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B25767" w14:textId="2789932F" w:rsidR="00BB0342" w:rsidRPr="0008587E" w:rsidRDefault="00E1029D" w:rsidP="00351D66">
      <w:pPr>
        <w:pStyle w:val="Nagwek6"/>
        <w:rPr>
          <w:sz w:val="24"/>
          <w:szCs w:val="24"/>
          <w:lang w:val="pl-PL"/>
        </w:rPr>
      </w:pPr>
      <w:r>
        <w:rPr>
          <w:lang w:val="pl-PL"/>
        </w:rPr>
        <w:t xml:space="preserve"> </w:t>
      </w:r>
      <w:r w:rsidR="003A4660">
        <w:rPr>
          <w:lang w:val="pl-PL"/>
        </w:rPr>
        <w:t xml:space="preserve">   </w:t>
      </w:r>
      <w:r w:rsidR="0013142C" w:rsidRPr="0008587E">
        <w:rPr>
          <w:lang w:val="pl-PL"/>
        </w:rPr>
        <w:t xml:space="preserve"> </w:t>
      </w:r>
      <w:r w:rsidR="00365893" w:rsidRPr="0008587E">
        <w:t xml:space="preserve">      </w:t>
      </w:r>
    </w:p>
    <w:p w14:paraId="59CFEB73" w14:textId="77777777" w:rsidR="00CB20A5" w:rsidRPr="0008587E" w:rsidRDefault="00CB20A5" w:rsidP="00CB20A5">
      <w:pPr>
        <w:ind w:right="-2"/>
        <w:rPr>
          <w:b/>
        </w:rPr>
      </w:pPr>
      <w:r w:rsidRPr="0008587E">
        <w:rPr>
          <w:b/>
        </w:rPr>
        <w:t xml:space="preserve">            Z A T W I E R D Z A M</w:t>
      </w:r>
    </w:p>
    <w:p w14:paraId="18887D3C" w14:textId="1C211919" w:rsidR="00CB20A5" w:rsidRDefault="00CB20A5" w:rsidP="00CB20A5">
      <w:pPr>
        <w:ind w:right="-2"/>
        <w:rPr>
          <w:b/>
        </w:rPr>
      </w:pPr>
      <w:r w:rsidRPr="0008587E">
        <w:rPr>
          <w:b/>
        </w:rPr>
        <w:t xml:space="preserve">                    KOMENDANT</w:t>
      </w:r>
    </w:p>
    <w:p w14:paraId="3CCC83F6" w14:textId="77777777" w:rsidR="008A5F5D" w:rsidRPr="0008587E" w:rsidRDefault="008A5F5D" w:rsidP="00CB20A5">
      <w:pPr>
        <w:ind w:right="-2"/>
        <w:rPr>
          <w:b/>
        </w:rPr>
      </w:pPr>
    </w:p>
    <w:p w14:paraId="6D74FA00" w14:textId="77777777" w:rsidR="00CB20A5" w:rsidRPr="0008587E" w:rsidRDefault="00CB20A5" w:rsidP="00CB20A5">
      <w:pPr>
        <w:ind w:right="-2"/>
        <w:rPr>
          <w:b/>
          <w:sz w:val="22"/>
          <w:szCs w:val="22"/>
        </w:rPr>
      </w:pPr>
    </w:p>
    <w:p w14:paraId="3BA7D533" w14:textId="0F1B0F28" w:rsidR="00CB20A5" w:rsidRPr="0008587E" w:rsidRDefault="00730C9B" w:rsidP="00CB20A5">
      <w:pPr>
        <w:spacing w:after="240"/>
        <w:rPr>
          <w:b/>
        </w:rPr>
      </w:pPr>
      <w:r>
        <w:rPr>
          <w:b/>
        </w:rPr>
        <w:t xml:space="preserve"> </w:t>
      </w:r>
      <w:r w:rsidR="007A4A53">
        <w:rPr>
          <w:b/>
        </w:rPr>
        <w:t xml:space="preserve">  </w:t>
      </w:r>
      <w:r w:rsidR="008A5F5D">
        <w:rPr>
          <w:b/>
        </w:rPr>
        <w:t>płk dypl. Robert HRYCKOWIAN</w:t>
      </w:r>
    </w:p>
    <w:p w14:paraId="30AAE177" w14:textId="0611821F" w:rsidR="00CB20A5" w:rsidRPr="0008587E" w:rsidRDefault="008F50D5" w:rsidP="00CB20A5">
      <w:pPr>
        <w:ind w:right="-2"/>
        <w:rPr>
          <w:b/>
          <w:sz w:val="22"/>
          <w:szCs w:val="22"/>
        </w:rPr>
      </w:pPr>
      <w:r>
        <w:rPr>
          <w:b/>
          <w:sz w:val="22"/>
          <w:szCs w:val="22"/>
        </w:rPr>
        <w:t xml:space="preserve">   </w:t>
      </w:r>
      <w:r w:rsidR="00D65F8A">
        <w:rPr>
          <w:b/>
          <w:sz w:val="22"/>
          <w:szCs w:val="22"/>
        </w:rPr>
        <w:t xml:space="preserve">     </w:t>
      </w:r>
      <w:r w:rsidR="0005210A">
        <w:rPr>
          <w:b/>
          <w:sz w:val="22"/>
          <w:szCs w:val="22"/>
        </w:rPr>
        <w:t xml:space="preserve">      </w:t>
      </w:r>
      <w:r w:rsidR="00CB20A5" w:rsidRPr="0008587E">
        <w:rPr>
          <w:b/>
          <w:sz w:val="22"/>
          <w:szCs w:val="22"/>
        </w:rPr>
        <w:t xml:space="preserve">dnia </w:t>
      </w:r>
      <w:r w:rsidR="007A4A53">
        <w:rPr>
          <w:sz w:val="22"/>
          <w:szCs w:val="22"/>
        </w:rPr>
        <w:t>………</w:t>
      </w:r>
      <w:r w:rsidR="00037783">
        <w:rPr>
          <w:b/>
          <w:sz w:val="22"/>
          <w:szCs w:val="22"/>
        </w:rPr>
        <w:t>04.2025</w:t>
      </w:r>
      <w:r>
        <w:rPr>
          <w:b/>
          <w:sz w:val="22"/>
          <w:szCs w:val="22"/>
        </w:rPr>
        <w:t xml:space="preserve"> </w:t>
      </w:r>
      <w:r w:rsidR="00CB20A5" w:rsidRPr="0008587E">
        <w:rPr>
          <w:b/>
          <w:sz w:val="22"/>
          <w:szCs w:val="22"/>
        </w:rPr>
        <w:t>r</w:t>
      </w:r>
      <w:r w:rsidR="0073070E">
        <w:rPr>
          <w:b/>
          <w:sz w:val="22"/>
          <w:szCs w:val="22"/>
        </w:rPr>
        <w:t>.</w:t>
      </w:r>
    </w:p>
    <w:p w14:paraId="26986733" w14:textId="18B45355" w:rsidR="00BB0342" w:rsidRDefault="00BB0342" w:rsidP="00BB0342"/>
    <w:p w14:paraId="58EDB15B" w14:textId="31B9C2DB" w:rsidR="00B745B9" w:rsidRDefault="00B745B9" w:rsidP="00BB0342"/>
    <w:p w14:paraId="3E751A62" w14:textId="2D81FEBD" w:rsidR="00B745B9" w:rsidRDefault="00B745B9" w:rsidP="00BB0342"/>
    <w:p w14:paraId="6F166A08" w14:textId="13434CFC" w:rsidR="00B745B9" w:rsidRDefault="00B745B9" w:rsidP="00BB0342"/>
    <w:p w14:paraId="17ED2C5A" w14:textId="77777777" w:rsidR="009454E2" w:rsidRPr="0008587E" w:rsidRDefault="009454E2" w:rsidP="00BB0342"/>
    <w:p w14:paraId="3FBBE89E" w14:textId="77777777" w:rsidR="00BB0342" w:rsidRPr="0008587E" w:rsidRDefault="007648E2" w:rsidP="007648E2">
      <w:pPr>
        <w:tabs>
          <w:tab w:val="left" w:pos="1935"/>
        </w:tabs>
      </w:pPr>
      <w: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77"/>
      </w:tblGrid>
      <w:tr w:rsidR="00BB0342" w:rsidRPr="0008587E" w14:paraId="05996BF8" w14:textId="77777777" w:rsidTr="0016744E">
        <w:tc>
          <w:tcPr>
            <w:tcW w:w="5000" w:type="pct"/>
            <w:tcBorders>
              <w:top w:val="single" w:sz="4" w:space="0" w:color="auto"/>
              <w:left w:val="single" w:sz="4" w:space="0" w:color="auto"/>
              <w:bottom w:val="single" w:sz="4" w:space="0" w:color="auto"/>
              <w:right w:val="single" w:sz="4" w:space="0" w:color="auto"/>
            </w:tcBorders>
            <w:shd w:val="clear" w:color="auto" w:fill="auto"/>
          </w:tcPr>
          <w:p w14:paraId="26D7CE1E" w14:textId="77777777" w:rsidR="00BB0342" w:rsidRPr="0008587E" w:rsidRDefault="00BB0342" w:rsidP="0016744E">
            <w:pPr>
              <w:pStyle w:val="Tytu"/>
              <w:rPr>
                <w:sz w:val="24"/>
                <w:szCs w:val="24"/>
                <w:lang w:val="pl-PL"/>
              </w:rPr>
            </w:pPr>
          </w:p>
          <w:p w14:paraId="400B0AC6" w14:textId="77777777" w:rsidR="00BB0342" w:rsidRPr="0008587E" w:rsidRDefault="002743C7" w:rsidP="0016744E">
            <w:pPr>
              <w:pStyle w:val="Tytu"/>
              <w:rPr>
                <w:sz w:val="24"/>
                <w:szCs w:val="24"/>
                <w:lang w:val="pl-PL"/>
              </w:rPr>
            </w:pPr>
            <w:r w:rsidRPr="0008587E">
              <w:rPr>
                <w:sz w:val="24"/>
                <w:szCs w:val="24"/>
                <w:lang w:val="pl-PL"/>
              </w:rPr>
              <w:t>SPECYFIKACJA</w:t>
            </w:r>
            <w:r w:rsidR="00BB0342" w:rsidRPr="0008587E">
              <w:rPr>
                <w:sz w:val="24"/>
                <w:szCs w:val="24"/>
                <w:lang w:val="pl-PL"/>
              </w:rPr>
              <w:t xml:space="preserve"> WARUNK</w:t>
            </w:r>
            <w:r w:rsidRPr="0008587E">
              <w:rPr>
                <w:sz w:val="24"/>
                <w:szCs w:val="24"/>
                <w:lang w:val="pl-PL"/>
              </w:rPr>
              <w:t>ÓW</w:t>
            </w:r>
            <w:r w:rsidR="00BB0342" w:rsidRPr="0008587E">
              <w:rPr>
                <w:sz w:val="24"/>
                <w:szCs w:val="24"/>
                <w:lang w:val="pl-PL"/>
              </w:rPr>
              <w:t xml:space="preserve"> ZAMÓWIENIA</w:t>
            </w:r>
          </w:p>
          <w:p w14:paraId="02A9186A" w14:textId="77777777" w:rsidR="00BB0342" w:rsidRPr="0008587E" w:rsidRDefault="00BB0342" w:rsidP="0016744E">
            <w:pPr>
              <w:pStyle w:val="Tytu"/>
              <w:rPr>
                <w:sz w:val="24"/>
                <w:szCs w:val="24"/>
                <w:lang w:val="pl-PL"/>
              </w:rPr>
            </w:pPr>
            <w:r w:rsidRPr="0008587E">
              <w:rPr>
                <w:sz w:val="24"/>
                <w:szCs w:val="24"/>
                <w:lang w:val="pl-PL"/>
              </w:rPr>
              <w:t>(</w:t>
            </w:r>
            <w:r w:rsidR="002743C7" w:rsidRPr="0008587E">
              <w:rPr>
                <w:sz w:val="24"/>
                <w:szCs w:val="24"/>
                <w:lang w:val="pl-PL"/>
              </w:rPr>
              <w:t>S</w:t>
            </w:r>
            <w:r w:rsidR="00B9587D" w:rsidRPr="0008587E">
              <w:rPr>
                <w:sz w:val="24"/>
                <w:szCs w:val="24"/>
                <w:lang w:val="pl-PL"/>
              </w:rPr>
              <w:t>WZ</w:t>
            </w:r>
            <w:r w:rsidRPr="0008587E">
              <w:rPr>
                <w:sz w:val="24"/>
                <w:szCs w:val="24"/>
                <w:lang w:val="pl-PL"/>
              </w:rPr>
              <w:t>)</w:t>
            </w:r>
          </w:p>
          <w:p w14:paraId="2C1A3CC0" w14:textId="77777777" w:rsidR="004A3555" w:rsidRPr="0008587E" w:rsidRDefault="004A3555" w:rsidP="00FE24EE">
            <w:pPr>
              <w:pStyle w:val="Tytu"/>
              <w:rPr>
                <w:sz w:val="24"/>
                <w:szCs w:val="24"/>
                <w:lang w:val="pl-PL"/>
              </w:rPr>
            </w:pPr>
          </w:p>
        </w:tc>
      </w:tr>
    </w:tbl>
    <w:p w14:paraId="69CFC7E2" w14:textId="77777777" w:rsidR="00BB0342" w:rsidRPr="0008587E" w:rsidRDefault="00BB0342" w:rsidP="00BB0342">
      <w:pPr>
        <w:pStyle w:val="Tekstpodstawowy3"/>
        <w:spacing w:before="0"/>
        <w:ind w:left="720"/>
        <w:rPr>
          <w:sz w:val="24"/>
          <w:szCs w:val="24"/>
        </w:rPr>
      </w:pPr>
    </w:p>
    <w:p w14:paraId="63340B2E" w14:textId="77777777" w:rsidR="00BB0342" w:rsidRPr="0008587E" w:rsidRDefault="00BB0342" w:rsidP="00BB0342">
      <w:pPr>
        <w:pStyle w:val="Tekstpodstawowy3"/>
        <w:spacing w:before="0"/>
        <w:ind w:left="720"/>
        <w:rPr>
          <w:sz w:val="24"/>
          <w:szCs w:val="24"/>
        </w:rPr>
      </w:pPr>
    </w:p>
    <w:p w14:paraId="68E74911" w14:textId="319E48CD" w:rsidR="005E4A75" w:rsidRPr="00037783" w:rsidRDefault="00037783" w:rsidP="00037783">
      <w:pPr>
        <w:spacing w:after="120"/>
        <w:jc w:val="center"/>
        <w:rPr>
          <w:b/>
          <w:sz w:val="36"/>
          <w:szCs w:val="36"/>
        </w:rPr>
      </w:pPr>
      <w:r w:rsidRPr="00037783">
        <w:rPr>
          <w:b/>
          <w:sz w:val="36"/>
          <w:szCs w:val="36"/>
        </w:rPr>
        <w:t xml:space="preserve">Remont pomieszczeń w budynku nr </w:t>
      </w:r>
      <w:r w:rsidR="00FC0FE0">
        <w:rPr>
          <w:b/>
          <w:sz w:val="36"/>
          <w:szCs w:val="36"/>
        </w:rPr>
        <w:t>301 Zegrze</w:t>
      </w:r>
    </w:p>
    <w:p w14:paraId="3FE2132F" w14:textId="77777777" w:rsidR="00CD7B51" w:rsidRDefault="00CD7B51" w:rsidP="00DB769E">
      <w:pPr>
        <w:spacing w:after="120"/>
        <w:rPr>
          <w:b/>
          <w:sz w:val="22"/>
          <w:szCs w:val="22"/>
        </w:rPr>
      </w:pPr>
    </w:p>
    <w:p w14:paraId="5F06CD69" w14:textId="77777777" w:rsidR="00CD7B51" w:rsidRDefault="00CD7B51" w:rsidP="00DB769E">
      <w:pPr>
        <w:spacing w:after="120"/>
        <w:rPr>
          <w:b/>
          <w:sz w:val="22"/>
          <w:szCs w:val="22"/>
        </w:rPr>
      </w:pPr>
    </w:p>
    <w:p w14:paraId="0BEB089D" w14:textId="77777777" w:rsidR="005E5067" w:rsidRDefault="005E5067" w:rsidP="00BB0342">
      <w:pPr>
        <w:jc w:val="center"/>
        <w:rPr>
          <w:b/>
          <w:sz w:val="22"/>
          <w:szCs w:val="22"/>
        </w:rPr>
      </w:pPr>
    </w:p>
    <w:p w14:paraId="52B6370A" w14:textId="3CB15BFE" w:rsidR="00BB0342" w:rsidRPr="00037783" w:rsidRDefault="00BB0342" w:rsidP="00BB0342">
      <w:pPr>
        <w:jc w:val="center"/>
        <w:rPr>
          <w:b/>
          <w:sz w:val="36"/>
          <w:szCs w:val="36"/>
        </w:rPr>
      </w:pPr>
      <w:r w:rsidRPr="00037783">
        <w:rPr>
          <w:b/>
          <w:sz w:val="36"/>
          <w:szCs w:val="36"/>
        </w:rPr>
        <w:t xml:space="preserve">Nr sprawy: </w:t>
      </w:r>
      <w:r w:rsidR="004A3555" w:rsidRPr="00037783">
        <w:rPr>
          <w:b/>
          <w:sz w:val="36"/>
          <w:szCs w:val="36"/>
        </w:rPr>
        <w:t>ZP</w:t>
      </w:r>
      <w:r w:rsidR="00B81F51" w:rsidRPr="00037783">
        <w:rPr>
          <w:b/>
          <w:sz w:val="36"/>
          <w:szCs w:val="36"/>
        </w:rPr>
        <w:t>/</w:t>
      </w:r>
      <w:r w:rsidR="00FC0FE0">
        <w:rPr>
          <w:b/>
          <w:sz w:val="36"/>
          <w:szCs w:val="36"/>
        </w:rPr>
        <w:t>40</w:t>
      </w:r>
      <w:r w:rsidR="00037783" w:rsidRPr="00037783">
        <w:rPr>
          <w:b/>
          <w:sz w:val="36"/>
          <w:szCs w:val="36"/>
        </w:rPr>
        <w:t>/2025</w:t>
      </w:r>
    </w:p>
    <w:p w14:paraId="336A69D4" w14:textId="77777777" w:rsidR="00BB0342" w:rsidRDefault="00BB0342" w:rsidP="00BB0342">
      <w:pPr>
        <w:jc w:val="center"/>
      </w:pPr>
    </w:p>
    <w:p w14:paraId="146AB2C6" w14:textId="77777777" w:rsidR="00D142ED" w:rsidRDefault="00D142ED" w:rsidP="00BB0342">
      <w:pPr>
        <w:jc w:val="center"/>
      </w:pPr>
    </w:p>
    <w:p w14:paraId="5C5917B7" w14:textId="2676FD4D" w:rsidR="00BB0342" w:rsidRPr="0008587E" w:rsidRDefault="00BB0342" w:rsidP="00BB0342">
      <w:pPr>
        <w:jc w:val="center"/>
      </w:pPr>
    </w:p>
    <w:p w14:paraId="35EAD22B" w14:textId="5B389DEC" w:rsidR="00B745B9" w:rsidRDefault="00B745B9" w:rsidP="008A5F5D">
      <w:pPr>
        <w:rPr>
          <w:sz w:val="22"/>
          <w:szCs w:val="22"/>
        </w:rPr>
      </w:pPr>
    </w:p>
    <w:p w14:paraId="260F5DA6" w14:textId="368866E6" w:rsidR="00037783" w:rsidRDefault="00037783" w:rsidP="008A5F5D">
      <w:pPr>
        <w:rPr>
          <w:sz w:val="22"/>
          <w:szCs w:val="22"/>
        </w:rPr>
      </w:pPr>
    </w:p>
    <w:p w14:paraId="29E044DF" w14:textId="1BBEE526" w:rsidR="00037783" w:rsidRDefault="00037783" w:rsidP="008A5F5D">
      <w:pPr>
        <w:rPr>
          <w:sz w:val="22"/>
          <w:szCs w:val="22"/>
        </w:rPr>
      </w:pPr>
    </w:p>
    <w:p w14:paraId="056996E2" w14:textId="3ECE18CB" w:rsidR="00037783" w:rsidRDefault="00037783" w:rsidP="008A5F5D">
      <w:pPr>
        <w:rPr>
          <w:sz w:val="22"/>
          <w:szCs w:val="22"/>
        </w:rPr>
      </w:pPr>
    </w:p>
    <w:p w14:paraId="039A0289" w14:textId="465FECA1" w:rsidR="00037783" w:rsidRDefault="00037783" w:rsidP="008A5F5D">
      <w:pPr>
        <w:rPr>
          <w:sz w:val="22"/>
          <w:szCs w:val="22"/>
        </w:rPr>
      </w:pPr>
    </w:p>
    <w:p w14:paraId="6905B26E" w14:textId="1A9B0CEA" w:rsidR="00037783" w:rsidRDefault="00037783" w:rsidP="008A5F5D">
      <w:pPr>
        <w:rPr>
          <w:sz w:val="22"/>
          <w:szCs w:val="22"/>
        </w:rPr>
      </w:pPr>
    </w:p>
    <w:p w14:paraId="494B3683" w14:textId="657720B2" w:rsidR="00037783" w:rsidRDefault="00037783" w:rsidP="008A5F5D">
      <w:pPr>
        <w:rPr>
          <w:sz w:val="22"/>
          <w:szCs w:val="22"/>
        </w:rPr>
      </w:pPr>
    </w:p>
    <w:p w14:paraId="262E3617" w14:textId="55DDD9A2" w:rsidR="00037783" w:rsidRDefault="00037783" w:rsidP="008A5F5D">
      <w:pPr>
        <w:rPr>
          <w:sz w:val="22"/>
          <w:szCs w:val="22"/>
        </w:rPr>
      </w:pPr>
    </w:p>
    <w:p w14:paraId="3AF30E6B" w14:textId="197CEE4C" w:rsidR="00037783" w:rsidRDefault="00037783" w:rsidP="008A5F5D">
      <w:pPr>
        <w:rPr>
          <w:sz w:val="22"/>
          <w:szCs w:val="22"/>
        </w:rPr>
      </w:pPr>
    </w:p>
    <w:p w14:paraId="68CEA1C3" w14:textId="5A20B2F8" w:rsidR="00037783" w:rsidRDefault="00037783" w:rsidP="008A5F5D">
      <w:pPr>
        <w:rPr>
          <w:sz w:val="22"/>
          <w:szCs w:val="22"/>
        </w:rPr>
      </w:pPr>
    </w:p>
    <w:p w14:paraId="337EBAF9" w14:textId="1FD7A4FF" w:rsidR="00037783" w:rsidRDefault="00037783" w:rsidP="008A5F5D">
      <w:pPr>
        <w:rPr>
          <w:sz w:val="22"/>
          <w:szCs w:val="22"/>
        </w:rPr>
      </w:pPr>
    </w:p>
    <w:p w14:paraId="2EE18981" w14:textId="1D64DC8D" w:rsidR="00037783" w:rsidRDefault="00037783" w:rsidP="008A5F5D">
      <w:pPr>
        <w:rPr>
          <w:sz w:val="22"/>
          <w:szCs w:val="22"/>
        </w:rPr>
      </w:pPr>
    </w:p>
    <w:p w14:paraId="19C9CF77" w14:textId="77777777" w:rsidR="00037783" w:rsidRDefault="00037783" w:rsidP="008A5F5D">
      <w:pPr>
        <w:rPr>
          <w:sz w:val="22"/>
          <w:szCs w:val="22"/>
        </w:rPr>
      </w:pPr>
    </w:p>
    <w:p w14:paraId="2DCE4B80" w14:textId="77777777" w:rsidR="00B745B9" w:rsidRDefault="00B745B9" w:rsidP="004A3555">
      <w:pPr>
        <w:jc w:val="center"/>
        <w:rPr>
          <w:sz w:val="22"/>
          <w:szCs w:val="22"/>
        </w:rPr>
      </w:pPr>
    </w:p>
    <w:p w14:paraId="6ACE8414" w14:textId="33B75FDB" w:rsidR="004A3555" w:rsidRPr="00BE5588" w:rsidRDefault="004A3555" w:rsidP="004A3555">
      <w:pPr>
        <w:jc w:val="center"/>
        <w:rPr>
          <w:sz w:val="22"/>
          <w:szCs w:val="22"/>
        </w:rPr>
      </w:pPr>
      <w:r w:rsidRPr="00BE5588">
        <w:rPr>
          <w:sz w:val="22"/>
          <w:szCs w:val="22"/>
        </w:rPr>
        <w:t>Postępowanie o udzielenia zamówienia publicznego prowadzone jest w trybie podstawowym bez przeprowadzenia negocjacji w oparciu o przepisy ustawy z dnia 11 września 2019 r.  – Prawo zamówień publicznych (Dz. U.</w:t>
      </w:r>
      <w:r w:rsidR="008B7297">
        <w:rPr>
          <w:sz w:val="22"/>
          <w:szCs w:val="22"/>
        </w:rPr>
        <w:t xml:space="preserve"> </w:t>
      </w:r>
      <w:r w:rsidR="00976D54">
        <w:rPr>
          <w:sz w:val="22"/>
          <w:szCs w:val="22"/>
        </w:rPr>
        <w:t>z</w:t>
      </w:r>
      <w:r w:rsidR="008B7297">
        <w:rPr>
          <w:sz w:val="22"/>
          <w:szCs w:val="22"/>
        </w:rPr>
        <w:t xml:space="preserve"> </w:t>
      </w:r>
      <w:r w:rsidR="005F6549">
        <w:rPr>
          <w:sz w:val="22"/>
          <w:szCs w:val="22"/>
        </w:rPr>
        <w:t>202</w:t>
      </w:r>
      <w:r w:rsidR="007523FA">
        <w:rPr>
          <w:sz w:val="22"/>
          <w:szCs w:val="22"/>
        </w:rPr>
        <w:t>4</w:t>
      </w:r>
      <w:r w:rsidR="008B7297">
        <w:rPr>
          <w:sz w:val="22"/>
          <w:szCs w:val="22"/>
        </w:rPr>
        <w:t xml:space="preserve"> r. poz.</w:t>
      </w:r>
      <w:r w:rsidR="005E4A75">
        <w:rPr>
          <w:sz w:val="22"/>
          <w:szCs w:val="22"/>
        </w:rPr>
        <w:t xml:space="preserve"> 1</w:t>
      </w:r>
      <w:r w:rsidR="008A5F5D">
        <w:rPr>
          <w:sz w:val="22"/>
          <w:szCs w:val="22"/>
        </w:rPr>
        <w:t>320</w:t>
      </w:r>
      <w:r w:rsidRPr="00BE5588">
        <w:rPr>
          <w:sz w:val="22"/>
          <w:szCs w:val="22"/>
        </w:rPr>
        <w:t>)</w:t>
      </w:r>
    </w:p>
    <w:p w14:paraId="0FADF56B" w14:textId="49EE98C9" w:rsidR="007E569A" w:rsidRDefault="007E569A" w:rsidP="00A0240E">
      <w:pPr>
        <w:pStyle w:val="Tekstpodstawowy"/>
        <w:pBdr>
          <w:bottom w:val="single" w:sz="12" w:space="1" w:color="auto"/>
        </w:pBdr>
        <w:rPr>
          <w:color w:val="000000"/>
          <w:sz w:val="24"/>
          <w:szCs w:val="24"/>
          <w:lang w:val="pl-PL"/>
        </w:rPr>
      </w:pPr>
    </w:p>
    <w:p w14:paraId="616835CD" w14:textId="75E4F10E" w:rsidR="00B745B9" w:rsidRDefault="00B745B9" w:rsidP="00A0240E">
      <w:pPr>
        <w:pStyle w:val="Tekstpodstawowy"/>
        <w:pBdr>
          <w:bottom w:val="single" w:sz="12" w:space="1" w:color="auto"/>
        </w:pBdr>
        <w:rPr>
          <w:color w:val="000000"/>
          <w:sz w:val="24"/>
          <w:szCs w:val="24"/>
          <w:lang w:val="pl-PL"/>
        </w:rPr>
      </w:pPr>
    </w:p>
    <w:p w14:paraId="71071C9B" w14:textId="77777777" w:rsidR="00B745B9" w:rsidRPr="0008587E" w:rsidRDefault="00B745B9" w:rsidP="00A0240E">
      <w:pPr>
        <w:pStyle w:val="Tekstpodstawowy"/>
        <w:pBdr>
          <w:bottom w:val="single" w:sz="12" w:space="1" w:color="auto"/>
        </w:pBdr>
        <w:rPr>
          <w:color w:val="000000"/>
          <w:sz w:val="24"/>
          <w:szCs w:val="24"/>
          <w:lang w:val="pl-PL"/>
        </w:rPr>
      </w:pPr>
    </w:p>
    <w:p w14:paraId="1FACD0FB" w14:textId="77777777" w:rsidR="00821D7A" w:rsidRPr="0008587E" w:rsidRDefault="00821D7A" w:rsidP="00A0240E">
      <w:pPr>
        <w:pStyle w:val="Tekstpodstawowy"/>
        <w:pBdr>
          <w:bottom w:val="single" w:sz="12" w:space="1" w:color="auto"/>
        </w:pBdr>
        <w:rPr>
          <w:color w:val="000000"/>
          <w:sz w:val="24"/>
          <w:szCs w:val="24"/>
          <w:lang w:val="pl-PL"/>
        </w:rPr>
      </w:pPr>
    </w:p>
    <w:p w14:paraId="43D9EF1F" w14:textId="77777777" w:rsidR="00A0240E" w:rsidRPr="0008587E" w:rsidRDefault="00A0240E" w:rsidP="00A0240E">
      <w:pPr>
        <w:pStyle w:val="Tekstpodstawowy"/>
        <w:jc w:val="center"/>
        <w:rPr>
          <w:b/>
          <w:bCs/>
          <w:color w:val="000000"/>
          <w:sz w:val="24"/>
          <w:szCs w:val="24"/>
          <w:lang w:val="pl-PL"/>
        </w:rPr>
      </w:pPr>
    </w:p>
    <w:p w14:paraId="1AB74C1C" w14:textId="199969AD" w:rsidR="00A0240E" w:rsidRPr="00BE5588" w:rsidRDefault="00A0240E" w:rsidP="00A0240E">
      <w:pPr>
        <w:jc w:val="center"/>
        <w:rPr>
          <w:b/>
          <w:spacing w:val="20"/>
          <w:sz w:val="22"/>
          <w:szCs w:val="22"/>
        </w:rPr>
      </w:pPr>
      <w:r w:rsidRPr="00BE5588">
        <w:rPr>
          <w:b/>
          <w:spacing w:val="20"/>
          <w:sz w:val="22"/>
          <w:szCs w:val="22"/>
        </w:rPr>
        <w:t>ZEGRZE 20</w:t>
      </w:r>
      <w:r w:rsidR="00C04F28" w:rsidRPr="00BE5588">
        <w:rPr>
          <w:b/>
          <w:spacing w:val="20"/>
          <w:sz w:val="22"/>
          <w:szCs w:val="22"/>
        </w:rPr>
        <w:t>2</w:t>
      </w:r>
      <w:r w:rsidR="00037783">
        <w:rPr>
          <w:b/>
          <w:spacing w:val="20"/>
          <w:sz w:val="22"/>
          <w:szCs w:val="22"/>
        </w:rPr>
        <w:t>5</w:t>
      </w:r>
    </w:p>
    <w:p w14:paraId="04EF8B78" w14:textId="77777777" w:rsidR="00821D7A" w:rsidRPr="00BE5588" w:rsidRDefault="00044CF9" w:rsidP="00044CF9">
      <w:pPr>
        <w:pStyle w:val="Tekstblokowy"/>
        <w:tabs>
          <w:tab w:val="left" w:pos="142"/>
        </w:tabs>
        <w:spacing w:line="276" w:lineRule="auto"/>
        <w:ind w:left="0" w:right="23"/>
        <w:jc w:val="center"/>
        <w:rPr>
          <w:b/>
          <w:sz w:val="22"/>
          <w:szCs w:val="22"/>
        </w:rPr>
      </w:pPr>
      <w:r w:rsidRPr="0008587E">
        <w:rPr>
          <w:b/>
          <w:sz w:val="24"/>
          <w:szCs w:val="24"/>
          <w:lang w:val="pl-PL"/>
        </w:rPr>
        <w:br w:type="page"/>
      </w:r>
      <w:r w:rsidR="00821D7A" w:rsidRPr="00BE5588">
        <w:rPr>
          <w:b/>
          <w:sz w:val="22"/>
          <w:szCs w:val="22"/>
          <w:lang w:val="pl-PL"/>
        </w:rPr>
        <w:lastRenderedPageBreak/>
        <w:t xml:space="preserve">Zamawiający oczekuje, że Wykonawcy zapoznają się dokładnie </w:t>
      </w:r>
      <w:r w:rsidR="001F168C" w:rsidRPr="00BE5588">
        <w:rPr>
          <w:b/>
          <w:sz w:val="22"/>
          <w:szCs w:val="22"/>
          <w:lang w:val="pl-PL"/>
        </w:rPr>
        <w:t>z treścią</w:t>
      </w:r>
      <w:r w:rsidR="00821D7A" w:rsidRPr="00BE5588">
        <w:rPr>
          <w:b/>
          <w:sz w:val="22"/>
          <w:szCs w:val="22"/>
          <w:lang w:val="pl-PL"/>
        </w:rPr>
        <w:t xml:space="preserve"> niniejszej </w:t>
      </w:r>
      <w:r w:rsidR="00322B4D" w:rsidRPr="00BE5588">
        <w:rPr>
          <w:b/>
          <w:sz w:val="22"/>
          <w:szCs w:val="22"/>
          <w:lang w:val="pl-PL"/>
        </w:rPr>
        <w:t>S</w:t>
      </w:r>
      <w:r w:rsidR="00B9587D" w:rsidRPr="00BE5588">
        <w:rPr>
          <w:b/>
          <w:sz w:val="22"/>
          <w:szCs w:val="22"/>
          <w:lang w:val="pl-PL"/>
        </w:rPr>
        <w:t>WZ</w:t>
      </w:r>
      <w:r w:rsidR="00821D7A" w:rsidRPr="00BE5588">
        <w:rPr>
          <w:b/>
          <w:sz w:val="22"/>
          <w:szCs w:val="22"/>
          <w:lang w:val="pl-PL"/>
        </w:rPr>
        <w:t>. Wykonawca ponosi ryzyko niedostarczenia wsz</w:t>
      </w:r>
      <w:r w:rsidR="00D869B6" w:rsidRPr="00BE5588">
        <w:rPr>
          <w:b/>
          <w:sz w:val="22"/>
          <w:szCs w:val="22"/>
          <w:lang w:val="pl-PL"/>
        </w:rPr>
        <w:t>ystkich wymaganych informacji i </w:t>
      </w:r>
      <w:r w:rsidR="00821D7A" w:rsidRPr="00BE5588">
        <w:rPr>
          <w:b/>
          <w:sz w:val="22"/>
          <w:szCs w:val="22"/>
          <w:lang w:val="pl-PL"/>
        </w:rPr>
        <w:t xml:space="preserve">dokumentów, oraz przedłożenia oferty </w:t>
      </w:r>
      <w:r w:rsidR="001F168C" w:rsidRPr="00BE5588">
        <w:rPr>
          <w:b/>
          <w:sz w:val="22"/>
          <w:szCs w:val="22"/>
          <w:lang w:val="pl-PL"/>
        </w:rPr>
        <w:t>nieodpowiadającej</w:t>
      </w:r>
      <w:r w:rsidR="00821D7A" w:rsidRPr="00BE5588">
        <w:rPr>
          <w:b/>
          <w:sz w:val="22"/>
          <w:szCs w:val="22"/>
          <w:lang w:val="pl-PL"/>
        </w:rPr>
        <w:t xml:space="preserve"> wymaganiom określonym przez Zamawiającego.</w:t>
      </w:r>
    </w:p>
    <w:p w14:paraId="74C61E08" w14:textId="77777777" w:rsidR="00267550" w:rsidRPr="0008587E" w:rsidRDefault="00267550" w:rsidP="009F7E0A">
      <w:pPr>
        <w:pStyle w:val="Nagwek1"/>
        <w:numPr>
          <w:ilvl w:val="0"/>
          <w:numId w:val="0"/>
        </w:numPr>
        <w:spacing w:before="0"/>
        <w:ind w:left="720"/>
        <w:jc w:val="center"/>
        <w:rPr>
          <w:u w:val="none"/>
          <w:lang w:val="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267550" w:rsidRPr="00BE5588" w14:paraId="011526A4" w14:textId="77777777" w:rsidTr="009C73B3">
        <w:tc>
          <w:tcPr>
            <w:tcW w:w="9037" w:type="dxa"/>
          </w:tcPr>
          <w:p w14:paraId="6F7B15E2" w14:textId="77777777" w:rsidR="00267550" w:rsidRPr="00BE5588" w:rsidRDefault="00267550" w:rsidP="00CC3941">
            <w:pPr>
              <w:pStyle w:val="Nagwek1"/>
              <w:numPr>
                <w:ilvl w:val="0"/>
                <w:numId w:val="0"/>
              </w:numPr>
              <w:spacing w:before="0"/>
              <w:jc w:val="center"/>
              <w:rPr>
                <w:sz w:val="22"/>
                <w:szCs w:val="22"/>
                <w:u w:val="none"/>
              </w:rPr>
            </w:pPr>
            <w:r w:rsidRPr="00BE5588">
              <w:rPr>
                <w:sz w:val="22"/>
                <w:szCs w:val="22"/>
                <w:u w:val="none"/>
              </w:rPr>
              <w:t>ROZDZIAŁ I</w:t>
            </w:r>
          </w:p>
          <w:p w14:paraId="60037E67" w14:textId="77777777" w:rsidR="00267550" w:rsidRPr="00BE5588" w:rsidRDefault="00267550" w:rsidP="00AD60B9">
            <w:pPr>
              <w:pStyle w:val="Nagwek1"/>
              <w:numPr>
                <w:ilvl w:val="0"/>
                <w:numId w:val="0"/>
              </w:numPr>
              <w:spacing w:before="0"/>
              <w:ind w:left="720" w:hanging="720"/>
              <w:jc w:val="center"/>
              <w:rPr>
                <w:sz w:val="22"/>
                <w:szCs w:val="22"/>
                <w:u w:val="none"/>
                <w:lang w:val="pl-PL"/>
              </w:rPr>
            </w:pPr>
            <w:r w:rsidRPr="00BE5588">
              <w:rPr>
                <w:sz w:val="22"/>
                <w:szCs w:val="22"/>
                <w:u w:val="none"/>
              </w:rPr>
              <w:t>NAZWA ORAZ ADRES ZAMAWIAJĄCEGO</w:t>
            </w:r>
          </w:p>
        </w:tc>
      </w:tr>
    </w:tbl>
    <w:p w14:paraId="2378004D" w14:textId="77777777" w:rsidR="00600878" w:rsidRPr="0008587E" w:rsidRDefault="00600878" w:rsidP="00384F54">
      <w:pPr>
        <w:spacing w:line="276" w:lineRule="auto"/>
        <w:ind w:right="-62"/>
        <w:jc w:val="center"/>
      </w:pPr>
    </w:p>
    <w:p w14:paraId="4DB04F95" w14:textId="77777777" w:rsidR="007E6E44" w:rsidRPr="003A0AFB" w:rsidRDefault="007E6E44" w:rsidP="00982B79">
      <w:pPr>
        <w:spacing w:after="60"/>
        <w:ind w:right="-62"/>
        <w:rPr>
          <w:sz w:val="22"/>
          <w:szCs w:val="22"/>
        </w:rPr>
      </w:pPr>
      <w:r w:rsidRPr="003A0AFB">
        <w:rPr>
          <w:sz w:val="22"/>
          <w:szCs w:val="22"/>
        </w:rPr>
        <w:t>Zamawiającym jest:</w:t>
      </w:r>
    </w:p>
    <w:p w14:paraId="7FE9E2A6" w14:textId="77777777" w:rsidR="007E6E44" w:rsidRPr="003A0AFB" w:rsidRDefault="007E6E44" w:rsidP="00982B79">
      <w:pPr>
        <w:spacing w:after="60"/>
        <w:ind w:right="-62"/>
        <w:rPr>
          <w:b/>
          <w:sz w:val="22"/>
          <w:szCs w:val="22"/>
        </w:rPr>
      </w:pPr>
      <w:r w:rsidRPr="003A0AFB">
        <w:rPr>
          <w:b/>
          <w:sz w:val="22"/>
          <w:szCs w:val="22"/>
        </w:rPr>
        <w:t>SKARB PAŃSTWA – 26 WOJSKOWY ODDZIAŁ GOSPODARCZY</w:t>
      </w:r>
      <w:r w:rsidR="00A012B0" w:rsidRPr="003A0AFB">
        <w:rPr>
          <w:b/>
          <w:sz w:val="22"/>
          <w:szCs w:val="22"/>
        </w:rPr>
        <w:t xml:space="preserve"> W ZEGRZU</w:t>
      </w:r>
    </w:p>
    <w:p w14:paraId="4AA908D1" w14:textId="77777777" w:rsidR="007E6E44" w:rsidRPr="003A0AFB" w:rsidRDefault="007E6E44" w:rsidP="00982B79">
      <w:pPr>
        <w:spacing w:after="120"/>
        <w:ind w:right="-62"/>
        <w:rPr>
          <w:b/>
          <w:sz w:val="22"/>
          <w:szCs w:val="22"/>
        </w:rPr>
      </w:pPr>
      <w:r w:rsidRPr="003A0AFB">
        <w:rPr>
          <w:bCs/>
          <w:sz w:val="22"/>
          <w:szCs w:val="22"/>
        </w:rPr>
        <w:t>Adres:</w:t>
      </w:r>
      <w:r w:rsidRPr="003A0AFB">
        <w:rPr>
          <w:sz w:val="22"/>
          <w:szCs w:val="22"/>
        </w:rPr>
        <w:t xml:space="preserve"> </w:t>
      </w:r>
      <w:r w:rsidRPr="003A0AFB">
        <w:rPr>
          <w:b/>
          <w:sz w:val="22"/>
          <w:szCs w:val="22"/>
        </w:rPr>
        <w:t xml:space="preserve">ul. </w:t>
      </w:r>
      <w:proofErr w:type="spellStart"/>
      <w:r w:rsidRPr="003A0AFB">
        <w:rPr>
          <w:b/>
          <w:sz w:val="22"/>
          <w:szCs w:val="22"/>
        </w:rPr>
        <w:t>Juzistek</w:t>
      </w:r>
      <w:proofErr w:type="spellEnd"/>
      <w:r w:rsidRPr="003A0AFB">
        <w:rPr>
          <w:b/>
          <w:sz w:val="22"/>
          <w:szCs w:val="22"/>
        </w:rPr>
        <w:t xml:space="preserve"> 2, 05-131 Zegrze</w:t>
      </w:r>
    </w:p>
    <w:p w14:paraId="51C42659" w14:textId="77777777" w:rsidR="007E6E44" w:rsidRPr="003A0AFB" w:rsidRDefault="007E6E44" w:rsidP="00982B79">
      <w:pPr>
        <w:spacing w:after="120"/>
        <w:ind w:right="-62"/>
        <w:rPr>
          <w:b/>
          <w:sz w:val="22"/>
          <w:szCs w:val="22"/>
        </w:rPr>
      </w:pPr>
      <w:r w:rsidRPr="003A0AFB">
        <w:rPr>
          <w:sz w:val="22"/>
          <w:szCs w:val="22"/>
        </w:rPr>
        <w:t>NIP:</w:t>
      </w:r>
      <w:r w:rsidRPr="003A0AFB">
        <w:rPr>
          <w:b/>
          <w:sz w:val="22"/>
          <w:szCs w:val="22"/>
        </w:rPr>
        <w:t xml:space="preserve"> 536-190-29-91</w:t>
      </w:r>
    </w:p>
    <w:p w14:paraId="6CFFF7CD" w14:textId="77777777" w:rsidR="007E6E44" w:rsidRPr="003A0AFB" w:rsidRDefault="007E6E44" w:rsidP="00982B79">
      <w:pPr>
        <w:spacing w:after="120"/>
        <w:ind w:right="-62"/>
        <w:rPr>
          <w:b/>
          <w:sz w:val="22"/>
          <w:szCs w:val="22"/>
        </w:rPr>
      </w:pPr>
      <w:r w:rsidRPr="003A0AFB">
        <w:rPr>
          <w:sz w:val="22"/>
          <w:szCs w:val="22"/>
        </w:rPr>
        <w:t>REGON:</w:t>
      </w:r>
      <w:r w:rsidRPr="003A0AFB">
        <w:rPr>
          <w:b/>
          <w:sz w:val="22"/>
          <w:szCs w:val="22"/>
        </w:rPr>
        <w:t xml:space="preserve"> 142917040</w:t>
      </w:r>
    </w:p>
    <w:p w14:paraId="32D25AA6" w14:textId="34EE5E68" w:rsidR="007E6E44" w:rsidRPr="003A0AFB" w:rsidRDefault="007E6E44" w:rsidP="00982B79">
      <w:pPr>
        <w:spacing w:after="120"/>
        <w:rPr>
          <w:sz w:val="22"/>
          <w:szCs w:val="22"/>
        </w:rPr>
      </w:pPr>
      <w:r w:rsidRPr="003A0AFB">
        <w:rPr>
          <w:sz w:val="22"/>
          <w:szCs w:val="22"/>
        </w:rPr>
        <w:t xml:space="preserve">Platforma zakupowa: </w:t>
      </w:r>
      <w:hyperlink r:id="rId13" w:history="1">
        <w:r w:rsidR="0037161B" w:rsidRPr="00757296">
          <w:rPr>
            <w:rStyle w:val="Hipercze"/>
            <w:sz w:val="22"/>
            <w:szCs w:val="22"/>
          </w:rPr>
          <w:t>https://platformazakupowa.pl</w:t>
        </w:r>
      </w:hyperlink>
      <w:r w:rsidR="0037161B">
        <w:rPr>
          <w:sz w:val="22"/>
          <w:szCs w:val="22"/>
        </w:rPr>
        <w:t xml:space="preserve"> </w:t>
      </w:r>
    </w:p>
    <w:p w14:paraId="4AEC70CA" w14:textId="77777777" w:rsidR="007E6E44" w:rsidRPr="003A0AFB" w:rsidRDefault="007E6E44" w:rsidP="00982B79">
      <w:pPr>
        <w:spacing w:after="120"/>
        <w:rPr>
          <w:sz w:val="22"/>
          <w:szCs w:val="22"/>
        </w:rPr>
      </w:pPr>
      <w:r w:rsidRPr="003A0AFB">
        <w:rPr>
          <w:sz w:val="22"/>
          <w:szCs w:val="22"/>
        </w:rPr>
        <w:t xml:space="preserve">Na tej stronie udostępniane będą zmiany i wyjaśnienia treści Specyfikacji Warunków Zamówienia, zwanej dalej „SWZ” oraz inne dokumenty zamówienia bezpośrednio związane z prowadzonym postępowaniem o udzielenie zamówienia. </w:t>
      </w:r>
    </w:p>
    <w:p w14:paraId="6BAFD118" w14:textId="77777777" w:rsidR="007E6E44" w:rsidRPr="003A0AFB" w:rsidRDefault="007E6E44" w:rsidP="00982B79">
      <w:pPr>
        <w:spacing w:after="120"/>
        <w:rPr>
          <w:sz w:val="22"/>
          <w:szCs w:val="22"/>
        </w:rPr>
      </w:pPr>
      <w:r w:rsidRPr="003A0AFB">
        <w:rPr>
          <w:sz w:val="22"/>
          <w:szCs w:val="22"/>
        </w:rPr>
        <w:t xml:space="preserve">Wykonawcy pobierający SWZ z wyżej podanej strony internetowej są związani wszelkimi wyjaśnieniami i zmianami jej treści. </w:t>
      </w:r>
    </w:p>
    <w:p w14:paraId="52F56C25" w14:textId="77777777" w:rsidR="007E6E44" w:rsidRPr="003A0AFB" w:rsidRDefault="007E6E44" w:rsidP="00982B79">
      <w:pPr>
        <w:spacing w:after="120"/>
        <w:rPr>
          <w:sz w:val="22"/>
          <w:szCs w:val="22"/>
        </w:rPr>
      </w:pPr>
      <w:r w:rsidRPr="003A0AFB">
        <w:rPr>
          <w:b/>
          <w:sz w:val="22"/>
          <w:szCs w:val="22"/>
        </w:rPr>
        <w:t>Adres strony internetowej</w:t>
      </w:r>
      <w:r w:rsidRPr="003A0AFB">
        <w:rPr>
          <w:sz w:val="22"/>
          <w:szCs w:val="22"/>
        </w:rPr>
        <w:t xml:space="preserve">: </w:t>
      </w:r>
      <w:r w:rsidR="002466BC" w:rsidRPr="003A0AFB">
        <w:rPr>
          <w:sz w:val="22"/>
          <w:szCs w:val="22"/>
        </w:rPr>
        <w:t>https://www.26wog.wp.mil.pl</w:t>
      </w:r>
      <w:r w:rsidRPr="003A0AFB">
        <w:rPr>
          <w:sz w:val="22"/>
          <w:szCs w:val="22"/>
        </w:rPr>
        <w:t xml:space="preserve"> </w:t>
      </w:r>
    </w:p>
    <w:p w14:paraId="2C42ACF9" w14:textId="77777777" w:rsidR="007E6E44" w:rsidRPr="003A0AFB" w:rsidRDefault="007E6E44" w:rsidP="00982B79">
      <w:pPr>
        <w:spacing w:after="120"/>
        <w:rPr>
          <w:sz w:val="22"/>
          <w:szCs w:val="22"/>
        </w:rPr>
      </w:pPr>
      <w:r w:rsidRPr="003A0AFB">
        <w:rPr>
          <w:b/>
          <w:sz w:val="22"/>
          <w:szCs w:val="22"/>
        </w:rPr>
        <w:t>Adres poczty elektronicznej</w:t>
      </w:r>
      <w:r w:rsidRPr="003A0AFB">
        <w:rPr>
          <w:sz w:val="22"/>
          <w:szCs w:val="22"/>
        </w:rPr>
        <w:t xml:space="preserve">: </w:t>
      </w:r>
      <w:r w:rsidR="002466BC" w:rsidRPr="003A0AFB">
        <w:rPr>
          <w:sz w:val="22"/>
          <w:szCs w:val="22"/>
        </w:rPr>
        <w:t>jw4809.zp@ron.mil.pl</w:t>
      </w:r>
      <w:r w:rsidRPr="003A0AFB">
        <w:rPr>
          <w:sz w:val="22"/>
          <w:szCs w:val="22"/>
        </w:rPr>
        <w:t xml:space="preserve"> </w:t>
      </w:r>
    </w:p>
    <w:p w14:paraId="14F284A8" w14:textId="77777777" w:rsidR="005F6549" w:rsidRPr="003A0AFB" w:rsidRDefault="005F6549" w:rsidP="00724264">
      <w:pPr>
        <w:spacing w:before="120" w:after="120"/>
        <w:rPr>
          <w:sz w:val="22"/>
          <w:szCs w:val="22"/>
        </w:rPr>
      </w:pPr>
      <w:r w:rsidRPr="003A0AFB">
        <w:rPr>
          <w:b/>
          <w:sz w:val="22"/>
          <w:szCs w:val="22"/>
        </w:rPr>
        <w:t>Godziny urzędowania</w:t>
      </w:r>
      <w:r w:rsidRPr="003A0AFB">
        <w:rPr>
          <w:sz w:val="22"/>
          <w:szCs w:val="22"/>
        </w:rPr>
        <w:t>:</w:t>
      </w:r>
      <w:r w:rsidR="005F2EFA" w:rsidRPr="003A0AFB">
        <w:rPr>
          <w:sz w:val="22"/>
          <w:szCs w:val="22"/>
        </w:rPr>
        <w:t xml:space="preserve"> </w:t>
      </w:r>
      <w:r w:rsidRPr="003A0AFB">
        <w:rPr>
          <w:sz w:val="22"/>
          <w:szCs w:val="22"/>
        </w:rPr>
        <w:t>od poniedziałku do czwartku w godzinach 7:00 – 15:30, w piątek 7:00 – 13:00</w:t>
      </w:r>
    </w:p>
    <w:p w14:paraId="36D7DD59" w14:textId="77777777" w:rsidR="005F6549" w:rsidRPr="003A0AFB" w:rsidRDefault="005F6549" w:rsidP="005F2EFA">
      <w:pPr>
        <w:spacing w:before="120" w:after="240"/>
        <w:rPr>
          <w:sz w:val="22"/>
          <w:szCs w:val="22"/>
        </w:rPr>
      </w:pPr>
      <w:r w:rsidRPr="003A0AFB">
        <w:rPr>
          <w:b/>
          <w:sz w:val="22"/>
          <w:szCs w:val="22"/>
        </w:rPr>
        <w:t>Dni robocze</w:t>
      </w:r>
      <w:r w:rsidRPr="003A0AFB">
        <w:rPr>
          <w:sz w:val="22"/>
          <w:szCs w:val="22"/>
        </w:rPr>
        <w:t>:</w:t>
      </w:r>
      <w:r w:rsidR="005F2EFA" w:rsidRPr="003A0AFB">
        <w:rPr>
          <w:sz w:val="22"/>
          <w:szCs w:val="22"/>
        </w:rPr>
        <w:t xml:space="preserve"> z</w:t>
      </w:r>
      <w:r w:rsidRPr="003A0AFB">
        <w:rPr>
          <w:sz w:val="22"/>
          <w:szCs w:val="22"/>
        </w:rPr>
        <w:t>a dni robocze uważa się od poniedziałku do piątku z wyjątkiem: sobót, świąt i dni ustawowo wolnych od pracy.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84F54" w:rsidRPr="00BE5588" w14:paraId="4ABCEA11" w14:textId="77777777" w:rsidTr="00CF59E6">
        <w:tc>
          <w:tcPr>
            <w:tcW w:w="8895" w:type="dxa"/>
          </w:tcPr>
          <w:p w14:paraId="125381A4" w14:textId="77777777" w:rsidR="00384F54" w:rsidRPr="00BE5588" w:rsidRDefault="00384F54" w:rsidP="00CC3941">
            <w:pPr>
              <w:pStyle w:val="Nagwek1"/>
              <w:numPr>
                <w:ilvl w:val="0"/>
                <w:numId w:val="0"/>
              </w:numPr>
              <w:spacing w:before="0"/>
              <w:ind w:left="-11" w:firstLine="11"/>
              <w:jc w:val="center"/>
              <w:rPr>
                <w:sz w:val="22"/>
                <w:szCs w:val="22"/>
                <w:u w:val="none"/>
                <w:lang w:val="pl-PL"/>
              </w:rPr>
            </w:pPr>
            <w:r w:rsidRPr="00BE5588">
              <w:rPr>
                <w:sz w:val="22"/>
                <w:szCs w:val="22"/>
                <w:u w:val="none"/>
              </w:rPr>
              <w:t xml:space="preserve">ROZDZIAŁ </w:t>
            </w:r>
            <w:r w:rsidR="00037F69" w:rsidRPr="00BE5588">
              <w:rPr>
                <w:sz w:val="22"/>
                <w:szCs w:val="22"/>
                <w:u w:val="none"/>
              </w:rPr>
              <w:t>I</w:t>
            </w:r>
            <w:r w:rsidR="00037F69" w:rsidRPr="00BE5588">
              <w:rPr>
                <w:sz w:val="22"/>
                <w:szCs w:val="22"/>
                <w:u w:val="none"/>
                <w:lang w:val="pl-PL"/>
              </w:rPr>
              <w:t>I</w:t>
            </w:r>
          </w:p>
          <w:p w14:paraId="28A1300B" w14:textId="77777777" w:rsidR="00384F54" w:rsidRPr="00BE5588" w:rsidRDefault="00384F54" w:rsidP="00AD60B9">
            <w:pPr>
              <w:pStyle w:val="Nagwek1"/>
              <w:numPr>
                <w:ilvl w:val="0"/>
                <w:numId w:val="0"/>
              </w:numPr>
              <w:spacing w:before="0"/>
              <w:ind w:hanging="11"/>
              <w:jc w:val="center"/>
              <w:rPr>
                <w:sz w:val="22"/>
                <w:szCs w:val="22"/>
                <w:u w:val="none"/>
                <w:lang w:val="pl-PL"/>
              </w:rPr>
            </w:pPr>
            <w:r w:rsidRPr="00BE5588">
              <w:rPr>
                <w:sz w:val="22"/>
                <w:szCs w:val="22"/>
                <w:u w:val="none"/>
              </w:rPr>
              <w:t>TRYB UDZIELENIA ZAMÓWIENIA</w:t>
            </w:r>
          </w:p>
        </w:tc>
      </w:tr>
    </w:tbl>
    <w:p w14:paraId="4C6C605F" w14:textId="77777777" w:rsidR="007D4EE5" w:rsidRPr="0008587E" w:rsidRDefault="007D4EE5" w:rsidP="00C30A73">
      <w:pPr>
        <w:rPr>
          <w:lang w:eastAsia="x-none"/>
        </w:rPr>
      </w:pPr>
    </w:p>
    <w:p w14:paraId="74BA0050" w14:textId="6B83DB7B" w:rsidR="007E6E44" w:rsidRPr="0008587E" w:rsidRDefault="00E5132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Postępowanie prowadzone jest w trybie </w:t>
      </w:r>
      <w:r w:rsidR="00BB7E98">
        <w:rPr>
          <w:sz w:val="22"/>
          <w:szCs w:val="22"/>
          <w:lang w:val="pl-PL"/>
        </w:rPr>
        <w:t>podstawowym</w:t>
      </w:r>
      <w:r w:rsidRPr="0008587E">
        <w:rPr>
          <w:sz w:val="22"/>
          <w:szCs w:val="22"/>
        </w:rPr>
        <w:t xml:space="preserve"> na podstawie art. </w:t>
      </w:r>
      <w:r w:rsidR="00BB7E98">
        <w:rPr>
          <w:sz w:val="22"/>
          <w:szCs w:val="22"/>
        </w:rPr>
        <w:t> </w:t>
      </w:r>
      <w:r w:rsidR="00BB7E98">
        <w:rPr>
          <w:sz w:val="22"/>
          <w:szCs w:val="22"/>
          <w:lang w:val="pl-PL"/>
        </w:rPr>
        <w:t>275 pkt 1</w:t>
      </w:r>
      <w:r w:rsidR="00BB7E98" w:rsidRPr="0008587E">
        <w:rPr>
          <w:sz w:val="22"/>
          <w:szCs w:val="22"/>
        </w:rPr>
        <w:t xml:space="preserve"> </w:t>
      </w:r>
      <w:r w:rsidR="008B2BC8">
        <w:rPr>
          <w:sz w:val="22"/>
          <w:szCs w:val="22"/>
        </w:rPr>
        <w:t>ustawy z</w:t>
      </w:r>
      <w:r w:rsidR="008B2BC8">
        <w:rPr>
          <w:sz w:val="22"/>
          <w:szCs w:val="22"/>
          <w:lang w:val="pl-PL"/>
        </w:rPr>
        <w:t> </w:t>
      </w:r>
      <w:r w:rsidRPr="0008587E">
        <w:rPr>
          <w:sz w:val="22"/>
          <w:szCs w:val="22"/>
        </w:rPr>
        <w:t>dnia 11 września 2019 r. – Prawo</w:t>
      </w:r>
      <w:r w:rsidR="00A3483C" w:rsidRPr="0008587E">
        <w:rPr>
          <w:sz w:val="22"/>
          <w:szCs w:val="22"/>
        </w:rPr>
        <w:t xml:space="preserve"> zamówień publicznych (Dz. U. z</w:t>
      </w:r>
      <w:r w:rsidR="00A3483C" w:rsidRPr="0008587E">
        <w:rPr>
          <w:sz w:val="22"/>
          <w:szCs w:val="22"/>
          <w:lang w:val="pl-PL"/>
        </w:rPr>
        <w:t> </w:t>
      </w:r>
      <w:r w:rsidR="008B7297">
        <w:rPr>
          <w:sz w:val="22"/>
          <w:szCs w:val="22"/>
          <w:lang w:val="pl-PL"/>
        </w:rPr>
        <w:t>202</w:t>
      </w:r>
      <w:r w:rsidR="0067039D">
        <w:rPr>
          <w:sz w:val="22"/>
          <w:szCs w:val="22"/>
          <w:lang w:val="pl-PL"/>
        </w:rPr>
        <w:t>4</w:t>
      </w:r>
      <w:r w:rsidRPr="0008587E">
        <w:rPr>
          <w:sz w:val="22"/>
          <w:szCs w:val="22"/>
        </w:rPr>
        <w:t xml:space="preserve"> r. poz.</w:t>
      </w:r>
      <w:r w:rsidR="00731194">
        <w:rPr>
          <w:sz w:val="22"/>
          <w:szCs w:val="22"/>
        </w:rPr>
        <w:t xml:space="preserve"> </w:t>
      </w:r>
      <w:r w:rsidR="005E4A75">
        <w:rPr>
          <w:sz w:val="22"/>
          <w:szCs w:val="22"/>
          <w:lang w:val="pl-PL"/>
        </w:rPr>
        <w:t>1</w:t>
      </w:r>
      <w:r w:rsidR="008A5F5D">
        <w:rPr>
          <w:sz w:val="22"/>
          <w:szCs w:val="22"/>
          <w:lang w:val="pl-PL"/>
        </w:rPr>
        <w:t>320</w:t>
      </w:r>
      <w:r w:rsidRPr="0008587E">
        <w:rPr>
          <w:sz w:val="22"/>
          <w:szCs w:val="22"/>
        </w:rPr>
        <w:t xml:space="preserve">) – zwanej dalej „ustawa </w:t>
      </w:r>
      <w:proofErr w:type="spellStart"/>
      <w:r w:rsidRPr="0008587E">
        <w:rPr>
          <w:sz w:val="22"/>
          <w:szCs w:val="22"/>
        </w:rPr>
        <w:t>Pzp</w:t>
      </w:r>
      <w:proofErr w:type="spellEnd"/>
      <w:r w:rsidR="007E6E44" w:rsidRPr="0008587E">
        <w:rPr>
          <w:sz w:val="22"/>
          <w:szCs w:val="22"/>
        </w:rPr>
        <w:t>”.</w:t>
      </w:r>
    </w:p>
    <w:p w14:paraId="1EAAFB2B" w14:textId="4078277B" w:rsidR="007E6E44" w:rsidRPr="0008587E" w:rsidRDefault="00A3483C" w:rsidP="007E6E44">
      <w:pPr>
        <w:pStyle w:val="Tekstblokowy"/>
        <w:numPr>
          <w:ilvl w:val="0"/>
          <w:numId w:val="11"/>
        </w:numPr>
        <w:tabs>
          <w:tab w:val="left" w:pos="142"/>
        </w:tabs>
        <w:spacing w:after="120"/>
        <w:ind w:left="284" w:right="23" w:hanging="284"/>
        <w:rPr>
          <w:b/>
          <w:sz w:val="22"/>
          <w:szCs w:val="22"/>
        </w:rPr>
      </w:pPr>
      <w:r w:rsidRPr="0008587E">
        <w:rPr>
          <w:sz w:val="22"/>
          <w:szCs w:val="22"/>
        </w:rPr>
        <w:t xml:space="preserve">W zakresie nieuregulowanym niniejszą SWZ, zastosowanie mają przepisy ustawy </w:t>
      </w:r>
      <w:proofErr w:type="spellStart"/>
      <w:r w:rsidRPr="0008587E">
        <w:rPr>
          <w:sz w:val="22"/>
          <w:szCs w:val="22"/>
        </w:rPr>
        <w:t>Pzp</w:t>
      </w:r>
      <w:proofErr w:type="spellEnd"/>
      <w:r w:rsidRPr="0008587E">
        <w:rPr>
          <w:sz w:val="22"/>
          <w:szCs w:val="22"/>
        </w:rPr>
        <w:t xml:space="preserve">, aktów wykonawczych do ustawy </w:t>
      </w:r>
      <w:proofErr w:type="spellStart"/>
      <w:r w:rsidRPr="0008587E">
        <w:rPr>
          <w:sz w:val="22"/>
          <w:szCs w:val="22"/>
        </w:rPr>
        <w:t>Pzp</w:t>
      </w:r>
      <w:proofErr w:type="spellEnd"/>
      <w:r w:rsidRPr="0008587E">
        <w:rPr>
          <w:sz w:val="22"/>
          <w:szCs w:val="22"/>
        </w:rPr>
        <w:t xml:space="preserve"> oraz ustawy z dnia 23 kwietnia 1964 r. – Kodeks cywilny (</w:t>
      </w:r>
      <w:r w:rsidR="00293579" w:rsidRPr="00293579">
        <w:rPr>
          <w:sz w:val="22"/>
          <w:szCs w:val="22"/>
        </w:rPr>
        <w:t>Dz. U. z 202</w:t>
      </w:r>
      <w:r w:rsidR="008B2BC8">
        <w:rPr>
          <w:sz w:val="22"/>
          <w:szCs w:val="22"/>
          <w:lang w:val="pl-PL"/>
        </w:rPr>
        <w:t>4</w:t>
      </w:r>
      <w:r w:rsidR="00293579" w:rsidRPr="00293579">
        <w:rPr>
          <w:sz w:val="22"/>
          <w:szCs w:val="22"/>
        </w:rPr>
        <w:t xml:space="preserve"> r. poz. </w:t>
      </w:r>
      <w:r w:rsidR="008B2BC8">
        <w:rPr>
          <w:sz w:val="22"/>
          <w:szCs w:val="22"/>
          <w:lang w:val="pl-PL"/>
        </w:rPr>
        <w:t>653</w:t>
      </w:r>
      <w:r w:rsidRPr="0008587E">
        <w:rPr>
          <w:sz w:val="22"/>
          <w:szCs w:val="22"/>
        </w:rPr>
        <w:t>)</w:t>
      </w:r>
      <w:r w:rsidRPr="0008587E">
        <w:rPr>
          <w:sz w:val="22"/>
          <w:szCs w:val="22"/>
          <w:lang w:val="pl-PL"/>
        </w:rPr>
        <w:t>.</w:t>
      </w:r>
    </w:p>
    <w:p w14:paraId="20726F13" w14:textId="094C31DD" w:rsidR="00F21102" w:rsidRPr="003A0AFB" w:rsidRDefault="003A0AFB" w:rsidP="003A0AFB">
      <w:pPr>
        <w:pStyle w:val="Tekstblokowy"/>
        <w:numPr>
          <w:ilvl w:val="0"/>
          <w:numId w:val="11"/>
        </w:numPr>
        <w:tabs>
          <w:tab w:val="left" w:pos="142"/>
        </w:tabs>
        <w:spacing w:after="120"/>
        <w:ind w:left="284" w:right="23" w:hanging="284"/>
        <w:rPr>
          <w:sz w:val="22"/>
          <w:szCs w:val="22"/>
        </w:rPr>
      </w:pPr>
      <w:r w:rsidRPr="00AB2AED">
        <w:rPr>
          <w:sz w:val="22"/>
          <w:szCs w:val="22"/>
        </w:rPr>
        <w:t xml:space="preserve">W postępowaniu mają zastosowanie przepisy ustawy z dnia 13 kwietnia 2022 roku </w:t>
      </w:r>
      <w:r>
        <w:rPr>
          <w:sz w:val="22"/>
          <w:szCs w:val="22"/>
        </w:rPr>
        <w:br/>
      </w:r>
      <w:r w:rsidRPr="00AB2AED">
        <w:rPr>
          <w:sz w:val="22"/>
          <w:szCs w:val="22"/>
        </w:rPr>
        <w:t>o szczególnych rozwiązaniach w zakresie przeciwdziałania wspieraniu agresji na Ukrainę oraz służących ochronie bezpieczeństwa narodowego (Dz. U. z 202</w:t>
      </w:r>
      <w:r>
        <w:rPr>
          <w:sz w:val="22"/>
          <w:szCs w:val="22"/>
        </w:rPr>
        <w:t>4</w:t>
      </w:r>
      <w:r w:rsidRPr="00AB2AED">
        <w:rPr>
          <w:sz w:val="22"/>
          <w:szCs w:val="22"/>
        </w:rPr>
        <w:t xml:space="preserve"> r. poz. </w:t>
      </w:r>
      <w:r>
        <w:rPr>
          <w:sz w:val="22"/>
          <w:szCs w:val="22"/>
        </w:rPr>
        <w:t>507</w:t>
      </w:r>
      <w:r w:rsidRPr="00AB2AED">
        <w:rPr>
          <w:sz w:val="22"/>
          <w:szCs w:val="22"/>
        </w:rPr>
        <w:t>)</w:t>
      </w:r>
      <w:r>
        <w:rPr>
          <w:sz w:val="22"/>
          <w:szCs w:val="22"/>
        </w:rPr>
        <w:t>.</w:t>
      </w:r>
    </w:p>
    <w:p w14:paraId="611BE632" w14:textId="7DE0A4C8" w:rsidR="00085EF1" w:rsidRDefault="00085EF1" w:rsidP="00F21102">
      <w:pPr>
        <w:pStyle w:val="Tekstblokowy"/>
        <w:numPr>
          <w:ilvl w:val="0"/>
          <w:numId w:val="11"/>
        </w:numPr>
        <w:spacing w:after="120"/>
        <w:ind w:left="284" w:right="23" w:hanging="284"/>
        <w:rPr>
          <w:sz w:val="22"/>
          <w:szCs w:val="22"/>
        </w:rPr>
      </w:pPr>
      <w:r>
        <w:rPr>
          <w:sz w:val="22"/>
          <w:szCs w:val="22"/>
          <w:lang w:val="pl-PL"/>
        </w:rPr>
        <w:t xml:space="preserve">Ustawa z dnia 26 czerwca 1974 r. Kodeks pracy </w:t>
      </w:r>
      <w:r w:rsidRPr="00DC4BDB">
        <w:rPr>
          <w:rFonts w:eastAsia="Arial Unicode MS"/>
          <w:sz w:val="22"/>
          <w:szCs w:val="22"/>
        </w:rPr>
        <w:t>(Dz. U. z 202</w:t>
      </w:r>
      <w:r w:rsidR="00C40BFB">
        <w:rPr>
          <w:rFonts w:eastAsia="Arial Unicode MS"/>
          <w:sz w:val="22"/>
          <w:szCs w:val="22"/>
        </w:rPr>
        <w:t>5</w:t>
      </w:r>
      <w:r w:rsidRPr="00DC4BDB">
        <w:rPr>
          <w:rFonts w:eastAsia="Arial Unicode MS"/>
          <w:sz w:val="22"/>
          <w:szCs w:val="22"/>
        </w:rPr>
        <w:t xml:space="preserve"> r</w:t>
      </w:r>
      <w:r>
        <w:rPr>
          <w:rFonts w:eastAsia="Arial Unicode MS"/>
          <w:sz w:val="22"/>
          <w:szCs w:val="22"/>
        </w:rPr>
        <w:t>.</w:t>
      </w:r>
      <w:r w:rsidRPr="00DC4BDB">
        <w:rPr>
          <w:rFonts w:eastAsia="Arial Unicode MS"/>
          <w:sz w:val="22"/>
          <w:szCs w:val="22"/>
        </w:rPr>
        <w:t xml:space="preserve"> poz. </w:t>
      </w:r>
      <w:r w:rsidR="00C40BFB">
        <w:rPr>
          <w:rFonts w:eastAsia="Arial Unicode MS"/>
          <w:sz w:val="22"/>
          <w:szCs w:val="22"/>
          <w:lang w:val="pl-PL"/>
        </w:rPr>
        <w:t>277</w:t>
      </w:r>
      <w:r w:rsidRPr="00DC4BDB">
        <w:rPr>
          <w:rFonts w:eastAsia="Arial Unicode MS"/>
          <w:sz w:val="22"/>
          <w:szCs w:val="22"/>
        </w:rPr>
        <w:t>)</w:t>
      </w:r>
    </w:p>
    <w:p w14:paraId="065AF225" w14:textId="67140E63" w:rsidR="006D5145" w:rsidRPr="00E03CE2" w:rsidRDefault="002E653A" w:rsidP="00897256">
      <w:pPr>
        <w:pStyle w:val="Tekstblokowy"/>
        <w:numPr>
          <w:ilvl w:val="0"/>
          <w:numId w:val="11"/>
        </w:numPr>
        <w:spacing w:after="120"/>
        <w:ind w:left="284" w:right="23" w:hanging="284"/>
        <w:rPr>
          <w:sz w:val="22"/>
          <w:szCs w:val="22"/>
        </w:rPr>
      </w:pPr>
      <w:r w:rsidRPr="008A36A8">
        <w:rPr>
          <w:sz w:val="22"/>
          <w:szCs w:val="22"/>
        </w:rPr>
        <w:t>Ustaw</w:t>
      </w:r>
      <w:r>
        <w:rPr>
          <w:sz w:val="22"/>
          <w:szCs w:val="22"/>
          <w:lang w:val="pl-PL"/>
        </w:rPr>
        <w:t>a</w:t>
      </w:r>
      <w:r w:rsidRPr="008A36A8">
        <w:rPr>
          <w:sz w:val="22"/>
          <w:szCs w:val="22"/>
          <w:lang w:val="pl-PL"/>
        </w:rPr>
        <w:t xml:space="preserve"> </w:t>
      </w:r>
      <w:r w:rsidR="008A36A8" w:rsidRPr="008A36A8">
        <w:rPr>
          <w:sz w:val="22"/>
          <w:szCs w:val="22"/>
          <w:lang w:val="pl-PL"/>
        </w:rPr>
        <w:t xml:space="preserve">Prawo budowlane </w:t>
      </w:r>
      <w:r w:rsidR="00FD0075" w:rsidRPr="008A36A8">
        <w:rPr>
          <w:sz w:val="22"/>
          <w:szCs w:val="22"/>
          <w:lang w:val="pl-PL"/>
        </w:rPr>
        <w:t xml:space="preserve">z dnia </w:t>
      </w:r>
      <w:r w:rsidR="00335028">
        <w:rPr>
          <w:sz w:val="22"/>
          <w:szCs w:val="22"/>
          <w:lang w:val="pl-PL"/>
        </w:rPr>
        <w:t>7</w:t>
      </w:r>
      <w:r w:rsidR="00FD0075" w:rsidRPr="008A36A8">
        <w:rPr>
          <w:sz w:val="22"/>
          <w:szCs w:val="22"/>
          <w:lang w:val="pl-PL"/>
        </w:rPr>
        <w:t xml:space="preserve"> </w:t>
      </w:r>
      <w:r w:rsidR="00335028">
        <w:rPr>
          <w:sz w:val="22"/>
          <w:szCs w:val="22"/>
          <w:lang w:val="pl-PL"/>
        </w:rPr>
        <w:t>lipca</w:t>
      </w:r>
      <w:r w:rsidR="00FD0075" w:rsidRPr="008A36A8">
        <w:rPr>
          <w:sz w:val="22"/>
          <w:szCs w:val="22"/>
          <w:lang w:val="pl-PL"/>
        </w:rPr>
        <w:t xml:space="preserve"> </w:t>
      </w:r>
      <w:r w:rsidR="00335028">
        <w:rPr>
          <w:sz w:val="22"/>
          <w:szCs w:val="22"/>
          <w:lang w:val="pl-PL"/>
        </w:rPr>
        <w:t>1994</w:t>
      </w:r>
      <w:r w:rsidR="00FD0075" w:rsidRPr="008A36A8">
        <w:rPr>
          <w:sz w:val="22"/>
          <w:szCs w:val="22"/>
          <w:lang w:val="pl-PL"/>
        </w:rPr>
        <w:t xml:space="preserve"> r. (Dz. U. 202</w:t>
      </w:r>
      <w:r w:rsidR="00C40BFB">
        <w:rPr>
          <w:sz w:val="22"/>
          <w:szCs w:val="22"/>
          <w:lang w:val="pl-PL"/>
        </w:rPr>
        <w:t>5 r.</w:t>
      </w:r>
      <w:r w:rsidR="00FD0075" w:rsidRPr="008A36A8">
        <w:rPr>
          <w:sz w:val="22"/>
          <w:szCs w:val="22"/>
          <w:lang w:val="pl-PL"/>
        </w:rPr>
        <w:t xml:space="preserve"> poz. </w:t>
      </w:r>
      <w:r w:rsidR="00C40BFB">
        <w:rPr>
          <w:sz w:val="22"/>
          <w:szCs w:val="22"/>
          <w:lang w:val="pl-PL"/>
        </w:rPr>
        <w:t>418</w:t>
      </w:r>
      <w:r w:rsidR="00FD0075" w:rsidRPr="008A36A8">
        <w:rPr>
          <w:sz w:val="22"/>
          <w:szCs w:val="22"/>
          <w:lang w:val="pl-PL"/>
        </w:rPr>
        <w:t>)</w:t>
      </w:r>
      <w:r w:rsidR="008A36A8">
        <w:rPr>
          <w:sz w:val="22"/>
          <w:szCs w:val="22"/>
          <w:lang w:val="pl-PL"/>
        </w:rPr>
        <w:t>.</w:t>
      </w:r>
    </w:p>
    <w:p w14:paraId="6A083115" w14:textId="44379B9C" w:rsidR="00E03CE2" w:rsidRPr="00F726A5" w:rsidRDefault="0049734B" w:rsidP="00897256">
      <w:pPr>
        <w:pStyle w:val="Tekstblokowy"/>
        <w:numPr>
          <w:ilvl w:val="0"/>
          <w:numId w:val="11"/>
        </w:numPr>
        <w:spacing w:after="120"/>
        <w:ind w:left="284" w:right="23" w:hanging="284"/>
        <w:rPr>
          <w:sz w:val="22"/>
          <w:szCs w:val="22"/>
        </w:rPr>
      </w:pPr>
      <w:r w:rsidRPr="008A36A8">
        <w:rPr>
          <w:sz w:val="22"/>
          <w:szCs w:val="22"/>
        </w:rPr>
        <w:t>Ustaw</w:t>
      </w:r>
      <w:r>
        <w:rPr>
          <w:sz w:val="22"/>
          <w:szCs w:val="22"/>
          <w:lang w:val="pl-PL"/>
        </w:rPr>
        <w:t>a</w:t>
      </w:r>
      <w:r w:rsidRPr="008A36A8">
        <w:rPr>
          <w:sz w:val="22"/>
          <w:szCs w:val="22"/>
          <w:lang w:val="pl-PL"/>
        </w:rPr>
        <w:t xml:space="preserve"> </w:t>
      </w:r>
      <w:r w:rsidR="00E03CE2" w:rsidRPr="008A36A8">
        <w:rPr>
          <w:sz w:val="22"/>
          <w:szCs w:val="22"/>
          <w:lang w:val="pl-PL"/>
        </w:rPr>
        <w:t>Prawo</w:t>
      </w:r>
      <w:r w:rsidR="00E03CE2">
        <w:rPr>
          <w:sz w:val="22"/>
          <w:szCs w:val="22"/>
          <w:lang w:val="pl-PL"/>
        </w:rPr>
        <w:t xml:space="preserve"> energetyczne z dnia 10 kwietnia 1997 r. (</w:t>
      </w:r>
      <w:r w:rsidR="00EC71F5" w:rsidRPr="00EC71F5">
        <w:rPr>
          <w:sz w:val="22"/>
          <w:szCs w:val="22"/>
          <w:lang w:val="pl-PL"/>
        </w:rPr>
        <w:t>Dz. U. z 202</w:t>
      </w:r>
      <w:r w:rsidR="00EF550F">
        <w:rPr>
          <w:sz w:val="22"/>
          <w:szCs w:val="22"/>
          <w:lang w:val="pl-PL"/>
        </w:rPr>
        <w:t>4</w:t>
      </w:r>
      <w:r w:rsidR="00EC71F5" w:rsidRPr="00EC71F5">
        <w:rPr>
          <w:sz w:val="22"/>
          <w:szCs w:val="22"/>
          <w:lang w:val="pl-PL"/>
        </w:rPr>
        <w:t xml:space="preserve"> r. poz. </w:t>
      </w:r>
      <w:r w:rsidR="00EF550F">
        <w:rPr>
          <w:sz w:val="22"/>
          <w:szCs w:val="22"/>
          <w:lang w:val="pl-PL"/>
        </w:rPr>
        <w:t>266</w:t>
      </w:r>
      <w:r w:rsidR="0042202C">
        <w:rPr>
          <w:sz w:val="22"/>
          <w:szCs w:val="22"/>
          <w:lang w:val="pl-PL"/>
        </w:rPr>
        <w:t>)</w:t>
      </w:r>
      <w:r w:rsidR="00E14353">
        <w:rPr>
          <w:sz w:val="22"/>
          <w:szCs w:val="22"/>
          <w:lang w:val="pl-PL"/>
        </w:rPr>
        <w:t>.</w:t>
      </w:r>
    </w:p>
    <w:p w14:paraId="574FE2F2" w14:textId="690F0105" w:rsidR="00F726A5" w:rsidRPr="00592231" w:rsidRDefault="00F726A5" w:rsidP="00897256">
      <w:pPr>
        <w:pStyle w:val="Tekstblokowy"/>
        <w:numPr>
          <w:ilvl w:val="0"/>
          <w:numId w:val="11"/>
        </w:numPr>
        <w:spacing w:after="120"/>
        <w:ind w:left="284" w:right="23" w:hanging="284"/>
        <w:rPr>
          <w:sz w:val="22"/>
          <w:szCs w:val="22"/>
        </w:rPr>
      </w:pPr>
      <w:r w:rsidRPr="0018510B">
        <w:rPr>
          <w:sz w:val="22"/>
          <w:szCs w:val="22"/>
        </w:rPr>
        <w:t>Rozporządzenie Ministra Inwestycji i Rozwoju z</w:t>
      </w:r>
      <w:r>
        <w:rPr>
          <w:sz w:val="22"/>
          <w:szCs w:val="22"/>
        </w:rPr>
        <w:t> </w:t>
      </w:r>
      <w:r w:rsidRPr="0018510B">
        <w:rPr>
          <w:sz w:val="22"/>
          <w:szCs w:val="22"/>
        </w:rPr>
        <w:t>dnia 29 kwietnia 2019 r. w sprawie przygotowania zawodowego do wykonywania samodzielnych funkcji technicznych w</w:t>
      </w:r>
      <w:r>
        <w:rPr>
          <w:sz w:val="22"/>
          <w:szCs w:val="22"/>
        </w:rPr>
        <w:t> </w:t>
      </w:r>
      <w:r w:rsidRPr="0018510B">
        <w:rPr>
          <w:sz w:val="22"/>
          <w:szCs w:val="22"/>
        </w:rPr>
        <w:t>budownictwie</w:t>
      </w:r>
      <w:r>
        <w:rPr>
          <w:sz w:val="22"/>
          <w:szCs w:val="22"/>
          <w:lang w:val="pl-PL"/>
        </w:rPr>
        <w:t xml:space="preserve"> (Dz. U. </w:t>
      </w:r>
      <w:r w:rsidR="00EF550F">
        <w:rPr>
          <w:sz w:val="22"/>
          <w:szCs w:val="22"/>
          <w:lang w:val="pl-PL"/>
        </w:rPr>
        <w:t xml:space="preserve">z 2019 r. </w:t>
      </w:r>
      <w:r w:rsidR="00117266">
        <w:rPr>
          <w:sz w:val="22"/>
          <w:szCs w:val="22"/>
          <w:lang w:val="pl-PL"/>
        </w:rPr>
        <w:t>poz. 831</w:t>
      </w:r>
      <w:r w:rsidR="004D5C05">
        <w:rPr>
          <w:sz w:val="22"/>
          <w:szCs w:val="22"/>
          <w:lang w:val="pl-PL"/>
        </w:rPr>
        <w:t>)</w:t>
      </w:r>
      <w:r w:rsidR="00920B91">
        <w:rPr>
          <w:sz w:val="22"/>
          <w:szCs w:val="22"/>
          <w:lang w:val="pl-PL"/>
        </w:rPr>
        <w:t>.</w:t>
      </w:r>
    </w:p>
    <w:p w14:paraId="2EC24278" w14:textId="7FA708C9" w:rsidR="00592231" w:rsidRPr="0049734B" w:rsidRDefault="0049734B" w:rsidP="00897256">
      <w:pPr>
        <w:pStyle w:val="Tekstblokowy"/>
        <w:numPr>
          <w:ilvl w:val="0"/>
          <w:numId w:val="11"/>
        </w:numPr>
        <w:spacing w:after="120"/>
        <w:ind w:left="284" w:right="23" w:hanging="284"/>
        <w:rPr>
          <w:sz w:val="22"/>
          <w:szCs w:val="22"/>
        </w:rPr>
      </w:pPr>
      <w:r w:rsidRPr="002C1C56">
        <w:rPr>
          <w:sz w:val="22"/>
          <w:szCs w:val="22"/>
        </w:rPr>
        <w:lastRenderedPageBreak/>
        <w:t xml:space="preserve">Rozporządzenia </w:t>
      </w:r>
      <w:r w:rsidR="002C1C56" w:rsidRPr="002C1C56">
        <w:rPr>
          <w:sz w:val="22"/>
          <w:szCs w:val="22"/>
        </w:rPr>
        <w:t>Ministra Klimatu i Środowiska z dnia 1 lipca 2022 r. w sprawie szczegółowych zasad stwierdzania posiadania kwalifikacji przez osoby zajmujące się eksploatacją urządzeń, instalacji i sieci</w:t>
      </w:r>
      <w:r w:rsidR="002C1C56">
        <w:rPr>
          <w:sz w:val="22"/>
          <w:szCs w:val="22"/>
          <w:lang w:val="pl-PL"/>
        </w:rPr>
        <w:t xml:space="preserve"> (Dz. U. </w:t>
      </w:r>
      <w:r w:rsidR="00EF550F">
        <w:rPr>
          <w:sz w:val="22"/>
          <w:szCs w:val="22"/>
          <w:lang w:val="pl-PL"/>
        </w:rPr>
        <w:t xml:space="preserve">z 2022 r. </w:t>
      </w:r>
      <w:r w:rsidR="002C1C56">
        <w:rPr>
          <w:sz w:val="22"/>
          <w:szCs w:val="22"/>
          <w:lang w:val="pl-PL"/>
        </w:rPr>
        <w:t xml:space="preserve">poz. </w:t>
      </w:r>
      <w:r w:rsidR="00C54409">
        <w:rPr>
          <w:sz w:val="22"/>
          <w:szCs w:val="22"/>
          <w:lang w:val="pl-PL"/>
        </w:rPr>
        <w:t>13</w:t>
      </w:r>
      <w:r w:rsidR="00C03E15">
        <w:rPr>
          <w:sz w:val="22"/>
          <w:szCs w:val="22"/>
          <w:lang w:val="pl-PL"/>
        </w:rPr>
        <w:t>92</w:t>
      </w:r>
      <w:r w:rsidR="00C54409">
        <w:rPr>
          <w:sz w:val="22"/>
          <w:szCs w:val="22"/>
          <w:lang w:val="pl-PL"/>
        </w:rPr>
        <w:t>).</w:t>
      </w:r>
    </w:p>
    <w:p w14:paraId="6D7CC64A" w14:textId="77777777" w:rsidR="0049734B" w:rsidRDefault="0049734B" w:rsidP="00897256">
      <w:pPr>
        <w:pStyle w:val="Tekstblokowy"/>
        <w:numPr>
          <w:ilvl w:val="0"/>
          <w:numId w:val="11"/>
        </w:numPr>
        <w:spacing w:after="120"/>
        <w:ind w:left="284" w:right="23" w:hanging="284"/>
        <w:rPr>
          <w:sz w:val="22"/>
          <w:szCs w:val="22"/>
          <w:lang w:val="pl-PL"/>
        </w:rPr>
      </w:pPr>
      <w:r>
        <w:rPr>
          <w:sz w:val="22"/>
          <w:szCs w:val="22"/>
          <w:lang w:val="pl-PL"/>
        </w:rPr>
        <w:t xml:space="preserve">Ustawa z dnia 22 grudnia 2015 r. </w:t>
      </w:r>
      <w:r w:rsidRPr="0049734B">
        <w:rPr>
          <w:sz w:val="22"/>
          <w:szCs w:val="22"/>
          <w:lang w:val="pl-PL"/>
        </w:rPr>
        <w:t>o zasadach uznawania kwalifikacji zawodowych nabytych w</w:t>
      </w:r>
      <w:r>
        <w:rPr>
          <w:sz w:val="22"/>
          <w:szCs w:val="22"/>
          <w:lang w:val="pl-PL"/>
        </w:rPr>
        <w:t> </w:t>
      </w:r>
      <w:r w:rsidRPr="0049734B">
        <w:rPr>
          <w:sz w:val="22"/>
          <w:szCs w:val="22"/>
          <w:lang w:val="pl-PL"/>
        </w:rPr>
        <w:t>państwach członkowskich Unii Europejskiej</w:t>
      </w:r>
      <w:r>
        <w:rPr>
          <w:sz w:val="22"/>
          <w:szCs w:val="22"/>
          <w:lang w:val="pl-PL"/>
        </w:rPr>
        <w:t xml:space="preserve"> (Dz. U. z 2023 r. poz. 334).</w:t>
      </w:r>
    </w:p>
    <w:p w14:paraId="66CFF6C6" w14:textId="13D18CB0" w:rsidR="00FC3DA2" w:rsidRPr="003F31F2" w:rsidRDefault="00FC3DA2" w:rsidP="00706159">
      <w:pPr>
        <w:pStyle w:val="Tekstblokowy"/>
        <w:numPr>
          <w:ilvl w:val="0"/>
          <w:numId w:val="11"/>
        </w:numPr>
        <w:spacing w:after="120"/>
        <w:ind w:left="284" w:right="23" w:hanging="426"/>
        <w:rPr>
          <w:sz w:val="22"/>
          <w:szCs w:val="22"/>
          <w:lang w:val="pl-PL"/>
        </w:rPr>
      </w:pPr>
      <w:r w:rsidRPr="00262B52">
        <w:rPr>
          <w:bCs/>
          <w:color w:val="auto"/>
          <w:sz w:val="22"/>
          <w:szCs w:val="22"/>
        </w:rPr>
        <w:t>Rozporządzeni Prezesa Rady Ministrów z dnia 30 grudnia 202</w:t>
      </w:r>
      <w:r>
        <w:rPr>
          <w:bCs/>
          <w:color w:val="auto"/>
          <w:sz w:val="22"/>
          <w:szCs w:val="22"/>
        </w:rPr>
        <w:t>0</w:t>
      </w:r>
      <w:r w:rsidRPr="00262B52">
        <w:rPr>
          <w:bCs/>
          <w:color w:val="auto"/>
          <w:sz w:val="22"/>
          <w:szCs w:val="22"/>
        </w:rPr>
        <w:t xml:space="preserve"> r. w sprawie sposobu sporządzania i przekazywania informacji oraz wymagań technicznych dla dokumentów elektronicznych oraz środków komunikacji elektronicznej w postępowaniu o udzielenie zamówienia publicznego lub konkursie</w:t>
      </w:r>
      <w:r w:rsidR="003F31F2">
        <w:rPr>
          <w:bCs/>
          <w:color w:val="auto"/>
          <w:sz w:val="22"/>
          <w:szCs w:val="22"/>
          <w:lang w:val="pl-PL"/>
        </w:rPr>
        <w:t xml:space="preserve"> </w:t>
      </w:r>
      <w:r w:rsidR="003F31F2" w:rsidRPr="00262B52">
        <w:rPr>
          <w:bCs/>
          <w:color w:val="auto"/>
          <w:sz w:val="22"/>
          <w:szCs w:val="22"/>
        </w:rPr>
        <w:t xml:space="preserve">(Dz. U. </w:t>
      </w:r>
      <w:r w:rsidR="00EF550F">
        <w:rPr>
          <w:bCs/>
          <w:color w:val="auto"/>
          <w:sz w:val="22"/>
          <w:szCs w:val="22"/>
          <w:lang w:val="pl-PL"/>
        </w:rPr>
        <w:t xml:space="preserve">z 2020 r. </w:t>
      </w:r>
      <w:r w:rsidR="00916149">
        <w:rPr>
          <w:bCs/>
          <w:color w:val="auto"/>
          <w:sz w:val="22"/>
          <w:szCs w:val="22"/>
          <w:lang w:val="pl-PL"/>
        </w:rPr>
        <w:t>poz. 2452).</w:t>
      </w:r>
    </w:p>
    <w:p w14:paraId="533AE75D" w14:textId="4608FD68" w:rsidR="003F31F2" w:rsidRDefault="00F21525" w:rsidP="00F21525">
      <w:pPr>
        <w:pStyle w:val="Tekstblokowy"/>
        <w:numPr>
          <w:ilvl w:val="0"/>
          <w:numId w:val="11"/>
        </w:numPr>
        <w:spacing w:after="120"/>
        <w:ind w:left="284" w:right="23" w:hanging="426"/>
        <w:rPr>
          <w:bCs/>
          <w:color w:val="auto"/>
          <w:sz w:val="22"/>
          <w:szCs w:val="22"/>
        </w:rPr>
      </w:pPr>
      <w:r w:rsidRPr="00F21525">
        <w:rPr>
          <w:bCs/>
          <w:color w:val="auto"/>
          <w:sz w:val="22"/>
          <w:szCs w:val="22"/>
        </w:rPr>
        <w:t xml:space="preserve">Rozporządzenie </w:t>
      </w:r>
      <w:r w:rsidR="007E2425">
        <w:rPr>
          <w:bCs/>
          <w:color w:val="auto"/>
          <w:sz w:val="22"/>
          <w:szCs w:val="22"/>
          <w:lang w:val="pl-PL"/>
        </w:rPr>
        <w:t>M</w:t>
      </w:r>
      <w:proofErr w:type="spellStart"/>
      <w:r w:rsidRPr="00F21525">
        <w:rPr>
          <w:bCs/>
          <w:color w:val="auto"/>
          <w:sz w:val="22"/>
          <w:szCs w:val="22"/>
        </w:rPr>
        <w:t>inistra</w:t>
      </w:r>
      <w:proofErr w:type="spellEnd"/>
      <w:r w:rsidRPr="00F21525">
        <w:rPr>
          <w:bCs/>
          <w:color w:val="auto"/>
          <w:sz w:val="22"/>
          <w:szCs w:val="22"/>
        </w:rPr>
        <w:t xml:space="preserve"> </w:t>
      </w:r>
      <w:r w:rsidR="007E2425">
        <w:rPr>
          <w:bCs/>
          <w:color w:val="auto"/>
          <w:sz w:val="22"/>
          <w:szCs w:val="22"/>
          <w:lang w:val="pl-PL"/>
        </w:rPr>
        <w:t>R</w:t>
      </w:r>
      <w:proofErr w:type="spellStart"/>
      <w:r w:rsidRPr="00F21525">
        <w:rPr>
          <w:bCs/>
          <w:color w:val="auto"/>
          <w:sz w:val="22"/>
          <w:szCs w:val="22"/>
        </w:rPr>
        <w:t>ozwoju</w:t>
      </w:r>
      <w:proofErr w:type="spellEnd"/>
      <w:r w:rsidRPr="00F21525">
        <w:rPr>
          <w:bCs/>
          <w:color w:val="auto"/>
          <w:sz w:val="22"/>
          <w:szCs w:val="22"/>
        </w:rPr>
        <w:t xml:space="preserve">, </w:t>
      </w:r>
      <w:r w:rsidR="007E2425">
        <w:rPr>
          <w:bCs/>
          <w:color w:val="auto"/>
          <w:sz w:val="22"/>
          <w:szCs w:val="22"/>
          <w:lang w:val="pl-PL"/>
        </w:rPr>
        <w:t>P</w:t>
      </w:r>
      <w:r w:rsidRPr="00F21525">
        <w:rPr>
          <w:bCs/>
          <w:color w:val="auto"/>
          <w:sz w:val="22"/>
          <w:szCs w:val="22"/>
        </w:rPr>
        <w:t xml:space="preserve">racy i </w:t>
      </w:r>
      <w:r w:rsidR="007E2425">
        <w:rPr>
          <w:bCs/>
          <w:color w:val="auto"/>
          <w:sz w:val="22"/>
          <w:szCs w:val="22"/>
          <w:lang w:val="pl-PL"/>
        </w:rPr>
        <w:t>T</w:t>
      </w:r>
      <w:proofErr w:type="spellStart"/>
      <w:r w:rsidRPr="00F21525">
        <w:rPr>
          <w:bCs/>
          <w:color w:val="auto"/>
          <w:sz w:val="22"/>
          <w:szCs w:val="22"/>
        </w:rPr>
        <w:t>echnologii</w:t>
      </w:r>
      <w:proofErr w:type="spellEnd"/>
      <w:r w:rsidRPr="00F21525">
        <w:rPr>
          <w:bCs/>
          <w:color w:val="auto"/>
          <w:sz w:val="22"/>
          <w:szCs w:val="22"/>
        </w:rPr>
        <w:t xml:space="preserve"> z dnia </w:t>
      </w:r>
      <w:r w:rsidR="007E2425">
        <w:rPr>
          <w:bCs/>
          <w:color w:val="auto"/>
          <w:sz w:val="22"/>
          <w:szCs w:val="22"/>
          <w:lang w:val="pl-PL"/>
        </w:rPr>
        <w:t>23</w:t>
      </w:r>
      <w:r w:rsidRPr="00F21525">
        <w:rPr>
          <w:bCs/>
          <w:color w:val="auto"/>
          <w:sz w:val="22"/>
          <w:szCs w:val="22"/>
        </w:rPr>
        <w:t xml:space="preserve"> grudnia 2020 r. w sprawie podmiotowych środków dowodowych oraz innych dokumentów lub oświadczeń, jakich może żądać zamawiający od wykonawcy ( Dz. U. </w:t>
      </w:r>
      <w:r w:rsidR="00EF550F">
        <w:rPr>
          <w:bCs/>
          <w:color w:val="auto"/>
          <w:sz w:val="22"/>
          <w:szCs w:val="22"/>
          <w:lang w:val="pl-PL"/>
        </w:rPr>
        <w:t xml:space="preserve">z 2020 r. </w:t>
      </w:r>
      <w:r w:rsidRPr="00F21525">
        <w:rPr>
          <w:bCs/>
          <w:color w:val="auto"/>
          <w:sz w:val="22"/>
          <w:szCs w:val="22"/>
        </w:rPr>
        <w:t xml:space="preserve">poz. </w:t>
      </w:r>
      <w:r w:rsidR="00433CFC">
        <w:rPr>
          <w:bCs/>
          <w:color w:val="auto"/>
          <w:sz w:val="22"/>
          <w:szCs w:val="22"/>
          <w:lang w:val="pl-PL"/>
        </w:rPr>
        <w:t>2415</w:t>
      </w:r>
      <w:r w:rsidRPr="00F21525">
        <w:rPr>
          <w:bCs/>
          <w:color w:val="auto"/>
          <w:sz w:val="22"/>
          <w:szCs w:val="22"/>
        </w:rPr>
        <w:t>)</w:t>
      </w:r>
    </w:p>
    <w:p w14:paraId="1F68AE4E" w14:textId="4414AA49" w:rsidR="00E45D67" w:rsidRDefault="00A64E01" w:rsidP="00F21525">
      <w:pPr>
        <w:pStyle w:val="Tekstblokowy"/>
        <w:numPr>
          <w:ilvl w:val="0"/>
          <w:numId w:val="11"/>
        </w:numPr>
        <w:spacing w:after="120"/>
        <w:ind w:left="284" w:right="23" w:hanging="426"/>
        <w:rPr>
          <w:bCs/>
          <w:color w:val="auto"/>
          <w:sz w:val="22"/>
          <w:szCs w:val="22"/>
        </w:rPr>
      </w:pPr>
      <w:r>
        <w:rPr>
          <w:bCs/>
          <w:color w:val="auto"/>
          <w:sz w:val="22"/>
          <w:szCs w:val="22"/>
          <w:lang w:val="pl-PL"/>
        </w:rPr>
        <w:t>U</w:t>
      </w:r>
      <w:r w:rsidRPr="00262B52">
        <w:rPr>
          <w:bCs/>
          <w:color w:val="auto"/>
          <w:sz w:val="22"/>
          <w:szCs w:val="22"/>
        </w:rPr>
        <w:t>staw</w:t>
      </w:r>
      <w:r>
        <w:rPr>
          <w:bCs/>
          <w:color w:val="auto"/>
          <w:sz w:val="22"/>
          <w:szCs w:val="22"/>
          <w:lang w:val="pl-PL"/>
        </w:rPr>
        <w:t>a</w:t>
      </w:r>
      <w:r w:rsidRPr="00262B52">
        <w:rPr>
          <w:bCs/>
          <w:color w:val="auto"/>
          <w:sz w:val="22"/>
          <w:szCs w:val="22"/>
        </w:rPr>
        <w:t xml:space="preserve"> z dnia 18 lipca 2002 r. o świadczeniu usług droga elektroniczną </w:t>
      </w:r>
      <w:r>
        <w:rPr>
          <w:bCs/>
          <w:color w:val="auto"/>
          <w:sz w:val="22"/>
          <w:szCs w:val="22"/>
        </w:rPr>
        <w:t>(Dz. U. z 202</w:t>
      </w:r>
      <w:r w:rsidR="002A29C5">
        <w:rPr>
          <w:bCs/>
          <w:color w:val="auto"/>
          <w:sz w:val="22"/>
          <w:szCs w:val="22"/>
        </w:rPr>
        <w:t>4</w:t>
      </w:r>
      <w:r>
        <w:rPr>
          <w:bCs/>
          <w:color w:val="auto"/>
          <w:sz w:val="22"/>
          <w:szCs w:val="22"/>
        </w:rPr>
        <w:t xml:space="preserve"> r. poz. </w:t>
      </w:r>
      <w:r w:rsidR="002A29C5">
        <w:rPr>
          <w:bCs/>
          <w:color w:val="auto"/>
          <w:sz w:val="22"/>
          <w:szCs w:val="22"/>
        </w:rPr>
        <w:t>1513</w:t>
      </w:r>
      <w:r>
        <w:rPr>
          <w:bCs/>
          <w:color w:val="auto"/>
          <w:sz w:val="22"/>
          <w:szCs w:val="22"/>
        </w:rPr>
        <w:t>)</w:t>
      </w:r>
      <w:r w:rsidRPr="00262B52">
        <w:rPr>
          <w:bCs/>
          <w:color w:val="auto"/>
          <w:sz w:val="22"/>
          <w:szCs w:val="22"/>
        </w:rPr>
        <w:t>.</w:t>
      </w:r>
    </w:p>
    <w:p w14:paraId="5654E73E" w14:textId="701F2D06" w:rsidR="009C0783" w:rsidRPr="00047E1A" w:rsidRDefault="009C0783" w:rsidP="00F21525">
      <w:pPr>
        <w:pStyle w:val="Tekstblokowy"/>
        <w:numPr>
          <w:ilvl w:val="0"/>
          <w:numId w:val="11"/>
        </w:numPr>
        <w:spacing w:after="120"/>
        <w:ind w:left="284" w:right="23" w:hanging="426"/>
        <w:rPr>
          <w:color w:val="auto"/>
          <w:sz w:val="22"/>
          <w:szCs w:val="22"/>
        </w:rPr>
      </w:pPr>
      <w:r w:rsidRPr="0008587E">
        <w:rPr>
          <w:color w:val="auto"/>
          <w:sz w:val="22"/>
          <w:szCs w:val="22"/>
        </w:rPr>
        <w:t>Ustaw</w:t>
      </w:r>
      <w:r w:rsidRPr="00047E1A">
        <w:rPr>
          <w:color w:val="auto"/>
          <w:sz w:val="22"/>
          <w:szCs w:val="22"/>
        </w:rPr>
        <w:t>a</w:t>
      </w:r>
      <w:r w:rsidRPr="0008587E">
        <w:rPr>
          <w:color w:val="auto"/>
          <w:sz w:val="22"/>
          <w:szCs w:val="22"/>
        </w:rPr>
        <w:t xml:space="preserve"> z dnia 11 marca 2004 r. o podatku od towarów i usług</w:t>
      </w:r>
      <w:r w:rsidR="00CB50F0" w:rsidRPr="00047E1A">
        <w:rPr>
          <w:color w:val="auto"/>
          <w:sz w:val="22"/>
          <w:szCs w:val="22"/>
        </w:rPr>
        <w:t xml:space="preserve"> </w:t>
      </w:r>
      <w:r w:rsidR="00CB50F0" w:rsidRPr="0008587E">
        <w:rPr>
          <w:color w:val="auto"/>
          <w:sz w:val="22"/>
          <w:szCs w:val="22"/>
        </w:rPr>
        <w:t>(Dz. U. z 20</w:t>
      </w:r>
      <w:r w:rsidR="00CB50F0">
        <w:rPr>
          <w:color w:val="auto"/>
          <w:sz w:val="22"/>
          <w:szCs w:val="22"/>
        </w:rPr>
        <w:t>2</w:t>
      </w:r>
      <w:r w:rsidR="00EF550F">
        <w:rPr>
          <w:color w:val="auto"/>
          <w:sz w:val="22"/>
          <w:szCs w:val="22"/>
          <w:lang w:val="pl-PL"/>
        </w:rPr>
        <w:t>4</w:t>
      </w:r>
      <w:r w:rsidR="00CB50F0" w:rsidRPr="0008587E">
        <w:rPr>
          <w:color w:val="auto"/>
          <w:sz w:val="22"/>
          <w:szCs w:val="22"/>
        </w:rPr>
        <w:t xml:space="preserve"> r. poz. </w:t>
      </w:r>
      <w:r w:rsidR="00EF550F">
        <w:rPr>
          <w:color w:val="auto"/>
          <w:sz w:val="22"/>
          <w:szCs w:val="22"/>
          <w:lang w:val="pl-PL"/>
        </w:rPr>
        <w:t>361</w:t>
      </w:r>
      <w:r w:rsidR="00CB50F0" w:rsidRPr="0008587E">
        <w:rPr>
          <w:color w:val="auto"/>
          <w:sz w:val="22"/>
          <w:szCs w:val="22"/>
        </w:rPr>
        <w:t>)</w:t>
      </w:r>
      <w:r w:rsidR="00047E1A">
        <w:rPr>
          <w:color w:val="auto"/>
          <w:sz w:val="22"/>
          <w:szCs w:val="22"/>
          <w:lang w:val="pl-PL"/>
        </w:rPr>
        <w:t>.</w:t>
      </w:r>
    </w:p>
    <w:p w14:paraId="0AE05DE7" w14:textId="34C1FA5D" w:rsidR="002F598C" w:rsidRPr="000C6B25" w:rsidRDefault="00E302D0" w:rsidP="00F21525">
      <w:pPr>
        <w:pStyle w:val="Tekstblokowy"/>
        <w:numPr>
          <w:ilvl w:val="0"/>
          <w:numId w:val="11"/>
        </w:numPr>
        <w:spacing w:after="120"/>
        <w:ind w:left="284" w:right="23" w:hanging="426"/>
        <w:rPr>
          <w:color w:val="auto"/>
          <w:sz w:val="22"/>
          <w:szCs w:val="22"/>
        </w:rPr>
      </w:pPr>
      <w:r w:rsidRPr="00DB59C6">
        <w:rPr>
          <w:color w:val="auto"/>
          <w:sz w:val="22"/>
          <w:szCs w:val="22"/>
        </w:rPr>
        <w:t>Ustaw</w:t>
      </w:r>
      <w:r w:rsidRPr="00E302D0">
        <w:rPr>
          <w:color w:val="auto"/>
          <w:sz w:val="22"/>
          <w:szCs w:val="22"/>
        </w:rPr>
        <w:t>a</w:t>
      </w:r>
      <w:r w:rsidRPr="00DB59C6">
        <w:rPr>
          <w:color w:val="auto"/>
          <w:sz w:val="22"/>
          <w:szCs w:val="22"/>
        </w:rPr>
        <w:t xml:space="preserve"> z dnia 14 lipca 1983 r. </w:t>
      </w:r>
      <w:r w:rsidRPr="00E302D0">
        <w:rPr>
          <w:color w:val="auto"/>
          <w:sz w:val="22"/>
          <w:szCs w:val="22"/>
        </w:rPr>
        <w:t xml:space="preserve">o narodowym zasobie archiwalnym i archiwach (Dz. U. z 2020 r. poz. </w:t>
      </w:r>
      <w:r w:rsidR="008D6B48">
        <w:rPr>
          <w:color w:val="auto"/>
          <w:sz w:val="22"/>
          <w:szCs w:val="22"/>
          <w:lang w:val="pl-PL"/>
        </w:rPr>
        <w:t>164 z późn.zm.</w:t>
      </w:r>
      <w:r w:rsidRPr="00E302D0">
        <w:rPr>
          <w:color w:val="auto"/>
          <w:sz w:val="22"/>
          <w:szCs w:val="22"/>
        </w:rPr>
        <w:t>)</w:t>
      </w:r>
      <w:r w:rsidR="000C6B25">
        <w:rPr>
          <w:color w:val="auto"/>
          <w:sz w:val="22"/>
          <w:szCs w:val="22"/>
          <w:lang w:val="pl-PL"/>
        </w:rPr>
        <w:t>.</w:t>
      </w:r>
    </w:p>
    <w:p w14:paraId="5C7F13E0" w14:textId="4FCBA5C5" w:rsidR="000C6B25" w:rsidRDefault="000C6B25" w:rsidP="00F21525">
      <w:pPr>
        <w:pStyle w:val="Tekstblokowy"/>
        <w:numPr>
          <w:ilvl w:val="0"/>
          <w:numId w:val="11"/>
        </w:numPr>
        <w:spacing w:after="120"/>
        <w:ind w:left="284" w:right="23" w:hanging="426"/>
        <w:rPr>
          <w:sz w:val="22"/>
          <w:szCs w:val="22"/>
        </w:rPr>
      </w:pPr>
      <w:r w:rsidRPr="000C6B25">
        <w:rPr>
          <w:sz w:val="22"/>
          <w:szCs w:val="22"/>
        </w:rPr>
        <w:t>Ustaw</w:t>
      </w:r>
      <w:r>
        <w:rPr>
          <w:sz w:val="22"/>
          <w:szCs w:val="22"/>
          <w:lang w:val="pl-PL"/>
        </w:rPr>
        <w:t>a</w:t>
      </w:r>
      <w:r w:rsidRPr="000C6B25">
        <w:rPr>
          <w:sz w:val="22"/>
          <w:szCs w:val="22"/>
        </w:rPr>
        <w:t xml:space="preserve"> z dnia 5 sierpnia 2010 r. o ochronie informacji niejawnych (Dz. U. z </w:t>
      </w:r>
      <w:r>
        <w:rPr>
          <w:sz w:val="22"/>
          <w:szCs w:val="22"/>
          <w:lang w:val="pl-PL"/>
        </w:rPr>
        <w:t>202</w:t>
      </w:r>
      <w:r w:rsidR="00EF550F">
        <w:rPr>
          <w:sz w:val="22"/>
          <w:szCs w:val="22"/>
          <w:lang w:val="pl-PL"/>
        </w:rPr>
        <w:t>4</w:t>
      </w:r>
      <w:r w:rsidRPr="000C6B25">
        <w:rPr>
          <w:sz w:val="22"/>
          <w:szCs w:val="22"/>
        </w:rPr>
        <w:t xml:space="preserve"> r. poz. </w:t>
      </w:r>
      <w:r w:rsidR="00EF550F">
        <w:rPr>
          <w:sz w:val="22"/>
          <w:szCs w:val="22"/>
          <w:lang w:val="pl-PL"/>
        </w:rPr>
        <w:t>632</w:t>
      </w:r>
      <w:r w:rsidRPr="000C6B25">
        <w:rPr>
          <w:sz w:val="22"/>
          <w:szCs w:val="22"/>
        </w:rPr>
        <w:t>),</w:t>
      </w:r>
    </w:p>
    <w:p w14:paraId="122A519E" w14:textId="77777777" w:rsidR="00F34EEF" w:rsidRDefault="00177057" w:rsidP="00F21525">
      <w:pPr>
        <w:pStyle w:val="Tekstblokowy"/>
        <w:numPr>
          <w:ilvl w:val="0"/>
          <w:numId w:val="11"/>
        </w:numPr>
        <w:spacing w:after="120"/>
        <w:ind w:left="284" w:right="23" w:hanging="426"/>
        <w:rPr>
          <w:sz w:val="22"/>
          <w:szCs w:val="22"/>
        </w:rPr>
      </w:pPr>
      <w:r w:rsidRPr="00EE5341">
        <w:rPr>
          <w:sz w:val="22"/>
          <w:szCs w:val="22"/>
        </w:rPr>
        <w:t>Ustaw</w:t>
      </w:r>
      <w:r>
        <w:rPr>
          <w:sz w:val="22"/>
          <w:szCs w:val="22"/>
          <w:lang w:val="pl-PL"/>
        </w:rPr>
        <w:t>a</w:t>
      </w:r>
      <w:r w:rsidRPr="00EE5341">
        <w:rPr>
          <w:sz w:val="22"/>
          <w:szCs w:val="22"/>
        </w:rPr>
        <w:t xml:space="preserve"> </w:t>
      </w:r>
      <w:r w:rsidR="00F34EEF" w:rsidRPr="00EE5341">
        <w:rPr>
          <w:sz w:val="22"/>
          <w:szCs w:val="22"/>
        </w:rPr>
        <w:t>z dnia 16 kwietnia 1993 r. o zwalczaniu nieuczciwej konkurencji (Dz. U. z 202</w:t>
      </w:r>
      <w:r w:rsidR="00F34EEF">
        <w:rPr>
          <w:sz w:val="22"/>
          <w:szCs w:val="22"/>
        </w:rPr>
        <w:t>2</w:t>
      </w:r>
      <w:r w:rsidR="00F34EEF" w:rsidRPr="00EE5341">
        <w:rPr>
          <w:sz w:val="22"/>
          <w:szCs w:val="22"/>
        </w:rPr>
        <w:t xml:space="preserve"> r. poz. 1</w:t>
      </w:r>
      <w:r w:rsidR="00F34EEF">
        <w:rPr>
          <w:sz w:val="22"/>
          <w:szCs w:val="22"/>
        </w:rPr>
        <w:t>233</w:t>
      </w:r>
      <w:r w:rsidR="00F34EEF" w:rsidRPr="00EE5341">
        <w:rPr>
          <w:sz w:val="22"/>
          <w:szCs w:val="22"/>
        </w:rPr>
        <w:t>),</w:t>
      </w:r>
    </w:p>
    <w:p w14:paraId="7C89DAAF" w14:textId="0725CF35" w:rsidR="00177057" w:rsidRPr="000C6B25" w:rsidRDefault="00177057" w:rsidP="00F21525">
      <w:pPr>
        <w:pStyle w:val="Tekstblokowy"/>
        <w:numPr>
          <w:ilvl w:val="0"/>
          <w:numId w:val="11"/>
        </w:numPr>
        <w:spacing w:after="120"/>
        <w:ind w:left="284" w:right="23" w:hanging="426"/>
        <w:rPr>
          <w:sz w:val="22"/>
          <w:szCs w:val="22"/>
        </w:rPr>
      </w:pPr>
      <w:r w:rsidRPr="00177057">
        <w:rPr>
          <w:sz w:val="22"/>
          <w:szCs w:val="22"/>
        </w:rPr>
        <w:t>Ustaw</w:t>
      </w:r>
      <w:r>
        <w:rPr>
          <w:sz w:val="22"/>
          <w:szCs w:val="22"/>
          <w:lang w:val="pl-PL"/>
        </w:rPr>
        <w:t>a</w:t>
      </w:r>
      <w:r w:rsidRPr="00177057">
        <w:rPr>
          <w:sz w:val="22"/>
          <w:szCs w:val="22"/>
        </w:rPr>
        <w:t xml:space="preserve"> z dnia 14 lutego 1991 r. - Prawo o notariacie</w:t>
      </w:r>
      <w:r>
        <w:rPr>
          <w:sz w:val="22"/>
          <w:szCs w:val="22"/>
          <w:lang w:val="pl-PL"/>
        </w:rPr>
        <w:t xml:space="preserve"> (Dz. U. z 202</w:t>
      </w:r>
      <w:r w:rsidR="002A29C5">
        <w:rPr>
          <w:sz w:val="22"/>
          <w:szCs w:val="22"/>
          <w:lang w:val="pl-PL"/>
        </w:rPr>
        <w:t>4</w:t>
      </w:r>
      <w:r>
        <w:rPr>
          <w:sz w:val="22"/>
          <w:szCs w:val="22"/>
          <w:lang w:val="pl-PL"/>
        </w:rPr>
        <w:t xml:space="preserve"> r. poz. </w:t>
      </w:r>
      <w:r w:rsidR="00EF550F">
        <w:rPr>
          <w:sz w:val="22"/>
          <w:szCs w:val="22"/>
          <w:lang w:val="pl-PL"/>
        </w:rPr>
        <w:t>1</w:t>
      </w:r>
      <w:r w:rsidR="002A29C5">
        <w:rPr>
          <w:sz w:val="22"/>
          <w:szCs w:val="22"/>
          <w:lang w:val="pl-PL"/>
        </w:rPr>
        <w:t>001</w:t>
      </w:r>
      <w:r>
        <w:rPr>
          <w:sz w:val="22"/>
          <w:szCs w:val="22"/>
          <w:lang w:val="pl-PL"/>
        </w:rPr>
        <w:t>).</w:t>
      </w:r>
    </w:p>
    <w:p w14:paraId="6E2854A1" w14:textId="77777777" w:rsidR="00EF550F" w:rsidRPr="0008587E" w:rsidRDefault="00EF550F" w:rsidP="00EF550F">
      <w:pPr>
        <w:pStyle w:val="Tekstblokowy"/>
        <w:numPr>
          <w:ilvl w:val="0"/>
          <w:numId w:val="11"/>
        </w:numPr>
        <w:spacing w:after="120"/>
        <w:ind w:left="284" w:right="23" w:hanging="426"/>
        <w:rPr>
          <w:b/>
          <w:sz w:val="22"/>
          <w:szCs w:val="22"/>
        </w:rPr>
      </w:pPr>
      <w:r w:rsidRPr="0008587E">
        <w:rPr>
          <w:color w:val="auto"/>
          <w:sz w:val="22"/>
          <w:szCs w:val="22"/>
          <w:lang w:val="pl-PL"/>
        </w:rPr>
        <w:t>Ustaw</w:t>
      </w:r>
      <w:r>
        <w:rPr>
          <w:color w:val="auto"/>
          <w:sz w:val="22"/>
          <w:szCs w:val="22"/>
          <w:lang w:val="pl-PL"/>
        </w:rPr>
        <w:t>a</w:t>
      </w:r>
      <w:r w:rsidRPr="0008587E">
        <w:rPr>
          <w:color w:val="auto"/>
          <w:sz w:val="22"/>
          <w:szCs w:val="22"/>
          <w:lang w:val="pl-PL"/>
        </w:rPr>
        <w:t xml:space="preserve"> z dnia 9 maja 2014 r. o informowaniu o cenach towarów i usług</w:t>
      </w:r>
      <w:r>
        <w:rPr>
          <w:color w:val="auto"/>
          <w:sz w:val="22"/>
          <w:szCs w:val="22"/>
          <w:lang w:val="pl-PL"/>
        </w:rPr>
        <w:t xml:space="preserve"> (Dz. U. z 2023 r. poz. 168)</w:t>
      </w:r>
    </w:p>
    <w:p w14:paraId="4F9765EE" w14:textId="77777777" w:rsidR="00A77BBA" w:rsidRPr="009770A6" w:rsidRDefault="00A77BBA" w:rsidP="00F21525">
      <w:pPr>
        <w:pStyle w:val="Tekstblokowy"/>
        <w:numPr>
          <w:ilvl w:val="0"/>
          <w:numId w:val="11"/>
        </w:numPr>
        <w:spacing w:after="120"/>
        <w:ind w:left="284" w:right="23" w:hanging="426"/>
        <w:rPr>
          <w:b/>
          <w:sz w:val="22"/>
          <w:szCs w:val="22"/>
        </w:rPr>
      </w:pPr>
      <w:r w:rsidRPr="00F21525">
        <w:rPr>
          <w:bCs/>
          <w:color w:val="auto"/>
          <w:sz w:val="22"/>
          <w:szCs w:val="22"/>
        </w:rPr>
        <w:t>Zamawiający</w:t>
      </w:r>
      <w:r w:rsidRPr="0008587E">
        <w:rPr>
          <w:sz w:val="22"/>
          <w:szCs w:val="22"/>
        </w:rPr>
        <w:t xml:space="preserve"> nie przewiduje wyboru najkorzystniejszej oferty z możliwością przeprowadzenia negocjacji</w:t>
      </w:r>
      <w:r w:rsidRPr="0008587E">
        <w:rPr>
          <w:sz w:val="22"/>
          <w:szCs w:val="22"/>
          <w:lang w:val="pl-PL"/>
        </w:rPr>
        <w:t>.</w:t>
      </w:r>
    </w:p>
    <w:p w14:paraId="5151B385" w14:textId="2DD32D42" w:rsidR="007E6E44" w:rsidRPr="000D333D" w:rsidRDefault="007E6E44" w:rsidP="00F21525">
      <w:pPr>
        <w:pStyle w:val="Tekstblokowy"/>
        <w:numPr>
          <w:ilvl w:val="0"/>
          <w:numId w:val="11"/>
        </w:numPr>
        <w:spacing w:after="120"/>
        <w:ind w:left="284" w:right="23" w:hanging="426"/>
        <w:rPr>
          <w:b/>
          <w:sz w:val="22"/>
          <w:szCs w:val="22"/>
        </w:rPr>
      </w:pPr>
      <w:r w:rsidRPr="00F21525">
        <w:rPr>
          <w:bCs/>
          <w:color w:val="auto"/>
          <w:sz w:val="22"/>
          <w:szCs w:val="22"/>
        </w:rPr>
        <w:t>Wartość</w:t>
      </w:r>
      <w:r w:rsidRPr="0008587E">
        <w:rPr>
          <w:sz w:val="22"/>
          <w:szCs w:val="22"/>
          <w:lang w:val="pl-PL"/>
        </w:rPr>
        <w:t xml:space="preserve"> </w:t>
      </w:r>
      <w:r w:rsidRPr="0008587E">
        <w:rPr>
          <w:sz w:val="22"/>
          <w:szCs w:val="22"/>
        </w:rPr>
        <w:t xml:space="preserve">zamówienia </w:t>
      </w:r>
      <w:r w:rsidR="00CF11CB" w:rsidRPr="0008587E">
        <w:rPr>
          <w:b/>
          <w:sz w:val="22"/>
          <w:szCs w:val="22"/>
          <w:lang w:val="pl-PL"/>
        </w:rPr>
        <w:t>nie przekracza</w:t>
      </w:r>
      <w:r w:rsidRPr="0008587E">
        <w:rPr>
          <w:b/>
          <w:sz w:val="22"/>
          <w:szCs w:val="22"/>
          <w:lang w:val="pl-PL"/>
        </w:rPr>
        <w:t xml:space="preserve"> </w:t>
      </w:r>
      <w:r w:rsidRPr="0008587E">
        <w:rPr>
          <w:sz w:val="22"/>
          <w:szCs w:val="22"/>
          <w:lang w:val="pl-PL"/>
        </w:rPr>
        <w:t xml:space="preserve">równowartości progów unijnych, tj. równowartości wyrażonej w złotych  kwoty </w:t>
      </w:r>
      <w:r w:rsidR="00C437E0" w:rsidRPr="000D333D">
        <w:rPr>
          <w:b/>
          <w:bCs/>
          <w:sz w:val="24"/>
          <w:szCs w:val="24"/>
        </w:rPr>
        <w:t>5</w:t>
      </w:r>
      <w:r w:rsidR="00731194">
        <w:rPr>
          <w:b/>
          <w:bCs/>
          <w:sz w:val="24"/>
          <w:szCs w:val="24"/>
        </w:rPr>
        <w:t> 538 000</w:t>
      </w:r>
      <w:r w:rsidR="00C437E0" w:rsidRPr="000D333D">
        <w:rPr>
          <w:b/>
          <w:bCs/>
          <w:sz w:val="24"/>
          <w:szCs w:val="24"/>
          <w:lang w:val="pl-PL"/>
        </w:rPr>
        <w:t xml:space="preserve"> </w:t>
      </w:r>
      <w:r w:rsidR="000D333D" w:rsidRPr="000D333D">
        <w:rPr>
          <w:b/>
          <w:sz w:val="22"/>
          <w:szCs w:val="22"/>
        </w:rPr>
        <w:t>euro</w:t>
      </w:r>
      <w:r w:rsidRPr="000D333D">
        <w:rPr>
          <w:sz w:val="22"/>
          <w:szCs w:val="22"/>
          <w:lang w:val="pl-PL"/>
        </w:rPr>
        <w:t xml:space="preserve">. </w:t>
      </w:r>
    </w:p>
    <w:p w14:paraId="4660C890" w14:textId="6FE591EC" w:rsidR="007E6E44" w:rsidRPr="006A521B" w:rsidRDefault="007E6E44" w:rsidP="00F21525">
      <w:pPr>
        <w:pStyle w:val="Tekstblokowy"/>
        <w:numPr>
          <w:ilvl w:val="0"/>
          <w:numId w:val="11"/>
        </w:numPr>
        <w:spacing w:after="120"/>
        <w:ind w:left="284" w:right="23" w:hanging="426"/>
        <w:rPr>
          <w:b/>
          <w:sz w:val="22"/>
          <w:szCs w:val="22"/>
        </w:rPr>
      </w:pPr>
      <w:r w:rsidRPr="00F21525">
        <w:rPr>
          <w:bCs/>
          <w:color w:val="auto"/>
          <w:sz w:val="22"/>
          <w:szCs w:val="22"/>
        </w:rPr>
        <w:t>Postępowanie</w:t>
      </w:r>
      <w:r w:rsidRPr="0008587E">
        <w:rPr>
          <w:sz w:val="22"/>
          <w:szCs w:val="22"/>
        </w:rPr>
        <w:t xml:space="preserve"> oznaczone jest numerem sprawy: </w:t>
      </w:r>
      <w:r w:rsidR="00A3483C" w:rsidRPr="0008587E">
        <w:rPr>
          <w:b/>
          <w:bCs/>
          <w:sz w:val="22"/>
          <w:szCs w:val="22"/>
          <w:lang w:val="pl-PL"/>
        </w:rPr>
        <w:t>ZP/</w:t>
      </w:r>
      <w:r w:rsidR="002D270A">
        <w:rPr>
          <w:b/>
          <w:bCs/>
          <w:sz w:val="22"/>
          <w:szCs w:val="22"/>
          <w:lang w:val="pl-PL"/>
        </w:rPr>
        <w:t>36/2025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3B503C" w:rsidRPr="00BE5588" w14:paraId="53A4F589" w14:textId="77777777" w:rsidTr="00293579">
        <w:tc>
          <w:tcPr>
            <w:tcW w:w="8669" w:type="dxa"/>
          </w:tcPr>
          <w:p w14:paraId="09FB0E96" w14:textId="77777777" w:rsidR="003B503C" w:rsidRPr="00BE5588" w:rsidRDefault="00DC037A" w:rsidP="00CC3941">
            <w:pPr>
              <w:pStyle w:val="Nagwek1"/>
              <w:numPr>
                <w:ilvl w:val="0"/>
                <w:numId w:val="0"/>
              </w:numPr>
              <w:spacing w:before="0"/>
              <w:jc w:val="center"/>
              <w:rPr>
                <w:sz w:val="22"/>
                <w:szCs w:val="22"/>
                <w:u w:val="none"/>
                <w:lang w:val="pl-PL"/>
              </w:rPr>
            </w:pPr>
            <w:r w:rsidRPr="00BE5588">
              <w:rPr>
                <w:sz w:val="22"/>
                <w:szCs w:val="22"/>
                <w:u w:val="none"/>
              </w:rPr>
              <w:t xml:space="preserve">ROZDZIAŁ </w:t>
            </w:r>
            <w:r w:rsidR="00AC7D95" w:rsidRPr="00BE5588">
              <w:rPr>
                <w:sz w:val="22"/>
                <w:szCs w:val="22"/>
                <w:u w:val="none"/>
                <w:lang w:val="pl-PL"/>
              </w:rPr>
              <w:t>III</w:t>
            </w:r>
          </w:p>
          <w:p w14:paraId="7F6B54E6" w14:textId="77777777" w:rsidR="003B503C" w:rsidRPr="00BE5588" w:rsidRDefault="003B503C" w:rsidP="00F25391">
            <w:pPr>
              <w:pStyle w:val="Nagwek1"/>
              <w:numPr>
                <w:ilvl w:val="0"/>
                <w:numId w:val="0"/>
              </w:numPr>
              <w:spacing w:before="0"/>
              <w:jc w:val="center"/>
              <w:rPr>
                <w:sz w:val="22"/>
                <w:szCs w:val="22"/>
                <w:u w:val="none"/>
                <w:lang w:val="pl-PL"/>
              </w:rPr>
            </w:pPr>
            <w:r w:rsidRPr="00BE5588">
              <w:rPr>
                <w:sz w:val="22"/>
                <w:szCs w:val="22"/>
                <w:u w:val="none"/>
              </w:rPr>
              <w:t>OPIS PRZEDMIOTU ZAMÓWIENIA</w:t>
            </w:r>
          </w:p>
        </w:tc>
      </w:tr>
    </w:tbl>
    <w:p w14:paraId="7A6C7DE1" w14:textId="77777777" w:rsidR="007D4EE5" w:rsidRPr="0008587E" w:rsidRDefault="007D4EE5" w:rsidP="006E4916">
      <w:pPr>
        <w:spacing w:line="276" w:lineRule="auto"/>
        <w:rPr>
          <w:lang w:eastAsia="x-none"/>
        </w:rPr>
      </w:pPr>
    </w:p>
    <w:p w14:paraId="2F261D45" w14:textId="67BCCF21" w:rsidR="008A5F5D" w:rsidRDefault="007E6E44" w:rsidP="008A5F5D">
      <w:pPr>
        <w:numPr>
          <w:ilvl w:val="0"/>
          <w:numId w:val="104"/>
        </w:numPr>
        <w:spacing w:after="60"/>
        <w:ind w:left="284" w:hanging="284"/>
        <w:jc w:val="both"/>
        <w:rPr>
          <w:b/>
          <w:sz w:val="22"/>
          <w:szCs w:val="22"/>
        </w:rPr>
      </w:pPr>
      <w:r w:rsidRPr="005A0D80">
        <w:rPr>
          <w:sz w:val="22"/>
          <w:szCs w:val="22"/>
        </w:rPr>
        <w:t>Przedmiotem</w:t>
      </w:r>
      <w:r w:rsidRPr="005A0D80">
        <w:rPr>
          <w:bCs/>
          <w:iCs/>
          <w:sz w:val="22"/>
          <w:szCs w:val="22"/>
        </w:rPr>
        <w:t xml:space="preserve"> zamówienia </w:t>
      </w:r>
      <w:r w:rsidR="00037783">
        <w:rPr>
          <w:bCs/>
          <w:iCs/>
          <w:sz w:val="22"/>
          <w:szCs w:val="22"/>
        </w:rPr>
        <w:t>jest Remont pomieszczeń w budynku nr 7 Komorowo.</w:t>
      </w:r>
    </w:p>
    <w:p w14:paraId="643DB5B5" w14:textId="4701D081" w:rsidR="00597832" w:rsidRDefault="00597832" w:rsidP="00197D10">
      <w:pPr>
        <w:numPr>
          <w:ilvl w:val="0"/>
          <w:numId w:val="104"/>
        </w:numPr>
        <w:spacing w:after="60"/>
        <w:ind w:left="284" w:hanging="284"/>
        <w:jc w:val="both"/>
        <w:rPr>
          <w:sz w:val="22"/>
          <w:szCs w:val="22"/>
        </w:rPr>
      </w:pPr>
      <w:r w:rsidRPr="005A0D80">
        <w:rPr>
          <w:sz w:val="22"/>
          <w:szCs w:val="22"/>
        </w:rPr>
        <w:t xml:space="preserve">Kody i nazwy opisujące przedmiot zamówienia (CPV): </w:t>
      </w:r>
    </w:p>
    <w:p w14:paraId="2BA8ADB2" w14:textId="77777777" w:rsidR="00FC0FE0" w:rsidRPr="005A0D80" w:rsidRDefault="00FC0FE0" w:rsidP="00FC0FE0">
      <w:pPr>
        <w:spacing w:after="60"/>
        <w:ind w:left="284"/>
        <w:jc w:val="both"/>
        <w:rPr>
          <w:sz w:val="22"/>
          <w:szCs w:val="22"/>
        </w:rPr>
      </w:pPr>
    </w:p>
    <w:p w14:paraId="621799D7" w14:textId="77777777" w:rsidR="00FC0FE0" w:rsidRPr="00FC0FE0" w:rsidRDefault="00FC0FE0" w:rsidP="00FC0FE0">
      <w:pPr>
        <w:pStyle w:val="Tekstpodstawowy"/>
        <w:rPr>
          <w:b/>
          <w:color w:val="000000"/>
          <w:sz w:val="22"/>
          <w:szCs w:val="22"/>
        </w:rPr>
      </w:pPr>
      <w:r w:rsidRPr="00FC0FE0">
        <w:rPr>
          <w:b/>
          <w:color w:val="000000"/>
          <w:sz w:val="22"/>
          <w:szCs w:val="22"/>
        </w:rPr>
        <w:t>45421000-4 roboty w zakresie stolarki budowlanej</w:t>
      </w:r>
    </w:p>
    <w:p w14:paraId="3F06C498" w14:textId="011C4E6C" w:rsidR="00A620D3" w:rsidRPr="00FC0FE0" w:rsidRDefault="00FC0FE0" w:rsidP="00FC0FE0">
      <w:pPr>
        <w:pStyle w:val="Tekstpodstawowy"/>
        <w:rPr>
          <w:b/>
          <w:color w:val="000000"/>
          <w:sz w:val="22"/>
          <w:szCs w:val="22"/>
        </w:rPr>
      </w:pPr>
      <w:r w:rsidRPr="00FC0FE0">
        <w:rPr>
          <w:b/>
          <w:color w:val="000000"/>
          <w:sz w:val="22"/>
          <w:szCs w:val="22"/>
        </w:rPr>
        <w:t>45430000-0 pokrywanie podłóg i ścian</w:t>
      </w:r>
    </w:p>
    <w:p w14:paraId="60B51A62" w14:textId="77777777" w:rsidR="00037783" w:rsidRPr="00037783" w:rsidRDefault="00037783" w:rsidP="00037783">
      <w:pPr>
        <w:pStyle w:val="Tekstpodstawowy"/>
        <w:rPr>
          <w:b/>
          <w:color w:val="000000"/>
          <w:sz w:val="22"/>
          <w:szCs w:val="22"/>
        </w:rPr>
      </w:pPr>
      <w:r w:rsidRPr="00037783">
        <w:rPr>
          <w:b/>
          <w:color w:val="000000"/>
          <w:sz w:val="22"/>
          <w:szCs w:val="22"/>
        </w:rPr>
        <w:t>45310000-3 roboty instalacyjne elektryczne</w:t>
      </w:r>
    </w:p>
    <w:p w14:paraId="36266DB2" w14:textId="77777777" w:rsidR="00AF379D" w:rsidRPr="00AF379D" w:rsidRDefault="00AF379D" w:rsidP="00AF379D">
      <w:pPr>
        <w:rPr>
          <w:iCs/>
          <w:sz w:val="20"/>
          <w:szCs w:val="20"/>
        </w:rPr>
      </w:pPr>
    </w:p>
    <w:p w14:paraId="089F1753" w14:textId="77777777" w:rsidR="00BE4E43" w:rsidRPr="0008587E" w:rsidRDefault="00BE4E43" w:rsidP="00197D10">
      <w:pPr>
        <w:numPr>
          <w:ilvl w:val="0"/>
          <w:numId w:val="104"/>
        </w:numPr>
        <w:spacing w:after="120"/>
        <w:ind w:left="284" w:hanging="284"/>
        <w:jc w:val="both"/>
        <w:rPr>
          <w:sz w:val="22"/>
          <w:szCs w:val="22"/>
        </w:rPr>
      </w:pPr>
      <w:r w:rsidRPr="0008587E">
        <w:rPr>
          <w:sz w:val="22"/>
          <w:szCs w:val="22"/>
        </w:rPr>
        <w:t>Składane Oferty muszą obejmować całość zawartego w nich przedmiotu zamówienia. Oferty, które nie zwierają pełnego zakresu przedmiotu zamówienia zostaną odrzucone.</w:t>
      </w:r>
    </w:p>
    <w:p w14:paraId="5A4E793B" w14:textId="77777777" w:rsidR="00BE4E43" w:rsidRPr="00911B9B" w:rsidRDefault="00BE4E43" w:rsidP="00197D10">
      <w:pPr>
        <w:numPr>
          <w:ilvl w:val="0"/>
          <w:numId w:val="104"/>
        </w:numPr>
        <w:spacing w:after="120"/>
        <w:ind w:left="284" w:hanging="284"/>
        <w:jc w:val="both"/>
        <w:rPr>
          <w:b/>
          <w:i/>
          <w:sz w:val="22"/>
          <w:szCs w:val="22"/>
        </w:rPr>
      </w:pPr>
      <w:r w:rsidRPr="00911B9B">
        <w:rPr>
          <w:sz w:val="22"/>
          <w:szCs w:val="22"/>
        </w:rPr>
        <w:t>Szczegółowy opis przedmiotu zamówienia – zawarto w :</w:t>
      </w:r>
    </w:p>
    <w:p w14:paraId="0F8DC17A" w14:textId="121F0609" w:rsidR="00BE4E43" w:rsidRPr="00911B9B" w:rsidRDefault="00BE4E43" w:rsidP="00197D10">
      <w:pPr>
        <w:numPr>
          <w:ilvl w:val="1"/>
          <w:numId w:val="112"/>
        </w:numPr>
        <w:spacing w:after="60"/>
        <w:ind w:left="567" w:right="-2" w:hanging="283"/>
        <w:jc w:val="both"/>
        <w:rPr>
          <w:sz w:val="22"/>
          <w:szCs w:val="22"/>
        </w:rPr>
      </w:pPr>
      <w:r w:rsidRPr="00911B9B">
        <w:rPr>
          <w:sz w:val="22"/>
          <w:szCs w:val="22"/>
        </w:rPr>
        <w:t>Specyfikacji Technicznej Wykonania i Odbioru Robót</w:t>
      </w:r>
      <w:r w:rsidR="00EA6413">
        <w:rPr>
          <w:sz w:val="22"/>
          <w:szCs w:val="22"/>
        </w:rPr>
        <w:t>- zał. nr 2 do umowy</w:t>
      </w:r>
    </w:p>
    <w:p w14:paraId="0E7B3F23" w14:textId="433562B7" w:rsidR="00BE4E43" w:rsidRPr="006A799C" w:rsidRDefault="00BE4E43" w:rsidP="00197D10">
      <w:pPr>
        <w:numPr>
          <w:ilvl w:val="1"/>
          <w:numId w:val="112"/>
        </w:numPr>
        <w:spacing w:after="60"/>
        <w:ind w:left="567" w:right="-2" w:hanging="283"/>
        <w:jc w:val="both"/>
        <w:rPr>
          <w:sz w:val="22"/>
          <w:szCs w:val="22"/>
        </w:rPr>
      </w:pPr>
      <w:r w:rsidRPr="00D20A00">
        <w:rPr>
          <w:sz w:val="22"/>
          <w:szCs w:val="22"/>
        </w:rPr>
        <w:t>Przedmiarze Robót- Ślepym Kosztorysie</w:t>
      </w:r>
      <w:r w:rsidR="00EA6413">
        <w:rPr>
          <w:sz w:val="22"/>
          <w:szCs w:val="22"/>
        </w:rPr>
        <w:t xml:space="preserve"> – zał. nr 2 do SWZ</w:t>
      </w:r>
    </w:p>
    <w:p w14:paraId="177B03E5" w14:textId="3E1ACA34" w:rsidR="00BE4E43" w:rsidRPr="005A0D80" w:rsidRDefault="00BE4E43" w:rsidP="00197D10">
      <w:pPr>
        <w:numPr>
          <w:ilvl w:val="0"/>
          <w:numId w:val="104"/>
        </w:numPr>
        <w:spacing w:after="120"/>
        <w:ind w:left="284" w:right="-2" w:hanging="284"/>
        <w:jc w:val="both"/>
        <w:rPr>
          <w:b/>
          <w:i/>
          <w:sz w:val="22"/>
          <w:szCs w:val="22"/>
        </w:rPr>
      </w:pPr>
      <w:r w:rsidRPr="005A0D80">
        <w:rPr>
          <w:sz w:val="22"/>
          <w:szCs w:val="22"/>
        </w:rPr>
        <w:t>Zamawiający uwzględnił w dokumentacji parametry wszystkich materiałów i urządzeń, które przewiduje do realizacji przedmiotu zamówienia. Standard wykonania robót został określony w dokumentacji i Specyfikacji Technicznej Wykonania i Odbioru Robót.</w:t>
      </w:r>
    </w:p>
    <w:p w14:paraId="65512EC6" w14:textId="77777777" w:rsidR="00BE4E43" w:rsidRPr="00D20A00" w:rsidRDefault="00BE4E43" w:rsidP="00197D10">
      <w:pPr>
        <w:numPr>
          <w:ilvl w:val="0"/>
          <w:numId w:val="104"/>
        </w:numPr>
        <w:spacing w:after="120"/>
        <w:ind w:left="284" w:right="-2" w:hanging="284"/>
        <w:jc w:val="both"/>
        <w:rPr>
          <w:sz w:val="22"/>
          <w:szCs w:val="22"/>
        </w:rPr>
      </w:pPr>
      <w:r w:rsidRPr="00D20A00">
        <w:rPr>
          <w:sz w:val="22"/>
          <w:szCs w:val="22"/>
        </w:rPr>
        <w:lastRenderedPageBreak/>
        <w:t xml:space="preserve">Zamawiający wymaga, aby okres gwarancji na wykonanie robót objętych przedmiotem umowy nie był </w:t>
      </w:r>
      <w:r w:rsidRPr="00D20A00">
        <w:rPr>
          <w:b/>
          <w:sz w:val="22"/>
          <w:szCs w:val="22"/>
        </w:rPr>
        <w:t xml:space="preserve">krótszy niż 24 miesiące </w:t>
      </w:r>
      <w:r w:rsidRPr="00D20A00">
        <w:rPr>
          <w:sz w:val="22"/>
          <w:szCs w:val="22"/>
        </w:rPr>
        <w:t>od daty podpisania protokołu końcowego odbioru robót bez uwag i usterek</w:t>
      </w:r>
      <w:r>
        <w:rPr>
          <w:sz w:val="22"/>
          <w:szCs w:val="22"/>
        </w:rPr>
        <w:t>.</w:t>
      </w:r>
      <w:r w:rsidRPr="00D20A00">
        <w:rPr>
          <w:sz w:val="22"/>
          <w:szCs w:val="22"/>
        </w:rPr>
        <w:t xml:space="preserve"> </w:t>
      </w:r>
    </w:p>
    <w:p w14:paraId="1F10576F" w14:textId="77777777" w:rsidR="00F966CE" w:rsidRPr="0008587E" w:rsidRDefault="00F966CE" w:rsidP="00F966CE">
      <w:pPr>
        <w:spacing w:after="120"/>
        <w:ind w:left="283" w:hanging="357"/>
        <w:rPr>
          <w:sz w:val="22"/>
          <w:szCs w:val="22"/>
        </w:rPr>
      </w:pPr>
      <w:r w:rsidRPr="0008587E">
        <w:rPr>
          <w:b/>
          <w:sz w:val="22"/>
          <w:szCs w:val="22"/>
        </w:rPr>
        <w:t xml:space="preserve">      Uwaga: okres gwarancji jest jednym z kryteriów oceny ofert</w:t>
      </w:r>
      <w:r w:rsidRPr="0008587E">
        <w:rPr>
          <w:sz w:val="22"/>
          <w:szCs w:val="22"/>
        </w:rPr>
        <w:t>.</w:t>
      </w:r>
    </w:p>
    <w:p w14:paraId="50F6EEED" w14:textId="3F67607B" w:rsidR="007E6E44" w:rsidRPr="0008587E" w:rsidRDefault="007E6E44" w:rsidP="00197D10">
      <w:pPr>
        <w:numPr>
          <w:ilvl w:val="0"/>
          <w:numId w:val="104"/>
        </w:numPr>
        <w:spacing w:after="120"/>
        <w:ind w:left="284" w:right="-2" w:hanging="426"/>
        <w:jc w:val="both"/>
        <w:rPr>
          <w:sz w:val="22"/>
          <w:szCs w:val="22"/>
        </w:rPr>
      </w:pPr>
      <w:r w:rsidRPr="0008587E">
        <w:rPr>
          <w:sz w:val="22"/>
          <w:szCs w:val="22"/>
        </w:rPr>
        <w:t>Wykonawca zobowiązany jest zrealizować zamówienie na war</w:t>
      </w:r>
      <w:r w:rsidR="00014D25" w:rsidRPr="0008587E">
        <w:rPr>
          <w:sz w:val="22"/>
          <w:szCs w:val="22"/>
        </w:rPr>
        <w:t>unkach i zasadach określonych w </w:t>
      </w:r>
      <w:r w:rsidR="00FE2994">
        <w:rPr>
          <w:sz w:val="22"/>
          <w:szCs w:val="22"/>
        </w:rPr>
        <w:t>projektowych postanowieniach</w:t>
      </w:r>
      <w:r w:rsidRPr="0008587E">
        <w:rPr>
          <w:sz w:val="22"/>
          <w:szCs w:val="22"/>
        </w:rPr>
        <w:t xml:space="preserve"> umowy, stanowiąc</w:t>
      </w:r>
      <w:r w:rsidR="0093660D">
        <w:rPr>
          <w:sz w:val="22"/>
          <w:szCs w:val="22"/>
        </w:rPr>
        <w:t>yc</w:t>
      </w:r>
      <w:r w:rsidR="00FE2994">
        <w:rPr>
          <w:sz w:val="22"/>
          <w:szCs w:val="22"/>
        </w:rPr>
        <w:t>h</w:t>
      </w:r>
      <w:r w:rsidR="00016E06">
        <w:rPr>
          <w:sz w:val="22"/>
          <w:szCs w:val="22"/>
        </w:rPr>
        <w:t xml:space="preserve"> </w:t>
      </w:r>
      <w:r w:rsidR="00E937AE">
        <w:rPr>
          <w:sz w:val="22"/>
          <w:szCs w:val="22"/>
        </w:rPr>
        <w:t>-</w:t>
      </w:r>
      <w:r w:rsidR="008D6F44">
        <w:rPr>
          <w:sz w:val="22"/>
          <w:szCs w:val="22"/>
        </w:rPr>
        <w:t xml:space="preserve"> </w:t>
      </w:r>
      <w:r w:rsidRPr="0008587E">
        <w:rPr>
          <w:b/>
          <w:sz w:val="22"/>
          <w:szCs w:val="22"/>
        </w:rPr>
        <w:t>Załącznik</w:t>
      </w:r>
      <w:r w:rsidR="00D61676">
        <w:rPr>
          <w:b/>
          <w:sz w:val="22"/>
          <w:szCs w:val="22"/>
        </w:rPr>
        <w:t>i</w:t>
      </w:r>
      <w:r w:rsidRPr="0008587E">
        <w:rPr>
          <w:b/>
          <w:sz w:val="22"/>
          <w:szCs w:val="22"/>
        </w:rPr>
        <w:t xml:space="preserve"> nr </w:t>
      </w:r>
      <w:r w:rsidR="00C56305">
        <w:rPr>
          <w:b/>
          <w:sz w:val="22"/>
          <w:szCs w:val="22"/>
        </w:rPr>
        <w:t>9</w:t>
      </w:r>
      <w:r w:rsidR="00364E31">
        <w:rPr>
          <w:b/>
          <w:sz w:val="22"/>
          <w:szCs w:val="22"/>
        </w:rPr>
        <w:t xml:space="preserve"> </w:t>
      </w:r>
      <w:r w:rsidRPr="003313ED">
        <w:rPr>
          <w:b/>
          <w:sz w:val="22"/>
          <w:szCs w:val="22"/>
        </w:rPr>
        <w:t>do SWZ</w:t>
      </w:r>
      <w:r w:rsidRPr="0008587E">
        <w:rPr>
          <w:sz w:val="22"/>
          <w:szCs w:val="22"/>
        </w:rPr>
        <w:t>.</w:t>
      </w:r>
    </w:p>
    <w:p w14:paraId="2C38DD61" w14:textId="77777777" w:rsidR="007E6E44" w:rsidRPr="001432F1" w:rsidRDefault="007E6E44" w:rsidP="00197D10">
      <w:pPr>
        <w:numPr>
          <w:ilvl w:val="0"/>
          <w:numId w:val="104"/>
        </w:numPr>
        <w:spacing w:after="120"/>
        <w:ind w:left="284" w:right="-2" w:hanging="426"/>
        <w:jc w:val="both"/>
        <w:rPr>
          <w:i/>
          <w:sz w:val="22"/>
          <w:szCs w:val="22"/>
          <w:lang w:eastAsia="x-none"/>
        </w:rPr>
      </w:pPr>
      <w:r w:rsidRPr="0008587E">
        <w:rPr>
          <w:sz w:val="22"/>
          <w:szCs w:val="22"/>
        </w:rPr>
        <w:t>Zamawiający</w:t>
      </w:r>
      <w:r w:rsidRPr="0008587E">
        <w:rPr>
          <w:i/>
          <w:sz w:val="22"/>
          <w:szCs w:val="22"/>
        </w:rPr>
        <w:t xml:space="preserve"> </w:t>
      </w:r>
      <w:r w:rsidRPr="0008587E">
        <w:rPr>
          <w:b/>
          <w:sz w:val="22"/>
          <w:szCs w:val="22"/>
        </w:rPr>
        <w:t>dopuszcza</w:t>
      </w:r>
      <w:r w:rsidRPr="0008587E">
        <w:rPr>
          <w:sz w:val="22"/>
          <w:szCs w:val="22"/>
        </w:rPr>
        <w:t xml:space="preserve"> </w:t>
      </w:r>
      <w:r w:rsidRPr="001432F1">
        <w:rPr>
          <w:b/>
          <w:bCs/>
          <w:sz w:val="22"/>
          <w:szCs w:val="22"/>
        </w:rPr>
        <w:t xml:space="preserve">składanie ofert </w:t>
      </w:r>
      <w:r w:rsidR="00D702E1" w:rsidRPr="001432F1">
        <w:rPr>
          <w:b/>
          <w:bCs/>
          <w:sz w:val="22"/>
          <w:szCs w:val="22"/>
        </w:rPr>
        <w:t>równoważnych</w:t>
      </w:r>
      <w:r w:rsidRPr="001432F1">
        <w:rPr>
          <w:i/>
          <w:sz w:val="22"/>
          <w:szCs w:val="22"/>
        </w:rPr>
        <w:t>:</w:t>
      </w:r>
    </w:p>
    <w:p w14:paraId="1C919F91" w14:textId="77777777" w:rsidR="007E6E44" w:rsidRPr="0008587E" w:rsidRDefault="007E6E44" w:rsidP="00E90965">
      <w:pPr>
        <w:numPr>
          <w:ilvl w:val="0"/>
          <w:numId w:val="279"/>
        </w:numPr>
        <w:spacing w:after="120"/>
        <w:ind w:left="709" w:hanging="425"/>
        <w:jc w:val="both"/>
        <w:rPr>
          <w:sz w:val="22"/>
          <w:szCs w:val="22"/>
        </w:rPr>
      </w:pPr>
      <w:r w:rsidRPr="0008587E">
        <w:rPr>
          <w:sz w:val="22"/>
          <w:szCs w:val="22"/>
        </w:rPr>
        <w:t>W przypadku wystąpienia w Specyfikacji Technicz</w:t>
      </w:r>
      <w:r w:rsidR="00DC4BDB">
        <w:rPr>
          <w:sz w:val="22"/>
          <w:szCs w:val="22"/>
        </w:rPr>
        <w:t>nej Wykonania i Odbioru Robót w </w:t>
      </w:r>
      <w:r w:rsidRPr="0008587E">
        <w:rPr>
          <w:sz w:val="22"/>
          <w:szCs w:val="22"/>
        </w:rPr>
        <w:t xml:space="preserve">przedmiarze robót lub zestawieniu materiałowym: nazw producenta, znaku towarowego, patentu, pochodzenia w odniesieniu do wymaganych materiałów i urządzeń – Zamawiający zaleca, aby traktować takie wskazania, jako przykładowe i dopuszcza zastosowanie przy realizacji zamówienia materiałów i urządzeń </w:t>
      </w:r>
      <w:r w:rsidRPr="0008587E">
        <w:rPr>
          <w:b/>
          <w:bCs/>
          <w:sz w:val="22"/>
          <w:szCs w:val="22"/>
        </w:rPr>
        <w:t>o równoważnych parametrach technicznych i funkcjonalnych</w:t>
      </w:r>
      <w:r w:rsidRPr="0008587E">
        <w:rPr>
          <w:sz w:val="22"/>
          <w:szCs w:val="22"/>
        </w:rPr>
        <w:t xml:space="preserve">, nie gorszych niż określone w dokumentacji oraz posiadających stosowne dopuszczenia, certyfikaty i aprobaty techniczne. </w:t>
      </w:r>
    </w:p>
    <w:p w14:paraId="19A3428A" w14:textId="77777777" w:rsidR="007E6E44" w:rsidRPr="0008587E" w:rsidRDefault="007E6E44" w:rsidP="00E90965">
      <w:pPr>
        <w:numPr>
          <w:ilvl w:val="0"/>
          <w:numId w:val="279"/>
        </w:numPr>
        <w:spacing w:after="120"/>
        <w:ind w:left="709" w:right="-2" w:hanging="425"/>
        <w:jc w:val="both"/>
        <w:rPr>
          <w:sz w:val="22"/>
          <w:szCs w:val="22"/>
        </w:rPr>
      </w:pPr>
      <w:r w:rsidRPr="0008587E">
        <w:rPr>
          <w:sz w:val="22"/>
          <w:szCs w:val="22"/>
        </w:rPr>
        <w:t xml:space="preserve">Zastosowane materiały </w:t>
      </w:r>
      <w:r w:rsidRPr="0008587E">
        <w:rPr>
          <w:b/>
          <w:bCs/>
          <w:sz w:val="22"/>
          <w:szCs w:val="22"/>
        </w:rPr>
        <w:t xml:space="preserve">równoważne </w:t>
      </w:r>
      <w:r w:rsidRPr="0008587E">
        <w:rPr>
          <w:sz w:val="22"/>
          <w:szCs w:val="22"/>
        </w:rPr>
        <w:t>muszą odpowiadać cechom technicznym</w:t>
      </w:r>
      <w:r w:rsidR="00C66909">
        <w:rPr>
          <w:sz w:val="22"/>
          <w:szCs w:val="22"/>
        </w:rPr>
        <w:t xml:space="preserve"> </w:t>
      </w:r>
      <w:r w:rsidRPr="0008587E">
        <w:rPr>
          <w:sz w:val="22"/>
          <w:szCs w:val="22"/>
        </w:rPr>
        <w:t>i</w:t>
      </w:r>
      <w:r w:rsidR="005E3028">
        <w:rPr>
          <w:sz w:val="22"/>
          <w:szCs w:val="22"/>
        </w:rPr>
        <w:t> </w:t>
      </w:r>
      <w:r w:rsidRPr="0008587E">
        <w:rPr>
          <w:sz w:val="22"/>
          <w:szCs w:val="22"/>
        </w:rPr>
        <w:t>jakościowym materiałów wskazanych w dokumentacji technicz</w:t>
      </w:r>
      <w:r w:rsidR="007F7595" w:rsidRPr="0008587E">
        <w:rPr>
          <w:sz w:val="22"/>
          <w:szCs w:val="22"/>
        </w:rPr>
        <w:t xml:space="preserve">nej. Wykonawca, który </w:t>
      </w:r>
      <w:r w:rsidRPr="0008587E">
        <w:rPr>
          <w:sz w:val="22"/>
          <w:szCs w:val="22"/>
        </w:rPr>
        <w:t>powołuje się na rozwiązania równoważ</w:t>
      </w:r>
      <w:r w:rsidR="004C48DB">
        <w:rPr>
          <w:sz w:val="22"/>
          <w:szCs w:val="22"/>
        </w:rPr>
        <w:t xml:space="preserve">ne opisane przez Zamawiającego </w:t>
      </w:r>
      <w:r w:rsidRPr="0008587E">
        <w:rPr>
          <w:sz w:val="22"/>
          <w:szCs w:val="22"/>
        </w:rPr>
        <w:t>w dokumentacji technicznej, zobowiązany jest wyk</w:t>
      </w:r>
      <w:r w:rsidR="004C48DB">
        <w:rPr>
          <w:sz w:val="22"/>
          <w:szCs w:val="22"/>
        </w:rPr>
        <w:t xml:space="preserve">azać, że zastosowane materiały </w:t>
      </w:r>
      <w:r w:rsidRPr="0008587E">
        <w:rPr>
          <w:sz w:val="22"/>
          <w:szCs w:val="22"/>
        </w:rPr>
        <w:t xml:space="preserve">i roboty budowlane </w:t>
      </w:r>
      <w:r w:rsidR="00C85B89" w:rsidRPr="0008587E">
        <w:rPr>
          <w:sz w:val="22"/>
          <w:szCs w:val="22"/>
        </w:rPr>
        <w:t xml:space="preserve">nie </w:t>
      </w:r>
      <w:r w:rsidR="00C85B89">
        <w:rPr>
          <w:sz w:val="22"/>
          <w:szCs w:val="22"/>
        </w:rPr>
        <w:t xml:space="preserve">są </w:t>
      </w:r>
      <w:r w:rsidR="00C85B89" w:rsidRPr="0008587E">
        <w:rPr>
          <w:sz w:val="22"/>
          <w:szCs w:val="22"/>
        </w:rPr>
        <w:t>gorsz</w:t>
      </w:r>
      <w:r w:rsidR="00C85B89">
        <w:rPr>
          <w:sz w:val="22"/>
          <w:szCs w:val="22"/>
        </w:rPr>
        <w:t>e</w:t>
      </w:r>
      <w:r w:rsidR="00C85B89" w:rsidRPr="0008587E">
        <w:rPr>
          <w:sz w:val="22"/>
          <w:szCs w:val="22"/>
        </w:rPr>
        <w:t xml:space="preserve"> niż określone w dokumentacji oraz posiadających stosowne dopuszczenia, certyfikaty i aprobaty techniczne</w:t>
      </w:r>
      <w:r w:rsidR="00C85B89">
        <w:rPr>
          <w:sz w:val="22"/>
          <w:szCs w:val="22"/>
        </w:rPr>
        <w:t>.</w:t>
      </w:r>
    </w:p>
    <w:p w14:paraId="273C58D7" w14:textId="77777777" w:rsidR="007E6E44" w:rsidRPr="0008587E" w:rsidRDefault="007E6E44" w:rsidP="00E90965">
      <w:pPr>
        <w:numPr>
          <w:ilvl w:val="0"/>
          <w:numId w:val="279"/>
        </w:numPr>
        <w:spacing w:after="120"/>
        <w:ind w:left="709" w:hanging="425"/>
        <w:jc w:val="both"/>
        <w:rPr>
          <w:sz w:val="22"/>
          <w:szCs w:val="22"/>
        </w:rPr>
      </w:pPr>
      <w:r w:rsidRPr="0008587E">
        <w:rPr>
          <w:sz w:val="22"/>
          <w:szCs w:val="22"/>
        </w:rPr>
        <w:t>W przypadku wątpliwości, co do równoważności zaproponowanych w ofercie rozwiązań, Zamawiający na etapie badania oferty może wymagać wykazania (udokumentowania) równoważności.</w:t>
      </w:r>
    </w:p>
    <w:p w14:paraId="5128E621" w14:textId="1470F066" w:rsidR="007E6E44" w:rsidRDefault="007E6E44" w:rsidP="00E90965">
      <w:pPr>
        <w:numPr>
          <w:ilvl w:val="0"/>
          <w:numId w:val="279"/>
        </w:numPr>
        <w:spacing w:after="240"/>
        <w:ind w:left="709" w:hanging="425"/>
        <w:jc w:val="both"/>
        <w:rPr>
          <w:sz w:val="22"/>
          <w:szCs w:val="22"/>
        </w:rPr>
      </w:pPr>
      <w:r w:rsidRPr="0008587E">
        <w:rPr>
          <w:sz w:val="22"/>
          <w:szCs w:val="22"/>
        </w:rPr>
        <w:t>Nieumieszczenie w zestawieniu równoważnych materiałów oznaczać będzie, że w trakcie realizacji prac zastosowane będą materiały wynikające z dokumentacji.</w:t>
      </w:r>
    </w:p>
    <w:p w14:paraId="4BC32B1B" w14:textId="77777777" w:rsidR="00771D29" w:rsidRDefault="00771D29" w:rsidP="00771D29">
      <w:pPr>
        <w:spacing w:after="240"/>
        <w:jc w:val="both"/>
        <w:rPr>
          <w:sz w:val="22"/>
          <w:szCs w:val="22"/>
        </w:rPr>
      </w:pPr>
    </w:p>
    <w:p w14:paraId="19794E26" w14:textId="77777777" w:rsidR="00AC7D95" w:rsidRPr="00DC4BDB" w:rsidRDefault="00AC7D95" w:rsidP="00197D10">
      <w:pPr>
        <w:numPr>
          <w:ilvl w:val="0"/>
          <w:numId w:val="104"/>
        </w:numPr>
        <w:spacing w:after="120"/>
        <w:ind w:left="284" w:right="-2" w:hanging="426"/>
        <w:jc w:val="both"/>
        <w:rPr>
          <w:b/>
          <w:sz w:val="22"/>
          <w:szCs w:val="22"/>
        </w:rPr>
      </w:pPr>
      <w:r w:rsidRPr="00DC4BDB">
        <w:rPr>
          <w:b/>
          <w:sz w:val="22"/>
          <w:szCs w:val="22"/>
        </w:rPr>
        <w:t>Regulacje w zakresie obowiązku zatrudnienia na umowę o pracę</w:t>
      </w:r>
    </w:p>
    <w:p w14:paraId="5DB7BC67" w14:textId="78857746"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bookmarkStart w:id="0" w:name="_Hlk80270487"/>
      <w:r w:rsidRPr="00DC4BDB">
        <w:rPr>
          <w:rStyle w:val="FontStyle15"/>
          <w:rFonts w:ascii="Times New Roman" w:hAnsi="Times New Roman"/>
        </w:rPr>
        <w:t xml:space="preserve">Zamawiający </w:t>
      </w:r>
      <w:r w:rsidR="00F607CD">
        <w:rPr>
          <w:rStyle w:val="FontStyle15"/>
          <w:rFonts w:ascii="Times New Roman" w:hAnsi="Times New Roman"/>
        </w:rPr>
        <w:t xml:space="preserve">zgodnie z art. 95 ustawy </w:t>
      </w:r>
      <w:proofErr w:type="spellStart"/>
      <w:r w:rsidR="00F607CD">
        <w:rPr>
          <w:rStyle w:val="FontStyle15"/>
          <w:rFonts w:ascii="Times New Roman" w:hAnsi="Times New Roman"/>
        </w:rPr>
        <w:t>Pzp</w:t>
      </w:r>
      <w:proofErr w:type="spellEnd"/>
      <w:r w:rsidR="00F607CD">
        <w:rPr>
          <w:rStyle w:val="FontStyle15"/>
          <w:rFonts w:ascii="Times New Roman" w:hAnsi="Times New Roman"/>
        </w:rPr>
        <w:t xml:space="preserve">, </w:t>
      </w:r>
      <w:r w:rsidRPr="00DC4BDB">
        <w:rPr>
          <w:rStyle w:val="FontStyle15"/>
          <w:rFonts w:ascii="Times New Roman" w:hAnsi="Times New Roman"/>
        </w:rPr>
        <w:t>wymaga aby  Wykonawca</w:t>
      </w:r>
      <w:r w:rsidRPr="00DC4BDB">
        <w:rPr>
          <w:rFonts w:ascii="Times New Roman" w:eastAsia="Arial Unicode MS" w:hAnsi="Times New Roman"/>
          <w:sz w:val="22"/>
          <w:szCs w:val="22"/>
        </w:rPr>
        <w:t xml:space="preserve"> oraz podwykonawca zatrudnia</w:t>
      </w:r>
      <w:r w:rsidR="009F6321">
        <w:rPr>
          <w:rFonts w:ascii="Times New Roman" w:eastAsia="Arial Unicode MS" w:hAnsi="Times New Roman"/>
          <w:sz w:val="22"/>
          <w:szCs w:val="22"/>
        </w:rPr>
        <w:t>li</w:t>
      </w:r>
      <w:r w:rsidRPr="00DC4BDB">
        <w:rPr>
          <w:rFonts w:ascii="Times New Roman" w:eastAsia="Arial Unicode MS" w:hAnsi="Times New Roman"/>
          <w:sz w:val="22"/>
          <w:szCs w:val="22"/>
        </w:rPr>
        <w:t xml:space="preserve"> na podstawie umowy o pracę  w rozumieniu przepisów ustawy z dnia 26 czerwca 1974 Kodeks </w:t>
      </w:r>
      <w:r w:rsidR="00423A30">
        <w:rPr>
          <w:rFonts w:ascii="Times New Roman" w:eastAsia="Arial Unicode MS" w:hAnsi="Times New Roman"/>
          <w:sz w:val="22"/>
          <w:szCs w:val="22"/>
        </w:rPr>
        <w:t>p</w:t>
      </w:r>
      <w:r w:rsidRPr="00DC4BDB">
        <w:rPr>
          <w:rFonts w:ascii="Times New Roman" w:eastAsia="Arial Unicode MS" w:hAnsi="Times New Roman"/>
          <w:sz w:val="22"/>
          <w:szCs w:val="22"/>
        </w:rPr>
        <w:t>racy osoby wykonując</w:t>
      </w:r>
      <w:r w:rsidR="0070542F">
        <w:rPr>
          <w:rFonts w:ascii="Times New Roman" w:eastAsia="Arial Unicode MS" w:hAnsi="Times New Roman"/>
          <w:sz w:val="22"/>
          <w:szCs w:val="22"/>
        </w:rPr>
        <w:t>e</w:t>
      </w:r>
      <w:r w:rsidRPr="00DC4BDB">
        <w:rPr>
          <w:rFonts w:ascii="Times New Roman" w:eastAsia="Arial Unicode MS" w:hAnsi="Times New Roman"/>
          <w:sz w:val="22"/>
          <w:szCs w:val="22"/>
        </w:rPr>
        <w:t xml:space="preserve"> czynności robót budowlanych, szczegółowo określon</w:t>
      </w:r>
      <w:r w:rsidR="00CB24D2">
        <w:rPr>
          <w:rFonts w:ascii="Times New Roman" w:eastAsia="Arial Unicode MS" w:hAnsi="Times New Roman"/>
          <w:sz w:val="22"/>
          <w:szCs w:val="22"/>
        </w:rPr>
        <w:t>e</w:t>
      </w:r>
      <w:r w:rsidRPr="00DC4BDB">
        <w:rPr>
          <w:rFonts w:ascii="Times New Roman" w:eastAsia="Arial Unicode MS" w:hAnsi="Times New Roman"/>
          <w:sz w:val="22"/>
          <w:szCs w:val="22"/>
        </w:rPr>
        <w:t xml:space="preserve"> w Specyfikacji Technicznej Wykonania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Odbioru Robót (</w:t>
      </w:r>
      <w:proofErr w:type="spellStart"/>
      <w:r w:rsidRPr="00DC4BDB">
        <w:rPr>
          <w:rFonts w:ascii="Times New Roman" w:eastAsia="Arial Unicode MS" w:hAnsi="Times New Roman"/>
          <w:sz w:val="22"/>
          <w:szCs w:val="22"/>
        </w:rPr>
        <w:t>STWiOR</w:t>
      </w:r>
      <w:proofErr w:type="spellEnd"/>
      <w:r w:rsidRPr="00DC4BDB">
        <w:rPr>
          <w:rFonts w:ascii="Times New Roman" w:eastAsia="Arial Unicode MS" w:hAnsi="Times New Roman"/>
          <w:sz w:val="22"/>
          <w:szCs w:val="22"/>
        </w:rPr>
        <w:t>), z wyjątkiem osób pełniących samodzielne funkcje techniczne w budownictwie w rozumieniu ustawy prawo budowlane tj. kierownik budowy i kierownik robót.</w:t>
      </w:r>
    </w:p>
    <w:bookmarkEnd w:id="0"/>
    <w:p w14:paraId="6CC3A8E3"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Zamawiający, w trakcie realizacji zamówienia, uprawniony będzie do weryfikacji zatrudniania przez Wykonawcę lub podwykonawców, na podstawie umowy o pracę, osób wykonujących wskazane przez Zamawiającego czynności w zakresie realizacji zamówieni.</w:t>
      </w:r>
    </w:p>
    <w:p w14:paraId="2932F4C4"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ramach realizacji uprawnienia, o którym mowa w pkt 2, Zamawiający może żądać od Zamawiającego, w szczególności:</w:t>
      </w:r>
    </w:p>
    <w:p w14:paraId="22E4D70D"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zatrudnionego pracownika,</w:t>
      </w:r>
    </w:p>
    <w:p w14:paraId="401ACB04"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oświadczenia wykonawcy lub podwykonawcy o zatrudnieniu pracownika na podstawie umowy o pracę,</w:t>
      </w:r>
    </w:p>
    <w:p w14:paraId="5EEB2242"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poświadczonej za zgodność z oryginałem kopii umowy o pracę zatrudnionego pracownika,</w:t>
      </w:r>
    </w:p>
    <w:p w14:paraId="7D8E1497" w14:textId="77777777" w:rsidR="00AC7D95" w:rsidRPr="00DC4BDB" w:rsidRDefault="00AC7D95" w:rsidP="00E90965">
      <w:pPr>
        <w:pStyle w:val="Style7"/>
        <w:widowControl/>
        <w:numPr>
          <w:ilvl w:val="0"/>
          <w:numId w:val="267"/>
        </w:numPr>
        <w:suppressAutoHyphens/>
        <w:autoSpaceDN/>
        <w:adjustRightInd/>
        <w:spacing w:after="120" w:line="240" w:lineRule="auto"/>
        <w:ind w:left="1134" w:hanging="425"/>
        <w:rPr>
          <w:rFonts w:ascii="Times New Roman" w:eastAsia="Arial Unicode MS" w:hAnsi="Times New Roman"/>
          <w:sz w:val="22"/>
          <w:szCs w:val="22"/>
        </w:rPr>
      </w:pPr>
      <w:r w:rsidRPr="00DC4BDB">
        <w:rPr>
          <w:rFonts w:ascii="Times New Roman" w:eastAsia="Arial Unicode MS" w:hAnsi="Times New Roman"/>
          <w:sz w:val="22"/>
          <w:szCs w:val="22"/>
        </w:rPr>
        <w:t>innych dokumentów zawierających informacje, w tym dane osobowe, niezbędne do weryfikacji zatrudnienia na podstawie umowy o pracę, w szczególności imię i</w:t>
      </w:r>
      <w:r w:rsidR="005A74C0">
        <w:rPr>
          <w:rFonts w:ascii="Times New Roman" w:eastAsia="Arial Unicode MS" w:hAnsi="Times New Roman"/>
          <w:sz w:val="22"/>
          <w:szCs w:val="22"/>
        </w:rPr>
        <w:t> </w:t>
      </w:r>
      <w:r w:rsidRPr="00DC4BDB">
        <w:rPr>
          <w:rFonts w:ascii="Times New Roman" w:eastAsia="Arial Unicode MS" w:hAnsi="Times New Roman"/>
          <w:sz w:val="22"/>
          <w:szCs w:val="22"/>
        </w:rPr>
        <w:t>nazwisko zatrudnionego pracownika, datę zawarcia umowy o pracę, rodzaj umowy o</w:t>
      </w:r>
      <w:r w:rsidR="005A74C0">
        <w:rPr>
          <w:rFonts w:ascii="Times New Roman" w:eastAsia="Arial Unicode MS" w:hAnsi="Times New Roman"/>
          <w:sz w:val="22"/>
          <w:szCs w:val="22"/>
        </w:rPr>
        <w:t> </w:t>
      </w:r>
      <w:r w:rsidRPr="00DC4BDB">
        <w:rPr>
          <w:rFonts w:ascii="Times New Roman" w:eastAsia="Arial Unicode MS" w:hAnsi="Times New Roman"/>
          <w:sz w:val="22"/>
          <w:szCs w:val="22"/>
        </w:rPr>
        <w:t>pracę</w:t>
      </w:r>
      <w:r w:rsidR="001708C4">
        <w:rPr>
          <w:rFonts w:ascii="Times New Roman" w:eastAsia="Arial Unicode MS" w:hAnsi="Times New Roman"/>
          <w:sz w:val="22"/>
          <w:szCs w:val="22"/>
        </w:rPr>
        <w:t xml:space="preserve"> i </w:t>
      </w:r>
      <w:r w:rsidRPr="00DC4BDB">
        <w:rPr>
          <w:rFonts w:ascii="Times New Roman" w:eastAsia="Arial Unicode MS" w:hAnsi="Times New Roman"/>
          <w:sz w:val="22"/>
          <w:szCs w:val="22"/>
        </w:rPr>
        <w:t>zakres obowiązków pracownika.</w:t>
      </w:r>
    </w:p>
    <w:p w14:paraId="4EB8E428" w14:textId="1718F916"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lastRenderedPageBreak/>
        <w:t>Zamawiający w ramach weryfikacji i kontro</w:t>
      </w:r>
      <w:r w:rsidR="0095464E">
        <w:rPr>
          <w:rFonts w:ascii="Times New Roman" w:eastAsia="Arial Unicode MS" w:hAnsi="Times New Roman"/>
          <w:sz w:val="22"/>
          <w:szCs w:val="22"/>
        </w:rPr>
        <w:t>li spełniania przez Wykonawcę</w:t>
      </w:r>
      <w:r w:rsidR="00CF2A4C">
        <w:rPr>
          <w:rFonts w:ascii="Times New Roman" w:eastAsia="Arial Unicode MS" w:hAnsi="Times New Roman"/>
          <w:sz w:val="22"/>
          <w:szCs w:val="22"/>
        </w:rPr>
        <w:t xml:space="preserve"> </w:t>
      </w:r>
      <w:r w:rsidR="001708C4">
        <w:rPr>
          <w:rFonts w:ascii="Times New Roman" w:eastAsia="Arial Unicode MS" w:hAnsi="Times New Roman"/>
          <w:sz w:val="22"/>
          <w:szCs w:val="22"/>
        </w:rPr>
        <w:t>i </w:t>
      </w:r>
      <w:r w:rsidRPr="00DC4BDB">
        <w:rPr>
          <w:rFonts w:ascii="Times New Roman" w:eastAsia="Arial Unicode MS" w:hAnsi="Times New Roman"/>
          <w:sz w:val="22"/>
          <w:szCs w:val="22"/>
        </w:rPr>
        <w:t>podwykonawcę obowiązku, o którym mowa w pkt 1 jest uprawniony do:</w:t>
      </w:r>
    </w:p>
    <w:p w14:paraId="2615C3C0" w14:textId="77777777" w:rsidR="00AC7D95" w:rsidRPr="00DC4BDB" w:rsidRDefault="00AC7D95" w:rsidP="00E90965">
      <w:pPr>
        <w:numPr>
          <w:ilvl w:val="0"/>
          <w:numId w:val="268"/>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żądania wyjaśnień w przypadku wątpliwości w przypadku przesłanych dokumentów, o</w:t>
      </w:r>
      <w:r w:rsidR="00D42C63">
        <w:rPr>
          <w:rFonts w:eastAsia="Arial Unicode MS"/>
          <w:sz w:val="22"/>
          <w:szCs w:val="22"/>
        </w:rPr>
        <w:t> </w:t>
      </w:r>
      <w:r w:rsidRPr="00DC4BDB">
        <w:rPr>
          <w:rFonts w:eastAsia="Arial Unicode MS"/>
          <w:sz w:val="22"/>
          <w:szCs w:val="22"/>
        </w:rPr>
        <w:t>których mowa w pkt 3, w zakresie potwierdzenia spełniania ww. wymogów,</w:t>
      </w:r>
    </w:p>
    <w:p w14:paraId="2C0361D6" w14:textId="6E438C86" w:rsidR="00AC7D95" w:rsidRPr="00DC4BDB" w:rsidRDefault="00AC7D95" w:rsidP="00E90965">
      <w:pPr>
        <w:numPr>
          <w:ilvl w:val="0"/>
          <w:numId w:val="268"/>
        </w:numPr>
        <w:tabs>
          <w:tab w:val="left" w:pos="1134"/>
        </w:tabs>
        <w:autoSpaceDE w:val="0"/>
        <w:autoSpaceDN w:val="0"/>
        <w:adjustRightInd w:val="0"/>
        <w:spacing w:after="120"/>
        <w:ind w:left="1134"/>
        <w:jc w:val="both"/>
        <w:rPr>
          <w:rFonts w:eastAsia="Arial Unicode MS"/>
          <w:sz w:val="22"/>
          <w:szCs w:val="22"/>
        </w:rPr>
      </w:pPr>
      <w:r w:rsidRPr="00DC4BDB">
        <w:rPr>
          <w:rFonts w:eastAsia="Arial Unicode MS"/>
          <w:sz w:val="22"/>
          <w:szCs w:val="22"/>
        </w:rPr>
        <w:t xml:space="preserve">przeprowadzania kontroli na miejscu wykonywania </w:t>
      </w:r>
      <w:r w:rsidR="00423A30">
        <w:rPr>
          <w:rFonts w:eastAsia="Arial Unicode MS"/>
          <w:sz w:val="22"/>
          <w:szCs w:val="22"/>
        </w:rPr>
        <w:t>robót</w:t>
      </w:r>
      <w:r w:rsidRPr="00DC4BDB">
        <w:rPr>
          <w:rFonts w:eastAsia="Arial Unicode MS"/>
          <w:sz w:val="22"/>
          <w:szCs w:val="22"/>
        </w:rPr>
        <w:t>.</w:t>
      </w:r>
    </w:p>
    <w:p w14:paraId="18CD145A"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Wykonawca każdorazowo na żądanie Zamawiającego, w terminie wskazanym przez Zamawiającego w wezwaniu, nie krótszym niż 2 dni robocze, zobowiązuje się do: </w:t>
      </w:r>
    </w:p>
    <w:p w14:paraId="0E9290B9" w14:textId="77777777" w:rsidR="00AC7D95" w:rsidRPr="00DC4BDB" w:rsidRDefault="00AC7D95" w:rsidP="00E90965">
      <w:pPr>
        <w:pStyle w:val="Style7"/>
        <w:widowControl/>
        <w:numPr>
          <w:ilvl w:val="0"/>
          <w:numId w:val="269"/>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 xml:space="preserve">złożenia oświadczenia zatrudnionego pracownika. </w:t>
      </w:r>
      <w:r w:rsidR="001708C4">
        <w:rPr>
          <w:rFonts w:ascii="Times New Roman" w:eastAsia="Arial Unicode MS" w:hAnsi="Times New Roman"/>
          <w:sz w:val="22"/>
          <w:szCs w:val="22"/>
        </w:rPr>
        <w:t>Oświadczenie powinno zawierać w </w:t>
      </w:r>
      <w:r w:rsidRPr="00DC4BDB">
        <w:rPr>
          <w:rFonts w:ascii="Times New Roman" w:eastAsia="Arial Unicode MS" w:hAnsi="Times New Roman"/>
          <w:sz w:val="22"/>
          <w:szCs w:val="22"/>
        </w:rPr>
        <w:t>szczególności: imię i nazwisko zatrudnionego pr</w:t>
      </w:r>
      <w:r w:rsidR="001708C4">
        <w:rPr>
          <w:rFonts w:ascii="Times New Roman" w:eastAsia="Arial Unicode MS" w:hAnsi="Times New Roman"/>
          <w:sz w:val="22"/>
          <w:szCs w:val="22"/>
        </w:rPr>
        <w:t>acownika, datę zawarcia umowy o </w:t>
      </w:r>
      <w:r w:rsidRPr="00DC4BDB">
        <w:rPr>
          <w:rFonts w:ascii="Times New Roman" w:eastAsia="Arial Unicode MS" w:hAnsi="Times New Roman"/>
          <w:sz w:val="22"/>
          <w:szCs w:val="22"/>
        </w:rPr>
        <w:t>pracę, rodzaj umowy o pracę i zakres obowiązków pracownika, dokładne wskazanie podmiotu, który zatrudnia pracownika datę złożenia oświadczenia oraz podpis pracownika składającego oświadczanie,</w:t>
      </w:r>
    </w:p>
    <w:p w14:paraId="27C6BC63" w14:textId="77777777" w:rsidR="00AC7D95" w:rsidRPr="00DC4BDB" w:rsidRDefault="00AC7D95" w:rsidP="00E90965">
      <w:pPr>
        <w:pStyle w:val="Style7"/>
        <w:widowControl/>
        <w:numPr>
          <w:ilvl w:val="0"/>
          <w:numId w:val="269"/>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w:t>
      </w:r>
      <w:r w:rsidR="001708C4">
        <w:rPr>
          <w:rFonts w:ascii="Times New Roman" w:eastAsia="Arial Unicode MS" w:hAnsi="Times New Roman"/>
          <w:sz w:val="22"/>
          <w:szCs w:val="22"/>
        </w:rPr>
        <w:t>czby tych osób, rodzaju umowy o </w:t>
      </w:r>
      <w:r w:rsidRPr="00DC4BDB">
        <w:rPr>
          <w:rFonts w:ascii="Times New Roman" w:eastAsia="Arial Unicode MS" w:hAnsi="Times New Roman"/>
          <w:sz w:val="22"/>
          <w:szCs w:val="22"/>
        </w:rPr>
        <w:t>pracę i</w:t>
      </w:r>
      <w:r w:rsidR="00D42C63">
        <w:rPr>
          <w:rFonts w:ascii="Times New Roman" w:eastAsia="Arial Unicode MS" w:hAnsi="Times New Roman"/>
          <w:sz w:val="22"/>
          <w:szCs w:val="22"/>
        </w:rPr>
        <w:t> </w:t>
      </w:r>
      <w:r w:rsidRPr="00DC4BDB">
        <w:rPr>
          <w:rFonts w:ascii="Times New Roman" w:eastAsia="Arial Unicode MS" w:hAnsi="Times New Roman"/>
          <w:sz w:val="22"/>
          <w:szCs w:val="22"/>
        </w:rPr>
        <w:t>wymiaru etatu oraz podpis osoby uprawni</w:t>
      </w:r>
      <w:r w:rsidR="001708C4">
        <w:rPr>
          <w:rFonts w:ascii="Times New Roman" w:eastAsia="Arial Unicode MS" w:hAnsi="Times New Roman"/>
          <w:sz w:val="22"/>
          <w:szCs w:val="22"/>
        </w:rPr>
        <w:t>onej do złożenia oświadczenia w </w:t>
      </w:r>
      <w:r w:rsidRPr="00DC4BDB">
        <w:rPr>
          <w:rFonts w:ascii="Times New Roman" w:eastAsia="Arial Unicode MS" w:hAnsi="Times New Roman"/>
          <w:sz w:val="22"/>
          <w:szCs w:val="22"/>
        </w:rPr>
        <w:t>imieniu Wykonawcy lub podwykonawcy;</w:t>
      </w:r>
    </w:p>
    <w:p w14:paraId="0E35D7C4" w14:textId="77777777" w:rsidR="00AC7D95" w:rsidRPr="00DC4BDB" w:rsidRDefault="00AC7D95" w:rsidP="00E90965">
      <w:pPr>
        <w:pStyle w:val="Style7"/>
        <w:widowControl/>
        <w:numPr>
          <w:ilvl w:val="0"/>
          <w:numId w:val="269"/>
        </w:numPr>
        <w:tabs>
          <w:tab w:val="left" w:pos="1134"/>
        </w:tabs>
        <w:suppressAutoHyphens/>
        <w:autoSpaceDN/>
        <w:adjustRightInd/>
        <w:spacing w:after="120" w:line="240" w:lineRule="auto"/>
        <w:ind w:left="1134"/>
        <w:rPr>
          <w:rFonts w:ascii="Times New Roman" w:eastAsia="Arial Unicode MS" w:hAnsi="Times New Roman"/>
          <w:sz w:val="22"/>
          <w:szCs w:val="22"/>
        </w:rPr>
      </w:pPr>
      <w:r w:rsidRPr="00DC4BDB">
        <w:rPr>
          <w:rFonts w:ascii="Times New Roman" w:eastAsia="Arial Unicode MS" w:hAnsi="Times New Roman"/>
          <w:sz w:val="22"/>
          <w:szCs w:val="22"/>
        </w:rPr>
        <w:t>złożenia Zamawiającemu poświadczone za zgodność z oryginałem przez Wykonawcę lub podwykonawcę kopie umów o pracę osób wykonujących wskazane w pkt 1 czynności, których dotyczy oświadczenie, o kt</w:t>
      </w:r>
      <w:r w:rsidR="00B221BA">
        <w:rPr>
          <w:rFonts w:ascii="Times New Roman" w:eastAsia="Arial Unicode MS" w:hAnsi="Times New Roman"/>
          <w:sz w:val="22"/>
          <w:szCs w:val="22"/>
        </w:rPr>
        <w:t>órym mowa w pkt 3 lit. b wraz z </w:t>
      </w:r>
      <w:r w:rsidRPr="00DC4BDB">
        <w:rPr>
          <w:rFonts w:ascii="Times New Roman" w:eastAsia="Arial Unicode MS" w:hAnsi="Times New Roman"/>
          <w:sz w:val="22"/>
          <w:szCs w:val="22"/>
        </w:rPr>
        <w:t>dokumentem regulującym zakres obowiązków, jeżeli został sporządzony. Kopie umów powinny zostać zanonimizowane w sposób zapewniający ochronę danych osobowych pracowników, zgodnie z przepisami o ochroni</w:t>
      </w:r>
      <w:r w:rsidR="00B221BA">
        <w:rPr>
          <w:rFonts w:ascii="Times New Roman" w:eastAsia="Arial Unicode MS" w:hAnsi="Times New Roman"/>
          <w:sz w:val="22"/>
          <w:szCs w:val="22"/>
        </w:rPr>
        <w:t>e danych osobowych, tj. w </w:t>
      </w:r>
      <w:r w:rsidRPr="00DC4BDB">
        <w:rPr>
          <w:rFonts w:ascii="Times New Roman" w:eastAsia="Arial Unicode MS" w:hAnsi="Times New Roman"/>
          <w:sz w:val="22"/>
          <w:szCs w:val="22"/>
        </w:rPr>
        <w:t>szczególności bez adresów, nr PESEL pracownik</w:t>
      </w:r>
      <w:r w:rsidR="00B221BA">
        <w:rPr>
          <w:rFonts w:ascii="Times New Roman" w:eastAsia="Arial Unicode MS" w:hAnsi="Times New Roman"/>
          <w:sz w:val="22"/>
          <w:szCs w:val="22"/>
        </w:rPr>
        <w:t>ów. Informacje takie jak imię i </w:t>
      </w:r>
      <w:r w:rsidRPr="00DC4BDB">
        <w:rPr>
          <w:rFonts w:ascii="Times New Roman" w:eastAsia="Arial Unicode MS" w:hAnsi="Times New Roman"/>
          <w:sz w:val="22"/>
          <w:szCs w:val="22"/>
        </w:rPr>
        <w:t xml:space="preserve">nazwisko pracownika, data zawarcia umowy, rodzaj umowy o pracę i wymiar etatu powinny być możliwe do zidentyfikowania.  </w:t>
      </w:r>
    </w:p>
    <w:p w14:paraId="42A33DB7"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14:paraId="0B836236"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Wykonawca z tytułu niezłożenia w wyznaczonym przez Zamawiającego terminie żądanych przez Zamawiającego dowodów, o których mowa w pkt 3, zapłaci karę umowną;</w:t>
      </w:r>
    </w:p>
    <w:p w14:paraId="4A5B6518"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W przypadku ujawnienia, w jakikolwiek sposób, niespełnienia wymogu zatrudnienia przez Wykonawcę lub podwykonawcę na podstawie umowy o pracę osób wykonujących czynności, o których mowa w pkt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pkt 3.</w:t>
      </w:r>
      <w:r w:rsidR="001708C4">
        <w:rPr>
          <w:rFonts w:ascii="Times New Roman" w:eastAsia="Arial Unicode MS" w:hAnsi="Times New Roman"/>
          <w:sz w:val="22"/>
          <w:szCs w:val="22"/>
        </w:rPr>
        <w:t xml:space="preserve"> Zatrudnienie osoby lub osób, o </w:t>
      </w:r>
      <w:r w:rsidRPr="00DC4BDB">
        <w:rPr>
          <w:rFonts w:ascii="Times New Roman" w:eastAsia="Arial Unicode MS" w:hAnsi="Times New Roman"/>
          <w:sz w:val="22"/>
          <w:szCs w:val="22"/>
        </w:rPr>
        <w:t xml:space="preserve">których mowa w pkt 1, na umowę o pracę i tym samym usunięcie uchybienia nie zwalnia Wykonawcy z obowiązku zapłacenia kary umownej. </w:t>
      </w:r>
    </w:p>
    <w:p w14:paraId="2F421B64" w14:textId="77777777" w:rsidR="00AC7D95" w:rsidRPr="00DC4BDB" w:rsidRDefault="00AC7D95" w:rsidP="00E90965">
      <w:pPr>
        <w:pStyle w:val="Style7"/>
        <w:widowControl/>
        <w:numPr>
          <w:ilvl w:val="0"/>
          <w:numId w:val="266"/>
        </w:numPr>
        <w:suppressAutoHyphens/>
        <w:autoSpaceDN/>
        <w:adjustRightInd/>
        <w:spacing w:after="120" w:line="240" w:lineRule="auto"/>
        <w:rPr>
          <w:rFonts w:ascii="Times New Roman" w:eastAsia="Arial Unicode MS" w:hAnsi="Times New Roman"/>
          <w:sz w:val="22"/>
          <w:szCs w:val="22"/>
        </w:rPr>
      </w:pPr>
      <w:r w:rsidRPr="00DC4BDB">
        <w:rPr>
          <w:rFonts w:ascii="Times New Roman" w:eastAsia="Arial Unicode MS" w:hAnsi="Times New Roman"/>
          <w:sz w:val="22"/>
          <w:szCs w:val="22"/>
        </w:rPr>
        <w:t xml:space="preserve">W przypadku uzasadnionych wątpliwości, co do przestrzegania prawa pracy przez Wykonawcę lub podwykonawcę, Zamawiający może zwrócić się o przeprowadzenie kontroli przez Państwową Inspekcję Pracy. </w:t>
      </w:r>
    </w:p>
    <w:p w14:paraId="1621A4B8" w14:textId="77777777" w:rsidR="00AC7D95" w:rsidRPr="000F3490" w:rsidRDefault="00AC7D95" w:rsidP="00E90965">
      <w:pPr>
        <w:pStyle w:val="Style7"/>
        <w:widowControl/>
        <w:numPr>
          <w:ilvl w:val="0"/>
          <w:numId w:val="266"/>
        </w:numPr>
        <w:suppressAutoHyphens/>
        <w:autoSpaceDN/>
        <w:adjustRightInd/>
        <w:spacing w:after="240" w:line="240" w:lineRule="auto"/>
        <w:ind w:left="715" w:hanging="431"/>
        <w:rPr>
          <w:rFonts w:ascii="Times New Roman" w:eastAsia="Arial Unicode MS" w:hAnsi="Times New Roman"/>
          <w:i/>
          <w:sz w:val="22"/>
          <w:szCs w:val="22"/>
        </w:rPr>
      </w:pPr>
      <w:r w:rsidRPr="00DC4BDB">
        <w:rPr>
          <w:rFonts w:ascii="Times New Roman" w:eastAsia="Arial Unicode MS" w:hAnsi="Times New Roman"/>
          <w:sz w:val="22"/>
          <w:szCs w:val="22"/>
        </w:rPr>
        <w:t>W przypadku realizacji robót przy pomocy podwykonawców lub dalszych podwykonawców do postanowień umów z podwykonawcami lub dalszymi podwykonawcami należy</w:t>
      </w:r>
      <w:r w:rsidRPr="00C60B39">
        <w:rPr>
          <w:rFonts w:ascii="Times New Roman" w:eastAsia="Arial Unicode MS" w:hAnsi="Times New Roman"/>
          <w:i/>
          <w:sz w:val="22"/>
          <w:szCs w:val="22"/>
        </w:rPr>
        <w:t xml:space="preserve"> wprowadzić postanowienia niniejszego </w:t>
      </w:r>
      <w:r w:rsidR="004613AC">
        <w:rPr>
          <w:rFonts w:ascii="Times New Roman" w:eastAsia="Arial Unicode MS" w:hAnsi="Times New Roman"/>
          <w:i/>
          <w:sz w:val="22"/>
          <w:szCs w:val="22"/>
        </w:rPr>
        <w:t>ustępu</w:t>
      </w:r>
      <w:r w:rsidRPr="00C60B39">
        <w:rPr>
          <w:rFonts w:ascii="Times New Roman" w:eastAsia="Arial Unicode MS" w:hAnsi="Times New Roman"/>
          <w:i/>
          <w:sz w:val="22"/>
          <w:szCs w:val="22"/>
        </w:rPr>
        <w:t xml:space="preserve">. </w:t>
      </w:r>
      <w:r w:rsidRPr="00C60B39">
        <w:rPr>
          <w:rFonts w:ascii="Times New Roman" w:hAnsi="Times New Roman"/>
          <w:i/>
          <w:sz w:val="22"/>
          <w:szCs w:val="22"/>
        </w:rPr>
        <w:t xml:space="preserve">   </w:t>
      </w:r>
    </w:p>
    <w:p w14:paraId="23B8F512" w14:textId="77777777" w:rsidR="000F3490" w:rsidRPr="003D5D61" w:rsidRDefault="000F3490" w:rsidP="00197D10">
      <w:pPr>
        <w:numPr>
          <w:ilvl w:val="0"/>
          <w:numId w:val="104"/>
        </w:numPr>
        <w:spacing w:after="120"/>
        <w:ind w:left="284" w:right="-2" w:hanging="426"/>
        <w:jc w:val="both"/>
        <w:rPr>
          <w:b/>
          <w:sz w:val="22"/>
          <w:szCs w:val="22"/>
        </w:rPr>
      </w:pPr>
      <w:r w:rsidRPr="003D5D61">
        <w:rPr>
          <w:b/>
          <w:sz w:val="22"/>
          <w:szCs w:val="22"/>
        </w:rPr>
        <w:lastRenderedPageBreak/>
        <w:t>Informacja</w:t>
      </w:r>
      <w:r w:rsidRPr="003D5D61">
        <w:rPr>
          <w:color w:val="000000" w:themeColor="text1"/>
        </w:rPr>
        <w:t xml:space="preserve"> </w:t>
      </w:r>
      <w:r w:rsidRPr="003D5D61">
        <w:rPr>
          <w:b/>
          <w:sz w:val="22"/>
          <w:szCs w:val="22"/>
        </w:rPr>
        <w:t>o opcjach:</w:t>
      </w:r>
    </w:p>
    <w:p w14:paraId="099E7F4C" w14:textId="3ADA49E3" w:rsidR="000F3490" w:rsidRDefault="000F3490" w:rsidP="004233AA">
      <w:pPr>
        <w:spacing w:after="240"/>
        <w:ind w:left="357"/>
        <w:jc w:val="both"/>
        <w:rPr>
          <w:color w:val="000000" w:themeColor="text1"/>
        </w:rPr>
      </w:pPr>
      <w:r>
        <w:rPr>
          <w:color w:val="000000" w:themeColor="text1"/>
        </w:rPr>
        <w:t>Zamawiający nie przewiduje udzielania zamówienia w ramach prawa opcji.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0BA1E061" w14:textId="77777777" w:rsidTr="00C2006E">
        <w:tc>
          <w:tcPr>
            <w:tcW w:w="8895" w:type="dxa"/>
          </w:tcPr>
          <w:p w14:paraId="20862C3A"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4613AC" w:rsidRPr="00BE5588">
              <w:rPr>
                <w:sz w:val="22"/>
                <w:szCs w:val="22"/>
                <w:u w:val="none"/>
                <w:lang w:val="pl-PL"/>
              </w:rPr>
              <w:t>IV</w:t>
            </w:r>
          </w:p>
          <w:p w14:paraId="565B6797"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 xml:space="preserve">WIZJA LOKALNA </w:t>
            </w:r>
          </w:p>
        </w:tc>
      </w:tr>
    </w:tbl>
    <w:p w14:paraId="5C299884" w14:textId="77777777" w:rsidR="00C2006E" w:rsidRPr="0008587E" w:rsidRDefault="00C2006E" w:rsidP="00C2006E">
      <w:pPr>
        <w:pStyle w:val="Nagwek1"/>
        <w:numPr>
          <w:ilvl w:val="0"/>
          <w:numId w:val="0"/>
        </w:numPr>
        <w:spacing w:before="0"/>
        <w:ind w:left="720"/>
        <w:jc w:val="center"/>
        <w:rPr>
          <w:u w:val="none"/>
          <w:lang w:val="pl-PL"/>
        </w:rPr>
      </w:pPr>
    </w:p>
    <w:p w14:paraId="42CCF165" w14:textId="77777777" w:rsidR="00E3239C" w:rsidRPr="006859F0" w:rsidRDefault="00E3239C" w:rsidP="00197D10">
      <w:pPr>
        <w:pStyle w:val="Akapitzlist"/>
        <w:numPr>
          <w:ilvl w:val="0"/>
          <w:numId w:val="103"/>
        </w:numPr>
        <w:spacing w:after="120"/>
        <w:ind w:left="283" w:hanging="425"/>
        <w:jc w:val="both"/>
        <w:rPr>
          <w:b/>
        </w:rPr>
      </w:pPr>
      <w:r w:rsidRPr="006859F0">
        <w:rPr>
          <w:b/>
          <w:bCs/>
          <w:sz w:val="22"/>
          <w:szCs w:val="22"/>
        </w:rPr>
        <w:t xml:space="preserve">Zamawiający </w:t>
      </w:r>
      <w:r w:rsidR="008A4946" w:rsidRPr="006859F0">
        <w:rPr>
          <w:b/>
          <w:bCs/>
          <w:sz w:val="22"/>
          <w:szCs w:val="22"/>
          <w:lang w:val="pl-PL"/>
        </w:rPr>
        <w:t>zgodnie z</w:t>
      </w:r>
      <w:r w:rsidRPr="006859F0">
        <w:rPr>
          <w:b/>
          <w:bCs/>
          <w:sz w:val="22"/>
          <w:szCs w:val="22"/>
          <w:lang w:val="pl-PL"/>
        </w:rPr>
        <w:t xml:space="preserve"> </w:t>
      </w:r>
      <w:r w:rsidRPr="006859F0">
        <w:rPr>
          <w:b/>
          <w:bCs/>
          <w:sz w:val="22"/>
          <w:szCs w:val="22"/>
        </w:rPr>
        <w:t>art. 131 ust. 2 pkt 1 i 2</w:t>
      </w:r>
      <w:r w:rsidR="009F6321" w:rsidRPr="006859F0">
        <w:rPr>
          <w:b/>
          <w:bCs/>
          <w:sz w:val="22"/>
          <w:szCs w:val="22"/>
          <w:lang w:val="pl-PL"/>
        </w:rPr>
        <w:t xml:space="preserve"> ustawy </w:t>
      </w:r>
      <w:proofErr w:type="spellStart"/>
      <w:r w:rsidR="009F6321" w:rsidRPr="006859F0">
        <w:rPr>
          <w:b/>
          <w:bCs/>
          <w:sz w:val="22"/>
          <w:szCs w:val="22"/>
          <w:lang w:val="pl-PL"/>
        </w:rPr>
        <w:t>Pzp</w:t>
      </w:r>
      <w:proofErr w:type="spellEnd"/>
      <w:r w:rsidR="009F6321" w:rsidRPr="006859F0">
        <w:rPr>
          <w:b/>
          <w:bCs/>
          <w:sz w:val="22"/>
          <w:szCs w:val="22"/>
          <w:lang w:val="pl-PL"/>
        </w:rPr>
        <w:t>,</w:t>
      </w:r>
      <w:r w:rsidR="002A41EB" w:rsidRPr="006859F0">
        <w:rPr>
          <w:b/>
          <w:bCs/>
          <w:sz w:val="22"/>
          <w:szCs w:val="22"/>
          <w:lang w:val="pl-PL"/>
        </w:rPr>
        <w:t xml:space="preserve"> </w:t>
      </w:r>
      <w:r w:rsidRPr="006859F0">
        <w:rPr>
          <w:b/>
          <w:bCs/>
          <w:sz w:val="22"/>
          <w:szCs w:val="22"/>
        </w:rPr>
        <w:t>ze względu na specyfikę przedmiotu zamówienia wymaga złożenia oferty po odbyciu przez Wykonawcę</w:t>
      </w:r>
      <w:r w:rsidR="008A4946" w:rsidRPr="006859F0">
        <w:rPr>
          <w:b/>
          <w:bCs/>
          <w:sz w:val="22"/>
          <w:szCs w:val="22"/>
          <w:lang w:val="pl-PL"/>
        </w:rPr>
        <w:t xml:space="preserve"> </w:t>
      </w:r>
      <w:r w:rsidR="008A4946" w:rsidRPr="006859F0">
        <w:rPr>
          <w:b/>
          <w:bCs/>
          <w:sz w:val="22"/>
          <w:szCs w:val="22"/>
        </w:rPr>
        <w:t>wizji lokalnej i</w:t>
      </w:r>
      <w:r w:rsidR="008A4946" w:rsidRPr="006859F0">
        <w:rPr>
          <w:b/>
          <w:bCs/>
          <w:sz w:val="22"/>
          <w:szCs w:val="22"/>
          <w:lang w:val="pl-PL"/>
        </w:rPr>
        <w:t> </w:t>
      </w:r>
      <w:r w:rsidR="008A4946" w:rsidRPr="006859F0">
        <w:rPr>
          <w:b/>
          <w:bCs/>
          <w:sz w:val="22"/>
          <w:szCs w:val="22"/>
        </w:rPr>
        <w:t>sprawdzeniu dokumentów niezbędnych do realizacji zamówienia</w:t>
      </w:r>
      <w:r w:rsidRPr="006859F0">
        <w:rPr>
          <w:b/>
          <w:bCs/>
          <w:sz w:val="22"/>
          <w:szCs w:val="22"/>
        </w:rPr>
        <w:t>.</w:t>
      </w:r>
    </w:p>
    <w:p w14:paraId="1B48B255" w14:textId="5FAA86E8" w:rsidR="00417B42" w:rsidRPr="000317E6" w:rsidRDefault="00417B42" w:rsidP="00E90965">
      <w:pPr>
        <w:pStyle w:val="Akapitzlist"/>
        <w:numPr>
          <w:ilvl w:val="0"/>
          <w:numId w:val="350"/>
        </w:numPr>
        <w:spacing w:after="120"/>
        <w:jc w:val="both"/>
      </w:pPr>
      <w:r w:rsidRPr="001B1866">
        <w:rPr>
          <w:b/>
          <w:sz w:val="22"/>
          <w:szCs w:val="22"/>
          <w:lang w:val="pl-PL" w:eastAsia="x-none"/>
        </w:rPr>
        <w:t>Oferty</w:t>
      </w:r>
      <w:r w:rsidRPr="001B1866">
        <w:rPr>
          <w:b/>
          <w:bCs/>
          <w:sz w:val="22"/>
          <w:szCs w:val="22"/>
        </w:rPr>
        <w:t xml:space="preserve">, które </w:t>
      </w:r>
      <w:r w:rsidRPr="001B1866">
        <w:rPr>
          <w:b/>
          <w:bCs/>
          <w:sz w:val="22"/>
          <w:szCs w:val="22"/>
          <w:lang w:val="pl-PL"/>
        </w:rPr>
        <w:t>zostaną</w:t>
      </w:r>
      <w:r w:rsidRPr="001B1866">
        <w:rPr>
          <w:b/>
          <w:bCs/>
          <w:sz w:val="22"/>
          <w:szCs w:val="22"/>
        </w:rPr>
        <w:t xml:space="preserve"> złożone </w:t>
      </w:r>
      <w:r w:rsidR="009575D7">
        <w:rPr>
          <w:b/>
          <w:bCs/>
          <w:sz w:val="22"/>
          <w:szCs w:val="22"/>
          <w:lang w:val="pl-PL"/>
        </w:rPr>
        <w:t xml:space="preserve"> </w:t>
      </w:r>
      <w:r w:rsidRPr="001B1866">
        <w:rPr>
          <w:b/>
          <w:bCs/>
          <w:sz w:val="22"/>
          <w:szCs w:val="22"/>
        </w:rPr>
        <w:t xml:space="preserve">bez odbycia wizji lokalnej </w:t>
      </w:r>
      <w:r w:rsidRPr="001B1866">
        <w:rPr>
          <w:b/>
          <w:bCs/>
          <w:sz w:val="22"/>
          <w:szCs w:val="22"/>
          <w:u w:val="single"/>
        </w:rPr>
        <w:t xml:space="preserve">zostaną odrzucone zgodnie z art. 226 ust.1 pkt 18 ustawy </w:t>
      </w:r>
      <w:proofErr w:type="spellStart"/>
      <w:r w:rsidRPr="001B1866">
        <w:rPr>
          <w:b/>
          <w:bCs/>
          <w:sz w:val="22"/>
          <w:szCs w:val="22"/>
          <w:u w:val="single"/>
        </w:rPr>
        <w:t>Pzp</w:t>
      </w:r>
      <w:proofErr w:type="spellEnd"/>
      <w:r w:rsidRPr="00A71C7E">
        <w:rPr>
          <w:bCs/>
          <w:sz w:val="22"/>
          <w:szCs w:val="22"/>
          <w:u w:val="single"/>
        </w:rPr>
        <w:t>.</w:t>
      </w:r>
      <w:r>
        <w:rPr>
          <w:bCs/>
          <w:sz w:val="22"/>
          <w:szCs w:val="22"/>
          <w:u w:val="single"/>
          <w:lang w:val="pl-PL"/>
        </w:rPr>
        <w:t xml:space="preserve"> </w:t>
      </w:r>
    </w:p>
    <w:p w14:paraId="30817EC7" w14:textId="3CD504F4" w:rsidR="00417B42" w:rsidRPr="00417B42" w:rsidRDefault="00E3239C" w:rsidP="00E90965">
      <w:pPr>
        <w:pStyle w:val="Akapitzlist"/>
        <w:numPr>
          <w:ilvl w:val="0"/>
          <w:numId w:val="350"/>
        </w:numPr>
        <w:spacing w:after="120"/>
        <w:jc w:val="both"/>
        <w:rPr>
          <w:sz w:val="22"/>
          <w:szCs w:val="22"/>
          <w:lang w:eastAsia="x-none"/>
        </w:rPr>
      </w:pPr>
      <w:r w:rsidRPr="00A71C7E">
        <w:rPr>
          <w:sz w:val="22"/>
          <w:szCs w:val="22"/>
          <w:lang w:val="pl-PL" w:eastAsia="x-none"/>
        </w:rPr>
        <w:t>Zamawiający</w:t>
      </w:r>
      <w:r w:rsidRPr="00A71C7E">
        <w:rPr>
          <w:bCs/>
          <w:sz w:val="22"/>
          <w:szCs w:val="22"/>
          <w:lang w:val="pl-PL"/>
        </w:rPr>
        <w:t xml:space="preserve"> wyznacza termin wizji </w:t>
      </w:r>
      <w:r w:rsidR="00135997" w:rsidRPr="00A71C7E">
        <w:rPr>
          <w:bCs/>
          <w:sz w:val="22"/>
          <w:szCs w:val="22"/>
          <w:lang w:val="pl-PL"/>
        </w:rPr>
        <w:t xml:space="preserve">lokalnej </w:t>
      </w:r>
      <w:r w:rsidRPr="00A71C7E">
        <w:rPr>
          <w:sz w:val="22"/>
          <w:szCs w:val="22"/>
          <w:lang w:val="pl-PL" w:eastAsia="x-none"/>
        </w:rPr>
        <w:t>na dzień</w:t>
      </w:r>
      <w:r w:rsidR="00A075C5">
        <w:rPr>
          <w:sz w:val="22"/>
          <w:szCs w:val="22"/>
          <w:lang w:val="pl-PL" w:eastAsia="x-none"/>
        </w:rPr>
        <w:t>:</w:t>
      </w:r>
    </w:p>
    <w:p w14:paraId="2B8FB7D2" w14:textId="15668AEF" w:rsidR="00326128" w:rsidRPr="00CB25A9" w:rsidRDefault="00417B42" w:rsidP="00CB25A9">
      <w:pPr>
        <w:pStyle w:val="Akapitzlist"/>
        <w:autoSpaceDE w:val="0"/>
        <w:autoSpaceDN w:val="0"/>
        <w:adjustRightInd w:val="0"/>
        <w:ind w:left="646"/>
        <w:jc w:val="both"/>
        <w:rPr>
          <w:b/>
          <w:sz w:val="22"/>
          <w:szCs w:val="22"/>
        </w:rPr>
      </w:pPr>
      <w:r>
        <w:rPr>
          <w:b/>
          <w:sz w:val="22"/>
          <w:szCs w:val="22"/>
          <w:lang w:val="pl-PL" w:eastAsia="x-none"/>
        </w:rPr>
        <w:t>na dzie</w:t>
      </w:r>
      <w:r w:rsidR="00917DF1">
        <w:rPr>
          <w:b/>
          <w:sz w:val="22"/>
          <w:szCs w:val="22"/>
          <w:lang w:val="pl-PL" w:eastAsia="x-none"/>
        </w:rPr>
        <w:t>ń</w:t>
      </w:r>
      <w:r w:rsidR="00EA0D1C">
        <w:rPr>
          <w:b/>
          <w:sz w:val="22"/>
          <w:szCs w:val="22"/>
          <w:lang w:val="pl-PL" w:eastAsia="x-none"/>
        </w:rPr>
        <w:t xml:space="preserve"> </w:t>
      </w:r>
      <w:r w:rsidR="00176A42">
        <w:rPr>
          <w:b/>
          <w:sz w:val="22"/>
          <w:szCs w:val="22"/>
          <w:lang w:val="pl-PL" w:eastAsia="x-none"/>
        </w:rPr>
        <w:t xml:space="preserve">06.05.2025 </w:t>
      </w:r>
      <w:r w:rsidR="000B40C2">
        <w:rPr>
          <w:sz w:val="22"/>
          <w:szCs w:val="22"/>
          <w:lang w:val="pl-PL" w:eastAsia="x-none"/>
        </w:rPr>
        <w:t>r.</w:t>
      </w:r>
      <w:r w:rsidR="004F5378">
        <w:rPr>
          <w:sz w:val="22"/>
          <w:szCs w:val="22"/>
          <w:lang w:val="pl-PL" w:eastAsia="x-none"/>
        </w:rPr>
        <w:t xml:space="preserve"> </w:t>
      </w:r>
      <w:r w:rsidR="004F5378" w:rsidRPr="00A71C7E">
        <w:rPr>
          <w:sz w:val="22"/>
          <w:szCs w:val="22"/>
          <w:lang w:eastAsia="x-none"/>
        </w:rPr>
        <w:t>o</w:t>
      </w:r>
      <w:r w:rsidR="004F5378" w:rsidRPr="00A71C7E">
        <w:rPr>
          <w:sz w:val="22"/>
          <w:szCs w:val="22"/>
          <w:lang w:val="pl-PL" w:eastAsia="x-none"/>
        </w:rPr>
        <w:t> </w:t>
      </w:r>
      <w:r w:rsidR="004F5378" w:rsidRPr="00A71C7E">
        <w:rPr>
          <w:sz w:val="22"/>
          <w:szCs w:val="22"/>
          <w:lang w:eastAsia="x-none"/>
        </w:rPr>
        <w:t>godzinie</w:t>
      </w:r>
      <w:r w:rsidR="00EA0D1C">
        <w:rPr>
          <w:sz w:val="22"/>
          <w:szCs w:val="22"/>
          <w:lang w:val="pl-PL" w:eastAsia="x-none"/>
        </w:rPr>
        <w:t>:</w:t>
      </w:r>
      <w:r w:rsidR="00176A42">
        <w:rPr>
          <w:sz w:val="22"/>
          <w:szCs w:val="22"/>
          <w:lang w:val="pl-PL" w:eastAsia="x-none"/>
        </w:rPr>
        <w:t xml:space="preserve"> 11:00, </w:t>
      </w:r>
      <w:r w:rsidR="004F5378" w:rsidRPr="00A71C7E">
        <w:rPr>
          <w:sz w:val="22"/>
          <w:szCs w:val="22"/>
          <w:lang w:eastAsia="x-none"/>
        </w:rPr>
        <w:t xml:space="preserve">Miejsce zbiórki: </w:t>
      </w:r>
      <w:r w:rsidR="00CB25A9" w:rsidRPr="00CB25A9">
        <w:rPr>
          <w:b/>
          <w:sz w:val="22"/>
          <w:szCs w:val="22"/>
        </w:rPr>
        <w:t xml:space="preserve">Budynek nr </w:t>
      </w:r>
      <w:r w:rsidR="00FC0FE0">
        <w:rPr>
          <w:b/>
          <w:sz w:val="22"/>
          <w:szCs w:val="22"/>
          <w:lang w:val="pl-PL"/>
        </w:rPr>
        <w:t xml:space="preserve">301, ul. </w:t>
      </w:r>
      <w:proofErr w:type="spellStart"/>
      <w:r w:rsidR="00FC0FE0">
        <w:rPr>
          <w:b/>
          <w:sz w:val="22"/>
          <w:szCs w:val="22"/>
          <w:lang w:val="pl-PL"/>
        </w:rPr>
        <w:t>Juzistek</w:t>
      </w:r>
      <w:proofErr w:type="spellEnd"/>
      <w:r w:rsidR="00FC0FE0">
        <w:rPr>
          <w:b/>
          <w:sz w:val="22"/>
          <w:szCs w:val="22"/>
          <w:lang w:val="pl-PL"/>
        </w:rPr>
        <w:t xml:space="preserve"> 2, 05-131 Zegrze</w:t>
      </w:r>
      <w:r w:rsidR="00917DF1" w:rsidRPr="00CB25A9">
        <w:rPr>
          <w:b/>
          <w:sz w:val="22"/>
          <w:szCs w:val="22"/>
          <w:lang w:val="pl-PL" w:eastAsia="x-none"/>
        </w:rPr>
        <w:t>,</w:t>
      </w:r>
    </w:p>
    <w:p w14:paraId="2DADE610" w14:textId="071AAFC0" w:rsidR="00B276B3" w:rsidRPr="00617A74" w:rsidRDefault="00B276B3" w:rsidP="00B276B3">
      <w:pPr>
        <w:spacing w:after="120"/>
        <w:ind w:left="1058"/>
        <w:jc w:val="both"/>
        <w:rPr>
          <w:b/>
          <w:color w:val="FF0000"/>
          <w:sz w:val="22"/>
          <w:szCs w:val="22"/>
          <w:lang w:eastAsia="x-none"/>
        </w:rPr>
      </w:pPr>
      <w:bookmarkStart w:id="1" w:name="_Hlk133209865"/>
      <w:r w:rsidRPr="00617A74">
        <w:rPr>
          <w:b/>
          <w:color w:val="FF0000"/>
          <w:sz w:val="22"/>
          <w:szCs w:val="22"/>
          <w:lang w:eastAsia="x-none"/>
        </w:rPr>
        <w:t xml:space="preserve">Osoby, </w:t>
      </w:r>
      <w:r w:rsidR="00444499">
        <w:rPr>
          <w:b/>
          <w:color w:val="FF0000"/>
          <w:sz w:val="22"/>
          <w:szCs w:val="22"/>
          <w:lang w:eastAsia="x-none"/>
        </w:rPr>
        <w:t>uczestniczące</w:t>
      </w:r>
      <w:r w:rsidRPr="00617A74">
        <w:rPr>
          <w:b/>
          <w:color w:val="FF0000"/>
          <w:sz w:val="22"/>
          <w:szCs w:val="22"/>
          <w:lang w:eastAsia="x-none"/>
        </w:rPr>
        <w:t xml:space="preserve"> w wizji lokalnej </w:t>
      </w:r>
      <w:r w:rsidR="00444499">
        <w:rPr>
          <w:b/>
          <w:color w:val="FF0000"/>
          <w:sz w:val="22"/>
          <w:szCs w:val="22"/>
          <w:lang w:eastAsia="x-none"/>
        </w:rPr>
        <w:t xml:space="preserve"> </w:t>
      </w:r>
      <w:r w:rsidRPr="00617A74">
        <w:rPr>
          <w:b/>
          <w:color w:val="FF0000"/>
          <w:sz w:val="22"/>
          <w:szCs w:val="22"/>
          <w:lang w:eastAsia="x-none"/>
        </w:rPr>
        <w:t>zobowiązane będą do posiadania ze sobą</w:t>
      </w:r>
      <w:bookmarkEnd w:id="1"/>
      <w:r w:rsidRPr="00617A74">
        <w:rPr>
          <w:b/>
          <w:color w:val="FF0000"/>
          <w:sz w:val="22"/>
          <w:szCs w:val="22"/>
          <w:lang w:eastAsia="x-none"/>
        </w:rPr>
        <w:t>:</w:t>
      </w:r>
    </w:p>
    <w:p w14:paraId="035FC005" w14:textId="77777777" w:rsidR="00B276B3" w:rsidRPr="00617A74" w:rsidRDefault="00B276B3" w:rsidP="00B276B3">
      <w:pPr>
        <w:numPr>
          <w:ilvl w:val="0"/>
          <w:numId w:val="124"/>
        </w:numPr>
        <w:spacing w:after="120"/>
        <w:ind w:left="1276" w:hanging="218"/>
        <w:jc w:val="both"/>
        <w:rPr>
          <w:b/>
          <w:i/>
          <w:color w:val="FF0000"/>
          <w:sz w:val="22"/>
          <w:szCs w:val="22"/>
        </w:rPr>
      </w:pPr>
      <w:r w:rsidRPr="00617A74">
        <w:rPr>
          <w:rFonts w:eastAsia="Arial Unicode MS"/>
          <w:b/>
          <w:i/>
          <w:color w:val="FF0000"/>
          <w:sz w:val="22"/>
          <w:szCs w:val="22"/>
        </w:rPr>
        <w:t>poświadczenie bezpieczeństwa osobowego lub pisemne upoważnienie do dostępu do informacji niejawnych o klauzuli  „ZASTRZEŻONE” wydane przez kierownika jednostki organizacyjnej</w:t>
      </w:r>
      <w:r w:rsidRPr="00617A74">
        <w:rPr>
          <w:b/>
          <w:i/>
          <w:color w:val="FF0000"/>
          <w:sz w:val="22"/>
          <w:szCs w:val="22"/>
        </w:rPr>
        <w:t xml:space="preserve"> zgodnie z art. 21 ustawy z dnia 5 sierpnia 2010 r. o ochronie informacji niejawnych ,</w:t>
      </w:r>
    </w:p>
    <w:p w14:paraId="0B5628E1" w14:textId="77777777" w:rsidR="00B276B3" w:rsidRPr="00617A74" w:rsidRDefault="00B276B3" w:rsidP="00B276B3">
      <w:pPr>
        <w:numPr>
          <w:ilvl w:val="0"/>
          <w:numId w:val="125"/>
        </w:numPr>
        <w:spacing w:after="120"/>
        <w:ind w:left="1276" w:hanging="218"/>
        <w:jc w:val="both"/>
        <w:rPr>
          <w:b/>
          <w:i/>
          <w:color w:val="FF0000"/>
          <w:sz w:val="22"/>
          <w:szCs w:val="22"/>
        </w:rPr>
      </w:pPr>
      <w:r w:rsidRPr="00617A74">
        <w:rPr>
          <w:rFonts w:eastAsia="Arial Unicode MS"/>
          <w:b/>
          <w:i/>
          <w:color w:val="FF0000"/>
          <w:sz w:val="22"/>
          <w:szCs w:val="22"/>
        </w:rPr>
        <w:t xml:space="preserve">aktualne zaświadczenie stwierdzające odbycie szkolenia z zakresu ochrony informacji niejawnych zgodnie z art. 20 ust. 1 w związku z art. 21 ustawy z dnia 5 sierpnia 2010 r. </w:t>
      </w:r>
      <w:r w:rsidRPr="00617A74">
        <w:rPr>
          <w:b/>
          <w:i/>
          <w:color w:val="FF0000"/>
          <w:sz w:val="22"/>
          <w:szCs w:val="22"/>
        </w:rPr>
        <w:t>o ochronie informacji niejawnych</w:t>
      </w:r>
      <w:r w:rsidRPr="00617A74">
        <w:rPr>
          <w:rFonts w:eastAsia="Arial Unicode MS"/>
          <w:b/>
          <w:i/>
          <w:color w:val="FF0000"/>
          <w:sz w:val="22"/>
          <w:szCs w:val="22"/>
        </w:rPr>
        <w:t xml:space="preserve">. </w:t>
      </w:r>
    </w:p>
    <w:p w14:paraId="036B07E6" w14:textId="77777777" w:rsidR="00B276B3" w:rsidRPr="00617A74" w:rsidRDefault="00B276B3" w:rsidP="00B276B3">
      <w:pPr>
        <w:spacing w:before="120" w:after="120"/>
        <w:ind w:left="706" w:firstLine="352"/>
        <w:jc w:val="both"/>
        <w:rPr>
          <w:b/>
          <w:i/>
          <w:color w:val="FF0000"/>
          <w:sz w:val="22"/>
          <w:szCs w:val="22"/>
        </w:rPr>
      </w:pPr>
      <w:r w:rsidRPr="00617A74">
        <w:rPr>
          <w:b/>
          <w:i/>
          <w:color w:val="FF0000"/>
          <w:sz w:val="22"/>
          <w:szCs w:val="22"/>
          <w:lang w:val="x-none"/>
        </w:rPr>
        <w:t>Uwaga:</w:t>
      </w:r>
      <w:r w:rsidRPr="00617A74">
        <w:rPr>
          <w:b/>
          <w:i/>
          <w:color w:val="FF0000"/>
          <w:sz w:val="22"/>
          <w:szCs w:val="22"/>
        </w:rPr>
        <w:t xml:space="preserve"> </w:t>
      </w:r>
    </w:p>
    <w:p w14:paraId="3C1AB2F5" w14:textId="77777777" w:rsidR="00B276B3" w:rsidRPr="00617A74" w:rsidRDefault="00B276B3" w:rsidP="00B276B3">
      <w:pPr>
        <w:numPr>
          <w:ilvl w:val="0"/>
          <w:numId w:val="125"/>
        </w:numPr>
        <w:spacing w:after="120"/>
        <w:ind w:left="1276" w:hanging="218"/>
        <w:jc w:val="both"/>
        <w:rPr>
          <w:b/>
          <w:i/>
          <w:color w:val="FF0000"/>
          <w:sz w:val="22"/>
          <w:szCs w:val="22"/>
        </w:rPr>
      </w:pPr>
      <w:r w:rsidRPr="00617A74">
        <w:rPr>
          <w:rFonts w:eastAsia="Calibri"/>
          <w:b/>
          <w:i/>
          <w:color w:val="FF0000"/>
          <w:sz w:val="22"/>
          <w:szCs w:val="22"/>
        </w:rPr>
        <w:t>Wejście obcokrajowców na tereny chronione odbywa się za stosownym pozwoleniem zgodnie z Decyzją Nr 107/MON Ministra Obrony Narodowej z dnia 18.08.2021 r. w sprawie organizowania współpracy międzynarodowej w resorcie obrony narodowej (Dz. Urz. Min. Obr. Nar. poz. 177).</w:t>
      </w:r>
    </w:p>
    <w:p w14:paraId="438BC470" w14:textId="4C1F2B43" w:rsidR="00590697" w:rsidRPr="00A71C7E" w:rsidRDefault="009575D7" w:rsidP="00197D10">
      <w:pPr>
        <w:pStyle w:val="Akapitzlist"/>
        <w:numPr>
          <w:ilvl w:val="0"/>
          <w:numId w:val="103"/>
        </w:numPr>
        <w:spacing w:after="80"/>
        <w:ind w:left="284" w:hanging="284"/>
        <w:jc w:val="both"/>
        <w:rPr>
          <w:sz w:val="22"/>
          <w:szCs w:val="22"/>
          <w:lang w:eastAsia="x-none"/>
        </w:rPr>
      </w:pPr>
      <w:r>
        <w:rPr>
          <w:b/>
          <w:sz w:val="22"/>
          <w:szCs w:val="22"/>
          <w:lang w:val="pl-PL" w:eastAsia="x-none"/>
        </w:rPr>
        <w:t xml:space="preserve"> </w:t>
      </w:r>
      <w:r w:rsidR="00590697" w:rsidRPr="00A71C7E">
        <w:rPr>
          <w:sz w:val="22"/>
          <w:szCs w:val="22"/>
          <w:u w:val="single"/>
          <w:lang w:eastAsia="x-none"/>
        </w:rPr>
        <w:t>Zamawiający nie przewiduje dodatkowych terminów na przeprowadzenie wizji lokalnej</w:t>
      </w:r>
      <w:r w:rsidR="00590697" w:rsidRPr="00A71C7E">
        <w:rPr>
          <w:sz w:val="22"/>
          <w:szCs w:val="22"/>
          <w:lang w:eastAsia="x-none"/>
        </w:rPr>
        <w:t xml:space="preserve">. </w:t>
      </w:r>
    </w:p>
    <w:p w14:paraId="63FBCBA9" w14:textId="77777777" w:rsidR="00590697" w:rsidRDefault="00590697" w:rsidP="00197D10">
      <w:pPr>
        <w:pStyle w:val="Akapitzlist"/>
        <w:numPr>
          <w:ilvl w:val="0"/>
          <w:numId w:val="103"/>
        </w:numPr>
        <w:spacing w:after="240"/>
        <w:ind w:left="284" w:hanging="284"/>
        <w:jc w:val="both"/>
        <w:rPr>
          <w:sz w:val="22"/>
          <w:szCs w:val="22"/>
          <w:lang w:eastAsia="x-none"/>
        </w:rPr>
      </w:pPr>
      <w:r w:rsidRPr="00A71C7E">
        <w:rPr>
          <w:sz w:val="22"/>
          <w:szCs w:val="22"/>
          <w:lang w:eastAsia="x-none"/>
        </w:rPr>
        <w:t>Koszty</w:t>
      </w:r>
      <w:r w:rsidRPr="00A71C7E">
        <w:rPr>
          <w:sz w:val="22"/>
          <w:szCs w:val="22"/>
        </w:rPr>
        <w:t xml:space="preserve"> uczestnictwa w zebraniu Wykonawców ponoszą uczestnicy.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C2006E" w:rsidRPr="00BE5588" w14:paraId="50BD76D6" w14:textId="77777777" w:rsidTr="00D42C63">
        <w:tc>
          <w:tcPr>
            <w:tcW w:w="8669" w:type="dxa"/>
          </w:tcPr>
          <w:p w14:paraId="4DC0FD77"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rPr>
              <w:t xml:space="preserve">ROZDZIAŁ </w:t>
            </w:r>
            <w:r w:rsidR="005B3645" w:rsidRPr="00BE5588">
              <w:rPr>
                <w:sz w:val="22"/>
                <w:szCs w:val="22"/>
                <w:u w:val="none"/>
                <w:lang w:val="pl-PL"/>
              </w:rPr>
              <w:t>V</w:t>
            </w:r>
          </w:p>
          <w:p w14:paraId="7FC8ADB8" w14:textId="77777777" w:rsidR="00C2006E" w:rsidRPr="00BE5588" w:rsidRDefault="00C2006E" w:rsidP="000405DE">
            <w:pPr>
              <w:pStyle w:val="Nagwek1"/>
              <w:numPr>
                <w:ilvl w:val="0"/>
                <w:numId w:val="0"/>
              </w:numPr>
              <w:spacing w:before="0"/>
              <w:jc w:val="center"/>
              <w:rPr>
                <w:sz w:val="22"/>
                <w:szCs w:val="22"/>
                <w:u w:val="none"/>
                <w:lang w:val="pl-PL"/>
              </w:rPr>
            </w:pPr>
            <w:r w:rsidRPr="00BE5588">
              <w:rPr>
                <w:sz w:val="22"/>
                <w:szCs w:val="22"/>
                <w:u w:val="none"/>
                <w:lang w:val="pl-PL"/>
              </w:rPr>
              <w:t>PODWYKONA</w:t>
            </w:r>
            <w:r w:rsidR="00C3642D" w:rsidRPr="00BE5588">
              <w:rPr>
                <w:sz w:val="22"/>
                <w:szCs w:val="22"/>
                <w:u w:val="none"/>
                <w:lang w:val="pl-PL"/>
              </w:rPr>
              <w:t xml:space="preserve">WSTWO </w:t>
            </w:r>
          </w:p>
        </w:tc>
      </w:tr>
    </w:tbl>
    <w:p w14:paraId="0F84C77D"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 xml:space="preserve">Zamawiający nie zastrzega obowiązku osobistego wykonania przez Wykonawcę kluczowych zadań. </w:t>
      </w:r>
    </w:p>
    <w:p w14:paraId="73E5AE6B" w14:textId="4E57F8DF"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Zamawiający żąda wskazania przez Wykonawcę zamówienia, których wykonanie powierzy podwykonawcom.</w:t>
      </w:r>
    </w:p>
    <w:p w14:paraId="4D613EEC" w14:textId="77777777" w:rsidR="00B43128" w:rsidRPr="004E3968" w:rsidRDefault="00B43128" w:rsidP="00197D10">
      <w:pPr>
        <w:pStyle w:val="Akapitzlist"/>
        <w:numPr>
          <w:ilvl w:val="0"/>
          <w:numId w:val="101"/>
        </w:numPr>
        <w:spacing w:before="120"/>
        <w:ind w:left="284" w:hanging="426"/>
        <w:jc w:val="both"/>
        <w:rPr>
          <w:sz w:val="22"/>
          <w:szCs w:val="22"/>
        </w:rPr>
      </w:pPr>
      <w:r w:rsidRPr="004E3968">
        <w:rPr>
          <w:color w:val="auto"/>
          <w:sz w:val="22"/>
          <w:szCs w:val="22"/>
        </w:rPr>
        <w:t xml:space="preserve">W przypadku, gdy Wykonawca zamierza powierzyć określoną część zamówienia podwykonawcom, Wykonawca zobowiązany jest wskazać w ofercie zakres tych usług, zgodnie z </w:t>
      </w:r>
      <w:r w:rsidRPr="004E3968">
        <w:rPr>
          <w:b/>
          <w:color w:val="auto"/>
          <w:sz w:val="22"/>
          <w:szCs w:val="22"/>
        </w:rPr>
        <w:t>Załącznikiem nr 1 do SWZ</w:t>
      </w:r>
      <w:r w:rsidRPr="004E3968">
        <w:rPr>
          <w:color w:val="auto"/>
          <w:sz w:val="22"/>
          <w:szCs w:val="22"/>
        </w:rPr>
        <w:t xml:space="preserve"> - </w:t>
      </w:r>
      <w:r w:rsidRPr="004E3968">
        <w:rPr>
          <w:b/>
          <w:color w:val="auto"/>
          <w:sz w:val="22"/>
          <w:szCs w:val="22"/>
        </w:rPr>
        <w:t>Formularz ofertowy.</w:t>
      </w:r>
    </w:p>
    <w:p w14:paraId="26B7CDE9"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Umowa o podwykonawstwo będzie musiała określać, jaki zakres czynności zostanie powierzony podwykonawcom.</w:t>
      </w:r>
    </w:p>
    <w:p w14:paraId="746325E1" w14:textId="77777777" w:rsidR="00C3642D" w:rsidRPr="0008587E" w:rsidRDefault="00C3642D" w:rsidP="00197D10">
      <w:pPr>
        <w:pStyle w:val="Akapitzlist"/>
        <w:numPr>
          <w:ilvl w:val="0"/>
          <w:numId w:val="101"/>
        </w:numPr>
        <w:spacing w:before="120"/>
        <w:ind w:left="284" w:hanging="426"/>
        <w:jc w:val="both"/>
        <w:rPr>
          <w:sz w:val="22"/>
          <w:szCs w:val="22"/>
        </w:rPr>
      </w:pPr>
      <w:r w:rsidRPr="0008587E">
        <w:rPr>
          <w:sz w:val="22"/>
          <w:szCs w:val="22"/>
        </w:rPr>
        <w:t xml:space="preserve">Zlecenie przez Wykonawcę wykonania części zamówienia podwykonawcom nie zwalnia Wykonawcy od odpowiedzialności za wykonie całości zamówienia, tj. </w:t>
      </w:r>
      <w:r w:rsidR="005566C5" w:rsidRPr="0008587E">
        <w:rPr>
          <w:sz w:val="22"/>
          <w:szCs w:val="22"/>
          <w:lang w:val="pl-PL"/>
        </w:rPr>
        <w:t>robót</w:t>
      </w:r>
      <w:r w:rsidRPr="0008587E">
        <w:rPr>
          <w:sz w:val="22"/>
          <w:szCs w:val="22"/>
        </w:rPr>
        <w:t xml:space="preserve"> wykonywanych przez siebie i zleconych.</w:t>
      </w:r>
    </w:p>
    <w:p w14:paraId="1AB11875" w14:textId="23363F85" w:rsidR="00C3642D" w:rsidRPr="00837EA0" w:rsidRDefault="00C3642D" w:rsidP="00197D10">
      <w:pPr>
        <w:pStyle w:val="Akapitzlist"/>
        <w:numPr>
          <w:ilvl w:val="0"/>
          <w:numId w:val="101"/>
        </w:numPr>
        <w:spacing w:before="120" w:after="240"/>
        <w:ind w:left="283" w:hanging="425"/>
        <w:jc w:val="both"/>
        <w:rPr>
          <w:sz w:val="22"/>
          <w:szCs w:val="22"/>
        </w:rPr>
      </w:pPr>
      <w:r w:rsidRPr="0008587E">
        <w:rPr>
          <w:sz w:val="22"/>
          <w:szCs w:val="22"/>
        </w:rPr>
        <w:t xml:space="preserve">Brak informacji, o której mowa w </w:t>
      </w:r>
      <w:r w:rsidR="0045407A">
        <w:rPr>
          <w:sz w:val="22"/>
          <w:szCs w:val="22"/>
          <w:lang w:val="pl-PL"/>
        </w:rPr>
        <w:t>ust.</w:t>
      </w:r>
      <w:r w:rsidR="0045407A" w:rsidRPr="0008587E">
        <w:rPr>
          <w:sz w:val="22"/>
          <w:szCs w:val="22"/>
        </w:rPr>
        <w:t xml:space="preserve"> </w:t>
      </w:r>
      <w:r w:rsidRPr="0008587E">
        <w:rPr>
          <w:sz w:val="22"/>
          <w:szCs w:val="22"/>
        </w:rPr>
        <w:t xml:space="preserve">2 i 3 będzie rozumiany przez Zamawiającego, jako realizacja przez Wykonawcę </w:t>
      </w:r>
      <w:r w:rsidRPr="0008587E">
        <w:rPr>
          <w:b/>
          <w:sz w:val="22"/>
          <w:szCs w:val="22"/>
        </w:rPr>
        <w:t>zamówienia we własnym zakresie.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6E4916" w:rsidRPr="00D70D8F" w14:paraId="66F3CD96" w14:textId="77777777" w:rsidTr="001D114C">
        <w:tc>
          <w:tcPr>
            <w:tcW w:w="8669" w:type="dxa"/>
          </w:tcPr>
          <w:p w14:paraId="170413C1" w14:textId="77777777" w:rsidR="006E4916" w:rsidRPr="00D70D8F" w:rsidRDefault="006E4916" w:rsidP="00CC3941">
            <w:pPr>
              <w:pStyle w:val="Nagwek1"/>
              <w:numPr>
                <w:ilvl w:val="0"/>
                <w:numId w:val="0"/>
              </w:numPr>
              <w:spacing w:before="0"/>
              <w:jc w:val="center"/>
              <w:rPr>
                <w:sz w:val="22"/>
                <w:szCs w:val="22"/>
                <w:u w:val="none"/>
                <w:lang w:val="pl-PL"/>
              </w:rPr>
            </w:pPr>
            <w:r w:rsidRPr="00D70D8F">
              <w:rPr>
                <w:sz w:val="22"/>
                <w:szCs w:val="22"/>
                <w:u w:val="none"/>
              </w:rPr>
              <w:lastRenderedPageBreak/>
              <w:t xml:space="preserve">ROZDZIAŁ </w:t>
            </w:r>
            <w:r w:rsidR="005B3645" w:rsidRPr="00D70D8F">
              <w:rPr>
                <w:sz w:val="22"/>
                <w:szCs w:val="22"/>
                <w:u w:val="none"/>
              </w:rPr>
              <w:t>V</w:t>
            </w:r>
            <w:r w:rsidR="005B3645" w:rsidRPr="00D70D8F">
              <w:rPr>
                <w:sz w:val="22"/>
                <w:szCs w:val="22"/>
                <w:u w:val="none"/>
                <w:lang w:val="pl-PL"/>
              </w:rPr>
              <w:t>I</w:t>
            </w:r>
          </w:p>
          <w:p w14:paraId="12767F06" w14:textId="77777777" w:rsidR="006E4916" w:rsidRPr="00D70D8F" w:rsidRDefault="006E4916" w:rsidP="00F507D9">
            <w:pPr>
              <w:pStyle w:val="Nagwek1"/>
              <w:numPr>
                <w:ilvl w:val="0"/>
                <w:numId w:val="0"/>
              </w:numPr>
              <w:spacing w:before="0"/>
              <w:jc w:val="center"/>
              <w:rPr>
                <w:sz w:val="22"/>
                <w:szCs w:val="22"/>
                <w:u w:val="none"/>
                <w:lang w:val="pl-PL"/>
              </w:rPr>
            </w:pPr>
            <w:r w:rsidRPr="00D70D8F">
              <w:rPr>
                <w:sz w:val="22"/>
                <w:szCs w:val="22"/>
                <w:u w:val="none"/>
              </w:rPr>
              <w:t xml:space="preserve">TERMIN </w:t>
            </w:r>
            <w:r w:rsidRPr="00D70D8F">
              <w:rPr>
                <w:sz w:val="22"/>
                <w:szCs w:val="22"/>
                <w:u w:val="none"/>
                <w:lang w:val="pl-PL"/>
              </w:rPr>
              <w:t xml:space="preserve">I MIEJSCE </w:t>
            </w:r>
            <w:r w:rsidRPr="00D70D8F">
              <w:rPr>
                <w:sz w:val="22"/>
                <w:szCs w:val="22"/>
                <w:u w:val="none"/>
              </w:rPr>
              <w:t>WYKONANIA ZAMÓWIENIA</w:t>
            </w:r>
          </w:p>
        </w:tc>
      </w:tr>
    </w:tbl>
    <w:p w14:paraId="3222ED7A" w14:textId="77777777" w:rsidR="00AD624F" w:rsidRPr="0008587E" w:rsidRDefault="00AD624F" w:rsidP="00D831D1">
      <w:pPr>
        <w:pStyle w:val="Nagwek1"/>
        <w:numPr>
          <w:ilvl w:val="0"/>
          <w:numId w:val="0"/>
        </w:numPr>
        <w:spacing w:before="0"/>
        <w:ind w:left="720"/>
        <w:jc w:val="center"/>
        <w:rPr>
          <w:u w:val="none"/>
          <w:lang w:val="pl-PL"/>
        </w:rPr>
      </w:pPr>
    </w:p>
    <w:p w14:paraId="06C2DF0F" w14:textId="45D0843E" w:rsidR="00EA6413" w:rsidRPr="00EA6413" w:rsidRDefault="001471BD" w:rsidP="00A525D0">
      <w:pPr>
        <w:numPr>
          <w:ilvl w:val="0"/>
          <w:numId w:val="363"/>
        </w:numPr>
        <w:jc w:val="both"/>
        <w:rPr>
          <w:b/>
          <w:bCs/>
        </w:rPr>
      </w:pPr>
      <w:r w:rsidRPr="004847A6">
        <w:rPr>
          <w:sz w:val="22"/>
          <w:szCs w:val="22"/>
        </w:rPr>
        <w:t xml:space="preserve">Termin realizacji przedmiotu </w:t>
      </w:r>
      <w:r w:rsidR="00DC65FB" w:rsidRPr="004847A6">
        <w:rPr>
          <w:sz w:val="22"/>
          <w:szCs w:val="22"/>
        </w:rPr>
        <w:t>zamówieni</w:t>
      </w:r>
      <w:r w:rsidR="0013142C" w:rsidRPr="004847A6">
        <w:rPr>
          <w:sz w:val="22"/>
          <w:szCs w:val="22"/>
        </w:rPr>
        <w:t>a</w:t>
      </w:r>
      <w:r w:rsidR="00435C05">
        <w:rPr>
          <w:sz w:val="22"/>
          <w:szCs w:val="22"/>
        </w:rPr>
        <w:t>:</w:t>
      </w:r>
      <w:r w:rsidR="00EA6413" w:rsidRPr="00EA6413">
        <w:rPr>
          <w:b/>
          <w:bCs/>
          <w:u w:val="single"/>
        </w:rPr>
        <w:t xml:space="preserve"> </w:t>
      </w:r>
      <w:r w:rsidR="00FC0FE0">
        <w:rPr>
          <w:b/>
          <w:bCs/>
          <w:u w:val="single"/>
        </w:rPr>
        <w:t>60</w:t>
      </w:r>
      <w:r w:rsidR="00EA6413">
        <w:rPr>
          <w:b/>
          <w:bCs/>
          <w:u w:val="single"/>
        </w:rPr>
        <w:t xml:space="preserve"> dni kalendarzowych od daty zawarcia umowy.</w:t>
      </w:r>
    </w:p>
    <w:p w14:paraId="522B6272" w14:textId="77777777" w:rsidR="00EA6413" w:rsidRDefault="00EA6413" w:rsidP="00EA6413">
      <w:pPr>
        <w:ind w:left="643"/>
        <w:jc w:val="both"/>
        <w:rPr>
          <w:b/>
          <w:bCs/>
        </w:rPr>
      </w:pPr>
    </w:p>
    <w:p w14:paraId="50A2807A" w14:textId="7BB5C13B" w:rsidR="00EA6413" w:rsidRPr="00EA6413" w:rsidRDefault="009C754F" w:rsidP="00A525D0">
      <w:pPr>
        <w:numPr>
          <w:ilvl w:val="0"/>
          <w:numId w:val="363"/>
        </w:numPr>
        <w:jc w:val="both"/>
        <w:rPr>
          <w:b/>
          <w:bCs/>
          <w:sz w:val="22"/>
          <w:szCs w:val="22"/>
        </w:rPr>
      </w:pPr>
      <w:r w:rsidRPr="00EA6413">
        <w:rPr>
          <w:sz w:val="22"/>
          <w:szCs w:val="22"/>
        </w:rPr>
        <w:t>Miejsce wykonania zamówienia:</w:t>
      </w:r>
    </w:p>
    <w:p w14:paraId="2C6632BA" w14:textId="2A0FD456" w:rsidR="00EA6413" w:rsidRPr="00FC0FE0" w:rsidRDefault="009C754F" w:rsidP="00EA6413">
      <w:pPr>
        <w:pStyle w:val="Akapitzlist"/>
        <w:autoSpaceDE w:val="0"/>
        <w:autoSpaceDN w:val="0"/>
        <w:adjustRightInd w:val="0"/>
        <w:ind w:left="646"/>
        <w:jc w:val="both"/>
        <w:rPr>
          <w:sz w:val="22"/>
          <w:szCs w:val="22"/>
          <w:lang w:val="pl-PL"/>
        </w:rPr>
      </w:pPr>
      <w:r w:rsidRPr="00EA6413">
        <w:rPr>
          <w:sz w:val="22"/>
          <w:szCs w:val="22"/>
        </w:rPr>
        <w:t xml:space="preserve"> </w:t>
      </w:r>
      <w:r w:rsidR="00EA6413" w:rsidRPr="00EA6413">
        <w:rPr>
          <w:sz w:val="22"/>
          <w:szCs w:val="22"/>
        </w:rPr>
        <w:t xml:space="preserve">Budynek nr </w:t>
      </w:r>
      <w:r w:rsidR="00FC0FE0">
        <w:rPr>
          <w:sz w:val="22"/>
          <w:szCs w:val="22"/>
          <w:lang w:val="pl-PL"/>
        </w:rPr>
        <w:t xml:space="preserve">301, ul. </w:t>
      </w:r>
      <w:proofErr w:type="spellStart"/>
      <w:r w:rsidR="00FC0FE0">
        <w:rPr>
          <w:sz w:val="22"/>
          <w:szCs w:val="22"/>
          <w:lang w:val="pl-PL"/>
        </w:rPr>
        <w:t>Juzistek</w:t>
      </w:r>
      <w:proofErr w:type="spellEnd"/>
      <w:r w:rsidR="00FC0FE0">
        <w:rPr>
          <w:sz w:val="22"/>
          <w:szCs w:val="22"/>
          <w:lang w:val="pl-PL"/>
        </w:rPr>
        <w:t xml:space="preserve"> 2, 05-131 Zegrze</w:t>
      </w:r>
    </w:p>
    <w:p w14:paraId="3E0CDE45" w14:textId="55F8A83C" w:rsidR="009C754F" w:rsidRPr="00EA6413" w:rsidRDefault="009C754F" w:rsidP="00EA6413">
      <w:pPr>
        <w:jc w:val="both"/>
        <w:rPr>
          <w:b/>
          <w:bCs/>
          <w:sz w:val="22"/>
          <w:szCs w:val="22"/>
        </w:rPr>
      </w:pPr>
    </w:p>
    <w:p w14:paraId="0BD5B983" w14:textId="77777777" w:rsidR="009575D7" w:rsidRPr="009575D7" w:rsidRDefault="009575D7" w:rsidP="009575D7">
      <w:pPr>
        <w:tabs>
          <w:tab w:val="left" w:pos="284"/>
        </w:tabs>
        <w:spacing w:after="120"/>
        <w:ind w:left="284"/>
        <w:jc w:val="both"/>
        <w:rPr>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9"/>
      </w:tblGrid>
      <w:tr w:rsidR="005B3645" w:rsidRPr="00DB59C6" w14:paraId="4811AA4F" w14:textId="77777777" w:rsidTr="00463DE0">
        <w:trPr>
          <w:trHeight w:val="974"/>
        </w:trPr>
        <w:tc>
          <w:tcPr>
            <w:tcW w:w="8399" w:type="dxa"/>
            <w:shd w:val="clear" w:color="auto" w:fill="auto"/>
            <w:vAlign w:val="center"/>
          </w:tcPr>
          <w:p w14:paraId="503BD3AB" w14:textId="77777777" w:rsidR="005B3645" w:rsidRPr="00DB59C6" w:rsidRDefault="00F50A46" w:rsidP="00CA4D97">
            <w:pPr>
              <w:jc w:val="center"/>
              <w:rPr>
                <w:rFonts w:eastAsia="Calibri"/>
                <w:b/>
                <w:color w:val="auto"/>
                <w:sz w:val="22"/>
                <w:szCs w:val="22"/>
                <w:lang w:eastAsia="en-US"/>
              </w:rPr>
            </w:pPr>
            <w:r>
              <w:rPr>
                <w:b/>
                <w:sz w:val="22"/>
                <w:szCs w:val="22"/>
              </w:rPr>
              <w:t xml:space="preserve"> </w:t>
            </w:r>
            <w:bookmarkStart w:id="2" w:name="_Toc494785615"/>
            <w:r w:rsidR="005B3645" w:rsidRPr="00DB59C6">
              <w:rPr>
                <w:rFonts w:eastAsia="Calibri"/>
                <w:b/>
                <w:color w:val="auto"/>
                <w:sz w:val="22"/>
                <w:szCs w:val="22"/>
                <w:lang w:eastAsia="en-US"/>
              </w:rPr>
              <w:t>ROZDZIAŁ V</w:t>
            </w:r>
            <w:r w:rsidR="005B3645">
              <w:rPr>
                <w:rFonts w:eastAsia="Calibri"/>
                <w:b/>
                <w:color w:val="auto"/>
                <w:sz w:val="22"/>
                <w:szCs w:val="22"/>
                <w:lang w:eastAsia="en-US"/>
              </w:rPr>
              <w:t>II</w:t>
            </w:r>
          </w:p>
          <w:p w14:paraId="2234363E" w14:textId="77777777" w:rsidR="005B3645" w:rsidRPr="00DB59C6" w:rsidRDefault="005B3645" w:rsidP="00CA4D97">
            <w:pPr>
              <w:jc w:val="center"/>
              <w:rPr>
                <w:rFonts w:eastAsia="Calibri"/>
                <w:i/>
                <w:color w:val="auto"/>
                <w:sz w:val="22"/>
                <w:szCs w:val="22"/>
                <w:lang w:eastAsia="en-US"/>
              </w:rPr>
            </w:pPr>
            <w:r w:rsidRPr="00DB59C6">
              <w:rPr>
                <w:rFonts w:eastAsia="Calibri"/>
                <w:b/>
                <w:color w:val="auto"/>
                <w:sz w:val="22"/>
                <w:szCs w:val="22"/>
                <w:lang w:eastAsia="en-US"/>
              </w:rPr>
              <w:t>PROJEKTOWANE POSTANOWIENIA UMOWY W SPRAWIE ZAMÓWIENIA PUBLICZNEGO, KTÓRE ZOSTANĄ WPROWADZONE DO TREŚCI TEJ UMOWY</w:t>
            </w:r>
          </w:p>
        </w:tc>
      </w:tr>
    </w:tbl>
    <w:p w14:paraId="68BF84F8" w14:textId="77777777" w:rsidR="005B3645" w:rsidRPr="00DB59C6" w:rsidRDefault="005B3645" w:rsidP="005B3645">
      <w:pPr>
        <w:jc w:val="both"/>
        <w:rPr>
          <w:rFonts w:eastAsia="Calibri"/>
          <w:color w:val="auto"/>
          <w:sz w:val="22"/>
          <w:szCs w:val="22"/>
          <w:lang w:eastAsia="en-US"/>
        </w:rPr>
      </w:pPr>
    </w:p>
    <w:p w14:paraId="165D09FE" w14:textId="765FA9FC" w:rsidR="005B3645" w:rsidRDefault="005B3645" w:rsidP="00DA47C7">
      <w:pPr>
        <w:spacing w:after="240"/>
        <w:jc w:val="both"/>
        <w:rPr>
          <w:rFonts w:eastAsia="Calibri"/>
          <w:color w:val="auto"/>
          <w:sz w:val="22"/>
          <w:szCs w:val="22"/>
          <w:lang w:eastAsia="en-US"/>
        </w:rPr>
      </w:pPr>
      <w:r w:rsidRPr="004E3968">
        <w:rPr>
          <w:rFonts w:eastAsia="Calibri"/>
          <w:color w:val="auto"/>
          <w:sz w:val="22"/>
          <w:szCs w:val="22"/>
          <w:lang w:eastAsia="en-US"/>
        </w:rPr>
        <w:t>Projektowane postanowienia umowy w sprawie zamówienia publicznego, które zostaną wprowadzone do treści tej umowy, określone zostały w</w:t>
      </w:r>
      <w:r w:rsidR="00771CF1">
        <w:rPr>
          <w:rFonts w:eastAsia="Calibri"/>
          <w:color w:val="auto"/>
          <w:sz w:val="22"/>
          <w:szCs w:val="22"/>
          <w:lang w:eastAsia="en-US"/>
        </w:rPr>
        <w:t> </w:t>
      </w:r>
      <w:r w:rsidRPr="004E3968">
        <w:rPr>
          <w:rFonts w:eastAsia="Calibri"/>
          <w:b/>
          <w:color w:val="auto"/>
          <w:sz w:val="22"/>
          <w:szCs w:val="22"/>
          <w:lang w:eastAsia="en-US"/>
        </w:rPr>
        <w:t xml:space="preserve">Załączniku nr </w:t>
      </w:r>
      <w:r w:rsidR="00E666D0">
        <w:rPr>
          <w:rFonts w:eastAsia="Calibri"/>
          <w:b/>
          <w:color w:val="auto"/>
          <w:sz w:val="22"/>
          <w:szCs w:val="22"/>
          <w:lang w:eastAsia="en-US"/>
        </w:rPr>
        <w:t>8</w:t>
      </w:r>
      <w:r w:rsidRPr="004E3968">
        <w:rPr>
          <w:rFonts w:eastAsia="Calibri"/>
          <w:b/>
          <w:color w:val="auto"/>
          <w:sz w:val="22"/>
          <w:szCs w:val="22"/>
          <w:lang w:eastAsia="en-US"/>
        </w:rPr>
        <w:t xml:space="preserve"> do SWZ</w:t>
      </w:r>
      <w:r w:rsidRPr="004E3968">
        <w:rPr>
          <w:rFonts w:eastAsia="Calibri"/>
          <w:color w:val="auto"/>
          <w:sz w:val="22"/>
          <w:szCs w:val="22"/>
          <w:lang w:eastAsia="en-US"/>
        </w:rPr>
        <w:t>.</w:t>
      </w:r>
      <w:r w:rsidRPr="00DB59C6">
        <w:rPr>
          <w:rFonts w:eastAsia="Calibri"/>
          <w:color w:val="auto"/>
          <w:sz w:val="22"/>
          <w:szCs w:val="22"/>
          <w:lang w:eastAsia="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E33BD7" w:rsidRPr="00D70D8F" w14:paraId="10854C23" w14:textId="77777777" w:rsidTr="0044192D">
        <w:tc>
          <w:tcPr>
            <w:tcW w:w="8777" w:type="dxa"/>
          </w:tcPr>
          <w:p w14:paraId="0A551E55" w14:textId="77777777" w:rsidR="00E33BD7" w:rsidRPr="00D70D8F" w:rsidRDefault="00E33BD7" w:rsidP="000405DE">
            <w:pPr>
              <w:spacing w:line="276" w:lineRule="auto"/>
              <w:ind w:right="-30"/>
              <w:jc w:val="center"/>
              <w:rPr>
                <w:b/>
                <w:sz w:val="22"/>
                <w:szCs w:val="22"/>
              </w:rPr>
            </w:pPr>
            <w:r w:rsidRPr="00D70D8F">
              <w:rPr>
                <w:b/>
                <w:sz w:val="22"/>
                <w:szCs w:val="22"/>
              </w:rPr>
              <w:t xml:space="preserve">ROZDZIAŁ </w:t>
            </w:r>
            <w:r w:rsidR="000F7061">
              <w:rPr>
                <w:b/>
                <w:sz w:val="22"/>
                <w:szCs w:val="22"/>
              </w:rPr>
              <w:t>VIII</w:t>
            </w:r>
          </w:p>
          <w:p w14:paraId="7E795A2C" w14:textId="77777777" w:rsidR="00E33BD7" w:rsidRPr="00D70D8F" w:rsidRDefault="00E33BD7"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PODSTAWY WYKLUCZENIA</w:t>
            </w:r>
            <w:r w:rsidR="00C3642D" w:rsidRPr="00D70D8F">
              <w:rPr>
                <w:sz w:val="22"/>
                <w:szCs w:val="22"/>
                <w:u w:val="none"/>
                <w:lang w:val="pl-PL"/>
              </w:rPr>
              <w:t xml:space="preserve"> </w:t>
            </w:r>
          </w:p>
        </w:tc>
      </w:tr>
    </w:tbl>
    <w:p w14:paraId="64C6A1D2" w14:textId="77777777" w:rsidR="00E33BD7" w:rsidRDefault="00E33BD7" w:rsidP="00F62A59">
      <w:pPr>
        <w:pStyle w:val="divparagraph"/>
        <w:numPr>
          <w:ilvl w:val="0"/>
          <w:numId w:val="86"/>
        </w:numPr>
        <w:spacing w:before="240" w:after="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Z postępowania o udzielenie zamówienia, na podstawie </w:t>
      </w:r>
      <w:r w:rsidRPr="007951B0">
        <w:rPr>
          <w:rFonts w:ascii="Times New Roman" w:hAnsi="Times New Roman" w:cs="Times New Roman"/>
          <w:b/>
          <w:color w:val="auto"/>
          <w:sz w:val="22"/>
          <w:szCs w:val="22"/>
          <w:u w:val="single"/>
        </w:rPr>
        <w:t xml:space="preserve">art. 108 ust. 1 ustawy </w:t>
      </w:r>
      <w:proofErr w:type="spellStart"/>
      <w:r w:rsidRPr="007951B0">
        <w:rPr>
          <w:rFonts w:ascii="Times New Roman" w:hAnsi="Times New Roman" w:cs="Times New Roman"/>
          <w:b/>
          <w:color w:val="auto"/>
          <w:sz w:val="22"/>
          <w:szCs w:val="22"/>
          <w:u w:val="single"/>
        </w:rPr>
        <w:t>Pzp</w:t>
      </w:r>
      <w:proofErr w:type="spellEnd"/>
      <w:r w:rsidRPr="0008587E">
        <w:rPr>
          <w:rFonts w:ascii="Times New Roman" w:hAnsi="Times New Roman" w:cs="Times New Roman"/>
          <w:color w:val="auto"/>
          <w:sz w:val="22"/>
          <w:szCs w:val="22"/>
        </w:rPr>
        <w:t>, Zamawiający wykluczy Wykonawcę</w:t>
      </w:r>
      <w:r w:rsidR="00450749">
        <w:rPr>
          <w:rFonts w:ascii="Times New Roman" w:hAnsi="Times New Roman" w:cs="Times New Roman"/>
          <w:color w:val="auto"/>
          <w:sz w:val="22"/>
          <w:szCs w:val="22"/>
        </w:rPr>
        <w:t xml:space="preserve"> na podstawie</w:t>
      </w:r>
      <w:r w:rsidR="00BB1DC8">
        <w:rPr>
          <w:rFonts w:ascii="Times New Roman" w:hAnsi="Times New Roman" w:cs="Times New Roman"/>
          <w:color w:val="auto"/>
          <w:sz w:val="22"/>
          <w:szCs w:val="22"/>
        </w:rPr>
        <w:t>:</w:t>
      </w:r>
    </w:p>
    <w:p w14:paraId="333ADD97" w14:textId="77777777" w:rsidR="00BB1DC8" w:rsidRPr="00BB1DC8" w:rsidRDefault="00BB1DC8" w:rsidP="00E90965">
      <w:pPr>
        <w:numPr>
          <w:ilvl w:val="0"/>
          <w:numId w:val="353"/>
        </w:numPr>
        <w:spacing w:after="120"/>
        <w:jc w:val="both"/>
        <w:rPr>
          <w:sz w:val="22"/>
          <w:szCs w:val="22"/>
        </w:rPr>
      </w:pPr>
      <w:r w:rsidRPr="00BB1DC8">
        <w:rPr>
          <w:sz w:val="22"/>
          <w:szCs w:val="22"/>
        </w:rPr>
        <w:t xml:space="preserve">Z postępowania o udzielenie zamówienia Zamawiający wykluczy Wykonawcę na podstawie </w:t>
      </w:r>
      <w:r w:rsidRPr="00BB1DC8">
        <w:rPr>
          <w:b/>
          <w:sz w:val="22"/>
          <w:szCs w:val="22"/>
        </w:rPr>
        <w:t xml:space="preserve">art. 108 ust. 1 ustawy </w:t>
      </w:r>
      <w:proofErr w:type="spellStart"/>
      <w:r w:rsidRPr="00BB1DC8">
        <w:rPr>
          <w:b/>
          <w:sz w:val="22"/>
          <w:szCs w:val="22"/>
        </w:rPr>
        <w:t>Pzp</w:t>
      </w:r>
      <w:proofErr w:type="spellEnd"/>
      <w:r w:rsidRPr="00BB1DC8">
        <w:rPr>
          <w:sz w:val="22"/>
          <w:szCs w:val="22"/>
        </w:rPr>
        <w:t>, tj.:</w:t>
      </w:r>
    </w:p>
    <w:p w14:paraId="7453BDB3" w14:textId="77777777"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 xml:space="preserve">będącego osobą fizyczną, którego prawomocnie skazano za przestępstwo: </w:t>
      </w:r>
    </w:p>
    <w:p w14:paraId="4BA15FAE" w14:textId="7C03F5C3" w:rsidR="00BB1DC8" w:rsidRPr="00BB1DC8" w:rsidRDefault="00BB1DC8" w:rsidP="00E90965">
      <w:pPr>
        <w:numPr>
          <w:ilvl w:val="0"/>
          <w:numId w:val="354"/>
        </w:numPr>
        <w:spacing w:after="120"/>
        <w:jc w:val="both"/>
        <w:rPr>
          <w:sz w:val="22"/>
          <w:szCs w:val="22"/>
        </w:rPr>
      </w:pPr>
      <w:r w:rsidRPr="00BB1DC8">
        <w:rPr>
          <w:sz w:val="22"/>
          <w:szCs w:val="22"/>
        </w:rPr>
        <w:t>udziału w zorganizowanej grupie przestępczej albo związku mającym na celu popełnienie przestępstwa lub przestępstwa skarbowego, o którym mowa w art. 258 Kodeksu karnego (Dz. U. z 202</w:t>
      </w:r>
      <w:r w:rsidR="002A29C5">
        <w:rPr>
          <w:sz w:val="22"/>
          <w:szCs w:val="22"/>
        </w:rPr>
        <w:t>5</w:t>
      </w:r>
      <w:r w:rsidRPr="00BB1DC8">
        <w:rPr>
          <w:sz w:val="22"/>
          <w:szCs w:val="22"/>
        </w:rPr>
        <w:t xml:space="preserve"> r. poz. 38</w:t>
      </w:r>
      <w:r w:rsidR="002A29C5">
        <w:rPr>
          <w:sz w:val="22"/>
          <w:szCs w:val="22"/>
        </w:rPr>
        <w:t>3</w:t>
      </w:r>
      <w:r w:rsidRPr="00BB1DC8">
        <w:rPr>
          <w:sz w:val="22"/>
          <w:szCs w:val="22"/>
        </w:rPr>
        <w:t>)</w:t>
      </w:r>
    </w:p>
    <w:p w14:paraId="08E08688" w14:textId="77777777" w:rsidR="00BB1DC8" w:rsidRPr="00BB1DC8" w:rsidRDefault="00BB1DC8" w:rsidP="00E90965">
      <w:pPr>
        <w:numPr>
          <w:ilvl w:val="0"/>
          <w:numId w:val="354"/>
        </w:numPr>
        <w:spacing w:after="120"/>
        <w:jc w:val="both"/>
        <w:rPr>
          <w:sz w:val="22"/>
          <w:szCs w:val="22"/>
        </w:rPr>
      </w:pPr>
      <w:r w:rsidRPr="00BB1DC8">
        <w:rPr>
          <w:sz w:val="22"/>
          <w:szCs w:val="22"/>
        </w:rPr>
        <w:t>handlu ludźmi, o którym mowa w art. 189a Kodeksu karnego,</w:t>
      </w:r>
    </w:p>
    <w:p w14:paraId="2895CD99" w14:textId="11814944" w:rsidR="00BB1DC8" w:rsidRPr="00BB1DC8" w:rsidRDefault="00BB1DC8" w:rsidP="00E90965">
      <w:pPr>
        <w:numPr>
          <w:ilvl w:val="0"/>
          <w:numId w:val="354"/>
        </w:numPr>
        <w:spacing w:after="120"/>
        <w:jc w:val="both"/>
        <w:rPr>
          <w:sz w:val="22"/>
          <w:szCs w:val="22"/>
        </w:rPr>
      </w:pPr>
      <w:r w:rsidRPr="00BB1DC8">
        <w:rPr>
          <w:sz w:val="22"/>
          <w:szCs w:val="22"/>
        </w:rPr>
        <w:t>o którym mowa w art. 228-230a, art. 250a Kodeksu karnego lub w art. 46-48 ustawy z dnia 25 czerwca 2010 r. o sporcie (Dz. U. z 202</w:t>
      </w:r>
      <w:r w:rsidR="002A29C5">
        <w:rPr>
          <w:sz w:val="22"/>
          <w:szCs w:val="22"/>
        </w:rPr>
        <w:t>4</w:t>
      </w:r>
      <w:r w:rsidRPr="00BB1DC8">
        <w:rPr>
          <w:sz w:val="22"/>
          <w:szCs w:val="22"/>
        </w:rPr>
        <w:t xml:space="preserve"> r. poz. </w:t>
      </w:r>
      <w:r w:rsidR="002A29C5">
        <w:rPr>
          <w:sz w:val="22"/>
          <w:szCs w:val="22"/>
        </w:rPr>
        <w:t>1488</w:t>
      </w:r>
      <w:r w:rsidRPr="00BB1DC8">
        <w:rPr>
          <w:sz w:val="22"/>
          <w:szCs w:val="22"/>
        </w:rPr>
        <w:t>) lub w art. 54 ust. 1-4 ustawy z dnia 12 maja 2011 r. o refundacji leków, środków spożywczych specjalnego przeznaczenia żywieniowego oraz wyrobów medycznych (Dz. U. z</w:t>
      </w:r>
      <w:r w:rsidR="00FE12DA">
        <w:rPr>
          <w:sz w:val="22"/>
          <w:szCs w:val="22"/>
        </w:rPr>
        <w:t> </w:t>
      </w:r>
      <w:r w:rsidRPr="00BB1DC8">
        <w:rPr>
          <w:sz w:val="22"/>
          <w:szCs w:val="22"/>
        </w:rPr>
        <w:t>202</w:t>
      </w:r>
      <w:r w:rsidR="002A29C5">
        <w:rPr>
          <w:sz w:val="22"/>
          <w:szCs w:val="22"/>
        </w:rPr>
        <w:t>4</w:t>
      </w:r>
      <w:r w:rsidRPr="00BB1DC8">
        <w:rPr>
          <w:sz w:val="22"/>
          <w:szCs w:val="22"/>
        </w:rPr>
        <w:t xml:space="preserve"> r. poz. </w:t>
      </w:r>
      <w:r w:rsidR="002A29C5">
        <w:rPr>
          <w:sz w:val="22"/>
          <w:szCs w:val="22"/>
        </w:rPr>
        <w:t>930</w:t>
      </w:r>
      <w:r w:rsidRPr="00BB1DC8">
        <w:rPr>
          <w:sz w:val="22"/>
          <w:szCs w:val="22"/>
        </w:rPr>
        <w:t>),</w:t>
      </w:r>
    </w:p>
    <w:p w14:paraId="15FD3748" w14:textId="77777777" w:rsidR="00BB1DC8" w:rsidRPr="00BB1DC8" w:rsidRDefault="00BB1DC8" w:rsidP="00E90965">
      <w:pPr>
        <w:numPr>
          <w:ilvl w:val="0"/>
          <w:numId w:val="354"/>
        </w:numPr>
        <w:spacing w:after="120"/>
        <w:jc w:val="both"/>
        <w:rPr>
          <w:sz w:val="22"/>
          <w:szCs w:val="22"/>
        </w:rPr>
      </w:pPr>
      <w:r w:rsidRPr="00BB1DC8">
        <w:rPr>
          <w:sz w:val="22"/>
          <w:szCs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3E90AF" w14:textId="77777777" w:rsidR="00BB1DC8" w:rsidRPr="00BB1DC8" w:rsidRDefault="00BB1DC8" w:rsidP="00E90965">
      <w:pPr>
        <w:numPr>
          <w:ilvl w:val="0"/>
          <w:numId w:val="354"/>
        </w:numPr>
        <w:spacing w:after="120"/>
        <w:jc w:val="both"/>
        <w:rPr>
          <w:sz w:val="22"/>
          <w:szCs w:val="22"/>
        </w:rPr>
      </w:pPr>
      <w:r w:rsidRPr="00BB1DC8">
        <w:rPr>
          <w:sz w:val="22"/>
          <w:szCs w:val="22"/>
        </w:rPr>
        <w:t>charakterze terrorystycznym, o którym mowa w art. 115 §20 Kodeksu karnego, lub mające na celu popełnienie tego przestępstwa,</w:t>
      </w:r>
    </w:p>
    <w:p w14:paraId="31416703" w14:textId="77777777" w:rsidR="00BB1DC8" w:rsidRPr="00BB1DC8" w:rsidRDefault="00BB1DC8" w:rsidP="00E90965">
      <w:pPr>
        <w:numPr>
          <w:ilvl w:val="0"/>
          <w:numId w:val="354"/>
        </w:numPr>
        <w:spacing w:after="120"/>
        <w:jc w:val="both"/>
        <w:rPr>
          <w:sz w:val="22"/>
          <w:szCs w:val="22"/>
        </w:rPr>
      </w:pPr>
      <w:r w:rsidRPr="00BB1DC8">
        <w:rPr>
          <w:sz w:val="22"/>
          <w:szCs w:val="22"/>
        </w:rPr>
        <w:t>powierzenia wykonywania pracy małoletniemu cudzoziemcowi, o którym mowa w</w:t>
      </w:r>
      <w:r w:rsidR="00CA73F3">
        <w:rPr>
          <w:sz w:val="22"/>
          <w:szCs w:val="22"/>
        </w:rPr>
        <w:t> </w:t>
      </w:r>
      <w:r w:rsidRPr="00BB1DC8">
        <w:rPr>
          <w:sz w:val="22"/>
          <w:szCs w:val="22"/>
        </w:rPr>
        <w:t>art. 9 ust. 2 ustawy z dnia 15 czerwca 2012 r. o skutkach powierzania wykonywania pracy cudzoziemcom przebywającym wbrew przepisom na terytorium Rzeczypospolitej Polskiej (Dz. U. z 2021 r. poz. 1745),</w:t>
      </w:r>
    </w:p>
    <w:p w14:paraId="3519A4F9" w14:textId="77777777" w:rsidR="00BB1DC8" w:rsidRPr="00BB1DC8" w:rsidRDefault="00BB1DC8" w:rsidP="00E90965">
      <w:pPr>
        <w:numPr>
          <w:ilvl w:val="0"/>
          <w:numId w:val="354"/>
        </w:numPr>
        <w:spacing w:after="120"/>
        <w:jc w:val="both"/>
        <w:rPr>
          <w:sz w:val="22"/>
          <w:szCs w:val="22"/>
        </w:rPr>
      </w:pPr>
      <w:r w:rsidRPr="00BB1DC8">
        <w:rPr>
          <w:sz w:val="22"/>
          <w:szCs w:val="22"/>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3DAB7DA" w14:textId="77777777" w:rsidR="00BB1DC8" w:rsidRPr="00BB1DC8" w:rsidRDefault="00BB1DC8" w:rsidP="00E90965">
      <w:pPr>
        <w:numPr>
          <w:ilvl w:val="0"/>
          <w:numId w:val="354"/>
        </w:numPr>
        <w:spacing w:after="120"/>
        <w:jc w:val="both"/>
        <w:rPr>
          <w:sz w:val="22"/>
          <w:szCs w:val="22"/>
        </w:rPr>
      </w:pPr>
      <w:r w:rsidRPr="00BB1DC8">
        <w:rPr>
          <w:sz w:val="22"/>
          <w:szCs w:val="22"/>
        </w:rPr>
        <w:lastRenderedPageBreak/>
        <w:t>którym mowa w art. 9 ust. 1 i 3 lub art. 10 ustawy z dnia 15 czerwca 2012</w:t>
      </w:r>
      <w:r w:rsidR="00310A02">
        <w:rPr>
          <w:sz w:val="22"/>
          <w:szCs w:val="22"/>
        </w:rPr>
        <w:t> </w:t>
      </w:r>
      <w:r w:rsidRPr="00BB1DC8">
        <w:rPr>
          <w:sz w:val="22"/>
          <w:szCs w:val="22"/>
        </w:rPr>
        <w:t>r. o</w:t>
      </w:r>
      <w:r w:rsidR="00310A02">
        <w:rPr>
          <w:sz w:val="22"/>
          <w:szCs w:val="22"/>
        </w:rPr>
        <w:t> </w:t>
      </w:r>
      <w:r w:rsidRPr="00BB1DC8">
        <w:rPr>
          <w:sz w:val="22"/>
          <w:szCs w:val="22"/>
        </w:rPr>
        <w:t>skutkach powierzania wykonywania pracy cudzoziemcom przebywającym wbrew przepisom na terytorium Rzeczypospolitej Polskiej - lub za odpowiedni czyn zabroniony określony w przepisach prawa obcego;</w:t>
      </w:r>
    </w:p>
    <w:p w14:paraId="68CC0667" w14:textId="0988B743"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jeżeli urzędującego członka jego organu zarządzającego lub nadzorczego, wspólnika spółki w spółce jawnej lub partnerskiej albo komplementariusza w spółce komandytowej lub komandytowo-akcyjnej lub prokurenta prawomocnie skazano za przestępstwo, o</w:t>
      </w:r>
      <w:r w:rsidR="00514190">
        <w:rPr>
          <w:rFonts w:ascii="Times New Roman" w:hAnsi="Times New Roman" w:cs="Times New Roman"/>
        </w:rPr>
        <w:t> </w:t>
      </w:r>
      <w:r w:rsidRPr="00BB1DC8">
        <w:rPr>
          <w:rFonts w:ascii="Times New Roman" w:hAnsi="Times New Roman" w:cs="Times New Roman"/>
        </w:rPr>
        <w:t>którym mowa w pkt 1;</w:t>
      </w:r>
    </w:p>
    <w:p w14:paraId="761E7FF2" w14:textId="77777777"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B1F61A6" w14:textId="77777777"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wobec którego prawomocnie orzeczono zakaz ubiegania się o zamówienia publiczne;</w:t>
      </w:r>
    </w:p>
    <w:p w14:paraId="4DF1E529" w14:textId="483BF46A"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jeżeli zamawiający może stwierdzić, na podstawie wiarygodnych przesłanek, że</w:t>
      </w:r>
      <w:r w:rsidR="002547FF">
        <w:rPr>
          <w:rFonts w:ascii="Times New Roman" w:hAnsi="Times New Roman" w:cs="Times New Roman"/>
        </w:rPr>
        <w:t> </w:t>
      </w:r>
      <w:r w:rsidRPr="00BB1DC8">
        <w:rPr>
          <w:rFonts w:ascii="Times New Roman" w:hAnsi="Times New Roman" w:cs="Times New Roman"/>
        </w:rPr>
        <w:t>wykonawca zawarł z innymi wykonawcami porozumienie mające na celu zakłócenie konkurencji w szczególności jeżeli należąc do tej samej grupy kapitałowej w</w:t>
      </w:r>
      <w:r w:rsidR="002547FF">
        <w:rPr>
          <w:rFonts w:ascii="Times New Roman" w:hAnsi="Times New Roman" w:cs="Times New Roman"/>
        </w:rPr>
        <w:t> </w:t>
      </w:r>
      <w:r w:rsidRPr="00BB1DC8">
        <w:rPr>
          <w:rFonts w:ascii="Times New Roman" w:hAnsi="Times New Roman" w:cs="Times New Roman"/>
        </w:rPr>
        <w:t>rozumieniu ustawy z dnia 16 lutego 2007 r. o ochronie konkurencji i konsumentów (Dz. U. z 202</w:t>
      </w:r>
      <w:r w:rsidR="008150FF">
        <w:rPr>
          <w:rFonts w:ascii="Times New Roman" w:hAnsi="Times New Roman" w:cs="Times New Roman"/>
        </w:rPr>
        <w:t>4</w:t>
      </w:r>
      <w:r w:rsidRPr="00BB1DC8">
        <w:rPr>
          <w:rFonts w:ascii="Times New Roman" w:hAnsi="Times New Roman" w:cs="Times New Roman"/>
        </w:rPr>
        <w:t xml:space="preserve"> r. poz. </w:t>
      </w:r>
      <w:r w:rsidR="008150FF">
        <w:rPr>
          <w:rFonts w:ascii="Times New Roman" w:hAnsi="Times New Roman" w:cs="Times New Roman"/>
        </w:rPr>
        <w:t>594</w:t>
      </w:r>
      <w:r w:rsidRPr="00BB1DC8">
        <w:rPr>
          <w:rFonts w:ascii="Times New Roman" w:hAnsi="Times New Roman" w:cs="Times New Roman"/>
        </w:rPr>
        <w:t>), złożyli odrębne oferty, oferty częściowe lub wnioski o</w:t>
      </w:r>
      <w:r w:rsidR="002547FF">
        <w:rPr>
          <w:rFonts w:ascii="Times New Roman" w:hAnsi="Times New Roman" w:cs="Times New Roman"/>
        </w:rPr>
        <w:t> </w:t>
      </w:r>
      <w:r w:rsidRPr="00BB1DC8">
        <w:rPr>
          <w:rFonts w:ascii="Times New Roman" w:hAnsi="Times New Roman" w:cs="Times New Roman"/>
        </w:rPr>
        <w:t>dopuszczenie do udziału w postępowaniu, chyba że wykażą, że przygotowali te oferty lub wnioski niezależnie od siebie;</w:t>
      </w:r>
    </w:p>
    <w:p w14:paraId="53F13727" w14:textId="3EABE7E0" w:rsidR="00BB1DC8" w:rsidRPr="00BB1DC8" w:rsidRDefault="00BB1DC8" w:rsidP="00E90965">
      <w:pPr>
        <w:pStyle w:val="divpkt0"/>
        <w:numPr>
          <w:ilvl w:val="1"/>
          <w:numId w:val="355"/>
        </w:numPr>
        <w:spacing w:after="120"/>
        <w:ind w:left="993" w:hanging="284"/>
        <w:jc w:val="both"/>
        <w:rPr>
          <w:color w:val="000000"/>
        </w:rPr>
      </w:pPr>
      <w:r w:rsidRPr="00BB1DC8">
        <w:rPr>
          <w:rFonts w:ascii="Times New Roman" w:hAnsi="Times New Roman" w:cs="Times New Roman"/>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w:t>
      </w:r>
      <w:r w:rsidR="002547FF">
        <w:rPr>
          <w:rFonts w:ascii="Times New Roman" w:hAnsi="Times New Roman" w:cs="Times New Roman"/>
        </w:rPr>
        <w:t> </w:t>
      </w:r>
      <w:r w:rsidRPr="00BB1DC8">
        <w:rPr>
          <w:rFonts w:ascii="Times New Roman" w:hAnsi="Times New Roman" w:cs="Times New Roman"/>
        </w:rPr>
        <w:t xml:space="preserve">spowodowane tym zakłócenie konkurencji może być wyeliminowane w inny sposób niż przez wykluczenie wykonawcy z udziału w postępowaniu o udzielenie zamówienia. </w:t>
      </w:r>
    </w:p>
    <w:p w14:paraId="67DDA42A"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Dodatkowo z postępowania o udzielenie zamówienia, Zamawiający wykluczy Wykonawcę:</w:t>
      </w:r>
    </w:p>
    <w:p w14:paraId="3CEFC6A9"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w:t>
      </w:r>
      <w:r w:rsidRPr="00D5125B">
        <w:rPr>
          <w:rFonts w:ascii="Times New Roman" w:hAnsi="Times New Roman" w:cs="Times New Roman"/>
          <w:color w:val="auto"/>
          <w:sz w:val="22"/>
          <w:szCs w:val="22"/>
          <w:u w:val="single"/>
        </w:rPr>
        <w:t xml:space="preserve">art. 109 ust. 1 pkt 2 ustawy </w:t>
      </w:r>
      <w:proofErr w:type="spellStart"/>
      <w:r w:rsidRPr="00D5125B">
        <w:rPr>
          <w:rFonts w:ascii="Times New Roman" w:hAnsi="Times New Roman" w:cs="Times New Roman"/>
          <w:color w:val="auto"/>
          <w:sz w:val="22"/>
          <w:szCs w:val="22"/>
          <w:u w:val="single"/>
        </w:rPr>
        <w:t>Pzp</w:t>
      </w:r>
      <w:proofErr w:type="spellEnd"/>
      <w:r w:rsidRPr="0008587E">
        <w:rPr>
          <w:rFonts w:ascii="Times New Roman" w:hAnsi="Times New Roman" w:cs="Times New Roman"/>
          <w:color w:val="auto"/>
          <w:sz w:val="22"/>
          <w:szCs w:val="22"/>
        </w:rPr>
        <w:t xml:space="preserve"> – który naruszył obowiązki w dziedzinie ochrony środowiska, prawa socjalnego lub prawa pracy:</w:t>
      </w:r>
    </w:p>
    <w:p w14:paraId="55A50E58"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skazanego prawomocnie za przestępstwo przeciwko środowisku, o którym mowa w rozdziale XXII Kodeksu karnego lub za przestępstwo przeciwko prawom osób wykonujących p</w:t>
      </w:r>
      <w:r w:rsidR="002C2A71" w:rsidRPr="0008587E">
        <w:rPr>
          <w:rFonts w:ascii="Times New Roman" w:hAnsi="Times New Roman" w:cs="Times New Roman"/>
          <w:color w:val="auto"/>
          <w:sz w:val="22"/>
          <w:szCs w:val="22"/>
        </w:rPr>
        <w:t>racę zarobkową, o którym mowa w </w:t>
      </w:r>
      <w:r w:rsidRPr="0008587E">
        <w:rPr>
          <w:rFonts w:ascii="Times New Roman" w:hAnsi="Times New Roman" w:cs="Times New Roman"/>
          <w:color w:val="auto"/>
          <w:sz w:val="22"/>
          <w:szCs w:val="22"/>
        </w:rPr>
        <w:t>rozdziale XXVIII Kodeksu karnego, lub za odpowiedni czyn zabroniony określony w przepisach prawa obcego,</w:t>
      </w:r>
    </w:p>
    <w:p w14:paraId="382434B7"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będącego osobą fizyczną prawomocnie ukaranego za wykroczenie przeciwko prawom pracownika lub wykroczenie przeciwko środowisku, jeżeli za jego popełnienie wymierzono karę aresztu, ograniczenia wolności lub karę grzywny,</w:t>
      </w:r>
    </w:p>
    <w:p w14:paraId="600715CA" w14:textId="77777777" w:rsidR="00E33BD7" w:rsidRPr="0008587E" w:rsidRDefault="00E33BD7" w:rsidP="00F62A59">
      <w:pPr>
        <w:pStyle w:val="divparagraph"/>
        <w:numPr>
          <w:ilvl w:val="0"/>
          <w:numId w:val="90"/>
        </w:numPr>
        <w:spacing w:before="120" w:line="240" w:lineRule="auto"/>
        <w:ind w:left="1173"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wobec którego wydano ostateczną decyzję administracyjną o naruszeniu obowiązków wynikających z prawa ochrony środowis</w:t>
      </w:r>
      <w:r w:rsidR="002C2A71" w:rsidRPr="0008587E">
        <w:rPr>
          <w:rFonts w:ascii="Times New Roman" w:hAnsi="Times New Roman" w:cs="Times New Roman"/>
          <w:color w:val="auto"/>
          <w:sz w:val="22"/>
          <w:szCs w:val="22"/>
        </w:rPr>
        <w:t>ka, prawa pracy lub przepisów o </w:t>
      </w:r>
      <w:r w:rsidRPr="0008587E">
        <w:rPr>
          <w:rFonts w:ascii="Times New Roman" w:hAnsi="Times New Roman" w:cs="Times New Roman"/>
          <w:color w:val="auto"/>
          <w:sz w:val="22"/>
          <w:szCs w:val="22"/>
        </w:rPr>
        <w:t>zabezpieczeniu społecznym, jeżeli wymierzono tą decyzją karę pieniężną;</w:t>
      </w:r>
    </w:p>
    <w:p w14:paraId="0ADBC0E6" w14:textId="55A7F58A"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art. </w:t>
      </w:r>
      <w:r w:rsidRPr="00D5125B">
        <w:rPr>
          <w:rFonts w:ascii="Times New Roman" w:hAnsi="Times New Roman" w:cs="Times New Roman"/>
          <w:color w:val="auto"/>
          <w:sz w:val="22"/>
          <w:szCs w:val="22"/>
          <w:u w:val="single"/>
        </w:rPr>
        <w:t xml:space="preserve">109 ust. 1 pkt 4 ustawy </w:t>
      </w:r>
      <w:proofErr w:type="spellStart"/>
      <w:r w:rsidRPr="00D5125B">
        <w:rPr>
          <w:rFonts w:ascii="Times New Roman" w:hAnsi="Times New Roman" w:cs="Times New Roman"/>
          <w:color w:val="auto"/>
          <w:sz w:val="22"/>
          <w:szCs w:val="22"/>
          <w:u w:val="single"/>
        </w:rPr>
        <w:t>Pzp</w:t>
      </w:r>
      <w:proofErr w:type="spellEnd"/>
      <w:r w:rsidRPr="0008587E">
        <w:rPr>
          <w:rFonts w:ascii="Times New Roman" w:hAnsi="Times New Roman" w:cs="Times New Roman"/>
          <w:color w:val="auto"/>
          <w:sz w:val="22"/>
          <w:szCs w:val="22"/>
        </w:rPr>
        <w:t xml:space="preserve"> – </w:t>
      </w:r>
      <w:r w:rsidRPr="0008587E">
        <w:rPr>
          <w:rFonts w:ascii="Times New Roman" w:hAnsi="Times New Roman" w:cs="Times New Roman"/>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w:t>
      </w:r>
      <w:r w:rsidR="002547FF">
        <w:rPr>
          <w:rFonts w:ascii="Times New Roman" w:hAnsi="Times New Roman" w:cs="Times New Roman"/>
          <w:sz w:val="22"/>
          <w:szCs w:val="22"/>
        </w:rPr>
        <w:t> </w:t>
      </w:r>
      <w:r w:rsidRPr="0008587E">
        <w:rPr>
          <w:rFonts w:ascii="Times New Roman" w:hAnsi="Times New Roman" w:cs="Times New Roman"/>
          <w:sz w:val="22"/>
          <w:szCs w:val="22"/>
        </w:rPr>
        <w:t>przepisach miejsca wszczęcia tej procedury;</w:t>
      </w:r>
    </w:p>
    <w:p w14:paraId="2B83FB37"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w:t>
      </w:r>
      <w:r w:rsidRPr="00D5125B">
        <w:rPr>
          <w:rFonts w:ascii="Times New Roman" w:hAnsi="Times New Roman" w:cs="Times New Roman"/>
          <w:sz w:val="22"/>
          <w:szCs w:val="22"/>
          <w:u w:val="single"/>
        </w:rPr>
        <w:t xml:space="preserve">art. 109 ust. 1 pkt 5 ustawy </w:t>
      </w:r>
      <w:proofErr w:type="spellStart"/>
      <w:r w:rsidRPr="00D5125B">
        <w:rPr>
          <w:rFonts w:ascii="Times New Roman" w:hAnsi="Times New Roman" w:cs="Times New Roman"/>
          <w:sz w:val="22"/>
          <w:szCs w:val="22"/>
          <w:u w:val="single"/>
        </w:rPr>
        <w:t>Pzp</w:t>
      </w:r>
      <w:proofErr w:type="spellEnd"/>
      <w:r w:rsidRPr="0008587E">
        <w:rPr>
          <w:rFonts w:ascii="Times New Roman" w:hAnsi="Times New Roman" w:cs="Times New Roman"/>
          <w:sz w:val="22"/>
          <w:szCs w:val="22"/>
        </w:rPr>
        <w:t xml:space="preserve"> – który w sposób zawiniony poważnie naruszył obowiązki zawodowe, co podważa jego uczciwość, w szczególności gdy wykonawca w</w:t>
      </w:r>
      <w:r w:rsidR="00EB0D44">
        <w:rPr>
          <w:rFonts w:ascii="Times New Roman" w:hAnsi="Times New Roman" w:cs="Times New Roman"/>
          <w:sz w:val="22"/>
          <w:szCs w:val="22"/>
        </w:rPr>
        <w:t> </w:t>
      </w:r>
      <w:r w:rsidRPr="0008587E">
        <w:rPr>
          <w:rFonts w:ascii="Times New Roman" w:hAnsi="Times New Roman" w:cs="Times New Roman"/>
          <w:sz w:val="22"/>
          <w:szCs w:val="22"/>
        </w:rPr>
        <w:t xml:space="preserve">wyniku zamierzonego działania lub rażącego niedbalstwa nie wykonał lub nienależycie </w:t>
      </w:r>
      <w:r w:rsidRPr="0008587E">
        <w:rPr>
          <w:rFonts w:ascii="Times New Roman" w:hAnsi="Times New Roman" w:cs="Times New Roman"/>
          <w:sz w:val="22"/>
          <w:szCs w:val="22"/>
        </w:rPr>
        <w:lastRenderedPageBreak/>
        <w:t>wykonał zamówienie, co zamawiający jest w stanie wykazać za pomocą stosownych dowodów;</w:t>
      </w:r>
    </w:p>
    <w:p w14:paraId="014947A6"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sz w:val="22"/>
          <w:szCs w:val="22"/>
        </w:rPr>
        <w:t xml:space="preserve">na podstawie </w:t>
      </w:r>
      <w:r w:rsidRPr="00D5125B">
        <w:rPr>
          <w:rFonts w:ascii="Times New Roman" w:hAnsi="Times New Roman" w:cs="Times New Roman"/>
          <w:sz w:val="22"/>
          <w:szCs w:val="22"/>
          <w:u w:val="single"/>
        </w:rPr>
        <w:t xml:space="preserve">art. 109 ust. 1 pkt 8 ustawy </w:t>
      </w:r>
      <w:proofErr w:type="spellStart"/>
      <w:r w:rsidRPr="00D5125B">
        <w:rPr>
          <w:rFonts w:ascii="Times New Roman" w:hAnsi="Times New Roman" w:cs="Times New Roman"/>
          <w:sz w:val="22"/>
          <w:szCs w:val="22"/>
          <w:u w:val="single"/>
        </w:rPr>
        <w:t>Pzp</w:t>
      </w:r>
      <w:proofErr w:type="spellEnd"/>
      <w:r w:rsidRPr="0008587E">
        <w:rPr>
          <w:rFonts w:ascii="Times New Roman" w:hAnsi="Times New Roman" w:cs="Times New Roman"/>
          <w:sz w:val="22"/>
          <w:szCs w:val="22"/>
        </w:rPr>
        <w:t xml:space="preserve"> – który w wyniku zamierzonego działania lub rażącego niedbalstwa wprowadził zamawiającego w błąd przy przedstawianiu informacji, że nie podlega wykluczeniu, spełnia warunki udziału lub kryteria selekcji, co mogło mieć istotny wpływ na decyzje p</w:t>
      </w:r>
      <w:r w:rsidR="00744F09">
        <w:rPr>
          <w:rFonts w:ascii="Times New Roman" w:hAnsi="Times New Roman" w:cs="Times New Roman"/>
          <w:sz w:val="22"/>
          <w:szCs w:val="22"/>
        </w:rPr>
        <w:t>odejmowane przez zamawiającego w postępowaniu o </w:t>
      </w:r>
      <w:r w:rsidRPr="0008587E">
        <w:rPr>
          <w:rFonts w:ascii="Times New Roman" w:hAnsi="Times New Roman" w:cs="Times New Roman"/>
          <w:sz w:val="22"/>
          <w:szCs w:val="22"/>
        </w:rPr>
        <w:t>udzielenie zamówienia, lub który zat</w:t>
      </w:r>
      <w:r w:rsidR="00744F09">
        <w:rPr>
          <w:rFonts w:ascii="Times New Roman" w:hAnsi="Times New Roman" w:cs="Times New Roman"/>
          <w:sz w:val="22"/>
          <w:szCs w:val="22"/>
        </w:rPr>
        <w:t xml:space="preserve">aił te informacje lub nie jest </w:t>
      </w:r>
      <w:r w:rsidRPr="0008587E">
        <w:rPr>
          <w:rFonts w:ascii="Times New Roman" w:hAnsi="Times New Roman" w:cs="Times New Roman"/>
          <w:sz w:val="22"/>
          <w:szCs w:val="22"/>
        </w:rPr>
        <w:t>w stanie przedstawić wymaganych podmiotowych środków dowodowych;</w:t>
      </w:r>
    </w:p>
    <w:p w14:paraId="734E5689" w14:textId="77777777" w:rsidR="00E33BD7" w:rsidRPr="0008587E" w:rsidRDefault="00E33BD7" w:rsidP="00F62A59">
      <w:pPr>
        <w:pStyle w:val="divparagraph"/>
        <w:numPr>
          <w:ilvl w:val="0"/>
          <w:numId w:val="89"/>
        </w:numPr>
        <w:spacing w:before="120" w:line="240" w:lineRule="auto"/>
        <w:ind w:left="714"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 xml:space="preserve">na podstawie </w:t>
      </w:r>
      <w:r w:rsidRPr="00D5125B">
        <w:rPr>
          <w:rFonts w:ascii="Times New Roman" w:hAnsi="Times New Roman" w:cs="Times New Roman"/>
          <w:color w:val="auto"/>
          <w:sz w:val="22"/>
          <w:szCs w:val="22"/>
          <w:u w:val="single"/>
        </w:rPr>
        <w:t xml:space="preserve">art. 109 ust. 1 pkt 10 ustawy </w:t>
      </w:r>
      <w:proofErr w:type="spellStart"/>
      <w:r w:rsidRPr="00D5125B">
        <w:rPr>
          <w:rFonts w:ascii="Times New Roman" w:hAnsi="Times New Roman" w:cs="Times New Roman"/>
          <w:color w:val="auto"/>
          <w:sz w:val="22"/>
          <w:szCs w:val="22"/>
          <w:u w:val="single"/>
        </w:rPr>
        <w:t>Pzp</w:t>
      </w:r>
      <w:proofErr w:type="spellEnd"/>
      <w:r w:rsidRPr="0008587E">
        <w:rPr>
          <w:rFonts w:ascii="Times New Roman" w:hAnsi="Times New Roman" w:cs="Times New Roman"/>
          <w:color w:val="auto"/>
          <w:sz w:val="22"/>
          <w:szCs w:val="22"/>
        </w:rPr>
        <w:t xml:space="preserve"> – który w wyniku lekkomyślności lub niedbalstwa przedstawił informacje wprowadzające w błąd, co mogło mieć istotny wpływ na decyzje podejmowane przez zamawiającego w postępowaniu o udzielenie zamówienia. </w:t>
      </w:r>
    </w:p>
    <w:p w14:paraId="1F5ABE8F"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może zostać wykluczony przez Zamawiającego na każd</w:t>
      </w:r>
      <w:r w:rsidR="00960F98" w:rsidRPr="0008587E">
        <w:rPr>
          <w:rFonts w:ascii="Times New Roman" w:hAnsi="Times New Roman" w:cs="Times New Roman"/>
          <w:color w:val="auto"/>
          <w:sz w:val="22"/>
          <w:szCs w:val="22"/>
        </w:rPr>
        <w:t>ym etapie postępowania o </w:t>
      </w:r>
      <w:r w:rsidRPr="0008587E">
        <w:rPr>
          <w:rFonts w:ascii="Times New Roman" w:hAnsi="Times New Roman" w:cs="Times New Roman"/>
          <w:color w:val="auto"/>
          <w:sz w:val="22"/>
          <w:szCs w:val="22"/>
        </w:rPr>
        <w:t xml:space="preserve">udzielenie zamówienia. </w:t>
      </w:r>
    </w:p>
    <w:p w14:paraId="774D2B78" w14:textId="77777777" w:rsidR="00E33BD7" w:rsidRPr="0008587E" w:rsidRDefault="00E33BD7" w:rsidP="00F62A59">
      <w:pPr>
        <w:pStyle w:val="divparagraph"/>
        <w:numPr>
          <w:ilvl w:val="0"/>
          <w:numId w:val="86"/>
        </w:numPr>
        <w:spacing w:before="120" w:line="240" w:lineRule="auto"/>
        <w:ind w:left="357" w:hanging="357"/>
        <w:jc w:val="both"/>
        <w:rPr>
          <w:rFonts w:ascii="Times New Roman" w:hAnsi="Times New Roman" w:cs="Times New Roman"/>
          <w:color w:val="auto"/>
          <w:sz w:val="22"/>
          <w:szCs w:val="22"/>
        </w:rPr>
      </w:pPr>
      <w:r w:rsidRPr="0008587E">
        <w:rPr>
          <w:rFonts w:ascii="Times New Roman" w:hAnsi="Times New Roman" w:cs="Times New Roman"/>
          <w:color w:val="auto"/>
          <w:sz w:val="22"/>
          <w:szCs w:val="22"/>
        </w:rPr>
        <w:t>Wykonawca nie będzie podlegał wykluczeniu w okolicznościach określonych w ust. 1 pkt 1, 2 i</w:t>
      </w:r>
      <w:r w:rsidR="00D42C63">
        <w:rPr>
          <w:rFonts w:ascii="Times New Roman" w:hAnsi="Times New Roman" w:cs="Times New Roman"/>
          <w:color w:val="auto"/>
          <w:sz w:val="22"/>
          <w:szCs w:val="22"/>
        </w:rPr>
        <w:t> </w:t>
      </w:r>
      <w:r w:rsidRPr="0008587E">
        <w:rPr>
          <w:rFonts w:ascii="Times New Roman" w:hAnsi="Times New Roman" w:cs="Times New Roman"/>
          <w:color w:val="auto"/>
          <w:sz w:val="22"/>
          <w:szCs w:val="22"/>
        </w:rPr>
        <w:t>5 lub ust. 2, jeżeli udowodni zamawiającemu, że spełnił łącznie następujące przesłanki:</w:t>
      </w:r>
    </w:p>
    <w:p w14:paraId="66898B49"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naprawił lub zobowiązał się do naprawienia szkody wyrządzonej przestępstwem, wykroczeniem lub swoim nieprawidłowym postępowaniem, w tym poprzez zadośćuczynienie pieniężne;</w:t>
      </w:r>
    </w:p>
    <w:p w14:paraId="45B1508D"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3E6C13AE" w14:textId="77777777" w:rsidR="00E33BD7" w:rsidRPr="0008587E" w:rsidRDefault="00E33BD7" w:rsidP="00F62A59">
      <w:pPr>
        <w:pStyle w:val="divpoint"/>
        <w:numPr>
          <w:ilvl w:val="0"/>
          <w:numId w:val="88"/>
        </w:numPr>
        <w:spacing w:before="120" w:line="240" w:lineRule="auto"/>
        <w:ind w:left="714" w:hanging="357"/>
        <w:jc w:val="both"/>
        <w:rPr>
          <w:rFonts w:ascii="Times New Roman" w:hAnsi="Times New Roman" w:cs="Times New Roman"/>
          <w:sz w:val="22"/>
          <w:szCs w:val="22"/>
        </w:rPr>
      </w:pPr>
      <w:r w:rsidRPr="0008587E">
        <w:rPr>
          <w:rFonts w:ascii="Times New Roman" w:hAnsi="Times New Roman" w:cs="Times New Roman"/>
          <w:sz w:val="22"/>
          <w:szCs w:val="22"/>
        </w:rPr>
        <w:t>podjął konkretne środki techniczne, organizacyjne i kadrowe, odpowiednie dla zapobiegania dalszym przestępstwom, wykroczeniom lub nieprawidłowemu postępowaniu, w</w:t>
      </w:r>
      <w:r w:rsidR="00EB0D44">
        <w:rPr>
          <w:rFonts w:ascii="Times New Roman" w:hAnsi="Times New Roman" w:cs="Times New Roman"/>
          <w:sz w:val="22"/>
          <w:szCs w:val="22"/>
        </w:rPr>
        <w:t> </w:t>
      </w:r>
      <w:r w:rsidRPr="0008587E">
        <w:rPr>
          <w:rFonts w:ascii="Times New Roman" w:hAnsi="Times New Roman" w:cs="Times New Roman"/>
          <w:sz w:val="22"/>
          <w:szCs w:val="22"/>
        </w:rPr>
        <w:t xml:space="preserve">szczególności: </w:t>
      </w:r>
    </w:p>
    <w:p w14:paraId="533BC79C"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zerwał wszelkie powiązania z osobami lub podmiotami odpowiedzialnymi za nieprawidłowe postępowanie wykonawcy, </w:t>
      </w:r>
    </w:p>
    <w:p w14:paraId="37659DDD"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zreorganizował personel, </w:t>
      </w:r>
    </w:p>
    <w:p w14:paraId="5065FA3B"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wdrożył system sprawozdawczości i kontroli, </w:t>
      </w:r>
    </w:p>
    <w:p w14:paraId="733D8631" w14:textId="77777777" w:rsidR="00E33BD7" w:rsidRPr="0008587E" w:rsidRDefault="00E33BD7" w:rsidP="00F62A59">
      <w:pPr>
        <w:pStyle w:val="divpkt"/>
        <w:numPr>
          <w:ilvl w:val="1"/>
          <w:numId w:val="86"/>
        </w:numPr>
        <w:spacing w:before="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utworzył struktury audytu wewnętrznego do monitorowania przestrzegania przepisów, wewnętrznych regulacji lub standardów, </w:t>
      </w:r>
    </w:p>
    <w:p w14:paraId="1A52010F" w14:textId="77777777" w:rsidR="00E33BD7" w:rsidRPr="0008587E" w:rsidRDefault="00E33BD7" w:rsidP="00F62A59">
      <w:pPr>
        <w:pStyle w:val="divpkt"/>
        <w:numPr>
          <w:ilvl w:val="1"/>
          <w:numId w:val="86"/>
        </w:numPr>
        <w:spacing w:before="120" w:after="120" w:line="240" w:lineRule="auto"/>
        <w:ind w:left="1173" w:hanging="357"/>
        <w:rPr>
          <w:rFonts w:ascii="Times New Roman" w:hAnsi="Times New Roman" w:cs="Times New Roman"/>
          <w:sz w:val="22"/>
          <w:szCs w:val="22"/>
        </w:rPr>
      </w:pPr>
      <w:r w:rsidRPr="0008587E">
        <w:rPr>
          <w:rFonts w:ascii="Times New Roman" w:hAnsi="Times New Roman" w:cs="Times New Roman"/>
          <w:sz w:val="22"/>
          <w:szCs w:val="22"/>
        </w:rPr>
        <w:t xml:space="preserve">wprowadził wewnętrzne regulacje dotyczące odpowiedzialności i odszkodowań za nieprzestrzeganie przepisów, wewnętrznych regulacji lub standardów. </w:t>
      </w:r>
    </w:p>
    <w:p w14:paraId="56FF6EA5" w14:textId="77777777" w:rsidR="001609ED" w:rsidRPr="001609ED" w:rsidRDefault="001609ED" w:rsidP="00F62A59">
      <w:pPr>
        <w:pStyle w:val="divparagraph"/>
        <w:numPr>
          <w:ilvl w:val="0"/>
          <w:numId w:val="86"/>
        </w:numPr>
        <w:spacing w:before="120" w:after="120" w:line="240" w:lineRule="auto"/>
        <w:ind w:left="357" w:hanging="357"/>
        <w:jc w:val="both"/>
        <w:rPr>
          <w:rFonts w:ascii="Times New Roman" w:hAnsi="Times New Roman"/>
          <w:sz w:val="22"/>
          <w:szCs w:val="22"/>
        </w:rPr>
      </w:pPr>
      <w:r w:rsidRPr="001609ED">
        <w:rPr>
          <w:rFonts w:ascii="Times New Roman" w:hAnsi="Times New Roman"/>
          <w:sz w:val="22"/>
          <w:szCs w:val="22"/>
        </w:rPr>
        <w:t xml:space="preserve">Zamawiający ocenia, czy podjęte przez wykonawcę czynności, o których mowa w ust. 4, są </w:t>
      </w:r>
      <w:r w:rsidRPr="001609ED">
        <w:rPr>
          <w:rFonts w:ascii="Times New Roman" w:hAnsi="Times New Roman" w:cs="Times New Roman"/>
          <w:color w:val="auto"/>
          <w:sz w:val="22"/>
          <w:szCs w:val="22"/>
        </w:rPr>
        <w:t>wystarczające</w:t>
      </w:r>
      <w:r w:rsidRPr="001609ED">
        <w:rPr>
          <w:rFonts w:ascii="Times New Roman" w:hAnsi="Times New Roman"/>
          <w:sz w:val="22"/>
          <w:szCs w:val="22"/>
        </w:rPr>
        <w:t xml:space="preserve"> do wykazania jego rzetelności, uwzględniając wagę i szczególne okoliczności czynu Wykonawcy. Jeżeli podjęte przez Wykonawcę czynności, o których mowa w ust. 4, nie są wystarczające do wykazania jego rzetelności, Zamawiający wyklucza Wykonawcę.</w:t>
      </w:r>
    </w:p>
    <w:p w14:paraId="204493C0" w14:textId="77777777" w:rsidR="001609ED" w:rsidRPr="001609ED" w:rsidRDefault="001609ED" w:rsidP="00F62A59">
      <w:pPr>
        <w:pStyle w:val="divparagraph"/>
        <w:numPr>
          <w:ilvl w:val="0"/>
          <w:numId w:val="86"/>
        </w:numPr>
        <w:spacing w:after="120" w:line="240" w:lineRule="auto"/>
        <w:ind w:left="357" w:hanging="357"/>
        <w:jc w:val="both"/>
        <w:rPr>
          <w:rFonts w:ascii="Times New Roman" w:hAnsi="Times New Roman" w:cs="Times New Roman"/>
          <w:sz w:val="22"/>
          <w:szCs w:val="22"/>
        </w:rPr>
      </w:pPr>
      <w:r w:rsidRPr="00036AB8">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podstawie </w:t>
      </w:r>
      <w:r w:rsidRPr="00794DFB">
        <w:rPr>
          <w:rFonts w:ascii="Times New Roman" w:hAnsi="Times New Roman" w:cs="Times New Roman"/>
          <w:sz w:val="22"/>
          <w:szCs w:val="22"/>
          <w:u w:val="single"/>
        </w:rPr>
        <w:t>art. 7 ust. 1</w:t>
      </w:r>
      <w:r w:rsidRPr="001609ED">
        <w:rPr>
          <w:rFonts w:ascii="Times New Roman" w:hAnsi="Times New Roman" w:cs="Times New Roman"/>
          <w:sz w:val="22"/>
          <w:szCs w:val="22"/>
        </w:rPr>
        <w:t xml:space="preserve"> z dnia 13 kwietnia 2022 r. o szczególnych rozwiązaniach w </w:t>
      </w:r>
      <w:r w:rsidRPr="001609ED">
        <w:rPr>
          <w:rFonts w:ascii="Times New Roman" w:hAnsi="Times New Roman" w:cs="Times New Roman"/>
          <w:color w:val="auto"/>
          <w:sz w:val="22"/>
          <w:szCs w:val="22"/>
        </w:rPr>
        <w:t>zakresie</w:t>
      </w:r>
      <w:r w:rsidRPr="001609ED">
        <w:rPr>
          <w:rFonts w:ascii="Times New Roman" w:hAnsi="Times New Roman" w:cs="Times New Roman"/>
          <w:sz w:val="22"/>
          <w:szCs w:val="22"/>
        </w:rPr>
        <w:t xml:space="preserve"> przeciwdziałania </w:t>
      </w:r>
      <w:r w:rsidRPr="001609ED">
        <w:rPr>
          <w:rStyle w:val="Uwydatnienie"/>
          <w:rFonts w:ascii="Times New Roman" w:hAnsi="Times New Roman" w:cs="Times New Roman"/>
          <w:sz w:val="22"/>
          <w:szCs w:val="22"/>
        </w:rPr>
        <w:t>wspieraniu agresji na Ukrainę</w:t>
      </w:r>
      <w:r w:rsidRPr="001609ED">
        <w:rPr>
          <w:rFonts w:ascii="Times New Roman" w:hAnsi="Times New Roman" w:cs="Times New Roman"/>
          <w:sz w:val="22"/>
          <w:szCs w:val="22"/>
        </w:rPr>
        <w:t xml:space="preserve"> oraz służących ochronie bezpieczeństwa narodowego, zwanej „ustawą” z postępowania o udzielenie zamówienia publicznego lub konkursu prowadzonego </w:t>
      </w:r>
      <w:r w:rsidRPr="001609ED">
        <w:rPr>
          <w:rStyle w:val="Uwydatnienie"/>
          <w:rFonts w:ascii="Times New Roman" w:hAnsi="Times New Roman" w:cs="Times New Roman"/>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ustawy</w:t>
      </w:r>
      <w:r w:rsidRPr="001609ED">
        <w:rPr>
          <w:rFonts w:ascii="Times New Roman" w:hAnsi="Times New Roman" w:cs="Times New Roman"/>
          <w:sz w:val="22"/>
          <w:szCs w:val="22"/>
        </w:rPr>
        <w:t xml:space="preserve"> </w:t>
      </w:r>
      <w:proofErr w:type="spellStart"/>
      <w:r w:rsidRPr="001609ED">
        <w:rPr>
          <w:rFonts w:ascii="Times New Roman" w:hAnsi="Times New Roman" w:cs="Times New Roman"/>
          <w:sz w:val="22"/>
          <w:szCs w:val="22"/>
        </w:rPr>
        <w:t>Pzp</w:t>
      </w:r>
      <w:proofErr w:type="spellEnd"/>
      <w:r w:rsidRPr="001609ED">
        <w:rPr>
          <w:rFonts w:ascii="Times New Roman" w:hAnsi="Times New Roman" w:cs="Times New Roman"/>
          <w:sz w:val="22"/>
          <w:szCs w:val="22"/>
        </w:rPr>
        <w:t xml:space="preserve"> wyklucza się:</w:t>
      </w:r>
    </w:p>
    <w:p w14:paraId="01E4DE22" w14:textId="77777777" w:rsidR="001609ED" w:rsidRPr="001609ED" w:rsidRDefault="001609ED" w:rsidP="00E90965">
      <w:pPr>
        <w:pStyle w:val="Akapitzlist"/>
        <w:numPr>
          <w:ilvl w:val="0"/>
          <w:numId w:val="336"/>
        </w:numPr>
        <w:spacing w:after="120"/>
        <w:ind w:left="568" w:hanging="284"/>
        <w:jc w:val="both"/>
        <w:rPr>
          <w:rFonts w:eastAsiaTheme="minorHAnsi"/>
          <w:sz w:val="22"/>
          <w:szCs w:val="22"/>
          <w:lang w:eastAsia="en-US"/>
        </w:rPr>
      </w:pPr>
      <w:r w:rsidRPr="001609ED">
        <w:rPr>
          <w:rFonts w:eastAsiaTheme="minorHAnsi"/>
          <w:sz w:val="22"/>
          <w:szCs w:val="22"/>
          <w:lang w:eastAsia="en-US"/>
        </w:rPr>
        <w:t>wykonawcę oraz uczestnika konkursu wymienionego w wykazach określonych w</w:t>
      </w:r>
      <w:r w:rsidR="00334B59">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wpisanego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w:t>
      </w:r>
      <w:r w:rsidR="004233AA">
        <w:rPr>
          <w:rFonts w:eastAsiaTheme="minorHAnsi"/>
          <w:sz w:val="22"/>
          <w:szCs w:val="22"/>
          <w:lang w:val="pl-PL" w:eastAsia="en-US"/>
        </w:rPr>
        <w:t> </w:t>
      </w:r>
      <w:r w:rsidRPr="00120D89">
        <w:rPr>
          <w:rFonts w:eastAsiaTheme="minorHAnsi"/>
          <w:sz w:val="22"/>
          <w:szCs w:val="22"/>
          <w:lang w:eastAsia="en-US"/>
        </w:rPr>
        <w:t>art. 1 pkt 3</w:t>
      </w:r>
      <w:r w:rsidRPr="001609ED">
        <w:rPr>
          <w:rFonts w:eastAsiaTheme="minorHAnsi"/>
          <w:sz w:val="22"/>
          <w:szCs w:val="22"/>
          <w:lang w:eastAsia="en-US"/>
        </w:rPr>
        <w:t xml:space="preserve"> ustawy;</w:t>
      </w:r>
    </w:p>
    <w:p w14:paraId="442A665D" w14:textId="0BB56575" w:rsidR="001609ED" w:rsidRPr="001609ED" w:rsidRDefault="001609ED" w:rsidP="00E90965">
      <w:pPr>
        <w:pStyle w:val="Akapitzlist"/>
        <w:numPr>
          <w:ilvl w:val="0"/>
          <w:numId w:val="336"/>
        </w:numPr>
        <w:spacing w:after="120"/>
        <w:ind w:left="568" w:hanging="284"/>
        <w:jc w:val="both"/>
        <w:rPr>
          <w:rFonts w:eastAsiaTheme="minorHAnsi"/>
          <w:sz w:val="22"/>
          <w:szCs w:val="22"/>
          <w:lang w:eastAsia="en-US"/>
        </w:rPr>
      </w:pPr>
      <w:r w:rsidRPr="001609ED">
        <w:rPr>
          <w:rFonts w:eastAsiaTheme="minorHAnsi"/>
          <w:sz w:val="22"/>
          <w:szCs w:val="22"/>
          <w:lang w:eastAsia="en-US"/>
        </w:rPr>
        <w:t xml:space="preserve">wykonawcę oraz uczestnika konkursu, którego beneficjentem rzeczywistym w rozumieniu </w:t>
      </w:r>
      <w:r w:rsidRPr="00120D89">
        <w:rPr>
          <w:rFonts w:eastAsiaTheme="minorHAnsi"/>
          <w:sz w:val="22"/>
          <w:szCs w:val="22"/>
          <w:lang w:eastAsia="en-US"/>
        </w:rPr>
        <w:t>ustawy</w:t>
      </w:r>
      <w:r w:rsidRPr="001609ED">
        <w:rPr>
          <w:rFonts w:eastAsiaTheme="minorHAnsi"/>
          <w:sz w:val="22"/>
          <w:szCs w:val="22"/>
          <w:lang w:eastAsia="en-US"/>
        </w:rPr>
        <w:t xml:space="preserve"> z dnia 1 marca 2018 r. o przeciwdziałaniu praniu pieniędzy oraz finansowaniu terroryzmu (Dz.U. z 202</w:t>
      </w:r>
      <w:r w:rsidR="006E31B3">
        <w:rPr>
          <w:rFonts w:eastAsiaTheme="minorHAnsi"/>
          <w:sz w:val="22"/>
          <w:szCs w:val="22"/>
          <w:lang w:val="pl-PL" w:eastAsia="en-US"/>
        </w:rPr>
        <w:t>3</w:t>
      </w:r>
      <w:r w:rsidRPr="001609ED">
        <w:rPr>
          <w:rFonts w:eastAsiaTheme="minorHAnsi"/>
          <w:sz w:val="22"/>
          <w:szCs w:val="22"/>
          <w:lang w:eastAsia="en-US"/>
        </w:rPr>
        <w:t xml:space="preserve"> r. poz. </w:t>
      </w:r>
      <w:r w:rsidR="006E31B3">
        <w:rPr>
          <w:rFonts w:eastAsiaTheme="minorHAnsi"/>
          <w:sz w:val="22"/>
          <w:szCs w:val="22"/>
          <w:lang w:val="pl-PL" w:eastAsia="en-US"/>
        </w:rPr>
        <w:t>723</w:t>
      </w:r>
      <w:r w:rsidRPr="001609ED">
        <w:rPr>
          <w:rFonts w:eastAsiaTheme="minorHAnsi"/>
          <w:sz w:val="22"/>
          <w:szCs w:val="22"/>
          <w:lang w:eastAsia="en-US"/>
        </w:rPr>
        <w:t>) jest osoba wymieniona w wykazach określonych w</w:t>
      </w:r>
      <w:r w:rsidR="00B07F91">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765/2006 i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wpisana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lub będąca takim </w:t>
      </w:r>
      <w:r w:rsidRPr="001609ED">
        <w:rPr>
          <w:rFonts w:eastAsiaTheme="minorHAnsi"/>
          <w:sz w:val="22"/>
          <w:szCs w:val="22"/>
          <w:lang w:eastAsia="en-US"/>
        </w:rPr>
        <w:lastRenderedPageBreak/>
        <w:t xml:space="preserve">beneficjentem rzeczywistym od dnia 24 lutego 2022 r., o ile została wpisana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w:t>
      </w:r>
      <w:r w:rsidR="006B3914">
        <w:rPr>
          <w:rFonts w:eastAsiaTheme="minorHAnsi"/>
          <w:sz w:val="22"/>
          <w:szCs w:val="22"/>
          <w:lang w:eastAsia="en-US"/>
        </w:rPr>
        <w:t>ającej o zastosowaniu środka, o</w:t>
      </w:r>
      <w:r w:rsidR="006B3914">
        <w:rPr>
          <w:rFonts w:eastAsiaTheme="minorHAnsi"/>
          <w:sz w:val="22"/>
          <w:szCs w:val="22"/>
          <w:lang w:val="pl-PL" w:eastAsia="en-US"/>
        </w:rPr>
        <w:t> </w:t>
      </w:r>
      <w:r w:rsidRPr="001609ED">
        <w:rPr>
          <w:rFonts w:eastAsiaTheme="minorHAnsi"/>
          <w:sz w:val="22"/>
          <w:szCs w:val="22"/>
          <w:lang w:eastAsia="en-US"/>
        </w:rPr>
        <w:t>którym mowa w art. 1 pkt 3 ustawy;</w:t>
      </w:r>
    </w:p>
    <w:p w14:paraId="29A5D77A" w14:textId="1897AD96" w:rsidR="001609ED" w:rsidRPr="001609ED" w:rsidRDefault="001609ED" w:rsidP="00E90965">
      <w:pPr>
        <w:pStyle w:val="Akapitzlist"/>
        <w:numPr>
          <w:ilvl w:val="0"/>
          <w:numId w:val="336"/>
        </w:numPr>
        <w:spacing w:after="120"/>
        <w:ind w:left="567" w:hanging="283"/>
        <w:contextualSpacing/>
        <w:jc w:val="both"/>
        <w:rPr>
          <w:rFonts w:eastAsiaTheme="minorHAnsi"/>
          <w:sz w:val="22"/>
          <w:szCs w:val="22"/>
          <w:lang w:eastAsia="en-US"/>
        </w:rPr>
      </w:pPr>
      <w:r w:rsidRPr="001609ED">
        <w:rPr>
          <w:rFonts w:eastAsiaTheme="minorHAnsi"/>
          <w:sz w:val="22"/>
          <w:szCs w:val="22"/>
          <w:lang w:eastAsia="en-US"/>
        </w:rPr>
        <w:t xml:space="preserve">wykonawcę oraz uczestnika konkursu, którego jednostką dominującą w rozumieniu </w:t>
      </w:r>
      <w:r w:rsidRPr="00120D89">
        <w:rPr>
          <w:rFonts w:eastAsiaTheme="minorHAnsi"/>
          <w:sz w:val="22"/>
          <w:szCs w:val="22"/>
          <w:lang w:eastAsia="en-US"/>
        </w:rPr>
        <w:t>art. 3 ust. 1 pkt 37</w:t>
      </w:r>
      <w:r w:rsidRPr="001609ED">
        <w:rPr>
          <w:rFonts w:eastAsiaTheme="minorHAnsi"/>
          <w:sz w:val="22"/>
          <w:szCs w:val="22"/>
          <w:lang w:eastAsia="en-US"/>
        </w:rPr>
        <w:t xml:space="preserve"> ustawy z dnia 29 września 1994 r. o rachunkowości (Dz.U. z 202</w:t>
      </w:r>
      <w:r w:rsidR="002B45A4">
        <w:rPr>
          <w:rFonts w:eastAsiaTheme="minorHAnsi"/>
          <w:sz w:val="22"/>
          <w:szCs w:val="22"/>
          <w:lang w:val="pl-PL" w:eastAsia="en-US"/>
        </w:rPr>
        <w:t>4</w:t>
      </w:r>
      <w:r w:rsidRPr="001609ED">
        <w:rPr>
          <w:rFonts w:eastAsiaTheme="minorHAnsi"/>
          <w:sz w:val="22"/>
          <w:szCs w:val="22"/>
          <w:lang w:eastAsia="en-US"/>
        </w:rPr>
        <w:t xml:space="preserve"> r. poz. </w:t>
      </w:r>
      <w:r w:rsidR="002B45A4">
        <w:rPr>
          <w:rFonts w:eastAsiaTheme="minorHAnsi"/>
          <w:sz w:val="22"/>
          <w:szCs w:val="22"/>
          <w:lang w:val="pl-PL" w:eastAsia="en-US"/>
        </w:rPr>
        <w:t>619</w:t>
      </w:r>
      <w:r w:rsidRPr="001609ED">
        <w:rPr>
          <w:rFonts w:eastAsiaTheme="minorHAnsi"/>
          <w:sz w:val="22"/>
          <w:szCs w:val="22"/>
          <w:lang w:eastAsia="en-US"/>
        </w:rPr>
        <w:t xml:space="preserve">), jest podmiot wymieniony w wykazach określonych w </w:t>
      </w:r>
      <w:r w:rsidRPr="00120D89">
        <w:rPr>
          <w:rFonts w:eastAsiaTheme="minorHAnsi"/>
          <w:sz w:val="22"/>
          <w:szCs w:val="22"/>
          <w:lang w:eastAsia="en-US"/>
        </w:rPr>
        <w:t>rozporządzeniu</w:t>
      </w:r>
      <w:r w:rsidRPr="001609ED">
        <w:rPr>
          <w:rFonts w:eastAsiaTheme="minorHAnsi"/>
          <w:sz w:val="22"/>
          <w:szCs w:val="22"/>
          <w:lang w:eastAsia="en-US"/>
        </w:rPr>
        <w:t xml:space="preserve"> 765/2006 i</w:t>
      </w:r>
      <w:r w:rsidR="006139C1">
        <w:rPr>
          <w:rFonts w:eastAsiaTheme="minorHAnsi"/>
          <w:sz w:val="22"/>
          <w:szCs w:val="22"/>
          <w:lang w:val="pl-PL" w:eastAsia="en-US"/>
        </w:rPr>
        <w:t> </w:t>
      </w:r>
      <w:r w:rsidRPr="00120D89">
        <w:rPr>
          <w:rFonts w:eastAsiaTheme="minorHAnsi"/>
          <w:sz w:val="22"/>
          <w:szCs w:val="22"/>
          <w:lang w:eastAsia="en-US"/>
        </w:rPr>
        <w:t>rozporządzeniu</w:t>
      </w:r>
      <w:r w:rsidRPr="001609ED">
        <w:rPr>
          <w:rFonts w:eastAsiaTheme="minorHAnsi"/>
          <w:sz w:val="22"/>
          <w:szCs w:val="22"/>
          <w:lang w:eastAsia="en-US"/>
        </w:rPr>
        <w:t xml:space="preserve"> 269/2014 albo wpisany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lub będący taką jednostką dominującą od dnia 24 lutego 2022 r., o ile został wpisany </w:t>
      </w:r>
      <w:r w:rsidRPr="002B45A4">
        <w:rPr>
          <w:rStyle w:val="Uwydatnienie"/>
          <w:rFonts w:eastAsiaTheme="minorHAnsi"/>
          <w:i w:val="0"/>
          <w:sz w:val="22"/>
          <w:szCs w:val="22"/>
          <w:lang w:eastAsia="en-US"/>
        </w:rPr>
        <w:t>na</w:t>
      </w:r>
      <w:r w:rsidRPr="001609ED">
        <w:rPr>
          <w:rFonts w:eastAsiaTheme="minorHAnsi"/>
          <w:sz w:val="22"/>
          <w:szCs w:val="22"/>
          <w:lang w:eastAsia="en-US"/>
        </w:rPr>
        <w:t xml:space="preserve"> listę </w:t>
      </w:r>
      <w:r w:rsidRPr="001609ED">
        <w:rPr>
          <w:rStyle w:val="Uwydatnienie"/>
          <w:rFonts w:eastAsiaTheme="minorHAnsi"/>
          <w:sz w:val="22"/>
          <w:szCs w:val="22"/>
          <w:lang w:eastAsia="en-US"/>
        </w:rPr>
        <w:t>na</w:t>
      </w:r>
      <w:r w:rsidRPr="001609ED">
        <w:rPr>
          <w:rFonts w:eastAsiaTheme="minorHAnsi"/>
          <w:sz w:val="22"/>
          <w:szCs w:val="22"/>
          <w:lang w:eastAsia="en-US"/>
        </w:rPr>
        <w:t xml:space="preserve"> podstawie decyzji w sprawie wpisu </w:t>
      </w:r>
      <w:r w:rsidRPr="001609ED">
        <w:rPr>
          <w:rStyle w:val="Uwydatnienie"/>
          <w:rFonts w:eastAsiaTheme="minorHAnsi"/>
          <w:sz w:val="22"/>
          <w:szCs w:val="22"/>
          <w:lang w:eastAsia="en-US"/>
        </w:rPr>
        <w:t>na</w:t>
      </w:r>
      <w:r w:rsidRPr="001609ED">
        <w:rPr>
          <w:rFonts w:eastAsiaTheme="minorHAnsi"/>
          <w:sz w:val="22"/>
          <w:szCs w:val="22"/>
          <w:lang w:eastAsia="en-US"/>
        </w:rPr>
        <w:t xml:space="preserve"> listę rozstrzygającej o zastosowaniu środka, o którym mowa w </w:t>
      </w:r>
      <w:r w:rsidRPr="00120D89">
        <w:rPr>
          <w:rFonts w:eastAsiaTheme="minorHAnsi"/>
          <w:sz w:val="22"/>
          <w:szCs w:val="22"/>
          <w:lang w:eastAsia="en-US"/>
        </w:rPr>
        <w:t>art. 1 pkt 3</w:t>
      </w:r>
      <w:r w:rsidRPr="001609ED">
        <w:rPr>
          <w:rFonts w:eastAsiaTheme="minorHAnsi"/>
          <w:sz w:val="22"/>
          <w:szCs w:val="22"/>
          <w:lang w:eastAsia="en-US"/>
        </w:rPr>
        <w:t xml:space="preserve"> ustawy.</w:t>
      </w:r>
    </w:p>
    <w:p w14:paraId="5A483E0F" w14:textId="77777777" w:rsidR="001609ED" w:rsidRPr="001609ED" w:rsidRDefault="001609ED" w:rsidP="00F62A59">
      <w:pPr>
        <w:pStyle w:val="divparagraph"/>
        <w:numPr>
          <w:ilvl w:val="0"/>
          <w:numId w:val="86"/>
        </w:numPr>
        <w:spacing w:before="120" w:line="240" w:lineRule="auto"/>
        <w:ind w:left="357" w:hanging="357"/>
        <w:jc w:val="both"/>
        <w:rPr>
          <w:rFonts w:ascii="Times New Roman" w:hAnsi="Times New Roman" w:cs="Times New Roman"/>
          <w:sz w:val="22"/>
          <w:szCs w:val="22"/>
        </w:rPr>
      </w:pPr>
      <w:r w:rsidRPr="001609ED">
        <w:rPr>
          <w:rFonts w:ascii="Times New Roman" w:hAnsi="Times New Roman" w:cs="Times New Roman"/>
          <w:sz w:val="22"/>
          <w:szCs w:val="22"/>
        </w:rPr>
        <w:t xml:space="preserve">Wykluczenie następuje </w:t>
      </w:r>
      <w:r w:rsidRPr="00CC3251">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okres trwania okoliczności, o których mowa w ust. 6. W przypadku wykonawcy lub uczestnika konkursu wykluczonego </w:t>
      </w:r>
      <w:r w:rsidRPr="002B45A4">
        <w:rPr>
          <w:rStyle w:val="Uwydatnienie"/>
          <w:rFonts w:ascii="Times New Roman" w:hAnsi="Times New Roman" w:cs="Times New Roman"/>
          <w:i w:val="0"/>
          <w:sz w:val="22"/>
          <w:szCs w:val="22"/>
        </w:rPr>
        <w:t>na</w:t>
      </w:r>
      <w:r w:rsidRPr="001609ED">
        <w:rPr>
          <w:rFonts w:ascii="Times New Roman" w:hAnsi="Times New Roman" w:cs="Times New Roman"/>
          <w:sz w:val="22"/>
          <w:szCs w:val="22"/>
        </w:rPr>
        <w:t xml:space="preserve"> podstawie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0819E04" w14:textId="77777777" w:rsidR="001609ED" w:rsidRPr="001609ED" w:rsidRDefault="001609ED" w:rsidP="00F62A59">
      <w:pPr>
        <w:pStyle w:val="divparagraph"/>
        <w:numPr>
          <w:ilvl w:val="0"/>
          <w:numId w:val="86"/>
        </w:numPr>
        <w:spacing w:before="120" w:line="240" w:lineRule="auto"/>
        <w:ind w:left="357" w:hanging="357"/>
        <w:jc w:val="both"/>
        <w:rPr>
          <w:rFonts w:ascii="Times New Roman" w:hAnsi="Times New Roman" w:cs="Times New Roman"/>
          <w:sz w:val="22"/>
          <w:szCs w:val="22"/>
        </w:rPr>
      </w:pPr>
      <w:r w:rsidRPr="001609ED">
        <w:rPr>
          <w:rFonts w:ascii="Times New Roman" w:hAnsi="Times New Roman" w:cs="Times New Roman"/>
          <w:sz w:val="22"/>
          <w:szCs w:val="22"/>
        </w:rPr>
        <w:t xml:space="preserve">Kontrola udzielania zamówień publicznych w zakresie zgodności z </w:t>
      </w:r>
      <w:r w:rsidRPr="00120D89">
        <w:rPr>
          <w:rFonts w:ascii="Times New Roman" w:hAnsi="Times New Roman" w:cs="Times New Roman"/>
          <w:sz w:val="22"/>
          <w:szCs w:val="22"/>
        </w:rPr>
        <w:t>art. 7 ust. 1</w:t>
      </w:r>
      <w:r w:rsidRPr="001609ED">
        <w:rPr>
          <w:rFonts w:ascii="Times New Roman" w:hAnsi="Times New Roman" w:cs="Times New Roman"/>
          <w:sz w:val="22"/>
          <w:szCs w:val="22"/>
        </w:rPr>
        <w:t xml:space="preserve"> ustawy będzie wykonywana zgodnie z </w:t>
      </w:r>
      <w:r w:rsidRPr="00120D89">
        <w:rPr>
          <w:rFonts w:ascii="Times New Roman" w:hAnsi="Times New Roman" w:cs="Times New Roman"/>
          <w:sz w:val="22"/>
          <w:szCs w:val="22"/>
        </w:rPr>
        <w:t>art. 596</w:t>
      </w:r>
      <w:r w:rsidRPr="001609ED">
        <w:rPr>
          <w:rFonts w:ascii="Times New Roman" w:hAnsi="Times New Roman" w:cs="Times New Roman"/>
          <w:sz w:val="22"/>
          <w:szCs w:val="22"/>
        </w:rPr>
        <w:t xml:space="preserve"> ustawy </w:t>
      </w:r>
      <w:proofErr w:type="spellStart"/>
      <w:r w:rsidRPr="001609ED">
        <w:rPr>
          <w:rFonts w:ascii="Times New Roman" w:hAnsi="Times New Roman" w:cs="Times New Roman"/>
          <w:sz w:val="22"/>
          <w:szCs w:val="22"/>
        </w:rPr>
        <w:t>Pzp</w:t>
      </w:r>
      <w:proofErr w:type="spellEnd"/>
      <w:r w:rsidRPr="001609ED">
        <w:rPr>
          <w:rFonts w:ascii="Times New Roman" w:hAnsi="Times New Roman" w:cs="Times New Roman"/>
          <w:sz w:val="22"/>
          <w:szCs w:val="22"/>
        </w:rPr>
        <w:t>.</w:t>
      </w:r>
    </w:p>
    <w:p w14:paraId="2797CDC1" w14:textId="34187B36" w:rsidR="00A00613" w:rsidRDefault="00A00613" w:rsidP="00E33BD7">
      <w:pPr>
        <w:pStyle w:val="Bezodstpw"/>
        <w:jc w:val="both"/>
        <w:rPr>
          <w:rFonts w:ascii="Times New Roman" w:hAnsi="Times New Roman"/>
        </w:rPr>
      </w:pPr>
    </w:p>
    <w:p w14:paraId="2A3BA5A1" w14:textId="77777777" w:rsidR="00CF2A4C" w:rsidRDefault="00CF2A4C" w:rsidP="00E33BD7">
      <w:pPr>
        <w:pStyle w:val="Bezodstpw"/>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F7061" w:rsidRPr="00D70D8F" w14:paraId="5ECFD2D6" w14:textId="77777777" w:rsidTr="00CC3251">
        <w:tc>
          <w:tcPr>
            <w:tcW w:w="8777" w:type="dxa"/>
          </w:tcPr>
          <w:p w14:paraId="05BD37D7" w14:textId="77777777" w:rsidR="000F7061" w:rsidRPr="00D70D8F" w:rsidRDefault="000F7061" w:rsidP="00F55961">
            <w:pPr>
              <w:spacing w:line="276" w:lineRule="auto"/>
              <w:ind w:right="-30"/>
              <w:jc w:val="center"/>
              <w:rPr>
                <w:b/>
                <w:sz w:val="22"/>
                <w:szCs w:val="22"/>
              </w:rPr>
            </w:pPr>
            <w:r w:rsidRPr="00D70D8F">
              <w:rPr>
                <w:b/>
                <w:sz w:val="22"/>
                <w:szCs w:val="22"/>
              </w:rPr>
              <w:t xml:space="preserve">ROZDZIAŁ </w:t>
            </w:r>
            <w:r>
              <w:rPr>
                <w:b/>
                <w:sz w:val="22"/>
                <w:szCs w:val="22"/>
              </w:rPr>
              <w:t>IX</w:t>
            </w:r>
          </w:p>
          <w:p w14:paraId="4713D499" w14:textId="77777777" w:rsidR="000F7061" w:rsidRPr="00D70D8F" w:rsidRDefault="000F7061" w:rsidP="00F55961">
            <w:pPr>
              <w:pStyle w:val="Nagwek1"/>
              <w:numPr>
                <w:ilvl w:val="0"/>
                <w:numId w:val="0"/>
              </w:numPr>
              <w:spacing w:before="0" w:after="120" w:line="240" w:lineRule="auto"/>
              <w:jc w:val="center"/>
              <w:rPr>
                <w:sz w:val="22"/>
                <w:szCs w:val="22"/>
                <w:u w:val="none"/>
                <w:lang w:val="pl-PL"/>
              </w:rPr>
            </w:pPr>
            <w:r w:rsidRPr="00D70D8F">
              <w:rPr>
                <w:rFonts w:eastAsia="Calibri"/>
                <w:color w:val="auto"/>
                <w:sz w:val="22"/>
                <w:szCs w:val="22"/>
                <w:u w:val="none"/>
                <w:lang w:eastAsia="en-US"/>
              </w:rPr>
              <w:t>INFORMACJE O WARUNKACH UDZIAŁU W POSTĘPOWANIU</w:t>
            </w:r>
          </w:p>
        </w:tc>
      </w:tr>
    </w:tbl>
    <w:p w14:paraId="65D8531A" w14:textId="77777777" w:rsidR="000F7061" w:rsidRPr="0008587E" w:rsidRDefault="000F7061" w:rsidP="000F7061"/>
    <w:p w14:paraId="36F8F3D9" w14:textId="77777777" w:rsidR="000F7061" w:rsidRPr="0008587E" w:rsidRDefault="000F7061" w:rsidP="00197D10">
      <w:pPr>
        <w:numPr>
          <w:ilvl w:val="0"/>
          <w:numId w:val="105"/>
        </w:numPr>
        <w:autoSpaceDE w:val="0"/>
        <w:autoSpaceDN w:val="0"/>
        <w:adjustRightInd w:val="0"/>
        <w:spacing w:after="120"/>
        <w:ind w:left="284" w:hanging="284"/>
        <w:jc w:val="both"/>
        <w:rPr>
          <w:sz w:val="22"/>
          <w:szCs w:val="22"/>
        </w:rPr>
      </w:pPr>
      <w:r w:rsidRPr="0008587E">
        <w:rPr>
          <w:rFonts w:eastAsia="Calibri"/>
          <w:color w:val="auto"/>
          <w:sz w:val="22"/>
          <w:szCs w:val="22"/>
        </w:rPr>
        <w:t xml:space="preserve">O udzielenie zamówienia mogą ubiegać się Wykonawcy, którzy nie podlegają wykluczeniu na zasadach określonych w Rozdziale </w:t>
      </w:r>
      <w:r w:rsidR="00B93E14">
        <w:rPr>
          <w:rFonts w:eastAsia="Calibri"/>
          <w:color w:val="auto"/>
          <w:sz w:val="22"/>
          <w:szCs w:val="22"/>
        </w:rPr>
        <w:t>VII</w:t>
      </w:r>
      <w:r w:rsidR="00B43128">
        <w:rPr>
          <w:rFonts w:eastAsia="Calibri"/>
          <w:color w:val="auto"/>
          <w:sz w:val="22"/>
          <w:szCs w:val="22"/>
        </w:rPr>
        <w:t>I</w:t>
      </w:r>
      <w:r w:rsidRPr="0008587E">
        <w:rPr>
          <w:rFonts w:eastAsia="Calibri"/>
          <w:color w:val="auto"/>
          <w:sz w:val="22"/>
          <w:szCs w:val="22"/>
        </w:rPr>
        <w:t xml:space="preserve"> SWZ, oraz spełniają określone przez Zamawiającego warunki udziału w postępowaniu.</w:t>
      </w:r>
    </w:p>
    <w:p w14:paraId="07AF98CA" w14:textId="77777777" w:rsidR="000F7061" w:rsidRPr="0008587E" w:rsidRDefault="000F7061" w:rsidP="00197D10">
      <w:pPr>
        <w:numPr>
          <w:ilvl w:val="0"/>
          <w:numId w:val="105"/>
        </w:numPr>
        <w:spacing w:after="120"/>
        <w:ind w:left="284" w:hanging="284"/>
        <w:rPr>
          <w:sz w:val="22"/>
          <w:szCs w:val="22"/>
        </w:rPr>
      </w:pPr>
      <w:r w:rsidRPr="0008587E">
        <w:rPr>
          <w:rFonts w:eastAsia="Calibri"/>
          <w:color w:val="auto"/>
          <w:sz w:val="22"/>
          <w:szCs w:val="22"/>
        </w:rPr>
        <w:t>O udzielenie zamówienia mogą ubiegać się Wykonawcy, którzy spełniają warunki dotyczące</w:t>
      </w:r>
      <w:r w:rsidRPr="0008587E">
        <w:rPr>
          <w:sz w:val="22"/>
          <w:szCs w:val="22"/>
        </w:rPr>
        <w:t>:</w:t>
      </w:r>
    </w:p>
    <w:p w14:paraId="76851F66" w14:textId="77777777" w:rsidR="00DD391F" w:rsidRPr="00DA0029" w:rsidRDefault="00DD391F" w:rsidP="00F62A59">
      <w:pPr>
        <w:pStyle w:val="NormalnyWeb"/>
        <w:numPr>
          <w:ilvl w:val="0"/>
          <w:numId w:val="91"/>
        </w:numPr>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b/>
          <w:sz w:val="22"/>
          <w:szCs w:val="22"/>
        </w:rPr>
        <w:t>posiadania kompetencji lub uprawnień do prowadzenia określonej działalności zawodowej, o ile wynika to z odrębnych przepisów</w:t>
      </w:r>
      <w:r w:rsidRPr="004233AA">
        <w:rPr>
          <w:rFonts w:ascii="Times New Roman" w:hAnsi="Times New Roman" w:cs="Times New Roman" w:hint="default"/>
          <w:sz w:val="22"/>
          <w:szCs w:val="22"/>
        </w:rPr>
        <w:t>:</w:t>
      </w:r>
    </w:p>
    <w:p w14:paraId="6C1277B9" w14:textId="4A3EEEF8" w:rsidR="00DD391F" w:rsidRDefault="00DD391F" w:rsidP="00CC2E1B">
      <w:pPr>
        <w:pStyle w:val="NormalnyWeb"/>
        <w:spacing w:before="0" w:beforeAutospacing="0" w:after="120" w:afterAutospacing="0"/>
        <w:ind w:left="567"/>
        <w:rPr>
          <w:rFonts w:ascii="Times New Roman" w:hAnsi="Times New Roman" w:cs="Times New Roman" w:hint="default"/>
          <w:sz w:val="22"/>
          <w:szCs w:val="22"/>
        </w:rPr>
      </w:pPr>
      <w:r w:rsidRPr="00DA0029">
        <w:rPr>
          <w:rFonts w:ascii="Times New Roman" w:hAnsi="Times New Roman" w:cs="Times New Roman" w:hint="default"/>
          <w:sz w:val="22"/>
          <w:szCs w:val="22"/>
        </w:rPr>
        <w:t>Zamawiający nie stawia w powyższym zakresie szczegółowych warunków udziału w</w:t>
      </w:r>
      <w:r w:rsidR="00EB0D44">
        <w:rPr>
          <w:rFonts w:ascii="Times New Roman" w:hAnsi="Times New Roman" w:cs="Times New Roman" w:hint="default"/>
          <w:sz w:val="22"/>
          <w:szCs w:val="22"/>
        </w:rPr>
        <w:t> </w:t>
      </w:r>
      <w:r w:rsidRPr="00DA0029">
        <w:rPr>
          <w:rFonts w:ascii="Times New Roman" w:hAnsi="Times New Roman" w:cs="Times New Roman" w:hint="default"/>
          <w:sz w:val="22"/>
          <w:szCs w:val="22"/>
        </w:rPr>
        <w:t>postępowaniu</w:t>
      </w:r>
      <w:r>
        <w:rPr>
          <w:rFonts w:ascii="Times New Roman" w:hAnsi="Times New Roman" w:cs="Times New Roman" w:hint="default"/>
          <w:sz w:val="22"/>
          <w:szCs w:val="22"/>
        </w:rPr>
        <w:t>.</w:t>
      </w:r>
    </w:p>
    <w:p w14:paraId="1B87F529" w14:textId="39EB95AE" w:rsidR="000F7061" w:rsidRPr="00E15237"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E15237">
        <w:rPr>
          <w:rFonts w:ascii="Times New Roman" w:hAnsi="Times New Roman" w:cs="Times New Roman" w:hint="default"/>
          <w:b/>
          <w:color w:val="auto"/>
          <w:sz w:val="22"/>
          <w:szCs w:val="22"/>
        </w:rPr>
        <w:t>sytuacji ekonomicznej lub finansowe</w:t>
      </w:r>
      <w:r w:rsidR="00DD5442">
        <w:rPr>
          <w:rFonts w:ascii="Times New Roman" w:hAnsi="Times New Roman" w:cs="Times New Roman" w:hint="default"/>
          <w:b/>
          <w:color w:val="auto"/>
          <w:sz w:val="22"/>
          <w:szCs w:val="22"/>
        </w:rPr>
        <w:t>j</w:t>
      </w:r>
      <w:r w:rsidRPr="00E15237">
        <w:rPr>
          <w:rFonts w:ascii="Times New Roman" w:hAnsi="Times New Roman" w:cs="Times New Roman" w:hint="default"/>
          <w:b/>
          <w:color w:val="auto"/>
          <w:sz w:val="22"/>
          <w:szCs w:val="22"/>
        </w:rPr>
        <w:t>:</w:t>
      </w:r>
    </w:p>
    <w:p w14:paraId="49D4F099" w14:textId="0761D448" w:rsidR="001F5E2D" w:rsidRDefault="000F7061" w:rsidP="00BE42ED">
      <w:pPr>
        <w:pStyle w:val="Default"/>
        <w:spacing w:after="120"/>
        <w:ind w:left="567"/>
        <w:jc w:val="both"/>
        <w:rPr>
          <w:b/>
          <w:color w:val="auto"/>
          <w:sz w:val="22"/>
          <w:szCs w:val="22"/>
        </w:rPr>
      </w:pPr>
      <w:r w:rsidRPr="00F90DBD">
        <w:rPr>
          <w:color w:val="auto"/>
          <w:sz w:val="22"/>
          <w:szCs w:val="22"/>
        </w:rPr>
        <w:t xml:space="preserve">O zamówienie mogą ubiegać się Wykonawcy, którzy potwierdzą, </w:t>
      </w:r>
      <w:r w:rsidRPr="00F90DBD">
        <w:rPr>
          <w:b/>
          <w:color w:val="auto"/>
          <w:sz w:val="22"/>
          <w:szCs w:val="22"/>
        </w:rPr>
        <w:t>że są ubezpieczeni od odpowiedzialności cywilnej w zakresie prowadzonej działalności związanej z przedmiotem zamówienia na sumę gwarancyjną nie mniejszą niż</w:t>
      </w:r>
      <w:r w:rsidR="009C754F">
        <w:rPr>
          <w:b/>
          <w:color w:val="auto"/>
          <w:sz w:val="22"/>
          <w:szCs w:val="22"/>
        </w:rPr>
        <w:t>:</w:t>
      </w:r>
      <w:r w:rsidR="00CB46F3">
        <w:rPr>
          <w:b/>
          <w:color w:val="auto"/>
          <w:sz w:val="22"/>
          <w:szCs w:val="22"/>
        </w:rPr>
        <w:t xml:space="preserve"> </w:t>
      </w:r>
      <w:r w:rsidR="00FC0FE0">
        <w:rPr>
          <w:b/>
          <w:color w:val="auto"/>
          <w:sz w:val="22"/>
          <w:szCs w:val="22"/>
        </w:rPr>
        <w:t>200</w:t>
      </w:r>
      <w:r w:rsidR="00CB46F3">
        <w:rPr>
          <w:b/>
          <w:color w:val="auto"/>
          <w:sz w:val="22"/>
          <w:szCs w:val="22"/>
        </w:rPr>
        <w:t> 000,00 zł</w:t>
      </w:r>
    </w:p>
    <w:p w14:paraId="54B3CAA5" w14:textId="77777777" w:rsidR="000F7061" w:rsidRPr="00CA4D97" w:rsidRDefault="000F7061" w:rsidP="007262C9">
      <w:pPr>
        <w:pStyle w:val="NormalnyWeb"/>
        <w:spacing w:before="0" w:beforeAutospacing="0" w:after="120" w:afterAutospacing="0"/>
        <w:ind w:left="567"/>
        <w:rPr>
          <w:rFonts w:ascii="Times New Roman" w:hAnsi="Times New Roman" w:cs="Times New Roman" w:hint="default"/>
          <w:b/>
          <w:bCs/>
          <w:color w:val="auto"/>
          <w:sz w:val="22"/>
          <w:szCs w:val="22"/>
        </w:rPr>
      </w:pPr>
      <w:r w:rsidRPr="00CA4D97">
        <w:rPr>
          <w:rFonts w:ascii="Times New Roman" w:hAnsi="Times New Roman" w:cs="Times New Roman" w:hint="default"/>
          <w:b/>
          <w:bCs/>
          <w:sz w:val="22"/>
          <w:szCs w:val="22"/>
          <w:u w:val="single"/>
        </w:rPr>
        <w:t>Uwaga</w:t>
      </w:r>
      <w:r w:rsidRPr="00CA4D97">
        <w:rPr>
          <w:rFonts w:ascii="Times New Roman" w:hAnsi="Times New Roman" w:cs="Times New Roman" w:hint="default"/>
          <w:b/>
          <w:bCs/>
          <w:sz w:val="22"/>
          <w:szCs w:val="22"/>
        </w:rPr>
        <w:t>!</w:t>
      </w:r>
      <w:r w:rsidRPr="00CA4D97">
        <w:rPr>
          <w:rFonts w:ascii="Times New Roman" w:hAnsi="Times New Roman" w:cs="Times New Roman" w:hint="default"/>
          <w:b/>
          <w:bCs/>
          <w:color w:val="auto"/>
          <w:sz w:val="22"/>
          <w:szCs w:val="22"/>
        </w:rPr>
        <w:t xml:space="preserve"> </w:t>
      </w:r>
    </w:p>
    <w:p w14:paraId="1071FAF4" w14:textId="77777777" w:rsidR="000F7061" w:rsidRPr="0008587E" w:rsidRDefault="000F7061" w:rsidP="000F7061">
      <w:pPr>
        <w:pStyle w:val="NormalnyWeb"/>
        <w:spacing w:before="0" w:beforeAutospacing="0" w:after="12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Ponadto</w:t>
      </w:r>
      <w:r w:rsidR="00BF3F16">
        <w:rPr>
          <w:rFonts w:ascii="Times New Roman" w:hAnsi="Times New Roman" w:cs="Times New Roman" w:hint="default"/>
          <w:color w:val="auto"/>
          <w:sz w:val="22"/>
          <w:szCs w:val="22"/>
        </w:rPr>
        <w:t>,</w:t>
      </w:r>
      <w:r w:rsidRPr="0008587E">
        <w:rPr>
          <w:rFonts w:ascii="Times New Roman" w:hAnsi="Times New Roman" w:cs="Times New Roman" w:hint="default"/>
          <w:color w:val="auto"/>
          <w:sz w:val="22"/>
          <w:szCs w:val="22"/>
        </w:rPr>
        <w:t xml:space="preserve"> Wykonawca zobowiązany będzie do posiadania nieprzerwanej ochrony ubezpieczeniowej przez okres trwania umowy.</w:t>
      </w:r>
    </w:p>
    <w:p w14:paraId="7FB52267" w14:textId="22ED6A6F" w:rsidR="000F7061" w:rsidRDefault="000F7061" w:rsidP="00D14A23">
      <w:pPr>
        <w:pStyle w:val="NormalnyWeb"/>
        <w:spacing w:before="0" w:beforeAutospacing="0" w:after="24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W/w warunek może być spełniony przez jednego lub łącznie przez wszystkich Wykonawców wspólnie ubiegających się o udzielenie zamówienia.</w:t>
      </w:r>
    </w:p>
    <w:p w14:paraId="62F5B95C" w14:textId="77777777" w:rsidR="000F7061" w:rsidRPr="00CB078C"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CB078C">
        <w:rPr>
          <w:rFonts w:ascii="Times New Roman" w:hAnsi="Times New Roman" w:cs="Times New Roman" w:hint="default"/>
          <w:b/>
          <w:color w:val="auto"/>
          <w:sz w:val="22"/>
          <w:szCs w:val="22"/>
        </w:rPr>
        <w:t>zdolności technicznej</w:t>
      </w:r>
      <w:r w:rsidRPr="00CB078C">
        <w:rPr>
          <w:rFonts w:ascii="Times New Roman" w:hAnsi="Times New Roman" w:cs="Times New Roman" w:hint="default"/>
          <w:color w:val="auto"/>
          <w:sz w:val="22"/>
          <w:szCs w:val="22"/>
        </w:rPr>
        <w:t>:</w:t>
      </w:r>
    </w:p>
    <w:p w14:paraId="3EE12290" w14:textId="69D61CDD" w:rsidR="00C21770" w:rsidRPr="00CB46F3" w:rsidRDefault="000F7061" w:rsidP="00CB46F3">
      <w:pPr>
        <w:pStyle w:val="NormalnyWeb"/>
        <w:spacing w:before="0" w:beforeAutospacing="0" w:after="6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 xml:space="preserve">O zamówienie mogą ubiegać się Wykonawcy, którzy posiadają wiedzę i doświadczenie niezbędne do wykonania przedmiotu zamówienia, tj. udokumentują wykonanie nie wcześniej niż w okresie ostatnich 5 lat przed upływem terminu składania ofert, a jeżeli okres prowadzenia działalności jest krótszy – w tym okresie, wraz z podaniem ich rodzaju, wartości, daty, miejsca wykonania i podmiotów, na rzecz których roboty zostały wykonane, </w:t>
      </w:r>
      <w:r w:rsidRPr="0008587E">
        <w:rPr>
          <w:rFonts w:ascii="Times New Roman" w:hAnsi="Times New Roman" w:cs="Times New Roman" w:hint="default"/>
          <w:sz w:val="22"/>
          <w:szCs w:val="22"/>
        </w:rPr>
        <w:lastRenderedPageBreak/>
        <w:t xml:space="preserve">z załączeniem dowodów określających czy te roboty budowlane zostały wykonane należycie, w szczególności informacji o tym czy roboty zostały wykonane zgodnie z przepisami prawa budowlanego i prawidłowo ukończone, przy czym dowodami, o których mowa, są: referencje, protokoły odbiorów końcowych, bądź inne dokumenty wystawione przez podmiot, na rzecz którego roboty budowlane były wykonywane, a jeżeli z uzasadnionej przyczyny o obiektywnym charakterze wykonawca nie jest w stanie uzyskać tych dokumentów – inne dokumenty, </w:t>
      </w:r>
      <w:r w:rsidRPr="0008587E">
        <w:rPr>
          <w:rFonts w:ascii="Times New Roman" w:hAnsi="Times New Roman" w:cs="Times New Roman" w:hint="default"/>
          <w:b/>
          <w:sz w:val="22"/>
          <w:szCs w:val="22"/>
        </w:rPr>
        <w:t>co najmniej</w:t>
      </w:r>
      <w:r w:rsidRPr="0008587E">
        <w:rPr>
          <w:rFonts w:ascii="Times New Roman" w:hAnsi="Times New Roman" w:cs="Times New Roman" w:hint="default"/>
          <w:sz w:val="22"/>
          <w:szCs w:val="22"/>
        </w:rPr>
        <w:t xml:space="preserve"> </w:t>
      </w:r>
      <w:r w:rsidRPr="0008587E">
        <w:rPr>
          <w:rFonts w:ascii="Times New Roman" w:hAnsi="Times New Roman" w:cs="Times New Roman" w:hint="default"/>
          <w:b/>
          <w:sz w:val="22"/>
          <w:szCs w:val="22"/>
        </w:rPr>
        <w:t>dwóch robót</w:t>
      </w:r>
      <w:r w:rsidR="00161F8E">
        <w:rPr>
          <w:rFonts w:ascii="Times New Roman" w:hAnsi="Times New Roman" w:cs="Times New Roman" w:hint="default"/>
          <w:b/>
          <w:sz w:val="22"/>
          <w:szCs w:val="22"/>
        </w:rPr>
        <w:t xml:space="preserve"> </w:t>
      </w:r>
      <w:r w:rsidR="00161F8E" w:rsidRPr="0067391F">
        <w:rPr>
          <w:rFonts w:ascii="Times New Roman" w:hAnsi="Times New Roman" w:cs="Times New Roman" w:hint="default"/>
          <w:b/>
          <w:color w:val="auto"/>
          <w:sz w:val="22"/>
          <w:szCs w:val="22"/>
        </w:rPr>
        <w:t>budowlanych</w:t>
      </w:r>
      <w:r w:rsidRPr="0008587E">
        <w:rPr>
          <w:rFonts w:ascii="Times New Roman" w:hAnsi="Times New Roman" w:cs="Times New Roman" w:hint="default"/>
          <w:sz w:val="22"/>
          <w:szCs w:val="22"/>
        </w:rPr>
        <w:t xml:space="preserve"> </w:t>
      </w:r>
      <w:r w:rsidR="00AF32CE" w:rsidRPr="00AF32CE">
        <w:rPr>
          <w:rFonts w:ascii="Times New Roman" w:hAnsi="Times New Roman" w:cs="Times New Roman" w:hint="default"/>
          <w:b/>
          <w:sz w:val="22"/>
          <w:szCs w:val="22"/>
        </w:rPr>
        <w:t>w</w:t>
      </w:r>
      <w:r w:rsidR="005240A2">
        <w:rPr>
          <w:rFonts w:ascii="Times New Roman" w:hAnsi="Times New Roman" w:cs="Times New Roman" w:hint="default"/>
          <w:b/>
          <w:sz w:val="22"/>
          <w:szCs w:val="22"/>
        </w:rPr>
        <w:t> </w:t>
      </w:r>
      <w:r w:rsidR="00AF32CE" w:rsidRPr="00AF32CE">
        <w:rPr>
          <w:rFonts w:ascii="Times New Roman" w:hAnsi="Times New Roman" w:cs="Times New Roman" w:hint="default"/>
          <w:b/>
          <w:sz w:val="22"/>
          <w:szCs w:val="22"/>
        </w:rPr>
        <w:t>podobnym zakresie</w:t>
      </w:r>
      <w:r w:rsidR="00AF32CE">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o wartości nie mniejszej</w:t>
      </w:r>
      <w:r w:rsidR="007262C9">
        <w:rPr>
          <w:rFonts w:ascii="Times New Roman" w:hAnsi="Times New Roman" w:cs="Times New Roman" w:hint="default"/>
          <w:sz w:val="22"/>
          <w:szCs w:val="22"/>
        </w:rPr>
        <w:t>:</w:t>
      </w:r>
      <w:r w:rsidR="00CB46F3">
        <w:rPr>
          <w:rFonts w:ascii="Times New Roman" w:hAnsi="Times New Roman" w:cs="Times New Roman" w:hint="default"/>
          <w:sz w:val="22"/>
          <w:szCs w:val="22"/>
        </w:rPr>
        <w:t xml:space="preserve"> </w:t>
      </w:r>
      <w:r w:rsidR="00FC0FE0">
        <w:rPr>
          <w:rFonts w:ascii="Times New Roman" w:hAnsi="Times New Roman" w:cs="Times New Roman" w:hint="default"/>
          <w:sz w:val="22"/>
          <w:szCs w:val="22"/>
        </w:rPr>
        <w:t>150</w:t>
      </w:r>
      <w:r w:rsidR="00CB46F3">
        <w:rPr>
          <w:rFonts w:ascii="Times New Roman" w:hAnsi="Times New Roman" w:cs="Times New Roman" w:hint="default"/>
          <w:sz w:val="22"/>
          <w:szCs w:val="22"/>
        </w:rPr>
        <w:t> 000,00 zł każda.</w:t>
      </w:r>
    </w:p>
    <w:p w14:paraId="0DA13B2F" w14:textId="25378D49" w:rsidR="000F7061" w:rsidRPr="0008587E" w:rsidRDefault="000F7061" w:rsidP="000F7061">
      <w:pPr>
        <w:pStyle w:val="NormalnyWeb"/>
        <w:spacing w:before="0" w:beforeAutospacing="0" w:after="120" w:afterAutospacing="0"/>
        <w:ind w:left="567"/>
        <w:rPr>
          <w:rFonts w:ascii="Times New Roman" w:hAnsi="Times New Roman" w:cs="Times New Roman" w:hint="default"/>
          <w:sz w:val="22"/>
          <w:szCs w:val="22"/>
        </w:rPr>
      </w:pPr>
      <w:r w:rsidRPr="0008587E">
        <w:rPr>
          <w:rFonts w:ascii="Times New Roman" w:hAnsi="Times New Roman" w:cs="Times New Roman" w:hint="default"/>
          <w:sz w:val="22"/>
          <w:szCs w:val="22"/>
        </w:rPr>
        <w:t>Wzór wykazu robót stanowi</w:t>
      </w:r>
      <w:r w:rsidR="00B57710">
        <w:rPr>
          <w:rFonts w:ascii="Times New Roman" w:hAnsi="Times New Roman" w:cs="Times New Roman" w:hint="default"/>
          <w:sz w:val="22"/>
          <w:szCs w:val="22"/>
        </w:rPr>
        <w:t xml:space="preserve"> </w:t>
      </w:r>
      <w:r w:rsidRPr="0008587E">
        <w:rPr>
          <w:rFonts w:ascii="Times New Roman" w:hAnsi="Times New Roman" w:cs="Times New Roman" w:hint="default"/>
          <w:sz w:val="22"/>
          <w:szCs w:val="22"/>
        </w:rPr>
        <w:t xml:space="preserve"> </w:t>
      </w:r>
      <w:r w:rsidR="00D654AE">
        <w:rPr>
          <w:rFonts w:ascii="Times New Roman" w:hAnsi="Times New Roman" w:cs="Times New Roman" w:hint="default"/>
          <w:sz w:val="22"/>
          <w:szCs w:val="22"/>
        </w:rPr>
        <w:t xml:space="preserve">odpowiednio </w:t>
      </w:r>
      <w:r w:rsidR="003A48AE">
        <w:rPr>
          <w:rFonts w:ascii="Times New Roman" w:hAnsi="Times New Roman" w:cs="Times New Roman" w:hint="default"/>
          <w:b/>
          <w:sz w:val="22"/>
          <w:szCs w:val="22"/>
        </w:rPr>
        <w:t xml:space="preserve">załącznik nr </w:t>
      </w:r>
      <w:r w:rsidR="00BA3A3C">
        <w:rPr>
          <w:rFonts w:ascii="Times New Roman" w:hAnsi="Times New Roman" w:cs="Times New Roman" w:hint="default"/>
          <w:b/>
          <w:sz w:val="22"/>
          <w:szCs w:val="22"/>
        </w:rPr>
        <w:t>6</w:t>
      </w:r>
      <w:r w:rsidR="00D608B2">
        <w:rPr>
          <w:rFonts w:ascii="Times New Roman" w:hAnsi="Times New Roman" w:cs="Times New Roman" w:hint="default"/>
          <w:b/>
          <w:sz w:val="22"/>
          <w:szCs w:val="22"/>
        </w:rPr>
        <w:t xml:space="preserve"> </w:t>
      </w:r>
      <w:r w:rsidRPr="0008587E">
        <w:rPr>
          <w:rFonts w:ascii="Times New Roman" w:hAnsi="Times New Roman" w:cs="Times New Roman" w:hint="default"/>
          <w:b/>
          <w:sz w:val="22"/>
          <w:szCs w:val="22"/>
        </w:rPr>
        <w:t>do</w:t>
      </w:r>
      <w:r w:rsidR="00CE51CE">
        <w:rPr>
          <w:rFonts w:ascii="Times New Roman" w:hAnsi="Times New Roman" w:cs="Times New Roman" w:hint="default"/>
          <w:b/>
          <w:sz w:val="22"/>
          <w:szCs w:val="22"/>
        </w:rPr>
        <w:t> </w:t>
      </w:r>
      <w:r w:rsidRPr="0008587E">
        <w:rPr>
          <w:rFonts w:ascii="Times New Roman" w:hAnsi="Times New Roman" w:cs="Times New Roman" w:hint="default"/>
          <w:b/>
          <w:sz w:val="22"/>
          <w:szCs w:val="22"/>
        </w:rPr>
        <w:t xml:space="preserve">SWZ. </w:t>
      </w:r>
    </w:p>
    <w:p w14:paraId="7D683B7C" w14:textId="77777777" w:rsidR="000F7061" w:rsidRDefault="000F7061" w:rsidP="000F7061">
      <w:pPr>
        <w:pStyle w:val="NormalnyWeb"/>
        <w:spacing w:before="0" w:beforeAutospacing="0" w:after="240" w:afterAutospacing="0"/>
        <w:ind w:left="567"/>
        <w:rPr>
          <w:rFonts w:ascii="Times New Roman" w:hAnsi="Times New Roman" w:cs="Times New Roman" w:hint="default"/>
          <w:color w:val="auto"/>
          <w:sz w:val="22"/>
          <w:szCs w:val="22"/>
        </w:rPr>
      </w:pPr>
      <w:r w:rsidRPr="0008587E">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r w:rsidR="007B0609">
        <w:rPr>
          <w:rFonts w:ascii="Times New Roman" w:hAnsi="Times New Roman" w:cs="Times New Roman" w:hint="default"/>
          <w:color w:val="auto"/>
          <w:sz w:val="22"/>
          <w:szCs w:val="22"/>
        </w:rPr>
        <w:t>.</w:t>
      </w:r>
    </w:p>
    <w:p w14:paraId="22BEF3D8" w14:textId="77777777" w:rsidR="000F7061" w:rsidRPr="0062115A" w:rsidRDefault="000F7061" w:rsidP="00F62A59">
      <w:pPr>
        <w:pStyle w:val="NormalnyWeb"/>
        <w:numPr>
          <w:ilvl w:val="0"/>
          <w:numId w:val="91"/>
        </w:numPr>
        <w:spacing w:before="0" w:beforeAutospacing="0" w:after="120" w:afterAutospacing="0"/>
        <w:ind w:left="567" w:hanging="283"/>
        <w:rPr>
          <w:rFonts w:ascii="Times New Roman" w:hAnsi="Times New Roman" w:cs="Times New Roman" w:hint="default"/>
          <w:color w:val="auto"/>
          <w:sz w:val="22"/>
          <w:szCs w:val="22"/>
        </w:rPr>
      </w:pPr>
      <w:r w:rsidRPr="0062115A">
        <w:rPr>
          <w:rFonts w:ascii="Times New Roman" w:hAnsi="Times New Roman" w:cs="Times New Roman" w:hint="default"/>
          <w:b/>
          <w:color w:val="auto"/>
          <w:sz w:val="22"/>
          <w:szCs w:val="22"/>
        </w:rPr>
        <w:t>zdolność zawodowa</w:t>
      </w:r>
      <w:r w:rsidRPr="0062115A">
        <w:rPr>
          <w:rFonts w:ascii="Times New Roman" w:hAnsi="Times New Roman" w:cs="Times New Roman" w:hint="default"/>
          <w:color w:val="auto"/>
          <w:sz w:val="22"/>
          <w:szCs w:val="22"/>
        </w:rPr>
        <w:t>:</w:t>
      </w:r>
    </w:p>
    <w:p w14:paraId="129D593F" w14:textId="3FB85B57" w:rsidR="000F7061" w:rsidRDefault="000F7061" w:rsidP="000F7061">
      <w:pPr>
        <w:pStyle w:val="NormalnyWeb"/>
        <w:spacing w:before="0" w:beforeAutospacing="0" w:after="120" w:afterAutospacing="0"/>
        <w:ind w:left="567"/>
        <w:rPr>
          <w:rFonts w:ascii="Times New Roman" w:hAnsi="Times New Roman" w:cs="Times New Roman" w:hint="default"/>
          <w:color w:val="auto"/>
          <w:sz w:val="22"/>
          <w:szCs w:val="22"/>
        </w:rPr>
      </w:pPr>
      <w:r w:rsidRPr="0062115A">
        <w:rPr>
          <w:rFonts w:ascii="Times New Roman" w:hAnsi="Times New Roman" w:cs="Times New Roman" w:hint="default"/>
          <w:sz w:val="22"/>
          <w:szCs w:val="22"/>
        </w:rPr>
        <w:t>Warunek</w:t>
      </w:r>
      <w:r w:rsidRPr="0062115A">
        <w:rPr>
          <w:rFonts w:ascii="Times New Roman" w:hAnsi="Times New Roman" w:cs="Times New Roman" w:hint="default"/>
          <w:color w:val="auto"/>
          <w:sz w:val="22"/>
          <w:szCs w:val="22"/>
        </w:rPr>
        <w:t xml:space="preserve"> ten spełni Wykonawca, który dysponuje osobami o wymaganych uprawnieniach, tj.</w:t>
      </w:r>
      <w:r w:rsidR="00DA47C7">
        <w:rPr>
          <w:rFonts w:ascii="Times New Roman" w:hAnsi="Times New Roman" w:cs="Times New Roman" w:hint="default"/>
          <w:color w:val="auto"/>
          <w:sz w:val="22"/>
          <w:szCs w:val="22"/>
        </w:rPr>
        <w:t>:</w:t>
      </w:r>
      <w:r w:rsidRPr="0062115A">
        <w:rPr>
          <w:rFonts w:ascii="Times New Roman" w:hAnsi="Times New Roman" w:cs="Times New Roman" w:hint="default"/>
          <w:color w:val="auto"/>
          <w:sz w:val="22"/>
          <w:szCs w:val="22"/>
        </w:rPr>
        <w:t xml:space="preserve"> </w:t>
      </w:r>
    </w:p>
    <w:p w14:paraId="39758D12" w14:textId="0315FF55" w:rsidR="00323A4E" w:rsidRPr="004E56D5" w:rsidRDefault="003B3E82" w:rsidP="00F62A59">
      <w:pPr>
        <w:numPr>
          <w:ilvl w:val="0"/>
          <w:numId w:val="92"/>
        </w:numPr>
        <w:suppressAutoHyphens/>
        <w:spacing w:after="120"/>
        <w:ind w:left="851" w:hanging="284"/>
        <w:jc w:val="both"/>
        <w:rPr>
          <w:b/>
          <w:sz w:val="22"/>
          <w:szCs w:val="22"/>
        </w:rPr>
      </w:pPr>
      <w:r w:rsidRPr="00746C0B">
        <w:rPr>
          <w:rFonts w:eastAsia="Arial Unicode MS"/>
          <w:b/>
          <w:sz w:val="22"/>
          <w:szCs w:val="22"/>
        </w:rPr>
        <w:t>co</w:t>
      </w:r>
      <w:r w:rsidRPr="00746C0B">
        <w:rPr>
          <w:rFonts w:eastAsia="Arial Unicode MS"/>
          <w:sz w:val="22"/>
          <w:szCs w:val="22"/>
        </w:rPr>
        <w:t xml:space="preserve"> </w:t>
      </w:r>
      <w:r w:rsidRPr="00746C0B">
        <w:rPr>
          <w:rFonts w:eastAsia="Arial Unicode MS"/>
          <w:b/>
          <w:sz w:val="22"/>
          <w:szCs w:val="22"/>
        </w:rPr>
        <w:t>najmniej jedną osobą</w:t>
      </w:r>
      <w:r w:rsidRPr="00746C0B">
        <w:rPr>
          <w:rFonts w:eastAsia="Arial Unicode MS"/>
          <w:sz w:val="22"/>
          <w:szCs w:val="22"/>
        </w:rPr>
        <w:t xml:space="preserve"> </w:t>
      </w:r>
      <w:r w:rsidRPr="005936EC">
        <w:rPr>
          <w:rFonts w:eastAsia="Arial Unicode MS"/>
          <w:b/>
          <w:sz w:val="22"/>
          <w:szCs w:val="22"/>
        </w:rPr>
        <w:t>nadzorującą</w:t>
      </w:r>
      <w:r w:rsidRPr="00746C0B">
        <w:rPr>
          <w:rFonts w:eastAsia="Arial Unicode MS"/>
          <w:sz w:val="22"/>
          <w:szCs w:val="22"/>
        </w:rPr>
        <w:t xml:space="preserve">, </w:t>
      </w:r>
      <w:r w:rsidRPr="00746C0B">
        <w:rPr>
          <w:rFonts w:eastAsia="Arial Unicode MS"/>
          <w:b/>
          <w:sz w:val="22"/>
          <w:szCs w:val="22"/>
        </w:rPr>
        <w:t xml:space="preserve">posiadającą ważne uprawnienia budowlane do kierowania robotami budowlanymi w specjalności </w:t>
      </w:r>
      <w:proofErr w:type="spellStart"/>
      <w:r w:rsidR="002D3077">
        <w:rPr>
          <w:rFonts w:eastAsia="Arial Unicode MS"/>
          <w:b/>
          <w:sz w:val="22"/>
          <w:szCs w:val="22"/>
        </w:rPr>
        <w:t>konstrukcyjno</w:t>
      </w:r>
      <w:proofErr w:type="spellEnd"/>
      <w:r w:rsidR="002D3077">
        <w:rPr>
          <w:rFonts w:eastAsia="Arial Unicode MS"/>
          <w:b/>
          <w:sz w:val="22"/>
          <w:szCs w:val="22"/>
        </w:rPr>
        <w:t xml:space="preserve"> - budowlanej</w:t>
      </w:r>
      <w:r w:rsidRPr="00746C0B">
        <w:rPr>
          <w:rFonts w:eastAsia="Arial Unicode MS"/>
          <w:b/>
          <w:sz w:val="22"/>
          <w:szCs w:val="22"/>
        </w:rPr>
        <w:t xml:space="preserve">, </w:t>
      </w:r>
      <w:r w:rsidRPr="00746C0B">
        <w:rPr>
          <w:rFonts w:eastAsia="Arial Unicode MS"/>
          <w:sz w:val="22"/>
          <w:szCs w:val="22"/>
        </w:rPr>
        <w:t>wpisaną do właściwej izby inżynierów budownictwa,</w:t>
      </w:r>
      <w:r w:rsidRPr="00746C0B">
        <w:rPr>
          <w:rFonts w:eastAsia="Arial Unicode MS"/>
          <w:b/>
          <w:sz w:val="22"/>
          <w:szCs w:val="22"/>
        </w:rPr>
        <w:t xml:space="preserve"> </w:t>
      </w:r>
      <w:r w:rsidRPr="00746C0B">
        <w:rPr>
          <w:rFonts w:eastAsia="Arial Unicode MS"/>
          <w:sz w:val="22"/>
          <w:szCs w:val="22"/>
        </w:rPr>
        <w:t>zgodnie z obowiązującymi przepisami</w:t>
      </w:r>
    </w:p>
    <w:p w14:paraId="7893C988" w14:textId="77777777" w:rsidR="002D3077" w:rsidRPr="00746C0B" w:rsidRDefault="002D3077" w:rsidP="002D3077">
      <w:pPr>
        <w:numPr>
          <w:ilvl w:val="0"/>
          <w:numId w:val="92"/>
        </w:numPr>
        <w:suppressAutoHyphens/>
        <w:spacing w:after="120"/>
        <w:ind w:left="851" w:hanging="284"/>
        <w:jc w:val="both"/>
        <w:rPr>
          <w:b/>
          <w:sz w:val="22"/>
          <w:szCs w:val="22"/>
        </w:rPr>
      </w:pPr>
      <w:r w:rsidRPr="00746C0B">
        <w:rPr>
          <w:rFonts w:eastAsia="Arial Unicode MS"/>
          <w:b/>
          <w:sz w:val="22"/>
          <w:szCs w:val="22"/>
        </w:rPr>
        <w:t>co</w:t>
      </w:r>
      <w:r w:rsidRPr="00746C0B">
        <w:rPr>
          <w:sz w:val="22"/>
          <w:szCs w:val="22"/>
        </w:rPr>
        <w:t xml:space="preserve"> </w:t>
      </w:r>
      <w:r w:rsidRPr="00746C0B">
        <w:rPr>
          <w:rFonts w:eastAsia="Arial Unicode MS"/>
          <w:b/>
          <w:sz w:val="22"/>
          <w:szCs w:val="22"/>
        </w:rPr>
        <w:t>najmniej</w:t>
      </w:r>
      <w:r w:rsidRPr="00746C0B">
        <w:rPr>
          <w:b/>
          <w:sz w:val="22"/>
          <w:szCs w:val="22"/>
        </w:rPr>
        <w:t xml:space="preserve"> jedną osobą </w:t>
      </w:r>
      <w:r w:rsidRPr="00746C0B">
        <w:rPr>
          <w:sz w:val="22"/>
          <w:szCs w:val="22"/>
        </w:rPr>
        <w:t xml:space="preserve">posiadającą kwalifikacje wymagane przepisami </w:t>
      </w:r>
      <w:r w:rsidRPr="00746C0B">
        <w:rPr>
          <w:bCs/>
          <w:sz w:val="22"/>
          <w:szCs w:val="22"/>
        </w:rPr>
        <w:t xml:space="preserve">ustawy z dnia 10 kwietnia 1997 r. - Prawo energetyczne oraz </w:t>
      </w:r>
      <w:r w:rsidRPr="00746C0B">
        <w:rPr>
          <w:sz w:val="22"/>
          <w:szCs w:val="22"/>
        </w:rPr>
        <w:t>rozporządzenia Ministra Klimatu i</w:t>
      </w:r>
      <w:r>
        <w:rPr>
          <w:sz w:val="22"/>
          <w:szCs w:val="22"/>
        </w:rPr>
        <w:t> </w:t>
      </w:r>
      <w:r w:rsidRPr="00746C0B">
        <w:rPr>
          <w:sz w:val="22"/>
          <w:szCs w:val="22"/>
        </w:rPr>
        <w:t xml:space="preserve">Środowiska z dnia 1 lipca 2022 r. w sprawie szczegółowych zasad stwierdzania posiadania kwalifikacji przez osoby zajmujące się eksploatacją urządzeń, instalacji i sieci (poświadczone  świadectwem kwalifikacyjnym </w:t>
      </w:r>
      <w:r w:rsidRPr="00746C0B">
        <w:rPr>
          <w:b/>
          <w:sz w:val="22"/>
          <w:szCs w:val="22"/>
        </w:rPr>
        <w:t>SEP E</w:t>
      </w:r>
      <w:r w:rsidRPr="00746C0B">
        <w:rPr>
          <w:sz w:val="22"/>
          <w:szCs w:val="22"/>
        </w:rPr>
        <w:t xml:space="preserve"> do wykonywania pracy w zakresie eksploatacji urządzeń, instalacji i sieci na dla grupy </w:t>
      </w:r>
      <w:r w:rsidRPr="00746C0B">
        <w:rPr>
          <w:b/>
          <w:sz w:val="22"/>
          <w:szCs w:val="22"/>
        </w:rPr>
        <w:t xml:space="preserve">1 </w:t>
      </w:r>
      <w:r w:rsidRPr="00746C0B">
        <w:rPr>
          <w:sz w:val="22"/>
          <w:szCs w:val="22"/>
        </w:rPr>
        <w:t>Urządzenia, instalacje i sieci elektroenergetyczne wytwarzające, przetwarzające, przesyłające i zużywające energię elektryczną w zakresie:</w:t>
      </w:r>
      <w:r w:rsidRPr="00746C0B">
        <w:rPr>
          <w:i/>
          <w:sz w:val="22"/>
          <w:szCs w:val="22"/>
        </w:rPr>
        <w:t xml:space="preserve"> </w:t>
      </w:r>
    </w:p>
    <w:p w14:paraId="58A7599B" w14:textId="77777777" w:rsidR="002D3077" w:rsidRPr="00746C0B" w:rsidRDefault="002D3077" w:rsidP="002D3077">
      <w:pPr>
        <w:pStyle w:val="NormalnyWeb"/>
        <w:numPr>
          <w:ilvl w:val="1"/>
          <w:numId w:val="94"/>
        </w:numPr>
        <w:suppressAutoHyphens/>
        <w:spacing w:before="0" w:beforeAutospacing="0" w:after="60" w:afterAutospacing="0"/>
        <w:ind w:left="1134" w:hanging="283"/>
        <w:rPr>
          <w:rFonts w:ascii="Times New Roman" w:hAnsi="Times New Roman" w:cs="Times New Roman" w:hint="default"/>
          <w:sz w:val="22"/>
          <w:szCs w:val="22"/>
        </w:rPr>
      </w:pPr>
      <w:r w:rsidRPr="00746C0B">
        <w:rPr>
          <w:rFonts w:ascii="Times New Roman" w:hAnsi="Times New Roman" w:cs="Times New Roman" w:hint="default"/>
          <w:b/>
          <w:sz w:val="22"/>
          <w:szCs w:val="22"/>
        </w:rPr>
        <w:t>pkt 2</w:t>
      </w:r>
      <w:r w:rsidRPr="00746C0B">
        <w:rPr>
          <w:rFonts w:ascii="Times New Roman" w:hAnsi="Times New Roman" w:cs="Times New Roman" w:hint="default"/>
          <w:sz w:val="22"/>
          <w:szCs w:val="22"/>
        </w:rPr>
        <w:t xml:space="preserve"> - urządzenia, instalacje i sieci elektroenergetyczne o napięciu nie wyższym   niż </w:t>
      </w:r>
      <w:r w:rsidRPr="00746C0B">
        <w:rPr>
          <w:rFonts w:ascii="Times New Roman" w:hAnsi="Times New Roman" w:cs="Times New Roman" w:hint="default"/>
          <w:b/>
          <w:sz w:val="22"/>
          <w:szCs w:val="22"/>
        </w:rPr>
        <w:t xml:space="preserve">1 </w:t>
      </w:r>
      <w:proofErr w:type="spellStart"/>
      <w:r w:rsidRPr="00746C0B">
        <w:rPr>
          <w:rFonts w:ascii="Times New Roman" w:hAnsi="Times New Roman" w:cs="Times New Roman" w:hint="default"/>
          <w:b/>
          <w:sz w:val="22"/>
          <w:szCs w:val="22"/>
        </w:rPr>
        <w:t>kV</w:t>
      </w:r>
      <w:proofErr w:type="spellEnd"/>
      <w:r w:rsidRPr="00746C0B">
        <w:rPr>
          <w:rFonts w:ascii="Times New Roman" w:hAnsi="Times New Roman" w:cs="Times New Roman" w:hint="default"/>
          <w:sz w:val="22"/>
          <w:szCs w:val="22"/>
        </w:rPr>
        <w:t xml:space="preserve">, </w:t>
      </w:r>
      <w:r w:rsidRPr="00746C0B">
        <w:rPr>
          <w:rFonts w:ascii="Times New Roman" w:hAnsi="Times New Roman" w:cs="Times New Roman" w:hint="default"/>
          <w:i/>
          <w:sz w:val="22"/>
          <w:szCs w:val="22"/>
        </w:rPr>
        <w:t xml:space="preserve"> </w:t>
      </w:r>
      <w:r w:rsidRPr="00746C0B">
        <w:rPr>
          <w:rFonts w:ascii="Times New Roman" w:hAnsi="Times New Roman" w:cs="Times New Roman" w:hint="default"/>
          <w:sz w:val="22"/>
          <w:szCs w:val="22"/>
        </w:rPr>
        <w:t xml:space="preserve">oraz </w:t>
      </w:r>
    </w:p>
    <w:p w14:paraId="272586D2" w14:textId="77777777" w:rsidR="002D3077" w:rsidRPr="00746C0B" w:rsidRDefault="002D3077" w:rsidP="002D3077">
      <w:pPr>
        <w:pStyle w:val="NormalnyWeb"/>
        <w:numPr>
          <w:ilvl w:val="1"/>
          <w:numId w:val="94"/>
        </w:numPr>
        <w:suppressAutoHyphens/>
        <w:spacing w:before="0" w:beforeAutospacing="0" w:after="120" w:afterAutospacing="0"/>
        <w:ind w:left="1135" w:hanging="284"/>
        <w:rPr>
          <w:rFonts w:ascii="Times New Roman" w:hAnsi="Times New Roman" w:cs="Times New Roman" w:hint="default"/>
          <w:sz w:val="22"/>
          <w:szCs w:val="22"/>
        </w:rPr>
      </w:pPr>
      <w:r w:rsidRPr="00746C0B">
        <w:rPr>
          <w:rFonts w:ascii="Times New Roman" w:hAnsi="Times New Roman" w:cs="Times New Roman" w:hint="default"/>
          <w:b/>
          <w:sz w:val="22"/>
          <w:szCs w:val="22"/>
        </w:rPr>
        <w:t>pkt 10</w:t>
      </w:r>
      <w:r w:rsidRPr="00746C0B">
        <w:rPr>
          <w:rFonts w:ascii="Times New Roman" w:hAnsi="Times New Roman" w:cs="Times New Roman" w:hint="default"/>
          <w:i/>
          <w:sz w:val="22"/>
          <w:szCs w:val="22"/>
        </w:rPr>
        <w:t xml:space="preserve"> - </w:t>
      </w:r>
      <w:r w:rsidRPr="00746C0B">
        <w:rPr>
          <w:rFonts w:ascii="Times New Roman" w:hAnsi="Times New Roman" w:cs="Times New Roman" w:hint="default"/>
          <w:sz w:val="22"/>
          <w:szCs w:val="22"/>
        </w:rPr>
        <w:t xml:space="preserve">aparatura kontrolno-pomiarowa oraz urządzenia i instalacje automatycznej regulacji; sterowania i zabezpieczenia urządzeń i instalacji, wymienionych w pkt 1-9, </w:t>
      </w:r>
    </w:p>
    <w:p w14:paraId="65B1F543" w14:textId="77777777" w:rsidR="002D3077" w:rsidRPr="00746C0B" w:rsidRDefault="002D3077" w:rsidP="002D3077">
      <w:pPr>
        <w:numPr>
          <w:ilvl w:val="0"/>
          <w:numId w:val="92"/>
        </w:numPr>
        <w:tabs>
          <w:tab w:val="left" w:pos="993"/>
        </w:tabs>
        <w:suppressAutoHyphens/>
        <w:spacing w:after="120"/>
        <w:ind w:left="993" w:hanging="426"/>
        <w:jc w:val="both"/>
        <w:rPr>
          <w:b/>
          <w:sz w:val="22"/>
          <w:szCs w:val="22"/>
        </w:rPr>
      </w:pPr>
      <w:r w:rsidRPr="00746C0B">
        <w:rPr>
          <w:b/>
          <w:sz w:val="22"/>
          <w:szCs w:val="22"/>
        </w:rPr>
        <w:t xml:space="preserve">co </w:t>
      </w:r>
      <w:r w:rsidRPr="00746C0B">
        <w:rPr>
          <w:rFonts w:eastAsia="Arial Unicode MS"/>
          <w:b/>
          <w:sz w:val="22"/>
          <w:szCs w:val="22"/>
        </w:rPr>
        <w:t>najmniej</w:t>
      </w:r>
      <w:r w:rsidRPr="00746C0B">
        <w:rPr>
          <w:b/>
          <w:sz w:val="22"/>
          <w:szCs w:val="22"/>
        </w:rPr>
        <w:t xml:space="preserve"> jedną osobą </w:t>
      </w:r>
      <w:r w:rsidRPr="00746C0B">
        <w:rPr>
          <w:sz w:val="22"/>
          <w:szCs w:val="22"/>
        </w:rPr>
        <w:t xml:space="preserve">posiadającą kwalifikacje wymagane przepisami </w:t>
      </w:r>
      <w:r w:rsidRPr="00746C0B">
        <w:rPr>
          <w:bCs/>
          <w:sz w:val="22"/>
          <w:szCs w:val="22"/>
        </w:rPr>
        <w:t xml:space="preserve">ustawy z dnia 10 kwietnia 1997 r. - Prawo energetyczne oraz </w:t>
      </w:r>
      <w:r w:rsidRPr="00746C0B">
        <w:rPr>
          <w:sz w:val="22"/>
          <w:szCs w:val="22"/>
        </w:rPr>
        <w:t>rozporządzenia Ministra Klimatu i Środowiska z dnia 1 lipca 2022 r. w sprawie szczegółowych zasad stwierdzania posiadania kwalifikacji przez osoby zajmujące się eksploatacją urządzeń, instalacji i</w:t>
      </w:r>
      <w:r>
        <w:rPr>
          <w:sz w:val="22"/>
          <w:szCs w:val="22"/>
        </w:rPr>
        <w:t> </w:t>
      </w:r>
      <w:r w:rsidRPr="00746C0B">
        <w:rPr>
          <w:sz w:val="22"/>
          <w:szCs w:val="22"/>
        </w:rPr>
        <w:t xml:space="preserve">sieci, poświadczone  świadectwem kwalifikacyjnym </w:t>
      </w:r>
      <w:r w:rsidRPr="00746C0B">
        <w:rPr>
          <w:b/>
          <w:sz w:val="22"/>
          <w:szCs w:val="22"/>
        </w:rPr>
        <w:t>SEP D</w:t>
      </w:r>
      <w:r w:rsidRPr="00746C0B">
        <w:rPr>
          <w:sz w:val="22"/>
          <w:szCs w:val="22"/>
        </w:rPr>
        <w:t xml:space="preserve"> do wykonywania pracy w zakresie dla grupy </w:t>
      </w:r>
      <w:r w:rsidRPr="00746C0B">
        <w:rPr>
          <w:b/>
          <w:sz w:val="22"/>
          <w:szCs w:val="22"/>
        </w:rPr>
        <w:t xml:space="preserve">1 </w:t>
      </w:r>
      <w:r w:rsidRPr="00746C0B">
        <w:rPr>
          <w:sz w:val="22"/>
          <w:szCs w:val="22"/>
        </w:rPr>
        <w:t>urządzenia, instalacje i sieci elektroenergetyczne wytwarzające, przetwarzające, przesyłające i zużywające energię elektryczną w zakresie:</w:t>
      </w:r>
      <w:r w:rsidRPr="00746C0B">
        <w:rPr>
          <w:i/>
          <w:sz w:val="22"/>
          <w:szCs w:val="22"/>
        </w:rPr>
        <w:t xml:space="preserve"> </w:t>
      </w:r>
    </w:p>
    <w:p w14:paraId="771AF669" w14:textId="77777777" w:rsidR="002D3077" w:rsidRPr="00746C0B" w:rsidRDefault="002D3077" w:rsidP="002D3077">
      <w:pPr>
        <w:pStyle w:val="NormalnyWeb"/>
        <w:numPr>
          <w:ilvl w:val="1"/>
          <w:numId w:val="94"/>
        </w:numPr>
        <w:suppressAutoHyphens/>
        <w:spacing w:before="0" w:beforeAutospacing="0" w:after="60" w:afterAutospacing="0"/>
        <w:ind w:left="1134" w:hanging="283"/>
        <w:rPr>
          <w:rFonts w:ascii="Times New Roman" w:hAnsi="Times New Roman" w:cs="Times New Roman" w:hint="default"/>
          <w:sz w:val="22"/>
          <w:szCs w:val="22"/>
        </w:rPr>
      </w:pPr>
      <w:r w:rsidRPr="00746C0B">
        <w:rPr>
          <w:rFonts w:ascii="Times New Roman" w:hAnsi="Times New Roman" w:cs="Times New Roman" w:hint="default"/>
          <w:b/>
          <w:sz w:val="22"/>
          <w:szCs w:val="22"/>
        </w:rPr>
        <w:t>pkt 2</w:t>
      </w:r>
      <w:r w:rsidRPr="00746C0B">
        <w:rPr>
          <w:rFonts w:ascii="Times New Roman" w:hAnsi="Times New Roman" w:cs="Times New Roman" w:hint="default"/>
          <w:sz w:val="22"/>
          <w:szCs w:val="22"/>
        </w:rPr>
        <w:t xml:space="preserve"> - urządzenia, instalacje i sieci elektroenergetyczne o napięciu nie wyższym niż </w:t>
      </w:r>
      <w:r w:rsidRPr="00746C0B">
        <w:rPr>
          <w:rFonts w:ascii="Times New Roman" w:hAnsi="Times New Roman" w:cs="Times New Roman" w:hint="default"/>
          <w:b/>
          <w:sz w:val="22"/>
          <w:szCs w:val="22"/>
        </w:rPr>
        <w:t xml:space="preserve">1 </w:t>
      </w:r>
      <w:proofErr w:type="spellStart"/>
      <w:r w:rsidRPr="00746C0B">
        <w:rPr>
          <w:rFonts w:ascii="Times New Roman" w:hAnsi="Times New Roman" w:cs="Times New Roman" w:hint="default"/>
          <w:b/>
          <w:sz w:val="22"/>
          <w:szCs w:val="22"/>
        </w:rPr>
        <w:t>kV</w:t>
      </w:r>
      <w:proofErr w:type="spellEnd"/>
      <w:r w:rsidRPr="00746C0B">
        <w:rPr>
          <w:rFonts w:ascii="Times New Roman" w:hAnsi="Times New Roman" w:cs="Times New Roman" w:hint="default"/>
          <w:sz w:val="22"/>
          <w:szCs w:val="22"/>
        </w:rPr>
        <w:t xml:space="preserve">, </w:t>
      </w:r>
      <w:r w:rsidRPr="00746C0B">
        <w:rPr>
          <w:rFonts w:ascii="Times New Roman" w:hAnsi="Times New Roman" w:cs="Times New Roman" w:hint="default"/>
          <w:i/>
          <w:sz w:val="22"/>
          <w:szCs w:val="22"/>
        </w:rPr>
        <w:t xml:space="preserve"> </w:t>
      </w:r>
      <w:r w:rsidRPr="00746C0B">
        <w:rPr>
          <w:rFonts w:ascii="Times New Roman" w:hAnsi="Times New Roman" w:cs="Times New Roman" w:hint="default"/>
          <w:sz w:val="22"/>
          <w:szCs w:val="22"/>
        </w:rPr>
        <w:t xml:space="preserve">oraz </w:t>
      </w:r>
    </w:p>
    <w:p w14:paraId="606C09A3" w14:textId="77777777" w:rsidR="002D3077" w:rsidRPr="00746C0B" w:rsidRDefault="002D3077" w:rsidP="002D3077">
      <w:pPr>
        <w:pStyle w:val="NormalnyWeb"/>
        <w:numPr>
          <w:ilvl w:val="1"/>
          <w:numId w:val="94"/>
        </w:numPr>
        <w:suppressAutoHyphens/>
        <w:spacing w:before="0" w:beforeAutospacing="0" w:after="240" w:afterAutospacing="0"/>
        <w:ind w:left="1135" w:hanging="284"/>
        <w:rPr>
          <w:rFonts w:ascii="Times New Roman" w:hAnsi="Times New Roman" w:cs="Times New Roman" w:hint="default"/>
          <w:sz w:val="22"/>
          <w:szCs w:val="22"/>
        </w:rPr>
      </w:pPr>
      <w:r w:rsidRPr="00746C0B">
        <w:rPr>
          <w:rFonts w:ascii="Times New Roman" w:hAnsi="Times New Roman" w:cs="Times New Roman" w:hint="default"/>
          <w:sz w:val="22"/>
          <w:szCs w:val="22"/>
        </w:rPr>
        <w:t>pkt</w:t>
      </w:r>
      <w:r w:rsidRPr="00746C0B">
        <w:rPr>
          <w:rFonts w:ascii="Times New Roman" w:hAnsi="Times New Roman" w:cs="Times New Roman" w:hint="default"/>
          <w:b/>
          <w:sz w:val="22"/>
          <w:szCs w:val="22"/>
        </w:rPr>
        <w:t xml:space="preserve"> 10</w:t>
      </w:r>
      <w:r w:rsidRPr="00746C0B">
        <w:rPr>
          <w:rFonts w:ascii="Times New Roman" w:hAnsi="Times New Roman" w:cs="Times New Roman" w:hint="default"/>
          <w:i/>
          <w:sz w:val="22"/>
          <w:szCs w:val="22"/>
        </w:rPr>
        <w:t xml:space="preserve"> - </w:t>
      </w:r>
      <w:r w:rsidRPr="00746C0B">
        <w:rPr>
          <w:rFonts w:ascii="Times New Roman" w:hAnsi="Times New Roman" w:cs="Times New Roman" w:hint="default"/>
          <w:sz w:val="22"/>
          <w:szCs w:val="22"/>
        </w:rPr>
        <w:t>aparatura kontrolno-pomiarowa oraz urządzenia i instalacje automatycznej regulacji; sterowania i zabezpieczenia urządzeń i instalacji, wymienionych w pkt 1-9.</w:t>
      </w:r>
    </w:p>
    <w:p w14:paraId="706CAB72" w14:textId="5B7BA5F6" w:rsidR="006C11EC" w:rsidRPr="00746C0B" w:rsidRDefault="006C11EC" w:rsidP="006C11EC">
      <w:pPr>
        <w:suppressAutoHyphens/>
        <w:spacing w:after="120"/>
        <w:ind w:firstLine="567"/>
        <w:jc w:val="both"/>
        <w:rPr>
          <w:b/>
          <w:color w:val="FF0000"/>
          <w:sz w:val="22"/>
          <w:szCs w:val="22"/>
        </w:rPr>
      </w:pPr>
      <w:r w:rsidRPr="00746C0B">
        <w:rPr>
          <w:b/>
          <w:color w:val="FF0000"/>
          <w:sz w:val="22"/>
          <w:szCs w:val="22"/>
        </w:rPr>
        <w:t>UWAGA</w:t>
      </w:r>
      <w:r>
        <w:rPr>
          <w:b/>
          <w:color w:val="FF0000"/>
          <w:sz w:val="22"/>
          <w:szCs w:val="22"/>
        </w:rPr>
        <w:t xml:space="preserve"> </w:t>
      </w:r>
      <w:r w:rsidR="00CB46F3">
        <w:rPr>
          <w:b/>
          <w:color w:val="FF0000"/>
          <w:sz w:val="22"/>
          <w:szCs w:val="22"/>
        </w:rPr>
        <w:t>:</w:t>
      </w:r>
    </w:p>
    <w:p w14:paraId="3994907C" w14:textId="527857D5" w:rsidR="00CF2A4C" w:rsidRPr="00617A74" w:rsidRDefault="00CF2A4C" w:rsidP="00CF2A4C">
      <w:pPr>
        <w:numPr>
          <w:ilvl w:val="0"/>
          <w:numId w:val="124"/>
        </w:numPr>
        <w:spacing w:after="120"/>
        <w:ind w:left="851" w:hanging="284"/>
        <w:jc w:val="both"/>
        <w:rPr>
          <w:b/>
          <w:i/>
          <w:color w:val="FF0000"/>
          <w:sz w:val="22"/>
          <w:szCs w:val="22"/>
        </w:rPr>
      </w:pPr>
      <w:r w:rsidRPr="00CF2A4C">
        <w:rPr>
          <w:rFonts w:eastAsia="Arial Unicode MS"/>
          <w:b/>
          <w:i/>
          <w:color w:val="FF0000"/>
          <w:sz w:val="22"/>
          <w:szCs w:val="22"/>
        </w:rPr>
        <w:t>W/w osoby muszą posiadać</w:t>
      </w:r>
      <w:r w:rsidRPr="00746C0B">
        <w:rPr>
          <w:rFonts w:eastAsia="Arial Unicode MS"/>
          <w:b/>
          <w:color w:val="FF0000"/>
          <w:sz w:val="22"/>
          <w:szCs w:val="22"/>
        </w:rPr>
        <w:t xml:space="preserve"> </w:t>
      </w:r>
      <w:r w:rsidRPr="00617A74">
        <w:rPr>
          <w:rFonts w:eastAsia="Arial Unicode MS"/>
          <w:b/>
          <w:i/>
          <w:color w:val="FF0000"/>
          <w:sz w:val="22"/>
          <w:szCs w:val="22"/>
        </w:rPr>
        <w:t>poświadczenie bezpieczeństwa osobowego lub pisemne upoważnienie do dostępu do informacji niejawnych o klauzuli  „ZASTRZEŻONE” wydane przez kierownika jednostki organizacyjnej</w:t>
      </w:r>
      <w:r w:rsidRPr="00617A74">
        <w:rPr>
          <w:b/>
          <w:i/>
          <w:color w:val="FF0000"/>
          <w:sz w:val="22"/>
          <w:szCs w:val="22"/>
        </w:rPr>
        <w:t xml:space="preserve"> zgodnie z art. 21 ustawy z dnia 5 sierpnia 2010 r. o ochronie informacji niejawnych ,</w:t>
      </w:r>
    </w:p>
    <w:p w14:paraId="1377A5CA" w14:textId="77777777" w:rsidR="00CF2A4C" w:rsidRPr="00617A74" w:rsidRDefault="00CF2A4C" w:rsidP="00CF2A4C">
      <w:pPr>
        <w:numPr>
          <w:ilvl w:val="0"/>
          <w:numId w:val="125"/>
        </w:numPr>
        <w:spacing w:after="120"/>
        <w:ind w:left="851" w:hanging="284"/>
        <w:jc w:val="both"/>
        <w:rPr>
          <w:b/>
          <w:i/>
          <w:color w:val="FF0000"/>
          <w:sz w:val="22"/>
          <w:szCs w:val="22"/>
        </w:rPr>
      </w:pPr>
      <w:r w:rsidRPr="00617A74">
        <w:rPr>
          <w:rFonts w:eastAsia="Arial Unicode MS"/>
          <w:b/>
          <w:i/>
          <w:color w:val="FF0000"/>
          <w:sz w:val="22"/>
          <w:szCs w:val="22"/>
        </w:rPr>
        <w:t xml:space="preserve">aktualne zaświadczenie stwierdzające odbycie szkolenia z zakresu ochrony informacji niejawnych zgodnie z art. 20 ust. 1 w związku z art. 21 ustawy z dnia 5 sierpnia 2010 r. </w:t>
      </w:r>
      <w:r w:rsidRPr="00617A74">
        <w:rPr>
          <w:b/>
          <w:i/>
          <w:color w:val="FF0000"/>
          <w:sz w:val="22"/>
          <w:szCs w:val="22"/>
        </w:rPr>
        <w:t>o ochronie informacji niejawnych</w:t>
      </w:r>
      <w:r w:rsidRPr="00617A74">
        <w:rPr>
          <w:rFonts w:eastAsia="Arial Unicode MS"/>
          <w:b/>
          <w:i/>
          <w:color w:val="FF0000"/>
          <w:sz w:val="22"/>
          <w:szCs w:val="22"/>
        </w:rPr>
        <w:t xml:space="preserve">. </w:t>
      </w:r>
    </w:p>
    <w:p w14:paraId="6DB1B471" w14:textId="3A06DFF4" w:rsidR="000149D1" w:rsidRDefault="00BC3296" w:rsidP="000149D1">
      <w:pPr>
        <w:pStyle w:val="NormalnyWeb"/>
        <w:spacing w:before="0" w:beforeAutospacing="0" w:after="120" w:afterAutospacing="0"/>
        <w:ind w:left="567"/>
        <w:rPr>
          <w:rFonts w:ascii="Times New Roman" w:hAnsi="Times New Roman" w:cs="Times New Roman" w:hint="default"/>
          <w:b/>
          <w:sz w:val="22"/>
          <w:szCs w:val="22"/>
        </w:rPr>
      </w:pPr>
      <w:r>
        <w:rPr>
          <w:rFonts w:ascii="Times New Roman" w:hAnsi="Times New Roman" w:cs="Times New Roman" w:hint="default"/>
          <w:sz w:val="22"/>
          <w:szCs w:val="22"/>
        </w:rPr>
        <w:lastRenderedPageBreak/>
        <w:t xml:space="preserve">Wzór wykazu osób </w:t>
      </w:r>
      <w:r w:rsidR="00D654AE">
        <w:rPr>
          <w:rFonts w:ascii="Times New Roman" w:hAnsi="Times New Roman" w:cs="Times New Roman" w:hint="default"/>
          <w:sz w:val="22"/>
          <w:szCs w:val="22"/>
        </w:rPr>
        <w:t xml:space="preserve">odpowiednio  </w:t>
      </w:r>
      <w:r>
        <w:rPr>
          <w:rFonts w:ascii="Times New Roman" w:hAnsi="Times New Roman" w:cs="Times New Roman" w:hint="default"/>
          <w:sz w:val="22"/>
          <w:szCs w:val="22"/>
        </w:rPr>
        <w:t>stanowi</w:t>
      </w:r>
      <w:r w:rsidR="00DA2342">
        <w:rPr>
          <w:rFonts w:ascii="Times New Roman" w:hAnsi="Times New Roman" w:cs="Times New Roman" w:hint="default"/>
          <w:sz w:val="22"/>
          <w:szCs w:val="22"/>
        </w:rPr>
        <w:t xml:space="preserve"> </w:t>
      </w:r>
      <w:r w:rsidR="000149D1" w:rsidRPr="006B54B4">
        <w:rPr>
          <w:rFonts w:ascii="Times New Roman" w:hAnsi="Times New Roman" w:cs="Times New Roman" w:hint="default"/>
          <w:b/>
          <w:sz w:val="22"/>
          <w:szCs w:val="22"/>
        </w:rPr>
        <w:t xml:space="preserve">załącznik nr </w:t>
      </w:r>
      <w:r w:rsidR="00BA3A3C">
        <w:rPr>
          <w:rFonts w:ascii="Times New Roman" w:hAnsi="Times New Roman" w:cs="Times New Roman" w:hint="default"/>
          <w:b/>
          <w:sz w:val="22"/>
          <w:szCs w:val="22"/>
        </w:rPr>
        <w:t>7</w:t>
      </w:r>
      <w:r w:rsidR="00DD7D7F">
        <w:rPr>
          <w:rFonts w:ascii="Times New Roman" w:hAnsi="Times New Roman" w:cs="Times New Roman" w:hint="default"/>
          <w:b/>
          <w:sz w:val="22"/>
          <w:szCs w:val="22"/>
        </w:rPr>
        <w:t xml:space="preserve"> </w:t>
      </w:r>
      <w:r w:rsidR="000149D1" w:rsidRPr="006B54B4">
        <w:rPr>
          <w:rFonts w:ascii="Times New Roman" w:hAnsi="Times New Roman" w:cs="Times New Roman" w:hint="default"/>
          <w:b/>
          <w:sz w:val="22"/>
          <w:szCs w:val="22"/>
        </w:rPr>
        <w:t>do S</w:t>
      </w:r>
      <w:r w:rsidR="000149D1" w:rsidRPr="00E24622">
        <w:rPr>
          <w:rFonts w:ascii="Times New Roman" w:hAnsi="Times New Roman" w:cs="Times New Roman" w:hint="default"/>
          <w:b/>
          <w:sz w:val="22"/>
          <w:szCs w:val="22"/>
        </w:rPr>
        <w:t xml:space="preserve">WZ. </w:t>
      </w:r>
    </w:p>
    <w:p w14:paraId="55644923" w14:textId="77777777" w:rsidR="000F7061" w:rsidRPr="00E24622" w:rsidRDefault="000F7061" w:rsidP="0018510B">
      <w:pPr>
        <w:pStyle w:val="NormalnyWeb"/>
        <w:spacing w:before="0" w:beforeAutospacing="0" w:after="240" w:afterAutospacing="0"/>
        <w:ind w:left="567"/>
        <w:rPr>
          <w:rFonts w:ascii="Times New Roman" w:hAnsi="Times New Roman" w:cs="Times New Roman" w:hint="default"/>
          <w:sz w:val="22"/>
          <w:szCs w:val="22"/>
        </w:rPr>
      </w:pPr>
      <w:r w:rsidRPr="00E24622">
        <w:rPr>
          <w:rFonts w:ascii="Times New Roman" w:hAnsi="Times New Roman" w:cs="Times New Roman" w:hint="default"/>
          <w:color w:val="auto"/>
          <w:sz w:val="22"/>
          <w:szCs w:val="22"/>
        </w:rPr>
        <w:t>W/w warunek może być spełniony przez jednego lub łącznie przez wszystkich Wykonawców wspólnie ubiegających się o udzielenie zamówienia.</w:t>
      </w:r>
    </w:p>
    <w:p w14:paraId="0356A7C0" w14:textId="48F71C6D" w:rsidR="000F7061" w:rsidRDefault="000F7061" w:rsidP="004F34B1">
      <w:pPr>
        <w:ind w:left="567"/>
        <w:jc w:val="both"/>
        <w:rPr>
          <w:sz w:val="22"/>
          <w:szCs w:val="22"/>
        </w:rPr>
      </w:pPr>
      <w:r w:rsidRPr="0018510B">
        <w:rPr>
          <w:sz w:val="22"/>
          <w:szCs w:val="22"/>
        </w:rPr>
        <w:t xml:space="preserve">Osoba/osoby pełniąca  samodzielną funkcję techniczną w budownictwie muszą posiadać uprawnienia budowlane zgodnie z ustawą z dnia </w:t>
      </w:r>
      <w:r w:rsidR="00C54409">
        <w:rPr>
          <w:sz w:val="22"/>
          <w:szCs w:val="22"/>
        </w:rPr>
        <w:t>7 lipca 1994</w:t>
      </w:r>
      <w:r w:rsidRPr="0018510B">
        <w:rPr>
          <w:sz w:val="22"/>
          <w:szCs w:val="22"/>
        </w:rPr>
        <w:t xml:space="preserve"> r. Prawo budowlane</w:t>
      </w:r>
      <w:r w:rsidR="0018510B">
        <w:rPr>
          <w:sz w:val="22"/>
          <w:szCs w:val="22"/>
        </w:rPr>
        <w:t xml:space="preserve"> (Dz. U. z </w:t>
      </w:r>
      <w:r w:rsidR="004A756C" w:rsidRPr="0018510B">
        <w:rPr>
          <w:sz w:val="22"/>
          <w:szCs w:val="22"/>
        </w:rPr>
        <w:t>20</w:t>
      </w:r>
      <w:r w:rsidR="004A756C">
        <w:rPr>
          <w:sz w:val="22"/>
          <w:szCs w:val="22"/>
        </w:rPr>
        <w:t>2</w:t>
      </w:r>
      <w:r w:rsidR="00186937">
        <w:rPr>
          <w:sz w:val="22"/>
          <w:szCs w:val="22"/>
        </w:rPr>
        <w:t>3</w:t>
      </w:r>
      <w:r w:rsidR="004A756C" w:rsidRPr="0018510B">
        <w:rPr>
          <w:sz w:val="22"/>
          <w:szCs w:val="22"/>
        </w:rPr>
        <w:t xml:space="preserve"> </w:t>
      </w:r>
      <w:r w:rsidRPr="0018510B">
        <w:rPr>
          <w:sz w:val="22"/>
          <w:szCs w:val="22"/>
        </w:rPr>
        <w:t xml:space="preserve">r. poz. </w:t>
      </w:r>
      <w:r w:rsidR="00C54409">
        <w:rPr>
          <w:sz w:val="22"/>
          <w:szCs w:val="22"/>
        </w:rPr>
        <w:t>682</w:t>
      </w:r>
      <w:r w:rsidR="00F03A7C">
        <w:rPr>
          <w:sz w:val="22"/>
          <w:szCs w:val="22"/>
        </w:rPr>
        <w:t xml:space="preserve"> z późn.zm,</w:t>
      </w:r>
      <w:r w:rsidRPr="0018510B">
        <w:rPr>
          <w:sz w:val="22"/>
          <w:szCs w:val="22"/>
        </w:rPr>
        <w:t>)</w:t>
      </w:r>
      <w:r w:rsidR="008D1744">
        <w:rPr>
          <w:sz w:val="22"/>
          <w:szCs w:val="22"/>
        </w:rPr>
        <w:t xml:space="preserve">, ustawy z dnia 10 kwietnia 1997 r. </w:t>
      </w:r>
      <w:r w:rsidR="004A756C">
        <w:rPr>
          <w:sz w:val="22"/>
          <w:szCs w:val="22"/>
        </w:rPr>
        <w:t xml:space="preserve">Prawo </w:t>
      </w:r>
      <w:r w:rsidR="008D1744">
        <w:rPr>
          <w:sz w:val="22"/>
          <w:szCs w:val="22"/>
        </w:rPr>
        <w:t xml:space="preserve">energetyczne </w:t>
      </w:r>
      <w:r w:rsidR="00E06F28">
        <w:rPr>
          <w:sz w:val="22"/>
          <w:szCs w:val="22"/>
        </w:rPr>
        <w:t>(</w:t>
      </w:r>
      <w:r w:rsidR="00EF07A1" w:rsidRPr="00EF07A1">
        <w:rPr>
          <w:bCs/>
          <w:sz w:val="22"/>
          <w:szCs w:val="22"/>
        </w:rPr>
        <w:t xml:space="preserve">Dz. U. z 2022 r. poz. 1385 z </w:t>
      </w:r>
      <w:proofErr w:type="spellStart"/>
      <w:r w:rsidR="00EF07A1" w:rsidRPr="00EF07A1">
        <w:rPr>
          <w:bCs/>
          <w:sz w:val="22"/>
          <w:szCs w:val="22"/>
        </w:rPr>
        <w:t>późn</w:t>
      </w:r>
      <w:proofErr w:type="spellEnd"/>
      <w:r w:rsidR="00EF07A1" w:rsidRPr="00EF07A1">
        <w:rPr>
          <w:bCs/>
          <w:sz w:val="22"/>
          <w:szCs w:val="22"/>
        </w:rPr>
        <w:t>. zm.</w:t>
      </w:r>
      <w:r w:rsidR="00E06F28" w:rsidRPr="00E06F28">
        <w:rPr>
          <w:bCs/>
          <w:sz w:val="22"/>
          <w:szCs w:val="22"/>
        </w:rPr>
        <w:t xml:space="preserve">) </w:t>
      </w:r>
      <w:r w:rsidRPr="00E06F28">
        <w:rPr>
          <w:sz w:val="22"/>
          <w:szCs w:val="22"/>
        </w:rPr>
        <w:t>oraz</w:t>
      </w:r>
      <w:r w:rsidRPr="0018510B">
        <w:rPr>
          <w:sz w:val="22"/>
          <w:szCs w:val="22"/>
        </w:rPr>
        <w:t xml:space="preserve"> rozporządzenie Ministra Inwestycji i Rozwoju z</w:t>
      </w:r>
      <w:r w:rsidR="004E65F9">
        <w:rPr>
          <w:sz w:val="22"/>
          <w:szCs w:val="22"/>
        </w:rPr>
        <w:t> </w:t>
      </w:r>
      <w:r w:rsidRPr="0018510B">
        <w:rPr>
          <w:sz w:val="22"/>
          <w:szCs w:val="22"/>
        </w:rPr>
        <w:t>dnia 29 kwietnia 2019 r. w sprawie przygotowania zawodowego do wykonywania samodzielnych funkcji technicznych w</w:t>
      </w:r>
      <w:r w:rsidR="00ED6133">
        <w:rPr>
          <w:sz w:val="22"/>
          <w:szCs w:val="22"/>
        </w:rPr>
        <w:t> </w:t>
      </w:r>
      <w:r w:rsidRPr="0018510B">
        <w:rPr>
          <w:sz w:val="22"/>
          <w:szCs w:val="22"/>
        </w:rPr>
        <w:t xml:space="preserve">budownictwie (Dz. U. poz. </w:t>
      </w:r>
      <w:r w:rsidR="00D87AAF" w:rsidRPr="00D87AAF">
        <w:rPr>
          <w:sz w:val="22"/>
          <w:szCs w:val="22"/>
        </w:rPr>
        <w:t>poz. 831</w:t>
      </w:r>
      <w:r w:rsidRPr="0018510B">
        <w:rPr>
          <w:sz w:val="22"/>
          <w:szCs w:val="22"/>
        </w:rPr>
        <w:t>) lub odpowiadające  im</w:t>
      </w:r>
      <w:r w:rsidR="009309E1">
        <w:rPr>
          <w:sz w:val="22"/>
          <w:szCs w:val="22"/>
        </w:rPr>
        <w:t>,</w:t>
      </w:r>
      <w:r w:rsidRPr="0018510B">
        <w:rPr>
          <w:sz w:val="22"/>
          <w:szCs w:val="22"/>
        </w:rPr>
        <w:t xml:space="preserve"> ważne uprawnienia budowlane, które zostały wydane na podstawie wcześniej obowiązujących przepisów.</w:t>
      </w:r>
      <w:r w:rsidR="004F34B1">
        <w:rPr>
          <w:sz w:val="22"/>
          <w:szCs w:val="22"/>
        </w:rPr>
        <w:t xml:space="preserve"> </w:t>
      </w:r>
      <w:r w:rsidRPr="0018510B">
        <w:rPr>
          <w:sz w:val="22"/>
          <w:szCs w:val="22"/>
        </w:rPr>
        <w:t xml:space="preserve">Zgodnie z art. 12a ustawy </w:t>
      </w:r>
      <w:r w:rsidR="00B93E14" w:rsidRPr="0018510B">
        <w:rPr>
          <w:sz w:val="22"/>
          <w:szCs w:val="22"/>
        </w:rPr>
        <w:t xml:space="preserve">7 lipca 1994 r. - </w:t>
      </w:r>
      <w:r w:rsidRPr="0018510B">
        <w:rPr>
          <w:sz w:val="22"/>
          <w:szCs w:val="22"/>
        </w:rPr>
        <w:t>Prawo budowlane samodzielne funkcje techniczne w budownictwie, określone w art. 12 ust. 1 mogą również wykonywać osoby, których odpowiednie kwalifikacje zawodowe zostały uznane na</w:t>
      </w:r>
      <w:r w:rsidR="0018510B">
        <w:rPr>
          <w:sz w:val="22"/>
          <w:szCs w:val="22"/>
        </w:rPr>
        <w:t xml:space="preserve"> zasadach określonych w </w:t>
      </w:r>
      <w:r w:rsidRPr="0018510B">
        <w:rPr>
          <w:sz w:val="22"/>
          <w:szCs w:val="22"/>
        </w:rPr>
        <w:t>przepisach odrębnych.</w:t>
      </w:r>
      <w:r w:rsidR="004F34B1">
        <w:rPr>
          <w:sz w:val="22"/>
          <w:szCs w:val="22"/>
        </w:rPr>
        <w:t xml:space="preserve"> </w:t>
      </w:r>
      <w:r w:rsidRPr="0018510B">
        <w:rPr>
          <w:sz w:val="22"/>
          <w:szCs w:val="22"/>
        </w:rPr>
        <w:t>Regulacje odrębną stanowią przepisy ustawy z dnia 22 grudnia 2015 r. o zasadach uznania kwalifikacji zawodowych nabytych w</w:t>
      </w:r>
      <w:r w:rsidR="00982167">
        <w:rPr>
          <w:sz w:val="22"/>
          <w:szCs w:val="22"/>
        </w:rPr>
        <w:t> </w:t>
      </w:r>
      <w:r w:rsidRPr="0018510B">
        <w:rPr>
          <w:sz w:val="22"/>
          <w:szCs w:val="22"/>
        </w:rPr>
        <w:t>państwach członkowskich Unii Europejskiej</w:t>
      </w:r>
      <w:r w:rsidR="0018510B">
        <w:rPr>
          <w:sz w:val="22"/>
          <w:szCs w:val="22"/>
        </w:rPr>
        <w:t xml:space="preserve"> (Dz. U. z </w:t>
      </w:r>
      <w:r w:rsidR="002E653A">
        <w:rPr>
          <w:sz w:val="22"/>
          <w:szCs w:val="22"/>
        </w:rPr>
        <w:t>2023</w:t>
      </w:r>
      <w:r w:rsidR="00120D89" w:rsidRPr="0018510B">
        <w:rPr>
          <w:sz w:val="22"/>
          <w:szCs w:val="22"/>
        </w:rPr>
        <w:t xml:space="preserve"> </w:t>
      </w:r>
      <w:r w:rsidRPr="0018510B">
        <w:rPr>
          <w:sz w:val="22"/>
          <w:szCs w:val="22"/>
        </w:rPr>
        <w:t xml:space="preserve">r. poz. </w:t>
      </w:r>
      <w:r w:rsidR="002E653A">
        <w:rPr>
          <w:sz w:val="22"/>
          <w:szCs w:val="22"/>
        </w:rPr>
        <w:t>334</w:t>
      </w:r>
      <w:r w:rsidRPr="0018510B">
        <w:rPr>
          <w:sz w:val="22"/>
          <w:szCs w:val="22"/>
        </w:rPr>
        <w:t>).</w:t>
      </w:r>
      <w:r w:rsidR="00C54409">
        <w:rPr>
          <w:sz w:val="22"/>
          <w:szCs w:val="22"/>
        </w:rPr>
        <w:t xml:space="preserve"> </w:t>
      </w:r>
    </w:p>
    <w:p w14:paraId="2E6E10AC" w14:textId="77777777" w:rsidR="00871465" w:rsidRDefault="00871465" w:rsidP="004F34B1">
      <w:pPr>
        <w:ind w:left="567"/>
        <w:jc w:val="both"/>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E33BD7" w:rsidRPr="00D70D8F" w14:paraId="4517E01F" w14:textId="77777777" w:rsidTr="00BE42ED">
        <w:trPr>
          <w:trHeight w:val="765"/>
        </w:trPr>
        <w:tc>
          <w:tcPr>
            <w:tcW w:w="8527" w:type="dxa"/>
          </w:tcPr>
          <w:p w14:paraId="01A17BD1" w14:textId="77777777" w:rsidR="00E33BD7" w:rsidRPr="00D70D8F" w:rsidRDefault="00E33BD7" w:rsidP="000405DE">
            <w:pPr>
              <w:pStyle w:val="Tekstpodstawowywcity"/>
              <w:spacing w:line="276" w:lineRule="auto"/>
              <w:ind w:left="0" w:right="-2"/>
              <w:jc w:val="center"/>
              <w:rPr>
                <w:b/>
                <w:sz w:val="22"/>
                <w:szCs w:val="22"/>
                <w:lang w:val="pl-PL"/>
              </w:rPr>
            </w:pPr>
            <w:r w:rsidRPr="00D70D8F">
              <w:rPr>
                <w:b/>
                <w:sz w:val="22"/>
                <w:szCs w:val="22"/>
              </w:rPr>
              <w:t xml:space="preserve">ROZDZIAŁ </w:t>
            </w:r>
            <w:r w:rsidR="00DC037A" w:rsidRPr="00D70D8F">
              <w:rPr>
                <w:b/>
                <w:sz w:val="22"/>
                <w:szCs w:val="22"/>
                <w:lang w:val="pl-PL"/>
              </w:rPr>
              <w:t>X</w:t>
            </w:r>
          </w:p>
          <w:p w14:paraId="2B17A4BE" w14:textId="77777777" w:rsidR="00E33BD7" w:rsidRPr="00D70D8F" w:rsidRDefault="005B3645" w:rsidP="00070E95">
            <w:pPr>
              <w:pStyle w:val="Tekstpodstawowywcity"/>
              <w:spacing w:line="276" w:lineRule="auto"/>
              <w:ind w:left="0"/>
              <w:jc w:val="center"/>
              <w:rPr>
                <w:b/>
                <w:sz w:val="22"/>
                <w:szCs w:val="22"/>
                <w:lang w:val="pl-PL"/>
              </w:rPr>
            </w:pPr>
            <w:r w:rsidRPr="00D70D8F">
              <w:rPr>
                <w:rFonts w:eastAsia="Calibri"/>
                <w:b/>
                <w:color w:val="auto"/>
                <w:sz w:val="22"/>
                <w:szCs w:val="22"/>
                <w:lang w:eastAsia="en-US"/>
              </w:rPr>
              <w:t>INFORMACJE O PODMIOTOWYCH ŚRODKACH DOWODOWYCH</w:t>
            </w:r>
          </w:p>
        </w:tc>
      </w:tr>
    </w:tbl>
    <w:p w14:paraId="3FFDD519" w14:textId="77777777" w:rsidR="00E33BD7" w:rsidRPr="007A30B8" w:rsidRDefault="00E33BD7" w:rsidP="00F62A59">
      <w:pPr>
        <w:pStyle w:val="Akapitzlist"/>
        <w:numPr>
          <w:ilvl w:val="0"/>
          <w:numId w:val="95"/>
        </w:numPr>
        <w:spacing w:before="240" w:after="120"/>
        <w:ind w:left="284" w:hanging="284"/>
        <w:jc w:val="both"/>
        <w:rPr>
          <w:b/>
          <w:color w:val="FF0000"/>
          <w:sz w:val="22"/>
          <w:szCs w:val="22"/>
          <w:u w:val="single"/>
        </w:rPr>
      </w:pPr>
      <w:r w:rsidRPr="007A30B8">
        <w:rPr>
          <w:b/>
          <w:color w:val="FF0000"/>
          <w:sz w:val="22"/>
          <w:szCs w:val="22"/>
          <w:u w:val="single"/>
        </w:rPr>
        <w:t>ETAP I – DOKUMENTY SKŁADANE WRAZ Z OFERTĄ</w:t>
      </w:r>
    </w:p>
    <w:p w14:paraId="07E4FB59" w14:textId="77777777" w:rsidR="00E33BD7" w:rsidRPr="00A075C5" w:rsidRDefault="00E623A6"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color w:val="auto"/>
          <w:sz w:val="22"/>
          <w:szCs w:val="22"/>
        </w:rPr>
        <w:t xml:space="preserve">Wypełniony i podpisany Formularz ofertowy – </w:t>
      </w:r>
      <w:r w:rsidRPr="00A075C5">
        <w:rPr>
          <w:b/>
          <w:color w:val="auto"/>
          <w:sz w:val="22"/>
          <w:szCs w:val="22"/>
        </w:rPr>
        <w:t>Załącznik nr 1 do SWZ</w:t>
      </w:r>
      <w:r w:rsidRPr="00A075C5">
        <w:rPr>
          <w:color w:val="auto"/>
          <w:sz w:val="22"/>
          <w:szCs w:val="22"/>
        </w:rPr>
        <w:t xml:space="preserve"> w </w:t>
      </w:r>
      <w:r w:rsidRPr="00A075C5">
        <w:rPr>
          <w:rFonts w:eastAsia="SimSun"/>
          <w:color w:val="auto"/>
          <w:sz w:val="22"/>
          <w:szCs w:val="22"/>
          <w:lang w:eastAsia="zh-CN"/>
        </w:rPr>
        <w:t>postaci elektronicznej opatrzonej kwalifikowanym podpisem elektronicznym, podpisem zaufanym bądź podpisem osobistym.</w:t>
      </w:r>
    </w:p>
    <w:p w14:paraId="768B41F2" w14:textId="2A4C04BB" w:rsidR="00E623A6" w:rsidRPr="00A075C5" w:rsidRDefault="00E623A6"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color w:val="auto"/>
          <w:sz w:val="22"/>
          <w:szCs w:val="22"/>
        </w:rPr>
        <w:t xml:space="preserve">Wypełniony i podpisany Kosztorys ofertowy – </w:t>
      </w:r>
      <w:r w:rsidRPr="00A075C5">
        <w:rPr>
          <w:b/>
          <w:color w:val="auto"/>
          <w:sz w:val="22"/>
          <w:szCs w:val="22"/>
        </w:rPr>
        <w:t xml:space="preserve">Załącznik nr </w:t>
      </w:r>
      <w:r w:rsidR="00DD7D7F" w:rsidRPr="00A075C5">
        <w:rPr>
          <w:b/>
          <w:color w:val="auto"/>
          <w:sz w:val="22"/>
          <w:szCs w:val="22"/>
        </w:rPr>
        <w:t>2</w:t>
      </w:r>
      <w:r w:rsidR="00CB46F3">
        <w:rPr>
          <w:b/>
          <w:color w:val="auto"/>
          <w:sz w:val="22"/>
          <w:szCs w:val="22"/>
        </w:rPr>
        <w:t xml:space="preserve"> </w:t>
      </w:r>
      <w:r w:rsidRPr="00A075C5">
        <w:rPr>
          <w:b/>
          <w:color w:val="auto"/>
          <w:sz w:val="22"/>
          <w:szCs w:val="22"/>
        </w:rPr>
        <w:t>do SWZ</w:t>
      </w:r>
      <w:r w:rsidRPr="00A075C5">
        <w:rPr>
          <w:color w:val="auto"/>
          <w:sz w:val="22"/>
          <w:szCs w:val="22"/>
        </w:rPr>
        <w:t xml:space="preserve"> w </w:t>
      </w:r>
      <w:r w:rsidRPr="00A075C5">
        <w:rPr>
          <w:rFonts w:eastAsia="SimSun"/>
          <w:color w:val="auto"/>
          <w:sz w:val="22"/>
          <w:szCs w:val="22"/>
          <w:lang w:eastAsia="zh-CN"/>
        </w:rPr>
        <w:t>postaci elektronicznej opatrzonej kwalifikowanym podpisem</w:t>
      </w:r>
      <w:r w:rsidR="00AB7E79" w:rsidRPr="00A075C5">
        <w:rPr>
          <w:rFonts w:eastAsia="SimSun"/>
          <w:color w:val="auto"/>
          <w:sz w:val="22"/>
          <w:szCs w:val="22"/>
          <w:lang w:eastAsia="zh-CN"/>
        </w:rPr>
        <w:t xml:space="preserve">, </w:t>
      </w:r>
      <w:r w:rsidRPr="00A075C5">
        <w:rPr>
          <w:rFonts w:eastAsia="SimSun"/>
          <w:color w:val="auto"/>
          <w:sz w:val="22"/>
          <w:szCs w:val="22"/>
          <w:lang w:eastAsia="zh-CN"/>
        </w:rPr>
        <w:t>elektronicznym, podpisem zaufanym bądź podpisem osobistym</w:t>
      </w:r>
    </w:p>
    <w:p w14:paraId="576DDF18" w14:textId="77AC7CEF"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Oświadczeni</w:t>
      </w:r>
      <w:r w:rsidR="00E623A6" w:rsidRPr="00A075C5">
        <w:rPr>
          <w:rFonts w:eastAsia="SimSun"/>
          <w:color w:val="auto"/>
          <w:sz w:val="22"/>
          <w:szCs w:val="22"/>
          <w:lang w:eastAsia="zh-CN"/>
        </w:rPr>
        <w:t>e</w:t>
      </w:r>
      <w:r w:rsidRPr="00A075C5">
        <w:rPr>
          <w:rFonts w:eastAsia="SimSun"/>
          <w:color w:val="auto"/>
          <w:sz w:val="22"/>
          <w:szCs w:val="22"/>
          <w:lang w:eastAsia="zh-CN"/>
        </w:rPr>
        <w:t xml:space="preserve"> Wykonawcy według </w:t>
      </w:r>
      <w:r w:rsidRPr="00A075C5">
        <w:rPr>
          <w:rFonts w:eastAsia="SimSun"/>
          <w:b/>
          <w:color w:val="auto"/>
          <w:sz w:val="22"/>
          <w:szCs w:val="22"/>
          <w:lang w:eastAsia="zh-CN"/>
        </w:rPr>
        <w:t>Załącznika nr 3</w:t>
      </w:r>
      <w:r w:rsidRPr="00A075C5">
        <w:rPr>
          <w:rFonts w:eastAsia="SimSun"/>
          <w:color w:val="auto"/>
          <w:sz w:val="22"/>
          <w:szCs w:val="22"/>
          <w:lang w:eastAsia="zh-CN"/>
        </w:rPr>
        <w:t xml:space="preserve"> do SWZ.  </w:t>
      </w:r>
    </w:p>
    <w:p w14:paraId="04424862" w14:textId="19BE05A9"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 przypadku wspólnego ubiegania się o zamówienie przez Wykonawców (konsorcjum, spółka cywilna), oświadczenie, o którym mowa w pkt </w:t>
      </w:r>
      <w:r w:rsidR="00B6321D" w:rsidRPr="00A075C5">
        <w:rPr>
          <w:rFonts w:eastAsia="SimSun"/>
          <w:color w:val="auto"/>
          <w:sz w:val="22"/>
          <w:szCs w:val="22"/>
          <w:lang w:eastAsia="zh-CN"/>
        </w:rPr>
        <w:t>3</w:t>
      </w:r>
      <w:r w:rsidRPr="00A075C5">
        <w:rPr>
          <w:rFonts w:eastAsia="SimSun"/>
          <w:color w:val="auto"/>
          <w:sz w:val="22"/>
          <w:szCs w:val="22"/>
          <w:lang w:eastAsia="zh-CN"/>
        </w:rPr>
        <w:t>,</w:t>
      </w:r>
      <w:r w:rsidR="0036580B" w:rsidRPr="00A075C5">
        <w:rPr>
          <w:rFonts w:eastAsia="SimSun"/>
          <w:color w:val="auto"/>
          <w:sz w:val="22"/>
          <w:szCs w:val="22"/>
          <w:lang w:eastAsia="zh-CN"/>
        </w:rPr>
        <w:t xml:space="preserve"> składa oddzielnie każdy </w:t>
      </w:r>
      <w:r w:rsidR="00014D25" w:rsidRPr="00A075C5">
        <w:rPr>
          <w:rFonts w:eastAsia="SimSun"/>
          <w:color w:val="auto"/>
          <w:sz w:val="22"/>
          <w:szCs w:val="22"/>
          <w:lang w:eastAsia="zh-CN"/>
        </w:rPr>
        <w:t>z </w:t>
      </w:r>
      <w:r w:rsidRPr="00A075C5">
        <w:rPr>
          <w:rFonts w:eastAsia="SimSun"/>
          <w:color w:val="auto"/>
          <w:sz w:val="22"/>
          <w:szCs w:val="22"/>
          <w:lang w:eastAsia="zh-CN"/>
        </w:rPr>
        <w:t>Wykonawców wspólnie ubiegających się o zamówienie. Oświadczenie ma potwierdzić brak podstaw wykluczenia oraz spełnienie warunków udziału w postępowaniu w zakresie, w jakim każdy z Wykonawców wskazuje brak podstaw wykluczenia ora</w:t>
      </w:r>
      <w:r w:rsidR="008F551E" w:rsidRPr="00A075C5">
        <w:rPr>
          <w:rFonts w:eastAsia="SimSun"/>
          <w:color w:val="auto"/>
          <w:sz w:val="22"/>
          <w:szCs w:val="22"/>
          <w:lang w:eastAsia="zh-CN"/>
        </w:rPr>
        <w:t>z spełnienie warunków udziału w </w:t>
      </w:r>
      <w:r w:rsidRPr="00A075C5">
        <w:rPr>
          <w:rFonts w:eastAsia="SimSun"/>
          <w:color w:val="auto"/>
          <w:sz w:val="22"/>
          <w:szCs w:val="22"/>
          <w:lang w:eastAsia="zh-CN"/>
        </w:rPr>
        <w:t xml:space="preserve">postępowaniu. </w:t>
      </w:r>
    </w:p>
    <w:p w14:paraId="7DDF9BB5" w14:textId="77777777"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Wykonawca, który zamierza powierzyć wykonanie części zamówienia podwykonawcom, </w:t>
      </w:r>
      <w:r w:rsidR="00403F34" w:rsidRPr="00A075C5">
        <w:rPr>
          <w:color w:val="auto"/>
          <w:sz w:val="22"/>
          <w:szCs w:val="22"/>
        </w:rPr>
        <w:t xml:space="preserve">zamieszcza informację o podwykonawcach w </w:t>
      </w:r>
      <w:r w:rsidR="00403F34" w:rsidRPr="00A075C5">
        <w:rPr>
          <w:b/>
          <w:color w:val="auto"/>
          <w:sz w:val="22"/>
          <w:szCs w:val="22"/>
        </w:rPr>
        <w:t>załączniku nr 1</w:t>
      </w:r>
      <w:r w:rsidR="00403F34" w:rsidRPr="00A075C5">
        <w:rPr>
          <w:color w:val="auto"/>
          <w:sz w:val="22"/>
          <w:szCs w:val="22"/>
        </w:rPr>
        <w:t xml:space="preserve"> do SWZ</w:t>
      </w:r>
      <w:r w:rsidRPr="00A075C5">
        <w:rPr>
          <w:rFonts w:eastAsia="SimSun"/>
          <w:color w:val="auto"/>
          <w:sz w:val="22"/>
          <w:szCs w:val="22"/>
          <w:lang w:eastAsia="zh-CN"/>
        </w:rPr>
        <w:t xml:space="preserve">. </w:t>
      </w:r>
    </w:p>
    <w:p w14:paraId="0665733B" w14:textId="59C220CB" w:rsidR="00E33BD7" w:rsidRPr="00A075C5" w:rsidRDefault="00E33BD7"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Wykonawca, który powołuje się na zasoby innych podmiotów, w celu wykazania braku istnienia wobec nich podstaw wykluczenia z udziału w p</w:t>
      </w:r>
      <w:r w:rsidR="00014D25" w:rsidRPr="00A075C5">
        <w:rPr>
          <w:rFonts w:eastAsia="SimSun"/>
          <w:color w:val="auto"/>
          <w:sz w:val="22"/>
          <w:szCs w:val="22"/>
          <w:lang w:eastAsia="zh-CN"/>
        </w:rPr>
        <w:t>ostępowaniu oraz spełnienia – w </w:t>
      </w:r>
      <w:r w:rsidRPr="00A075C5">
        <w:rPr>
          <w:rFonts w:eastAsia="SimSun"/>
          <w:color w:val="auto"/>
          <w:sz w:val="22"/>
          <w:szCs w:val="22"/>
          <w:lang w:eastAsia="zh-CN"/>
        </w:rPr>
        <w:t>zakresie, w jakim powołuje się</w:t>
      </w:r>
      <w:r w:rsidR="008F551E" w:rsidRPr="00A075C5">
        <w:rPr>
          <w:rFonts w:eastAsia="SimSun"/>
          <w:color w:val="auto"/>
          <w:sz w:val="22"/>
          <w:szCs w:val="22"/>
          <w:lang w:eastAsia="zh-CN"/>
        </w:rPr>
        <w:t xml:space="preserve"> na zasoby – warunków udziału w </w:t>
      </w:r>
      <w:r w:rsidRPr="00A075C5">
        <w:rPr>
          <w:rFonts w:eastAsia="SimSun"/>
          <w:color w:val="auto"/>
          <w:sz w:val="22"/>
          <w:szCs w:val="22"/>
          <w:lang w:eastAsia="zh-CN"/>
        </w:rPr>
        <w:t>postępowaniu zamieszcza informację o tych podmi</w:t>
      </w:r>
      <w:r w:rsidR="008F551E" w:rsidRPr="00A075C5">
        <w:rPr>
          <w:rFonts w:eastAsia="SimSun"/>
          <w:color w:val="auto"/>
          <w:sz w:val="22"/>
          <w:szCs w:val="22"/>
          <w:lang w:eastAsia="zh-CN"/>
        </w:rPr>
        <w:t>otach w oświadczeniach, o </w:t>
      </w:r>
      <w:r w:rsidRPr="00A075C5">
        <w:rPr>
          <w:rFonts w:eastAsia="SimSun"/>
          <w:color w:val="auto"/>
          <w:sz w:val="22"/>
          <w:szCs w:val="22"/>
          <w:lang w:eastAsia="zh-CN"/>
        </w:rPr>
        <w:t xml:space="preserve">którym mowa w pkt </w:t>
      </w:r>
      <w:r w:rsidR="00B6321D" w:rsidRPr="00A075C5">
        <w:rPr>
          <w:rFonts w:eastAsia="SimSun"/>
          <w:color w:val="auto"/>
          <w:sz w:val="22"/>
          <w:szCs w:val="22"/>
          <w:lang w:eastAsia="zh-CN"/>
        </w:rPr>
        <w:t>3</w:t>
      </w:r>
      <w:r w:rsidRPr="00A075C5">
        <w:rPr>
          <w:rFonts w:eastAsia="SimSun"/>
          <w:color w:val="auto"/>
          <w:sz w:val="22"/>
          <w:szCs w:val="22"/>
          <w:lang w:eastAsia="zh-CN"/>
        </w:rPr>
        <w:t xml:space="preserve">. </w:t>
      </w:r>
    </w:p>
    <w:p w14:paraId="7D02574D" w14:textId="10FF1ED9" w:rsidR="00403F34" w:rsidRPr="00A075C5" w:rsidRDefault="00403F34" w:rsidP="00F62A59">
      <w:pPr>
        <w:numPr>
          <w:ilvl w:val="0"/>
          <w:numId w:val="97"/>
        </w:numPr>
        <w:autoSpaceDE w:val="0"/>
        <w:autoSpaceDN w:val="0"/>
        <w:adjustRightInd w:val="0"/>
        <w:spacing w:after="120"/>
        <w:ind w:left="714" w:hanging="357"/>
        <w:jc w:val="both"/>
        <w:rPr>
          <w:rFonts w:eastAsia="SimSun"/>
          <w:color w:val="auto"/>
          <w:sz w:val="22"/>
          <w:szCs w:val="22"/>
          <w:lang w:eastAsia="zh-CN"/>
        </w:rPr>
      </w:pPr>
      <w:r w:rsidRPr="00A075C5">
        <w:rPr>
          <w:rFonts w:eastAsia="SimSun"/>
          <w:color w:val="auto"/>
          <w:sz w:val="22"/>
          <w:szCs w:val="22"/>
          <w:lang w:eastAsia="zh-CN"/>
        </w:rPr>
        <w:t xml:space="preserve">Wykonawca, w przypadku polegania na zdolnościach lub sytuacji podmiotów udostępniających zasoby, przedstawia, wraz z oświadczeniem, o którym mowa w pkt </w:t>
      </w:r>
      <w:r w:rsidR="00B6321D" w:rsidRPr="00A075C5">
        <w:rPr>
          <w:rFonts w:eastAsia="SimSun"/>
          <w:color w:val="auto"/>
          <w:sz w:val="22"/>
          <w:szCs w:val="22"/>
          <w:lang w:eastAsia="zh-CN"/>
        </w:rPr>
        <w:t>3</w:t>
      </w:r>
      <w:r w:rsidRPr="00A075C5">
        <w:rPr>
          <w:rFonts w:eastAsia="SimSun"/>
          <w:color w:val="auto"/>
          <w:sz w:val="22"/>
          <w:szCs w:val="22"/>
          <w:lang w:eastAsia="zh-CN"/>
        </w:rPr>
        <w:t>, także oświadczenie podmiotu udostępniającego zasoby, potwierdzające brak podstaw wykluczenia tego podmiotu oraz odpowiednio spełnianie warunków udziału w</w:t>
      </w:r>
      <w:r w:rsidR="00274174" w:rsidRPr="00A075C5">
        <w:rPr>
          <w:rFonts w:eastAsia="SimSun"/>
          <w:color w:val="auto"/>
          <w:sz w:val="22"/>
          <w:szCs w:val="22"/>
          <w:lang w:eastAsia="zh-CN"/>
        </w:rPr>
        <w:t> </w:t>
      </w:r>
      <w:r w:rsidRPr="00A075C5">
        <w:rPr>
          <w:rFonts w:eastAsia="SimSun"/>
          <w:color w:val="auto"/>
          <w:sz w:val="22"/>
          <w:szCs w:val="22"/>
          <w:lang w:eastAsia="zh-CN"/>
        </w:rPr>
        <w:t>postępowaniu lub kryteriów selekcji, w zakresie, w jakim wykonawca powołuje się na jego zasoby.</w:t>
      </w:r>
    </w:p>
    <w:p w14:paraId="5DDC2001" w14:textId="57C2B2E3" w:rsidR="00403F34" w:rsidRPr="00A075C5" w:rsidRDefault="00403F34" w:rsidP="00B05052">
      <w:pPr>
        <w:numPr>
          <w:ilvl w:val="0"/>
          <w:numId w:val="97"/>
        </w:numPr>
        <w:spacing w:after="120"/>
        <w:ind w:left="709" w:hanging="425"/>
        <w:jc w:val="both"/>
        <w:rPr>
          <w:bCs/>
          <w:color w:val="auto"/>
          <w:sz w:val="22"/>
          <w:szCs w:val="22"/>
        </w:rPr>
      </w:pPr>
      <w:r w:rsidRPr="00A075C5">
        <w:rPr>
          <w:color w:val="auto"/>
          <w:sz w:val="22"/>
          <w:szCs w:val="22"/>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Pełnomocnictwo w oryginale opatrzone kwalifikowanym podpisem </w:t>
      </w:r>
      <w:r w:rsidRPr="00A075C5">
        <w:rPr>
          <w:color w:val="auto"/>
          <w:sz w:val="22"/>
          <w:szCs w:val="22"/>
        </w:rPr>
        <w:lastRenderedPageBreak/>
        <w:t>elektronicznym lub kopii poświadczonej notarialnie opatrzonej kwalifikowanym podpisem elektronicznym.</w:t>
      </w:r>
    </w:p>
    <w:p w14:paraId="5AA80C81" w14:textId="77777777"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 xml:space="preserve">odpis lub informacja z Krajowego Rejestru Sądowego lub z Centralnej Ewidencji </w:t>
      </w:r>
      <w:r w:rsidRPr="00A075C5">
        <w:rPr>
          <w:rFonts w:eastAsia="SimSun"/>
          <w:color w:val="auto"/>
          <w:sz w:val="22"/>
          <w:szCs w:val="22"/>
          <w:lang w:eastAsia="zh-CN"/>
        </w:rPr>
        <w:br/>
        <w:t>i Informacji o Działalności Gospodarczej, w zakresie art. 109 ust. 1 pkt 4 ustawy, sporządzonych nie wcześniej niż 3 miesiące przed jej złożeniem, jeżeli odrębne przepisy wymagają wpisu do rejestru lub ewidencji</w:t>
      </w:r>
    </w:p>
    <w:p w14:paraId="7BF488C0" w14:textId="1021966C"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dokumentu potwierdzającego, że Wykonawca jest ubezpieczony od odpowiedzialności cywilnej w zakresie prowadzonej działalności związanej z przedmiotem zamówienia,</w:t>
      </w:r>
    </w:p>
    <w:p w14:paraId="6F2F306C" w14:textId="38E6711D" w:rsidR="004B7EBB" w:rsidRPr="00A075C5" w:rsidRDefault="004B7EBB" w:rsidP="00B05052">
      <w:pPr>
        <w:numPr>
          <w:ilvl w:val="0"/>
          <w:numId w:val="97"/>
        </w:numPr>
        <w:spacing w:after="120"/>
        <w:ind w:left="709" w:hanging="425"/>
        <w:jc w:val="both"/>
        <w:rPr>
          <w:color w:val="auto"/>
          <w:sz w:val="22"/>
          <w:szCs w:val="22"/>
        </w:rPr>
      </w:pPr>
      <w:r w:rsidRPr="00A075C5">
        <w:rPr>
          <w:rFonts w:eastAsia="SimSun"/>
          <w:color w:val="auto"/>
          <w:sz w:val="22"/>
          <w:szCs w:val="22"/>
          <w:lang w:eastAsia="zh-CN"/>
        </w:rPr>
        <w:t>oświadczenie</w:t>
      </w:r>
      <w:r w:rsidRPr="00A075C5">
        <w:rPr>
          <w:color w:val="auto"/>
          <w:sz w:val="22"/>
          <w:szCs w:val="22"/>
        </w:rPr>
        <w:t xml:space="preserve"> </w:t>
      </w:r>
      <w:r w:rsidRPr="00A075C5">
        <w:rPr>
          <w:color w:val="auto"/>
          <w:sz w:val="22"/>
          <w:szCs w:val="22"/>
          <w:u w:val="single"/>
        </w:rPr>
        <w:t xml:space="preserve">Wykonawców wspólnie ubiegających się o udzielenie zamówienia składane na podstawie art. 117 ust. 4 ustawy </w:t>
      </w:r>
      <w:proofErr w:type="spellStart"/>
      <w:r w:rsidRPr="00A075C5">
        <w:rPr>
          <w:color w:val="auto"/>
          <w:sz w:val="22"/>
          <w:szCs w:val="22"/>
          <w:u w:val="single"/>
        </w:rPr>
        <w:t>Pzp</w:t>
      </w:r>
      <w:proofErr w:type="spellEnd"/>
      <w:r w:rsidRPr="00A075C5">
        <w:rPr>
          <w:color w:val="auto"/>
          <w:sz w:val="22"/>
          <w:szCs w:val="22"/>
        </w:rPr>
        <w:t xml:space="preserve"> dotyczące dostaw, usług lub robót budowlanych, które wykonują poszczególni Wykonawcy </w:t>
      </w:r>
      <w:r w:rsidRPr="00A075C5">
        <w:rPr>
          <w:b/>
          <w:bCs/>
          <w:color w:val="auto"/>
          <w:sz w:val="22"/>
          <w:szCs w:val="22"/>
        </w:rPr>
        <w:t xml:space="preserve">Załącznik nr </w:t>
      </w:r>
      <w:r w:rsidR="00CF2A4C">
        <w:rPr>
          <w:b/>
          <w:bCs/>
          <w:color w:val="auto"/>
          <w:sz w:val="22"/>
          <w:szCs w:val="22"/>
        </w:rPr>
        <w:t>5</w:t>
      </w:r>
      <w:r w:rsidRPr="00A075C5">
        <w:rPr>
          <w:b/>
          <w:bCs/>
          <w:color w:val="auto"/>
          <w:sz w:val="22"/>
          <w:szCs w:val="22"/>
        </w:rPr>
        <w:t xml:space="preserve"> </w:t>
      </w:r>
      <w:r w:rsidRPr="00A075C5">
        <w:rPr>
          <w:bCs/>
          <w:color w:val="auto"/>
          <w:sz w:val="22"/>
          <w:szCs w:val="22"/>
        </w:rPr>
        <w:t>do SWZ</w:t>
      </w:r>
      <w:r w:rsidRPr="00A075C5">
        <w:rPr>
          <w:color w:val="auto"/>
          <w:sz w:val="22"/>
          <w:szCs w:val="22"/>
        </w:rPr>
        <w:t xml:space="preserve"> – </w:t>
      </w:r>
      <w:r w:rsidRPr="00A075C5">
        <w:rPr>
          <w:i/>
          <w:color w:val="auto"/>
          <w:sz w:val="22"/>
          <w:szCs w:val="22"/>
        </w:rPr>
        <w:t>jeżeli dotyczy</w:t>
      </w:r>
    </w:p>
    <w:p w14:paraId="0061970D" w14:textId="25231620" w:rsidR="004B7EBB" w:rsidRPr="00A075C5" w:rsidRDefault="004B7EBB" w:rsidP="00B05052">
      <w:pPr>
        <w:numPr>
          <w:ilvl w:val="0"/>
          <w:numId w:val="97"/>
        </w:numPr>
        <w:spacing w:after="120"/>
        <w:ind w:left="709" w:hanging="425"/>
        <w:jc w:val="both"/>
        <w:rPr>
          <w:color w:val="auto"/>
          <w:sz w:val="22"/>
          <w:szCs w:val="22"/>
        </w:rPr>
      </w:pPr>
      <w:r w:rsidRPr="00A075C5">
        <w:rPr>
          <w:rFonts w:eastAsia="SimSun"/>
          <w:color w:val="auto"/>
          <w:sz w:val="22"/>
          <w:szCs w:val="22"/>
          <w:lang w:eastAsia="zh-CN"/>
        </w:rPr>
        <w:t>wykaz</w:t>
      </w:r>
      <w:r w:rsidRPr="00A075C5">
        <w:rPr>
          <w:color w:val="auto"/>
          <w:sz w:val="22"/>
          <w:szCs w:val="22"/>
        </w:rPr>
        <w:t xml:space="preserve"> robót - dotyczący spełniania warunków udziału w zakresie zdolności technicznej  – wzór stanowi   </w:t>
      </w:r>
      <w:r w:rsidRPr="00A075C5">
        <w:rPr>
          <w:b/>
          <w:color w:val="auto"/>
          <w:sz w:val="22"/>
          <w:szCs w:val="22"/>
        </w:rPr>
        <w:t xml:space="preserve">Załącznik </w:t>
      </w:r>
      <w:r w:rsidR="00C34BFC">
        <w:rPr>
          <w:b/>
          <w:color w:val="auto"/>
          <w:sz w:val="22"/>
          <w:szCs w:val="22"/>
        </w:rPr>
        <w:t>6</w:t>
      </w:r>
      <w:r w:rsidRPr="00A075C5">
        <w:rPr>
          <w:b/>
          <w:color w:val="auto"/>
          <w:sz w:val="22"/>
          <w:szCs w:val="22"/>
        </w:rPr>
        <w:t xml:space="preserve"> </w:t>
      </w:r>
      <w:r w:rsidRPr="00A075C5">
        <w:rPr>
          <w:color w:val="auto"/>
          <w:sz w:val="22"/>
          <w:szCs w:val="22"/>
        </w:rPr>
        <w:t>do SWZ,</w:t>
      </w:r>
    </w:p>
    <w:p w14:paraId="3AEC6BEB" w14:textId="19C054B1" w:rsidR="004B7EBB" w:rsidRPr="00A075C5" w:rsidRDefault="004B7EBB" w:rsidP="00B05052">
      <w:pPr>
        <w:numPr>
          <w:ilvl w:val="0"/>
          <w:numId w:val="97"/>
        </w:numPr>
        <w:spacing w:after="120"/>
        <w:ind w:left="709" w:hanging="425"/>
        <w:jc w:val="both"/>
        <w:rPr>
          <w:color w:val="auto"/>
          <w:sz w:val="22"/>
          <w:szCs w:val="22"/>
        </w:rPr>
      </w:pPr>
      <w:r w:rsidRPr="00A075C5">
        <w:rPr>
          <w:color w:val="auto"/>
          <w:sz w:val="22"/>
          <w:szCs w:val="22"/>
        </w:rPr>
        <w:t xml:space="preserve">wykaz osób - dotyczący spełniania warunków udziału w zakresie zdolności zawodowym – wzór </w:t>
      </w:r>
      <w:r w:rsidRPr="00A075C5">
        <w:rPr>
          <w:rFonts w:eastAsia="SimSun"/>
          <w:color w:val="auto"/>
          <w:sz w:val="22"/>
          <w:szCs w:val="22"/>
          <w:lang w:eastAsia="zh-CN"/>
        </w:rPr>
        <w:t>stanowi</w:t>
      </w:r>
      <w:r w:rsidRPr="00A075C5">
        <w:rPr>
          <w:color w:val="auto"/>
          <w:sz w:val="22"/>
          <w:szCs w:val="22"/>
        </w:rPr>
        <w:t xml:space="preserve">  </w:t>
      </w:r>
      <w:r w:rsidRPr="00A075C5">
        <w:rPr>
          <w:b/>
          <w:color w:val="auto"/>
          <w:sz w:val="22"/>
          <w:szCs w:val="22"/>
        </w:rPr>
        <w:t xml:space="preserve">Załącznik </w:t>
      </w:r>
      <w:r w:rsidRPr="00A075C5">
        <w:rPr>
          <w:color w:val="auto"/>
          <w:sz w:val="22"/>
          <w:szCs w:val="22"/>
        </w:rPr>
        <w:t xml:space="preserve"> </w:t>
      </w:r>
      <w:r w:rsidR="00C34BFC">
        <w:rPr>
          <w:b/>
          <w:color w:val="auto"/>
          <w:sz w:val="22"/>
          <w:szCs w:val="22"/>
        </w:rPr>
        <w:t>7</w:t>
      </w:r>
      <w:r w:rsidR="00CB46F3">
        <w:rPr>
          <w:b/>
          <w:color w:val="auto"/>
          <w:sz w:val="22"/>
          <w:szCs w:val="22"/>
        </w:rPr>
        <w:t xml:space="preserve"> </w:t>
      </w:r>
      <w:r w:rsidRPr="00A075C5">
        <w:rPr>
          <w:b/>
          <w:color w:val="auto"/>
          <w:sz w:val="22"/>
          <w:szCs w:val="22"/>
        </w:rPr>
        <w:t xml:space="preserve"> </w:t>
      </w:r>
      <w:r w:rsidRPr="00A075C5">
        <w:rPr>
          <w:color w:val="auto"/>
          <w:sz w:val="22"/>
          <w:szCs w:val="22"/>
        </w:rPr>
        <w:t xml:space="preserve">do SWZ, </w:t>
      </w:r>
      <w:r w:rsidRPr="00A075C5">
        <w:rPr>
          <w:color w:val="auto"/>
          <w:sz w:val="22"/>
          <w:szCs w:val="22"/>
          <w:u w:val="single"/>
        </w:rPr>
        <w:t xml:space="preserve">wraz z kopią </w:t>
      </w:r>
      <w:r w:rsidR="00771D29">
        <w:rPr>
          <w:color w:val="auto"/>
          <w:sz w:val="22"/>
          <w:szCs w:val="22"/>
          <w:u w:val="single"/>
        </w:rPr>
        <w:t>wymaganych dokumentów</w:t>
      </w:r>
      <w:r w:rsidRPr="00A075C5">
        <w:rPr>
          <w:color w:val="auto"/>
          <w:sz w:val="22"/>
          <w:szCs w:val="22"/>
          <w:u w:val="single"/>
        </w:rPr>
        <w:t>, o których mowa w rozdziale IX ust. 2 pkt 4,</w:t>
      </w:r>
    </w:p>
    <w:p w14:paraId="1AF4F7EF" w14:textId="77777777" w:rsidR="004B7EBB" w:rsidRPr="00A075C5" w:rsidRDefault="004B7EBB" w:rsidP="00B05052">
      <w:pPr>
        <w:numPr>
          <w:ilvl w:val="0"/>
          <w:numId w:val="97"/>
        </w:numPr>
        <w:spacing w:after="120"/>
        <w:ind w:left="709" w:hanging="425"/>
        <w:jc w:val="both"/>
        <w:rPr>
          <w:rFonts w:eastAsia="SimSun"/>
          <w:color w:val="auto"/>
          <w:sz w:val="22"/>
          <w:szCs w:val="22"/>
          <w:lang w:eastAsia="zh-CN"/>
        </w:rPr>
      </w:pPr>
      <w:r w:rsidRPr="00A075C5">
        <w:rPr>
          <w:rFonts w:eastAsia="SimSun"/>
          <w:color w:val="auto"/>
          <w:sz w:val="22"/>
          <w:szCs w:val="22"/>
          <w:lang w:eastAsia="zh-CN"/>
        </w:rPr>
        <w:t>Wykonawca nie jest zobowiązany do złożenia podmiotowych środków dowodowych, które Zamawiający posiada, jeżeli Wykonawca wskaże te środki oraz potwierdzi ich prawidłowość i aktualność.</w:t>
      </w:r>
    </w:p>
    <w:p w14:paraId="42D83A5B" w14:textId="77777777" w:rsidR="004B7EBB" w:rsidRPr="00A075C5" w:rsidRDefault="004B7EBB" w:rsidP="00637A3F">
      <w:pPr>
        <w:numPr>
          <w:ilvl w:val="0"/>
          <w:numId w:val="97"/>
        </w:numPr>
        <w:spacing w:after="240"/>
        <w:ind w:left="709" w:hanging="425"/>
        <w:jc w:val="both"/>
        <w:rPr>
          <w:rFonts w:eastAsia="SimSun"/>
          <w:color w:val="auto"/>
          <w:sz w:val="22"/>
          <w:szCs w:val="22"/>
          <w:lang w:eastAsia="zh-CN"/>
        </w:rPr>
      </w:pPr>
      <w:r w:rsidRPr="00A075C5">
        <w:rPr>
          <w:rFonts w:eastAsia="SimSun"/>
          <w:color w:val="auto"/>
          <w:sz w:val="22"/>
          <w:szCs w:val="22"/>
          <w:lang w:eastAsia="zh-CN"/>
        </w:rPr>
        <w:t xml:space="preserve">Wykonawca składa podmiotowe środki dowodowe aktualne na dzień ich złożenia.  </w:t>
      </w:r>
    </w:p>
    <w:p w14:paraId="60C4AA17" w14:textId="77777777" w:rsidR="00E33BD7" w:rsidRPr="004B7EBB" w:rsidRDefault="00E33BD7" w:rsidP="00F62A59">
      <w:pPr>
        <w:pStyle w:val="Akapitzlist"/>
        <w:numPr>
          <w:ilvl w:val="0"/>
          <w:numId w:val="95"/>
        </w:numPr>
        <w:spacing w:after="120"/>
        <w:ind w:left="284" w:hanging="284"/>
        <w:jc w:val="both"/>
        <w:rPr>
          <w:b/>
          <w:sz w:val="22"/>
          <w:szCs w:val="22"/>
          <w:u w:val="single"/>
        </w:rPr>
      </w:pPr>
      <w:r w:rsidRPr="004B7EBB">
        <w:rPr>
          <w:b/>
          <w:sz w:val="22"/>
          <w:szCs w:val="22"/>
          <w:u w:val="single"/>
        </w:rPr>
        <w:t>ETAP II – DOKUMENTY SKŁADANE NA WEZWANIE</w:t>
      </w:r>
    </w:p>
    <w:p w14:paraId="73BE2B7D" w14:textId="42BA80F7" w:rsidR="00E33BD7" w:rsidRPr="004B7EBB" w:rsidRDefault="004B7EBB" w:rsidP="004B7EBB">
      <w:pPr>
        <w:spacing w:after="120"/>
        <w:ind w:left="357"/>
        <w:jc w:val="both"/>
        <w:rPr>
          <w:rFonts w:eastAsia="SimSun"/>
          <w:sz w:val="22"/>
          <w:szCs w:val="22"/>
          <w:lang w:eastAsia="zh-CN"/>
        </w:rPr>
      </w:pPr>
      <w:r w:rsidRPr="00637A3F">
        <w:rPr>
          <w:b/>
        </w:rPr>
        <w:t xml:space="preserve">Na podstawie art. 274 ust. 2 ustawy </w:t>
      </w:r>
      <w:proofErr w:type="spellStart"/>
      <w:r w:rsidRPr="00637A3F">
        <w:rPr>
          <w:b/>
        </w:rPr>
        <w:t>Pzp</w:t>
      </w:r>
      <w:proofErr w:type="spellEnd"/>
      <w:r w:rsidRPr="00637A3F">
        <w:rPr>
          <w:b/>
        </w:rPr>
        <w:t xml:space="preserve"> w celu zapewnienia odpowiedniego przebiegu postępowania </w:t>
      </w:r>
      <w:r w:rsidRPr="00DD3849">
        <w:rPr>
          <w:b/>
          <w:color w:val="FF0000"/>
        </w:rPr>
        <w:t>Zamawiający wymaga złożenia podmiotowych środków dowodowych wraz z ofertą</w:t>
      </w:r>
      <w:r w:rsidRPr="00637A3F">
        <w:rPr>
          <w:b/>
        </w:rPr>
        <w:t xml:space="preserve"> zgodnie z zapisami ust. 2</w:t>
      </w:r>
    </w:p>
    <w:p w14:paraId="0B009801" w14:textId="77777777" w:rsidR="00FA6CF8" w:rsidRDefault="00FA6CF8" w:rsidP="007273C9">
      <w:pPr>
        <w:pStyle w:val="Tekstpodstawowywcity"/>
        <w:ind w:left="84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C3642D" w:rsidRPr="00D70D8F" w14:paraId="09F95AD5" w14:textId="77777777" w:rsidTr="00A8029D">
        <w:tc>
          <w:tcPr>
            <w:tcW w:w="8777" w:type="dxa"/>
          </w:tcPr>
          <w:p w14:paraId="608A6A8B" w14:textId="77777777" w:rsidR="00C3642D" w:rsidRPr="00D70D8F" w:rsidRDefault="00C3642D" w:rsidP="000405DE">
            <w:pPr>
              <w:spacing w:line="276" w:lineRule="auto"/>
              <w:ind w:right="-30"/>
              <w:jc w:val="center"/>
              <w:rPr>
                <w:b/>
                <w:sz w:val="22"/>
                <w:szCs w:val="22"/>
              </w:rPr>
            </w:pPr>
            <w:r w:rsidRPr="00D70D8F">
              <w:rPr>
                <w:sz w:val="22"/>
                <w:szCs w:val="22"/>
              </w:rPr>
              <w:t xml:space="preserve"> </w:t>
            </w:r>
            <w:r w:rsidRPr="00D70D8F">
              <w:rPr>
                <w:b/>
                <w:sz w:val="22"/>
                <w:szCs w:val="22"/>
              </w:rPr>
              <w:t>ROZDZIAŁ X</w:t>
            </w:r>
            <w:r w:rsidR="007273C9" w:rsidRPr="00D70D8F">
              <w:rPr>
                <w:b/>
                <w:sz w:val="22"/>
                <w:szCs w:val="22"/>
              </w:rPr>
              <w:t>I</w:t>
            </w:r>
          </w:p>
          <w:p w14:paraId="3926362E" w14:textId="77777777" w:rsidR="00C3642D"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POLEGANIE NA ZASOBACH INNYCH PODMIOTÓW</w:t>
            </w:r>
          </w:p>
        </w:tc>
      </w:tr>
    </w:tbl>
    <w:p w14:paraId="3E1E41DF" w14:textId="2C77D16B" w:rsidR="00E33BD7" w:rsidRPr="0008587E" w:rsidRDefault="00E33BD7" w:rsidP="00F62A59">
      <w:pPr>
        <w:pStyle w:val="Akapitzlist"/>
        <w:numPr>
          <w:ilvl w:val="0"/>
          <w:numId w:val="96"/>
        </w:numPr>
        <w:spacing w:before="120"/>
        <w:ind w:left="284" w:hanging="284"/>
        <w:jc w:val="both"/>
        <w:rPr>
          <w:sz w:val="22"/>
          <w:szCs w:val="22"/>
        </w:rPr>
      </w:pPr>
      <w:r w:rsidRPr="0008587E">
        <w:rPr>
          <w:sz w:val="22"/>
          <w:szCs w:val="22"/>
        </w:rPr>
        <w:t xml:space="preserve">Wykonawca, który polega na zdolnościach lub sytuacji podmiotów udostępniających zasoby, składa, </w:t>
      </w:r>
      <w:r w:rsidRPr="00637A3F">
        <w:rPr>
          <w:sz w:val="22"/>
          <w:szCs w:val="22"/>
          <w:u w:val="single"/>
        </w:rPr>
        <w:t>wraz z ofertą</w:t>
      </w:r>
      <w:r w:rsidRPr="0008587E">
        <w:rPr>
          <w:sz w:val="22"/>
          <w:szCs w:val="22"/>
        </w:rPr>
        <w:t>, zobowiązanie podmiotu udostępniającego zasoby do oddania mu do dyspozycji niezbędnych zasobów na potrzeby realizacji danego zamówienia</w:t>
      </w:r>
      <w:r w:rsidRPr="0008587E">
        <w:rPr>
          <w:b/>
          <w:sz w:val="22"/>
          <w:szCs w:val="22"/>
        </w:rPr>
        <w:t xml:space="preserve">. </w:t>
      </w:r>
      <w:r w:rsidRPr="0008587E">
        <w:rPr>
          <w:sz w:val="22"/>
          <w:szCs w:val="22"/>
        </w:rPr>
        <w:t xml:space="preserve">Wzór zobowiązania do oddania do dyspozycji niezbędnych zasobów na okres korzystania z nich przy wykonywaniu zamówienia określa </w:t>
      </w:r>
      <w:r w:rsidR="00DB1A1A" w:rsidRPr="00CB30E9">
        <w:rPr>
          <w:b/>
          <w:sz w:val="22"/>
          <w:szCs w:val="22"/>
        </w:rPr>
        <w:t xml:space="preserve">Załącznik nr </w:t>
      </w:r>
      <w:r w:rsidR="009E0441">
        <w:rPr>
          <w:b/>
          <w:sz w:val="22"/>
          <w:szCs w:val="22"/>
          <w:lang w:val="pl-PL"/>
        </w:rPr>
        <w:t>4</w:t>
      </w:r>
      <w:r w:rsidRPr="0008587E">
        <w:rPr>
          <w:b/>
          <w:sz w:val="22"/>
          <w:szCs w:val="22"/>
        </w:rPr>
        <w:t xml:space="preserve"> </w:t>
      </w:r>
      <w:r w:rsidRPr="0008587E">
        <w:rPr>
          <w:sz w:val="22"/>
          <w:szCs w:val="22"/>
        </w:rPr>
        <w:t xml:space="preserve">do SWZ. </w:t>
      </w:r>
    </w:p>
    <w:p w14:paraId="29D1CD19" w14:textId="77777777" w:rsidR="00E33BD7" w:rsidRDefault="00E33BD7" w:rsidP="00F62A59">
      <w:pPr>
        <w:pStyle w:val="Akapitzlist"/>
        <w:numPr>
          <w:ilvl w:val="0"/>
          <w:numId w:val="96"/>
        </w:numPr>
        <w:spacing w:before="120"/>
        <w:ind w:left="284" w:hanging="284"/>
        <w:jc w:val="both"/>
        <w:rPr>
          <w:sz w:val="22"/>
          <w:szCs w:val="22"/>
        </w:rPr>
      </w:pPr>
      <w:r w:rsidRPr="0008587E">
        <w:rPr>
          <w:sz w:val="22"/>
          <w:szCs w:val="22"/>
        </w:rPr>
        <w:t xml:space="preserve">Zamawiający oceni, czy udostępnione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108 ust. 1 oraz art. 109 ust. 1 pkt </w:t>
      </w:r>
      <w:r w:rsidR="00B43128">
        <w:rPr>
          <w:sz w:val="22"/>
          <w:szCs w:val="22"/>
          <w:lang w:val="pl-PL"/>
        </w:rPr>
        <w:t xml:space="preserve">2, </w:t>
      </w:r>
      <w:r w:rsidRPr="0008587E">
        <w:rPr>
          <w:sz w:val="22"/>
          <w:szCs w:val="22"/>
        </w:rPr>
        <w:t>4</w:t>
      </w:r>
      <w:r w:rsidR="00B43128">
        <w:rPr>
          <w:sz w:val="22"/>
          <w:szCs w:val="22"/>
          <w:lang w:val="pl-PL"/>
        </w:rPr>
        <w:t>, 5, 8 i 10</w:t>
      </w:r>
      <w:r w:rsidRPr="0008587E">
        <w:rPr>
          <w:sz w:val="22"/>
          <w:szCs w:val="22"/>
        </w:rPr>
        <w:t xml:space="preserve"> ustawy </w:t>
      </w:r>
      <w:proofErr w:type="spellStart"/>
      <w:r w:rsidRPr="0008587E">
        <w:rPr>
          <w:sz w:val="22"/>
          <w:szCs w:val="22"/>
        </w:rPr>
        <w:t>Pzp</w:t>
      </w:r>
      <w:proofErr w:type="spellEnd"/>
      <w:r w:rsidRPr="0008587E">
        <w:rPr>
          <w:sz w:val="22"/>
          <w:szCs w:val="22"/>
        </w:rPr>
        <w:t>.</w:t>
      </w:r>
    </w:p>
    <w:p w14:paraId="0D713E85" w14:textId="77777777" w:rsidR="002B45A4" w:rsidRPr="008458FC" w:rsidRDefault="002B45A4" w:rsidP="008458FC">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7273C9" w:rsidRPr="00D70D8F" w14:paraId="22C35E77" w14:textId="77777777" w:rsidTr="006E1668">
        <w:tc>
          <w:tcPr>
            <w:tcW w:w="8777" w:type="dxa"/>
            <w:tcBorders>
              <w:bottom w:val="single" w:sz="4" w:space="0" w:color="auto"/>
            </w:tcBorders>
          </w:tcPr>
          <w:p w14:paraId="10D23F54" w14:textId="77777777" w:rsidR="007273C9" w:rsidRPr="00D70D8F" w:rsidRDefault="007273C9" w:rsidP="000405DE">
            <w:pPr>
              <w:spacing w:line="276" w:lineRule="auto"/>
              <w:ind w:right="-30"/>
              <w:jc w:val="center"/>
              <w:rPr>
                <w:b/>
                <w:sz w:val="22"/>
                <w:szCs w:val="22"/>
              </w:rPr>
            </w:pPr>
            <w:r w:rsidRPr="00D70D8F">
              <w:rPr>
                <w:sz w:val="22"/>
                <w:szCs w:val="22"/>
              </w:rPr>
              <w:t xml:space="preserve"> </w:t>
            </w:r>
            <w:r w:rsidRPr="00D70D8F">
              <w:rPr>
                <w:b/>
                <w:sz w:val="22"/>
                <w:szCs w:val="22"/>
              </w:rPr>
              <w:t>ROZDZIAŁ XII</w:t>
            </w:r>
          </w:p>
          <w:p w14:paraId="6CD42CB0" w14:textId="77777777" w:rsidR="007273C9" w:rsidRPr="00D70D8F" w:rsidRDefault="007273C9" w:rsidP="000405DE">
            <w:pPr>
              <w:pStyle w:val="Nagwek1"/>
              <w:numPr>
                <w:ilvl w:val="0"/>
                <w:numId w:val="0"/>
              </w:numPr>
              <w:spacing w:before="0" w:after="120" w:line="240" w:lineRule="auto"/>
              <w:jc w:val="center"/>
              <w:rPr>
                <w:sz w:val="22"/>
                <w:szCs w:val="22"/>
                <w:u w:val="none"/>
                <w:lang w:val="pl-PL"/>
              </w:rPr>
            </w:pPr>
            <w:r w:rsidRPr="00D70D8F">
              <w:rPr>
                <w:sz w:val="22"/>
                <w:szCs w:val="22"/>
                <w:u w:val="none"/>
                <w:lang w:val="pl-PL"/>
              </w:rPr>
              <w:t>INFORMACJA O WYKONAWCACH WSPÓLNIE UBIEGAJĄCYCH SIĘ O UDZIELENIE ZAMÓWIENIA</w:t>
            </w:r>
          </w:p>
        </w:tc>
      </w:tr>
    </w:tbl>
    <w:p w14:paraId="3C0BBEE4"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Wykonawcy mogą wspólnie ubiegać się o udzielenie zamówienia, np. łącząc się w konsorcja lub spółki cywilne lub inną formę prawną.</w:t>
      </w:r>
    </w:p>
    <w:p w14:paraId="29A70B7E"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Wykonawcy składający ofertę wspólną ustanawiają pełnomocnika do reprezentowania ich w postępowaniu o udzielenie zamówienia albo do reprezentowania ich w postępowaniu i zawarcia umowy w sprawie zamówienia publicznego.</w:t>
      </w:r>
    </w:p>
    <w:p w14:paraId="0870B260" w14:textId="77777777" w:rsidR="00E33BD7" w:rsidRPr="0008587E" w:rsidRDefault="00E33BD7" w:rsidP="00197D10">
      <w:pPr>
        <w:pStyle w:val="Akapitzlist"/>
        <w:numPr>
          <w:ilvl w:val="0"/>
          <w:numId w:val="98"/>
        </w:numPr>
        <w:spacing w:before="120"/>
        <w:ind w:left="284" w:hanging="284"/>
        <w:jc w:val="both"/>
        <w:rPr>
          <w:b/>
          <w:sz w:val="22"/>
          <w:szCs w:val="22"/>
        </w:rPr>
      </w:pPr>
      <w:r w:rsidRPr="0008587E">
        <w:rPr>
          <w:sz w:val="22"/>
          <w:szCs w:val="22"/>
        </w:rPr>
        <w:lastRenderedPageBreak/>
        <w:t xml:space="preserve">Wykonawcy składający </w:t>
      </w:r>
      <w:r w:rsidR="008D0FEA" w:rsidRPr="0008587E">
        <w:rPr>
          <w:sz w:val="22"/>
          <w:szCs w:val="22"/>
        </w:rPr>
        <w:t>ofert</w:t>
      </w:r>
      <w:r w:rsidR="008D0FEA">
        <w:rPr>
          <w:sz w:val="22"/>
          <w:szCs w:val="22"/>
          <w:lang w:val="pl-PL"/>
        </w:rPr>
        <w:t>ę</w:t>
      </w:r>
      <w:r w:rsidR="008D0FEA" w:rsidRPr="0008587E">
        <w:rPr>
          <w:sz w:val="22"/>
          <w:szCs w:val="22"/>
        </w:rPr>
        <w:t xml:space="preserve"> </w:t>
      </w:r>
      <w:r w:rsidRPr="0008587E">
        <w:rPr>
          <w:sz w:val="22"/>
          <w:szCs w:val="22"/>
        </w:rPr>
        <w:t xml:space="preserve">wspólną wraz z ofertą składają stosowne </w:t>
      </w:r>
      <w:r w:rsidRPr="0008587E">
        <w:rPr>
          <w:b/>
          <w:sz w:val="22"/>
          <w:szCs w:val="22"/>
        </w:rPr>
        <w:t xml:space="preserve">pełnomocnictwo </w:t>
      </w:r>
      <w:bookmarkStart w:id="3" w:name="_Hlk536532879"/>
      <w:r w:rsidR="00014D25" w:rsidRPr="0008587E">
        <w:rPr>
          <w:b/>
          <w:sz w:val="22"/>
          <w:szCs w:val="22"/>
        </w:rPr>
        <w:t>w</w:t>
      </w:r>
      <w:r w:rsidR="00014D25" w:rsidRPr="0008587E">
        <w:rPr>
          <w:b/>
          <w:sz w:val="22"/>
          <w:szCs w:val="22"/>
          <w:lang w:val="pl-PL"/>
        </w:rPr>
        <w:t> </w:t>
      </w:r>
      <w:r w:rsidRPr="0008587E">
        <w:rPr>
          <w:b/>
          <w:sz w:val="22"/>
          <w:szCs w:val="22"/>
        </w:rPr>
        <w:t xml:space="preserve">oryginale </w:t>
      </w:r>
      <w:bookmarkEnd w:id="3"/>
      <w:r w:rsidRPr="0008587E">
        <w:rPr>
          <w:b/>
          <w:sz w:val="22"/>
          <w:szCs w:val="22"/>
        </w:rPr>
        <w:t>podpisane zgodnie z zaleceniami zawartymi w</w:t>
      </w:r>
      <w:r w:rsidR="00071546" w:rsidRPr="0008587E">
        <w:rPr>
          <w:b/>
          <w:sz w:val="22"/>
          <w:szCs w:val="22"/>
          <w:lang w:val="pl-PL"/>
        </w:rPr>
        <w:t> </w:t>
      </w:r>
      <w:r w:rsidRPr="00CB30E9">
        <w:rPr>
          <w:b/>
          <w:sz w:val="22"/>
          <w:szCs w:val="22"/>
        </w:rPr>
        <w:t xml:space="preserve">Rozdziale </w:t>
      </w:r>
      <w:r w:rsidR="00B43128" w:rsidRPr="00CB30E9">
        <w:rPr>
          <w:b/>
          <w:sz w:val="22"/>
          <w:szCs w:val="22"/>
        </w:rPr>
        <w:t>X</w:t>
      </w:r>
      <w:r w:rsidR="00B43128">
        <w:rPr>
          <w:b/>
          <w:sz w:val="22"/>
          <w:szCs w:val="22"/>
          <w:lang w:val="pl-PL"/>
        </w:rPr>
        <w:t>VI</w:t>
      </w:r>
      <w:r w:rsidR="00B43128" w:rsidRPr="00077B98">
        <w:rPr>
          <w:b/>
          <w:sz w:val="22"/>
          <w:szCs w:val="22"/>
        </w:rPr>
        <w:t xml:space="preserve"> </w:t>
      </w:r>
      <w:r w:rsidRPr="00077B98">
        <w:rPr>
          <w:b/>
          <w:sz w:val="22"/>
          <w:szCs w:val="22"/>
        </w:rPr>
        <w:t xml:space="preserve">ust. </w:t>
      </w:r>
      <w:r w:rsidR="00B43128">
        <w:rPr>
          <w:b/>
          <w:sz w:val="22"/>
          <w:szCs w:val="22"/>
          <w:lang w:val="pl-PL"/>
        </w:rPr>
        <w:t>9</w:t>
      </w:r>
      <w:r w:rsidR="00B43128" w:rsidRPr="00077B98">
        <w:rPr>
          <w:b/>
          <w:sz w:val="22"/>
          <w:szCs w:val="22"/>
        </w:rPr>
        <w:t xml:space="preserve"> </w:t>
      </w:r>
      <w:r w:rsidRPr="00077B98">
        <w:rPr>
          <w:b/>
          <w:sz w:val="22"/>
          <w:szCs w:val="22"/>
        </w:rPr>
        <w:t xml:space="preserve">pkt </w:t>
      </w:r>
      <w:r w:rsidR="00DB2D77">
        <w:rPr>
          <w:b/>
          <w:sz w:val="22"/>
          <w:szCs w:val="22"/>
          <w:lang w:val="pl-PL"/>
        </w:rPr>
        <w:t>4</w:t>
      </w:r>
      <w:r w:rsidR="00B43128" w:rsidRPr="0008587E">
        <w:rPr>
          <w:b/>
          <w:sz w:val="22"/>
          <w:szCs w:val="22"/>
        </w:rPr>
        <w:t xml:space="preserve"> </w:t>
      </w:r>
      <w:r w:rsidRPr="0008587E">
        <w:rPr>
          <w:sz w:val="22"/>
          <w:szCs w:val="22"/>
        </w:rPr>
        <w:t>uprawniające do wy</w:t>
      </w:r>
      <w:r w:rsidR="00071546" w:rsidRPr="0008587E">
        <w:rPr>
          <w:sz w:val="22"/>
          <w:szCs w:val="22"/>
        </w:rPr>
        <w:t>konania określonych czynności w</w:t>
      </w:r>
      <w:r w:rsidR="00071546" w:rsidRPr="0008587E">
        <w:rPr>
          <w:sz w:val="22"/>
          <w:szCs w:val="22"/>
          <w:lang w:val="pl-PL"/>
        </w:rPr>
        <w:t> </w:t>
      </w:r>
      <w:r w:rsidRPr="0008587E">
        <w:rPr>
          <w:sz w:val="22"/>
          <w:szCs w:val="22"/>
        </w:rPr>
        <w:t>postępowaniu o udzielenie zamówienia publicznego.</w:t>
      </w:r>
    </w:p>
    <w:p w14:paraId="6677B8EE"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Oferta wspólna, składana przez dwóch lub więcej Wykonawców, powinna spełniać następujące wymagania:</w:t>
      </w:r>
    </w:p>
    <w:p w14:paraId="19FE7B2C" w14:textId="77777777" w:rsidR="00E33BD7" w:rsidRPr="0008587E" w:rsidRDefault="00E33BD7" w:rsidP="00197D10">
      <w:pPr>
        <w:numPr>
          <w:ilvl w:val="1"/>
          <w:numId w:val="99"/>
        </w:numPr>
        <w:spacing w:before="120"/>
        <w:ind w:left="567" w:hanging="283"/>
        <w:jc w:val="both"/>
        <w:rPr>
          <w:sz w:val="22"/>
          <w:szCs w:val="22"/>
        </w:rPr>
      </w:pPr>
      <w:r w:rsidRPr="0008587E">
        <w:rPr>
          <w:sz w:val="22"/>
          <w:szCs w:val="22"/>
        </w:rPr>
        <w:t>oferta wspólna powinna być sporządzona zgodnie ze SWZ;</w:t>
      </w:r>
    </w:p>
    <w:p w14:paraId="52C8125D" w14:textId="77777777" w:rsidR="00E33BD7" w:rsidRPr="0008587E" w:rsidRDefault="00E33BD7" w:rsidP="00197D10">
      <w:pPr>
        <w:numPr>
          <w:ilvl w:val="1"/>
          <w:numId w:val="99"/>
        </w:numPr>
        <w:spacing w:before="120"/>
        <w:ind w:left="567" w:hanging="283"/>
        <w:jc w:val="both"/>
        <w:rPr>
          <w:sz w:val="22"/>
          <w:szCs w:val="22"/>
        </w:rPr>
      </w:pPr>
      <w:r w:rsidRPr="0008587E">
        <w:rPr>
          <w:sz w:val="22"/>
          <w:szCs w:val="22"/>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60754948"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Zamawiający w toku prowadzonego postępowania będzie przesyłał wszelką korespondencję do pełnomocnika Wykonawców występujących wspólnie. </w:t>
      </w:r>
    </w:p>
    <w:p w14:paraId="0E8944A6"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Przepisy dotyczące pojedynczego Wykonawcy mają zastosowanie do pełnomocnika, o którym mowa w pkt 2 i 5, ze skutkiem prawnym wobec wszystkich Wykonawców występujących wspólnie. </w:t>
      </w:r>
    </w:p>
    <w:p w14:paraId="431B4096" w14:textId="77777777" w:rsidR="00E33BD7" w:rsidRPr="0008587E" w:rsidRDefault="00E33BD7" w:rsidP="00197D10">
      <w:pPr>
        <w:pStyle w:val="Akapitzlist"/>
        <w:numPr>
          <w:ilvl w:val="0"/>
          <w:numId w:val="98"/>
        </w:numPr>
        <w:spacing w:before="120"/>
        <w:ind w:left="284" w:hanging="284"/>
        <w:jc w:val="both"/>
        <w:rPr>
          <w:sz w:val="22"/>
          <w:szCs w:val="22"/>
        </w:rPr>
      </w:pPr>
      <w:r w:rsidRPr="0008587E">
        <w:rPr>
          <w:sz w:val="22"/>
          <w:szCs w:val="22"/>
        </w:rPr>
        <w:t xml:space="preserve">Przed podpisaniem umowy (w przypadku wygrania postępowania) Wykonawcy składający wspólną ofertę będą mieli obowiązek przedstawić Zamawiającemu umowę konsorcjum </w:t>
      </w:r>
      <w:r w:rsidR="008D0FEA" w:rsidRPr="0008587E">
        <w:rPr>
          <w:sz w:val="22"/>
          <w:szCs w:val="22"/>
        </w:rPr>
        <w:t>lub spółki cywilne lub inną formę prawną</w:t>
      </w:r>
      <w:r w:rsidR="008D0FEA">
        <w:rPr>
          <w:sz w:val="22"/>
          <w:szCs w:val="22"/>
          <w:lang w:val="pl-PL"/>
        </w:rPr>
        <w:t>,</w:t>
      </w:r>
      <w:r w:rsidR="008D0FEA" w:rsidRPr="0008587E">
        <w:rPr>
          <w:sz w:val="22"/>
          <w:szCs w:val="22"/>
        </w:rPr>
        <w:t xml:space="preserve"> </w:t>
      </w:r>
      <w:r w:rsidRPr="0008587E">
        <w:rPr>
          <w:sz w:val="22"/>
          <w:szCs w:val="22"/>
        </w:rPr>
        <w:t>zawierającą, co najmniej:</w:t>
      </w:r>
    </w:p>
    <w:p w14:paraId="0789A1BF"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zobowiązanie do realizacji wspólnego przedsięwzięcia gospodarczego obejmującego swoim zakresem realizację przedmiotu zamówienia oraz solidarnej odpowiedzialności za realizację zamówienia,</w:t>
      </w:r>
    </w:p>
    <w:p w14:paraId="460EDB67"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 xml:space="preserve">określenie szczegółowego zakresu działania poszczególnych stron umowy, </w:t>
      </w:r>
    </w:p>
    <w:p w14:paraId="4303CF0A" w14:textId="77777777" w:rsidR="00E33BD7" w:rsidRPr="0008587E" w:rsidRDefault="00E33BD7" w:rsidP="00197D10">
      <w:pPr>
        <w:numPr>
          <w:ilvl w:val="0"/>
          <w:numId w:val="100"/>
        </w:numPr>
        <w:spacing w:before="120"/>
        <w:ind w:left="567" w:hanging="283"/>
        <w:jc w:val="both"/>
        <w:rPr>
          <w:sz w:val="22"/>
          <w:szCs w:val="22"/>
        </w:rPr>
      </w:pPr>
      <w:r w:rsidRPr="0008587E">
        <w:rPr>
          <w:sz w:val="22"/>
          <w:szCs w:val="22"/>
        </w:rPr>
        <w:t xml:space="preserve">czas obowiązywania umowy, który nie może być krótszy, niż okres obejmujący realizację zamówienia oraz czas trwania gwarancji jakości i rękojmi. </w:t>
      </w:r>
    </w:p>
    <w:p w14:paraId="042A9D8F" w14:textId="77777777" w:rsidR="00E33BD7" w:rsidRDefault="00E33BD7" w:rsidP="00197D10">
      <w:pPr>
        <w:pStyle w:val="Akapitzlist"/>
        <w:numPr>
          <w:ilvl w:val="0"/>
          <w:numId w:val="98"/>
        </w:numPr>
        <w:spacing w:before="120" w:after="360"/>
        <w:ind w:left="284" w:hanging="284"/>
        <w:jc w:val="both"/>
        <w:rPr>
          <w:sz w:val="22"/>
          <w:szCs w:val="22"/>
        </w:rPr>
      </w:pPr>
      <w:r w:rsidRPr="0008587E">
        <w:rPr>
          <w:sz w:val="22"/>
          <w:szCs w:val="22"/>
        </w:rPr>
        <w:t xml:space="preserve">W przypadku Wykonawców wspólnie ubiegających się o udzielenie zamówienia na zasadach określonych w art. 58 ustawy </w:t>
      </w:r>
      <w:proofErr w:type="spellStart"/>
      <w:r w:rsidRPr="0008587E">
        <w:rPr>
          <w:sz w:val="22"/>
          <w:szCs w:val="22"/>
        </w:rPr>
        <w:t>Pzp</w:t>
      </w:r>
      <w:proofErr w:type="spellEnd"/>
      <w:r w:rsidRPr="0008587E">
        <w:rPr>
          <w:sz w:val="22"/>
          <w:szCs w:val="22"/>
        </w:rPr>
        <w:t>, brak podstaw w</w:t>
      </w:r>
      <w:r w:rsidR="005872FF" w:rsidRPr="0008587E">
        <w:rPr>
          <w:sz w:val="22"/>
          <w:szCs w:val="22"/>
        </w:rPr>
        <w:t>ykluczenia musi wykazać każdy z</w:t>
      </w:r>
      <w:r w:rsidR="005872FF" w:rsidRPr="0008587E">
        <w:rPr>
          <w:sz w:val="22"/>
          <w:szCs w:val="22"/>
          <w:lang w:val="pl-PL"/>
        </w:rPr>
        <w:t> </w:t>
      </w:r>
      <w:r w:rsidRPr="0008587E">
        <w:rPr>
          <w:sz w:val="22"/>
          <w:szCs w:val="22"/>
        </w:rPr>
        <w:t>Wykonawców oddzielnie, wobec pow</w:t>
      </w:r>
      <w:r w:rsidR="005872FF" w:rsidRPr="0008587E">
        <w:rPr>
          <w:sz w:val="22"/>
          <w:szCs w:val="22"/>
        </w:rPr>
        <w:t>yższego wszystkie oświadczenia i dokumenty w</w:t>
      </w:r>
      <w:r w:rsidR="005872FF" w:rsidRPr="0008587E">
        <w:rPr>
          <w:sz w:val="22"/>
          <w:szCs w:val="22"/>
          <w:lang w:val="pl-PL"/>
        </w:rPr>
        <w:t> </w:t>
      </w:r>
      <w:r w:rsidRPr="0008587E">
        <w:rPr>
          <w:sz w:val="22"/>
          <w:szCs w:val="22"/>
        </w:rPr>
        <w:t>zakresie braku podstaw wykluczenia wymagane w pos</w:t>
      </w:r>
      <w:r w:rsidR="005872FF" w:rsidRPr="0008587E">
        <w:rPr>
          <w:sz w:val="22"/>
          <w:szCs w:val="22"/>
        </w:rPr>
        <w:t>tępowaniu składa odrębnie każdy</w:t>
      </w:r>
      <w:r w:rsidR="005872FF" w:rsidRPr="0008587E">
        <w:rPr>
          <w:sz w:val="22"/>
          <w:szCs w:val="22"/>
          <w:lang w:val="pl-PL"/>
        </w:rPr>
        <w:t> </w:t>
      </w:r>
      <w:r w:rsidRPr="0008587E">
        <w:rPr>
          <w:sz w:val="22"/>
          <w:szCs w:val="22"/>
        </w:rPr>
        <w:t>z Wy</w:t>
      </w:r>
      <w:r w:rsidR="005872FF" w:rsidRPr="0008587E">
        <w:rPr>
          <w:sz w:val="22"/>
          <w:szCs w:val="22"/>
        </w:rPr>
        <w:t>konawców wspólnie występujących.</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1"/>
      </w:tblGrid>
      <w:tr w:rsidR="00D86425" w:rsidRPr="00DB59C6" w14:paraId="0C72F046" w14:textId="77777777" w:rsidTr="003D698C">
        <w:trPr>
          <w:trHeight w:val="974"/>
        </w:trPr>
        <w:tc>
          <w:tcPr>
            <w:tcW w:w="8811" w:type="dxa"/>
            <w:shd w:val="clear" w:color="auto" w:fill="auto"/>
            <w:vAlign w:val="center"/>
          </w:tcPr>
          <w:p w14:paraId="71EB3224" w14:textId="77777777" w:rsidR="00D86425" w:rsidRPr="00DB59C6" w:rsidRDefault="00D86425" w:rsidP="00463DE0">
            <w:pPr>
              <w:jc w:val="center"/>
              <w:rPr>
                <w:b/>
                <w:color w:val="auto"/>
                <w:sz w:val="22"/>
                <w:szCs w:val="22"/>
              </w:rPr>
            </w:pPr>
            <w:r w:rsidRPr="00DB59C6">
              <w:rPr>
                <w:b/>
                <w:color w:val="auto"/>
                <w:sz w:val="22"/>
                <w:szCs w:val="22"/>
              </w:rPr>
              <w:t>ROZDZIAŁ X</w:t>
            </w:r>
            <w:r>
              <w:rPr>
                <w:b/>
                <w:color w:val="auto"/>
                <w:sz w:val="22"/>
                <w:szCs w:val="22"/>
              </w:rPr>
              <w:t>III</w:t>
            </w:r>
          </w:p>
          <w:p w14:paraId="66EF7BF2" w14:textId="77777777" w:rsidR="00D86425" w:rsidRPr="00DB59C6" w:rsidRDefault="00D86425" w:rsidP="00463DE0">
            <w:pPr>
              <w:jc w:val="center"/>
              <w:rPr>
                <w:i/>
                <w:color w:val="auto"/>
                <w:sz w:val="22"/>
                <w:szCs w:val="22"/>
              </w:rPr>
            </w:pPr>
            <w:r w:rsidRPr="00DB59C6">
              <w:rPr>
                <w:b/>
                <w:color w:val="auto"/>
                <w:sz w:val="22"/>
                <w:szCs w:val="22"/>
              </w:rPr>
              <w:t xml:space="preserve">WSKAZANIE OSÓB UPRAWNIONYCH DO KOMUNIKOWANIA SIĘ </w:t>
            </w:r>
            <w:r w:rsidRPr="00DB59C6">
              <w:rPr>
                <w:b/>
                <w:color w:val="auto"/>
                <w:sz w:val="22"/>
                <w:szCs w:val="22"/>
              </w:rPr>
              <w:br/>
              <w:t>Z WYKONAWCAMI</w:t>
            </w:r>
          </w:p>
        </w:tc>
      </w:tr>
    </w:tbl>
    <w:p w14:paraId="30785C7C" w14:textId="58C8E2B5" w:rsidR="00D86425" w:rsidRPr="00DB59C6" w:rsidRDefault="00D86425" w:rsidP="00E90965">
      <w:pPr>
        <w:pStyle w:val="Akapitzlist"/>
        <w:numPr>
          <w:ilvl w:val="0"/>
          <w:numId w:val="270"/>
        </w:numPr>
        <w:spacing w:before="240"/>
        <w:ind w:left="357" w:hanging="357"/>
        <w:jc w:val="both"/>
        <w:rPr>
          <w:color w:val="auto"/>
          <w:sz w:val="22"/>
          <w:szCs w:val="22"/>
        </w:rPr>
      </w:pPr>
      <w:r w:rsidRPr="00DB59C6">
        <w:rPr>
          <w:color w:val="auto"/>
          <w:sz w:val="22"/>
          <w:szCs w:val="22"/>
        </w:rPr>
        <w:t xml:space="preserve">Osobą uprawnioną przez Zamawiającego do porozumiewania się z Wykonawcami jest w kwestiach formalnych – </w:t>
      </w:r>
      <w:r w:rsidR="0037161B">
        <w:rPr>
          <w:b/>
          <w:sz w:val="22"/>
          <w:szCs w:val="22"/>
          <w:lang w:val="pl-PL"/>
        </w:rPr>
        <w:t>Anna Jaworska</w:t>
      </w:r>
      <w:r w:rsidR="00FD5458">
        <w:rPr>
          <w:b/>
          <w:sz w:val="22"/>
          <w:szCs w:val="22"/>
          <w:lang w:val="pl-PL"/>
        </w:rPr>
        <w:t xml:space="preserve"> – tylko poprzez </w:t>
      </w:r>
      <w:r w:rsidR="00871465">
        <w:rPr>
          <w:b/>
          <w:sz w:val="22"/>
          <w:szCs w:val="22"/>
          <w:lang w:val="pl-PL"/>
        </w:rPr>
        <w:t>platformę</w:t>
      </w:r>
      <w:r w:rsidR="00FD5458">
        <w:rPr>
          <w:b/>
          <w:sz w:val="22"/>
          <w:szCs w:val="22"/>
          <w:lang w:val="pl-PL"/>
        </w:rPr>
        <w:t xml:space="preserve"> </w:t>
      </w:r>
      <w:r w:rsidR="005D6866">
        <w:rPr>
          <w:b/>
          <w:sz w:val="22"/>
          <w:szCs w:val="22"/>
          <w:lang w:val="pl-PL"/>
        </w:rPr>
        <w:t xml:space="preserve">- </w:t>
      </w:r>
      <w:hyperlink r:id="rId14" w:history="1">
        <w:r w:rsidR="0037161B" w:rsidRPr="00757296">
          <w:rPr>
            <w:rStyle w:val="Hipercze"/>
            <w:b/>
            <w:sz w:val="22"/>
            <w:szCs w:val="22"/>
          </w:rPr>
          <w:t>https://platformazakupowa.pl</w:t>
        </w:r>
      </w:hyperlink>
      <w:r w:rsidR="0037161B">
        <w:rPr>
          <w:b/>
          <w:color w:val="auto"/>
          <w:sz w:val="22"/>
          <w:szCs w:val="22"/>
          <w:lang w:val="pl-PL"/>
        </w:rPr>
        <w:t xml:space="preserve"> </w:t>
      </w:r>
      <w:r w:rsidR="005D6866">
        <w:rPr>
          <w:b/>
          <w:sz w:val="22"/>
          <w:szCs w:val="22"/>
          <w:lang w:val="pl-PL"/>
        </w:rPr>
        <w:t xml:space="preserve"> </w:t>
      </w:r>
    </w:p>
    <w:p w14:paraId="1480DD96" w14:textId="77777777" w:rsidR="00D86425" w:rsidRDefault="00D86425" w:rsidP="00E90965">
      <w:pPr>
        <w:pStyle w:val="Akapitzlist"/>
        <w:numPr>
          <w:ilvl w:val="0"/>
          <w:numId w:val="270"/>
        </w:numPr>
        <w:spacing w:before="120"/>
        <w:ind w:left="357" w:hanging="357"/>
        <w:jc w:val="both"/>
        <w:rPr>
          <w:b/>
          <w:color w:val="auto"/>
          <w:sz w:val="22"/>
          <w:szCs w:val="22"/>
        </w:rPr>
      </w:pPr>
      <w:r w:rsidRPr="00DB59C6">
        <w:rPr>
          <w:color w:val="auto"/>
          <w:sz w:val="22"/>
          <w:szCs w:val="22"/>
        </w:rPr>
        <w:t xml:space="preserve">Zamawiający informuje, że przepisy ustawy </w:t>
      </w:r>
      <w:proofErr w:type="spellStart"/>
      <w:r w:rsidRPr="00DB59C6">
        <w:rPr>
          <w:color w:val="auto"/>
          <w:sz w:val="22"/>
          <w:szCs w:val="22"/>
        </w:rPr>
        <w:t>Pzp</w:t>
      </w:r>
      <w:proofErr w:type="spellEnd"/>
      <w:r w:rsidRPr="00DB59C6">
        <w:rPr>
          <w:color w:val="auto"/>
          <w:sz w:val="22"/>
          <w:szCs w:val="22"/>
        </w:rPr>
        <w:t xml:space="preserve"> nie pozwalają na jakikolwiek inny kontakt – zarówno z Zamawiającym jak i osobami upraw</w:t>
      </w:r>
      <w:r w:rsidR="00A36D80">
        <w:rPr>
          <w:color w:val="auto"/>
          <w:sz w:val="22"/>
          <w:szCs w:val="22"/>
        </w:rPr>
        <w:t>nionymi do porozumiewania się z</w:t>
      </w:r>
      <w:r w:rsidR="00A36D80">
        <w:rPr>
          <w:color w:val="auto"/>
          <w:sz w:val="22"/>
          <w:szCs w:val="22"/>
          <w:lang w:val="pl-PL"/>
        </w:rPr>
        <w:t> </w:t>
      </w:r>
      <w:r w:rsidRPr="00DB59C6">
        <w:rPr>
          <w:color w:val="auto"/>
          <w:sz w:val="22"/>
          <w:szCs w:val="22"/>
        </w:rPr>
        <w:t xml:space="preserve">Wykonawcami – niż wskazany w Rozdziale VI SWZ. </w:t>
      </w:r>
      <w:r w:rsidRPr="00DB59C6">
        <w:rPr>
          <w:b/>
          <w:color w:val="auto"/>
          <w:sz w:val="22"/>
          <w:szCs w:val="22"/>
        </w:rPr>
        <w:t>Oznacza to, że Zamawiający nie będzie reagował na inne formy kontaktowania się z nim, w szczególności na kontakt telefoniczny lub/i osobisty w swojej siedzibie.</w:t>
      </w:r>
    </w:p>
    <w:p w14:paraId="6F4ECE05" w14:textId="77777777" w:rsidR="007A3AAA" w:rsidRDefault="007A3AAA" w:rsidP="00D61FF3">
      <w:pPr>
        <w:spacing w:before="120"/>
        <w:jc w:val="both"/>
        <w:rPr>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B220C8" w:rsidRPr="0008587E" w14:paraId="3A16A04E" w14:textId="77777777" w:rsidTr="0049734B">
        <w:tc>
          <w:tcPr>
            <w:tcW w:w="8777" w:type="dxa"/>
          </w:tcPr>
          <w:p w14:paraId="50DDE42B" w14:textId="77777777" w:rsidR="00B220C8" w:rsidRPr="0008587E" w:rsidRDefault="00B220C8" w:rsidP="000405DE">
            <w:pPr>
              <w:spacing w:line="276" w:lineRule="auto"/>
              <w:ind w:right="-30"/>
              <w:jc w:val="center"/>
              <w:rPr>
                <w:b/>
              </w:rPr>
            </w:pPr>
            <w:r w:rsidRPr="0008587E">
              <w:t xml:space="preserve"> </w:t>
            </w:r>
            <w:r w:rsidRPr="0008587E">
              <w:rPr>
                <w:b/>
              </w:rPr>
              <w:t xml:space="preserve">ROZDZIAŁ </w:t>
            </w:r>
            <w:r w:rsidR="007A5A12" w:rsidRPr="0008587E">
              <w:rPr>
                <w:b/>
              </w:rPr>
              <w:t>X</w:t>
            </w:r>
            <w:r w:rsidR="007A5A12">
              <w:rPr>
                <w:b/>
              </w:rPr>
              <w:t>IV</w:t>
            </w:r>
          </w:p>
          <w:p w14:paraId="6B872155" w14:textId="77777777" w:rsidR="00B220C8" w:rsidRPr="0008587E" w:rsidRDefault="007A5A12" w:rsidP="00B220C8">
            <w:pPr>
              <w:autoSpaceDE w:val="0"/>
              <w:autoSpaceDN w:val="0"/>
              <w:adjustRightInd w:val="0"/>
              <w:jc w:val="center"/>
            </w:pPr>
            <w:r w:rsidRPr="00DB59C6">
              <w:rPr>
                <w:b/>
                <w:bCs/>
                <w:color w:val="auto"/>
                <w:sz w:val="22"/>
                <w:szCs w:val="22"/>
              </w:rPr>
              <w:t>INFORMACJE O ŚRODKACH KOMUNIKACJI ELEKTRONICZNEJ, PRZY UŻYCIU KTÓRYCH ZAMAWIAJACY BĘDZIE KOMUNIKOWAŁ SIĘ Z WYKONAWCAMI ORAZ INFORMACJE O WYMAGANIACH TECHNICZNYCH I OGRANIZACYJNYCH SPORZĄDZANIA, WYSYŁANIA I ODBIERANIA KORESPONDENCJI ELEKTRONICZNEJ</w:t>
            </w:r>
          </w:p>
        </w:tc>
      </w:tr>
    </w:tbl>
    <w:p w14:paraId="1110B5DE" w14:textId="77777777" w:rsidR="00B220C8" w:rsidRPr="0008587E" w:rsidRDefault="00B220C8" w:rsidP="00B220C8">
      <w:pPr>
        <w:spacing w:line="276" w:lineRule="auto"/>
        <w:jc w:val="both"/>
        <w:rPr>
          <w:b/>
          <w:u w:val="single"/>
        </w:rPr>
      </w:pPr>
    </w:p>
    <w:p w14:paraId="491DBDD8" w14:textId="77777777"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Postępowanie jest prowadzone w języku polskim.</w:t>
      </w:r>
    </w:p>
    <w:p w14:paraId="1508EA27" w14:textId="77777777" w:rsidR="008503F2" w:rsidRPr="00262B52" w:rsidRDefault="008503F2" w:rsidP="00E90965">
      <w:pPr>
        <w:numPr>
          <w:ilvl w:val="0"/>
          <w:numId w:val="339"/>
        </w:numPr>
        <w:tabs>
          <w:tab w:val="num" w:pos="-993"/>
        </w:tabs>
        <w:spacing w:after="120"/>
        <w:ind w:left="284"/>
        <w:jc w:val="both"/>
        <w:rPr>
          <w:b/>
          <w:bCs/>
          <w:color w:val="auto"/>
          <w:sz w:val="22"/>
          <w:szCs w:val="22"/>
        </w:rPr>
      </w:pPr>
      <w:r w:rsidRPr="00262B52">
        <w:rPr>
          <w:bCs/>
          <w:color w:val="auto"/>
          <w:sz w:val="22"/>
          <w:szCs w:val="22"/>
        </w:rPr>
        <w:t>W postępowaniu o udzielenie zamówienia komunikacja pomiędzy Zamawiającym</w:t>
      </w:r>
      <w:r w:rsidR="007951B0">
        <w:rPr>
          <w:bCs/>
          <w:color w:val="auto"/>
          <w:sz w:val="22"/>
          <w:szCs w:val="22"/>
        </w:rPr>
        <w:t xml:space="preserve"> </w:t>
      </w:r>
      <w:r w:rsidRPr="00262B52">
        <w:rPr>
          <w:bCs/>
          <w:color w:val="auto"/>
          <w:sz w:val="22"/>
          <w:szCs w:val="22"/>
        </w:rPr>
        <w:t>a Wykonawcami, w szczególności składanie dokumentów, oświadczeń, uzupełnień, wniosków, zawiadomień oraz przekazywanie informacji odbywa się przy użyciu środków komunikacji elektronicznej zapewnionych przez System.</w:t>
      </w:r>
    </w:p>
    <w:p w14:paraId="120B961D" w14:textId="00C14D71"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 xml:space="preserve">System jest dostępny pod adresem: </w:t>
      </w:r>
      <w:hyperlink r:id="rId15" w:history="1">
        <w:r w:rsidR="0037161B" w:rsidRPr="00757296">
          <w:rPr>
            <w:rStyle w:val="Hipercze"/>
          </w:rPr>
          <w:t>https://platformazakupowa.pl</w:t>
        </w:r>
      </w:hyperlink>
      <w:r w:rsidR="0037161B">
        <w:t xml:space="preserve"> </w:t>
      </w:r>
      <w:r w:rsidRPr="00262B52">
        <w:rPr>
          <w:bCs/>
          <w:color w:val="auto"/>
          <w:sz w:val="22"/>
          <w:szCs w:val="22"/>
        </w:rPr>
        <w:t xml:space="preserve"> </w:t>
      </w:r>
    </w:p>
    <w:p w14:paraId="618A95FF" w14:textId="77777777" w:rsidR="008503F2" w:rsidRPr="00262B52" w:rsidRDefault="008503F2" w:rsidP="00E90965">
      <w:pPr>
        <w:numPr>
          <w:ilvl w:val="0"/>
          <w:numId w:val="339"/>
        </w:numPr>
        <w:tabs>
          <w:tab w:val="num" w:pos="-993"/>
        </w:tabs>
        <w:spacing w:after="120"/>
        <w:ind w:left="284"/>
        <w:jc w:val="both"/>
        <w:rPr>
          <w:b/>
          <w:bCs/>
          <w:color w:val="auto"/>
          <w:sz w:val="22"/>
          <w:szCs w:val="22"/>
        </w:rPr>
      </w:pPr>
      <w:r w:rsidRPr="00262B52">
        <w:rPr>
          <w:bCs/>
          <w:color w:val="auto"/>
          <w:sz w:val="22"/>
          <w:szCs w:val="22"/>
        </w:rPr>
        <w:t xml:space="preserve">W sytuacji awarii Systemu lub niedostępności Systemu, uniemożliwiających komunikację Wykonawcy i Zamawiającego poprzez System, Zamawiający dopuszcza komunikację za pomocą poczty elektronicznej na adres e-mail: </w:t>
      </w:r>
      <w:r w:rsidR="002466BC" w:rsidRPr="00286678">
        <w:t>jw4809.zp@ron.mil.pl</w:t>
      </w:r>
      <w:r w:rsidRPr="00262B52">
        <w:rPr>
          <w:rStyle w:val="Hipercze"/>
          <w:bCs/>
          <w:color w:val="auto"/>
          <w:sz w:val="22"/>
          <w:szCs w:val="22"/>
        </w:rPr>
        <w:t xml:space="preserve"> </w:t>
      </w:r>
    </w:p>
    <w:p w14:paraId="1CA95212" w14:textId="77777777" w:rsidR="008503F2" w:rsidRPr="00262B52" w:rsidRDefault="008503F2" w:rsidP="00E90965">
      <w:pPr>
        <w:numPr>
          <w:ilvl w:val="0"/>
          <w:numId w:val="339"/>
        </w:numPr>
        <w:tabs>
          <w:tab w:val="num" w:pos="-993"/>
        </w:tabs>
        <w:spacing w:after="120"/>
        <w:ind w:left="284"/>
        <w:jc w:val="both"/>
        <w:rPr>
          <w:b/>
          <w:bCs/>
          <w:color w:val="auto"/>
          <w:sz w:val="22"/>
          <w:szCs w:val="22"/>
        </w:rPr>
      </w:pPr>
      <w:r w:rsidRPr="00262B52">
        <w:rPr>
          <w:bCs/>
          <w:color w:val="auto"/>
          <w:sz w:val="22"/>
          <w:szCs w:val="22"/>
        </w:rPr>
        <w:t>Sposób sporządzenia dokumentów elektronicznych, oświadczeń lub elektronicznych kopii dokumentów lub oświadczeń musi być zgodny z wymaganiami określonymi w rozporządzeniu Prezesa Rady Ministrów z dnia 30 grudnia 202</w:t>
      </w:r>
      <w:r w:rsidR="009309E1">
        <w:rPr>
          <w:bCs/>
          <w:color w:val="auto"/>
          <w:sz w:val="22"/>
          <w:szCs w:val="22"/>
        </w:rPr>
        <w:t>0</w:t>
      </w:r>
      <w:r w:rsidRPr="00262B52">
        <w:rPr>
          <w:bCs/>
          <w:color w:val="auto"/>
          <w:sz w:val="22"/>
          <w:szCs w:val="22"/>
        </w:rPr>
        <w:t xml:space="preserve"> r. w sprawie sposobu sporządzania </w:t>
      </w:r>
      <w:r w:rsidRPr="00262B52">
        <w:rPr>
          <w:bCs/>
          <w:color w:val="auto"/>
          <w:sz w:val="22"/>
          <w:szCs w:val="22"/>
        </w:rPr>
        <w:br/>
        <w:t xml:space="preserve">i przekazywania informacji oraz wymagań technicznych dla dokumentów elektronicznych oraz środków komunikacji elektronicznej w postępowaniu o udzielenie zamówienia publicznego lub konkursie oraz </w:t>
      </w:r>
      <w:r w:rsidR="009309E1">
        <w:rPr>
          <w:bCs/>
          <w:color w:val="auto"/>
          <w:sz w:val="22"/>
          <w:szCs w:val="22"/>
        </w:rPr>
        <w:t>r</w:t>
      </w:r>
      <w:r w:rsidRPr="00262B52">
        <w:rPr>
          <w:bCs/>
          <w:color w:val="auto"/>
          <w:sz w:val="22"/>
          <w:szCs w:val="22"/>
        </w:rPr>
        <w:t>ozporządzeniu Ministra Rozwoju, Pracy i Technologii z dnia 23 grudnia 2020 r. w sprawie podmiotowych środków dowodowych oraz innych dokumentów lub oświadczeń, jakich może żądać zamawiający od wykonawcy.</w:t>
      </w:r>
    </w:p>
    <w:p w14:paraId="26BE4EBD" w14:textId="77777777"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 xml:space="preserve">Jeżeli Zamawiający lub Wykonawca przekazują oświadczenia, wnioski, zawiadomienia przy użyciu środków komunikacji elektronicznej w rozumieniu ustawy z dnia 18 lipca 2002 r. </w:t>
      </w:r>
      <w:r w:rsidRPr="00262B52">
        <w:rPr>
          <w:bCs/>
          <w:color w:val="auto"/>
          <w:sz w:val="22"/>
          <w:szCs w:val="22"/>
        </w:rPr>
        <w:br/>
        <w:t>o świadczeniu usług droga elektroniczną każda ze stron na żądanie drugiej strony niezwłocznie potwierdza fakt ich otrzymania</w:t>
      </w:r>
      <w:r w:rsidR="00A64E01">
        <w:rPr>
          <w:bCs/>
          <w:color w:val="auto"/>
          <w:sz w:val="22"/>
          <w:szCs w:val="22"/>
        </w:rPr>
        <w:t>.</w:t>
      </w:r>
    </w:p>
    <w:p w14:paraId="6DDF6619" w14:textId="77777777" w:rsidR="008503F2" w:rsidRPr="00262B52" w:rsidRDefault="008503F2" w:rsidP="00E90965">
      <w:pPr>
        <w:numPr>
          <w:ilvl w:val="0"/>
          <w:numId w:val="339"/>
        </w:numPr>
        <w:tabs>
          <w:tab w:val="num" w:pos="-993"/>
        </w:tabs>
        <w:spacing w:after="120"/>
        <w:ind w:left="284"/>
        <w:jc w:val="both"/>
        <w:rPr>
          <w:bCs/>
          <w:color w:val="auto"/>
          <w:sz w:val="22"/>
          <w:szCs w:val="22"/>
        </w:rPr>
      </w:pPr>
      <w:r w:rsidRPr="00262B52">
        <w:rPr>
          <w:bCs/>
          <w:color w:val="auto"/>
          <w:sz w:val="22"/>
          <w:szCs w:val="22"/>
        </w:rPr>
        <w:t xml:space="preserve">Zamawiający, zgodnie z § 2 rozporządzenia Prezesa Rady Ministrów z dnia 30 grudnia 2020 r. </w:t>
      </w:r>
      <w:r w:rsidRPr="00262B52">
        <w:rPr>
          <w:bCs/>
          <w:color w:val="auto"/>
          <w:sz w:val="22"/>
          <w:szCs w:val="22"/>
        </w:rPr>
        <w:br/>
        <w:t xml:space="preserve">w sprawie sposobu sporządzania i przekazywania informacji oraz wymagań technicznych dla dokumentów elektronicznych oraz środków komunikacji elektronicznej w postępowaniu </w:t>
      </w:r>
      <w:r w:rsidRPr="00262B52">
        <w:rPr>
          <w:bCs/>
          <w:color w:val="auto"/>
          <w:sz w:val="22"/>
          <w:szCs w:val="22"/>
        </w:rPr>
        <w:br/>
        <w:t>o udzielenie zamówienia publicznego lub konkursie, określa dopuszczalny format kwalifikowanego podpisu elektronicznego jako:</w:t>
      </w:r>
    </w:p>
    <w:p w14:paraId="2E5CCB30" w14:textId="77777777" w:rsidR="008503F2" w:rsidRPr="00262B52" w:rsidRDefault="008503F2" w:rsidP="00E90965">
      <w:pPr>
        <w:numPr>
          <w:ilvl w:val="0"/>
          <w:numId w:val="340"/>
        </w:numPr>
        <w:spacing w:after="120"/>
        <w:ind w:left="567" w:hanging="283"/>
        <w:jc w:val="both"/>
        <w:rPr>
          <w:bCs/>
          <w:color w:val="auto"/>
          <w:sz w:val="22"/>
          <w:szCs w:val="22"/>
        </w:rPr>
      </w:pPr>
      <w:r w:rsidRPr="00262B52">
        <w:rPr>
          <w:bCs/>
          <w:color w:val="auto"/>
          <w:sz w:val="22"/>
          <w:szCs w:val="22"/>
        </w:rPr>
        <w:t xml:space="preserve">dokumenty w formacie „pdf” zaleca się podpisywać formatem </w:t>
      </w:r>
      <w:proofErr w:type="spellStart"/>
      <w:r w:rsidRPr="00262B52">
        <w:rPr>
          <w:bCs/>
          <w:color w:val="auto"/>
          <w:sz w:val="22"/>
          <w:szCs w:val="22"/>
        </w:rPr>
        <w:t>PAdES</w:t>
      </w:r>
      <w:proofErr w:type="spellEnd"/>
      <w:r w:rsidRPr="00262B52">
        <w:rPr>
          <w:bCs/>
          <w:color w:val="auto"/>
          <w:sz w:val="22"/>
          <w:szCs w:val="22"/>
        </w:rPr>
        <w:t>,</w:t>
      </w:r>
    </w:p>
    <w:p w14:paraId="38EBBEE3" w14:textId="77777777" w:rsidR="008503F2" w:rsidRPr="00262B52" w:rsidRDefault="008503F2" w:rsidP="00E90965">
      <w:pPr>
        <w:numPr>
          <w:ilvl w:val="0"/>
          <w:numId w:val="340"/>
        </w:numPr>
        <w:spacing w:after="120"/>
        <w:ind w:left="567" w:hanging="283"/>
        <w:jc w:val="both"/>
        <w:rPr>
          <w:bCs/>
          <w:color w:val="auto"/>
          <w:sz w:val="22"/>
          <w:szCs w:val="22"/>
        </w:rPr>
      </w:pPr>
      <w:r w:rsidRPr="00262B52">
        <w:rPr>
          <w:bCs/>
          <w:color w:val="auto"/>
          <w:sz w:val="22"/>
          <w:szCs w:val="22"/>
        </w:rPr>
        <w:t xml:space="preserve">dopuszcza się podpisanie dokumentów w formacie innym niż „pdf”, wtedy należy użyć formatu </w:t>
      </w:r>
      <w:proofErr w:type="spellStart"/>
      <w:r w:rsidRPr="00262B52">
        <w:rPr>
          <w:bCs/>
          <w:color w:val="auto"/>
          <w:sz w:val="22"/>
          <w:szCs w:val="22"/>
        </w:rPr>
        <w:t>XAdES</w:t>
      </w:r>
      <w:proofErr w:type="spellEnd"/>
      <w:r w:rsidRPr="00262B52">
        <w:rPr>
          <w:bCs/>
          <w:color w:val="auto"/>
          <w:sz w:val="22"/>
          <w:szCs w:val="22"/>
        </w:rPr>
        <w:t>.</w:t>
      </w:r>
    </w:p>
    <w:p w14:paraId="4706EB1F" w14:textId="7A4D5996"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W korespondencji związanej z niniejszym postępowaniem Wykonawcy powinni posługiwać się następującym znakiem postępowania: </w:t>
      </w:r>
      <w:r w:rsidRPr="00B75661">
        <w:rPr>
          <w:b/>
          <w:bCs/>
          <w:color w:val="auto"/>
          <w:sz w:val="22"/>
          <w:szCs w:val="22"/>
        </w:rPr>
        <w:t>ZP/</w:t>
      </w:r>
      <w:r w:rsidR="00CB46F3">
        <w:rPr>
          <w:b/>
          <w:bCs/>
          <w:color w:val="auto"/>
          <w:sz w:val="22"/>
          <w:szCs w:val="22"/>
        </w:rPr>
        <w:t>36/2025</w:t>
      </w:r>
      <w:r w:rsidRPr="00262B52">
        <w:rPr>
          <w:bCs/>
          <w:color w:val="auto"/>
          <w:sz w:val="22"/>
          <w:szCs w:val="22"/>
        </w:rPr>
        <w:t>.</w:t>
      </w:r>
    </w:p>
    <w:p w14:paraId="6F76EA3D"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Przeglądanie i pobieranie publicznej treści dokumentacji postępowania nie wymaga posiadania konta w Systemie, ani logowania do Systemu.</w:t>
      </w:r>
    </w:p>
    <w:p w14:paraId="4005082B"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Za pośrednictwem posiadanego w Systemie konta użytkownika Zewnętrznego tj. użytkownika Wykonawcy odbywa się komunikacja Wykonawcy z Zamawiającym w postępowaniu, </w:t>
      </w:r>
      <w:r w:rsidRPr="00262B52">
        <w:rPr>
          <w:bCs/>
          <w:color w:val="auto"/>
          <w:sz w:val="22"/>
          <w:szCs w:val="22"/>
        </w:rPr>
        <w:br/>
        <w:t xml:space="preserve">w szczególności: przekazywanie dokumentów, oświadczeń, informacji, pytań, wniosków </w:t>
      </w:r>
      <w:r w:rsidRPr="00262B52">
        <w:rPr>
          <w:bCs/>
          <w:color w:val="auto"/>
          <w:sz w:val="22"/>
          <w:szCs w:val="22"/>
        </w:rPr>
        <w:br/>
        <w:t>w ramach postępowania.</w:t>
      </w:r>
    </w:p>
    <w:p w14:paraId="1C172394"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Za pośrednictwem posiadanego w Systemie konta Jednostki Zamawiającej oraz kont Użytkowników Wewnętrznych Jednostki Zamawiającej odbywa się komunikacja Zamawiającego z Wykonawcą w postępowaniu, w szczególności: przekazywanie wezwań </w:t>
      </w:r>
      <w:r w:rsidRPr="00262B52">
        <w:rPr>
          <w:bCs/>
          <w:color w:val="auto"/>
          <w:sz w:val="22"/>
          <w:szCs w:val="22"/>
        </w:rPr>
        <w:br/>
        <w:t>i zawiadomień, informacji, odpowiedzi na pytania w ramach postępowania.</w:t>
      </w:r>
    </w:p>
    <w:p w14:paraId="3EBCA2F5" w14:textId="77777777" w:rsidR="008503F2" w:rsidRPr="00262B52" w:rsidRDefault="008503F2" w:rsidP="00E90965">
      <w:pPr>
        <w:numPr>
          <w:ilvl w:val="0"/>
          <w:numId w:val="339"/>
        </w:numPr>
        <w:ind w:left="425"/>
        <w:jc w:val="both"/>
        <w:rPr>
          <w:bCs/>
          <w:color w:val="auto"/>
          <w:sz w:val="22"/>
          <w:szCs w:val="22"/>
        </w:rPr>
      </w:pPr>
      <w:r w:rsidRPr="00262B52">
        <w:rPr>
          <w:bCs/>
          <w:color w:val="auto"/>
          <w:sz w:val="22"/>
          <w:szCs w:val="22"/>
        </w:rPr>
        <w:t xml:space="preserve">Jeżeli wniosek o wyjaśnienie treści SWZ wpłynie do Zamawiającego nie później niż na 4 dni przed upływem terminu składania ofert, Zamawiający udzieli wyjaśnień niezwłocznie, jednak </w:t>
      </w:r>
      <w:r w:rsidRPr="00262B52">
        <w:rPr>
          <w:b/>
          <w:bCs/>
          <w:color w:val="auto"/>
          <w:sz w:val="22"/>
          <w:szCs w:val="22"/>
        </w:rPr>
        <w:t>nie później niż na 2 dni</w:t>
      </w:r>
      <w:r w:rsidRPr="00262B52">
        <w:rPr>
          <w:bCs/>
          <w:color w:val="auto"/>
          <w:sz w:val="22"/>
          <w:szCs w:val="22"/>
        </w:rPr>
        <w:t xml:space="preserve"> przed upływem terminu składania ofert. Jeżeli wniosek o wyjaśnienie treści SWZ wpłynie po upływie terminu, o którym mowa powyżej, lub dotyczy udzielonych wyjaśnień, Zamawiający może udzielić wyjaśnień albo pozostawić wniosek bez rozpoznania. Zamawiający zamieści wyjaśnienia na stronie internetowej:</w:t>
      </w:r>
    </w:p>
    <w:p w14:paraId="65C461B3" w14:textId="2D33988D" w:rsidR="008503F2" w:rsidRPr="00262B52" w:rsidRDefault="008503F2" w:rsidP="00A73250">
      <w:pPr>
        <w:spacing w:after="120"/>
        <w:ind w:left="283"/>
        <w:jc w:val="both"/>
        <w:rPr>
          <w:bCs/>
          <w:color w:val="auto"/>
          <w:sz w:val="22"/>
          <w:szCs w:val="22"/>
        </w:rPr>
      </w:pPr>
      <w:r w:rsidRPr="00262B52">
        <w:rPr>
          <w:sz w:val="22"/>
          <w:szCs w:val="22"/>
        </w:rPr>
        <w:t xml:space="preserve">   </w:t>
      </w:r>
      <w:r w:rsidR="0037161B" w:rsidRPr="0037161B">
        <w:t xml:space="preserve">https://platformazakupowa.pl </w:t>
      </w:r>
      <w:r w:rsidR="0037161B">
        <w:t xml:space="preserve"> </w:t>
      </w:r>
      <w:r w:rsidR="002466BC" w:rsidRPr="00286678">
        <w:t>_</w:t>
      </w:r>
      <w:proofErr w:type="spellStart"/>
      <w:r w:rsidR="002466BC" w:rsidRPr="00286678">
        <w:t>zadan</w:t>
      </w:r>
      <w:proofErr w:type="spellEnd"/>
      <w:r w:rsidRPr="00262B52">
        <w:rPr>
          <w:sz w:val="22"/>
          <w:szCs w:val="22"/>
        </w:rPr>
        <w:t xml:space="preserve"> </w:t>
      </w:r>
      <w:r w:rsidRPr="00262B52">
        <w:rPr>
          <w:bCs/>
          <w:color w:val="auto"/>
          <w:sz w:val="22"/>
          <w:szCs w:val="22"/>
        </w:rPr>
        <w:t xml:space="preserve">na której udostępniono SWZ. </w:t>
      </w:r>
    </w:p>
    <w:p w14:paraId="39E501EB"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lastRenderedPageBreak/>
        <w:t>Przedłużenie terminu składania ofert nie wpływa na bieg terminu składania wniosku, o którym mowa w ust. 8.</w:t>
      </w:r>
    </w:p>
    <w:p w14:paraId="218771CF"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W przypadku rozbieżności pomiędzy treścią niniejszej SWZ, a treścią udzielonych odpowiedzi, jako obowiązującą należy przyjąć treść pisma zawierającego późniejsze oświadczenie Zamawiającego.</w:t>
      </w:r>
    </w:p>
    <w:p w14:paraId="6425D914"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Zadawanie pytań przez Wykonawców odbywa się w zakładce „Pytania do postępowania”. Po otwarciu ofert, komunikacja między Zamawiającym a Wykonawcami, w tym wszelkie oświadczenia, wnioski, zawiadomienia oraz informacje, przekazywane są elektronicznie za pośrednictwem Systemu, w zakładce „Korespondencja”, która dla Wykonawcy jest widoczna w Zakładce „Oferty”, po zaznaczeniu numeru złożonej oferty.</w:t>
      </w:r>
    </w:p>
    <w:p w14:paraId="1B05CE07" w14:textId="77777777"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Do pełnego i prawidłowego korzystania z Systemu przez Użytkowników Zewnętrznych konieczne jest posiadanie  przez co najmniej jednego uprawnionego Użytkownika Zewnętrznego Wykonawcy kwalifikowanego podpisu elektronicznego lub podpisu zaufanego lub podpisu osobistego służącego do autentykacji i podpisu.</w:t>
      </w:r>
    </w:p>
    <w:p w14:paraId="48BD9C63" w14:textId="6EE1C0A4" w:rsidR="008503F2" w:rsidRPr="00262B52" w:rsidRDefault="008503F2" w:rsidP="00E90965">
      <w:pPr>
        <w:numPr>
          <w:ilvl w:val="0"/>
          <w:numId w:val="339"/>
        </w:numPr>
        <w:spacing w:after="120"/>
        <w:ind w:left="426"/>
        <w:jc w:val="both"/>
        <w:rPr>
          <w:bCs/>
          <w:color w:val="auto"/>
          <w:sz w:val="22"/>
          <w:szCs w:val="22"/>
        </w:rPr>
      </w:pPr>
      <w:r w:rsidRPr="00262B52">
        <w:rPr>
          <w:bCs/>
          <w:color w:val="auto"/>
          <w:sz w:val="22"/>
          <w:szCs w:val="22"/>
        </w:rPr>
        <w:t xml:space="preserve">Zamawiający, zgodnie z § 3 ust. 1 rozporządzenia Prezesa Rady Ministrów z dnia 30 grudnia 2020 r. w sprawie sposobu sporządzania i przekazywania informacji oraz wymagań technicznych dla dokumentów elektronicznych oraz środków komunikacji elektronicznej </w:t>
      </w:r>
      <w:r w:rsidRPr="00262B52">
        <w:rPr>
          <w:bCs/>
          <w:color w:val="auto"/>
          <w:sz w:val="22"/>
          <w:szCs w:val="22"/>
        </w:rPr>
        <w:br/>
        <w:t xml:space="preserve">w postępowaniu o udzielenie zamówienia publicznego lub konkursie, określa niezbędne wymagania sprzętowo – aplikacyjne umożliwiające pracę na </w:t>
      </w:r>
      <w:r w:rsidRPr="00262B52">
        <w:rPr>
          <w:sz w:val="22"/>
          <w:szCs w:val="22"/>
        </w:rPr>
        <w:t xml:space="preserve">   </w:t>
      </w:r>
      <w:hyperlink r:id="rId16" w:history="1">
        <w:r w:rsidR="0037161B" w:rsidRPr="00DA23B3">
          <w:rPr>
            <w:rFonts w:eastAsiaTheme="minorHAnsi"/>
            <w:color w:val="0563C1" w:themeColor="hyperlink"/>
            <w:sz w:val="22"/>
            <w:szCs w:val="22"/>
            <w:u w:val="single"/>
            <w:lang w:eastAsia="en-US"/>
          </w:rPr>
          <w:t>https://platformazakupowa.pl/strona/45-instrukcje</w:t>
        </w:r>
      </w:hyperlink>
    </w:p>
    <w:p w14:paraId="2D25647F" w14:textId="77777777" w:rsidR="008503F2" w:rsidRPr="00262B52" w:rsidRDefault="008503F2" w:rsidP="00A73250">
      <w:pPr>
        <w:spacing w:after="120"/>
        <w:ind w:left="426"/>
        <w:jc w:val="both"/>
        <w:rPr>
          <w:bCs/>
          <w:color w:val="auto"/>
          <w:sz w:val="22"/>
          <w:szCs w:val="22"/>
        </w:rPr>
      </w:pPr>
      <w:r w:rsidRPr="00262B52">
        <w:rPr>
          <w:bCs/>
          <w:color w:val="auto"/>
          <w:sz w:val="22"/>
          <w:szCs w:val="22"/>
        </w:rPr>
        <w:t xml:space="preserve">Korzystanie z Systemu możliwe jest pod warunkiem spełnienia przez sprzęt, z którego korzystają użytkownicy Wykonawcy następujących minimalnych wymagań technicznych </w:t>
      </w:r>
      <w:r w:rsidRPr="00262B52">
        <w:rPr>
          <w:bCs/>
          <w:color w:val="auto"/>
          <w:sz w:val="22"/>
          <w:szCs w:val="22"/>
        </w:rPr>
        <w:br/>
        <w:t>i specyfiki połączenia:</w:t>
      </w:r>
    </w:p>
    <w:p w14:paraId="0E8D3082" w14:textId="77777777" w:rsidR="008503F2" w:rsidRPr="000D5524" w:rsidRDefault="008503F2" w:rsidP="00E90965">
      <w:pPr>
        <w:pStyle w:val="Akapitzlist"/>
        <w:numPr>
          <w:ilvl w:val="0"/>
          <w:numId w:val="342"/>
        </w:numPr>
        <w:spacing w:after="120"/>
        <w:ind w:left="709" w:hanging="283"/>
        <w:jc w:val="both"/>
        <w:rPr>
          <w:bCs/>
          <w:color w:val="auto"/>
          <w:sz w:val="22"/>
          <w:szCs w:val="22"/>
        </w:rPr>
      </w:pPr>
      <w:r w:rsidRPr="000D5524">
        <w:rPr>
          <w:bCs/>
          <w:color w:val="auto"/>
          <w:sz w:val="22"/>
          <w:szCs w:val="22"/>
        </w:rPr>
        <w:t>posiadanie komputera o parametrach umożliwiających zainstalowanie następującego oprogramowania:</w:t>
      </w:r>
    </w:p>
    <w:p w14:paraId="598AB2EF" w14:textId="77777777" w:rsidR="008503F2" w:rsidRPr="00262B52" w:rsidRDefault="008503F2" w:rsidP="006E1668">
      <w:pPr>
        <w:spacing w:after="60"/>
        <w:ind w:left="426"/>
        <w:jc w:val="both"/>
        <w:rPr>
          <w:bCs/>
          <w:color w:val="auto"/>
          <w:sz w:val="22"/>
          <w:szCs w:val="22"/>
        </w:rPr>
      </w:pPr>
      <w:r w:rsidRPr="00262B52">
        <w:rPr>
          <w:bCs/>
          <w:color w:val="auto"/>
          <w:sz w:val="22"/>
          <w:szCs w:val="22"/>
        </w:rPr>
        <w:t>•</w:t>
      </w:r>
      <w:r w:rsidRPr="00262B52">
        <w:rPr>
          <w:bCs/>
          <w:color w:val="auto"/>
          <w:sz w:val="22"/>
          <w:szCs w:val="22"/>
        </w:rPr>
        <w:tab/>
        <w:t xml:space="preserve">w zakresie podstawowych funkcjonalności – przegląd, pobieranie i załączanie dokumentów: </w:t>
      </w:r>
    </w:p>
    <w:p w14:paraId="38FF4E25" w14:textId="77777777" w:rsidR="008503F2" w:rsidRPr="000D5524" w:rsidRDefault="008503F2" w:rsidP="00E90965">
      <w:pPr>
        <w:pStyle w:val="Akapitzlist"/>
        <w:numPr>
          <w:ilvl w:val="1"/>
          <w:numId w:val="341"/>
        </w:numPr>
        <w:spacing w:after="60"/>
        <w:ind w:left="993" w:hanging="284"/>
        <w:jc w:val="both"/>
        <w:rPr>
          <w:bCs/>
          <w:color w:val="auto"/>
          <w:sz w:val="22"/>
          <w:szCs w:val="22"/>
        </w:rPr>
      </w:pPr>
      <w:r w:rsidRPr="000D5524">
        <w:rPr>
          <w:bCs/>
          <w:color w:val="auto"/>
          <w:sz w:val="22"/>
          <w:szCs w:val="22"/>
        </w:rPr>
        <w:t xml:space="preserve">Komputer klasy PC lub MAC, o następującej konfiguracji: pamięć min. 3 GB RAM, procesor 1500 MHz lub lepszy, jeden z systemów operacyjnych Linux </w:t>
      </w:r>
      <w:proofErr w:type="spellStart"/>
      <w:r w:rsidRPr="000D5524">
        <w:rPr>
          <w:bCs/>
          <w:color w:val="auto"/>
          <w:sz w:val="22"/>
          <w:szCs w:val="22"/>
        </w:rPr>
        <w:t>Kernel</w:t>
      </w:r>
      <w:proofErr w:type="spellEnd"/>
      <w:r w:rsidRPr="000D5524">
        <w:rPr>
          <w:bCs/>
          <w:color w:val="auto"/>
          <w:sz w:val="22"/>
          <w:szCs w:val="22"/>
        </w:rPr>
        <w:t xml:space="preserve"> 4.0, Windows 7 i </w:t>
      </w:r>
      <w:proofErr w:type="spellStart"/>
      <w:r w:rsidRPr="000D5524">
        <w:rPr>
          <w:bCs/>
          <w:color w:val="auto"/>
          <w:sz w:val="22"/>
          <w:szCs w:val="22"/>
        </w:rPr>
        <w:t>MacOS</w:t>
      </w:r>
      <w:proofErr w:type="spellEnd"/>
      <w:r w:rsidRPr="000D5524">
        <w:rPr>
          <w:bCs/>
          <w:color w:val="auto"/>
          <w:sz w:val="22"/>
          <w:szCs w:val="22"/>
        </w:rPr>
        <w:t xml:space="preserve"> 10.12 - Lub ich nowsze wersje </w:t>
      </w:r>
    </w:p>
    <w:p w14:paraId="3565BAAF" w14:textId="77777777" w:rsidR="008503F2" w:rsidRPr="00262B52" w:rsidRDefault="008503F2" w:rsidP="00E90965">
      <w:pPr>
        <w:pStyle w:val="Akapitzlist"/>
        <w:numPr>
          <w:ilvl w:val="1"/>
          <w:numId w:val="341"/>
        </w:numPr>
        <w:spacing w:after="60"/>
        <w:ind w:left="993" w:hanging="284"/>
        <w:jc w:val="both"/>
        <w:rPr>
          <w:bCs/>
          <w:color w:val="auto"/>
          <w:sz w:val="22"/>
          <w:szCs w:val="22"/>
        </w:rPr>
      </w:pPr>
      <w:r w:rsidRPr="00262B52">
        <w:rPr>
          <w:bCs/>
          <w:color w:val="auto"/>
          <w:sz w:val="22"/>
          <w:szCs w:val="22"/>
        </w:rPr>
        <w:t xml:space="preserve">przeglądarka internetowa Mozilla </w:t>
      </w:r>
      <w:proofErr w:type="spellStart"/>
      <w:r w:rsidRPr="00262B52">
        <w:rPr>
          <w:bCs/>
          <w:color w:val="auto"/>
          <w:sz w:val="22"/>
          <w:szCs w:val="22"/>
        </w:rPr>
        <w:t>Firefox</w:t>
      </w:r>
      <w:proofErr w:type="spellEnd"/>
      <w:r w:rsidRPr="00262B52">
        <w:rPr>
          <w:bCs/>
          <w:color w:val="auto"/>
          <w:sz w:val="22"/>
          <w:szCs w:val="22"/>
        </w:rPr>
        <w:t xml:space="preserve"> </w:t>
      </w:r>
      <w:proofErr w:type="spellStart"/>
      <w:r w:rsidRPr="00262B52">
        <w:rPr>
          <w:bCs/>
          <w:color w:val="auto"/>
          <w:sz w:val="22"/>
          <w:szCs w:val="22"/>
        </w:rPr>
        <w:t>ver</w:t>
      </w:r>
      <w:proofErr w:type="spellEnd"/>
      <w:r w:rsidRPr="00262B52">
        <w:rPr>
          <w:bCs/>
          <w:color w:val="auto"/>
          <w:sz w:val="22"/>
          <w:szCs w:val="22"/>
        </w:rPr>
        <w:t xml:space="preserve">. 65 i późniejsze, Google Chrome </w:t>
      </w:r>
      <w:proofErr w:type="spellStart"/>
      <w:r w:rsidRPr="00262B52">
        <w:rPr>
          <w:bCs/>
          <w:color w:val="auto"/>
          <w:sz w:val="22"/>
          <w:szCs w:val="22"/>
        </w:rPr>
        <w:t>ver</w:t>
      </w:r>
      <w:proofErr w:type="spellEnd"/>
      <w:r w:rsidRPr="00262B52">
        <w:rPr>
          <w:bCs/>
          <w:color w:val="auto"/>
          <w:sz w:val="22"/>
          <w:szCs w:val="22"/>
        </w:rPr>
        <w:t xml:space="preserve">. 66 </w:t>
      </w:r>
      <w:r w:rsidRPr="00262B52">
        <w:rPr>
          <w:bCs/>
          <w:color w:val="auto"/>
          <w:sz w:val="22"/>
          <w:szCs w:val="22"/>
        </w:rPr>
        <w:br/>
        <w:t xml:space="preserve">i późniejsze lub Opera w </w:t>
      </w:r>
      <w:proofErr w:type="spellStart"/>
      <w:r w:rsidRPr="00262B52">
        <w:rPr>
          <w:bCs/>
          <w:color w:val="auto"/>
          <w:sz w:val="22"/>
          <w:szCs w:val="22"/>
        </w:rPr>
        <w:t>ver</w:t>
      </w:r>
      <w:proofErr w:type="spellEnd"/>
      <w:r w:rsidRPr="00262B52">
        <w:rPr>
          <w:bCs/>
          <w:color w:val="auto"/>
          <w:sz w:val="22"/>
          <w:szCs w:val="22"/>
        </w:rPr>
        <w:t xml:space="preserve">. 58 i późniejsze, Microsoft Edge </w:t>
      </w:r>
      <w:proofErr w:type="spellStart"/>
      <w:r w:rsidRPr="00262B52">
        <w:rPr>
          <w:bCs/>
          <w:color w:val="auto"/>
          <w:sz w:val="22"/>
          <w:szCs w:val="22"/>
        </w:rPr>
        <w:t>ver</w:t>
      </w:r>
      <w:proofErr w:type="spellEnd"/>
      <w:r w:rsidRPr="00262B52">
        <w:rPr>
          <w:bCs/>
          <w:color w:val="auto"/>
          <w:sz w:val="22"/>
          <w:szCs w:val="22"/>
        </w:rPr>
        <w:t xml:space="preserve"> 18 i późniejsze, Internet Explorer 11,</w:t>
      </w:r>
    </w:p>
    <w:p w14:paraId="1AB78BDE" w14:textId="77777777" w:rsidR="008503F2" w:rsidRPr="00262B52" w:rsidRDefault="008503F2" w:rsidP="00E90965">
      <w:pPr>
        <w:pStyle w:val="Akapitzlist"/>
        <w:numPr>
          <w:ilvl w:val="1"/>
          <w:numId w:val="341"/>
        </w:numPr>
        <w:spacing w:after="120"/>
        <w:ind w:left="993" w:hanging="284"/>
        <w:jc w:val="both"/>
        <w:rPr>
          <w:bCs/>
          <w:color w:val="auto"/>
          <w:sz w:val="22"/>
          <w:szCs w:val="22"/>
        </w:rPr>
      </w:pPr>
      <w:r w:rsidRPr="00262B52">
        <w:rPr>
          <w:bCs/>
          <w:color w:val="auto"/>
          <w:sz w:val="22"/>
          <w:szCs w:val="22"/>
        </w:rPr>
        <w:t xml:space="preserve">Lista zalecanych przeglądarek internetowych: Google Chrome, Mozilla </w:t>
      </w:r>
      <w:proofErr w:type="spellStart"/>
      <w:r w:rsidRPr="00262B52">
        <w:rPr>
          <w:bCs/>
          <w:color w:val="auto"/>
          <w:sz w:val="22"/>
          <w:szCs w:val="22"/>
        </w:rPr>
        <w:t>Firefox,Opera</w:t>
      </w:r>
      <w:proofErr w:type="spellEnd"/>
      <w:r w:rsidRPr="00262B52">
        <w:rPr>
          <w:bCs/>
          <w:color w:val="auto"/>
          <w:sz w:val="22"/>
          <w:szCs w:val="22"/>
        </w:rPr>
        <w:t>. Zalecane jest używanie najnowszych wersji przeglądarek</w:t>
      </w:r>
    </w:p>
    <w:p w14:paraId="0E7D7148" w14:textId="77777777" w:rsidR="008503F2" w:rsidRPr="00262B52" w:rsidRDefault="008503F2" w:rsidP="006E1668">
      <w:pPr>
        <w:spacing w:after="60"/>
        <w:ind w:left="426"/>
        <w:jc w:val="both"/>
        <w:rPr>
          <w:bCs/>
          <w:color w:val="auto"/>
          <w:sz w:val="22"/>
          <w:szCs w:val="22"/>
        </w:rPr>
      </w:pPr>
      <w:r w:rsidRPr="00262B52">
        <w:rPr>
          <w:bCs/>
          <w:color w:val="auto"/>
          <w:sz w:val="22"/>
          <w:szCs w:val="22"/>
        </w:rPr>
        <w:t>•</w:t>
      </w:r>
      <w:r w:rsidRPr="00262B52">
        <w:rPr>
          <w:bCs/>
          <w:color w:val="auto"/>
          <w:sz w:val="22"/>
          <w:szCs w:val="22"/>
        </w:rPr>
        <w:tab/>
        <w:t>w zakresie składania podpisu kwalifikowanego (za pośrednictwem platformy SmartPZP):</w:t>
      </w:r>
    </w:p>
    <w:p w14:paraId="7D6FA261" w14:textId="77777777" w:rsidR="008503F2" w:rsidRPr="000D5524" w:rsidRDefault="008503F2" w:rsidP="00E90965">
      <w:pPr>
        <w:pStyle w:val="Akapitzlist"/>
        <w:numPr>
          <w:ilvl w:val="1"/>
          <w:numId w:val="343"/>
        </w:numPr>
        <w:spacing w:after="60"/>
        <w:ind w:left="993" w:hanging="284"/>
        <w:jc w:val="both"/>
        <w:rPr>
          <w:bCs/>
          <w:color w:val="auto"/>
          <w:sz w:val="22"/>
          <w:szCs w:val="22"/>
        </w:rPr>
      </w:pPr>
      <w:r w:rsidRPr="000D5524">
        <w:rPr>
          <w:bCs/>
          <w:color w:val="auto"/>
          <w:sz w:val="22"/>
          <w:szCs w:val="22"/>
        </w:rPr>
        <w:t>zainstalowane środowisko Java w wersji min. 1.8 (</w:t>
      </w:r>
      <w:proofErr w:type="spellStart"/>
      <w:r w:rsidRPr="000D5524">
        <w:rPr>
          <w:bCs/>
          <w:color w:val="auto"/>
          <w:sz w:val="22"/>
          <w:szCs w:val="22"/>
        </w:rPr>
        <w:t>jre</w:t>
      </w:r>
      <w:proofErr w:type="spellEnd"/>
      <w:r w:rsidRPr="000D5524">
        <w:rPr>
          <w:bCs/>
          <w:color w:val="auto"/>
          <w:sz w:val="22"/>
          <w:szCs w:val="22"/>
        </w:rPr>
        <w:t>)</w:t>
      </w:r>
    </w:p>
    <w:p w14:paraId="3EB57187" w14:textId="77777777" w:rsidR="008503F2" w:rsidRPr="000D5524" w:rsidRDefault="008503F2" w:rsidP="00E90965">
      <w:pPr>
        <w:pStyle w:val="Akapitzlist"/>
        <w:numPr>
          <w:ilvl w:val="1"/>
          <w:numId w:val="343"/>
        </w:numPr>
        <w:spacing w:after="60"/>
        <w:ind w:left="993" w:hanging="284"/>
        <w:jc w:val="both"/>
        <w:rPr>
          <w:bCs/>
          <w:color w:val="auto"/>
          <w:sz w:val="22"/>
          <w:szCs w:val="22"/>
        </w:rPr>
      </w:pPr>
      <w:r w:rsidRPr="000D5524">
        <w:rPr>
          <w:bCs/>
          <w:color w:val="auto"/>
          <w:sz w:val="22"/>
          <w:szCs w:val="22"/>
        </w:rPr>
        <w:t xml:space="preserve">w przypadku przeglądarek Opera, Chrome i </w:t>
      </w:r>
      <w:proofErr w:type="spellStart"/>
      <w:r w:rsidRPr="000D5524">
        <w:rPr>
          <w:bCs/>
          <w:color w:val="auto"/>
          <w:sz w:val="22"/>
          <w:szCs w:val="22"/>
        </w:rPr>
        <w:t>Firefox</w:t>
      </w:r>
      <w:proofErr w:type="spellEnd"/>
      <w:r w:rsidRPr="000D5524">
        <w:rPr>
          <w:bCs/>
          <w:color w:val="auto"/>
          <w:sz w:val="22"/>
          <w:szCs w:val="22"/>
        </w:rPr>
        <w:t xml:space="preserve"> należy doinstalować dodatek do przeglądarki Szafir SDK Web </w:t>
      </w:r>
    </w:p>
    <w:p w14:paraId="51D11F7C" w14:textId="77777777" w:rsidR="008503F2" w:rsidRPr="00262B52" w:rsidRDefault="008503F2" w:rsidP="00E90965">
      <w:pPr>
        <w:pStyle w:val="Akapitzlist"/>
        <w:numPr>
          <w:ilvl w:val="1"/>
          <w:numId w:val="343"/>
        </w:numPr>
        <w:spacing w:after="120"/>
        <w:ind w:left="993" w:hanging="284"/>
        <w:jc w:val="both"/>
        <w:rPr>
          <w:bCs/>
          <w:color w:val="auto"/>
          <w:sz w:val="22"/>
          <w:szCs w:val="22"/>
        </w:rPr>
      </w:pPr>
      <w:r w:rsidRPr="00262B52">
        <w:rPr>
          <w:bCs/>
          <w:color w:val="auto"/>
          <w:sz w:val="22"/>
          <w:szCs w:val="22"/>
        </w:rPr>
        <w:t xml:space="preserve">oprogramowania </w:t>
      </w:r>
      <w:proofErr w:type="spellStart"/>
      <w:r w:rsidRPr="00262B52">
        <w:rPr>
          <w:bCs/>
          <w:color w:val="auto"/>
          <w:sz w:val="22"/>
          <w:szCs w:val="22"/>
        </w:rPr>
        <w:t>SzafirHost</w:t>
      </w:r>
      <w:proofErr w:type="spellEnd"/>
      <w:r w:rsidRPr="00262B52">
        <w:rPr>
          <w:bCs/>
          <w:color w:val="auto"/>
          <w:sz w:val="22"/>
          <w:szCs w:val="22"/>
        </w:rPr>
        <w:t xml:space="preserve"> w systemie operacyjnym.</w:t>
      </w:r>
    </w:p>
    <w:p w14:paraId="5EB1B0E9" w14:textId="77777777" w:rsidR="008503F2" w:rsidRPr="00262B52" w:rsidRDefault="008503F2" w:rsidP="00A73250">
      <w:pPr>
        <w:spacing w:after="120"/>
        <w:ind w:left="426"/>
        <w:jc w:val="both"/>
        <w:rPr>
          <w:bCs/>
          <w:color w:val="auto"/>
          <w:sz w:val="22"/>
          <w:szCs w:val="22"/>
        </w:rPr>
      </w:pPr>
      <w:r w:rsidRPr="00262B52">
        <w:rPr>
          <w:bCs/>
          <w:color w:val="auto"/>
          <w:sz w:val="22"/>
          <w:szCs w:val="22"/>
        </w:rPr>
        <w:t>Instrukcja instalowania oprogramowania wskazanego w punktach a, b i c powyżej znajduje się w Systemie w zakładce E-learning.</w:t>
      </w:r>
    </w:p>
    <w:p w14:paraId="61DCC4D1"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 xml:space="preserve">Wymagania techniczne i organizacyjne wysyłania i odbierania dokumentów elektronicznych </w:t>
      </w:r>
      <w:r w:rsidRPr="00262B52">
        <w:rPr>
          <w:bCs/>
          <w:color w:val="auto"/>
          <w:sz w:val="22"/>
          <w:szCs w:val="22"/>
        </w:rPr>
        <w:br/>
        <w:t xml:space="preserve">i informacji przekazywanych przy ich użyciu zostały opisane w Regulaminie korzystania </w:t>
      </w:r>
      <w:r w:rsidRPr="00262B52">
        <w:rPr>
          <w:bCs/>
          <w:color w:val="auto"/>
          <w:sz w:val="22"/>
          <w:szCs w:val="22"/>
        </w:rPr>
        <w:br/>
        <w:t>z usług Systemu (Regulamin Portalu e-Usług) dostępnym z poziomu modułu E-learning dla wszystkich użytkowników Systemu oraz podczas rejestracji konta Wykonawcy dla Wykonawców.</w:t>
      </w:r>
    </w:p>
    <w:p w14:paraId="6D776E86"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Użycie przez Wykonawcę do kontaktu z Zamawiającym środków komunikacji elektronicznej zapewnionych w Systemie jest uzależnione od uprzedniej akceptacji przez Wykonawcę Regulaminu korzystania z usług Systemu na witrynie internetowej przy zakładaniu profilu Wykonawcy.</w:t>
      </w:r>
    </w:p>
    <w:p w14:paraId="19D7FA67"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lastRenderedPageBreak/>
        <w:t>Korzystanie z Systemu przez Wykonawców jest bezpłatne.</w:t>
      </w:r>
    </w:p>
    <w:p w14:paraId="0DADEE4E"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Użytkownikom Zewnętrznym Wykonawcy przysługuje prawo korzystania z asysty obejmującej wsparcie techniczne w kwestiach dotyczących korzystania z Systemu, polegające na doradztwie telefonicznym i e-mailowym na zasadach określonych w Regulaminie korzystania z usług Systemu.</w:t>
      </w:r>
    </w:p>
    <w:p w14:paraId="649BD23E"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Maksymalny rozmiar pojedynczych plików przesyłanych za pośrednictwem Systemu wynosi 100 MB. Za pośrednictwem Systemu można przesłać wiele pojedynczych plików lub plik skompresowany do archiwum (ZIP) zawierający wiele pojedynczych plików.</w:t>
      </w:r>
    </w:p>
    <w:p w14:paraId="48DD7F4C"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Dopuszczalne formaty przesyłanych danych tj. plików o wielkości do 100 MB w formatach .</w:t>
      </w:r>
      <w:proofErr w:type="spellStart"/>
      <w:r w:rsidRPr="00262B52">
        <w:rPr>
          <w:bCs/>
          <w:color w:val="auto"/>
          <w:sz w:val="22"/>
          <w:szCs w:val="22"/>
        </w:rPr>
        <w:t>png</w:t>
      </w:r>
      <w:proofErr w:type="spellEnd"/>
      <w:r w:rsidRPr="00262B52">
        <w:rPr>
          <w:bCs/>
          <w:color w:val="auto"/>
          <w:sz w:val="22"/>
          <w:szCs w:val="22"/>
        </w:rPr>
        <w:t>, .jpg, .</w:t>
      </w:r>
      <w:proofErr w:type="spellStart"/>
      <w:r w:rsidRPr="00262B52">
        <w:rPr>
          <w:bCs/>
          <w:color w:val="auto"/>
          <w:sz w:val="22"/>
          <w:szCs w:val="22"/>
        </w:rPr>
        <w:t>jpeg</w:t>
      </w:r>
      <w:proofErr w:type="spellEnd"/>
      <w:r w:rsidRPr="00262B52">
        <w:rPr>
          <w:bCs/>
          <w:color w:val="auto"/>
          <w:sz w:val="22"/>
          <w:szCs w:val="22"/>
        </w:rPr>
        <w:t>, .gif, .</w:t>
      </w:r>
      <w:proofErr w:type="spellStart"/>
      <w:r w:rsidRPr="00262B52">
        <w:rPr>
          <w:bCs/>
          <w:color w:val="auto"/>
          <w:sz w:val="22"/>
          <w:szCs w:val="22"/>
        </w:rPr>
        <w:t>doc</w:t>
      </w:r>
      <w:proofErr w:type="spellEnd"/>
      <w:r w:rsidRPr="00262B52">
        <w:rPr>
          <w:bCs/>
          <w:color w:val="auto"/>
          <w:sz w:val="22"/>
          <w:szCs w:val="22"/>
        </w:rPr>
        <w:t>, .</w:t>
      </w:r>
      <w:proofErr w:type="spellStart"/>
      <w:r w:rsidRPr="00262B52">
        <w:rPr>
          <w:bCs/>
          <w:color w:val="auto"/>
          <w:sz w:val="22"/>
          <w:szCs w:val="22"/>
        </w:rPr>
        <w:t>docx</w:t>
      </w:r>
      <w:proofErr w:type="spellEnd"/>
      <w:r w:rsidRPr="00262B52">
        <w:rPr>
          <w:bCs/>
          <w:color w:val="auto"/>
          <w:sz w:val="22"/>
          <w:szCs w:val="22"/>
        </w:rPr>
        <w:t>, .xls, .</w:t>
      </w:r>
      <w:proofErr w:type="spellStart"/>
      <w:r w:rsidRPr="00262B52">
        <w:rPr>
          <w:bCs/>
          <w:color w:val="auto"/>
          <w:sz w:val="22"/>
          <w:szCs w:val="22"/>
        </w:rPr>
        <w:t>xlsx</w:t>
      </w:r>
      <w:proofErr w:type="spellEnd"/>
      <w:r w:rsidRPr="00262B52">
        <w:rPr>
          <w:bCs/>
          <w:color w:val="auto"/>
          <w:sz w:val="22"/>
          <w:szCs w:val="22"/>
        </w:rPr>
        <w:t>, .</w:t>
      </w:r>
      <w:proofErr w:type="spellStart"/>
      <w:r w:rsidRPr="00262B52">
        <w:rPr>
          <w:bCs/>
          <w:color w:val="auto"/>
          <w:sz w:val="22"/>
          <w:szCs w:val="22"/>
        </w:rPr>
        <w:t>ppt</w:t>
      </w:r>
      <w:proofErr w:type="spellEnd"/>
      <w:r w:rsidRPr="00262B52">
        <w:rPr>
          <w:bCs/>
          <w:color w:val="auto"/>
          <w:sz w:val="22"/>
          <w:szCs w:val="22"/>
        </w:rPr>
        <w:t>, .</w:t>
      </w:r>
      <w:proofErr w:type="spellStart"/>
      <w:r w:rsidRPr="00262B52">
        <w:rPr>
          <w:bCs/>
          <w:color w:val="auto"/>
          <w:sz w:val="22"/>
          <w:szCs w:val="22"/>
        </w:rPr>
        <w:t>pptx</w:t>
      </w:r>
      <w:proofErr w:type="spellEnd"/>
      <w:r w:rsidRPr="00262B52">
        <w:rPr>
          <w:bCs/>
          <w:color w:val="auto"/>
          <w:sz w:val="22"/>
          <w:szCs w:val="22"/>
        </w:rPr>
        <w:t>, .</w:t>
      </w:r>
      <w:proofErr w:type="spellStart"/>
      <w:r w:rsidRPr="00262B52">
        <w:rPr>
          <w:bCs/>
          <w:color w:val="auto"/>
          <w:sz w:val="22"/>
          <w:szCs w:val="22"/>
        </w:rPr>
        <w:t>odt</w:t>
      </w:r>
      <w:proofErr w:type="spellEnd"/>
      <w:r w:rsidRPr="00262B52">
        <w:rPr>
          <w:bCs/>
          <w:color w:val="auto"/>
          <w:sz w:val="22"/>
          <w:szCs w:val="22"/>
        </w:rPr>
        <w:t>, .</w:t>
      </w:r>
      <w:proofErr w:type="spellStart"/>
      <w:r w:rsidRPr="00262B52">
        <w:rPr>
          <w:bCs/>
          <w:color w:val="auto"/>
          <w:sz w:val="22"/>
          <w:szCs w:val="22"/>
        </w:rPr>
        <w:t>ods</w:t>
      </w:r>
      <w:proofErr w:type="spellEnd"/>
      <w:r w:rsidRPr="00262B52">
        <w:rPr>
          <w:bCs/>
          <w:color w:val="auto"/>
          <w:sz w:val="22"/>
          <w:szCs w:val="22"/>
        </w:rPr>
        <w:t>, .</w:t>
      </w:r>
      <w:proofErr w:type="spellStart"/>
      <w:r w:rsidRPr="00262B52">
        <w:rPr>
          <w:bCs/>
          <w:color w:val="auto"/>
          <w:sz w:val="22"/>
          <w:szCs w:val="22"/>
        </w:rPr>
        <w:t>odp</w:t>
      </w:r>
      <w:proofErr w:type="spellEnd"/>
      <w:r w:rsidRPr="00262B52">
        <w:rPr>
          <w:bCs/>
          <w:color w:val="auto"/>
          <w:sz w:val="22"/>
          <w:szCs w:val="22"/>
        </w:rPr>
        <w:t>, .</w:t>
      </w:r>
      <w:proofErr w:type="spellStart"/>
      <w:r w:rsidRPr="00262B52">
        <w:rPr>
          <w:bCs/>
          <w:color w:val="auto"/>
          <w:sz w:val="22"/>
          <w:szCs w:val="22"/>
        </w:rPr>
        <w:t>odf</w:t>
      </w:r>
      <w:proofErr w:type="spellEnd"/>
      <w:r w:rsidRPr="00262B52">
        <w:rPr>
          <w:bCs/>
          <w:color w:val="auto"/>
          <w:sz w:val="22"/>
          <w:szCs w:val="22"/>
        </w:rPr>
        <w:t>, .pdf, .zip, .txt, .</w:t>
      </w:r>
      <w:proofErr w:type="spellStart"/>
      <w:r w:rsidRPr="00262B52">
        <w:rPr>
          <w:bCs/>
          <w:color w:val="auto"/>
          <w:sz w:val="22"/>
          <w:szCs w:val="22"/>
        </w:rPr>
        <w:t>ath</w:t>
      </w:r>
      <w:proofErr w:type="spellEnd"/>
      <w:r w:rsidRPr="00262B52">
        <w:rPr>
          <w:bCs/>
          <w:color w:val="auto"/>
          <w:sz w:val="22"/>
          <w:szCs w:val="22"/>
        </w:rPr>
        <w:t>, .</w:t>
      </w:r>
      <w:proofErr w:type="spellStart"/>
      <w:r w:rsidRPr="00262B52">
        <w:rPr>
          <w:bCs/>
          <w:color w:val="auto"/>
          <w:sz w:val="22"/>
          <w:szCs w:val="22"/>
        </w:rPr>
        <w:t>xml</w:t>
      </w:r>
      <w:proofErr w:type="spellEnd"/>
      <w:r w:rsidRPr="00262B52">
        <w:rPr>
          <w:bCs/>
          <w:color w:val="auto"/>
          <w:sz w:val="22"/>
          <w:szCs w:val="22"/>
        </w:rPr>
        <w:t>, .</w:t>
      </w:r>
      <w:proofErr w:type="spellStart"/>
      <w:r w:rsidRPr="00262B52">
        <w:rPr>
          <w:bCs/>
          <w:color w:val="auto"/>
          <w:sz w:val="22"/>
          <w:szCs w:val="22"/>
        </w:rPr>
        <w:t>dwg</w:t>
      </w:r>
      <w:proofErr w:type="spellEnd"/>
      <w:r w:rsidRPr="00262B52">
        <w:rPr>
          <w:bCs/>
          <w:color w:val="auto"/>
          <w:sz w:val="22"/>
          <w:szCs w:val="22"/>
        </w:rPr>
        <w:t>, .</w:t>
      </w:r>
      <w:proofErr w:type="spellStart"/>
      <w:r w:rsidRPr="00262B52">
        <w:rPr>
          <w:bCs/>
          <w:color w:val="auto"/>
          <w:sz w:val="22"/>
          <w:szCs w:val="22"/>
        </w:rPr>
        <w:t>xades</w:t>
      </w:r>
      <w:proofErr w:type="spellEnd"/>
      <w:r w:rsidRPr="00262B52">
        <w:rPr>
          <w:bCs/>
          <w:color w:val="auto"/>
          <w:sz w:val="22"/>
          <w:szCs w:val="22"/>
        </w:rPr>
        <w:t>, .tar, .7z, .</w:t>
      </w:r>
      <w:proofErr w:type="spellStart"/>
      <w:r w:rsidRPr="00262B52">
        <w:rPr>
          <w:bCs/>
          <w:color w:val="auto"/>
          <w:sz w:val="22"/>
          <w:szCs w:val="22"/>
        </w:rPr>
        <w:t>eml</w:t>
      </w:r>
      <w:proofErr w:type="spellEnd"/>
      <w:r w:rsidRPr="00262B52">
        <w:rPr>
          <w:bCs/>
          <w:color w:val="auto"/>
          <w:sz w:val="22"/>
          <w:szCs w:val="22"/>
        </w:rPr>
        <w:t>, .</w:t>
      </w:r>
      <w:proofErr w:type="spellStart"/>
      <w:r w:rsidRPr="00262B52">
        <w:rPr>
          <w:bCs/>
          <w:color w:val="auto"/>
          <w:sz w:val="22"/>
          <w:szCs w:val="22"/>
        </w:rPr>
        <w:t>msg</w:t>
      </w:r>
      <w:proofErr w:type="spellEnd"/>
    </w:p>
    <w:p w14:paraId="74695A3A" w14:textId="77777777" w:rsidR="008503F2" w:rsidRPr="00262B5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Za datę przekazania i odbioru danych, w szczególności oferty, wniosków, zawiadomień,  dokumentów elektronicznych, oświadczeń oraz innych informacji przyjmuje się datę zapisania pliku na serwerze Systemu. Aktualna data i godzina, zsynchronizowane z Głównym Urzędem Miar, wyświetlane są w prawym górnym rogu Systemu.</w:t>
      </w:r>
    </w:p>
    <w:p w14:paraId="08B75830" w14:textId="77777777" w:rsidR="008503F2" w:rsidRPr="00262B52" w:rsidRDefault="008503F2" w:rsidP="00E90965">
      <w:pPr>
        <w:numPr>
          <w:ilvl w:val="0"/>
          <w:numId w:val="339"/>
        </w:numPr>
        <w:spacing w:after="120"/>
        <w:ind w:left="426" w:hanging="284"/>
        <w:jc w:val="both"/>
        <w:rPr>
          <w:bCs/>
          <w:color w:val="auto"/>
          <w:sz w:val="22"/>
          <w:szCs w:val="22"/>
        </w:rPr>
      </w:pPr>
      <w:r w:rsidRPr="00262B52">
        <w:rPr>
          <w:bCs/>
          <w:color w:val="auto"/>
          <w:sz w:val="22"/>
          <w:szCs w:val="22"/>
        </w:rPr>
        <w:t xml:space="preserve"> Informacje na temat kodowania i czasu przekazania i odbioru danych:</w:t>
      </w:r>
    </w:p>
    <w:p w14:paraId="7CBED950" w14:textId="77777777" w:rsidR="008503F2" w:rsidRPr="00262B52" w:rsidRDefault="008503F2" w:rsidP="00A73250">
      <w:pPr>
        <w:spacing w:after="120"/>
        <w:ind w:left="567" w:hanging="141"/>
        <w:jc w:val="both"/>
        <w:rPr>
          <w:bCs/>
          <w:color w:val="auto"/>
          <w:sz w:val="22"/>
          <w:szCs w:val="22"/>
        </w:rPr>
      </w:pPr>
      <w:r w:rsidRPr="00262B52">
        <w:rPr>
          <w:bCs/>
          <w:color w:val="auto"/>
          <w:sz w:val="22"/>
          <w:szCs w:val="22"/>
        </w:rPr>
        <w:t>- Oferta złożona przez Wykonawcę w Systemie , nie jest widoczna dla Zamawiającego, ponieważ widnieje w Systemie jako zaszyfrowana. Możliwość otwarcia oferty dostępna jest dopiero po odszyfrowaniu przez Zamawiającego po upływie terminu składania ofert.</w:t>
      </w:r>
    </w:p>
    <w:p w14:paraId="40A3D4E3" w14:textId="77777777" w:rsidR="008503F2" w:rsidRPr="00262B52" w:rsidRDefault="008503F2" w:rsidP="00A73250">
      <w:pPr>
        <w:spacing w:after="120"/>
        <w:ind w:left="567" w:hanging="141"/>
        <w:jc w:val="both"/>
        <w:rPr>
          <w:bCs/>
          <w:color w:val="auto"/>
          <w:sz w:val="22"/>
          <w:szCs w:val="22"/>
        </w:rPr>
      </w:pPr>
      <w:r w:rsidRPr="00262B52">
        <w:rPr>
          <w:bCs/>
          <w:color w:val="auto"/>
          <w:sz w:val="22"/>
          <w:szCs w:val="22"/>
        </w:rPr>
        <w:t>- Oznaczenie czasu odbioru danych przez System stanowi przypiętą do dokumentu elektronicznego datę oraz dokładny czas (</w:t>
      </w:r>
      <w:proofErr w:type="spellStart"/>
      <w:r w:rsidRPr="00262B52">
        <w:rPr>
          <w:bCs/>
          <w:color w:val="auto"/>
          <w:sz w:val="22"/>
          <w:szCs w:val="22"/>
        </w:rPr>
        <w:t>hh:mm:ss</w:t>
      </w:r>
      <w:proofErr w:type="spellEnd"/>
      <w:r w:rsidRPr="00262B52">
        <w:rPr>
          <w:bCs/>
          <w:color w:val="auto"/>
          <w:sz w:val="22"/>
          <w:szCs w:val="22"/>
        </w:rPr>
        <w:t>), znajdującą się na potwierdzeniu złożenia oferty.</w:t>
      </w:r>
    </w:p>
    <w:p w14:paraId="682AE7FF" w14:textId="7DE1E9AB" w:rsidR="008503F2" w:rsidRDefault="008503F2" w:rsidP="00E90965">
      <w:pPr>
        <w:numPr>
          <w:ilvl w:val="0"/>
          <w:numId w:val="339"/>
        </w:numPr>
        <w:tabs>
          <w:tab w:val="num" w:pos="426"/>
        </w:tabs>
        <w:spacing w:after="120"/>
        <w:ind w:left="426"/>
        <w:jc w:val="both"/>
        <w:rPr>
          <w:bCs/>
          <w:color w:val="auto"/>
          <w:sz w:val="22"/>
          <w:szCs w:val="22"/>
        </w:rPr>
      </w:pPr>
      <w:r w:rsidRPr="00262B52">
        <w:rPr>
          <w:bCs/>
          <w:color w:val="auto"/>
          <w:sz w:val="22"/>
          <w:szCs w:val="22"/>
        </w:rPr>
        <w:t>Zamawiający nie przewiduje innych sposobów komunikacji niż środki komunikacji elektronicznej.</w:t>
      </w:r>
    </w:p>
    <w:p w14:paraId="5ECE42A0" w14:textId="77777777" w:rsidR="00C34BFC" w:rsidRPr="00262B52" w:rsidRDefault="00C34BFC" w:rsidP="00C34BFC">
      <w:pPr>
        <w:spacing w:after="120"/>
        <w:jc w:val="both"/>
        <w:rPr>
          <w:bCs/>
          <w:color w:val="auto"/>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6D4CC0" w:rsidRPr="00DB59C6" w14:paraId="08C2668A" w14:textId="77777777" w:rsidTr="00463DE0">
        <w:trPr>
          <w:trHeight w:val="974"/>
        </w:trPr>
        <w:tc>
          <w:tcPr>
            <w:tcW w:w="8549" w:type="dxa"/>
            <w:shd w:val="clear" w:color="auto" w:fill="auto"/>
            <w:vAlign w:val="center"/>
          </w:tcPr>
          <w:p w14:paraId="5113122E" w14:textId="77777777" w:rsidR="006D4CC0" w:rsidRPr="00DB59C6" w:rsidRDefault="006D4CC0" w:rsidP="00463DE0">
            <w:pPr>
              <w:pStyle w:val="Bezodstpw"/>
              <w:jc w:val="center"/>
              <w:rPr>
                <w:rFonts w:ascii="Times New Roman" w:hAnsi="Times New Roman"/>
                <w:b/>
                <w:color w:val="auto"/>
              </w:rPr>
            </w:pPr>
            <w:r w:rsidRPr="00DB59C6">
              <w:rPr>
                <w:rFonts w:ascii="Times New Roman" w:hAnsi="Times New Roman"/>
                <w:b/>
                <w:color w:val="auto"/>
              </w:rPr>
              <w:t>ROZDZIAŁ X</w:t>
            </w:r>
            <w:r>
              <w:rPr>
                <w:rFonts w:ascii="Times New Roman" w:hAnsi="Times New Roman"/>
                <w:b/>
                <w:color w:val="auto"/>
              </w:rPr>
              <w:t>V</w:t>
            </w:r>
          </w:p>
          <w:p w14:paraId="63AD41CE" w14:textId="77777777" w:rsidR="006D4CC0" w:rsidRPr="00DB59C6" w:rsidRDefault="006D4CC0" w:rsidP="00463DE0">
            <w:pPr>
              <w:pStyle w:val="Bezodstpw"/>
              <w:jc w:val="center"/>
              <w:rPr>
                <w:rFonts w:ascii="Times New Roman" w:hAnsi="Times New Roman"/>
                <w:i/>
                <w:color w:val="auto"/>
              </w:rPr>
            </w:pPr>
            <w:r w:rsidRPr="00DB59C6">
              <w:rPr>
                <w:rFonts w:ascii="Times New Roman" w:hAnsi="Times New Roman"/>
                <w:b/>
                <w:color w:val="auto"/>
              </w:rPr>
              <w:t>TERMIN ZWIĄZANIA OFERTĄ</w:t>
            </w:r>
          </w:p>
        </w:tc>
      </w:tr>
    </w:tbl>
    <w:p w14:paraId="24E4626C" w14:textId="77777777" w:rsidR="006D4CC0" w:rsidRPr="00DB59C6" w:rsidRDefault="006D4CC0" w:rsidP="00E90965">
      <w:pPr>
        <w:pStyle w:val="Akapitzlist"/>
        <w:numPr>
          <w:ilvl w:val="0"/>
          <w:numId w:val="271"/>
        </w:numPr>
        <w:spacing w:before="240"/>
        <w:ind w:left="357" w:hanging="357"/>
        <w:jc w:val="both"/>
        <w:rPr>
          <w:b/>
          <w:color w:val="auto"/>
          <w:sz w:val="22"/>
          <w:szCs w:val="22"/>
        </w:rPr>
      </w:pPr>
      <w:r w:rsidRPr="002547FF">
        <w:rPr>
          <w:color w:val="auto"/>
          <w:sz w:val="22"/>
          <w:szCs w:val="22"/>
        </w:rPr>
        <w:t xml:space="preserve">Termin związania Wykonawcy ofertą wynosi </w:t>
      </w:r>
      <w:r w:rsidRPr="002547FF">
        <w:rPr>
          <w:b/>
          <w:color w:val="auto"/>
          <w:sz w:val="22"/>
          <w:szCs w:val="22"/>
        </w:rPr>
        <w:t>30 dni</w:t>
      </w:r>
      <w:r w:rsidRPr="00DB59C6">
        <w:rPr>
          <w:b/>
          <w:color w:val="auto"/>
          <w:sz w:val="22"/>
          <w:szCs w:val="22"/>
          <w:lang w:val="pl-PL"/>
        </w:rPr>
        <w:t>.</w:t>
      </w:r>
    </w:p>
    <w:p w14:paraId="68A09C1A" w14:textId="1CFA3552" w:rsidR="006D4CC0" w:rsidRPr="00CA4D97" w:rsidRDefault="006D4CC0" w:rsidP="00E90965">
      <w:pPr>
        <w:numPr>
          <w:ilvl w:val="0"/>
          <w:numId w:val="271"/>
        </w:numPr>
        <w:spacing w:before="120" w:after="200"/>
        <w:ind w:left="357" w:hanging="357"/>
        <w:jc w:val="both"/>
        <w:rPr>
          <w:rFonts w:eastAsia="Calibri"/>
          <w:color w:val="auto"/>
          <w:sz w:val="22"/>
          <w:szCs w:val="22"/>
          <w:lang w:eastAsia="en-US"/>
        </w:rPr>
      </w:pPr>
      <w:r w:rsidRPr="00CB30E9">
        <w:rPr>
          <w:rFonts w:eastAsia="Calibri"/>
          <w:color w:val="auto"/>
          <w:sz w:val="22"/>
          <w:szCs w:val="22"/>
          <w:lang w:eastAsia="en-US"/>
        </w:rPr>
        <w:t xml:space="preserve">Wykonawca jest związany ofertą od dnia upływu terminu składania ofert </w:t>
      </w:r>
      <w:r w:rsidRPr="00CA4D97">
        <w:rPr>
          <w:rFonts w:eastAsia="Calibri"/>
          <w:color w:val="auto"/>
          <w:sz w:val="22"/>
          <w:szCs w:val="22"/>
          <w:lang w:eastAsia="en-US"/>
        </w:rPr>
        <w:t>do dnia</w:t>
      </w:r>
      <w:r w:rsidR="00176A42">
        <w:rPr>
          <w:rFonts w:eastAsia="Calibri"/>
          <w:color w:val="auto"/>
          <w:sz w:val="22"/>
          <w:szCs w:val="22"/>
          <w:lang w:eastAsia="en-US"/>
        </w:rPr>
        <w:t xml:space="preserve"> </w:t>
      </w:r>
      <w:r w:rsidR="00954647">
        <w:rPr>
          <w:rFonts w:eastAsia="Calibri"/>
          <w:b/>
          <w:color w:val="auto"/>
          <w:sz w:val="22"/>
          <w:szCs w:val="22"/>
          <w:lang w:eastAsia="en-US"/>
        </w:rPr>
        <w:t>17</w:t>
      </w:r>
      <w:r w:rsidR="00176A42" w:rsidRPr="00176A42">
        <w:rPr>
          <w:rFonts w:eastAsia="Calibri"/>
          <w:b/>
          <w:color w:val="auto"/>
          <w:sz w:val="22"/>
          <w:szCs w:val="22"/>
          <w:lang w:eastAsia="en-US"/>
        </w:rPr>
        <w:t>.06.2025</w:t>
      </w:r>
      <w:r w:rsidR="00176A42">
        <w:rPr>
          <w:rFonts w:eastAsia="Calibri"/>
          <w:color w:val="auto"/>
          <w:sz w:val="22"/>
          <w:szCs w:val="22"/>
          <w:lang w:eastAsia="en-US"/>
        </w:rPr>
        <w:t xml:space="preserve"> </w:t>
      </w:r>
      <w:r w:rsidR="00EA0D1C" w:rsidRPr="00EA0D1C">
        <w:rPr>
          <w:rFonts w:eastAsia="Calibri"/>
          <w:b/>
          <w:color w:val="auto"/>
          <w:sz w:val="22"/>
          <w:szCs w:val="22"/>
          <w:lang w:eastAsia="en-US"/>
        </w:rPr>
        <w:t>r.</w:t>
      </w:r>
    </w:p>
    <w:p w14:paraId="74918D99" w14:textId="77777777" w:rsidR="006D4CC0" w:rsidRPr="00DB59C6" w:rsidRDefault="006D4CC0" w:rsidP="00E90965">
      <w:pPr>
        <w:numPr>
          <w:ilvl w:val="0"/>
          <w:numId w:val="271"/>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W przypadku gdy wybór najkorzystniejszej oferty nie nastąpi przed upływem terminu związania ofert</w:t>
      </w:r>
      <w:r w:rsidR="00B62C85">
        <w:rPr>
          <w:rFonts w:eastAsia="Calibri"/>
          <w:color w:val="auto"/>
          <w:sz w:val="22"/>
          <w:szCs w:val="22"/>
          <w:lang w:eastAsia="en-US"/>
        </w:rPr>
        <w:t>ą</w:t>
      </w:r>
      <w:r w:rsidRPr="00DB59C6">
        <w:rPr>
          <w:rFonts w:eastAsia="Calibri"/>
          <w:color w:val="auto"/>
          <w:sz w:val="22"/>
          <w:szCs w:val="22"/>
          <w:lang w:eastAsia="en-US"/>
        </w:rPr>
        <w:t xml:space="preserve"> określonego w SWZ, Zamawiający przed upływem terminu związania ofertą zwraca się jednokrotnie do Wykonawców, o wyrażenie zgody </w:t>
      </w:r>
      <w:r w:rsidR="00F96C3B">
        <w:rPr>
          <w:rFonts w:eastAsia="Calibri"/>
          <w:color w:val="auto"/>
          <w:sz w:val="22"/>
          <w:szCs w:val="22"/>
          <w:lang w:eastAsia="en-US"/>
        </w:rPr>
        <w:t>na przedłużenie tego terminu, o </w:t>
      </w:r>
      <w:r w:rsidRPr="00DB59C6">
        <w:rPr>
          <w:rFonts w:eastAsia="Calibri"/>
          <w:color w:val="auto"/>
          <w:sz w:val="22"/>
          <w:szCs w:val="22"/>
          <w:lang w:eastAsia="en-US"/>
        </w:rPr>
        <w:t xml:space="preserve">wskazywany przez niego okres, nie dłuższy niż 30 dni. </w:t>
      </w:r>
    </w:p>
    <w:p w14:paraId="0EF225F7" w14:textId="77777777" w:rsidR="006D4CC0" w:rsidRPr="00DB59C6" w:rsidRDefault="006D4CC0" w:rsidP="00E90965">
      <w:pPr>
        <w:numPr>
          <w:ilvl w:val="0"/>
          <w:numId w:val="271"/>
        </w:numPr>
        <w:spacing w:before="120" w:after="200"/>
        <w:ind w:left="357" w:hanging="357"/>
        <w:jc w:val="both"/>
        <w:rPr>
          <w:rFonts w:eastAsia="Calibri"/>
          <w:color w:val="auto"/>
          <w:sz w:val="22"/>
          <w:szCs w:val="22"/>
          <w:lang w:eastAsia="en-US"/>
        </w:rPr>
      </w:pPr>
      <w:r w:rsidRPr="00DB59C6">
        <w:rPr>
          <w:rFonts w:eastAsia="Calibri"/>
          <w:color w:val="auto"/>
          <w:sz w:val="22"/>
          <w:szCs w:val="22"/>
          <w:lang w:eastAsia="en-US"/>
        </w:rPr>
        <w:t>Przedłużenie terminu związania oferta, o którym mowa w ust. 2, wymaga złożenia przez Wykonawcę pisemnego oświadczenia o wyrażeniu zgody na przedłużenie terminu związania ofertą.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81BF8" w:rsidRPr="0008587E" w14:paraId="0E989373" w14:textId="77777777" w:rsidTr="000405DE">
        <w:tc>
          <w:tcPr>
            <w:tcW w:w="8647" w:type="dxa"/>
          </w:tcPr>
          <w:p w14:paraId="7AA7201C" w14:textId="77777777" w:rsidR="00881BF8" w:rsidRPr="00BE5588" w:rsidRDefault="00881BF8"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CC0" w:rsidRPr="00BE5588">
              <w:rPr>
                <w:b/>
                <w:sz w:val="22"/>
                <w:szCs w:val="22"/>
                <w:lang w:val="pl-PL"/>
              </w:rPr>
              <w:t>XVI</w:t>
            </w:r>
          </w:p>
          <w:p w14:paraId="7887D8E4" w14:textId="77777777" w:rsidR="00881BF8" w:rsidRPr="0008587E" w:rsidRDefault="00881BF8" w:rsidP="000405DE">
            <w:pPr>
              <w:pStyle w:val="Tekstpodstawowywcity"/>
              <w:spacing w:line="276" w:lineRule="auto"/>
              <w:ind w:left="0"/>
              <w:jc w:val="center"/>
              <w:rPr>
                <w:b/>
                <w:sz w:val="24"/>
                <w:szCs w:val="24"/>
                <w:lang w:val="pl-PL"/>
              </w:rPr>
            </w:pPr>
            <w:r w:rsidRPr="00BE5588">
              <w:rPr>
                <w:b/>
                <w:sz w:val="22"/>
                <w:szCs w:val="22"/>
              </w:rPr>
              <w:t>OSPIS SPOSOBU PRZYGOTOWANIA OFERTY</w:t>
            </w:r>
            <w:r w:rsidR="0034053C" w:rsidRPr="00BE5588">
              <w:rPr>
                <w:b/>
                <w:sz w:val="22"/>
                <w:szCs w:val="22"/>
                <w:lang w:val="pl-PL"/>
              </w:rPr>
              <w:t xml:space="preserve"> ORAZ DOKUMENTÓW</w:t>
            </w:r>
            <w:r w:rsidR="008F0510" w:rsidRPr="00BE5588">
              <w:rPr>
                <w:b/>
                <w:sz w:val="22"/>
                <w:szCs w:val="22"/>
                <w:lang w:val="pl-PL"/>
              </w:rPr>
              <w:t xml:space="preserve"> WYMAGANYCH PRZEZ ZAMAWIAJĄCEGO W SWZ</w:t>
            </w:r>
          </w:p>
        </w:tc>
      </w:tr>
    </w:tbl>
    <w:p w14:paraId="0E5D568E" w14:textId="77777777" w:rsidR="00881BF8" w:rsidRPr="0008587E" w:rsidRDefault="00881BF8" w:rsidP="00881BF8">
      <w:pPr>
        <w:pStyle w:val="Tekstpodstawowywcity"/>
        <w:ind w:left="0" w:right="-2"/>
        <w:jc w:val="center"/>
        <w:rPr>
          <w:b/>
          <w:sz w:val="24"/>
          <w:szCs w:val="24"/>
          <w:lang w:val="pl-PL"/>
        </w:rPr>
      </w:pPr>
    </w:p>
    <w:p w14:paraId="2DCE4CC5"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Treść oferty musi odpowiadać treści Specyfikacji Warunków Zamówienia. </w:t>
      </w:r>
    </w:p>
    <w:p w14:paraId="5E63EA78"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Oferta wraz z załączeniami </w:t>
      </w:r>
      <w:r w:rsidRPr="00CC2E1B">
        <w:rPr>
          <w:b/>
          <w:bCs/>
          <w:sz w:val="22"/>
          <w:szCs w:val="22"/>
        </w:rPr>
        <w:t>musi być podpisana kwalifikowanym podpisem elektronicznym, podpisem osobistym lub podpisem zaufanym pod rygorem nieważności</w:t>
      </w:r>
      <w:r w:rsidRPr="0008587E">
        <w:rPr>
          <w:sz w:val="22"/>
          <w:szCs w:val="22"/>
        </w:rPr>
        <w:t xml:space="preserve"> przez osobę (osoby) uprawnione do składania oświadczeń woli ze skutkiem zaciągania zobowiązań w imieniu Wykonawcy. </w:t>
      </w:r>
    </w:p>
    <w:p w14:paraId="3A26F3AE" w14:textId="507905E1"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lastRenderedPageBreak/>
        <w:t xml:space="preserve">Wykonawca składa ofertę w formie elektronicznej lub postaci elektronicznej za pośrednictwem Formularza składania oferty dostępnego na </w:t>
      </w:r>
      <w:r w:rsidR="0037161B" w:rsidRPr="003A0AFB">
        <w:rPr>
          <w:sz w:val="22"/>
          <w:szCs w:val="22"/>
        </w:rPr>
        <w:t xml:space="preserve">: </w:t>
      </w:r>
      <w:hyperlink r:id="rId17" w:history="1">
        <w:r w:rsidR="0037161B" w:rsidRPr="00757296">
          <w:rPr>
            <w:rStyle w:val="Hipercze"/>
            <w:sz w:val="22"/>
            <w:szCs w:val="22"/>
          </w:rPr>
          <w:t>https://platformazakupowa.pl</w:t>
        </w:r>
      </w:hyperlink>
    </w:p>
    <w:p w14:paraId="035F3E3F" w14:textId="77777777"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Korzystanie z platformy zakupowej przez Wykonawców jest bezpłatne. </w:t>
      </w:r>
    </w:p>
    <w:p w14:paraId="77E396CE" w14:textId="4B1DC771" w:rsidR="00881BF8" w:rsidRPr="0008587E" w:rsidRDefault="00881BF8" w:rsidP="002061E2">
      <w:pPr>
        <w:numPr>
          <w:ilvl w:val="6"/>
          <w:numId w:val="72"/>
        </w:numPr>
        <w:spacing w:after="120"/>
        <w:ind w:left="284" w:hanging="284"/>
        <w:jc w:val="both"/>
        <w:rPr>
          <w:b/>
          <w:sz w:val="22"/>
          <w:szCs w:val="22"/>
          <w:u w:val="single"/>
        </w:rPr>
      </w:pPr>
      <w:r w:rsidRPr="0008587E">
        <w:rPr>
          <w:sz w:val="22"/>
          <w:szCs w:val="22"/>
        </w:rPr>
        <w:t xml:space="preserve">Oferta powinna być sporządzona w języku polskim, z zachowaniem formy lub postaci elektronicznej w formacie danych pdf, </w:t>
      </w:r>
      <w:proofErr w:type="spellStart"/>
      <w:r w:rsidRPr="0008587E">
        <w:rPr>
          <w:sz w:val="22"/>
          <w:szCs w:val="22"/>
        </w:rPr>
        <w:t>doc</w:t>
      </w:r>
      <w:proofErr w:type="spellEnd"/>
      <w:r w:rsidRPr="0008587E">
        <w:rPr>
          <w:sz w:val="22"/>
          <w:szCs w:val="22"/>
        </w:rPr>
        <w:t xml:space="preserve">, </w:t>
      </w:r>
      <w:proofErr w:type="spellStart"/>
      <w:r w:rsidRPr="0008587E">
        <w:rPr>
          <w:sz w:val="22"/>
          <w:szCs w:val="22"/>
        </w:rPr>
        <w:t>docx</w:t>
      </w:r>
      <w:proofErr w:type="spellEnd"/>
      <w:r w:rsidRPr="0008587E">
        <w:rPr>
          <w:sz w:val="22"/>
          <w:szCs w:val="22"/>
        </w:rPr>
        <w:t xml:space="preserve">, xls, </w:t>
      </w:r>
      <w:proofErr w:type="spellStart"/>
      <w:r w:rsidRPr="0008587E">
        <w:rPr>
          <w:sz w:val="22"/>
          <w:szCs w:val="22"/>
        </w:rPr>
        <w:t>xlsx</w:t>
      </w:r>
      <w:proofErr w:type="spellEnd"/>
      <w:r w:rsidRPr="0008587E">
        <w:rPr>
          <w:sz w:val="22"/>
          <w:szCs w:val="22"/>
        </w:rPr>
        <w:t xml:space="preserve">. Sposób złożenia oferty, opisany został w Instrukcji dla wykonawców znajdującym się na stronie internetowej </w:t>
      </w:r>
      <w:r w:rsidR="0037161B" w:rsidRPr="003A0AFB">
        <w:rPr>
          <w:sz w:val="22"/>
          <w:szCs w:val="22"/>
        </w:rPr>
        <w:t xml:space="preserve">: </w:t>
      </w:r>
      <w:hyperlink r:id="rId18" w:history="1">
        <w:r w:rsidR="0037161B" w:rsidRPr="00757296">
          <w:rPr>
            <w:rStyle w:val="Hipercze"/>
            <w:sz w:val="22"/>
            <w:szCs w:val="22"/>
          </w:rPr>
          <w:t>https://platformazakupowa.pl</w:t>
        </w:r>
      </w:hyperlink>
    </w:p>
    <w:p w14:paraId="711D4535" w14:textId="097B738A" w:rsidR="006D4CC0" w:rsidRPr="00CA4D97" w:rsidRDefault="006D4CC0" w:rsidP="002061E2">
      <w:pPr>
        <w:numPr>
          <w:ilvl w:val="6"/>
          <w:numId w:val="72"/>
        </w:numPr>
        <w:spacing w:after="120"/>
        <w:ind w:left="284" w:hanging="284"/>
        <w:jc w:val="both"/>
        <w:rPr>
          <w:bCs/>
          <w:sz w:val="22"/>
          <w:szCs w:val="22"/>
          <w:u w:val="single"/>
        </w:rPr>
      </w:pPr>
      <w:r w:rsidRPr="00CA4D97">
        <w:rPr>
          <w:bCs/>
          <w:sz w:val="22"/>
          <w:szCs w:val="22"/>
          <w:u w:val="single"/>
        </w:rPr>
        <w:t xml:space="preserve">Zamawiający wymaga by dokumenty w postępowaniu były skompresowane do pliku archiwum zip lub </w:t>
      </w:r>
      <w:r w:rsidR="004C4A0A">
        <w:rPr>
          <w:bCs/>
          <w:sz w:val="22"/>
          <w:szCs w:val="22"/>
          <w:u w:val="single"/>
        </w:rPr>
        <w:t>7Z</w:t>
      </w:r>
      <w:r w:rsidRPr="00CA4D97">
        <w:rPr>
          <w:bCs/>
          <w:sz w:val="22"/>
          <w:szCs w:val="22"/>
          <w:u w:val="single"/>
        </w:rPr>
        <w:t>.</w:t>
      </w:r>
    </w:p>
    <w:p w14:paraId="0AF50382" w14:textId="2CA4DBC5" w:rsidR="00973ECF" w:rsidRPr="00B67746" w:rsidRDefault="009F2867" w:rsidP="002061E2">
      <w:pPr>
        <w:numPr>
          <w:ilvl w:val="6"/>
          <w:numId w:val="72"/>
        </w:numPr>
        <w:autoSpaceDE w:val="0"/>
        <w:autoSpaceDN w:val="0"/>
        <w:adjustRightInd w:val="0"/>
        <w:spacing w:after="120"/>
        <w:ind w:left="284"/>
        <w:jc w:val="both"/>
        <w:rPr>
          <w:b/>
          <w:sz w:val="22"/>
          <w:szCs w:val="22"/>
          <w:u w:val="single"/>
        </w:rPr>
      </w:pPr>
      <w:r w:rsidRPr="009F2867">
        <w:rPr>
          <w:sz w:val="22"/>
          <w:szCs w:val="22"/>
        </w:rPr>
        <w:t>Zamawiający nie dopuszcza w postępowaniu ofert, których dokumenty będą skompresowane do pliku *.</w:t>
      </w:r>
      <w:proofErr w:type="spellStart"/>
      <w:r w:rsidRPr="009F2867">
        <w:rPr>
          <w:sz w:val="22"/>
          <w:szCs w:val="22"/>
        </w:rPr>
        <w:t>rar</w:t>
      </w:r>
      <w:proofErr w:type="spellEnd"/>
      <w:r w:rsidRPr="009F2867">
        <w:rPr>
          <w:sz w:val="22"/>
          <w:szCs w:val="22"/>
        </w:rPr>
        <w:t>. Format kompresji *.</w:t>
      </w:r>
      <w:proofErr w:type="spellStart"/>
      <w:r w:rsidRPr="009F2867">
        <w:rPr>
          <w:sz w:val="22"/>
          <w:szCs w:val="22"/>
        </w:rPr>
        <w:t>rar</w:t>
      </w:r>
      <w:proofErr w:type="spellEnd"/>
      <w:r w:rsidRPr="009F2867">
        <w:rPr>
          <w:sz w:val="22"/>
          <w:szCs w:val="22"/>
        </w:rPr>
        <w:t xml:space="preserve"> nie został przewidziany w załączniku nr 2 do rozporządzenia Rady Ministrów z dnia 21 maja 2024 r. w sprawie Krajowych Ram Interoperacyjności, minimalnych wymagań dla rejestrów publicznych i wymiany informacji w postaci elektronicznej oraz minimalnych wymagań dla systemów teleinformatycznych (Dz. U. poz. 773</w:t>
      </w:r>
      <w:r>
        <w:rPr>
          <w:sz w:val="22"/>
          <w:szCs w:val="22"/>
        </w:rPr>
        <w:t>)</w:t>
      </w:r>
      <w:r w:rsidR="005F43EE" w:rsidRPr="00EE5341">
        <w:rPr>
          <w:color w:val="444444"/>
          <w:sz w:val="22"/>
          <w:szCs w:val="22"/>
          <w:shd w:val="clear" w:color="auto" w:fill="FFFFFF"/>
        </w:rPr>
        <w:t>.</w:t>
      </w:r>
    </w:p>
    <w:p w14:paraId="74945270" w14:textId="2AB7E3AC" w:rsidR="00B67746" w:rsidRPr="00B67746" w:rsidRDefault="00B67746" w:rsidP="002061E2">
      <w:pPr>
        <w:numPr>
          <w:ilvl w:val="6"/>
          <w:numId w:val="72"/>
        </w:numPr>
        <w:autoSpaceDE w:val="0"/>
        <w:autoSpaceDN w:val="0"/>
        <w:adjustRightInd w:val="0"/>
        <w:spacing w:after="120"/>
        <w:ind w:left="284"/>
        <w:jc w:val="both"/>
        <w:rPr>
          <w:sz w:val="22"/>
          <w:szCs w:val="22"/>
          <w:shd w:val="clear" w:color="auto" w:fill="FFFFFF"/>
        </w:rPr>
      </w:pPr>
      <w:r w:rsidRPr="00B67746">
        <w:rPr>
          <w:sz w:val="22"/>
          <w:szCs w:val="22"/>
          <w:shd w:val="clear" w:color="auto" w:fill="FFFFFF"/>
        </w:rPr>
        <w:t xml:space="preserve">Zamawiający informuje, iż formularz oferty generowany przez </w:t>
      </w:r>
      <w:r w:rsidR="0037161B" w:rsidRPr="003A0AFB">
        <w:rPr>
          <w:sz w:val="22"/>
          <w:szCs w:val="22"/>
        </w:rPr>
        <w:t xml:space="preserve">: </w:t>
      </w:r>
      <w:hyperlink r:id="rId19" w:history="1">
        <w:r w:rsidR="0037161B" w:rsidRPr="00757296">
          <w:rPr>
            <w:rStyle w:val="Hipercze"/>
            <w:sz w:val="22"/>
            <w:szCs w:val="22"/>
          </w:rPr>
          <w:t>https://platformazakupowa.pl</w:t>
        </w:r>
      </w:hyperlink>
      <w:r w:rsidRPr="00B67746">
        <w:rPr>
          <w:sz w:val="22"/>
          <w:szCs w:val="22"/>
          <w:shd w:val="clear" w:color="auto" w:fill="FFFFFF"/>
        </w:rPr>
        <w:t xml:space="preserve"> jest dokumentem pomocniczym nie stanowiącym oferty. Ofertę stanowi Formularz oferty udostępniony przez Zamawiającego w dokumentach postępowania.</w:t>
      </w:r>
    </w:p>
    <w:p w14:paraId="792B8613" w14:textId="77777777" w:rsidR="00881BF8" w:rsidRPr="00EE5341" w:rsidRDefault="00881BF8" w:rsidP="002061E2">
      <w:pPr>
        <w:numPr>
          <w:ilvl w:val="6"/>
          <w:numId w:val="72"/>
        </w:numPr>
        <w:spacing w:after="120"/>
        <w:ind w:left="284" w:hanging="284"/>
        <w:jc w:val="both"/>
        <w:rPr>
          <w:b/>
          <w:sz w:val="22"/>
          <w:szCs w:val="22"/>
          <w:u w:val="single"/>
        </w:rPr>
      </w:pPr>
      <w:r w:rsidRPr="00EE5341">
        <w:rPr>
          <w:sz w:val="22"/>
          <w:szCs w:val="22"/>
        </w:rPr>
        <w:t>Wszelkie informacje stanowiące tajemnicę przedsiębiorstwa w rozumieniu u</w:t>
      </w:r>
      <w:r w:rsidR="00071546" w:rsidRPr="00EE5341">
        <w:rPr>
          <w:sz w:val="22"/>
          <w:szCs w:val="22"/>
        </w:rPr>
        <w:t>stawy z </w:t>
      </w:r>
      <w:r w:rsidRPr="00EE5341">
        <w:rPr>
          <w:sz w:val="22"/>
          <w:szCs w:val="22"/>
        </w:rPr>
        <w:t>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w:t>
      </w:r>
      <w:r w:rsidR="00D2140B">
        <w:rPr>
          <w:sz w:val="22"/>
          <w:szCs w:val="22"/>
        </w:rPr>
        <w:t> </w:t>
      </w:r>
      <w:r w:rsidRPr="00EE5341">
        <w:rPr>
          <w:sz w:val="22"/>
          <w:szCs w:val="22"/>
        </w:rPr>
        <w:t>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w:t>
      </w:r>
      <w:r w:rsidR="00D2140B">
        <w:rPr>
          <w:sz w:val="22"/>
          <w:szCs w:val="22"/>
        </w:rPr>
        <w:t> </w:t>
      </w:r>
      <w:r w:rsidRPr="00EE5341">
        <w:rPr>
          <w:sz w:val="22"/>
          <w:szCs w:val="22"/>
        </w:rPr>
        <w:t xml:space="preserve">postanowieniami art. 18 ust. 3 ustawy </w:t>
      </w:r>
      <w:proofErr w:type="spellStart"/>
      <w:r w:rsidRPr="00EE5341">
        <w:rPr>
          <w:sz w:val="22"/>
          <w:szCs w:val="22"/>
        </w:rPr>
        <w:t>Pzp</w:t>
      </w:r>
      <w:proofErr w:type="spellEnd"/>
      <w:r w:rsidRPr="00EE5341">
        <w:rPr>
          <w:sz w:val="22"/>
          <w:szCs w:val="22"/>
        </w:rPr>
        <w:t xml:space="preserve">. </w:t>
      </w:r>
    </w:p>
    <w:p w14:paraId="15C37C9E" w14:textId="77777777" w:rsidR="00881BF8" w:rsidRPr="0008587E" w:rsidRDefault="00881BF8" w:rsidP="00782051">
      <w:pPr>
        <w:numPr>
          <w:ilvl w:val="6"/>
          <w:numId w:val="72"/>
        </w:numPr>
        <w:spacing w:after="120"/>
        <w:ind w:left="284" w:hanging="284"/>
        <w:jc w:val="both"/>
        <w:rPr>
          <w:b/>
          <w:sz w:val="22"/>
          <w:szCs w:val="22"/>
          <w:u w:val="single"/>
        </w:rPr>
      </w:pPr>
      <w:r w:rsidRPr="008A1C4B">
        <w:rPr>
          <w:b/>
          <w:sz w:val="22"/>
          <w:szCs w:val="22"/>
        </w:rPr>
        <w:t>Wykonawca składając ofertę, zobowiązany jest złożyć następujące</w:t>
      </w:r>
      <w:r w:rsidRPr="0008587E">
        <w:rPr>
          <w:sz w:val="22"/>
          <w:szCs w:val="22"/>
        </w:rPr>
        <w:t xml:space="preserve"> </w:t>
      </w:r>
      <w:r w:rsidRPr="00CC2E1B">
        <w:rPr>
          <w:b/>
          <w:bCs/>
          <w:sz w:val="22"/>
          <w:szCs w:val="22"/>
        </w:rPr>
        <w:t>dokumenty w postaci elektronicznej podpisane kwalifikowanym podpisem elektronicznym, podpisem osobistym lub podpisem zaufanym pod rygorem nieważności</w:t>
      </w:r>
      <w:r w:rsidRPr="0008587E">
        <w:rPr>
          <w:sz w:val="22"/>
          <w:szCs w:val="22"/>
        </w:rPr>
        <w:t xml:space="preserve">: </w:t>
      </w:r>
    </w:p>
    <w:p w14:paraId="07907AAA" w14:textId="77777777" w:rsidR="00881BF8" w:rsidRPr="0008587E" w:rsidRDefault="00881BF8" w:rsidP="00782051">
      <w:pPr>
        <w:numPr>
          <w:ilvl w:val="2"/>
          <w:numId w:val="73"/>
        </w:numPr>
        <w:spacing w:after="120"/>
        <w:ind w:left="568" w:hanging="284"/>
        <w:jc w:val="both"/>
        <w:rPr>
          <w:b/>
          <w:sz w:val="22"/>
          <w:szCs w:val="22"/>
          <w:u w:val="single"/>
        </w:rPr>
      </w:pPr>
      <w:r w:rsidRPr="0008587E">
        <w:rPr>
          <w:sz w:val="22"/>
          <w:szCs w:val="22"/>
        </w:rPr>
        <w:t xml:space="preserve">Formularz ofertowy – </w:t>
      </w:r>
      <w:r w:rsidRPr="000A5A6F">
        <w:rPr>
          <w:b/>
          <w:sz w:val="22"/>
          <w:szCs w:val="22"/>
        </w:rPr>
        <w:t xml:space="preserve">Załącznik nr </w:t>
      </w:r>
      <w:r w:rsidR="00E23F52" w:rsidRPr="000A5A6F">
        <w:rPr>
          <w:b/>
          <w:sz w:val="22"/>
          <w:szCs w:val="22"/>
        </w:rPr>
        <w:t>1</w:t>
      </w:r>
      <w:r w:rsidRPr="000A5A6F">
        <w:rPr>
          <w:b/>
          <w:sz w:val="22"/>
          <w:szCs w:val="22"/>
        </w:rPr>
        <w:t xml:space="preserve"> do SWZ</w:t>
      </w:r>
      <w:r w:rsidRPr="0008587E">
        <w:rPr>
          <w:sz w:val="22"/>
          <w:szCs w:val="22"/>
        </w:rPr>
        <w:t xml:space="preserve">, </w:t>
      </w:r>
    </w:p>
    <w:p w14:paraId="4CBE8740" w14:textId="23B16A24" w:rsidR="00A45939" w:rsidRPr="004F002C" w:rsidRDefault="00A45939" w:rsidP="00782051">
      <w:pPr>
        <w:numPr>
          <w:ilvl w:val="2"/>
          <w:numId w:val="73"/>
        </w:numPr>
        <w:spacing w:after="120"/>
        <w:ind w:left="568" w:hanging="284"/>
        <w:jc w:val="both"/>
        <w:rPr>
          <w:b/>
          <w:sz w:val="22"/>
          <w:szCs w:val="22"/>
          <w:u w:val="single"/>
        </w:rPr>
      </w:pPr>
      <w:r w:rsidRPr="0008587E">
        <w:rPr>
          <w:sz w:val="22"/>
          <w:szCs w:val="22"/>
        </w:rPr>
        <w:t xml:space="preserve">Kosztorys ofertowy </w:t>
      </w:r>
      <w:r w:rsidR="00AD0869">
        <w:rPr>
          <w:sz w:val="22"/>
          <w:szCs w:val="22"/>
        </w:rPr>
        <w:t xml:space="preserve">(odpowiednio do części) </w:t>
      </w:r>
      <w:r w:rsidRPr="0008587E">
        <w:rPr>
          <w:sz w:val="22"/>
          <w:szCs w:val="22"/>
        </w:rPr>
        <w:t>–</w:t>
      </w:r>
      <w:r>
        <w:rPr>
          <w:sz w:val="22"/>
          <w:szCs w:val="22"/>
        </w:rPr>
        <w:t xml:space="preserve"> </w:t>
      </w:r>
      <w:r w:rsidR="000A5A6F" w:rsidRPr="000A5A6F">
        <w:rPr>
          <w:b/>
          <w:sz w:val="22"/>
          <w:szCs w:val="22"/>
        </w:rPr>
        <w:t xml:space="preserve">Załącznik nr </w:t>
      </w:r>
      <w:r w:rsidR="00085F3C" w:rsidRPr="000A5A6F">
        <w:rPr>
          <w:b/>
          <w:sz w:val="22"/>
          <w:szCs w:val="22"/>
        </w:rPr>
        <w:t>2</w:t>
      </w:r>
      <w:r w:rsidR="0037161B">
        <w:rPr>
          <w:b/>
          <w:sz w:val="22"/>
          <w:szCs w:val="22"/>
        </w:rPr>
        <w:t xml:space="preserve"> </w:t>
      </w:r>
      <w:r w:rsidR="000A5A6F" w:rsidRPr="000A5A6F">
        <w:rPr>
          <w:b/>
          <w:sz w:val="22"/>
          <w:szCs w:val="22"/>
        </w:rPr>
        <w:t>do SWZ</w:t>
      </w:r>
    </w:p>
    <w:p w14:paraId="445784A2" w14:textId="7D993FB7" w:rsidR="00DB2D77" w:rsidRPr="007340AB" w:rsidRDefault="00DB2D77" w:rsidP="00782051">
      <w:pPr>
        <w:numPr>
          <w:ilvl w:val="2"/>
          <w:numId w:val="73"/>
        </w:numPr>
        <w:spacing w:after="120"/>
        <w:ind w:left="567" w:hanging="283"/>
        <w:jc w:val="both"/>
        <w:rPr>
          <w:b/>
          <w:sz w:val="22"/>
          <w:szCs w:val="22"/>
          <w:u w:val="single"/>
        </w:rPr>
      </w:pPr>
      <w:r>
        <w:rPr>
          <w:sz w:val="22"/>
          <w:szCs w:val="22"/>
        </w:rPr>
        <w:t xml:space="preserve">Oświadczenie  </w:t>
      </w:r>
      <w:r w:rsidR="00FB2885">
        <w:rPr>
          <w:sz w:val="22"/>
          <w:szCs w:val="22"/>
        </w:rPr>
        <w:t xml:space="preserve">Wykonawcy składane na podstawie art. 125 ust. 1 ustawy </w:t>
      </w:r>
      <w:proofErr w:type="spellStart"/>
      <w:r w:rsidR="00FB2885">
        <w:rPr>
          <w:sz w:val="22"/>
          <w:szCs w:val="22"/>
        </w:rPr>
        <w:t>Pzp</w:t>
      </w:r>
      <w:proofErr w:type="spellEnd"/>
      <w:r w:rsidR="00FB2885">
        <w:rPr>
          <w:sz w:val="22"/>
          <w:szCs w:val="22"/>
        </w:rPr>
        <w:t xml:space="preserve"> </w:t>
      </w:r>
      <w:r>
        <w:rPr>
          <w:sz w:val="22"/>
          <w:szCs w:val="22"/>
        </w:rPr>
        <w:t xml:space="preserve">- </w:t>
      </w:r>
      <w:r w:rsidRPr="007340AB">
        <w:rPr>
          <w:b/>
          <w:sz w:val="22"/>
          <w:szCs w:val="22"/>
        </w:rPr>
        <w:t>Załącznik nr 3 do SWZ</w:t>
      </w:r>
      <w:r w:rsidR="007340AB">
        <w:rPr>
          <w:sz w:val="22"/>
          <w:szCs w:val="22"/>
        </w:rPr>
        <w:t>.</w:t>
      </w:r>
    </w:p>
    <w:p w14:paraId="6C880148" w14:textId="2B8226A3" w:rsidR="007340AB" w:rsidRDefault="007340AB" w:rsidP="00782051">
      <w:pPr>
        <w:numPr>
          <w:ilvl w:val="2"/>
          <w:numId w:val="73"/>
        </w:numPr>
        <w:spacing w:after="120"/>
        <w:ind w:left="567" w:hanging="283"/>
        <w:jc w:val="both"/>
        <w:rPr>
          <w:rFonts w:eastAsia="SimSun"/>
          <w:i/>
          <w:color w:val="auto"/>
          <w:sz w:val="22"/>
          <w:szCs w:val="22"/>
          <w:lang w:eastAsia="zh-CN"/>
        </w:rPr>
      </w:pPr>
      <w:r w:rsidRPr="007340AB">
        <w:rPr>
          <w:sz w:val="22"/>
          <w:szCs w:val="22"/>
        </w:rPr>
        <w:t>Zobowiązanie</w:t>
      </w:r>
      <w:r w:rsidRPr="00262B52">
        <w:rPr>
          <w:rFonts w:eastAsia="SimSun"/>
          <w:sz w:val="22"/>
          <w:szCs w:val="22"/>
          <w:lang w:eastAsia="zh-CN"/>
        </w:rPr>
        <w:t xml:space="preserve"> innego podmiotu do udostępnienia zasobów (wzór </w:t>
      </w:r>
      <w:r w:rsidRPr="00262B52">
        <w:rPr>
          <w:rFonts w:eastAsia="SimSun"/>
          <w:b/>
          <w:sz w:val="22"/>
          <w:szCs w:val="22"/>
          <w:lang w:eastAsia="zh-CN"/>
        </w:rPr>
        <w:t xml:space="preserve">Załącznik nr </w:t>
      </w:r>
      <w:r w:rsidR="009E0441">
        <w:rPr>
          <w:rFonts w:eastAsia="SimSun"/>
          <w:b/>
          <w:sz w:val="22"/>
          <w:szCs w:val="22"/>
          <w:lang w:eastAsia="zh-CN"/>
        </w:rPr>
        <w:t>4</w:t>
      </w:r>
      <w:r w:rsidRPr="00262B52">
        <w:rPr>
          <w:rFonts w:eastAsia="SimSun"/>
          <w:sz w:val="22"/>
          <w:szCs w:val="22"/>
          <w:lang w:eastAsia="zh-CN"/>
        </w:rPr>
        <w:t xml:space="preserve"> do SWZ) – </w:t>
      </w:r>
      <w:r w:rsidRPr="00262B52">
        <w:rPr>
          <w:rFonts w:eastAsia="SimSun"/>
          <w:i/>
          <w:sz w:val="22"/>
          <w:szCs w:val="22"/>
          <w:lang w:eastAsia="zh-CN"/>
        </w:rPr>
        <w:t>jeżeli dotyczy</w:t>
      </w:r>
      <w:r w:rsidRPr="00262B52">
        <w:rPr>
          <w:rFonts w:eastAsia="SimSun"/>
          <w:sz w:val="22"/>
          <w:szCs w:val="22"/>
          <w:lang w:eastAsia="zh-CN"/>
        </w:rPr>
        <w:t xml:space="preserve">; </w:t>
      </w:r>
    </w:p>
    <w:p w14:paraId="38A61D78" w14:textId="06373270" w:rsidR="007340AB" w:rsidRPr="002379E9" w:rsidRDefault="007340AB" w:rsidP="00782051">
      <w:pPr>
        <w:numPr>
          <w:ilvl w:val="2"/>
          <w:numId w:val="73"/>
        </w:numPr>
        <w:spacing w:after="120"/>
        <w:ind w:left="567" w:hanging="283"/>
        <w:jc w:val="both"/>
        <w:rPr>
          <w:rFonts w:eastAsia="SimSun"/>
          <w:i/>
          <w:color w:val="auto"/>
          <w:sz w:val="22"/>
          <w:szCs w:val="22"/>
          <w:lang w:eastAsia="zh-CN"/>
        </w:rPr>
      </w:pPr>
      <w:bookmarkStart w:id="4" w:name="_Hlk107208397"/>
      <w:r w:rsidRPr="00A900CF">
        <w:rPr>
          <w:sz w:val="22"/>
          <w:szCs w:val="22"/>
          <w:u w:val="single"/>
        </w:rPr>
        <w:t xml:space="preserve">Oświadczenie Wykonawców wspólnie ubiegających się o udzielenie zamówienia składane na podstawie art. 117 ust. 4 ustawy </w:t>
      </w:r>
      <w:proofErr w:type="spellStart"/>
      <w:r w:rsidRPr="00A900CF">
        <w:rPr>
          <w:sz w:val="22"/>
          <w:szCs w:val="22"/>
          <w:u w:val="single"/>
        </w:rPr>
        <w:t>Pzp</w:t>
      </w:r>
      <w:proofErr w:type="spellEnd"/>
      <w:r w:rsidRPr="002379E9">
        <w:rPr>
          <w:sz w:val="22"/>
          <w:szCs w:val="22"/>
        </w:rPr>
        <w:t xml:space="preserve"> dotyczące dostaw, usług lub robót budowlanych, które wykonują poszczególni Wykonawcy </w:t>
      </w:r>
      <w:r w:rsidRPr="002379E9">
        <w:rPr>
          <w:b/>
          <w:bCs/>
          <w:sz w:val="22"/>
          <w:szCs w:val="22"/>
        </w:rPr>
        <w:t xml:space="preserve">Załącznik nr </w:t>
      </w:r>
      <w:r w:rsidR="004A37CB">
        <w:rPr>
          <w:b/>
          <w:bCs/>
          <w:sz w:val="22"/>
          <w:szCs w:val="22"/>
        </w:rPr>
        <w:t>5</w:t>
      </w:r>
      <w:r w:rsidRPr="002379E9">
        <w:rPr>
          <w:b/>
          <w:bCs/>
          <w:sz w:val="22"/>
          <w:szCs w:val="22"/>
        </w:rPr>
        <w:t xml:space="preserve"> </w:t>
      </w:r>
      <w:r w:rsidRPr="008A1C4B">
        <w:rPr>
          <w:b/>
          <w:bCs/>
          <w:sz w:val="22"/>
          <w:szCs w:val="22"/>
        </w:rPr>
        <w:t>do SWZ</w:t>
      </w:r>
      <w:r w:rsidRPr="002379E9">
        <w:rPr>
          <w:sz w:val="22"/>
          <w:szCs w:val="22"/>
        </w:rPr>
        <w:t xml:space="preserve"> – </w:t>
      </w:r>
      <w:r w:rsidRPr="002379E9">
        <w:rPr>
          <w:i/>
          <w:sz w:val="22"/>
          <w:szCs w:val="22"/>
        </w:rPr>
        <w:t>jeżeli dotyczy</w:t>
      </w:r>
      <w:bookmarkEnd w:id="4"/>
      <w:r w:rsidRPr="002379E9">
        <w:rPr>
          <w:i/>
          <w:sz w:val="22"/>
          <w:szCs w:val="22"/>
        </w:rPr>
        <w:t>;</w:t>
      </w:r>
    </w:p>
    <w:p w14:paraId="57C5573D" w14:textId="77777777" w:rsidR="00881BF8" w:rsidRPr="0008587E" w:rsidRDefault="00881BF8" w:rsidP="002061E2">
      <w:pPr>
        <w:numPr>
          <w:ilvl w:val="2"/>
          <w:numId w:val="73"/>
        </w:numPr>
        <w:spacing w:after="60"/>
        <w:ind w:left="568" w:hanging="284"/>
        <w:jc w:val="both"/>
        <w:rPr>
          <w:b/>
          <w:sz w:val="22"/>
          <w:szCs w:val="22"/>
          <w:u w:val="single"/>
        </w:rPr>
      </w:pPr>
      <w:r w:rsidRPr="0008587E">
        <w:rPr>
          <w:sz w:val="22"/>
          <w:szCs w:val="22"/>
        </w:rPr>
        <w:t>Pełnomocnictwo do działania innej osoby w imieniu Wykonawcy (</w:t>
      </w:r>
      <w:r w:rsidRPr="007340AB">
        <w:rPr>
          <w:i/>
          <w:sz w:val="22"/>
          <w:szCs w:val="22"/>
        </w:rPr>
        <w:t>jeżeli dotyczy</w:t>
      </w:r>
      <w:r w:rsidRPr="0008587E">
        <w:rPr>
          <w:sz w:val="22"/>
          <w:szCs w:val="22"/>
        </w:rPr>
        <w:t xml:space="preserve">), </w:t>
      </w:r>
    </w:p>
    <w:p w14:paraId="48B0A669" w14:textId="7F46C64D" w:rsidR="00881BF8" w:rsidRDefault="004A57E7" w:rsidP="00881BF8">
      <w:pPr>
        <w:spacing w:after="120"/>
        <w:ind w:left="567"/>
        <w:jc w:val="both"/>
        <w:rPr>
          <w:sz w:val="22"/>
          <w:szCs w:val="22"/>
        </w:rPr>
      </w:pPr>
      <w:r>
        <w:rPr>
          <w:rFonts w:eastAsia="Calibri"/>
          <w:lang w:eastAsia="en-US"/>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w:t>
      </w:r>
      <w:r w:rsidR="00E51A5B">
        <w:rPr>
          <w:rFonts w:eastAsia="Calibri"/>
          <w:lang w:eastAsia="en-US"/>
        </w:rPr>
        <w:t> </w:t>
      </w:r>
      <w:r>
        <w:rPr>
          <w:rFonts w:eastAsia="Calibri"/>
          <w:lang w:eastAsia="en-US"/>
        </w:rPr>
        <w:t xml:space="preserve">formie pisemnej, w formie elektronicznego poświadczenia sporządzonego stosownie do art. 97 § 2 ustawy z dnia 14 lutego 1991 r. - Prawo o notariacie, które to </w:t>
      </w:r>
      <w:r>
        <w:rPr>
          <w:rFonts w:eastAsia="Calibri"/>
          <w:lang w:eastAsia="en-US"/>
        </w:rPr>
        <w:lastRenderedPageBreak/>
        <w:t>poświadczenie notariusz opatruje kwalifikowanym podpisem elektronicznym, bądź też poprzez opatrzenie skanu pełnomocnictwa sporządzonego uprzednio w</w:t>
      </w:r>
      <w:r w:rsidR="002547FF">
        <w:rPr>
          <w:rFonts w:eastAsia="Calibri"/>
          <w:lang w:eastAsia="en-US"/>
        </w:rPr>
        <w:t> </w:t>
      </w:r>
      <w:r>
        <w:rPr>
          <w:rFonts w:eastAsia="Calibri"/>
          <w:lang w:eastAsia="en-US"/>
        </w:rPr>
        <w:t>formie pisemnej kwalifikowanym podpisem, podpisem zaufanym lub podpisem osobistym mocodawcy. Elektroniczna kopia pełnomocnictwa nie może być uwierzytelniona przez upełnomocnionego</w:t>
      </w:r>
      <w:r w:rsidR="00881BF8" w:rsidRPr="0008587E">
        <w:rPr>
          <w:sz w:val="22"/>
          <w:szCs w:val="22"/>
        </w:rPr>
        <w:t>.</w:t>
      </w:r>
    </w:p>
    <w:p w14:paraId="37BA00AB" w14:textId="402C691D" w:rsidR="00001482" w:rsidRPr="002C2DD3" w:rsidRDefault="00001482" w:rsidP="00001482">
      <w:pPr>
        <w:numPr>
          <w:ilvl w:val="2"/>
          <w:numId w:val="73"/>
        </w:numPr>
        <w:spacing w:after="120"/>
        <w:ind w:left="568" w:hanging="284"/>
        <w:jc w:val="both"/>
        <w:rPr>
          <w:b/>
          <w:color w:val="FF0000"/>
          <w:sz w:val="22"/>
          <w:szCs w:val="22"/>
        </w:rPr>
      </w:pPr>
      <w:r w:rsidRPr="002C2DD3">
        <w:rPr>
          <w:b/>
          <w:color w:val="FF0000"/>
          <w:sz w:val="22"/>
          <w:szCs w:val="22"/>
        </w:rPr>
        <w:t>Oraz dokumenty wymienione w rozdziale X – podmiotowe środki dowodowe</w:t>
      </w:r>
      <w:r w:rsidR="00247259">
        <w:rPr>
          <w:b/>
          <w:color w:val="FF0000"/>
          <w:sz w:val="22"/>
          <w:szCs w:val="22"/>
        </w:rPr>
        <w:t xml:space="preserve"> (ETAP I)</w:t>
      </w:r>
    </w:p>
    <w:p w14:paraId="3BECEF86" w14:textId="77777777" w:rsidR="00881BF8" w:rsidRPr="0008587E" w:rsidRDefault="00881BF8" w:rsidP="002061E2">
      <w:pPr>
        <w:numPr>
          <w:ilvl w:val="6"/>
          <w:numId w:val="72"/>
        </w:numPr>
        <w:spacing w:after="120"/>
        <w:ind w:left="284" w:hanging="284"/>
        <w:jc w:val="both"/>
        <w:rPr>
          <w:sz w:val="22"/>
          <w:szCs w:val="22"/>
        </w:rPr>
      </w:pPr>
      <w:r w:rsidRPr="0008587E">
        <w:rPr>
          <w:rFonts w:eastAsia="SimSun"/>
          <w:sz w:val="22"/>
          <w:szCs w:val="22"/>
          <w:lang w:eastAsia="zh-CN"/>
        </w:rPr>
        <w:t>Forma złożenia dokumentów:</w:t>
      </w:r>
    </w:p>
    <w:p w14:paraId="0BADB84E" w14:textId="77777777" w:rsidR="00881BF8" w:rsidRPr="0008587E" w:rsidRDefault="00881BF8" w:rsidP="00F62A59">
      <w:pPr>
        <w:pStyle w:val="Akapitzlist"/>
        <w:numPr>
          <w:ilvl w:val="0"/>
          <w:numId w:val="80"/>
        </w:numPr>
        <w:tabs>
          <w:tab w:val="clear" w:pos="1260"/>
          <w:tab w:val="num" w:pos="709"/>
        </w:tabs>
        <w:autoSpaceDE w:val="0"/>
        <w:autoSpaceDN w:val="0"/>
        <w:adjustRightInd w:val="0"/>
        <w:spacing w:before="120"/>
        <w:ind w:left="714" w:hanging="357"/>
        <w:jc w:val="both"/>
        <w:rPr>
          <w:rFonts w:eastAsia="SimSun"/>
          <w:bCs/>
          <w:sz w:val="22"/>
          <w:szCs w:val="22"/>
          <w:lang w:eastAsia="zh-CN"/>
        </w:rPr>
      </w:pPr>
      <w:r w:rsidRPr="0008587E">
        <w:rPr>
          <w:rFonts w:eastAsia="SimSun"/>
          <w:sz w:val="22"/>
          <w:szCs w:val="22"/>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2844CE6" w14:textId="77777777" w:rsidR="00881BF8" w:rsidRPr="0008587E" w:rsidRDefault="00881BF8" w:rsidP="00F62A59">
      <w:pPr>
        <w:pStyle w:val="Akapitzlist"/>
        <w:numPr>
          <w:ilvl w:val="0"/>
          <w:numId w:val="80"/>
        </w:numPr>
        <w:tabs>
          <w:tab w:val="clear" w:pos="1260"/>
          <w:tab w:val="num" w:pos="709"/>
        </w:tabs>
        <w:autoSpaceDE w:val="0"/>
        <w:autoSpaceDN w:val="0"/>
        <w:adjustRightInd w:val="0"/>
        <w:spacing w:before="120" w:after="120"/>
        <w:ind w:left="714" w:hanging="357"/>
        <w:jc w:val="both"/>
        <w:rPr>
          <w:rFonts w:eastAsia="SimSun"/>
          <w:bCs/>
          <w:sz w:val="22"/>
          <w:szCs w:val="22"/>
          <w:lang w:eastAsia="zh-CN"/>
        </w:rPr>
      </w:pPr>
      <w:r w:rsidRPr="0008587E">
        <w:rPr>
          <w:rFonts w:eastAsia="SimSun"/>
          <w:sz w:val="22"/>
          <w:szCs w:val="22"/>
          <w:lang w:eastAsia="zh-CN"/>
        </w:rPr>
        <w:t>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 sprawie podmiotowych środków dowodowych oraz innych dokumentów lub oświadczeń, jakich może żądać zamawiający od wykonawcy</w:t>
      </w:r>
      <w:r w:rsidRPr="0008587E">
        <w:rPr>
          <w:rFonts w:eastAsia="SimSun"/>
          <w:bCs/>
          <w:sz w:val="22"/>
          <w:szCs w:val="22"/>
          <w:lang w:eastAsia="zh-CN"/>
        </w:rPr>
        <w:t>.</w:t>
      </w:r>
    </w:p>
    <w:p w14:paraId="4886CEBF" w14:textId="30D42625" w:rsidR="00881BF8" w:rsidRDefault="00881BF8" w:rsidP="002061E2">
      <w:pPr>
        <w:numPr>
          <w:ilvl w:val="6"/>
          <w:numId w:val="72"/>
        </w:numPr>
        <w:spacing w:after="240"/>
        <w:ind w:left="284" w:hanging="284"/>
        <w:jc w:val="both"/>
        <w:rPr>
          <w:rFonts w:eastAsia="SimSun"/>
          <w:sz w:val="22"/>
          <w:szCs w:val="22"/>
          <w:lang w:eastAsia="zh-CN"/>
        </w:rPr>
      </w:pPr>
      <w:r w:rsidRPr="0008587E">
        <w:rPr>
          <w:rFonts w:eastAsia="SimSun"/>
          <w:sz w:val="22"/>
          <w:szCs w:val="22"/>
          <w:lang w:eastAsia="zh-CN"/>
        </w:rPr>
        <w:t>Wykonawcy ponoszą wszelkie koszty wł</w:t>
      </w:r>
      <w:r w:rsidR="00335D87">
        <w:rPr>
          <w:rFonts w:eastAsia="SimSun"/>
          <w:sz w:val="22"/>
          <w:szCs w:val="22"/>
          <w:lang w:eastAsia="zh-CN"/>
        </w:rPr>
        <w:t xml:space="preserve">asne związane z przygotowaniem </w:t>
      </w:r>
      <w:r w:rsidRPr="0008587E">
        <w:rPr>
          <w:rFonts w:eastAsia="SimSun"/>
          <w:sz w:val="22"/>
          <w:szCs w:val="22"/>
          <w:lang w:eastAsia="zh-CN"/>
        </w:rPr>
        <w:t>i złożeniem oferty, niezależnie od wyniku postępowania. Zamawiający nie odpowiada za koszty poniesione przez Wykonawców w związku z przygotowaniem i złożeniem oferty.</w:t>
      </w:r>
    </w:p>
    <w:p w14:paraId="55C833BB" w14:textId="7C75620C" w:rsidR="00FA6CF8" w:rsidRDefault="00FA6CF8" w:rsidP="00FA6CF8">
      <w:pPr>
        <w:spacing w:after="240"/>
        <w:jc w:val="both"/>
        <w:rPr>
          <w:rFonts w:eastAsia="SimSun"/>
          <w:sz w:val="22"/>
          <w:szCs w:val="22"/>
          <w:lang w:eastAsia="zh-CN"/>
        </w:rPr>
      </w:pPr>
    </w:p>
    <w:p w14:paraId="3E3F73C0" w14:textId="77777777" w:rsidR="00FA6CF8" w:rsidRDefault="00FA6CF8" w:rsidP="00FA6CF8">
      <w:pPr>
        <w:spacing w:after="240"/>
        <w:jc w:val="both"/>
        <w:rPr>
          <w:rFonts w:eastAsia="SimSun"/>
          <w:sz w:val="22"/>
          <w:szCs w:val="2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4B99A3A4" w14:textId="77777777" w:rsidTr="003D698C">
        <w:tc>
          <w:tcPr>
            <w:tcW w:w="8777" w:type="dxa"/>
          </w:tcPr>
          <w:p w14:paraId="76B66241" w14:textId="77777777" w:rsidR="008F0510" w:rsidRPr="00BE5588" w:rsidRDefault="008F0510" w:rsidP="000405DE">
            <w:pPr>
              <w:spacing w:line="276" w:lineRule="auto"/>
              <w:jc w:val="center"/>
              <w:rPr>
                <w:b/>
                <w:sz w:val="22"/>
                <w:szCs w:val="22"/>
              </w:rPr>
            </w:pPr>
            <w:r w:rsidRPr="00BE5588">
              <w:rPr>
                <w:b/>
                <w:sz w:val="22"/>
                <w:szCs w:val="22"/>
              </w:rPr>
              <w:t xml:space="preserve">ROZDZIAŁ </w:t>
            </w:r>
            <w:r w:rsidR="00C85B89" w:rsidRPr="00BE5588">
              <w:rPr>
                <w:b/>
                <w:sz w:val="22"/>
                <w:szCs w:val="22"/>
              </w:rPr>
              <w:t>XVII</w:t>
            </w:r>
          </w:p>
          <w:p w14:paraId="4DE454E5" w14:textId="77777777" w:rsidR="008F0510" w:rsidRPr="0008587E" w:rsidRDefault="008F0510" w:rsidP="000405DE">
            <w:pPr>
              <w:spacing w:line="276" w:lineRule="auto"/>
              <w:jc w:val="center"/>
              <w:rPr>
                <w:b/>
              </w:rPr>
            </w:pPr>
            <w:r w:rsidRPr="00BE5588">
              <w:rPr>
                <w:b/>
                <w:sz w:val="22"/>
                <w:szCs w:val="22"/>
              </w:rPr>
              <w:t xml:space="preserve">SPOSÓB OBLICZENIA CENY </w:t>
            </w:r>
          </w:p>
        </w:tc>
      </w:tr>
    </w:tbl>
    <w:p w14:paraId="6027AB3C" w14:textId="77777777" w:rsidR="008F0510" w:rsidRPr="0008587E" w:rsidRDefault="008F0510" w:rsidP="008F0510">
      <w:pPr>
        <w:spacing w:after="120"/>
        <w:jc w:val="both"/>
        <w:rPr>
          <w:lang w:eastAsia="x-none"/>
        </w:rPr>
      </w:pPr>
    </w:p>
    <w:p w14:paraId="6CE102C6" w14:textId="77777777" w:rsidR="008F0510" w:rsidRPr="0008587E" w:rsidRDefault="008F0510" w:rsidP="008F0510">
      <w:pPr>
        <w:numPr>
          <w:ilvl w:val="0"/>
          <w:numId w:val="28"/>
        </w:numPr>
        <w:spacing w:after="120"/>
        <w:ind w:left="284" w:hanging="284"/>
        <w:jc w:val="both"/>
        <w:rPr>
          <w:sz w:val="22"/>
          <w:szCs w:val="22"/>
          <w:lang w:eastAsia="x-none"/>
        </w:rPr>
      </w:pPr>
      <w:r w:rsidRPr="0008587E">
        <w:rPr>
          <w:sz w:val="22"/>
          <w:szCs w:val="22"/>
        </w:rPr>
        <w:t>Przygotowując ofertę Wykonawcy mają obowiązek zapoznać się z niniejszą SWZ i jej załącznikami.</w:t>
      </w:r>
    </w:p>
    <w:p w14:paraId="0F3447F0" w14:textId="77777777" w:rsidR="008F0510" w:rsidRPr="0008587E" w:rsidRDefault="008F0510" w:rsidP="008F0510">
      <w:pPr>
        <w:numPr>
          <w:ilvl w:val="0"/>
          <w:numId w:val="28"/>
        </w:numPr>
        <w:spacing w:after="120"/>
        <w:ind w:left="284" w:hanging="284"/>
        <w:jc w:val="both"/>
        <w:rPr>
          <w:sz w:val="22"/>
          <w:szCs w:val="22"/>
          <w:lang w:eastAsia="x-none"/>
        </w:rPr>
      </w:pPr>
      <w:r w:rsidRPr="0008587E">
        <w:rPr>
          <w:sz w:val="22"/>
          <w:szCs w:val="22"/>
        </w:rPr>
        <w:t>Wykonawca określi cenę oferty za wykonanie przedmiotu zamówienia na załączonym do SWZ Formularzu ofertowym (</w:t>
      </w:r>
      <w:r w:rsidRPr="0008587E">
        <w:rPr>
          <w:b/>
          <w:sz w:val="22"/>
          <w:szCs w:val="22"/>
        </w:rPr>
        <w:t xml:space="preserve">załącznik nr 1 </w:t>
      </w:r>
      <w:r w:rsidR="00E23F52" w:rsidRPr="0008587E">
        <w:rPr>
          <w:b/>
          <w:sz w:val="22"/>
          <w:szCs w:val="22"/>
        </w:rPr>
        <w:t>do S</w:t>
      </w:r>
      <w:r w:rsidRPr="0008587E">
        <w:rPr>
          <w:b/>
          <w:sz w:val="22"/>
          <w:szCs w:val="22"/>
        </w:rPr>
        <w:t>WZ</w:t>
      </w:r>
      <w:r w:rsidRPr="0008587E">
        <w:rPr>
          <w:sz w:val="22"/>
          <w:szCs w:val="22"/>
        </w:rPr>
        <w:t>) wg zasad określonych w sposobie wypełnienia tego formularza.</w:t>
      </w:r>
    </w:p>
    <w:p w14:paraId="63B88C24" w14:textId="6E96FFE7" w:rsidR="008F0510" w:rsidRPr="0008587E" w:rsidRDefault="008F0510" w:rsidP="008F0510">
      <w:pPr>
        <w:numPr>
          <w:ilvl w:val="0"/>
          <w:numId w:val="28"/>
        </w:numPr>
        <w:spacing w:after="120"/>
        <w:ind w:left="284" w:hanging="284"/>
        <w:jc w:val="both"/>
        <w:rPr>
          <w:sz w:val="22"/>
          <w:szCs w:val="22"/>
          <w:lang w:eastAsia="x-none"/>
        </w:rPr>
      </w:pPr>
      <w:r w:rsidRPr="0008587E">
        <w:rPr>
          <w:color w:val="auto"/>
          <w:sz w:val="22"/>
          <w:szCs w:val="22"/>
        </w:rPr>
        <w:t>Obliczona</w:t>
      </w:r>
      <w:r w:rsidRPr="0008587E">
        <w:rPr>
          <w:sz w:val="22"/>
          <w:szCs w:val="22"/>
        </w:rPr>
        <w:t xml:space="preserve"> na podstawie przedmiaru robót</w:t>
      </w:r>
      <w:r w:rsidR="00276D89">
        <w:rPr>
          <w:sz w:val="22"/>
          <w:szCs w:val="22"/>
        </w:rPr>
        <w:t xml:space="preserve"> </w:t>
      </w:r>
      <w:r w:rsidRPr="0008587E">
        <w:rPr>
          <w:sz w:val="22"/>
          <w:szCs w:val="22"/>
        </w:rPr>
        <w:t xml:space="preserve">– ślepego kosztorysu </w:t>
      </w:r>
      <w:r w:rsidR="00AD0869">
        <w:rPr>
          <w:sz w:val="22"/>
          <w:szCs w:val="22"/>
        </w:rPr>
        <w:t xml:space="preserve"> </w:t>
      </w:r>
      <w:r w:rsidRPr="0008587E">
        <w:rPr>
          <w:sz w:val="22"/>
          <w:szCs w:val="22"/>
        </w:rPr>
        <w:t xml:space="preserve">– </w:t>
      </w:r>
      <w:r w:rsidR="00E23F52" w:rsidRPr="0008587E">
        <w:rPr>
          <w:b/>
          <w:sz w:val="22"/>
          <w:szCs w:val="22"/>
        </w:rPr>
        <w:t>załącznik</w:t>
      </w:r>
      <w:r w:rsidR="00A147E9">
        <w:rPr>
          <w:b/>
          <w:sz w:val="22"/>
          <w:szCs w:val="22"/>
        </w:rPr>
        <w:t>i</w:t>
      </w:r>
      <w:r w:rsidR="00E23F52" w:rsidRPr="0008587E">
        <w:rPr>
          <w:b/>
          <w:sz w:val="22"/>
          <w:szCs w:val="22"/>
        </w:rPr>
        <w:t xml:space="preserve"> </w:t>
      </w:r>
      <w:r w:rsidR="00A92B1C">
        <w:rPr>
          <w:b/>
          <w:sz w:val="22"/>
          <w:szCs w:val="22"/>
        </w:rPr>
        <w:t xml:space="preserve">nr </w:t>
      </w:r>
      <w:r w:rsidR="000E348C" w:rsidRPr="000A5A6F">
        <w:rPr>
          <w:b/>
          <w:sz w:val="22"/>
          <w:szCs w:val="22"/>
        </w:rPr>
        <w:t>2</w:t>
      </w:r>
      <w:r w:rsidR="00345D0C">
        <w:rPr>
          <w:b/>
          <w:sz w:val="22"/>
          <w:szCs w:val="22"/>
        </w:rPr>
        <w:t xml:space="preserve"> do SWZ,</w:t>
      </w:r>
      <w:r w:rsidRPr="0008587E">
        <w:rPr>
          <w:sz w:val="22"/>
          <w:szCs w:val="22"/>
        </w:rPr>
        <w:t xml:space="preserve"> który należy załączyć do Formularza ofertowego (</w:t>
      </w:r>
      <w:r w:rsidR="00E23F52" w:rsidRPr="0008587E">
        <w:rPr>
          <w:b/>
          <w:sz w:val="22"/>
          <w:szCs w:val="22"/>
        </w:rPr>
        <w:t>załącznik</w:t>
      </w:r>
      <w:r w:rsidRPr="0008587E">
        <w:rPr>
          <w:b/>
          <w:sz w:val="22"/>
          <w:szCs w:val="22"/>
        </w:rPr>
        <w:t xml:space="preserve"> nr 1 do SWZ</w:t>
      </w:r>
      <w:r w:rsidRPr="0008587E">
        <w:rPr>
          <w:sz w:val="22"/>
          <w:szCs w:val="22"/>
        </w:rPr>
        <w:t>), cena za wykonanie przed</w:t>
      </w:r>
      <w:r w:rsidR="001708C4">
        <w:rPr>
          <w:sz w:val="22"/>
          <w:szCs w:val="22"/>
        </w:rPr>
        <w:t>miotu umowy będzie traktowana w </w:t>
      </w:r>
      <w:r w:rsidRPr="0008587E">
        <w:rPr>
          <w:sz w:val="22"/>
          <w:szCs w:val="22"/>
        </w:rPr>
        <w:t xml:space="preserve">umowie, jako wynagrodzenie: </w:t>
      </w:r>
      <w:r w:rsidRPr="0008587E">
        <w:rPr>
          <w:b/>
          <w:sz w:val="22"/>
          <w:szCs w:val="22"/>
        </w:rPr>
        <w:t>kosztorysowe powykonawcze</w:t>
      </w:r>
      <w:r w:rsidRPr="0008587E">
        <w:rPr>
          <w:sz w:val="22"/>
          <w:szCs w:val="22"/>
        </w:rPr>
        <w:t>:</w:t>
      </w:r>
    </w:p>
    <w:p w14:paraId="39E525A2" w14:textId="7F62E9ED" w:rsidR="00ED3DA1" w:rsidRPr="00D81451" w:rsidRDefault="008F0510" w:rsidP="00D81451">
      <w:pPr>
        <w:numPr>
          <w:ilvl w:val="0"/>
          <w:numId w:val="28"/>
        </w:numPr>
        <w:spacing w:after="120"/>
        <w:ind w:left="284" w:hanging="284"/>
        <w:jc w:val="both"/>
        <w:rPr>
          <w:b/>
          <w:sz w:val="22"/>
          <w:szCs w:val="22"/>
        </w:rPr>
      </w:pPr>
      <w:r w:rsidRPr="00D81451">
        <w:rPr>
          <w:color w:val="auto"/>
          <w:sz w:val="22"/>
          <w:szCs w:val="22"/>
        </w:rPr>
        <w:t>Podstawą</w:t>
      </w:r>
      <w:r w:rsidRPr="00D81451">
        <w:rPr>
          <w:sz w:val="22"/>
          <w:szCs w:val="22"/>
        </w:rPr>
        <w:t xml:space="preserve"> ustalenia ceny wykonania przedmiotu umowy przez Wykonawcę będzie </w:t>
      </w:r>
      <w:r w:rsidRPr="00D81451">
        <w:rPr>
          <w:b/>
          <w:sz w:val="22"/>
          <w:szCs w:val="22"/>
        </w:rPr>
        <w:t>kosztorys ofertowy opracowany metodą szczegółową</w:t>
      </w:r>
      <w:r w:rsidRPr="00D81451">
        <w:rPr>
          <w:sz w:val="22"/>
          <w:szCs w:val="22"/>
        </w:rPr>
        <w:t xml:space="preserve"> uwzgl</w:t>
      </w:r>
      <w:r w:rsidR="0085078B" w:rsidRPr="00D81451">
        <w:rPr>
          <w:sz w:val="22"/>
          <w:szCs w:val="22"/>
        </w:rPr>
        <w:t>ędniający ilości robót podane w </w:t>
      </w:r>
      <w:r w:rsidRPr="00D81451">
        <w:rPr>
          <w:sz w:val="22"/>
          <w:szCs w:val="22"/>
        </w:rPr>
        <w:t>przedmiarze robót – ślepym kosztorysie, który stanowi</w:t>
      </w:r>
      <w:r w:rsidR="00A147E9" w:rsidRPr="00D81451">
        <w:rPr>
          <w:sz w:val="22"/>
          <w:szCs w:val="22"/>
        </w:rPr>
        <w:t xml:space="preserve"> </w:t>
      </w:r>
      <w:r w:rsidR="00CA1C09">
        <w:rPr>
          <w:sz w:val="22"/>
          <w:szCs w:val="22"/>
        </w:rPr>
        <w:t xml:space="preserve"> </w:t>
      </w:r>
      <w:r w:rsidR="00A147E9" w:rsidRPr="00D81451">
        <w:rPr>
          <w:sz w:val="22"/>
          <w:szCs w:val="22"/>
        </w:rPr>
        <w:t xml:space="preserve">– </w:t>
      </w:r>
      <w:r w:rsidR="00A147E9" w:rsidRPr="00D81451">
        <w:rPr>
          <w:b/>
          <w:sz w:val="22"/>
          <w:szCs w:val="22"/>
        </w:rPr>
        <w:t xml:space="preserve">załączniki  – </w:t>
      </w:r>
      <w:r w:rsidR="00A54691">
        <w:rPr>
          <w:b/>
          <w:sz w:val="22"/>
          <w:szCs w:val="22"/>
        </w:rPr>
        <w:t xml:space="preserve">nr </w:t>
      </w:r>
      <w:r w:rsidR="000E348C" w:rsidRPr="000A5A6F">
        <w:rPr>
          <w:b/>
          <w:sz w:val="22"/>
          <w:szCs w:val="22"/>
        </w:rPr>
        <w:t>2</w:t>
      </w:r>
      <w:r w:rsidR="00A54691" w:rsidRPr="0008587E">
        <w:rPr>
          <w:sz w:val="22"/>
          <w:szCs w:val="22"/>
        </w:rPr>
        <w:t xml:space="preserve"> </w:t>
      </w:r>
      <w:r w:rsidR="00A54691" w:rsidRPr="00A147E9">
        <w:rPr>
          <w:b/>
          <w:sz w:val="22"/>
          <w:szCs w:val="22"/>
        </w:rPr>
        <w:t>do SWZ</w:t>
      </w:r>
      <w:r w:rsidR="006C639B">
        <w:rPr>
          <w:b/>
          <w:sz w:val="22"/>
          <w:szCs w:val="22"/>
        </w:rPr>
        <w:t>.</w:t>
      </w:r>
    </w:p>
    <w:p w14:paraId="26E1888D" w14:textId="77777777" w:rsidR="008F0510" w:rsidRPr="0008587E" w:rsidRDefault="008F0510" w:rsidP="008F0510">
      <w:pPr>
        <w:pStyle w:val="Akapitzlist"/>
        <w:spacing w:after="120"/>
        <w:ind w:left="284"/>
        <w:jc w:val="both"/>
        <w:rPr>
          <w:sz w:val="22"/>
          <w:szCs w:val="22"/>
          <w:u w:val="single"/>
        </w:rPr>
      </w:pPr>
      <w:r w:rsidRPr="0008587E">
        <w:rPr>
          <w:sz w:val="22"/>
          <w:szCs w:val="22"/>
        </w:rPr>
        <w:t xml:space="preserve">Kalkulacja poza składnikami kalkulacyjnymi R (robocizna), M (materiały), S (sprzęt), </w:t>
      </w:r>
      <w:proofErr w:type="spellStart"/>
      <w:r w:rsidRPr="0008587E">
        <w:rPr>
          <w:sz w:val="22"/>
          <w:szCs w:val="22"/>
        </w:rPr>
        <w:t>Kp</w:t>
      </w:r>
      <w:proofErr w:type="spellEnd"/>
      <w:r w:rsidRPr="0008587E">
        <w:rPr>
          <w:sz w:val="22"/>
          <w:szCs w:val="22"/>
        </w:rPr>
        <w:t xml:space="preserve"> (koszty pośrednie), </w:t>
      </w:r>
      <w:proofErr w:type="spellStart"/>
      <w:r w:rsidRPr="0008587E">
        <w:rPr>
          <w:sz w:val="22"/>
          <w:szCs w:val="22"/>
        </w:rPr>
        <w:t>Kz</w:t>
      </w:r>
      <w:proofErr w:type="spellEnd"/>
      <w:r w:rsidRPr="0008587E">
        <w:rPr>
          <w:sz w:val="22"/>
          <w:szCs w:val="22"/>
        </w:rPr>
        <w:t xml:space="preserve"> (koszty zakupu i Z (zysk) powinna uwzględniać właściwe nakłady rzeczowe wg stosowanych publikowanych nakładów rzeczowych, </w:t>
      </w:r>
      <w:r w:rsidRPr="0008587E">
        <w:rPr>
          <w:sz w:val="22"/>
          <w:szCs w:val="22"/>
          <w:u w:val="single"/>
        </w:rPr>
        <w:t>a w razie ich braku wg udokumentowanych kalkulacji indywidualnych.</w:t>
      </w:r>
    </w:p>
    <w:p w14:paraId="354054C0" w14:textId="77777777" w:rsidR="008F0510" w:rsidRPr="0008587E" w:rsidRDefault="008F0510" w:rsidP="008F0510">
      <w:pPr>
        <w:spacing w:after="120"/>
        <w:ind w:left="284"/>
        <w:jc w:val="both"/>
        <w:rPr>
          <w:sz w:val="22"/>
          <w:szCs w:val="22"/>
        </w:rPr>
      </w:pPr>
      <w:r w:rsidRPr="0008587E">
        <w:rPr>
          <w:sz w:val="22"/>
          <w:szCs w:val="22"/>
        </w:rPr>
        <w:t xml:space="preserve">Ostateczna cena za wykonanie zamówienia podana w ofercie powinna uwzględniać wszelkie koszty (łącznie z podatkami, upustami lub rabatami) niezbędne do prawidłowego i pełnego wykonania przedmiotu zamówienia wg wymogów określonych w niniejszych </w:t>
      </w:r>
      <w:r w:rsidR="009A3470">
        <w:rPr>
          <w:sz w:val="22"/>
          <w:szCs w:val="22"/>
        </w:rPr>
        <w:t>S</w:t>
      </w:r>
      <w:r w:rsidR="009A3470" w:rsidRPr="0008587E">
        <w:rPr>
          <w:sz w:val="22"/>
          <w:szCs w:val="22"/>
        </w:rPr>
        <w:t>WZ</w:t>
      </w:r>
      <w:r w:rsidRPr="0008587E">
        <w:rPr>
          <w:sz w:val="22"/>
          <w:szCs w:val="22"/>
        </w:rPr>
        <w:t xml:space="preserve">, bez możliwości późniejszej korekty tej ceny po otwarciu ofert lub na etapie zawierania umowy. </w:t>
      </w:r>
    </w:p>
    <w:p w14:paraId="00002731" w14:textId="1754B3F5" w:rsidR="00D94510" w:rsidRPr="00D81451" w:rsidRDefault="008F0510" w:rsidP="00CF2D34">
      <w:pPr>
        <w:numPr>
          <w:ilvl w:val="0"/>
          <w:numId w:val="28"/>
        </w:numPr>
        <w:spacing w:after="120"/>
        <w:ind w:left="284" w:hanging="284"/>
        <w:jc w:val="both"/>
        <w:rPr>
          <w:b/>
          <w:sz w:val="22"/>
          <w:szCs w:val="22"/>
        </w:rPr>
      </w:pPr>
      <w:r w:rsidRPr="00D81451">
        <w:rPr>
          <w:color w:val="auto"/>
          <w:sz w:val="22"/>
          <w:szCs w:val="22"/>
        </w:rPr>
        <w:t>Wykonawca</w:t>
      </w:r>
      <w:r w:rsidRPr="00D81451">
        <w:rPr>
          <w:sz w:val="22"/>
          <w:szCs w:val="22"/>
        </w:rPr>
        <w:t xml:space="preserve"> powinien obliczyć cenę oferty </w:t>
      </w:r>
      <w:r w:rsidRPr="00D81451">
        <w:rPr>
          <w:b/>
          <w:sz w:val="22"/>
          <w:szCs w:val="22"/>
        </w:rPr>
        <w:t>metodą</w:t>
      </w:r>
      <w:r w:rsidRPr="00D81451">
        <w:rPr>
          <w:sz w:val="22"/>
          <w:szCs w:val="22"/>
        </w:rPr>
        <w:t xml:space="preserve"> </w:t>
      </w:r>
      <w:r w:rsidRPr="00D81451">
        <w:rPr>
          <w:b/>
          <w:sz w:val="22"/>
          <w:szCs w:val="22"/>
        </w:rPr>
        <w:t xml:space="preserve">kalkulacji szczegółowej w oparciu o ceny jednostkowe robót, </w:t>
      </w:r>
      <w:r w:rsidRPr="00D81451">
        <w:rPr>
          <w:sz w:val="22"/>
          <w:szCs w:val="22"/>
        </w:rPr>
        <w:t xml:space="preserve">zgodnie z powszechnie obowiązującymi zasadami kosztorysowania robót </w:t>
      </w:r>
      <w:r w:rsidRPr="00D81451">
        <w:rPr>
          <w:sz w:val="22"/>
          <w:szCs w:val="22"/>
        </w:rPr>
        <w:lastRenderedPageBreak/>
        <w:t>budowlanych, a także zgodnie z zakresem robót określonym w przedmiarze robót - ślepym kosztorysie</w:t>
      </w:r>
      <w:r w:rsidR="00CA1C09">
        <w:rPr>
          <w:sz w:val="22"/>
          <w:szCs w:val="22"/>
        </w:rPr>
        <w:t xml:space="preserve"> (odpowiednio części) </w:t>
      </w:r>
      <w:r w:rsidR="00F4681C" w:rsidRPr="00D81451">
        <w:rPr>
          <w:b/>
          <w:sz w:val="22"/>
          <w:szCs w:val="22"/>
        </w:rPr>
        <w:t xml:space="preserve">załączniki </w:t>
      </w:r>
      <w:r w:rsidR="00A54691">
        <w:rPr>
          <w:b/>
          <w:sz w:val="22"/>
          <w:szCs w:val="22"/>
        </w:rPr>
        <w:t xml:space="preserve">nr </w:t>
      </w:r>
      <w:r w:rsidR="000E348C" w:rsidRPr="000A5A6F">
        <w:rPr>
          <w:b/>
          <w:sz w:val="22"/>
          <w:szCs w:val="22"/>
        </w:rPr>
        <w:t>2</w:t>
      </w:r>
      <w:r w:rsidR="00A54691" w:rsidRPr="0008587E">
        <w:rPr>
          <w:sz w:val="22"/>
          <w:szCs w:val="22"/>
        </w:rPr>
        <w:t xml:space="preserve"> </w:t>
      </w:r>
      <w:r w:rsidR="00A54691" w:rsidRPr="00A147E9">
        <w:rPr>
          <w:b/>
          <w:sz w:val="22"/>
          <w:szCs w:val="22"/>
        </w:rPr>
        <w:t>do SWZ</w:t>
      </w:r>
      <w:r w:rsidR="0063788F">
        <w:rPr>
          <w:b/>
          <w:sz w:val="22"/>
          <w:szCs w:val="22"/>
        </w:rPr>
        <w:t>.</w:t>
      </w:r>
    </w:p>
    <w:p w14:paraId="20EC2352" w14:textId="77777777" w:rsidR="008F0510" w:rsidRPr="0008587E" w:rsidRDefault="008F0510" w:rsidP="008F0510">
      <w:pPr>
        <w:numPr>
          <w:ilvl w:val="0"/>
          <w:numId w:val="28"/>
        </w:numPr>
        <w:spacing w:after="120"/>
        <w:ind w:left="284" w:hanging="284"/>
        <w:jc w:val="both"/>
        <w:rPr>
          <w:b/>
          <w:sz w:val="22"/>
          <w:szCs w:val="22"/>
        </w:rPr>
      </w:pPr>
      <w:r w:rsidRPr="0008587E">
        <w:rPr>
          <w:b/>
          <w:color w:val="auto"/>
          <w:sz w:val="22"/>
          <w:szCs w:val="22"/>
          <w:u w:val="single"/>
        </w:rPr>
        <w:t>Kosztorys</w:t>
      </w:r>
      <w:r w:rsidRPr="0008587E">
        <w:rPr>
          <w:b/>
          <w:sz w:val="22"/>
          <w:szCs w:val="22"/>
          <w:u w:val="single"/>
        </w:rPr>
        <w:t xml:space="preserve"> powinien zawierać: stronę tytułową, przedmiar robót, kosztorys szczegółowy, tabele elementów scalonych oraz zestawienie materiałów</w:t>
      </w:r>
      <w:r w:rsidR="00B311FA">
        <w:rPr>
          <w:b/>
          <w:sz w:val="22"/>
          <w:szCs w:val="22"/>
          <w:u w:val="single"/>
        </w:rPr>
        <w:t>, zestawienie robocizny, zestawienie sprzętu</w:t>
      </w:r>
      <w:r w:rsidRPr="0008587E">
        <w:rPr>
          <w:b/>
          <w:sz w:val="22"/>
          <w:szCs w:val="22"/>
          <w:u w:val="single"/>
        </w:rPr>
        <w:t>.</w:t>
      </w:r>
      <w:r w:rsidRPr="0008587E">
        <w:rPr>
          <w:b/>
          <w:sz w:val="22"/>
          <w:szCs w:val="22"/>
        </w:rPr>
        <w:t xml:space="preserve"> Brak wypełnienia i określenia wartośc</w:t>
      </w:r>
      <w:r w:rsidR="00A3662B">
        <w:rPr>
          <w:b/>
          <w:sz w:val="22"/>
          <w:szCs w:val="22"/>
        </w:rPr>
        <w:t>i w którejkolwiek pozycji jak i </w:t>
      </w:r>
      <w:r w:rsidRPr="0008587E">
        <w:rPr>
          <w:b/>
          <w:sz w:val="22"/>
          <w:szCs w:val="22"/>
        </w:rPr>
        <w:t>wprowadzenie jakichkolwiek zmian w ilościach określonych przez Zamawiającego skutkować będzie odrzuceniem oferty.</w:t>
      </w:r>
    </w:p>
    <w:p w14:paraId="1E13D430" w14:textId="77777777" w:rsidR="008F0510" w:rsidRPr="0008587E" w:rsidRDefault="008F0510" w:rsidP="003F6737">
      <w:pPr>
        <w:numPr>
          <w:ilvl w:val="0"/>
          <w:numId w:val="28"/>
        </w:numPr>
        <w:spacing w:after="60"/>
        <w:ind w:left="284" w:hanging="284"/>
        <w:jc w:val="both"/>
        <w:rPr>
          <w:sz w:val="22"/>
          <w:szCs w:val="22"/>
        </w:rPr>
      </w:pPr>
      <w:r w:rsidRPr="0008587E">
        <w:rPr>
          <w:color w:val="auto"/>
          <w:sz w:val="22"/>
          <w:szCs w:val="22"/>
        </w:rPr>
        <w:t>Ceny</w:t>
      </w:r>
      <w:r w:rsidRPr="0008587E">
        <w:rPr>
          <w:sz w:val="22"/>
          <w:szCs w:val="22"/>
        </w:rPr>
        <w:t xml:space="preserve"> </w:t>
      </w:r>
      <w:r w:rsidRPr="00D94510">
        <w:rPr>
          <w:color w:val="auto"/>
          <w:sz w:val="22"/>
          <w:szCs w:val="22"/>
        </w:rPr>
        <w:t>jednostkowe</w:t>
      </w:r>
      <w:r w:rsidRPr="0008587E">
        <w:rPr>
          <w:sz w:val="22"/>
          <w:szCs w:val="22"/>
        </w:rPr>
        <w:t xml:space="preserve"> kosztorysu ofertowego obejmują:</w:t>
      </w:r>
    </w:p>
    <w:p w14:paraId="79BFFD11"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robociznę bezpośrednią wraz z kosztami,</w:t>
      </w:r>
    </w:p>
    <w:p w14:paraId="555C67E4"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wartość zużytych materiałów wraz z kosztami zakupu, magazynowania,  ewentualnymi kosztami ubytków i transportu na plac budowy,</w:t>
      </w:r>
    </w:p>
    <w:p w14:paraId="550A7343"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wartość pracy sprzętu wraz z kosztami, </w:t>
      </w:r>
    </w:p>
    <w:p w14:paraId="0CF4BE97" w14:textId="77777777" w:rsidR="008F0510" w:rsidRPr="0008587E" w:rsidRDefault="008F0510" w:rsidP="003F6737">
      <w:pPr>
        <w:pStyle w:val="Tekstpodstawowy"/>
        <w:numPr>
          <w:ilvl w:val="1"/>
          <w:numId w:val="57"/>
        </w:numPr>
        <w:spacing w:after="60" w:line="276" w:lineRule="auto"/>
        <w:ind w:left="709" w:hanging="283"/>
        <w:rPr>
          <w:color w:val="000000"/>
          <w:sz w:val="22"/>
          <w:szCs w:val="22"/>
        </w:rPr>
      </w:pPr>
      <w:r w:rsidRPr="0008587E">
        <w:rPr>
          <w:color w:val="000000"/>
          <w:sz w:val="22"/>
          <w:szCs w:val="22"/>
        </w:rPr>
        <w:t xml:space="preserve">koszty pośrednie, zysk kalkulacyjny i ryzyko, </w:t>
      </w:r>
    </w:p>
    <w:p w14:paraId="244053E4" w14:textId="77777777" w:rsidR="008F0510" w:rsidRPr="0008587E" w:rsidRDefault="008F0510" w:rsidP="00586296">
      <w:pPr>
        <w:pStyle w:val="Tekstpodstawowy"/>
        <w:numPr>
          <w:ilvl w:val="1"/>
          <w:numId w:val="57"/>
        </w:numPr>
        <w:spacing w:after="120"/>
        <w:ind w:left="709" w:hanging="283"/>
        <w:rPr>
          <w:color w:val="000000"/>
          <w:sz w:val="22"/>
          <w:szCs w:val="22"/>
        </w:rPr>
      </w:pPr>
      <w:r w:rsidRPr="0008587E">
        <w:rPr>
          <w:color w:val="000000"/>
          <w:sz w:val="22"/>
          <w:szCs w:val="22"/>
        </w:rPr>
        <w:t xml:space="preserve">podatki obliczane zgodnie z obowiązującymi przepisami. </w:t>
      </w:r>
    </w:p>
    <w:p w14:paraId="52DF0BAC"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 xml:space="preserve">Do cen jednostkowych w kosztorysie nie należy wliczać podatku VAT. </w:t>
      </w:r>
      <w:r w:rsidRPr="0008587E">
        <w:rPr>
          <w:iCs/>
          <w:sz w:val="22"/>
          <w:szCs w:val="22"/>
        </w:rPr>
        <w:br/>
        <w:t>W formularzu ofertowym (</w:t>
      </w:r>
      <w:r w:rsidRPr="0008587E">
        <w:rPr>
          <w:b/>
          <w:iCs/>
          <w:sz w:val="22"/>
          <w:szCs w:val="22"/>
        </w:rPr>
        <w:t>zał</w:t>
      </w:r>
      <w:r w:rsidR="005208C0" w:rsidRPr="0008587E">
        <w:rPr>
          <w:b/>
          <w:iCs/>
          <w:sz w:val="22"/>
          <w:szCs w:val="22"/>
        </w:rPr>
        <w:t>ącznik</w:t>
      </w:r>
      <w:r w:rsidRPr="0008587E">
        <w:rPr>
          <w:b/>
          <w:iCs/>
          <w:sz w:val="22"/>
          <w:szCs w:val="22"/>
        </w:rPr>
        <w:t xml:space="preserve"> nr 1 do SWZ</w:t>
      </w:r>
      <w:r w:rsidRPr="0008587E">
        <w:rPr>
          <w:iCs/>
          <w:sz w:val="22"/>
          <w:szCs w:val="22"/>
        </w:rPr>
        <w:t xml:space="preserve">) należy podać cenę netto, podatek VAT  i cenę brutto. </w:t>
      </w:r>
    </w:p>
    <w:p w14:paraId="51CFA804" w14:textId="77777777" w:rsidR="008F0510" w:rsidRPr="0008587E" w:rsidRDefault="008F0510" w:rsidP="008F0510">
      <w:pPr>
        <w:numPr>
          <w:ilvl w:val="0"/>
          <w:numId w:val="28"/>
        </w:numPr>
        <w:spacing w:after="120"/>
        <w:ind w:left="284" w:hanging="284"/>
        <w:jc w:val="both"/>
        <w:rPr>
          <w:sz w:val="22"/>
          <w:szCs w:val="22"/>
        </w:rPr>
      </w:pPr>
      <w:r w:rsidRPr="0008587E">
        <w:rPr>
          <w:iCs/>
          <w:sz w:val="22"/>
          <w:szCs w:val="22"/>
        </w:rPr>
        <w:t>Suma</w:t>
      </w:r>
      <w:r w:rsidRPr="0008587E">
        <w:rPr>
          <w:sz w:val="22"/>
          <w:szCs w:val="22"/>
        </w:rPr>
        <w:t xml:space="preserve"> ceny netto i kwoty podatku VAT stanowi cenę kosztorysową oferty brutto.</w:t>
      </w:r>
    </w:p>
    <w:p w14:paraId="266D75D3" w14:textId="77777777" w:rsidR="008F0510" w:rsidRPr="0008587E" w:rsidRDefault="008F0510" w:rsidP="008F0510">
      <w:pPr>
        <w:numPr>
          <w:ilvl w:val="0"/>
          <w:numId w:val="28"/>
        </w:numPr>
        <w:spacing w:after="120"/>
        <w:ind w:left="284" w:hanging="426"/>
        <w:jc w:val="both"/>
        <w:rPr>
          <w:sz w:val="22"/>
          <w:szCs w:val="22"/>
        </w:rPr>
      </w:pPr>
      <w:r w:rsidRPr="0008587E">
        <w:rPr>
          <w:sz w:val="22"/>
          <w:szCs w:val="22"/>
        </w:rPr>
        <w:t>Ceny jednostkowe netto ujęte w kosztorysie ofertowym Wykonawcy, jak również składniki cenotwórcze podane w kosztorysie ofertowym nie mogą być podwyższone w całym okresie obowiązywania umowy.</w:t>
      </w:r>
    </w:p>
    <w:p w14:paraId="504DE75C" w14:textId="368D6016" w:rsidR="008F0510" w:rsidRPr="009770A6" w:rsidRDefault="008F0510" w:rsidP="00CE27AD">
      <w:pPr>
        <w:numPr>
          <w:ilvl w:val="0"/>
          <w:numId w:val="28"/>
        </w:numPr>
        <w:spacing w:before="120" w:after="120"/>
        <w:ind w:left="283" w:hanging="426"/>
        <w:jc w:val="both"/>
        <w:rPr>
          <w:color w:val="auto"/>
          <w:sz w:val="22"/>
          <w:szCs w:val="22"/>
        </w:rPr>
      </w:pPr>
      <w:r w:rsidRPr="009770A6">
        <w:rPr>
          <w:sz w:val="22"/>
          <w:szCs w:val="22"/>
        </w:rPr>
        <w:t>Cena</w:t>
      </w:r>
      <w:r w:rsidRPr="009770A6">
        <w:rPr>
          <w:color w:val="auto"/>
          <w:sz w:val="22"/>
          <w:szCs w:val="22"/>
        </w:rPr>
        <w:t xml:space="preserve"> powinna być tylko jedna; nie dopuszcza się wariantowości cen.</w:t>
      </w:r>
      <w:r w:rsidR="009770A6" w:rsidRPr="009770A6">
        <w:rPr>
          <w:color w:val="auto"/>
          <w:sz w:val="22"/>
          <w:szCs w:val="22"/>
        </w:rPr>
        <w:t xml:space="preserve"> </w:t>
      </w:r>
      <w:r w:rsidRPr="009770A6">
        <w:rPr>
          <w:color w:val="auto"/>
          <w:sz w:val="22"/>
          <w:szCs w:val="22"/>
        </w:rPr>
        <w:t>Przez cenę ofertową należy rozumieć cenę w rozumieniu art. 3 ust. 1 pkt 1 i ust. 2 ustawy z dnia 9 maja 2014 r. o</w:t>
      </w:r>
      <w:r w:rsidR="002B45A4">
        <w:rPr>
          <w:color w:val="auto"/>
          <w:sz w:val="22"/>
          <w:szCs w:val="22"/>
        </w:rPr>
        <w:t> </w:t>
      </w:r>
      <w:r w:rsidRPr="009770A6">
        <w:rPr>
          <w:color w:val="auto"/>
          <w:sz w:val="22"/>
          <w:szCs w:val="22"/>
        </w:rPr>
        <w:t>informowaniu o cenach towarów i usług.</w:t>
      </w:r>
    </w:p>
    <w:p w14:paraId="57B187BE" w14:textId="77777777" w:rsidR="008F0510" w:rsidRPr="0008587E" w:rsidRDefault="008F0510" w:rsidP="008F0510">
      <w:pPr>
        <w:numPr>
          <w:ilvl w:val="0"/>
          <w:numId w:val="28"/>
        </w:numPr>
        <w:spacing w:after="120"/>
        <w:ind w:left="283" w:hanging="425"/>
        <w:jc w:val="both"/>
        <w:rPr>
          <w:sz w:val="22"/>
          <w:szCs w:val="22"/>
          <w:lang w:eastAsia="x-none"/>
        </w:rPr>
      </w:pPr>
      <w:r w:rsidRPr="0008587E">
        <w:rPr>
          <w:color w:val="auto"/>
          <w:sz w:val="22"/>
          <w:szCs w:val="22"/>
        </w:rPr>
        <w:t xml:space="preserve">Cena oferty brutto musi być podana w złotych (PLN), cyfrowo i słownie, z uwzględnieniem podatku VAT, obliczony zgodnie z zasadami ustawy z dnia 11 marca 2004 r. o podatku od towarów i usług  </w:t>
      </w:r>
      <w:r w:rsidRPr="0008587E">
        <w:rPr>
          <w:b/>
          <w:sz w:val="22"/>
          <w:szCs w:val="22"/>
        </w:rPr>
        <w:t xml:space="preserve">z dokładnością do dwóch miejsc po przecinku na każdym etapie jej wyliczenia. </w:t>
      </w:r>
      <w:r w:rsidRPr="0008587E">
        <w:rPr>
          <w:sz w:val="22"/>
          <w:szCs w:val="22"/>
        </w:rPr>
        <w:t>Kwoty wykazane w ofercie zaokrągla się do pełnych groszy, przy czym końcówki poniżej 0,5 grosza pomija się, a końcówki 0,5 grosza i</w:t>
      </w:r>
      <w:r w:rsidR="00CA1C09">
        <w:rPr>
          <w:sz w:val="22"/>
          <w:szCs w:val="22"/>
        </w:rPr>
        <w:t> </w:t>
      </w:r>
      <w:r w:rsidRPr="0008587E">
        <w:rPr>
          <w:sz w:val="22"/>
          <w:szCs w:val="22"/>
        </w:rPr>
        <w:t xml:space="preserve">wyższe zaokrągla się do 1 grosza. </w:t>
      </w:r>
    </w:p>
    <w:p w14:paraId="50B15D43"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W cenę oferty należy wliczyć wszystkie koszty niezbędne do realizacji zamówienia, wyszczególnionego w SWZ i jej załącznikach, istotnych postanowień umowy oraz należnych podatków zgodnie z przepisami obowiązującymi na dzień składania ofert.</w:t>
      </w:r>
    </w:p>
    <w:p w14:paraId="3F53B9FE" w14:textId="77777777" w:rsidR="008F0510" w:rsidRPr="0008587E" w:rsidRDefault="008F0510" w:rsidP="008F0510">
      <w:pPr>
        <w:numPr>
          <w:ilvl w:val="0"/>
          <w:numId w:val="28"/>
        </w:numPr>
        <w:spacing w:after="120"/>
        <w:ind w:left="283" w:hanging="425"/>
        <w:jc w:val="both"/>
        <w:rPr>
          <w:sz w:val="22"/>
          <w:szCs w:val="22"/>
          <w:lang w:eastAsia="x-none"/>
        </w:rPr>
      </w:pPr>
      <w:r w:rsidRPr="0008587E">
        <w:rPr>
          <w:sz w:val="22"/>
          <w:szCs w:val="22"/>
        </w:rPr>
        <w:t>Rozliczenia między Wykonawcą a Zamawiającym prowadzone będą wyłącznie w złotych polskich w formie przelewu.</w:t>
      </w:r>
    </w:p>
    <w:p w14:paraId="0A131946" w14:textId="77777777" w:rsidR="008F0510" w:rsidRPr="0008587E" w:rsidRDefault="008F0510" w:rsidP="008F0510">
      <w:pPr>
        <w:numPr>
          <w:ilvl w:val="0"/>
          <w:numId w:val="28"/>
        </w:numPr>
        <w:spacing w:after="120"/>
        <w:ind w:left="283" w:hanging="425"/>
        <w:jc w:val="both"/>
        <w:rPr>
          <w:color w:val="auto"/>
          <w:sz w:val="22"/>
          <w:szCs w:val="22"/>
          <w:lang w:eastAsia="x-none"/>
        </w:rPr>
      </w:pPr>
      <w:r w:rsidRPr="0008587E">
        <w:rPr>
          <w:color w:val="auto"/>
          <w:sz w:val="22"/>
          <w:szCs w:val="22"/>
        </w:rPr>
        <w:t>Zamawiający nie przewiduje udzielania zaliczek na poczet wykonania zamówienia.</w:t>
      </w:r>
    </w:p>
    <w:p w14:paraId="19BD374C" w14:textId="77777777" w:rsidR="008F0510" w:rsidRPr="0008587E" w:rsidRDefault="008F0510" w:rsidP="008F0510">
      <w:pPr>
        <w:numPr>
          <w:ilvl w:val="0"/>
          <w:numId w:val="28"/>
        </w:numPr>
        <w:spacing w:after="60"/>
        <w:ind w:left="283" w:hanging="425"/>
        <w:jc w:val="both"/>
        <w:rPr>
          <w:color w:val="FF0000"/>
          <w:sz w:val="22"/>
          <w:szCs w:val="22"/>
          <w:lang w:eastAsia="x-none"/>
        </w:rPr>
      </w:pPr>
      <w:r w:rsidRPr="0008587E">
        <w:rPr>
          <w:color w:val="auto"/>
          <w:sz w:val="22"/>
          <w:szCs w:val="22"/>
          <w:lang w:eastAsia="en-US"/>
        </w:rPr>
        <w:t>Jeżeli została złożona oferta, której wybór prowadziłby do powstania u Zamawiającego obowiązku podatkowego zgodn</w:t>
      </w:r>
      <w:r w:rsidR="00973ECF" w:rsidRPr="0008587E">
        <w:rPr>
          <w:color w:val="auto"/>
          <w:sz w:val="22"/>
          <w:szCs w:val="22"/>
          <w:lang w:eastAsia="en-US"/>
        </w:rPr>
        <w:t xml:space="preserve">ie z ustawą z 11 marca 2004 r. </w:t>
      </w:r>
      <w:r w:rsidRPr="0008587E">
        <w:rPr>
          <w:color w:val="auto"/>
          <w:sz w:val="22"/>
          <w:szCs w:val="22"/>
          <w:lang w:eastAsia="en-US"/>
        </w:rPr>
        <w:t>o podatku od towarów i usług, dla celów zastosowania kryterium ceny lub kosztu Zamawiaj</w:t>
      </w:r>
      <w:r w:rsidR="001708C4">
        <w:rPr>
          <w:color w:val="auto"/>
          <w:sz w:val="22"/>
          <w:szCs w:val="22"/>
          <w:lang w:eastAsia="en-US"/>
        </w:rPr>
        <w:t>ący dolicza do przedstawionej w </w:t>
      </w:r>
      <w:r w:rsidRPr="0008587E">
        <w:rPr>
          <w:color w:val="auto"/>
          <w:sz w:val="22"/>
          <w:szCs w:val="22"/>
          <w:lang w:eastAsia="en-US"/>
        </w:rPr>
        <w:t>tej ofercie ceny kwotę podatku od towarów i usług, któr</w:t>
      </w:r>
      <w:r w:rsidR="001708C4">
        <w:rPr>
          <w:color w:val="auto"/>
          <w:sz w:val="22"/>
          <w:szCs w:val="22"/>
          <w:lang w:eastAsia="en-US"/>
        </w:rPr>
        <w:t>ą miałby obowiązek rozliczyć. W </w:t>
      </w:r>
      <w:r w:rsidRPr="0008587E">
        <w:rPr>
          <w:color w:val="auto"/>
          <w:sz w:val="22"/>
          <w:szCs w:val="22"/>
          <w:lang w:eastAsia="en-US"/>
        </w:rPr>
        <w:t>takiej sytuacji wykonawca ma obowiązek</w:t>
      </w:r>
      <w:r w:rsidRPr="0008587E">
        <w:rPr>
          <w:sz w:val="22"/>
          <w:szCs w:val="22"/>
        </w:rPr>
        <w:t>:</w:t>
      </w:r>
    </w:p>
    <w:p w14:paraId="0AFF202D"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 xml:space="preserve">poinformowania zamawiającego, że wybór jego oferty </w:t>
      </w:r>
      <w:r w:rsidR="00A36D80">
        <w:rPr>
          <w:color w:val="auto"/>
          <w:sz w:val="22"/>
          <w:szCs w:val="22"/>
          <w:lang w:eastAsia="en-US"/>
        </w:rPr>
        <w:t>będzie prowadził do powstania u </w:t>
      </w:r>
      <w:r w:rsidRPr="0008587E">
        <w:rPr>
          <w:color w:val="auto"/>
          <w:sz w:val="22"/>
          <w:szCs w:val="22"/>
          <w:lang w:eastAsia="en-US"/>
        </w:rPr>
        <w:t>Zamawiającego obowiązku podatkowego;</w:t>
      </w:r>
    </w:p>
    <w:p w14:paraId="78820F59"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wskazania nazwy (rodzaju) towaru lub usługi, których dostawa lub świadczenie będą prowadziły do powstania obowiązku podatkowego;</w:t>
      </w:r>
    </w:p>
    <w:p w14:paraId="3093C198" w14:textId="77777777" w:rsidR="008F0510" w:rsidRPr="0008587E" w:rsidRDefault="008F0510" w:rsidP="002061E2">
      <w:pPr>
        <w:numPr>
          <w:ilvl w:val="0"/>
          <w:numId w:val="77"/>
        </w:numPr>
        <w:spacing w:after="60"/>
        <w:jc w:val="both"/>
        <w:rPr>
          <w:color w:val="auto"/>
          <w:sz w:val="22"/>
          <w:szCs w:val="22"/>
          <w:lang w:eastAsia="en-US"/>
        </w:rPr>
      </w:pPr>
      <w:r w:rsidRPr="0008587E">
        <w:rPr>
          <w:color w:val="auto"/>
          <w:sz w:val="22"/>
          <w:szCs w:val="22"/>
          <w:lang w:eastAsia="en-US"/>
        </w:rPr>
        <w:t>wskazania wartości towaru lub usługi objętego obowiązkiem podatkowym zamawiającego, bez kwoty podatku;</w:t>
      </w:r>
    </w:p>
    <w:p w14:paraId="2F76AC3A" w14:textId="77777777" w:rsidR="008F0510" w:rsidRPr="0008587E" w:rsidRDefault="008F0510" w:rsidP="002061E2">
      <w:pPr>
        <w:numPr>
          <w:ilvl w:val="0"/>
          <w:numId w:val="77"/>
        </w:numPr>
        <w:spacing w:after="120"/>
        <w:ind w:left="714" w:hanging="357"/>
        <w:jc w:val="both"/>
        <w:rPr>
          <w:color w:val="auto"/>
          <w:sz w:val="22"/>
          <w:szCs w:val="22"/>
          <w:lang w:eastAsia="en-US"/>
        </w:rPr>
      </w:pPr>
      <w:r w:rsidRPr="0008587E">
        <w:rPr>
          <w:color w:val="auto"/>
          <w:sz w:val="22"/>
          <w:szCs w:val="22"/>
          <w:lang w:eastAsia="en-US"/>
        </w:rPr>
        <w:t>wskazania stawki podatku od towarów i usług, która zgodnie z wiedzą wykonawcy, będzie miała zastosowanie.</w:t>
      </w:r>
    </w:p>
    <w:p w14:paraId="76B9F5E6" w14:textId="77777777" w:rsidR="00881BF8" w:rsidRDefault="008F0510" w:rsidP="009E7394">
      <w:pPr>
        <w:numPr>
          <w:ilvl w:val="0"/>
          <w:numId w:val="28"/>
        </w:numPr>
        <w:spacing w:after="60"/>
        <w:ind w:left="283" w:hanging="425"/>
        <w:jc w:val="both"/>
        <w:rPr>
          <w:color w:val="auto"/>
          <w:sz w:val="22"/>
          <w:szCs w:val="22"/>
          <w:lang w:eastAsia="en-US"/>
        </w:rPr>
      </w:pPr>
      <w:r w:rsidRPr="0008587E">
        <w:rPr>
          <w:color w:val="auto"/>
          <w:sz w:val="22"/>
          <w:szCs w:val="22"/>
          <w:lang w:eastAsia="en-US"/>
        </w:rPr>
        <w:lastRenderedPageBreak/>
        <w:t>Informację w powyższym zakresie wykonawca składa w Załączniku nr 1 do SWZ. Brak złożenia ww. informacji będzie postrzegany jako brak po</w:t>
      </w:r>
      <w:r w:rsidR="004860DF" w:rsidRPr="0008587E">
        <w:rPr>
          <w:color w:val="auto"/>
          <w:sz w:val="22"/>
          <w:szCs w:val="22"/>
          <w:lang w:eastAsia="en-US"/>
        </w:rPr>
        <w:t>wstania obowiązku podatkowego u </w:t>
      </w:r>
      <w:r w:rsidRPr="0008587E">
        <w:rPr>
          <w:color w:val="auto"/>
          <w:sz w:val="22"/>
          <w:szCs w:val="22"/>
          <w:lang w:eastAsia="en-US"/>
        </w:rPr>
        <w:t>Zamawiającego.</w:t>
      </w:r>
    </w:p>
    <w:p w14:paraId="571B67AC" w14:textId="2F803B0A" w:rsidR="00167870" w:rsidRDefault="00167870" w:rsidP="00E33BD7">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8F0510" w:rsidRPr="0008587E" w14:paraId="10A47328" w14:textId="77777777" w:rsidTr="006816BB">
        <w:trPr>
          <w:trHeight w:val="711"/>
        </w:trPr>
        <w:tc>
          <w:tcPr>
            <w:tcW w:w="8777" w:type="dxa"/>
            <w:vAlign w:val="center"/>
          </w:tcPr>
          <w:p w14:paraId="2E9827FF" w14:textId="77777777" w:rsidR="008F0510" w:rsidRPr="00BE5588" w:rsidRDefault="008F0510" w:rsidP="000405DE">
            <w:pPr>
              <w:spacing w:line="276" w:lineRule="auto"/>
              <w:jc w:val="center"/>
              <w:rPr>
                <w:b/>
                <w:sz w:val="22"/>
                <w:szCs w:val="22"/>
              </w:rPr>
            </w:pPr>
            <w:r w:rsidRPr="00BE5588">
              <w:rPr>
                <w:b/>
                <w:sz w:val="22"/>
                <w:szCs w:val="22"/>
              </w:rPr>
              <w:t>ROZDZIAŁ XV</w:t>
            </w:r>
            <w:r w:rsidR="009E7394" w:rsidRPr="00BE5588">
              <w:rPr>
                <w:b/>
                <w:sz w:val="22"/>
                <w:szCs w:val="22"/>
              </w:rPr>
              <w:t>I</w:t>
            </w:r>
            <w:r w:rsidR="006D4573" w:rsidRPr="00BE5588">
              <w:rPr>
                <w:b/>
                <w:sz w:val="22"/>
                <w:szCs w:val="22"/>
              </w:rPr>
              <w:t>II</w:t>
            </w:r>
          </w:p>
          <w:p w14:paraId="1E43230D" w14:textId="77777777" w:rsidR="008F0510" w:rsidRPr="0008587E" w:rsidRDefault="008F0510" w:rsidP="000405DE">
            <w:pPr>
              <w:spacing w:line="276" w:lineRule="auto"/>
              <w:jc w:val="center"/>
              <w:rPr>
                <w:b/>
              </w:rPr>
            </w:pPr>
            <w:r w:rsidRPr="00BE5588">
              <w:rPr>
                <w:b/>
                <w:sz w:val="22"/>
                <w:szCs w:val="22"/>
              </w:rPr>
              <w:t>WYMAGANIA DOTYCZĄCE WADIUM</w:t>
            </w:r>
          </w:p>
        </w:tc>
      </w:tr>
    </w:tbl>
    <w:p w14:paraId="0FE2794F" w14:textId="77777777" w:rsidR="008F0510" w:rsidRPr="0008587E" w:rsidRDefault="008F0510" w:rsidP="008F0510">
      <w:pPr>
        <w:spacing w:line="276" w:lineRule="auto"/>
        <w:jc w:val="both"/>
        <w:rPr>
          <w:b/>
        </w:rPr>
      </w:pPr>
    </w:p>
    <w:p w14:paraId="1F714AAA" w14:textId="7A850767" w:rsidR="00CB46F3" w:rsidRPr="00CB46F3" w:rsidRDefault="00555F06" w:rsidP="00CB46F3">
      <w:pPr>
        <w:numPr>
          <w:ilvl w:val="0"/>
          <w:numId w:val="75"/>
        </w:numPr>
        <w:suppressAutoHyphens/>
        <w:autoSpaceDE w:val="0"/>
        <w:autoSpaceDN w:val="0"/>
        <w:adjustRightInd w:val="0"/>
        <w:spacing w:after="120"/>
        <w:ind w:left="284" w:hanging="284"/>
        <w:jc w:val="both"/>
        <w:rPr>
          <w:b/>
          <w:bCs/>
          <w:color w:val="FF0000"/>
          <w:sz w:val="22"/>
          <w:szCs w:val="22"/>
          <w:lang w:eastAsia="ar-SA"/>
        </w:rPr>
      </w:pPr>
      <w:r>
        <w:rPr>
          <w:rFonts w:eastAsia="SimSun"/>
          <w:lang w:eastAsia="zh-CN"/>
        </w:rPr>
        <w:t>Wykonawca przystępując do postępowania jest zobowiązany, przed terminem składania ofert wnieść wadium w kwocie</w:t>
      </w:r>
      <w:r w:rsidR="00345D0C">
        <w:rPr>
          <w:rFonts w:eastAsia="SimSun"/>
          <w:lang w:eastAsia="zh-CN"/>
        </w:rPr>
        <w:t xml:space="preserve"> </w:t>
      </w:r>
      <w:r w:rsidR="000E348C">
        <w:rPr>
          <w:sz w:val="22"/>
          <w:szCs w:val="22"/>
          <w:lang w:eastAsia="ar-SA"/>
        </w:rPr>
        <w:t>:</w:t>
      </w:r>
      <w:r w:rsidR="00CB46F3">
        <w:rPr>
          <w:b/>
          <w:bCs/>
          <w:color w:val="FF0000"/>
          <w:sz w:val="22"/>
          <w:szCs w:val="22"/>
          <w:lang w:eastAsia="ar-SA"/>
        </w:rPr>
        <w:t xml:space="preserve"> </w:t>
      </w:r>
      <w:r w:rsidR="00FC0FE0">
        <w:rPr>
          <w:b/>
          <w:bCs/>
          <w:color w:val="auto"/>
          <w:sz w:val="22"/>
          <w:szCs w:val="22"/>
          <w:lang w:eastAsia="ar-SA"/>
        </w:rPr>
        <w:t>2 500,00</w:t>
      </w:r>
      <w:r w:rsidR="00CB46F3" w:rsidRPr="00CB46F3">
        <w:rPr>
          <w:b/>
          <w:bCs/>
          <w:color w:val="auto"/>
          <w:sz w:val="22"/>
          <w:szCs w:val="22"/>
          <w:lang w:eastAsia="ar-SA"/>
        </w:rPr>
        <w:t xml:space="preserve"> zł</w:t>
      </w:r>
    </w:p>
    <w:p w14:paraId="0D93B103" w14:textId="77777777" w:rsidR="008F0510" w:rsidRPr="0008587E" w:rsidRDefault="008F0510" w:rsidP="003F6737">
      <w:pPr>
        <w:numPr>
          <w:ilvl w:val="0"/>
          <w:numId w:val="75"/>
        </w:numPr>
        <w:suppressAutoHyphens/>
        <w:autoSpaceDE w:val="0"/>
        <w:autoSpaceDN w:val="0"/>
        <w:adjustRightInd w:val="0"/>
        <w:spacing w:after="60"/>
        <w:ind w:left="284" w:hanging="284"/>
        <w:jc w:val="both"/>
        <w:rPr>
          <w:b/>
          <w:bCs/>
          <w:color w:val="FF0000"/>
          <w:sz w:val="22"/>
          <w:szCs w:val="22"/>
          <w:lang w:eastAsia="ar-SA"/>
        </w:rPr>
      </w:pPr>
      <w:r w:rsidRPr="0008587E">
        <w:rPr>
          <w:sz w:val="22"/>
          <w:szCs w:val="22"/>
          <w:lang w:eastAsia="ar-SA"/>
        </w:rPr>
        <w:t>Wadium można wnieść w jednej z następujących form:</w:t>
      </w:r>
    </w:p>
    <w:p w14:paraId="75FA6986" w14:textId="77777777" w:rsidR="008F0510" w:rsidRPr="0008587E" w:rsidRDefault="008F0510"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pieniądzu;</w:t>
      </w:r>
    </w:p>
    <w:p w14:paraId="22AF24AE" w14:textId="77777777" w:rsidR="00A4187E" w:rsidRPr="00A4187E" w:rsidRDefault="00A4187E"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bankowych</w:t>
      </w:r>
      <w:r>
        <w:rPr>
          <w:sz w:val="22"/>
          <w:szCs w:val="22"/>
          <w:lang w:eastAsia="ar-SA"/>
        </w:rPr>
        <w:t>;</w:t>
      </w:r>
    </w:p>
    <w:p w14:paraId="341EE960" w14:textId="77777777" w:rsidR="00A4187E" w:rsidRPr="00A4187E" w:rsidRDefault="00A4187E" w:rsidP="002061E2">
      <w:pPr>
        <w:numPr>
          <w:ilvl w:val="1"/>
          <w:numId w:val="75"/>
        </w:numPr>
        <w:suppressAutoHyphens/>
        <w:autoSpaceDE w:val="0"/>
        <w:autoSpaceDN w:val="0"/>
        <w:adjustRightInd w:val="0"/>
        <w:spacing w:after="60"/>
        <w:ind w:left="567" w:hanging="283"/>
        <w:jc w:val="both"/>
        <w:rPr>
          <w:b/>
          <w:bCs/>
          <w:color w:val="FF0000"/>
          <w:sz w:val="22"/>
          <w:szCs w:val="22"/>
          <w:lang w:eastAsia="ar-SA"/>
        </w:rPr>
      </w:pPr>
      <w:r w:rsidRPr="0008587E">
        <w:rPr>
          <w:sz w:val="22"/>
          <w:szCs w:val="22"/>
          <w:lang w:eastAsia="ar-SA"/>
        </w:rPr>
        <w:t>gwarancjach ubezpieczeniowych</w:t>
      </w:r>
    </w:p>
    <w:p w14:paraId="20EBCA44" w14:textId="77777777" w:rsidR="008F0510" w:rsidRPr="0008587E" w:rsidRDefault="008F0510" w:rsidP="002061E2">
      <w:pPr>
        <w:numPr>
          <w:ilvl w:val="1"/>
          <w:numId w:val="75"/>
        </w:numPr>
        <w:suppressAutoHyphens/>
        <w:autoSpaceDE w:val="0"/>
        <w:autoSpaceDN w:val="0"/>
        <w:adjustRightInd w:val="0"/>
        <w:spacing w:after="120"/>
        <w:ind w:left="567" w:hanging="283"/>
        <w:jc w:val="both"/>
        <w:rPr>
          <w:b/>
          <w:bCs/>
          <w:color w:val="FF0000"/>
          <w:sz w:val="22"/>
          <w:szCs w:val="22"/>
          <w:lang w:eastAsia="ar-SA"/>
        </w:rPr>
      </w:pPr>
      <w:r w:rsidRPr="0008587E">
        <w:rPr>
          <w:sz w:val="22"/>
          <w:szCs w:val="22"/>
          <w:lang w:eastAsia="ar-SA"/>
        </w:rPr>
        <w:t>poręczeniach udzielanych przez podmioty, o których mowa w art. 6b ust. 5 pkt</w:t>
      </w:r>
      <w:r w:rsidRPr="0008587E">
        <w:rPr>
          <w:b/>
          <w:bCs/>
          <w:color w:val="FF0000"/>
          <w:sz w:val="22"/>
          <w:szCs w:val="22"/>
          <w:lang w:eastAsia="ar-SA"/>
        </w:rPr>
        <w:t xml:space="preserve"> </w:t>
      </w:r>
      <w:r w:rsidR="00A36D80">
        <w:rPr>
          <w:sz w:val="22"/>
          <w:szCs w:val="22"/>
          <w:lang w:eastAsia="ar-SA"/>
        </w:rPr>
        <w:t>2 ustawy o </w:t>
      </w:r>
      <w:r w:rsidRPr="0008587E">
        <w:rPr>
          <w:sz w:val="22"/>
          <w:szCs w:val="22"/>
          <w:lang w:eastAsia="ar-SA"/>
        </w:rPr>
        <w:t>utworzeniu Polskiej Agencji Rozwoju Przedsiębiorczości</w:t>
      </w:r>
      <w:r w:rsidR="00E918A4">
        <w:rPr>
          <w:sz w:val="22"/>
          <w:szCs w:val="22"/>
          <w:lang w:eastAsia="ar-SA"/>
        </w:rPr>
        <w:t xml:space="preserve"> (Dz. U. z 2023 r. poz. 462)</w:t>
      </w:r>
      <w:r w:rsidRPr="0008587E">
        <w:rPr>
          <w:sz w:val="22"/>
          <w:szCs w:val="22"/>
          <w:lang w:eastAsia="ar-SA"/>
        </w:rPr>
        <w:t xml:space="preserve">. </w:t>
      </w:r>
    </w:p>
    <w:p w14:paraId="10BB43A2" w14:textId="77777777" w:rsidR="008F0510" w:rsidRPr="0008587E" w:rsidRDefault="008F0510" w:rsidP="002061E2">
      <w:pPr>
        <w:numPr>
          <w:ilvl w:val="0"/>
          <w:numId w:val="75"/>
        </w:numPr>
        <w:suppressAutoHyphens/>
        <w:autoSpaceDE w:val="0"/>
        <w:autoSpaceDN w:val="0"/>
        <w:adjustRightInd w:val="0"/>
        <w:spacing w:after="120"/>
        <w:ind w:left="284" w:hanging="284"/>
        <w:jc w:val="both"/>
        <w:rPr>
          <w:sz w:val="22"/>
          <w:szCs w:val="22"/>
          <w:lang w:eastAsia="ar-SA"/>
        </w:rPr>
      </w:pPr>
      <w:r w:rsidRPr="0008587E">
        <w:rPr>
          <w:sz w:val="22"/>
          <w:szCs w:val="22"/>
          <w:lang w:eastAsia="ar-SA"/>
        </w:rPr>
        <w:t xml:space="preserve">Wadium wnoszone w pieniądzu należy wpłacić przelewem na konto Zamawiającego </w:t>
      </w:r>
      <w:r w:rsidRPr="0008587E">
        <w:rPr>
          <w:b/>
          <w:sz w:val="22"/>
          <w:szCs w:val="22"/>
        </w:rPr>
        <w:t>Numer konta: 88 1010 1010 0019 1913 9120 1000</w:t>
      </w:r>
      <w:r w:rsidRPr="0008587E">
        <w:rPr>
          <w:b/>
          <w:bCs/>
          <w:sz w:val="22"/>
          <w:szCs w:val="22"/>
          <w:lang w:eastAsia="ar-SA"/>
        </w:rPr>
        <w:t xml:space="preserve"> </w:t>
      </w:r>
      <w:r w:rsidRPr="0008587E">
        <w:rPr>
          <w:sz w:val="22"/>
          <w:szCs w:val="22"/>
          <w:lang w:eastAsia="ar-SA"/>
        </w:rPr>
        <w:t>odpowiednio z dopiskiem:</w:t>
      </w:r>
    </w:p>
    <w:p w14:paraId="285D0CD0" w14:textId="268245E1" w:rsidR="00CB46F3" w:rsidRPr="00FC0FE0" w:rsidRDefault="000B2C7A" w:rsidP="00CB46F3">
      <w:pPr>
        <w:pStyle w:val="Akapitzlist"/>
        <w:suppressAutoHyphens/>
        <w:spacing w:after="120"/>
        <w:jc w:val="both"/>
        <w:rPr>
          <w:b/>
          <w:sz w:val="22"/>
          <w:szCs w:val="22"/>
          <w:lang w:val="pl-PL"/>
        </w:rPr>
      </w:pPr>
      <w:r w:rsidRPr="00CB46F3">
        <w:rPr>
          <w:sz w:val="22"/>
          <w:szCs w:val="22"/>
          <w:lang w:eastAsia="ar-SA"/>
        </w:rPr>
        <w:t>„</w:t>
      </w:r>
      <w:r w:rsidRPr="00CB46F3">
        <w:rPr>
          <w:b/>
          <w:sz w:val="22"/>
          <w:szCs w:val="22"/>
          <w:lang w:eastAsia="ar-SA"/>
        </w:rPr>
        <w:t xml:space="preserve">Przetarg na </w:t>
      </w:r>
      <w:r w:rsidR="001347DB" w:rsidRPr="00CB46F3">
        <w:rPr>
          <w:b/>
          <w:bCs/>
          <w:iCs/>
          <w:sz w:val="22"/>
          <w:szCs w:val="22"/>
        </w:rPr>
        <w:t>R</w:t>
      </w:r>
      <w:r w:rsidR="001347DB" w:rsidRPr="00CB46F3">
        <w:rPr>
          <w:b/>
          <w:sz w:val="22"/>
          <w:szCs w:val="22"/>
        </w:rPr>
        <w:t xml:space="preserve">oboty budowlane – </w:t>
      </w:r>
      <w:r w:rsidR="00CB46F3" w:rsidRPr="00CB46F3">
        <w:rPr>
          <w:b/>
          <w:sz w:val="22"/>
          <w:szCs w:val="22"/>
        </w:rPr>
        <w:t xml:space="preserve">Remont pomieszczeń w budynku nr </w:t>
      </w:r>
      <w:r w:rsidR="00FC0FE0">
        <w:rPr>
          <w:b/>
          <w:sz w:val="22"/>
          <w:szCs w:val="22"/>
          <w:lang w:val="pl-PL"/>
        </w:rPr>
        <w:t>301 Zegrze</w:t>
      </w:r>
    </w:p>
    <w:p w14:paraId="58A68CB5" w14:textId="6F745AED" w:rsidR="000B2C7A" w:rsidRPr="0008587E" w:rsidRDefault="000B2C7A" w:rsidP="00BF359E">
      <w:pPr>
        <w:spacing w:after="120"/>
        <w:rPr>
          <w:b/>
          <w:sz w:val="22"/>
          <w:szCs w:val="22"/>
        </w:rPr>
      </w:pPr>
      <w:r w:rsidRPr="0008587E">
        <w:rPr>
          <w:b/>
          <w:sz w:val="22"/>
          <w:szCs w:val="22"/>
          <w:lang w:eastAsia="ar-SA"/>
        </w:rPr>
        <w:t>– ZP/</w:t>
      </w:r>
      <w:r w:rsidR="00FC0FE0">
        <w:rPr>
          <w:b/>
          <w:sz w:val="22"/>
          <w:szCs w:val="22"/>
          <w:lang w:eastAsia="ar-SA"/>
        </w:rPr>
        <w:t>40</w:t>
      </w:r>
      <w:r w:rsidR="00CB46F3">
        <w:rPr>
          <w:b/>
          <w:sz w:val="22"/>
          <w:szCs w:val="22"/>
          <w:lang w:eastAsia="ar-SA"/>
        </w:rPr>
        <w:t>/2025</w:t>
      </w:r>
      <w:r w:rsidRPr="0008587E">
        <w:rPr>
          <w:b/>
          <w:sz w:val="22"/>
          <w:szCs w:val="22"/>
          <w:lang w:eastAsia="ar-SA"/>
        </w:rPr>
        <w:t xml:space="preserve"> i </w:t>
      </w:r>
      <w:r w:rsidRPr="0008587E">
        <w:rPr>
          <w:b/>
          <w:sz w:val="22"/>
          <w:szCs w:val="22"/>
        </w:rPr>
        <w:t>NIP Wykonawcy”.</w:t>
      </w:r>
    </w:p>
    <w:p w14:paraId="0870E3AF"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r w:rsidRPr="0008587E">
        <w:rPr>
          <w:sz w:val="22"/>
          <w:szCs w:val="22"/>
          <w:lang w:eastAsia="ar-SA"/>
        </w:rPr>
        <w:t>Wadium</w:t>
      </w:r>
      <w:r w:rsidRPr="0008587E">
        <w:rPr>
          <w:bCs/>
          <w:sz w:val="22"/>
          <w:szCs w:val="22"/>
        </w:rPr>
        <w:t xml:space="preserve"> wnoszone w poręczeniach lub gwarancjach należy z</w:t>
      </w:r>
      <w:r w:rsidR="00A36D80">
        <w:rPr>
          <w:bCs/>
          <w:sz w:val="22"/>
          <w:szCs w:val="22"/>
        </w:rPr>
        <w:t>ałączyć do oferty w oryginale w </w:t>
      </w:r>
      <w:r w:rsidRPr="0008587E">
        <w:rPr>
          <w:bCs/>
          <w:sz w:val="22"/>
          <w:szCs w:val="22"/>
        </w:rPr>
        <w:t xml:space="preserve">postaci elektronicznej, podpisanej kwalifikowanym podpisem elektronicznym przez wystawcę dokumentu. </w:t>
      </w:r>
    </w:p>
    <w:p w14:paraId="6DDB6193" w14:textId="77777777" w:rsidR="008F0510" w:rsidRPr="0008587E" w:rsidRDefault="008F0510" w:rsidP="003F6737">
      <w:pPr>
        <w:numPr>
          <w:ilvl w:val="0"/>
          <w:numId w:val="75"/>
        </w:numPr>
        <w:suppressAutoHyphens/>
        <w:autoSpaceDE w:val="0"/>
        <w:autoSpaceDN w:val="0"/>
        <w:adjustRightInd w:val="0"/>
        <w:spacing w:after="60"/>
        <w:ind w:left="284" w:hanging="284"/>
        <w:jc w:val="both"/>
        <w:rPr>
          <w:bCs/>
          <w:sz w:val="22"/>
          <w:szCs w:val="22"/>
        </w:rPr>
      </w:pPr>
      <w:r w:rsidRPr="0008587E">
        <w:rPr>
          <w:bCs/>
          <w:sz w:val="22"/>
          <w:szCs w:val="22"/>
        </w:rPr>
        <w:t>W przypadku wnoszenia przez Wykonawcę wadium w formie gwarancji/poręczenia, gwarancja/</w:t>
      </w:r>
      <w:r w:rsidRPr="0008587E">
        <w:rPr>
          <w:sz w:val="22"/>
          <w:szCs w:val="22"/>
          <w:lang w:eastAsia="ar-SA"/>
        </w:rPr>
        <w:t>poręczenie</w:t>
      </w:r>
      <w:r w:rsidRPr="0008587E">
        <w:rPr>
          <w:bCs/>
          <w:sz w:val="22"/>
          <w:szCs w:val="22"/>
        </w:rPr>
        <w:t xml:space="preserve"> powinny być sporządzone z</w:t>
      </w:r>
      <w:r w:rsidR="005208C0" w:rsidRPr="0008587E">
        <w:rPr>
          <w:bCs/>
          <w:sz w:val="22"/>
          <w:szCs w:val="22"/>
        </w:rPr>
        <w:t>godnie z obowiązującym prawem i </w:t>
      </w:r>
      <w:r w:rsidRPr="0008587E">
        <w:rPr>
          <w:bCs/>
          <w:sz w:val="22"/>
          <w:szCs w:val="22"/>
        </w:rPr>
        <w:t>zawierać następujące elementy:</w:t>
      </w:r>
    </w:p>
    <w:p w14:paraId="143B3CAA"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nazwę dającego zlecenie (wykonawcy), beneficjenta gwarancji (zamawiającego), gwaranta/poręczyciela oraz wskazanie ich sie</w:t>
      </w:r>
      <w:r w:rsidR="005208C0" w:rsidRPr="0008587E">
        <w:rPr>
          <w:sz w:val="22"/>
          <w:szCs w:val="22"/>
        </w:rPr>
        <w:t>dzib. Beneficjentem wskazanym w </w:t>
      </w:r>
      <w:r w:rsidRPr="0008587E">
        <w:rPr>
          <w:sz w:val="22"/>
          <w:szCs w:val="22"/>
        </w:rPr>
        <w:t>gwarancji lub poręczeniu musi być Zamawiający,</w:t>
      </w:r>
    </w:p>
    <w:p w14:paraId="3F930DC4"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określenie wierzytelności, która ma być zabezpieczona gwarancją/poręczeniem,</w:t>
      </w:r>
    </w:p>
    <w:p w14:paraId="0783E10A"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kwotę gwarancji/poręczenia,</w:t>
      </w:r>
    </w:p>
    <w:p w14:paraId="695CDF06" w14:textId="77777777" w:rsidR="008F0510" w:rsidRPr="0008587E" w:rsidRDefault="008F0510" w:rsidP="003F6737">
      <w:pPr>
        <w:numPr>
          <w:ilvl w:val="0"/>
          <w:numId w:val="76"/>
        </w:numPr>
        <w:spacing w:after="60"/>
        <w:ind w:left="567" w:hanging="283"/>
        <w:jc w:val="both"/>
        <w:rPr>
          <w:sz w:val="22"/>
          <w:szCs w:val="22"/>
        </w:rPr>
      </w:pPr>
      <w:r w:rsidRPr="0008587E">
        <w:rPr>
          <w:sz w:val="22"/>
          <w:szCs w:val="22"/>
        </w:rPr>
        <w:t>termin ważności gwarancji/poręczenia,</w:t>
      </w:r>
    </w:p>
    <w:p w14:paraId="2AE4D155" w14:textId="77777777" w:rsidR="008F0510" w:rsidRPr="0008587E" w:rsidRDefault="008F0510" w:rsidP="002061E2">
      <w:pPr>
        <w:numPr>
          <w:ilvl w:val="0"/>
          <w:numId w:val="76"/>
        </w:numPr>
        <w:spacing w:after="120"/>
        <w:ind w:left="567" w:hanging="283"/>
        <w:jc w:val="both"/>
        <w:rPr>
          <w:sz w:val="22"/>
          <w:szCs w:val="22"/>
        </w:rPr>
      </w:pPr>
      <w:r w:rsidRPr="0008587E">
        <w:rPr>
          <w:sz w:val="22"/>
          <w:szCs w:val="22"/>
        </w:rPr>
        <w:t>zobowiązanie gwaranta, do zapłacenia kwoty gwarancji/poręczenia bezwarunkowo, na pierwsze pisemne żądanie zamawiającego, w sytuacjach określonych w art</w:t>
      </w:r>
      <w:bookmarkStart w:id="5" w:name="_Toc42045495"/>
      <w:r w:rsidRPr="0008587E">
        <w:rPr>
          <w:sz w:val="22"/>
          <w:szCs w:val="22"/>
        </w:rPr>
        <w:t xml:space="preserve">. 98 ust. 6 ustawy </w:t>
      </w:r>
      <w:proofErr w:type="spellStart"/>
      <w:r w:rsidRPr="0008587E">
        <w:rPr>
          <w:sz w:val="22"/>
          <w:szCs w:val="22"/>
        </w:rPr>
        <w:t>Pzp</w:t>
      </w:r>
      <w:proofErr w:type="spellEnd"/>
      <w:r w:rsidRPr="0008587E">
        <w:rPr>
          <w:sz w:val="22"/>
          <w:szCs w:val="22"/>
        </w:rPr>
        <w:t>.</w:t>
      </w:r>
    </w:p>
    <w:p w14:paraId="273F6FCA"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r w:rsidRPr="0008587E">
        <w:rPr>
          <w:bCs/>
          <w:sz w:val="22"/>
          <w:szCs w:val="22"/>
        </w:rPr>
        <w:t xml:space="preserve">W przypadku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08587E">
        <w:rPr>
          <w:bCs/>
          <w:sz w:val="22"/>
          <w:szCs w:val="22"/>
        </w:rPr>
        <w:t>Pzp</w:t>
      </w:r>
      <w:proofErr w:type="spellEnd"/>
      <w:r w:rsidRPr="0008587E">
        <w:rPr>
          <w:bCs/>
          <w:sz w:val="22"/>
          <w:szCs w:val="22"/>
        </w:rPr>
        <w:t xml:space="preserve">, Zamawiający odrzuci ofertę na podstawie art. 226 ust. 1 pkt 14 ustawy </w:t>
      </w:r>
      <w:proofErr w:type="spellStart"/>
      <w:r w:rsidRPr="0008587E">
        <w:rPr>
          <w:bCs/>
          <w:sz w:val="22"/>
          <w:szCs w:val="22"/>
        </w:rPr>
        <w:t>Pzp</w:t>
      </w:r>
      <w:proofErr w:type="spellEnd"/>
      <w:r w:rsidRPr="0008587E">
        <w:rPr>
          <w:bCs/>
          <w:sz w:val="22"/>
          <w:szCs w:val="22"/>
        </w:rPr>
        <w:t>.</w:t>
      </w:r>
    </w:p>
    <w:p w14:paraId="47B05DEB" w14:textId="77777777" w:rsidR="008F0510" w:rsidRPr="0008587E" w:rsidRDefault="008F0510" w:rsidP="002061E2">
      <w:pPr>
        <w:numPr>
          <w:ilvl w:val="0"/>
          <w:numId w:val="75"/>
        </w:numPr>
        <w:suppressAutoHyphens/>
        <w:autoSpaceDE w:val="0"/>
        <w:autoSpaceDN w:val="0"/>
        <w:adjustRightInd w:val="0"/>
        <w:spacing w:after="120"/>
        <w:ind w:left="284" w:hanging="284"/>
        <w:jc w:val="both"/>
        <w:rPr>
          <w:bCs/>
          <w:sz w:val="22"/>
          <w:szCs w:val="22"/>
        </w:rPr>
      </w:pPr>
      <w:bookmarkStart w:id="6" w:name="_Toc42045496"/>
      <w:bookmarkEnd w:id="5"/>
      <w:r w:rsidRPr="0008587E">
        <w:rPr>
          <w:bCs/>
          <w:sz w:val="22"/>
          <w:szCs w:val="22"/>
        </w:rPr>
        <w:t xml:space="preserve">Zamawiający dokona zwrotu wadium na zasadach określonych w art. 98 ust. 1–5 ustawy </w:t>
      </w:r>
      <w:proofErr w:type="spellStart"/>
      <w:r w:rsidRPr="0008587E">
        <w:rPr>
          <w:bCs/>
          <w:sz w:val="22"/>
          <w:szCs w:val="22"/>
        </w:rPr>
        <w:t>Pzp</w:t>
      </w:r>
      <w:proofErr w:type="spellEnd"/>
      <w:r w:rsidRPr="0008587E">
        <w:rPr>
          <w:bCs/>
          <w:sz w:val="22"/>
          <w:szCs w:val="22"/>
        </w:rPr>
        <w:t>.</w:t>
      </w:r>
      <w:bookmarkEnd w:id="6"/>
    </w:p>
    <w:p w14:paraId="540FC96D" w14:textId="688C8D6E" w:rsidR="00881BF8" w:rsidRDefault="008F0510" w:rsidP="002061E2">
      <w:pPr>
        <w:numPr>
          <w:ilvl w:val="0"/>
          <w:numId w:val="75"/>
        </w:numPr>
        <w:suppressAutoHyphens/>
        <w:autoSpaceDE w:val="0"/>
        <w:autoSpaceDN w:val="0"/>
        <w:adjustRightInd w:val="0"/>
        <w:spacing w:after="240"/>
        <w:ind w:left="284" w:hanging="284"/>
        <w:jc w:val="both"/>
        <w:rPr>
          <w:bCs/>
          <w:sz w:val="22"/>
          <w:szCs w:val="22"/>
        </w:rPr>
      </w:pPr>
      <w:r w:rsidRPr="0008587E">
        <w:rPr>
          <w:bCs/>
          <w:sz w:val="22"/>
          <w:szCs w:val="22"/>
        </w:rPr>
        <w:t xml:space="preserve">Zamawiający zatrzymuje wadium wraz z odsetkami na podstawie art. 98 ust. 6 ustawy </w:t>
      </w:r>
      <w:proofErr w:type="spellStart"/>
      <w:r w:rsidRPr="0008587E">
        <w:rPr>
          <w:bCs/>
          <w:sz w:val="22"/>
          <w:szCs w:val="22"/>
        </w:rPr>
        <w:t>Pzp</w:t>
      </w:r>
      <w:proofErr w:type="spellEnd"/>
      <w:r w:rsidRPr="0008587E">
        <w:rPr>
          <w:bCs/>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9"/>
      </w:tblGrid>
      <w:tr w:rsidR="0042286F" w:rsidRPr="0008587E" w14:paraId="5CB2814F" w14:textId="77777777" w:rsidTr="00F54E18">
        <w:tc>
          <w:tcPr>
            <w:tcW w:w="8669" w:type="dxa"/>
            <w:shd w:val="clear" w:color="auto" w:fill="auto"/>
            <w:vAlign w:val="center"/>
          </w:tcPr>
          <w:p w14:paraId="7CAF3841" w14:textId="77777777" w:rsidR="0042286F" w:rsidRPr="00BE5588" w:rsidRDefault="0042286F" w:rsidP="000405DE">
            <w:pPr>
              <w:jc w:val="center"/>
              <w:rPr>
                <w:b/>
                <w:sz w:val="22"/>
                <w:szCs w:val="22"/>
              </w:rPr>
            </w:pPr>
            <w:r w:rsidRPr="00BE5588">
              <w:rPr>
                <w:b/>
                <w:sz w:val="22"/>
                <w:szCs w:val="22"/>
              </w:rPr>
              <w:t xml:space="preserve">ROZDZIAŁ </w:t>
            </w:r>
            <w:r w:rsidR="006D4573" w:rsidRPr="00BE5588">
              <w:rPr>
                <w:b/>
                <w:sz w:val="22"/>
                <w:szCs w:val="22"/>
              </w:rPr>
              <w:t>XIX</w:t>
            </w:r>
          </w:p>
          <w:p w14:paraId="690E17C3" w14:textId="77777777" w:rsidR="0042286F" w:rsidRPr="0008587E" w:rsidRDefault="0042286F" w:rsidP="000405DE">
            <w:pPr>
              <w:spacing w:after="120"/>
              <w:jc w:val="center"/>
              <w:rPr>
                <w:b/>
              </w:rPr>
            </w:pPr>
            <w:r w:rsidRPr="00BE5588">
              <w:rPr>
                <w:b/>
                <w:sz w:val="22"/>
                <w:szCs w:val="22"/>
              </w:rPr>
              <w:t>SPOSÓB ORAZ TERMIN SKŁADANIA OFERT</w:t>
            </w:r>
          </w:p>
        </w:tc>
      </w:tr>
    </w:tbl>
    <w:p w14:paraId="47179C00" w14:textId="6C53ACE1" w:rsidR="00F54E18" w:rsidRPr="00262B52" w:rsidRDefault="00F54E18" w:rsidP="00E90965">
      <w:pPr>
        <w:numPr>
          <w:ilvl w:val="0"/>
          <w:numId w:val="344"/>
        </w:numPr>
        <w:spacing w:before="240" w:after="120"/>
        <w:ind w:left="357" w:hanging="357"/>
        <w:jc w:val="both"/>
        <w:rPr>
          <w:strike/>
          <w:sz w:val="22"/>
          <w:szCs w:val="22"/>
        </w:rPr>
      </w:pPr>
      <w:r w:rsidRPr="00262B52">
        <w:rPr>
          <w:sz w:val="22"/>
          <w:szCs w:val="22"/>
        </w:rPr>
        <w:t>Ofertę wraz z załącznikami należy złożyć</w:t>
      </w:r>
      <w:r w:rsidRPr="00262B52">
        <w:rPr>
          <w:bCs/>
          <w:sz w:val="22"/>
          <w:szCs w:val="22"/>
        </w:rPr>
        <w:t xml:space="preserve"> za pośrednictwem platformy pod adresem </w:t>
      </w:r>
      <w:r w:rsidRPr="00262B52">
        <w:rPr>
          <w:sz w:val="22"/>
          <w:szCs w:val="22"/>
        </w:rPr>
        <w:t xml:space="preserve">na stronie </w:t>
      </w:r>
      <w:hyperlink r:id="rId20" w:history="1">
        <w:r w:rsidR="00D8118B" w:rsidRPr="00757296">
          <w:rPr>
            <w:rStyle w:val="Hipercze"/>
            <w:sz w:val="22"/>
            <w:szCs w:val="22"/>
          </w:rPr>
          <w:t>https://platformazakupowa.pl</w:t>
        </w:r>
      </w:hyperlink>
      <w:r w:rsidR="00D8118B">
        <w:rPr>
          <w:sz w:val="22"/>
          <w:szCs w:val="22"/>
        </w:rPr>
        <w:t xml:space="preserve"> </w:t>
      </w:r>
      <w:r w:rsidRPr="00262B52">
        <w:rPr>
          <w:sz w:val="22"/>
          <w:szCs w:val="22"/>
        </w:rPr>
        <w:t xml:space="preserve">dotyczącej odpowiedniego postępowania </w:t>
      </w:r>
      <w:r w:rsidRPr="00262B52">
        <w:rPr>
          <w:b/>
          <w:sz w:val="22"/>
          <w:szCs w:val="22"/>
        </w:rPr>
        <w:t>do dnia</w:t>
      </w:r>
      <w:r w:rsidR="00176A42">
        <w:rPr>
          <w:b/>
          <w:sz w:val="22"/>
          <w:szCs w:val="22"/>
        </w:rPr>
        <w:t xml:space="preserve"> 1</w:t>
      </w:r>
      <w:r w:rsidR="00954647">
        <w:rPr>
          <w:b/>
          <w:sz w:val="22"/>
          <w:szCs w:val="22"/>
        </w:rPr>
        <w:t>9</w:t>
      </w:r>
      <w:r w:rsidR="00176A42">
        <w:rPr>
          <w:b/>
          <w:sz w:val="22"/>
          <w:szCs w:val="22"/>
        </w:rPr>
        <w:t>.05.2025</w:t>
      </w:r>
      <w:r w:rsidR="00D8118B">
        <w:rPr>
          <w:b/>
          <w:sz w:val="22"/>
          <w:szCs w:val="22"/>
        </w:rPr>
        <w:t xml:space="preserve"> </w:t>
      </w:r>
      <w:r w:rsidRPr="00262B52">
        <w:rPr>
          <w:b/>
          <w:sz w:val="22"/>
          <w:szCs w:val="22"/>
        </w:rPr>
        <w:t>r. do godziny 0</w:t>
      </w:r>
      <w:r w:rsidR="00BF359E">
        <w:rPr>
          <w:b/>
          <w:sz w:val="22"/>
          <w:szCs w:val="22"/>
        </w:rPr>
        <w:t>7</w:t>
      </w:r>
      <w:r w:rsidRPr="00262B52">
        <w:rPr>
          <w:b/>
          <w:sz w:val="22"/>
          <w:szCs w:val="22"/>
        </w:rPr>
        <w:t>:00.</w:t>
      </w:r>
    </w:p>
    <w:p w14:paraId="6FC87FD8"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lastRenderedPageBreak/>
        <w:t>W celu złożenia oferty przedstawiciel Wykonawcy zobowiązany jest założyć w Systemie konto użytkownika, jednocześnie wprowadzając do systemu swój podmiot. Ten użytkownik będzie pełnić rolę administratora podmiotu Wykonawcy. Rejestracja w Systemie dostępna jest po kliknięciu przycisku „Załóż konto”. Szczegółowa instrukcja dotycząca tworzenia konta Wykonawcy oraz złożenia oferty dostępna jest w Systemie w zakładce E-learning.</w:t>
      </w:r>
    </w:p>
    <w:p w14:paraId="79DD651F"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Konto Wykonawcy tworzone jest tylko raz, w kolejnych postępowaniach wykorzystuje się już istniejące konto.</w:t>
      </w:r>
    </w:p>
    <w:p w14:paraId="3D7D4694"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 xml:space="preserve">Po zalogowaniu się i przejściu do konkretnego postępowania Wykonawca składa ofertę </w:t>
      </w:r>
      <w:r w:rsidRPr="00262B52">
        <w:rPr>
          <w:sz w:val="22"/>
          <w:szCs w:val="22"/>
        </w:rPr>
        <w:br/>
        <w:t xml:space="preserve">w zakładce „Oferty”, gdzie po kliknięciu przycisku „Złóż ofertę” można wypełnić szczegóły oferty, oraz załączyć załączniki opatrzone kwalifikowanym </w:t>
      </w:r>
      <w:r w:rsidR="004A57E7" w:rsidRPr="0047666E">
        <w:rPr>
          <w:rFonts w:eastAsia="SimSun"/>
          <w:sz w:val="22"/>
          <w:szCs w:val="22"/>
          <w:lang w:eastAsia="zh-CN"/>
        </w:rPr>
        <w:t>podpisem elektronicznym, podpisem zaufanym bądź podpisem osobistym</w:t>
      </w:r>
      <w:r w:rsidRPr="00262B52">
        <w:rPr>
          <w:sz w:val="22"/>
          <w:szCs w:val="22"/>
        </w:rPr>
        <w:t>. Szczegółowa instrukcja składania oferty znajduje się w</w:t>
      </w:r>
      <w:r w:rsidR="009710A8">
        <w:rPr>
          <w:sz w:val="22"/>
          <w:szCs w:val="22"/>
        </w:rPr>
        <w:t> </w:t>
      </w:r>
      <w:r w:rsidRPr="00262B52">
        <w:rPr>
          <w:sz w:val="22"/>
          <w:szCs w:val="22"/>
        </w:rPr>
        <w:t>Systemie w zakładce E-learning. System weryfikuje załączane pliki pod względem antywirusowym i w razie wykrycia złośliwego oprogramowania uniemożliwi wprowadzenie do Systemu takiego pliku jednocześnie informując o tym Wykonawcę.</w:t>
      </w:r>
    </w:p>
    <w:p w14:paraId="0A098066"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Wykonawca załączając plik oznacza, czy jest on jawny oraz czy zawiera dane osobowe.</w:t>
      </w:r>
    </w:p>
    <w:p w14:paraId="298F7A5C"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W przypadku oznaczenia pliku jako niejawny Wykonawca zobowiązany jest dołączyć dokument z uzasadnieniem objęcia pliku tajemnicą przedsiębiorstwa.</w:t>
      </w:r>
    </w:p>
    <w:p w14:paraId="0055E2D5"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 xml:space="preserve">W celu zminimalizowania ryzyka wycieku danych osobowych w przypadku załączenia przez Wykonawcę pliku zawierającego dane osobowe zaleca się dołączenie drugiego pliku zanonimizowanego (z zakrytymi danymi osobowymi). </w:t>
      </w:r>
    </w:p>
    <w:p w14:paraId="79EBBCD3"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Zakończenie składania oferty następuje poprzez użycie przycisku „Podpisz”. W oknie podsumowania wykonawca otrzyma plik podsumowanie wprowadzonych danych, który może zapisać lub wydrukować (zalecane), a następnie wyśle ofertę zatwierdzając czynność złożeniem elektronicznego podpisu kwalifikowanego przez uprawnioną osobę. Po zakończeniu czynności wysłania oferty, zalogowany Wykonawca będzie miał możliwość pobrania potwierdzenie wysłania oferty zawierającej numer oferty (przyznawany losowo). Potwierdzenie nie zawiera danych wrażliwych, które Wykonawca wprowadza w zakładce „Szczegóły oferty”.</w:t>
      </w:r>
    </w:p>
    <w:p w14:paraId="63B7D460" w14:textId="77777777" w:rsidR="00F54E18" w:rsidRPr="00262B52" w:rsidRDefault="00F54E18" w:rsidP="00E90965">
      <w:pPr>
        <w:numPr>
          <w:ilvl w:val="0"/>
          <w:numId w:val="344"/>
        </w:numPr>
        <w:spacing w:before="120" w:after="120"/>
        <w:ind w:left="357" w:hanging="357"/>
        <w:jc w:val="both"/>
        <w:rPr>
          <w:sz w:val="22"/>
          <w:szCs w:val="22"/>
        </w:rPr>
      </w:pPr>
      <w:r w:rsidRPr="00262B52">
        <w:rPr>
          <w:sz w:val="22"/>
          <w:szCs w:val="22"/>
        </w:rPr>
        <w:t xml:space="preserve">Zgodnie z art. 64 ustawy </w:t>
      </w:r>
      <w:proofErr w:type="spellStart"/>
      <w:r w:rsidRPr="00262B52">
        <w:rPr>
          <w:sz w:val="22"/>
          <w:szCs w:val="22"/>
        </w:rPr>
        <w:t>Pzp</w:t>
      </w:r>
      <w:proofErr w:type="spellEnd"/>
      <w:r w:rsidRPr="00262B52">
        <w:rPr>
          <w:sz w:val="22"/>
          <w:szCs w:val="22"/>
        </w:rPr>
        <w:t xml:space="preserve"> System jest kompatybilny ze wszystkimi podpisami elektronicznymi. Do przesłania dokumentów niezbędne jest posiadanie kwalifikowanego podpisu elektronicznego w celu potwierdzenia czynności złożenia oferty. </w:t>
      </w:r>
    </w:p>
    <w:p w14:paraId="1E5B5A7E" w14:textId="77777777" w:rsidR="00F54E18" w:rsidRPr="00262B52" w:rsidRDefault="00F54E18" w:rsidP="00A73250">
      <w:pPr>
        <w:spacing w:before="120" w:after="120"/>
        <w:ind w:left="350"/>
        <w:jc w:val="both"/>
        <w:rPr>
          <w:sz w:val="22"/>
          <w:szCs w:val="22"/>
        </w:rPr>
      </w:pPr>
      <w:r w:rsidRPr="00262B52">
        <w:rPr>
          <w:sz w:val="22"/>
          <w:szCs w:val="22"/>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w:t>
      </w:r>
      <w:r w:rsidR="002466BC" w:rsidRPr="00286678">
        <w:t>http://www.nccert.pl/kontakt.htm</w:t>
      </w:r>
      <w:r w:rsidRPr="00262B52">
        <w:rPr>
          <w:sz w:val="22"/>
          <w:szCs w:val="22"/>
        </w:rPr>
        <w:t>.</w:t>
      </w:r>
    </w:p>
    <w:p w14:paraId="31AB51AA" w14:textId="59C4F836" w:rsidR="00F54E18" w:rsidRPr="00262B52" w:rsidRDefault="00F54E18" w:rsidP="003F6737">
      <w:pPr>
        <w:spacing w:before="120" w:after="60"/>
        <w:ind w:left="350"/>
        <w:jc w:val="both"/>
        <w:rPr>
          <w:sz w:val="22"/>
          <w:szCs w:val="22"/>
        </w:rPr>
      </w:pPr>
      <w:r w:rsidRPr="00262B52">
        <w:rPr>
          <w:b/>
          <w:sz w:val="22"/>
          <w:szCs w:val="22"/>
        </w:rPr>
        <w:t>Ważne zalecenie!</w:t>
      </w:r>
      <w:r w:rsidRPr="00262B52">
        <w:rPr>
          <w:sz w:val="22"/>
          <w:szCs w:val="22"/>
        </w:rPr>
        <w:t xml:space="preserve"> W zależności od formatu kwalifikowanego podpisu (</w:t>
      </w:r>
      <w:proofErr w:type="spellStart"/>
      <w:r w:rsidRPr="00262B52">
        <w:rPr>
          <w:sz w:val="22"/>
          <w:szCs w:val="22"/>
        </w:rPr>
        <w:t>PAdES</w:t>
      </w:r>
      <w:proofErr w:type="spellEnd"/>
      <w:r w:rsidRPr="00262B52">
        <w:rPr>
          <w:sz w:val="22"/>
          <w:szCs w:val="22"/>
        </w:rPr>
        <w:t xml:space="preserve">, </w:t>
      </w:r>
      <w:proofErr w:type="spellStart"/>
      <w:r w:rsidRPr="00262B52">
        <w:rPr>
          <w:sz w:val="22"/>
          <w:szCs w:val="22"/>
        </w:rPr>
        <w:t>XAdES</w:t>
      </w:r>
      <w:proofErr w:type="spellEnd"/>
      <w:r w:rsidRPr="00262B52">
        <w:rPr>
          <w:sz w:val="22"/>
          <w:szCs w:val="22"/>
        </w:rPr>
        <w:t xml:space="preserve">) </w:t>
      </w:r>
      <w:r w:rsidRPr="00262B52">
        <w:rPr>
          <w:sz w:val="22"/>
          <w:szCs w:val="22"/>
        </w:rPr>
        <w:br/>
        <w:t>i jego typu (zewnętrzny, wewnętrzny) Wykonawca dołącza do Systemu uprzednio podpisane dokumenty wraz z wygenerowanym plikiem podpisu (typ zewnętrzny) lub dokument z</w:t>
      </w:r>
      <w:r w:rsidR="00C72DCE">
        <w:rPr>
          <w:sz w:val="22"/>
          <w:szCs w:val="22"/>
        </w:rPr>
        <w:t> </w:t>
      </w:r>
      <w:r w:rsidRPr="00262B52">
        <w:rPr>
          <w:sz w:val="22"/>
          <w:szCs w:val="22"/>
        </w:rPr>
        <w:t xml:space="preserve">wszytym podpisem (typ wewnętrzny): </w:t>
      </w:r>
    </w:p>
    <w:p w14:paraId="1468C1F3" w14:textId="77777777" w:rsidR="00F54E18" w:rsidRPr="00262B52" w:rsidRDefault="00F54E18" w:rsidP="00E90965">
      <w:pPr>
        <w:numPr>
          <w:ilvl w:val="0"/>
          <w:numId w:val="345"/>
        </w:numPr>
        <w:spacing w:before="120" w:after="60"/>
        <w:ind w:left="714" w:hanging="357"/>
        <w:jc w:val="both"/>
        <w:rPr>
          <w:sz w:val="22"/>
          <w:szCs w:val="22"/>
        </w:rPr>
      </w:pPr>
      <w:r w:rsidRPr="00262B52">
        <w:rPr>
          <w:sz w:val="22"/>
          <w:szCs w:val="22"/>
        </w:rPr>
        <w:t xml:space="preserve">dokumenty w formacie „pdf” należy podpisywać formatem </w:t>
      </w:r>
      <w:proofErr w:type="spellStart"/>
      <w:r w:rsidRPr="00262B52">
        <w:rPr>
          <w:sz w:val="22"/>
          <w:szCs w:val="22"/>
        </w:rPr>
        <w:t>PAdES</w:t>
      </w:r>
      <w:proofErr w:type="spellEnd"/>
      <w:r w:rsidRPr="00262B52">
        <w:rPr>
          <w:sz w:val="22"/>
          <w:szCs w:val="22"/>
        </w:rPr>
        <w:t xml:space="preserve">; </w:t>
      </w:r>
    </w:p>
    <w:p w14:paraId="11E53CEE" w14:textId="77777777" w:rsidR="00F54E18" w:rsidRPr="00262B52" w:rsidRDefault="00F54E18" w:rsidP="00E90965">
      <w:pPr>
        <w:numPr>
          <w:ilvl w:val="0"/>
          <w:numId w:val="345"/>
        </w:numPr>
        <w:spacing w:before="120" w:after="120"/>
        <w:ind w:left="714" w:hanging="357"/>
        <w:jc w:val="both"/>
        <w:rPr>
          <w:sz w:val="22"/>
          <w:szCs w:val="22"/>
        </w:rPr>
      </w:pPr>
      <w:r w:rsidRPr="00262B52">
        <w:rPr>
          <w:sz w:val="22"/>
          <w:szCs w:val="22"/>
        </w:rPr>
        <w:t xml:space="preserve">Zamawiający dopuszcza podpisanie dokumentów w formacie innym niż „pdf”, wtedy należy użyć formatu </w:t>
      </w:r>
      <w:proofErr w:type="spellStart"/>
      <w:r w:rsidRPr="00262B52">
        <w:rPr>
          <w:sz w:val="22"/>
          <w:szCs w:val="22"/>
        </w:rPr>
        <w:t>XAdES</w:t>
      </w:r>
      <w:proofErr w:type="spellEnd"/>
      <w:r w:rsidRPr="00262B52">
        <w:rPr>
          <w:sz w:val="22"/>
          <w:szCs w:val="22"/>
        </w:rPr>
        <w:t>.</w:t>
      </w:r>
      <w:r w:rsidRPr="00262B52">
        <w:rPr>
          <w:rFonts w:eastAsia="SimSun"/>
          <w:sz w:val="22"/>
          <w:szCs w:val="22"/>
          <w:lang w:eastAsia="zh-CN"/>
        </w:rPr>
        <w:t xml:space="preserve"> </w:t>
      </w:r>
    </w:p>
    <w:p w14:paraId="225F2C09" w14:textId="6E88CAC7" w:rsidR="00F54E18" w:rsidRPr="00262B52" w:rsidRDefault="00F54E18" w:rsidP="00E90965">
      <w:pPr>
        <w:numPr>
          <w:ilvl w:val="0"/>
          <w:numId w:val="344"/>
        </w:numPr>
        <w:spacing w:before="120" w:after="120"/>
        <w:ind w:left="357" w:hanging="357"/>
        <w:jc w:val="both"/>
        <w:rPr>
          <w:sz w:val="22"/>
          <w:szCs w:val="22"/>
          <w:lang w:eastAsia="zh-CN"/>
        </w:rPr>
      </w:pPr>
      <w:r w:rsidRPr="00262B52">
        <w:rPr>
          <w:sz w:val="22"/>
          <w:szCs w:val="22"/>
        </w:rPr>
        <w:t>Zamawiający</w:t>
      </w:r>
      <w:r w:rsidRPr="00262B52">
        <w:rPr>
          <w:sz w:val="22"/>
          <w:szCs w:val="22"/>
          <w:lang w:eastAsia="zh-CN"/>
        </w:rPr>
        <w:t xml:space="preserve"> wymaga by dokumenty w postępowaniu były skompresowane do pliku archiwum </w:t>
      </w:r>
      <w:r w:rsidRPr="00262B52">
        <w:rPr>
          <w:b/>
          <w:sz w:val="22"/>
          <w:szCs w:val="22"/>
          <w:lang w:eastAsia="zh-CN"/>
        </w:rPr>
        <w:t xml:space="preserve">zip lub </w:t>
      </w:r>
      <w:r w:rsidR="001347DB">
        <w:rPr>
          <w:b/>
          <w:sz w:val="22"/>
          <w:szCs w:val="22"/>
          <w:lang w:eastAsia="zh-CN"/>
        </w:rPr>
        <w:t>7Z</w:t>
      </w:r>
      <w:r w:rsidRPr="00262B52">
        <w:rPr>
          <w:b/>
          <w:sz w:val="22"/>
          <w:szCs w:val="22"/>
          <w:lang w:eastAsia="zh-CN"/>
        </w:rPr>
        <w:t>.</w:t>
      </w:r>
    </w:p>
    <w:p w14:paraId="38292A3D" w14:textId="14E65C8A" w:rsidR="00F54E18" w:rsidRPr="00262B52" w:rsidRDefault="001347DB" w:rsidP="00E90965">
      <w:pPr>
        <w:numPr>
          <w:ilvl w:val="0"/>
          <w:numId w:val="344"/>
        </w:numPr>
        <w:spacing w:before="120" w:after="120"/>
        <w:ind w:left="357" w:hanging="357"/>
        <w:jc w:val="both"/>
        <w:rPr>
          <w:sz w:val="22"/>
          <w:szCs w:val="22"/>
          <w:shd w:val="clear" w:color="auto" w:fill="FFFFFF"/>
        </w:rPr>
      </w:pPr>
      <w:r w:rsidRPr="001347DB">
        <w:rPr>
          <w:sz w:val="22"/>
          <w:szCs w:val="22"/>
        </w:rPr>
        <w:t xml:space="preserve">Zamawiający nie dopuszcza w postępowaniu ofert, których dokumenty będą </w:t>
      </w:r>
      <w:r w:rsidRPr="001347DB">
        <w:rPr>
          <w:rFonts w:eastAsia="Calibri"/>
          <w:sz w:val="22"/>
          <w:szCs w:val="22"/>
        </w:rPr>
        <w:t>skompresowane</w:t>
      </w:r>
      <w:r w:rsidRPr="001347DB">
        <w:rPr>
          <w:sz w:val="22"/>
          <w:szCs w:val="22"/>
        </w:rPr>
        <w:t xml:space="preserve"> do pliku *.</w:t>
      </w:r>
      <w:proofErr w:type="spellStart"/>
      <w:r w:rsidRPr="001347DB">
        <w:rPr>
          <w:sz w:val="22"/>
          <w:szCs w:val="22"/>
        </w:rPr>
        <w:t>rar</w:t>
      </w:r>
      <w:proofErr w:type="spellEnd"/>
      <w:r w:rsidRPr="001347DB">
        <w:rPr>
          <w:sz w:val="22"/>
          <w:szCs w:val="22"/>
        </w:rPr>
        <w:t>. F</w:t>
      </w:r>
      <w:r w:rsidRPr="001347DB">
        <w:rPr>
          <w:sz w:val="22"/>
          <w:szCs w:val="22"/>
          <w:shd w:val="clear" w:color="auto" w:fill="FFFFFF"/>
        </w:rPr>
        <w:t>ormat kompresji *.</w:t>
      </w:r>
      <w:proofErr w:type="spellStart"/>
      <w:r w:rsidRPr="001347DB">
        <w:rPr>
          <w:sz w:val="22"/>
          <w:szCs w:val="22"/>
          <w:shd w:val="clear" w:color="auto" w:fill="FFFFFF"/>
        </w:rPr>
        <w:t>rar</w:t>
      </w:r>
      <w:proofErr w:type="spellEnd"/>
      <w:r w:rsidRPr="001347DB">
        <w:rPr>
          <w:sz w:val="22"/>
          <w:szCs w:val="22"/>
          <w:shd w:val="clear" w:color="auto" w:fill="FFFFFF"/>
        </w:rPr>
        <w:t xml:space="preserve"> nie został przewidziany w załączniku nr 2 do rozporządzenia Rady Ministrów z dnia 21 maja 2024 r. w sprawie Krajowych Ram Interoperacyjności, minimalnych wymagań dla rejestrów publicznych i wymiany informacji w postaci elektronicznej oraz minimalnych wymagań dla systemów teleinformatycznych (Dz. U. poz. 773)</w:t>
      </w:r>
      <w:r w:rsidR="00F54E18" w:rsidRPr="001347DB">
        <w:rPr>
          <w:sz w:val="22"/>
          <w:szCs w:val="22"/>
          <w:shd w:val="clear" w:color="auto" w:fill="FFFFFF"/>
        </w:rPr>
        <w:t>. Oferty złożone w formie skompresowanej z rozszerzeniem .</w:t>
      </w:r>
      <w:proofErr w:type="spellStart"/>
      <w:r w:rsidR="00F54E18" w:rsidRPr="001347DB">
        <w:rPr>
          <w:sz w:val="22"/>
          <w:szCs w:val="22"/>
          <w:shd w:val="clear" w:color="auto" w:fill="FFFFFF"/>
        </w:rPr>
        <w:t>rar</w:t>
      </w:r>
      <w:proofErr w:type="spellEnd"/>
      <w:r w:rsidR="00F54E18" w:rsidRPr="001347DB">
        <w:rPr>
          <w:sz w:val="22"/>
          <w:szCs w:val="22"/>
          <w:shd w:val="clear" w:color="auto" w:fill="FFFFFF"/>
        </w:rPr>
        <w:t xml:space="preserve"> zostaną uznane za złożone nieskutecznie</w:t>
      </w:r>
      <w:r w:rsidR="00F54E18" w:rsidRPr="00262B52">
        <w:rPr>
          <w:sz w:val="22"/>
          <w:szCs w:val="22"/>
          <w:shd w:val="clear" w:color="auto" w:fill="FFFFFF"/>
        </w:rPr>
        <w:t xml:space="preserve">. </w:t>
      </w:r>
    </w:p>
    <w:p w14:paraId="1E463F41" w14:textId="77777777" w:rsidR="00F54E18" w:rsidRPr="00262B52" w:rsidRDefault="00F54E18" w:rsidP="00E90965">
      <w:pPr>
        <w:numPr>
          <w:ilvl w:val="0"/>
          <w:numId w:val="344"/>
        </w:numPr>
        <w:spacing w:before="120" w:after="120"/>
        <w:ind w:left="357" w:hanging="357"/>
        <w:jc w:val="both"/>
        <w:rPr>
          <w:rFonts w:eastAsia="Calibri"/>
          <w:sz w:val="22"/>
          <w:szCs w:val="22"/>
        </w:rPr>
      </w:pPr>
      <w:r w:rsidRPr="00262B52">
        <w:rPr>
          <w:sz w:val="22"/>
          <w:szCs w:val="22"/>
        </w:rPr>
        <w:lastRenderedPageBreak/>
        <w:t>Wykonawca</w:t>
      </w:r>
      <w:r w:rsidRPr="00262B52">
        <w:rPr>
          <w:rFonts w:eastAsia="Calibri"/>
          <w:sz w:val="22"/>
          <w:szCs w:val="22"/>
        </w:rPr>
        <w:t xml:space="preserve"> po upływie terminu do składania ofert nie może skutecznie dokonać zmiany ani wycofać złożonej oferty.</w:t>
      </w:r>
    </w:p>
    <w:p w14:paraId="07F552F8" w14:textId="77777777" w:rsidR="00F54E18" w:rsidRPr="00262B52" w:rsidRDefault="00F54E18" w:rsidP="00E90965">
      <w:pPr>
        <w:numPr>
          <w:ilvl w:val="0"/>
          <w:numId w:val="344"/>
        </w:numPr>
        <w:spacing w:before="120" w:after="120"/>
        <w:ind w:left="357" w:hanging="357"/>
        <w:jc w:val="both"/>
        <w:rPr>
          <w:strike/>
          <w:sz w:val="22"/>
          <w:szCs w:val="22"/>
        </w:rPr>
      </w:pPr>
      <w:r w:rsidRPr="00262B52">
        <w:rPr>
          <w:sz w:val="22"/>
          <w:szCs w:val="22"/>
        </w:rPr>
        <w:t xml:space="preserve">Wykonawca może złożyć tylko jedną ofertę. </w:t>
      </w:r>
    </w:p>
    <w:p w14:paraId="697CA9F7" w14:textId="77777777" w:rsidR="00F54E18" w:rsidRPr="00262B52" w:rsidRDefault="00F54E18" w:rsidP="00E90965">
      <w:pPr>
        <w:numPr>
          <w:ilvl w:val="0"/>
          <w:numId w:val="344"/>
        </w:numPr>
        <w:spacing w:before="120" w:after="240"/>
        <w:ind w:left="357" w:hanging="357"/>
        <w:jc w:val="both"/>
        <w:rPr>
          <w:strike/>
          <w:sz w:val="22"/>
          <w:szCs w:val="22"/>
        </w:rPr>
      </w:pPr>
      <w:r w:rsidRPr="00262B52">
        <w:rPr>
          <w:sz w:val="22"/>
          <w:szCs w:val="22"/>
        </w:rPr>
        <w:t>Zamawiający odrzuci wszystkie oferty złożone po terminie składania ofert.</w:t>
      </w:r>
      <w:bookmarkStart w:id="7" w:name="_GoBack"/>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9E7394" w:rsidRPr="0008587E" w14:paraId="27669804" w14:textId="77777777" w:rsidTr="000C0FC2">
        <w:tc>
          <w:tcPr>
            <w:tcW w:w="9003" w:type="dxa"/>
            <w:tcBorders>
              <w:bottom w:val="single" w:sz="4" w:space="0" w:color="auto"/>
            </w:tcBorders>
          </w:tcPr>
          <w:p w14:paraId="6E915992" w14:textId="77777777" w:rsidR="009E7394" w:rsidRPr="00BE5588" w:rsidRDefault="009E7394" w:rsidP="000405DE">
            <w:pPr>
              <w:pStyle w:val="Tekstpodstawowywcity"/>
              <w:spacing w:line="276" w:lineRule="auto"/>
              <w:ind w:left="0" w:right="-2"/>
              <w:jc w:val="center"/>
              <w:rPr>
                <w:b/>
                <w:sz w:val="22"/>
                <w:szCs w:val="22"/>
                <w:lang w:val="pl-PL"/>
              </w:rPr>
            </w:pPr>
            <w:r w:rsidRPr="00BE5588">
              <w:rPr>
                <w:b/>
                <w:sz w:val="22"/>
                <w:szCs w:val="22"/>
              </w:rPr>
              <w:t xml:space="preserve">ROZDZIAŁ </w:t>
            </w:r>
            <w:r w:rsidR="006D4573" w:rsidRPr="00BE5588">
              <w:rPr>
                <w:b/>
                <w:sz w:val="22"/>
                <w:szCs w:val="22"/>
                <w:lang w:val="pl-PL"/>
              </w:rPr>
              <w:t>XX</w:t>
            </w:r>
          </w:p>
          <w:p w14:paraId="59262502" w14:textId="77777777" w:rsidR="009E7394" w:rsidRPr="0008587E" w:rsidRDefault="009E7394" w:rsidP="000405DE">
            <w:pPr>
              <w:pStyle w:val="Tekstpodstawowywcity"/>
              <w:spacing w:line="276" w:lineRule="auto"/>
              <w:ind w:left="0"/>
              <w:jc w:val="center"/>
              <w:rPr>
                <w:b/>
                <w:sz w:val="24"/>
                <w:szCs w:val="24"/>
                <w:lang w:val="pl-PL"/>
              </w:rPr>
            </w:pPr>
            <w:r w:rsidRPr="00BE5588">
              <w:rPr>
                <w:b/>
                <w:sz w:val="22"/>
                <w:szCs w:val="22"/>
                <w:lang w:val="pl-PL"/>
              </w:rPr>
              <w:t>TERMIN OTWARCIA OFERT</w:t>
            </w:r>
          </w:p>
        </w:tc>
      </w:tr>
    </w:tbl>
    <w:p w14:paraId="25E2A693" w14:textId="77777777" w:rsidR="009E7394" w:rsidRPr="0008587E" w:rsidRDefault="009E7394" w:rsidP="009E7394">
      <w:pPr>
        <w:pStyle w:val="Tekstpodstawowywcity"/>
        <w:ind w:left="0" w:right="-2"/>
        <w:jc w:val="center"/>
        <w:rPr>
          <w:b/>
          <w:sz w:val="24"/>
          <w:szCs w:val="24"/>
          <w:lang w:val="pl-PL"/>
        </w:rPr>
      </w:pPr>
    </w:p>
    <w:p w14:paraId="031D1612" w14:textId="0814301B"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Otwarcie ofert nastąpi w dniu</w:t>
      </w:r>
      <w:r w:rsidR="00CB25A9">
        <w:rPr>
          <w:sz w:val="22"/>
          <w:szCs w:val="22"/>
          <w:lang w:val="pl-PL"/>
        </w:rPr>
        <w:t xml:space="preserve"> </w:t>
      </w:r>
      <w:r w:rsidR="00176A42" w:rsidRPr="009001E1">
        <w:rPr>
          <w:b/>
          <w:sz w:val="22"/>
          <w:szCs w:val="22"/>
          <w:lang w:val="pl-PL"/>
        </w:rPr>
        <w:t>1</w:t>
      </w:r>
      <w:r w:rsidR="00954647" w:rsidRPr="009001E1">
        <w:rPr>
          <w:b/>
          <w:sz w:val="22"/>
          <w:szCs w:val="22"/>
          <w:lang w:val="pl-PL"/>
        </w:rPr>
        <w:t>9.</w:t>
      </w:r>
      <w:r w:rsidR="00176A42" w:rsidRPr="009001E1">
        <w:rPr>
          <w:b/>
          <w:sz w:val="22"/>
          <w:szCs w:val="22"/>
          <w:lang w:val="pl-PL"/>
        </w:rPr>
        <w:t xml:space="preserve">05.2025 </w:t>
      </w:r>
      <w:r w:rsidRPr="009001E1">
        <w:rPr>
          <w:b/>
          <w:sz w:val="22"/>
          <w:szCs w:val="22"/>
        </w:rPr>
        <w:t>r</w:t>
      </w:r>
      <w:r w:rsidRPr="0008587E">
        <w:rPr>
          <w:b/>
          <w:sz w:val="22"/>
          <w:szCs w:val="22"/>
        </w:rPr>
        <w:t>.,</w:t>
      </w:r>
      <w:r w:rsidRPr="0008587E">
        <w:rPr>
          <w:sz w:val="22"/>
          <w:szCs w:val="22"/>
        </w:rPr>
        <w:t xml:space="preserve"> o godzinie </w:t>
      </w:r>
      <w:r w:rsidR="00F443C7">
        <w:rPr>
          <w:b/>
          <w:sz w:val="22"/>
          <w:szCs w:val="22"/>
          <w:lang w:val="pl-PL"/>
        </w:rPr>
        <w:t>0</w:t>
      </w:r>
      <w:r w:rsidR="00BF359E">
        <w:rPr>
          <w:b/>
          <w:sz w:val="22"/>
          <w:szCs w:val="22"/>
          <w:lang w:val="pl-PL"/>
        </w:rPr>
        <w:t>7</w:t>
      </w:r>
      <w:r w:rsidR="00BA5EDA">
        <w:rPr>
          <w:b/>
          <w:sz w:val="22"/>
          <w:szCs w:val="22"/>
          <w:lang w:val="pl-PL"/>
        </w:rPr>
        <w:t>:</w:t>
      </w:r>
      <w:r w:rsidR="005064F8">
        <w:rPr>
          <w:b/>
          <w:sz w:val="22"/>
          <w:szCs w:val="22"/>
          <w:lang w:val="pl-PL"/>
        </w:rPr>
        <w:t>15</w:t>
      </w:r>
      <w:r w:rsidRPr="0008587E">
        <w:rPr>
          <w:sz w:val="22"/>
          <w:szCs w:val="22"/>
        </w:rPr>
        <w:t xml:space="preserve"> </w:t>
      </w:r>
    </w:p>
    <w:p w14:paraId="0DE45AA7"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Otwarcie ofert jest niejawne. </w:t>
      </w:r>
    </w:p>
    <w:p w14:paraId="0C766F4C"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Zamawiający, najpóźniej przed otwarciem ofert, udostępni na stronie internetowej prowadzonego postepowania informację o kwocie, jaką zamierza przeznaczyć na sfinansowanie zamówienia. </w:t>
      </w:r>
    </w:p>
    <w:p w14:paraId="36986AAF"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Zamawiający, niezwłocznie po otwarciu ofert, udostępni na stronie internetowej prowadzonego postepowania informacje o: </w:t>
      </w:r>
    </w:p>
    <w:p w14:paraId="10419EA2" w14:textId="77777777" w:rsidR="009E7394" w:rsidRPr="0008587E" w:rsidRDefault="009E7394" w:rsidP="00F62A59">
      <w:pPr>
        <w:pStyle w:val="Tekstpodstawowywcity"/>
        <w:numPr>
          <w:ilvl w:val="0"/>
          <w:numId w:val="84"/>
        </w:numPr>
        <w:spacing w:after="120"/>
        <w:ind w:left="567" w:hanging="283"/>
        <w:rPr>
          <w:sz w:val="22"/>
          <w:szCs w:val="22"/>
        </w:rPr>
      </w:pPr>
      <w:r w:rsidRPr="0008587E">
        <w:rPr>
          <w:sz w:val="22"/>
          <w:szCs w:val="22"/>
        </w:rPr>
        <w:t xml:space="preserve">nazwach albo imionach i nazwiskach oraz siedzibach lub miejscach prowadzonej działalności gospodarczej albo miejscach zamieszkania Wykonawców, których oferty zostały otwarte; </w:t>
      </w:r>
    </w:p>
    <w:p w14:paraId="406F6546" w14:textId="77777777" w:rsidR="009E7394" w:rsidRPr="0008587E" w:rsidRDefault="009E7394" w:rsidP="00F62A59">
      <w:pPr>
        <w:pStyle w:val="Tekstpodstawowywcity"/>
        <w:numPr>
          <w:ilvl w:val="0"/>
          <w:numId w:val="84"/>
        </w:numPr>
        <w:spacing w:after="120"/>
        <w:ind w:left="567" w:hanging="283"/>
        <w:rPr>
          <w:sz w:val="22"/>
          <w:szCs w:val="22"/>
        </w:rPr>
      </w:pPr>
      <w:r w:rsidRPr="0008587E">
        <w:rPr>
          <w:sz w:val="22"/>
          <w:szCs w:val="22"/>
        </w:rPr>
        <w:t xml:space="preserve">cenach lub kosztach zawartych w ofertach. </w:t>
      </w:r>
    </w:p>
    <w:p w14:paraId="0C8CFFA8" w14:textId="77777777" w:rsidR="009E7394" w:rsidRPr="0008587E" w:rsidRDefault="009E7394" w:rsidP="00F62A59">
      <w:pPr>
        <w:pStyle w:val="Tekstpodstawowywcity"/>
        <w:numPr>
          <w:ilvl w:val="0"/>
          <w:numId w:val="83"/>
        </w:numPr>
        <w:spacing w:after="120"/>
        <w:ind w:left="284" w:hanging="284"/>
        <w:rPr>
          <w:sz w:val="22"/>
          <w:szCs w:val="22"/>
        </w:rPr>
      </w:pPr>
      <w:r w:rsidRPr="0008587E">
        <w:rPr>
          <w:sz w:val="22"/>
          <w:szCs w:val="22"/>
        </w:rPr>
        <w:t xml:space="preserve">W przypadku wystąpienia awarii systemu teleinformatycznego, która spowoduje brak możliwości otwarcia ofert w terminie określonym przez Zamawiającego, otwarcie ofert nastąpi niezwłocznie po usunięciu awarii. </w:t>
      </w:r>
    </w:p>
    <w:p w14:paraId="18387F9D" w14:textId="526D069F" w:rsidR="009E7394" w:rsidRPr="00B745B9" w:rsidRDefault="009E7394" w:rsidP="00F62A59">
      <w:pPr>
        <w:pStyle w:val="Tekstpodstawowywcity"/>
        <w:numPr>
          <w:ilvl w:val="0"/>
          <w:numId w:val="83"/>
        </w:numPr>
        <w:spacing w:after="240"/>
        <w:ind w:left="284" w:hanging="284"/>
        <w:rPr>
          <w:b/>
          <w:sz w:val="22"/>
          <w:szCs w:val="22"/>
          <w:lang w:val="pl-PL"/>
        </w:rPr>
      </w:pPr>
      <w:r w:rsidRPr="0008587E">
        <w:rPr>
          <w:sz w:val="22"/>
          <w:szCs w:val="22"/>
        </w:rPr>
        <w:t>Zamawiający poinformuje o zmianie terminu otwarcia ofert na stronie internetowej prowadzonego postepowania.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42286F" w:rsidRPr="0008587E" w14:paraId="46AB1298" w14:textId="77777777" w:rsidTr="002B126D">
        <w:tc>
          <w:tcPr>
            <w:tcW w:w="8777" w:type="dxa"/>
          </w:tcPr>
          <w:p w14:paraId="4A846A9F" w14:textId="77777777" w:rsidR="0042286F" w:rsidRPr="00BE5588" w:rsidRDefault="0042286F" w:rsidP="000405DE">
            <w:pPr>
              <w:spacing w:line="276" w:lineRule="auto"/>
              <w:jc w:val="center"/>
              <w:rPr>
                <w:b/>
                <w:sz w:val="22"/>
                <w:szCs w:val="22"/>
              </w:rPr>
            </w:pPr>
            <w:r w:rsidRPr="00BE5588">
              <w:rPr>
                <w:b/>
                <w:sz w:val="22"/>
                <w:szCs w:val="22"/>
              </w:rPr>
              <w:t>ROZDZIAŁ XX</w:t>
            </w:r>
            <w:r w:rsidR="006D4573" w:rsidRPr="00BE5588">
              <w:rPr>
                <w:b/>
                <w:sz w:val="22"/>
                <w:szCs w:val="22"/>
              </w:rPr>
              <w:t>I</w:t>
            </w:r>
          </w:p>
          <w:p w14:paraId="54FB45A1" w14:textId="77777777" w:rsidR="0042286F" w:rsidRPr="0008587E" w:rsidRDefault="0042286F" w:rsidP="000405DE">
            <w:pPr>
              <w:spacing w:line="276" w:lineRule="auto"/>
              <w:jc w:val="center"/>
              <w:rPr>
                <w:b/>
              </w:rPr>
            </w:pPr>
            <w:r w:rsidRPr="00BE5588">
              <w:rPr>
                <w:b/>
                <w:sz w:val="22"/>
                <w:szCs w:val="22"/>
              </w:rPr>
              <w:t>OPIS KRYTERIÓW OCENY OFERT, WRAZ Z PODANIEM WAG TYCH KRYTERIÓW I SPOSOBU OCENY OFERT</w:t>
            </w:r>
          </w:p>
        </w:tc>
      </w:tr>
    </w:tbl>
    <w:p w14:paraId="2BF53AA5" w14:textId="77777777" w:rsidR="0042286F" w:rsidRPr="0008587E" w:rsidRDefault="0042286F" w:rsidP="0042286F">
      <w:pPr>
        <w:autoSpaceDE w:val="0"/>
        <w:autoSpaceDN w:val="0"/>
        <w:adjustRightInd w:val="0"/>
        <w:spacing w:line="276" w:lineRule="auto"/>
        <w:rPr>
          <w:b/>
        </w:rPr>
      </w:pPr>
    </w:p>
    <w:p w14:paraId="79D79538" w14:textId="77777777" w:rsidR="0042286F" w:rsidRPr="0008587E" w:rsidRDefault="0042286F" w:rsidP="0042286F">
      <w:pPr>
        <w:pStyle w:val="Tekstpodstawowywcity"/>
        <w:numPr>
          <w:ilvl w:val="0"/>
          <w:numId w:val="8"/>
        </w:numPr>
        <w:ind w:left="284" w:hanging="284"/>
        <w:rPr>
          <w:sz w:val="22"/>
          <w:szCs w:val="22"/>
        </w:rPr>
      </w:pPr>
      <w:r w:rsidRPr="0008587E">
        <w:rPr>
          <w:sz w:val="22"/>
          <w:szCs w:val="22"/>
        </w:rPr>
        <w:t>Zamawiający udzieli zamówienia Wykonawcy, którego oferta uzyska największą liczbę punktów przy spełnieniu wszystkich innych warunków określonych w niniejszym postępowaniu.</w:t>
      </w:r>
    </w:p>
    <w:p w14:paraId="5E8477E8" w14:textId="77777777" w:rsidR="0042286F" w:rsidRPr="0008587E" w:rsidRDefault="0042286F" w:rsidP="0042286F">
      <w:pPr>
        <w:pStyle w:val="Tekstpodstawowywcity"/>
        <w:numPr>
          <w:ilvl w:val="0"/>
          <w:numId w:val="8"/>
        </w:numPr>
        <w:spacing w:after="120"/>
        <w:ind w:left="284" w:hanging="284"/>
        <w:rPr>
          <w:sz w:val="22"/>
          <w:szCs w:val="22"/>
        </w:rPr>
      </w:pPr>
      <w:r w:rsidRPr="0008587E">
        <w:rPr>
          <w:sz w:val="22"/>
          <w:szCs w:val="22"/>
        </w:rPr>
        <w:t>Ocenie będą podlegać wyłącznie zakwalifikowane oferty, spełniające wszystkie wymogi formalne.</w:t>
      </w:r>
    </w:p>
    <w:p w14:paraId="1AF8F525" w14:textId="040FF728" w:rsidR="0042286F" w:rsidRPr="00340673" w:rsidRDefault="0042286F" w:rsidP="00E87290">
      <w:pPr>
        <w:pStyle w:val="Tekstpodstawowywcity"/>
        <w:numPr>
          <w:ilvl w:val="0"/>
          <w:numId w:val="8"/>
        </w:numPr>
        <w:spacing w:after="240"/>
        <w:ind w:left="284" w:hanging="284"/>
        <w:rPr>
          <w:sz w:val="22"/>
          <w:szCs w:val="22"/>
        </w:rPr>
      </w:pPr>
      <w:r w:rsidRPr="0008587E">
        <w:rPr>
          <w:sz w:val="22"/>
          <w:szCs w:val="22"/>
        </w:rPr>
        <w:t xml:space="preserve">Zamawiający przy wyborze najkorzystniejszej oferty </w:t>
      </w:r>
      <w:r w:rsidR="001347DB">
        <w:rPr>
          <w:sz w:val="22"/>
          <w:szCs w:val="22"/>
          <w:lang w:val="pl-PL"/>
        </w:rPr>
        <w:t xml:space="preserve"> </w:t>
      </w:r>
      <w:r w:rsidRPr="0008587E">
        <w:rPr>
          <w:sz w:val="22"/>
          <w:szCs w:val="22"/>
        </w:rPr>
        <w:t>będzie się kierował następującymi kryteriami</w:t>
      </w:r>
      <w:r w:rsidRPr="0008587E">
        <w:rPr>
          <w:color w:val="auto"/>
          <w:sz w:val="22"/>
          <w:szCs w:val="22"/>
        </w:rPr>
        <w:t>:</w:t>
      </w: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373"/>
        <w:gridCol w:w="1714"/>
      </w:tblGrid>
      <w:tr w:rsidR="0042286F" w:rsidRPr="0008587E" w14:paraId="0F33AE2A" w14:textId="77777777" w:rsidTr="00360C97">
        <w:tc>
          <w:tcPr>
            <w:tcW w:w="1276" w:type="dxa"/>
            <w:shd w:val="clear" w:color="auto" w:fill="auto"/>
            <w:vAlign w:val="center"/>
          </w:tcPr>
          <w:p w14:paraId="5BE15B90" w14:textId="77777777" w:rsidR="0042286F" w:rsidRPr="0008587E" w:rsidRDefault="0042286F" w:rsidP="000405DE">
            <w:pPr>
              <w:pStyle w:val="Tekstpodstawowywcity"/>
              <w:ind w:left="0" w:right="-2"/>
              <w:jc w:val="center"/>
              <w:rPr>
                <w:b/>
                <w:lang w:val="pl-PL"/>
              </w:rPr>
            </w:pPr>
            <w:r w:rsidRPr="0008587E">
              <w:rPr>
                <w:b/>
                <w:lang w:val="pl-PL"/>
              </w:rPr>
              <w:t>Nr kryterium</w:t>
            </w:r>
          </w:p>
        </w:tc>
        <w:tc>
          <w:tcPr>
            <w:tcW w:w="5373" w:type="dxa"/>
            <w:shd w:val="clear" w:color="auto" w:fill="auto"/>
            <w:vAlign w:val="center"/>
          </w:tcPr>
          <w:p w14:paraId="6F829C52" w14:textId="77777777" w:rsidR="0042286F" w:rsidRPr="0008587E" w:rsidRDefault="0042286F" w:rsidP="000405DE">
            <w:pPr>
              <w:pStyle w:val="Tekstpodstawowywcity"/>
              <w:ind w:left="0" w:right="-2"/>
              <w:jc w:val="center"/>
              <w:rPr>
                <w:b/>
                <w:lang w:val="pl-PL"/>
              </w:rPr>
            </w:pPr>
            <w:r w:rsidRPr="0008587E">
              <w:rPr>
                <w:b/>
                <w:lang w:val="pl-PL"/>
              </w:rPr>
              <w:t>Nazwa kryterium</w:t>
            </w:r>
          </w:p>
        </w:tc>
        <w:tc>
          <w:tcPr>
            <w:tcW w:w="1714" w:type="dxa"/>
            <w:shd w:val="clear" w:color="auto" w:fill="auto"/>
          </w:tcPr>
          <w:p w14:paraId="00B3DD0B" w14:textId="77777777" w:rsidR="0042286F" w:rsidRPr="0008587E" w:rsidRDefault="0042286F" w:rsidP="000405DE">
            <w:pPr>
              <w:pStyle w:val="Tekstpodstawowywcity"/>
              <w:ind w:left="0" w:right="-2"/>
              <w:jc w:val="center"/>
              <w:rPr>
                <w:b/>
                <w:lang w:val="pl-PL"/>
              </w:rPr>
            </w:pPr>
            <w:r w:rsidRPr="0008587E">
              <w:rPr>
                <w:b/>
                <w:lang w:val="pl-PL"/>
              </w:rPr>
              <w:t>Liczba punktów (waga)</w:t>
            </w:r>
          </w:p>
        </w:tc>
      </w:tr>
      <w:tr w:rsidR="0042286F" w:rsidRPr="0008587E" w14:paraId="5CB7CE32" w14:textId="77777777" w:rsidTr="00360C97">
        <w:trPr>
          <w:trHeight w:val="519"/>
        </w:trPr>
        <w:tc>
          <w:tcPr>
            <w:tcW w:w="1276" w:type="dxa"/>
            <w:shd w:val="clear" w:color="auto" w:fill="auto"/>
            <w:vAlign w:val="center"/>
          </w:tcPr>
          <w:p w14:paraId="4CAD3974"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1</w:t>
            </w:r>
          </w:p>
        </w:tc>
        <w:tc>
          <w:tcPr>
            <w:tcW w:w="5373" w:type="dxa"/>
            <w:shd w:val="clear" w:color="auto" w:fill="auto"/>
            <w:vAlign w:val="center"/>
          </w:tcPr>
          <w:p w14:paraId="2C820553"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Cena</w:t>
            </w:r>
          </w:p>
        </w:tc>
        <w:tc>
          <w:tcPr>
            <w:tcW w:w="1714" w:type="dxa"/>
            <w:shd w:val="clear" w:color="auto" w:fill="auto"/>
            <w:vAlign w:val="center"/>
          </w:tcPr>
          <w:p w14:paraId="13130BC9"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60</w:t>
            </w:r>
          </w:p>
        </w:tc>
      </w:tr>
      <w:tr w:rsidR="0042286F" w:rsidRPr="0008587E" w14:paraId="7B6B6C24" w14:textId="77777777" w:rsidTr="00360C97">
        <w:trPr>
          <w:trHeight w:val="557"/>
        </w:trPr>
        <w:tc>
          <w:tcPr>
            <w:tcW w:w="1276" w:type="dxa"/>
            <w:shd w:val="clear" w:color="auto" w:fill="auto"/>
            <w:vAlign w:val="center"/>
          </w:tcPr>
          <w:p w14:paraId="126E4C81"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2</w:t>
            </w:r>
          </w:p>
        </w:tc>
        <w:tc>
          <w:tcPr>
            <w:tcW w:w="5373" w:type="dxa"/>
            <w:shd w:val="clear" w:color="auto" w:fill="auto"/>
            <w:vAlign w:val="center"/>
          </w:tcPr>
          <w:p w14:paraId="2C799967" w14:textId="77777777" w:rsidR="0042286F" w:rsidRPr="0008587E" w:rsidRDefault="0042286F" w:rsidP="000405DE">
            <w:pPr>
              <w:pStyle w:val="Tekstpodstawowywcity"/>
              <w:ind w:left="0" w:right="-2"/>
              <w:jc w:val="left"/>
              <w:rPr>
                <w:sz w:val="22"/>
                <w:szCs w:val="22"/>
                <w:lang w:val="pl-PL"/>
              </w:rPr>
            </w:pPr>
            <w:r w:rsidRPr="0008587E">
              <w:rPr>
                <w:sz w:val="22"/>
                <w:szCs w:val="22"/>
                <w:lang w:val="pl-PL"/>
              </w:rPr>
              <w:t>Okres gwarancji</w:t>
            </w:r>
          </w:p>
        </w:tc>
        <w:tc>
          <w:tcPr>
            <w:tcW w:w="1714" w:type="dxa"/>
            <w:shd w:val="clear" w:color="auto" w:fill="auto"/>
            <w:vAlign w:val="center"/>
          </w:tcPr>
          <w:p w14:paraId="4FFEC229" w14:textId="77777777" w:rsidR="0042286F" w:rsidRPr="0008587E" w:rsidRDefault="0042286F" w:rsidP="000405DE">
            <w:pPr>
              <w:pStyle w:val="Tekstpodstawowywcity"/>
              <w:ind w:left="0" w:right="-2"/>
              <w:jc w:val="center"/>
              <w:rPr>
                <w:sz w:val="22"/>
                <w:szCs w:val="22"/>
                <w:lang w:val="pl-PL"/>
              </w:rPr>
            </w:pPr>
            <w:r w:rsidRPr="0008587E">
              <w:rPr>
                <w:sz w:val="22"/>
                <w:szCs w:val="22"/>
                <w:lang w:val="pl-PL"/>
              </w:rPr>
              <w:t>40</w:t>
            </w:r>
          </w:p>
        </w:tc>
      </w:tr>
      <w:tr w:rsidR="0042286F" w:rsidRPr="0008587E" w14:paraId="5E7E94F2" w14:textId="77777777" w:rsidTr="00360C97">
        <w:trPr>
          <w:trHeight w:val="551"/>
        </w:trPr>
        <w:tc>
          <w:tcPr>
            <w:tcW w:w="6649" w:type="dxa"/>
            <w:gridSpan w:val="2"/>
            <w:shd w:val="clear" w:color="auto" w:fill="auto"/>
            <w:vAlign w:val="center"/>
          </w:tcPr>
          <w:p w14:paraId="6320ABB2"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Liczba wszystkich punktów uzyskanych przez ofertę badaną</w:t>
            </w:r>
          </w:p>
        </w:tc>
        <w:tc>
          <w:tcPr>
            <w:tcW w:w="1714" w:type="dxa"/>
            <w:shd w:val="clear" w:color="auto" w:fill="auto"/>
            <w:vAlign w:val="center"/>
          </w:tcPr>
          <w:p w14:paraId="7767A700" w14:textId="77777777" w:rsidR="0042286F" w:rsidRPr="0008587E" w:rsidRDefault="0042286F" w:rsidP="000405DE">
            <w:pPr>
              <w:pStyle w:val="Tekstpodstawowywcity"/>
              <w:ind w:left="0" w:right="-2"/>
              <w:jc w:val="center"/>
              <w:rPr>
                <w:b/>
                <w:color w:val="auto"/>
                <w:sz w:val="22"/>
                <w:szCs w:val="22"/>
                <w:lang w:val="pl-PL"/>
              </w:rPr>
            </w:pPr>
            <w:r w:rsidRPr="0008587E">
              <w:rPr>
                <w:b/>
                <w:color w:val="auto"/>
                <w:sz w:val="22"/>
                <w:szCs w:val="22"/>
                <w:lang w:val="pl-PL"/>
              </w:rPr>
              <w:t>100 pkt</w:t>
            </w:r>
          </w:p>
        </w:tc>
      </w:tr>
    </w:tbl>
    <w:p w14:paraId="3925021F" w14:textId="77777777" w:rsidR="00016C8B" w:rsidRDefault="00016C8B" w:rsidP="002224F0">
      <w:pPr>
        <w:pStyle w:val="Tekstpodstawowywcity"/>
        <w:ind w:left="0" w:right="-2"/>
        <w:rPr>
          <w:sz w:val="24"/>
          <w:szCs w:val="24"/>
          <w:lang w:val="pl-PL"/>
        </w:rPr>
      </w:pPr>
    </w:p>
    <w:p w14:paraId="5BCF42EA" w14:textId="77777777" w:rsidR="0042286F" w:rsidRPr="0008587E" w:rsidRDefault="0042286F" w:rsidP="0042286F">
      <w:pPr>
        <w:pStyle w:val="Tekstpodstawowywcity"/>
        <w:numPr>
          <w:ilvl w:val="0"/>
          <w:numId w:val="8"/>
        </w:numPr>
        <w:ind w:left="284" w:right="-2" w:hanging="284"/>
        <w:rPr>
          <w:color w:val="auto"/>
          <w:sz w:val="22"/>
          <w:szCs w:val="22"/>
        </w:rPr>
      </w:pPr>
      <w:r w:rsidRPr="0008587E">
        <w:rPr>
          <w:sz w:val="22"/>
          <w:szCs w:val="22"/>
        </w:rPr>
        <w:t xml:space="preserve">Zamawiający dokona obliczenia punktów </w:t>
      </w:r>
      <w:r w:rsidRPr="0008587E">
        <w:rPr>
          <w:sz w:val="22"/>
          <w:szCs w:val="22"/>
          <w:lang w:val="pl-PL"/>
        </w:rPr>
        <w:t xml:space="preserve">dla każdej oferty </w:t>
      </w:r>
      <w:r w:rsidRPr="0008587E">
        <w:rPr>
          <w:sz w:val="22"/>
          <w:szCs w:val="22"/>
        </w:rPr>
        <w:t>w następujący sposób</w:t>
      </w:r>
      <w:r w:rsidRPr="0008587E">
        <w:rPr>
          <w:sz w:val="22"/>
          <w:szCs w:val="22"/>
          <w:lang w:val="pl-PL"/>
        </w:rPr>
        <w:t>:</w:t>
      </w:r>
      <w:r w:rsidRPr="0008587E">
        <w:rPr>
          <w:color w:val="auto"/>
          <w:sz w:val="22"/>
          <w:szCs w:val="22"/>
        </w:rPr>
        <w:t xml:space="preserve">       </w:t>
      </w:r>
    </w:p>
    <w:p w14:paraId="3946FB2D" w14:textId="77777777" w:rsidR="00AB3042" w:rsidRDefault="00AB3042" w:rsidP="008458FC">
      <w:pPr>
        <w:pStyle w:val="Tekstpodstawowywcity"/>
        <w:ind w:left="0" w:right="-2"/>
        <w:rPr>
          <w:color w:val="auto"/>
          <w:sz w:val="24"/>
          <w:szCs w:val="24"/>
          <w:lang w:val="pl-PL"/>
        </w:rPr>
      </w:pP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7092"/>
      </w:tblGrid>
      <w:tr w:rsidR="00DA0C66" w:rsidRPr="00262B52" w14:paraId="79099856" w14:textId="77777777" w:rsidTr="00627BBA">
        <w:trPr>
          <w:jc w:val="center"/>
        </w:trPr>
        <w:tc>
          <w:tcPr>
            <w:tcW w:w="1417" w:type="dxa"/>
            <w:vAlign w:val="center"/>
          </w:tcPr>
          <w:p w14:paraId="731EC3F6" w14:textId="77777777" w:rsidR="00DA0C66" w:rsidRPr="00262B52" w:rsidRDefault="00DA0C66" w:rsidP="00724264">
            <w:pPr>
              <w:pStyle w:val="Tekstpodstawowywcity"/>
              <w:ind w:left="0" w:right="-2"/>
              <w:jc w:val="center"/>
              <w:rPr>
                <w:b/>
                <w:sz w:val="22"/>
                <w:szCs w:val="22"/>
                <w:lang w:val="pl-PL"/>
              </w:rPr>
            </w:pPr>
            <w:r w:rsidRPr="00262B52">
              <w:rPr>
                <w:b/>
                <w:sz w:val="22"/>
                <w:szCs w:val="22"/>
                <w:lang w:val="pl-PL"/>
              </w:rPr>
              <w:t xml:space="preserve">Nr </w:t>
            </w:r>
          </w:p>
        </w:tc>
        <w:tc>
          <w:tcPr>
            <w:tcW w:w="7092" w:type="dxa"/>
            <w:vAlign w:val="center"/>
          </w:tcPr>
          <w:p w14:paraId="7E50B3AB" w14:textId="77777777" w:rsidR="00DA0C66" w:rsidRPr="00262B52" w:rsidRDefault="00DA0C66" w:rsidP="00724264">
            <w:pPr>
              <w:pStyle w:val="Tekstpodstawowywcity"/>
              <w:ind w:left="0" w:right="-2"/>
              <w:jc w:val="center"/>
              <w:rPr>
                <w:b/>
                <w:sz w:val="22"/>
                <w:szCs w:val="22"/>
                <w:lang w:val="pl-PL"/>
              </w:rPr>
            </w:pPr>
            <w:r w:rsidRPr="00262B52">
              <w:rPr>
                <w:b/>
                <w:sz w:val="22"/>
                <w:szCs w:val="22"/>
                <w:lang w:val="pl-PL"/>
              </w:rPr>
              <w:t>Nazwa kryterium</w:t>
            </w:r>
          </w:p>
        </w:tc>
      </w:tr>
      <w:tr w:rsidR="00DA0C66" w:rsidRPr="00262B52" w14:paraId="62CCDFD6" w14:textId="77777777" w:rsidTr="00627BBA">
        <w:trPr>
          <w:jc w:val="center"/>
        </w:trPr>
        <w:tc>
          <w:tcPr>
            <w:tcW w:w="1417" w:type="dxa"/>
            <w:vAlign w:val="center"/>
          </w:tcPr>
          <w:p w14:paraId="002606C5" w14:textId="77777777" w:rsidR="00DA0C66" w:rsidRPr="00262B52" w:rsidRDefault="00DA0C66" w:rsidP="00724264">
            <w:pPr>
              <w:pStyle w:val="Tekstpodstawowywcity"/>
              <w:ind w:left="0" w:right="-2"/>
              <w:jc w:val="center"/>
              <w:rPr>
                <w:sz w:val="22"/>
                <w:szCs w:val="22"/>
                <w:lang w:val="pl-PL"/>
              </w:rPr>
            </w:pPr>
            <w:r w:rsidRPr="00262B52">
              <w:rPr>
                <w:sz w:val="22"/>
                <w:szCs w:val="22"/>
                <w:lang w:val="pl-PL"/>
              </w:rPr>
              <w:t>1</w:t>
            </w:r>
          </w:p>
        </w:tc>
        <w:tc>
          <w:tcPr>
            <w:tcW w:w="7092" w:type="dxa"/>
            <w:vAlign w:val="center"/>
          </w:tcPr>
          <w:p w14:paraId="4DDE59DB" w14:textId="77777777" w:rsidR="00DA0C66" w:rsidRPr="00262B52" w:rsidRDefault="00DA0C66" w:rsidP="00724264">
            <w:pPr>
              <w:pStyle w:val="Tekstpodstawowywcity"/>
              <w:ind w:left="0" w:right="-2"/>
              <w:jc w:val="left"/>
              <w:rPr>
                <w:sz w:val="22"/>
                <w:szCs w:val="22"/>
                <w:lang w:val="pl-PL"/>
              </w:rPr>
            </w:pPr>
          </w:p>
          <w:p w14:paraId="6629F96E" w14:textId="77777777" w:rsidR="00DA0C66" w:rsidRPr="00262B52" w:rsidRDefault="00DA0C66" w:rsidP="00724264">
            <w:pPr>
              <w:pStyle w:val="Tekstpodstawowywcity"/>
              <w:spacing w:after="120"/>
              <w:ind w:left="0"/>
              <w:jc w:val="left"/>
              <w:rPr>
                <w:sz w:val="22"/>
                <w:szCs w:val="22"/>
                <w:lang w:val="pl-PL"/>
              </w:rPr>
            </w:pPr>
            <w:r w:rsidRPr="00262B52">
              <w:rPr>
                <w:sz w:val="22"/>
                <w:szCs w:val="22"/>
                <w:lang w:val="pl-PL"/>
              </w:rPr>
              <w:t>Cena oferty – 60 %  -  zostanie przeliczona w następujący sposób:</w:t>
            </w:r>
          </w:p>
          <w:tbl>
            <w:tblPr>
              <w:tblW w:w="7401" w:type="dxa"/>
              <w:tblLayout w:type="fixed"/>
              <w:tblLook w:val="04A0" w:firstRow="1" w:lastRow="0" w:firstColumn="1" w:lastColumn="0" w:noHBand="0" w:noVBand="1"/>
            </w:tblPr>
            <w:tblGrid>
              <w:gridCol w:w="1742"/>
              <w:gridCol w:w="3969"/>
              <w:gridCol w:w="1690"/>
            </w:tblGrid>
            <w:tr w:rsidR="00DA0C66" w:rsidRPr="00262B52" w14:paraId="4F559596" w14:textId="77777777" w:rsidTr="00360C97">
              <w:tc>
                <w:tcPr>
                  <w:tcW w:w="1742" w:type="dxa"/>
                  <w:vMerge w:val="restart"/>
                  <w:vAlign w:val="center"/>
                </w:tcPr>
                <w:p w14:paraId="7352D523" w14:textId="77777777" w:rsidR="00DA0C66" w:rsidRPr="00262B52" w:rsidRDefault="00DA0C66" w:rsidP="00724264">
                  <w:pPr>
                    <w:pStyle w:val="Tekstpodstawowywcity"/>
                    <w:ind w:left="0" w:right="-2"/>
                    <w:jc w:val="left"/>
                    <w:rPr>
                      <w:sz w:val="22"/>
                      <w:szCs w:val="22"/>
                      <w:lang w:val="pl-PL"/>
                    </w:rPr>
                  </w:pPr>
                  <w:r w:rsidRPr="00262B52">
                    <w:rPr>
                      <w:b/>
                      <w:sz w:val="22"/>
                      <w:szCs w:val="22"/>
                    </w:rPr>
                    <w:t xml:space="preserve">Liczba  pkt  =  </w:t>
                  </w:r>
                </w:p>
              </w:tc>
              <w:tc>
                <w:tcPr>
                  <w:tcW w:w="3969" w:type="dxa"/>
                  <w:tcBorders>
                    <w:bottom w:val="single" w:sz="4" w:space="0" w:color="auto"/>
                  </w:tcBorders>
                  <w:vAlign w:val="center"/>
                </w:tcPr>
                <w:p w14:paraId="4BC79A4C" w14:textId="77777777" w:rsidR="00DA0C66" w:rsidRPr="00262B52" w:rsidRDefault="00DA0C66" w:rsidP="00724264">
                  <w:pPr>
                    <w:pStyle w:val="Tekstpodstawowywcity"/>
                    <w:ind w:left="0" w:right="-2"/>
                    <w:jc w:val="center"/>
                    <w:rPr>
                      <w:sz w:val="22"/>
                      <w:szCs w:val="22"/>
                      <w:lang w:val="pl-PL"/>
                    </w:rPr>
                  </w:pPr>
                  <w:r w:rsidRPr="00262B52">
                    <w:rPr>
                      <w:b/>
                      <w:sz w:val="22"/>
                      <w:szCs w:val="22"/>
                    </w:rPr>
                    <w:t>najniższa oferowana cena brutto</w:t>
                  </w:r>
                </w:p>
              </w:tc>
              <w:tc>
                <w:tcPr>
                  <w:tcW w:w="1690" w:type="dxa"/>
                  <w:vMerge w:val="restart"/>
                  <w:vAlign w:val="center"/>
                </w:tcPr>
                <w:p w14:paraId="437735BE" w14:textId="77777777" w:rsidR="00DA0C66" w:rsidRPr="00262B52" w:rsidRDefault="00DA0C66" w:rsidP="00724264">
                  <w:pPr>
                    <w:pStyle w:val="Tekstpodstawowywcity"/>
                    <w:ind w:left="0" w:right="-2"/>
                    <w:jc w:val="left"/>
                    <w:rPr>
                      <w:sz w:val="22"/>
                      <w:szCs w:val="22"/>
                      <w:lang w:val="pl-PL"/>
                    </w:rPr>
                  </w:pPr>
                  <w:r w:rsidRPr="00262B52">
                    <w:rPr>
                      <w:b/>
                      <w:sz w:val="22"/>
                      <w:szCs w:val="22"/>
                    </w:rPr>
                    <w:t xml:space="preserve">x </w:t>
                  </w:r>
                  <w:r w:rsidRPr="00262B52">
                    <w:rPr>
                      <w:b/>
                      <w:sz w:val="22"/>
                      <w:szCs w:val="22"/>
                      <w:lang w:val="pl-PL"/>
                    </w:rPr>
                    <w:t>60</w:t>
                  </w:r>
                </w:p>
              </w:tc>
            </w:tr>
            <w:tr w:rsidR="00DA0C66" w:rsidRPr="00262B52" w14:paraId="46922773" w14:textId="77777777" w:rsidTr="00360C97">
              <w:trPr>
                <w:trHeight w:val="309"/>
              </w:trPr>
              <w:tc>
                <w:tcPr>
                  <w:tcW w:w="1742" w:type="dxa"/>
                  <w:vMerge/>
                </w:tcPr>
                <w:p w14:paraId="215873FC" w14:textId="77777777" w:rsidR="00DA0C66" w:rsidRPr="00262B52" w:rsidRDefault="00DA0C66" w:rsidP="00724264">
                  <w:pPr>
                    <w:pStyle w:val="Tekstpodstawowywcity"/>
                    <w:ind w:left="0" w:right="-2"/>
                    <w:jc w:val="left"/>
                    <w:rPr>
                      <w:sz w:val="22"/>
                      <w:szCs w:val="22"/>
                      <w:lang w:val="pl-PL"/>
                    </w:rPr>
                  </w:pPr>
                </w:p>
              </w:tc>
              <w:tc>
                <w:tcPr>
                  <w:tcW w:w="3969" w:type="dxa"/>
                  <w:tcBorders>
                    <w:top w:val="single" w:sz="4" w:space="0" w:color="auto"/>
                  </w:tcBorders>
                  <w:vAlign w:val="center"/>
                </w:tcPr>
                <w:p w14:paraId="596651E1" w14:textId="77777777" w:rsidR="00DA0C66" w:rsidRPr="00262B52" w:rsidRDefault="00DA0C66" w:rsidP="00724264">
                  <w:pPr>
                    <w:pStyle w:val="Tekstpodstawowywcity"/>
                    <w:ind w:left="0" w:right="-2"/>
                    <w:jc w:val="center"/>
                    <w:rPr>
                      <w:b/>
                      <w:sz w:val="22"/>
                      <w:szCs w:val="22"/>
                      <w:lang w:val="pl-PL"/>
                    </w:rPr>
                  </w:pPr>
                  <w:r w:rsidRPr="00262B52">
                    <w:rPr>
                      <w:b/>
                      <w:sz w:val="22"/>
                      <w:szCs w:val="22"/>
                    </w:rPr>
                    <w:t>oferowana cena oferty badanej</w:t>
                  </w:r>
                </w:p>
                <w:p w14:paraId="455FFB95" w14:textId="77777777" w:rsidR="00DA0C66" w:rsidRPr="00262B52" w:rsidRDefault="00DA0C66" w:rsidP="00724264">
                  <w:pPr>
                    <w:pStyle w:val="Tekstpodstawowywcity"/>
                    <w:ind w:left="0" w:right="-2"/>
                    <w:rPr>
                      <w:b/>
                      <w:sz w:val="22"/>
                      <w:szCs w:val="22"/>
                      <w:lang w:val="pl-PL"/>
                    </w:rPr>
                  </w:pPr>
                </w:p>
              </w:tc>
              <w:tc>
                <w:tcPr>
                  <w:tcW w:w="1690" w:type="dxa"/>
                  <w:vMerge/>
                </w:tcPr>
                <w:p w14:paraId="0E434A9D" w14:textId="77777777" w:rsidR="00DA0C66" w:rsidRPr="00262B52" w:rsidRDefault="00DA0C66" w:rsidP="00724264">
                  <w:pPr>
                    <w:pStyle w:val="Tekstpodstawowywcity"/>
                    <w:ind w:left="0" w:right="-2"/>
                    <w:jc w:val="left"/>
                    <w:rPr>
                      <w:sz w:val="22"/>
                      <w:szCs w:val="22"/>
                      <w:lang w:val="pl-PL"/>
                    </w:rPr>
                  </w:pPr>
                </w:p>
              </w:tc>
            </w:tr>
          </w:tbl>
          <w:p w14:paraId="70004C61" w14:textId="77777777" w:rsidR="00DA0C66" w:rsidRDefault="00DA0C66" w:rsidP="00724264">
            <w:pPr>
              <w:jc w:val="center"/>
              <w:rPr>
                <w:b/>
                <w:i/>
                <w:color w:val="auto"/>
                <w:sz w:val="20"/>
                <w:szCs w:val="20"/>
              </w:rPr>
            </w:pPr>
            <w:r w:rsidRPr="00072143">
              <w:rPr>
                <w:b/>
                <w:i/>
                <w:color w:val="auto"/>
                <w:sz w:val="20"/>
                <w:szCs w:val="20"/>
              </w:rPr>
              <w:t>Wykonawca w w/w kryterium może maksymalnie otrzymać 60 punktów</w:t>
            </w:r>
          </w:p>
          <w:p w14:paraId="567F0AC4" w14:textId="77777777" w:rsidR="00360C97" w:rsidRPr="00072143" w:rsidRDefault="00360C97" w:rsidP="00724264">
            <w:pPr>
              <w:jc w:val="center"/>
              <w:rPr>
                <w:b/>
                <w:sz w:val="20"/>
                <w:szCs w:val="20"/>
                <w:vertAlign w:val="subscript"/>
              </w:rPr>
            </w:pPr>
          </w:p>
        </w:tc>
      </w:tr>
      <w:tr w:rsidR="00DA0C66" w:rsidRPr="00262B52" w14:paraId="6562F197" w14:textId="77777777" w:rsidTr="00627BBA">
        <w:trPr>
          <w:jc w:val="center"/>
        </w:trPr>
        <w:tc>
          <w:tcPr>
            <w:tcW w:w="1417" w:type="dxa"/>
            <w:vAlign w:val="center"/>
          </w:tcPr>
          <w:p w14:paraId="68B3FE64" w14:textId="77777777" w:rsidR="00DA0C66" w:rsidRPr="00262B52" w:rsidRDefault="00DA0C66" w:rsidP="00724264">
            <w:pPr>
              <w:pStyle w:val="Tekstpodstawowywcity"/>
              <w:ind w:left="0" w:right="-2"/>
              <w:jc w:val="center"/>
              <w:rPr>
                <w:sz w:val="22"/>
                <w:szCs w:val="22"/>
                <w:lang w:val="pl-PL"/>
              </w:rPr>
            </w:pPr>
          </w:p>
          <w:p w14:paraId="5C332083" w14:textId="77777777" w:rsidR="00DA0C66" w:rsidRPr="00262B52" w:rsidRDefault="00DA0C66" w:rsidP="00724264">
            <w:pPr>
              <w:pStyle w:val="Tekstpodstawowywcity"/>
              <w:ind w:left="0" w:right="-2"/>
              <w:jc w:val="center"/>
              <w:rPr>
                <w:sz w:val="22"/>
                <w:szCs w:val="22"/>
                <w:lang w:val="pl-PL"/>
              </w:rPr>
            </w:pPr>
            <w:r w:rsidRPr="00262B52">
              <w:rPr>
                <w:sz w:val="22"/>
                <w:szCs w:val="22"/>
                <w:lang w:val="pl-PL"/>
              </w:rPr>
              <w:t>2</w:t>
            </w:r>
          </w:p>
          <w:p w14:paraId="307327CB" w14:textId="77777777" w:rsidR="00DA0C66" w:rsidRPr="00262B52" w:rsidRDefault="00DA0C66" w:rsidP="00724264">
            <w:pPr>
              <w:pStyle w:val="Tekstpodstawowywcity"/>
              <w:ind w:left="0" w:right="-2"/>
              <w:jc w:val="center"/>
              <w:rPr>
                <w:sz w:val="22"/>
                <w:szCs w:val="22"/>
                <w:lang w:val="pl-PL"/>
              </w:rPr>
            </w:pPr>
          </w:p>
        </w:tc>
        <w:tc>
          <w:tcPr>
            <w:tcW w:w="7092" w:type="dxa"/>
          </w:tcPr>
          <w:p w14:paraId="4CCA674B" w14:textId="77777777" w:rsidR="003F6737" w:rsidRDefault="00DA0C66" w:rsidP="003F6737">
            <w:pPr>
              <w:shd w:val="clear" w:color="auto" w:fill="FFFFFF"/>
              <w:spacing w:after="120" w:line="253" w:lineRule="atLeast"/>
              <w:jc w:val="center"/>
              <w:rPr>
                <w:b/>
                <w:bCs/>
                <w:iCs/>
                <w:color w:val="auto"/>
                <w:sz w:val="22"/>
                <w:szCs w:val="22"/>
              </w:rPr>
            </w:pPr>
            <w:r>
              <w:rPr>
                <w:sz w:val="22"/>
                <w:szCs w:val="22"/>
              </w:rPr>
              <w:t xml:space="preserve">Okres gwarancji </w:t>
            </w:r>
            <w:r w:rsidRPr="00262B52">
              <w:rPr>
                <w:sz w:val="22"/>
                <w:szCs w:val="22"/>
              </w:rPr>
              <w:t>- 40% - zostanie przeliczone w następujący sposób:</w:t>
            </w:r>
            <w:r w:rsidR="003F6737" w:rsidRPr="007530B8">
              <w:rPr>
                <w:b/>
                <w:bCs/>
                <w:iCs/>
                <w:color w:val="auto"/>
                <w:sz w:val="22"/>
                <w:szCs w:val="22"/>
              </w:rPr>
              <w:t xml:space="preserve"> </w:t>
            </w:r>
          </w:p>
          <w:p w14:paraId="0BE98C34" w14:textId="77777777" w:rsidR="003F6737" w:rsidRPr="007530B8" w:rsidRDefault="003F6737" w:rsidP="003F6737">
            <w:pPr>
              <w:shd w:val="clear" w:color="auto" w:fill="FFFFFF"/>
              <w:spacing w:after="120" w:line="253" w:lineRule="atLeast"/>
              <w:jc w:val="center"/>
              <w:rPr>
                <w:rFonts w:ascii="Calibri" w:hAnsi="Calibri" w:cs="Calibri"/>
                <w:color w:val="auto"/>
                <w:sz w:val="22"/>
                <w:szCs w:val="22"/>
              </w:rPr>
            </w:pPr>
            <w:r w:rsidRPr="007530B8">
              <w:rPr>
                <w:b/>
                <w:bCs/>
                <w:iCs/>
                <w:color w:val="auto"/>
                <w:sz w:val="22"/>
                <w:szCs w:val="22"/>
              </w:rPr>
              <w:t>G = (G</w:t>
            </w:r>
            <w:r w:rsidRPr="007530B8">
              <w:rPr>
                <w:b/>
                <w:bCs/>
                <w:iCs/>
                <w:color w:val="auto"/>
                <w:sz w:val="22"/>
                <w:szCs w:val="22"/>
                <w:vertAlign w:val="subscript"/>
              </w:rPr>
              <w:t>B</w:t>
            </w:r>
            <w:r w:rsidRPr="007530B8">
              <w:rPr>
                <w:b/>
                <w:bCs/>
                <w:iCs/>
                <w:color w:val="auto"/>
                <w:sz w:val="22"/>
                <w:szCs w:val="22"/>
              </w:rPr>
              <w:t> /G</w:t>
            </w:r>
            <w:r w:rsidRPr="007530B8">
              <w:rPr>
                <w:b/>
                <w:bCs/>
                <w:iCs/>
                <w:color w:val="auto"/>
                <w:sz w:val="22"/>
                <w:szCs w:val="22"/>
                <w:vertAlign w:val="subscript"/>
              </w:rPr>
              <w:t>N</w:t>
            </w:r>
            <w:r w:rsidRPr="007530B8">
              <w:rPr>
                <w:b/>
                <w:bCs/>
                <w:iCs/>
                <w:color w:val="auto"/>
                <w:sz w:val="22"/>
                <w:szCs w:val="22"/>
              </w:rPr>
              <w:t>) x 40 (pkt)</w:t>
            </w:r>
          </w:p>
          <w:tbl>
            <w:tblPr>
              <w:tblW w:w="12231" w:type="dxa"/>
              <w:tblLayout w:type="fixed"/>
              <w:tblLook w:val="04A0" w:firstRow="1" w:lastRow="0" w:firstColumn="1" w:lastColumn="0" w:noHBand="0" w:noVBand="1"/>
            </w:tblPr>
            <w:tblGrid>
              <w:gridCol w:w="276"/>
              <w:gridCol w:w="6833"/>
              <w:gridCol w:w="4147"/>
              <w:gridCol w:w="975"/>
            </w:tblGrid>
            <w:tr w:rsidR="00DA0C66" w:rsidRPr="00262B52" w14:paraId="7F4964EC" w14:textId="77777777" w:rsidTr="00627BBA">
              <w:trPr>
                <w:trHeight w:val="698"/>
              </w:trPr>
              <w:tc>
                <w:tcPr>
                  <w:tcW w:w="276" w:type="dxa"/>
                </w:tcPr>
                <w:p w14:paraId="19B46635" w14:textId="77777777" w:rsidR="00DA0C66" w:rsidRPr="00262B52" w:rsidRDefault="00DA0C66" w:rsidP="00724264">
                  <w:pPr>
                    <w:pStyle w:val="Tekstpodstawowywcity"/>
                    <w:ind w:left="0" w:right="-2"/>
                    <w:jc w:val="left"/>
                    <w:rPr>
                      <w:b/>
                      <w:sz w:val="22"/>
                      <w:szCs w:val="22"/>
                      <w:lang w:val="pl-PL"/>
                    </w:rPr>
                  </w:pPr>
                  <w:r w:rsidRPr="00262B52">
                    <w:rPr>
                      <w:b/>
                      <w:sz w:val="22"/>
                      <w:szCs w:val="22"/>
                      <w:lang w:val="pl-PL"/>
                    </w:rPr>
                    <w:t xml:space="preserve">           </w:t>
                  </w:r>
                </w:p>
                <w:p w14:paraId="38C1C563" w14:textId="77777777" w:rsidR="00DA0C66" w:rsidRPr="00262B52" w:rsidRDefault="00DA0C66" w:rsidP="00724264">
                  <w:pPr>
                    <w:pStyle w:val="Tekstpodstawowywcity"/>
                    <w:ind w:left="0" w:right="-2"/>
                    <w:jc w:val="left"/>
                    <w:rPr>
                      <w:b/>
                      <w:sz w:val="22"/>
                      <w:szCs w:val="22"/>
                    </w:rPr>
                  </w:pPr>
                </w:p>
              </w:tc>
              <w:tc>
                <w:tcPr>
                  <w:tcW w:w="6833" w:type="dxa"/>
                </w:tcPr>
                <w:p w14:paraId="7CBE4166" w14:textId="77777777" w:rsidR="00DA0C66" w:rsidRPr="007530B8" w:rsidRDefault="00DA0C66" w:rsidP="007A3AAA">
                  <w:pPr>
                    <w:shd w:val="clear" w:color="auto" w:fill="FFFFFF"/>
                    <w:spacing w:after="60"/>
                    <w:ind w:left="34"/>
                    <w:jc w:val="both"/>
                    <w:rPr>
                      <w:rFonts w:ascii="Calibri" w:hAnsi="Calibri" w:cs="Calibri"/>
                      <w:color w:val="auto"/>
                      <w:sz w:val="22"/>
                      <w:szCs w:val="22"/>
                    </w:rPr>
                  </w:pPr>
                  <w:r w:rsidRPr="007530B8">
                    <w:rPr>
                      <w:iCs/>
                      <w:color w:val="auto"/>
                      <w:sz w:val="22"/>
                      <w:szCs w:val="22"/>
                    </w:rPr>
                    <w:t>gdzie:</w:t>
                  </w:r>
                </w:p>
                <w:p w14:paraId="29DFEF7A" w14:textId="77777777" w:rsidR="00DA0C66" w:rsidRPr="007530B8" w:rsidRDefault="00DA0C66" w:rsidP="007A3AAA">
                  <w:pPr>
                    <w:shd w:val="clear" w:color="auto" w:fill="FFFFFF"/>
                    <w:spacing w:after="60"/>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  </w:t>
                  </w:r>
                  <w:r w:rsidRPr="007530B8">
                    <w:rPr>
                      <w:iCs/>
                      <w:color w:val="auto"/>
                      <w:sz w:val="22"/>
                      <w:szCs w:val="22"/>
                    </w:rPr>
                    <w:t>– ilość punktów, jakie uzyskała dana oferta w kryterium termin gwarancji;</w:t>
                  </w:r>
                </w:p>
                <w:p w14:paraId="0EF2D3E5" w14:textId="77777777" w:rsidR="00DA0C66" w:rsidRPr="007530B8" w:rsidRDefault="00DA0C66" w:rsidP="007A3AAA">
                  <w:pPr>
                    <w:shd w:val="clear" w:color="auto" w:fill="FFFFFF"/>
                    <w:spacing w:after="60"/>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B </w:t>
                  </w:r>
                  <w:r w:rsidRPr="007530B8">
                    <w:rPr>
                      <w:iCs/>
                      <w:color w:val="auto"/>
                      <w:sz w:val="22"/>
                      <w:szCs w:val="22"/>
                    </w:rPr>
                    <w:t>– gwarancja oferty badanej w miesiącach</w:t>
                  </w:r>
                </w:p>
                <w:p w14:paraId="14B7B0FD" w14:textId="77777777" w:rsidR="00DA0C66" w:rsidRPr="007530B8" w:rsidRDefault="00DA0C66" w:rsidP="00782051">
                  <w:pPr>
                    <w:shd w:val="clear" w:color="auto" w:fill="FFFFFF"/>
                    <w:spacing w:after="200" w:line="253" w:lineRule="atLeast"/>
                    <w:ind w:left="32" w:right="171"/>
                    <w:jc w:val="both"/>
                    <w:rPr>
                      <w:rFonts w:ascii="Calibri" w:hAnsi="Calibri" w:cs="Calibri"/>
                      <w:color w:val="auto"/>
                      <w:sz w:val="22"/>
                      <w:szCs w:val="22"/>
                    </w:rPr>
                  </w:pPr>
                  <w:r w:rsidRPr="007530B8">
                    <w:rPr>
                      <w:iCs/>
                      <w:color w:val="auto"/>
                      <w:sz w:val="22"/>
                      <w:szCs w:val="22"/>
                    </w:rPr>
                    <w:t>G</w:t>
                  </w:r>
                  <w:r w:rsidRPr="007530B8">
                    <w:rPr>
                      <w:iCs/>
                      <w:color w:val="auto"/>
                      <w:sz w:val="22"/>
                      <w:szCs w:val="22"/>
                      <w:vertAlign w:val="subscript"/>
                    </w:rPr>
                    <w:t>N</w:t>
                  </w:r>
                  <w:r w:rsidRPr="007530B8">
                    <w:rPr>
                      <w:iCs/>
                      <w:color w:val="auto"/>
                      <w:sz w:val="22"/>
                      <w:szCs w:val="22"/>
                    </w:rPr>
                    <w:t> – najdłuższa gwarancja</w:t>
                  </w:r>
                </w:p>
                <w:p w14:paraId="660DA79C" w14:textId="103B3BE8" w:rsidR="00DA0C66" w:rsidRDefault="00DA0C66" w:rsidP="00782051">
                  <w:pPr>
                    <w:pStyle w:val="Tekstpodstawowywcity"/>
                    <w:spacing w:after="120"/>
                    <w:ind w:left="0" w:right="455" w:hanging="40"/>
                    <w:rPr>
                      <w:bCs/>
                      <w:i/>
                      <w:lang w:val="pl-PL"/>
                    </w:rPr>
                  </w:pPr>
                  <w:r w:rsidRPr="004106AE">
                    <w:rPr>
                      <w:b/>
                      <w:i/>
                      <w:color w:val="auto"/>
                      <w:lang w:val="pl-PL"/>
                    </w:rPr>
                    <w:t xml:space="preserve">Maksymalny okres gwarancji </w:t>
                  </w:r>
                  <w:r>
                    <w:rPr>
                      <w:b/>
                      <w:i/>
                      <w:color w:val="auto"/>
                      <w:lang w:val="pl-PL"/>
                    </w:rPr>
                    <w:t xml:space="preserve">- </w:t>
                  </w:r>
                  <w:r w:rsidR="009C7005">
                    <w:rPr>
                      <w:b/>
                      <w:i/>
                      <w:color w:val="auto"/>
                      <w:lang w:val="pl-PL"/>
                    </w:rPr>
                    <w:t>24</w:t>
                  </w:r>
                  <w:r w:rsidRPr="004106AE">
                    <w:rPr>
                      <w:b/>
                      <w:i/>
                      <w:color w:val="auto"/>
                      <w:lang w:val="pl-PL"/>
                    </w:rPr>
                    <w:t xml:space="preserve"> miesięcy,</w:t>
                  </w:r>
                  <w:r>
                    <w:rPr>
                      <w:b/>
                      <w:i/>
                      <w:color w:val="auto"/>
                      <w:sz w:val="22"/>
                      <w:szCs w:val="22"/>
                      <w:lang w:val="pl-PL"/>
                    </w:rPr>
                    <w:t xml:space="preserve"> </w:t>
                  </w:r>
                  <w:r>
                    <w:rPr>
                      <w:b/>
                      <w:i/>
                      <w:color w:val="auto"/>
                      <w:lang w:val="pl-PL"/>
                    </w:rPr>
                    <w:t>w</w:t>
                  </w:r>
                  <w:r w:rsidRPr="0077192E">
                    <w:rPr>
                      <w:b/>
                      <w:i/>
                      <w:color w:val="auto"/>
                    </w:rPr>
                    <w:t xml:space="preserve"> przypadku zadeklarowania  terminu p</w:t>
                  </w:r>
                  <w:r>
                    <w:rPr>
                      <w:b/>
                      <w:i/>
                      <w:color w:val="auto"/>
                      <w:lang w:val="pl-PL"/>
                    </w:rPr>
                    <w:t xml:space="preserve">oniżej </w:t>
                  </w:r>
                  <w:r w:rsidRPr="0077192E">
                    <w:rPr>
                      <w:b/>
                      <w:i/>
                      <w:color w:val="auto"/>
                    </w:rPr>
                    <w:t xml:space="preserve"> </w:t>
                  </w:r>
                  <w:r>
                    <w:rPr>
                      <w:b/>
                      <w:i/>
                      <w:color w:val="auto"/>
                      <w:lang w:val="pl-PL"/>
                    </w:rPr>
                    <w:t>24 miesięcy</w:t>
                  </w:r>
                  <w:r w:rsidRPr="0077192E">
                    <w:rPr>
                      <w:b/>
                      <w:color w:val="auto"/>
                    </w:rPr>
                    <w:t xml:space="preserve">, </w:t>
                  </w:r>
                  <w:r w:rsidRPr="0077192E">
                    <w:rPr>
                      <w:i/>
                      <w:color w:val="auto"/>
                    </w:rPr>
                    <w:t xml:space="preserve">oferta zostanie odrzucona </w:t>
                  </w:r>
                  <w:r w:rsidRPr="0077192E">
                    <w:rPr>
                      <w:bCs/>
                      <w:i/>
                    </w:rPr>
                    <w:t xml:space="preserve">na podstawie art. 226 ust. 1 pkt. 5 </w:t>
                  </w:r>
                  <w:proofErr w:type="spellStart"/>
                  <w:r w:rsidRPr="0077192E">
                    <w:rPr>
                      <w:bCs/>
                      <w:i/>
                    </w:rPr>
                    <w:t>Pzp</w:t>
                  </w:r>
                  <w:proofErr w:type="spellEnd"/>
                  <w:r w:rsidRPr="0077192E">
                    <w:rPr>
                      <w:bCs/>
                      <w:i/>
                    </w:rPr>
                    <w:t xml:space="preserve"> – jako niezgodn</w:t>
                  </w:r>
                  <w:r w:rsidRPr="0077192E">
                    <w:rPr>
                      <w:bCs/>
                      <w:i/>
                      <w:lang w:val="pl-PL"/>
                    </w:rPr>
                    <w:t>a</w:t>
                  </w:r>
                  <w:r w:rsidRPr="0077192E">
                    <w:rPr>
                      <w:bCs/>
                      <w:i/>
                    </w:rPr>
                    <w:t xml:space="preserve"> z</w:t>
                  </w:r>
                  <w:r>
                    <w:rPr>
                      <w:bCs/>
                      <w:i/>
                      <w:lang w:val="pl-PL"/>
                    </w:rPr>
                    <w:t> </w:t>
                  </w:r>
                  <w:r w:rsidRPr="0077192E">
                    <w:rPr>
                      <w:bCs/>
                      <w:i/>
                    </w:rPr>
                    <w:t>warunkami zamówienia zawartymi w</w:t>
                  </w:r>
                  <w:r w:rsidR="00782051">
                    <w:rPr>
                      <w:bCs/>
                      <w:i/>
                      <w:lang w:val="pl-PL"/>
                    </w:rPr>
                    <w:t> </w:t>
                  </w:r>
                  <w:r w:rsidRPr="0077192E">
                    <w:rPr>
                      <w:bCs/>
                      <w:i/>
                    </w:rPr>
                    <w:t>SWZ</w:t>
                  </w:r>
                  <w:r>
                    <w:rPr>
                      <w:bCs/>
                      <w:i/>
                      <w:lang w:val="pl-PL"/>
                    </w:rPr>
                    <w:t>.</w:t>
                  </w:r>
                </w:p>
                <w:p w14:paraId="34E3F360" w14:textId="288F22C6" w:rsidR="00DA0C66" w:rsidRPr="00557067" w:rsidRDefault="00DA0C66" w:rsidP="00782051">
                  <w:pPr>
                    <w:pStyle w:val="Tekstpodstawowywcity"/>
                    <w:spacing w:after="120"/>
                    <w:ind w:left="0" w:right="455" w:hanging="40"/>
                    <w:rPr>
                      <w:bCs/>
                      <w:i/>
                      <w:lang w:val="pl-PL"/>
                    </w:rPr>
                  </w:pPr>
                  <w:r>
                    <w:rPr>
                      <w:lang w:eastAsia="zh-CN"/>
                    </w:rPr>
                    <w:t xml:space="preserve">W przypadku zadeklarowania przez Wykonawcę w formularzu ofertowym dłuższego „Okresu gwarancji” niż </w:t>
                  </w:r>
                  <w:r w:rsidR="009C7005">
                    <w:rPr>
                      <w:lang w:val="pl-PL" w:eastAsia="zh-CN"/>
                    </w:rPr>
                    <w:t>24</w:t>
                  </w:r>
                  <w:r>
                    <w:rPr>
                      <w:lang w:eastAsia="zh-CN"/>
                    </w:rPr>
                    <w:t xml:space="preserve"> miesięcy, do obliczenia punktów zostanie przyjęte </w:t>
                  </w:r>
                  <w:r w:rsidR="009C7005">
                    <w:rPr>
                      <w:lang w:val="pl-PL" w:eastAsia="zh-CN"/>
                    </w:rPr>
                    <w:t>24</w:t>
                  </w:r>
                  <w:r>
                    <w:rPr>
                      <w:lang w:eastAsia="zh-CN"/>
                    </w:rPr>
                    <w:t xml:space="preserve"> miesięcy, natomiast Wykonawca w razie wyboru jego oferty zostanie związany podanym przez niego okresem gwarancji</w:t>
                  </w:r>
                  <w:r>
                    <w:rPr>
                      <w:lang w:val="pl-PL" w:eastAsia="zh-CN"/>
                    </w:rPr>
                    <w:t>.</w:t>
                  </w:r>
                </w:p>
                <w:p w14:paraId="27FC6C57" w14:textId="77777777" w:rsidR="00DA0C66" w:rsidRDefault="00DA0C66" w:rsidP="00724264">
                  <w:pPr>
                    <w:spacing w:after="120"/>
                    <w:rPr>
                      <w:b/>
                      <w:i/>
                      <w:color w:val="auto"/>
                      <w:sz w:val="20"/>
                      <w:szCs w:val="20"/>
                      <w:lang w:val="x-none"/>
                    </w:rPr>
                  </w:pPr>
                  <w:r w:rsidRPr="0019460C">
                    <w:rPr>
                      <w:b/>
                      <w:i/>
                      <w:color w:val="auto"/>
                      <w:sz w:val="20"/>
                      <w:szCs w:val="20"/>
                      <w:lang w:val="x-none"/>
                    </w:rPr>
                    <w:t xml:space="preserve">Wykonawca w w/w kryterium może maksymalnie otrzymać </w:t>
                  </w:r>
                  <w:r w:rsidRPr="0019460C">
                    <w:rPr>
                      <w:b/>
                      <w:i/>
                      <w:color w:val="auto"/>
                      <w:sz w:val="20"/>
                      <w:szCs w:val="20"/>
                    </w:rPr>
                    <w:t>4</w:t>
                  </w:r>
                  <w:r w:rsidRPr="0019460C">
                    <w:rPr>
                      <w:b/>
                      <w:i/>
                      <w:color w:val="auto"/>
                      <w:sz w:val="20"/>
                      <w:szCs w:val="20"/>
                      <w:lang w:val="x-none"/>
                    </w:rPr>
                    <w:t>0 punktów</w:t>
                  </w:r>
                </w:p>
                <w:p w14:paraId="03D606EA" w14:textId="55EACF4E" w:rsidR="00BA06EE" w:rsidRPr="00557067" w:rsidRDefault="00DA0C66" w:rsidP="00724264">
                  <w:pPr>
                    <w:pStyle w:val="Tekstpodstawowywcity"/>
                    <w:spacing w:after="40"/>
                    <w:ind w:left="0"/>
                    <w:jc w:val="left"/>
                    <w:rPr>
                      <w:b/>
                      <w:iCs/>
                      <w:color w:val="auto"/>
                    </w:rPr>
                  </w:pPr>
                  <w:r w:rsidRPr="007530B8">
                    <w:rPr>
                      <w:b/>
                      <w:iCs/>
                      <w:color w:val="auto"/>
                    </w:rPr>
                    <w:t>W przypadku niezadeklarowania przez Wykonawcę w formularzu ofertowym parametru „Okres gwarancji”, Zamawiający uznaje, że Wykonawca zadeklarował najkrótszy okres, tj. 24 miesiące. Oferta Wykonawcy nie będzie podlegała odrzuceniu.</w:t>
                  </w:r>
                </w:p>
              </w:tc>
              <w:tc>
                <w:tcPr>
                  <w:tcW w:w="4147" w:type="dxa"/>
                </w:tcPr>
                <w:p w14:paraId="44D3FCF9" w14:textId="77777777" w:rsidR="00DA0C66" w:rsidRPr="00262B52" w:rsidRDefault="00DA0C66" w:rsidP="00724264">
                  <w:pPr>
                    <w:pStyle w:val="Tekstpodstawowywcity"/>
                    <w:ind w:left="0" w:right="-2"/>
                    <w:jc w:val="left"/>
                    <w:rPr>
                      <w:b/>
                      <w:sz w:val="22"/>
                      <w:szCs w:val="22"/>
                    </w:rPr>
                  </w:pPr>
                </w:p>
              </w:tc>
              <w:tc>
                <w:tcPr>
                  <w:tcW w:w="975" w:type="dxa"/>
                </w:tcPr>
                <w:p w14:paraId="139CBE9E" w14:textId="77777777" w:rsidR="00DA0C66" w:rsidRPr="00262B52" w:rsidRDefault="00DA0C66" w:rsidP="00724264">
                  <w:pPr>
                    <w:pStyle w:val="Tekstpodstawowywcity"/>
                    <w:ind w:left="0" w:right="-2"/>
                    <w:jc w:val="left"/>
                    <w:rPr>
                      <w:sz w:val="22"/>
                      <w:szCs w:val="22"/>
                      <w:lang w:val="pl-PL"/>
                    </w:rPr>
                  </w:pPr>
                </w:p>
              </w:tc>
            </w:tr>
          </w:tbl>
          <w:p w14:paraId="3DB1B469" w14:textId="77777777" w:rsidR="00DA0C66" w:rsidRPr="00262B52" w:rsidRDefault="00DA0C66" w:rsidP="00724264">
            <w:pPr>
              <w:rPr>
                <w:b/>
                <w:sz w:val="22"/>
                <w:szCs w:val="22"/>
              </w:rPr>
            </w:pPr>
          </w:p>
        </w:tc>
      </w:tr>
    </w:tbl>
    <w:p w14:paraId="1FDB18B5" w14:textId="77777777" w:rsidR="00322056" w:rsidRPr="002779D1" w:rsidRDefault="00322056" w:rsidP="00322056">
      <w:pPr>
        <w:pStyle w:val="Tekstpodstawowy"/>
        <w:numPr>
          <w:ilvl w:val="0"/>
          <w:numId w:val="8"/>
        </w:numPr>
        <w:spacing w:before="240" w:after="120"/>
        <w:ind w:left="283" w:hanging="425"/>
        <w:rPr>
          <w:sz w:val="22"/>
          <w:szCs w:val="22"/>
        </w:rPr>
      </w:pPr>
      <w:r w:rsidRPr="002779D1">
        <w:rPr>
          <w:sz w:val="22"/>
          <w:szCs w:val="22"/>
        </w:rPr>
        <w:t>Deklarowan</w:t>
      </w:r>
      <w:r>
        <w:rPr>
          <w:sz w:val="22"/>
          <w:szCs w:val="22"/>
          <w:lang w:val="pl-PL"/>
        </w:rPr>
        <w:t>y</w:t>
      </w:r>
      <w:r w:rsidRPr="002779D1">
        <w:rPr>
          <w:sz w:val="22"/>
          <w:szCs w:val="22"/>
        </w:rPr>
        <w:t xml:space="preserve"> czas realizacji umowy należy wpisać w pkt. 1 załącznika nr 1 do </w:t>
      </w:r>
      <w:r w:rsidRPr="002779D1">
        <w:rPr>
          <w:color w:val="000000"/>
          <w:sz w:val="22"/>
          <w:szCs w:val="22"/>
          <w:lang w:val="pl-PL"/>
        </w:rPr>
        <w:t>SWZ</w:t>
      </w:r>
    </w:p>
    <w:p w14:paraId="334F8BFB" w14:textId="77777777" w:rsidR="0042286F" w:rsidRPr="0008587E" w:rsidRDefault="0042286F" w:rsidP="0042286F">
      <w:pPr>
        <w:pStyle w:val="Tekstpodstawowy"/>
        <w:numPr>
          <w:ilvl w:val="0"/>
          <w:numId w:val="8"/>
        </w:numPr>
        <w:spacing w:after="120"/>
        <w:ind w:left="283" w:hanging="425"/>
        <w:rPr>
          <w:color w:val="000000"/>
          <w:sz w:val="22"/>
          <w:szCs w:val="22"/>
        </w:rPr>
      </w:pPr>
      <w:r w:rsidRPr="0008587E">
        <w:rPr>
          <w:color w:val="000000"/>
          <w:sz w:val="22"/>
          <w:szCs w:val="22"/>
          <w:lang w:val="pl-PL"/>
        </w:rPr>
        <w:t>Przyjmuje się, że 1% = 1 punkt i tak zostanie przeliczona liczba punktów.</w:t>
      </w:r>
    </w:p>
    <w:p w14:paraId="0DB9E6D1"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Punkty będą przyznawane z dokładnością do dwóch miejsc po przecinku.</w:t>
      </w:r>
    </w:p>
    <w:p w14:paraId="2FD8901B"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Ostateczne punkty przyznane za kryteria zostaną zsumowane. </w:t>
      </w:r>
    </w:p>
    <w:p w14:paraId="221D2DC8"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Oferta, która przedstawi najkorzystniejszy bilans </w:t>
      </w:r>
      <w:r w:rsidRPr="0008587E">
        <w:rPr>
          <w:bCs/>
          <w:color w:val="000000"/>
          <w:sz w:val="22"/>
          <w:szCs w:val="22"/>
          <w:lang w:val="pl-PL"/>
        </w:rPr>
        <w:t xml:space="preserve">punktów </w:t>
      </w:r>
      <w:r w:rsidRPr="0008587E">
        <w:rPr>
          <w:bCs/>
          <w:color w:val="000000"/>
          <w:sz w:val="22"/>
          <w:szCs w:val="22"/>
        </w:rPr>
        <w:t xml:space="preserve">(maksymalną liczbę przyznanych  punktów </w:t>
      </w:r>
      <w:r w:rsidRPr="0008587E">
        <w:rPr>
          <w:bCs/>
          <w:color w:val="000000"/>
          <w:sz w:val="22"/>
          <w:szCs w:val="22"/>
          <w:lang w:val="pl-PL"/>
        </w:rPr>
        <w:t xml:space="preserve">w </w:t>
      </w:r>
      <w:r w:rsidRPr="0008587E">
        <w:rPr>
          <w:bCs/>
          <w:color w:val="000000"/>
          <w:sz w:val="22"/>
          <w:szCs w:val="22"/>
        </w:rPr>
        <w:t>oparciu o ustalone kryteria</w:t>
      </w:r>
      <w:r w:rsidRPr="0008587E">
        <w:rPr>
          <w:bCs/>
          <w:color w:val="000000"/>
          <w:sz w:val="22"/>
          <w:szCs w:val="22"/>
          <w:lang w:val="pl-PL"/>
        </w:rPr>
        <w:t xml:space="preserve"> oceny ofert</w:t>
      </w:r>
      <w:r w:rsidRPr="0008587E">
        <w:rPr>
          <w:bCs/>
          <w:color w:val="000000"/>
          <w:sz w:val="22"/>
          <w:szCs w:val="22"/>
        </w:rPr>
        <w:t>) zostanie uznana</w:t>
      </w:r>
      <w:r w:rsidR="0085078B" w:rsidRPr="0008587E">
        <w:rPr>
          <w:bCs/>
          <w:color w:val="000000"/>
          <w:sz w:val="22"/>
          <w:szCs w:val="22"/>
        </w:rPr>
        <w:t xml:space="preserve"> za najkorzystniejszą, a</w:t>
      </w:r>
      <w:r w:rsidR="0085078B" w:rsidRPr="0008587E">
        <w:rPr>
          <w:bCs/>
          <w:color w:val="000000"/>
          <w:sz w:val="22"/>
          <w:szCs w:val="22"/>
          <w:lang w:val="pl-PL"/>
        </w:rPr>
        <w:t> </w:t>
      </w:r>
      <w:r w:rsidRPr="0008587E">
        <w:rPr>
          <w:bCs/>
          <w:color w:val="000000"/>
          <w:sz w:val="22"/>
          <w:szCs w:val="22"/>
        </w:rPr>
        <w:t xml:space="preserve">pozostałe oferty zostaną sklasyfikowane zgodnie z liczbą uzyskanych punktów. Realizacja zamówienia zostanie powierzona Wykonawcy, którego oferta uzyska najwyższą liczbę punktów we wszystkich kryteriach oceny ofert stanowić będzie  końcową ocenę danej oferty. </w:t>
      </w:r>
    </w:p>
    <w:p w14:paraId="5472208E"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Jeżeli nie można wybrać najkorzystniejszej oferty z uwagi na to, że dwie lub więcej ofert przedstawia taki sam bilans ceny i innych kryteriów oceny ofert, Zamawiający spośród tych ofert wybiera ofertę z najniższą ceną, a jeżeli zostały złożone oferty o</w:t>
      </w:r>
      <w:r w:rsidR="0015161C" w:rsidRPr="0008587E">
        <w:rPr>
          <w:bCs/>
          <w:color w:val="000000"/>
          <w:sz w:val="22"/>
          <w:szCs w:val="22"/>
          <w:lang w:val="pl-PL"/>
        </w:rPr>
        <w:t> </w:t>
      </w:r>
      <w:r w:rsidRPr="0008587E">
        <w:rPr>
          <w:bCs/>
          <w:color w:val="000000"/>
          <w:sz w:val="22"/>
          <w:szCs w:val="22"/>
        </w:rPr>
        <w:t>takiej samej cenie Zamawiający wzywa Wykonawców, którzy złożyli te oferty, do złożenia w</w:t>
      </w:r>
      <w:r w:rsidRPr="0008587E">
        <w:rPr>
          <w:bCs/>
          <w:color w:val="000000"/>
          <w:sz w:val="22"/>
          <w:szCs w:val="22"/>
          <w:lang w:val="pl-PL"/>
        </w:rPr>
        <w:t> </w:t>
      </w:r>
      <w:r w:rsidRPr="0008587E">
        <w:rPr>
          <w:bCs/>
          <w:color w:val="000000"/>
          <w:sz w:val="22"/>
          <w:szCs w:val="22"/>
        </w:rPr>
        <w:t>terminie określonym przez Zamawiającego ofert dodatkowych.</w:t>
      </w:r>
    </w:p>
    <w:p w14:paraId="3957CBB1"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Wykonawcy składający oferty dodatkowe nie mogą zaoferować cen wyższych niż zaoferowane w złożonych ofertach.</w:t>
      </w:r>
    </w:p>
    <w:p w14:paraId="782E128C" w14:textId="77777777" w:rsidR="0042286F" w:rsidRPr="0008587E" w:rsidRDefault="0042286F" w:rsidP="0042286F">
      <w:pPr>
        <w:pStyle w:val="Tekstpodstawowy"/>
        <w:numPr>
          <w:ilvl w:val="0"/>
          <w:numId w:val="8"/>
        </w:numPr>
        <w:spacing w:after="120"/>
        <w:ind w:left="283" w:hanging="425"/>
        <w:rPr>
          <w:bCs/>
          <w:color w:val="000000"/>
          <w:sz w:val="22"/>
          <w:szCs w:val="22"/>
        </w:rPr>
      </w:pPr>
      <w:r w:rsidRPr="0008587E">
        <w:rPr>
          <w:bCs/>
          <w:color w:val="000000"/>
          <w:sz w:val="22"/>
          <w:szCs w:val="22"/>
        </w:rPr>
        <w:t xml:space="preserve">W toku dokonywania badania i oceny ofert Zamawiający może żądać udzielenia przez Wykonawcę wyjaśnień treści złożonych przez niego ofert. </w:t>
      </w:r>
    </w:p>
    <w:p w14:paraId="1A8A8F7B" w14:textId="77777777" w:rsidR="00446322" w:rsidRDefault="00446322" w:rsidP="008F0510">
      <w:pPr>
        <w:pStyle w:val="Tekstpodstawowywcity"/>
        <w:ind w:left="0" w:right="-2"/>
        <w:jc w:val="center"/>
        <w:rPr>
          <w:b/>
          <w:sz w:val="24"/>
          <w:szCs w:val="24"/>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2602B4E1" w14:textId="77777777" w:rsidTr="008458FC">
        <w:tc>
          <w:tcPr>
            <w:tcW w:w="8777" w:type="dxa"/>
          </w:tcPr>
          <w:p w14:paraId="50AF16A8" w14:textId="77777777" w:rsidR="000405DE" w:rsidRPr="00BE5588" w:rsidRDefault="000405DE" w:rsidP="000405DE">
            <w:pPr>
              <w:spacing w:line="276" w:lineRule="auto"/>
              <w:ind w:right="-30"/>
              <w:jc w:val="center"/>
              <w:rPr>
                <w:b/>
                <w:sz w:val="22"/>
                <w:szCs w:val="22"/>
              </w:rPr>
            </w:pPr>
            <w:r w:rsidRPr="00BE5588">
              <w:rPr>
                <w:sz w:val="22"/>
                <w:szCs w:val="22"/>
              </w:rPr>
              <w:t xml:space="preserve"> </w:t>
            </w:r>
            <w:r w:rsidRPr="00BE5588">
              <w:rPr>
                <w:b/>
                <w:sz w:val="22"/>
                <w:szCs w:val="22"/>
              </w:rPr>
              <w:t>ROZDZIAŁ XXI</w:t>
            </w:r>
            <w:r w:rsidR="00874D7D" w:rsidRPr="00BE5588">
              <w:rPr>
                <w:b/>
                <w:sz w:val="22"/>
                <w:szCs w:val="22"/>
              </w:rPr>
              <w:t>I</w:t>
            </w:r>
          </w:p>
          <w:p w14:paraId="680514FA" w14:textId="77777777" w:rsidR="000405DE" w:rsidRPr="0008587E" w:rsidRDefault="000405DE" w:rsidP="000405DE">
            <w:pPr>
              <w:pStyle w:val="Nagwek1"/>
              <w:numPr>
                <w:ilvl w:val="0"/>
                <w:numId w:val="0"/>
              </w:numPr>
              <w:spacing w:before="0" w:after="120" w:line="240" w:lineRule="auto"/>
              <w:jc w:val="center"/>
              <w:rPr>
                <w:u w:val="none"/>
                <w:lang w:val="pl-PL"/>
              </w:rPr>
            </w:pPr>
            <w:r w:rsidRPr="00BE5588">
              <w:rPr>
                <w:sz w:val="22"/>
                <w:szCs w:val="22"/>
                <w:u w:val="none"/>
                <w:lang w:val="pl-PL"/>
              </w:rPr>
              <w:t>INFORMACJE O FORMALNOŚCIACH, JAKIE POWINNY BYĆ DOPEŁNIONE PO WYBORZE OFERTY W CELU ZAWARCIA UMOWY</w:t>
            </w:r>
          </w:p>
        </w:tc>
      </w:tr>
    </w:tbl>
    <w:p w14:paraId="50E1F175" w14:textId="77777777" w:rsidR="000405DE" w:rsidRPr="0008587E" w:rsidRDefault="000405DE" w:rsidP="000405DE">
      <w:pPr>
        <w:spacing w:line="276" w:lineRule="auto"/>
        <w:jc w:val="both"/>
        <w:rPr>
          <w:b/>
          <w:u w:val="single"/>
        </w:rPr>
      </w:pPr>
    </w:p>
    <w:p w14:paraId="06F8E78E"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lastRenderedPageBreak/>
        <w:t xml:space="preserve">Zamawiający zawrze umowę w sprawie przedmiotowego zamówienia z wybranym wykonawcą w terminie zgodnym z art. 308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w:t>
      </w:r>
    </w:p>
    <w:p w14:paraId="15D7E218"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Zamawiający poinformuje Wykonawcę, któremu zostanie ud</w:t>
      </w:r>
      <w:r w:rsidR="0085078B" w:rsidRPr="0008587E">
        <w:rPr>
          <w:rFonts w:eastAsia="SimSun"/>
          <w:sz w:val="22"/>
          <w:szCs w:val="22"/>
          <w:lang w:eastAsia="zh-CN"/>
        </w:rPr>
        <w:t>zielone zamówienie, o miejscu i</w:t>
      </w:r>
      <w:r w:rsidR="0085078B" w:rsidRPr="0008587E">
        <w:rPr>
          <w:rFonts w:eastAsia="SimSun"/>
          <w:sz w:val="22"/>
          <w:szCs w:val="22"/>
          <w:lang w:val="pl-PL" w:eastAsia="zh-CN"/>
        </w:rPr>
        <w:t> </w:t>
      </w:r>
      <w:r w:rsidRPr="0008587E">
        <w:rPr>
          <w:rFonts w:eastAsia="SimSun"/>
          <w:sz w:val="22"/>
          <w:szCs w:val="22"/>
          <w:lang w:eastAsia="zh-CN"/>
        </w:rPr>
        <w:t xml:space="preserve">terminie zawarcia umowy.  </w:t>
      </w:r>
    </w:p>
    <w:p w14:paraId="16096C57" w14:textId="77777777" w:rsidR="000405DE" w:rsidRPr="0008587E" w:rsidRDefault="000405DE" w:rsidP="000405DE">
      <w:pPr>
        <w:pStyle w:val="Akapitzlist"/>
        <w:numPr>
          <w:ilvl w:val="0"/>
          <w:numId w:val="9"/>
        </w:numPr>
        <w:spacing w:after="120"/>
        <w:ind w:left="284" w:hanging="284"/>
        <w:rPr>
          <w:rFonts w:eastAsia="SimSun"/>
          <w:sz w:val="22"/>
          <w:szCs w:val="22"/>
          <w:lang w:eastAsia="zh-CN"/>
        </w:rPr>
      </w:pPr>
      <w:r w:rsidRPr="0008587E">
        <w:rPr>
          <w:rFonts w:eastAsia="SimSun"/>
          <w:sz w:val="22"/>
          <w:szCs w:val="22"/>
          <w:lang w:eastAsia="zh-CN"/>
        </w:rPr>
        <w:t>Wykonawca przed zawarciem umowy poda wszelkie informacje niezbędne do wypełnienia jej treści na wezwanie Zmawiającego.</w:t>
      </w:r>
    </w:p>
    <w:p w14:paraId="028E133C"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Osoby reprezentujące Wykonawcę przy zawarciu umowy powinny posiadać ze sobą dokumenty potwierdzające ich umocowanie do zawarcia umowy, o ile umo</w:t>
      </w:r>
      <w:r w:rsidR="00E60DEE" w:rsidRPr="0008587E">
        <w:rPr>
          <w:rFonts w:eastAsia="SimSun"/>
          <w:sz w:val="22"/>
          <w:szCs w:val="22"/>
          <w:lang w:eastAsia="zh-CN"/>
        </w:rPr>
        <w:t>cowanie to nie będzie wynikać z</w:t>
      </w:r>
      <w:r w:rsidR="00E60DEE" w:rsidRPr="0008587E">
        <w:rPr>
          <w:rFonts w:eastAsia="SimSun"/>
          <w:sz w:val="22"/>
          <w:szCs w:val="22"/>
          <w:lang w:val="pl-PL" w:eastAsia="zh-CN"/>
        </w:rPr>
        <w:t> </w:t>
      </w:r>
      <w:r w:rsidRPr="0008587E">
        <w:rPr>
          <w:rFonts w:eastAsia="SimSun"/>
          <w:sz w:val="22"/>
          <w:szCs w:val="22"/>
          <w:lang w:eastAsia="zh-CN"/>
        </w:rPr>
        <w:t xml:space="preserve">dokumentów załączonych do oferty. </w:t>
      </w:r>
    </w:p>
    <w:p w14:paraId="1F849F2B"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Jeżeli zostanie wybrana oferta Wykonawców wspólnie ubiegających się o udzielenie zamówienia, Zamawiający może żądać przed zawarciem umowy w sprawie zamówienia publicznego kopii umowy regulującej współpracę tych Wykonawców, w którem m.in. zostanie określony pełnomocnik uprawniony do kontaktów z Zamawiającym oraz do</w:t>
      </w:r>
      <w:r w:rsidRPr="0008587E">
        <w:rPr>
          <w:rFonts w:eastAsia="SimSun"/>
          <w:sz w:val="24"/>
          <w:szCs w:val="24"/>
          <w:lang w:eastAsia="zh-CN"/>
        </w:rPr>
        <w:t xml:space="preserve"> wystawiania </w:t>
      </w:r>
      <w:r w:rsidRPr="0008587E">
        <w:rPr>
          <w:rFonts w:eastAsia="SimSun"/>
          <w:sz w:val="22"/>
          <w:szCs w:val="22"/>
          <w:lang w:eastAsia="zh-CN"/>
        </w:rPr>
        <w:t xml:space="preserve">dokumentów związanych z płatnościami, przy czym termin, na jaki została zawarta umowa, nie może być krótszy niż termin realizacji zamówienia. </w:t>
      </w:r>
    </w:p>
    <w:p w14:paraId="3DDAFB35" w14:textId="77777777" w:rsidR="000405DE" w:rsidRPr="0008587E" w:rsidRDefault="000405DE" w:rsidP="000405DE">
      <w:pPr>
        <w:pStyle w:val="Akapitzlist"/>
        <w:numPr>
          <w:ilvl w:val="0"/>
          <w:numId w:val="9"/>
        </w:numPr>
        <w:spacing w:after="120"/>
        <w:ind w:left="284" w:hanging="284"/>
        <w:jc w:val="both"/>
        <w:rPr>
          <w:rFonts w:eastAsia="SimSun"/>
          <w:sz w:val="22"/>
          <w:szCs w:val="22"/>
          <w:lang w:eastAsia="zh-CN"/>
        </w:rPr>
      </w:pPr>
      <w:r w:rsidRPr="0008587E">
        <w:rPr>
          <w:rFonts w:eastAsia="SimSun"/>
          <w:sz w:val="22"/>
          <w:szCs w:val="22"/>
          <w:lang w:eastAsia="zh-CN"/>
        </w:rPr>
        <w:t xml:space="preserve">Niedopełnienie powyższych formalności przez wybranego Wykonawcę potraktowane będzie przez Zamawiającego, jako niemożliwość zawarcia umowy w sprawie zamówienia publicznego z przyczyn leżących po stronie Wykonawcy. </w:t>
      </w:r>
    </w:p>
    <w:p w14:paraId="14E3EEC8" w14:textId="7F11F603" w:rsidR="000405DE" w:rsidRPr="0008587E" w:rsidRDefault="000405DE" w:rsidP="000405DE">
      <w:pPr>
        <w:numPr>
          <w:ilvl w:val="0"/>
          <w:numId w:val="9"/>
        </w:numPr>
        <w:spacing w:after="120"/>
        <w:ind w:left="284" w:hanging="284"/>
        <w:jc w:val="both"/>
        <w:rPr>
          <w:b/>
          <w:sz w:val="22"/>
          <w:szCs w:val="22"/>
        </w:rPr>
      </w:pPr>
      <w:r w:rsidRPr="0008587E">
        <w:rPr>
          <w:b/>
          <w:sz w:val="22"/>
          <w:szCs w:val="22"/>
        </w:rPr>
        <w:t>Wybrany w drodze postępowania przetargowego Wykonawca zobowiązany</w:t>
      </w:r>
      <w:r w:rsidR="00627BBA">
        <w:rPr>
          <w:b/>
          <w:sz w:val="22"/>
          <w:szCs w:val="22"/>
        </w:rPr>
        <w:t xml:space="preserve"> </w:t>
      </w:r>
      <w:r w:rsidRPr="0008587E">
        <w:rPr>
          <w:b/>
          <w:sz w:val="22"/>
          <w:szCs w:val="22"/>
        </w:rPr>
        <w:t xml:space="preserve">będzie przed </w:t>
      </w:r>
      <w:r w:rsidRPr="0008587E">
        <w:rPr>
          <w:b/>
          <w:bCs/>
          <w:sz w:val="22"/>
          <w:szCs w:val="22"/>
        </w:rPr>
        <w:t xml:space="preserve">zawarciem umowy: </w:t>
      </w:r>
    </w:p>
    <w:p w14:paraId="074C2FEC" w14:textId="77777777" w:rsidR="000405DE" w:rsidRPr="009F0E3D" w:rsidRDefault="000405DE" w:rsidP="000405DE">
      <w:pPr>
        <w:numPr>
          <w:ilvl w:val="0"/>
          <w:numId w:val="29"/>
        </w:numPr>
        <w:spacing w:after="120"/>
        <w:ind w:left="568" w:hanging="284"/>
        <w:jc w:val="both"/>
        <w:rPr>
          <w:sz w:val="22"/>
          <w:szCs w:val="22"/>
        </w:rPr>
      </w:pPr>
      <w:r w:rsidRPr="009F0E3D">
        <w:rPr>
          <w:sz w:val="22"/>
          <w:szCs w:val="22"/>
        </w:rPr>
        <w:t>Do wniesienia zabezpieczenia należytego wykonania umowy w wysokości 5% ceny brutto podanej w ofercie w zaokrągleniu do dziesiątek złotych</w:t>
      </w:r>
      <w:r w:rsidR="00C47A85" w:rsidRPr="009F0E3D">
        <w:rPr>
          <w:sz w:val="22"/>
          <w:szCs w:val="22"/>
        </w:rPr>
        <w:t xml:space="preserve">. </w:t>
      </w:r>
    </w:p>
    <w:p w14:paraId="10D72C3B" w14:textId="77777777" w:rsidR="000405DE" w:rsidRPr="009F0E3D" w:rsidRDefault="000405DE" w:rsidP="000405DE">
      <w:pPr>
        <w:numPr>
          <w:ilvl w:val="0"/>
          <w:numId w:val="29"/>
        </w:numPr>
        <w:spacing w:after="120"/>
        <w:ind w:left="641" w:hanging="357"/>
        <w:jc w:val="both"/>
        <w:rPr>
          <w:sz w:val="22"/>
          <w:szCs w:val="22"/>
        </w:rPr>
      </w:pPr>
      <w:r w:rsidRPr="009F0E3D">
        <w:rPr>
          <w:sz w:val="22"/>
          <w:szCs w:val="22"/>
        </w:rPr>
        <w:t>Przedłożenia wypełnionego oświadczenie z zakresu bhp (załącznik nr 1</w:t>
      </w:r>
      <w:r w:rsidR="00DC3977">
        <w:rPr>
          <w:sz w:val="22"/>
          <w:szCs w:val="22"/>
        </w:rPr>
        <w:t>2</w:t>
      </w:r>
      <w:r w:rsidRPr="009F0E3D">
        <w:rPr>
          <w:sz w:val="22"/>
          <w:szCs w:val="22"/>
        </w:rPr>
        <w:t xml:space="preserve"> do umowy).</w:t>
      </w:r>
    </w:p>
    <w:p w14:paraId="29C88F74" w14:textId="77777777" w:rsidR="000405DE" w:rsidRPr="009F0E3D" w:rsidRDefault="000405DE" w:rsidP="000405DE">
      <w:pPr>
        <w:numPr>
          <w:ilvl w:val="0"/>
          <w:numId w:val="29"/>
        </w:numPr>
        <w:spacing w:after="120"/>
        <w:ind w:left="641" w:hanging="357"/>
        <w:jc w:val="both"/>
        <w:rPr>
          <w:sz w:val="22"/>
          <w:szCs w:val="22"/>
        </w:rPr>
      </w:pPr>
      <w:r w:rsidRPr="009F0E3D">
        <w:rPr>
          <w:sz w:val="22"/>
          <w:szCs w:val="22"/>
        </w:rPr>
        <w:t xml:space="preserve">Wypełnienie porozumienia pracodawców w zakresie BHP (załącznik nr </w:t>
      </w:r>
      <w:r w:rsidR="00AD1E82" w:rsidRPr="009F0E3D">
        <w:rPr>
          <w:sz w:val="22"/>
          <w:szCs w:val="22"/>
        </w:rPr>
        <w:t>1</w:t>
      </w:r>
      <w:r w:rsidR="00DC3977">
        <w:rPr>
          <w:sz w:val="22"/>
          <w:szCs w:val="22"/>
        </w:rPr>
        <w:t>3</w:t>
      </w:r>
      <w:r w:rsidRPr="009F0E3D">
        <w:rPr>
          <w:sz w:val="22"/>
          <w:szCs w:val="22"/>
        </w:rPr>
        <w:t xml:space="preserve"> do umowy)</w:t>
      </w:r>
    </w:p>
    <w:p w14:paraId="0E341B94" w14:textId="4B1FE29E" w:rsidR="000405DE" w:rsidRPr="009F0E3D" w:rsidRDefault="000405DE" w:rsidP="000405DE">
      <w:pPr>
        <w:numPr>
          <w:ilvl w:val="0"/>
          <w:numId w:val="29"/>
        </w:numPr>
        <w:spacing w:after="120"/>
        <w:ind w:left="568" w:hanging="284"/>
        <w:jc w:val="both"/>
        <w:rPr>
          <w:sz w:val="22"/>
          <w:szCs w:val="22"/>
        </w:rPr>
      </w:pPr>
      <w:r w:rsidRPr="009F0E3D">
        <w:rPr>
          <w:bCs/>
          <w:sz w:val="22"/>
          <w:szCs w:val="22"/>
        </w:rPr>
        <w:t xml:space="preserve">Przedłożenia </w:t>
      </w:r>
      <w:r w:rsidR="00371975" w:rsidRPr="009F0E3D">
        <w:rPr>
          <w:sz w:val="22"/>
          <w:szCs w:val="22"/>
        </w:rPr>
        <w:t>wypełnionego wykaz osób</w:t>
      </w:r>
      <w:r w:rsidRPr="009F0E3D">
        <w:rPr>
          <w:sz w:val="22"/>
          <w:szCs w:val="22"/>
        </w:rPr>
        <w:t xml:space="preserve"> (załącznik nr </w:t>
      </w:r>
      <w:r w:rsidR="005B43DD">
        <w:rPr>
          <w:sz w:val="22"/>
          <w:szCs w:val="22"/>
        </w:rPr>
        <w:t>14</w:t>
      </w:r>
      <w:r w:rsidR="009F0E3D">
        <w:rPr>
          <w:sz w:val="22"/>
          <w:szCs w:val="22"/>
        </w:rPr>
        <w:t xml:space="preserve"> </w:t>
      </w:r>
      <w:r w:rsidRPr="009F0E3D">
        <w:rPr>
          <w:sz w:val="22"/>
          <w:szCs w:val="22"/>
        </w:rPr>
        <w:t>do umowy</w:t>
      </w:r>
      <w:r w:rsidR="00A662CC" w:rsidRPr="009F0E3D">
        <w:rPr>
          <w:sz w:val="22"/>
          <w:szCs w:val="22"/>
        </w:rPr>
        <w:t xml:space="preserve"> –</w:t>
      </w:r>
      <w:r w:rsidR="00420529" w:rsidRPr="009F0E3D">
        <w:rPr>
          <w:sz w:val="22"/>
          <w:szCs w:val="22"/>
        </w:rPr>
        <w:t xml:space="preserve"> </w:t>
      </w:r>
      <w:r w:rsidRPr="009F0E3D">
        <w:rPr>
          <w:sz w:val="22"/>
          <w:szCs w:val="22"/>
        </w:rPr>
        <w:t xml:space="preserve">oraz załączenia </w:t>
      </w:r>
      <w:r w:rsidR="00420529" w:rsidRPr="009F0E3D">
        <w:rPr>
          <w:sz w:val="22"/>
          <w:szCs w:val="22"/>
        </w:rPr>
        <w:t xml:space="preserve"> </w:t>
      </w:r>
      <w:r w:rsidRPr="009F0E3D">
        <w:rPr>
          <w:sz w:val="22"/>
          <w:szCs w:val="22"/>
        </w:rPr>
        <w:t xml:space="preserve">dla osób </w:t>
      </w:r>
      <w:r w:rsidRPr="009F0E3D">
        <w:rPr>
          <w:rFonts w:eastAsia="MS Mincho"/>
          <w:sz w:val="22"/>
          <w:szCs w:val="22"/>
        </w:rPr>
        <w:t xml:space="preserve">biorących udział w realizacji zamówienia </w:t>
      </w:r>
      <w:r w:rsidR="00ED1BCF">
        <w:rPr>
          <w:rFonts w:eastAsia="MS Mincho"/>
          <w:sz w:val="22"/>
          <w:szCs w:val="22"/>
        </w:rPr>
        <w:t>wymagane dokumenty</w:t>
      </w:r>
      <w:r w:rsidR="000902AD" w:rsidRPr="009F0E3D">
        <w:rPr>
          <w:sz w:val="22"/>
          <w:szCs w:val="22"/>
        </w:rPr>
        <w:t xml:space="preserve">, </w:t>
      </w:r>
      <w:r w:rsidR="000902AD" w:rsidRPr="002B45A4">
        <w:rPr>
          <w:rFonts w:eastAsia="MS Mincho"/>
          <w:i/>
          <w:sz w:val="22"/>
          <w:szCs w:val="22"/>
        </w:rPr>
        <w:t>w</w:t>
      </w:r>
      <w:r w:rsidR="00381699" w:rsidRPr="002B45A4">
        <w:rPr>
          <w:rFonts w:eastAsia="MS Mincho"/>
          <w:i/>
          <w:sz w:val="22"/>
          <w:szCs w:val="22"/>
        </w:rPr>
        <w:t xml:space="preserve">  </w:t>
      </w:r>
      <w:r w:rsidR="000902AD" w:rsidRPr="002B45A4">
        <w:rPr>
          <w:rFonts w:eastAsia="MS Mincho"/>
          <w:i/>
          <w:sz w:val="22"/>
          <w:szCs w:val="22"/>
        </w:rPr>
        <w:t>przypadku innych osób, niż zostały wykazane na spełnienie warunków</w:t>
      </w:r>
      <w:r w:rsidR="000902AD" w:rsidRPr="009F0E3D">
        <w:rPr>
          <w:rFonts w:eastAsia="MS Mincho"/>
          <w:sz w:val="22"/>
          <w:szCs w:val="22"/>
        </w:rPr>
        <w:t>)</w:t>
      </w:r>
      <w:r w:rsidR="00381699">
        <w:rPr>
          <w:rFonts w:eastAsia="MS Mincho"/>
          <w:sz w:val="22"/>
          <w:szCs w:val="22"/>
        </w:rPr>
        <w:t>.</w:t>
      </w:r>
    </w:p>
    <w:p w14:paraId="0012A65B"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Wszelkie trudności związane z wejściem na teren obiektów wojskowych pracowników Wykonawcy nieujętych w Wykazach, o których mowa w ust.</w:t>
      </w:r>
      <w:r w:rsidR="00DB4AD3">
        <w:rPr>
          <w:sz w:val="22"/>
          <w:szCs w:val="22"/>
        </w:rPr>
        <w:t>7</w:t>
      </w:r>
      <w:r w:rsidR="00DB4AD3" w:rsidRPr="0008587E">
        <w:rPr>
          <w:sz w:val="22"/>
          <w:szCs w:val="22"/>
        </w:rPr>
        <w:t xml:space="preserve"> </w:t>
      </w:r>
      <w:r w:rsidRPr="0008587E">
        <w:rPr>
          <w:sz w:val="22"/>
          <w:szCs w:val="22"/>
        </w:rPr>
        <w:t xml:space="preserve">pkt </w:t>
      </w:r>
      <w:r w:rsidR="00E27540">
        <w:rPr>
          <w:sz w:val="22"/>
          <w:szCs w:val="22"/>
        </w:rPr>
        <w:t>3</w:t>
      </w:r>
      <w:r w:rsidR="00E27540" w:rsidRPr="0008587E">
        <w:rPr>
          <w:sz w:val="22"/>
          <w:szCs w:val="22"/>
        </w:rPr>
        <w:t xml:space="preserve"> </w:t>
      </w:r>
      <w:r w:rsidRPr="0008587E">
        <w:rPr>
          <w:sz w:val="22"/>
          <w:szCs w:val="22"/>
        </w:rPr>
        <w:t xml:space="preserve">i </w:t>
      </w:r>
      <w:r w:rsidR="00E27540">
        <w:rPr>
          <w:sz w:val="22"/>
          <w:szCs w:val="22"/>
        </w:rPr>
        <w:t>4</w:t>
      </w:r>
      <w:r w:rsidR="00E27540" w:rsidRPr="0008587E">
        <w:rPr>
          <w:sz w:val="22"/>
          <w:szCs w:val="22"/>
        </w:rPr>
        <w:t xml:space="preserve"> </w:t>
      </w:r>
      <w:r w:rsidRPr="0008587E">
        <w:rPr>
          <w:sz w:val="22"/>
          <w:szCs w:val="22"/>
        </w:rPr>
        <w:t>ponosi Wykonawca.</w:t>
      </w:r>
    </w:p>
    <w:p w14:paraId="66849D44" w14:textId="77777777" w:rsidR="000405DE" w:rsidRPr="0008587E" w:rsidRDefault="000405DE" w:rsidP="000405DE">
      <w:pPr>
        <w:numPr>
          <w:ilvl w:val="0"/>
          <w:numId w:val="9"/>
        </w:numPr>
        <w:spacing w:after="120"/>
        <w:ind w:left="284" w:hanging="284"/>
        <w:jc w:val="both"/>
        <w:rPr>
          <w:sz w:val="22"/>
          <w:szCs w:val="22"/>
        </w:rPr>
      </w:pPr>
      <w:r w:rsidRPr="0008587E">
        <w:rPr>
          <w:sz w:val="22"/>
          <w:szCs w:val="22"/>
        </w:rPr>
        <w:t xml:space="preserve">W przypadku, gdy Wykonawca nie dostarczy w wyznaczonym czasie, dokumentów, o których mowa w ust. </w:t>
      </w:r>
      <w:r w:rsidR="00DB4AD3">
        <w:rPr>
          <w:sz w:val="22"/>
          <w:szCs w:val="22"/>
        </w:rPr>
        <w:t>7</w:t>
      </w:r>
      <w:r w:rsidR="00DB4AD3" w:rsidRPr="0008587E">
        <w:rPr>
          <w:sz w:val="22"/>
          <w:szCs w:val="22"/>
        </w:rPr>
        <w:t xml:space="preserve"> </w:t>
      </w:r>
      <w:r w:rsidRPr="0008587E">
        <w:rPr>
          <w:sz w:val="22"/>
          <w:szCs w:val="22"/>
        </w:rPr>
        <w:t>pkt 1 lub 2, Zamawiający  wezwie do uzupełnienia przedmiotowych dokumentów w wyznaczonym przez siebie terminie. W przypadku braku dostarczenia dokumentów na wezwanie Zamawiający uzna, że Wykonawca odstępuje od podpisania umowy z jego wyłącznej winy.</w:t>
      </w:r>
    </w:p>
    <w:p w14:paraId="089219FE" w14:textId="77777777" w:rsidR="000405DE" w:rsidRPr="0008587E" w:rsidRDefault="000405DE" w:rsidP="000405DE">
      <w:pPr>
        <w:numPr>
          <w:ilvl w:val="0"/>
          <w:numId w:val="9"/>
        </w:numPr>
        <w:spacing w:after="120"/>
        <w:ind w:left="284" w:hanging="426"/>
        <w:jc w:val="both"/>
        <w:rPr>
          <w:sz w:val="22"/>
          <w:szCs w:val="22"/>
        </w:rPr>
      </w:pPr>
      <w:r w:rsidRPr="0008587E">
        <w:rPr>
          <w:sz w:val="22"/>
          <w:szCs w:val="22"/>
        </w:rPr>
        <w:t>Jeżeli Wykonawca, którego oferta została wybrana, uchyla się od zawarcia umowy w sprawie zamówienia publicznego, Zamawiający może wybrać ofertę najkorzystniejsza spośród pozostałych ofert bez przeprowadzania ich ponownego badania i oceny, chyba że zachodzą przesłanki unieważnienia postępowania.</w:t>
      </w:r>
    </w:p>
    <w:p w14:paraId="73FDF02A" w14:textId="77777777" w:rsidR="001347DB" w:rsidRDefault="000405DE" w:rsidP="00A36D80">
      <w:pPr>
        <w:numPr>
          <w:ilvl w:val="0"/>
          <w:numId w:val="9"/>
        </w:numPr>
        <w:spacing w:after="240"/>
        <w:ind w:left="283" w:hanging="425"/>
        <w:jc w:val="both"/>
        <w:rPr>
          <w:sz w:val="22"/>
          <w:szCs w:val="22"/>
        </w:rPr>
      </w:pPr>
      <w:r w:rsidRPr="0008587E">
        <w:rPr>
          <w:sz w:val="22"/>
          <w:szCs w:val="22"/>
        </w:rPr>
        <w:t>Uchylanie się od zawarcia umowy spowoduje zatrzymanie wadium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7"/>
      </w:tblGrid>
      <w:tr w:rsidR="000405DE" w:rsidRPr="0008587E" w14:paraId="369C8ED1" w14:textId="77777777" w:rsidTr="008458FC">
        <w:tc>
          <w:tcPr>
            <w:tcW w:w="8777" w:type="dxa"/>
            <w:shd w:val="clear" w:color="auto" w:fill="auto"/>
          </w:tcPr>
          <w:p w14:paraId="425B3F12" w14:textId="77777777" w:rsidR="000405DE" w:rsidRPr="00BE5588" w:rsidRDefault="000405DE" w:rsidP="000405DE">
            <w:pPr>
              <w:pStyle w:val="Nagwek1"/>
              <w:numPr>
                <w:ilvl w:val="0"/>
                <w:numId w:val="0"/>
              </w:numPr>
              <w:spacing w:before="0"/>
              <w:jc w:val="center"/>
              <w:rPr>
                <w:sz w:val="22"/>
                <w:szCs w:val="22"/>
                <w:u w:val="none"/>
                <w:lang w:val="pl-PL"/>
              </w:rPr>
            </w:pPr>
            <w:r w:rsidRPr="00BE5588">
              <w:rPr>
                <w:sz w:val="22"/>
                <w:szCs w:val="22"/>
                <w:u w:val="none"/>
                <w:lang w:val="pl-PL"/>
              </w:rPr>
              <w:t>ROZDZIAŁ X</w:t>
            </w:r>
            <w:r w:rsidR="0007352C" w:rsidRPr="00BE5588">
              <w:rPr>
                <w:sz w:val="22"/>
                <w:szCs w:val="22"/>
                <w:u w:val="none"/>
                <w:lang w:val="pl-PL"/>
              </w:rPr>
              <w:t>XII</w:t>
            </w:r>
            <w:r w:rsidR="00874D7D" w:rsidRPr="00BE5588">
              <w:rPr>
                <w:sz w:val="22"/>
                <w:szCs w:val="22"/>
                <w:u w:val="none"/>
                <w:lang w:val="pl-PL"/>
              </w:rPr>
              <w:t>I</w:t>
            </w:r>
          </w:p>
          <w:p w14:paraId="418F6EDB" w14:textId="77777777" w:rsidR="000405DE" w:rsidRPr="0008587E" w:rsidRDefault="000405DE" w:rsidP="000405DE">
            <w:pPr>
              <w:spacing w:line="276" w:lineRule="auto"/>
              <w:jc w:val="center"/>
              <w:rPr>
                <w:b/>
                <w:lang w:eastAsia="x-none"/>
              </w:rPr>
            </w:pPr>
            <w:r w:rsidRPr="00BE5588">
              <w:rPr>
                <w:b/>
                <w:sz w:val="22"/>
                <w:szCs w:val="22"/>
                <w:lang w:eastAsia="x-none"/>
              </w:rPr>
              <w:t>WYMAGANIA DOTYCZĄCE ZABEZPIECZENIA NALEŻYTEGO WYKONANIA UMOWY</w:t>
            </w:r>
          </w:p>
        </w:tc>
      </w:tr>
    </w:tbl>
    <w:p w14:paraId="2F1FB7CD" w14:textId="77777777" w:rsidR="000405DE" w:rsidRPr="0008587E" w:rsidRDefault="000405DE" w:rsidP="000405DE">
      <w:pPr>
        <w:pStyle w:val="Nagwek1"/>
        <w:numPr>
          <w:ilvl w:val="0"/>
          <w:numId w:val="0"/>
        </w:numPr>
        <w:spacing w:before="0" w:line="240" w:lineRule="auto"/>
        <w:jc w:val="center"/>
        <w:rPr>
          <w:u w:val="none"/>
          <w:lang w:val="pl-PL"/>
        </w:rPr>
      </w:pPr>
    </w:p>
    <w:p w14:paraId="6EDAFF13"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 xml:space="preserve">Zamawiający </w:t>
      </w:r>
      <w:r w:rsidR="00312E84">
        <w:rPr>
          <w:sz w:val="22"/>
          <w:szCs w:val="22"/>
        </w:rPr>
        <w:t xml:space="preserve">zgodnie z art. 97 ustawy </w:t>
      </w:r>
      <w:proofErr w:type="spellStart"/>
      <w:r w:rsidR="00312E84">
        <w:rPr>
          <w:sz w:val="22"/>
          <w:szCs w:val="22"/>
        </w:rPr>
        <w:t>Pzp</w:t>
      </w:r>
      <w:proofErr w:type="spellEnd"/>
      <w:r w:rsidR="00312E84">
        <w:rPr>
          <w:sz w:val="22"/>
          <w:szCs w:val="22"/>
        </w:rPr>
        <w:t xml:space="preserve"> </w:t>
      </w:r>
      <w:r w:rsidRPr="0008587E">
        <w:rPr>
          <w:sz w:val="22"/>
          <w:szCs w:val="22"/>
        </w:rPr>
        <w:t>wymaga od Wykonawcy, którego oferta zostanie uznana za najkorzystniejszą wniesienia zabezpieczenia należytego wykonania umowy.</w:t>
      </w:r>
    </w:p>
    <w:p w14:paraId="6278604E" w14:textId="77777777" w:rsidR="000405DE" w:rsidRPr="0008587E" w:rsidRDefault="000405DE" w:rsidP="00586296">
      <w:pPr>
        <w:numPr>
          <w:ilvl w:val="0"/>
          <w:numId w:val="59"/>
        </w:numPr>
        <w:autoSpaceDE w:val="0"/>
        <w:autoSpaceDN w:val="0"/>
        <w:adjustRightInd w:val="0"/>
        <w:spacing w:after="120"/>
        <w:ind w:left="284" w:hanging="284"/>
        <w:jc w:val="both"/>
        <w:rPr>
          <w:b/>
          <w:sz w:val="22"/>
          <w:szCs w:val="22"/>
        </w:rPr>
      </w:pPr>
      <w:r w:rsidRPr="0008587E">
        <w:rPr>
          <w:b/>
          <w:sz w:val="22"/>
          <w:szCs w:val="22"/>
        </w:rPr>
        <w:t>Zabezpieczenie należytego wykonania umowy wynosi 5% ceny brutto podanej w ofercie w zaokrągleniu do dziesiątek złotych.</w:t>
      </w:r>
    </w:p>
    <w:p w14:paraId="3F137976"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lastRenderedPageBreak/>
        <w:t>Zabezpieczenie należytego wykonania umowy Wykonawc</w:t>
      </w:r>
      <w:r w:rsidR="0085078B" w:rsidRPr="0008587E">
        <w:rPr>
          <w:sz w:val="22"/>
          <w:szCs w:val="22"/>
        </w:rPr>
        <w:t>a wnosi przed zawarciem umowy w </w:t>
      </w:r>
      <w:r w:rsidRPr="0008587E">
        <w:rPr>
          <w:sz w:val="22"/>
          <w:szCs w:val="22"/>
        </w:rPr>
        <w:t>jednej lub w kilku z następujących form:</w:t>
      </w:r>
    </w:p>
    <w:p w14:paraId="692777A3"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w pieniądzu,</w:t>
      </w:r>
    </w:p>
    <w:p w14:paraId="2A2584E7"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poręczeniach bankowych lub poręczeniach spółdzielczej kasy oszczędnościowo-kredytowej, z tym, że poręczenie kasy jest zawsze poręczeniem pieniężnym,</w:t>
      </w:r>
    </w:p>
    <w:p w14:paraId="7C685FD7"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gwarancjach bankowych,</w:t>
      </w:r>
    </w:p>
    <w:p w14:paraId="4B31B7B6" w14:textId="77777777" w:rsidR="000405DE" w:rsidRPr="0008587E" w:rsidRDefault="000405DE" w:rsidP="002547FF">
      <w:pPr>
        <w:numPr>
          <w:ilvl w:val="0"/>
          <w:numId w:val="58"/>
        </w:numPr>
        <w:spacing w:after="60"/>
        <w:ind w:left="709" w:hanging="425"/>
        <w:jc w:val="both"/>
        <w:rPr>
          <w:sz w:val="22"/>
          <w:szCs w:val="22"/>
        </w:rPr>
      </w:pPr>
      <w:r w:rsidRPr="0008587E">
        <w:rPr>
          <w:sz w:val="22"/>
          <w:szCs w:val="22"/>
        </w:rPr>
        <w:t>gwarancjach ubezpieczeniowych,</w:t>
      </w:r>
    </w:p>
    <w:p w14:paraId="4D619DA7" w14:textId="77777777" w:rsidR="000405DE" w:rsidRPr="0008587E" w:rsidRDefault="000405DE" w:rsidP="00586296">
      <w:pPr>
        <w:numPr>
          <w:ilvl w:val="0"/>
          <w:numId w:val="58"/>
        </w:numPr>
        <w:spacing w:after="120"/>
        <w:ind w:left="709" w:hanging="425"/>
        <w:jc w:val="both"/>
        <w:rPr>
          <w:sz w:val="22"/>
          <w:szCs w:val="22"/>
        </w:rPr>
      </w:pPr>
      <w:r w:rsidRPr="0008587E">
        <w:rPr>
          <w:sz w:val="22"/>
          <w:szCs w:val="22"/>
        </w:rPr>
        <w:t xml:space="preserve">poręczeniach udzielanych przez podmioty, o których mowa </w:t>
      </w:r>
      <w:r w:rsidR="0085078B" w:rsidRPr="0008587E">
        <w:rPr>
          <w:sz w:val="22"/>
          <w:szCs w:val="22"/>
        </w:rPr>
        <w:t>w art.6b ust. 5  pkt 2 ustawy o </w:t>
      </w:r>
      <w:r w:rsidRPr="0008587E">
        <w:rPr>
          <w:sz w:val="22"/>
          <w:szCs w:val="22"/>
        </w:rPr>
        <w:t>utworzeniu Polskiej Agencji Rozwoju Przedsiębiorczości.</w:t>
      </w:r>
    </w:p>
    <w:p w14:paraId="34E9F605" w14:textId="77777777" w:rsidR="000405DE" w:rsidRPr="0008587E" w:rsidRDefault="000405DE" w:rsidP="00586296">
      <w:pPr>
        <w:numPr>
          <w:ilvl w:val="0"/>
          <w:numId w:val="59"/>
        </w:numPr>
        <w:autoSpaceDE w:val="0"/>
        <w:autoSpaceDN w:val="0"/>
        <w:adjustRightInd w:val="0"/>
        <w:spacing w:after="120"/>
        <w:ind w:left="284" w:hanging="284"/>
        <w:jc w:val="both"/>
        <w:rPr>
          <w:sz w:val="22"/>
          <w:szCs w:val="22"/>
        </w:rPr>
      </w:pPr>
      <w:r w:rsidRPr="0008587E">
        <w:rPr>
          <w:sz w:val="22"/>
          <w:szCs w:val="22"/>
        </w:rPr>
        <w:t>W przypadku wniesienia zabezpieczenia należyte</w:t>
      </w:r>
      <w:r w:rsidR="0085078B" w:rsidRPr="0008587E">
        <w:rPr>
          <w:sz w:val="22"/>
          <w:szCs w:val="22"/>
        </w:rPr>
        <w:t xml:space="preserve">go wykonania umowy </w:t>
      </w:r>
      <w:r w:rsidRPr="0008587E">
        <w:rPr>
          <w:sz w:val="22"/>
          <w:szCs w:val="22"/>
        </w:rPr>
        <w:t xml:space="preserve">przez podmioty wspólnie ubiegające się o udzielenie zamówienia w innej formie niż pieniężna wymaga się, aby z treści dokumentu jednoznacznie wynikało, że  gwarancja/poręczenie, obejmuje wszystkie podmioty występujące wspólnie. </w:t>
      </w:r>
    </w:p>
    <w:p w14:paraId="0E8FFC4E" w14:textId="77777777" w:rsidR="000405DE" w:rsidRPr="0008587E" w:rsidRDefault="000405DE" w:rsidP="00586296">
      <w:pPr>
        <w:numPr>
          <w:ilvl w:val="0"/>
          <w:numId w:val="59"/>
        </w:numPr>
        <w:autoSpaceDE w:val="0"/>
        <w:autoSpaceDN w:val="0"/>
        <w:adjustRightInd w:val="0"/>
        <w:spacing w:after="60"/>
        <w:ind w:left="284" w:hanging="284"/>
        <w:jc w:val="both"/>
        <w:rPr>
          <w:sz w:val="22"/>
          <w:szCs w:val="22"/>
        </w:rPr>
      </w:pPr>
      <w:r w:rsidRPr="0008587E">
        <w:rPr>
          <w:sz w:val="22"/>
          <w:szCs w:val="22"/>
        </w:rPr>
        <w:t>Zabezpieczenie wnoszone w pieniądzu należy wpłacić na poniżej wskazany rachunek bankowy zamawiającego:</w:t>
      </w:r>
    </w:p>
    <w:p w14:paraId="44CEF1AF"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NBP O/Warszawa </w:t>
      </w:r>
    </w:p>
    <w:p w14:paraId="521AAD00" w14:textId="77777777" w:rsidR="000405DE" w:rsidRPr="0008587E" w:rsidRDefault="000405DE" w:rsidP="000405DE">
      <w:pPr>
        <w:autoSpaceDE w:val="0"/>
        <w:autoSpaceDN w:val="0"/>
        <w:adjustRightInd w:val="0"/>
        <w:spacing w:after="60"/>
        <w:ind w:left="284"/>
        <w:jc w:val="both"/>
        <w:rPr>
          <w:sz w:val="22"/>
          <w:szCs w:val="22"/>
        </w:rPr>
      </w:pPr>
      <w:r w:rsidRPr="0008587E">
        <w:rPr>
          <w:sz w:val="22"/>
          <w:szCs w:val="22"/>
        </w:rPr>
        <w:t xml:space="preserve">Numer konta </w:t>
      </w:r>
      <w:r w:rsidRPr="0008587E">
        <w:rPr>
          <w:b/>
          <w:sz w:val="22"/>
          <w:szCs w:val="22"/>
        </w:rPr>
        <w:t>25 1010 1010 0019 1913 9120 0000</w:t>
      </w:r>
      <w:r w:rsidRPr="0008587E">
        <w:rPr>
          <w:sz w:val="22"/>
          <w:szCs w:val="22"/>
        </w:rPr>
        <w:t xml:space="preserve">. </w:t>
      </w:r>
    </w:p>
    <w:p w14:paraId="646BBE73" w14:textId="77777777" w:rsidR="000405DE" w:rsidRPr="0008587E" w:rsidRDefault="000405DE" w:rsidP="00782051">
      <w:pPr>
        <w:autoSpaceDE w:val="0"/>
        <w:autoSpaceDN w:val="0"/>
        <w:adjustRightInd w:val="0"/>
        <w:spacing w:after="60"/>
        <w:ind w:left="284"/>
        <w:jc w:val="both"/>
        <w:rPr>
          <w:sz w:val="22"/>
          <w:szCs w:val="22"/>
        </w:rPr>
      </w:pPr>
      <w:r w:rsidRPr="0008587E">
        <w:rPr>
          <w:sz w:val="22"/>
          <w:szCs w:val="22"/>
        </w:rPr>
        <w:t>Tytułem</w:t>
      </w:r>
      <w:r w:rsidR="00782051">
        <w:rPr>
          <w:sz w:val="22"/>
          <w:szCs w:val="22"/>
        </w:rPr>
        <w:t>:</w:t>
      </w:r>
    </w:p>
    <w:p w14:paraId="6D540C4B" w14:textId="61FC6776" w:rsidR="009C7005" w:rsidRDefault="000405DE" w:rsidP="009C7005">
      <w:pPr>
        <w:autoSpaceDE w:val="0"/>
        <w:autoSpaceDN w:val="0"/>
        <w:adjustRightInd w:val="0"/>
        <w:spacing w:after="120"/>
        <w:ind w:left="284"/>
        <w:jc w:val="both"/>
        <w:rPr>
          <w:b/>
          <w:sz w:val="22"/>
          <w:szCs w:val="22"/>
        </w:rPr>
      </w:pPr>
      <w:r w:rsidRPr="0008587E">
        <w:rPr>
          <w:sz w:val="22"/>
          <w:szCs w:val="22"/>
        </w:rPr>
        <w:t>Zabezpieczenia należytego wykonania umowy</w:t>
      </w:r>
      <w:r w:rsidR="00EC1265">
        <w:rPr>
          <w:sz w:val="22"/>
          <w:szCs w:val="22"/>
        </w:rPr>
        <w:t xml:space="preserve"> </w:t>
      </w:r>
      <w:r w:rsidRPr="0008587E">
        <w:rPr>
          <w:sz w:val="22"/>
          <w:szCs w:val="22"/>
        </w:rPr>
        <w:t>–</w:t>
      </w:r>
      <w:r w:rsidRPr="0008587E">
        <w:rPr>
          <w:b/>
          <w:sz w:val="22"/>
          <w:szCs w:val="22"/>
        </w:rPr>
        <w:t xml:space="preserve"> ZP/</w:t>
      </w:r>
      <w:r w:rsidR="00FC0FE0">
        <w:rPr>
          <w:b/>
          <w:sz w:val="22"/>
          <w:szCs w:val="22"/>
        </w:rPr>
        <w:t>40</w:t>
      </w:r>
      <w:r w:rsidR="009C7005">
        <w:rPr>
          <w:b/>
          <w:sz w:val="22"/>
          <w:szCs w:val="22"/>
        </w:rPr>
        <w:t>/2025</w:t>
      </w:r>
      <w:r w:rsidR="003A2C37">
        <w:rPr>
          <w:b/>
          <w:sz w:val="22"/>
          <w:szCs w:val="22"/>
        </w:rPr>
        <w:t>:</w:t>
      </w:r>
    </w:p>
    <w:p w14:paraId="376E7680" w14:textId="68920F52" w:rsidR="00131961" w:rsidRPr="009C7005" w:rsidRDefault="009C7005" w:rsidP="009C7005">
      <w:pPr>
        <w:autoSpaceDE w:val="0"/>
        <w:autoSpaceDN w:val="0"/>
        <w:adjustRightInd w:val="0"/>
        <w:spacing w:after="120"/>
        <w:ind w:left="284"/>
        <w:jc w:val="both"/>
        <w:rPr>
          <w:b/>
          <w:sz w:val="22"/>
          <w:szCs w:val="22"/>
        </w:rPr>
      </w:pPr>
      <w:r w:rsidRPr="009C7005">
        <w:rPr>
          <w:b/>
        </w:rPr>
        <w:t xml:space="preserve">Remont pomieszczeń w budynku nr </w:t>
      </w:r>
      <w:r w:rsidR="00FC0FE0">
        <w:rPr>
          <w:b/>
        </w:rPr>
        <w:t>301 w Zegrzu</w:t>
      </w:r>
    </w:p>
    <w:p w14:paraId="6A69413A" w14:textId="77777777" w:rsidR="000405DE" w:rsidRPr="0008587E" w:rsidRDefault="000405DE" w:rsidP="00586296">
      <w:pPr>
        <w:numPr>
          <w:ilvl w:val="0"/>
          <w:numId w:val="59"/>
        </w:numPr>
        <w:spacing w:after="120"/>
        <w:ind w:left="284" w:hanging="284"/>
        <w:jc w:val="both"/>
        <w:rPr>
          <w:sz w:val="22"/>
          <w:szCs w:val="22"/>
        </w:rPr>
      </w:pPr>
      <w:r w:rsidRPr="0008587E">
        <w:rPr>
          <w:sz w:val="22"/>
          <w:szCs w:val="22"/>
        </w:rPr>
        <w:t>W przypadku wniesienia zabezpieczenia w formie pieniądza Wykonawca powinien przedłożyć Zamawiającemu w dniu podpisania umowy kopię prze</w:t>
      </w:r>
      <w:r w:rsidR="0085078B" w:rsidRPr="0008587E">
        <w:rPr>
          <w:sz w:val="22"/>
          <w:szCs w:val="22"/>
        </w:rPr>
        <w:t>lewu potwierdzoną za zgodność z </w:t>
      </w:r>
      <w:r w:rsidRPr="0008587E">
        <w:rPr>
          <w:sz w:val="22"/>
          <w:szCs w:val="22"/>
        </w:rPr>
        <w:t xml:space="preserve">oryginałem. </w:t>
      </w:r>
    </w:p>
    <w:p w14:paraId="62F8376B" w14:textId="77777777" w:rsidR="000405DE" w:rsidRDefault="000405DE" w:rsidP="00586296">
      <w:pPr>
        <w:numPr>
          <w:ilvl w:val="0"/>
          <w:numId w:val="59"/>
        </w:numPr>
        <w:spacing w:after="120"/>
        <w:ind w:left="284" w:hanging="284"/>
        <w:jc w:val="both"/>
        <w:rPr>
          <w:sz w:val="22"/>
          <w:szCs w:val="22"/>
        </w:rPr>
      </w:pPr>
      <w:r w:rsidRPr="0008587E">
        <w:rPr>
          <w:sz w:val="22"/>
          <w:szCs w:val="22"/>
        </w:rPr>
        <w:t xml:space="preserve">W przypadku wniesienia zabezpieczenia w innej dozwolonej formie niż pieniężna dokument poręczenia lub gwarancji należy złożyć najpóźniej w dniu podpisania umowy w Kasie 26 Wojskowego Oddziału Gospodarczego w Zegrzu, ul </w:t>
      </w:r>
      <w:proofErr w:type="spellStart"/>
      <w:r w:rsidRPr="0008587E">
        <w:rPr>
          <w:sz w:val="22"/>
          <w:szCs w:val="22"/>
        </w:rPr>
        <w:t>Juzistek</w:t>
      </w:r>
      <w:proofErr w:type="spellEnd"/>
      <w:r w:rsidRPr="0008587E">
        <w:rPr>
          <w:sz w:val="22"/>
          <w:szCs w:val="22"/>
        </w:rPr>
        <w:t xml:space="preserve"> 2,</w:t>
      </w:r>
      <w:r w:rsidR="0085078B" w:rsidRPr="0008587E">
        <w:rPr>
          <w:sz w:val="22"/>
          <w:szCs w:val="22"/>
        </w:rPr>
        <w:t xml:space="preserve"> budynek nr 220 pokój nr 16, a </w:t>
      </w:r>
      <w:r w:rsidRPr="0008587E">
        <w:rPr>
          <w:sz w:val="22"/>
          <w:szCs w:val="22"/>
        </w:rPr>
        <w:t>kopię dokumentu potwierdzoną za zgodność z oryginałem przedłożyć w Sekcji Zamówień Publicznych. Kasa czynna jest od poniedziałku do czwartku w godz. od 10</w:t>
      </w:r>
      <w:r w:rsidRPr="0008587E">
        <w:rPr>
          <w:sz w:val="22"/>
          <w:szCs w:val="22"/>
          <w:vertAlign w:val="superscript"/>
        </w:rPr>
        <w:t>00</w:t>
      </w:r>
      <w:r w:rsidRPr="0008587E">
        <w:rPr>
          <w:sz w:val="22"/>
          <w:szCs w:val="22"/>
        </w:rPr>
        <w:t xml:space="preserve"> do 13</w:t>
      </w:r>
      <w:r w:rsidRPr="0008587E">
        <w:rPr>
          <w:sz w:val="22"/>
          <w:szCs w:val="22"/>
          <w:vertAlign w:val="superscript"/>
        </w:rPr>
        <w:t>00</w:t>
      </w:r>
      <w:r w:rsidRPr="0008587E">
        <w:rPr>
          <w:sz w:val="22"/>
          <w:szCs w:val="22"/>
        </w:rPr>
        <w:t>, w piątek od godz. 10</w:t>
      </w:r>
      <w:r w:rsidRPr="0008587E">
        <w:rPr>
          <w:sz w:val="22"/>
          <w:szCs w:val="22"/>
          <w:vertAlign w:val="superscript"/>
        </w:rPr>
        <w:t>00</w:t>
      </w:r>
      <w:r w:rsidRPr="0008587E">
        <w:rPr>
          <w:sz w:val="22"/>
          <w:szCs w:val="22"/>
        </w:rPr>
        <w:t xml:space="preserve"> do 12</w:t>
      </w:r>
      <w:r w:rsidRPr="0008587E">
        <w:rPr>
          <w:sz w:val="22"/>
          <w:szCs w:val="22"/>
          <w:vertAlign w:val="superscript"/>
        </w:rPr>
        <w:t>00</w:t>
      </w:r>
      <w:r w:rsidRPr="0008587E">
        <w:rPr>
          <w:sz w:val="22"/>
          <w:szCs w:val="22"/>
        </w:rPr>
        <w:t xml:space="preserve">.   </w:t>
      </w:r>
    </w:p>
    <w:p w14:paraId="6772EC8B" w14:textId="77777777" w:rsidR="00132801" w:rsidRPr="00132801" w:rsidRDefault="00132801" w:rsidP="00132801">
      <w:pPr>
        <w:numPr>
          <w:ilvl w:val="0"/>
          <w:numId w:val="59"/>
        </w:numPr>
        <w:spacing w:after="120"/>
        <w:ind w:left="284" w:hanging="284"/>
        <w:jc w:val="both"/>
        <w:rPr>
          <w:sz w:val="22"/>
          <w:szCs w:val="22"/>
          <w:lang w:eastAsia="en-US"/>
        </w:rPr>
      </w:pPr>
      <w:r w:rsidRPr="00132801">
        <w:rPr>
          <w:sz w:val="22"/>
          <w:szCs w:val="22"/>
        </w:rPr>
        <w:t>Zamawiający dopuszcza możliwość złożenia dokumentu zabezpieczenia należytego wykonania umowy w formie elektronicznej (w postaci elektronicznej opatrzonej kwalifikowanym podpisem elektronicznym).</w:t>
      </w:r>
      <w:r w:rsidRPr="00132801">
        <w:rPr>
          <w:sz w:val="22"/>
          <w:szCs w:val="22"/>
          <w:lang w:eastAsia="en-US"/>
        </w:rPr>
        <w:t xml:space="preserve"> </w:t>
      </w:r>
    </w:p>
    <w:p w14:paraId="3EE9872F" w14:textId="62D499B0" w:rsidR="000405DE" w:rsidRDefault="000405DE" w:rsidP="0007352C">
      <w:pPr>
        <w:spacing w:after="240"/>
        <w:rPr>
          <w:b/>
          <w:color w:val="FF0000"/>
          <w:sz w:val="22"/>
          <w:szCs w:val="22"/>
        </w:rPr>
      </w:pPr>
      <w:r w:rsidRPr="0008587E">
        <w:rPr>
          <w:b/>
          <w:color w:val="FF0000"/>
          <w:sz w:val="22"/>
          <w:szCs w:val="22"/>
        </w:rPr>
        <w:t xml:space="preserve">Uwaga ! - w przypadku wniesienia zabezpieczenia w formie gwarancji  – Zamawiający wymaga złożenia powyższego dokumentu wg wzoru stanowiącego załącznik nr </w:t>
      </w:r>
      <w:r w:rsidR="00340673">
        <w:rPr>
          <w:b/>
          <w:color w:val="FF0000"/>
          <w:sz w:val="22"/>
          <w:szCs w:val="22"/>
        </w:rPr>
        <w:t>9</w:t>
      </w:r>
      <w:r w:rsidRPr="0008587E">
        <w:rPr>
          <w:b/>
          <w:color w:val="FF0000"/>
          <w:sz w:val="22"/>
          <w:szCs w:val="22"/>
        </w:rPr>
        <w:t xml:space="preserve"> do SWZ.</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2B3E14" w:rsidRPr="00964B66" w14:paraId="0E761D59" w14:textId="77777777" w:rsidTr="00586296">
        <w:trPr>
          <w:trHeight w:val="974"/>
        </w:trPr>
        <w:tc>
          <w:tcPr>
            <w:tcW w:w="8549" w:type="dxa"/>
            <w:shd w:val="clear" w:color="auto" w:fill="auto"/>
            <w:vAlign w:val="center"/>
          </w:tcPr>
          <w:bookmarkEnd w:id="2"/>
          <w:p w14:paraId="1FF3E520" w14:textId="77777777" w:rsidR="002B3E14" w:rsidRPr="00964B66" w:rsidRDefault="002B3E14" w:rsidP="00586296">
            <w:pPr>
              <w:jc w:val="center"/>
              <w:rPr>
                <w:b/>
                <w:sz w:val="22"/>
                <w:szCs w:val="22"/>
              </w:rPr>
            </w:pPr>
            <w:r w:rsidRPr="00964B66">
              <w:rPr>
                <w:b/>
                <w:sz w:val="22"/>
                <w:szCs w:val="22"/>
              </w:rPr>
              <w:t>ROZDZIAŁ X</w:t>
            </w:r>
            <w:r w:rsidR="002843ED" w:rsidRPr="00964B66">
              <w:rPr>
                <w:b/>
                <w:sz w:val="22"/>
                <w:szCs w:val="22"/>
              </w:rPr>
              <w:t>X</w:t>
            </w:r>
            <w:r w:rsidR="009E3B8D" w:rsidRPr="00964B66">
              <w:rPr>
                <w:b/>
                <w:sz w:val="22"/>
                <w:szCs w:val="22"/>
              </w:rPr>
              <w:t>IV</w:t>
            </w:r>
          </w:p>
          <w:p w14:paraId="6AA9C84D" w14:textId="77777777" w:rsidR="002B3E14" w:rsidRPr="00964B66" w:rsidRDefault="002B3E14" w:rsidP="00586296">
            <w:pPr>
              <w:jc w:val="center"/>
              <w:rPr>
                <w:i/>
                <w:sz w:val="22"/>
                <w:szCs w:val="22"/>
              </w:rPr>
            </w:pPr>
            <w:r w:rsidRPr="00964B66">
              <w:rPr>
                <w:b/>
                <w:sz w:val="22"/>
                <w:szCs w:val="22"/>
              </w:rPr>
              <w:t>POUCZENIE O ŚRODKACH OCHRONY PRAWNEJ PRZYSŁUGUJĄCYCH WYKONAWCY</w:t>
            </w:r>
          </w:p>
        </w:tc>
      </w:tr>
    </w:tbl>
    <w:p w14:paraId="64509DF8" w14:textId="1CFB6604" w:rsidR="009E3B8D" w:rsidRDefault="009E3B8D" w:rsidP="009E3B8D">
      <w:pPr>
        <w:spacing w:before="240" w:after="240"/>
        <w:jc w:val="both"/>
        <w:rPr>
          <w:rFonts w:eastAsia="SimSun"/>
          <w:sz w:val="22"/>
          <w:szCs w:val="22"/>
          <w:lang w:eastAsia="zh-CN"/>
        </w:rPr>
      </w:pPr>
      <w:r w:rsidRPr="0008587E">
        <w:rPr>
          <w:rFonts w:eastAsia="SimSun"/>
          <w:sz w:val="22"/>
          <w:szCs w:val="22"/>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08587E">
        <w:rPr>
          <w:rFonts w:eastAsia="SimSun"/>
          <w:sz w:val="22"/>
          <w:szCs w:val="22"/>
          <w:lang w:eastAsia="zh-CN"/>
        </w:rPr>
        <w:t>Pzp</w:t>
      </w:r>
      <w:proofErr w:type="spellEnd"/>
      <w:r w:rsidRPr="0008587E">
        <w:rPr>
          <w:rFonts w:eastAsia="SimSun"/>
          <w:sz w:val="22"/>
          <w:szCs w:val="22"/>
          <w:lang w:eastAsia="zh-CN"/>
        </w:rPr>
        <w:t xml:space="preserve"> (art. 505-590).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7"/>
      </w:tblGrid>
      <w:tr w:rsidR="00874D7D" w:rsidRPr="00DB59C6" w14:paraId="5E797FDB" w14:textId="77777777" w:rsidTr="00B8124A">
        <w:trPr>
          <w:trHeight w:val="770"/>
        </w:trPr>
        <w:tc>
          <w:tcPr>
            <w:tcW w:w="8527" w:type="dxa"/>
            <w:shd w:val="clear" w:color="auto" w:fill="auto"/>
            <w:vAlign w:val="center"/>
          </w:tcPr>
          <w:p w14:paraId="03C92D9B" w14:textId="77777777" w:rsidR="00874D7D" w:rsidRPr="00DB59C6" w:rsidRDefault="00874D7D" w:rsidP="00463DE0">
            <w:pPr>
              <w:jc w:val="center"/>
              <w:rPr>
                <w:b/>
                <w:color w:val="auto"/>
                <w:sz w:val="22"/>
                <w:szCs w:val="22"/>
              </w:rPr>
            </w:pPr>
            <w:r w:rsidRPr="00DB59C6">
              <w:rPr>
                <w:b/>
                <w:color w:val="auto"/>
                <w:sz w:val="22"/>
                <w:szCs w:val="22"/>
              </w:rPr>
              <w:t>ROZDZIAŁ XX</w:t>
            </w:r>
            <w:r>
              <w:rPr>
                <w:b/>
                <w:color w:val="auto"/>
                <w:sz w:val="22"/>
                <w:szCs w:val="22"/>
              </w:rPr>
              <w:t>V</w:t>
            </w:r>
          </w:p>
          <w:p w14:paraId="57E7461C" w14:textId="77777777" w:rsidR="00874D7D" w:rsidRPr="00DB59C6" w:rsidRDefault="00874D7D" w:rsidP="00463DE0">
            <w:pPr>
              <w:jc w:val="center"/>
              <w:rPr>
                <w:i/>
                <w:color w:val="auto"/>
                <w:sz w:val="22"/>
                <w:szCs w:val="22"/>
              </w:rPr>
            </w:pPr>
            <w:r w:rsidRPr="00DB59C6">
              <w:rPr>
                <w:b/>
                <w:color w:val="auto"/>
                <w:sz w:val="22"/>
                <w:szCs w:val="22"/>
              </w:rPr>
              <w:t>INNE INFORMACJE</w:t>
            </w:r>
          </w:p>
        </w:tc>
      </w:tr>
    </w:tbl>
    <w:p w14:paraId="762ACCAC" w14:textId="77777777" w:rsidR="00874D7D" w:rsidRPr="00DB59C6" w:rsidRDefault="00874D7D" w:rsidP="00E90965">
      <w:pPr>
        <w:numPr>
          <w:ilvl w:val="0"/>
          <w:numId w:val="275"/>
        </w:numPr>
        <w:spacing w:before="240" w:after="120"/>
        <w:ind w:left="284" w:hanging="284"/>
        <w:jc w:val="both"/>
        <w:rPr>
          <w:b/>
          <w:color w:val="auto"/>
          <w:sz w:val="22"/>
          <w:szCs w:val="22"/>
        </w:rPr>
      </w:pPr>
      <w:r w:rsidRPr="00DB59C6">
        <w:rPr>
          <w:b/>
          <w:color w:val="auto"/>
          <w:sz w:val="22"/>
          <w:szCs w:val="22"/>
        </w:rPr>
        <w:t xml:space="preserve">Informacje dotyczące ochrony danych osobowych </w:t>
      </w:r>
      <w:r w:rsidR="00371975">
        <w:rPr>
          <w:b/>
          <w:color w:val="auto"/>
          <w:sz w:val="22"/>
          <w:szCs w:val="22"/>
        </w:rPr>
        <w:t>zebranych przez Zamawiającego w </w:t>
      </w:r>
      <w:r w:rsidRPr="00DB59C6">
        <w:rPr>
          <w:b/>
          <w:color w:val="auto"/>
          <w:sz w:val="22"/>
          <w:szCs w:val="22"/>
        </w:rPr>
        <w:t>toku postępowania:</w:t>
      </w:r>
    </w:p>
    <w:p w14:paraId="62FAD3B3" w14:textId="77777777" w:rsidR="00874D7D" w:rsidRPr="00DB59C6" w:rsidRDefault="00874D7D" w:rsidP="00E90965">
      <w:pPr>
        <w:numPr>
          <w:ilvl w:val="0"/>
          <w:numId w:val="274"/>
        </w:numPr>
        <w:spacing w:after="120"/>
        <w:ind w:left="714" w:hanging="357"/>
        <w:jc w:val="both"/>
        <w:rPr>
          <w:color w:val="auto"/>
          <w:sz w:val="22"/>
          <w:szCs w:val="22"/>
        </w:rPr>
      </w:pPr>
      <w:r w:rsidRPr="00DB59C6">
        <w:rPr>
          <w:color w:val="auto"/>
          <w:sz w:val="22"/>
          <w:szCs w:val="22"/>
        </w:rPr>
        <w:lastRenderedPageBreak/>
        <w:t>Administratorem Państwa danych osobowych przetwarzanych w związku z prowadzeniem postępowania o udzielenie zamówienia publicznego będzie 26 Wojskowy Oddział Gospodarczy</w:t>
      </w:r>
      <w:r w:rsidR="00E918A4">
        <w:rPr>
          <w:color w:val="auto"/>
          <w:sz w:val="22"/>
          <w:szCs w:val="22"/>
        </w:rPr>
        <w:t xml:space="preserve"> w Zegrzu</w:t>
      </w:r>
      <w:r w:rsidRPr="00DB59C6">
        <w:rPr>
          <w:color w:val="auto"/>
          <w:sz w:val="22"/>
          <w:szCs w:val="22"/>
        </w:rPr>
        <w:t>.</w:t>
      </w:r>
    </w:p>
    <w:p w14:paraId="4B98658D" w14:textId="77777777" w:rsidR="00874D7D" w:rsidRPr="00DB59C6" w:rsidRDefault="00874D7D" w:rsidP="00E87290">
      <w:pPr>
        <w:spacing w:after="60"/>
        <w:ind w:left="728"/>
        <w:jc w:val="both"/>
        <w:rPr>
          <w:color w:val="auto"/>
          <w:sz w:val="22"/>
          <w:szCs w:val="22"/>
        </w:rPr>
      </w:pPr>
      <w:r w:rsidRPr="00DB59C6">
        <w:rPr>
          <w:color w:val="auto"/>
          <w:sz w:val="22"/>
          <w:szCs w:val="22"/>
        </w:rPr>
        <w:t>Mogą się Państwo z nim kontaktować w następujący sposób:</w:t>
      </w:r>
    </w:p>
    <w:p w14:paraId="307C9ECD"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listownie na adres: ul. </w:t>
      </w:r>
      <w:proofErr w:type="spellStart"/>
      <w:r w:rsidRPr="00DB59C6">
        <w:rPr>
          <w:color w:val="auto"/>
          <w:sz w:val="22"/>
          <w:szCs w:val="22"/>
        </w:rPr>
        <w:t>Juzistek</w:t>
      </w:r>
      <w:proofErr w:type="spellEnd"/>
      <w:r w:rsidRPr="00DB59C6">
        <w:rPr>
          <w:color w:val="auto"/>
          <w:sz w:val="22"/>
          <w:szCs w:val="22"/>
        </w:rPr>
        <w:t xml:space="preserve"> 2, 05-131 Zegrze;</w:t>
      </w:r>
    </w:p>
    <w:p w14:paraId="37E4EA60"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e-mail: </w:t>
      </w:r>
      <w:hyperlink r:id="rId21" w:history="1">
        <w:r w:rsidRPr="00DB59C6">
          <w:rPr>
            <w:color w:val="auto"/>
            <w:sz w:val="22"/>
            <w:szCs w:val="22"/>
            <w:u w:val="single"/>
          </w:rPr>
          <w:t>jw4809.kj@ron.mil.pl</w:t>
        </w:r>
      </w:hyperlink>
      <w:r w:rsidRPr="00DB59C6">
        <w:rPr>
          <w:color w:val="auto"/>
          <w:sz w:val="22"/>
          <w:szCs w:val="22"/>
        </w:rPr>
        <w:t xml:space="preserve"> ;</w:t>
      </w:r>
    </w:p>
    <w:p w14:paraId="64003EC9"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261 882 592.</w:t>
      </w:r>
    </w:p>
    <w:p w14:paraId="7875A405"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Inspektor Ochrony Danych</w:t>
      </w:r>
    </w:p>
    <w:p w14:paraId="54224F72" w14:textId="77777777" w:rsidR="00874D7D" w:rsidRPr="00DB59C6" w:rsidRDefault="00874D7D" w:rsidP="00E87290">
      <w:pPr>
        <w:spacing w:after="60"/>
        <w:ind w:left="714"/>
        <w:jc w:val="both"/>
        <w:rPr>
          <w:color w:val="auto"/>
          <w:sz w:val="22"/>
          <w:szCs w:val="22"/>
        </w:rPr>
      </w:pPr>
      <w:r w:rsidRPr="00DB59C6">
        <w:rPr>
          <w:color w:val="auto"/>
          <w:sz w:val="22"/>
          <w:szCs w:val="22"/>
        </w:rPr>
        <w:t xml:space="preserve">U Administratora Danych Osobowych wyznaczony jest Inspektor Ochrony Danych, z którym możecie Państwo kontaktować się we wszystkich sprawach dotyczących przetwarzania danych osobowych oraz korzystania z praw związanych z przetwarzaniem danych w następujący sposób: </w:t>
      </w:r>
    </w:p>
    <w:p w14:paraId="434EBD87"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listownie na adres: ul. </w:t>
      </w:r>
      <w:proofErr w:type="spellStart"/>
      <w:r w:rsidRPr="00DB59C6">
        <w:rPr>
          <w:color w:val="auto"/>
          <w:sz w:val="22"/>
          <w:szCs w:val="22"/>
        </w:rPr>
        <w:t>Juzistek</w:t>
      </w:r>
      <w:proofErr w:type="spellEnd"/>
      <w:r w:rsidRPr="00DB59C6">
        <w:rPr>
          <w:color w:val="auto"/>
          <w:sz w:val="22"/>
          <w:szCs w:val="22"/>
        </w:rPr>
        <w:t xml:space="preserve"> 2, 05-131 Zegrze;</w:t>
      </w:r>
    </w:p>
    <w:p w14:paraId="3EC9BA36"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 xml:space="preserve">poprzez adres e-mail: </w:t>
      </w:r>
      <w:hyperlink r:id="rId22" w:history="1">
        <w:r w:rsidRPr="00DB59C6">
          <w:rPr>
            <w:color w:val="auto"/>
            <w:sz w:val="22"/>
            <w:szCs w:val="22"/>
          </w:rPr>
          <w:t>jw4809.iodo@ron.mil.pl</w:t>
        </w:r>
      </w:hyperlink>
      <w:r w:rsidRPr="00DB59C6">
        <w:rPr>
          <w:color w:val="auto"/>
          <w:sz w:val="22"/>
          <w:szCs w:val="22"/>
        </w:rPr>
        <w:t xml:space="preserve"> ;</w:t>
      </w:r>
    </w:p>
    <w:p w14:paraId="5BF97F1C"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telefonicznie: 261-883-672, tel. kom.: 727028098.</w:t>
      </w:r>
    </w:p>
    <w:p w14:paraId="0D8E38AE"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Cel przetwarzania Państwa danych oraz podstawy prawne</w:t>
      </w:r>
    </w:p>
    <w:p w14:paraId="24212715" w14:textId="77777777" w:rsidR="00874D7D" w:rsidRPr="00DB59C6" w:rsidRDefault="00874D7D" w:rsidP="00E87290">
      <w:pPr>
        <w:spacing w:after="60"/>
        <w:ind w:left="728"/>
        <w:jc w:val="both"/>
        <w:rPr>
          <w:color w:val="auto"/>
          <w:sz w:val="22"/>
          <w:szCs w:val="22"/>
        </w:rPr>
      </w:pPr>
      <w:r w:rsidRPr="00DB59C6">
        <w:rPr>
          <w:color w:val="auto"/>
          <w:sz w:val="22"/>
          <w:szCs w:val="22"/>
        </w:rPr>
        <w:t xml:space="preserve">Państwa dane będą przetwarzane w celu związanym z postępowaniem o udzielenie zamówienia publicznego. Podstawą prawną ich przetwarzania jest akt uczestnictwa </w:t>
      </w:r>
      <w:r w:rsidRPr="00DB59C6">
        <w:rPr>
          <w:color w:val="auto"/>
          <w:sz w:val="22"/>
          <w:szCs w:val="22"/>
        </w:rPr>
        <w:br/>
        <w:t>w postępowaniu oraz przepisy prawa, tj.:</w:t>
      </w:r>
    </w:p>
    <w:p w14:paraId="26E50920" w14:textId="77777777" w:rsidR="00874D7D" w:rsidRPr="00EC05B0" w:rsidRDefault="00874D7D" w:rsidP="00246E1F">
      <w:pPr>
        <w:numPr>
          <w:ilvl w:val="0"/>
          <w:numId w:val="60"/>
        </w:numPr>
        <w:spacing w:after="60"/>
        <w:ind w:left="1078" w:hanging="283"/>
        <w:jc w:val="both"/>
        <w:rPr>
          <w:color w:val="auto"/>
          <w:sz w:val="22"/>
          <w:szCs w:val="22"/>
        </w:rPr>
      </w:pPr>
      <w:r w:rsidRPr="00EC05B0">
        <w:rPr>
          <w:color w:val="auto"/>
          <w:sz w:val="22"/>
          <w:szCs w:val="22"/>
        </w:rPr>
        <w:t>ustawa z dnia 11 września 2019 r. – Prawo zamówień publicznych;</w:t>
      </w:r>
    </w:p>
    <w:p w14:paraId="3B9BE8D1" w14:textId="77777777" w:rsidR="00874D7D" w:rsidRPr="00EC05B0" w:rsidRDefault="00874D7D" w:rsidP="00246E1F">
      <w:pPr>
        <w:numPr>
          <w:ilvl w:val="0"/>
          <w:numId w:val="60"/>
        </w:numPr>
        <w:spacing w:after="60"/>
        <w:ind w:left="1078" w:hanging="283"/>
        <w:jc w:val="both"/>
        <w:rPr>
          <w:color w:val="auto"/>
          <w:sz w:val="22"/>
          <w:szCs w:val="22"/>
        </w:rPr>
      </w:pPr>
      <w:r w:rsidRPr="00EC05B0">
        <w:rPr>
          <w:color w:val="auto"/>
          <w:sz w:val="22"/>
          <w:szCs w:val="22"/>
        </w:rPr>
        <w:t xml:space="preserve">rozporządzenie Ministra Rozwoju, Pracy i Technologii z dnia 23 grudnia 2020 r. </w:t>
      </w:r>
      <w:r w:rsidRPr="00EC05B0">
        <w:rPr>
          <w:color w:val="auto"/>
          <w:sz w:val="22"/>
          <w:szCs w:val="22"/>
        </w:rPr>
        <w:br/>
        <w:t>w sprawie podmiotowych środków dowodowych oraz innych dokumentów lub oświadczeń, jakich może żądać zamawiający od wykonawcy;</w:t>
      </w:r>
    </w:p>
    <w:p w14:paraId="673F6BBF" w14:textId="77777777" w:rsidR="00874D7D" w:rsidRPr="00EC05B0" w:rsidRDefault="00874D7D" w:rsidP="00246E1F">
      <w:pPr>
        <w:numPr>
          <w:ilvl w:val="0"/>
          <w:numId w:val="60"/>
        </w:numPr>
        <w:spacing w:after="120"/>
        <w:ind w:left="1078" w:hanging="283"/>
        <w:jc w:val="both"/>
        <w:rPr>
          <w:color w:val="auto"/>
          <w:sz w:val="22"/>
          <w:szCs w:val="22"/>
        </w:rPr>
      </w:pPr>
      <w:r w:rsidRPr="00EC05B0">
        <w:rPr>
          <w:color w:val="auto"/>
          <w:sz w:val="22"/>
          <w:szCs w:val="22"/>
        </w:rPr>
        <w:t>ustawy z dnia 14 lipca 1983 r. o narodowym zasobie archiwalnym i archiwach.</w:t>
      </w:r>
    </w:p>
    <w:p w14:paraId="071565B7"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Okres przechowywania danych</w:t>
      </w:r>
    </w:p>
    <w:p w14:paraId="5AEBE376" w14:textId="77777777" w:rsidR="00874D7D" w:rsidRPr="00EC05B0" w:rsidRDefault="00874D7D" w:rsidP="00E90965">
      <w:pPr>
        <w:numPr>
          <w:ilvl w:val="0"/>
          <w:numId w:val="272"/>
        </w:numPr>
        <w:spacing w:after="120"/>
        <w:ind w:left="1134"/>
        <w:jc w:val="both"/>
        <w:rPr>
          <w:color w:val="auto"/>
          <w:sz w:val="22"/>
          <w:szCs w:val="22"/>
        </w:rPr>
      </w:pPr>
      <w:r w:rsidRPr="00EC05B0">
        <w:rPr>
          <w:color w:val="auto"/>
          <w:sz w:val="22"/>
          <w:szCs w:val="22"/>
        </w:rPr>
        <w:t>Państwa dane osobowe będą przechowywane, zgodnie z art. 5 ust. 1 pkt 2 ustawy z dnia 14 lipca 1983 r. o narodowym zasobie archiwalnym i archiwach</w:t>
      </w:r>
      <w:r w:rsidR="00371975" w:rsidRPr="00EC05B0">
        <w:rPr>
          <w:color w:val="auto"/>
          <w:sz w:val="22"/>
          <w:szCs w:val="22"/>
        </w:rPr>
        <w:t>, w związku z </w:t>
      </w:r>
      <w:r w:rsidRPr="00EC05B0">
        <w:rPr>
          <w:color w:val="auto"/>
          <w:sz w:val="22"/>
          <w:szCs w:val="22"/>
        </w:rPr>
        <w:t>Jednolitym Rzeczowym Wykazem Akt 26 Wojskowego Oddziału Gospodarczego, przez okres 5 lat od dnia zakończenia postępowania o udzielenie zamówienia, a jeżeli czas trwania umowy przekracza 5 lat, okres przechowywania obejmuje cały czas trwania umowy.</w:t>
      </w:r>
    </w:p>
    <w:p w14:paraId="268218BC" w14:textId="77777777" w:rsidR="00874D7D" w:rsidRPr="00EC05B0" w:rsidRDefault="00874D7D" w:rsidP="00E90965">
      <w:pPr>
        <w:numPr>
          <w:ilvl w:val="0"/>
          <w:numId w:val="272"/>
        </w:numPr>
        <w:spacing w:after="120"/>
        <w:ind w:left="1134"/>
        <w:jc w:val="both"/>
        <w:rPr>
          <w:color w:val="auto"/>
          <w:sz w:val="22"/>
          <w:szCs w:val="22"/>
        </w:rPr>
      </w:pPr>
      <w:r w:rsidRPr="00EC05B0">
        <w:rPr>
          <w:color w:val="auto"/>
          <w:sz w:val="22"/>
          <w:szCs w:val="22"/>
        </w:rPr>
        <w:t>w przypadku udzielenia Państwu zamówienia, dane osobowe będą przechowywane, zgodnie z art. 5 ust. 1 pkt 2 ustawy z dnia 14 lipca 1983 r. o narodowym zasobie archiwalnym i archiwach, od dnia udzielenia zamówienia przez czas trwania umowy, okres gwarancji oraz czas na dochodzenie ewentualnych roszczeń;</w:t>
      </w:r>
    </w:p>
    <w:p w14:paraId="67FBA93B"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Komu przekazujemy Państwa dane?</w:t>
      </w:r>
    </w:p>
    <w:p w14:paraId="3C981A78" w14:textId="77777777" w:rsidR="00874D7D" w:rsidRPr="00DB59C6" w:rsidRDefault="00874D7D" w:rsidP="00E90965">
      <w:pPr>
        <w:numPr>
          <w:ilvl w:val="0"/>
          <w:numId w:val="273"/>
        </w:numPr>
        <w:spacing w:after="120"/>
        <w:ind w:left="1120"/>
        <w:jc w:val="both"/>
        <w:rPr>
          <w:color w:val="auto"/>
          <w:sz w:val="22"/>
          <w:szCs w:val="22"/>
        </w:rPr>
      </w:pPr>
      <w:r w:rsidRPr="00DB59C6">
        <w:rPr>
          <w:color w:val="auto"/>
          <w:sz w:val="22"/>
          <w:szCs w:val="22"/>
        </w:rPr>
        <w:t xml:space="preserve">Państwa dane pozyskane w związku z postępowaniem o udzielenie zamówienia publicznego przekazywane będą wszystkim zainteresowanym podmiotom </w:t>
      </w:r>
      <w:r w:rsidRPr="00DB59C6">
        <w:rPr>
          <w:color w:val="auto"/>
          <w:sz w:val="22"/>
          <w:szCs w:val="22"/>
        </w:rPr>
        <w:br/>
        <w:t>i osobom, gdyż co do zasady postępowanie o udzielenie zamówienia publicznego jest jawne;</w:t>
      </w:r>
    </w:p>
    <w:p w14:paraId="323C45DC" w14:textId="77777777" w:rsidR="00874D7D" w:rsidRPr="00DB59C6" w:rsidRDefault="00874D7D" w:rsidP="00E90965">
      <w:pPr>
        <w:numPr>
          <w:ilvl w:val="0"/>
          <w:numId w:val="273"/>
        </w:numPr>
        <w:spacing w:after="120"/>
        <w:ind w:left="1120"/>
        <w:jc w:val="both"/>
        <w:rPr>
          <w:color w:val="auto"/>
          <w:sz w:val="22"/>
          <w:szCs w:val="22"/>
        </w:rPr>
      </w:pPr>
      <w:r w:rsidRPr="00DB59C6">
        <w:rPr>
          <w:color w:val="auto"/>
          <w:sz w:val="22"/>
          <w:szCs w:val="22"/>
        </w:rPr>
        <w:t xml:space="preserve">Ograniczenie dostępu do danych, o których mowa wyżej może nastąpić jedynie w szczególnych przypadkach jeśli jest to uzasadnione ochroną prywatności zgodnie z art. 18 ust. 5 ustawy </w:t>
      </w:r>
      <w:proofErr w:type="spellStart"/>
      <w:r w:rsidRPr="00DB59C6">
        <w:rPr>
          <w:color w:val="auto"/>
          <w:sz w:val="22"/>
          <w:szCs w:val="22"/>
        </w:rPr>
        <w:t>Pzp</w:t>
      </w:r>
      <w:proofErr w:type="spellEnd"/>
      <w:r w:rsidRPr="00DB59C6">
        <w:rPr>
          <w:color w:val="auto"/>
          <w:sz w:val="22"/>
          <w:szCs w:val="22"/>
        </w:rPr>
        <w:t>;</w:t>
      </w:r>
    </w:p>
    <w:p w14:paraId="4D50E1B6"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Przekazywanie danych poza Europejski Obszar Gospodarczy</w:t>
      </w:r>
    </w:p>
    <w:p w14:paraId="32EFE653" w14:textId="77777777" w:rsidR="00874D7D" w:rsidRPr="00DB59C6" w:rsidRDefault="00874D7D" w:rsidP="00371975">
      <w:pPr>
        <w:spacing w:after="120"/>
        <w:ind w:left="700"/>
        <w:jc w:val="both"/>
        <w:rPr>
          <w:color w:val="auto"/>
          <w:sz w:val="22"/>
          <w:szCs w:val="22"/>
        </w:rPr>
      </w:pPr>
      <w:r w:rsidRPr="00DB59C6">
        <w:rPr>
          <w:color w:val="auto"/>
          <w:sz w:val="22"/>
          <w:szCs w:val="22"/>
        </w:rPr>
        <w:t>W związku z jawnością postępowania o udzielenie zamówienia publicznego Państwa dane mogą być przekazywane do państw spoza EWG z zastrzeżeniem, o którym mowa w pkt 5 lit. b.</w:t>
      </w:r>
    </w:p>
    <w:p w14:paraId="3863C483"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lastRenderedPageBreak/>
        <w:t>Przysługujące Państwu uprawnienia związane z przetwarzaniem danych osobowych</w:t>
      </w:r>
    </w:p>
    <w:p w14:paraId="66769E91" w14:textId="77777777" w:rsidR="00874D7D" w:rsidRPr="00DB59C6" w:rsidRDefault="00874D7D" w:rsidP="009D0337">
      <w:pPr>
        <w:spacing w:after="60"/>
        <w:ind w:left="742"/>
        <w:jc w:val="both"/>
        <w:rPr>
          <w:color w:val="auto"/>
          <w:sz w:val="22"/>
          <w:szCs w:val="22"/>
        </w:rPr>
      </w:pPr>
      <w:r w:rsidRPr="00DB59C6">
        <w:rPr>
          <w:color w:val="auto"/>
          <w:sz w:val="22"/>
          <w:szCs w:val="22"/>
        </w:rPr>
        <w:t>W odniesieniu do danych pozyskanych w związku z prowadzonym postępowaniem o udzielenie zamówienia publicznego przysługują Państwu następujące uprawnienia:</w:t>
      </w:r>
    </w:p>
    <w:p w14:paraId="6FAE1DBA"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dostępu do swoich danych oraz otrzymania ich kopii;</w:t>
      </w:r>
    </w:p>
    <w:p w14:paraId="05B76ED8"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sprostowania (poprawienia) swoich danych;</w:t>
      </w:r>
    </w:p>
    <w:p w14:paraId="69241B20"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usunięcia danych osobowych, w sytuacji, gdy przetwarzanie danych nie następuje w celu wywiązania się z obowiązku wynikającego z przepisu prawa lub w ramach sprawowania władzy publicznej;</w:t>
      </w:r>
    </w:p>
    <w:p w14:paraId="29317F7B" w14:textId="77777777" w:rsidR="00874D7D" w:rsidRPr="00DB59C6" w:rsidRDefault="00874D7D" w:rsidP="00246E1F">
      <w:pPr>
        <w:numPr>
          <w:ilvl w:val="0"/>
          <w:numId w:val="60"/>
        </w:numPr>
        <w:spacing w:after="60"/>
        <w:ind w:left="1078" w:hanging="283"/>
        <w:jc w:val="both"/>
        <w:rPr>
          <w:color w:val="auto"/>
          <w:sz w:val="22"/>
          <w:szCs w:val="22"/>
        </w:rPr>
      </w:pPr>
      <w:r w:rsidRPr="00DB59C6">
        <w:rPr>
          <w:color w:val="auto"/>
          <w:sz w:val="22"/>
          <w:szCs w:val="22"/>
        </w:rPr>
        <w:t>prawo do ograniczenia przetwarzania danych, przy czym przepisy odrębne mogą wyłączyć możliwość skorzystania z tego prawa;</w:t>
      </w:r>
    </w:p>
    <w:p w14:paraId="6AF457E4" w14:textId="77777777" w:rsidR="00874D7D" w:rsidRPr="00DB59C6" w:rsidRDefault="00874D7D" w:rsidP="00246E1F">
      <w:pPr>
        <w:numPr>
          <w:ilvl w:val="0"/>
          <w:numId w:val="60"/>
        </w:numPr>
        <w:spacing w:after="120"/>
        <w:ind w:left="1078" w:hanging="283"/>
        <w:jc w:val="both"/>
        <w:rPr>
          <w:color w:val="auto"/>
          <w:sz w:val="22"/>
          <w:szCs w:val="22"/>
        </w:rPr>
      </w:pPr>
      <w:r w:rsidRPr="00DB59C6">
        <w:rPr>
          <w:color w:val="auto"/>
          <w:sz w:val="22"/>
          <w:szCs w:val="22"/>
        </w:rPr>
        <w:t>prawo wniesienia skargi do Prezesa Urzędu Ochrony Danych Osobowych.</w:t>
      </w:r>
    </w:p>
    <w:p w14:paraId="3ADCA73C" w14:textId="77777777" w:rsidR="00874D7D" w:rsidRPr="00DB59C6" w:rsidRDefault="00874D7D" w:rsidP="00371975">
      <w:pPr>
        <w:spacing w:after="120"/>
        <w:ind w:left="714"/>
        <w:jc w:val="both"/>
        <w:rPr>
          <w:color w:val="auto"/>
          <w:sz w:val="22"/>
          <w:szCs w:val="22"/>
        </w:rPr>
      </w:pPr>
      <w:r w:rsidRPr="00DB59C6">
        <w:rPr>
          <w:color w:val="auto"/>
          <w:sz w:val="22"/>
          <w:szCs w:val="22"/>
        </w:rPr>
        <w:t>W celu skorzystania z powyżej wymienionych praw należy skontaktować się z Administratorem lub Inspektorem Danych Osobowych (dane kontaktowe zawarte w punktach 1 i 2).</w:t>
      </w:r>
    </w:p>
    <w:p w14:paraId="3E0887BB" w14:textId="77777777" w:rsidR="00874D7D" w:rsidRPr="00DB59C6" w:rsidRDefault="00874D7D" w:rsidP="00E90965">
      <w:pPr>
        <w:numPr>
          <w:ilvl w:val="0"/>
          <w:numId w:val="274"/>
        </w:numPr>
        <w:spacing w:after="120"/>
        <w:ind w:left="714" w:hanging="357"/>
        <w:jc w:val="both"/>
        <w:rPr>
          <w:b/>
          <w:color w:val="auto"/>
          <w:sz w:val="22"/>
          <w:szCs w:val="22"/>
        </w:rPr>
      </w:pPr>
      <w:r w:rsidRPr="00DB59C6">
        <w:rPr>
          <w:b/>
          <w:color w:val="auto"/>
          <w:sz w:val="22"/>
          <w:szCs w:val="22"/>
        </w:rPr>
        <w:t>Obowiązek podania danych osobowych</w:t>
      </w:r>
    </w:p>
    <w:p w14:paraId="684BF017" w14:textId="77777777" w:rsidR="00874D7D" w:rsidRPr="00DB59C6" w:rsidRDefault="00874D7D" w:rsidP="00371975">
      <w:pPr>
        <w:spacing w:after="120"/>
        <w:ind w:left="728"/>
        <w:jc w:val="both"/>
        <w:rPr>
          <w:color w:val="auto"/>
          <w:sz w:val="22"/>
          <w:szCs w:val="22"/>
        </w:rPr>
      </w:pPr>
      <w:r w:rsidRPr="00DB59C6">
        <w:rPr>
          <w:color w:val="auto"/>
          <w:sz w:val="22"/>
          <w:szCs w:val="22"/>
        </w:rPr>
        <w:t xml:space="preserve">Podanie danych osobowych w związku z udziałem w postępowaniu o zamówienie publiczne nie jest obowiązkowe, ale może być warunkiem niezbędnym do wzięcia w nim udziału. Wynika to stąd, że w zależności od przedmiotu zamówienia, zamawiający może żądać ich podania na podstawie przepisów ustawy </w:t>
      </w:r>
      <w:proofErr w:type="spellStart"/>
      <w:r w:rsidRPr="00DB59C6">
        <w:rPr>
          <w:color w:val="auto"/>
          <w:sz w:val="22"/>
          <w:szCs w:val="22"/>
        </w:rPr>
        <w:t>Pzp</w:t>
      </w:r>
      <w:proofErr w:type="spellEnd"/>
      <w:r w:rsidRPr="00DB59C6">
        <w:rPr>
          <w:color w:val="auto"/>
          <w:sz w:val="22"/>
          <w:szCs w:val="22"/>
        </w:rPr>
        <w:t xml:space="preserve"> oraz wydanych do niej przepisów wykonawczych. </w:t>
      </w:r>
    </w:p>
    <w:p w14:paraId="4446966B" w14:textId="77777777" w:rsidR="00874D7D" w:rsidRPr="00DB59C6" w:rsidRDefault="00874D7D" w:rsidP="00E90965">
      <w:pPr>
        <w:numPr>
          <w:ilvl w:val="0"/>
          <w:numId w:val="275"/>
        </w:numPr>
        <w:spacing w:after="120"/>
        <w:ind w:left="284" w:hanging="284"/>
        <w:jc w:val="both"/>
        <w:rPr>
          <w:rFonts w:eastAsia="Calibri"/>
          <w:b/>
          <w:color w:val="auto"/>
          <w:sz w:val="22"/>
          <w:szCs w:val="22"/>
          <w:lang w:eastAsia="en-US"/>
        </w:rPr>
      </w:pPr>
      <w:r w:rsidRPr="00DB59C6">
        <w:rPr>
          <w:rFonts w:eastAsia="Calibri"/>
          <w:b/>
          <w:color w:val="auto"/>
          <w:sz w:val="22"/>
          <w:szCs w:val="22"/>
          <w:lang w:eastAsia="en-US"/>
        </w:rPr>
        <w:t>Inne informacje:</w:t>
      </w:r>
    </w:p>
    <w:p w14:paraId="63056E92"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wymaga zatrudnienia osób, o których mowa w art. 96 ust. 2 pkt 2 ustawy </w:t>
      </w:r>
      <w:proofErr w:type="spellStart"/>
      <w:r w:rsidRPr="00DB59C6">
        <w:rPr>
          <w:rFonts w:eastAsia="Calibri"/>
          <w:color w:val="auto"/>
          <w:sz w:val="22"/>
          <w:szCs w:val="22"/>
          <w:lang w:eastAsia="en-US"/>
        </w:rPr>
        <w:t>Pzp</w:t>
      </w:r>
      <w:proofErr w:type="spellEnd"/>
      <w:r w:rsidRPr="00DB59C6">
        <w:rPr>
          <w:rFonts w:eastAsia="Calibri"/>
          <w:color w:val="auto"/>
          <w:sz w:val="22"/>
          <w:szCs w:val="22"/>
          <w:lang w:eastAsia="en-US"/>
        </w:rPr>
        <w:t xml:space="preserve">. </w:t>
      </w:r>
    </w:p>
    <w:p w14:paraId="626FBFDD"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zastrzega możliwości ubiegania się o udzielenie zamówienia wyłącznie przez Wykonawców, o których mowa w art. 94 ustawy </w:t>
      </w:r>
      <w:proofErr w:type="spellStart"/>
      <w:r w:rsidRPr="00DB59C6">
        <w:rPr>
          <w:rFonts w:eastAsia="Calibri"/>
          <w:color w:val="auto"/>
          <w:sz w:val="22"/>
          <w:szCs w:val="22"/>
          <w:lang w:eastAsia="en-US"/>
        </w:rPr>
        <w:t>Pzp</w:t>
      </w:r>
      <w:proofErr w:type="spellEnd"/>
      <w:r w:rsidRPr="00DB59C6">
        <w:rPr>
          <w:rFonts w:eastAsia="Calibri"/>
          <w:color w:val="auto"/>
          <w:sz w:val="22"/>
          <w:szCs w:val="22"/>
          <w:lang w:eastAsia="en-US"/>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74205F8B" w14:textId="77777777" w:rsidR="00243B5C" w:rsidRDefault="00243B5C" w:rsidP="00F62A59">
      <w:pPr>
        <w:numPr>
          <w:ilvl w:val="0"/>
          <w:numId w:val="82"/>
        </w:numPr>
        <w:spacing w:after="120"/>
        <w:ind w:left="714" w:hanging="357"/>
        <w:jc w:val="both"/>
        <w:rPr>
          <w:rFonts w:eastAsia="Calibri"/>
          <w:color w:val="auto"/>
          <w:sz w:val="22"/>
          <w:szCs w:val="22"/>
          <w:lang w:eastAsia="en-US"/>
        </w:rPr>
      </w:pPr>
      <w:r>
        <w:rPr>
          <w:rFonts w:eastAsia="Calibri"/>
          <w:color w:val="auto"/>
          <w:sz w:val="22"/>
          <w:szCs w:val="22"/>
          <w:lang w:eastAsia="en-US"/>
        </w:rPr>
        <w:t xml:space="preserve">Zamawiający nie przewiduje </w:t>
      </w:r>
      <w:r w:rsidRPr="00E83524">
        <w:rPr>
          <w:rFonts w:eastAsia="Calibri"/>
          <w:color w:val="auto"/>
          <w:sz w:val="22"/>
          <w:szCs w:val="22"/>
          <w:lang w:eastAsia="en-US"/>
        </w:rPr>
        <w:t>zamówie</w:t>
      </w:r>
      <w:r>
        <w:rPr>
          <w:rFonts w:eastAsia="Calibri"/>
          <w:color w:val="auto"/>
          <w:sz w:val="22"/>
          <w:szCs w:val="22"/>
          <w:lang w:eastAsia="en-US"/>
        </w:rPr>
        <w:t>ń</w:t>
      </w:r>
      <w:r w:rsidRPr="00E83524">
        <w:rPr>
          <w:rFonts w:eastAsia="Calibri"/>
          <w:color w:val="auto"/>
          <w:sz w:val="22"/>
          <w:szCs w:val="22"/>
          <w:lang w:eastAsia="en-US"/>
        </w:rPr>
        <w:t>, o których mowa w art. 214 ust. 1 pkt 7 i 8</w:t>
      </w:r>
      <w:r>
        <w:rPr>
          <w:rFonts w:eastAsia="Calibri"/>
          <w:color w:val="auto"/>
          <w:sz w:val="22"/>
          <w:szCs w:val="22"/>
          <w:lang w:eastAsia="en-US"/>
        </w:rPr>
        <w:t xml:space="preserve"> ustawy </w:t>
      </w:r>
      <w:proofErr w:type="spellStart"/>
      <w:r>
        <w:rPr>
          <w:rFonts w:eastAsia="Calibri"/>
          <w:color w:val="auto"/>
          <w:sz w:val="22"/>
          <w:szCs w:val="22"/>
          <w:lang w:eastAsia="en-US"/>
        </w:rPr>
        <w:t>Pzp</w:t>
      </w:r>
      <w:proofErr w:type="spellEnd"/>
      <w:r>
        <w:rPr>
          <w:rFonts w:eastAsia="Calibri"/>
          <w:color w:val="auto"/>
          <w:sz w:val="22"/>
          <w:szCs w:val="22"/>
          <w:lang w:eastAsia="en-US"/>
        </w:rPr>
        <w:t>.</w:t>
      </w:r>
    </w:p>
    <w:p w14:paraId="18FE44AB"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 xml:space="preserve">Zamawiający nie przewiduje zwrotu kosztów udziału w postępowaniu. </w:t>
      </w:r>
    </w:p>
    <w:p w14:paraId="6D9D209F"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zawarcia umowy ramowej.</w:t>
      </w:r>
    </w:p>
    <w:p w14:paraId="3FF95F0F" w14:textId="77777777" w:rsidR="00874D7D" w:rsidRPr="00DB59C6" w:rsidRDefault="00874D7D" w:rsidP="00F62A59">
      <w:pPr>
        <w:numPr>
          <w:ilvl w:val="0"/>
          <w:numId w:val="82"/>
        </w:numPr>
        <w:spacing w:after="120"/>
        <w:ind w:left="714" w:hanging="357"/>
        <w:jc w:val="both"/>
        <w:rPr>
          <w:rFonts w:eastAsia="Calibri"/>
          <w:color w:val="auto"/>
          <w:sz w:val="22"/>
          <w:szCs w:val="22"/>
          <w:lang w:eastAsia="en-US"/>
        </w:rPr>
      </w:pPr>
      <w:r w:rsidRPr="00DB59C6">
        <w:rPr>
          <w:rFonts w:eastAsia="Calibri"/>
          <w:color w:val="auto"/>
          <w:sz w:val="22"/>
          <w:szCs w:val="22"/>
          <w:lang w:eastAsia="en-US"/>
        </w:rPr>
        <w:t>Zamawiający nie przewiduje zastosowania aukcji elektronicznej.</w:t>
      </w:r>
    </w:p>
    <w:p w14:paraId="5CC0A07C" w14:textId="76C51EDD" w:rsidR="00874D7D" w:rsidRDefault="00874D7D" w:rsidP="00F62A59">
      <w:pPr>
        <w:numPr>
          <w:ilvl w:val="0"/>
          <w:numId w:val="82"/>
        </w:numPr>
        <w:spacing w:after="240"/>
        <w:ind w:left="714" w:hanging="357"/>
        <w:jc w:val="both"/>
        <w:rPr>
          <w:rFonts w:eastAsia="Calibri"/>
          <w:color w:val="auto"/>
          <w:sz w:val="22"/>
          <w:szCs w:val="22"/>
          <w:lang w:eastAsia="en-US"/>
        </w:rPr>
      </w:pPr>
      <w:r w:rsidRPr="00DB59C6">
        <w:rPr>
          <w:rFonts w:eastAsia="Calibri"/>
          <w:color w:val="auto"/>
          <w:sz w:val="22"/>
          <w:szCs w:val="22"/>
          <w:lang w:eastAsia="en-US"/>
        </w:rPr>
        <w:t>Zamawiający nie wymaga złożenia ofert w postaci katalogów elektronicznych.</w:t>
      </w: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9"/>
      </w:tblGrid>
      <w:tr w:rsidR="00E60DEE" w:rsidRPr="00964B66" w14:paraId="21B9A467" w14:textId="77777777" w:rsidTr="00964B66">
        <w:trPr>
          <w:trHeight w:val="753"/>
        </w:trPr>
        <w:tc>
          <w:tcPr>
            <w:tcW w:w="8549" w:type="dxa"/>
            <w:shd w:val="clear" w:color="auto" w:fill="auto"/>
            <w:vAlign w:val="center"/>
          </w:tcPr>
          <w:p w14:paraId="64D98D4F" w14:textId="77777777" w:rsidR="00E60DEE" w:rsidRPr="00964B66" w:rsidRDefault="00E60DEE" w:rsidP="00586296">
            <w:pPr>
              <w:jc w:val="center"/>
              <w:rPr>
                <w:b/>
                <w:sz w:val="22"/>
                <w:szCs w:val="22"/>
              </w:rPr>
            </w:pPr>
            <w:r w:rsidRPr="00964B66">
              <w:rPr>
                <w:b/>
                <w:sz w:val="22"/>
                <w:szCs w:val="22"/>
              </w:rPr>
              <w:t>ROZDZIAŁ XXV</w:t>
            </w:r>
          </w:p>
          <w:p w14:paraId="090F0EDB" w14:textId="77777777" w:rsidR="00E60DEE" w:rsidRPr="00964B66" w:rsidRDefault="00E60DEE" w:rsidP="00586296">
            <w:pPr>
              <w:autoSpaceDE w:val="0"/>
              <w:autoSpaceDN w:val="0"/>
              <w:adjustRightInd w:val="0"/>
              <w:spacing w:after="120"/>
              <w:jc w:val="center"/>
              <w:rPr>
                <w:b/>
                <w:sz w:val="22"/>
                <w:szCs w:val="22"/>
              </w:rPr>
            </w:pPr>
            <w:r w:rsidRPr="00964B66">
              <w:rPr>
                <w:b/>
                <w:sz w:val="22"/>
                <w:szCs w:val="22"/>
              </w:rPr>
              <w:t>WYKAZ ZAŁĄCZNIKÓW DO SWZ</w:t>
            </w:r>
          </w:p>
        </w:tc>
      </w:tr>
    </w:tbl>
    <w:p w14:paraId="69E4C9C6" w14:textId="77777777" w:rsidR="00E9346A" w:rsidRPr="0008587E" w:rsidRDefault="00E9346A" w:rsidP="00C9684E">
      <w:pPr>
        <w:autoSpaceDE w:val="0"/>
        <w:autoSpaceDN w:val="0"/>
        <w:adjustRightInd w:val="0"/>
        <w:spacing w:before="120" w:after="60"/>
      </w:pPr>
      <w:r w:rsidRPr="0008587E">
        <w:t>Wszystkie wymienione poniżej załącz</w:t>
      </w:r>
      <w:r w:rsidR="00A03387" w:rsidRPr="0008587E">
        <w:t>niki stanowią integralną część S</w:t>
      </w:r>
      <w:r w:rsidRPr="0008587E">
        <w:t>WZ:</w:t>
      </w:r>
    </w:p>
    <w:tbl>
      <w:tblPr>
        <w:tblW w:w="0" w:type="auto"/>
        <w:tblLook w:val="04A0" w:firstRow="1" w:lastRow="0" w:firstColumn="1" w:lastColumn="0" w:noHBand="0" w:noVBand="1"/>
      </w:tblPr>
      <w:tblGrid>
        <w:gridCol w:w="2127"/>
        <w:gridCol w:w="6660"/>
      </w:tblGrid>
      <w:tr w:rsidR="00E9346A" w:rsidRPr="001347DB" w14:paraId="5065A92B" w14:textId="77777777" w:rsidTr="001347DB">
        <w:tc>
          <w:tcPr>
            <w:tcW w:w="2127" w:type="dxa"/>
            <w:shd w:val="clear" w:color="auto" w:fill="auto"/>
            <w:vAlign w:val="center"/>
          </w:tcPr>
          <w:p w14:paraId="091DA047" w14:textId="77777777" w:rsidR="00E9346A" w:rsidRPr="001347DB" w:rsidRDefault="00E9346A" w:rsidP="00C9684E">
            <w:pPr>
              <w:autoSpaceDE w:val="0"/>
              <w:autoSpaceDN w:val="0"/>
              <w:adjustRightInd w:val="0"/>
              <w:rPr>
                <w:sz w:val="22"/>
                <w:szCs w:val="22"/>
              </w:rPr>
            </w:pPr>
            <w:r w:rsidRPr="001347DB">
              <w:rPr>
                <w:sz w:val="22"/>
                <w:szCs w:val="22"/>
              </w:rPr>
              <w:t>Załącznik nr 1</w:t>
            </w:r>
          </w:p>
        </w:tc>
        <w:tc>
          <w:tcPr>
            <w:tcW w:w="6660" w:type="dxa"/>
            <w:shd w:val="clear" w:color="auto" w:fill="auto"/>
            <w:vAlign w:val="center"/>
          </w:tcPr>
          <w:p w14:paraId="509A741F" w14:textId="77777777" w:rsidR="00E9346A" w:rsidRPr="001347DB" w:rsidRDefault="00E9346A" w:rsidP="00C9684E">
            <w:pPr>
              <w:autoSpaceDE w:val="0"/>
              <w:autoSpaceDN w:val="0"/>
              <w:adjustRightInd w:val="0"/>
              <w:rPr>
                <w:sz w:val="22"/>
                <w:szCs w:val="22"/>
              </w:rPr>
            </w:pPr>
            <w:r w:rsidRPr="001347DB">
              <w:rPr>
                <w:sz w:val="22"/>
                <w:szCs w:val="22"/>
              </w:rPr>
              <w:t>Formularz ofertowy</w:t>
            </w:r>
          </w:p>
        </w:tc>
      </w:tr>
      <w:tr w:rsidR="00E9346A" w:rsidRPr="001347DB" w14:paraId="01291B89" w14:textId="77777777" w:rsidTr="001347DB">
        <w:tc>
          <w:tcPr>
            <w:tcW w:w="2127" w:type="dxa"/>
            <w:shd w:val="clear" w:color="auto" w:fill="auto"/>
            <w:vAlign w:val="center"/>
          </w:tcPr>
          <w:p w14:paraId="6717C3A4" w14:textId="594E18CC" w:rsidR="00214D8B" w:rsidRPr="001347DB" w:rsidRDefault="00E9346A" w:rsidP="00C9684E">
            <w:pPr>
              <w:autoSpaceDE w:val="0"/>
              <w:autoSpaceDN w:val="0"/>
              <w:adjustRightInd w:val="0"/>
              <w:rPr>
                <w:sz w:val="22"/>
                <w:szCs w:val="22"/>
              </w:rPr>
            </w:pPr>
            <w:r w:rsidRPr="001347DB">
              <w:rPr>
                <w:sz w:val="22"/>
                <w:szCs w:val="22"/>
              </w:rPr>
              <w:t xml:space="preserve">Załącznik nr </w:t>
            </w:r>
            <w:r w:rsidR="00A306C7" w:rsidRPr="001347DB">
              <w:rPr>
                <w:sz w:val="22"/>
                <w:szCs w:val="22"/>
              </w:rPr>
              <w:t>2</w:t>
            </w:r>
          </w:p>
        </w:tc>
        <w:tc>
          <w:tcPr>
            <w:tcW w:w="6660" w:type="dxa"/>
            <w:shd w:val="clear" w:color="auto" w:fill="auto"/>
            <w:vAlign w:val="center"/>
          </w:tcPr>
          <w:p w14:paraId="15B94F6F" w14:textId="77777777" w:rsidR="00E9346A" w:rsidRPr="001347DB" w:rsidRDefault="00E9346A" w:rsidP="00C9684E">
            <w:pPr>
              <w:autoSpaceDE w:val="0"/>
              <w:autoSpaceDN w:val="0"/>
              <w:adjustRightInd w:val="0"/>
              <w:rPr>
                <w:sz w:val="22"/>
                <w:szCs w:val="22"/>
              </w:rPr>
            </w:pPr>
            <w:r w:rsidRPr="001347DB">
              <w:rPr>
                <w:sz w:val="22"/>
                <w:szCs w:val="22"/>
              </w:rPr>
              <w:t>Przedmiar robót – ślepy kosztorys</w:t>
            </w:r>
          </w:p>
        </w:tc>
      </w:tr>
      <w:tr w:rsidR="00647E0F" w:rsidRPr="001347DB" w14:paraId="0057EDCD" w14:textId="77777777" w:rsidTr="001347DB">
        <w:tc>
          <w:tcPr>
            <w:tcW w:w="2127" w:type="dxa"/>
            <w:shd w:val="clear" w:color="auto" w:fill="auto"/>
            <w:vAlign w:val="center"/>
          </w:tcPr>
          <w:p w14:paraId="211211D1" w14:textId="77777777" w:rsidR="00647E0F" w:rsidRPr="001347DB" w:rsidRDefault="00647E0F" w:rsidP="00C9684E">
            <w:pPr>
              <w:autoSpaceDE w:val="0"/>
              <w:autoSpaceDN w:val="0"/>
              <w:adjustRightInd w:val="0"/>
              <w:rPr>
                <w:sz w:val="22"/>
                <w:szCs w:val="22"/>
              </w:rPr>
            </w:pPr>
            <w:r w:rsidRPr="001347DB">
              <w:rPr>
                <w:sz w:val="22"/>
                <w:szCs w:val="22"/>
              </w:rPr>
              <w:t xml:space="preserve">Załącznik nr 3 </w:t>
            </w:r>
          </w:p>
        </w:tc>
        <w:tc>
          <w:tcPr>
            <w:tcW w:w="6660" w:type="dxa"/>
            <w:shd w:val="clear" w:color="auto" w:fill="auto"/>
            <w:vAlign w:val="center"/>
          </w:tcPr>
          <w:p w14:paraId="4D42377F" w14:textId="3B798989" w:rsidR="00647E0F" w:rsidRPr="001347DB" w:rsidRDefault="00647E0F" w:rsidP="00C9684E">
            <w:pPr>
              <w:autoSpaceDE w:val="0"/>
              <w:autoSpaceDN w:val="0"/>
              <w:adjustRightInd w:val="0"/>
              <w:rPr>
                <w:sz w:val="22"/>
                <w:szCs w:val="22"/>
              </w:rPr>
            </w:pPr>
            <w:r w:rsidRPr="001347DB">
              <w:rPr>
                <w:sz w:val="22"/>
                <w:szCs w:val="22"/>
              </w:rPr>
              <w:t xml:space="preserve">Oświadczenie z art. 125 ust. 1 ustawy </w:t>
            </w:r>
            <w:proofErr w:type="spellStart"/>
            <w:r w:rsidRPr="001347DB">
              <w:rPr>
                <w:sz w:val="22"/>
                <w:szCs w:val="22"/>
              </w:rPr>
              <w:t>Pzp</w:t>
            </w:r>
            <w:proofErr w:type="spellEnd"/>
          </w:p>
        </w:tc>
      </w:tr>
      <w:tr w:rsidR="00D06720" w:rsidRPr="001347DB" w14:paraId="3F1D1898" w14:textId="77777777" w:rsidTr="001347DB">
        <w:tc>
          <w:tcPr>
            <w:tcW w:w="2127" w:type="dxa"/>
            <w:shd w:val="clear" w:color="auto" w:fill="auto"/>
            <w:vAlign w:val="center"/>
          </w:tcPr>
          <w:p w14:paraId="5EC6EA5B" w14:textId="5C8B4E0C" w:rsidR="00D06720" w:rsidRPr="001347DB" w:rsidRDefault="00D06720"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4</w:t>
            </w:r>
          </w:p>
        </w:tc>
        <w:tc>
          <w:tcPr>
            <w:tcW w:w="6660" w:type="dxa"/>
            <w:shd w:val="clear" w:color="auto" w:fill="auto"/>
            <w:vAlign w:val="center"/>
          </w:tcPr>
          <w:p w14:paraId="10198C03" w14:textId="77777777" w:rsidR="00D06720" w:rsidRPr="001347DB" w:rsidRDefault="006B414D" w:rsidP="00C9684E">
            <w:pPr>
              <w:autoSpaceDE w:val="0"/>
              <w:autoSpaceDN w:val="0"/>
              <w:adjustRightInd w:val="0"/>
              <w:rPr>
                <w:sz w:val="22"/>
                <w:szCs w:val="22"/>
              </w:rPr>
            </w:pPr>
            <w:r w:rsidRPr="001347DB">
              <w:rPr>
                <w:sz w:val="22"/>
                <w:szCs w:val="22"/>
              </w:rPr>
              <w:t>Zobowiązanie do oddania do dyspozycji niezbędnych zasobów</w:t>
            </w:r>
          </w:p>
        </w:tc>
      </w:tr>
      <w:tr w:rsidR="00647E0F" w:rsidRPr="001347DB" w14:paraId="6EE6AC0B" w14:textId="77777777" w:rsidTr="001347DB">
        <w:tc>
          <w:tcPr>
            <w:tcW w:w="2127" w:type="dxa"/>
            <w:shd w:val="clear" w:color="auto" w:fill="auto"/>
            <w:vAlign w:val="center"/>
          </w:tcPr>
          <w:p w14:paraId="5A456053" w14:textId="51657229"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5</w:t>
            </w:r>
          </w:p>
        </w:tc>
        <w:tc>
          <w:tcPr>
            <w:tcW w:w="6660" w:type="dxa"/>
            <w:shd w:val="clear" w:color="auto" w:fill="auto"/>
            <w:vAlign w:val="center"/>
          </w:tcPr>
          <w:p w14:paraId="328D3994" w14:textId="77777777" w:rsidR="00647E0F" w:rsidRPr="001347DB" w:rsidRDefault="006B414D" w:rsidP="00C9684E">
            <w:pPr>
              <w:autoSpaceDE w:val="0"/>
              <w:autoSpaceDN w:val="0"/>
              <w:adjustRightInd w:val="0"/>
              <w:rPr>
                <w:sz w:val="22"/>
                <w:szCs w:val="22"/>
              </w:rPr>
            </w:pPr>
            <w:r w:rsidRPr="001347DB">
              <w:rPr>
                <w:sz w:val="22"/>
                <w:szCs w:val="22"/>
              </w:rPr>
              <w:t>Oświadczenie Wykonawcy z art. 117 ust. 4</w:t>
            </w:r>
          </w:p>
        </w:tc>
      </w:tr>
      <w:tr w:rsidR="00647E0F" w:rsidRPr="001347DB" w14:paraId="22EAA5B0" w14:textId="77777777" w:rsidTr="001347DB">
        <w:tc>
          <w:tcPr>
            <w:tcW w:w="2127" w:type="dxa"/>
            <w:shd w:val="clear" w:color="auto" w:fill="auto"/>
            <w:vAlign w:val="center"/>
          </w:tcPr>
          <w:p w14:paraId="22631490" w14:textId="32D15ED5"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6</w:t>
            </w:r>
          </w:p>
        </w:tc>
        <w:tc>
          <w:tcPr>
            <w:tcW w:w="6660" w:type="dxa"/>
            <w:shd w:val="clear" w:color="auto" w:fill="auto"/>
            <w:vAlign w:val="center"/>
          </w:tcPr>
          <w:p w14:paraId="4E18A7D0" w14:textId="77777777" w:rsidR="00647E0F" w:rsidRPr="001347DB" w:rsidRDefault="00647E0F" w:rsidP="00C9684E">
            <w:pPr>
              <w:autoSpaceDE w:val="0"/>
              <w:autoSpaceDN w:val="0"/>
              <w:adjustRightInd w:val="0"/>
              <w:rPr>
                <w:sz w:val="22"/>
                <w:szCs w:val="22"/>
              </w:rPr>
            </w:pPr>
            <w:r w:rsidRPr="001347DB">
              <w:rPr>
                <w:sz w:val="22"/>
                <w:szCs w:val="22"/>
              </w:rPr>
              <w:t>Wykaz robót</w:t>
            </w:r>
          </w:p>
        </w:tc>
      </w:tr>
      <w:tr w:rsidR="00647E0F" w:rsidRPr="001347DB" w14:paraId="3FD7589E" w14:textId="77777777" w:rsidTr="001347DB">
        <w:tc>
          <w:tcPr>
            <w:tcW w:w="2127" w:type="dxa"/>
            <w:shd w:val="clear" w:color="auto" w:fill="auto"/>
            <w:vAlign w:val="center"/>
          </w:tcPr>
          <w:p w14:paraId="1EE32396" w14:textId="3FD0EE95"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7</w:t>
            </w:r>
          </w:p>
        </w:tc>
        <w:tc>
          <w:tcPr>
            <w:tcW w:w="6660" w:type="dxa"/>
            <w:shd w:val="clear" w:color="auto" w:fill="auto"/>
            <w:vAlign w:val="center"/>
          </w:tcPr>
          <w:p w14:paraId="0AD8F262" w14:textId="77777777" w:rsidR="00647E0F" w:rsidRPr="001347DB" w:rsidRDefault="00647E0F" w:rsidP="00C9684E">
            <w:pPr>
              <w:autoSpaceDE w:val="0"/>
              <w:autoSpaceDN w:val="0"/>
              <w:adjustRightInd w:val="0"/>
              <w:rPr>
                <w:sz w:val="22"/>
                <w:szCs w:val="22"/>
              </w:rPr>
            </w:pPr>
            <w:r w:rsidRPr="001347DB">
              <w:rPr>
                <w:sz w:val="22"/>
                <w:szCs w:val="22"/>
              </w:rPr>
              <w:t>Wykaz osób</w:t>
            </w:r>
          </w:p>
        </w:tc>
      </w:tr>
      <w:tr w:rsidR="00647E0F" w:rsidRPr="001347DB" w14:paraId="3CFD9C38" w14:textId="77777777" w:rsidTr="001347DB">
        <w:tc>
          <w:tcPr>
            <w:tcW w:w="2127" w:type="dxa"/>
            <w:shd w:val="clear" w:color="auto" w:fill="auto"/>
            <w:vAlign w:val="center"/>
          </w:tcPr>
          <w:p w14:paraId="436F7605" w14:textId="1BB1840A" w:rsidR="00647E0F" w:rsidRPr="001347DB" w:rsidRDefault="00647E0F" w:rsidP="00C9684E">
            <w:pPr>
              <w:autoSpaceDE w:val="0"/>
              <w:autoSpaceDN w:val="0"/>
              <w:adjustRightInd w:val="0"/>
              <w:rPr>
                <w:sz w:val="22"/>
                <w:szCs w:val="22"/>
              </w:rPr>
            </w:pPr>
            <w:r w:rsidRPr="001347DB">
              <w:rPr>
                <w:sz w:val="22"/>
                <w:szCs w:val="22"/>
              </w:rPr>
              <w:t xml:space="preserve">Załącznik nr </w:t>
            </w:r>
            <w:r w:rsidR="00571232" w:rsidRPr="001347DB">
              <w:rPr>
                <w:sz w:val="22"/>
                <w:szCs w:val="22"/>
              </w:rPr>
              <w:t>8</w:t>
            </w:r>
            <w:r w:rsidRPr="001347DB">
              <w:rPr>
                <w:sz w:val="22"/>
                <w:szCs w:val="22"/>
              </w:rPr>
              <w:t xml:space="preserve"> </w:t>
            </w:r>
          </w:p>
        </w:tc>
        <w:tc>
          <w:tcPr>
            <w:tcW w:w="6660" w:type="dxa"/>
            <w:shd w:val="clear" w:color="auto" w:fill="auto"/>
            <w:vAlign w:val="center"/>
          </w:tcPr>
          <w:p w14:paraId="260F88BE" w14:textId="77777777" w:rsidR="00647E0F" w:rsidRPr="001347DB" w:rsidRDefault="009250DE" w:rsidP="00C9684E">
            <w:pPr>
              <w:autoSpaceDE w:val="0"/>
              <w:autoSpaceDN w:val="0"/>
              <w:adjustRightInd w:val="0"/>
              <w:rPr>
                <w:sz w:val="22"/>
                <w:szCs w:val="22"/>
              </w:rPr>
            </w:pPr>
            <w:r w:rsidRPr="001347DB">
              <w:rPr>
                <w:sz w:val="22"/>
                <w:szCs w:val="22"/>
              </w:rPr>
              <w:t>Projektowe postanowienia umowy</w:t>
            </w:r>
          </w:p>
        </w:tc>
      </w:tr>
      <w:tr w:rsidR="00647E0F" w:rsidRPr="001347DB" w14:paraId="5C5966FC" w14:textId="77777777" w:rsidTr="001347DB">
        <w:tc>
          <w:tcPr>
            <w:tcW w:w="2127" w:type="dxa"/>
            <w:shd w:val="clear" w:color="auto" w:fill="auto"/>
            <w:vAlign w:val="center"/>
          </w:tcPr>
          <w:p w14:paraId="685ED6D9" w14:textId="56970CB3" w:rsidR="00647E0F" w:rsidRPr="001347DB" w:rsidRDefault="00647E0F" w:rsidP="00647E0F">
            <w:pPr>
              <w:autoSpaceDE w:val="0"/>
              <w:autoSpaceDN w:val="0"/>
              <w:adjustRightInd w:val="0"/>
              <w:spacing w:after="120"/>
              <w:rPr>
                <w:sz w:val="22"/>
                <w:szCs w:val="22"/>
              </w:rPr>
            </w:pPr>
            <w:r w:rsidRPr="001347DB">
              <w:rPr>
                <w:sz w:val="22"/>
                <w:szCs w:val="22"/>
              </w:rPr>
              <w:lastRenderedPageBreak/>
              <w:t xml:space="preserve">Załącznik nr  </w:t>
            </w:r>
            <w:r w:rsidR="00571232" w:rsidRPr="001347DB">
              <w:rPr>
                <w:sz w:val="22"/>
                <w:szCs w:val="22"/>
              </w:rPr>
              <w:t>9</w:t>
            </w:r>
          </w:p>
        </w:tc>
        <w:tc>
          <w:tcPr>
            <w:tcW w:w="6660" w:type="dxa"/>
            <w:shd w:val="clear" w:color="auto" w:fill="auto"/>
            <w:vAlign w:val="center"/>
          </w:tcPr>
          <w:p w14:paraId="1965401D" w14:textId="77777777" w:rsidR="00647E0F" w:rsidRPr="001347DB" w:rsidRDefault="00647E0F" w:rsidP="00647E0F">
            <w:pPr>
              <w:autoSpaceDE w:val="0"/>
              <w:autoSpaceDN w:val="0"/>
              <w:adjustRightInd w:val="0"/>
              <w:spacing w:after="120"/>
              <w:rPr>
                <w:sz w:val="22"/>
                <w:szCs w:val="22"/>
              </w:rPr>
            </w:pPr>
            <w:r w:rsidRPr="001347DB">
              <w:rPr>
                <w:sz w:val="22"/>
                <w:szCs w:val="22"/>
              </w:rPr>
              <w:t>Wzór gwarancji zabezpieczenia należytego wykonania umowy</w:t>
            </w:r>
          </w:p>
        </w:tc>
      </w:tr>
    </w:tbl>
    <w:p w14:paraId="6CD0B234" w14:textId="15D4E105" w:rsidR="00D43E89" w:rsidRPr="002547FF" w:rsidRDefault="00E9346A" w:rsidP="009E3B8D">
      <w:pPr>
        <w:autoSpaceDE w:val="0"/>
        <w:autoSpaceDN w:val="0"/>
        <w:adjustRightInd w:val="0"/>
        <w:spacing w:before="120"/>
        <w:ind w:right="482"/>
        <w:jc w:val="both"/>
        <w:rPr>
          <w:sz w:val="22"/>
          <w:szCs w:val="22"/>
        </w:rPr>
      </w:pPr>
      <w:r w:rsidRPr="002547FF">
        <w:rPr>
          <w:bCs/>
          <w:i/>
          <w:iCs/>
          <w:sz w:val="22"/>
          <w:szCs w:val="22"/>
        </w:rPr>
        <w:t xml:space="preserve">Sporządziła </w:t>
      </w:r>
      <w:r w:rsidR="00BF359E">
        <w:rPr>
          <w:bCs/>
          <w:i/>
          <w:iCs/>
          <w:sz w:val="22"/>
          <w:szCs w:val="22"/>
        </w:rPr>
        <w:t>Anna JAWO</w:t>
      </w:r>
      <w:r w:rsidR="009C7005">
        <w:rPr>
          <w:bCs/>
          <w:i/>
          <w:iCs/>
          <w:sz w:val="22"/>
          <w:szCs w:val="22"/>
        </w:rPr>
        <w:t>RSKA</w:t>
      </w:r>
      <w:r w:rsidRPr="002547FF">
        <w:rPr>
          <w:bCs/>
          <w:i/>
          <w:iCs/>
          <w:sz w:val="22"/>
          <w:szCs w:val="22"/>
        </w:rPr>
        <w:t xml:space="preserve">, przy współudziale Sekcji Technicznej Utrzymania Nieruchomości, </w:t>
      </w:r>
    </w:p>
    <w:p w14:paraId="1D515ADF" w14:textId="77777777" w:rsidR="00723997" w:rsidRDefault="00E9346A" w:rsidP="007849A7">
      <w:pPr>
        <w:autoSpaceDE w:val="0"/>
        <w:autoSpaceDN w:val="0"/>
        <w:adjustRightInd w:val="0"/>
        <w:ind w:right="480"/>
        <w:jc w:val="right"/>
        <w:rPr>
          <w:b/>
        </w:rPr>
      </w:pPr>
      <w:r w:rsidRPr="0008587E">
        <w:rPr>
          <w:b/>
        </w:rPr>
        <w:br w:type="page"/>
      </w:r>
      <w:r w:rsidR="00723997" w:rsidRPr="0008587E">
        <w:rPr>
          <w:b/>
        </w:rPr>
        <w:lastRenderedPageBreak/>
        <w:t>Zał</w:t>
      </w:r>
      <w:r w:rsidR="002C1CC4" w:rsidRPr="0008587E">
        <w:rPr>
          <w:b/>
        </w:rPr>
        <w:t>ącznik</w:t>
      </w:r>
      <w:r w:rsidR="00723997" w:rsidRPr="0008587E">
        <w:rPr>
          <w:b/>
        </w:rPr>
        <w:t xml:space="preserve"> nr 1 do </w:t>
      </w:r>
      <w:r w:rsidR="0021419D" w:rsidRPr="0008587E">
        <w:rPr>
          <w:b/>
        </w:rPr>
        <w:t>S</w:t>
      </w:r>
      <w:r w:rsidR="00B9587D" w:rsidRPr="0008587E">
        <w:rPr>
          <w:b/>
        </w:rPr>
        <w:t>WZ</w:t>
      </w:r>
    </w:p>
    <w:p w14:paraId="5517D8BB" w14:textId="77777777" w:rsidR="007849A7" w:rsidRPr="007849A7" w:rsidRDefault="007849A7" w:rsidP="007849A7">
      <w:pPr>
        <w:jc w:val="right"/>
        <w:rPr>
          <w:b/>
          <w:color w:val="auto"/>
          <w:sz w:val="20"/>
          <w:szCs w:val="20"/>
        </w:rPr>
      </w:pPr>
      <w:r w:rsidRPr="007849A7">
        <w:rPr>
          <w:sz w:val="20"/>
          <w:szCs w:val="20"/>
        </w:rPr>
        <w:t>(</w:t>
      </w:r>
      <w:r w:rsidRPr="007849A7">
        <w:rPr>
          <w:i/>
          <w:sz w:val="20"/>
          <w:szCs w:val="20"/>
        </w:rPr>
        <w:t>dokument składany do oferty)</w:t>
      </w:r>
    </w:p>
    <w:p w14:paraId="0EE24EDC" w14:textId="77777777" w:rsidR="007849A7" w:rsidRPr="0008587E" w:rsidRDefault="007849A7" w:rsidP="009E3B8D">
      <w:pPr>
        <w:autoSpaceDE w:val="0"/>
        <w:autoSpaceDN w:val="0"/>
        <w:adjustRightInd w:val="0"/>
        <w:ind w:right="480"/>
        <w:jc w:val="right"/>
        <w:rPr>
          <w:b/>
        </w:rPr>
      </w:pPr>
    </w:p>
    <w:p w14:paraId="1AF807FE" w14:textId="77777777" w:rsidR="00435065" w:rsidRPr="0008587E" w:rsidRDefault="00435065" w:rsidP="00435065">
      <w:pPr>
        <w:ind w:right="6"/>
        <w:jc w:val="both"/>
        <w:rPr>
          <w:rFonts w:eastAsia="Calibri"/>
          <w:bCs/>
        </w:rPr>
      </w:pPr>
      <w:r w:rsidRPr="0008587E">
        <w:rPr>
          <w:rFonts w:eastAsia="Calibri"/>
          <w:bCs/>
          <w:sz w:val="20"/>
          <w:szCs w:val="20"/>
        </w:rPr>
        <w:t>Wykonawca</w:t>
      </w:r>
      <w:r w:rsidRPr="0008587E">
        <w:rPr>
          <w:rFonts w:eastAsia="Calibri"/>
          <w:bCs/>
        </w:rPr>
        <w:t>:</w:t>
      </w:r>
    </w:p>
    <w:p w14:paraId="38576C59" w14:textId="77777777" w:rsidR="00435065" w:rsidRPr="0008587E" w:rsidRDefault="00435065" w:rsidP="00435065">
      <w:pPr>
        <w:ind w:right="6"/>
        <w:jc w:val="both"/>
        <w:rPr>
          <w:rFonts w:eastAsia="Calibri"/>
          <w:bCs/>
        </w:rPr>
      </w:pPr>
      <w:r w:rsidRPr="0008587E">
        <w:rPr>
          <w:rFonts w:eastAsia="Calibri"/>
          <w:bCs/>
        </w:rPr>
        <w:t>………………………</w:t>
      </w:r>
    </w:p>
    <w:p w14:paraId="0CE45A57" w14:textId="77777777" w:rsidR="00435065" w:rsidRPr="0008587E" w:rsidRDefault="00435065" w:rsidP="00435065">
      <w:pPr>
        <w:ind w:right="6"/>
        <w:jc w:val="both"/>
        <w:rPr>
          <w:rFonts w:eastAsia="Calibri"/>
          <w:bCs/>
        </w:rPr>
      </w:pPr>
      <w:r w:rsidRPr="0008587E">
        <w:rPr>
          <w:rFonts w:eastAsia="Calibri"/>
          <w:bCs/>
        </w:rPr>
        <w:t>………………………</w:t>
      </w:r>
    </w:p>
    <w:p w14:paraId="2F6A8470"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 xml:space="preserve">(pełna nazwa/firma, adres w zależności </w:t>
      </w:r>
    </w:p>
    <w:p w14:paraId="24678572" w14:textId="77777777" w:rsidR="00435065" w:rsidRPr="0008587E" w:rsidRDefault="00435065" w:rsidP="00435065">
      <w:pPr>
        <w:ind w:right="6"/>
        <w:jc w:val="both"/>
        <w:rPr>
          <w:rFonts w:eastAsia="Calibri"/>
          <w:bCs/>
          <w:i/>
          <w:sz w:val="20"/>
          <w:szCs w:val="20"/>
        </w:rPr>
      </w:pPr>
      <w:r w:rsidRPr="0008587E">
        <w:rPr>
          <w:rFonts w:eastAsia="Calibri"/>
          <w:bCs/>
          <w:i/>
          <w:sz w:val="20"/>
          <w:szCs w:val="20"/>
        </w:rPr>
        <w:t>od podmiotu NIP/PESEL, KRS/</w:t>
      </w:r>
      <w:proofErr w:type="spellStart"/>
      <w:r w:rsidRPr="0008587E">
        <w:rPr>
          <w:rFonts w:eastAsia="Calibri"/>
          <w:bCs/>
          <w:i/>
          <w:sz w:val="20"/>
          <w:szCs w:val="20"/>
        </w:rPr>
        <w:t>CEiDG</w:t>
      </w:r>
      <w:proofErr w:type="spellEnd"/>
      <w:r w:rsidRPr="0008587E">
        <w:rPr>
          <w:rFonts w:eastAsia="Calibri"/>
          <w:bCs/>
          <w:i/>
          <w:sz w:val="20"/>
          <w:szCs w:val="20"/>
        </w:rPr>
        <w:t>)</w:t>
      </w:r>
    </w:p>
    <w:p w14:paraId="32772834" w14:textId="77777777" w:rsidR="00435065" w:rsidRPr="0008587E" w:rsidRDefault="00435065" w:rsidP="00435065">
      <w:pPr>
        <w:ind w:right="6"/>
        <w:jc w:val="both"/>
        <w:rPr>
          <w:rFonts w:eastAsia="Calibri"/>
          <w:bCs/>
          <w:sz w:val="20"/>
          <w:szCs w:val="20"/>
        </w:rPr>
      </w:pPr>
      <w:r w:rsidRPr="0008587E">
        <w:rPr>
          <w:rFonts w:eastAsia="Calibri"/>
          <w:bCs/>
          <w:sz w:val="20"/>
          <w:szCs w:val="20"/>
        </w:rPr>
        <w:t>Reprezentowana przez:</w:t>
      </w:r>
    </w:p>
    <w:p w14:paraId="204E18CD"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6F1A3601" w14:textId="77777777" w:rsidR="00435065" w:rsidRPr="0008587E" w:rsidRDefault="00435065" w:rsidP="00435065">
      <w:pPr>
        <w:ind w:right="6"/>
        <w:jc w:val="both"/>
        <w:rPr>
          <w:rFonts w:eastAsia="Calibri"/>
          <w:bCs/>
          <w:sz w:val="20"/>
          <w:szCs w:val="20"/>
        </w:rPr>
      </w:pPr>
      <w:r w:rsidRPr="0008587E">
        <w:rPr>
          <w:rFonts w:eastAsia="Calibri"/>
          <w:bCs/>
          <w:sz w:val="20"/>
          <w:szCs w:val="20"/>
        </w:rPr>
        <w:t>……………………………..</w:t>
      </w:r>
    </w:p>
    <w:p w14:paraId="5B96B3C8" w14:textId="77777777" w:rsidR="00435065" w:rsidRPr="0008587E" w:rsidRDefault="00435065" w:rsidP="00435065">
      <w:pPr>
        <w:ind w:right="6"/>
        <w:jc w:val="both"/>
        <w:rPr>
          <w:rFonts w:eastAsia="Calibri"/>
          <w:bCs/>
          <w:i/>
          <w:sz w:val="20"/>
          <w:szCs w:val="20"/>
        </w:rPr>
      </w:pPr>
      <w:r w:rsidRPr="0008587E">
        <w:rPr>
          <w:rFonts w:eastAsia="Calibri"/>
          <w:bCs/>
          <w:sz w:val="20"/>
          <w:szCs w:val="20"/>
        </w:rPr>
        <w:t>(</w:t>
      </w:r>
      <w:r w:rsidRPr="0008587E">
        <w:rPr>
          <w:rFonts w:eastAsia="Calibri"/>
          <w:bCs/>
          <w:i/>
          <w:sz w:val="20"/>
          <w:szCs w:val="20"/>
        </w:rPr>
        <w:t xml:space="preserve">imię, nazwisko, stanowisko/podstawa </w:t>
      </w:r>
    </w:p>
    <w:p w14:paraId="3F7BDD64" w14:textId="77777777" w:rsidR="00435065" w:rsidRPr="0008587E" w:rsidRDefault="00435065" w:rsidP="00435065">
      <w:pPr>
        <w:ind w:right="6"/>
        <w:jc w:val="both"/>
        <w:rPr>
          <w:rFonts w:eastAsia="Calibri"/>
          <w:bCs/>
        </w:rPr>
      </w:pPr>
      <w:r w:rsidRPr="0008587E">
        <w:rPr>
          <w:rFonts w:eastAsia="Calibri"/>
          <w:bCs/>
          <w:i/>
          <w:sz w:val="20"/>
          <w:szCs w:val="20"/>
        </w:rPr>
        <w:t>do reprezentowana</w:t>
      </w:r>
      <w:r w:rsidRPr="0008587E">
        <w:rPr>
          <w:rFonts w:eastAsia="Calibri"/>
          <w:bCs/>
          <w:sz w:val="20"/>
          <w:szCs w:val="20"/>
        </w:rPr>
        <w:t>)</w:t>
      </w:r>
    </w:p>
    <w:p w14:paraId="0DE92816" w14:textId="77777777" w:rsidR="00723997" w:rsidRPr="0008587E" w:rsidRDefault="00723997" w:rsidP="00723997">
      <w:pPr>
        <w:spacing w:line="276" w:lineRule="auto"/>
        <w:jc w:val="both"/>
        <w:rPr>
          <w:b/>
        </w:rPr>
      </w:pPr>
      <w:r w:rsidRPr="0008587E">
        <w:rPr>
          <w:b/>
        </w:rPr>
        <w:tab/>
        <w:t xml:space="preserve">                                      </w:t>
      </w:r>
    </w:p>
    <w:p w14:paraId="44B396E7" w14:textId="77777777" w:rsidR="00723997" w:rsidRPr="008753B3" w:rsidRDefault="00723997" w:rsidP="00723997">
      <w:pPr>
        <w:spacing w:line="276" w:lineRule="auto"/>
        <w:jc w:val="center"/>
        <w:rPr>
          <w:b/>
          <w:sz w:val="22"/>
          <w:szCs w:val="22"/>
        </w:rPr>
      </w:pPr>
      <w:r w:rsidRPr="008753B3">
        <w:rPr>
          <w:b/>
          <w:sz w:val="22"/>
          <w:szCs w:val="22"/>
        </w:rPr>
        <w:t>FORMULARZ OFERTOWY</w:t>
      </w:r>
    </w:p>
    <w:p w14:paraId="38B0FDA0" w14:textId="77777777" w:rsidR="00723997" w:rsidRPr="008753B3" w:rsidRDefault="00723997" w:rsidP="00723997">
      <w:pPr>
        <w:spacing w:line="276" w:lineRule="auto"/>
        <w:jc w:val="center"/>
        <w:rPr>
          <w:b/>
          <w:sz w:val="22"/>
          <w:szCs w:val="22"/>
        </w:rPr>
      </w:pPr>
    </w:p>
    <w:p w14:paraId="26C1422C" w14:textId="67BC82DC" w:rsidR="009C7005" w:rsidRPr="009C7005" w:rsidRDefault="00723997" w:rsidP="009C7005">
      <w:pPr>
        <w:pStyle w:val="Akapitzlist"/>
        <w:suppressAutoHyphens/>
        <w:spacing w:after="120"/>
        <w:ind w:left="0"/>
        <w:jc w:val="both"/>
        <w:rPr>
          <w:b/>
          <w:sz w:val="22"/>
          <w:szCs w:val="22"/>
          <w:lang w:val="pl-PL"/>
        </w:rPr>
      </w:pPr>
      <w:r w:rsidRPr="008753B3">
        <w:rPr>
          <w:sz w:val="22"/>
          <w:szCs w:val="22"/>
        </w:rPr>
        <w:t>Przystępując do udziału w postępowaniu o udzielenie zamówi</w:t>
      </w:r>
      <w:r w:rsidR="00F15247">
        <w:rPr>
          <w:sz w:val="22"/>
          <w:szCs w:val="22"/>
        </w:rPr>
        <w:t>enia publicznego prowadzonego w </w:t>
      </w:r>
      <w:r w:rsidRPr="008753B3">
        <w:rPr>
          <w:sz w:val="22"/>
          <w:szCs w:val="22"/>
        </w:rPr>
        <w:t xml:space="preserve">trybie </w:t>
      </w:r>
      <w:r w:rsidR="00AC1F58">
        <w:rPr>
          <w:sz w:val="22"/>
          <w:szCs w:val="22"/>
        </w:rPr>
        <w:t xml:space="preserve">podstawowym na podstawie art. 275 pkt. 1 i nast. </w:t>
      </w:r>
      <w:r w:rsidR="00767CE4">
        <w:rPr>
          <w:sz w:val="22"/>
          <w:szCs w:val="22"/>
        </w:rPr>
        <w:t>u</w:t>
      </w:r>
      <w:r w:rsidR="00AC1F58">
        <w:rPr>
          <w:sz w:val="22"/>
          <w:szCs w:val="22"/>
        </w:rPr>
        <w:t xml:space="preserve">stawy </w:t>
      </w:r>
      <w:proofErr w:type="spellStart"/>
      <w:r w:rsidR="00AC1F58">
        <w:rPr>
          <w:sz w:val="22"/>
          <w:szCs w:val="22"/>
        </w:rPr>
        <w:t>Pzp</w:t>
      </w:r>
      <w:proofErr w:type="spellEnd"/>
      <w:r w:rsidR="00AC1F58">
        <w:rPr>
          <w:sz w:val="22"/>
          <w:szCs w:val="22"/>
        </w:rPr>
        <w:t>.,</w:t>
      </w:r>
      <w:r w:rsidR="00F8167D" w:rsidRPr="008753B3">
        <w:rPr>
          <w:sz w:val="22"/>
          <w:szCs w:val="22"/>
        </w:rPr>
        <w:t xml:space="preserve"> </w:t>
      </w:r>
      <w:r w:rsidR="00435065" w:rsidRPr="008753B3">
        <w:rPr>
          <w:sz w:val="22"/>
          <w:szCs w:val="22"/>
        </w:rPr>
        <w:t>pn</w:t>
      </w:r>
      <w:r w:rsidR="00CC71CA">
        <w:rPr>
          <w:sz w:val="22"/>
          <w:szCs w:val="22"/>
        </w:rPr>
        <w:t xml:space="preserve">. </w:t>
      </w:r>
      <w:r w:rsidR="009C7005" w:rsidRPr="009C7005">
        <w:rPr>
          <w:b/>
          <w:sz w:val="22"/>
          <w:szCs w:val="22"/>
        </w:rPr>
        <w:t xml:space="preserve">Remont pomieszczeń w budynku nr </w:t>
      </w:r>
      <w:r w:rsidR="00FC0FE0">
        <w:rPr>
          <w:b/>
          <w:sz w:val="22"/>
          <w:szCs w:val="22"/>
          <w:lang w:val="pl-PL"/>
        </w:rPr>
        <w:t>301 Zegrze</w:t>
      </w:r>
      <w:r w:rsidR="009C7005">
        <w:rPr>
          <w:b/>
          <w:sz w:val="22"/>
          <w:szCs w:val="22"/>
          <w:lang w:val="pl-PL"/>
        </w:rPr>
        <w:t>.</w:t>
      </w:r>
    </w:p>
    <w:p w14:paraId="5ED52AB6" w14:textId="22C92D4C" w:rsidR="00627BBA" w:rsidRPr="00BF359E" w:rsidRDefault="00627BBA" w:rsidP="009C7005">
      <w:pPr>
        <w:spacing w:after="120"/>
        <w:rPr>
          <w:b/>
          <w:sz w:val="22"/>
          <w:szCs w:val="22"/>
        </w:rPr>
      </w:pPr>
    </w:p>
    <w:p w14:paraId="32D47DD5" w14:textId="77777777" w:rsidR="00723997" w:rsidRPr="0008587E" w:rsidRDefault="00723997" w:rsidP="006F3EF6">
      <w:pPr>
        <w:spacing w:after="120"/>
        <w:jc w:val="both"/>
        <w:rPr>
          <w:b/>
          <w:bCs/>
          <w:sz w:val="22"/>
          <w:szCs w:val="22"/>
          <w:u w:val="single"/>
        </w:rPr>
      </w:pPr>
      <w:r w:rsidRPr="0008587E">
        <w:rPr>
          <w:b/>
          <w:bCs/>
          <w:sz w:val="22"/>
          <w:szCs w:val="22"/>
          <w:u w:val="single"/>
        </w:rPr>
        <w:t>Ofertę składam samodzielnie*:</w:t>
      </w:r>
    </w:p>
    <w:p w14:paraId="1CEC1592" w14:textId="77777777" w:rsidR="00723997" w:rsidRPr="0008587E" w:rsidRDefault="00723997" w:rsidP="00723997">
      <w:pPr>
        <w:widowControl w:val="0"/>
        <w:autoSpaceDE w:val="0"/>
        <w:spacing w:line="276" w:lineRule="auto"/>
      </w:pPr>
      <w:r w:rsidRPr="0008587E">
        <w:rPr>
          <w:b/>
          <w:bCs/>
        </w:rPr>
        <w:t>Nazwa/Firma Wykonawcy:</w:t>
      </w:r>
      <w:r w:rsidRPr="0008587E">
        <w:t xml:space="preserve"> </w:t>
      </w:r>
    </w:p>
    <w:p w14:paraId="28043691" w14:textId="77777777" w:rsidR="00723997" w:rsidRPr="0008587E" w:rsidRDefault="00723997" w:rsidP="00723997">
      <w:pPr>
        <w:widowControl w:val="0"/>
        <w:autoSpaceDE w:val="0"/>
        <w:spacing w:after="120"/>
      </w:pPr>
      <w:r w:rsidRPr="0008587E">
        <w:t>………………………………………………………………………………………...….</w:t>
      </w:r>
    </w:p>
    <w:p w14:paraId="44AE18D0" w14:textId="77777777" w:rsidR="00723997" w:rsidRPr="0008587E" w:rsidRDefault="00723997" w:rsidP="00723997">
      <w:pPr>
        <w:widowControl w:val="0"/>
        <w:autoSpaceDE w:val="0"/>
        <w:spacing w:after="120"/>
      </w:pPr>
      <w:r w:rsidRPr="0008587E">
        <w:t>…………………………………………………………………………….……………..</w:t>
      </w:r>
    </w:p>
    <w:p w14:paraId="65FACFFB" w14:textId="77777777" w:rsidR="00723997" w:rsidRPr="0008587E" w:rsidRDefault="00723997" w:rsidP="00723997">
      <w:pPr>
        <w:widowControl w:val="0"/>
        <w:autoSpaceDE w:val="0"/>
        <w:spacing w:after="120"/>
        <w:rPr>
          <w:b/>
          <w:bCs/>
        </w:rPr>
      </w:pPr>
      <w:r w:rsidRPr="0008587E">
        <w:rPr>
          <w:b/>
          <w:bCs/>
        </w:rPr>
        <w:t>Siedziba Wykonawcy:</w:t>
      </w:r>
    </w:p>
    <w:p w14:paraId="6209CA04" w14:textId="77777777" w:rsidR="00723997" w:rsidRPr="0008587E" w:rsidRDefault="00723997" w:rsidP="00723997">
      <w:pPr>
        <w:widowControl w:val="0"/>
        <w:autoSpaceDE w:val="0"/>
        <w:spacing w:after="120"/>
        <w:jc w:val="both"/>
      </w:pPr>
      <w:r w:rsidRPr="0008587E">
        <w:t>ulica, nr domu, nr lokalu ....................................................................................................</w:t>
      </w:r>
    </w:p>
    <w:p w14:paraId="2C97E2A2" w14:textId="77777777" w:rsidR="00723997" w:rsidRPr="0008587E" w:rsidRDefault="00723997" w:rsidP="00723997">
      <w:pPr>
        <w:widowControl w:val="0"/>
        <w:autoSpaceDE w:val="0"/>
        <w:spacing w:after="120"/>
        <w:jc w:val="both"/>
      </w:pPr>
      <w:r w:rsidRPr="0008587E">
        <w:t>kod ……………..……miejscowość ...................................................................................</w:t>
      </w:r>
    </w:p>
    <w:p w14:paraId="59DE18E6" w14:textId="77777777" w:rsidR="00723997" w:rsidRPr="0008587E" w:rsidRDefault="00723997" w:rsidP="00723997">
      <w:pPr>
        <w:widowControl w:val="0"/>
        <w:autoSpaceDE w:val="0"/>
        <w:spacing w:after="120"/>
        <w:jc w:val="both"/>
      </w:pPr>
      <w:r w:rsidRPr="0008587E">
        <w:t>województwo ……………………………………………………..………………….</w:t>
      </w:r>
    </w:p>
    <w:p w14:paraId="386E044D" w14:textId="77777777" w:rsidR="00723997" w:rsidRPr="0008587E" w:rsidRDefault="00723997" w:rsidP="00723997">
      <w:pPr>
        <w:widowControl w:val="0"/>
        <w:autoSpaceDE w:val="0"/>
        <w:spacing w:after="120"/>
        <w:jc w:val="both"/>
      </w:pPr>
      <w:r w:rsidRPr="0008587E">
        <w:t>tel. ..................................................................... faks ..........................................................</w:t>
      </w:r>
    </w:p>
    <w:p w14:paraId="6FA7C228" w14:textId="77777777" w:rsidR="00723997" w:rsidRPr="0008587E" w:rsidRDefault="00723997" w:rsidP="00723997">
      <w:pPr>
        <w:widowControl w:val="0"/>
        <w:autoSpaceDE w:val="0"/>
        <w:spacing w:after="120" w:line="276" w:lineRule="auto"/>
        <w:jc w:val="both"/>
      </w:pPr>
      <w:r w:rsidRPr="0008587E">
        <w:t>REGON ........................................................... NIP ...........................................................</w:t>
      </w:r>
    </w:p>
    <w:p w14:paraId="11D05D9D" w14:textId="77777777" w:rsidR="00723997" w:rsidRPr="0008587E" w:rsidRDefault="00723997" w:rsidP="00723997">
      <w:pPr>
        <w:widowControl w:val="0"/>
        <w:autoSpaceDE w:val="0"/>
        <w:spacing w:line="276" w:lineRule="auto"/>
        <w:jc w:val="both"/>
        <w:rPr>
          <w:sz w:val="22"/>
          <w:szCs w:val="22"/>
        </w:rPr>
      </w:pPr>
    </w:p>
    <w:p w14:paraId="01A404DD" w14:textId="77777777" w:rsidR="00723997" w:rsidRPr="0008587E" w:rsidRDefault="00723997" w:rsidP="00723997">
      <w:pPr>
        <w:pStyle w:val="Tekstpodstawowy"/>
        <w:spacing w:line="276" w:lineRule="auto"/>
        <w:rPr>
          <w:b/>
          <w:bCs/>
          <w:color w:val="000000"/>
          <w:sz w:val="22"/>
          <w:szCs w:val="22"/>
          <w:u w:val="single"/>
        </w:rPr>
      </w:pPr>
      <w:r w:rsidRPr="0008587E">
        <w:rPr>
          <w:b/>
          <w:bCs/>
          <w:color w:val="000000"/>
          <w:sz w:val="22"/>
          <w:szCs w:val="22"/>
          <w:u w:val="single"/>
        </w:rPr>
        <w:t>Ofertę składam w imieniu Wykonawców wspólnie ubiegających się o udzielenie zamówienia (konsorcjum/spółka cywilna*)*</w:t>
      </w:r>
    </w:p>
    <w:p w14:paraId="0C5B47F0" w14:textId="77777777" w:rsidR="00723997" w:rsidRPr="0008587E" w:rsidRDefault="00723997" w:rsidP="00723997">
      <w:pPr>
        <w:pStyle w:val="Tekstpodstawowy"/>
        <w:spacing w:line="276" w:lineRule="auto"/>
        <w:rPr>
          <w:b/>
          <w:bCs/>
          <w:color w:val="000000"/>
          <w:sz w:val="22"/>
          <w:szCs w:val="22"/>
        </w:rPr>
      </w:pPr>
      <w:r w:rsidRPr="0008587E">
        <w:rPr>
          <w:bCs/>
          <w:color w:val="000000"/>
          <w:sz w:val="22"/>
          <w:szCs w:val="22"/>
        </w:rPr>
        <w:t>Nazwy i siedziby wszystkich Wykonawców wspólnie ubiegających się o udzielenie zamówienia /jeżeli dotyczy/</w:t>
      </w:r>
      <w:r w:rsidRPr="0008587E">
        <w:rPr>
          <w:b/>
          <w:bCs/>
          <w:color w:val="000000"/>
          <w:sz w:val="22"/>
          <w:szCs w:val="22"/>
        </w:rPr>
        <w:t xml:space="preserve"> </w:t>
      </w:r>
    </w:p>
    <w:p w14:paraId="24E377C4"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Lider: …………………………………………… Adres ………………………..……….</w:t>
      </w:r>
    </w:p>
    <w:p w14:paraId="4576544F" w14:textId="77777777" w:rsidR="00723997" w:rsidRPr="0008587E" w:rsidRDefault="00723997" w:rsidP="00723997">
      <w:pPr>
        <w:pStyle w:val="Tekstpodstawowy"/>
        <w:spacing w:after="120" w:line="276" w:lineRule="auto"/>
        <w:rPr>
          <w:bCs/>
          <w:color w:val="000000"/>
          <w:sz w:val="22"/>
          <w:szCs w:val="22"/>
        </w:rPr>
      </w:pPr>
      <w:r w:rsidRPr="0008587E">
        <w:rPr>
          <w:bCs/>
          <w:color w:val="000000"/>
          <w:sz w:val="22"/>
          <w:szCs w:val="22"/>
        </w:rPr>
        <w:t>Partnerzy:</w:t>
      </w:r>
    </w:p>
    <w:p w14:paraId="678D426F" w14:textId="77777777" w:rsidR="00723997" w:rsidRPr="0008587E" w:rsidRDefault="00723997" w:rsidP="00435065">
      <w:pPr>
        <w:pStyle w:val="Tekstpodstawowy"/>
        <w:spacing w:after="240" w:line="276" w:lineRule="auto"/>
        <w:rPr>
          <w:bCs/>
          <w:color w:val="000000"/>
          <w:sz w:val="22"/>
          <w:szCs w:val="22"/>
          <w:lang w:val="pl-PL"/>
        </w:rPr>
      </w:pPr>
      <w:r w:rsidRPr="0008587E">
        <w:rPr>
          <w:bCs/>
          <w:color w:val="000000"/>
          <w:sz w:val="22"/>
          <w:szCs w:val="22"/>
        </w:rPr>
        <w:t>Nazwa ………………………………………… Adres ………………….……………...</w:t>
      </w:r>
    </w:p>
    <w:p w14:paraId="313A9BDA"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Nazwa ………………………………………… Adres ………………………………..…</w:t>
      </w:r>
    </w:p>
    <w:p w14:paraId="3079D9E1"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4DA864DA" w14:textId="77777777" w:rsidR="00723997" w:rsidRPr="0008587E" w:rsidRDefault="00723997" w:rsidP="00723997">
      <w:pPr>
        <w:pStyle w:val="Tekstpodstawowy"/>
        <w:spacing w:after="120" w:line="276" w:lineRule="auto"/>
        <w:rPr>
          <w:bCs/>
          <w:color w:val="000000"/>
          <w:sz w:val="22"/>
          <w:szCs w:val="22"/>
          <w:lang w:val="pl-PL"/>
        </w:rPr>
      </w:pPr>
      <w:r w:rsidRPr="0008587E">
        <w:rPr>
          <w:bCs/>
          <w:color w:val="000000"/>
          <w:sz w:val="22"/>
          <w:szCs w:val="22"/>
        </w:rPr>
        <w:t>Stanowisko: ………………………………… imię i nazwisko …….………….………</w:t>
      </w:r>
    </w:p>
    <w:p w14:paraId="5031F069" w14:textId="77777777" w:rsidR="00723997" w:rsidRPr="0008587E" w:rsidRDefault="00723997" w:rsidP="00723997">
      <w:pPr>
        <w:pStyle w:val="Tekstpodstawowy"/>
        <w:spacing w:after="120" w:line="360" w:lineRule="auto"/>
        <w:rPr>
          <w:bCs/>
          <w:color w:val="000000"/>
          <w:sz w:val="22"/>
          <w:szCs w:val="22"/>
          <w:lang w:val="pl-PL"/>
        </w:rPr>
      </w:pPr>
      <w:r w:rsidRPr="0008587E">
        <w:rPr>
          <w:bCs/>
          <w:color w:val="000000"/>
          <w:sz w:val="22"/>
          <w:szCs w:val="22"/>
        </w:rPr>
        <w:t>tel. kontaktowy ……………………………… faks ………..…..………………………</w:t>
      </w:r>
    </w:p>
    <w:p w14:paraId="26E0D798" w14:textId="56F66AD7" w:rsidR="00723997" w:rsidRDefault="00723997" w:rsidP="00C9684E">
      <w:pPr>
        <w:numPr>
          <w:ilvl w:val="3"/>
          <w:numId w:val="34"/>
        </w:numPr>
        <w:tabs>
          <w:tab w:val="clear" w:pos="2880"/>
          <w:tab w:val="num" w:pos="284"/>
        </w:tabs>
        <w:spacing w:after="240"/>
        <w:ind w:left="284" w:hanging="284"/>
        <w:jc w:val="both"/>
      </w:pPr>
      <w:r w:rsidRPr="0008587E">
        <w:lastRenderedPageBreak/>
        <w:t xml:space="preserve">Oferujemy wykonanie całości zamówienia, zgodnie z wymogami Istotnych Warunków Zamówienia za </w:t>
      </w:r>
      <w:r w:rsidRPr="0008587E">
        <w:rPr>
          <w:b/>
        </w:rPr>
        <w:t>cenę</w:t>
      </w:r>
      <w:r w:rsidRPr="0008587E">
        <w:t>:</w:t>
      </w:r>
    </w:p>
    <w:p w14:paraId="012A2B84" w14:textId="73D7882B" w:rsidR="00CF7EA8" w:rsidRPr="00CF7EA8" w:rsidRDefault="00CF7EA8" w:rsidP="00CF7EA8">
      <w:pPr>
        <w:spacing w:after="120"/>
        <w:ind w:left="284"/>
        <w:rPr>
          <w:b/>
          <w:sz w:val="22"/>
          <w:szCs w:val="22"/>
        </w:rPr>
      </w:pPr>
    </w:p>
    <w:tbl>
      <w:tblPr>
        <w:tblW w:w="9010" w:type="dxa"/>
        <w:tblInd w:w="283" w:type="dxa"/>
        <w:tblLayout w:type="fixed"/>
        <w:tblLook w:val="0000" w:firstRow="0" w:lastRow="0" w:firstColumn="0" w:lastColumn="0" w:noHBand="0" w:noVBand="0"/>
      </w:tblPr>
      <w:tblGrid>
        <w:gridCol w:w="9010"/>
      </w:tblGrid>
      <w:tr w:rsidR="005C495B" w:rsidRPr="00A64F54" w14:paraId="530A8303" w14:textId="77777777" w:rsidTr="000045FE">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11774D9" w14:textId="77777777" w:rsidR="005C495B" w:rsidRPr="00A64F54" w:rsidRDefault="005C495B" w:rsidP="000045FE">
            <w:pPr>
              <w:pStyle w:val="Tekstpodstawowy"/>
              <w:snapToGrid w:val="0"/>
              <w:spacing w:line="276" w:lineRule="auto"/>
              <w:rPr>
                <w:b/>
                <w:color w:val="000000"/>
                <w:sz w:val="22"/>
                <w:szCs w:val="22"/>
                <w:lang w:val="pl-PL" w:eastAsia="pl-PL"/>
              </w:rPr>
            </w:pPr>
          </w:p>
          <w:p w14:paraId="0BEA7EC7" w14:textId="77777777" w:rsidR="005C495B" w:rsidRPr="00A64F54" w:rsidRDefault="005C495B" w:rsidP="000045FE">
            <w:pPr>
              <w:pStyle w:val="Tekstpodstawowy"/>
              <w:spacing w:after="240" w:line="360" w:lineRule="auto"/>
              <w:rPr>
                <w:b/>
                <w:color w:val="000000"/>
                <w:sz w:val="22"/>
                <w:szCs w:val="22"/>
                <w:lang w:val="pl-PL" w:eastAsia="pl-PL"/>
              </w:rPr>
            </w:pPr>
            <w:r w:rsidRPr="00A64F54">
              <w:rPr>
                <w:b/>
                <w:color w:val="000000"/>
                <w:sz w:val="22"/>
                <w:szCs w:val="22"/>
                <w:lang w:val="pl-PL" w:eastAsia="pl-PL"/>
              </w:rPr>
              <w:t>netto: ……………………………….. zł</w:t>
            </w:r>
          </w:p>
          <w:p w14:paraId="3E0E58E2" w14:textId="77777777" w:rsidR="005C495B" w:rsidRPr="00A64F54" w:rsidRDefault="005C495B" w:rsidP="000045FE">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47749F9B" w14:textId="77777777" w:rsidR="005C495B" w:rsidRPr="00A64F54" w:rsidRDefault="005C495B" w:rsidP="000045FE">
            <w:pPr>
              <w:spacing w:after="120" w:line="360" w:lineRule="auto"/>
              <w:rPr>
                <w:bCs/>
                <w:sz w:val="22"/>
                <w:szCs w:val="22"/>
              </w:rPr>
            </w:pPr>
            <w:r w:rsidRPr="00A64F54">
              <w:rPr>
                <w:bCs/>
                <w:sz w:val="22"/>
                <w:szCs w:val="22"/>
              </w:rPr>
              <w:t xml:space="preserve">+  podatek VAT wg stawki ……....%  wynosi: ............................................. zł </w:t>
            </w:r>
          </w:p>
          <w:p w14:paraId="601BDE6A" w14:textId="77777777" w:rsidR="005C495B" w:rsidRPr="00A64F54" w:rsidRDefault="005C495B" w:rsidP="000045FE">
            <w:pPr>
              <w:spacing w:after="240" w:line="360" w:lineRule="auto"/>
              <w:rPr>
                <w:b/>
                <w:sz w:val="22"/>
                <w:szCs w:val="22"/>
              </w:rPr>
            </w:pPr>
            <w:r w:rsidRPr="00A64F54">
              <w:rPr>
                <w:b/>
                <w:sz w:val="22"/>
                <w:szCs w:val="22"/>
              </w:rPr>
              <w:t>brutto: ……………………………… zł</w:t>
            </w:r>
          </w:p>
          <w:p w14:paraId="283071EF" w14:textId="77777777" w:rsidR="005C495B" w:rsidRPr="00A64F54" w:rsidRDefault="005C495B" w:rsidP="000045FE">
            <w:pPr>
              <w:pStyle w:val="Tekstpodstawowy"/>
              <w:spacing w:after="120" w:line="360" w:lineRule="auto"/>
              <w:rPr>
                <w:bCs/>
                <w:color w:val="000000"/>
                <w:sz w:val="22"/>
                <w:szCs w:val="22"/>
                <w:lang w:val="pl-PL" w:eastAsia="pl-PL"/>
              </w:rPr>
            </w:pPr>
            <w:r w:rsidRPr="00A64F54">
              <w:rPr>
                <w:bCs/>
                <w:color w:val="000000"/>
                <w:sz w:val="22"/>
                <w:szCs w:val="22"/>
                <w:lang w:val="pl-PL" w:eastAsia="pl-PL"/>
              </w:rPr>
              <w:t>(słownie: …………………………………………………………………………..……… ………………………………………………………………………………………….…..)</w:t>
            </w:r>
          </w:p>
          <w:p w14:paraId="658FA71A" w14:textId="77777777" w:rsidR="005C495B" w:rsidRPr="00A64F54" w:rsidRDefault="005C495B" w:rsidP="000045FE">
            <w:pPr>
              <w:pStyle w:val="Tekstpodstawowy"/>
              <w:spacing w:after="240"/>
              <w:rPr>
                <w:bCs/>
                <w:color w:val="000000"/>
                <w:sz w:val="22"/>
                <w:szCs w:val="22"/>
                <w:lang w:val="pl-PL" w:eastAsia="pl-PL"/>
              </w:rPr>
            </w:pPr>
            <w:r w:rsidRPr="00A64F54">
              <w:rPr>
                <w:sz w:val="22"/>
                <w:szCs w:val="22"/>
              </w:rPr>
              <w:t xml:space="preserve"> </w:t>
            </w:r>
            <w:r w:rsidRPr="00A64F54">
              <w:rPr>
                <w:i/>
                <w:sz w:val="22"/>
                <w:szCs w:val="22"/>
              </w:rPr>
              <w:t>zgodnie z załączonym do oferty kosztorysem ofertowym Wykonawcy</w:t>
            </w:r>
            <w:r w:rsidRPr="00A64F54">
              <w:rPr>
                <w:i/>
                <w:sz w:val="22"/>
                <w:szCs w:val="22"/>
                <w:lang w:val="pl-PL"/>
              </w:rPr>
              <w:t xml:space="preserve"> wg wzoru stanowiącego zał. nr 2</w:t>
            </w:r>
            <w:r>
              <w:rPr>
                <w:i/>
                <w:sz w:val="22"/>
                <w:szCs w:val="22"/>
                <w:lang w:val="pl-PL"/>
              </w:rPr>
              <w:t>a</w:t>
            </w:r>
            <w:r w:rsidRPr="00A64F54">
              <w:rPr>
                <w:i/>
                <w:sz w:val="22"/>
                <w:szCs w:val="22"/>
                <w:lang w:val="pl-PL"/>
              </w:rPr>
              <w:t xml:space="preserve"> do SWZ</w:t>
            </w:r>
            <w:r w:rsidRPr="00A64F54">
              <w:rPr>
                <w:i/>
                <w:sz w:val="22"/>
                <w:szCs w:val="22"/>
              </w:rPr>
              <w:t>.</w:t>
            </w:r>
          </w:p>
        </w:tc>
      </w:tr>
      <w:tr w:rsidR="005C495B" w:rsidRPr="00A64F54" w14:paraId="6D8E1310" w14:textId="77777777" w:rsidTr="000045FE">
        <w:tc>
          <w:tcPr>
            <w:tcW w:w="9010" w:type="dxa"/>
            <w:tcBorders>
              <w:top w:val="single" w:sz="4" w:space="0" w:color="000000"/>
              <w:left w:val="single" w:sz="4" w:space="0" w:color="000000"/>
              <w:bottom w:val="single" w:sz="4" w:space="0" w:color="000000"/>
              <w:right w:val="single" w:sz="4" w:space="0" w:color="000000"/>
            </w:tcBorders>
            <w:shd w:val="clear" w:color="auto" w:fill="auto"/>
          </w:tcPr>
          <w:p w14:paraId="5550D983" w14:textId="77777777" w:rsidR="005C495B" w:rsidRDefault="005C495B" w:rsidP="000045FE">
            <w:pPr>
              <w:spacing w:before="120" w:after="120"/>
              <w:jc w:val="center"/>
              <w:rPr>
                <w:sz w:val="22"/>
                <w:szCs w:val="22"/>
              </w:rPr>
            </w:pPr>
            <w:r w:rsidRPr="00A64F54">
              <w:rPr>
                <w:b/>
                <w:sz w:val="22"/>
                <w:szCs w:val="22"/>
              </w:rPr>
              <w:t>Zobowiązujemy</w:t>
            </w:r>
            <w:r w:rsidRPr="00A64F54">
              <w:rPr>
                <w:sz w:val="22"/>
                <w:szCs w:val="22"/>
              </w:rPr>
              <w:t xml:space="preserve"> </w:t>
            </w:r>
            <w:r w:rsidRPr="00A64F54">
              <w:rPr>
                <w:b/>
                <w:sz w:val="22"/>
                <w:szCs w:val="22"/>
              </w:rPr>
              <w:t>się</w:t>
            </w:r>
            <w:r w:rsidRPr="00A64F54">
              <w:rPr>
                <w:sz w:val="22"/>
                <w:szCs w:val="22"/>
              </w:rPr>
              <w:t xml:space="preserve"> </w:t>
            </w:r>
            <w:r w:rsidRPr="00A64F54">
              <w:rPr>
                <w:b/>
                <w:sz w:val="22"/>
                <w:szCs w:val="22"/>
              </w:rPr>
              <w:t>do udzielenia</w:t>
            </w:r>
            <w:r w:rsidRPr="00A64F54">
              <w:rPr>
                <w:sz w:val="22"/>
                <w:szCs w:val="22"/>
              </w:rPr>
              <w:t xml:space="preserve"> </w:t>
            </w:r>
            <w:r w:rsidRPr="00A64F54">
              <w:rPr>
                <w:b/>
                <w:sz w:val="22"/>
                <w:szCs w:val="22"/>
              </w:rPr>
              <w:t>gwarancji</w:t>
            </w:r>
            <w:r w:rsidRPr="00A64F54">
              <w:rPr>
                <w:sz w:val="22"/>
                <w:szCs w:val="22"/>
              </w:rPr>
              <w:t xml:space="preserve"> </w:t>
            </w:r>
            <w:r w:rsidRPr="00A64F54">
              <w:rPr>
                <w:b/>
                <w:sz w:val="22"/>
                <w:szCs w:val="22"/>
              </w:rPr>
              <w:t>na przedmiot zamówienia</w:t>
            </w:r>
          </w:p>
          <w:p w14:paraId="19B5651D" w14:textId="77777777" w:rsidR="005C495B" w:rsidRPr="00A64F54" w:rsidRDefault="005C495B" w:rsidP="000045FE">
            <w:pPr>
              <w:spacing w:before="120" w:line="360" w:lineRule="auto"/>
              <w:jc w:val="center"/>
              <w:rPr>
                <w:sz w:val="22"/>
                <w:szCs w:val="22"/>
              </w:rPr>
            </w:pPr>
            <w:r w:rsidRPr="00A64F54">
              <w:rPr>
                <w:b/>
                <w:sz w:val="22"/>
                <w:szCs w:val="22"/>
              </w:rPr>
              <w:t>na</w:t>
            </w:r>
            <w:r w:rsidRPr="00A64F54">
              <w:rPr>
                <w:sz w:val="22"/>
                <w:szCs w:val="22"/>
              </w:rPr>
              <w:t xml:space="preserve"> </w:t>
            </w:r>
            <w:r w:rsidRPr="00A64F54">
              <w:rPr>
                <w:b/>
                <w:sz w:val="22"/>
                <w:szCs w:val="22"/>
              </w:rPr>
              <w:t>okres …………… miesięcy</w:t>
            </w:r>
          </w:p>
          <w:p w14:paraId="5EF4B9F0" w14:textId="77777777" w:rsidR="005C495B" w:rsidRPr="00A64F54" w:rsidRDefault="005C495B" w:rsidP="000045FE">
            <w:pPr>
              <w:spacing w:before="120" w:after="120"/>
              <w:rPr>
                <w:sz w:val="22"/>
                <w:szCs w:val="22"/>
              </w:rPr>
            </w:pPr>
            <w:r w:rsidRPr="00A64F54">
              <w:rPr>
                <w:sz w:val="22"/>
                <w:szCs w:val="22"/>
              </w:rPr>
              <w:t xml:space="preserve">- </w:t>
            </w:r>
            <w:r w:rsidRPr="00A64F54">
              <w:rPr>
                <w:i/>
                <w:sz w:val="22"/>
                <w:szCs w:val="22"/>
              </w:rPr>
              <w:t>zgodnie z § 15 umowy,</w:t>
            </w:r>
            <w:r w:rsidRPr="00A64F54">
              <w:rPr>
                <w:sz w:val="22"/>
                <w:szCs w:val="22"/>
              </w:rPr>
              <w:t xml:space="preserve"> </w:t>
            </w:r>
            <w:r w:rsidRPr="00A64F54">
              <w:rPr>
                <w:i/>
                <w:sz w:val="22"/>
                <w:szCs w:val="22"/>
              </w:rPr>
              <w:t>stanowiącej</w:t>
            </w:r>
            <w:r w:rsidRPr="00A64F54">
              <w:rPr>
                <w:sz w:val="22"/>
                <w:szCs w:val="22"/>
              </w:rPr>
              <w:t xml:space="preserve"> </w:t>
            </w:r>
            <w:r w:rsidRPr="00A64F54">
              <w:rPr>
                <w:i/>
                <w:sz w:val="22"/>
                <w:szCs w:val="22"/>
              </w:rPr>
              <w:t>załącznik nr 9 do SWZ</w:t>
            </w:r>
            <w:r w:rsidRPr="00A64F54">
              <w:rPr>
                <w:sz w:val="22"/>
                <w:szCs w:val="22"/>
              </w:rPr>
              <w:t xml:space="preserve"> -  </w:t>
            </w:r>
            <w:r w:rsidRPr="00A64F54">
              <w:rPr>
                <w:i/>
                <w:sz w:val="22"/>
                <w:szCs w:val="22"/>
              </w:rPr>
              <w:t>wg</w:t>
            </w:r>
            <w:r w:rsidRPr="00A64F54">
              <w:rPr>
                <w:sz w:val="22"/>
                <w:szCs w:val="22"/>
              </w:rPr>
              <w:t> </w:t>
            </w:r>
            <w:r w:rsidRPr="00A64F54">
              <w:rPr>
                <w:i/>
                <w:sz w:val="22"/>
                <w:szCs w:val="22"/>
              </w:rPr>
              <w:t>kryterium opisanego w Rozdziale XXI SWZ.</w:t>
            </w:r>
          </w:p>
        </w:tc>
      </w:tr>
    </w:tbl>
    <w:p w14:paraId="461B1899" w14:textId="77777777" w:rsidR="00CF7EA8" w:rsidRDefault="00CF7EA8" w:rsidP="00CF7EA8">
      <w:pPr>
        <w:spacing w:after="120"/>
        <w:rPr>
          <w:b/>
          <w:sz w:val="22"/>
          <w:szCs w:val="22"/>
          <w:lang w:eastAsia="ar-SA"/>
        </w:rPr>
      </w:pPr>
    </w:p>
    <w:p w14:paraId="5E31B470" w14:textId="2B5F17E3" w:rsidR="008C0D7E" w:rsidRPr="0008587E" w:rsidRDefault="00C01561" w:rsidP="00D2299E">
      <w:pPr>
        <w:numPr>
          <w:ilvl w:val="3"/>
          <w:numId w:val="34"/>
        </w:numPr>
        <w:tabs>
          <w:tab w:val="clear" w:pos="2880"/>
          <w:tab w:val="num" w:pos="284"/>
        </w:tabs>
        <w:spacing w:before="120" w:after="240"/>
        <w:ind w:left="284" w:hanging="284"/>
        <w:jc w:val="both"/>
        <w:rPr>
          <w:color w:val="auto"/>
        </w:rPr>
      </w:pPr>
      <w:r w:rsidRPr="005C495B">
        <w:t>Oświadczam</w:t>
      </w:r>
      <w:r w:rsidRPr="00FA032E">
        <w:rPr>
          <w:color w:val="auto"/>
          <w:sz w:val="22"/>
          <w:szCs w:val="22"/>
        </w:rPr>
        <w:t xml:space="preserve">/my*, że </w:t>
      </w:r>
      <w:r w:rsidRPr="00FA032E">
        <w:rPr>
          <w:b/>
          <w:color w:val="auto"/>
          <w:sz w:val="22"/>
          <w:szCs w:val="22"/>
        </w:rPr>
        <w:t>jestem/nie jestem</w:t>
      </w:r>
      <w:r w:rsidRPr="00FA032E">
        <w:rPr>
          <w:color w:val="auto"/>
          <w:sz w:val="22"/>
          <w:szCs w:val="22"/>
        </w:rPr>
        <w:t>* zarejestrowanym czynnym płatnikiem podatku VAT / zwolnionym z obowiązku uiszczania podatku VAT</w:t>
      </w:r>
      <w:r w:rsidRPr="0008587E">
        <w:rPr>
          <w:color w:val="auto"/>
        </w:rPr>
        <w:t xml:space="preserve"> </w:t>
      </w:r>
      <w:r w:rsidR="008C0D7E" w:rsidRPr="0008587E">
        <w:rPr>
          <w:color w:val="auto"/>
        </w:rPr>
        <w:t>*</w:t>
      </w:r>
    </w:p>
    <w:p w14:paraId="33E42792" w14:textId="77777777" w:rsidR="00CA5B47" w:rsidRPr="00CA5B47" w:rsidRDefault="00723997" w:rsidP="005C495B">
      <w:pPr>
        <w:numPr>
          <w:ilvl w:val="3"/>
          <w:numId w:val="34"/>
        </w:numPr>
        <w:tabs>
          <w:tab w:val="clear" w:pos="2880"/>
          <w:tab w:val="num" w:pos="284"/>
        </w:tabs>
        <w:spacing w:after="240"/>
        <w:ind w:left="284" w:hanging="284"/>
        <w:jc w:val="both"/>
        <w:rPr>
          <w:b/>
          <w:sz w:val="22"/>
          <w:szCs w:val="22"/>
        </w:rPr>
      </w:pPr>
      <w:r w:rsidRPr="00001A4F">
        <w:rPr>
          <w:sz w:val="22"/>
          <w:szCs w:val="22"/>
        </w:rPr>
        <w:t xml:space="preserve">Oświadczam/y, że przedmiot zamówienia zrealizujemy </w:t>
      </w:r>
      <w:r w:rsidR="00653478" w:rsidRPr="00001A4F">
        <w:rPr>
          <w:sz w:val="22"/>
          <w:szCs w:val="22"/>
        </w:rPr>
        <w:t xml:space="preserve">w terminie </w:t>
      </w:r>
      <w:r w:rsidR="003F4052" w:rsidRPr="00001A4F">
        <w:rPr>
          <w:sz w:val="22"/>
          <w:szCs w:val="22"/>
        </w:rPr>
        <w:t>i na zasadach określonych w </w:t>
      </w:r>
      <w:r w:rsidR="003F4052" w:rsidRPr="005C495B">
        <w:t>SWZ</w:t>
      </w:r>
      <w:r w:rsidR="003F4052" w:rsidRPr="00001A4F">
        <w:rPr>
          <w:sz w:val="22"/>
          <w:szCs w:val="22"/>
        </w:rPr>
        <w:t xml:space="preserve"> </w:t>
      </w:r>
      <w:r w:rsidR="00E45775" w:rsidRPr="00001A4F">
        <w:rPr>
          <w:sz w:val="22"/>
          <w:szCs w:val="22"/>
        </w:rPr>
        <w:t xml:space="preserve"> </w:t>
      </w:r>
      <w:r w:rsidR="00CA5B47">
        <w:rPr>
          <w:sz w:val="22"/>
          <w:szCs w:val="22"/>
        </w:rPr>
        <w:t>(</w:t>
      </w:r>
      <w:r w:rsidR="00184E0E">
        <w:rPr>
          <w:sz w:val="22"/>
          <w:szCs w:val="22"/>
        </w:rPr>
        <w:t xml:space="preserve">proszę </w:t>
      </w:r>
      <w:r w:rsidR="00E6046E">
        <w:rPr>
          <w:sz w:val="22"/>
          <w:szCs w:val="22"/>
        </w:rPr>
        <w:t>oznaczyć nr</w:t>
      </w:r>
      <w:r w:rsidR="00CA5B47">
        <w:rPr>
          <w:sz w:val="22"/>
          <w:szCs w:val="22"/>
        </w:rPr>
        <w:t xml:space="preserve"> części)</w:t>
      </w:r>
      <w:r w:rsidR="004B36E5" w:rsidRPr="00001A4F">
        <w:rPr>
          <w:sz w:val="22"/>
          <w:szCs w:val="22"/>
        </w:rPr>
        <w:t>*</w:t>
      </w:r>
      <w:r w:rsidR="00E45775" w:rsidRPr="00001A4F">
        <w:rPr>
          <w:sz w:val="22"/>
          <w:szCs w:val="22"/>
        </w:rPr>
        <w:t xml:space="preserve"> </w:t>
      </w:r>
      <w:r w:rsidR="00184E0E">
        <w:rPr>
          <w:sz w:val="22"/>
          <w:szCs w:val="22"/>
        </w:rPr>
        <w:t xml:space="preserve">…………….. </w:t>
      </w:r>
      <w:r w:rsidR="00E7168C">
        <w:rPr>
          <w:sz w:val="22"/>
          <w:szCs w:val="22"/>
        </w:rPr>
        <w:t xml:space="preserve">do </w:t>
      </w:r>
      <w:r w:rsidR="00184E0E">
        <w:rPr>
          <w:sz w:val="22"/>
          <w:szCs w:val="22"/>
        </w:rPr>
        <w:t xml:space="preserve">dnia </w:t>
      </w:r>
      <w:r w:rsidR="00E7168C">
        <w:rPr>
          <w:sz w:val="22"/>
          <w:szCs w:val="22"/>
        </w:rPr>
        <w:t>………………</w:t>
      </w:r>
      <w:r w:rsidR="00184E0E">
        <w:rPr>
          <w:sz w:val="22"/>
          <w:szCs w:val="22"/>
        </w:rPr>
        <w:t xml:space="preserve"> r</w:t>
      </w:r>
    </w:p>
    <w:p w14:paraId="52CEE1AE" w14:textId="77777777" w:rsidR="00970E6A" w:rsidRPr="00C01561" w:rsidRDefault="00970E6A" w:rsidP="005C495B">
      <w:pPr>
        <w:numPr>
          <w:ilvl w:val="3"/>
          <w:numId w:val="34"/>
        </w:numPr>
        <w:tabs>
          <w:tab w:val="clear" w:pos="2880"/>
          <w:tab w:val="num" w:pos="284"/>
        </w:tabs>
        <w:spacing w:after="240"/>
        <w:ind w:left="284" w:hanging="284"/>
        <w:jc w:val="both"/>
        <w:rPr>
          <w:bCs/>
          <w:sz w:val="22"/>
          <w:szCs w:val="22"/>
        </w:rPr>
      </w:pPr>
      <w:r w:rsidRPr="00C01561">
        <w:rPr>
          <w:sz w:val="22"/>
          <w:szCs w:val="22"/>
        </w:rPr>
        <w:t>Oświadczam</w:t>
      </w:r>
      <w:r w:rsidRPr="00C01561">
        <w:rPr>
          <w:bCs/>
          <w:sz w:val="22"/>
          <w:szCs w:val="22"/>
        </w:rPr>
        <w:t xml:space="preserve">/my, że oferowana cena zawiera wszystkie koszty związane z wykonaniem </w:t>
      </w:r>
      <w:r w:rsidRPr="005C495B">
        <w:t>zamówieni</w:t>
      </w:r>
      <w:r w:rsidR="00603A2B" w:rsidRPr="005C495B">
        <w:t>a</w:t>
      </w:r>
      <w:r w:rsidRPr="00C01561">
        <w:rPr>
          <w:bCs/>
          <w:sz w:val="22"/>
          <w:szCs w:val="22"/>
        </w:rPr>
        <w:t>. Podana cena będzie obowiązywać w okresie ważności umowy i nie ulegnie zmianie.</w:t>
      </w:r>
    </w:p>
    <w:p w14:paraId="65B4C1A7"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Oświadczamy, że akceptujemy termin płatności: 30 dni od daty otrzymania przez Zamawiającego </w:t>
      </w:r>
      <w:r w:rsidRPr="005C495B">
        <w:t>prawidłowo</w:t>
      </w:r>
      <w:r w:rsidRPr="00C01561">
        <w:rPr>
          <w:sz w:val="22"/>
          <w:szCs w:val="22"/>
        </w:rPr>
        <w:t xml:space="preserve"> wystawionej faktury VAT. </w:t>
      </w:r>
    </w:p>
    <w:p w14:paraId="6275FDA8"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Oświadczam/my, że zapoznaliśmy się z </w:t>
      </w:r>
      <w:r w:rsidR="008C0D7E" w:rsidRPr="00C01561">
        <w:rPr>
          <w:color w:val="auto"/>
          <w:sz w:val="22"/>
          <w:szCs w:val="22"/>
        </w:rPr>
        <w:t xml:space="preserve">Specyfikacją Warunków Zamówienia </w:t>
      </w:r>
      <w:r w:rsidRPr="00C01561">
        <w:rPr>
          <w:sz w:val="22"/>
          <w:szCs w:val="22"/>
        </w:rPr>
        <w:t>(</w:t>
      </w:r>
      <w:r w:rsidR="008C0D7E" w:rsidRPr="00C01561">
        <w:rPr>
          <w:sz w:val="22"/>
          <w:szCs w:val="22"/>
        </w:rPr>
        <w:t>S</w:t>
      </w:r>
      <w:r w:rsidR="00B9587D" w:rsidRPr="00C01561">
        <w:rPr>
          <w:sz w:val="22"/>
          <w:szCs w:val="22"/>
        </w:rPr>
        <w:t>WZ</w:t>
      </w:r>
      <w:r w:rsidRPr="00C01561">
        <w:rPr>
          <w:sz w:val="22"/>
          <w:szCs w:val="22"/>
        </w:rPr>
        <w:t xml:space="preserve">) oraz </w:t>
      </w:r>
      <w:r w:rsidRPr="005C495B">
        <w:t>wyjaśnieniami</w:t>
      </w:r>
      <w:r w:rsidRPr="00C01561">
        <w:rPr>
          <w:sz w:val="22"/>
          <w:szCs w:val="22"/>
        </w:rPr>
        <w:t xml:space="preserve"> i zmianami </w:t>
      </w:r>
      <w:r w:rsidR="008C0D7E" w:rsidRPr="00C01561">
        <w:rPr>
          <w:sz w:val="22"/>
          <w:szCs w:val="22"/>
        </w:rPr>
        <w:t>S</w:t>
      </w:r>
      <w:r w:rsidR="00B9587D" w:rsidRPr="00C01561">
        <w:rPr>
          <w:sz w:val="22"/>
          <w:szCs w:val="22"/>
        </w:rPr>
        <w:t>WZ</w:t>
      </w:r>
      <w:r w:rsidRPr="00C01561">
        <w:rPr>
          <w:sz w:val="22"/>
          <w:szCs w:val="22"/>
        </w:rPr>
        <w:t xml:space="preserve"> przekazanymi przez Zamawiającego i uznajemy się za związanych określonymi w nich postanowieniami i zasadami  postępowania. Zdobyliśmy konieczne informacje potrzebne do sporządzenia oferty i właściwego wykonania zamówienia.</w:t>
      </w:r>
    </w:p>
    <w:p w14:paraId="6390F5A3"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5C495B">
        <w:t>Oświadczam</w:t>
      </w:r>
      <w:r w:rsidRPr="00C01561">
        <w:rPr>
          <w:sz w:val="22"/>
          <w:szCs w:val="22"/>
        </w:rPr>
        <w:t>/my, że uważamy się za związanych niniejszą ofertą na okres wskazany w </w:t>
      </w:r>
      <w:r w:rsidR="008C0D7E" w:rsidRPr="00C01561">
        <w:rPr>
          <w:sz w:val="22"/>
          <w:szCs w:val="22"/>
        </w:rPr>
        <w:t>S</w:t>
      </w:r>
      <w:r w:rsidR="00B9587D" w:rsidRPr="00C01561">
        <w:rPr>
          <w:sz w:val="22"/>
          <w:szCs w:val="22"/>
        </w:rPr>
        <w:t>WZ</w:t>
      </w:r>
      <w:r w:rsidRPr="00C01561">
        <w:rPr>
          <w:sz w:val="22"/>
          <w:szCs w:val="22"/>
        </w:rPr>
        <w:t>.</w:t>
      </w:r>
    </w:p>
    <w:p w14:paraId="4B2C65BA" w14:textId="77777777" w:rsidR="00970E6A" w:rsidRPr="00C01561" w:rsidRDefault="00970E6A" w:rsidP="005C495B">
      <w:pPr>
        <w:numPr>
          <w:ilvl w:val="3"/>
          <w:numId w:val="34"/>
        </w:numPr>
        <w:tabs>
          <w:tab w:val="clear" w:pos="2880"/>
          <w:tab w:val="num" w:pos="284"/>
        </w:tabs>
        <w:spacing w:after="240"/>
        <w:ind w:left="284" w:hanging="284"/>
        <w:jc w:val="both"/>
        <w:rPr>
          <w:sz w:val="22"/>
          <w:szCs w:val="22"/>
        </w:rPr>
      </w:pPr>
      <w:r w:rsidRPr="00C01561">
        <w:rPr>
          <w:sz w:val="22"/>
          <w:szCs w:val="22"/>
        </w:rPr>
        <w:t xml:space="preserve">Oświadczam/my, że akceptujemy dołączony do </w:t>
      </w:r>
      <w:r w:rsidR="008C0D7E" w:rsidRPr="00C01561">
        <w:rPr>
          <w:sz w:val="22"/>
          <w:szCs w:val="22"/>
        </w:rPr>
        <w:t>S</w:t>
      </w:r>
      <w:r w:rsidR="00B9587D" w:rsidRPr="00C01561">
        <w:rPr>
          <w:sz w:val="22"/>
          <w:szCs w:val="22"/>
        </w:rPr>
        <w:t>WZ</w:t>
      </w:r>
      <w:r w:rsidRPr="00C01561">
        <w:rPr>
          <w:sz w:val="22"/>
          <w:szCs w:val="22"/>
        </w:rPr>
        <w:t xml:space="preserve"> projekt umowy i zobowiązujemy się w</w:t>
      </w:r>
      <w:r w:rsidR="003F4052">
        <w:rPr>
          <w:sz w:val="22"/>
          <w:szCs w:val="22"/>
        </w:rPr>
        <w:t> </w:t>
      </w:r>
      <w:r w:rsidRPr="005C495B">
        <w:t>przypadku</w:t>
      </w:r>
      <w:r w:rsidRPr="00C01561">
        <w:rPr>
          <w:sz w:val="22"/>
          <w:szCs w:val="22"/>
        </w:rPr>
        <w:t xml:space="preserve"> wyboru naszej oferty do zawarcia umowy na warunkach w niej określonych, a</w:t>
      </w:r>
      <w:r w:rsidR="003F4052">
        <w:rPr>
          <w:sz w:val="22"/>
          <w:szCs w:val="22"/>
        </w:rPr>
        <w:t> </w:t>
      </w:r>
      <w:r w:rsidRPr="00C01561">
        <w:rPr>
          <w:sz w:val="22"/>
          <w:szCs w:val="22"/>
        </w:rPr>
        <w:t>także w miejscu i terminie wyznaczonym przez Zamawiającego.</w:t>
      </w:r>
    </w:p>
    <w:p w14:paraId="01475F8D" w14:textId="77777777" w:rsidR="00E7168C" w:rsidRDefault="00970E6A" w:rsidP="005C495B">
      <w:pPr>
        <w:numPr>
          <w:ilvl w:val="3"/>
          <w:numId w:val="34"/>
        </w:numPr>
        <w:tabs>
          <w:tab w:val="clear" w:pos="2880"/>
          <w:tab w:val="num" w:pos="284"/>
        </w:tabs>
        <w:spacing w:after="240"/>
        <w:ind w:left="284" w:hanging="284"/>
        <w:jc w:val="both"/>
        <w:rPr>
          <w:rFonts w:eastAsia="SimSun"/>
          <w:sz w:val="22"/>
          <w:szCs w:val="22"/>
        </w:rPr>
      </w:pPr>
      <w:r w:rsidRPr="00C01561">
        <w:rPr>
          <w:sz w:val="22"/>
          <w:szCs w:val="22"/>
        </w:rPr>
        <w:lastRenderedPageBreak/>
        <w:t>Oświadczam/my</w:t>
      </w:r>
      <w:r w:rsidRPr="00C01561">
        <w:rPr>
          <w:rFonts w:eastAsia="SimSun"/>
          <w:sz w:val="22"/>
          <w:szCs w:val="22"/>
        </w:rPr>
        <w:t xml:space="preserve">, że oferta nie zawiera/zawiera* informacji(e) stanowiących(e) tajemnicę </w:t>
      </w:r>
      <w:r w:rsidRPr="005C495B">
        <w:t>przedsiębiorstwa</w:t>
      </w:r>
      <w:r w:rsidRPr="00C01561">
        <w:rPr>
          <w:rFonts w:eastAsia="SimSun"/>
          <w:sz w:val="22"/>
          <w:szCs w:val="22"/>
        </w:rPr>
        <w:t xml:space="preserve"> w rozumieniu art. 11 ust. 4 ustawy o zwalczaniu nieuczciwej konkurencji. Informacje takie zawarte są w następujących dokumentach/ stronach oferty*</w:t>
      </w:r>
      <w:r w:rsidR="003F4052">
        <w:rPr>
          <w:rFonts w:eastAsia="SimSun"/>
          <w:sz w:val="22"/>
          <w:szCs w:val="22"/>
        </w:rPr>
        <w:t xml:space="preserve"> </w:t>
      </w:r>
      <w:r w:rsidRPr="00C01561">
        <w:rPr>
          <w:rFonts w:eastAsia="SimSun"/>
          <w:sz w:val="22"/>
          <w:szCs w:val="22"/>
        </w:rPr>
        <w:t>…………………….………………………………..……………...…</w:t>
      </w:r>
    </w:p>
    <w:p w14:paraId="2A294292" w14:textId="77777777" w:rsidR="00273C01" w:rsidRPr="00034DA7" w:rsidRDefault="00273C01" w:rsidP="00C7140F">
      <w:pPr>
        <w:rPr>
          <w:rFonts w:eastAsia="SimSun"/>
          <w:b/>
          <w:sz w:val="22"/>
          <w:szCs w:val="22"/>
        </w:rPr>
      </w:pPr>
      <w:r w:rsidRPr="00034DA7">
        <w:rPr>
          <w:b/>
          <w:sz w:val="22"/>
          <w:szCs w:val="22"/>
        </w:rPr>
        <w:t>Oświadczam</w:t>
      </w:r>
      <w:r w:rsidRPr="00034DA7">
        <w:rPr>
          <w:rFonts w:eastAsia="SimSun"/>
          <w:b/>
          <w:sz w:val="22"/>
          <w:szCs w:val="22"/>
        </w:rPr>
        <w:t xml:space="preserve">/my, że Wykonawca jest: </w:t>
      </w:r>
      <w:r w:rsidRPr="00034DA7">
        <w:rPr>
          <w:sz w:val="22"/>
          <w:szCs w:val="22"/>
        </w:rPr>
        <w:t xml:space="preserve"> </w:t>
      </w:r>
    </w:p>
    <w:p w14:paraId="0BEBA42C"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Mikroprzedsiębiorstwem </w:t>
      </w:r>
      <w:r w:rsidRPr="00034DA7">
        <w:rPr>
          <w:sz w:val="22"/>
          <w:szCs w:val="22"/>
          <w:vertAlign w:val="superscript"/>
        </w:rPr>
        <w:t xml:space="preserve"> </w:t>
      </w:r>
    </w:p>
    <w:p w14:paraId="6A05F5C0"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Małym przedsiębiorstwem  </w:t>
      </w:r>
      <w:r w:rsidRPr="00034DA7">
        <w:rPr>
          <w:sz w:val="22"/>
          <w:szCs w:val="22"/>
          <w:vertAlign w:val="superscript"/>
        </w:rPr>
        <w:t xml:space="preserve"> </w:t>
      </w:r>
    </w:p>
    <w:p w14:paraId="01B1AD12"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Średnim przedsiębiorstwem  </w:t>
      </w:r>
      <w:r w:rsidRPr="00034DA7">
        <w:rPr>
          <w:sz w:val="22"/>
          <w:szCs w:val="22"/>
          <w:vertAlign w:val="superscript"/>
        </w:rPr>
        <w:t xml:space="preserve"> </w:t>
      </w:r>
      <w:r w:rsidRPr="00034DA7">
        <w:rPr>
          <w:sz w:val="22"/>
          <w:szCs w:val="22"/>
        </w:rPr>
        <w:t xml:space="preserve"> </w:t>
      </w:r>
      <w:r w:rsidRPr="00034DA7">
        <w:rPr>
          <w:sz w:val="22"/>
          <w:szCs w:val="22"/>
          <w:vertAlign w:val="superscript"/>
        </w:rPr>
        <w:t xml:space="preserve"> </w:t>
      </w:r>
    </w:p>
    <w:p w14:paraId="18492CF6" w14:textId="77777777" w:rsidR="00273C01" w:rsidRPr="00034DA7" w:rsidRDefault="00273C01" w:rsidP="00E90965">
      <w:pPr>
        <w:numPr>
          <w:ilvl w:val="0"/>
          <w:numId w:val="346"/>
        </w:numPr>
        <w:jc w:val="both"/>
        <w:rPr>
          <w:sz w:val="22"/>
          <w:szCs w:val="22"/>
        </w:rPr>
      </w:pPr>
      <w:r w:rsidRPr="00034DA7">
        <w:rPr>
          <w:sz w:val="22"/>
          <w:szCs w:val="22"/>
        </w:rPr>
        <w:t>*  Jednoosobowa działalność gospodarcza</w:t>
      </w:r>
    </w:p>
    <w:p w14:paraId="4A4E8D4B" w14:textId="77777777" w:rsidR="00273C01" w:rsidRPr="00034DA7" w:rsidRDefault="00273C01" w:rsidP="00E90965">
      <w:pPr>
        <w:numPr>
          <w:ilvl w:val="0"/>
          <w:numId w:val="346"/>
        </w:numPr>
        <w:jc w:val="both"/>
        <w:rPr>
          <w:sz w:val="22"/>
          <w:szCs w:val="22"/>
        </w:rPr>
      </w:pPr>
      <w:r w:rsidRPr="00034DA7">
        <w:rPr>
          <w:sz w:val="22"/>
          <w:szCs w:val="22"/>
        </w:rPr>
        <w:t>*  Osoba fizyczna nieprowadząca działalności gospodarczej</w:t>
      </w:r>
    </w:p>
    <w:p w14:paraId="428F625E" w14:textId="77777777" w:rsidR="00273C01" w:rsidRPr="00034DA7" w:rsidRDefault="00273C01" w:rsidP="00E90965">
      <w:pPr>
        <w:numPr>
          <w:ilvl w:val="0"/>
          <w:numId w:val="346"/>
        </w:numPr>
        <w:jc w:val="both"/>
        <w:rPr>
          <w:sz w:val="22"/>
          <w:szCs w:val="22"/>
        </w:rPr>
      </w:pPr>
      <w:r w:rsidRPr="00034DA7">
        <w:rPr>
          <w:sz w:val="22"/>
          <w:szCs w:val="22"/>
        </w:rPr>
        <w:t>*  Inny rodzaj</w:t>
      </w:r>
    </w:p>
    <w:p w14:paraId="11BD8E1D" w14:textId="77777777" w:rsidR="00273C01" w:rsidRPr="00034DA7" w:rsidRDefault="00273C01" w:rsidP="00273C01">
      <w:pPr>
        <w:ind w:left="426"/>
        <w:rPr>
          <w:b/>
          <w:sz w:val="22"/>
          <w:szCs w:val="22"/>
        </w:rPr>
      </w:pPr>
    </w:p>
    <w:p w14:paraId="30019978" w14:textId="77777777" w:rsidR="00273C01" w:rsidRPr="00034DA7" w:rsidRDefault="00273C01" w:rsidP="00273C01">
      <w:pPr>
        <w:ind w:left="426"/>
        <w:rPr>
          <w:b/>
          <w:sz w:val="22"/>
          <w:szCs w:val="22"/>
        </w:rPr>
      </w:pPr>
      <w:r w:rsidRPr="00034DA7">
        <w:rPr>
          <w:b/>
          <w:sz w:val="22"/>
          <w:szCs w:val="22"/>
        </w:rPr>
        <w:t xml:space="preserve">Wykonawca nie jest: </w:t>
      </w:r>
    </w:p>
    <w:p w14:paraId="48696D81" w14:textId="77777777" w:rsidR="00273C01" w:rsidRPr="00034DA7" w:rsidRDefault="00273C01" w:rsidP="00E90965">
      <w:pPr>
        <w:numPr>
          <w:ilvl w:val="0"/>
          <w:numId w:val="346"/>
        </w:numPr>
        <w:jc w:val="both"/>
        <w:rPr>
          <w:sz w:val="22"/>
          <w:szCs w:val="22"/>
        </w:rPr>
      </w:pPr>
      <w:r w:rsidRPr="00034DA7">
        <w:rPr>
          <w:sz w:val="22"/>
          <w:szCs w:val="22"/>
        </w:rPr>
        <w:t>*</w:t>
      </w:r>
      <w:r w:rsidRPr="00034DA7">
        <w:rPr>
          <w:sz w:val="22"/>
          <w:szCs w:val="22"/>
          <w:vertAlign w:val="superscript"/>
        </w:rPr>
        <w:t xml:space="preserve">  </w:t>
      </w:r>
      <w:r w:rsidRPr="00034DA7">
        <w:rPr>
          <w:sz w:val="22"/>
          <w:szCs w:val="22"/>
        </w:rPr>
        <w:t xml:space="preserve">żadnym z ww. przedsiębiorstw </w:t>
      </w:r>
      <w:r w:rsidRPr="00034DA7">
        <w:rPr>
          <w:sz w:val="22"/>
          <w:szCs w:val="22"/>
          <w:vertAlign w:val="superscript"/>
        </w:rPr>
        <w:t xml:space="preserve"> </w:t>
      </w:r>
    </w:p>
    <w:p w14:paraId="0F9AD0B2" w14:textId="77777777" w:rsidR="00273C01" w:rsidRDefault="00273C01" w:rsidP="001D3564">
      <w:pPr>
        <w:jc w:val="both"/>
        <w:rPr>
          <w:i/>
          <w:sz w:val="20"/>
          <w:szCs w:val="20"/>
        </w:rPr>
      </w:pPr>
    </w:p>
    <w:p w14:paraId="4145068B" w14:textId="77777777" w:rsidR="00273C01" w:rsidRPr="000D3968" w:rsidRDefault="00273C01" w:rsidP="00273C01">
      <w:pPr>
        <w:ind w:left="360"/>
        <w:jc w:val="both"/>
        <w:rPr>
          <w:i/>
          <w:sz w:val="20"/>
          <w:szCs w:val="20"/>
        </w:rPr>
      </w:pPr>
      <w:r w:rsidRPr="000D3968">
        <w:rPr>
          <w:i/>
          <w:sz w:val="20"/>
          <w:szCs w:val="20"/>
        </w:rPr>
        <w:t>Uwaga:</w:t>
      </w:r>
    </w:p>
    <w:p w14:paraId="1018E016" w14:textId="77777777" w:rsidR="00273C01" w:rsidRPr="000D3968" w:rsidRDefault="00273C01" w:rsidP="00273C01">
      <w:pPr>
        <w:ind w:left="360"/>
        <w:jc w:val="both"/>
        <w:rPr>
          <w:i/>
          <w:sz w:val="20"/>
          <w:szCs w:val="20"/>
        </w:rPr>
      </w:pPr>
      <w:r w:rsidRPr="000D3968">
        <w:rPr>
          <w:i/>
          <w:sz w:val="20"/>
          <w:szCs w:val="20"/>
        </w:rPr>
        <w:t>*) zaznaczyć odpowiedni prostokąt</w:t>
      </w:r>
    </w:p>
    <w:p w14:paraId="25595A73" w14:textId="77777777" w:rsidR="00273C01" w:rsidRPr="00B82EAA" w:rsidRDefault="00273C01" w:rsidP="00273C01">
      <w:pPr>
        <w:ind w:left="720"/>
        <w:jc w:val="both"/>
        <w:rPr>
          <w:rFonts w:eastAsia="SimSun"/>
          <w:b/>
        </w:rPr>
      </w:pPr>
    </w:p>
    <w:p w14:paraId="6FEFB8EE" w14:textId="46688818" w:rsidR="00273C01" w:rsidRPr="002D0A98" w:rsidRDefault="00273C01" w:rsidP="00273C01">
      <w:pPr>
        <w:pStyle w:val="1"/>
        <w:tabs>
          <w:tab w:val="left" w:pos="16756"/>
        </w:tabs>
        <w:spacing w:after="0"/>
        <w:ind w:left="392"/>
        <w:rPr>
          <w:i/>
          <w:sz w:val="18"/>
          <w:szCs w:val="18"/>
        </w:rPr>
      </w:pPr>
      <w:r w:rsidRPr="002D0A98">
        <w:rPr>
          <w:b/>
          <w:sz w:val="18"/>
          <w:szCs w:val="18"/>
        </w:rPr>
        <w:tab/>
      </w:r>
      <w:proofErr w:type="spellStart"/>
      <w:r w:rsidRPr="002D0A98">
        <w:rPr>
          <w:b/>
          <w:i/>
          <w:sz w:val="18"/>
          <w:szCs w:val="18"/>
        </w:rPr>
        <w:t>Mikroprzedsiębiorca</w:t>
      </w:r>
      <w:proofErr w:type="spellEnd"/>
      <w:r w:rsidRPr="002D0A98">
        <w:rPr>
          <w:i/>
          <w:sz w:val="18"/>
          <w:szCs w:val="18"/>
        </w:rPr>
        <w:t>: oznacza przedsiębiorcę, który w co najmniej jednym roku z dwóch ostatnich lat obrotowych spełniał łącznie następujące warunki: zatrudniał średniorocznie mniej niż 10 pracowników oraz osiągnął roczny obrót netto ze sprzedaży towarów, wyrobów i usług oraz z operacji finansowych nieprzekraczający równowartości w</w:t>
      </w:r>
      <w:r w:rsidR="000F525E">
        <w:rPr>
          <w:i/>
          <w:sz w:val="18"/>
          <w:szCs w:val="18"/>
        </w:rPr>
        <w:t> </w:t>
      </w:r>
      <w:r w:rsidRPr="002D0A98">
        <w:rPr>
          <w:i/>
          <w:sz w:val="18"/>
          <w:szCs w:val="18"/>
        </w:rPr>
        <w:t>złotych 2 milionów euro, lub sumy aktywów jego bilansu sporządzonego na koniec jednego z tych lat nie przekroczyły równowartości w złotych 2 milionów euro.</w:t>
      </w:r>
    </w:p>
    <w:p w14:paraId="5A96636B" w14:textId="4DF56C73" w:rsidR="00273C01" w:rsidRPr="002D0A98" w:rsidRDefault="00273C01" w:rsidP="00273C01">
      <w:pPr>
        <w:pStyle w:val="1"/>
        <w:tabs>
          <w:tab w:val="left" w:pos="16756"/>
        </w:tabs>
        <w:spacing w:after="0"/>
        <w:ind w:left="392"/>
        <w:rPr>
          <w:i/>
          <w:sz w:val="18"/>
          <w:szCs w:val="18"/>
        </w:rPr>
      </w:pPr>
      <w:r w:rsidRPr="002D0A98">
        <w:rPr>
          <w:b/>
          <w:i/>
          <w:sz w:val="18"/>
          <w:szCs w:val="18"/>
        </w:rPr>
        <w:tab/>
        <w:t>Mały przedsiębiorca</w:t>
      </w:r>
      <w:r w:rsidRPr="002D0A98">
        <w:rPr>
          <w:i/>
          <w:sz w:val="18"/>
          <w:szCs w:val="18"/>
        </w:rPr>
        <w:t>: oznacza przedsiębiorcę, który w co najmniej jednym roku z dwóch ostatnich lat obrotowych spełniał łącznie następujące warunki: zatrudniał średniorocznie mniej niż 50 pracowników oraz osiągnął roczny obrót netto ze sprzedaży towarów, wyrobów i usług oraz z operacji finansowych nieprzekraczający równowartości w</w:t>
      </w:r>
      <w:r w:rsidR="000F525E">
        <w:rPr>
          <w:i/>
          <w:sz w:val="18"/>
          <w:szCs w:val="18"/>
        </w:rPr>
        <w:t> </w:t>
      </w:r>
      <w:r w:rsidRPr="002D0A98">
        <w:rPr>
          <w:i/>
          <w:sz w:val="18"/>
          <w:szCs w:val="18"/>
        </w:rPr>
        <w:t xml:space="preserve">złotych 10 milionów euro, lub sumy aktywów jego bilansu sporządzonego na koniec jednego z tych lat nie przekroczyły równowartości w złotych 10 milionów euro – i który nie jest </w:t>
      </w:r>
      <w:proofErr w:type="spellStart"/>
      <w:r w:rsidRPr="002D0A98">
        <w:rPr>
          <w:i/>
          <w:sz w:val="18"/>
          <w:szCs w:val="18"/>
        </w:rPr>
        <w:t>mikroprzedsiębiorcą</w:t>
      </w:r>
      <w:proofErr w:type="spellEnd"/>
      <w:r w:rsidRPr="002D0A98">
        <w:rPr>
          <w:i/>
          <w:sz w:val="18"/>
          <w:szCs w:val="18"/>
        </w:rPr>
        <w:t>.</w:t>
      </w:r>
    </w:p>
    <w:p w14:paraId="5670DB82" w14:textId="73603891" w:rsidR="00273C01" w:rsidRPr="002D0A98" w:rsidRDefault="00273C01" w:rsidP="00273C01">
      <w:pPr>
        <w:pStyle w:val="1"/>
        <w:tabs>
          <w:tab w:val="left" w:pos="16756"/>
        </w:tabs>
        <w:spacing w:after="0"/>
        <w:ind w:left="392"/>
        <w:rPr>
          <w:i/>
          <w:sz w:val="18"/>
          <w:szCs w:val="18"/>
        </w:rPr>
      </w:pPr>
      <w:r w:rsidRPr="002D0A98">
        <w:rPr>
          <w:b/>
          <w:i/>
          <w:sz w:val="18"/>
          <w:szCs w:val="18"/>
          <w:lang w:eastAsia="pl-PL"/>
        </w:rPr>
        <w:tab/>
        <w:t>Średni przedsiębiorca</w:t>
      </w:r>
      <w:r w:rsidRPr="002D0A98">
        <w:rPr>
          <w:i/>
          <w:sz w:val="18"/>
          <w:szCs w:val="18"/>
          <w:lang w:eastAsia="pl-PL"/>
        </w:rPr>
        <w:t xml:space="preserve">: </w:t>
      </w:r>
      <w:r w:rsidRPr="002D0A98">
        <w:rPr>
          <w:i/>
          <w:sz w:val="18"/>
          <w:szCs w:val="18"/>
        </w:rPr>
        <w:t>oznacza przedsiębiorcę, który w co najmniej jednym roku z dwóch ostatnich lat obrotowych spełniał łącznie następujące warunki: zatrudniał średniorocznie mniej niż 250 pracowników oraz osiągnął roczny obrót netto ze sprzedaży towarów, wyrobów i usług oraz z operacji finansowych nieprzekraczający równowartości w</w:t>
      </w:r>
      <w:r w:rsidR="00C7140F">
        <w:rPr>
          <w:i/>
          <w:sz w:val="18"/>
          <w:szCs w:val="18"/>
        </w:rPr>
        <w:t> </w:t>
      </w:r>
      <w:r w:rsidRPr="002D0A98">
        <w:rPr>
          <w:i/>
          <w:sz w:val="18"/>
          <w:szCs w:val="18"/>
        </w:rPr>
        <w:t xml:space="preserve">złotych 50 milionów euro, lub sumy aktywów jego bilansu sporządzonego na koniec jednego z tych lat nie przekroczyły równowartości w złotych 43 milionów euro – i który nie jest </w:t>
      </w:r>
      <w:proofErr w:type="spellStart"/>
      <w:r w:rsidRPr="002D0A98">
        <w:rPr>
          <w:i/>
          <w:sz w:val="18"/>
          <w:szCs w:val="18"/>
        </w:rPr>
        <w:t>mikroprzedsiębiorcą</w:t>
      </w:r>
      <w:proofErr w:type="spellEnd"/>
      <w:r w:rsidRPr="002D0A98">
        <w:rPr>
          <w:i/>
          <w:sz w:val="18"/>
          <w:szCs w:val="18"/>
        </w:rPr>
        <w:t xml:space="preserve"> ani małym przedsiębiorcą.</w:t>
      </w:r>
      <w:r w:rsidR="00197D10">
        <w:rPr>
          <w:i/>
          <w:sz w:val="18"/>
          <w:szCs w:val="18"/>
        </w:rPr>
        <w:t xml:space="preserve">  </w:t>
      </w:r>
    </w:p>
    <w:p w14:paraId="42A1E9AF" w14:textId="4F20B71F" w:rsidR="00273C01" w:rsidRPr="002D0A98" w:rsidRDefault="00273C01" w:rsidP="001D3564">
      <w:pPr>
        <w:pStyle w:val="1"/>
        <w:tabs>
          <w:tab w:val="left" w:pos="16756"/>
        </w:tabs>
        <w:ind w:left="392"/>
        <w:rPr>
          <w:i/>
          <w:sz w:val="18"/>
          <w:szCs w:val="18"/>
        </w:rPr>
      </w:pPr>
      <w:r w:rsidRPr="002D0A98">
        <w:rPr>
          <w:i/>
          <w:sz w:val="18"/>
          <w:szCs w:val="18"/>
          <w:lang w:eastAsia="pl-PL"/>
        </w:rPr>
        <w:tab/>
      </w:r>
      <w:r w:rsidRPr="002D0A98">
        <w:rPr>
          <w:i/>
          <w:sz w:val="18"/>
          <w:szCs w:val="18"/>
        </w:rPr>
        <w:t>Pojęcia zgodnie z art. 7 ust. 1 pkt 1-3 ustawy z dnia z dnia 6 marca 2018 r. - Prawo przedsiębiorców (Dz. U. z</w:t>
      </w:r>
      <w:r w:rsidR="00197D10">
        <w:rPr>
          <w:i/>
          <w:sz w:val="18"/>
          <w:szCs w:val="18"/>
        </w:rPr>
        <w:t> </w:t>
      </w:r>
      <w:r w:rsidRPr="002D0A98">
        <w:rPr>
          <w:i/>
          <w:sz w:val="18"/>
          <w:szCs w:val="18"/>
        </w:rPr>
        <w:t>202</w:t>
      </w:r>
      <w:r w:rsidR="002B45A4">
        <w:rPr>
          <w:i/>
          <w:sz w:val="18"/>
          <w:szCs w:val="18"/>
        </w:rPr>
        <w:t>4 </w:t>
      </w:r>
      <w:r w:rsidRPr="002D0A98">
        <w:rPr>
          <w:i/>
          <w:sz w:val="18"/>
          <w:szCs w:val="18"/>
        </w:rPr>
        <w:t xml:space="preserve">r. poz. </w:t>
      </w:r>
      <w:r w:rsidR="002B45A4">
        <w:rPr>
          <w:i/>
          <w:sz w:val="18"/>
          <w:szCs w:val="18"/>
        </w:rPr>
        <w:t>236</w:t>
      </w:r>
      <w:r w:rsidRPr="002D0A98">
        <w:rPr>
          <w:i/>
          <w:sz w:val="18"/>
          <w:szCs w:val="18"/>
        </w:rPr>
        <w:t>).</w:t>
      </w:r>
    </w:p>
    <w:p w14:paraId="588EC826"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5C495B">
        <w:t>Zgodnie</w:t>
      </w:r>
      <w:r w:rsidRPr="0008587E">
        <w:rPr>
          <w:rFonts w:eastAsia="Calibri"/>
          <w:sz w:val="22"/>
          <w:szCs w:val="22"/>
        </w:rPr>
        <w:t xml:space="preserve"> z art. 118 ustawy </w:t>
      </w:r>
      <w:proofErr w:type="spellStart"/>
      <w:r w:rsidRPr="0008587E">
        <w:rPr>
          <w:rFonts w:eastAsia="Calibri"/>
          <w:sz w:val="22"/>
          <w:szCs w:val="22"/>
        </w:rPr>
        <w:t>Pzp</w:t>
      </w:r>
      <w:proofErr w:type="spellEnd"/>
      <w:r w:rsidRPr="0008587E">
        <w:rPr>
          <w:rFonts w:eastAsia="Calibri"/>
          <w:sz w:val="22"/>
          <w:szCs w:val="22"/>
        </w:rPr>
        <w:t xml:space="preserve"> </w:t>
      </w:r>
      <w:r w:rsidRPr="0008587E">
        <w:rPr>
          <w:rFonts w:eastAsia="Calibri"/>
          <w:b/>
          <w:bCs/>
          <w:sz w:val="22"/>
          <w:szCs w:val="22"/>
        </w:rPr>
        <w:t>polegam/nie polegam*</w:t>
      </w:r>
      <w:r w:rsidRPr="0008587E">
        <w:rPr>
          <w:rFonts w:eastAsia="Calibri"/>
          <w:sz w:val="22"/>
          <w:szCs w:val="22"/>
        </w:rPr>
        <w:t>,</w:t>
      </w:r>
      <w:r w:rsidR="002B765C">
        <w:rPr>
          <w:rFonts w:eastAsia="Calibri"/>
          <w:sz w:val="22"/>
          <w:szCs w:val="22"/>
        </w:rPr>
        <w:t xml:space="preserve"> na</w:t>
      </w:r>
      <w:r w:rsidRPr="0008587E">
        <w:rPr>
          <w:rFonts w:eastAsia="Calibri"/>
          <w:sz w:val="22"/>
          <w:szCs w:val="22"/>
        </w:rPr>
        <w:t xml:space="preserve"> sytuacji finansowej lub ekonomicznej</w:t>
      </w:r>
      <w:r w:rsidR="00EE6857">
        <w:rPr>
          <w:rFonts w:eastAsia="Calibri"/>
          <w:sz w:val="22"/>
          <w:szCs w:val="22"/>
        </w:rPr>
        <w:t>*</w:t>
      </w:r>
      <w:r w:rsidR="002B765C">
        <w:rPr>
          <w:rFonts w:eastAsia="Calibri"/>
          <w:sz w:val="22"/>
          <w:szCs w:val="22"/>
        </w:rPr>
        <w:t xml:space="preserve">, zdolnościach </w:t>
      </w:r>
      <w:r w:rsidR="00EE6857">
        <w:rPr>
          <w:rFonts w:eastAsia="Calibri"/>
          <w:sz w:val="22"/>
          <w:szCs w:val="22"/>
        </w:rPr>
        <w:t>technicznych*</w:t>
      </w:r>
      <w:r w:rsidR="002B765C">
        <w:rPr>
          <w:rFonts w:eastAsia="Calibri"/>
          <w:sz w:val="22"/>
          <w:szCs w:val="22"/>
        </w:rPr>
        <w:t xml:space="preserve">, </w:t>
      </w:r>
      <w:r w:rsidR="00EE6857">
        <w:rPr>
          <w:rFonts w:eastAsia="Calibri"/>
          <w:sz w:val="22"/>
          <w:szCs w:val="22"/>
        </w:rPr>
        <w:t>zdolnościach</w:t>
      </w:r>
      <w:r w:rsidR="002B765C">
        <w:rPr>
          <w:rFonts w:eastAsia="Calibri"/>
          <w:sz w:val="22"/>
          <w:szCs w:val="22"/>
        </w:rPr>
        <w:t xml:space="preserve"> </w:t>
      </w:r>
      <w:r w:rsidR="00EE6857">
        <w:rPr>
          <w:rFonts w:eastAsia="Calibri"/>
          <w:sz w:val="22"/>
          <w:szCs w:val="22"/>
        </w:rPr>
        <w:t>zawodowych</w:t>
      </w:r>
      <w:r w:rsidRPr="0008587E">
        <w:rPr>
          <w:rFonts w:eastAsia="Calibri"/>
          <w:sz w:val="22"/>
          <w:szCs w:val="22"/>
        </w:rPr>
        <w:t xml:space="preserve">* podmiotu udostępniającego: </w:t>
      </w:r>
    </w:p>
    <w:p w14:paraId="78A13105" w14:textId="77777777" w:rsidR="00693E17" w:rsidRPr="0008587E" w:rsidRDefault="00693E17" w:rsidP="00693E17">
      <w:pPr>
        <w:autoSpaceDE w:val="0"/>
        <w:autoSpaceDN w:val="0"/>
        <w:adjustRightInd w:val="0"/>
        <w:ind w:left="284"/>
        <w:rPr>
          <w:rFonts w:eastAsia="Calibri"/>
          <w:sz w:val="22"/>
          <w:szCs w:val="22"/>
        </w:rPr>
      </w:pPr>
      <w:r w:rsidRPr="0008587E">
        <w:rPr>
          <w:rFonts w:eastAsia="Calibri"/>
          <w:sz w:val="22"/>
          <w:szCs w:val="22"/>
        </w:rPr>
        <w:t xml:space="preserve">………………………………………………………………………………………… </w:t>
      </w:r>
    </w:p>
    <w:p w14:paraId="5AE27723" w14:textId="77777777" w:rsidR="00693E17" w:rsidRPr="0008587E" w:rsidRDefault="00693E17" w:rsidP="00EE6857">
      <w:pPr>
        <w:autoSpaceDE w:val="0"/>
        <w:autoSpaceDN w:val="0"/>
        <w:adjustRightInd w:val="0"/>
        <w:ind w:left="284"/>
        <w:jc w:val="center"/>
        <w:rPr>
          <w:rFonts w:eastAsia="Calibri"/>
          <w:sz w:val="20"/>
          <w:szCs w:val="20"/>
        </w:rPr>
      </w:pPr>
      <w:r w:rsidRPr="0008587E">
        <w:rPr>
          <w:rFonts w:eastAsia="Calibri"/>
          <w:i/>
          <w:iCs/>
          <w:sz w:val="20"/>
          <w:szCs w:val="20"/>
        </w:rPr>
        <w:t>(nazwa podmiotu)</w:t>
      </w:r>
    </w:p>
    <w:p w14:paraId="3D017054" w14:textId="77777777" w:rsidR="00693E17" w:rsidRDefault="00693E17" w:rsidP="00C01561">
      <w:pPr>
        <w:autoSpaceDE w:val="0"/>
        <w:autoSpaceDN w:val="0"/>
        <w:adjustRightInd w:val="0"/>
        <w:spacing w:after="240"/>
        <w:ind w:left="284"/>
        <w:rPr>
          <w:rFonts w:eastAsia="Calibri"/>
          <w:b/>
          <w:bCs/>
          <w:sz w:val="22"/>
          <w:szCs w:val="22"/>
        </w:rPr>
      </w:pPr>
      <w:r w:rsidRPr="0008587E">
        <w:rPr>
          <w:rFonts w:eastAsia="Calibri"/>
          <w:b/>
          <w:bCs/>
          <w:sz w:val="22"/>
          <w:szCs w:val="22"/>
        </w:rPr>
        <w:t xml:space="preserve">co potwierdza załączone do oferty zobowiązanie podmiotu udostepniającego. </w:t>
      </w:r>
    </w:p>
    <w:p w14:paraId="7B3F0E98"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5C495B">
        <w:t>Podmiot</w:t>
      </w:r>
      <w:r w:rsidRPr="0008587E">
        <w:rPr>
          <w:rFonts w:eastAsia="Calibri"/>
          <w:sz w:val="22"/>
          <w:szCs w:val="22"/>
        </w:rPr>
        <w:t xml:space="preserve"> udostępniający, wskazany powyżej, </w:t>
      </w:r>
      <w:r w:rsidRPr="0008587E">
        <w:rPr>
          <w:rFonts w:eastAsia="Calibri"/>
          <w:b/>
          <w:bCs/>
          <w:sz w:val="22"/>
          <w:szCs w:val="22"/>
        </w:rPr>
        <w:t xml:space="preserve">będzie brał udział/ nie będzie brał udziału* </w:t>
      </w:r>
      <w:r w:rsidR="001D7501" w:rsidRPr="0008587E">
        <w:rPr>
          <w:rFonts w:eastAsia="Calibri"/>
          <w:sz w:val="22"/>
          <w:szCs w:val="22"/>
        </w:rPr>
        <w:t>w </w:t>
      </w:r>
      <w:r w:rsidRPr="0008587E">
        <w:rPr>
          <w:rFonts w:eastAsia="Calibri"/>
          <w:sz w:val="22"/>
          <w:szCs w:val="22"/>
        </w:rPr>
        <w:t xml:space="preserve">wykonaniu części zamówienia. </w:t>
      </w:r>
    </w:p>
    <w:p w14:paraId="3D1FD362" w14:textId="77777777" w:rsidR="001D7501" w:rsidRPr="0008587E" w:rsidRDefault="00693E17" w:rsidP="001D7501">
      <w:pPr>
        <w:autoSpaceDE w:val="0"/>
        <w:autoSpaceDN w:val="0"/>
        <w:adjustRightInd w:val="0"/>
        <w:ind w:left="284"/>
        <w:rPr>
          <w:rFonts w:eastAsia="Calibri"/>
          <w:sz w:val="22"/>
          <w:szCs w:val="22"/>
        </w:rPr>
      </w:pPr>
      <w:r w:rsidRPr="0008587E">
        <w:rPr>
          <w:rFonts w:eastAsia="Calibri"/>
          <w:sz w:val="22"/>
          <w:szCs w:val="22"/>
        </w:rPr>
        <w:t>..........................................................................................................</w:t>
      </w:r>
      <w:r w:rsidR="001D7501" w:rsidRPr="0008587E">
        <w:rPr>
          <w:rFonts w:eastAsia="Calibri"/>
          <w:sz w:val="22"/>
          <w:szCs w:val="22"/>
        </w:rPr>
        <w:t>..................</w:t>
      </w:r>
      <w:r w:rsidRPr="0008587E">
        <w:rPr>
          <w:rFonts w:eastAsia="Calibri"/>
          <w:sz w:val="22"/>
          <w:szCs w:val="22"/>
        </w:rPr>
        <w:t xml:space="preserve">.........................., </w:t>
      </w:r>
    </w:p>
    <w:p w14:paraId="08FD1B51" w14:textId="77777777" w:rsidR="00693E17" w:rsidRPr="009A2AF8" w:rsidRDefault="001D7501" w:rsidP="009469C5">
      <w:pPr>
        <w:autoSpaceDE w:val="0"/>
        <w:autoSpaceDN w:val="0"/>
        <w:adjustRightInd w:val="0"/>
        <w:spacing w:after="240"/>
        <w:ind w:left="284"/>
        <w:rPr>
          <w:rFonts w:eastAsia="Calibri"/>
          <w:sz w:val="20"/>
          <w:szCs w:val="20"/>
        </w:rPr>
      </w:pPr>
      <w:r w:rsidRPr="0008587E">
        <w:rPr>
          <w:rFonts w:eastAsia="Calibri"/>
          <w:sz w:val="22"/>
          <w:szCs w:val="22"/>
        </w:rPr>
        <w:t xml:space="preserve">                                    </w:t>
      </w:r>
      <w:r w:rsidR="00693E17" w:rsidRPr="009A2AF8">
        <w:rPr>
          <w:rFonts w:eastAsia="Calibri"/>
          <w:sz w:val="20"/>
          <w:szCs w:val="20"/>
        </w:rPr>
        <w:t xml:space="preserve">w zakresie wskazanym w zobowiązaniu. </w:t>
      </w:r>
    </w:p>
    <w:p w14:paraId="710D9531" w14:textId="77777777" w:rsidR="00693E17" w:rsidRPr="0008587E" w:rsidRDefault="00693E17" w:rsidP="00197D10">
      <w:pPr>
        <w:numPr>
          <w:ilvl w:val="3"/>
          <w:numId w:val="34"/>
        </w:numPr>
        <w:tabs>
          <w:tab w:val="clear" w:pos="2880"/>
          <w:tab w:val="num" w:pos="284"/>
        </w:tabs>
        <w:spacing w:after="240"/>
        <w:ind w:left="284" w:hanging="426"/>
        <w:jc w:val="both"/>
        <w:rPr>
          <w:rFonts w:eastAsia="Calibri"/>
          <w:sz w:val="22"/>
          <w:szCs w:val="22"/>
        </w:rPr>
      </w:pPr>
      <w:r w:rsidRPr="00197D10">
        <w:rPr>
          <w:rFonts w:eastAsia="Calibri"/>
          <w:sz w:val="22"/>
          <w:szCs w:val="22"/>
        </w:rPr>
        <w:t>Oświadczam</w:t>
      </w:r>
      <w:r w:rsidRPr="0008587E">
        <w:rPr>
          <w:rFonts w:eastAsia="Calibri"/>
          <w:sz w:val="22"/>
          <w:szCs w:val="22"/>
        </w:rPr>
        <w:t xml:space="preserve">/my*, że przedmiot zamówienia zrealizujemy </w:t>
      </w:r>
      <w:r w:rsidRPr="0008587E">
        <w:rPr>
          <w:rFonts w:eastAsia="Calibri"/>
          <w:b/>
          <w:bCs/>
          <w:sz w:val="22"/>
          <w:szCs w:val="22"/>
        </w:rPr>
        <w:t xml:space="preserve">samodzielnie / z udziałem podwykonawców*: </w:t>
      </w:r>
    </w:p>
    <w:p w14:paraId="31215D6E" w14:textId="77777777" w:rsidR="00693E17" w:rsidRPr="0008587E" w:rsidRDefault="00693E17" w:rsidP="001D7501">
      <w:pPr>
        <w:autoSpaceDE w:val="0"/>
        <w:autoSpaceDN w:val="0"/>
        <w:adjustRightInd w:val="0"/>
        <w:jc w:val="center"/>
        <w:rPr>
          <w:rFonts w:eastAsia="Calibri"/>
          <w:sz w:val="23"/>
          <w:szCs w:val="23"/>
        </w:rPr>
      </w:pPr>
      <w:r w:rsidRPr="0008587E">
        <w:rPr>
          <w:rFonts w:eastAsia="Calibri"/>
          <w:sz w:val="23"/>
          <w:szCs w:val="23"/>
        </w:rPr>
        <w:t>...................................................................................................................................</w:t>
      </w:r>
    </w:p>
    <w:p w14:paraId="680A1CB3" w14:textId="77777777" w:rsidR="00693E17" w:rsidRPr="0008587E" w:rsidRDefault="00693E17" w:rsidP="001D7501">
      <w:pPr>
        <w:autoSpaceDE w:val="0"/>
        <w:autoSpaceDN w:val="0"/>
        <w:adjustRightInd w:val="0"/>
        <w:jc w:val="center"/>
        <w:rPr>
          <w:rFonts w:eastAsia="Calibri"/>
          <w:sz w:val="20"/>
          <w:szCs w:val="20"/>
        </w:rPr>
      </w:pPr>
      <w:r w:rsidRPr="0008587E">
        <w:rPr>
          <w:rFonts w:eastAsia="Calibri"/>
          <w:i/>
          <w:iCs/>
          <w:sz w:val="20"/>
          <w:szCs w:val="20"/>
        </w:rPr>
        <w:t>(nazwa podmiotu)</w:t>
      </w:r>
    </w:p>
    <w:p w14:paraId="66FBF3C3" w14:textId="77777777" w:rsidR="001D7501" w:rsidRPr="0008587E" w:rsidRDefault="001D7501" w:rsidP="001D7501">
      <w:pPr>
        <w:autoSpaceDE w:val="0"/>
        <w:autoSpaceDN w:val="0"/>
        <w:adjustRightInd w:val="0"/>
        <w:rPr>
          <w:rFonts w:eastAsia="Calibri"/>
          <w:sz w:val="22"/>
          <w:szCs w:val="22"/>
        </w:rPr>
      </w:pPr>
      <w:r w:rsidRPr="0008587E">
        <w:rPr>
          <w:rFonts w:eastAsia="Calibri"/>
          <w:sz w:val="22"/>
          <w:szCs w:val="22"/>
        </w:rPr>
        <w:t xml:space="preserve">    </w:t>
      </w:r>
      <w:r w:rsidR="00693E17" w:rsidRPr="0008587E">
        <w:rPr>
          <w:rFonts w:eastAsia="Calibri"/>
          <w:sz w:val="22"/>
          <w:szCs w:val="22"/>
        </w:rPr>
        <w:t xml:space="preserve">Podwykonawcy/om zostaną powierzone następujące części zamówienia: </w:t>
      </w:r>
    </w:p>
    <w:p w14:paraId="6AC37FE4" w14:textId="77777777" w:rsidR="00693E17" w:rsidRPr="0008587E" w:rsidRDefault="00693E17" w:rsidP="001D7501">
      <w:pPr>
        <w:autoSpaceDE w:val="0"/>
        <w:autoSpaceDN w:val="0"/>
        <w:adjustRightInd w:val="0"/>
        <w:jc w:val="center"/>
        <w:rPr>
          <w:rFonts w:eastAsia="Calibri"/>
          <w:sz w:val="22"/>
          <w:szCs w:val="22"/>
        </w:rPr>
      </w:pPr>
      <w:r w:rsidRPr="0008587E">
        <w:rPr>
          <w:rFonts w:eastAsia="Calibri"/>
          <w:sz w:val="22"/>
          <w:szCs w:val="22"/>
        </w:rPr>
        <w:lastRenderedPageBreak/>
        <w:t>……………………………………………………………………………………………….</w:t>
      </w:r>
    </w:p>
    <w:p w14:paraId="690E37ED" w14:textId="77777777" w:rsidR="00693E17" w:rsidRPr="0008587E" w:rsidRDefault="00693E17" w:rsidP="001D7501">
      <w:pPr>
        <w:spacing w:after="120"/>
        <w:ind w:left="-142" w:firstLine="142"/>
        <w:jc w:val="center"/>
        <w:rPr>
          <w:rFonts w:eastAsia="SimSun"/>
        </w:rPr>
      </w:pPr>
      <w:r w:rsidRPr="0008587E">
        <w:rPr>
          <w:rFonts w:eastAsia="Calibri"/>
          <w:sz w:val="22"/>
          <w:szCs w:val="22"/>
        </w:rPr>
        <w:t>……………………………………………………………………………………………….</w:t>
      </w:r>
    </w:p>
    <w:p w14:paraId="618460BA" w14:textId="77777777" w:rsidR="00970E6A" w:rsidRPr="00C01561" w:rsidRDefault="00970E6A" w:rsidP="00197D10">
      <w:pPr>
        <w:numPr>
          <w:ilvl w:val="3"/>
          <w:numId w:val="34"/>
        </w:numPr>
        <w:tabs>
          <w:tab w:val="clear" w:pos="2880"/>
          <w:tab w:val="num" w:pos="284"/>
        </w:tabs>
        <w:spacing w:after="240"/>
        <w:ind w:left="284" w:hanging="426"/>
        <w:jc w:val="both"/>
        <w:rPr>
          <w:rFonts w:eastAsia="SimSun"/>
          <w:sz w:val="22"/>
          <w:szCs w:val="22"/>
        </w:rPr>
      </w:pPr>
      <w:r w:rsidRPr="005C495B">
        <w:t>Oświadczam</w:t>
      </w:r>
      <w:r w:rsidRPr="00C01561">
        <w:rPr>
          <w:rFonts w:eastAsia="SimSun"/>
          <w:sz w:val="22"/>
          <w:szCs w:val="22"/>
        </w:rPr>
        <w:t>/my, że pod groźbą odpowiedz</w:t>
      </w:r>
      <w:r w:rsidR="008357D8" w:rsidRPr="00C01561">
        <w:rPr>
          <w:rFonts w:eastAsia="SimSun"/>
          <w:sz w:val="22"/>
          <w:szCs w:val="22"/>
        </w:rPr>
        <w:t>ialności karnej i wykluczenia z </w:t>
      </w:r>
      <w:r w:rsidRPr="00C01561">
        <w:rPr>
          <w:rFonts w:eastAsia="SimSun"/>
          <w:sz w:val="22"/>
          <w:szCs w:val="22"/>
        </w:rPr>
        <w:t>postępowania  o </w:t>
      </w:r>
      <w:r w:rsidRPr="00197D10">
        <w:rPr>
          <w:rFonts w:eastAsia="Calibri"/>
          <w:sz w:val="22"/>
          <w:szCs w:val="22"/>
        </w:rPr>
        <w:t>zamówienie</w:t>
      </w:r>
      <w:r w:rsidRPr="00C01561">
        <w:rPr>
          <w:rFonts w:eastAsia="SimSun"/>
          <w:sz w:val="22"/>
          <w:szCs w:val="22"/>
        </w:rPr>
        <w:t xml:space="preserve"> publiczne za złożenie nieprawdziwych informacji, mających wpływ na  wynik prowadzonego postępowania załączone do of</w:t>
      </w:r>
      <w:r w:rsidR="00BA46BF" w:rsidRPr="00C01561">
        <w:rPr>
          <w:rFonts w:eastAsia="SimSun"/>
          <w:sz w:val="22"/>
          <w:szCs w:val="22"/>
        </w:rPr>
        <w:t>erty dokumenty są prawdziwe i </w:t>
      </w:r>
      <w:r w:rsidRPr="00C01561">
        <w:rPr>
          <w:rFonts w:eastAsia="SimSun"/>
          <w:sz w:val="22"/>
          <w:szCs w:val="22"/>
        </w:rPr>
        <w:t>opisują stan prawny i faktyczny, aktualny na dzień złożenia ofert.</w:t>
      </w:r>
    </w:p>
    <w:p w14:paraId="2E7FB369" w14:textId="77777777" w:rsidR="00970E6A" w:rsidRPr="00C01561" w:rsidRDefault="00970E6A" w:rsidP="00197D10">
      <w:pPr>
        <w:numPr>
          <w:ilvl w:val="3"/>
          <w:numId w:val="34"/>
        </w:numPr>
        <w:tabs>
          <w:tab w:val="clear" w:pos="2880"/>
          <w:tab w:val="num" w:pos="284"/>
        </w:tabs>
        <w:spacing w:after="240"/>
        <w:ind w:left="284" w:hanging="426"/>
        <w:jc w:val="both"/>
        <w:rPr>
          <w:rFonts w:eastAsia="SimSun"/>
          <w:sz w:val="22"/>
          <w:szCs w:val="22"/>
        </w:rPr>
      </w:pPr>
      <w:r w:rsidRPr="00197D10">
        <w:rPr>
          <w:rFonts w:eastAsia="Calibri"/>
          <w:sz w:val="22"/>
          <w:szCs w:val="22"/>
        </w:rPr>
        <w:t>Wszelką</w:t>
      </w:r>
      <w:r w:rsidRPr="00C01561">
        <w:rPr>
          <w:rFonts w:eastAsia="SimSun"/>
          <w:sz w:val="22"/>
          <w:szCs w:val="22"/>
        </w:rPr>
        <w:t xml:space="preserve"> korespondencję w sprawie niniejszego postępowania należy kierować na poniższy adres: …….……………………………………………………….…………</w:t>
      </w:r>
    </w:p>
    <w:p w14:paraId="741295F0" w14:textId="77777777" w:rsidR="00970E6A" w:rsidRPr="00C01561" w:rsidRDefault="00970E6A" w:rsidP="00197D10">
      <w:pPr>
        <w:numPr>
          <w:ilvl w:val="3"/>
          <w:numId w:val="34"/>
        </w:numPr>
        <w:tabs>
          <w:tab w:val="clear" w:pos="2880"/>
          <w:tab w:val="num" w:pos="284"/>
        </w:tabs>
        <w:spacing w:after="240"/>
        <w:ind w:left="284" w:hanging="426"/>
        <w:jc w:val="both"/>
        <w:rPr>
          <w:sz w:val="22"/>
          <w:szCs w:val="22"/>
        </w:rPr>
      </w:pPr>
      <w:r w:rsidRPr="00197D10">
        <w:rPr>
          <w:rFonts w:eastAsia="Calibri"/>
          <w:sz w:val="22"/>
          <w:szCs w:val="22"/>
        </w:rPr>
        <w:t>Osobą</w:t>
      </w:r>
      <w:r w:rsidRPr="00C01561">
        <w:rPr>
          <w:rFonts w:eastAsia="SimSun"/>
          <w:sz w:val="22"/>
          <w:szCs w:val="22"/>
        </w:rPr>
        <w:t xml:space="preserve">/osobami </w:t>
      </w:r>
      <w:r w:rsidRPr="00C01561">
        <w:rPr>
          <w:sz w:val="22"/>
          <w:szCs w:val="22"/>
        </w:rPr>
        <w:t xml:space="preserve">uprawnionymi do kontaktów z Zamawiającym odpowiedzialnymi za:   </w:t>
      </w:r>
      <w:r w:rsidRPr="00C01561">
        <w:rPr>
          <w:sz w:val="22"/>
          <w:szCs w:val="22"/>
        </w:rPr>
        <w:br/>
      </w:r>
      <w:r w:rsidRPr="00C01561">
        <w:rPr>
          <w:b/>
          <w:sz w:val="22"/>
          <w:szCs w:val="22"/>
        </w:rPr>
        <w:t>złożenie oferty</w:t>
      </w:r>
      <w:r w:rsidRPr="00C01561">
        <w:rPr>
          <w:sz w:val="22"/>
          <w:szCs w:val="22"/>
        </w:rPr>
        <w:t xml:space="preserve"> jest/ są: ………….............................................................................</w:t>
      </w:r>
    </w:p>
    <w:p w14:paraId="080F0D61" w14:textId="77777777" w:rsidR="00970E6A" w:rsidRPr="00C01561" w:rsidRDefault="00970E6A" w:rsidP="00F65F5D">
      <w:pPr>
        <w:autoSpaceDE w:val="0"/>
        <w:spacing w:after="240"/>
        <w:ind w:left="284"/>
        <w:jc w:val="both"/>
        <w:rPr>
          <w:sz w:val="22"/>
          <w:szCs w:val="22"/>
        </w:rPr>
      </w:pPr>
      <w:r w:rsidRPr="00C01561">
        <w:rPr>
          <w:sz w:val="22"/>
          <w:szCs w:val="22"/>
        </w:rPr>
        <w:t>tel. kontaktowy …………………………………../faks …...........................................</w:t>
      </w:r>
    </w:p>
    <w:p w14:paraId="4480F903" w14:textId="77777777" w:rsidR="00970E6A" w:rsidRPr="00C01561" w:rsidRDefault="00970E6A" w:rsidP="00F65F5D">
      <w:pPr>
        <w:autoSpaceDE w:val="0"/>
        <w:spacing w:after="240"/>
        <w:jc w:val="both"/>
        <w:rPr>
          <w:sz w:val="22"/>
          <w:szCs w:val="22"/>
        </w:rPr>
      </w:pPr>
      <w:r w:rsidRPr="00C01561">
        <w:rPr>
          <w:sz w:val="22"/>
          <w:szCs w:val="22"/>
        </w:rPr>
        <w:t xml:space="preserve">     e-mail: …………………………………………………………………………….…..</w:t>
      </w:r>
    </w:p>
    <w:p w14:paraId="22DDB977" w14:textId="77777777" w:rsidR="00970E6A" w:rsidRPr="0008587E" w:rsidRDefault="00970E6A" w:rsidP="00F65F5D">
      <w:pPr>
        <w:autoSpaceDE w:val="0"/>
        <w:spacing w:after="240"/>
        <w:jc w:val="both"/>
      </w:pPr>
      <w:r w:rsidRPr="0008587E">
        <w:t xml:space="preserve">     </w:t>
      </w:r>
      <w:r w:rsidRPr="0008587E">
        <w:rPr>
          <w:b/>
        </w:rPr>
        <w:t>podpisanie umowy</w:t>
      </w:r>
      <w:r w:rsidRPr="0008587E">
        <w:t xml:space="preserve"> jest/ są: …………..........................................................................</w:t>
      </w:r>
    </w:p>
    <w:p w14:paraId="2F20C7BF" w14:textId="77777777" w:rsidR="00970E6A" w:rsidRPr="0008587E" w:rsidRDefault="00970E6A" w:rsidP="00F65F5D">
      <w:pPr>
        <w:autoSpaceDE w:val="0"/>
        <w:spacing w:after="240"/>
        <w:jc w:val="both"/>
      </w:pPr>
      <w:r w:rsidRPr="0008587E">
        <w:t xml:space="preserve">     tel. kontaktowy …………………………………../faks …...........................................</w:t>
      </w:r>
    </w:p>
    <w:p w14:paraId="179BC919" w14:textId="77777777" w:rsidR="00970E6A" w:rsidRPr="00E80DF6" w:rsidRDefault="00970E6A" w:rsidP="00F65F5D">
      <w:pPr>
        <w:autoSpaceDE w:val="0"/>
        <w:spacing w:after="240"/>
        <w:jc w:val="both"/>
        <w:rPr>
          <w:sz w:val="22"/>
          <w:szCs w:val="22"/>
        </w:rPr>
      </w:pPr>
      <w:r w:rsidRPr="00E80DF6">
        <w:rPr>
          <w:sz w:val="22"/>
          <w:szCs w:val="22"/>
        </w:rPr>
        <w:t xml:space="preserve">     e-mail: ………………………………………………………………………….……..</w:t>
      </w:r>
    </w:p>
    <w:p w14:paraId="4E7E8E56" w14:textId="77777777" w:rsidR="00970E6A" w:rsidRPr="00E80DF6" w:rsidRDefault="00970E6A" w:rsidP="00F65F5D">
      <w:pPr>
        <w:autoSpaceDE w:val="0"/>
        <w:spacing w:after="240"/>
        <w:jc w:val="both"/>
        <w:rPr>
          <w:sz w:val="22"/>
          <w:szCs w:val="22"/>
        </w:rPr>
      </w:pPr>
      <w:r w:rsidRPr="00E80DF6">
        <w:rPr>
          <w:sz w:val="22"/>
          <w:szCs w:val="22"/>
        </w:rPr>
        <w:t xml:space="preserve">     </w:t>
      </w:r>
      <w:r w:rsidRPr="00E80DF6">
        <w:rPr>
          <w:b/>
          <w:sz w:val="22"/>
          <w:szCs w:val="22"/>
        </w:rPr>
        <w:t>realizację umowy</w:t>
      </w:r>
      <w:r w:rsidRPr="00E80DF6">
        <w:rPr>
          <w:sz w:val="22"/>
          <w:szCs w:val="22"/>
        </w:rPr>
        <w:t xml:space="preserve"> jest/ są: …………............................................................................</w:t>
      </w:r>
    </w:p>
    <w:p w14:paraId="6827534E" w14:textId="77777777" w:rsidR="00970E6A" w:rsidRPr="00E80DF6" w:rsidRDefault="00970E6A" w:rsidP="00F65F5D">
      <w:pPr>
        <w:autoSpaceDE w:val="0"/>
        <w:spacing w:after="240"/>
        <w:jc w:val="both"/>
        <w:rPr>
          <w:sz w:val="22"/>
          <w:szCs w:val="22"/>
        </w:rPr>
      </w:pPr>
      <w:r w:rsidRPr="00E80DF6">
        <w:rPr>
          <w:sz w:val="22"/>
          <w:szCs w:val="22"/>
        </w:rPr>
        <w:t xml:space="preserve">     tel. kontaktowy …………………………………../faks …............................................</w:t>
      </w:r>
    </w:p>
    <w:p w14:paraId="47B3BDEA" w14:textId="77777777" w:rsidR="00970E6A" w:rsidRPr="00E80DF6" w:rsidRDefault="00970E6A" w:rsidP="006A7EFA">
      <w:pPr>
        <w:autoSpaceDE w:val="0"/>
        <w:spacing w:after="240"/>
        <w:jc w:val="both"/>
        <w:rPr>
          <w:sz w:val="22"/>
          <w:szCs w:val="22"/>
        </w:rPr>
      </w:pPr>
      <w:r w:rsidRPr="00E80DF6">
        <w:rPr>
          <w:sz w:val="22"/>
          <w:szCs w:val="22"/>
        </w:rPr>
        <w:t xml:space="preserve">     e-mail: …………………………………………………………………………………</w:t>
      </w:r>
    </w:p>
    <w:p w14:paraId="55898708" w14:textId="77777777" w:rsidR="00970E6A" w:rsidRPr="00E80DF6" w:rsidRDefault="00970E6A" w:rsidP="00197D10">
      <w:pPr>
        <w:numPr>
          <w:ilvl w:val="3"/>
          <w:numId w:val="34"/>
        </w:numPr>
        <w:tabs>
          <w:tab w:val="clear" w:pos="2880"/>
          <w:tab w:val="num" w:pos="284"/>
        </w:tabs>
        <w:spacing w:after="240"/>
        <w:ind w:left="284" w:hanging="426"/>
        <w:jc w:val="both"/>
        <w:rPr>
          <w:b/>
          <w:bCs/>
          <w:sz w:val="22"/>
          <w:szCs w:val="22"/>
        </w:rPr>
      </w:pPr>
      <w:r w:rsidRPr="00197D10">
        <w:rPr>
          <w:rFonts w:eastAsia="Calibri"/>
          <w:sz w:val="22"/>
          <w:szCs w:val="22"/>
        </w:rPr>
        <w:t>Wadium</w:t>
      </w:r>
      <w:r w:rsidRPr="00E80DF6">
        <w:rPr>
          <w:b/>
          <w:bCs/>
          <w:sz w:val="22"/>
          <w:szCs w:val="22"/>
        </w:rPr>
        <w:t xml:space="preserve"> Zamawiaj</w:t>
      </w:r>
      <w:r w:rsidRPr="00E80DF6">
        <w:rPr>
          <w:rFonts w:eastAsia="TimesNewRoman,Bold"/>
          <w:b/>
          <w:bCs/>
          <w:sz w:val="22"/>
          <w:szCs w:val="22"/>
        </w:rPr>
        <w:t>ą</w:t>
      </w:r>
      <w:r w:rsidRPr="00E80DF6">
        <w:rPr>
          <w:b/>
          <w:bCs/>
          <w:sz w:val="22"/>
          <w:szCs w:val="22"/>
        </w:rPr>
        <w:t>cy zwróci na konto Wykonawcy:</w:t>
      </w:r>
    </w:p>
    <w:p w14:paraId="180E339F" w14:textId="77777777" w:rsidR="00970E6A" w:rsidRPr="00E80DF6" w:rsidRDefault="00970E6A" w:rsidP="00970E6A">
      <w:pPr>
        <w:autoSpaceDE w:val="0"/>
        <w:autoSpaceDN w:val="0"/>
        <w:adjustRightInd w:val="0"/>
        <w:ind w:left="284"/>
        <w:rPr>
          <w:bCs/>
          <w:sz w:val="22"/>
          <w:szCs w:val="22"/>
        </w:rPr>
      </w:pPr>
      <w:r w:rsidRPr="00E80DF6">
        <w:rPr>
          <w:bCs/>
          <w:sz w:val="22"/>
          <w:szCs w:val="22"/>
        </w:rPr>
        <w:t>nr …...........................................................................................................................</w:t>
      </w:r>
    </w:p>
    <w:p w14:paraId="73DF1BF2" w14:textId="77777777" w:rsidR="00970E6A" w:rsidRPr="00E80DF6" w:rsidRDefault="00970E6A" w:rsidP="006A3C17">
      <w:pPr>
        <w:autoSpaceDE w:val="0"/>
        <w:autoSpaceDN w:val="0"/>
        <w:adjustRightInd w:val="0"/>
        <w:spacing w:before="120"/>
        <w:rPr>
          <w:bCs/>
          <w:sz w:val="22"/>
          <w:szCs w:val="22"/>
        </w:rPr>
      </w:pPr>
      <w:r w:rsidRPr="00E80DF6">
        <w:rPr>
          <w:bCs/>
          <w:sz w:val="22"/>
          <w:szCs w:val="22"/>
        </w:rPr>
        <w:t xml:space="preserve">     w ……………………………………………………………………………………</w:t>
      </w:r>
    </w:p>
    <w:p w14:paraId="5140142A" w14:textId="77777777" w:rsidR="00970E6A" w:rsidRPr="00E80DF6" w:rsidRDefault="00970E6A" w:rsidP="00E80DF6">
      <w:pPr>
        <w:autoSpaceDE w:val="0"/>
        <w:autoSpaceDN w:val="0"/>
        <w:adjustRightInd w:val="0"/>
        <w:spacing w:after="240"/>
        <w:rPr>
          <w:bCs/>
          <w:i/>
          <w:sz w:val="22"/>
          <w:szCs w:val="22"/>
        </w:rPr>
      </w:pPr>
      <w:r w:rsidRPr="00E80DF6">
        <w:rPr>
          <w:b/>
          <w:bCs/>
          <w:sz w:val="22"/>
          <w:szCs w:val="22"/>
        </w:rPr>
        <w:t xml:space="preserve">                      </w:t>
      </w:r>
      <w:r w:rsidR="008F0E9C" w:rsidRPr="00E80DF6">
        <w:rPr>
          <w:b/>
          <w:bCs/>
          <w:sz w:val="22"/>
          <w:szCs w:val="22"/>
        </w:rPr>
        <w:tab/>
      </w:r>
      <w:r w:rsidR="008F0E9C" w:rsidRPr="00E80DF6">
        <w:rPr>
          <w:b/>
          <w:bCs/>
          <w:sz w:val="22"/>
          <w:szCs w:val="22"/>
        </w:rPr>
        <w:tab/>
      </w:r>
      <w:r w:rsidRPr="00E80DF6">
        <w:rPr>
          <w:b/>
          <w:bCs/>
          <w:sz w:val="22"/>
          <w:szCs w:val="22"/>
        </w:rPr>
        <w:t xml:space="preserve">      </w:t>
      </w:r>
      <w:r w:rsidRPr="00E80DF6">
        <w:rPr>
          <w:bCs/>
          <w:sz w:val="22"/>
          <w:szCs w:val="22"/>
        </w:rPr>
        <w:t>/</w:t>
      </w:r>
      <w:r w:rsidRPr="00E80DF6">
        <w:rPr>
          <w:bCs/>
          <w:i/>
          <w:sz w:val="22"/>
          <w:szCs w:val="22"/>
        </w:rPr>
        <w:t>wypełnić w zależności od formy wniesienia wadium/</w:t>
      </w:r>
    </w:p>
    <w:p w14:paraId="225275D6" w14:textId="77777777" w:rsidR="006A7EFA" w:rsidRPr="006A7EFA" w:rsidRDefault="006A7EFA" w:rsidP="00197D10">
      <w:pPr>
        <w:numPr>
          <w:ilvl w:val="3"/>
          <w:numId w:val="34"/>
        </w:numPr>
        <w:tabs>
          <w:tab w:val="clear" w:pos="2880"/>
          <w:tab w:val="num" w:pos="284"/>
        </w:tabs>
        <w:spacing w:after="240"/>
        <w:ind w:left="284" w:hanging="426"/>
        <w:jc w:val="both"/>
        <w:rPr>
          <w:sz w:val="22"/>
          <w:szCs w:val="22"/>
          <w:lang w:val="x-none"/>
        </w:rPr>
      </w:pPr>
      <w:r w:rsidRPr="00197D10">
        <w:rPr>
          <w:rFonts w:eastAsia="Calibri"/>
          <w:sz w:val="22"/>
          <w:szCs w:val="22"/>
        </w:rPr>
        <w:t>Wskazuję</w:t>
      </w:r>
      <w:r w:rsidRPr="006A7EFA">
        <w:rPr>
          <w:sz w:val="22"/>
          <w:szCs w:val="22"/>
          <w:lang w:val="x-none"/>
        </w:rPr>
        <w:t>, iż następujące oświadczenia i/lub dokumenty żądane przez zamawiającego w celu:</w:t>
      </w:r>
    </w:p>
    <w:p w14:paraId="507F5FC5" w14:textId="77777777" w:rsidR="006A7EFA" w:rsidRPr="006A7EFA" w:rsidRDefault="006A7EFA" w:rsidP="006A7EFA">
      <w:pPr>
        <w:spacing w:before="120" w:after="120"/>
        <w:ind w:left="425"/>
        <w:rPr>
          <w:rFonts w:eastAsia="Calibri"/>
          <w:sz w:val="22"/>
          <w:szCs w:val="22"/>
        </w:rPr>
      </w:pPr>
      <w:r w:rsidRPr="006A7EFA">
        <w:rPr>
          <w:rFonts w:ascii="Segoe UI Symbol" w:eastAsia="MS Gothic" w:hAnsi="Segoe UI Symbol" w:cs="Segoe UI Symbol"/>
          <w:sz w:val="22"/>
          <w:szCs w:val="22"/>
        </w:rPr>
        <w:t>☐</w:t>
      </w:r>
      <w:r w:rsidRPr="006A7EFA">
        <w:rPr>
          <w:rFonts w:eastAsia="Calibri"/>
          <w:sz w:val="22"/>
          <w:szCs w:val="22"/>
        </w:rPr>
        <w:t xml:space="preserve"> potwierdzenia spełniania warunków udziału w postępowaniu* </w:t>
      </w:r>
    </w:p>
    <w:p w14:paraId="4189D7EA" w14:textId="77777777" w:rsidR="006A7EFA" w:rsidRPr="006A7EFA" w:rsidRDefault="006A7EFA" w:rsidP="006A7EFA">
      <w:pPr>
        <w:spacing w:after="120"/>
        <w:ind w:left="425"/>
        <w:rPr>
          <w:rFonts w:eastAsia="Calibri"/>
          <w:sz w:val="22"/>
          <w:szCs w:val="22"/>
        </w:rPr>
      </w:pPr>
      <w:r w:rsidRPr="006A7EFA">
        <w:rPr>
          <w:rFonts w:ascii="Segoe UI Symbol" w:eastAsia="MS Gothic" w:hAnsi="Segoe UI Symbol" w:cs="Segoe UI Symbol"/>
          <w:sz w:val="22"/>
          <w:szCs w:val="22"/>
        </w:rPr>
        <w:t>☐</w:t>
      </w:r>
      <w:r w:rsidRPr="006A7EFA">
        <w:rPr>
          <w:rFonts w:eastAsia="Calibri"/>
          <w:sz w:val="22"/>
          <w:szCs w:val="22"/>
        </w:rPr>
        <w:t xml:space="preserve"> potwierdzenia braku podstaw wykluczenia*</w:t>
      </w:r>
    </w:p>
    <w:p w14:paraId="602D138F" w14:textId="77777777" w:rsidR="006A7EFA" w:rsidRPr="006A7EFA" w:rsidRDefault="006A7EFA" w:rsidP="006A7EFA">
      <w:pPr>
        <w:spacing w:after="120"/>
        <w:ind w:left="425"/>
        <w:jc w:val="both"/>
        <w:rPr>
          <w:sz w:val="22"/>
          <w:szCs w:val="22"/>
          <w:u w:val="single"/>
        </w:rPr>
      </w:pPr>
      <w:r w:rsidRPr="006A7EFA">
        <w:rPr>
          <w:rFonts w:eastAsia="Calibri"/>
          <w:sz w:val="22"/>
          <w:szCs w:val="22"/>
        </w:rPr>
        <w:t xml:space="preserve">znajdują się w posiadaniu </w:t>
      </w:r>
      <w:r w:rsidR="004B36E5" w:rsidRPr="006A7EFA">
        <w:rPr>
          <w:rFonts w:eastAsia="Calibri"/>
          <w:sz w:val="22"/>
          <w:szCs w:val="22"/>
        </w:rPr>
        <w:t xml:space="preserve">Zamawiającego </w:t>
      </w:r>
      <w:r w:rsidRPr="006A7EFA">
        <w:rPr>
          <w:rFonts w:eastAsia="Calibri"/>
          <w:sz w:val="22"/>
          <w:szCs w:val="22"/>
        </w:rPr>
        <w:t xml:space="preserve">w dokumentacji postępowania </w:t>
      </w:r>
      <w:r w:rsidRPr="006A7EFA">
        <w:rPr>
          <w:rFonts w:eastAsia="Calibri"/>
          <w:sz w:val="22"/>
          <w:szCs w:val="22"/>
        </w:rPr>
        <w:br/>
        <w:t>pn. ………………………… sprawa nr ………</w:t>
      </w:r>
    </w:p>
    <w:p w14:paraId="3C542FD6" w14:textId="77777777" w:rsidR="006A7EFA" w:rsidRPr="006A7EFA" w:rsidRDefault="006A7EFA" w:rsidP="006A7EFA">
      <w:pPr>
        <w:spacing w:after="120"/>
        <w:ind w:left="425"/>
        <w:jc w:val="both"/>
        <w:rPr>
          <w:rFonts w:eastAsia="Calibri"/>
          <w:sz w:val="22"/>
          <w:szCs w:val="22"/>
          <w:u w:val="single"/>
        </w:rPr>
      </w:pPr>
      <w:r w:rsidRPr="006A7EFA">
        <w:rPr>
          <w:rFonts w:eastAsia="Calibri"/>
          <w:sz w:val="22"/>
          <w:szCs w:val="22"/>
          <w:u w:val="single"/>
        </w:rPr>
        <w:t>s</w:t>
      </w:r>
      <w:r w:rsidRPr="006A7EFA">
        <w:rPr>
          <w:sz w:val="22"/>
          <w:szCs w:val="22"/>
          <w:u w:val="single"/>
        </w:rPr>
        <w:t>ą dostępne pod poniższymi adresami internetowymi ogólnodostępnych i bezpłatnych baz danych</w:t>
      </w:r>
      <w:r w:rsidRPr="006A7EFA">
        <w:rPr>
          <w:rFonts w:eastAsia="Calibri"/>
          <w:sz w:val="22"/>
          <w:szCs w:val="22"/>
          <w:u w:val="single"/>
        </w:rPr>
        <w:t>:</w:t>
      </w:r>
    </w:p>
    <w:p w14:paraId="04BC0B3F" w14:textId="77777777" w:rsidR="006A7EFA" w:rsidRPr="006A7EFA" w:rsidRDefault="006A7EFA" w:rsidP="006A7EFA">
      <w:pPr>
        <w:spacing w:after="120"/>
        <w:ind w:left="426"/>
        <w:jc w:val="both"/>
        <w:rPr>
          <w:rFonts w:eastAsia="Calibri"/>
          <w:sz w:val="22"/>
          <w:szCs w:val="22"/>
          <w:lang w:val="en-US"/>
        </w:rPr>
      </w:pPr>
      <w:r w:rsidRPr="006A7EFA">
        <w:rPr>
          <w:rFonts w:ascii="Segoe UI Symbol" w:eastAsia="MS Gothic" w:hAnsi="Segoe UI Symbol" w:cs="Segoe UI Symbol"/>
          <w:sz w:val="22"/>
          <w:szCs w:val="22"/>
          <w:lang w:val="en-US"/>
        </w:rPr>
        <w:t>☐</w:t>
      </w:r>
      <w:r w:rsidRPr="006A7EFA">
        <w:rPr>
          <w:rFonts w:eastAsia="Calibri"/>
          <w:sz w:val="22"/>
          <w:szCs w:val="22"/>
          <w:lang w:val="en-US"/>
        </w:rPr>
        <w:t xml:space="preserve"> KRS – </w:t>
      </w:r>
      <w:r w:rsidR="002466BC" w:rsidRPr="006A7EFA">
        <w:rPr>
          <w:rFonts w:eastAsia="Calibri"/>
          <w:color w:val="0563C1"/>
          <w:sz w:val="22"/>
          <w:szCs w:val="22"/>
          <w:u w:val="single"/>
          <w:lang w:val="en-US"/>
        </w:rPr>
        <w:t>https://ems.ms.gov.pl</w:t>
      </w:r>
      <w:r w:rsidRPr="006A7EFA">
        <w:rPr>
          <w:rFonts w:eastAsia="Calibri"/>
          <w:sz w:val="22"/>
          <w:szCs w:val="22"/>
          <w:lang w:val="en-US"/>
        </w:rPr>
        <w:t>*</w:t>
      </w:r>
    </w:p>
    <w:p w14:paraId="3D0835F2" w14:textId="77777777" w:rsidR="006A7EFA" w:rsidRPr="006A7EFA" w:rsidRDefault="006A7EFA" w:rsidP="006A7EFA">
      <w:pPr>
        <w:spacing w:after="120"/>
        <w:ind w:left="426"/>
        <w:jc w:val="both"/>
        <w:rPr>
          <w:rFonts w:eastAsia="Calibri"/>
          <w:sz w:val="22"/>
          <w:szCs w:val="22"/>
          <w:lang w:val="en-US"/>
        </w:rPr>
      </w:pPr>
      <w:r w:rsidRPr="006A7EFA">
        <w:rPr>
          <w:rFonts w:ascii="Segoe UI Symbol" w:eastAsia="MS Gothic" w:hAnsi="Segoe UI Symbol" w:cs="Segoe UI Symbol"/>
          <w:sz w:val="22"/>
          <w:szCs w:val="22"/>
          <w:lang w:val="en-US"/>
        </w:rPr>
        <w:t>☐</w:t>
      </w:r>
      <w:r w:rsidRPr="006A7EFA">
        <w:rPr>
          <w:rFonts w:eastAsia="Calibri"/>
          <w:sz w:val="22"/>
          <w:szCs w:val="22"/>
          <w:lang w:val="en-US"/>
        </w:rPr>
        <w:t xml:space="preserve"> </w:t>
      </w:r>
      <w:proofErr w:type="spellStart"/>
      <w:r w:rsidRPr="006A7EFA">
        <w:rPr>
          <w:rFonts w:eastAsia="Calibri"/>
          <w:sz w:val="22"/>
          <w:szCs w:val="22"/>
          <w:lang w:val="en-US"/>
        </w:rPr>
        <w:t>CEiDG</w:t>
      </w:r>
      <w:proofErr w:type="spellEnd"/>
      <w:r w:rsidRPr="006A7EFA">
        <w:rPr>
          <w:rFonts w:eastAsia="Calibri"/>
          <w:sz w:val="22"/>
          <w:szCs w:val="22"/>
          <w:lang w:val="en-US"/>
        </w:rPr>
        <w:t xml:space="preserve"> – </w:t>
      </w:r>
      <w:r w:rsidR="002466BC" w:rsidRPr="006A7EFA">
        <w:rPr>
          <w:rFonts w:eastAsia="Calibri"/>
          <w:color w:val="0563C1"/>
          <w:sz w:val="22"/>
          <w:szCs w:val="22"/>
          <w:u w:val="single"/>
          <w:lang w:val="en-US"/>
        </w:rPr>
        <w:t>https://prod.ceidg.gov.pl*</w:t>
      </w:r>
    </w:p>
    <w:p w14:paraId="7F0A5861" w14:textId="77777777" w:rsidR="006A7EFA" w:rsidRPr="006A7EFA" w:rsidRDefault="006A7EFA" w:rsidP="006A7EFA">
      <w:pPr>
        <w:spacing w:after="120"/>
        <w:ind w:left="426"/>
        <w:jc w:val="both"/>
        <w:rPr>
          <w:rFonts w:eastAsia="Calibri"/>
          <w:i/>
          <w:sz w:val="22"/>
          <w:szCs w:val="22"/>
        </w:rPr>
      </w:pPr>
      <w:r w:rsidRPr="006A7EFA">
        <w:rPr>
          <w:rFonts w:eastAsia="Calibri"/>
          <w:i/>
          <w:sz w:val="22"/>
          <w:szCs w:val="22"/>
        </w:rPr>
        <w:t xml:space="preserve">*zaznaczyć właściwe </w:t>
      </w:r>
    </w:p>
    <w:p w14:paraId="4AED8EC7" w14:textId="77777777" w:rsidR="006A7EFA" w:rsidRPr="006A7EFA" w:rsidRDefault="006A7EFA" w:rsidP="009469C5">
      <w:pPr>
        <w:spacing w:before="120" w:after="120"/>
        <w:ind w:firstLine="357"/>
        <w:rPr>
          <w:b/>
          <w:bCs/>
          <w:sz w:val="22"/>
          <w:szCs w:val="22"/>
          <w:u w:val="single"/>
        </w:rPr>
      </w:pPr>
      <w:r w:rsidRPr="006A7EFA">
        <w:rPr>
          <w:b/>
          <w:bCs/>
          <w:sz w:val="22"/>
          <w:szCs w:val="22"/>
          <w:u w:val="single"/>
        </w:rPr>
        <w:t>Ponadto oświadczam(y), że:</w:t>
      </w:r>
    </w:p>
    <w:p w14:paraId="168B46C8" w14:textId="333E081F" w:rsidR="006A7EFA" w:rsidRPr="006A7EFA" w:rsidRDefault="006A7EFA" w:rsidP="00197D10">
      <w:pPr>
        <w:numPr>
          <w:ilvl w:val="3"/>
          <w:numId w:val="34"/>
        </w:numPr>
        <w:tabs>
          <w:tab w:val="clear" w:pos="2880"/>
          <w:tab w:val="num" w:pos="284"/>
        </w:tabs>
        <w:spacing w:after="240"/>
        <w:ind w:left="284" w:hanging="426"/>
        <w:jc w:val="both"/>
        <w:rPr>
          <w:sz w:val="22"/>
          <w:szCs w:val="22"/>
        </w:rPr>
      </w:pPr>
      <w:r w:rsidRPr="006A7EFA">
        <w:rPr>
          <w:sz w:val="22"/>
          <w:szCs w:val="22"/>
        </w:rPr>
        <w:t xml:space="preserve">W celu zapewnienia, że Wykonawca wypełnił ww. obowiązki informacyjne oraz ochrony </w:t>
      </w:r>
      <w:r w:rsidRPr="00D2299E">
        <w:t>prawnie</w:t>
      </w:r>
      <w:r w:rsidRPr="006A7EFA">
        <w:rPr>
          <w:sz w:val="22"/>
          <w:szCs w:val="22"/>
        </w:rPr>
        <w:t xml:space="preserve"> uzasadnionych interesów osoby trzeciej, której dane zostały przekazane w związku z</w:t>
      </w:r>
      <w:r w:rsidR="00197D10">
        <w:rPr>
          <w:sz w:val="22"/>
          <w:szCs w:val="22"/>
        </w:rPr>
        <w:t> </w:t>
      </w:r>
      <w:r w:rsidRPr="006A7EFA">
        <w:rPr>
          <w:sz w:val="22"/>
          <w:szCs w:val="22"/>
        </w:rPr>
        <w:t xml:space="preserve">udziałem wykonawcy w postępowaniu, Zamawiający żąda od wykonawcy złożenia </w:t>
      </w:r>
      <w:r w:rsidRPr="006A7EFA">
        <w:rPr>
          <w:sz w:val="22"/>
          <w:szCs w:val="22"/>
        </w:rPr>
        <w:br/>
        <w:t xml:space="preserve">w postępowaniu o udzielenie zamówienia publicznego oświadczenia o wypełnieniu przez niego </w:t>
      </w:r>
      <w:r w:rsidRPr="006A7EFA">
        <w:rPr>
          <w:sz w:val="22"/>
          <w:szCs w:val="22"/>
        </w:rPr>
        <w:lastRenderedPageBreak/>
        <w:t>obowiązków informacyjnych przewidzianych w art. 13 lub art. 14 RODO zgodnie z poniższą treścią:</w:t>
      </w:r>
    </w:p>
    <w:p w14:paraId="78271C01" w14:textId="66EDF145" w:rsidR="006A7EFA" w:rsidRPr="006A7EFA" w:rsidRDefault="006A7EFA" w:rsidP="006A7EFA">
      <w:pPr>
        <w:spacing w:before="120"/>
        <w:ind w:left="252"/>
        <w:jc w:val="both"/>
        <w:rPr>
          <w:b/>
          <w:i/>
          <w:sz w:val="22"/>
          <w:szCs w:val="22"/>
        </w:rPr>
      </w:pPr>
      <w:r w:rsidRPr="006A7EFA">
        <w:rPr>
          <w:b/>
          <w:i/>
          <w:sz w:val="22"/>
          <w:szCs w:val="22"/>
        </w:rPr>
        <w:t>Oświadczam, że wypełniłem obowiązki informacyjne przewidziane w art. 13 lub art. 14 RODO wobec osób fizycznych, od których dane osobowe bezpośrednio lub pośrednio pozyskałem w</w:t>
      </w:r>
      <w:r w:rsidR="00197D10">
        <w:rPr>
          <w:b/>
          <w:i/>
          <w:sz w:val="22"/>
          <w:szCs w:val="22"/>
        </w:rPr>
        <w:t> </w:t>
      </w:r>
      <w:r w:rsidRPr="006A7EFA">
        <w:rPr>
          <w:b/>
          <w:i/>
          <w:sz w:val="22"/>
          <w:szCs w:val="22"/>
        </w:rPr>
        <w:t>celu ubiegania się o udzielenie zamówienia publicznego w niniejszym postępowaniu.*</w:t>
      </w:r>
    </w:p>
    <w:p w14:paraId="0F6A38CB" w14:textId="77777777" w:rsidR="006A7EFA" w:rsidRDefault="006A7EFA" w:rsidP="00E7168C">
      <w:pPr>
        <w:spacing w:before="120" w:after="120"/>
        <w:ind w:left="249"/>
        <w:jc w:val="both"/>
        <w:rPr>
          <w:i/>
          <w:sz w:val="22"/>
          <w:szCs w:val="22"/>
        </w:rPr>
      </w:pPr>
      <w:r w:rsidRPr="006A7EFA">
        <w:rPr>
          <w:b/>
          <w:i/>
          <w:sz w:val="22"/>
          <w:szCs w:val="22"/>
        </w:rPr>
        <w:t>Wyjaśnienie</w:t>
      </w:r>
      <w:r w:rsidRPr="006A7EFA">
        <w:rPr>
          <w:i/>
          <w:sz w:val="22"/>
          <w:szCs w:val="22"/>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791182E8" w14:textId="77777777" w:rsidR="00970E6A" w:rsidRPr="00E80DF6" w:rsidRDefault="005E1D06" w:rsidP="00197D10">
      <w:pPr>
        <w:numPr>
          <w:ilvl w:val="3"/>
          <w:numId w:val="34"/>
        </w:numPr>
        <w:tabs>
          <w:tab w:val="clear" w:pos="2880"/>
          <w:tab w:val="num" w:pos="284"/>
        </w:tabs>
        <w:spacing w:after="240"/>
        <w:ind w:left="284" w:hanging="426"/>
        <w:jc w:val="both"/>
        <w:rPr>
          <w:sz w:val="22"/>
          <w:szCs w:val="22"/>
        </w:rPr>
      </w:pPr>
      <w:r w:rsidRPr="00197D10">
        <w:rPr>
          <w:rFonts w:eastAsia="Calibri"/>
          <w:sz w:val="22"/>
          <w:szCs w:val="22"/>
        </w:rPr>
        <w:t>Załącznikami</w:t>
      </w:r>
      <w:r w:rsidRPr="00E80DF6">
        <w:rPr>
          <w:sz w:val="22"/>
          <w:szCs w:val="22"/>
        </w:rPr>
        <w:t xml:space="preserve"> do niniejszej oferty są</w:t>
      </w:r>
      <w:r w:rsidR="00970E6A" w:rsidRPr="00E80DF6">
        <w:rPr>
          <w:sz w:val="22"/>
          <w:szCs w:val="22"/>
        </w:rPr>
        <w:t>:</w:t>
      </w:r>
    </w:p>
    <w:p w14:paraId="2FD80335" w14:textId="77777777" w:rsidR="00970E6A" w:rsidRPr="00E80DF6" w:rsidRDefault="00970E6A" w:rsidP="006F7DE4">
      <w:pPr>
        <w:numPr>
          <w:ilvl w:val="4"/>
          <w:numId w:val="55"/>
        </w:numPr>
        <w:tabs>
          <w:tab w:val="clear" w:pos="3600"/>
        </w:tabs>
        <w:spacing w:line="360" w:lineRule="auto"/>
        <w:ind w:left="568" w:hanging="284"/>
        <w:rPr>
          <w:sz w:val="22"/>
          <w:szCs w:val="22"/>
        </w:rPr>
      </w:pPr>
      <w:r w:rsidRPr="00E80DF6">
        <w:rPr>
          <w:sz w:val="22"/>
          <w:szCs w:val="22"/>
        </w:rPr>
        <w:t>…………………..…………</w:t>
      </w:r>
      <w:r w:rsidR="00EB675A" w:rsidRPr="00E80DF6">
        <w:rPr>
          <w:sz w:val="22"/>
          <w:szCs w:val="22"/>
        </w:rPr>
        <w:t>……………………………</w:t>
      </w:r>
      <w:r w:rsidRPr="00E80DF6">
        <w:rPr>
          <w:sz w:val="22"/>
          <w:szCs w:val="22"/>
        </w:rPr>
        <w:t>…………….……………</w:t>
      </w:r>
    </w:p>
    <w:p w14:paraId="0CFFC4B9"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4B2AB716" w14:textId="77777777" w:rsidR="00EB675A" w:rsidRPr="00E80DF6" w:rsidRDefault="00EB675A" w:rsidP="006F7DE4">
      <w:pPr>
        <w:numPr>
          <w:ilvl w:val="4"/>
          <w:numId w:val="55"/>
        </w:numPr>
        <w:tabs>
          <w:tab w:val="clear" w:pos="3600"/>
        </w:tabs>
        <w:spacing w:line="360" w:lineRule="auto"/>
        <w:ind w:left="568" w:hanging="284"/>
        <w:rPr>
          <w:sz w:val="22"/>
          <w:szCs w:val="22"/>
        </w:rPr>
      </w:pPr>
      <w:r w:rsidRPr="00E80DF6">
        <w:rPr>
          <w:sz w:val="22"/>
          <w:szCs w:val="22"/>
        </w:rPr>
        <w:t>…………………..…………………………………………………….……………</w:t>
      </w:r>
    </w:p>
    <w:p w14:paraId="40BEA494" w14:textId="77777777" w:rsidR="00845D75" w:rsidRDefault="00845D75" w:rsidP="00970E6A">
      <w:pPr>
        <w:spacing w:before="120"/>
        <w:ind w:left="720" w:hanging="294"/>
      </w:pPr>
    </w:p>
    <w:p w14:paraId="6CBC9695" w14:textId="77777777" w:rsidR="000C0FC2" w:rsidRDefault="000C0FC2" w:rsidP="00970E6A">
      <w:pPr>
        <w:spacing w:before="120"/>
        <w:ind w:left="720" w:hanging="294"/>
      </w:pPr>
    </w:p>
    <w:p w14:paraId="19E9C3A6" w14:textId="77777777" w:rsidR="00970E6A" w:rsidRPr="0008587E" w:rsidRDefault="00970E6A" w:rsidP="00970E6A">
      <w:pPr>
        <w:ind w:left="4254"/>
      </w:pPr>
      <w:r w:rsidRPr="0008587E">
        <w:t>…..........................................................</w:t>
      </w:r>
      <w:r w:rsidRPr="0008587E">
        <w:rPr>
          <w:vertAlign w:val="superscript"/>
        </w:rPr>
        <w:t xml:space="preserve">                                      </w:t>
      </w:r>
      <w:r w:rsidRPr="0008587E">
        <w:t xml:space="preserve">                                                                                          </w:t>
      </w:r>
    </w:p>
    <w:p w14:paraId="380371F9" w14:textId="77777777" w:rsidR="00970E6A" w:rsidRPr="0008587E" w:rsidRDefault="00970E6A" w:rsidP="005E1D06">
      <w:pPr>
        <w:ind w:left="4254"/>
        <w:rPr>
          <w:sz w:val="20"/>
          <w:szCs w:val="20"/>
        </w:rPr>
      </w:pPr>
      <w:r w:rsidRPr="0008587E">
        <w:rPr>
          <w:sz w:val="20"/>
          <w:szCs w:val="20"/>
        </w:rPr>
        <w:t xml:space="preserve">     </w:t>
      </w:r>
      <w:r w:rsidR="005E1D06" w:rsidRPr="0008587E">
        <w:rPr>
          <w:sz w:val="20"/>
          <w:szCs w:val="20"/>
        </w:rPr>
        <w:t xml:space="preserve">            </w:t>
      </w:r>
      <w:r w:rsidRPr="0008587E">
        <w:rPr>
          <w:sz w:val="20"/>
          <w:szCs w:val="20"/>
        </w:rPr>
        <w:t xml:space="preserve"> (</w:t>
      </w:r>
      <w:r w:rsidR="005E1D06" w:rsidRPr="0008587E">
        <w:rPr>
          <w:i/>
          <w:sz w:val="20"/>
          <w:szCs w:val="20"/>
        </w:rPr>
        <w:t>znak graficzny podpisu</w:t>
      </w:r>
      <w:r w:rsidRPr="0008587E">
        <w:rPr>
          <w:sz w:val="20"/>
          <w:szCs w:val="20"/>
        </w:rPr>
        <w:t>)</w:t>
      </w:r>
    </w:p>
    <w:p w14:paraId="77383FE9" w14:textId="77777777" w:rsidR="005E1D06" w:rsidRPr="0008587E" w:rsidRDefault="005E1D06" w:rsidP="00723997">
      <w:pPr>
        <w:jc w:val="both"/>
        <w:rPr>
          <w:sz w:val="18"/>
          <w:szCs w:val="18"/>
        </w:rPr>
      </w:pPr>
    </w:p>
    <w:p w14:paraId="43F8C169" w14:textId="77777777" w:rsidR="005E1D06" w:rsidRPr="0008587E" w:rsidRDefault="005E1D06" w:rsidP="00723997">
      <w:pPr>
        <w:jc w:val="both"/>
        <w:rPr>
          <w:sz w:val="18"/>
          <w:szCs w:val="18"/>
        </w:rPr>
      </w:pPr>
    </w:p>
    <w:p w14:paraId="3920A50C" w14:textId="77777777" w:rsidR="00723997" w:rsidRPr="0008587E" w:rsidRDefault="00723997" w:rsidP="00723997">
      <w:pPr>
        <w:jc w:val="both"/>
        <w:rPr>
          <w:i/>
          <w:iCs/>
          <w:sz w:val="18"/>
          <w:szCs w:val="18"/>
        </w:rPr>
      </w:pPr>
      <w:r w:rsidRPr="0008587E">
        <w:rPr>
          <w:sz w:val="18"/>
          <w:szCs w:val="18"/>
        </w:rPr>
        <w:t xml:space="preserve">* </w:t>
      </w:r>
      <w:r w:rsidRPr="0008587E">
        <w:rPr>
          <w:i/>
          <w:iCs/>
          <w:sz w:val="18"/>
          <w:szCs w:val="18"/>
        </w:rPr>
        <w:t>Niepotrzebne skreślić</w:t>
      </w:r>
    </w:p>
    <w:p w14:paraId="34689746" w14:textId="77777777" w:rsidR="00723997" w:rsidRPr="0008587E" w:rsidRDefault="00723997" w:rsidP="00723997">
      <w:pPr>
        <w:autoSpaceDE w:val="0"/>
        <w:autoSpaceDN w:val="0"/>
        <w:adjustRightInd w:val="0"/>
        <w:ind w:right="480"/>
        <w:jc w:val="right"/>
        <w:rPr>
          <w:b/>
        </w:rPr>
      </w:pPr>
    </w:p>
    <w:p w14:paraId="2B803112" w14:textId="77777777" w:rsidR="00E6046E" w:rsidRDefault="00E6046E">
      <w:pPr>
        <w:rPr>
          <w:b/>
          <w:sz w:val="22"/>
          <w:szCs w:val="22"/>
        </w:rPr>
      </w:pPr>
      <w:r>
        <w:rPr>
          <w:b/>
          <w:sz w:val="22"/>
          <w:szCs w:val="22"/>
        </w:rPr>
        <w:br w:type="page"/>
      </w:r>
    </w:p>
    <w:p w14:paraId="6FE754CE" w14:textId="77777777" w:rsidR="008357D8" w:rsidRPr="007849A7" w:rsidRDefault="008357D8" w:rsidP="007849A7">
      <w:pPr>
        <w:jc w:val="right"/>
        <w:rPr>
          <w:b/>
          <w:sz w:val="22"/>
          <w:szCs w:val="22"/>
        </w:rPr>
      </w:pPr>
      <w:r w:rsidRPr="007849A7">
        <w:rPr>
          <w:b/>
          <w:sz w:val="22"/>
          <w:szCs w:val="22"/>
        </w:rPr>
        <w:lastRenderedPageBreak/>
        <w:t>Załącznik nr 3 do SWZ</w:t>
      </w:r>
    </w:p>
    <w:p w14:paraId="18AD57CD" w14:textId="77777777" w:rsidR="007849A7" w:rsidRPr="007849A7" w:rsidRDefault="007849A7" w:rsidP="007849A7">
      <w:pPr>
        <w:jc w:val="right"/>
        <w:rPr>
          <w:b/>
          <w:color w:val="auto"/>
          <w:sz w:val="20"/>
          <w:szCs w:val="20"/>
        </w:rPr>
      </w:pPr>
      <w:r w:rsidRPr="007849A7">
        <w:rPr>
          <w:sz w:val="20"/>
          <w:szCs w:val="20"/>
        </w:rPr>
        <w:t>(</w:t>
      </w:r>
      <w:r w:rsidRPr="007849A7">
        <w:rPr>
          <w:i/>
          <w:sz w:val="20"/>
          <w:szCs w:val="20"/>
        </w:rPr>
        <w:t>dokument składany do oferty)</w:t>
      </w:r>
    </w:p>
    <w:p w14:paraId="4D0E1BC7" w14:textId="77777777" w:rsidR="007849A7" w:rsidRPr="0008587E" w:rsidRDefault="007849A7" w:rsidP="008357D8">
      <w:pPr>
        <w:spacing w:after="120"/>
        <w:jc w:val="right"/>
        <w:rPr>
          <w:b/>
        </w:rPr>
      </w:pPr>
    </w:p>
    <w:p w14:paraId="314C85FF" w14:textId="77777777" w:rsidR="00D60979" w:rsidRPr="0008587E" w:rsidRDefault="00D60979" w:rsidP="00D60979">
      <w:pPr>
        <w:ind w:right="6"/>
        <w:jc w:val="both"/>
        <w:rPr>
          <w:rFonts w:eastAsia="Calibri"/>
          <w:bCs/>
        </w:rPr>
      </w:pPr>
      <w:r w:rsidRPr="0008587E">
        <w:rPr>
          <w:rFonts w:eastAsia="Calibri"/>
          <w:bCs/>
          <w:sz w:val="20"/>
          <w:szCs w:val="20"/>
        </w:rPr>
        <w:t>Wykonawca</w:t>
      </w:r>
      <w:r w:rsidRPr="0008587E">
        <w:rPr>
          <w:rFonts w:eastAsia="Calibri"/>
          <w:bCs/>
        </w:rPr>
        <w:t>:</w:t>
      </w:r>
    </w:p>
    <w:p w14:paraId="5FBD6645" w14:textId="77777777" w:rsidR="00D60979" w:rsidRPr="0008587E" w:rsidRDefault="00D60979" w:rsidP="00D60979">
      <w:pPr>
        <w:ind w:right="6"/>
        <w:jc w:val="both"/>
        <w:rPr>
          <w:rFonts w:eastAsia="Calibri"/>
          <w:bCs/>
        </w:rPr>
      </w:pPr>
      <w:r w:rsidRPr="0008587E">
        <w:rPr>
          <w:rFonts w:eastAsia="Calibri"/>
          <w:bCs/>
        </w:rPr>
        <w:t>………………………</w:t>
      </w:r>
    </w:p>
    <w:p w14:paraId="00094EB8" w14:textId="77777777" w:rsidR="001B17B6" w:rsidRPr="0008587E" w:rsidRDefault="00D60979" w:rsidP="00D60979">
      <w:pPr>
        <w:ind w:right="6"/>
        <w:jc w:val="both"/>
        <w:rPr>
          <w:rFonts w:eastAsia="Calibri"/>
          <w:bCs/>
        </w:rPr>
      </w:pPr>
      <w:r w:rsidRPr="0008587E">
        <w:rPr>
          <w:rFonts w:eastAsia="Calibri"/>
          <w:bCs/>
        </w:rPr>
        <w:t>………………………</w:t>
      </w:r>
    </w:p>
    <w:p w14:paraId="001DA0AB" w14:textId="77777777" w:rsidR="001B17B6" w:rsidRPr="00EE6857" w:rsidRDefault="00D60979" w:rsidP="00D60979">
      <w:pPr>
        <w:ind w:right="6"/>
        <w:jc w:val="both"/>
        <w:rPr>
          <w:rFonts w:eastAsia="Calibri"/>
          <w:bCs/>
          <w:i/>
          <w:sz w:val="18"/>
          <w:szCs w:val="18"/>
        </w:rPr>
      </w:pPr>
      <w:r w:rsidRPr="0008587E">
        <w:rPr>
          <w:rFonts w:eastAsia="Calibri"/>
          <w:bCs/>
          <w:i/>
          <w:sz w:val="20"/>
          <w:szCs w:val="20"/>
        </w:rPr>
        <w:t>(</w:t>
      </w:r>
      <w:r w:rsidRPr="00EE6857">
        <w:rPr>
          <w:rFonts w:eastAsia="Calibri"/>
          <w:bCs/>
          <w:i/>
          <w:sz w:val="18"/>
          <w:szCs w:val="18"/>
        </w:rPr>
        <w:t xml:space="preserve">pełna nazwa/firma, adres w zależności </w:t>
      </w:r>
    </w:p>
    <w:p w14:paraId="0BA97FF7" w14:textId="77777777" w:rsidR="00D60979" w:rsidRPr="0008587E" w:rsidRDefault="00D60979" w:rsidP="00D60979">
      <w:pPr>
        <w:ind w:right="6"/>
        <w:jc w:val="both"/>
        <w:rPr>
          <w:rFonts w:eastAsia="Calibri"/>
          <w:bCs/>
          <w:i/>
          <w:sz w:val="20"/>
          <w:szCs w:val="20"/>
        </w:rPr>
      </w:pPr>
      <w:r w:rsidRPr="00EE6857">
        <w:rPr>
          <w:rFonts w:eastAsia="Calibri"/>
          <w:bCs/>
          <w:i/>
          <w:sz w:val="18"/>
          <w:szCs w:val="18"/>
        </w:rPr>
        <w:t>od podmiotu NIP/PESEL, KRS/</w:t>
      </w:r>
      <w:proofErr w:type="spellStart"/>
      <w:r w:rsidRPr="00EE6857">
        <w:rPr>
          <w:rFonts w:eastAsia="Calibri"/>
          <w:bCs/>
          <w:i/>
          <w:sz w:val="18"/>
          <w:szCs w:val="18"/>
        </w:rPr>
        <w:t>CEiDG</w:t>
      </w:r>
      <w:proofErr w:type="spellEnd"/>
      <w:r w:rsidRPr="0008587E">
        <w:rPr>
          <w:rFonts w:eastAsia="Calibri"/>
          <w:bCs/>
          <w:i/>
          <w:sz w:val="20"/>
          <w:szCs w:val="20"/>
        </w:rPr>
        <w:t>)</w:t>
      </w:r>
    </w:p>
    <w:p w14:paraId="009EDE93" w14:textId="77777777" w:rsidR="001B17B6" w:rsidRPr="0008587E" w:rsidRDefault="001B17B6" w:rsidP="00D60979">
      <w:pPr>
        <w:ind w:right="6"/>
        <w:jc w:val="both"/>
        <w:rPr>
          <w:rFonts w:eastAsia="Calibri"/>
          <w:bCs/>
          <w:sz w:val="20"/>
          <w:szCs w:val="20"/>
        </w:rPr>
      </w:pPr>
      <w:r w:rsidRPr="0008587E">
        <w:rPr>
          <w:rFonts w:eastAsia="Calibri"/>
          <w:bCs/>
          <w:sz w:val="20"/>
          <w:szCs w:val="20"/>
        </w:rPr>
        <w:t>Reprezentowana przez:</w:t>
      </w:r>
    </w:p>
    <w:p w14:paraId="69CD6284"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07494A96" w14:textId="77777777" w:rsidR="001B17B6" w:rsidRPr="0008587E" w:rsidRDefault="001B17B6" w:rsidP="00D60979">
      <w:pPr>
        <w:ind w:right="6"/>
        <w:jc w:val="both"/>
        <w:rPr>
          <w:rFonts w:eastAsia="Calibri"/>
          <w:bCs/>
          <w:sz w:val="20"/>
          <w:szCs w:val="20"/>
        </w:rPr>
      </w:pPr>
      <w:r w:rsidRPr="0008587E">
        <w:rPr>
          <w:rFonts w:eastAsia="Calibri"/>
          <w:bCs/>
          <w:sz w:val="20"/>
          <w:szCs w:val="20"/>
        </w:rPr>
        <w:t>……………………………..</w:t>
      </w:r>
    </w:p>
    <w:p w14:paraId="21BF125E" w14:textId="77777777" w:rsidR="001B17B6" w:rsidRPr="00EE6857" w:rsidRDefault="001B17B6" w:rsidP="00D60979">
      <w:pPr>
        <w:ind w:right="6"/>
        <w:jc w:val="both"/>
        <w:rPr>
          <w:rFonts w:eastAsia="Calibri"/>
          <w:bCs/>
          <w:i/>
          <w:sz w:val="18"/>
          <w:szCs w:val="18"/>
        </w:rPr>
      </w:pPr>
      <w:r w:rsidRPr="0008587E">
        <w:rPr>
          <w:rFonts w:eastAsia="Calibri"/>
          <w:bCs/>
          <w:sz w:val="20"/>
          <w:szCs w:val="20"/>
        </w:rPr>
        <w:t>(</w:t>
      </w:r>
      <w:r w:rsidRPr="00EE6857">
        <w:rPr>
          <w:rFonts w:eastAsia="Calibri"/>
          <w:bCs/>
          <w:i/>
          <w:sz w:val="18"/>
          <w:szCs w:val="18"/>
        </w:rPr>
        <w:t xml:space="preserve">imię, nazwisko, stanowisko/podstawa </w:t>
      </w:r>
    </w:p>
    <w:p w14:paraId="3A306AA1" w14:textId="77777777" w:rsidR="001B17B6" w:rsidRPr="0008587E" w:rsidRDefault="001B17B6" w:rsidP="00D60979">
      <w:pPr>
        <w:ind w:right="6"/>
        <w:jc w:val="both"/>
        <w:rPr>
          <w:rFonts w:eastAsia="Calibri"/>
          <w:bCs/>
        </w:rPr>
      </w:pPr>
      <w:r w:rsidRPr="00EE6857">
        <w:rPr>
          <w:rFonts w:eastAsia="Calibri"/>
          <w:bCs/>
          <w:i/>
          <w:sz w:val="18"/>
          <w:szCs w:val="18"/>
        </w:rPr>
        <w:t>do reprezentowana</w:t>
      </w:r>
      <w:r w:rsidRPr="0008587E">
        <w:rPr>
          <w:rFonts w:eastAsia="Calibri"/>
          <w:bCs/>
          <w:sz w:val="20"/>
          <w:szCs w:val="20"/>
        </w:rPr>
        <w:t>)</w:t>
      </w:r>
    </w:p>
    <w:p w14:paraId="6E776B17" w14:textId="77777777" w:rsidR="00D60979" w:rsidRPr="0008587E" w:rsidRDefault="00D60979" w:rsidP="00D60979"/>
    <w:p w14:paraId="765451EE" w14:textId="77777777" w:rsidR="00D60979" w:rsidRPr="00030147" w:rsidRDefault="00D60979" w:rsidP="004E1A2D">
      <w:pPr>
        <w:jc w:val="center"/>
        <w:rPr>
          <w:b/>
          <w:sz w:val="22"/>
          <w:szCs w:val="22"/>
          <w:u w:val="single"/>
        </w:rPr>
      </w:pPr>
      <w:r w:rsidRPr="00030147">
        <w:rPr>
          <w:b/>
          <w:sz w:val="22"/>
          <w:szCs w:val="22"/>
          <w:u w:val="single"/>
        </w:rPr>
        <w:t xml:space="preserve">OŚWIADCZENIE WYKONAWCY </w:t>
      </w:r>
      <w:r w:rsidR="001B17B6" w:rsidRPr="00030147">
        <w:rPr>
          <w:b/>
          <w:sz w:val="22"/>
          <w:szCs w:val="22"/>
          <w:u w:val="single"/>
        </w:rPr>
        <w:t>(wstępne)</w:t>
      </w:r>
    </w:p>
    <w:p w14:paraId="1BD80BFA" w14:textId="77777777" w:rsidR="00A306C7" w:rsidRPr="0008587E" w:rsidRDefault="00A306C7" w:rsidP="004E1A2D">
      <w:pPr>
        <w:jc w:val="center"/>
        <w:rPr>
          <w:b/>
          <w:u w:val="single"/>
        </w:rPr>
      </w:pPr>
    </w:p>
    <w:p w14:paraId="4A503AAE" w14:textId="77777777" w:rsidR="00D60979" w:rsidRPr="00197D10" w:rsidRDefault="00D60979" w:rsidP="004E1A2D">
      <w:pPr>
        <w:spacing w:after="120"/>
        <w:rPr>
          <w:b/>
          <w:sz w:val="22"/>
          <w:szCs w:val="22"/>
        </w:rPr>
      </w:pPr>
      <w:r w:rsidRPr="00197D10">
        <w:rPr>
          <w:b/>
          <w:sz w:val="22"/>
          <w:szCs w:val="22"/>
        </w:rPr>
        <w:t xml:space="preserve">składane na podstawie art. 125 ust. 1 ustawy z dnia 11 września 2019 r. Prawo zamówień publicznych </w:t>
      </w:r>
    </w:p>
    <w:p w14:paraId="00CE1922" w14:textId="6533EA04" w:rsidR="00D60979" w:rsidRPr="009C7005" w:rsidRDefault="00D60979" w:rsidP="009C7005">
      <w:pPr>
        <w:pStyle w:val="Akapitzlist"/>
        <w:suppressAutoHyphens/>
        <w:spacing w:after="120"/>
        <w:ind w:left="0"/>
        <w:jc w:val="both"/>
        <w:rPr>
          <w:b/>
          <w:sz w:val="22"/>
          <w:szCs w:val="22"/>
          <w:lang w:val="pl-PL"/>
        </w:rPr>
      </w:pPr>
      <w:r w:rsidRPr="00197D10">
        <w:rPr>
          <w:sz w:val="22"/>
          <w:szCs w:val="22"/>
        </w:rPr>
        <w:t>Na potrzeby postępowania o udzielenie zamówienia publicznego pn</w:t>
      </w:r>
      <w:r w:rsidR="009C7005">
        <w:rPr>
          <w:sz w:val="22"/>
          <w:szCs w:val="22"/>
        </w:rPr>
        <w:t xml:space="preserve">. </w:t>
      </w:r>
      <w:r w:rsidR="009C7005" w:rsidRPr="009C7005">
        <w:rPr>
          <w:b/>
          <w:sz w:val="22"/>
          <w:szCs w:val="22"/>
        </w:rPr>
        <w:t xml:space="preserve">Remont pomieszczeń w budynku nr </w:t>
      </w:r>
      <w:r w:rsidR="00A525D0">
        <w:rPr>
          <w:b/>
          <w:sz w:val="22"/>
          <w:szCs w:val="22"/>
          <w:lang w:val="pl-PL"/>
        </w:rPr>
        <w:t>301 w Zegrzu</w:t>
      </w:r>
      <w:r w:rsidR="009C7005">
        <w:rPr>
          <w:b/>
          <w:sz w:val="22"/>
          <w:szCs w:val="22"/>
          <w:lang w:val="pl-PL"/>
        </w:rPr>
        <w:t>,</w:t>
      </w:r>
      <w:r w:rsidR="00352034" w:rsidRPr="00197D10">
        <w:rPr>
          <w:b/>
          <w:sz w:val="22"/>
          <w:szCs w:val="22"/>
          <w:lang w:eastAsia="ar-SA"/>
        </w:rPr>
        <w:t xml:space="preserve"> </w:t>
      </w:r>
      <w:r w:rsidR="006236D5" w:rsidRPr="00197D10">
        <w:rPr>
          <w:sz w:val="22"/>
          <w:szCs w:val="22"/>
        </w:rPr>
        <w:t xml:space="preserve">oświadczam, </w:t>
      </w:r>
      <w:r w:rsidR="00534BBA" w:rsidRPr="00197D10">
        <w:rPr>
          <w:sz w:val="22"/>
          <w:szCs w:val="22"/>
        </w:rPr>
        <w:t xml:space="preserve"> </w:t>
      </w:r>
      <w:r w:rsidR="006236D5" w:rsidRPr="00197D10">
        <w:rPr>
          <w:sz w:val="22"/>
          <w:szCs w:val="22"/>
        </w:rPr>
        <w:t>co </w:t>
      </w:r>
      <w:r w:rsidRPr="00197D10">
        <w:rPr>
          <w:sz w:val="22"/>
          <w:szCs w:val="22"/>
        </w:rPr>
        <w:t>następuje:</w:t>
      </w:r>
    </w:p>
    <w:p w14:paraId="7DA6DE5A" w14:textId="77777777" w:rsidR="00D60979" w:rsidRPr="00030147" w:rsidRDefault="00D60979" w:rsidP="00030147">
      <w:pPr>
        <w:spacing w:before="120"/>
        <w:jc w:val="center"/>
        <w:rPr>
          <w:b/>
          <w:sz w:val="22"/>
          <w:szCs w:val="22"/>
          <w:u w:val="single"/>
        </w:rPr>
      </w:pPr>
      <w:r w:rsidRPr="00030147">
        <w:rPr>
          <w:b/>
          <w:sz w:val="22"/>
          <w:szCs w:val="22"/>
          <w:u w:val="single"/>
        </w:rPr>
        <w:t xml:space="preserve">OŚWIADCZENIE DOTYCZĄCE PRZESŁANEK WYKLUCZENIA </w:t>
      </w:r>
      <w:r w:rsidRPr="00030147">
        <w:rPr>
          <w:b/>
          <w:sz w:val="22"/>
          <w:szCs w:val="22"/>
          <w:u w:val="single"/>
        </w:rPr>
        <w:br/>
        <w:t>Z POSTĘPOWANIA</w:t>
      </w:r>
    </w:p>
    <w:p w14:paraId="05AD1AF6" w14:textId="77777777" w:rsidR="00D60979" w:rsidRPr="0008587E" w:rsidRDefault="00D60979" w:rsidP="00D60979">
      <w:pPr>
        <w:spacing w:line="360" w:lineRule="auto"/>
        <w:ind w:firstLine="708"/>
        <w:jc w:val="both"/>
        <w:rPr>
          <w:sz w:val="20"/>
          <w:szCs w:val="20"/>
        </w:rPr>
      </w:pPr>
    </w:p>
    <w:p w14:paraId="5CEFFC8C" w14:textId="77777777" w:rsidR="00D60979" w:rsidRPr="0008587E" w:rsidRDefault="00D60979" w:rsidP="00D60979">
      <w:pPr>
        <w:shd w:val="clear" w:color="auto" w:fill="BFBFBF"/>
        <w:spacing w:line="360" w:lineRule="auto"/>
        <w:rPr>
          <w:b/>
          <w:sz w:val="21"/>
          <w:szCs w:val="21"/>
        </w:rPr>
      </w:pPr>
      <w:r w:rsidRPr="0008587E">
        <w:rPr>
          <w:b/>
          <w:sz w:val="21"/>
          <w:szCs w:val="21"/>
        </w:rPr>
        <w:t>OŚWIADCZENIA DOTYCZĄCE WYKONAWCY:</w:t>
      </w:r>
    </w:p>
    <w:p w14:paraId="7DB87500" w14:textId="6B554AC7" w:rsidR="00D60979" w:rsidRDefault="00D60979" w:rsidP="00197D10">
      <w:pPr>
        <w:pStyle w:val="Akapitzlist"/>
        <w:numPr>
          <w:ilvl w:val="0"/>
          <w:numId w:val="106"/>
        </w:numPr>
        <w:spacing w:before="120"/>
        <w:ind w:left="284" w:hanging="284"/>
        <w:jc w:val="both"/>
        <w:rPr>
          <w:sz w:val="21"/>
          <w:szCs w:val="21"/>
        </w:rPr>
      </w:pPr>
      <w:r w:rsidRPr="0008587E">
        <w:rPr>
          <w:sz w:val="21"/>
          <w:szCs w:val="21"/>
        </w:rPr>
        <w:t xml:space="preserve">Oświadczam, że nie podlegam wykluczeniu z postępowania na podstawie art. 108 ust 1 pkt 1-6 ustawy </w:t>
      </w:r>
      <w:proofErr w:type="spellStart"/>
      <w:r w:rsidRPr="0008587E">
        <w:rPr>
          <w:sz w:val="21"/>
          <w:szCs w:val="21"/>
        </w:rPr>
        <w:t>Pzp</w:t>
      </w:r>
      <w:proofErr w:type="spellEnd"/>
      <w:r w:rsidRPr="0008587E">
        <w:rPr>
          <w:sz w:val="21"/>
          <w:szCs w:val="21"/>
        </w:rPr>
        <w:t>.</w:t>
      </w:r>
    </w:p>
    <w:p w14:paraId="21BA41E7" w14:textId="77777777" w:rsidR="00B962BA" w:rsidRPr="00B962BA" w:rsidRDefault="00B962BA" w:rsidP="00197D10">
      <w:pPr>
        <w:numPr>
          <w:ilvl w:val="0"/>
          <w:numId w:val="106"/>
        </w:numPr>
        <w:spacing w:before="120"/>
        <w:ind w:left="357" w:hanging="357"/>
        <w:jc w:val="both"/>
        <w:rPr>
          <w:color w:val="000000" w:themeColor="text1"/>
          <w:sz w:val="22"/>
          <w:szCs w:val="22"/>
        </w:rPr>
      </w:pPr>
      <w:r w:rsidRPr="00B962BA">
        <w:rPr>
          <w:color w:val="000000" w:themeColor="text1"/>
          <w:sz w:val="22"/>
          <w:szCs w:val="22"/>
        </w:rPr>
        <w:t xml:space="preserve">Na podstawie art. 108 ust. 1 pkt 5 ustawy </w:t>
      </w:r>
      <w:proofErr w:type="spellStart"/>
      <w:r w:rsidRPr="00B962BA">
        <w:rPr>
          <w:color w:val="000000" w:themeColor="text1"/>
          <w:sz w:val="22"/>
          <w:szCs w:val="22"/>
        </w:rPr>
        <w:t>Pzp</w:t>
      </w:r>
      <w:proofErr w:type="spellEnd"/>
      <w:r w:rsidRPr="00B962BA">
        <w:rPr>
          <w:color w:val="000000" w:themeColor="text1"/>
          <w:sz w:val="22"/>
          <w:szCs w:val="22"/>
        </w:rPr>
        <w:t xml:space="preserve"> oświadczam, że:</w:t>
      </w:r>
    </w:p>
    <w:p w14:paraId="017EF404" w14:textId="77777777" w:rsidR="00B962BA" w:rsidRPr="00B962BA" w:rsidRDefault="00B962BA" w:rsidP="00E90965">
      <w:pPr>
        <w:numPr>
          <w:ilvl w:val="0"/>
          <w:numId w:val="347"/>
        </w:numPr>
        <w:spacing w:before="120" w:after="120"/>
        <w:ind w:left="714" w:hanging="357"/>
        <w:jc w:val="both"/>
        <w:rPr>
          <w:rFonts w:eastAsia="Calibri"/>
          <w:sz w:val="22"/>
          <w:szCs w:val="22"/>
        </w:rPr>
      </w:pPr>
      <w:r w:rsidRPr="00B962BA">
        <w:rPr>
          <w:rFonts w:eastAsia="Calibri"/>
          <w:b/>
          <w:bCs/>
          <w:sz w:val="22"/>
          <w:szCs w:val="22"/>
        </w:rPr>
        <w:t>nie przynależę/my*</w:t>
      </w:r>
      <w:r w:rsidRPr="00B962BA">
        <w:rPr>
          <w:rFonts w:eastAsia="Calibri"/>
          <w:sz w:val="22"/>
          <w:szCs w:val="22"/>
        </w:rPr>
        <w:t xml:space="preserve"> do tej samej grupy kapitałowej (w rozumieniu ustawy z dnia 16 lutego 2007 r. o ochronie konkurencji i konsumentów – Dz. U. z 2023 r. poz. 1689 </w:t>
      </w:r>
      <w:r w:rsidRPr="00B962BA">
        <w:rPr>
          <w:rFonts w:eastAsia="Calibri"/>
          <w:sz w:val="22"/>
          <w:szCs w:val="22"/>
        </w:rPr>
        <w:br/>
        <w:t xml:space="preserve">z </w:t>
      </w:r>
      <w:proofErr w:type="spellStart"/>
      <w:r w:rsidRPr="00B962BA">
        <w:rPr>
          <w:rFonts w:eastAsia="Calibri"/>
          <w:sz w:val="22"/>
          <w:szCs w:val="22"/>
        </w:rPr>
        <w:t>późn</w:t>
      </w:r>
      <w:proofErr w:type="spellEnd"/>
      <w:r w:rsidRPr="00B962BA">
        <w:rPr>
          <w:rFonts w:eastAsia="Calibri"/>
          <w:sz w:val="22"/>
          <w:szCs w:val="22"/>
        </w:rPr>
        <w:t xml:space="preserve">. zm.) z innym wykonawcą, który złożył odrębną ofertę lub ofertę częściową </w:t>
      </w:r>
      <w:r w:rsidRPr="00B962BA">
        <w:rPr>
          <w:rFonts w:eastAsia="Calibri"/>
          <w:sz w:val="22"/>
          <w:szCs w:val="22"/>
        </w:rPr>
        <w:br/>
        <w:t>w przedmiotowym postępowaniu;</w:t>
      </w:r>
    </w:p>
    <w:p w14:paraId="3EDB33AA" w14:textId="64AA6422" w:rsidR="00C8430B" w:rsidRPr="00C8430B" w:rsidRDefault="0001162E" w:rsidP="00E90965">
      <w:pPr>
        <w:numPr>
          <w:ilvl w:val="0"/>
          <w:numId w:val="347"/>
        </w:numPr>
        <w:spacing w:before="120"/>
        <w:ind w:left="714" w:hanging="357"/>
        <w:jc w:val="both"/>
        <w:rPr>
          <w:color w:val="auto"/>
          <w:sz w:val="22"/>
          <w:szCs w:val="22"/>
        </w:rPr>
      </w:pPr>
      <w:r w:rsidRPr="00ED1BCF">
        <w:rPr>
          <w:rFonts w:eastAsia="Calibri"/>
          <w:b/>
          <w:bCs/>
          <w:sz w:val="22"/>
          <w:szCs w:val="22"/>
        </w:rPr>
        <w:t>przynależę/my</w:t>
      </w:r>
      <w:r w:rsidRPr="00211512">
        <w:rPr>
          <w:rFonts w:eastAsia="Calibri"/>
          <w:b/>
          <w:bCs/>
        </w:rPr>
        <w:t>*</w:t>
      </w:r>
      <w:r w:rsidRPr="00211512">
        <w:rPr>
          <w:rFonts w:eastAsia="Calibri"/>
        </w:rPr>
        <w:t xml:space="preserve"> </w:t>
      </w:r>
      <w:r w:rsidR="00C8430B" w:rsidRPr="00183FCD">
        <w:rPr>
          <w:sz w:val="22"/>
          <w:szCs w:val="22"/>
        </w:rPr>
        <w:t>do tej samej grupy kapitałowej z wykonawcą/</w:t>
      </w:r>
      <w:proofErr w:type="spellStart"/>
      <w:r w:rsidR="00C8430B" w:rsidRPr="00183FCD">
        <w:rPr>
          <w:sz w:val="22"/>
          <w:szCs w:val="22"/>
        </w:rPr>
        <w:t>ami</w:t>
      </w:r>
      <w:proofErr w:type="spellEnd"/>
      <w:r w:rsidR="00C8430B" w:rsidRPr="00183FCD">
        <w:rPr>
          <w:sz w:val="22"/>
          <w:szCs w:val="22"/>
        </w:rPr>
        <w:t xml:space="preserve">, którzy złożyli odrębne oferty w niniejszym </w:t>
      </w:r>
      <w:r w:rsidR="00C8430B" w:rsidRPr="00183FCD">
        <w:rPr>
          <w:rFonts w:eastAsia="Calibri"/>
          <w:bCs/>
          <w:sz w:val="22"/>
          <w:szCs w:val="22"/>
        </w:rPr>
        <w:t>postępowaniu</w:t>
      </w:r>
      <w:r w:rsidR="00C8430B" w:rsidRPr="00C8430B">
        <w:rPr>
          <w:sz w:val="22"/>
          <w:szCs w:val="22"/>
        </w:rPr>
        <w:t xml:space="preserve"> w rozumieniu ustawy z dnia 16 lutego 2007 r. o ochronie konkurencji i konsumentów,</w:t>
      </w:r>
    </w:p>
    <w:p w14:paraId="4B94E630" w14:textId="77777777" w:rsidR="00900E90" w:rsidRPr="00544E47" w:rsidRDefault="00900E90" w:rsidP="00094187">
      <w:pPr>
        <w:pStyle w:val="Standarduser"/>
        <w:tabs>
          <w:tab w:val="left" w:pos="852"/>
        </w:tabs>
        <w:suppressAutoHyphens w:val="0"/>
        <w:ind w:left="426" w:hanging="284"/>
        <w:rPr>
          <w:rFonts w:ascii="Times New Roman" w:hAnsi="Times New Roman" w:cs="Times New Roman"/>
          <w:lang w:val="pl-PL"/>
        </w:rPr>
      </w:pPr>
      <w:r w:rsidRPr="002D1F96">
        <w:rPr>
          <w:rFonts w:ascii="Times New Roman" w:hAnsi="Times New Roman" w:cs="Times New Roman"/>
          <w:i/>
          <w:sz w:val="16"/>
          <w:szCs w:val="20"/>
          <w:lang w:val="pl"/>
        </w:rPr>
        <w:tab/>
      </w:r>
      <w:r w:rsidRPr="002D1F96">
        <w:rPr>
          <w:rFonts w:ascii="Times New Roman" w:hAnsi="Times New Roman" w:cs="Times New Roman"/>
          <w:i/>
          <w:sz w:val="16"/>
          <w:szCs w:val="20"/>
          <w:lang w:val="pl"/>
        </w:rPr>
        <w:tab/>
      </w:r>
      <w:r w:rsidRPr="002D1F96">
        <w:rPr>
          <w:rFonts w:ascii="Times New Roman" w:hAnsi="Times New Roman" w:cs="Times New Roman"/>
          <w:i/>
          <w:sz w:val="16"/>
          <w:szCs w:val="20"/>
          <w:lang w:val="pl"/>
        </w:rPr>
        <w:tab/>
        <w:t>(należy wskazać, co najmniej nazwę i adres siedziby podmiotów należących do tej samej grupy kapitałowej)</w:t>
      </w:r>
      <w:r w:rsidRPr="002D1F96">
        <w:rPr>
          <w:rFonts w:ascii="Times New Roman" w:hAnsi="Times New Roman" w:cs="Times New Roman"/>
          <w:sz w:val="16"/>
          <w:szCs w:val="20"/>
          <w:lang w:val="pl"/>
        </w:rPr>
        <w:t>*:</w:t>
      </w:r>
    </w:p>
    <w:p w14:paraId="65716240"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1) ……………………………………………………………………..</w:t>
      </w:r>
    </w:p>
    <w:p w14:paraId="49D31F78"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2) …………………………………………………………………….</w:t>
      </w:r>
    </w:p>
    <w:p w14:paraId="436B1FDA" w14:textId="77777777" w:rsidR="00C8430B" w:rsidRPr="00544E47" w:rsidRDefault="00C8430B" w:rsidP="00C8430B">
      <w:pPr>
        <w:pStyle w:val="Standarduser"/>
        <w:suppressAutoHyphens w:val="0"/>
        <w:ind w:left="1140"/>
        <w:rPr>
          <w:rFonts w:ascii="Times New Roman" w:hAnsi="Times New Roman" w:cs="Times New Roman"/>
          <w:sz w:val="20"/>
          <w:szCs w:val="20"/>
          <w:lang w:val="pl-PL"/>
        </w:rPr>
      </w:pPr>
      <w:r w:rsidRPr="00544E47">
        <w:rPr>
          <w:rFonts w:ascii="Times New Roman" w:hAnsi="Times New Roman" w:cs="Times New Roman"/>
          <w:sz w:val="20"/>
          <w:szCs w:val="20"/>
          <w:lang w:val="pl-PL"/>
        </w:rPr>
        <w:t>3) …………………………………………………………………….</w:t>
      </w:r>
    </w:p>
    <w:p w14:paraId="7FB1BF30" w14:textId="77777777" w:rsidR="00C8430B" w:rsidRPr="00544E47" w:rsidRDefault="00C8430B" w:rsidP="00C8430B">
      <w:pPr>
        <w:pStyle w:val="Standarduser"/>
        <w:tabs>
          <w:tab w:val="left" w:pos="2427"/>
          <w:tab w:val="left" w:pos="2710"/>
        </w:tabs>
        <w:suppressAutoHyphens w:val="0"/>
        <w:rPr>
          <w:rFonts w:ascii="Times New Roman" w:hAnsi="Times New Roman" w:cs="Times New Roman"/>
          <w:sz w:val="20"/>
          <w:szCs w:val="20"/>
          <w:lang w:val="pl-PL"/>
        </w:rPr>
      </w:pPr>
    </w:p>
    <w:p w14:paraId="70121CB7" w14:textId="77777777" w:rsidR="00900E90" w:rsidRPr="00544E47" w:rsidRDefault="00900E90" w:rsidP="00094187">
      <w:pPr>
        <w:pStyle w:val="Standarduser"/>
        <w:suppressAutoHyphens w:val="0"/>
        <w:ind w:left="709" w:firstLine="0"/>
        <w:rPr>
          <w:rFonts w:ascii="Times New Roman" w:hAnsi="Times New Roman" w:cs="Times New Roman"/>
          <w:lang w:val="pl-PL"/>
        </w:rPr>
      </w:pPr>
      <w:r w:rsidRPr="00900E90">
        <w:rPr>
          <w:rFonts w:ascii="Times New Roman" w:hAnsi="Times New Roman" w:cs="Times New Roman"/>
          <w:b/>
          <w:sz w:val="20"/>
          <w:szCs w:val="20"/>
          <w:lang w:val="pl"/>
        </w:rPr>
        <w:t>Jednocześnie wraz z oświadczeniem składamy dokumenty lub informacje potwierdzające przygotowanie oferty niezależnie od innego wykonawcy należącego do tej samej grupy kapitałowej.*</w:t>
      </w:r>
    </w:p>
    <w:p w14:paraId="705B71D7" w14:textId="77777777" w:rsidR="00C8430B" w:rsidRPr="00544E47" w:rsidRDefault="00C8430B" w:rsidP="00C8430B">
      <w:pPr>
        <w:pStyle w:val="Standarduser"/>
        <w:rPr>
          <w:rFonts w:ascii="Times New Roman" w:hAnsi="Times New Roman" w:cs="Times New Roman"/>
          <w:sz w:val="20"/>
          <w:szCs w:val="20"/>
          <w:lang w:val="pl-PL"/>
        </w:rPr>
      </w:pPr>
    </w:p>
    <w:p w14:paraId="5E0EF14E" w14:textId="77777777" w:rsidR="00900E90" w:rsidRPr="00900E90" w:rsidRDefault="00900E90" w:rsidP="00094187">
      <w:pPr>
        <w:pStyle w:val="Standarduser"/>
        <w:rPr>
          <w:rFonts w:ascii="Times New Roman" w:hAnsi="Times New Roman" w:cs="Times New Roman"/>
          <w:sz w:val="20"/>
          <w:szCs w:val="20"/>
        </w:rPr>
      </w:pPr>
      <w:r w:rsidRPr="00900E90">
        <w:rPr>
          <w:rFonts w:ascii="Times New Roman" w:hAnsi="Times New Roman" w:cs="Times New Roman"/>
          <w:sz w:val="20"/>
          <w:szCs w:val="20"/>
          <w:lang w:val="pl"/>
        </w:rPr>
        <w:t>*niepotrzebne skreślić</w:t>
      </w:r>
    </w:p>
    <w:p w14:paraId="286D81A7" w14:textId="77777777" w:rsidR="00D60979" w:rsidRPr="0008587E" w:rsidRDefault="00D60979" w:rsidP="00197D10">
      <w:pPr>
        <w:pStyle w:val="Akapitzlist"/>
        <w:numPr>
          <w:ilvl w:val="0"/>
          <w:numId w:val="106"/>
        </w:numPr>
        <w:spacing w:before="120"/>
        <w:ind w:left="284" w:hanging="284"/>
        <w:jc w:val="both"/>
      </w:pPr>
      <w:r w:rsidRPr="0008587E">
        <w:rPr>
          <w:sz w:val="21"/>
          <w:szCs w:val="21"/>
        </w:rPr>
        <w:t xml:space="preserve">Oświadczam, że nie podlegam wykluczeniu z postępowania na podstawie art. 109 ust. 1 pkt 2, 4, 5, 8 i 10 ustawy </w:t>
      </w:r>
      <w:proofErr w:type="spellStart"/>
      <w:r w:rsidRPr="0008587E">
        <w:rPr>
          <w:sz w:val="21"/>
          <w:szCs w:val="21"/>
        </w:rPr>
        <w:t>Pzp</w:t>
      </w:r>
      <w:proofErr w:type="spellEnd"/>
      <w:r w:rsidRPr="0008587E">
        <w:t xml:space="preserve">  </w:t>
      </w:r>
      <w:r w:rsidRPr="0008587E">
        <w:rPr>
          <w:sz w:val="16"/>
          <w:szCs w:val="16"/>
        </w:rPr>
        <w:t>.</w:t>
      </w:r>
    </w:p>
    <w:p w14:paraId="0C13B8DD" w14:textId="77777777" w:rsidR="00D60979" w:rsidRPr="0008587E" w:rsidRDefault="00D60979" w:rsidP="00D60979">
      <w:pPr>
        <w:spacing w:line="360" w:lineRule="auto"/>
        <w:ind w:left="5664" w:firstLine="708"/>
        <w:jc w:val="both"/>
        <w:rPr>
          <w:i/>
          <w:sz w:val="18"/>
          <w:szCs w:val="18"/>
        </w:rPr>
      </w:pPr>
    </w:p>
    <w:p w14:paraId="6BA7BDEA" w14:textId="77777777" w:rsidR="00D60979" w:rsidRPr="0008587E" w:rsidRDefault="00D60979" w:rsidP="002D1F96">
      <w:pPr>
        <w:ind w:left="284"/>
        <w:jc w:val="both"/>
        <w:rPr>
          <w:sz w:val="21"/>
          <w:szCs w:val="21"/>
        </w:rPr>
      </w:pPr>
      <w:r w:rsidRPr="0008587E">
        <w:rPr>
          <w:sz w:val="21"/>
          <w:szCs w:val="21"/>
        </w:rPr>
        <w:t xml:space="preserve">Oświadczam, że zachodzą w stosunku do mnie podstawy wykluczenia z postępowania na podstawie art. …………. ustawy </w:t>
      </w:r>
      <w:proofErr w:type="spellStart"/>
      <w:r w:rsidRPr="0008587E">
        <w:rPr>
          <w:sz w:val="21"/>
          <w:szCs w:val="21"/>
        </w:rPr>
        <w:t>Pzp</w:t>
      </w:r>
      <w:proofErr w:type="spellEnd"/>
      <w:r w:rsidRPr="0008587E">
        <w:rPr>
          <w:sz w:val="20"/>
          <w:szCs w:val="20"/>
        </w:rPr>
        <w:t xml:space="preserve"> </w:t>
      </w:r>
      <w:r w:rsidRPr="0008587E">
        <w:rPr>
          <w:i/>
          <w:sz w:val="16"/>
          <w:szCs w:val="16"/>
        </w:rPr>
        <w:t>(podać mającą zastosowanie podstawę wykluczenia spośród wymienionych w art. 108 ust. 1 pkt 1, 2, 5</w:t>
      </w:r>
      <w:r w:rsidR="00954A1C">
        <w:rPr>
          <w:i/>
          <w:sz w:val="16"/>
          <w:szCs w:val="16"/>
        </w:rPr>
        <w:t xml:space="preserve"> </w:t>
      </w:r>
      <w:r w:rsidRPr="0008587E">
        <w:rPr>
          <w:i/>
          <w:sz w:val="16"/>
          <w:szCs w:val="16"/>
        </w:rPr>
        <w:t>i 6 lub art. 109 ust. 1 pkt 2, 4, 5, 8 i</w:t>
      </w:r>
      <w:r w:rsidR="00954A1C">
        <w:rPr>
          <w:i/>
          <w:sz w:val="16"/>
          <w:szCs w:val="16"/>
        </w:rPr>
        <w:t xml:space="preserve"> </w:t>
      </w:r>
      <w:r w:rsidRPr="0008587E">
        <w:rPr>
          <w:i/>
          <w:sz w:val="16"/>
          <w:szCs w:val="16"/>
        </w:rPr>
        <w:t xml:space="preserve">10 ustawy </w:t>
      </w:r>
      <w:proofErr w:type="spellStart"/>
      <w:r w:rsidRPr="0008587E">
        <w:rPr>
          <w:i/>
          <w:sz w:val="16"/>
          <w:szCs w:val="16"/>
        </w:rPr>
        <w:t>Pzp</w:t>
      </w:r>
      <w:proofErr w:type="spellEnd"/>
      <w:r w:rsidRPr="0008587E">
        <w:rPr>
          <w:i/>
          <w:sz w:val="16"/>
          <w:szCs w:val="16"/>
        </w:rPr>
        <w:t>).</w:t>
      </w:r>
      <w:r w:rsidRPr="0008587E">
        <w:rPr>
          <w:sz w:val="20"/>
          <w:szCs w:val="20"/>
        </w:rPr>
        <w:t xml:space="preserve"> </w:t>
      </w:r>
      <w:r w:rsidRPr="0008587E">
        <w:rPr>
          <w:sz w:val="21"/>
          <w:szCs w:val="21"/>
        </w:rPr>
        <w:t xml:space="preserve">Jednocześnie oświadczam, że w związku z ww. okolicznością, na podstawie art. 110 ust. 2 ustawy </w:t>
      </w:r>
      <w:proofErr w:type="spellStart"/>
      <w:r w:rsidRPr="0008587E">
        <w:rPr>
          <w:sz w:val="21"/>
          <w:szCs w:val="21"/>
        </w:rPr>
        <w:t>Pzp</w:t>
      </w:r>
      <w:proofErr w:type="spellEnd"/>
      <w:r w:rsidRPr="0008587E">
        <w:rPr>
          <w:sz w:val="21"/>
          <w:szCs w:val="21"/>
        </w:rPr>
        <w:t xml:space="preserve"> podjąłem następujące środki naprawcze: </w:t>
      </w:r>
    </w:p>
    <w:p w14:paraId="1D2DACBA" w14:textId="77777777" w:rsidR="00D60979" w:rsidRPr="0008587E" w:rsidRDefault="00D60979" w:rsidP="002D1F96">
      <w:pPr>
        <w:ind w:left="284"/>
        <w:rPr>
          <w:sz w:val="21"/>
          <w:szCs w:val="21"/>
        </w:rPr>
      </w:pPr>
      <w:r w:rsidRPr="0008587E">
        <w:rPr>
          <w:sz w:val="21"/>
          <w:szCs w:val="21"/>
        </w:rPr>
        <w:t>………………………………………………………………………………………………………….</w:t>
      </w:r>
    </w:p>
    <w:p w14:paraId="7C4812A4" w14:textId="6A58B810" w:rsidR="00D60979" w:rsidRDefault="00D60979" w:rsidP="002D1F96">
      <w:pPr>
        <w:ind w:left="284"/>
        <w:jc w:val="both"/>
        <w:rPr>
          <w:sz w:val="20"/>
          <w:szCs w:val="20"/>
        </w:rPr>
      </w:pPr>
      <w:r w:rsidRPr="0008587E">
        <w:rPr>
          <w:sz w:val="20"/>
          <w:szCs w:val="20"/>
        </w:rPr>
        <w:lastRenderedPageBreak/>
        <w:t>…………………………………………………………………………………………..…………………...........…………………………………………………………………………………………………………...</w:t>
      </w:r>
    </w:p>
    <w:p w14:paraId="74000AD2" w14:textId="77777777" w:rsidR="00417512" w:rsidRDefault="00417512" w:rsidP="00D60979">
      <w:pPr>
        <w:jc w:val="both"/>
        <w:rPr>
          <w:sz w:val="20"/>
          <w:szCs w:val="20"/>
        </w:rPr>
      </w:pPr>
    </w:p>
    <w:p w14:paraId="1655E86B" w14:textId="77777777" w:rsidR="00DA5ED6" w:rsidRPr="00A631CA" w:rsidRDefault="00DA5ED6" w:rsidP="00197D10">
      <w:pPr>
        <w:numPr>
          <w:ilvl w:val="0"/>
          <w:numId w:val="106"/>
        </w:numPr>
        <w:spacing w:before="120"/>
        <w:ind w:left="357" w:hanging="357"/>
        <w:jc w:val="both"/>
        <w:rPr>
          <w:rFonts w:eastAsia="Calibri"/>
          <w:sz w:val="21"/>
          <w:szCs w:val="21"/>
        </w:rPr>
      </w:pPr>
      <w:r w:rsidRPr="00A631CA">
        <w:rPr>
          <w:color w:val="000000" w:themeColor="text1"/>
          <w:sz w:val="21"/>
          <w:szCs w:val="21"/>
        </w:rPr>
        <w:t>Oświadczam</w:t>
      </w:r>
      <w:r w:rsidRPr="00A631CA">
        <w:rPr>
          <w:rFonts w:eastAsia="Calibri"/>
          <w:sz w:val="21"/>
          <w:szCs w:val="21"/>
        </w:rPr>
        <w:t>, że na dzień składania ofert :</w:t>
      </w:r>
    </w:p>
    <w:p w14:paraId="78C2029F" w14:textId="77777777" w:rsidR="00DA5ED6" w:rsidRPr="00A631CA" w:rsidRDefault="00DA5ED6" w:rsidP="00DA5ED6">
      <w:pPr>
        <w:spacing w:after="120"/>
        <w:ind w:left="709" w:hanging="340"/>
        <w:jc w:val="both"/>
        <w:rPr>
          <w:sz w:val="21"/>
          <w:szCs w:val="21"/>
        </w:rPr>
      </w:pPr>
      <w:r w:rsidRPr="00A631CA">
        <w:rPr>
          <w:rFonts w:ascii="Segoe UI Symbol" w:eastAsia="MS Gothic" w:hAnsi="Segoe UI Symbol" w:cs="Segoe UI Symbol"/>
          <w:b/>
          <w:bCs/>
          <w:sz w:val="21"/>
          <w:szCs w:val="21"/>
        </w:rPr>
        <w:t>☐</w:t>
      </w:r>
      <w:r w:rsidRPr="00A631CA">
        <w:rPr>
          <w:b/>
          <w:bCs/>
          <w:sz w:val="21"/>
          <w:szCs w:val="21"/>
        </w:rPr>
        <w:t xml:space="preserve">   nie podlegam </w:t>
      </w:r>
      <w:r w:rsidRPr="00A631CA">
        <w:rPr>
          <w:rFonts w:eastAsia="Calibri"/>
          <w:b/>
          <w:bCs/>
          <w:sz w:val="21"/>
          <w:szCs w:val="21"/>
        </w:rPr>
        <w:t>wykluczeniu</w:t>
      </w:r>
      <w:r w:rsidRPr="00A631CA">
        <w:rPr>
          <w:rFonts w:eastAsia="Calibri"/>
          <w:bCs/>
          <w:sz w:val="21"/>
          <w:szCs w:val="21"/>
        </w:rPr>
        <w:t>*</w:t>
      </w:r>
      <w:r w:rsidRPr="00A631CA">
        <w:rPr>
          <w:rFonts w:eastAsia="Calibri"/>
          <w:sz w:val="21"/>
          <w:szCs w:val="21"/>
        </w:rPr>
        <w:t xml:space="preserve"> z postępowania na podstawie art. </w:t>
      </w:r>
      <w:r w:rsidRPr="00A631CA">
        <w:rPr>
          <w:sz w:val="21"/>
          <w:szCs w:val="21"/>
        </w:rPr>
        <w:t xml:space="preserve">7 ust. 1 ustawy </w:t>
      </w:r>
      <w:r w:rsidRPr="00A631CA">
        <w:rPr>
          <w:rFonts w:eastAsia="Calibri"/>
          <w:sz w:val="21"/>
          <w:szCs w:val="21"/>
        </w:rPr>
        <w:t>z dnia 13 kwietnia 2022 r.</w:t>
      </w:r>
      <w:r w:rsidRPr="00A631CA">
        <w:rPr>
          <w:rFonts w:eastAsia="Calibri"/>
          <w:i/>
          <w:iCs/>
          <w:sz w:val="21"/>
          <w:szCs w:val="21"/>
        </w:rPr>
        <w:t xml:space="preserve"> </w:t>
      </w:r>
      <w:r w:rsidRPr="00A631CA">
        <w:rPr>
          <w:rFonts w:eastAsia="Calibri"/>
          <w:iCs/>
          <w:sz w:val="21"/>
          <w:szCs w:val="21"/>
        </w:rPr>
        <w:t>o szczególnych rozwiązaniach w zakresie przeciwdziałania wspieraniu agresji na Ukrainę oraz służących ochronie bezpieczeństwa narodowego</w:t>
      </w:r>
      <w:r w:rsidRPr="00A631CA">
        <w:rPr>
          <w:rFonts w:eastAsia="Calibri"/>
          <w:i/>
          <w:iCs/>
          <w:sz w:val="21"/>
          <w:szCs w:val="21"/>
        </w:rPr>
        <w:t xml:space="preserve"> </w:t>
      </w:r>
      <w:r w:rsidRPr="007A033E">
        <w:rPr>
          <w:sz w:val="21"/>
          <w:szCs w:val="21"/>
        </w:rPr>
        <w:t>(Dz. U. z 2023 r., poz. 1</w:t>
      </w:r>
      <w:r>
        <w:rPr>
          <w:sz w:val="21"/>
          <w:szCs w:val="21"/>
        </w:rPr>
        <w:t>4</w:t>
      </w:r>
      <w:r w:rsidRPr="007A033E">
        <w:rPr>
          <w:sz w:val="21"/>
          <w:szCs w:val="21"/>
        </w:rPr>
        <w:t>9</w:t>
      </w:r>
      <w:r>
        <w:rPr>
          <w:sz w:val="21"/>
          <w:szCs w:val="21"/>
        </w:rPr>
        <w:t>7</w:t>
      </w:r>
      <w:r w:rsidRPr="007A033E">
        <w:rPr>
          <w:sz w:val="21"/>
          <w:szCs w:val="21"/>
        </w:rPr>
        <w:t>)</w:t>
      </w:r>
      <w:r w:rsidRPr="00A631CA">
        <w:rPr>
          <w:rFonts w:eastAsia="Calibri"/>
          <w:i/>
          <w:iCs/>
          <w:sz w:val="21"/>
          <w:szCs w:val="21"/>
        </w:rPr>
        <w:t>.</w:t>
      </w:r>
    </w:p>
    <w:p w14:paraId="45EB7EFA" w14:textId="77777777" w:rsidR="00DA5ED6" w:rsidRPr="00A631CA" w:rsidRDefault="00DA5ED6" w:rsidP="00DA5ED6">
      <w:pPr>
        <w:spacing w:after="120"/>
        <w:ind w:left="709" w:hanging="283"/>
        <w:jc w:val="both"/>
        <w:rPr>
          <w:color w:val="0070C0"/>
          <w:sz w:val="21"/>
          <w:szCs w:val="21"/>
        </w:rPr>
      </w:pPr>
      <w:r w:rsidRPr="00A631CA">
        <w:rPr>
          <w:rFonts w:ascii="Segoe UI Symbol" w:eastAsia="MS Gothic" w:hAnsi="Segoe UI Symbol" w:cs="Segoe UI Symbol"/>
          <w:b/>
          <w:bCs/>
          <w:sz w:val="21"/>
          <w:szCs w:val="21"/>
        </w:rPr>
        <w:t>☐</w:t>
      </w:r>
      <w:r w:rsidRPr="00A631CA">
        <w:rPr>
          <w:b/>
          <w:bCs/>
          <w:sz w:val="21"/>
          <w:szCs w:val="21"/>
        </w:rPr>
        <w:t xml:space="preserve"> podlegam </w:t>
      </w:r>
      <w:r w:rsidRPr="00A631CA">
        <w:rPr>
          <w:rFonts w:eastAsia="Calibri"/>
          <w:b/>
          <w:bCs/>
          <w:sz w:val="21"/>
          <w:szCs w:val="21"/>
        </w:rPr>
        <w:t>wykluczeniu*</w:t>
      </w:r>
      <w:r w:rsidRPr="00A631CA">
        <w:rPr>
          <w:rFonts w:eastAsia="Calibri"/>
          <w:color w:val="0070C0"/>
          <w:sz w:val="21"/>
          <w:szCs w:val="21"/>
        </w:rPr>
        <w:t xml:space="preserve"> </w:t>
      </w:r>
      <w:r w:rsidRPr="00A631CA">
        <w:rPr>
          <w:rFonts w:eastAsia="Calibri"/>
          <w:sz w:val="21"/>
          <w:szCs w:val="21"/>
        </w:rPr>
        <w:t xml:space="preserve">z postępowania na podstawie art. </w:t>
      </w:r>
      <w:r w:rsidRPr="00A631CA">
        <w:rPr>
          <w:sz w:val="21"/>
          <w:szCs w:val="21"/>
        </w:rPr>
        <w:t xml:space="preserve">7 ust. 1 ustawy </w:t>
      </w:r>
      <w:r w:rsidRPr="00A631CA">
        <w:rPr>
          <w:rFonts w:eastAsia="Calibri"/>
          <w:sz w:val="21"/>
          <w:szCs w:val="21"/>
        </w:rPr>
        <w:t>z dnia 13 kwietnia 2022 r.</w:t>
      </w:r>
      <w:r w:rsidRPr="00A631CA">
        <w:rPr>
          <w:rFonts w:eastAsia="Calibri"/>
          <w:i/>
          <w:iCs/>
          <w:sz w:val="21"/>
          <w:szCs w:val="21"/>
        </w:rPr>
        <w:t xml:space="preserve"> </w:t>
      </w:r>
      <w:r w:rsidRPr="00A631CA">
        <w:rPr>
          <w:rFonts w:eastAsia="Calibri"/>
          <w:iCs/>
          <w:sz w:val="21"/>
          <w:szCs w:val="21"/>
        </w:rPr>
        <w:t>o szczególnych rozwiązaniach w zakresie przeciwdziałania wspieraniu agresji na Ukrainę oraz służących ochronie bezpieczeństwa narodowego</w:t>
      </w:r>
      <w:r w:rsidRPr="00A631CA">
        <w:rPr>
          <w:rFonts w:eastAsia="Calibri"/>
          <w:i/>
          <w:iCs/>
          <w:sz w:val="21"/>
          <w:szCs w:val="21"/>
        </w:rPr>
        <w:t xml:space="preserve"> </w:t>
      </w:r>
      <w:r w:rsidRPr="007A033E">
        <w:rPr>
          <w:sz w:val="21"/>
          <w:szCs w:val="21"/>
        </w:rPr>
        <w:t>(Dz. U. z 2023 r., poz. 1</w:t>
      </w:r>
      <w:r>
        <w:rPr>
          <w:sz w:val="21"/>
          <w:szCs w:val="21"/>
        </w:rPr>
        <w:t>4</w:t>
      </w:r>
      <w:r w:rsidRPr="007A033E">
        <w:rPr>
          <w:sz w:val="21"/>
          <w:szCs w:val="21"/>
        </w:rPr>
        <w:t>9</w:t>
      </w:r>
      <w:r>
        <w:rPr>
          <w:sz w:val="21"/>
          <w:szCs w:val="21"/>
        </w:rPr>
        <w:t>7</w:t>
      </w:r>
      <w:r w:rsidRPr="007A033E">
        <w:rPr>
          <w:sz w:val="21"/>
          <w:szCs w:val="21"/>
        </w:rPr>
        <w:t>)</w:t>
      </w:r>
      <w:r w:rsidRPr="00A631CA">
        <w:rPr>
          <w:rFonts w:eastAsia="Calibri"/>
          <w:i/>
          <w:iCs/>
          <w:sz w:val="21"/>
          <w:szCs w:val="21"/>
        </w:rPr>
        <w:t xml:space="preserve"> </w:t>
      </w:r>
      <w:r>
        <w:rPr>
          <w:rFonts w:eastAsia="Calibri"/>
          <w:i/>
          <w:iCs/>
          <w:sz w:val="21"/>
          <w:szCs w:val="21"/>
        </w:rPr>
        <w:br/>
      </w:r>
      <w:r w:rsidRPr="00A631CA">
        <w:rPr>
          <w:rFonts w:eastAsia="Calibri"/>
          <w:sz w:val="21"/>
          <w:szCs w:val="21"/>
        </w:rPr>
        <w:t>z uwagi na wystąpienie okoliczności:</w:t>
      </w:r>
    </w:p>
    <w:p w14:paraId="76732857" w14:textId="77777777" w:rsidR="00DA5ED6" w:rsidRPr="00A631CA" w:rsidRDefault="00DA5ED6" w:rsidP="00DA5ED6">
      <w:pPr>
        <w:spacing w:after="120"/>
        <w:ind w:left="1120"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Wykonawca jest wymieniony w wykazach określonego w rozporządzeniu 765/2006 </w:t>
      </w:r>
      <w:r w:rsidRPr="00A631CA">
        <w:rPr>
          <w:rFonts w:eastAsia="Calibri"/>
          <w:sz w:val="21"/>
          <w:szCs w:val="21"/>
        </w:rPr>
        <w:br/>
        <w:t>i rozporządzeniu 269/2014 albo wpisanego na listę na podstawie decyzji w sprawie wpisu na listę rozstrzygającej o zastosowaniu środka, o którym mowa w art. 1 pkt. 3 (ustawy jak powyżej);*</w:t>
      </w:r>
    </w:p>
    <w:p w14:paraId="3ADF848C" w14:textId="77777777" w:rsidR="00DA5ED6" w:rsidRPr="00A631CA" w:rsidRDefault="00DA5ED6" w:rsidP="00DA5ED6">
      <w:pPr>
        <w:spacing w:after="120"/>
        <w:ind w:left="1106"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beneficjentem rzeczywistym Wykonawcy w rozumieniu ustawy z dnia 1 marca 2018 r. </w:t>
      </w:r>
      <w:r>
        <w:rPr>
          <w:rFonts w:eastAsia="Calibri"/>
          <w:sz w:val="21"/>
          <w:szCs w:val="21"/>
        </w:rPr>
        <w:br/>
      </w:r>
      <w:r w:rsidRPr="00A631CA">
        <w:rPr>
          <w:rFonts w:eastAsia="Calibri"/>
          <w:sz w:val="21"/>
          <w:szCs w:val="21"/>
        </w:rPr>
        <w:t>o przeciwdziałaniu praniu pieniędzy oraz finansowaniu terroryzmu (Dz.U. z 202</w:t>
      </w:r>
      <w:r>
        <w:rPr>
          <w:rFonts w:eastAsia="Calibri"/>
          <w:sz w:val="21"/>
          <w:szCs w:val="21"/>
        </w:rPr>
        <w:t>3</w:t>
      </w:r>
      <w:r w:rsidRPr="00A631CA">
        <w:rPr>
          <w:rFonts w:eastAsia="Calibri"/>
          <w:sz w:val="21"/>
          <w:szCs w:val="21"/>
        </w:rPr>
        <w:t xml:space="preserve"> r., poz. </w:t>
      </w:r>
      <w:r>
        <w:rPr>
          <w:rFonts w:eastAsia="Calibri"/>
          <w:sz w:val="21"/>
          <w:szCs w:val="21"/>
        </w:rPr>
        <w:t>1124</w:t>
      </w:r>
      <w:r w:rsidRPr="00A631CA">
        <w:rPr>
          <w:rFonts w:eastAsia="Calibri"/>
          <w:sz w:val="21"/>
          <w:szCs w:val="21"/>
        </w:rPr>
        <w:t xml:space="preserve">) jest osoba wymieniona w wykazach określonych w rozporządzeniu 765/2006 </w:t>
      </w:r>
      <w:r>
        <w:rPr>
          <w:rFonts w:eastAsia="Calibri"/>
          <w:sz w:val="21"/>
          <w:szCs w:val="21"/>
        </w:rPr>
        <w:br/>
      </w:r>
      <w:r w:rsidRPr="00A631CA">
        <w:rPr>
          <w:rFonts w:eastAsia="Calibri"/>
          <w:sz w:val="21"/>
          <w:szCs w:val="21"/>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BECBAEA" w14:textId="105F2E18" w:rsidR="00DA5ED6" w:rsidRPr="00A631CA" w:rsidRDefault="00DA5ED6" w:rsidP="00DA5ED6">
      <w:pPr>
        <w:spacing w:after="120"/>
        <w:ind w:left="1036" w:hanging="357"/>
        <w:jc w:val="both"/>
        <w:rPr>
          <w:rFonts w:eastAsia="Calibri"/>
          <w:sz w:val="21"/>
          <w:szCs w:val="21"/>
        </w:rPr>
      </w:pPr>
      <w:r w:rsidRPr="00A631CA">
        <w:rPr>
          <w:rFonts w:ascii="Segoe UI Symbol" w:eastAsia="MS Gothic" w:hAnsi="Segoe UI Symbol" w:cs="Segoe UI Symbol"/>
          <w:sz w:val="21"/>
          <w:szCs w:val="21"/>
        </w:rPr>
        <w:t>☐</w:t>
      </w:r>
      <w:r w:rsidRPr="00A631CA">
        <w:rPr>
          <w:rFonts w:eastAsia="Calibri"/>
          <w:sz w:val="21"/>
          <w:szCs w:val="21"/>
        </w:rPr>
        <w:t xml:space="preserve">  jednostką dominującą Wykonawcy w rozumieniu art. 3 ust. 1 pkt 37 ustawy z dnia </w:t>
      </w:r>
      <w:r w:rsidRPr="00A631CA">
        <w:rPr>
          <w:rFonts w:eastAsia="Calibri"/>
          <w:sz w:val="21"/>
          <w:szCs w:val="21"/>
        </w:rPr>
        <w:br/>
        <w:t>29 września 1994 r. o rachunkowości (Dz.U. z 202</w:t>
      </w:r>
      <w:r>
        <w:rPr>
          <w:rFonts w:eastAsia="Calibri"/>
          <w:sz w:val="21"/>
          <w:szCs w:val="21"/>
        </w:rPr>
        <w:t>3</w:t>
      </w:r>
      <w:r w:rsidRPr="00A631CA">
        <w:rPr>
          <w:rFonts w:eastAsia="Calibri"/>
          <w:sz w:val="21"/>
          <w:szCs w:val="21"/>
        </w:rPr>
        <w:t xml:space="preserve"> r., poz. </w:t>
      </w:r>
      <w:r>
        <w:rPr>
          <w:rFonts w:eastAsia="Calibri"/>
          <w:sz w:val="21"/>
          <w:szCs w:val="21"/>
        </w:rPr>
        <w:t>120</w:t>
      </w:r>
      <w:r w:rsidRPr="00A631CA">
        <w:rPr>
          <w:rFonts w:eastAsia="Calibri"/>
          <w:sz w:val="21"/>
          <w:szCs w:val="21"/>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w:t>
      </w:r>
      <w:r w:rsidR="00ED7281">
        <w:rPr>
          <w:rFonts w:eastAsia="Calibri"/>
          <w:sz w:val="21"/>
          <w:szCs w:val="21"/>
        </w:rPr>
        <w:t> </w:t>
      </w:r>
      <w:r w:rsidRPr="00A631CA">
        <w:rPr>
          <w:rFonts w:eastAsia="Calibri"/>
          <w:sz w:val="21"/>
          <w:szCs w:val="21"/>
        </w:rPr>
        <w:t>zastosowaniu środka, o którym mowa w art. 1 pkt 3.*</w:t>
      </w:r>
    </w:p>
    <w:p w14:paraId="376E80DC" w14:textId="4333E39C" w:rsidR="00D60979" w:rsidRDefault="00D60979" w:rsidP="00D60979">
      <w:pPr>
        <w:spacing w:line="360" w:lineRule="auto"/>
        <w:jc w:val="both"/>
        <w:rPr>
          <w:sz w:val="20"/>
          <w:szCs w:val="20"/>
        </w:rPr>
      </w:pPr>
      <w:r w:rsidRPr="0008587E">
        <w:rPr>
          <w:sz w:val="20"/>
          <w:szCs w:val="20"/>
        </w:rPr>
        <w:tab/>
      </w:r>
      <w:r w:rsidRPr="0008587E">
        <w:rPr>
          <w:sz w:val="20"/>
          <w:szCs w:val="20"/>
        </w:rPr>
        <w:tab/>
      </w:r>
    </w:p>
    <w:p w14:paraId="255248EC" w14:textId="77777777" w:rsidR="00D60979" w:rsidRPr="0008587E" w:rsidRDefault="00D60979" w:rsidP="00D60979">
      <w:pPr>
        <w:shd w:val="clear" w:color="auto" w:fill="BFBFBF"/>
        <w:jc w:val="both"/>
        <w:rPr>
          <w:b/>
          <w:sz w:val="21"/>
          <w:szCs w:val="21"/>
        </w:rPr>
      </w:pPr>
      <w:r w:rsidRPr="0008587E">
        <w:rPr>
          <w:b/>
          <w:sz w:val="21"/>
          <w:szCs w:val="21"/>
        </w:rPr>
        <w:t>OŚWIADCZENIE DOTYCZĄCE PODMIOTU, NA KTÓREGO ZASOBY POWOŁUJE SIĘ WYKONAWCA:</w:t>
      </w:r>
    </w:p>
    <w:p w14:paraId="60C446C5" w14:textId="77777777" w:rsidR="00D60979" w:rsidRPr="0008587E" w:rsidRDefault="00D60979" w:rsidP="00D60979">
      <w:pPr>
        <w:spacing w:line="360" w:lineRule="auto"/>
        <w:jc w:val="both"/>
        <w:rPr>
          <w:b/>
        </w:rPr>
      </w:pPr>
    </w:p>
    <w:p w14:paraId="64DBE6E1" w14:textId="77777777" w:rsidR="00D60979" w:rsidRPr="0008587E" w:rsidRDefault="00D60979" w:rsidP="00D60979">
      <w:pPr>
        <w:jc w:val="both"/>
        <w:rPr>
          <w:sz w:val="21"/>
          <w:szCs w:val="21"/>
        </w:rPr>
      </w:pPr>
      <w:r w:rsidRPr="0008587E">
        <w:rPr>
          <w:sz w:val="21"/>
          <w:szCs w:val="21"/>
        </w:rPr>
        <w:t>Oświadczam, że w stosunku do następującego/</w:t>
      </w:r>
      <w:proofErr w:type="spellStart"/>
      <w:r w:rsidRPr="0008587E">
        <w:rPr>
          <w:sz w:val="21"/>
          <w:szCs w:val="21"/>
        </w:rPr>
        <w:t>ych</w:t>
      </w:r>
      <w:proofErr w:type="spellEnd"/>
      <w:r w:rsidRPr="0008587E">
        <w:rPr>
          <w:sz w:val="21"/>
          <w:szCs w:val="21"/>
        </w:rPr>
        <w:t xml:space="preserve"> podmiotu/</w:t>
      </w:r>
      <w:proofErr w:type="spellStart"/>
      <w:r w:rsidRPr="0008587E">
        <w:rPr>
          <w:sz w:val="21"/>
          <w:szCs w:val="21"/>
        </w:rPr>
        <w:t>tów</w:t>
      </w:r>
      <w:proofErr w:type="spellEnd"/>
      <w:r w:rsidRPr="0008587E">
        <w:rPr>
          <w:sz w:val="21"/>
          <w:szCs w:val="21"/>
        </w:rPr>
        <w:t>, na którego/</w:t>
      </w:r>
      <w:proofErr w:type="spellStart"/>
      <w:r w:rsidRPr="0008587E">
        <w:rPr>
          <w:sz w:val="21"/>
          <w:szCs w:val="21"/>
        </w:rPr>
        <w:t>ych</w:t>
      </w:r>
      <w:proofErr w:type="spellEnd"/>
      <w:r w:rsidRPr="0008587E">
        <w:rPr>
          <w:sz w:val="21"/>
          <w:szCs w:val="21"/>
        </w:rPr>
        <w:t xml:space="preserve"> zasoby powołuję się w niniejszym postępowaniu, tj.: …………………………………………………………</w:t>
      </w:r>
      <w:r w:rsidRPr="0008587E">
        <w:rPr>
          <w:i/>
          <w:sz w:val="16"/>
          <w:szCs w:val="16"/>
        </w:rPr>
        <w:t>(podać pełną nazwę/firmę, adres, a także w zależności od podmiotu: NIP/PESEL, KRS/</w:t>
      </w:r>
      <w:proofErr w:type="spellStart"/>
      <w:r w:rsidRPr="0008587E">
        <w:rPr>
          <w:i/>
          <w:sz w:val="16"/>
          <w:szCs w:val="16"/>
        </w:rPr>
        <w:t>CEiDG</w:t>
      </w:r>
      <w:proofErr w:type="spellEnd"/>
      <w:r w:rsidRPr="0008587E">
        <w:rPr>
          <w:i/>
          <w:sz w:val="16"/>
          <w:szCs w:val="16"/>
        </w:rPr>
        <w:t>)</w:t>
      </w:r>
      <w:r w:rsidRPr="0008587E">
        <w:rPr>
          <w:i/>
          <w:sz w:val="20"/>
          <w:szCs w:val="20"/>
        </w:rPr>
        <w:t xml:space="preserve"> </w:t>
      </w:r>
      <w:r w:rsidRPr="0008587E">
        <w:rPr>
          <w:sz w:val="21"/>
          <w:szCs w:val="21"/>
        </w:rPr>
        <w:t>nie zachodzą podstawy wykluczenia z postępowania o udzielenie zamówienia.</w:t>
      </w:r>
    </w:p>
    <w:p w14:paraId="6335347B" w14:textId="09CA35A4" w:rsidR="003C4281" w:rsidRDefault="003C4281" w:rsidP="00AA3B46">
      <w:pPr>
        <w:spacing w:before="120"/>
        <w:jc w:val="center"/>
        <w:rPr>
          <w:b/>
          <w:u w:val="single"/>
        </w:rPr>
      </w:pPr>
    </w:p>
    <w:p w14:paraId="0B2B3E5C" w14:textId="77777777" w:rsidR="001B789A" w:rsidRPr="009469C5" w:rsidRDefault="00D60979" w:rsidP="00AA3B46">
      <w:pPr>
        <w:spacing w:before="120"/>
        <w:jc w:val="center"/>
        <w:rPr>
          <w:b/>
          <w:sz w:val="22"/>
          <w:szCs w:val="22"/>
          <w:u w:val="single"/>
        </w:rPr>
      </w:pPr>
      <w:r w:rsidRPr="009469C5">
        <w:rPr>
          <w:b/>
          <w:sz w:val="22"/>
          <w:szCs w:val="22"/>
          <w:u w:val="single"/>
        </w:rPr>
        <w:t xml:space="preserve">OŚWIADCZENIE DOTYCZĄCE SPEŁNIANIA WARUNKÓW UDZIAŁU </w:t>
      </w:r>
      <w:r w:rsidRPr="009469C5">
        <w:rPr>
          <w:b/>
          <w:sz w:val="22"/>
          <w:szCs w:val="22"/>
          <w:u w:val="single"/>
        </w:rPr>
        <w:br/>
        <w:t xml:space="preserve">W POSTĘPOWANIU </w:t>
      </w:r>
    </w:p>
    <w:p w14:paraId="15040393" w14:textId="77777777" w:rsidR="00D60979" w:rsidRPr="0008587E" w:rsidRDefault="00D60979" w:rsidP="00AA3B46">
      <w:pPr>
        <w:spacing w:before="120"/>
        <w:jc w:val="center"/>
        <w:rPr>
          <w:b/>
          <w:u w:val="single"/>
        </w:rPr>
      </w:pPr>
      <w:r w:rsidRPr="0008587E">
        <w:rPr>
          <w:b/>
          <w:u w:val="single"/>
        </w:rPr>
        <w:br/>
      </w:r>
    </w:p>
    <w:p w14:paraId="5609E210" w14:textId="77777777" w:rsidR="00D60979" w:rsidRPr="0008587E" w:rsidRDefault="00D60979" w:rsidP="00D60979">
      <w:pPr>
        <w:shd w:val="clear" w:color="auto" w:fill="BFBFBF"/>
        <w:spacing w:line="360" w:lineRule="auto"/>
        <w:jc w:val="both"/>
        <w:rPr>
          <w:b/>
          <w:sz w:val="21"/>
          <w:szCs w:val="21"/>
        </w:rPr>
      </w:pPr>
      <w:r w:rsidRPr="0008587E">
        <w:rPr>
          <w:b/>
          <w:sz w:val="21"/>
          <w:szCs w:val="21"/>
        </w:rPr>
        <w:t>INFORMACJA DOTYCZĄCA WYKONAWCY:</w:t>
      </w:r>
    </w:p>
    <w:p w14:paraId="54325A7A" w14:textId="77777777" w:rsidR="00D60979" w:rsidRPr="0008587E" w:rsidRDefault="00D60979" w:rsidP="00D60979">
      <w:pPr>
        <w:spacing w:line="360" w:lineRule="auto"/>
        <w:jc w:val="both"/>
        <w:rPr>
          <w:sz w:val="21"/>
          <w:szCs w:val="21"/>
        </w:rPr>
      </w:pPr>
    </w:p>
    <w:p w14:paraId="47C1DA33" w14:textId="77777777" w:rsidR="00DA5ED6" w:rsidRDefault="00D60979" w:rsidP="00D60979">
      <w:pPr>
        <w:jc w:val="both"/>
        <w:rPr>
          <w:sz w:val="21"/>
          <w:szCs w:val="21"/>
        </w:rPr>
      </w:pPr>
      <w:r w:rsidRPr="0008587E">
        <w:rPr>
          <w:sz w:val="21"/>
          <w:szCs w:val="21"/>
        </w:rPr>
        <w:t xml:space="preserve">Oświadczam, że spełniam warunki udziału w postępowaniu określone przez Zamawiającego w      …………..…………………………………………………..…………………………………….           </w:t>
      </w:r>
      <w:r w:rsidR="00DA5ED6">
        <w:rPr>
          <w:sz w:val="21"/>
          <w:szCs w:val="21"/>
        </w:rPr>
        <w:t xml:space="preserve">      </w:t>
      </w:r>
    </w:p>
    <w:p w14:paraId="2AC5CBEB" w14:textId="10E8CE88" w:rsidR="00D60979" w:rsidRPr="0008587E" w:rsidRDefault="00DA5ED6" w:rsidP="00D60979">
      <w:pPr>
        <w:jc w:val="both"/>
        <w:rPr>
          <w:sz w:val="21"/>
          <w:szCs w:val="21"/>
        </w:rPr>
      </w:pPr>
      <w:r>
        <w:rPr>
          <w:i/>
          <w:sz w:val="16"/>
          <w:szCs w:val="16"/>
        </w:rPr>
        <w:t xml:space="preserve">                 </w:t>
      </w:r>
      <w:r w:rsidR="00D60979" w:rsidRPr="0008587E">
        <w:rPr>
          <w:i/>
          <w:sz w:val="16"/>
          <w:szCs w:val="16"/>
        </w:rPr>
        <w:t>(wskazać dokument i właściwą jednostkę redakcyjną dokumentu, w której określono warunki udziału w postępowaniu)</w:t>
      </w:r>
      <w:r w:rsidR="00D60979" w:rsidRPr="0008587E">
        <w:rPr>
          <w:sz w:val="16"/>
          <w:szCs w:val="16"/>
        </w:rPr>
        <w:t>.</w:t>
      </w:r>
    </w:p>
    <w:p w14:paraId="012CC8CC" w14:textId="77777777" w:rsidR="00D60979" w:rsidRDefault="00D60979" w:rsidP="00D60979">
      <w:pPr>
        <w:spacing w:line="360" w:lineRule="auto"/>
        <w:ind w:left="5664" w:firstLine="708"/>
        <w:jc w:val="both"/>
        <w:rPr>
          <w:i/>
          <w:sz w:val="16"/>
          <w:szCs w:val="16"/>
        </w:rPr>
      </w:pPr>
    </w:p>
    <w:p w14:paraId="2E1FE618" w14:textId="4E47E3B0" w:rsidR="006236D5" w:rsidRDefault="006236D5" w:rsidP="00D60979">
      <w:pPr>
        <w:spacing w:line="360" w:lineRule="auto"/>
        <w:ind w:left="5664" w:firstLine="708"/>
        <w:jc w:val="both"/>
        <w:rPr>
          <w:i/>
          <w:sz w:val="16"/>
          <w:szCs w:val="16"/>
        </w:rPr>
      </w:pPr>
    </w:p>
    <w:p w14:paraId="36F6BE31" w14:textId="32EB1CD1" w:rsidR="00DA5ED6" w:rsidRDefault="00DA5ED6" w:rsidP="00D60979">
      <w:pPr>
        <w:spacing w:line="360" w:lineRule="auto"/>
        <w:ind w:left="5664" w:firstLine="708"/>
        <w:jc w:val="both"/>
        <w:rPr>
          <w:i/>
          <w:sz w:val="16"/>
          <w:szCs w:val="16"/>
        </w:rPr>
      </w:pPr>
    </w:p>
    <w:p w14:paraId="00BD4E8E" w14:textId="797B3BC7" w:rsidR="00DA5ED6" w:rsidRDefault="00DA5ED6" w:rsidP="00D60979">
      <w:pPr>
        <w:spacing w:line="360" w:lineRule="auto"/>
        <w:ind w:left="5664" w:firstLine="708"/>
        <w:jc w:val="both"/>
        <w:rPr>
          <w:i/>
          <w:sz w:val="16"/>
          <w:szCs w:val="16"/>
        </w:rPr>
      </w:pPr>
    </w:p>
    <w:p w14:paraId="07B14938" w14:textId="567E07BF" w:rsidR="00DA5ED6" w:rsidRDefault="00DA5ED6" w:rsidP="00D60979">
      <w:pPr>
        <w:spacing w:line="360" w:lineRule="auto"/>
        <w:ind w:left="5664" w:firstLine="708"/>
        <w:jc w:val="both"/>
        <w:rPr>
          <w:i/>
          <w:sz w:val="16"/>
          <w:szCs w:val="16"/>
        </w:rPr>
      </w:pPr>
    </w:p>
    <w:p w14:paraId="18CAF21A" w14:textId="77777777" w:rsidR="00D60979" w:rsidRPr="0008587E" w:rsidRDefault="00D60979" w:rsidP="00D60979">
      <w:pPr>
        <w:shd w:val="clear" w:color="auto" w:fill="BFBFBF"/>
        <w:spacing w:line="360" w:lineRule="auto"/>
        <w:jc w:val="both"/>
        <w:rPr>
          <w:sz w:val="21"/>
          <w:szCs w:val="21"/>
        </w:rPr>
      </w:pPr>
      <w:r w:rsidRPr="0008587E">
        <w:rPr>
          <w:b/>
          <w:sz w:val="21"/>
          <w:szCs w:val="21"/>
        </w:rPr>
        <w:lastRenderedPageBreak/>
        <w:t>INFORMACJA W ZWIĄZKU Z POLEGANIEM NA ZASOBACH INNYCH PODMIOTÓW</w:t>
      </w:r>
      <w:r w:rsidRPr="0008587E">
        <w:rPr>
          <w:sz w:val="21"/>
          <w:szCs w:val="21"/>
        </w:rPr>
        <w:t xml:space="preserve">: </w:t>
      </w:r>
    </w:p>
    <w:p w14:paraId="3CB68415" w14:textId="77777777" w:rsidR="00D60979" w:rsidRPr="0008587E" w:rsidRDefault="00D60979" w:rsidP="001616CB">
      <w:pPr>
        <w:spacing w:before="120"/>
        <w:jc w:val="both"/>
        <w:rPr>
          <w:sz w:val="21"/>
          <w:szCs w:val="21"/>
        </w:rPr>
      </w:pPr>
      <w:r w:rsidRPr="0008587E">
        <w:rPr>
          <w:sz w:val="21"/>
          <w:szCs w:val="21"/>
        </w:rPr>
        <w:t xml:space="preserve">Oświadczam, że w celu wykazania spełniania warunków udziału w postępowaniu, określonych przez Zamawiającego w………………………………………………………...……….. </w:t>
      </w:r>
      <w:r w:rsidR="00371975">
        <w:rPr>
          <w:i/>
          <w:sz w:val="16"/>
          <w:szCs w:val="16"/>
        </w:rPr>
        <w:t>(wskazać dokument i </w:t>
      </w:r>
      <w:r w:rsidRPr="0008587E">
        <w:rPr>
          <w:i/>
          <w:sz w:val="16"/>
          <w:szCs w:val="16"/>
        </w:rPr>
        <w:t>właściwą jednostkę redakcyjną dokumentu, w której określono warunki udziału w postępowaniu),</w:t>
      </w:r>
      <w:r w:rsidRPr="0008587E">
        <w:rPr>
          <w:sz w:val="21"/>
          <w:szCs w:val="21"/>
        </w:rPr>
        <w:t xml:space="preserve"> polegam na zasobach następującego/</w:t>
      </w:r>
      <w:proofErr w:type="spellStart"/>
      <w:r w:rsidRPr="0008587E">
        <w:rPr>
          <w:sz w:val="21"/>
          <w:szCs w:val="21"/>
        </w:rPr>
        <w:t>ych</w:t>
      </w:r>
      <w:proofErr w:type="spellEnd"/>
      <w:r w:rsidRPr="0008587E">
        <w:rPr>
          <w:sz w:val="21"/>
          <w:szCs w:val="21"/>
        </w:rPr>
        <w:t xml:space="preserve"> podmiotu/ów: …………………………………………………………</w:t>
      </w:r>
    </w:p>
    <w:p w14:paraId="40F5F767" w14:textId="77777777" w:rsidR="00D60979" w:rsidRPr="0008587E" w:rsidRDefault="00D60979" w:rsidP="00D60979">
      <w:pPr>
        <w:jc w:val="both"/>
        <w:rPr>
          <w:sz w:val="21"/>
          <w:szCs w:val="21"/>
        </w:rPr>
      </w:pPr>
      <w:r w:rsidRPr="0008587E">
        <w:rPr>
          <w:sz w:val="21"/>
          <w:szCs w:val="21"/>
        </w:rPr>
        <w:t>..………………………………………………………………………………………………………</w:t>
      </w:r>
      <w:r w:rsidRPr="0008587E">
        <w:rPr>
          <w:sz w:val="21"/>
          <w:szCs w:val="21"/>
        </w:rPr>
        <w:br/>
        <w:t xml:space="preserve"> w następującym zakresie: ………………………………………………………………………….</w:t>
      </w:r>
    </w:p>
    <w:p w14:paraId="3720FD70" w14:textId="77777777" w:rsidR="00D60979" w:rsidRPr="0008587E" w:rsidRDefault="00D60979" w:rsidP="00D60979">
      <w:pPr>
        <w:jc w:val="both"/>
        <w:rPr>
          <w:i/>
          <w:sz w:val="16"/>
          <w:szCs w:val="16"/>
        </w:rPr>
      </w:pPr>
      <w:r w:rsidRPr="0008587E">
        <w:rPr>
          <w:sz w:val="21"/>
          <w:szCs w:val="21"/>
        </w:rPr>
        <w:t xml:space="preserve">                                                 </w:t>
      </w:r>
      <w:r w:rsidRPr="0008587E">
        <w:rPr>
          <w:i/>
          <w:sz w:val="16"/>
          <w:szCs w:val="16"/>
        </w:rPr>
        <w:t xml:space="preserve">(wskazać podmiot i określić odpowiedni zakres dla wskazanego podmiotu). </w:t>
      </w:r>
    </w:p>
    <w:p w14:paraId="07A7956C" w14:textId="77777777" w:rsidR="00D60979" w:rsidRPr="0008587E" w:rsidRDefault="00D60979" w:rsidP="00D60979">
      <w:pPr>
        <w:ind w:left="568" w:hanging="284"/>
        <w:jc w:val="right"/>
        <w:rPr>
          <w:sz w:val="20"/>
          <w:szCs w:val="20"/>
        </w:rPr>
      </w:pPr>
    </w:p>
    <w:p w14:paraId="431BFAA5" w14:textId="4B4D8BAF" w:rsidR="00D60979" w:rsidRDefault="00D60979" w:rsidP="00D60979">
      <w:pPr>
        <w:pStyle w:val="Akapitzlist"/>
        <w:rPr>
          <w:i/>
          <w:sz w:val="21"/>
          <w:szCs w:val="21"/>
          <w:vertAlign w:val="superscript"/>
        </w:rPr>
      </w:pPr>
    </w:p>
    <w:p w14:paraId="78F485F9" w14:textId="57C493A6" w:rsidR="00030147" w:rsidRDefault="00030147" w:rsidP="00D60979">
      <w:pPr>
        <w:pStyle w:val="Akapitzlist"/>
        <w:rPr>
          <w:i/>
          <w:sz w:val="21"/>
          <w:szCs w:val="21"/>
          <w:vertAlign w:val="superscript"/>
        </w:rPr>
      </w:pPr>
    </w:p>
    <w:p w14:paraId="2B611A40" w14:textId="77777777" w:rsidR="00030147" w:rsidRPr="0008587E" w:rsidRDefault="00030147" w:rsidP="00D60979">
      <w:pPr>
        <w:pStyle w:val="Akapitzlist"/>
        <w:rPr>
          <w:i/>
          <w:sz w:val="21"/>
          <w:szCs w:val="21"/>
          <w:vertAlign w:val="superscript"/>
        </w:rPr>
      </w:pPr>
    </w:p>
    <w:p w14:paraId="236B5E71" w14:textId="77777777" w:rsidR="00D60979" w:rsidRPr="0008587E" w:rsidRDefault="00D60979" w:rsidP="00D60979">
      <w:pPr>
        <w:shd w:val="clear" w:color="auto" w:fill="BFBFBF"/>
        <w:spacing w:line="360" w:lineRule="auto"/>
        <w:jc w:val="both"/>
        <w:rPr>
          <w:b/>
          <w:sz w:val="21"/>
          <w:szCs w:val="21"/>
        </w:rPr>
      </w:pPr>
      <w:r w:rsidRPr="0008587E">
        <w:rPr>
          <w:b/>
          <w:sz w:val="21"/>
          <w:szCs w:val="21"/>
        </w:rPr>
        <w:t>OŚWIADCZENIE DOTYCZĄCE PODANYCH INFORMACJI:</w:t>
      </w:r>
    </w:p>
    <w:p w14:paraId="6912C800" w14:textId="77777777" w:rsidR="00D60979" w:rsidRPr="0008587E" w:rsidRDefault="00D60979" w:rsidP="00D60979">
      <w:pPr>
        <w:spacing w:before="120"/>
        <w:jc w:val="both"/>
        <w:rPr>
          <w:sz w:val="21"/>
          <w:szCs w:val="21"/>
        </w:rPr>
      </w:pPr>
      <w:r w:rsidRPr="0008587E">
        <w:rPr>
          <w:sz w:val="21"/>
          <w:szCs w:val="21"/>
        </w:rPr>
        <w:t xml:space="preserve">Oświadczam, że wszystkie informacje podane w powyższych oświadczeniach są aktualne </w:t>
      </w:r>
      <w:r w:rsidRPr="0008587E">
        <w:rPr>
          <w:sz w:val="21"/>
          <w:szCs w:val="21"/>
        </w:rPr>
        <w:br/>
        <w:t>i zgodne z prawdą oraz zostały przedstawione z pełną świadomością konsekwencji wprowadzenia Zamawiającego w błąd przy przedstawianiu informacji.</w:t>
      </w:r>
    </w:p>
    <w:p w14:paraId="108F95A0" w14:textId="77777777" w:rsidR="00D60979" w:rsidRDefault="00D60979" w:rsidP="00D60979">
      <w:pPr>
        <w:spacing w:before="120"/>
        <w:jc w:val="both"/>
        <w:rPr>
          <w:sz w:val="20"/>
          <w:szCs w:val="20"/>
        </w:rPr>
      </w:pPr>
    </w:p>
    <w:p w14:paraId="6F6BC4A2" w14:textId="77777777" w:rsidR="00EA4C87" w:rsidRDefault="00EA4C87" w:rsidP="00D60979">
      <w:pPr>
        <w:spacing w:before="120"/>
        <w:jc w:val="both"/>
        <w:rPr>
          <w:sz w:val="20"/>
          <w:szCs w:val="20"/>
        </w:rPr>
      </w:pPr>
    </w:p>
    <w:p w14:paraId="14636CD2" w14:textId="77777777" w:rsidR="001B789A" w:rsidRDefault="001B789A" w:rsidP="00D60979">
      <w:pPr>
        <w:spacing w:before="120"/>
        <w:jc w:val="both"/>
        <w:rPr>
          <w:sz w:val="20"/>
          <w:szCs w:val="20"/>
        </w:rPr>
      </w:pPr>
    </w:p>
    <w:p w14:paraId="45527268" w14:textId="77777777" w:rsidR="001B789A" w:rsidRDefault="001B789A" w:rsidP="00D60979">
      <w:pPr>
        <w:spacing w:before="120"/>
        <w:jc w:val="both"/>
        <w:rPr>
          <w:sz w:val="20"/>
          <w:szCs w:val="20"/>
        </w:rPr>
      </w:pPr>
    </w:p>
    <w:p w14:paraId="06FBC984" w14:textId="77777777" w:rsidR="00AA3B46" w:rsidRPr="0008587E" w:rsidRDefault="00AA3B46" w:rsidP="00D60979">
      <w:pPr>
        <w:spacing w:before="120"/>
        <w:jc w:val="both"/>
        <w:rPr>
          <w:sz w:val="20"/>
          <w:szCs w:val="20"/>
        </w:rPr>
      </w:pPr>
    </w:p>
    <w:p w14:paraId="046E763E" w14:textId="77777777" w:rsidR="00D60979" w:rsidRPr="0008587E" w:rsidRDefault="00D60979" w:rsidP="00D60979">
      <w:pPr>
        <w:tabs>
          <w:tab w:val="left" w:pos="3900"/>
        </w:tabs>
        <w:autoSpaceDE w:val="0"/>
        <w:ind w:left="4536" w:right="45"/>
        <w:jc w:val="right"/>
        <w:rPr>
          <w:color w:val="0070C0"/>
        </w:rPr>
      </w:pPr>
      <w:r w:rsidRPr="0008587E">
        <w:rPr>
          <w:color w:val="0070C0"/>
        </w:rPr>
        <w:t>……………………………………………</w:t>
      </w:r>
    </w:p>
    <w:p w14:paraId="1CBADF39" w14:textId="77777777" w:rsidR="00D60979" w:rsidRPr="0008587E" w:rsidRDefault="00D60979" w:rsidP="00D60979">
      <w:pPr>
        <w:tabs>
          <w:tab w:val="left" w:pos="3900"/>
        </w:tabs>
        <w:autoSpaceDE w:val="0"/>
        <w:ind w:left="4536" w:right="45"/>
        <w:jc w:val="right"/>
        <w:rPr>
          <w:b/>
          <w:color w:val="FF0000"/>
        </w:rPr>
      </w:pPr>
      <w:r w:rsidRPr="0008587E">
        <w:rPr>
          <w:i/>
          <w:sz w:val="20"/>
          <w:szCs w:val="20"/>
        </w:rPr>
        <w:t>(znak graficzny podpisu)</w:t>
      </w:r>
    </w:p>
    <w:p w14:paraId="4812581C" w14:textId="77777777" w:rsidR="00D60979" w:rsidRPr="0008587E" w:rsidRDefault="00D60979" w:rsidP="00D60979">
      <w:pPr>
        <w:ind w:left="568" w:hanging="284"/>
        <w:jc w:val="right"/>
        <w:rPr>
          <w:b/>
          <w:i/>
        </w:rPr>
      </w:pPr>
    </w:p>
    <w:p w14:paraId="02CB122D" w14:textId="77777777" w:rsidR="00D60979" w:rsidRPr="0008587E" w:rsidRDefault="00D60979" w:rsidP="00D60979">
      <w:pPr>
        <w:ind w:left="568" w:hanging="284"/>
        <w:jc w:val="right"/>
        <w:rPr>
          <w:b/>
          <w:i/>
        </w:rPr>
      </w:pPr>
    </w:p>
    <w:p w14:paraId="43850052" w14:textId="77777777" w:rsidR="00D60979" w:rsidRPr="0008587E" w:rsidRDefault="00D60979" w:rsidP="00D60979">
      <w:pPr>
        <w:ind w:left="568" w:hanging="284"/>
        <w:jc w:val="right"/>
        <w:rPr>
          <w:b/>
          <w:i/>
        </w:rPr>
      </w:pPr>
    </w:p>
    <w:p w14:paraId="606A1791" w14:textId="77777777" w:rsidR="00D60979" w:rsidRPr="0008587E" w:rsidRDefault="00C62F6B" w:rsidP="006236D5">
      <w:pPr>
        <w:ind w:left="568" w:hanging="284"/>
        <w:rPr>
          <w:b/>
          <w:i/>
        </w:rPr>
      </w:pPr>
      <w:r w:rsidRPr="0008587E">
        <w:rPr>
          <w:i/>
          <w:sz w:val="20"/>
          <w:szCs w:val="20"/>
        </w:rPr>
        <w:t>* niepotrzebne skreślić</w:t>
      </w:r>
    </w:p>
    <w:p w14:paraId="6116F4FC" w14:textId="5D1CB93A" w:rsidR="00571232" w:rsidRPr="003F0E5F" w:rsidRDefault="007F501C" w:rsidP="00571232">
      <w:pPr>
        <w:autoSpaceDE w:val="0"/>
        <w:autoSpaceDN w:val="0"/>
        <w:adjustRightInd w:val="0"/>
        <w:ind w:right="-2"/>
        <w:jc w:val="right"/>
        <w:rPr>
          <w:b/>
          <w:sz w:val="22"/>
          <w:szCs w:val="22"/>
        </w:rPr>
      </w:pPr>
      <w:r>
        <w:rPr>
          <w:b/>
        </w:rPr>
        <w:br w:type="page"/>
      </w:r>
      <w:r w:rsidR="00571232" w:rsidRPr="003F0E5F">
        <w:rPr>
          <w:b/>
          <w:sz w:val="22"/>
          <w:szCs w:val="22"/>
        </w:rPr>
        <w:lastRenderedPageBreak/>
        <w:t xml:space="preserve"> </w:t>
      </w:r>
    </w:p>
    <w:p w14:paraId="6C72ACD9" w14:textId="13697539" w:rsidR="001F5DA3" w:rsidRDefault="001F5DA3" w:rsidP="001F5DA3">
      <w:pPr>
        <w:ind w:left="568" w:hanging="284"/>
        <w:jc w:val="right"/>
        <w:rPr>
          <w:b/>
          <w:sz w:val="22"/>
          <w:szCs w:val="22"/>
        </w:rPr>
      </w:pPr>
      <w:r w:rsidRPr="003F0E5F">
        <w:rPr>
          <w:b/>
          <w:sz w:val="22"/>
          <w:szCs w:val="22"/>
        </w:rPr>
        <w:t xml:space="preserve">Załącznik nr </w:t>
      </w:r>
      <w:r w:rsidR="009E0441">
        <w:rPr>
          <w:b/>
          <w:sz w:val="22"/>
          <w:szCs w:val="22"/>
        </w:rPr>
        <w:t>4</w:t>
      </w:r>
      <w:r w:rsidRPr="003F0E5F">
        <w:rPr>
          <w:b/>
          <w:sz w:val="22"/>
          <w:szCs w:val="22"/>
        </w:rPr>
        <w:t xml:space="preserve"> do SWZ</w:t>
      </w:r>
    </w:p>
    <w:p w14:paraId="4FC2B48B" w14:textId="790C0BB8" w:rsidR="000F525E" w:rsidRDefault="000F525E" w:rsidP="001F5DA3">
      <w:pPr>
        <w:ind w:left="568" w:hanging="284"/>
        <w:jc w:val="right"/>
        <w:rPr>
          <w:i/>
          <w:sz w:val="22"/>
          <w:szCs w:val="22"/>
        </w:rPr>
      </w:pPr>
      <w:r w:rsidRPr="000F525E">
        <w:rPr>
          <w:i/>
          <w:sz w:val="22"/>
          <w:szCs w:val="22"/>
        </w:rPr>
        <w:t>Jeśli dotyczy</w:t>
      </w:r>
    </w:p>
    <w:p w14:paraId="5E2A7845" w14:textId="77777777" w:rsidR="0069196C" w:rsidRPr="000F525E" w:rsidRDefault="0069196C" w:rsidP="001F5DA3">
      <w:pPr>
        <w:ind w:left="568" w:hanging="284"/>
        <w:jc w:val="right"/>
        <w:rPr>
          <w:i/>
          <w:sz w:val="22"/>
          <w:szCs w:val="22"/>
        </w:rPr>
      </w:pPr>
    </w:p>
    <w:p w14:paraId="065DFD71" w14:textId="77777777" w:rsidR="001F5DA3" w:rsidRPr="0008587E" w:rsidRDefault="001F5DA3" w:rsidP="001F5DA3">
      <w:pPr>
        <w:ind w:right="6"/>
        <w:jc w:val="center"/>
        <w:rPr>
          <w:b/>
          <w:bCs/>
        </w:rPr>
      </w:pPr>
    </w:p>
    <w:p w14:paraId="5ED08E39" w14:textId="77777777" w:rsidR="001F5DA3" w:rsidRPr="0008587E" w:rsidRDefault="001F5DA3" w:rsidP="001F5DA3">
      <w:pPr>
        <w:ind w:right="6"/>
        <w:jc w:val="center"/>
        <w:rPr>
          <w:b/>
          <w:bCs/>
          <w:sz w:val="22"/>
          <w:szCs w:val="22"/>
        </w:rPr>
      </w:pPr>
      <w:r w:rsidRPr="0008587E">
        <w:rPr>
          <w:b/>
          <w:bCs/>
          <w:sz w:val="22"/>
          <w:szCs w:val="22"/>
        </w:rPr>
        <w:t>ZOBOWIĄZANIE DO ODDANIA DO DYSPOZYCJI NIEZBĘDNYCH ZASOBÓW NA OKRES KORZYSTANIA Z NICH PRZY WYKONYWANIU ZAMÓWIENIA</w:t>
      </w:r>
    </w:p>
    <w:p w14:paraId="01ED0710" w14:textId="77777777" w:rsidR="001F5DA3" w:rsidRPr="0008587E" w:rsidRDefault="001F5DA3" w:rsidP="001F5DA3">
      <w:pPr>
        <w:ind w:left="284" w:right="6" w:hanging="284"/>
        <w:jc w:val="center"/>
        <w:rPr>
          <w:b/>
          <w:bCs/>
          <w:sz w:val="22"/>
          <w:szCs w:val="22"/>
        </w:rPr>
      </w:pPr>
    </w:p>
    <w:p w14:paraId="055BE937" w14:textId="12C44C06" w:rsidR="009C7005" w:rsidRPr="009C7005" w:rsidRDefault="001F5DA3" w:rsidP="009C7005">
      <w:pPr>
        <w:pStyle w:val="Akapitzlist"/>
        <w:suppressAutoHyphens/>
        <w:spacing w:after="120"/>
        <w:ind w:left="0"/>
        <w:jc w:val="both"/>
        <w:rPr>
          <w:b/>
          <w:sz w:val="22"/>
          <w:szCs w:val="22"/>
          <w:lang w:val="pl-PL"/>
        </w:rPr>
      </w:pPr>
      <w:r w:rsidRPr="00931FE2">
        <w:rPr>
          <w:bCs/>
          <w:sz w:val="22"/>
          <w:szCs w:val="22"/>
        </w:rPr>
        <w:t>W postępowaniu o udzielenie zamówienia publicznego</w:t>
      </w:r>
      <w:r w:rsidR="003C7290" w:rsidRPr="00931FE2">
        <w:rPr>
          <w:rFonts w:eastAsia="Calibri"/>
          <w:kern w:val="2"/>
          <w:sz w:val="22"/>
          <w:szCs w:val="22"/>
          <w:lang w:eastAsia="zh-CN"/>
        </w:rPr>
        <w:t xml:space="preserve"> prowadzonego w trybie podstawowym bez negocjacji</w:t>
      </w:r>
      <w:r w:rsidRPr="00931FE2">
        <w:rPr>
          <w:bCs/>
          <w:sz w:val="22"/>
          <w:szCs w:val="22"/>
        </w:rPr>
        <w:t xml:space="preserve"> </w:t>
      </w:r>
      <w:r w:rsidR="003C7290" w:rsidRPr="00931FE2">
        <w:rPr>
          <w:sz w:val="22"/>
          <w:szCs w:val="22"/>
        </w:rPr>
        <w:t>pn</w:t>
      </w:r>
      <w:r w:rsidR="00117D08" w:rsidRPr="00931FE2">
        <w:rPr>
          <w:sz w:val="22"/>
          <w:szCs w:val="22"/>
        </w:rPr>
        <w:t xml:space="preserve">. </w:t>
      </w:r>
      <w:r w:rsidR="009C7005">
        <w:rPr>
          <w:sz w:val="22"/>
          <w:szCs w:val="22"/>
        </w:rPr>
        <w:t xml:space="preserve">. </w:t>
      </w:r>
      <w:r w:rsidR="009C7005" w:rsidRPr="009C7005">
        <w:rPr>
          <w:b/>
          <w:sz w:val="22"/>
          <w:szCs w:val="22"/>
        </w:rPr>
        <w:t xml:space="preserve">Remont pomieszczeń w budynku nr </w:t>
      </w:r>
      <w:r w:rsidR="00A525D0">
        <w:rPr>
          <w:b/>
          <w:sz w:val="22"/>
          <w:szCs w:val="22"/>
          <w:lang w:val="pl-PL"/>
        </w:rPr>
        <w:t>301 w Zegrzu</w:t>
      </w:r>
      <w:r w:rsidR="009C7005">
        <w:rPr>
          <w:b/>
          <w:sz w:val="22"/>
          <w:szCs w:val="22"/>
          <w:lang w:val="pl-PL"/>
        </w:rPr>
        <w:t>.</w:t>
      </w:r>
    </w:p>
    <w:p w14:paraId="7D34A8EE" w14:textId="27305C91" w:rsidR="00FF1AE5" w:rsidRPr="00931FE2" w:rsidRDefault="00FF1AE5" w:rsidP="009C7005">
      <w:pPr>
        <w:spacing w:after="120"/>
        <w:rPr>
          <w:b/>
          <w:sz w:val="22"/>
          <w:szCs w:val="22"/>
          <w:lang w:eastAsia="ar-SA"/>
        </w:rPr>
      </w:pPr>
    </w:p>
    <w:p w14:paraId="6841B489" w14:textId="77777777" w:rsidR="00521FD9" w:rsidRPr="0008587E" w:rsidRDefault="00521FD9" w:rsidP="00B31AB5">
      <w:pPr>
        <w:spacing w:after="60"/>
        <w:jc w:val="both"/>
        <w:rPr>
          <w:b/>
          <w:sz w:val="22"/>
          <w:szCs w:val="22"/>
        </w:rPr>
      </w:pPr>
    </w:p>
    <w:p w14:paraId="3BB7E946" w14:textId="77777777" w:rsidR="001F5DA3" w:rsidRPr="0008587E" w:rsidRDefault="001F5DA3" w:rsidP="001F5DA3">
      <w:pPr>
        <w:ind w:left="284" w:right="6" w:hanging="284"/>
        <w:rPr>
          <w:bCs/>
          <w:sz w:val="22"/>
          <w:szCs w:val="22"/>
        </w:rPr>
      </w:pPr>
      <w:r w:rsidRPr="0008587E">
        <w:rPr>
          <w:bCs/>
          <w:sz w:val="22"/>
          <w:szCs w:val="22"/>
        </w:rPr>
        <w:t>……………………………</w:t>
      </w:r>
      <w:r w:rsidR="00D51F28" w:rsidRPr="0008587E">
        <w:rPr>
          <w:bCs/>
          <w:sz w:val="22"/>
          <w:szCs w:val="22"/>
        </w:rPr>
        <w:t>…………………………………………….…………………</w:t>
      </w:r>
    </w:p>
    <w:p w14:paraId="197D05CA" w14:textId="77777777" w:rsidR="001F5DA3" w:rsidRPr="0008587E" w:rsidRDefault="001F5DA3" w:rsidP="001F5DA3">
      <w:pPr>
        <w:spacing w:after="120"/>
        <w:ind w:left="284" w:right="6" w:hanging="284"/>
        <w:jc w:val="center"/>
        <w:rPr>
          <w:bCs/>
          <w:i/>
          <w:sz w:val="22"/>
          <w:szCs w:val="22"/>
        </w:rPr>
      </w:pPr>
      <w:r w:rsidRPr="0008587E">
        <w:rPr>
          <w:bCs/>
          <w:i/>
          <w:sz w:val="22"/>
          <w:szCs w:val="22"/>
        </w:rPr>
        <w:t>(nazwa i adres podmiotu oddającego do dyspozycji zasoby)</w:t>
      </w:r>
    </w:p>
    <w:p w14:paraId="649F1829" w14:textId="35DB8E13" w:rsidR="001F5DA3" w:rsidRPr="0008587E" w:rsidRDefault="001F5DA3" w:rsidP="004F0D87">
      <w:pPr>
        <w:ind w:left="284" w:right="6" w:hanging="284"/>
        <w:rPr>
          <w:b/>
          <w:bCs/>
          <w:sz w:val="22"/>
          <w:szCs w:val="22"/>
        </w:rPr>
      </w:pPr>
      <w:r w:rsidRPr="0008587E">
        <w:rPr>
          <w:b/>
          <w:bCs/>
          <w:sz w:val="22"/>
          <w:szCs w:val="22"/>
        </w:rPr>
        <w:t>zobowiązuje się do oddania na rzecz</w:t>
      </w:r>
      <w:r w:rsidR="003272F8">
        <w:rPr>
          <w:b/>
          <w:bCs/>
          <w:sz w:val="22"/>
          <w:szCs w:val="22"/>
        </w:rPr>
        <w:t xml:space="preserve"> w części nr ………………….</w:t>
      </w:r>
      <w:r w:rsidRPr="0008587E">
        <w:rPr>
          <w:b/>
          <w:bCs/>
          <w:sz w:val="22"/>
          <w:szCs w:val="22"/>
        </w:rPr>
        <w:t>:</w:t>
      </w:r>
    </w:p>
    <w:p w14:paraId="466EDAB3" w14:textId="77777777" w:rsidR="001F5DA3" w:rsidRPr="0008587E" w:rsidRDefault="001F5DA3" w:rsidP="001F5DA3">
      <w:pPr>
        <w:ind w:left="284" w:right="6" w:hanging="284"/>
        <w:rPr>
          <w:bCs/>
          <w:i/>
          <w:sz w:val="22"/>
          <w:szCs w:val="22"/>
        </w:rPr>
      </w:pPr>
      <w:r w:rsidRPr="0008587E">
        <w:rPr>
          <w:bCs/>
          <w:sz w:val="22"/>
          <w:szCs w:val="22"/>
        </w:rPr>
        <w:t>……………………………………………………………………………...……………………</w:t>
      </w:r>
      <w:r w:rsidRPr="0008587E">
        <w:rPr>
          <w:bCs/>
          <w:sz w:val="22"/>
          <w:szCs w:val="22"/>
        </w:rPr>
        <w:br/>
      </w:r>
      <w:r w:rsidRPr="0008587E">
        <w:rPr>
          <w:bCs/>
          <w:i/>
          <w:sz w:val="22"/>
          <w:szCs w:val="22"/>
        </w:rPr>
        <w:t>(nazwa i adres Wykonawcy, któremu inny podmiot oddaje do dyspozycji zasoby)</w:t>
      </w:r>
    </w:p>
    <w:p w14:paraId="25C8DDE5" w14:textId="77777777" w:rsidR="001F5DA3" w:rsidRPr="0008587E" w:rsidRDefault="001F5DA3" w:rsidP="001F5DA3">
      <w:pPr>
        <w:ind w:left="5672" w:right="6" w:firstLine="709"/>
        <w:jc w:val="center"/>
        <w:rPr>
          <w:b/>
          <w:bCs/>
          <w:sz w:val="22"/>
          <w:szCs w:val="22"/>
        </w:rPr>
      </w:pPr>
    </w:p>
    <w:p w14:paraId="25F55E01" w14:textId="77777777" w:rsidR="001F5DA3" w:rsidRPr="0008587E" w:rsidRDefault="001F5DA3" w:rsidP="001F5DA3">
      <w:pPr>
        <w:ind w:left="567" w:right="6" w:hanging="567"/>
        <w:rPr>
          <w:b/>
          <w:bCs/>
          <w:sz w:val="22"/>
          <w:szCs w:val="22"/>
        </w:rPr>
      </w:pPr>
      <w:r w:rsidRPr="0008587E">
        <w:rPr>
          <w:b/>
          <w:bCs/>
          <w:sz w:val="22"/>
          <w:szCs w:val="22"/>
        </w:rPr>
        <w:t xml:space="preserve">niezbędny zasób </w:t>
      </w:r>
      <w:r w:rsidRPr="0008587E">
        <w:rPr>
          <w:bCs/>
          <w:sz w:val="22"/>
          <w:szCs w:val="22"/>
        </w:rPr>
        <w:t>(udostępnione zasoby)</w:t>
      </w:r>
      <w:r w:rsidRPr="0008587E">
        <w:rPr>
          <w:b/>
          <w:bCs/>
          <w:sz w:val="22"/>
          <w:szCs w:val="22"/>
        </w:rPr>
        <w:t xml:space="preserve"> zaznaczyć właściwe:</w:t>
      </w:r>
    </w:p>
    <w:p w14:paraId="51240E99"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wiedza,</w:t>
      </w:r>
    </w:p>
    <w:p w14:paraId="6F50F34C"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doświadczenie,</w:t>
      </w:r>
    </w:p>
    <w:p w14:paraId="0F92A425"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potencjał techniczny</w:t>
      </w:r>
    </w:p>
    <w:p w14:paraId="07AFEAE6" w14:textId="77777777" w:rsidR="001F5DA3" w:rsidRPr="0008587E" w:rsidRDefault="001F5DA3" w:rsidP="00197D10">
      <w:pPr>
        <w:numPr>
          <w:ilvl w:val="0"/>
          <w:numId w:val="109"/>
        </w:numPr>
        <w:spacing w:before="120" w:after="120"/>
        <w:ind w:right="6"/>
        <w:contextualSpacing/>
        <w:jc w:val="both"/>
        <w:rPr>
          <w:bCs/>
          <w:sz w:val="22"/>
          <w:szCs w:val="22"/>
        </w:rPr>
      </w:pPr>
      <w:r w:rsidRPr="0008587E">
        <w:rPr>
          <w:bCs/>
          <w:sz w:val="22"/>
          <w:szCs w:val="22"/>
        </w:rPr>
        <w:t>osoby zdolne do wykonania zamówienia,</w:t>
      </w:r>
    </w:p>
    <w:p w14:paraId="02D329AA" w14:textId="77777777" w:rsidR="001F5DA3" w:rsidRPr="0008587E" w:rsidRDefault="001F5DA3" w:rsidP="00197D10">
      <w:pPr>
        <w:numPr>
          <w:ilvl w:val="0"/>
          <w:numId w:val="109"/>
        </w:numPr>
        <w:spacing w:before="120" w:after="120"/>
        <w:ind w:left="714" w:right="6" w:hanging="357"/>
        <w:jc w:val="both"/>
        <w:rPr>
          <w:bCs/>
          <w:sz w:val="22"/>
          <w:szCs w:val="22"/>
        </w:rPr>
      </w:pPr>
      <w:r w:rsidRPr="0008587E">
        <w:rPr>
          <w:bCs/>
          <w:sz w:val="22"/>
          <w:szCs w:val="22"/>
        </w:rPr>
        <w:t>zdolności finansowe</w:t>
      </w:r>
    </w:p>
    <w:p w14:paraId="79F20365" w14:textId="77777777" w:rsidR="001F5DA3" w:rsidRPr="0008587E" w:rsidRDefault="001F5DA3" w:rsidP="001F5DA3">
      <w:pPr>
        <w:ind w:right="6"/>
        <w:rPr>
          <w:bCs/>
          <w:sz w:val="22"/>
          <w:szCs w:val="22"/>
        </w:rPr>
      </w:pPr>
      <w:r w:rsidRPr="0008587E">
        <w:rPr>
          <w:b/>
          <w:bCs/>
          <w:sz w:val="22"/>
          <w:szCs w:val="22"/>
        </w:rPr>
        <w:t xml:space="preserve">na okres </w:t>
      </w:r>
      <w:r w:rsidRPr="0008587E">
        <w:rPr>
          <w:bCs/>
          <w:sz w:val="22"/>
          <w:szCs w:val="22"/>
        </w:rPr>
        <w:t>……………………………………………………………………………………………...…...</w:t>
      </w:r>
    </w:p>
    <w:p w14:paraId="54793314" w14:textId="77777777" w:rsidR="001F5DA3" w:rsidRPr="0008587E" w:rsidRDefault="001F5DA3" w:rsidP="001F5DA3">
      <w:pPr>
        <w:ind w:right="6"/>
        <w:jc w:val="center"/>
        <w:rPr>
          <w:bCs/>
          <w:i/>
          <w:sz w:val="22"/>
          <w:szCs w:val="22"/>
        </w:rPr>
      </w:pPr>
      <w:r w:rsidRPr="0008587E">
        <w:rPr>
          <w:bCs/>
          <w:i/>
          <w:sz w:val="22"/>
          <w:szCs w:val="22"/>
        </w:rPr>
        <w:t>(wskazać okres na jaki udostępniany jest zasób)</w:t>
      </w:r>
    </w:p>
    <w:p w14:paraId="48A95AB6" w14:textId="77777777" w:rsidR="001F5DA3" w:rsidRPr="0008587E" w:rsidRDefault="001F5DA3" w:rsidP="001F5DA3">
      <w:pPr>
        <w:ind w:right="6"/>
        <w:jc w:val="center"/>
        <w:rPr>
          <w:bCs/>
          <w:sz w:val="22"/>
          <w:szCs w:val="22"/>
        </w:rPr>
      </w:pPr>
    </w:p>
    <w:p w14:paraId="261C28F2" w14:textId="2FD2678E" w:rsidR="001F5DA3" w:rsidRPr="0008587E" w:rsidRDefault="001F5DA3" w:rsidP="001F5DA3">
      <w:pPr>
        <w:ind w:right="6"/>
        <w:jc w:val="both"/>
        <w:rPr>
          <w:b/>
          <w:bCs/>
          <w:sz w:val="22"/>
          <w:szCs w:val="22"/>
        </w:rPr>
      </w:pPr>
      <w:r w:rsidRPr="0008587E">
        <w:rPr>
          <w:b/>
          <w:bCs/>
          <w:sz w:val="22"/>
          <w:szCs w:val="22"/>
        </w:rPr>
        <w:t>forma, w jakiej podmiot udostepniający zasób będzie uczestniczył w realizacji zamówienia:</w:t>
      </w:r>
    </w:p>
    <w:p w14:paraId="215BA588" w14:textId="77777777" w:rsidR="001F5DA3" w:rsidRPr="0008587E" w:rsidRDefault="001F5DA3" w:rsidP="001F5DA3">
      <w:pPr>
        <w:ind w:right="6"/>
        <w:rPr>
          <w:bCs/>
          <w:sz w:val="22"/>
          <w:szCs w:val="22"/>
        </w:rPr>
      </w:pPr>
      <w:r w:rsidRPr="0008587E">
        <w:rPr>
          <w:bCs/>
          <w:sz w:val="22"/>
          <w:szCs w:val="22"/>
        </w:rPr>
        <w:t>………………………………………………………..……………………………………………</w:t>
      </w:r>
    </w:p>
    <w:p w14:paraId="53EA0F2C" w14:textId="77777777" w:rsidR="001F5DA3" w:rsidRPr="0008587E" w:rsidRDefault="001F5DA3" w:rsidP="001F5DA3">
      <w:pPr>
        <w:ind w:right="6"/>
        <w:jc w:val="center"/>
        <w:rPr>
          <w:bCs/>
          <w:i/>
          <w:sz w:val="22"/>
          <w:szCs w:val="22"/>
        </w:rPr>
      </w:pPr>
      <w:r w:rsidRPr="0008587E">
        <w:rPr>
          <w:bCs/>
          <w:i/>
          <w:sz w:val="22"/>
          <w:szCs w:val="22"/>
        </w:rPr>
        <w:t>(wskazać formę, np. podwykonawstwo, doradztwo lub wymienić inne formy)</w:t>
      </w:r>
    </w:p>
    <w:p w14:paraId="5554F0BC" w14:textId="77777777" w:rsidR="001F5DA3" w:rsidRPr="0008587E" w:rsidRDefault="001F5DA3" w:rsidP="001F5DA3">
      <w:pPr>
        <w:ind w:right="6"/>
        <w:jc w:val="center"/>
        <w:rPr>
          <w:bCs/>
          <w:sz w:val="22"/>
          <w:szCs w:val="22"/>
        </w:rPr>
      </w:pPr>
    </w:p>
    <w:p w14:paraId="5894C228" w14:textId="4DB4E56D" w:rsidR="001F5DA3" w:rsidRPr="0008587E" w:rsidRDefault="001F5DA3" w:rsidP="001F5DA3">
      <w:pPr>
        <w:ind w:right="6"/>
        <w:rPr>
          <w:b/>
          <w:bCs/>
          <w:sz w:val="22"/>
          <w:szCs w:val="22"/>
        </w:rPr>
      </w:pPr>
      <w:r w:rsidRPr="0008587E">
        <w:rPr>
          <w:b/>
          <w:bCs/>
          <w:sz w:val="22"/>
          <w:szCs w:val="22"/>
        </w:rPr>
        <w:t>stosunek łączący Wykonawcę z podmiotem udostępniającym zasób:</w:t>
      </w:r>
    </w:p>
    <w:p w14:paraId="5DE95BF6" w14:textId="77777777" w:rsidR="001F5DA3" w:rsidRPr="0008587E" w:rsidRDefault="001F5DA3" w:rsidP="001F5DA3">
      <w:pPr>
        <w:ind w:right="6"/>
        <w:rPr>
          <w:bCs/>
          <w:sz w:val="22"/>
          <w:szCs w:val="22"/>
        </w:rPr>
      </w:pPr>
      <w:r w:rsidRPr="0008587E">
        <w:rPr>
          <w:bCs/>
          <w:sz w:val="22"/>
          <w:szCs w:val="22"/>
        </w:rPr>
        <w:t>…………………………………………………………………………..………………..……</w:t>
      </w:r>
    </w:p>
    <w:p w14:paraId="5C79C7A1" w14:textId="77777777" w:rsidR="001F5DA3" w:rsidRPr="0008587E" w:rsidRDefault="001F5DA3" w:rsidP="001F5DA3">
      <w:pPr>
        <w:ind w:right="6"/>
        <w:jc w:val="center"/>
        <w:rPr>
          <w:bCs/>
          <w:i/>
          <w:sz w:val="22"/>
          <w:szCs w:val="22"/>
        </w:rPr>
      </w:pPr>
      <w:r w:rsidRPr="0008587E">
        <w:rPr>
          <w:bCs/>
          <w:i/>
          <w:sz w:val="22"/>
          <w:szCs w:val="22"/>
        </w:rPr>
        <w:t>(wskazać charakter stosunku, np. umowa zlecenie, umowa o współpracę, kontrakt)</w:t>
      </w:r>
    </w:p>
    <w:p w14:paraId="46EC4E78" w14:textId="77777777" w:rsidR="001F5DA3" w:rsidRPr="0008587E" w:rsidRDefault="001F5DA3" w:rsidP="001F5DA3">
      <w:pPr>
        <w:ind w:right="6"/>
        <w:jc w:val="center"/>
        <w:rPr>
          <w:bCs/>
          <w:sz w:val="22"/>
          <w:szCs w:val="22"/>
        </w:rPr>
      </w:pPr>
    </w:p>
    <w:p w14:paraId="728B2968" w14:textId="77777777" w:rsidR="001F5DA3" w:rsidRPr="0008587E" w:rsidRDefault="001F5DA3" w:rsidP="001F5DA3">
      <w:pPr>
        <w:jc w:val="both"/>
        <w:rPr>
          <w:sz w:val="22"/>
          <w:szCs w:val="22"/>
        </w:rPr>
      </w:pPr>
      <w:r w:rsidRPr="0008587E">
        <w:rPr>
          <w:sz w:val="22"/>
          <w:szCs w:val="22"/>
        </w:rPr>
        <w:t xml:space="preserve">Oświadczam, że jako podmiot udostępniający zasoby </w:t>
      </w:r>
      <w:r w:rsidRPr="0008587E">
        <w:rPr>
          <w:b/>
          <w:sz w:val="22"/>
          <w:szCs w:val="22"/>
        </w:rPr>
        <w:t>nie weźmiemy/weźmiemy</w:t>
      </w:r>
      <w:r w:rsidRPr="0008587E">
        <w:rPr>
          <w:sz w:val="22"/>
          <w:szCs w:val="22"/>
        </w:rPr>
        <w:t xml:space="preserve"> </w:t>
      </w:r>
      <w:r w:rsidRPr="0008587E">
        <w:rPr>
          <w:i/>
          <w:sz w:val="22"/>
          <w:szCs w:val="22"/>
        </w:rPr>
        <w:t xml:space="preserve">(niepotrzebne skreślić) </w:t>
      </w:r>
      <w:r w:rsidRPr="0008587E">
        <w:rPr>
          <w:sz w:val="22"/>
          <w:szCs w:val="22"/>
        </w:rPr>
        <w:t>udział w realizacji niniejszego zamówienia.</w:t>
      </w:r>
    </w:p>
    <w:tbl>
      <w:tblPr>
        <w:tblW w:w="0" w:type="auto"/>
        <w:jc w:val="right"/>
        <w:tblLook w:val="04A0" w:firstRow="1" w:lastRow="0" w:firstColumn="1" w:lastColumn="0" w:noHBand="0" w:noVBand="1"/>
      </w:tblPr>
      <w:tblGrid>
        <w:gridCol w:w="2418"/>
        <w:gridCol w:w="4341"/>
      </w:tblGrid>
      <w:tr w:rsidR="001F5DA3" w:rsidRPr="0008587E" w14:paraId="02E2EEAA" w14:textId="77777777" w:rsidTr="00FA3212">
        <w:trPr>
          <w:trHeight w:val="239"/>
          <w:jc w:val="right"/>
        </w:trPr>
        <w:tc>
          <w:tcPr>
            <w:tcW w:w="2418" w:type="dxa"/>
            <w:shd w:val="clear" w:color="auto" w:fill="auto"/>
          </w:tcPr>
          <w:p w14:paraId="5FC0767C" w14:textId="77777777" w:rsidR="001F5DA3" w:rsidRPr="0008587E" w:rsidRDefault="001F5DA3" w:rsidP="00586296">
            <w:pPr>
              <w:ind w:right="6"/>
              <w:rPr>
                <w:bCs/>
              </w:rPr>
            </w:pPr>
          </w:p>
          <w:p w14:paraId="758E6F0D" w14:textId="77777777" w:rsidR="001F5DA3" w:rsidRPr="0008587E" w:rsidRDefault="001F5DA3" w:rsidP="00586296">
            <w:pPr>
              <w:jc w:val="both"/>
            </w:pPr>
          </w:p>
        </w:tc>
        <w:tc>
          <w:tcPr>
            <w:tcW w:w="4341" w:type="dxa"/>
            <w:shd w:val="clear" w:color="auto" w:fill="auto"/>
          </w:tcPr>
          <w:p w14:paraId="74473729" w14:textId="77777777" w:rsidR="001F5DA3" w:rsidRPr="0008587E" w:rsidRDefault="001F5DA3" w:rsidP="00586296">
            <w:pPr>
              <w:jc w:val="both"/>
            </w:pPr>
          </w:p>
          <w:p w14:paraId="6B1C2065" w14:textId="77777777" w:rsidR="001F5DA3" w:rsidRPr="0008587E" w:rsidRDefault="001F5DA3" w:rsidP="00586296">
            <w:pPr>
              <w:tabs>
                <w:tab w:val="left" w:pos="3900"/>
              </w:tabs>
              <w:autoSpaceDE w:val="0"/>
              <w:ind w:right="45"/>
              <w:jc w:val="right"/>
              <w:rPr>
                <w:color w:val="0070C0"/>
              </w:rPr>
            </w:pPr>
            <w:r w:rsidRPr="0008587E">
              <w:rPr>
                <w:color w:val="0070C0"/>
              </w:rPr>
              <w:t>……………………………………………</w:t>
            </w:r>
          </w:p>
          <w:p w14:paraId="3113B050" w14:textId="77777777" w:rsidR="001F5DA3" w:rsidRPr="0008587E" w:rsidRDefault="001F5DA3" w:rsidP="00FA3212">
            <w:pPr>
              <w:autoSpaceDE w:val="0"/>
              <w:ind w:left="6" w:right="45"/>
              <w:jc w:val="center"/>
              <w:rPr>
                <w:b/>
                <w:color w:val="FF0000"/>
              </w:rPr>
            </w:pPr>
            <w:r w:rsidRPr="0008587E">
              <w:rPr>
                <w:i/>
                <w:sz w:val="20"/>
                <w:szCs w:val="20"/>
              </w:rPr>
              <w:t>(znak graficzny podpisu podmiotu oddającego do dyspozycji zasoby)</w:t>
            </w:r>
          </w:p>
          <w:p w14:paraId="5B5FBD02" w14:textId="77777777" w:rsidR="001F5DA3" w:rsidRPr="0008587E" w:rsidRDefault="001F5DA3" w:rsidP="00586296">
            <w:pPr>
              <w:jc w:val="both"/>
              <w:rPr>
                <w:i/>
              </w:rPr>
            </w:pPr>
          </w:p>
        </w:tc>
      </w:tr>
    </w:tbl>
    <w:p w14:paraId="037C3B5A" w14:textId="42E6406D" w:rsidR="00521FD9" w:rsidRPr="004F0D87" w:rsidRDefault="00271084" w:rsidP="004F0D87">
      <w:pPr>
        <w:jc w:val="both"/>
        <w:rPr>
          <w:i/>
          <w:sz w:val="20"/>
          <w:szCs w:val="20"/>
        </w:rPr>
      </w:pPr>
      <w:r w:rsidRPr="0008587E">
        <w:rPr>
          <w:i/>
          <w:sz w:val="20"/>
          <w:szCs w:val="20"/>
        </w:rPr>
        <w:t>* niepotrzebne skreślić</w:t>
      </w:r>
    </w:p>
    <w:p w14:paraId="4FFDAC95" w14:textId="77777777" w:rsidR="001F5DA3" w:rsidRPr="0008587E" w:rsidRDefault="001F5DA3" w:rsidP="001E78F2">
      <w:pPr>
        <w:spacing w:after="40"/>
        <w:jc w:val="both"/>
        <w:rPr>
          <w:rFonts w:eastAsia="Calibri"/>
          <w:b/>
          <w:sz w:val="20"/>
          <w:szCs w:val="20"/>
          <w:u w:val="single"/>
        </w:rPr>
      </w:pPr>
      <w:r w:rsidRPr="0008587E">
        <w:rPr>
          <w:b/>
          <w:bCs/>
          <w:sz w:val="20"/>
          <w:szCs w:val="20"/>
        </w:rPr>
        <w:t>UWAGA: Powyższe zobowiązanie musi być złożone w formie oryginału i podpisane przez podmiot udostępniający zasób.</w:t>
      </w:r>
    </w:p>
    <w:p w14:paraId="51D2B582" w14:textId="77777777" w:rsidR="001F5DA3" w:rsidRPr="0008587E" w:rsidRDefault="001F5DA3" w:rsidP="001F5DA3">
      <w:pPr>
        <w:ind w:right="363"/>
        <w:jc w:val="both"/>
        <w:rPr>
          <w:b/>
          <w:bCs/>
          <w:sz w:val="20"/>
          <w:szCs w:val="20"/>
        </w:rPr>
      </w:pPr>
      <w:r w:rsidRPr="0008587E">
        <w:rPr>
          <w:b/>
          <w:spacing w:val="-6"/>
          <w:sz w:val="20"/>
          <w:szCs w:val="20"/>
        </w:rPr>
        <w:t xml:space="preserve">Załącznik nr </w:t>
      </w:r>
      <w:r w:rsidR="00D51F28" w:rsidRPr="0008587E">
        <w:rPr>
          <w:b/>
          <w:spacing w:val="-6"/>
          <w:sz w:val="20"/>
          <w:szCs w:val="20"/>
        </w:rPr>
        <w:t>4</w:t>
      </w:r>
      <w:r w:rsidRPr="0008587E">
        <w:rPr>
          <w:b/>
          <w:spacing w:val="-6"/>
          <w:sz w:val="20"/>
          <w:szCs w:val="20"/>
        </w:rPr>
        <w:t xml:space="preserve"> do SWZ należy złożyć wraz z ofertą (jeżeli dotyczy)</w:t>
      </w:r>
      <w:r w:rsidRPr="0008587E">
        <w:rPr>
          <w:b/>
          <w:sz w:val="20"/>
          <w:szCs w:val="20"/>
        </w:rPr>
        <w:t>.</w:t>
      </w:r>
    </w:p>
    <w:p w14:paraId="1B8A0CDA" w14:textId="1642610E" w:rsidR="00DC2C89" w:rsidRDefault="00DC2C89">
      <w:pPr>
        <w:rPr>
          <w:b/>
          <w:lang w:val="x-none" w:eastAsia="x-none"/>
        </w:rPr>
      </w:pPr>
    </w:p>
    <w:p w14:paraId="7663C484" w14:textId="77777777" w:rsidR="009C7005" w:rsidRDefault="009C7005" w:rsidP="00145B84">
      <w:pPr>
        <w:jc w:val="right"/>
        <w:rPr>
          <w:b/>
          <w:color w:val="auto"/>
          <w:sz w:val="22"/>
          <w:szCs w:val="22"/>
        </w:rPr>
      </w:pPr>
    </w:p>
    <w:p w14:paraId="29C032C8" w14:textId="77777777" w:rsidR="009C7005" w:rsidRDefault="009C7005" w:rsidP="00145B84">
      <w:pPr>
        <w:jc w:val="right"/>
        <w:rPr>
          <w:b/>
          <w:color w:val="auto"/>
          <w:sz w:val="22"/>
          <w:szCs w:val="22"/>
        </w:rPr>
      </w:pPr>
    </w:p>
    <w:p w14:paraId="4EE22EDC" w14:textId="77777777" w:rsidR="009C7005" w:rsidRDefault="009C7005" w:rsidP="00145B84">
      <w:pPr>
        <w:jc w:val="right"/>
        <w:rPr>
          <w:b/>
          <w:color w:val="auto"/>
          <w:sz w:val="22"/>
          <w:szCs w:val="22"/>
        </w:rPr>
      </w:pPr>
    </w:p>
    <w:p w14:paraId="084C73E4" w14:textId="77777777" w:rsidR="009C7005" w:rsidRDefault="009C7005" w:rsidP="00145B84">
      <w:pPr>
        <w:jc w:val="right"/>
        <w:rPr>
          <w:b/>
          <w:color w:val="auto"/>
          <w:sz w:val="22"/>
          <w:szCs w:val="22"/>
        </w:rPr>
      </w:pPr>
    </w:p>
    <w:p w14:paraId="3256AF21" w14:textId="77777777" w:rsidR="009C7005" w:rsidRDefault="009C7005" w:rsidP="00145B84">
      <w:pPr>
        <w:jc w:val="right"/>
        <w:rPr>
          <w:b/>
          <w:color w:val="auto"/>
          <w:sz w:val="22"/>
          <w:szCs w:val="22"/>
        </w:rPr>
      </w:pPr>
    </w:p>
    <w:p w14:paraId="29AECC35" w14:textId="77777777" w:rsidR="009C7005" w:rsidRDefault="009C7005" w:rsidP="00145B84">
      <w:pPr>
        <w:jc w:val="right"/>
        <w:rPr>
          <w:b/>
          <w:color w:val="auto"/>
          <w:sz w:val="22"/>
          <w:szCs w:val="22"/>
        </w:rPr>
      </w:pPr>
    </w:p>
    <w:p w14:paraId="1A1BCBC2" w14:textId="428955D6" w:rsidR="00145B84" w:rsidRDefault="00145B84" w:rsidP="00145B84">
      <w:pPr>
        <w:jc w:val="right"/>
        <w:rPr>
          <w:b/>
          <w:color w:val="auto"/>
          <w:sz w:val="22"/>
          <w:szCs w:val="22"/>
        </w:rPr>
      </w:pPr>
      <w:r w:rsidRPr="007E6B7D">
        <w:rPr>
          <w:b/>
          <w:color w:val="auto"/>
          <w:sz w:val="22"/>
          <w:szCs w:val="22"/>
        </w:rPr>
        <w:lastRenderedPageBreak/>
        <w:t xml:space="preserve">Załącznik nr </w:t>
      </w:r>
      <w:r w:rsidR="004A37CB">
        <w:rPr>
          <w:b/>
          <w:color w:val="auto"/>
          <w:sz w:val="22"/>
          <w:szCs w:val="22"/>
        </w:rPr>
        <w:t>5</w:t>
      </w:r>
      <w:r w:rsidRPr="007E6B7D">
        <w:rPr>
          <w:b/>
          <w:color w:val="auto"/>
          <w:sz w:val="22"/>
          <w:szCs w:val="22"/>
        </w:rPr>
        <w:t xml:space="preserve"> do SWZ</w:t>
      </w:r>
    </w:p>
    <w:p w14:paraId="6B8B90EF" w14:textId="0B9D66E4" w:rsidR="00340673" w:rsidRPr="007849A7" w:rsidRDefault="00340673" w:rsidP="00340673">
      <w:pPr>
        <w:jc w:val="right"/>
        <w:rPr>
          <w:b/>
          <w:color w:val="auto"/>
          <w:sz w:val="20"/>
          <w:szCs w:val="20"/>
        </w:rPr>
      </w:pPr>
      <w:r w:rsidRPr="007849A7">
        <w:rPr>
          <w:sz w:val="20"/>
          <w:szCs w:val="20"/>
        </w:rPr>
        <w:t>(</w:t>
      </w:r>
      <w:r w:rsidRPr="007849A7">
        <w:rPr>
          <w:i/>
          <w:sz w:val="20"/>
          <w:szCs w:val="20"/>
        </w:rPr>
        <w:t>dokument składany do oferty</w:t>
      </w:r>
      <w:r>
        <w:rPr>
          <w:i/>
          <w:sz w:val="20"/>
          <w:szCs w:val="20"/>
        </w:rPr>
        <w:t xml:space="preserve"> – jeśli dotyczy</w:t>
      </w:r>
      <w:r w:rsidRPr="007849A7">
        <w:rPr>
          <w:i/>
          <w:sz w:val="20"/>
          <w:szCs w:val="20"/>
        </w:rPr>
        <w:t>)</w:t>
      </w:r>
    </w:p>
    <w:p w14:paraId="277568FE" w14:textId="77777777" w:rsidR="00145B84" w:rsidRPr="007E6B7D" w:rsidRDefault="00145B84" w:rsidP="00145B84">
      <w:pPr>
        <w:spacing w:before="240" w:after="120"/>
        <w:jc w:val="right"/>
        <w:rPr>
          <w:rFonts w:ascii="Arial" w:hAnsi="Arial" w:cs="Arial"/>
          <w:b/>
          <w:bCs/>
          <w:color w:val="auto"/>
          <w:sz w:val="22"/>
          <w:szCs w:val="22"/>
        </w:rPr>
      </w:pPr>
    </w:p>
    <w:p w14:paraId="5E49AF30" w14:textId="77777777" w:rsidR="00145B84" w:rsidRPr="007E6B7D" w:rsidRDefault="00145B84" w:rsidP="00145B84">
      <w:pPr>
        <w:jc w:val="center"/>
        <w:rPr>
          <w:color w:val="auto"/>
          <w:sz w:val="22"/>
          <w:szCs w:val="22"/>
        </w:rPr>
      </w:pPr>
      <w:r w:rsidRPr="007E6B7D">
        <w:rPr>
          <w:b/>
          <w:color w:val="auto"/>
          <w:sz w:val="22"/>
          <w:szCs w:val="22"/>
        </w:rPr>
        <w:t>OŚWIADCZENIE WYKONAWCÓW</w:t>
      </w:r>
    </w:p>
    <w:p w14:paraId="4BD2B940" w14:textId="77777777" w:rsidR="00145B84" w:rsidRPr="007E6B7D" w:rsidRDefault="00145B84" w:rsidP="00145B84">
      <w:pPr>
        <w:jc w:val="center"/>
        <w:rPr>
          <w:color w:val="auto"/>
          <w:sz w:val="22"/>
          <w:szCs w:val="22"/>
        </w:rPr>
      </w:pPr>
      <w:r w:rsidRPr="007E6B7D">
        <w:rPr>
          <w:b/>
          <w:color w:val="auto"/>
          <w:sz w:val="22"/>
          <w:szCs w:val="22"/>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6E19ACE8" w14:textId="77777777" w:rsidR="00145B84" w:rsidRPr="00EB061C" w:rsidRDefault="00145B84" w:rsidP="00145B84">
      <w:pPr>
        <w:spacing w:line="360" w:lineRule="auto"/>
        <w:jc w:val="both"/>
        <w:rPr>
          <w:color w:val="auto"/>
        </w:rPr>
      </w:pPr>
      <w:r w:rsidRPr="00EB061C">
        <w:rPr>
          <w:color w:val="auto"/>
        </w:rPr>
        <w:tab/>
      </w:r>
    </w:p>
    <w:p w14:paraId="6A0B2642" w14:textId="1E66C08B" w:rsidR="00A45B5C" w:rsidRPr="009C7005" w:rsidRDefault="00145B84" w:rsidP="009C7005">
      <w:pPr>
        <w:pStyle w:val="Akapitzlist"/>
        <w:suppressAutoHyphens/>
        <w:spacing w:after="120"/>
        <w:ind w:left="0"/>
        <w:jc w:val="both"/>
        <w:rPr>
          <w:b/>
          <w:sz w:val="22"/>
          <w:szCs w:val="22"/>
          <w:lang w:val="pl-PL"/>
        </w:rPr>
      </w:pPr>
      <w:r w:rsidRPr="006B7AEC">
        <w:rPr>
          <w:color w:val="auto"/>
          <w:sz w:val="22"/>
          <w:szCs w:val="22"/>
        </w:rPr>
        <w:t>Na potrzeby postępowania o udzielenie zamówienia publicznego pn.</w:t>
      </w:r>
      <w:r w:rsidR="009C7005" w:rsidRPr="009C7005">
        <w:rPr>
          <w:sz w:val="22"/>
          <w:szCs w:val="22"/>
        </w:rPr>
        <w:t xml:space="preserve"> </w:t>
      </w:r>
      <w:r w:rsidR="009C7005">
        <w:rPr>
          <w:sz w:val="22"/>
          <w:szCs w:val="22"/>
        </w:rPr>
        <w:t xml:space="preserve">. </w:t>
      </w:r>
      <w:r w:rsidR="009C7005" w:rsidRPr="009C7005">
        <w:rPr>
          <w:b/>
          <w:sz w:val="22"/>
          <w:szCs w:val="22"/>
        </w:rPr>
        <w:t xml:space="preserve">Remont pomieszczeń w budynku nr </w:t>
      </w:r>
      <w:r w:rsidR="00A525D0">
        <w:rPr>
          <w:b/>
          <w:sz w:val="22"/>
          <w:szCs w:val="22"/>
          <w:lang w:val="pl-PL"/>
        </w:rPr>
        <w:t>301 w Zegrzu</w:t>
      </w:r>
      <w:r w:rsidR="003F0E5F" w:rsidRPr="006B7AEC">
        <w:rPr>
          <w:b/>
          <w:sz w:val="22"/>
          <w:szCs w:val="22"/>
          <w:lang w:eastAsia="ar-SA"/>
        </w:rPr>
        <w:t xml:space="preserve">, </w:t>
      </w:r>
      <w:r w:rsidRPr="006B7AEC">
        <w:rPr>
          <w:bCs/>
          <w:iCs/>
          <w:color w:val="auto"/>
          <w:sz w:val="22"/>
          <w:szCs w:val="22"/>
        </w:rPr>
        <w:t>nr sprawy</w:t>
      </w:r>
      <w:r w:rsidRPr="006B7AEC">
        <w:rPr>
          <w:color w:val="auto"/>
          <w:sz w:val="22"/>
          <w:szCs w:val="22"/>
        </w:rPr>
        <w:t xml:space="preserve"> </w:t>
      </w:r>
      <w:r w:rsidRPr="006B7AEC">
        <w:rPr>
          <w:b/>
          <w:bCs/>
          <w:color w:val="auto"/>
          <w:sz w:val="22"/>
          <w:szCs w:val="22"/>
        </w:rPr>
        <w:t>ZP/</w:t>
      </w:r>
      <w:r w:rsidR="00A525D0">
        <w:rPr>
          <w:b/>
          <w:bCs/>
          <w:color w:val="auto"/>
          <w:sz w:val="22"/>
          <w:szCs w:val="22"/>
          <w:lang w:val="pl-PL"/>
        </w:rPr>
        <w:t>40</w:t>
      </w:r>
      <w:r w:rsidR="009C7005">
        <w:rPr>
          <w:b/>
          <w:bCs/>
          <w:color w:val="auto"/>
          <w:sz w:val="22"/>
          <w:szCs w:val="22"/>
          <w:lang w:val="pl-PL"/>
        </w:rPr>
        <w:t xml:space="preserve">/2025 </w:t>
      </w:r>
      <w:r w:rsidR="00931FE2" w:rsidRPr="006B7AEC">
        <w:rPr>
          <w:color w:val="auto"/>
          <w:sz w:val="22"/>
          <w:szCs w:val="22"/>
        </w:rPr>
        <w:t>r.</w:t>
      </w:r>
    </w:p>
    <w:p w14:paraId="2B87D460" w14:textId="670EFF08" w:rsidR="00145B84" w:rsidRDefault="00145B84" w:rsidP="00145B84">
      <w:pPr>
        <w:keepNext/>
        <w:widowControl w:val="0"/>
        <w:autoSpaceDE w:val="0"/>
        <w:autoSpaceDN w:val="0"/>
        <w:adjustRightInd w:val="0"/>
        <w:spacing w:after="120"/>
        <w:ind w:right="6"/>
        <w:jc w:val="both"/>
        <w:outlineLvl w:val="8"/>
        <w:rPr>
          <w:color w:val="auto"/>
          <w:sz w:val="22"/>
          <w:szCs w:val="22"/>
        </w:rPr>
      </w:pPr>
      <w:r w:rsidRPr="007E6B7D">
        <w:rPr>
          <w:color w:val="auto"/>
          <w:sz w:val="22"/>
          <w:szCs w:val="22"/>
        </w:rPr>
        <w:t xml:space="preserve">prowadzonego przez </w:t>
      </w:r>
      <w:r w:rsidR="001154BA">
        <w:rPr>
          <w:color w:val="auto"/>
          <w:sz w:val="22"/>
          <w:szCs w:val="22"/>
        </w:rPr>
        <w:t xml:space="preserve">26 Wojskowy Oddział Gospodarczy w Zegrzu, </w:t>
      </w:r>
      <w:r w:rsidRPr="007E6B7D">
        <w:rPr>
          <w:color w:val="auto"/>
          <w:sz w:val="22"/>
          <w:szCs w:val="22"/>
        </w:rPr>
        <w:t xml:space="preserve"> oświadczam, że*: </w:t>
      </w:r>
    </w:p>
    <w:p w14:paraId="455AB6A4" w14:textId="1B4C1C94" w:rsidR="00F94727" w:rsidRPr="007E6B7D" w:rsidRDefault="00F94727" w:rsidP="00145B84">
      <w:pPr>
        <w:keepNext/>
        <w:widowControl w:val="0"/>
        <w:autoSpaceDE w:val="0"/>
        <w:autoSpaceDN w:val="0"/>
        <w:adjustRightInd w:val="0"/>
        <w:spacing w:after="120"/>
        <w:ind w:right="6"/>
        <w:jc w:val="both"/>
        <w:outlineLvl w:val="8"/>
        <w:rPr>
          <w:color w:val="auto"/>
          <w:sz w:val="22"/>
          <w:szCs w:val="22"/>
        </w:rPr>
      </w:pPr>
      <w:r>
        <w:rPr>
          <w:color w:val="auto"/>
          <w:sz w:val="22"/>
          <w:szCs w:val="22"/>
        </w:rPr>
        <w:t>w części nr ……………….</w:t>
      </w:r>
    </w:p>
    <w:p w14:paraId="14EB20F3" w14:textId="77777777" w:rsidR="00145B84" w:rsidRPr="00EB061C" w:rsidRDefault="00145B84" w:rsidP="00145B84">
      <w:pPr>
        <w:keepNext/>
        <w:widowControl w:val="0"/>
        <w:autoSpaceDE w:val="0"/>
        <w:autoSpaceDN w:val="0"/>
        <w:adjustRightInd w:val="0"/>
        <w:spacing w:after="120"/>
        <w:ind w:right="6"/>
        <w:jc w:val="both"/>
        <w:outlineLvl w:val="8"/>
        <w:rPr>
          <w:color w:val="auto"/>
        </w:rPr>
      </w:pPr>
    </w:p>
    <w:p w14:paraId="1B5BB4FD" w14:textId="77777777" w:rsidR="00145B84" w:rsidRPr="002379E9" w:rsidRDefault="00145B84" w:rsidP="00E90965">
      <w:pPr>
        <w:keepNext/>
        <w:widowControl w:val="0"/>
        <w:numPr>
          <w:ilvl w:val="0"/>
          <w:numId w:val="348"/>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283B15EB"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7DC4A133"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w:t>
      </w:r>
      <w:r w:rsidRPr="005B2A90">
        <w:rPr>
          <w:color w:val="auto"/>
          <w:sz w:val="22"/>
          <w:szCs w:val="22"/>
        </w:rPr>
        <w:t>roboty budowlane</w:t>
      </w:r>
      <w:r w:rsidRPr="002379E9">
        <w:rPr>
          <w:color w:val="auto"/>
          <w:sz w:val="22"/>
          <w:szCs w:val="22"/>
        </w:rPr>
        <w:t>: ……………………………..</w:t>
      </w:r>
    </w:p>
    <w:p w14:paraId="7B6910A5" w14:textId="77777777" w:rsidR="00145B84" w:rsidRDefault="00145B84" w:rsidP="00145B84">
      <w:pPr>
        <w:keepNext/>
        <w:widowControl w:val="0"/>
        <w:autoSpaceDE w:val="0"/>
        <w:autoSpaceDN w:val="0"/>
        <w:adjustRightInd w:val="0"/>
        <w:spacing w:after="120"/>
        <w:ind w:right="6"/>
        <w:jc w:val="both"/>
        <w:outlineLvl w:val="8"/>
        <w:rPr>
          <w:color w:val="auto"/>
          <w:sz w:val="22"/>
          <w:szCs w:val="22"/>
        </w:rPr>
      </w:pPr>
    </w:p>
    <w:p w14:paraId="08B0722C" w14:textId="77777777" w:rsidR="00101E42" w:rsidRPr="002379E9" w:rsidRDefault="00101E42" w:rsidP="00145B84">
      <w:pPr>
        <w:keepNext/>
        <w:widowControl w:val="0"/>
        <w:autoSpaceDE w:val="0"/>
        <w:autoSpaceDN w:val="0"/>
        <w:adjustRightInd w:val="0"/>
        <w:spacing w:after="120"/>
        <w:ind w:right="6"/>
        <w:jc w:val="both"/>
        <w:outlineLvl w:val="8"/>
        <w:rPr>
          <w:color w:val="auto"/>
          <w:sz w:val="22"/>
          <w:szCs w:val="22"/>
        </w:rPr>
      </w:pPr>
    </w:p>
    <w:p w14:paraId="7418A892" w14:textId="77777777" w:rsidR="00145B84" w:rsidRPr="002379E9" w:rsidRDefault="00145B84" w:rsidP="00E90965">
      <w:pPr>
        <w:keepNext/>
        <w:widowControl w:val="0"/>
        <w:numPr>
          <w:ilvl w:val="0"/>
          <w:numId w:val="348"/>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7107D7C8"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54EDFF7A"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roboty budowlane: ……………………………..</w:t>
      </w:r>
    </w:p>
    <w:p w14:paraId="496ED3D8" w14:textId="77777777" w:rsidR="00145B84" w:rsidRDefault="00145B84" w:rsidP="00145B84">
      <w:pPr>
        <w:keepNext/>
        <w:widowControl w:val="0"/>
        <w:autoSpaceDE w:val="0"/>
        <w:autoSpaceDN w:val="0"/>
        <w:adjustRightInd w:val="0"/>
        <w:spacing w:after="120"/>
        <w:ind w:right="6"/>
        <w:jc w:val="both"/>
        <w:outlineLvl w:val="8"/>
        <w:rPr>
          <w:rFonts w:ascii="Arial" w:hAnsi="Arial" w:cs="Arial"/>
          <w:color w:val="auto"/>
          <w:sz w:val="22"/>
          <w:szCs w:val="22"/>
        </w:rPr>
      </w:pPr>
    </w:p>
    <w:p w14:paraId="3BC1EE38" w14:textId="77777777" w:rsidR="00145B84" w:rsidRPr="002379E9" w:rsidRDefault="00145B84" w:rsidP="00145B84">
      <w:pPr>
        <w:keepNext/>
        <w:widowControl w:val="0"/>
        <w:autoSpaceDE w:val="0"/>
        <w:autoSpaceDN w:val="0"/>
        <w:adjustRightInd w:val="0"/>
        <w:spacing w:after="120"/>
        <w:ind w:right="6"/>
        <w:jc w:val="both"/>
        <w:outlineLvl w:val="8"/>
        <w:rPr>
          <w:rFonts w:ascii="Arial" w:hAnsi="Arial" w:cs="Arial"/>
          <w:color w:val="auto"/>
          <w:sz w:val="22"/>
          <w:szCs w:val="22"/>
        </w:rPr>
      </w:pPr>
    </w:p>
    <w:p w14:paraId="19DCB1A3" w14:textId="77777777" w:rsidR="00145B84" w:rsidRPr="002379E9" w:rsidRDefault="00145B84" w:rsidP="00E90965">
      <w:pPr>
        <w:keepNext/>
        <w:widowControl w:val="0"/>
        <w:numPr>
          <w:ilvl w:val="0"/>
          <w:numId w:val="348"/>
        </w:numPr>
        <w:autoSpaceDE w:val="0"/>
        <w:autoSpaceDN w:val="0"/>
        <w:adjustRightInd w:val="0"/>
        <w:ind w:left="425" w:right="6" w:hanging="425"/>
        <w:jc w:val="both"/>
        <w:outlineLvl w:val="8"/>
        <w:rPr>
          <w:color w:val="auto"/>
          <w:sz w:val="22"/>
          <w:szCs w:val="22"/>
        </w:rPr>
      </w:pPr>
      <w:r w:rsidRPr="002379E9">
        <w:rPr>
          <w:color w:val="auto"/>
          <w:sz w:val="22"/>
          <w:szCs w:val="22"/>
        </w:rPr>
        <w:t xml:space="preserve">Wykonawca …………………………………………………………………………….…… </w:t>
      </w:r>
    </w:p>
    <w:p w14:paraId="42978525" w14:textId="77777777" w:rsidR="00145B84" w:rsidRPr="002379E9" w:rsidRDefault="00145B84" w:rsidP="00145B84">
      <w:pPr>
        <w:keepNext/>
        <w:widowControl w:val="0"/>
        <w:autoSpaceDE w:val="0"/>
        <w:autoSpaceDN w:val="0"/>
        <w:adjustRightInd w:val="0"/>
        <w:spacing w:after="120"/>
        <w:ind w:left="425" w:right="6"/>
        <w:jc w:val="center"/>
        <w:outlineLvl w:val="8"/>
        <w:rPr>
          <w:i/>
          <w:color w:val="auto"/>
          <w:sz w:val="22"/>
          <w:szCs w:val="22"/>
        </w:rPr>
      </w:pPr>
      <w:r w:rsidRPr="002379E9">
        <w:rPr>
          <w:i/>
          <w:color w:val="auto"/>
          <w:sz w:val="22"/>
          <w:szCs w:val="22"/>
        </w:rPr>
        <w:t>(nazwa i adres Wykonawcy)</w:t>
      </w:r>
    </w:p>
    <w:p w14:paraId="49DBA87E" w14:textId="77777777" w:rsidR="00145B84" w:rsidRPr="002379E9" w:rsidRDefault="00145B84" w:rsidP="00145B84">
      <w:pPr>
        <w:keepNext/>
        <w:widowControl w:val="0"/>
        <w:autoSpaceDE w:val="0"/>
        <w:autoSpaceDN w:val="0"/>
        <w:adjustRightInd w:val="0"/>
        <w:spacing w:after="120"/>
        <w:ind w:left="425" w:right="6"/>
        <w:jc w:val="both"/>
        <w:outlineLvl w:val="8"/>
        <w:rPr>
          <w:color w:val="auto"/>
          <w:sz w:val="22"/>
          <w:szCs w:val="22"/>
        </w:rPr>
      </w:pPr>
      <w:r w:rsidRPr="002379E9">
        <w:rPr>
          <w:color w:val="auto"/>
          <w:sz w:val="22"/>
          <w:szCs w:val="22"/>
        </w:rPr>
        <w:t xml:space="preserve"> zrealizuje następujące dostawy, usługi lub roboty budowlane: ……………………………..</w:t>
      </w:r>
    </w:p>
    <w:p w14:paraId="0ADBD1A1"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2E05B786"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2C5E65B3" w14:textId="77777777" w:rsidR="00145B84" w:rsidRDefault="00145B84" w:rsidP="00145B84">
      <w:pPr>
        <w:tabs>
          <w:tab w:val="left" w:pos="3900"/>
          <w:tab w:val="center" w:pos="6497"/>
          <w:tab w:val="right" w:pos="8458"/>
        </w:tabs>
        <w:autoSpaceDE w:val="0"/>
        <w:ind w:right="45"/>
        <w:rPr>
          <w:color w:val="auto"/>
          <w:sz w:val="22"/>
          <w:szCs w:val="22"/>
        </w:rPr>
      </w:pPr>
    </w:p>
    <w:p w14:paraId="3C704B96" w14:textId="77777777" w:rsidR="00145B84" w:rsidRDefault="00145B84" w:rsidP="00145B84">
      <w:pPr>
        <w:tabs>
          <w:tab w:val="left" w:pos="3900"/>
          <w:tab w:val="center" w:pos="6497"/>
          <w:tab w:val="right" w:pos="8458"/>
        </w:tabs>
        <w:autoSpaceDE w:val="0"/>
        <w:ind w:right="45"/>
        <w:rPr>
          <w:color w:val="auto"/>
          <w:sz w:val="22"/>
          <w:szCs w:val="22"/>
        </w:rPr>
      </w:pPr>
    </w:p>
    <w:p w14:paraId="3B107EE0"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02E038DC" w14:textId="77777777" w:rsidR="00145B84" w:rsidRPr="002379E9" w:rsidRDefault="00145B84" w:rsidP="00145B84">
      <w:pPr>
        <w:tabs>
          <w:tab w:val="left" w:pos="3900"/>
          <w:tab w:val="center" w:pos="6497"/>
          <w:tab w:val="right" w:pos="8458"/>
        </w:tabs>
        <w:autoSpaceDE w:val="0"/>
        <w:ind w:right="45"/>
        <w:rPr>
          <w:color w:val="auto"/>
          <w:sz w:val="22"/>
          <w:szCs w:val="22"/>
        </w:rPr>
      </w:pPr>
    </w:p>
    <w:p w14:paraId="6EF20F75" w14:textId="77777777" w:rsidR="00145B84" w:rsidRPr="00EB061C" w:rsidRDefault="00145B84" w:rsidP="00145B84">
      <w:pPr>
        <w:tabs>
          <w:tab w:val="left" w:pos="3900"/>
        </w:tabs>
        <w:autoSpaceDE w:val="0"/>
        <w:ind w:left="4536" w:right="45"/>
        <w:jc w:val="center"/>
        <w:rPr>
          <w:color w:val="auto"/>
        </w:rPr>
      </w:pPr>
      <w:r w:rsidRPr="00EB061C">
        <w:rPr>
          <w:color w:val="auto"/>
        </w:rPr>
        <w:t>……………………………………………</w:t>
      </w:r>
    </w:p>
    <w:p w14:paraId="5747FCE8" w14:textId="77777777" w:rsidR="00145B84" w:rsidRPr="002379E9" w:rsidRDefault="00145B84" w:rsidP="00145B84">
      <w:pPr>
        <w:tabs>
          <w:tab w:val="left" w:pos="3900"/>
          <w:tab w:val="center" w:pos="6497"/>
          <w:tab w:val="right" w:pos="8458"/>
        </w:tabs>
        <w:autoSpaceDE w:val="0"/>
        <w:ind w:right="45"/>
        <w:rPr>
          <w:color w:val="auto"/>
          <w:sz w:val="18"/>
          <w:szCs w:val="18"/>
        </w:rPr>
      </w:pPr>
      <w:r w:rsidRPr="002379E9">
        <w:rPr>
          <w:i/>
          <w:color w:val="auto"/>
          <w:sz w:val="18"/>
          <w:szCs w:val="18"/>
        </w:rPr>
        <w:tab/>
        <w:t xml:space="preserve">                         </w:t>
      </w:r>
      <w:r>
        <w:rPr>
          <w:i/>
          <w:color w:val="auto"/>
          <w:sz w:val="18"/>
          <w:szCs w:val="18"/>
        </w:rPr>
        <w:t xml:space="preserve">             </w:t>
      </w:r>
      <w:r w:rsidRPr="002379E9">
        <w:rPr>
          <w:i/>
          <w:color w:val="auto"/>
          <w:sz w:val="18"/>
          <w:szCs w:val="18"/>
        </w:rPr>
        <w:t xml:space="preserve">  (znak graficzny podpisu)</w:t>
      </w:r>
    </w:p>
    <w:p w14:paraId="7FBE355B" w14:textId="77777777" w:rsidR="00145B84" w:rsidRDefault="00145B84">
      <w:pPr>
        <w:rPr>
          <w:b/>
          <w:lang w:val="x-none" w:eastAsia="x-none"/>
        </w:rPr>
      </w:pPr>
    </w:p>
    <w:p w14:paraId="3F11E589" w14:textId="77777777" w:rsidR="0082313E" w:rsidRPr="0008587E" w:rsidRDefault="0082313E" w:rsidP="00D51F28">
      <w:pPr>
        <w:ind w:left="568" w:hanging="284"/>
        <w:jc w:val="right"/>
        <w:rPr>
          <w:b/>
          <w:lang w:val="x-none" w:eastAsia="x-none"/>
        </w:rPr>
        <w:sectPr w:rsidR="0082313E" w:rsidRPr="0008587E" w:rsidSect="002547FF">
          <w:headerReference w:type="even" r:id="rId23"/>
          <w:headerReference w:type="default" r:id="rId24"/>
          <w:footerReference w:type="even" r:id="rId25"/>
          <w:footerReference w:type="default" r:id="rId26"/>
          <w:headerReference w:type="first" r:id="rId27"/>
          <w:footerReference w:type="first" r:id="rId28"/>
          <w:pgSz w:w="11906" w:h="16838"/>
          <w:pgMar w:top="1077" w:right="1134" w:bottom="1077" w:left="1985" w:header="709" w:footer="709" w:gutter="0"/>
          <w:cols w:space="708"/>
          <w:docGrid w:linePitch="360"/>
        </w:sectPr>
      </w:pPr>
    </w:p>
    <w:p w14:paraId="2C9F8DD1" w14:textId="7C172BDB" w:rsidR="00D51F28" w:rsidRPr="0060191C" w:rsidRDefault="0082313E" w:rsidP="00D51F28">
      <w:pPr>
        <w:ind w:left="568" w:hanging="284"/>
        <w:jc w:val="right"/>
        <w:rPr>
          <w:b/>
          <w:sz w:val="22"/>
          <w:szCs w:val="22"/>
        </w:rPr>
      </w:pPr>
      <w:r w:rsidRPr="0060191C">
        <w:rPr>
          <w:b/>
          <w:sz w:val="22"/>
          <w:szCs w:val="22"/>
        </w:rPr>
        <w:lastRenderedPageBreak/>
        <w:t xml:space="preserve">Załącznik nr </w:t>
      </w:r>
      <w:r w:rsidR="00BA3A3C">
        <w:rPr>
          <w:b/>
          <w:sz w:val="22"/>
          <w:szCs w:val="22"/>
        </w:rPr>
        <w:t>6</w:t>
      </w:r>
      <w:r w:rsidR="00D51F28" w:rsidRPr="0060191C">
        <w:rPr>
          <w:b/>
          <w:sz w:val="22"/>
          <w:szCs w:val="22"/>
        </w:rPr>
        <w:t xml:space="preserve"> do SWZ</w:t>
      </w:r>
    </w:p>
    <w:p w14:paraId="2C83FFDF" w14:textId="77777777" w:rsidR="00340673" w:rsidRPr="007849A7" w:rsidRDefault="00340673" w:rsidP="00340673">
      <w:pPr>
        <w:jc w:val="right"/>
        <w:rPr>
          <w:b/>
          <w:color w:val="auto"/>
          <w:sz w:val="20"/>
          <w:szCs w:val="20"/>
        </w:rPr>
      </w:pPr>
      <w:r w:rsidRPr="007849A7">
        <w:rPr>
          <w:sz w:val="20"/>
          <w:szCs w:val="20"/>
        </w:rPr>
        <w:t>(</w:t>
      </w:r>
      <w:r w:rsidRPr="007849A7">
        <w:rPr>
          <w:i/>
          <w:sz w:val="20"/>
          <w:szCs w:val="20"/>
        </w:rPr>
        <w:t>dokument składany do oferty)</w:t>
      </w:r>
    </w:p>
    <w:p w14:paraId="0B255C5C" w14:textId="77777777" w:rsidR="00D51F28" w:rsidRPr="00335083" w:rsidRDefault="00D51F28" w:rsidP="00D51F28"/>
    <w:p w14:paraId="249ADADE" w14:textId="77777777" w:rsidR="000D4C59" w:rsidRDefault="000D4C59" w:rsidP="00AF21E5">
      <w:pPr>
        <w:pStyle w:val="Tekstpodstawowy"/>
        <w:ind w:right="-28"/>
        <w:jc w:val="center"/>
        <w:rPr>
          <w:b/>
          <w:snapToGrid w:val="0"/>
          <w:sz w:val="22"/>
          <w:szCs w:val="22"/>
        </w:rPr>
      </w:pPr>
    </w:p>
    <w:p w14:paraId="07661968" w14:textId="77777777" w:rsidR="000D4C59" w:rsidRDefault="000D4C59" w:rsidP="00AF21E5">
      <w:pPr>
        <w:pStyle w:val="Tekstpodstawowy"/>
        <w:ind w:right="-28"/>
        <w:jc w:val="center"/>
        <w:rPr>
          <w:b/>
          <w:snapToGrid w:val="0"/>
          <w:sz w:val="22"/>
          <w:szCs w:val="22"/>
        </w:rPr>
      </w:pPr>
    </w:p>
    <w:p w14:paraId="3354EBAC" w14:textId="248092CE" w:rsidR="00753B9B" w:rsidRPr="000D4C59" w:rsidRDefault="00753B9B" w:rsidP="00AF21E5">
      <w:pPr>
        <w:pStyle w:val="Tekstpodstawowy"/>
        <w:ind w:right="-28"/>
        <w:jc w:val="center"/>
        <w:rPr>
          <w:b/>
          <w:color w:val="FF0000"/>
          <w:sz w:val="22"/>
          <w:szCs w:val="22"/>
          <w:lang w:val="pl-PL"/>
        </w:rPr>
      </w:pPr>
      <w:r w:rsidRPr="00335083">
        <w:rPr>
          <w:b/>
          <w:snapToGrid w:val="0"/>
          <w:sz w:val="22"/>
          <w:szCs w:val="22"/>
        </w:rPr>
        <w:t>W</w:t>
      </w:r>
      <w:r w:rsidRPr="00335083">
        <w:rPr>
          <w:b/>
          <w:sz w:val="22"/>
          <w:szCs w:val="22"/>
        </w:rPr>
        <w:t xml:space="preserve">YKAZ </w:t>
      </w:r>
      <w:r w:rsidRPr="00335083">
        <w:rPr>
          <w:b/>
          <w:sz w:val="22"/>
          <w:szCs w:val="22"/>
          <w:lang w:val="pl-PL"/>
        </w:rPr>
        <w:t xml:space="preserve">WYKONANYCH ROBÓT Z OSTATNICH PIĘCIU LAT </w:t>
      </w:r>
    </w:p>
    <w:p w14:paraId="7518AE31" w14:textId="77777777" w:rsidR="000D4C59" w:rsidRDefault="00D51F28" w:rsidP="00AF21E5">
      <w:pPr>
        <w:ind w:right="-28"/>
        <w:jc w:val="center"/>
        <w:rPr>
          <w:b/>
          <w:snapToGrid w:val="0"/>
          <w:sz w:val="20"/>
          <w:szCs w:val="20"/>
          <w:lang w:eastAsia="x-none"/>
        </w:rPr>
      </w:pPr>
      <w:r w:rsidRPr="00335083">
        <w:rPr>
          <w:b/>
          <w:snapToGrid w:val="0"/>
          <w:sz w:val="20"/>
          <w:szCs w:val="20"/>
          <w:lang w:eastAsia="x-none"/>
        </w:rPr>
        <w:t xml:space="preserve">dotyczące spełniania warunków udziału w postępowaniu w zakresie zdolności technicznych </w:t>
      </w:r>
    </w:p>
    <w:p w14:paraId="6D389D7F" w14:textId="77777777" w:rsidR="000D4C59" w:rsidRDefault="000D4C59" w:rsidP="00AF21E5">
      <w:pPr>
        <w:ind w:right="-28"/>
        <w:jc w:val="center"/>
        <w:rPr>
          <w:b/>
          <w:snapToGrid w:val="0"/>
          <w:sz w:val="20"/>
          <w:szCs w:val="20"/>
          <w:lang w:eastAsia="x-none"/>
        </w:rPr>
      </w:pPr>
    </w:p>
    <w:p w14:paraId="5BE1FA19" w14:textId="4EDF7281" w:rsidR="00D51F28" w:rsidRPr="00335083" w:rsidRDefault="00466CB7" w:rsidP="00AF21E5">
      <w:pPr>
        <w:ind w:right="-28"/>
        <w:jc w:val="center"/>
        <w:rPr>
          <w:sz w:val="20"/>
          <w:szCs w:val="20"/>
        </w:rPr>
      </w:pPr>
      <w:r w:rsidRPr="00335083">
        <w:rPr>
          <w:b/>
          <w:snapToGrid w:val="0"/>
          <w:sz w:val="20"/>
          <w:szCs w:val="20"/>
          <w:lang w:eastAsia="x-none"/>
        </w:rPr>
        <w:t xml:space="preserve"> </w:t>
      </w:r>
    </w:p>
    <w:p w14:paraId="27C57BA4" w14:textId="1580C126" w:rsidR="009C7005" w:rsidRPr="009C7005" w:rsidRDefault="00D51F28" w:rsidP="009C7005">
      <w:pPr>
        <w:pStyle w:val="Akapitzlist"/>
        <w:suppressAutoHyphens/>
        <w:spacing w:after="120"/>
        <w:ind w:left="0"/>
        <w:jc w:val="both"/>
        <w:rPr>
          <w:b/>
          <w:sz w:val="22"/>
          <w:szCs w:val="22"/>
          <w:lang w:val="pl-PL"/>
        </w:rPr>
      </w:pPr>
      <w:r w:rsidRPr="00335083">
        <w:t xml:space="preserve">Przystępując do udziału w postępowaniu o udzielenie zamówienia publicznego </w:t>
      </w:r>
      <w:r w:rsidR="004D3311">
        <w:t>pn</w:t>
      </w:r>
      <w:r w:rsidR="00117D08">
        <w:t>.</w:t>
      </w:r>
      <w:r w:rsidR="000D4C59">
        <w:t xml:space="preserve"> </w:t>
      </w:r>
      <w:r w:rsidR="009C7005">
        <w:rPr>
          <w:sz w:val="22"/>
          <w:szCs w:val="22"/>
        </w:rPr>
        <w:t xml:space="preserve">. </w:t>
      </w:r>
      <w:r w:rsidR="009C7005" w:rsidRPr="009C7005">
        <w:rPr>
          <w:b/>
          <w:sz w:val="22"/>
          <w:szCs w:val="22"/>
        </w:rPr>
        <w:t xml:space="preserve">Remont pomieszczeń w budynku nr </w:t>
      </w:r>
      <w:r w:rsidR="00A525D0">
        <w:rPr>
          <w:b/>
          <w:sz w:val="22"/>
          <w:szCs w:val="22"/>
          <w:lang w:val="pl-PL"/>
        </w:rPr>
        <w:t>301 w Zegrzu</w:t>
      </w:r>
      <w:r w:rsidR="009C7005">
        <w:rPr>
          <w:b/>
          <w:sz w:val="22"/>
          <w:szCs w:val="22"/>
          <w:lang w:val="pl-PL"/>
        </w:rPr>
        <w:t>.</w:t>
      </w:r>
    </w:p>
    <w:p w14:paraId="074465D4" w14:textId="6CEB0D56" w:rsidR="004D3311" w:rsidRDefault="004D3311" w:rsidP="00382439">
      <w:pPr>
        <w:jc w:val="both"/>
        <w:rPr>
          <w:sz w:val="20"/>
          <w:szCs w:val="20"/>
        </w:rPr>
      </w:pPr>
    </w:p>
    <w:p w14:paraId="66033A33" w14:textId="77777777" w:rsidR="00D51F28" w:rsidRPr="00335083" w:rsidRDefault="00D51F28" w:rsidP="002A32E7">
      <w:pPr>
        <w:autoSpaceDE w:val="0"/>
        <w:autoSpaceDN w:val="0"/>
        <w:adjustRightInd w:val="0"/>
        <w:spacing w:after="120"/>
        <w:rPr>
          <w:rFonts w:eastAsia="Calibri"/>
          <w:sz w:val="20"/>
          <w:szCs w:val="20"/>
        </w:rPr>
      </w:pPr>
      <w:r w:rsidRPr="00335083">
        <w:rPr>
          <w:b/>
          <w:bCs/>
          <w:sz w:val="20"/>
          <w:szCs w:val="20"/>
        </w:rPr>
        <w:t>Oświadczam / oświadczamy</w:t>
      </w:r>
      <w:r w:rsidRPr="00335083">
        <w:rPr>
          <w:sz w:val="20"/>
          <w:szCs w:val="20"/>
        </w:rPr>
        <w:t>,</w:t>
      </w:r>
      <w:r w:rsidRPr="00335083">
        <w:rPr>
          <w:rFonts w:eastAsia="Calibri"/>
          <w:sz w:val="20"/>
          <w:szCs w:val="20"/>
        </w:rPr>
        <w:t xml:space="preserve"> że spełniam poniższe warunki w zakresie: </w:t>
      </w:r>
    </w:p>
    <w:p w14:paraId="24DC9B9C" w14:textId="77777777" w:rsidR="00A771B2" w:rsidRPr="0008587E" w:rsidRDefault="00A771B2" w:rsidP="00AF21E5">
      <w:pPr>
        <w:autoSpaceDE w:val="0"/>
        <w:autoSpaceDN w:val="0"/>
        <w:adjustRightInd w:val="0"/>
        <w:rPr>
          <w:rFonts w:eastAsia="Calibri"/>
          <w:sz w:val="20"/>
          <w:szCs w:val="20"/>
        </w:rPr>
      </w:pPr>
    </w:p>
    <w:tbl>
      <w:tblP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261"/>
        <w:gridCol w:w="2835"/>
        <w:gridCol w:w="1913"/>
        <w:gridCol w:w="2197"/>
        <w:gridCol w:w="3403"/>
      </w:tblGrid>
      <w:tr w:rsidR="00753B9B" w:rsidRPr="0008587E" w14:paraId="0FAD8538" w14:textId="77777777" w:rsidTr="001A78D2">
        <w:tc>
          <w:tcPr>
            <w:tcW w:w="675" w:type="dxa"/>
            <w:vMerge w:val="restart"/>
            <w:vAlign w:val="center"/>
          </w:tcPr>
          <w:p w14:paraId="3E4A646C" w14:textId="77777777" w:rsidR="00753B9B" w:rsidRPr="0008587E" w:rsidRDefault="00753B9B" w:rsidP="00AF21E5">
            <w:pPr>
              <w:ind w:left="33" w:hanging="33"/>
              <w:jc w:val="center"/>
              <w:rPr>
                <w:bCs/>
                <w:sz w:val="20"/>
                <w:szCs w:val="20"/>
              </w:rPr>
            </w:pPr>
          </w:p>
          <w:p w14:paraId="46FB5847" w14:textId="77777777" w:rsidR="00753B9B" w:rsidRPr="0008587E" w:rsidRDefault="00753B9B" w:rsidP="00AF21E5">
            <w:pPr>
              <w:ind w:left="33" w:hanging="33"/>
              <w:jc w:val="center"/>
              <w:rPr>
                <w:bCs/>
                <w:sz w:val="20"/>
                <w:szCs w:val="20"/>
              </w:rPr>
            </w:pPr>
            <w:r w:rsidRPr="0008587E">
              <w:rPr>
                <w:bCs/>
                <w:sz w:val="20"/>
                <w:szCs w:val="20"/>
              </w:rPr>
              <w:t>Lp.</w:t>
            </w:r>
          </w:p>
        </w:tc>
        <w:tc>
          <w:tcPr>
            <w:tcW w:w="3261" w:type="dxa"/>
            <w:vMerge w:val="restart"/>
            <w:vAlign w:val="center"/>
          </w:tcPr>
          <w:p w14:paraId="33767BDA" w14:textId="77777777" w:rsidR="00753B9B" w:rsidRPr="0008587E" w:rsidRDefault="00753B9B" w:rsidP="00AF21E5">
            <w:pPr>
              <w:ind w:left="33" w:hanging="33"/>
              <w:jc w:val="center"/>
              <w:rPr>
                <w:sz w:val="20"/>
                <w:szCs w:val="20"/>
              </w:rPr>
            </w:pPr>
            <w:r w:rsidRPr="0008587E">
              <w:rPr>
                <w:bCs/>
                <w:sz w:val="20"/>
                <w:szCs w:val="20"/>
              </w:rPr>
              <w:t>Przedmiot realizacji robót (nazwa)</w:t>
            </w:r>
          </w:p>
        </w:tc>
        <w:tc>
          <w:tcPr>
            <w:tcW w:w="2835" w:type="dxa"/>
            <w:vMerge w:val="restart"/>
            <w:vAlign w:val="center"/>
          </w:tcPr>
          <w:p w14:paraId="637A2ECA" w14:textId="77777777" w:rsidR="00753B9B" w:rsidRPr="000D4C59" w:rsidRDefault="00753B9B" w:rsidP="00AF21E5">
            <w:pPr>
              <w:ind w:left="34" w:hanging="34"/>
              <w:jc w:val="center"/>
              <w:rPr>
                <w:bCs/>
                <w:color w:val="FF0000"/>
                <w:sz w:val="20"/>
                <w:szCs w:val="20"/>
              </w:rPr>
            </w:pPr>
            <w:r w:rsidRPr="000D4C59">
              <w:rPr>
                <w:bCs/>
                <w:color w:val="FF0000"/>
                <w:sz w:val="20"/>
                <w:szCs w:val="20"/>
              </w:rPr>
              <w:t xml:space="preserve">Wartość robót brutto </w:t>
            </w:r>
          </w:p>
          <w:p w14:paraId="6161D7FE" w14:textId="14FEEB59" w:rsidR="00753B9B" w:rsidRPr="0008587E" w:rsidRDefault="00753B9B" w:rsidP="002A32E7">
            <w:pPr>
              <w:ind w:left="33" w:hanging="33"/>
              <w:jc w:val="center"/>
              <w:rPr>
                <w:bCs/>
                <w:sz w:val="20"/>
                <w:szCs w:val="20"/>
              </w:rPr>
            </w:pPr>
            <w:r w:rsidRPr="000D4C59">
              <w:rPr>
                <w:bCs/>
                <w:color w:val="FF0000"/>
                <w:sz w:val="20"/>
                <w:szCs w:val="20"/>
              </w:rPr>
              <w:t>(</w:t>
            </w:r>
            <w:r w:rsidRPr="000D4C59">
              <w:rPr>
                <w:bCs/>
                <w:i/>
                <w:color w:val="FF0000"/>
                <w:sz w:val="18"/>
                <w:szCs w:val="18"/>
              </w:rPr>
              <w:t>co najmniej</w:t>
            </w:r>
            <w:r w:rsidRPr="000D4C59">
              <w:rPr>
                <w:bCs/>
                <w:color w:val="FF0000"/>
                <w:sz w:val="18"/>
                <w:szCs w:val="18"/>
              </w:rPr>
              <w:t xml:space="preserve"> </w:t>
            </w:r>
            <w:r w:rsidRPr="000D4C59">
              <w:rPr>
                <w:bCs/>
                <w:i/>
                <w:color w:val="FF0000"/>
                <w:sz w:val="18"/>
                <w:szCs w:val="18"/>
              </w:rPr>
              <w:t xml:space="preserve">dwie roboty  </w:t>
            </w:r>
            <w:r w:rsidR="0018392C" w:rsidRPr="000D4C59">
              <w:rPr>
                <w:bCs/>
                <w:i/>
                <w:color w:val="FF0000"/>
                <w:sz w:val="18"/>
                <w:szCs w:val="18"/>
              </w:rPr>
              <w:t xml:space="preserve">budowlane </w:t>
            </w:r>
            <w:r w:rsidRPr="000D4C59">
              <w:rPr>
                <w:bCs/>
                <w:i/>
                <w:color w:val="FF0000"/>
                <w:sz w:val="18"/>
                <w:szCs w:val="18"/>
              </w:rPr>
              <w:t xml:space="preserve">o wartości nie mniejszej niż </w:t>
            </w:r>
            <w:r w:rsidR="0060793B" w:rsidRPr="000D4C59">
              <w:rPr>
                <w:bCs/>
                <w:i/>
                <w:color w:val="FF0000"/>
                <w:sz w:val="18"/>
                <w:szCs w:val="18"/>
              </w:rPr>
              <w:t xml:space="preserve"> </w:t>
            </w:r>
            <w:r w:rsidR="00A525D0">
              <w:rPr>
                <w:bCs/>
                <w:i/>
                <w:color w:val="FF0000"/>
                <w:sz w:val="18"/>
                <w:szCs w:val="18"/>
              </w:rPr>
              <w:t>150 000</w:t>
            </w:r>
            <w:r w:rsidR="009C7005">
              <w:rPr>
                <w:bCs/>
                <w:i/>
                <w:color w:val="FF0000"/>
                <w:sz w:val="18"/>
                <w:szCs w:val="18"/>
              </w:rPr>
              <w:t>,00</w:t>
            </w:r>
            <w:r w:rsidR="000D4C59" w:rsidRPr="000D4C59">
              <w:rPr>
                <w:bCs/>
                <w:i/>
                <w:color w:val="FF0000"/>
                <w:sz w:val="18"/>
                <w:szCs w:val="18"/>
              </w:rPr>
              <w:t>.</w:t>
            </w:r>
            <w:r w:rsidR="00D45392" w:rsidRPr="000D4C59">
              <w:rPr>
                <w:bCs/>
                <w:i/>
                <w:color w:val="FF0000"/>
                <w:sz w:val="18"/>
                <w:szCs w:val="18"/>
              </w:rPr>
              <w:t>każda</w:t>
            </w:r>
            <w:r w:rsidRPr="000D4C59">
              <w:rPr>
                <w:bCs/>
                <w:color w:val="FF0000"/>
                <w:sz w:val="20"/>
                <w:szCs w:val="20"/>
              </w:rPr>
              <w:t>)</w:t>
            </w:r>
            <w:r w:rsidR="000D4C59" w:rsidRPr="000D4C59">
              <w:rPr>
                <w:bCs/>
                <w:color w:val="FF0000"/>
                <w:sz w:val="20"/>
                <w:szCs w:val="20"/>
              </w:rPr>
              <w:t xml:space="preserve"> </w:t>
            </w:r>
          </w:p>
        </w:tc>
        <w:tc>
          <w:tcPr>
            <w:tcW w:w="4110" w:type="dxa"/>
            <w:gridSpan w:val="2"/>
            <w:vAlign w:val="center"/>
          </w:tcPr>
          <w:p w14:paraId="01A81899" w14:textId="77777777" w:rsidR="00753B9B" w:rsidRPr="0008587E" w:rsidRDefault="00753B9B" w:rsidP="00AF21E5">
            <w:pPr>
              <w:ind w:left="33" w:hanging="33"/>
              <w:jc w:val="center"/>
              <w:rPr>
                <w:bCs/>
                <w:sz w:val="20"/>
                <w:szCs w:val="20"/>
              </w:rPr>
            </w:pPr>
            <w:r w:rsidRPr="0008587E">
              <w:rPr>
                <w:bCs/>
                <w:sz w:val="20"/>
                <w:szCs w:val="20"/>
              </w:rPr>
              <w:t>Termin wykonania zamówienia</w:t>
            </w:r>
          </w:p>
        </w:tc>
        <w:tc>
          <w:tcPr>
            <w:tcW w:w="3403" w:type="dxa"/>
            <w:vMerge w:val="restart"/>
            <w:vAlign w:val="center"/>
          </w:tcPr>
          <w:p w14:paraId="28C45996" w14:textId="77777777" w:rsidR="00753B9B" w:rsidRPr="0008587E" w:rsidRDefault="00753B9B" w:rsidP="00AF21E5">
            <w:pPr>
              <w:ind w:left="33" w:hanging="33"/>
              <w:jc w:val="center"/>
              <w:rPr>
                <w:bCs/>
                <w:sz w:val="20"/>
                <w:szCs w:val="20"/>
              </w:rPr>
            </w:pPr>
            <w:r w:rsidRPr="0008587E">
              <w:rPr>
                <w:bCs/>
                <w:sz w:val="20"/>
                <w:szCs w:val="20"/>
              </w:rPr>
              <w:t>Podmioty, na rzecz których roboty zostały wykonane   (nazwa /adres Zamawiającego)</w:t>
            </w:r>
          </w:p>
        </w:tc>
      </w:tr>
      <w:tr w:rsidR="00753B9B" w:rsidRPr="0008587E" w14:paraId="5A5C146A" w14:textId="77777777" w:rsidTr="001A78D2">
        <w:trPr>
          <w:trHeight w:val="640"/>
        </w:trPr>
        <w:tc>
          <w:tcPr>
            <w:tcW w:w="675" w:type="dxa"/>
            <w:vMerge/>
            <w:vAlign w:val="center"/>
          </w:tcPr>
          <w:p w14:paraId="0EDC7D64" w14:textId="77777777" w:rsidR="00753B9B" w:rsidRPr="0008587E" w:rsidRDefault="00753B9B" w:rsidP="001A78D2">
            <w:pPr>
              <w:jc w:val="center"/>
              <w:rPr>
                <w:sz w:val="20"/>
                <w:szCs w:val="20"/>
              </w:rPr>
            </w:pPr>
          </w:p>
        </w:tc>
        <w:tc>
          <w:tcPr>
            <w:tcW w:w="3261" w:type="dxa"/>
            <w:vMerge/>
            <w:vAlign w:val="center"/>
          </w:tcPr>
          <w:p w14:paraId="3BC31E76" w14:textId="77777777" w:rsidR="00753B9B" w:rsidRPr="0008587E" w:rsidRDefault="00753B9B" w:rsidP="001A78D2">
            <w:pPr>
              <w:jc w:val="center"/>
              <w:rPr>
                <w:sz w:val="20"/>
                <w:szCs w:val="20"/>
              </w:rPr>
            </w:pPr>
          </w:p>
        </w:tc>
        <w:tc>
          <w:tcPr>
            <w:tcW w:w="2835" w:type="dxa"/>
            <w:vMerge/>
            <w:vAlign w:val="center"/>
          </w:tcPr>
          <w:p w14:paraId="47746EBE" w14:textId="77777777" w:rsidR="00753B9B" w:rsidRPr="0008587E" w:rsidRDefault="00753B9B" w:rsidP="001A78D2">
            <w:pPr>
              <w:pStyle w:val="Default"/>
              <w:jc w:val="center"/>
              <w:rPr>
                <w:sz w:val="20"/>
                <w:szCs w:val="20"/>
              </w:rPr>
            </w:pPr>
          </w:p>
        </w:tc>
        <w:tc>
          <w:tcPr>
            <w:tcW w:w="1913" w:type="dxa"/>
            <w:vAlign w:val="center"/>
          </w:tcPr>
          <w:p w14:paraId="58C95753" w14:textId="77777777" w:rsidR="00753B9B" w:rsidRPr="0008587E" w:rsidRDefault="00753B9B" w:rsidP="001A78D2">
            <w:pPr>
              <w:ind w:left="33" w:hanging="33"/>
              <w:jc w:val="center"/>
              <w:rPr>
                <w:bCs/>
                <w:sz w:val="20"/>
                <w:szCs w:val="20"/>
              </w:rPr>
            </w:pPr>
            <w:r w:rsidRPr="0008587E">
              <w:rPr>
                <w:bCs/>
                <w:sz w:val="20"/>
                <w:szCs w:val="20"/>
              </w:rPr>
              <w:t>Rozpoczęcia          (m-ca, rok)</w:t>
            </w:r>
          </w:p>
        </w:tc>
        <w:tc>
          <w:tcPr>
            <w:tcW w:w="2197" w:type="dxa"/>
            <w:vAlign w:val="center"/>
          </w:tcPr>
          <w:p w14:paraId="3F27DEFF" w14:textId="77777777" w:rsidR="00753B9B" w:rsidRPr="0008587E" w:rsidRDefault="00753B9B" w:rsidP="001A78D2">
            <w:pPr>
              <w:ind w:left="33" w:hanging="33"/>
              <w:jc w:val="center"/>
              <w:rPr>
                <w:bCs/>
                <w:sz w:val="20"/>
                <w:szCs w:val="20"/>
              </w:rPr>
            </w:pPr>
            <w:r w:rsidRPr="0008587E">
              <w:rPr>
                <w:bCs/>
                <w:sz w:val="20"/>
                <w:szCs w:val="20"/>
              </w:rPr>
              <w:t xml:space="preserve">zakończenia             </w:t>
            </w:r>
          </w:p>
          <w:p w14:paraId="77A2C04A" w14:textId="77777777" w:rsidR="00753B9B" w:rsidRPr="0008587E" w:rsidRDefault="00753B9B" w:rsidP="001A78D2">
            <w:pPr>
              <w:ind w:left="33" w:hanging="33"/>
              <w:jc w:val="center"/>
              <w:rPr>
                <w:bCs/>
                <w:sz w:val="20"/>
                <w:szCs w:val="20"/>
              </w:rPr>
            </w:pPr>
            <w:r w:rsidRPr="0008587E">
              <w:rPr>
                <w:bCs/>
                <w:sz w:val="20"/>
                <w:szCs w:val="20"/>
              </w:rPr>
              <w:t>(m-c, rok)</w:t>
            </w:r>
          </w:p>
        </w:tc>
        <w:tc>
          <w:tcPr>
            <w:tcW w:w="3403" w:type="dxa"/>
            <w:vMerge/>
            <w:vAlign w:val="center"/>
          </w:tcPr>
          <w:p w14:paraId="39B7C70D" w14:textId="77777777" w:rsidR="00753B9B" w:rsidRPr="0008587E" w:rsidRDefault="00753B9B" w:rsidP="001A78D2">
            <w:pPr>
              <w:jc w:val="center"/>
              <w:rPr>
                <w:sz w:val="20"/>
                <w:szCs w:val="20"/>
              </w:rPr>
            </w:pPr>
          </w:p>
        </w:tc>
      </w:tr>
      <w:tr w:rsidR="00753B9B" w:rsidRPr="0008587E" w14:paraId="36312D73" w14:textId="77777777" w:rsidTr="001A78D2">
        <w:trPr>
          <w:trHeight w:val="391"/>
        </w:trPr>
        <w:tc>
          <w:tcPr>
            <w:tcW w:w="675" w:type="dxa"/>
            <w:vAlign w:val="center"/>
          </w:tcPr>
          <w:p w14:paraId="1988066B" w14:textId="77777777" w:rsidR="00753B9B" w:rsidRPr="0008587E" w:rsidRDefault="00753B9B" w:rsidP="001A78D2">
            <w:pPr>
              <w:jc w:val="center"/>
            </w:pPr>
            <w:r w:rsidRPr="0008587E">
              <w:t>1</w:t>
            </w:r>
          </w:p>
        </w:tc>
        <w:tc>
          <w:tcPr>
            <w:tcW w:w="3261" w:type="dxa"/>
            <w:vAlign w:val="center"/>
          </w:tcPr>
          <w:p w14:paraId="126AFD88" w14:textId="77777777" w:rsidR="00753B9B" w:rsidRPr="0008587E" w:rsidRDefault="00753B9B" w:rsidP="001A78D2">
            <w:pPr>
              <w:jc w:val="center"/>
            </w:pPr>
          </w:p>
        </w:tc>
        <w:tc>
          <w:tcPr>
            <w:tcW w:w="2835" w:type="dxa"/>
            <w:vAlign w:val="center"/>
          </w:tcPr>
          <w:p w14:paraId="2D8D08E6" w14:textId="77777777" w:rsidR="00753B9B" w:rsidRPr="0008587E" w:rsidRDefault="00753B9B" w:rsidP="001A78D2">
            <w:pPr>
              <w:pStyle w:val="Default"/>
              <w:jc w:val="center"/>
            </w:pPr>
          </w:p>
        </w:tc>
        <w:tc>
          <w:tcPr>
            <w:tcW w:w="1913" w:type="dxa"/>
            <w:vAlign w:val="center"/>
          </w:tcPr>
          <w:p w14:paraId="169B25C4" w14:textId="77777777" w:rsidR="00753B9B" w:rsidRPr="0008587E" w:rsidRDefault="00753B9B" w:rsidP="001A78D2">
            <w:pPr>
              <w:jc w:val="center"/>
            </w:pPr>
          </w:p>
        </w:tc>
        <w:tc>
          <w:tcPr>
            <w:tcW w:w="2197" w:type="dxa"/>
            <w:vAlign w:val="center"/>
          </w:tcPr>
          <w:p w14:paraId="59048B3F" w14:textId="77777777" w:rsidR="00753B9B" w:rsidRPr="0008587E" w:rsidRDefault="00753B9B" w:rsidP="001A78D2">
            <w:pPr>
              <w:jc w:val="center"/>
            </w:pPr>
          </w:p>
        </w:tc>
        <w:tc>
          <w:tcPr>
            <w:tcW w:w="3403" w:type="dxa"/>
            <w:vAlign w:val="center"/>
          </w:tcPr>
          <w:p w14:paraId="1E5ECED3" w14:textId="77777777" w:rsidR="00753B9B" w:rsidRPr="0008587E" w:rsidRDefault="00753B9B" w:rsidP="001A78D2">
            <w:pPr>
              <w:jc w:val="center"/>
            </w:pPr>
          </w:p>
        </w:tc>
      </w:tr>
      <w:tr w:rsidR="00753B9B" w:rsidRPr="0008587E" w14:paraId="22339CA8" w14:textId="77777777" w:rsidTr="001A78D2">
        <w:trPr>
          <w:trHeight w:val="391"/>
        </w:trPr>
        <w:tc>
          <w:tcPr>
            <w:tcW w:w="675" w:type="dxa"/>
            <w:vAlign w:val="center"/>
          </w:tcPr>
          <w:p w14:paraId="17A9627B" w14:textId="77777777" w:rsidR="00753B9B" w:rsidRPr="0008587E" w:rsidRDefault="00753B9B" w:rsidP="001A78D2">
            <w:pPr>
              <w:jc w:val="center"/>
            </w:pPr>
            <w:r w:rsidRPr="0008587E">
              <w:t>2</w:t>
            </w:r>
          </w:p>
        </w:tc>
        <w:tc>
          <w:tcPr>
            <w:tcW w:w="3261" w:type="dxa"/>
            <w:vAlign w:val="center"/>
          </w:tcPr>
          <w:p w14:paraId="5833CA05" w14:textId="77777777" w:rsidR="00753B9B" w:rsidRPr="0008587E" w:rsidRDefault="00753B9B" w:rsidP="001A78D2">
            <w:pPr>
              <w:jc w:val="center"/>
            </w:pPr>
          </w:p>
        </w:tc>
        <w:tc>
          <w:tcPr>
            <w:tcW w:w="2835" w:type="dxa"/>
            <w:vAlign w:val="center"/>
          </w:tcPr>
          <w:p w14:paraId="55DA0AA4" w14:textId="77777777" w:rsidR="00753B9B" w:rsidRPr="0008587E" w:rsidRDefault="00753B9B" w:rsidP="001A78D2">
            <w:pPr>
              <w:pStyle w:val="Default"/>
              <w:jc w:val="center"/>
            </w:pPr>
          </w:p>
        </w:tc>
        <w:tc>
          <w:tcPr>
            <w:tcW w:w="1913" w:type="dxa"/>
            <w:vAlign w:val="center"/>
          </w:tcPr>
          <w:p w14:paraId="28D713D7" w14:textId="77777777" w:rsidR="00753B9B" w:rsidRPr="0008587E" w:rsidRDefault="00753B9B" w:rsidP="001A78D2">
            <w:pPr>
              <w:jc w:val="center"/>
            </w:pPr>
          </w:p>
        </w:tc>
        <w:tc>
          <w:tcPr>
            <w:tcW w:w="2197" w:type="dxa"/>
            <w:vAlign w:val="center"/>
          </w:tcPr>
          <w:p w14:paraId="5E20E5E9" w14:textId="77777777" w:rsidR="00753B9B" w:rsidRPr="0008587E" w:rsidRDefault="00753B9B" w:rsidP="001A78D2">
            <w:pPr>
              <w:jc w:val="center"/>
            </w:pPr>
          </w:p>
        </w:tc>
        <w:tc>
          <w:tcPr>
            <w:tcW w:w="3403" w:type="dxa"/>
            <w:vAlign w:val="center"/>
          </w:tcPr>
          <w:p w14:paraId="2F210E70" w14:textId="77777777" w:rsidR="00753B9B" w:rsidRPr="0008587E" w:rsidRDefault="00753B9B" w:rsidP="001A78D2">
            <w:pPr>
              <w:jc w:val="center"/>
            </w:pPr>
          </w:p>
        </w:tc>
      </w:tr>
      <w:tr w:rsidR="00753B9B" w:rsidRPr="0008587E" w14:paraId="6DD8B216" w14:textId="77777777" w:rsidTr="001A78D2">
        <w:trPr>
          <w:trHeight w:val="391"/>
        </w:trPr>
        <w:tc>
          <w:tcPr>
            <w:tcW w:w="675" w:type="dxa"/>
            <w:vAlign w:val="center"/>
          </w:tcPr>
          <w:p w14:paraId="310D94D3" w14:textId="77777777" w:rsidR="00753B9B" w:rsidRPr="0008587E" w:rsidRDefault="00753B9B" w:rsidP="001A78D2">
            <w:pPr>
              <w:jc w:val="center"/>
            </w:pPr>
            <w:r w:rsidRPr="0008587E">
              <w:t>…</w:t>
            </w:r>
          </w:p>
        </w:tc>
        <w:tc>
          <w:tcPr>
            <w:tcW w:w="3261" w:type="dxa"/>
            <w:vAlign w:val="center"/>
          </w:tcPr>
          <w:p w14:paraId="71133A8A" w14:textId="77777777" w:rsidR="00753B9B" w:rsidRPr="0008587E" w:rsidRDefault="00753B9B" w:rsidP="001A78D2">
            <w:pPr>
              <w:jc w:val="center"/>
            </w:pPr>
          </w:p>
        </w:tc>
        <w:tc>
          <w:tcPr>
            <w:tcW w:w="2835" w:type="dxa"/>
            <w:vAlign w:val="center"/>
          </w:tcPr>
          <w:p w14:paraId="09B9C2D0" w14:textId="77777777" w:rsidR="00753B9B" w:rsidRPr="0008587E" w:rsidRDefault="00753B9B" w:rsidP="001A78D2">
            <w:pPr>
              <w:pStyle w:val="Default"/>
              <w:jc w:val="center"/>
            </w:pPr>
          </w:p>
        </w:tc>
        <w:tc>
          <w:tcPr>
            <w:tcW w:w="1913" w:type="dxa"/>
            <w:vAlign w:val="center"/>
          </w:tcPr>
          <w:p w14:paraId="367350A6" w14:textId="77777777" w:rsidR="00753B9B" w:rsidRPr="0008587E" w:rsidRDefault="00753B9B" w:rsidP="001A78D2">
            <w:pPr>
              <w:jc w:val="center"/>
            </w:pPr>
          </w:p>
        </w:tc>
        <w:tc>
          <w:tcPr>
            <w:tcW w:w="2197" w:type="dxa"/>
            <w:vAlign w:val="center"/>
          </w:tcPr>
          <w:p w14:paraId="00E9B4CB" w14:textId="77777777" w:rsidR="00753B9B" w:rsidRPr="0008587E" w:rsidRDefault="00753B9B" w:rsidP="001A78D2">
            <w:pPr>
              <w:jc w:val="center"/>
            </w:pPr>
          </w:p>
        </w:tc>
        <w:tc>
          <w:tcPr>
            <w:tcW w:w="3403" w:type="dxa"/>
            <w:vAlign w:val="center"/>
          </w:tcPr>
          <w:p w14:paraId="20C983F9" w14:textId="77777777" w:rsidR="00753B9B" w:rsidRPr="0008587E" w:rsidRDefault="00753B9B" w:rsidP="001A78D2">
            <w:pPr>
              <w:jc w:val="center"/>
            </w:pPr>
          </w:p>
        </w:tc>
      </w:tr>
    </w:tbl>
    <w:p w14:paraId="2D34D80A" w14:textId="77777777" w:rsidR="00521FD9" w:rsidRDefault="00521FD9" w:rsidP="00753B9B">
      <w:pPr>
        <w:spacing w:before="120"/>
        <w:rPr>
          <w:color w:val="auto"/>
          <w:sz w:val="20"/>
          <w:szCs w:val="20"/>
        </w:rPr>
      </w:pPr>
    </w:p>
    <w:p w14:paraId="5F50B200" w14:textId="77777777" w:rsidR="00753B9B" w:rsidRPr="0008587E" w:rsidRDefault="00753B9B" w:rsidP="00753B9B">
      <w:pPr>
        <w:spacing w:before="120"/>
        <w:rPr>
          <w:color w:val="auto"/>
          <w:sz w:val="20"/>
          <w:szCs w:val="20"/>
        </w:rPr>
      </w:pPr>
      <w:r w:rsidRPr="0008587E">
        <w:rPr>
          <w:color w:val="auto"/>
          <w:sz w:val="20"/>
          <w:szCs w:val="20"/>
        </w:rPr>
        <w:t>Do wykazu robót dołączam/my …… dowodów potwierdzających należyte wykonania robót.</w:t>
      </w:r>
    </w:p>
    <w:p w14:paraId="35C996F2" w14:textId="77777777" w:rsidR="00E86D57" w:rsidRDefault="00753B9B" w:rsidP="008E6D35">
      <w:pPr>
        <w:spacing w:before="60" w:after="120"/>
        <w:rPr>
          <w:b/>
          <w:bCs/>
          <w:i/>
          <w:sz w:val="18"/>
          <w:szCs w:val="18"/>
        </w:rPr>
      </w:pPr>
      <w:r w:rsidRPr="0008587E">
        <w:rPr>
          <w:i/>
          <w:color w:val="auto"/>
          <w:sz w:val="18"/>
          <w:szCs w:val="18"/>
        </w:rPr>
        <w:t>(</w:t>
      </w:r>
      <w:r w:rsidRPr="0008587E">
        <w:rPr>
          <w:i/>
          <w:color w:val="auto"/>
          <w:sz w:val="16"/>
          <w:szCs w:val="16"/>
        </w:rPr>
        <w:t>dowodami mogą być: referencje, protokoły odbiorów końcowych,  bądź inne dokumenty wystawione przez podmiot, na rzecz którego roboty budowlane były wykonywane, a jeżeli z uzasadnionej przyczyny o obiektywnym charakterze wykonawca nie jest w stanie uzyskać tych dokumentów – inne dokumenty</w:t>
      </w:r>
      <w:r w:rsidRPr="0008587E">
        <w:rPr>
          <w:i/>
          <w:color w:val="auto"/>
          <w:sz w:val="18"/>
          <w:szCs w:val="18"/>
        </w:rPr>
        <w:t>)</w:t>
      </w:r>
      <w:r w:rsidRPr="0008587E">
        <w:rPr>
          <w:b/>
          <w:bCs/>
          <w:i/>
          <w:sz w:val="18"/>
          <w:szCs w:val="18"/>
        </w:rPr>
        <w:t xml:space="preserve">        </w:t>
      </w:r>
    </w:p>
    <w:p w14:paraId="11B09FCD" w14:textId="77777777" w:rsidR="00063E40" w:rsidRPr="00E86D57" w:rsidRDefault="00E86D57" w:rsidP="00753B9B">
      <w:pPr>
        <w:spacing w:before="60"/>
        <w:rPr>
          <w:b/>
          <w:bCs/>
          <w:i/>
          <w:sz w:val="16"/>
          <w:szCs w:val="16"/>
        </w:rPr>
      </w:pPr>
      <w:r w:rsidRPr="00E86D57">
        <w:rPr>
          <w:b/>
          <w:bCs/>
          <w:i/>
          <w:sz w:val="16"/>
          <w:szCs w:val="16"/>
        </w:rPr>
        <w:t>* niepotrzebne skreślić</w:t>
      </w:r>
      <w:r w:rsidR="00753B9B" w:rsidRPr="00E86D57">
        <w:rPr>
          <w:b/>
          <w:bCs/>
          <w:i/>
          <w:sz w:val="16"/>
          <w:szCs w:val="16"/>
        </w:rPr>
        <w:t xml:space="preserve">                   </w:t>
      </w:r>
    </w:p>
    <w:p w14:paraId="3FEF45CD" w14:textId="77777777" w:rsidR="00063E40" w:rsidRDefault="00063E40" w:rsidP="00753B9B">
      <w:pPr>
        <w:spacing w:before="60"/>
        <w:rPr>
          <w:b/>
          <w:bCs/>
          <w:i/>
          <w:sz w:val="18"/>
          <w:szCs w:val="18"/>
        </w:rPr>
      </w:pPr>
    </w:p>
    <w:p w14:paraId="467AF952" w14:textId="1F3C1D7A" w:rsidR="00D51F28" w:rsidRPr="009C7005" w:rsidRDefault="00753B9B" w:rsidP="009C7005">
      <w:pPr>
        <w:spacing w:before="60"/>
        <w:rPr>
          <w:b/>
          <w:bCs/>
          <w:i/>
          <w:sz w:val="18"/>
          <w:szCs w:val="18"/>
        </w:rPr>
      </w:pPr>
      <w:r w:rsidRPr="0008587E">
        <w:rPr>
          <w:b/>
          <w:bCs/>
          <w:i/>
          <w:sz w:val="18"/>
          <w:szCs w:val="18"/>
        </w:rPr>
        <w:t xml:space="preserve">                                                                                                                               </w:t>
      </w:r>
    </w:p>
    <w:p w14:paraId="76BB8C30" w14:textId="77777777" w:rsidR="00063E40" w:rsidRPr="0008587E" w:rsidRDefault="00063E40" w:rsidP="00063E40">
      <w:pPr>
        <w:tabs>
          <w:tab w:val="left" w:pos="3900"/>
        </w:tabs>
        <w:autoSpaceDE w:val="0"/>
        <w:ind w:left="4536" w:right="45"/>
        <w:jc w:val="right"/>
        <w:rPr>
          <w:color w:val="0070C0"/>
        </w:rPr>
      </w:pPr>
      <w:r w:rsidRPr="0008587E">
        <w:rPr>
          <w:i/>
          <w:color w:val="FF0000"/>
        </w:rPr>
        <w:t xml:space="preserve">          </w:t>
      </w:r>
      <w:r w:rsidRPr="0008587E">
        <w:rPr>
          <w:color w:val="0070C0"/>
        </w:rPr>
        <w:t>……………………………………………</w:t>
      </w:r>
    </w:p>
    <w:p w14:paraId="13FDFFA2" w14:textId="77777777" w:rsidR="00063E40" w:rsidRDefault="00063E40" w:rsidP="00063E40">
      <w:pPr>
        <w:tabs>
          <w:tab w:val="left" w:pos="3900"/>
        </w:tabs>
        <w:autoSpaceDE w:val="0"/>
        <w:ind w:left="4536" w:right="45"/>
        <w:jc w:val="right"/>
        <w:rPr>
          <w:i/>
          <w:sz w:val="20"/>
          <w:szCs w:val="20"/>
        </w:rPr>
      </w:pPr>
      <w:r w:rsidRPr="0008587E">
        <w:rPr>
          <w:i/>
          <w:sz w:val="20"/>
          <w:szCs w:val="20"/>
        </w:rPr>
        <w:t>(znak graficzny podpisu)</w:t>
      </w:r>
    </w:p>
    <w:p w14:paraId="034DB592" w14:textId="5BCD6196" w:rsidR="00164ECC" w:rsidRDefault="00164ECC">
      <w:pPr>
        <w:rPr>
          <w:b/>
          <w:color w:val="FF0000"/>
        </w:rPr>
      </w:pPr>
    </w:p>
    <w:p w14:paraId="6C4BFD15" w14:textId="2B2756DD" w:rsidR="0003396B" w:rsidRDefault="0003396B" w:rsidP="0003396B">
      <w:pPr>
        <w:tabs>
          <w:tab w:val="left" w:pos="3900"/>
        </w:tabs>
        <w:autoSpaceDE w:val="0"/>
        <w:ind w:right="45"/>
        <w:jc w:val="right"/>
        <w:rPr>
          <w:b/>
          <w:sz w:val="22"/>
          <w:szCs w:val="22"/>
        </w:rPr>
      </w:pPr>
      <w:r w:rsidRPr="00761E7E">
        <w:rPr>
          <w:b/>
          <w:bCs/>
          <w:sz w:val="22"/>
          <w:szCs w:val="22"/>
        </w:rPr>
        <w:lastRenderedPageBreak/>
        <w:t xml:space="preserve">Załącznik nr </w:t>
      </w:r>
      <w:r w:rsidR="00BA3A3C">
        <w:rPr>
          <w:b/>
          <w:bCs/>
          <w:sz w:val="22"/>
          <w:szCs w:val="22"/>
        </w:rPr>
        <w:t>7</w:t>
      </w:r>
      <w:r w:rsidR="009C7005">
        <w:rPr>
          <w:b/>
          <w:bCs/>
          <w:sz w:val="22"/>
          <w:szCs w:val="22"/>
        </w:rPr>
        <w:t xml:space="preserve"> </w:t>
      </w:r>
      <w:r w:rsidRPr="00761E7E">
        <w:rPr>
          <w:b/>
          <w:sz w:val="22"/>
          <w:szCs w:val="22"/>
        </w:rPr>
        <w:t>do SWZ</w:t>
      </w:r>
    </w:p>
    <w:p w14:paraId="320D4EF3" w14:textId="77777777" w:rsidR="009325C8" w:rsidRPr="009A5149" w:rsidRDefault="009325C8" w:rsidP="009325C8">
      <w:pPr>
        <w:jc w:val="right"/>
        <w:rPr>
          <w:b/>
          <w:color w:val="auto"/>
          <w:sz w:val="20"/>
          <w:szCs w:val="20"/>
        </w:rPr>
      </w:pPr>
      <w:r w:rsidRPr="009A5149">
        <w:rPr>
          <w:sz w:val="20"/>
          <w:szCs w:val="20"/>
        </w:rPr>
        <w:t>(</w:t>
      </w:r>
      <w:r w:rsidRPr="009A5149">
        <w:rPr>
          <w:i/>
          <w:sz w:val="20"/>
          <w:szCs w:val="20"/>
        </w:rPr>
        <w:t>dokument składany do oferty)</w:t>
      </w:r>
    </w:p>
    <w:p w14:paraId="393D1BA9" w14:textId="6512D63E" w:rsidR="0003396B" w:rsidRPr="00091C32" w:rsidRDefault="0003396B" w:rsidP="00F96E47">
      <w:pPr>
        <w:pStyle w:val="Tekstpodstawowy"/>
        <w:ind w:right="-28"/>
        <w:jc w:val="center"/>
        <w:rPr>
          <w:b/>
          <w:color w:val="FF0000"/>
          <w:sz w:val="22"/>
          <w:szCs w:val="22"/>
          <w:lang w:val="pl-PL"/>
        </w:rPr>
      </w:pPr>
      <w:r w:rsidRPr="009A5149">
        <w:rPr>
          <w:b/>
          <w:snapToGrid w:val="0"/>
          <w:sz w:val="22"/>
          <w:szCs w:val="22"/>
        </w:rPr>
        <w:t>W</w:t>
      </w:r>
      <w:r w:rsidRPr="009A5149">
        <w:rPr>
          <w:b/>
          <w:sz w:val="22"/>
          <w:szCs w:val="22"/>
        </w:rPr>
        <w:t>YKAZ OSÓB,</w:t>
      </w:r>
      <w:r w:rsidRPr="009A5149">
        <w:rPr>
          <w:b/>
          <w:sz w:val="22"/>
          <w:szCs w:val="22"/>
          <w:lang w:val="pl-PL"/>
        </w:rPr>
        <w:t xml:space="preserve"> </w:t>
      </w:r>
      <w:r w:rsidRPr="009A5149">
        <w:rPr>
          <w:b/>
          <w:sz w:val="22"/>
          <w:szCs w:val="22"/>
        </w:rPr>
        <w:t>KTÓRE BĘDĄ UCZESTNICZYĆ W WYKONYWANIU ZAMÓWIENIA</w:t>
      </w:r>
      <w:r w:rsidRPr="009A5149">
        <w:rPr>
          <w:b/>
          <w:sz w:val="22"/>
          <w:szCs w:val="22"/>
          <w:lang w:val="pl-PL"/>
        </w:rPr>
        <w:t xml:space="preserve"> </w:t>
      </w:r>
    </w:p>
    <w:p w14:paraId="785B0632" w14:textId="77777777" w:rsidR="0003396B" w:rsidRPr="009A5149" w:rsidRDefault="0003396B" w:rsidP="0003396B">
      <w:pPr>
        <w:spacing w:after="120"/>
        <w:ind w:right="-28"/>
        <w:jc w:val="center"/>
        <w:rPr>
          <w:sz w:val="20"/>
          <w:szCs w:val="20"/>
        </w:rPr>
      </w:pPr>
      <w:r w:rsidRPr="009A5149">
        <w:rPr>
          <w:b/>
          <w:snapToGrid w:val="0"/>
          <w:sz w:val="20"/>
          <w:szCs w:val="20"/>
          <w:lang w:eastAsia="x-none"/>
        </w:rPr>
        <w:t xml:space="preserve">dotyczące spełniania warunków udziału w postępowaniu w zakresie zdolności zawodowych  </w:t>
      </w:r>
    </w:p>
    <w:p w14:paraId="3F1B5D39" w14:textId="0B6F8DBD" w:rsidR="000D4C59" w:rsidRPr="009C7005" w:rsidRDefault="0003396B" w:rsidP="009C7005">
      <w:pPr>
        <w:pStyle w:val="Akapitzlist"/>
        <w:suppressAutoHyphens/>
        <w:spacing w:after="120"/>
        <w:ind w:left="0"/>
        <w:jc w:val="both"/>
        <w:rPr>
          <w:b/>
          <w:sz w:val="22"/>
          <w:szCs w:val="22"/>
          <w:lang w:val="pl-PL"/>
        </w:rPr>
      </w:pPr>
      <w:r w:rsidRPr="009A5149">
        <w:t xml:space="preserve">Przystępując do udziału w postępowaniu o udzielenie zamówienia publicznego pn.: </w:t>
      </w:r>
      <w:r w:rsidR="009C7005">
        <w:rPr>
          <w:sz w:val="22"/>
          <w:szCs w:val="22"/>
        </w:rPr>
        <w:t xml:space="preserve">. </w:t>
      </w:r>
      <w:r w:rsidR="009C7005" w:rsidRPr="009C7005">
        <w:rPr>
          <w:b/>
          <w:sz w:val="22"/>
          <w:szCs w:val="22"/>
        </w:rPr>
        <w:t xml:space="preserve">Remont pomieszczeń w budynku nr </w:t>
      </w:r>
      <w:r w:rsidR="00A525D0">
        <w:rPr>
          <w:b/>
          <w:sz w:val="22"/>
          <w:szCs w:val="22"/>
          <w:lang w:val="pl-PL"/>
        </w:rPr>
        <w:t>301 w Zegrzu</w:t>
      </w:r>
      <w:r w:rsidR="009C7005">
        <w:rPr>
          <w:b/>
          <w:sz w:val="22"/>
          <w:szCs w:val="22"/>
          <w:lang w:val="pl-PL"/>
        </w:rPr>
        <w:t>.</w:t>
      </w:r>
    </w:p>
    <w:p w14:paraId="28D5E785" w14:textId="08FB83A3" w:rsidR="0003396B" w:rsidRDefault="0003396B" w:rsidP="0003396B">
      <w:pPr>
        <w:spacing w:after="120"/>
        <w:rPr>
          <w:bCs/>
          <w:sz w:val="20"/>
          <w:szCs w:val="20"/>
        </w:rPr>
      </w:pPr>
      <w:r w:rsidRPr="00761E7E">
        <w:rPr>
          <w:bCs/>
          <w:sz w:val="20"/>
          <w:szCs w:val="20"/>
        </w:rPr>
        <w:t>Oświadczam/y/*, że przy wykonywaniu przedmiotowego zamówienia będą uczestniczyć następujące osoby:</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313"/>
        <w:gridCol w:w="2552"/>
        <w:gridCol w:w="2268"/>
        <w:gridCol w:w="1984"/>
        <w:gridCol w:w="1701"/>
        <w:gridCol w:w="1843"/>
        <w:gridCol w:w="1701"/>
      </w:tblGrid>
      <w:tr w:rsidR="001F0AF5" w:rsidRPr="001A71ED" w14:paraId="265DAD4D" w14:textId="4989756A" w:rsidTr="001F0AF5">
        <w:trPr>
          <w:trHeight w:val="20"/>
          <w:tblHeader/>
        </w:trPr>
        <w:tc>
          <w:tcPr>
            <w:tcW w:w="517" w:type="dxa"/>
            <w:tcBorders>
              <w:top w:val="single" w:sz="4" w:space="0" w:color="auto"/>
              <w:left w:val="single" w:sz="4" w:space="0" w:color="auto"/>
              <w:bottom w:val="single" w:sz="4" w:space="0" w:color="auto"/>
              <w:right w:val="single" w:sz="4" w:space="0" w:color="auto"/>
            </w:tcBorders>
            <w:vAlign w:val="center"/>
          </w:tcPr>
          <w:p w14:paraId="6A21540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i/>
                <w:sz w:val="20"/>
                <w:szCs w:val="20"/>
              </w:rPr>
              <w:t xml:space="preserve">      </w:t>
            </w:r>
          </w:p>
          <w:p w14:paraId="1BA1698F" w14:textId="77777777" w:rsidR="001F0AF5" w:rsidRPr="001A71ED" w:rsidRDefault="001F0AF5" w:rsidP="00A51B73">
            <w:pPr>
              <w:widowControl w:val="0"/>
              <w:autoSpaceDE w:val="0"/>
              <w:autoSpaceDN w:val="0"/>
              <w:adjustRightInd w:val="0"/>
              <w:ind w:left="-91" w:firstLine="141"/>
              <w:jc w:val="center"/>
              <w:rPr>
                <w:bCs/>
                <w:sz w:val="18"/>
                <w:szCs w:val="18"/>
              </w:rPr>
            </w:pPr>
            <w:proofErr w:type="spellStart"/>
            <w:r w:rsidRPr="001A71ED">
              <w:rPr>
                <w:bCs/>
                <w:sz w:val="18"/>
                <w:szCs w:val="18"/>
              </w:rPr>
              <w:t>Lp</w:t>
            </w:r>
            <w:proofErr w:type="spellEnd"/>
          </w:p>
        </w:tc>
        <w:tc>
          <w:tcPr>
            <w:tcW w:w="2313" w:type="dxa"/>
            <w:tcBorders>
              <w:top w:val="single" w:sz="4" w:space="0" w:color="auto"/>
              <w:left w:val="single" w:sz="4" w:space="0" w:color="auto"/>
              <w:bottom w:val="single" w:sz="4" w:space="0" w:color="auto"/>
              <w:right w:val="single" w:sz="4" w:space="0" w:color="auto"/>
            </w:tcBorders>
            <w:vAlign w:val="center"/>
          </w:tcPr>
          <w:p w14:paraId="1A5B64B3"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Zakres wykonywanych czynności/</w:t>
            </w:r>
          </w:p>
          <w:p w14:paraId="3F32E10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Imię i nazwisko</w:t>
            </w:r>
          </w:p>
        </w:tc>
        <w:tc>
          <w:tcPr>
            <w:tcW w:w="2552" w:type="dxa"/>
            <w:tcBorders>
              <w:top w:val="single" w:sz="4" w:space="0" w:color="auto"/>
              <w:left w:val="single" w:sz="4" w:space="0" w:color="auto"/>
              <w:bottom w:val="single" w:sz="4" w:space="0" w:color="auto"/>
              <w:right w:val="single" w:sz="4" w:space="0" w:color="auto"/>
            </w:tcBorders>
            <w:vAlign w:val="center"/>
          </w:tcPr>
          <w:p w14:paraId="1DEF6D49"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Kwalifikacje zawodowe/ uprawnienia</w:t>
            </w:r>
          </w:p>
        </w:tc>
        <w:tc>
          <w:tcPr>
            <w:tcW w:w="2268" w:type="dxa"/>
            <w:tcBorders>
              <w:top w:val="single" w:sz="4" w:space="0" w:color="auto"/>
              <w:left w:val="single" w:sz="4" w:space="0" w:color="auto"/>
              <w:bottom w:val="single" w:sz="4" w:space="0" w:color="auto"/>
              <w:right w:val="single" w:sz="4" w:space="0" w:color="auto"/>
            </w:tcBorders>
            <w:vAlign w:val="center"/>
          </w:tcPr>
          <w:p w14:paraId="054055A7"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Wpis na listę członków właściwej izby samorządu zawodowego</w:t>
            </w:r>
          </w:p>
        </w:tc>
        <w:tc>
          <w:tcPr>
            <w:tcW w:w="1984" w:type="dxa"/>
            <w:tcBorders>
              <w:top w:val="single" w:sz="4" w:space="0" w:color="auto"/>
              <w:left w:val="single" w:sz="4" w:space="0" w:color="auto"/>
              <w:bottom w:val="single" w:sz="4" w:space="0" w:color="auto"/>
              <w:right w:val="single" w:sz="4" w:space="0" w:color="auto"/>
            </w:tcBorders>
            <w:vAlign w:val="center"/>
          </w:tcPr>
          <w:p w14:paraId="102289C3"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Oświadczenie</w:t>
            </w:r>
          </w:p>
          <w:p w14:paraId="180BCA1F"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o dysponowaniu osobami</w:t>
            </w:r>
          </w:p>
        </w:tc>
        <w:tc>
          <w:tcPr>
            <w:tcW w:w="1701" w:type="dxa"/>
            <w:tcBorders>
              <w:top w:val="single" w:sz="4" w:space="0" w:color="auto"/>
              <w:left w:val="single" w:sz="4" w:space="0" w:color="auto"/>
              <w:bottom w:val="single" w:sz="4" w:space="0" w:color="auto"/>
              <w:right w:val="single" w:sz="4" w:space="0" w:color="auto"/>
            </w:tcBorders>
            <w:vAlign w:val="center"/>
          </w:tcPr>
          <w:p w14:paraId="1755B74B" w14:textId="77777777" w:rsidR="001F0AF5" w:rsidRPr="001A71ED" w:rsidRDefault="001F0AF5" w:rsidP="00A51B73">
            <w:pPr>
              <w:widowControl w:val="0"/>
              <w:autoSpaceDE w:val="0"/>
              <w:autoSpaceDN w:val="0"/>
              <w:adjustRightInd w:val="0"/>
              <w:ind w:left="-91" w:firstLine="141"/>
              <w:jc w:val="center"/>
              <w:rPr>
                <w:bCs/>
                <w:sz w:val="18"/>
                <w:szCs w:val="18"/>
              </w:rPr>
            </w:pPr>
          </w:p>
          <w:p w14:paraId="4E657C48"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Podstawa dysponowania*</w:t>
            </w:r>
          </w:p>
        </w:tc>
        <w:tc>
          <w:tcPr>
            <w:tcW w:w="1843" w:type="dxa"/>
            <w:tcBorders>
              <w:top w:val="single" w:sz="4" w:space="0" w:color="auto"/>
              <w:left w:val="single" w:sz="4" w:space="0" w:color="auto"/>
              <w:bottom w:val="single" w:sz="4" w:space="0" w:color="auto"/>
              <w:right w:val="single" w:sz="4" w:space="0" w:color="auto"/>
            </w:tcBorders>
          </w:tcPr>
          <w:p w14:paraId="519BA3B3" w14:textId="77777777" w:rsidR="001F0AF5" w:rsidRDefault="001F0AF5" w:rsidP="00A51B73">
            <w:pPr>
              <w:widowControl w:val="0"/>
              <w:autoSpaceDE w:val="0"/>
              <w:autoSpaceDN w:val="0"/>
              <w:adjustRightInd w:val="0"/>
              <w:ind w:left="-91" w:firstLine="141"/>
              <w:jc w:val="center"/>
              <w:rPr>
                <w:bCs/>
                <w:sz w:val="18"/>
                <w:szCs w:val="18"/>
              </w:rPr>
            </w:pPr>
            <w:r>
              <w:rPr>
                <w:bCs/>
                <w:sz w:val="18"/>
                <w:szCs w:val="18"/>
              </w:rPr>
              <w:t>Poświadczenie bezpieczeństwa lub upoważnienie do dostępu o klauzuli „Zastrzeżone” / podać nr dokumentu i termin ważności/</w:t>
            </w:r>
          </w:p>
          <w:p w14:paraId="396A4810" w14:textId="799D23B9" w:rsidR="00091C32" w:rsidRPr="001A71ED" w:rsidRDefault="00091C32" w:rsidP="00A51B73">
            <w:pPr>
              <w:widowControl w:val="0"/>
              <w:autoSpaceDE w:val="0"/>
              <w:autoSpaceDN w:val="0"/>
              <w:adjustRightInd w:val="0"/>
              <w:ind w:left="-91" w:firstLine="141"/>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69F9B3D" w14:textId="77777777" w:rsidR="001F0AF5" w:rsidRDefault="001F0AF5" w:rsidP="00A51B73">
            <w:pPr>
              <w:widowControl w:val="0"/>
              <w:autoSpaceDE w:val="0"/>
              <w:autoSpaceDN w:val="0"/>
              <w:adjustRightInd w:val="0"/>
              <w:ind w:left="-91" w:firstLine="141"/>
              <w:jc w:val="center"/>
              <w:rPr>
                <w:bCs/>
                <w:sz w:val="18"/>
                <w:szCs w:val="18"/>
              </w:rPr>
            </w:pPr>
            <w:r>
              <w:rPr>
                <w:bCs/>
                <w:sz w:val="18"/>
                <w:szCs w:val="18"/>
              </w:rPr>
              <w:t>Zaświadczenie o</w:t>
            </w:r>
            <w:r w:rsidR="00C34BFC">
              <w:rPr>
                <w:bCs/>
                <w:sz w:val="18"/>
                <w:szCs w:val="18"/>
              </w:rPr>
              <w:t> </w:t>
            </w:r>
            <w:r>
              <w:rPr>
                <w:bCs/>
                <w:sz w:val="18"/>
                <w:szCs w:val="18"/>
              </w:rPr>
              <w:t>odbyciu szkolenia w zakresie ochrony informacji niejawnych /podać nr dokumentu i datę ważności/</w:t>
            </w:r>
          </w:p>
          <w:p w14:paraId="3D5B5E83" w14:textId="21C77314" w:rsidR="00091C32" w:rsidRPr="001A71ED" w:rsidRDefault="00091C32" w:rsidP="00A51B73">
            <w:pPr>
              <w:widowControl w:val="0"/>
              <w:autoSpaceDE w:val="0"/>
              <w:autoSpaceDN w:val="0"/>
              <w:adjustRightInd w:val="0"/>
              <w:ind w:left="-91" w:firstLine="141"/>
              <w:jc w:val="center"/>
              <w:rPr>
                <w:bCs/>
                <w:sz w:val="18"/>
                <w:szCs w:val="18"/>
              </w:rPr>
            </w:pPr>
          </w:p>
        </w:tc>
      </w:tr>
      <w:tr w:rsidR="001F0AF5" w:rsidRPr="001A71ED" w14:paraId="37DBD476" w14:textId="7545931D"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72CE1FF6" w14:textId="77777777" w:rsidR="001F0AF5" w:rsidRPr="001A71ED" w:rsidRDefault="001F0AF5" w:rsidP="00A51B73">
            <w:pPr>
              <w:widowControl w:val="0"/>
              <w:autoSpaceDE w:val="0"/>
              <w:autoSpaceDN w:val="0"/>
              <w:adjustRightInd w:val="0"/>
              <w:ind w:left="-91" w:firstLine="141"/>
              <w:jc w:val="center"/>
              <w:rPr>
                <w:bCs/>
                <w:sz w:val="18"/>
                <w:szCs w:val="18"/>
              </w:rPr>
            </w:pPr>
            <w:r w:rsidRPr="001A71ED">
              <w:rPr>
                <w:bCs/>
                <w:sz w:val="18"/>
                <w:szCs w:val="18"/>
              </w:rPr>
              <w:t>1</w:t>
            </w:r>
          </w:p>
        </w:tc>
        <w:tc>
          <w:tcPr>
            <w:tcW w:w="2313" w:type="dxa"/>
            <w:tcBorders>
              <w:top w:val="single" w:sz="4" w:space="0" w:color="auto"/>
              <w:left w:val="single" w:sz="4" w:space="0" w:color="auto"/>
              <w:bottom w:val="single" w:sz="4" w:space="0" w:color="auto"/>
              <w:right w:val="single" w:sz="4" w:space="0" w:color="auto"/>
            </w:tcBorders>
          </w:tcPr>
          <w:p w14:paraId="68AD1B06" w14:textId="77777777" w:rsidR="001F0AF5" w:rsidRPr="001A71ED" w:rsidRDefault="001F0AF5" w:rsidP="00A51B73">
            <w:pPr>
              <w:widowControl w:val="0"/>
              <w:tabs>
                <w:tab w:val="center" w:pos="153"/>
              </w:tabs>
              <w:autoSpaceDE w:val="0"/>
              <w:autoSpaceDN w:val="0"/>
              <w:adjustRightInd w:val="0"/>
              <w:ind w:hanging="1226"/>
              <w:jc w:val="center"/>
              <w:rPr>
                <w:bCs/>
                <w:sz w:val="18"/>
                <w:szCs w:val="18"/>
              </w:rPr>
            </w:pPr>
            <w:r w:rsidRPr="001A71ED">
              <w:rPr>
                <w:bCs/>
                <w:sz w:val="18"/>
                <w:szCs w:val="18"/>
              </w:rPr>
              <w:t xml:space="preserve">                       2</w:t>
            </w:r>
          </w:p>
        </w:tc>
        <w:tc>
          <w:tcPr>
            <w:tcW w:w="2552" w:type="dxa"/>
            <w:tcBorders>
              <w:top w:val="single" w:sz="4" w:space="0" w:color="auto"/>
              <w:left w:val="single" w:sz="4" w:space="0" w:color="auto"/>
              <w:bottom w:val="single" w:sz="4" w:space="0" w:color="auto"/>
              <w:right w:val="single" w:sz="4" w:space="0" w:color="auto"/>
            </w:tcBorders>
          </w:tcPr>
          <w:p w14:paraId="53F29C5B"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3</w:t>
            </w:r>
          </w:p>
        </w:tc>
        <w:tc>
          <w:tcPr>
            <w:tcW w:w="2268" w:type="dxa"/>
            <w:tcBorders>
              <w:top w:val="single" w:sz="4" w:space="0" w:color="auto"/>
              <w:left w:val="single" w:sz="4" w:space="0" w:color="auto"/>
              <w:bottom w:val="single" w:sz="4" w:space="0" w:color="auto"/>
              <w:right w:val="single" w:sz="4" w:space="0" w:color="auto"/>
            </w:tcBorders>
          </w:tcPr>
          <w:p w14:paraId="1D652D78" w14:textId="77777777" w:rsidR="001F0AF5" w:rsidRPr="001A71ED" w:rsidRDefault="001F0AF5" w:rsidP="00A51B73">
            <w:pPr>
              <w:widowControl w:val="0"/>
              <w:tabs>
                <w:tab w:val="center" w:pos="153"/>
              </w:tabs>
              <w:autoSpaceDE w:val="0"/>
              <w:autoSpaceDN w:val="0"/>
              <w:adjustRightInd w:val="0"/>
              <w:ind w:hanging="1243"/>
              <w:jc w:val="center"/>
              <w:rPr>
                <w:bCs/>
                <w:sz w:val="18"/>
                <w:szCs w:val="18"/>
              </w:rPr>
            </w:pPr>
            <w:r w:rsidRPr="001A71ED">
              <w:rPr>
                <w:bCs/>
                <w:sz w:val="18"/>
                <w:szCs w:val="18"/>
              </w:rPr>
              <w:t xml:space="preserve">                           4</w:t>
            </w:r>
          </w:p>
        </w:tc>
        <w:tc>
          <w:tcPr>
            <w:tcW w:w="1984" w:type="dxa"/>
            <w:tcBorders>
              <w:top w:val="single" w:sz="4" w:space="0" w:color="auto"/>
              <w:left w:val="single" w:sz="4" w:space="0" w:color="auto"/>
              <w:bottom w:val="single" w:sz="4" w:space="0" w:color="auto"/>
              <w:right w:val="single" w:sz="4" w:space="0" w:color="auto"/>
            </w:tcBorders>
          </w:tcPr>
          <w:p w14:paraId="4D8E2956"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5</w:t>
            </w:r>
          </w:p>
        </w:tc>
        <w:tc>
          <w:tcPr>
            <w:tcW w:w="1701" w:type="dxa"/>
            <w:tcBorders>
              <w:top w:val="single" w:sz="4" w:space="0" w:color="auto"/>
              <w:left w:val="single" w:sz="4" w:space="0" w:color="auto"/>
              <w:bottom w:val="single" w:sz="4" w:space="0" w:color="auto"/>
              <w:right w:val="single" w:sz="4" w:space="0" w:color="auto"/>
            </w:tcBorders>
          </w:tcPr>
          <w:p w14:paraId="61D4B2CA"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r w:rsidRPr="001A71ED">
              <w:rPr>
                <w:bCs/>
                <w:sz w:val="18"/>
                <w:szCs w:val="18"/>
              </w:rPr>
              <w:t xml:space="preserve">                                 6</w:t>
            </w:r>
          </w:p>
        </w:tc>
        <w:tc>
          <w:tcPr>
            <w:tcW w:w="1843" w:type="dxa"/>
            <w:tcBorders>
              <w:top w:val="single" w:sz="4" w:space="0" w:color="auto"/>
              <w:left w:val="single" w:sz="4" w:space="0" w:color="auto"/>
              <w:bottom w:val="single" w:sz="4" w:space="0" w:color="auto"/>
              <w:right w:val="single" w:sz="4" w:space="0" w:color="auto"/>
            </w:tcBorders>
          </w:tcPr>
          <w:p w14:paraId="0929C356"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2378134" w14:textId="77777777" w:rsidR="001F0AF5" w:rsidRPr="001A71ED" w:rsidRDefault="001F0AF5" w:rsidP="00A51B73">
            <w:pPr>
              <w:widowControl w:val="0"/>
              <w:tabs>
                <w:tab w:val="center" w:pos="153"/>
              </w:tabs>
              <w:autoSpaceDE w:val="0"/>
              <w:autoSpaceDN w:val="0"/>
              <w:adjustRightInd w:val="0"/>
              <w:ind w:hanging="1276"/>
              <w:jc w:val="center"/>
              <w:rPr>
                <w:bCs/>
                <w:sz w:val="18"/>
                <w:szCs w:val="18"/>
              </w:rPr>
            </w:pPr>
          </w:p>
        </w:tc>
      </w:tr>
      <w:tr w:rsidR="001F0AF5" w:rsidRPr="001A71ED" w14:paraId="2C0FF6E3" w14:textId="46645BE4"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07728DFC" w14:textId="29EB0035" w:rsidR="001F0AF5" w:rsidRPr="001A71ED" w:rsidRDefault="001F0AF5" w:rsidP="00A51B73">
            <w:pPr>
              <w:widowControl w:val="0"/>
              <w:autoSpaceDE w:val="0"/>
              <w:autoSpaceDN w:val="0"/>
              <w:adjustRightInd w:val="0"/>
              <w:ind w:left="-91" w:firstLine="141"/>
              <w:jc w:val="center"/>
              <w:rPr>
                <w:bCs/>
                <w:sz w:val="18"/>
                <w:szCs w:val="18"/>
              </w:rPr>
            </w:pPr>
            <w:r>
              <w:rPr>
                <w:bCs/>
                <w:sz w:val="18"/>
                <w:szCs w:val="18"/>
              </w:rPr>
              <w:t>1</w:t>
            </w:r>
          </w:p>
        </w:tc>
        <w:tc>
          <w:tcPr>
            <w:tcW w:w="2313" w:type="dxa"/>
            <w:tcBorders>
              <w:top w:val="single" w:sz="4" w:space="0" w:color="auto"/>
              <w:left w:val="single" w:sz="4" w:space="0" w:color="auto"/>
              <w:bottom w:val="single" w:sz="4" w:space="0" w:color="auto"/>
              <w:right w:val="single" w:sz="4" w:space="0" w:color="auto"/>
            </w:tcBorders>
          </w:tcPr>
          <w:p w14:paraId="50BDAB3A" w14:textId="3085A817" w:rsidR="001F0AF5" w:rsidRPr="001A71ED" w:rsidRDefault="001F0AF5" w:rsidP="00A51B73">
            <w:pPr>
              <w:widowControl w:val="0"/>
              <w:autoSpaceDE w:val="0"/>
              <w:autoSpaceDN w:val="0"/>
              <w:adjustRightInd w:val="0"/>
              <w:ind w:left="50"/>
              <w:rPr>
                <w:bCs/>
                <w:sz w:val="18"/>
                <w:szCs w:val="18"/>
              </w:rPr>
            </w:pPr>
            <w:r w:rsidRPr="001A71ED">
              <w:rPr>
                <w:bCs/>
                <w:sz w:val="20"/>
                <w:szCs w:val="20"/>
              </w:rPr>
              <w:t xml:space="preserve">osoba nadzorująca z uprawnieniami  w specjalności </w:t>
            </w:r>
            <w:proofErr w:type="spellStart"/>
            <w:r>
              <w:rPr>
                <w:bCs/>
                <w:sz w:val="20"/>
                <w:szCs w:val="20"/>
              </w:rPr>
              <w:t>konstrukcyjno</w:t>
            </w:r>
            <w:proofErr w:type="spellEnd"/>
            <w:r>
              <w:rPr>
                <w:bCs/>
                <w:sz w:val="20"/>
                <w:szCs w:val="20"/>
              </w:rPr>
              <w:t xml:space="preserve"> - budowlanej</w:t>
            </w:r>
          </w:p>
          <w:p w14:paraId="175EB022" w14:textId="77777777" w:rsidR="001F0AF5" w:rsidRPr="001A71ED" w:rsidRDefault="001F0AF5" w:rsidP="00A51B73">
            <w:pPr>
              <w:widowControl w:val="0"/>
              <w:autoSpaceDE w:val="0"/>
              <w:autoSpaceDN w:val="0"/>
              <w:adjustRightInd w:val="0"/>
              <w:ind w:left="50"/>
              <w:rPr>
                <w:bCs/>
                <w:sz w:val="18"/>
                <w:szCs w:val="18"/>
              </w:rPr>
            </w:pPr>
            <w:r w:rsidRPr="001A71ED">
              <w:rPr>
                <w:bCs/>
                <w:sz w:val="18"/>
                <w:szCs w:val="18"/>
              </w:rPr>
              <w:t>…….………………</w:t>
            </w:r>
          </w:p>
          <w:p w14:paraId="2697B696" w14:textId="77777777" w:rsidR="001F0AF5" w:rsidRPr="001A71ED" w:rsidRDefault="001F0AF5" w:rsidP="00A51B73">
            <w:pPr>
              <w:widowControl w:val="0"/>
              <w:autoSpaceDE w:val="0"/>
              <w:autoSpaceDN w:val="0"/>
              <w:adjustRightInd w:val="0"/>
              <w:ind w:left="50"/>
              <w:rPr>
                <w:bCs/>
                <w:sz w:val="18"/>
                <w:szCs w:val="18"/>
              </w:rPr>
            </w:pPr>
          </w:p>
          <w:p w14:paraId="25444EBE" w14:textId="77777777" w:rsidR="001F0AF5" w:rsidRPr="001A71ED" w:rsidRDefault="001F0AF5" w:rsidP="00A51B73">
            <w:pPr>
              <w:widowControl w:val="0"/>
              <w:autoSpaceDE w:val="0"/>
              <w:autoSpaceDN w:val="0"/>
              <w:adjustRightInd w:val="0"/>
              <w:ind w:left="50"/>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488D95FB" w14:textId="77777777" w:rsidR="001F0AF5" w:rsidRPr="001A71ED" w:rsidRDefault="001F0AF5" w:rsidP="00A51B73">
            <w:pPr>
              <w:widowControl w:val="0"/>
              <w:tabs>
                <w:tab w:val="center" w:pos="153"/>
              </w:tabs>
              <w:autoSpaceDE w:val="0"/>
              <w:autoSpaceDN w:val="0"/>
              <w:adjustRightInd w:val="0"/>
              <w:spacing w:after="120"/>
              <w:ind w:left="176"/>
              <w:rPr>
                <w:bCs/>
                <w:sz w:val="18"/>
                <w:szCs w:val="18"/>
              </w:rPr>
            </w:pPr>
            <w:r w:rsidRPr="001A71ED">
              <w:rPr>
                <w:bCs/>
                <w:sz w:val="18"/>
                <w:szCs w:val="18"/>
              </w:rPr>
              <w:t>Specjalność</w:t>
            </w:r>
          </w:p>
          <w:p w14:paraId="7ABF988B" w14:textId="77777777" w:rsidR="001F0AF5" w:rsidRDefault="001F0AF5" w:rsidP="00A51B73">
            <w:pPr>
              <w:widowControl w:val="0"/>
              <w:tabs>
                <w:tab w:val="center" w:pos="153"/>
              </w:tabs>
              <w:autoSpaceDE w:val="0"/>
              <w:autoSpaceDN w:val="0"/>
              <w:adjustRightInd w:val="0"/>
              <w:ind w:left="176"/>
              <w:rPr>
                <w:bCs/>
                <w:sz w:val="18"/>
                <w:szCs w:val="18"/>
              </w:rPr>
            </w:pPr>
            <w:r w:rsidRPr="001A71ED">
              <w:rPr>
                <w:bCs/>
                <w:sz w:val="18"/>
                <w:szCs w:val="18"/>
              </w:rPr>
              <w:t>………………………………</w:t>
            </w:r>
          </w:p>
          <w:p w14:paraId="234C0EF3" w14:textId="77777777" w:rsidR="001F0AF5" w:rsidRPr="001A71ED" w:rsidRDefault="001F0AF5" w:rsidP="00A51B73">
            <w:pPr>
              <w:widowControl w:val="0"/>
              <w:tabs>
                <w:tab w:val="center" w:pos="153"/>
              </w:tabs>
              <w:autoSpaceDE w:val="0"/>
              <w:autoSpaceDN w:val="0"/>
              <w:adjustRightInd w:val="0"/>
              <w:ind w:left="176"/>
              <w:rPr>
                <w:bCs/>
                <w:sz w:val="18"/>
                <w:szCs w:val="18"/>
              </w:rPr>
            </w:pPr>
          </w:p>
          <w:p w14:paraId="37E63CE5"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Uprawnienia do robót budowlanych</w:t>
            </w:r>
          </w:p>
          <w:p w14:paraId="16BAF503"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bez ograniczeń/</w:t>
            </w:r>
          </w:p>
          <w:p w14:paraId="1D562313"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 ograniczonym zakresie*</w:t>
            </w:r>
          </w:p>
          <w:p w14:paraId="0C8C3F1C" w14:textId="77777777" w:rsidR="001F0AF5" w:rsidRPr="001A71ED" w:rsidRDefault="001F0AF5" w:rsidP="00A51B73">
            <w:pPr>
              <w:widowControl w:val="0"/>
              <w:autoSpaceDE w:val="0"/>
              <w:autoSpaceDN w:val="0"/>
              <w:adjustRightInd w:val="0"/>
              <w:ind w:left="176"/>
              <w:rPr>
                <w:bCs/>
                <w:sz w:val="18"/>
                <w:szCs w:val="18"/>
              </w:rPr>
            </w:pPr>
          </w:p>
          <w:p w14:paraId="7B5DD947" w14:textId="77777777" w:rsidR="001F0AF5" w:rsidRPr="001A71ED" w:rsidRDefault="001F0AF5" w:rsidP="00A51B73">
            <w:pPr>
              <w:widowControl w:val="0"/>
              <w:autoSpaceDE w:val="0"/>
              <w:autoSpaceDN w:val="0"/>
              <w:adjustRightInd w:val="0"/>
              <w:spacing w:after="120"/>
              <w:ind w:left="176"/>
              <w:rPr>
                <w:bCs/>
                <w:sz w:val="18"/>
                <w:szCs w:val="18"/>
              </w:rPr>
            </w:pPr>
            <w:r w:rsidRPr="001A71ED">
              <w:rPr>
                <w:bCs/>
                <w:sz w:val="18"/>
                <w:szCs w:val="18"/>
              </w:rPr>
              <w:t xml:space="preserve">Nr uprawnień </w:t>
            </w:r>
          </w:p>
          <w:p w14:paraId="5A657D44"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t>
            </w:r>
          </w:p>
          <w:p w14:paraId="028378F1" w14:textId="77777777" w:rsidR="001F0AF5" w:rsidRPr="001A71ED" w:rsidRDefault="001F0AF5" w:rsidP="00A51B73">
            <w:pPr>
              <w:widowControl w:val="0"/>
              <w:autoSpaceDE w:val="0"/>
              <w:autoSpaceDN w:val="0"/>
              <w:adjustRightInd w:val="0"/>
              <w:ind w:left="176"/>
              <w:rPr>
                <w:bCs/>
                <w:sz w:val="18"/>
                <w:szCs w:val="18"/>
              </w:rPr>
            </w:pPr>
          </w:p>
          <w:p w14:paraId="08C363DC" w14:textId="77777777" w:rsidR="001F0AF5" w:rsidRPr="001A71ED" w:rsidRDefault="001F0AF5" w:rsidP="00A51B73">
            <w:pPr>
              <w:widowControl w:val="0"/>
              <w:autoSpaceDE w:val="0"/>
              <w:autoSpaceDN w:val="0"/>
              <w:adjustRightInd w:val="0"/>
              <w:spacing w:after="120"/>
              <w:ind w:left="176"/>
              <w:rPr>
                <w:bCs/>
                <w:sz w:val="18"/>
                <w:szCs w:val="18"/>
              </w:rPr>
            </w:pPr>
            <w:r w:rsidRPr="001A71ED">
              <w:rPr>
                <w:bCs/>
                <w:sz w:val="18"/>
                <w:szCs w:val="18"/>
              </w:rPr>
              <w:t>Organ wydający uprawnienia</w:t>
            </w:r>
          </w:p>
          <w:p w14:paraId="4ADAAC24"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w:t>
            </w:r>
          </w:p>
          <w:p w14:paraId="420ABAE8" w14:textId="77777777" w:rsidR="001F0AF5" w:rsidRPr="001A71ED" w:rsidRDefault="001F0AF5" w:rsidP="00A51B73">
            <w:pPr>
              <w:widowControl w:val="0"/>
              <w:autoSpaceDE w:val="0"/>
              <w:autoSpaceDN w:val="0"/>
              <w:adjustRightInd w:val="0"/>
              <w:ind w:left="176"/>
              <w:rPr>
                <w:bCs/>
                <w:sz w:val="18"/>
                <w:szCs w:val="18"/>
              </w:rPr>
            </w:pPr>
            <w:r w:rsidRPr="001A71ED">
              <w:rPr>
                <w:bCs/>
                <w:sz w:val="18"/>
                <w:szCs w:val="18"/>
              </w:rPr>
              <w:t>Data wydania</w:t>
            </w:r>
          </w:p>
          <w:p w14:paraId="30B13F08" w14:textId="77777777" w:rsidR="001F0AF5" w:rsidRDefault="001F0AF5" w:rsidP="00A51B73">
            <w:pPr>
              <w:pStyle w:val="Default"/>
              <w:spacing w:before="40"/>
              <w:ind w:left="34"/>
              <w:rPr>
                <w:bCs/>
                <w:sz w:val="18"/>
                <w:szCs w:val="18"/>
              </w:rPr>
            </w:pPr>
            <w:r w:rsidRPr="001A71ED">
              <w:rPr>
                <w:bCs/>
                <w:sz w:val="18"/>
                <w:szCs w:val="18"/>
              </w:rPr>
              <w:t>…………………………….</w:t>
            </w:r>
          </w:p>
          <w:p w14:paraId="1ACBED33" w14:textId="77777777" w:rsidR="001F0AF5" w:rsidRPr="001A71ED" w:rsidRDefault="001F0AF5" w:rsidP="00A51B73">
            <w:pPr>
              <w:widowControl w:val="0"/>
              <w:autoSpaceDE w:val="0"/>
              <w:autoSpaceDN w:val="0"/>
              <w:adjustRightInd w:val="0"/>
              <w:ind w:left="176"/>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1C578875" w14:textId="77777777" w:rsidR="001F0AF5" w:rsidRDefault="001F0AF5" w:rsidP="00A51B73">
            <w:pPr>
              <w:widowControl w:val="0"/>
              <w:autoSpaceDE w:val="0"/>
              <w:autoSpaceDN w:val="0"/>
              <w:adjustRightInd w:val="0"/>
              <w:ind w:left="34" w:hanging="1"/>
              <w:rPr>
                <w:bCs/>
                <w:sz w:val="18"/>
                <w:szCs w:val="18"/>
              </w:rPr>
            </w:pPr>
          </w:p>
          <w:p w14:paraId="651ABC8E" w14:textId="77777777" w:rsidR="001F0AF5" w:rsidRDefault="001F0AF5" w:rsidP="00A51B73">
            <w:pPr>
              <w:widowControl w:val="0"/>
              <w:autoSpaceDE w:val="0"/>
              <w:autoSpaceDN w:val="0"/>
              <w:adjustRightInd w:val="0"/>
              <w:ind w:left="34" w:hanging="1"/>
              <w:rPr>
                <w:bCs/>
                <w:sz w:val="18"/>
                <w:szCs w:val="18"/>
              </w:rPr>
            </w:pPr>
          </w:p>
          <w:p w14:paraId="4DC07B70" w14:textId="77777777" w:rsidR="001F0AF5" w:rsidRDefault="001F0AF5" w:rsidP="00A51B73">
            <w:pPr>
              <w:widowControl w:val="0"/>
              <w:autoSpaceDE w:val="0"/>
              <w:autoSpaceDN w:val="0"/>
              <w:adjustRightInd w:val="0"/>
              <w:ind w:left="34" w:hanging="1"/>
              <w:rPr>
                <w:bCs/>
                <w:sz w:val="18"/>
                <w:szCs w:val="18"/>
              </w:rPr>
            </w:pPr>
          </w:p>
          <w:p w14:paraId="6C4C4815"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Kod identyfikujący nadany przez Izbę:</w:t>
            </w:r>
          </w:p>
          <w:p w14:paraId="45764A03" w14:textId="77777777" w:rsidR="001F0AF5" w:rsidRPr="001A71ED" w:rsidRDefault="001F0AF5" w:rsidP="00A51B73">
            <w:pPr>
              <w:widowControl w:val="0"/>
              <w:autoSpaceDE w:val="0"/>
              <w:autoSpaceDN w:val="0"/>
              <w:adjustRightInd w:val="0"/>
              <w:ind w:left="34" w:hanging="1"/>
              <w:rPr>
                <w:bCs/>
                <w:sz w:val="18"/>
                <w:szCs w:val="18"/>
              </w:rPr>
            </w:pPr>
          </w:p>
          <w:p w14:paraId="66021CA5"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p w14:paraId="7A11D1AF" w14:textId="77777777" w:rsidR="001F0AF5" w:rsidRPr="001A71ED" w:rsidRDefault="001F0AF5" w:rsidP="00A51B73">
            <w:pPr>
              <w:widowControl w:val="0"/>
              <w:autoSpaceDE w:val="0"/>
              <w:autoSpaceDN w:val="0"/>
              <w:adjustRightInd w:val="0"/>
              <w:ind w:left="34" w:hanging="1"/>
              <w:rPr>
                <w:bCs/>
                <w:sz w:val="18"/>
                <w:szCs w:val="18"/>
              </w:rPr>
            </w:pPr>
          </w:p>
          <w:p w14:paraId="18A62E6C"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Termin ważności </w:t>
            </w:r>
          </w:p>
          <w:p w14:paraId="3A4FA4D9"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zaświadczenia: </w:t>
            </w:r>
          </w:p>
          <w:p w14:paraId="1C73FAD7" w14:textId="77777777" w:rsidR="001F0AF5" w:rsidRPr="001A71ED" w:rsidRDefault="001F0AF5" w:rsidP="00A51B73">
            <w:pPr>
              <w:widowControl w:val="0"/>
              <w:autoSpaceDE w:val="0"/>
              <w:autoSpaceDN w:val="0"/>
              <w:adjustRightInd w:val="0"/>
              <w:ind w:left="34" w:hanging="1"/>
              <w:rPr>
                <w:bCs/>
                <w:sz w:val="18"/>
                <w:szCs w:val="18"/>
              </w:rPr>
            </w:pPr>
          </w:p>
          <w:p w14:paraId="286AD410"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Od dnia </w:t>
            </w:r>
          </w:p>
          <w:p w14:paraId="25562801" w14:textId="77777777" w:rsidR="001F0AF5" w:rsidRPr="001A71ED" w:rsidRDefault="001F0AF5" w:rsidP="00A51B73">
            <w:pPr>
              <w:widowControl w:val="0"/>
              <w:autoSpaceDE w:val="0"/>
              <w:autoSpaceDN w:val="0"/>
              <w:adjustRightInd w:val="0"/>
              <w:ind w:left="34" w:hanging="1"/>
              <w:rPr>
                <w:bCs/>
                <w:sz w:val="18"/>
                <w:szCs w:val="18"/>
              </w:rPr>
            </w:pPr>
          </w:p>
          <w:p w14:paraId="75497F0F"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p w14:paraId="1F9C5458" w14:textId="77777777" w:rsidR="001F0AF5" w:rsidRPr="001A71ED" w:rsidRDefault="001F0AF5" w:rsidP="00A51B73">
            <w:pPr>
              <w:widowControl w:val="0"/>
              <w:autoSpaceDE w:val="0"/>
              <w:autoSpaceDN w:val="0"/>
              <w:adjustRightInd w:val="0"/>
              <w:ind w:left="34" w:hanging="1"/>
              <w:rPr>
                <w:bCs/>
                <w:sz w:val="18"/>
                <w:szCs w:val="18"/>
              </w:rPr>
            </w:pPr>
          </w:p>
          <w:p w14:paraId="4B5C6B0A"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 xml:space="preserve">Do dnia </w:t>
            </w:r>
          </w:p>
          <w:p w14:paraId="33834BE1" w14:textId="77777777" w:rsidR="001F0AF5" w:rsidRPr="001A71ED" w:rsidRDefault="001F0AF5" w:rsidP="00A51B73">
            <w:pPr>
              <w:widowControl w:val="0"/>
              <w:autoSpaceDE w:val="0"/>
              <w:autoSpaceDN w:val="0"/>
              <w:adjustRightInd w:val="0"/>
              <w:ind w:left="34" w:hanging="1"/>
              <w:rPr>
                <w:bCs/>
                <w:sz w:val="18"/>
                <w:szCs w:val="18"/>
              </w:rPr>
            </w:pPr>
            <w:r w:rsidRPr="001A71ED">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4F02CA22" w14:textId="77777777" w:rsidR="001F0AF5" w:rsidRPr="001A71ED" w:rsidRDefault="001F0AF5" w:rsidP="00A51B73">
            <w:pPr>
              <w:pStyle w:val="Default"/>
              <w:ind w:left="119"/>
              <w:rPr>
                <w:bCs/>
                <w:sz w:val="18"/>
                <w:szCs w:val="18"/>
              </w:rPr>
            </w:pPr>
          </w:p>
          <w:p w14:paraId="39115A8F" w14:textId="77777777" w:rsidR="001F0AF5" w:rsidRPr="001A71ED" w:rsidRDefault="001F0AF5" w:rsidP="00A51B73">
            <w:pPr>
              <w:pStyle w:val="Default"/>
              <w:ind w:left="119"/>
              <w:rPr>
                <w:bCs/>
                <w:sz w:val="18"/>
                <w:szCs w:val="18"/>
              </w:rPr>
            </w:pPr>
          </w:p>
          <w:p w14:paraId="69CC027A" w14:textId="77777777" w:rsidR="001F0AF5" w:rsidRDefault="001F0AF5" w:rsidP="00A51B73">
            <w:pPr>
              <w:pStyle w:val="Default"/>
              <w:ind w:left="119"/>
              <w:rPr>
                <w:bCs/>
                <w:sz w:val="18"/>
                <w:szCs w:val="18"/>
              </w:rPr>
            </w:pPr>
          </w:p>
          <w:p w14:paraId="5287FD0D" w14:textId="77777777" w:rsidR="001F0AF5" w:rsidRPr="001A71ED" w:rsidRDefault="001F0AF5" w:rsidP="00A51B73">
            <w:pPr>
              <w:pStyle w:val="Default"/>
              <w:ind w:left="119"/>
              <w:rPr>
                <w:sz w:val="18"/>
                <w:szCs w:val="18"/>
              </w:rPr>
            </w:pPr>
            <w:r w:rsidRPr="001A71ED">
              <w:rPr>
                <w:bCs/>
                <w:sz w:val="18"/>
                <w:szCs w:val="18"/>
              </w:rPr>
              <w:t>Pracownik /osoba</w:t>
            </w:r>
          </w:p>
          <w:p w14:paraId="4603C9CB" w14:textId="77777777" w:rsidR="001F0AF5" w:rsidRPr="001A71ED" w:rsidRDefault="001F0AF5" w:rsidP="00A51B73">
            <w:pPr>
              <w:pStyle w:val="Default"/>
              <w:ind w:left="119"/>
              <w:rPr>
                <w:bCs/>
                <w:sz w:val="18"/>
                <w:szCs w:val="18"/>
              </w:rPr>
            </w:pPr>
            <w:r w:rsidRPr="001A71ED">
              <w:rPr>
                <w:bCs/>
                <w:sz w:val="18"/>
                <w:szCs w:val="18"/>
              </w:rPr>
              <w:t xml:space="preserve">z zasobów własnych/ </w:t>
            </w:r>
          </w:p>
          <w:p w14:paraId="1A614412" w14:textId="77777777" w:rsidR="001F0AF5" w:rsidRPr="001A71ED" w:rsidRDefault="001F0AF5" w:rsidP="00A51B73">
            <w:pPr>
              <w:pStyle w:val="Default"/>
              <w:ind w:left="119"/>
              <w:rPr>
                <w:bCs/>
                <w:sz w:val="18"/>
                <w:szCs w:val="18"/>
              </w:rPr>
            </w:pPr>
          </w:p>
          <w:p w14:paraId="207D196B" w14:textId="77777777" w:rsidR="001F0AF5" w:rsidRPr="001A71ED" w:rsidRDefault="001F0AF5" w:rsidP="00A51B73">
            <w:pPr>
              <w:pStyle w:val="Default"/>
              <w:ind w:left="119"/>
              <w:rPr>
                <w:bCs/>
                <w:sz w:val="18"/>
                <w:szCs w:val="18"/>
              </w:rPr>
            </w:pPr>
          </w:p>
          <w:p w14:paraId="7A44DE28" w14:textId="77777777" w:rsidR="001F0AF5" w:rsidRPr="001A71ED" w:rsidRDefault="001F0AF5" w:rsidP="00A51B73">
            <w:pPr>
              <w:pStyle w:val="Default"/>
              <w:ind w:left="119"/>
              <w:rPr>
                <w:sz w:val="18"/>
                <w:szCs w:val="18"/>
              </w:rPr>
            </w:pPr>
          </w:p>
          <w:p w14:paraId="3F0B9EE4" w14:textId="77777777" w:rsidR="001F0AF5" w:rsidRPr="001A71ED" w:rsidRDefault="001F0AF5" w:rsidP="00A51B73">
            <w:pPr>
              <w:pStyle w:val="Default"/>
              <w:ind w:left="119"/>
              <w:rPr>
                <w:sz w:val="18"/>
                <w:szCs w:val="18"/>
              </w:rPr>
            </w:pPr>
            <w:r w:rsidRPr="001A71ED">
              <w:rPr>
                <w:bCs/>
                <w:sz w:val="18"/>
                <w:szCs w:val="18"/>
              </w:rPr>
              <w:t xml:space="preserve">Pracownik/osoba oddana </w:t>
            </w:r>
          </w:p>
          <w:p w14:paraId="3BDB5C22" w14:textId="77777777" w:rsidR="001F0AF5" w:rsidRPr="001A71ED" w:rsidRDefault="001F0AF5" w:rsidP="00A51B73">
            <w:pPr>
              <w:widowControl w:val="0"/>
              <w:autoSpaceDE w:val="0"/>
              <w:autoSpaceDN w:val="0"/>
              <w:adjustRightInd w:val="0"/>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696A4CE1" w14:textId="77777777" w:rsidR="001F0AF5" w:rsidRDefault="001F0AF5" w:rsidP="00A51B73">
            <w:pPr>
              <w:pStyle w:val="Default"/>
              <w:ind w:left="62"/>
              <w:rPr>
                <w:bCs/>
                <w:sz w:val="18"/>
                <w:szCs w:val="18"/>
              </w:rPr>
            </w:pPr>
          </w:p>
          <w:p w14:paraId="2E144D59" w14:textId="77777777" w:rsidR="001F0AF5" w:rsidRDefault="001F0AF5" w:rsidP="00A51B73">
            <w:pPr>
              <w:pStyle w:val="Default"/>
              <w:ind w:left="62"/>
              <w:rPr>
                <w:bCs/>
                <w:sz w:val="18"/>
                <w:szCs w:val="18"/>
              </w:rPr>
            </w:pPr>
          </w:p>
          <w:p w14:paraId="5BE8219A" w14:textId="77777777" w:rsidR="001F0AF5" w:rsidRPr="001A71ED" w:rsidRDefault="001F0AF5" w:rsidP="00A51B73">
            <w:pPr>
              <w:pStyle w:val="Default"/>
              <w:ind w:left="62"/>
              <w:rPr>
                <w:sz w:val="18"/>
                <w:szCs w:val="18"/>
              </w:rPr>
            </w:pPr>
            <w:r w:rsidRPr="001A71ED">
              <w:rPr>
                <w:bCs/>
                <w:sz w:val="18"/>
                <w:szCs w:val="18"/>
              </w:rPr>
              <w:t xml:space="preserve">Podstawa dysponowania osobą: * </w:t>
            </w:r>
          </w:p>
          <w:p w14:paraId="735DFBB7" w14:textId="77777777" w:rsidR="001F0AF5" w:rsidRPr="001A71ED" w:rsidRDefault="001F0AF5" w:rsidP="00A51B73">
            <w:pPr>
              <w:pStyle w:val="Default"/>
              <w:spacing w:after="40"/>
              <w:ind w:left="62"/>
              <w:rPr>
                <w:sz w:val="18"/>
                <w:szCs w:val="18"/>
              </w:rPr>
            </w:pPr>
            <w:r w:rsidRPr="001A71ED">
              <w:rPr>
                <w:sz w:val="18"/>
                <w:szCs w:val="18"/>
              </w:rPr>
              <w:t xml:space="preserve">- umowa o pracę </w:t>
            </w:r>
          </w:p>
          <w:p w14:paraId="778E9576" w14:textId="77777777" w:rsidR="001F0AF5" w:rsidRPr="001A71ED" w:rsidRDefault="001F0AF5" w:rsidP="00A51B73">
            <w:pPr>
              <w:pStyle w:val="Default"/>
              <w:spacing w:after="40"/>
              <w:ind w:left="62"/>
              <w:rPr>
                <w:sz w:val="18"/>
                <w:szCs w:val="18"/>
              </w:rPr>
            </w:pPr>
            <w:r w:rsidRPr="001A71ED">
              <w:rPr>
                <w:sz w:val="18"/>
                <w:szCs w:val="18"/>
              </w:rPr>
              <w:t xml:space="preserve">- umowa zlecenia </w:t>
            </w:r>
          </w:p>
          <w:p w14:paraId="3408C4FB" w14:textId="77777777" w:rsidR="001F0AF5" w:rsidRPr="001A71ED" w:rsidRDefault="001F0AF5" w:rsidP="00A51B73">
            <w:pPr>
              <w:pStyle w:val="Default"/>
              <w:spacing w:after="40"/>
              <w:ind w:left="62"/>
              <w:rPr>
                <w:sz w:val="18"/>
                <w:szCs w:val="18"/>
              </w:rPr>
            </w:pPr>
            <w:r w:rsidRPr="001A71ED">
              <w:rPr>
                <w:sz w:val="18"/>
                <w:szCs w:val="18"/>
              </w:rPr>
              <w:t xml:space="preserve">- umowa o dzieło </w:t>
            </w:r>
          </w:p>
          <w:p w14:paraId="4F79A76D" w14:textId="77777777" w:rsidR="001F0AF5" w:rsidRPr="001A71ED" w:rsidRDefault="001F0AF5" w:rsidP="00A51B73">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0918DD10" w14:textId="77777777" w:rsidR="001F0AF5" w:rsidRPr="001A71ED" w:rsidRDefault="001F0AF5" w:rsidP="00A51B73">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19E567D6" w14:textId="77777777" w:rsidR="001F0AF5" w:rsidRPr="001A71ED" w:rsidRDefault="001F0AF5" w:rsidP="00A51B73">
            <w:pPr>
              <w:pStyle w:val="Default"/>
              <w:spacing w:after="40"/>
              <w:ind w:left="62"/>
              <w:rPr>
                <w:sz w:val="18"/>
                <w:szCs w:val="18"/>
              </w:rPr>
            </w:pPr>
            <w:r w:rsidRPr="001A71ED">
              <w:rPr>
                <w:sz w:val="18"/>
                <w:szCs w:val="18"/>
              </w:rPr>
              <w:t xml:space="preserve">- inne (podać jakie) </w:t>
            </w:r>
          </w:p>
          <w:p w14:paraId="10CD38FD" w14:textId="77777777" w:rsidR="001F0AF5" w:rsidRPr="001A71ED" w:rsidRDefault="001F0AF5" w:rsidP="00A51B73">
            <w:pPr>
              <w:widowControl w:val="0"/>
              <w:autoSpaceDE w:val="0"/>
              <w:autoSpaceDN w:val="0"/>
              <w:adjustRightInd w:val="0"/>
              <w:ind w:left="62"/>
              <w:rPr>
                <w:bCs/>
                <w:sz w:val="18"/>
                <w:szCs w:val="18"/>
              </w:rPr>
            </w:pPr>
            <w:r w:rsidRPr="001A71ED">
              <w:rPr>
                <w:sz w:val="18"/>
                <w:szCs w:val="18"/>
              </w:rPr>
              <w:t>………….……</w:t>
            </w:r>
          </w:p>
        </w:tc>
        <w:tc>
          <w:tcPr>
            <w:tcW w:w="1843" w:type="dxa"/>
            <w:tcBorders>
              <w:top w:val="single" w:sz="4" w:space="0" w:color="auto"/>
              <w:left w:val="single" w:sz="4" w:space="0" w:color="auto"/>
              <w:bottom w:val="single" w:sz="4" w:space="0" w:color="auto"/>
              <w:right w:val="single" w:sz="4" w:space="0" w:color="auto"/>
            </w:tcBorders>
          </w:tcPr>
          <w:p w14:paraId="132615EB" w14:textId="63153636" w:rsidR="001F0AF5" w:rsidRDefault="001F0AF5" w:rsidP="00A51B73">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2394EA" w14:textId="77777777" w:rsidR="001F0AF5" w:rsidRDefault="001F0AF5" w:rsidP="00A51B73">
            <w:pPr>
              <w:pStyle w:val="Default"/>
              <w:ind w:left="62"/>
              <w:rPr>
                <w:bCs/>
                <w:sz w:val="18"/>
                <w:szCs w:val="18"/>
              </w:rPr>
            </w:pPr>
          </w:p>
        </w:tc>
      </w:tr>
      <w:tr w:rsidR="001F0AF5" w:rsidRPr="001A71ED" w14:paraId="69C4472A" w14:textId="6B14A5DA"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0F8527ED" w14:textId="3773C4F3" w:rsidR="001F0AF5" w:rsidRPr="001A71ED" w:rsidRDefault="001F0AF5" w:rsidP="00C04E28">
            <w:pPr>
              <w:widowControl w:val="0"/>
              <w:autoSpaceDE w:val="0"/>
              <w:autoSpaceDN w:val="0"/>
              <w:adjustRightInd w:val="0"/>
              <w:ind w:left="-91" w:firstLine="141"/>
              <w:jc w:val="center"/>
              <w:rPr>
                <w:bCs/>
                <w:sz w:val="18"/>
                <w:szCs w:val="18"/>
              </w:rPr>
            </w:pPr>
            <w:r>
              <w:rPr>
                <w:bCs/>
                <w:sz w:val="18"/>
                <w:szCs w:val="18"/>
              </w:rPr>
              <w:t>2</w:t>
            </w:r>
          </w:p>
        </w:tc>
        <w:tc>
          <w:tcPr>
            <w:tcW w:w="2313" w:type="dxa"/>
            <w:tcBorders>
              <w:top w:val="single" w:sz="4" w:space="0" w:color="auto"/>
              <w:left w:val="single" w:sz="4" w:space="0" w:color="auto"/>
              <w:bottom w:val="single" w:sz="4" w:space="0" w:color="auto"/>
              <w:right w:val="single" w:sz="4" w:space="0" w:color="auto"/>
            </w:tcBorders>
          </w:tcPr>
          <w:p w14:paraId="02596EF1" w14:textId="4C06C35E" w:rsidR="001F0AF5" w:rsidRPr="001A71ED" w:rsidRDefault="001F0AF5" w:rsidP="00C04E28">
            <w:pPr>
              <w:widowControl w:val="0"/>
              <w:autoSpaceDE w:val="0"/>
              <w:autoSpaceDN w:val="0"/>
              <w:adjustRightInd w:val="0"/>
              <w:ind w:left="50"/>
              <w:rPr>
                <w:bCs/>
                <w:sz w:val="20"/>
                <w:szCs w:val="20"/>
              </w:rPr>
            </w:pPr>
          </w:p>
        </w:tc>
        <w:tc>
          <w:tcPr>
            <w:tcW w:w="2552" w:type="dxa"/>
            <w:tcBorders>
              <w:top w:val="single" w:sz="4" w:space="0" w:color="auto"/>
              <w:left w:val="single" w:sz="4" w:space="0" w:color="auto"/>
              <w:bottom w:val="single" w:sz="4" w:space="0" w:color="auto"/>
              <w:right w:val="single" w:sz="4" w:space="0" w:color="auto"/>
            </w:tcBorders>
          </w:tcPr>
          <w:p w14:paraId="3C01BDBC" w14:textId="77777777" w:rsidR="001F0AF5" w:rsidRPr="001A71ED" w:rsidRDefault="001F0AF5" w:rsidP="00C04E28">
            <w:pPr>
              <w:widowControl w:val="0"/>
              <w:tabs>
                <w:tab w:val="center" w:pos="153"/>
              </w:tabs>
              <w:autoSpaceDE w:val="0"/>
              <w:autoSpaceDN w:val="0"/>
              <w:adjustRightInd w:val="0"/>
              <w:spacing w:after="120"/>
              <w:ind w:left="176"/>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9D8B941" w14:textId="5F55E1E6" w:rsidR="001F0AF5" w:rsidRDefault="001F0AF5" w:rsidP="00C04E28">
            <w:pPr>
              <w:widowControl w:val="0"/>
              <w:autoSpaceDE w:val="0"/>
              <w:autoSpaceDN w:val="0"/>
              <w:adjustRightInd w:val="0"/>
              <w:ind w:left="34" w:hanging="1"/>
              <w:rPr>
                <w:bCs/>
                <w:sz w:val="18"/>
                <w:szCs w:val="18"/>
              </w:rPr>
            </w:pPr>
          </w:p>
        </w:tc>
        <w:tc>
          <w:tcPr>
            <w:tcW w:w="1984" w:type="dxa"/>
            <w:tcBorders>
              <w:top w:val="single" w:sz="4" w:space="0" w:color="auto"/>
              <w:left w:val="single" w:sz="4" w:space="0" w:color="auto"/>
              <w:bottom w:val="single" w:sz="4" w:space="0" w:color="auto"/>
              <w:right w:val="single" w:sz="4" w:space="0" w:color="auto"/>
            </w:tcBorders>
          </w:tcPr>
          <w:p w14:paraId="7A47C8ED" w14:textId="515E9D4E" w:rsidR="001F0AF5" w:rsidRPr="001A71ED" w:rsidRDefault="001F0AF5" w:rsidP="00C04E28">
            <w:pPr>
              <w:pStyle w:val="Default"/>
              <w:ind w:left="119"/>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F435E4" w14:textId="75998957" w:rsidR="001F0AF5"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22B9C07" w14:textId="77777777" w:rsidR="001F0AF5"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2E0D6786" w14:textId="77777777" w:rsidR="001F0AF5" w:rsidRDefault="001F0AF5" w:rsidP="00C04E28">
            <w:pPr>
              <w:pStyle w:val="Default"/>
              <w:ind w:left="62"/>
              <w:rPr>
                <w:bCs/>
                <w:sz w:val="18"/>
                <w:szCs w:val="18"/>
              </w:rPr>
            </w:pPr>
          </w:p>
        </w:tc>
      </w:tr>
      <w:tr w:rsidR="001F0AF5" w:rsidRPr="001A71ED" w14:paraId="085589F7" w14:textId="5349553F"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7B7F260C" w14:textId="6F5773FE" w:rsidR="001F0AF5" w:rsidRPr="001A71ED" w:rsidRDefault="001F0AF5" w:rsidP="00C04E28">
            <w:pPr>
              <w:widowControl w:val="0"/>
              <w:autoSpaceDE w:val="0"/>
              <w:autoSpaceDN w:val="0"/>
              <w:adjustRightInd w:val="0"/>
              <w:ind w:left="-91" w:firstLine="141"/>
              <w:jc w:val="center"/>
              <w:rPr>
                <w:bCs/>
                <w:sz w:val="18"/>
                <w:szCs w:val="18"/>
              </w:rPr>
            </w:pPr>
            <w:r>
              <w:rPr>
                <w:bCs/>
                <w:sz w:val="18"/>
                <w:szCs w:val="18"/>
              </w:rPr>
              <w:lastRenderedPageBreak/>
              <w:t>3</w:t>
            </w:r>
          </w:p>
        </w:tc>
        <w:tc>
          <w:tcPr>
            <w:tcW w:w="2313" w:type="dxa"/>
            <w:tcBorders>
              <w:top w:val="single" w:sz="4" w:space="0" w:color="auto"/>
              <w:left w:val="single" w:sz="4" w:space="0" w:color="auto"/>
              <w:bottom w:val="single" w:sz="4" w:space="0" w:color="auto"/>
              <w:right w:val="single" w:sz="4" w:space="0" w:color="auto"/>
            </w:tcBorders>
          </w:tcPr>
          <w:p w14:paraId="57E3946B" w14:textId="77777777" w:rsidR="001F0AF5" w:rsidRPr="001A71ED" w:rsidRDefault="001F0AF5" w:rsidP="00C04E28">
            <w:pPr>
              <w:widowControl w:val="0"/>
              <w:autoSpaceDE w:val="0"/>
              <w:autoSpaceDN w:val="0"/>
              <w:adjustRightInd w:val="0"/>
              <w:spacing w:after="240"/>
              <w:ind w:left="51" w:hanging="1"/>
              <w:rPr>
                <w:bCs/>
                <w:sz w:val="18"/>
                <w:szCs w:val="18"/>
              </w:rPr>
            </w:pPr>
          </w:p>
          <w:p w14:paraId="50C1A2AA" w14:textId="5A1074BA" w:rsidR="001F0AF5" w:rsidRPr="001A71ED" w:rsidRDefault="001F0AF5" w:rsidP="00C04E28">
            <w:pPr>
              <w:widowControl w:val="0"/>
              <w:autoSpaceDE w:val="0"/>
              <w:autoSpaceDN w:val="0"/>
              <w:adjustRightInd w:val="0"/>
              <w:spacing w:after="240"/>
              <w:ind w:left="51" w:hanging="1"/>
              <w:rPr>
                <w:bCs/>
                <w:sz w:val="18"/>
                <w:szCs w:val="18"/>
              </w:rPr>
            </w:pPr>
            <w:r w:rsidRPr="001A71ED">
              <w:rPr>
                <w:bCs/>
                <w:sz w:val="20"/>
                <w:szCs w:val="20"/>
              </w:rPr>
              <w:t>Osoba z  uprawnieniami do zajmowania się eksploatacją urządzeń, instalacji i sieci na stanowisku eksploatacji  (E) dla grupy 1 w zakresie pkt. 2, 10 oraz pkt. 1 –9</w:t>
            </w:r>
            <w:r w:rsidR="00E65B04">
              <w:rPr>
                <w:bCs/>
                <w:sz w:val="20"/>
                <w:szCs w:val="20"/>
              </w:rPr>
              <w:t xml:space="preserve"> – Nie dotyczy cz. 1 i 2</w:t>
            </w:r>
          </w:p>
          <w:p w14:paraId="2F8A2CC6"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2E479AD"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721CC234" w14:textId="77777777" w:rsidR="001F0AF5" w:rsidRPr="001A71ED" w:rsidRDefault="001F0AF5" w:rsidP="00C04E28">
            <w:pPr>
              <w:widowControl w:val="0"/>
              <w:autoSpaceDE w:val="0"/>
              <w:autoSpaceDN w:val="0"/>
              <w:adjustRightInd w:val="0"/>
              <w:ind w:left="50"/>
              <w:jc w:val="center"/>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5453355B" w14:textId="77777777" w:rsidR="001F0AF5" w:rsidRPr="001A71ED" w:rsidRDefault="001F0AF5" w:rsidP="00C04E28">
            <w:pPr>
              <w:pStyle w:val="Default"/>
              <w:spacing w:before="40"/>
              <w:ind w:left="34"/>
              <w:rPr>
                <w:bCs/>
                <w:sz w:val="18"/>
                <w:szCs w:val="18"/>
              </w:rPr>
            </w:pPr>
            <w:r w:rsidRPr="001A71ED">
              <w:rPr>
                <w:bCs/>
                <w:sz w:val="18"/>
                <w:szCs w:val="18"/>
              </w:rPr>
              <w:t xml:space="preserve">NR UPRAWNIEŃ  </w:t>
            </w:r>
            <w:r w:rsidRPr="001A71ED">
              <w:rPr>
                <w:sz w:val="18"/>
                <w:szCs w:val="18"/>
              </w:rPr>
              <w:t>…………………………</w:t>
            </w:r>
          </w:p>
          <w:p w14:paraId="1732D6A0" w14:textId="77777777" w:rsidR="001F0AF5" w:rsidRDefault="001F0AF5" w:rsidP="00C04E28">
            <w:pPr>
              <w:pStyle w:val="Default"/>
              <w:ind w:left="34"/>
              <w:rPr>
                <w:bCs/>
                <w:sz w:val="18"/>
                <w:szCs w:val="18"/>
              </w:rPr>
            </w:pPr>
          </w:p>
          <w:p w14:paraId="1460878D" w14:textId="77777777" w:rsidR="001F0AF5" w:rsidRPr="001A71ED" w:rsidRDefault="001F0AF5" w:rsidP="00C04E28">
            <w:pPr>
              <w:pStyle w:val="Default"/>
              <w:ind w:left="34"/>
              <w:rPr>
                <w:sz w:val="18"/>
                <w:szCs w:val="18"/>
              </w:rPr>
            </w:pPr>
            <w:r w:rsidRPr="001A71ED">
              <w:rPr>
                <w:bCs/>
                <w:sz w:val="18"/>
                <w:szCs w:val="18"/>
              </w:rPr>
              <w:t xml:space="preserve">Organ wydający uprawnienia </w:t>
            </w:r>
            <w:r w:rsidRPr="001A71ED">
              <w:rPr>
                <w:sz w:val="18"/>
                <w:szCs w:val="18"/>
              </w:rPr>
              <w:t>……………………………</w:t>
            </w:r>
          </w:p>
          <w:p w14:paraId="563CF461" w14:textId="77777777" w:rsidR="001F0AF5" w:rsidRPr="001A71ED" w:rsidRDefault="001F0AF5" w:rsidP="00C04E28">
            <w:pPr>
              <w:pStyle w:val="Default"/>
              <w:ind w:left="34"/>
              <w:rPr>
                <w:sz w:val="16"/>
                <w:szCs w:val="16"/>
              </w:rPr>
            </w:pPr>
          </w:p>
          <w:p w14:paraId="7B780400" w14:textId="77777777" w:rsidR="001F0AF5" w:rsidRPr="001A71ED" w:rsidRDefault="001F0AF5" w:rsidP="00C04E28">
            <w:pPr>
              <w:pStyle w:val="Default"/>
              <w:ind w:left="34"/>
              <w:rPr>
                <w:sz w:val="18"/>
                <w:szCs w:val="18"/>
              </w:rPr>
            </w:pPr>
            <w:r w:rsidRPr="001A71ED">
              <w:rPr>
                <w:bCs/>
                <w:sz w:val="18"/>
                <w:szCs w:val="18"/>
              </w:rPr>
              <w:t xml:space="preserve">Data i miejsce wydania </w:t>
            </w:r>
            <w:r w:rsidRPr="001A71ED">
              <w:rPr>
                <w:sz w:val="18"/>
                <w:szCs w:val="18"/>
              </w:rPr>
              <w:t>…………………………………</w:t>
            </w:r>
          </w:p>
          <w:p w14:paraId="463E813D" w14:textId="77777777" w:rsidR="001F0AF5" w:rsidRPr="001A71ED" w:rsidRDefault="001F0AF5" w:rsidP="00C04E28">
            <w:pPr>
              <w:pStyle w:val="Default"/>
              <w:ind w:left="34"/>
              <w:rPr>
                <w:sz w:val="18"/>
                <w:szCs w:val="18"/>
              </w:rPr>
            </w:pPr>
            <w:r w:rsidRPr="001A71ED">
              <w:rPr>
                <w:sz w:val="18"/>
                <w:szCs w:val="18"/>
              </w:rPr>
              <w:t xml:space="preserve"> </w:t>
            </w:r>
          </w:p>
          <w:p w14:paraId="66F0EA22" w14:textId="77777777" w:rsidR="001F0AF5" w:rsidRPr="001A71ED" w:rsidRDefault="001F0AF5" w:rsidP="00C04E28">
            <w:pPr>
              <w:pStyle w:val="Default"/>
              <w:ind w:left="34"/>
              <w:rPr>
                <w:bCs/>
                <w:sz w:val="18"/>
                <w:szCs w:val="18"/>
              </w:rPr>
            </w:pPr>
            <w:r w:rsidRPr="001A71ED">
              <w:rPr>
                <w:bCs/>
                <w:sz w:val="18"/>
                <w:szCs w:val="18"/>
              </w:rPr>
              <w:t>Data ważności uprawnień ………………………………</w:t>
            </w:r>
          </w:p>
          <w:p w14:paraId="4353068C" w14:textId="77777777" w:rsidR="001F0AF5" w:rsidRPr="001A71ED" w:rsidRDefault="001F0AF5" w:rsidP="00C04E28">
            <w:pPr>
              <w:pStyle w:val="Default"/>
              <w:ind w:left="34"/>
              <w:rPr>
                <w:sz w:val="18"/>
                <w:szCs w:val="18"/>
              </w:rPr>
            </w:pPr>
            <w:r w:rsidRPr="001A71ED">
              <w:rPr>
                <w:bCs/>
                <w:sz w:val="18"/>
                <w:szCs w:val="18"/>
              </w:rPr>
              <w:t xml:space="preserve"> </w:t>
            </w:r>
            <w:r w:rsidRPr="001A71ED">
              <w:rPr>
                <w:sz w:val="18"/>
                <w:szCs w:val="18"/>
              </w:rPr>
              <w:t xml:space="preserve"> </w:t>
            </w:r>
          </w:p>
          <w:p w14:paraId="632F0DC9" w14:textId="77777777" w:rsidR="001F0AF5" w:rsidRPr="001A71ED" w:rsidRDefault="001F0AF5" w:rsidP="00C04E28">
            <w:pPr>
              <w:pStyle w:val="Default"/>
              <w:ind w:left="34"/>
              <w:rPr>
                <w:sz w:val="18"/>
                <w:szCs w:val="18"/>
              </w:rPr>
            </w:pPr>
            <w:r w:rsidRPr="001A71ED">
              <w:rPr>
                <w:bCs/>
                <w:sz w:val="18"/>
                <w:szCs w:val="18"/>
              </w:rPr>
              <w:t xml:space="preserve">Uprawnienia na stanowisku </w:t>
            </w:r>
            <w:r w:rsidRPr="001A71ED">
              <w:rPr>
                <w:sz w:val="18"/>
                <w:szCs w:val="18"/>
              </w:rPr>
              <w:t>……………………….……</w:t>
            </w:r>
          </w:p>
          <w:p w14:paraId="1F30CB90" w14:textId="77777777" w:rsidR="001F0AF5" w:rsidRPr="001A71ED" w:rsidRDefault="001F0AF5" w:rsidP="00C04E28">
            <w:pPr>
              <w:pStyle w:val="Default"/>
              <w:ind w:left="34"/>
              <w:rPr>
                <w:sz w:val="18"/>
                <w:szCs w:val="18"/>
              </w:rPr>
            </w:pPr>
            <w:r w:rsidRPr="001A71ED">
              <w:rPr>
                <w:sz w:val="18"/>
                <w:szCs w:val="18"/>
              </w:rPr>
              <w:t xml:space="preserve"> </w:t>
            </w:r>
          </w:p>
          <w:p w14:paraId="2DFE0A3D" w14:textId="77777777" w:rsidR="001F0AF5" w:rsidRPr="001A71ED" w:rsidRDefault="001F0AF5" w:rsidP="00C04E28">
            <w:pPr>
              <w:pStyle w:val="Default"/>
              <w:ind w:left="34"/>
              <w:rPr>
                <w:sz w:val="18"/>
                <w:szCs w:val="18"/>
              </w:rPr>
            </w:pPr>
            <w:r w:rsidRPr="001A71ED">
              <w:rPr>
                <w:bCs/>
                <w:sz w:val="18"/>
                <w:szCs w:val="18"/>
              </w:rPr>
              <w:t xml:space="preserve">Zakres posiadanych uprawnień </w:t>
            </w:r>
            <w:r w:rsidRPr="001A71ED">
              <w:rPr>
                <w:sz w:val="18"/>
                <w:szCs w:val="18"/>
              </w:rPr>
              <w:t>………………………………</w:t>
            </w:r>
          </w:p>
          <w:p w14:paraId="05DB7F1C" w14:textId="77777777" w:rsidR="001F0AF5" w:rsidRPr="001A71ED" w:rsidRDefault="001F0AF5" w:rsidP="00C04E28">
            <w:pPr>
              <w:pStyle w:val="Default"/>
              <w:rPr>
                <w:sz w:val="18"/>
                <w:szCs w:val="18"/>
              </w:rPr>
            </w:pPr>
          </w:p>
          <w:p w14:paraId="50A80A72" w14:textId="77777777" w:rsidR="001F0AF5" w:rsidRPr="001A71ED" w:rsidRDefault="001F0AF5" w:rsidP="00C04E28">
            <w:pPr>
              <w:pStyle w:val="Default"/>
              <w:ind w:left="34"/>
              <w:rPr>
                <w:sz w:val="18"/>
                <w:szCs w:val="18"/>
              </w:rPr>
            </w:pPr>
            <w:r w:rsidRPr="001A71ED">
              <w:rPr>
                <w:bCs/>
                <w:sz w:val="18"/>
                <w:szCs w:val="18"/>
              </w:rPr>
              <w:t>Dla następujących urządzeń, instalacji i</w:t>
            </w:r>
            <w:r>
              <w:rPr>
                <w:bCs/>
                <w:sz w:val="18"/>
                <w:szCs w:val="18"/>
              </w:rPr>
              <w:t> </w:t>
            </w:r>
            <w:r w:rsidRPr="001A71ED">
              <w:rPr>
                <w:bCs/>
                <w:sz w:val="18"/>
                <w:szCs w:val="18"/>
              </w:rPr>
              <w:t>sieci</w:t>
            </w:r>
            <w:r w:rsidRPr="001A71ED">
              <w:rPr>
                <w:sz w:val="18"/>
                <w:szCs w:val="18"/>
              </w:rPr>
              <w:t xml:space="preserve">: </w:t>
            </w:r>
          </w:p>
          <w:p w14:paraId="59A596DF" w14:textId="77777777" w:rsidR="001F0AF5" w:rsidRPr="001A71ED" w:rsidRDefault="001F0AF5" w:rsidP="00C04E28">
            <w:pPr>
              <w:pStyle w:val="Default"/>
              <w:ind w:left="34"/>
              <w:rPr>
                <w:sz w:val="18"/>
                <w:szCs w:val="18"/>
              </w:rPr>
            </w:pPr>
          </w:p>
          <w:p w14:paraId="4099D296" w14:textId="77777777" w:rsidR="001F0AF5" w:rsidRPr="001A71ED" w:rsidRDefault="001F0AF5" w:rsidP="00C04E28">
            <w:pPr>
              <w:pStyle w:val="Default"/>
              <w:ind w:left="34"/>
              <w:rPr>
                <w:bCs/>
                <w:sz w:val="18"/>
                <w:szCs w:val="18"/>
              </w:rPr>
            </w:pPr>
            <w:r w:rsidRPr="001A71ED">
              <w:rPr>
                <w:bCs/>
                <w:sz w:val="18"/>
                <w:szCs w:val="18"/>
              </w:rPr>
              <w:t>Grupa …………………………………</w:t>
            </w:r>
          </w:p>
          <w:p w14:paraId="68309BB5" w14:textId="77777777" w:rsidR="001F0AF5" w:rsidRPr="001A71ED" w:rsidRDefault="001F0AF5" w:rsidP="00C04E28">
            <w:pPr>
              <w:pStyle w:val="Default"/>
              <w:spacing w:after="120"/>
              <w:ind w:left="34"/>
              <w:rPr>
                <w:sz w:val="18"/>
                <w:szCs w:val="18"/>
              </w:rPr>
            </w:pPr>
            <w:r w:rsidRPr="001A71ED">
              <w:rPr>
                <w:bCs/>
                <w:sz w:val="18"/>
                <w:szCs w:val="18"/>
              </w:rPr>
              <w:t>pkt</w:t>
            </w:r>
            <w:r w:rsidRPr="001A71ED">
              <w:rPr>
                <w:sz w:val="18"/>
                <w:szCs w:val="18"/>
              </w:rPr>
              <w:t>.………………………………</w:t>
            </w:r>
          </w:p>
          <w:p w14:paraId="2BD25914" w14:textId="77777777" w:rsidR="001F0AF5" w:rsidRPr="00880802" w:rsidRDefault="001F0AF5" w:rsidP="00C04E28">
            <w:pPr>
              <w:pStyle w:val="Default"/>
              <w:ind w:left="34"/>
              <w:rPr>
                <w:sz w:val="18"/>
                <w:szCs w:val="18"/>
              </w:rPr>
            </w:pPr>
            <w:r w:rsidRPr="001A71ED">
              <w:rPr>
                <w:bCs/>
                <w:sz w:val="18"/>
                <w:szCs w:val="18"/>
              </w:rPr>
              <w:lastRenderedPageBreak/>
              <w:t>pkt</w:t>
            </w:r>
            <w:r w:rsidRPr="001A71ED">
              <w:rPr>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3FB02470"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lastRenderedPageBreak/>
              <w:t>Kod identyfikujący nadany przez Izbę:</w:t>
            </w:r>
          </w:p>
          <w:p w14:paraId="6372C429" w14:textId="77777777" w:rsidR="001F0AF5" w:rsidRPr="0008587E" w:rsidRDefault="001F0AF5" w:rsidP="00C04E28">
            <w:pPr>
              <w:widowControl w:val="0"/>
              <w:autoSpaceDE w:val="0"/>
              <w:autoSpaceDN w:val="0"/>
              <w:adjustRightInd w:val="0"/>
              <w:ind w:left="34" w:hanging="1"/>
              <w:rPr>
                <w:bCs/>
                <w:sz w:val="18"/>
                <w:szCs w:val="18"/>
              </w:rPr>
            </w:pPr>
          </w:p>
          <w:p w14:paraId="44DC532D"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536FCFF8" w14:textId="77777777" w:rsidR="001F0AF5" w:rsidRPr="0008587E" w:rsidRDefault="001F0AF5" w:rsidP="00C04E28">
            <w:pPr>
              <w:widowControl w:val="0"/>
              <w:autoSpaceDE w:val="0"/>
              <w:autoSpaceDN w:val="0"/>
              <w:adjustRightInd w:val="0"/>
              <w:ind w:left="34" w:hanging="1"/>
              <w:rPr>
                <w:bCs/>
                <w:sz w:val="18"/>
                <w:szCs w:val="18"/>
              </w:rPr>
            </w:pPr>
          </w:p>
          <w:p w14:paraId="038A4925"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Termin ważności </w:t>
            </w:r>
          </w:p>
          <w:p w14:paraId="6B24C111"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zaświadczenia: </w:t>
            </w:r>
          </w:p>
          <w:p w14:paraId="7C0FA4F4" w14:textId="77777777" w:rsidR="001F0AF5" w:rsidRPr="0008587E" w:rsidRDefault="001F0AF5" w:rsidP="00C04E28">
            <w:pPr>
              <w:widowControl w:val="0"/>
              <w:autoSpaceDE w:val="0"/>
              <w:autoSpaceDN w:val="0"/>
              <w:adjustRightInd w:val="0"/>
              <w:ind w:left="34" w:hanging="1"/>
              <w:rPr>
                <w:bCs/>
                <w:sz w:val="18"/>
                <w:szCs w:val="18"/>
              </w:rPr>
            </w:pPr>
          </w:p>
          <w:p w14:paraId="7F382789"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Od dnia </w:t>
            </w:r>
          </w:p>
          <w:p w14:paraId="2851BF90" w14:textId="77777777" w:rsidR="001F0AF5" w:rsidRPr="0008587E" w:rsidRDefault="001F0AF5" w:rsidP="00C04E28">
            <w:pPr>
              <w:widowControl w:val="0"/>
              <w:autoSpaceDE w:val="0"/>
              <w:autoSpaceDN w:val="0"/>
              <w:adjustRightInd w:val="0"/>
              <w:ind w:left="34" w:hanging="1"/>
              <w:rPr>
                <w:bCs/>
                <w:sz w:val="18"/>
                <w:szCs w:val="18"/>
              </w:rPr>
            </w:pPr>
          </w:p>
          <w:p w14:paraId="632EB67A"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121B44E2" w14:textId="77777777" w:rsidR="001F0AF5" w:rsidRPr="0008587E" w:rsidRDefault="001F0AF5" w:rsidP="00C04E28">
            <w:pPr>
              <w:widowControl w:val="0"/>
              <w:autoSpaceDE w:val="0"/>
              <w:autoSpaceDN w:val="0"/>
              <w:adjustRightInd w:val="0"/>
              <w:ind w:left="34" w:hanging="1"/>
              <w:rPr>
                <w:bCs/>
                <w:sz w:val="18"/>
                <w:szCs w:val="18"/>
              </w:rPr>
            </w:pPr>
          </w:p>
          <w:p w14:paraId="3B2E4E6B"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Do dnia </w:t>
            </w:r>
          </w:p>
          <w:p w14:paraId="7A83412C" w14:textId="77777777" w:rsidR="001F0AF5" w:rsidRPr="001A71ED" w:rsidRDefault="001F0AF5" w:rsidP="00C04E28">
            <w:pPr>
              <w:widowControl w:val="0"/>
              <w:autoSpaceDE w:val="0"/>
              <w:autoSpaceDN w:val="0"/>
              <w:adjustRightInd w:val="0"/>
              <w:ind w:left="34" w:hanging="1"/>
              <w:rPr>
                <w:bCs/>
                <w:sz w:val="18"/>
                <w:szCs w:val="18"/>
              </w:rPr>
            </w:pPr>
            <w:r w:rsidRPr="0008587E">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1868412E" w14:textId="77777777" w:rsidR="001F0AF5" w:rsidRPr="001A71ED" w:rsidRDefault="001F0AF5" w:rsidP="00C04E28">
            <w:pPr>
              <w:pStyle w:val="Default"/>
              <w:ind w:left="119"/>
              <w:rPr>
                <w:bCs/>
                <w:sz w:val="18"/>
                <w:szCs w:val="18"/>
              </w:rPr>
            </w:pPr>
          </w:p>
          <w:p w14:paraId="72992F7D" w14:textId="77777777" w:rsidR="001F0AF5" w:rsidRPr="001A71ED" w:rsidRDefault="001F0AF5" w:rsidP="00C04E28">
            <w:pPr>
              <w:pStyle w:val="Default"/>
              <w:ind w:left="119"/>
              <w:rPr>
                <w:bCs/>
                <w:sz w:val="18"/>
                <w:szCs w:val="18"/>
              </w:rPr>
            </w:pPr>
          </w:p>
          <w:p w14:paraId="79BFCDEF" w14:textId="77777777" w:rsidR="001F0AF5" w:rsidRPr="001A71ED" w:rsidRDefault="001F0AF5" w:rsidP="00C04E28">
            <w:pPr>
              <w:pStyle w:val="Default"/>
              <w:ind w:left="119"/>
              <w:rPr>
                <w:sz w:val="18"/>
                <w:szCs w:val="18"/>
              </w:rPr>
            </w:pPr>
            <w:r w:rsidRPr="001A71ED">
              <w:rPr>
                <w:bCs/>
                <w:sz w:val="18"/>
                <w:szCs w:val="18"/>
              </w:rPr>
              <w:t>Pracownik /osoba</w:t>
            </w:r>
          </w:p>
          <w:p w14:paraId="4E4C5005" w14:textId="77777777" w:rsidR="001F0AF5" w:rsidRPr="001A71ED" w:rsidRDefault="001F0AF5" w:rsidP="00C04E28">
            <w:pPr>
              <w:pStyle w:val="Default"/>
              <w:ind w:left="119"/>
              <w:rPr>
                <w:bCs/>
                <w:sz w:val="18"/>
                <w:szCs w:val="18"/>
              </w:rPr>
            </w:pPr>
            <w:r w:rsidRPr="001A71ED">
              <w:rPr>
                <w:bCs/>
                <w:sz w:val="18"/>
                <w:szCs w:val="18"/>
              </w:rPr>
              <w:t xml:space="preserve">z zasobów własnych/ </w:t>
            </w:r>
          </w:p>
          <w:p w14:paraId="60A6B5F1" w14:textId="77777777" w:rsidR="001F0AF5" w:rsidRPr="001A71ED" w:rsidRDefault="001F0AF5" w:rsidP="00C04E28">
            <w:pPr>
              <w:pStyle w:val="Default"/>
              <w:ind w:left="119"/>
              <w:rPr>
                <w:bCs/>
                <w:sz w:val="18"/>
                <w:szCs w:val="18"/>
              </w:rPr>
            </w:pPr>
          </w:p>
          <w:p w14:paraId="769ECE7E" w14:textId="77777777" w:rsidR="001F0AF5" w:rsidRPr="001A71ED" w:rsidRDefault="001F0AF5" w:rsidP="00C04E28">
            <w:pPr>
              <w:pStyle w:val="Default"/>
              <w:ind w:left="119"/>
              <w:rPr>
                <w:bCs/>
                <w:sz w:val="18"/>
                <w:szCs w:val="18"/>
              </w:rPr>
            </w:pPr>
          </w:p>
          <w:p w14:paraId="45649FD9" w14:textId="77777777" w:rsidR="001F0AF5" w:rsidRPr="001A71ED" w:rsidRDefault="001F0AF5" w:rsidP="00C04E28">
            <w:pPr>
              <w:pStyle w:val="Default"/>
              <w:ind w:left="119"/>
              <w:rPr>
                <w:sz w:val="18"/>
                <w:szCs w:val="18"/>
              </w:rPr>
            </w:pPr>
          </w:p>
          <w:p w14:paraId="40552D36" w14:textId="77777777" w:rsidR="001F0AF5" w:rsidRPr="001A71ED" w:rsidRDefault="001F0AF5" w:rsidP="00C04E28">
            <w:pPr>
              <w:pStyle w:val="Default"/>
              <w:ind w:left="119"/>
              <w:rPr>
                <w:sz w:val="18"/>
                <w:szCs w:val="18"/>
              </w:rPr>
            </w:pPr>
            <w:r w:rsidRPr="001A71ED">
              <w:rPr>
                <w:bCs/>
                <w:sz w:val="18"/>
                <w:szCs w:val="18"/>
              </w:rPr>
              <w:t xml:space="preserve">Pracownik/osoba oddana </w:t>
            </w:r>
          </w:p>
          <w:p w14:paraId="1EB4413E" w14:textId="77777777" w:rsidR="001F0AF5" w:rsidRPr="001A71ED" w:rsidRDefault="001F0AF5" w:rsidP="00C04E28">
            <w:pPr>
              <w:pStyle w:val="Default"/>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0437AC16" w14:textId="77777777" w:rsidR="001F0AF5" w:rsidRPr="001A71ED" w:rsidRDefault="001F0AF5" w:rsidP="00C04E28">
            <w:pPr>
              <w:pStyle w:val="Default"/>
              <w:ind w:left="62"/>
              <w:rPr>
                <w:sz w:val="18"/>
                <w:szCs w:val="18"/>
              </w:rPr>
            </w:pPr>
            <w:r w:rsidRPr="001A71ED">
              <w:rPr>
                <w:bCs/>
                <w:sz w:val="18"/>
                <w:szCs w:val="18"/>
              </w:rPr>
              <w:t xml:space="preserve">Podstawa dysponowania osobą: * </w:t>
            </w:r>
          </w:p>
          <w:p w14:paraId="66D1832F" w14:textId="77777777" w:rsidR="001F0AF5" w:rsidRPr="001A71ED" w:rsidRDefault="001F0AF5" w:rsidP="00C04E28">
            <w:pPr>
              <w:pStyle w:val="Default"/>
              <w:spacing w:after="40"/>
              <w:ind w:left="62"/>
              <w:rPr>
                <w:sz w:val="18"/>
                <w:szCs w:val="18"/>
              </w:rPr>
            </w:pPr>
            <w:r w:rsidRPr="001A71ED">
              <w:rPr>
                <w:sz w:val="18"/>
                <w:szCs w:val="18"/>
              </w:rPr>
              <w:t xml:space="preserve">- umowa o pracę </w:t>
            </w:r>
          </w:p>
          <w:p w14:paraId="0EA28EF3" w14:textId="77777777" w:rsidR="001F0AF5" w:rsidRPr="001A71ED" w:rsidRDefault="001F0AF5" w:rsidP="00C04E28">
            <w:pPr>
              <w:pStyle w:val="Default"/>
              <w:spacing w:after="40"/>
              <w:ind w:left="62"/>
              <w:rPr>
                <w:sz w:val="18"/>
                <w:szCs w:val="18"/>
              </w:rPr>
            </w:pPr>
            <w:r w:rsidRPr="001A71ED">
              <w:rPr>
                <w:sz w:val="18"/>
                <w:szCs w:val="18"/>
              </w:rPr>
              <w:t xml:space="preserve">- umowa zlecenia </w:t>
            </w:r>
          </w:p>
          <w:p w14:paraId="0D52B0D6" w14:textId="77777777" w:rsidR="001F0AF5" w:rsidRPr="001A71ED" w:rsidRDefault="001F0AF5" w:rsidP="00C04E28">
            <w:pPr>
              <w:pStyle w:val="Default"/>
              <w:spacing w:after="40"/>
              <w:ind w:left="62"/>
              <w:rPr>
                <w:sz w:val="18"/>
                <w:szCs w:val="18"/>
              </w:rPr>
            </w:pPr>
            <w:r w:rsidRPr="001A71ED">
              <w:rPr>
                <w:sz w:val="18"/>
                <w:szCs w:val="18"/>
              </w:rPr>
              <w:t xml:space="preserve">- umowa o dzieło </w:t>
            </w:r>
          </w:p>
          <w:p w14:paraId="3856A9D4"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6FBE0AAC"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68AC4E76" w14:textId="77777777" w:rsidR="001F0AF5" w:rsidRPr="001A71ED" w:rsidRDefault="001F0AF5" w:rsidP="00C04E28">
            <w:pPr>
              <w:pStyle w:val="Default"/>
              <w:spacing w:after="40"/>
              <w:ind w:left="62"/>
              <w:rPr>
                <w:sz w:val="18"/>
                <w:szCs w:val="18"/>
              </w:rPr>
            </w:pPr>
            <w:r w:rsidRPr="001A71ED">
              <w:rPr>
                <w:sz w:val="18"/>
                <w:szCs w:val="18"/>
              </w:rPr>
              <w:t xml:space="preserve">- inne (podać jakie) </w:t>
            </w:r>
          </w:p>
          <w:p w14:paraId="354AE6F3" w14:textId="77777777" w:rsidR="001F0AF5" w:rsidRPr="001A71ED" w:rsidRDefault="001F0AF5" w:rsidP="00C04E28">
            <w:pPr>
              <w:widowControl w:val="0"/>
              <w:autoSpaceDE w:val="0"/>
              <w:autoSpaceDN w:val="0"/>
              <w:adjustRightInd w:val="0"/>
              <w:ind w:left="62"/>
              <w:rPr>
                <w:sz w:val="18"/>
                <w:szCs w:val="18"/>
              </w:rPr>
            </w:pPr>
            <w:r w:rsidRPr="001A71ED">
              <w:rPr>
                <w:sz w:val="18"/>
                <w:szCs w:val="18"/>
              </w:rPr>
              <w:t>………….……</w:t>
            </w:r>
          </w:p>
          <w:p w14:paraId="158AC934" w14:textId="77777777" w:rsidR="001F0AF5" w:rsidRPr="001A71ED"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3F583C5C" w14:textId="77777777" w:rsidR="001F0AF5" w:rsidRPr="001A71ED"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37107388" w14:textId="77777777" w:rsidR="001F0AF5" w:rsidRPr="001A71ED" w:rsidRDefault="001F0AF5" w:rsidP="00C04E28">
            <w:pPr>
              <w:pStyle w:val="Default"/>
              <w:ind w:left="62"/>
              <w:rPr>
                <w:bCs/>
                <w:sz w:val="18"/>
                <w:szCs w:val="18"/>
              </w:rPr>
            </w:pPr>
          </w:p>
        </w:tc>
      </w:tr>
      <w:tr w:rsidR="001F0AF5" w:rsidRPr="001A71ED" w14:paraId="227E56FD" w14:textId="0D2D07A5" w:rsidTr="001F0AF5">
        <w:trPr>
          <w:trHeight w:val="20"/>
        </w:trPr>
        <w:tc>
          <w:tcPr>
            <w:tcW w:w="517" w:type="dxa"/>
            <w:tcBorders>
              <w:top w:val="single" w:sz="4" w:space="0" w:color="auto"/>
              <w:left w:val="single" w:sz="4" w:space="0" w:color="auto"/>
              <w:bottom w:val="single" w:sz="4" w:space="0" w:color="auto"/>
              <w:right w:val="single" w:sz="4" w:space="0" w:color="auto"/>
            </w:tcBorders>
          </w:tcPr>
          <w:p w14:paraId="549A7370" w14:textId="77777777" w:rsidR="001F0AF5" w:rsidRPr="001A71ED" w:rsidRDefault="001F0AF5" w:rsidP="00C04E28">
            <w:pPr>
              <w:widowControl w:val="0"/>
              <w:autoSpaceDE w:val="0"/>
              <w:autoSpaceDN w:val="0"/>
              <w:adjustRightInd w:val="0"/>
              <w:ind w:left="-91" w:firstLine="141"/>
              <w:jc w:val="center"/>
              <w:rPr>
                <w:bCs/>
                <w:sz w:val="18"/>
                <w:szCs w:val="18"/>
              </w:rPr>
            </w:pPr>
          </w:p>
        </w:tc>
        <w:tc>
          <w:tcPr>
            <w:tcW w:w="2313" w:type="dxa"/>
            <w:tcBorders>
              <w:top w:val="single" w:sz="4" w:space="0" w:color="auto"/>
              <w:left w:val="single" w:sz="4" w:space="0" w:color="auto"/>
              <w:bottom w:val="single" w:sz="4" w:space="0" w:color="auto"/>
              <w:right w:val="single" w:sz="4" w:space="0" w:color="auto"/>
            </w:tcBorders>
          </w:tcPr>
          <w:p w14:paraId="444B7E0F" w14:textId="77777777" w:rsidR="001F0AF5" w:rsidRPr="001A71ED" w:rsidRDefault="001F0AF5" w:rsidP="00C04E28">
            <w:pPr>
              <w:widowControl w:val="0"/>
              <w:autoSpaceDE w:val="0"/>
              <w:autoSpaceDN w:val="0"/>
              <w:adjustRightInd w:val="0"/>
              <w:spacing w:after="240"/>
              <w:ind w:left="51" w:hanging="1"/>
              <w:rPr>
                <w:bCs/>
                <w:sz w:val="18"/>
                <w:szCs w:val="18"/>
              </w:rPr>
            </w:pPr>
          </w:p>
          <w:p w14:paraId="1F2FCE48" w14:textId="55AEF940" w:rsidR="001F0AF5" w:rsidRPr="001A71ED" w:rsidRDefault="001F0AF5" w:rsidP="00C04E28">
            <w:pPr>
              <w:widowControl w:val="0"/>
              <w:autoSpaceDE w:val="0"/>
              <w:autoSpaceDN w:val="0"/>
              <w:adjustRightInd w:val="0"/>
              <w:spacing w:after="240"/>
              <w:ind w:left="51" w:hanging="1"/>
              <w:rPr>
                <w:bCs/>
                <w:sz w:val="18"/>
                <w:szCs w:val="18"/>
              </w:rPr>
            </w:pPr>
            <w:r w:rsidRPr="001A71ED">
              <w:rPr>
                <w:bCs/>
                <w:sz w:val="20"/>
                <w:szCs w:val="20"/>
              </w:rPr>
              <w:t>Osoba z  uprawnieniami do zajmowania się eksploatacją urządzeń, instalacji i sieci na stanowisku dozoru  (D) dla grupy 1 w zakresie pkt. 2, 10 oraz pkt. 1 –9</w:t>
            </w:r>
            <w:r w:rsidR="00E65B04">
              <w:rPr>
                <w:bCs/>
                <w:sz w:val="20"/>
                <w:szCs w:val="20"/>
              </w:rPr>
              <w:t xml:space="preserve"> – nie dotyczy cz. 1 i 2</w:t>
            </w:r>
          </w:p>
          <w:p w14:paraId="080968EA"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C0A9ACB"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p w14:paraId="6DE14A04" w14:textId="77777777" w:rsidR="001F0AF5" w:rsidRPr="001A71ED" w:rsidRDefault="001F0AF5" w:rsidP="00C04E28">
            <w:pPr>
              <w:widowControl w:val="0"/>
              <w:autoSpaceDE w:val="0"/>
              <w:autoSpaceDN w:val="0"/>
              <w:adjustRightInd w:val="0"/>
              <w:spacing w:after="240"/>
              <w:ind w:left="51" w:hanging="1"/>
              <w:rPr>
                <w:bCs/>
                <w:sz w:val="18"/>
                <w:szCs w:val="18"/>
              </w:rPr>
            </w:pPr>
            <w:r w:rsidRPr="001A71ED">
              <w:rPr>
                <w:bCs/>
                <w:sz w:val="18"/>
                <w:szCs w:val="18"/>
              </w:rPr>
              <w:t>…………………</w:t>
            </w:r>
          </w:p>
        </w:tc>
        <w:tc>
          <w:tcPr>
            <w:tcW w:w="2552" w:type="dxa"/>
            <w:tcBorders>
              <w:top w:val="single" w:sz="4" w:space="0" w:color="auto"/>
              <w:left w:val="single" w:sz="4" w:space="0" w:color="auto"/>
              <w:bottom w:val="single" w:sz="4" w:space="0" w:color="auto"/>
              <w:right w:val="single" w:sz="4" w:space="0" w:color="auto"/>
            </w:tcBorders>
          </w:tcPr>
          <w:p w14:paraId="76E1676C" w14:textId="77777777" w:rsidR="001F0AF5" w:rsidRPr="001A71ED" w:rsidRDefault="001F0AF5" w:rsidP="00C04E28">
            <w:pPr>
              <w:pStyle w:val="Default"/>
              <w:spacing w:before="40"/>
              <w:ind w:left="34"/>
              <w:rPr>
                <w:bCs/>
                <w:sz w:val="18"/>
                <w:szCs w:val="18"/>
              </w:rPr>
            </w:pPr>
            <w:r w:rsidRPr="001A71ED">
              <w:rPr>
                <w:bCs/>
                <w:sz w:val="18"/>
                <w:szCs w:val="18"/>
              </w:rPr>
              <w:t xml:space="preserve">NR UPRAWNIEŃ  </w:t>
            </w:r>
            <w:r w:rsidRPr="001A71ED">
              <w:rPr>
                <w:sz w:val="18"/>
                <w:szCs w:val="18"/>
              </w:rPr>
              <w:t>…………………………</w:t>
            </w:r>
          </w:p>
          <w:p w14:paraId="404990B2" w14:textId="77777777" w:rsidR="001F0AF5" w:rsidRDefault="001F0AF5" w:rsidP="00C04E28">
            <w:pPr>
              <w:pStyle w:val="Default"/>
              <w:ind w:left="34"/>
              <w:rPr>
                <w:bCs/>
                <w:sz w:val="18"/>
                <w:szCs w:val="18"/>
              </w:rPr>
            </w:pPr>
          </w:p>
          <w:p w14:paraId="6140DD3F" w14:textId="77777777" w:rsidR="001F0AF5" w:rsidRPr="001A71ED" w:rsidRDefault="001F0AF5" w:rsidP="00C04E28">
            <w:pPr>
              <w:pStyle w:val="Default"/>
              <w:ind w:left="34"/>
              <w:rPr>
                <w:sz w:val="18"/>
                <w:szCs w:val="18"/>
              </w:rPr>
            </w:pPr>
            <w:r w:rsidRPr="001A71ED">
              <w:rPr>
                <w:bCs/>
                <w:sz w:val="18"/>
                <w:szCs w:val="18"/>
              </w:rPr>
              <w:t xml:space="preserve">Organ wydający uprawnienia </w:t>
            </w:r>
            <w:r w:rsidRPr="001A71ED">
              <w:rPr>
                <w:sz w:val="18"/>
                <w:szCs w:val="18"/>
              </w:rPr>
              <w:t>……………………………</w:t>
            </w:r>
          </w:p>
          <w:p w14:paraId="107498E6" w14:textId="77777777" w:rsidR="001F0AF5" w:rsidRPr="001A71ED" w:rsidRDefault="001F0AF5" w:rsidP="00C04E28">
            <w:pPr>
              <w:pStyle w:val="Default"/>
              <w:ind w:left="34"/>
              <w:rPr>
                <w:sz w:val="16"/>
                <w:szCs w:val="16"/>
              </w:rPr>
            </w:pPr>
          </w:p>
          <w:p w14:paraId="641A6F51" w14:textId="77777777" w:rsidR="001F0AF5" w:rsidRPr="001A71ED" w:rsidRDefault="001F0AF5" w:rsidP="00C04E28">
            <w:pPr>
              <w:pStyle w:val="Default"/>
              <w:ind w:left="34"/>
              <w:rPr>
                <w:sz w:val="18"/>
                <w:szCs w:val="18"/>
              </w:rPr>
            </w:pPr>
            <w:r w:rsidRPr="001A71ED">
              <w:rPr>
                <w:bCs/>
                <w:sz w:val="18"/>
                <w:szCs w:val="18"/>
              </w:rPr>
              <w:t xml:space="preserve">Data i miejsce wydania </w:t>
            </w:r>
            <w:r w:rsidRPr="001A71ED">
              <w:rPr>
                <w:sz w:val="18"/>
                <w:szCs w:val="18"/>
              </w:rPr>
              <w:t>…………………………………</w:t>
            </w:r>
          </w:p>
          <w:p w14:paraId="652D665E" w14:textId="77777777" w:rsidR="001F0AF5" w:rsidRPr="001A71ED" w:rsidRDefault="001F0AF5" w:rsidP="00C04E28">
            <w:pPr>
              <w:pStyle w:val="Default"/>
              <w:ind w:left="34"/>
              <w:rPr>
                <w:sz w:val="18"/>
                <w:szCs w:val="18"/>
              </w:rPr>
            </w:pPr>
            <w:r w:rsidRPr="001A71ED">
              <w:rPr>
                <w:sz w:val="18"/>
                <w:szCs w:val="18"/>
              </w:rPr>
              <w:t xml:space="preserve"> </w:t>
            </w:r>
          </w:p>
          <w:p w14:paraId="19BD0C3A" w14:textId="77777777" w:rsidR="001F0AF5" w:rsidRDefault="001F0AF5" w:rsidP="00C04E28">
            <w:pPr>
              <w:pStyle w:val="Default"/>
              <w:ind w:left="34"/>
              <w:rPr>
                <w:bCs/>
                <w:sz w:val="18"/>
                <w:szCs w:val="18"/>
              </w:rPr>
            </w:pPr>
            <w:r w:rsidRPr="001A71ED">
              <w:rPr>
                <w:bCs/>
                <w:sz w:val="18"/>
                <w:szCs w:val="18"/>
              </w:rPr>
              <w:t>Data ważności uprawnień ………………………………</w:t>
            </w:r>
          </w:p>
          <w:p w14:paraId="048ACC04" w14:textId="77777777" w:rsidR="001F0AF5" w:rsidRPr="001A71ED" w:rsidRDefault="001F0AF5" w:rsidP="00C04E28">
            <w:pPr>
              <w:pStyle w:val="Default"/>
              <w:ind w:left="34"/>
              <w:rPr>
                <w:sz w:val="18"/>
                <w:szCs w:val="18"/>
              </w:rPr>
            </w:pPr>
            <w:r w:rsidRPr="001A71ED">
              <w:rPr>
                <w:bCs/>
                <w:sz w:val="18"/>
                <w:szCs w:val="18"/>
              </w:rPr>
              <w:t xml:space="preserve"> </w:t>
            </w:r>
            <w:r w:rsidRPr="001A71ED">
              <w:rPr>
                <w:sz w:val="18"/>
                <w:szCs w:val="18"/>
              </w:rPr>
              <w:t xml:space="preserve"> </w:t>
            </w:r>
          </w:p>
          <w:p w14:paraId="5BC158BE" w14:textId="77777777" w:rsidR="001F0AF5" w:rsidRPr="001A71ED" w:rsidRDefault="001F0AF5" w:rsidP="00C04E28">
            <w:pPr>
              <w:pStyle w:val="Default"/>
              <w:ind w:left="34"/>
              <w:rPr>
                <w:sz w:val="18"/>
                <w:szCs w:val="18"/>
              </w:rPr>
            </w:pPr>
            <w:r w:rsidRPr="001A71ED">
              <w:rPr>
                <w:bCs/>
                <w:sz w:val="18"/>
                <w:szCs w:val="18"/>
              </w:rPr>
              <w:t xml:space="preserve">Uprawnienia na stanowisku </w:t>
            </w:r>
            <w:r w:rsidRPr="001A71ED">
              <w:rPr>
                <w:sz w:val="18"/>
                <w:szCs w:val="18"/>
              </w:rPr>
              <w:t>……………………….……</w:t>
            </w:r>
          </w:p>
          <w:p w14:paraId="23766012" w14:textId="77777777" w:rsidR="001F0AF5" w:rsidRPr="001A71ED" w:rsidRDefault="001F0AF5" w:rsidP="00C04E28">
            <w:pPr>
              <w:pStyle w:val="Default"/>
              <w:ind w:left="34"/>
              <w:rPr>
                <w:sz w:val="18"/>
                <w:szCs w:val="18"/>
              </w:rPr>
            </w:pPr>
            <w:r w:rsidRPr="001A71ED">
              <w:rPr>
                <w:sz w:val="18"/>
                <w:szCs w:val="18"/>
              </w:rPr>
              <w:t xml:space="preserve"> </w:t>
            </w:r>
          </w:p>
          <w:p w14:paraId="0F504D5C" w14:textId="77777777" w:rsidR="001F0AF5" w:rsidRPr="001A71ED" w:rsidRDefault="001F0AF5" w:rsidP="00C04E28">
            <w:pPr>
              <w:pStyle w:val="Default"/>
              <w:ind w:left="34"/>
              <w:rPr>
                <w:sz w:val="18"/>
                <w:szCs w:val="18"/>
              </w:rPr>
            </w:pPr>
            <w:r w:rsidRPr="001A71ED">
              <w:rPr>
                <w:bCs/>
                <w:sz w:val="18"/>
                <w:szCs w:val="18"/>
              </w:rPr>
              <w:t xml:space="preserve">Zakres posiadanych uprawnień </w:t>
            </w:r>
            <w:r w:rsidRPr="001A71ED">
              <w:rPr>
                <w:sz w:val="18"/>
                <w:szCs w:val="18"/>
              </w:rPr>
              <w:t>………………………………</w:t>
            </w:r>
          </w:p>
          <w:p w14:paraId="16B48C74" w14:textId="77777777" w:rsidR="001F0AF5" w:rsidRPr="001A71ED" w:rsidRDefault="001F0AF5" w:rsidP="00C04E28">
            <w:pPr>
              <w:pStyle w:val="Default"/>
              <w:rPr>
                <w:sz w:val="18"/>
                <w:szCs w:val="18"/>
              </w:rPr>
            </w:pPr>
          </w:p>
          <w:p w14:paraId="277D034D" w14:textId="77777777" w:rsidR="001F0AF5" w:rsidRPr="001A71ED" w:rsidRDefault="001F0AF5" w:rsidP="00C04E28">
            <w:pPr>
              <w:pStyle w:val="Default"/>
              <w:ind w:left="34"/>
              <w:rPr>
                <w:sz w:val="18"/>
                <w:szCs w:val="18"/>
              </w:rPr>
            </w:pPr>
            <w:r w:rsidRPr="001A71ED">
              <w:rPr>
                <w:bCs/>
                <w:sz w:val="18"/>
                <w:szCs w:val="18"/>
              </w:rPr>
              <w:t>Dla następujących urządzeń, instalacji i</w:t>
            </w:r>
            <w:r>
              <w:rPr>
                <w:bCs/>
                <w:sz w:val="18"/>
                <w:szCs w:val="18"/>
              </w:rPr>
              <w:t> </w:t>
            </w:r>
            <w:r w:rsidRPr="001A71ED">
              <w:rPr>
                <w:bCs/>
                <w:sz w:val="18"/>
                <w:szCs w:val="18"/>
              </w:rPr>
              <w:t>sieci</w:t>
            </w:r>
            <w:r w:rsidRPr="001A71ED">
              <w:rPr>
                <w:sz w:val="18"/>
                <w:szCs w:val="18"/>
              </w:rPr>
              <w:t xml:space="preserve">: </w:t>
            </w:r>
          </w:p>
          <w:p w14:paraId="01F46D8E" w14:textId="77777777" w:rsidR="001F0AF5" w:rsidRPr="001A71ED" w:rsidRDefault="001F0AF5" w:rsidP="00C04E28">
            <w:pPr>
              <w:pStyle w:val="Default"/>
              <w:ind w:left="34"/>
              <w:rPr>
                <w:sz w:val="18"/>
                <w:szCs w:val="18"/>
              </w:rPr>
            </w:pPr>
          </w:p>
          <w:p w14:paraId="191B8621" w14:textId="77777777" w:rsidR="001F0AF5" w:rsidRPr="001A71ED" w:rsidRDefault="001F0AF5" w:rsidP="00C04E28">
            <w:pPr>
              <w:pStyle w:val="Default"/>
              <w:ind w:left="34"/>
              <w:rPr>
                <w:bCs/>
                <w:sz w:val="18"/>
                <w:szCs w:val="18"/>
              </w:rPr>
            </w:pPr>
            <w:r w:rsidRPr="001A71ED">
              <w:rPr>
                <w:bCs/>
                <w:sz w:val="18"/>
                <w:szCs w:val="18"/>
              </w:rPr>
              <w:t>Grupa …………………………………</w:t>
            </w:r>
          </w:p>
          <w:p w14:paraId="4FF5538A" w14:textId="77777777" w:rsidR="001F0AF5" w:rsidRPr="001A71ED" w:rsidRDefault="001F0AF5" w:rsidP="00C04E28">
            <w:pPr>
              <w:pStyle w:val="Default"/>
              <w:spacing w:after="120"/>
              <w:ind w:left="34"/>
              <w:rPr>
                <w:sz w:val="18"/>
                <w:szCs w:val="18"/>
              </w:rPr>
            </w:pPr>
            <w:r w:rsidRPr="001A71ED">
              <w:rPr>
                <w:bCs/>
                <w:sz w:val="18"/>
                <w:szCs w:val="18"/>
              </w:rPr>
              <w:lastRenderedPageBreak/>
              <w:t>pkt</w:t>
            </w:r>
            <w:r w:rsidRPr="001A71ED">
              <w:rPr>
                <w:sz w:val="18"/>
                <w:szCs w:val="18"/>
              </w:rPr>
              <w:t>.………………………………</w:t>
            </w:r>
          </w:p>
          <w:p w14:paraId="1192C4C7" w14:textId="77777777" w:rsidR="001F0AF5" w:rsidRPr="001A71ED" w:rsidRDefault="001F0AF5" w:rsidP="00C04E28">
            <w:pPr>
              <w:pStyle w:val="Default"/>
              <w:ind w:left="34"/>
              <w:rPr>
                <w:sz w:val="18"/>
                <w:szCs w:val="18"/>
              </w:rPr>
            </w:pPr>
            <w:r w:rsidRPr="001A71ED">
              <w:rPr>
                <w:bCs/>
                <w:sz w:val="18"/>
                <w:szCs w:val="18"/>
              </w:rPr>
              <w:t>pkt</w:t>
            </w:r>
            <w:r w:rsidRPr="001A71ED">
              <w:rPr>
                <w:sz w:val="18"/>
                <w:szCs w:val="18"/>
              </w:rPr>
              <w:t>.………………………………</w:t>
            </w:r>
          </w:p>
          <w:p w14:paraId="4693D27F" w14:textId="77777777" w:rsidR="001F0AF5" w:rsidRPr="001A71ED" w:rsidRDefault="001F0AF5" w:rsidP="00C04E28">
            <w:pPr>
              <w:pStyle w:val="Default"/>
              <w:spacing w:before="40"/>
              <w:ind w:left="34"/>
              <w:rPr>
                <w:bCs/>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FFF2190"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lastRenderedPageBreak/>
              <w:t>Kod identyfikujący nadany przez Izbę:</w:t>
            </w:r>
          </w:p>
          <w:p w14:paraId="69B75977" w14:textId="77777777" w:rsidR="001F0AF5" w:rsidRPr="0008587E" w:rsidRDefault="001F0AF5" w:rsidP="00C04E28">
            <w:pPr>
              <w:widowControl w:val="0"/>
              <w:autoSpaceDE w:val="0"/>
              <w:autoSpaceDN w:val="0"/>
              <w:adjustRightInd w:val="0"/>
              <w:ind w:left="34" w:hanging="1"/>
              <w:rPr>
                <w:bCs/>
                <w:sz w:val="18"/>
                <w:szCs w:val="18"/>
              </w:rPr>
            </w:pPr>
          </w:p>
          <w:p w14:paraId="39F0275D"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4D22DB4C" w14:textId="77777777" w:rsidR="001F0AF5" w:rsidRPr="0008587E" w:rsidRDefault="001F0AF5" w:rsidP="00C04E28">
            <w:pPr>
              <w:widowControl w:val="0"/>
              <w:autoSpaceDE w:val="0"/>
              <w:autoSpaceDN w:val="0"/>
              <w:adjustRightInd w:val="0"/>
              <w:ind w:left="34" w:hanging="1"/>
              <w:rPr>
                <w:bCs/>
                <w:sz w:val="18"/>
                <w:szCs w:val="18"/>
              </w:rPr>
            </w:pPr>
          </w:p>
          <w:p w14:paraId="4D43DB82"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Termin ważności </w:t>
            </w:r>
          </w:p>
          <w:p w14:paraId="3F48EF74"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zaświadczenia: </w:t>
            </w:r>
          </w:p>
          <w:p w14:paraId="6C171E30" w14:textId="77777777" w:rsidR="001F0AF5" w:rsidRPr="0008587E" w:rsidRDefault="001F0AF5" w:rsidP="00C04E28">
            <w:pPr>
              <w:widowControl w:val="0"/>
              <w:autoSpaceDE w:val="0"/>
              <w:autoSpaceDN w:val="0"/>
              <w:adjustRightInd w:val="0"/>
              <w:ind w:left="34" w:hanging="1"/>
              <w:rPr>
                <w:bCs/>
                <w:sz w:val="18"/>
                <w:szCs w:val="18"/>
              </w:rPr>
            </w:pPr>
          </w:p>
          <w:p w14:paraId="4DEE0A9A"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Od dnia </w:t>
            </w:r>
          </w:p>
          <w:p w14:paraId="401996D4" w14:textId="77777777" w:rsidR="001F0AF5" w:rsidRPr="0008587E" w:rsidRDefault="001F0AF5" w:rsidP="00C04E28">
            <w:pPr>
              <w:widowControl w:val="0"/>
              <w:autoSpaceDE w:val="0"/>
              <w:autoSpaceDN w:val="0"/>
              <w:adjustRightInd w:val="0"/>
              <w:ind w:left="34" w:hanging="1"/>
              <w:rPr>
                <w:bCs/>
                <w:sz w:val="18"/>
                <w:szCs w:val="18"/>
              </w:rPr>
            </w:pPr>
          </w:p>
          <w:p w14:paraId="30BC1789"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p w14:paraId="3ADFB86A" w14:textId="77777777" w:rsidR="001F0AF5" w:rsidRPr="0008587E" w:rsidRDefault="001F0AF5" w:rsidP="00C04E28">
            <w:pPr>
              <w:widowControl w:val="0"/>
              <w:autoSpaceDE w:val="0"/>
              <w:autoSpaceDN w:val="0"/>
              <w:adjustRightInd w:val="0"/>
              <w:ind w:left="34" w:hanging="1"/>
              <w:rPr>
                <w:bCs/>
                <w:sz w:val="18"/>
                <w:szCs w:val="18"/>
              </w:rPr>
            </w:pPr>
          </w:p>
          <w:p w14:paraId="33B28596"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 xml:space="preserve">Do dnia </w:t>
            </w:r>
          </w:p>
          <w:p w14:paraId="62BBA57B" w14:textId="77777777" w:rsidR="001F0AF5" w:rsidRPr="0008587E" w:rsidRDefault="001F0AF5" w:rsidP="00C04E28">
            <w:pPr>
              <w:widowControl w:val="0"/>
              <w:autoSpaceDE w:val="0"/>
              <w:autoSpaceDN w:val="0"/>
              <w:adjustRightInd w:val="0"/>
              <w:ind w:left="34" w:hanging="1"/>
              <w:rPr>
                <w:bCs/>
                <w:sz w:val="18"/>
                <w:szCs w:val="18"/>
              </w:rPr>
            </w:pPr>
            <w:r w:rsidRPr="0008587E">
              <w:rPr>
                <w:bCs/>
                <w:sz w:val="18"/>
                <w:szCs w:val="18"/>
              </w:rPr>
              <w:t>…….…………</w:t>
            </w:r>
          </w:p>
        </w:tc>
        <w:tc>
          <w:tcPr>
            <w:tcW w:w="1984" w:type="dxa"/>
            <w:tcBorders>
              <w:top w:val="single" w:sz="4" w:space="0" w:color="auto"/>
              <w:left w:val="single" w:sz="4" w:space="0" w:color="auto"/>
              <w:bottom w:val="single" w:sz="4" w:space="0" w:color="auto"/>
              <w:right w:val="single" w:sz="4" w:space="0" w:color="auto"/>
            </w:tcBorders>
          </w:tcPr>
          <w:p w14:paraId="53C83F4B" w14:textId="77777777" w:rsidR="001F0AF5" w:rsidRPr="001A71ED" w:rsidRDefault="001F0AF5" w:rsidP="00C04E28">
            <w:pPr>
              <w:pStyle w:val="Default"/>
              <w:ind w:left="119"/>
              <w:rPr>
                <w:bCs/>
                <w:sz w:val="18"/>
                <w:szCs w:val="18"/>
              </w:rPr>
            </w:pPr>
          </w:p>
          <w:p w14:paraId="4430F165" w14:textId="77777777" w:rsidR="001F0AF5" w:rsidRPr="001A71ED" w:rsidRDefault="001F0AF5" w:rsidP="00C04E28">
            <w:pPr>
              <w:pStyle w:val="Default"/>
              <w:ind w:left="119"/>
              <w:rPr>
                <w:bCs/>
                <w:sz w:val="18"/>
                <w:szCs w:val="18"/>
              </w:rPr>
            </w:pPr>
          </w:p>
          <w:p w14:paraId="24A97EAB" w14:textId="77777777" w:rsidR="001F0AF5" w:rsidRPr="001A71ED" w:rsidRDefault="001F0AF5" w:rsidP="00C04E28">
            <w:pPr>
              <w:pStyle w:val="Default"/>
              <w:ind w:left="119"/>
              <w:rPr>
                <w:sz w:val="18"/>
                <w:szCs w:val="18"/>
              </w:rPr>
            </w:pPr>
            <w:r w:rsidRPr="001A71ED">
              <w:rPr>
                <w:bCs/>
                <w:sz w:val="18"/>
                <w:szCs w:val="18"/>
              </w:rPr>
              <w:t>Pracownik /osoba</w:t>
            </w:r>
          </w:p>
          <w:p w14:paraId="156D2AD5" w14:textId="77777777" w:rsidR="001F0AF5" w:rsidRPr="001A71ED" w:rsidRDefault="001F0AF5" w:rsidP="00C04E28">
            <w:pPr>
              <w:pStyle w:val="Default"/>
              <w:ind w:left="119"/>
              <w:rPr>
                <w:bCs/>
                <w:sz w:val="18"/>
                <w:szCs w:val="18"/>
              </w:rPr>
            </w:pPr>
            <w:r w:rsidRPr="001A71ED">
              <w:rPr>
                <w:bCs/>
                <w:sz w:val="18"/>
                <w:szCs w:val="18"/>
              </w:rPr>
              <w:t xml:space="preserve">z zasobów własnych/ </w:t>
            </w:r>
          </w:p>
          <w:p w14:paraId="1810F683" w14:textId="77777777" w:rsidR="001F0AF5" w:rsidRPr="001A71ED" w:rsidRDefault="001F0AF5" w:rsidP="00C04E28">
            <w:pPr>
              <w:pStyle w:val="Default"/>
              <w:ind w:left="119"/>
              <w:rPr>
                <w:bCs/>
                <w:sz w:val="18"/>
                <w:szCs w:val="18"/>
              </w:rPr>
            </w:pPr>
          </w:p>
          <w:p w14:paraId="5DCDBDDB" w14:textId="77777777" w:rsidR="001F0AF5" w:rsidRPr="001A71ED" w:rsidRDefault="001F0AF5" w:rsidP="00C04E28">
            <w:pPr>
              <w:pStyle w:val="Default"/>
              <w:ind w:left="119"/>
              <w:rPr>
                <w:bCs/>
                <w:sz w:val="18"/>
                <w:szCs w:val="18"/>
              </w:rPr>
            </w:pPr>
          </w:p>
          <w:p w14:paraId="38F9523A" w14:textId="77777777" w:rsidR="001F0AF5" w:rsidRPr="001A71ED" w:rsidRDefault="001F0AF5" w:rsidP="00C04E28">
            <w:pPr>
              <w:pStyle w:val="Default"/>
              <w:ind w:left="119"/>
              <w:rPr>
                <w:sz w:val="18"/>
                <w:szCs w:val="18"/>
              </w:rPr>
            </w:pPr>
          </w:p>
          <w:p w14:paraId="4FD4427A" w14:textId="77777777" w:rsidR="001F0AF5" w:rsidRPr="001A71ED" w:rsidRDefault="001F0AF5" w:rsidP="00C04E28">
            <w:pPr>
              <w:pStyle w:val="Default"/>
              <w:ind w:left="119"/>
              <w:rPr>
                <w:sz w:val="18"/>
                <w:szCs w:val="18"/>
              </w:rPr>
            </w:pPr>
            <w:r w:rsidRPr="001A71ED">
              <w:rPr>
                <w:bCs/>
                <w:sz w:val="18"/>
                <w:szCs w:val="18"/>
              </w:rPr>
              <w:t xml:space="preserve">Pracownik/osoba oddana </w:t>
            </w:r>
          </w:p>
          <w:p w14:paraId="1D072022" w14:textId="77777777" w:rsidR="001F0AF5" w:rsidRPr="001A71ED" w:rsidRDefault="001F0AF5" w:rsidP="00C04E28">
            <w:pPr>
              <w:pStyle w:val="Default"/>
              <w:ind w:left="119"/>
              <w:rPr>
                <w:bCs/>
                <w:sz w:val="18"/>
                <w:szCs w:val="18"/>
              </w:rPr>
            </w:pPr>
            <w:r w:rsidRPr="001A71ED">
              <w:rPr>
                <w:bCs/>
                <w:sz w:val="18"/>
                <w:szCs w:val="18"/>
              </w:rPr>
              <w:t xml:space="preserve">w dyspozycję* </w:t>
            </w:r>
          </w:p>
        </w:tc>
        <w:tc>
          <w:tcPr>
            <w:tcW w:w="1701" w:type="dxa"/>
            <w:tcBorders>
              <w:top w:val="single" w:sz="4" w:space="0" w:color="auto"/>
              <w:left w:val="single" w:sz="4" w:space="0" w:color="auto"/>
              <w:bottom w:val="single" w:sz="4" w:space="0" w:color="auto"/>
              <w:right w:val="single" w:sz="4" w:space="0" w:color="auto"/>
            </w:tcBorders>
          </w:tcPr>
          <w:p w14:paraId="35687BB7" w14:textId="77777777" w:rsidR="001F0AF5" w:rsidRPr="001A71ED" w:rsidRDefault="001F0AF5" w:rsidP="00C04E28">
            <w:pPr>
              <w:pStyle w:val="Default"/>
              <w:ind w:left="62"/>
              <w:rPr>
                <w:sz w:val="18"/>
                <w:szCs w:val="18"/>
              </w:rPr>
            </w:pPr>
            <w:r w:rsidRPr="001A71ED">
              <w:rPr>
                <w:bCs/>
                <w:sz w:val="18"/>
                <w:szCs w:val="18"/>
              </w:rPr>
              <w:t xml:space="preserve">Podstawa dysponowania osobą: * </w:t>
            </w:r>
          </w:p>
          <w:p w14:paraId="045EDA46" w14:textId="77777777" w:rsidR="001F0AF5" w:rsidRPr="001A71ED" w:rsidRDefault="001F0AF5" w:rsidP="00C04E28">
            <w:pPr>
              <w:pStyle w:val="Default"/>
              <w:spacing w:after="40"/>
              <w:ind w:left="62"/>
              <w:rPr>
                <w:sz w:val="18"/>
                <w:szCs w:val="18"/>
              </w:rPr>
            </w:pPr>
            <w:r w:rsidRPr="001A71ED">
              <w:rPr>
                <w:sz w:val="18"/>
                <w:szCs w:val="18"/>
              </w:rPr>
              <w:t xml:space="preserve">- umowa o pracę </w:t>
            </w:r>
          </w:p>
          <w:p w14:paraId="45E86B26" w14:textId="77777777" w:rsidR="001F0AF5" w:rsidRPr="001A71ED" w:rsidRDefault="001F0AF5" w:rsidP="00C04E28">
            <w:pPr>
              <w:pStyle w:val="Default"/>
              <w:spacing w:after="40"/>
              <w:ind w:left="62"/>
              <w:rPr>
                <w:sz w:val="18"/>
                <w:szCs w:val="18"/>
              </w:rPr>
            </w:pPr>
            <w:r w:rsidRPr="001A71ED">
              <w:rPr>
                <w:sz w:val="18"/>
                <w:szCs w:val="18"/>
              </w:rPr>
              <w:t xml:space="preserve">- umowa zlecenia </w:t>
            </w:r>
          </w:p>
          <w:p w14:paraId="006361BB" w14:textId="77777777" w:rsidR="001F0AF5" w:rsidRPr="001A71ED" w:rsidRDefault="001F0AF5" w:rsidP="00C04E28">
            <w:pPr>
              <w:pStyle w:val="Default"/>
              <w:spacing w:after="40"/>
              <w:ind w:left="62"/>
              <w:rPr>
                <w:sz w:val="18"/>
                <w:szCs w:val="18"/>
              </w:rPr>
            </w:pPr>
            <w:r w:rsidRPr="001A71ED">
              <w:rPr>
                <w:sz w:val="18"/>
                <w:szCs w:val="18"/>
              </w:rPr>
              <w:t xml:space="preserve">- umowa o dzieło </w:t>
            </w:r>
          </w:p>
          <w:p w14:paraId="7FA8FD00"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właściciel (osoba fizyczna prowadząca działalność gospodarczą) </w:t>
            </w:r>
          </w:p>
          <w:p w14:paraId="10FEE071" w14:textId="77777777" w:rsidR="001F0AF5" w:rsidRPr="001A71ED" w:rsidRDefault="001F0AF5" w:rsidP="00C04E28">
            <w:pPr>
              <w:pStyle w:val="Default"/>
              <w:spacing w:after="40"/>
              <w:ind w:left="62"/>
              <w:rPr>
                <w:sz w:val="18"/>
                <w:szCs w:val="18"/>
              </w:rPr>
            </w:pPr>
            <w:r w:rsidRPr="001A71ED">
              <w:rPr>
                <w:sz w:val="18"/>
                <w:szCs w:val="18"/>
              </w:rPr>
              <w:t xml:space="preserve">- </w:t>
            </w:r>
            <w:r w:rsidRPr="001A71ED">
              <w:rPr>
                <w:bCs/>
                <w:sz w:val="18"/>
                <w:szCs w:val="18"/>
              </w:rPr>
              <w:t xml:space="preserve">zobowiązanie innego podmiotu </w:t>
            </w:r>
          </w:p>
          <w:p w14:paraId="1CF4FF15" w14:textId="77777777" w:rsidR="001F0AF5" w:rsidRPr="001A71ED" w:rsidRDefault="001F0AF5" w:rsidP="00C04E28">
            <w:pPr>
              <w:pStyle w:val="Default"/>
              <w:spacing w:after="40"/>
              <w:ind w:left="62"/>
              <w:rPr>
                <w:sz w:val="18"/>
                <w:szCs w:val="18"/>
              </w:rPr>
            </w:pPr>
            <w:r w:rsidRPr="001A71ED">
              <w:rPr>
                <w:sz w:val="18"/>
                <w:szCs w:val="18"/>
              </w:rPr>
              <w:t xml:space="preserve">- inne (podać jakie) </w:t>
            </w:r>
          </w:p>
          <w:p w14:paraId="7DEA8CA9" w14:textId="77777777" w:rsidR="001F0AF5" w:rsidRPr="001A71ED" w:rsidRDefault="001F0AF5" w:rsidP="00C04E28">
            <w:pPr>
              <w:widowControl w:val="0"/>
              <w:autoSpaceDE w:val="0"/>
              <w:autoSpaceDN w:val="0"/>
              <w:adjustRightInd w:val="0"/>
              <w:ind w:left="62"/>
              <w:rPr>
                <w:sz w:val="18"/>
                <w:szCs w:val="18"/>
              </w:rPr>
            </w:pPr>
            <w:r w:rsidRPr="001A71ED">
              <w:rPr>
                <w:sz w:val="18"/>
                <w:szCs w:val="18"/>
              </w:rPr>
              <w:t>………….……</w:t>
            </w:r>
          </w:p>
          <w:p w14:paraId="2A232CE7" w14:textId="77777777" w:rsidR="001F0AF5" w:rsidRPr="001A71ED" w:rsidRDefault="001F0AF5" w:rsidP="00C04E28">
            <w:pPr>
              <w:pStyle w:val="Default"/>
              <w:ind w:left="62"/>
              <w:rPr>
                <w:bCs/>
                <w:sz w:val="18"/>
                <w:szCs w:val="18"/>
              </w:rPr>
            </w:pPr>
          </w:p>
        </w:tc>
        <w:tc>
          <w:tcPr>
            <w:tcW w:w="1843" w:type="dxa"/>
            <w:tcBorders>
              <w:top w:val="single" w:sz="4" w:space="0" w:color="auto"/>
              <w:left w:val="single" w:sz="4" w:space="0" w:color="auto"/>
              <w:bottom w:val="single" w:sz="4" w:space="0" w:color="auto"/>
              <w:right w:val="single" w:sz="4" w:space="0" w:color="auto"/>
            </w:tcBorders>
          </w:tcPr>
          <w:p w14:paraId="138AF340" w14:textId="77777777" w:rsidR="001F0AF5" w:rsidRPr="001A71ED" w:rsidRDefault="001F0AF5" w:rsidP="00C04E28">
            <w:pPr>
              <w:pStyle w:val="Default"/>
              <w:ind w:left="62"/>
              <w:rPr>
                <w:bCs/>
                <w:sz w:val="18"/>
                <w:szCs w:val="18"/>
              </w:rPr>
            </w:pPr>
          </w:p>
        </w:tc>
        <w:tc>
          <w:tcPr>
            <w:tcW w:w="1701" w:type="dxa"/>
            <w:tcBorders>
              <w:top w:val="single" w:sz="4" w:space="0" w:color="auto"/>
              <w:left w:val="single" w:sz="4" w:space="0" w:color="auto"/>
              <w:bottom w:val="single" w:sz="4" w:space="0" w:color="auto"/>
              <w:right w:val="single" w:sz="4" w:space="0" w:color="auto"/>
            </w:tcBorders>
          </w:tcPr>
          <w:p w14:paraId="54A29B77" w14:textId="77777777" w:rsidR="001F0AF5" w:rsidRPr="001A71ED" w:rsidRDefault="001F0AF5" w:rsidP="00C04E28">
            <w:pPr>
              <w:pStyle w:val="Default"/>
              <w:ind w:left="62"/>
              <w:rPr>
                <w:bCs/>
                <w:sz w:val="18"/>
                <w:szCs w:val="18"/>
              </w:rPr>
            </w:pPr>
          </w:p>
        </w:tc>
      </w:tr>
    </w:tbl>
    <w:p w14:paraId="33F5CBC6" w14:textId="7FADB701" w:rsidR="00C04E28" w:rsidRDefault="00C04E28" w:rsidP="0003396B">
      <w:pPr>
        <w:spacing w:after="120"/>
        <w:rPr>
          <w:bCs/>
          <w:sz w:val="20"/>
          <w:szCs w:val="20"/>
        </w:rPr>
      </w:pPr>
    </w:p>
    <w:p w14:paraId="46529B6C" w14:textId="77777777" w:rsidR="00C04E28" w:rsidRDefault="00C04E28" w:rsidP="0003396B">
      <w:pPr>
        <w:spacing w:after="120"/>
        <w:rPr>
          <w:bCs/>
          <w:sz w:val="20"/>
          <w:szCs w:val="20"/>
        </w:rPr>
      </w:pPr>
    </w:p>
    <w:p w14:paraId="7E000C0F" w14:textId="1591B592" w:rsidR="003720F5" w:rsidRDefault="003720F5" w:rsidP="0003396B">
      <w:pPr>
        <w:spacing w:after="120"/>
        <w:rPr>
          <w:bCs/>
          <w:sz w:val="20"/>
          <w:szCs w:val="20"/>
        </w:rPr>
      </w:pPr>
    </w:p>
    <w:p w14:paraId="11EF58AA" w14:textId="77777777" w:rsidR="000045FE" w:rsidRDefault="000045FE" w:rsidP="0003396B">
      <w:pPr>
        <w:spacing w:after="120"/>
        <w:rPr>
          <w:bCs/>
          <w:sz w:val="20"/>
          <w:szCs w:val="20"/>
        </w:rPr>
      </w:pPr>
    </w:p>
    <w:p w14:paraId="62DB9F2C" w14:textId="77777777" w:rsidR="006D33DB" w:rsidRPr="005E2368" w:rsidRDefault="006D33DB" w:rsidP="006D33DB">
      <w:pPr>
        <w:ind w:left="851" w:hanging="993"/>
        <w:rPr>
          <w:i/>
          <w:sz w:val="18"/>
          <w:szCs w:val="18"/>
        </w:rPr>
      </w:pPr>
      <w:r w:rsidRPr="005E2368">
        <w:rPr>
          <w:i/>
          <w:sz w:val="18"/>
          <w:szCs w:val="18"/>
        </w:rPr>
        <w:t>* niepotrzebne skreślić</w:t>
      </w:r>
    </w:p>
    <w:p w14:paraId="1E76416A" w14:textId="77777777" w:rsidR="006D33DB" w:rsidRPr="0008587E" w:rsidRDefault="006D33DB" w:rsidP="006D33DB">
      <w:pPr>
        <w:tabs>
          <w:tab w:val="left" w:pos="3900"/>
        </w:tabs>
        <w:autoSpaceDE w:val="0"/>
        <w:ind w:left="4536" w:right="45"/>
        <w:jc w:val="right"/>
        <w:rPr>
          <w:color w:val="0070C0"/>
        </w:rPr>
      </w:pPr>
      <w:r w:rsidRPr="0008587E">
        <w:rPr>
          <w:i/>
          <w:color w:val="FF0000"/>
        </w:rPr>
        <w:t xml:space="preserve">          </w:t>
      </w:r>
      <w:r w:rsidRPr="0008587E">
        <w:rPr>
          <w:color w:val="0070C0"/>
        </w:rPr>
        <w:t>……………………………………………</w:t>
      </w:r>
    </w:p>
    <w:p w14:paraId="39B83E99" w14:textId="77777777" w:rsidR="003720F5" w:rsidRDefault="006D33DB" w:rsidP="006D33DB">
      <w:pPr>
        <w:tabs>
          <w:tab w:val="left" w:pos="3900"/>
        </w:tabs>
        <w:autoSpaceDE w:val="0"/>
        <w:ind w:left="4536" w:right="45"/>
        <w:jc w:val="center"/>
        <w:rPr>
          <w:i/>
          <w:sz w:val="20"/>
          <w:szCs w:val="20"/>
        </w:rPr>
      </w:pPr>
      <w:r>
        <w:rPr>
          <w:i/>
          <w:sz w:val="20"/>
          <w:szCs w:val="20"/>
        </w:rPr>
        <w:t xml:space="preserve">                                                                                                            </w:t>
      </w:r>
      <w:r w:rsidRPr="0008587E">
        <w:rPr>
          <w:i/>
          <w:sz w:val="20"/>
          <w:szCs w:val="20"/>
        </w:rPr>
        <w:t>(znak graficzny podpisu)</w:t>
      </w:r>
    </w:p>
    <w:p w14:paraId="6C464B2C" w14:textId="7C0438CF" w:rsidR="00395C11" w:rsidRPr="006D33DB" w:rsidRDefault="00395C11" w:rsidP="00395C11">
      <w:pPr>
        <w:tabs>
          <w:tab w:val="left" w:pos="3900"/>
        </w:tabs>
        <w:autoSpaceDE w:val="0"/>
        <w:ind w:left="4536" w:right="45" w:hanging="4536"/>
        <w:rPr>
          <w:b/>
          <w:lang w:val="x-none" w:eastAsia="x-none"/>
        </w:rPr>
      </w:pPr>
      <w:r w:rsidRPr="00395C11">
        <w:rPr>
          <w:i/>
          <w:sz w:val="20"/>
          <w:szCs w:val="20"/>
        </w:rPr>
        <w:t>Do wykazu, należy dołączyć kopie uprawnień</w:t>
      </w:r>
      <w:r w:rsidR="001F0AF5">
        <w:rPr>
          <w:i/>
          <w:sz w:val="20"/>
          <w:szCs w:val="20"/>
        </w:rPr>
        <w:t xml:space="preserve"> i poświadczeń i zaświadczenia</w:t>
      </w:r>
    </w:p>
    <w:p w14:paraId="00AB0529" w14:textId="77777777" w:rsidR="00FE76B3" w:rsidRDefault="00FE76B3">
      <w:pPr>
        <w:rPr>
          <w:b/>
          <w:bCs/>
          <w:sz w:val="22"/>
          <w:szCs w:val="22"/>
        </w:rPr>
      </w:pPr>
    </w:p>
    <w:p w14:paraId="6F0FCBA3" w14:textId="05C83A91" w:rsidR="00FE76B3" w:rsidRPr="00091C32" w:rsidRDefault="00FE76B3" w:rsidP="00091C32">
      <w:pPr>
        <w:rPr>
          <w:b/>
          <w:bCs/>
          <w:sz w:val="22"/>
          <w:szCs w:val="22"/>
        </w:rPr>
      </w:pPr>
      <w:r w:rsidRPr="0008587E">
        <w:rPr>
          <w:i/>
          <w:color w:val="FF0000"/>
        </w:rPr>
        <w:t xml:space="preserve">          </w:t>
      </w:r>
    </w:p>
    <w:p w14:paraId="18FFE0A3" w14:textId="4EE85E6D" w:rsidR="00CD1656" w:rsidRDefault="00EC3CE9" w:rsidP="00423B27">
      <w:pPr>
        <w:rPr>
          <w:b/>
          <w:sz w:val="22"/>
          <w:szCs w:val="22"/>
          <w:lang w:eastAsia="x-none"/>
        </w:rPr>
      </w:pPr>
      <w:r>
        <w:rPr>
          <w:b/>
          <w:bCs/>
          <w:sz w:val="22"/>
          <w:szCs w:val="22"/>
        </w:rPr>
        <w:br w:type="page"/>
      </w:r>
    </w:p>
    <w:p w14:paraId="3383A9F4" w14:textId="2ACD1734" w:rsidR="00534D50" w:rsidRDefault="00534D50" w:rsidP="00534D50">
      <w:pPr>
        <w:autoSpaceDE w:val="0"/>
        <w:autoSpaceDN w:val="0"/>
        <w:adjustRightInd w:val="0"/>
        <w:ind w:right="480"/>
        <w:rPr>
          <w:b/>
          <w:sz w:val="22"/>
          <w:szCs w:val="22"/>
          <w:lang w:eastAsia="x-none"/>
        </w:rPr>
        <w:sectPr w:rsidR="00534D50" w:rsidSect="006456BA">
          <w:headerReference w:type="default" r:id="rId29"/>
          <w:footerReference w:type="default" r:id="rId30"/>
          <w:headerReference w:type="first" r:id="rId31"/>
          <w:footerReference w:type="first" r:id="rId32"/>
          <w:pgSz w:w="16838" w:h="11906" w:orient="landscape"/>
          <w:pgMar w:top="2126" w:right="1418" w:bottom="1418" w:left="992" w:header="709" w:footer="709" w:gutter="0"/>
          <w:pgNumType w:start="1"/>
          <w:cols w:space="708"/>
          <w:docGrid w:linePitch="360"/>
        </w:sectPr>
      </w:pPr>
    </w:p>
    <w:p w14:paraId="79C13766" w14:textId="07904F76" w:rsidR="00091C32" w:rsidRDefault="00091C32" w:rsidP="00091C32">
      <w:pPr>
        <w:spacing w:after="120"/>
        <w:jc w:val="right"/>
        <w:outlineLvl w:val="5"/>
        <w:rPr>
          <w:b/>
          <w:bCs/>
          <w:color w:val="7030A0"/>
          <w:sz w:val="22"/>
          <w:szCs w:val="22"/>
        </w:rPr>
      </w:pPr>
      <w:r>
        <w:rPr>
          <w:b/>
          <w:bCs/>
          <w:color w:val="7030A0"/>
          <w:sz w:val="22"/>
          <w:szCs w:val="22"/>
        </w:rPr>
        <w:lastRenderedPageBreak/>
        <w:t xml:space="preserve">Załącznik nr </w:t>
      </w:r>
      <w:r w:rsidR="009C7005">
        <w:rPr>
          <w:b/>
          <w:bCs/>
          <w:color w:val="7030A0"/>
          <w:sz w:val="22"/>
          <w:szCs w:val="22"/>
        </w:rPr>
        <w:t>8</w:t>
      </w:r>
      <w:r>
        <w:rPr>
          <w:b/>
          <w:bCs/>
          <w:color w:val="7030A0"/>
          <w:sz w:val="22"/>
          <w:szCs w:val="22"/>
        </w:rPr>
        <w:t xml:space="preserve"> do SWZ</w:t>
      </w:r>
    </w:p>
    <w:p w14:paraId="260DEE24" w14:textId="77777777" w:rsidR="00A525D0" w:rsidRDefault="00A525D0" w:rsidP="00091C32">
      <w:pPr>
        <w:jc w:val="right"/>
        <w:rPr>
          <w:b/>
          <w:color w:val="auto"/>
          <w:sz w:val="22"/>
          <w:szCs w:val="22"/>
        </w:rPr>
      </w:pPr>
    </w:p>
    <w:p w14:paraId="1032642E" w14:textId="77777777" w:rsidR="00A525D0" w:rsidRPr="00F51B73" w:rsidRDefault="00A525D0" w:rsidP="00A525D0">
      <w:pPr>
        <w:spacing w:after="120"/>
        <w:jc w:val="center"/>
        <w:outlineLvl w:val="5"/>
        <w:rPr>
          <w:b/>
          <w:bCs/>
          <w:color w:val="auto"/>
          <w:sz w:val="22"/>
          <w:szCs w:val="22"/>
        </w:rPr>
      </w:pPr>
      <w:r w:rsidRPr="00F51B73">
        <w:rPr>
          <w:b/>
          <w:bCs/>
          <w:color w:val="auto"/>
          <w:sz w:val="22"/>
          <w:szCs w:val="22"/>
        </w:rPr>
        <w:t>UMOWA nr …………/………../202</w:t>
      </w:r>
      <w:r>
        <w:rPr>
          <w:b/>
          <w:bCs/>
          <w:color w:val="auto"/>
          <w:sz w:val="22"/>
          <w:szCs w:val="22"/>
        </w:rPr>
        <w:t>5</w:t>
      </w:r>
    </w:p>
    <w:p w14:paraId="7839E417" w14:textId="77777777" w:rsidR="00A525D0" w:rsidRPr="00F51B73" w:rsidRDefault="00A525D0" w:rsidP="00A525D0">
      <w:pPr>
        <w:spacing w:after="120"/>
        <w:jc w:val="center"/>
        <w:rPr>
          <w:b/>
          <w:color w:val="auto"/>
          <w:sz w:val="22"/>
          <w:szCs w:val="22"/>
        </w:rPr>
      </w:pPr>
      <w:r w:rsidRPr="00F51B73">
        <w:rPr>
          <w:b/>
          <w:i/>
          <w:color w:val="auto"/>
          <w:sz w:val="22"/>
          <w:szCs w:val="22"/>
        </w:rPr>
        <w:t>PROJEKT UMOWY</w:t>
      </w:r>
      <w:r w:rsidRPr="00F51B73">
        <w:rPr>
          <w:b/>
          <w:color w:val="auto"/>
          <w:sz w:val="22"/>
          <w:szCs w:val="22"/>
        </w:rPr>
        <w:t xml:space="preserve"> </w:t>
      </w:r>
    </w:p>
    <w:p w14:paraId="5FF04D13" w14:textId="77777777" w:rsidR="00A525D0" w:rsidRDefault="00A525D0" w:rsidP="00A525D0">
      <w:pPr>
        <w:jc w:val="center"/>
        <w:rPr>
          <w:b/>
        </w:rPr>
      </w:pPr>
      <w:r>
        <w:rPr>
          <w:b/>
        </w:rPr>
        <w:t>„Remont</w:t>
      </w:r>
      <w:r w:rsidRPr="00485BB6">
        <w:rPr>
          <w:b/>
        </w:rPr>
        <w:t xml:space="preserve"> </w:t>
      </w:r>
      <w:r>
        <w:rPr>
          <w:rFonts w:eastAsiaTheme="minorHAnsi"/>
          <w:b/>
          <w:color w:val="auto"/>
          <w:lang w:eastAsia="en-US"/>
        </w:rPr>
        <w:t>pomieszczeń budynku nr 301 w Zegrzu dla potrzeb DWOT</w:t>
      </w:r>
      <w:r>
        <w:rPr>
          <w:b/>
        </w:rPr>
        <w:t>”</w:t>
      </w:r>
    </w:p>
    <w:p w14:paraId="20C9C286" w14:textId="77777777" w:rsidR="00A525D0" w:rsidRDefault="00A525D0" w:rsidP="00A525D0">
      <w:pPr>
        <w:jc w:val="center"/>
        <w:rPr>
          <w:b/>
        </w:rPr>
      </w:pPr>
    </w:p>
    <w:p w14:paraId="77384261" w14:textId="77777777" w:rsidR="00A525D0" w:rsidRPr="00964447" w:rsidRDefault="00A525D0" w:rsidP="00A525D0">
      <w:pPr>
        <w:jc w:val="center"/>
        <w:rPr>
          <w:rFonts w:eastAsiaTheme="minorHAnsi"/>
          <w:b/>
          <w:color w:val="auto"/>
          <w:lang w:eastAsia="en-US"/>
        </w:rPr>
      </w:pPr>
    </w:p>
    <w:p w14:paraId="445769D1" w14:textId="77777777" w:rsidR="00A525D0" w:rsidRPr="00F51B73" w:rsidRDefault="00A525D0" w:rsidP="00A525D0">
      <w:pPr>
        <w:rPr>
          <w:color w:val="auto"/>
          <w:sz w:val="22"/>
          <w:szCs w:val="22"/>
        </w:rPr>
      </w:pPr>
      <w:r w:rsidRPr="00F51B73">
        <w:rPr>
          <w:color w:val="auto"/>
          <w:sz w:val="22"/>
          <w:szCs w:val="22"/>
        </w:rPr>
        <w:t>zawarta w dniu .............….. r. w Zegrzu, pomiędzy:</w:t>
      </w:r>
    </w:p>
    <w:p w14:paraId="68834406" w14:textId="77777777" w:rsidR="00A525D0" w:rsidRPr="00F51B73" w:rsidRDefault="00A525D0" w:rsidP="00A525D0">
      <w:pPr>
        <w:rPr>
          <w:color w:val="auto"/>
          <w:sz w:val="22"/>
          <w:szCs w:val="22"/>
        </w:rPr>
      </w:pPr>
      <w:r w:rsidRPr="00F51B73">
        <w:rPr>
          <w:color w:val="auto"/>
          <w:sz w:val="22"/>
          <w:szCs w:val="22"/>
        </w:rPr>
        <w:t>Skarbem Państwa – 26 Wojskowym Oddziałem Gospodarczym w Zegrzu</w:t>
      </w:r>
    </w:p>
    <w:p w14:paraId="0ED596DD" w14:textId="77777777" w:rsidR="00A525D0" w:rsidRPr="00F51B73" w:rsidRDefault="00A525D0" w:rsidP="00A525D0">
      <w:pPr>
        <w:rPr>
          <w:color w:val="auto"/>
          <w:sz w:val="22"/>
          <w:szCs w:val="22"/>
        </w:rPr>
      </w:pPr>
      <w:r w:rsidRPr="00F51B73">
        <w:rPr>
          <w:color w:val="auto"/>
          <w:sz w:val="22"/>
          <w:szCs w:val="22"/>
        </w:rPr>
        <w:t xml:space="preserve">NIP: 536-190-2991, REGON 14297040, </w:t>
      </w:r>
    </w:p>
    <w:p w14:paraId="3309595A" w14:textId="77777777" w:rsidR="00A525D0" w:rsidRPr="00F51B73" w:rsidRDefault="00A525D0" w:rsidP="00A525D0">
      <w:pPr>
        <w:rPr>
          <w:color w:val="auto"/>
          <w:sz w:val="22"/>
          <w:szCs w:val="22"/>
        </w:rPr>
      </w:pPr>
      <w:r w:rsidRPr="00F51B73">
        <w:rPr>
          <w:color w:val="auto"/>
          <w:sz w:val="22"/>
          <w:szCs w:val="22"/>
        </w:rPr>
        <w:t xml:space="preserve">z siedzibą w Zegrzu przy ul. </w:t>
      </w:r>
      <w:proofErr w:type="spellStart"/>
      <w:r w:rsidRPr="00F51B73">
        <w:rPr>
          <w:color w:val="auto"/>
          <w:sz w:val="22"/>
          <w:szCs w:val="22"/>
        </w:rPr>
        <w:t>Juzistek</w:t>
      </w:r>
      <w:proofErr w:type="spellEnd"/>
      <w:r w:rsidRPr="00F51B73">
        <w:rPr>
          <w:color w:val="auto"/>
          <w:sz w:val="22"/>
          <w:szCs w:val="22"/>
        </w:rPr>
        <w:t xml:space="preserve"> 2, 05-131 Zegrze </w:t>
      </w:r>
    </w:p>
    <w:p w14:paraId="08B5ACF6" w14:textId="77777777" w:rsidR="00A525D0" w:rsidRPr="00F51B73" w:rsidRDefault="00A525D0" w:rsidP="00A525D0">
      <w:pPr>
        <w:rPr>
          <w:color w:val="auto"/>
          <w:sz w:val="22"/>
          <w:szCs w:val="22"/>
        </w:rPr>
      </w:pPr>
      <w:r w:rsidRPr="00F51B73">
        <w:rPr>
          <w:color w:val="auto"/>
          <w:sz w:val="22"/>
          <w:szCs w:val="22"/>
        </w:rPr>
        <w:t>zwanym dalej w treści umowy „ZAMAWIAJĄCYM"</w:t>
      </w:r>
    </w:p>
    <w:p w14:paraId="3CB915FC" w14:textId="77777777" w:rsidR="00A525D0" w:rsidRPr="001C0326" w:rsidRDefault="00A525D0" w:rsidP="00A525D0">
      <w:pPr>
        <w:rPr>
          <w:sz w:val="22"/>
          <w:szCs w:val="22"/>
        </w:rPr>
      </w:pPr>
      <w:r w:rsidRPr="001C0326">
        <w:rPr>
          <w:sz w:val="22"/>
          <w:szCs w:val="22"/>
        </w:rPr>
        <w:t>który reprezentuje:</w:t>
      </w:r>
    </w:p>
    <w:p w14:paraId="238D3C5D" w14:textId="77777777" w:rsidR="00A525D0" w:rsidRPr="001C0326" w:rsidRDefault="00A525D0" w:rsidP="00A525D0">
      <w:pPr>
        <w:rPr>
          <w:b/>
          <w:i/>
          <w:sz w:val="22"/>
          <w:szCs w:val="22"/>
        </w:rPr>
      </w:pPr>
    </w:p>
    <w:p w14:paraId="7C519120" w14:textId="77777777" w:rsidR="00A525D0" w:rsidRPr="006332DA" w:rsidRDefault="00A525D0" w:rsidP="00A525D0">
      <w:pPr>
        <w:rPr>
          <w:b/>
          <w:sz w:val="22"/>
          <w:szCs w:val="22"/>
        </w:rPr>
      </w:pPr>
      <w:r w:rsidRPr="001C0326">
        <w:rPr>
          <w:b/>
          <w:sz w:val="22"/>
          <w:szCs w:val="22"/>
        </w:rPr>
        <w:t>Komendant 26 Wojskowego Oddziału Gospodarczego</w:t>
      </w:r>
      <w:r>
        <w:rPr>
          <w:b/>
          <w:sz w:val="22"/>
          <w:szCs w:val="22"/>
        </w:rPr>
        <w:t xml:space="preserve"> w Zegrzu</w:t>
      </w:r>
      <w:r w:rsidRPr="001C0326">
        <w:rPr>
          <w:b/>
          <w:sz w:val="22"/>
          <w:szCs w:val="22"/>
        </w:rPr>
        <w:t xml:space="preserve"> - </w:t>
      </w:r>
      <w:r w:rsidRPr="006332DA">
        <w:rPr>
          <w:b/>
          <w:sz w:val="22"/>
          <w:szCs w:val="22"/>
        </w:rPr>
        <w:t xml:space="preserve">   …………………….</w:t>
      </w:r>
    </w:p>
    <w:p w14:paraId="6039748E" w14:textId="77777777" w:rsidR="00A525D0" w:rsidRPr="001C0326" w:rsidRDefault="00A525D0" w:rsidP="00A525D0">
      <w:pPr>
        <w:jc w:val="both"/>
        <w:rPr>
          <w:sz w:val="22"/>
          <w:szCs w:val="22"/>
        </w:rPr>
      </w:pPr>
      <w:r w:rsidRPr="001C0326">
        <w:rPr>
          <w:sz w:val="22"/>
          <w:szCs w:val="22"/>
        </w:rPr>
        <w:t>a</w:t>
      </w:r>
    </w:p>
    <w:p w14:paraId="17395636" w14:textId="77777777" w:rsidR="00A525D0" w:rsidRPr="001C0326" w:rsidRDefault="00A525D0" w:rsidP="00A525D0">
      <w:pPr>
        <w:jc w:val="both"/>
        <w:rPr>
          <w:bCs/>
          <w:sz w:val="22"/>
          <w:szCs w:val="22"/>
        </w:rPr>
      </w:pPr>
      <w:r w:rsidRPr="001C0326">
        <w:rPr>
          <w:sz w:val="22"/>
          <w:szCs w:val="22"/>
        </w:rPr>
        <w:t>……………………………………………………………………………………………………</w:t>
      </w:r>
    </w:p>
    <w:p w14:paraId="0DAD1B4E" w14:textId="77777777" w:rsidR="00A525D0" w:rsidRPr="001C0326" w:rsidRDefault="00A525D0" w:rsidP="00A525D0">
      <w:pPr>
        <w:jc w:val="both"/>
        <w:rPr>
          <w:sz w:val="22"/>
          <w:szCs w:val="22"/>
        </w:rPr>
      </w:pPr>
      <w:r w:rsidRPr="001C0326">
        <w:rPr>
          <w:sz w:val="22"/>
          <w:szCs w:val="22"/>
        </w:rPr>
        <w:t xml:space="preserve">[Zamawiający i Wykonawca  wspólnie będą zwani także „Stronami”, a każda z osobna „Stroną”] </w:t>
      </w:r>
    </w:p>
    <w:p w14:paraId="44FD2FF7" w14:textId="77777777" w:rsidR="00A525D0" w:rsidRPr="001C0326" w:rsidRDefault="00A525D0" w:rsidP="00A525D0">
      <w:pPr>
        <w:jc w:val="both"/>
        <w:rPr>
          <w:b/>
          <w:noProof/>
          <w:sz w:val="22"/>
          <w:szCs w:val="22"/>
        </w:rPr>
      </w:pPr>
      <w:r w:rsidRPr="001C0326">
        <w:rPr>
          <w:kern w:val="28"/>
          <w:sz w:val="22"/>
          <w:szCs w:val="22"/>
          <w:lang w:val="x-none"/>
        </w:rPr>
        <w:t xml:space="preserve">W wyniku przeprowadzonego </w:t>
      </w:r>
      <w:r w:rsidRPr="001C0326">
        <w:rPr>
          <w:kern w:val="28"/>
          <w:sz w:val="22"/>
          <w:szCs w:val="22"/>
        </w:rPr>
        <w:t xml:space="preserve">postępowania w trybie podstawowym </w:t>
      </w:r>
      <w:r w:rsidRPr="001C0326">
        <w:rPr>
          <w:kern w:val="28"/>
          <w:sz w:val="22"/>
          <w:szCs w:val="22"/>
          <w:lang w:val="x-none"/>
        </w:rPr>
        <w:t xml:space="preserve"> (</w:t>
      </w:r>
      <w:r w:rsidRPr="001C0326">
        <w:rPr>
          <w:b/>
          <w:kern w:val="28"/>
          <w:sz w:val="22"/>
          <w:szCs w:val="22"/>
          <w:lang w:val="x-none"/>
        </w:rPr>
        <w:t xml:space="preserve">nr sprawy: </w:t>
      </w:r>
      <w:r w:rsidRPr="001C0326">
        <w:rPr>
          <w:b/>
          <w:kern w:val="28"/>
          <w:sz w:val="22"/>
          <w:szCs w:val="22"/>
        </w:rPr>
        <w:t>ZP</w:t>
      </w:r>
      <w:r w:rsidRPr="001C0326">
        <w:rPr>
          <w:b/>
          <w:kern w:val="28"/>
          <w:sz w:val="22"/>
          <w:szCs w:val="22"/>
          <w:lang w:val="x-none"/>
        </w:rPr>
        <w:t>/</w:t>
      </w:r>
      <w:r>
        <w:rPr>
          <w:b/>
          <w:kern w:val="28"/>
          <w:sz w:val="22"/>
          <w:szCs w:val="22"/>
        </w:rPr>
        <w:t>…..</w:t>
      </w:r>
      <w:r w:rsidRPr="001C0326">
        <w:rPr>
          <w:b/>
          <w:kern w:val="28"/>
          <w:sz w:val="22"/>
          <w:szCs w:val="22"/>
        </w:rPr>
        <w:t>/202</w:t>
      </w:r>
      <w:r>
        <w:rPr>
          <w:b/>
          <w:kern w:val="28"/>
          <w:sz w:val="22"/>
          <w:szCs w:val="22"/>
        </w:rPr>
        <w:t>4</w:t>
      </w:r>
      <w:r w:rsidRPr="001C0326">
        <w:rPr>
          <w:b/>
          <w:kern w:val="28"/>
          <w:sz w:val="22"/>
          <w:szCs w:val="22"/>
          <w:lang w:val="x-none"/>
        </w:rPr>
        <w:t>)</w:t>
      </w:r>
      <w:r w:rsidRPr="001C0326">
        <w:rPr>
          <w:kern w:val="28"/>
          <w:sz w:val="22"/>
          <w:szCs w:val="22"/>
          <w:lang w:val="x-none"/>
        </w:rPr>
        <w:t xml:space="preserve"> </w:t>
      </w:r>
      <w:r w:rsidRPr="001C0326">
        <w:rPr>
          <w:kern w:val="28"/>
          <w:sz w:val="22"/>
          <w:szCs w:val="22"/>
        </w:rPr>
        <w:t>na podstawie art.</w:t>
      </w:r>
      <w:r>
        <w:rPr>
          <w:kern w:val="28"/>
          <w:sz w:val="22"/>
          <w:szCs w:val="22"/>
        </w:rPr>
        <w:t xml:space="preserve"> </w:t>
      </w:r>
      <w:r w:rsidRPr="001C0326">
        <w:rPr>
          <w:kern w:val="28"/>
          <w:sz w:val="22"/>
          <w:szCs w:val="22"/>
        </w:rPr>
        <w:t xml:space="preserve">275 pkt 1 </w:t>
      </w:r>
      <w:r w:rsidRPr="001C0326">
        <w:rPr>
          <w:kern w:val="28"/>
          <w:sz w:val="22"/>
          <w:szCs w:val="22"/>
          <w:lang w:val="x-none"/>
        </w:rPr>
        <w:t xml:space="preserve">ustawy z dnia </w:t>
      </w:r>
      <w:r w:rsidRPr="001C0326">
        <w:rPr>
          <w:kern w:val="28"/>
          <w:sz w:val="22"/>
          <w:szCs w:val="22"/>
        </w:rPr>
        <w:t>11 września 2019 r. -</w:t>
      </w:r>
      <w:r w:rsidRPr="001C0326">
        <w:rPr>
          <w:kern w:val="28"/>
          <w:sz w:val="22"/>
          <w:szCs w:val="22"/>
          <w:lang w:val="x-none"/>
        </w:rPr>
        <w:t xml:space="preserve"> Prawo zamówień publicznych (Dz. U. z </w:t>
      </w:r>
      <w:r w:rsidRPr="001C0326">
        <w:rPr>
          <w:kern w:val="28"/>
          <w:sz w:val="22"/>
          <w:szCs w:val="22"/>
        </w:rPr>
        <w:t>202</w:t>
      </w:r>
      <w:r>
        <w:rPr>
          <w:kern w:val="28"/>
          <w:sz w:val="22"/>
          <w:szCs w:val="22"/>
        </w:rPr>
        <w:t xml:space="preserve">2 </w:t>
      </w:r>
      <w:r w:rsidRPr="001C0326">
        <w:rPr>
          <w:kern w:val="28"/>
          <w:sz w:val="22"/>
          <w:szCs w:val="22"/>
          <w:lang w:val="x-none"/>
        </w:rPr>
        <w:t xml:space="preserve">r. poz. </w:t>
      </w:r>
      <w:r>
        <w:rPr>
          <w:kern w:val="28"/>
          <w:sz w:val="22"/>
          <w:szCs w:val="22"/>
        </w:rPr>
        <w:t>1710</w:t>
      </w:r>
      <w:r w:rsidRPr="001C0326">
        <w:rPr>
          <w:kern w:val="28"/>
          <w:sz w:val="22"/>
          <w:szCs w:val="22"/>
        </w:rPr>
        <w:t xml:space="preserve">, z </w:t>
      </w:r>
      <w:proofErr w:type="spellStart"/>
      <w:r w:rsidRPr="001C0326">
        <w:rPr>
          <w:kern w:val="28"/>
          <w:sz w:val="22"/>
          <w:szCs w:val="22"/>
        </w:rPr>
        <w:t>późn</w:t>
      </w:r>
      <w:proofErr w:type="spellEnd"/>
      <w:r w:rsidRPr="001C0326">
        <w:rPr>
          <w:kern w:val="28"/>
          <w:sz w:val="22"/>
          <w:szCs w:val="22"/>
        </w:rPr>
        <w:t xml:space="preserve">. zm.) </w:t>
      </w:r>
      <w:r w:rsidRPr="001C0326">
        <w:rPr>
          <w:kern w:val="28"/>
          <w:sz w:val="22"/>
          <w:szCs w:val="22"/>
          <w:lang w:val="x-none"/>
        </w:rPr>
        <w:t>zawarto umowę o następującej treści:</w:t>
      </w:r>
    </w:p>
    <w:p w14:paraId="4025EC26" w14:textId="77777777" w:rsidR="00A525D0" w:rsidRDefault="00A525D0" w:rsidP="00A525D0">
      <w:pPr>
        <w:autoSpaceDE w:val="0"/>
        <w:autoSpaceDN w:val="0"/>
        <w:adjustRightInd w:val="0"/>
        <w:jc w:val="center"/>
        <w:rPr>
          <w:b/>
          <w:bCs/>
          <w:sz w:val="22"/>
          <w:szCs w:val="22"/>
          <w:lang w:val="x-none" w:eastAsia="x-none"/>
        </w:rPr>
      </w:pPr>
    </w:p>
    <w:p w14:paraId="09E14A58"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1</w:t>
      </w:r>
    </w:p>
    <w:p w14:paraId="22EDD1F6"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Przedmiot umowy</w:t>
      </w:r>
    </w:p>
    <w:p w14:paraId="189C827E" w14:textId="77777777" w:rsidR="00A525D0" w:rsidRPr="001C0326" w:rsidRDefault="00A525D0" w:rsidP="00A525D0">
      <w:pPr>
        <w:autoSpaceDE w:val="0"/>
        <w:autoSpaceDN w:val="0"/>
        <w:adjustRightInd w:val="0"/>
        <w:jc w:val="center"/>
        <w:rPr>
          <w:b/>
          <w:bCs/>
          <w:sz w:val="22"/>
          <w:szCs w:val="22"/>
          <w:lang w:val="x-none" w:eastAsia="x-none"/>
        </w:rPr>
      </w:pPr>
    </w:p>
    <w:p w14:paraId="4746D11F" w14:textId="77777777" w:rsidR="00A525D0" w:rsidRDefault="00A525D0" w:rsidP="00A525D0">
      <w:pPr>
        <w:pStyle w:val="Akapitzlist"/>
        <w:numPr>
          <w:ilvl w:val="0"/>
          <w:numId w:val="128"/>
        </w:numPr>
        <w:ind w:left="284" w:hanging="284"/>
        <w:contextualSpacing/>
        <w:jc w:val="both"/>
        <w:outlineLvl w:val="5"/>
        <w:rPr>
          <w:b/>
          <w:bCs/>
          <w:sz w:val="22"/>
          <w:szCs w:val="22"/>
          <w:lang w:val="pl-PL"/>
        </w:rPr>
      </w:pPr>
      <w:r w:rsidRPr="001C0326">
        <w:rPr>
          <w:sz w:val="22"/>
          <w:szCs w:val="22"/>
        </w:rPr>
        <w:t xml:space="preserve">Zamawiający powierza, a Wykonawca przyjmuje do wykonania roboty budowlane polegające na </w:t>
      </w:r>
      <w:r>
        <w:rPr>
          <w:sz w:val="24"/>
          <w:szCs w:val="24"/>
          <w:lang w:val="pl-PL"/>
        </w:rPr>
        <w:t>wykonaniu „R</w:t>
      </w:r>
      <w:proofErr w:type="spellStart"/>
      <w:r w:rsidRPr="000B3217">
        <w:rPr>
          <w:sz w:val="24"/>
          <w:szCs w:val="24"/>
        </w:rPr>
        <w:t>em</w:t>
      </w:r>
      <w:r w:rsidRPr="000B3217">
        <w:rPr>
          <w:sz w:val="24"/>
          <w:szCs w:val="24"/>
          <w:lang w:val="pl-PL"/>
        </w:rPr>
        <w:t>ontu</w:t>
      </w:r>
      <w:proofErr w:type="spellEnd"/>
      <w:r w:rsidRPr="000B3217">
        <w:rPr>
          <w:sz w:val="24"/>
          <w:szCs w:val="24"/>
          <w:lang w:val="pl-PL"/>
        </w:rPr>
        <w:t xml:space="preserve"> pomi</w:t>
      </w:r>
      <w:r>
        <w:rPr>
          <w:sz w:val="24"/>
          <w:szCs w:val="24"/>
          <w:lang w:val="pl-PL"/>
        </w:rPr>
        <w:t>eszczeń budynku nr 301 w Zegrzu dla potrzeb DWOT”.</w:t>
      </w:r>
    </w:p>
    <w:p w14:paraId="02D178B1" w14:textId="77777777" w:rsidR="00A525D0" w:rsidRPr="00FD1107" w:rsidRDefault="00A525D0" w:rsidP="00A525D0">
      <w:pPr>
        <w:pStyle w:val="Akapitzlist"/>
        <w:ind w:left="284"/>
        <w:contextualSpacing/>
        <w:jc w:val="both"/>
        <w:outlineLvl w:val="5"/>
        <w:rPr>
          <w:b/>
          <w:bCs/>
          <w:sz w:val="22"/>
          <w:szCs w:val="22"/>
          <w:lang w:val="pl-PL"/>
        </w:rPr>
      </w:pPr>
      <w:r w:rsidRPr="00FD1107">
        <w:rPr>
          <w:bCs/>
          <w:sz w:val="22"/>
          <w:szCs w:val="22"/>
        </w:rPr>
        <w:t>- zwanego w dalszej części umowy „Obiektem” lub „Terenem prowadzenia robót”.</w:t>
      </w:r>
    </w:p>
    <w:p w14:paraId="390FDD64" w14:textId="77777777" w:rsidR="00A525D0" w:rsidRPr="001C0326" w:rsidRDefault="00A525D0" w:rsidP="00A525D0">
      <w:pPr>
        <w:numPr>
          <w:ilvl w:val="0"/>
          <w:numId w:val="128"/>
        </w:numPr>
        <w:suppressAutoHyphens/>
        <w:ind w:left="284" w:hanging="284"/>
        <w:jc w:val="both"/>
        <w:rPr>
          <w:b/>
          <w:sz w:val="22"/>
          <w:szCs w:val="22"/>
        </w:rPr>
      </w:pPr>
      <w:r w:rsidRPr="001C0326">
        <w:rPr>
          <w:sz w:val="22"/>
          <w:szCs w:val="22"/>
        </w:rPr>
        <w:t>Zakres robót wyszczególniony jest w:</w:t>
      </w:r>
      <w:r>
        <w:rPr>
          <w:sz w:val="22"/>
          <w:szCs w:val="22"/>
        </w:rPr>
        <w:t xml:space="preserve"> (odpowiednio dla części)</w:t>
      </w:r>
    </w:p>
    <w:p w14:paraId="30AD1CEC" w14:textId="77777777" w:rsidR="00A525D0" w:rsidRPr="001C0326" w:rsidRDefault="00A525D0" w:rsidP="00A525D0">
      <w:pPr>
        <w:numPr>
          <w:ilvl w:val="0"/>
          <w:numId w:val="183"/>
        </w:numPr>
        <w:autoSpaceDE w:val="0"/>
        <w:autoSpaceDN w:val="0"/>
        <w:adjustRightInd w:val="0"/>
        <w:ind w:left="567" w:hanging="283"/>
        <w:jc w:val="both"/>
        <w:rPr>
          <w:sz w:val="22"/>
          <w:szCs w:val="22"/>
        </w:rPr>
      </w:pPr>
      <w:r w:rsidRPr="001C0326">
        <w:rPr>
          <w:b/>
          <w:sz w:val="22"/>
          <w:szCs w:val="22"/>
        </w:rPr>
        <w:t xml:space="preserve">załączniku nr 2 </w:t>
      </w:r>
      <w:r w:rsidRPr="001C0326">
        <w:rPr>
          <w:sz w:val="22"/>
          <w:szCs w:val="22"/>
        </w:rPr>
        <w:t>- Specyfikacja Technicznego Wykonania i Odbioru Robót (</w:t>
      </w:r>
      <w:proofErr w:type="spellStart"/>
      <w:r w:rsidRPr="001C0326">
        <w:rPr>
          <w:sz w:val="22"/>
          <w:szCs w:val="22"/>
        </w:rPr>
        <w:t>STWiOR</w:t>
      </w:r>
      <w:proofErr w:type="spellEnd"/>
      <w:r w:rsidRPr="001C0326">
        <w:rPr>
          <w:sz w:val="22"/>
          <w:szCs w:val="22"/>
        </w:rPr>
        <w:t>) stanowiące integralną część niniejszej umowy,</w:t>
      </w:r>
    </w:p>
    <w:p w14:paraId="7C3B612C" w14:textId="77777777" w:rsidR="00A525D0" w:rsidRPr="001C0326" w:rsidRDefault="00A525D0" w:rsidP="00A525D0">
      <w:pPr>
        <w:numPr>
          <w:ilvl w:val="0"/>
          <w:numId w:val="183"/>
        </w:numPr>
        <w:autoSpaceDE w:val="0"/>
        <w:autoSpaceDN w:val="0"/>
        <w:adjustRightInd w:val="0"/>
        <w:ind w:left="567" w:hanging="283"/>
        <w:jc w:val="both"/>
        <w:rPr>
          <w:sz w:val="22"/>
          <w:szCs w:val="22"/>
        </w:rPr>
      </w:pPr>
      <w:r w:rsidRPr="001C0326">
        <w:rPr>
          <w:b/>
          <w:sz w:val="22"/>
          <w:szCs w:val="22"/>
        </w:rPr>
        <w:t xml:space="preserve">załączniku nr 1 </w:t>
      </w:r>
      <w:r w:rsidRPr="001C0326">
        <w:rPr>
          <w:sz w:val="22"/>
          <w:szCs w:val="22"/>
        </w:rPr>
        <w:t xml:space="preserve">- Kosztorys Ofertowy Wykonawcy sporządzony na podstawie  książki przedmiarów („ślepy kosztorys”). </w:t>
      </w:r>
    </w:p>
    <w:p w14:paraId="0D0BD437" w14:textId="77777777" w:rsidR="00A525D0" w:rsidRPr="00F51B73" w:rsidRDefault="00A525D0" w:rsidP="00A525D0">
      <w:pPr>
        <w:numPr>
          <w:ilvl w:val="0"/>
          <w:numId w:val="128"/>
        </w:numPr>
        <w:suppressAutoHyphens/>
        <w:ind w:left="284" w:hanging="284"/>
        <w:jc w:val="both"/>
        <w:rPr>
          <w:sz w:val="22"/>
          <w:szCs w:val="22"/>
        </w:rPr>
      </w:pPr>
      <w:r w:rsidRPr="001C0326">
        <w:rPr>
          <w:iCs/>
          <w:sz w:val="22"/>
          <w:szCs w:val="22"/>
        </w:rPr>
        <w:t>Wykonawca zobowiązuje się wykonać roboty budowlane, o których mowa w ust. 1, z </w:t>
      </w:r>
      <w:r w:rsidRPr="001C0326">
        <w:rPr>
          <w:sz w:val="22"/>
          <w:szCs w:val="22"/>
        </w:rPr>
        <w:t>najwyższą</w:t>
      </w:r>
      <w:r w:rsidRPr="001C0326">
        <w:rPr>
          <w:iCs/>
          <w:sz w:val="22"/>
          <w:szCs w:val="22"/>
        </w:rPr>
        <w:t xml:space="preserve"> starannością, zgodnie z umową, dokumentacją techniczną, zasadami sztuki budowlanej, wiedzą techniczną, normami, przepisami prawa budowlanego, innymi powszechnie obowiązującymi przepisami dotyczącymi realizacji robót budowlanych i bezpieczeństwa i higieny pracy. </w:t>
      </w:r>
      <w:r>
        <w:rPr>
          <w:iCs/>
          <w:sz w:val="22"/>
          <w:szCs w:val="22"/>
        </w:rPr>
        <w:t xml:space="preserve"> </w:t>
      </w:r>
    </w:p>
    <w:p w14:paraId="19D905F1" w14:textId="77777777" w:rsidR="00A525D0" w:rsidRPr="001C0326" w:rsidRDefault="00A525D0" w:rsidP="00A525D0">
      <w:pPr>
        <w:autoSpaceDE w:val="0"/>
        <w:autoSpaceDN w:val="0"/>
        <w:adjustRightInd w:val="0"/>
        <w:spacing w:after="120"/>
        <w:jc w:val="center"/>
        <w:rPr>
          <w:b/>
          <w:bCs/>
          <w:sz w:val="22"/>
          <w:szCs w:val="22"/>
          <w:lang w:val="x-none" w:eastAsia="x-none"/>
        </w:rPr>
      </w:pPr>
      <w:r w:rsidRPr="001C0326">
        <w:rPr>
          <w:b/>
          <w:bCs/>
          <w:sz w:val="22"/>
          <w:szCs w:val="22"/>
          <w:lang w:val="x-none" w:eastAsia="x-none"/>
        </w:rPr>
        <w:t>§ 2</w:t>
      </w:r>
    </w:p>
    <w:p w14:paraId="35C5BEBA" w14:textId="77777777" w:rsidR="00A525D0" w:rsidRDefault="00A525D0" w:rsidP="00A525D0">
      <w:pPr>
        <w:jc w:val="center"/>
        <w:rPr>
          <w:b/>
          <w:bCs/>
          <w:sz w:val="22"/>
          <w:szCs w:val="22"/>
          <w:lang w:val="x-none" w:eastAsia="x-none"/>
        </w:rPr>
      </w:pPr>
      <w:r w:rsidRPr="001C0326">
        <w:rPr>
          <w:b/>
          <w:bCs/>
          <w:sz w:val="22"/>
          <w:szCs w:val="22"/>
          <w:lang w:val="x-none" w:eastAsia="x-none"/>
        </w:rPr>
        <w:t>Oświadczenia i zobowiązania Wykonawcy</w:t>
      </w:r>
    </w:p>
    <w:p w14:paraId="7E32A6AE" w14:textId="77777777" w:rsidR="00A525D0" w:rsidRPr="001C0326" w:rsidRDefault="00A525D0" w:rsidP="00A525D0">
      <w:pPr>
        <w:jc w:val="center"/>
        <w:rPr>
          <w:b/>
          <w:bCs/>
          <w:sz w:val="22"/>
          <w:szCs w:val="22"/>
          <w:lang w:eastAsia="x-none"/>
        </w:rPr>
      </w:pPr>
    </w:p>
    <w:p w14:paraId="78315B7E" w14:textId="77777777" w:rsidR="00A525D0" w:rsidRPr="001C0326" w:rsidRDefault="00A525D0" w:rsidP="00A525D0">
      <w:pPr>
        <w:rPr>
          <w:b/>
          <w:bCs/>
          <w:sz w:val="22"/>
          <w:szCs w:val="22"/>
          <w:lang w:val="x-none" w:eastAsia="x-none"/>
        </w:rPr>
      </w:pPr>
      <w:r w:rsidRPr="001C0326">
        <w:rPr>
          <w:b/>
          <w:sz w:val="22"/>
          <w:szCs w:val="22"/>
          <w:lang w:val="x-none" w:eastAsia="x-none"/>
        </w:rPr>
        <w:t>Wykonawca oświadcza, iż:</w:t>
      </w:r>
    </w:p>
    <w:p w14:paraId="188FDB66" w14:textId="77777777" w:rsidR="00A525D0" w:rsidRPr="001C0326" w:rsidRDefault="00A525D0" w:rsidP="00A525D0">
      <w:pPr>
        <w:numPr>
          <w:ilvl w:val="0"/>
          <w:numId w:val="154"/>
        </w:numPr>
        <w:suppressAutoHyphens/>
        <w:autoSpaceDE w:val="0"/>
        <w:ind w:left="567" w:hanging="283"/>
        <w:jc w:val="both"/>
        <w:rPr>
          <w:sz w:val="22"/>
          <w:szCs w:val="22"/>
        </w:rPr>
      </w:pPr>
      <w:r w:rsidRPr="001C0326">
        <w:rPr>
          <w:sz w:val="22"/>
          <w:szCs w:val="22"/>
        </w:rPr>
        <w:t>posiada odpowiednie kwalifikacje i doświadczenie do wykonywania czynności objętych umową;</w:t>
      </w:r>
    </w:p>
    <w:p w14:paraId="61E09DD0" w14:textId="77777777" w:rsidR="00A525D0" w:rsidRPr="001C0326" w:rsidRDefault="00A525D0" w:rsidP="00A525D0">
      <w:pPr>
        <w:numPr>
          <w:ilvl w:val="0"/>
          <w:numId w:val="154"/>
        </w:numPr>
        <w:suppressAutoHyphens/>
        <w:autoSpaceDE w:val="0"/>
        <w:ind w:left="567" w:hanging="283"/>
        <w:jc w:val="both"/>
        <w:rPr>
          <w:sz w:val="22"/>
          <w:szCs w:val="22"/>
        </w:rPr>
      </w:pPr>
      <w:r w:rsidRPr="001C0326">
        <w:rPr>
          <w:sz w:val="22"/>
          <w:szCs w:val="22"/>
        </w:rPr>
        <w:t>jest uprawniony do zawarcia i wykonania umowy, w tym w szczególności posiada wszelkie konieczne zgody i zezwolenia;</w:t>
      </w:r>
    </w:p>
    <w:p w14:paraId="01131287" w14:textId="77777777" w:rsidR="00A525D0" w:rsidRPr="001C0326" w:rsidRDefault="00A525D0" w:rsidP="00A525D0">
      <w:pPr>
        <w:numPr>
          <w:ilvl w:val="0"/>
          <w:numId w:val="154"/>
        </w:numPr>
        <w:suppressAutoHyphens/>
        <w:autoSpaceDE w:val="0"/>
        <w:ind w:left="567" w:hanging="283"/>
        <w:jc w:val="both"/>
        <w:rPr>
          <w:sz w:val="22"/>
          <w:szCs w:val="22"/>
        </w:rPr>
      </w:pPr>
      <w:r w:rsidRPr="001C0326">
        <w:rPr>
          <w:sz w:val="22"/>
          <w:szCs w:val="22"/>
        </w:rPr>
        <w:t>przed podpisaniem umowy, działając z należytą starannością zapoznał się z dokumentacją techniczną, przedmiarem robót i stwierdza, iż jest ona kompletna, prawidłowo wykonana i stanowi wystarczającą podstawę do wykonania umowy;</w:t>
      </w:r>
    </w:p>
    <w:p w14:paraId="53BA6FFA" w14:textId="77777777" w:rsidR="00A525D0" w:rsidRPr="001C0326" w:rsidRDefault="00A525D0" w:rsidP="00A525D0">
      <w:pPr>
        <w:numPr>
          <w:ilvl w:val="0"/>
          <w:numId w:val="154"/>
        </w:numPr>
        <w:suppressAutoHyphens/>
        <w:autoSpaceDE w:val="0"/>
        <w:ind w:left="567" w:hanging="283"/>
        <w:jc w:val="both"/>
        <w:rPr>
          <w:sz w:val="22"/>
          <w:szCs w:val="22"/>
        </w:rPr>
      </w:pPr>
      <w:r w:rsidRPr="001C0326">
        <w:rPr>
          <w:sz w:val="22"/>
          <w:szCs w:val="22"/>
        </w:rPr>
        <w:t xml:space="preserve">przed zawarciem umowy działając z należytą starannością zapoznał się ze stanem obiektu budowlanego objętego pracami budowlanymi i nieruchomością gruntową, na której jest on posadowiony i otrzymał od Zamawiającego odpowiedzi na pytania mogące mieć </w:t>
      </w:r>
      <w:r w:rsidRPr="001C0326">
        <w:rPr>
          <w:sz w:val="22"/>
          <w:szCs w:val="22"/>
        </w:rPr>
        <w:lastRenderedPageBreak/>
        <w:t>wpływ na ryzyko i okoliczności realizacji przedmiotu umowy, nie zgłasza dodatkowych pytań i nie będzie zgłaszał w przyszłości żadnych roszczeń z tego tytułu wobec Zamawiającego;</w:t>
      </w:r>
    </w:p>
    <w:p w14:paraId="3266A6BC" w14:textId="77777777" w:rsidR="00A525D0" w:rsidRPr="001C0326" w:rsidRDefault="00A525D0" w:rsidP="00A525D0">
      <w:pPr>
        <w:numPr>
          <w:ilvl w:val="0"/>
          <w:numId w:val="154"/>
        </w:numPr>
        <w:suppressAutoHyphens/>
        <w:autoSpaceDE w:val="0"/>
        <w:ind w:left="567" w:hanging="283"/>
        <w:jc w:val="both"/>
        <w:rPr>
          <w:sz w:val="22"/>
          <w:szCs w:val="22"/>
        </w:rPr>
      </w:pPr>
      <w:r w:rsidRPr="001C0326">
        <w:rPr>
          <w:sz w:val="22"/>
          <w:szCs w:val="22"/>
        </w:rPr>
        <w:t>ponosi pełną odpowiedzialność za właściwe wykonywanie prac związanych z pracami budowlanymi budynku, w tym za wszelkie zastosowane metody ich wykonywania.</w:t>
      </w:r>
    </w:p>
    <w:p w14:paraId="2717423B" w14:textId="77777777" w:rsidR="00A525D0" w:rsidRDefault="00A525D0" w:rsidP="00A525D0">
      <w:pPr>
        <w:shd w:val="clear" w:color="auto" w:fill="FFFFFF"/>
        <w:jc w:val="center"/>
        <w:rPr>
          <w:b/>
          <w:sz w:val="22"/>
          <w:szCs w:val="22"/>
        </w:rPr>
      </w:pPr>
    </w:p>
    <w:p w14:paraId="4254934C" w14:textId="77777777" w:rsidR="00A525D0" w:rsidRPr="001C0326" w:rsidRDefault="00A525D0" w:rsidP="00A525D0">
      <w:pPr>
        <w:shd w:val="clear" w:color="auto" w:fill="FFFFFF"/>
        <w:jc w:val="center"/>
        <w:rPr>
          <w:b/>
          <w:sz w:val="22"/>
          <w:szCs w:val="22"/>
        </w:rPr>
      </w:pPr>
      <w:r w:rsidRPr="001C0326">
        <w:rPr>
          <w:b/>
          <w:sz w:val="22"/>
          <w:szCs w:val="22"/>
        </w:rPr>
        <w:t>§ 3</w:t>
      </w:r>
    </w:p>
    <w:p w14:paraId="41A3977C" w14:textId="77777777" w:rsidR="00A525D0" w:rsidRDefault="00A525D0" w:rsidP="00A525D0">
      <w:pPr>
        <w:shd w:val="clear" w:color="auto" w:fill="FFFFFF"/>
        <w:jc w:val="center"/>
        <w:rPr>
          <w:b/>
          <w:sz w:val="22"/>
          <w:szCs w:val="22"/>
        </w:rPr>
      </w:pPr>
      <w:r w:rsidRPr="001C0326">
        <w:rPr>
          <w:b/>
          <w:sz w:val="22"/>
          <w:szCs w:val="22"/>
        </w:rPr>
        <w:t>Termin i miejsce wykonania przedmiotu umowy</w:t>
      </w:r>
    </w:p>
    <w:p w14:paraId="3BF757D3" w14:textId="77777777" w:rsidR="00A525D0" w:rsidRPr="001C0326" w:rsidRDefault="00A525D0" w:rsidP="00A525D0">
      <w:pPr>
        <w:shd w:val="clear" w:color="auto" w:fill="FFFFFF"/>
        <w:jc w:val="center"/>
        <w:rPr>
          <w:b/>
          <w:sz w:val="22"/>
          <w:szCs w:val="22"/>
        </w:rPr>
      </w:pPr>
    </w:p>
    <w:p w14:paraId="1AF10316" w14:textId="77777777" w:rsidR="00A525D0" w:rsidRPr="00600A8A" w:rsidRDefault="00A525D0" w:rsidP="00A525D0">
      <w:pPr>
        <w:pStyle w:val="Akapitzlist"/>
        <w:numPr>
          <w:ilvl w:val="0"/>
          <w:numId w:val="134"/>
        </w:numPr>
        <w:shd w:val="clear" w:color="auto" w:fill="FFFFFF"/>
        <w:ind w:left="284" w:hanging="284"/>
        <w:contextualSpacing/>
        <w:jc w:val="both"/>
        <w:rPr>
          <w:b/>
          <w:sz w:val="22"/>
          <w:szCs w:val="22"/>
        </w:rPr>
      </w:pPr>
      <w:r w:rsidRPr="001C0326">
        <w:rPr>
          <w:sz w:val="22"/>
          <w:szCs w:val="22"/>
        </w:rPr>
        <w:t>Wykona</w:t>
      </w:r>
      <w:r w:rsidRPr="001C0326">
        <w:rPr>
          <w:b/>
          <w:sz w:val="22"/>
          <w:szCs w:val="22"/>
        </w:rPr>
        <w:t xml:space="preserve">wca </w:t>
      </w:r>
      <w:r w:rsidRPr="001C0326">
        <w:rPr>
          <w:sz w:val="22"/>
          <w:szCs w:val="22"/>
        </w:rPr>
        <w:t>zobowiązuje się wykonać przedmiot niniejszej umowy w terminie</w:t>
      </w:r>
      <w:r>
        <w:rPr>
          <w:sz w:val="22"/>
          <w:szCs w:val="22"/>
          <w:lang w:val="pl-PL"/>
        </w:rPr>
        <w:t>:</w:t>
      </w:r>
    </w:p>
    <w:p w14:paraId="2B1016C5" w14:textId="77777777" w:rsidR="00A525D0" w:rsidRPr="00C9311F" w:rsidRDefault="00A525D0" w:rsidP="00A525D0">
      <w:pPr>
        <w:shd w:val="clear" w:color="auto" w:fill="FFFFFF"/>
        <w:contextualSpacing/>
        <w:jc w:val="both"/>
        <w:rPr>
          <w:b/>
          <w:sz w:val="22"/>
          <w:szCs w:val="22"/>
        </w:rPr>
      </w:pPr>
      <w:r>
        <w:rPr>
          <w:b/>
          <w:sz w:val="22"/>
          <w:szCs w:val="22"/>
        </w:rPr>
        <w:t xml:space="preserve">      </w:t>
      </w:r>
      <w:r w:rsidRPr="00C9311F">
        <w:rPr>
          <w:b/>
          <w:sz w:val="22"/>
          <w:szCs w:val="22"/>
        </w:rPr>
        <w:t xml:space="preserve">– </w:t>
      </w:r>
      <w:r w:rsidRPr="00A22E39">
        <w:rPr>
          <w:b/>
          <w:color w:val="auto"/>
          <w:sz w:val="22"/>
          <w:szCs w:val="22"/>
        </w:rPr>
        <w:t xml:space="preserve">60 </w:t>
      </w:r>
      <w:r w:rsidRPr="00C9311F">
        <w:rPr>
          <w:b/>
          <w:sz w:val="22"/>
          <w:szCs w:val="22"/>
        </w:rPr>
        <w:t xml:space="preserve">dni kalendarzowych </w:t>
      </w:r>
      <w:r w:rsidRPr="00C9311F">
        <w:rPr>
          <w:b/>
        </w:rPr>
        <w:t>od dnia podpisania umowy.</w:t>
      </w:r>
      <w:r w:rsidRPr="00C9311F">
        <w:rPr>
          <w:b/>
          <w:sz w:val="22"/>
          <w:szCs w:val="22"/>
        </w:rPr>
        <w:t xml:space="preserve"> </w:t>
      </w:r>
    </w:p>
    <w:p w14:paraId="23464AC0" w14:textId="77777777" w:rsidR="00A525D0" w:rsidRPr="001C0326" w:rsidRDefault="00A525D0" w:rsidP="00A525D0">
      <w:pPr>
        <w:pStyle w:val="Akapitzlist"/>
        <w:numPr>
          <w:ilvl w:val="0"/>
          <w:numId w:val="134"/>
        </w:numPr>
        <w:shd w:val="clear" w:color="auto" w:fill="FFFFFF"/>
        <w:ind w:left="284" w:hanging="284"/>
        <w:contextualSpacing/>
        <w:jc w:val="both"/>
        <w:rPr>
          <w:b/>
          <w:sz w:val="22"/>
          <w:szCs w:val="22"/>
        </w:rPr>
      </w:pPr>
      <w:r w:rsidRPr="001C0326">
        <w:rPr>
          <w:rFonts w:eastAsia="Calibri"/>
          <w:sz w:val="22"/>
          <w:szCs w:val="22"/>
        </w:rPr>
        <w:t>Termin przekazania terenu prowadzenia</w:t>
      </w:r>
      <w:r>
        <w:rPr>
          <w:rFonts w:eastAsia="Calibri"/>
          <w:sz w:val="22"/>
          <w:szCs w:val="22"/>
        </w:rPr>
        <w:t xml:space="preserve"> robót Strony ustalają na dzień</w:t>
      </w:r>
      <w:r>
        <w:rPr>
          <w:rFonts w:eastAsia="Calibri"/>
          <w:sz w:val="22"/>
          <w:szCs w:val="22"/>
          <w:lang w:val="pl-PL"/>
        </w:rPr>
        <w:t>:</w:t>
      </w:r>
      <w:r w:rsidRPr="006332DA">
        <w:rPr>
          <w:rFonts w:eastAsia="Calibri"/>
          <w:b/>
          <w:sz w:val="22"/>
          <w:szCs w:val="22"/>
        </w:rPr>
        <w:t>…..…</w:t>
      </w:r>
      <w:r w:rsidRPr="001C0326">
        <w:rPr>
          <w:rFonts w:eastAsia="Calibri"/>
          <w:sz w:val="22"/>
          <w:szCs w:val="22"/>
        </w:rPr>
        <w:t>202</w:t>
      </w:r>
      <w:r>
        <w:rPr>
          <w:rFonts w:eastAsia="Calibri"/>
          <w:sz w:val="22"/>
          <w:szCs w:val="22"/>
          <w:lang w:val="pl-PL"/>
        </w:rPr>
        <w:t>5</w:t>
      </w:r>
      <w:r w:rsidRPr="001C0326">
        <w:rPr>
          <w:rFonts w:eastAsia="Calibri"/>
          <w:sz w:val="22"/>
          <w:szCs w:val="22"/>
        </w:rPr>
        <w:t xml:space="preserve"> r.</w:t>
      </w:r>
    </w:p>
    <w:p w14:paraId="5AAE70A7" w14:textId="77777777" w:rsidR="00A525D0" w:rsidRPr="001C0326" w:rsidRDefault="00A525D0" w:rsidP="00A525D0">
      <w:pPr>
        <w:numPr>
          <w:ilvl w:val="0"/>
          <w:numId w:val="134"/>
        </w:numPr>
        <w:shd w:val="clear" w:color="auto" w:fill="FFFFFF"/>
        <w:ind w:left="284" w:hanging="284"/>
        <w:jc w:val="both"/>
        <w:rPr>
          <w:b/>
          <w:sz w:val="22"/>
          <w:szCs w:val="22"/>
        </w:rPr>
      </w:pPr>
      <w:r w:rsidRPr="001C0326">
        <w:rPr>
          <w:sz w:val="22"/>
          <w:szCs w:val="22"/>
        </w:rPr>
        <w:t>Za dzień zakończenia przedmiotu umowy (robót budowlanych) uznaje się dzień podpisania Protokołu Odbioru Końcowego Robót, sporządzonego zgodnie z </w:t>
      </w:r>
      <w:r w:rsidRPr="001C0326">
        <w:rPr>
          <w:b/>
          <w:sz w:val="22"/>
          <w:szCs w:val="22"/>
        </w:rPr>
        <w:t>załącznikiem nr 6</w:t>
      </w:r>
      <w:r w:rsidRPr="001C0326">
        <w:rPr>
          <w:sz w:val="22"/>
          <w:szCs w:val="22"/>
        </w:rPr>
        <w:t xml:space="preserve"> </w:t>
      </w:r>
      <w:r>
        <w:rPr>
          <w:sz w:val="22"/>
          <w:szCs w:val="22"/>
        </w:rPr>
        <w:br/>
      </w:r>
      <w:r w:rsidRPr="001C0326">
        <w:rPr>
          <w:sz w:val="22"/>
          <w:szCs w:val="22"/>
        </w:rPr>
        <w:t>do umowy.</w:t>
      </w:r>
    </w:p>
    <w:p w14:paraId="7124ACC1" w14:textId="77777777" w:rsidR="00A525D0" w:rsidRPr="001C0326" w:rsidRDefault="00A525D0" w:rsidP="00A525D0">
      <w:pPr>
        <w:numPr>
          <w:ilvl w:val="0"/>
          <w:numId w:val="134"/>
        </w:numPr>
        <w:shd w:val="clear" w:color="auto" w:fill="FFFFFF"/>
        <w:ind w:left="284" w:hanging="284"/>
        <w:jc w:val="both"/>
        <w:rPr>
          <w:b/>
          <w:sz w:val="22"/>
          <w:szCs w:val="22"/>
        </w:rPr>
      </w:pPr>
      <w:r w:rsidRPr="001C0326">
        <w:rPr>
          <w:sz w:val="22"/>
          <w:szCs w:val="22"/>
        </w:rPr>
        <w:t>Podpisanie, protokołu, o którym mowa w ust. 3, nastąpi w dniu odbioru robót wskazanym w protokole wprowadzenia (</w:t>
      </w:r>
      <w:r w:rsidRPr="001C0326">
        <w:rPr>
          <w:b/>
          <w:sz w:val="22"/>
          <w:szCs w:val="22"/>
        </w:rPr>
        <w:t>załącznik nr 4 do umowy</w:t>
      </w:r>
      <w:r w:rsidRPr="001C0326">
        <w:rPr>
          <w:sz w:val="22"/>
          <w:szCs w:val="22"/>
        </w:rPr>
        <w:t>).</w:t>
      </w:r>
    </w:p>
    <w:p w14:paraId="27044C25" w14:textId="77777777" w:rsidR="00A525D0" w:rsidRPr="001C0326" w:rsidRDefault="00A525D0" w:rsidP="00A525D0">
      <w:pPr>
        <w:numPr>
          <w:ilvl w:val="0"/>
          <w:numId w:val="134"/>
        </w:numPr>
        <w:shd w:val="clear" w:color="auto" w:fill="FFFFFF"/>
        <w:ind w:left="284" w:hanging="284"/>
        <w:jc w:val="both"/>
        <w:rPr>
          <w:rFonts w:eastAsia="Calibri"/>
          <w:b/>
          <w:i/>
          <w:sz w:val="22"/>
          <w:szCs w:val="22"/>
        </w:rPr>
      </w:pPr>
      <w:r w:rsidRPr="001C0326">
        <w:rPr>
          <w:sz w:val="22"/>
          <w:szCs w:val="22"/>
        </w:rPr>
        <w:t xml:space="preserve">Miejsce wykonania przedmiotu umowy -  </w:t>
      </w:r>
      <w:r>
        <w:rPr>
          <w:b/>
          <w:sz w:val="22"/>
          <w:szCs w:val="22"/>
        </w:rPr>
        <w:t xml:space="preserve">ul. </w:t>
      </w:r>
      <w:proofErr w:type="spellStart"/>
      <w:r>
        <w:rPr>
          <w:b/>
          <w:sz w:val="22"/>
          <w:szCs w:val="22"/>
        </w:rPr>
        <w:t>Juzistek</w:t>
      </w:r>
      <w:proofErr w:type="spellEnd"/>
      <w:r>
        <w:rPr>
          <w:b/>
          <w:sz w:val="22"/>
          <w:szCs w:val="22"/>
        </w:rPr>
        <w:t xml:space="preserve"> 2, 05-131 Zegrze</w:t>
      </w:r>
    </w:p>
    <w:p w14:paraId="6AE9EDCC" w14:textId="77777777" w:rsidR="00A525D0" w:rsidRDefault="00A525D0" w:rsidP="00A525D0">
      <w:pPr>
        <w:autoSpaceDE w:val="0"/>
        <w:autoSpaceDN w:val="0"/>
        <w:adjustRightInd w:val="0"/>
        <w:jc w:val="center"/>
        <w:rPr>
          <w:b/>
          <w:bCs/>
          <w:sz w:val="22"/>
          <w:szCs w:val="22"/>
          <w:lang w:val="x-none" w:eastAsia="x-none"/>
        </w:rPr>
      </w:pPr>
    </w:p>
    <w:p w14:paraId="2B549A74"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4</w:t>
      </w:r>
    </w:p>
    <w:p w14:paraId="67B62AFB"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Wynagrodzenie</w:t>
      </w:r>
    </w:p>
    <w:p w14:paraId="529BCD07" w14:textId="77777777" w:rsidR="00A525D0" w:rsidRPr="001C0326" w:rsidRDefault="00A525D0" w:rsidP="00A525D0">
      <w:pPr>
        <w:autoSpaceDE w:val="0"/>
        <w:autoSpaceDN w:val="0"/>
        <w:adjustRightInd w:val="0"/>
        <w:jc w:val="center"/>
        <w:rPr>
          <w:b/>
          <w:bCs/>
          <w:sz w:val="22"/>
          <w:szCs w:val="22"/>
          <w:lang w:val="x-none" w:eastAsia="x-none"/>
        </w:rPr>
      </w:pPr>
    </w:p>
    <w:p w14:paraId="3E156A52" w14:textId="77777777" w:rsidR="00A525D0" w:rsidRPr="001C0326" w:rsidRDefault="00A525D0" w:rsidP="00A525D0">
      <w:pPr>
        <w:numPr>
          <w:ilvl w:val="0"/>
          <w:numId w:val="129"/>
        </w:numPr>
        <w:suppressAutoHyphens/>
        <w:autoSpaceDE w:val="0"/>
        <w:ind w:left="284" w:hanging="284"/>
        <w:jc w:val="both"/>
        <w:rPr>
          <w:sz w:val="22"/>
          <w:szCs w:val="22"/>
          <w:lang w:val="x-none" w:eastAsia="x-none"/>
        </w:rPr>
      </w:pPr>
      <w:r w:rsidRPr="001C0326">
        <w:rPr>
          <w:b/>
          <w:bCs/>
          <w:sz w:val="22"/>
          <w:szCs w:val="22"/>
          <w:lang w:eastAsia="x-none"/>
        </w:rPr>
        <w:t xml:space="preserve">Maksymalne </w:t>
      </w:r>
      <w:r w:rsidRPr="001C0326">
        <w:rPr>
          <w:b/>
          <w:bCs/>
          <w:sz w:val="22"/>
          <w:szCs w:val="22"/>
          <w:lang w:val="x-none" w:eastAsia="x-none"/>
        </w:rPr>
        <w:t xml:space="preserve">wynagrodzenie kosztorysowe (zwane dalej „Wynagrodzeniem”) Wykonawcy za wykonane prace </w:t>
      </w:r>
      <w:r w:rsidRPr="001C0326">
        <w:rPr>
          <w:b/>
          <w:bCs/>
          <w:sz w:val="22"/>
          <w:szCs w:val="22"/>
          <w:lang w:eastAsia="x-none"/>
        </w:rPr>
        <w:t>budowlane</w:t>
      </w:r>
      <w:r w:rsidRPr="001C0326">
        <w:rPr>
          <w:b/>
          <w:bCs/>
          <w:color w:val="FF0000"/>
          <w:sz w:val="22"/>
          <w:szCs w:val="22"/>
          <w:lang w:val="x-none" w:eastAsia="x-none"/>
        </w:rPr>
        <w:t xml:space="preserve"> </w:t>
      </w:r>
      <w:r>
        <w:rPr>
          <w:b/>
          <w:bCs/>
          <w:sz w:val="22"/>
          <w:szCs w:val="22"/>
          <w:lang w:val="x-none" w:eastAsia="x-none"/>
        </w:rPr>
        <w:t>wynosi:</w:t>
      </w:r>
    </w:p>
    <w:p w14:paraId="569CB164" w14:textId="77777777" w:rsidR="00A525D0" w:rsidRPr="001C0326" w:rsidRDefault="00A525D0" w:rsidP="00A525D0">
      <w:pPr>
        <w:autoSpaceDE w:val="0"/>
        <w:autoSpaceDN w:val="0"/>
        <w:adjustRightInd w:val="0"/>
        <w:ind w:left="284"/>
        <w:jc w:val="both"/>
        <w:rPr>
          <w:sz w:val="22"/>
          <w:szCs w:val="22"/>
          <w:lang w:val="x-none" w:eastAsia="x-none"/>
        </w:rPr>
      </w:pPr>
      <w:r w:rsidRPr="001C0326">
        <w:rPr>
          <w:b/>
          <w:bCs/>
          <w:sz w:val="22"/>
          <w:szCs w:val="22"/>
          <w:lang w:val="x-none" w:eastAsia="x-none"/>
        </w:rPr>
        <w:t xml:space="preserve">netto: </w:t>
      </w:r>
      <w:r w:rsidRPr="001C0326">
        <w:rPr>
          <w:b/>
          <w:sz w:val="22"/>
          <w:szCs w:val="22"/>
          <w:lang w:val="x-none" w:eastAsia="x-none"/>
        </w:rPr>
        <w:t>………………..</w:t>
      </w:r>
      <w:r w:rsidRPr="001C0326">
        <w:rPr>
          <w:b/>
          <w:bCs/>
          <w:sz w:val="22"/>
          <w:szCs w:val="22"/>
          <w:lang w:val="x-none" w:eastAsia="x-none"/>
        </w:rPr>
        <w:t xml:space="preserve"> zł </w:t>
      </w:r>
      <w:r w:rsidRPr="001C0326">
        <w:rPr>
          <w:sz w:val="22"/>
          <w:szCs w:val="22"/>
          <w:lang w:val="x-none" w:eastAsia="x-none"/>
        </w:rPr>
        <w:t>(słownie: …</w:t>
      </w:r>
      <w:r>
        <w:rPr>
          <w:sz w:val="22"/>
          <w:szCs w:val="22"/>
          <w:lang w:eastAsia="x-none"/>
        </w:rPr>
        <w:t>…………………</w:t>
      </w:r>
      <w:r w:rsidRPr="001C0326">
        <w:rPr>
          <w:sz w:val="22"/>
          <w:szCs w:val="22"/>
          <w:lang w:val="x-none" w:eastAsia="x-none"/>
        </w:rPr>
        <w:t>…………) – zwane dalej „Wynagrodzeniem Netto”.</w:t>
      </w:r>
    </w:p>
    <w:p w14:paraId="544E2EDB" w14:textId="77777777" w:rsidR="00A525D0" w:rsidRPr="001C0326" w:rsidRDefault="00A525D0" w:rsidP="00A525D0">
      <w:pPr>
        <w:autoSpaceDE w:val="0"/>
        <w:autoSpaceDN w:val="0"/>
        <w:adjustRightInd w:val="0"/>
        <w:ind w:left="284"/>
        <w:jc w:val="both"/>
        <w:rPr>
          <w:b/>
          <w:bCs/>
          <w:sz w:val="22"/>
          <w:szCs w:val="22"/>
          <w:lang w:val="x-none" w:eastAsia="x-none"/>
        </w:rPr>
      </w:pPr>
      <w:r w:rsidRPr="001C0326">
        <w:rPr>
          <w:sz w:val="22"/>
          <w:szCs w:val="22"/>
          <w:lang w:val="x-none" w:eastAsia="x-none"/>
        </w:rPr>
        <w:t xml:space="preserve">plus </w:t>
      </w:r>
      <w:r w:rsidRPr="001C0326">
        <w:rPr>
          <w:b/>
          <w:sz w:val="22"/>
          <w:szCs w:val="22"/>
          <w:lang w:val="x-none" w:eastAsia="x-none"/>
        </w:rPr>
        <w:t xml:space="preserve">podatek VAT: 23% </w:t>
      </w:r>
      <w:r w:rsidRPr="001C0326">
        <w:rPr>
          <w:sz w:val="22"/>
          <w:szCs w:val="22"/>
          <w:lang w:val="x-none" w:eastAsia="x-none"/>
        </w:rPr>
        <w:t>w kwocie:</w:t>
      </w:r>
      <w:r w:rsidRPr="001C0326">
        <w:rPr>
          <w:b/>
          <w:sz w:val="22"/>
          <w:szCs w:val="22"/>
          <w:lang w:val="x-none" w:eastAsia="x-none"/>
        </w:rPr>
        <w:t xml:space="preserve"> …………………</w:t>
      </w:r>
      <w:r w:rsidRPr="001C0326">
        <w:rPr>
          <w:b/>
          <w:bCs/>
          <w:sz w:val="22"/>
          <w:szCs w:val="22"/>
          <w:lang w:val="x-none" w:eastAsia="x-none"/>
        </w:rPr>
        <w:t xml:space="preserve"> zł</w:t>
      </w:r>
      <w:r w:rsidRPr="001C0326">
        <w:rPr>
          <w:sz w:val="22"/>
          <w:szCs w:val="22"/>
          <w:lang w:val="x-none" w:eastAsia="x-none"/>
        </w:rPr>
        <w:t>;</w:t>
      </w:r>
      <w:r w:rsidRPr="001C0326">
        <w:rPr>
          <w:b/>
          <w:bCs/>
          <w:sz w:val="22"/>
          <w:szCs w:val="22"/>
          <w:lang w:val="x-none" w:eastAsia="x-none"/>
        </w:rPr>
        <w:t xml:space="preserve"> </w:t>
      </w:r>
    </w:p>
    <w:p w14:paraId="5668661E" w14:textId="77777777" w:rsidR="00A525D0" w:rsidRPr="001C0326" w:rsidRDefault="00A525D0" w:rsidP="00A525D0">
      <w:pPr>
        <w:autoSpaceDE w:val="0"/>
        <w:autoSpaceDN w:val="0"/>
        <w:adjustRightInd w:val="0"/>
        <w:ind w:left="284"/>
        <w:jc w:val="both"/>
        <w:rPr>
          <w:sz w:val="22"/>
          <w:szCs w:val="22"/>
          <w:lang w:val="x-none" w:eastAsia="x-none"/>
        </w:rPr>
      </w:pPr>
      <w:r w:rsidRPr="001C0326">
        <w:rPr>
          <w:b/>
          <w:bCs/>
          <w:sz w:val="22"/>
          <w:szCs w:val="22"/>
          <w:lang w:val="x-none" w:eastAsia="x-none"/>
        </w:rPr>
        <w:t xml:space="preserve">brutto </w:t>
      </w:r>
      <w:r w:rsidRPr="001C0326">
        <w:rPr>
          <w:b/>
          <w:sz w:val="22"/>
          <w:szCs w:val="22"/>
          <w:lang w:val="x-none" w:eastAsia="x-none"/>
        </w:rPr>
        <w:t>……………………</w:t>
      </w:r>
      <w:r w:rsidRPr="001C0326">
        <w:rPr>
          <w:b/>
          <w:bCs/>
          <w:sz w:val="22"/>
          <w:szCs w:val="22"/>
          <w:lang w:val="x-none" w:eastAsia="x-none"/>
        </w:rPr>
        <w:t xml:space="preserve"> zł </w:t>
      </w:r>
      <w:r w:rsidRPr="001C0326">
        <w:rPr>
          <w:sz w:val="22"/>
          <w:szCs w:val="22"/>
          <w:lang w:val="x-none" w:eastAsia="x-none"/>
        </w:rPr>
        <w:t>(słownie: ………………………………….) - (zwane dalej „Wynagrodzeniem Brutto”).</w:t>
      </w:r>
    </w:p>
    <w:p w14:paraId="7E226F93" w14:textId="77777777" w:rsidR="00A525D0" w:rsidRPr="001C0326" w:rsidRDefault="00A525D0" w:rsidP="00A525D0">
      <w:pPr>
        <w:numPr>
          <w:ilvl w:val="0"/>
          <w:numId w:val="129"/>
        </w:numPr>
        <w:suppressAutoHyphens/>
        <w:ind w:left="284" w:hanging="284"/>
        <w:jc w:val="both"/>
        <w:rPr>
          <w:sz w:val="22"/>
          <w:szCs w:val="22"/>
          <w:lang w:eastAsia="ar-SA"/>
        </w:rPr>
      </w:pPr>
      <w:r w:rsidRPr="001C0326">
        <w:rPr>
          <w:sz w:val="22"/>
          <w:szCs w:val="22"/>
          <w:lang w:eastAsia="ar-SA"/>
        </w:rPr>
        <w:t xml:space="preserve">Podstawą płatności jest cena jednostkowa skalkulowana przez Wykonawcę </w:t>
      </w:r>
      <w:r w:rsidRPr="001C0326">
        <w:rPr>
          <w:sz w:val="22"/>
          <w:szCs w:val="22"/>
          <w:lang w:eastAsia="ar-SA"/>
        </w:rPr>
        <w:br/>
        <w:t>w kosztorysie ofertowym, za jednostkę obmiarową ustaloną dla danej pozycji kosztorysu.</w:t>
      </w:r>
    </w:p>
    <w:p w14:paraId="0A1F6313" w14:textId="77777777" w:rsidR="00A525D0" w:rsidRPr="001C0326" w:rsidRDefault="00A525D0" w:rsidP="00A525D0">
      <w:pPr>
        <w:numPr>
          <w:ilvl w:val="0"/>
          <w:numId w:val="129"/>
        </w:numPr>
        <w:suppressAutoHyphens/>
        <w:ind w:left="284" w:hanging="284"/>
        <w:jc w:val="both"/>
        <w:rPr>
          <w:sz w:val="22"/>
          <w:szCs w:val="22"/>
          <w:lang w:eastAsia="ar-SA"/>
        </w:rPr>
      </w:pPr>
      <w:r w:rsidRPr="001C0326">
        <w:rPr>
          <w:sz w:val="22"/>
          <w:szCs w:val="22"/>
          <w:lang w:eastAsia="ar-SA"/>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71288F5D" w14:textId="77777777" w:rsidR="00A525D0" w:rsidRPr="001C0326" w:rsidRDefault="00A525D0" w:rsidP="00A525D0">
      <w:pPr>
        <w:numPr>
          <w:ilvl w:val="0"/>
          <w:numId w:val="129"/>
        </w:numPr>
        <w:suppressAutoHyphens/>
        <w:ind w:left="284" w:hanging="284"/>
        <w:jc w:val="both"/>
        <w:rPr>
          <w:sz w:val="22"/>
          <w:szCs w:val="22"/>
          <w:lang w:eastAsia="ar-SA"/>
        </w:rPr>
      </w:pPr>
      <w:r w:rsidRPr="001C0326">
        <w:rPr>
          <w:sz w:val="22"/>
          <w:szCs w:val="22"/>
          <w:lang w:eastAsia="ar-SA"/>
        </w:rPr>
        <w:t>Cena jednostkowa pozycji kosztorysowej uwzględnia wszystkie czynności, wymagania i badania składające się na jej wykonanie, określone dla tej roboty w Specyfikacji Technicznego Wykonania i Odbioru Robót zgodnie z  </w:t>
      </w:r>
      <w:r w:rsidRPr="001C0326">
        <w:rPr>
          <w:b/>
          <w:sz w:val="22"/>
          <w:szCs w:val="22"/>
          <w:lang w:eastAsia="ar-SA"/>
        </w:rPr>
        <w:t>załącznikiem nr 2</w:t>
      </w:r>
      <w:r w:rsidRPr="001C0326">
        <w:rPr>
          <w:sz w:val="22"/>
          <w:szCs w:val="22"/>
          <w:lang w:eastAsia="ar-SA"/>
        </w:rPr>
        <w:t xml:space="preserve"> umowy.</w:t>
      </w:r>
    </w:p>
    <w:p w14:paraId="3C10DD38" w14:textId="77777777" w:rsidR="00A525D0" w:rsidRPr="001C0326" w:rsidRDefault="00A525D0" w:rsidP="00A525D0">
      <w:pPr>
        <w:numPr>
          <w:ilvl w:val="0"/>
          <w:numId w:val="129"/>
        </w:numPr>
        <w:suppressAutoHyphens/>
        <w:ind w:left="284" w:hanging="284"/>
        <w:jc w:val="both"/>
        <w:rPr>
          <w:sz w:val="22"/>
          <w:szCs w:val="22"/>
          <w:lang w:eastAsia="ar-SA"/>
        </w:rPr>
      </w:pPr>
      <w:r w:rsidRPr="001C0326">
        <w:rPr>
          <w:sz w:val="22"/>
          <w:szCs w:val="22"/>
          <w:lang w:eastAsia="ar-SA"/>
        </w:rPr>
        <w:t>Ceny jednostkowe obejmują:</w:t>
      </w:r>
    </w:p>
    <w:p w14:paraId="6E037FB0" w14:textId="77777777" w:rsidR="00A525D0" w:rsidRPr="001C0326" w:rsidRDefault="00A525D0" w:rsidP="00A525D0">
      <w:pPr>
        <w:numPr>
          <w:ilvl w:val="0"/>
          <w:numId w:val="155"/>
        </w:numPr>
        <w:suppressAutoHyphens/>
        <w:autoSpaceDE w:val="0"/>
        <w:jc w:val="both"/>
        <w:rPr>
          <w:sz w:val="22"/>
          <w:szCs w:val="22"/>
        </w:rPr>
      </w:pPr>
      <w:r w:rsidRPr="001C0326">
        <w:rPr>
          <w:sz w:val="22"/>
          <w:szCs w:val="22"/>
        </w:rPr>
        <w:t>robociznę bezpośrednią wraz z kosztami,</w:t>
      </w:r>
    </w:p>
    <w:p w14:paraId="174674AE" w14:textId="77777777" w:rsidR="00A525D0" w:rsidRPr="001C0326" w:rsidRDefault="00A525D0" w:rsidP="00A525D0">
      <w:pPr>
        <w:numPr>
          <w:ilvl w:val="0"/>
          <w:numId w:val="155"/>
        </w:numPr>
        <w:suppressAutoHyphens/>
        <w:autoSpaceDE w:val="0"/>
        <w:jc w:val="both"/>
        <w:rPr>
          <w:sz w:val="22"/>
          <w:szCs w:val="22"/>
        </w:rPr>
      </w:pPr>
      <w:r w:rsidRPr="001C0326">
        <w:rPr>
          <w:sz w:val="22"/>
          <w:szCs w:val="22"/>
        </w:rPr>
        <w:t>wartość zastosowanych materiałów wraz z kosztami zakupu, magazynowania, ewentualnymi kosztami ubytków i transportu na plac budowy,</w:t>
      </w:r>
    </w:p>
    <w:p w14:paraId="04F706DD" w14:textId="77777777" w:rsidR="00A525D0" w:rsidRPr="001C0326" w:rsidRDefault="00A525D0" w:rsidP="00A525D0">
      <w:pPr>
        <w:numPr>
          <w:ilvl w:val="0"/>
          <w:numId w:val="155"/>
        </w:numPr>
        <w:suppressAutoHyphens/>
        <w:autoSpaceDE w:val="0"/>
        <w:jc w:val="both"/>
        <w:rPr>
          <w:sz w:val="22"/>
          <w:szCs w:val="22"/>
        </w:rPr>
      </w:pPr>
      <w:r w:rsidRPr="001C0326">
        <w:rPr>
          <w:sz w:val="22"/>
          <w:szCs w:val="22"/>
        </w:rPr>
        <w:t>wartość pracy sprzętu wraz z kosztami,</w:t>
      </w:r>
    </w:p>
    <w:p w14:paraId="13CF02FC" w14:textId="77777777" w:rsidR="00A525D0" w:rsidRPr="001C0326" w:rsidRDefault="00A525D0" w:rsidP="00A525D0">
      <w:pPr>
        <w:numPr>
          <w:ilvl w:val="0"/>
          <w:numId w:val="155"/>
        </w:numPr>
        <w:suppressAutoHyphens/>
        <w:autoSpaceDE w:val="0"/>
        <w:jc w:val="both"/>
        <w:rPr>
          <w:sz w:val="22"/>
          <w:szCs w:val="22"/>
        </w:rPr>
      </w:pPr>
      <w:r w:rsidRPr="001C0326">
        <w:rPr>
          <w:sz w:val="22"/>
          <w:szCs w:val="22"/>
        </w:rPr>
        <w:t>koszty pośrednie, zysk kalkulacyjny i ryzyko,</w:t>
      </w:r>
    </w:p>
    <w:p w14:paraId="07B247F4" w14:textId="77777777" w:rsidR="00A525D0" w:rsidRPr="001C0326" w:rsidRDefault="00A525D0" w:rsidP="00A525D0">
      <w:pPr>
        <w:numPr>
          <w:ilvl w:val="0"/>
          <w:numId w:val="155"/>
        </w:numPr>
        <w:suppressAutoHyphens/>
        <w:autoSpaceDE w:val="0"/>
        <w:jc w:val="both"/>
        <w:rPr>
          <w:sz w:val="22"/>
          <w:szCs w:val="22"/>
        </w:rPr>
      </w:pPr>
      <w:r w:rsidRPr="001C0326">
        <w:rPr>
          <w:sz w:val="22"/>
          <w:szCs w:val="22"/>
        </w:rPr>
        <w:t>podatki obliczane zgodnie z obowiązującymi przepisami.</w:t>
      </w:r>
    </w:p>
    <w:p w14:paraId="5D7F1D47" w14:textId="77777777" w:rsidR="00A525D0" w:rsidRPr="001C0326" w:rsidRDefault="00A525D0" w:rsidP="00A525D0">
      <w:pPr>
        <w:numPr>
          <w:ilvl w:val="0"/>
          <w:numId w:val="129"/>
        </w:numPr>
        <w:suppressAutoHyphens/>
        <w:autoSpaceDE w:val="0"/>
        <w:ind w:left="284" w:hanging="284"/>
        <w:jc w:val="both"/>
        <w:rPr>
          <w:sz w:val="22"/>
          <w:szCs w:val="22"/>
        </w:rPr>
      </w:pPr>
      <w:r w:rsidRPr="001C0326">
        <w:rPr>
          <w:iCs/>
          <w:sz w:val="22"/>
          <w:szCs w:val="22"/>
        </w:rPr>
        <w:t>Wykonawca ureguluje wszelkie zobowiązania podatkowe i opłaty należne w związku z zobowiązaniami wynikającymi z treści umowy, a Wynagrodzenie Brutto nie zostanie skorygowane w związku z powyższymi zobowiązaniami podatkowymi i opłatami.</w:t>
      </w:r>
    </w:p>
    <w:p w14:paraId="70930B20" w14:textId="77777777" w:rsidR="00A525D0" w:rsidRPr="001C0326" w:rsidRDefault="00A525D0" w:rsidP="00A525D0">
      <w:pPr>
        <w:numPr>
          <w:ilvl w:val="0"/>
          <w:numId w:val="129"/>
        </w:numPr>
        <w:suppressAutoHyphens/>
        <w:autoSpaceDE w:val="0"/>
        <w:ind w:left="284" w:hanging="284"/>
        <w:jc w:val="both"/>
        <w:rPr>
          <w:sz w:val="22"/>
          <w:szCs w:val="22"/>
        </w:rPr>
      </w:pPr>
      <w:r w:rsidRPr="001C0326">
        <w:rPr>
          <w:iCs/>
          <w:sz w:val="22"/>
          <w:szCs w:val="22"/>
        </w:rPr>
        <w:t>Kwota Wynagrodzenia Brutto zawiera w sobie wszystkie koszty niezbędne do zrealizowania robót budowlanych objętych umową, w tym również w szczególności koszty wynagrodzenia pracowników zatrudnionych przy realizacji umowy,</w:t>
      </w:r>
      <w:r w:rsidRPr="001C0326">
        <w:rPr>
          <w:iCs/>
          <w:color w:val="FF0000"/>
          <w:sz w:val="22"/>
          <w:szCs w:val="22"/>
        </w:rPr>
        <w:t xml:space="preserve"> </w:t>
      </w:r>
      <w:r w:rsidRPr="001C0326">
        <w:rPr>
          <w:iCs/>
          <w:sz w:val="22"/>
          <w:szCs w:val="22"/>
        </w:rPr>
        <w:t xml:space="preserve">koszty robót przygotowawczych, porządkowych, utrzymania zaplecza budowlanego, dozorowania i ochrony budowy, ubezpieczenia, zapewnienia bezpieczeństwa i likwidacji zagrożeń, </w:t>
      </w:r>
      <w:r>
        <w:rPr>
          <w:sz w:val="22"/>
          <w:szCs w:val="22"/>
        </w:rPr>
        <w:t xml:space="preserve">koszt gwarancji </w:t>
      </w:r>
      <w:proofErr w:type="spellStart"/>
      <w:r>
        <w:rPr>
          <w:sz w:val="22"/>
          <w:szCs w:val="22"/>
        </w:rPr>
        <w:t>ponaprawczej</w:t>
      </w:r>
      <w:proofErr w:type="spellEnd"/>
      <w:r w:rsidRPr="001C0326">
        <w:rPr>
          <w:sz w:val="22"/>
          <w:szCs w:val="22"/>
        </w:rPr>
        <w:t>, zakończenie prac oraz naprawienie usterek, zgodnie z treścią umowy.</w:t>
      </w:r>
    </w:p>
    <w:p w14:paraId="541EBEC3" w14:textId="77777777" w:rsidR="00A525D0" w:rsidRPr="001C0326" w:rsidRDefault="00A525D0" w:rsidP="00A525D0">
      <w:pPr>
        <w:numPr>
          <w:ilvl w:val="0"/>
          <w:numId w:val="129"/>
        </w:numPr>
        <w:suppressAutoHyphens/>
        <w:autoSpaceDE w:val="0"/>
        <w:ind w:left="284" w:hanging="284"/>
        <w:jc w:val="both"/>
        <w:rPr>
          <w:color w:val="FF0000"/>
          <w:sz w:val="22"/>
          <w:szCs w:val="22"/>
        </w:rPr>
      </w:pPr>
      <w:r w:rsidRPr="001C0326">
        <w:rPr>
          <w:sz w:val="22"/>
          <w:szCs w:val="22"/>
        </w:rPr>
        <w:t>Wysokość Wynagrodzenia Netto może ulec zmniejszeniu w wyniku przyjęcia rzeczywistych obmiarów i wynikających stąd różnic w stosunku do kosztorysu ofertowego.</w:t>
      </w:r>
    </w:p>
    <w:p w14:paraId="3A892DA9" w14:textId="77777777" w:rsidR="00A525D0" w:rsidRPr="001C0326" w:rsidRDefault="00A525D0" w:rsidP="00A525D0">
      <w:pPr>
        <w:numPr>
          <w:ilvl w:val="0"/>
          <w:numId w:val="129"/>
        </w:numPr>
        <w:suppressAutoHyphens/>
        <w:autoSpaceDE w:val="0"/>
        <w:ind w:left="284" w:hanging="284"/>
        <w:jc w:val="both"/>
        <w:rPr>
          <w:sz w:val="22"/>
          <w:szCs w:val="22"/>
        </w:rPr>
      </w:pPr>
      <w:r w:rsidRPr="001C0326">
        <w:rPr>
          <w:sz w:val="22"/>
          <w:szCs w:val="22"/>
        </w:rPr>
        <w:lastRenderedPageBreak/>
        <w:t>Wykonawca zobowiązany jest do pomniejszenia Wynagrodzenia Netto określonego w ust. 1 o wartość uzyskaną z przekazania złomu pochodzącego z demontażu w przedmiotowym obiekcie – zgodnie z </w:t>
      </w:r>
      <w:r w:rsidRPr="001C0326">
        <w:rPr>
          <w:b/>
          <w:sz w:val="22"/>
          <w:szCs w:val="22"/>
        </w:rPr>
        <w:t>załącznikiem nr 16</w:t>
      </w:r>
      <w:r w:rsidRPr="001C0326">
        <w:rPr>
          <w:sz w:val="22"/>
          <w:szCs w:val="22"/>
        </w:rPr>
        <w:t xml:space="preserve"> do umowy.</w:t>
      </w:r>
    </w:p>
    <w:p w14:paraId="3BA978AC" w14:textId="77777777" w:rsidR="00A525D0" w:rsidRDefault="00A525D0" w:rsidP="00A525D0">
      <w:pPr>
        <w:autoSpaceDE w:val="0"/>
        <w:autoSpaceDN w:val="0"/>
        <w:adjustRightInd w:val="0"/>
        <w:jc w:val="center"/>
        <w:rPr>
          <w:b/>
          <w:bCs/>
          <w:sz w:val="22"/>
          <w:szCs w:val="22"/>
          <w:lang w:val="x-none" w:eastAsia="x-none"/>
        </w:rPr>
      </w:pPr>
    </w:p>
    <w:p w14:paraId="6F8734E0"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5</w:t>
      </w:r>
    </w:p>
    <w:p w14:paraId="31045FC6"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xml:space="preserve">Przekazanie </w:t>
      </w:r>
      <w:r w:rsidRPr="001C0326">
        <w:rPr>
          <w:b/>
          <w:bCs/>
          <w:sz w:val="22"/>
          <w:szCs w:val="22"/>
          <w:lang w:eastAsia="x-none"/>
        </w:rPr>
        <w:t>Obiektu</w:t>
      </w:r>
      <w:r w:rsidRPr="001C0326">
        <w:rPr>
          <w:b/>
          <w:bCs/>
          <w:sz w:val="22"/>
          <w:szCs w:val="22"/>
          <w:lang w:val="x-none" w:eastAsia="x-none"/>
        </w:rPr>
        <w:t>, media, ochrona</w:t>
      </w:r>
    </w:p>
    <w:p w14:paraId="0FDB0613" w14:textId="77777777" w:rsidR="00A525D0" w:rsidRPr="001C0326" w:rsidRDefault="00A525D0" w:rsidP="00A525D0">
      <w:pPr>
        <w:autoSpaceDE w:val="0"/>
        <w:autoSpaceDN w:val="0"/>
        <w:adjustRightInd w:val="0"/>
        <w:jc w:val="center"/>
        <w:rPr>
          <w:b/>
          <w:bCs/>
          <w:sz w:val="22"/>
          <w:szCs w:val="22"/>
          <w:lang w:val="x-none" w:eastAsia="x-none"/>
        </w:rPr>
      </w:pPr>
    </w:p>
    <w:p w14:paraId="6084C3E4" w14:textId="77777777" w:rsidR="00A525D0" w:rsidRPr="001C0326" w:rsidRDefault="00A525D0" w:rsidP="00A525D0">
      <w:pPr>
        <w:numPr>
          <w:ilvl w:val="0"/>
          <w:numId w:val="130"/>
        </w:numPr>
        <w:tabs>
          <w:tab w:val="left" w:pos="284"/>
        </w:tabs>
        <w:suppressAutoHyphens/>
        <w:autoSpaceDE w:val="0"/>
        <w:ind w:left="284" w:hanging="284"/>
        <w:jc w:val="both"/>
        <w:rPr>
          <w:sz w:val="22"/>
          <w:szCs w:val="22"/>
        </w:rPr>
      </w:pPr>
      <w:r w:rsidRPr="001C0326">
        <w:rPr>
          <w:sz w:val="22"/>
          <w:szCs w:val="22"/>
        </w:rPr>
        <w:t xml:space="preserve">Zamawiający przekaże Wykonawcy Obiekt, na podstawie Protokołu Przekazania-Przyjęcia, którego wzór stanowi </w:t>
      </w:r>
      <w:r w:rsidRPr="001C0326">
        <w:rPr>
          <w:b/>
          <w:sz w:val="22"/>
          <w:szCs w:val="22"/>
        </w:rPr>
        <w:t xml:space="preserve">załącznik nr 3 </w:t>
      </w:r>
      <w:r w:rsidRPr="001C0326">
        <w:rPr>
          <w:sz w:val="22"/>
          <w:szCs w:val="22"/>
        </w:rPr>
        <w:t>do umowy, w dniu wprowadzenia na budowę.</w:t>
      </w:r>
    </w:p>
    <w:p w14:paraId="605BFC7C" w14:textId="77777777" w:rsidR="00A525D0" w:rsidRPr="001C0326" w:rsidRDefault="00A525D0" w:rsidP="00A525D0">
      <w:pPr>
        <w:numPr>
          <w:ilvl w:val="0"/>
          <w:numId w:val="130"/>
        </w:numPr>
        <w:tabs>
          <w:tab w:val="left" w:pos="284"/>
        </w:tabs>
        <w:suppressAutoHyphens/>
        <w:autoSpaceDE w:val="0"/>
        <w:ind w:left="284" w:hanging="284"/>
        <w:jc w:val="both"/>
        <w:rPr>
          <w:sz w:val="22"/>
          <w:szCs w:val="22"/>
        </w:rPr>
      </w:pPr>
      <w:r w:rsidRPr="001C0326">
        <w:rPr>
          <w:sz w:val="22"/>
          <w:szCs w:val="22"/>
        </w:rPr>
        <w:t xml:space="preserve">Wprowadzenie na budowę nastąpi w terminie nie dłuższym niż 14 dni od dnia zawarcia umowy; wzór Protokołu Wprowadzenia na Budowę stanowi </w:t>
      </w:r>
      <w:r w:rsidRPr="001C0326">
        <w:rPr>
          <w:b/>
          <w:sz w:val="22"/>
          <w:szCs w:val="22"/>
        </w:rPr>
        <w:t>załącznik nr 4</w:t>
      </w:r>
      <w:r w:rsidRPr="001C0326">
        <w:rPr>
          <w:sz w:val="22"/>
          <w:szCs w:val="22"/>
        </w:rPr>
        <w:t xml:space="preserve"> do umowy. </w:t>
      </w:r>
    </w:p>
    <w:p w14:paraId="43F20826" w14:textId="77777777" w:rsidR="00A525D0" w:rsidRPr="001C0326" w:rsidRDefault="00A525D0" w:rsidP="00A525D0">
      <w:pPr>
        <w:numPr>
          <w:ilvl w:val="0"/>
          <w:numId w:val="130"/>
        </w:numPr>
        <w:tabs>
          <w:tab w:val="left" w:pos="284"/>
        </w:tabs>
        <w:suppressAutoHyphens/>
        <w:autoSpaceDE w:val="0"/>
        <w:ind w:left="284" w:hanging="284"/>
        <w:jc w:val="both"/>
        <w:rPr>
          <w:sz w:val="22"/>
          <w:szCs w:val="22"/>
        </w:rPr>
      </w:pPr>
      <w:r w:rsidRPr="001C0326">
        <w:rPr>
          <w:sz w:val="22"/>
          <w:szCs w:val="22"/>
        </w:rPr>
        <w:t>W Protokole Przekazania-Przyjęcia (</w:t>
      </w:r>
      <w:r w:rsidRPr="001C0326">
        <w:rPr>
          <w:b/>
          <w:sz w:val="22"/>
          <w:szCs w:val="22"/>
        </w:rPr>
        <w:t>załącznik nr 3</w:t>
      </w:r>
      <w:r w:rsidRPr="001C0326">
        <w:rPr>
          <w:sz w:val="22"/>
          <w:szCs w:val="22"/>
        </w:rPr>
        <w:t xml:space="preserve"> do umowy, w pkt. III „uwagi Stron”) określone zostaną granice terenu objętego pracami budowlanymi oraz ewentualnie wskazany teren przeznaczony do celów bytowych Wykonawcy – na czas przeprowadzania robót budowlanych objętych niniejszą umową.</w:t>
      </w:r>
    </w:p>
    <w:p w14:paraId="372F713F" w14:textId="77777777" w:rsidR="00A525D0" w:rsidRPr="001C0326" w:rsidRDefault="00A525D0" w:rsidP="00A525D0">
      <w:pPr>
        <w:numPr>
          <w:ilvl w:val="0"/>
          <w:numId w:val="130"/>
        </w:numPr>
        <w:tabs>
          <w:tab w:val="left" w:pos="284"/>
        </w:tabs>
        <w:suppressAutoHyphens/>
        <w:autoSpaceDE w:val="0"/>
        <w:ind w:left="284" w:hanging="284"/>
        <w:jc w:val="both"/>
        <w:rPr>
          <w:sz w:val="22"/>
          <w:szCs w:val="22"/>
        </w:rPr>
      </w:pPr>
      <w:r w:rsidRPr="001C0326">
        <w:rPr>
          <w:sz w:val="22"/>
          <w:szCs w:val="22"/>
        </w:rPr>
        <w:t>Zamawiający w dniu przekazania Obiektu wskaże wykonawcy punkt poboru wody i energii elektrycznej.</w:t>
      </w:r>
    </w:p>
    <w:p w14:paraId="321856C1" w14:textId="77777777" w:rsidR="00A525D0" w:rsidRPr="001C0326" w:rsidRDefault="00A525D0" w:rsidP="00A525D0">
      <w:pPr>
        <w:numPr>
          <w:ilvl w:val="0"/>
          <w:numId w:val="130"/>
        </w:numPr>
        <w:tabs>
          <w:tab w:val="left" w:pos="284"/>
        </w:tabs>
        <w:suppressAutoHyphens/>
        <w:autoSpaceDE w:val="0"/>
        <w:ind w:left="284" w:hanging="284"/>
        <w:jc w:val="both"/>
        <w:rPr>
          <w:sz w:val="22"/>
          <w:szCs w:val="22"/>
        </w:rPr>
      </w:pPr>
      <w:r w:rsidRPr="001C0326">
        <w:rPr>
          <w:sz w:val="22"/>
          <w:szCs w:val="22"/>
        </w:rPr>
        <w:t xml:space="preserve">Rozliczenie za zużytą energię elektryczną następować będzie na podstawie średniej ceny dla licznika głównego licząc od dnia wprowadzenia Wykonawcy na teren budowy do dnia podpisania Protokołu Odbioru Końcowego Robót. Wyliczoną przez Zamawiającego należność za zużytą energię elektryczną Wykonawca opłaci w terminie 30 dni od daty wystawienia przez Stołeczny Zarząd Infrastruktury Faktury VAT, na konto w niej wskazane. Podstawą wystawienia Faktury będzie sporządzona przez Zamawiającego i potwierdzona podpisem Wykonawcy, Notatka Służbowa, której wzór stanowi </w:t>
      </w:r>
      <w:r w:rsidRPr="001C0326">
        <w:rPr>
          <w:b/>
          <w:sz w:val="22"/>
          <w:szCs w:val="22"/>
        </w:rPr>
        <w:t xml:space="preserve">załącznik nr 11 </w:t>
      </w:r>
      <w:r w:rsidRPr="001C0326">
        <w:rPr>
          <w:sz w:val="22"/>
          <w:szCs w:val="22"/>
        </w:rPr>
        <w:t>do umowy</w:t>
      </w:r>
      <w:r w:rsidRPr="001C0326">
        <w:rPr>
          <w:bCs/>
          <w:sz w:val="22"/>
          <w:szCs w:val="22"/>
        </w:rPr>
        <w:t>.</w:t>
      </w:r>
    </w:p>
    <w:p w14:paraId="6AC4EDEC" w14:textId="77777777" w:rsidR="00A525D0" w:rsidRPr="001C0326" w:rsidRDefault="00A525D0" w:rsidP="00A525D0">
      <w:pPr>
        <w:numPr>
          <w:ilvl w:val="0"/>
          <w:numId w:val="130"/>
        </w:numPr>
        <w:tabs>
          <w:tab w:val="left" w:pos="284"/>
        </w:tabs>
        <w:suppressAutoHyphens/>
        <w:autoSpaceDE w:val="0"/>
        <w:ind w:left="284" w:hanging="284"/>
        <w:jc w:val="both"/>
        <w:rPr>
          <w:sz w:val="22"/>
          <w:szCs w:val="22"/>
        </w:rPr>
      </w:pPr>
      <w:r w:rsidRPr="001C0326">
        <w:rPr>
          <w:rFonts w:eastAsia="Calibri"/>
          <w:sz w:val="22"/>
          <w:szCs w:val="22"/>
        </w:rPr>
        <w:t xml:space="preserve">Rozliczenie poboru wody (do celów socjalno-bytowych) i ścieków </w:t>
      </w:r>
      <w:r w:rsidRPr="001C0326">
        <w:rPr>
          <w:sz w:val="22"/>
          <w:szCs w:val="22"/>
        </w:rPr>
        <w:t xml:space="preserve">następować będzie </w:t>
      </w:r>
      <w:r>
        <w:rPr>
          <w:sz w:val="22"/>
          <w:szCs w:val="22"/>
        </w:rPr>
        <w:br/>
      </w:r>
      <w:r w:rsidRPr="001C0326">
        <w:rPr>
          <w:sz w:val="22"/>
          <w:szCs w:val="22"/>
        </w:rPr>
        <w:t xml:space="preserve">na </w:t>
      </w:r>
      <w:r w:rsidRPr="000A6FC9">
        <w:rPr>
          <w:color w:val="auto"/>
          <w:sz w:val="22"/>
          <w:szCs w:val="22"/>
        </w:rPr>
        <w:t xml:space="preserve">podstawie ryczałtowej ceny w wysokości </w:t>
      </w:r>
      <w:r>
        <w:rPr>
          <w:b/>
          <w:color w:val="auto"/>
          <w:sz w:val="22"/>
          <w:szCs w:val="22"/>
        </w:rPr>
        <w:t>0,82</w:t>
      </w:r>
      <w:r w:rsidRPr="000A6FC9">
        <w:rPr>
          <w:color w:val="auto"/>
          <w:sz w:val="22"/>
          <w:szCs w:val="22"/>
        </w:rPr>
        <w:t xml:space="preserve"> zł/dobę/osobę brutto, licząc </w:t>
      </w:r>
      <w:r w:rsidRPr="001C0326">
        <w:rPr>
          <w:sz w:val="22"/>
          <w:szCs w:val="22"/>
        </w:rPr>
        <w:t xml:space="preserve">od dnia wprowadzenia Wykonawcy na teren budowy, do dnia podpisania Protokołu Końcowego Odbioru Robót. Wyliczona przez Zamawiającego należność za zużytą wodę i ścieki Wykonawca opłaci w terminie 30 dni od daty wystawienia przez Zamawiającego Faktury VAT, na konto Zamawiającego w niej wskazane. Podstawą wystawienia Faktury VAT będzie sporządzona przez Zamawiającego i potwierdzona podpisem Wykonawcy notatka służbowa, której wzór stanowi </w:t>
      </w:r>
      <w:r w:rsidRPr="001C0326">
        <w:rPr>
          <w:b/>
          <w:sz w:val="22"/>
          <w:szCs w:val="22"/>
        </w:rPr>
        <w:t>załącznik nr 12 do umowy</w:t>
      </w:r>
      <w:r w:rsidRPr="001C0326">
        <w:rPr>
          <w:sz w:val="22"/>
          <w:szCs w:val="22"/>
        </w:rPr>
        <w:t>.</w:t>
      </w:r>
    </w:p>
    <w:p w14:paraId="1FE85F56" w14:textId="77777777" w:rsidR="00A525D0" w:rsidRPr="00F51B73" w:rsidRDefault="00A525D0" w:rsidP="00A525D0">
      <w:pPr>
        <w:numPr>
          <w:ilvl w:val="0"/>
          <w:numId w:val="130"/>
        </w:numPr>
        <w:tabs>
          <w:tab w:val="left" w:pos="284"/>
        </w:tabs>
        <w:suppressAutoHyphens/>
        <w:autoSpaceDE w:val="0"/>
        <w:ind w:left="284" w:hanging="284"/>
        <w:jc w:val="both"/>
        <w:rPr>
          <w:sz w:val="22"/>
          <w:szCs w:val="22"/>
        </w:rPr>
      </w:pPr>
      <w:r w:rsidRPr="001C0326">
        <w:rPr>
          <w:sz w:val="22"/>
          <w:szCs w:val="22"/>
        </w:rPr>
        <w:t>Koszty usunięcia pozostałości po pracach budowlanych, uporządkowanie terenu i przywrócenie go do stanu pierwotnego ponosi  Wykonawca.</w:t>
      </w:r>
    </w:p>
    <w:p w14:paraId="309E2F99" w14:textId="77777777" w:rsidR="00A525D0" w:rsidRDefault="00A525D0" w:rsidP="00A525D0">
      <w:pPr>
        <w:autoSpaceDE w:val="0"/>
        <w:autoSpaceDN w:val="0"/>
        <w:adjustRightInd w:val="0"/>
        <w:ind w:left="284"/>
        <w:jc w:val="center"/>
        <w:rPr>
          <w:b/>
          <w:bCs/>
          <w:sz w:val="22"/>
          <w:szCs w:val="22"/>
          <w:lang w:val="x-none" w:eastAsia="x-none"/>
        </w:rPr>
      </w:pPr>
    </w:p>
    <w:p w14:paraId="3F94D3C1" w14:textId="77777777" w:rsidR="00A525D0" w:rsidRPr="001C0326" w:rsidRDefault="00A525D0" w:rsidP="00A525D0">
      <w:pPr>
        <w:autoSpaceDE w:val="0"/>
        <w:autoSpaceDN w:val="0"/>
        <w:adjustRightInd w:val="0"/>
        <w:ind w:left="284"/>
        <w:jc w:val="center"/>
        <w:rPr>
          <w:b/>
          <w:bCs/>
          <w:sz w:val="22"/>
          <w:szCs w:val="22"/>
          <w:lang w:val="x-none" w:eastAsia="x-none"/>
        </w:rPr>
      </w:pPr>
      <w:r w:rsidRPr="001C0326">
        <w:rPr>
          <w:b/>
          <w:bCs/>
          <w:sz w:val="22"/>
          <w:szCs w:val="22"/>
          <w:lang w:val="x-none" w:eastAsia="x-none"/>
        </w:rPr>
        <w:t>§ 6</w:t>
      </w:r>
    </w:p>
    <w:p w14:paraId="4B8C5E6A" w14:textId="77777777" w:rsidR="00A525D0" w:rsidRDefault="00A525D0" w:rsidP="00A525D0">
      <w:pPr>
        <w:autoSpaceDE w:val="0"/>
        <w:autoSpaceDN w:val="0"/>
        <w:adjustRightInd w:val="0"/>
        <w:ind w:left="284"/>
        <w:jc w:val="center"/>
        <w:rPr>
          <w:b/>
          <w:bCs/>
          <w:sz w:val="22"/>
          <w:szCs w:val="22"/>
          <w:lang w:val="x-none" w:eastAsia="x-none"/>
        </w:rPr>
      </w:pPr>
      <w:r w:rsidRPr="001C0326">
        <w:rPr>
          <w:b/>
          <w:bCs/>
          <w:sz w:val="22"/>
          <w:szCs w:val="22"/>
          <w:lang w:val="x-none" w:eastAsia="x-none"/>
        </w:rPr>
        <w:t>Zobowiązania Wykonawcy</w:t>
      </w:r>
    </w:p>
    <w:p w14:paraId="630EF766" w14:textId="77777777" w:rsidR="00A525D0" w:rsidRPr="001C0326" w:rsidRDefault="00A525D0" w:rsidP="00A525D0">
      <w:pPr>
        <w:autoSpaceDE w:val="0"/>
        <w:autoSpaceDN w:val="0"/>
        <w:adjustRightInd w:val="0"/>
        <w:ind w:left="284"/>
        <w:jc w:val="center"/>
        <w:rPr>
          <w:b/>
          <w:bCs/>
          <w:sz w:val="22"/>
          <w:szCs w:val="22"/>
          <w:lang w:val="x-none" w:eastAsia="x-none"/>
        </w:rPr>
      </w:pPr>
    </w:p>
    <w:p w14:paraId="5035FDAA" w14:textId="77777777" w:rsidR="00A525D0" w:rsidRPr="001C0326" w:rsidRDefault="00A525D0" w:rsidP="00A525D0">
      <w:pPr>
        <w:tabs>
          <w:tab w:val="left" w:pos="426"/>
        </w:tabs>
        <w:autoSpaceDE w:val="0"/>
        <w:autoSpaceDN w:val="0"/>
        <w:adjustRightInd w:val="0"/>
        <w:jc w:val="both"/>
        <w:rPr>
          <w:sz w:val="22"/>
          <w:szCs w:val="22"/>
        </w:rPr>
      </w:pPr>
      <w:r w:rsidRPr="001C0326">
        <w:rPr>
          <w:sz w:val="22"/>
          <w:szCs w:val="22"/>
        </w:rPr>
        <w:t xml:space="preserve">Do podstawowych obowiązków Wykonawcy należy: </w:t>
      </w:r>
    </w:p>
    <w:p w14:paraId="42513507" w14:textId="77777777" w:rsidR="00A525D0" w:rsidRPr="001C0326" w:rsidRDefault="00A525D0" w:rsidP="00A525D0">
      <w:pPr>
        <w:numPr>
          <w:ilvl w:val="0"/>
          <w:numId w:val="156"/>
        </w:numPr>
        <w:tabs>
          <w:tab w:val="left" w:pos="709"/>
        </w:tabs>
        <w:suppressAutoHyphens/>
        <w:autoSpaceDE w:val="0"/>
        <w:ind w:hanging="436"/>
        <w:jc w:val="both"/>
        <w:rPr>
          <w:sz w:val="22"/>
          <w:szCs w:val="22"/>
        </w:rPr>
      </w:pPr>
      <w:r w:rsidRPr="001C0326">
        <w:rPr>
          <w:sz w:val="22"/>
          <w:szCs w:val="22"/>
        </w:rPr>
        <w:t xml:space="preserve">protokolarne terminowe przejęcie i odpowiednie zabezpieczenie terenu prowadzenia robót wraz z obiektami budowlanymi, urządzeniami technicznymi i stałymi punktami osnowy geodezyjnej oraz podlegającymi ochronie elementami środowiska przyrodniczego i kulturowego; </w:t>
      </w:r>
    </w:p>
    <w:p w14:paraId="406C3851" w14:textId="77777777" w:rsidR="00A525D0" w:rsidRPr="001C0326" w:rsidRDefault="00A525D0" w:rsidP="00A525D0">
      <w:pPr>
        <w:numPr>
          <w:ilvl w:val="0"/>
          <w:numId w:val="156"/>
        </w:numPr>
        <w:tabs>
          <w:tab w:val="left" w:pos="709"/>
        </w:tabs>
        <w:suppressAutoHyphens/>
        <w:autoSpaceDE w:val="0"/>
        <w:ind w:hanging="436"/>
        <w:jc w:val="both"/>
        <w:rPr>
          <w:sz w:val="22"/>
          <w:szCs w:val="22"/>
        </w:rPr>
      </w:pPr>
      <w:r w:rsidRPr="001C0326">
        <w:rPr>
          <w:sz w:val="22"/>
          <w:szCs w:val="22"/>
        </w:rPr>
        <w:t xml:space="preserve">terminowe wykonanie i przekazanie Zamawiającemu przedmiotowego obiektu, wykonanego zgodnie ze Specyfikacją Technicznego Wykonania i Odbioru Robót, zgodnie z przepisami techniczno-budowlanymi oraz przepisami bezpieczeństwa i higieny pracy; </w:t>
      </w:r>
    </w:p>
    <w:p w14:paraId="12B94F0D" w14:textId="77777777" w:rsidR="00A525D0" w:rsidRPr="001C0326" w:rsidRDefault="00A525D0" w:rsidP="00A525D0">
      <w:pPr>
        <w:numPr>
          <w:ilvl w:val="0"/>
          <w:numId w:val="156"/>
        </w:numPr>
        <w:tabs>
          <w:tab w:val="left" w:pos="709"/>
        </w:tabs>
        <w:suppressAutoHyphens/>
        <w:autoSpaceDE w:val="0"/>
        <w:ind w:hanging="436"/>
        <w:jc w:val="both"/>
        <w:rPr>
          <w:sz w:val="22"/>
          <w:szCs w:val="22"/>
        </w:rPr>
      </w:pPr>
      <w:r w:rsidRPr="001C0326">
        <w:rPr>
          <w:sz w:val="22"/>
          <w:szCs w:val="22"/>
        </w:rPr>
        <w:t xml:space="preserve">usunięcie wszystkich wad występujących w wykonanych robotach budowlanych będących przedmiotem umowy w trakcie realizacji lub przy odbiorze robót, a także w okresie gwarancji oraz w okresie rękojmi za wady fizyczne; </w:t>
      </w:r>
    </w:p>
    <w:p w14:paraId="6A1A4E1B" w14:textId="77777777" w:rsidR="00A525D0" w:rsidRPr="001C0326" w:rsidRDefault="00A525D0" w:rsidP="00A525D0">
      <w:pPr>
        <w:numPr>
          <w:ilvl w:val="0"/>
          <w:numId w:val="156"/>
        </w:numPr>
        <w:tabs>
          <w:tab w:val="left" w:pos="709"/>
        </w:tabs>
        <w:suppressAutoHyphens/>
        <w:autoSpaceDE w:val="0"/>
        <w:ind w:hanging="436"/>
        <w:jc w:val="both"/>
        <w:rPr>
          <w:sz w:val="22"/>
          <w:szCs w:val="22"/>
        </w:rPr>
      </w:pPr>
      <w:r w:rsidRPr="001C0326">
        <w:rPr>
          <w:sz w:val="22"/>
          <w:szCs w:val="22"/>
        </w:rPr>
        <w:t>koordynowanie prac budowlanych i wyznaczenie kierownika budowy oraz kierownika robót (w niezbędnym zakresie) posiadających stosowne uprawnienia wymagane przepisami prawa. Kierownik robót ma obowiązek odpowiednio zabezpieczyć teren budowy;</w:t>
      </w:r>
    </w:p>
    <w:p w14:paraId="0E335E58" w14:textId="77777777" w:rsidR="00A525D0" w:rsidRPr="001C0326" w:rsidRDefault="00A525D0" w:rsidP="00A525D0">
      <w:pPr>
        <w:numPr>
          <w:ilvl w:val="0"/>
          <w:numId w:val="156"/>
        </w:numPr>
        <w:tabs>
          <w:tab w:val="left" w:pos="709"/>
        </w:tabs>
        <w:suppressAutoHyphens/>
        <w:autoSpaceDE w:val="0"/>
        <w:ind w:hanging="436"/>
        <w:jc w:val="both"/>
        <w:rPr>
          <w:sz w:val="22"/>
          <w:szCs w:val="22"/>
        </w:rPr>
      </w:pPr>
      <w:r w:rsidRPr="001C0326">
        <w:rPr>
          <w:sz w:val="22"/>
          <w:szCs w:val="22"/>
        </w:rPr>
        <w:lastRenderedPageBreak/>
        <w:t>roboty budowlane należy realizować zgodnie z zatwierdzonym przedmiarem robót, należy stosować się do uwag, warunków i zaleceń zawartych w specyfikacji robót technicznych;</w:t>
      </w:r>
    </w:p>
    <w:p w14:paraId="63B70519" w14:textId="77777777" w:rsidR="00A525D0" w:rsidRPr="001C0326" w:rsidRDefault="00A525D0" w:rsidP="00A525D0">
      <w:pPr>
        <w:numPr>
          <w:ilvl w:val="0"/>
          <w:numId w:val="156"/>
        </w:numPr>
        <w:tabs>
          <w:tab w:val="left" w:pos="709"/>
        </w:tabs>
        <w:suppressAutoHyphens/>
        <w:autoSpaceDE w:val="0"/>
        <w:ind w:left="721" w:hanging="437"/>
        <w:jc w:val="both"/>
        <w:rPr>
          <w:rFonts w:eastAsia="Calibri"/>
          <w:sz w:val="22"/>
          <w:szCs w:val="22"/>
        </w:rPr>
      </w:pPr>
      <w:r w:rsidRPr="001C0326">
        <w:rPr>
          <w:sz w:val="22"/>
          <w:szCs w:val="22"/>
        </w:rPr>
        <w:t xml:space="preserve">posiadanie dokumentu ubezpieczenia, na kwotę nie mniejszą niż  - </w:t>
      </w:r>
      <w:r w:rsidRPr="00F51B73">
        <w:rPr>
          <w:color w:val="auto"/>
          <w:sz w:val="22"/>
          <w:szCs w:val="22"/>
        </w:rPr>
        <w:t>………………..</w:t>
      </w:r>
      <w:r w:rsidRPr="00F51B73">
        <w:rPr>
          <w:color w:val="FF0000"/>
          <w:sz w:val="22"/>
          <w:szCs w:val="22"/>
        </w:rPr>
        <w:t xml:space="preserve"> </w:t>
      </w:r>
      <w:r w:rsidRPr="001C0326">
        <w:rPr>
          <w:sz w:val="22"/>
          <w:szCs w:val="22"/>
        </w:rPr>
        <w:t>zł</w:t>
      </w:r>
      <w:r>
        <w:rPr>
          <w:sz w:val="22"/>
          <w:szCs w:val="22"/>
        </w:rPr>
        <w:t xml:space="preserve"> (słownie: złotych 00/100)</w:t>
      </w:r>
      <w:r w:rsidRPr="001C0326">
        <w:rPr>
          <w:sz w:val="22"/>
          <w:szCs w:val="22"/>
        </w:rPr>
        <w:t>.</w:t>
      </w:r>
    </w:p>
    <w:p w14:paraId="7F4B7395" w14:textId="77777777" w:rsidR="00A525D0" w:rsidRPr="001C0326" w:rsidRDefault="00A525D0" w:rsidP="00A525D0">
      <w:pPr>
        <w:tabs>
          <w:tab w:val="left" w:pos="709"/>
        </w:tabs>
        <w:suppressAutoHyphens/>
        <w:autoSpaceDE w:val="0"/>
        <w:ind w:left="721"/>
        <w:jc w:val="both"/>
        <w:rPr>
          <w:sz w:val="22"/>
          <w:szCs w:val="22"/>
        </w:rPr>
      </w:pPr>
      <w:r w:rsidRPr="001C0326">
        <w:rPr>
          <w:sz w:val="22"/>
          <w:szCs w:val="22"/>
        </w:rPr>
        <w:t xml:space="preserve">Dokument ubezpieczenia powinien być ważny przez cały okres trwania niniejszej umowy oraz podczas okresu gwarancji/rękojmi (w zależności od tego, który z tych okresów jest dłuższy), licząc od dnia wykonania umowy, tak by zapewnić okres ochrony na wypadek zdarzeń skutkujących odpowiedzialnością cywilną Wykonawcy – w związku z wykonywaniem niniejszej umowy, w szczególności uchybienia lub zaniedbania Wykonawcy lub innych zdarzeń (zawodowe ubezpieczenie od odpowiedzialności cywilnej). Kopia polisy ubezpieczeniowej oraz dowód zapłaty składki stanowią </w:t>
      </w:r>
      <w:r w:rsidRPr="001C0326">
        <w:rPr>
          <w:b/>
          <w:sz w:val="22"/>
          <w:szCs w:val="22"/>
        </w:rPr>
        <w:t>załącznik nr 17</w:t>
      </w:r>
      <w:r w:rsidRPr="001C0326">
        <w:rPr>
          <w:sz w:val="22"/>
          <w:szCs w:val="22"/>
        </w:rPr>
        <w:t xml:space="preserve"> do umowy; </w:t>
      </w:r>
    </w:p>
    <w:p w14:paraId="0C9E23BA"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utrzymanie porządku na Terenie prowadzonych robót, przestrzeganie przepisów bhp i ppoż., niewykorzystywanie niebezpiecznych lub szkodliwych materiałów lub wyrobów;</w:t>
      </w:r>
    </w:p>
    <w:p w14:paraId="29CD4F25"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zapewnienie ochrony środowiska na Terenie prowadzonych robót i w jego otoczeniu;</w:t>
      </w:r>
    </w:p>
    <w:p w14:paraId="4461F73D"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zabezpieczenie dróg prowadzących do Terenu prowadzonych robót przed zniszczeniem spowodowanym środkami transportowymi jego lub jego podwykonawców oraz utrzymanie w czystości dróg dojazdowych do Terenu prowadzenia robót na terenie zamkniętym w związku z prowadzonymi robotami;</w:t>
      </w:r>
    </w:p>
    <w:p w14:paraId="7D56ACDB"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 xml:space="preserve">zorganizowanie i utrzymanie na bieżąco w należytym porządku Terenu prowadzenia robót oraz najbliższego terenu i zapewnienie bezpieczeństwa ludzi i mienia, do czasu podpisania ,,Protokołu Odbioru Końcowego Robót”, stanowiącego </w:t>
      </w:r>
      <w:r w:rsidRPr="001C0326">
        <w:rPr>
          <w:b/>
          <w:sz w:val="22"/>
          <w:szCs w:val="22"/>
        </w:rPr>
        <w:t>załącznik nr 6</w:t>
      </w:r>
      <w:r w:rsidRPr="001C0326">
        <w:rPr>
          <w:sz w:val="22"/>
          <w:szCs w:val="22"/>
        </w:rPr>
        <w:t xml:space="preserve"> do umowy. </w:t>
      </w:r>
    </w:p>
    <w:p w14:paraId="01325BA0"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przedstawienie na pisemny wniosek Zamawiającego w terminie 30 dni od dnia jego złożenia zezwolenia w zakresie wytwarzania i zagospodarowania odpadów powstałych w wyniku prowadzenia działań związanych z niniejszą umową lub oświadczenie o ich braku, stosownie do obowiązujących w tym zakresie przepisów w szczególności – ustawy z dnia 27 kwietnia 2001 r. - Prawo ochrony środowiska ( Dz. U. z 202</w:t>
      </w:r>
      <w:r>
        <w:rPr>
          <w:sz w:val="22"/>
          <w:szCs w:val="22"/>
        </w:rPr>
        <w:t>2</w:t>
      </w:r>
      <w:r w:rsidRPr="001C0326">
        <w:rPr>
          <w:sz w:val="22"/>
          <w:szCs w:val="22"/>
        </w:rPr>
        <w:t xml:space="preserve"> r. poz. </w:t>
      </w:r>
      <w:r>
        <w:rPr>
          <w:sz w:val="22"/>
          <w:szCs w:val="22"/>
        </w:rPr>
        <w:t>2556</w:t>
      </w:r>
      <w:r w:rsidRPr="001C0326">
        <w:rPr>
          <w:sz w:val="22"/>
          <w:szCs w:val="22"/>
        </w:rPr>
        <w:t xml:space="preserve">, z </w:t>
      </w:r>
      <w:proofErr w:type="spellStart"/>
      <w:r w:rsidRPr="001C0326">
        <w:rPr>
          <w:sz w:val="22"/>
          <w:szCs w:val="22"/>
        </w:rPr>
        <w:t>późn</w:t>
      </w:r>
      <w:proofErr w:type="spellEnd"/>
      <w:r w:rsidRPr="001C0326">
        <w:rPr>
          <w:sz w:val="22"/>
          <w:szCs w:val="22"/>
        </w:rPr>
        <w:t>. zm.) oraz ustawy z dnia 14 grudnia 2012 r. o odpadach ( Dz. U. z 202</w:t>
      </w:r>
      <w:r>
        <w:rPr>
          <w:sz w:val="22"/>
          <w:szCs w:val="22"/>
        </w:rPr>
        <w:t>2</w:t>
      </w:r>
      <w:r w:rsidRPr="001C0326">
        <w:rPr>
          <w:sz w:val="22"/>
          <w:szCs w:val="22"/>
        </w:rPr>
        <w:t xml:space="preserve"> r. poz. </w:t>
      </w:r>
      <w:r>
        <w:rPr>
          <w:sz w:val="22"/>
          <w:szCs w:val="22"/>
        </w:rPr>
        <w:t>699</w:t>
      </w:r>
      <w:r w:rsidRPr="001C0326">
        <w:rPr>
          <w:sz w:val="22"/>
          <w:szCs w:val="22"/>
        </w:rPr>
        <w:t>, z </w:t>
      </w:r>
      <w:proofErr w:type="spellStart"/>
      <w:r w:rsidRPr="001C0326">
        <w:rPr>
          <w:sz w:val="22"/>
          <w:szCs w:val="22"/>
        </w:rPr>
        <w:t>późn</w:t>
      </w:r>
      <w:proofErr w:type="spellEnd"/>
      <w:r w:rsidRPr="001C0326">
        <w:rPr>
          <w:sz w:val="22"/>
          <w:szCs w:val="22"/>
        </w:rPr>
        <w:t>. zm.);</w:t>
      </w:r>
    </w:p>
    <w:p w14:paraId="03F1CB97" w14:textId="77777777" w:rsidR="00A525D0" w:rsidRPr="001C0326" w:rsidRDefault="00A525D0" w:rsidP="00A525D0">
      <w:pPr>
        <w:numPr>
          <w:ilvl w:val="0"/>
          <w:numId w:val="156"/>
        </w:numPr>
        <w:tabs>
          <w:tab w:val="left" w:pos="709"/>
        </w:tabs>
        <w:suppressAutoHyphens/>
        <w:autoSpaceDE w:val="0"/>
        <w:ind w:left="721" w:hanging="437"/>
        <w:jc w:val="both"/>
        <w:rPr>
          <w:b/>
          <w:sz w:val="22"/>
          <w:szCs w:val="22"/>
        </w:rPr>
      </w:pPr>
      <w:r w:rsidRPr="001C0326">
        <w:rPr>
          <w:sz w:val="22"/>
          <w:szCs w:val="22"/>
        </w:rPr>
        <w:t>Wykonawca zgodnie z ustawą z dnia 14 grudnia 2012 r. o odpadach jest wytwórcą odpadów powstałych w wyniku realizacji zadania. Odpady pochodzące z demontażu należy przekazać do utylizacji, przy czym wartość uzyskaną z przekazania złomu, należy uwzględnić (</w:t>
      </w:r>
      <w:r w:rsidRPr="001C0326">
        <w:rPr>
          <w:b/>
          <w:sz w:val="22"/>
          <w:szCs w:val="22"/>
        </w:rPr>
        <w:t>załącznik nr 16</w:t>
      </w:r>
      <w:r w:rsidRPr="001C0326">
        <w:rPr>
          <w:sz w:val="22"/>
          <w:szCs w:val="22"/>
        </w:rPr>
        <w:t xml:space="preserve">) jako pomniejszenie wynagrodzenia Wykonawcy, o którym mowa w </w:t>
      </w:r>
      <w:r w:rsidRPr="001C0326">
        <w:rPr>
          <w:bCs/>
          <w:sz w:val="22"/>
          <w:szCs w:val="22"/>
        </w:rPr>
        <w:t>§ 4 ust. 1.</w:t>
      </w:r>
    </w:p>
    <w:p w14:paraId="6E1C17C0"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 xml:space="preserve">rozliczenie materiałów oraz odpadów niebezpiecznych i innych niż niebezpieczne uzyskanych z demontażu zgodnie ze Specyfikacją Techniczną Wykonania i Odbioru Robót, </w:t>
      </w:r>
      <w:r w:rsidRPr="001C0326">
        <w:rPr>
          <w:b/>
          <w:sz w:val="22"/>
          <w:szCs w:val="22"/>
        </w:rPr>
        <w:t xml:space="preserve">załącznik nr 2 </w:t>
      </w:r>
      <w:r w:rsidRPr="001C0326">
        <w:rPr>
          <w:sz w:val="22"/>
          <w:szCs w:val="22"/>
        </w:rPr>
        <w:t>do umowy;</w:t>
      </w:r>
    </w:p>
    <w:p w14:paraId="46C8196B"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 xml:space="preserve">zapewnienie pracownikom i innym osobom realizującym roboty budowlane na terenie kompleksów wojskowych odzieży ochronnej oznakowanej znakami przedsiębiorstwa Wykonawcy. Ponadto pracownicy Wykonawcy obowiązani są stosować się do porządku i zasad obowiązujących na terenie danego kompleksu, w szczególności nie mogą spożywać alkoholu, a także wykonywać pracy w stanie nietrzeźwości lub po spożyciu alkoholu. W przeciwnym razie Dowódca/Komendant lub osoby funkcyjne kompleksu wojskowego Zamawiającego mogą nakazać opuszczenie tym osobom danego terenu; </w:t>
      </w:r>
    </w:p>
    <w:p w14:paraId="0583F16C"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zapewnienie ochrony Terenu prowadzonych robót i znajdującego się w nim mienia w okresie od dnia podpisania Protokołu Przekazania - Przyjęcia Obiektu do czasu podpisania Protokołu Odbioru Końcowego Robót;</w:t>
      </w:r>
    </w:p>
    <w:p w14:paraId="31D15DA7"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odpowiedzialności za uszkodzenia i zniszczenia przedmiotowego Obiektu od momentu podpisania Protokołu Przekazania - Przyjęcia Obiektu, co uzasadnia obowiązek posiadania przez Wykonawcę polisy odpowiedzialności cywilnej z tytułu prowadzonej działalności (robót);</w:t>
      </w:r>
    </w:p>
    <w:p w14:paraId="4802A9F5"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 xml:space="preserve">zabezpieczenie Terenu prowadzenia robót przed dostępem osób nieupoważnionych. Wykonawca ponosi odpowiedzialność za skutki przebywania osób nieupoważnionych </w:t>
      </w:r>
      <w:r w:rsidRPr="001C0326">
        <w:rPr>
          <w:sz w:val="22"/>
          <w:szCs w:val="22"/>
        </w:rPr>
        <w:lastRenderedPageBreak/>
        <w:t>na Terenie prowadzenia robót. Osobami upoważnionymi do przebywania na Terenie prowadzenia robót będą wyłącznie pracownicy Wykonawcy oraz osoby upoważnione przez Zamawiającego;</w:t>
      </w:r>
    </w:p>
    <w:p w14:paraId="293EF120" w14:textId="77777777" w:rsidR="00A525D0" w:rsidRPr="001C0326" w:rsidRDefault="00A525D0" w:rsidP="00A525D0">
      <w:pPr>
        <w:numPr>
          <w:ilvl w:val="0"/>
          <w:numId w:val="156"/>
        </w:numPr>
        <w:tabs>
          <w:tab w:val="left" w:pos="709"/>
        </w:tabs>
        <w:ind w:left="721" w:hanging="437"/>
        <w:jc w:val="both"/>
        <w:rPr>
          <w:sz w:val="22"/>
          <w:szCs w:val="22"/>
        </w:rPr>
      </w:pPr>
      <w:r w:rsidRPr="001C0326">
        <w:rPr>
          <w:sz w:val="22"/>
          <w:szCs w:val="22"/>
        </w:rPr>
        <w:t>zapewnienie i utrzymanie odpowiednich pomieszczeń na cele socjalne dla potrzeb swoich pracowników i osób zaangażowanych do wykonania niniejszej umowy;</w:t>
      </w:r>
    </w:p>
    <w:p w14:paraId="6EB51949"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zatrudnienie, w związku z wykonywaniem robót będących przedmiotem umowy lub usuwania wad, takich pracowników, którzy posiadają odpowiednio wysokie kwalifikacje zawodowe, przestrzegają wymagań bezpieczeństwa i higieny pracy, dbają o dobre wykonanie swoich prac, odznaczają się starannością i doświadczeniem w odpowiednich dziedzinach;</w:t>
      </w:r>
    </w:p>
    <w:p w14:paraId="3497FC5B"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podejmowanie odpowiednich kroków w celu zapobieżenia wszelkim bezprawnym lub niewłaściwym działaniom wszystkich osób, które Wykonawca wprowadzi na Teren prowadzenia robót oraz mienia Zamawiającego znajdujących się w sąsiedztwie Obiektu (przedmiotowego obiektu budowlanego);</w:t>
      </w:r>
    </w:p>
    <w:p w14:paraId="45B90C32"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sz w:val="22"/>
          <w:szCs w:val="22"/>
        </w:rPr>
        <w:t xml:space="preserve">zatrudnienie pracowników wykonujących prace budowlane określone w umowie przeszkolonych w zakresie BHP oraz posiadających aktualne zaświadczenie lekarskie stwierdzające brak przeciwskazań do pracy na określonym stanowisku, wzór oświadczenia stanowi </w:t>
      </w:r>
      <w:r w:rsidRPr="001C0326">
        <w:rPr>
          <w:b/>
          <w:sz w:val="22"/>
          <w:szCs w:val="22"/>
        </w:rPr>
        <w:t>załącznik nr 13</w:t>
      </w:r>
      <w:r w:rsidRPr="001C0326">
        <w:rPr>
          <w:sz w:val="22"/>
          <w:szCs w:val="22"/>
        </w:rPr>
        <w:t xml:space="preserve"> do umowy;</w:t>
      </w:r>
    </w:p>
    <w:p w14:paraId="6715AB89" w14:textId="77777777" w:rsidR="00A525D0" w:rsidRPr="001C0326" w:rsidRDefault="00A525D0" w:rsidP="00A525D0">
      <w:pPr>
        <w:numPr>
          <w:ilvl w:val="0"/>
          <w:numId w:val="156"/>
        </w:numPr>
        <w:tabs>
          <w:tab w:val="left" w:pos="709"/>
        </w:tabs>
        <w:ind w:left="721" w:hanging="437"/>
        <w:jc w:val="both"/>
        <w:rPr>
          <w:noProof/>
          <w:sz w:val="22"/>
          <w:szCs w:val="22"/>
        </w:rPr>
      </w:pPr>
      <w:r w:rsidRPr="001C0326">
        <w:rPr>
          <w:sz w:val="22"/>
          <w:szCs w:val="22"/>
          <w:lang w:val="x-none"/>
        </w:rPr>
        <w:t>przedstawieni</w:t>
      </w:r>
      <w:r w:rsidRPr="001C0326">
        <w:rPr>
          <w:sz w:val="22"/>
          <w:szCs w:val="22"/>
        </w:rPr>
        <w:t>e</w:t>
      </w:r>
      <w:r w:rsidRPr="001C0326">
        <w:rPr>
          <w:sz w:val="22"/>
          <w:szCs w:val="22"/>
          <w:lang w:val="x-none"/>
        </w:rPr>
        <w:t xml:space="preserve"> Zamawiającemu w dniu </w:t>
      </w:r>
      <w:r w:rsidRPr="001C0326">
        <w:rPr>
          <w:sz w:val="22"/>
          <w:szCs w:val="22"/>
        </w:rPr>
        <w:t>zawarcia</w:t>
      </w:r>
      <w:r w:rsidRPr="001C0326">
        <w:rPr>
          <w:sz w:val="22"/>
          <w:szCs w:val="22"/>
          <w:lang w:val="x-none"/>
        </w:rPr>
        <w:t xml:space="preserve"> umowy </w:t>
      </w:r>
      <w:r w:rsidRPr="001C0326">
        <w:rPr>
          <w:sz w:val="22"/>
          <w:szCs w:val="22"/>
        </w:rPr>
        <w:t>aktualnego Wykazu</w:t>
      </w:r>
      <w:r w:rsidRPr="001C0326">
        <w:rPr>
          <w:sz w:val="22"/>
          <w:szCs w:val="22"/>
          <w:lang w:val="x-none"/>
        </w:rPr>
        <w:t xml:space="preserve"> </w:t>
      </w:r>
      <w:r w:rsidRPr="001C0326">
        <w:rPr>
          <w:sz w:val="22"/>
          <w:szCs w:val="22"/>
        </w:rPr>
        <w:t>Osób Wykonujących Prace oraz Pojazdów</w:t>
      </w:r>
      <w:r w:rsidRPr="001C0326">
        <w:rPr>
          <w:sz w:val="22"/>
          <w:szCs w:val="22"/>
          <w:lang w:val="x-none"/>
        </w:rPr>
        <w:t xml:space="preserve">, którym powierzy wykonanie zamówienia </w:t>
      </w:r>
      <w:r w:rsidRPr="001C0326">
        <w:rPr>
          <w:sz w:val="22"/>
          <w:szCs w:val="22"/>
        </w:rPr>
        <w:t>zgodnego z umową</w:t>
      </w:r>
      <w:r w:rsidRPr="001C0326">
        <w:rPr>
          <w:color w:val="FF0000"/>
          <w:sz w:val="22"/>
          <w:szCs w:val="22"/>
        </w:rPr>
        <w:t xml:space="preserve"> </w:t>
      </w:r>
      <w:r w:rsidRPr="001C0326">
        <w:rPr>
          <w:sz w:val="22"/>
          <w:szCs w:val="22"/>
        </w:rPr>
        <w:t xml:space="preserve"> </w:t>
      </w:r>
      <w:r w:rsidRPr="001C0326">
        <w:rPr>
          <w:sz w:val="22"/>
          <w:szCs w:val="22"/>
          <w:lang w:val="x-none"/>
        </w:rPr>
        <w:t xml:space="preserve">ze wskazaniem ich kwalifikacji i uprawnień, </w:t>
      </w:r>
      <w:r w:rsidRPr="001C0326">
        <w:rPr>
          <w:noProof/>
          <w:sz w:val="22"/>
          <w:szCs w:val="22"/>
        </w:rPr>
        <w:t>zgodnie z </w:t>
      </w:r>
      <w:r w:rsidRPr="001C0326">
        <w:rPr>
          <w:b/>
          <w:noProof/>
          <w:sz w:val="22"/>
          <w:szCs w:val="22"/>
        </w:rPr>
        <w:t xml:space="preserve">załącznikiem nr 15 </w:t>
      </w:r>
      <w:r w:rsidRPr="001C0326">
        <w:rPr>
          <w:noProof/>
          <w:sz w:val="22"/>
          <w:szCs w:val="22"/>
        </w:rPr>
        <w:t>do umowy;</w:t>
      </w:r>
    </w:p>
    <w:p w14:paraId="45628AA6" w14:textId="77777777" w:rsidR="00A525D0" w:rsidRPr="001C0326" w:rsidRDefault="00A525D0" w:rsidP="00A525D0">
      <w:pPr>
        <w:numPr>
          <w:ilvl w:val="0"/>
          <w:numId w:val="156"/>
        </w:numPr>
        <w:tabs>
          <w:tab w:val="left" w:pos="709"/>
        </w:tabs>
        <w:ind w:left="721" w:hanging="437"/>
        <w:jc w:val="both"/>
        <w:rPr>
          <w:noProof/>
          <w:sz w:val="22"/>
          <w:szCs w:val="22"/>
        </w:rPr>
      </w:pPr>
      <w:r w:rsidRPr="001C0326">
        <w:rPr>
          <w:sz w:val="22"/>
          <w:szCs w:val="22"/>
        </w:rPr>
        <w:t>przekazanie do Protokołu Odbioru Końcowego Robót przedmiotu umowy kompletu dokumentów potwierdzających dopuszczenie do obrotu, powszechnego lub jednostkowego stosowanych materiałów i wyrobów zastosowanych przez Wykonawcę;</w:t>
      </w:r>
    </w:p>
    <w:p w14:paraId="706DE103" w14:textId="77777777" w:rsidR="00A525D0" w:rsidRPr="001C0326" w:rsidRDefault="00A525D0" w:rsidP="00A525D0">
      <w:pPr>
        <w:numPr>
          <w:ilvl w:val="0"/>
          <w:numId w:val="156"/>
        </w:numPr>
        <w:tabs>
          <w:tab w:val="left" w:pos="709"/>
        </w:tabs>
        <w:ind w:left="721" w:hanging="437"/>
        <w:jc w:val="both"/>
        <w:rPr>
          <w:noProof/>
          <w:sz w:val="22"/>
          <w:szCs w:val="22"/>
        </w:rPr>
      </w:pPr>
      <w:r w:rsidRPr="001C0326">
        <w:rPr>
          <w:noProof/>
          <w:sz w:val="22"/>
          <w:szCs w:val="22"/>
        </w:rPr>
        <w:t>bieżące aktualizowanie wykazu, o którym mowa w pkt 22, pod rygorem niewpuszczenia na teren jednostki wojskowej pracownika, którego nie wymieniono w wykazie wraz ze skutkiem uznania, że Wykonawca nie wykonał tej częsci umowy w zakresie, w jakim miał ją wykonać pracownik, któremu Zamawiający odmówił prawa wstępu na teren jednostki wojskowej;</w:t>
      </w:r>
    </w:p>
    <w:p w14:paraId="425E20B5"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noProof/>
          <w:sz w:val="22"/>
          <w:szCs w:val="22"/>
        </w:rPr>
        <w:t xml:space="preserve">podpisanie porozumienia o współpracy pracodawców w sprawie zapewnienia pracownikom bezpieczeństwa i higienicznych warunków pracy oraz o ustanowienia koordynatora ds. BHP, zgodnie z art. 208 Kodeksu Pracy, którego wzór określa  </w:t>
      </w:r>
      <w:r w:rsidRPr="001C0326">
        <w:rPr>
          <w:b/>
          <w:noProof/>
          <w:sz w:val="22"/>
          <w:szCs w:val="22"/>
        </w:rPr>
        <w:t>załącznik nr</w:t>
      </w:r>
      <w:r w:rsidRPr="001C0326">
        <w:rPr>
          <w:noProof/>
          <w:sz w:val="22"/>
          <w:szCs w:val="22"/>
        </w:rPr>
        <w:t xml:space="preserve"> </w:t>
      </w:r>
      <w:r w:rsidRPr="001C0326">
        <w:rPr>
          <w:b/>
          <w:noProof/>
          <w:sz w:val="22"/>
          <w:szCs w:val="22"/>
        </w:rPr>
        <w:t>14</w:t>
      </w:r>
      <w:r w:rsidRPr="001C0326">
        <w:rPr>
          <w:noProof/>
          <w:sz w:val="22"/>
          <w:szCs w:val="22"/>
        </w:rPr>
        <w:t xml:space="preserve"> do umowy;</w:t>
      </w:r>
    </w:p>
    <w:p w14:paraId="301999E5" w14:textId="77777777" w:rsidR="00A525D0" w:rsidRPr="001C0326" w:rsidRDefault="00A525D0" w:rsidP="00A525D0">
      <w:pPr>
        <w:numPr>
          <w:ilvl w:val="0"/>
          <w:numId w:val="156"/>
        </w:numPr>
        <w:tabs>
          <w:tab w:val="left" w:pos="709"/>
        </w:tabs>
        <w:suppressAutoHyphens/>
        <w:autoSpaceDE w:val="0"/>
        <w:ind w:left="721" w:hanging="437"/>
        <w:jc w:val="both"/>
        <w:rPr>
          <w:sz w:val="22"/>
          <w:szCs w:val="22"/>
        </w:rPr>
      </w:pPr>
      <w:r w:rsidRPr="001C0326">
        <w:rPr>
          <w:noProof/>
          <w:sz w:val="22"/>
          <w:szCs w:val="22"/>
        </w:rPr>
        <w:t>przekazanie Zamawiającemu wszystkich kompletów kluczy do wymienianych  drzwi, wrót, zamków lub kłódek w dniu podpisania Protokołu Odbioru Końcowego Robót.</w:t>
      </w:r>
    </w:p>
    <w:p w14:paraId="6131AD5F" w14:textId="77777777" w:rsidR="00A525D0" w:rsidRDefault="00A525D0" w:rsidP="00A525D0">
      <w:pPr>
        <w:autoSpaceDE w:val="0"/>
        <w:autoSpaceDN w:val="0"/>
        <w:adjustRightInd w:val="0"/>
        <w:jc w:val="center"/>
        <w:rPr>
          <w:b/>
          <w:bCs/>
          <w:spacing w:val="70"/>
          <w:sz w:val="22"/>
          <w:szCs w:val="22"/>
          <w:lang w:val="x-none" w:eastAsia="x-none"/>
        </w:rPr>
      </w:pPr>
    </w:p>
    <w:p w14:paraId="49D504C8" w14:textId="77777777" w:rsidR="00A525D0" w:rsidRPr="001C0326" w:rsidRDefault="00A525D0" w:rsidP="00A525D0">
      <w:pPr>
        <w:autoSpaceDE w:val="0"/>
        <w:autoSpaceDN w:val="0"/>
        <w:adjustRightInd w:val="0"/>
        <w:jc w:val="center"/>
        <w:rPr>
          <w:b/>
          <w:bCs/>
          <w:spacing w:val="70"/>
          <w:sz w:val="22"/>
          <w:szCs w:val="22"/>
          <w:lang w:val="x-none" w:eastAsia="x-none"/>
        </w:rPr>
      </w:pPr>
      <w:r w:rsidRPr="001C0326">
        <w:rPr>
          <w:b/>
          <w:bCs/>
          <w:spacing w:val="70"/>
          <w:sz w:val="22"/>
          <w:szCs w:val="22"/>
          <w:lang w:val="x-none" w:eastAsia="x-none"/>
        </w:rPr>
        <w:t>§7</w:t>
      </w:r>
    </w:p>
    <w:p w14:paraId="0C253C62"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Atesty</w:t>
      </w:r>
    </w:p>
    <w:p w14:paraId="0B8A3945" w14:textId="77777777" w:rsidR="00A525D0" w:rsidRPr="001C0326" w:rsidRDefault="00A525D0" w:rsidP="00A525D0">
      <w:pPr>
        <w:autoSpaceDE w:val="0"/>
        <w:autoSpaceDN w:val="0"/>
        <w:adjustRightInd w:val="0"/>
        <w:jc w:val="center"/>
        <w:rPr>
          <w:b/>
          <w:bCs/>
          <w:sz w:val="22"/>
          <w:szCs w:val="22"/>
          <w:lang w:val="x-none" w:eastAsia="x-none"/>
        </w:rPr>
      </w:pPr>
    </w:p>
    <w:p w14:paraId="50C3D259" w14:textId="77777777" w:rsidR="00A525D0" w:rsidRPr="001C0326" w:rsidRDefault="00A525D0" w:rsidP="00A525D0">
      <w:pPr>
        <w:numPr>
          <w:ilvl w:val="0"/>
          <w:numId w:val="131"/>
        </w:numPr>
        <w:tabs>
          <w:tab w:val="left" w:pos="284"/>
        </w:tabs>
        <w:suppressAutoHyphens/>
        <w:autoSpaceDE w:val="0"/>
        <w:ind w:left="284" w:hanging="284"/>
        <w:jc w:val="both"/>
        <w:rPr>
          <w:sz w:val="22"/>
          <w:szCs w:val="22"/>
        </w:rPr>
      </w:pPr>
      <w:r w:rsidRPr="001C0326">
        <w:rPr>
          <w:sz w:val="22"/>
          <w:szCs w:val="22"/>
        </w:rPr>
        <w:t>Wykonawca zrealizuje roboty budowlane objęte przedmiotem umowy przy użyciu materiałów własnych.</w:t>
      </w:r>
    </w:p>
    <w:p w14:paraId="036988B6" w14:textId="77777777" w:rsidR="00A525D0" w:rsidRPr="001C0326" w:rsidRDefault="00A525D0" w:rsidP="00A525D0">
      <w:pPr>
        <w:numPr>
          <w:ilvl w:val="0"/>
          <w:numId w:val="131"/>
        </w:numPr>
        <w:tabs>
          <w:tab w:val="left" w:pos="284"/>
        </w:tabs>
        <w:suppressAutoHyphens/>
        <w:autoSpaceDE w:val="0"/>
        <w:ind w:left="284" w:hanging="284"/>
        <w:jc w:val="both"/>
        <w:rPr>
          <w:sz w:val="22"/>
          <w:szCs w:val="22"/>
        </w:rPr>
      </w:pPr>
      <w:r w:rsidRPr="001C0326">
        <w:rPr>
          <w:sz w:val="22"/>
          <w:szCs w:val="22"/>
        </w:rPr>
        <w:t>Zastosowane materiały muszą posiadać aktualne na dzień zawarcia umowy atesty i dopuszczenia upoważnionych instytucji do stosowania na rynku polskim i być najwyższej jakości.</w:t>
      </w:r>
    </w:p>
    <w:p w14:paraId="02AE6292" w14:textId="77777777" w:rsidR="00A525D0" w:rsidRPr="001C0326" w:rsidRDefault="00A525D0" w:rsidP="00A525D0">
      <w:pPr>
        <w:numPr>
          <w:ilvl w:val="0"/>
          <w:numId w:val="131"/>
        </w:numPr>
        <w:tabs>
          <w:tab w:val="left" w:pos="284"/>
        </w:tabs>
        <w:suppressAutoHyphens/>
        <w:autoSpaceDE w:val="0"/>
        <w:ind w:left="284" w:hanging="284"/>
        <w:jc w:val="both"/>
        <w:rPr>
          <w:sz w:val="22"/>
          <w:szCs w:val="22"/>
        </w:rPr>
      </w:pPr>
      <w:r w:rsidRPr="001C0326">
        <w:rPr>
          <w:sz w:val="22"/>
          <w:szCs w:val="22"/>
        </w:rPr>
        <w:t>Na każde żądanie Zamawiającego materiały wykorzystywane i zastosowane do wykonywania przedmiotu umowy zostaną poddane badaniom w miejscu produkcji, na placu budowy lub w innym miejscu określonym przez Zamawiającego.</w:t>
      </w:r>
    </w:p>
    <w:p w14:paraId="77083435" w14:textId="77777777" w:rsidR="00A525D0" w:rsidRPr="001C0326" w:rsidRDefault="00A525D0" w:rsidP="00A525D0">
      <w:pPr>
        <w:numPr>
          <w:ilvl w:val="0"/>
          <w:numId w:val="131"/>
        </w:numPr>
        <w:tabs>
          <w:tab w:val="left" w:pos="284"/>
        </w:tabs>
        <w:suppressAutoHyphens/>
        <w:autoSpaceDE w:val="0"/>
        <w:ind w:left="284" w:hanging="284"/>
        <w:jc w:val="both"/>
        <w:rPr>
          <w:sz w:val="22"/>
          <w:szCs w:val="22"/>
        </w:rPr>
      </w:pPr>
      <w:r w:rsidRPr="001C0326">
        <w:rPr>
          <w:sz w:val="22"/>
          <w:szCs w:val="22"/>
        </w:rPr>
        <w:t>Wykonawca zapewni potrzebne oprzyrządowanie, potencjał ludzki oraz materiały wymagane do badania jakości materiałów oraz jakości robót wykonywanych z tych materiałów.</w:t>
      </w:r>
    </w:p>
    <w:p w14:paraId="10C7C5CD" w14:textId="77777777" w:rsidR="00A525D0" w:rsidRPr="001C0326" w:rsidRDefault="00A525D0" w:rsidP="00A525D0">
      <w:pPr>
        <w:numPr>
          <w:ilvl w:val="0"/>
          <w:numId w:val="131"/>
        </w:numPr>
        <w:tabs>
          <w:tab w:val="left" w:pos="284"/>
        </w:tabs>
        <w:suppressAutoHyphens/>
        <w:autoSpaceDE w:val="0"/>
        <w:ind w:left="284" w:hanging="284"/>
        <w:jc w:val="both"/>
        <w:rPr>
          <w:sz w:val="22"/>
          <w:szCs w:val="22"/>
        </w:rPr>
      </w:pPr>
      <w:r w:rsidRPr="001C0326">
        <w:rPr>
          <w:sz w:val="22"/>
          <w:szCs w:val="22"/>
        </w:rPr>
        <w:t>Koszty badań, o których mowa w ust. 3, zostaną opłacone przez:</w:t>
      </w:r>
    </w:p>
    <w:p w14:paraId="5AFC0D48" w14:textId="77777777" w:rsidR="00A525D0" w:rsidRPr="001C0326" w:rsidRDefault="00A525D0" w:rsidP="00A525D0">
      <w:pPr>
        <w:numPr>
          <w:ilvl w:val="0"/>
          <w:numId w:val="157"/>
        </w:numPr>
        <w:tabs>
          <w:tab w:val="left" w:pos="709"/>
        </w:tabs>
        <w:suppressAutoHyphens/>
        <w:autoSpaceDE w:val="0"/>
        <w:ind w:left="709" w:hanging="425"/>
        <w:jc w:val="both"/>
        <w:rPr>
          <w:sz w:val="22"/>
          <w:szCs w:val="22"/>
        </w:rPr>
      </w:pPr>
      <w:r w:rsidRPr="001C0326">
        <w:rPr>
          <w:sz w:val="22"/>
          <w:szCs w:val="22"/>
        </w:rPr>
        <w:t>Zamawiającego - w przypadku zgodności wyników badań z atestami i dokumentacją;</w:t>
      </w:r>
    </w:p>
    <w:p w14:paraId="12966BC2" w14:textId="77777777" w:rsidR="00A525D0" w:rsidRPr="001C0326" w:rsidRDefault="00A525D0" w:rsidP="00A525D0">
      <w:pPr>
        <w:numPr>
          <w:ilvl w:val="0"/>
          <w:numId w:val="157"/>
        </w:numPr>
        <w:tabs>
          <w:tab w:val="left" w:pos="709"/>
        </w:tabs>
        <w:suppressAutoHyphens/>
        <w:autoSpaceDE w:val="0"/>
        <w:ind w:left="709" w:hanging="425"/>
        <w:jc w:val="both"/>
        <w:rPr>
          <w:sz w:val="22"/>
          <w:szCs w:val="22"/>
        </w:rPr>
      </w:pPr>
      <w:r w:rsidRPr="001C0326">
        <w:rPr>
          <w:sz w:val="22"/>
          <w:szCs w:val="22"/>
        </w:rPr>
        <w:t>Wykonawcę - w przypadku niezgodności wyników badań z atestami i dokumentacją.</w:t>
      </w:r>
    </w:p>
    <w:p w14:paraId="2FB0BAD5" w14:textId="77777777" w:rsidR="00A525D0" w:rsidRPr="001C0326" w:rsidRDefault="00A525D0" w:rsidP="00A525D0">
      <w:pPr>
        <w:numPr>
          <w:ilvl w:val="0"/>
          <w:numId w:val="131"/>
        </w:numPr>
        <w:tabs>
          <w:tab w:val="left" w:pos="284"/>
        </w:tabs>
        <w:suppressAutoHyphens/>
        <w:autoSpaceDE w:val="0"/>
        <w:ind w:left="284" w:hanging="284"/>
        <w:jc w:val="both"/>
        <w:rPr>
          <w:sz w:val="22"/>
          <w:szCs w:val="22"/>
        </w:rPr>
      </w:pPr>
      <w:r w:rsidRPr="001C0326">
        <w:rPr>
          <w:sz w:val="22"/>
          <w:szCs w:val="22"/>
        </w:rPr>
        <w:t>W przypadku, gdy wyniki badań wykażą brak odpowiednich atestów i dokumentów, Wykonawca zobowiązany jest do wymiany materiałów na wolne od wad na własny koszt.</w:t>
      </w:r>
    </w:p>
    <w:p w14:paraId="29FC508D" w14:textId="77777777" w:rsidR="00A525D0" w:rsidRDefault="00A525D0" w:rsidP="00A525D0">
      <w:pPr>
        <w:autoSpaceDE w:val="0"/>
        <w:autoSpaceDN w:val="0"/>
        <w:adjustRightInd w:val="0"/>
        <w:jc w:val="center"/>
        <w:rPr>
          <w:b/>
          <w:bCs/>
          <w:sz w:val="22"/>
          <w:szCs w:val="22"/>
          <w:lang w:val="x-none" w:eastAsia="x-none"/>
        </w:rPr>
      </w:pPr>
    </w:p>
    <w:p w14:paraId="4FAAFC86"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lastRenderedPageBreak/>
        <w:t>§ 8</w:t>
      </w:r>
    </w:p>
    <w:p w14:paraId="6DA68F92" w14:textId="77777777" w:rsidR="00A525D0" w:rsidRDefault="00A525D0" w:rsidP="00A525D0">
      <w:pPr>
        <w:jc w:val="center"/>
        <w:rPr>
          <w:b/>
          <w:sz w:val="22"/>
          <w:szCs w:val="22"/>
        </w:rPr>
      </w:pPr>
      <w:r w:rsidRPr="001C0326">
        <w:rPr>
          <w:b/>
          <w:sz w:val="22"/>
          <w:szCs w:val="22"/>
        </w:rPr>
        <w:t>Podwykonawcy</w:t>
      </w:r>
    </w:p>
    <w:p w14:paraId="29DECDA6" w14:textId="77777777" w:rsidR="00A525D0" w:rsidRPr="001C0326" w:rsidRDefault="00A525D0" w:rsidP="00A525D0">
      <w:pPr>
        <w:jc w:val="center"/>
        <w:rPr>
          <w:b/>
          <w:sz w:val="22"/>
          <w:szCs w:val="22"/>
        </w:rPr>
      </w:pPr>
    </w:p>
    <w:p w14:paraId="63842BA6" w14:textId="77777777" w:rsidR="00A525D0" w:rsidRPr="001C0326" w:rsidRDefault="00A525D0" w:rsidP="00A525D0">
      <w:pPr>
        <w:suppressAutoHyphens/>
        <w:autoSpaceDE w:val="0"/>
        <w:ind w:left="284"/>
        <w:jc w:val="both"/>
        <w:rPr>
          <w:b/>
          <w:i/>
          <w:sz w:val="22"/>
          <w:szCs w:val="22"/>
        </w:rPr>
      </w:pPr>
      <w:r w:rsidRPr="001C0326">
        <w:rPr>
          <w:b/>
          <w:bCs/>
          <w:i/>
          <w:sz w:val="22"/>
          <w:szCs w:val="22"/>
        </w:rPr>
        <w:t>Treść postanowień ust. 1 uzależniona jest od tego czy Wykonawca będzie realizował zamówienie przy udziale podwykonawców czy samodzielnie.</w:t>
      </w:r>
    </w:p>
    <w:p w14:paraId="608B710B" w14:textId="77777777" w:rsidR="00A525D0" w:rsidRPr="001C0326" w:rsidRDefault="00A525D0" w:rsidP="00A525D0">
      <w:pPr>
        <w:numPr>
          <w:ilvl w:val="0"/>
          <w:numId w:val="149"/>
        </w:numPr>
        <w:tabs>
          <w:tab w:val="num" w:pos="284"/>
        </w:tabs>
        <w:suppressAutoHyphens/>
        <w:autoSpaceDE w:val="0"/>
        <w:ind w:left="284" w:hanging="142"/>
        <w:jc w:val="both"/>
        <w:rPr>
          <w:sz w:val="22"/>
          <w:szCs w:val="22"/>
        </w:rPr>
      </w:pPr>
      <w:r w:rsidRPr="001C0326">
        <w:rPr>
          <w:sz w:val="22"/>
          <w:szCs w:val="22"/>
        </w:rPr>
        <w:t xml:space="preserve">Wykonawca zobowiązuje się wykonać przedmiot umowy siłami własnymi bez udziału podwykonawców. </w:t>
      </w:r>
    </w:p>
    <w:p w14:paraId="607CA8DB" w14:textId="77777777" w:rsidR="00A525D0" w:rsidRPr="001C0326" w:rsidRDefault="00A525D0" w:rsidP="00A525D0">
      <w:pPr>
        <w:suppressAutoHyphens/>
        <w:autoSpaceDE w:val="0"/>
        <w:ind w:left="284" w:hanging="142"/>
        <w:jc w:val="both"/>
        <w:rPr>
          <w:i/>
          <w:sz w:val="22"/>
          <w:szCs w:val="22"/>
        </w:rPr>
      </w:pPr>
      <w:r w:rsidRPr="001C0326">
        <w:rPr>
          <w:i/>
          <w:sz w:val="22"/>
          <w:szCs w:val="22"/>
        </w:rPr>
        <w:t>lub</w:t>
      </w:r>
    </w:p>
    <w:p w14:paraId="2966CF0C" w14:textId="77777777" w:rsidR="00A525D0" w:rsidRPr="001C0326" w:rsidRDefault="00A525D0" w:rsidP="00A525D0">
      <w:pPr>
        <w:numPr>
          <w:ilvl w:val="0"/>
          <w:numId w:val="150"/>
        </w:numPr>
        <w:tabs>
          <w:tab w:val="num" w:pos="284"/>
        </w:tabs>
        <w:suppressAutoHyphens/>
        <w:autoSpaceDE w:val="0"/>
        <w:ind w:left="284" w:hanging="142"/>
        <w:jc w:val="both"/>
        <w:rPr>
          <w:sz w:val="22"/>
          <w:szCs w:val="22"/>
        </w:rPr>
      </w:pPr>
      <w:r w:rsidRPr="001C0326">
        <w:rPr>
          <w:sz w:val="22"/>
          <w:szCs w:val="22"/>
        </w:rPr>
        <w:t>Wykonawca oświadcza, że zleci podwykonawcy ………………………………. następujące prace:</w:t>
      </w:r>
    </w:p>
    <w:p w14:paraId="6821D201" w14:textId="77777777" w:rsidR="00A525D0" w:rsidRPr="001C0326" w:rsidRDefault="00A525D0" w:rsidP="00A525D0">
      <w:pPr>
        <w:tabs>
          <w:tab w:val="left" w:pos="0"/>
        </w:tabs>
        <w:suppressAutoHyphens/>
        <w:autoSpaceDE w:val="0"/>
        <w:ind w:left="284" w:hanging="284"/>
        <w:jc w:val="both"/>
        <w:rPr>
          <w:sz w:val="22"/>
          <w:szCs w:val="22"/>
        </w:rPr>
      </w:pPr>
      <w:r w:rsidRPr="001C0326">
        <w:rPr>
          <w:sz w:val="22"/>
          <w:szCs w:val="22"/>
        </w:rPr>
        <w:t xml:space="preserve">     ......................................................................................................................................</w:t>
      </w:r>
    </w:p>
    <w:p w14:paraId="7482579D"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 xml:space="preserve">W przypadku, gdy Wykonawca w czasie obowiązywania umowy zamierza zawrzeć umowę o podwykonawstwo zobowiązany jest do przedłożenia projektu umowy o podwykonawstwo, której przedmiotem są roboty budowlane a także projektu jej zmian, przy czym podwykonawca i dalszy podwykonawca  jest obowiązany dołączyć zgodę Wykonawcy na zawarcie umowy o podwykonawstwo o treści zgodnej z projektem umowy oraz poświadczonej za zgodność z oryginałem kopi zawartej umowy </w:t>
      </w:r>
      <w:r>
        <w:rPr>
          <w:sz w:val="22"/>
          <w:szCs w:val="22"/>
        </w:rPr>
        <w:br/>
      </w:r>
      <w:r w:rsidRPr="001C0326">
        <w:rPr>
          <w:sz w:val="22"/>
          <w:szCs w:val="22"/>
        </w:rPr>
        <w:t>o podwykonawstwo oraz jej zmian z procedurą przewidzianą w ust. 3-27.</w:t>
      </w:r>
    </w:p>
    <w:p w14:paraId="4768076A"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Zawarcie umowy o podwykonawstwo, której przedmiotem są roboty budowlane, objęte niniejszą umową oraz jej zmian, może nastąpić wyłącznie po pisemnej akceptacji jej projektu przez Zamawiającego, a przystąpienie do realizacji robót budowlanych przez podwykonawcę może nastąpić wyłącznie po zawarciu zaakceptowanej przez Zamawiającego umowy o podwykonawstwo.</w:t>
      </w:r>
    </w:p>
    <w:p w14:paraId="7CF13E34"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 xml:space="preserve">Wykonawca zobowiązany jest do przedłożenia Zamawiającemu w Sekcji Zamówień Publicznych (budynek 220, pokój 16, Zegrze ul. </w:t>
      </w:r>
      <w:proofErr w:type="spellStart"/>
      <w:r w:rsidRPr="001C0326">
        <w:rPr>
          <w:sz w:val="22"/>
          <w:szCs w:val="22"/>
        </w:rPr>
        <w:t>Juzistek</w:t>
      </w:r>
      <w:proofErr w:type="spellEnd"/>
      <w:r w:rsidRPr="001C0326">
        <w:rPr>
          <w:sz w:val="22"/>
          <w:szCs w:val="22"/>
        </w:rPr>
        <w:t xml:space="preserve"> 2), projektu umowy o podwykonawstwo, której przedmiotem są roboty budowlane, wraz z zestawieniem ilości robót i ich wyceną oraz z częścią dokumentacji dotyczącą wykonania robót, które mają być realizowane na podstawie umowy o podwykonawstwo lub ze wskazaniem tej części dokumentacji, nie później </w:t>
      </w:r>
      <w:r w:rsidRPr="001C0326">
        <w:rPr>
          <w:b/>
          <w:sz w:val="22"/>
          <w:szCs w:val="22"/>
        </w:rPr>
        <w:t>niż 14 dni przed planowanym terminem jej zawarcia.</w:t>
      </w:r>
    </w:p>
    <w:p w14:paraId="4DEC42C8" w14:textId="77777777" w:rsidR="00A525D0" w:rsidRPr="001C0326" w:rsidRDefault="00A525D0" w:rsidP="00A525D0">
      <w:pPr>
        <w:numPr>
          <w:ilvl w:val="0"/>
          <w:numId w:val="148"/>
        </w:numPr>
        <w:suppressAutoHyphens/>
        <w:autoSpaceDE w:val="0"/>
        <w:ind w:left="567" w:hanging="567"/>
        <w:jc w:val="both"/>
        <w:rPr>
          <w:i/>
          <w:sz w:val="22"/>
          <w:szCs w:val="22"/>
        </w:rPr>
      </w:pPr>
      <w:r w:rsidRPr="001C0326">
        <w:rPr>
          <w:sz w:val="22"/>
          <w:szCs w:val="22"/>
        </w:rPr>
        <w:t xml:space="preserve">Zamawiający, w terminie </w:t>
      </w:r>
      <w:r w:rsidRPr="001C0326">
        <w:rPr>
          <w:b/>
          <w:sz w:val="22"/>
          <w:szCs w:val="22"/>
        </w:rPr>
        <w:t xml:space="preserve">7 dni od dnia </w:t>
      </w:r>
      <w:r w:rsidRPr="001C0326">
        <w:rPr>
          <w:sz w:val="22"/>
          <w:szCs w:val="22"/>
        </w:rPr>
        <w:t>przedłożenia mu projektu umowy, zgłosi pisemne zastrzeżenia do projektu umowy o podwykonawstwo, której przedmiotem są roboty</w:t>
      </w:r>
      <w:r w:rsidRPr="001C0326">
        <w:rPr>
          <w:color w:val="FF0000"/>
          <w:sz w:val="22"/>
          <w:szCs w:val="22"/>
        </w:rPr>
        <w:t xml:space="preserve"> </w:t>
      </w:r>
      <w:r w:rsidRPr="001C0326">
        <w:rPr>
          <w:sz w:val="22"/>
          <w:szCs w:val="22"/>
        </w:rPr>
        <w:t xml:space="preserve">budowlane lub jej zmiany, w przypadku: </w:t>
      </w:r>
    </w:p>
    <w:p w14:paraId="7BCAD017" w14:textId="77777777" w:rsidR="00A525D0" w:rsidRPr="001C0326" w:rsidRDefault="00A525D0" w:rsidP="00A525D0">
      <w:pPr>
        <w:keepNext/>
        <w:numPr>
          <w:ilvl w:val="0"/>
          <w:numId w:val="158"/>
        </w:numPr>
        <w:tabs>
          <w:tab w:val="left" w:pos="993"/>
        </w:tabs>
        <w:ind w:left="993"/>
        <w:jc w:val="both"/>
        <w:outlineLvl w:val="1"/>
        <w:rPr>
          <w:bCs/>
          <w:i/>
          <w:sz w:val="22"/>
          <w:szCs w:val="22"/>
          <w:lang w:val="x-none" w:eastAsia="x-none"/>
        </w:rPr>
      </w:pPr>
      <w:r w:rsidRPr="001C0326">
        <w:rPr>
          <w:bCs/>
          <w:sz w:val="22"/>
          <w:szCs w:val="22"/>
          <w:lang w:val="x-none" w:eastAsia="x-none"/>
        </w:rPr>
        <w:t xml:space="preserve">niespełniania wymagań określonych w </w:t>
      </w:r>
      <w:r w:rsidRPr="001C0326">
        <w:rPr>
          <w:bCs/>
          <w:sz w:val="22"/>
          <w:szCs w:val="22"/>
          <w:lang w:eastAsia="x-none"/>
        </w:rPr>
        <w:t>dokumentach zamówienia;</w:t>
      </w:r>
      <w:r w:rsidRPr="001C0326">
        <w:rPr>
          <w:bCs/>
          <w:sz w:val="22"/>
          <w:szCs w:val="22"/>
          <w:lang w:val="x-none" w:eastAsia="x-none"/>
        </w:rPr>
        <w:t xml:space="preserve"> </w:t>
      </w:r>
    </w:p>
    <w:p w14:paraId="2E9DEF9A" w14:textId="77777777" w:rsidR="00A525D0" w:rsidRPr="001C0326" w:rsidRDefault="00A525D0" w:rsidP="00A525D0">
      <w:pPr>
        <w:numPr>
          <w:ilvl w:val="0"/>
          <w:numId w:val="158"/>
        </w:numPr>
        <w:tabs>
          <w:tab w:val="left" w:pos="993"/>
        </w:tabs>
        <w:ind w:left="993"/>
        <w:jc w:val="both"/>
        <w:rPr>
          <w:sz w:val="22"/>
          <w:szCs w:val="22"/>
        </w:rPr>
      </w:pPr>
      <w:r w:rsidRPr="001C0326">
        <w:rPr>
          <w:sz w:val="22"/>
          <w:szCs w:val="22"/>
        </w:rPr>
        <w:t xml:space="preserve">określenia terminu zapłaty wynagrodzenia dłuższego </w:t>
      </w:r>
      <w:r w:rsidRPr="001C0326">
        <w:rPr>
          <w:sz w:val="22"/>
          <w:szCs w:val="22"/>
          <w:shd w:val="clear" w:color="auto" w:fill="FFFFFF"/>
        </w:rPr>
        <w:t xml:space="preserve">niż </w:t>
      </w:r>
      <w:r w:rsidRPr="001C0326">
        <w:rPr>
          <w:b/>
          <w:sz w:val="22"/>
          <w:szCs w:val="22"/>
          <w:shd w:val="clear" w:color="auto" w:fill="FFFFFF"/>
        </w:rPr>
        <w:t>14 dni</w:t>
      </w:r>
      <w:r w:rsidRPr="001C0326">
        <w:rPr>
          <w:sz w:val="22"/>
          <w:szCs w:val="22"/>
          <w:shd w:val="clear" w:color="auto" w:fill="FFFFFF"/>
        </w:rPr>
        <w:t xml:space="preserve"> od</w:t>
      </w:r>
      <w:r w:rsidRPr="001C0326">
        <w:rPr>
          <w:sz w:val="22"/>
          <w:szCs w:val="22"/>
        </w:rPr>
        <w:t xml:space="preserve"> doręczenia Wykonawcy, podwykonawcy lub dalszemu podwykonawcy faktury lub rachunku za wykonane roboty budowlane;</w:t>
      </w:r>
    </w:p>
    <w:p w14:paraId="7BFDBA7D" w14:textId="77777777" w:rsidR="00A525D0" w:rsidRPr="001C0326" w:rsidRDefault="00A525D0" w:rsidP="00A525D0">
      <w:pPr>
        <w:numPr>
          <w:ilvl w:val="0"/>
          <w:numId w:val="158"/>
        </w:numPr>
        <w:tabs>
          <w:tab w:val="left" w:pos="993"/>
        </w:tabs>
        <w:ind w:left="993"/>
        <w:jc w:val="both"/>
        <w:rPr>
          <w:sz w:val="22"/>
          <w:szCs w:val="22"/>
        </w:rPr>
      </w:pPr>
      <w:r w:rsidRPr="001C0326">
        <w:rPr>
          <w:sz w:val="22"/>
          <w:szCs w:val="22"/>
        </w:rPr>
        <w:t>gdy wynagrodzenie za wykonanie robót budowlanych powierzanych do wykonania podwykonawcy lub dalszemu podwykonawcy przekroczy wartość wycenioną za te roboty w niniejszej umowie lub jej załącznikach;</w:t>
      </w:r>
    </w:p>
    <w:p w14:paraId="4FE83B8E" w14:textId="77777777" w:rsidR="00A525D0" w:rsidRPr="001C0326" w:rsidRDefault="00A525D0" w:rsidP="00A525D0">
      <w:pPr>
        <w:numPr>
          <w:ilvl w:val="0"/>
          <w:numId w:val="158"/>
        </w:numPr>
        <w:tabs>
          <w:tab w:val="left" w:pos="993"/>
        </w:tabs>
        <w:ind w:left="993"/>
        <w:jc w:val="both"/>
        <w:rPr>
          <w:sz w:val="22"/>
          <w:szCs w:val="22"/>
        </w:rPr>
      </w:pPr>
      <w:r w:rsidRPr="001C0326">
        <w:rPr>
          <w:sz w:val="22"/>
          <w:szCs w:val="22"/>
        </w:rPr>
        <w:t xml:space="preserve">umowa o podwykonawstwo zawiera postanowienia kształtujące prawa i obowiązki podwykonawcy, w zakresie kar umownych oraz postanowienia dotyczące warunków wypłaty wynagrodzenia, w sposób dla niego mniej korzystny niż prawa </w:t>
      </w:r>
      <w:r>
        <w:rPr>
          <w:sz w:val="22"/>
          <w:szCs w:val="22"/>
        </w:rPr>
        <w:br/>
      </w:r>
      <w:r w:rsidRPr="001C0326">
        <w:rPr>
          <w:sz w:val="22"/>
          <w:szCs w:val="22"/>
        </w:rPr>
        <w:t>i obowiązki Wykonawcy, ukształtowane postanowieniami umowy zawartej między Zamawiającym a Wykonawcą.</w:t>
      </w:r>
    </w:p>
    <w:p w14:paraId="1B419107"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W przypadku zgłoszenia przez Zamawiającego zastrzeżeń do projektu umowy o podwykonawstwo lub jej zmiany, w terminie określonym w ust. 5, Wykonawca przedłoży zmieniony projekt umowy o podwykonawstwo lub jej zmiany, uwzględniając w całości zastrzeżenia Zamawiającego.</w:t>
      </w:r>
    </w:p>
    <w:p w14:paraId="3D65763C"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 xml:space="preserve">Projekt umowy o podwykonawstwo, której przedmiotem są roboty budowlane lub jej zmiana, uważa się za zaakceptowany przez Zamawiającego, po jego pisemnej akceptacji albo jeżeli Zamawiający </w:t>
      </w:r>
      <w:r w:rsidRPr="001C0326">
        <w:rPr>
          <w:b/>
          <w:sz w:val="22"/>
          <w:szCs w:val="22"/>
        </w:rPr>
        <w:t xml:space="preserve">w terminie 7 dni od dnia </w:t>
      </w:r>
      <w:r w:rsidRPr="001C0326">
        <w:rPr>
          <w:sz w:val="22"/>
          <w:szCs w:val="22"/>
        </w:rPr>
        <w:t>przedłożenia mu projektu umowy nie zgłosi na piśmie zastrzeżeń do projektu. Za dzień przedłożenia Zamawiającemu projektu przez Wykonawcę uznaje się dzień przedłożenia projektu w Sekcji Zamówień Publicznych (budynek 220, pokój 16), na zasadach określonych w ust. 4.</w:t>
      </w:r>
    </w:p>
    <w:p w14:paraId="7875BA94"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 xml:space="preserve">Po zaakceptowaniu umowy przez Zamawiającego projektu umowy o podwykonawstwo lub jej zmiany, w sposób o którym mowa w ust. 7, Wykonawca, podwykonawca lub </w:t>
      </w:r>
      <w:r w:rsidRPr="001C0326">
        <w:rPr>
          <w:sz w:val="22"/>
          <w:szCs w:val="22"/>
        </w:rPr>
        <w:lastRenderedPageBreak/>
        <w:t xml:space="preserve">dalszy podwykonawca przedłoży Zamawiającemu poświadczoną za zgodność z oryginałem kopię umowy o podwykonawstwo, której przedmiotem są roboty budowlane, w terminie </w:t>
      </w:r>
      <w:r w:rsidRPr="001C0326">
        <w:rPr>
          <w:b/>
          <w:sz w:val="22"/>
          <w:szCs w:val="22"/>
        </w:rPr>
        <w:t>7 dni</w:t>
      </w:r>
      <w:r w:rsidRPr="001C0326">
        <w:rPr>
          <w:sz w:val="22"/>
          <w:szCs w:val="22"/>
        </w:rPr>
        <w:t xml:space="preserve"> od dnia zawarcia tej umowy.</w:t>
      </w:r>
    </w:p>
    <w:p w14:paraId="5783B75A" w14:textId="77777777" w:rsidR="00A525D0" w:rsidRPr="001C0326" w:rsidRDefault="00A525D0" w:rsidP="00A525D0">
      <w:pPr>
        <w:numPr>
          <w:ilvl w:val="0"/>
          <w:numId w:val="148"/>
        </w:numPr>
        <w:suppressAutoHyphens/>
        <w:autoSpaceDE w:val="0"/>
        <w:ind w:left="567" w:hanging="567"/>
        <w:jc w:val="both"/>
        <w:rPr>
          <w:i/>
          <w:sz w:val="22"/>
          <w:szCs w:val="22"/>
        </w:rPr>
      </w:pPr>
      <w:r w:rsidRPr="001C0326">
        <w:rPr>
          <w:sz w:val="22"/>
          <w:szCs w:val="22"/>
        </w:rPr>
        <w:t xml:space="preserve">Zamawiający jest uprawniony do wniesienia pisemnego sprzeciwu do przedłożonej umowy o podwykonawstwo, której przedmiotem są roboty budowlane lub jej zmiany, w terminie </w:t>
      </w:r>
      <w:r w:rsidRPr="001C0326">
        <w:rPr>
          <w:b/>
          <w:sz w:val="22"/>
          <w:szCs w:val="22"/>
        </w:rPr>
        <w:t xml:space="preserve">14 dni </w:t>
      </w:r>
      <w:r w:rsidRPr="001C0326">
        <w:rPr>
          <w:sz w:val="22"/>
          <w:szCs w:val="22"/>
        </w:rPr>
        <w:t>od jej przedłożenia, w przypadkach nieuwzględnienia w całości zastrzeżeń, o których mowa w ust.</w:t>
      </w:r>
      <w:r w:rsidRPr="001C0326">
        <w:rPr>
          <w:b/>
          <w:sz w:val="22"/>
          <w:szCs w:val="22"/>
        </w:rPr>
        <w:t xml:space="preserve"> 5,</w:t>
      </w:r>
      <w:r w:rsidRPr="001C0326">
        <w:rPr>
          <w:sz w:val="22"/>
          <w:szCs w:val="22"/>
        </w:rPr>
        <w:t xml:space="preserve"> oraz gdy w ogóle Wykonawca nie przedłożył wcześniej projektu umowy lub jej zmiany do akceptacji.</w:t>
      </w:r>
    </w:p>
    <w:p w14:paraId="731DCDA3" w14:textId="77777777" w:rsidR="00A525D0" w:rsidRPr="001C0326" w:rsidRDefault="00A525D0" w:rsidP="00A525D0">
      <w:pPr>
        <w:numPr>
          <w:ilvl w:val="0"/>
          <w:numId w:val="148"/>
        </w:numPr>
        <w:suppressAutoHyphens/>
        <w:autoSpaceDE w:val="0"/>
        <w:ind w:left="567" w:hanging="709"/>
        <w:jc w:val="both"/>
        <w:rPr>
          <w:i/>
          <w:color w:val="FF0000"/>
          <w:sz w:val="22"/>
          <w:szCs w:val="22"/>
        </w:rPr>
      </w:pPr>
      <w:r w:rsidRPr="001C0326">
        <w:rPr>
          <w:sz w:val="22"/>
          <w:szCs w:val="22"/>
        </w:rPr>
        <w:t xml:space="preserve">Umowa o podwykonawstwo, której przedmiotem są roboty budowlane, będzie uważana za zaakceptowaną przez Zamawiającego, jeżeli Zamawiający w terminie </w:t>
      </w:r>
      <w:r w:rsidRPr="001C0326">
        <w:rPr>
          <w:b/>
          <w:sz w:val="22"/>
          <w:szCs w:val="22"/>
        </w:rPr>
        <w:t>14 dni</w:t>
      </w:r>
      <w:r w:rsidRPr="001C0326">
        <w:rPr>
          <w:sz w:val="22"/>
          <w:szCs w:val="22"/>
        </w:rPr>
        <w:t xml:space="preserve"> od dnia przedłożenia kopii tej umowy nie zgłosi do niej na piśmie sprzeciwu, zgodnie z ust. 9.</w:t>
      </w:r>
    </w:p>
    <w:p w14:paraId="5966CD2A" w14:textId="77777777" w:rsidR="00A525D0" w:rsidRPr="001C0326" w:rsidRDefault="00A525D0" w:rsidP="00A525D0">
      <w:pPr>
        <w:numPr>
          <w:ilvl w:val="0"/>
          <w:numId w:val="148"/>
        </w:numPr>
        <w:suppressAutoHyphens/>
        <w:autoSpaceDE w:val="0"/>
        <w:ind w:left="567" w:hanging="709"/>
        <w:jc w:val="both"/>
        <w:rPr>
          <w:i/>
          <w:sz w:val="22"/>
          <w:szCs w:val="22"/>
        </w:rPr>
      </w:pPr>
      <w:r w:rsidRPr="001C0326">
        <w:rPr>
          <w:sz w:val="22"/>
          <w:szCs w:val="22"/>
        </w:rPr>
        <w:t xml:space="preserve">Wykonawca, podwykonawca, lub dalszy podwykonawca zamówienia na roboty budowlane, w których podwykonawstwo związane jest ze świadczeniem usług lub dostawą, przedkłada Zamawiającemu poświadczoną za zgodność z oryginałem kopię umowy o podwykonawstwo, której przedmiotem są dostawy lub usługi, w terminie 7 dni </w:t>
      </w:r>
      <w:r w:rsidRPr="00F51B73">
        <w:rPr>
          <w:color w:val="auto"/>
          <w:sz w:val="22"/>
          <w:szCs w:val="22"/>
        </w:rPr>
        <w:t xml:space="preserve">od dnia jej zawarcia, z wyłączeniem umów o podwykonawstwo o wartości mniejszej niż 50 000,00 zł. </w:t>
      </w:r>
    </w:p>
    <w:p w14:paraId="57D9B446" w14:textId="77777777" w:rsidR="00A525D0" w:rsidRPr="001C0326" w:rsidRDefault="00A525D0" w:rsidP="00A525D0">
      <w:pPr>
        <w:numPr>
          <w:ilvl w:val="0"/>
          <w:numId w:val="148"/>
        </w:numPr>
        <w:suppressAutoHyphens/>
        <w:autoSpaceDE w:val="0"/>
        <w:ind w:left="567" w:hanging="709"/>
        <w:jc w:val="both"/>
        <w:rPr>
          <w:i/>
          <w:sz w:val="22"/>
          <w:szCs w:val="22"/>
        </w:rPr>
      </w:pPr>
      <w:r w:rsidRPr="001C0326">
        <w:rPr>
          <w:sz w:val="22"/>
          <w:szCs w:val="22"/>
        </w:rPr>
        <w:t xml:space="preserve">Wykonawca ma obowiązek, na wezwanie Zamawiającego, doprowadzenia do zmiany umowy o podwykonawstwo, o której mowa w ust. 11, zawierającej termin zapłaty wynagrodzenia dłuższy niż </w:t>
      </w:r>
      <w:r w:rsidRPr="001C0326">
        <w:rPr>
          <w:b/>
          <w:sz w:val="22"/>
          <w:szCs w:val="22"/>
        </w:rPr>
        <w:t>14 dni</w:t>
      </w:r>
      <w:r w:rsidRPr="001C0326">
        <w:rPr>
          <w:sz w:val="22"/>
          <w:szCs w:val="22"/>
        </w:rPr>
        <w:t xml:space="preserve"> od dnia doręczenia faktury lub rachunku. W przypadku niedoprowadzenia do zmiany przez Wykonawcę w zakresie, o którym mowa w zadaniu poprzednim Zamawiający naliczy Wykonawcy karę umowną w wysokości, o której mowa w § 16 ust. 2 pkt 8.</w:t>
      </w:r>
    </w:p>
    <w:p w14:paraId="55E5D079" w14:textId="77777777" w:rsidR="00A525D0" w:rsidRPr="001C0326" w:rsidRDefault="00A525D0" w:rsidP="00A525D0">
      <w:pPr>
        <w:numPr>
          <w:ilvl w:val="0"/>
          <w:numId w:val="148"/>
        </w:numPr>
        <w:suppressAutoHyphens/>
        <w:autoSpaceDE w:val="0"/>
        <w:ind w:left="567" w:hanging="709"/>
        <w:jc w:val="both"/>
        <w:rPr>
          <w:i/>
          <w:sz w:val="22"/>
          <w:szCs w:val="22"/>
        </w:rPr>
      </w:pPr>
      <w:r w:rsidRPr="001C0326">
        <w:rPr>
          <w:sz w:val="22"/>
          <w:szCs w:val="22"/>
        </w:rPr>
        <w:t>Brak wezwania przez Zamawiającego, o którym mowa w ust. 12,  w terminie 7 dni od dnia złożenia jej kopii umowy uważa się za akceptację umowy o podwykonawstwo.</w:t>
      </w:r>
    </w:p>
    <w:p w14:paraId="6C7B9323" w14:textId="77777777" w:rsidR="00A525D0" w:rsidRPr="001C0326" w:rsidRDefault="00A525D0" w:rsidP="00A525D0">
      <w:pPr>
        <w:numPr>
          <w:ilvl w:val="0"/>
          <w:numId w:val="148"/>
        </w:numPr>
        <w:suppressAutoHyphens/>
        <w:autoSpaceDE w:val="0"/>
        <w:ind w:left="567" w:hanging="567"/>
        <w:jc w:val="both"/>
        <w:rPr>
          <w:i/>
          <w:sz w:val="22"/>
          <w:szCs w:val="22"/>
        </w:rPr>
      </w:pPr>
      <w:r w:rsidRPr="001C0326">
        <w:rPr>
          <w:sz w:val="22"/>
          <w:szCs w:val="22"/>
        </w:rPr>
        <w:t xml:space="preserve">Wykonawca przedłoży, wraz z kopią umowy o podwykonawstwo, o której mowa </w:t>
      </w:r>
      <w:r w:rsidRPr="001C0326">
        <w:rPr>
          <w:sz w:val="22"/>
          <w:szCs w:val="22"/>
        </w:rPr>
        <w:br/>
        <w:t>w ust. 8 i 11, odpis z Krajowego Rejestru Sądowego podwykonawcy lub inny dokument właściwy z uwagi na status prawny podwykonawcy, potwierdzający uprawnienia osób zawierających umowę w imieniu podwykonawcy.</w:t>
      </w:r>
    </w:p>
    <w:p w14:paraId="5BC8961B"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Powierzenie realizacji zadań innemu podwykonawcy niż ten, z którym została zawarta zaakceptowana przez Zamawiającego umowa o podwykonawstwo określona w ust. 8 lub 11, lub zmiana zakresu zadań określonych tą umową, wymaga ponownej akceptacji Zamawiającego w trybie określonym w ust. 3-14.</w:t>
      </w:r>
    </w:p>
    <w:p w14:paraId="39337555"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 xml:space="preserve">Wykonawca odpowiada za działania i zaniechania podwykonawców, jego przedstawicieli lub pracowników jak za swoje własne. Faktury Wykonawcy będą mogły być opłacone po przedstawieniu Zamawiającemu oświadczenia podwykonawcy i dalszych podwykonawcy o zaspokojeniu przez Wykonawcę wszelkich roszczeń finansowych za wykonane roboty. </w:t>
      </w:r>
    </w:p>
    <w:p w14:paraId="06290A76"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 xml:space="preserve">Zlecenie wykonania części robot podwykonawcy/podwykonawcom nie zmienia zobowiązań Wykonawcy wobec Zamawiającego za wykonanie tej części robót. Wykonawca jest odpowiedzialny za działania, zaniechania podwykonawcy/podwykonawców w takim samym stopniu, jakby to były działania, lub zaniechania własne. </w:t>
      </w:r>
    </w:p>
    <w:p w14:paraId="6F82F667"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 xml:space="preserve">Termin zapłaty wynagrodzenia podwykonawcy i dalszemu podwykonawcy przewidziany w umowie o podwykonawstwo nie może być dłuższy niż </w:t>
      </w:r>
      <w:r w:rsidRPr="001C0326">
        <w:rPr>
          <w:b/>
          <w:sz w:val="22"/>
          <w:szCs w:val="22"/>
        </w:rPr>
        <w:t>14</w:t>
      </w:r>
      <w:r w:rsidRPr="001C0326">
        <w:rPr>
          <w:sz w:val="22"/>
          <w:szCs w:val="22"/>
        </w:rPr>
        <w:t xml:space="preserve"> </w:t>
      </w:r>
      <w:r w:rsidRPr="001C0326">
        <w:rPr>
          <w:b/>
          <w:sz w:val="22"/>
          <w:szCs w:val="22"/>
        </w:rPr>
        <w:t>dni</w:t>
      </w:r>
      <w:r w:rsidRPr="001C0326">
        <w:rPr>
          <w:sz w:val="22"/>
          <w:szCs w:val="22"/>
        </w:rPr>
        <w:t xml:space="preserve"> od dnia doręczenia Wykonawcy lub podwykonawcy faktury lub rachunku, potwierdzających wykonanie zleconej podwykonawcy roboty budowlanej.</w:t>
      </w:r>
    </w:p>
    <w:p w14:paraId="0E33CDB3"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Postanowienia powyższe nie naruszają praw i obowiązków Zamawiającego, Wykonawcy, podwykonawcy i dalszego podwykonawcy wynikających z przepisów art. 647</w:t>
      </w:r>
      <w:r w:rsidRPr="001C0326">
        <w:rPr>
          <w:sz w:val="22"/>
          <w:szCs w:val="22"/>
          <w:vertAlign w:val="superscript"/>
        </w:rPr>
        <w:t>1</w:t>
      </w:r>
      <w:r w:rsidRPr="001C0326">
        <w:rPr>
          <w:sz w:val="22"/>
          <w:szCs w:val="22"/>
        </w:rPr>
        <w:t> ustawy z dnia 23 kwietnia 1964 r. - Kodeks cywilny (Dz. U. z 202</w:t>
      </w:r>
      <w:r>
        <w:rPr>
          <w:sz w:val="22"/>
          <w:szCs w:val="22"/>
        </w:rPr>
        <w:t>2</w:t>
      </w:r>
      <w:r w:rsidRPr="001C0326">
        <w:rPr>
          <w:sz w:val="22"/>
          <w:szCs w:val="22"/>
        </w:rPr>
        <w:t xml:space="preserve"> r. poz. 1</w:t>
      </w:r>
      <w:r>
        <w:rPr>
          <w:sz w:val="22"/>
          <w:szCs w:val="22"/>
        </w:rPr>
        <w:t>360</w:t>
      </w:r>
      <w:r w:rsidRPr="001C0326">
        <w:rPr>
          <w:sz w:val="22"/>
          <w:szCs w:val="22"/>
        </w:rPr>
        <w:t>, z </w:t>
      </w:r>
      <w:proofErr w:type="spellStart"/>
      <w:r w:rsidRPr="001C0326">
        <w:rPr>
          <w:sz w:val="22"/>
          <w:szCs w:val="22"/>
        </w:rPr>
        <w:t>późn</w:t>
      </w:r>
      <w:proofErr w:type="spellEnd"/>
      <w:r w:rsidRPr="001C0326">
        <w:rPr>
          <w:sz w:val="22"/>
          <w:szCs w:val="22"/>
        </w:rPr>
        <w:t>. zm.).</w:t>
      </w:r>
    </w:p>
    <w:p w14:paraId="7466FE4D" w14:textId="77777777" w:rsidR="00A525D0" w:rsidRPr="001C0326" w:rsidRDefault="00A525D0" w:rsidP="00A525D0">
      <w:pPr>
        <w:numPr>
          <w:ilvl w:val="0"/>
          <w:numId w:val="148"/>
        </w:numPr>
        <w:suppressAutoHyphens/>
        <w:autoSpaceDE w:val="0"/>
        <w:ind w:left="567" w:hanging="709"/>
        <w:jc w:val="both"/>
        <w:rPr>
          <w:sz w:val="22"/>
          <w:szCs w:val="22"/>
        </w:rPr>
      </w:pPr>
      <w:r w:rsidRPr="001C0326">
        <w:rPr>
          <w:sz w:val="22"/>
          <w:szCs w:val="22"/>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w:t>
      </w:r>
      <w:r w:rsidRPr="001C0326">
        <w:rPr>
          <w:sz w:val="22"/>
          <w:szCs w:val="22"/>
        </w:rPr>
        <w:lastRenderedPageBreak/>
        <w:t>się od obowiązku zapłaty odpowiednio przez Wykonawcę, podwykonawcę lub dalszego podwykonawcę.</w:t>
      </w:r>
    </w:p>
    <w:p w14:paraId="2E36CB9B" w14:textId="77777777" w:rsidR="00A525D0" w:rsidRPr="001C0326" w:rsidRDefault="00A525D0" w:rsidP="00A525D0">
      <w:pPr>
        <w:numPr>
          <w:ilvl w:val="0"/>
          <w:numId w:val="148"/>
        </w:numPr>
        <w:suppressAutoHyphens/>
        <w:autoSpaceDE w:val="0"/>
        <w:ind w:left="567" w:hanging="709"/>
        <w:jc w:val="both"/>
        <w:rPr>
          <w:sz w:val="22"/>
          <w:szCs w:val="22"/>
        </w:rPr>
      </w:pPr>
      <w:r w:rsidRPr="001C0326">
        <w:rPr>
          <w:sz w:val="22"/>
          <w:szCs w:val="22"/>
        </w:rPr>
        <w:t>Wynagrodzenie, o którym mowa w ust. 20,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072DC810" w14:textId="77777777" w:rsidR="00A525D0" w:rsidRPr="001C0326" w:rsidRDefault="00A525D0" w:rsidP="00A525D0">
      <w:pPr>
        <w:numPr>
          <w:ilvl w:val="0"/>
          <w:numId w:val="148"/>
        </w:numPr>
        <w:suppressAutoHyphens/>
        <w:autoSpaceDE w:val="0"/>
        <w:ind w:left="567" w:hanging="709"/>
        <w:jc w:val="both"/>
        <w:rPr>
          <w:sz w:val="22"/>
          <w:szCs w:val="22"/>
        </w:rPr>
      </w:pPr>
      <w:r w:rsidRPr="001C0326">
        <w:rPr>
          <w:sz w:val="22"/>
          <w:szCs w:val="22"/>
        </w:rPr>
        <w:t>Bezpośrednia zapłata obejmuje wyłącznie należne i wymagane wynagrodzenie, bez odsetek, należnych podwykonawcy lub dalszemu podwykonawcy.</w:t>
      </w:r>
    </w:p>
    <w:p w14:paraId="0260BD9F" w14:textId="77777777" w:rsidR="00A525D0" w:rsidRPr="001C0326" w:rsidRDefault="00A525D0" w:rsidP="00A525D0">
      <w:pPr>
        <w:numPr>
          <w:ilvl w:val="0"/>
          <w:numId w:val="148"/>
        </w:numPr>
        <w:suppressAutoHyphens/>
        <w:autoSpaceDE w:val="0"/>
        <w:ind w:left="567" w:hanging="709"/>
        <w:jc w:val="both"/>
        <w:rPr>
          <w:sz w:val="22"/>
          <w:szCs w:val="22"/>
        </w:rPr>
      </w:pPr>
      <w:r w:rsidRPr="001C0326">
        <w:rPr>
          <w:sz w:val="22"/>
          <w:szCs w:val="22"/>
        </w:rPr>
        <w:t>Przed dokonaniem bezpośredniej zapłaty Zamawiający umożliwia Wykonawcy, podwykonawcy lub dalszemu podwykonawcy, w terminie nie krótszym niż 7 dni od dnia doręczenia im zawiadomienia o zamiarze bezpośredniej zapłaty, zgłoszenie pisemnych uwag dotyczących zasadności bezpośredniej zapłaty wynagrodzenia podwykonawcy lub dalszemu podwykonawcy.</w:t>
      </w:r>
    </w:p>
    <w:p w14:paraId="54572BE4" w14:textId="77777777" w:rsidR="00A525D0" w:rsidRPr="001C0326" w:rsidRDefault="00A525D0" w:rsidP="00A525D0">
      <w:pPr>
        <w:numPr>
          <w:ilvl w:val="0"/>
          <w:numId w:val="148"/>
        </w:numPr>
        <w:suppressAutoHyphens/>
        <w:autoSpaceDE w:val="0"/>
        <w:ind w:left="567" w:hanging="709"/>
        <w:jc w:val="both"/>
        <w:rPr>
          <w:sz w:val="22"/>
          <w:szCs w:val="22"/>
        </w:rPr>
      </w:pPr>
      <w:r w:rsidRPr="001C0326">
        <w:rPr>
          <w:sz w:val="22"/>
          <w:szCs w:val="22"/>
        </w:rPr>
        <w:t>W przypadku zgłoszenia uwag, o których mowa w ust. 23, w terminie wskazanym przez Zamawiającego, Zamawiający może:</w:t>
      </w:r>
    </w:p>
    <w:p w14:paraId="2F3BAD56" w14:textId="77777777" w:rsidR="00A525D0" w:rsidRPr="001C0326" w:rsidRDefault="00A525D0" w:rsidP="00A525D0">
      <w:pPr>
        <w:numPr>
          <w:ilvl w:val="0"/>
          <w:numId w:val="159"/>
        </w:numPr>
        <w:ind w:left="851" w:hanging="284"/>
        <w:jc w:val="both"/>
        <w:rPr>
          <w:sz w:val="22"/>
          <w:szCs w:val="22"/>
        </w:rPr>
      </w:pPr>
      <w:r w:rsidRPr="001C0326">
        <w:rPr>
          <w:sz w:val="22"/>
          <w:szCs w:val="22"/>
        </w:rPr>
        <w:t>nie dokonać bezpośredniej zapłaty wynagrodzenia podwykonawcy lub dalszemu podwykonawcy, jeżeli Wykonawca wykaże niezasadność takiej zapłaty albo</w:t>
      </w:r>
    </w:p>
    <w:p w14:paraId="1F758F1D" w14:textId="77777777" w:rsidR="00A525D0" w:rsidRPr="001C0326" w:rsidRDefault="00A525D0" w:rsidP="00A525D0">
      <w:pPr>
        <w:numPr>
          <w:ilvl w:val="0"/>
          <w:numId w:val="159"/>
        </w:numPr>
        <w:ind w:left="851" w:hanging="284"/>
        <w:jc w:val="both"/>
        <w:rPr>
          <w:sz w:val="22"/>
          <w:szCs w:val="22"/>
        </w:rPr>
      </w:pPr>
      <w:r w:rsidRPr="001C0326">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C002153" w14:textId="77777777" w:rsidR="00A525D0" w:rsidRPr="001C0326" w:rsidRDefault="00A525D0" w:rsidP="00A525D0">
      <w:pPr>
        <w:numPr>
          <w:ilvl w:val="0"/>
          <w:numId w:val="159"/>
        </w:numPr>
        <w:ind w:left="851" w:hanging="284"/>
        <w:jc w:val="both"/>
        <w:rPr>
          <w:sz w:val="22"/>
          <w:szCs w:val="22"/>
        </w:rPr>
      </w:pPr>
      <w:r w:rsidRPr="001C0326">
        <w:rPr>
          <w:sz w:val="22"/>
          <w:szCs w:val="22"/>
        </w:rPr>
        <w:t>dokonać bezpośredniej zapłaty wynagrodzenia podwykonawcy lub dalszemu podwykonawcy, jeżeli podwykonawca lub dalszy podwykonawca wykaże zasadność takiej zapłaty.</w:t>
      </w:r>
    </w:p>
    <w:p w14:paraId="2C0B6C88"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W przypadku dokonania bezpośredniej zapłaty podwykonawcy Zamawiający potrąca kwotę wypłaconego wynagrodzenia z wynagrodzenia należnego Wykonawcy, podwykonawcy, lub dalszego podwykonawcy.</w:t>
      </w:r>
    </w:p>
    <w:p w14:paraId="4D4F6F27"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p>
    <w:p w14:paraId="7B680B86" w14:textId="77777777" w:rsidR="00A525D0" w:rsidRPr="001C0326" w:rsidRDefault="00A525D0" w:rsidP="00A525D0">
      <w:pPr>
        <w:numPr>
          <w:ilvl w:val="0"/>
          <w:numId w:val="148"/>
        </w:numPr>
        <w:suppressAutoHyphens/>
        <w:autoSpaceDE w:val="0"/>
        <w:ind w:left="567" w:hanging="567"/>
        <w:jc w:val="both"/>
        <w:rPr>
          <w:sz w:val="22"/>
          <w:szCs w:val="22"/>
        </w:rPr>
      </w:pPr>
      <w:r w:rsidRPr="001C0326">
        <w:rPr>
          <w:sz w:val="22"/>
          <w:szCs w:val="22"/>
        </w:rPr>
        <w:t xml:space="preserve">Postanowienia niniejszego paragrafu stosuje się odpowiednio w stosunku do dalszych podwykonawców, w tym w szczególności do zawierania umów pomiędzy podwykonawcą a dalszym podwykonawcą, zgłaszania zastrzeżeń i sprzeciwów, terminu płatności oraz zakresu prac. </w:t>
      </w:r>
    </w:p>
    <w:p w14:paraId="618F0425"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9</w:t>
      </w:r>
    </w:p>
    <w:p w14:paraId="469EF202"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Zobowiązania Zamawiającego</w:t>
      </w:r>
    </w:p>
    <w:p w14:paraId="5AB70626" w14:textId="77777777" w:rsidR="00A525D0" w:rsidRPr="001C0326" w:rsidRDefault="00A525D0" w:rsidP="00A525D0">
      <w:pPr>
        <w:autoSpaceDE w:val="0"/>
        <w:autoSpaceDN w:val="0"/>
        <w:adjustRightInd w:val="0"/>
        <w:jc w:val="center"/>
        <w:rPr>
          <w:b/>
          <w:bCs/>
          <w:sz w:val="22"/>
          <w:szCs w:val="22"/>
          <w:lang w:val="x-none" w:eastAsia="x-none"/>
        </w:rPr>
      </w:pPr>
    </w:p>
    <w:p w14:paraId="3A73CE53" w14:textId="77777777" w:rsidR="00A525D0" w:rsidRPr="001C0326" w:rsidRDefault="00A525D0" w:rsidP="00A525D0">
      <w:pPr>
        <w:shd w:val="clear" w:color="auto" w:fill="FFFFFF"/>
        <w:ind w:left="360" w:hanging="284"/>
        <w:jc w:val="both"/>
        <w:rPr>
          <w:sz w:val="22"/>
          <w:szCs w:val="22"/>
        </w:rPr>
      </w:pPr>
      <w:r w:rsidRPr="001C0326">
        <w:rPr>
          <w:sz w:val="22"/>
          <w:szCs w:val="22"/>
        </w:rPr>
        <w:t>Do obowiązków Zamawiającego należy:</w:t>
      </w:r>
    </w:p>
    <w:p w14:paraId="07BF1CEC" w14:textId="77777777" w:rsidR="00A525D0" w:rsidRPr="001C0326" w:rsidRDefault="00A525D0" w:rsidP="00A525D0">
      <w:pPr>
        <w:numPr>
          <w:ilvl w:val="0"/>
          <w:numId w:val="160"/>
        </w:numPr>
        <w:shd w:val="clear" w:color="auto" w:fill="FFFFFF"/>
        <w:tabs>
          <w:tab w:val="left" w:pos="851"/>
        </w:tabs>
        <w:ind w:left="851" w:hanging="425"/>
        <w:rPr>
          <w:sz w:val="22"/>
          <w:szCs w:val="22"/>
        </w:rPr>
      </w:pPr>
      <w:r w:rsidRPr="001C0326">
        <w:rPr>
          <w:sz w:val="22"/>
          <w:szCs w:val="22"/>
        </w:rPr>
        <w:t>przekazanie Obiektu Wykonawcy, na podstawie Pr</w:t>
      </w:r>
      <w:r>
        <w:rPr>
          <w:sz w:val="22"/>
          <w:szCs w:val="22"/>
        </w:rPr>
        <w:t xml:space="preserve">otokołu Przekazania – Przyjęcia </w:t>
      </w:r>
      <w:r w:rsidRPr="001C0326">
        <w:rPr>
          <w:sz w:val="22"/>
          <w:szCs w:val="22"/>
        </w:rPr>
        <w:t>(</w:t>
      </w:r>
      <w:r w:rsidRPr="001C0326">
        <w:rPr>
          <w:b/>
          <w:sz w:val="22"/>
          <w:szCs w:val="22"/>
        </w:rPr>
        <w:t xml:space="preserve">załącznik nr 3 </w:t>
      </w:r>
      <w:r w:rsidRPr="001C0326">
        <w:rPr>
          <w:sz w:val="22"/>
          <w:szCs w:val="22"/>
        </w:rPr>
        <w:t>do umowy);</w:t>
      </w:r>
    </w:p>
    <w:p w14:paraId="49C54A3F" w14:textId="77777777" w:rsidR="00A525D0" w:rsidRPr="001C0326" w:rsidRDefault="00A525D0" w:rsidP="00A525D0">
      <w:pPr>
        <w:numPr>
          <w:ilvl w:val="0"/>
          <w:numId w:val="160"/>
        </w:numPr>
        <w:shd w:val="clear" w:color="auto" w:fill="FFFFFF"/>
        <w:tabs>
          <w:tab w:val="left" w:pos="851"/>
        </w:tabs>
        <w:ind w:left="851" w:hanging="425"/>
        <w:jc w:val="both"/>
        <w:rPr>
          <w:sz w:val="22"/>
          <w:szCs w:val="22"/>
        </w:rPr>
      </w:pPr>
      <w:r w:rsidRPr="001C0326">
        <w:rPr>
          <w:sz w:val="22"/>
          <w:szCs w:val="22"/>
        </w:rPr>
        <w:t>udostępnianie frontu robót na podstawie Protokołu Wprowadzenia na Budowę (</w:t>
      </w:r>
      <w:r w:rsidRPr="001C0326">
        <w:rPr>
          <w:b/>
          <w:sz w:val="22"/>
          <w:szCs w:val="22"/>
        </w:rPr>
        <w:t xml:space="preserve">załącznik nr 4 </w:t>
      </w:r>
      <w:r w:rsidRPr="001C0326">
        <w:rPr>
          <w:sz w:val="22"/>
          <w:szCs w:val="22"/>
        </w:rPr>
        <w:t>do umowy);</w:t>
      </w:r>
    </w:p>
    <w:p w14:paraId="30BE3BCA" w14:textId="77777777" w:rsidR="00A525D0" w:rsidRPr="001C0326" w:rsidRDefault="00A525D0" w:rsidP="00A525D0">
      <w:pPr>
        <w:numPr>
          <w:ilvl w:val="0"/>
          <w:numId w:val="160"/>
        </w:numPr>
        <w:shd w:val="clear" w:color="auto" w:fill="FFFFFF"/>
        <w:tabs>
          <w:tab w:val="left" w:pos="851"/>
        </w:tabs>
        <w:ind w:left="851" w:hanging="425"/>
        <w:jc w:val="both"/>
        <w:rPr>
          <w:sz w:val="22"/>
          <w:szCs w:val="22"/>
        </w:rPr>
      </w:pPr>
      <w:r w:rsidRPr="001C0326">
        <w:rPr>
          <w:sz w:val="22"/>
          <w:szCs w:val="22"/>
        </w:rPr>
        <w:t>zapewnienie nadzoru inwestorskiego;</w:t>
      </w:r>
    </w:p>
    <w:p w14:paraId="0D087340" w14:textId="77777777" w:rsidR="00A525D0" w:rsidRPr="001C0326" w:rsidRDefault="00A525D0" w:rsidP="00A525D0">
      <w:pPr>
        <w:numPr>
          <w:ilvl w:val="0"/>
          <w:numId w:val="160"/>
        </w:numPr>
        <w:shd w:val="clear" w:color="auto" w:fill="FFFFFF"/>
        <w:tabs>
          <w:tab w:val="left" w:pos="851"/>
        </w:tabs>
        <w:ind w:left="851" w:hanging="425"/>
        <w:jc w:val="both"/>
        <w:rPr>
          <w:sz w:val="22"/>
          <w:szCs w:val="22"/>
        </w:rPr>
      </w:pPr>
      <w:r w:rsidRPr="001C0326">
        <w:rPr>
          <w:sz w:val="22"/>
          <w:szCs w:val="22"/>
        </w:rPr>
        <w:t>dokonanie odbioru należycie wykonanych robót w tym robót zanikających i ulegających zakryciu;</w:t>
      </w:r>
    </w:p>
    <w:p w14:paraId="183A20F0" w14:textId="77777777" w:rsidR="00A525D0" w:rsidRPr="001C0326" w:rsidRDefault="00A525D0" w:rsidP="00A525D0">
      <w:pPr>
        <w:numPr>
          <w:ilvl w:val="0"/>
          <w:numId w:val="160"/>
        </w:numPr>
        <w:shd w:val="clear" w:color="auto" w:fill="FFFFFF"/>
        <w:tabs>
          <w:tab w:val="left" w:pos="851"/>
        </w:tabs>
        <w:ind w:left="851" w:hanging="425"/>
        <w:jc w:val="both"/>
        <w:rPr>
          <w:sz w:val="22"/>
          <w:szCs w:val="22"/>
        </w:rPr>
      </w:pPr>
      <w:r w:rsidRPr="001C0326">
        <w:rPr>
          <w:sz w:val="22"/>
          <w:szCs w:val="22"/>
        </w:rPr>
        <w:t>sprawdzenie kosztorysu powykonawczego;</w:t>
      </w:r>
    </w:p>
    <w:p w14:paraId="090E63FE" w14:textId="77777777" w:rsidR="00A525D0" w:rsidRPr="001C0326" w:rsidRDefault="00A525D0" w:rsidP="00A525D0">
      <w:pPr>
        <w:numPr>
          <w:ilvl w:val="0"/>
          <w:numId w:val="160"/>
        </w:numPr>
        <w:shd w:val="clear" w:color="auto" w:fill="FFFFFF"/>
        <w:tabs>
          <w:tab w:val="left" w:pos="851"/>
        </w:tabs>
        <w:ind w:left="851" w:hanging="425"/>
        <w:jc w:val="both"/>
        <w:rPr>
          <w:sz w:val="22"/>
          <w:szCs w:val="22"/>
        </w:rPr>
      </w:pPr>
      <w:r w:rsidRPr="001C0326">
        <w:rPr>
          <w:sz w:val="22"/>
          <w:szCs w:val="22"/>
        </w:rPr>
        <w:t>dokonanie zapłaty umówionego Wynagrodzenia w wysokości i według zasad określonych w umowie;</w:t>
      </w:r>
    </w:p>
    <w:p w14:paraId="081EC1B9" w14:textId="77777777" w:rsidR="00A525D0" w:rsidRPr="001C0326" w:rsidRDefault="00A525D0" w:rsidP="00A525D0">
      <w:pPr>
        <w:numPr>
          <w:ilvl w:val="0"/>
          <w:numId w:val="160"/>
        </w:numPr>
        <w:tabs>
          <w:tab w:val="left" w:pos="851"/>
        </w:tabs>
        <w:suppressAutoHyphens/>
        <w:autoSpaceDE w:val="0"/>
        <w:ind w:left="851" w:hanging="491"/>
        <w:jc w:val="both"/>
        <w:rPr>
          <w:sz w:val="22"/>
          <w:szCs w:val="22"/>
        </w:rPr>
      </w:pPr>
      <w:r w:rsidRPr="001C0326">
        <w:rPr>
          <w:sz w:val="22"/>
          <w:szCs w:val="22"/>
        </w:rPr>
        <w:t>dokonanie wymaganych przez właściwe przepisy czynności związanych z przygotowaniem i nadzorowaniem robót, w terminach i na zasadach określonych w umowie, na podstawie art. 647 i nast. Kodeksu cywilnego i ustawy Prawo budowlane;</w:t>
      </w:r>
    </w:p>
    <w:p w14:paraId="1EFA7D66" w14:textId="77777777" w:rsidR="00A525D0" w:rsidRPr="001C0326" w:rsidRDefault="00A525D0" w:rsidP="00A525D0">
      <w:pPr>
        <w:numPr>
          <w:ilvl w:val="0"/>
          <w:numId w:val="160"/>
        </w:numPr>
        <w:tabs>
          <w:tab w:val="left" w:pos="851"/>
        </w:tabs>
        <w:suppressAutoHyphens/>
        <w:autoSpaceDE w:val="0"/>
        <w:ind w:left="851"/>
        <w:jc w:val="both"/>
        <w:rPr>
          <w:sz w:val="22"/>
          <w:szCs w:val="22"/>
        </w:rPr>
      </w:pPr>
      <w:r w:rsidRPr="001C0326">
        <w:rPr>
          <w:sz w:val="22"/>
          <w:szCs w:val="22"/>
        </w:rPr>
        <w:t>kontrolowanie za pośrednictwem inspektora nadzoru terminowości oraz jakości robót budowlanych (prac budowlanych), w tym w szczególności:</w:t>
      </w:r>
    </w:p>
    <w:p w14:paraId="0AA96576" w14:textId="77777777" w:rsidR="00A525D0" w:rsidRPr="001C0326" w:rsidRDefault="00A525D0" w:rsidP="00A525D0">
      <w:pPr>
        <w:numPr>
          <w:ilvl w:val="0"/>
          <w:numId w:val="184"/>
        </w:numPr>
        <w:suppressAutoHyphens/>
        <w:autoSpaceDE w:val="0"/>
        <w:ind w:left="1134" w:hanging="283"/>
        <w:jc w:val="both"/>
        <w:rPr>
          <w:sz w:val="22"/>
          <w:szCs w:val="22"/>
        </w:rPr>
      </w:pPr>
      <w:r w:rsidRPr="001C0326">
        <w:rPr>
          <w:sz w:val="22"/>
          <w:szCs w:val="22"/>
        </w:rPr>
        <w:t>wizytowanie Obiektu w godzinach przeprowadzania prac budowlanych, bez wcześniejszego uprzedzenia,</w:t>
      </w:r>
    </w:p>
    <w:p w14:paraId="1FA60436" w14:textId="77777777" w:rsidR="00A525D0" w:rsidRPr="001C0326" w:rsidRDefault="00A525D0" w:rsidP="00A525D0">
      <w:pPr>
        <w:numPr>
          <w:ilvl w:val="0"/>
          <w:numId w:val="184"/>
        </w:numPr>
        <w:suppressAutoHyphens/>
        <w:autoSpaceDE w:val="0"/>
        <w:ind w:left="1134" w:hanging="283"/>
        <w:jc w:val="both"/>
        <w:rPr>
          <w:sz w:val="22"/>
          <w:szCs w:val="22"/>
        </w:rPr>
      </w:pPr>
      <w:r w:rsidRPr="001C0326">
        <w:rPr>
          <w:sz w:val="22"/>
          <w:szCs w:val="22"/>
        </w:rPr>
        <w:lastRenderedPageBreak/>
        <w:t>zgłaszanie uwag, względnie zaleceń, potwierdzeń odbiorów szczególnie prac ulegających zakryciu lub zanikających, w tym do wstrzymywania realizacji prac budowlanych w sytuacjach określonych w art. 26 ustawy Prawo budowlane, przy czym jeśli to wstrzymanie prac będzie spowodowane przez niezgodne z umową lub obowiązującymi przepisami działanie Wykonawcy, nie może być ono podstawą do zmiany terminu końcowego zakończenia prac budowlanych,</w:t>
      </w:r>
    </w:p>
    <w:p w14:paraId="3EFC42C4" w14:textId="77777777" w:rsidR="00A525D0" w:rsidRPr="001C0326" w:rsidRDefault="00A525D0" w:rsidP="00A525D0">
      <w:pPr>
        <w:numPr>
          <w:ilvl w:val="0"/>
          <w:numId w:val="184"/>
        </w:numPr>
        <w:suppressAutoHyphens/>
        <w:autoSpaceDE w:val="0"/>
        <w:ind w:left="1134" w:hanging="283"/>
        <w:jc w:val="both"/>
        <w:rPr>
          <w:sz w:val="22"/>
          <w:szCs w:val="22"/>
        </w:rPr>
      </w:pPr>
      <w:r w:rsidRPr="001C0326">
        <w:rPr>
          <w:sz w:val="22"/>
          <w:szCs w:val="22"/>
        </w:rPr>
        <w:t>inspekcja, badania i testowanie materiałów i metod wykonawczych oraz sprawdzanie postępów prac budowlanych – w związku z tym Wykonawca zobowiązuje się umożliwić przeprowadzanie takich zadań,</w:t>
      </w:r>
    </w:p>
    <w:p w14:paraId="6E9A270D" w14:textId="77777777" w:rsidR="00A525D0" w:rsidRPr="001C0326" w:rsidRDefault="00A525D0" w:rsidP="00A525D0">
      <w:pPr>
        <w:numPr>
          <w:ilvl w:val="0"/>
          <w:numId w:val="184"/>
        </w:numPr>
        <w:suppressAutoHyphens/>
        <w:autoSpaceDE w:val="0"/>
        <w:ind w:left="1134" w:hanging="283"/>
        <w:jc w:val="both"/>
        <w:rPr>
          <w:sz w:val="22"/>
          <w:szCs w:val="22"/>
        </w:rPr>
      </w:pPr>
      <w:r w:rsidRPr="001C0326">
        <w:rPr>
          <w:sz w:val="22"/>
          <w:szCs w:val="22"/>
        </w:rPr>
        <w:t>dokonywanie innych czynności przewidzianych przepisami ustawy Prawo budowlane;</w:t>
      </w:r>
    </w:p>
    <w:p w14:paraId="2AD9135D" w14:textId="77777777" w:rsidR="00A525D0" w:rsidRPr="001C0326" w:rsidRDefault="00A525D0" w:rsidP="00A525D0">
      <w:pPr>
        <w:numPr>
          <w:ilvl w:val="0"/>
          <w:numId w:val="160"/>
        </w:numPr>
        <w:tabs>
          <w:tab w:val="left" w:pos="851"/>
        </w:tabs>
        <w:suppressAutoHyphens/>
        <w:autoSpaceDE w:val="0"/>
        <w:ind w:left="851" w:hanging="491"/>
        <w:jc w:val="both"/>
        <w:rPr>
          <w:sz w:val="22"/>
          <w:szCs w:val="22"/>
        </w:rPr>
      </w:pPr>
      <w:r w:rsidRPr="001C0326">
        <w:rPr>
          <w:sz w:val="22"/>
          <w:szCs w:val="22"/>
        </w:rPr>
        <w:t xml:space="preserve">Inspektor nadzoru ma prawo zgłaszać Wykonawcy uwagi w stosunku do osób, które jego zdaniem są niekompetentne lub niedbałe w wykonywaniu swojej pracy lub, których obecność na terenie budowy jest uznana przez niego za niepożądaną albo </w:t>
      </w:r>
      <w:r>
        <w:rPr>
          <w:sz w:val="22"/>
          <w:szCs w:val="22"/>
        </w:rPr>
        <w:br/>
      </w:r>
      <w:r w:rsidRPr="001C0326">
        <w:rPr>
          <w:sz w:val="22"/>
          <w:szCs w:val="22"/>
        </w:rPr>
        <w:t>w jego opinii osoby te prowadzą uporczywe działania zagrażające bezpieczeństwu, zdrowiu lub ochronie środowiska;</w:t>
      </w:r>
    </w:p>
    <w:p w14:paraId="64C89127" w14:textId="77777777" w:rsidR="00A525D0" w:rsidRPr="001C0326" w:rsidRDefault="00A525D0" w:rsidP="00A525D0">
      <w:pPr>
        <w:numPr>
          <w:ilvl w:val="0"/>
          <w:numId w:val="160"/>
        </w:numPr>
        <w:tabs>
          <w:tab w:val="left" w:pos="851"/>
        </w:tabs>
        <w:suppressAutoHyphens/>
        <w:autoSpaceDE w:val="0"/>
        <w:ind w:left="851" w:hanging="567"/>
        <w:jc w:val="both"/>
        <w:rPr>
          <w:sz w:val="22"/>
          <w:szCs w:val="22"/>
        </w:rPr>
      </w:pPr>
      <w:r w:rsidRPr="001C0326">
        <w:rPr>
          <w:sz w:val="22"/>
          <w:szCs w:val="22"/>
        </w:rPr>
        <w:t>zgłaszanie uwag i zaleceń Wykonawcy w formie pisemnej;</w:t>
      </w:r>
    </w:p>
    <w:p w14:paraId="7D75721C" w14:textId="77777777" w:rsidR="00A525D0" w:rsidRPr="001C0326" w:rsidRDefault="00A525D0" w:rsidP="00A525D0">
      <w:pPr>
        <w:numPr>
          <w:ilvl w:val="0"/>
          <w:numId w:val="160"/>
        </w:numPr>
        <w:shd w:val="clear" w:color="auto" w:fill="FFFFFF"/>
        <w:tabs>
          <w:tab w:val="left" w:pos="851"/>
        </w:tabs>
        <w:suppressAutoHyphens/>
        <w:autoSpaceDE w:val="0"/>
        <w:ind w:left="851" w:hanging="567"/>
        <w:jc w:val="both"/>
        <w:rPr>
          <w:sz w:val="22"/>
          <w:szCs w:val="22"/>
        </w:rPr>
      </w:pPr>
      <w:r w:rsidRPr="001C0326">
        <w:rPr>
          <w:sz w:val="22"/>
          <w:szCs w:val="22"/>
        </w:rPr>
        <w:t xml:space="preserve">Zamawiający nie ponosi odpowiedzialności za mienie Wykonawcy zgromadzone na Terenie robót budowlanych. </w:t>
      </w:r>
    </w:p>
    <w:p w14:paraId="1DA7A06C"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10</w:t>
      </w:r>
    </w:p>
    <w:p w14:paraId="42C219A3"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Przedstawiciele Zamawiającego</w:t>
      </w:r>
    </w:p>
    <w:p w14:paraId="2B5E6A38" w14:textId="77777777" w:rsidR="00A525D0" w:rsidRPr="001C0326" w:rsidRDefault="00A525D0" w:rsidP="00A525D0">
      <w:pPr>
        <w:autoSpaceDE w:val="0"/>
        <w:autoSpaceDN w:val="0"/>
        <w:adjustRightInd w:val="0"/>
        <w:jc w:val="center"/>
        <w:rPr>
          <w:b/>
          <w:bCs/>
          <w:sz w:val="22"/>
          <w:szCs w:val="22"/>
          <w:lang w:val="x-none" w:eastAsia="x-none"/>
        </w:rPr>
      </w:pPr>
    </w:p>
    <w:p w14:paraId="601D9E50" w14:textId="77777777" w:rsidR="00A525D0" w:rsidRPr="001C0326" w:rsidRDefault="00A525D0" w:rsidP="00A525D0">
      <w:pPr>
        <w:numPr>
          <w:ilvl w:val="1"/>
          <w:numId w:val="359"/>
        </w:numPr>
        <w:autoSpaceDE w:val="0"/>
        <w:autoSpaceDN w:val="0"/>
        <w:adjustRightInd w:val="0"/>
        <w:ind w:left="284" w:hanging="284"/>
        <w:jc w:val="both"/>
        <w:rPr>
          <w:b/>
          <w:bCs/>
          <w:sz w:val="22"/>
          <w:szCs w:val="22"/>
          <w:lang w:val="x-none" w:eastAsia="x-none"/>
        </w:rPr>
      </w:pPr>
      <w:r w:rsidRPr="001C0326">
        <w:rPr>
          <w:sz w:val="22"/>
          <w:szCs w:val="22"/>
          <w:lang w:val="x-none" w:eastAsia="x-none"/>
        </w:rPr>
        <w:t>Zamawiający powołał następujących Inspektorów Nadzoru:</w:t>
      </w:r>
    </w:p>
    <w:p w14:paraId="6B4F5733" w14:textId="77777777" w:rsidR="00A525D0" w:rsidRPr="001C0326" w:rsidRDefault="00A525D0" w:rsidP="00A525D0">
      <w:pPr>
        <w:numPr>
          <w:ilvl w:val="0"/>
          <w:numId w:val="280"/>
        </w:numPr>
        <w:tabs>
          <w:tab w:val="left" w:pos="567"/>
        </w:tabs>
        <w:overflowPunct w:val="0"/>
        <w:autoSpaceDE w:val="0"/>
        <w:autoSpaceDN w:val="0"/>
        <w:adjustRightInd w:val="0"/>
        <w:ind w:left="567" w:hanging="283"/>
        <w:textAlignment w:val="baseline"/>
        <w:rPr>
          <w:rFonts w:eastAsia="Calibri"/>
          <w:sz w:val="22"/>
          <w:szCs w:val="22"/>
          <w:lang w:val="x-none" w:eastAsia="x-none"/>
        </w:rPr>
      </w:pPr>
      <w:r w:rsidRPr="001C0326">
        <w:rPr>
          <w:rFonts w:eastAsia="Calibri"/>
          <w:sz w:val="22"/>
          <w:szCs w:val="22"/>
          <w:lang w:eastAsia="x-none"/>
        </w:rPr>
        <w:t>……………………………………………..</w:t>
      </w:r>
    </w:p>
    <w:p w14:paraId="5DD12E32" w14:textId="77777777" w:rsidR="00A525D0" w:rsidRPr="001C0326" w:rsidRDefault="00A525D0" w:rsidP="00A525D0">
      <w:pPr>
        <w:numPr>
          <w:ilvl w:val="0"/>
          <w:numId w:val="280"/>
        </w:numPr>
        <w:tabs>
          <w:tab w:val="left" w:pos="567"/>
        </w:tabs>
        <w:overflowPunct w:val="0"/>
        <w:autoSpaceDE w:val="0"/>
        <w:autoSpaceDN w:val="0"/>
        <w:adjustRightInd w:val="0"/>
        <w:ind w:left="567" w:hanging="283"/>
        <w:textAlignment w:val="baseline"/>
        <w:rPr>
          <w:rFonts w:eastAsia="Calibri"/>
          <w:sz w:val="22"/>
          <w:szCs w:val="22"/>
          <w:lang w:val="x-none" w:eastAsia="x-none"/>
        </w:rPr>
      </w:pPr>
      <w:r w:rsidRPr="001C0326">
        <w:rPr>
          <w:rFonts w:eastAsia="Calibri"/>
          <w:sz w:val="22"/>
          <w:szCs w:val="22"/>
          <w:lang w:eastAsia="x-none"/>
        </w:rPr>
        <w:t>…………………………… …………………</w:t>
      </w:r>
    </w:p>
    <w:p w14:paraId="3CE618F1" w14:textId="77777777" w:rsidR="00A525D0" w:rsidRPr="001C0326" w:rsidRDefault="00A525D0" w:rsidP="00A525D0">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Zamawiający wyznacza </w:t>
      </w:r>
      <w:r w:rsidRPr="001C0326">
        <w:rPr>
          <w:sz w:val="22"/>
          <w:szCs w:val="22"/>
          <w:lang w:eastAsia="x-none"/>
        </w:rPr>
        <w:t xml:space="preserve">p. …………………………., tel. </w:t>
      </w:r>
      <w:r w:rsidRPr="001C0326">
        <w:rPr>
          <w:sz w:val="22"/>
          <w:szCs w:val="22"/>
          <w:lang w:val="x-none" w:eastAsia="x-none"/>
        </w:rPr>
        <w:t xml:space="preserve"> odpowiedzialną za przestrzeganie wymagań z zakresu ochrony środowiska.</w:t>
      </w:r>
    </w:p>
    <w:p w14:paraId="6257BB27" w14:textId="77777777" w:rsidR="00A525D0" w:rsidRPr="001C0326" w:rsidRDefault="00A525D0" w:rsidP="00A525D0">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Ponadto do wydawania poleceń Wykonawcy ze strony Zamawiającego (oprócz </w:t>
      </w:r>
      <w:r w:rsidRPr="001C0326">
        <w:rPr>
          <w:sz w:val="22"/>
          <w:szCs w:val="22"/>
          <w:lang w:eastAsia="x-none"/>
        </w:rPr>
        <w:t>I</w:t>
      </w:r>
      <w:proofErr w:type="spellStart"/>
      <w:r w:rsidRPr="001C0326">
        <w:rPr>
          <w:sz w:val="22"/>
          <w:szCs w:val="22"/>
          <w:lang w:val="x-none" w:eastAsia="x-none"/>
        </w:rPr>
        <w:t>nspektorów</w:t>
      </w:r>
      <w:proofErr w:type="spellEnd"/>
      <w:r w:rsidRPr="001C0326">
        <w:rPr>
          <w:sz w:val="22"/>
          <w:szCs w:val="22"/>
          <w:lang w:val="x-none" w:eastAsia="x-none"/>
        </w:rPr>
        <w:t xml:space="preserve"> </w:t>
      </w:r>
      <w:r w:rsidRPr="001C0326">
        <w:rPr>
          <w:sz w:val="22"/>
          <w:szCs w:val="22"/>
          <w:lang w:eastAsia="x-none"/>
        </w:rPr>
        <w:t>N</w:t>
      </w:r>
      <w:proofErr w:type="spellStart"/>
      <w:r w:rsidRPr="001C0326">
        <w:rPr>
          <w:sz w:val="22"/>
          <w:szCs w:val="22"/>
          <w:lang w:val="x-none" w:eastAsia="x-none"/>
        </w:rPr>
        <w:t>adzoru</w:t>
      </w:r>
      <w:proofErr w:type="spellEnd"/>
      <w:r w:rsidRPr="001C0326">
        <w:rPr>
          <w:sz w:val="22"/>
          <w:szCs w:val="22"/>
          <w:lang w:val="x-none" w:eastAsia="x-none"/>
        </w:rPr>
        <w:t>) mają prawo:</w:t>
      </w:r>
    </w:p>
    <w:p w14:paraId="5AB3ACB2" w14:textId="77777777" w:rsidR="00A525D0" w:rsidRPr="001C0326" w:rsidRDefault="00A525D0" w:rsidP="00A525D0">
      <w:pPr>
        <w:numPr>
          <w:ilvl w:val="0"/>
          <w:numId w:val="281"/>
        </w:numPr>
        <w:tabs>
          <w:tab w:val="left" w:pos="851"/>
        </w:tabs>
        <w:overflowPunct w:val="0"/>
        <w:autoSpaceDE w:val="0"/>
        <w:autoSpaceDN w:val="0"/>
        <w:adjustRightInd w:val="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Infrastruktury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w:t>
      </w:r>
      <w:r w:rsidRPr="001C0326">
        <w:rPr>
          <w:rFonts w:eastAsia="Calibri"/>
          <w:sz w:val="22"/>
          <w:szCs w:val="22"/>
          <w:lang w:val="x-none" w:eastAsia="x-none"/>
        </w:rPr>
        <w:t>,</w:t>
      </w:r>
      <w:r w:rsidRPr="001C0326">
        <w:rPr>
          <w:rFonts w:eastAsia="Calibri"/>
          <w:sz w:val="22"/>
          <w:szCs w:val="22"/>
          <w:lang w:eastAsia="x-none"/>
        </w:rPr>
        <w:t xml:space="preserve"> </w:t>
      </w:r>
      <w:r w:rsidRPr="001C0326">
        <w:rPr>
          <w:rFonts w:eastAsia="Calibri"/>
          <w:sz w:val="22"/>
          <w:szCs w:val="22"/>
          <w:lang w:val="x-none" w:eastAsia="x-none"/>
        </w:rPr>
        <w:t xml:space="preserve">tel. </w:t>
      </w:r>
      <w:r w:rsidRPr="001C0326">
        <w:rPr>
          <w:rFonts w:eastAsia="Calibri"/>
          <w:sz w:val="22"/>
          <w:szCs w:val="22"/>
          <w:lang w:eastAsia="x-none"/>
        </w:rPr>
        <w:t>………………..</w:t>
      </w:r>
    </w:p>
    <w:p w14:paraId="39F50739" w14:textId="77777777" w:rsidR="00A525D0" w:rsidRPr="001C0326" w:rsidRDefault="00A525D0" w:rsidP="00A525D0">
      <w:pPr>
        <w:numPr>
          <w:ilvl w:val="0"/>
          <w:numId w:val="281"/>
        </w:numPr>
        <w:tabs>
          <w:tab w:val="left" w:pos="851"/>
        </w:tabs>
        <w:overflowPunct w:val="0"/>
        <w:autoSpaceDE w:val="0"/>
        <w:autoSpaceDN w:val="0"/>
        <w:adjustRightInd w:val="0"/>
        <w:ind w:hanging="513"/>
        <w:textAlignment w:val="baseline"/>
        <w:rPr>
          <w:rFonts w:eastAsia="Calibri"/>
          <w:sz w:val="22"/>
          <w:szCs w:val="22"/>
          <w:lang w:val="x-none" w:eastAsia="x-none"/>
        </w:rPr>
      </w:pPr>
      <w:r w:rsidRPr="001C0326">
        <w:rPr>
          <w:rFonts w:eastAsia="Calibri"/>
          <w:sz w:val="22"/>
          <w:szCs w:val="22"/>
          <w:lang w:val="x-none" w:eastAsia="x-none"/>
        </w:rPr>
        <w:t xml:space="preserve">Kierownik Sekcji TUN </w:t>
      </w:r>
      <w:r w:rsidRPr="001C0326">
        <w:rPr>
          <w:rFonts w:eastAsia="Calibri"/>
          <w:sz w:val="22"/>
          <w:szCs w:val="22"/>
          <w:lang w:eastAsia="x-none"/>
        </w:rPr>
        <w:t>26 WOG</w:t>
      </w:r>
      <w:r w:rsidRPr="001C0326">
        <w:rPr>
          <w:rFonts w:eastAsia="Calibri"/>
          <w:sz w:val="22"/>
          <w:szCs w:val="22"/>
          <w:lang w:val="x-none" w:eastAsia="x-none"/>
        </w:rPr>
        <w:t xml:space="preserve"> - </w:t>
      </w:r>
      <w:r w:rsidRPr="001C0326">
        <w:rPr>
          <w:rFonts w:eastAsia="Calibri"/>
          <w:sz w:val="22"/>
          <w:szCs w:val="22"/>
          <w:lang w:eastAsia="x-none"/>
        </w:rPr>
        <w:t xml:space="preserve"> …………</w:t>
      </w:r>
      <w:r>
        <w:rPr>
          <w:rFonts w:eastAsia="Calibri"/>
          <w:sz w:val="22"/>
          <w:szCs w:val="22"/>
          <w:lang w:eastAsia="x-none"/>
        </w:rPr>
        <w:t>.</w:t>
      </w:r>
      <w:r w:rsidRPr="001C0326">
        <w:rPr>
          <w:rFonts w:eastAsia="Calibri"/>
          <w:sz w:val="22"/>
          <w:szCs w:val="22"/>
          <w:lang w:eastAsia="x-none"/>
        </w:rPr>
        <w:t>……….</w:t>
      </w:r>
      <w:r w:rsidRPr="001C0326">
        <w:rPr>
          <w:rFonts w:eastAsia="Calibri"/>
          <w:sz w:val="22"/>
          <w:szCs w:val="22"/>
          <w:lang w:val="x-none" w:eastAsia="x-none"/>
        </w:rPr>
        <w:t xml:space="preserve"> tel. </w:t>
      </w:r>
      <w:r w:rsidRPr="001C0326">
        <w:rPr>
          <w:rFonts w:eastAsia="Calibri"/>
          <w:sz w:val="22"/>
          <w:szCs w:val="22"/>
          <w:lang w:eastAsia="x-none"/>
        </w:rPr>
        <w:t>…………………</w:t>
      </w:r>
    </w:p>
    <w:p w14:paraId="0822F864" w14:textId="77777777" w:rsidR="00A525D0" w:rsidRPr="001C0326" w:rsidRDefault="00A525D0" w:rsidP="00A525D0">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 xml:space="preserve">Wydawane polecenia przez </w:t>
      </w:r>
      <w:r w:rsidRPr="001C0326">
        <w:rPr>
          <w:sz w:val="22"/>
          <w:szCs w:val="22"/>
          <w:lang w:eastAsia="x-none"/>
        </w:rPr>
        <w:t xml:space="preserve">wskazanych w niniejszej umowie </w:t>
      </w:r>
      <w:r w:rsidRPr="001C0326">
        <w:rPr>
          <w:sz w:val="22"/>
          <w:szCs w:val="22"/>
          <w:lang w:val="x-none" w:eastAsia="x-none"/>
        </w:rPr>
        <w:t xml:space="preserve">przedstawicieli Zamawiającego nie mogą powodować wzrostu wynagrodzenia, a skutki finansowe wykonania takich poleceń bez </w:t>
      </w:r>
      <w:r w:rsidRPr="001C0326">
        <w:rPr>
          <w:sz w:val="22"/>
          <w:szCs w:val="22"/>
          <w:lang w:eastAsia="x-none"/>
        </w:rPr>
        <w:t xml:space="preserve">pisemnej </w:t>
      </w:r>
      <w:r w:rsidRPr="001C0326">
        <w:rPr>
          <w:sz w:val="22"/>
          <w:szCs w:val="22"/>
          <w:lang w:val="x-none" w:eastAsia="x-none"/>
        </w:rPr>
        <w:t>zgody Zamawiającego</w:t>
      </w:r>
      <w:r w:rsidRPr="001C0326">
        <w:rPr>
          <w:sz w:val="22"/>
          <w:szCs w:val="22"/>
          <w:lang w:eastAsia="x-none"/>
        </w:rPr>
        <w:t>, którego reprezentuje Komendant 26 WOG</w:t>
      </w:r>
      <w:r>
        <w:rPr>
          <w:sz w:val="22"/>
          <w:szCs w:val="22"/>
          <w:lang w:eastAsia="x-none"/>
        </w:rPr>
        <w:t xml:space="preserve"> w Zegrzu</w:t>
      </w:r>
      <w:r w:rsidRPr="001C0326">
        <w:rPr>
          <w:sz w:val="22"/>
          <w:szCs w:val="22"/>
          <w:lang w:eastAsia="x-none"/>
        </w:rPr>
        <w:t xml:space="preserve">, </w:t>
      </w:r>
      <w:r w:rsidRPr="001C0326">
        <w:rPr>
          <w:sz w:val="22"/>
          <w:szCs w:val="22"/>
          <w:lang w:val="x-none" w:eastAsia="x-none"/>
        </w:rPr>
        <w:t xml:space="preserve"> obciążą finansowo Wykonawcę.</w:t>
      </w:r>
    </w:p>
    <w:p w14:paraId="409FD045" w14:textId="77777777" w:rsidR="00A525D0" w:rsidRPr="001C0326" w:rsidRDefault="00A525D0" w:rsidP="00A525D0">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Zamawiający winien każdorazowo pisemnie powiadomić Wykonawcę o zmianie osób,</w:t>
      </w:r>
      <w:r w:rsidRPr="001C0326">
        <w:rPr>
          <w:sz w:val="22"/>
          <w:szCs w:val="22"/>
          <w:lang w:eastAsia="x-none"/>
        </w:rPr>
        <w:t xml:space="preserve"> o których mowa w ust. 1 i 2,</w:t>
      </w:r>
      <w:r w:rsidRPr="001C0326">
        <w:rPr>
          <w:sz w:val="22"/>
          <w:szCs w:val="22"/>
          <w:lang w:val="x-none" w:eastAsia="x-none"/>
        </w:rPr>
        <w:t xml:space="preserve"> przy czym zmiana uważana jest za wiążącą, o</w:t>
      </w:r>
      <w:r w:rsidRPr="001C0326">
        <w:rPr>
          <w:sz w:val="22"/>
          <w:szCs w:val="22"/>
          <w:lang w:eastAsia="x-none"/>
        </w:rPr>
        <w:t> </w:t>
      </w:r>
      <w:r w:rsidRPr="001C0326">
        <w:rPr>
          <w:sz w:val="22"/>
          <w:szCs w:val="22"/>
          <w:lang w:val="x-none" w:eastAsia="x-none"/>
        </w:rPr>
        <w:t xml:space="preserve">ile zostanie dostarczona drugiej Stronie, z co najmniej 7 dniowym wyprzedzeniem. </w:t>
      </w:r>
    </w:p>
    <w:p w14:paraId="4E05CCE5" w14:textId="77777777" w:rsidR="00A525D0" w:rsidRPr="001C0326" w:rsidRDefault="00A525D0" w:rsidP="00A525D0">
      <w:pPr>
        <w:numPr>
          <w:ilvl w:val="1"/>
          <w:numId w:val="359"/>
        </w:numPr>
        <w:autoSpaceDE w:val="0"/>
        <w:autoSpaceDN w:val="0"/>
        <w:adjustRightInd w:val="0"/>
        <w:ind w:left="284" w:hanging="284"/>
        <w:jc w:val="both"/>
        <w:rPr>
          <w:sz w:val="22"/>
          <w:szCs w:val="22"/>
          <w:lang w:val="x-none" w:eastAsia="x-none"/>
        </w:rPr>
      </w:pPr>
      <w:r w:rsidRPr="001C0326">
        <w:rPr>
          <w:sz w:val="22"/>
          <w:szCs w:val="22"/>
          <w:lang w:val="x-none" w:eastAsia="x-none"/>
        </w:rPr>
        <w:t>Zmiana osób</w:t>
      </w:r>
      <w:r w:rsidRPr="001C0326">
        <w:rPr>
          <w:sz w:val="22"/>
          <w:szCs w:val="22"/>
          <w:lang w:eastAsia="x-none"/>
        </w:rPr>
        <w:t xml:space="preserve">, o których mowa w 1-3 wymaga pisemnego ich potwierdzenia i </w:t>
      </w:r>
      <w:r w:rsidRPr="001C0326">
        <w:rPr>
          <w:sz w:val="22"/>
          <w:szCs w:val="22"/>
          <w:lang w:val="x-none" w:eastAsia="x-none"/>
        </w:rPr>
        <w:t xml:space="preserve">nie </w:t>
      </w:r>
      <w:r w:rsidRPr="001C0326">
        <w:rPr>
          <w:sz w:val="22"/>
          <w:szCs w:val="22"/>
          <w:lang w:eastAsia="x-none"/>
        </w:rPr>
        <w:t>stanowi</w:t>
      </w:r>
      <w:r w:rsidRPr="001C0326">
        <w:rPr>
          <w:sz w:val="22"/>
          <w:szCs w:val="22"/>
          <w:lang w:val="x-none" w:eastAsia="x-none"/>
        </w:rPr>
        <w:t xml:space="preserve"> zmiany umowy.</w:t>
      </w:r>
    </w:p>
    <w:p w14:paraId="4F924143" w14:textId="77777777" w:rsidR="00A525D0" w:rsidRPr="001C0326" w:rsidRDefault="00A525D0" w:rsidP="00A525D0">
      <w:pPr>
        <w:numPr>
          <w:ilvl w:val="1"/>
          <w:numId w:val="359"/>
        </w:numPr>
        <w:autoSpaceDE w:val="0"/>
        <w:autoSpaceDN w:val="0"/>
        <w:adjustRightInd w:val="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godziny kontaktu pomiędzy Stronami w dni robocze:</w:t>
      </w:r>
    </w:p>
    <w:p w14:paraId="38DE7989" w14:textId="77777777" w:rsidR="00A525D0" w:rsidRPr="001C0326" w:rsidRDefault="00A525D0" w:rsidP="00A525D0">
      <w:pPr>
        <w:numPr>
          <w:ilvl w:val="0"/>
          <w:numId w:val="282"/>
        </w:numPr>
        <w:autoSpaceDE w:val="0"/>
        <w:autoSpaceDN w:val="0"/>
        <w:adjustRightInd w:val="0"/>
        <w:ind w:hanging="654"/>
        <w:jc w:val="both"/>
        <w:rPr>
          <w:sz w:val="22"/>
          <w:szCs w:val="22"/>
        </w:rPr>
      </w:pPr>
      <w:r w:rsidRPr="001C0326">
        <w:rPr>
          <w:sz w:val="22"/>
          <w:szCs w:val="22"/>
        </w:rPr>
        <w:t>poniedziałek – czwartek: w godzinach 7.30 – 15.00</w:t>
      </w:r>
    </w:p>
    <w:p w14:paraId="49E96093" w14:textId="77777777" w:rsidR="00A525D0" w:rsidRPr="001C0326" w:rsidRDefault="00A525D0" w:rsidP="00A525D0">
      <w:pPr>
        <w:numPr>
          <w:ilvl w:val="0"/>
          <w:numId w:val="282"/>
        </w:numPr>
        <w:autoSpaceDE w:val="0"/>
        <w:autoSpaceDN w:val="0"/>
        <w:adjustRightInd w:val="0"/>
        <w:ind w:hanging="654"/>
        <w:jc w:val="both"/>
        <w:rPr>
          <w:sz w:val="22"/>
          <w:szCs w:val="22"/>
        </w:rPr>
      </w:pPr>
      <w:r w:rsidRPr="001C0326">
        <w:rPr>
          <w:sz w:val="22"/>
          <w:szCs w:val="22"/>
        </w:rPr>
        <w:t xml:space="preserve">piątek: w godzinach 7.30 – 12.00 </w:t>
      </w:r>
    </w:p>
    <w:p w14:paraId="192ABF25" w14:textId="77777777" w:rsidR="00A525D0" w:rsidRPr="001C0326" w:rsidRDefault="00A525D0" w:rsidP="00A525D0">
      <w:pPr>
        <w:numPr>
          <w:ilvl w:val="1"/>
          <w:numId w:val="359"/>
        </w:numPr>
        <w:autoSpaceDE w:val="0"/>
        <w:autoSpaceDN w:val="0"/>
        <w:adjustRightInd w:val="0"/>
        <w:ind w:left="284" w:hanging="284"/>
        <w:jc w:val="both"/>
        <w:rPr>
          <w:sz w:val="22"/>
          <w:szCs w:val="22"/>
        </w:rPr>
      </w:pPr>
      <w:r w:rsidRPr="001C0326">
        <w:rPr>
          <w:sz w:val="22"/>
          <w:szCs w:val="22"/>
          <w:lang w:val="x-none" w:eastAsia="x-none"/>
        </w:rPr>
        <w:t>Wszelka</w:t>
      </w:r>
      <w:r w:rsidRPr="001C0326">
        <w:rPr>
          <w:sz w:val="22"/>
          <w:szCs w:val="22"/>
        </w:rPr>
        <w:t xml:space="preserve"> korespondencja (pisemna, elektroniczna w tym e-mail, fax) wysyłana do Zamawiającego po godzinach wyznaczonych w ust. 7, będzie traktowana jako dostarczona w następnym dniu roboczym.</w:t>
      </w:r>
    </w:p>
    <w:p w14:paraId="17F3BCD2" w14:textId="77777777" w:rsidR="00A525D0" w:rsidRPr="001C0326" w:rsidRDefault="00A525D0" w:rsidP="00A525D0">
      <w:pPr>
        <w:numPr>
          <w:ilvl w:val="1"/>
          <w:numId w:val="359"/>
        </w:numPr>
        <w:autoSpaceDE w:val="0"/>
        <w:autoSpaceDN w:val="0"/>
        <w:adjustRightInd w:val="0"/>
        <w:ind w:left="284" w:hanging="284"/>
        <w:jc w:val="both"/>
        <w:rPr>
          <w:sz w:val="22"/>
          <w:szCs w:val="22"/>
        </w:rPr>
      </w:pPr>
      <w:r w:rsidRPr="001C0326">
        <w:rPr>
          <w:sz w:val="22"/>
          <w:szCs w:val="22"/>
          <w:lang w:val="x-none" w:eastAsia="x-none"/>
        </w:rPr>
        <w:t>Zamawiający</w:t>
      </w:r>
      <w:r w:rsidRPr="001C0326">
        <w:rPr>
          <w:sz w:val="22"/>
          <w:szCs w:val="22"/>
        </w:rPr>
        <w:t xml:space="preserve"> wyznacza następujące dane do kontaktu:</w:t>
      </w:r>
    </w:p>
    <w:p w14:paraId="7C9F779D" w14:textId="77777777" w:rsidR="00A525D0" w:rsidRPr="001C0326" w:rsidRDefault="00A525D0" w:rsidP="00A525D0">
      <w:pPr>
        <w:autoSpaceDE w:val="0"/>
        <w:autoSpaceDN w:val="0"/>
        <w:adjustRightInd w:val="0"/>
        <w:ind w:left="360"/>
        <w:jc w:val="both"/>
        <w:rPr>
          <w:sz w:val="22"/>
          <w:szCs w:val="22"/>
          <w:lang w:val="en-US"/>
        </w:rPr>
      </w:pPr>
      <w:r w:rsidRPr="001C0326">
        <w:rPr>
          <w:sz w:val="22"/>
          <w:szCs w:val="22"/>
        </w:rPr>
        <w:t>adres: 26 Wojskowy Oddział Gospodarczy</w:t>
      </w:r>
      <w:r>
        <w:rPr>
          <w:sz w:val="22"/>
          <w:szCs w:val="22"/>
        </w:rPr>
        <w:t xml:space="preserve"> w Zegrzu</w:t>
      </w:r>
      <w:r w:rsidRPr="001C0326">
        <w:rPr>
          <w:sz w:val="22"/>
          <w:szCs w:val="22"/>
        </w:rPr>
        <w:t xml:space="preserve">, 05-131 Zegrze, ul. </w:t>
      </w:r>
      <w:proofErr w:type="spellStart"/>
      <w:r w:rsidRPr="001C0326">
        <w:rPr>
          <w:sz w:val="22"/>
          <w:szCs w:val="22"/>
          <w:lang w:val="en-US"/>
        </w:rPr>
        <w:t>Juzistek</w:t>
      </w:r>
      <w:proofErr w:type="spellEnd"/>
      <w:r w:rsidRPr="001C0326">
        <w:rPr>
          <w:sz w:val="22"/>
          <w:szCs w:val="22"/>
          <w:lang w:val="en-US"/>
        </w:rPr>
        <w:t xml:space="preserve"> 2</w:t>
      </w:r>
    </w:p>
    <w:p w14:paraId="0CBCAC23" w14:textId="77777777" w:rsidR="00A525D0" w:rsidRPr="001C0326" w:rsidRDefault="00A525D0" w:rsidP="00A525D0">
      <w:pPr>
        <w:tabs>
          <w:tab w:val="left" w:pos="426"/>
        </w:tabs>
        <w:autoSpaceDE w:val="0"/>
        <w:autoSpaceDN w:val="0"/>
        <w:adjustRightInd w:val="0"/>
        <w:ind w:left="360"/>
        <w:jc w:val="both"/>
        <w:rPr>
          <w:sz w:val="22"/>
          <w:szCs w:val="22"/>
          <w:lang w:val="en-US"/>
        </w:rPr>
      </w:pPr>
      <w:r w:rsidRPr="001C0326">
        <w:rPr>
          <w:sz w:val="22"/>
          <w:szCs w:val="22"/>
          <w:lang w:val="en-US"/>
        </w:rPr>
        <w:t xml:space="preserve">fax:  48 261 883 868 </w:t>
      </w:r>
    </w:p>
    <w:p w14:paraId="3D2475FC" w14:textId="77777777" w:rsidR="00A525D0" w:rsidRPr="001C0326" w:rsidRDefault="00A525D0" w:rsidP="00A525D0">
      <w:pPr>
        <w:autoSpaceDE w:val="0"/>
        <w:autoSpaceDN w:val="0"/>
        <w:adjustRightInd w:val="0"/>
        <w:ind w:left="360"/>
        <w:jc w:val="both"/>
        <w:rPr>
          <w:sz w:val="22"/>
          <w:szCs w:val="22"/>
          <w:lang w:val="en-US"/>
        </w:rPr>
      </w:pPr>
      <w:r w:rsidRPr="001C0326">
        <w:rPr>
          <w:sz w:val="22"/>
          <w:szCs w:val="22"/>
          <w:lang w:val="en-US"/>
        </w:rPr>
        <w:t xml:space="preserve">e-mail: </w:t>
      </w:r>
      <w:hyperlink r:id="rId33" w:history="1">
        <w:r w:rsidRPr="001C0326">
          <w:rPr>
            <w:color w:val="0000FF"/>
            <w:sz w:val="22"/>
            <w:szCs w:val="22"/>
            <w:u w:val="single"/>
            <w:lang w:val="en-US"/>
          </w:rPr>
          <w:t>jw4809.infrastruktura@ron.mil.pl</w:t>
        </w:r>
      </w:hyperlink>
    </w:p>
    <w:p w14:paraId="3ACF1206" w14:textId="77777777" w:rsidR="00A525D0" w:rsidRPr="001C0326" w:rsidRDefault="00A525D0" w:rsidP="00A525D0">
      <w:pPr>
        <w:numPr>
          <w:ilvl w:val="1"/>
          <w:numId w:val="359"/>
        </w:numPr>
        <w:autoSpaceDE w:val="0"/>
        <w:autoSpaceDN w:val="0"/>
        <w:adjustRightInd w:val="0"/>
        <w:ind w:left="284" w:hanging="284"/>
        <w:jc w:val="both"/>
        <w:rPr>
          <w:sz w:val="22"/>
          <w:szCs w:val="22"/>
        </w:rPr>
      </w:pPr>
      <w:r w:rsidRPr="001C0326">
        <w:rPr>
          <w:sz w:val="22"/>
          <w:szCs w:val="22"/>
          <w:lang w:val="x-none" w:eastAsia="x-none"/>
        </w:rPr>
        <w:t>Wykonawca</w:t>
      </w:r>
      <w:r w:rsidRPr="001C0326">
        <w:rPr>
          <w:sz w:val="22"/>
          <w:szCs w:val="22"/>
        </w:rPr>
        <w:t xml:space="preserve"> wyznacza następujące dane do kontaktu:</w:t>
      </w:r>
    </w:p>
    <w:p w14:paraId="34F342FA" w14:textId="77777777" w:rsidR="00A525D0" w:rsidRPr="001C0326" w:rsidRDefault="00A525D0" w:rsidP="00A525D0">
      <w:pPr>
        <w:autoSpaceDE w:val="0"/>
        <w:autoSpaceDN w:val="0"/>
        <w:adjustRightInd w:val="0"/>
        <w:ind w:left="360"/>
        <w:jc w:val="both"/>
        <w:rPr>
          <w:sz w:val="22"/>
          <w:szCs w:val="22"/>
        </w:rPr>
      </w:pPr>
      <w:r w:rsidRPr="001C0326">
        <w:rPr>
          <w:sz w:val="22"/>
          <w:szCs w:val="22"/>
        </w:rPr>
        <w:t>adres:……………………………………….</w:t>
      </w:r>
    </w:p>
    <w:p w14:paraId="735D3FA4" w14:textId="77777777" w:rsidR="00A525D0" w:rsidRPr="001C0326" w:rsidRDefault="00A525D0" w:rsidP="00A525D0">
      <w:pPr>
        <w:autoSpaceDE w:val="0"/>
        <w:autoSpaceDN w:val="0"/>
        <w:adjustRightInd w:val="0"/>
        <w:ind w:left="360"/>
        <w:jc w:val="both"/>
        <w:rPr>
          <w:sz w:val="22"/>
          <w:szCs w:val="22"/>
        </w:rPr>
      </w:pPr>
      <w:r w:rsidRPr="001C0326">
        <w:rPr>
          <w:sz w:val="22"/>
          <w:szCs w:val="22"/>
        </w:rPr>
        <w:t>fax:………………………………………..</w:t>
      </w:r>
    </w:p>
    <w:p w14:paraId="5B5F7A13" w14:textId="77777777" w:rsidR="00A525D0" w:rsidRPr="001C0326" w:rsidRDefault="00A525D0" w:rsidP="00A525D0">
      <w:pPr>
        <w:autoSpaceDE w:val="0"/>
        <w:autoSpaceDN w:val="0"/>
        <w:adjustRightInd w:val="0"/>
        <w:ind w:left="360"/>
        <w:jc w:val="both"/>
        <w:rPr>
          <w:sz w:val="22"/>
          <w:szCs w:val="22"/>
        </w:rPr>
      </w:pPr>
      <w:r w:rsidRPr="001C0326">
        <w:rPr>
          <w:sz w:val="22"/>
          <w:szCs w:val="22"/>
        </w:rPr>
        <w:t>e-mail:……………………………………..</w:t>
      </w:r>
    </w:p>
    <w:p w14:paraId="78DB22B6" w14:textId="77777777" w:rsidR="00A525D0" w:rsidRDefault="00A525D0" w:rsidP="00A525D0">
      <w:pPr>
        <w:numPr>
          <w:ilvl w:val="1"/>
          <w:numId w:val="359"/>
        </w:numPr>
        <w:autoSpaceDE w:val="0"/>
        <w:autoSpaceDN w:val="0"/>
        <w:adjustRightInd w:val="0"/>
        <w:ind w:left="284" w:hanging="284"/>
        <w:jc w:val="both"/>
        <w:rPr>
          <w:sz w:val="22"/>
          <w:szCs w:val="22"/>
        </w:rPr>
      </w:pPr>
      <w:r w:rsidRPr="001C0326">
        <w:rPr>
          <w:sz w:val="22"/>
          <w:szCs w:val="22"/>
        </w:rPr>
        <w:t xml:space="preserve">W </w:t>
      </w:r>
      <w:r w:rsidRPr="001C0326">
        <w:rPr>
          <w:sz w:val="22"/>
          <w:szCs w:val="22"/>
          <w:lang w:val="x-none" w:eastAsia="x-none"/>
        </w:rPr>
        <w:t>przypadku</w:t>
      </w:r>
      <w:r w:rsidRPr="001C0326">
        <w:rPr>
          <w:sz w:val="22"/>
          <w:szCs w:val="22"/>
        </w:rPr>
        <w:t xml:space="preserve"> braku </w:t>
      </w:r>
      <w:proofErr w:type="spellStart"/>
      <w:r w:rsidRPr="001C0326">
        <w:rPr>
          <w:sz w:val="22"/>
          <w:szCs w:val="22"/>
        </w:rPr>
        <w:t>pisemn</w:t>
      </w:r>
      <w:proofErr w:type="spellEnd"/>
    </w:p>
    <w:p w14:paraId="09CF8AF8" w14:textId="77777777" w:rsidR="00A525D0" w:rsidRPr="001C0326" w:rsidRDefault="00A525D0" w:rsidP="00A525D0">
      <w:pPr>
        <w:numPr>
          <w:ilvl w:val="1"/>
          <w:numId w:val="359"/>
        </w:numPr>
        <w:autoSpaceDE w:val="0"/>
        <w:autoSpaceDN w:val="0"/>
        <w:adjustRightInd w:val="0"/>
        <w:ind w:left="284" w:hanging="284"/>
        <w:jc w:val="both"/>
        <w:rPr>
          <w:sz w:val="22"/>
          <w:szCs w:val="22"/>
        </w:rPr>
      </w:pPr>
      <w:r w:rsidRPr="001C0326">
        <w:rPr>
          <w:sz w:val="22"/>
          <w:szCs w:val="22"/>
        </w:rPr>
        <w:t xml:space="preserve">ego powiadomienia przez którąkolwiek ze Stron o zmianie danych wskazanych w ust. 9 i 10, wszelka korespondencja, w tym przesyłki wysłane listem poleconym na podany adres, a nie </w:t>
      </w:r>
      <w:r w:rsidRPr="001C0326">
        <w:rPr>
          <w:sz w:val="22"/>
          <w:szCs w:val="22"/>
        </w:rPr>
        <w:lastRenderedPageBreak/>
        <w:t xml:space="preserve">odebrane przez Stronę uznane zostaną za doręczone. Do zmiany danych osób, o których mowa w ust. </w:t>
      </w:r>
      <w:r>
        <w:rPr>
          <w:sz w:val="22"/>
          <w:szCs w:val="22"/>
        </w:rPr>
        <w:t>1</w:t>
      </w:r>
      <w:r w:rsidRPr="001C0326">
        <w:rPr>
          <w:sz w:val="22"/>
          <w:szCs w:val="22"/>
        </w:rPr>
        <w:t>-</w:t>
      </w:r>
      <w:r>
        <w:rPr>
          <w:sz w:val="22"/>
          <w:szCs w:val="22"/>
        </w:rPr>
        <w:t>2</w:t>
      </w:r>
      <w:r w:rsidRPr="001C0326">
        <w:rPr>
          <w:sz w:val="22"/>
          <w:szCs w:val="22"/>
        </w:rPr>
        <w:t xml:space="preserve">, stosuje się postanowienia ust. 5-6. </w:t>
      </w:r>
    </w:p>
    <w:p w14:paraId="7A130077" w14:textId="77777777" w:rsidR="00A525D0" w:rsidRDefault="00A525D0" w:rsidP="00A525D0">
      <w:pPr>
        <w:autoSpaceDE w:val="0"/>
        <w:autoSpaceDN w:val="0"/>
        <w:adjustRightInd w:val="0"/>
        <w:jc w:val="center"/>
        <w:rPr>
          <w:b/>
          <w:bCs/>
          <w:sz w:val="22"/>
          <w:szCs w:val="22"/>
          <w:lang w:val="x-none" w:eastAsia="x-none"/>
        </w:rPr>
      </w:pPr>
    </w:p>
    <w:p w14:paraId="4605D429" w14:textId="77777777" w:rsidR="00A525D0" w:rsidRDefault="00A525D0" w:rsidP="00A525D0">
      <w:pPr>
        <w:autoSpaceDE w:val="0"/>
        <w:autoSpaceDN w:val="0"/>
        <w:adjustRightInd w:val="0"/>
        <w:jc w:val="center"/>
        <w:rPr>
          <w:b/>
          <w:bCs/>
          <w:sz w:val="22"/>
          <w:szCs w:val="22"/>
          <w:lang w:val="x-none" w:eastAsia="x-none"/>
        </w:rPr>
      </w:pPr>
    </w:p>
    <w:p w14:paraId="68A8F758" w14:textId="77777777" w:rsidR="00A525D0" w:rsidRDefault="00A525D0" w:rsidP="00A525D0">
      <w:pPr>
        <w:autoSpaceDE w:val="0"/>
        <w:autoSpaceDN w:val="0"/>
        <w:adjustRightInd w:val="0"/>
        <w:jc w:val="center"/>
        <w:rPr>
          <w:b/>
          <w:bCs/>
          <w:sz w:val="22"/>
          <w:szCs w:val="22"/>
          <w:lang w:val="x-none" w:eastAsia="x-none"/>
        </w:rPr>
      </w:pPr>
    </w:p>
    <w:p w14:paraId="3525CBA1"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11</w:t>
      </w:r>
    </w:p>
    <w:p w14:paraId="06019F1B"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Przedstawiciele Wykonawcy</w:t>
      </w:r>
    </w:p>
    <w:p w14:paraId="07418A75" w14:textId="77777777" w:rsidR="00A525D0" w:rsidRPr="001C0326" w:rsidRDefault="00A525D0" w:rsidP="00A525D0">
      <w:pPr>
        <w:autoSpaceDE w:val="0"/>
        <w:autoSpaceDN w:val="0"/>
        <w:adjustRightInd w:val="0"/>
        <w:jc w:val="center"/>
        <w:rPr>
          <w:b/>
          <w:bCs/>
          <w:sz w:val="22"/>
          <w:szCs w:val="22"/>
          <w:lang w:val="x-none" w:eastAsia="x-none"/>
        </w:rPr>
      </w:pPr>
    </w:p>
    <w:p w14:paraId="78694E17" w14:textId="77777777" w:rsidR="00A525D0" w:rsidRPr="001C0326" w:rsidRDefault="00A525D0" w:rsidP="00A525D0">
      <w:pPr>
        <w:numPr>
          <w:ilvl w:val="0"/>
          <w:numId w:val="132"/>
        </w:numPr>
        <w:ind w:left="284" w:hanging="285"/>
        <w:rPr>
          <w:sz w:val="22"/>
          <w:szCs w:val="22"/>
        </w:rPr>
      </w:pPr>
      <w:r w:rsidRPr="001C0326">
        <w:rPr>
          <w:sz w:val="22"/>
          <w:szCs w:val="22"/>
        </w:rPr>
        <w:t xml:space="preserve">Przedstawicielem Wykonawcy na budowie jest: </w:t>
      </w:r>
    </w:p>
    <w:p w14:paraId="7AE5D345" w14:textId="77777777" w:rsidR="00A525D0" w:rsidRPr="001C0326" w:rsidRDefault="00A525D0" w:rsidP="00A525D0">
      <w:pPr>
        <w:tabs>
          <w:tab w:val="left" w:pos="360"/>
        </w:tabs>
        <w:ind w:left="425" w:hanging="141"/>
        <w:rPr>
          <w:sz w:val="22"/>
          <w:szCs w:val="22"/>
        </w:rPr>
      </w:pPr>
      <w:r w:rsidRPr="001C0326">
        <w:rPr>
          <w:sz w:val="22"/>
          <w:szCs w:val="22"/>
        </w:rPr>
        <w:t>p. ................................................................., telefon: ...................., faks: ...................</w:t>
      </w:r>
    </w:p>
    <w:p w14:paraId="5DE6F547" w14:textId="77777777" w:rsidR="00A525D0" w:rsidRPr="001C0326" w:rsidRDefault="00A525D0" w:rsidP="00A525D0">
      <w:pPr>
        <w:tabs>
          <w:tab w:val="left" w:pos="360"/>
        </w:tabs>
        <w:ind w:left="425" w:hanging="141"/>
        <w:rPr>
          <w:sz w:val="22"/>
          <w:szCs w:val="22"/>
        </w:rPr>
      </w:pPr>
      <w:r w:rsidRPr="001C0326">
        <w:rPr>
          <w:sz w:val="22"/>
          <w:szCs w:val="22"/>
        </w:rPr>
        <w:t>oraz:</w:t>
      </w:r>
    </w:p>
    <w:p w14:paraId="005C7E56" w14:textId="77777777" w:rsidR="00A525D0" w:rsidRPr="001C0326" w:rsidRDefault="00A525D0" w:rsidP="00A525D0">
      <w:pPr>
        <w:tabs>
          <w:tab w:val="left" w:pos="360"/>
        </w:tabs>
        <w:ind w:left="425" w:hanging="141"/>
        <w:rPr>
          <w:sz w:val="22"/>
          <w:szCs w:val="22"/>
        </w:rPr>
      </w:pPr>
      <w:r w:rsidRPr="001C0326">
        <w:rPr>
          <w:sz w:val="22"/>
          <w:szCs w:val="22"/>
        </w:rPr>
        <w:t>osoba nadzorująca: p. ..................................................................................................</w:t>
      </w:r>
    </w:p>
    <w:p w14:paraId="77675F0A" w14:textId="77777777" w:rsidR="00A525D0" w:rsidRPr="001C0326" w:rsidRDefault="00A525D0" w:rsidP="00A525D0">
      <w:pPr>
        <w:tabs>
          <w:tab w:val="left" w:pos="284"/>
        </w:tabs>
        <w:ind w:left="284"/>
        <w:rPr>
          <w:sz w:val="22"/>
          <w:szCs w:val="22"/>
        </w:rPr>
      </w:pPr>
      <w:proofErr w:type="spellStart"/>
      <w:r w:rsidRPr="001C0326">
        <w:rPr>
          <w:sz w:val="22"/>
          <w:szCs w:val="22"/>
          <w:lang w:val="en-GB"/>
        </w:rPr>
        <w:t>Koordynator</w:t>
      </w:r>
      <w:proofErr w:type="spellEnd"/>
      <w:r w:rsidRPr="001C0326">
        <w:rPr>
          <w:sz w:val="22"/>
          <w:szCs w:val="22"/>
          <w:lang w:val="en-GB"/>
        </w:rPr>
        <w:t xml:space="preserve"> </w:t>
      </w:r>
      <w:proofErr w:type="spellStart"/>
      <w:r w:rsidRPr="001C0326">
        <w:rPr>
          <w:sz w:val="22"/>
          <w:szCs w:val="22"/>
          <w:lang w:val="en-GB"/>
        </w:rPr>
        <w:t>d.s.</w:t>
      </w:r>
      <w:proofErr w:type="spellEnd"/>
      <w:r w:rsidRPr="001C0326">
        <w:rPr>
          <w:sz w:val="22"/>
          <w:szCs w:val="22"/>
          <w:lang w:val="en-GB"/>
        </w:rPr>
        <w:t xml:space="preserve"> BHP p. ………………………………….., tel.: …………………..   </w:t>
      </w:r>
      <w:r w:rsidRPr="001C0326">
        <w:rPr>
          <w:sz w:val="22"/>
          <w:szCs w:val="22"/>
        </w:rPr>
        <w:t>zgodnie z art. 208 Kodeksu Pracy.</w:t>
      </w:r>
    </w:p>
    <w:p w14:paraId="53B5EC82" w14:textId="77777777" w:rsidR="00A525D0" w:rsidRPr="001C0326" w:rsidRDefault="00A525D0" w:rsidP="00A525D0">
      <w:pPr>
        <w:numPr>
          <w:ilvl w:val="0"/>
          <w:numId w:val="132"/>
        </w:numPr>
        <w:tabs>
          <w:tab w:val="left" w:pos="284"/>
        </w:tabs>
        <w:ind w:left="284" w:hanging="285"/>
        <w:jc w:val="both"/>
        <w:rPr>
          <w:sz w:val="22"/>
          <w:szCs w:val="22"/>
        </w:rPr>
      </w:pPr>
      <w:r w:rsidRPr="001C0326">
        <w:rPr>
          <w:sz w:val="22"/>
          <w:szCs w:val="22"/>
        </w:rPr>
        <w:t>W przypadku nieobecności osoby wymienionej wyżej, trwającej dłużej niż dwa dni robocze, osobą zamiennie upoważnioną w zakresie reprezentowania Wykonawcy będzie: p. ....................................................., telefon: ..............................</w:t>
      </w:r>
    </w:p>
    <w:p w14:paraId="053F126B" w14:textId="77777777" w:rsidR="00A525D0" w:rsidRPr="001C0326" w:rsidRDefault="00A525D0" w:rsidP="00A525D0">
      <w:pPr>
        <w:numPr>
          <w:ilvl w:val="0"/>
          <w:numId w:val="132"/>
        </w:numPr>
        <w:tabs>
          <w:tab w:val="left" w:pos="284"/>
        </w:tabs>
        <w:ind w:left="284" w:hanging="284"/>
        <w:jc w:val="both"/>
        <w:rPr>
          <w:sz w:val="22"/>
          <w:szCs w:val="22"/>
        </w:rPr>
      </w:pPr>
      <w:r w:rsidRPr="001C0326">
        <w:rPr>
          <w:sz w:val="22"/>
          <w:szCs w:val="22"/>
        </w:rPr>
        <w:t>Wykonawca powiadamia każdorazowo pisemnie Zamawiającego o zmianie osób wymienionych w ust. 1 i 2. Zmiana uważa się za wiążącą, jeżeli powiadomienie zostanie dostarczona drugiej Stronie, z co najmniej 7 dniowym wyprzedzeniem.</w:t>
      </w:r>
    </w:p>
    <w:p w14:paraId="5FB24885" w14:textId="77777777" w:rsidR="00A525D0" w:rsidRPr="001C0326" w:rsidRDefault="00A525D0" w:rsidP="00A525D0">
      <w:pPr>
        <w:numPr>
          <w:ilvl w:val="0"/>
          <w:numId w:val="132"/>
        </w:numPr>
        <w:tabs>
          <w:tab w:val="left" w:pos="284"/>
        </w:tabs>
        <w:ind w:left="284" w:hanging="284"/>
        <w:jc w:val="both"/>
        <w:rPr>
          <w:sz w:val="22"/>
          <w:szCs w:val="22"/>
        </w:rPr>
      </w:pPr>
      <w:r w:rsidRPr="001C0326">
        <w:rPr>
          <w:sz w:val="22"/>
          <w:szCs w:val="22"/>
        </w:rPr>
        <w:t>Zmiana osób, o których mowa w ust. 1 i 2, nie wymaga zmiany umowy.</w:t>
      </w:r>
    </w:p>
    <w:p w14:paraId="5594F241" w14:textId="77777777" w:rsidR="00A525D0" w:rsidRDefault="00A525D0" w:rsidP="00A525D0">
      <w:pPr>
        <w:autoSpaceDE w:val="0"/>
        <w:autoSpaceDN w:val="0"/>
        <w:adjustRightInd w:val="0"/>
        <w:jc w:val="center"/>
        <w:rPr>
          <w:b/>
          <w:bCs/>
          <w:sz w:val="22"/>
          <w:szCs w:val="22"/>
          <w:lang w:val="x-none" w:eastAsia="x-none"/>
        </w:rPr>
      </w:pPr>
    </w:p>
    <w:p w14:paraId="4E1E7C95"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12</w:t>
      </w:r>
    </w:p>
    <w:p w14:paraId="029E3939"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Zakończenie prac, odbiór końcowy, gwarancja</w:t>
      </w:r>
    </w:p>
    <w:p w14:paraId="0B05F210" w14:textId="77777777" w:rsidR="00A525D0" w:rsidRPr="001C0326" w:rsidRDefault="00A525D0" w:rsidP="00A525D0">
      <w:pPr>
        <w:autoSpaceDE w:val="0"/>
        <w:autoSpaceDN w:val="0"/>
        <w:adjustRightInd w:val="0"/>
        <w:jc w:val="center"/>
        <w:rPr>
          <w:b/>
          <w:bCs/>
          <w:sz w:val="22"/>
          <w:szCs w:val="22"/>
          <w:lang w:val="x-none" w:eastAsia="x-none"/>
        </w:rPr>
      </w:pPr>
    </w:p>
    <w:p w14:paraId="7E2405AF" w14:textId="77777777" w:rsidR="00A525D0" w:rsidRPr="001C0326" w:rsidRDefault="00A525D0" w:rsidP="00A525D0">
      <w:pPr>
        <w:numPr>
          <w:ilvl w:val="0"/>
          <w:numId w:val="133"/>
        </w:numPr>
        <w:tabs>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 xml:space="preserve">Strony postanawiają, że przedmiotem odbioru końcowego robót będzie wykonanie wszystkich robót budowlanych objętych zamówieniem zgodnie z kosztorysem ofertowym i zasadami wiedzy technicznej potwierdzone Protokołem Odbioru Końcowego Robót, którego wzór określa </w:t>
      </w:r>
      <w:r w:rsidRPr="001C0326">
        <w:rPr>
          <w:rFonts w:eastAsia="SimSun"/>
          <w:b/>
          <w:sz w:val="22"/>
          <w:szCs w:val="22"/>
          <w:lang w:eastAsia="zh-CN"/>
        </w:rPr>
        <w:t xml:space="preserve">załącznik nr 6 </w:t>
      </w:r>
      <w:r w:rsidRPr="001C0326">
        <w:rPr>
          <w:rFonts w:eastAsia="SimSun"/>
          <w:sz w:val="22"/>
          <w:szCs w:val="22"/>
          <w:lang w:eastAsia="zh-CN"/>
        </w:rPr>
        <w:t xml:space="preserve">do umowy. </w:t>
      </w:r>
    </w:p>
    <w:p w14:paraId="46FB1269" w14:textId="77777777" w:rsidR="00A525D0" w:rsidRPr="001C0326" w:rsidRDefault="00A525D0" w:rsidP="00A525D0">
      <w:pPr>
        <w:numPr>
          <w:ilvl w:val="0"/>
          <w:numId w:val="133"/>
        </w:numPr>
        <w:tabs>
          <w:tab w:val="left" w:pos="0"/>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O terminie gotowości do odbioru Obiektu będącego przedmiotem umowy Wykonawca powiadomi pisemnie Zamawiającego, co</w:t>
      </w:r>
      <w:r w:rsidRPr="001C0326">
        <w:rPr>
          <w:rFonts w:eastAsia="SimSun"/>
          <w:b/>
          <w:sz w:val="22"/>
          <w:szCs w:val="22"/>
          <w:lang w:eastAsia="zh-CN"/>
        </w:rPr>
        <w:t xml:space="preserve"> najmniej 7 dni roboczych przed planowanym zakończeniem robót. </w:t>
      </w:r>
      <w:r w:rsidRPr="001C0326">
        <w:rPr>
          <w:rFonts w:eastAsia="SimSun"/>
          <w:sz w:val="22"/>
          <w:szCs w:val="22"/>
          <w:lang w:eastAsia="zh-CN"/>
        </w:rPr>
        <w:t xml:space="preserve">Zgłoszenie nie jest wymagane w przypadku zakończenia robót, zgodnie z terminem realizacji umowy, o którym mowa w </w:t>
      </w:r>
      <w:r w:rsidRPr="001C0326">
        <w:rPr>
          <w:rFonts w:eastAsia="SimSun"/>
          <w:bCs/>
          <w:sz w:val="22"/>
          <w:szCs w:val="22"/>
          <w:lang w:eastAsia="zh-CN"/>
        </w:rPr>
        <w:t xml:space="preserve">§ 3 ust. 1. </w:t>
      </w:r>
      <w:r w:rsidRPr="001C0326">
        <w:rPr>
          <w:sz w:val="22"/>
          <w:szCs w:val="22"/>
        </w:rPr>
        <w:t xml:space="preserve">Odbiór końcowy może zostać poprzedzony odbiorami robót ulegających zakryciu, o ile takie roboty występują. Z czynności odbioru robót ulegających zakryciu spisany będzie Protokół Odbioru Robót Ulegających Zakryciu, którego wzór określa </w:t>
      </w:r>
      <w:r w:rsidRPr="001C0326">
        <w:rPr>
          <w:b/>
          <w:sz w:val="22"/>
          <w:szCs w:val="22"/>
        </w:rPr>
        <w:t>załącznik nr 5</w:t>
      </w:r>
      <w:r w:rsidRPr="001C0326">
        <w:rPr>
          <w:sz w:val="22"/>
          <w:szCs w:val="22"/>
        </w:rPr>
        <w:t xml:space="preserve"> do umowy. W przypadku zakończenia prac w terminie, odbiór odbywa się w ostatnim dniu obowiązywania umowy, określonym w § 3 ust. 1. </w:t>
      </w:r>
    </w:p>
    <w:p w14:paraId="28FE1CD7" w14:textId="77777777" w:rsidR="00A525D0" w:rsidRPr="001C0326" w:rsidRDefault="00A525D0" w:rsidP="00A525D0">
      <w:pPr>
        <w:numPr>
          <w:ilvl w:val="0"/>
          <w:numId w:val="133"/>
        </w:numPr>
        <w:tabs>
          <w:tab w:val="left" w:pos="284"/>
        </w:tabs>
        <w:autoSpaceDE w:val="0"/>
        <w:autoSpaceDN w:val="0"/>
        <w:adjustRightInd w:val="0"/>
        <w:ind w:left="284" w:hanging="284"/>
        <w:jc w:val="both"/>
        <w:rPr>
          <w:rFonts w:eastAsia="SimSun"/>
          <w:sz w:val="22"/>
          <w:szCs w:val="22"/>
          <w:lang w:eastAsia="zh-CN"/>
        </w:rPr>
      </w:pPr>
      <w:r w:rsidRPr="001C0326">
        <w:rPr>
          <w:rFonts w:eastAsia="SimSun"/>
          <w:sz w:val="22"/>
          <w:szCs w:val="22"/>
          <w:lang w:eastAsia="zh-CN"/>
        </w:rPr>
        <w:t>W przypadku otrzymania powiadomienia, o którym mowa w ust. 2, Zamawiający ma obowiązek niezwłocznie, nie później niż w ciągu 2 dni roboczych, poinformować Wykonawcę o terminie odbioru, powołaniu komisji w celu końcowego odbioru robót. Za dni robocze uważa się dni od poniedziałku do piątku za wyjątkiem sobót i dni ustawowo wolnych od pracy.</w:t>
      </w:r>
    </w:p>
    <w:p w14:paraId="37A51DA7" w14:textId="77777777" w:rsidR="00A525D0" w:rsidRPr="001C0326" w:rsidRDefault="00A525D0" w:rsidP="00A525D0">
      <w:pPr>
        <w:numPr>
          <w:ilvl w:val="0"/>
          <w:numId w:val="133"/>
        </w:numPr>
        <w:tabs>
          <w:tab w:val="left" w:pos="284"/>
        </w:tabs>
        <w:ind w:left="284" w:hanging="284"/>
        <w:jc w:val="both"/>
        <w:rPr>
          <w:b/>
          <w:bCs/>
          <w:sz w:val="22"/>
          <w:szCs w:val="22"/>
        </w:rPr>
      </w:pPr>
      <w:r w:rsidRPr="001C0326">
        <w:rPr>
          <w:sz w:val="22"/>
          <w:szCs w:val="22"/>
        </w:rPr>
        <w:t xml:space="preserve">Wykonawca jest zobowiązany do niezwłocznego zgłoszenia na piśmie Zamawiającemu okoliczności i komplikacji utrudniających lub uniemożliwiających realizację robót, a w szczególności wykonanie przedmiotu umowy w terminie umownym określonym </w:t>
      </w:r>
      <w:r w:rsidRPr="001C0326">
        <w:rPr>
          <w:sz w:val="22"/>
          <w:szCs w:val="22"/>
        </w:rPr>
        <w:br/>
        <w:t>w § 3 ust. 1.</w:t>
      </w:r>
    </w:p>
    <w:p w14:paraId="546F5653" w14:textId="77777777" w:rsidR="00A525D0" w:rsidRPr="001C0326" w:rsidRDefault="00A525D0" w:rsidP="00A525D0">
      <w:pPr>
        <w:numPr>
          <w:ilvl w:val="0"/>
          <w:numId w:val="133"/>
        </w:numPr>
        <w:tabs>
          <w:tab w:val="left" w:pos="284"/>
        </w:tabs>
        <w:ind w:left="284" w:hanging="284"/>
        <w:jc w:val="both"/>
        <w:rPr>
          <w:b/>
          <w:bCs/>
          <w:sz w:val="22"/>
          <w:szCs w:val="22"/>
        </w:rPr>
      </w:pPr>
      <w:r w:rsidRPr="001C0326">
        <w:rPr>
          <w:sz w:val="22"/>
          <w:szCs w:val="22"/>
        </w:rPr>
        <w:t>Wykonawca, przed terminem odbioru końcowego (najpóźniej w dniu odbioru) przedłoży Zamawiającemu komplet dokumentów wymaganych przepisami Prawa budowlanego w zakresie wynikającym z realizacji przedmiotu umowy.</w:t>
      </w:r>
    </w:p>
    <w:p w14:paraId="4E4F9301" w14:textId="77777777" w:rsidR="00A525D0" w:rsidRPr="001C0326" w:rsidRDefault="00A525D0" w:rsidP="00A525D0">
      <w:pPr>
        <w:numPr>
          <w:ilvl w:val="0"/>
          <w:numId w:val="133"/>
        </w:numPr>
        <w:tabs>
          <w:tab w:val="left" w:pos="0"/>
          <w:tab w:val="left" w:pos="284"/>
        </w:tabs>
        <w:ind w:left="284" w:hanging="284"/>
        <w:jc w:val="both"/>
        <w:rPr>
          <w:b/>
          <w:bCs/>
          <w:sz w:val="22"/>
          <w:szCs w:val="22"/>
        </w:rPr>
      </w:pPr>
      <w:r w:rsidRPr="001C0326">
        <w:rPr>
          <w:sz w:val="22"/>
          <w:szCs w:val="22"/>
        </w:rPr>
        <w:t xml:space="preserve">Strony postanawiają, że w przypadku gdy sporządzenie Protokołu Odbioru Końcowego nie jest możliwe z uwagi na wykryte wady i usterki, z czynności odbioru spisany będzie Protokół Odbioru Warunkowego Robót zawierający wszelkie ustalenia dokonane w toku odbioru, </w:t>
      </w:r>
      <w:r>
        <w:rPr>
          <w:sz w:val="22"/>
          <w:szCs w:val="22"/>
        </w:rPr>
        <w:br/>
      </w:r>
      <w:r w:rsidRPr="001C0326">
        <w:rPr>
          <w:sz w:val="22"/>
          <w:szCs w:val="22"/>
        </w:rPr>
        <w:t xml:space="preserve">w tym termin zakończenia prac, jak też termin, wyznaczony na usunięcie stwierdzonych przy odbiorze wad i usterek. Wzór Protokołu Odbioru Końcowego/Warunkowego Robót określa  </w:t>
      </w:r>
      <w:r w:rsidRPr="001C0326">
        <w:rPr>
          <w:b/>
          <w:sz w:val="22"/>
          <w:szCs w:val="22"/>
        </w:rPr>
        <w:t>załącznik nr 6</w:t>
      </w:r>
      <w:r w:rsidRPr="001C0326">
        <w:rPr>
          <w:sz w:val="22"/>
          <w:szCs w:val="22"/>
        </w:rPr>
        <w:t xml:space="preserve"> do umowy. </w:t>
      </w:r>
    </w:p>
    <w:p w14:paraId="5DC779EF" w14:textId="77777777" w:rsidR="00A525D0" w:rsidRPr="001C0326" w:rsidRDefault="00A525D0" w:rsidP="00A525D0">
      <w:pPr>
        <w:tabs>
          <w:tab w:val="left" w:pos="0"/>
          <w:tab w:val="left" w:pos="284"/>
        </w:tabs>
        <w:ind w:left="284"/>
        <w:jc w:val="both"/>
        <w:rPr>
          <w:sz w:val="22"/>
          <w:szCs w:val="22"/>
        </w:rPr>
      </w:pPr>
      <w:r w:rsidRPr="001C0326">
        <w:rPr>
          <w:sz w:val="22"/>
          <w:szCs w:val="22"/>
        </w:rPr>
        <w:lastRenderedPageBreak/>
        <w:t>W przypadku nieusunięcia wad wskazanych w Protokole Odbioru Warunkowego Robót, we wskazanym w tym Protokole terminie, Zamawiający będzie uprawniony do naliczenia kar umownych Wykonawcy, o których mowa w § 16 ust. 2 pkt 2 i ponownego sporządzenia Protokołu Odbioru Warunkowego. Strony dokonają właściwego odbioru końcowego robót po usunięciu wszystkich stwierdzonych usterek i wad.</w:t>
      </w:r>
    </w:p>
    <w:p w14:paraId="489DA73B" w14:textId="77777777" w:rsidR="00A525D0" w:rsidRDefault="00A525D0" w:rsidP="00A525D0">
      <w:pPr>
        <w:autoSpaceDE w:val="0"/>
        <w:autoSpaceDN w:val="0"/>
        <w:adjustRightInd w:val="0"/>
        <w:jc w:val="center"/>
        <w:rPr>
          <w:b/>
          <w:bCs/>
          <w:sz w:val="22"/>
          <w:szCs w:val="22"/>
          <w:lang w:val="x-none" w:eastAsia="x-none"/>
        </w:rPr>
      </w:pPr>
    </w:p>
    <w:p w14:paraId="6325615E"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13</w:t>
      </w:r>
    </w:p>
    <w:p w14:paraId="2C15324F"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Zabezpieczenie należytego wykonania umowy</w:t>
      </w:r>
    </w:p>
    <w:p w14:paraId="4437CE66" w14:textId="77777777" w:rsidR="00A525D0" w:rsidRPr="001C0326" w:rsidRDefault="00A525D0" w:rsidP="00A525D0">
      <w:pPr>
        <w:autoSpaceDE w:val="0"/>
        <w:autoSpaceDN w:val="0"/>
        <w:adjustRightInd w:val="0"/>
        <w:jc w:val="center"/>
        <w:rPr>
          <w:b/>
          <w:bCs/>
          <w:sz w:val="22"/>
          <w:szCs w:val="22"/>
          <w:lang w:val="x-none" w:eastAsia="x-none"/>
        </w:rPr>
      </w:pPr>
    </w:p>
    <w:p w14:paraId="2BF606C2" w14:textId="77777777" w:rsidR="00A525D0" w:rsidRPr="001C0326" w:rsidRDefault="00A525D0" w:rsidP="00A525D0">
      <w:pPr>
        <w:numPr>
          <w:ilvl w:val="0"/>
          <w:numId w:val="151"/>
        </w:numPr>
        <w:tabs>
          <w:tab w:val="num" w:pos="284"/>
        </w:tabs>
        <w:ind w:left="284" w:hanging="284"/>
        <w:jc w:val="both"/>
        <w:rPr>
          <w:bCs/>
          <w:sz w:val="22"/>
          <w:szCs w:val="22"/>
        </w:rPr>
      </w:pPr>
      <w:r w:rsidRPr="001C0326">
        <w:rPr>
          <w:bCs/>
          <w:sz w:val="22"/>
          <w:szCs w:val="22"/>
        </w:rPr>
        <w:t xml:space="preserve">Strony zgodnie oświadczają, iż Wykonawca wniósł  zabezpieczenie należytego wykonania umowy w formie ……………….……….w wysokości 5% wartości brutto umowy </w:t>
      </w:r>
      <w:r w:rsidRPr="001C0326">
        <w:rPr>
          <w:bCs/>
          <w:sz w:val="22"/>
          <w:szCs w:val="22"/>
        </w:rPr>
        <w:br/>
        <w:t>tj. ................... zł (słownie: .....................................................zł).</w:t>
      </w:r>
    </w:p>
    <w:p w14:paraId="186E02F1" w14:textId="77777777" w:rsidR="00A525D0" w:rsidRPr="001C0326" w:rsidRDefault="00A525D0" w:rsidP="00A525D0">
      <w:pPr>
        <w:numPr>
          <w:ilvl w:val="0"/>
          <w:numId w:val="151"/>
        </w:numPr>
        <w:tabs>
          <w:tab w:val="num" w:pos="284"/>
        </w:tabs>
        <w:ind w:left="284" w:hanging="284"/>
        <w:jc w:val="both"/>
        <w:rPr>
          <w:bCs/>
          <w:sz w:val="22"/>
          <w:szCs w:val="22"/>
        </w:rPr>
      </w:pPr>
      <w:r w:rsidRPr="001C0326">
        <w:rPr>
          <w:sz w:val="22"/>
          <w:szCs w:val="22"/>
        </w:rPr>
        <w:tab/>
      </w:r>
      <w:r w:rsidRPr="001C0326">
        <w:rPr>
          <w:bCs/>
          <w:sz w:val="22"/>
          <w:szCs w:val="22"/>
        </w:rPr>
        <w:t>Strony</w:t>
      </w:r>
      <w:r w:rsidRPr="001C0326">
        <w:rPr>
          <w:sz w:val="22"/>
          <w:szCs w:val="22"/>
        </w:rPr>
        <w:t xml:space="preserve"> zgodnie oświadczają, iż kwota wymieniona w </w:t>
      </w:r>
      <w:r w:rsidRPr="001C0326">
        <w:rPr>
          <w:bCs/>
          <w:sz w:val="22"/>
          <w:szCs w:val="22"/>
        </w:rPr>
        <w:t xml:space="preserve">ust. 1 </w:t>
      </w:r>
      <w:r w:rsidRPr="001C0326">
        <w:rPr>
          <w:sz w:val="22"/>
          <w:szCs w:val="22"/>
        </w:rPr>
        <w:t>zostanie rozdysponowana w następujący sposób:</w:t>
      </w:r>
    </w:p>
    <w:p w14:paraId="4F738F72" w14:textId="77777777" w:rsidR="00A525D0" w:rsidRPr="001C0326" w:rsidRDefault="00A525D0" w:rsidP="00A525D0">
      <w:pPr>
        <w:numPr>
          <w:ilvl w:val="0"/>
          <w:numId w:val="163"/>
        </w:numPr>
        <w:ind w:left="567" w:hanging="283"/>
        <w:jc w:val="both"/>
        <w:rPr>
          <w:sz w:val="22"/>
          <w:szCs w:val="22"/>
        </w:rPr>
      </w:pPr>
      <w:r w:rsidRPr="001C0326">
        <w:rPr>
          <w:sz w:val="22"/>
          <w:szCs w:val="22"/>
        </w:rPr>
        <w:t>70% wartości kwoty zabezpieczenia należytego wykonania umowy zwalnia się w terminie 30 dni od dnia wykonania zamówienia i uznania przedmiotu umowy przez Zamawiającego za należycie wykonany, po podpisaniu przez Strony Protokołu Odbioru Końcowego Robót;</w:t>
      </w:r>
    </w:p>
    <w:p w14:paraId="1F52F596" w14:textId="77777777" w:rsidR="00A525D0" w:rsidRPr="001C0326" w:rsidRDefault="00A525D0" w:rsidP="00A525D0">
      <w:pPr>
        <w:numPr>
          <w:ilvl w:val="0"/>
          <w:numId w:val="163"/>
        </w:numPr>
        <w:ind w:left="567" w:hanging="283"/>
        <w:jc w:val="both"/>
        <w:rPr>
          <w:sz w:val="22"/>
          <w:szCs w:val="22"/>
        </w:rPr>
      </w:pPr>
      <w:r w:rsidRPr="004D418C">
        <w:rPr>
          <w:sz w:val="22"/>
          <w:szCs w:val="22"/>
        </w:rPr>
        <w:t>30% kwoty zabezpieczenia należytego wykonania umowy służy do zabezpieczenia roszczeń z tytułu rękojmi za wady lub gwarancji jakości i zostanie zwolnione nie później niż 30 dni po upływie okresu rękojmi, liczony od daty przeprowadzenia przeglądu gwarancyjnego, w zależności, który termin jest dłuższy.</w:t>
      </w:r>
    </w:p>
    <w:p w14:paraId="4CA447EB" w14:textId="77777777" w:rsidR="00A525D0" w:rsidRPr="001C0326" w:rsidRDefault="00A525D0" w:rsidP="00A525D0">
      <w:pPr>
        <w:numPr>
          <w:ilvl w:val="0"/>
          <w:numId w:val="151"/>
        </w:numPr>
        <w:tabs>
          <w:tab w:val="num" w:pos="284"/>
        </w:tabs>
        <w:ind w:left="284" w:hanging="284"/>
        <w:jc w:val="both"/>
        <w:rPr>
          <w:bCs/>
          <w:sz w:val="22"/>
          <w:szCs w:val="22"/>
        </w:rPr>
      </w:pPr>
      <w:r w:rsidRPr="001C0326">
        <w:rPr>
          <w:bCs/>
          <w:sz w:val="22"/>
          <w:szCs w:val="22"/>
        </w:rPr>
        <w:t xml:space="preserve">Zabezpieczenie, o którym mowa w ust. 1, </w:t>
      </w:r>
      <w:r w:rsidRPr="001C0326">
        <w:rPr>
          <w:sz w:val="22"/>
          <w:szCs w:val="22"/>
        </w:rPr>
        <w:t xml:space="preserve">ma za zadanie zagwarantować zgodne z umową wykonanie zamówienia oraz uprawnień Zamawiającego w okresie gwarancji i rękojmi służy do pokrycia wszystkich spornych i bezspornych roszczeń Zamawiającego z tytułu niewykonania lub nienależytego wykonania przedmiotu umowy. W przypadku skorzystania przez Zamawiającego w okresie trwania umowy z zabezpieczenia, Wykonawca zobowiązany jest uzupełnić zabezpieczenie do pierwotnej wartości, zgodnie z ust. 1, w terminie 14 dni  - pod rygorem odstąpienia przez Zamawiającego od umowy. </w:t>
      </w:r>
    </w:p>
    <w:p w14:paraId="5567E6B3" w14:textId="77777777" w:rsidR="00A525D0" w:rsidRPr="001C0326" w:rsidRDefault="00A525D0" w:rsidP="00A525D0">
      <w:pPr>
        <w:numPr>
          <w:ilvl w:val="0"/>
          <w:numId w:val="151"/>
        </w:numPr>
        <w:tabs>
          <w:tab w:val="num" w:pos="284"/>
        </w:tabs>
        <w:ind w:left="284" w:hanging="284"/>
        <w:jc w:val="both"/>
        <w:rPr>
          <w:bCs/>
          <w:sz w:val="22"/>
          <w:szCs w:val="22"/>
        </w:rPr>
      </w:pPr>
      <w:r w:rsidRPr="001C0326">
        <w:rPr>
          <w:bCs/>
          <w:sz w:val="22"/>
          <w:szCs w:val="22"/>
        </w:rPr>
        <w:t>W trakcie realizacji umowy, Wykonawca może dokonać zmiany formy zabezpieczenia na jedną lub kilka form, o których mowa w ust. 1, za pisemną zgodą Zamawiającego.</w:t>
      </w:r>
    </w:p>
    <w:p w14:paraId="0E0A4330" w14:textId="77777777" w:rsidR="00A525D0" w:rsidRPr="001C0326" w:rsidRDefault="00A525D0" w:rsidP="00A525D0">
      <w:pPr>
        <w:numPr>
          <w:ilvl w:val="0"/>
          <w:numId w:val="151"/>
        </w:numPr>
        <w:tabs>
          <w:tab w:val="num" w:pos="284"/>
        </w:tabs>
        <w:ind w:left="227" w:hanging="284"/>
        <w:jc w:val="both"/>
        <w:rPr>
          <w:bCs/>
          <w:sz w:val="22"/>
          <w:szCs w:val="22"/>
        </w:rPr>
      </w:pPr>
      <w:r w:rsidRPr="001C0326">
        <w:rPr>
          <w:bCs/>
          <w:sz w:val="22"/>
          <w:szCs w:val="22"/>
        </w:rPr>
        <w:t>Zmiana formy zabezpieczenia może być dokonana pod warunkiem zachowania ciągłości zabezpieczenia i bez zmniejszania jego wysokości.</w:t>
      </w:r>
    </w:p>
    <w:p w14:paraId="3AC039F7" w14:textId="77777777" w:rsidR="00A525D0" w:rsidRPr="001C0326" w:rsidRDefault="00A525D0" w:rsidP="00A525D0">
      <w:pPr>
        <w:numPr>
          <w:ilvl w:val="0"/>
          <w:numId w:val="151"/>
        </w:numPr>
        <w:tabs>
          <w:tab w:val="num" w:pos="284"/>
        </w:tabs>
        <w:ind w:left="284" w:hanging="284"/>
        <w:jc w:val="both"/>
        <w:rPr>
          <w:bCs/>
          <w:sz w:val="22"/>
          <w:szCs w:val="22"/>
        </w:rPr>
      </w:pPr>
      <w:r w:rsidRPr="001C0326">
        <w:rPr>
          <w:bCs/>
          <w:sz w:val="22"/>
          <w:szCs w:val="22"/>
        </w:rPr>
        <w:t>Zabezpieczenie wykonania umowy, złożone w formie innej niż w formie pieniężnej, powinno mieć termin ważności dłuższy o 30 dni od terminu upływu okresu rękojmi za wady lub gwarancji jakości. W przypadku niewykonania umowy w terminie, Wykonawca zobowiązany jest do przedłużenia terminu ważności złożonej gwarancji o okres niezbędny dla ochrony praw Zamawiającego, o którym mowa w ust. 3.</w:t>
      </w:r>
    </w:p>
    <w:p w14:paraId="7B7C950A" w14:textId="77777777" w:rsidR="00A525D0" w:rsidRPr="001C0326" w:rsidRDefault="00A525D0" w:rsidP="00A525D0">
      <w:pPr>
        <w:numPr>
          <w:ilvl w:val="0"/>
          <w:numId w:val="151"/>
        </w:numPr>
        <w:tabs>
          <w:tab w:val="num" w:pos="284"/>
        </w:tabs>
        <w:ind w:left="284" w:hanging="284"/>
        <w:jc w:val="both"/>
        <w:rPr>
          <w:bCs/>
          <w:sz w:val="22"/>
          <w:szCs w:val="22"/>
        </w:rPr>
      </w:pPr>
      <w:bookmarkStart w:id="8" w:name="_Hlk78960440"/>
      <w:r w:rsidRPr="001C0326">
        <w:rPr>
          <w:bCs/>
          <w:sz w:val="22"/>
          <w:szCs w:val="22"/>
        </w:rPr>
        <w:t>Skorzystanie z zabezpieczenia wykonania umowy następuje z zachowaniem zasad określonych w powszechnie obowiązującymi przepisami prawa, w tym w szczególności dotyczącymi zapobiegania i przeciwdziałania COVID</w:t>
      </w:r>
      <w:bookmarkEnd w:id="8"/>
      <w:r w:rsidRPr="001C0326">
        <w:rPr>
          <w:bCs/>
          <w:sz w:val="22"/>
          <w:szCs w:val="22"/>
        </w:rPr>
        <w:t>.</w:t>
      </w:r>
    </w:p>
    <w:p w14:paraId="756E9871" w14:textId="77777777" w:rsidR="00A525D0" w:rsidRDefault="00A525D0" w:rsidP="00A525D0">
      <w:pPr>
        <w:ind w:left="284"/>
        <w:jc w:val="center"/>
        <w:rPr>
          <w:b/>
          <w:bCs/>
          <w:sz w:val="22"/>
          <w:szCs w:val="22"/>
          <w:lang w:val="x-none" w:eastAsia="x-none"/>
        </w:rPr>
      </w:pPr>
    </w:p>
    <w:p w14:paraId="2EDB11FA" w14:textId="77777777" w:rsidR="00A525D0" w:rsidRPr="001C0326" w:rsidRDefault="00A525D0" w:rsidP="00A525D0">
      <w:pPr>
        <w:ind w:left="284"/>
        <w:jc w:val="center"/>
        <w:rPr>
          <w:bCs/>
          <w:sz w:val="22"/>
          <w:szCs w:val="22"/>
        </w:rPr>
      </w:pPr>
      <w:r w:rsidRPr="001C0326">
        <w:rPr>
          <w:b/>
          <w:bCs/>
          <w:sz w:val="22"/>
          <w:szCs w:val="22"/>
          <w:lang w:val="x-none" w:eastAsia="x-none"/>
        </w:rPr>
        <w:t>§ 14</w:t>
      </w:r>
    </w:p>
    <w:p w14:paraId="254D5F17"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Rozliczenie Wykonawcy</w:t>
      </w:r>
    </w:p>
    <w:p w14:paraId="2445C2D5" w14:textId="77777777" w:rsidR="00A525D0" w:rsidRPr="001C0326" w:rsidRDefault="00A525D0" w:rsidP="00A525D0">
      <w:pPr>
        <w:autoSpaceDE w:val="0"/>
        <w:autoSpaceDN w:val="0"/>
        <w:adjustRightInd w:val="0"/>
        <w:jc w:val="center"/>
        <w:rPr>
          <w:b/>
          <w:bCs/>
          <w:sz w:val="22"/>
          <w:szCs w:val="22"/>
          <w:lang w:val="x-none" w:eastAsia="x-none"/>
        </w:rPr>
      </w:pPr>
    </w:p>
    <w:p w14:paraId="2350382D" w14:textId="77777777" w:rsidR="00A525D0" w:rsidRPr="001C0326" w:rsidRDefault="00A525D0" w:rsidP="00A525D0">
      <w:pPr>
        <w:numPr>
          <w:ilvl w:val="0"/>
          <w:numId w:val="135"/>
        </w:numPr>
        <w:autoSpaceDE w:val="0"/>
        <w:autoSpaceDN w:val="0"/>
        <w:adjustRightInd w:val="0"/>
        <w:ind w:left="284" w:hanging="284"/>
        <w:jc w:val="both"/>
        <w:rPr>
          <w:b/>
          <w:bCs/>
          <w:sz w:val="22"/>
          <w:szCs w:val="22"/>
          <w:lang w:val="x-none" w:eastAsia="x-none"/>
        </w:rPr>
      </w:pPr>
      <w:r w:rsidRPr="001C0326">
        <w:rPr>
          <w:sz w:val="22"/>
          <w:szCs w:val="22"/>
          <w:lang w:val="x-none" w:eastAsia="x-none"/>
        </w:rPr>
        <w:t>Strony postanawiają, że rozliczenie Wykonawcy będzie odbywało się jednorazowo, końcową fakturą VAT. Podstawą do rozliczenia faktury będzie podpisany przez komisję</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w skład której wchodzą przedstawiciele </w:t>
      </w:r>
      <w:r w:rsidRPr="001C0326">
        <w:rPr>
          <w:sz w:val="22"/>
          <w:szCs w:val="22"/>
          <w:lang w:val="x-none" w:eastAsia="x-none"/>
        </w:rPr>
        <w:t>Zamawiającego</w:t>
      </w:r>
      <w:r w:rsidRPr="001C0326">
        <w:rPr>
          <w:sz w:val="22"/>
          <w:szCs w:val="22"/>
          <w:lang w:eastAsia="x-none"/>
        </w:rPr>
        <w:t xml:space="preserve"> i Wykonawcy oraz</w:t>
      </w:r>
      <w:r w:rsidRPr="001C0326">
        <w:rPr>
          <w:strike/>
          <w:sz w:val="22"/>
          <w:szCs w:val="22"/>
          <w:lang w:eastAsia="x-none"/>
        </w:rPr>
        <w:t xml:space="preserve"> </w:t>
      </w:r>
      <w:r w:rsidRPr="001C0326">
        <w:rPr>
          <w:sz w:val="22"/>
          <w:szCs w:val="22"/>
          <w:lang w:val="x-none" w:eastAsia="x-none"/>
        </w:rPr>
        <w:t>zatwierdzony przez Zamawiającego, Protokół Odbioru Końcowego</w:t>
      </w:r>
      <w:r w:rsidRPr="001C0326">
        <w:rPr>
          <w:sz w:val="22"/>
          <w:szCs w:val="22"/>
          <w:lang w:eastAsia="x-none"/>
        </w:rPr>
        <w:t xml:space="preserve"> Robót, </w:t>
      </w:r>
      <w:r w:rsidRPr="001C0326">
        <w:rPr>
          <w:sz w:val="22"/>
          <w:szCs w:val="22"/>
          <w:lang w:val="x-none" w:eastAsia="x-none"/>
        </w:rPr>
        <w:t>o</w:t>
      </w:r>
      <w:r w:rsidRPr="001C0326">
        <w:rPr>
          <w:sz w:val="22"/>
          <w:szCs w:val="22"/>
          <w:lang w:eastAsia="x-none"/>
        </w:rPr>
        <w:t> </w:t>
      </w:r>
      <w:r w:rsidRPr="001C0326">
        <w:rPr>
          <w:sz w:val="22"/>
          <w:szCs w:val="22"/>
          <w:lang w:val="x-none" w:eastAsia="x-none"/>
        </w:rPr>
        <w:t>którym mowa w</w:t>
      </w:r>
      <w:r w:rsidRPr="001C0326">
        <w:rPr>
          <w:sz w:val="22"/>
          <w:szCs w:val="22"/>
          <w:lang w:eastAsia="x-none"/>
        </w:rPr>
        <w:t> </w:t>
      </w:r>
      <w:r w:rsidRPr="001C0326">
        <w:rPr>
          <w:bCs/>
          <w:sz w:val="22"/>
          <w:szCs w:val="22"/>
          <w:lang w:val="x-none" w:eastAsia="x-none"/>
        </w:rPr>
        <w:t>§</w:t>
      </w:r>
      <w:r w:rsidRPr="001C0326">
        <w:rPr>
          <w:bCs/>
          <w:sz w:val="22"/>
          <w:szCs w:val="22"/>
          <w:lang w:eastAsia="x-none"/>
        </w:rPr>
        <w:t> </w:t>
      </w:r>
      <w:r w:rsidRPr="001C0326">
        <w:rPr>
          <w:bCs/>
          <w:sz w:val="22"/>
          <w:szCs w:val="22"/>
          <w:lang w:val="x-none" w:eastAsia="x-none"/>
        </w:rPr>
        <w:t>12 ust. 1</w:t>
      </w:r>
      <w:r w:rsidRPr="001C0326">
        <w:rPr>
          <w:b/>
          <w:bCs/>
          <w:sz w:val="22"/>
          <w:szCs w:val="22"/>
          <w:lang w:val="x-none" w:eastAsia="x-none"/>
        </w:rPr>
        <w:t xml:space="preserve"> </w:t>
      </w:r>
      <w:r w:rsidRPr="001C0326">
        <w:rPr>
          <w:sz w:val="22"/>
          <w:szCs w:val="22"/>
          <w:lang w:val="x-none" w:eastAsia="x-none"/>
        </w:rPr>
        <w:t>oraz kosztorys powykonawczy, sporządzony przez Wykonawcę w oparciu o</w:t>
      </w:r>
      <w:r w:rsidRPr="001C0326">
        <w:rPr>
          <w:sz w:val="22"/>
          <w:szCs w:val="22"/>
          <w:lang w:eastAsia="x-none"/>
        </w:rPr>
        <w:t> </w:t>
      </w:r>
      <w:r w:rsidRPr="001C0326">
        <w:rPr>
          <w:sz w:val="22"/>
          <w:szCs w:val="22"/>
          <w:lang w:val="x-none" w:eastAsia="x-none"/>
        </w:rPr>
        <w:t>załączony obmiar robót i ceny jednostkowe z kosztorysu ofertowego. Protokół Odbioru Warunkowego Robót nie stanowi podstawy do wystawienia faktury. W przypadku wykonywania robót</w:t>
      </w:r>
      <w:r w:rsidRPr="001C0326">
        <w:rPr>
          <w:sz w:val="22"/>
          <w:szCs w:val="22"/>
          <w:lang w:eastAsia="x-none"/>
        </w:rPr>
        <w:t xml:space="preserve"> </w:t>
      </w:r>
      <w:r w:rsidRPr="001C0326">
        <w:rPr>
          <w:sz w:val="22"/>
          <w:szCs w:val="22"/>
          <w:lang w:val="x-none" w:eastAsia="x-none"/>
        </w:rPr>
        <w:t>budowlanych przy udziale podwykonawców i dalszych podwykonawców, do faktury VAT Wykonawca jest zobowiązany dołączyć dowód potwierdzający zapłatę wymagalnego wynagrodzenia podwykonawcy lub dalszemu</w:t>
      </w:r>
      <w:r w:rsidRPr="001C0326">
        <w:rPr>
          <w:sz w:val="22"/>
          <w:szCs w:val="22"/>
          <w:lang w:eastAsia="x-none"/>
        </w:rPr>
        <w:t xml:space="preserve"> </w:t>
      </w:r>
      <w:r w:rsidRPr="001C0326">
        <w:rPr>
          <w:sz w:val="22"/>
          <w:szCs w:val="22"/>
          <w:lang w:val="x-none" w:eastAsia="x-none"/>
        </w:rPr>
        <w:t xml:space="preserve">podwykonawcy zgodnie z </w:t>
      </w:r>
      <w:r w:rsidRPr="001C0326">
        <w:rPr>
          <w:bCs/>
          <w:sz w:val="22"/>
          <w:szCs w:val="22"/>
          <w:lang w:val="x-none" w:eastAsia="x-none"/>
        </w:rPr>
        <w:t xml:space="preserve">§ 8 ust. </w:t>
      </w:r>
      <w:r w:rsidRPr="001C0326">
        <w:rPr>
          <w:bCs/>
          <w:sz w:val="22"/>
          <w:szCs w:val="22"/>
          <w:lang w:eastAsia="x-none"/>
        </w:rPr>
        <w:t>18</w:t>
      </w:r>
      <w:r w:rsidRPr="001C0326">
        <w:rPr>
          <w:bCs/>
          <w:sz w:val="22"/>
          <w:szCs w:val="22"/>
          <w:lang w:val="x-none" w:eastAsia="x-none"/>
        </w:rPr>
        <w:t>.</w:t>
      </w:r>
    </w:p>
    <w:p w14:paraId="5787E52C" w14:textId="77777777" w:rsidR="00A525D0" w:rsidRPr="001C0326" w:rsidRDefault="00A525D0" w:rsidP="00A525D0">
      <w:pPr>
        <w:numPr>
          <w:ilvl w:val="0"/>
          <w:numId w:val="135"/>
        </w:numPr>
        <w:autoSpaceDE w:val="0"/>
        <w:autoSpaceDN w:val="0"/>
        <w:adjustRightInd w:val="0"/>
        <w:ind w:left="284" w:hanging="284"/>
        <w:jc w:val="both"/>
        <w:rPr>
          <w:b/>
          <w:bCs/>
          <w:sz w:val="22"/>
          <w:szCs w:val="22"/>
        </w:rPr>
      </w:pPr>
      <w:r w:rsidRPr="001C0326">
        <w:rPr>
          <w:sz w:val="22"/>
          <w:szCs w:val="22"/>
        </w:rPr>
        <w:t xml:space="preserve">Należność z tytułu Wynagrodzenia będzie płatna przelewem z konta Zamawiającego w terminie 30 dni od daty wpływu do Zamawiającego prawidłowo wystawionej faktury </w:t>
      </w:r>
      <w:r w:rsidRPr="001C0326">
        <w:rPr>
          <w:sz w:val="22"/>
          <w:szCs w:val="22"/>
        </w:rPr>
        <w:lastRenderedPageBreak/>
        <w:t>VAT, wraz z załączonymi dokumentami, o których mowa w ust. 1, na konto Wykonawcy wskazane na fakturze VAT.</w:t>
      </w:r>
    </w:p>
    <w:p w14:paraId="136FA620" w14:textId="77777777" w:rsidR="00A525D0" w:rsidRPr="001C0326" w:rsidRDefault="00A525D0" w:rsidP="00A525D0">
      <w:pPr>
        <w:numPr>
          <w:ilvl w:val="0"/>
          <w:numId w:val="135"/>
        </w:numPr>
        <w:tabs>
          <w:tab w:val="left" w:pos="0"/>
          <w:tab w:val="left" w:pos="284"/>
        </w:tabs>
        <w:ind w:left="284" w:hanging="284"/>
        <w:jc w:val="both"/>
        <w:rPr>
          <w:noProof/>
          <w:sz w:val="22"/>
          <w:szCs w:val="22"/>
          <w:lang w:val="x-none" w:eastAsia="x-none"/>
        </w:rPr>
      </w:pPr>
      <w:r w:rsidRPr="001C0326">
        <w:rPr>
          <w:sz w:val="22"/>
          <w:szCs w:val="22"/>
          <w:lang w:val="x-none" w:eastAsia="x-none"/>
        </w:rPr>
        <w:t xml:space="preserve">W przypadku otrzymania błędnie wystawionej faktury VAT lub otrzymania faktury VAT bez wymaganych dokumentów </w:t>
      </w:r>
      <w:r w:rsidRPr="001C0326">
        <w:rPr>
          <w:sz w:val="22"/>
          <w:szCs w:val="22"/>
          <w:lang w:eastAsia="x-none"/>
        </w:rPr>
        <w:t xml:space="preserve">, o których mowa w ust. 1, </w:t>
      </w:r>
      <w:r w:rsidRPr="001C0326">
        <w:rPr>
          <w:sz w:val="22"/>
          <w:szCs w:val="22"/>
          <w:lang w:val="x-none" w:eastAsia="x-none"/>
        </w:rPr>
        <w:t>Zamawiający poinformuje o tym Wykonawcę, a</w:t>
      </w:r>
      <w:r w:rsidRPr="001C0326">
        <w:rPr>
          <w:sz w:val="22"/>
          <w:szCs w:val="22"/>
          <w:lang w:eastAsia="x-none"/>
        </w:rPr>
        <w:t> </w:t>
      </w:r>
      <w:r w:rsidRPr="001C0326">
        <w:rPr>
          <w:sz w:val="22"/>
          <w:szCs w:val="22"/>
          <w:lang w:val="x-none" w:eastAsia="x-none"/>
        </w:rPr>
        <w:t>Wykonawca zobowiązany jest do skorygowania faktury VAT, zgodnie z</w:t>
      </w:r>
      <w:r w:rsidRPr="001C0326">
        <w:rPr>
          <w:sz w:val="22"/>
          <w:szCs w:val="22"/>
          <w:lang w:eastAsia="x-none"/>
        </w:rPr>
        <w:t> </w:t>
      </w:r>
      <w:r w:rsidRPr="001C0326">
        <w:rPr>
          <w:sz w:val="22"/>
          <w:szCs w:val="22"/>
          <w:lang w:val="x-none" w:eastAsia="x-none"/>
        </w:rPr>
        <w:t>obowiązującymi przepisami oraz dostarczenia wymaganych w umowie dokumentów</w:t>
      </w:r>
      <w:r w:rsidRPr="001C0326">
        <w:rPr>
          <w:sz w:val="22"/>
          <w:szCs w:val="22"/>
          <w:lang w:eastAsia="x-none"/>
        </w:rPr>
        <w:t xml:space="preserve"> wymienionych w ust</w:t>
      </w:r>
      <w:r w:rsidRPr="001C0326">
        <w:rPr>
          <w:sz w:val="22"/>
          <w:szCs w:val="22"/>
          <w:lang w:val="x-none" w:eastAsia="x-none"/>
        </w:rPr>
        <w:t>.</w:t>
      </w:r>
      <w:r w:rsidRPr="001C0326">
        <w:rPr>
          <w:sz w:val="22"/>
          <w:szCs w:val="22"/>
          <w:lang w:eastAsia="x-none"/>
        </w:rPr>
        <w:t xml:space="preserve"> 1</w:t>
      </w:r>
      <w:r w:rsidRPr="001C0326">
        <w:rPr>
          <w:sz w:val="22"/>
          <w:szCs w:val="22"/>
          <w:lang w:val="x-none" w:eastAsia="x-none"/>
        </w:rPr>
        <w:t xml:space="preserve"> Do czasu doręczenia Zamawiającemu prawidłowo skorygowanej faktury VAT oraz kompletu dokumentów</w:t>
      </w:r>
      <w:r w:rsidRPr="001C0326">
        <w:rPr>
          <w:sz w:val="22"/>
          <w:szCs w:val="22"/>
          <w:lang w:eastAsia="x-none"/>
        </w:rPr>
        <w:t xml:space="preserve"> wskazanych w ust. 1 termin, o którym mowa w ust. 2 nie biegnie</w:t>
      </w:r>
      <w:r w:rsidRPr="001C0326">
        <w:rPr>
          <w:sz w:val="22"/>
          <w:szCs w:val="22"/>
          <w:lang w:val="x-none" w:eastAsia="x-none"/>
        </w:rPr>
        <w:t>.</w:t>
      </w:r>
    </w:p>
    <w:p w14:paraId="3D44C4A2" w14:textId="77777777" w:rsidR="00A525D0" w:rsidRPr="001C0326" w:rsidRDefault="00A525D0" w:rsidP="00A525D0">
      <w:pPr>
        <w:numPr>
          <w:ilvl w:val="0"/>
          <w:numId w:val="135"/>
        </w:numPr>
        <w:tabs>
          <w:tab w:val="left" w:pos="0"/>
          <w:tab w:val="left" w:pos="284"/>
        </w:tabs>
        <w:ind w:left="284" w:hanging="284"/>
        <w:jc w:val="both"/>
        <w:rPr>
          <w:noProof/>
          <w:sz w:val="22"/>
          <w:szCs w:val="22"/>
          <w:lang w:val="x-none" w:eastAsia="x-none"/>
        </w:rPr>
      </w:pPr>
      <w:r w:rsidRPr="001C0326">
        <w:rPr>
          <w:color w:val="0E0E0E"/>
          <w:sz w:val="22"/>
          <w:szCs w:val="22"/>
          <w:lang w:val="x-none" w:eastAsia="x-none"/>
        </w:rPr>
        <w:t>Za dzień zapłaty uznaje się dzień obciążenia rachunku Zamawiającego.</w:t>
      </w:r>
    </w:p>
    <w:p w14:paraId="12385EBC" w14:textId="77777777" w:rsidR="00A525D0" w:rsidRPr="001C0326" w:rsidRDefault="00A525D0" w:rsidP="00A525D0">
      <w:pPr>
        <w:numPr>
          <w:ilvl w:val="0"/>
          <w:numId w:val="135"/>
        </w:numPr>
        <w:tabs>
          <w:tab w:val="left" w:pos="0"/>
          <w:tab w:val="left" w:pos="284"/>
        </w:tabs>
        <w:ind w:left="284" w:hanging="284"/>
        <w:jc w:val="both"/>
        <w:rPr>
          <w:noProof/>
          <w:sz w:val="22"/>
          <w:szCs w:val="22"/>
          <w:lang w:val="x-none" w:eastAsia="x-none"/>
        </w:rPr>
      </w:pPr>
      <w:r w:rsidRPr="001C0326">
        <w:rPr>
          <w:color w:val="0E0E0E"/>
          <w:sz w:val="22"/>
          <w:szCs w:val="22"/>
          <w:lang w:val="x-none" w:eastAsia="x-none"/>
        </w:rPr>
        <w:t>Wartość przedmiotu umowy nie może przekroczyć środków finansowych przeznaczonych na jej realizację.</w:t>
      </w:r>
    </w:p>
    <w:p w14:paraId="17970AA5" w14:textId="77777777" w:rsidR="00A525D0" w:rsidRPr="001C0326" w:rsidRDefault="00A525D0" w:rsidP="00A525D0">
      <w:pPr>
        <w:numPr>
          <w:ilvl w:val="0"/>
          <w:numId w:val="135"/>
        </w:numPr>
        <w:tabs>
          <w:tab w:val="left" w:pos="284"/>
        </w:tabs>
        <w:suppressAutoHyphens/>
        <w:ind w:left="284" w:hanging="284"/>
        <w:jc w:val="both"/>
        <w:rPr>
          <w:sz w:val="22"/>
          <w:szCs w:val="22"/>
        </w:rPr>
      </w:pPr>
      <w:r w:rsidRPr="001C0326">
        <w:rPr>
          <w:sz w:val="22"/>
          <w:szCs w:val="22"/>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18802633" w14:textId="77777777" w:rsidR="00A525D0" w:rsidRPr="001C0326" w:rsidRDefault="00A525D0" w:rsidP="00A525D0">
      <w:pPr>
        <w:numPr>
          <w:ilvl w:val="0"/>
          <w:numId w:val="135"/>
        </w:numPr>
        <w:tabs>
          <w:tab w:val="left" w:pos="284"/>
        </w:tabs>
        <w:suppressAutoHyphens/>
        <w:ind w:left="284" w:hanging="284"/>
        <w:jc w:val="both"/>
        <w:rPr>
          <w:sz w:val="22"/>
          <w:szCs w:val="22"/>
        </w:rPr>
      </w:pPr>
      <w:r w:rsidRPr="001C0326">
        <w:rPr>
          <w:sz w:val="22"/>
          <w:szCs w:val="22"/>
        </w:rPr>
        <w:t>Minimalna wartość umowy jaką zrealizuje Wykonawca nie może być mniejsza niż 50% wartości, o której mowa w § 4 ust. 1.</w:t>
      </w:r>
    </w:p>
    <w:p w14:paraId="0746263B" w14:textId="77777777" w:rsidR="00A525D0" w:rsidRPr="00F51B73" w:rsidRDefault="00A525D0" w:rsidP="00A525D0">
      <w:pPr>
        <w:numPr>
          <w:ilvl w:val="0"/>
          <w:numId w:val="135"/>
        </w:numPr>
        <w:tabs>
          <w:tab w:val="left" w:pos="284"/>
        </w:tabs>
        <w:suppressAutoHyphens/>
        <w:ind w:left="284" w:hanging="284"/>
        <w:jc w:val="both"/>
        <w:rPr>
          <w:bCs/>
          <w:sz w:val="22"/>
          <w:szCs w:val="22"/>
          <w:lang w:val="x-none" w:eastAsia="x-none"/>
        </w:rPr>
      </w:pPr>
      <w:r w:rsidRPr="001C0326">
        <w:rPr>
          <w:sz w:val="22"/>
          <w:szCs w:val="22"/>
          <w:lang w:val="x-none" w:eastAsia="x-none"/>
        </w:rPr>
        <w:t>Wykonawca oświadcza, że jest czynnym/zwolnionym</w:t>
      </w:r>
      <w:r w:rsidRPr="001C0326">
        <w:rPr>
          <w:sz w:val="22"/>
          <w:szCs w:val="22"/>
          <w:vertAlign w:val="superscript"/>
          <w:lang w:val="x-none" w:eastAsia="x-none"/>
        </w:rPr>
        <w:footnoteReference w:id="1"/>
      </w:r>
      <w:r w:rsidRPr="001C0326">
        <w:rPr>
          <w:sz w:val="22"/>
          <w:szCs w:val="22"/>
          <w:lang w:val="x-none" w:eastAsia="x-none"/>
        </w:rPr>
        <w:t xml:space="preserve"> podatnikiem podatku od towarów i</w:t>
      </w:r>
      <w:r w:rsidRPr="001C0326">
        <w:rPr>
          <w:sz w:val="22"/>
          <w:szCs w:val="22"/>
          <w:lang w:eastAsia="x-none"/>
        </w:rPr>
        <w:t> </w:t>
      </w:r>
      <w:r w:rsidRPr="001C0326">
        <w:rPr>
          <w:sz w:val="22"/>
          <w:szCs w:val="22"/>
          <w:lang w:val="x-none" w:eastAsia="x-none"/>
        </w:rPr>
        <w:t xml:space="preserve">usług, co potwierdza wydruk z portalu podatkowego prowadzonego przez Ministerstwo Finansów, stanowiący </w:t>
      </w:r>
      <w:r w:rsidRPr="001C0326">
        <w:rPr>
          <w:b/>
          <w:sz w:val="22"/>
          <w:szCs w:val="22"/>
          <w:lang w:val="x-none" w:eastAsia="x-none"/>
        </w:rPr>
        <w:t>załącznik nr 19</w:t>
      </w:r>
      <w:r w:rsidRPr="001C0326">
        <w:rPr>
          <w:sz w:val="22"/>
          <w:szCs w:val="22"/>
          <w:lang w:val="x-none" w:eastAsia="x-none"/>
        </w:rPr>
        <w:t xml:space="preserve"> do umowy, oraz zobowiązuje się do poinformowania Zamawiającego o każdej zmianie statusu VAT najpóźniej z doręczeniem faktury. </w:t>
      </w:r>
      <w:r>
        <w:rPr>
          <w:sz w:val="22"/>
          <w:szCs w:val="22"/>
          <w:lang w:val="x-none" w:eastAsia="x-none"/>
        </w:rPr>
        <w:br/>
      </w:r>
      <w:r w:rsidRPr="001C0326">
        <w:rPr>
          <w:sz w:val="22"/>
          <w:szCs w:val="22"/>
          <w:lang w:val="x-none" w:eastAsia="x-none"/>
        </w:rPr>
        <w:t>W przypadku niewypełnienia obowiązku informacyjnego Wykonawca zobowiązuje się do poniesienia obciążeń nałożonych na Zamawiającego przez administrację podatkową, z</w:t>
      </w:r>
      <w:r w:rsidRPr="001C0326">
        <w:rPr>
          <w:sz w:val="22"/>
          <w:szCs w:val="22"/>
          <w:lang w:eastAsia="x-none"/>
        </w:rPr>
        <w:t> </w:t>
      </w:r>
      <w:r w:rsidRPr="001C0326">
        <w:rPr>
          <w:sz w:val="22"/>
          <w:szCs w:val="22"/>
          <w:lang w:val="x-none" w:eastAsia="x-none"/>
        </w:rPr>
        <w:t>tego powodu.</w:t>
      </w:r>
    </w:p>
    <w:p w14:paraId="293565A6"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15</w:t>
      </w:r>
    </w:p>
    <w:p w14:paraId="00895E56"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Gwarancja</w:t>
      </w:r>
      <w:r w:rsidRPr="001C0326">
        <w:rPr>
          <w:b/>
          <w:bCs/>
          <w:sz w:val="22"/>
          <w:szCs w:val="22"/>
          <w:lang w:eastAsia="x-none"/>
        </w:rPr>
        <w:t>,</w:t>
      </w:r>
      <w:r w:rsidRPr="001C0326">
        <w:rPr>
          <w:b/>
          <w:bCs/>
          <w:sz w:val="22"/>
          <w:szCs w:val="22"/>
          <w:lang w:val="x-none" w:eastAsia="x-none"/>
        </w:rPr>
        <w:t xml:space="preserve"> rękojmia</w:t>
      </w:r>
    </w:p>
    <w:p w14:paraId="30F4B23B" w14:textId="77777777" w:rsidR="00A525D0" w:rsidRPr="001C0326" w:rsidRDefault="00A525D0" w:rsidP="00A525D0">
      <w:pPr>
        <w:autoSpaceDE w:val="0"/>
        <w:autoSpaceDN w:val="0"/>
        <w:adjustRightInd w:val="0"/>
        <w:jc w:val="center"/>
        <w:rPr>
          <w:b/>
          <w:bCs/>
          <w:sz w:val="22"/>
          <w:szCs w:val="22"/>
          <w:lang w:val="x-none" w:eastAsia="x-none"/>
        </w:rPr>
      </w:pPr>
    </w:p>
    <w:p w14:paraId="366642A0" w14:textId="77777777" w:rsidR="00A525D0" w:rsidRPr="00720D91" w:rsidRDefault="00A525D0" w:rsidP="00A525D0">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 xml:space="preserve">Na przedmiot umowy Wykonawca udziela </w:t>
      </w:r>
      <w:r w:rsidRPr="00720D91">
        <w:rPr>
          <w:b/>
          <w:color w:val="auto"/>
          <w:sz w:val="22"/>
          <w:szCs w:val="22"/>
        </w:rPr>
        <w:t>…….. miesięcznej gwarancji</w:t>
      </w:r>
      <w:r w:rsidRPr="00720D91">
        <w:rPr>
          <w:color w:val="auto"/>
          <w:sz w:val="22"/>
          <w:szCs w:val="22"/>
        </w:rPr>
        <w:t>.</w:t>
      </w:r>
    </w:p>
    <w:p w14:paraId="0C16B428" w14:textId="77777777" w:rsidR="00A525D0" w:rsidRPr="00720D91" w:rsidRDefault="00A525D0" w:rsidP="00A525D0">
      <w:pPr>
        <w:numPr>
          <w:ilvl w:val="0"/>
          <w:numId w:val="152"/>
        </w:numPr>
        <w:tabs>
          <w:tab w:val="left" w:pos="284"/>
          <w:tab w:val="left" w:pos="398"/>
        </w:tabs>
        <w:suppressAutoHyphens/>
        <w:autoSpaceDE w:val="0"/>
        <w:ind w:left="284" w:hanging="284"/>
        <w:jc w:val="both"/>
        <w:rPr>
          <w:color w:val="auto"/>
          <w:sz w:val="22"/>
          <w:szCs w:val="22"/>
        </w:rPr>
      </w:pPr>
      <w:r w:rsidRPr="00720D91">
        <w:rPr>
          <w:color w:val="auto"/>
          <w:sz w:val="22"/>
          <w:szCs w:val="22"/>
        </w:rPr>
        <w:t>Termin podpisania Protokołu Końcowego Odbioru Robót bez zastrzeżeń jest datą rozpoczęcia biegu okresu gwarancji/rękojmi.</w:t>
      </w:r>
    </w:p>
    <w:p w14:paraId="5E0A0AFE" w14:textId="77777777" w:rsidR="00A525D0" w:rsidRPr="00720D91" w:rsidRDefault="00A525D0" w:rsidP="00A525D0">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Gwarancja nie obejmuje normalnego zużycia eksploatacyjnego oraz uszkodzeń w wyniku eksploatacji obiektu, elementu bądź urządzenia niezgodnie z jego przeznaczeniem.</w:t>
      </w:r>
    </w:p>
    <w:p w14:paraId="42548F69" w14:textId="77777777" w:rsidR="00A525D0" w:rsidRPr="00720D91" w:rsidRDefault="00A525D0" w:rsidP="00A525D0">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Na wyroby objęte gwarancją producenta Wykonawca przedłoży w dniu odbioru robót dokumenty potwierdzające gwarancję producenta. Gwarancja musi obejmować, co najmniej okres wynikający z dokumentów gwarancyjnych producenta.</w:t>
      </w:r>
    </w:p>
    <w:p w14:paraId="410E8084" w14:textId="77777777" w:rsidR="00A525D0" w:rsidRPr="00720D91" w:rsidRDefault="00A525D0" w:rsidP="00A525D0">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 okresie gwarancji, Wykonawca zobowiązany jest</w:t>
      </w:r>
      <w:r>
        <w:rPr>
          <w:color w:val="auto"/>
          <w:sz w:val="22"/>
          <w:szCs w:val="22"/>
        </w:rPr>
        <w:t xml:space="preserve"> w terminie 7 dni</w:t>
      </w:r>
      <w:r w:rsidRPr="00720D91">
        <w:rPr>
          <w:color w:val="auto"/>
          <w:sz w:val="22"/>
          <w:szCs w:val="22"/>
        </w:rPr>
        <w:t>, do usunięcia  wszelkich usterek powstałych w przedmiocie umowy, o których został poinformowany na piśmie/faksem przez Zamawiającego.</w:t>
      </w:r>
    </w:p>
    <w:p w14:paraId="64652BD5" w14:textId="77777777" w:rsidR="00A525D0" w:rsidRPr="00720D91" w:rsidRDefault="00A525D0" w:rsidP="00A525D0">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Żadne postanowienie zawarte w umowie nie zwalnia Wykonawcy z odpowiedzialności powstałej zgodnie z przepisami prawa polskiego w zakresie rękojmi za wady.</w:t>
      </w:r>
    </w:p>
    <w:p w14:paraId="184F6917" w14:textId="77777777" w:rsidR="00A525D0" w:rsidRPr="00720D91" w:rsidRDefault="00A525D0" w:rsidP="00A525D0">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 przypadku niedokonania przez Wykonawcę naprawy usterek stwierdzonych w czasie sporządzenia Protokołu Odbioru Warunkowego Robót w terminie wskazanym w protokole, Zamawiający może wedle własnego uznania:</w:t>
      </w:r>
    </w:p>
    <w:p w14:paraId="397F619C" w14:textId="77777777" w:rsidR="00A525D0" w:rsidRPr="00720D91" w:rsidRDefault="00A525D0" w:rsidP="00A525D0">
      <w:pPr>
        <w:numPr>
          <w:ilvl w:val="0"/>
          <w:numId w:val="164"/>
        </w:numPr>
        <w:tabs>
          <w:tab w:val="left" w:pos="709"/>
        </w:tabs>
        <w:ind w:left="709" w:hanging="425"/>
        <w:jc w:val="both"/>
        <w:rPr>
          <w:color w:val="auto"/>
          <w:sz w:val="22"/>
          <w:szCs w:val="22"/>
        </w:rPr>
      </w:pPr>
      <w:r w:rsidRPr="00720D91">
        <w:rPr>
          <w:color w:val="auto"/>
          <w:sz w:val="22"/>
          <w:szCs w:val="22"/>
        </w:rPr>
        <w:t>wykonać roboty we własnym zakresie na koszt i ryzyko Wykonawcy, przy czym Wykonawca jest zobowiązany zwrócić Zamawiającemu wydaną na te roboty kwotę na jego pierwsze żądanie;</w:t>
      </w:r>
    </w:p>
    <w:p w14:paraId="66D077BC" w14:textId="77777777" w:rsidR="00A525D0" w:rsidRPr="00720D91" w:rsidRDefault="00A525D0" w:rsidP="00A525D0">
      <w:pPr>
        <w:numPr>
          <w:ilvl w:val="0"/>
          <w:numId w:val="164"/>
        </w:numPr>
        <w:tabs>
          <w:tab w:val="left" w:pos="709"/>
        </w:tabs>
        <w:ind w:left="709" w:hanging="425"/>
        <w:jc w:val="both"/>
        <w:rPr>
          <w:color w:val="auto"/>
          <w:sz w:val="22"/>
          <w:szCs w:val="22"/>
        </w:rPr>
      </w:pPr>
      <w:r w:rsidRPr="00720D91">
        <w:rPr>
          <w:color w:val="auto"/>
          <w:sz w:val="22"/>
          <w:szCs w:val="22"/>
        </w:rPr>
        <w:t>dokonać odpowiedniego zredukowania Wynagrodzenia, na co Wykonawca niniejszym wyraża zgodę.</w:t>
      </w:r>
    </w:p>
    <w:p w14:paraId="668E4DDF" w14:textId="77777777" w:rsidR="00A525D0" w:rsidRPr="00720D91" w:rsidRDefault="00A525D0" w:rsidP="00A525D0">
      <w:pPr>
        <w:numPr>
          <w:ilvl w:val="0"/>
          <w:numId w:val="152"/>
        </w:numPr>
        <w:tabs>
          <w:tab w:val="left" w:pos="284"/>
          <w:tab w:val="left" w:pos="426"/>
        </w:tabs>
        <w:suppressAutoHyphens/>
        <w:autoSpaceDE w:val="0"/>
        <w:ind w:left="284" w:hanging="284"/>
        <w:jc w:val="both"/>
        <w:rPr>
          <w:color w:val="auto"/>
          <w:sz w:val="22"/>
          <w:szCs w:val="22"/>
        </w:rPr>
      </w:pPr>
      <w:r w:rsidRPr="00720D91">
        <w:rPr>
          <w:color w:val="auto"/>
          <w:sz w:val="22"/>
          <w:szCs w:val="22"/>
        </w:rPr>
        <w:t>Wykonawca jest odpowiedzialny za wady ujawnione w okresie gwarancji/rękojmi na zasadach określonych odpowiednio w karcie gwarancyjnej oraz w przepisach Kodeksu cywilnego.</w:t>
      </w:r>
    </w:p>
    <w:p w14:paraId="7C4E5766" w14:textId="77777777" w:rsidR="00A525D0" w:rsidRPr="00720D91" w:rsidRDefault="00A525D0" w:rsidP="00A525D0">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lastRenderedPageBreak/>
        <w:t xml:space="preserve">Uprawnienia z tytułu rękojmi wygasają </w:t>
      </w:r>
      <w:r w:rsidRPr="00720D91">
        <w:rPr>
          <w:bCs/>
          <w:color w:val="auto"/>
          <w:sz w:val="22"/>
          <w:szCs w:val="22"/>
        </w:rPr>
        <w:t>po upływie 5 lat od terminu podpisania Protokołu Końcowego Odbioru Robót</w:t>
      </w:r>
      <w:r w:rsidRPr="00720D91">
        <w:rPr>
          <w:color w:val="auto"/>
          <w:sz w:val="22"/>
          <w:szCs w:val="22"/>
        </w:rPr>
        <w:t xml:space="preserve"> bez zastrzeżeń.</w:t>
      </w:r>
    </w:p>
    <w:p w14:paraId="647BD9C4" w14:textId="77777777" w:rsidR="00A525D0" w:rsidRPr="00720D91" w:rsidRDefault="00A525D0" w:rsidP="00A525D0">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W okresie rękojmi/gwarancji w przypadku protokolarnego stwierdzenia wad przez przedstawicieli Zamawiającego, Zamawiający powiadomi Wykonawcę na piśmie, w terminie 14 dni od daty ich ujawnienia, ustalając termin ich usunięcia. Usunięcie wad będzie stwierdzone przez Strony protokolarnie, którego wzór określa z</w:t>
      </w:r>
      <w:r w:rsidRPr="00720D91">
        <w:rPr>
          <w:b/>
          <w:color w:val="auto"/>
          <w:sz w:val="22"/>
          <w:szCs w:val="22"/>
        </w:rPr>
        <w:t xml:space="preserve">ałącznik nr 9  </w:t>
      </w:r>
      <w:r w:rsidRPr="00720D91">
        <w:rPr>
          <w:color w:val="auto"/>
          <w:sz w:val="22"/>
          <w:szCs w:val="22"/>
        </w:rPr>
        <w:t>do umowy. W przypadku awarii Wykonawca robót może być powiadomiony bezpośrednio przez Użytkownika (uprawniony przedstawiciel Jednostki Wojskowej, w której wykonywane były roboty budowlane). W tym przypadku Wykonawca ma obowiązek stawiennictwa na wezwanie Użytkownika i usunięcia awarii w trybie pilnym.</w:t>
      </w:r>
    </w:p>
    <w:p w14:paraId="7E5E1BD3" w14:textId="77777777" w:rsidR="00A525D0" w:rsidRPr="00720D91" w:rsidRDefault="00A525D0" w:rsidP="00A525D0">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Jeżeli Wykonawca nie usunie wad w żądanym terminie, Zamawiający bez uprzedniego zawiadomienia Wykonawcy może zlecić ich usunięcie osobie trzeciej na koszt Wykonawcy. Zamawiający w takim przypadku będzie uprawniony do potrącenia kosztów naprawy z kwoty zabezpieczającej należyte wykonanie przedmiotu umowy na okres realizacji, gwarancji i rękojmi (zgodnie z § 13 ust. 2).</w:t>
      </w:r>
    </w:p>
    <w:p w14:paraId="7B5E75DE" w14:textId="77777777" w:rsidR="00A525D0" w:rsidRPr="00720D91" w:rsidRDefault="00A525D0" w:rsidP="00A525D0">
      <w:pPr>
        <w:numPr>
          <w:ilvl w:val="0"/>
          <w:numId w:val="152"/>
        </w:numPr>
        <w:tabs>
          <w:tab w:val="left" w:pos="284"/>
          <w:tab w:val="left" w:pos="426"/>
        </w:tabs>
        <w:suppressAutoHyphens/>
        <w:autoSpaceDE w:val="0"/>
        <w:ind w:left="284" w:hanging="426"/>
        <w:jc w:val="both"/>
        <w:rPr>
          <w:color w:val="auto"/>
          <w:sz w:val="22"/>
          <w:szCs w:val="22"/>
        </w:rPr>
      </w:pPr>
      <w:r w:rsidRPr="00720D91">
        <w:rPr>
          <w:color w:val="auto"/>
          <w:sz w:val="22"/>
          <w:szCs w:val="22"/>
        </w:rPr>
        <w:t>Zamawiający jest uprawniony do wykonywania napraw z gwarancji niezależnie od uprawnień wynikających z rękojmi.</w:t>
      </w:r>
    </w:p>
    <w:p w14:paraId="71DCCE8A" w14:textId="77777777" w:rsidR="00A525D0" w:rsidRPr="00F51B73" w:rsidRDefault="00A525D0" w:rsidP="00A525D0">
      <w:pPr>
        <w:numPr>
          <w:ilvl w:val="0"/>
          <w:numId w:val="152"/>
        </w:numPr>
        <w:tabs>
          <w:tab w:val="left" w:pos="284"/>
          <w:tab w:val="left" w:pos="426"/>
        </w:tabs>
        <w:suppressAutoHyphens/>
        <w:autoSpaceDE w:val="0"/>
        <w:ind w:left="283" w:hanging="425"/>
        <w:jc w:val="both"/>
        <w:rPr>
          <w:color w:val="auto"/>
          <w:sz w:val="22"/>
          <w:szCs w:val="22"/>
        </w:rPr>
      </w:pPr>
      <w:r w:rsidRPr="00720D91">
        <w:rPr>
          <w:color w:val="auto"/>
          <w:sz w:val="22"/>
          <w:szCs w:val="22"/>
        </w:rPr>
        <w:t>Zamawiający  wyznaczy Wykonawcy termin odbioru pogwarancyjnego najpóźniej na 10 dni roboczych przed upływem terminu gwarancji określonego dla Wykonawcy robót, jednak nie wcześniej niż po usunię</w:t>
      </w:r>
      <w:r>
        <w:rPr>
          <w:color w:val="auto"/>
          <w:sz w:val="22"/>
          <w:szCs w:val="22"/>
        </w:rPr>
        <w:t>ciu wszystkich wad i usterek</w:t>
      </w:r>
      <w:r w:rsidRPr="00720D91">
        <w:rPr>
          <w:color w:val="auto"/>
          <w:sz w:val="22"/>
          <w:szCs w:val="22"/>
        </w:rPr>
        <w:t>. Wzór protokołu pogwarancyjnego Odbioru Robót stanowi</w:t>
      </w:r>
      <w:r w:rsidRPr="00720D91">
        <w:rPr>
          <w:b/>
          <w:color w:val="auto"/>
          <w:sz w:val="22"/>
          <w:szCs w:val="22"/>
        </w:rPr>
        <w:t xml:space="preserve"> załącznik nr 10</w:t>
      </w:r>
      <w:r w:rsidRPr="00720D91">
        <w:rPr>
          <w:color w:val="auto"/>
          <w:sz w:val="22"/>
          <w:szCs w:val="22"/>
        </w:rPr>
        <w:t xml:space="preserve"> do umowy.</w:t>
      </w:r>
    </w:p>
    <w:p w14:paraId="3EEC7EF1" w14:textId="77777777" w:rsidR="00A525D0" w:rsidRDefault="00A525D0" w:rsidP="00A525D0">
      <w:pPr>
        <w:autoSpaceDE w:val="0"/>
        <w:autoSpaceDN w:val="0"/>
        <w:adjustRightInd w:val="0"/>
        <w:ind w:firstLine="283"/>
        <w:jc w:val="center"/>
        <w:rPr>
          <w:b/>
          <w:bCs/>
          <w:sz w:val="22"/>
          <w:szCs w:val="22"/>
        </w:rPr>
      </w:pPr>
    </w:p>
    <w:p w14:paraId="11CEB24E" w14:textId="77777777" w:rsidR="00A525D0" w:rsidRPr="001C0326" w:rsidRDefault="00A525D0" w:rsidP="00A525D0">
      <w:pPr>
        <w:autoSpaceDE w:val="0"/>
        <w:autoSpaceDN w:val="0"/>
        <w:adjustRightInd w:val="0"/>
        <w:ind w:firstLine="283"/>
        <w:jc w:val="center"/>
        <w:rPr>
          <w:b/>
          <w:bCs/>
          <w:sz w:val="22"/>
          <w:szCs w:val="22"/>
        </w:rPr>
      </w:pPr>
      <w:r w:rsidRPr="001C0326">
        <w:rPr>
          <w:b/>
          <w:bCs/>
          <w:sz w:val="22"/>
          <w:szCs w:val="22"/>
        </w:rPr>
        <w:t>§ 16</w:t>
      </w:r>
    </w:p>
    <w:p w14:paraId="419B0A24" w14:textId="77777777" w:rsidR="00A525D0" w:rsidRDefault="00A525D0" w:rsidP="00A525D0">
      <w:pPr>
        <w:autoSpaceDE w:val="0"/>
        <w:autoSpaceDN w:val="0"/>
        <w:adjustRightInd w:val="0"/>
        <w:jc w:val="center"/>
        <w:rPr>
          <w:b/>
          <w:bCs/>
          <w:sz w:val="22"/>
          <w:szCs w:val="22"/>
        </w:rPr>
      </w:pPr>
      <w:r w:rsidRPr="001C0326">
        <w:rPr>
          <w:b/>
          <w:bCs/>
          <w:sz w:val="22"/>
          <w:szCs w:val="22"/>
        </w:rPr>
        <w:t>Kary umowne</w:t>
      </w:r>
    </w:p>
    <w:p w14:paraId="73E0DC92" w14:textId="77777777" w:rsidR="00A525D0" w:rsidRPr="001C0326" w:rsidRDefault="00A525D0" w:rsidP="00A525D0">
      <w:pPr>
        <w:autoSpaceDE w:val="0"/>
        <w:autoSpaceDN w:val="0"/>
        <w:adjustRightInd w:val="0"/>
        <w:jc w:val="center"/>
        <w:rPr>
          <w:b/>
          <w:bCs/>
          <w:sz w:val="22"/>
          <w:szCs w:val="22"/>
        </w:rPr>
      </w:pPr>
    </w:p>
    <w:p w14:paraId="147AB08C" w14:textId="77777777" w:rsidR="00A525D0" w:rsidRPr="001C0326" w:rsidRDefault="00A525D0" w:rsidP="00A525D0">
      <w:pPr>
        <w:numPr>
          <w:ilvl w:val="0"/>
          <w:numId w:val="171"/>
        </w:numPr>
        <w:tabs>
          <w:tab w:val="left" w:pos="284"/>
        </w:tabs>
        <w:suppressAutoHyphens/>
        <w:autoSpaceDE w:val="0"/>
        <w:ind w:left="284" w:hanging="284"/>
        <w:jc w:val="both"/>
        <w:rPr>
          <w:sz w:val="22"/>
          <w:szCs w:val="22"/>
        </w:rPr>
      </w:pPr>
      <w:r w:rsidRPr="001C0326">
        <w:rPr>
          <w:sz w:val="22"/>
          <w:szCs w:val="22"/>
        </w:rPr>
        <w:t>Strony ustanawiają odpowiedzialność za niewykonanie lub nienależyte wykonanie umowy w formie kar umownych, na zasadach niniejszej umowy oraz ogólnych Kodeksu Cywilnego.</w:t>
      </w:r>
    </w:p>
    <w:p w14:paraId="41D3A6BA" w14:textId="77777777" w:rsidR="00A525D0" w:rsidRPr="001C0326" w:rsidRDefault="00A525D0" w:rsidP="00A525D0">
      <w:pPr>
        <w:numPr>
          <w:ilvl w:val="0"/>
          <w:numId w:val="171"/>
        </w:numPr>
        <w:tabs>
          <w:tab w:val="left" w:pos="284"/>
        </w:tabs>
        <w:suppressAutoHyphens/>
        <w:autoSpaceDE w:val="0"/>
        <w:ind w:left="284" w:hanging="284"/>
        <w:jc w:val="both"/>
        <w:rPr>
          <w:sz w:val="22"/>
          <w:szCs w:val="22"/>
        </w:rPr>
      </w:pPr>
      <w:r w:rsidRPr="001C0326">
        <w:rPr>
          <w:sz w:val="22"/>
          <w:szCs w:val="22"/>
        </w:rPr>
        <w:t>Zamawiający jest uprawniony do naliczenia Wykonawcy kar umownych w następujących przypadkach:</w:t>
      </w:r>
    </w:p>
    <w:p w14:paraId="6FB00C6D" w14:textId="77777777" w:rsidR="00A525D0" w:rsidRPr="001C0326" w:rsidRDefault="00A525D0" w:rsidP="00A525D0">
      <w:pPr>
        <w:numPr>
          <w:ilvl w:val="0"/>
          <w:numId w:val="172"/>
        </w:numPr>
        <w:suppressAutoHyphens/>
        <w:autoSpaceDE w:val="0"/>
        <w:jc w:val="both"/>
        <w:rPr>
          <w:sz w:val="22"/>
          <w:szCs w:val="22"/>
        </w:rPr>
      </w:pPr>
      <w:r w:rsidRPr="001C0326">
        <w:rPr>
          <w:sz w:val="22"/>
          <w:szCs w:val="22"/>
        </w:rPr>
        <w:t>0,2% wynagrodzenia netto, o którym mowa w § 4 ust. 1, za zwłokę z tytułu nieterminowego zakończenia robót, za każdy rozpoczęty dzień zwłoki ale nie więcej niż 20% Wynagrodzenia netto, określonego w § 4 ust. 1;</w:t>
      </w:r>
    </w:p>
    <w:p w14:paraId="4FD9B027" w14:textId="77777777" w:rsidR="00A525D0" w:rsidRPr="001C0326" w:rsidRDefault="00A525D0" w:rsidP="00A525D0">
      <w:pPr>
        <w:numPr>
          <w:ilvl w:val="0"/>
          <w:numId w:val="172"/>
        </w:numPr>
        <w:suppressAutoHyphens/>
        <w:autoSpaceDE w:val="0"/>
        <w:jc w:val="both"/>
        <w:rPr>
          <w:sz w:val="22"/>
          <w:szCs w:val="22"/>
        </w:rPr>
      </w:pPr>
      <w:r w:rsidRPr="001C0326">
        <w:rPr>
          <w:sz w:val="22"/>
          <w:szCs w:val="22"/>
        </w:rPr>
        <w:t>0,2% wynagrodzenia netto, o którym mowa w § 4 ust. 1, za zwłokę w usunięciu usterek/wad stwierdzonych przy odbiorze końcowym prac, lub w okresie gwarancji/rękojmi, za każdy rozpoczęty dzień zwłoki, licząc od dnia wyznaczonego na usunięcie usterek/wad, ale nie więcej niż 20% Wynagrodzenia netto, określonego w § 4 ust. 1;</w:t>
      </w:r>
    </w:p>
    <w:p w14:paraId="6D479A10" w14:textId="77777777" w:rsidR="00A525D0" w:rsidRPr="001C0326" w:rsidRDefault="00A525D0" w:rsidP="00A525D0">
      <w:pPr>
        <w:numPr>
          <w:ilvl w:val="0"/>
          <w:numId w:val="172"/>
        </w:numPr>
        <w:suppressAutoHyphens/>
        <w:autoSpaceDE w:val="0"/>
        <w:jc w:val="both"/>
        <w:rPr>
          <w:sz w:val="22"/>
          <w:szCs w:val="22"/>
        </w:rPr>
      </w:pPr>
      <w:r w:rsidRPr="001C0326">
        <w:rPr>
          <w:sz w:val="22"/>
          <w:szCs w:val="22"/>
        </w:rPr>
        <w:t>10% wynagrodzenia netto, o którym mowa w § 4 ust. 1, za odstąpienie od umowy lub jej części albo rozwiązanie umowy lub jej części przez Zamawiającego lub Wykonawcę z przyczyn leżących po stronie Wykonawcy;</w:t>
      </w:r>
    </w:p>
    <w:p w14:paraId="6EEE461B" w14:textId="77777777" w:rsidR="00A525D0" w:rsidRPr="001C0326" w:rsidRDefault="00A525D0" w:rsidP="00A525D0">
      <w:pPr>
        <w:numPr>
          <w:ilvl w:val="0"/>
          <w:numId w:val="172"/>
        </w:numPr>
        <w:suppressAutoHyphens/>
        <w:autoSpaceDE w:val="0"/>
        <w:jc w:val="both"/>
        <w:rPr>
          <w:iCs/>
          <w:sz w:val="22"/>
          <w:szCs w:val="22"/>
        </w:rPr>
      </w:pPr>
      <w:r w:rsidRPr="001C0326">
        <w:rPr>
          <w:iCs/>
          <w:sz w:val="22"/>
          <w:szCs w:val="22"/>
        </w:rPr>
        <w:t>1% wynagrodzenia netto, o którym mowa w § 4 ust. 1, za każdy stwierdzony brak zapłaty wynagrodzenia należnego podwykonawcom lub dalszemu podwykonawcy, ale nie więcej niż 20% Wynagrodzenia netto, określonego w § 4 ust. 1;</w:t>
      </w:r>
    </w:p>
    <w:p w14:paraId="46046209" w14:textId="77777777" w:rsidR="00A525D0" w:rsidRPr="001C0326" w:rsidRDefault="00A525D0" w:rsidP="00A525D0">
      <w:pPr>
        <w:numPr>
          <w:ilvl w:val="0"/>
          <w:numId w:val="172"/>
        </w:numPr>
        <w:suppressAutoHyphens/>
        <w:autoSpaceDE w:val="0"/>
        <w:jc w:val="both"/>
        <w:rPr>
          <w:sz w:val="22"/>
          <w:szCs w:val="22"/>
        </w:rPr>
      </w:pPr>
      <w:r w:rsidRPr="001C0326">
        <w:rPr>
          <w:iCs/>
          <w:sz w:val="22"/>
          <w:szCs w:val="22"/>
        </w:rPr>
        <w:t>1% wynagrodzenia netto, o którym mowa w § 4 ust. 1, za nieterminową zapłatę wynagrodzenia</w:t>
      </w:r>
      <w:r w:rsidRPr="001C0326">
        <w:rPr>
          <w:sz w:val="22"/>
          <w:szCs w:val="22"/>
        </w:rPr>
        <w:t xml:space="preserve"> należnego podwykonawcy lub dalszemu podwykonawcy, za każdy rozpoczęty dzień zwłoki, ale nie więcej niż 20% Wynagrodzenia netto, określonego </w:t>
      </w:r>
      <w:r w:rsidRPr="001C0326">
        <w:rPr>
          <w:sz w:val="22"/>
          <w:szCs w:val="22"/>
        </w:rPr>
        <w:br/>
        <w:t>w § 4 ust. 1;</w:t>
      </w:r>
    </w:p>
    <w:p w14:paraId="3131C039" w14:textId="77777777" w:rsidR="00A525D0" w:rsidRPr="001C0326" w:rsidRDefault="00A525D0" w:rsidP="00A525D0">
      <w:pPr>
        <w:numPr>
          <w:ilvl w:val="0"/>
          <w:numId w:val="172"/>
        </w:numPr>
        <w:jc w:val="both"/>
        <w:rPr>
          <w:sz w:val="22"/>
          <w:szCs w:val="22"/>
          <w:lang w:val="x-none" w:eastAsia="x-none"/>
        </w:rPr>
      </w:pPr>
      <w:r w:rsidRPr="001C0326">
        <w:rPr>
          <w:iCs/>
          <w:sz w:val="22"/>
          <w:szCs w:val="22"/>
        </w:rPr>
        <w:t xml:space="preserve">0,020% wynagrodzenia netto, o którym mowa w § 4 ust. 1, </w:t>
      </w:r>
      <w:r w:rsidRPr="001C0326">
        <w:rPr>
          <w:sz w:val="22"/>
          <w:szCs w:val="22"/>
          <w:lang w:eastAsia="x-none"/>
        </w:rPr>
        <w:t>za każdy przypadek nieprzedłożenia do zaakceptowania projektu umowy o podwykonawstwo, której przedmiotem są roboty budowlane lub projektu jej zmiany;</w:t>
      </w:r>
    </w:p>
    <w:p w14:paraId="5CA81316" w14:textId="77777777" w:rsidR="00A525D0" w:rsidRPr="001C0326" w:rsidRDefault="00A525D0" w:rsidP="00A525D0">
      <w:pPr>
        <w:numPr>
          <w:ilvl w:val="0"/>
          <w:numId w:val="172"/>
        </w:numPr>
        <w:jc w:val="both"/>
        <w:rPr>
          <w:sz w:val="22"/>
          <w:szCs w:val="22"/>
          <w:lang w:val="x-none" w:eastAsia="x-none"/>
        </w:rPr>
      </w:pPr>
      <w:r w:rsidRPr="001C0326">
        <w:rPr>
          <w:iCs/>
          <w:sz w:val="22"/>
          <w:szCs w:val="22"/>
        </w:rPr>
        <w:t>0,010% wynagrodzenia netto, o którym mowa w § 4 ust. 1,</w:t>
      </w:r>
      <w:r w:rsidRPr="001C0326">
        <w:rPr>
          <w:sz w:val="22"/>
          <w:szCs w:val="22"/>
          <w:lang w:eastAsia="x-none"/>
        </w:rPr>
        <w:t xml:space="preserve"> za każdy przypadek nieprzedłożenia poświadczonej za zgodność z oryginałem kopi umowy </w:t>
      </w:r>
      <w:r>
        <w:rPr>
          <w:sz w:val="22"/>
          <w:szCs w:val="22"/>
          <w:lang w:eastAsia="x-none"/>
        </w:rPr>
        <w:br/>
      </w:r>
      <w:r w:rsidRPr="001C0326">
        <w:rPr>
          <w:sz w:val="22"/>
          <w:szCs w:val="22"/>
          <w:lang w:eastAsia="x-none"/>
        </w:rPr>
        <w:t>o podwykonawstwo lub jej zmiany;</w:t>
      </w:r>
    </w:p>
    <w:p w14:paraId="36F11EAA" w14:textId="77777777" w:rsidR="00A525D0" w:rsidRPr="001C0326" w:rsidRDefault="00A525D0" w:rsidP="00A525D0">
      <w:pPr>
        <w:numPr>
          <w:ilvl w:val="0"/>
          <w:numId w:val="172"/>
        </w:numPr>
        <w:jc w:val="both"/>
        <w:rPr>
          <w:sz w:val="22"/>
          <w:szCs w:val="22"/>
          <w:lang w:val="x-none" w:eastAsia="x-none"/>
        </w:rPr>
      </w:pPr>
      <w:r w:rsidRPr="001C0326">
        <w:rPr>
          <w:iCs/>
          <w:sz w:val="22"/>
          <w:szCs w:val="22"/>
        </w:rPr>
        <w:t xml:space="preserve">0,010% wynagrodzenia netto, o którym mowa w § 4 ust. 1, </w:t>
      </w:r>
      <w:r w:rsidRPr="001C0326">
        <w:rPr>
          <w:sz w:val="22"/>
          <w:szCs w:val="22"/>
          <w:lang w:eastAsia="x-none"/>
        </w:rPr>
        <w:t>za każdy przypadek braku zmiany umowy o podwykonawstwo w zakresie terminu zapłaty wynagrodzenia podwykonawcom określonym w umowie;</w:t>
      </w:r>
    </w:p>
    <w:p w14:paraId="5B323A45" w14:textId="77777777" w:rsidR="00A525D0" w:rsidRPr="001C0326" w:rsidRDefault="00A525D0" w:rsidP="00A525D0">
      <w:pPr>
        <w:numPr>
          <w:ilvl w:val="0"/>
          <w:numId w:val="172"/>
        </w:numPr>
        <w:jc w:val="both"/>
        <w:rPr>
          <w:iCs/>
          <w:sz w:val="22"/>
          <w:szCs w:val="22"/>
          <w:lang w:val="x-none"/>
        </w:rPr>
      </w:pPr>
      <w:r w:rsidRPr="001C0326">
        <w:rPr>
          <w:iCs/>
          <w:sz w:val="22"/>
          <w:szCs w:val="22"/>
        </w:rPr>
        <w:lastRenderedPageBreak/>
        <w:t>0,015% wynagrodzenia netto, o którym mowa w § 4 ust. 1,</w:t>
      </w:r>
      <w:r w:rsidRPr="001C0326">
        <w:rPr>
          <w:iCs/>
          <w:sz w:val="22"/>
          <w:szCs w:val="22"/>
          <w:lang w:val="x-none"/>
        </w:rPr>
        <w:t xml:space="preserve"> za każdy miesiąc w okresie realizacji umowy i za każdą osobę, o której mowa w</w:t>
      </w:r>
      <w:r w:rsidRPr="001C0326">
        <w:rPr>
          <w:iCs/>
          <w:sz w:val="22"/>
          <w:szCs w:val="22"/>
        </w:rPr>
        <w:t> </w:t>
      </w:r>
      <w:r w:rsidRPr="001C0326">
        <w:rPr>
          <w:iCs/>
          <w:sz w:val="22"/>
          <w:szCs w:val="22"/>
          <w:lang w:val="x-none"/>
        </w:rPr>
        <w:t>§ 1</w:t>
      </w:r>
      <w:r w:rsidRPr="001C0326">
        <w:rPr>
          <w:iCs/>
          <w:sz w:val="22"/>
          <w:szCs w:val="22"/>
        </w:rPr>
        <w:t>8</w:t>
      </w:r>
      <w:r w:rsidRPr="001C0326">
        <w:rPr>
          <w:iCs/>
          <w:sz w:val="22"/>
          <w:szCs w:val="22"/>
          <w:lang w:val="x-none"/>
        </w:rPr>
        <w:t xml:space="preserve"> ust. 1</w:t>
      </w:r>
      <w:r w:rsidRPr="001C0326">
        <w:rPr>
          <w:iCs/>
          <w:sz w:val="22"/>
          <w:szCs w:val="22"/>
        </w:rPr>
        <w:t xml:space="preserve"> – w przypadku </w:t>
      </w:r>
      <w:r w:rsidRPr="001C0326">
        <w:rPr>
          <w:iCs/>
          <w:sz w:val="22"/>
          <w:szCs w:val="22"/>
          <w:lang w:val="x-none"/>
        </w:rPr>
        <w:t>ni</w:t>
      </w:r>
      <w:r w:rsidRPr="001C0326">
        <w:rPr>
          <w:iCs/>
          <w:sz w:val="22"/>
          <w:szCs w:val="22"/>
        </w:rPr>
        <w:t>e</w:t>
      </w:r>
      <w:r w:rsidRPr="001C0326">
        <w:rPr>
          <w:iCs/>
          <w:sz w:val="22"/>
          <w:szCs w:val="22"/>
          <w:lang w:val="x-none"/>
        </w:rPr>
        <w:t>dopełni</w:t>
      </w:r>
      <w:r w:rsidRPr="001C0326">
        <w:rPr>
          <w:iCs/>
          <w:sz w:val="22"/>
          <w:szCs w:val="22"/>
        </w:rPr>
        <w:t>enia obowiązku przesłania w terminie, o którym mowa w § 18 ust. 5,</w:t>
      </w:r>
      <w:r w:rsidRPr="001C0326">
        <w:rPr>
          <w:iCs/>
          <w:sz w:val="22"/>
          <w:szCs w:val="22"/>
          <w:lang w:val="x-none"/>
        </w:rPr>
        <w:t xml:space="preserve"> </w:t>
      </w:r>
      <w:r w:rsidRPr="001C0326">
        <w:rPr>
          <w:iCs/>
          <w:sz w:val="22"/>
          <w:szCs w:val="22"/>
        </w:rPr>
        <w:t>dokumentów</w:t>
      </w:r>
      <w:r w:rsidRPr="001C0326">
        <w:rPr>
          <w:iCs/>
          <w:sz w:val="22"/>
          <w:szCs w:val="22"/>
          <w:lang w:val="x-none"/>
        </w:rPr>
        <w:t>, o których mowa w § 1</w:t>
      </w:r>
      <w:r w:rsidRPr="001C0326">
        <w:rPr>
          <w:iCs/>
          <w:sz w:val="22"/>
          <w:szCs w:val="22"/>
        </w:rPr>
        <w:t>8</w:t>
      </w:r>
      <w:r w:rsidRPr="001C0326">
        <w:rPr>
          <w:iCs/>
          <w:sz w:val="22"/>
          <w:szCs w:val="22"/>
          <w:lang w:val="x-none"/>
        </w:rPr>
        <w:t xml:space="preserve"> ust. 3; </w:t>
      </w:r>
    </w:p>
    <w:p w14:paraId="30F25317" w14:textId="77777777" w:rsidR="00A525D0" w:rsidRPr="001C0326" w:rsidRDefault="00A525D0" w:rsidP="00A525D0">
      <w:pPr>
        <w:numPr>
          <w:ilvl w:val="0"/>
          <w:numId w:val="172"/>
        </w:numPr>
        <w:jc w:val="both"/>
        <w:rPr>
          <w:sz w:val="22"/>
          <w:szCs w:val="22"/>
          <w:lang w:val="x-none" w:eastAsia="x-none"/>
        </w:rPr>
      </w:pPr>
      <w:r w:rsidRPr="001C0326">
        <w:rPr>
          <w:iCs/>
          <w:sz w:val="22"/>
          <w:szCs w:val="22"/>
        </w:rPr>
        <w:t xml:space="preserve">0,015% wynagrodzenia netto, o którym mowa w § 4 ust. 1, </w:t>
      </w:r>
      <w:r w:rsidRPr="001C0326">
        <w:rPr>
          <w:iCs/>
          <w:sz w:val="22"/>
          <w:szCs w:val="22"/>
          <w:lang w:val="x-none"/>
        </w:rPr>
        <w:t xml:space="preserve">za każdą osobę </w:t>
      </w:r>
      <w:r w:rsidRPr="001C0326">
        <w:rPr>
          <w:iCs/>
          <w:sz w:val="22"/>
          <w:szCs w:val="22"/>
        </w:rPr>
        <w:t xml:space="preserve">– </w:t>
      </w:r>
      <w:r w:rsidRPr="001C0326">
        <w:rPr>
          <w:iCs/>
          <w:sz w:val="22"/>
          <w:szCs w:val="22"/>
        </w:rPr>
        <w:br/>
        <w:t>w przypadku</w:t>
      </w:r>
      <w:r w:rsidRPr="001C0326">
        <w:rPr>
          <w:iCs/>
          <w:sz w:val="22"/>
          <w:szCs w:val="22"/>
          <w:lang w:val="x-none"/>
        </w:rPr>
        <w:t xml:space="preserve"> zatrudnienia przy realizacji usług osób wskazanych w § 1</w:t>
      </w:r>
      <w:r w:rsidRPr="001C0326">
        <w:rPr>
          <w:iCs/>
          <w:sz w:val="22"/>
          <w:szCs w:val="22"/>
        </w:rPr>
        <w:t>8</w:t>
      </w:r>
      <w:r w:rsidRPr="001C0326">
        <w:rPr>
          <w:iCs/>
          <w:sz w:val="22"/>
          <w:szCs w:val="22"/>
          <w:lang w:val="x-none"/>
        </w:rPr>
        <w:t xml:space="preserve"> ust. 1 w oparciu o inną umowę niż umowa o pracę</w:t>
      </w:r>
      <w:r w:rsidRPr="001C0326">
        <w:rPr>
          <w:iCs/>
          <w:sz w:val="22"/>
          <w:szCs w:val="22"/>
        </w:rPr>
        <w:t>.</w:t>
      </w:r>
    </w:p>
    <w:p w14:paraId="5B6A7404" w14:textId="77777777" w:rsidR="00A525D0" w:rsidRPr="001C0326" w:rsidRDefault="00A525D0" w:rsidP="00A525D0">
      <w:pPr>
        <w:numPr>
          <w:ilvl w:val="0"/>
          <w:numId w:val="171"/>
        </w:numPr>
        <w:ind w:left="426" w:hanging="426"/>
        <w:jc w:val="both"/>
        <w:rPr>
          <w:sz w:val="22"/>
          <w:szCs w:val="22"/>
          <w:lang w:val="x-none" w:eastAsia="x-none"/>
        </w:rPr>
      </w:pPr>
      <w:r w:rsidRPr="001C0326">
        <w:rPr>
          <w:sz w:val="22"/>
          <w:szCs w:val="22"/>
          <w:lang w:val="x-none" w:eastAsia="x-none"/>
        </w:rPr>
        <w:t xml:space="preserve">Łączna wysokość kar umownych nie może przekraczać </w:t>
      </w:r>
      <w:r w:rsidRPr="001C0326">
        <w:rPr>
          <w:sz w:val="22"/>
          <w:szCs w:val="22"/>
          <w:lang w:eastAsia="x-none"/>
        </w:rPr>
        <w:t>30 %</w:t>
      </w:r>
      <w:r w:rsidRPr="001C0326">
        <w:rPr>
          <w:sz w:val="22"/>
          <w:szCs w:val="22"/>
          <w:lang w:val="x-none" w:eastAsia="x-none"/>
        </w:rPr>
        <w:t xml:space="preserve"> wartości wynagrodzenia netto określonego w §</w:t>
      </w:r>
      <w:r w:rsidRPr="001C0326">
        <w:rPr>
          <w:sz w:val="22"/>
          <w:szCs w:val="22"/>
          <w:lang w:eastAsia="x-none"/>
        </w:rPr>
        <w:t xml:space="preserve"> 4</w:t>
      </w:r>
      <w:r w:rsidRPr="001C0326">
        <w:rPr>
          <w:sz w:val="22"/>
          <w:szCs w:val="22"/>
          <w:lang w:val="x-none" w:eastAsia="x-none"/>
        </w:rPr>
        <w:t xml:space="preserve"> ust. 1</w:t>
      </w:r>
      <w:r w:rsidRPr="001C0326">
        <w:rPr>
          <w:sz w:val="22"/>
          <w:szCs w:val="22"/>
          <w:lang w:eastAsia="x-none"/>
        </w:rPr>
        <w:t>.</w:t>
      </w:r>
    </w:p>
    <w:p w14:paraId="1DF1B56A" w14:textId="77777777" w:rsidR="00A525D0" w:rsidRPr="001C0326" w:rsidRDefault="00A525D0" w:rsidP="00A525D0">
      <w:pPr>
        <w:numPr>
          <w:ilvl w:val="0"/>
          <w:numId w:val="171"/>
        </w:numPr>
        <w:tabs>
          <w:tab w:val="left" w:pos="426"/>
        </w:tabs>
        <w:suppressAutoHyphens/>
        <w:autoSpaceDE w:val="0"/>
        <w:ind w:left="426" w:hanging="426"/>
        <w:jc w:val="both"/>
        <w:rPr>
          <w:sz w:val="22"/>
          <w:szCs w:val="22"/>
        </w:rPr>
      </w:pPr>
      <w:r w:rsidRPr="001C0326">
        <w:rPr>
          <w:sz w:val="22"/>
          <w:szCs w:val="22"/>
        </w:rPr>
        <w:t>W przypadkach, gdy kary umowne nie pokrywają poniesionych strat a także w przypadkach, dla których nie zastrzeżono kary umownej, Strony mogą dochodzić odszkodowania lub odszkodowania uzupełniającego na drodze sądowej na zasadach określonych w Kodeksie cywilnym.</w:t>
      </w:r>
    </w:p>
    <w:p w14:paraId="5CC975ED" w14:textId="77777777" w:rsidR="00A525D0" w:rsidRPr="001C0326" w:rsidRDefault="00A525D0" w:rsidP="00A525D0">
      <w:pPr>
        <w:numPr>
          <w:ilvl w:val="0"/>
          <w:numId w:val="171"/>
        </w:numPr>
        <w:tabs>
          <w:tab w:val="left" w:pos="426"/>
        </w:tabs>
        <w:suppressAutoHyphens/>
        <w:autoSpaceDE w:val="0"/>
        <w:ind w:left="426" w:hanging="426"/>
        <w:jc w:val="both"/>
        <w:rPr>
          <w:sz w:val="22"/>
          <w:szCs w:val="22"/>
        </w:rPr>
      </w:pPr>
      <w:r w:rsidRPr="001C0326">
        <w:rPr>
          <w:sz w:val="22"/>
          <w:szCs w:val="22"/>
        </w:rPr>
        <w:t xml:space="preserve">Zamawiający jest uprawniony do potrącenia kary umownej z przedstawionych przez Wykonawcę faktur VAT lub z wierzytelności należnych Wykonawcy z innych tytułów, w tym z innych umów zawartych z Zamawiającym, na co Wykonawca wyraża zgodę. </w:t>
      </w:r>
    </w:p>
    <w:p w14:paraId="37BDFDCF" w14:textId="77777777" w:rsidR="00A525D0" w:rsidRPr="001C0326" w:rsidRDefault="00A525D0" w:rsidP="00A525D0">
      <w:pPr>
        <w:numPr>
          <w:ilvl w:val="0"/>
          <w:numId w:val="171"/>
        </w:numPr>
        <w:tabs>
          <w:tab w:val="left" w:pos="426"/>
        </w:tabs>
        <w:suppressAutoHyphens/>
        <w:autoSpaceDE w:val="0"/>
        <w:ind w:left="426" w:hanging="426"/>
        <w:jc w:val="both"/>
        <w:rPr>
          <w:sz w:val="22"/>
          <w:szCs w:val="22"/>
        </w:rPr>
      </w:pPr>
      <w:r w:rsidRPr="001C0326">
        <w:rPr>
          <w:sz w:val="22"/>
          <w:szCs w:val="22"/>
        </w:rPr>
        <w:t>Termin płatności kary umownej Strony ustalają na 7 dni od dnia otrzymania noty obciążeniowej przez drugą Stronę.</w:t>
      </w:r>
    </w:p>
    <w:p w14:paraId="0EBEB995" w14:textId="77777777" w:rsidR="00A525D0" w:rsidRPr="00FD1107" w:rsidRDefault="00A525D0" w:rsidP="00A525D0">
      <w:pPr>
        <w:numPr>
          <w:ilvl w:val="0"/>
          <w:numId w:val="171"/>
        </w:numPr>
        <w:tabs>
          <w:tab w:val="left" w:pos="426"/>
        </w:tabs>
        <w:suppressAutoHyphens/>
        <w:autoSpaceDE w:val="0"/>
        <w:ind w:left="426" w:hanging="426"/>
        <w:jc w:val="both"/>
        <w:rPr>
          <w:sz w:val="22"/>
          <w:szCs w:val="22"/>
        </w:rPr>
      </w:pPr>
      <w:r w:rsidRPr="001C0326">
        <w:rPr>
          <w:sz w:val="22"/>
          <w:szCs w:val="22"/>
        </w:rPr>
        <w:t>Minimalna wartość umowy jaką Zamawiający gwarantuje zrealizować wynosi 50% wartości netto umowy, o której mowa w ust. 1.</w:t>
      </w:r>
    </w:p>
    <w:p w14:paraId="45E23244" w14:textId="77777777" w:rsidR="00A525D0" w:rsidRDefault="00A525D0" w:rsidP="00A525D0">
      <w:pPr>
        <w:autoSpaceDE w:val="0"/>
        <w:autoSpaceDN w:val="0"/>
        <w:adjustRightInd w:val="0"/>
        <w:jc w:val="center"/>
        <w:rPr>
          <w:b/>
          <w:bCs/>
          <w:sz w:val="22"/>
          <w:szCs w:val="22"/>
          <w:lang w:val="x-none" w:eastAsia="x-none"/>
        </w:rPr>
      </w:pPr>
    </w:p>
    <w:p w14:paraId="11AF29D5"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17</w:t>
      </w:r>
    </w:p>
    <w:p w14:paraId="07E47CAA"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Odsetki ustawowe</w:t>
      </w:r>
    </w:p>
    <w:p w14:paraId="638F46A5" w14:textId="77777777" w:rsidR="00A525D0" w:rsidRPr="001C0326" w:rsidRDefault="00A525D0" w:rsidP="00A525D0">
      <w:pPr>
        <w:autoSpaceDE w:val="0"/>
        <w:autoSpaceDN w:val="0"/>
        <w:adjustRightInd w:val="0"/>
        <w:jc w:val="center"/>
        <w:rPr>
          <w:b/>
          <w:bCs/>
          <w:sz w:val="22"/>
          <w:szCs w:val="22"/>
          <w:lang w:val="x-none" w:eastAsia="x-none"/>
        </w:rPr>
      </w:pPr>
    </w:p>
    <w:p w14:paraId="0A960D53" w14:textId="77777777" w:rsidR="00A525D0" w:rsidRPr="001C0326" w:rsidRDefault="00A525D0" w:rsidP="00A525D0">
      <w:pPr>
        <w:autoSpaceDE w:val="0"/>
        <w:autoSpaceDN w:val="0"/>
        <w:adjustRightInd w:val="0"/>
        <w:jc w:val="both"/>
        <w:rPr>
          <w:b/>
          <w:bCs/>
          <w:sz w:val="22"/>
          <w:szCs w:val="22"/>
          <w:lang w:val="x-none" w:eastAsia="x-none"/>
        </w:rPr>
      </w:pPr>
      <w:r w:rsidRPr="001C0326">
        <w:rPr>
          <w:sz w:val="22"/>
          <w:szCs w:val="22"/>
          <w:lang w:val="x-none" w:eastAsia="x-none"/>
        </w:rPr>
        <w:t>Wykonawcy przysługują odsetki ustawowe za opóźnienie w przypadku nieterminowego regulowania należności przez Zamawiającego.</w:t>
      </w:r>
    </w:p>
    <w:p w14:paraId="3989D36A" w14:textId="77777777" w:rsidR="00A525D0" w:rsidRDefault="00A525D0" w:rsidP="00A525D0">
      <w:pPr>
        <w:autoSpaceDE w:val="0"/>
        <w:autoSpaceDN w:val="0"/>
        <w:adjustRightInd w:val="0"/>
        <w:jc w:val="center"/>
        <w:rPr>
          <w:b/>
          <w:bCs/>
          <w:sz w:val="22"/>
          <w:szCs w:val="22"/>
          <w:lang w:val="x-none" w:eastAsia="x-none"/>
        </w:rPr>
      </w:pPr>
    </w:p>
    <w:p w14:paraId="77804E10"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18</w:t>
      </w:r>
    </w:p>
    <w:p w14:paraId="103FC3BC" w14:textId="77777777" w:rsidR="00A525D0" w:rsidRDefault="00A525D0" w:rsidP="00A525D0">
      <w:pPr>
        <w:jc w:val="center"/>
        <w:rPr>
          <w:b/>
          <w:sz w:val="22"/>
          <w:szCs w:val="22"/>
        </w:rPr>
      </w:pPr>
      <w:r w:rsidRPr="001C0326">
        <w:rPr>
          <w:b/>
          <w:sz w:val="22"/>
          <w:szCs w:val="22"/>
        </w:rPr>
        <w:t>Regulacje w zakresie obowiązku zatrudnienia na umowę o pracę</w:t>
      </w:r>
    </w:p>
    <w:p w14:paraId="7944C9F3" w14:textId="77777777" w:rsidR="00A525D0" w:rsidRPr="001C0326" w:rsidRDefault="00A525D0" w:rsidP="00A525D0">
      <w:pPr>
        <w:jc w:val="center"/>
        <w:rPr>
          <w:b/>
          <w:sz w:val="22"/>
          <w:szCs w:val="22"/>
        </w:rPr>
      </w:pPr>
    </w:p>
    <w:p w14:paraId="5F047A7E" w14:textId="77777777" w:rsidR="00A525D0" w:rsidRPr="001C0326" w:rsidRDefault="00A525D0" w:rsidP="00A525D0">
      <w:pPr>
        <w:numPr>
          <w:ilvl w:val="0"/>
          <w:numId w:val="147"/>
        </w:numPr>
        <w:suppressAutoHyphens/>
        <w:autoSpaceDE w:val="0"/>
        <w:ind w:left="426" w:hanging="426"/>
        <w:jc w:val="both"/>
        <w:rPr>
          <w:rFonts w:eastAsia="Arial Unicode MS"/>
          <w:sz w:val="22"/>
          <w:szCs w:val="22"/>
        </w:rPr>
      </w:pPr>
      <w:r w:rsidRPr="001C0326">
        <w:rPr>
          <w:sz w:val="22"/>
          <w:szCs w:val="22"/>
        </w:rPr>
        <w:t>Wykonawca</w:t>
      </w:r>
      <w:r w:rsidRPr="001C0326">
        <w:rPr>
          <w:rFonts w:eastAsia="Arial Unicode MS"/>
          <w:sz w:val="22"/>
          <w:szCs w:val="22"/>
        </w:rPr>
        <w:t xml:space="preserve"> oraz podwykonawca zobowiązuje się, do zatrudnienia na podstawie umowy o pracę  w rozumieniu przepisów ustawy z dnia 26 czerwca 1974 – Kodeks pracy (Dz. U. 202</w:t>
      </w:r>
      <w:r>
        <w:rPr>
          <w:rFonts w:eastAsia="Arial Unicode MS"/>
          <w:sz w:val="22"/>
          <w:szCs w:val="22"/>
        </w:rPr>
        <w:t>2</w:t>
      </w:r>
      <w:r w:rsidRPr="001C0326">
        <w:rPr>
          <w:rFonts w:eastAsia="Arial Unicode MS"/>
          <w:sz w:val="22"/>
          <w:szCs w:val="22"/>
        </w:rPr>
        <w:t xml:space="preserve"> r. poz. 1</w:t>
      </w:r>
      <w:r>
        <w:rPr>
          <w:rFonts w:eastAsia="Arial Unicode MS"/>
          <w:sz w:val="22"/>
          <w:szCs w:val="22"/>
        </w:rPr>
        <w:t xml:space="preserve">510, z </w:t>
      </w:r>
      <w:proofErr w:type="spellStart"/>
      <w:r>
        <w:rPr>
          <w:rFonts w:eastAsia="Arial Unicode MS"/>
          <w:sz w:val="22"/>
          <w:szCs w:val="22"/>
        </w:rPr>
        <w:t>późn</w:t>
      </w:r>
      <w:proofErr w:type="spellEnd"/>
      <w:r>
        <w:rPr>
          <w:rFonts w:eastAsia="Arial Unicode MS"/>
          <w:sz w:val="22"/>
          <w:szCs w:val="22"/>
        </w:rPr>
        <w:t>. zm.</w:t>
      </w:r>
      <w:r w:rsidRPr="001C0326">
        <w:rPr>
          <w:rFonts w:eastAsia="Arial Unicode MS"/>
          <w:sz w:val="22"/>
          <w:szCs w:val="22"/>
        </w:rPr>
        <w:t xml:space="preserve">) osób bezpośrednio wykonujących roboty budowlane szczegółowo określone w Specyfikacji Technicznej Wykonania i Odbioru Robót Budowlanych, z wyjątkiem osób pełniących samodzielne funkcje techniczne </w:t>
      </w:r>
      <w:r>
        <w:rPr>
          <w:rFonts w:eastAsia="Arial Unicode MS"/>
          <w:sz w:val="22"/>
          <w:szCs w:val="22"/>
        </w:rPr>
        <w:br/>
      </w:r>
      <w:r w:rsidRPr="001C0326">
        <w:rPr>
          <w:rFonts w:eastAsia="Arial Unicode MS"/>
          <w:sz w:val="22"/>
          <w:szCs w:val="22"/>
        </w:rPr>
        <w:t xml:space="preserve">w budownictwie w rozumieniu ustawy z dnia 7 lipca 1994 r. - Prawo budowlane </w:t>
      </w:r>
      <w:r>
        <w:rPr>
          <w:rFonts w:eastAsia="Arial Unicode MS"/>
          <w:sz w:val="22"/>
          <w:szCs w:val="22"/>
        </w:rPr>
        <w:br/>
      </w:r>
      <w:r w:rsidRPr="001C0326">
        <w:rPr>
          <w:rFonts w:eastAsia="Arial Unicode MS"/>
          <w:sz w:val="22"/>
          <w:szCs w:val="22"/>
        </w:rPr>
        <w:t>(Dz. U. z 202</w:t>
      </w:r>
      <w:r>
        <w:rPr>
          <w:rFonts w:eastAsia="Arial Unicode MS"/>
          <w:sz w:val="22"/>
          <w:szCs w:val="22"/>
        </w:rPr>
        <w:t>1</w:t>
      </w:r>
      <w:r w:rsidRPr="001C0326">
        <w:rPr>
          <w:rFonts w:eastAsia="Arial Unicode MS"/>
          <w:sz w:val="22"/>
          <w:szCs w:val="22"/>
        </w:rPr>
        <w:t xml:space="preserve"> r. poz. </w:t>
      </w:r>
      <w:r>
        <w:rPr>
          <w:rFonts w:eastAsia="Arial Unicode MS"/>
          <w:sz w:val="22"/>
          <w:szCs w:val="22"/>
        </w:rPr>
        <w:t xml:space="preserve">2351, z </w:t>
      </w:r>
      <w:proofErr w:type="spellStart"/>
      <w:r>
        <w:rPr>
          <w:rFonts w:eastAsia="Arial Unicode MS"/>
          <w:sz w:val="22"/>
          <w:szCs w:val="22"/>
        </w:rPr>
        <w:t>późn</w:t>
      </w:r>
      <w:proofErr w:type="spellEnd"/>
      <w:r>
        <w:rPr>
          <w:rFonts w:eastAsia="Arial Unicode MS"/>
          <w:sz w:val="22"/>
          <w:szCs w:val="22"/>
        </w:rPr>
        <w:t>. zm.</w:t>
      </w:r>
      <w:r w:rsidRPr="001C0326">
        <w:rPr>
          <w:rFonts w:eastAsia="Arial Unicode MS"/>
          <w:sz w:val="22"/>
          <w:szCs w:val="22"/>
        </w:rPr>
        <w:t>), tj. kierownika budowy i kierownika robót.</w:t>
      </w:r>
    </w:p>
    <w:p w14:paraId="49DC207E" w14:textId="77777777" w:rsidR="00A525D0" w:rsidRPr="001C0326" w:rsidRDefault="00A525D0" w:rsidP="00A525D0">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Zamawiający, w trakcie realizacji zamówienia, uprawniony jest do weryfikacji zatrudniania przez Wykonawcę lub podwykonawców, na podstawie umowy o pracę, osób wykonujących wskazane przez Zamawiającego czynności w zakresie realizacji zamówienia.</w:t>
      </w:r>
    </w:p>
    <w:p w14:paraId="1CD7711F" w14:textId="77777777" w:rsidR="00A525D0" w:rsidRPr="001C0326" w:rsidRDefault="00A525D0" w:rsidP="00A525D0">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ramach realizacji uprawnienia, o którym mowa w ust. 2, Zamawiający może żądać od </w:t>
      </w:r>
      <w:r>
        <w:rPr>
          <w:rFonts w:eastAsia="Arial Unicode MS"/>
          <w:sz w:val="22"/>
          <w:szCs w:val="22"/>
        </w:rPr>
        <w:t>Wykonawcy</w:t>
      </w:r>
      <w:r w:rsidRPr="001C0326">
        <w:rPr>
          <w:rFonts w:eastAsia="Arial Unicode MS"/>
          <w:sz w:val="22"/>
          <w:szCs w:val="22"/>
        </w:rPr>
        <w:t>, w szczególności:</w:t>
      </w:r>
    </w:p>
    <w:p w14:paraId="101B6298" w14:textId="77777777" w:rsidR="00A525D0" w:rsidRPr="001C0326" w:rsidRDefault="00A525D0" w:rsidP="00A525D0">
      <w:pPr>
        <w:numPr>
          <w:ilvl w:val="0"/>
          <w:numId w:val="165"/>
        </w:numPr>
        <w:suppressAutoHyphens/>
        <w:autoSpaceDE w:val="0"/>
        <w:jc w:val="both"/>
        <w:rPr>
          <w:rFonts w:eastAsia="Arial Unicode MS"/>
          <w:sz w:val="22"/>
          <w:szCs w:val="22"/>
        </w:rPr>
      </w:pPr>
      <w:r w:rsidRPr="001C0326">
        <w:rPr>
          <w:rFonts w:eastAsia="Arial Unicode MS"/>
          <w:sz w:val="22"/>
          <w:szCs w:val="22"/>
        </w:rPr>
        <w:t>oświadczenia zatrudnionego pracownika,</w:t>
      </w:r>
    </w:p>
    <w:p w14:paraId="05A21AC4" w14:textId="77777777" w:rsidR="00A525D0" w:rsidRPr="001C0326" w:rsidRDefault="00A525D0" w:rsidP="00A525D0">
      <w:pPr>
        <w:numPr>
          <w:ilvl w:val="0"/>
          <w:numId w:val="165"/>
        </w:numPr>
        <w:suppressAutoHyphens/>
        <w:autoSpaceDE w:val="0"/>
        <w:jc w:val="both"/>
        <w:rPr>
          <w:rFonts w:eastAsia="Arial Unicode MS"/>
          <w:sz w:val="22"/>
          <w:szCs w:val="22"/>
        </w:rPr>
      </w:pPr>
      <w:r w:rsidRPr="001C0326">
        <w:rPr>
          <w:rFonts w:eastAsia="Arial Unicode MS"/>
          <w:sz w:val="22"/>
          <w:szCs w:val="22"/>
        </w:rPr>
        <w:t>oświadczenia Wykonawcy lub Podwykonawcy o zatrudnieniu pracownika na podstawie umowy o pracę,</w:t>
      </w:r>
    </w:p>
    <w:p w14:paraId="36E997DD" w14:textId="77777777" w:rsidR="00A525D0" w:rsidRPr="001C0326" w:rsidRDefault="00A525D0" w:rsidP="00A525D0">
      <w:pPr>
        <w:numPr>
          <w:ilvl w:val="0"/>
          <w:numId w:val="165"/>
        </w:numPr>
        <w:suppressAutoHyphens/>
        <w:autoSpaceDE w:val="0"/>
        <w:jc w:val="both"/>
        <w:rPr>
          <w:rFonts w:eastAsia="Arial Unicode MS"/>
          <w:sz w:val="22"/>
          <w:szCs w:val="22"/>
        </w:rPr>
      </w:pPr>
      <w:r w:rsidRPr="001C0326">
        <w:rPr>
          <w:rFonts w:eastAsia="Arial Unicode MS"/>
          <w:sz w:val="22"/>
          <w:szCs w:val="22"/>
        </w:rPr>
        <w:t>poświadczonej za zgodność z oryginałem kopii umowy o pracę zatrudnionego pracownika,</w:t>
      </w:r>
    </w:p>
    <w:p w14:paraId="3A73B7C7" w14:textId="77777777" w:rsidR="00A525D0" w:rsidRPr="001C0326" w:rsidRDefault="00A525D0" w:rsidP="00A525D0">
      <w:pPr>
        <w:numPr>
          <w:ilvl w:val="0"/>
          <w:numId w:val="165"/>
        </w:numPr>
        <w:suppressAutoHyphens/>
        <w:autoSpaceDE w:val="0"/>
        <w:jc w:val="both"/>
        <w:rPr>
          <w:rFonts w:eastAsia="Arial Unicode MS"/>
          <w:sz w:val="22"/>
          <w:szCs w:val="22"/>
        </w:rPr>
      </w:pPr>
      <w:r w:rsidRPr="001C0326">
        <w:rPr>
          <w:rFonts w:eastAsia="Arial Unicode MS"/>
          <w:sz w:val="22"/>
          <w:szCs w:val="22"/>
        </w:rPr>
        <w:t xml:space="preserve">innych dokumentów zawierających informacje, w tym dane osobowe, niezbędne do weryfikacji zatrudnienia na podstawie umowy o pracę, w szczególności imię i nazwisko zatrudnionego pracownika, datę zawarcia umowy o pracę, rodzaj umowy o pracę </w:t>
      </w:r>
      <w:r>
        <w:rPr>
          <w:rFonts w:eastAsia="Arial Unicode MS"/>
          <w:sz w:val="22"/>
          <w:szCs w:val="22"/>
        </w:rPr>
        <w:br/>
      </w:r>
      <w:r w:rsidRPr="001C0326">
        <w:rPr>
          <w:rFonts w:eastAsia="Arial Unicode MS"/>
          <w:sz w:val="22"/>
          <w:szCs w:val="22"/>
        </w:rPr>
        <w:t>i zakres obowiązków pracownika.</w:t>
      </w:r>
    </w:p>
    <w:p w14:paraId="045E1381" w14:textId="77777777" w:rsidR="00A525D0" w:rsidRPr="001C0326" w:rsidRDefault="00A525D0" w:rsidP="00A525D0">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Zamawiający w ramach weryfikacji i kontroli spełniania przez Wykonawcę i podwykonawcę obowiązku, o którym mowa w ust. 1 jest uprawniony do:</w:t>
      </w:r>
    </w:p>
    <w:p w14:paraId="281EF6E9" w14:textId="77777777" w:rsidR="00A525D0" w:rsidRPr="001C0326" w:rsidRDefault="00A525D0" w:rsidP="00A525D0">
      <w:pPr>
        <w:numPr>
          <w:ilvl w:val="0"/>
          <w:numId w:val="167"/>
        </w:numPr>
        <w:autoSpaceDE w:val="0"/>
        <w:autoSpaceDN w:val="0"/>
        <w:adjustRightInd w:val="0"/>
        <w:ind w:left="709" w:hanging="283"/>
        <w:jc w:val="both"/>
        <w:rPr>
          <w:rFonts w:eastAsia="Arial Unicode MS"/>
          <w:sz w:val="22"/>
          <w:szCs w:val="22"/>
        </w:rPr>
      </w:pPr>
      <w:r w:rsidRPr="001C0326">
        <w:rPr>
          <w:rFonts w:eastAsia="Arial Unicode MS"/>
          <w:sz w:val="22"/>
          <w:szCs w:val="22"/>
        </w:rPr>
        <w:t>żądania wyjaśnień w przypadku wątpliwości w przypadku przesłanych dokumentów, o których mowa w ust. 3, w zakresie potwierdzenia spełniania ww. wymogów,</w:t>
      </w:r>
    </w:p>
    <w:p w14:paraId="46F30137" w14:textId="77777777" w:rsidR="00A525D0" w:rsidRPr="001C0326" w:rsidRDefault="00A525D0" w:rsidP="00A525D0">
      <w:pPr>
        <w:numPr>
          <w:ilvl w:val="0"/>
          <w:numId w:val="167"/>
        </w:numPr>
        <w:autoSpaceDE w:val="0"/>
        <w:autoSpaceDN w:val="0"/>
        <w:adjustRightInd w:val="0"/>
        <w:ind w:left="709" w:hanging="283"/>
        <w:jc w:val="both"/>
        <w:rPr>
          <w:rFonts w:eastAsia="Arial Unicode MS"/>
          <w:sz w:val="22"/>
          <w:szCs w:val="22"/>
        </w:rPr>
      </w:pPr>
      <w:r w:rsidRPr="001C0326">
        <w:rPr>
          <w:rFonts w:eastAsia="Arial Unicode MS"/>
          <w:sz w:val="22"/>
          <w:szCs w:val="22"/>
        </w:rPr>
        <w:t>przeprowadzania kontroli na miejscu wykonywania usługi.</w:t>
      </w:r>
    </w:p>
    <w:p w14:paraId="73827A23" w14:textId="77777777" w:rsidR="00A525D0" w:rsidRPr="001C0326" w:rsidRDefault="00A525D0" w:rsidP="00A525D0">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lastRenderedPageBreak/>
        <w:t xml:space="preserve">Wykonawca każdorazowo na żądanie Zamawiającego, w terminie wskazanym przez Zamawiającego w wezwaniu, nie krótszym niż 2 dni robocze, zobowiązuje się do: </w:t>
      </w:r>
    </w:p>
    <w:p w14:paraId="6F9484C7" w14:textId="77777777" w:rsidR="00A525D0" w:rsidRPr="001C0326" w:rsidRDefault="00A525D0" w:rsidP="00A525D0">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złożenia oświadczenia zatrudnionego pracownika. Oświadczenie powinno zawierać w szczególności: imię i nazwisko zatrudnionego pracownika, datę zawarcia umowy o pracę, rodzaj umowy o pracę i zakres obowiązków pracownika, dokładne wskazanie podmiotu, który zatrudnia pracownika datę złożenia oświadczenia oraz podpis pracownika składającego oświadczanie,</w:t>
      </w:r>
    </w:p>
    <w:p w14:paraId="2FB6AE12" w14:textId="77777777" w:rsidR="00A525D0" w:rsidRPr="001C0326" w:rsidRDefault="00A525D0" w:rsidP="00A525D0">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 xml:space="preserve">złożenia oświadczenia Wykonawcy lub podwykonawcy o zatrudnieniu na podstawie umowy o pracę osób wykonujących czynności, których dotyczy wezwanie Zamawiającego. Oświadczenie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w:t>
      </w:r>
      <w:r>
        <w:rPr>
          <w:rFonts w:eastAsia="Arial Unicode MS"/>
          <w:sz w:val="22"/>
          <w:szCs w:val="22"/>
        </w:rPr>
        <w:br/>
      </w:r>
      <w:r w:rsidRPr="001C0326">
        <w:rPr>
          <w:rFonts w:eastAsia="Arial Unicode MS"/>
          <w:sz w:val="22"/>
          <w:szCs w:val="22"/>
        </w:rPr>
        <w:t>i wymiaru etatu oraz podpis osoby uprawnionej do złożenia oświadczenia w imi</w:t>
      </w:r>
      <w:r>
        <w:rPr>
          <w:rFonts w:eastAsia="Arial Unicode MS"/>
          <w:sz w:val="22"/>
          <w:szCs w:val="22"/>
        </w:rPr>
        <w:t>eniu Wykonawcy lub podwykonawcy,</w:t>
      </w:r>
    </w:p>
    <w:p w14:paraId="0E40B20C" w14:textId="77777777" w:rsidR="00A525D0" w:rsidRPr="001C0326" w:rsidRDefault="00A525D0" w:rsidP="00A525D0">
      <w:pPr>
        <w:numPr>
          <w:ilvl w:val="0"/>
          <w:numId w:val="168"/>
        </w:numPr>
        <w:suppressAutoHyphens/>
        <w:autoSpaceDE w:val="0"/>
        <w:ind w:left="709" w:hanging="283"/>
        <w:jc w:val="both"/>
        <w:rPr>
          <w:rFonts w:eastAsia="Arial Unicode MS"/>
          <w:sz w:val="22"/>
          <w:szCs w:val="22"/>
        </w:rPr>
      </w:pPr>
      <w:r w:rsidRPr="001C0326">
        <w:rPr>
          <w:rFonts w:eastAsia="Arial Unicode MS"/>
          <w:sz w:val="22"/>
          <w:szCs w:val="22"/>
        </w:rPr>
        <w:t xml:space="preserve">złożenia Zamawiającemu poświadczone za zgodność z oryginałem przez Wykonawcę lub podwykonawcę kopie umów o pracę osób wykonujących wskazane w ust. 1 czynności, których dotyczy oświadczenie, o którym mowa w ust. 3 pkt 2, wraz z dokumentem regulującym zakres obowiązków, jeżeli został sporządzony. Kopie umów powinny zostać zanonimizowane w sposób zapewniający ochronę danych osobowych pracowników, zgodnie z przepisami o ochronie danych osobowych, tj. w szczególności bez adresów, nr PESEL pracowników. Informacje takie jak imię i nazwisko pracownika, data zawarcia umowy, rodzaj umowy o pracę i wymiar etatu powinny być możliwe do zidentyfikowania.  </w:t>
      </w:r>
    </w:p>
    <w:p w14:paraId="62FB311A" w14:textId="77777777" w:rsidR="00A525D0" w:rsidRPr="001C0326" w:rsidRDefault="00A525D0" w:rsidP="00A525D0">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59979BDE" w14:textId="77777777" w:rsidR="00A525D0" w:rsidRPr="001C0326" w:rsidRDefault="00A525D0" w:rsidP="00A525D0">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Wykonawca z tytułu niezłożenia w wyznaczonym przez Zamawiającego terminie żądanych przez Zamawiającego dowodów, o których mowa w ust. 3, zapłaci karę umowną zgodnie z § 16.</w:t>
      </w:r>
    </w:p>
    <w:p w14:paraId="2843834B" w14:textId="77777777" w:rsidR="00A525D0" w:rsidRPr="001C0326" w:rsidRDefault="00A525D0" w:rsidP="00A525D0">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Wykonawca z tytułu niespełnienia przez Wykonawcę lub podwykonawcę wymogu zatrudnienia na podstawie umowy o pracę osób wykonujących wskazane w ust. 1 czynności, zapłaci karę umowną zgodnie z § 16.</w:t>
      </w:r>
    </w:p>
    <w:p w14:paraId="4110A073" w14:textId="77777777" w:rsidR="00A525D0" w:rsidRPr="001C0326" w:rsidRDefault="00A525D0" w:rsidP="00A525D0">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przypadku ujawnienia, w jakikolwiek sposób, niespełnienia wymogu zatrudnienia przez Wykonawcę lub podwykonawcę na podstawie umowy o pracę osób wykonujących czynności, o których mowa w ust. 1, w trakcie realizacji zamówienia, Wykonawca zobowiązany jest do zatrudnienia na umowę o pracę osób lub osoby, których dotyczy uchybienie w terminie nie dłuższym niż 3 dni robocze od daty ujawnienia uchybienia i do dostarczenia Zamawiającemu dokumentu potwierdzającego zatrudnienie powyższych osób lub osoby na umowę o pracę, o których mowa w ust. 3. Zatrudnienie osoby lub osób, o których mowa w ust. 1, na umowę o pracę i tym samym usunięcie uchybienia nie zwalnia Wykonawcy z obowiązku zapłacenia kary umownej, zgodnie z § 16. </w:t>
      </w:r>
    </w:p>
    <w:p w14:paraId="35E82B34" w14:textId="77777777" w:rsidR="00A525D0" w:rsidRPr="001C0326" w:rsidRDefault="00A525D0" w:rsidP="00A525D0">
      <w:pPr>
        <w:numPr>
          <w:ilvl w:val="0"/>
          <w:numId w:val="283"/>
        </w:numPr>
        <w:suppressAutoHyphens/>
        <w:autoSpaceDE w:val="0"/>
        <w:ind w:left="426" w:hanging="426"/>
        <w:jc w:val="both"/>
        <w:rPr>
          <w:rFonts w:eastAsia="Arial Unicode MS"/>
          <w:sz w:val="22"/>
          <w:szCs w:val="22"/>
        </w:rPr>
      </w:pPr>
      <w:r w:rsidRPr="001C0326">
        <w:rPr>
          <w:rFonts w:eastAsia="Arial Unicode MS"/>
          <w:sz w:val="22"/>
          <w:szCs w:val="22"/>
        </w:rPr>
        <w:t xml:space="preserve">W przypadku uzasadnionych wątpliwości, co do przestrzegania prawa pracy przez Wykonawcę lub podwykonawcę, Zamawiający może zwrócić się o przeprowadzenie kontroli przez Państwową Inspekcję Pracy. </w:t>
      </w:r>
    </w:p>
    <w:p w14:paraId="26CE320C" w14:textId="77777777" w:rsidR="00A525D0" w:rsidRPr="00F51B73" w:rsidRDefault="00A525D0" w:rsidP="00A525D0">
      <w:pPr>
        <w:numPr>
          <w:ilvl w:val="0"/>
          <w:numId w:val="283"/>
        </w:numPr>
        <w:suppressAutoHyphens/>
        <w:autoSpaceDE w:val="0"/>
        <w:ind w:left="425" w:hanging="425"/>
        <w:jc w:val="both"/>
        <w:rPr>
          <w:rFonts w:eastAsia="Arial Unicode MS"/>
          <w:sz w:val="22"/>
          <w:szCs w:val="22"/>
        </w:rPr>
      </w:pPr>
      <w:r w:rsidRPr="001C0326">
        <w:rPr>
          <w:rFonts w:eastAsia="Arial Unicode MS"/>
          <w:sz w:val="22"/>
          <w:szCs w:val="22"/>
        </w:rPr>
        <w:t xml:space="preserve">W przypadku realizacji robót przy pomocy podwykonawców lub dalszych podwykonawców do postanowień umów z podwykonawcami lub dalszymi podwykonawcami należy wprowadzić postanowienia niniejszego paragrafu. </w:t>
      </w:r>
      <w:r w:rsidRPr="001C0326">
        <w:rPr>
          <w:sz w:val="22"/>
          <w:szCs w:val="22"/>
        </w:rPr>
        <w:t xml:space="preserve">   </w:t>
      </w:r>
    </w:p>
    <w:p w14:paraId="4F62CD20" w14:textId="77777777" w:rsidR="00A525D0" w:rsidRDefault="00A525D0" w:rsidP="00A525D0">
      <w:pPr>
        <w:pStyle w:val="Akapitzlist"/>
        <w:autoSpaceDE w:val="0"/>
        <w:autoSpaceDN w:val="0"/>
        <w:adjustRightInd w:val="0"/>
        <w:ind w:left="644"/>
        <w:jc w:val="center"/>
        <w:rPr>
          <w:b/>
          <w:bCs/>
          <w:color w:val="FF0000"/>
          <w:sz w:val="22"/>
          <w:szCs w:val="22"/>
          <w:lang w:eastAsia="x-none"/>
        </w:rPr>
      </w:pPr>
    </w:p>
    <w:p w14:paraId="1C642B81" w14:textId="77777777" w:rsidR="00A525D0" w:rsidRPr="009D4210" w:rsidRDefault="00A525D0" w:rsidP="00A525D0">
      <w:pPr>
        <w:pStyle w:val="Akapitzlist"/>
        <w:autoSpaceDE w:val="0"/>
        <w:autoSpaceDN w:val="0"/>
        <w:adjustRightInd w:val="0"/>
        <w:ind w:left="644"/>
        <w:jc w:val="center"/>
        <w:rPr>
          <w:b/>
          <w:bCs/>
          <w:color w:val="auto"/>
          <w:sz w:val="22"/>
          <w:szCs w:val="22"/>
          <w:lang w:eastAsia="x-none"/>
        </w:rPr>
      </w:pPr>
      <w:r w:rsidRPr="009D4210">
        <w:rPr>
          <w:b/>
          <w:bCs/>
          <w:color w:val="auto"/>
          <w:sz w:val="22"/>
          <w:szCs w:val="22"/>
          <w:lang w:eastAsia="x-none"/>
        </w:rPr>
        <w:t>§ 19</w:t>
      </w:r>
    </w:p>
    <w:p w14:paraId="49E5B666" w14:textId="77777777" w:rsidR="00A525D0" w:rsidRPr="009D4210" w:rsidRDefault="00A525D0" w:rsidP="00A525D0">
      <w:pPr>
        <w:ind w:left="284"/>
        <w:jc w:val="center"/>
        <w:rPr>
          <w:b/>
          <w:bCs/>
          <w:color w:val="auto"/>
          <w:sz w:val="22"/>
          <w:szCs w:val="22"/>
        </w:rPr>
      </w:pPr>
      <w:r w:rsidRPr="009D4210">
        <w:rPr>
          <w:b/>
          <w:bCs/>
          <w:color w:val="auto"/>
          <w:sz w:val="22"/>
          <w:szCs w:val="22"/>
        </w:rPr>
        <w:t>Ochrona informacji niejawnych</w:t>
      </w:r>
    </w:p>
    <w:p w14:paraId="0C934C49" w14:textId="77777777" w:rsidR="00A525D0" w:rsidRPr="00964447" w:rsidRDefault="00A525D0" w:rsidP="00A525D0">
      <w:pPr>
        <w:ind w:left="284"/>
        <w:jc w:val="center"/>
        <w:rPr>
          <w:b/>
          <w:bCs/>
          <w:color w:val="FF0000"/>
          <w:sz w:val="22"/>
          <w:szCs w:val="22"/>
        </w:rPr>
      </w:pPr>
    </w:p>
    <w:p w14:paraId="09E24F36" w14:textId="77777777" w:rsidR="00A525D0" w:rsidRPr="00964447" w:rsidRDefault="00A525D0" w:rsidP="00A525D0">
      <w:pPr>
        <w:autoSpaceDE w:val="0"/>
        <w:autoSpaceDN w:val="0"/>
        <w:jc w:val="both"/>
        <w:rPr>
          <w:rFonts w:eastAsia="Calibri"/>
          <w:sz w:val="22"/>
          <w:szCs w:val="22"/>
        </w:rPr>
      </w:pPr>
      <w:r w:rsidRPr="00964447">
        <w:rPr>
          <w:rFonts w:eastAsia="Calibri"/>
          <w:sz w:val="22"/>
          <w:szCs w:val="22"/>
        </w:rPr>
        <w:t xml:space="preserve">1.  W zakresie ochrony informacji niejawnych wykonawca zobowiązany jest do stosowania </w:t>
      </w:r>
    </w:p>
    <w:p w14:paraId="4A05710E" w14:textId="77777777" w:rsidR="00A525D0" w:rsidRPr="00964447" w:rsidRDefault="00A525D0" w:rsidP="00A525D0">
      <w:pPr>
        <w:autoSpaceDE w:val="0"/>
        <w:autoSpaceDN w:val="0"/>
        <w:ind w:left="284"/>
        <w:jc w:val="both"/>
        <w:rPr>
          <w:rFonts w:eastAsia="Calibri"/>
          <w:sz w:val="22"/>
          <w:szCs w:val="22"/>
        </w:rPr>
      </w:pPr>
      <w:r w:rsidRPr="00964447">
        <w:rPr>
          <w:rFonts w:eastAsia="Calibri"/>
          <w:sz w:val="22"/>
          <w:szCs w:val="22"/>
        </w:rPr>
        <w:lastRenderedPageBreak/>
        <w:t xml:space="preserve">przepisów ustawy z dnia 5 sierpnia 2010 r. o ochronie informacji niejawnych (Dz. U. z 2019  r. poz. 742, z </w:t>
      </w:r>
      <w:proofErr w:type="spellStart"/>
      <w:r w:rsidRPr="00964447">
        <w:rPr>
          <w:rFonts w:eastAsia="Calibri"/>
          <w:sz w:val="22"/>
          <w:szCs w:val="22"/>
        </w:rPr>
        <w:t>późn</w:t>
      </w:r>
      <w:proofErr w:type="spellEnd"/>
      <w:r w:rsidRPr="00964447">
        <w:rPr>
          <w:rFonts w:eastAsia="Calibri"/>
          <w:sz w:val="22"/>
          <w:szCs w:val="22"/>
        </w:rPr>
        <w:t xml:space="preserve">. zm.) oraz przepisów wykonawczych do ustawy oraz procedur bezpieczeństwa obowiązujących u użytkownika w związku z realizacją przedmiotu umowy. </w:t>
      </w:r>
    </w:p>
    <w:p w14:paraId="4DCF06E5"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2.   W celu realizacji przedmiotu umowy wykonawca wyznaczy osoby posiadające upoważnienie</w:t>
      </w:r>
      <w:r>
        <w:rPr>
          <w:rFonts w:eastAsia="Calibri"/>
          <w:sz w:val="22"/>
          <w:szCs w:val="22"/>
        </w:rPr>
        <w:t xml:space="preserve"> </w:t>
      </w:r>
      <w:r w:rsidRPr="00964447">
        <w:rPr>
          <w:rFonts w:eastAsia="Calibri"/>
          <w:sz w:val="22"/>
          <w:szCs w:val="22"/>
        </w:rPr>
        <w:t>do dostępu do informacji niejawnych o klauzuli „ZASTRZEŻONE” lub poświadczenie</w:t>
      </w:r>
      <w:r>
        <w:rPr>
          <w:rFonts w:eastAsia="Calibri"/>
          <w:sz w:val="22"/>
          <w:szCs w:val="22"/>
        </w:rPr>
        <w:t xml:space="preserve"> </w:t>
      </w:r>
      <w:r w:rsidRPr="00964447">
        <w:rPr>
          <w:rFonts w:eastAsia="Calibri"/>
          <w:sz w:val="22"/>
          <w:szCs w:val="22"/>
        </w:rPr>
        <w:t xml:space="preserve">bezpieczeństwa oraz aktualne zaświadczenie o odbytym przeszkoleniu w zakresie ochrony  informacji niejawnych. </w:t>
      </w:r>
    </w:p>
    <w:p w14:paraId="1A484CBF"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3.   Wykonawca nie później niż 3 dni przed rozpoczęciem realizacji umowy zobowiązany jest dostarczyć zamawiającemu wykaz osób wyznaczonych do realizacji umowy oraz potwierdzone za zgodność z oryginałem kopie poświadczeń bezpieczeństwa lub pisemnych upoważnień do dostępu do informacji niejawnych o klauzuli „zastrzeżone” oraz kopie zaświadczeń stwierdzających odbyte szkolenia w zakresie ochrony informacji niejawnych osób realizujących przedmiot umowy. W przypadku osób realizujących przedmiot umowy, którym w trakcie trwania umowy wygasają poświadczenia bezpieczeństwa lub zaświadczenia stwierdzające odbyte szkolenia w zakresie ochrony informacji niejawnych, wykonawca zobowiązany jest dostarczyć zamawiającemu aktualne dokumenty, celem wykazania ciągłości uprawnień osób realizujących przedmiot umowy.</w:t>
      </w:r>
    </w:p>
    <w:p w14:paraId="62B4EEC9" w14:textId="77777777" w:rsidR="00A525D0" w:rsidRPr="00964447" w:rsidRDefault="00A525D0" w:rsidP="00A525D0">
      <w:pPr>
        <w:autoSpaceDE w:val="0"/>
        <w:autoSpaceDN w:val="0"/>
        <w:ind w:left="284"/>
        <w:jc w:val="both"/>
        <w:rPr>
          <w:rFonts w:eastAsia="Calibri"/>
          <w:sz w:val="22"/>
          <w:szCs w:val="22"/>
        </w:rPr>
      </w:pPr>
      <w:r w:rsidRPr="00964447">
        <w:rPr>
          <w:rFonts w:eastAsia="Calibri"/>
          <w:sz w:val="22"/>
          <w:szCs w:val="22"/>
        </w:rPr>
        <w:t xml:space="preserve">”Wykaz pracowników wykonawcy realizujący przedmiot umowy”, powinien zawierać dane określone w art. 15 ust. 1 pkt. 8 ustawy o ochronie informacji niejawnych tzn. numer PESEL, imię i nazwisko, imię ojca, miejsce urodzenia, adres zamieszkania lub pobytu, określenie dokumentu kończącego procedurę datę jego wydania oraz numer. Wykaz winien także zawierać dane Kierownika Wykonawcy (kierownika przedsiębiorcy, o którym mowa w art. 2 ust.12 ustawy o ochronie informacji niejawnych), jak również osoby wymienione w pkt 3 niniejszej umowy.  </w:t>
      </w:r>
    </w:p>
    <w:p w14:paraId="52398616"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 xml:space="preserve">     W przypadku wprowadzenia nowego pracownika, wykonawca minimum 3 dni przed jego przystąpieniem do realizacji umowy, zobowiązany jest przedstawić lub przesłać na adres korespondencyjny zamawiającego zaktualizowany wykaz.</w:t>
      </w:r>
    </w:p>
    <w:p w14:paraId="03D9D782"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 xml:space="preserve">4.  W szczególnie uzasadnionych przypadkach, po uzyskaniu pisemnej aprobaty Zamawiającego,  Wykonawca może dokonać zmian w składzie osobowym personelu </w:t>
      </w:r>
      <w:r>
        <w:rPr>
          <w:rFonts w:eastAsia="Calibri"/>
          <w:sz w:val="22"/>
          <w:szCs w:val="22"/>
        </w:rPr>
        <w:br/>
      </w:r>
      <w:r w:rsidRPr="00964447">
        <w:rPr>
          <w:rFonts w:eastAsia="Calibri"/>
          <w:sz w:val="22"/>
          <w:szCs w:val="22"/>
        </w:rPr>
        <w:t>o którym mowa w ust. 3.</w:t>
      </w:r>
    </w:p>
    <w:p w14:paraId="572D3DB6"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5.  Wykonawca oświadcza, że do realizacji przedmiotu umowy skieruje osoby, które  posiadają obywatelstwo polskie i nie są skazane prawomocnym wyrokiem za przestępstwa umyślne ścigane z oskarżenia publicznego lub umyślne przestępstwa skarbowe.</w:t>
      </w:r>
    </w:p>
    <w:p w14:paraId="7DA564C0"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 xml:space="preserve">6.  W ramach realizacji przedmiotu umowy materiały niejawne nie będą przekazywane do siedziby wykonawcy oraz nie będzie prowadzona pomiędzy użytkownikiem </w:t>
      </w:r>
      <w:r w:rsidRPr="00964447">
        <w:rPr>
          <w:rFonts w:eastAsia="Calibri"/>
          <w:sz w:val="22"/>
          <w:szCs w:val="22"/>
        </w:rPr>
        <w:br/>
        <w:t>i wykonawcą wymiana korespondencji niejawnej.</w:t>
      </w:r>
    </w:p>
    <w:p w14:paraId="4D1720B2"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7.  W ramach realizacji umowy wykonawca nie będzie przetwarzał informacji niejawnych przy wykorzystaniu  systemów teleinformatycznych, w tym własnych lub zamawiającego.</w:t>
      </w:r>
    </w:p>
    <w:p w14:paraId="0B4E2BC0"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 xml:space="preserve">8.  W ramach realizacji umowy wykonawcy mogą zostać udostępnione tylko informacje niejawne o klauzuli „Zastrzeżone”, w zakresie niezbędnym do wykonywania niniejszej umowy. </w:t>
      </w:r>
    </w:p>
    <w:p w14:paraId="50F12B7B"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 xml:space="preserve">9.  Zabronione jest zawieranie umów i zlecanie prac podwykonawcom bez wiedzy i zgody Zamawiającego. </w:t>
      </w:r>
    </w:p>
    <w:p w14:paraId="4F1DF981"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 xml:space="preserve">10. Wykonawca zobowiązany jest do niezwłocznego powiadomienia Zamawiającego </w:t>
      </w:r>
      <w:r w:rsidRPr="00964447">
        <w:rPr>
          <w:rFonts w:eastAsia="Calibri"/>
          <w:sz w:val="22"/>
          <w:szCs w:val="22"/>
        </w:rPr>
        <w:br/>
        <w:t xml:space="preserve">o potrzebie zawarcia umowy z podwykonawcą. Podwykonawca przed przystąpieniem do prac powinien spełniać wymagania ustawy o ochronie informacji niejawnych co najmniej takie, jak zostały określone dla wykonawcy. </w:t>
      </w:r>
    </w:p>
    <w:p w14:paraId="4BF9B250"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11. Wejście obcokrajowców na tereny chronione odbywa się ze stosownym pozwoleniem zgodnie z decyzją nr 107/MON Ministra Obrony Narodowej z dnia 18.08.2021 r. w sprawie organizowania współpracy międzynarodowej w resorcie obrony narodowej (Dz. Urz. Min. Obr. Nar. poz.177 ).</w:t>
      </w:r>
    </w:p>
    <w:p w14:paraId="453A88D8"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 xml:space="preserve">12. Wykonawca zobowiązuje się do przestrzegania Decyzji Nr 77/ MON Ministra Obrony Narodowej z dnia 9 czerwca 2020 r. w sprawie zasad używania urządzeń do przetwarzania obrazu i dźwięku oraz organizacji ochrony informacji niejawnych podczas odpraw, narad </w:t>
      </w:r>
      <w:r>
        <w:rPr>
          <w:rFonts w:eastAsia="Calibri"/>
          <w:sz w:val="22"/>
          <w:szCs w:val="22"/>
        </w:rPr>
        <w:br/>
      </w:r>
      <w:r w:rsidRPr="00964447">
        <w:rPr>
          <w:rFonts w:eastAsia="Calibri"/>
          <w:sz w:val="22"/>
          <w:szCs w:val="22"/>
        </w:rPr>
        <w:t>i szkoleń w komórkach i jednostkach organizacyjnych podległych Ministrowi Obrony Narodowej lub przez niego nadzorowanych (Dz. Urz. Min. Obr. Nar. poz. 94).</w:t>
      </w:r>
    </w:p>
    <w:p w14:paraId="71A0A1E1"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lastRenderedPageBreak/>
        <w:t xml:space="preserve">13. Wykonawca zobowiązany jest przestrzegać przepisów wewnętrznych obowiązujących </w:t>
      </w:r>
      <w:r>
        <w:rPr>
          <w:rFonts w:eastAsia="Calibri"/>
          <w:sz w:val="22"/>
          <w:szCs w:val="22"/>
        </w:rPr>
        <w:br/>
      </w:r>
      <w:r w:rsidRPr="00964447">
        <w:rPr>
          <w:rFonts w:eastAsia="Calibri"/>
          <w:sz w:val="22"/>
          <w:szCs w:val="22"/>
        </w:rPr>
        <w:t>w obiekcie lub na terenie jednostki organizacyjnej użytkownika, na rzecz którego realizowany jest przedmiot umowy, a  w szczególności:</w:t>
      </w:r>
    </w:p>
    <w:p w14:paraId="3A6F25A8" w14:textId="77777777" w:rsidR="00A525D0" w:rsidRPr="00964447" w:rsidRDefault="00A525D0" w:rsidP="00A525D0">
      <w:pPr>
        <w:autoSpaceDE w:val="0"/>
        <w:autoSpaceDN w:val="0"/>
        <w:ind w:left="284"/>
        <w:jc w:val="both"/>
        <w:rPr>
          <w:rFonts w:eastAsia="Calibri"/>
          <w:sz w:val="22"/>
          <w:szCs w:val="22"/>
        </w:rPr>
      </w:pPr>
      <w:r w:rsidRPr="00964447">
        <w:rPr>
          <w:rFonts w:eastAsia="Calibri"/>
          <w:sz w:val="22"/>
          <w:szCs w:val="22"/>
        </w:rPr>
        <w:t>a)  do uzyskania pozwolenia na wnoszenie na teren strefy ochronnej III  (obiektu) sprzętu   audiowizualnego oraz wszelkich urządzeń służących do przetwarzania obrazu i dźwięku,</w:t>
      </w:r>
    </w:p>
    <w:p w14:paraId="55046DAE" w14:textId="77777777" w:rsidR="00A525D0" w:rsidRPr="00964447" w:rsidRDefault="00A525D0" w:rsidP="00A525D0">
      <w:pPr>
        <w:autoSpaceDE w:val="0"/>
        <w:autoSpaceDN w:val="0"/>
        <w:ind w:left="284"/>
        <w:jc w:val="both"/>
        <w:rPr>
          <w:rFonts w:eastAsia="Calibri"/>
          <w:sz w:val="22"/>
          <w:szCs w:val="22"/>
        </w:rPr>
      </w:pPr>
      <w:r w:rsidRPr="00964447">
        <w:rPr>
          <w:rFonts w:eastAsia="Calibri"/>
          <w:sz w:val="22"/>
          <w:szCs w:val="22"/>
        </w:rPr>
        <w:t>b)  do uzyskania pozwolenia na użytkowanie w miejscu wykonywania prac, w strefie ochronnej III telefonów komórkowych,</w:t>
      </w:r>
    </w:p>
    <w:p w14:paraId="25F08946" w14:textId="77777777" w:rsidR="00A525D0" w:rsidRPr="00964447" w:rsidRDefault="00A525D0" w:rsidP="00A525D0">
      <w:pPr>
        <w:autoSpaceDE w:val="0"/>
        <w:autoSpaceDN w:val="0"/>
        <w:ind w:left="284"/>
        <w:jc w:val="both"/>
        <w:rPr>
          <w:rFonts w:eastAsia="Calibri"/>
          <w:sz w:val="22"/>
          <w:szCs w:val="22"/>
        </w:rPr>
      </w:pPr>
      <w:r w:rsidRPr="00964447">
        <w:rPr>
          <w:rFonts w:eastAsia="Calibri"/>
          <w:sz w:val="22"/>
          <w:szCs w:val="22"/>
        </w:rPr>
        <w:t xml:space="preserve">c)   zakazu używania wszelkich urządzeń służących do przetwarzania obrazu i dźwięku </w:t>
      </w:r>
      <w:r>
        <w:rPr>
          <w:rFonts w:eastAsia="Calibri"/>
          <w:sz w:val="22"/>
          <w:szCs w:val="22"/>
        </w:rPr>
        <w:br/>
      </w:r>
      <w:r w:rsidRPr="00964447">
        <w:rPr>
          <w:rFonts w:eastAsia="Calibri"/>
          <w:sz w:val="22"/>
          <w:szCs w:val="22"/>
        </w:rPr>
        <w:t xml:space="preserve">w strefach ochronnych I </w:t>
      </w:r>
      <w:proofErr w:type="spellStart"/>
      <w:r w:rsidRPr="00964447">
        <w:rPr>
          <w:rFonts w:eastAsia="Calibri"/>
          <w:sz w:val="22"/>
          <w:szCs w:val="22"/>
        </w:rPr>
        <w:t>i</w:t>
      </w:r>
      <w:proofErr w:type="spellEnd"/>
      <w:r w:rsidRPr="00964447">
        <w:rPr>
          <w:rFonts w:eastAsia="Calibri"/>
          <w:sz w:val="22"/>
          <w:szCs w:val="22"/>
        </w:rPr>
        <w:t xml:space="preserve"> II,</w:t>
      </w:r>
    </w:p>
    <w:p w14:paraId="17CF0CD6" w14:textId="77777777" w:rsidR="00A525D0" w:rsidRPr="00964447" w:rsidRDefault="00A525D0" w:rsidP="00A525D0">
      <w:pPr>
        <w:autoSpaceDE w:val="0"/>
        <w:autoSpaceDN w:val="0"/>
        <w:ind w:left="284"/>
        <w:jc w:val="both"/>
        <w:rPr>
          <w:rFonts w:eastAsia="Calibri"/>
          <w:sz w:val="22"/>
          <w:szCs w:val="22"/>
        </w:rPr>
      </w:pPr>
      <w:r w:rsidRPr="00964447">
        <w:rPr>
          <w:rFonts w:eastAsia="Calibri"/>
          <w:sz w:val="22"/>
          <w:szCs w:val="22"/>
        </w:rPr>
        <w:t>d)  posiadania przez pracowników Wykonawcy przepustek  upoważniających do wejścia na teren kompleksu użytkownika, a po zakończeniu realizacji umowy do ich rozliczenia;</w:t>
      </w:r>
    </w:p>
    <w:p w14:paraId="7D2C2F60" w14:textId="77777777" w:rsidR="00A525D0" w:rsidRPr="00964447" w:rsidRDefault="00A525D0" w:rsidP="00A525D0">
      <w:pPr>
        <w:autoSpaceDE w:val="0"/>
        <w:autoSpaceDN w:val="0"/>
        <w:ind w:left="284"/>
        <w:jc w:val="both"/>
        <w:rPr>
          <w:rFonts w:eastAsia="Calibri"/>
          <w:sz w:val="22"/>
          <w:szCs w:val="22"/>
        </w:rPr>
      </w:pPr>
      <w:r w:rsidRPr="00964447">
        <w:rPr>
          <w:rFonts w:eastAsia="Calibri"/>
          <w:sz w:val="22"/>
          <w:szCs w:val="22"/>
        </w:rPr>
        <w:t>e)   wcześniejszego uzgodnienia z jednostką wojskową/ instytucją na rzecz której realizowany jest przedmiot umowy, dostępu do obiektów po godzinach pracy;</w:t>
      </w:r>
    </w:p>
    <w:p w14:paraId="23227A93" w14:textId="77777777" w:rsidR="00A525D0" w:rsidRPr="00964447" w:rsidRDefault="00A525D0" w:rsidP="00A525D0">
      <w:pPr>
        <w:autoSpaceDE w:val="0"/>
        <w:autoSpaceDN w:val="0"/>
        <w:ind w:left="284"/>
        <w:jc w:val="both"/>
        <w:rPr>
          <w:rFonts w:eastAsia="Calibri"/>
          <w:sz w:val="22"/>
          <w:szCs w:val="22"/>
        </w:rPr>
      </w:pPr>
      <w:r w:rsidRPr="00964447">
        <w:rPr>
          <w:rFonts w:eastAsia="Calibri"/>
          <w:sz w:val="22"/>
          <w:szCs w:val="22"/>
        </w:rPr>
        <w:t xml:space="preserve">f)   przebywania  pracowników Wykonawcy jedynie w miejscach wykonywania prac. Dostęp do innych pomieszczeń obiektu, do których jest on konieczny do poprawnego wykonywania przedmiotu umowy, każdorazowo musi być uzgodniony przez Wykonawcę </w:t>
      </w:r>
      <w:r>
        <w:rPr>
          <w:rFonts w:eastAsia="Calibri"/>
          <w:sz w:val="22"/>
          <w:szCs w:val="22"/>
        </w:rPr>
        <w:br/>
      </w:r>
      <w:r w:rsidRPr="00964447">
        <w:rPr>
          <w:rFonts w:eastAsia="Calibri"/>
          <w:sz w:val="22"/>
          <w:szCs w:val="22"/>
        </w:rPr>
        <w:t>z przedstawicielem pionu ochrony informacji niejawnych danej jednostki wojskowej /instytucji.</w:t>
      </w:r>
    </w:p>
    <w:p w14:paraId="7CC52740"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 xml:space="preserve">14. Wykonawca oraz jego pracownicy przed przystąpieniem do realizacji umowy zostaną przeszkoleni przez zamawiającego z zakresu funkcjonowania systemu </w:t>
      </w:r>
      <w:proofErr w:type="spellStart"/>
      <w:r w:rsidRPr="00964447">
        <w:rPr>
          <w:rFonts w:eastAsia="Calibri"/>
          <w:sz w:val="22"/>
          <w:szCs w:val="22"/>
        </w:rPr>
        <w:t>przepustkowego</w:t>
      </w:r>
      <w:proofErr w:type="spellEnd"/>
      <w:r w:rsidRPr="00964447">
        <w:rPr>
          <w:rFonts w:eastAsia="Calibri"/>
          <w:sz w:val="22"/>
          <w:szCs w:val="22"/>
        </w:rPr>
        <w:t>.</w:t>
      </w:r>
    </w:p>
    <w:p w14:paraId="327FB7E3"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15. Przekazane materiały i wszelkie informacje uzyskane przez wykonawcę w czasie i po realizacji  zamówienia nie mogą być udostępniane osobom trzecim, jak również wykorzystywane do żadnego rodzaju materiałów propagandowych i czynności z tym związanych, w szczególności prezentacji w środkach masowego przekazu, filmach, ulotkach, folderach, systemach teleinformatycznych, itp.</w:t>
      </w:r>
    </w:p>
    <w:p w14:paraId="68BE6032"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 xml:space="preserve">16. Wszyscy pracownicy mają obowiązek zachowania w tajemnicy informacje, jakie uzyskali w związku z wykonywaniem umowy. Obowiązek zachowania tajemnicy trwa zarówno </w:t>
      </w:r>
      <w:r>
        <w:rPr>
          <w:rFonts w:eastAsia="Calibri"/>
          <w:sz w:val="22"/>
          <w:szCs w:val="22"/>
        </w:rPr>
        <w:br/>
      </w:r>
      <w:r w:rsidRPr="00964447">
        <w:rPr>
          <w:rFonts w:eastAsia="Calibri"/>
          <w:sz w:val="22"/>
          <w:szCs w:val="22"/>
        </w:rPr>
        <w:t>w czasie realizacji umowy jak i po zakończeniu;</w:t>
      </w:r>
    </w:p>
    <w:p w14:paraId="6A7D4B1C"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17. Ustala się, że informację nie posiadającą klauzuli tajności, to jest informacje jawne należy traktować jako informację wrażliwą, to jest taką, której nie należy przekazywać osobom nieupoważnionym do ich posiadania;</w:t>
      </w:r>
    </w:p>
    <w:p w14:paraId="63B74F0E"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 xml:space="preserve">18. Wykonawca ma obowiązek poinformować wszystkie osoby uczestniczące w procesie realizacji umowy o obowiązku zachowania w tajemnicy informacji, jakie uzyskali </w:t>
      </w:r>
      <w:r>
        <w:rPr>
          <w:rFonts w:eastAsia="Calibri"/>
          <w:sz w:val="22"/>
          <w:szCs w:val="22"/>
        </w:rPr>
        <w:br/>
      </w:r>
      <w:r w:rsidRPr="00964447">
        <w:rPr>
          <w:rFonts w:eastAsia="Calibri"/>
          <w:sz w:val="22"/>
          <w:szCs w:val="22"/>
        </w:rPr>
        <w:t>w związku z wykonywaniem umowy;</w:t>
      </w:r>
    </w:p>
    <w:p w14:paraId="0A60BCC8"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19. Niewykonanie lub nienależyte wykonanie obowiązków wynikających z ustawy z dnia 5 sierpnia 2010 r. o ochronie informacji niejawnych, także nieprzestrzeganie wymagań określonych w niniejszej paragrafie skutkować będzie zerwaniem umowy z winy Wykonawcy i skierowaniem wniosku o ściganie karne zarówno w trakcie wykonywania umowy jak i po jej zakończeniu.</w:t>
      </w:r>
    </w:p>
    <w:p w14:paraId="3C36FF53"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20. Posługiwanie się dokumentem stwierdzającym tożsamość innej osoby (np. w celu wejścia na teren wojskowy) może być traktowane jako naruszenie art. 274 i 275 Kodeksu Karnego przez osobę udostępniającą i posługującą się daną przepustką osobową.</w:t>
      </w:r>
    </w:p>
    <w:p w14:paraId="24EDF59C" w14:textId="77777777" w:rsidR="00A525D0" w:rsidRPr="00964447" w:rsidRDefault="00A525D0" w:rsidP="00A525D0">
      <w:pPr>
        <w:autoSpaceDE w:val="0"/>
        <w:autoSpaceDN w:val="0"/>
        <w:ind w:left="284" w:hanging="284"/>
        <w:jc w:val="both"/>
        <w:rPr>
          <w:rFonts w:eastAsia="Calibri"/>
          <w:sz w:val="22"/>
          <w:szCs w:val="22"/>
        </w:rPr>
      </w:pPr>
      <w:r w:rsidRPr="00964447">
        <w:rPr>
          <w:rFonts w:eastAsia="Calibri"/>
          <w:sz w:val="22"/>
          <w:szCs w:val="22"/>
        </w:rPr>
        <w:t>21. Na terenach administrowanych przez 26 Wojskowy Oddział Gospodarczy obowiązuje zakaz używania bezzałogowych statków powietrznych typu „DRON” lub innych aparatów latających.</w:t>
      </w:r>
    </w:p>
    <w:p w14:paraId="57F42F12" w14:textId="77777777" w:rsidR="00A525D0" w:rsidRPr="001C0326" w:rsidRDefault="00A525D0" w:rsidP="00A525D0">
      <w:pPr>
        <w:autoSpaceDE w:val="0"/>
        <w:autoSpaceDN w:val="0"/>
        <w:ind w:left="426" w:hanging="426"/>
        <w:jc w:val="center"/>
        <w:rPr>
          <w:b/>
          <w:sz w:val="22"/>
          <w:szCs w:val="22"/>
        </w:rPr>
      </w:pPr>
      <w:r w:rsidRPr="001C0326">
        <w:rPr>
          <w:b/>
          <w:sz w:val="22"/>
          <w:szCs w:val="22"/>
          <w:lang w:val="x-none"/>
        </w:rPr>
        <w:t xml:space="preserve">§ </w:t>
      </w:r>
      <w:r w:rsidRPr="001C0326">
        <w:rPr>
          <w:b/>
          <w:sz w:val="22"/>
          <w:szCs w:val="22"/>
        </w:rPr>
        <w:t>20</w:t>
      </w:r>
    </w:p>
    <w:p w14:paraId="4DBEB7BB" w14:textId="77777777" w:rsidR="00A525D0" w:rsidRDefault="00A525D0" w:rsidP="00A525D0">
      <w:pPr>
        <w:jc w:val="center"/>
        <w:rPr>
          <w:rFonts w:eastAsia="Calibri"/>
          <w:b/>
          <w:sz w:val="22"/>
          <w:szCs w:val="22"/>
        </w:rPr>
      </w:pPr>
      <w:r w:rsidRPr="001C0326">
        <w:rPr>
          <w:rFonts w:eastAsia="Calibri"/>
          <w:b/>
          <w:sz w:val="22"/>
          <w:szCs w:val="22"/>
        </w:rPr>
        <w:t>Ochrona danych osobowych</w:t>
      </w:r>
    </w:p>
    <w:p w14:paraId="289B53E2" w14:textId="77777777" w:rsidR="00A525D0" w:rsidRPr="001C0326" w:rsidRDefault="00A525D0" w:rsidP="00A525D0">
      <w:pPr>
        <w:jc w:val="center"/>
        <w:rPr>
          <w:rFonts w:eastAsia="Calibri"/>
          <w:b/>
          <w:sz w:val="22"/>
          <w:szCs w:val="22"/>
        </w:rPr>
      </w:pPr>
    </w:p>
    <w:p w14:paraId="69EDBB7F" w14:textId="77777777" w:rsidR="00A525D0" w:rsidRPr="001C0326" w:rsidRDefault="00A525D0" w:rsidP="00A525D0">
      <w:pPr>
        <w:numPr>
          <w:ilvl w:val="0"/>
          <w:numId w:val="173"/>
        </w:numPr>
        <w:ind w:left="284" w:hanging="284"/>
        <w:jc w:val="both"/>
        <w:rPr>
          <w:sz w:val="22"/>
          <w:szCs w:val="22"/>
        </w:rPr>
      </w:pPr>
      <w:r w:rsidRPr="001C0326">
        <w:rPr>
          <w:sz w:val="22"/>
          <w:szCs w:val="22"/>
        </w:rPr>
        <w:t>W zakresie objętym ochroną  danych osobowych Zamawiający i Wykonawca zobowiązani są do przestrzegania i stosowania przepisów Rozporządzenia Parlamentu Europejskiego i Rady (UE) 2016/679 z dnia 27 kwietnia 2016 r</w:t>
      </w:r>
      <w:r w:rsidRPr="001C0326">
        <w:rPr>
          <w:i/>
          <w:sz w:val="22"/>
          <w:szCs w:val="22"/>
        </w:rPr>
        <w:t xml:space="preserve">. w sprawie ochrony osób fizycznych w związku z przetwarzaniem danych osobowych i w sprawie swobodnego przepływu takich danych oraz uchylenia dyrektywy 95/46/WE (ogólne rozporządzenie o ochronie danych) </w:t>
      </w:r>
      <w:r w:rsidRPr="001C0326">
        <w:rPr>
          <w:sz w:val="22"/>
          <w:szCs w:val="22"/>
        </w:rPr>
        <w:t>/Dz. Urz. UE L 119 z 04.05.2016</w:t>
      </w:r>
      <w:r w:rsidRPr="001C0326">
        <w:rPr>
          <w:i/>
          <w:sz w:val="22"/>
          <w:szCs w:val="22"/>
        </w:rPr>
        <w:t>/</w:t>
      </w:r>
      <w:r w:rsidRPr="001C0326">
        <w:rPr>
          <w:sz w:val="22"/>
          <w:szCs w:val="22"/>
        </w:rPr>
        <w:t xml:space="preserve">, a także ustawy z dnia 10 maja 2018 r. </w:t>
      </w:r>
      <w:r w:rsidRPr="001C0326">
        <w:rPr>
          <w:i/>
          <w:sz w:val="22"/>
          <w:szCs w:val="22"/>
        </w:rPr>
        <w:t>o ochronie danych osobowych</w:t>
      </w:r>
      <w:r w:rsidRPr="001C0326">
        <w:rPr>
          <w:sz w:val="22"/>
          <w:szCs w:val="22"/>
        </w:rPr>
        <w:t xml:space="preserve"> (Dz. U. z 2019 r. poz. 1781).</w:t>
      </w:r>
    </w:p>
    <w:p w14:paraId="603EF264" w14:textId="77777777" w:rsidR="00A525D0" w:rsidRPr="001C0326" w:rsidRDefault="00A525D0" w:rsidP="00A525D0">
      <w:pPr>
        <w:numPr>
          <w:ilvl w:val="0"/>
          <w:numId w:val="173"/>
        </w:numPr>
        <w:ind w:left="284" w:hanging="284"/>
        <w:jc w:val="both"/>
        <w:rPr>
          <w:sz w:val="22"/>
          <w:szCs w:val="22"/>
        </w:rPr>
      </w:pPr>
      <w:r w:rsidRPr="001C0326">
        <w:rPr>
          <w:sz w:val="22"/>
          <w:szCs w:val="22"/>
        </w:rPr>
        <w:t xml:space="preserve">Wykonawca zobowiązuje się do przekazania wszystkim osobom fizycznym zaangażowanym do realizacji Umowy klauzuli informacyjnej z art. 13 i art. 14 </w:t>
      </w:r>
      <w:r w:rsidRPr="001C0326">
        <w:rPr>
          <w:sz w:val="22"/>
          <w:szCs w:val="22"/>
        </w:rPr>
        <w:lastRenderedPageBreak/>
        <w:t xml:space="preserve">Rozporządzenia Parlamentu Europejskiego i Rady (UE) 2016/679 z dnia 27 kwietnia 2016 r. </w:t>
      </w:r>
      <w:r w:rsidRPr="001C0326">
        <w:rPr>
          <w:i/>
          <w:sz w:val="22"/>
          <w:szCs w:val="22"/>
        </w:rPr>
        <w:t>w sprawie ochrony osób fizycznych w związku z przetwarzaniem danych osobowych i w sprawie swobodnego przepływu takich danych oraz uchylenia dyrektywy 95/46/WE (ogólne rozporządzenie o ochronie danych)</w:t>
      </w:r>
      <w:r w:rsidRPr="001C0326">
        <w:rPr>
          <w:sz w:val="22"/>
          <w:szCs w:val="22"/>
        </w:rPr>
        <w:t xml:space="preserve"> (Dz. Urz. UE L 119 z 04.05.2016) dostępnej na stronach internetowych: www.26wog.wp.mil.pl/pl/ </w:t>
      </w:r>
      <w:proofErr w:type="spellStart"/>
      <w:r w:rsidRPr="001C0326">
        <w:rPr>
          <w:sz w:val="22"/>
          <w:szCs w:val="22"/>
        </w:rPr>
        <w:t>pages</w:t>
      </w:r>
      <w:proofErr w:type="spellEnd"/>
      <w:r w:rsidRPr="001C0326">
        <w:rPr>
          <w:sz w:val="22"/>
          <w:szCs w:val="22"/>
        </w:rPr>
        <w:t>/</w:t>
      </w:r>
      <w:proofErr w:type="spellStart"/>
      <w:r w:rsidRPr="001C0326">
        <w:rPr>
          <w:sz w:val="22"/>
          <w:szCs w:val="22"/>
        </w:rPr>
        <w:t>rodo</w:t>
      </w:r>
      <w:proofErr w:type="spellEnd"/>
      <w:r w:rsidRPr="001C0326">
        <w:rPr>
          <w:sz w:val="22"/>
          <w:szCs w:val="22"/>
        </w:rPr>
        <w:t>.</w:t>
      </w:r>
    </w:p>
    <w:p w14:paraId="69E5DED0" w14:textId="77777777" w:rsidR="00A525D0" w:rsidRPr="001C0326" w:rsidRDefault="00A525D0" w:rsidP="00A525D0">
      <w:pPr>
        <w:numPr>
          <w:ilvl w:val="0"/>
          <w:numId w:val="173"/>
        </w:numPr>
        <w:ind w:left="284" w:hanging="284"/>
        <w:jc w:val="both"/>
        <w:rPr>
          <w:sz w:val="22"/>
          <w:szCs w:val="22"/>
        </w:rPr>
      </w:pPr>
      <w:r w:rsidRPr="001C0326">
        <w:rPr>
          <w:sz w:val="22"/>
          <w:szCs w:val="22"/>
        </w:rPr>
        <w:t>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i Zamawiający zobowiązani będą do zawarcia umowy powierzenia przetwarzania danych osobowych.</w:t>
      </w:r>
    </w:p>
    <w:p w14:paraId="32A1AE66" w14:textId="77777777" w:rsidR="00A525D0" w:rsidRPr="001C0326" w:rsidRDefault="00A525D0" w:rsidP="00A525D0">
      <w:pPr>
        <w:jc w:val="center"/>
        <w:rPr>
          <w:b/>
          <w:sz w:val="22"/>
          <w:szCs w:val="22"/>
        </w:rPr>
      </w:pPr>
      <w:r w:rsidRPr="001C0326">
        <w:rPr>
          <w:b/>
          <w:sz w:val="22"/>
          <w:szCs w:val="22"/>
        </w:rPr>
        <w:sym w:font="Times New Roman" w:char="00A7"/>
      </w:r>
      <w:r w:rsidRPr="001C0326">
        <w:rPr>
          <w:b/>
          <w:sz w:val="22"/>
          <w:szCs w:val="22"/>
        </w:rPr>
        <w:t xml:space="preserve"> 21</w:t>
      </w:r>
    </w:p>
    <w:p w14:paraId="7FAC5AEA" w14:textId="77777777" w:rsidR="00A525D0" w:rsidRDefault="00A525D0" w:rsidP="00A525D0">
      <w:pPr>
        <w:jc w:val="center"/>
        <w:rPr>
          <w:b/>
          <w:sz w:val="22"/>
          <w:szCs w:val="22"/>
        </w:rPr>
      </w:pPr>
      <w:r w:rsidRPr="001C0326">
        <w:rPr>
          <w:b/>
          <w:sz w:val="22"/>
          <w:szCs w:val="22"/>
        </w:rPr>
        <w:t>Zasady kontaktów z innymi Wykonawcami</w:t>
      </w:r>
    </w:p>
    <w:p w14:paraId="1228B760" w14:textId="77777777" w:rsidR="00A525D0" w:rsidRPr="001C0326" w:rsidRDefault="00A525D0" w:rsidP="00A525D0">
      <w:pPr>
        <w:jc w:val="center"/>
        <w:rPr>
          <w:b/>
          <w:sz w:val="22"/>
          <w:szCs w:val="22"/>
        </w:rPr>
      </w:pPr>
    </w:p>
    <w:p w14:paraId="3F0F94CC" w14:textId="77777777" w:rsidR="00A525D0" w:rsidRPr="001C0326" w:rsidRDefault="00A525D0" w:rsidP="00A525D0">
      <w:pPr>
        <w:numPr>
          <w:ilvl w:val="0"/>
          <w:numId w:val="174"/>
        </w:numPr>
        <w:ind w:left="284" w:hanging="284"/>
        <w:jc w:val="both"/>
        <w:rPr>
          <w:sz w:val="22"/>
          <w:szCs w:val="22"/>
        </w:rPr>
      </w:pPr>
      <w:r w:rsidRPr="001C0326">
        <w:rPr>
          <w:sz w:val="22"/>
          <w:szCs w:val="22"/>
        </w:rPr>
        <w:t>Wykonawca przyjmuje do wiadomości i akceptuje, że w związku z wykonaniem przez niego Umowy istnieje prawdopodobieństwo kontaktu z innymi wykonawcami – świadczącymi usługi bądź inne czynności na rzecz Zamawiającego.</w:t>
      </w:r>
    </w:p>
    <w:p w14:paraId="53CC356B" w14:textId="77777777" w:rsidR="00A525D0" w:rsidRPr="001C0326" w:rsidRDefault="00A525D0" w:rsidP="00A525D0">
      <w:pPr>
        <w:numPr>
          <w:ilvl w:val="0"/>
          <w:numId w:val="174"/>
        </w:numPr>
        <w:ind w:left="284" w:hanging="284"/>
        <w:jc w:val="both"/>
        <w:rPr>
          <w:sz w:val="22"/>
          <w:szCs w:val="22"/>
        </w:rPr>
      </w:pPr>
      <w:r w:rsidRPr="001C0326">
        <w:rPr>
          <w:sz w:val="22"/>
          <w:szCs w:val="22"/>
        </w:rPr>
        <w:t>Zasady kontaktu z takimi innymi wykonawcami określone zostały w załączniku do decyzji nr 145/MON Ministra Obrony Narodowej z dnia 13 lipca 2017 r. w sprawie zasad postępowania w kontaktach z wykonawcami (Dz. Urz. Min. Obr. Nar. poz. 157).</w:t>
      </w:r>
    </w:p>
    <w:p w14:paraId="5C2A2582" w14:textId="77777777" w:rsidR="00A525D0" w:rsidRPr="001C0326" w:rsidRDefault="00A525D0" w:rsidP="00A525D0">
      <w:pPr>
        <w:numPr>
          <w:ilvl w:val="0"/>
          <w:numId w:val="174"/>
        </w:numPr>
        <w:ind w:left="284" w:hanging="284"/>
        <w:jc w:val="both"/>
        <w:rPr>
          <w:sz w:val="22"/>
          <w:szCs w:val="22"/>
        </w:rPr>
      </w:pPr>
      <w:r w:rsidRPr="001C0326">
        <w:rPr>
          <w:sz w:val="22"/>
          <w:szCs w:val="22"/>
        </w:rPr>
        <w:t>Wykonawca, jak również osoby, którym wykonanie zobowiązania powierzy zobowiązane są ściśle przestrzegać zapisów Decyzji nr 145/MON Ministra Obrony Narodowej z dnia 13 lipca 2017 r. w sprawie zasad postępowania w kontaktach z Wykonawcami.</w:t>
      </w:r>
    </w:p>
    <w:p w14:paraId="57EDCBAF" w14:textId="77777777" w:rsidR="00A525D0" w:rsidRPr="001C0326" w:rsidRDefault="00A525D0" w:rsidP="00A525D0">
      <w:pPr>
        <w:numPr>
          <w:ilvl w:val="0"/>
          <w:numId w:val="174"/>
        </w:numPr>
        <w:ind w:left="284" w:hanging="284"/>
        <w:jc w:val="both"/>
        <w:rPr>
          <w:sz w:val="22"/>
          <w:szCs w:val="22"/>
        </w:rPr>
      </w:pPr>
      <w:r w:rsidRPr="001C0326">
        <w:rPr>
          <w:sz w:val="22"/>
          <w:szCs w:val="22"/>
        </w:rPr>
        <w:t xml:space="preserve">Zamawiający uprawniony jest do rozwiązania Umowy w całości lub w części </w:t>
      </w:r>
      <w:r w:rsidRPr="001C0326">
        <w:rPr>
          <w:sz w:val="22"/>
          <w:szCs w:val="22"/>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p>
    <w:p w14:paraId="58ABE226" w14:textId="77777777" w:rsidR="00A525D0" w:rsidRDefault="00A525D0" w:rsidP="00A525D0">
      <w:pPr>
        <w:autoSpaceDE w:val="0"/>
        <w:autoSpaceDN w:val="0"/>
        <w:adjustRightInd w:val="0"/>
        <w:jc w:val="center"/>
        <w:rPr>
          <w:b/>
          <w:bCs/>
          <w:sz w:val="22"/>
          <w:szCs w:val="22"/>
          <w:lang w:val="x-none" w:eastAsia="x-none"/>
        </w:rPr>
      </w:pPr>
    </w:p>
    <w:p w14:paraId="550FA305" w14:textId="77777777" w:rsidR="00A525D0" w:rsidRPr="001C0326" w:rsidRDefault="00A525D0" w:rsidP="00A525D0">
      <w:pPr>
        <w:autoSpaceDE w:val="0"/>
        <w:autoSpaceDN w:val="0"/>
        <w:adjustRightInd w:val="0"/>
        <w:jc w:val="center"/>
        <w:rPr>
          <w:b/>
          <w:bCs/>
          <w:sz w:val="22"/>
          <w:szCs w:val="22"/>
          <w:lang w:eastAsia="x-none"/>
        </w:rPr>
      </w:pPr>
      <w:r w:rsidRPr="001C0326">
        <w:rPr>
          <w:b/>
          <w:bCs/>
          <w:sz w:val="22"/>
          <w:szCs w:val="22"/>
          <w:lang w:val="x-none" w:eastAsia="x-none"/>
        </w:rPr>
        <w:t>§ 2</w:t>
      </w:r>
      <w:r w:rsidRPr="001C0326">
        <w:rPr>
          <w:b/>
          <w:bCs/>
          <w:sz w:val="22"/>
          <w:szCs w:val="22"/>
          <w:lang w:eastAsia="x-none"/>
        </w:rPr>
        <w:t>2</w:t>
      </w:r>
    </w:p>
    <w:p w14:paraId="53EDE124" w14:textId="77777777" w:rsidR="00A525D0" w:rsidRDefault="00A525D0" w:rsidP="00A525D0">
      <w:pPr>
        <w:shd w:val="clear" w:color="auto" w:fill="FFFFFF"/>
        <w:ind w:left="502"/>
        <w:jc w:val="center"/>
        <w:rPr>
          <w:b/>
          <w:sz w:val="22"/>
          <w:szCs w:val="22"/>
        </w:rPr>
      </w:pPr>
      <w:r w:rsidRPr="001C0326">
        <w:rPr>
          <w:b/>
          <w:sz w:val="22"/>
          <w:szCs w:val="22"/>
        </w:rPr>
        <w:t>Odstąpienie od umowy/Rozwiązanie umowy</w:t>
      </w:r>
    </w:p>
    <w:p w14:paraId="67E2F240" w14:textId="77777777" w:rsidR="00A525D0" w:rsidRPr="001C0326" w:rsidRDefault="00A525D0" w:rsidP="00A525D0">
      <w:pPr>
        <w:shd w:val="clear" w:color="auto" w:fill="FFFFFF"/>
        <w:ind w:left="502"/>
        <w:jc w:val="center"/>
        <w:rPr>
          <w:b/>
          <w:sz w:val="22"/>
          <w:szCs w:val="22"/>
        </w:rPr>
      </w:pPr>
    </w:p>
    <w:p w14:paraId="087468BB" w14:textId="77777777" w:rsidR="00A525D0" w:rsidRPr="001C0326" w:rsidRDefault="00A525D0" w:rsidP="00A525D0">
      <w:pPr>
        <w:numPr>
          <w:ilvl w:val="0"/>
          <w:numId w:val="361"/>
        </w:numPr>
        <w:suppressAutoHyphens/>
        <w:autoSpaceDE w:val="0"/>
        <w:ind w:left="284" w:hanging="284"/>
        <w:jc w:val="both"/>
        <w:rPr>
          <w:sz w:val="22"/>
          <w:szCs w:val="22"/>
        </w:rPr>
      </w:pPr>
      <w:r w:rsidRPr="001C0326">
        <w:rPr>
          <w:sz w:val="22"/>
          <w:szCs w:val="22"/>
        </w:rPr>
        <w:t>Zamawiającemu w razie wystąpienia istotnej zmiany okoliczności powodującej, że wykonanie umowy nie leży w interesie publicznym, czego nie można było przewidzieć w chwili zawarcia umowy przysługuje prawo odstąpienia od umowy w terminie 30 dni od powzięcia wiadomości o tych okolicznościach. W takim przypadku Wykonawca może żądać jedynie wynagrodzenia należnego mu z tytułu wykonanej części umowy.</w:t>
      </w:r>
    </w:p>
    <w:p w14:paraId="74E27B7D" w14:textId="77777777" w:rsidR="00A525D0" w:rsidRPr="001C0326" w:rsidRDefault="00A525D0" w:rsidP="00A525D0">
      <w:pPr>
        <w:numPr>
          <w:ilvl w:val="0"/>
          <w:numId w:val="361"/>
        </w:numPr>
        <w:suppressAutoHyphens/>
        <w:autoSpaceDE w:val="0"/>
        <w:ind w:left="284" w:hanging="284"/>
        <w:jc w:val="both"/>
        <w:rPr>
          <w:sz w:val="22"/>
          <w:szCs w:val="22"/>
        </w:rPr>
      </w:pPr>
      <w:r w:rsidRPr="001C0326">
        <w:rPr>
          <w:sz w:val="22"/>
          <w:szCs w:val="22"/>
        </w:rPr>
        <w:t>Zamawiający może rozwiązać umowę w trybie natychmiastowym lub od niej odstąpić, jeżeli:</w:t>
      </w:r>
    </w:p>
    <w:p w14:paraId="2FA85509" w14:textId="77777777" w:rsidR="00A525D0" w:rsidRPr="001C0326" w:rsidRDefault="00A525D0" w:rsidP="00A525D0">
      <w:pPr>
        <w:numPr>
          <w:ilvl w:val="0"/>
          <w:numId w:val="175"/>
        </w:numPr>
        <w:tabs>
          <w:tab w:val="left" w:pos="851"/>
        </w:tabs>
        <w:suppressAutoHyphens/>
        <w:autoSpaceDE w:val="0"/>
        <w:ind w:left="851" w:hanging="425"/>
        <w:jc w:val="both"/>
        <w:rPr>
          <w:sz w:val="22"/>
          <w:szCs w:val="22"/>
        </w:rPr>
      </w:pPr>
      <w:r w:rsidRPr="001C0326">
        <w:rPr>
          <w:sz w:val="22"/>
          <w:szCs w:val="22"/>
        </w:rPr>
        <w:t>Wykonawca nie przejął Terenu robót budowlanych w terminie wyznaczonym w § 3 ust. 2,</w:t>
      </w:r>
    </w:p>
    <w:p w14:paraId="67D30007" w14:textId="77777777" w:rsidR="00A525D0" w:rsidRPr="001C0326" w:rsidRDefault="00A525D0" w:rsidP="00A525D0">
      <w:pPr>
        <w:numPr>
          <w:ilvl w:val="0"/>
          <w:numId w:val="175"/>
        </w:numPr>
        <w:tabs>
          <w:tab w:val="left" w:pos="851"/>
        </w:tabs>
        <w:suppressAutoHyphens/>
        <w:autoSpaceDE w:val="0"/>
        <w:ind w:left="851" w:hanging="425"/>
        <w:jc w:val="both"/>
        <w:rPr>
          <w:sz w:val="22"/>
          <w:szCs w:val="22"/>
        </w:rPr>
      </w:pPr>
      <w:r w:rsidRPr="001C0326">
        <w:rPr>
          <w:sz w:val="22"/>
          <w:szCs w:val="22"/>
        </w:rPr>
        <w:t>Wykonawca przerwał realizację robót i nie realizuje ich przez okres 7 dni roboczych po mimo pisemnego wezwania przez Zamawiającego do realizacji robót;</w:t>
      </w:r>
    </w:p>
    <w:p w14:paraId="24B4EA81" w14:textId="77777777" w:rsidR="00A525D0" w:rsidRPr="001C0326" w:rsidRDefault="00A525D0" w:rsidP="00A525D0">
      <w:pPr>
        <w:numPr>
          <w:ilvl w:val="0"/>
          <w:numId w:val="175"/>
        </w:numPr>
        <w:tabs>
          <w:tab w:val="left" w:pos="851"/>
        </w:tabs>
        <w:suppressAutoHyphens/>
        <w:autoSpaceDE w:val="0"/>
        <w:ind w:left="851" w:hanging="425"/>
        <w:jc w:val="both"/>
        <w:rPr>
          <w:sz w:val="22"/>
          <w:szCs w:val="22"/>
        </w:rPr>
      </w:pPr>
      <w:r w:rsidRPr="001C0326">
        <w:rPr>
          <w:sz w:val="22"/>
          <w:szCs w:val="22"/>
        </w:rPr>
        <w:t>Wykonawca bez uzasadnionych przyczyn nie rozpoczął realizacji</w:t>
      </w:r>
      <w:r w:rsidRPr="001C0326">
        <w:rPr>
          <w:color w:val="FF0000"/>
          <w:sz w:val="22"/>
          <w:szCs w:val="22"/>
        </w:rPr>
        <w:t xml:space="preserve"> </w:t>
      </w:r>
      <w:r w:rsidRPr="001C0326">
        <w:rPr>
          <w:sz w:val="22"/>
          <w:szCs w:val="22"/>
        </w:rPr>
        <w:t>robót lub nie kontynuuje ich, pomimo pisemnego wezwania go przez Zamawiającego;</w:t>
      </w:r>
    </w:p>
    <w:p w14:paraId="4B952829" w14:textId="77777777" w:rsidR="00A525D0" w:rsidRPr="001C0326" w:rsidRDefault="00A525D0" w:rsidP="00A525D0">
      <w:pPr>
        <w:numPr>
          <w:ilvl w:val="0"/>
          <w:numId w:val="175"/>
        </w:numPr>
        <w:tabs>
          <w:tab w:val="left" w:pos="851"/>
        </w:tabs>
        <w:suppressAutoHyphens/>
        <w:autoSpaceDE w:val="0"/>
        <w:ind w:left="851" w:hanging="425"/>
        <w:jc w:val="both"/>
        <w:rPr>
          <w:sz w:val="22"/>
          <w:szCs w:val="22"/>
        </w:rPr>
      </w:pPr>
      <w:r w:rsidRPr="001C0326">
        <w:rPr>
          <w:sz w:val="22"/>
          <w:szCs w:val="22"/>
        </w:rPr>
        <w:t>Wykonawca nie wykonuje robót zgodnie z umową, sztuką budowlaną lub też nienależycie wykonuje swoje zobowiązania umowne;</w:t>
      </w:r>
    </w:p>
    <w:p w14:paraId="343289CF" w14:textId="77777777" w:rsidR="00A525D0" w:rsidRPr="001C0326" w:rsidRDefault="00A525D0" w:rsidP="00A525D0">
      <w:pPr>
        <w:numPr>
          <w:ilvl w:val="0"/>
          <w:numId w:val="175"/>
        </w:numPr>
        <w:tabs>
          <w:tab w:val="left" w:pos="851"/>
        </w:tabs>
        <w:suppressAutoHyphens/>
        <w:autoSpaceDE w:val="0"/>
        <w:ind w:left="851" w:hanging="425"/>
        <w:jc w:val="both"/>
        <w:rPr>
          <w:sz w:val="22"/>
          <w:szCs w:val="22"/>
        </w:rPr>
      </w:pPr>
      <w:r w:rsidRPr="001C0326">
        <w:rPr>
          <w:sz w:val="22"/>
          <w:szCs w:val="22"/>
        </w:rPr>
        <w:t>Zamawiający stwierdzi, że Wykonawca zlecił wykonanie przedmiotu umowy lub jego części podwykonawcy bez zgody Zamawiającego;</w:t>
      </w:r>
    </w:p>
    <w:p w14:paraId="11DD86AB" w14:textId="77777777" w:rsidR="00A525D0" w:rsidRPr="001C0326" w:rsidRDefault="00A525D0" w:rsidP="00A525D0">
      <w:pPr>
        <w:numPr>
          <w:ilvl w:val="0"/>
          <w:numId w:val="175"/>
        </w:numPr>
        <w:tabs>
          <w:tab w:val="left" w:pos="851"/>
        </w:tabs>
        <w:suppressAutoHyphens/>
        <w:autoSpaceDE w:val="0"/>
        <w:ind w:left="851" w:hanging="425"/>
        <w:jc w:val="both"/>
        <w:rPr>
          <w:sz w:val="22"/>
          <w:szCs w:val="22"/>
        </w:rPr>
      </w:pPr>
      <w:r w:rsidRPr="001C0326">
        <w:rPr>
          <w:sz w:val="22"/>
          <w:szCs w:val="22"/>
        </w:rPr>
        <w:t>zaistniała konieczność wielokrotnego dokonywania bezpośredniej zapłaty podwykonawcy lub dalszemu podwykonawcy lub konieczność dokonania bezpośrednich zapłat na sumę większą niż 5% wartości brutto umowy, o której mowa w § 4 ust. 1</w:t>
      </w:r>
    </w:p>
    <w:p w14:paraId="7A8417FF" w14:textId="77777777" w:rsidR="00A525D0" w:rsidRPr="001C0326" w:rsidRDefault="00A525D0" w:rsidP="00A525D0">
      <w:pPr>
        <w:numPr>
          <w:ilvl w:val="0"/>
          <w:numId w:val="175"/>
        </w:numPr>
        <w:tabs>
          <w:tab w:val="left" w:pos="851"/>
        </w:tabs>
        <w:suppressAutoHyphens/>
        <w:autoSpaceDE w:val="0"/>
        <w:ind w:left="851" w:hanging="425"/>
        <w:jc w:val="both"/>
        <w:rPr>
          <w:sz w:val="22"/>
          <w:szCs w:val="22"/>
        </w:rPr>
      </w:pPr>
      <w:r w:rsidRPr="001C0326">
        <w:rPr>
          <w:sz w:val="22"/>
          <w:szCs w:val="22"/>
        </w:rPr>
        <w:t>łączna wysokość kar umownych przekracza 30% wartości netto, o której mowa w § 4 ust. 1.</w:t>
      </w:r>
    </w:p>
    <w:p w14:paraId="38999596" w14:textId="77777777" w:rsidR="00A525D0" w:rsidRPr="001C0326" w:rsidRDefault="00A525D0" w:rsidP="00A525D0">
      <w:pPr>
        <w:numPr>
          <w:ilvl w:val="0"/>
          <w:numId w:val="361"/>
        </w:numPr>
        <w:suppressAutoHyphens/>
        <w:autoSpaceDE w:val="0"/>
        <w:ind w:left="284" w:hanging="284"/>
        <w:jc w:val="both"/>
        <w:rPr>
          <w:sz w:val="22"/>
          <w:szCs w:val="22"/>
        </w:rPr>
      </w:pPr>
      <w:r w:rsidRPr="001C0326">
        <w:rPr>
          <w:sz w:val="22"/>
          <w:szCs w:val="22"/>
        </w:rPr>
        <w:lastRenderedPageBreak/>
        <w:t>Wykonawca może rozwiązać umowę z winy Zamawiającego, jeżeli Zamawiający odmawia bez uzasadnionych przyczyn odbioru końcowego i przekazania do eksploatacji przedmiotu umowy.</w:t>
      </w:r>
    </w:p>
    <w:p w14:paraId="770C7062" w14:textId="77777777" w:rsidR="00A525D0" w:rsidRPr="001C0326" w:rsidRDefault="00A525D0" w:rsidP="00A525D0">
      <w:pPr>
        <w:numPr>
          <w:ilvl w:val="0"/>
          <w:numId w:val="361"/>
        </w:numPr>
        <w:suppressAutoHyphens/>
        <w:autoSpaceDE w:val="0"/>
        <w:ind w:left="284" w:hanging="284"/>
        <w:jc w:val="both"/>
        <w:rPr>
          <w:sz w:val="22"/>
          <w:szCs w:val="22"/>
        </w:rPr>
      </w:pPr>
      <w:r w:rsidRPr="001C0326">
        <w:rPr>
          <w:sz w:val="22"/>
          <w:szCs w:val="22"/>
        </w:rPr>
        <w:t>Rozwiązanie umowy lub odstąpienie od umowy wymaga formy pisemnej z podaniem uzasadnienia w terminie 30 dni od dnia powzięcia przez stronę uprawnioną wiadomości o przyczynie odstąpienia.</w:t>
      </w:r>
    </w:p>
    <w:p w14:paraId="33405816" w14:textId="77777777" w:rsidR="00A525D0" w:rsidRPr="001C0326" w:rsidRDefault="00A525D0" w:rsidP="00A525D0">
      <w:pPr>
        <w:numPr>
          <w:ilvl w:val="0"/>
          <w:numId w:val="361"/>
        </w:numPr>
        <w:suppressAutoHyphens/>
        <w:autoSpaceDE w:val="0"/>
        <w:ind w:left="284" w:hanging="284"/>
        <w:jc w:val="both"/>
        <w:rPr>
          <w:sz w:val="22"/>
          <w:szCs w:val="22"/>
        </w:rPr>
      </w:pPr>
      <w:r w:rsidRPr="001C0326">
        <w:rPr>
          <w:sz w:val="22"/>
          <w:szCs w:val="22"/>
        </w:rPr>
        <w:t xml:space="preserve">W przypadkach rozwiązania umowy lub odstąpienia od niej w przypadkach, o których mowa w ust. 2, Zamawiający przejmuje Obiekt w terminie 15 dni kalendarzowych od dnia rozwiązania umowy lub odstąpienia od umowy. </w:t>
      </w:r>
    </w:p>
    <w:p w14:paraId="468020D4" w14:textId="77777777" w:rsidR="00A525D0" w:rsidRPr="001C0326" w:rsidRDefault="00A525D0" w:rsidP="00A525D0">
      <w:pPr>
        <w:numPr>
          <w:ilvl w:val="0"/>
          <w:numId w:val="361"/>
        </w:numPr>
        <w:suppressAutoHyphens/>
        <w:autoSpaceDE w:val="0"/>
        <w:ind w:left="284" w:hanging="284"/>
        <w:jc w:val="both"/>
        <w:rPr>
          <w:sz w:val="22"/>
          <w:szCs w:val="22"/>
        </w:rPr>
      </w:pPr>
      <w:r w:rsidRPr="001C0326">
        <w:rPr>
          <w:sz w:val="22"/>
          <w:szCs w:val="22"/>
        </w:rPr>
        <w:t xml:space="preserve">W czasie, o którym mowa w ust. 5 Wykonawca lub Zamawiający zobowiązany jest do sporządzenia inwentaryzacji wykonanych robót w obecności  drugiej Strony, przy czym dopuszcza się wykonanie inwentaryzacji robót przez Zamawiającego bez udziału Wykonawcy, jeśli Wykonawca nie stawił się w wyznaczonym terminie pomimo powiadomienia. Z czynności inwentaryzacji sporządza się Protokół Inwentaryzacji Robót, który określa </w:t>
      </w:r>
      <w:r w:rsidRPr="001C0326">
        <w:rPr>
          <w:b/>
          <w:sz w:val="22"/>
          <w:szCs w:val="22"/>
        </w:rPr>
        <w:t xml:space="preserve">załącznik nr 7 </w:t>
      </w:r>
      <w:r w:rsidRPr="001C0326">
        <w:rPr>
          <w:sz w:val="22"/>
          <w:szCs w:val="22"/>
        </w:rPr>
        <w:t>do umowy.</w:t>
      </w:r>
    </w:p>
    <w:p w14:paraId="3C7840E1" w14:textId="77777777" w:rsidR="00A525D0" w:rsidRPr="001C0326" w:rsidRDefault="00A525D0" w:rsidP="00A525D0">
      <w:pPr>
        <w:numPr>
          <w:ilvl w:val="0"/>
          <w:numId w:val="361"/>
        </w:numPr>
        <w:suppressAutoHyphens/>
        <w:autoSpaceDE w:val="0"/>
        <w:ind w:left="284" w:hanging="284"/>
        <w:jc w:val="both"/>
        <w:rPr>
          <w:sz w:val="22"/>
          <w:szCs w:val="22"/>
        </w:rPr>
      </w:pPr>
      <w:r w:rsidRPr="001C0326">
        <w:rPr>
          <w:sz w:val="22"/>
          <w:szCs w:val="22"/>
        </w:rPr>
        <w:t>W przypadku odstąpienia od umowy lub rozwiązania umowy Wykonawca:</w:t>
      </w:r>
    </w:p>
    <w:p w14:paraId="6C5DC5BC" w14:textId="77777777" w:rsidR="00A525D0" w:rsidRPr="001C0326" w:rsidRDefault="00A525D0" w:rsidP="00A525D0">
      <w:pPr>
        <w:numPr>
          <w:ilvl w:val="0"/>
          <w:numId w:val="176"/>
        </w:numPr>
        <w:tabs>
          <w:tab w:val="left" w:pos="851"/>
        </w:tabs>
        <w:suppressAutoHyphens/>
        <w:autoSpaceDE w:val="0"/>
        <w:ind w:left="851" w:hanging="425"/>
        <w:jc w:val="both"/>
        <w:rPr>
          <w:sz w:val="22"/>
          <w:szCs w:val="22"/>
        </w:rPr>
      </w:pPr>
      <w:r w:rsidRPr="001C0326">
        <w:rPr>
          <w:sz w:val="22"/>
          <w:szCs w:val="22"/>
        </w:rPr>
        <w:t>zabezpieczy przerwane roboty w zakresie wzajemnie uzgodnionym przez  Strony, na swój koszt;</w:t>
      </w:r>
    </w:p>
    <w:p w14:paraId="6477C0DE" w14:textId="77777777" w:rsidR="00A525D0" w:rsidRPr="001C0326" w:rsidRDefault="00A525D0" w:rsidP="00A525D0">
      <w:pPr>
        <w:numPr>
          <w:ilvl w:val="0"/>
          <w:numId w:val="176"/>
        </w:numPr>
        <w:tabs>
          <w:tab w:val="left" w:pos="851"/>
        </w:tabs>
        <w:suppressAutoHyphens/>
        <w:autoSpaceDE w:val="0"/>
        <w:ind w:left="851" w:hanging="425"/>
        <w:jc w:val="both"/>
        <w:rPr>
          <w:sz w:val="22"/>
          <w:szCs w:val="22"/>
        </w:rPr>
      </w:pPr>
      <w:r w:rsidRPr="001C0326">
        <w:rPr>
          <w:sz w:val="22"/>
          <w:szCs w:val="22"/>
        </w:rPr>
        <w:t>sporządzi wykaz materiałów zakupionych zgodnie z dokumentacją techniczną według stanu na dzień inwentaryzacji wraz z ważnymi atestami i zasadnością zakupu, urządzeń i konstrukcji, które nie mogą być wykorzystane przez Wykonawcę, na swój koszt;</w:t>
      </w:r>
    </w:p>
    <w:p w14:paraId="612F035A" w14:textId="77777777" w:rsidR="00A525D0" w:rsidRPr="001C0326" w:rsidRDefault="00A525D0" w:rsidP="00A525D0">
      <w:pPr>
        <w:numPr>
          <w:ilvl w:val="0"/>
          <w:numId w:val="176"/>
        </w:numPr>
        <w:tabs>
          <w:tab w:val="left" w:pos="851"/>
        </w:tabs>
        <w:suppressAutoHyphens/>
        <w:autoSpaceDE w:val="0"/>
        <w:ind w:left="851" w:hanging="425"/>
        <w:jc w:val="both"/>
        <w:rPr>
          <w:sz w:val="22"/>
          <w:szCs w:val="22"/>
        </w:rPr>
      </w:pPr>
      <w:r w:rsidRPr="001C0326">
        <w:rPr>
          <w:sz w:val="22"/>
          <w:szCs w:val="22"/>
        </w:rPr>
        <w:t>sporządzi wykaz materiałów, urządzeń i konstrukcji, które mogą być wykorzystane przez Wykonawcę;</w:t>
      </w:r>
    </w:p>
    <w:p w14:paraId="63A07374" w14:textId="77777777" w:rsidR="00A525D0" w:rsidRPr="001C0326" w:rsidRDefault="00A525D0" w:rsidP="00A525D0">
      <w:pPr>
        <w:numPr>
          <w:ilvl w:val="0"/>
          <w:numId w:val="176"/>
        </w:numPr>
        <w:tabs>
          <w:tab w:val="left" w:pos="851"/>
        </w:tabs>
        <w:suppressAutoHyphens/>
        <w:autoSpaceDE w:val="0"/>
        <w:ind w:left="851" w:hanging="425"/>
        <w:jc w:val="both"/>
        <w:rPr>
          <w:sz w:val="22"/>
          <w:szCs w:val="22"/>
        </w:rPr>
      </w:pPr>
      <w:r w:rsidRPr="001C0326">
        <w:rPr>
          <w:sz w:val="22"/>
          <w:szCs w:val="22"/>
        </w:rPr>
        <w:t>wezwie Zamawiającego do dokonania odbioru wykonanych robót w toku i robót zabezpieczających.</w:t>
      </w:r>
    </w:p>
    <w:p w14:paraId="1D7A083A" w14:textId="77777777" w:rsidR="00A525D0" w:rsidRPr="001C0326" w:rsidRDefault="00A525D0" w:rsidP="00A525D0">
      <w:pPr>
        <w:numPr>
          <w:ilvl w:val="0"/>
          <w:numId w:val="176"/>
        </w:numPr>
        <w:tabs>
          <w:tab w:val="left" w:pos="851"/>
        </w:tabs>
        <w:suppressAutoHyphens/>
        <w:autoSpaceDE w:val="0"/>
        <w:ind w:left="851" w:hanging="425"/>
        <w:jc w:val="both"/>
        <w:rPr>
          <w:sz w:val="22"/>
          <w:szCs w:val="22"/>
        </w:rPr>
      </w:pPr>
      <w:r w:rsidRPr="001C0326">
        <w:rPr>
          <w:sz w:val="22"/>
          <w:szCs w:val="22"/>
        </w:rPr>
        <w:t>dokona demontażu materiałów zamontowanych niezgodnie z wiedzą techniczną na własny koszt.</w:t>
      </w:r>
    </w:p>
    <w:p w14:paraId="6D9A5FCD" w14:textId="77777777" w:rsidR="00A525D0" w:rsidRPr="001C0326" w:rsidRDefault="00A525D0" w:rsidP="00A525D0">
      <w:pPr>
        <w:numPr>
          <w:ilvl w:val="0"/>
          <w:numId w:val="361"/>
        </w:numPr>
        <w:suppressAutoHyphens/>
        <w:autoSpaceDE w:val="0"/>
        <w:ind w:left="284" w:hanging="284"/>
        <w:jc w:val="both"/>
        <w:rPr>
          <w:sz w:val="22"/>
          <w:szCs w:val="22"/>
        </w:rPr>
      </w:pPr>
      <w:r w:rsidRPr="001C0326">
        <w:rPr>
          <w:sz w:val="22"/>
          <w:szCs w:val="22"/>
        </w:rPr>
        <w:t>W razie rozwiązania umowy z przyczyn określonych w ust. 3, a także odstąpienia od umowy, o którym mowa w ust. 1, za które odpowiada Zamawiający, Zamawiający jest zobowiązany do dokonania odbioru robót, o których mowa w ust. 7, oraz zapłaty Wynagrodzenia za roboty wykonane oraz zabezpieczające i za materiały oraz urządzenia i konstrukcje zgodnie z ust. 7 pkt 2.</w:t>
      </w:r>
    </w:p>
    <w:p w14:paraId="565A274B" w14:textId="77777777" w:rsidR="00A525D0" w:rsidRPr="001C0326" w:rsidRDefault="00A525D0" w:rsidP="00A525D0">
      <w:pPr>
        <w:numPr>
          <w:ilvl w:val="0"/>
          <w:numId w:val="361"/>
        </w:numPr>
        <w:suppressAutoHyphens/>
        <w:autoSpaceDE w:val="0"/>
        <w:ind w:left="284" w:hanging="284"/>
        <w:jc w:val="both"/>
        <w:rPr>
          <w:sz w:val="22"/>
          <w:szCs w:val="22"/>
        </w:rPr>
      </w:pPr>
      <w:r w:rsidRPr="001C0326">
        <w:rPr>
          <w:sz w:val="22"/>
          <w:szCs w:val="22"/>
        </w:rPr>
        <w:t>W przypadku stwierdzenia robót wadliwie wykonanych, kosztami ich naprawy zostanie obciążony Wykonawca, z którym rozwiązano umowę.</w:t>
      </w:r>
    </w:p>
    <w:p w14:paraId="5BA250C5" w14:textId="77777777" w:rsidR="00A525D0" w:rsidRPr="00F51B73" w:rsidRDefault="00A525D0" w:rsidP="00A525D0">
      <w:pPr>
        <w:numPr>
          <w:ilvl w:val="0"/>
          <w:numId w:val="361"/>
        </w:numPr>
        <w:suppressAutoHyphens/>
        <w:autoSpaceDE w:val="0"/>
        <w:ind w:left="284" w:hanging="426"/>
        <w:jc w:val="both"/>
        <w:rPr>
          <w:sz w:val="22"/>
          <w:szCs w:val="22"/>
        </w:rPr>
      </w:pPr>
      <w:r w:rsidRPr="001C0326">
        <w:rPr>
          <w:sz w:val="22"/>
          <w:szCs w:val="22"/>
        </w:rPr>
        <w:t>W przypadku odstąpienia od umowy lub jej części, lub rozwiązania umowy Wykonawcy należne jest wynagrodzenie jedynie za faktycznie wykonane prace, określone w Protokole Inwentaryzacji, o którym mowa w ust. 6.</w:t>
      </w:r>
    </w:p>
    <w:p w14:paraId="7D017E50" w14:textId="77777777" w:rsidR="00A525D0" w:rsidRPr="001C0326" w:rsidRDefault="00A525D0" w:rsidP="00A525D0">
      <w:pPr>
        <w:autoSpaceDE w:val="0"/>
        <w:autoSpaceDN w:val="0"/>
        <w:adjustRightInd w:val="0"/>
        <w:ind w:left="3540" w:hanging="3540"/>
        <w:jc w:val="center"/>
        <w:rPr>
          <w:b/>
          <w:sz w:val="22"/>
          <w:szCs w:val="22"/>
        </w:rPr>
      </w:pPr>
      <w:r w:rsidRPr="001C0326">
        <w:rPr>
          <w:b/>
          <w:sz w:val="22"/>
          <w:szCs w:val="22"/>
        </w:rPr>
        <w:t>§ 23</w:t>
      </w:r>
    </w:p>
    <w:p w14:paraId="3D57C0B8" w14:textId="77777777" w:rsidR="00A525D0" w:rsidRDefault="00A525D0" w:rsidP="00A525D0">
      <w:pPr>
        <w:shd w:val="clear" w:color="auto" w:fill="FFFFFF"/>
        <w:tabs>
          <w:tab w:val="left" w:pos="9000"/>
        </w:tabs>
        <w:ind w:left="360" w:hanging="360"/>
        <w:jc w:val="center"/>
        <w:rPr>
          <w:b/>
          <w:sz w:val="22"/>
          <w:szCs w:val="22"/>
        </w:rPr>
      </w:pPr>
      <w:r w:rsidRPr="001C0326">
        <w:rPr>
          <w:b/>
          <w:sz w:val="22"/>
          <w:szCs w:val="22"/>
        </w:rPr>
        <w:t>Zmiana umowy</w:t>
      </w:r>
    </w:p>
    <w:p w14:paraId="6A891DD8" w14:textId="77777777" w:rsidR="00A525D0" w:rsidRPr="001C0326" w:rsidRDefault="00A525D0" w:rsidP="00A525D0">
      <w:pPr>
        <w:shd w:val="clear" w:color="auto" w:fill="FFFFFF"/>
        <w:tabs>
          <w:tab w:val="left" w:pos="9000"/>
        </w:tabs>
        <w:ind w:left="360" w:hanging="360"/>
        <w:jc w:val="center"/>
        <w:rPr>
          <w:b/>
          <w:sz w:val="22"/>
          <w:szCs w:val="22"/>
        </w:rPr>
      </w:pPr>
    </w:p>
    <w:p w14:paraId="294AE0DB" w14:textId="77777777" w:rsidR="00A525D0" w:rsidRPr="001C0326" w:rsidRDefault="00A525D0" w:rsidP="00A525D0">
      <w:pPr>
        <w:numPr>
          <w:ilvl w:val="0"/>
          <w:numId w:val="364"/>
        </w:numPr>
        <w:ind w:left="284" w:hanging="284"/>
        <w:jc w:val="both"/>
        <w:rPr>
          <w:sz w:val="22"/>
          <w:szCs w:val="22"/>
        </w:rPr>
      </w:pPr>
      <w:r w:rsidRPr="001C0326">
        <w:rPr>
          <w:sz w:val="22"/>
          <w:szCs w:val="22"/>
        </w:rPr>
        <w:t xml:space="preserve">Zamawiający zgodnie z art. 455 ustawy </w:t>
      </w:r>
      <w:proofErr w:type="spellStart"/>
      <w:r w:rsidRPr="001C0326">
        <w:rPr>
          <w:sz w:val="22"/>
          <w:szCs w:val="22"/>
        </w:rPr>
        <w:t>Pzp</w:t>
      </w:r>
      <w:proofErr w:type="spellEnd"/>
      <w:r w:rsidRPr="001C0326">
        <w:rPr>
          <w:sz w:val="22"/>
          <w:szCs w:val="22"/>
        </w:rPr>
        <w:t>, przewiduje możliwość dokonania zmian postanowień zawartej umowy. Zmiana postanowień zawartej umowy może nastąpić za zgodą obu Stron wyrażoną na piśmie w formie aneksów pod rygorem nieważności.</w:t>
      </w:r>
    </w:p>
    <w:p w14:paraId="38A0EEED" w14:textId="77777777" w:rsidR="00A525D0" w:rsidRPr="001C0326" w:rsidRDefault="00A525D0" w:rsidP="00A525D0">
      <w:pPr>
        <w:numPr>
          <w:ilvl w:val="0"/>
          <w:numId w:val="364"/>
        </w:numPr>
        <w:jc w:val="both"/>
        <w:rPr>
          <w:sz w:val="22"/>
          <w:szCs w:val="22"/>
        </w:rPr>
      </w:pPr>
      <w:r w:rsidRPr="001C0326">
        <w:rPr>
          <w:sz w:val="22"/>
          <w:szCs w:val="22"/>
        </w:rPr>
        <w:t xml:space="preserve">Zamawiający dopuszcza </w:t>
      </w:r>
      <w:r w:rsidRPr="001C0326">
        <w:rPr>
          <w:sz w:val="22"/>
          <w:szCs w:val="22"/>
          <w:u w:val="single"/>
        </w:rPr>
        <w:t>zmianę terminu zakończenia robót</w:t>
      </w:r>
      <w:r w:rsidRPr="001C0326">
        <w:rPr>
          <w:sz w:val="22"/>
          <w:szCs w:val="22"/>
        </w:rPr>
        <w:t xml:space="preserve"> w przypadku:</w:t>
      </w:r>
    </w:p>
    <w:p w14:paraId="10FACAE0" w14:textId="77777777" w:rsidR="00A525D0" w:rsidRPr="001C0326" w:rsidRDefault="00A525D0" w:rsidP="00A525D0">
      <w:pPr>
        <w:numPr>
          <w:ilvl w:val="0"/>
          <w:numId w:val="177"/>
        </w:numPr>
        <w:ind w:left="709" w:hanging="283"/>
        <w:jc w:val="both"/>
        <w:rPr>
          <w:sz w:val="22"/>
          <w:szCs w:val="22"/>
          <w:lang w:val="x-none" w:eastAsia="x-none"/>
        </w:rPr>
      </w:pPr>
      <w:r w:rsidRPr="001C0326">
        <w:rPr>
          <w:sz w:val="22"/>
          <w:szCs w:val="22"/>
          <w:lang w:val="x-none" w:eastAsia="x-none"/>
        </w:rPr>
        <w:t>wystąpienia robót dodatkowych lub zamiennych, od których uzależnione jest wykonanie zamówienia podstawowego</w:t>
      </w:r>
      <w:r w:rsidRPr="001C0326">
        <w:rPr>
          <w:sz w:val="22"/>
          <w:szCs w:val="22"/>
          <w:lang w:eastAsia="x-none"/>
        </w:rPr>
        <w:t>;</w:t>
      </w:r>
    </w:p>
    <w:p w14:paraId="00459F83" w14:textId="77777777" w:rsidR="00A525D0" w:rsidRPr="001C0326" w:rsidRDefault="00A525D0" w:rsidP="00A525D0">
      <w:pPr>
        <w:numPr>
          <w:ilvl w:val="0"/>
          <w:numId w:val="177"/>
        </w:numPr>
        <w:ind w:left="709" w:hanging="283"/>
        <w:jc w:val="both"/>
        <w:rPr>
          <w:sz w:val="22"/>
          <w:szCs w:val="22"/>
          <w:lang w:val="x-none" w:eastAsia="x-none"/>
        </w:rPr>
      </w:pPr>
      <w:r w:rsidRPr="001C0326">
        <w:rPr>
          <w:sz w:val="22"/>
          <w:szCs w:val="22"/>
          <w:lang w:val="x-none" w:eastAsia="x-none"/>
        </w:rPr>
        <w:t>wystąpienia siły wyższej (rozumianej, jako przez okoliczności nadzwyczajne, nieprzewidywalne lub niemożliwe do uniknięcia mimo możliwości ich przewidzenia, w</w:t>
      </w:r>
      <w:r w:rsidRPr="001C0326">
        <w:rPr>
          <w:sz w:val="22"/>
          <w:szCs w:val="22"/>
          <w:lang w:eastAsia="x-none"/>
        </w:rPr>
        <w:t> </w:t>
      </w:r>
      <w:r w:rsidRPr="001C0326">
        <w:rPr>
          <w:sz w:val="22"/>
          <w:szCs w:val="22"/>
          <w:lang w:val="x-none" w:eastAsia="x-none"/>
        </w:rPr>
        <w:t>szczególności: klęski żywiołowe, katastrofy, strajki, zamieszki, embarga, itp.) uniemożliwiając</w:t>
      </w:r>
      <w:r w:rsidRPr="001C0326">
        <w:rPr>
          <w:sz w:val="22"/>
          <w:szCs w:val="22"/>
          <w:lang w:eastAsia="x-none"/>
        </w:rPr>
        <w:t>ej</w:t>
      </w:r>
      <w:r w:rsidRPr="001C0326">
        <w:rPr>
          <w:sz w:val="22"/>
          <w:szCs w:val="22"/>
          <w:lang w:val="x-none" w:eastAsia="x-none"/>
        </w:rPr>
        <w:t xml:space="preserve"> realizację przedmiotu zamówienia</w:t>
      </w:r>
      <w:r w:rsidRPr="001C0326">
        <w:rPr>
          <w:sz w:val="22"/>
          <w:szCs w:val="22"/>
          <w:lang w:eastAsia="x-none"/>
        </w:rPr>
        <w:t>;</w:t>
      </w:r>
    </w:p>
    <w:p w14:paraId="0A05178B" w14:textId="77777777" w:rsidR="00A525D0" w:rsidRPr="001C0326" w:rsidRDefault="00A525D0" w:rsidP="00A525D0">
      <w:pPr>
        <w:numPr>
          <w:ilvl w:val="0"/>
          <w:numId w:val="177"/>
        </w:numPr>
        <w:ind w:left="709" w:hanging="283"/>
        <w:jc w:val="both"/>
        <w:rPr>
          <w:sz w:val="22"/>
          <w:szCs w:val="22"/>
          <w:lang w:val="x-none" w:eastAsia="x-none"/>
        </w:rPr>
      </w:pPr>
      <w:r w:rsidRPr="001C0326">
        <w:rPr>
          <w:sz w:val="22"/>
          <w:szCs w:val="22"/>
          <w:lang w:val="x-none" w:eastAsia="x-none"/>
        </w:rPr>
        <w:t>wstrzymani</w:t>
      </w:r>
      <w:r w:rsidRPr="001C0326">
        <w:rPr>
          <w:sz w:val="22"/>
          <w:szCs w:val="22"/>
          <w:lang w:eastAsia="x-none"/>
        </w:rPr>
        <w:t>a</w:t>
      </w:r>
      <w:r w:rsidRPr="001C0326">
        <w:rPr>
          <w:sz w:val="22"/>
          <w:szCs w:val="22"/>
          <w:lang w:val="x-none" w:eastAsia="x-none"/>
        </w:rPr>
        <w:t xml:space="preserve"> robót przez uprawnione organy, z przyczyn niewynikających z</w:t>
      </w:r>
      <w:r w:rsidRPr="001C0326">
        <w:rPr>
          <w:sz w:val="22"/>
          <w:szCs w:val="22"/>
          <w:lang w:eastAsia="x-none"/>
        </w:rPr>
        <w:t> </w:t>
      </w:r>
      <w:r w:rsidRPr="001C0326">
        <w:rPr>
          <w:sz w:val="22"/>
          <w:szCs w:val="22"/>
          <w:lang w:val="x-none" w:eastAsia="x-none"/>
        </w:rPr>
        <w:t xml:space="preserve">winy Wykonawcy, na okres nie dłuższy niż czas trwania przeszkody uniemożliwiającej zakończenie prac, jednak nie dłużej niż 7 dni od daty określonej w </w:t>
      </w:r>
      <w:r w:rsidRPr="001C0326">
        <w:rPr>
          <w:b/>
          <w:sz w:val="22"/>
          <w:szCs w:val="22"/>
          <w:lang w:val="x-none" w:eastAsia="x-none"/>
        </w:rPr>
        <w:t xml:space="preserve">załączniku nr </w:t>
      </w:r>
      <w:r w:rsidRPr="001C0326">
        <w:rPr>
          <w:b/>
          <w:sz w:val="22"/>
          <w:szCs w:val="22"/>
          <w:lang w:eastAsia="x-none"/>
        </w:rPr>
        <w:t xml:space="preserve">6 </w:t>
      </w:r>
      <w:r w:rsidRPr="001C0326">
        <w:rPr>
          <w:sz w:val="22"/>
          <w:szCs w:val="22"/>
          <w:lang w:val="x-none" w:eastAsia="x-none"/>
        </w:rPr>
        <w:t>do umowy.</w:t>
      </w:r>
    </w:p>
    <w:p w14:paraId="0064F6C2" w14:textId="77777777" w:rsidR="00A525D0" w:rsidRPr="001C0326" w:rsidRDefault="00A525D0" w:rsidP="00A525D0">
      <w:pPr>
        <w:numPr>
          <w:ilvl w:val="0"/>
          <w:numId w:val="364"/>
        </w:numPr>
        <w:jc w:val="both"/>
        <w:rPr>
          <w:sz w:val="22"/>
          <w:szCs w:val="22"/>
        </w:rPr>
      </w:pPr>
      <w:r w:rsidRPr="001C0326">
        <w:rPr>
          <w:sz w:val="22"/>
          <w:szCs w:val="22"/>
        </w:rPr>
        <w:t>Zamawiający dopuszcza możliwość dokonania zmiany umowy, gdy zostaną spełnione łącznie warunki:</w:t>
      </w:r>
    </w:p>
    <w:p w14:paraId="3C5B285D" w14:textId="77777777" w:rsidR="00A525D0" w:rsidRPr="001C0326" w:rsidRDefault="00A525D0" w:rsidP="00A525D0">
      <w:pPr>
        <w:numPr>
          <w:ilvl w:val="0"/>
          <w:numId w:val="178"/>
        </w:numPr>
        <w:ind w:left="709" w:hanging="283"/>
        <w:jc w:val="both"/>
        <w:rPr>
          <w:sz w:val="22"/>
          <w:szCs w:val="22"/>
        </w:rPr>
      </w:pPr>
      <w:r w:rsidRPr="001C0326">
        <w:rPr>
          <w:sz w:val="22"/>
          <w:szCs w:val="22"/>
        </w:rPr>
        <w:lastRenderedPageBreak/>
        <w:t>konieczność zmiany umowy spowodowana jest okolicznościami, których Zamawiający, działając z należytą starannością, nie mógł przewidzieć;</w:t>
      </w:r>
    </w:p>
    <w:p w14:paraId="102855B4" w14:textId="77777777" w:rsidR="00A525D0" w:rsidRPr="001C0326" w:rsidRDefault="00A525D0" w:rsidP="00A525D0">
      <w:pPr>
        <w:numPr>
          <w:ilvl w:val="0"/>
          <w:numId w:val="178"/>
        </w:numPr>
        <w:ind w:left="709" w:hanging="283"/>
        <w:jc w:val="both"/>
        <w:rPr>
          <w:sz w:val="22"/>
          <w:szCs w:val="22"/>
        </w:rPr>
      </w:pPr>
      <w:r w:rsidRPr="001C0326">
        <w:rPr>
          <w:sz w:val="22"/>
          <w:szCs w:val="22"/>
        </w:rPr>
        <w:t>wartość zmiany nie przekracza 50% wartości zamówienia określonej w niniejszej umowie.</w:t>
      </w:r>
    </w:p>
    <w:p w14:paraId="766C9428" w14:textId="77777777" w:rsidR="00A525D0" w:rsidRPr="001C0326" w:rsidRDefault="00A525D0" w:rsidP="00A525D0">
      <w:pPr>
        <w:numPr>
          <w:ilvl w:val="0"/>
          <w:numId w:val="364"/>
        </w:numPr>
        <w:jc w:val="both"/>
        <w:rPr>
          <w:sz w:val="22"/>
          <w:szCs w:val="22"/>
        </w:rPr>
      </w:pPr>
      <w:r w:rsidRPr="001C0326">
        <w:rPr>
          <w:sz w:val="22"/>
          <w:szCs w:val="22"/>
        </w:rPr>
        <w:t>Zamawiający przewiduje możliwość zmiany w przypadku, gdy Wykonawcę, ma zastąpić nowy Wykonawca:</w:t>
      </w:r>
    </w:p>
    <w:p w14:paraId="3E7CC475" w14:textId="77777777" w:rsidR="00A525D0" w:rsidRPr="001C0326" w:rsidRDefault="00A525D0" w:rsidP="00A525D0">
      <w:pPr>
        <w:numPr>
          <w:ilvl w:val="0"/>
          <w:numId w:val="179"/>
        </w:numPr>
        <w:jc w:val="both"/>
        <w:rPr>
          <w:sz w:val="22"/>
          <w:szCs w:val="22"/>
        </w:rPr>
      </w:pPr>
      <w:r w:rsidRPr="001C0326">
        <w:rPr>
          <w:sz w:val="22"/>
          <w:szCs w:val="22"/>
        </w:rPr>
        <w:t xml:space="preserve">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innych istotnych zmian umowy, a także nie ma na celu uniknięcia stosowania przepisów ustawy, lub </w:t>
      </w:r>
    </w:p>
    <w:p w14:paraId="53899525" w14:textId="77777777" w:rsidR="00A525D0" w:rsidRPr="001C0326" w:rsidRDefault="00A525D0" w:rsidP="00A525D0">
      <w:pPr>
        <w:numPr>
          <w:ilvl w:val="0"/>
          <w:numId w:val="179"/>
        </w:numPr>
        <w:jc w:val="both"/>
        <w:rPr>
          <w:sz w:val="22"/>
          <w:szCs w:val="22"/>
        </w:rPr>
      </w:pPr>
      <w:r w:rsidRPr="001C0326">
        <w:rPr>
          <w:sz w:val="22"/>
          <w:szCs w:val="22"/>
        </w:rPr>
        <w:t xml:space="preserve">w wyniku przejęcia przez Zamawiającego zobowiązań Wykonawcy względem jego podwykonawców, w przypadku, o którym mowa w art. 465 ust. 1 ustawy </w:t>
      </w:r>
      <w:proofErr w:type="spellStart"/>
      <w:r w:rsidRPr="001C0326">
        <w:rPr>
          <w:sz w:val="22"/>
          <w:szCs w:val="22"/>
        </w:rPr>
        <w:t>Pzp</w:t>
      </w:r>
      <w:proofErr w:type="spellEnd"/>
      <w:r w:rsidRPr="001C0326">
        <w:rPr>
          <w:sz w:val="22"/>
          <w:szCs w:val="22"/>
        </w:rPr>
        <w:t xml:space="preserve">; </w:t>
      </w:r>
    </w:p>
    <w:p w14:paraId="602B81B5" w14:textId="77777777" w:rsidR="00A525D0" w:rsidRPr="001C0326" w:rsidRDefault="00A525D0" w:rsidP="00A525D0">
      <w:pPr>
        <w:numPr>
          <w:ilvl w:val="0"/>
          <w:numId w:val="364"/>
        </w:numPr>
        <w:jc w:val="both"/>
        <w:rPr>
          <w:sz w:val="22"/>
          <w:szCs w:val="22"/>
        </w:rPr>
      </w:pPr>
      <w:r w:rsidRPr="001C0326">
        <w:rPr>
          <w:sz w:val="22"/>
          <w:szCs w:val="22"/>
        </w:rPr>
        <w:t>Zamawiający dopuszcza możliwość dokonania zmian umowy, gdy łączna wartość zmian jest mniejsza niż progi unijne i jest niższa niż 15% wartości zamówienia określonej w niniejszej umowie.</w:t>
      </w:r>
    </w:p>
    <w:p w14:paraId="001BF1B9" w14:textId="77777777" w:rsidR="00A525D0" w:rsidRPr="001C0326" w:rsidRDefault="00A525D0" w:rsidP="00A525D0">
      <w:pPr>
        <w:numPr>
          <w:ilvl w:val="0"/>
          <w:numId w:val="364"/>
        </w:numPr>
        <w:jc w:val="both"/>
        <w:rPr>
          <w:sz w:val="22"/>
          <w:szCs w:val="22"/>
        </w:rPr>
      </w:pPr>
      <w:r w:rsidRPr="001C0326">
        <w:rPr>
          <w:sz w:val="22"/>
          <w:szCs w:val="22"/>
        </w:rPr>
        <w:t xml:space="preserve">Zamawiający dopuszcza możliwość 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1C0326">
        <w:rPr>
          <w:sz w:val="22"/>
          <w:szCs w:val="22"/>
        </w:rPr>
        <w:t>Pzp</w:t>
      </w:r>
      <w:proofErr w:type="spellEnd"/>
      <w:r w:rsidRPr="001C0326">
        <w:rPr>
          <w:sz w:val="22"/>
          <w:szCs w:val="22"/>
        </w:rPr>
        <w:t>, nowo wskazany podwykonawca wykaże spełnienie tych warunków;</w:t>
      </w:r>
    </w:p>
    <w:p w14:paraId="4B14E813" w14:textId="77777777" w:rsidR="00A525D0" w:rsidRPr="001C0326" w:rsidRDefault="00A525D0" w:rsidP="00A525D0">
      <w:pPr>
        <w:numPr>
          <w:ilvl w:val="0"/>
          <w:numId w:val="364"/>
        </w:numPr>
        <w:jc w:val="both"/>
        <w:rPr>
          <w:sz w:val="22"/>
          <w:szCs w:val="22"/>
        </w:rPr>
      </w:pPr>
      <w:r w:rsidRPr="001C0326">
        <w:rPr>
          <w:sz w:val="22"/>
          <w:szCs w:val="22"/>
        </w:rPr>
        <w:t>Zamawiający zastrzega sobie prawo do zmniejszenia zakresu przedmiotu umowy w przypadku zaistnienia okoliczności organizacyjnych i formalnych, a także zmiany uwarunkowań prawnych, bądź zmian organizacyjnych struktur użytkownika o nie więcej niż 50% wartości określonej w niniejszej umowie.</w:t>
      </w:r>
    </w:p>
    <w:p w14:paraId="7C17FEA3" w14:textId="77777777" w:rsidR="00A525D0" w:rsidRPr="001C0326" w:rsidRDefault="00A525D0" w:rsidP="00A525D0">
      <w:pPr>
        <w:numPr>
          <w:ilvl w:val="0"/>
          <w:numId w:val="364"/>
        </w:numPr>
        <w:jc w:val="both"/>
        <w:rPr>
          <w:sz w:val="22"/>
          <w:szCs w:val="22"/>
        </w:rPr>
      </w:pPr>
      <w:r w:rsidRPr="001C0326">
        <w:rPr>
          <w:sz w:val="22"/>
          <w:szCs w:val="22"/>
        </w:rPr>
        <w:t>Zamawiający zastrzega sobie prawo do zmniejszenia wynagrodzenia Wykonawcy o wartość zmniejszonego zakresu przedmiotu umowy. Zamawiający nie będzie ponosił ujemnych skutków finansowych spowodowanych zmniejszeniem zakresu i wartości przewidzianych w umowie.</w:t>
      </w:r>
    </w:p>
    <w:p w14:paraId="3F90A45B" w14:textId="77777777" w:rsidR="00A525D0" w:rsidRPr="00F51B73" w:rsidRDefault="00A525D0" w:rsidP="00A525D0">
      <w:pPr>
        <w:numPr>
          <w:ilvl w:val="0"/>
          <w:numId w:val="364"/>
        </w:numPr>
        <w:ind w:left="357" w:hanging="357"/>
        <w:jc w:val="both"/>
        <w:rPr>
          <w:sz w:val="22"/>
          <w:szCs w:val="22"/>
          <w:lang w:val="x-none"/>
        </w:rPr>
      </w:pPr>
      <w:r w:rsidRPr="001C0326">
        <w:rPr>
          <w:sz w:val="22"/>
          <w:szCs w:val="22"/>
          <w:lang w:val="x-none"/>
        </w:rPr>
        <w:t>Zamawiający dopuszcza zmiany podyktowane zmianą powszechnie obowiązujących przepisów prawa, w zakresie ma</w:t>
      </w:r>
      <w:r>
        <w:rPr>
          <w:sz w:val="22"/>
          <w:szCs w:val="22"/>
          <w:lang w:val="x-none"/>
        </w:rPr>
        <w:t>jącym wpływ na realizację umowy.</w:t>
      </w:r>
    </w:p>
    <w:p w14:paraId="2AFE1BB0" w14:textId="77777777" w:rsidR="00A525D0" w:rsidRDefault="00A525D0" w:rsidP="00A525D0">
      <w:pPr>
        <w:autoSpaceDE w:val="0"/>
        <w:autoSpaceDN w:val="0"/>
        <w:adjustRightInd w:val="0"/>
        <w:jc w:val="center"/>
        <w:rPr>
          <w:b/>
          <w:bCs/>
          <w:sz w:val="22"/>
          <w:szCs w:val="22"/>
          <w:lang w:val="x-none" w:eastAsia="x-none"/>
        </w:rPr>
      </w:pPr>
    </w:p>
    <w:p w14:paraId="7179069A"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24</w:t>
      </w:r>
    </w:p>
    <w:p w14:paraId="4AFF2FB7"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Cesja Wierzytelności</w:t>
      </w:r>
    </w:p>
    <w:p w14:paraId="3AD65D5E" w14:textId="77777777" w:rsidR="00A525D0" w:rsidRPr="001C0326" w:rsidRDefault="00A525D0" w:rsidP="00A525D0">
      <w:pPr>
        <w:autoSpaceDE w:val="0"/>
        <w:autoSpaceDN w:val="0"/>
        <w:adjustRightInd w:val="0"/>
        <w:jc w:val="center"/>
        <w:rPr>
          <w:b/>
          <w:bCs/>
          <w:sz w:val="22"/>
          <w:szCs w:val="22"/>
          <w:lang w:val="x-none" w:eastAsia="x-none"/>
        </w:rPr>
      </w:pPr>
    </w:p>
    <w:p w14:paraId="4CC8A97A" w14:textId="77777777" w:rsidR="00A525D0" w:rsidRPr="001C0326" w:rsidRDefault="00A525D0" w:rsidP="00A525D0">
      <w:pPr>
        <w:autoSpaceDE w:val="0"/>
        <w:autoSpaceDN w:val="0"/>
        <w:adjustRightInd w:val="0"/>
        <w:jc w:val="both"/>
        <w:rPr>
          <w:sz w:val="22"/>
          <w:szCs w:val="22"/>
        </w:rPr>
      </w:pPr>
      <w:r w:rsidRPr="001C0326">
        <w:rPr>
          <w:sz w:val="22"/>
          <w:szCs w:val="22"/>
        </w:rPr>
        <w:t>Wykonawca nie może bez uprzedniej zgody Zamawiającego wyrażonej na piśmie pod rygorem nieważności dokonać przekazania swojej wierzytelności, wynikających z zawartej umowy na osobę trzecią.</w:t>
      </w:r>
      <w:r w:rsidRPr="001C0326">
        <w:rPr>
          <w:sz w:val="22"/>
          <w:szCs w:val="22"/>
        </w:rPr>
        <w:tab/>
      </w:r>
    </w:p>
    <w:p w14:paraId="491A8E5A" w14:textId="77777777" w:rsidR="00A525D0" w:rsidRPr="001C0326" w:rsidRDefault="00A525D0" w:rsidP="00A525D0">
      <w:pPr>
        <w:autoSpaceDE w:val="0"/>
        <w:autoSpaceDN w:val="0"/>
        <w:adjustRightInd w:val="0"/>
        <w:jc w:val="center"/>
        <w:rPr>
          <w:b/>
          <w:bCs/>
          <w:sz w:val="22"/>
          <w:szCs w:val="22"/>
        </w:rPr>
      </w:pPr>
      <w:r w:rsidRPr="001C0326">
        <w:rPr>
          <w:b/>
          <w:bCs/>
          <w:sz w:val="22"/>
          <w:szCs w:val="22"/>
        </w:rPr>
        <w:t>§ 25</w:t>
      </w:r>
    </w:p>
    <w:p w14:paraId="1AD3F527" w14:textId="77777777" w:rsidR="00A525D0" w:rsidRDefault="00A525D0" w:rsidP="00A525D0">
      <w:pPr>
        <w:autoSpaceDE w:val="0"/>
        <w:autoSpaceDN w:val="0"/>
        <w:adjustRightInd w:val="0"/>
        <w:jc w:val="center"/>
        <w:rPr>
          <w:b/>
          <w:bCs/>
          <w:sz w:val="22"/>
          <w:szCs w:val="22"/>
        </w:rPr>
      </w:pPr>
      <w:r w:rsidRPr="001C0326">
        <w:rPr>
          <w:b/>
          <w:bCs/>
          <w:sz w:val="22"/>
          <w:szCs w:val="22"/>
        </w:rPr>
        <w:t>Prawo</w:t>
      </w:r>
    </w:p>
    <w:p w14:paraId="5070A691" w14:textId="77777777" w:rsidR="00A525D0" w:rsidRPr="001C0326" w:rsidRDefault="00A525D0" w:rsidP="00A525D0">
      <w:pPr>
        <w:autoSpaceDE w:val="0"/>
        <w:autoSpaceDN w:val="0"/>
        <w:adjustRightInd w:val="0"/>
        <w:jc w:val="center"/>
        <w:rPr>
          <w:b/>
          <w:bCs/>
          <w:sz w:val="22"/>
          <w:szCs w:val="22"/>
        </w:rPr>
      </w:pPr>
    </w:p>
    <w:p w14:paraId="0CB2FADF" w14:textId="77777777" w:rsidR="00A525D0" w:rsidRPr="001C0326" w:rsidRDefault="00A525D0" w:rsidP="00A525D0">
      <w:pPr>
        <w:autoSpaceDE w:val="0"/>
        <w:autoSpaceDN w:val="0"/>
        <w:adjustRightInd w:val="0"/>
        <w:jc w:val="both"/>
        <w:rPr>
          <w:rFonts w:eastAsia="SimSun"/>
          <w:sz w:val="22"/>
          <w:szCs w:val="22"/>
          <w:lang w:eastAsia="zh-CN"/>
        </w:rPr>
      </w:pPr>
      <w:r w:rsidRPr="001C0326">
        <w:rPr>
          <w:rFonts w:eastAsia="SimSun"/>
          <w:sz w:val="22"/>
          <w:szCs w:val="22"/>
          <w:lang w:eastAsia="zh-CN"/>
        </w:rPr>
        <w:t xml:space="preserve">W sprawach nieuregulowanych w niniejszej umowie będą miały zastosowanie przepisy Kodeksu cywilnego, ustawy Prawo zamówień publicznych oraz ustawy Prawo budowlane. </w:t>
      </w:r>
    </w:p>
    <w:p w14:paraId="494EE998" w14:textId="77777777" w:rsidR="00A525D0" w:rsidRDefault="00A525D0" w:rsidP="00A525D0">
      <w:pPr>
        <w:autoSpaceDE w:val="0"/>
        <w:autoSpaceDN w:val="0"/>
        <w:adjustRightInd w:val="0"/>
        <w:jc w:val="center"/>
        <w:rPr>
          <w:b/>
          <w:bCs/>
          <w:sz w:val="22"/>
          <w:szCs w:val="22"/>
          <w:lang w:val="x-none" w:eastAsia="x-none"/>
        </w:rPr>
      </w:pPr>
    </w:p>
    <w:p w14:paraId="736448FA" w14:textId="77777777" w:rsidR="00A525D0" w:rsidRPr="001C0326"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 26</w:t>
      </w:r>
    </w:p>
    <w:p w14:paraId="69509A13" w14:textId="77777777" w:rsidR="00A525D0" w:rsidRDefault="00A525D0" w:rsidP="00A525D0">
      <w:pPr>
        <w:autoSpaceDE w:val="0"/>
        <w:autoSpaceDN w:val="0"/>
        <w:adjustRightInd w:val="0"/>
        <w:jc w:val="center"/>
        <w:rPr>
          <w:b/>
          <w:bCs/>
          <w:sz w:val="22"/>
          <w:szCs w:val="22"/>
          <w:lang w:val="x-none" w:eastAsia="x-none"/>
        </w:rPr>
      </w:pPr>
      <w:r w:rsidRPr="001C0326">
        <w:rPr>
          <w:b/>
          <w:bCs/>
          <w:sz w:val="22"/>
          <w:szCs w:val="22"/>
          <w:lang w:val="x-none" w:eastAsia="x-none"/>
        </w:rPr>
        <w:t>Spory, Właściwość Sądu</w:t>
      </w:r>
    </w:p>
    <w:p w14:paraId="5433C376" w14:textId="77777777" w:rsidR="00A525D0" w:rsidRPr="001C0326" w:rsidRDefault="00A525D0" w:rsidP="00A525D0">
      <w:pPr>
        <w:autoSpaceDE w:val="0"/>
        <w:autoSpaceDN w:val="0"/>
        <w:adjustRightInd w:val="0"/>
        <w:jc w:val="center"/>
        <w:rPr>
          <w:b/>
          <w:bCs/>
          <w:sz w:val="22"/>
          <w:szCs w:val="22"/>
          <w:lang w:val="x-none" w:eastAsia="x-none"/>
        </w:rPr>
      </w:pPr>
    </w:p>
    <w:p w14:paraId="60DE69AC" w14:textId="77777777" w:rsidR="00A525D0" w:rsidRPr="001C0326" w:rsidRDefault="00A525D0" w:rsidP="00A525D0">
      <w:pPr>
        <w:autoSpaceDE w:val="0"/>
        <w:autoSpaceDN w:val="0"/>
        <w:adjustRightInd w:val="0"/>
        <w:jc w:val="both"/>
        <w:rPr>
          <w:rFonts w:eastAsia="SimSun"/>
          <w:sz w:val="22"/>
          <w:szCs w:val="22"/>
          <w:lang w:eastAsia="zh-CN"/>
        </w:rPr>
      </w:pPr>
      <w:r w:rsidRPr="001C0326">
        <w:rPr>
          <w:rFonts w:eastAsia="SimSun"/>
          <w:sz w:val="22"/>
          <w:szCs w:val="22"/>
          <w:lang w:eastAsia="zh-CN"/>
        </w:rPr>
        <w:t>Spory wynikłe na tle niniejszej umowy będzie rozstrzygał Sąd właściwy miejscowo dla siedziby Zamawiającego.</w:t>
      </w:r>
    </w:p>
    <w:p w14:paraId="4F88C33A" w14:textId="77777777" w:rsidR="00A525D0" w:rsidRPr="001C0326" w:rsidRDefault="00A525D0" w:rsidP="00A525D0">
      <w:pPr>
        <w:ind w:left="720" w:hanging="720"/>
        <w:jc w:val="center"/>
        <w:rPr>
          <w:b/>
          <w:sz w:val="22"/>
          <w:szCs w:val="22"/>
          <w:lang w:val="x-none"/>
        </w:rPr>
      </w:pPr>
      <w:r w:rsidRPr="001C0326">
        <w:rPr>
          <w:b/>
          <w:bCs/>
          <w:sz w:val="22"/>
          <w:szCs w:val="22"/>
          <w:lang w:val="x-none"/>
        </w:rPr>
        <w:t xml:space="preserve">§ </w:t>
      </w:r>
      <w:r w:rsidRPr="001C0326">
        <w:rPr>
          <w:b/>
          <w:sz w:val="22"/>
          <w:szCs w:val="22"/>
          <w:lang w:val="x-none"/>
        </w:rPr>
        <w:t>27</w:t>
      </w:r>
    </w:p>
    <w:p w14:paraId="4CB65672" w14:textId="77777777" w:rsidR="00A525D0" w:rsidRDefault="00A525D0" w:rsidP="00A525D0">
      <w:pPr>
        <w:jc w:val="center"/>
        <w:rPr>
          <w:b/>
          <w:bCs/>
          <w:sz w:val="22"/>
          <w:szCs w:val="22"/>
          <w:lang w:val="x-none"/>
        </w:rPr>
      </w:pPr>
      <w:r w:rsidRPr="001C0326">
        <w:rPr>
          <w:b/>
          <w:bCs/>
          <w:sz w:val="22"/>
          <w:szCs w:val="22"/>
          <w:lang w:val="x-none"/>
        </w:rPr>
        <w:t>Załączniki do umowy</w:t>
      </w:r>
    </w:p>
    <w:p w14:paraId="0A1F2D1B" w14:textId="77777777" w:rsidR="00A525D0" w:rsidRPr="001C0326" w:rsidRDefault="00A525D0" w:rsidP="00A525D0">
      <w:pPr>
        <w:jc w:val="center"/>
        <w:rPr>
          <w:b/>
          <w:bCs/>
          <w:sz w:val="22"/>
          <w:szCs w:val="22"/>
          <w:lang w:val="x-none"/>
        </w:rPr>
      </w:pPr>
    </w:p>
    <w:p w14:paraId="6912288B" w14:textId="77777777" w:rsidR="00A525D0" w:rsidRPr="001C0326" w:rsidRDefault="00A525D0" w:rsidP="00A525D0">
      <w:pPr>
        <w:autoSpaceDE w:val="0"/>
        <w:autoSpaceDN w:val="0"/>
        <w:adjustRightInd w:val="0"/>
        <w:jc w:val="both"/>
        <w:rPr>
          <w:sz w:val="22"/>
          <w:szCs w:val="22"/>
        </w:rPr>
      </w:pPr>
      <w:r w:rsidRPr="001C0326">
        <w:rPr>
          <w:sz w:val="22"/>
          <w:szCs w:val="22"/>
        </w:rPr>
        <w:t>Integralną część umowy stanowią niżej wymienione załączniki:</w:t>
      </w:r>
      <w:r>
        <w:rPr>
          <w:sz w:val="22"/>
          <w:szCs w:val="22"/>
        </w:rPr>
        <w:t xml:space="preserve"> (odpowiednio dla części)</w:t>
      </w:r>
    </w:p>
    <w:p w14:paraId="78AA3E20" w14:textId="77777777" w:rsidR="00A525D0" w:rsidRPr="001C0326" w:rsidRDefault="00A525D0" w:rsidP="00A525D0">
      <w:pPr>
        <w:tabs>
          <w:tab w:val="left" w:pos="993"/>
          <w:tab w:val="left" w:pos="1134"/>
        </w:tabs>
        <w:autoSpaceDE w:val="0"/>
        <w:autoSpaceDN w:val="0"/>
        <w:adjustRightInd w:val="0"/>
        <w:jc w:val="both"/>
        <w:rPr>
          <w:sz w:val="22"/>
          <w:szCs w:val="22"/>
        </w:rPr>
      </w:pPr>
      <w:r w:rsidRPr="001C0326">
        <w:rPr>
          <w:sz w:val="22"/>
          <w:szCs w:val="22"/>
        </w:rPr>
        <w:t>Zał. nr 1 – kserokopia Kosztorysu Ofertowego Wykonawcy</w:t>
      </w:r>
      <w:r>
        <w:rPr>
          <w:sz w:val="22"/>
          <w:szCs w:val="22"/>
        </w:rPr>
        <w:t xml:space="preserve"> </w:t>
      </w:r>
      <w:r w:rsidRPr="001C0326">
        <w:rPr>
          <w:sz w:val="22"/>
          <w:szCs w:val="22"/>
        </w:rPr>
        <w:t xml:space="preserve"> </w:t>
      </w:r>
    </w:p>
    <w:p w14:paraId="361E4577"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Zał. nr 2 – Specyfikacja Techniczna Wykonania i Odbioru Robót</w:t>
      </w:r>
    </w:p>
    <w:p w14:paraId="425BB92D"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Zał. nr 3 – wzór Protokołu Przekazania – Przyjęcia</w:t>
      </w:r>
    </w:p>
    <w:p w14:paraId="53DBD01C"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lastRenderedPageBreak/>
        <w:t>Zał. nr 4 – wzór Protokołu Wprowadzenia na Budowę</w:t>
      </w:r>
    </w:p>
    <w:p w14:paraId="32CB9711"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 xml:space="preserve">Zał. nr 5 – wzór Protokołu </w:t>
      </w:r>
      <w:r w:rsidRPr="001C0326">
        <w:rPr>
          <w:bCs/>
          <w:sz w:val="22"/>
          <w:szCs w:val="22"/>
        </w:rPr>
        <w:t>Odbioru Robót Ulegających Zakryciu</w:t>
      </w:r>
    </w:p>
    <w:p w14:paraId="476F394C"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Zał. nr 6 – wzór Protokołu Odbioru Końcowego/ Warunkowego Robót</w:t>
      </w:r>
    </w:p>
    <w:p w14:paraId="10F5F573"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Zał. nr 7 – wzór Protokołu Inwentaryzacji Robót</w:t>
      </w:r>
    </w:p>
    <w:p w14:paraId="46D5F247"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 xml:space="preserve">Zał. nr 8 – kopia </w:t>
      </w:r>
      <w:r w:rsidRPr="001C0326">
        <w:rPr>
          <w:bCs/>
          <w:sz w:val="22"/>
          <w:szCs w:val="22"/>
        </w:rPr>
        <w:t>uprawnień osób realizujących przedmiot zamówienia</w:t>
      </w:r>
    </w:p>
    <w:p w14:paraId="18BC5BCC"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Zał. nr 9 – wzór Protokołu Gwarancyjnego Odbioru Robót</w:t>
      </w:r>
    </w:p>
    <w:p w14:paraId="0D1A57F6"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Zał. nr 10 – wzór Protokołu Pogwarancyjnego Odbioru Robót</w:t>
      </w:r>
    </w:p>
    <w:p w14:paraId="46AD2A58"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 xml:space="preserve">Zał. nr 11 – wzór Notatki Służbowej za energię elektryczną </w:t>
      </w:r>
    </w:p>
    <w:p w14:paraId="7C3E51B9"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 xml:space="preserve">Zał. nr 12 – wzór Notatki Służbowej za wodę </w:t>
      </w:r>
    </w:p>
    <w:p w14:paraId="7DD22BA7"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Zał. nr 13 -  wzór Oświadczenia BHP</w:t>
      </w:r>
    </w:p>
    <w:p w14:paraId="02E192D8" w14:textId="77777777" w:rsidR="00A525D0" w:rsidRPr="001C0326" w:rsidRDefault="00A525D0" w:rsidP="00A525D0">
      <w:pPr>
        <w:ind w:left="1134" w:hanging="1134"/>
        <w:rPr>
          <w:sz w:val="22"/>
          <w:szCs w:val="22"/>
          <w:lang w:eastAsia="x-none"/>
        </w:rPr>
      </w:pPr>
      <w:r w:rsidRPr="001C0326">
        <w:rPr>
          <w:sz w:val="22"/>
          <w:szCs w:val="22"/>
          <w:lang w:val="x-none"/>
        </w:rPr>
        <w:t>Zał.</w:t>
      </w:r>
      <w:r w:rsidRPr="001C0326">
        <w:rPr>
          <w:sz w:val="22"/>
          <w:szCs w:val="22"/>
        </w:rPr>
        <w:t xml:space="preserve"> </w:t>
      </w:r>
      <w:r w:rsidRPr="001C0326">
        <w:rPr>
          <w:sz w:val="22"/>
          <w:szCs w:val="22"/>
          <w:lang w:val="x-none"/>
        </w:rPr>
        <w:t xml:space="preserve">nr </w:t>
      </w:r>
      <w:r w:rsidRPr="001C0326">
        <w:rPr>
          <w:sz w:val="22"/>
          <w:szCs w:val="22"/>
        </w:rPr>
        <w:t>14</w:t>
      </w:r>
      <w:r w:rsidRPr="001C0326">
        <w:rPr>
          <w:sz w:val="22"/>
          <w:szCs w:val="22"/>
          <w:lang w:val="x-none"/>
        </w:rPr>
        <w:t xml:space="preserve"> – </w:t>
      </w:r>
      <w:r w:rsidRPr="001C0326">
        <w:rPr>
          <w:sz w:val="22"/>
          <w:szCs w:val="22"/>
        </w:rPr>
        <w:t xml:space="preserve">wzór </w:t>
      </w:r>
      <w:r w:rsidRPr="001C0326">
        <w:rPr>
          <w:sz w:val="22"/>
          <w:szCs w:val="22"/>
          <w:lang w:eastAsia="x-none"/>
        </w:rPr>
        <w:t xml:space="preserve">Porozumienia o współpracy pracodawców w sprawie zapewnienia  </w:t>
      </w:r>
      <w:r w:rsidRPr="001C0326">
        <w:rPr>
          <w:sz w:val="22"/>
          <w:szCs w:val="22"/>
          <w:lang w:eastAsia="x-none"/>
        </w:rPr>
        <w:br/>
        <w:t xml:space="preserve">pracownikom bezpieczeństwa i higienicznych warunków pracy  </w:t>
      </w:r>
      <w:r w:rsidRPr="001C0326">
        <w:rPr>
          <w:sz w:val="22"/>
          <w:szCs w:val="22"/>
          <w:lang w:eastAsia="x-none"/>
        </w:rPr>
        <w:br/>
        <w:t>oraz o ustanowieniu koordynatora ds. BHP</w:t>
      </w:r>
    </w:p>
    <w:p w14:paraId="22CB0E9C"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 xml:space="preserve">Zał. nr 15 – wykaz osób wykonujących prace, wykaz pojazdów </w:t>
      </w:r>
    </w:p>
    <w:p w14:paraId="62FC3B9B"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Zał. nr 16 - wzór Protokołu Przekazania Złomu</w:t>
      </w:r>
    </w:p>
    <w:p w14:paraId="01879E5A" w14:textId="77777777" w:rsidR="00A525D0" w:rsidRPr="001C0326" w:rsidRDefault="00A525D0" w:rsidP="00A525D0">
      <w:pPr>
        <w:tabs>
          <w:tab w:val="left" w:pos="993"/>
        </w:tabs>
        <w:autoSpaceDE w:val="0"/>
        <w:autoSpaceDN w:val="0"/>
        <w:adjustRightInd w:val="0"/>
        <w:ind w:left="1134" w:hanging="1134"/>
        <w:rPr>
          <w:sz w:val="22"/>
          <w:szCs w:val="22"/>
        </w:rPr>
      </w:pPr>
      <w:r w:rsidRPr="001C0326">
        <w:rPr>
          <w:sz w:val="22"/>
          <w:szCs w:val="22"/>
        </w:rPr>
        <w:t>Zał. nr 17 – kopia polisy lub innego dokumentu ubezpieczeniowego/potwierdzenie opłaty składki</w:t>
      </w:r>
    </w:p>
    <w:p w14:paraId="4AD28B88" w14:textId="77777777" w:rsidR="00A525D0" w:rsidRPr="001C0326" w:rsidRDefault="00A525D0" w:rsidP="00A525D0">
      <w:pPr>
        <w:tabs>
          <w:tab w:val="left" w:pos="993"/>
        </w:tabs>
        <w:autoSpaceDE w:val="0"/>
        <w:autoSpaceDN w:val="0"/>
        <w:adjustRightInd w:val="0"/>
        <w:jc w:val="both"/>
        <w:rPr>
          <w:sz w:val="22"/>
          <w:szCs w:val="22"/>
        </w:rPr>
      </w:pPr>
      <w:r w:rsidRPr="001C0326">
        <w:rPr>
          <w:sz w:val="22"/>
          <w:szCs w:val="22"/>
        </w:rPr>
        <w:t>Zał. nr 18 – wydruk KRS/CEIDG</w:t>
      </w:r>
    </w:p>
    <w:p w14:paraId="0A3FBA06" w14:textId="77777777" w:rsidR="00A525D0" w:rsidRPr="001C0326" w:rsidRDefault="00A525D0" w:rsidP="00A525D0">
      <w:pPr>
        <w:tabs>
          <w:tab w:val="left" w:pos="993"/>
        </w:tabs>
        <w:autoSpaceDE w:val="0"/>
        <w:autoSpaceDN w:val="0"/>
        <w:adjustRightInd w:val="0"/>
        <w:rPr>
          <w:bCs/>
          <w:sz w:val="22"/>
          <w:szCs w:val="22"/>
        </w:rPr>
      </w:pPr>
      <w:r w:rsidRPr="001C0326">
        <w:rPr>
          <w:bCs/>
          <w:sz w:val="22"/>
          <w:szCs w:val="22"/>
        </w:rPr>
        <w:t xml:space="preserve">Zał. nr 19 </w:t>
      </w:r>
      <w:r w:rsidRPr="001C0326">
        <w:rPr>
          <w:sz w:val="22"/>
          <w:szCs w:val="22"/>
        </w:rPr>
        <w:t>– wydruk z Portalu Podatkowego</w:t>
      </w:r>
    </w:p>
    <w:p w14:paraId="49D04069" w14:textId="77777777" w:rsidR="00A525D0" w:rsidRPr="001C0326" w:rsidRDefault="00A525D0" w:rsidP="00A525D0">
      <w:pPr>
        <w:autoSpaceDE w:val="0"/>
        <w:autoSpaceDN w:val="0"/>
        <w:adjustRightInd w:val="0"/>
        <w:jc w:val="both"/>
        <w:rPr>
          <w:sz w:val="22"/>
          <w:szCs w:val="22"/>
        </w:rPr>
      </w:pPr>
    </w:p>
    <w:p w14:paraId="5543D9E1" w14:textId="77777777" w:rsidR="00A525D0" w:rsidRPr="009545C4" w:rsidRDefault="00A525D0" w:rsidP="00A525D0">
      <w:pPr>
        <w:autoSpaceDE w:val="0"/>
        <w:autoSpaceDN w:val="0"/>
        <w:adjustRightInd w:val="0"/>
        <w:jc w:val="both"/>
        <w:rPr>
          <w:sz w:val="22"/>
          <w:szCs w:val="22"/>
        </w:rPr>
      </w:pPr>
      <w:r w:rsidRPr="001C0326">
        <w:rPr>
          <w:sz w:val="22"/>
          <w:szCs w:val="22"/>
        </w:rPr>
        <w:t>W przypadku rozbieżności pomiędzy załącznikiem nr 2 – Specyfikacją techniczną wykonania i odbioru robót oraz załącznikiem nr 1 - Kosztorysem Ofertowym Wykonawcy a umową, postanowienia umowy mają moc wiążącą.</w:t>
      </w:r>
    </w:p>
    <w:p w14:paraId="270A6F7F" w14:textId="77777777" w:rsidR="00A525D0" w:rsidRPr="001C0326" w:rsidRDefault="00A525D0" w:rsidP="00A525D0">
      <w:pPr>
        <w:jc w:val="center"/>
        <w:rPr>
          <w:b/>
          <w:sz w:val="22"/>
          <w:szCs w:val="22"/>
          <w:lang w:val="x-none"/>
        </w:rPr>
      </w:pPr>
      <w:r w:rsidRPr="001C0326">
        <w:rPr>
          <w:b/>
          <w:bCs/>
          <w:sz w:val="22"/>
          <w:szCs w:val="22"/>
          <w:lang w:val="x-none"/>
        </w:rPr>
        <w:t xml:space="preserve">§ </w:t>
      </w:r>
      <w:r w:rsidRPr="001C0326">
        <w:rPr>
          <w:b/>
          <w:sz w:val="22"/>
          <w:szCs w:val="22"/>
          <w:lang w:val="x-none"/>
        </w:rPr>
        <w:t>28</w:t>
      </w:r>
    </w:p>
    <w:p w14:paraId="56641E0C" w14:textId="77777777" w:rsidR="00A525D0" w:rsidRDefault="00A525D0" w:rsidP="00A525D0">
      <w:pPr>
        <w:jc w:val="center"/>
        <w:rPr>
          <w:b/>
          <w:bCs/>
          <w:sz w:val="22"/>
          <w:szCs w:val="22"/>
          <w:lang w:val="x-none"/>
        </w:rPr>
      </w:pPr>
      <w:r w:rsidRPr="001C0326">
        <w:rPr>
          <w:b/>
          <w:bCs/>
          <w:sz w:val="22"/>
          <w:szCs w:val="22"/>
          <w:lang w:val="x-none"/>
        </w:rPr>
        <w:t>Inne</w:t>
      </w:r>
    </w:p>
    <w:p w14:paraId="59E19411" w14:textId="77777777" w:rsidR="00A525D0" w:rsidRPr="001C0326" w:rsidRDefault="00A525D0" w:rsidP="00A525D0">
      <w:pPr>
        <w:jc w:val="center"/>
        <w:rPr>
          <w:b/>
          <w:bCs/>
          <w:sz w:val="22"/>
          <w:szCs w:val="22"/>
          <w:lang w:val="x-none"/>
        </w:rPr>
      </w:pPr>
    </w:p>
    <w:p w14:paraId="3DFA249F" w14:textId="77777777" w:rsidR="00A525D0" w:rsidRPr="001C0326" w:rsidRDefault="00A525D0" w:rsidP="00A525D0">
      <w:pPr>
        <w:autoSpaceDE w:val="0"/>
        <w:autoSpaceDN w:val="0"/>
        <w:adjustRightInd w:val="0"/>
        <w:jc w:val="both"/>
        <w:rPr>
          <w:sz w:val="22"/>
          <w:szCs w:val="22"/>
        </w:rPr>
      </w:pPr>
      <w:r w:rsidRPr="001C0326">
        <w:rPr>
          <w:sz w:val="22"/>
          <w:szCs w:val="22"/>
        </w:rPr>
        <w:t>Niniejsza umowa została sporządzona w czterech jednobrzmiących egzemplarzach – trzy dla Zamawiającego, jeden dla Wykonawcy:</w:t>
      </w:r>
    </w:p>
    <w:p w14:paraId="405BB670" w14:textId="77777777" w:rsidR="00A525D0" w:rsidRPr="001C0326" w:rsidRDefault="00A525D0" w:rsidP="00A525D0">
      <w:pPr>
        <w:numPr>
          <w:ilvl w:val="0"/>
          <w:numId w:val="185"/>
        </w:numPr>
        <w:contextualSpacing/>
        <w:jc w:val="both"/>
        <w:rPr>
          <w:sz w:val="22"/>
          <w:szCs w:val="22"/>
          <w:lang w:val="x-none" w:eastAsia="x-none"/>
        </w:rPr>
      </w:pPr>
      <w:r w:rsidRPr="001C0326">
        <w:rPr>
          <w:sz w:val="22"/>
          <w:szCs w:val="22"/>
          <w:lang w:val="x-none" w:eastAsia="x-none"/>
        </w:rPr>
        <w:t>Egzemplarz nr 1  - Pion Głównego Księgowego 26 WOG,</w:t>
      </w:r>
    </w:p>
    <w:p w14:paraId="1972B5E4" w14:textId="77777777" w:rsidR="00A525D0" w:rsidRPr="001C0326" w:rsidRDefault="00A525D0" w:rsidP="00A525D0">
      <w:pPr>
        <w:numPr>
          <w:ilvl w:val="0"/>
          <w:numId w:val="185"/>
        </w:numPr>
        <w:contextualSpacing/>
        <w:jc w:val="both"/>
        <w:rPr>
          <w:sz w:val="22"/>
          <w:szCs w:val="22"/>
          <w:lang w:val="x-none" w:eastAsia="x-none"/>
        </w:rPr>
      </w:pPr>
      <w:r w:rsidRPr="001C0326">
        <w:rPr>
          <w:sz w:val="22"/>
          <w:szCs w:val="22"/>
          <w:lang w:val="x-none" w:eastAsia="x-none"/>
        </w:rPr>
        <w:t xml:space="preserve">Egzemplarz nr 2 </w:t>
      </w:r>
      <w:r w:rsidRPr="001C0326">
        <w:rPr>
          <w:sz w:val="22"/>
          <w:szCs w:val="22"/>
          <w:lang w:eastAsia="x-none"/>
        </w:rPr>
        <w:t>-</w:t>
      </w:r>
      <w:r w:rsidRPr="001C0326">
        <w:rPr>
          <w:sz w:val="22"/>
          <w:szCs w:val="22"/>
          <w:lang w:val="x-none" w:eastAsia="x-none"/>
        </w:rPr>
        <w:t xml:space="preserve"> </w:t>
      </w:r>
      <w:r w:rsidRPr="001C0326">
        <w:rPr>
          <w:sz w:val="22"/>
          <w:szCs w:val="22"/>
          <w:lang w:eastAsia="x-none"/>
        </w:rPr>
        <w:t xml:space="preserve"> </w:t>
      </w:r>
      <w:r w:rsidRPr="001C0326">
        <w:rPr>
          <w:sz w:val="22"/>
          <w:szCs w:val="22"/>
          <w:lang w:val="x-none" w:eastAsia="x-none"/>
        </w:rPr>
        <w:t>Sekcja Zamówień Publicznych 26 WOG,</w:t>
      </w:r>
    </w:p>
    <w:p w14:paraId="60B89F14" w14:textId="77777777" w:rsidR="00A525D0" w:rsidRPr="001C0326" w:rsidRDefault="00A525D0" w:rsidP="00A525D0">
      <w:pPr>
        <w:numPr>
          <w:ilvl w:val="0"/>
          <w:numId w:val="185"/>
        </w:numPr>
        <w:contextualSpacing/>
        <w:jc w:val="both"/>
        <w:rPr>
          <w:sz w:val="22"/>
          <w:szCs w:val="22"/>
          <w:lang w:val="x-none" w:eastAsia="x-none"/>
        </w:rPr>
      </w:pPr>
      <w:r w:rsidRPr="001C0326">
        <w:rPr>
          <w:sz w:val="22"/>
          <w:szCs w:val="22"/>
          <w:lang w:val="x-none" w:eastAsia="x-none"/>
        </w:rPr>
        <w:t>Egzemplarz nr 3  - Sekcja/Służba 26 WOG</w:t>
      </w:r>
    </w:p>
    <w:p w14:paraId="25BBA566" w14:textId="77777777" w:rsidR="00A525D0" w:rsidRPr="001C0326" w:rsidRDefault="00A525D0" w:rsidP="00A525D0">
      <w:pPr>
        <w:numPr>
          <w:ilvl w:val="0"/>
          <w:numId w:val="185"/>
        </w:numPr>
        <w:contextualSpacing/>
        <w:jc w:val="both"/>
        <w:rPr>
          <w:sz w:val="22"/>
          <w:szCs w:val="22"/>
          <w:lang w:val="x-none" w:eastAsia="x-none"/>
        </w:rPr>
      </w:pPr>
      <w:r w:rsidRPr="001C0326">
        <w:rPr>
          <w:sz w:val="22"/>
          <w:szCs w:val="22"/>
          <w:lang w:val="x-none" w:eastAsia="x-none"/>
        </w:rPr>
        <w:t xml:space="preserve">Egzemplarz nr </w:t>
      </w:r>
      <w:r w:rsidRPr="001C0326">
        <w:rPr>
          <w:sz w:val="22"/>
          <w:szCs w:val="22"/>
          <w:lang w:eastAsia="x-none"/>
        </w:rPr>
        <w:t>4</w:t>
      </w:r>
      <w:r w:rsidRPr="001C0326">
        <w:rPr>
          <w:sz w:val="22"/>
          <w:szCs w:val="22"/>
          <w:lang w:val="x-none" w:eastAsia="x-none"/>
        </w:rPr>
        <w:t xml:space="preserve">  - </w:t>
      </w:r>
      <w:r w:rsidRPr="001C0326">
        <w:rPr>
          <w:sz w:val="22"/>
          <w:szCs w:val="22"/>
          <w:lang w:eastAsia="x-none"/>
        </w:rPr>
        <w:t>Wykonawca</w:t>
      </w:r>
    </w:p>
    <w:p w14:paraId="2AC4F972" w14:textId="77777777" w:rsidR="00A525D0" w:rsidRPr="001C0326" w:rsidRDefault="00A525D0" w:rsidP="00A525D0">
      <w:pPr>
        <w:autoSpaceDE w:val="0"/>
        <w:autoSpaceDN w:val="0"/>
        <w:adjustRightInd w:val="0"/>
        <w:jc w:val="both"/>
        <w:rPr>
          <w:sz w:val="22"/>
          <w:szCs w:val="22"/>
        </w:rPr>
      </w:pPr>
    </w:p>
    <w:p w14:paraId="61A25783" w14:textId="77777777" w:rsidR="00A525D0" w:rsidRPr="001C0326" w:rsidRDefault="00A525D0" w:rsidP="00A525D0">
      <w:pPr>
        <w:tabs>
          <w:tab w:val="left" w:pos="7094"/>
        </w:tabs>
        <w:autoSpaceDE w:val="0"/>
        <w:autoSpaceDN w:val="0"/>
        <w:adjustRightInd w:val="0"/>
        <w:jc w:val="both"/>
        <w:rPr>
          <w:sz w:val="22"/>
          <w:szCs w:val="22"/>
          <w:lang w:val="x-none" w:eastAsia="x-none"/>
        </w:rPr>
      </w:pPr>
    </w:p>
    <w:p w14:paraId="2C043946" w14:textId="77777777" w:rsidR="00A525D0" w:rsidRDefault="00A525D0" w:rsidP="00A525D0">
      <w:pPr>
        <w:tabs>
          <w:tab w:val="left" w:pos="7094"/>
        </w:tabs>
        <w:autoSpaceDE w:val="0"/>
        <w:autoSpaceDN w:val="0"/>
        <w:adjustRightInd w:val="0"/>
        <w:ind w:left="283"/>
        <w:jc w:val="center"/>
        <w:rPr>
          <w:b/>
          <w:bCs/>
          <w:sz w:val="22"/>
          <w:szCs w:val="22"/>
          <w:lang w:val="x-none" w:eastAsia="x-none"/>
        </w:rPr>
      </w:pPr>
    </w:p>
    <w:p w14:paraId="3915EF7F" w14:textId="77777777" w:rsidR="00A525D0" w:rsidRDefault="00A525D0" w:rsidP="00A525D0">
      <w:pPr>
        <w:tabs>
          <w:tab w:val="left" w:pos="7094"/>
        </w:tabs>
        <w:autoSpaceDE w:val="0"/>
        <w:autoSpaceDN w:val="0"/>
        <w:adjustRightInd w:val="0"/>
        <w:ind w:left="283"/>
        <w:jc w:val="center"/>
        <w:rPr>
          <w:b/>
          <w:bCs/>
          <w:sz w:val="22"/>
          <w:szCs w:val="22"/>
          <w:lang w:val="x-none" w:eastAsia="x-none"/>
        </w:rPr>
      </w:pPr>
    </w:p>
    <w:p w14:paraId="1991B667" w14:textId="77777777" w:rsidR="00A525D0" w:rsidRPr="001C0326" w:rsidRDefault="00A525D0" w:rsidP="00A525D0">
      <w:pPr>
        <w:tabs>
          <w:tab w:val="left" w:pos="7094"/>
        </w:tabs>
        <w:autoSpaceDE w:val="0"/>
        <w:autoSpaceDN w:val="0"/>
        <w:adjustRightInd w:val="0"/>
        <w:ind w:left="283"/>
        <w:jc w:val="center"/>
        <w:rPr>
          <w:b/>
          <w:bCs/>
          <w:sz w:val="22"/>
          <w:szCs w:val="22"/>
          <w:lang w:val="x-none" w:eastAsia="x-none"/>
        </w:rPr>
      </w:pPr>
      <w:r w:rsidRPr="001C0326">
        <w:rPr>
          <w:b/>
          <w:bCs/>
          <w:sz w:val="22"/>
          <w:szCs w:val="22"/>
          <w:lang w:val="x-none" w:eastAsia="x-none"/>
        </w:rPr>
        <w:t>ZAMAWIAJĄCY                                                                       WYKONAWCA</w:t>
      </w:r>
    </w:p>
    <w:p w14:paraId="060F4A0A" w14:textId="77777777" w:rsidR="00A525D0" w:rsidRDefault="00A525D0" w:rsidP="00A525D0"/>
    <w:p w14:paraId="13981317" w14:textId="77777777" w:rsidR="00A525D0" w:rsidRDefault="00A525D0" w:rsidP="00A525D0"/>
    <w:p w14:paraId="4C210856" w14:textId="77777777" w:rsidR="00A525D0" w:rsidRDefault="00A525D0" w:rsidP="00A525D0"/>
    <w:p w14:paraId="2A49A0D0" w14:textId="77777777" w:rsidR="00A525D0" w:rsidRDefault="00A525D0" w:rsidP="00A525D0"/>
    <w:p w14:paraId="65AB0FAC" w14:textId="77777777" w:rsidR="00A525D0" w:rsidRDefault="00A525D0" w:rsidP="00A525D0"/>
    <w:p w14:paraId="6E851797" w14:textId="77777777" w:rsidR="00A525D0" w:rsidRDefault="00A525D0" w:rsidP="00A525D0"/>
    <w:p w14:paraId="02E70175" w14:textId="77777777" w:rsidR="00A525D0" w:rsidRDefault="00A525D0" w:rsidP="00A525D0"/>
    <w:p w14:paraId="732F93E2" w14:textId="77777777" w:rsidR="00A525D0" w:rsidRDefault="00A525D0" w:rsidP="00A525D0"/>
    <w:p w14:paraId="03492FA8" w14:textId="77777777" w:rsidR="00A525D0" w:rsidRDefault="00A525D0" w:rsidP="00A525D0"/>
    <w:p w14:paraId="29B5EF76" w14:textId="77777777" w:rsidR="00A525D0" w:rsidRDefault="00A525D0" w:rsidP="00A525D0"/>
    <w:p w14:paraId="43B05AE2" w14:textId="77777777" w:rsidR="00A525D0" w:rsidRDefault="00A525D0" w:rsidP="00A525D0"/>
    <w:p w14:paraId="5F9B78DA" w14:textId="77777777" w:rsidR="00A525D0" w:rsidRDefault="00A525D0" w:rsidP="00A525D0"/>
    <w:p w14:paraId="6A781A7C" w14:textId="77777777" w:rsidR="00A525D0" w:rsidRDefault="00A525D0" w:rsidP="00A525D0"/>
    <w:p w14:paraId="1C9CF857" w14:textId="77777777" w:rsidR="00A525D0" w:rsidRDefault="00A525D0" w:rsidP="00A525D0"/>
    <w:p w14:paraId="4CEFEDA8" w14:textId="77777777" w:rsidR="00A525D0" w:rsidRDefault="00A525D0" w:rsidP="00A525D0"/>
    <w:p w14:paraId="2B7D2DE2" w14:textId="77777777" w:rsidR="00A525D0" w:rsidRDefault="00A525D0" w:rsidP="00A525D0"/>
    <w:p w14:paraId="7C56077F" w14:textId="77777777" w:rsidR="00A525D0" w:rsidRDefault="00A525D0" w:rsidP="00A525D0"/>
    <w:p w14:paraId="0B6A8F85" w14:textId="77777777" w:rsidR="00A525D0" w:rsidRDefault="00A525D0" w:rsidP="00A525D0"/>
    <w:p w14:paraId="48EE7A19" w14:textId="19A7AD64" w:rsidR="00A525D0" w:rsidRDefault="00A525D0" w:rsidP="00A525D0">
      <w:pPr>
        <w:jc w:val="center"/>
        <w:rPr>
          <w:b/>
        </w:rPr>
      </w:pPr>
      <w:r>
        <w:rPr>
          <w:b/>
        </w:rPr>
        <w:lastRenderedPageBreak/>
        <w:t xml:space="preserve">                                                                                              Załącznik nr 2 do umowy </w:t>
      </w:r>
    </w:p>
    <w:p w14:paraId="7FCEE260" w14:textId="77777777" w:rsidR="00A525D0" w:rsidRPr="00ED7AEC" w:rsidRDefault="00A525D0" w:rsidP="00A525D0">
      <w:pPr>
        <w:jc w:val="center"/>
        <w:rPr>
          <w:b/>
        </w:rPr>
      </w:pPr>
      <w:r w:rsidRPr="00401036">
        <w:rPr>
          <w:b/>
        </w:rPr>
        <w:t>S</w:t>
      </w:r>
      <w:r w:rsidRPr="001D7770">
        <w:rPr>
          <w:b/>
        </w:rPr>
        <w:t>PEC</w:t>
      </w:r>
      <w:r w:rsidRPr="00ED7AEC">
        <w:rPr>
          <w:b/>
        </w:rPr>
        <w:t>YFIKACJA TECHNICZNA WYKONANIA I ODBIORU ROBÓT</w:t>
      </w:r>
    </w:p>
    <w:p w14:paraId="3ECF8026" w14:textId="77777777" w:rsidR="00A525D0" w:rsidRPr="00ED7AEC" w:rsidRDefault="00A525D0" w:rsidP="00A525D0">
      <w:pPr>
        <w:jc w:val="center"/>
        <w:rPr>
          <w:b/>
        </w:rPr>
      </w:pPr>
      <w:r w:rsidRPr="00ED7AEC">
        <w:rPr>
          <w:b/>
        </w:rPr>
        <w:t>(dalej zwaną „Specyfikacją Techniczną”)</w:t>
      </w:r>
    </w:p>
    <w:p w14:paraId="397414A3" w14:textId="77777777" w:rsidR="00A525D0" w:rsidRDefault="00A525D0" w:rsidP="00A525D0">
      <w:pPr>
        <w:jc w:val="both"/>
        <w:rPr>
          <w:b/>
        </w:rPr>
      </w:pPr>
    </w:p>
    <w:p w14:paraId="35487B18" w14:textId="77777777" w:rsidR="00A525D0" w:rsidRPr="00401036" w:rsidRDefault="00A525D0" w:rsidP="00A525D0">
      <w:pPr>
        <w:jc w:val="both"/>
        <w:rPr>
          <w:b/>
        </w:rPr>
      </w:pPr>
    </w:p>
    <w:p w14:paraId="38A7254E" w14:textId="77777777" w:rsidR="00A525D0" w:rsidRPr="00401036" w:rsidRDefault="00A525D0" w:rsidP="00A525D0">
      <w:pPr>
        <w:pStyle w:val="Akapitzlist"/>
        <w:numPr>
          <w:ilvl w:val="0"/>
          <w:numId w:val="365"/>
        </w:numPr>
        <w:ind w:left="426" w:hanging="425"/>
        <w:jc w:val="both"/>
        <w:rPr>
          <w:b/>
          <w:sz w:val="24"/>
          <w:szCs w:val="24"/>
        </w:rPr>
      </w:pPr>
      <w:r w:rsidRPr="00401036">
        <w:rPr>
          <w:b/>
          <w:sz w:val="24"/>
          <w:szCs w:val="24"/>
        </w:rPr>
        <w:t>OKRE</w:t>
      </w:r>
      <w:r>
        <w:rPr>
          <w:b/>
          <w:sz w:val="24"/>
          <w:szCs w:val="24"/>
        </w:rPr>
        <w:t>Ś</w:t>
      </w:r>
      <w:r w:rsidRPr="00401036">
        <w:rPr>
          <w:b/>
          <w:sz w:val="24"/>
          <w:szCs w:val="24"/>
        </w:rPr>
        <w:t xml:space="preserve">LENIA </w:t>
      </w:r>
      <w:r w:rsidRPr="001D7770">
        <w:rPr>
          <w:b/>
        </w:rPr>
        <w:t>PODSTAWOWE</w:t>
      </w:r>
    </w:p>
    <w:p w14:paraId="7F4EF627" w14:textId="77777777" w:rsidR="00A525D0" w:rsidRPr="00401036" w:rsidRDefault="00A525D0" w:rsidP="00A525D0">
      <w:pPr>
        <w:pStyle w:val="Akapitzlist"/>
        <w:ind w:left="426"/>
        <w:jc w:val="both"/>
        <w:rPr>
          <w:b/>
          <w:sz w:val="24"/>
          <w:szCs w:val="24"/>
        </w:rPr>
      </w:pPr>
    </w:p>
    <w:p w14:paraId="134627B0" w14:textId="77777777" w:rsidR="00A525D0" w:rsidRPr="00401036" w:rsidRDefault="00A525D0" w:rsidP="00A525D0">
      <w:pPr>
        <w:autoSpaceDE w:val="0"/>
        <w:ind w:left="1" w:right="-6"/>
        <w:jc w:val="both"/>
      </w:pPr>
      <w:r w:rsidRPr="00401036">
        <w:rPr>
          <w:b/>
          <w:bCs/>
        </w:rPr>
        <w:t xml:space="preserve">Inspektor (przedstawiciel </w:t>
      </w:r>
      <w:r>
        <w:rPr>
          <w:b/>
          <w:bCs/>
        </w:rPr>
        <w:t>Zamawiającego</w:t>
      </w:r>
      <w:r w:rsidRPr="00401036">
        <w:rPr>
          <w:b/>
          <w:bCs/>
        </w:rPr>
        <w:t xml:space="preserve">) </w:t>
      </w:r>
      <w:r w:rsidRPr="00401036">
        <w:t>– osoba wyznaczona przez Zamawiającego, upoważniona do nadzoru nad realizacją robót i do występowania w jego imieniu w sprawach realizacji umowy.</w:t>
      </w:r>
    </w:p>
    <w:p w14:paraId="056D459C" w14:textId="77777777" w:rsidR="00A525D0" w:rsidRPr="00401036" w:rsidRDefault="00A525D0" w:rsidP="00A525D0">
      <w:pPr>
        <w:autoSpaceDE w:val="0"/>
        <w:ind w:right="-6"/>
        <w:jc w:val="both"/>
      </w:pPr>
      <w:r w:rsidRPr="00401036">
        <w:rPr>
          <w:b/>
          <w:bCs/>
        </w:rPr>
        <w:t>Materiały</w:t>
      </w:r>
      <w:r w:rsidRPr="00401036">
        <w:t xml:space="preserve"> – wszelkie tworzywa niezbędne do wykonania robót, zgodne z dokumentacją projektową </w:t>
      </w:r>
      <w:r>
        <w:t>i Specyfikacją Techniczną</w:t>
      </w:r>
      <w:r w:rsidRPr="00401036">
        <w:t>, zaakceptowane przez Inspektora.</w:t>
      </w:r>
    </w:p>
    <w:p w14:paraId="4C142DC4" w14:textId="77777777" w:rsidR="00A525D0" w:rsidRPr="00401036" w:rsidRDefault="00A525D0" w:rsidP="00A525D0">
      <w:pPr>
        <w:autoSpaceDE w:val="0"/>
        <w:ind w:right="-6"/>
        <w:jc w:val="both"/>
      </w:pPr>
      <w:r w:rsidRPr="00401036">
        <w:rPr>
          <w:b/>
          <w:bCs/>
        </w:rPr>
        <w:t>Polecenie Inspektora (przedstawiciela Zamawiającego)</w:t>
      </w:r>
      <w:r w:rsidRPr="00401036">
        <w:t xml:space="preserve"> – wszelkie polecenia przekazane Wykonawcy przez Inspektora w formie pisemnej dotyczące sposobu realizacji robót </w:t>
      </w:r>
      <w:r>
        <w:t xml:space="preserve">                   </w:t>
      </w:r>
      <w:r w:rsidRPr="00401036">
        <w:t>lub innych spraw związanych z prowadzeniem budowy.</w:t>
      </w:r>
    </w:p>
    <w:p w14:paraId="3D2C859B" w14:textId="77777777" w:rsidR="00A525D0" w:rsidRPr="00401036" w:rsidRDefault="00A525D0" w:rsidP="00A525D0">
      <w:pPr>
        <w:autoSpaceDE w:val="0"/>
        <w:ind w:right="-6"/>
        <w:jc w:val="both"/>
      </w:pPr>
      <w:r w:rsidRPr="00401036">
        <w:rPr>
          <w:b/>
          <w:bCs/>
        </w:rPr>
        <w:t>Przedmiar</w:t>
      </w:r>
      <w:r w:rsidRPr="00401036">
        <w:t xml:space="preserve"> – wykaz robót z podaniem ich ilości w kolejności technologicznej ich wykonania.</w:t>
      </w:r>
    </w:p>
    <w:p w14:paraId="700E5722" w14:textId="77777777" w:rsidR="00A525D0" w:rsidRPr="00401036" w:rsidRDefault="00A525D0" w:rsidP="00A525D0">
      <w:pPr>
        <w:pStyle w:val="Akapitzlist"/>
        <w:ind w:left="426"/>
        <w:jc w:val="both"/>
        <w:rPr>
          <w:b/>
          <w:sz w:val="24"/>
          <w:szCs w:val="24"/>
        </w:rPr>
      </w:pPr>
    </w:p>
    <w:p w14:paraId="7131ACA8" w14:textId="77777777" w:rsidR="00A525D0" w:rsidRPr="00401036" w:rsidRDefault="00A525D0" w:rsidP="00A525D0">
      <w:pPr>
        <w:pStyle w:val="Akapitzlist"/>
        <w:numPr>
          <w:ilvl w:val="0"/>
          <w:numId w:val="365"/>
        </w:numPr>
        <w:ind w:left="426" w:hanging="425"/>
        <w:jc w:val="both"/>
        <w:rPr>
          <w:b/>
          <w:sz w:val="24"/>
          <w:szCs w:val="24"/>
        </w:rPr>
      </w:pPr>
      <w:r w:rsidRPr="00401036">
        <w:rPr>
          <w:b/>
          <w:sz w:val="24"/>
          <w:szCs w:val="24"/>
        </w:rPr>
        <w:t>WSTĘP</w:t>
      </w:r>
    </w:p>
    <w:p w14:paraId="19B9AC3C" w14:textId="77777777" w:rsidR="00A525D0" w:rsidRPr="00401036" w:rsidRDefault="00A525D0" w:rsidP="00A525D0">
      <w:pPr>
        <w:pStyle w:val="Akapitzlist"/>
        <w:ind w:left="426"/>
        <w:jc w:val="both"/>
        <w:rPr>
          <w:b/>
          <w:sz w:val="24"/>
          <w:szCs w:val="24"/>
        </w:rPr>
      </w:pPr>
    </w:p>
    <w:p w14:paraId="03112F60" w14:textId="77777777" w:rsidR="00A525D0" w:rsidRPr="00401036" w:rsidRDefault="00A525D0" w:rsidP="00A525D0">
      <w:pPr>
        <w:pStyle w:val="Akapitzlist"/>
        <w:numPr>
          <w:ilvl w:val="1"/>
          <w:numId w:val="365"/>
        </w:numPr>
        <w:ind w:left="567" w:hanging="567"/>
        <w:jc w:val="both"/>
        <w:rPr>
          <w:b/>
          <w:sz w:val="24"/>
          <w:szCs w:val="24"/>
        </w:rPr>
      </w:pPr>
      <w:r w:rsidRPr="00401036">
        <w:rPr>
          <w:b/>
          <w:sz w:val="24"/>
          <w:szCs w:val="24"/>
        </w:rPr>
        <w:t xml:space="preserve"> Przedmiot Specyfikacji Technicznej</w:t>
      </w:r>
    </w:p>
    <w:p w14:paraId="4553247B" w14:textId="77777777" w:rsidR="00A525D0" w:rsidRPr="00AB58E3" w:rsidRDefault="00A525D0" w:rsidP="00A525D0">
      <w:pPr>
        <w:jc w:val="both"/>
      </w:pPr>
      <w:r w:rsidRPr="00401036">
        <w:t xml:space="preserve">Specyfikacja Techniczna odnosi się do wymagań technicznych dotyczących wykonania </w:t>
      </w:r>
      <w:r w:rsidRPr="00401036">
        <w:br/>
      </w:r>
      <w:r w:rsidRPr="00AB58E3">
        <w:t>i odbioru robót, które zostaną wykonane w ramach:</w:t>
      </w:r>
    </w:p>
    <w:p w14:paraId="21AB5BC7" w14:textId="77777777" w:rsidR="00A525D0" w:rsidRDefault="00A525D0" w:rsidP="00A525D0">
      <w:pPr>
        <w:jc w:val="both"/>
        <w:rPr>
          <w:b/>
        </w:rPr>
      </w:pPr>
    </w:p>
    <w:p w14:paraId="45ECAAA6" w14:textId="77777777" w:rsidR="00A525D0" w:rsidRPr="0078237E" w:rsidRDefault="00A525D0" w:rsidP="00A525D0">
      <w:pPr>
        <w:jc w:val="both"/>
        <w:rPr>
          <w:b/>
        </w:rPr>
      </w:pPr>
      <w:r w:rsidRPr="007A5B25">
        <w:t>Roboty remontowe:</w:t>
      </w:r>
      <w:r w:rsidRPr="0078237E">
        <w:rPr>
          <w:b/>
        </w:rPr>
        <w:t xml:space="preserve"> </w:t>
      </w:r>
      <w:r>
        <w:rPr>
          <w:b/>
        </w:rPr>
        <w:t xml:space="preserve">„Remont pomieszczeń budynku nr 301 w Zegrzu na potrzeby DWOT”.            </w:t>
      </w:r>
    </w:p>
    <w:p w14:paraId="235B757A" w14:textId="77777777" w:rsidR="00A525D0" w:rsidRDefault="00A525D0" w:rsidP="00A525D0">
      <w:pPr>
        <w:jc w:val="both"/>
        <w:rPr>
          <w:b/>
          <w:sz w:val="28"/>
        </w:rPr>
      </w:pPr>
    </w:p>
    <w:p w14:paraId="06B694A1" w14:textId="77777777" w:rsidR="00A525D0" w:rsidRDefault="00A525D0" w:rsidP="00A525D0">
      <w:pPr>
        <w:jc w:val="both"/>
        <w:rPr>
          <w:b/>
        </w:rPr>
      </w:pPr>
      <w:r>
        <w:t>Adres kompleksu:</w:t>
      </w:r>
      <w:r>
        <w:rPr>
          <w:b/>
        </w:rPr>
        <w:t xml:space="preserve"> Kompleks wojskowy Zegrze, ul </w:t>
      </w:r>
      <w:proofErr w:type="spellStart"/>
      <w:r>
        <w:rPr>
          <w:b/>
        </w:rPr>
        <w:t>Juzistek</w:t>
      </w:r>
      <w:proofErr w:type="spellEnd"/>
      <w:r>
        <w:rPr>
          <w:b/>
        </w:rPr>
        <w:t xml:space="preserve"> 2, 05-131 Zegrze.</w:t>
      </w:r>
    </w:p>
    <w:p w14:paraId="257086A8" w14:textId="77777777" w:rsidR="00A525D0" w:rsidRDefault="00A525D0" w:rsidP="00A525D0">
      <w:pPr>
        <w:jc w:val="both"/>
        <w:rPr>
          <w:b/>
        </w:rPr>
      </w:pPr>
    </w:p>
    <w:p w14:paraId="68EAAE46" w14:textId="77777777" w:rsidR="00A525D0" w:rsidRDefault="00A525D0" w:rsidP="00A525D0">
      <w:pPr>
        <w:jc w:val="both"/>
        <w:rPr>
          <w:b/>
        </w:rPr>
      </w:pPr>
      <w:r>
        <w:rPr>
          <w:b/>
        </w:rPr>
        <w:t>Dane podstawowe na temat obiektu lub budynku:</w:t>
      </w:r>
    </w:p>
    <w:p w14:paraId="0E2CAC11" w14:textId="77777777" w:rsidR="00A525D0" w:rsidRPr="001A284C" w:rsidRDefault="00A525D0" w:rsidP="00A525D0">
      <w:pPr>
        <w:jc w:val="both"/>
      </w:pPr>
      <w:r w:rsidRPr="001A284C">
        <w:t xml:space="preserve">Budynek wolnostojący, czterokondygnacyjny, podpiwniczony. Konstrukcja budynku </w:t>
      </w:r>
      <w:r>
        <w:br/>
      </w:r>
      <w:r w:rsidRPr="001A284C">
        <w:t>z prefabrykatów żelbetowych, posadowio</w:t>
      </w:r>
      <w:r>
        <w:t>ny na fundamentach żelbetowych.</w:t>
      </w:r>
      <w:r w:rsidRPr="001A284C">
        <w:t xml:space="preserve"> Stropy wykonane z płyt żelbetowych kanałowych. Dach (stropodach wentylowany z płyt korytkowych) kryty papą termozgrzewalną. Tynki zewnętrzne i wewnętrzne cementowo – wapienne malowane, zewnętrzne cementowo – wapienne docieplone płytami styropianowymi. Wyprawa elewacyjna z tynku cienkowarstwowego.</w:t>
      </w:r>
    </w:p>
    <w:p w14:paraId="62D1CC95" w14:textId="77777777" w:rsidR="00A525D0" w:rsidRPr="001A284C" w:rsidRDefault="00A525D0" w:rsidP="00A525D0">
      <w:pPr>
        <w:jc w:val="both"/>
      </w:pPr>
      <w:r w:rsidRPr="001A284C">
        <w:t xml:space="preserve">Stolarka: drzwi wejściowe metalowe, wewnętrzne metalowe i drewniane, okna częściowo </w:t>
      </w:r>
      <w:r>
        <w:br/>
      </w:r>
      <w:r w:rsidRPr="001A284C">
        <w:t xml:space="preserve">z PCV. Budynek wyposażony jest w instalacje: elektryczną, </w:t>
      </w:r>
      <w:proofErr w:type="spellStart"/>
      <w:r w:rsidRPr="001A284C">
        <w:t>wodno</w:t>
      </w:r>
      <w:proofErr w:type="spellEnd"/>
      <w:r w:rsidRPr="001A284C">
        <w:t xml:space="preserve"> – kanalizacyjną, centralnego ogrzewania, wentylacyjną i odgromową.</w:t>
      </w:r>
    </w:p>
    <w:p w14:paraId="25A26A1D" w14:textId="77777777" w:rsidR="00A525D0" w:rsidRPr="001A284C" w:rsidRDefault="00A525D0" w:rsidP="00A525D0">
      <w:pPr>
        <w:jc w:val="both"/>
      </w:pPr>
      <w:r w:rsidRPr="001A284C">
        <w:t xml:space="preserve">Przeznaczenie budynku                  - </w:t>
      </w:r>
      <w:r>
        <w:t>biurowo- sztabowy</w:t>
      </w:r>
    </w:p>
    <w:p w14:paraId="62CDA948" w14:textId="77777777" w:rsidR="00A525D0" w:rsidRPr="001A284C" w:rsidRDefault="00A525D0" w:rsidP="00A525D0">
      <w:pPr>
        <w:jc w:val="both"/>
      </w:pPr>
      <w:r w:rsidRPr="001A284C">
        <w:t>Kubatura                                        -  23554 m</w:t>
      </w:r>
      <w:r w:rsidRPr="001A284C">
        <w:rPr>
          <w:vertAlign w:val="superscript"/>
        </w:rPr>
        <w:t>3</w:t>
      </w:r>
    </w:p>
    <w:p w14:paraId="06E42BB1" w14:textId="77777777" w:rsidR="00A525D0" w:rsidRPr="001A284C" w:rsidRDefault="00A525D0" w:rsidP="00A525D0">
      <w:pPr>
        <w:jc w:val="both"/>
      </w:pPr>
      <w:r w:rsidRPr="001A284C">
        <w:t>Powierzchnia ogólna                       - 6061 m</w:t>
      </w:r>
      <w:r w:rsidRPr="001A284C">
        <w:rPr>
          <w:vertAlign w:val="superscript"/>
        </w:rPr>
        <w:t>2</w:t>
      </w:r>
    </w:p>
    <w:p w14:paraId="7A6CD46D" w14:textId="77777777" w:rsidR="00A525D0" w:rsidRDefault="00A525D0" w:rsidP="00A525D0">
      <w:pPr>
        <w:jc w:val="both"/>
      </w:pPr>
      <w:r w:rsidRPr="001A284C">
        <w:t xml:space="preserve">Rok budowy          </w:t>
      </w:r>
      <w:r>
        <w:t xml:space="preserve">                         - 1993</w:t>
      </w:r>
    </w:p>
    <w:p w14:paraId="3C1E6377" w14:textId="77777777" w:rsidR="00A525D0" w:rsidRPr="001A284C" w:rsidRDefault="00A525D0" w:rsidP="00A525D0">
      <w:pPr>
        <w:jc w:val="both"/>
      </w:pPr>
    </w:p>
    <w:p w14:paraId="74DAAE75" w14:textId="77777777" w:rsidR="00A525D0" w:rsidRDefault="00A525D0" w:rsidP="00A525D0">
      <w:pPr>
        <w:jc w:val="both"/>
        <w:rPr>
          <w:b/>
        </w:rPr>
      </w:pPr>
      <w:r>
        <w:rPr>
          <w:b/>
        </w:rPr>
        <w:t>Zakres robót zgodnie z Przedmiarem obejmuje m.in.:</w:t>
      </w:r>
    </w:p>
    <w:p w14:paraId="0463C3BB" w14:textId="77777777" w:rsidR="00A525D0" w:rsidRPr="0056338C" w:rsidRDefault="00A525D0" w:rsidP="00A525D0">
      <w:pPr>
        <w:numPr>
          <w:ilvl w:val="0"/>
          <w:numId w:val="372"/>
        </w:numPr>
        <w:jc w:val="both"/>
        <w:rPr>
          <w:b/>
        </w:rPr>
      </w:pPr>
      <w:r>
        <w:rPr>
          <w:b/>
        </w:rPr>
        <w:t>Roboty wewnętrzne:</w:t>
      </w:r>
    </w:p>
    <w:p w14:paraId="02588EEA" w14:textId="77777777" w:rsidR="00A525D0" w:rsidRPr="009F4A58" w:rsidRDefault="00A525D0" w:rsidP="00A525D0">
      <w:pPr>
        <w:numPr>
          <w:ilvl w:val="0"/>
          <w:numId w:val="371"/>
        </w:numPr>
        <w:ind w:left="644"/>
        <w:jc w:val="both"/>
      </w:pPr>
      <w:r w:rsidRPr="009F4A58">
        <w:t>zerwanie posadzki z tworzyw sztucznych;</w:t>
      </w:r>
    </w:p>
    <w:p w14:paraId="1A6F6068" w14:textId="77777777" w:rsidR="00A525D0" w:rsidRPr="009F4A58" w:rsidRDefault="00A525D0" w:rsidP="00A525D0">
      <w:pPr>
        <w:numPr>
          <w:ilvl w:val="0"/>
          <w:numId w:val="371"/>
        </w:numPr>
        <w:ind w:left="644"/>
        <w:jc w:val="both"/>
      </w:pPr>
      <w:r w:rsidRPr="009F4A58">
        <w:t>wykonanie naprawy i wyrównanie podłoża pod wykładziny tekstylne rulonowe;</w:t>
      </w:r>
    </w:p>
    <w:p w14:paraId="3DD22E81" w14:textId="77777777" w:rsidR="00A525D0" w:rsidRPr="009F4A58" w:rsidRDefault="00A525D0" w:rsidP="00A525D0">
      <w:pPr>
        <w:numPr>
          <w:ilvl w:val="0"/>
          <w:numId w:val="371"/>
        </w:numPr>
        <w:ind w:left="644"/>
        <w:jc w:val="both"/>
      </w:pPr>
      <w:r w:rsidRPr="009F4A58">
        <w:lastRenderedPageBreak/>
        <w:t xml:space="preserve">ułożenie posadzki z wykładzin tekstylnych rulonowych klejonych do podkładu;      </w:t>
      </w:r>
      <w:r>
        <w:t>wymagane jest przedstawienie wzorników celem doboru rodzaju oraz kolorystyki wykładziny;</w:t>
      </w:r>
    </w:p>
    <w:p w14:paraId="434EE899" w14:textId="77777777" w:rsidR="00A525D0" w:rsidRPr="009F4A58" w:rsidRDefault="00A525D0" w:rsidP="00A525D0">
      <w:pPr>
        <w:numPr>
          <w:ilvl w:val="0"/>
          <w:numId w:val="371"/>
        </w:numPr>
        <w:ind w:left="644"/>
        <w:jc w:val="both"/>
      </w:pPr>
      <w:r w:rsidRPr="009F4A58">
        <w:t>wykonanie</w:t>
      </w:r>
      <w:r>
        <w:t xml:space="preserve"> gładzi gipsowych</w:t>
      </w:r>
      <w:r w:rsidRPr="009F4A58">
        <w:t>;</w:t>
      </w:r>
      <w:r>
        <w:t xml:space="preserve"> </w:t>
      </w:r>
    </w:p>
    <w:p w14:paraId="453E1856" w14:textId="77777777" w:rsidR="00A525D0" w:rsidRPr="009F4A58" w:rsidRDefault="00A525D0" w:rsidP="00A525D0">
      <w:pPr>
        <w:numPr>
          <w:ilvl w:val="0"/>
          <w:numId w:val="371"/>
        </w:numPr>
        <w:ind w:left="644"/>
        <w:jc w:val="both"/>
      </w:pPr>
      <w:r w:rsidRPr="009F4A58">
        <w:t>przetarcie, gruntowanie oraz dwukrotne malowanie tynków wewnętrznych farbami emulsyjnymi w kolorze dobranym przez użytkownika;</w:t>
      </w:r>
    </w:p>
    <w:p w14:paraId="7A388483" w14:textId="77777777" w:rsidR="00A525D0" w:rsidRPr="009F4A58" w:rsidRDefault="00A525D0" w:rsidP="00A525D0">
      <w:pPr>
        <w:numPr>
          <w:ilvl w:val="0"/>
          <w:numId w:val="371"/>
        </w:numPr>
        <w:ind w:left="644"/>
        <w:jc w:val="both"/>
      </w:pPr>
      <w:r w:rsidRPr="009F4A58">
        <w:t xml:space="preserve">demontaż i ponowny montaż sufitu podwieszanego o konstrukcji metalowej </w:t>
      </w:r>
      <w:r w:rsidRPr="009F4A58">
        <w:br/>
        <w:t>z wypełnienie</w:t>
      </w:r>
      <w:r>
        <w:t>m płytami z włókien mineralnych w kolorze już istniejących;</w:t>
      </w:r>
    </w:p>
    <w:p w14:paraId="65409DA8" w14:textId="77777777" w:rsidR="00A525D0" w:rsidRDefault="00A525D0" w:rsidP="00A525D0">
      <w:pPr>
        <w:numPr>
          <w:ilvl w:val="0"/>
          <w:numId w:val="371"/>
        </w:numPr>
        <w:ind w:left="644"/>
        <w:jc w:val="both"/>
      </w:pPr>
      <w:r>
        <w:t xml:space="preserve">demontaż oraz ponowny montaż nowych ościeżnic drzwiowych; kolorystyka zgodna </w:t>
      </w:r>
      <w:r>
        <w:br/>
        <w:t xml:space="preserve">z obecnie istniejącą; </w:t>
      </w:r>
    </w:p>
    <w:p w14:paraId="7AED30D6" w14:textId="77777777" w:rsidR="00A525D0" w:rsidRPr="00D77A2D" w:rsidRDefault="00A525D0" w:rsidP="00A525D0">
      <w:pPr>
        <w:numPr>
          <w:ilvl w:val="0"/>
          <w:numId w:val="371"/>
        </w:numPr>
        <w:ind w:left="644"/>
        <w:jc w:val="both"/>
      </w:pPr>
      <w:r w:rsidRPr="00D77A2D">
        <w:t xml:space="preserve">wykonanie zabudowy meblowej pomieszczenia socjalnego. Wymagane jest wykonanie zabudowy meblowej składającej się z szafek dolnych, szafek górnych oraz szaf typu słupek. Szafki mają zawierać podział na półki i szuflady </w:t>
      </w:r>
      <w:r>
        <w:t xml:space="preserve">(w tym szuflada na sztućce) </w:t>
      </w:r>
      <w:r w:rsidRPr="00D77A2D">
        <w:t xml:space="preserve">oraz muszą być wyposażone w okucia z cichym </w:t>
      </w:r>
      <w:proofErr w:type="spellStart"/>
      <w:r w:rsidRPr="00D77A2D">
        <w:t>do</w:t>
      </w:r>
      <w:r>
        <w:t>mykiem</w:t>
      </w:r>
      <w:proofErr w:type="spellEnd"/>
      <w:r>
        <w:t>,</w:t>
      </w:r>
      <w:r w:rsidRPr="00D77A2D">
        <w:t xml:space="preserve"> uchwyty (lub gałki) wykonane z metalu do uzgodnienia z u</w:t>
      </w:r>
      <w:r>
        <w:t>żytkownikiem.</w:t>
      </w:r>
      <w:r w:rsidRPr="00D77A2D">
        <w:t xml:space="preserve"> Blat roboczy z płyty laminowanej</w:t>
      </w:r>
      <w:r>
        <w:t xml:space="preserve"> </w:t>
      </w:r>
      <w:r w:rsidRPr="00D77A2D">
        <w:t>o wysokiej wytrzymałości na ścieranie</w:t>
      </w:r>
      <w:r>
        <w:t xml:space="preserve"> i wysokie temperatury o</w:t>
      </w:r>
      <w:r w:rsidRPr="00D77A2D">
        <w:t xml:space="preserve"> gr. </w:t>
      </w:r>
      <w:r>
        <w:t>m</w:t>
      </w:r>
      <w:r w:rsidRPr="00D77A2D">
        <w:t>in</w:t>
      </w:r>
      <w:r>
        <w:t>.</w:t>
      </w:r>
      <w:r w:rsidRPr="00D77A2D">
        <w:t xml:space="preserve"> 4 cm</w:t>
      </w:r>
      <w:r>
        <w:t>.</w:t>
      </w:r>
    </w:p>
    <w:p w14:paraId="787776C7" w14:textId="77777777" w:rsidR="00A525D0" w:rsidRPr="002C6540" w:rsidRDefault="00A525D0" w:rsidP="00A525D0">
      <w:pPr>
        <w:ind w:left="644"/>
        <w:jc w:val="both"/>
      </w:pPr>
      <w:r>
        <w:t xml:space="preserve">Przed rozpoczęciem realizacji zadania wymagane jest przedstawienie wzorników wszystkich materiałów celem akceptacji przez użytkownika; </w:t>
      </w:r>
    </w:p>
    <w:p w14:paraId="1A14A602" w14:textId="77777777" w:rsidR="00A525D0" w:rsidRPr="009F4A58" w:rsidRDefault="00A525D0" w:rsidP="00A525D0">
      <w:pPr>
        <w:numPr>
          <w:ilvl w:val="0"/>
          <w:numId w:val="371"/>
        </w:numPr>
        <w:ind w:left="644"/>
        <w:jc w:val="both"/>
      </w:pPr>
      <w:r w:rsidRPr="009F4A58">
        <w:t>wywiezienie i utylizacja odpadów z rozbiórki;</w:t>
      </w:r>
    </w:p>
    <w:p w14:paraId="25315BFE" w14:textId="77777777" w:rsidR="00A525D0" w:rsidRDefault="00A525D0" w:rsidP="00A525D0">
      <w:pPr>
        <w:jc w:val="both"/>
      </w:pPr>
    </w:p>
    <w:p w14:paraId="71A2DAC4" w14:textId="77777777" w:rsidR="00A525D0" w:rsidRPr="00577E75" w:rsidRDefault="00A525D0" w:rsidP="00A525D0">
      <w:pPr>
        <w:numPr>
          <w:ilvl w:val="0"/>
          <w:numId w:val="372"/>
        </w:numPr>
        <w:jc w:val="both"/>
        <w:rPr>
          <w:b/>
        </w:rPr>
      </w:pPr>
      <w:r w:rsidRPr="00577E75">
        <w:rPr>
          <w:b/>
        </w:rPr>
        <w:t>Instalacja elektryczna</w:t>
      </w:r>
    </w:p>
    <w:p w14:paraId="0FAF7396" w14:textId="77777777" w:rsidR="00A525D0" w:rsidRPr="00E23705" w:rsidRDefault="00A525D0" w:rsidP="00A525D0">
      <w:pPr>
        <w:numPr>
          <w:ilvl w:val="0"/>
          <w:numId w:val="371"/>
        </w:numPr>
        <w:ind w:left="644"/>
        <w:jc w:val="both"/>
      </w:pPr>
      <w:r w:rsidRPr="00E23705">
        <w:t xml:space="preserve">demontaż </w:t>
      </w:r>
      <w:r>
        <w:t xml:space="preserve">oraz ponowny montaż </w:t>
      </w:r>
      <w:r w:rsidRPr="00E23705">
        <w:t>opraw oświetleniowych z rastrem</w:t>
      </w:r>
      <w:r>
        <w:t xml:space="preserve"> oraz kloszem</w:t>
      </w:r>
      <w:r w:rsidRPr="00E23705">
        <w:t>;</w:t>
      </w:r>
    </w:p>
    <w:p w14:paraId="58F20800" w14:textId="77777777" w:rsidR="00A525D0" w:rsidRDefault="00A525D0" w:rsidP="00A525D0">
      <w:pPr>
        <w:numPr>
          <w:ilvl w:val="0"/>
          <w:numId w:val="371"/>
        </w:numPr>
        <w:ind w:left="644"/>
        <w:jc w:val="both"/>
      </w:pPr>
      <w:r>
        <w:t>demontaż oraz ponowny montaż różnego rodzaju osprzętu i czujek dymu;</w:t>
      </w:r>
    </w:p>
    <w:p w14:paraId="5829BEEA" w14:textId="77777777" w:rsidR="00A525D0" w:rsidRPr="00E23705" w:rsidRDefault="00A525D0" w:rsidP="00A525D0">
      <w:pPr>
        <w:numPr>
          <w:ilvl w:val="0"/>
          <w:numId w:val="371"/>
        </w:numPr>
        <w:ind w:left="644"/>
        <w:jc w:val="both"/>
      </w:pPr>
      <w:r w:rsidRPr="00E23705">
        <w:t>montaż opraw oświetleniowych w suficie podwieszanym;</w:t>
      </w:r>
    </w:p>
    <w:p w14:paraId="548E0BD2" w14:textId="77777777" w:rsidR="00A525D0" w:rsidRPr="00E23705" w:rsidRDefault="00A525D0" w:rsidP="00A525D0">
      <w:pPr>
        <w:numPr>
          <w:ilvl w:val="0"/>
          <w:numId w:val="371"/>
        </w:numPr>
        <w:ind w:left="644"/>
        <w:jc w:val="both"/>
      </w:pPr>
      <w:r w:rsidRPr="00E23705">
        <w:t>demontaż</w:t>
      </w:r>
      <w:r>
        <w:t xml:space="preserve"> oraz ponowny</w:t>
      </w:r>
      <w:r w:rsidRPr="00E23705">
        <w:t xml:space="preserve"> montaż gniazd podtynkowych;</w:t>
      </w:r>
    </w:p>
    <w:p w14:paraId="686857F2" w14:textId="77777777" w:rsidR="00A525D0" w:rsidRDefault="00A525D0" w:rsidP="00A525D0">
      <w:pPr>
        <w:pStyle w:val="Akapitzlist"/>
        <w:ind w:left="0"/>
        <w:jc w:val="both"/>
        <w:rPr>
          <w:sz w:val="24"/>
          <w:szCs w:val="24"/>
        </w:rPr>
      </w:pPr>
    </w:p>
    <w:p w14:paraId="0602C4E5" w14:textId="77777777" w:rsidR="00A525D0" w:rsidRPr="009F4A58" w:rsidRDefault="00A525D0" w:rsidP="00A525D0">
      <w:pPr>
        <w:numPr>
          <w:ilvl w:val="0"/>
          <w:numId w:val="372"/>
        </w:numPr>
        <w:jc w:val="both"/>
        <w:rPr>
          <w:b/>
        </w:rPr>
      </w:pPr>
      <w:r w:rsidRPr="009F4A58">
        <w:rPr>
          <w:b/>
        </w:rPr>
        <w:t>Wykon</w:t>
      </w:r>
      <w:r>
        <w:rPr>
          <w:b/>
        </w:rPr>
        <w:t>anie dokumentacji powykonawczej branży elektrycznej.</w:t>
      </w:r>
    </w:p>
    <w:p w14:paraId="334840D6" w14:textId="77777777" w:rsidR="00A525D0" w:rsidRDefault="00A525D0" w:rsidP="00A525D0">
      <w:pPr>
        <w:pStyle w:val="Akapitzlist"/>
        <w:ind w:left="0"/>
        <w:jc w:val="both"/>
        <w:rPr>
          <w:color w:val="FF0000"/>
        </w:rPr>
      </w:pPr>
    </w:p>
    <w:p w14:paraId="75EC1BB2" w14:textId="77777777" w:rsidR="00A525D0" w:rsidRPr="00C14602" w:rsidRDefault="00A525D0" w:rsidP="00A525D0">
      <w:pPr>
        <w:pStyle w:val="Akapitzlist"/>
        <w:ind w:left="0"/>
        <w:jc w:val="both"/>
        <w:rPr>
          <w:b/>
          <w:sz w:val="24"/>
          <w:szCs w:val="24"/>
          <w:u w:val="single"/>
        </w:rPr>
      </w:pPr>
      <w:r w:rsidRPr="00C14602">
        <w:rPr>
          <w:b/>
          <w:sz w:val="24"/>
          <w:szCs w:val="24"/>
          <w:u w:val="single"/>
        </w:rPr>
        <w:t>Uwagi: W związku z brakiem możliwości całkowitego wyłączenia z użytkowania remontowanych pomieszczeń, podczas realizacji zadania należy uwzględnić konieczność etapowości wykonywanych robót.</w:t>
      </w:r>
    </w:p>
    <w:p w14:paraId="7DEF6037" w14:textId="77777777" w:rsidR="00A525D0" w:rsidRDefault="00A525D0" w:rsidP="00A525D0">
      <w:pPr>
        <w:pStyle w:val="Akapitzlist"/>
        <w:ind w:left="0"/>
        <w:jc w:val="both"/>
        <w:rPr>
          <w:sz w:val="24"/>
          <w:szCs w:val="24"/>
        </w:rPr>
      </w:pPr>
    </w:p>
    <w:p w14:paraId="634B1531" w14:textId="77777777" w:rsidR="00A525D0" w:rsidRPr="000B261B" w:rsidRDefault="00A525D0" w:rsidP="00A525D0">
      <w:pPr>
        <w:pStyle w:val="Akapitzlist"/>
        <w:numPr>
          <w:ilvl w:val="1"/>
          <w:numId w:val="365"/>
        </w:numPr>
        <w:tabs>
          <w:tab w:val="left" w:pos="567"/>
          <w:tab w:val="left" w:pos="7181"/>
        </w:tabs>
        <w:ind w:left="567" w:hanging="567"/>
        <w:jc w:val="both"/>
        <w:rPr>
          <w:b/>
          <w:sz w:val="24"/>
          <w:szCs w:val="24"/>
        </w:rPr>
      </w:pPr>
      <w:r w:rsidRPr="000B261B">
        <w:rPr>
          <w:b/>
          <w:sz w:val="24"/>
          <w:szCs w:val="24"/>
        </w:rPr>
        <w:t>Zakres stosowania Specyfikacji Technicznej</w:t>
      </w:r>
    </w:p>
    <w:p w14:paraId="5278D257" w14:textId="77777777" w:rsidR="00A525D0" w:rsidRDefault="00A525D0" w:rsidP="00A525D0">
      <w:pPr>
        <w:jc w:val="both"/>
      </w:pPr>
      <w:r w:rsidRPr="00401036">
        <w:t>Specyfikacja Techniczna stanowi część dokumentów przet</w:t>
      </w:r>
      <w:r>
        <w:t>argowych i należy ją</w:t>
      </w:r>
      <w:r w:rsidRPr="00401036">
        <w:t xml:space="preserve"> stosować w zlecaniu i wykonaniu robót opisanych w podpunkcie 2.1.</w:t>
      </w:r>
    </w:p>
    <w:p w14:paraId="002A2FC6" w14:textId="77777777" w:rsidR="00A525D0" w:rsidRPr="00401036" w:rsidRDefault="00A525D0" w:rsidP="00A525D0">
      <w:pPr>
        <w:jc w:val="both"/>
      </w:pPr>
    </w:p>
    <w:p w14:paraId="6D775C13" w14:textId="77777777" w:rsidR="00A525D0" w:rsidRDefault="00A525D0" w:rsidP="00A525D0">
      <w:pPr>
        <w:pStyle w:val="Akapitzlist"/>
        <w:numPr>
          <w:ilvl w:val="1"/>
          <w:numId w:val="365"/>
        </w:numPr>
        <w:ind w:left="567" w:hanging="567"/>
        <w:jc w:val="both"/>
        <w:rPr>
          <w:b/>
          <w:sz w:val="24"/>
          <w:szCs w:val="24"/>
        </w:rPr>
      </w:pPr>
      <w:r w:rsidRPr="00401036">
        <w:rPr>
          <w:b/>
          <w:sz w:val="24"/>
          <w:szCs w:val="24"/>
        </w:rPr>
        <w:t>Ogólne wymagania dotyczące robót</w:t>
      </w:r>
      <w:r>
        <w:rPr>
          <w:b/>
          <w:sz w:val="24"/>
          <w:szCs w:val="24"/>
        </w:rPr>
        <w:t>:</w:t>
      </w:r>
    </w:p>
    <w:p w14:paraId="171437FF" w14:textId="77777777" w:rsidR="00A525D0" w:rsidRPr="00FC5614" w:rsidRDefault="00A525D0" w:rsidP="00A525D0">
      <w:pPr>
        <w:pStyle w:val="Akapitzlist"/>
        <w:ind w:left="0"/>
        <w:jc w:val="both"/>
        <w:rPr>
          <w:b/>
          <w:sz w:val="24"/>
          <w:szCs w:val="24"/>
        </w:rPr>
      </w:pPr>
      <w:r w:rsidRPr="00401036">
        <w:rPr>
          <w:b/>
          <w:sz w:val="24"/>
          <w:szCs w:val="24"/>
        </w:rPr>
        <w:t xml:space="preserve"> </w:t>
      </w:r>
      <w:r w:rsidRPr="00FC5614">
        <w:rPr>
          <w:sz w:val="24"/>
          <w:szCs w:val="24"/>
        </w:rPr>
        <w:t>Miejscem realizacji robót jest „teren zamknięty” w rozumieniu przepisów prawa budowlanego. Poruszanie się po terenie zamkniętego kompleksu wojskowego wymaga wydania przepustek dla pracowników oraz pojazdów samochodowych. Pracownicy Wykonawcy winni przebywać wyłącznie w strefie przekazanego placu budowy, winni respektować polecenia służb dyżurnych.</w:t>
      </w:r>
    </w:p>
    <w:p w14:paraId="7DB4F37F" w14:textId="77777777" w:rsidR="00A525D0" w:rsidRPr="00FC5614" w:rsidRDefault="00A525D0" w:rsidP="00A525D0">
      <w:pPr>
        <w:pStyle w:val="Bezodstpw"/>
        <w:numPr>
          <w:ilvl w:val="0"/>
          <w:numId w:val="70"/>
        </w:numPr>
        <w:ind w:left="426" w:hanging="426"/>
        <w:jc w:val="both"/>
        <w:rPr>
          <w:rFonts w:ascii="Times New Roman" w:hAnsi="Times New Roman"/>
          <w:b/>
          <w:sz w:val="24"/>
          <w:szCs w:val="24"/>
        </w:rPr>
      </w:pPr>
      <w:r w:rsidRPr="00FC5614">
        <w:rPr>
          <w:rFonts w:ascii="Times New Roman" w:hAnsi="Times New Roman"/>
          <w:sz w:val="24"/>
          <w:szCs w:val="24"/>
        </w:rPr>
        <w:t>Roboty należy wykonać zgodnie z zasadami ochrony środowiska i warunkami bezpieczeństwa pracy.</w:t>
      </w:r>
    </w:p>
    <w:p w14:paraId="21EE4261" w14:textId="77777777" w:rsidR="00A525D0" w:rsidRPr="00FC5614" w:rsidRDefault="00A525D0" w:rsidP="00A525D0">
      <w:pPr>
        <w:pStyle w:val="Bezodstpw"/>
        <w:numPr>
          <w:ilvl w:val="0"/>
          <w:numId w:val="70"/>
        </w:numPr>
        <w:ind w:left="426" w:hanging="426"/>
        <w:jc w:val="both"/>
        <w:rPr>
          <w:rFonts w:ascii="Times New Roman" w:hAnsi="Times New Roman"/>
          <w:b/>
          <w:sz w:val="24"/>
          <w:szCs w:val="24"/>
        </w:rPr>
      </w:pPr>
      <w:r w:rsidRPr="00FC5614">
        <w:rPr>
          <w:rFonts w:ascii="Times New Roman" w:hAnsi="Times New Roman"/>
          <w:sz w:val="24"/>
          <w:szCs w:val="24"/>
        </w:rPr>
        <w:t>Roboty należy wykonać zgodnie z prawem budowlanym i obowiązującymi normami.</w:t>
      </w:r>
    </w:p>
    <w:p w14:paraId="4C7544CD" w14:textId="77777777" w:rsidR="00A525D0" w:rsidRDefault="00A525D0" w:rsidP="00A525D0">
      <w:pPr>
        <w:pStyle w:val="Bezodstpw"/>
        <w:numPr>
          <w:ilvl w:val="0"/>
          <w:numId w:val="70"/>
        </w:numPr>
        <w:ind w:left="426" w:hanging="426"/>
        <w:jc w:val="both"/>
        <w:rPr>
          <w:rFonts w:ascii="Times New Roman" w:hAnsi="Times New Roman"/>
          <w:sz w:val="24"/>
          <w:szCs w:val="24"/>
        </w:rPr>
      </w:pPr>
      <w:r w:rsidRPr="00FC5614">
        <w:rPr>
          <w:rFonts w:ascii="Times New Roman" w:hAnsi="Times New Roman"/>
          <w:sz w:val="24"/>
          <w:szCs w:val="24"/>
        </w:rPr>
        <w:t xml:space="preserve">Wykonawca nie może wykorzystywać błędów lub </w:t>
      </w:r>
      <w:proofErr w:type="spellStart"/>
      <w:r w:rsidRPr="00FC5614">
        <w:rPr>
          <w:rFonts w:ascii="Times New Roman" w:hAnsi="Times New Roman"/>
          <w:sz w:val="24"/>
          <w:szCs w:val="24"/>
        </w:rPr>
        <w:t>opuszczeń</w:t>
      </w:r>
      <w:proofErr w:type="spellEnd"/>
      <w:r w:rsidRPr="00FC5614">
        <w:rPr>
          <w:rFonts w:ascii="Times New Roman" w:hAnsi="Times New Roman"/>
          <w:sz w:val="24"/>
          <w:szCs w:val="24"/>
        </w:rPr>
        <w:t xml:space="preserve"> w dokumentach, które mogą mieć wpływ na jakość i sposób wykonania robót.</w:t>
      </w:r>
    </w:p>
    <w:p w14:paraId="49DD43D7" w14:textId="77777777" w:rsidR="00A525D0" w:rsidRPr="00FC5614" w:rsidRDefault="00A525D0" w:rsidP="00A525D0">
      <w:pPr>
        <w:pStyle w:val="Bezodstpw"/>
        <w:numPr>
          <w:ilvl w:val="0"/>
          <w:numId w:val="70"/>
        </w:numPr>
        <w:ind w:left="426" w:hanging="426"/>
        <w:jc w:val="both"/>
        <w:rPr>
          <w:rFonts w:ascii="Times New Roman" w:hAnsi="Times New Roman"/>
          <w:sz w:val="24"/>
          <w:szCs w:val="24"/>
        </w:rPr>
      </w:pPr>
      <w:r w:rsidRPr="00FC5614">
        <w:rPr>
          <w:rFonts w:ascii="Times New Roman" w:hAnsi="Times New Roman"/>
          <w:sz w:val="24"/>
          <w:szCs w:val="24"/>
        </w:rPr>
        <w:lastRenderedPageBreak/>
        <w:t>Wykonawca będzie odpowiadać za wszelkie spowodowane przez jego działania uszkodzenia instalacji i urządzeń.</w:t>
      </w:r>
    </w:p>
    <w:p w14:paraId="48806100" w14:textId="77777777" w:rsidR="00A525D0" w:rsidRDefault="00A525D0" w:rsidP="00A525D0">
      <w:pPr>
        <w:pStyle w:val="NormalnyWeb"/>
        <w:spacing w:before="0" w:beforeAutospacing="0" w:after="0" w:afterAutospacing="0"/>
        <w:ind w:right="-6"/>
        <w:rPr>
          <w:rFonts w:hint="default"/>
          <w:u w:val="single"/>
        </w:rPr>
      </w:pPr>
    </w:p>
    <w:p w14:paraId="00162B4C" w14:textId="77777777" w:rsidR="00A525D0" w:rsidRPr="00F33CB1" w:rsidRDefault="00A525D0" w:rsidP="00A525D0">
      <w:pPr>
        <w:pStyle w:val="NormalnyWeb"/>
        <w:spacing w:before="0" w:beforeAutospacing="0" w:after="0" w:afterAutospacing="0"/>
        <w:ind w:right="-6"/>
        <w:rPr>
          <w:rFonts w:hint="default"/>
          <w:u w:val="single"/>
        </w:rPr>
      </w:pPr>
    </w:p>
    <w:p w14:paraId="6D87C478" w14:textId="77777777" w:rsidR="00A525D0" w:rsidRPr="00C3794A" w:rsidRDefault="00A525D0" w:rsidP="00A525D0">
      <w:pPr>
        <w:pStyle w:val="NormalnyWeb"/>
        <w:numPr>
          <w:ilvl w:val="1"/>
          <w:numId w:val="365"/>
        </w:numPr>
        <w:spacing w:before="0" w:beforeAutospacing="0" w:after="0" w:afterAutospacing="0"/>
        <w:ind w:left="567" w:right="-6" w:hanging="567"/>
        <w:rPr>
          <w:rFonts w:hint="default"/>
          <w:b/>
        </w:rPr>
      </w:pPr>
      <w:r w:rsidRPr="00C3794A">
        <w:rPr>
          <w:b/>
        </w:rPr>
        <w:t>Dokumenty odniesienia</w:t>
      </w:r>
      <w:r>
        <w:rPr>
          <w:b/>
        </w:rPr>
        <w:t>:</w:t>
      </w:r>
    </w:p>
    <w:p w14:paraId="0C8922D7" w14:textId="77777777" w:rsidR="00A525D0" w:rsidRDefault="00A525D0" w:rsidP="00A525D0">
      <w:pPr>
        <w:pStyle w:val="NormalnyWeb"/>
        <w:spacing w:before="0" w:beforeAutospacing="0" w:after="0" w:afterAutospacing="0"/>
        <w:ind w:right="-6"/>
        <w:rPr>
          <w:rFonts w:hint="default"/>
        </w:rPr>
      </w:pPr>
      <w:r w:rsidRPr="00401036">
        <w:t>Roboty należy wykonywać zgodnie z:</w:t>
      </w:r>
    </w:p>
    <w:p w14:paraId="040A3AF2" w14:textId="77777777" w:rsidR="00A525D0" w:rsidRPr="001C6FDF" w:rsidRDefault="00A525D0" w:rsidP="00A525D0">
      <w:pPr>
        <w:numPr>
          <w:ilvl w:val="0"/>
          <w:numId w:val="373"/>
        </w:numPr>
        <w:ind w:left="284" w:right="-6" w:hanging="284"/>
        <w:jc w:val="both"/>
        <w:rPr>
          <w:rFonts w:eastAsia="Batang"/>
        </w:rPr>
      </w:pPr>
      <w:r w:rsidRPr="001C6FDF">
        <w:rPr>
          <w:rFonts w:eastAsia="Batang"/>
        </w:rPr>
        <w:t>Zapisami Specyfikacji Technicznej;</w:t>
      </w:r>
    </w:p>
    <w:p w14:paraId="1784092B" w14:textId="77777777" w:rsidR="00A525D0" w:rsidRPr="001C6FDF" w:rsidRDefault="00A525D0" w:rsidP="00A525D0">
      <w:pPr>
        <w:numPr>
          <w:ilvl w:val="0"/>
          <w:numId w:val="373"/>
        </w:numPr>
        <w:ind w:left="284" w:right="-6" w:hanging="284"/>
        <w:jc w:val="both"/>
        <w:rPr>
          <w:rFonts w:eastAsia="Batang"/>
        </w:rPr>
      </w:pPr>
      <w:r w:rsidRPr="001C6FDF">
        <w:rPr>
          <w:rFonts w:eastAsia="Batang"/>
        </w:rPr>
        <w:t xml:space="preserve">Obowiązującymi przepisami w szczególności zgodnie z ustawą z dnia 7 lipca 1994 r. </w:t>
      </w:r>
      <w:r w:rsidRPr="001C6FDF">
        <w:rPr>
          <w:rFonts w:eastAsia="Batang"/>
          <w:b/>
        </w:rPr>
        <w:t>Prawo budowlane</w:t>
      </w:r>
      <w:r w:rsidRPr="001C6FDF">
        <w:rPr>
          <w:rFonts w:eastAsia="Batang"/>
        </w:rPr>
        <w:t xml:space="preserve"> (Tekst jednolity: Dz. U. z 2021 r., poz. 2351);</w:t>
      </w:r>
    </w:p>
    <w:p w14:paraId="3F607363" w14:textId="77777777" w:rsidR="00A525D0" w:rsidRPr="001C6FDF" w:rsidRDefault="00A525D0" w:rsidP="00A525D0">
      <w:pPr>
        <w:numPr>
          <w:ilvl w:val="0"/>
          <w:numId w:val="373"/>
        </w:numPr>
        <w:ind w:left="284" w:right="-6" w:hanging="284"/>
        <w:jc w:val="both"/>
        <w:rPr>
          <w:rFonts w:eastAsia="Batang"/>
        </w:rPr>
      </w:pPr>
      <w:r w:rsidRPr="001C6FDF">
        <w:rPr>
          <w:rFonts w:eastAsia="Batang"/>
        </w:rPr>
        <w:t>Rozporządzeniem Ministra Infrastruktury z dnia 6 lutego 2003 r. w sprawie bezpieczeństwa i higieny pracy podczas wykonywania robót budowlanych (Dz. U. 2003.47.401)</w:t>
      </w:r>
    </w:p>
    <w:p w14:paraId="723782B7" w14:textId="77777777" w:rsidR="00A525D0" w:rsidRPr="001C6FDF" w:rsidRDefault="00A525D0" w:rsidP="00A525D0">
      <w:pPr>
        <w:numPr>
          <w:ilvl w:val="0"/>
          <w:numId w:val="373"/>
        </w:numPr>
        <w:ind w:left="284" w:right="-6" w:hanging="284"/>
        <w:jc w:val="both"/>
        <w:rPr>
          <w:rFonts w:eastAsia="Batang"/>
        </w:rPr>
      </w:pPr>
      <w:r w:rsidRPr="001C6FDF">
        <w:rPr>
          <w:rFonts w:eastAsia="Batang"/>
        </w:rPr>
        <w:t xml:space="preserve">Ustawą z dnia 10 kwietnia 1997 r. z późniejszymi zmianami </w:t>
      </w:r>
      <w:r w:rsidRPr="001C6FDF">
        <w:rPr>
          <w:rFonts w:eastAsia="Batang"/>
          <w:b/>
        </w:rPr>
        <w:t>Prawo energetyczne</w:t>
      </w:r>
      <w:r w:rsidRPr="001C6FDF">
        <w:rPr>
          <w:rFonts w:eastAsia="Batang"/>
        </w:rPr>
        <w:t xml:space="preserve"> </w:t>
      </w:r>
      <w:r w:rsidRPr="001C6FDF">
        <w:rPr>
          <w:rFonts w:eastAsia="Batang"/>
        </w:rPr>
        <w:br/>
      </w:r>
      <w:r w:rsidRPr="001C6FDF">
        <w:rPr>
          <w:rFonts w:eastAsia="Batang"/>
          <w:b/>
        </w:rPr>
        <w:t>(</w:t>
      </w:r>
      <w:r w:rsidRPr="001C6FDF">
        <w:rPr>
          <w:rFonts w:eastAsia="Batang"/>
        </w:rPr>
        <w:t>Dz. U. z 2021.716);</w:t>
      </w:r>
    </w:p>
    <w:p w14:paraId="569E99F2" w14:textId="77777777" w:rsidR="00A525D0" w:rsidRPr="001C6FDF" w:rsidRDefault="00A525D0" w:rsidP="00A525D0">
      <w:pPr>
        <w:numPr>
          <w:ilvl w:val="0"/>
          <w:numId w:val="373"/>
        </w:numPr>
        <w:ind w:left="284" w:right="-6" w:hanging="284"/>
        <w:jc w:val="both"/>
        <w:rPr>
          <w:rFonts w:eastAsia="Batang"/>
        </w:rPr>
      </w:pPr>
      <w:r w:rsidRPr="001C6FDF">
        <w:rPr>
          <w:rFonts w:eastAsia="Batang"/>
        </w:rPr>
        <w:t>Ustawą z dnia 14 grudnia 2012 r. o odpadach (tj. Dz. U. 2021 r. poz. 779);</w:t>
      </w:r>
    </w:p>
    <w:p w14:paraId="1D84AF4F" w14:textId="77777777" w:rsidR="00A525D0" w:rsidRPr="001C6FDF" w:rsidRDefault="00A525D0" w:rsidP="00A525D0">
      <w:pPr>
        <w:numPr>
          <w:ilvl w:val="0"/>
          <w:numId w:val="373"/>
        </w:numPr>
        <w:ind w:left="284" w:right="-6" w:hanging="284"/>
        <w:jc w:val="both"/>
        <w:rPr>
          <w:rFonts w:eastAsia="Batang"/>
        </w:rPr>
      </w:pPr>
      <w:r w:rsidRPr="001C6FDF">
        <w:rPr>
          <w:rFonts w:eastAsia="Batang"/>
        </w:rPr>
        <w:t>Warunkami technicznymi wykonywania i odbioru robót budowlanych.</w:t>
      </w:r>
    </w:p>
    <w:p w14:paraId="06462DBD" w14:textId="77777777" w:rsidR="00A525D0" w:rsidRPr="00401036" w:rsidRDefault="00A525D0" w:rsidP="00A525D0">
      <w:pPr>
        <w:tabs>
          <w:tab w:val="left" w:pos="9354"/>
        </w:tabs>
        <w:autoSpaceDE w:val="0"/>
        <w:ind w:right="-6"/>
        <w:jc w:val="both"/>
        <w:rPr>
          <w:b/>
          <w:i/>
          <w:spacing w:val="38"/>
          <w:u w:val="single"/>
        </w:rPr>
      </w:pPr>
    </w:p>
    <w:p w14:paraId="4D555C70" w14:textId="77777777" w:rsidR="00A525D0" w:rsidRDefault="00A525D0" w:rsidP="00A525D0">
      <w:pPr>
        <w:pStyle w:val="Tekstpodstawowy"/>
        <w:rPr>
          <w:lang w:val="pl-PL"/>
        </w:rPr>
      </w:pPr>
      <w:r w:rsidRPr="00401036">
        <w:t xml:space="preserve">Wykonawca robót jest odpowiedzialny za jakość ich wykonania oraz za ich zgodność </w:t>
      </w:r>
      <w:r w:rsidRPr="00401036">
        <w:br/>
        <w:t xml:space="preserve">z zakresem i technologią robót wynikającą z załączonego do zamówienia Przedmiaru </w:t>
      </w:r>
      <w:r>
        <w:t>robót, Specyfikacją</w:t>
      </w:r>
      <w:r w:rsidRPr="00401036">
        <w:t xml:space="preserve"> Techniczną</w:t>
      </w:r>
      <w:r>
        <w:t>, zestawieniem elementów konstrukcyjnych</w:t>
      </w:r>
      <w:r w:rsidRPr="00401036">
        <w:t xml:space="preserve"> i z Poleceniami Inspektora. </w:t>
      </w:r>
    </w:p>
    <w:p w14:paraId="5EC8180A" w14:textId="77777777" w:rsidR="00A525D0" w:rsidRPr="00F33CB1" w:rsidRDefault="00A525D0" w:rsidP="00A525D0">
      <w:pPr>
        <w:pStyle w:val="Tekstpodstawowy"/>
        <w:rPr>
          <w:lang w:val="pl-PL"/>
        </w:rPr>
      </w:pPr>
    </w:p>
    <w:p w14:paraId="3D4F324A" w14:textId="77777777" w:rsidR="00A525D0" w:rsidRPr="00401036" w:rsidRDefault="00A525D0" w:rsidP="00A525D0">
      <w:pPr>
        <w:pStyle w:val="NormalnyWeb"/>
        <w:numPr>
          <w:ilvl w:val="1"/>
          <w:numId w:val="365"/>
        </w:numPr>
        <w:spacing w:before="0" w:beforeAutospacing="0" w:after="0" w:afterAutospacing="0"/>
        <w:ind w:left="567" w:right="-6" w:hanging="567"/>
        <w:rPr>
          <w:rFonts w:hint="default"/>
          <w:b/>
        </w:rPr>
      </w:pPr>
      <w:r w:rsidRPr="00401036">
        <w:rPr>
          <w:b/>
          <w:bCs/>
        </w:rPr>
        <w:t>Przekazanie terenu budowy</w:t>
      </w:r>
    </w:p>
    <w:p w14:paraId="224927FC" w14:textId="77777777" w:rsidR="00A525D0" w:rsidRDefault="00A525D0" w:rsidP="00A525D0">
      <w:pPr>
        <w:pStyle w:val="Tekstpodstawowy"/>
        <w:rPr>
          <w:lang w:val="pl-PL"/>
        </w:rPr>
      </w:pPr>
      <w:r w:rsidRPr="00401036">
        <w:t>Zamawiający w terminie określonym w umowie przekaże Wykonawcy teren b</w:t>
      </w:r>
      <w:r>
        <w:t>udowy wraz ze </w:t>
      </w:r>
      <w:r w:rsidRPr="00401036">
        <w:t xml:space="preserve">wszystkimi wymaganymi uzgodnieniami prawnymi i administracyjnymi. </w:t>
      </w:r>
    </w:p>
    <w:p w14:paraId="6B8FC5FC" w14:textId="77777777" w:rsidR="00A525D0" w:rsidRPr="00401036" w:rsidRDefault="00A525D0" w:rsidP="00A525D0">
      <w:pPr>
        <w:pStyle w:val="NormalnyWeb"/>
        <w:spacing w:before="0" w:beforeAutospacing="0" w:after="0" w:afterAutospacing="0"/>
        <w:ind w:right="-6"/>
        <w:rPr>
          <w:rFonts w:hint="default"/>
          <w:b/>
        </w:rPr>
      </w:pPr>
    </w:p>
    <w:p w14:paraId="05AB53C7" w14:textId="77777777" w:rsidR="00A525D0" w:rsidRPr="00401036" w:rsidRDefault="00A525D0" w:rsidP="00A525D0">
      <w:pPr>
        <w:pStyle w:val="NormalnyWeb"/>
        <w:numPr>
          <w:ilvl w:val="1"/>
          <w:numId w:val="365"/>
        </w:numPr>
        <w:spacing w:before="0" w:beforeAutospacing="0" w:after="0" w:afterAutospacing="0"/>
        <w:ind w:left="567" w:right="-6" w:hanging="567"/>
        <w:rPr>
          <w:rFonts w:hint="default"/>
          <w:b/>
        </w:rPr>
      </w:pPr>
      <w:r w:rsidRPr="00401036">
        <w:rPr>
          <w:b/>
          <w:bCs/>
        </w:rPr>
        <w:t>Dokumentacja</w:t>
      </w:r>
    </w:p>
    <w:p w14:paraId="18B9BD41" w14:textId="77777777" w:rsidR="00A525D0" w:rsidRPr="00401036" w:rsidRDefault="00A525D0" w:rsidP="00A525D0">
      <w:pPr>
        <w:autoSpaceDE w:val="0"/>
        <w:ind w:right="-6"/>
        <w:jc w:val="both"/>
      </w:pPr>
      <w:r w:rsidRPr="00401036">
        <w:t>Przetargowa dokumentacja będzie zawierać:</w:t>
      </w:r>
    </w:p>
    <w:p w14:paraId="289E36CA" w14:textId="77777777" w:rsidR="00A525D0" w:rsidRPr="003A2684" w:rsidRDefault="00A525D0" w:rsidP="00A525D0">
      <w:pPr>
        <w:numPr>
          <w:ilvl w:val="0"/>
          <w:numId w:val="69"/>
        </w:numPr>
        <w:autoSpaceDE w:val="0"/>
        <w:ind w:right="-6"/>
        <w:jc w:val="both"/>
      </w:pPr>
      <w:r w:rsidRPr="00401036">
        <w:t xml:space="preserve">Przedmiar </w:t>
      </w:r>
      <w:r>
        <w:t>robót,</w:t>
      </w:r>
    </w:p>
    <w:p w14:paraId="58A8A47F" w14:textId="77777777" w:rsidR="00A525D0" w:rsidRDefault="00A525D0" w:rsidP="00A525D0">
      <w:pPr>
        <w:numPr>
          <w:ilvl w:val="0"/>
          <w:numId w:val="69"/>
        </w:numPr>
        <w:autoSpaceDE w:val="0"/>
        <w:ind w:right="-6"/>
        <w:jc w:val="both"/>
      </w:pPr>
      <w:r w:rsidRPr="00401036">
        <w:t>Specyfikację Techniczną</w:t>
      </w:r>
      <w:r>
        <w:t>,</w:t>
      </w:r>
    </w:p>
    <w:p w14:paraId="58BB700E" w14:textId="77777777" w:rsidR="00A525D0" w:rsidRDefault="00A525D0" w:rsidP="00A525D0">
      <w:pPr>
        <w:numPr>
          <w:ilvl w:val="0"/>
          <w:numId w:val="69"/>
        </w:numPr>
        <w:autoSpaceDE w:val="0"/>
        <w:ind w:right="-6"/>
        <w:jc w:val="both"/>
      </w:pPr>
      <w:r>
        <w:t>zestawienie Materiałów do wykonania zadania,</w:t>
      </w:r>
    </w:p>
    <w:p w14:paraId="29C6B3B6" w14:textId="77777777" w:rsidR="00A525D0" w:rsidRPr="00401036" w:rsidRDefault="00A525D0" w:rsidP="00A525D0">
      <w:pPr>
        <w:pStyle w:val="NormalnyWeb"/>
        <w:spacing w:before="0" w:beforeAutospacing="0" w:after="0" w:afterAutospacing="0"/>
        <w:ind w:left="360" w:right="-6"/>
        <w:rPr>
          <w:rFonts w:hint="default"/>
          <w:b/>
        </w:rPr>
      </w:pPr>
    </w:p>
    <w:p w14:paraId="46E912CD" w14:textId="77777777" w:rsidR="00A525D0" w:rsidRPr="00401036" w:rsidRDefault="00A525D0" w:rsidP="00A525D0">
      <w:pPr>
        <w:pStyle w:val="NormalnyWeb"/>
        <w:numPr>
          <w:ilvl w:val="1"/>
          <w:numId w:val="365"/>
        </w:numPr>
        <w:spacing w:before="0" w:beforeAutospacing="0" w:after="0" w:afterAutospacing="0"/>
        <w:ind w:left="567" w:right="-6" w:hanging="567"/>
        <w:rPr>
          <w:rFonts w:hint="default"/>
          <w:b/>
        </w:rPr>
      </w:pPr>
      <w:r w:rsidRPr="00401036">
        <w:rPr>
          <w:b/>
          <w:bCs/>
        </w:rPr>
        <w:t>Zgodność robót ze Specyfikacją Techniczną</w:t>
      </w:r>
    </w:p>
    <w:p w14:paraId="76831976" w14:textId="77777777" w:rsidR="00A525D0" w:rsidRPr="00401036" w:rsidRDefault="00A525D0" w:rsidP="00A525D0">
      <w:pPr>
        <w:pStyle w:val="Tekstpodstawowy3"/>
        <w:jc w:val="both"/>
        <w:rPr>
          <w:sz w:val="24"/>
          <w:szCs w:val="24"/>
        </w:rPr>
      </w:pPr>
      <w:r w:rsidRPr="00401036">
        <w:rPr>
          <w:sz w:val="24"/>
          <w:szCs w:val="24"/>
        </w:rPr>
        <w:t>Opis przedmiotu zamówienia, Specyfikacj</w:t>
      </w:r>
      <w:r>
        <w:rPr>
          <w:sz w:val="24"/>
          <w:szCs w:val="24"/>
        </w:rPr>
        <w:t>a</w:t>
      </w:r>
      <w:r w:rsidRPr="00401036">
        <w:rPr>
          <w:sz w:val="24"/>
          <w:szCs w:val="24"/>
        </w:rPr>
        <w:t xml:space="preserve"> Techniczn</w:t>
      </w:r>
      <w:r>
        <w:rPr>
          <w:sz w:val="24"/>
          <w:szCs w:val="24"/>
        </w:rPr>
        <w:t>a</w:t>
      </w:r>
      <w:r w:rsidRPr="00401036">
        <w:rPr>
          <w:sz w:val="24"/>
          <w:szCs w:val="24"/>
        </w:rPr>
        <w:t xml:space="preserve"> oraz dodatkowe dokumenty przekazane przez Inspektora Wykonawcy stanowią integralną część umowy o roboty </w:t>
      </w:r>
      <w:r>
        <w:rPr>
          <w:sz w:val="24"/>
          <w:szCs w:val="24"/>
        </w:rPr>
        <w:t>budowlane</w:t>
      </w:r>
      <w:r w:rsidRPr="00401036">
        <w:rPr>
          <w:sz w:val="24"/>
          <w:szCs w:val="24"/>
        </w:rPr>
        <w:t xml:space="preserve">, a wymagania wyszczególnione choćby w jednym z nich są obowiązujące dla Wykonawcy, tak jakby zawarte były w całej dokumentacji. Wykonawca nie może wykorzystywać błędów lub </w:t>
      </w:r>
      <w:proofErr w:type="spellStart"/>
      <w:r w:rsidRPr="00401036">
        <w:rPr>
          <w:sz w:val="24"/>
          <w:szCs w:val="24"/>
        </w:rPr>
        <w:t>opuszczeń</w:t>
      </w:r>
      <w:proofErr w:type="spellEnd"/>
      <w:r w:rsidRPr="00401036">
        <w:rPr>
          <w:sz w:val="24"/>
          <w:szCs w:val="24"/>
        </w:rPr>
        <w:t xml:space="preserve"> w opisie przedmiotu zamówienia a o ich wykryciu powinien natychmiast powiadomić Inspektora, który dokona odpowiednich zmian lub poprawek. Wszystkie wykonane roboty i dostarczone Materiały będą zgodne z opisem przedmiotu zamówienia i Specyfikacją Techniczną.</w:t>
      </w:r>
    </w:p>
    <w:p w14:paraId="1E74BFA7" w14:textId="77777777" w:rsidR="00A525D0" w:rsidRPr="00401036" w:rsidRDefault="00A525D0" w:rsidP="00A525D0">
      <w:pPr>
        <w:autoSpaceDE w:val="0"/>
        <w:ind w:left="284" w:right="-6"/>
        <w:jc w:val="both"/>
      </w:pPr>
    </w:p>
    <w:p w14:paraId="7FE91FD6" w14:textId="77777777" w:rsidR="00A525D0" w:rsidRPr="00401036" w:rsidRDefault="00A525D0" w:rsidP="00A525D0">
      <w:pPr>
        <w:pStyle w:val="Tekstpodstawowy3"/>
        <w:jc w:val="both"/>
        <w:rPr>
          <w:sz w:val="24"/>
          <w:szCs w:val="24"/>
        </w:rPr>
      </w:pPr>
      <w:r w:rsidRPr="00401036">
        <w:rPr>
          <w:sz w:val="24"/>
          <w:szCs w:val="24"/>
        </w:rPr>
        <w:t>Dane określone w opisie przedmiotu zamówienia i w Specyfikacji Technicznej będą uważane za wartości docelowe, od których dopuszczalne są odchylenia w ramach określonego przedziału tolerancji. Cechy Materiałów i elementów budowli muszą być jednorodne i</w:t>
      </w:r>
      <w:r>
        <w:rPr>
          <w:sz w:val="24"/>
          <w:szCs w:val="24"/>
        </w:rPr>
        <w:t> </w:t>
      </w:r>
      <w:r w:rsidRPr="00401036">
        <w:rPr>
          <w:sz w:val="24"/>
          <w:szCs w:val="24"/>
        </w:rPr>
        <w:t xml:space="preserve">wykazywać bliską zgodność z określonymi wymaganiami, a rozrzuty tych cech nie mogą przekraczać dopuszczalnego przedziału tolerancji. </w:t>
      </w:r>
    </w:p>
    <w:p w14:paraId="2D776176" w14:textId="77777777" w:rsidR="00A525D0" w:rsidRPr="00401036" w:rsidRDefault="00A525D0" w:rsidP="00A525D0">
      <w:pPr>
        <w:autoSpaceDE w:val="0"/>
        <w:ind w:left="284" w:right="-6"/>
        <w:jc w:val="both"/>
      </w:pPr>
    </w:p>
    <w:p w14:paraId="57E2A423" w14:textId="77777777" w:rsidR="00A525D0" w:rsidRPr="00024742" w:rsidRDefault="00A525D0" w:rsidP="00A525D0">
      <w:pPr>
        <w:pStyle w:val="Tekstpodstawowy3"/>
        <w:tabs>
          <w:tab w:val="left" w:pos="9354"/>
        </w:tabs>
        <w:jc w:val="both"/>
        <w:rPr>
          <w:sz w:val="24"/>
          <w:szCs w:val="24"/>
        </w:rPr>
      </w:pPr>
      <w:r w:rsidRPr="00401036">
        <w:rPr>
          <w:sz w:val="24"/>
          <w:szCs w:val="24"/>
        </w:rPr>
        <w:t xml:space="preserve">W przypadku gdy Materiały lub roboty nie będą w pełni zgodne z opisem przedmiotu zamówienia zawarte w Przedmiarze robót, Specyfikacji Technicznej i wpłynie to </w:t>
      </w:r>
      <w:r>
        <w:rPr>
          <w:sz w:val="24"/>
          <w:szCs w:val="24"/>
        </w:rPr>
        <w:br/>
      </w:r>
      <w:r w:rsidRPr="00401036">
        <w:rPr>
          <w:sz w:val="24"/>
          <w:szCs w:val="24"/>
        </w:rPr>
        <w:t>na niezadowalającą jakość elementu budowli, to takie Materiały będą niezwłocznie zastąpione innymi, a  efekt</w:t>
      </w:r>
      <w:r>
        <w:rPr>
          <w:sz w:val="24"/>
          <w:szCs w:val="24"/>
        </w:rPr>
        <w:t>/elementy</w:t>
      </w:r>
      <w:r w:rsidRPr="00401036">
        <w:rPr>
          <w:sz w:val="24"/>
          <w:szCs w:val="24"/>
        </w:rPr>
        <w:t xml:space="preserve"> robót rozebran</w:t>
      </w:r>
      <w:r>
        <w:rPr>
          <w:sz w:val="24"/>
          <w:szCs w:val="24"/>
        </w:rPr>
        <w:t>y</w:t>
      </w:r>
      <w:r w:rsidRPr="00401036">
        <w:rPr>
          <w:sz w:val="24"/>
          <w:szCs w:val="24"/>
        </w:rPr>
        <w:t xml:space="preserve"> na koszt Wykonawcy.</w:t>
      </w:r>
    </w:p>
    <w:p w14:paraId="2CBFBC5E" w14:textId="77777777" w:rsidR="00A525D0" w:rsidRPr="00401036" w:rsidRDefault="00A525D0" w:rsidP="00A525D0">
      <w:pPr>
        <w:pStyle w:val="NormalnyWeb"/>
        <w:numPr>
          <w:ilvl w:val="1"/>
          <w:numId w:val="365"/>
        </w:numPr>
        <w:spacing w:before="0" w:beforeAutospacing="0" w:after="0" w:afterAutospacing="0"/>
        <w:ind w:left="567" w:right="-6" w:hanging="567"/>
        <w:rPr>
          <w:rFonts w:hint="default"/>
          <w:b/>
        </w:rPr>
      </w:pPr>
      <w:r w:rsidRPr="00401036">
        <w:rPr>
          <w:b/>
        </w:rPr>
        <w:t>Zabezpieczenie terenu budowy</w:t>
      </w:r>
    </w:p>
    <w:p w14:paraId="52AA19F8" w14:textId="77777777" w:rsidR="00A525D0" w:rsidRPr="00401036" w:rsidRDefault="00A525D0" w:rsidP="00A525D0">
      <w:pPr>
        <w:pStyle w:val="Tekstpodstawowy3"/>
        <w:tabs>
          <w:tab w:val="left" w:pos="9354"/>
        </w:tabs>
        <w:jc w:val="both"/>
        <w:rPr>
          <w:sz w:val="24"/>
          <w:szCs w:val="24"/>
        </w:rPr>
      </w:pPr>
      <w:r w:rsidRPr="00401036">
        <w:rPr>
          <w:sz w:val="24"/>
          <w:szCs w:val="24"/>
        </w:rPr>
        <w:lastRenderedPageBreak/>
        <w:t>Wykonawca dostarczy, zainstaluje i będzie utrzymywać tymcza</w:t>
      </w:r>
      <w:r>
        <w:rPr>
          <w:sz w:val="24"/>
          <w:szCs w:val="24"/>
        </w:rPr>
        <w:t>sowe urządzenia zabezpieczające</w:t>
      </w:r>
      <w:r w:rsidRPr="00401036">
        <w:rPr>
          <w:sz w:val="24"/>
          <w:szCs w:val="24"/>
        </w:rPr>
        <w:t xml:space="preserve"> w poręcze, oświetlenie, sygnały i znaki ostrzegawcze, wszelkie inne środki niezbędne do ochrony robót. </w:t>
      </w:r>
    </w:p>
    <w:p w14:paraId="62B3254B" w14:textId="77777777" w:rsidR="00A525D0" w:rsidRPr="00401036" w:rsidRDefault="00A525D0" w:rsidP="00A525D0">
      <w:pPr>
        <w:pStyle w:val="Tekstpodstawowy3"/>
        <w:tabs>
          <w:tab w:val="left" w:pos="9354"/>
        </w:tabs>
        <w:jc w:val="both"/>
        <w:rPr>
          <w:sz w:val="24"/>
          <w:szCs w:val="24"/>
        </w:rPr>
      </w:pPr>
      <w:r w:rsidRPr="00401036">
        <w:rPr>
          <w:sz w:val="24"/>
          <w:szCs w:val="24"/>
        </w:rPr>
        <w:t>Koszt zabezpieczenia terenu budowy nie podlega odrębnej zapłacie i przyjmuje się, że jest włączony w cenę oferty.</w:t>
      </w:r>
    </w:p>
    <w:p w14:paraId="0DAAA529" w14:textId="77777777" w:rsidR="00A525D0" w:rsidRPr="00401036" w:rsidRDefault="00A525D0" w:rsidP="00A525D0">
      <w:pPr>
        <w:autoSpaceDE w:val="0"/>
        <w:ind w:right="-6"/>
        <w:jc w:val="both"/>
      </w:pPr>
      <w:r w:rsidRPr="00401036">
        <w:t xml:space="preserve">Wykonawca jest zobowiązany do </w:t>
      </w:r>
      <w:r>
        <w:t xml:space="preserve">ogrodzenia i </w:t>
      </w:r>
      <w:r w:rsidRPr="00401036">
        <w:t xml:space="preserve">zabezpieczenia terenu budowy w okresie trwania realizacji budowy, aż do zakończenia i odbioru ostatecznego robót. </w:t>
      </w:r>
    </w:p>
    <w:p w14:paraId="668ED37C" w14:textId="77777777" w:rsidR="00A525D0" w:rsidRPr="00401036" w:rsidRDefault="00A525D0" w:rsidP="00A525D0">
      <w:pPr>
        <w:pStyle w:val="NormalnyWeb"/>
        <w:spacing w:before="0" w:beforeAutospacing="0" w:after="0" w:afterAutospacing="0"/>
        <w:ind w:right="-6"/>
        <w:rPr>
          <w:rFonts w:hint="default"/>
          <w:b/>
        </w:rPr>
      </w:pPr>
    </w:p>
    <w:p w14:paraId="105421BA" w14:textId="77777777" w:rsidR="00A525D0" w:rsidRPr="00401036" w:rsidRDefault="00A525D0" w:rsidP="00A525D0">
      <w:pPr>
        <w:pStyle w:val="NormalnyWeb"/>
        <w:numPr>
          <w:ilvl w:val="1"/>
          <w:numId w:val="365"/>
        </w:numPr>
        <w:spacing w:before="0" w:beforeAutospacing="0" w:after="0" w:afterAutospacing="0"/>
        <w:ind w:left="567" w:right="-6" w:hanging="567"/>
        <w:rPr>
          <w:rFonts w:hint="default"/>
          <w:b/>
        </w:rPr>
      </w:pPr>
      <w:r w:rsidRPr="00401036">
        <w:rPr>
          <w:b/>
        </w:rPr>
        <w:t>Ochrona środowiska w czasie wykonywania robót</w:t>
      </w:r>
    </w:p>
    <w:p w14:paraId="069EA2B5" w14:textId="77777777" w:rsidR="00A525D0" w:rsidRPr="001C6FDF" w:rsidRDefault="00A525D0" w:rsidP="00A525D0">
      <w:pPr>
        <w:spacing w:before="40"/>
        <w:jc w:val="both"/>
      </w:pPr>
      <w:r w:rsidRPr="001C6FDF">
        <w:t>Wykonawca ma obowiązek znać i stosować w czasie prowadzenia robót wszelkie przepisy dotyczące ochrony środowiska naturalnego. W okresie trwania budowy i wykańczania robót Wykonawca będzie:</w:t>
      </w:r>
    </w:p>
    <w:p w14:paraId="0ED4ADD5" w14:textId="77777777" w:rsidR="00A525D0" w:rsidRPr="001C6FDF" w:rsidRDefault="00A525D0" w:rsidP="00A525D0">
      <w:pPr>
        <w:widowControl w:val="0"/>
        <w:autoSpaceDE w:val="0"/>
        <w:autoSpaceDN w:val="0"/>
        <w:adjustRightInd w:val="0"/>
        <w:spacing w:before="160"/>
        <w:ind w:right="-6"/>
        <w:jc w:val="both"/>
      </w:pPr>
      <w:r w:rsidRPr="001C6FDF">
        <w:t>podejmować wszelkie uzasadnione kroki mające na celu stosowanie się do przepisów i norm dotyczących ochrony środowiska na terenie i wokół terenu budowy oraz będzie unikać uszkodzeń lub uciążliwości dla osób lub własności społecznej i innych, a wynikających ze skażenia, hałasu lub innych przyczyn powstałych w następstwie jego sposobu działania. Stosując się do tych wymagań, będzie miał szczególny wzgląd na środki ostrożności i zabezpieczenia przed:</w:t>
      </w:r>
    </w:p>
    <w:p w14:paraId="101D8113" w14:textId="77777777" w:rsidR="00A525D0" w:rsidRPr="001C6FDF" w:rsidRDefault="00A525D0" w:rsidP="00A525D0">
      <w:pPr>
        <w:numPr>
          <w:ilvl w:val="0"/>
          <w:numId w:val="369"/>
        </w:numPr>
        <w:autoSpaceDE w:val="0"/>
        <w:ind w:left="567" w:right="-6" w:hanging="283"/>
        <w:contextualSpacing/>
        <w:jc w:val="both"/>
        <w:rPr>
          <w:lang w:val="x-none"/>
        </w:rPr>
      </w:pPr>
      <w:r w:rsidRPr="001C6FDF">
        <w:rPr>
          <w:lang w:val="x-none"/>
        </w:rPr>
        <w:t>zanieczyszczeniem powietrza pyłami i gazami,</w:t>
      </w:r>
    </w:p>
    <w:p w14:paraId="56ED6E53" w14:textId="77777777" w:rsidR="00A525D0" w:rsidRPr="001C6FDF" w:rsidRDefault="00A525D0" w:rsidP="00A525D0">
      <w:pPr>
        <w:numPr>
          <w:ilvl w:val="0"/>
          <w:numId w:val="369"/>
        </w:numPr>
        <w:autoSpaceDE w:val="0"/>
        <w:ind w:left="567" w:right="-6" w:hanging="283"/>
        <w:contextualSpacing/>
        <w:jc w:val="both"/>
        <w:rPr>
          <w:lang w:val="x-none"/>
        </w:rPr>
      </w:pPr>
      <w:r w:rsidRPr="001C6FDF">
        <w:rPr>
          <w:lang w:val="x-none"/>
        </w:rPr>
        <w:t>możliwością powstania pożaru.</w:t>
      </w:r>
    </w:p>
    <w:p w14:paraId="6DAE375F" w14:textId="77777777" w:rsidR="00A525D0" w:rsidRPr="001C6FDF" w:rsidRDefault="00A525D0" w:rsidP="00A525D0">
      <w:pPr>
        <w:jc w:val="both"/>
      </w:pPr>
      <w:r w:rsidRPr="001C6FDF">
        <w:t xml:space="preserve">Wykonawca zobowiązuje się prowadzić gospodarkę odpadami wytworzonymi w trakcie realizacji umowy zgodnie z art. 3, ust. 1, pkt. 32 ustawy o odpadach (Dz.U. z 2021 r., </w:t>
      </w:r>
      <w:r w:rsidRPr="001C6FDF">
        <w:br/>
        <w:t xml:space="preserve">poz.779). Na terenie prowadzenia robót mogą wystąpić liczne zagrożenia dla drzew </w:t>
      </w:r>
      <w:r w:rsidRPr="001C6FDF">
        <w:br/>
        <w:t xml:space="preserve">i krzewów w postaci bezpośrednich uszkodzeń dlatego Wykonawca zobowiązany jest do ochrony oraz przywrócenia do stanu pierwotnego terenów zielonych, a także </w:t>
      </w:r>
      <w:r w:rsidRPr="001C6FDF">
        <w:br/>
        <w:t>w porozumieniu z administratorem wykonać nasadzenia kompensacyjne w przypadku nieodwracalnego zniszczenia drzew i krzewów.</w:t>
      </w:r>
    </w:p>
    <w:p w14:paraId="4F8F33D1" w14:textId="77777777" w:rsidR="00A525D0" w:rsidRPr="001C6FDF" w:rsidRDefault="00A525D0" w:rsidP="00A525D0">
      <w:pPr>
        <w:ind w:right="-6"/>
        <w:jc w:val="both"/>
      </w:pPr>
      <w:r w:rsidRPr="001C6FDF">
        <w:t xml:space="preserve">Wykonawca uprzątnie z placu budowy Materiały po demontażu i rozbiórce. </w:t>
      </w:r>
    </w:p>
    <w:p w14:paraId="43C3BFF4" w14:textId="77777777" w:rsidR="00A525D0" w:rsidRPr="008613C6" w:rsidRDefault="00A525D0" w:rsidP="00A525D0">
      <w:pPr>
        <w:ind w:right="-6"/>
        <w:jc w:val="both"/>
      </w:pPr>
    </w:p>
    <w:p w14:paraId="47A7C41D" w14:textId="77777777" w:rsidR="00A525D0" w:rsidRPr="00815559" w:rsidRDefault="00A525D0" w:rsidP="00A525D0">
      <w:pPr>
        <w:pStyle w:val="NormalnyWeb"/>
        <w:numPr>
          <w:ilvl w:val="1"/>
          <w:numId w:val="365"/>
        </w:numPr>
        <w:spacing w:before="0" w:beforeAutospacing="0" w:after="0" w:afterAutospacing="0"/>
        <w:ind w:left="567" w:right="-6" w:hanging="567"/>
        <w:rPr>
          <w:rFonts w:hint="default"/>
          <w:b/>
        </w:rPr>
      </w:pPr>
      <w:r w:rsidRPr="00401036">
        <w:rPr>
          <w:b/>
          <w:bCs/>
        </w:rPr>
        <w:t>Ochrona przeciwpożarowa</w:t>
      </w:r>
    </w:p>
    <w:p w14:paraId="0A1B6986" w14:textId="77777777" w:rsidR="00A525D0" w:rsidRPr="00401036" w:rsidRDefault="00A525D0" w:rsidP="00A525D0">
      <w:pPr>
        <w:autoSpaceDE w:val="0"/>
        <w:ind w:right="-6"/>
        <w:jc w:val="both"/>
      </w:pPr>
      <w:r w:rsidRPr="00401036">
        <w:t>Wykonawca będzie przestrzegać przepisów ochrony przeciwpożarowej.</w:t>
      </w:r>
    </w:p>
    <w:p w14:paraId="58ABFD1D" w14:textId="77777777" w:rsidR="00A525D0" w:rsidRPr="00401036" w:rsidRDefault="00A525D0" w:rsidP="00A525D0">
      <w:pPr>
        <w:pStyle w:val="Tekstpodstawowy3"/>
        <w:jc w:val="both"/>
        <w:rPr>
          <w:sz w:val="24"/>
          <w:szCs w:val="24"/>
        </w:rPr>
      </w:pPr>
      <w:r w:rsidRPr="00401036">
        <w:rPr>
          <w:sz w:val="24"/>
          <w:szCs w:val="24"/>
        </w:rPr>
        <w:t>Wykonawca będzie utrzymywać sprawny sprzęt przeciwpożarowy wymagany przez odpowiednie przepisy na terenie budowy oraz w maszynach i pojazdach.</w:t>
      </w:r>
    </w:p>
    <w:p w14:paraId="591A2DA8" w14:textId="77777777" w:rsidR="00A525D0" w:rsidRPr="00401036" w:rsidRDefault="00A525D0" w:rsidP="00A525D0">
      <w:pPr>
        <w:pStyle w:val="Tekstpodstawowy3"/>
        <w:tabs>
          <w:tab w:val="left" w:pos="9354"/>
        </w:tabs>
        <w:jc w:val="both"/>
        <w:rPr>
          <w:sz w:val="24"/>
          <w:szCs w:val="24"/>
        </w:rPr>
      </w:pPr>
      <w:r w:rsidRPr="00401036">
        <w:rPr>
          <w:sz w:val="24"/>
          <w:szCs w:val="24"/>
        </w:rPr>
        <w:t>Materiały łatwopalne będą składowane w sposób zgodny z odpowiednimi przepisami i zabezpieczone przed dostępem osób trzecich.</w:t>
      </w:r>
    </w:p>
    <w:p w14:paraId="5C5663FD" w14:textId="77777777" w:rsidR="00A525D0" w:rsidRPr="00401036" w:rsidRDefault="00A525D0" w:rsidP="00A525D0">
      <w:pPr>
        <w:pStyle w:val="NormalnyWeb"/>
        <w:spacing w:before="0" w:beforeAutospacing="0" w:after="0" w:afterAutospacing="0"/>
        <w:ind w:right="-6"/>
        <w:rPr>
          <w:rFonts w:hint="default"/>
        </w:rPr>
      </w:pPr>
      <w:r w:rsidRPr="00401036">
        <w:t>Wykonawca będzie odpowiedzialny za wszelkie straty spowodowane pożarem wywołanym jako rezultat realizacji robót albo przez personel Wykonawcy.</w:t>
      </w:r>
    </w:p>
    <w:p w14:paraId="7946D891" w14:textId="77777777" w:rsidR="00A525D0" w:rsidRPr="00401036" w:rsidRDefault="00A525D0" w:rsidP="00A525D0">
      <w:pPr>
        <w:pStyle w:val="NormalnyWeb"/>
        <w:spacing w:before="0" w:beforeAutospacing="0" w:after="0" w:afterAutospacing="0"/>
        <w:ind w:right="-6"/>
        <w:rPr>
          <w:rFonts w:hint="default"/>
          <w:b/>
        </w:rPr>
      </w:pPr>
    </w:p>
    <w:p w14:paraId="2DEF35F4" w14:textId="77777777" w:rsidR="00A525D0" w:rsidRPr="00401036" w:rsidRDefault="00A525D0" w:rsidP="00A525D0">
      <w:pPr>
        <w:pStyle w:val="NormalnyWeb"/>
        <w:numPr>
          <w:ilvl w:val="1"/>
          <w:numId w:val="365"/>
        </w:numPr>
        <w:spacing w:before="0" w:beforeAutospacing="0" w:after="0" w:afterAutospacing="0"/>
        <w:ind w:left="567" w:right="-6" w:hanging="567"/>
        <w:rPr>
          <w:rFonts w:hint="default"/>
          <w:b/>
        </w:rPr>
      </w:pPr>
      <w:r w:rsidRPr="00401036">
        <w:rPr>
          <w:b/>
        </w:rPr>
        <w:t>Materiały szkodliwe dla otoczenia</w:t>
      </w:r>
    </w:p>
    <w:p w14:paraId="4CF58E1B" w14:textId="77777777" w:rsidR="00A525D0" w:rsidRPr="00401036" w:rsidRDefault="00A525D0" w:rsidP="00A525D0">
      <w:pPr>
        <w:pStyle w:val="Tekstpodstawowy3"/>
        <w:tabs>
          <w:tab w:val="left" w:pos="9360"/>
        </w:tabs>
        <w:jc w:val="both"/>
        <w:rPr>
          <w:sz w:val="24"/>
          <w:szCs w:val="24"/>
        </w:rPr>
      </w:pPr>
      <w:r w:rsidRPr="00401036">
        <w:rPr>
          <w:sz w:val="24"/>
          <w:szCs w:val="24"/>
        </w:rPr>
        <w:t xml:space="preserve">Materiały, które w sposób trwały są szkodliwe dla otoczenia, nie będą dopuszczone </w:t>
      </w:r>
      <w:r>
        <w:rPr>
          <w:sz w:val="24"/>
          <w:szCs w:val="24"/>
          <w:lang w:val="pl-PL"/>
        </w:rPr>
        <w:t xml:space="preserve">                      </w:t>
      </w:r>
      <w:r w:rsidRPr="00401036">
        <w:rPr>
          <w:sz w:val="24"/>
          <w:szCs w:val="24"/>
        </w:rPr>
        <w:t>do użycia. Nie dopuszcza się użycia Materiałów wywołujących szkodliwe promieniowanie o stężeniu większym od dopuszczalnego, określonego odpowiednimi przepisami.</w:t>
      </w:r>
    </w:p>
    <w:p w14:paraId="0359920E" w14:textId="77777777" w:rsidR="00A525D0" w:rsidRPr="00401036" w:rsidRDefault="00A525D0" w:rsidP="00A525D0">
      <w:pPr>
        <w:pStyle w:val="Tekstpodstawowy3"/>
        <w:tabs>
          <w:tab w:val="left" w:pos="8100"/>
          <w:tab w:val="left" w:pos="9354"/>
        </w:tabs>
        <w:jc w:val="both"/>
        <w:rPr>
          <w:sz w:val="24"/>
          <w:szCs w:val="24"/>
        </w:rPr>
      </w:pPr>
      <w:r w:rsidRPr="00401036">
        <w:rPr>
          <w:sz w:val="24"/>
          <w:szCs w:val="24"/>
        </w:rPr>
        <w:t>Wszelkie Materiały odpadowe użyte do robót będą miały świadectwa dopuszczenia, wydane przez uprawnioną jednostkę, jednoznacznie określające brak szkodliwego oddziaływania tych Materiałów na środowisko.</w:t>
      </w:r>
    </w:p>
    <w:p w14:paraId="1E44DA4F" w14:textId="77777777" w:rsidR="00A525D0" w:rsidRDefault="00A525D0" w:rsidP="00A525D0">
      <w:pPr>
        <w:pStyle w:val="Tekstpodstawowy2"/>
        <w:spacing w:line="240" w:lineRule="auto"/>
        <w:ind w:right="-6"/>
        <w:jc w:val="both"/>
        <w:rPr>
          <w:sz w:val="24"/>
          <w:szCs w:val="24"/>
        </w:rPr>
      </w:pPr>
      <w:r w:rsidRPr="00401036">
        <w:rPr>
          <w:sz w:val="24"/>
          <w:szCs w:val="24"/>
        </w:rPr>
        <w:t xml:space="preserve">Materiały, które są szkodliwe dla otoczenia tylko w czasie robót, a po zakończeniu robót ich szkodliwość zanika (np. Materiały pylaste), mogą być użyte pod warunkiem przestrzegania wymagań technologicznych wbudowania. Jeżeli wymagają tego odpowiednie przepisy, Zamawiający powinien otrzymać zgodę na użycie tych </w:t>
      </w:r>
      <w:r w:rsidRPr="00401036">
        <w:rPr>
          <w:sz w:val="24"/>
          <w:szCs w:val="24"/>
        </w:rPr>
        <w:lastRenderedPageBreak/>
        <w:t xml:space="preserve">Materiałów od właściwych organów administracji państwowej. </w:t>
      </w:r>
    </w:p>
    <w:p w14:paraId="5277DD84" w14:textId="77777777" w:rsidR="00A525D0" w:rsidRDefault="00A525D0" w:rsidP="00A525D0">
      <w:pPr>
        <w:pStyle w:val="Tekstpodstawowy2"/>
        <w:spacing w:line="240" w:lineRule="auto"/>
        <w:ind w:right="-6"/>
        <w:jc w:val="both"/>
        <w:rPr>
          <w:sz w:val="24"/>
          <w:szCs w:val="24"/>
        </w:rPr>
      </w:pPr>
    </w:p>
    <w:p w14:paraId="5B7A0278" w14:textId="77777777" w:rsidR="00A525D0" w:rsidRPr="00C73401" w:rsidRDefault="00A525D0" w:rsidP="00A525D0">
      <w:pPr>
        <w:pStyle w:val="Tekstpodstawowy2"/>
        <w:widowControl/>
        <w:numPr>
          <w:ilvl w:val="1"/>
          <w:numId w:val="365"/>
        </w:numPr>
        <w:autoSpaceDE/>
        <w:autoSpaceDN/>
        <w:adjustRightInd/>
        <w:spacing w:before="0" w:line="240" w:lineRule="auto"/>
        <w:ind w:right="-6" w:hanging="786"/>
        <w:jc w:val="both"/>
        <w:rPr>
          <w:b/>
          <w:sz w:val="24"/>
          <w:szCs w:val="24"/>
        </w:rPr>
      </w:pPr>
      <w:r w:rsidRPr="00C73401">
        <w:rPr>
          <w:b/>
          <w:sz w:val="24"/>
          <w:szCs w:val="24"/>
        </w:rPr>
        <w:t>Materiały z rozbiórki (demontażu)</w:t>
      </w:r>
    </w:p>
    <w:p w14:paraId="72BD968C" w14:textId="77777777" w:rsidR="00A525D0" w:rsidRPr="009848E4" w:rsidRDefault="00A525D0" w:rsidP="00A525D0">
      <w:pPr>
        <w:ind w:right="-6"/>
        <w:jc w:val="both"/>
      </w:pPr>
      <w:r w:rsidRPr="009848E4">
        <w:t>Materiały z demontażu w dobrym stanie technicznym i nadają</w:t>
      </w:r>
      <w:r>
        <w:t xml:space="preserve">ce się do dalszego wykorzystania                 </w:t>
      </w:r>
      <w:r w:rsidRPr="009848E4">
        <w:t xml:space="preserve"> po uzgodnieniu z Inspektorem TUN, Wykonawca przekaże do magazynu SOI Zegrze.</w:t>
      </w:r>
    </w:p>
    <w:p w14:paraId="6E457AB5" w14:textId="77777777" w:rsidR="00A525D0" w:rsidRPr="009848E4" w:rsidRDefault="00A525D0" w:rsidP="00A525D0">
      <w:pPr>
        <w:jc w:val="both"/>
      </w:pPr>
      <w:r w:rsidRPr="00F2454C">
        <w:t xml:space="preserve">Odpady powstałe podczas wykonywania remontu stanowią własność Wykonawcy zgodnie </w:t>
      </w:r>
      <w:r w:rsidRPr="001C6FDF">
        <w:t>z art. 3 pkt. 32 ustawy z dnia 14 grudnia 2012 r. o odpadach (Dz. U.  z 2021 r. poz. 779):</w:t>
      </w:r>
    </w:p>
    <w:p w14:paraId="7A8169B6" w14:textId="77777777" w:rsidR="00A525D0" w:rsidRDefault="00A525D0" w:rsidP="00A525D0">
      <w:pPr>
        <w:numPr>
          <w:ilvl w:val="0"/>
          <w:numId w:val="370"/>
        </w:numPr>
        <w:jc w:val="both"/>
      </w:pPr>
      <w:r w:rsidRPr="009848E4">
        <w:t>materiały pochodzące z wymiany podczas wykonywania prac remontowych, zakwalifikowane jako złom stalowy, złom kolorowy</w:t>
      </w:r>
      <w:r>
        <w:t xml:space="preserve"> </w:t>
      </w:r>
      <w:r w:rsidRPr="009848E4">
        <w:t xml:space="preserve">traktowane są jako odpad i winny być </w:t>
      </w:r>
      <w:r>
        <w:t xml:space="preserve">wywiezione przez </w:t>
      </w:r>
      <w:r w:rsidRPr="009848E4">
        <w:t>Wykonawcę</w:t>
      </w:r>
      <w:r>
        <w:t xml:space="preserve"> sprzedane w punkcie skupu złomu. Wykonawca zobowiązany jest                          do pomniejszenia wynagrodzenia za remont o wartość uzyskaną ze sprzedaży złomu.</w:t>
      </w:r>
    </w:p>
    <w:p w14:paraId="51C163FA" w14:textId="77777777" w:rsidR="00A525D0" w:rsidRPr="008E5457" w:rsidRDefault="00A525D0" w:rsidP="00A525D0">
      <w:pPr>
        <w:numPr>
          <w:ilvl w:val="0"/>
          <w:numId w:val="370"/>
        </w:numPr>
        <w:jc w:val="both"/>
      </w:pPr>
      <w:r w:rsidRPr="008E5457">
        <w:rPr>
          <w:rFonts w:eastAsia="SimSun"/>
          <w:kern w:val="1"/>
          <w:lang w:eastAsia="hi-IN" w:bidi="hi-IN"/>
        </w:rPr>
        <w:t>materiały z demontażu nie nadające się do dalszego wykorzystania (np.: gruz itp.) traktowane są jako odpad, którego wytwórcą jest Wykonawca i który jest zobowiązany do wywiezienia go z terenu b</w:t>
      </w:r>
      <w:r>
        <w:rPr>
          <w:rFonts w:eastAsia="SimSun"/>
          <w:kern w:val="1"/>
          <w:lang w:eastAsia="hi-IN" w:bidi="hi-IN"/>
        </w:rPr>
        <w:t xml:space="preserve">udowy; </w:t>
      </w:r>
    </w:p>
    <w:p w14:paraId="03254737" w14:textId="77777777" w:rsidR="00A525D0" w:rsidRPr="008E5457" w:rsidRDefault="00A525D0" w:rsidP="00A525D0">
      <w:pPr>
        <w:numPr>
          <w:ilvl w:val="0"/>
          <w:numId w:val="370"/>
        </w:numPr>
        <w:suppressAutoHyphens/>
        <w:spacing w:after="200"/>
        <w:ind w:right="-6"/>
        <w:jc w:val="both"/>
        <w:rPr>
          <w:rFonts w:eastAsia="SimSun"/>
          <w:kern w:val="1"/>
          <w:lang w:eastAsia="hi-IN" w:bidi="hi-IN"/>
        </w:rPr>
      </w:pPr>
      <w:r w:rsidRPr="008E5457">
        <w:rPr>
          <w:rFonts w:eastAsia="SimSun"/>
          <w:kern w:val="1"/>
          <w:lang w:eastAsia="hi-IN" w:bidi="hi-IN"/>
        </w:rPr>
        <w:t xml:space="preserve">wywóz odpadów niebezpiecznych i innych niż niebezpieczne Wykonawca transportuje </w:t>
      </w:r>
      <w:r>
        <w:rPr>
          <w:rFonts w:eastAsia="SimSun"/>
          <w:kern w:val="1"/>
          <w:lang w:eastAsia="hi-IN" w:bidi="hi-IN"/>
        </w:rPr>
        <w:br/>
      </w:r>
      <w:r w:rsidRPr="008E5457">
        <w:rPr>
          <w:rFonts w:eastAsia="SimSun"/>
          <w:kern w:val="1"/>
          <w:lang w:eastAsia="hi-IN" w:bidi="hi-IN"/>
        </w:rPr>
        <w:t xml:space="preserve">do najbliższego zakładu utylizacji jednak nie dalej niż 20 km. </w:t>
      </w:r>
    </w:p>
    <w:p w14:paraId="4829B0D8" w14:textId="77777777" w:rsidR="00A525D0" w:rsidRPr="00401036" w:rsidRDefault="00A525D0" w:rsidP="00A525D0">
      <w:pPr>
        <w:pStyle w:val="NormalnyWeb"/>
        <w:numPr>
          <w:ilvl w:val="1"/>
          <w:numId w:val="365"/>
        </w:numPr>
        <w:spacing w:before="0" w:beforeAutospacing="0" w:after="0" w:afterAutospacing="0"/>
        <w:ind w:left="567" w:right="-6" w:hanging="567"/>
        <w:rPr>
          <w:rFonts w:hint="default"/>
          <w:b/>
        </w:rPr>
      </w:pPr>
      <w:r w:rsidRPr="00401036">
        <w:rPr>
          <w:b/>
        </w:rPr>
        <w:t>Ochrona własności publicznej i prywatnej</w:t>
      </w:r>
    </w:p>
    <w:p w14:paraId="02721A3A" w14:textId="77777777" w:rsidR="00A525D0" w:rsidRPr="00401036" w:rsidRDefault="00A525D0" w:rsidP="00A525D0">
      <w:pPr>
        <w:pStyle w:val="Tekstpodstawowy3"/>
        <w:jc w:val="both"/>
        <w:rPr>
          <w:sz w:val="24"/>
          <w:szCs w:val="24"/>
        </w:rPr>
      </w:pPr>
      <w:r w:rsidRPr="00401036">
        <w:rPr>
          <w:sz w:val="24"/>
          <w:szCs w:val="24"/>
        </w:rPr>
        <w:t>Wykonawca odpowiada za ochronę instalacji i za urządzenia, takie jak rurociągi, kable itp. Wykonawca zapewni właściwe oznaczenie i zabezpieczenie przed uszkodzeniem</w:t>
      </w:r>
      <w:r>
        <w:rPr>
          <w:sz w:val="24"/>
          <w:szCs w:val="24"/>
          <w:lang w:val="pl-PL"/>
        </w:rPr>
        <w:t xml:space="preserve">                      </w:t>
      </w:r>
      <w:r w:rsidRPr="00401036">
        <w:rPr>
          <w:sz w:val="24"/>
          <w:szCs w:val="24"/>
        </w:rPr>
        <w:t xml:space="preserve"> tych instalacji i urządzeń w czasie trwania budowy.</w:t>
      </w:r>
    </w:p>
    <w:p w14:paraId="6E64DFAF" w14:textId="77777777" w:rsidR="00A525D0" w:rsidRDefault="00A525D0" w:rsidP="00A525D0">
      <w:pPr>
        <w:pStyle w:val="Tekstpodstawowy3"/>
        <w:jc w:val="both"/>
        <w:rPr>
          <w:sz w:val="24"/>
          <w:szCs w:val="24"/>
        </w:rPr>
      </w:pPr>
      <w:r w:rsidRPr="00401036">
        <w:rPr>
          <w:sz w:val="24"/>
          <w:szCs w:val="24"/>
        </w:rPr>
        <w:t xml:space="preserve">Wykonawca jest zobowiązany umieścić w swoim harmonogramie rezerwę czasową </w:t>
      </w:r>
      <w:r>
        <w:rPr>
          <w:sz w:val="24"/>
          <w:szCs w:val="24"/>
          <w:lang w:val="pl-PL"/>
        </w:rPr>
        <w:t xml:space="preserve">                          </w:t>
      </w:r>
      <w:r w:rsidRPr="00401036">
        <w:rPr>
          <w:sz w:val="24"/>
          <w:szCs w:val="24"/>
        </w:rPr>
        <w:t>dla wszelkiego rodzaju robót, które mają być wykonane w zakresie przełożenia instalacji i urządzeń na terenie budowy i powiadomić Inspektora (przedstawiciela Zamawiającego) o zamiarze rozpoczęcia robót. O fakcie przypadkowego uszkodzenia tych instalacji Wykonawca bezzwłocznie powiadomi przedstawiciela Zamawiającego i zainteresowane władze oraz będzie z nimi współpracował, dostarczając wszelkiej pomocy potrzebnej przy dokonywaniu napraw. Wykonawca będzie odpowiadać za wszelkie spowodowane przez jego działania uszkodzenia instalacji i urządzeń wykazanych w dokumentach dostarczonych mu przez Zamawiającego.</w:t>
      </w:r>
    </w:p>
    <w:p w14:paraId="2EE63AC2" w14:textId="77777777" w:rsidR="00A525D0" w:rsidRDefault="00A525D0" w:rsidP="00A525D0">
      <w:pPr>
        <w:autoSpaceDE w:val="0"/>
        <w:ind w:right="-6"/>
        <w:jc w:val="both"/>
      </w:pPr>
    </w:p>
    <w:p w14:paraId="5168EA89" w14:textId="77777777" w:rsidR="00A525D0" w:rsidRPr="00401036" w:rsidRDefault="00A525D0" w:rsidP="00A525D0">
      <w:pPr>
        <w:autoSpaceDE w:val="0"/>
        <w:ind w:right="-6"/>
        <w:jc w:val="both"/>
      </w:pPr>
    </w:p>
    <w:p w14:paraId="40FA5D3D" w14:textId="77777777" w:rsidR="00A525D0" w:rsidRPr="00401036" w:rsidRDefault="00A525D0" w:rsidP="00A525D0">
      <w:pPr>
        <w:pStyle w:val="Akapitzlist"/>
        <w:numPr>
          <w:ilvl w:val="0"/>
          <w:numId w:val="365"/>
        </w:numPr>
        <w:autoSpaceDE w:val="0"/>
        <w:ind w:left="426" w:right="-6" w:hanging="426"/>
        <w:jc w:val="both"/>
        <w:rPr>
          <w:b/>
          <w:bCs/>
          <w:sz w:val="24"/>
          <w:szCs w:val="24"/>
        </w:rPr>
      </w:pPr>
      <w:r w:rsidRPr="00401036">
        <w:rPr>
          <w:b/>
          <w:bCs/>
          <w:sz w:val="24"/>
          <w:szCs w:val="24"/>
        </w:rPr>
        <w:t xml:space="preserve"> MATERIAŁY</w:t>
      </w:r>
    </w:p>
    <w:p w14:paraId="5FD7D456" w14:textId="77777777" w:rsidR="00A525D0" w:rsidRPr="00401036" w:rsidRDefault="00A525D0" w:rsidP="00A525D0">
      <w:pPr>
        <w:autoSpaceDE w:val="0"/>
        <w:ind w:right="-6"/>
        <w:jc w:val="both"/>
        <w:rPr>
          <w:b/>
          <w:bCs/>
        </w:rPr>
      </w:pPr>
    </w:p>
    <w:p w14:paraId="75F9C5A6"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t>Źródła uzyskania Materiałów</w:t>
      </w:r>
    </w:p>
    <w:p w14:paraId="0A206C6A" w14:textId="77777777" w:rsidR="00A525D0" w:rsidRPr="00401036" w:rsidRDefault="00A525D0" w:rsidP="00A525D0">
      <w:pPr>
        <w:pStyle w:val="Tekstpodstawowy2"/>
        <w:spacing w:line="240" w:lineRule="auto"/>
        <w:ind w:right="-6"/>
        <w:jc w:val="both"/>
        <w:rPr>
          <w:sz w:val="24"/>
          <w:szCs w:val="24"/>
        </w:rPr>
      </w:pPr>
      <w:r w:rsidRPr="00401036">
        <w:rPr>
          <w:sz w:val="24"/>
          <w:szCs w:val="24"/>
        </w:rPr>
        <w:t>Wykonawca zobowiązany jest do udokumentowania, że Materiały zastosowane do wykonania robót są dopuszczone do obrotu, posiadają wymagane przepisami certyfikaty, deklaracje i spełniają wymagania Specyfikacji Technicznej w czasie postępu robót.</w:t>
      </w:r>
    </w:p>
    <w:p w14:paraId="18EBE2C5" w14:textId="77777777" w:rsidR="00A525D0" w:rsidRPr="00401036" w:rsidRDefault="00A525D0" w:rsidP="00A525D0">
      <w:pPr>
        <w:pStyle w:val="Tekstpodstawowy2"/>
        <w:spacing w:line="240" w:lineRule="auto"/>
        <w:ind w:right="-6"/>
        <w:jc w:val="both"/>
        <w:rPr>
          <w:b/>
          <w:bCs/>
          <w:sz w:val="24"/>
          <w:szCs w:val="24"/>
        </w:rPr>
      </w:pPr>
    </w:p>
    <w:p w14:paraId="2C676540"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t>Przechowywanie i składowanie Materiałów</w:t>
      </w:r>
    </w:p>
    <w:p w14:paraId="15A41F3F" w14:textId="77777777" w:rsidR="00A525D0" w:rsidRPr="00401036" w:rsidRDefault="00A525D0" w:rsidP="00A525D0">
      <w:pPr>
        <w:pStyle w:val="Tekstpodstawowy3"/>
        <w:jc w:val="both"/>
        <w:rPr>
          <w:sz w:val="24"/>
          <w:szCs w:val="24"/>
        </w:rPr>
      </w:pPr>
      <w:r w:rsidRPr="00401036">
        <w:rPr>
          <w:sz w:val="24"/>
          <w:szCs w:val="24"/>
        </w:rPr>
        <w:t>Wykonawca zapewni, aby tymczasowo składowane Materiały, do czasu gdy będą one potrzebne do robót, były zabezpieczone przed zanieczyszczeniem, zachowały swoją jakość i właściwość do robót i były dostępne do kontroli przez Inspektora (przedstawiciela Zamawiającego).</w:t>
      </w:r>
    </w:p>
    <w:p w14:paraId="544F62F1" w14:textId="77777777" w:rsidR="00A525D0" w:rsidRDefault="00A525D0" w:rsidP="00A525D0">
      <w:pPr>
        <w:pStyle w:val="Tekstpodstawowy3"/>
        <w:tabs>
          <w:tab w:val="left" w:pos="8100"/>
        </w:tabs>
        <w:jc w:val="both"/>
        <w:rPr>
          <w:sz w:val="24"/>
          <w:szCs w:val="24"/>
        </w:rPr>
      </w:pPr>
      <w:r w:rsidRPr="00401036">
        <w:rPr>
          <w:sz w:val="24"/>
          <w:szCs w:val="24"/>
        </w:rPr>
        <w:lastRenderedPageBreak/>
        <w:t>Miejsca czasowego składowania będą zlokalizowane w obrębie terenu budowy w miejscach uzgodnionych z Inspektorem lub poza terenem budowy w miejscach zorganizowanych przez Wykonawcę.</w:t>
      </w:r>
    </w:p>
    <w:p w14:paraId="04939417" w14:textId="77777777" w:rsidR="00A525D0" w:rsidRDefault="00A525D0" w:rsidP="00A525D0">
      <w:pPr>
        <w:pStyle w:val="Tekstpodstawowy3"/>
        <w:tabs>
          <w:tab w:val="left" w:pos="8100"/>
        </w:tabs>
        <w:jc w:val="both"/>
        <w:rPr>
          <w:sz w:val="24"/>
          <w:szCs w:val="24"/>
        </w:rPr>
      </w:pPr>
    </w:p>
    <w:p w14:paraId="2CA4F659" w14:textId="77777777" w:rsidR="00A525D0" w:rsidRPr="00401036" w:rsidRDefault="00A525D0" w:rsidP="00A525D0">
      <w:pPr>
        <w:pStyle w:val="Tekstpodstawowy3"/>
        <w:tabs>
          <w:tab w:val="left" w:pos="8100"/>
        </w:tabs>
        <w:jc w:val="both"/>
        <w:rPr>
          <w:sz w:val="24"/>
          <w:szCs w:val="24"/>
        </w:rPr>
      </w:pPr>
    </w:p>
    <w:p w14:paraId="4F8B6C74" w14:textId="77777777" w:rsidR="00A525D0" w:rsidRPr="00401036" w:rsidRDefault="00A525D0" w:rsidP="00A525D0">
      <w:pPr>
        <w:pStyle w:val="Tekstpodstawowy3"/>
        <w:tabs>
          <w:tab w:val="left" w:pos="8100"/>
        </w:tabs>
        <w:jc w:val="both"/>
        <w:rPr>
          <w:sz w:val="24"/>
          <w:szCs w:val="24"/>
        </w:rPr>
      </w:pPr>
    </w:p>
    <w:p w14:paraId="32CC79DB" w14:textId="77777777" w:rsidR="00A525D0" w:rsidRPr="00401036" w:rsidRDefault="00A525D0" w:rsidP="00A525D0">
      <w:pPr>
        <w:pStyle w:val="Tekstpodstawowy3"/>
        <w:numPr>
          <w:ilvl w:val="1"/>
          <w:numId w:val="365"/>
        </w:numPr>
        <w:spacing w:before="0"/>
        <w:ind w:left="567" w:hanging="567"/>
        <w:jc w:val="both"/>
        <w:rPr>
          <w:sz w:val="24"/>
          <w:szCs w:val="24"/>
        </w:rPr>
      </w:pPr>
      <w:r w:rsidRPr="00401036">
        <w:rPr>
          <w:b/>
          <w:bCs/>
          <w:sz w:val="24"/>
          <w:szCs w:val="24"/>
        </w:rPr>
        <w:t>Materiały nieodpowiadające wymaganiom</w:t>
      </w:r>
    </w:p>
    <w:p w14:paraId="696B869F" w14:textId="77777777" w:rsidR="00A525D0" w:rsidRPr="00401036" w:rsidRDefault="00A525D0" w:rsidP="00A525D0">
      <w:pPr>
        <w:pStyle w:val="Tekstpodstawowy3"/>
        <w:jc w:val="both"/>
        <w:rPr>
          <w:sz w:val="24"/>
          <w:szCs w:val="24"/>
        </w:rPr>
      </w:pPr>
      <w:r w:rsidRPr="00401036">
        <w:rPr>
          <w:sz w:val="24"/>
          <w:szCs w:val="24"/>
        </w:rPr>
        <w:t xml:space="preserve">Materiały nieodpowiadające wymaganiom zostaną przez Wykonawcę wywiezione z terenu budowy, bądź złożone w miejscu wskazanym przez Inspektora. Jeśli Inspektor zezwoli Wykonawcy na użycie tych Materiałów do innych robót niż te, dla których zostały zakupione to koszt tych Materiałów zostanie przewartościowany przez Inspektora. </w:t>
      </w:r>
    </w:p>
    <w:p w14:paraId="5D186737" w14:textId="77777777" w:rsidR="00A525D0" w:rsidRPr="00401036" w:rsidRDefault="00A525D0" w:rsidP="00A525D0">
      <w:pPr>
        <w:pStyle w:val="Tekstpodstawowy3"/>
        <w:jc w:val="both"/>
        <w:rPr>
          <w:sz w:val="24"/>
          <w:szCs w:val="24"/>
        </w:rPr>
      </w:pPr>
      <w:r w:rsidRPr="00401036">
        <w:rPr>
          <w:sz w:val="24"/>
          <w:szCs w:val="24"/>
        </w:rPr>
        <w:t xml:space="preserve">Każdy rodzaj robót, w którym znajdują się niezbadane i niezaakceptowane Materiały, Wykonawca wykonuje na własne ryzyko, licząc się z jego nie przyjęciem i niezapłaceniem. </w:t>
      </w:r>
    </w:p>
    <w:p w14:paraId="0C3C8093" w14:textId="77777777" w:rsidR="00A525D0" w:rsidRPr="00401036" w:rsidRDefault="00A525D0" w:rsidP="00A525D0">
      <w:pPr>
        <w:autoSpaceDE w:val="0"/>
        <w:ind w:right="-6"/>
        <w:jc w:val="both"/>
        <w:rPr>
          <w:b/>
          <w:bCs/>
        </w:rPr>
      </w:pPr>
    </w:p>
    <w:p w14:paraId="081D47D8"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t>Wariantowe stosowanie Materiałów</w:t>
      </w:r>
    </w:p>
    <w:p w14:paraId="6659E509" w14:textId="77777777" w:rsidR="00A525D0" w:rsidRPr="00401036" w:rsidRDefault="00A525D0" w:rsidP="00A525D0">
      <w:pPr>
        <w:autoSpaceDE w:val="0"/>
        <w:ind w:right="-6"/>
        <w:jc w:val="both"/>
      </w:pPr>
      <w:r w:rsidRPr="00401036">
        <w:t>Opis przedmiotu zamówienia oraz Specyfikacja Techniczna nie przewiduje możliwoś</w:t>
      </w:r>
      <w:r>
        <w:t xml:space="preserve">ci </w:t>
      </w:r>
      <w:r w:rsidRPr="00401036">
        <w:t>wariantowego zastosowania rodzaju Ma</w:t>
      </w:r>
      <w:r>
        <w:t>t</w:t>
      </w:r>
      <w:r w:rsidRPr="00401036">
        <w:t>eriału.</w:t>
      </w:r>
    </w:p>
    <w:p w14:paraId="21B4739F" w14:textId="77777777" w:rsidR="00A525D0" w:rsidRDefault="00A525D0" w:rsidP="00A525D0">
      <w:pPr>
        <w:autoSpaceDE w:val="0"/>
        <w:ind w:right="-6"/>
        <w:jc w:val="both"/>
        <w:rPr>
          <w:b/>
          <w:i/>
        </w:rPr>
      </w:pPr>
      <w:r w:rsidRPr="00401036">
        <w:rPr>
          <w:b/>
          <w:i/>
        </w:rPr>
        <w:t xml:space="preserve">Wymagane parametry techniczne Materiałów wynikają z załączonego do zamówienia Przedmiaru. </w:t>
      </w:r>
    </w:p>
    <w:p w14:paraId="22C45D13" w14:textId="77777777" w:rsidR="00A525D0" w:rsidRPr="00382FC5" w:rsidRDefault="00A525D0" w:rsidP="00A525D0">
      <w:pPr>
        <w:autoSpaceDE w:val="0"/>
        <w:ind w:right="-6"/>
        <w:jc w:val="both"/>
        <w:rPr>
          <w:b/>
        </w:rPr>
      </w:pPr>
    </w:p>
    <w:p w14:paraId="62337239" w14:textId="77777777" w:rsidR="00A525D0" w:rsidRDefault="00A525D0" w:rsidP="00A525D0">
      <w:pPr>
        <w:pStyle w:val="Akapitzlist"/>
        <w:numPr>
          <w:ilvl w:val="1"/>
          <w:numId w:val="365"/>
        </w:numPr>
        <w:autoSpaceDE w:val="0"/>
        <w:ind w:left="426" w:right="-6" w:hanging="426"/>
        <w:contextualSpacing/>
        <w:jc w:val="both"/>
        <w:rPr>
          <w:b/>
          <w:bCs/>
          <w:sz w:val="24"/>
          <w:szCs w:val="24"/>
        </w:rPr>
      </w:pPr>
      <w:r>
        <w:rPr>
          <w:b/>
          <w:bCs/>
          <w:sz w:val="24"/>
          <w:szCs w:val="24"/>
        </w:rPr>
        <w:t xml:space="preserve"> Materiały równoważne</w:t>
      </w:r>
    </w:p>
    <w:p w14:paraId="6AB1EA1E" w14:textId="77777777" w:rsidR="00A525D0" w:rsidRDefault="00A525D0" w:rsidP="00A525D0">
      <w:pPr>
        <w:pStyle w:val="Akapitzlist"/>
        <w:autoSpaceDE w:val="0"/>
        <w:ind w:left="426" w:right="-6" w:hanging="426"/>
        <w:jc w:val="both"/>
        <w:rPr>
          <w:bCs/>
          <w:sz w:val="24"/>
          <w:szCs w:val="24"/>
        </w:rPr>
      </w:pPr>
      <w:r>
        <w:rPr>
          <w:b/>
          <w:bCs/>
          <w:sz w:val="24"/>
          <w:szCs w:val="24"/>
        </w:rPr>
        <w:t xml:space="preserve">●  </w:t>
      </w:r>
      <w:r>
        <w:rPr>
          <w:bCs/>
          <w:sz w:val="24"/>
          <w:szCs w:val="24"/>
        </w:rPr>
        <w:t xml:space="preserve">W przypadku wystąpienia w specyfikacji technicznej wykonania i odbioru robót  lub                  w przedmiarze robót lub zestawieniu materiałowym: nazw producenta, znaku towarowego, patentu, pochodzenia w odniesieniu do wymaganych materiałów i urządzeń – Zamawiający zaleca, aby traktować takie wskazania, jako przykładowe i dopuszcza zastosowanie przy realizacji zamówienia materiałów i urządzeń </w:t>
      </w:r>
      <w:r>
        <w:rPr>
          <w:b/>
          <w:bCs/>
          <w:sz w:val="24"/>
          <w:szCs w:val="24"/>
        </w:rPr>
        <w:t xml:space="preserve">o równoważnych parametrach technicznych i funkcjonalnych, </w:t>
      </w:r>
      <w:r>
        <w:rPr>
          <w:bCs/>
          <w:sz w:val="24"/>
          <w:szCs w:val="24"/>
        </w:rPr>
        <w:t xml:space="preserve">nie gorszych niż określone </w:t>
      </w:r>
      <w:r>
        <w:rPr>
          <w:bCs/>
          <w:sz w:val="24"/>
          <w:szCs w:val="24"/>
        </w:rPr>
        <w:br/>
        <w:t>w dokumentacji oraz posiadających stosowne dopuszczenia, certyfikaty i aprobaty techniczne.</w:t>
      </w:r>
    </w:p>
    <w:p w14:paraId="466F72F0" w14:textId="77777777" w:rsidR="00A525D0" w:rsidRDefault="00A525D0" w:rsidP="00A525D0">
      <w:pPr>
        <w:pStyle w:val="Akapitzlist"/>
        <w:autoSpaceDE w:val="0"/>
        <w:ind w:left="426" w:right="-6" w:hanging="426"/>
        <w:jc w:val="both"/>
        <w:rPr>
          <w:bCs/>
          <w:sz w:val="24"/>
          <w:szCs w:val="24"/>
        </w:rPr>
      </w:pPr>
      <w:r>
        <w:rPr>
          <w:b/>
          <w:bCs/>
          <w:sz w:val="24"/>
          <w:szCs w:val="24"/>
        </w:rPr>
        <w:t xml:space="preserve">● </w:t>
      </w:r>
      <w:r>
        <w:rPr>
          <w:bCs/>
          <w:sz w:val="24"/>
          <w:szCs w:val="24"/>
        </w:rPr>
        <w:t xml:space="preserve">Zastosowane materiały </w:t>
      </w:r>
      <w:r>
        <w:rPr>
          <w:b/>
          <w:bCs/>
          <w:sz w:val="24"/>
          <w:szCs w:val="24"/>
        </w:rPr>
        <w:t xml:space="preserve">równoważne </w:t>
      </w:r>
      <w:r>
        <w:rPr>
          <w:bCs/>
          <w:sz w:val="24"/>
          <w:szCs w:val="24"/>
        </w:rPr>
        <w:t xml:space="preserve">muszą odpowiadać cechom technicznym                        i jakościowym materiałów wskazanych w dokumentacji technicznej. Wykonawca, który powołuje się na rozwiązania równoważne opisane przez Zamawiającego w dokumentacji technicznej, zobowiązany jest wykazać, że zastosowane materiały i roboty budowlane spełniają wymagania określone przez Zamawiającego – art. 30 ust. 5 ustawy </w:t>
      </w:r>
      <w:proofErr w:type="spellStart"/>
      <w:r>
        <w:rPr>
          <w:bCs/>
          <w:sz w:val="24"/>
          <w:szCs w:val="24"/>
        </w:rPr>
        <w:t>Pzp</w:t>
      </w:r>
      <w:proofErr w:type="spellEnd"/>
      <w:r>
        <w:rPr>
          <w:bCs/>
          <w:sz w:val="24"/>
          <w:szCs w:val="24"/>
        </w:rPr>
        <w:t>.</w:t>
      </w:r>
    </w:p>
    <w:p w14:paraId="3C994C8F" w14:textId="77777777" w:rsidR="00A525D0" w:rsidRPr="00714CFC" w:rsidRDefault="00A525D0" w:rsidP="00A525D0">
      <w:pPr>
        <w:pStyle w:val="Akapitzlist"/>
        <w:autoSpaceDE w:val="0"/>
        <w:ind w:left="426" w:right="-6" w:hanging="426"/>
        <w:jc w:val="both"/>
        <w:rPr>
          <w:bCs/>
          <w:sz w:val="24"/>
          <w:szCs w:val="24"/>
        </w:rPr>
      </w:pPr>
    </w:p>
    <w:p w14:paraId="601AEEF3" w14:textId="77777777" w:rsidR="00A525D0" w:rsidRPr="00401036" w:rsidRDefault="00A525D0" w:rsidP="00A525D0">
      <w:pPr>
        <w:pStyle w:val="Akapitzlist"/>
        <w:numPr>
          <w:ilvl w:val="0"/>
          <w:numId w:val="365"/>
        </w:numPr>
        <w:autoSpaceDE w:val="0"/>
        <w:ind w:left="426" w:right="-6" w:hanging="426"/>
        <w:jc w:val="both"/>
        <w:rPr>
          <w:b/>
          <w:bCs/>
          <w:sz w:val="24"/>
          <w:szCs w:val="24"/>
        </w:rPr>
      </w:pPr>
      <w:r w:rsidRPr="00401036">
        <w:rPr>
          <w:b/>
          <w:bCs/>
          <w:sz w:val="24"/>
          <w:szCs w:val="24"/>
        </w:rPr>
        <w:t>SPRZĘT</w:t>
      </w:r>
    </w:p>
    <w:p w14:paraId="044DDACA" w14:textId="77777777" w:rsidR="00A525D0" w:rsidRPr="00401036" w:rsidRDefault="00A525D0" w:rsidP="00A525D0">
      <w:pPr>
        <w:autoSpaceDE w:val="0"/>
        <w:ind w:right="-6"/>
        <w:jc w:val="both"/>
      </w:pPr>
    </w:p>
    <w:p w14:paraId="39CF2A2F" w14:textId="77777777" w:rsidR="00A525D0" w:rsidRPr="00401036" w:rsidRDefault="00A525D0" w:rsidP="00A525D0">
      <w:pPr>
        <w:pStyle w:val="Tekstpodstawowy3"/>
        <w:jc w:val="both"/>
        <w:rPr>
          <w:sz w:val="24"/>
          <w:szCs w:val="24"/>
        </w:rPr>
      </w:pPr>
      <w:r w:rsidRPr="00401036">
        <w:rPr>
          <w:sz w:val="24"/>
          <w:szCs w:val="24"/>
        </w:rPr>
        <w:t>Wykonawca zobowiązany jest do używania tylko takiego sprzętu, który nie spowoduje niekorzystnego wpływu na jakość wykonywanych robót. Sprzęt używany do robót powinien być zgodny z ofertą Wykonawcy i odpowiadać pod względem typów i ilości wskazaniom zawartym w Specyfikacji Technicznej, w przypadku braku ustaleń w takich dokumentach sprzęt powinien być uzgodniony i zaakceptowany przez Inspektora.</w:t>
      </w:r>
    </w:p>
    <w:p w14:paraId="5B922CC2" w14:textId="77777777" w:rsidR="00A525D0" w:rsidRPr="00401036" w:rsidRDefault="00A525D0" w:rsidP="00A525D0">
      <w:pPr>
        <w:pStyle w:val="Tekstpodstawowy3"/>
        <w:tabs>
          <w:tab w:val="left" w:pos="9360"/>
        </w:tabs>
        <w:jc w:val="both"/>
        <w:rPr>
          <w:sz w:val="24"/>
          <w:szCs w:val="24"/>
        </w:rPr>
      </w:pPr>
      <w:r w:rsidRPr="00401036">
        <w:rPr>
          <w:sz w:val="24"/>
          <w:szCs w:val="24"/>
        </w:rPr>
        <w:t xml:space="preserve">Liczba i wydajność sprzętu będzie gwarantować przeprowadzenie robót zgodnie z zasadami określonymi w opisie przedmiotu zamówienia, </w:t>
      </w:r>
      <w:proofErr w:type="spellStart"/>
      <w:r w:rsidRPr="00401036">
        <w:rPr>
          <w:sz w:val="24"/>
          <w:szCs w:val="24"/>
        </w:rPr>
        <w:t>S</w:t>
      </w:r>
      <w:r>
        <w:rPr>
          <w:sz w:val="24"/>
          <w:szCs w:val="24"/>
        </w:rPr>
        <w:t>pecyfikacji</w:t>
      </w:r>
      <w:r w:rsidRPr="00401036">
        <w:rPr>
          <w:sz w:val="24"/>
          <w:szCs w:val="24"/>
        </w:rPr>
        <w:t>T</w:t>
      </w:r>
      <w:r>
        <w:rPr>
          <w:sz w:val="24"/>
          <w:szCs w:val="24"/>
        </w:rPr>
        <w:t>echnicznej</w:t>
      </w:r>
      <w:proofErr w:type="spellEnd"/>
      <w:r w:rsidRPr="00401036">
        <w:rPr>
          <w:sz w:val="24"/>
          <w:szCs w:val="24"/>
        </w:rPr>
        <w:t xml:space="preserve"> i Poleceniach Inspektora w terminie przewidzianym umową.</w:t>
      </w:r>
    </w:p>
    <w:p w14:paraId="11CBE698" w14:textId="77777777" w:rsidR="00A525D0" w:rsidRPr="00401036" w:rsidRDefault="00A525D0" w:rsidP="00A525D0">
      <w:pPr>
        <w:pStyle w:val="Tekstpodstawowy3"/>
        <w:jc w:val="both"/>
        <w:rPr>
          <w:sz w:val="24"/>
          <w:szCs w:val="24"/>
        </w:rPr>
      </w:pPr>
      <w:r w:rsidRPr="00401036">
        <w:rPr>
          <w:sz w:val="24"/>
          <w:szCs w:val="24"/>
        </w:rPr>
        <w:lastRenderedPageBreak/>
        <w:t>Sprzęt będący własnością Wykonawcy lub wynajęty do wykonania robót ma być utrzymywany w dobrym stanie i gotowości do pracy. Będzie on zgodny z normami ochrony środowiska i przepisami dotyczącymi jego użytkowania.</w:t>
      </w:r>
    </w:p>
    <w:p w14:paraId="565A2012" w14:textId="77777777" w:rsidR="00A525D0" w:rsidRDefault="00A525D0" w:rsidP="00A525D0">
      <w:pPr>
        <w:pStyle w:val="Tekstpodstawowy3"/>
        <w:jc w:val="both"/>
        <w:rPr>
          <w:sz w:val="24"/>
          <w:szCs w:val="24"/>
        </w:rPr>
      </w:pPr>
      <w:r w:rsidRPr="00401036">
        <w:rPr>
          <w:sz w:val="24"/>
          <w:szCs w:val="24"/>
        </w:rPr>
        <w:t>Wykonawca dostarczy do Inspektora kopie dokumentów potwierdzających dopuszczenie sprzętu do użytkowania, tam gdzie jest to wymagane przepisami. Jakikolwiek sprzęt, maszyny, urządzenia i narzędzia niegwarantujące zachowania warunków umowy zostaną przez Inspektora zdyskwalifikowane i niedopuszczone do robót.</w:t>
      </w:r>
    </w:p>
    <w:p w14:paraId="5A8D3DFC" w14:textId="77777777" w:rsidR="00A525D0" w:rsidRDefault="00A525D0" w:rsidP="00A525D0">
      <w:pPr>
        <w:pStyle w:val="Tekstpodstawowy3"/>
        <w:jc w:val="both"/>
        <w:rPr>
          <w:sz w:val="24"/>
          <w:szCs w:val="24"/>
        </w:rPr>
      </w:pPr>
    </w:p>
    <w:p w14:paraId="778FD884" w14:textId="77777777" w:rsidR="00A525D0" w:rsidRDefault="00A525D0" w:rsidP="00A525D0">
      <w:pPr>
        <w:pStyle w:val="Tekstpodstawowy3"/>
        <w:jc w:val="both"/>
        <w:rPr>
          <w:sz w:val="24"/>
          <w:szCs w:val="24"/>
        </w:rPr>
      </w:pPr>
    </w:p>
    <w:p w14:paraId="64723657" w14:textId="77777777" w:rsidR="00A525D0" w:rsidRPr="00401036" w:rsidRDefault="00A525D0" w:rsidP="00A525D0">
      <w:pPr>
        <w:pStyle w:val="Tekstpodstawowy3"/>
        <w:jc w:val="both"/>
        <w:rPr>
          <w:sz w:val="24"/>
          <w:szCs w:val="24"/>
        </w:rPr>
      </w:pPr>
    </w:p>
    <w:p w14:paraId="0C9B8126" w14:textId="77777777" w:rsidR="00A525D0" w:rsidRPr="00780BFA" w:rsidRDefault="00A525D0" w:rsidP="00A525D0">
      <w:pPr>
        <w:pStyle w:val="Tekstpodstawowy3"/>
        <w:jc w:val="both"/>
        <w:rPr>
          <w:sz w:val="24"/>
          <w:szCs w:val="24"/>
          <w:lang w:val="pl-PL"/>
        </w:rPr>
      </w:pPr>
    </w:p>
    <w:p w14:paraId="44B6449A" w14:textId="77777777" w:rsidR="00A525D0" w:rsidRPr="00401036" w:rsidRDefault="00A525D0" w:rsidP="00A525D0">
      <w:pPr>
        <w:pStyle w:val="Tekstpodstawowy3"/>
        <w:numPr>
          <w:ilvl w:val="0"/>
          <w:numId w:val="365"/>
        </w:numPr>
        <w:autoSpaceDE w:val="0"/>
        <w:spacing w:before="0"/>
        <w:ind w:left="426" w:right="-6" w:hanging="426"/>
        <w:jc w:val="both"/>
        <w:rPr>
          <w:sz w:val="24"/>
          <w:szCs w:val="24"/>
        </w:rPr>
      </w:pPr>
      <w:r w:rsidRPr="00401036">
        <w:rPr>
          <w:b/>
          <w:bCs/>
          <w:sz w:val="24"/>
          <w:szCs w:val="24"/>
        </w:rPr>
        <w:t>TRANSPORT</w:t>
      </w:r>
    </w:p>
    <w:p w14:paraId="1F72B1D2" w14:textId="77777777" w:rsidR="00A525D0" w:rsidRPr="00401036" w:rsidRDefault="00A525D0" w:rsidP="00A525D0">
      <w:pPr>
        <w:autoSpaceDE w:val="0"/>
        <w:ind w:right="-6"/>
        <w:jc w:val="both"/>
        <w:rPr>
          <w:b/>
          <w:bCs/>
        </w:rPr>
      </w:pPr>
    </w:p>
    <w:p w14:paraId="0E1C9205" w14:textId="77777777" w:rsidR="00A525D0" w:rsidRPr="00401036" w:rsidRDefault="00A525D0" w:rsidP="00A525D0">
      <w:pPr>
        <w:pStyle w:val="Tekstpodstawowy3"/>
        <w:jc w:val="both"/>
        <w:rPr>
          <w:sz w:val="24"/>
          <w:szCs w:val="24"/>
        </w:rPr>
      </w:pPr>
      <w:r w:rsidRPr="00401036">
        <w:rPr>
          <w:sz w:val="24"/>
          <w:szCs w:val="24"/>
        </w:rPr>
        <w:t>Wykonawca stosować się będzie do ustawowych ograniczeń obciążenia na oś przy transporcie Materiałów/sprzętu na i z terenu robót. Uzyska on wszelkie niezbędne pozwolenia od władz co do przewozu nietypowych ładunków i w sposób ciągły będzie o każdym takim przewozie powiadamiał Inspektora lub Kierownika SOI.</w:t>
      </w:r>
    </w:p>
    <w:p w14:paraId="791A7D4A" w14:textId="77777777" w:rsidR="00A525D0" w:rsidRPr="00401036" w:rsidRDefault="00A525D0" w:rsidP="00A525D0">
      <w:pPr>
        <w:pStyle w:val="Tekstpodstawowy3"/>
        <w:jc w:val="both"/>
        <w:rPr>
          <w:sz w:val="24"/>
          <w:szCs w:val="24"/>
        </w:rPr>
      </w:pPr>
      <w:r w:rsidRPr="00401036">
        <w:rPr>
          <w:sz w:val="24"/>
          <w:szCs w:val="24"/>
        </w:rPr>
        <w:t>Wykonawca jest zobowiązany do stosowania tylko takich środków transportu, które</w:t>
      </w:r>
      <w:r>
        <w:rPr>
          <w:sz w:val="24"/>
          <w:szCs w:val="24"/>
          <w:lang w:val="pl-PL"/>
        </w:rPr>
        <w:t xml:space="preserve">                   </w:t>
      </w:r>
      <w:r w:rsidRPr="00401036">
        <w:rPr>
          <w:sz w:val="24"/>
          <w:szCs w:val="24"/>
        </w:rPr>
        <w:t xml:space="preserve"> nie wpłyną niekorzystnie na jakość wykonywanych robót i właściwości przewożonych Materiałów.</w:t>
      </w:r>
    </w:p>
    <w:p w14:paraId="084577EC" w14:textId="77777777" w:rsidR="00A525D0" w:rsidRPr="00401036" w:rsidRDefault="00A525D0" w:rsidP="00A525D0">
      <w:pPr>
        <w:pStyle w:val="Tekstpodstawowy3"/>
        <w:jc w:val="both"/>
        <w:rPr>
          <w:sz w:val="24"/>
          <w:szCs w:val="24"/>
        </w:rPr>
      </w:pPr>
      <w:r w:rsidRPr="00401036">
        <w:rPr>
          <w:sz w:val="24"/>
          <w:szCs w:val="24"/>
        </w:rPr>
        <w:t>Liczba środków transportu będzie zapewniać prowadzenie robót zgodnie z zasadami określonymi w opisie przedmiotu zamówienia, Specyfikacji Technicznej i Poleceniach Inspektora, w terminie przewidzianym umową.</w:t>
      </w:r>
    </w:p>
    <w:p w14:paraId="6C164BE8" w14:textId="77777777" w:rsidR="00A525D0" w:rsidRPr="00401036" w:rsidRDefault="00A525D0" w:rsidP="00A525D0">
      <w:pPr>
        <w:pStyle w:val="Tekstpodstawowy3"/>
        <w:jc w:val="both"/>
        <w:rPr>
          <w:sz w:val="24"/>
          <w:szCs w:val="24"/>
        </w:rPr>
      </w:pPr>
      <w:r w:rsidRPr="00401036">
        <w:rPr>
          <w:sz w:val="24"/>
          <w:szCs w:val="24"/>
        </w:rPr>
        <w:t>Środki transportu nieodpowiadające warunkom dopuszczalnych obciążeń na osie mogą być użyte przez Wykonawcę pod warunkiem przywrócenia do stanu pierwotnego użytkowanych odcinków dróg publicznych na koszt Wykonawcy.</w:t>
      </w:r>
    </w:p>
    <w:p w14:paraId="2E6B05CF" w14:textId="77777777" w:rsidR="00A525D0" w:rsidRDefault="00A525D0" w:rsidP="00A525D0">
      <w:pPr>
        <w:pStyle w:val="Tekstpodstawowy3"/>
        <w:jc w:val="both"/>
        <w:rPr>
          <w:sz w:val="24"/>
          <w:szCs w:val="24"/>
        </w:rPr>
      </w:pPr>
      <w:r w:rsidRPr="00401036">
        <w:rPr>
          <w:sz w:val="24"/>
          <w:szCs w:val="24"/>
        </w:rPr>
        <w:t>Wykonawca będzie usuwać na bieżąco, na własny koszt, wszelkie zanieczyszczenia spowodowane jego pojazdami na drogach publicznych oraz dojazdach do terenu budowy.</w:t>
      </w:r>
    </w:p>
    <w:p w14:paraId="5ACA99DC" w14:textId="77777777" w:rsidR="00A525D0" w:rsidRDefault="00A525D0" w:rsidP="00A525D0">
      <w:pPr>
        <w:pStyle w:val="Tekstpodstawowy3"/>
        <w:jc w:val="both"/>
        <w:rPr>
          <w:sz w:val="24"/>
          <w:szCs w:val="24"/>
        </w:rPr>
      </w:pPr>
    </w:p>
    <w:p w14:paraId="297D6796" w14:textId="77777777" w:rsidR="00A525D0" w:rsidRPr="00401036" w:rsidRDefault="00A525D0" w:rsidP="00A525D0">
      <w:pPr>
        <w:pStyle w:val="Tekstpodstawowy3"/>
        <w:jc w:val="both"/>
        <w:rPr>
          <w:sz w:val="24"/>
          <w:szCs w:val="24"/>
        </w:rPr>
      </w:pPr>
    </w:p>
    <w:p w14:paraId="4AFBB717" w14:textId="77777777" w:rsidR="00A525D0" w:rsidRPr="00401036" w:rsidRDefault="00A525D0" w:rsidP="00A525D0">
      <w:pPr>
        <w:pStyle w:val="Akapitzlist"/>
        <w:numPr>
          <w:ilvl w:val="0"/>
          <w:numId w:val="365"/>
        </w:numPr>
        <w:autoSpaceDE w:val="0"/>
        <w:ind w:left="426" w:right="-6" w:hanging="426"/>
        <w:jc w:val="both"/>
        <w:rPr>
          <w:b/>
          <w:bCs/>
          <w:sz w:val="24"/>
          <w:szCs w:val="24"/>
        </w:rPr>
      </w:pPr>
      <w:r w:rsidRPr="00401036">
        <w:rPr>
          <w:b/>
          <w:bCs/>
          <w:sz w:val="24"/>
          <w:szCs w:val="24"/>
        </w:rPr>
        <w:t>WYKONANIE ROBÓT</w:t>
      </w:r>
    </w:p>
    <w:p w14:paraId="35ABBFC7" w14:textId="77777777" w:rsidR="00A525D0" w:rsidRPr="00401036" w:rsidRDefault="00A525D0" w:rsidP="00A525D0">
      <w:pPr>
        <w:autoSpaceDE w:val="0"/>
        <w:ind w:right="-6"/>
        <w:jc w:val="both"/>
        <w:rPr>
          <w:b/>
          <w:bCs/>
        </w:rPr>
      </w:pPr>
    </w:p>
    <w:p w14:paraId="18E907A4" w14:textId="77777777" w:rsidR="00A525D0" w:rsidRPr="00401036" w:rsidRDefault="00A525D0" w:rsidP="00A525D0">
      <w:pPr>
        <w:pStyle w:val="Tekstpodstawowy3"/>
        <w:jc w:val="both"/>
        <w:rPr>
          <w:sz w:val="24"/>
          <w:szCs w:val="24"/>
        </w:rPr>
      </w:pPr>
      <w:r w:rsidRPr="00401036">
        <w:rPr>
          <w:sz w:val="24"/>
          <w:szCs w:val="24"/>
        </w:rPr>
        <w:t>Wykonawca jest odpowiedzialny za prowadzenie robót zgodnie z umową oraz za jakość zastosowanych Materiałów i wykonywanych robót, za ich zgodność z opisem przedmiotu zamówienia wymaganiami Specyfikacji Technicznej, projektu organizacji robót oraz Poleceniami Inspektora.</w:t>
      </w:r>
    </w:p>
    <w:p w14:paraId="3ED6E9F5" w14:textId="77777777" w:rsidR="00A525D0" w:rsidRPr="00401036" w:rsidRDefault="00A525D0" w:rsidP="00A525D0">
      <w:pPr>
        <w:pStyle w:val="Tekstpodstawowy3"/>
        <w:jc w:val="both"/>
        <w:rPr>
          <w:b/>
          <w:bCs/>
          <w:sz w:val="24"/>
          <w:szCs w:val="24"/>
        </w:rPr>
      </w:pPr>
      <w:r w:rsidRPr="00401036">
        <w:rPr>
          <w:sz w:val="24"/>
          <w:szCs w:val="24"/>
        </w:rPr>
        <w:t>Decyzje Inspektora dotyczące akceptacji lub odrzucenia Materiałów i elementów robót będą oparte na wymaganiach sformułowanych w umowie, opisie</w:t>
      </w:r>
      <w:r>
        <w:rPr>
          <w:sz w:val="24"/>
          <w:szCs w:val="24"/>
        </w:rPr>
        <w:t xml:space="preserve"> przedmiotu zamówienia i w </w:t>
      </w:r>
      <w:r w:rsidRPr="00401036">
        <w:rPr>
          <w:sz w:val="24"/>
          <w:szCs w:val="24"/>
        </w:rPr>
        <w:t>Specyfikacji Technicznej, a także w normach i wytycznych. Przy podejmowaniu decyzji Inspektor uwzględni wyniki badań Materiałów i robót, rozrzuty normalnie występujące</w:t>
      </w:r>
      <w:r>
        <w:rPr>
          <w:sz w:val="24"/>
          <w:szCs w:val="24"/>
          <w:lang w:val="pl-PL"/>
        </w:rPr>
        <w:t xml:space="preserve">              </w:t>
      </w:r>
      <w:r w:rsidRPr="00401036">
        <w:rPr>
          <w:sz w:val="24"/>
          <w:szCs w:val="24"/>
        </w:rPr>
        <w:t xml:space="preserve"> przy produkcji i przy badaniach Materiałów, doświadczenia z przeszłości, wyniki badań naukowych oraz inne czynniki wpływające na rozważaną kwestię. Polecenia Inspektora będą wykonywane nie później niż w czasie przez niego wyznaczonym, po ich otrzymaniu przez Wykonawcę, pod groźbą zatrzymania robót. Skutki finansowe z tego tytułu ponosi Wykonawca.</w:t>
      </w:r>
    </w:p>
    <w:p w14:paraId="55DA2B80" w14:textId="77777777" w:rsidR="00A525D0" w:rsidRDefault="00A525D0" w:rsidP="00A525D0">
      <w:pPr>
        <w:autoSpaceDE w:val="0"/>
        <w:ind w:right="-6"/>
        <w:jc w:val="both"/>
        <w:rPr>
          <w:b/>
          <w:bCs/>
        </w:rPr>
      </w:pPr>
    </w:p>
    <w:p w14:paraId="2DC3C2FD" w14:textId="77777777" w:rsidR="00A525D0" w:rsidRPr="00401036" w:rsidRDefault="00A525D0" w:rsidP="00A525D0">
      <w:pPr>
        <w:pStyle w:val="Akapitzlist"/>
        <w:numPr>
          <w:ilvl w:val="0"/>
          <w:numId w:val="365"/>
        </w:numPr>
        <w:autoSpaceDE w:val="0"/>
        <w:ind w:left="426" w:right="-6" w:hanging="426"/>
        <w:jc w:val="both"/>
        <w:rPr>
          <w:b/>
          <w:bCs/>
          <w:sz w:val="24"/>
          <w:szCs w:val="24"/>
        </w:rPr>
      </w:pPr>
      <w:r w:rsidRPr="00401036">
        <w:rPr>
          <w:b/>
          <w:bCs/>
          <w:sz w:val="24"/>
          <w:szCs w:val="24"/>
        </w:rPr>
        <w:t>KONTROLA JAKOŚCI ROBÓT</w:t>
      </w:r>
    </w:p>
    <w:p w14:paraId="4A1C368E" w14:textId="77777777" w:rsidR="00A525D0" w:rsidRPr="00401036" w:rsidRDefault="00A525D0" w:rsidP="00A525D0">
      <w:pPr>
        <w:autoSpaceDE w:val="0"/>
        <w:ind w:right="-6"/>
        <w:jc w:val="both"/>
      </w:pPr>
    </w:p>
    <w:p w14:paraId="3765CCD7"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lastRenderedPageBreak/>
        <w:t>Zasady kontroli jakości robót</w:t>
      </w:r>
    </w:p>
    <w:p w14:paraId="5770131E" w14:textId="77777777" w:rsidR="00A525D0" w:rsidRPr="00401036" w:rsidRDefault="00A525D0" w:rsidP="00A525D0">
      <w:pPr>
        <w:pStyle w:val="Tekstpodstawowy3"/>
        <w:jc w:val="both"/>
        <w:rPr>
          <w:sz w:val="24"/>
          <w:szCs w:val="24"/>
        </w:rPr>
      </w:pPr>
      <w:r w:rsidRPr="00401036">
        <w:rPr>
          <w:sz w:val="24"/>
          <w:szCs w:val="24"/>
        </w:rPr>
        <w:t xml:space="preserve">Celem kontroli robót będzie takie sterowanie ich przygotowaniem i wykonaniem, </w:t>
      </w:r>
      <w:r>
        <w:rPr>
          <w:sz w:val="24"/>
          <w:szCs w:val="24"/>
        </w:rPr>
        <w:br/>
      </w:r>
      <w:r w:rsidRPr="00401036">
        <w:rPr>
          <w:sz w:val="24"/>
          <w:szCs w:val="24"/>
        </w:rPr>
        <w:t xml:space="preserve">aby osiągnąć założoną jakość robót. Wykonawca jest odpowiedzialny za pełną kontrolę robót i jakości Materiałów. </w:t>
      </w:r>
    </w:p>
    <w:p w14:paraId="019A5CE4" w14:textId="77777777" w:rsidR="00A525D0" w:rsidRPr="00401036" w:rsidRDefault="00A525D0" w:rsidP="00A525D0">
      <w:pPr>
        <w:autoSpaceDE w:val="0"/>
        <w:ind w:right="-6"/>
        <w:jc w:val="both"/>
        <w:rPr>
          <w:b/>
          <w:bCs/>
        </w:rPr>
      </w:pPr>
    </w:p>
    <w:p w14:paraId="19EA3507"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t>Certyfikaty i deklaracje</w:t>
      </w:r>
    </w:p>
    <w:p w14:paraId="490108BD" w14:textId="77777777" w:rsidR="00A525D0" w:rsidRPr="00401036" w:rsidRDefault="00A525D0" w:rsidP="00A525D0">
      <w:pPr>
        <w:autoSpaceDE w:val="0"/>
        <w:ind w:right="-6"/>
        <w:jc w:val="both"/>
      </w:pPr>
      <w:r w:rsidRPr="00401036">
        <w:t>Inspektor może dopuścić do użycia tylko te Materiały, które posiadają:</w:t>
      </w:r>
    </w:p>
    <w:p w14:paraId="47B90CAB" w14:textId="77777777" w:rsidR="00A525D0" w:rsidRPr="00401036" w:rsidRDefault="00A525D0" w:rsidP="00A525D0">
      <w:pPr>
        <w:pStyle w:val="Tekstpodstawowy"/>
        <w:tabs>
          <w:tab w:val="left" w:pos="720"/>
        </w:tabs>
      </w:pPr>
      <w:r w:rsidRPr="00401036">
        <w:t>certyfikat ze znakiem bezpieczeństwa, wykazujący że zapewniono zgodność z kryteriami technicznymi określonymi na podstawie Polskich Norm, aprobaty technicznej oraz właściwych przepisów i dokumentów technicznych, deklarację zgodności lub certyfikat zgodności z:</w:t>
      </w:r>
    </w:p>
    <w:p w14:paraId="2127E1BA" w14:textId="77777777" w:rsidR="00A525D0" w:rsidRPr="00401036" w:rsidRDefault="00A525D0" w:rsidP="00A525D0">
      <w:pPr>
        <w:numPr>
          <w:ilvl w:val="0"/>
          <w:numId w:val="366"/>
        </w:numPr>
        <w:autoSpaceDE w:val="0"/>
        <w:ind w:right="-6"/>
        <w:jc w:val="both"/>
      </w:pPr>
      <w:r w:rsidRPr="00401036">
        <w:t>Polską Normą,</w:t>
      </w:r>
    </w:p>
    <w:p w14:paraId="120B5BBD" w14:textId="77777777" w:rsidR="00A525D0" w:rsidRPr="00401036" w:rsidRDefault="00A525D0" w:rsidP="00A525D0">
      <w:pPr>
        <w:numPr>
          <w:ilvl w:val="0"/>
          <w:numId w:val="366"/>
        </w:numPr>
        <w:autoSpaceDE w:val="0"/>
        <w:ind w:right="-6"/>
        <w:jc w:val="both"/>
      </w:pPr>
      <w:r w:rsidRPr="00401036">
        <w:t>aprobatą techniczną, w przypadku wyrobów, dla których nie ustanowiono Polskiej Normy, jeżeli nie są objęte certyfikacją określoną w</w:t>
      </w:r>
      <w:r>
        <w:t>yżej</w:t>
      </w:r>
      <w:r w:rsidRPr="00401036">
        <w:t xml:space="preserve"> i które spełniają wymogi Specyfikacji Technicznej.</w:t>
      </w:r>
    </w:p>
    <w:p w14:paraId="58CB19DB" w14:textId="77777777" w:rsidR="00A525D0" w:rsidRDefault="00A525D0" w:rsidP="00A525D0">
      <w:pPr>
        <w:autoSpaceDE w:val="0"/>
        <w:ind w:right="-6"/>
        <w:jc w:val="both"/>
      </w:pPr>
      <w:r w:rsidRPr="00401036">
        <w:t>W przypadku Materiałów, dla których ww. dokumenty są wymagane przez Specyfikację Techniczną, każda partia dostarczona do robót będzie posia</w:t>
      </w:r>
      <w:r>
        <w:t>dać te dokumenty, określające w </w:t>
      </w:r>
      <w:r w:rsidRPr="00401036">
        <w:t xml:space="preserve">sposób jednoznaczny jej cechy. Produkty przemysłowe muszą posiadać ww. dokumenty wydane przez </w:t>
      </w:r>
      <w:proofErr w:type="spellStart"/>
      <w:r w:rsidRPr="00401036">
        <w:t>producenta,a</w:t>
      </w:r>
      <w:proofErr w:type="spellEnd"/>
      <w:r w:rsidRPr="00401036">
        <w:t xml:space="preserve"> w razie potrzeby poparte wynikami badań wykonanych przez niego. Kopie wyników tych badań będą dostarczone przez Wykonawcę Inspektorowi. Jakiekolwiek Materiały, które nie spełniają tych wymagań będą odrzucone.</w:t>
      </w:r>
    </w:p>
    <w:p w14:paraId="02ABC93E" w14:textId="77777777" w:rsidR="00A525D0" w:rsidRPr="00401036" w:rsidRDefault="00A525D0" w:rsidP="00A525D0">
      <w:pPr>
        <w:autoSpaceDE w:val="0"/>
        <w:ind w:right="-6"/>
        <w:jc w:val="both"/>
        <w:rPr>
          <w:b/>
          <w:bCs/>
        </w:rPr>
      </w:pPr>
    </w:p>
    <w:p w14:paraId="13540B78" w14:textId="77777777" w:rsidR="00A525D0" w:rsidRDefault="00A525D0" w:rsidP="00A525D0">
      <w:pPr>
        <w:pStyle w:val="Akapitzlist"/>
        <w:numPr>
          <w:ilvl w:val="0"/>
          <w:numId w:val="365"/>
        </w:numPr>
        <w:autoSpaceDE w:val="0"/>
        <w:ind w:left="426" w:right="-6" w:hanging="426"/>
        <w:jc w:val="both"/>
        <w:rPr>
          <w:b/>
          <w:sz w:val="24"/>
          <w:szCs w:val="24"/>
        </w:rPr>
      </w:pPr>
      <w:r w:rsidRPr="00401036">
        <w:rPr>
          <w:b/>
          <w:sz w:val="24"/>
          <w:szCs w:val="24"/>
        </w:rPr>
        <w:t>DOKUMENTACJA ROBÓT</w:t>
      </w:r>
    </w:p>
    <w:p w14:paraId="1A48BA10" w14:textId="77777777" w:rsidR="00A525D0" w:rsidRPr="00C006C2" w:rsidRDefault="00A525D0" w:rsidP="00A525D0">
      <w:pPr>
        <w:pStyle w:val="Akapitzlist"/>
        <w:autoSpaceDE w:val="0"/>
        <w:ind w:left="426" w:right="-6"/>
        <w:jc w:val="both"/>
        <w:rPr>
          <w:b/>
          <w:sz w:val="24"/>
          <w:szCs w:val="24"/>
        </w:rPr>
      </w:pPr>
    </w:p>
    <w:p w14:paraId="7316BC85"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t>Dokumenty budowy</w:t>
      </w:r>
    </w:p>
    <w:p w14:paraId="4A4B29CF" w14:textId="77777777" w:rsidR="00A525D0" w:rsidRPr="00401036" w:rsidRDefault="00A525D0" w:rsidP="00A525D0">
      <w:pPr>
        <w:autoSpaceDE w:val="0"/>
        <w:ind w:right="-6"/>
        <w:jc w:val="both"/>
      </w:pPr>
      <w:r w:rsidRPr="00401036">
        <w:t>Do dokumentów budowy zalicza się następujące dokumenty:</w:t>
      </w:r>
    </w:p>
    <w:p w14:paraId="408FCED4" w14:textId="77777777" w:rsidR="00A525D0" w:rsidRPr="00401036" w:rsidRDefault="00A525D0" w:rsidP="00A525D0">
      <w:pPr>
        <w:numPr>
          <w:ilvl w:val="0"/>
          <w:numId w:val="367"/>
        </w:numPr>
        <w:autoSpaceDE w:val="0"/>
        <w:ind w:right="-6"/>
        <w:jc w:val="both"/>
      </w:pPr>
      <w:r w:rsidRPr="00401036">
        <w:t xml:space="preserve">protokoły przekazania terenu budowy </w:t>
      </w:r>
      <w:r>
        <w:t>–</w:t>
      </w:r>
      <w:r w:rsidRPr="00401036">
        <w:t xml:space="preserve"> protokół</w:t>
      </w:r>
      <w:r>
        <w:t xml:space="preserve"> </w:t>
      </w:r>
      <w:r w:rsidRPr="00401036">
        <w:t>wprowadzenia,</w:t>
      </w:r>
    </w:p>
    <w:p w14:paraId="67FE72AE" w14:textId="77777777" w:rsidR="00A525D0" w:rsidRPr="00401036" w:rsidRDefault="00A525D0" w:rsidP="00A525D0">
      <w:pPr>
        <w:numPr>
          <w:ilvl w:val="0"/>
          <w:numId w:val="367"/>
        </w:numPr>
        <w:autoSpaceDE w:val="0"/>
        <w:ind w:right="-6"/>
        <w:jc w:val="both"/>
      </w:pPr>
      <w:r w:rsidRPr="00401036">
        <w:t>umowa,</w:t>
      </w:r>
    </w:p>
    <w:p w14:paraId="27826AFC" w14:textId="77777777" w:rsidR="00A525D0" w:rsidRPr="00401036" w:rsidRDefault="00A525D0" w:rsidP="00A525D0">
      <w:pPr>
        <w:numPr>
          <w:ilvl w:val="0"/>
          <w:numId w:val="367"/>
        </w:numPr>
        <w:autoSpaceDE w:val="0"/>
        <w:ind w:right="-6"/>
        <w:jc w:val="both"/>
      </w:pPr>
      <w:r w:rsidRPr="00401036">
        <w:t>protokoły robót ulegających zakryciu,</w:t>
      </w:r>
    </w:p>
    <w:p w14:paraId="514EFCFE" w14:textId="77777777" w:rsidR="00A525D0" w:rsidRPr="00401036" w:rsidRDefault="00A525D0" w:rsidP="00A525D0">
      <w:pPr>
        <w:numPr>
          <w:ilvl w:val="0"/>
          <w:numId w:val="367"/>
        </w:numPr>
        <w:autoSpaceDE w:val="0"/>
        <w:ind w:right="-6"/>
        <w:jc w:val="both"/>
      </w:pPr>
      <w:r w:rsidRPr="00401036">
        <w:t>protokoły odbioru robót,</w:t>
      </w:r>
    </w:p>
    <w:p w14:paraId="5E4C85FF" w14:textId="77777777" w:rsidR="00A525D0" w:rsidRDefault="00A525D0" w:rsidP="00A525D0">
      <w:pPr>
        <w:numPr>
          <w:ilvl w:val="0"/>
          <w:numId w:val="367"/>
        </w:numPr>
        <w:autoSpaceDE w:val="0"/>
        <w:ind w:right="-6"/>
        <w:jc w:val="both"/>
      </w:pPr>
      <w:r>
        <w:t>notatki z ustaleń.</w:t>
      </w:r>
    </w:p>
    <w:p w14:paraId="38BD6CCA" w14:textId="77777777" w:rsidR="00A525D0" w:rsidRPr="004612C8" w:rsidRDefault="00A525D0" w:rsidP="00A525D0">
      <w:pPr>
        <w:autoSpaceDE w:val="0"/>
        <w:ind w:left="720" w:right="-6"/>
        <w:jc w:val="both"/>
      </w:pPr>
    </w:p>
    <w:p w14:paraId="56036377"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t>Przechowywanie dokumentów budowy</w:t>
      </w:r>
    </w:p>
    <w:p w14:paraId="5B0B9D27" w14:textId="77777777" w:rsidR="00A525D0" w:rsidRPr="00401036" w:rsidRDefault="00A525D0" w:rsidP="00A525D0">
      <w:pPr>
        <w:pStyle w:val="Tekstpodstawowy3"/>
        <w:jc w:val="both"/>
        <w:rPr>
          <w:sz w:val="24"/>
          <w:szCs w:val="24"/>
        </w:rPr>
      </w:pPr>
      <w:r w:rsidRPr="00401036">
        <w:rPr>
          <w:sz w:val="24"/>
          <w:szCs w:val="24"/>
        </w:rPr>
        <w:t>Dokumenty budowy będą przechowywane na terenie budowy w miejscu odpowiednio zabezpieczonym. Zaginięcie jakiegokolwiek z dokumentów budowy spowoduje jego natychmiastowe odtworzenie w formie przewidzianej z prawem. Wszelkie dokumenty budowy będą zawsze dostępne dla Inspektora i przedstawione do wglądu na życzenie Zamawiającego.</w:t>
      </w:r>
    </w:p>
    <w:p w14:paraId="6798C199" w14:textId="77777777" w:rsidR="00A525D0" w:rsidRDefault="00A525D0" w:rsidP="00A525D0">
      <w:pPr>
        <w:pStyle w:val="Tekstpodstawowy3"/>
        <w:jc w:val="both"/>
        <w:rPr>
          <w:sz w:val="24"/>
          <w:szCs w:val="24"/>
        </w:rPr>
      </w:pPr>
    </w:p>
    <w:p w14:paraId="6A480204" w14:textId="77777777" w:rsidR="00A525D0" w:rsidRDefault="00A525D0" w:rsidP="00A525D0">
      <w:pPr>
        <w:pStyle w:val="Akapitzlist"/>
        <w:numPr>
          <w:ilvl w:val="0"/>
          <w:numId w:val="365"/>
        </w:numPr>
        <w:autoSpaceDE w:val="0"/>
        <w:ind w:left="426" w:right="-6" w:hanging="426"/>
        <w:jc w:val="both"/>
        <w:rPr>
          <w:b/>
          <w:bCs/>
          <w:sz w:val="24"/>
          <w:szCs w:val="24"/>
        </w:rPr>
      </w:pPr>
      <w:r w:rsidRPr="00401036">
        <w:rPr>
          <w:b/>
          <w:bCs/>
          <w:sz w:val="24"/>
          <w:szCs w:val="24"/>
        </w:rPr>
        <w:t>OBMIAR ROBÓT</w:t>
      </w:r>
    </w:p>
    <w:p w14:paraId="678241D2" w14:textId="77777777" w:rsidR="00A525D0" w:rsidRPr="00C006C2" w:rsidRDefault="00A525D0" w:rsidP="00A525D0">
      <w:pPr>
        <w:pStyle w:val="Akapitzlist"/>
        <w:autoSpaceDE w:val="0"/>
        <w:ind w:left="426" w:right="-6"/>
        <w:jc w:val="both"/>
        <w:rPr>
          <w:b/>
          <w:bCs/>
          <w:sz w:val="24"/>
          <w:szCs w:val="24"/>
        </w:rPr>
      </w:pPr>
    </w:p>
    <w:p w14:paraId="0B24047C"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t>Ogólne zasady obmiaru robót</w:t>
      </w:r>
    </w:p>
    <w:p w14:paraId="7FCCD1CC" w14:textId="77777777" w:rsidR="00A525D0" w:rsidRPr="00401036" w:rsidRDefault="00A525D0" w:rsidP="00A525D0">
      <w:pPr>
        <w:pStyle w:val="Tekstpodstawowy3"/>
        <w:jc w:val="both"/>
        <w:rPr>
          <w:sz w:val="24"/>
          <w:szCs w:val="24"/>
        </w:rPr>
      </w:pPr>
      <w:r w:rsidRPr="00401036">
        <w:rPr>
          <w:sz w:val="24"/>
          <w:szCs w:val="24"/>
        </w:rPr>
        <w:t xml:space="preserve">Obmiar robót będzie określać faktyczny zakres wykonywanych robót zgodnie z opisem przedmiotu zamówienia i </w:t>
      </w:r>
      <w:proofErr w:type="spellStart"/>
      <w:r w:rsidRPr="00401036">
        <w:rPr>
          <w:sz w:val="24"/>
          <w:szCs w:val="24"/>
        </w:rPr>
        <w:t>Specyfikacj</w:t>
      </w:r>
      <w:r>
        <w:rPr>
          <w:sz w:val="24"/>
          <w:szCs w:val="24"/>
        </w:rPr>
        <w:t>i</w:t>
      </w:r>
      <w:r w:rsidRPr="00401036">
        <w:rPr>
          <w:sz w:val="24"/>
          <w:szCs w:val="24"/>
        </w:rPr>
        <w:t>T</w:t>
      </w:r>
      <w:r>
        <w:rPr>
          <w:sz w:val="24"/>
          <w:szCs w:val="24"/>
        </w:rPr>
        <w:t>echnicznej</w:t>
      </w:r>
      <w:proofErr w:type="spellEnd"/>
      <w:r w:rsidRPr="00401036">
        <w:rPr>
          <w:sz w:val="24"/>
          <w:szCs w:val="24"/>
        </w:rPr>
        <w:t xml:space="preserve"> w jednostkach ustalonych w kosztorysie. </w:t>
      </w:r>
    </w:p>
    <w:p w14:paraId="6F998D9F" w14:textId="77777777" w:rsidR="00A525D0" w:rsidRPr="00401036" w:rsidRDefault="00A525D0" w:rsidP="00A525D0">
      <w:pPr>
        <w:pStyle w:val="Tekstpodstawowy3"/>
        <w:jc w:val="both"/>
        <w:rPr>
          <w:sz w:val="24"/>
          <w:szCs w:val="24"/>
        </w:rPr>
      </w:pPr>
      <w:r w:rsidRPr="00401036">
        <w:rPr>
          <w:sz w:val="24"/>
          <w:szCs w:val="24"/>
        </w:rPr>
        <w:t>Obmiaru robót dokonuje Wykonawca po pisemnym powiadomieniu Inspektora o zakresie obmierzanych robót i o terminie obmiaru co najmniej 3 dni przed tym terminem.</w:t>
      </w:r>
    </w:p>
    <w:p w14:paraId="70DAF92E" w14:textId="77777777" w:rsidR="00A525D0" w:rsidRPr="00401036" w:rsidRDefault="00A525D0" w:rsidP="00A525D0">
      <w:pPr>
        <w:pStyle w:val="Tekstpodstawowy3"/>
        <w:jc w:val="both"/>
        <w:rPr>
          <w:sz w:val="24"/>
          <w:szCs w:val="24"/>
        </w:rPr>
      </w:pPr>
      <w:r w:rsidRPr="00401036">
        <w:rPr>
          <w:sz w:val="24"/>
          <w:szCs w:val="24"/>
        </w:rPr>
        <w:t xml:space="preserve">Jakikolwiek błąd lub przeoczenie (opuszczenie) w ilościach podanych w Przedmiarze </w:t>
      </w:r>
      <w:r>
        <w:rPr>
          <w:sz w:val="24"/>
          <w:szCs w:val="24"/>
        </w:rPr>
        <w:br/>
      </w:r>
      <w:r w:rsidRPr="00401036">
        <w:rPr>
          <w:sz w:val="24"/>
          <w:szCs w:val="24"/>
        </w:rPr>
        <w:t xml:space="preserve">lub gdzie indziej w Specyfikacji Technicznej nie zwalnia Wykonawcy od obowiązku </w:t>
      </w:r>
      <w:r w:rsidRPr="00401036">
        <w:rPr>
          <w:sz w:val="24"/>
          <w:szCs w:val="24"/>
        </w:rPr>
        <w:lastRenderedPageBreak/>
        <w:t>ukończenia wszystkich robót. Błędne dane zostaną poprawione według instrukcji Inspektora na piśmie.</w:t>
      </w:r>
    </w:p>
    <w:p w14:paraId="1B96539F" w14:textId="77777777" w:rsidR="00A525D0" w:rsidRPr="00401036" w:rsidRDefault="00A525D0" w:rsidP="00A525D0">
      <w:pPr>
        <w:pStyle w:val="Tekstpodstawowy3"/>
        <w:jc w:val="both"/>
        <w:rPr>
          <w:sz w:val="24"/>
          <w:szCs w:val="24"/>
        </w:rPr>
      </w:pPr>
      <w:r w:rsidRPr="00401036">
        <w:rPr>
          <w:sz w:val="24"/>
          <w:szCs w:val="24"/>
        </w:rPr>
        <w:t xml:space="preserve">Obmiar gotowych robót będzie przeprowadzony w czasie określonym w umowie </w:t>
      </w:r>
      <w:r>
        <w:rPr>
          <w:sz w:val="24"/>
          <w:szCs w:val="24"/>
        </w:rPr>
        <w:br/>
      </w:r>
      <w:r w:rsidRPr="00401036">
        <w:rPr>
          <w:sz w:val="24"/>
          <w:szCs w:val="24"/>
        </w:rPr>
        <w:t>lub oczekiwanym przez Wykonawcę i Inspektora.</w:t>
      </w:r>
    </w:p>
    <w:p w14:paraId="7112C29E" w14:textId="77777777" w:rsidR="00A525D0" w:rsidRPr="00401036" w:rsidRDefault="00A525D0" w:rsidP="00A525D0">
      <w:pPr>
        <w:autoSpaceDE w:val="0"/>
        <w:ind w:right="-6"/>
        <w:jc w:val="both"/>
      </w:pPr>
    </w:p>
    <w:p w14:paraId="77C108A7"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t>Urządzenia i sprzęt pomiarowy</w:t>
      </w:r>
    </w:p>
    <w:p w14:paraId="4375E62E" w14:textId="77777777" w:rsidR="00A525D0" w:rsidRDefault="00A525D0" w:rsidP="00A525D0">
      <w:pPr>
        <w:autoSpaceDE w:val="0"/>
        <w:ind w:right="-6"/>
        <w:jc w:val="both"/>
      </w:pPr>
      <w:r w:rsidRPr="00401036">
        <w:t>Wszystkie urządzenia i sprzęt pomiarowy stosowane w czasie obmiaru robót będą zaakceptowane przez Inspektora. Urządzenia i sprzęt pomiarowy zostaną dostarczone przez Wykonawcę. Jeżeli urządzenia te lub sprzęt wymagają badań atestujących, to Wykonawca będzie posiadać ważne świadectwa legalizacji. Wszystkie urządzenia pomiarowe będą przez Wykonawcę utrzymywane w dobrym stanie przez cały okres trwania robót.</w:t>
      </w:r>
    </w:p>
    <w:p w14:paraId="1D0C41C3" w14:textId="77777777" w:rsidR="00A525D0" w:rsidRDefault="00A525D0" w:rsidP="00A525D0">
      <w:pPr>
        <w:autoSpaceDE w:val="0"/>
        <w:ind w:right="-6"/>
        <w:jc w:val="both"/>
      </w:pPr>
    </w:p>
    <w:p w14:paraId="7A43A184" w14:textId="77777777" w:rsidR="00A525D0" w:rsidRPr="002D3D70" w:rsidRDefault="00A525D0" w:rsidP="00A525D0">
      <w:pPr>
        <w:autoSpaceDE w:val="0"/>
        <w:ind w:right="-6"/>
        <w:jc w:val="both"/>
        <w:rPr>
          <w:b/>
          <w:bCs/>
        </w:rPr>
      </w:pPr>
    </w:p>
    <w:p w14:paraId="0F983054" w14:textId="77777777" w:rsidR="00A525D0" w:rsidRPr="00605226" w:rsidRDefault="00A525D0" w:rsidP="00A525D0">
      <w:pPr>
        <w:pStyle w:val="Tekstpodstawowy3"/>
        <w:jc w:val="both"/>
        <w:rPr>
          <w:sz w:val="24"/>
          <w:szCs w:val="24"/>
          <w:lang w:val="pl-PL"/>
        </w:rPr>
      </w:pPr>
    </w:p>
    <w:p w14:paraId="5C82C53B"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t>Czas przeprowadzenia obmiaru</w:t>
      </w:r>
    </w:p>
    <w:p w14:paraId="1FD5438C" w14:textId="77777777" w:rsidR="00A525D0" w:rsidRPr="00401036" w:rsidRDefault="00A525D0" w:rsidP="00A525D0">
      <w:pPr>
        <w:pStyle w:val="Tekstpodstawowy3"/>
        <w:jc w:val="both"/>
        <w:rPr>
          <w:sz w:val="24"/>
          <w:szCs w:val="24"/>
        </w:rPr>
      </w:pPr>
      <w:r w:rsidRPr="00401036">
        <w:rPr>
          <w:sz w:val="24"/>
          <w:szCs w:val="24"/>
        </w:rPr>
        <w:t>Obmiary będą przeprowadzone przed częściowym lub ostatecznym odbiorem robót, a także w przypadku występowania dłuższej przerwy w robotach.</w:t>
      </w:r>
    </w:p>
    <w:p w14:paraId="538D26E7" w14:textId="77777777" w:rsidR="00A525D0" w:rsidRPr="00401036" w:rsidRDefault="00A525D0" w:rsidP="00A525D0">
      <w:pPr>
        <w:pStyle w:val="Tekstpodstawowy3"/>
        <w:jc w:val="both"/>
        <w:rPr>
          <w:sz w:val="24"/>
          <w:szCs w:val="24"/>
        </w:rPr>
      </w:pPr>
      <w:r w:rsidRPr="00401036">
        <w:rPr>
          <w:sz w:val="24"/>
          <w:szCs w:val="24"/>
        </w:rPr>
        <w:t>Obmiar robót zanikających przeprowadza się w czasie ich wykonywania. Obmiar robót podlegających zakryciu przeprowadza się przed ich zakryciem.</w:t>
      </w:r>
    </w:p>
    <w:p w14:paraId="691A4BF9" w14:textId="77777777" w:rsidR="00A525D0" w:rsidRPr="00401036" w:rsidRDefault="00A525D0" w:rsidP="00A525D0">
      <w:pPr>
        <w:pStyle w:val="Tekstpodstawowy3"/>
        <w:jc w:val="both"/>
        <w:rPr>
          <w:sz w:val="24"/>
          <w:szCs w:val="24"/>
        </w:rPr>
      </w:pPr>
      <w:r w:rsidRPr="00401036">
        <w:rPr>
          <w:sz w:val="24"/>
          <w:szCs w:val="24"/>
        </w:rPr>
        <w:t xml:space="preserve">Roboty pomiarowe do obmiaru oraz nieodzowne obliczenia będą wykonywane w sposób zrozumiały i jednoznaczny. </w:t>
      </w:r>
    </w:p>
    <w:p w14:paraId="30E18A6A" w14:textId="77777777" w:rsidR="00A525D0" w:rsidRPr="00401036" w:rsidRDefault="00A525D0" w:rsidP="00A525D0">
      <w:pPr>
        <w:autoSpaceDE w:val="0"/>
        <w:ind w:right="-6"/>
        <w:jc w:val="both"/>
        <w:rPr>
          <w:b/>
          <w:bCs/>
        </w:rPr>
      </w:pPr>
    </w:p>
    <w:p w14:paraId="5787E11E" w14:textId="77777777" w:rsidR="00A525D0" w:rsidRPr="00401036" w:rsidRDefault="00A525D0" w:rsidP="00A525D0">
      <w:pPr>
        <w:pStyle w:val="Akapitzlist"/>
        <w:numPr>
          <w:ilvl w:val="0"/>
          <w:numId w:val="365"/>
        </w:numPr>
        <w:autoSpaceDE w:val="0"/>
        <w:ind w:left="426" w:right="-6" w:hanging="426"/>
        <w:jc w:val="both"/>
        <w:rPr>
          <w:b/>
          <w:bCs/>
          <w:sz w:val="24"/>
          <w:szCs w:val="24"/>
        </w:rPr>
      </w:pPr>
      <w:r w:rsidRPr="00401036">
        <w:rPr>
          <w:b/>
          <w:bCs/>
          <w:sz w:val="24"/>
          <w:szCs w:val="24"/>
        </w:rPr>
        <w:t>ODBIÓR ROBÓT</w:t>
      </w:r>
    </w:p>
    <w:p w14:paraId="12D42939" w14:textId="77777777" w:rsidR="00A525D0" w:rsidRPr="00401036" w:rsidRDefault="00A525D0" w:rsidP="00A525D0">
      <w:pPr>
        <w:autoSpaceDE w:val="0"/>
        <w:ind w:right="-6"/>
        <w:jc w:val="both"/>
        <w:rPr>
          <w:b/>
          <w:bCs/>
        </w:rPr>
      </w:pPr>
    </w:p>
    <w:p w14:paraId="703E23B4" w14:textId="77777777" w:rsidR="00A525D0" w:rsidRPr="00401036" w:rsidRDefault="00A525D0" w:rsidP="00A525D0">
      <w:pPr>
        <w:pStyle w:val="Tekstpodstawowy"/>
      </w:pPr>
      <w:r w:rsidRPr="00401036">
        <w:t>W zależności od ustaleń odpowiednich Specyfikacji T</w:t>
      </w:r>
      <w:r>
        <w:t xml:space="preserve">echnicznych </w:t>
      </w:r>
      <w:r w:rsidRPr="00401036">
        <w:t>roboty podlegają następującym etapom odbioru:</w:t>
      </w:r>
    </w:p>
    <w:p w14:paraId="1AECB2D8" w14:textId="77777777" w:rsidR="00A525D0" w:rsidRPr="00401036" w:rsidRDefault="00A525D0" w:rsidP="00A525D0">
      <w:pPr>
        <w:autoSpaceDE w:val="0"/>
        <w:ind w:right="-6"/>
        <w:jc w:val="both"/>
      </w:pPr>
      <w:r w:rsidRPr="00401036">
        <w:t>a) odbiorowi robót zanikających i ulegających zakryciu,</w:t>
      </w:r>
    </w:p>
    <w:p w14:paraId="0595C517" w14:textId="77777777" w:rsidR="00A525D0" w:rsidRPr="00401036" w:rsidRDefault="00A525D0" w:rsidP="00A525D0">
      <w:pPr>
        <w:autoSpaceDE w:val="0"/>
        <w:ind w:right="-6"/>
        <w:jc w:val="both"/>
      </w:pPr>
      <w:r w:rsidRPr="00401036">
        <w:t>b) odbiorowi końcowemu,</w:t>
      </w:r>
    </w:p>
    <w:p w14:paraId="5DB6B4CF" w14:textId="77777777" w:rsidR="00A525D0" w:rsidRDefault="00A525D0" w:rsidP="00A525D0">
      <w:pPr>
        <w:autoSpaceDE w:val="0"/>
        <w:ind w:right="-6"/>
        <w:jc w:val="both"/>
      </w:pPr>
      <w:r w:rsidRPr="00401036">
        <w:t>c) odbiorowi pogwarancyjnemu.</w:t>
      </w:r>
    </w:p>
    <w:p w14:paraId="45433E8B" w14:textId="77777777" w:rsidR="00A525D0" w:rsidRDefault="00A525D0" w:rsidP="00A525D0">
      <w:pPr>
        <w:autoSpaceDE w:val="0"/>
        <w:ind w:right="-6"/>
        <w:jc w:val="both"/>
      </w:pPr>
    </w:p>
    <w:p w14:paraId="3FC33011" w14:textId="77777777" w:rsidR="00A525D0" w:rsidRPr="00401036" w:rsidRDefault="00A525D0" w:rsidP="00A525D0">
      <w:pPr>
        <w:autoSpaceDE w:val="0"/>
        <w:ind w:right="-6"/>
        <w:jc w:val="both"/>
      </w:pPr>
    </w:p>
    <w:p w14:paraId="3E17C049" w14:textId="77777777" w:rsidR="00A525D0" w:rsidRPr="00401036" w:rsidRDefault="00A525D0" w:rsidP="00A525D0">
      <w:pPr>
        <w:pStyle w:val="Akapitzlist"/>
        <w:numPr>
          <w:ilvl w:val="1"/>
          <w:numId w:val="365"/>
        </w:numPr>
        <w:autoSpaceDE w:val="0"/>
        <w:ind w:left="567" w:right="-6" w:hanging="567"/>
        <w:contextualSpacing/>
        <w:jc w:val="both"/>
        <w:rPr>
          <w:b/>
          <w:bCs/>
          <w:sz w:val="24"/>
          <w:szCs w:val="24"/>
        </w:rPr>
      </w:pPr>
      <w:r w:rsidRPr="00401036">
        <w:rPr>
          <w:b/>
          <w:bCs/>
          <w:sz w:val="24"/>
          <w:szCs w:val="24"/>
        </w:rPr>
        <w:t>Odbiór robót zanikających i ulegających zakryciu</w:t>
      </w:r>
    </w:p>
    <w:p w14:paraId="30388EA1" w14:textId="77777777" w:rsidR="00A525D0" w:rsidRPr="00401036" w:rsidRDefault="00A525D0" w:rsidP="00A525D0">
      <w:pPr>
        <w:pStyle w:val="Tekstpodstawowy3"/>
        <w:jc w:val="both"/>
        <w:rPr>
          <w:sz w:val="24"/>
          <w:szCs w:val="24"/>
        </w:rPr>
      </w:pPr>
      <w:r w:rsidRPr="00401036">
        <w:rPr>
          <w:sz w:val="24"/>
          <w:szCs w:val="24"/>
        </w:rPr>
        <w:t>Odbiór robót zanikających i ulegających zakryciu polega na finalnej ocenie ilości i jakości wykonywanych robót, które w dalszym procesie realizacji ulegną zakryciu.</w:t>
      </w:r>
    </w:p>
    <w:p w14:paraId="04C495BA" w14:textId="77777777" w:rsidR="00A525D0" w:rsidRPr="00401036" w:rsidRDefault="00A525D0" w:rsidP="00A525D0">
      <w:pPr>
        <w:pStyle w:val="Tekstpodstawowy3"/>
        <w:jc w:val="both"/>
        <w:rPr>
          <w:sz w:val="24"/>
          <w:szCs w:val="24"/>
        </w:rPr>
      </w:pPr>
      <w:r w:rsidRPr="00401036">
        <w:rPr>
          <w:sz w:val="24"/>
          <w:szCs w:val="24"/>
        </w:rPr>
        <w:t>Odbiór robót zanikających i ulegających zakryciu będzie dokonany w czasie umożliwiającym wykonanie ewentualnych korekt i poprawek bez hamowania ogólnego postępu robót.</w:t>
      </w:r>
    </w:p>
    <w:p w14:paraId="04B0AEE1" w14:textId="77777777" w:rsidR="00A525D0" w:rsidRPr="00401036" w:rsidRDefault="00A525D0" w:rsidP="00A525D0">
      <w:pPr>
        <w:autoSpaceDE w:val="0"/>
        <w:ind w:right="-6"/>
        <w:jc w:val="both"/>
      </w:pPr>
      <w:r w:rsidRPr="00401036">
        <w:t>Odbioru robót dokonuje Inspektor.</w:t>
      </w:r>
    </w:p>
    <w:p w14:paraId="0931AAF5" w14:textId="77777777" w:rsidR="00A525D0" w:rsidRPr="00401036" w:rsidRDefault="00A525D0" w:rsidP="00A525D0">
      <w:pPr>
        <w:pStyle w:val="Tekstpodstawowy3"/>
        <w:jc w:val="both"/>
        <w:rPr>
          <w:sz w:val="24"/>
          <w:szCs w:val="24"/>
        </w:rPr>
      </w:pPr>
      <w:r w:rsidRPr="00401036">
        <w:rPr>
          <w:sz w:val="24"/>
          <w:szCs w:val="24"/>
        </w:rPr>
        <w:t xml:space="preserve">Gotowość danej części robót do odbioru zgłasza Wykonawca pisemnie i z jednoczesnym powiadomieniem Inspektora. Odbiór będzie przeprowadzony niezwłocznie, jednak </w:t>
      </w:r>
      <w:r>
        <w:rPr>
          <w:sz w:val="24"/>
          <w:szCs w:val="24"/>
          <w:lang w:val="pl-PL"/>
        </w:rPr>
        <w:t xml:space="preserve">                    </w:t>
      </w:r>
      <w:r w:rsidRPr="00401036">
        <w:rPr>
          <w:sz w:val="24"/>
          <w:szCs w:val="24"/>
        </w:rPr>
        <w:t>nie później niż w ciągu 3 dni od daty zgłoszenia.</w:t>
      </w:r>
    </w:p>
    <w:p w14:paraId="51783BD7" w14:textId="77777777" w:rsidR="00A525D0" w:rsidRPr="00401036" w:rsidRDefault="00A525D0" w:rsidP="00A525D0">
      <w:pPr>
        <w:pStyle w:val="Tekstpodstawowy3"/>
        <w:jc w:val="both"/>
        <w:rPr>
          <w:sz w:val="24"/>
          <w:szCs w:val="24"/>
        </w:rPr>
      </w:pPr>
      <w:r w:rsidRPr="00401036">
        <w:rPr>
          <w:sz w:val="24"/>
          <w:szCs w:val="24"/>
        </w:rPr>
        <w:t>Jakość i ilość robót ulegających zakryciu ocenia Inspektor na podstawie dokumentów zawierających komplet wyników badań laboratoryjnych i w oparciu o przeprowadzone pomiary, w konfrontacji z opisem przedmiotu zamówienia, Specyfikacją Techniczną</w:t>
      </w:r>
      <w:r w:rsidRPr="00401036">
        <w:rPr>
          <w:sz w:val="24"/>
          <w:szCs w:val="24"/>
        </w:rPr>
        <w:br/>
        <w:t>i uprzednimi ustaleniami.</w:t>
      </w:r>
    </w:p>
    <w:p w14:paraId="0C9C81D9" w14:textId="77777777" w:rsidR="00A525D0" w:rsidRPr="00401036" w:rsidRDefault="00A525D0" w:rsidP="00A525D0">
      <w:pPr>
        <w:autoSpaceDE w:val="0"/>
        <w:ind w:right="-6"/>
        <w:jc w:val="both"/>
        <w:rPr>
          <w:b/>
          <w:bCs/>
        </w:rPr>
      </w:pPr>
    </w:p>
    <w:p w14:paraId="6B2E1408" w14:textId="77777777" w:rsidR="00A525D0" w:rsidRPr="00401036" w:rsidRDefault="00A525D0" w:rsidP="00A525D0">
      <w:pPr>
        <w:pStyle w:val="Akapitzlist"/>
        <w:numPr>
          <w:ilvl w:val="1"/>
          <w:numId w:val="365"/>
        </w:numPr>
        <w:autoSpaceDE w:val="0"/>
        <w:ind w:left="567" w:right="-6" w:hanging="567"/>
        <w:contextualSpacing/>
        <w:jc w:val="both"/>
        <w:rPr>
          <w:sz w:val="24"/>
          <w:szCs w:val="24"/>
        </w:rPr>
      </w:pPr>
      <w:r w:rsidRPr="00401036">
        <w:rPr>
          <w:b/>
          <w:bCs/>
          <w:sz w:val="24"/>
          <w:szCs w:val="24"/>
        </w:rPr>
        <w:t>Odbiór końcowy</w:t>
      </w:r>
    </w:p>
    <w:p w14:paraId="61C36B91" w14:textId="77777777" w:rsidR="00A525D0" w:rsidRPr="00401036" w:rsidRDefault="00A525D0" w:rsidP="00A525D0">
      <w:pPr>
        <w:pStyle w:val="Tekstpodstawowy3"/>
        <w:jc w:val="both"/>
        <w:rPr>
          <w:sz w:val="24"/>
          <w:szCs w:val="24"/>
        </w:rPr>
      </w:pPr>
      <w:r w:rsidRPr="00401036">
        <w:rPr>
          <w:sz w:val="24"/>
          <w:szCs w:val="24"/>
        </w:rPr>
        <w:t>Odbiór końcowy polega na ocenie wykonanych robót związanych z usunięciem wad stwierdzonych przy odbiorze ostatecznym i zaistniałych w okresie gwarancyjnym.</w:t>
      </w:r>
    </w:p>
    <w:p w14:paraId="210292D6" w14:textId="77777777" w:rsidR="00A525D0" w:rsidRPr="00401036" w:rsidRDefault="00A525D0" w:rsidP="00A525D0">
      <w:pPr>
        <w:pStyle w:val="Tekstpodstawowy3"/>
        <w:jc w:val="both"/>
        <w:rPr>
          <w:sz w:val="24"/>
          <w:szCs w:val="24"/>
        </w:rPr>
      </w:pPr>
    </w:p>
    <w:p w14:paraId="7AC7EA90" w14:textId="77777777" w:rsidR="00A525D0" w:rsidRPr="00401036" w:rsidRDefault="00A525D0" w:rsidP="00A525D0">
      <w:pPr>
        <w:pStyle w:val="Tekstpodstawowy3"/>
        <w:numPr>
          <w:ilvl w:val="1"/>
          <w:numId w:val="365"/>
        </w:numPr>
        <w:spacing w:before="0"/>
        <w:ind w:left="567" w:hanging="567"/>
        <w:jc w:val="both"/>
        <w:rPr>
          <w:b/>
          <w:bCs/>
          <w:sz w:val="24"/>
          <w:szCs w:val="24"/>
        </w:rPr>
      </w:pPr>
      <w:r w:rsidRPr="00401036">
        <w:rPr>
          <w:b/>
          <w:bCs/>
          <w:sz w:val="24"/>
          <w:szCs w:val="24"/>
        </w:rPr>
        <w:lastRenderedPageBreak/>
        <w:t>Odbiór pogwarancyjny</w:t>
      </w:r>
    </w:p>
    <w:p w14:paraId="627E99CF" w14:textId="77777777" w:rsidR="00A525D0" w:rsidRPr="00401036" w:rsidRDefault="00A525D0" w:rsidP="00A525D0">
      <w:pPr>
        <w:pStyle w:val="Tekstpodstawowy3"/>
        <w:jc w:val="both"/>
        <w:rPr>
          <w:sz w:val="24"/>
          <w:szCs w:val="24"/>
        </w:rPr>
      </w:pPr>
      <w:r w:rsidRPr="00401036">
        <w:rPr>
          <w:sz w:val="24"/>
          <w:szCs w:val="24"/>
        </w:rPr>
        <w:t xml:space="preserve">Odbiór pogwarancyjny będzie dokonany na podstawie oceny wizualnej </w:t>
      </w:r>
      <w:r w:rsidRPr="00CB528A">
        <w:rPr>
          <w:sz w:val="24"/>
          <w:szCs w:val="24"/>
        </w:rPr>
        <w:t>obiektu</w:t>
      </w:r>
      <w:r w:rsidRPr="001A26D9">
        <w:rPr>
          <w:color w:val="FF0000"/>
          <w:sz w:val="24"/>
          <w:szCs w:val="24"/>
        </w:rPr>
        <w:t xml:space="preserve"> </w:t>
      </w:r>
      <w:r w:rsidRPr="00401036">
        <w:rPr>
          <w:sz w:val="24"/>
          <w:szCs w:val="24"/>
        </w:rPr>
        <w:t>nie później niż 2 tygodnie przed upływem okresu gwarancji. Z odbioru zostanie spisany protokół pogwarancyjny robót.</w:t>
      </w:r>
    </w:p>
    <w:p w14:paraId="2DDF9203" w14:textId="77777777" w:rsidR="00A525D0" w:rsidRPr="00F33CB1" w:rsidRDefault="00A525D0" w:rsidP="00A525D0">
      <w:pPr>
        <w:pStyle w:val="Tekstpodstawowy3"/>
        <w:jc w:val="both"/>
        <w:rPr>
          <w:sz w:val="24"/>
          <w:szCs w:val="24"/>
          <w:lang w:val="pl-PL"/>
        </w:rPr>
      </w:pPr>
    </w:p>
    <w:p w14:paraId="74F14192" w14:textId="77777777" w:rsidR="00A525D0" w:rsidRPr="00401036" w:rsidRDefault="00A525D0" w:rsidP="00A525D0">
      <w:pPr>
        <w:pStyle w:val="Akapitzlist"/>
        <w:numPr>
          <w:ilvl w:val="0"/>
          <w:numId w:val="365"/>
        </w:numPr>
        <w:autoSpaceDE w:val="0"/>
        <w:ind w:left="426" w:right="-6" w:hanging="426"/>
        <w:jc w:val="both"/>
        <w:rPr>
          <w:b/>
          <w:bCs/>
          <w:sz w:val="24"/>
          <w:szCs w:val="24"/>
        </w:rPr>
      </w:pPr>
      <w:r w:rsidRPr="00401036">
        <w:rPr>
          <w:b/>
          <w:bCs/>
          <w:sz w:val="24"/>
          <w:szCs w:val="24"/>
        </w:rPr>
        <w:t>PODSTAWA PŁATNOŚCI</w:t>
      </w:r>
    </w:p>
    <w:p w14:paraId="666D7EFD" w14:textId="77777777" w:rsidR="00A525D0" w:rsidRPr="00401036" w:rsidRDefault="00A525D0" w:rsidP="00A525D0">
      <w:pPr>
        <w:pStyle w:val="Tekstpodstawowy3"/>
        <w:jc w:val="both"/>
        <w:rPr>
          <w:sz w:val="24"/>
          <w:szCs w:val="24"/>
        </w:rPr>
      </w:pPr>
    </w:p>
    <w:p w14:paraId="11ADA0FB" w14:textId="77777777" w:rsidR="00A525D0" w:rsidRPr="00401036" w:rsidRDefault="00A525D0" w:rsidP="00A525D0">
      <w:pPr>
        <w:pStyle w:val="Tekstpodstawowy3"/>
        <w:jc w:val="both"/>
        <w:rPr>
          <w:sz w:val="24"/>
          <w:szCs w:val="24"/>
        </w:rPr>
      </w:pPr>
      <w:r w:rsidRPr="00401036">
        <w:rPr>
          <w:sz w:val="24"/>
          <w:szCs w:val="24"/>
        </w:rPr>
        <w:t>Podstawą płatności jest cena jednostkowa skalkulowana przez Wykonawcę w kosztorysie ofertowym  za jednostkę obmiarową ustaloną dla danej pozycji kosztorysu.</w:t>
      </w:r>
    </w:p>
    <w:p w14:paraId="4D057455" w14:textId="77777777" w:rsidR="00A525D0" w:rsidRDefault="00A525D0" w:rsidP="00A525D0">
      <w:pPr>
        <w:pStyle w:val="Tekstpodstawowy3"/>
        <w:jc w:val="both"/>
        <w:rPr>
          <w:sz w:val="24"/>
          <w:szCs w:val="24"/>
        </w:rPr>
      </w:pPr>
      <w:r>
        <w:rPr>
          <w:sz w:val="24"/>
          <w:szCs w:val="24"/>
        </w:rPr>
        <w:t xml:space="preserve">Wysokość wynagrodzenia Wykonawcy określa się według cen jednostkowych z kosztorysu ofertowego oraz rzeczywiście wykonanych i odebranych robót. Ceny jednostkowe kosztorysu ofertowego mają charakter cen ryczałtowych (niezmiennych). </w:t>
      </w:r>
    </w:p>
    <w:p w14:paraId="654CAEBA" w14:textId="77777777" w:rsidR="00A525D0" w:rsidRDefault="00A525D0" w:rsidP="00A525D0">
      <w:pPr>
        <w:pStyle w:val="Tekstpodstawowy3"/>
        <w:jc w:val="both"/>
        <w:rPr>
          <w:sz w:val="24"/>
          <w:szCs w:val="24"/>
        </w:rPr>
      </w:pPr>
      <w:r>
        <w:rPr>
          <w:sz w:val="24"/>
          <w:szCs w:val="24"/>
        </w:rPr>
        <w:t>Wykonawca jest zobowiązany prowadzić książkę obmiaru robót i obliczać wynagrodzenie kosztorysowe po wykonaniu uzgodnionego zakresu robót.</w:t>
      </w:r>
    </w:p>
    <w:p w14:paraId="49D80B35" w14:textId="77777777" w:rsidR="00A525D0" w:rsidRPr="00401036" w:rsidRDefault="00A525D0" w:rsidP="00A525D0">
      <w:pPr>
        <w:pStyle w:val="Tekstpodstawowy3"/>
        <w:jc w:val="both"/>
        <w:rPr>
          <w:sz w:val="24"/>
          <w:szCs w:val="24"/>
        </w:rPr>
      </w:pPr>
      <w:r w:rsidRPr="00401036">
        <w:rPr>
          <w:sz w:val="24"/>
          <w:szCs w:val="24"/>
        </w:rPr>
        <w:t>Cena jednostkowa lub kwota ryczałtowa pozycji kosztorysowej będzie uwzględniać wszystkie czynności, wymagania i badania składające się na jej wykonanie, określone dla tej roboty w Specyfikacji Technicznej i w dokumentacji projektowej.</w:t>
      </w:r>
    </w:p>
    <w:p w14:paraId="0032D0D7" w14:textId="77777777" w:rsidR="00A525D0" w:rsidRPr="00401036" w:rsidRDefault="00A525D0" w:rsidP="00A525D0">
      <w:pPr>
        <w:pStyle w:val="Tekstpodstawowy2"/>
        <w:spacing w:before="120" w:line="240" w:lineRule="auto"/>
        <w:ind w:right="-6"/>
        <w:jc w:val="both"/>
        <w:rPr>
          <w:sz w:val="24"/>
          <w:szCs w:val="24"/>
        </w:rPr>
      </w:pPr>
      <w:r w:rsidRPr="00401036">
        <w:rPr>
          <w:sz w:val="24"/>
          <w:szCs w:val="24"/>
        </w:rPr>
        <w:t>Ceny jednostkowe lub kwoty ryczałtowe będą obejmować:</w:t>
      </w:r>
    </w:p>
    <w:p w14:paraId="388280C1" w14:textId="77777777" w:rsidR="00A525D0" w:rsidRPr="00401036" w:rsidRDefault="00A525D0" w:rsidP="00A525D0">
      <w:pPr>
        <w:numPr>
          <w:ilvl w:val="0"/>
          <w:numId w:val="368"/>
        </w:numPr>
        <w:autoSpaceDE w:val="0"/>
        <w:ind w:right="-6"/>
        <w:jc w:val="both"/>
      </w:pPr>
      <w:r w:rsidRPr="00401036">
        <w:t>robociznę bezpośrednią wraz z kosztami,</w:t>
      </w:r>
    </w:p>
    <w:p w14:paraId="01922BE2" w14:textId="77777777" w:rsidR="00A525D0" w:rsidRPr="00401036" w:rsidRDefault="00A525D0" w:rsidP="00A525D0">
      <w:pPr>
        <w:numPr>
          <w:ilvl w:val="0"/>
          <w:numId w:val="368"/>
        </w:numPr>
        <w:autoSpaceDE w:val="0"/>
        <w:ind w:right="-6"/>
        <w:jc w:val="both"/>
      </w:pPr>
      <w:r w:rsidRPr="00401036">
        <w:t>wartość zużytych Mate</w:t>
      </w:r>
      <w:r>
        <w:t>riał</w:t>
      </w:r>
      <w:r w:rsidRPr="00401036">
        <w:t>ów wraz z kosztami zakupu, magazynowania, ewentualnymi kosztami ubytków i transportu na plac budowy,</w:t>
      </w:r>
    </w:p>
    <w:p w14:paraId="5FAA2EB4" w14:textId="77777777" w:rsidR="00A525D0" w:rsidRPr="00401036" w:rsidRDefault="00A525D0" w:rsidP="00A525D0">
      <w:pPr>
        <w:numPr>
          <w:ilvl w:val="0"/>
          <w:numId w:val="368"/>
        </w:numPr>
        <w:autoSpaceDE w:val="0"/>
        <w:ind w:right="-6"/>
        <w:jc w:val="both"/>
      </w:pPr>
      <w:r w:rsidRPr="00401036">
        <w:t>wartość pracy sprzętu wraz z kosztami,</w:t>
      </w:r>
    </w:p>
    <w:p w14:paraId="1ECE92AD" w14:textId="77777777" w:rsidR="00A525D0" w:rsidRPr="00401036" w:rsidRDefault="00A525D0" w:rsidP="00A525D0">
      <w:pPr>
        <w:numPr>
          <w:ilvl w:val="0"/>
          <w:numId w:val="368"/>
        </w:numPr>
        <w:autoSpaceDE w:val="0"/>
        <w:ind w:right="-6"/>
        <w:jc w:val="both"/>
      </w:pPr>
      <w:r w:rsidRPr="00401036">
        <w:t>koszty pośrednie, zysk kalkulacyjny i ryzyko,</w:t>
      </w:r>
    </w:p>
    <w:p w14:paraId="75DDA945" w14:textId="77777777" w:rsidR="00A525D0" w:rsidRPr="009757BF" w:rsidRDefault="00A525D0" w:rsidP="00A525D0">
      <w:pPr>
        <w:numPr>
          <w:ilvl w:val="0"/>
          <w:numId w:val="368"/>
        </w:numPr>
        <w:autoSpaceDE w:val="0"/>
        <w:ind w:right="-6"/>
        <w:jc w:val="both"/>
      </w:pPr>
      <w:r w:rsidRPr="00401036">
        <w:t>podatki obliczane zgodnie z obowiązującymi przepisami.</w:t>
      </w:r>
    </w:p>
    <w:p w14:paraId="53B3C5A2" w14:textId="77777777" w:rsidR="00A525D0" w:rsidRDefault="00A525D0" w:rsidP="00A525D0">
      <w:pPr>
        <w:autoSpaceDE w:val="0"/>
        <w:spacing w:before="120"/>
        <w:ind w:right="-6"/>
        <w:jc w:val="both"/>
      </w:pPr>
      <w:r w:rsidRPr="00401036">
        <w:t>Do cen jednostkowych w kosztorysie nie należy wliczać podatku VAT.</w:t>
      </w:r>
    </w:p>
    <w:p w14:paraId="32B1C493" w14:textId="77777777" w:rsidR="00A525D0" w:rsidRDefault="00A525D0" w:rsidP="00A525D0">
      <w:pPr>
        <w:autoSpaceDE w:val="0"/>
        <w:spacing w:before="120"/>
        <w:ind w:right="-6"/>
        <w:jc w:val="both"/>
      </w:pPr>
    </w:p>
    <w:p w14:paraId="68CF0461" w14:textId="77777777" w:rsidR="00A525D0" w:rsidRDefault="00A525D0" w:rsidP="00A525D0">
      <w:pPr>
        <w:autoSpaceDE w:val="0"/>
        <w:spacing w:before="120"/>
        <w:ind w:right="-6"/>
        <w:jc w:val="both"/>
      </w:pPr>
    </w:p>
    <w:p w14:paraId="68E7FA4B" w14:textId="77777777" w:rsidR="00A525D0" w:rsidRDefault="00A525D0" w:rsidP="00A525D0">
      <w:pPr>
        <w:autoSpaceDE w:val="0"/>
        <w:spacing w:before="120"/>
        <w:ind w:right="-6"/>
        <w:jc w:val="both"/>
      </w:pPr>
    </w:p>
    <w:p w14:paraId="1210A8E0" w14:textId="77777777" w:rsidR="00A525D0" w:rsidRDefault="00A525D0" w:rsidP="00A525D0"/>
    <w:p w14:paraId="242B5EC3" w14:textId="77777777" w:rsidR="00A525D0" w:rsidRDefault="00A525D0" w:rsidP="00A525D0"/>
    <w:p w14:paraId="2EDF19F6" w14:textId="77777777" w:rsidR="00A525D0" w:rsidRDefault="00A525D0" w:rsidP="00A525D0"/>
    <w:p w14:paraId="3FF3B1E8" w14:textId="77777777" w:rsidR="00A525D0" w:rsidRDefault="00A525D0" w:rsidP="00A525D0"/>
    <w:p w14:paraId="02FCEC53" w14:textId="77777777" w:rsidR="00A525D0" w:rsidRDefault="00A525D0" w:rsidP="00A525D0"/>
    <w:p w14:paraId="3C02D3DD" w14:textId="77777777" w:rsidR="00A525D0" w:rsidRDefault="00A525D0" w:rsidP="00A525D0"/>
    <w:p w14:paraId="5386A977" w14:textId="77777777" w:rsidR="00A525D0" w:rsidRDefault="00A525D0" w:rsidP="00A525D0"/>
    <w:p w14:paraId="70202573" w14:textId="77777777" w:rsidR="00A525D0" w:rsidRDefault="00A525D0" w:rsidP="00A525D0"/>
    <w:tbl>
      <w:tblPr>
        <w:tblW w:w="9214" w:type="dxa"/>
        <w:tblInd w:w="-72" w:type="dxa"/>
        <w:tblLayout w:type="fixed"/>
        <w:tblCellMar>
          <w:left w:w="70" w:type="dxa"/>
          <w:right w:w="70" w:type="dxa"/>
        </w:tblCellMar>
        <w:tblLook w:val="04A0" w:firstRow="1" w:lastRow="0" w:firstColumn="1" w:lastColumn="0" w:noHBand="0" w:noVBand="1"/>
      </w:tblPr>
      <w:tblGrid>
        <w:gridCol w:w="659"/>
        <w:gridCol w:w="757"/>
        <w:gridCol w:w="352"/>
        <w:gridCol w:w="543"/>
        <w:gridCol w:w="544"/>
        <w:gridCol w:w="875"/>
        <w:gridCol w:w="642"/>
        <w:gridCol w:w="269"/>
        <w:gridCol w:w="514"/>
        <w:gridCol w:w="162"/>
        <w:gridCol w:w="272"/>
        <w:gridCol w:w="144"/>
        <w:gridCol w:w="419"/>
        <w:gridCol w:w="94"/>
        <w:gridCol w:w="50"/>
        <w:gridCol w:w="290"/>
        <w:gridCol w:w="129"/>
        <w:gridCol w:w="145"/>
        <w:gridCol w:w="400"/>
        <w:gridCol w:w="114"/>
        <w:gridCol w:w="29"/>
        <w:gridCol w:w="211"/>
        <w:gridCol w:w="375"/>
        <w:gridCol w:w="259"/>
        <w:gridCol w:w="10"/>
        <w:gridCol w:w="160"/>
        <w:gridCol w:w="113"/>
        <w:gridCol w:w="116"/>
        <w:gridCol w:w="28"/>
        <w:gridCol w:w="160"/>
        <w:gridCol w:w="368"/>
        <w:gridCol w:w="11"/>
      </w:tblGrid>
      <w:tr w:rsidR="00A525D0" w:rsidRPr="009B74E1" w14:paraId="0CB05073" w14:textId="77777777" w:rsidTr="00B91D9D">
        <w:trPr>
          <w:gridAfter w:val="7"/>
          <w:wAfter w:w="956" w:type="dxa"/>
          <w:trHeight w:val="170"/>
        </w:trPr>
        <w:tc>
          <w:tcPr>
            <w:tcW w:w="3730" w:type="dxa"/>
            <w:gridSpan w:val="6"/>
            <w:tcBorders>
              <w:top w:val="nil"/>
              <w:left w:val="nil"/>
              <w:bottom w:val="single" w:sz="4" w:space="0" w:color="auto"/>
              <w:right w:val="nil"/>
            </w:tcBorders>
            <w:shd w:val="clear" w:color="auto" w:fill="auto"/>
            <w:noWrap/>
            <w:vAlign w:val="bottom"/>
            <w:hideMark/>
          </w:tcPr>
          <w:p w14:paraId="1C49AA36" w14:textId="77777777" w:rsidR="00A525D0" w:rsidRDefault="00A525D0" w:rsidP="00B91D9D">
            <w:pPr>
              <w:rPr>
                <w:color w:val="auto"/>
                <w:sz w:val="22"/>
                <w:szCs w:val="22"/>
              </w:rPr>
            </w:pPr>
          </w:p>
          <w:p w14:paraId="51138FCA"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nil"/>
              <w:right w:val="nil"/>
            </w:tcBorders>
            <w:shd w:val="clear" w:color="auto" w:fill="auto"/>
            <w:noWrap/>
            <w:vAlign w:val="bottom"/>
            <w:hideMark/>
          </w:tcPr>
          <w:p w14:paraId="76801EBB"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2C27F0C8" w14:textId="77777777" w:rsidR="00A525D0" w:rsidRPr="009B74E1" w:rsidRDefault="00A525D0" w:rsidP="00B91D9D">
            <w:pPr>
              <w:rPr>
                <w:color w:val="auto"/>
                <w:sz w:val="22"/>
                <w:szCs w:val="22"/>
              </w:rPr>
            </w:pPr>
          </w:p>
        </w:tc>
        <w:tc>
          <w:tcPr>
            <w:tcW w:w="3617" w:type="dxa"/>
            <w:gridSpan w:val="17"/>
            <w:tcBorders>
              <w:top w:val="nil"/>
              <w:left w:val="nil"/>
              <w:bottom w:val="nil"/>
              <w:right w:val="nil"/>
            </w:tcBorders>
            <w:shd w:val="clear" w:color="auto" w:fill="auto"/>
            <w:noWrap/>
            <w:vAlign w:val="bottom"/>
            <w:hideMark/>
          </w:tcPr>
          <w:p w14:paraId="134D0472" w14:textId="77777777" w:rsidR="00A525D0" w:rsidRPr="009B74E1" w:rsidRDefault="00A525D0" w:rsidP="00B91D9D">
            <w:pPr>
              <w:ind w:left="-671" w:right="213" w:firstLine="671"/>
              <w:jc w:val="right"/>
              <w:rPr>
                <w:b/>
                <w:color w:val="auto"/>
                <w:sz w:val="22"/>
                <w:szCs w:val="22"/>
              </w:rPr>
            </w:pPr>
            <w:r w:rsidRPr="009B74E1">
              <w:rPr>
                <w:b/>
                <w:color w:val="auto"/>
                <w:sz w:val="22"/>
                <w:szCs w:val="22"/>
              </w:rPr>
              <w:t xml:space="preserve">   Załącznik nr 3 do umowy </w:t>
            </w:r>
            <w:r w:rsidRPr="009B74E1">
              <w:rPr>
                <w:b/>
                <w:color w:val="auto"/>
                <w:sz w:val="22"/>
                <w:szCs w:val="22"/>
              </w:rPr>
              <w:br/>
            </w:r>
          </w:p>
        </w:tc>
      </w:tr>
      <w:tr w:rsidR="00A525D0" w:rsidRPr="009B74E1" w14:paraId="14BF7022" w14:textId="77777777" w:rsidTr="00B91D9D">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630B06BE" w14:textId="77777777" w:rsidR="00A525D0" w:rsidRPr="009B74E1" w:rsidRDefault="00A525D0" w:rsidP="00B91D9D">
            <w:pPr>
              <w:jc w:val="center"/>
              <w:rPr>
                <w:color w:val="auto"/>
                <w:sz w:val="22"/>
                <w:szCs w:val="22"/>
              </w:rPr>
            </w:pPr>
            <w:r w:rsidRPr="009B74E1">
              <w:rPr>
                <w:color w:val="auto"/>
                <w:sz w:val="22"/>
                <w:szCs w:val="22"/>
              </w:rPr>
              <w:t>(nazwa SOI)</w:t>
            </w:r>
          </w:p>
        </w:tc>
        <w:tc>
          <w:tcPr>
            <w:tcW w:w="642" w:type="dxa"/>
            <w:tcBorders>
              <w:top w:val="nil"/>
              <w:left w:val="nil"/>
              <w:bottom w:val="nil"/>
              <w:right w:val="nil"/>
            </w:tcBorders>
            <w:shd w:val="clear" w:color="auto" w:fill="auto"/>
            <w:noWrap/>
            <w:vAlign w:val="bottom"/>
            <w:hideMark/>
          </w:tcPr>
          <w:p w14:paraId="390EA55A"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01EA50FB"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15315426"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075FAAB"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91E39D3"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79D4D56"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8ACB57B"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4BB1657"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6854B562" w14:textId="77777777" w:rsidR="00A525D0" w:rsidRPr="009B74E1" w:rsidRDefault="00A525D0" w:rsidP="00B91D9D">
            <w:pPr>
              <w:rPr>
                <w:color w:val="auto"/>
                <w:sz w:val="22"/>
                <w:szCs w:val="22"/>
              </w:rPr>
            </w:pPr>
          </w:p>
        </w:tc>
      </w:tr>
      <w:tr w:rsidR="00A525D0" w:rsidRPr="009B74E1" w14:paraId="5BEECB74"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0F3D81AD" w14:textId="77777777" w:rsidR="00A525D0" w:rsidRPr="009B74E1" w:rsidRDefault="00A525D0" w:rsidP="00B91D9D">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45A47B9A" w14:textId="77777777" w:rsidR="00A525D0" w:rsidRPr="009B74E1" w:rsidRDefault="00A525D0" w:rsidP="00B91D9D">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52268DCC" w14:textId="77777777" w:rsidR="00A525D0" w:rsidRPr="009B74E1" w:rsidRDefault="00A525D0" w:rsidP="00B91D9D">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2C1AB68F" w14:textId="77777777" w:rsidR="00A525D0" w:rsidRPr="009B74E1" w:rsidRDefault="00A525D0" w:rsidP="00B91D9D">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17DA518F" w14:textId="77777777" w:rsidR="00A525D0" w:rsidRPr="009B74E1" w:rsidRDefault="00A525D0" w:rsidP="00B91D9D">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2D77AAF9" w14:textId="77777777" w:rsidR="00A525D0" w:rsidRPr="009B74E1" w:rsidRDefault="00A525D0" w:rsidP="00B91D9D">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62E6EBFF"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4FF871CC"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093288FD"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2BDF845"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CEA6F44"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8BB7BD0"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B89BAFE"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DD799B5"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6330A31F" w14:textId="77777777" w:rsidR="00A525D0" w:rsidRPr="009B74E1" w:rsidRDefault="00A525D0" w:rsidP="00B91D9D">
            <w:pPr>
              <w:rPr>
                <w:color w:val="auto"/>
                <w:sz w:val="22"/>
                <w:szCs w:val="22"/>
              </w:rPr>
            </w:pPr>
          </w:p>
        </w:tc>
      </w:tr>
      <w:tr w:rsidR="00A525D0" w:rsidRPr="009B74E1" w14:paraId="066683FE" w14:textId="77777777" w:rsidTr="00B91D9D">
        <w:trPr>
          <w:gridAfter w:val="9"/>
          <w:wAfter w:w="1225" w:type="dxa"/>
          <w:trHeight w:val="170"/>
        </w:trPr>
        <w:tc>
          <w:tcPr>
            <w:tcW w:w="1416" w:type="dxa"/>
            <w:gridSpan w:val="2"/>
            <w:tcBorders>
              <w:top w:val="nil"/>
              <w:left w:val="nil"/>
              <w:bottom w:val="nil"/>
              <w:right w:val="nil"/>
            </w:tcBorders>
            <w:shd w:val="clear" w:color="auto" w:fill="auto"/>
            <w:noWrap/>
            <w:vAlign w:val="bottom"/>
            <w:hideMark/>
          </w:tcPr>
          <w:p w14:paraId="73001042" w14:textId="77777777" w:rsidR="00A525D0" w:rsidRPr="009B74E1" w:rsidRDefault="00A525D0" w:rsidP="00B91D9D">
            <w:pPr>
              <w:tabs>
                <w:tab w:val="left" w:pos="827"/>
                <w:tab w:val="left" w:pos="1076"/>
              </w:tabs>
              <w:rPr>
                <w:color w:val="auto"/>
                <w:sz w:val="22"/>
                <w:szCs w:val="22"/>
              </w:rPr>
            </w:pPr>
            <w:r w:rsidRPr="009B74E1">
              <w:rPr>
                <w:color w:val="auto"/>
                <w:sz w:val="22"/>
                <w:szCs w:val="22"/>
              </w:rPr>
              <w:t>Kompleks nr</w:t>
            </w:r>
          </w:p>
        </w:tc>
        <w:tc>
          <w:tcPr>
            <w:tcW w:w="352" w:type="dxa"/>
            <w:tcBorders>
              <w:top w:val="nil"/>
              <w:left w:val="nil"/>
              <w:bottom w:val="single" w:sz="4" w:space="0" w:color="auto"/>
              <w:right w:val="nil"/>
            </w:tcBorders>
            <w:shd w:val="clear" w:color="auto" w:fill="auto"/>
            <w:noWrap/>
            <w:vAlign w:val="bottom"/>
            <w:hideMark/>
          </w:tcPr>
          <w:p w14:paraId="647C9C20"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B7E640C"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5AD0F3D4"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1D26F332"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7A4C7D35"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636C555C"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4E13950B" w14:textId="77777777" w:rsidR="00A525D0" w:rsidRPr="009B74E1" w:rsidRDefault="00A525D0" w:rsidP="00B91D9D">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6049B30B" w14:textId="77777777" w:rsidR="00A525D0" w:rsidRPr="009B74E1" w:rsidRDefault="00A525D0" w:rsidP="00B91D9D">
            <w:pPr>
              <w:rPr>
                <w:color w:val="auto"/>
                <w:sz w:val="22"/>
                <w:szCs w:val="22"/>
              </w:rPr>
            </w:pPr>
          </w:p>
        </w:tc>
      </w:tr>
      <w:tr w:rsidR="00A525D0" w:rsidRPr="009B74E1" w14:paraId="02B51FE3" w14:textId="77777777" w:rsidTr="00B91D9D">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25E25655" w14:textId="77777777" w:rsidR="00A525D0" w:rsidRPr="009B74E1" w:rsidRDefault="00A525D0" w:rsidP="00B91D9D">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7716B10D"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3C932613"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74288589"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197C26B"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60A6135"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73FFC08"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CB48737"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4B40753"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0989B36D" w14:textId="77777777" w:rsidR="00A525D0" w:rsidRPr="009B74E1" w:rsidRDefault="00A525D0" w:rsidP="00B91D9D">
            <w:pPr>
              <w:rPr>
                <w:color w:val="auto"/>
                <w:sz w:val="22"/>
                <w:szCs w:val="22"/>
              </w:rPr>
            </w:pPr>
          </w:p>
        </w:tc>
      </w:tr>
      <w:tr w:rsidR="00A525D0" w:rsidRPr="009B74E1" w14:paraId="5B7D477A" w14:textId="77777777" w:rsidTr="00B91D9D">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7994FF49" w14:textId="77777777" w:rsidR="00A525D0" w:rsidRPr="009B74E1" w:rsidRDefault="00A525D0" w:rsidP="00B91D9D">
            <w:pPr>
              <w:rPr>
                <w:color w:val="auto"/>
                <w:sz w:val="22"/>
                <w:szCs w:val="22"/>
              </w:rPr>
            </w:pPr>
            <w:r w:rsidRPr="009B74E1">
              <w:rPr>
                <w:color w:val="auto"/>
                <w:sz w:val="22"/>
                <w:szCs w:val="22"/>
              </w:rPr>
              <w:t>Budynek nr</w:t>
            </w:r>
          </w:p>
        </w:tc>
        <w:tc>
          <w:tcPr>
            <w:tcW w:w="352" w:type="dxa"/>
            <w:tcBorders>
              <w:top w:val="nil"/>
              <w:left w:val="nil"/>
              <w:bottom w:val="single" w:sz="4" w:space="0" w:color="auto"/>
              <w:right w:val="nil"/>
            </w:tcBorders>
            <w:shd w:val="clear" w:color="auto" w:fill="auto"/>
            <w:noWrap/>
            <w:vAlign w:val="bottom"/>
            <w:hideMark/>
          </w:tcPr>
          <w:p w14:paraId="641279B9" w14:textId="77777777" w:rsidR="00A525D0" w:rsidRPr="009B74E1" w:rsidRDefault="00A525D0" w:rsidP="00B91D9D">
            <w:pPr>
              <w:jc w:val="cente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33D495D5" w14:textId="77777777" w:rsidR="00A525D0" w:rsidRPr="009B74E1" w:rsidRDefault="00A525D0" w:rsidP="00B91D9D">
            <w:pPr>
              <w:jc w:val="cente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7D84EE3B" w14:textId="77777777" w:rsidR="00A525D0" w:rsidRPr="009B74E1" w:rsidRDefault="00A525D0" w:rsidP="00B91D9D">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6FB4562D" w14:textId="77777777" w:rsidR="00A525D0" w:rsidRPr="009B74E1" w:rsidRDefault="00A525D0" w:rsidP="00B91D9D">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745AE937"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5EB1E055"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68F818BC"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0D9C7CE"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DD2E5B5"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EC3093F"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B46B471"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728524F2"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78E74635" w14:textId="77777777" w:rsidR="00A525D0" w:rsidRPr="009B74E1" w:rsidRDefault="00A525D0" w:rsidP="00B91D9D">
            <w:pPr>
              <w:rPr>
                <w:color w:val="auto"/>
                <w:sz w:val="22"/>
                <w:szCs w:val="22"/>
              </w:rPr>
            </w:pPr>
          </w:p>
        </w:tc>
      </w:tr>
      <w:tr w:rsidR="00A525D0" w:rsidRPr="009B74E1" w14:paraId="7C8A188A"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702C06A2"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64076398"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0A84AA0B"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1E7C2A16"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1C67496A"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41781C8F"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37EC6481"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02D87871"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459136C8"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EEF652E"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1099456"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78CA68C"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9DE13B7"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7A71891"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50663849" w14:textId="77777777" w:rsidR="00A525D0" w:rsidRPr="009B74E1" w:rsidRDefault="00A525D0" w:rsidP="00B91D9D">
            <w:pPr>
              <w:rPr>
                <w:color w:val="auto"/>
                <w:sz w:val="22"/>
                <w:szCs w:val="22"/>
              </w:rPr>
            </w:pPr>
          </w:p>
        </w:tc>
      </w:tr>
      <w:tr w:rsidR="00A525D0" w:rsidRPr="009B74E1" w14:paraId="2E81C651" w14:textId="77777777" w:rsidTr="00B91D9D">
        <w:trPr>
          <w:gridAfter w:val="6"/>
          <w:wAfter w:w="796" w:type="dxa"/>
          <w:trHeight w:val="170"/>
        </w:trPr>
        <w:tc>
          <w:tcPr>
            <w:tcW w:w="659" w:type="dxa"/>
            <w:tcBorders>
              <w:top w:val="nil"/>
              <w:left w:val="nil"/>
              <w:bottom w:val="nil"/>
              <w:right w:val="nil"/>
            </w:tcBorders>
            <w:shd w:val="clear" w:color="auto" w:fill="auto"/>
            <w:noWrap/>
            <w:vAlign w:val="bottom"/>
            <w:hideMark/>
          </w:tcPr>
          <w:p w14:paraId="58DC6609"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1A434382" w14:textId="77777777" w:rsidR="00A525D0" w:rsidRPr="009B74E1" w:rsidRDefault="00A525D0" w:rsidP="00B91D9D">
            <w:pPr>
              <w:rPr>
                <w:color w:val="auto"/>
                <w:sz w:val="22"/>
                <w:szCs w:val="22"/>
              </w:rPr>
            </w:pPr>
          </w:p>
        </w:tc>
        <w:tc>
          <w:tcPr>
            <w:tcW w:w="4736" w:type="dxa"/>
            <w:gridSpan w:val="11"/>
            <w:tcBorders>
              <w:top w:val="nil"/>
              <w:left w:val="nil"/>
              <w:bottom w:val="nil"/>
              <w:right w:val="nil"/>
            </w:tcBorders>
            <w:shd w:val="clear" w:color="auto" w:fill="auto"/>
            <w:noWrap/>
            <w:vAlign w:val="bottom"/>
            <w:hideMark/>
          </w:tcPr>
          <w:p w14:paraId="21819CB5" w14:textId="77777777" w:rsidR="00A525D0" w:rsidRDefault="00A525D0" w:rsidP="00B91D9D">
            <w:pPr>
              <w:jc w:val="center"/>
              <w:rPr>
                <w:b/>
                <w:bCs/>
                <w:color w:val="auto"/>
                <w:sz w:val="22"/>
                <w:szCs w:val="22"/>
              </w:rPr>
            </w:pPr>
          </w:p>
          <w:p w14:paraId="0465945D" w14:textId="77777777" w:rsidR="00A525D0" w:rsidRDefault="00A525D0" w:rsidP="00B91D9D">
            <w:pPr>
              <w:jc w:val="center"/>
              <w:rPr>
                <w:b/>
                <w:bCs/>
                <w:color w:val="auto"/>
                <w:sz w:val="22"/>
                <w:szCs w:val="22"/>
              </w:rPr>
            </w:pPr>
          </w:p>
          <w:p w14:paraId="47F967A3" w14:textId="77777777" w:rsidR="00A525D0" w:rsidRPr="009B74E1" w:rsidRDefault="00A525D0" w:rsidP="00B91D9D">
            <w:pPr>
              <w:jc w:val="center"/>
              <w:rPr>
                <w:b/>
                <w:bCs/>
                <w:color w:val="auto"/>
                <w:sz w:val="22"/>
                <w:szCs w:val="22"/>
              </w:rPr>
            </w:pPr>
            <w:r w:rsidRPr="009B74E1">
              <w:rPr>
                <w:b/>
                <w:bCs/>
                <w:color w:val="auto"/>
                <w:sz w:val="22"/>
                <w:szCs w:val="22"/>
              </w:rPr>
              <w:t>PROTOKÓŁ PRZEKAZANIA - PRZYJĘCIA</w:t>
            </w:r>
          </w:p>
        </w:tc>
        <w:tc>
          <w:tcPr>
            <w:tcW w:w="1108" w:type="dxa"/>
            <w:gridSpan w:val="6"/>
            <w:tcBorders>
              <w:top w:val="nil"/>
              <w:left w:val="nil"/>
              <w:bottom w:val="nil"/>
              <w:right w:val="nil"/>
            </w:tcBorders>
            <w:shd w:val="clear" w:color="auto" w:fill="auto"/>
            <w:noWrap/>
            <w:vAlign w:val="bottom"/>
            <w:hideMark/>
          </w:tcPr>
          <w:p w14:paraId="4609A65D" w14:textId="77777777" w:rsidR="00A525D0" w:rsidRPr="009B74E1" w:rsidRDefault="00A525D0" w:rsidP="00B91D9D">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7B4028EE"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676F28EC" w14:textId="77777777" w:rsidR="00A525D0" w:rsidRPr="009B74E1" w:rsidRDefault="00A525D0" w:rsidP="00B91D9D">
            <w:pPr>
              <w:rPr>
                <w:color w:val="auto"/>
                <w:sz w:val="22"/>
                <w:szCs w:val="22"/>
              </w:rPr>
            </w:pPr>
          </w:p>
        </w:tc>
      </w:tr>
      <w:tr w:rsidR="00A525D0" w:rsidRPr="009B74E1" w14:paraId="3DDB799F"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43A1F06F"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3691B874"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0F5E03B9"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24C191EC"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3107C9AD"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12D0BB81"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6CB60C8B"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1F0C11AE"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2D0F0A51"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50B918E"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7DBBD0B"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3F01B45"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D5322D3"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96BBCB0"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45328314" w14:textId="77777777" w:rsidR="00A525D0" w:rsidRPr="009B74E1" w:rsidRDefault="00A525D0" w:rsidP="00B91D9D">
            <w:pPr>
              <w:rPr>
                <w:color w:val="auto"/>
                <w:sz w:val="22"/>
                <w:szCs w:val="22"/>
              </w:rPr>
            </w:pPr>
          </w:p>
        </w:tc>
      </w:tr>
      <w:tr w:rsidR="00A525D0" w:rsidRPr="009B74E1" w14:paraId="7A13C490"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27D59D0F"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48F70930"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48284DE1"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4D40899A"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3FEBC31E"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52A93E7F"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41CF7DDB"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501C0DBA"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5F478A3C"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68F0EB1"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9336F8C"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54B2021"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E1C7CC3"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5EB1875"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0716359F" w14:textId="77777777" w:rsidR="00A525D0" w:rsidRPr="009B74E1" w:rsidRDefault="00A525D0" w:rsidP="00B91D9D">
            <w:pPr>
              <w:rPr>
                <w:color w:val="auto"/>
                <w:sz w:val="22"/>
                <w:szCs w:val="22"/>
              </w:rPr>
            </w:pPr>
          </w:p>
        </w:tc>
      </w:tr>
      <w:tr w:rsidR="00A525D0" w:rsidRPr="009B74E1" w14:paraId="6F232438"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6368C42B"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453A8933"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71AE52B9"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47A8844F"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26E8A357"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45CF15E0"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348700FA"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3A3D3F0D"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5AA8B375"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4F97243"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0A13740"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3D173F6"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55A5273"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519D474"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0AF83558" w14:textId="77777777" w:rsidR="00A525D0" w:rsidRPr="009B74E1" w:rsidRDefault="00A525D0" w:rsidP="00B91D9D">
            <w:pPr>
              <w:rPr>
                <w:color w:val="auto"/>
                <w:sz w:val="22"/>
                <w:szCs w:val="22"/>
              </w:rPr>
            </w:pPr>
          </w:p>
        </w:tc>
      </w:tr>
      <w:tr w:rsidR="00A525D0" w:rsidRPr="009B74E1" w14:paraId="2A8F16C9" w14:textId="77777777" w:rsidTr="00B91D9D">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32315B7A" w14:textId="77777777" w:rsidR="00A525D0" w:rsidRPr="009B74E1" w:rsidRDefault="00A525D0" w:rsidP="00B91D9D">
            <w:pPr>
              <w:jc w:val="center"/>
              <w:rPr>
                <w:color w:val="auto"/>
                <w:sz w:val="22"/>
                <w:szCs w:val="22"/>
              </w:rPr>
            </w:pPr>
            <w:r w:rsidRPr="009B74E1">
              <w:rPr>
                <w:color w:val="auto"/>
                <w:sz w:val="22"/>
                <w:szCs w:val="22"/>
              </w:rPr>
              <w:t> </w:t>
            </w:r>
          </w:p>
        </w:tc>
      </w:tr>
      <w:tr w:rsidR="00A525D0" w:rsidRPr="009B74E1" w14:paraId="713DF206" w14:textId="77777777" w:rsidTr="00B91D9D">
        <w:trPr>
          <w:gridAfter w:val="6"/>
          <w:wAfter w:w="796" w:type="dxa"/>
          <w:trHeight w:val="170"/>
        </w:trPr>
        <w:tc>
          <w:tcPr>
            <w:tcW w:w="8258" w:type="dxa"/>
            <w:gridSpan w:val="25"/>
            <w:tcBorders>
              <w:top w:val="single" w:sz="4" w:space="0" w:color="auto"/>
              <w:left w:val="nil"/>
              <w:bottom w:val="nil"/>
              <w:right w:val="nil"/>
            </w:tcBorders>
            <w:shd w:val="clear" w:color="auto" w:fill="auto"/>
            <w:noWrap/>
            <w:vAlign w:val="bottom"/>
            <w:hideMark/>
          </w:tcPr>
          <w:p w14:paraId="4E69F117" w14:textId="77777777" w:rsidR="00A525D0" w:rsidRPr="009B74E1" w:rsidRDefault="00A525D0" w:rsidP="00B91D9D">
            <w:pPr>
              <w:jc w:val="center"/>
              <w:rPr>
                <w:color w:val="auto"/>
                <w:sz w:val="22"/>
                <w:szCs w:val="22"/>
              </w:rPr>
            </w:pPr>
            <w:r w:rsidRPr="009B74E1">
              <w:rPr>
                <w:color w:val="auto"/>
                <w:sz w:val="22"/>
                <w:szCs w:val="22"/>
              </w:rPr>
              <w:lastRenderedPageBreak/>
              <w:t>(wymień nazwę obiektu lub urządzenia)</w:t>
            </w:r>
          </w:p>
        </w:tc>
        <w:tc>
          <w:tcPr>
            <w:tcW w:w="160" w:type="dxa"/>
            <w:tcBorders>
              <w:top w:val="nil"/>
              <w:left w:val="nil"/>
              <w:bottom w:val="nil"/>
              <w:right w:val="nil"/>
            </w:tcBorders>
            <w:shd w:val="clear" w:color="auto" w:fill="auto"/>
            <w:noWrap/>
            <w:vAlign w:val="bottom"/>
            <w:hideMark/>
          </w:tcPr>
          <w:p w14:paraId="5152D18D" w14:textId="77777777" w:rsidR="00A525D0" w:rsidRPr="009B74E1" w:rsidRDefault="00A525D0" w:rsidP="00B91D9D">
            <w:pPr>
              <w:rPr>
                <w:color w:val="auto"/>
                <w:sz w:val="22"/>
                <w:szCs w:val="22"/>
              </w:rPr>
            </w:pPr>
          </w:p>
        </w:tc>
      </w:tr>
      <w:tr w:rsidR="00A525D0" w:rsidRPr="009B74E1" w14:paraId="3529223F"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707ACE48" w14:textId="77777777" w:rsidR="00A525D0" w:rsidRPr="009B74E1" w:rsidRDefault="00A525D0" w:rsidP="00B91D9D">
            <w:pPr>
              <w:jc w:val="center"/>
              <w:rPr>
                <w:color w:val="auto"/>
                <w:sz w:val="22"/>
                <w:szCs w:val="22"/>
              </w:rPr>
            </w:pPr>
          </w:p>
        </w:tc>
        <w:tc>
          <w:tcPr>
            <w:tcW w:w="757" w:type="dxa"/>
            <w:tcBorders>
              <w:top w:val="nil"/>
              <w:left w:val="nil"/>
              <w:bottom w:val="nil"/>
              <w:right w:val="nil"/>
            </w:tcBorders>
            <w:shd w:val="clear" w:color="auto" w:fill="auto"/>
            <w:noWrap/>
            <w:vAlign w:val="bottom"/>
            <w:hideMark/>
          </w:tcPr>
          <w:p w14:paraId="324894F8" w14:textId="77777777" w:rsidR="00A525D0" w:rsidRPr="009B74E1" w:rsidRDefault="00A525D0" w:rsidP="00B91D9D">
            <w:pPr>
              <w:jc w:val="center"/>
              <w:rPr>
                <w:color w:val="auto"/>
                <w:sz w:val="22"/>
                <w:szCs w:val="22"/>
              </w:rPr>
            </w:pPr>
          </w:p>
        </w:tc>
        <w:tc>
          <w:tcPr>
            <w:tcW w:w="352" w:type="dxa"/>
            <w:tcBorders>
              <w:top w:val="nil"/>
              <w:left w:val="nil"/>
              <w:bottom w:val="nil"/>
              <w:right w:val="nil"/>
            </w:tcBorders>
            <w:shd w:val="clear" w:color="auto" w:fill="auto"/>
            <w:noWrap/>
            <w:vAlign w:val="bottom"/>
            <w:hideMark/>
          </w:tcPr>
          <w:p w14:paraId="2587CED4" w14:textId="77777777" w:rsidR="00A525D0" w:rsidRPr="009B74E1" w:rsidRDefault="00A525D0" w:rsidP="00B91D9D">
            <w:pPr>
              <w:jc w:val="center"/>
              <w:rPr>
                <w:color w:val="auto"/>
                <w:sz w:val="22"/>
                <w:szCs w:val="22"/>
              </w:rPr>
            </w:pPr>
          </w:p>
        </w:tc>
        <w:tc>
          <w:tcPr>
            <w:tcW w:w="543" w:type="dxa"/>
            <w:tcBorders>
              <w:top w:val="nil"/>
              <w:left w:val="nil"/>
              <w:bottom w:val="nil"/>
              <w:right w:val="nil"/>
            </w:tcBorders>
            <w:shd w:val="clear" w:color="auto" w:fill="auto"/>
            <w:noWrap/>
            <w:vAlign w:val="bottom"/>
            <w:hideMark/>
          </w:tcPr>
          <w:p w14:paraId="66166199" w14:textId="77777777" w:rsidR="00A525D0" w:rsidRPr="009B74E1" w:rsidRDefault="00A525D0" w:rsidP="00B91D9D">
            <w:pPr>
              <w:jc w:val="center"/>
              <w:rPr>
                <w:color w:val="auto"/>
                <w:sz w:val="22"/>
                <w:szCs w:val="22"/>
              </w:rPr>
            </w:pPr>
          </w:p>
        </w:tc>
        <w:tc>
          <w:tcPr>
            <w:tcW w:w="544" w:type="dxa"/>
            <w:tcBorders>
              <w:top w:val="nil"/>
              <w:left w:val="nil"/>
              <w:bottom w:val="nil"/>
              <w:right w:val="nil"/>
            </w:tcBorders>
            <w:shd w:val="clear" w:color="auto" w:fill="auto"/>
            <w:noWrap/>
            <w:vAlign w:val="bottom"/>
            <w:hideMark/>
          </w:tcPr>
          <w:p w14:paraId="03AB0879" w14:textId="77777777" w:rsidR="00A525D0" w:rsidRPr="009B74E1" w:rsidRDefault="00A525D0" w:rsidP="00B91D9D">
            <w:pPr>
              <w:jc w:val="center"/>
              <w:rPr>
                <w:color w:val="auto"/>
                <w:sz w:val="22"/>
                <w:szCs w:val="22"/>
              </w:rPr>
            </w:pPr>
          </w:p>
        </w:tc>
        <w:tc>
          <w:tcPr>
            <w:tcW w:w="875" w:type="dxa"/>
            <w:tcBorders>
              <w:top w:val="nil"/>
              <w:left w:val="nil"/>
              <w:bottom w:val="nil"/>
              <w:right w:val="nil"/>
            </w:tcBorders>
            <w:shd w:val="clear" w:color="auto" w:fill="auto"/>
            <w:noWrap/>
            <w:vAlign w:val="bottom"/>
            <w:hideMark/>
          </w:tcPr>
          <w:p w14:paraId="5370ADEC" w14:textId="77777777" w:rsidR="00A525D0" w:rsidRPr="009B74E1" w:rsidRDefault="00A525D0" w:rsidP="00B91D9D">
            <w:pPr>
              <w:jc w:val="center"/>
              <w:rPr>
                <w:color w:val="auto"/>
                <w:sz w:val="22"/>
                <w:szCs w:val="22"/>
              </w:rPr>
            </w:pPr>
          </w:p>
        </w:tc>
        <w:tc>
          <w:tcPr>
            <w:tcW w:w="642" w:type="dxa"/>
            <w:tcBorders>
              <w:top w:val="nil"/>
              <w:left w:val="nil"/>
              <w:bottom w:val="nil"/>
              <w:right w:val="nil"/>
            </w:tcBorders>
            <w:shd w:val="clear" w:color="auto" w:fill="auto"/>
            <w:noWrap/>
            <w:vAlign w:val="bottom"/>
            <w:hideMark/>
          </w:tcPr>
          <w:p w14:paraId="24CD17C5" w14:textId="77777777" w:rsidR="00A525D0" w:rsidRPr="009B74E1" w:rsidRDefault="00A525D0" w:rsidP="00B91D9D">
            <w:pPr>
              <w:jc w:val="center"/>
              <w:rPr>
                <w:color w:val="auto"/>
                <w:sz w:val="22"/>
                <w:szCs w:val="22"/>
              </w:rPr>
            </w:pPr>
          </w:p>
        </w:tc>
        <w:tc>
          <w:tcPr>
            <w:tcW w:w="269" w:type="dxa"/>
            <w:tcBorders>
              <w:top w:val="nil"/>
              <w:left w:val="nil"/>
              <w:bottom w:val="nil"/>
              <w:right w:val="nil"/>
            </w:tcBorders>
            <w:shd w:val="clear" w:color="auto" w:fill="auto"/>
            <w:noWrap/>
            <w:vAlign w:val="bottom"/>
            <w:hideMark/>
          </w:tcPr>
          <w:p w14:paraId="6B159CA8" w14:textId="77777777" w:rsidR="00A525D0" w:rsidRPr="009B74E1" w:rsidRDefault="00A525D0" w:rsidP="00B91D9D">
            <w:pPr>
              <w:jc w:val="center"/>
              <w:rPr>
                <w:color w:val="auto"/>
                <w:sz w:val="22"/>
                <w:szCs w:val="22"/>
              </w:rPr>
            </w:pPr>
          </w:p>
        </w:tc>
        <w:tc>
          <w:tcPr>
            <w:tcW w:w="514" w:type="dxa"/>
            <w:tcBorders>
              <w:top w:val="nil"/>
              <w:left w:val="nil"/>
              <w:bottom w:val="nil"/>
              <w:right w:val="nil"/>
            </w:tcBorders>
            <w:shd w:val="clear" w:color="auto" w:fill="auto"/>
            <w:noWrap/>
            <w:vAlign w:val="bottom"/>
            <w:hideMark/>
          </w:tcPr>
          <w:p w14:paraId="3727CCCC" w14:textId="77777777" w:rsidR="00A525D0" w:rsidRPr="009B74E1" w:rsidRDefault="00A525D0" w:rsidP="00B91D9D">
            <w:pPr>
              <w:jc w:val="cente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CE87A04" w14:textId="77777777" w:rsidR="00A525D0" w:rsidRPr="009B74E1" w:rsidRDefault="00A525D0" w:rsidP="00B91D9D">
            <w:pPr>
              <w:jc w:val="cente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D9D9F01" w14:textId="77777777" w:rsidR="00A525D0" w:rsidRPr="009B74E1" w:rsidRDefault="00A525D0" w:rsidP="00B91D9D">
            <w:pPr>
              <w:jc w:val="cente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32E9C201" w14:textId="77777777" w:rsidR="00A525D0" w:rsidRPr="009B74E1" w:rsidRDefault="00A525D0" w:rsidP="00B91D9D">
            <w:pPr>
              <w:jc w:val="cente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CC475A2" w14:textId="77777777" w:rsidR="00A525D0" w:rsidRPr="009B74E1" w:rsidRDefault="00A525D0" w:rsidP="00B91D9D">
            <w:pPr>
              <w:jc w:val="cente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7E19674" w14:textId="77777777" w:rsidR="00A525D0" w:rsidRPr="009B74E1" w:rsidRDefault="00A525D0" w:rsidP="00B91D9D">
            <w:pPr>
              <w:jc w:val="center"/>
              <w:rPr>
                <w:color w:val="auto"/>
                <w:sz w:val="22"/>
                <w:szCs w:val="22"/>
              </w:rPr>
            </w:pPr>
          </w:p>
        </w:tc>
        <w:tc>
          <w:tcPr>
            <w:tcW w:w="259" w:type="dxa"/>
            <w:tcBorders>
              <w:top w:val="nil"/>
              <w:left w:val="nil"/>
              <w:bottom w:val="nil"/>
              <w:right w:val="nil"/>
            </w:tcBorders>
            <w:shd w:val="clear" w:color="auto" w:fill="auto"/>
            <w:noWrap/>
            <w:vAlign w:val="bottom"/>
            <w:hideMark/>
          </w:tcPr>
          <w:p w14:paraId="1455A860" w14:textId="77777777" w:rsidR="00A525D0" w:rsidRPr="009B74E1" w:rsidRDefault="00A525D0" w:rsidP="00B91D9D">
            <w:pPr>
              <w:rPr>
                <w:color w:val="auto"/>
                <w:sz w:val="22"/>
                <w:szCs w:val="22"/>
              </w:rPr>
            </w:pPr>
          </w:p>
        </w:tc>
      </w:tr>
      <w:tr w:rsidR="00A525D0" w:rsidRPr="009B74E1" w14:paraId="5F81893B" w14:textId="77777777" w:rsidTr="00B91D9D">
        <w:trPr>
          <w:gridAfter w:val="6"/>
          <w:wAfter w:w="796" w:type="dxa"/>
          <w:trHeight w:val="170"/>
        </w:trPr>
        <w:tc>
          <w:tcPr>
            <w:tcW w:w="1416" w:type="dxa"/>
            <w:gridSpan w:val="2"/>
            <w:tcBorders>
              <w:top w:val="nil"/>
              <w:left w:val="nil"/>
              <w:bottom w:val="nil"/>
              <w:right w:val="nil"/>
            </w:tcBorders>
            <w:shd w:val="clear" w:color="auto" w:fill="auto"/>
            <w:noWrap/>
            <w:vAlign w:val="bottom"/>
            <w:hideMark/>
          </w:tcPr>
          <w:p w14:paraId="0613ADA5" w14:textId="77777777" w:rsidR="00A525D0" w:rsidRPr="009B74E1" w:rsidRDefault="00A525D0" w:rsidP="00B91D9D">
            <w:pPr>
              <w:ind w:right="-162"/>
              <w:rPr>
                <w:color w:val="auto"/>
                <w:sz w:val="22"/>
                <w:szCs w:val="22"/>
              </w:rPr>
            </w:pPr>
            <w:r w:rsidRPr="009B74E1">
              <w:rPr>
                <w:color w:val="auto"/>
                <w:sz w:val="22"/>
                <w:szCs w:val="22"/>
              </w:rPr>
              <w:t>Spisany dnia</w:t>
            </w:r>
          </w:p>
        </w:tc>
        <w:tc>
          <w:tcPr>
            <w:tcW w:w="895" w:type="dxa"/>
            <w:gridSpan w:val="2"/>
            <w:tcBorders>
              <w:top w:val="nil"/>
              <w:left w:val="nil"/>
              <w:bottom w:val="single" w:sz="4" w:space="0" w:color="auto"/>
              <w:right w:val="nil"/>
            </w:tcBorders>
            <w:shd w:val="clear" w:color="auto" w:fill="auto"/>
            <w:noWrap/>
            <w:vAlign w:val="bottom"/>
            <w:hideMark/>
          </w:tcPr>
          <w:p w14:paraId="3BF955DA"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nil"/>
              <w:right w:val="nil"/>
            </w:tcBorders>
            <w:shd w:val="clear" w:color="auto" w:fill="auto"/>
            <w:noWrap/>
            <w:vAlign w:val="bottom"/>
            <w:hideMark/>
          </w:tcPr>
          <w:p w14:paraId="675F6DE6" w14:textId="77777777" w:rsidR="00A525D0" w:rsidRPr="009B74E1" w:rsidRDefault="00A525D0" w:rsidP="00B91D9D">
            <w:pPr>
              <w:rPr>
                <w:color w:val="auto"/>
                <w:sz w:val="22"/>
                <w:szCs w:val="22"/>
              </w:rPr>
            </w:pPr>
            <w:r w:rsidRPr="009B74E1">
              <w:rPr>
                <w:color w:val="auto"/>
                <w:sz w:val="22"/>
                <w:szCs w:val="22"/>
              </w:rPr>
              <w:t>w</w:t>
            </w:r>
          </w:p>
        </w:tc>
        <w:tc>
          <w:tcPr>
            <w:tcW w:w="3297" w:type="dxa"/>
            <w:gridSpan w:val="8"/>
            <w:tcBorders>
              <w:top w:val="nil"/>
              <w:left w:val="nil"/>
              <w:bottom w:val="single" w:sz="4" w:space="0" w:color="auto"/>
              <w:right w:val="nil"/>
            </w:tcBorders>
            <w:shd w:val="clear" w:color="auto" w:fill="auto"/>
            <w:noWrap/>
            <w:vAlign w:val="bottom"/>
            <w:hideMark/>
          </w:tcPr>
          <w:p w14:paraId="53080B5C" w14:textId="77777777" w:rsidR="00A525D0" w:rsidRPr="009B74E1" w:rsidRDefault="00A525D0" w:rsidP="00B91D9D">
            <w:pPr>
              <w:rPr>
                <w:color w:val="auto"/>
                <w:sz w:val="22"/>
                <w:szCs w:val="22"/>
              </w:rPr>
            </w:pPr>
            <w:r w:rsidRPr="009B74E1">
              <w:rPr>
                <w:color w:val="auto"/>
                <w:sz w:val="22"/>
                <w:szCs w:val="22"/>
              </w:rPr>
              <w:t> </w:t>
            </w:r>
          </w:p>
        </w:tc>
        <w:tc>
          <w:tcPr>
            <w:tcW w:w="563" w:type="dxa"/>
            <w:gridSpan w:val="4"/>
            <w:tcBorders>
              <w:top w:val="nil"/>
              <w:left w:val="nil"/>
              <w:bottom w:val="single" w:sz="4" w:space="0" w:color="auto"/>
              <w:right w:val="nil"/>
            </w:tcBorders>
            <w:shd w:val="clear" w:color="auto" w:fill="auto"/>
            <w:noWrap/>
            <w:vAlign w:val="bottom"/>
            <w:hideMark/>
          </w:tcPr>
          <w:p w14:paraId="76A8BD75" w14:textId="77777777" w:rsidR="00A525D0" w:rsidRPr="009B74E1" w:rsidRDefault="00A525D0" w:rsidP="00B91D9D">
            <w:pPr>
              <w:rPr>
                <w:color w:val="auto"/>
                <w:sz w:val="22"/>
                <w:szCs w:val="22"/>
              </w:rPr>
            </w:pPr>
            <w:r w:rsidRPr="009B74E1">
              <w:rPr>
                <w:color w:val="auto"/>
                <w:sz w:val="22"/>
                <w:szCs w:val="22"/>
              </w:rPr>
              <w:t> </w:t>
            </w:r>
          </w:p>
        </w:tc>
        <w:tc>
          <w:tcPr>
            <w:tcW w:w="545" w:type="dxa"/>
            <w:gridSpan w:val="2"/>
            <w:tcBorders>
              <w:top w:val="nil"/>
              <w:left w:val="nil"/>
              <w:bottom w:val="single" w:sz="4" w:space="0" w:color="auto"/>
              <w:right w:val="nil"/>
            </w:tcBorders>
            <w:shd w:val="clear" w:color="auto" w:fill="auto"/>
            <w:noWrap/>
            <w:vAlign w:val="bottom"/>
            <w:hideMark/>
          </w:tcPr>
          <w:p w14:paraId="42792711" w14:textId="77777777" w:rsidR="00A525D0" w:rsidRPr="009B74E1" w:rsidRDefault="00A525D0" w:rsidP="00B91D9D">
            <w:pPr>
              <w:rPr>
                <w:color w:val="auto"/>
                <w:sz w:val="22"/>
                <w:szCs w:val="22"/>
              </w:rPr>
            </w:pPr>
            <w:r w:rsidRPr="009B74E1">
              <w:rPr>
                <w:color w:val="auto"/>
                <w:sz w:val="22"/>
                <w:szCs w:val="22"/>
              </w:rPr>
              <w:t> </w:t>
            </w:r>
          </w:p>
        </w:tc>
        <w:tc>
          <w:tcPr>
            <w:tcW w:w="998" w:type="dxa"/>
            <w:gridSpan w:val="6"/>
            <w:tcBorders>
              <w:top w:val="nil"/>
              <w:left w:val="nil"/>
              <w:bottom w:val="single" w:sz="4" w:space="0" w:color="auto"/>
              <w:right w:val="nil"/>
            </w:tcBorders>
            <w:shd w:val="clear" w:color="auto" w:fill="auto"/>
            <w:noWrap/>
            <w:vAlign w:val="bottom"/>
            <w:hideMark/>
          </w:tcPr>
          <w:p w14:paraId="3CDC90DE" w14:textId="77777777" w:rsidR="00A525D0" w:rsidRPr="009B74E1" w:rsidRDefault="00A525D0" w:rsidP="00B91D9D">
            <w:pPr>
              <w:rPr>
                <w:color w:val="auto"/>
                <w:sz w:val="22"/>
                <w:szCs w:val="22"/>
              </w:rPr>
            </w:pPr>
            <w:r w:rsidRPr="009B74E1">
              <w:rPr>
                <w:color w:val="auto"/>
                <w:sz w:val="22"/>
                <w:szCs w:val="22"/>
              </w:rPr>
              <w:t> </w:t>
            </w:r>
          </w:p>
        </w:tc>
        <w:tc>
          <w:tcPr>
            <w:tcW w:w="160" w:type="dxa"/>
            <w:tcBorders>
              <w:top w:val="nil"/>
              <w:left w:val="nil"/>
              <w:bottom w:val="single" w:sz="4" w:space="0" w:color="auto"/>
              <w:right w:val="nil"/>
            </w:tcBorders>
            <w:shd w:val="clear" w:color="auto" w:fill="auto"/>
            <w:noWrap/>
            <w:vAlign w:val="bottom"/>
            <w:hideMark/>
          </w:tcPr>
          <w:p w14:paraId="74AE5861"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78D36E18" w14:textId="77777777" w:rsidTr="00B91D9D">
        <w:trPr>
          <w:gridAfter w:val="6"/>
          <w:wAfter w:w="796" w:type="dxa"/>
          <w:trHeight w:val="170"/>
        </w:trPr>
        <w:tc>
          <w:tcPr>
            <w:tcW w:w="659" w:type="dxa"/>
            <w:tcBorders>
              <w:top w:val="nil"/>
              <w:left w:val="nil"/>
              <w:bottom w:val="nil"/>
              <w:right w:val="nil"/>
            </w:tcBorders>
            <w:shd w:val="clear" w:color="auto" w:fill="auto"/>
            <w:noWrap/>
            <w:vAlign w:val="bottom"/>
            <w:hideMark/>
          </w:tcPr>
          <w:p w14:paraId="077A905A"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0400801A"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223F09CA"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67674187"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7F49CC41" w14:textId="77777777" w:rsidR="00A525D0" w:rsidRPr="009B74E1" w:rsidRDefault="00A525D0" w:rsidP="00B91D9D">
            <w:pPr>
              <w:rPr>
                <w:color w:val="auto"/>
                <w:sz w:val="22"/>
                <w:szCs w:val="22"/>
              </w:rPr>
            </w:pPr>
          </w:p>
        </w:tc>
        <w:tc>
          <w:tcPr>
            <w:tcW w:w="2734" w:type="dxa"/>
            <w:gridSpan w:val="6"/>
            <w:tcBorders>
              <w:top w:val="nil"/>
              <w:left w:val="nil"/>
              <w:bottom w:val="nil"/>
              <w:right w:val="nil"/>
            </w:tcBorders>
            <w:shd w:val="clear" w:color="auto" w:fill="auto"/>
            <w:noWrap/>
            <w:vAlign w:val="bottom"/>
            <w:hideMark/>
          </w:tcPr>
          <w:p w14:paraId="4D2DCF40" w14:textId="77777777" w:rsidR="00A525D0" w:rsidRPr="009B74E1" w:rsidRDefault="00A525D0" w:rsidP="00B91D9D">
            <w:pPr>
              <w:jc w:val="center"/>
              <w:rPr>
                <w:color w:val="auto"/>
                <w:sz w:val="22"/>
                <w:szCs w:val="22"/>
              </w:rPr>
            </w:pPr>
            <w:r w:rsidRPr="009B74E1">
              <w:rPr>
                <w:color w:val="auto"/>
                <w:sz w:val="22"/>
                <w:szCs w:val="22"/>
              </w:rPr>
              <w:t>(wymienić gdzie)</w:t>
            </w:r>
          </w:p>
        </w:tc>
        <w:tc>
          <w:tcPr>
            <w:tcW w:w="563" w:type="dxa"/>
            <w:gridSpan w:val="2"/>
            <w:tcBorders>
              <w:top w:val="nil"/>
              <w:left w:val="nil"/>
              <w:bottom w:val="nil"/>
              <w:right w:val="nil"/>
            </w:tcBorders>
            <w:shd w:val="clear" w:color="auto" w:fill="auto"/>
            <w:noWrap/>
            <w:vAlign w:val="bottom"/>
            <w:hideMark/>
          </w:tcPr>
          <w:p w14:paraId="7174AAFB" w14:textId="77777777" w:rsidR="00A525D0" w:rsidRPr="009B74E1" w:rsidRDefault="00A525D0" w:rsidP="00B91D9D">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23D04C22" w14:textId="77777777" w:rsidR="00A525D0" w:rsidRPr="009B74E1" w:rsidRDefault="00A525D0" w:rsidP="00B91D9D">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09056C07" w14:textId="77777777" w:rsidR="00A525D0" w:rsidRPr="009B74E1" w:rsidRDefault="00A525D0" w:rsidP="00B91D9D">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300DFA72"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234DC035" w14:textId="77777777" w:rsidR="00A525D0" w:rsidRPr="009B74E1" w:rsidRDefault="00A525D0" w:rsidP="00B91D9D">
            <w:pPr>
              <w:rPr>
                <w:color w:val="auto"/>
                <w:sz w:val="22"/>
                <w:szCs w:val="22"/>
              </w:rPr>
            </w:pPr>
          </w:p>
        </w:tc>
      </w:tr>
      <w:tr w:rsidR="00A525D0" w:rsidRPr="009B74E1" w14:paraId="3F675478" w14:textId="77777777" w:rsidTr="00B91D9D">
        <w:trPr>
          <w:gridAfter w:val="7"/>
          <w:wAfter w:w="956" w:type="dxa"/>
          <w:trHeight w:val="170"/>
        </w:trPr>
        <w:tc>
          <w:tcPr>
            <w:tcW w:w="4641" w:type="dxa"/>
            <w:gridSpan w:val="8"/>
            <w:tcBorders>
              <w:top w:val="nil"/>
              <w:left w:val="nil"/>
              <w:bottom w:val="nil"/>
              <w:right w:val="nil"/>
            </w:tcBorders>
            <w:shd w:val="clear" w:color="auto" w:fill="auto"/>
            <w:noWrap/>
            <w:vAlign w:val="bottom"/>
            <w:hideMark/>
          </w:tcPr>
          <w:p w14:paraId="62337B70" w14:textId="77777777" w:rsidR="00A525D0" w:rsidRPr="009B74E1" w:rsidRDefault="00A525D0" w:rsidP="00B91D9D">
            <w:pPr>
              <w:rPr>
                <w:color w:val="auto"/>
                <w:sz w:val="22"/>
                <w:szCs w:val="22"/>
              </w:rPr>
            </w:pPr>
            <w:r w:rsidRPr="009B74E1">
              <w:rPr>
                <w:color w:val="auto"/>
                <w:sz w:val="22"/>
                <w:szCs w:val="22"/>
              </w:rPr>
              <w:t>w sprawie przekazania w użytkowanie (do obsługi)</w:t>
            </w:r>
          </w:p>
        </w:tc>
        <w:tc>
          <w:tcPr>
            <w:tcW w:w="3617" w:type="dxa"/>
            <w:gridSpan w:val="17"/>
            <w:tcBorders>
              <w:top w:val="nil"/>
              <w:left w:val="nil"/>
              <w:bottom w:val="single" w:sz="4" w:space="0" w:color="auto"/>
              <w:right w:val="nil"/>
            </w:tcBorders>
            <w:shd w:val="clear" w:color="auto" w:fill="auto"/>
            <w:noWrap/>
            <w:vAlign w:val="bottom"/>
            <w:hideMark/>
          </w:tcPr>
          <w:p w14:paraId="6C13671A"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46644560" w14:textId="77777777" w:rsidTr="00B91D9D">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7A205B87" w14:textId="77777777" w:rsidR="00A525D0" w:rsidRPr="009B74E1" w:rsidRDefault="00A525D0" w:rsidP="00B91D9D">
            <w:pPr>
              <w:jc w:val="center"/>
              <w:rPr>
                <w:color w:val="auto"/>
                <w:sz w:val="22"/>
                <w:szCs w:val="22"/>
              </w:rPr>
            </w:pPr>
            <w:r w:rsidRPr="009B74E1">
              <w:rPr>
                <w:color w:val="auto"/>
                <w:sz w:val="22"/>
                <w:szCs w:val="22"/>
              </w:rPr>
              <w:t> </w:t>
            </w:r>
          </w:p>
        </w:tc>
      </w:tr>
      <w:tr w:rsidR="00A525D0" w:rsidRPr="009B74E1" w14:paraId="1890497B" w14:textId="77777777" w:rsidTr="00B91D9D">
        <w:trPr>
          <w:gridAfter w:val="6"/>
          <w:wAfter w:w="796" w:type="dxa"/>
          <w:trHeight w:val="170"/>
        </w:trPr>
        <w:tc>
          <w:tcPr>
            <w:tcW w:w="659" w:type="dxa"/>
            <w:tcBorders>
              <w:top w:val="nil"/>
              <w:left w:val="nil"/>
              <w:bottom w:val="nil"/>
              <w:right w:val="nil"/>
            </w:tcBorders>
            <w:shd w:val="clear" w:color="auto" w:fill="auto"/>
            <w:noWrap/>
            <w:vAlign w:val="bottom"/>
            <w:hideMark/>
          </w:tcPr>
          <w:p w14:paraId="0FC64D1E"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45893830"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3C3D5D6F"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1936368E"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4FD7A726" w14:textId="77777777" w:rsidR="00A525D0" w:rsidRPr="009B74E1" w:rsidRDefault="00A525D0" w:rsidP="00B91D9D">
            <w:pPr>
              <w:rPr>
                <w:color w:val="auto"/>
                <w:sz w:val="22"/>
                <w:szCs w:val="22"/>
              </w:rPr>
            </w:pPr>
          </w:p>
        </w:tc>
        <w:tc>
          <w:tcPr>
            <w:tcW w:w="1786" w:type="dxa"/>
            <w:gridSpan w:val="3"/>
            <w:tcBorders>
              <w:top w:val="single" w:sz="4" w:space="0" w:color="auto"/>
              <w:left w:val="nil"/>
              <w:bottom w:val="nil"/>
              <w:right w:val="nil"/>
            </w:tcBorders>
            <w:shd w:val="clear" w:color="auto" w:fill="auto"/>
            <w:noWrap/>
            <w:vAlign w:val="bottom"/>
            <w:hideMark/>
          </w:tcPr>
          <w:p w14:paraId="1F34342C" w14:textId="77777777" w:rsidR="00A525D0" w:rsidRPr="009B74E1" w:rsidRDefault="00A525D0" w:rsidP="00B91D9D">
            <w:pPr>
              <w:jc w:val="center"/>
              <w:rPr>
                <w:color w:val="auto"/>
                <w:sz w:val="22"/>
                <w:szCs w:val="22"/>
              </w:rPr>
            </w:pPr>
            <w:r w:rsidRPr="009B74E1">
              <w:rPr>
                <w:color w:val="auto"/>
                <w:sz w:val="22"/>
                <w:szCs w:val="22"/>
              </w:rPr>
              <w:t>(wymienić komu)</w:t>
            </w:r>
          </w:p>
        </w:tc>
        <w:tc>
          <w:tcPr>
            <w:tcW w:w="948" w:type="dxa"/>
            <w:gridSpan w:val="3"/>
            <w:tcBorders>
              <w:top w:val="nil"/>
              <w:left w:val="nil"/>
              <w:bottom w:val="nil"/>
              <w:right w:val="nil"/>
            </w:tcBorders>
            <w:shd w:val="clear" w:color="auto" w:fill="auto"/>
            <w:noWrap/>
            <w:vAlign w:val="bottom"/>
            <w:hideMark/>
          </w:tcPr>
          <w:p w14:paraId="30C24DE2" w14:textId="77777777" w:rsidR="00A525D0" w:rsidRPr="009B74E1" w:rsidRDefault="00A525D0" w:rsidP="00B91D9D">
            <w:pPr>
              <w:rPr>
                <w:color w:val="auto"/>
                <w:sz w:val="22"/>
                <w:szCs w:val="22"/>
              </w:rPr>
            </w:pPr>
          </w:p>
        </w:tc>
        <w:tc>
          <w:tcPr>
            <w:tcW w:w="563" w:type="dxa"/>
            <w:gridSpan w:val="2"/>
            <w:tcBorders>
              <w:top w:val="nil"/>
              <w:left w:val="nil"/>
              <w:bottom w:val="nil"/>
              <w:right w:val="nil"/>
            </w:tcBorders>
            <w:shd w:val="clear" w:color="auto" w:fill="auto"/>
            <w:noWrap/>
            <w:vAlign w:val="bottom"/>
            <w:hideMark/>
          </w:tcPr>
          <w:p w14:paraId="29329F09" w14:textId="77777777" w:rsidR="00A525D0" w:rsidRPr="009B74E1" w:rsidRDefault="00A525D0" w:rsidP="00B91D9D">
            <w:pPr>
              <w:rPr>
                <w:color w:val="auto"/>
                <w:sz w:val="22"/>
                <w:szCs w:val="22"/>
              </w:rPr>
            </w:pPr>
          </w:p>
        </w:tc>
        <w:tc>
          <w:tcPr>
            <w:tcW w:w="563" w:type="dxa"/>
            <w:gridSpan w:val="4"/>
            <w:tcBorders>
              <w:top w:val="nil"/>
              <w:left w:val="nil"/>
              <w:bottom w:val="nil"/>
              <w:right w:val="nil"/>
            </w:tcBorders>
            <w:shd w:val="clear" w:color="auto" w:fill="auto"/>
            <w:noWrap/>
            <w:vAlign w:val="bottom"/>
            <w:hideMark/>
          </w:tcPr>
          <w:p w14:paraId="160BDE22" w14:textId="77777777" w:rsidR="00A525D0" w:rsidRPr="009B74E1" w:rsidRDefault="00A525D0" w:rsidP="00B91D9D">
            <w:pPr>
              <w:rPr>
                <w:color w:val="auto"/>
                <w:sz w:val="22"/>
                <w:szCs w:val="22"/>
              </w:rPr>
            </w:pPr>
          </w:p>
        </w:tc>
        <w:tc>
          <w:tcPr>
            <w:tcW w:w="545" w:type="dxa"/>
            <w:gridSpan w:val="2"/>
            <w:tcBorders>
              <w:top w:val="nil"/>
              <w:left w:val="nil"/>
              <w:bottom w:val="nil"/>
              <w:right w:val="nil"/>
            </w:tcBorders>
            <w:shd w:val="clear" w:color="auto" w:fill="auto"/>
            <w:noWrap/>
            <w:vAlign w:val="bottom"/>
            <w:hideMark/>
          </w:tcPr>
          <w:p w14:paraId="60558B3A" w14:textId="77777777" w:rsidR="00A525D0" w:rsidRPr="009B74E1" w:rsidRDefault="00A525D0" w:rsidP="00B91D9D">
            <w:pPr>
              <w:rPr>
                <w:color w:val="auto"/>
                <w:sz w:val="22"/>
                <w:szCs w:val="22"/>
              </w:rPr>
            </w:pPr>
          </w:p>
        </w:tc>
        <w:tc>
          <w:tcPr>
            <w:tcW w:w="998" w:type="dxa"/>
            <w:gridSpan w:val="6"/>
            <w:tcBorders>
              <w:top w:val="nil"/>
              <w:left w:val="nil"/>
              <w:bottom w:val="nil"/>
              <w:right w:val="nil"/>
            </w:tcBorders>
            <w:shd w:val="clear" w:color="auto" w:fill="auto"/>
            <w:noWrap/>
            <w:vAlign w:val="bottom"/>
            <w:hideMark/>
          </w:tcPr>
          <w:p w14:paraId="4CCB17D8"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265EA943" w14:textId="77777777" w:rsidR="00A525D0" w:rsidRPr="009B74E1" w:rsidRDefault="00A525D0" w:rsidP="00B91D9D">
            <w:pPr>
              <w:rPr>
                <w:color w:val="auto"/>
                <w:sz w:val="22"/>
                <w:szCs w:val="22"/>
              </w:rPr>
            </w:pPr>
          </w:p>
        </w:tc>
      </w:tr>
      <w:tr w:rsidR="00A525D0" w:rsidRPr="009B74E1" w14:paraId="7F001C10" w14:textId="77777777" w:rsidTr="00B91D9D">
        <w:trPr>
          <w:gridAfter w:val="8"/>
          <w:wAfter w:w="966" w:type="dxa"/>
          <w:trHeight w:val="170"/>
        </w:trPr>
        <w:tc>
          <w:tcPr>
            <w:tcW w:w="3730" w:type="dxa"/>
            <w:gridSpan w:val="6"/>
            <w:tcBorders>
              <w:top w:val="nil"/>
              <w:left w:val="nil"/>
              <w:bottom w:val="nil"/>
              <w:right w:val="nil"/>
            </w:tcBorders>
            <w:shd w:val="clear" w:color="auto" w:fill="auto"/>
            <w:noWrap/>
            <w:vAlign w:val="bottom"/>
            <w:hideMark/>
          </w:tcPr>
          <w:p w14:paraId="725FBADD" w14:textId="77777777" w:rsidR="00A525D0" w:rsidRPr="009B74E1" w:rsidRDefault="00A525D0" w:rsidP="00B91D9D">
            <w:pPr>
              <w:rPr>
                <w:color w:val="auto"/>
                <w:sz w:val="22"/>
                <w:szCs w:val="22"/>
              </w:rPr>
            </w:pPr>
            <w:r w:rsidRPr="009B74E1">
              <w:rPr>
                <w:color w:val="auto"/>
                <w:sz w:val="22"/>
                <w:szCs w:val="22"/>
              </w:rPr>
              <w:t>następującego obiektu (urządzenia)</w:t>
            </w:r>
          </w:p>
        </w:tc>
        <w:tc>
          <w:tcPr>
            <w:tcW w:w="642" w:type="dxa"/>
            <w:tcBorders>
              <w:top w:val="nil"/>
              <w:left w:val="nil"/>
              <w:bottom w:val="single" w:sz="4" w:space="0" w:color="auto"/>
              <w:right w:val="nil"/>
            </w:tcBorders>
            <w:shd w:val="clear" w:color="auto" w:fill="auto"/>
            <w:noWrap/>
            <w:vAlign w:val="bottom"/>
            <w:hideMark/>
          </w:tcPr>
          <w:p w14:paraId="5D909F8D"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1045DA63" w14:textId="77777777" w:rsidR="00A525D0" w:rsidRPr="009B74E1" w:rsidRDefault="00A525D0" w:rsidP="00B91D9D">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62D7CC99" w14:textId="77777777" w:rsidR="00A525D0" w:rsidRPr="009B74E1" w:rsidRDefault="00A525D0" w:rsidP="00B91D9D">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0BD0F21C"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69E4DE8E"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0C3AEB3F"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4B5F7474" w14:textId="77777777" w:rsidR="00A525D0" w:rsidRPr="009B74E1" w:rsidRDefault="00A525D0" w:rsidP="00B91D9D">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28035232"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27509A7"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36B013DA"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42418E32"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67F8DBB8"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51120D97"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3CA03B56"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6A113824"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31A3BE7B"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71CF42C2"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3740F0A8"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515D3153"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7F3A2440"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748DA90D"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99B5706"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7667265"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03F7837"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6DF3A28E" w14:textId="77777777" w:rsidR="00A525D0" w:rsidRPr="009B74E1" w:rsidRDefault="00A525D0" w:rsidP="00B91D9D">
            <w:pPr>
              <w:rPr>
                <w:color w:val="auto"/>
                <w:sz w:val="22"/>
                <w:szCs w:val="22"/>
              </w:rPr>
            </w:pPr>
          </w:p>
        </w:tc>
      </w:tr>
      <w:tr w:rsidR="00A525D0" w:rsidRPr="009B74E1" w14:paraId="62E64B81" w14:textId="77777777" w:rsidTr="00B91D9D">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1BF66C30" w14:textId="77777777" w:rsidR="00A525D0" w:rsidRPr="009B74E1" w:rsidRDefault="00A525D0" w:rsidP="00B91D9D">
            <w:pPr>
              <w:rPr>
                <w:color w:val="auto"/>
                <w:sz w:val="22"/>
                <w:szCs w:val="22"/>
              </w:rPr>
            </w:pPr>
            <w:r w:rsidRPr="009B74E1">
              <w:rPr>
                <w:color w:val="auto"/>
                <w:sz w:val="22"/>
                <w:szCs w:val="22"/>
              </w:rPr>
              <w:t>Podstawa przekazania:</w:t>
            </w:r>
          </w:p>
        </w:tc>
        <w:tc>
          <w:tcPr>
            <w:tcW w:w="544" w:type="dxa"/>
            <w:tcBorders>
              <w:top w:val="nil"/>
              <w:left w:val="nil"/>
              <w:bottom w:val="single" w:sz="4" w:space="0" w:color="auto"/>
              <w:right w:val="nil"/>
            </w:tcBorders>
            <w:shd w:val="clear" w:color="auto" w:fill="auto"/>
            <w:noWrap/>
            <w:vAlign w:val="bottom"/>
            <w:hideMark/>
          </w:tcPr>
          <w:p w14:paraId="57A126AE"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5C55D8B8"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468002E"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04DBCFCA" w14:textId="77777777" w:rsidR="00A525D0" w:rsidRPr="009B74E1" w:rsidRDefault="00A525D0" w:rsidP="00B91D9D">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7FBF1B25" w14:textId="77777777" w:rsidR="00A525D0" w:rsidRPr="009B74E1" w:rsidRDefault="00A525D0" w:rsidP="00B91D9D">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6181656F"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3C1D2B11"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4609F98D"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07B76FEA" w14:textId="77777777" w:rsidR="00A525D0" w:rsidRPr="009B74E1" w:rsidRDefault="00A525D0" w:rsidP="00B91D9D">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234D27BF"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1FA85A7"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0237B348" w14:textId="77777777" w:rsidTr="00B91D9D">
        <w:trPr>
          <w:gridAfter w:val="7"/>
          <w:wAfter w:w="956" w:type="dxa"/>
          <w:trHeight w:val="170"/>
        </w:trPr>
        <w:tc>
          <w:tcPr>
            <w:tcW w:w="659" w:type="dxa"/>
            <w:tcBorders>
              <w:top w:val="nil"/>
              <w:left w:val="nil"/>
              <w:bottom w:val="nil"/>
              <w:right w:val="nil"/>
            </w:tcBorders>
            <w:shd w:val="clear" w:color="auto" w:fill="auto"/>
            <w:noWrap/>
            <w:vAlign w:val="bottom"/>
            <w:hideMark/>
          </w:tcPr>
          <w:p w14:paraId="37EB8D06"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628DEE01"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79F0797F"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1971F4E0" w14:textId="77777777" w:rsidR="00A525D0" w:rsidRPr="009B74E1" w:rsidRDefault="00A525D0" w:rsidP="00B91D9D">
            <w:pPr>
              <w:rPr>
                <w:color w:val="auto"/>
                <w:sz w:val="22"/>
                <w:szCs w:val="22"/>
              </w:rPr>
            </w:pPr>
          </w:p>
        </w:tc>
        <w:tc>
          <w:tcPr>
            <w:tcW w:w="5947" w:type="dxa"/>
            <w:gridSpan w:val="21"/>
            <w:tcBorders>
              <w:top w:val="nil"/>
              <w:left w:val="nil"/>
              <w:bottom w:val="nil"/>
              <w:right w:val="nil"/>
            </w:tcBorders>
            <w:shd w:val="clear" w:color="auto" w:fill="auto"/>
            <w:noWrap/>
            <w:vAlign w:val="bottom"/>
            <w:hideMark/>
          </w:tcPr>
          <w:p w14:paraId="43CBF30B" w14:textId="77777777" w:rsidR="00A525D0" w:rsidRPr="009B74E1" w:rsidRDefault="00A525D0" w:rsidP="00B91D9D">
            <w:pPr>
              <w:jc w:val="center"/>
              <w:rPr>
                <w:color w:val="auto"/>
                <w:sz w:val="22"/>
                <w:szCs w:val="22"/>
              </w:rPr>
            </w:pPr>
            <w:r w:rsidRPr="009B74E1">
              <w:rPr>
                <w:color w:val="auto"/>
                <w:sz w:val="22"/>
                <w:szCs w:val="22"/>
              </w:rPr>
              <w:t>(rozkaz, zarządzenie, numer, data i przez kogo wydane)</w:t>
            </w:r>
          </w:p>
        </w:tc>
      </w:tr>
      <w:tr w:rsidR="00A525D0" w:rsidRPr="009B74E1" w14:paraId="5ABAE8DA"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2DE5932B"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5B4BB36F"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022F9FDD"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7814A265"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4AA6F6FA"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025DB029"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5F3BD87A"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15ECBA62"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35B707F6"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9B93159"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60A6FA06"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0D29818"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A217104"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FF964F1"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7DA2699F" w14:textId="77777777" w:rsidR="00A525D0" w:rsidRPr="009B74E1" w:rsidRDefault="00A525D0" w:rsidP="00B91D9D">
            <w:pPr>
              <w:rPr>
                <w:color w:val="auto"/>
                <w:sz w:val="22"/>
                <w:szCs w:val="22"/>
              </w:rPr>
            </w:pPr>
          </w:p>
        </w:tc>
      </w:tr>
      <w:tr w:rsidR="00A525D0" w:rsidRPr="009B74E1" w14:paraId="7D13EE39"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4F83E935"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12967351"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30D2B4D5"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1E701105"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4C49A4CA"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4043A729"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7E709832"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408BC13B"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4C80D311"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52E1CD4"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514A8D6"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49DFFF3"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C70B777"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B3B0DD2"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038E16F9" w14:textId="77777777" w:rsidR="00A525D0" w:rsidRPr="009B74E1" w:rsidRDefault="00A525D0" w:rsidP="00B91D9D">
            <w:pPr>
              <w:rPr>
                <w:color w:val="auto"/>
                <w:sz w:val="22"/>
                <w:szCs w:val="22"/>
              </w:rPr>
            </w:pPr>
          </w:p>
        </w:tc>
      </w:tr>
      <w:tr w:rsidR="00A525D0" w:rsidRPr="009B74E1" w14:paraId="23DFD112" w14:textId="77777777" w:rsidTr="00B91D9D">
        <w:trPr>
          <w:gridAfter w:val="8"/>
          <w:wAfter w:w="966" w:type="dxa"/>
          <w:trHeight w:val="170"/>
        </w:trPr>
        <w:tc>
          <w:tcPr>
            <w:tcW w:w="2311" w:type="dxa"/>
            <w:gridSpan w:val="4"/>
            <w:tcBorders>
              <w:top w:val="nil"/>
              <w:left w:val="nil"/>
              <w:bottom w:val="nil"/>
              <w:right w:val="nil"/>
            </w:tcBorders>
            <w:shd w:val="clear" w:color="auto" w:fill="auto"/>
            <w:noWrap/>
            <w:vAlign w:val="bottom"/>
            <w:hideMark/>
          </w:tcPr>
          <w:p w14:paraId="00A70183" w14:textId="77777777" w:rsidR="00A525D0" w:rsidRPr="009B74E1" w:rsidRDefault="00A525D0" w:rsidP="00B91D9D">
            <w:pPr>
              <w:rPr>
                <w:color w:val="auto"/>
                <w:sz w:val="22"/>
                <w:szCs w:val="22"/>
              </w:rPr>
            </w:pPr>
            <w:r w:rsidRPr="009B74E1">
              <w:rPr>
                <w:color w:val="auto"/>
                <w:sz w:val="22"/>
                <w:szCs w:val="22"/>
              </w:rPr>
              <w:t>Strona przekazująca:</w:t>
            </w:r>
          </w:p>
        </w:tc>
        <w:tc>
          <w:tcPr>
            <w:tcW w:w="544" w:type="dxa"/>
            <w:tcBorders>
              <w:top w:val="nil"/>
              <w:left w:val="nil"/>
              <w:bottom w:val="nil"/>
              <w:right w:val="nil"/>
            </w:tcBorders>
            <w:shd w:val="clear" w:color="auto" w:fill="auto"/>
            <w:noWrap/>
            <w:vAlign w:val="bottom"/>
            <w:hideMark/>
          </w:tcPr>
          <w:p w14:paraId="21F1BB5C"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51AD77D0"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06DA3F2B"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7DB61342"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4D0DC57C" w14:textId="77777777" w:rsidR="00A525D0" w:rsidRPr="009B74E1" w:rsidRDefault="00A525D0" w:rsidP="00B91D9D">
            <w:pPr>
              <w:rPr>
                <w:color w:val="auto"/>
                <w:sz w:val="22"/>
                <w:szCs w:val="22"/>
              </w:rPr>
            </w:pPr>
          </w:p>
        </w:tc>
        <w:tc>
          <w:tcPr>
            <w:tcW w:w="1705" w:type="dxa"/>
            <w:gridSpan w:val="9"/>
            <w:tcBorders>
              <w:top w:val="nil"/>
              <w:left w:val="nil"/>
              <w:bottom w:val="nil"/>
              <w:right w:val="nil"/>
            </w:tcBorders>
            <w:shd w:val="clear" w:color="auto" w:fill="auto"/>
            <w:noWrap/>
            <w:vAlign w:val="bottom"/>
            <w:hideMark/>
          </w:tcPr>
          <w:p w14:paraId="245DFF4A" w14:textId="77777777" w:rsidR="00A525D0" w:rsidRPr="009B74E1" w:rsidRDefault="00A525D0" w:rsidP="00B91D9D">
            <w:pPr>
              <w:rPr>
                <w:color w:val="auto"/>
                <w:sz w:val="22"/>
                <w:szCs w:val="22"/>
              </w:rPr>
            </w:pPr>
            <w:r w:rsidRPr="009B74E1">
              <w:rPr>
                <w:color w:val="auto"/>
                <w:sz w:val="22"/>
                <w:szCs w:val="22"/>
              </w:rPr>
              <w:t>Strona przyjmująca</w:t>
            </w:r>
          </w:p>
        </w:tc>
        <w:tc>
          <w:tcPr>
            <w:tcW w:w="543" w:type="dxa"/>
            <w:gridSpan w:val="3"/>
            <w:tcBorders>
              <w:top w:val="nil"/>
              <w:left w:val="nil"/>
              <w:bottom w:val="nil"/>
              <w:right w:val="nil"/>
            </w:tcBorders>
            <w:shd w:val="clear" w:color="auto" w:fill="auto"/>
            <w:noWrap/>
            <w:vAlign w:val="bottom"/>
            <w:hideMark/>
          </w:tcPr>
          <w:p w14:paraId="45177A2C"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0B6BDFB"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6DA31169" w14:textId="77777777" w:rsidR="00A525D0" w:rsidRPr="009B74E1" w:rsidRDefault="00A525D0" w:rsidP="00B91D9D">
            <w:pPr>
              <w:rPr>
                <w:color w:val="auto"/>
                <w:sz w:val="22"/>
                <w:szCs w:val="22"/>
              </w:rPr>
            </w:pPr>
          </w:p>
        </w:tc>
      </w:tr>
      <w:tr w:rsidR="00A525D0" w:rsidRPr="009B74E1" w14:paraId="73481D44"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5C6476FB"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1535540D"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39E63A89"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50605C01"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1BB68215"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43A932CD"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4D0EADC6"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472D73D3"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35C138E6"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0B0A1D3"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33D066D"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72C5737"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B1ACE17"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4E6144F6"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049F6DE8" w14:textId="77777777" w:rsidR="00A525D0" w:rsidRPr="009B74E1" w:rsidRDefault="00A525D0" w:rsidP="00B91D9D">
            <w:pPr>
              <w:rPr>
                <w:color w:val="auto"/>
                <w:sz w:val="22"/>
                <w:szCs w:val="22"/>
              </w:rPr>
            </w:pPr>
          </w:p>
        </w:tc>
      </w:tr>
      <w:tr w:rsidR="00A525D0" w:rsidRPr="009B74E1" w14:paraId="19715C3A" w14:textId="77777777" w:rsidTr="00B91D9D">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3097BE8D" w14:textId="77777777" w:rsidR="00A525D0" w:rsidRPr="009B74E1" w:rsidRDefault="00A525D0" w:rsidP="00B91D9D">
            <w:pPr>
              <w:rPr>
                <w:color w:val="auto"/>
                <w:sz w:val="22"/>
                <w:szCs w:val="22"/>
              </w:rPr>
            </w:pPr>
            <w:r w:rsidRPr="009B74E1">
              <w:rPr>
                <w:color w:val="auto"/>
                <w:sz w:val="22"/>
                <w:szCs w:val="22"/>
              </w:rPr>
              <w:t>1.</w:t>
            </w:r>
          </w:p>
        </w:tc>
        <w:tc>
          <w:tcPr>
            <w:tcW w:w="642" w:type="dxa"/>
            <w:tcBorders>
              <w:top w:val="nil"/>
              <w:left w:val="nil"/>
              <w:bottom w:val="nil"/>
              <w:right w:val="nil"/>
            </w:tcBorders>
            <w:shd w:val="clear" w:color="auto" w:fill="auto"/>
            <w:noWrap/>
            <w:vAlign w:val="bottom"/>
            <w:hideMark/>
          </w:tcPr>
          <w:p w14:paraId="48760302"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725E511E"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275AF398" w14:textId="77777777" w:rsidR="00A525D0" w:rsidRPr="009B74E1" w:rsidRDefault="00A525D0" w:rsidP="00B91D9D">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673FE642" w14:textId="77777777" w:rsidR="00A525D0" w:rsidRPr="009B74E1" w:rsidRDefault="00A525D0" w:rsidP="00B91D9D">
            <w:pPr>
              <w:rPr>
                <w:color w:val="auto"/>
                <w:sz w:val="22"/>
                <w:szCs w:val="22"/>
              </w:rPr>
            </w:pPr>
            <w:r w:rsidRPr="009B74E1">
              <w:rPr>
                <w:color w:val="auto"/>
                <w:sz w:val="22"/>
                <w:szCs w:val="22"/>
              </w:rPr>
              <w:t xml:space="preserve">1. </w:t>
            </w:r>
          </w:p>
        </w:tc>
      </w:tr>
      <w:tr w:rsidR="00A525D0" w:rsidRPr="009B74E1" w14:paraId="52D99B45"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2CEBE647"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70EDF706"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742A9B16"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218C8937"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2778BDF3"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5E1BEB3E"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701C8CCD"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1252882A"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033E781F"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E92EDF8"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5BFF91F"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0C4E352"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C517816"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C78BFC8"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5F6222B0" w14:textId="77777777" w:rsidR="00A525D0" w:rsidRPr="009B74E1" w:rsidRDefault="00A525D0" w:rsidP="00B91D9D">
            <w:pPr>
              <w:rPr>
                <w:color w:val="auto"/>
                <w:sz w:val="22"/>
                <w:szCs w:val="22"/>
              </w:rPr>
            </w:pPr>
          </w:p>
        </w:tc>
      </w:tr>
      <w:tr w:rsidR="00A525D0" w:rsidRPr="009B74E1" w14:paraId="61B77F65" w14:textId="77777777" w:rsidTr="00B91D9D">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01267E09" w14:textId="77777777" w:rsidR="00A525D0" w:rsidRPr="009B74E1" w:rsidRDefault="00A525D0" w:rsidP="00B91D9D">
            <w:pPr>
              <w:rPr>
                <w:color w:val="auto"/>
                <w:sz w:val="22"/>
                <w:szCs w:val="22"/>
              </w:rPr>
            </w:pPr>
            <w:r w:rsidRPr="009B74E1">
              <w:rPr>
                <w:color w:val="auto"/>
                <w:sz w:val="22"/>
                <w:szCs w:val="22"/>
              </w:rPr>
              <w:t xml:space="preserve">2. </w:t>
            </w:r>
          </w:p>
        </w:tc>
        <w:tc>
          <w:tcPr>
            <w:tcW w:w="642" w:type="dxa"/>
            <w:tcBorders>
              <w:top w:val="nil"/>
              <w:left w:val="nil"/>
              <w:bottom w:val="nil"/>
              <w:right w:val="nil"/>
            </w:tcBorders>
            <w:shd w:val="clear" w:color="auto" w:fill="auto"/>
            <w:noWrap/>
            <w:vAlign w:val="bottom"/>
            <w:hideMark/>
          </w:tcPr>
          <w:p w14:paraId="3CBDDC30"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5AB4EAC3"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699F3186" w14:textId="77777777" w:rsidR="00A525D0" w:rsidRPr="009B74E1" w:rsidRDefault="00A525D0" w:rsidP="00B91D9D">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1B3BD718" w14:textId="77777777" w:rsidR="00A525D0" w:rsidRPr="009B74E1" w:rsidRDefault="00A525D0" w:rsidP="00B91D9D">
            <w:pPr>
              <w:rPr>
                <w:color w:val="auto"/>
                <w:sz w:val="22"/>
                <w:szCs w:val="22"/>
              </w:rPr>
            </w:pPr>
            <w:r w:rsidRPr="009B74E1">
              <w:rPr>
                <w:color w:val="auto"/>
                <w:sz w:val="22"/>
                <w:szCs w:val="22"/>
              </w:rPr>
              <w:t>2.</w:t>
            </w:r>
          </w:p>
        </w:tc>
      </w:tr>
      <w:tr w:rsidR="00A525D0" w:rsidRPr="009B74E1" w14:paraId="55243AB2"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579F3110"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112A17D2"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16E08113"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3DC468B4"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32F1A113"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7ABD2E04"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469B40AB"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4D0CCBA5"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7EED4584"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F90CB37"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0D0FD56"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C938591"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277BD6E"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16AAEFD1"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36BEEA03" w14:textId="77777777" w:rsidR="00A525D0" w:rsidRPr="009B74E1" w:rsidRDefault="00A525D0" w:rsidP="00B91D9D">
            <w:pPr>
              <w:rPr>
                <w:color w:val="auto"/>
                <w:sz w:val="22"/>
                <w:szCs w:val="22"/>
              </w:rPr>
            </w:pPr>
          </w:p>
        </w:tc>
      </w:tr>
      <w:tr w:rsidR="00A525D0" w:rsidRPr="009B74E1" w14:paraId="564373C9" w14:textId="77777777" w:rsidTr="00B91D9D">
        <w:trPr>
          <w:gridAfter w:val="9"/>
          <w:wAfter w:w="1225" w:type="dxa"/>
          <w:trHeight w:val="170"/>
        </w:trPr>
        <w:tc>
          <w:tcPr>
            <w:tcW w:w="3730" w:type="dxa"/>
            <w:gridSpan w:val="6"/>
            <w:tcBorders>
              <w:top w:val="nil"/>
              <w:left w:val="nil"/>
              <w:bottom w:val="single" w:sz="4" w:space="0" w:color="auto"/>
              <w:right w:val="nil"/>
            </w:tcBorders>
            <w:shd w:val="clear" w:color="auto" w:fill="auto"/>
            <w:noWrap/>
            <w:vAlign w:val="bottom"/>
            <w:hideMark/>
          </w:tcPr>
          <w:p w14:paraId="69ECB50C" w14:textId="77777777" w:rsidR="00A525D0" w:rsidRPr="009B74E1" w:rsidRDefault="00A525D0" w:rsidP="00B91D9D">
            <w:pPr>
              <w:rPr>
                <w:color w:val="auto"/>
                <w:sz w:val="22"/>
                <w:szCs w:val="22"/>
              </w:rPr>
            </w:pPr>
            <w:r w:rsidRPr="009B74E1">
              <w:rPr>
                <w:color w:val="auto"/>
                <w:sz w:val="22"/>
                <w:szCs w:val="22"/>
              </w:rPr>
              <w:t>3.</w:t>
            </w:r>
          </w:p>
        </w:tc>
        <w:tc>
          <w:tcPr>
            <w:tcW w:w="642" w:type="dxa"/>
            <w:tcBorders>
              <w:top w:val="nil"/>
              <w:left w:val="nil"/>
              <w:bottom w:val="nil"/>
              <w:right w:val="nil"/>
            </w:tcBorders>
            <w:shd w:val="clear" w:color="auto" w:fill="auto"/>
            <w:noWrap/>
            <w:vAlign w:val="bottom"/>
            <w:hideMark/>
          </w:tcPr>
          <w:p w14:paraId="38EA8D43"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193A1F81"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65D75B5F" w14:textId="77777777" w:rsidR="00A525D0" w:rsidRPr="009B74E1" w:rsidRDefault="00A525D0" w:rsidP="00B91D9D">
            <w:pPr>
              <w:rPr>
                <w:color w:val="auto"/>
                <w:sz w:val="22"/>
                <w:szCs w:val="22"/>
              </w:rPr>
            </w:pPr>
          </w:p>
        </w:tc>
        <w:tc>
          <w:tcPr>
            <w:tcW w:w="2834" w:type="dxa"/>
            <w:gridSpan w:val="14"/>
            <w:tcBorders>
              <w:top w:val="nil"/>
              <w:left w:val="nil"/>
              <w:bottom w:val="single" w:sz="4" w:space="0" w:color="auto"/>
              <w:right w:val="nil"/>
            </w:tcBorders>
            <w:shd w:val="clear" w:color="auto" w:fill="auto"/>
            <w:noWrap/>
            <w:vAlign w:val="bottom"/>
            <w:hideMark/>
          </w:tcPr>
          <w:p w14:paraId="11D93E9B" w14:textId="77777777" w:rsidR="00A525D0" w:rsidRPr="009B74E1" w:rsidRDefault="00A525D0" w:rsidP="00B91D9D">
            <w:pPr>
              <w:rPr>
                <w:color w:val="auto"/>
                <w:sz w:val="22"/>
                <w:szCs w:val="22"/>
              </w:rPr>
            </w:pPr>
            <w:r w:rsidRPr="009B74E1">
              <w:rPr>
                <w:color w:val="auto"/>
                <w:sz w:val="22"/>
                <w:szCs w:val="22"/>
              </w:rPr>
              <w:t>3.</w:t>
            </w:r>
          </w:p>
        </w:tc>
      </w:tr>
      <w:tr w:rsidR="00A525D0" w:rsidRPr="009B74E1" w14:paraId="7875307B" w14:textId="77777777" w:rsidTr="00B91D9D">
        <w:trPr>
          <w:gridAfter w:val="8"/>
          <w:wAfter w:w="966" w:type="dxa"/>
          <w:trHeight w:val="170"/>
        </w:trPr>
        <w:tc>
          <w:tcPr>
            <w:tcW w:w="2855" w:type="dxa"/>
            <w:gridSpan w:val="5"/>
            <w:tcBorders>
              <w:top w:val="nil"/>
              <w:left w:val="nil"/>
              <w:bottom w:val="nil"/>
              <w:right w:val="nil"/>
            </w:tcBorders>
            <w:shd w:val="clear" w:color="auto" w:fill="auto"/>
            <w:noWrap/>
            <w:vAlign w:val="bottom"/>
            <w:hideMark/>
          </w:tcPr>
          <w:p w14:paraId="74BDB7B0" w14:textId="77777777" w:rsidR="00A525D0" w:rsidRPr="009B74E1" w:rsidRDefault="00A525D0" w:rsidP="00B91D9D">
            <w:pPr>
              <w:jc w:val="center"/>
              <w:rPr>
                <w:color w:val="auto"/>
                <w:sz w:val="22"/>
                <w:szCs w:val="22"/>
              </w:rPr>
            </w:pPr>
            <w:r w:rsidRPr="009B74E1">
              <w:rPr>
                <w:color w:val="auto"/>
                <w:sz w:val="22"/>
                <w:szCs w:val="22"/>
              </w:rPr>
              <w:t>(stop. nazwisko, imię i  stanowisko)</w:t>
            </w:r>
          </w:p>
        </w:tc>
        <w:tc>
          <w:tcPr>
            <w:tcW w:w="875" w:type="dxa"/>
            <w:tcBorders>
              <w:top w:val="nil"/>
              <w:left w:val="nil"/>
              <w:bottom w:val="nil"/>
              <w:right w:val="nil"/>
            </w:tcBorders>
            <w:shd w:val="clear" w:color="auto" w:fill="auto"/>
            <w:noWrap/>
            <w:vAlign w:val="bottom"/>
            <w:hideMark/>
          </w:tcPr>
          <w:p w14:paraId="2D3CDAB1"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129E869B"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669E94AA"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6CBA2BFA" w14:textId="77777777" w:rsidR="00A525D0" w:rsidRPr="009B74E1" w:rsidRDefault="00A525D0" w:rsidP="00B91D9D">
            <w:pPr>
              <w:rPr>
                <w:color w:val="auto"/>
                <w:sz w:val="22"/>
                <w:szCs w:val="22"/>
              </w:rPr>
            </w:pPr>
          </w:p>
        </w:tc>
        <w:tc>
          <w:tcPr>
            <w:tcW w:w="2834" w:type="dxa"/>
            <w:gridSpan w:val="14"/>
            <w:tcBorders>
              <w:top w:val="nil"/>
              <w:left w:val="nil"/>
              <w:bottom w:val="nil"/>
              <w:right w:val="nil"/>
            </w:tcBorders>
            <w:shd w:val="clear" w:color="auto" w:fill="auto"/>
            <w:noWrap/>
            <w:vAlign w:val="bottom"/>
            <w:hideMark/>
          </w:tcPr>
          <w:p w14:paraId="3D35F714" w14:textId="77777777" w:rsidR="00A525D0" w:rsidRPr="009B74E1" w:rsidRDefault="00A525D0" w:rsidP="00B91D9D">
            <w:pPr>
              <w:jc w:val="center"/>
              <w:rPr>
                <w:color w:val="auto"/>
                <w:sz w:val="22"/>
                <w:szCs w:val="22"/>
              </w:rPr>
            </w:pPr>
            <w:r w:rsidRPr="009B74E1">
              <w:rPr>
                <w:color w:val="auto"/>
                <w:sz w:val="22"/>
                <w:szCs w:val="22"/>
              </w:rPr>
              <w:t>(stop. nazwisko, imię i  stanowisko)</w:t>
            </w:r>
          </w:p>
        </w:tc>
        <w:tc>
          <w:tcPr>
            <w:tcW w:w="259" w:type="dxa"/>
            <w:tcBorders>
              <w:top w:val="nil"/>
              <w:left w:val="nil"/>
              <w:bottom w:val="nil"/>
              <w:right w:val="nil"/>
            </w:tcBorders>
            <w:shd w:val="clear" w:color="auto" w:fill="auto"/>
            <w:noWrap/>
            <w:vAlign w:val="bottom"/>
            <w:hideMark/>
          </w:tcPr>
          <w:p w14:paraId="5A548B69" w14:textId="77777777" w:rsidR="00A525D0" w:rsidRPr="009B74E1" w:rsidRDefault="00A525D0" w:rsidP="00B91D9D">
            <w:pPr>
              <w:rPr>
                <w:color w:val="auto"/>
                <w:sz w:val="22"/>
                <w:szCs w:val="22"/>
              </w:rPr>
            </w:pPr>
          </w:p>
        </w:tc>
      </w:tr>
      <w:tr w:rsidR="00A525D0" w:rsidRPr="009B74E1" w14:paraId="78CF6E66"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42D1C9C2"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0535E0AF"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7EF95ECE"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3FB6FEBF"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6A57AD3E"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409E04C8"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092A3DA8"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348C1712"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7D5DDA7D"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493DC28"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771AFFE"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F79655D"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F325C34"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A08124E"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12B304E5" w14:textId="77777777" w:rsidR="00A525D0" w:rsidRPr="009B74E1" w:rsidRDefault="00A525D0" w:rsidP="00B91D9D">
            <w:pPr>
              <w:rPr>
                <w:color w:val="auto"/>
                <w:sz w:val="22"/>
                <w:szCs w:val="22"/>
              </w:rPr>
            </w:pPr>
          </w:p>
        </w:tc>
      </w:tr>
      <w:tr w:rsidR="00A525D0" w:rsidRPr="009B74E1" w14:paraId="0CFAFAC5" w14:textId="77777777" w:rsidTr="00B91D9D">
        <w:trPr>
          <w:gridAfter w:val="6"/>
          <w:wAfter w:w="796" w:type="dxa"/>
          <w:trHeight w:val="170"/>
        </w:trPr>
        <w:tc>
          <w:tcPr>
            <w:tcW w:w="5589" w:type="dxa"/>
            <w:gridSpan w:val="11"/>
            <w:tcBorders>
              <w:top w:val="nil"/>
              <w:left w:val="nil"/>
              <w:bottom w:val="nil"/>
              <w:right w:val="nil"/>
            </w:tcBorders>
            <w:shd w:val="clear" w:color="auto" w:fill="auto"/>
            <w:noWrap/>
            <w:vAlign w:val="bottom"/>
            <w:hideMark/>
          </w:tcPr>
          <w:p w14:paraId="48CB3B83" w14:textId="77777777" w:rsidR="00A525D0" w:rsidRPr="009B74E1" w:rsidRDefault="00A525D0" w:rsidP="00B91D9D">
            <w:pPr>
              <w:rPr>
                <w:b/>
                <w:bCs/>
                <w:color w:val="auto"/>
                <w:sz w:val="22"/>
                <w:szCs w:val="22"/>
              </w:rPr>
            </w:pPr>
            <w:r w:rsidRPr="009B74E1">
              <w:rPr>
                <w:b/>
                <w:bCs/>
                <w:color w:val="auto"/>
                <w:sz w:val="22"/>
                <w:szCs w:val="22"/>
              </w:rPr>
              <w:t>I. Specyfikacja oraz  stan techniczny obiektu - urządzenia.</w:t>
            </w:r>
          </w:p>
        </w:tc>
        <w:tc>
          <w:tcPr>
            <w:tcW w:w="563" w:type="dxa"/>
            <w:gridSpan w:val="2"/>
            <w:tcBorders>
              <w:top w:val="nil"/>
              <w:left w:val="nil"/>
              <w:bottom w:val="nil"/>
              <w:right w:val="nil"/>
            </w:tcBorders>
            <w:shd w:val="clear" w:color="auto" w:fill="auto"/>
            <w:noWrap/>
            <w:vAlign w:val="bottom"/>
            <w:hideMark/>
          </w:tcPr>
          <w:p w14:paraId="37B6DF31" w14:textId="77777777" w:rsidR="00A525D0" w:rsidRPr="009B74E1" w:rsidRDefault="00A525D0" w:rsidP="00B91D9D">
            <w:pPr>
              <w:rPr>
                <w:b/>
                <w:bCs/>
                <w:color w:val="auto"/>
                <w:sz w:val="22"/>
                <w:szCs w:val="22"/>
              </w:rPr>
            </w:pPr>
          </w:p>
        </w:tc>
        <w:tc>
          <w:tcPr>
            <w:tcW w:w="563" w:type="dxa"/>
            <w:gridSpan w:val="4"/>
            <w:tcBorders>
              <w:top w:val="nil"/>
              <w:left w:val="nil"/>
              <w:bottom w:val="nil"/>
              <w:right w:val="nil"/>
            </w:tcBorders>
            <w:shd w:val="clear" w:color="auto" w:fill="auto"/>
            <w:noWrap/>
            <w:vAlign w:val="bottom"/>
            <w:hideMark/>
          </w:tcPr>
          <w:p w14:paraId="7D9D2307" w14:textId="77777777" w:rsidR="00A525D0" w:rsidRPr="009B74E1" w:rsidRDefault="00A525D0" w:rsidP="00B91D9D">
            <w:pPr>
              <w:rPr>
                <w:b/>
                <w:bCs/>
                <w:color w:val="auto"/>
                <w:sz w:val="22"/>
                <w:szCs w:val="22"/>
              </w:rPr>
            </w:pPr>
          </w:p>
        </w:tc>
        <w:tc>
          <w:tcPr>
            <w:tcW w:w="545" w:type="dxa"/>
            <w:gridSpan w:val="2"/>
            <w:tcBorders>
              <w:top w:val="nil"/>
              <w:left w:val="nil"/>
              <w:bottom w:val="nil"/>
              <w:right w:val="nil"/>
            </w:tcBorders>
            <w:shd w:val="clear" w:color="auto" w:fill="auto"/>
            <w:noWrap/>
            <w:vAlign w:val="bottom"/>
            <w:hideMark/>
          </w:tcPr>
          <w:p w14:paraId="1055C7A5" w14:textId="77777777" w:rsidR="00A525D0" w:rsidRPr="009B74E1" w:rsidRDefault="00A525D0" w:rsidP="00B91D9D">
            <w:pPr>
              <w:rPr>
                <w:b/>
                <w:bCs/>
                <w:color w:val="auto"/>
                <w:sz w:val="22"/>
                <w:szCs w:val="22"/>
              </w:rPr>
            </w:pPr>
          </w:p>
        </w:tc>
        <w:tc>
          <w:tcPr>
            <w:tcW w:w="998" w:type="dxa"/>
            <w:gridSpan w:val="6"/>
            <w:tcBorders>
              <w:top w:val="nil"/>
              <w:left w:val="nil"/>
              <w:bottom w:val="nil"/>
              <w:right w:val="nil"/>
            </w:tcBorders>
            <w:shd w:val="clear" w:color="auto" w:fill="auto"/>
            <w:noWrap/>
            <w:vAlign w:val="bottom"/>
            <w:hideMark/>
          </w:tcPr>
          <w:p w14:paraId="45D8C169" w14:textId="77777777" w:rsidR="00A525D0" w:rsidRPr="009B74E1" w:rsidRDefault="00A525D0" w:rsidP="00B91D9D">
            <w:pPr>
              <w:rPr>
                <w:b/>
                <w:bCs/>
                <w:color w:val="auto"/>
                <w:sz w:val="22"/>
                <w:szCs w:val="22"/>
              </w:rPr>
            </w:pPr>
          </w:p>
        </w:tc>
        <w:tc>
          <w:tcPr>
            <w:tcW w:w="160" w:type="dxa"/>
            <w:tcBorders>
              <w:top w:val="nil"/>
              <w:left w:val="nil"/>
              <w:bottom w:val="nil"/>
              <w:right w:val="nil"/>
            </w:tcBorders>
            <w:shd w:val="clear" w:color="auto" w:fill="auto"/>
            <w:noWrap/>
            <w:vAlign w:val="bottom"/>
            <w:hideMark/>
          </w:tcPr>
          <w:p w14:paraId="2780A307" w14:textId="77777777" w:rsidR="00A525D0" w:rsidRPr="009B74E1" w:rsidRDefault="00A525D0" w:rsidP="00B91D9D">
            <w:pPr>
              <w:rPr>
                <w:b/>
                <w:bCs/>
                <w:color w:val="auto"/>
                <w:sz w:val="22"/>
                <w:szCs w:val="22"/>
              </w:rPr>
            </w:pPr>
          </w:p>
        </w:tc>
      </w:tr>
      <w:tr w:rsidR="00A525D0" w:rsidRPr="009B74E1" w14:paraId="2216A0D7" w14:textId="77777777" w:rsidTr="00B91D9D">
        <w:trPr>
          <w:gridAfter w:val="7"/>
          <w:wAfter w:w="956" w:type="dxa"/>
          <w:trHeight w:val="170"/>
        </w:trPr>
        <w:tc>
          <w:tcPr>
            <w:tcW w:w="2855" w:type="dxa"/>
            <w:gridSpan w:val="5"/>
            <w:tcBorders>
              <w:top w:val="nil"/>
              <w:left w:val="nil"/>
              <w:bottom w:val="nil"/>
              <w:right w:val="nil"/>
            </w:tcBorders>
            <w:shd w:val="clear" w:color="auto" w:fill="auto"/>
            <w:noWrap/>
            <w:vAlign w:val="bottom"/>
            <w:hideMark/>
          </w:tcPr>
          <w:p w14:paraId="13730606" w14:textId="77777777" w:rsidR="00A525D0" w:rsidRPr="009B74E1" w:rsidRDefault="00A525D0" w:rsidP="00B91D9D">
            <w:pPr>
              <w:rPr>
                <w:b/>
                <w:bCs/>
                <w:color w:val="auto"/>
                <w:sz w:val="22"/>
                <w:szCs w:val="22"/>
              </w:rPr>
            </w:pPr>
          </w:p>
        </w:tc>
        <w:tc>
          <w:tcPr>
            <w:tcW w:w="5403" w:type="dxa"/>
            <w:gridSpan w:val="20"/>
            <w:tcBorders>
              <w:top w:val="nil"/>
              <w:left w:val="nil"/>
              <w:bottom w:val="nil"/>
              <w:right w:val="nil"/>
            </w:tcBorders>
            <w:shd w:val="clear" w:color="auto" w:fill="auto"/>
            <w:noWrap/>
            <w:vAlign w:val="bottom"/>
            <w:hideMark/>
          </w:tcPr>
          <w:p w14:paraId="3EBADF55" w14:textId="77777777" w:rsidR="00A525D0" w:rsidRPr="009B74E1" w:rsidRDefault="00A525D0" w:rsidP="00B91D9D">
            <w:pPr>
              <w:rPr>
                <w:color w:val="auto"/>
                <w:sz w:val="22"/>
                <w:szCs w:val="22"/>
              </w:rPr>
            </w:pPr>
          </w:p>
        </w:tc>
      </w:tr>
      <w:tr w:rsidR="00A525D0" w:rsidRPr="009B74E1" w14:paraId="7D7961F4" w14:textId="77777777" w:rsidTr="00B91D9D">
        <w:trPr>
          <w:gridAfter w:val="8"/>
          <w:wAfter w:w="966" w:type="dxa"/>
          <w:trHeight w:val="170"/>
        </w:trPr>
        <w:tc>
          <w:tcPr>
            <w:tcW w:w="8248" w:type="dxa"/>
            <w:gridSpan w:val="24"/>
            <w:tcBorders>
              <w:top w:val="nil"/>
              <w:left w:val="nil"/>
              <w:bottom w:val="nil"/>
              <w:right w:val="nil"/>
            </w:tcBorders>
            <w:shd w:val="clear" w:color="auto" w:fill="auto"/>
            <w:noWrap/>
            <w:vAlign w:val="bottom"/>
            <w:hideMark/>
          </w:tcPr>
          <w:p w14:paraId="59250D3A" w14:textId="77777777" w:rsidR="00A525D0" w:rsidRPr="009B74E1" w:rsidRDefault="00A525D0" w:rsidP="00B91D9D">
            <w:pPr>
              <w:rPr>
                <w:color w:val="auto"/>
                <w:sz w:val="22"/>
                <w:szCs w:val="22"/>
              </w:rPr>
            </w:pPr>
            <w:r w:rsidRPr="009B74E1">
              <w:rPr>
                <w:color w:val="auto"/>
                <w:sz w:val="22"/>
                <w:szCs w:val="22"/>
              </w:rPr>
              <w:t>Podać  opisowo.</w:t>
            </w:r>
          </w:p>
        </w:tc>
      </w:tr>
      <w:tr w:rsidR="00A525D0" w:rsidRPr="009B74E1" w14:paraId="357371BB"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34AFBF75"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5550C20C"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16311855"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747F43C7"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51580D65"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3A06CF4E"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324BC797"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2034C70C"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23C4CD03"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FF9A1AA"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36BBCBBA"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D8377A9"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792671D"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68A7968"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69607B9F" w14:textId="77777777" w:rsidR="00A525D0" w:rsidRPr="009B74E1" w:rsidRDefault="00A525D0" w:rsidP="00B91D9D">
            <w:pPr>
              <w:rPr>
                <w:color w:val="auto"/>
                <w:sz w:val="22"/>
                <w:szCs w:val="22"/>
              </w:rPr>
            </w:pPr>
          </w:p>
        </w:tc>
      </w:tr>
      <w:tr w:rsidR="00A525D0" w:rsidRPr="009B74E1" w14:paraId="0B3C98F5" w14:textId="77777777" w:rsidTr="00B91D9D">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28DEED26"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185E5C4A" w14:textId="77777777" w:rsidTr="00B91D9D">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2EC4B3CA" w14:textId="77777777" w:rsidR="00A525D0" w:rsidRPr="009B74E1" w:rsidRDefault="00A525D0" w:rsidP="00B91D9D">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4B321C7B"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C7B7B31"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831DED8"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7C3EC85A"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0F991444"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EAB3A02"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09DD5F9B" w14:textId="77777777" w:rsidR="00A525D0" w:rsidRPr="009B74E1" w:rsidRDefault="00A525D0" w:rsidP="00B91D9D">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0CA980F9" w14:textId="77777777" w:rsidR="00A525D0" w:rsidRPr="009B74E1" w:rsidRDefault="00A525D0" w:rsidP="00B91D9D">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5DC584C1"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7D82D812"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1FA82353"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105FF980" w14:textId="77777777" w:rsidR="00A525D0" w:rsidRPr="009B74E1" w:rsidRDefault="00A525D0" w:rsidP="00B91D9D">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4CF36EE1"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31F17D3D"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36F8DAC9" w14:textId="77777777" w:rsidTr="00B91D9D">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77072F2A" w14:textId="77777777" w:rsidR="00A525D0" w:rsidRPr="009B74E1" w:rsidRDefault="00A525D0" w:rsidP="00B91D9D">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69A94582"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DDC71C2"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D04D7AD"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2DD2C42B"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09BC6191"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AF7B725"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2C39B426" w14:textId="77777777" w:rsidR="00A525D0" w:rsidRPr="009B74E1" w:rsidRDefault="00A525D0" w:rsidP="00B91D9D">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3CC0E800" w14:textId="77777777" w:rsidR="00A525D0" w:rsidRPr="009B74E1" w:rsidRDefault="00A525D0" w:rsidP="00B91D9D">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4F912BCE"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0F4A5595"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1C1DD24"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754D87C4" w14:textId="77777777" w:rsidR="00A525D0" w:rsidRPr="009B74E1" w:rsidRDefault="00A525D0" w:rsidP="00B91D9D">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3A5E544D"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FD4EF9B"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17ED2D10" w14:textId="77777777" w:rsidTr="00B91D9D">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03EE23D2" w14:textId="77777777" w:rsidR="00A525D0" w:rsidRPr="009B74E1" w:rsidRDefault="00A525D0" w:rsidP="00B91D9D">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61E0D7C0"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09C1BDE4"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89E7ED6"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2374BBA0"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504EA178"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3956935"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45F216AE" w14:textId="77777777" w:rsidR="00A525D0" w:rsidRPr="009B74E1" w:rsidRDefault="00A525D0" w:rsidP="00B91D9D">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735CF7EF" w14:textId="77777777" w:rsidR="00A525D0" w:rsidRPr="009B74E1" w:rsidRDefault="00A525D0" w:rsidP="00B91D9D">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50A08D26"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3A53D86D"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DA29D79"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227FF690" w14:textId="77777777" w:rsidR="00A525D0" w:rsidRPr="009B74E1" w:rsidRDefault="00A525D0" w:rsidP="00B91D9D">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2222B05B"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7D455D2"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24288DA4" w14:textId="77777777" w:rsidTr="00B91D9D">
        <w:trPr>
          <w:gridAfter w:val="7"/>
          <w:wAfter w:w="956" w:type="dxa"/>
          <w:trHeight w:val="170"/>
        </w:trPr>
        <w:tc>
          <w:tcPr>
            <w:tcW w:w="8258" w:type="dxa"/>
            <w:gridSpan w:val="25"/>
            <w:tcBorders>
              <w:top w:val="nil"/>
              <w:left w:val="nil"/>
              <w:bottom w:val="single" w:sz="4" w:space="0" w:color="auto"/>
              <w:right w:val="nil"/>
            </w:tcBorders>
            <w:shd w:val="clear" w:color="auto" w:fill="auto"/>
            <w:noWrap/>
            <w:vAlign w:val="bottom"/>
            <w:hideMark/>
          </w:tcPr>
          <w:p w14:paraId="00E67524"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7E51CA77"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42CEA2D2"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0C493A41"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704C973E"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4553183D"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1FD5B999"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653DE976"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13324DA1"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0BD8D356"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1830466A"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F09FE84"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D75D5AA"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C9287B6"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C6D50B9"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8BE8992"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30B08101" w14:textId="77777777" w:rsidR="00A525D0" w:rsidRPr="009B74E1" w:rsidRDefault="00A525D0" w:rsidP="00B91D9D">
            <w:pPr>
              <w:rPr>
                <w:color w:val="auto"/>
                <w:sz w:val="22"/>
                <w:szCs w:val="22"/>
              </w:rPr>
            </w:pPr>
          </w:p>
        </w:tc>
      </w:tr>
      <w:tr w:rsidR="00A525D0" w:rsidRPr="009B74E1" w14:paraId="130E51A8"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22D145E5"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51733609"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4BECDAEC"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58977FE7"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47129789"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2F4C3BB6"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1A9B7FE6"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5A8658AB"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6F048836"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BEA75A2"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CAF7EA1"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4399917F"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56F9903"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554E0D29"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2E5BCE83" w14:textId="77777777" w:rsidR="00A525D0" w:rsidRPr="009B74E1" w:rsidRDefault="00A525D0" w:rsidP="00B91D9D">
            <w:pPr>
              <w:rPr>
                <w:color w:val="auto"/>
                <w:sz w:val="22"/>
                <w:szCs w:val="22"/>
              </w:rPr>
            </w:pPr>
          </w:p>
        </w:tc>
      </w:tr>
      <w:tr w:rsidR="00A525D0" w:rsidRPr="009B74E1" w14:paraId="3A6A919C" w14:textId="77777777" w:rsidTr="00B91D9D">
        <w:trPr>
          <w:gridAfter w:val="6"/>
          <w:wAfter w:w="796" w:type="dxa"/>
          <w:trHeight w:val="170"/>
        </w:trPr>
        <w:tc>
          <w:tcPr>
            <w:tcW w:w="7260" w:type="dxa"/>
            <w:gridSpan w:val="19"/>
            <w:tcBorders>
              <w:top w:val="nil"/>
              <w:left w:val="nil"/>
              <w:bottom w:val="nil"/>
              <w:right w:val="nil"/>
            </w:tcBorders>
            <w:shd w:val="clear" w:color="auto" w:fill="auto"/>
            <w:noWrap/>
            <w:vAlign w:val="bottom"/>
            <w:hideMark/>
          </w:tcPr>
          <w:p w14:paraId="275F5A3F" w14:textId="77777777" w:rsidR="00A525D0" w:rsidRPr="009B74E1" w:rsidRDefault="00A525D0" w:rsidP="00B91D9D">
            <w:pPr>
              <w:rPr>
                <w:b/>
                <w:bCs/>
                <w:color w:val="auto"/>
                <w:sz w:val="22"/>
                <w:szCs w:val="22"/>
              </w:rPr>
            </w:pPr>
            <w:r w:rsidRPr="009B74E1">
              <w:rPr>
                <w:b/>
                <w:bCs/>
                <w:color w:val="auto"/>
                <w:sz w:val="22"/>
                <w:szCs w:val="22"/>
              </w:rPr>
              <w:t>II. Wyszczególnienie przekazanych narzędzi do obsługi, instrukcji obsługi itp.</w:t>
            </w:r>
          </w:p>
        </w:tc>
        <w:tc>
          <w:tcPr>
            <w:tcW w:w="998" w:type="dxa"/>
            <w:gridSpan w:val="6"/>
            <w:tcBorders>
              <w:top w:val="nil"/>
              <w:left w:val="nil"/>
              <w:bottom w:val="nil"/>
              <w:right w:val="nil"/>
            </w:tcBorders>
            <w:shd w:val="clear" w:color="auto" w:fill="auto"/>
            <w:noWrap/>
            <w:vAlign w:val="bottom"/>
            <w:hideMark/>
          </w:tcPr>
          <w:p w14:paraId="1015EFEB" w14:textId="77777777" w:rsidR="00A525D0" w:rsidRPr="009B74E1" w:rsidRDefault="00A525D0" w:rsidP="00B91D9D">
            <w:pPr>
              <w:rPr>
                <w:b/>
                <w:bCs/>
                <w:color w:val="auto"/>
                <w:sz w:val="22"/>
                <w:szCs w:val="22"/>
              </w:rPr>
            </w:pPr>
          </w:p>
        </w:tc>
        <w:tc>
          <w:tcPr>
            <w:tcW w:w="160" w:type="dxa"/>
            <w:tcBorders>
              <w:top w:val="nil"/>
              <w:left w:val="nil"/>
              <w:bottom w:val="nil"/>
              <w:right w:val="nil"/>
            </w:tcBorders>
            <w:shd w:val="clear" w:color="auto" w:fill="auto"/>
            <w:noWrap/>
            <w:vAlign w:val="bottom"/>
            <w:hideMark/>
          </w:tcPr>
          <w:p w14:paraId="34A1B35C" w14:textId="77777777" w:rsidR="00A525D0" w:rsidRPr="009B74E1" w:rsidRDefault="00A525D0" w:rsidP="00B91D9D">
            <w:pPr>
              <w:rPr>
                <w:b/>
                <w:bCs/>
                <w:color w:val="auto"/>
                <w:sz w:val="22"/>
                <w:szCs w:val="22"/>
              </w:rPr>
            </w:pPr>
          </w:p>
        </w:tc>
      </w:tr>
      <w:tr w:rsidR="00A525D0" w:rsidRPr="009B74E1" w14:paraId="1061524F"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2560E890" w14:textId="77777777" w:rsidR="00A525D0" w:rsidRPr="009B74E1" w:rsidRDefault="00A525D0" w:rsidP="00B91D9D">
            <w:pPr>
              <w:rPr>
                <w:b/>
                <w:bCs/>
                <w:color w:val="auto"/>
                <w:sz w:val="22"/>
                <w:szCs w:val="22"/>
              </w:rPr>
            </w:pPr>
          </w:p>
        </w:tc>
        <w:tc>
          <w:tcPr>
            <w:tcW w:w="757" w:type="dxa"/>
            <w:tcBorders>
              <w:top w:val="nil"/>
              <w:left w:val="nil"/>
              <w:bottom w:val="nil"/>
              <w:right w:val="nil"/>
            </w:tcBorders>
            <w:shd w:val="clear" w:color="auto" w:fill="auto"/>
            <w:noWrap/>
            <w:vAlign w:val="bottom"/>
            <w:hideMark/>
          </w:tcPr>
          <w:p w14:paraId="11C69C74" w14:textId="77777777" w:rsidR="00A525D0" w:rsidRPr="009B74E1" w:rsidRDefault="00A525D0" w:rsidP="00B91D9D">
            <w:pPr>
              <w:rPr>
                <w:b/>
                <w:bCs/>
                <w:color w:val="auto"/>
                <w:sz w:val="22"/>
                <w:szCs w:val="22"/>
              </w:rPr>
            </w:pPr>
          </w:p>
        </w:tc>
        <w:tc>
          <w:tcPr>
            <w:tcW w:w="352" w:type="dxa"/>
            <w:tcBorders>
              <w:top w:val="nil"/>
              <w:left w:val="nil"/>
              <w:bottom w:val="nil"/>
              <w:right w:val="nil"/>
            </w:tcBorders>
            <w:shd w:val="clear" w:color="auto" w:fill="auto"/>
            <w:noWrap/>
            <w:vAlign w:val="bottom"/>
            <w:hideMark/>
          </w:tcPr>
          <w:p w14:paraId="0B6CD434" w14:textId="77777777" w:rsidR="00A525D0" w:rsidRPr="009B74E1" w:rsidRDefault="00A525D0" w:rsidP="00B91D9D">
            <w:pPr>
              <w:rPr>
                <w:b/>
                <w:bCs/>
                <w:color w:val="auto"/>
                <w:sz w:val="22"/>
                <w:szCs w:val="22"/>
              </w:rPr>
            </w:pPr>
          </w:p>
        </w:tc>
        <w:tc>
          <w:tcPr>
            <w:tcW w:w="543" w:type="dxa"/>
            <w:tcBorders>
              <w:top w:val="nil"/>
              <w:left w:val="nil"/>
              <w:bottom w:val="nil"/>
              <w:right w:val="nil"/>
            </w:tcBorders>
            <w:shd w:val="clear" w:color="auto" w:fill="auto"/>
            <w:noWrap/>
            <w:vAlign w:val="bottom"/>
            <w:hideMark/>
          </w:tcPr>
          <w:p w14:paraId="69157BFF" w14:textId="77777777" w:rsidR="00A525D0" w:rsidRPr="009B74E1" w:rsidRDefault="00A525D0" w:rsidP="00B91D9D">
            <w:pPr>
              <w:rPr>
                <w:b/>
                <w:bCs/>
                <w:color w:val="auto"/>
                <w:sz w:val="22"/>
                <w:szCs w:val="22"/>
              </w:rPr>
            </w:pPr>
          </w:p>
        </w:tc>
        <w:tc>
          <w:tcPr>
            <w:tcW w:w="544" w:type="dxa"/>
            <w:tcBorders>
              <w:top w:val="nil"/>
              <w:left w:val="nil"/>
              <w:bottom w:val="nil"/>
              <w:right w:val="nil"/>
            </w:tcBorders>
            <w:shd w:val="clear" w:color="auto" w:fill="auto"/>
            <w:noWrap/>
            <w:vAlign w:val="bottom"/>
            <w:hideMark/>
          </w:tcPr>
          <w:p w14:paraId="7842CCCF" w14:textId="77777777" w:rsidR="00A525D0" w:rsidRPr="009B74E1" w:rsidRDefault="00A525D0" w:rsidP="00B91D9D">
            <w:pPr>
              <w:rPr>
                <w:b/>
                <w:bCs/>
                <w:color w:val="auto"/>
                <w:sz w:val="22"/>
                <w:szCs w:val="22"/>
              </w:rPr>
            </w:pPr>
          </w:p>
        </w:tc>
        <w:tc>
          <w:tcPr>
            <w:tcW w:w="875" w:type="dxa"/>
            <w:tcBorders>
              <w:top w:val="nil"/>
              <w:left w:val="nil"/>
              <w:bottom w:val="nil"/>
              <w:right w:val="nil"/>
            </w:tcBorders>
            <w:shd w:val="clear" w:color="auto" w:fill="auto"/>
            <w:noWrap/>
            <w:vAlign w:val="bottom"/>
            <w:hideMark/>
          </w:tcPr>
          <w:p w14:paraId="35B825F9" w14:textId="77777777" w:rsidR="00A525D0" w:rsidRPr="009B74E1" w:rsidRDefault="00A525D0" w:rsidP="00B91D9D">
            <w:pPr>
              <w:rPr>
                <w:b/>
                <w:bCs/>
                <w:color w:val="auto"/>
                <w:sz w:val="22"/>
                <w:szCs w:val="22"/>
              </w:rPr>
            </w:pPr>
          </w:p>
        </w:tc>
        <w:tc>
          <w:tcPr>
            <w:tcW w:w="642" w:type="dxa"/>
            <w:tcBorders>
              <w:top w:val="nil"/>
              <w:left w:val="nil"/>
              <w:bottom w:val="nil"/>
              <w:right w:val="nil"/>
            </w:tcBorders>
            <w:shd w:val="clear" w:color="auto" w:fill="auto"/>
            <w:noWrap/>
            <w:vAlign w:val="bottom"/>
            <w:hideMark/>
          </w:tcPr>
          <w:p w14:paraId="74959633" w14:textId="77777777" w:rsidR="00A525D0" w:rsidRPr="009B74E1" w:rsidRDefault="00A525D0" w:rsidP="00B91D9D">
            <w:pPr>
              <w:rPr>
                <w:b/>
                <w:bCs/>
                <w:color w:val="auto"/>
                <w:sz w:val="22"/>
                <w:szCs w:val="22"/>
              </w:rPr>
            </w:pPr>
          </w:p>
        </w:tc>
        <w:tc>
          <w:tcPr>
            <w:tcW w:w="269" w:type="dxa"/>
            <w:tcBorders>
              <w:top w:val="nil"/>
              <w:left w:val="nil"/>
              <w:bottom w:val="nil"/>
              <w:right w:val="nil"/>
            </w:tcBorders>
            <w:shd w:val="clear" w:color="auto" w:fill="auto"/>
            <w:noWrap/>
            <w:vAlign w:val="bottom"/>
            <w:hideMark/>
          </w:tcPr>
          <w:p w14:paraId="29B00D14" w14:textId="77777777" w:rsidR="00A525D0" w:rsidRPr="009B74E1" w:rsidRDefault="00A525D0" w:rsidP="00B91D9D">
            <w:pPr>
              <w:rPr>
                <w:b/>
                <w:bCs/>
                <w:color w:val="auto"/>
                <w:sz w:val="22"/>
                <w:szCs w:val="22"/>
              </w:rPr>
            </w:pPr>
          </w:p>
        </w:tc>
        <w:tc>
          <w:tcPr>
            <w:tcW w:w="514" w:type="dxa"/>
            <w:tcBorders>
              <w:top w:val="nil"/>
              <w:left w:val="nil"/>
              <w:bottom w:val="nil"/>
              <w:right w:val="nil"/>
            </w:tcBorders>
            <w:shd w:val="clear" w:color="auto" w:fill="auto"/>
            <w:noWrap/>
            <w:vAlign w:val="bottom"/>
            <w:hideMark/>
          </w:tcPr>
          <w:p w14:paraId="61F27721" w14:textId="77777777" w:rsidR="00A525D0" w:rsidRPr="009B74E1" w:rsidRDefault="00A525D0" w:rsidP="00B91D9D">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2DD1160A" w14:textId="77777777" w:rsidR="00A525D0" w:rsidRPr="009B74E1" w:rsidRDefault="00A525D0" w:rsidP="00B91D9D">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49474A6F" w14:textId="77777777" w:rsidR="00A525D0" w:rsidRPr="009B74E1" w:rsidRDefault="00A525D0" w:rsidP="00B91D9D">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4EFF6522" w14:textId="77777777" w:rsidR="00A525D0" w:rsidRPr="009B74E1" w:rsidRDefault="00A525D0" w:rsidP="00B91D9D">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36D796E7" w14:textId="77777777" w:rsidR="00A525D0" w:rsidRPr="009B74E1" w:rsidRDefault="00A525D0" w:rsidP="00B91D9D">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07C4F5B0" w14:textId="77777777" w:rsidR="00A525D0" w:rsidRPr="009B74E1" w:rsidRDefault="00A525D0" w:rsidP="00B91D9D">
            <w:pPr>
              <w:rPr>
                <w:b/>
                <w:bCs/>
                <w:color w:val="auto"/>
                <w:sz w:val="22"/>
                <w:szCs w:val="22"/>
              </w:rPr>
            </w:pPr>
          </w:p>
        </w:tc>
        <w:tc>
          <w:tcPr>
            <w:tcW w:w="259" w:type="dxa"/>
            <w:tcBorders>
              <w:top w:val="nil"/>
              <w:left w:val="nil"/>
              <w:bottom w:val="nil"/>
              <w:right w:val="nil"/>
            </w:tcBorders>
            <w:shd w:val="clear" w:color="auto" w:fill="auto"/>
            <w:noWrap/>
            <w:vAlign w:val="bottom"/>
            <w:hideMark/>
          </w:tcPr>
          <w:p w14:paraId="2A120548" w14:textId="77777777" w:rsidR="00A525D0" w:rsidRPr="009B74E1" w:rsidRDefault="00A525D0" w:rsidP="00B91D9D">
            <w:pPr>
              <w:rPr>
                <w:b/>
                <w:bCs/>
                <w:color w:val="auto"/>
                <w:sz w:val="22"/>
                <w:szCs w:val="22"/>
              </w:rPr>
            </w:pPr>
          </w:p>
        </w:tc>
      </w:tr>
      <w:tr w:rsidR="00A525D0" w:rsidRPr="009B74E1" w14:paraId="77152A76"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009F4831" w14:textId="77777777" w:rsidR="00A525D0" w:rsidRPr="009B74E1" w:rsidRDefault="00A525D0" w:rsidP="00B91D9D">
            <w:pPr>
              <w:jc w:val="right"/>
              <w:rPr>
                <w:color w:val="auto"/>
                <w:sz w:val="22"/>
                <w:szCs w:val="22"/>
              </w:rPr>
            </w:pPr>
            <w:r w:rsidRPr="009B74E1">
              <w:rPr>
                <w:color w:val="auto"/>
                <w:sz w:val="22"/>
                <w:szCs w:val="22"/>
              </w:rPr>
              <w:t>1.</w:t>
            </w:r>
          </w:p>
        </w:tc>
        <w:tc>
          <w:tcPr>
            <w:tcW w:w="3071" w:type="dxa"/>
            <w:gridSpan w:val="5"/>
            <w:tcBorders>
              <w:top w:val="nil"/>
              <w:left w:val="nil"/>
              <w:bottom w:val="single" w:sz="4" w:space="0" w:color="auto"/>
              <w:right w:val="nil"/>
            </w:tcBorders>
            <w:shd w:val="clear" w:color="auto" w:fill="auto"/>
            <w:noWrap/>
            <w:vAlign w:val="bottom"/>
            <w:hideMark/>
          </w:tcPr>
          <w:p w14:paraId="79A128B5"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6A3AEB4"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071F3A7" w14:textId="77777777" w:rsidR="00A525D0" w:rsidRPr="009B74E1" w:rsidRDefault="00A525D0" w:rsidP="00B91D9D">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6E9D1359" w14:textId="77777777" w:rsidR="00A525D0" w:rsidRPr="009B74E1" w:rsidRDefault="00A525D0" w:rsidP="00B91D9D">
            <w:pPr>
              <w:jc w:val="right"/>
              <w:rPr>
                <w:color w:val="auto"/>
                <w:sz w:val="22"/>
                <w:szCs w:val="22"/>
              </w:rPr>
            </w:pPr>
            <w:r w:rsidRPr="009B74E1">
              <w:rPr>
                <w:color w:val="auto"/>
                <w:sz w:val="22"/>
                <w:szCs w:val="22"/>
              </w:rPr>
              <w:t>10.</w:t>
            </w:r>
          </w:p>
        </w:tc>
        <w:tc>
          <w:tcPr>
            <w:tcW w:w="2834" w:type="dxa"/>
            <w:gridSpan w:val="14"/>
            <w:tcBorders>
              <w:top w:val="nil"/>
              <w:left w:val="nil"/>
              <w:bottom w:val="single" w:sz="4" w:space="0" w:color="auto"/>
              <w:right w:val="nil"/>
            </w:tcBorders>
            <w:shd w:val="clear" w:color="auto" w:fill="auto"/>
            <w:noWrap/>
            <w:vAlign w:val="bottom"/>
            <w:hideMark/>
          </w:tcPr>
          <w:p w14:paraId="1AFC3AB1" w14:textId="77777777" w:rsidR="00A525D0" w:rsidRPr="009B74E1" w:rsidRDefault="00A525D0" w:rsidP="00B91D9D">
            <w:pPr>
              <w:ind w:left="196" w:right="-87" w:hanging="196"/>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5964476E"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1EFA5748"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020AF977" w14:textId="77777777" w:rsidR="00A525D0" w:rsidRPr="009B74E1" w:rsidRDefault="00A525D0" w:rsidP="00B91D9D">
            <w:pPr>
              <w:jc w:val="right"/>
              <w:rPr>
                <w:color w:val="auto"/>
                <w:sz w:val="22"/>
                <w:szCs w:val="22"/>
              </w:rPr>
            </w:pPr>
            <w:r w:rsidRPr="009B74E1">
              <w:rPr>
                <w:color w:val="auto"/>
                <w:sz w:val="22"/>
                <w:szCs w:val="22"/>
              </w:rPr>
              <w:t>2.</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7A1102CC"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9A551A1"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563998A1" w14:textId="77777777" w:rsidR="00A525D0" w:rsidRPr="009B74E1" w:rsidRDefault="00A525D0" w:rsidP="00B91D9D">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7AA13E2A" w14:textId="77777777" w:rsidR="00A525D0" w:rsidRPr="009B74E1" w:rsidRDefault="00A525D0" w:rsidP="00B91D9D">
            <w:pPr>
              <w:jc w:val="right"/>
              <w:rPr>
                <w:color w:val="auto"/>
                <w:sz w:val="22"/>
                <w:szCs w:val="22"/>
              </w:rPr>
            </w:pPr>
            <w:r w:rsidRPr="009B74E1">
              <w:rPr>
                <w:color w:val="auto"/>
                <w:sz w:val="22"/>
                <w:szCs w:val="22"/>
              </w:rPr>
              <w:t>11.</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16DABDC2"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60AE6F8D"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6A269CFD"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04F31D95" w14:textId="77777777" w:rsidR="00A525D0" w:rsidRPr="009B74E1" w:rsidRDefault="00A525D0" w:rsidP="00B91D9D">
            <w:pPr>
              <w:jc w:val="right"/>
              <w:rPr>
                <w:color w:val="auto"/>
                <w:sz w:val="22"/>
                <w:szCs w:val="22"/>
              </w:rPr>
            </w:pPr>
            <w:r w:rsidRPr="009B74E1">
              <w:rPr>
                <w:color w:val="auto"/>
                <w:sz w:val="22"/>
                <w:szCs w:val="22"/>
              </w:rPr>
              <w:t>3.</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7DC287FC"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AE7CADB"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195DF439" w14:textId="77777777" w:rsidR="00A525D0" w:rsidRPr="009B74E1" w:rsidRDefault="00A525D0" w:rsidP="00B91D9D">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46EFF2E" w14:textId="77777777" w:rsidR="00A525D0" w:rsidRPr="009B74E1" w:rsidRDefault="00A525D0" w:rsidP="00B91D9D">
            <w:pPr>
              <w:jc w:val="right"/>
              <w:rPr>
                <w:color w:val="auto"/>
                <w:sz w:val="22"/>
                <w:szCs w:val="22"/>
              </w:rPr>
            </w:pPr>
            <w:r w:rsidRPr="009B74E1">
              <w:rPr>
                <w:color w:val="auto"/>
                <w:sz w:val="22"/>
                <w:szCs w:val="22"/>
              </w:rPr>
              <w:t>12.</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714064B2"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E63EA76"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15150F35"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666173DE" w14:textId="77777777" w:rsidR="00A525D0" w:rsidRPr="009B74E1" w:rsidRDefault="00A525D0" w:rsidP="00B91D9D">
            <w:pPr>
              <w:jc w:val="right"/>
              <w:rPr>
                <w:color w:val="auto"/>
                <w:sz w:val="22"/>
                <w:szCs w:val="22"/>
              </w:rPr>
            </w:pPr>
            <w:r w:rsidRPr="009B74E1">
              <w:rPr>
                <w:color w:val="auto"/>
                <w:sz w:val="22"/>
                <w:szCs w:val="22"/>
              </w:rPr>
              <w:t>4.</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43A7034F"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936CA9B"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607A581" w14:textId="77777777" w:rsidR="00A525D0" w:rsidRPr="009B74E1" w:rsidRDefault="00A525D0" w:rsidP="00B91D9D">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E650FD2" w14:textId="77777777" w:rsidR="00A525D0" w:rsidRPr="009B74E1" w:rsidRDefault="00A525D0" w:rsidP="00B91D9D">
            <w:pPr>
              <w:jc w:val="right"/>
              <w:rPr>
                <w:color w:val="auto"/>
                <w:sz w:val="22"/>
                <w:szCs w:val="22"/>
              </w:rPr>
            </w:pPr>
            <w:r w:rsidRPr="009B74E1">
              <w:rPr>
                <w:color w:val="auto"/>
                <w:sz w:val="22"/>
                <w:szCs w:val="22"/>
              </w:rPr>
              <w:t>13.</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761CA97A"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49EA462"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578012E7"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63F5224B" w14:textId="77777777" w:rsidR="00A525D0" w:rsidRPr="009B74E1" w:rsidRDefault="00A525D0" w:rsidP="00B91D9D">
            <w:pPr>
              <w:jc w:val="right"/>
              <w:rPr>
                <w:color w:val="auto"/>
                <w:sz w:val="22"/>
                <w:szCs w:val="22"/>
              </w:rPr>
            </w:pPr>
            <w:r w:rsidRPr="009B74E1">
              <w:rPr>
                <w:color w:val="auto"/>
                <w:sz w:val="22"/>
                <w:szCs w:val="22"/>
              </w:rPr>
              <w:t>5.</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4E31805F"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C169048"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68A9F6D7" w14:textId="77777777" w:rsidR="00A525D0" w:rsidRPr="009B74E1" w:rsidRDefault="00A525D0" w:rsidP="00B91D9D">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5B6F8A65" w14:textId="77777777" w:rsidR="00A525D0" w:rsidRPr="009B74E1" w:rsidRDefault="00A525D0" w:rsidP="00B91D9D">
            <w:pPr>
              <w:jc w:val="right"/>
              <w:rPr>
                <w:color w:val="auto"/>
                <w:sz w:val="22"/>
                <w:szCs w:val="22"/>
              </w:rPr>
            </w:pPr>
            <w:r w:rsidRPr="009B74E1">
              <w:rPr>
                <w:color w:val="auto"/>
                <w:sz w:val="22"/>
                <w:szCs w:val="22"/>
              </w:rPr>
              <w:t>14.</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611D1AEF"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349F1F49"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54AF3852"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67620A86" w14:textId="77777777" w:rsidR="00A525D0" w:rsidRPr="009B74E1" w:rsidRDefault="00A525D0" w:rsidP="00B91D9D">
            <w:pPr>
              <w:jc w:val="right"/>
              <w:rPr>
                <w:color w:val="auto"/>
                <w:sz w:val="22"/>
                <w:szCs w:val="22"/>
              </w:rPr>
            </w:pPr>
            <w:r w:rsidRPr="009B74E1">
              <w:rPr>
                <w:color w:val="auto"/>
                <w:sz w:val="22"/>
                <w:szCs w:val="22"/>
              </w:rPr>
              <w:t>6.</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373A9205"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D008D66"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793D7C1C" w14:textId="77777777" w:rsidR="00A525D0" w:rsidRPr="009B74E1" w:rsidRDefault="00A525D0" w:rsidP="00B91D9D">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46CF3A41" w14:textId="77777777" w:rsidR="00A525D0" w:rsidRPr="009B74E1" w:rsidRDefault="00A525D0" w:rsidP="00B91D9D">
            <w:pPr>
              <w:jc w:val="right"/>
              <w:rPr>
                <w:color w:val="auto"/>
                <w:sz w:val="22"/>
                <w:szCs w:val="22"/>
              </w:rPr>
            </w:pPr>
            <w:r w:rsidRPr="009B74E1">
              <w:rPr>
                <w:color w:val="auto"/>
                <w:sz w:val="22"/>
                <w:szCs w:val="22"/>
              </w:rPr>
              <w:t>15.</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16FAA1AA"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818A644"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579C0F0D"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611095C7" w14:textId="77777777" w:rsidR="00A525D0" w:rsidRPr="009B74E1" w:rsidRDefault="00A525D0" w:rsidP="00B91D9D">
            <w:pPr>
              <w:jc w:val="right"/>
              <w:rPr>
                <w:color w:val="auto"/>
                <w:sz w:val="22"/>
                <w:szCs w:val="22"/>
              </w:rPr>
            </w:pPr>
            <w:r w:rsidRPr="009B74E1">
              <w:rPr>
                <w:color w:val="auto"/>
                <w:sz w:val="22"/>
                <w:szCs w:val="22"/>
              </w:rPr>
              <w:t>7.</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544ED406"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F28D71F"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0CD1C483" w14:textId="77777777" w:rsidR="00A525D0" w:rsidRPr="009B74E1" w:rsidRDefault="00A525D0" w:rsidP="00B91D9D">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666C9FFE" w14:textId="77777777" w:rsidR="00A525D0" w:rsidRPr="009B74E1" w:rsidRDefault="00A525D0" w:rsidP="00B91D9D">
            <w:pPr>
              <w:jc w:val="right"/>
              <w:rPr>
                <w:color w:val="auto"/>
                <w:sz w:val="22"/>
                <w:szCs w:val="22"/>
              </w:rPr>
            </w:pPr>
            <w:r w:rsidRPr="009B74E1">
              <w:rPr>
                <w:color w:val="auto"/>
                <w:sz w:val="22"/>
                <w:szCs w:val="22"/>
              </w:rPr>
              <w:t>16.</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7042BB45"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B174AC4"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3FCC6EB1"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18FA5B5D" w14:textId="77777777" w:rsidR="00A525D0" w:rsidRPr="009B74E1" w:rsidRDefault="00A525D0" w:rsidP="00B91D9D">
            <w:pPr>
              <w:jc w:val="right"/>
              <w:rPr>
                <w:color w:val="auto"/>
                <w:sz w:val="22"/>
                <w:szCs w:val="22"/>
              </w:rPr>
            </w:pPr>
            <w:r w:rsidRPr="009B74E1">
              <w:rPr>
                <w:color w:val="auto"/>
                <w:sz w:val="22"/>
                <w:szCs w:val="22"/>
              </w:rPr>
              <w:t>8.</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578FB901"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FB93A5F"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400134A4" w14:textId="77777777" w:rsidR="00A525D0" w:rsidRPr="009B74E1" w:rsidRDefault="00A525D0" w:rsidP="00B91D9D">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094D4129" w14:textId="77777777" w:rsidR="00A525D0" w:rsidRPr="009B74E1" w:rsidRDefault="00A525D0" w:rsidP="00B91D9D">
            <w:pPr>
              <w:jc w:val="right"/>
              <w:rPr>
                <w:color w:val="auto"/>
                <w:sz w:val="22"/>
                <w:szCs w:val="22"/>
              </w:rPr>
            </w:pPr>
            <w:r w:rsidRPr="009B74E1">
              <w:rPr>
                <w:color w:val="auto"/>
                <w:sz w:val="22"/>
                <w:szCs w:val="22"/>
              </w:rPr>
              <w:t>17.</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73C9839B"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14CAB69D"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4631AAF8"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20BF44FC" w14:textId="77777777" w:rsidR="00A525D0" w:rsidRPr="009B74E1" w:rsidRDefault="00A525D0" w:rsidP="00B91D9D">
            <w:pPr>
              <w:jc w:val="right"/>
              <w:rPr>
                <w:color w:val="auto"/>
                <w:sz w:val="22"/>
                <w:szCs w:val="22"/>
              </w:rPr>
            </w:pPr>
            <w:r w:rsidRPr="009B74E1">
              <w:rPr>
                <w:color w:val="auto"/>
                <w:sz w:val="22"/>
                <w:szCs w:val="22"/>
              </w:rPr>
              <w:t>9.</w:t>
            </w:r>
          </w:p>
        </w:tc>
        <w:tc>
          <w:tcPr>
            <w:tcW w:w="3071" w:type="dxa"/>
            <w:gridSpan w:val="5"/>
            <w:tcBorders>
              <w:top w:val="single" w:sz="4" w:space="0" w:color="auto"/>
              <w:left w:val="nil"/>
              <w:bottom w:val="single" w:sz="4" w:space="0" w:color="auto"/>
              <w:right w:val="nil"/>
            </w:tcBorders>
            <w:shd w:val="clear" w:color="auto" w:fill="auto"/>
            <w:noWrap/>
            <w:vAlign w:val="bottom"/>
            <w:hideMark/>
          </w:tcPr>
          <w:p w14:paraId="64C6325D"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2870A2E"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319E4BDF" w14:textId="77777777" w:rsidR="00A525D0" w:rsidRPr="009B74E1" w:rsidRDefault="00A525D0" w:rsidP="00B91D9D">
            <w:pPr>
              <w:jc w:val="right"/>
              <w:rPr>
                <w:color w:val="auto"/>
                <w:sz w:val="22"/>
                <w:szCs w:val="22"/>
              </w:rPr>
            </w:pPr>
          </w:p>
        </w:tc>
        <w:tc>
          <w:tcPr>
            <w:tcW w:w="514" w:type="dxa"/>
            <w:tcBorders>
              <w:top w:val="nil"/>
              <w:left w:val="nil"/>
              <w:bottom w:val="nil"/>
              <w:right w:val="nil"/>
            </w:tcBorders>
            <w:shd w:val="clear" w:color="auto" w:fill="auto"/>
            <w:noWrap/>
            <w:vAlign w:val="bottom"/>
            <w:hideMark/>
          </w:tcPr>
          <w:p w14:paraId="20D17697" w14:textId="77777777" w:rsidR="00A525D0" w:rsidRPr="009B74E1" w:rsidRDefault="00A525D0" w:rsidP="00B91D9D">
            <w:pPr>
              <w:jc w:val="right"/>
              <w:rPr>
                <w:color w:val="auto"/>
                <w:sz w:val="22"/>
                <w:szCs w:val="22"/>
              </w:rPr>
            </w:pPr>
            <w:r w:rsidRPr="009B74E1">
              <w:rPr>
                <w:color w:val="auto"/>
                <w:sz w:val="22"/>
                <w:szCs w:val="22"/>
              </w:rPr>
              <w:t>18.</w:t>
            </w:r>
          </w:p>
        </w:tc>
        <w:tc>
          <w:tcPr>
            <w:tcW w:w="2834" w:type="dxa"/>
            <w:gridSpan w:val="14"/>
            <w:tcBorders>
              <w:top w:val="single" w:sz="4" w:space="0" w:color="auto"/>
              <w:left w:val="nil"/>
              <w:bottom w:val="single" w:sz="4" w:space="0" w:color="auto"/>
              <w:right w:val="nil"/>
            </w:tcBorders>
            <w:shd w:val="clear" w:color="auto" w:fill="auto"/>
            <w:noWrap/>
            <w:vAlign w:val="bottom"/>
            <w:hideMark/>
          </w:tcPr>
          <w:p w14:paraId="1EBF4AC3"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BA3CE64"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63A72FB2"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7A78C15C"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059EDB64"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3A532D45"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23FC94C6"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2BE42834"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6AE7162D"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3E4A9A88"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4F1739AF"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490CC617"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A184031"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F63577D"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1203F64"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D2C7ECC"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3F093D0A"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60778145" w14:textId="77777777" w:rsidR="00A525D0" w:rsidRPr="009B74E1" w:rsidRDefault="00A525D0" w:rsidP="00B91D9D">
            <w:pPr>
              <w:rPr>
                <w:color w:val="auto"/>
                <w:sz w:val="22"/>
                <w:szCs w:val="22"/>
              </w:rPr>
            </w:pPr>
          </w:p>
        </w:tc>
      </w:tr>
      <w:tr w:rsidR="00A525D0" w:rsidRPr="009B74E1" w14:paraId="6C72FA2F" w14:textId="77777777" w:rsidTr="00B91D9D">
        <w:trPr>
          <w:gridAfter w:val="8"/>
          <w:wAfter w:w="966" w:type="dxa"/>
          <w:trHeight w:val="451"/>
        </w:trPr>
        <w:tc>
          <w:tcPr>
            <w:tcW w:w="659" w:type="dxa"/>
            <w:tcBorders>
              <w:top w:val="nil"/>
              <w:left w:val="nil"/>
              <w:bottom w:val="nil"/>
              <w:right w:val="nil"/>
            </w:tcBorders>
            <w:shd w:val="clear" w:color="auto" w:fill="auto"/>
            <w:noWrap/>
            <w:vAlign w:val="bottom"/>
            <w:hideMark/>
          </w:tcPr>
          <w:p w14:paraId="1FDDB4A1"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17674CB9"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70F70C94"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50AA6C85"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351213BE"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118C294E"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4919618A"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6DBFBA8E"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6F64C81A"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85D8AA7"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79CF03A"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AB8A675"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08D691A0"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2A9D66AA"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737862CB" w14:textId="77777777" w:rsidR="00A525D0" w:rsidRPr="009B74E1" w:rsidRDefault="00A525D0" w:rsidP="00B91D9D">
            <w:pPr>
              <w:rPr>
                <w:color w:val="auto"/>
                <w:sz w:val="22"/>
                <w:szCs w:val="22"/>
              </w:rPr>
            </w:pPr>
          </w:p>
        </w:tc>
      </w:tr>
      <w:tr w:rsidR="00A525D0" w:rsidRPr="009B74E1" w14:paraId="2BE6DD4A"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11F4C168"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75AC6EA5"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731DB529"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55BBE499"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243DA16B"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6B66458F"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4D8767EC"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5EAAB501"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55EED342"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62B7A65"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D03525B"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37B227B"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5E6B614"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EE3FE98"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3BAB0B8C" w14:textId="77777777" w:rsidR="00A525D0" w:rsidRPr="009B74E1" w:rsidRDefault="00A525D0" w:rsidP="00B91D9D">
            <w:pPr>
              <w:rPr>
                <w:color w:val="auto"/>
                <w:sz w:val="22"/>
                <w:szCs w:val="22"/>
              </w:rPr>
            </w:pPr>
          </w:p>
        </w:tc>
      </w:tr>
      <w:tr w:rsidR="00A525D0" w:rsidRPr="009B74E1" w14:paraId="21AB757A" w14:textId="77777777" w:rsidTr="00B91D9D">
        <w:trPr>
          <w:gridAfter w:val="8"/>
          <w:wAfter w:w="966" w:type="dxa"/>
          <w:trHeight w:val="170"/>
        </w:trPr>
        <w:tc>
          <w:tcPr>
            <w:tcW w:w="1768" w:type="dxa"/>
            <w:gridSpan w:val="3"/>
            <w:tcBorders>
              <w:top w:val="nil"/>
              <w:left w:val="nil"/>
              <w:bottom w:val="nil"/>
              <w:right w:val="nil"/>
            </w:tcBorders>
            <w:shd w:val="clear" w:color="auto" w:fill="auto"/>
            <w:noWrap/>
            <w:vAlign w:val="bottom"/>
            <w:hideMark/>
          </w:tcPr>
          <w:p w14:paraId="52C43B25" w14:textId="77777777" w:rsidR="00A525D0" w:rsidRPr="009B74E1" w:rsidRDefault="00A525D0" w:rsidP="00B91D9D">
            <w:pPr>
              <w:rPr>
                <w:b/>
                <w:bCs/>
                <w:color w:val="auto"/>
                <w:sz w:val="22"/>
                <w:szCs w:val="22"/>
              </w:rPr>
            </w:pPr>
            <w:r w:rsidRPr="009B74E1">
              <w:rPr>
                <w:b/>
                <w:bCs/>
                <w:color w:val="auto"/>
                <w:sz w:val="22"/>
                <w:szCs w:val="22"/>
              </w:rPr>
              <w:t>III. Uwagi stron</w:t>
            </w:r>
          </w:p>
        </w:tc>
        <w:tc>
          <w:tcPr>
            <w:tcW w:w="543" w:type="dxa"/>
            <w:tcBorders>
              <w:top w:val="nil"/>
              <w:left w:val="nil"/>
              <w:bottom w:val="nil"/>
              <w:right w:val="nil"/>
            </w:tcBorders>
            <w:shd w:val="clear" w:color="auto" w:fill="auto"/>
            <w:noWrap/>
            <w:vAlign w:val="bottom"/>
            <w:hideMark/>
          </w:tcPr>
          <w:p w14:paraId="4D1DDD6C" w14:textId="77777777" w:rsidR="00A525D0" w:rsidRPr="009B74E1" w:rsidRDefault="00A525D0" w:rsidP="00B91D9D">
            <w:pPr>
              <w:rPr>
                <w:b/>
                <w:bCs/>
                <w:color w:val="auto"/>
                <w:sz w:val="22"/>
                <w:szCs w:val="22"/>
              </w:rPr>
            </w:pPr>
          </w:p>
        </w:tc>
        <w:tc>
          <w:tcPr>
            <w:tcW w:w="544" w:type="dxa"/>
            <w:tcBorders>
              <w:top w:val="nil"/>
              <w:left w:val="nil"/>
              <w:bottom w:val="nil"/>
              <w:right w:val="nil"/>
            </w:tcBorders>
            <w:shd w:val="clear" w:color="auto" w:fill="auto"/>
            <w:noWrap/>
            <w:vAlign w:val="bottom"/>
            <w:hideMark/>
          </w:tcPr>
          <w:p w14:paraId="0DC4500E" w14:textId="77777777" w:rsidR="00A525D0" w:rsidRPr="009B74E1" w:rsidRDefault="00A525D0" w:rsidP="00B91D9D">
            <w:pPr>
              <w:rPr>
                <w:b/>
                <w:bCs/>
                <w:color w:val="auto"/>
                <w:sz w:val="22"/>
                <w:szCs w:val="22"/>
              </w:rPr>
            </w:pPr>
          </w:p>
        </w:tc>
        <w:tc>
          <w:tcPr>
            <w:tcW w:w="875" w:type="dxa"/>
            <w:tcBorders>
              <w:top w:val="nil"/>
              <w:left w:val="nil"/>
              <w:bottom w:val="nil"/>
              <w:right w:val="nil"/>
            </w:tcBorders>
            <w:shd w:val="clear" w:color="auto" w:fill="auto"/>
            <w:noWrap/>
            <w:vAlign w:val="bottom"/>
            <w:hideMark/>
          </w:tcPr>
          <w:p w14:paraId="3F3FD811" w14:textId="77777777" w:rsidR="00A525D0" w:rsidRPr="009B74E1" w:rsidRDefault="00A525D0" w:rsidP="00B91D9D">
            <w:pPr>
              <w:rPr>
                <w:b/>
                <w:bCs/>
                <w:color w:val="auto"/>
                <w:sz w:val="22"/>
                <w:szCs w:val="22"/>
              </w:rPr>
            </w:pPr>
          </w:p>
        </w:tc>
        <w:tc>
          <w:tcPr>
            <w:tcW w:w="642" w:type="dxa"/>
            <w:tcBorders>
              <w:top w:val="nil"/>
              <w:left w:val="nil"/>
              <w:bottom w:val="nil"/>
              <w:right w:val="nil"/>
            </w:tcBorders>
            <w:shd w:val="clear" w:color="auto" w:fill="auto"/>
            <w:noWrap/>
            <w:vAlign w:val="bottom"/>
            <w:hideMark/>
          </w:tcPr>
          <w:p w14:paraId="0F50D9BF" w14:textId="77777777" w:rsidR="00A525D0" w:rsidRPr="009B74E1" w:rsidRDefault="00A525D0" w:rsidP="00B91D9D">
            <w:pPr>
              <w:rPr>
                <w:b/>
                <w:bCs/>
                <w:color w:val="auto"/>
                <w:sz w:val="22"/>
                <w:szCs w:val="22"/>
              </w:rPr>
            </w:pPr>
          </w:p>
        </w:tc>
        <w:tc>
          <w:tcPr>
            <w:tcW w:w="269" w:type="dxa"/>
            <w:tcBorders>
              <w:top w:val="nil"/>
              <w:left w:val="nil"/>
              <w:bottom w:val="nil"/>
              <w:right w:val="nil"/>
            </w:tcBorders>
            <w:shd w:val="clear" w:color="auto" w:fill="auto"/>
            <w:noWrap/>
            <w:vAlign w:val="bottom"/>
            <w:hideMark/>
          </w:tcPr>
          <w:p w14:paraId="2BBE3880" w14:textId="77777777" w:rsidR="00A525D0" w:rsidRPr="009B74E1" w:rsidRDefault="00A525D0" w:rsidP="00B91D9D">
            <w:pPr>
              <w:rPr>
                <w:b/>
                <w:bCs/>
                <w:color w:val="auto"/>
                <w:sz w:val="22"/>
                <w:szCs w:val="22"/>
              </w:rPr>
            </w:pPr>
          </w:p>
        </w:tc>
        <w:tc>
          <w:tcPr>
            <w:tcW w:w="514" w:type="dxa"/>
            <w:tcBorders>
              <w:top w:val="nil"/>
              <w:left w:val="nil"/>
              <w:bottom w:val="nil"/>
              <w:right w:val="nil"/>
            </w:tcBorders>
            <w:shd w:val="clear" w:color="auto" w:fill="auto"/>
            <w:noWrap/>
            <w:vAlign w:val="bottom"/>
            <w:hideMark/>
          </w:tcPr>
          <w:p w14:paraId="3B8A3E3F" w14:textId="77777777" w:rsidR="00A525D0" w:rsidRPr="009B74E1" w:rsidRDefault="00A525D0" w:rsidP="00B91D9D">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4182D61F" w14:textId="77777777" w:rsidR="00A525D0" w:rsidRPr="009B74E1" w:rsidRDefault="00A525D0" w:rsidP="00B91D9D">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535D37EE" w14:textId="77777777" w:rsidR="00A525D0" w:rsidRPr="009B74E1" w:rsidRDefault="00A525D0" w:rsidP="00B91D9D">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3A37890B" w14:textId="77777777" w:rsidR="00A525D0" w:rsidRPr="009B74E1" w:rsidRDefault="00A525D0" w:rsidP="00B91D9D">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7F912DD4" w14:textId="77777777" w:rsidR="00A525D0" w:rsidRPr="009B74E1" w:rsidRDefault="00A525D0" w:rsidP="00B91D9D">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7F981F1D" w14:textId="77777777" w:rsidR="00A525D0" w:rsidRPr="009B74E1" w:rsidRDefault="00A525D0" w:rsidP="00B91D9D">
            <w:pPr>
              <w:rPr>
                <w:b/>
                <w:bCs/>
                <w:color w:val="auto"/>
                <w:sz w:val="22"/>
                <w:szCs w:val="22"/>
              </w:rPr>
            </w:pPr>
          </w:p>
        </w:tc>
        <w:tc>
          <w:tcPr>
            <w:tcW w:w="259" w:type="dxa"/>
            <w:tcBorders>
              <w:top w:val="nil"/>
              <w:left w:val="nil"/>
              <w:bottom w:val="nil"/>
              <w:right w:val="nil"/>
            </w:tcBorders>
            <w:shd w:val="clear" w:color="auto" w:fill="auto"/>
            <w:noWrap/>
            <w:vAlign w:val="bottom"/>
            <w:hideMark/>
          </w:tcPr>
          <w:p w14:paraId="09EE9A8B" w14:textId="77777777" w:rsidR="00A525D0" w:rsidRPr="009B74E1" w:rsidRDefault="00A525D0" w:rsidP="00B91D9D">
            <w:pPr>
              <w:rPr>
                <w:b/>
                <w:bCs/>
                <w:color w:val="auto"/>
                <w:sz w:val="22"/>
                <w:szCs w:val="22"/>
              </w:rPr>
            </w:pPr>
          </w:p>
        </w:tc>
      </w:tr>
      <w:tr w:rsidR="00A525D0" w:rsidRPr="009B74E1" w14:paraId="37565FE1"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49C69EE3"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63CA54F0"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6429594C"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215397D8"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1EF50E24"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3A2C384C"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4D787E72"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2297B628"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3133CEBC"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B8ED099"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0E5504E"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8468832"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4E3A10E"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0BA68D73"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0F8D35D2" w14:textId="77777777" w:rsidR="00A525D0" w:rsidRPr="009B74E1" w:rsidRDefault="00A525D0" w:rsidP="00B91D9D">
            <w:pPr>
              <w:rPr>
                <w:color w:val="auto"/>
                <w:sz w:val="22"/>
                <w:szCs w:val="22"/>
              </w:rPr>
            </w:pPr>
          </w:p>
        </w:tc>
      </w:tr>
      <w:tr w:rsidR="00A525D0" w:rsidRPr="009B74E1" w14:paraId="54DE0079" w14:textId="77777777" w:rsidTr="00B91D9D">
        <w:trPr>
          <w:gridAfter w:val="8"/>
          <w:wAfter w:w="966" w:type="dxa"/>
          <w:trHeight w:val="170"/>
        </w:trPr>
        <w:tc>
          <w:tcPr>
            <w:tcW w:w="659" w:type="dxa"/>
            <w:tcBorders>
              <w:top w:val="single" w:sz="4" w:space="0" w:color="auto"/>
              <w:left w:val="nil"/>
              <w:bottom w:val="single" w:sz="4" w:space="0" w:color="auto"/>
              <w:right w:val="nil"/>
            </w:tcBorders>
            <w:shd w:val="clear" w:color="auto" w:fill="auto"/>
            <w:noWrap/>
            <w:vAlign w:val="bottom"/>
            <w:hideMark/>
          </w:tcPr>
          <w:p w14:paraId="07A9031F" w14:textId="77777777" w:rsidR="00A525D0" w:rsidRPr="009B74E1" w:rsidRDefault="00A525D0" w:rsidP="00B91D9D">
            <w:pPr>
              <w:rPr>
                <w:color w:val="auto"/>
                <w:sz w:val="22"/>
                <w:szCs w:val="22"/>
              </w:rPr>
            </w:pPr>
            <w:r w:rsidRPr="009B74E1">
              <w:rPr>
                <w:color w:val="auto"/>
                <w:sz w:val="22"/>
                <w:szCs w:val="22"/>
              </w:rPr>
              <w:t> </w:t>
            </w:r>
          </w:p>
        </w:tc>
        <w:tc>
          <w:tcPr>
            <w:tcW w:w="757" w:type="dxa"/>
            <w:tcBorders>
              <w:top w:val="single" w:sz="4" w:space="0" w:color="auto"/>
              <w:left w:val="nil"/>
              <w:bottom w:val="single" w:sz="4" w:space="0" w:color="auto"/>
              <w:right w:val="nil"/>
            </w:tcBorders>
            <w:shd w:val="clear" w:color="auto" w:fill="auto"/>
            <w:noWrap/>
            <w:vAlign w:val="bottom"/>
            <w:hideMark/>
          </w:tcPr>
          <w:p w14:paraId="79E98191"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single" w:sz="4" w:space="0" w:color="auto"/>
              <w:left w:val="nil"/>
              <w:bottom w:val="single" w:sz="4" w:space="0" w:color="auto"/>
              <w:right w:val="nil"/>
            </w:tcBorders>
            <w:shd w:val="clear" w:color="auto" w:fill="auto"/>
            <w:noWrap/>
            <w:vAlign w:val="bottom"/>
            <w:hideMark/>
          </w:tcPr>
          <w:p w14:paraId="0E1C988E"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single" w:sz="4" w:space="0" w:color="auto"/>
              <w:left w:val="nil"/>
              <w:bottom w:val="single" w:sz="4" w:space="0" w:color="auto"/>
              <w:right w:val="nil"/>
            </w:tcBorders>
            <w:shd w:val="clear" w:color="auto" w:fill="auto"/>
            <w:noWrap/>
            <w:vAlign w:val="bottom"/>
            <w:hideMark/>
          </w:tcPr>
          <w:p w14:paraId="7A15433E"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single" w:sz="4" w:space="0" w:color="auto"/>
              <w:left w:val="nil"/>
              <w:bottom w:val="single" w:sz="4" w:space="0" w:color="auto"/>
              <w:right w:val="nil"/>
            </w:tcBorders>
            <w:shd w:val="clear" w:color="auto" w:fill="auto"/>
            <w:noWrap/>
            <w:vAlign w:val="bottom"/>
            <w:hideMark/>
          </w:tcPr>
          <w:p w14:paraId="1CC1A28D"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single" w:sz="4" w:space="0" w:color="auto"/>
              <w:left w:val="nil"/>
              <w:bottom w:val="single" w:sz="4" w:space="0" w:color="auto"/>
              <w:right w:val="nil"/>
            </w:tcBorders>
            <w:shd w:val="clear" w:color="auto" w:fill="auto"/>
            <w:noWrap/>
            <w:vAlign w:val="bottom"/>
            <w:hideMark/>
          </w:tcPr>
          <w:p w14:paraId="4B85CCF8"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single" w:sz="4" w:space="0" w:color="auto"/>
              <w:left w:val="nil"/>
              <w:bottom w:val="single" w:sz="4" w:space="0" w:color="auto"/>
              <w:right w:val="nil"/>
            </w:tcBorders>
            <w:shd w:val="clear" w:color="auto" w:fill="auto"/>
            <w:noWrap/>
            <w:vAlign w:val="bottom"/>
            <w:hideMark/>
          </w:tcPr>
          <w:p w14:paraId="67152673"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single" w:sz="4" w:space="0" w:color="auto"/>
              <w:left w:val="nil"/>
              <w:bottom w:val="single" w:sz="4" w:space="0" w:color="auto"/>
              <w:right w:val="nil"/>
            </w:tcBorders>
            <w:shd w:val="clear" w:color="auto" w:fill="auto"/>
            <w:noWrap/>
            <w:vAlign w:val="bottom"/>
            <w:hideMark/>
          </w:tcPr>
          <w:p w14:paraId="3170FA3F" w14:textId="77777777" w:rsidR="00A525D0" w:rsidRPr="009B74E1" w:rsidRDefault="00A525D0" w:rsidP="00B91D9D">
            <w:pPr>
              <w:rPr>
                <w:color w:val="auto"/>
                <w:sz w:val="22"/>
                <w:szCs w:val="22"/>
              </w:rPr>
            </w:pPr>
            <w:r w:rsidRPr="009B74E1">
              <w:rPr>
                <w:color w:val="auto"/>
                <w:sz w:val="22"/>
                <w:szCs w:val="22"/>
              </w:rPr>
              <w:t> </w:t>
            </w:r>
          </w:p>
        </w:tc>
        <w:tc>
          <w:tcPr>
            <w:tcW w:w="514" w:type="dxa"/>
            <w:tcBorders>
              <w:top w:val="single" w:sz="4" w:space="0" w:color="auto"/>
              <w:left w:val="nil"/>
              <w:bottom w:val="single" w:sz="4" w:space="0" w:color="auto"/>
              <w:right w:val="nil"/>
            </w:tcBorders>
            <w:shd w:val="clear" w:color="auto" w:fill="auto"/>
            <w:noWrap/>
            <w:vAlign w:val="bottom"/>
            <w:hideMark/>
          </w:tcPr>
          <w:p w14:paraId="563D0F03" w14:textId="77777777" w:rsidR="00A525D0" w:rsidRPr="009B74E1" w:rsidRDefault="00A525D0" w:rsidP="00B91D9D">
            <w:pPr>
              <w:rPr>
                <w:color w:val="auto"/>
                <w:sz w:val="22"/>
                <w:szCs w:val="22"/>
              </w:rPr>
            </w:pPr>
            <w:r w:rsidRPr="009B74E1">
              <w:rPr>
                <w:color w:val="auto"/>
                <w:sz w:val="22"/>
                <w:szCs w:val="22"/>
              </w:rPr>
              <w:t> </w:t>
            </w:r>
          </w:p>
        </w:tc>
        <w:tc>
          <w:tcPr>
            <w:tcW w:w="578" w:type="dxa"/>
            <w:gridSpan w:val="3"/>
            <w:tcBorders>
              <w:top w:val="single" w:sz="4" w:space="0" w:color="auto"/>
              <w:left w:val="nil"/>
              <w:bottom w:val="single" w:sz="4" w:space="0" w:color="auto"/>
              <w:right w:val="nil"/>
            </w:tcBorders>
            <w:shd w:val="clear" w:color="auto" w:fill="auto"/>
            <w:noWrap/>
            <w:vAlign w:val="bottom"/>
            <w:hideMark/>
          </w:tcPr>
          <w:p w14:paraId="7F75D4E8"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single" w:sz="4" w:space="0" w:color="auto"/>
              <w:left w:val="nil"/>
              <w:bottom w:val="single" w:sz="4" w:space="0" w:color="auto"/>
              <w:right w:val="nil"/>
            </w:tcBorders>
            <w:shd w:val="clear" w:color="auto" w:fill="auto"/>
            <w:noWrap/>
            <w:vAlign w:val="bottom"/>
            <w:hideMark/>
          </w:tcPr>
          <w:p w14:paraId="6675BAEB"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single" w:sz="4" w:space="0" w:color="auto"/>
              <w:left w:val="nil"/>
              <w:bottom w:val="single" w:sz="4" w:space="0" w:color="auto"/>
              <w:right w:val="nil"/>
            </w:tcBorders>
            <w:shd w:val="clear" w:color="auto" w:fill="auto"/>
            <w:noWrap/>
            <w:vAlign w:val="bottom"/>
            <w:hideMark/>
          </w:tcPr>
          <w:p w14:paraId="4D90C647"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single" w:sz="4" w:space="0" w:color="auto"/>
              <w:left w:val="nil"/>
              <w:bottom w:val="single" w:sz="4" w:space="0" w:color="auto"/>
              <w:right w:val="nil"/>
            </w:tcBorders>
            <w:shd w:val="clear" w:color="auto" w:fill="auto"/>
            <w:noWrap/>
            <w:vAlign w:val="bottom"/>
            <w:hideMark/>
          </w:tcPr>
          <w:p w14:paraId="461363C4" w14:textId="77777777" w:rsidR="00A525D0" w:rsidRPr="009B74E1" w:rsidRDefault="00A525D0" w:rsidP="00B91D9D">
            <w:pPr>
              <w:rPr>
                <w:color w:val="auto"/>
                <w:sz w:val="22"/>
                <w:szCs w:val="22"/>
              </w:rPr>
            </w:pPr>
            <w:r w:rsidRPr="009B74E1">
              <w:rPr>
                <w:color w:val="auto"/>
                <w:sz w:val="22"/>
                <w:szCs w:val="22"/>
              </w:rPr>
              <w:t> </w:t>
            </w:r>
          </w:p>
        </w:tc>
        <w:tc>
          <w:tcPr>
            <w:tcW w:w="586" w:type="dxa"/>
            <w:gridSpan w:val="2"/>
            <w:tcBorders>
              <w:top w:val="single" w:sz="4" w:space="0" w:color="auto"/>
              <w:left w:val="nil"/>
              <w:bottom w:val="single" w:sz="4" w:space="0" w:color="auto"/>
              <w:right w:val="nil"/>
            </w:tcBorders>
            <w:shd w:val="clear" w:color="auto" w:fill="auto"/>
            <w:noWrap/>
            <w:vAlign w:val="bottom"/>
            <w:hideMark/>
          </w:tcPr>
          <w:p w14:paraId="70E7251A"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single" w:sz="4" w:space="0" w:color="auto"/>
              <w:left w:val="nil"/>
              <w:bottom w:val="single" w:sz="4" w:space="0" w:color="auto"/>
              <w:right w:val="nil"/>
            </w:tcBorders>
            <w:shd w:val="clear" w:color="auto" w:fill="auto"/>
            <w:noWrap/>
            <w:vAlign w:val="bottom"/>
            <w:hideMark/>
          </w:tcPr>
          <w:p w14:paraId="6E873A8C"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1460B01C" w14:textId="77777777" w:rsidTr="00B91D9D">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63C50649" w14:textId="77777777" w:rsidR="00A525D0" w:rsidRPr="009B74E1" w:rsidRDefault="00A525D0" w:rsidP="00B91D9D">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188F00AE"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4119C4BD"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49D62FA"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74EABBE7"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C3777C3"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6FA74F1"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71651A30" w14:textId="77777777" w:rsidR="00A525D0" w:rsidRPr="009B74E1" w:rsidRDefault="00A525D0" w:rsidP="00B91D9D">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EAA9F12" w14:textId="77777777" w:rsidR="00A525D0" w:rsidRPr="009B74E1" w:rsidRDefault="00A525D0" w:rsidP="00B91D9D">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02A5444B"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1939A10E"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52E44538"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1A40497E" w14:textId="77777777" w:rsidR="00A525D0" w:rsidRPr="009B74E1" w:rsidRDefault="00A525D0" w:rsidP="00B91D9D">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2F501993"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2EF1FC16"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429D9826" w14:textId="77777777" w:rsidTr="00B91D9D">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5C50ED06" w14:textId="77777777" w:rsidR="00A525D0" w:rsidRPr="009B74E1" w:rsidRDefault="00A525D0" w:rsidP="00B91D9D">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27A1EAA1"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09B2E81A"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2F7ED71B"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300F0059"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4A8D327E"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5D6F5A6"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429AAE08" w14:textId="77777777" w:rsidR="00A525D0" w:rsidRPr="009B74E1" w:rsidRDefault="00A525D0" w:rsidP="00B91D9D">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31342BF" w14:textId="77777777" w:rsidR="00A525D0" w:rsidRPr="009B74E1" w:rsidRDefault="00A525D0" w:rsidP="00B91D9D">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54F46B0F"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3FBBF7D7"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291FC155"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4248A5A2" w14:textId="77777777" w:rsidR="00A525D0" w:rsidRPr="009B74E1" w:rsidRDefault="00A525D0" w:rsidP="00B91D9D">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780703D3"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402ABCE6"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72A86B99" w14:textId="77777777" w:rsidTr="00B91D9D">
        <w:trPr>
          <w:gridAfter w:val="8"/>
          <w:wAfter w:w="966" w:type="dxa"/>
          <w:trHeight w:val="170"/>
        </w:trPr>
        <w:tc>
          <w:tcPr>
            <w:tcW w:w="659" w:type="dxa"/>
            <w:tcBorders>
              <w:top w:val="nil"/>
              <w:left w:val="nil"/>
              <w:bottom w:val="single" w:sz="4" w:space="0" w:color="auto"/>
              <w:right w:val="nil"/>
            </w:tcBorders>
            <w:shd w:val="clear" w:color="auto" w:fill="auto"/>
            <w:noWrap/>
            <w:vAlign w:val="bottom"/>
            <w:hideMark/>
          </w:tcPr>
          <w:p w14:paraId="32E2C66B" w14:textId="77777777" w:rsidR="00A525D0" w:rsidRPr="009B74E1" w:rsidRDefault="00A525D0" w:rsidP="00B91D9D">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40E2BDD4"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5994861"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747A8D53"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C8C8C0F"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56E5EC4C"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4DA6F913"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single" w:sz="4" w:space="0" w:color="auto"/>
              <w:right w:val="nil"/>
            </w:tcBorders>
            <w:shd w:val="clear" w:color="auto" w:fill="auto"/>
            <w:noWrap/>
            <w:vAlign w:val="bottom"/>
            <w:hideMark/>
          </w:tcPr>
          <w:p w14:paraId="19AE2319" w14:textId="77777777" w:rsidR="00A525D0" w:rsidRPr="009B74E1" w:rsidRDefault="00A525D0" w:rsidP="00B91D9D">
            <w:pPr>
              <w:rPr>
                <w:color w:val="auto"/>
                <w:sz w:val="22"/>
                <w:szCs w:val="22"/>
              </w:rPr>
            </w:pPr>
            <w:r w:rsidRPr="009B74E1">
              <w:rPr>
                <w:color w:val="auto"/>
                <w:sz w:val="22"/>
                <w:szCs w:val="22"/>
              </w:rPr>
              <w:t> </w:t>
            </w:r>
          </w:p>
        </w:tc>
        <w:tc>
          <w:tcPr>
            <w:tcW w:w="514" w:type="dxa"/>
            <w:tcBorders>
              <w:top w:val="nil"/>
              <w:left w:val="nil"/>
              <w:bottom w:val="single" w:sz="4" w:space="0" w:color="auto"/>
              <w:right w:val="nil"/>
            </w:tcBorders>
            <w:shd w:val="clear" w:color="auto" w:fill="auto"/>
            <w:noWrap/>
            <w:vAlign w:val="bottom"/>
            <w:hideMark/>
          </w:tcPr>
          <w:p w14:paraId="48853DB7" w14:textId="77777777" w:rsidR="00A525D0" w:rsidRPr="009B74E1" w:rsidRDefault="00A525D0" w:rsidP="00B91D9D">
            <w:pPr>
              <w:rPr>
                <w:color w:val="auto"/>
                <w:sz w:val="22"/>
                <w:szCs w:val="22"/>
              </w:rPr>
            </w:pPr>
            <w:r w:rsidRPr="009B74E1">
              <w:rPr>
                <w:color w:val="auto"/>
                <w:sz w:val="22"/>
                <w:szCs w:val="22"/>
              </w:rPr>
              <w:t> </w:t>
            </w:r>
          </w:p>
        </w:tc>
        <w:tc>
          <w:tcPr>
            <w:tcW w:w="578" w:type="dxa"/>
            <w:gridSpan w:val="3"/>
            <w:tcBorders>
              <w:top w:val="nil"/>
              <w:left w:val="nil"/>
              <w:bottom w:val="single" w:sz="4" w:space="0" w:color="auto"/>
              <w:right w:val="nil"/>
            </w:tcBorders>
            <w:shd w:val="clear" w:color="auto" w:fill="auto"/>
            <w:noWrap/>
            <w:vAlign w:val="bottom"/>
            <w:hideMark/>
          </w:tcPr>
          <w:p w14:paraId="3A9D61D5"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42BF05BD"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354C09F0"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412613B4" w14:textId="77777777" w:rsidR="00A525D0" w:rsidRPr="009B74E1" w:rsidRDefault="00A525D0" w:rsidP="00B91D9D">
            <w:pPr>
              <w:rPr>
                <w:color w:val="auto"/>
                <w:sz w:val="22"/>
                <w:szCs w:val="22"/>
              </w:rPr>
            </w:pPr>
            <w:r w:rsidRPr="009B74E1">
              <w:rPr>
                <w:color w:val="auto"/>
                <w:sz w:val="22"/>
                <w:szCs w:val="22"/>
              </w:rPr>
              <w:t> </w:t>
            </w:r>
          </w:p>
        </w:tc>
        <w:tc>
          <w:tcPr>
            <w:tcW w:w="586" w:type="dxa"/>
            <w:gridSpan w:val="2"/>
            <w:tcBorders>
              <w:top w:val="nil"/>
              <w:left w:val="nil"/>
              <w:bottom w:val="single" w:sz="4" w:space="0" w:color="auto"/>
              <w:right w:val="nil"/>
            </w:tcBorders>
            <w:shd w:val="clear" w:color="auto" w:fill="auto"/>
            <w:noWrap/>
            <w:vAlign w:val="bottom"/>
            <w:hideMark/>
          </w:tcPr>
          <w:p w14:paraId="6CCEC039" w14:textId="77777777" w:rsidR="00A525D0" w:rsidRPr="009B74E1" w:rsidRDefault="00A525D0" w:rsidP="00B91D9D">
            <w:pPr>
              <w:rPr>
                <w:color w:val="auto"/>
                <w:sz w:val="22"/>
                <w:szCs w:val="22"/>
              </w:rPr>
            </w:pPr>
            <w:r w:rsidRPr="009B74E1">
              <w:rPr>
                <w:color w:val="auto"/>
                <w:sz w:val="22"/>
                <w:szCs w:val="22"/>
              </w:rPr>
              <w:t> </w:t>
            </w:r>
          </w:p>
        </w:tc>
        <w:tc>
          <w:tcPr>
            <w:tcW w:w="259" w:type="dxa"/>
            <w:tcBorders>
              <w:top w:val="nil"/>
              <w:left w:val="nil"/>
              <w:bottom w:val="single" w:sz="4" w:space="0" w:color="auto"/>
              <w:right w:val="nil"/>
            </w:tcBorders>
            <w:shd w:val="clear" w:color="auto" w:fill="auto"/>
            <w:noWrap/>
            <w:vAlign w:val="bottom"/>
            <w:hideMark/>
          </w:tcPr>
          <w:p w14:paraId="52B130C2"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7C4B8E05" w14:textId="77777777" w:rsidTr="00B91D9D">
        <w:trPr>
          <w:gridAfter w:val="8"/>
          <w:wAfter w:w="966" w:type="dxa"/>
          <w:trHeight w:val="170"/>
        </w:trPr>
        <w:tc>
          <w:tcPr>
            <w:tcW w:w="1416" w:type="dxa"/>
            <w:gridSpan w:val="2"/>
            <w:tcBorders>
              <w:top w:val="nil"/>
              <w:left w:val="nil"/>
              <w:bottom w:val="nil"/>
              <w:right w:val="nil"/>
            </w:tcBorders>
            <w:shd w:val="clear" w:color="auto" w:fill="auto"/>
            <w:noWrap/>
            <w:vAlign w:val="bottom"/>
            <w:hideMark/>
          </w:tcPr>
          <w:p w14:paraId="4234C6B7" w14:textId="77777777" w:rsidR="00A525D0" w:rsidRPr="009B74E1" w:rsidRDefault="00A525D0" w:rsidP="00B91D9D">
            <w:pPr>
              <w:rPr>
                <w:b/>
                <w:bCs/>
                <w:color w:val="auto"/>
                <w:sz w:val="22"/>
                <w:szCs w:val="22"/>
              </w:rPr>
            </w:pPr>
          </w:p>
          <w:p w14:paraId="7DB83750" w14:textId="77777777" w:rsidR="00A525D0" w:rsidRPr="009B74E1" w:rsidRDefault="00A525D0" w:rsidP="00B91D9D">
            <w:pPr>
              <w:rPr>
                <w:b/>
                <w:bCs/>
                <w:color w:val="auto"/>
                <w:sz w:val="22"/>
                <w:szCs w:val="22"/>
              </w:rPr>
            </w:pPr>
          </w:p>
          <w:p w14:paraId="1F2EFA4A" w14:textId="77777777" w:rsidR="00A525D0" w:rsidRPr="009B74E1" w:rsidRDefault="00A525D0" w:rsidP="00B91D9D">
            <w:pPr>
              <w:rPr>
                <w:b/>
                <w:bCs/>
                <w:color w:val="auto"/>
                <w:sz w:val="22"/>
                <w:szCs w:val="22"/>
              </w:rPr>
            </w:pPr>
            <w:r w:rsidRPr="009B74E1">
              <w:rPr>
                <w:b/>
                <w:bCs/>
                <w:color w:val="auto"/>
                <w:sz w:val="22"/>
                <w:szCs w:val="22"/>
              </w:rPr>
              <w:lastRenderedPageBreak/>
              <w:t>IV. Usterki</w:t>
            </w:r>
          </w:p>
        </w:tc>
        <w:tc>
          <w:tcPr>
            <w:tcW w:w="352" w:type="dxa"/>
            <w:tcBorders>
              <w:top w:val="nil"/>
              <w:left w:val="nil"/>
              <w:bottom w:val="nil"/>
              <w:right w:val="nil"/>
            </w:tcBorders>
            <w:shd w:val="clear" w:color="auto" w:fill="auto"/>
            <w:noWrap/>
            <w:vAlign w:val="bottom"/>
            <w:hideMark/>
          </w:tcPr>
          <w:p w14:paraId="6844B708" w14:textId="77777777" w:rsidR="00A525D0" w:rsidRPr="009B74E1" w:rsidRDefault="00A525D0" w:rsidP="00B91D9D">
            <w:pPr>
              <w:rPr>
                <w:b/>
                <w:bCs/>
                <w:color w:val="auto"/>
                <w:sz w:val="22"/>
                <w:szCs w:val="22"/>
              </w:rPr>
            </w:pPr>
          </w:p>
        </w:tc>
        <w:tc>
          <w:tcPr>
            <w:tcW w:w="543" w:type="dxa"/>
            <w:tcBorders>
              <w:top w:val="nil"/>
              <w:left w:val="nil"/>
              <w:bottom w:val="nil"/>
              <w:right w:val="nil"/>
            </w:tcBorders>
            <w:shd w:val="clear" w:color="auto" w:fill="auto"/>
            <w:noWrap/>
            <w:vAlign w:val="bottom"/>
            <w:hideMark/>
          </w:tcPr>
          <w:p w14:paraId="2F2E990E" w14:textId="77777777" w:rsidR="00A525D0" w:rsidRPr="009B74E1" w:rsidRDefault="00A525D0" w:rsidP="00B91D9D">
            <w:pPr>
              <w:rPr>
                <w:b/>
                <w:bCs/>
                <w:color w:val="auto"/>
                <w:sz w:val="22"/>
                <w:szCs w:val="22"/>
              </w:rPr>
            </w:pPr>
          </w:p>
        </w:tc>
        <w:tc>
          <w:tcPr>
            <w:tcW w:w="544" w:type="dxa"/>
            <w:tcBorders>
              <w:top w:val="nil"/>
              <w:left w:val="nil"/>
              <w:bottom w:val="nil"/>
              <w:right w:val="nil"/>
            </w:tcBorders>
            <w:shd w:val="clear" w:color="auto" w:fill="auto"/>
            <w:noWrap/>
            <w:vAlign w:val="bottom"/>
            <w:hideMark/>
          </w:tcPr>
          <w:p w14:paraId="29B27E30" w14:textId="77777777" w:rsidR="00A525D0" w:rsidRPr="009B74E1" w:rsidRDefault="00A525D0" w:rsidP="00B91D9D">
            <w:pPr>
              <w:rPr>
                <w:b/>
                <w:bCs/>
                <w:color w:val="auto"/>
                <w:sz w:val="22"/>
                <w:szCs w:val="22"/>
              </w:rPr>
            </w:pPr>
          </w:p>
        </w:tc>
        <w:tc>
          <w:tcPr>
            <w:tcW w:w="875" w:type="dxa"/>
            <w:tcBorders>
              <w:top w:val="nil"/>
              <w:left w:val="nil"/>
              <w:bottom w:val="nil"/>
              <w:right w:val="nil"/>
            </w:tcBorders>
            <w:shd w:val="clear" w:color="auto" w:fill="auto"/>
            <w:noWrap/>
            <w:vAlign w:val="bottom"/>
            <w:hideMark/>
          </w:tcPr>
          <w:p w14:paraId="3F9FB195" w14:textId="77777777" w:rsidR="00A525D0" w:rsidRPr="009B74E1" w:rsidRDefault="00A525D0" w:rsidP="00B91D9D">
            <w:pPr>
              <w:rPr>
                <w:b/>
                <w:bCs/>
                <w:color w:val="auto"/>
                <w:sz w:val="22"/>
                <w:szCs w:val="22"/>
              </w:rPr>
            </w:pPr>
          </w:p>
        </w:tc>
        <w:tc>
          <w:tcPr>
            <w:tcW w:w="642" w:type="dxa"/>
            <w:tcBorders>
              <w:top w:val="nil"/>
              <w:left w:val="nil"/>
              <w:bottom w:val="nil"/>
              <w:right w:val="nil"/>
            </w:tcBorders>
            <w:shd w:val="clear" w:color="auto" w:fill="auto"/>
            <w:noWrap/>
            <w:vAlign w:val="bottom"/>
            <w:hideMark/>
          </w:tcPr>
          <w:p w14:paraId="6C6C792B" w14:textId="77777777" w:rsidR="00A525D0" w:rsidRPr="009B74E1" w:rsidRDefault="00A525D0" w:rsidP="00B91D9D">
            <w:pPr>
              <w:rPr>
                <w:b/>
                <w:bCs/>
                <w:color w:val="auto"/>
                <w:sz w:val="22"/>
                <w:szCs w:val="22"/>
              </w:rPr>
            </w:pPr>
          </w:p>
        </w:tc>
        <w:tc>
          <w:tcPr>
            <w:tcW w:w="269" w:type="dxa"/>
            <w:tcBorders>
              <w:top w:val="nil"/>
              <w:left w:val="nil"/>
              <w:bottom w:val="nil"/>
              <w:right w:val="nil"/>
            </w:tcBorders>
            <w:shd w:val="clear" w:color="auto" w:fill="auto"/>
            <w:noWrap/>
            <w:vAlign w:val="bottom"/>
            <w:hideMark/>
          </w:tcPr>
          <w:p w14:paraId="187150DF" w14:textId="77777777" w:rsidR="00A525D0" w:rsidRPr="009B74E1" w:rsidRDefault="00A525D0" w:rsidP="00B91D9D">
            <w:pPr>
              <w:rPr>
                <w:b/>
                <w:bCs/>
                <w:color w:val="auto"/>
                <w:sz w:val="22"/>
                <w:szCs w:val="22"/>
              </w:rPr>
            </w:pPr>
          </w:p>
        </w:tc>
        <w:tc>
          <w:tcPr>
            <w:tcW w:w="514" w:type="dxa"/>
            <w:tcBorders>
              <w:top w:val="nil"/>
              <w:left w:val="nil"/>
              <w:bottom w:val="nil"/>
              <w:right w:val="nil"/>
            </w:tcBorders>
            <w:shd w:val="clear" w:color="auto" w:fill="auto"/>
            <w:noWrap/>
            <w:vAlign w:val="bottom"/>
            <w:hideMark/>
          </w:tcPr>
          <w:p w14:paraId="4E38445E" w14:textId="77777777" w:rsidR="00A525D0" w:rsidRPr="009B74E1" w:rsidRDefault="00A525D0" w:rsidP="00B91D9D">
            <w:pPr>
              <w:rPr>
                <w:b/>
                <w:bCs/>
                <w:color w:val="auto"/>
                <w:sz w:val="22"/>
                <w:szCs w:val="22"/>
              </w:rPr>
            </w:pPr>
          </w:p>
        </w:tc>
        <w:tc>
          <w:tcPr>
            <w:tcW w:w="578" w:type="dxa"/>
            <w:gridSpan w:val="3"/>
            <w:tcBorders>
              <w:top w:val="nil"/>
              <w:left w:val="nil"/>
              <w:bottom w:val="nil"/>
              <w:right w:val="nil"/>
            </w:tcBorders>
            <w:shd w:val="clear" w:color="auto" w:fill="auto"/>
            <w:noWrap/>
            <w:vAlign w:val="bottom"/>
            <w:hideMark/>
          </w:tcPr>
          <w:p w14:paraId="5FA39D51" w14:textId="77777777" w:rsidR="00A525D0" w:rsidRPr="009B74E1" w:rsidRDefault="00A525D0" w:rsidP="00B91D9D">
            <w:pPr>
              <w:rPr>
                <w:b/>
                <w:bCs/>
                <w:color w:val="auto"/>
                <w:sz w:val="22"/>
                <w:szCs w:val="22"/>
              </w:rPr>
            </w:pPr>
          </w:p>
        </w:tc>
        <w:tc>
          <w:tcPr>
            <w:tcW w:w="563" w:type="dxa"/>
            <w:gridSpan w:val="3"/>
            <w:tcBorders>
              <w:top w:val="nil"/>
              <w:left w:val="nil"/>
              <w:bottom w:val="nil"/>
              <w:right w:val="nil"/>
            </w:tcBorders>
            <w:shd w:val="clear" w:color="auto" w:fill="auto"/>
            <w:noWrap/>
            <w:vAlign w:val="bottom"/>
            <w:hideMark/>
          </w:tcPr>
          <w:p w14:paraId="22D71E18" w14:textId="77777777" w:rsidR="00A525D0" w:rsidRPr="009B74E1" w:rsidRDefault="00A525D0" w:rsidP="00B91D9D">
            <w:pPr>
              <w:rPr>
                <w:b/>
                <w:bCs/>
                <w:color w:val="auto"/>
                <w:sz w:val="22"/>
                <w:szCs w:val="22"/>
              </w:rPr>
            </w:pPr>
          </w:p>
        </w:tc>
        <w:tc>
          <w:tcPr>
            <w:tcW w:w="564" w:type="dxa"/>
            <w:gridSpan w:val="3"/>
            <w:tcBorders>
              <w:top w:val="nil"/>
              <w:left w:val="nil"/>
              <w:bottom w:val="nil"/>
              <w:right w:val="nil"/>
            </w:tcBorders>
            <w:shd w:val="clear" w:color="auto" w:fill="auto"/>
            <w:noWrap/>
            <w:vAlign w:val="bottom"/>
            <w:hideMark/>
          </w:tcPr>
          <w:p w14:paraId="31AA4740" w14:textId="77777777" w:rsidR="00A525D0" w:rsidRPr="009B74E1" w:rsidRDefault="00A525D0" w:rsidP="00B91D9D">
            <w:pPr>
              <w:rPr>
                <w:b/>
                <w:bCs/>
                <w:color w:val="auto"/>
                <w:sz w:val="22"/>
                <w:szCs w:val="22"/>
              </w:rPr>
            </w:pPr>
          </w:p>
        </w:tc>
        <w:tc>
          <w:tcPr>
            <w:tcW w:w="543" w:type="dxa"/>
            <w:gridSpan w:val="3"/>
            <w:tcBorders>
              <w:top w:val="nil"/>
              <w:left w:val="nil"/>
              <w:bottom w:val="nil"/>
              <w:right w:val="nil"/>
            </w:tcBorders>
            <w:shd w:val="clear" w:color="auto" w:fill="auto"/>
            <w:noWrap/>
            <w:vAlign w:val="bottom"/>
            <w:hideMark/>
          </w:tcPr>
          <w:p w14:paraId="6C7C357E" w14:textId="77777777" w:rsidR="00A525D0" w:rsidRPr="009B74E1" w:rsidRDefault="00A525D0" w:rsidP="00B91D9D">
            <w:pPr>
              <w:rPr>
                <w:b/>
                <w:bCs/>
                <w:color w:val="auto"/>
                <w:sz w:val="22"/>
                <w:szCs w:val="22"/>
              </w:rPr>
            </w:pPr>
          </w:p>
        </w:tc>
        <w:tc>
          <w:tcPr>
            <w:tcW w:w="586" w:type="dxa"/>
            <w:gridSpan w:val="2"/>
            <w:tcBorders>
              <w:top w:val="nil"/>
              <w:left w:val="nil"/>
              <w:bottom w:val="nil"/>
              <w:right w:val="nil"/>
            </w:tcBorders>
            <w:shd w:val="clear" w:color="auto" w:fill="auto"/>
            <w:noWrap/>
            <w:vAlign w:val="bottom"/>
            <w:hideMark/>
          </w:tcPr>
          <w:p w14:paraId="741D1B68" w14:textId="77777777" w:rsidR="00A525D0" w:rsidRPr="009B74E1" w:rsidRDefault="00A525D0" w:rsidP="00B91D9D">
            <w:pPr>
              <w:rPr>
                <w:b/>
                <w:bCs/>
                <w:color w:val="auto"/>
                <w:sz w:val="22"/>
                <w:szCs w:val="22"/>
              </w:rPr>
            </w:pPr>
          </w:p>
        </w:tc>
        <w:tc>
          <w:tcPr>
            <w:tcW w:w="259" w:type="dxa"/>
            <w:tcBorders>
              <w:top w:val="nil"/>
              <w:left w:val="nil"/>
              <w:bottom w:val="nil"/>
              <w:right w:val="nil"/>
            </w:tcBorders>
            <w:shd w:val="clear" w:color="auto" w:fill="auto"/>
            <w:noWrap/>
            <w:vAlign w:val="bottom"/>
            <w:hideMark/>
          </w:tcPr>
          <w:p w14:paraId="1BB14FB5" w14:textId="77777777" w:rsidR="00A525D0" w:rsidRPr="009B74E1" w:rsidRDefault="00A525D0" w:rsidP="00B91D9D">
            <w:pPr>
              <w:rPr>
                <w:b/>
                <w:bCs/>
                <w:color w:val="auto"/>
                <w:sz w:val="22"/>
                <w:szCs w:val="22"/>
              </w:rPr>
            </w:pPr>
          </w:p>
        </w:tc>
      </w:tr>
      <w:tr w:rsidR="00A525D0" w:rsidRPr="009B74E1" w14:paraId="1842058A" w14:textId="77777777" w:rsidTr="00B91D9D">
        <w:trPr>
          <w:gridAfter w:val="8"/>
          <w:wAfter w:w="966" w:type="dxa"/>
          <w:trHeight w:val="170"/>
        </w:trPr>
        <w:tc>
          <w:tcPr>
            <w:tcW w:w="659" w:type="dxa"/>
            <w:tcBorders>
              <w:top w:val="nil"/>
              <w:left w:val="nil"/>
              <w:bottom w:val="nil"/>
              <w:right w:val="nil"/>
            </w:tcBorders>
            <w:shd w:val="clear" w:color="auto" w:fill="auto"/>
            <w:noWrap/>
            <w:vAlign w:val="bottom"/>
            <w:hideMark/>
          </w:tcPr>
          <w:p w14:paraId="799449A7"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48DA84FA"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022C47A9"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77C5D3E4"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7B5EC631"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7DE63A03"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044C7ACE"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050FF21A"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4FC78AF0"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529FB92"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26A4D679"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1CC4AFE8"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09D29DA" w14:textId="77777777" w:rsidR="00A525D0" w:rsidRPr="009B74E1" w:rsidRDefault="00A525D0" w:rsidP="00B91D9D">
            <w:pPr>
              <w:rPr>
                <w:color w:val="auto"/>
                <w:sz w:val="22"/>
                <w:szCs w:val="22"/>
              </w:rPr>
            </w:pPr>
          </w:p>
        </w:tc>
        <w:tc>
          <w:tcPr>
            <w:tcW w:w="586" w:type="dxa"/>
            <w:gridSpan w:val="2"/>
            <w:tcBorders>
              <w:top w:val="nil"/>
              <w:left w:val="nil"/>
              <w:bottom w:val="nil"/>
              <w:right w:val="nil"/>
            </w:tcBorders>
            <w:shd w:val="clear" w:color="auto" w:fill="auto"/>
            <w:noWrap/>
            <w:vAlign w:val="bottom"/>
            <w:hideMark/>
          </w:tcPr>
          <w:p w14:paraId="685B707A" w14:textId="77777777" w:rsidR="00A525D0" w:rsidRPr="009B74E1" w:rsidRDefault="00A525D0" w:rsidP="00B91D9D">
            <w:pPr>
              <w:rPr>
                <w:color w:val="auto"/>
                <w:sz w:val="22"/>
                <w:szCs w:val="22"/>
              </w:rPr>
            </w:pPr>
          </w:p>
        </w:tc>
        <w:tc>
          <w:tcPr>
            <w:tcW w:w="259" w:type="dxa"/>
            <w:tcBorders>
              <w:top w:val="nil"/>
              <w:left w:val="nil"/>
              <w:bottom w:val="nil"/>
              <w:right w:val="nil"/>
            </w:tcBorders>
            <w:shd w:val="clear" w:color="auto" w:fill="auto"/>
            <w:noWrap/>
            <w:vAlign w:val="bottom"/>
            <w:hideMark/>
          </w:tcPr>
          <w:p w14:paraId="16F6E1D2" w14:textId="77777777" w:rsidR="00A525D0" w:rsidRPr="009B74E1" w:rsidRDefault="00A525D0" w:rsidP="00B91D9D">
            <w:pPr>
              <w:rPr>
                <w:color w:val="auto"/>
                <w:sz w:val="22"/>
                <w:szCs w:val="22"/>
              </w:rPr>
            </w:pPr>
          </w:p>
        </w:tc>
      </w:tr>
      <w:tr w:rsidR="00A525D0" w:rsidRPr="009B74E1" w14:paraId="0BB023F6" w14:textId="77777777" w:rsidTr="00B91D9D">
        <w:trPr>
          <w:trHeight w:val="170"/>
        </w:trPr>
        <w:tc>
          <w:tcPr>
            <w:tcW w:w="659" w:type="dxa"/>
            <w:tcBorders>
              <w:top w:val="single" w:sz="8" w:space="0" w:color="auto"/>
              <w:left w:val="single" w:sz="8" w:space="0" w:color="auto"/>
              <w:bottom w:val="nil"/>
              <w:right w:val="single" w:sz="8" w:space="0" w:color="auto"/>
            </w:tcBorders>
            <w:shd w:val="clear" w:color="auto" w:fill="auto"/>
            <w:vAlign w:val="center"/>
            <w:hideMark/>
          </w:tcPr>
          <w:p w14:paraId="37DB4737" w14:textId="77777777" w:rsidR="00A525D0" w:rsidRPr="009B74E1" w:rsidRDefault="00A525D0" w:rsidP="00B91D9D">
            <w:pPr>
              <w:jc w:val="center"/>
              <w:rPr>
                <w:color w:val="auto"/>
                <w:sz w:val="22"/>
                <w:szCs w:val="22"/>
              </w:rPr>
            </w:pPr>
            <w:r w:rsidRPr="009B74E1">
              <w:rPr>
                <w:color w:val="auto"/>
                <w:sz w:val="22"/>
                <w:szCs w:val="22"/>
              </w:rPr>
              <w:t>Lp.</w:t>
            </w:r>
          </w:p>
        </w:tc>
        <w:tc>
          <w:tcPr>
            <w:tcW w:w="2196" w:type="dxa"/>
            <w:gridSpan w:val="4"/>
            <w:tcBorders>
              <w:top w:val="single" w:sz="8" w:space="0" w:color="auto"/>
              <w:left w:val="nil"/>
              <w:bottom w:val="single" w:sz="4" w:space="0" w:color="auto"/>
              <w:right w:val="single" w:sz="8" w:space="0" w:color="000000"/>
            </w:tcBorders>
            <w:shd w:val="clear" w:color="auto" w:fill="auto"/>
            <w:vAlign w:val="center"/>
            <w:hideMark/>
          </w:tcPr>
          <w:p w14:paraId="7247D8C7" w14:textId="77777777" w:rsidR="00A525D0" w:rsidRPr="009B74E1" w:rsidRDefault="00A525D0" w:rsidP="00B91D9D">
            <w:pPr>
              <w:jc w:val="center"/>
              <w:rPr>
                <w:color w:val="auto"/>
                <w:sz w:val="22"/>
                <w:szCs w:val="22"/>
              </w:rPr>
            </w:pPr>
            <w:r w:rsidRPr="009B74E1">
              <w:rPr>
                <w:color w:val="auto"/>
                <w:sz w:val="22"/>
                <w:szCs w:val="22"/>
              </w:rPr>
              <w:t>Nr pomieszczenia              (nazwa)</w:t>
            </w:r>
          </w:p>
        </w:tc>
        <w:tc>
          <w:tcPr>
            <w:tcW w:w="2300" w:type="dxa"/>
            <w:gridSpan w:val="4"/>
            <w:tcBorders>
              <w:top w:val="single" w:sz="8" w:space="0" w:color="auto"/>
              <w:left w:val="nil"/>
              <w:bottom w:val="nil"/>
              <w:right w:val="single" w:sz="8" w:space="0" w:color="000000"/>
            </w:tcBorders>
            <w:shd w:val="clear" w:color="auto" w:fill="auto"/>
            <w:vAlign w:val="center"/>
            <w:hideMark/>
          </w:tcPr>
          <w:p w14:paraId="4954354A" w14:textId="77777777" w:rsidR="00A525D0" w:rsidRPr="009B74E1" w:rsidRDefault="00A525D0" w:rsidP="00B91D9D">
            <w:pPr>
              <w:jc w:val="center"/>
              <w:rPr>
                <w:color w:val="auto"/>
                <w:sz w:val="22"/>
                <w:szCs w:val="22"/>
              </w:rPr>
            </w:pPr>
            <w:r w:rsidRPr="009B74E1">
              <w:rPr>
                <w:color w:val="auto"/>
                <w:sz w:val="22"/>
                <w:szCs w:val="22"/>
              </w:rPr>
              <w:t>Wyszczególnienie usterek</w:t>
            </w:r>
          </w:p>
        </w:tc>
        <w:tc>
          <w:tcPr>
            <w:tcW w:w="1431" w:type="dxa"/>
            <w:gridSpan w:val="7"/>
            <w:tcBorders>
              <w:top w:val="single" w:sz="8" w:space="0" w:color="auto"/>
              <w:left w:val="nil"/>
              <w:bottom w:val="nil"/>
              <w:right w:val="single" w:sz="8" w:space="0" w:color="000000"/>
            </w:tcBorders>
            <w:shd w:val="clear" w:color="auto" w:fill="auto"/>
            <w:vAlign w:val="center"/>
            <w:hideMark/>
          </w:tcPr>
          <w:p w14:paraId="3E8D4068" w14:textId="77777777" w:rsidR="00A525D0" w:rsidRPr="009B74E1" w:rsidRDefault="00A525D0" w:rsidP="00B91D9D">
            <w:pPr>
              <w:jc w:val="center"/>
              <w:rPr>
                <w:color w:val="auto"/>
                <w:sz w:val="22"/>
                <w:szCs w:val="22"/>
              </w:rPr>
            </w:pPr>
            <w:r w:rsidRPr="009B74E1">
              <w:rPr>
                <w:color w:val="auto"/>
                <w:sz w:val="22"/>
                <w:szCs w:val="22"/>
              </w:rPr>
              <w:t>Jedn.            miary</w:t>
            </w:r>
          </w:p>
        </w:tc>
        <w:tc>
          <w:tcPr>
            <w:tcW w:w="1028" w:type="dxa"/>
            <w:gridSpan w:val="6"/>
            <w:tcBorders>
              <w:top w:val="single" w:sz="8" w:space="0" w:color="auto"/>
              <w:left w:val="nil"/>
              <w:bottom w:val="single" w:sz="4" w:space="0" w:color="auto"/>
              <w:right w:val="single" w:sz="8" w:space="0" w:color="000000"/>
            </w:tcBorders>
            <w:shd w:val="clear" w:color="auto" w:fill="auto"/>
            <w:vAlign w:val="center"/>
            <w:hideMark/>
          </w:tcPr>
          <w:p w14:paraId="4BECBE88" w14:textId="77777777" w:rsidR="00A525D0" w:rsidRPr="009B74E1" w:rsidRDefault="00A525D0" w:rsidP="00B91D9D">
            <w:pPr>
              <w:jc w:val="center"/>
              <w:rPr>
                <w:color w:val="auto"/>
                <w:sz w:val="22"/>
                <w:szCs w:val="22"/>
              </w:rPr>
            </w:pPr>
            <w:r w:rsidRPr="009B74E1">
              <w:rPr>
                <w:color w:val="auto"/>
                <w:sz w:val="22"/>
                <w:szCs w:val="22"/>
              </w:rPr>
              <w:t>Ilość</w:t>
            </w:r>
          </w:p>
        </w:tc>
        <w:tc>
          <w:tcPr>
            <w:tcW w:w="1600" w:type="dxa"/>
            <w:gridSpan w:val="10"/>
            <w:tcBorders>
              <w:top w:val="single" w:sz="8" w:space="0" w:color="auto"/>
              <w:left w:val="nil"/>
              <w:bottom w:val="single" w:sz="4" w:space="0" w:color="auto"/>
              <w:right w:val="single" w:sz="8" w:space="0" w:color="000000"/>
            </w:tcBorders>
            <w:shd w:val="clear" w:color="auto" w:fill="auto"/>
            <w:vAlign w:val="center"/>
            <w:hideMark/>
          </w:tcPr>
          <w:p w14:paraId="54563EB2" w14:textId="77777777" w:rsidR="00A525D0" w:rsidRPr="009B74E1" w:rsidRDefault="00A525D0" w:rsidP="00B91D9D">
            <w:pPr>
              <w:jc w:val="center"/>
              <w:rPr>
                <w:color w:val="auto"/>
                <w:sz w:val="22"/>
                <w:szCs w:val="22"/>
              </w:rPr>
            </w:pPr>
            <w:r w:rsidRPr="009B74E1">
              <w:rPr>
                <w:color w:val="auto"/>
                <w:sz w:val="22"/>
                <w:szCs w:val="22"/>
              </w:rPr>
              <w:t>Uwagi</w:t>
            </w:r>
          </w:p>
        </w:tc>
      </w:tr>
      <w:tr w:rsidR="00A525D0" w:rsidRPr="009B74E1" w14:paraId="3CB5F270" w14:textId="77777777" w:rsidTr="00B91D9D">
        <w:trPr>
          <w:trHeight w:val="170"/>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7F603A0D" w14:textId="77777777" w:rsidR="00A525D0" w:rsidRPr="009B74E1" w:rsidRDefault="00A525D0" w:rsidP="00B91D9D">
            <w:pPr>
              <w:jc w:val="center"/>
              <w:rPr>
                <w:color w:val="auto"/>
                <w:sz w:val="22"/>
                <w:szCs w:val="22"/>
              </w:rPr>
            </w:pPr>
            <w:r w:rsidRPr="009B74E1">
              <w:rPr>
                <w:color w:val="auto"/>
                <w:sz w:val="22"/>
                <w:szCs w:val="22"/>
              </w:rPr>
              <w:t>1</w:t>
            </w: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29A012F0" w14:textId="77777777" w:rsidR="00A525D0" w:rsidRPr="009B74E1" w:rsidRDefault="00A525D0" w:rsidP="00B91D9D">
            <w:pPr>
              <w:jc w:val="center"/>
              <w:rPr>
                <w:color w:val="auto"/>
                <w:sz w:val="22"/>
                <w:szCs w:val="22"/>
              </w:rPr>
            </w:pPr>
            <w:r w:rsidRPr="009B74E1">
              <w:rPr>
                <w:color w:val="auto"/>
                <w:sz w:val="22"/>
                <w:szCs w:val="22"/>
              </w:rPr>
              <w:t>2</w:t>
            </w: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hideMark/>
          </w:tcPr>
          <w:p w14:paraId="7D0351BB" w14:textId="77777777" w:rsidR="00A525D0" w:rsidRPr="009B74E1" w:rsidRDefault="00A525D0" w:rsidP="00B91D9D">
            <w:pPr>
              <w:jc w:val="center"/>
              <w:rPr>
                <w:color w:val="auto"/>
                <w:sz w:val="22"/>
                <w:szCs w:val="22"/>
              </w:rPr>
            </w:pPr>
            <w:r w:rsidRPr="009B74E1">
              <w:rPr>
                <w:color w:val="auto"/>
                <w:sz w:val="22"/>
                <w:szCs w:val="22"/>
              </w:rPr>
              <w:t>3</w:t>
            </w: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hideMark/>
          </w:tcPr>
          <w:p w14:paraId="03637D41" w14:textId="77777777" w:rsidR="00A525D0" w:rsidRPr="009B74E1" w:rsidRDefault="00A525D0" w:rsidP="00B91D9D">
            <w:pPr>
              <w:jc w:val="center"/>
              <w:rPr>
                <w:color w:val="auto"/>
                <w:sz w:val="22"/>
                <w:szCs w:val="22"/>
              </w:rPr>
            </w:pPr>
            <w:r w:rsidRPr="009B74E1">
              <w:rPr>
                <w:color w:val="auto"/>
                <w:sz w:val="22"/>
                <w:szCs w:val="22"/>
              </w:rPr>
              <w:t>4</w:t>
            </w: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hideMark/>
          </w:tcPr>
          <w:p w14:paraId="1AC8E615" w14:textId="77777777" w:rsidR="00A525D0" w:rsidRPr="009B74E1" w:rsidRDefault="00A525D0" w:rsidP="00B91D9D">
            <w:pPr>
              <w:jc w:val="center"/>
              <w:rPr>
                <w:color w:val="auto"/>
                <w:sz w:val="22"/>
                <w:szCs w:val="22"/>
              </w:rPr>
            </w:pPr>
            <w:r w:rsidRPr="009B74E1">
              <w:rPr>
                <w:color w:val="auto"/>
                <w:sz w:val="22"/>
                <w:szCs w:val="22"/>
              </w:rPr>
              <w:t>5</w:t>
            </w: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hideMark/>
          </w:tcPr>
          <w:p w14:paraId="282F6156" w14:textId="77777777" w:rsidR="00A525D0" w:rsidRPr="009B74E1" w:rsidRDefault="00A525D0" w:rsidP="00B91D9D">
            <w:pPr>
              <w:jc w:val="center"/>
              <w:rPr>
                <w:color w:val="auto"/>
                <w:sz w:val="22"/>
                <w:szCs w:val="22"/>
              </w:rPr>
            </w:pPr>
            <w:r w:rsidRPr="009B74E1">
              <w:rPr>
                <w:color w:val="auto"/>
                <w:sz w:val="22"/>
                <w:szCs w:val="22"/>
              </w:rPr>
              <w:t>6</w:t>
            </w:r>
          </w:p>
        </w:tc>
      </w:tr>
      <w:tr w:rsidR="00A525D0" w:rsidRPr="009B74E1" w14:paraId="6A91AFDC" w14:textId="77777777" w:rsidTr="00B91D9D">
        <w:trPr>
          <w:trHeight w:val="2941"/>
        </w:trPr>
        <w:tc>
          <w:tcPr>
            <w:tcW w:w="659" w:type="dxa"/>
            <w:tcBorders>
              <w:top w:val="single" w:sz="4" w:space="0" w:color="auto"/>
              <w:left w:val="single" w:sz="8" w:space="0" w:color="auto"/>
              <w:bottom w:val="single" w:sz="8" w:space="0" w:color="auto"/>
              <w:right w:val="single" w:sz="8" w:space="0" w:color="auto"/>
            </w:tcBorders>
            <w:shd w:val="clear" w:color="auto" w:fill="auto"/>
            <w:noWrap/>
            <w:vAlign w:val="bottom"/>
          </w:tcPr>
          <w:p w14:paraId="2B22967E" w14:textId="77777777" w:rsidR="00A525D0" w:rsidRPr="009B74E1" w:rsidRDefault="00A525D0" w:rsidP="00B91D9D">
            <w:pPr>
              <w:jc w:val="center"/>
              <w:rPr>
                <w:color w:val="auto"/>
                <w:sz w:val="22"/>
                <w:szCs w:val="22"/>
              </w:rPr>
            </w:pPr>
          </w:p>
        </w:tc>
        <w:tc>
          <w:tcPr>
            <w:tcW w:w="2196" w:type="dxa"/>
            <w:gridSpan w:val="4"/>
            <w:tcBorders>
              <w:top w:val="single" w:sz="4" w:space="0" w:color="auto"/>
              <w:left w:val="nil"/>
              <w:bottom w:val="single" w:sz="8" w:space="0" w:color="auto"/>
              <w:right w:val="single" w:sz="8" w:space="0" w:color="000000"/>
            </w:tcBorders>
            <w:shd w:val="clear" w:color="auto" w:fill="auto"/>
            <w:noWrap/>
            <w:vAlign w:val="bottom"/>
          </w:tcPr>
          <w:p w14:paraId="68F43783" w14:textId="77777777" w:rsidR="00A525D0" w:rsidRPr="009B74E1" w:rsidRDefault="00A525D0" w:rsidP="00B91D9D">
            <w:pPr>
              <w:jc w:val="center"/>
              <w:rPr>
                <w:color w:val="auto"/>
                <w:sz w:val="22"/>
                <w:szCs w:val="22"/>
              </w:rPr>
            </w:pPr>
          </w:p>
        </w:tc>
        <w:tc>
          <w:tcPr>
            <w:tcW w:w="2300" w:type="dxa"/>
            <w:gridSpan w:val="4"/>
            <w:tcBorders>
              <w:top w:val="single" w:sz="4" w:space="0" w:color="auto"/>
              <w:left w:val="nil"/>
              <w:bottom w:val="single" w:sz="8" w:space="0" w:color="auto"/>
              <w:right w:val="single" w:sz="8" w:space="0" w:color="000000"/>
            </w:tcBorders>
            <w:shd w:val="clear" w:color="auto" w:fill="auto"/>
            <w:noWrap/>
            <w:vAlign w:val="bottom"/>
          </w:tcPr>
          <w:p w14:paraId="7C029153" w14:textId="77777777" w:rsidR="00A525D0" w:rsidRPr="009B74E1" w:rsidRDefault="00A525D0" w:rsidP="00B91D9D">
            <w:pPr>
              <w:jc w:val="center"/>
              <w:rPr>
                <w:color w:val="auto"/>
                <w:sz w:val="22"/>
                <w:szCs w:val="22"/>
              </w:rPr>
            </w:pPr>
          </w:p>
        </w:tc>
        <w:tc>
          <w:tcPr>
            <w:tcW w:w="1431" w:type="dxa"/>
            <w:gridSpan w:val="7"/>
            <w:tcBorders>
              <w:top w:val="single" w:sz="4" w:space="0" w:color="auto"/>
              <w:left w:val="nil"/>
              <w:bottom w:val="single" w:sz="8" w:space="0" w:color="auto"/>
              <w:right w:val="single" w:sz="8" w:space="0" w:color="000000"/>
            </w:tcBorders>
            <w:shd w:val="clear" w:color="auto" w:fill="auto"/>
            <w:noWrap/>
            <w:vAlign w:val="bottom"/>
          </w:tcPr>
          <w:p w14:paraId="098E1D35" w14:textId="77777777" w:rsidR="00A525D0" w:rsidRPr="009B74E1" w:rsidRDefault="00A525D0" w:rsidP="00B91D9D">
            <w:pPr>
              <w:jc w:val="center"/>
              <w:rPr>
                <w:color w:val="auto"/>
                <w:sz w:val="22"/>
                <w:szCs w:val="22"/>
              </w:rPr>
            </w:pPr>
          </w:p>
        </w:tc>
        <w:tc>
          <w:tcPr>
            <w:tcW w:w="1028" w:type="dxa"/>
            <w:gridSpan w:val="6"/>
            <w:tcBorders>
              <w:top w:val="single" w:sz="4" w:space="0" w:color="auto"/>
              <w:left w:val="nil"/>
              <w:bottom w:val="single" w:sz="8" w:space="0" w:color="auto"/>
              <w:right w:val="single" w:sz="8" w:space="0" w:color="000000"/>
            </w:tcBorders>
            <w:shd w:val="clear" w:color="auto" w:fill="auto"/>
            <w:noWrap/>
            <w:vAlign w:val="bottom"/>
          </w:tcPr>
          <w:p w14:paraId="2C033E11" w14:textId="77777777" w:rsidR="00A525D0" w:rsidRPr="009B74E1" w:rsidRDefault="00A525D0" w:rsidP="00B91D9D">
            <w:pPr>
              <w:jc w:val="center"/>
              <w:rPr>
                <w:color w:val="auto"/>
                <w:sz w:val="22"/>
                <w:szCs w:val="22"/>
              </w:rPr>
            </w:pPr>
          </w:p>
        </w:tc>
        <w:tc>
          <w:tcPr>
            <w:tcW w:w="1600" w:type="dxa"/>
            <w:gridSpan w:val="10"/>
            <w:tcBorders>
              <w:top w:val="single" w:sz="4" w:space="0" w:color="auto"/>
              <w:left w:val="nil"/>
              <w:bottom w:val="single" w:sz="8" w:space="0" w:color="auto"/>
              <w:right w:val="single" w:sz="8" w:space="0" w:color="000000"/>
            </w:tcBorders>
            <w:shd w:val="clear" w:color="auto" w:fill="auto"/>
            <w:noWrap/>
            <w:vAlign w:val="bottom"/>
          </w:tcPr>
          <w:p w14:paraId="1370D46A" w14:textId="77777777" w:rsidR="00A525D0" w:rsidRPr="009B74E1" w:rsidRDefault="00A525D0" w:rsidP="00B91D9D">
            <w:pPr>
              <w:jc w:val="center"/>
              <w:rPr>
                <w:color w:val="auto"/>
                <w:sz w:val="22"/>
                <w:szCs w:val="22"/>
              </w:rPr>
            </w:pPr>
          </w:p>
        </w:tc>
      </w:tr>
      <w:tr w:rsidR="00A525D0" w:rsidRPr="009B74E1" w14:paraId="4ECFA7F9" w14:textId="77777777" w:rsidTr="00B91D9D">
        <w:trPr>
          <w:gridAfter w:val="1"/>
          <w:wAfter w:w="11" w:type="dxa"/>
          <w:trHeight w:val="170"/>
        </w:trPr>
        <w:tc>
          <w:tcPr>
            <w:tcW w:w="659" w:type="dxa"/>
            <w:tcBorders>
              <w:top w:val="nil"/>
              <w:left w:val="nil"/>
              <w:bottom w:val="nil"/>
              <w:right w:val="nil"/>
            </w:tcBorders>
            <w:shd w:val="clear" w:color="auto" w:fill="auto"/>
            <w:noWrap/>
            <w:vAlign w:val="bottom"/>
            <w:hideMark/>
          </w:tcPr>
          <w:p w14:paraId="72148474"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182A47CF"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291198CE"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231FF10D"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1B6F4DE0"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180B4F29"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04E8A7FF" w14:textId="77777777" w:rsidR="00A525D0" w:rsidRPr="009B74E1" w:rsidRDefault="00A525D0" w:rsidP="00B91D9D">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6C819BC7" w14:textId="77777777" w:rsidR="00A525D0" w:rsidRPr="009B74E1" w:rsidRDefault="00A525D0" w:rsidP="00B91D9D">
            <w:pPr>
              <w:rPr>
                <w:color w:val="auto"/>
                <w:sz w:val="22"/>
                <w:szCs w:val="22"/>
              </w:rPr>
            </w:pPr>
          </w:p>
        </w:tc>
        <w:tc>
          <w:tcPr>
            <w:tcW w:w="162" w:type="dxa"/>
            <w:tcBorders>
              <w:top w:val="nil"/>
              <w:left w:val="nil"/>
              <w:bottom w:val="nil"/>
              <w:right w:val="nil"/>
            </w:tcBorders>
            <w:shd w:val="clear" w:color="auto" w:fill="auto"/>
            <w:noWrap/>
            <w:vAlign w:val="bottom"/>
            <w:hideMark/>
          </w:tcPr>
          <w:p w14:paraId="43421FB2" w14:textId="77777777" w:rsidR="00A525D0" w:rsidRPr="009B74E1" w:rsidRDefault="00A525D0" w:rsidP="00B91D9D">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5AC6D9FC" w14:textId="77777777" w:rsidR="00A525D0" w:rsidRPr="009B74E1" w:rsidRDefault="00A525D0" w:rsidP="00B91D9D">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19A58F16" w14:textId="77777777" w:rsidR="00A525D0" w:rsidRPr="009B74E1" w:rsidRDefault="00A525D0" w:rsidP="00B91D9D">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7F6F001A" w14:textId="77777777" w:rsidR="00A525D0" w:rsidRPr="009B74E1" w:rsidRDefault="00A525D0" w:rsidP="00B91D9D">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6063DFBA" w14:textId="77777777" w:rsidR="00A525D0" w:rsidRPr="009B74E1" w:rsidRDefault="00A525D0" w:rsidP="00B91D9D">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728ACD31" w14:textId="77777777" w:rsidR="00A525D0" w:rsidRPr="009B74E1" w:rsidRDefault="00A525D0" w:rsidP="00B91D9D">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51EEBCD9" w14:textId="77777777" w:rsidR="00A525D0" w:rsidRPr="009B74E1" w:rsidRDefault="00A525D0" w:rsidP="00B91D9D">
            <w:pPr>
              <w:rPr>
                <w:color w:val="auto"/>
                <w:sz w:val="22"/>
                <w:szCs w:val="22"/>
              </w:rPr>
            </w:pPr>
          </w:p>
        </w:tc>
      </w:tr>
      <w:tr w:rsidR="00A525D0" w:rsidRPr="009B74E1" w14:paraId="64F88570" w14:textId="77777777" w:rsidTr="00B91D9D">
        <w:trPr>
          <w:gridAfter w:val="1"/>
          <w:wAfter w:w="11" w:type="dxa"/>
          <w:trHeight w:val="170"/>
        </w:trPr>
        <w:tc>
          <w:tcPr>
            <w:tcW w:w="659" w:type="dxa"/>
            <w:tcBorders>
              <w:top w:val="nil"/>
              <w:left w:val="nil"/>
              <w:bottom w:val="nil"/>
              <w:right w:val="nil"/>
            </w:tcBorders>
            <w:shd w:val="clear" w:color="auto" w:fill="auto"/>
            <w:noWrap/>
            <w:vAlign w:val="bottom"/>
            <w:hideMark/>
          </w:tcPr>
          <w:p w14:paraId="0F6BDED1"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384FA5DC"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629AA9A8"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626B8FD6"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5379DD9B"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05376D7C"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3A6FF049" w14:textId="77777777" w:rsidR="00A525D0" w:rsidRPr="009B74E1" w:rsidRDefault="00A525D0" w:rsidP="00B91D9D">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7361E9DF" w14:textId="77777777" w:rsidR="00A525D0" w:rsidRPr="009B74E1" w:rsidRDefault="00A525D0" w:rsidP="00B91D9D">
            <w:pPr>
              <w:rPr>
                <w:color w:val="auto"/>
                <w:sz w:val="22"/>
                <w:szCs w:val="22"/>
              </w:rPr>
            </w:pPr>
          </w:p>
        </w:tc>
        <w:tc>
          <w:tcPr>
            <w:tcW w:w="162" w:type="dxa"/>
            <w:tcBorders>
              <w:top w:val="nil"/>
              <w:left w:val="nil"/>
              <w:bottom w:val="nil"/>
              <w:right w:val="nil"/>
            </w:tcBorders>
            <w:shd w:val="clear" w:color="auto" w:fill="auto"/>
            <w:noWrap/>
            <w:vAlign w:val="bottom"/>
            <w:hideMark/>
          </w:tcPr>
          <w:p w14:paraId="0E56098C" w14:textId="77777777" w:rsidR="00A525D0" w:rsidRPr="009B74E1" w:rsidRDefault="00A525D0" w:rsidP="00B91D9D">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15B90B51" w14:textId="77777777" w:rsidR="00A525D0" w:rsidRPr="009B74E1" w:rsidRDefault="00A525D0" w:rsidP="00B91D9D">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76F3D287" w14:textId="77777777" w:rsidR="00A525D0" w:rsidRPr="009B74E1" w:rsidRDefault="00A525D0" w:rsidP="00B91D9D">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02E0766A" w14:textId="77777777" w:rsidR="00A525D0" w:rsidRPr="009B74E1" w:rsidRDefault="00A525D0" w:rsidP="00B91D9D">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782B6D3D" w14:textId="77777777" w:rsidR="00A525D0" w:rsidRPr="009B74E1" w:rsidRDefault="00A525D0" w:rsidP="00B91D9D">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350AA7DD" w14:textId="77777777" w:rsidR="00A525D0" w:rsidRPr="009B74E1" w:rsidRDefault="00A525D0" w:rsidP="00B91D9D">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74D686A6" w14:textId="77777777" w:rsidR="00A525D0" w:rsidRPr="009B74E1" w:rsidRDefault="00A525D0" w:rsidP="00B91D9D">
            <w:pPr>
              <w:rPr>
                <w:color w:val="auto"/>
                <w:sz w:val="22"/>
                <w:szCs w:val="22"/>
              </w:rPr>
            </w:pPr>
          </w:p>
        </w:tc>
      </w:tr>
      <w:tr w:rsidR="00A525D0" w:rsidRPr="009B74E1" w14:paraId="3539550A" w14:textId="77777777" w:rsidTr="00B91D9D">
        <w:trPr>
          <w:gridAfter w:val="1"/>
          <w:wAfter w:w="11" w:type="dxa"/>
          <w:trHeight w:val="170"/>
        </w:trPr>
        <w:tc>
          <w:tcPr>
            <w:tcW w:w="3730" w:type="dxa"/>
            <w:gridSpan w:val="6"/>
            <w:tcBorders>
              <w:top w:val="nil"/>
              <w:left w:val="nil"/>
              <w:bottom w:val="nil"/>
              <w:right w:val="nil"/>
            </w:tcBorders>
            <w:shd w:val="clear" w:color="auto" w:fill="auto"/>
            <w:noWrap/>
            <w:vAlign w:val="bottom"/>
            <w:hideMark/>
          </w:tcPr>
          <w:p w14:paraId="2D2412B3" w14:textId="77777777" w:rsidR="00A525D0" w:rsidRPr="009B74E1" w:rsidRDefault="00A525D0" w:rsidP="00B91D9D">
            <w:pPr>
              <w:rPr>
                <w:b/>
                <w:bCs/>
                <w:color w:val="auto"/>
                <w:sz w:val="22"/>
                <w:szCs w:val="22"/>
              </w:rPr>
            </w:pPr>
            <w:r w:rsidRPr="009B74E1">
              <w:rPr>
                <w:b/>
                <w:bCs/>
                <w:color w:val="auto"/>
                <w:sz w:val="22"/>
                <w:szCs w:val="22"/>
              </w:rPr>
              <w:t>V. Sposób i termin usunięcia usterek</w:t>
            </w:r>
          </w:p>
        </w:tc>
        <w:tc>
          <w:tcPr>
            <w:tcW w:w="642" w:type="dxa"/>
            <w:tcBorders>
              <w:top w:val="nil"/>
              <w:left w:val="nil"/>
              <w:bottom w:val="nil"/>
              <w:right w:val="nil"/>
            </w:tcBorders>
            <w:shd w:val="clear" w:color="auto" w:fill="auto"/>
            <w:noWrap/>
            <w:vAlign w:val="bottom"/>
            <w:hideMark/>
          </w:tcPr>
          <w:p w14:paraId="5BEE1DEA" w14:textId="77777777" w:rsidR="00A525D0" w:rsidRPr="009B74E1" w:rsidRDefault="00A525D0" w:rsidP="00B91D9D">
            <w:pPr>
              <w:rPr>
                <w:b/>
                <w:bCs/>
                <w:color w:val="auto"/>
                <w:sz w:val="22"/>
                <w:szCs w:val="22"/>
              </w:rPr>
            </w:pPr>
          </w:p>
        </w:tc>
        <w:tc>
          <w:tcPr>
            <w:tcW w:w="783" w:type="dxa"/>
            <w:gridSpan w:val="2"/>
            <w:tcBorders>
              <w:top w:val="nil"/>
              <w:left w:val="nil"/>
              <w:bottom w:val="nil"/>
              <w:right w:val="nil"/>
            </w:tcBorders>
            <w:shd w:val="clear" w:color="auto" w:fill="auto"/>
            <w:noWrap/>
            <w:vAlign w:val="bottom"/>
            <w:hideMark/>
          </w:tcPr>
          <w:p w14:paraId="58FE7F62" w14:textId="77777777" w:rsidR="00A525D0" w:rsidRPr="009B74E1" w:rsidRDefault="00A525D0" w:rsidP="00B91D9D">
            <w:pPr>
              <w:rPr>
                <w:b/>
                <w:bCs/>
                <w:color w:val="auto"/>
                <w:sz w:val="22"/>
                <w:szCs w:val="22"/>
              </w:rPr>
            </w:pPr>
          </w:p>
        </w:tc>
        <w:tc>
          <w:tcPr>
            <w:tcW w:w="162" w:type="dxa"/>
            <w:tcBorders>
              <w:top w:val="nil"/>
              <w:left w:val="nil"/>
              <w:bottom w:val="nil"/>
              <w:right w:val="nil"/>
            </w:tcBorders>
            <w:shd w:val="clear" w:color="auto" w:fill="auto"/>
            <w:noWrap/>
            <w:vAlign w:val="bottom"/>
            <w:hideMark/>
          </w:tcPr>
          <w:p w14:paraId="3669C997" w14:textId="77777777" w:rsidR="00A525D0" w:rsidRPr="009B74E1" w:rsidRDefault="00A525D0" w:rsidP="00B91D9D">
            <w:pPr>
              <w:rPr>
                <w:b/>
                <w:bCs/>
                <w:color w:val="auto"/>
                <w:sz w:val="22"/>
                <w:szCs w:val="22"/>
              </w:rPr>
            </w:pPr>
          </w:p>
        </w:tc>
        <w:tc>
          <w:tcPr>
            <w:tcW w:w="929" w:type="dxa"/>
            <w:gridSpan w:val="4"/>
            <w:tcBorders>
              <w:top w:val="nil"/>
              <w:left w:val="nil"/>
              <w:bottom w:val="nil"/>
              <w:right w:val="nil"/>
            </w:tcBorders>
            <w:shd w:val="clear" w:color="auto" w:fill="auto"/>
            <w:noWrap/>
            <w:vAlign w:val="bottom"/>
            <w:hideMark/>
          </w:tcPr>
          <w:p w14:paraId="13676A6B" w14:textId="77777777" w:rsidR="00A525D0" w:rsidRPr="009B74E1" w:rsidRDefault="00A525D0" w:rsidP="00B91D9D">
            <w:pPr>
              <w:rPr>
                <w:b/>
                <w:bCs/>
                <w:color w:val="auto"/>
                <w:sz w:val="22"/>
                <w:szCs w:val="22"/>
              </w:rPr>
            </w:pPr>
          </w:p>
        </w:tc>
        <w:tc>
          <w:tcPr>
            <w:tcW w:w="340" w:type="dxa"/>
            <w:gridSpan w:val="2"/>
            <w:tcBorders>
              <w:top w:val="nil"/>
              <w:left w:val="nil"/>
              <w:bottom w:val="nil"/>
              <w:right w:val="nil"/>
            </w:tcBorders>
            <w:shd w:val="clear" w:color="auto" w:fill="auto"/>
            <w:noWrap/>
            <w:vAlign w:val="bottom"/>
            <w:hideMark/>
          </w:tcPr>
          <w:p w14:paraId="016A4612" w14:textId="77777777" w:rsidR="00A525D0" w:rsidRPr="009B74E1" w:rsidRDefault="00A525D0" w:rsidP="00B91D9D">
            <w:pPr>
              <w:rPr>
                <w:b/>
                <w:bCs/>
                <w:color w:val="auto"/>
                <w:sz w:val="22"/>
                <w:szCs w:val="22"/>
              </w:rPr>
            </w:pPr>
          </w:p>
        </w:tc>
        <w:tc>
          <w:tcPr>
            <w:tcW w:w="788" w:type="dxa"/>
            <w:gridSpan w:val="4"/>
            <w:tcBorders>
              <w:top w:val="nil"/>
              <w:left w:val="nil"/>
              <w:bottom w:val="nil"/>
              <w:right w:val="nil"/>
            </w:tcBorders>
            <w:shd w:val="clear" w:color="auto" w:fill="auto"/>
            <w:noWrap/>
            <w:vAlign w:val="bottom"/>
            <w:hideMark/>
          </w:tcPr>
          <w:p w14:paraId="650EC0AE" w14:textId="77777777" w:rsidR="00A525D0" w:rsidRPr="009B74E1" w:rsidRDefault="00A525D0" w:rsidP="00B91D9D">
            <w:pPr>
              <w:rPr>
                <w:b/>
                <w:bCs/>
                <w:color w:val="auto"/>
                <w:sz w:val="22"/>
                <w:szCs w:val="22"/>
              </w:rPr>
            </w:pPr>
          </w:p>
        </w:tc>
        <w:tc>
          <w:tcPr>
            <w:tcW w:w="240" w:type="dxa"/>
            <w:gridSpan w:val="2"/>
            <w:tcBorders>
              <w:top w:val="nil"/>
              <w:left w:val="nil"/>
              <w:bottom w:val="nil"/>
              <w:right w:val="nil"/>
            </w:tcBorders>
            <w:shd w:val="clear" w:color="auto" w:fill="auto"/>
            <w:noWrap/>
            <w:vAlign w:val="bottom"/>
            <w:hideMark/>
          </w:tcPr>
          <w:p w14:paraId="0202D07F" w14:textId="77777777" w:rsidR="00A525D0" w:rsidRPr="009B74E1" w:rsidRDefault="00A525D0" w:rsidP="00B91D9D">
            <w:pPr>
              <w:rPr>
                <w:b/>
                <w:bCs/>
                <w:color w:val="auto"/>
                <w:sz w:val="22"/>
                <w:szCs w:val="22"/>
              </w:rPr>
            </w:pPr>
          </w:p>
        </w:tc>
        <w:tc>
          <w:tcPr>
            <w:tcW w:w="1033" w:type="dxa"/>
            <w:gridSpan w:val="6"/>
            <w:tcBorders>
              <w:top w:val="nil"/>
              <w:left w:val="nil"/>
              <w:bottom w:val="nil"/>
              <w:right w:val="nil"/>
            </w:tcBorders>
            <w:shd w:val="clear" w:color="auto" w:fill="auto"/>
            <w:noWrap/>
            <w:vAlign w:val="bottom"/>
            <w:hideMark/>
          </w:tcPr>
          <w:p w14:paraId="41054BB0" w14:textId="77777777" w:rsidR="00A525D0" w:rsidRPr="009B74E1" w:rsidRDefault="00A525D0" w:rsidP="00B91D9D">
            <w:pPr>
              <w:rPr>
                <w:b/>
                <w:bCs/>
                <w:color w:val="auto"/>
                <w:sz w:val="22"/>
                <w:szCs w:val="22"/>
              </w:rPr>
            </w:pPr>
          </w:p>
        </w:tc>
        <w:tc>
          <w:tcPr>
            <w:tcW w:w="556" w:type="dxa"/>
            <w:gridSpan w:val="3"/>
            <w:tcBorders>
              <w:top w:val="nil"/>
              <w:left w:val="nil"/>
              <w:bottom w:val="nil"/>
              <w:right w:val="nil"/>
            </w:tcBorders>
            <w:shd w:val="clear" w:color="auto" w:fill="auto"/>
            <w:noWrap/>
            <w:vAlign w:val="bottom"/>
            <w:hideMark/>
          </w:tcPr>
          <w:p w14:paraId="03357796" w14:textId="77777777" w:rsidR="00A525D0" w:rsidRPr="009B74E1" w:rsidRDefault="00A525D0" w:rsidP="00B91D9D">
            <w:pPr>
              <w:rPr>
                <w:b/>
                <w:bCs/>
                <w:color w:val="auto"/>
                <w:sz w:val="22"/>
                <w:szCs w:val="22"/>
              </w:rPr>
            </w:pPr>
          </w:p>
        </w:tc>
      </w:tr>
      <w:tr w:rsidR="00A525D0" w:rsidRPr="009B74E1" w14:paraId="47BE5C05" w14:textId="77777777" w:rsidTr="00B91D9D">
        <w:trPr>
          <w:gridAfter w:val="1"/>
          <w:wAfter w:w="11" w:type="dxa"/>
          <w:trHeight w:val="170"/>
        </w:trPr>
        <w:tc>
          <w:tcPr>
            <w:tcW w:w="659" w:type="dxa"/>
            <w:tcBorders>
              <w:top w:val="nil"/>
              <w:left w:val="nil"/>
              <w:bottom w:val="nil"/>
              <w:right w:val="nil"/>
            </w:tcBorders>
            <w:shd w:val="clear" w:color="auto" w:fill="auto"/>
            <w:noWrap/>
            <w:vAlign w:val="bottom"/>
            <w:hideMark/>
          </w:tcPr>
          <w:p w14:paraId="7380262A"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16451FAF"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74DD2AF4"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63C5BD30"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33F7BFAB"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4280C5CF"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61316300" w14:textId="77777777" w:rsidR="00A525D0" w:rsidRPr="009B74E1" w:rsidRDefault="00A525D0" w:rsidP="00B91D9D">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3EAFD7CF" w14:textId="77777777" w:rsidR="00A525D0" w:rsidRPr="009B74E1" w:rsidRDefault="00A525D0" w:rsidP="00B91D9D">
            <w:pPr>
              <w:rPr>
                <w:color w:val="auto"/>
                <w:sz w:val="22"/>
                <w:szCs w:val="22"/>
              </w:rPr>
            </w:pPr>
          </w:p>
        </w:tc>
        <w:tc>
          <w:tcPr>
            <w:tcW w:w="162" w:type="dxa"/>
            <w:tcBorders>
              <w:top w:val="nil"/>
              <w:left w:val="nil"/>
              <w:bottom w:val="nil"/>
              <w:right w:val="nil"/>
            </w:tcBorders>
            <w:shd w:val="clear" w:color="auto" w:fill="auto"/>
            <w:noWrap/>
            <w:vAlign w:val="bottom"/>
            <w:hideMark/>
          </w:tcPr>
          <w:p w14:paraId="7AF6EDBF" w14:textId="77777777" w:rsidR="00A525D0" w:rsidRPr="009B74E1" w:rsidRDefault="00A525D0" w:rsidP="00B91D9D">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6E0BB883" w14:textId="77777777" w:rsidR="00A525D0" w:rsidRPr="009B74E1" w:rsidRDefault="00A525D0" w:rsidP="00B91D9D">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52B26ACE" w14:textId="77777777" w:rsidR="00A525D0" w:rsidRPr="009B74E1" w:rsidRDefault="00A525D0" w:rsidP="00B91D9D">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21B84C5C" w14:textId="77777777" w:rsidR="00A525D0" w:rsidRPr="009B74E1" w:rsidRDefault="00A525D0" w:rsidP="00B91D9D">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36563200" w14:textId="77777777" w:rsidR="00A525D0" w:rsidRPr="009B74E1" w:rsidRDefault="00A525D0" w:rsidP="00B91D9D">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23C8F5E8" w14:textId="77777777" w:rsidR="00A525D0" w:rsidRPr="009B74E1" w:rsidRDefault="00A525D0" w:rsidP="00B91D9D">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6F8E78D4" w14:textId="77777777" w:rsidR="00A525D0" w:rsidRPr="009B74E1" w:rsidRDefault="00A525D0" w:rsidP="00B91D9D">
            <w:pPr>
              <w:rPr>
                <w:color w:val="auto"/>
                <w:sz w:val="22"/>
                <w:szCs w:val="22"/>
              </w:rPr>
            </w:pPr>
          </w:p>
        </w:tc>
      </w:tr>
      <w:tr w:rsidR="00A525D0" w:rsidRPr="009B74E1" w14:paraId="24DC93C7" w14:textId="77777777" w:rsidTr="00B91D9D">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6CDD0128" w14:textId="77777777" w:rsidR="00A525D0" w:rsidRPr="009B74E1" w:rsidRDefault="00A525D0" w:rsidP="00B91D9D">
            <w:pPr>
              <w:rPr>
                <w:color w:val="auto"/>
                <w:sz w:val="22"/>
                <w:szCs w:val="22"/>
              </w:rPr>
            </w:pPr>
          </w:p>
        </w:tc>
        <w:tc>
          <w:tcPr>
            <w:tcW w:w="757" w:type="dxa"/>
            <w:tcBorders>
              <w:top w:val="nil"/>
              <w:left w:val="nil"/>
              <w:bottom w:val="single" w:sz="4" w:space="0" w:color="auto"/>
              <w:right w:val="nil"/>
            </w:tcBorders>
            <w:shd w:val="clear" w:color="auto" w:fill="auto"/>
            <w:noWrap/>
            <w:vAlign w:val="bottom"/>
            <w:hideMark/>
          </w:tcPr>
          <w:p w14:paraId="75825776" w14:textId="77777777" w:rsidR="00A525D0" w:rsidRPr="009B74E1" w:rsidRDefault="00A525D0" w:rsidP="00B91D9D">
            <w:pPr>
              <w:rPr>
                <w:color w:val="auto"/>
                <w:sz w:val="22"/>
                <w:szCs w:val="22"/>
              </w:rPr>
            </w:pPr>
          </w:p>
        </w:tc>
        <w:tc>
          <w:tcPr>
            <w:tcW w:w="352" w:type="dxa"/>
            <w:tcBorders>
              <w:top w:val="nil"/>
              <w:left w:val="nil"/>
              <w:bottom w:val="single" w:sz="4" w:space="0" w:color="auto"/>
              <w:right w:val="nil"/>
            </w:tcBorders>
            <w:shd w:val="clear" w:color="auto" w:fill="auto"/>
            <w:noWrap/>
            <w:vAlign w:val="bottom"/>
            <w:hideMark/>
          </w:tcPr>
          <w:p w14:paraId="2462347E"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6848B88"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05E9BE5F"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338ED71"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69FA0B53" w14:textId="77777777" w:rsidR="00A525D0" w:rsidRPr="009B74E1" w:rsidRDefault="00A525D0" w:rsidP="00B91D9D">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389151FC" w14:textId="77777777" w:rsidR="00A525D0" w:rsidRPr="009B74E1" w:rsidRDefault="00A525D0" w:rsidP="00B91D9D">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3A02FA6D" w14:textId="77777777" w:rsidR="00A525D0" w:rsidRPr="009B74E1" w:rsidRDefault="00A525D0" w:rsidP="00B91D9D">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1F4E052F" w14:textId="77777777" w:rsidR="00A525D0" w:rsidRPr="009B74E1" w:rsidRDefault="00A525D0" w:rsidP="00B91D9D">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0F29B0E5" w14:textId="77777777" w:rsidR="00A525D0" w:rsidRPr="009B74E1" w:rsidRDefault="00A525D0" w:rsidP="00B91D9D">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4D740C58" w14:textId="77777777" w:rsidR="00A525D0" w:rsidRPr="009B74E1" w:rsidRDefault="00A525D0" w:rsidP="00B91D9D">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780A6CEC" w14:textId="77777777" w:rsidR="00A525D0" w:rsidRPr="009B74E1" w:rsidRDefault="00A525D0" w:rsidP="00B91D9D">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43019B96" w14:textId="77777777" w:rsidR="00A525D0" w:rsidRPr="009B74E1" w:rsidRDefault="00A525D0" w:rsidP="00B91D9D">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2FBA9B17"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1C48DB75" w14:textId="77777777" w:rsidTr="00B91D9D">
        <w:trPr>
          <w:gridAfter w:val="1"/>
          <w:wAfter w:w="11" w:type="dxa"/>
          <w:trHeight w:val="170"/>
        </w:trPr>
        <w:tc>
          <w:tcPr>
            <w:tcW w:w="659" w:type="dxa"/>
            <w:tcBorders>
              <w:top w:val="nil"/>
              <w:left w:val="nil"/>
              <w:bottom w:val="nil"/>
              <w:right w:val="nil"/>
            </w:tcBorders>
            <w:shd w:val="clear" w:color="auto" w:fill="auto"/>
            <w:noWrap/>
            <w:vAlign w:val="bottom"/>
            <w:hideMark/>
          </w:tcPr>
          <w:p w14:paraId="3D1E0BA4"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44B15DF5"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636E4F80"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19ECD6FD"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2E007A8F"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636A80D6"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07DD7720" w14:textId="77777777" w:rsidR="00A525D0" w:rsidRPr="009B74E1" w:rsidRDefault="00A525D0" w:rsidP="00B91D9D">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562FB0E2" w14:textId="77777777" w:rsidR="00A525D0" w:rsidRPr="009B74E1" w:rsidRDefault="00A525D0" w:rsidP="00B91D9D">
            <w:pPr>
              <w:rPr>
                <w:color w:val="auto"/>
                <w:sz w:val="22"/>
                <w:szCs w:val="22"/>
              </w:rPr>
            </w:pPr>
          </w:p>
        </w:tc>
        <w:tc>
          <w:tcPr>
            <w:tcW w:w="162" w:type="dxa"/>
            <w:tcBorders>
              <w:top w:val="nil"/>
              <w:left w:val="nil"/>
              <w:bottom w:val="nil"/>
              <w:right w:val="nil"/>
            </w:tcBorders>
            <w:shd w:val="clear" w:color="auto" w:fill="auto"/>
            <w:noWrap/>
            <w:vAlign w:val="bottom"/>
            <w:hideMark/>
          </w:tcPr>
          <w:p w14:paraId="7EA1B905" w14:textId="77777777" w:rsidR="00A525D0" w:rsidRPr="009B74E1" w:rsidRDefault="00A525D0" w:rsidP="00B91D9D">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1D43FCBD" w14:textId="77777777" w:rsidR="00A525D0" w:rsidRPr="009B74E1" w:rsidRDefault="00A525D0" w:rsidP="00B91D9D">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5443A551" w14:textId="77777777" w:rsidR="00A525D0" w:rsidRPr="009B74E1" w:rsidRDefault="00A525D0" w:rsidP="00B91D9D">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4229F948" w14:textId="77777777" w:rsidR="00A525D0" w:rsidRPr="009B74E1" w:rsidRDefault="00A525D0" w:rsidP="00B91D9D">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5F4D055D" w14:textId="77777777" w:rsidR="00A525D0" w:rsidRPr="009B74E1" w:rsidRDefault="00A525D0" w:rsidP="00B91D9D">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28D3A232" w14:textId="77777777" w:rsidR="00A525D0" w:rsidRPr="009B74E1" w:rsidRDefault="00A525D0" w:rsidP="00B91D9D">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5A0210BC" w14:textId="77777777" w:rsidR="00A525D0" w:rsidRPr="009B74E1" w:rsidRDefault="00A525D0" w:rsidP="00B91D9D">
            <w:pPr>
              <w:rPr>
                <w:color w:val="auto"/>
                <w:sz w:val="22"/>
                <w:szCs w:val="22"/>
              </w:rPr>
            </w:pPr>
          </w:p>
        </w:tc>
      </w:tr>
      <w:tr w:rsidR="00A525D0" w:rsidRPr="009B74E1" w14:paraId="68982741" w14:textId="77777777" w:rsidTr="00B91D9D">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3217E535" w14:textId="77777777" w:rsidR="00A525D0" w:rsidRPr="009B74E1" w:rsidRDefault="00A525D0" w:rsidP="00B91D9D">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59C0E397"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57E800AE"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7A6EF178"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0D3275C5"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3DCACB4"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23DA60B1" w14:textId="77777777" w:rsidR="00A525D0" w:rsidRPr="009B74E1" w:rsidRDefault="00A525D0" w:rsidP="00B91D9D">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0BBC1DFA" w14:textId="77777777" w:rsidR="00A525D0" w:rsidRPr="009B74E1" w:rsidRDefault="00A525D0" w:rsidP="00B91D9D">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4AD6B1B9" w14:textId="77777777" w:rsidR="00A525D0" w:rsidRPr="009B74E1" w:rsidRDefault="00A525D0" w:rsidP="00B91D9D">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296CDF00" w14:textId="77777777" w:rsidR="00A525D0" w:rsidRPr="009B74E1" w:rsidRDefault="00A525D0" w:rsidP="00B91D9D">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50B3BFD7" w14:textId="77777777" w:rsidR="00A525D0" w:rsidRPr="009B74E1" w:rsidRDefault="00A525D0" w:rsidP="00B91D9D">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1AD387D4" w14:textId="77777777" w:rsidR="00A525D0" w:rsidRPr="009B74E1" w:rsidRDefault="00A525D0" w:rsidP="00B91D9D">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400E98FF" w14:textId="77777777" w:rsidR="00A525D0" w:rsidRPr="009B74E1" w:rsidRDefault="00A525D0" w:rsidP="00B91D9D">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0B104555" w14:textId="77777777" w:rsidR="00A525D0" w:rsidRPr="009B74E1" w:rsidRDefault="00A525D0" w:rsidP="00B91D9D">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0A40876D"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1B7205F4" w14:textId="77777777" w:rsidTr="00B91D9D">
        <w:trPr>
          <w:gridAfter w:val="1"/>
          <w:wAfter w:w="11" w:type="dxa"/>
          <w:trHeight w:val="170"/>
        </w:trPr>
        <w:tc>
          <w:tcPr>
            <w:tcW w:w="659" w:type="dxa"/>
            <w:tcBorders>
              <w:top w:val="nil"/>
              <w:left w:val="nil"/>
              <w:bottom w:val="nil"/>
              <w:right w:val="nil"/>
            </w:tcBorders>
            <w:shd w:val="clear" w:color="auto" w:fill="auto"/>
            <w:noWrap/>
            <w:vAlign w:val="bottom"/>
            <w:hideMark/>
          </w:tcPr>
          <w:p w14:paraId="3026CD78"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5BA53ACD"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6CCDABE1"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2947B5AD"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3F1166B8"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199E7584"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6F0F062B" w14:textId="77777777" w:rsidR="00A525D0" w:rsidRPr="009B74E1" w:rsidRDefault="00A525D0" w:rsidP="00B91D9D">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2E6C88D2" w14:textId="77777777" w:rsidR="00A525D0" w:rsidRPr="009B74E1" w:rsidRDefault="00A525D0" w:rsidP="00B91D9D">
            <w:pPr>
              <w:rPr>
                <w:color w:val="auto"/>
                <w:sz w:val="22"/>
                <w:szCs w:val="22"/>
              </w:rPr>
            </w:pPr>
          </w:p>
        </w:tc>
        <w:tc>
          <w:tcPr>
            <w:tcW w:w="162" w:type="dxa"/>
            <w:tcBorders>
              <w:top w:val="nil"/>
              <w:left w:val="nil"/>
              <w:bottom w:val="nil"/>
              <w:right w:val="nil"/>
            </w:tcBorders>
            <w:shd w:val="clear" w:color="auto" w:fill="auto"/>
            <w:noWrap/>
            <w:vAlign w:val="bottom"/>
            <w:hideMark/>
          </w:tcPr>
          <w:p w14:paraId="14C9BB08" w14:textId="77777777" w:rsidR="00A525D0" w:rsidRPr="009B74E1" w:rsidRDefault="00A525D0" w:rsidP="00B91D9D">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1A18D41C" w14:textId="77777777" w:rsidR="00A525D0" w:rsidRPr="009B74E1" w:rsidRDefault="00A525D0" w:rsidP="00B91D9D">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458E0479" w14:textId="77777777" w:rsidR="00A525D0" w:rsidRPr="009B74E1" w:rsidRDefault="00A525D0" w:rsidP="00B91D9D">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744E68AD" w14:textId="77777777" w:rsidR="00A525D0" w:rsidRPr="009B74E1" w:rsidRDefault="00A525D0" w:rsidP="00B91D9D">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7F12A310" w14:textId="77777777" w:rsidR="00A525D0" w:rsidRPr="009B74E1" w:rsidRDefault="00A525D0" w:rsidP="00B91D9D">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0906A483" w14:textId="77777777" w:rsidR="00A525D0" w:rsidRPr="009B74E1" w:rsidRDefault="00A525D0" w:rsidP="00B91D9D">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5EE1E744" w14:textId="77777777" w:rsidR="00A525D0" w:rsidRPr="009B74E1" w:rsidRDefault="00A525D0" w:rsidP="00B91D9D">
            <w:pPr>
              <w:rPr>
                <w:color w:val="auto"/>
                <w:sz w:val="22"/>
                <w:szCs w:val="22"/>
              </w:rPr>
            </w:pPr>
          </w:p>
        </w:tc>
      </w:tr>
      <w:tr w:rsidR="00A525D0" w:rsidRPr="009B74E1" w14:paraId="578B268C" w14:textId="77777777" w:rsidTr="00B91D9D">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005B2ADA" w14:textId="77777777" w:rsidR="00A525D0" w:rsidRPr="009B74E1" w:rsidRDefault="00A525D0" w:rsidP="00B91D9D">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44878C11"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F153BBA"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0CA0FE61"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74B7E5F"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463BBFA7"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7D344BE5" w14:textId="77777777" w:rsidR="00A525D0" w:rsidRPr="009B74E1" w:rsidRDefault="00A525D0" w:rsidP="00B91D9D">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5A50956A" w14:textId="77777777" w:rsidR="00A525D0" w:rsidRPr="009B74E1" w:rsidRDefault="00A525D0" w:rsidP="00B91D9D">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6080DBD9" w14:textId="77777777" w:rsidR="00A525D0" w:rsidRPr="009B74E1" w:rsidRDefault="00A525D0" w:rsidP="00B91D9D">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4A7EF397" w14:textId="77777777" w:rsidR="00A525D0" w:rsidRPr="009B74E1" w:rsidRDefault="00A525D0" w:rsidP="00B91D9D">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0353C6F2" w14:textId="77777777" w:rsidR="00A525D0" w:rsidRPr="009B74E1" w:rsidRDefault="00A525D0" w:rsidP="00B91D9D">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4003D249" w14:textId="77777777" w:rsidR="00A525D0" w:rsidRPr="009B74E1" w:rsidRDefault="00A525D0" w:rsidP="00B91D9D">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6DA6FFFA" w14:textId="77777777" w:rsidR="00A525D0" w:rsidRPr="009B74E1" w:rsidRDefault="00A525D0" w:rsidP="00B91D9D">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3AB71946" w14:textId="77777777" w:rsidR="00A525D0" w:rsidRPr="009B74E1" w:rsidRDefault="00A525D0" w:rsidP="00B91D9D">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1D516B39"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218065E6" w14:textId="77777777" w:rsidTr="00B91D9D">
        <w:trPr>
          <w:gridAfter w:val="1"/>
          <w:wAfter w:w="11" w:type="dxa"/>
          <w:trHeight w:val="170"/>
        </w:trPr>
        <w:tc>
          <w:tcPr>
            <w:tcW w:w="659" w:type="dxa"/>
            <w:tcBorders>
              <w:top w:val="nil"/>
              <w:left w:val="nil"/>
              <w:bottom w:val="nil"/>
              <w:right w:val="nil"/>
            </w:tcBorders>
            <w:shd w:val="clear" w:color="auto" w:fill="auto"/>
            <w:noWrap/>
            <w:vAlign w:val="bottom"/>
            <w:hideMark/>
          </w:tcPr>
          <w:p w14:paraId="1052B595"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500CDE1C"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18B1AEDE"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738E3431"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317528D3"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76ABE537"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3B856285" w14:textId="77777777" w:rsidR="00A525D0" w:rsidRPr="009B74E1" w:rsidRDefault="00A525D0" w:rsidP="00B91D9D">
            <w:pPr>
              <w:rPr>
                <w:color w:val="auto"/>
                <w:sz w:val="22"/>
                <w:szCs w:val="22"/>
              </w:rPr>
            </w:pPr>
          </w:p>
        </w:tc>
        <w:tc>
          <w:tcPr>
            <w:tcW w:w="783" w:type="dxa"/>
            <w:gridSpan w:val="2"/>
            <w:tcBorders>
              <w:top w:val="nil"/>
              <w:left w:val="nil"/>
              <w:bottom w:val="nil"/>
              <w:right w:val="nil"/>
            </w:tcBorders>
            <w:shd w:val="clear" w:color="auto" w:fill="auto"/>
            <w:noWrap/>
            <w:vAlign w:val="bottom"/>
            <w:hideMark/>
          </w:tcPr>
          <w:p w14:paraId="072165C1" w14:textId="77777777" w:rsidR="00A525D0" w:rsidRPr="009B74E1" w:rsidRDefault="00A525D0" w:rsidP="00B91D9D">
            <w:pPr>
              <w:rPr>
                <w:color w:val="auto"/>
                <w:sz w:val="22"/>
                <w:szCs w:val="22"/>
              </w:rPr>
            </w:pPr>
          </w:p>
        </w:tc>
        <w:tc>
          <w:tcPr>
            <w:tcW w:w="162" w:type="dxa"/>
            <w:tcBorders>
              <w:top w:val="nil"/>
              <w:left w:val="nil"/>
              <w:bottom w:val="nil"/>
              <w:right w:val="nil"/>
            </w:tcBorders>
            <w:shd w:val="clear" w:color="auto" w:fill="auto"/>
            <w:noWrap/>
            <w:vAlign w:val="bottom"/>
            <w:hideMark/>
          </w:tcPr>
          <w:p w14:paraId="274963FF" w14:textId="77777777" w:rsidR="00A525D0" w:rsidRPr="009B74E1" w:rsidRDefault="00A525D0" w:rsidP="00B91D9D">
            <w:pPr>
              <w:rPr>
                <w:color w:val="auto"/>
                <w:sz w:val="22"/>
                <w:szCs w:val="22"/>
              </w:rPr>
            </w:pPr>
          </w:p>
        </w:tc>
        <w:tc>
          <w:tcPr>
            <w:tcW w:w="929" w:type="dxa"/>
            <w:gridSpan w:val="4"/>
            <w:tcBorders>
              <w:top w:val="nil"/>
              <w:left w:val="nil"/>
              <w:bottom w:val="nil"/>
              <w:right w:val="nil"/>
            </w:tcBorders>
            <w:shd w:val="clear" w:color="auto" w:fill="auto"/>
            <w:noWrap/>
            <w:vAlign w:val="bottom"/>
            <w:hideMark/>
          </w:tcPr>
          <w:p w14:paraId="458E0108" w14:textId="77777777" w:rsidR="00A525D0" w:rsidRPr="009B74E1" w:rsidRDefault="00A525D0" w:rsidP="00B91D9D">
            <w:pPr>
              <w:rPr>
                <w:color w:val="auto"/>
                <w:sz w:val="22"/>
                <w:szCs w:val="22"/>
              </w:rPr>
            </w:pPr>
          </w:p>
        </w:tc>
        <w:tc>
          <w:tcPr>
            <w:tcW w:w="340" w:type="dxa"/>
            <w:gridSpan w:val="2"/>
            <w:tcBorders>
              <w:top w:val="nil"/>
              <w:left w:val="nil"/>
              <w:bottom w:val="nil"/>
              <w:right w:val="nil"/>
            </w:tcBorders>
            <w:shd w:val="clear" w:color="auto" w:fill="auto"/>
            <w:noWrap/>
            <w:vAlign w:val="bottom"/>
            <w:hideMark/>
          </w:tcPr>
          <w:p w14:paraId="73CA701D" w14:textId="77777777" w:rsidR="00A525D0" w:rsidRPr="009B74E1" w:rsidRDefault="00A525D0" w:rsidP="00B91D9D">
            <w:pPr>
              <w:rPr>
                <w:color w:val="auto"/>
                <w:sz w:val="22"/>
                <w:szCs w:val="22"/>
              </w:rPr>
            </w:pPr>
          </w:p>
        </w:tc>
        <w:tc>
          <w:tcPr>
            <w:tcW w:w="788" w:type="dxa"/>
            <w:gridSpan w:val="4"/>
            <w:tcBorders>
              <w:top w:val="nil"/>
              <w:left w:val="nil"/>
              <w:bottom w:val="nil"/>
              <w:right w:val="nil"/>
            </w:tcBorders>
            <w:shd w:val="clear" w:color="auto" w:fill="auto"/>
            <w:noWrap/>
            <w:vAlign w:val="bottom"/>
            <w:hideMark/>
          </w:tcPr>
          <w:p w14:paraId="383BEB11" w14:textId="77777777" w:rsidR="00A525D0" w:rsidRPr="009B74E1" w:rsidRDefault="00A525D0" w:rsidP="00B91D9D">
            <w:pPr>
              <w:rPr>
                <w:color w:val="auto"/>
                <w:sz w:val="22"/>
                <w:szCs w:val="22"/>
              </w:rPr>
            </w:pPr>
          </w:p>
        </w:tc>
        <w:tc>
          <w:tcPr>
            <w:tcW w:w="240" w:type="dxa"/>
            <w:gridSpan w:val="2"/>
            <w:tcBorders>
              <w:top w:val="nil"/>
              <w:left w:val="nil"/>
              <w:bottom w:val="nil"/>
              <w:right w:val="nil"/>
            </w:tcBorders>
            <w:shd w:val="clear" w:color="auto" w:fill="auto"/>
            <w:noWrap/>
            <w:vAlign w:val="bottom"/>
            <w:hideMark/>
          </w:tcPr>
          <w:p w14:paraId="6DB5BF9E" w14:textId="77777777" w:rsidR="00A525D0" w:rsidRPr="009B74E1" w:rsidRDefault="00A525D0" w:rsidP="00B91D9D">
            <w:pPr>
              <w:rPr>
                <w:color w:val="auto"/>
                <w:sz w:val="22"/>
                <w:szCs w:val="22"/>
              </w:rPr>
            </w:pPr>
          </w:p>
        </w:tc>
        <w:tc>
          <w:tcPr>
            <w:tcW w:w="1033" w:type="dxa"/>
            <w:gridSpan w:val="6"/>
            <w:tcBorders>
              <w:top w:val="nil"/>
              <w:left w:val="nil"/>
              <w:bottom w:val="nil"/>
              <w:right w:val="nil"/>
            </w:tcBorders>
            <w:shd w:val="clear" w:color="auto" w:fill="auto"/>
            <w:noWrap/>
            <w:vAlign w:val="bottom"/>
            <w:hideMark/>
          </w:tcPr>
          <w:p w14:paraId="7085056F" w14:textId="77777777" w:rsidR="00A525D0" w:rsidRPr="009B74E1" w:rsidRDefault="00A525D0" w:rsidP="00B91D9D">
            <w:pPr>
              <w:rPr>
                <w:color w:val="auto"/>
                <w:sz w:val="22"/>
                <w:szCs w:val="22"/>
              </w:rPr>
            </w:pPr>
          </w:p>
        </w:tc>
        <w:tc>
          <w:tcPr>
            <w:tcW w:w="556" w:type="dxa"/>
            <w:gridSpan w:val="3"/>
            <w:tcBorders>
              <w:top w:val="nil"/>
              <w:left w:val="nil"/>
              <w:bottom w:val="nil"/>
              <w:right w:val="nil"/>
            </w:tcBorders>
            <w:shd w:val="clear" w:color="auto" w:fill="auto"/>
            <w:noWrap/>
            <w:vAlign w:val="bottom"/>
            <w:hideMark/>
          </w:tcPr>
          <w:p w14:paraId="3A2E690A" w14:textId="77777777" w:rsidR="00A525D0" w:rsidRPr="009B74E1" w:rsidRDefault="00A525D0" w:rsidP="00B91D9D">
            <w:pPr>
              <w:rPr>
                <w:color w:val="auto"/>
                <w:sz w:val="22"/>
                <w:szCs w:val="22"/>
              </w:rPr>
            </w:pPr>
          </w:p>
        </w:tc>
      </w:tr>
      <w:tr w:rsidR="00A525D0" w:rsidRPr="009B74E1" w14:paraId="46765949" w14:textId="77777777" w:rsidTr="00B91D9D">
        <w:trPr>
          <w:gridAfter w:val="1"/>
          <w:wAfter w:w="11" w:type="dxa"/>
          <w:trHeight w:val="170"/>
        </w:trPr>
        <w:tc>
          <w:tcPr>
            <w:tcW w:w="659" w:type="dxa"/>
            <w:tcBorders>
              <w:top w:val="nil"/>
              <w:left w:val="nil"/>
              <w:bottom w:val="single" w:sz="4" w:space="0" w:color="auto"/>
              <w:right w:val="nil"/>
            </w:tcBorders>
            <w:shd w:val="clear" w:color="auto" w:fill="auto"/>
            <w:noWrap/>
            <w:vAlign w:val="bottom"/>
            <w:hideMark/>
          </w:tcPr>
          <w:p w14:paraId="55D1E40C" w14:textId="77777777" w:rsidR="00A525D0" w:rsidRPr="009B74E1" w:rsidRDefault="00A525D0" w:rsidP="00B91D9D">
            <w:pPr>
              <w:rPr>
                <w:color w:val="auto"/>
                <w:sz w:val="22"/>
                <w:szCs w:val="22"/>
              </w:rPr>
            </w:pPr>
            <w:r w:rsidRPr="009B74E1">
              <w:rPr>
                <w:color w:val="auto"/>
                <w:sz w:val="22"/>
                <w:szCs w:val="22"/>
              </w:rPr>
              <w:t> </w:t>
            </w:r>
          </w:p>
        </w:tc>
        <w:tc>
          <w:tcPr>
            <w:tcW w:w="757" w:type="dxa"/>
            <w:tcBorders>
              <w:top w:val="nil"/>
              <w:left w:val="nil"/>
              <w:bottom w:val="single" w:sz="4" w:space="0" w:color="auto"/>
              <w:right w:val="nil"/>
            </w:tcBorders>
            <w:shd w:val="clear" w:color="auto" w:fill="auto"/>
            <w:noWrap/>
            <w:vAlign w:val="bottom"/>
            <w:hideMark/>
          </w:tcPr>
          <w:p w14:paraId="702682BD"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10727976"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2AA4D75"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2A6A2DB7"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46687F66"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31EC558E" w14:textId="77777777" w:rsidR="00A525D0" w:rsidRPr="009B74E1" w:rsidRDefault="00A525D0" w:rsidP="00B91D9D">
            <w:pPr>
              <w:rPr>
                <w:color w:val="auto"/>
                <w:sz w:val="22"/>
                <w:szCs w:val="22"/>
              </w:rPr>
            </w:pPr>
            <w:r w:rsidRPr="009B74E1">
              <w:rPr>
                <w:color w:val="auto"/>
                <w:sz w:val="22"/>
                <w:szCs w:val="22"/>
              </w:rPr>
              <w:t> </w:t>
            </w:r>
          </w:p>
        </w:tc>
        <w:tc>
          <w:tcPr>
            <w:tcW w:w="783" w:type="dxa"/>
            <w:gridSpan w:val="2"/>
            <w:tcBorders>
              <w:top w:val="nil"/>
              <w:left w:val="nil"/>
              <w:bottom w:val="single" w:sz="4" w:space="0" w:color="auto"/>
              <w:right w:val="nil"/>
            </w:tcBorders>
            <w:shd w:val="clear" w:color="auto" w:fill="auto"/>
            <w:noWrap/>
            <w:vAlign w:val="bottom"/>
            <w:hideMark/>
          </w:tcPr>
          <w:p w14:paraId="529AF8D5" w14:textId="77777777" w:rsidR="00A525D0" w:rsidRPr="009B74E1" w:rsidRDefault="00A525D0" w:rsidP="00B91D9D">
            <w:pPr>
              <w:rPr>
                <w:color w:val="auto"/>
                <w:sz w:val="22"/>
                <w:szCs w:val="22"/>
              </w:rPr>
            </w:pPr>
            <w:r w:rsidRPr="009B74E1">
              <w:rPr>
                <w:color w:val="auto"/>
                <w:sz w:val="22"/>
                <w:szCs w:val="22"/>
              </w:rPr>
              <w:t> </w:t>
            </w:r>
          </w:p>
        </w:tc>
        <w:tc>
          <w:tcPr>
            <w:tcW w:w="162" w:type="dxa"/>
            <w:tcBorders>
              <w:top w:val="nil"/>
              <w:left w:val="nil"/>
              <w:bottom w:val="single" w:sz="4" w:space="0" w:color="auto"/>
              <w:right w:val="nil"/>
            </w:tcBorders>
            <w:shd w:val="clear" w:color="auto" w:fill="auto"/>
            <w:noWrap/>
            <w:vAlign w:val="bottom"/>
            <w:hideMark/>
          </w:tcPr>
          <w:p w14:paraId="1E48F1D3" w14:textId="77777777" w:rsidR="00A525D0" w:rsidRPr="009B74E1" w:rsidRDefault="00A525D0" w:rsidP="00B91D9D">
            <w:pPr>
              <w:rPr>
                <w:color w:val="auto"/>
                <w:sz w:val="22"/>
                <w:szCs w:val="22"/>
              </w:rPr>
            </w:pPr>
            <w:r w:rsidRPr="009B74E1">
              <w:rPr>
                <w:color w:val="auto"/>
                <w:sz w:val="22"/>
                <w:szCs w:val="22"/>
              </w:rPr>
              <w:t> </w:t>
            </w:r>
          </w:p>
        </w:tc>
        <w:tc>
          <w:tcPr>
            <w:tcW w:w="929" w:type="dxa"/>
            <w:gridSpan w:val="4"/>
            <w:tcBorders>
              <w:top w:val="nil"/>
              <w:left w:val="nil"/>
              <w:bottom w:val="single" w:sz="4" w:space="0" w:color="auto"/>
              <w:right w:val="nil"/>
            </w:tcBorders>
            <w:shd w:val="clear" w:color="auto" w:fill="auto"/>
            <w:noWrap/>
            <w:vAlign w:val="bottom"/>
            <w:hideMark/>
          </w:tcPr>
          <w:p w14:paraId="6F71FB73" w14:textId="77777777" w:rsidR="00A525D0" w:rsidRPr="009B74E1" w:rsidRDefault="00A525D0" w:rsidP="00B91D9D">
            <w:pPr>
              <w:rPr>
                <w:color w:val="auto"/>
                <w:sz w:val="22"/>
                <w:szCs w:val="22"/>
              </w:rPr>
            </w:pPr>
            <w:r w:rsidRPr="009B74E1">
              <w:rPr>
                <w:color w:val="auto"/>
                <w:sz w:val="22"/>
                <w:szCs w:val="22"/>
              </w:rPr>
              <w:t> </w:t>
            </w:r>
          </w:p>
        </w:tc>
        <w:tc>
          <w:tcPr>
            <w:tcW w:w="340" w:type="dxa"/>
            <w:gridSpan w:val="2"/>
            <w:tcBorders>
              <w:top w:val="nil"/>
              <w:left w:val="nil"/>
              <w:bottom w:val="single" w:sz="4" w:space="0" w:color="auto"/>
              <w:right w:val="nil"/>
            </w:tcBorders>
            <w:shd w:val="clear" w:color="auto" w:fill="auto"/>
            <w:noWrap/>
            <w:vAlign w:val="bottom"/>
            <w:hideMark/>
          </w:tcPr>
          <w:p w14:paraId="02C855C7" w14:textId="77777777" w:rsidR="00A525D0" w:rsidRPr="009B74E1" w:rsidRDefault="00A525D0" w:rsidP="00B91D9D">
            <w:pPr>
              <w:rPr>
                <w:color w:val="auto"/>
                <w:sz w:val="22"/>
                <w:szCs w:val="22"/>
              </w:rPr>
            </w:pPr>
            <w:r w:rsidRPr="009B74E1">
              <w:rPr>
                <w:color w:val="auto"/>
                <w:sz w:val="22"/>
                <w:szCs w:val="22"/>
              </w:rPr>
              <w:t> </w:t>
            </w:r>
          </w:p>
        </w:tc>
        <w:tc>
          <w:tcPr>
            <w:tcW w:w="788" w:type="dxa"/>
            <w:gridSpan w:val="4"/>
            <w:tcBorders>
              <w:top w:val="nil"/>
              <w:left w:val="nil"/>
              <w:bottom w:val="single" w:sz="4" w:space="0" w:color="auto"/>
              <w:right w:val="nil"/>
            </w:tcBorders>
            <w:shd w:val="clear" w:color="auto" w:fill="auto"/>
            <w:noWrap/>
            <w:vAlign w:val="bottom"/>
            <w:hideMark/>
          </w:tcPr>
          <w:p w14:paraId="5A8F7574" w14:textId="77777777" w:rsidR="00A525D0" w:rsidRPr="009B74E1" w:rsidRDefault="00A525D0" w:rsidP="00B91D9D">
            <w:pPr>
              <w:rPr>
                <w:color w:val="auto"/>
                <w:sz w:val="22"/>
                <w:szCs w:val="22"/>
              </w:rPr>
            </w:pPr>
            <w:r w:rsidRPr="009B74E1">
              <w:rPr>
                <w:color w:val="auto"/>
                <w:sz w:val="22"/>
                <w:szCs w:val="22"/>
              </w:rPr>
              <w:t> </w:t>
            </w:r>
          </w:p>
        </w:tc>
        <w:tc>
          <w:tcPr>
            <w:tcW w:w="240" w:type="dxa"/>
            <w:gridSpan w:val="2"/>
            <w:tcBorders>
              <w:top w:val="nil"/>
              <w:left w:val="nil"/>
              <w:bottom w:val="single" w:sz="4" w:space="0" w:color="auto"/>
              <w:right w:val="nil"/>
            </w:tcBorders>
            <w:shd w:val="clear" w:color="auto" w:fill="auto"/>
            <w:noWrap/>
            <w:vAlign w:val="bottom"/>
            <w:hideMark/>
          </w:tcPr>
          <w:p w14:paraId="4C99CBE4" w14:textId="77777777" w:rsidR="00A525D0" w:rsidRPr="009B74E1" w:rsidRDefault="00A525D0" w:rsidP="00B91D9D">
            <w:pPr>
              <w:rPr>
                <w:color w:val="auto"/>
                <w:sz w:val="22"/>
                <w:szCs w:val="22"/>
              </w:rPr>
            </w:pPr>
            <w:r w:rsidRPr="009B74E1">
              <w:rPr>
                <w:color w:val="auto"/>
                <w:sz w:val="22"/>
                <w:szCs w:val="22"/>
              </w:rPr>
              <w:t> </w:t>
            </w:r>
          </w:p>
        </w:tc>
        <w:tc>
          <w:tcPr>
            <w:tcW w:w="1033" w:type="dxa"/>
            <w:gridSpan w:val="6"/>
            <w:tcBorders>
              <w:top w:val="nil"/>
              <w:left w:val="nil"/>
              <w:bottom w:val="single" w:sz="4" w:space="0" w:color="auto"/>
              <w:right w:val="nil"/>
            </w:tcBorders>
            <w:shd w:val="clear" w:color="auto" w:fill="auto"/>
            <w:noWrap/>
            <w:vAlign w:val="bottom"/>
            <w:hideMark/>
          </w:tcPr>
          <w:p w14:paraId="432FD81F" w14:textId="77777777" w:rsidR="00A525D0" w:rsidRPr="009B74E1" w:rsidRDefault="00A525D0" w:rsidP="00B91D9D">
            <w:pPr>
              <w:rPr>
                <w:color w:val="auto"/>
                <w:sz w:val="22"/>
                <w:szCs w:val="22"/>
              </w:rPr>
            </w:pPr>
            <w:r w:rsidRPr="009B74E1">
              <w:rPr>
                <w:color w:val="auto"/>
                <w:sz w:val="22"/>
                <w:szCs w:val="22"/>
              </w:rPr>
              <w:t> </w:t>
            </w:r>
          </w:p>
        </w:tc>
        <w:tc>
          <w:tcPr>
            <w:tcW w:w="556" w:type="dxa"/>
            <w:gridSpan w:val="3"/>
            <w:tcBorders>
              <w:top w:val="nil"/>
              <w:left w:val="nil"/>
              <w:bottom w:val="single" w:sz="4" w:space="0" w:color="auto"/>
              <w:right w:val="nil"/>
            </w:tcBorders>
            <w:shd w:val="clear" w:color="auto" w:fill="auto"/>
            <w:noWrap/>
            <w:vAlign w:val="bottom"/>
            <w:hideMark/>
          </w:tcPr>
          <w:p w14:paraId="1D83057D" w14:textId="77777777" w:rsidR="00A525D0" w:rsidRPr="009B74E1" w:rsidRDefault="00A525D0" w:rsidP="00B91D9D">
            <w:pPr>
              <w:rPr>
                <w:color w:val="auto"/>
                <w:sz w:val="22"/>
                <w:szCs w:val="22"/>
              </w:rPr>
            </w:pPr>
            <w:r w:rsidRPr="009B74E1">
              <w:rPr>
                <w:color w:val="auto"/>
                <w:sz w:val="22"/>
                <w:szCs w:val="22"/>
              </w:rPr>
              <w:t> </w:t>
            </w:r>
          </w:p>
        </w:tc>
      </w:tr>
      <w:tr w:rsidR="00A525D0" w:rsidRPr="009B74E1" w14:paraId="1672860B" w14:textId="77777777" w:rsidTr="00B91D9D">
        <w:trPr>
          <w:gridAfter w:val="5"/>
          <w:wAfter w:w="683" w:type="dxa"/>
          <w:trHeight w:val="170"/>
        </w:trPr>
        <w:tc>
          <w:tcPr>
            <w:tcW w:w="8531" w:type="dxa"/>
            <w:gridSpan w:val="27"/>
            <w:tcBorders>
              <w:top w:val="single" w:sz="4" w:space="0" w:color="auto"/>
              <w:left w:val="nil"/>
              <w:bottom w:val="nil"/>
              <w:right w:val="nil"/>
            </w:tcBorders>
            <w:shd w:val="clear" w:color="auto" w:fill="auto"/>
            <w:noWrap/>
            <w:vAlign w:val="bottom"/>
            <w:hideMark/>
          </w:tcPr>
          <w:p w14:paraId="454C2D4C" w14:textId="77777777" w:rsidR="00A525D0" w:rsidRPr="009B74E1" w:rsidRDefault="00A525D0" w:rsidP="00B91D9D">
            <w:pPr>
              <w:jc w:val="center"/>
              <w:rPr>
                <w:color w:val="auto"/>
                <w:sz w:val="22"/>
                <w:szCs w:val="22"/>
              </w:rPr>
            </w:pPr>
            <w:r w:rsidRPr="009B74E1">
              <w:rPr>
                <w:color w:val="auto"/>
                <w:sz w:val="22"/>
                <w:szCs w:val="22"/>
              </w:rPr>
              <w:t>(kto, jakimi siłami i w jakim terminie usunie stwierdzone w protokole usterki)</w:t>
            </w:r>
          </w:p>
        </w:tc>
      </w:tr>
      <w:tr w:rsidR="00A525D0" w:rsidRPr="009B74E1" w14:paraId="147256B2"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428D07C6"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376FFE1D"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5E746770"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32B129C7"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519C74F5"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7A3FC7A6"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7BDB13AD"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1E8ED51A"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689206A8"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5164E6C"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3CB5496"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A78BFAE"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755E5119" w14:textId="77777777" w:rsidR="00A525D0" w:rsidRPr="009B74E1" w:rsidRDefault="00A525D0" w:rsidP="00B91D9D">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3E5A1296"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2087CA8D" w14:textId="77777777" w:rsidR="00A525D0" w:rsidRPr="009B74E1" w:rsidRDefault="00A525D0" w:rsidP="00B91D9D">
            <w:pPr>
              <w:rPr>
                <w:color w:val="auto"/>
                <w:sz w:val="22"/>
                <w:szCs w:val="22"/>
              </w:rPr>
            </w:pPr>
          </w:p>
        </w:tc>
      </w:tr>
      <w:tr w:rsidR="00A525D0" w:rsidRPr="009B74E1" w14:paraId="52566067"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0174AB7B"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73E345BA"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70F6EBAD"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4BBC4202"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103D31CD"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16AC4E9B"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6B504E92"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02E33513"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6177BB18"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49517378"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4C794B7"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07A10D52"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888B84A" w14:textId="77777777" w:rsidR="00A525D0" w:rsidRPr="009B74E1" w:rsidRDefault="00A525D0" w:rsidP="00B91D9D">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4012BCE2"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29E50750" w14:textId="77777777" w:rsidR="00A525D0" w:rsidRPr="009B74E1" w:rsidRDefault="00A525D0" w:rsidP="00B91D9D">
            <w:pPr>
              <w:rPr>
                <w:color w:val="auto"/>
                <w:sz w:val="22"/>
                <w:szCs w:val="22"/>
              </w:rPr>
            </w:pPr>
          </w:p>
        </w:tc>
      </w:tr>
      <w:tr w:rsidR="00A525D0" w:rsidRPr="009B74E1" w14:paraId="738DF99D"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56BD2F2D"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32C7B06F"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31C8590F"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6E0D59E8"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113F01BC"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393244DE"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5888BBA2"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10931E88"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7706F15D"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60667232"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537DA47"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5ABDC822"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3DB3A13C" w14:textId="77777777" w:rsidR="00A525D0" w:rsidRPr="009B74E1" w:rsidRDefault="00A525D0" w:rsidP="00B91D9D">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2F3D4F51"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5E18AC11" w14:textId="77777777" w:rsidR="00A525D0" w:rsidRPr="009B74E1" w:rsidRDefault="00A525D0" w:rsidP="00B91D9D">
            <w:pPr>
              <w:rPr>
                <w:color w:val="auto"/>
                <w:sz w:val="22"/>
                <w:szCs w:val="22"/>
              </w:rPr>
            </w:pPr>
          </w:p>
        </w:tc>
      </w:tr>
      <w:tr w:rsidR="00A525D0" w:rsidRPr="009B74E1" w14:paraId="590D1B9D" w14:textId="77777777" w:rsidTr="00B91D9D">
        <w:trPr>
          <w:gridAfter w:val="2"/>
          <w:wAfter w:w="379" w:type="dxa"/>
          <w:trHeight w:val="170"/>
        </w:trPr>
        <w:tc>
          <w:tcPr>
            <w:tcW w:w="2855" w:type="dxa"/>
            <w:gridSpan w:val="5"/>
            <w:tcBorders>
              <w:top w:val="nil"/>
              <w:left w:val="nil"/>
              <w:bottom w:val="nil"/>
              <w:right w:val="nil"/>
            </w:tcBorders>
            <w:shd w:val="clear" w:color="auto" w:fill="auto"/>
            <w:noWrap/>
            <w:vAlign w:val="bottom"/>
            <w:hideMark/>
          </w:tcPr>
          <w:p w14:paraId="28ADFC64" w14:textId="77777777" w:rsidR="00A525D0" w:rsidRPr="009B74E1" w:rsidRDefault="00A525D0" w:rsidP="00B91D9D">
            <w:pPr>
              <w:rPr>
                <w:color w:val="auto"/>
                <w:sz w:val="22"/>
                <w:szCs w:val="22"/>
              </w:rPr>
            </w:pPr>
            <w:r w:rsidRPr="009B74E1">
              <w:rPr>
                <w:color w:val="auto"/>
                <w:sz w:val="22"/>
                <w:szCs w:val="22"/>
              </w:rPr>
              <w:t>Podpisy strony przekazującej:</w:t>
            </w:r>
          </w:p>
        </w:tc>
        <w:tc>
          <w:tcPr>
            <w:tcW w:w="875" w:type="dxa"/>
            <w:tcBorders>
              <w:top w:val="nil"/>
              <w:left w:val="nil"/>
              <w:bottom w:val="nil"/>
              <w:right w:val="nil"/>
            </w:tcBorders>
            <w:shd w:val="clear" w:color="auto" w:fill="auto"/>
            <w:noWrap/>
            <w:vAlign w:val="bottom"/>
            <w:hideMark/>
          </w:tcPr>
          <w:p w14:paraId="35B841A6"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78BB556B"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45C8DB16"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4589C684" w14:textId="77777777" w:rsidR="00A525D0" w:rsidRPr="009B74E1" w:rsidRDefault="00A525D0" w:rsidP="00B91D9D">
            <w:pPr>
              <w:rPr>
                <w:color w:val="auto"/>
                <w:sz w:val="22"/>
                <w:szCs w:val="22"/>
              </w:rPr>
            </w:pPr>
          </w:p>
        </w:tc>
        <w:tc>
          <w:tcPr>
            <w:tcW w:w="3520" w:type="dxa"/>
            <w:gridSpan w:val="20"/>
            <w:tcBorders>
              <w:top w:val="nil"/>
              <w:left w:val="nil"/>
              <w:bottom w:val="nil"/>
              <w:right w:val="nil"/>
            </w:tcBorders>
            <w:shd w:val="clear" w:color="auto" w:fill="auto"/>
            <w:noWrap/>
            <w:vAlign w:val="bottom"/>
            <w:hideMark/>
          </w:tcPr>
          <w:p w14:paraId="51918287" w14:textId="77777777" w:rsidR="00A525D0" w:rsidRPr="009B74E1" w:rsidRDefault="00A525D0" w:rsidP="00B91D9D">
            <w:pPr>
              <w:rPr>
                <w:color w:val="auto"/>
                <w:sz w:val="22"/>
                <w:szCs w:val="22"/>
              </w:rPr>
            </w:pPr>
            <w:r w:rsidRPr="009B74E1">
              <w:rPr>
                <w:color w:val="auto"/>
                <w:sz w:val="22"/>
                <w:szCs w:val="22"/>
              </w:rPr>
              <w:t>Podpisy strony przyjmującej:</w:t>
            </w:r>
          </w:p>
        </w:tc>
        <w:tc>
          <w:tcPr>
            <w:tcW w:w="160" w:type="dxa"/>
            <w:tcBorders>
              <w:top w:val="nil"/>
              <w:left w:val="nil"/>
              <w:bottom w:val="nil"/>
              <w:right w:val="nil"/>
            </w:tcBorders>
            <w:shd w:val="clear" w:color="auto" w:fill="auto"/>
            <w:noWrap/>
            <w:vAlign w:val="bottom"/>
            <w:hideMark/>
          </w:tcPr>
          <w:p w14:paraId="5649674F" w14:textId="77777777" w:rsidR="00A525D0" w:rsidRPr="009B74E1" w:rsidRDefault="00A525D0" w:rsidP="00B91D9D">
            <w:pPr>
              <w:rPr>
                <w:color w:val="auto"/>
                <w:sz w:val="22"/>
                <w:szCs w:val="22"/>
              </w:rPr>
            </w:pPr>
          </w:p>
        </w:tc>
      </w:tr>
      <w:tr w:rsidR="00A525D0" w:rsidRPr="009B74E1" w14:paraId="4CEF34C7"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66E92EAC"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1AB0781E"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7EFCE57F"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46FD27BB"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78EA0EAA"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464198E0"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5D92B2CC"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5FE22BC0"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02B55752"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01E38DDB"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11C5AC5B"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771E675"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17A3130E" w14:textId="77777777" w:rsidR="00A525D0" w:rsidRPr="009B74E1" w:rsidRDefault="00A525D0" w:rsidP="00B91D9D">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661ECDB6"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46C69FD9" w14:textId="77777777" w:rsidR="00A525D0" w:rsidRPr="009B74E1" w:rsidRDefault="00A525D0" w:rsidP="00B91D9D">
            <w:pPr>
              <w:rPr>
                <w:color w:val="auto"/>
                <w:sz w:val="22"/>
                <w:szCs w:val="22"/>
              </w:rPr>
            </w:pPr>
          </w:p>
        </w:tc>
      </w:tr>
      <w:tr w:rsidR="00A525D0" w:rsidRPr="009B74E1" w14:paraId="404E6A30"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0FC8942E" w14:textId="77777777" w:rsidR="00A525D0" w:rsidRPr="009B74E1" w:rsidRDefault="00A525D0" w:rsidP="00B91D9D">
            <w:pPr>
              <w:rPr>
                <w:color w:val="auto"/>
                <w:sz w:val="22"/>
                <w:szCs w:val="22"/>
              </w:rPr>
            </w:pPr>
            <w:r w:rsidRPr="009B74E1">
              <w:rPr>
                <w:color w:val="auto"/>
                <w:sz w:val="22"/>
                <w:szCs w:val="22"/>
              </w:rPr>
              <w:t>1.</w:t>
            </w:r>
          </w:p>
        </w:tc>
        <w:tc>
          <w:tcPr>
            <w:tcW w:w="757" w:type="dxa"/>
            <w:tcBorders>
              <w:top w:val="nil"/>
              <w:left w:val="nil"/>
              <w:bottom w:val="single" w:sz="4" w:space="0" w:color="auto"/>
              <w:right w:val="nil"/>
            </w:tcBorders>
            <w:shd w:val="clear" w:color="auto" w:fill="auto"/>
            <w:noWrap/>
            <w:vAlign w:val="bottom"/>
            <w:hideMark/>
          </w:tcPr>
          <w:p w14:paraId="1CE9730B"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42EF27AA"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BD18736"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603D1661"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22907982"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B9223C8"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507361EF"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7580E317" w14:textId="77777777" w:rsidR="00A525D0" w:rsidRPr="009B74E1" w:rsidRDefault="00A525D0" w:rsidP="00B91D9D">
            <w:pPr>
              <w:rPr>
                <w:color w:val="auto"/>
                <w:sz w:val="22"/>
                <w:szCs w:val="22"/>
              </w:rPr>
            </w:pPr>
            <w:r w:rsidRPr="009B74E1">
              <w:rPr>
                <w:color w:val="auto"/>
                <w:sz w:val="22"/>
                <w:szCs w:val="22"/>
              </w:rPr>
              <w:t>1.</w:t>
            </w:r>
          </w:p>
        </w:tc>
        <w:tc>
          <w:tcPr>
            <w:tcW w:w="578" w:type="dxa"/>
            <w:gridSpan w:val="3"/>
            <w:tcBorders>
              <w:top w:val="nil"/>
              <w:left w:val="nil"/>
              <w:bottom w:val="single" w:sz="4" w:space="0" w:color="auto"/>
              <w:right w:val="nil"/>
            </w:tcBorders>
            <w:shd w:val="clear" w:color="auto" w:fill="auto"/>
            <w:noWrap/>
            <w:vAlign w:val="bottom"/>
            <w:hideMark/>
          </w:tcPr>
          <w:p w14:paraId="6C94DE51"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2621B819"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76A0557F"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7FFCCEBC" w14:textId="77777777" w:rsidR="00A525D0" w:rsidRPr="009B74E1" w:rsidRDefault="00A525D0" w:rsidP="00B91D9D">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20940E31" w14:textId="77777777" w:rsidR="00A525D0" w:rsidRPr="009B74E1" w:rsidRDefault="00A525D0" w:rsidP="00B91D9D">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6AF12612" w14:textId="77777777" w:rsidR="00A525D0" w:rsidRPr="009B74E1" w:rsidRDefault="00A525D0" w:rsidP="00B91D9D">
            <w:pPr>
              <w:rPr>
                <w:color w:val="auto"/>
                <w:sz w:val="22"/>
                <w:szCs w:val="22"/>
              </w:rPr>
            </w:pPr>
          </w:p>
        </w:tc>
      </w:tr>
      <w:tr w:rsidR="00A525D0" w:rsidRPr="009B74E1" w14:paraId="08B109F3"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1B4C91C6"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638126B4"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6CB6B60F"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38734227"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38BDB0CE"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6034921F"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5BD68D72"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50FD349E"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1CD861F3"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343264DF"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C547E54"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07F22A7"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486114BE" w14:textId="77777777" w:rsidR="00A525D0" w:rsidRPr="009B74E1" w:rsidRDefault="00A525D0" w:rsidP="00B91D9D">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4F65A014"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08BAFE0E" w14:textId="77777777" w:rsidR="00A525D0" w:rsidRPr="009B74E1" w:rsidRDefault="00A525D0" w:rsidP="00B91D9D">
            <w:pPr>
              <w:rPr>
                <w:color w:val="auto"/>
                <w:sz w:val="22"/>
                <w:szCs w:val="22"/>
              </w:rPr>
            </w:pPr>
          </w:p>
        </w:tc>
      </w:tr>
      <w:tr w:rsidR="00A525D0" w:rsidRPr="009B74E1" w14:paraId="3890F55A"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0AD75EDC" w14:textId="77777777" w:rsidR="00A525D0" w:rsidRPr="009B74E1" w:rsidRDefault="00A525D0" w:rsidP="00B91D9D">
            <w:pPr>
              <w:rPr>
                <w:color w:val="auto"/>
                <w:sz w:val="22"/>
                <w:szCs w:val="22"/>
              </w:rPr>
            </w:pPr>
            <w:r w:rsidRPr="009B74E1">
              <w:rPr>
                <w:color w:val="auto"/>
                <w:sz w:val="22"/>
                <w:szCs w:val="22"/>
              </w:rPr>
              <w:t>2.</w:t>
            </w:r>
          </w:p>
        </w:tc>
        <w:tc>
          <w:tcPr>
            <w:tcW w:w="757" w:type="dxa"/>
            <w:tcBorders>
              <w:top w:val="nil"/>
              <w:left w:val="nil"/>
              <w:bottom w:val="single" w:sz="4" w:space="0" w:color="auto"/>
              <w:right w:val="nil"/>
            </w:tcBorders>
            <w:shd w:val="clear" w:color="auto" w:fill="auto"/>
            <w:noWrap/>
            <w:vAlign w:val="bottom"/>
            <w:hideMark/>
          </w:tcPr>
          <w:p w14:paraId="035EDE84"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698B1118"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171BA6D4"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1ADBD614"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7EB0868B"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5526750F"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3F65B650"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3C0FEA30" w14:textId="77777777" w:rsidR="00A525D0" w:rsidRPr="009B74E1" w:rsidRDefault="00A525D0" w:rsidP="00B91D9D">
            <w:pPr>
              <w:rPr>
                <w:color w:val="auto"/>
                <w:sz w:val="22"/>
                <w:szCs w:val="22"/>
              </w:rPr>
            </w:pPr>
            <w:r w:rsidRPr="009B74E1">
              <w:rPr>
                <w:color w:val="auto"/>
                <w:sz w:val="22"/>
                <w:szCs w:val="22"/>
              </w:rPr>
              <w:t>2.</w:t>
            </w:r>
          </w:p>
        </w:tc>
        <w:tc>
          <w:tcPr>
            <w:tcW w:w="578" w:type="dxa"/>
            <w:gridSpan w:val="3"/>
            <w:tcBorders>
              <w:top w:val="nil"/>
              <w:left w:val="nil"/>
              <w:bottom w:val="single" w:sz="4" w:space="0" w:color="auto"/>
              <w:right w:val="nil"/>
            </w:tcBorders>
            <w:shd w:val="clear" w:color="auto" w:fill="auto"/>
            <w:noWrap/>
            <w:vAlign w:val="bottom"/>
            <w:hideMark/>
          </w:tcPr>
          <w:p w14:paraId="49980615"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682E3AE1"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5095AF1E"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196BE286" w14:textId="77777777" w:rsidR="00A525D0" w:rsidRPr="009B74E1" w:rsidRDefault="00A525D0" w:rsidP="00B91D9D">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5ADDF33D" w14:textId="77777777" w:rsidR="00A525D0" w:rsidRPr="009B74E1" w:rsidRDefault="00A525D0" w:rsidP="00B91D9D">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0FC94CB8" w14:textId="77777777" w:rsidR="00A525D0" w:rsidRPr="009B74E1" w:rsidRDefault="00A525D0" w:rsidP="00B91D9D">
            <w:pPr>
              <w:rPr>
                <w:color w:val="auto"/>
                <w:sz w:val="22"/>
                <w:szCs w:val="22"/>
              </w:rPr>
            </w:pPr>
          </w:p>
        </w:tc>
      </w:tr>
      <w:tr w:rsidR="00A525D0" w:rsidRPr="009B74E1" w14:paraId="53DA8145"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2C21549D"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15B7D97D"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491F4AB4"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5081C15E"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1CE41528"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750C697C"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78379E99"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08CC4ACC"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205E274A"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5715F7AE"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00CBB817"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2261F0B9"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225C9CB0" w14:textId="77777777" w:rsidR="00A525D0" w:rsidRPr="009B74E1" w:rsidRDefault="00A525D0" w:rsidP="00B91D9D">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55F3C2BF"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0383016E" w14:textId="77777777" w:rsidR="00A525D0" w:rsidRPr="009B74E1" w:rsidRDefault="00A525D0" w:rsidP="00B91D9D">
            <w:pPr>
              <w:rPr>
                <w:color w:val="auto"/>
                <w:sz w:val="22"/>
                <w:szCs w:val="22"/>
              </w:rPr>
            </w:pPr>
          </w:p>
        </w:tc>
      </w:tr>
      <w:tr w:rsidR="00A525D0" w:rsidRPr="009B74E1" w14:paraId="2B51A37A"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009E29A2" w14:textId="77777777" w:rsidR="00A525D0" w:rsidRPr="009B74E1" w:rsidRDefault="00A525D0" w:rsidP="00B91D9D">
            <w:pPr>
              <w:rPr>
                <w:color w:val="auto"/>
                <w:sz w:val="22"/>
                <w:szCs w:val="22"/>
              </w:rPr>
            </w:pPr>
            <w:r w:rsidRPr="009B74E1">
              <w:rPr>
                <w:color w:val="auto"/>
                <w:sz w:val="22"/>
                <w:szCs w:val="22"/>
              </w:rPr>
              <w:t>3.</w:t>
            </w:r>
          </w:p>
        </w:tc>
        <w:tc>
          <w:tcPr>
            <w:tcW w:w="757" w:type="dxa"/>
            <w:tcBorders>
              <w:top w:val="nil"/>
              <w:left w:val="nil"/>
              <w:bottom w:val="single" w:sz="4" w:space="0" w:color="auto"/>
              <w:right w:val="nil"/>
            </w:tcBorders>
            <w:shd w:val="clear" w:color="auto" w:fill="auto"/>
            <w:noWrap/>
            <w:vAlign w:val="bottom"/>
            <w:hideMark/>
          </w:tcPr>
          <w:p w14:paraId="4EAFDF1A" w14:textId="77777777" w:rsidR="00A525D0" w:rsidRPr="009B74E1" w:rsidRDefault="00A525D0" w:rsidP="00B91D9D">
            <w:pPr>
              <w:rPr>
                <w:color w:val="auto"/>
                <w:sz w:val="22"/>
                <w:szCs w:val="22"/>
              </w:rPr>
            </w:pPr>
            <w:r w:rsidRPr="009B74E1">
              <w:rPr>
                <w:color w:val="auto"/>
                <w:sz w:val="22"/>
                <w:szCs w:val="22"/>
              </w:rPr>
              <w:t> </w:t>
            </w:r>
          </w:p>
        </w:tc>
        <w:tc>
          <w:tcPr>
            <w:tcW w:w="352" w:type="dxa"/>
            <w:tcBorders>
              <w:top w:val="nil"/>
              <w:left w:val="nil"/>
              <w:bottom w:val="single" w:sz="4" w:space="0" w:color="auto"/>
              <w:right w:val="nil"/>
            </w:tcBorders>
            <w:shd w:val="clear" w:color="auto" w:fill="auto"/>
            <w:noWrap/>
            <w:vAlign w:val="bottom"/>
            <w:hideMark/>
          </w:tcPr>
          <w:p w14:paraId="4C0ECB94" w14:textId="77777777" w:rsidR="00A525D0" w:rsidRPr="009B74E1" w:rsidRDefault="00A525D0" w:rsidP="00B91D9D">
            <w:pPr>
              <w:rPr>
                <w:color w:val="auto"/>
                <w:sz w:val="22"/>
                <w:szCs w:val="22"/>
              </w:rPr>
            </w:pPr>
            <w:r w:rsidRPr="009B74E1">
              <w:rPr>
                <w:color w:val="auto"/>
                <w:sz w:val="22"/>
                <w:szCs w:val="22"/>
              </w:rPr>
              <w:t> </w:t>
            </w:r>
          </w:p>
        </w:tc>
        <w:tc>
          <w:tcPr>
            <w:tcW w:w="543" w:type="dxa"/>
            <w:tcBorders>
              <w:top w:val="nil"/>
              <w:left w:val="nil"/>
              <w:bottom w:val="single" w:sz="4" w:space="0" w:color="auto"/>
              <w:right w:val="nil"/>
            </w:tcBorders>
            <w:shd w:val="clear" w:color="auto" w:fill="auto"/>
            <w:noWrap/>
            <w:vAlign w:val="bottom"/>
            <w:hideMark/>
          </w:tcPr>
          <w:p w14:paraId="6EA4B79E" w14:textId="77777777" w:rsidR="00A525D0" w:rsidRPr="009B74E1" w:rsidRDefault="00A525D0" w:rsidP="00B91D9D">
            <w:pPr>
              <w:rPr>
                <w:color w:val="auto"/>
                <w:sz w:val="22"/>
                <w:szCs w:val="22"/>
              </w:rPr>
            </w:pPr>
            <w:r w:rsidRPr="009B74E1">
              <w:rPr>
                <w:color w:val="auto"/>
                <w:sz w:val="22"/>
                <w:szCs w:val="22"/>
              </w:rPr>
              <w:t> </w:t>
            </w:r>
          </w:p>
        </w:tc>
        <w:tc>
          <w:tcPr>
            <w:tcW w:w="544" w:type="dxa"/>
            <w:tcBorders>
              <w:top w:val="nil"/>
              <w:left w:val="nil"/>
              <w:bottom w:val="single" w:sz="4" w:space="0" w:color="auto"/>
              <w:right w:val="nil"/>
            </w:tcBorders>
            <w:shd w:val="clear" w:color="auto" w:fill="auto"/>
            <w:noWrap/>
            <w:vAlign w:val="bottom"/>
            <w:hideMark/>
          </w:tcPr>
          <w:p w14:paraId="402513D9" w14:textId="77777777" w:rsidR="00A525D0" w:rsidRPr="009B74E1" w:rsidRDefault="00A525D0" w:rsidP="00B91D9D">
            <w:pPr>
              <w:rPr>
                <w:color w:val="auto"/>
                <w:sz w:val="22"/>
                <w:szCs w:val="22"/>
              </w:rPr>
            </w:pPr>
            <w:r w:rsidRPr="009B74E1">
              <w:rPr>
                <w:color w:val="auto"/>
                <w:sz w:val="22"/>
                <w:szCs w:val="22"/>
              </w:rPr>
              <w:t> </w:t>
            </w:r>
          </w:p>
        </w:tc>
        <w:tc>
          <w:tcPr>
            <w:tcW w:w="875" w:type="dxa"/>
            <w:tcBorders>
              <w:top w:val="nil"/>
              <w:left w:val="nil"/>
              <w:bottom w:val="single" w:sz="4" w:space="0" w:color="auto"/>
              <w:right w:val="nil"/>
            </w:tcBorders>
            <w:shd w:val="clear" w:color="auto" w:fill="auto"/>
            <w:noWrap/>
            <w:vAlign w:val="bottom"/>
            <w:hideMark/>
          </w:tcPr>
          <w:p w14:paraId="69773197" w14:textId="77777777" w:rsidR="00A525D0" w:rsidRPr="009B74E1" w:rsidRDefault="00A525D0" w:rsidP="00B91D9D">
            <w:pPr>
              <w:rPr>
                <w:color w:val="auto"/>
                <w:sz w:val="22"/>
                <w:szCs w:val="22"/>
              </w:rPr>
            </w:pPr>
            <w:r w:rsidRPr="009B74E1">
              <w:rPr>
                <w:color w:val="auto"/>
                <w:sz w:val="22"/>
                <w:szCs w:val="22"/>
              </w:rPr>
              <w:t> </w:t>
            </w:r>
          </w:p>
        </w:tc>
        <w:tc>
          <w:tcPr>
            <w:tcW w:w="642" w:type="dxa"/>
            <w:tcBorders>
              <w:top w:val="nil"/>
              <w:left w:val="nil"/>
              <w:bottom w:val="single" w:sz="4" w:space="0" w:color="auto"/>
              <w:right w:val="nil"/>
            </w:tcBorders>
            <w:shd w:val="clear" w:color="auto" w:fill="auto"/>
            <w:noWrap/>
            <w:vAlign w:val="bottom"/>
            <w:hideMark/>
          </w:tcPr>
          <w:p w14:paraId="1CB64BD1" w14:textId="77777777" w:rsidR="00A525D0" w:rsidRPr="009B74E1" w:rsidRDefault="00A525D0" w:rsidP="00B91D9D">
            <w:pPr>
              <w:rPr>
                <w:color w:val="auto"/>
                <w:sz w:val="22"/>
                <w:szCs w:val="22"/>
              </w:rPr>
            </w:pPr>
            <w:r w:rsidRPr="009B74E1">
              <w:rPr>
                <w:color w:val="auto"/>
                <w:sz w:val="22"/>
                <w:szCs w:val="22"/>
              </w:rPr>
              <w:t> </w:t>
            </w:r>
          </w:p>
        </w:tc>
        <w:tc>
          <w:tcPr>
            <w:tcW w:w="269" w:type="dxa"/>
            <w:tcBorders>
              <w:top w:val="nil"/>
              <w:left w:val="nil"/>
              <w:bottom w:val="nil"/>
              <w:right w:val="nil"/>
            </w:tcBorders>
            <w:shd w:val="clear" w:color="auto" w:fill="auto"/>
            <w:noWrap/>
            <w:vAlign w:val="bottom"/>
            <w:hideMark/>
          </w:tcPr>
          <w:p w14:paraId="1887623A"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1CD0019F" w14:textId="77777777" w:rsidR="00A525D0" w:rsidRPr="009B74E1" w:rsidRDefault="00A525D0" w:rsidP="00B91D9D">
            <w:pPr>
              <w:rPr>
                <w:color w:val="auto"/>
                <w:sz w:val="22"/>
                <w:szCs w:val="22"/>
              </w:rPr>
            </w:pPr>
            <w:r w:rsidRPr="009B74E1">
              <w:rPr>
                <w:color w:val="auto"/>
                <w:sz w:val="22"/>
                <w:szCs w:val="22"/>
              </w:rPr>
              <w:t>3.</w:t>
            </w:r>
          </w:p>
        </w:tc>
        <w:tc>
          <w:tcPr>
            <w:tcW w:w="578" w:type="dxa"/>
            <w:gridSpan w:val="3"/>
            <w:tcBorders>
              <w:top w:val="nil"/>
              <w:left w:val="nil"/>
              <w:bottom w:val="single" w:sz="4" w:space="0" w:color="auto"/>
              <w:right w:val="nil"/>
            </w:tcBorders>
            <w:shd w:val="clear" w:color="auto" w:fill="auto"/>
            <w:noWrap/>
            <w:vAlign w:val="bottom"/>
            <w:hideMark/>
          </w:tcPr>
          <w:p w14:paraId="72DAED3A" w14:textId="77777777" w:rsidR="00A525D0" w:rsidRPr="009B74E1" w:rsidRDefault="00A525D0" w:rsidP="00B91D9D">
            <w:pPr>
              <w:rPr>
                <w:color w:val="auto"/>
                <w:sz w:val="22"/>
                <w:szCs w:val="22"/>
              </w:rPr>
            </w:pPr>
            <w:r w:rsidRPr="009B74E1">
              <w:rPr>
                <w:color w:val="auto"/>
                <w:sz w:val="22"/>
                <w:szCs w:val="22"/>
              </w:rPr>
              <w:t> </w:t>
            </w:r>
          </w:p>
        </w:tc>
        <w:tc>
          <w:tcPr>
            <w:tcW w:w="563" w:type="dxa"/>
            <w:gridSpan w:val="3"/>
            <w:tcBorders>
              <w:top w:val="nil"/>
              <w:left w:val="nil"/>
              <w:bottom w:val="single" w:sz="4" w:space="0" w:color="auto"/>
              <w:right w:val="nil"/>
            </w:tcBorders>
            <w:shd w:val="clear" w:color="auto" w:fill="auto"/>
            <w:noWrap/>
            <w:vAlign w:val="bottom"/>
            <w:hideMark/>
          </w:tcPr>
          <w:p w14:paraId="53CBBA50" w14:textId="77777777" w:rsidR="00A525D0" w:rsidRPr="009B74E1" w:rsidRDefault="00A525D0" w:rsidP="00B91D9D">
            <w:pPr>
              <w:rPr>
                <w:color w:val="auto"/>
                <w:sz w:val="22"/>
                <w:szCs w:val="22"/>
              </w:rPr>
            </w:pPr>
            <w:r w:rsidRPr="009B74E1">
              <w:rPr>
                <w:color w:val="auto"/>
                <w:sz w:val="22"/>
                <w:szCs w:val="22"/>
              </w:rPr>
              <w:t> </w:t>
            </w:r>
          </w:p>
        </w:tc>
        <w:tc>
          <w:tcPr>
            <w:tcW w:w="564" w:type="dxa"/>
            <w:gridSpan w:val="3"/>
            <w:tcBorders>
              <w:top w:val="nil"/>
              <w:left w:val="nil"/>
              <w:bottom w:val="single" w:sz="4" w:space="0" w:color="auto"/>
              <w:right w:val="nil"/>
            </w:tcBorders>
            <w:shd w:val="clear" w:color="auto" w:fill="auto"/>
            <w:noWrap/>
            <w:vAlign w:val="bottom"/>
            <w:hideMark/>
          </w:tcPr>
          <w:p w14:paraId="49B76CCC" w14:textId="77777777" w:rsidR="00A525D0" w:rsidRPr="009B74E1" w:rsidRDefault="00A525D0" w:rsidP="00B91D9D">
            <w:pPr>
              <w:rPr>
                <w:color w:val="auto"/>
                <w:sz w:val="22"/>
                <w:szCs w:val="22"/>
              </w:rPr>
            </w:pPr>
            <w:r w:rsidRPr="009B74E1">
              <w:rPr>
                <w:color w:val="auto"/>
                <w:sz w:val="22"/>
                <w:szCs w:val="22"/>
              </w:rPr>
              <w:t> </w:t>
            </w:r>
          </w:p>
        </w:tc>
        <w:tc>
          <w:tcPr>
            <w:tcW w:w="543" w:type="dxa"/>
            <w:gridSpan w:val="3"/>
            <w:tcBorders>
              <w:top w:val="nil"/>
              <w:left w:val="nil"/>
              <w:bottom w:val="single" w:sz="4" w:space="0" w:color="auto"/>
              <w:right w:val="nil"/>
            </w:tcBorders>
            <w:shd w:val="clear" w:color="auto" w:fill="auto"/>
            <w:noWrap/>
            <w:vAlign w:val="bottom"/>
            <w:hideMark/>
          </w:tcPr>
          <w:p w14:paraId="1CD5B0DE" w14:textId="77777777" w:rsidR="00A525D0" w:rsidRPr="009B74E1" w:rsidRDefault="00A525D0" w:rsidP="00B91D9D">
            <w:pPr>
              <w:rPr>
                <w:color w:val="auto"/>
                <w:sz w:val="22"/>
                <w:szCs w:val="22"/>
              </w:rPr>
            </w:pPr>
            <w:r w:rsidRPr="009B74E1">
              <w:rPr>
                <w:color w:val="auto"/>
                <w:sz w:val="22"/>
                <w:szCs w:val="22"/>
              </w:rPr>
              <w:t> </w:t>
            </w:r>
          </w:p>
        </w:tc>
        <w:tc>
          <w:tcPr>
            <w:tcW w:w="1272" w:type="dxa"/>
            <w:gridSpan w:val="8"/>
            <w:tcBorders>
              <w:top w:val="nil"/>
              <w:left w:val="nil"/>
              <w:bottom w:val="single" w:sz="4" w:space="0" w:color="auto"/>
              <w:right w:val="nil"/>
            </w:tcBorders>
            <w:shd w:val="clear" w:color="auto" w:fill="auto"/>
            <w:noWrap/>
            <w:vAlign w:val="bottom"/>
            <w:hideMark/>
          </w:tcPr>
          <w:p w14:paraId="4CEEF78F" w14:textId="77777777" w:rsidR="00A525D0" w:rsidRPr="009B74E1" w:rsidRDefault="00A525D0" w:rsidP="00B91D9D">
            <w:pPr>
              <w:rPr>
                <w:color w:val="auto"/>
                <w:sz w:val="22"/>
                <w:szCs w:val="22"/>
              </w:rPr>
            </w:pPr>
            <w:r w:rsidRPr="009B74E1">
              <w:rPr>
                <w:color w:val="auto"/>
                <w:sz w:val="22"/>
                <w:szCs w:val="22"/>
              </w:rPr>
              <w:t> </w:t>
            </w:r>
          </w:p>
        </w:tc>
        <w:tc>
          <w:tcPr>
            <w:tcW w:w="160" w:type="dxa"/>
            <w:tcBorders>
              <w:top w:val="nil"/>
              <w:left w:val="nil"/>
              <w:bottom w:val="nil"/>
              <w:right w:val="nil"/>
            </w:tcBorders>
            <w:shd w:val="clear" w:color="auto" w:fill="auto"/>
            <w:noWrap/>
            <w:vAlign w:val="bottom"/>
            <w:hideMark/>
          </w:tcPr>
          <w:p w14:paraId="069C0AA9" w14:textId="77777777" w:rsidR="00A525D0" w:rsidRPr="009B74E1" w:rsidRDefault="00A525D0" w:rsidP="00B91D9D">
            <w:pPr>
              <w:rPr>
                <w:color w:val="auto"/>
                <w:sz w:val="22"/>
                <w:szCs w:val="22"/>
              </w:rPr>
            </w:pPr>
          </w:p>
        </w:tc>
      </w:tr>
      <w:tr w:rsidR="00A525D0" w:rsidRPr="009B74E1" w14:paraId="7F029DE0"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75F94DFE"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7831FED5"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310A316F"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6F173322"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681187F3"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03996500"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2EC45DCF"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3E4F9981"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0EC0B266"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11889FF1"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416C8C76"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7C554F46"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6FCF2A69" w14:textId="77777777" w:rsidR="00A525D0" w:rsidRPr="009B74E1" w:rsidRDefault="00A525D0" w:rsidP="00B91D9D">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799AF341"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48730138" w14:textId="77777777" w:rsidR="00A525D0" w:rsidRPr="009B74E1" w:rsidRDefault="00A525D0" w:rsidP="00B91D9D">
            <w:pPr>
              <w:rPr>
                <w:color w:val="auto"/>
                <w:sz w:val="22"/>
                <w:szCs w:val="22"/>
              </w:rPr>
            </w:pPr>
          </w:p>
        </w:tc>
      </w:tr>
      <w:tr w:rsidR="00A525D0" w:rsidRPr="009B74E1" w14:paraId="51E64819" w14:textId="77777777" w:rsidTr="00B91D9D">
        <w:trPr>
          <w:gridAfter w:val="2"/>
          <w:wAfter w:w="379" w:type="dxa"/>
          <w:trHeight w:val="170"/>
        </w:trPr>
        <w:tc>
          <w:tcPr>
            <w:tcW w:w="659" w:type="dxa"/>
            <w:tcBorders>
              <w:top w:val="nil"/>
              <w:left w:val="nil"/>
              <w:bottom w:val="nil"/>
              <w:right w:val="nil"/>
            </w:tcBorders>
            <w:shd w:val="clear" w:color="auto" w:fill="auto"/>
            <w:noWrap/>
            <w:vAlign w:val="bottom"/>
            <w:hideMark/>
          </w:tcPr>
          <w:p w14:paraId="226FA718" w14:textId="77777777" w:rsidR="00A525D0" w:rsidRPr="009B74E1" w:rsidRDefault="00A525D0" w:rsidP="00B91D9D">
            <w:pPr>
              <w:rPr>
                <w:color w:val="auto"/>
                <w:sz w:val="22"/>
                <w:szCs w:val="22"/>
              </w:rPr>
            </w:pPr>
          </w:p>
        </w:tc>
        <w:tc>
          <w:tcPr>
            <w:tcW w:w="757" w:type="dxa"/>
            <w:tcBorders>
              <w:top w:val="nil"/>
              <w:left w:val="nil"/>
              <w:bottom w:val="nil"/>
              <w:right w:val="nil"/>
            </w:tcBorders>
            <w:shd w:val="clear" w:color="auto" w:fill="auto"/>
            <w:noWrap/>
            <w:vAlign w:val="bottom"/>
            <w:hideMark/>
          </w:tcPr>
          <w:p w14:paraId="3069FBFE" w14:textId="77777777" w:rsidR="00A525D0" w:rsidRPr="009B74E1" w:rsidRDefault="00A525D0" w:rsidP="00B91D9D">
            <w:pPr>
              <w:rPr>
                <w:color w:val="auto"/>
                <w:sz w:val="22"/>
                <w:szCs w:val="22"/>
              </w:rPr>
            </w:pPr>
          </w:p>
        </w:tc>
        <w:tc>
          <w:tcPr>
            <w:tcW w:w="352" w:type="dxa"/>
            <w:tcBorders>
              <w:top w:val="nil"/>
              <w:left w:val="nil"/>
              <w:bottom w:val="nil"/>
              <w:right w:val="nil"/>
            </w:tcBorders>
            <w:shd w:val="clear" w:color="auto" w:fill="auto"/>
            <w:noWrap/>
            <w:vAlign w:val="bottom"/>
            <w:hideMark/>
          </w:tcPr>
          <w:p w14:paraId="6CF5028E" w14:textId="77777777" w:rsidR="00A525D0" w:rsidRPr="009B74E1" w:rsidRDefault="00A525D0" w:rsidP="00B91D9D">
            <w:pPr>
              <w:rPr>
                <w:color w:val="auto"/>
                <w:sz w:val="22"/>
                <w:szCs w:val="22"/>
              </w:rPr>
            </w:pPr>
          </w:p>
        </w:tc>
        <w:tc>
          <w:tcPr>
            <w:tcW w:w="543" w:type="dxa"/>
            <w:tcBorders>
              <w:top w:val="nil"/>
              <w:left w:val="nil"/>
              <w:bottom w:val="nil"/>
              <w:right w:val="nil"/>
            </w:tcBorders>
            <w:shd w:val="clear" w:color="auto" w:fill="auto"/>
            <w:noWrap/>
            <w:vAlign w:val="bottom"/>
            <w:hideMark/>
          </w:tcPr>
          <w:p w14:paraId="0E700623" w14:textId="77777777" w:rsidR="00A525D0" w:rsidRPr="009B74E1" w:rsidRDefault="00A525D0" w:rsidP="00B91D9D">
            <w:pPr>
              <w:rPr>
                <w:color w:val="auto"/>
                <w:sz w:val="22"/>
                <w:szCs w:val="22"/>
              </w:rPr>
            </w:pPr>
          </w:p>
        </w:tc>
        <w:tc>
          <w:tcPr>
            <w:tcW w:w="544" w:type="dxa"/>
            <w:tcBorders>
              <w:top w:val="nil"/>
              <w:left w:val="nil"/>
              <w:bottom w:val="nil"/>
              <w:right w:val="nil"/>
            </w:tcBorders>
            <w:shd w:val="clear" w:color="auto" w:fill="auto"/>
            <w:noWrap/>
            <w:vAlign w:val="bottom"/>
            <w:hideMark/>
          </w:tcPr>
          <w:p w14:paraId="7AA82CA0" w14:textId="77777777" w:rsidR="00A525D0" w:rsidRPr="009B74E1" w:rsidRDefault="00A525D0" w:rsidP="00B91D9D">
            <w:pPr>
              <w:rPr>
                <w:color w:val="auto"/>
                <w:sz w:val="22"/>
                <w:szCs w:val="22"/>
              </w:rPr>
            </w:pPr>
          </w:p>
        </w:tc>
        <w:tc>
          <w:tcPr>
            <w:tcW w:w="875" w:type="dxa"/>
            <w:tcBorders>
              <w:top w:val="nil"/>
              <w:left w:val="nil"/>
              <w:bottom w:val="nil"/>
              <w:right w:val="nil"/>
            </w:tcBorders>
            <w:shd w:val="clear" w:color="auto" w:fill="auto"/>
            <w:noWrap/>
            <w:vAlign w:val="bottom"/>
            <w:hideMark/>
          </w:tcPr>
          <w:p w14:paraId="20C4F402" w14:textId="77777777" w:rsidR="00A525D0" w:rsidRPr="009B74E1" w:rsidRDefault="00A525D0" w:rsidP="00B91D9D">
            <w:pPr>
              <w:rPr>
                <w:color w:val="auto"/>
                <w:sz w:val="22"/>
                <w:szCs w:val="22"/>
              </w:rPr>
            </w:pPr>
          </w:p>
        </w:tc>
        <w:tc>
          <w:tcPr>
            <w:tcW w:w="642" w:type="dxa"/>
            <w:tcBorders>
              <w:top w:val="nil"/>
              <w:left w:val="nil"/>
              <w:bottom w:val="nil"/>
              <w:right w:val="nil"/>
            </w:tcBorders>
            <w:shd w:val="clear" w:color="auto" w:fill="auto"/>
            <w:noWrap/>
            <w:vAlign w:val="bottom"/>
            <w:hideMark/>
          </w:tcPr>
          <w:p w14:paraId="3ED1AA32" w14:textId="77777777" w:rsidR="00A525D0" w:rsidRPr="009B74E1" w:rsidRDefault="00A525D0" w:rsidP="00B91D9D">
            <w:pPr>
              <w:rPr>
                <w:color w:val="auto"/>
                <w:sz w:val="22"/>
                <w:szCs w:val="22"/>
              </w:rPr>
            </w:pPr>
          </w:p>
        </w:tc>
        <w:tc>
          <w:tcPr>
            <w:tcW w:w="269" w:type="dxa"/>
            <w:tcBorders>
              <w:top w:val="nil"/>
              <w:left w:val="nil"/>
              <w:bottom w:val="nil"/>
              <w:right w:val="nil"/>
            </w:tcBorders>
            <w:shd w:val="clear" w:color="auto" w:fill="auto"/>
            <w:noWrap/>
            <w:vAlign w:val="bottom"/>
            <w:hideMark/>
          </w:tcPr>
          <w:p w14:paraId="0C7B2638" w14:textId="77777777" w:rsidR="00A525D0" w:rsidRPr="009B74E1" w:rsidRDefault="00A525D0" w:rsidP="00B91D9D">
            <w:pPr>
              <w:rPr>
                <w:color w:val="auto"/>
                <w:sz w:val="22"/>
                <w:szCs w:val="22"/>
              </w:rPr>
            </w:pPr>
          </w:p>
        </w:tc>
        <w:tc>
          <w:tcPr>
            <w:tcW w:w="514" w:type="dxa"/>
            <w:tcBorders>
              <w:top w:val="nil"/>
              <w:left w:val="nil"/>
              <w:bottom w:val="nil"/>
              <w:right w:val="nil"/>
            </w:tcBorders>
            <w:shd w:val="clear" w:color="auto" w:fill="auto"/>
            <w:noWrap/>
            <w:vAlign w:val="bottom"/>
            <w:hideMark/>
          </w:tcPr>
          <w:p w14:paraId="6B75F4F4" w14:textId="77777777" w:rsidR="00A525D0" w:rsidRPr="009B74E1" w:rsidRDefault="00A525D0" w:rsidP="00B91D9D">
            <w:pPr>
              <w:rPr>
                <w:color w:val="auto"/>
                <w:sz w:val="22"/>
                <w:szCs w:val="22"/>
              </w:rPr>
            </w:pPr>
          </w:p>
        </w:tc>
        <w:tc>
          <w:tcPr>
            <w:tcW w:w="578" w:type="dxa"/>
            <w:gridSpan w:val="3"/>
            <w:tcBorders>
              <w:top w:val="nil"/>
              <w:left w:val="nil"/>
              <w:bottom w:val="nil"/>
              <w:right w:val="nil"/>
            </w:tcBorders>
            <w:shd w:val="clear" w:color="auto" w:fill="auto"/>
            <w:noWrap/>
            <w:vAlign w:val="bottom"/>
            <w:hideMark/>
          </w:tcPr>
          <w:p w14:paraId="274320D7" w14:textId="77777777" w:rsidR="00A525D0" w:rsidRPr="009B74E1" w:rsidRDefault="00A525D0" w:rsidP="00B91D9D">
            <w:pPr>
              <w:rPr>
                <w:color w:val="auto"/>
                <w:sz w:val="22"/>
                <w:szCs w:val="22"/>
              </w:rPr>
            </w:pPr>
          </w:p>
        </w:tc>
        <w:tc>
          <w:tcPr>
            <w:tcW w:w="563" w:type="dxa"/>
            <w:gridSpan w:val="3"/>
            <w:tcBorders>
              <w:top w:val="nil"/>
              <w:left w:val="nil"/>
              <w:bottom w:val="nil"/>
              <w:right w:val="nil"/>
            </w:tcBorders>
            <w:shd w:val="clear" w:color="auto" w:fill="auto"/>
            <w:noWrap/>
            <w:vAlign w:val="bottom"/>
            <w:hideMark/>
          </w:tcPr>
          <w:p w14:paraId="554F96AB" w14:textId="77777777" w:rsidR="00A525D0" w:rsidRPr="009B74E1" w:rsidRDefault="00A525D0" w:rsidP="00B91D9D">
            <w:pPr>
              <w:rPr>
                <w:color w:val="auto"/>
                <w:sz w:val="22"/>
                <w:szCs w:val="22"/>
              </w:rPr>
            </w:pPr>
          </w:p>
        </w:tc>
        <w:tc>
          <w:tcPr>
            <w:tcW w:w="564" w:type="dxa"/>
            <w:gridSpan w:val="3"/>
            <w:tcBorders>
              <w:top w:val="nil"/>
              <w:left w:val="nil"/>
              <w:bottom w:val="nil"/>
              <w:right w:val="nil"/>
            </w:tcBorders>
            <w:shd w:val="clear" w:color="auto" w:fill="auto"/>
            <w:noWrap/>
            <w:vAlign w:val="bottom"/>
            <w:hideMark/>
          </w:tcPr>
          <w:p w14:paraId="695411A9" w14:textId="77777777" w:rsidR="00A525D0" w:rsidRPr="009B74E1" w:rsidRDefault="00A525D0" w:rsidP="00B91D9D">
            <w:pPr>
              <w:rPr>
                <w:color w:val="auto"/>
                <w:sz w:val="22"/>
                <w:szCs w:val="22"/>
              </w:rPr>
            </w:pPr>
          </w:p>
        </w:tc>
        <w:tc>
          <w:tcPr>
            <w:tcW w:w="543" w:type="dxa"/>
            <w:gridSpan w:val="3"/>
            <w:tcBorders>
              <w:top w:val="nil"/>
              <w:left w:val="nil"/>
              <w:bottom w:val="nil"/>
              <w:right w:val="nil"/>
            </w:tcBorders>
            <w:shd w:val="clear" w:color="auto" w:fill="auto"/>
            <w:noWrap/>
            <w:vAlign w:val="bottom"/>
            <w:hideMark/>
          </w:tcPr>
          <w:p w14:paraId="59365DAE" w14:textId="77777777" w:rsidR="00A525D0" w:rsidRPr="009B74E1" w:rsidRDefault="00A525D0" w:rsidP="00B91D9D">
            <w:pPr>
              <w:rPr>
                <w:color w:val="auto"/>
                <w:sz w:val="22"/>
                <w:szCs w:val="22"/>
              </w:rPr>
            </w:pPr>
          </w:p>
        </w:tc>
        <w:tc>
          <w:tcPr>
            <w:tcW w:w="1272" w:type="dxa"/>
            <w:gridSpan w:val="8"/>
            <w:tcBorders>
              <w:top w:val="nil"/>
              <w:left w:val="nil"/>
              <w:bottom w:val="nil"/>
              <w:right w:val="nil"/>
            </w:tcBorders>
            <w:shd w:val="clear" w:color="auto" w:fill="auto"/>
            <w:noWrap/>
            <w:vAlign w:val="bottom"/>
            <w:hideMark/>
          </w:tcPr>
          <w:p w14:paraId="15B4BB86" w14:textId="77777777" w:rsidR="00A525D0" w:rsidRPr="009B74E1" w:rsidRDefault="00A525D0" w:rsidP="00B91D9D">
            <w:pPr>
              <w:rPr>
                <w:color w:val="auto"/>
                <w:sz w:val="22"/>
                <w:szCs w:val="22"/>
              </w:rPr>
            </w:pPr>
          </w:p>
        </w:tc>
        <w:tc>
          <w:tcPr>
            <w:tcW w:w="160" w:type="dxa"/>
            <w:tcBorders>
              <w:top w:val="nil"/>
              <w:left w:val="nil"/>
              <w:bottom w:val="nil"/>
              <w:right w:val="nil"/>
            </w:tcBorders>
            <w:shd w:val="clear" w:color="auto" w:fill="auto"/>
            <w:noWrap/>
            <w:vAlign w:val="bottom"/>
            <w:hideMark/>
          </w:tcPr>
          <w:p w14:paraId="518AB8F4" w14:textId="77777777" w:rsidR="00A525D0" w:rsidRPr="009B74E1" w:rsidRDefault="00A525D0" w:rsidP="00B91D9D">
            <w:pPr>
              <w:rPr>
                <w:color w:val="auto"/>
                <w:sz w:val="22"/>
                <w:szCs w:val="22"/>
              </w:rPr>
            </w:pPr>
          </w:p>
        </w:tc>
      </w:tr>
    </w:tbl>
    <w:p w14:paraId="0A68D0A9" w14:textId="77777777" w:rsidR="00A525D0" w:rsidRPr="009B74E1" w:rsidRDefault="00A525D0" w:rsidP="00A525D0">
      <w:pPr>
        <w:spacing w:line="276" w:lineRule="auto"/>
        <w:jc w:val="right"/>
        <w:rPr>
          <w:b/>
          <w:color w:val="auto"/>
          <w:sz w:val="22"/>
          <w:szCs w:val="22"/>
        </w:rPr>
      </w:pPr>
    </w:p>
    <w:p w14:paraId="7219943F" w14:textId="77777777" w:rsidR="00A525D0" w:rsidRPr="009B74E1" w:rsidRDefault="00A525D0" w:rsidP="00A525D0">
      <w:pPr>
        <w:spacing w:line="276" w:lineRule="auto"/>
        <w:jc w:val="right"/>
        <w:rPr>
          <w:b/>
          <w:color w:val="auto"/>
          <w:sz w:val="22"/>
          <w:szCs w:val="22"/>
        </w:rPr>
      </w:pPr>
      <w:r w:rsidRPr="009B74E1">
        <w:rPr>
          <w:b/>
          <w:color w:val="auto"/>
          <w:sz w:val="22"/>
          <w:szCs w:val="22"/>
        </w:rPr>
        <w:br w:type="page"/>
      </w:r>
      <w:r w:rsidRPr="009B74E1">
        <w:rPr>
          <w:b/>
          <w:color w:val="auto"/>
          <w:sz w:val="22"/>
          <w:szCs w:val="22"/>
        </w:rPr>
        <w:lastRenderedPageBreak/>
        <w:t>Załącznik nr 4 do umowy</w:t>
      </w:r>
    </w:p>
    <w:p w14:paraId="5A591F35" w14:textId="77777777" w:rsidR="00A525D0" w:rsidRPr="009B74E1" w:rsidRDefault="00A525D0" w:rsidP="00A525D0">
      <w:pPr>
        <w:spacing w:line="276" w:lineRule="auto"/>
        <w:ind w:left="7080" w:firstLine="708"/>
        <w:jc w:val="right"/>
        <w:rPr>
          <w:b/>
          <w:bCs/>
          <w:color w:val="auto"/>
          <w:sz w:val="22"/>
          <w:szCs w:val="22"/>
        </w:rPr>
      </w:pPr>
      <w:r w:rsidRPr="009B74E1">
        <w:rPr>
          <w:color w:val="auto"/>
          <w:sz w:val="22"/>
          <w:szCs w:val="22"/>
        </w:rPr>
        <w:t xml:space="preserve">    </w:t>
      </w:r>
    </w:p>
    <w:p w14:paraId="280F2ADE" w14:textId="77777777" w:rsidR="00A525D0" w:rsidRPr="009B74E1" w:rsidRDefault="00A525D0" w:rsidP="00A525D0">
      <w:pPr>
        <w:spacing w:line="360" w:lineRule="auto"/>
        <w:jc w:val="center"/>
        <w:rPr>
          <w:b/>
          <w:color w:val="auto"/>
          <w:sz w:val="22"/>
          <w:szCs w:val="22"/>
        </w:rPr>
      </w:pPr>
      <w:r w:rsidRPr="009B74E1">
        <w:rPr>
          <w:b/>
          <w:color w:val="auto"/>
          <w:sz w:val="22"/>
          <w:szCs w:val="22"/>
        </w:rPr>
        <w:t>PROTOKÓŁ WPROWADZENIA NA BUDOWĘ</w:t>
      </w:r>
    </w:p>
    <w:p w14:paraId="68EC4EBA" w14:textId="77777777" w:rsidR="00A525D0" w:rsidRPr="009B74E1" w:rsidRDefault="00A525D0" w:rsidP="00A525D0">
      <w:pPr>
        <w:spacing w:before="120" w:line="312" w:lineRule="auto"/>
        <w:jc w:val="both"/>
        <w:rPr>
          <w:color w:val="auto"/>
          <w:sz w:val="22"/>
          <w:szCs w:val="22"/>
        </w:rPr>
      </w:pPr>
      <w:r w:rsidRPr="009B74E1">
        <w:rPr>
          <w:color w:val="auto"/>
          <w:sz w:val="22"/>
          <w:szCs w:val="22"/>
        </w:rPr>
        <w:tab/>
        <w:t xml:space="preserve">W dniu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zebrała się Komisja na terenie obiektu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C952BBB" w14:textId="77777777" w:rsidR="00A525D0" w:rsidRPr="009B74E1" w:rsidRDefault="00A525D0" w:rsidP="00A525D0">
      <w:pPr>
        <w:spacing w:line="312" w:lineRule="auto"/>
        <w:jc w:val="both"/>
        <w:rPr>
          <w:color w:val="auto"/>
          <w:sz w:val="22"/>
          <w:szCs w:val="22"/>
        </w:rPr>
      </w:pPr>
      <w:r w:rsidRPr="009B74E1">
        <w:rPr>
          <w:color w:val="auto"/>
          <w:sz w:val="22"/>
          <w:szCs w:val="22"/>
        </w:rPr>
        <w:t xml:space="preserve">położonym na terenie kompleksu wojskowego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br/>
        <w:t xml:space="preserve">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celem wprowadzenia: ................................................</w:t>
      </w:r>
    </w:p>
    <w:p w14:paraId="11BB8FEF" w14:textId="77777777" w:rsidR="00A525D0" w:rsidRPr="009B74E1" w:rsidRDefault="00A525D0" w:rsidP="00A525D0">
      <w:pPr>
        <w:spacing w:line="312" w:lineRule="auto"/>
        <w:jc w:val="both"/>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38D85FC" w14:textId="77777777" w:rsidR="00A525D0" w:rsidRPr="009B74E1" w:rsidRDefault="00A525D0" w:rsidP="00A525D0">
      <w:pPr>
        <w:spacing w:line="312" w:lineRule="auto"/>
        <w:jc w:val="center"/>
        <w:rPr>
          <w:color w:val="auto"/>
          <w:sz w:val="22"/>
          <w:szCs w:val="22"/>
          <w:vertAlign w:val="superscript"/>
        </w:rPr>
      </w:pPr>
      <w:r w:rsidRPr="009B74E1">
        <w:rPr>
          <w:color w:val="auto"/>
          <w:sz w:val="22"/>
          <w:szCs w:val="22"/>
          <w:vertAlign w:val="superscript"/>
        </w:rPr>
        <w:t>/nazwa wykonawcy/</w:t>
      </w:r>
    </w:p>
    <w:p w14:paraId="4759FD4C" w14:textId="77777777" w:rsidR="00A525D0" w:rsidRPr="009B74E1" w:rsidRDefault="00A525D0" w:rsidP="00A525D0">
      <w:pPr>
        <w:spacing w:line="312" w:lineRule="auto"/>
        <w:jc w:val="both"/>
        <w:rPr>
          <w:color w:val="auto"/>
          <w:sz w:val="22"/>
          <w:szCs w:val="22"/>
        </w:rPr>
      </w:pPr>
      <w:r w:rsidRPr="009B74E1">
        <w:rPr>
          <w:color w:val="auto"/>
          <w:sz w:val="22"/>
          <w:szCs w:val="22"/>
        </w:rPr>
        <w:t xml:space="preserve">z siedzibą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przy ul.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zlecone do wykonania roboty budowlane, zgodnie ze zleceniem – umową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25723E6" w14:textId="77777777" w:rsidR="00A525D0" w:rsidRPr="009B74E1" w:rsidRDefault="00A525D0" w:rsidP="00A525D0">
      <w:pPr>
        <w:spacing w:line="312" w:lineRule="auto"/>
        <w:rPr>
          <w:color w:val="auto"/>
          <w:sz w:val="22"/>
          <w:szCs w:val="22"/>
        </w:rPr>
      </w:pPr>
      <w:r w:rsidRPr="009B74E1">
        <w:rPr>
          <w:color w:val="auto"/>
          <w:sz w:val="22"/>
          <w:szCs w:val="22"/>
        </w:rPr>
        <w:t>Przedstawiciele stron w składzie:</w:t>
      </w:r>
    </w:p>
    <w:p w14:paraId="44091FD9" w14:textId="77777777" w:rsidR="00A525D0" w:rsidRPr="009B74E1" w:rsidRDefault="00A525D0" w:rsidP="00A525D0">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D1793E3" w14:textId="77777777" w:rsidR="00A525D0" w:rsidRPr="009B74E1" w:rsidRDefault="00A525D0" w:rsidP="00A525D0">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C912CF3" w14:textId="77777777" w:rsidR="00A525D0" w:rsidRPr="009B74E1" w:rsidRDefault="00A525D0" w:rsidP="00A525D0">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8765D09" w14:textId="77777777" w:rsidR="00A525D0" w:rsidRPr="009B74E1" w:rsidRDefault="00A525D0" w:rsidP="00A525D0">
      <w:pPr>
        <w:numPr>
          <w:ilvl w:val="0"/>
          <w:numId w:val="136"/>
        </w:numPr>
        <w:spacing w:line="312" w:lineRule="auto"/>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FDC1EBA" w14:textId="77777777" w:rsidR="00A525D0" w:rsidRPr="009B74E1" w:rsidRDefault="00A525D0" w:rsidP="00A525D0">
      <w:pPr>
        <w:spacing w:line="312" w:lineRule="auto"/>
        <w:jc w:val="both"/>
        <w:rPr>
          <w:color w:val="auto"/>
          <w:sz w:val="22"/>
          <w:szCs w:val="22"/>
        </w:rPr>
      </w:pPr>
      <w:r w:rsidRPr="009B74E1">
        <w:rPr>
          <w:color w:val="auto"/>
          <w:sz w:val="22"/>
          <w:szCs w:val="22"/>
        </w:rPr>
        <w:t xml:space="preserve">Ustalają, że Wykonawca przyjmuje w/w obiekt w celu wykonania w nim prac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wyszczególnionych w §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zaakceptowanym kosztorysem i ustaleniami zawartymi w postępowaniu o zamówienie publiczne</w:t>
      </w:r>
      <w:r>
        <w:rPr>
          <w:color w:val="auto"/>
          <w:sz w:val="22"/>
          <w:szCs w:val="22"/>
        </w:rPr>
        <w:t xml:space="preserve"> </w:t>
      </w:r>
      <w:r w:rsidRPr="009B74E1">
        <w:rPr>
          <w:b/>
          <w:color w:val="auto"/>
          <w:sz w:val="22"/>
          <w:szCs w:val="22"/>
        </w:rPr>
        <w:t>nr ZP/…………/…………</w:t>
      </w:r>
      <w:r w:rsidRPr="009B74E1">
        <w:rPr>
          <w:color w:val="auto"/>
          <w:sz w:val="22"/>
          <w:szCs w:val="22"/>
        </w:rPr>
        <w:t>.</w:t>
      </w:r>
    </w:p>
    <w:p w14:paraId="5A939418" w14:textId="77777777" w:rsidR="00A525D0" w:rsidRPr="009B74E1" w:rsidRDefault="00A525D0" w:rsidP="00A525D0">
      <w:pPr>
        <w:spacing w:line="312" w:lineRule="auto"/>
        <w:jc w:val="both"/>
        <w:rPr>
          <w:color w:val="auto"/>
          <w:sz w:val="22"/>
          <w:szCs w:val="22"/>
        </w:rPr>
      </w:pPr>
      <w:r w:rsidRPr="009B74E1">
        <w:rPr>
          <w:color w:val="auto"/>
          <w:sz w:val="22"/>
          <w:szCs w:val="22"/>
        </w:rPr>
        <w:t xml:space="preserve">Ponadto strony ustalają: </w:t>
      </w:r>
    </w:p>
    <w:p w14:paraId="6AA54458" w14:textId="77777777" w:rsidR="00A525D0" w:rsidRPr="009B74E1" w:rsidRDefault="00A525D0" w:rsidP="00A525D0">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 xml:space="preserve">Za warunki BHP i p. </w:t>
      </w:r>
      <w:proofErr w:type="spellStart"/>
      <w:r w:rsidRPr="009B74E1">
        <w:rPr>
          <w:color w:val="auto"/>
          <w:sz w:val="22"/>
          <w:szCs w:val="22"/>
          <w:lang w:val="x-none" w:eastAsia="x-none"/>
        </w:rPr>
        <w:t>poż</w:t>
      </w:r>
      <w:proofErr w:type="spellEnd"/>
      <w:r w:rsidRPr="009B74E1">
        <w:rPr>
          <w:color w:val="auto"/>
          <w:sz w:val="22"/>
          <w:szCs w:val="22"/>
          <w:lang w:val="x-none" w:eastAsia="x-none"/>
        </w:rPr>
        <w:t>. w trakcie realizacji robót na obiekcie odpowiada wykonawca robót.</w:t>
      </w:r>
    </w:p>
    <w:p w14:paraId="613BC5D3" w14:textId="77777777" w:rsidR="00A525D0" w:rsidRPr="009B74E1" w:rsidRDefault="00A525D0" w:rsidP="00A525D0">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Za zabezpieczenie narzędzi, materiałów, i pomieszczeń od kradzieży odpowiada wykonawca.</w:t>
      </w:r>
    </w:p>
    <w:p w14:paraId="4D211208" w14:textId="77777777" w:rsidR="00A525D0" w:rsidRPr="009B74E1" w:rsidRDefault="00A525D0" w:rsidP="00A525D0">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 xml:space="preserve">Prace objęte umową zostaną wykonane do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20</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r.</w:t>
      </w:r>
    </w:p>
    <w:p w14:paraId="08BDA9B5" w14:textId="77777777" w:rsidR="00A525D0" w:rsidRPr="009B74E1" w:rsidRDefault="00A525D0" w:rsidP="00A525D0">
      <w:pPr>
        <w:numPr>
          <w:ilvl w:val="0"/>
          <w:numId w:val="137"/>
        </w:numPr>
        <w:spacing w:line="312" w:lineRule="auto"/>
        <w:ind w:left="284" w:hanging="284"/>
        <w:contextualSpacing/>
        <w:jc w:val="both"/>
        <w:rPr>
          <w:color w:val="auto"/>
          <w:sz w:val="22"/>
          <w:szCs w:val="22"/>
          <w:lang w:val="x-none" w:eastAsia="x-none"/>
        </w:rPr>
      </w:pPr>
      <w:r w:rsidRPr="009B74E1">
        <w:rPr>
          <w:color w:val="auto"/>
          <w:sz w:val="22"/>
          <w:szCs w:val="22"/>
          <w:lang w:val="x-none" w:eastAsia="x-none"/>
        </w:rPr>
        <w:t>Inne ustalenia:</w:t>
      </w:r>
    </w:p>
    <w:p w14:paraId="6F242E56" w14:textId="77777777" w:rsidR="00A525D0" w:rsidRPr="009B74E1" w:rsidRDefault="00A525D0" w:rsidP="00A525D0">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A12922D" w14:textId="77777777" w:rsidR="00A525D0" w:rsidRPr="009B74E1" w:rsidRDefault="00A525D0" w:rsidP="00A525D0">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57EA8C9" w14:textId="77777777" w:rsidR="00A525D0" w:rsidRPr="009B74E1" w:rsidRDefault="00A525D0" w:rsidP="00A525D0">
      <w:pPr>
        <w:spacing w:line="312" w:lineRule="auto"/>
        <w:rPr>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71DD1BB" w14:textId="77777777" w:rsidR="00A525D0" w:rsidRPr="009B74E1" w:rsidRDefault="00A525D0" w:rsidP="00A525D0">
      <w:pPr>
        <w:spacing w:line="312" w:lineRule="auto"/>
        <w:rPr>
          <w:color w:val="auto"/>
          <w:sz w:val="22"/>
          <w:szCs w:val="22"/>
        </w:rPr>
      </w:pPr>
      <w:r w:rsidRPr="009B74E1">
        <w:rPr>
          <w:color w:val="auto"/>
          <w:sz w:val="22"/>
          <w:szCs w:val="22"/>
        </w:rPr>
        <w:t>Na tym protokół zakończono po odczytaniu podpisano:</w:t>
      </w:r>
    </w:p>
    <w:p w14:paraId="0E03BAF1" w14:textId="77777777" w:rsidR="00A525D0" w:rsidRPr="009B74E1" w:rsidRDefault="00A525D0" w:rsidP="00A525D0">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40277862" w14:textId="77777777" w:rsidR="00A525D0" w:rsidRPr="009B74E1" w:rsidRDefault="00A525D0" w:rsidP="00A525D0">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4542105B" w14:textId="77777777" w:rsidR="00A525D0" w:rsidRPr="009B74E1" w:rsidRDefault="00A525D0" w:rsidP="00A525D0">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127A5B36" w14:textId="77777777" w:rsidR="00A525D0" w:rsidRPr="009B74E1" w:rsidRDefault="00A525D0" w:rsidP="00A525D0">
      <w:pPr>
        <w:numPr>
          <w:ilvl w:val="0"/>
          <w:numId w:val="138"/>
        </w:numPr>
        <w:spacing w:line="312" w:lineRule="auto"/>
        <w:ind w:left="426" w:hanging="426"/>
        <w:contextualSpacing/>
        <w:rPr>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t>
      </w:r>
    </w:p>
    <w:p w14:paraId="7B09EC86" w14:textId="77777777" w:rsidR="00A525D0" w:rsidRPr="009B74E1" w:rsidRDefault="00A525D0" w:rsidP="00A525D0">
      <w:pPr>
        <w:spacing w:line="360" w:lineRule="auto"/>
        <w:jc w:val="right"/>
        <w:rPr>
          <w:color w:val="auto"/>
          <w:sz w:val="22"/>
          <w:szCs w:val="22"/>
        </w:rPr>
      </w:pPr>
      <w:r w:rsidRPr="009B74E1">
        <w:rPr>
          <w:b/>
          <w:color w:val="auto"/>
          <w:sz w:val="22"/>
          <w:szCs w:val="22"/>
        </w:rPr>
        <w:br w:type="page"/>
      </w:r>
      <w:r w:rsidRPr="009B74E1">
        <w:rPr>
          <w:b/>
          <w:color w:val="auto"/>
          <w:sz w:val="22"/>
          <w:szCs w:val="22"/>
        </w:rPr>
        <w:lastRenderedPageBreak/>
        <w:t>Załącznik nr 5 do umowy</w:t>
      </w:r>
      <w:r w:rsidRPr="009B74E1">
        <w:rPr>
          <w:color w:val="auto"/>
          <w:sz w:val="22"/>
          <w:szCs w:val="22"/>
        </w:rPr>
        <w:t xml:space="preserve">    </w:t>
      </w:r>
    </w:p>
    <w:p w14:paraId="46C3BC94" w14:textId="77777777" w:rsidR="00A525D0" w:rsidRPr="009B74E1" w:rsidRDefault="00A525D0" w:rsidP="00A525D0">
      <w:pPr>
        <w:spacing w:line="360" w:lineRule="auto"/>
        <w:jc w:val="center"/>
        <w:rPr>
          <w:b/>
          <w:bCs/>
          <w:caps/>
          <w:smallCaps/>
          <w:color w:val="auto"/>
          <w:spacing w:val="20"/>
          <w:w w:val="125"/>
          <w:sz w:val="22"/>
          <w:szCs w:val="22"/>
          <w:lang w:val="x-none" w:eastAsia="x-none"/>
        </w:rPr>
      </w:pPr>
    </w:p>
    <w:p w14:paraId="5E2642D2" w14:textId="77777777" w:rsidR="00A525D0" w:rsidRPr="009B74E1" w:rsidRDefault="00A525D0" w:rsidP="00A525D0">
      <w:pPr>
        <w:ind w:firstLine="708"/>
        <w:jc w:val="center"/>
        <w:rPr>
          <w:b/>
          <w:color w:val="auto"/>
          <w:sz w:val="22"/>
          <w:szCs w:val="22"/>
        </w:rPr>
      </w:pPr>
      <w:r w:rsidRPr="009B74E1">
        <w:rPr>
          <w:b/>
          <w:color w:val="auto"/>
          <w:sz w:val="22"/>
          <w:szCs w:val="22"/>
        </w:rPr>
        <w:t>PROTOKÓŁ ODBIORU ROBÓT ULEGAJĄCYCH ZAKRYCIU</w:t>
      </w:r>
    </w:p>
    <w:p w14:paraId="7CDE4FF2" w14:textId="77777777" w:rsidR="00A525D0" w:rsidRPr="009B74E1" w:rsidRDefault="00A525D0" w:rsidP="00A525D0">
      <w:pPr>
        <w:ind w:firstLine="708"/>
        <w:rPr>
          <w:color w:val="auto"/>
          <w:sz w:val="22"/>
          <w:szCs w:val="22"/>
        </w:rPr>
      </w:pPr>
    </w:p>
    <w:p w14:paraId="77ADF910" w14:textId="77777777" w:rsidR="00A525D0" w:rsidRPr="009B74E1" w:rsidRDefault="00A525D0" w:rsidP="00A525D0">
      <w:pPr>
        <w:ind w:firstLine="708"/>
        <w:rPr>
          <w:color w:val="auto"/>
          <w:sz w:val="22"/>
          <w:szCs w:val="22"/>
        </w:rPr>
      </w:pPr>
    </w:p>
    <w:p w14:paraId="6838C848" w14:textId="77777777" w:rsidR="00A525D0" w:rsidRPr="009B74E1" w:rsidRDefault="00A525D0" w:rsidP="00A525D0">
      <w:pPr>
        <w:spacing w:line="384" w:lineRule="auto"/>
        <w:rPr>
          <w:color w:val="auto"/>
          <w:sz w:val="22"/>
          <w:szCs w:val="22"/>
        </w:rPr>
      </w:pPr>
      <w:r w:rsidRPr="009B74E1">
        <w:rPr>
          <w:color w:val="auto"/>
          <w:sz w:val="22"/>
          <w:szCs w:val="22"/>
        </w:rPr>
        <w:t>W dniu</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zgodnie z zawartą umową Nr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5685A88" w14:textId="77777777" w:rsidR="00A525D0" w:rsidRPr="009B74E1" w:rsidRDefault="00A525D0" w:rsidP="00A525D0">
      <w:pPr>
        <w:spacing w:line="384" w:lineRule="auto"/>
        <w:rPr>
          <w:color w:val="auto"/>
          <w:sz w:val="22"/>
          <w:szCs w:val="22"/>
        </w:rPr>
      </w:pPr>
      <w:r w:rsidRPr="009B74E1">
        <w:rPr>
          <w:color w:val="auto"/>
          <w:sz w:val="22"/>
          <w:szCs w:val="22"/>
        </w:rPr>
        <w:t>dotyczącą</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dokonano odbioru następujących elementów robót ulegających zakryciu:</w:t>
      </w:r>
    </w:p>
    <w:p w14:paraId="6F65EE37" w14:textId="77777777" w:rsidR="00A525D0" w:rsidRPr="009B74E1" w:rsidRDefault="00A525D0" w:rsidP="00A525D0">
      <w:pPr>
        <w:spacing w:line="384"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470B9E1" w14:textId="77777777" w:rsidR="00A525D0" w:rsidRPr="009B74E1" w:rsidRDefault="00A525D0" w:rsidP="00A525D0">
      <w:pPr>
        <w:numPr>
          <w:ilvl w:val="0"/>
          <w:numId w:val="146"/>
        </w:numPr>
        <w:spacing w:line="384" w:lineRule="auto"/>
        <w:ind w:left="2410" w:hanging="283"/>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397B6FE" w14:textId="77777777" w:rsidR="00A525D0" w:rsidRPr="009B74E1" w:rsidRDefault="00A525D0" w:rsidP="00A525D0">
      <w:pPr>
        <w:numPr>
          <w:ilvl w:val="0"/>
          <w:numId w:val="146"/>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E540856" w14:textId="77777777" w:rsidR="00A525D0" w:rsidRPr="009B74E1" w:rsidRDefault="00A525D0" w:rsidP="00A525D0">
      <w:pPr>
        <w:numPr>
          <w:ilvl w:val="0"/>
          <w:numId w:val="146"/>
        </w:numPr>
        <w:spacing w:line="384"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8D0B1D3" w14:textId="77777777" w:rsidR="00A525D0" w:rsidRPr="009B74E1" w:rsidRDefault="00A525D0" w:rsidP="00A525D0">
      <w:pPr>
        <w:spacing w:line="384" w:lineRule="auto"/>
        <w:rPr>
          <w:color w:val="auto"/>
          <w:sz w:val="22"/>
          <w:szCs w:val="22"/>
        </w:rPr>
      </w:pPr>
      <w:r w:rsidRPr="009B74E1">
        <w:rPr>
          <w:color w:val="auto"/>
          <w:sz w:val="22"/>
          <w:szCs w:val="22"/>
        </w:rPr>
        <w:t xml:space="preserve">Ustala, że Wykonawca wykonał prace zgodnie ze sztuką budowlaną o n/w obmiarze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Uwagi komisji: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9429251" w14:textId="77777777" w:rsidR="00A525D0" w:rsidRPr="009B74E1" w:rsidRDefault="00A525D0" w:rsidP="00A525D0">
      <w:pPr>
        <w:spacing w:line="384" w:lineRule="auto"/>
        <w:rPr>
          <w:color w:val="auto"/>
          <w:sz w:val="22"/>
          <w:szCs w:val="22"/>
        </w:rPr>
      </w:pPr>
      <w:r w:rsidRPr="009B74E1">
        <w:rPr>
          <w:color w:val="auto"/>
          <w:sz w:val="22"/>
          <w:szCs w:val="22"/>
        </w:rPr>
        <w:t>Na tym protokół zakończono i podpisano:</w:t>
      </w:r>
    </w:p>
    <w:p w14:paraId="19F3FCC7" w14:textId="77777777" w:rsidR="00A525D0" w:rsidRPr="009B74E1" w:rsidRDefault="00A525D0" w:rsidP="00A525D0">
      <w:pPr>
        <w:spacing w:line="360" w:lineRule="auto"/>
        <w:rPr>
          <w:color w:val="auto"/>
          <w:sz w:val="22"/>
          <w:szCs w:val="22"/>
        </w:rPr>
      </w:pPr>
      <w:r w:rsidRPr="009B74E1">
        <w:rPr>
          <w:color w:val="auto"/>
          <w:sz w:val="22"/>
          <w:szCs w:val="22"/>
        </w:rPr>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0351F7B" w14:textId="77777777" w:rsidR="00A525D0" w:rsidRPr="009B74E1" w:rsidRDefault="00A525D0" w:rsidP="00A525D0">
      <w:pPr>
        <w:spacing w:line="360" w:lineRule="auto"/>
        <w:rPr>
          <w:color w:val="auto"/>
          <w:sz w:val="22"/>
          <w:szCs w:val="22"/>
        </w:rPr>
      </w:pPr>
      <w:r w:rsidRPr="009B74E1">
        <w:rPr>
          <w:color w:val="auto"/>
          <w:sz w:val="22"/>
          <w:szCs w:val="22"/>
        </w:rPr>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1058C92" w14:textId="77777777" w:rsidR="00A525D0" w:rsidRPr="009B74E1" w:rsidRDefault="00A525D0" w:rsidP="00A525D0">
      <w:pPr>
        <w:spacing w:line="360" w:lineRule="auto"/>
        <w:rPr>
          <w:color w:val="auto"/>
          <w:sz w:val="22"/>
          <w:szCs w:val="22"/>
        </w:rPr>
      </w:pPr>
      <w:r w:rsidRPr="009B74E1">
        <w:rPr>
          <w:color w:val="auto"/>
          <w:sz w:val="22"/>
          <w:szCs w:val="22"/>
        </w:rPr>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CEEA38A" w14:textId="77777777" w:rsidR="00A525D0" w:rsidRPr="009B74E1" w:rsidRDefault="00A525D0" w:rsidP="00A525D0">
      <w:pPr>
        <w:spacing w:line="360" w:lineRule="auto"/>
        <w:rPr>
          <w:color w:val="auto"/>
          <w:sz w:val="22"/>
          <w:szCs w:val="22"/>
        </w:rPr>
      </w:pPr>
      <w:r w:rsidRPr="009B74E1">
        <w:rPr>
          <w:color w:val="auto"/>
          <w:sz w:val="22"/>
          <w:szCs w:val="22"/>
        </w:rPr>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A04D18E" w14:textId="77777777" w:rsidR="00A525D0" w:rsidRPr="009B74E1" w:rsidRDefault="00A525D0" w:rsidP="00A525D0">
      <w:pPr>
        <w:spacing w:line="360" w:lineRule="auto"/>
        <w:rPr>
          <w:color w:val="auto"/>
          <w:sz w:val="22"/>
          <w:szCs w:val="22"/>
        </w:rPr>
      </w:pPr>
    </w:p>
    <w:p w14:paraId="35E8080F" w14:textId="77777777" w:rsidR="00A525D0" w:rsidRDefault="00A525D0" w:rsidP="00A525D0">
      <w:pPr>
        <w:spacing w:line="276" w:lineRule="auto"/>
        <w:jc w:val="right"/>
        <w:rPr>
          <w:b/>
          <w:bCs/>
          <w:color w:val="auto"/>
          <w:sz w:val="22"/>
          <w:szCs w:val="22"/>
        </w:rPr>
      </w:pPr>
      <w:r>
        <w:rPr>
          <w:b/>
          <w:bCs/>
          <w:color w:val="auto"/>
          <w:sz w:val="22"/>
          <w:szCs w:val="22"/>
        </w:rPr>
        <w:br w:type="page"/>
      </w:r>
      <w:r w:rsidRPr="009B74E1">
        <w:rPr>
          <w:b/>
          <w:color w:val="auto"/>
          <w:sz w:val="22"/>
          <w:szCs w:val="22"/>
        </w:rPr>
        <w:lastRenderedPageBreak/>
        <w:t>Załącznik nr 6 do umowy</w:t>
      </w:r>
      <w:r w:rsidRPr="009B74E1">
        <w:rPr>
          <w:b/>
          <w:bCs/>
          <w:color w:val="auto"/>
          <w:sz w:val="22"/>
          <w:szCs w:val="22"/>
        </w:rPr>
        <w:t xml:space="preserve"> </w:t>
      </w:r>
    </w:p>
    <w:p w14:paraId="2189E844" w14:textId="77777777" w:rsidR="00A525D0" w:rsidRPr="009B74E1" w:rsidRDefault="00A525D0" w:rsidP="00A525D0">
      <w:pPr>
        <w:spacing w:line="276" w:lineRule="auto"/>
        <w:rPr>
          <w:rFonts w:eastAsia="Calibri"/>
          <w:color w:val="auto"/>
          <w:sz w:val="22"/>
          <w:szCs w:val="22"/>
          <w:lang w:eastAsia="x-none"/>
        </w:rPr>
      </w:pPr>
      <w:r w:rsidRPr="009B74E1">
        <w:rPr>
          <w:b/>
          <w:bCs/>
          <w:color w:val="auto"/>
          <w:sz w:val="22"/>
          <w:szCs w:val="22"/>
        </w:rPr>
        <w:t>ZATWIERDZAM</w:t>
      </w:r>
      <w:r w:rsidRPr="009B74E1">
        <w:rPr>
          <w:rFonts w:eastAsia="Calibri"/>
          <w:color w:val="auto"/>
          <w:sz w:val="22"/>
          <w:szCs w:val="22"/>
          <w:lang w:val="x-none" w:eastAsia="x-none"/>
        </w:rPr>
        <w:t xml:space="preserve"> </w:t>
      </w:r>
      <w:r w:rsidRPr="009B74E1">
        <w:rPr>
          <w:rFonts w:eastAsia="Calibri"/>
          <w:color w:val="auto"/>
          <w:sz w:val="22"/>
          <w:szCs w:val="22"/>
          <w:lang w:val="x-none" w:eastAsia="x-none"/>
        </w:rPr>
        <w:tab/>
        <w:t xml:space="preserve">          </w:t>
      </w:r>
      <w:r w:rsidRPr="009B74E1">
        <w:rPr>
          <w:rFonts w:eastAsia="Calibri"/>
          <w:color w:val="auto"/>
          <w:sz w:val="22"/>
          <w:szCs w:val="22"/>
          <w:lang w:val="x-none" w:eastAsia="x-none"/>
        </w:rPr>
        <w:tab/>
      </w:r>
      <w:r w:rsidRPr="009B74E1">
        <w:rPr>
          <w:rFonts w:eastAsia="Calibri"/>
          <w:color w:val="auto"/>
          <w:sz w:val="22"/>
          <w:szCs w:val="22"/>
          <w:lang w:val="x-none" w:eastAsia="x-none"/>
        </w:rPr>
        <w:tab/>
      </w:r>
      <w:r w:rsidRPr="009B74E1">
        <w:rPr>
          <w:rFonts w:eastAsia="Calibri"/>
          <w:color w:val="auto"/>
          <w:sz w:val="22"/>
          <w:szCs w:val="22"/>
          <w:lang w:val="x-none" w:eastAsia="x-none"/>
        </w:rPr>
        <w:tab/>
        <w:t xml:space="preserve">                    </w:t>
      </w:r>
    </w:p>
    <w:p w14:paraId="42A030C0" w14:textId="77777777" w:rsidR="00A525D0" w:rsidRPr="009B74E1" w:rsidRDefault="00A525D0" w:rsidP="00A525D0">
      <w:pPr>
        <w:spacing w:line="276" w:lineRule="auto"/>
        <w:rPr>
          <w:b/>
          <w:bCs/>
          <w:color w:val="auto"/>
          <w:sz w:val="22"/>
          <w:szCs w:val="22"/>
        </w:rPr>
      </w:pPr>
      <w:r w:rsidRPr="009B74E1">
        <w:rPr>
          <w:color w:val="auto"/>
          <w:sz w:val="22"/>
          <w:szCs w:val="22"/>
        </w:rPr>
        <w:t xml:space="preserve">   </w:t>
      </w:r>
    </w:p>
    <w:p w14:paraId="167B0A7F" w14:textId="77777777" w:rsidR="00A525D0" w:rsidRPr="009B74E1" w:rsidRDefault="00A525D0" w:rsidP="00A525D0">
      <w:pPr>
        <w:spacing w:line="276" w:lineRule="auto"/>
        <w:rPr>
          <w:b/>
          <w:bCs/>
          <w:color w:val="auto"/>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094E6E53" w14:textId="77777777" w:rsidR="00A525D0" w:rsidRPr="009B74E1" w:rsidRDefault="00A525D0" w:rsidP="00A525D0">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Protokół odbioru KOŃCOWEGO</w:t>
      </w:r>
      <w:r w:rsidRPr="009B74E1">
        <w:rPr>
          <w:b/>
          <w:bCs/>
          <w:caps/>
          <w:color w:val="auto"/>
          <w:spacing w:val="20"/>
          <w:sz w:val="22"/>
          <w:szCs w:val="22"/>
          <w:lang w:eastAsia="x-none"/>
        </w:rPr>
        <w:t xml:space="preserve">/ warunkowego   </w:t>
      </w:r>
      <w:r w:rsidRPr="009B74E1">
        <w:rPr>
          <w:b/>
          <w:bCs/>
          <w:caps/>
          <w:color w:val="auto"/>
          <w:spacing w:val="20"/>
          <w:sz w:val="22"/>
          <w:szCs w:val="22"/>
          <w:lang w:val="x-none" w:eastAsia="x-none"/>
        </w:rPr>
        <w:t xml:space="preserve">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20EB24DF"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7F233C2" w14:textId="77777777" w:rsidR="00A525D0" w:rsidRPr="009B74E1" w:rsidRDefault="00A525D0" w:rsidP="00A525D0">
      <w:pPr>
        <w:spacing w:line="276" w:lineRule="auto"/>
        <w:jc w:val="both"/>
        <w:rPr>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p>
    <w:p w14:paraId="21B894E3" w14:textId="77777777" w:rsidR="00A525D0" w:rsidRPr="009B74E1" w:rsidRDefault="00A525D0" w:rsidP="00A525D0">
      <w:pPr>
        <w:spacing w:line="27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134823C"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val="x-none" w:eastAsia="x-none"/>
        </w:rPr>
        <w:t xml:space="preserve">na podstawie umowy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675135D"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1.</w:t>
      </w:r>
      <w:r w:rsidRPr="009B74E1">
        <w:rPr>
          <w:b/>
          <w:color w:val="auto"/>
          <w:sz w:val="22"/>
          <w:szCs w:val="22"/>
          <w:lang w:val="x-none" w:eastAsia="x-none"/>
        </w:rPr>
        <w:t xml:space="preserve">  </w:t>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247488EA" w14:textId="77777777" w:rsidR="00A525D0" w:rsidRPr="009B74E1" w:rsidRDefault="00A525D0" w:rsidP="00A525D0">
      <w:pPr>
        <w:numPr>
          <w:ilvl w:val="0"/>
          <w:numId w:val="139"/>
        </w:numPr>
        <w:spacing w:line="336" w:lineRule="auto"/>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25B54057" w14:textId="77777777" w:rsidR="00A525D0" w:rsidRPr="009B74E1" w:rsidRDefault="00A525D0" w:rsidP="00A525D0">
      <w:pPr>
        <w:numPr>
          <w:ilvl w:val="0"/>
          <w:numId w:val="139"/>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35722073" w14:textId="77777777" w:rsidR="00A525D0" w:rsidRPr="009B74E1" w:rsidRDefault="00A525D0" w:rsidP="00A525D0">
      <w:pPr>
        <w:numPr>
          <w:ilvl w:val="0"/>
          <w:numId w:val="139"/>
        </w:numPr>
        <w:spacing w:line="336" w:lineRule="auto"/>
        <w:ind w:left="2410" w:hanging="286"/>
        <w:rPr>
          <w:b/>
          <w:color w:val="auto"/>
          <w:sz w:val="22"/>
          <w:szCs w:val="22"/>
          <w:lang w:val="x-none" w:eastAsia="x-none"/>
        </w:rPr>
      </w:pP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r w:rsidRPr="009B74E1">
        <w:rPr>
          <w:b/>
          <w:color w:val="auto"/>
          <w:sz w:val="22"/>
          <w:szCs w:val="22"/>
          <w:lang w:val="x-none" w:eastAsia="x-none"/>
        </w:rPr>
        <w:sym w:font="Symbol" w:char="F02E"/>
      </w:r>
    </w:p>
    <w:p w14:paraId="7653A342"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1AAFFC2" w14:textId="77777777" w:rsidR="00A525D0" w:rsidRPr="009B74E1" w:rsidRDefault="00A525D0" w:rsidP="00A525D0">
      <w:pPr>
        <w:spacing w:line="336" w:lineRule="auto"/>
        <w:ind w:firstLine="708"/>
        <w:jc w:val="both"/>
        <w:rPr>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82274CB" w14:textId="77777777" w:rsidR="00A525D0" w:rsidRPr="009B74E1" w:rsidRDefault="00A525D0" w:rsidP="00A525D0">
      <w:pPr>
        <w:spacing w:line="336" w:lineRule="auto"/>
        <w:ind w:firstLine="708"/>
        <w:jc w:val="both"/>
        <w:rPr>
          <w:b/>
          <w:color w:val="auto"/>
          <w:sz w:val="22"/>
          <w:szCs w:val="22"/>
          <w:lang w:eastAsia="x-none"/>
        </w:rPr>
      </w:pPr>
      <w:r w:rsidRPr="009B74E1">
        <w:rPr>
          <w:color w:val="auto"/>
          <w:sz w:val="22"/>
          <w:szCs w:val="22"/>
          <w:lang w:val="x-none" w:eastAsia="x-none"/>
        </w:rPr>
        <w:tab/>
      </w:r>
      <w:r w:rsidRPr="009B74E1">
        <w:rPr>
          <w:color w:val="auto"/>
          <w:sz w:val="22"/>
          <w:szCs w:val="22"/>
          <w:lang w:val="x-none" w:eastAsia="x-none"/>
        </w:rPr>
        <w:tab/>
      </w:r>
      <w:r w:rsidRPr="009B74E1">
        <w:rPr>
          <w:color w:val="auto"/>
          <w:sz w:val="22"/>
          <w:szCs w:val="22"/>
          <w:lang w:val="x-none" w:eastAsia="x-none"/>
        </w:rPr>
        <w:tab/>
        <w:t xml:space="preserve">       …</w:t>
      </w:r>
      <w:r w:rsidRPr="009B74E1">
        <w:rPr>
          <w:color w:val="auto"/>
          <w:sz w:val="22"/>
          <w:szCs w:val="22"/>
          <w:lang w:eastAsia="x-none"/>
        </w:rPr>
        <w:t>……………………………………………</w:t>
      </w:r>
    </w:p>
    <w:p w14:paraId="7CE755E1"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val="x-none" w:eastAsia="x-none"/>
        </w:rPr>
        <w:t xml:space="preserve">po zapoznaniu się z dokumentami realizowanych robót i ich zakresem oraz dokonanym przeglądem stwierdza, że roboty </w:t>
      </w:r>
      <w:r w:rsidRPr="009B74E1">
        <w:rPr>
          <w:color w:val="auto"/>
          <w:sz w:val="22"/>
          <w:szCs w:val="22"/>
          <w:lang w:eastAsia="x-none"/>
        </w:rPr>
        <w:t>………………………………………….</w:t>
      </w:r>
    </w:p>
    <w:p w14:paraId="51D68A2E"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2E7FE0DA"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AE1D260"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t>Zostały wykonane zgodnie / niezgodnie* z zawartą umową i warunkami technicznymi wykonywania robót, bez usterek / z usterkami* wg wykazu poniżej:</w:t>
      </w:r>
    </w:p>
    <w:p w14:paraId="44509C25"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383073D"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4B99A29" w14:textId="77777777" w:rsidR="00A525D0" w:rsidRPr="009B74E1" w:rsidRDefault="00A525D0" w:rsidP="00A525D0">
      <w:pPr>
        <w:spacing w:line="336" w:lineRule="auto"/>
        <w:jc w:val="both"/>
        <w:rPr>
          <w:color w:val="auto"/>
          <w:sz w:val="22"/>
          <w:szCs w:val="22"/>
          <w:lang w:eastAsia="x-none"/>
        </w:rPr>
      </w:pPr>
      <w:r w:rsidRPr="009B74E1">
        <w:rPr>
          <w:color w:val="auto"/>
          <w:sz w:val="22"/>
          <w:szCs w:val="22"/>
          <w:lang w:val="x-none" w:eastAsia="x-none"/>
        </w:rPr>
        <w:t>termin usunięcia usterek</w:t>
      </w:r>
      <w:r w:rsidRPr="009B74E1">
        <w:rPr>
          <w:color w:val="auto"/>
          <w:sz w:val="22"/>
          <w:szCs w:val="22"/>
          <w:lang w:eastAsia="x-none"/>
        </w:rPr>
        <w:t>/zakończenia robót</w:t>
      </w:r>
      <w:r w:rsidRPr="009B74E1">
        <w:rPr>
          <w:color w:val="auto"/>
          <w:sz w:val="22"/>
          <w:szCs w:val="22"/>
          <w:lang w:val="x-none" w:eastAsia="x-none"/>
        </w:rPr>
        <w:t xml:space="preserve"> ustala się do dnia </w:t>
      </w:r>
      <w:r w:rsidRPr="009B74E1">
        <w:rPr>
          <w:color w:val="auto"/>
          <w:sz w:val="22"/>
          <w:szCs w:val="22"/>
          <w:lang w:eastAsia="x-none"/>
        </w:rPr>
        <w:t>………………………..</w:t>
      </w:r>
    </w:p>
    <w:p w14:paraId="4F5BD90E"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eastAsia="x-none"/>
        </w:rPr>
        <w:t>Komisja stwierdza, że roboty zostały zakończone z dniem ……………………………</w:t>
      </w:r>
    </w:p>
    <w:p w14:paraId="11A2D6D7"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w:t>
      </w:r>
      <w:r w:rsidRPr="009B74E1">
        <w:rPr>
          <w:color w:val="auto"/>
          <w:sz w:val="22"/>
          <w:szCs w:val="22"/>
          <w:lang w:eastAsia="x-none"/>
        </w:rPr>
        <w:t>warunkowo</w:t>
      </w:r>
      <w:r w:rsidRPr="009B74E1">
        <w:rPr>
          <w:color w:val="auto"/>
          <w:sz w:val="22"/>
          <w:szCs w:val="22"/>
          <w:lang w:val="x-none" w:eastAsia="x-none"/>
        </w:rPr>
        <w:t>* i wnioskuje o wypłatę należności Wykonawcy zgodnie z zawartą umową i przekazanie obiektu / urządzenia* do eksploatacji.</w:t>
      </w:r>
    </w:p>
    <w:p w14:paraId="2F18A709" w14:textId="77777777" w:rsidR="00A525D0" w:rsidRPr="009B74E1" w:rsidRDefault="00A525D0" w:rsidP="00A525D0">
      <w:pPr>
        <w:spacing w:line="336" w:lineRule="auto"/>
        <w:rPr>
          <w:color w:val="auto"/>
          <w:sz w:val="22"/>
          <w:szCs w:val="22"/>
        </w:rPr>
      </w:pPr>
      <w:r w:rsidRPr="009B74E1">
        <w:rPr>
          <w:color w:val="auto"/>
          <w:sz w:val="22"/>
          <w:szCs w:val="22"/>
        </w:rPr>
        <w:t>Na tym protokół zakończono i podpisano:</w:t>
      </w:r>
    </w:p>
    <w:p w14:paraId="5FCCCF32" w14:textId="77777777" w:rsidR="00A525D0" w:rsidRPr="009B74E1" w:rsidRDefault="00A525D0" w:rsidP="00A525D0">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F35A394" w14:textId="77777777" w:rsidR="00A525D0" w:rsidRPr="009B74E1" w:rsidRDefault="00A525D0" w:rsidP="00A525D0">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7D14C9D" w14:textId="77777777" w:rsidR="00A525D0" w:rsidRPr="009B74E1" w:rsidRDefault="00A525D0" w:rsidP="00A525D0">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37519CD" w14:textId="77777777" w:rsidR="00A525D0" w:rsidRPr="009B74E1" w:rsidRDefault="00A525D0" w:rsidP="00A525D0">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E6B7D21" w14:textId="77777777" w:rsidR="00A525D0" w:rsidRPr="009B74E1" w:rsidRDefault="00A525D0" w:rsidP="00A525D0">
      <w:pPr>
        <w:spacing w:line="312" w:lineRule="auto"/>
        <w:ind w:left="2676"/>
        <w:rPr>
          <w:color w:val="auto"/>
          <w:sz w:val="22"/>
          <w:szCs w:val="22"/>
        </w:rPr>
      </w:pPr>
      <w:r w:rsidRPr="009B74E1">
        <w:rPr>
          <w:color w:val="auto"/>
          <w:sz w:val="22"/>
          <w:szCs w:val="22"/>
        </w:rPr>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t>
      </w:r>
      <w:r w:rsidRPr="009B74E1">
        <w:rPr>
          <w:color w:val="auto"/>
          <w:sz w:val="22"/>
          <w:szCs w:val="22"/>
        </w:rPr>
        <w:tab/>
        <w:t xml:space="preserve">  </w:t>
      </w:r>
    </w:p>
    <w:p w14:paraId="4CAC228B" w14:textId="77777777" w:rsidR="00A525D0" w:rsidRPr="009B74E1" w:rsidRDefault="00A525D0" w:rsidP="00A525D0">
      <w:pPr>
        <w:spacing w:line="480" w:lineRule="auto"/>
        <w:rPr>
          <w:color w:val="auto"/>
          <w:sz w:val="22"/>
          <w:szCs w:val="22"/>
        </w:rPr>
      </w:pPr>
      <w:r w:rsidRPr="009B74E1">
        <w:rPr>
          <w:color w:val="auto"/>
          <w:sz w:val="22"/>
          <w:szCs w:val="22"/>
        </w:rPr>
        <w:t>* niepotrzebne skreślić</w:t>
      </w:r>
    </w:p>
    <w:p w14:paraId="02B61A3F" w14:textId="77777777" w:rsidR="00A525D0" w:rsidRDefault="00A525D0" w:rsidP="00A525D0">
      <w:pPr>
        <w:spacing w:after="60" w:line="360" w:lineRule="auto"/>
        <w:jc w:val="right"/>
        <w:rPr>
          <w:color w:val="auto"/>
          <w:sz w:val="22"/>
          <w:szCs w:val="22"/>
        </w:rPr>
      </w:pPr>
      <w:r>
        <w:rPr>
          <w:b/>
          <w:bCs/>
          <w:color w:val="auto"/>
          <w:sz w:val="22"/>
          <w:szCs w:val="22"/>
        </w:rPr>
        <w:br w:type="page"/>
      </w:r>
      <w:r w:rsidRPr="009B74E1">
        <w:rPr>
          <w:b/>
          <w:color w:val="auto"/>
          <w:sz w:val="22"/>
          <w:szCs w:val="22"/>
        </w:rPr>
        <w:lastRenderedPageBreak/>
        <w:t>Załącznik nr 7 do umowy</w:t>
      </w:r>
      <w:r w:rsidRPr="009B74E1">
        <w:rPr>
          <w:color w:val="auto"/>
          <w:sz w:val="22"/>
          <w:szCs w:val="22"/>
        </w:rPr>
        <w:t xml:space="preserve">    </w:t>
      </w:r>
    </w:p>
    <w:p w14:paraId="1F199E02" w14:textId="77777777" w:rsidR="00A525D0" w:rsidRPr="009B74E1" w:rsidRDefault="00A525D0" w:rsidP="00A525D0">
      <w:pPr>
        <w:spacing w:after="60" w:line="360" w:lineRule="auto"/>
        <w:rPr>
          <w:color w:val="auto"/>
          <w:sz w:val="22"/>
          <w:szCs w:val="22"/>
        </w:rPr>
      </w:pPr>
      <w:r w:rsidRPr="009B74E1">
        <w:rPr>
          <w:b/>
          <w:bCs/>
          <w:color w:val="auto"/>
          <w:sz w:val="22"/>
          <w:szCs w:val="22"/>
        </w:rPr>
        <w:t>ZATWIERDZAM</w:t>
      </w:r>
      <w:r w:rsidRPr="009B74E1">
        <w:rPr>
          <w:color w:val="auto"/>
          <w:sz w:val="22"/>
          <w:szCs w:val="22"/>
        </w:rPr>
        <w:t xml:space="preserve"> </w:t>
      </w:r>
      <w:r w:rsidRPr="009B74E1">
        <w:rPr>
          <w:color w:val="auto"/>
          <w:sz w:val="22"/>
          <w:szCs w:val="22"/>
        </w:rPr>
        <w:tab/>
        <w:t xml:space="preserve">          </w:t>
      </w: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 </w:t>
      </w:r>
    </w:p>
    <w:p w14:paraId="34CF7245" w14:textId="77777777" w:rsidR="00A525D0" w:rsidRPr="009B74E1" w:rsidRDefault="00A525D0" w:rsidP="00A525D0">
      <w:pPr>
        <w:spacing w:after="60"/>
        <w:jc w:val="both"/>
        <w:rPr>
          <w:caps/>
          <w:color w:val="auto"/>
          <w:w w:val="110"/>
          <w:sz w:val="22"/>
          <w:szCs w:val="22"/>
        </w:rPr>
      </w:pPr>
      <w:r w:rsidRPr="009B74E1">
        <w:rPr>
          <w:caps/>
          <w:color w:val="auto"/>
          <w:w w:val="110"/>
          <w:sz w:val="22"/>
          <w:szCs w:val="22"/>
        </w:rPr>
        <w:t xml:space="preserve"> </w:t>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155F8CBF" w14:textId="77777777" w:rsidR="00A525D0" w:rsidRPr="009B74E1" w:rsidRDefault="00A525D0" w:rsidP="00A525D0">
      <w:pPr>
        <w:spacing w:after="60"/>
        <w:jc w:val="both"/>
        <w:rPr>
          <w:b/>
          <w:bCs/>
          <w:color w:val="auto"/>
          <w:sz w:val="22"/>
          <w:szCs w:val="22"/>
        </w:rPr>
      </w:pPr>
    </w:p>
    <w:p w14:paraId="0DA74066" w14:textId="77777777" w:rsidR="00A525D0" w:rsidRPr="009B74E1" w:rsidRDefault="00A525D0" w:rsidP="00A525D0">
      <w:pPr>
        <w:spacing w:after="60" w:line="312" w:lineRule="auto"/>
        <w:jc w:val="center"/>
        <w:rPr>
          <w:b/>
          <w:bCs/>
          <w:caps/>
          <w:color w:val="auto"/>
          <w:spacing w:val="20"/>
          <w:sz w:val="22"/>
          <w:szCs w:val="22"/>
        </w:rPr>
      </w:pPr>
      <w:r w:rsidRPr="009B74E1">
        <w:rPr>
          <w:b/>
          <w:bCs/>
          <w:caps/>
          <w:color w:val="auto"/>
          <w:spacing w:val="20"/>
          <w:sz w:val="22"/>
          <w:szCs w:val="22"/>
        </w:rPr>
        <w:t xml:space="preserve">Protokół INWENTARYZACJI robóT  Nr </w:t>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r w:rsidRPr="009B74E1">
        <w:rPr>
          <w:b/>
          <w:bCs/>
          <w:caps/>
          <w:color w:val="auto"/>
          <w:spacing w:val="20"/>
          <w:sz w:val="22"/>
          <w:szCs w:val="22"/>
        </w:rPr>
        <w:sym w:font="Symbol" w:char="F02E"/>
      </w:r>
    </w:p>
    <w:p w14:paraId="645E47B1" w14:textId="77777777" w:rsidR="00A525D0" w:rsidRPr="009B74E1" w:rsidRDefault="00A525D0" w:rsidP="00A525D0">
      <w:pPr>
        <w:spacing w:after="60" w:line="312" w:lineRule="auto"/>
        <w:jc w:val="center"/>
        <w:rPr>
          <w:b/>
          <w:bCs/>
          <w:caps/>
          <w:smallCaps/>
          <w:color w:val="auto"/>
          <w:spacing w:val="20"/>
          <w:sz w:val="22"/>
          <w:szCs w:val="22"/>
        </w:rPr>
      </w:pPr>
    </w:p>
    <w:p w14:paraId="0FF14BD0" w14:textId="77777777" w:rsidR="00A525D0" w:rsidRPr="009B74E1" w:rsidRDefault="00A525D0" w:rsidP="00A525D0">
      <w:pPr>
        <w:spacing w:after="60" w:line="336" w:lineRule="auto"/>
        <w:jc w:val="both"/>
        <w:rPr>
          <w:b/>
          <w:color w:val="auto"/>
          <w:sz w:val="22"/>
          <w:szCs w:val="22"/>
        </w:rPr>
      </w:pPr>
      <w:r w:rsidRPr="009B74E1">
        <w:rPr>
          <w:color w:val="auto"/>
          <w:sz w:val="22"/>
          <w:szCs w:val="22"/>
        </w:rPr>
        <w:t xml:space="preserve">Spisany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w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6F61D5D" w14:textId="77777777" w:rsidR="00A525D0" w:rsidRPr="009B74E1" w:rsidRDefault="00A525D0" w:rsidP="00A525D0">
      <w:pPr>
        <w:spacing w:after="60" w:line="336" w:lineRule="auto"/>
        <w:rPr>
          <w:color w:val="auto"/>
          <w:sz w:val="22"/>
          <w:szCs w:val="22"/>
        </w:rPr>
      </w:pPr>
      <w:r w:rsidRPr="009B74E1">
        <w:rPr>
          <w:color w:val="auto"/>
          <w:sz w:val="22"/>
          <w:szCs w:val="22"/>
        </w:rPr>
        <w:t>Dotyczący odbioru robót realizowanych przez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1AD15879" w14:textId="77777777" w:rsidR="00A525D0" w:rsidRPr="009B74E1" w:rsidRDefault="00A525D0" w:rsidP="00A525D0">
      <w:pPr>
        <w:spacing w:after="60" w:line="336" w:lineRule="auto"/>
        <w:jc w:val="both"/>
        <w:rPr>
          <w:color w:val="auto"/>
          <w:sz w:val="22"/>
          <w:szCs w:val="22"/>
        </w:rPr>
      </w:pPr>
      <w:r w:rsidRPr="009B74E1">
        <w:rPr>
          <w:color w:val="auto"/>
          <w:sz w:val="22"/>
          <w:szCs w:val="22"/>
        </w:rPr>
        <w:t xml:space="preserve">na podstawie umowy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z dnia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C3BCBB5" w14:textId="77777777" w:rsidR="00A525D0" w:rsidRPr="009B74E1" w:rsidRDefault="00A525D0" w:rsidP="00A525D0">
      <w:pPr>
        <w:spacing w:after="60" w:line="336" w:lineRule="auto"/>
        <w:jc w:val="both"/>
        <w:rPr>
          <w:b/>
          <w:color w:val="auto"/>
          <w:sz w:val="22"/>
          <w:szCs w:val="22"/>
        </w:rPr>
      </w:pPr>
      <w:r w:rsidRPr="009B74E1">
        <w:rPr>
          <w:color w:val="auto"/>
          <w:sz w:val="22"/>
          <w:szCs w:val="22"/>
        </w:rPr>
        <w:t>od której odstąpił / która została rozwiązana* z winy Wykonawcy / Zamawiającego z dniem ………………… (pismo nr ………………)</w:t>
      </w:r>
    </w:p>
    <w:p w14:paraId="4D02CFF8" w14:textId="77777777" w:rsidR="00A525D0" w:rsidRPr="009B74E1" w:rsidRDefault="00A525D0" w:rsidP="00A525D0">
      <w:pPr>
        <w:spacing w:after="60" w:line="336" w:lineRule="auto"/>
        <w:jc w:val="both"/>
        <w:rPr>
          <w:b/>
          <w:color w:val="auto"/>
          <w:sz w:val="22"/>
          <w:szCs w:val="22"/>
        </w:rPr>
      </w:pPr>
      <w:r w:rsidRPr="009B74E1">
        <w:rPr>
          <w:color w:val="auto"/>
          <w:sz w:val="22"/>
          <w:szCs w:val="22"/>
        </w:rPr>
        <w:t>Komisja w składzie:</w:t>
      </w:r>
      <w:r w:rsidRPr="009B74E1">
        <w:rPr>
          <w:color w:val="auto"/>
          <w:sz w:val="22"/>
          <w:szCs w:val="22"/>
        </w:rPr>
        <w:tab/>
        <w:t>1.</w:t>
      </w:r>
      <w:r w:rsidRPr="009B74E1">
        <w:rPr>
          <w:b/>
          <w:color w:val="auto"/>
          <w:sz w:val="22"/>
          <w:szCs w:val="22"/>
        </w:rPr>
        <w:t xml:space="preserve">  </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p>
    <w:p w14:paraId="7FF1489D" w14:textId="77777777" w:rsidR="00A525D0" w:rsidRPr="009B74E1" w:rsidRDefault="00A525D0" w:rsidP="00A525D0">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667BA1F9" w14:textId="77777777" w:rsidR="00A525D0" w:rsidRPr="009B74E1" w:rsidRDefault="00A525D0" w:rsidP="00A525D0">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3001BFE0" w14:textId="77777777" w:rsidR="00A525D0" w:rsidRPr="009B74E1" w:rsidRDefault="00A525D0" w:rsidP="00A525D0">
      <w:pPr>
        <w:numPr>
          <w:ilvl w:val="0"/>
          <w:numId w:val="263"/>
        </w:numPr>
        <w:spacing w:line="336" w:lineRule="auto"/>
        <w:jc w:val="both"/>
        <w:rPr>
          <w:b/>
          <w:color w:val="auto"/>
          <w:sz w:val="22"/>
          <w:szCs w:val="22"/>
        </w:rPr>
      </w:pP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t>.</w:t>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r w:rsidRPr="009B74E1">
        <w:rPr>
          <w:b/>
          <w:color w:val="auto"/>
          <w:sz w:val="22"/>
          <w:szCs w:val="22"/>
        </w:rPr>
        <w:sym w:font="Symbol" w:char="F02E"/>
      </w:r>
    </w:p>
    <w:p w14:paraId="4E2AB5DD" w14:textId="77777777" w:rsidR="00A525D0" w:rsidRPr="009B74E1" w:rsidRDefault="00A525D0" w:rsidP="00A525D0">
      <w:pPr>
        <w:spacing w:after="60" w:line="336" w:lineRule="auto"/>
        <w:jc w:val="both"/>
        <w:rPr>
          <w:b/>
          <w:color w:val="auto"/>
          <w:sz w:val="22"/>
          <w:szCs w:val="22"/>
        </w:rPr>
      </w:pPr>
      <w:r w:rsidRPr="009B74E1">
        <w:rPr>
          <w:color w:val="auto"/>
          <w:sz w:val="22"/>
          <w:szCs w:val="22"/>
        </w:rPr>
        <w:t>wyznaczona</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578FAFAF" w14:textId="77777777" w:rsidR="00A525D0" w:rsidRPr="009B74E1" w:rsidRDefault="00A525D0" w:rsidP="00A525D0">
      <w:pPr>
        <w:spacing w:after="60" w:line="336" w:lineRule="auto"/>
        <w:jc w:val="both"/>
        <w:rPr>
          <w:color w:val="auto"/>
          <w:sz w:val="22"/>
          <w:szCs w:val="22"/>
        </w:rPr>
      </w:pPr>
      <w:r w:rsidRPr="009B74E1">
        <w:rPr>
          <w:color w:val="auto"/>
          <w:sz w:val="22"/>
          <w:szCs w:val="22"/>
        </w:rPr>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3E53A298" w14:textId="77777777" w:rsidR="00A525D0" w:rsidRPr="009B74E1" w:rsidRDefault="00A525D0" w:rsidP="00A525D0">
      <w:pPr>
        <w:spacing w:after="60" w:line="336" w:lineRule="auto"/>
        <w:ind w:left="1843"/>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99168C7" w14:textId="77777777" w:rsidR="00A525D0" w:rsidRPr="009B74E1" w:rsidRDefault="00A525D0" w:rsidP="00A525D0">
      <w:pPr>
        <w:spacing w:after="60" w:line="336" w:lineRule="auto"/>
        <w:jc w:val="both"/>
        <w:rPr>
          <w:b/>
          <w:color w:val="auto"/>
          <w:sz w:val="22"/>
          <w:szCs w:val="22"/>
        </w:rPr>
      </w:pPr>
      <w:r w:rsidRPr="009B74E1">
        <w:rPr>
          <w:color w:val="auto"/>
          <w:sz w:val="22"/>
          <w:szCs w:val="22"/>
        </w:rPr>
        <w:t xml:space="preserve">po zapoznaniu się z dokumentami realizowanych robót i ich zakresem dokonała inwentaryzacji wykonanych dotychczas prac. Inwentaryzację przeprowadzono w dniach ………………………. Ilości ukończonych jednostek obmiarowych poszczególnych robót (obmiar wykonanych prac ) przedstawiono w załączniku nr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 xml:space="preserve"> na str.</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A6D5FAD" w14:textId="77777777" w:rsidR="00A525D0" w:rsidRPr="009B74E1" w:rsidRDefault="00A525D0" w:rsidP="00A525D0">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t>……..</w:t>
      </w:r>
    </w:p>
    <w:p w14:paraId="60FC5154" w14:textId="77777777" w:rsidR="00A525D0" w:rsidRPr="009B74E1" w:rsidRDefault="00A525D0" w:rsidP="00A525D0">
      <w:pPr>
        <w:spacing w:line="336" w:lineRule="auto"/>
        <w:jc w:val="both"/>
        <w:rPr>
          <w:b/>
          <w:color w:val="auto"/>
          <w:sz w:val="22"/>
          <w:szCs w:val="22"/>
        </w:rPr>
      </w:pP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4AC8E96B" w14:textId="77777777" w:rsidR="00A525D0" w:rsidRPr="009B74E1" w:rsidRDefault="00A525D0" w:rsidP="00A525D0">
      <w:pPr>
        <w:jc w:val="both"/>
        <w:rPr>
          <w:color w:val="auto"/>
          <w:sz w:val="22"/>
          <w:szCs w:val="22"/>
        </w:rPr>
      </w:pPr>
      <w:r w:rsidRPr="009B74E1">
        <w:rPr>
          <w:color w:val="auto"/>
          <w:sz w:val="22"/>
          <w:szCs w:val="22"/>
        </w:rPr>
        <w:t>Komisja odebrała roboty w dniu…………………… i wnioskuje o wypłatę należności Wykonawcy zgodnie z kosztorysem powykonawczym na podstawie niniejszego protokołu odbioru i przekazanie obiektu / urządzenia* do eksploatacji.</w:t>
      </w:r>
    </w:p>
    <w:p w14:paraId="18AF88E9" w14:textId="77777777" w:rsidR="00A525D0" w:rsidRPr="009B74E1" w:rsidRDefault="00A525D0" w:rsidP="00A525D0">
      <w:pPr>
        <w:jc w:val="both"/>
        <w:rPr>
          <w:color w:val="auto"/>
          <w:sz w:val="22"/>
          <w:szCs w:val="22"/>
        </w:rPr>
      </w:pPr>
      <w:r w:rsidRPr="009B74E1">
        <w:rPr>
          <w:color w:val="auto"/>
          <w:sz w:val="22"/>
          <w:szCs w:val="22"/>
        </w:rPr>
        <w:t>Na tym protokół zakończono i podpisano:</w:t>
      </w:r>
    </w:p>
    <w:p w14:paraId="212420B9" w14:textId="77777777" w:rsidR="00A525D0" w:rsidRDefault="00A525D0" w:rsidP="00A525D0">
      <w:pPr>
        <w:spacing w:after="60" w:line="312" w:lineRule="auto"/>
        <w:jc w:val="both"/>
        <w:rPr>
          <w:color w:val="auto"/>
          <w:sz w:val="22"/>
          <w:szCs w:val="22"/>
        </w:rPr>
      </w:pPr>
    </w:p>
    <w:p w14:paraId="02081707" w14:textId="77777777" w:rsidR="00A525D0" w:rsidRPr="009B74E1" w:rsidRDefault="00A525D0" w:rsidP="00A525D0">
      <w:pPr>
        <w:spacing w:after="60" w:line="312" w:lineRule="auto"/>
        <w:jc w:val="both"/>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B681567" w14:textId="77777777" w:rsidR="00A525D0" w:rsidRPr="009B74E1" w:rsidRDefault="00A525D0" w:rsidP="00A525D0">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3309CA31" w14:textId="77777777" w:rsidR="00A525D0" w:rsidRPr="009B74E1" w:rsidRDefault="00A525D0" w:rsidP="00A525D0">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99E85FF" w14:textId="77777777" w:rsidR="00A525D0" w:rsidRPr="009B74E1" w:rsidRDefault="00A525D0" w:rsidP="00A525D0">
      <w:pPr>
        <w:spacing w:after="60" w:line="312" w:lineRule="auto"/>
        <w:jc w:val="both"/>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18747CF" w14:textId="77777777" w:rsidR="00A525D0" w:rsidRPr="009B74E1" w:rsidRDefault="00A525D0" w:rsidP="00A525D0">
      <w:pPr>
        <w:spacing w:after="60" w:line="312" w:lineRule="auto"/>
        <w:jc w:val="both"/>
        <w:rPr>
          <w:color w:val="auto"/>
          <w:sz w:val="22"/>
          <w:szCs w:val="22"/>
        </w:rPr>
      </w:pPr>
      <w:r w:rsidRPr="009B74E1">
        <w:rPr>
          <w:color w:val="auto"/>
          <w:sz w:val="22"/>
          <w:szCs w:val="22"/>
        </w:rPr>
        <w:t xml:space="preserve">                     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DDAD349" w14:textId="77777777" w:rsidR="00A525D0" w:rsidRPr="009B74E1" w:rsidRDefault="00A525D0" w:rsidP="00A525D0">
      <w:pPr>
        <w:spacing w:after="60" w:line="312" w:lineRule="auto"/>
        <w:jc w:val="both"/>
        <w:rPr>
          <w:color w:val="auto"/>
          <w:sz w:val="22"/>
          <w:szCs w:val="22"/>
        </w:rPr>
      </w:pPr>
      <w:r w:rsidRPr="009B74E1">
        <w:rPr>
          <w:color w:val="auto"/>
          <w:sz w:val="22"/>
          <w:szCs w:val="22"/>
        </w:rPr>
        <w:t xml:space="preserv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7EE87C25" w14:textId="77777777" w:rsidR="00A525D0" w:rsidRPr="009B74E1" w:rsidRDefault="00A525D0" w:rsidP="00A525D0">
      <w:pPr>
        <w:spacing w:after="60" w:line="312" w:lineRule="auto"/>
        <w:jc w:val="both"/>
        <w:rPr>
          <w:color w:val="auto"/>
          <w:sz w:val="22"/>
          <w:szCs w:val="22"/>
        </w:rPr>
      </w:pPr>
    </w:p>
    <w:p w14:paraId="37EF958C" w14:textId="77777777" w:rsidR="00A525D0" w:rsidRPr="00CA46E1" w:rsidRDefault="00A525D0" w:rsidP="00A525D0">
      <w:pPr>
        <w:spacing w:line="480" w:lineRule="auto"/>
        <w:jc w:val="right"/>
        <w:rPr>
          <w:color w:val="auto"/>
          <w:sz w:val="18"/>
          <w:szCs w:val="18"/>
        </w:rPr>
      </w:pPr>
      <w:r>
        <w:rPr>
          <w:b/>
          <w:color w:val="auto"/>
        </w:rPr>
        <w:lastRenderedPageBreak/>
        <w:t>Z</w:t>
      </w:r>
      <w:r w:rsidRPr="00CA46E1">
        <w:rPr>
          <w:b/>
          <w:color w:val="auto"/>
        </w:rPr>
        <w:t>ałącznik nr 8 do umowy</w:t>
      </w:r>
    </w:p>
    <w:p w14:paraId="7D48EA4E" w14:textId="77777777" w:rsidR="00A525D0" w:rsidRPr="00CA46E1" w:rsidRDefault="00A525D0" w:rsidP="00A525D0">
      <w:pPr>
        <w:spacing w:line="360" w:lineRule="auto"/>
        <w:rPr>
          <w:color w:val="auto"/>
          <w:sz w:val="22"/>
          <w:szCs w:val="22"/>
        </w:rPr>
      </w:pPr>
    </w:p>
    <w:p w14:paraId="7151B95B" w14:textId="77777777" w:rsidR="00A525D0" w:rsidRDefault="00A525D0" w:rsidP="00A525D0">
      <w:pPr>
        <w:spacing w:after="60"/>
        <w:jc w:val="right"/>
        <w:rPr>
          <w:b/>
          <w:bCs/>
          <w:color w:val="auto"/>
          <w:sz w:val="22"/>
          <w:szCs w:val="23"/>
        </w:rPr>
      </w:pPr>
      <w:r w:rsidRPr="001C0326">
        <w:rPr>
          <w:sz w:val="22"/>
          <w:szCs w:val="22"/>
        </w:rPr>
        <w:t xml:space="preserve">KOPIA </w:t>
      </w:r>
      <w:r w:rsidRPr="001C0326">
        <w:rPr>
          <w:bCs/>
          <w:sz w:val="22"/>
          <w:szCs w:val="22"/>
        </w:rPr>
        <w:t>UPRAWNIEŃ OSÓB REALIZUJĄCYCH PRZEDMIOT ZAMÓWIENIA</w:t>
      </w:r>
      <w:r w:rsidRPr="00CA46E1">
        <w:rPr>
          <w:b/>
          <w:bCs/>
          <w:color w:val="auto"/>
          <w:sz w:val="22"/>
          <w:szCs w:val="23"/>
        </w:rPr>
        <w:t xml:space="preserve"> </w:t>
      </w:r>
      <w:r w:rsidRPr="00CA46E1">
        <w:rPr>
          <w:b/>
          <w:bCs/>
          <w:color w:val="auto"/>
          <w:sz w:val="22"/>
          <w:szCs w:val="23"/>
        </w:rPr>
        <w:br w:type="page"/>
      </w:r>
      <w:r w:rsidRPr="00CA46E1">
        <w:rPr>
          <w:b/>
          <w:color w:val="auto"/>
          <w:sz w:val="22"/>
          <w:szCs w:val="23"/>
        </w:rPr>
        <w:lastRenderedPageBreak/>
        <w:t>Załącznik nr 9 do umowy</w:t>
      </w:r>
    </w:p>
    <w:p w14:paraId="6740BE2F" w14:textId="77777777" w:rsidR="00A525D0" w:rsidRPr="00316ADF" w:rsidRDefault="00A525D0" w:rsidP="00A525D0">
      <w:pPr>
        <w:spacing w:after="60"/>
        <w:jc w:val="both"/>
        <w:rPr>
          <w:b/>
          <w:bCs/>
          <w:color w:val="auto"/>
          <w:sz w:val="22"/>
          <w:szCs w:val="23"/>
        </w:rPr>
      </w:pPr>
      <w:r w:rsidRPr="00CA46E1">
        <w:rPr>
          <w:b/>
          <w:bCs/>
          <w:color w:val="auto"/>
          <w:sz w:val="22"/>
          <w:szCs w:val="23"/>
        </w:rPr>
        <w:t>ZATWIERDZAM</w:t>
      </w:r>
      <w:r w:rsidRPr="00CA46E1">
        <w:rPr>
          <w:b/>
          <w:bCs/>
          <w:color w:val="auto"/>
          <w:sz w:val="22"/>
          <w:szCs w:val="23"/>
        </w:rPr>
        <w:tab/>
      </w:r>
      <w:r w:rsidRPr="00CA46E1">
        <w:rPr>
          <w:b/>
          <w:bCs/>
          <w:color w:val="auto"/>
          <w:sz w:val="22"/>
          <w:szCs w:val="23"/>
        </w:rPr>
        <w:tab/>
      </w:r>
      <w:r w:rsidRPr="00CA46E1">
        <w:rPr>
          <w:b/>
          <w:bCs/>
          <w:color w:val="auto"/>
          <w:sz w:val="22"/>
          <w:szCs w:val="23"/>
        </w:rPr>
        <w:tab/>
      </w:r>
      <w:r w:rsidRPr="00CA46E1">
        <w:rPr>
          <w:b/>
          <w:bCs/>
          <w:color w:val="auto"/>
          <w:sz w:val="22"/>
          <w:szCs w:val="23"/>
        </w:rPr>
        <w:tab/>
        <w:t xml:space="preserve">                </w:t>
      </w:r>
    </w:p>
    <w:p w14:paraId="39CD0118" w14:textId="77777777" w:rsidR="00A525D0" w:rsidRPr="00CA46E1" w:rsidRDefault="00A525D0" w:rsidP="00A525D0">
      <w:pPr>
        <w:spacing w:after="60"/>
        <w:jc w:val="right"/>
        <w:rPr>
          <w:b/>
          <w:bCs/>
          <w:color w:val="auto"/>
          <w:sz w:val="22"/>
          <w:szCs w:val="23"/>
        </w:rPr>
      </w:pPr>
      <w:r w:rsidRPr="00CA46E1">
        <w:rPr>
          <w:color w:val="auto"/>
          <w:sz w:val="22"/>
          <w:szCs w:val="23"/>
        </w:rPr>
        <w:t xml:space="preserve">    </w:t>
      </w:r>
    </w:p>
    <w:p w14:paraId="08AFBE67" w14:textId="77777777" w:rsidR="00A525D0" w:rsidRPr="00CA46E1" w:rsidRDefault="00A525D0" w:rsidP="00A525D0">
      <w:pPr>
        <w:spacing w:after="60"/>
        <w:jc w:val="both"/>
        <w:rPr>
          <w:b/>
          <w:bCs/>
          <w:color w:val="auto"/>
          <w:sz w:val="22"/>
          <w:szCs w:val="23"/>
        </w:rPr>
      </w:pP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r w:rsidRPr="00CA46E1">
        <w:rPr>
          <w:caps/>
          <w:color w:val="auto"/>
          <w:w w:val="110"/>
          <w:sz w:val="22"/>
          <w:szCs w:val="23"/>
        </w:rPr>
        <w:sym w:font="Symbol" w:char="F02E"/>
      </w:r>
    </w:p>
    <w:p w14:paraId="5928303C" w14:textId="77777777" w:rsidR="00A525D0" w:rsidRPr="00CA46E1" w:rsidRDefault="00A525D0" w:rsidP="00A525D0">
      <w:pPr>
        <w:spacing w:after="60" w:line="312" w:lineRule="auto"/>
        <w:jc w:val="center"/>
        <w:rPr>
          <w:b/>
          <w:bCs/>
          <w:caps/>
          <w:smallCaps/>
          <w:color w:val="auto"/>
          <w:spacing w:val="20"/>
          <w:w w:val="125"/>
          <w:sz w:val="22"/>
          <w:szCs w:val="23"/>
        </w:rPr>
      </w:pPr>
    </w:p>
    <w:p w14:paraId="75CF5E30" w14:textId="77777777" w:rsidR="00A525D0" w:rsidRPr="00CA46E1" w:rsidRDefault="00A525D0" w:rsidP="00A525D0">
      <w:pPr>
        <w:spacing w:after="60" w:line="312" w:lineRule="auto"/>
        <w:jc w:val="center"/>
        <w:rPr>
          <w:b/>
          <w:bCs/>
          <w:caps/>
          <w:smallCaps/>
          <w:color w:val="auto"/>
          <w:spacing w:val="20"/>
          <w:sz w:val="22"/>
          <w:szCs w:val="23"/>
        </w:rPr>
      </w:pPr>
      <w:r w:rsidRPr="00CA46E1">
        <w:rPr>
          <w:b/>
          <w:bCs/>
          <w:caps/>
          <w:color w:val="auto"/>
          <w:spacing w:val="20"/>
          <w:sz w:val="22"/>
          <w:szCs w:val="23"/>
        </w:rPr>
        <w:t xml:space="preserve">Protokół GWARANCYJNY odbioru robót  Nr </w:t>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r w:rsidRPr="00CA46E1">
        <w:rPr>
          <w:b/>
          <w:bCs/>
          <w:caps/>
          <w:color w:val="auto"/>
          <w:spacing w:val="20"/>
          <w:sz w:val="22"/>
          <w:szCs w:val="23"/>
        </w:rPr>
        <w:sym w:font="Symbol" w:char="F02E"/>
      </w:r>
    </w:p>
    <w:p w14:paraId="2F5D42F6" w14:textId="77777777" w:rsidR="00A525D0" w:rsidRPr="00CA46E1" w:rsidRDefault="00A525D0" w:rsidP="00A525D0">
      <w:pPr>
        <w:spacing w:after="60" w:line="336" w:lineRule="auto"/>
        <w:jc w:val="both"/>
        <w:rPr>
          <w:b/>
          <w:color w:val="auto"/>
          <w:sz w:val="22"/>
        </w:rPr>
      </w:pPr>
      <w:r w:rsidRPr="00CA46E1">
        <w:rPr>
          <w:color w:val="auto"/>
          <w:sz w:val="22"/>
        </w:rPr>
        <w:t xml:space="preserve">Spisany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w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p>
    <w:p w14:paraId="27DEA405" w14:textId="77777777" w:rsidR="00A525D0" w:rsidRPr="00CA46E1" w:rsidRDefault="00A525D0" w:rsidP="00A525D0">
      <w:pPr>
        <w:spacing w:after="60" w:line="336" w:lineRule="auto"/>
        <w:jc w:val="both"/>
        <w:rPr>
          <w:b/>
          <w:color w:val="auto"/>
          <w:sz w:val="22"/>
        </w:rPr>
      </w:pPr>
      <w:r w:rsidRPr="00CA46E1">
        <w:rPr>
          <w:color w:val="auto"/>
          <w:sz w:val="22"/>
        </w:rPr>
        <w:t xml:space="preserve">Dotyczący odbioru robót realizowanych przez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t>…</w:t>
      </w:r>
    </w:p>
    <w:p w14:paraId="234726B0" w14:textId="77777777" w:rsidR="00A525D0" w:rsidRPr="00CA46E1" w:rsidRDefault="00A525D0" w:rsidP="00A525D0">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BA403BA" w14:textId="77777777" w:rsidR="00A525D0" w:rsidRPr="00CA46E1" w:rsidRDefault="00A525D0" w:rsidP="00A525D0">
      <w:pPr>
        <w:spacing w:after="60" w:line="336" w:lineRule="auto"/>
        <w:jc w:val="both"/>
        <w:rPr>
          <w:b/>
          <w:color w:val="auto"/>
          <w:sz w:val="22"/>
        </w:rPr>
      </w:pPr>
      <w:r w:rsidRPr="00CA46E1">
        <w:rPr>
          <w:color w:val="auto"/>
          <w:sz w:val="22"/>
        </w:rPr>
        <w:t xml:space="preserve">na podstawie umowy nr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 xml:space="preserve"> z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t>….</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E2FF5F2" w14:textId="77777777" w:rsidR="00A525D0" w:rsidRPr="00CA46E1" w:rsidRDefault="00A525D0" w:rsidP="00A525D0">
      <w:pPr>
        <w:spacing w:after="60" w:line="336" w:lineRule="auto"/>
        <w:jc w:val="both"/>
        <w:rPr>
          <w:b/>
          <w:color w:val="auto"/>
          <w:sz w:val="6"/>
        </w:rPr>
      </w:pPr>
    </w:p>
    <w:p w14:paraId="70FB3D05" w14:textId="77777777" w:rsidR="00A525D0" w:rsidRPr="00CA46E1" w:rsidRDefault="00A525D0" w:rsidP="00A525D0">
      <w:pPr>
        <w:spacing w:after="60" w:line="336" w:lineRule="auto"/>
        <w:jc w:val="both"/>
        <w:rPr>
          <w:b/>
          <w:color w:val="auto"/>
          <w:sz w:val="22"/>
        </w:rPr>
      </w:pPr>
      <w:r w:rsidRPr="00CA46E1">
        <w:rPr>
          <w:color w:val="auto"/>
          <w:sz w:val="22"/>
        </w:rPr>
        <w:t>Komisja w składzie:</w:t>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160EF89" w14:textId="77777777" w:rsidR="00A525D0" w:rsidRPr="00CA46E1" w:rsidRDefault="00A525D0" w:rsidP="00A525D0">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ED24B63" w14:textId="77777777" w:rsidR="00A525D0" w:rsidRPr="00CA46E1" w:rsidRDefault="00A525D0" w:rsidP="00A525D0">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4A2EF1A" w14:textId="77777777" w:rsidR="00A525D0" w:rsidRPr="00CA46E1" w:rsidRDefault="00A525D0" w:rsidP="00A525D0">
      <w:pPr>
        <w:numPr>
          <w:ilvl w:val="0"/>
          <w:numId w:val="262"/>
        </w:numPr>
        <w:spacing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9BBA5FE" w14:textId="77777777" w:rsidR="00A525D0" w:rsidRPr="00CA46E1" w:rsidRDefault="00A525D0" w:rsidP="00A525D0">
      <w:pPr>
        <w:spacing w:after="60" w:line="336" w:lineRule="auto"/>
        <w:jc w:val="both"/>
        <w:rPr>
          <w:b/>
          <w:color w:val="auto"/>
          <w:sz w:val="4"/>
        </w:rPr>
      </w:pPr>
    </w:p>
    <w:p w14:paraId="7EDBCA2D" w14:textId="77777777" w:rsidR="00A525D0" w:rsidRPr="00CA46E1" w:rsidRDefault="00A525D0" w:rsidP="00A525D0">
      <w:pPr>
        <w:spacing w:after="60" w:line="336" w:lineRule="auto"/>
        <w:jc w:val="both"/>
        <w:rPr>
          <w:b/>
          <w:color w:val="auto"/>
          <w:sz w:val="22"/>
        </w:rPr>
      </w:pPr>
      <w:r w:rsidRPr="00CA46E1">
        <w:rPr>
          <w:color w:val="auto"/>
          <w:sz w:val="22"/>
        </w:rPr>
        <w:t>wyznaczona</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0E8166F" w14:textId="77777777" w:rsidR="00A525D0" w:rsidRPr="00CA46E1" w:rsidRDefault="00A525D0" w:rsidP="00A525D0">
      <w:pPr>
        <w:spacing w:after="60" w:line="336" w:lineRule="auto"/>
        <w:jc w:val="both"/>
        <w:rPr>
          <w:color w:val="auto"/>
          <w:sz w:val="22"/>
        </w:rPr>
      </w:pPr>
      <w:r w:rsidRPr="00CA46E1">
        <w:rPr>
          <w:color w:val="auto"/>
          <w:sz w:val="22"/>
        </w:rPr>
        <w:t xml:space="preserve">      przy udziale: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2B1845A" w14:textId="77777777" w:rsidR="00A525D0" w:rsidRPr="00CA46E1" w:rsidRDefault="00A525D0" w:rsidP="00A525D0">
      <w:pPr>
        <w:spacing w:after="60" w:line="336" w:lineRule="auto"/>
        <w:jc w:val="both"/>
        <w:rPr>
          <w:b/>
          <w:color w:val="auto"/>
          <w:sz w:val="22"/>
        </w:rPr>
      </w:pPr>
      <w:r w:rsidRPr="00CA46E1">
        <w:rPr>
          <w:color w:val="auto"/>
          <w:sz w:val="22"/>
        </w:rPr>
        <w:tab/>
      </w:r>
      <w:r w:rsidRPr="00CA46E1">
        <w:rPr>
          <w:color w:val="auto"/>
          <w:sz w:val="22"/>
        </w:rPr>
        <w:tab/>
        <w:t xml:space="preserve">     ……………………………………………….</w:t>
      </w:r>
    </w:p>
    <w:p w14:paraId="1F2F5D58" w14:textId="77777777" w:rsidR="00A525D0" w:rsidRPr="00CA46E1" w:rsidRDefault="00A525D0" w:rsidP="00A525D0">
      <w:pPr>
        <w:spacing w:after="60" w:line="336" w:lineRule="auto"/>
        <w:jc w:val="both"/>
        <w:rPr>
          <w:b/>
          <w:color w:val="auto"/>
          <w:sz w:val="22"/>
        </w:rPr>
      </w:pPr>
      <w:r w:rsidRPr="00CA46E1">
        <w:rPr>
          <w:color w:val="auto"/>
          <w:sz w:val="22"/>
        </w:rPr>
        <w:t xml:space="preserve">po zapoznaniu się z ocena wizualną realizowanych robót i ich zakresem oraz dokonanym przeglądem stwierdza, że roboty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71CBB21" w14:textId="77777777" w:rsidR="00A525D0" w:rsidRPr="00CA46E1" w:rsidRDefault="00A525D0" w:rsidP="00A525D0">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443C9BD" w14:textId="77777777" w:rsidR="00A525D0" w:rsidRPr="00CA46E1" w:rsidRDefault="00A525D0" w:rsidP="00A525D0">
      <w:pPr>
        <w:spacing w:after="60" w:line="336" w:lineRule="auto"/>
        <w:jc w:val="both"/>
        <w:rPr>
          <w:b/>
          <w:color w:val="auto"/>
          <w:sz w:val="22"/>
        </w:rPr>
      </w:pP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79F2F1A" w14:textId="77777777" w:rsidR="00A525D0" w:rsidRPr="00CA46E1" w:rsidRDefault="00A525D0" w:rsidP="00A525D0">
      <w:pPr>
        <w:spacing w:after="60" w:line="336" w:lineRule="auto"/>
        <w:jc w:val="both"/>
        <w:rPr>
          <w:b/>
          <w:color w:val="auto"/>
          <w:sz w:val="22"/>
        </w:rPr>
      </w:pPr>
      <w:r w:rsidRPr="00CA46E1">
        <w:rPr>
          <w:color w:val="auto"/>
          <w:sz w:val="22"/>
        </w:rPr>
        <w:t xml:space="preserve">Termin usunięcia usterek ustala się do dnia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10DED150" w14:textId="77777777" w:rsidR="00A525D0" w:rsidRPr="00CA46E1" w:rsidRDefault="00A525D0" w:rsidP="00A525D0">
      <w:pPr>
        <w:spacing w:after="60" w:line="336" w:lineRule="auto"/>
        <w:jc w:val="both"/>
        <w:rPr>
          <w:b/>
          <w:color w:val="auto"/>
          <w:sz w:val="22"/>
        </w:rPr>
      </w:pPr>
      <w:r w:rsidRPr="00CA46E1">
        <w:rPr>
          <w:color w:val="auto"/>
          <w:sz w:val="22"/>
        </w:rPr>
        <w:t xml:space="preserve">Komisja uznaje / nie uznaje* roboty za odebrane w całości / częściowo* </w:t>
      </w:r>
    </w:p>
    <w:p w14:paraId="4F10ADDF" w14:textId="77777777" w:rsidR="00A525D0" w:rsidRPr="00CA46E1" w:rsidRDefault="00A525D0" w:rsidP="00A525D0">
      <w:pPr>
        <w:spacing w:after="60" w:line="336" w:lineRule="auto"/>
        <w:jc w:val="both"/>
        <w:rPr>
          <w:color w:val="auto"/>
          <w:sz w:val="22"/>
        </w:rPr>
      </w:pPr>
      <w:r w:rsidRPr="00CA46E1">
        <w:rPr>
          <w:color w:val="auto"/>
          <w:sz w:val="22"/>
        </w:rPr>
        <w:t>Na tym protokół zakończono i podpisano:</w:t>
      </w:r>
    </w:p>
    <w:p w14:paraId="4DEB2C9C" w14:textId="77777777" w:rsidR="00A525D0" w:rsidRPr="00CA46E1" w:rsidRDefault="00A525D0" w:rsidP="00A525D0">
      <w:pPr>
        <w:spacing w:after="60" w:line="312" w:lineRule="auto"/>
        <w:jc w:val="both"/>
        <w:rPr>
          <w:color w:val="auto"/>
          <w:sz w:val="22"/>
        </w:rPr>
      </w:pPr>
      <w:r w:rsidRPr="00CA46E1">
        <w:rPr>
          <w:color w:val="auto"/>
          <w:sz w:val="22"/>
        </w:rPr>
        <w:t xml:space="preserve">Protokół podpisali:  </w:t>
      </w:r>
      <w:r w:rsidRPr="00CA46E1">
        <w:rPr>
          <w:color w:val="auto"/>
          <w:sz w:val="22"/>
        </w:rPr>
        <w:tab/>
      </w:r>
      <w:r w:rsidRPr="00CA46E1">
        <w:rPr>
          <w:color w:val="auto"/>
          <w:sz w:val="22"/>
        </w:rPr>
        <w:tab/>
        <w:t xml:space="preserve">1.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521B4C64" w14:textId="77777777" w:rsidR="00A525D0" w:rsidRPr="00CA46E1" w:rsidRDefault="00A525D0" w:rsidP="00A525D0">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2.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7C4E6B7F" w14:textId="77777777" w:rsidR="00A525D0" w:rsidRPr="00CA46E1" w:rsidRDefault="00A525D0" w:rsidP="00A525D0">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3.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677ED8CD" w14:textId="77777777" w:rsidR="00A525D0" w:rsidRPr="00CA46E1" w:rsidRDefault="00A525D0" w:rsidP="00A525D0">
      <w:pPr>
        <w:spacing w:after="60" w:line="312" w:lineRule="auto"/>
        <w:jc w:val="both"/>
        <w:rPr>
          <w:color w:val="auto"/>
          <w:sz w:val="22"/>
        </w:rPr>
      </w:pPr>
      <w:r w:rsidRPr="00CA46E1">
        <w:rPr>
          <w:color w:val="auto"/>
          <w:sz w:val="22"/>
        </w:rPr>
        <w:tab/>
      </w:r>
      <w:r w:rsidRPr="00CA46E1">
        <w:rPr>
          <w:color w:val="auto"/>
          <w:sz w:val="22"/>
        </w:rPr>
        <w:tab/>
      </w:r>
      <w:r w:rsidRPr="00CA46E1">
        <w:rPr>
          <w:color w:val="auto"/>
          <w:sz w:val="22"/>
        </w:rPr>
        <w:tab/>
      </w:r>
      <w:r w:rsidRPr="00CA46E1">
        <w:rPr>
          <w:color w:val="auto"/>
          <w:sz w:val="22"/>
        </w:rPr>
        <w:tab/>
        <w:t xml:space="preserve">4. </w:t>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8501F72" w14:textId="77777777" w:rsidR="00A525D0" w:rsidRPr="00CA46E1" w:rsidRDefault="00A525D0" w:rsidP="00A525D0">
      <w:pPr>
        <w:spacing w:after="60" w:line="312" w:lineRule="auto"/>
        <w:jc w:val="both"/>
        <w:rPr>
          <w:color w:val="auto"/>
          <w:sz w:val="22"/>
        </w:rPr>
      </w:pPr>
      <w:r w:rsidRPr="00CA46E1">
        <w:rPr>
          <w:color w:val="auto"/>
          <w:sz w:val="22"/>
        </w:rPr>
        <w:t xml:space="preserve">przy udziale: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04D30C45" w14:textId="77777777" w:rsidR="00A525D0" w:rsidRPr="00CA46E1" w:rsidRDefault="00A525D0" w:rsidP="00A525D0">
      <w:pPr>
        <w:spacing w:after="60" w:line="312" w:lineRule="auto"/>
        <w:jc w:val="both"/>
        <w:rPr>
          <w:color w:val="auto"/>
          <w:sz w:val="22"/>
        </w:rPr>
      </w:pPr>
      <w:r w:rsidRPr="00CA46E1">
        <w:rPr>
          <w:color w:val="auto"/>
          <w:sz w:val="22"/>
        </w:rPr>
        <w:tab/>
        <w:t xml:space="preserve">    </w:t>
      </w:r>
      <w:r w:rsidRPr="00CA46E1">
        <w:rPr>
          <w:color w:val="auto"/>
          <w:sz w:val="22"/>
        </w:rPr>
        <w:tab/>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r w:rsidRPr="00CA46E1">
        <w:rPr>
          <w:color w:val="auto"/>
          <w:sz w:val="22"/>
        </w:rPr>
        <w:sym w:font="Symbol" w:char="F02E"/>
      </w:r>
    </w:p>
    <w:p w14:paraId="2F8A5ADB" w14:textId="77777777" w:rsidR="00A525D0" w:rsidRPr="00CA46E1" w:rsidRDefault="00A525D0" w:rsidP="00A525D0">
      <w:pPr>
        <w:spacing w:after="60" w:line="480" w:lineRule="auto"/>
        <w:ind w:left="1276" w:hanging="284"/>
        <w:jc w:val="both"/>
        <w:rPr>
          <w:i/>
          <w:color w:val="auto"/>
          <w:sz w:val="22"/>
          <w:szCs w:val="23"/>
        </w:rPr>
      </w:pPr>
      <w:r w:rsidRPr="00CA46E1">
        <w:rPr>
          <w:i/>
          <w:color w:val="auto"/>
          <w:sz w:val="22"/>
          <w:szCs w:val="23"/>
        </w:rPr>
        <w:t xml:space="preserve">* niepotrzebne skreślić </w:t>
      </w:r>
    </w:p>
    <w:p w14:paraId="69CC4857" w14:textId="77777777" w:rsidR="00A525D0" w:rsidRPr="00CA46E1" w:rsidRDefault="00A525D0" w:rsidP="00A525D0">
      <w:pPr>
        <w:spacing w:line="276" w:lineRule="auto"/>
        <w:rPr>
          <w:b/>
          <w:bCs/>
          <w:color w:val="auto"/>
          <w:sz w:val="23"/>
          <w:szCs w:val="23"/>
        </w:rPr>
      </w:pPr>
    </w:p>
    <w:p w14:paraId="5D002811" w14:textId="77777777" w:rsidR="00A525D0" w:rsidRPr="00CA46E1" w:rsidRDefault="00A525D0" w:rsidP="00A525D0">
      <w:pPr>
        <w:spacing w:line="276" w:lineRule="auto"/>
        <w:rPr>
          <w:b/>
          <w:bCs/>
          <w:color w:val="auto"/>
          <w:sz w:val="23"/>
          <w:szCs w:val="23"/>
        </w:rPr>
      </w:pPr>
    </w:p>
    <w:p w14:paraId="6A0DF4AE" w14:textId="77777777" w:rsidR="00A525D0" w:rsidRPr="00CA46E1" w:rsidRDefault="00A525D0" w:rsidP="00A525D0">
      <w:pPr>
        <w:spacing w:line="276" w:lineRule="auto"/>
        <w:rPr>
          <w:b/>
          <w:bCs/>
          <w:color w:val="auto"/>
          <w:sz w:val="23"/>
          <w:szCs w:val="23"/>
        </w:rPr>
      </w:pPr>
    </w:p>
    <w:p w14:paraId="3470B59E" w14:textId="77777777" w:rsidR="00A525D0" w:rsidRDefault="00A525D0" w:rsidP="00A525D0">
      <w:pPr>
        <w:spacing w:line="276" w:lineRule="auto"/>
        <w:rPr>
          <w:b/>
          <w:bCs/>
          <w:color w:val="auto"/>
        </w:rPr>
      </w:pPr>
    </w:p>
    <w:p w14:paraId="62F43248" w14:textId="77777777" w:rsidR="00A525D0" w:rsidRPr="00CA46E1" w:rsidRDefault="00A525D0" w:rsidP="00A525D0">
      <w:pPr>
        <w:spacing w:line="276" w:lineRule="auto"/>
        <w:rPr>
          <w:b/>
          <w:bCs/>
          <w:color w:val="auto"/>
        </w:rPr>
      </w:pPr>
    </w:p>
    <w:p w14:paraId="4D39E3B9" w14:textId="77777777" w:rsidR="00A525D0" w:rsidRDefault="00A525D0" w:rsidP="00A525D0">
      <w:pPr>
        <w:spacing w:line="276" w:lineRule="auto"/>
        <w:jc w:val="right"/>
        <w:rPr>
          <w:b/>
          <w:bCs/>
          <w:color w:val="auto"/>
          <w:sz w:val="22"/>
          <w:szCs w:val="22"/>
        </w:rPr>
      </w:pPr>
      <w:r w:rsidRPr="009B74E1">
        <w:rPr>
          <w:b/>
          <w:color w:val="auto"/>
          <w:sz w:val="22"/>
          <w:szCs w:val="22"/>
        </w:rPr>
        <w:lastRenderedPageBreak/>
        <w:t>Załącznik nr 10 do umowy</w:t>
      </w:r>
      <w:r w:rsidRPr="009B74E1">
        <w:rPr>
          <w:b/>
          <w:bCs/>
          <w:color w:val="auto"/>
          <w:sz w:val="22"/>
          <w:szCs w:val="22"/>
        </w:rPr>
        <w:t xml:space="preserve"> </w:t>
      </w:r>
    </w:p>
    <w:p w14:paraId="40E21BCE" w14:textId="77777777" w:rsidR="00A525D0" w:rsidRPr="009B74E1" w:rsidRDefault="00A525D0" w:rsidP="00A525D0">
      <w:pPr>
        <w:spacing w:line="276" w:lineRule="auto"/>
        <w:rPr>
          <w:b/>
          <w:bCs/>
          <w:color w:val="auto"/>
          <w:sz w:val="22"/>
          <w:szCs w:val="22"/>
        </w:rPr>
      </w:pPr>
      <w:r w:rsidRPr="009B74E1">
        <w:rPr>
          <w:b/>
          <w:bCs/>
          <w:color w:val="auto"/>
          <w:sz w:val="22"/>
          <w:szCs w:val="22"/>
        </w:rPr>
        <w:t>ZATWIERDZAM</w:t>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r w:rsidRPr="009B74E1">
        <w:rPr>
          <w:b/>
          <w:bCs/>
          <w:color w:val="auto"/>
          <w:sz w:val="22"/>
          <w:szCs w:val="22"/>
        </w:rPr>
        <w:tab/>
      </w:r>
    </w:p>
    <w:p w14:paraId="3D518162" w14:textId="77777777" w:rsidR="00A525D0" w:rsidRPr="009B74E1" w:rsidRDefault="00A525D0" w:rsidP="00A525D0">
      <w:pPr>
        <w:spacing w:line="276" w:lineRule="auto"/>
        <w:ind w:left="7788"/>
        <w:jc w:val="right"/>
        <w:rPr>
          <w:b/>
          <w:bCs/>
          <w:color w:val="auto"/>
          <w:sz w:val="22"/>
          <w:szCs w:val="22"/>
        </w:rPr>
      </w:pPr>
      <w:r w:rsidRPr="009B74E1">
        <w:rPr>
          <w:color w:val="auto"/>
          <w:sz w:val="22"/>
          <w:szCs w:val="22"/>
        </w:rPr>
        <w:t xml:space="preserve">    </w:t>
      </w:r>
    </w:p>
    <w:p w14:paraId="7ADD5461" w14:textId="77777777" w:rsidR="00A525D0" w:rsidRPr="009B74E1" w:rsidRDefault="00A525D0" w:rsidP="00A525D0">
      <w:pPr>
        <w:spacing w:line="276" w:lineRule="auto"/>
        <w:rPr>
          <w:b/>
          <w:bCs/>
          <w:color w:val="auto"/>
          <w:sz w:val="22"/>
          <w:szCs w:val="22"/>
        </w:rPr>
      </w:pP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r w:rsidRPr="009B74E1">
        <w:rPr>
          <w:caps/>
          <w:color w:val="auto"/>
          <w:w w:val="110"/>
          <w:sz w:val="22"/>
          <w:szCs w:val="22"/>
        </w:rPr>
        <w:sym w:font="Symbol" w:char="F02E"/>
      </w:r>
    </w:p>
    <w:p w14:paraId="17FB0DE5" w14:textId="77777777" w:rsidR="00A525D0" w:rsidRPr="009B74E1" w:rsidRDefault="00A525D0" w:rsidP="00A525D0">
      <w:pPr>
        <w:spacing w:line="312" w:lineRule="auto"/>
        <w:jc w:val="center"/>
        <w:rPr>
          <w:b/>
          <w:bCs/>
          <w:caps/>
          <w:smallCaps/>
          <w:color w:val="auto"/>
          <w:spacing w:val="20"/>
          <w:w w:val="125"/>
          <w:sz w:val="22"/>
          <w:szCs w:val="22"/>
          <w:lang w:val="x-none" w:eastAsia="x-none"/>
        </w:rPr>
      </w:pPr>
    </w:p>
    <w:p w14:paraId="1550B906" w14:textId="77777777" w:rsidR="00A525D0" w:rsidRPr="009B74E1" w:rsidRDefault="00A525D0" w:rsidP="00A525D0">
      <w:pPr>
        <w:spacing w:line="312" w:lineRule="auto"/>
        <w:jc w:val="center"/>
        <w:rPr>
          <w:b/>
          <w:bCs/>
          <w:caps/>
          <w:smallCaps/>
          <w:color w:val="auto"/>
          <w:spacing w:val="20"/>
          <w:sz w:val="22"/>
          <w:szCs w:val="22"/>
          <w:lang w:val="x-none" w:eastAsia="x-none"/>
        </w:rPr>
      </w:pPr>
      <w:r w:rsidRPr="009B74E1">
        <w:rPr>
          <w:b/>
          <w:bCs/>
          <w:caps/>
          <w:color w:val="auto"/>
          <w:spacing w:val="20"/>
          <w:sz w:val="22"/>
          <w:szCs w:val="22"/>
          <w:lang w:val="x-none" w:eastAsia="x-none"/>
        </w:rPr>
        <w:t xml:space="preserve">Protokół POGWARANCYJNY odbioru robót  Nr </w:t>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r w:rsidRPr="009B74E1">
        <w:rPr>
          <w:b/>
          <w:bCs/>
          <w:caps/>
          <w:color w:val="auto"/>
          <w:spacing w:val="20"/>
          <w:sz w:val="22"/>
          <w:szCs w:val="22"/>
          <w:lang w:val="x-none" w:eastAsia="x-none"/>
        </w:rPr>
        <w:sym w:font="Symbol" w:char="F02E"/>
      </w:r>
    </w:p>
    <w:p w14:paraId="54D6E2CF" w14:textId="77777777" w:rsidR="00A525D0" w:rsidRPr="009B74E1" w:rsidRDefault="00A525D0" w:rsidP="00A525D0">
      <w:pPr>
        <w:jc w:val="both"/>
        <w:rPr>
          <w:color w:val="auto"/>
          <w:sz w:val="22"/>
          <w:szCs w:val="22"/>
        </w:rPr>
      </w:pPr>
    </w:p>
    <w:p w14:paraId="52C811EA"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val="x-none" w:eastAsia="x-none"/>
        </w:rPr>
        <w:t xml:space="preserve">Spisany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w </w:t>
      </w:r>
      <w:r w:rsidRPr="009B74E1">
        <w:rPr>
          <w:color w:val="auto"/>
          <w:sz w:val="22"/>
          <w:szCs w:val="22"/>
          <w:lang w:eastAsia="x-none"/>
        </w:rPr>
        <w:t>…………………………………………………</w:t>
      </w:r>
    </w:p>
    <w:p w14:paraId="60641B5E"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val="x-none" w:eastAsia="x-none"/>
        </w:rPr>
        <w:t xml:space="preserve">Dotyczący odbioru robót realizowanych przez </w:t>
      </w:r>
      <w:r w:rsidRPr="009B74E1">
        <w:rPr>
          <w:color w:val="auto"/>
          <w:sz w:val="22"/>
          <w:szCs w:val="22"/>
          <w:lang w:eastAsia="x-none"/>
        </w:rPr>
        <w:t>……………………………………….</w:t>
      </w:r>
    </w:p>
    <w:p w14:paraId="7B7ACB6C"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0DAEC1D"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val="x-none" w:eastAsia="x-none"/>
        </w:rPr>
        <w:t xml:space="preserve">na podstawie umowy / zlecenia* nr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t xml:space="preserve"> z dnia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eastAsia="x-none"/>
        </w:rPr>
        <w:t>....</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9A0F45E"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t>Komisja w składzie:</w:t>
      </w:r>
      <w:r w:rsidRPr="009B74E1">
        <w:rPr>
          <w:color w:val="auto"/>
          <w:sz w:val="22"/>
          <w:szCs w:val="22"/>
          <w:lang w:val="x-none" w:eastAsia="x-none"/>
        </w:rPr>
        <w:tab/>
        <w:t xml:space="preserve">1.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ECBA034" w14:textId="77777777" w:rsidR="00A525D0" w:rsidRPr="009B74E1" w:rsidRDefault="00A525D0" w:rsidP="00A525D0">
      <w:pPr>
        <w:numPr>
          <w:ilvl w:val="0"/>
          <w:numId w:val="142"/>
        </w:numPr>
        <w:spacing w:line="336" w:lineRule="auto"/>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34CDAD81" w14:textId="77777777" w:rsidR="00A525D0" w:rsidRPr="009B74E1" w:rsidRDefault="00A525D0" w:rsidP="00A525D0">
      <w:pPr>
        <w:numPr>
          <w:ilvl w:val="0"/>
          <w:numId w:val="142"/>
        </w:numPr>
        <w:spacing w:line="336"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5185F3B2" w14:textId="77777777" w:rsidR="00A525D0" w:rsidRPr="009B74E1" w:rsidRDefault="00A525D0" w:rsidP="00A525D0">
      <w:pPr>
        <w:numPr>
          <w:ilvl w:val="0"/>
          <w:numId w:val="142"/>
        </w:numPr>
        <w:spacing w:line="336" w:lineRule="auto"/>
        <w:ind w:left="2410" w:hanging="286"/>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AE2D898"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t>Wyznaczona</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0B9C0C66" w14:textId="77777777" w:rsidR="00A525D0" w:rsidRPr="009B74E1" w:rsidRDefault="00A525D0" w:rsidP="00A525D0">
      <w:pPr>
        <w:spacing w:line="336" w:lineRule="auto"/>
        <w:ind w:firstLine="708"/>
        <w:jc w:val="both"/>
        <w:rPr>
          <w:b/>
          <w:color w:val="auto"/>
          <w:sz w:val="22"/>
          <w:szCs w:val="22"/>
          <w:lang w:val="x-none" w:eastAsia="x-none"/>
        </w:rPr>
      </w:pPr>
      <w:r w:rsidRPr="009B74E1">
        <w:rPr>
          <w:color w:val="auto"/>
          <w:sz w:val="22"/>
          <w:szCs w:val="22"/>
          <w:lang w:val="x-none" w:eastAsia="x-none"/>
        </w:rPr>
        <w:t xml:space="preserve">      przy udziale: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7C945BF9" w14:textId="77777777" w:rsidR="00A525D0" w:rsidRPr="009B74E1" w:rsidRDefault="00A525D0" w:rsidP="00A525D0">
      <w:pPr>
        <w:spacing w:line="336" w:lineRule="auto"/>
        <w:ind w:left="1416" w:firstLine="708"/>
        <w:jc w:val="both"/>
        <w:rPr>
          <w:b/>
          <w:color w:val="auto"/>
          <w:sz w:val="22"/>
          <w:szCs w:val="22"/>
          <w:lang w:val="x-none" w:eastAsia="x-none"/>
        </w:rPr>
      </w:pPr>
      <w:r w:rsidRPr="009B74E1">
        <w:rPr>
          <w:color w:val="auto"/>
          <w:sz w:val="22"/>
          <w:szCs w:val="22"/>
          <w:lang w:val="x-none" w:eastAsia="x-none"/>
        </w:rPr>
        <w:t xml:space="preserve">     </w:t>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62996521"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val="x-none" w:eastAsia="x-none"/>
        </w:rPr>
        <w:t xml:space="preserve">po zapoznaniu się z ocena wizualną realizowanych robót i ich zakresem oraz dokonanym przeglądem stwierdza, że roboty </w:t>
      </w:r>
      <w:r w:rsidRPr="009B74E1">
        <w:rPr>
          <w:color w:val="auto"/>
          <w:sz w:val="22"/>
          <w:szCs w:val="22"/>
          <w:lang w:eastAsia="x-none"/>
        </w:rPr>
        <w:t>………………………………………….</w:t>
      </w:r>
    </w:p>
    <w:p w14:paraId="31C97EA0"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1A0B9F96"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r w:rsidRPr="009B74E1">
        <w:rPr>
          <w:color w:val="auto"/>
          <w:sz w:val="22"/>
          <w:szCs w:val="22"/>
          <w:lang w:val="x-none" w:eastAsia="x-none"/>
        </w:rPr>
        <w:sym w:font="Symbol" w:char="F02E"/>
      </w:r>
    </w:p>
    <w:p w14:paraId="4AF600B4" w14:textId="77777777" w:rsidR="00A525D0" w:rsidRPr="009B74E1" w:rsidRDefault="00A525D0" w:rsidP="00A525D0">
      <w:pPr>
        <w:spacing w:line="336" w:lineRule="auto"/>
        <w:jc w:val="both"/>
        <w:rPr>
          <w:b/>
          <w:color w:val="auto"/>
          <w:sz w:val="22"/>
          <w:szCs w:val="22"/>
          <w:lang w:eastAsia="x-none"/>
        </w:rPr>
      </w:pPr>
      <w:r w:rsidRPr="009B74E1">
        <w:rPr>
          <w:color w:val="auto"/>
          <w:sz w:val="22"/>
          <w:szCs w:val="22"/>
          <w:lang w:val="x-none" w:eastAsia="x-none"/>
        </w:rPr>
        <w:t xml:space="preserve">Termin usunięcia usterek ustala się do dnia </w:t>
      </w:r>
      <w:r w:rsidRPr="009B74E1">
        <w:rPr>
          <w:color w:val="auto"/>
          <w:sz w:val="22"/>
          <w:szCs w:val="22"/>
          <w:lang w:eastAsia="x-none"/>
        </w:rPr>
        <w:t>……………………………………………</w:t>
      </w:r>
    </w:p>
    <w:p w14:paraId="5A85D09B" w14:textId="77777777" w:rsidR="00A525D0" w:rsidRPr="009B74E1" w:rsidRDefault="00A525D0" w:rsidP="00A525D0">
      <w:pPr>
        <w:spacing w:line="336" w:lineRule="auto"/>
        <w:jc w:val="both"/>
        <w:rPr>
          <w:b/>
          <w:color w:val="auto"/>
          <w:sz w:val="22"/>
          <w:szCs w:val="22"/>
          <w:lang w:val="x-none" w:eastAsia="x-none"/>
        </w:rPr>
      </w:pPr>
      <w:r w:rsidRPr="009B74E1">
        <w:rPr>
          <w:color w:val="auto"/>
          <w:sz w:val="22"/>
          <w:szCs w:val="22"/>
          <w:lang w:val="x-none" w:eastAsia="x-none"/>
        </w:rPr>
        <w:t xml:space="preserve">Komisja uznaje / nie uznaje* roboty za odebrane w całości / częściowo* </w:t>
      </w:r>
    </w:p>
    <w:p w14:paraId="5AA0B4A1" w14:textId="77777777" w:rsidR="00A525D0" w:rsidRPr="009B74E1" w:rsidRDefault="00A525D0" w:rsidP="00A525D0">
      <w:pPr>
        <w:spacing w:line="336" w:lineRule="auto"/>
        <w:rPr>
          <w:color w:val="auto"/>
          <w:sz w:val="22"/>
          <w:szCs w:val="22"/>
        </w:rPr>
      </w:pPr>
      <w:r w:rsidRPr="009B74E1">
        <w:rPr>
          <w:color w:val="auto"/>
          <w:sz w:val="22"/>
          <w:szCs w:val="22"/>
        </w:rPr>
        <w:t>Na tym protokół zakończono i podpisano:</w:t>
      </w:r>
    </w:p>
    <w:p w14:paraId="623E7B06" w14:textId="77777777" w:rsidR="00A525D0" w:rsidRPr="009B74E1" w:rsidRDefault="00A525D0" w:rsidP="00A525D0">
      <w:pPr>
        <w:spacing w:line="312" w:lineRule="auto"/>
        <w:rPr>
          <w:color w:val="auto"/>
          <w:sz w:val="22"/>
          <w:szCs w:val="22"/>
        </w:rPr>
      </w:pPr>
      <w:r w:rsidRPr="009B74E1">
        <w:rPr>
          <w:color w:val="auto"/>
          <w:sz w:val="22"/>
          <w:szCs w:val="22"/>
        </w:rPr>
        <w:t xml:space="preserve">Protokół podpisali:  </w:t>
      </w:r>
      <w:r w:rsidRPr="009B74E1">
        <w:rPr>
          <w:color w:val="auto"/>
          <w:sz w:val="22"/>
          <w:szCs w:val="22"/>
        </w:rPr>
        <w:tab/>
      </w:r>
      <w:r w:rsidRPr="009B74E1">
        <w:rPr>
          <w:color w:val="auto"/>
          <w:sz w:val="22"/>
          <w:szCs w:val="22"/>
        </w:rPr>
        <w:tab/>
        <w:t xml:space="preserve">1.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2027CA9" w14:textId="77777777" w:rsidR="00A525D0" w:rsidRPr="009B74E1" w:rsidRDefault="00A525D0" w:rsidP="00A525D0">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2.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4750CF4" w14:textId="77777777" w:rsidR="00A525D0" w:rsidRPr="009B74E1" w:rsidRDefault="00A525D0" w:rsidP="00A525D0">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3.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197EB0E7" w14:textId="77777777" w:rsidR="00A525D0" w:rsidRPr="009B74E1" w:rsidRDefault="00A525D0" w:rsidP="00A525D0">
      <w:pPr>
        <w:spacing w:line="312" w:lineRule="auto"/>
        <w:rPr>
          <w:color w:val="auto"/>
          <w:sz w:val="22"/>
          <w:szCs w:val="22"/>
        </w:rPr>
      </w:pPr>
      <w:r w:rsidRPr="009B74E1">
        <w:rPr>
          <w:color w:val="auto"/>
          <w:sz w:val="22"/>
          <w:szCs w:val="22"/>
        </w:rPr>
        <w:tab/>
      </w:r>
      <w:r w:rsidRPr="009B74E1">
        <w:rPr>
          <w:color w:val="auto"/>
          <w:sz w:val="22"/>
          <w:szCs w:val="22"/>
        </w:rPr>
        <w:tab/>
      </w:r>
      <w:r w:rsidRPr="009B74E1">
        <w:rPr>
          <w:color w:val="auto"/>
          <w:sz w:val="22"/>
          <w:szCs w:val="22"/>
        </w:rPr>
        <w:tab/>
      </w:r>
      <w:r w:rsidRPr="009B74E1">
        <w:rPr>
          <w:color w:val="auto"/>
          <w:sz w:val="22"/>
          <w:szCs w:val="22"/>
        </w:rPr>
        <w:tab/>
        <w:t xml:space="preserve">4.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2C55539A" w14:textId="77777777" w:rsidR="00A525D0" w:rsidRPr="009B74E1" w:rsidRDefault="00A525D0" w:rsidP="00A525D0">
      <w:pPr>
        <w:spacing w:line="312" w:lineRule="auto"/>
        <w:ind w:left="708" w:firstLine="708"/>
        <w:rPr>
          <w:color w:val="auto"/>
          <w:sz w:val="22"/>
          <w:szCs w:val="22"/>
        </w:rPr>
      </w:pPr>
      <w:r w:rsidRPr="009B74E1">
        <w:rPr>
          <w:color w:val="auto"/>
          <w:sz w:val="22"/>
          <w:szCs w:val="22"/>
        </w:rPr>
        <w:t xml:space="preserve">przy udziale: </w:t>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607511EF" w14:textId="77777777" w:rsidR="00A525D0" w:rsidRPr="009B74E1" w:rsidRDefault="00A525D0" w:rsidP="00A525D0">
      <w:pPr>
        <w:spacing w:line="312" w:lineRule="auto"/>
        <w:ind w:left="708" w:firstLine="708"/>
        <w:rPr>
          <w:color w:val="auto"/>
          <w:sz w:val="22"/>
          <w:szCs w:val="22"/>
        </w:rPr>
      </w:pPr>
      <w:r w:rsidRPr="009B74E1">
        <w:rPr>
          <w:color w:val="auto"/>
          <w:sz w:val="22"/>
          <w:szCs w:val="22"/>
        </w:rPr>
        <w:tab/>
        <w:t xml:space="preserve">    </w:t>
      </w:r>
      <w:r w:rsidRPr="009B74E1">
        <w:rPr>
          <w:color w:val="auto"/>
          <w:sz w:val="22"/>
          <w:szCs w:val="22"/>
        </w:rPr>
        <w:tab/>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r w:rsidRPr="009B74E1">
        <w:rPr>
          <w:color w:val="auto"/>
          <w:sz w:val="22"/>
          <w:szCs w:val="22"/>
        </w:rPr>
        <w:sym w:font="Symbol" w:char="F02E"/>
      </w:r>
    </w:p>
    <w:p w14:paraId="063DF99C" w14:textId="77777777" w:rsidR="00A525D0" w:rsidRPr="009B74E1" w:rsidRDefault="00A525D0" w:rsidP="00A525D0">
      <w:pPr>
        <w:spacing w:line="312" w:lineRule="auto"/>
        <w:ind w:left="708" w:firstLine="708"/>
        <w:rPr>
          <w:color w:val="auto"/>
          <w:sz w:val="22"/>
          <w:szCs w:val="22"/>
        </w:rPr>
      </w:pPr>
    </w:p>
    <w:p w14:paraId="129D8BD9" w14:textId="77777777" w:rsidR="00A525D0" w:rsidRPr="00CA46E1" w:rsidRDefault="00A525D0" w:rsidP="00A525D0">
      <w:pPr>
        <w:spacing w:line="312" w:lineRule="auto"/>
        <w:ind w:left="708" w:firstLine="708"/>
        <w:rPr>
          <w:color w:val="auto"/>
        </w:rPr>
      </w:pPr>
    </w:p>
    <w:p w14:paraId="410AC3D2" w14:textId="77777777" w:rsidR="00A525D0" w:rsidRPr="00CA46E1" w:rsidRDefault="00A525D0" w:rsidP="00A525D0">
      <w:pPr>
        <w:spacing w:line="480" w:lineRule="auto"/>
        <w:rPr>
          <w:color w:val="auto"/>
          <w:sz w:val="18"/>
          <w:szCs w:val="18"/>
        </w:rPr>
      </w:pPr>
      <w:r w:rsidRPr="00CA46E1">
        <w:rPr>
          <w:color w:val="auto"/>
          <w:sz w:val="18"/>
          <w:szCs w:val="18"/>
        </w:rPr>
        <w:t xml:space="preserve">* niepotrzebne skreślić </w:t>
      </w:r>
    </w:p>
    <w:p w14:paraId="55072DC6" w14:textId="77777777" w:rsidR="00A525D0" w:rsidRPr="009B74E1" w:rsidRDefault="00A525D0" w:rsidP="00A525D0">
      <w:pPr>
        <w:jc w:val="right"/>
        <w:rPr>
          <w:b/>
          <w:color w:val="auto"/>
          <w:sz w:val="22"/>
          <w:szCs w:val="22"/>
        </w:rPr>
      </w:pPr>
      <w:r w:rsidRPr="00CA46E1">
        <w:rPr>
          <w:b/>
          <w:color w:val="auto"/>
        </w:rPr>
        <w:br w:type="page"/>
      </w:r>
      <w:r w:rsidRPr="009B74E1">
        <w:rPr>
          <w:b/>
          <w:color w:val="auto"/>
          <w:sz w:val="22"/>
          <w:szCs w:val="22"/>
        </w:rPr>
        <w:lastRenderedPageBreak/>
        <w:t>Załącznik nr 11 do umowy</w:t>
      </w:r>
    </w:p>
    <w:p w14:paraId="0F73E0A5" w14:textId="77777777" w:rsidR="00A525D0" w:rsidRPr="009B74E1" w:rsidRDefault="00A525D0" w:rsidP="00A525D0">
      <w:pPr>
        <w:jc w:val="right"/>
        <w:rPr>
          <w:b/>
          <w:color w:val="auto"/>
          <w:sz w:val="22"/>
          <w:szCs w:val="22"/>
        </w:rPr>
      </w:pPr>
    </w:p>
    <w:p w14:paraId="6B7DDA01" w14:textId="77777777" w:rsidR="00A525D0" w:rsidRPr="009B74E1" w:rsidRDefault="00A525D0" w:rsidP="00A525D0">
      <w:pPr>
        <w:jc w:val="right"/>
        <w:rPr>
          <w:b/>
          <w:color w:val="auto"/>
          <w:sz w:val="22"/>
          <w:szCs w:val="22"/>
        </w:rPr>
      </w:pPr>
    </w:p>
    <w:p w14:paraId="56213DD1" w14:textId="77777777" w:rsidR="00A525D0" w:rsidRPr="009B74E1" w:rsidRDefault="00A525D0" w:rsidP="00A525D0">
      <w:pPr>
        <w:jc w:val="center"/>
        <w:rPr>
          <w:b/>
          <w:color w:val="auto"/>
          <w:sz w:val="22"/>
          <w:szCs w:val="22"/>
        </w:rPr>
      </w:pPr>
      <w:r w:rsidRPr="009B74E1">
        <w:rPr>
          <w:b/>
          <w:color w:val="auto"/>
          <w:sz w:val="22"/>
          <w:szCs w:val="22"/>
        </w:rPr>
        <w:t>NOTATKA SŁUŻBOWA</w:t>
      </w:r>
    </w:p>
    <w:p w14:paraId="544D52AA" w14:textId="77777777" w:rsidR="00A525D0" w:rsidRPr="009B74E1" w:rsidRDefault="00A525D0" w:rsidP="00A525D0">
      <w:pPr>
        <w:spacing w:line="276" w:lineRule="auto"/>
        <w:jc w:val="both"/>
        <w:rPr>
          <w:color w:val="auto"/>
          <w:sz w:val="22"/>
          <w:szCs w:val="22"/>
        </w:rPr>
      </w:pPr>
      <w:r w:rsidRPr="009B74E1">
        <w:rPr>
          <w:color w:val="auto"/>
          <w:sz w:val="22"/>
          <w:szCs w:val="22"/>
        </w:rPr>
        <w:t xml:space="preserve">Z dnia.................... spisana w........................................................................................... </w:t>
      </w:r>
    </w:p>
    <w:p w14:paraId="3569387F" w14:textId="77777777" w:rsidR="00A525D0" w:rsidRPr="009B74E1" w:rsidRDefault="00A525D0" w:rsidP="00A525D0">
      <w:pPr>
        <w:spacing w:line="276" w:lineRule="auto"/>
        <w:jc w:val="both"/>
        <w:rPr>
          <w:color w:val="auto"/>
          <w:sz w:val="22"/>
          <w:szCs w:val="22"/>
        </w:rPr>
      </w:pPr>
      <w:r w:rsidRPr="009B74E1">
        <w:rPr>
          <w:color w:val="auto"/>
          <w:sz w:val="22"/>
          <w:szCs w:val="22"/>
        </w:rPr>
        <w:t>zawiera str. ............</w:t>
      </w:r>
    </w:p>
    <w:p w14:paraId="20A939D4" w14:textId="77777777" w:rsidR="00A525D0" w:rsidRPr="009B74E1" w:rsidRDefault="00A525D0" w:rsidP="00A525D0">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energię elektryczną</w:t>
      </w:r>
      <w:r w:rsidRPr="009B74E1">
        <w:rPr>
          <w:color w:val="auto"/>
          <w:sz w:val="22"/>
          <w:szCs w:val="22"/>
        </w:rPr>
        <w:t xml:space="preserve"> podczas wykonanych prac budowlanych ogrodzenia budynku nr ................... na terenie JW .............................. zgodnie ze umową nr ................................................ z dnia .............................. </w:t>
      </w:r>
    </w:p>
    <w:p w14:paraId="171C3DC1" w14:textId="77777777" w:rsidR="00A525D0" w:rsidRPr="009B74E1" w:rsidRDefault="00A525D0" w:rsidP="00A525D0">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A525D0" w:rsidRPr="009B74E1" w14:paraId="3196BB12" w14:textId="77777777" w:rsidTr="00B91D9D">
        <w:trPr>
          <w:trHeight w:val="887"/>
        </w:trPr>
        <w:tc>
          <w:tcPr>
            <w:tcW w:w="817" w:type="dxa"/>
            <w:vAlign w:val="center"/>
          </w:tcPr>
          <w:p w14:paraId="3179D062" w14:textId="77777777" w:rsidR="00A525D0" w:rsidRPr="009B74E1" w:rsidRDefault="00A525D0" w:rsidP="00B91D9D">
            <w:pPr>
              <w:jc w:val="center"/>
              <w:rPr>
                <w:b/>
                <w:color w:val="auto"/>
                <w:sz w:val="22"/>
                <w:szCs w:val="22"/>
              </w:rPr>
            </w:pPr>
            <w:r w:rsidRPr="009B74E1">
              <w:rPr>
                <w:b/>
                <w:color w:val="auto"/>
                <w:sz w:val="22"/>
                <w:szCs w:val="22"/>
              </w:rPr>
              <w:t>Lp.</w:t>
            </w:r>
          </w:p>
        </w:tc>
        <w:tc>
          <w:tcPr>
            <w:tcW w:w="2126" w:type="dxa"/>
            <w:vAlign w:val="center"/>
          </w:tcPr>
          <w:p w14:paraId="293C0D14" w14:textId="77777777" w:rsidR="00A525D0" w:rsidRPr="009B74E1" w:rsidRDefault="00A525D0" w:rsidP="00B91D9D">
            <w:pPr>
              <w:jc w:val="center"/>
              <w:rPr>
                <w:b/>
                <w:color w:val="auto"/>
                <w:sz w:val="22"/>
                <w:szCs w:val="22"/>
              </w:rPr>
            </w:pPr>
            <w:r w:rsidRPr="009B74E1">
              <w:rPr>
                <w:b/>
                <w:color w:val="auto"/>
                <w:sz w:val="22"/>
                <w:szCs w:val="22"/>
              </w:rPr>
              <w:t>Nazwisko i imię</w:t>
            </w:r>
          </w:p>
        </w:tc>
        <w:tc>
          <w:tcPr>
            <w:tcW w:w="2583" w:type="dxa"/>
            <w:vAlign w:val="center"/>
          </w:tcPr>
          <w:p w14:paraId="7FCE8B0F" w14:textId="77777777" w:rsidR="00A525D0" w:rsidRPr="009B74E1" w:rsidRDefault="00A525D0" w:rsidP="00B91D9D">
            <w:pPr>
              <w:jc w:val="center"/>
              <w:rPr>
                <w:b/>
                <w:color w:val="auto"/>
                <w:sz w:val="22"/>
                <w:szCs w:val="22"/>
              </w:rPr>
            </w:pPr>
            <w:r w:rsidRPr="009B74E1">
              <w:rPr>
                <w:b/>
                <w:color w:val="auto"/>
                <w:sz w:val="22"/>
                <w:szCs w:val="22"/>
              </w:rPr>
              <w:t>Nazwa instytucji lub przedsiębiorstwa</w:t>
            </w:r>
          </w:p>
        </w:tc>
        <w:tc>
          <w:tcPr>
            <w:tcW w:w="1843" w:type="dxa"/>
            <w:vAlign w:val="center"/>
          </w:tcPr>
          <w:p w14:paraId="31B9B3A3" w14:textId="77777777" w:rsidR="00A525D0" w:rsidRPr="009B74E1" w:rsidRDefault="00A525D0" w:rsidP="00B91D9D">
            <w:pPr>
              <w:jc w:val="center"/>
              <w:rPr>
                <w:b/>
                <w:color w:val="auto"/>
                <w:sz w:val="22"/>
                <w:szCs w:val="22"/>
              </w:rPr>
            </w:pPr>
            <w:r w:rsidRPr="009B74E1">
              <w:rPr>
                <w:b/>
                <w:color w:val="auto"/>
                <w:sz w:val="22"/>
                <w:szCs w:val="22"/>
              </w:rPr>
              <w:t>Telefon</w:t>
            </w:r>
          </w:p>
        </w:tc>
        <w:tc>
          <w:tcPr>
            <w:tcW w:w="1843" w:type="dxa"/>
            <w:vAlign w:val="center"/>
          </w:tcPr>
          <w:p w14:paraId="3C2D515A" w14:textId="77777777" w:rsidR="00A525D0" w:rsidRPr="009B74E1" w:rsidRDefault="00A525D0" w:rsidP="00B91D9D">
            <w:pPr>
              <w:jc w:val="center"/>
              <w:rPr>
                <w:b/>
                <w:color w:val="auto"/>
                <w:sz w:val="22"/>
                <w:szCs w:val="22"/>
              </w:rPr>
            </w:pPr>
            <w:r w:rsidRPr="009B74E1">
              <w:rPr>
                <w:b/>
                <w:color w:val="auto"/>
                <w:sz w:val="22"/>
                <w:szCs w:val="22"/>
              </w:rPr>
              <w:t>Podpis</w:t>
            </w:r>
          </w:p>
        </w:tc>
      </w:tr>
      <w:tr w:rsidR="00A525D0" w:rsidRPr="009B74E1" w14:paraId="5EB6090F" w14:textId="77777777" w:rsidTr="00B91D9D">
        <w:trPr>
          <w:trHeight w:val="851"/>
        </w:trPr>
        <w:tc>
          <w:tcPr>
            <w:tcW w:w="817" w:type="dxa"/>
            <w:vAlign w:val="center"/>
          </w:tcPr>
          <w:p w14:paraId="7E935F0D" w14:textId="77777777" w:rsidR="00A525D0" w:rsidRPr="009B74E1" w:rsidRDefault="00A525D0" w:rsidP="00B91D9D">
            <w:pPr>
              <w:jc w:val="center"/>
              <w:rPr>
                <w:color w:val="auto"/>
                <w:sz w:val="22"/>
                <w:szCs w:val="22"/>
              </w:rPr>
            </w:pPr>
            <w:r w:rsidRPr="009B74E1">
              <w:rPr>
                <w:color w:val="auto"/>
                <w:sz w:val="22"/>
                <w:szCs w:val="22"/>
              </w:rPr>
              <w:t>1.</w:t>
            </w:r>
          </w:p>
        </w:tc>
        <w:tc>
          <w:tcPr>
            <w:tcW w:w="2126" w:type="dxa"/>
          </w:tcPr>
          <w:p w14:paraId="76B27ACB" w14:textId="77777777" w:rsidR="00A525D0" w:rsidRPr="009B74E1" w:rsidRDefault="00A525D0" w:rsidP="00B91D9D">
            <w:pPr>
              <w:jc w:val="both"/>
              <w:rPr>
                <w:color w:val="auto"/>
                <w:sz w:val="22"/>
                <w:szCs w:val="22"/>
              </w:rPr>
            </w:pPr>
          </w:p>
        </w:tc>
        <w:tc>
          <w:tcPr>
            <w:tcW w:w="2583" w:type="dxa"/>
          </w:tcPr>
          <w:p w14:paraId="381DAE5D" w14:textId="77777777" w:rsidR="00A525D0" w:rsidRPr="009B74E1" w:rsidRDefault="00A525D0" w:rsidP="00B91D9D">
            <w:pPr>
              <w:jc w:val="both"/>
              <w:rPr>
                <w:color w:val="auto"/>
                <w:sz w:val="22"/>
                <w:szCs w:val="22"/>
              </w:rPr>
            </w:pPr>
          </w:p>
        </w:tc>
        <w:tc>
          <w:tcPr>
            <w:tcW w:w="1843" w:type="dxa"/>
          </w:tcPr>
          <w:p w14:paraId="65B6FFEC" w14:textId="77777777" w:rsidR="00A525D0" w:rsidRPr="009B74E1" w:rsidRDefault="00A525D0" w:rsidP="00B91D9D">
            <w:pPr>
              <w:jc w:val="both"/>
              <w:rPr>
                <w:color w:val="auto"/>
                <w:sz w:val="22"/>
                <w:szCs w:val="22"/>
              </w:rPr>
            </w:pPr>
          </w:p>
        </w:tc>
        <w:tc>
          <w:tcPr>
            <w:tcW w:w="1843" w:type="dxa"/>
          </w:tcPr>
          <w:p w14:paraId="3884EE48" w14:textId="77777777" w:rsidR="00A525D0" w:rsidRPr="009B74E1" w:rsidRDefault="00A525D0" w:rsidP="00B91D9D">
            <w:pPr>
              <w:jc w:val="both"/>
              <w:rPr>
                <w:color w:val="auto"/>
                <w:sz w:val="22"/>
                <w:szCs w:val="22"/>
              </w:rPr>
            </w:pPr>
          </w:p>
        </w:tc>
      </w:tr>
      <w:tr w:rsidR="00A525D0" w:rsidRPr="009B74E1" w14:paraId="6DE6FF1C" w14:textId="77777777" w:rsidTr="00B91D9D">
        <w:trPr>
          <w:trHeight w:val="851"/>
        </w:trPr>
        <w:tc>
          <w:tcPr>
            <w:tcW w:w="817" w:type="dxa"/>
            <w:vAlign w:val="center"/>
          </w:tcPr>
          <w:p w14:paraId="08867A8A" w14:textId="77777777" w:rsidR="00A525D0" w:rsidRPr="009B74E1" w:rsidRDefault="00A525D0" w:rsidP="00B91D9D">
            <w:pPr>
              <w:jc w:val="center"/>
              <w:rPr>
                <w:color w:val="auto"/>
                <w:sz w:val="22"/>
                <w:szCs w:val="22"/>
              </w:rPr>
            </w:pPr>
            <w:r w:rsidRPr="009B74E1">
              <w:rPr>
                <w:color w:val="auto"/>
                <w:sz w:val="22"/>
                <w:szCs w:val="22"/>
              </w:rPr>
              <w:t>2.</w:t>
            </w:r>
          </w:p>
        </w:tc>
        <w:tc>
          <w:tcPr>
            <w:tcW w:w="2126" w:type="dxa"/>
          </w:tcPr>
          <w:p w14:paraId="2A17BDCD" w14:textId="77777777" w:rsidR="00A525D0" w:rsidRPr="009B74E1" w:rsidRDefault="00A525D0" w:rsidP="00B91D9D">
            <w:pPr>
              <w:jc w:val="both"/>
              <w:rPr>
                <w:color w:val="auto"/>
                <w:sz w:val="22"/>
                <w:szCs w:val="22"/>
              </w:rPr>
            </w:pPr>
          </w:p>
        </w:tc>
        <w:tc>
          <w:tcPr>
            <w:tcW w:w="2583" w:type="dxa"/>
          </w:tcPr>
          <w:p w14:paraId="6BD927C1" w14:textId="77777777" w:rsidR="00A525D0" w:rsidRPr="009B74E1" w:rsidRDefault="00A525D0" w:rsidP="00B91D9D">
            <w:pPr>
              <w:jc w:val="both"/>
              <w:rPr>
                <w:color w:val="auto"/>
                <w:sz w:val="22"/>
                <w:szCs w:val="22"/>
              </w:rPr>
            </w:pPr>
          </w:p>
        </w:tc>
        <w:tc>
          <w:tcPr>
            <w:tcW w:w="1843" w:type="dxa"/>
          </w:tcPr>
          <w:p w14:paraId="04D6FF7E" w14:textId="77777777" w:rsidR="00A525D0" w:rsidRPr="009B74E1" w:rsidRDefault="00A525D0" w:rsidP="00B91D9D">
            <w:pPr>
              <w:jc w:val="both"/>
              <w:rPr>
                <w:color w:val="auto"/>
                <w:sz w:val="22"/>
                <w:szCs w:val="22"/>
              </w:rPr>
            </w:pPr>
          </w:p>
        </w:tc>
        <w:tc>
          <w:tcPr>
            <w:tcW w:w="1843" w:type="dxa"/>
          </w:tcPr>
          <w:p w14:paraId="4714394C" w14:textId="77777777" w:rsidR="00A525D0" w:rsidRPr="009B74E1" w:rsidRDefault="00A525D0" w:rsidP="00B91D9D">
            <w:pPr>
              <w:jc w:val="both"/>
              <w:rPr>
                <w:color w:val="auto"/>
                <w:sz w:val="22"/>
                <w:szCs w:val="22"/>
              </w:rPr>
            </w:pPr>
          </w:p>
        </w:tc>
      </w:tr>
      <w:tr w:rsidR="00A525D0" w:rsidRPr="009B74E1" w14:paraId="6D70D6F2" w14:textId="77777777" w:rsidTr="00B91D9D">
        <w:trPr>
          <w:trHeight w:val="851"/>
        </w:trPr>
        <w:tc>
          <w:tcPr>
            <w:tcW w:w="817" w:type="dxa"/>
            <w:vAlign w:val="center"/>
          </w:tcPr>
          <w:p w14:paraId="51D5C198" w14:textId="77777777" w:rsidR="00A525D0" w:rsidRPr="009B74E1" w:rsidRDefault="00A525D0" w:rsidP="00B91D9D">
            <w:pPr>
              <w:jc w:val="center"/>
              <w:rPr>
                <w:color w:val="auto"/>
                <w:sz w:val="22"/>
                <w:szCs w:val="22"/>
              </w:rPr>
            </w:pPr>
            <w:r w:rsidRPr="009B74E1">
              <w:rPr>
                <w:color w:val="auto"/>
                <w:sz w:val="22"/>
                <w:szCs w:val="22"/>
              </w:rPr>
              <w:t>3.</w:t>
            </w:r>
          </w:p>
        </w:tc>
        <w:tc>
          <w:tcPr>
            <w:tcW w:w="2126" w:type="dxa"/>
          </w:tcPr>
          <w:p w14:paraId="1070B7C4" w14:textId="77777777" w:rsidR="00A525D0" w:rsidRPr="009B74E1" w:rsidRDefault="00A525D0" w:rsidP="00B91D9D">
            <w:pPr>
              <w:jc w:val="both"/>
              <w:rPr>
                <w:color w:val="auto"/>
                <w:sz w:val="22"/>
                <w:szCs w:val="22"/>
              </w:rPr>
            </w:pPr>
          </w:p>
        </w:tc>
        <w:tc>
          <w:tcPr>
            <w:tcW w:w="2583" w:type="dxa"/>
          </w:tcPr>
          <w:p w14:paraId="4F46A1FC" w14:textId="77777777" w:rsidR="00A525D0" w:rsidRPr="009B74E1" w:rsidRDefault="00A525D0" w:rsidP="00B91D9D">
            <w:pPr>
              <w:jc w:val="both"/>
              <w:rPr>
                <w:color w:val="auto"/>
                <w:sz w:val="22"/>
                <w:szCs w:val="22"/>
              </w:rPr>
            </w:pPr>
          </w:p>
        </w:tc>
        <w:tc>
          <w:tcPr>
            <w:tcW w:w="1843" w:type="dxa"/>
          </w:tcPr>
          <w:p w14:paraId="63C11AD5" w14:textId="77777777" w:rsidR="00A525D0" w:rsidRPr="009B74E1" w:rsidRDefault="00A525D0" w:rsidP="00B91D9D">
            <w:pPr>
              <w:jc w:val="both"/>
              <w:rPr>
                <w:color w:val="auto"/>
                <w:sz w:val="22"/>
                <w:szCs w:val="22"/>
              </w:rPr>
            </w:pPr>
          </w:p>
        </w:tc>
        <w:tc>
          <w:tcPr>
            <w:tcW w:w="1843" w:type="dxa"/>
          </w:tcPr>
          <w:p w14:paraId="022F58DD" w14:textId="77777777" w:rsidR="00A525D0" w:rsidRPr="009B74E1" w:rsidRDefault="00A525D0" w:rsidP="00B91D9D">
            <w:pPr>
              <w:jc w:val="both"/>
              <w:rPr>
                <w:color w:val="auto"/>
                <w:sz w:val="22"/>
                <w:szCs w:val="22"/>
              </w:rPr>
            </w:pPr>
          </w:p>
        </w:tc>
      </w:tr>
    </w:tbl>
    <w:p w14:paraId="1CF2F8C1" w14:textId="77777777" w:rsidR="00A525D0" w:rsidRPr="009B74E1" w:rsidRDefault="00A525D0" w:rsidP="00A525D0">
      <w:pPr>
        <w:jc w:val="both"/>
        <w:rPr>
          <w:color w:val="auto"/>
          <w:sz w:val="22"/>
          <w:szCs w:val="22"/>
        </w:rPr>
      </w:pPr>
    </w:p>
    <w:p w14:paraId="303DD1D1" w14:textId="77777777" w:rsidR="00A525D0" w:rsidRPr="009B74E1" w:rsidRDefault="00A525D0" w:rsidP="00A525D0">
      <w:pPr>
        <w:jc w:val="both"/>
        <w:rPr>
          <w:b/>
          <w:color w:val="auto"/>
          <w:sz w:val="22"/>
          <w:szCs w:val="22"/>
        </w:rPr>
      </w:pPr>
    </w:p>
    <w:p w14:paraId="4EA70043" w14:textId="77777777" w:rsidR="00A525D0" w:rsidRPr="009B74E1" w:rsidRDefault="00A525D0" w:rsidP="00A525D0">
      <w:pPr>
        <w:jc w:val="both"/>
        <w:rPr>
          <w:b/>
          <w:color w:val="auto"/>
          <w:sz w:val="22"/>
          <w:szCs w:val="22"/>
        </w:rPr>
      </w:pPr>
      <w:r w:rsidRPr="009B74E1">
        <w:rPr>
          <w:b/>
          <w:color w:val="auto"/>
          <w:sz w:val="22"/>
          <w:szCs w:val="22"/>
        </w:rPr>
        <w:t>Podczas spotkania przyjęto następujące ustalenia:</w:t>
      </w:r>
    </w:p>
    <w:p w14:paraId="77C1F329" w14:textId="77777777" w:rsidR="00A525D0" w:rsidRPr="009B74E1" w:rsidRDefault="00A525D0" w:rsidP="00A525D0">
      <w:pPr>
        <w:jc w:val="both"/>
        <w:rPr>
          <w:b/>
          <w:color w:val="auto"/>
          <w:sz w:val="22"/>
          <w:szCs w:val="22"/>
        </w:rPr>
      </w:pPr>
    </w:p>
    <w:p w14:paraId="669A7084" w14:textId="77777777" w:rsidR="00A525D0" w:rsidRPr="009B74E1" w:rsidRDefault="00A525D0" w:rsidP="00A525D0">
      <w:pPr>
        <w:numPr>
          <w:ilvl w:val="0"/>
          <w:numId w:val="143"/>
        </w:numPr>
        <w:spacing w:after="200" w:line="276" w:lineRule="auto"/>
        <w:contextualSpacing/>
        <w:jc w:val="both"/>
        <w:rPr>
          <w:color w:val="auto"/>
          <w:sz w:val="22"/>
          <w:szCs w:val="22"/>
          <w:lang w:val="x-none" w:eastAsia="x-none"/>
        </w:rPr>
      </w:pPr>
      <w:r w:rsidRPr="009B74E1">
        <w:rPr>
          <w:color w:val="auto"/>
          <w:sz w:val="22"/>
          <w:szCs w:val="22"/>
          <w:lang w:val="x-none" w:eastAsia="x-none"/>
        </w:rPr>
        <w:t xml:space="preserve">Zgodnie z umową nr .............................. z dnia ............................ zawartą pomiędzy 26 Wojskowym Oddziałem Gospodarczym w Zegrzu a .......................................................................... należy po odbiorze </w:t>
      </w:r>
      <w:r w:rsidRPr="009B74E1">
        <w:rPr>
          <w:color w:val="auto"/>
          <w:sz w:val="22"/>
          <w:szCs w:val="22"/>
          <w:lang w:eastAsia="x-none"/>
        </w:rPr>
        <w:t xml:space="preserve">końcowym </w:t>
      </w:r>
      <w:r w:rsidRPr="009B74E1">
        <w:rPr>
          <w:color w:val="auto"/>
          <w:sz w:val="22"/>
          <w:szCs w:val="22"/>
          <w:lang w:val="x-none" w:eastAsia="x-none"/>
        </w:rPr>
        <w:t xml:space="preserve">robót </w:t>
      </w:r>
      <w:r w:rsidRPr="009B74E1">
        <w:rPr>
          <w:color w:val="auto"/>
          <w:sz w:val="22"/>
          <w:szCs w:val="22"/>
          <w:lang w:eastAsia="x-none"/>
        </w:rPr>
        <w:t>budowlanych</w:t>
      </w:r>
      <w:r w:rsidRPr="009B74E1">
        <w:rPr>
          <w:color w:val="auto"/>
          <w:sz w:val="22"/>
          <w:szCs w:val="22"/>
          <w:lang w:val="x-none" w:eastAsia="x-none"/>
        </w:rPr>
        <w:t xml:space="preserve"> zgodnie z § ....... pkt. ....... dokonać rozliczenia zużytej </w:t>
      </w:r>
      <w:r w:rsidRPr="009B74E1">
        <w:rPr>
          <w:b/>
          <w:color w:val="auto"/>
          <w:sz w:val="22"/>
          <w:szCs w:val="22"/>
          <w:lang w:val="x-none" w:eastAsia="x-none"/>
        </w:rPr>
        <w:t>energii elektrycznej</w:t>
      </w:r>
      <w:r w:rsidRPr="009B74E1">
        <w:rPr>
          <w:b/>
          <w:color w:val="auto"/>
          <w:sz w:val="22"/>
          <w:szCs w:val="22"/>
          <w:lang w:eastAsia="x-none"/>
        </w:rPr>
        <w:t xml:space="preserve"> </w:t>
      </w:r>
      <w:r w:rsidRPr="009B74E1">
        <w:rPr>
          <w:color w:val="auto"/>
          <w:sz w:val="22"/>
          <w:szCs w:val="22"/>
          <w:lang w:eastAsia="x-none"/>
        </w:rPr>
        <w:t>na podstawie wskazań licznika</w:t>
      </w:r>
      <w:r w:rsidRPr="009B74E1">
        <w:rPr>
          <w:color w:val="auto"/>
          <w:sz w:val="22"/>
          <w:szCs w:val="22"/>
          <w:lang w:val="x-none" w:eastAsia="x-none"/>
        </w:rPr>
        <w:t>:</w:t>
      </w:r>
    </w:p>
    <w:p w14:paraId="4DDB6546" w14:textId="77777777" w:rsidR="00A525D0" w:rsidRPr="009B74E1" w:rsidRDefault="00A525D0" w:rsidP="00A525D0">
      <w:pPr>
        <w:spacing w:after="200" w:line="276" w:lineRule="auto"/>
        <w:ind w:left="709"/>
        <w:contextualSpacing/>
        <w:jc w:val="both"/>
        <w:rPr>
          <w:color w:val="auto"/>
          <w:sz w:val="22"/>
          <w:szCs w:val="22"/>
        </w:rPr>
      </w:pPr>
      <w:r w:rsidRPr="009B74E1">
        <w:rPr>
          <w:color w:val="auto"/>
          <w:sz w:val="22"/>
          <w:szCs w:val="22"/>
        </w:rPr>
        <w:t>- stan na dzień…………………..-……………..</w:t>
      </w:r>
    </w:p>
    <w:p w14:paraId="74C908CA" w14:textId="77777777" w:rsidR="00A525D0" w:rsidRPr="009B74E1" w:rsidRDefault="00A525D0" w:rsidP="00A525D0">
      <w:pPr>
        <w:spacing w:after="200" w:line="276" w:lineRule="auto"/>
        <w:ind w:left="709"/>
        <w:contextualSpacing/>
        <w:jc w:val="both"/>
        <w:rPr>
          <w:color w:val="auto"/>
          <w:sz w:val="22"/>
          <w:szCs w:val="22"/>
        </w:rPr>
      </w:pPr>
      <w:r w:rsidRPr="009B74E1">
        <w:rPr>
          <w:color w:val="auto"/>
          <w:sz w:val="22"/>
          <w:szCs w:val="22"/>
        </w:rPr>
        <w:t>- stan na dzień…………………..-……………..</w:t>
      </w:r>
    </w:p>
    <w:p w14:paraId="5F632FD5" w14:textId="77777777" w:rsidR="00A525D0" w:rsidRPr="009B74E1" w:rsidRDefault="00A525D0" w:rsidP="00A525D0">
      <w:pPr>
        <w:ind w:left="709"/>
        <w:jc w:val="both"/>
        <w:rPr>
          <w:b/>
          <w:color w:val="auto"/>
          <w:sz w:val="22"/>
          <w:szCs w:val="22"/>
        </w:rPr>
      </w:pPr>
    </w:p>
    <w:p w14:paraId="7B2EE15B" w14:textId="77777777" w:rsidR="00A525D0" w:rsidRPr="009B74E1" w:rsidRDefault="00A525D0" w:rsidP="00A525D0">
      <w:pPr>
        <w:ind w:left="709"/>
        <w:jc w:val="both"/>
        <w:rPr>
          <w:color w:val="auto"/>
          <w:sz w:val="22"/>
          <w:szCs w:val="22"/>
        </w:rPr>
      </w:pPr>
      <w:r w:rsidRPr="009B74E1">
        <w:rPr>
          <w:color w:val="auto"/>
          <w:sz w:val="22"/>
          <w:szCs w:val="22"/>
        </w:rPr>
        <w:t xml:space="preserve">Rozliczenie : ilość zużytych kWh  ............. (na podstawie licznika lub wyliczenia ryczałtowego) x średnia cena dla licznika głównego nr…………. </w:t>
      </w:r>
    </w:p>
    <w:p w14:paraId="50885E3D" w14:textId="77777777" w:rsidR="00A525D0" w:rsidRPr="009B74E1" w:rsidRDefault="00A525D0" w:rsidP="00A525D0">
      <w:pPr>
        <w:ind w:left="709"/>
        <w:jc w:val="both"/>
        <w:rPr>
          <w:color w:val="auto"/>
          <w:sz w:val="22"/>
          <w:szCs w:val="22"/>
        </w:rPr>
      </w:pPr>
      <w:r w:rsidRPr="009B74E1">
        <w:rPr>
          <w:color w:val="auto"/>
          <w:sz w:val="22"/>
          <w:szCs w:val="22"/>
        </w:rPr>
        <w:t>za okres od  ........................ do .....................</w:t>
      </w:r>
    </w:p>
    <w:p w14:paraId="1A941F82" w14:textId="77777777" w:rsidR="00A525D0" w:rsidRPr="009B74E1" w:rsidRDefault="00A525D0" w:rsidP="00A525D0">
      <w:pPr>
        <w:jc w:val="both"/>
        <w:rPr>
          <w:b/>
          <w:color w:val="auto"/>
          <w:sz w:val="22"/>
          <w:szCs w:val="22"/>
        </w:rPr>
      </w:pPr>
    </w:p>
    <w:p w14:paraId="3F896D6F" w14:textId="77777777" w:rsidR="00A525D0" w:rsidRPr="009B74E1" w:rsidRDefault="00A525D0" w:rsidP="00A525D0">
      <w:pPr>
        <w:numPr>
          <w:ilvl w:val="0"/>
          <w:numId w:val="143"/>
        </w:numPr>
        <w:spacing w:after="200" w:line="276" w:lineRule="auto"/>
        <w:contextualSpacing/>
        <w:jc w:val="both"/>
        <w:rPr>
          <w:color w:val="auto"/>
          <w:sz w:val="22"/>
          <w:szCs w:val="22"/>
        </w:rPr>
      </w:pPr>
      <w:r w:rsidRPr="009B74E1">
        <w:rPr>
          <w:color w:val="auto"/>
          <w:sz w:val="22"/>
          <w:szCs w:val="22"/>
        </w:rPr>
        <w:t>Wykonawca dokona wpłaty za energię elektryczną na podstawie faktury wystawionej przez Stołeczny Zarząd Infrastruktury.</w:t>
      </w:r>
    </w:p>
    <w:p w14:paraId="1637FF70" w14:textId="77777777" w:rsidR="00A525D0" w:rsidRPr="009B74E1" w:rsidRDefault="00A525D0" w:rsidP="00A525D0">
      <w:pPr>
        <w:numPr>
          <w:ilvl w:val="0"/>
          <w:numId w:val="143"/>
        </w:numPr>
        <w:spacing w:after="200" w:line="360" w:lineRule="auto"/>
        <w:contextualSpacing/>
        <w:jc w:val="both"/>
        <w:rPr>
          <w:color w:val="auto"/>
          <w:sz w:val="22"/>
          <w:szCs w:val="22"/>
          <w:lang w:val="x-none" w:eastAsia="x-none"/>
        </w:rPr>
      </w:pPr>
      <w:r w:rsidRPr="009B74E1">
        <w:rPr>
          <w:color w:val="auto"/>
          <w:sz w:val="22"/>
          <w:szCs w:val="22"/>
          <w:lang w:val="x-none" w:eastAsia="x-none"/>
        </w:rPr>
        <w:t>.............................................................................................................................................................................................................................................................................................................................................................................................</w:t>
      </w:r>
    </w:p>
    <w:p w14:paraId="7D4F236E" w14:textId="77777777" w:rsidR="00A525D0" w:rsidRPr="009B74E1" w:rsidRDefault="00A525D0" w:rsidP="00A525D0">
      <w:pPr>
        <w:spacing w:after="200" w:line="360" w:lineRule="auto"/>
        <w:ind w:left="708"/>
        <w:contextualSpacing/>
        <w:jc w:val="both"/>
        <w:rPr>
          <w:color w:val="auto"/>
          <w:sz w:val="22"/>
          <w:szCs w:val="22"/>
          <w:lang w:val="x-none" w:eastAsia="x-none"/>
        </w:rPr>
      </w:pPr>
    </w:p>
    <w:p w14:paraId="600F388E" w14:textId="77777777" w:rsidR="00A525D0" w:rsidRPr="00CA46E1" w:rsidRDefault="00A525D0" w:rsidP="00A525D0">
      <w:pPr>
        <w:spacing w:after="200" w:line="360" w:lineRule="auto"/>
        <w:ind w:left="719" w:firstLine="1"/>
        <w:contextualSpacing/>
        <w:jc w:val="both"/>
        <w:rPr>
          <w:b/>
          <w:color w:val="auto"/>
          <w:lang w:val="x-none" w:eastAsia="x-none"/>
        </w:rPr>
      </w:pPr>
      <w:r w:rsidRPr="00CA46E1">
        <w:rPr>
          <w:b/>
          <w:color w:val="auto"/>
          <w:lang w:val="x-none" w:eastAsia="x-none"/>
        </w:rPr>
        <w:t xml:space="preserve">                                                                 </w:t>
      </w:r>
    </w:p>
    <w:p w14:paraId="42F99AB1" w14:textId="77777777" w:rsidR="00A525D0" w:rsidRPr="009B74E1" w:rsidRDefault="00A525D0" w:rsidP="00A525D0">
      <w:pPr>
        <w:spacing w:after="200" w:line="360" w:lineRule="auto"/>
        <w:contextualSpacing/>
        <w:jc w:val="right"/>
        <w:rPr>
          <w:b/>
          <w:color w:val="auto"/>
          <w:sz w:val="22"/>
          <w:szCs w:val="22"/>
        </w:rPr>
      </w:pPr>
      <w:r>
        <w:rPr>
          <w:b/>
          <w:color w:val="auto"/>
          <w:sz w:val="23"/>
          <w:szCs w:val="23"/>
        </w:rPr>
        <w:br w:type="page"/>
      </w:r>
      <w:r w:rsidRPr="009B74E1">
        <w:rPr>
          <w:b/>
          <w:color w:val="auto"/>
          <w:sz w:val="22"/>
          <w:szCs w:val="22"/>
        </w:rPr>
        <w:lastRenderedPageBreak/>
        <w:t>Załącznik nr 12  do umowy</w:t>
      </w:r>
    </w:p>
    <w:p w14:paraId="7CB062D8" w14:textId="77777777" w:rsidR="00A525D0" w:rsidRPr="009B74E1" w:rsidRDefault="00A525D0" w:rsidP="00A525D0">
      <w:pPr>
        <w:jc w:val="right"/>
        <w:rPr>
          <w:b/>
          <w:color w:val="auto"/>
          <w:sz w:val="22"/>
          <w:szCs w:val="22"/>
        </w:rPr>
      </w:pPr>
    </w:p>
    <w:p w14:paraId="15CD03EA" w14:textId="77777777" w:rsidR="00A525D0" w:rsidRPr="009B74E1" w:rsidRDefault="00A525D0" w:rsidP="00A525D0">
      <w:pPr>
        <w:jc w:val="right"/>
        <w:rPr>
          <w:b/>
          <w:color w:val="auto"/>
          <w:sz w:val="22"/>
          <w:szCs w:val="22"/>
        </w:rPr>
      </w:pPr>
    </w:p>
    <w:p w14:paraId="751BDCD4" w14:textId="77777777" w:rsidR="00A525D0" w:rsidRPr="009B74E1" w:rsidRDefault="00A525D0" w:rsidP="00A525D0">
      <w:pPr>
        <w:jc w:val="center"/>
        <w:rPr>
          <w:b/>
          <w:color w:val="auto"/>
          <w:sz w:val="22"/>
          <w:szCs w:val="22"/>
        </w:rPr>
      </w:pPr>
      <w:r w:rsidRPr="009B74E1">
        <w:rPr>
          <w:b/>
          <w:color w:val="auto"/>
          <w:sz w:val="22"/>
          <w:szCs w:val="22"/>
        </w:rPr>
        <w:t>NOTATKA SŁUŻBOWA</w:t>
      </w:r>
    </w:p>
    <w:p w14:paraId="48F3B364" w14:textId="77777777" w:rsidR="00A525D0" w:rsidRPr="009B74E1" w:rsidRDefault="00A525D0" w:rsidP="00A525D0">
      <w:pPr>
        <w:jc w:val="center"/>
        <w:rPr>
          <w:b/>
          <w:color w:val="auto"/>
          <w:sz w:val="22"/>
          <w:szCs w:val="22"/>
        </w:rPr>
      </w:pPr>
    </w:p>
    <w:p w14:paraId="4835DF44" w14:textId="77777777" w:rsidR="00A525D0" w:rsidRPr="009B74E1" w:rsidRDefault="00A525D0" w:rsidP="00A525D0">
      <w:pPr>
        <w:spacing w:line="276" w:lineRule="auto"/>
        <w:jc w:val="both"/>
        <w:rPr>
          <w:color w:val="auto"/>
          <w:sz w:val="22"/>
          <w:szCs w:val="22"/>
        </w:rPr>
      </w:pPr>
      <w:r w:rsidRPr="009B74E1">
        <w:rPr>
          <w:color w:val="auto"/>
          <w:sz w:val="22"/>
          <w:szCs w:val="22"/>
        </w:rPr>
        <w:t xml:space="preserve">Z dnia.................... spisana w........................................................................................... </w:t>
      </w:r>
    </w:p>
    <w:p w14:paraId="55C308AC" w14:textId="77777777" w:rsidR="00A525D0" w:rsidRPr="009B74E1" w:rsidRDefault="00A525D0" w:rsidP="00A525D0">
      <w:pPr>
        <w:spacing w:line="276" w:lineRule="auto"/>
        <w:jc w:val="both"/>
        <w:rPr>
          <w:color w:val="auto"/>
          <w:sz w:val="22"/>
          <w:szCs w:val="22"/>
        </w:rPr>
      </w:pPr>
      <w:r w:rsidRPr="009B74E1">
        <w:rPr>
          <w:color w:val="auto"/>
          <w:sz w:val="22"/>
          <w:szCs w:val="22"/>
        </w:rPr>
        <w:t>zawiera str. ............</w:t>
      </w:r>
    </w:p>
    <w:p w14:paraId="36308793" w14:textId="77777777" w:rsidR="00A525D0" w:rsidRPr="009B74E1" w:rsidRDefault="00A525D0" w:rsidP="00A525D0">
      <w:pPr>
        <w:spacing w:line="276" w:lineRule="auto"/>
        <w:jc w:val="both"/>
        <w:rPr>
          <w:color w:val="auto"/>
          <w:sz w:val="22"/>
          <w:szCs w:val="22"/>
        </w:rPr>
      </w:pPr>
      <w:r w:rsidRPr="009B74E1">
        <w:rPr>
          <w:color w:val="auto"/>
          <w:sz w:val="22"/>
          <w:szCs w:val="22"/>
        </w:rPr>
        <w:t xml:space="preserve">Dotyczy: uzgodnień naliczeń za zużytą </w:t>
      </w:r>
      <w:r w:rsidRPr="009B74E1">
        <w:rPr>
          <w:b/>
          <w:color w:val="auto"/>
          <w:sz w:val="22"/>
          <w:szCs w:val="22"/>
        </w:rPr>
        <w:t xml:space="preserve">wodę </w:t>
      </w:r>
      <w:r w:rsidRPr="009B74E1">
        <w:rPr>
          <w:color w:val="auto"/>
          <w:sz w:val="22"/>
          <w:szCs w:val="22"/>
        </w:rPr>
        <w:t xml:space="preserve">podczas wykonanych prac budowlanych ogrodzenia budynku nr ................... na terenie JW .............................. zgodnie z umową                         nr ................................................ z dnia .............................. </w:t>
      </w:r>
    </w:p>
    <w:p w14:paraId="7ECDEB1D" w14:textId="77777777" w:rsidR="00A525D0" w:rsidRPr="009B74E1" w:rsidRDefault="00A525D0" w:rsidP="00A525D0">
      <w:pPr>
        <w:spacing w:line="276" w:lineRule="auto"/>
        <w:jc w:val="both"/>
        <w:rPr>
          <w:color w:val="auto"/>
          <w:sz w:val="22"/>
          <w:szCs w:val="22"/>
        </w:rPr>
      </w:pPr>
      <w:r w:rsidRPr="009B74E1">
        <w:rPr>
          <w:color w:val="auto"/>
          <w:sz w:val="22"/>
          <w:szCs w:val="22"/>
        </w:rPr>
        <w:t>Obecni: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8"/>
        <w:gridCol w:w="1907"/>
        <w:gridCol w:w="2416"/>
        <w:gridCol w:w="1643"/>
        <w:gridCol w:w="1627"/>
      </w:tblGrid>
      <w:tr w:rsidR="00A525D0" w:rsidRPr="009B74E1" w14:paraId="2F0DE323" w14:textId="77777777" w:rsidTr="00B91D9D">
        <w:trPr>
          <w:trHeight w:val="887"/>
        </w:trPr>
        <w:tc>
          <w:tcPr>
            <w:tcW w:w="817" w:type="dxa"/>
            <w:vAlign w:val="center"/>
          </w:tcPr>
          <w:p w14:paraId="3CC1BA23" w14:textId="77777777" w:rsidR="00A525D0" w:rsidRPr="009B74E1" w:rsidRDefault="00A525D0" w:rsidP="00B91D9D">
            <w:pPr>
              <w:jc w:val="center"/>
              <w:rPr>
                <w:b/>
                <w:color w:val="auto"/>
                <w:sz w:val="22"/>
                <w:szCs w:val="22"/>
              </w:rPr>
            </w:pPr>
            <w:r w:rsidRPr="009B74E1">
              <w:rPr>
                <w:b/>
                <w:color w:val="auto"/>
                <w:sz w:val="22"/>
                <w:szCs w:val="22"/>
              </w:rPr>
              <w:t>Lp.</w:t>
            </w:r>
          </w:p>
        </w:tc>
        <w:tc>
          <w:tcPr>
            <w:tcW w:w="2126" w:type="dxa"/>
            <w:vAlign w:val="center"/>
          </w:tcPr>
          <w:p w14:paraId="6F0E9B44" w14:textId="77777777" w:rsidR="00A525D0" w:rsidRPr="009B74E1" w:rsidRDefault="00A525D0" w:rsidP="00B91D9D">
            <w:pPr>
              <w:jc w:val="center"/>
              <w:rPr>
                <w:b/>
                <w:color w:val="auto"/>
                <w:sz w:val="22"/>
                <w:szCs w:val="22"/>
              </w:rPr>
            </w:pPr>
            <w:r w:rsidRPr="009B74E1">
              <w:rPr>
                <w:b/>
                <w:color w:val="auto"/>
                <w:sz w:val="22"/>
                <w:szCs w:val="22"/>
              </w:rPr>
              <w:t>Nazwisko i imię</w:t>
            </w:r>
          </w:p>
        </w:tc>
        <w:tc>
          <w:tcPr>
            <w:tcW w:w="2583" w:type="dxa"/>
            <w:vAlign w:val="center"/>
          </w:tcPr>
          <w:p w14:paraId="1E6775A5" w14:textId="77777777" w:rsidR="00A525D0" w:rsidRPr="009B74E1" w:rsidRDefault="00A525D0" w:rsidP="00B91D9D">
            <w:pPr>
              <w:jc w:val="center"/>
              <w:rPr>
                <w:b/>
                <w:color w:val="auto"/>
                <w:sz w:val="22"/>
                <w:szCs w:val="22"/>
              </w:rPr>
            </w:pPr>
            <w:r w:rsidRPr="009B74E1">
              <w:rPr>
                <w:b/>
                <w:color w:val="auto"/>
                <w:sz w:val="22"/>
                <w:szCs w:val="22"/>
              </w:rPr>
              <w:t>Nazwa instytucji lub przedsiębiorstwa</w:t>
            </w:r>
          </w:p>
        </w:tc>
        <w:tc>
          <w:tcPr>
            <w:tcW w:w="1843" w:type="dxa"/>
            <w:vAlign w:val="center"/>
          </w:tcPr>
          <w:p w14:paraId="0218EAD3" w14:textId="77777777" w:rsidR="00A525D0" w:rsidRPr="009B74E1" w:rsidRDefault="00A525D0" w:rsidP="00B91D9D">
            <w:pPr>
              <w:jc w:val="center"/>
              <w:rPr>
                <w:b/>
                <w:color w:val="auto"/>
                <w:sz w:val="22"/>
                <w:szCs w:val="22"/>
              </w:rPr>
            </w:pPr>
            <w:r w:rsidRPr="009B74E1">
              <w:rPr>
                <w:b/>
                <w:color w:val="auto"/>
                <w:sz w:val="22"/>
                <w:szCs w:val="22"/>
              </w:rPr>
              <w:t>Telefon</w:t>
            </w:r>
          </w:p>
        </w:tc>
        <w:tc>
          <w:tcPr>
            <w:tcW w:w="1843" w:type="dxa"/>
            <w:vAlign w:val="center"/>
          </w:tcPr>
          <w:p w14:paraId="10F556C1" w14:textId="77777777" w:rsidR="00A525D0" w:rsidRPr="009B74E1" w:rsidRDefault="00A525D0" w:rsidP="00B91D9D">
            <w:pPr>
              <w:jc w:val="center"/>
              <w:rPr>
                <w:b/>
                <w:color w:val="auto"/>
                <w:sz w:val="22"/>
                <w:szCs w:val="22"/>
              </w:rPr>
            </w:pPr>
            <w:r w:rsidRPr="009B74E1">
              <w:rPr>
                <w:b/>
                <w:color w:val="auto"/>
                <w:sz w:val="22"/>
                <w:szCs w:val="22"/>
              </w:rPr>
              <w:t>Podpis</w:t>
            </w:r>
          </w:p>
        </w:tc>
      </w:tr>
      <w:tr w:rsidR="00A525D0" w:rsidRPr="009B74E1" w14:paraId="624D2F33" w14:textId="77777777" w:rsidTr="00B91D9D">
        <w:trPr>
          <w:trHeight w:val="851"/>
        </w:trPr>
        <w:tc>
          <w:tcPr>
            <w:tcW w:w="817" w:type="dxa"/>
            <w:vAlign w:val="center"/>
          </w:tcPr>
          <w:p w14:paraId="42CF88F6" w14:textId="77777777" w:rsidR="00A525D0" w:rsidRPr="009B74E1" w:rsidRDefault="00A525D0" w:rsidP="00B91D9D">
            <w:pPr>
              <w:jc w:val="center"/>
              <w:rPr>
                <w:color w:val="auto"/>
                <w:sz w:val="22"/>
                <w:szCs w:val="22"/>
              </w:rPr>
            </w:pPr>
            <w:r w:rsidRPr="009B74E1">
              <w:rPr>
                <w:color w:val="auto"/>
                <w:sz w:val="22"/>
                <w:szCs w:val="22"/>
              </w:rPr>
              <w:t>1.</w:t>
            </w:r>
          </w:p>
        </w:tc>
        <w:tc>
          <w:tcPr>
            <w:tcW w:w="2126" w:type="dxa"/>
          </w:tcPr>
          <w:p w14:paraId="2EC617A4" w14:textId="77777777" w:rsidR="00A525D0" w:rsidRPr="009B74E1" w:rsidRDefault="00A525D0" w:rsidP="00B91D9D">
            <w:pPr>
              <w:jc w:val="both"/>
              <w:rPr>
                <w:color w:val="auto"/>
                <w:sz w:val="22"/>
                <w:szCs w:val="22"/>
              </w:rPr>
            </w:pPr>
          </w:p>
        </w:tc>
        <w:tc>
          <w:tcPr>
            <w:tcW w:w="2583" w:type="dxa"/>
          </w:tcPr>
          <w:p w14:paraId="0085B2FE" w14:textId="77777777" w:rsidR="00A525D0" w:rsidRPr="009B74E1" w:rsidRDefault="00A525D0" w:rsidP="00B91D9D">
            <w:pPr>
              <w:jc w:val="both"/>
              <w:rPr>
                <w:color w:val="auto"/>
                <w:sz w:val="22"/>
                <w:szCs w:val="22"/>
              </w:rPr>
            </w:pPr>
          </w:p>
        </w:tc>
        <w:tc>
          <w:tcPr>
            <w:tcW w:w="1843" w:type="dxa"/>
          </w:tcPr>
          <w:p w14:paraId="24306788" w14:textId="77777777" w:rsidR="00A525D0" w:rsidRPr="009B74E1" w:rsidRDefault="00A525D0" w:rsidP="00B91D9D">
            <w:pPr>
              <w:jc w:val="both"/>
              <w:rPr>
                <w:color w:val="auto"/>
                <w:sz w:val="22"/>
                <w:szCs w:val="22"/>
              </w:rPr>
            </w:pPr>
          </w:p>
        </w:tc>
        <w:tc>
          <w:tcPr>
            <w:tcW w:w="1843" w:type="dxa"/>
          </w:tcPr>
          <w:p w14:paraId="70009B28" w14:textId="77777777" w:rsidR="00A525D0" w:rsidRPr="009B74E1" w:rsidRDefault="00A525D0" w:rsidP="00B91D9D">
            <w:pPr>
              <w:jc w:val="both"/>
              <w:rPr>
                <w:color w:val="auto"/>
                <w:sz w:val="22"/>
                <w:szCs w:val="22"/>
              </w:rPr>
            </w:pPr>
          </w:p>
        </w:tc>
      </w:tr>
      <w:tr w:rsidR="00A525D0" w:rsidRPr="009B74E1" w14:paraId="7FDFA21D" w14:textId="77777777" w:rsidTr="00B91D9D">
        <w:trPr>
          <w:trHeight w:val="851"/>
        </w:trPr>
        <w:tc>
          <w:tcPr>
            <w:tcW w:w="817" w:type="dxa"/>
            <w:vAlign w:val="center"/>
          </w:tcPr>
          <w:p w14:paraId="46189BB5" w14:textId="77777777" w:rsidR="00A525D0" w:rsidRPr="009B74E1" w:rsidRDefault="00A525D0" w:rsidP="00B91D9D">
            <w:pPr>
              <w:jc w:val="center"/>
              <w:rPr>
                <w:color w:val="auto"/>
                <w:sz w:val="22"/>
                <w:szCs w:val="22"/>
              </w:rPr>
            </w:pPr>
            <w:r w:rsidRPr="009B74E1">
              <w:rPr>
                <w:color w:val="auto"/>
                <w:sz w:val="22"/>
                <w:szCs w:val="22"/>
              </w:rPr>
              <w:t>2.</w:t>
            </w:r>
          </w:p>
        </w:tc>
        <w:tc>
          <w:tcPr>
            <w:tcW w:w="2126" w:type="dxa"/>
          </w:tcPr>
          <w:p w14:paraId="391A42F9" w14:textId="77777777" w:rsidR="00A525D0" w:rsidRPr="009B74E1" w:rsidRDefault="00A525D0" w:rsidP="00B91D9D">
            <w:pPr>
              <w:jc w:val="both"/>
              <w:rPr>
                <w:color w:val="auto"/>
                <w:sz w:val="22"/>
                <w:szCs w:val="22"/>
              </w:rPr>
            </w:pPr>
          </w:p>
        </w:tc>
        <w:tc>
          <w:tcPr>
            <w:tcW w:w="2583" w:type="dxa"/>
          </w:tcPr>
          <w:p w14:paraId="3F882A97" w14:textId="77777777" w:rsidR="00A525D0" w:rsidRPr="009B74E1" w:rsidRDefault="00A525D0" w:rsidP="00B91D9D">
            <w:pPr>
              <w:jc w:val="both"/>
              <w:rPr>
                <w:color w:val="auto"/>
                <w:sz w:val="22"/>
                <w:szCs w:val="22"/>
              </w:rPr>
            </w:pPr>
          </w:p>
        </w:tc>
        <w:tc>
          <w:tcPr>
            <w:tcW w:w="1843" w:type="dxa"/>
          </w:tcPr>
          <w:p w14:paraId="65D6BE6A" w14:textId="77777777" w:rsidR="00A525D0" w:rsidRPr="009B74E1" w:rsidRDefault="00A525D0" w:rsidP="00B91D9D">
            <w:pPr>
              <w:jc w:val="both"/>
              <w:rPr>
                <w:color w:val="auto"/>
                <w:sz w:val="22"/>
                <w:szCs w:val="22"/>
              </w:rPr>
            </w:pPr>
          </w:p>
        </w:tc>
        <w:tc>
          <w:tcPr>
            <w:tcW w:w="1843" w:type="dxa"/>
          </w:tcPr>
          <w:p w14:paraId="7A53E75C" w14:textId="77777777" w:rsidR="00A525D0" w:rsidRPr="009B74E1" w:rsidRDefault="00A525D0" w:rsidP="00B91D9D">
            <w:pPr>
              <w:jc w:val="both"/>
              <w:rPr>
                <w:color w:val="auto"/>
                <w:sz w:val="22"/>
                <w:szCs w:val="22"/>
              </w:rPr>
            </w:pPr>
          </w:p>
        </w:tc>
      </w:tr>
      <w:tr w:rsidR="00A525D0" w:rsidRPr="009B74E1" w14:paraId="08291D18" w14:textId="77777777" w:rsidTr="00B91D9D">
        <w:trPr>
          <w:trHeight w:val="851"/>
        </w:trPr>
        <w:tc>
          <w:tcPr>
            <w:tcW w:w="817" w:type="dxa"/>
            <w:vAlign w:val="center"/>
          </w:tcPr>
          <w:p w14:paraId="415B2FBE" w14:textId="77777777" w:rsidR="00A525D0" w:rsidRPr="009B74E1" w:rsidRDefault="00A525D0" w:rsidP="00B91D9D">
            <w:pPr>
              <w:jc w:val="center"/>
              <w:rPr>
                <w:color w:val="auto"/>
                <w:sz w:val="22"/>
                <w:szCs w:val="22"/>
              </w:rPr>
            </w:pPr>
            <w:r w:rsidRPr="009B74E1">
              <w:rPr>
                <w:color w:val="auto"/>
                <w:sz w:val="22"/>
                <w:szCs w:val="22"/>
              </w:rPr>
              <w:t>3.</w:t>
            </w:r>
          </w:p>
        </w:tc>
        <w:tc>
          <w:tcPr>
            <w:tcW w:w="2126" w:type="dxa"/>
          </w:tcPr>
          <w:p w14:paraId="62435394" w14:textId="77777777" w:rsidR="00A525D0" w:rsidRPr="009B74E1" w:rsidRDefault="00A525D0" w:rsidP="00B91D9D">
            <w:pPr>
              <w:jc w:val="both"/>
              <w:rPr>
                <w:color w:val="auto"/>
                <w:sz w:val="22"/>
                <w:szCs w:val="22"/>
              </w:rPr>
            </w:pPr>
          </w:p>
        </w:tc>
        <w:tc>
          <w:tcPr>
            <w:tcW w:w="2583" w:type="dxa"/>
          </w:tcPr>
          <w:p w14:paraId="4BEA4083" w14:textId="77777777" w:rsidR="00A525D0" w:rsidRPr="009B74E1" w:rsidRDefault="00A525D0" w:rsidP="00B91D9D">
            <w:pPr>
              <w:jc w:val="both"/>
              <w:rPr>
                <w:color w:val="auto"/>
                <w:sz w:val="22"/>
                <w:szCs w:val="22"/>
              </w:rPr>
            </w:pPr>
          </w:p>
        </w:tc>
        <w:tc>
          <w:tcPr>
            <w:tcW w:w="1843" w:type="dxa"/>
          </w:tcPr>
          <w:p w14:paraId="74B9C312" w14:textId="77777777" w:rsidR="00A525D0" w:rsidRPr="009B74E1" w:rsidRDefault="00A525D0" w:rsidP="00B91D9D">
            <w:pPr>
              <w:jc w:val="both"/>
              <w:rPr>
                <w:color w:val="auto"/>
                <w:sz w:val="22"/>
                <w:szCs w:val="22"/>
              </w:rPr>
            </w:pPr>
          </w:p>
        </w:tc>
        <w:tc>
          <w:tcPr>
            <w:tcW w:w="1843" w:type="dxa"/>
          </w:tcPr>
          <w:p w14:paraId="157D6F72" w14:textId="77777777" w:rsidR="00A525D0" w:rsidRPr="009B74E1" w:rsidRDefault="00A525D0" w:rsidP="00B91D9D">
            <w:pPr>
              <w:jc w:val="both"/>
              <w:rPr>
                <w:color w:val="auto"/>
                <w:sz w:val="22"/>
                <w:szCs w:val="22"/>
              </w:rPr>
            </w:pPr>
          </w:p>
        </w:tc>
      </w:tr>
    </w:tbl>
    <w:p w14:paraId="2C4DC96F" w14:textId="77777777" w:rsidR="00A525D0" w:rsidRPr="009B74E1" w:rsidRDefault="00A525D0" w:rsidP="00A525D0">
      <w:pPr>
        <w:jc w:val="both"/>
        <w:rPr>
          <w:color w:val="auto"/>
          <w:sz w:val="22"/>
          <w:szCs w:val="22"/>
        </w:rPr>
      </w:pPr>
    </w:p>
    <w:p w14:paraId="3F356524" w14:textId="77777777" w:rsidR="00A525D0" w:rsidRPr="009B74E1" w:rsidRDefault="00A525D0" w:rsidP="00A525D0">
      <w:pPr>
        <w:jc w:val="both"/>
        <w:rPr>
          <w:b/>
          <w:color w:val="auto"/>
          <w:sz w:val="22"/>
          <w:szCs w:val="22"/>
        </w:rPr>
      </w:pPr>
    </w:p>
    <w:p w14:paraId="7E75EA4B" w14:textId="77777777" w:rsidR="00A525D0" w:rsidRPr="009B74E1" w:rsidRDefault="00A525D0" w:rsidP="00A525D0">
      <w:pPr>
        <w:jc w:val="both"/>
        <w:rPr>
          <w:b/>
          <w:color w:val="auto"/>
          <w:sz w:val="22"/>
          <w:szCs w:val="22"/>
        </w:rPr>
      </w:pPr>
      <w:r w:rsidRPr="009B74E1">
        <w:rPr>
          <w:b/>
          <w:color w:val="auto"/>
          <w:sz w:val="22"/>
          <w:szCs w:val="22"/>
        </w:rPr>
        <w:t>Podczas spotkania przyjęto następujące ustalenia:</w:t>
      </w:r>
    </w:p>
    <w:p w14:paraId="0CAA45BF" w14:textId="77777777" w:rsidR="00A525D0" w:rsidRPr="009B74E1" w:rsidRDefault="00A525D0" w:rsidP="00A525D0">
      <w:pPr>
        <w:jc w:val="both"/>
        <w:rPr>
          <w:b/>
          <w:color w:val="auto"/>
          <w:sz w:val="22"/>
          <w:szCs w:val="22"/>
        </w:rPr>
      </w:pPr>
    </w:p>
    <w:p w14:paraId="7B4265A8" w14:textId="77777777" w:rsidR="00A525D0" w:rsidRPr="009B74E1" w:rsidRDefault="00A525D0" w:rsidP="00A525D0">
      <w:pPr>
        <w:numPr>
          <w:ilvl w:val="0"/>
          <w:numId w:val="284"/>
        </w:numPr>
        <w:spacing w:after="200" w:line="276" w:lineRule="auto"/>
        <w:contextualSpacing/>
        <w:jc w:val="both"/>
        <w:rPr>
          <w:color w:val="auto"/>
          <w:sz w:val="22"/>
          <w:szCs w:val="22"/>
        </w:rPr>
      </w:pPr>
      <w:r w:rsidRPr="009B74E1">
        <w:rPr>
          <w:color w:val="auto"/>
          <w:sz w:val="22"/>
          <w:szCs w:val="22"/>
        </w:rPr>
        <w:t xml:space="preserve">Zgodnie z umową nr .............................. z dnia ............................ zawartą pomiędzy   26 WOG w Zegrzu a .............................................................. należy po odbiorze końcowym robót budowlanych zgodnie z § ....... pkt. ....... dokonać rozliczenia zużytej </w:t>
      </w:r>
      <w:r w:rsidRPr="009B74E1">
        <w:rPr>
          <w:b/>
          <w:color w:val="auto"/>
          <w:sz w:val="22"/>
          <w:szCs w:val="22"/>
        </w:rPr>
        <w:t>wody</w:t>
      </w:r>
      <w:r w:rsidRPr="009B74E1">
        <w:rPr>
          <w:color w:val="auto"/>
          <w:sz w:val="22"/>
          <w:szCs w:val="22"/>
        </w:rPr>
        <w:t>:</w:t>
      </w:r>
    </w:p>
    <w:p w14:paraId="3D42E3DB" w14:textId="77777777" w:rsidR="00A525D0" w:rsidRPr="009B74E1" w:rsidRDefault="00A525D0" w:rsidP="00A525D0">
      <w:pPr>
        <w:numPr>
          <w:ilvl w:val="0"/>
          <w:numId w:val="144"/>
        </w:numPr>
        <w:spacing w:after="200" w:line="276" w:lineRule="auto"/>
        <w:contextualSpacing/>
        <w:jc w:val="both"/>
        <w:rPr>
          <w:color w:val="auto"/>
          <w:sz w:val="22"/>
          <w:szCs w:val="22"/>
        </w:rPr>
      </w:pPr>
      <w:r w:rsidRPr="009B74E1">
        <w:rPr>
          <w:color w:val="auto"/>
          <w:sz w:val="22"/>
          <w:szCs w:val="22"/>
        </w:rPr>
        <w:t xml:space="preserve">Wprowadzenie na budowę dnia   </w:t>
      </w:r>
      <w:r w:rsidRPr="009B74E1">
        <w:rPr>
          <w:color w:val="auto"/>
          <w:sz w:val="22"/>
          <w:szCs w:val="22"/>
        </w:rPr>
        <w:tab/>
        <w:t>..............................</w:t>
      </w:r>
    </w:p>
    <w:p w14:paraId="4A2C0BEB" w14:textId="77777777" w:rsidR="00A525D0" w:rsidRPr="009B74E1" w:rsidRDefault="00A525D0" w:rsidP="00A525D0">
      <w:pPr>
        <w:numPr>
          <w:ilvl w:val="0"/>
          <w:numId w:val="144"/>
        </w:numPr>
        <w:spacing w:after="200" w:line="276" w:lineRule="auto"/>
        <w:contextualSpacing/>
        <w:jc w:val="both"/>
        <w:rPr>
          <w:color w:val="auto"/>
          <w:sz w:val="22"/>
          <w:szCs w:val="22"/>
        </w:rPr>
      </w:pPr>
      <w:r w:rsidRPr="009B74E1">
        <w:rPr>
          <w:color w:val="auto"/>
          <w:sz w:val="22"/>
          <w:szCs w:val="22"/>
        </w:rPr>
        <w:t xml:space="preserve">Zakończenie robót dnia </w:t>
      </w:r>
      <w:r w:rsidRPr="009B74E1">
        <w:rPr>
          <w:color w:val="auto"/>
          <w:sz w:val="22"/>
          <w:szCs w:val="22"/>
        </w:rPr>
        <w:tab/>
      </w:r>
      <w:r w:rsidRPr="009B74E1">
        <w:rPr>
          <w:color w:val="auto"/>
          <w:sz w:val="22"/>
          <w:szCs w:val="22"/>
        </w:rPr>
        <w:tab/>
        <w:t>..............................</w:t>
      </w:r>
    </w:p>
    <w:p w14:paraId="16D21B87" w14:textId="77777777" w:rsidR="00A525D0" w:rsidRPr="009B74E1" w:rsidRDefault="00A525D0" w:rsidP="00A525D0">
      <w:pPr>
        <w:numPr>
          <w:ilvl w:val="0"/>
          <w:numId w:val="144"/>
        </w:numPr>
        <w:spacing w:after="200" w:line="276" w:lineRule="auto"/>
        <w:contextualSpacing/>
        <w:jc w:val="both"/>
        <w:rPr>
          <w:color w:val="auto"/>
          <w:sz w:val="22"/>
          <w:szCs w:val="22"/>
        </w:rPr>
      </w:pPr>
      <w:r w:rsidRPr="009B74E1">
        <w:rPr>
          <w:color w:val="auto"/>
          <w:sz w:val="22"/>
          <w:szCs w:val="22"/>
        </w:rPr>
        <w:t xml:space="preserve">Średnia ilość pracujących osób </w:t>
      </w:r>
      <w:r w:rsidRPr="009B74E1">
        <w:rPr>
          <w:color w:val="auto"/>
          <w:sz w:val="22"/>
          <w:szCs w:val="22"/>
        </w:rPr>
        <w:tab/>
        <w:t>..............................</w:t>
      </w:r>
    </w:p>
    <w:p w14:paraId="1576C5C4" w14:textId="77777777" w:rsidR="00A525D0" w:rsidRDefault="00A525D0" w:rsidP="00A525D0">
      <w:pPr>
        <w:jc w:val="both"/>
        <w:rPr>
          <w:b/>
          <w:color w:val="auto"/>
          <w:sz w:val="22"/>
          <w:szCs w:val="22"/>
        </w:rPr>
      </w:pPr>
    </w:p>
    <w:p w14:paraId="088D9AC4" w14:textId="77777777" w:rsidR="00A525D0" w:rsidRPr="009B74E1" w:rsidRDefault="00A525D0" w:rsidP="00A525D0">
      <w:pPr>
        <w:jc w:val="both"/>
        <w:rPr>
          <w:b/>
          <w:color w:val="auto"/>
          <w:sz w:val="22"/>
          <w:szCs w:val="22"/>
        </w:rPr>
      </w:pPr>
      <w:r w:rsidRPr="009B74E1">
        <w:rPr>
          <w:b/>
          <w:color w:val="auto"/>
          <w:sz w:val="22"/>
          <w:szCs w:val="22"/>
        </w:rPr>
        <w:t>Rozliczenie dla wody: ilość dni ............. * …….. zł/dzień * ............. osoby = ............................</w:t>
      </w:r>
    </w:p>
    <w:p w14:paraId="3B770B46" w14:textId="77777777" w:rsidR="00A525D0" w:rsidRPr="009B74E1" w:rsidRDefault="00A525D0" w:rsidP="00A525D0">
      <w:pPr>
        <w:jc w:val="both"/>
        <w:rPr>
          <w:b/>
          <w:color w:val="auto"/>
          <w:sz w:val="22"/>
          <w:szCs w:val="22"/>
        </w:rPr>
      </w:pPr>
    </w:p>
    <w:p w14:paraId="60F84D80" w14:textId="77777777" w:rsidR="00A525D0" w:rsidRPr="009B74E1" w:rsidRDefault="00A525D0" w:rsidP="00A525D0">
      <w:pPr>
        <w:jc w:val="both"/>
        <w:rPr>
          <w:b/>
          <w:color w:val="auto"/>
          <w:sz w:val="22"/>
          <w:szCs w:val="22"/>
        </w:rPr>
      </w:pPr>
    </w:p>
    <w:p w14:paraId="30C215DF" w14:textId="77777777" w:rsidR="00A525D0" w:rsidRPr="009B74E1" w:rsidRDefault="00A525D0" w:rsidP="00A525D0">
      <w:pPr>
        <w:numPr>
          <w:ilvl w:val="0"/>
          <w:numId w:val="284"/>
        </w:numPr>
        <w:spacing w:after="200" w:line="276" w:lineRule="auto"/>
        <w:contextualSpacing/>
        <w:jc w:val="both"/>
        <w:rPr>
          <w:color w:val="auto"/>
          <w:sz w:val="22"/>
          <w:szCs w:val="22"/>
        </w:rPr>
      </w:pPr>
      <w:r w:rsidRPr="009B74E1">
        <w:rPr>
          <w:color w:val="auto"/>
          <w:sz w:val="22"/>
          <w:szCs w:val="22"/>
        </w:rPr>
        <w:t xml:space="preserve">Wykonawca dokona wpłaty za wyliczoną ryczałtową zużytą </w:t>
      </w:r>
      <w:r w:rsidRPr="009B74E1">
        <w:rPr>
          <w:b/>
          <w:color w:val="auto"/>
          <w:sz w:val="22"/>
          <w:szCs w:val="22"/>
        </w:rPr>
        <w:t>wodę</w:t>
      </w:r>
      <w:r w:rsidRPr="009B74E1">
        <w:rPr>
          <w:color w:val="auto"/>
          <w:sz w:val="22"/>
          <w:szCs w:val="22"/>
        </w:rPr>
        <w:t xml:space="preserve"> na podstawie faktury wystawionej przez 26 WOG w Zegrzu.</w:t>
      </w:r>
    </w:p>
    <w:p w14:paraId="20CDD4D8" w14:textId="77777777" w:rsidR="00A525D0" w:rsidRPr="009B74E1" w:rsidRDefault="00A525D0" w:rsidP="00A525D0">
      <w:pPr>
        <w:numPr>
          <w:ilvl w:val="0"/>
          <w:numId w:val="284"/>
        </w:numPr>
        <w:spacing w:after="200" w:line="360" w:lineRule="auto"/>
        <w:contextualSpacing/>
        <w:jc w:val="both"/>
        <w:rPr>
          <w:color w:val="auto"/>
          <w:sz w:val="22"/>
          <w:szCs w:val="22"/>
        </w:rPr>
      </w:pPr>
      <w:r w:rsidRPr="009B74E1">
        <w:rPr>
          <w:color w:val="auto"/>
          <w:sz w:val="22"/>
          <w:szCs w:val="22"/>
        </w:rPr>
        <w:t>......................................................................................................................................................................................................................................................................................................................................................................................................</w:t>
      </w:r>
    </w:p>
    <w:p w14:paraId="136B2B3A" w14:textId="77777777" w:rsidR="00A525D0" w:rsidRPr="009B74E1" w:rsidRDefault="00A525D0" w:rsidP="00A525D0">
      <w:pPr>
        <w:spacing w:after="200" w:line="360" w:lineRule="auto"/>
        <w:contextualSpacing/>
        <w:jc w:val="both"/>
        <w:rPr>
          <w:color w:val="auto"/>
          <w:sz w:val="22"/>
          <w:szCs w:val="22"/>
        </w:rPr>
      </w:pPr>
    </w:p>
    <w:p w14:paraId="116611DC" w14:textId="77777777" w:rsidR="00A525D0" w:rsidRPr="009B74E1" w:rsidRDefault="00A525D0" w:rsidP="00A525D0">
      <w:pPr>
        <w:spacing w:after="200" w:line="360" w:lineRule="auto"/>
        <w:contextualSpacing/>
        <w:jc w:val="both"/>
        <w:rPr>
          <w:color w:val="auto"/>
          <w:sz w:val="22"/>
          <w:szCs w:val="22"/>
        </w:rPr>
      </w:pPr>
    </w:p>
    <w:p w14:paraId="13C7EAD5" w14:textId="77777777" w:rsidR="00A525D0" w:rsidRPr="00CA46E1" w:rsidRDefault="00A525D0" w:rsidP="00A525D0">
      <w:pPr>
        <w:spacing w:after="200" w:line="360" w:lineRule="auto"/>
        <w:contextualSpacing/>
        <w:jc w:val="both"/>
        <w:rPr>
          <w:color w:val="auto"/>
          <w:sz w:val="23"/>
          <w:szCs w:val="23"/>
        </w:rPr>
      </w:pPr>
    </w:p>
    <w:p w14:paraId="7788B2E9" w14:textId="77777777" w:rsidR="00A525D0" w:rsidRDefault="00A525D0" w:rsidP="00A525D0">
      <w:pPr>
        <w:spacing w:after="200" w:line="360" w:lineRule="auto"/>
        <w:ind w:left="719" w:firstLine="1"/>
        <w:contextualSpacing/>
        <w:jc w:val="right"/>
        <w:rPr>
          <w:b/>
          <w:color w:val="auto"/>
          <w:sz w:val="22"/>
          <w:szCs w:val="22"/>
          <w:lang w:val="x-none" w:eastAsia="x-none"/>
        </w:rPr>
      </w:pPr>
      <w:r w:rsidRPr="00CA46E1">
        <w:rPr>
          <w:b/>
          <w:color w:val="auto"/>
          <w:lang w:val="x-none" w:eastAsia="x-none"/>
        </w:rPr>
        <w:br w:type="page"/>
      </w:r>
      <w:r w:rsidRPr="009B74E1">
        <w:rPr>
          <w:b/>
          <w:color w:val="auto"/>
          <w:sz w:val="22"/>
          <w:szCs w:val="22"/>
          <w:lang w:val="x-none" w:eastAsia="x-none"/>
        </w:rPr>
        <w:lastRenderedPageBreak/>
        <w:t xml:space="preserve">Załącznik nr </w:t>
      </w:r>
      <w:r w:rsidRPr="009B74E1">
        <w:rPr>
          <w:b/>
          <w:color w:val="auto"/>
          <w:sz w:val="22"/>
          <w:szCs w:val="22"/>
          <w:lang w:eastAsia="x-none"/>
        </w:rPr>
        <w:t xml:space="preserve">13 </w:t>
      </w:r>
      <w:r w:rsidRPr="009B74E1">
        <w:rPr>
          <w:b/>
          <w:color w:val="auto"/>
          <w:sz w:val="22"/>
          <w:szCs w:val="22"/>
          <w:lang w:val="x-none" w:eastAsia="x-none"/>
        </w:rPr>
        <w:t>do umowy</w:t>
      </w:r>
    </w:p>
    <w:p w14:paraId="52448410" w14:textId="77777777" w:rsidR="00A525D0" w:rsidRPr="009B74E1" w:rsidRDefault="00A525D0" w:rsidP="00A525D0">
      <w:pPr>
        <w:spacing w:after="200" w:line="360" w:lineRule="auto"/>
        <w:ind w:left="719" w:firstLine="1"/>
        <w:contextualSpacing/>
        <w:jc w:val="right"/>
        <w:rPr>
          <w:b/>
          <w:color w:val="auto"/>
          <w:sz w:val="22"/>
          <w:szCs w:val="22"/>
          <w:lang w:val="x-none" w:eastAsia="x-none"/>
        </w:rPr>
      </w:pPr>
    </w:p>
    <w:p w14:paraId="298B378D" w14:textId="77777777" w:rsidR="00A525D0" w:rsidRDefault="00A525D0" w:rsidP="00A525D0">
      <w:pPr>
        <w:ind w:left="567" w:hanging="567"/>
        <w:rPr>
          <w:color w:val="auto"/>
          <w:sz w:val="22"/>
          <w:szCs w:val="22"/>
        </w:rPr>
      </w:pPr>
      <w:r w:rsidRPr="0073248C">
        <w:rPr>
          <w:color w:val="auto"/>
          <w:sz w:val="22"/>
          <w:szCs w:val="22"/>
        </w:rPr>
        <w:t xml:space="preserve">…………………………………………. </w:t>
      </w:r>
      <w:r w:rsidRPr="0073248C">
        <w:rPr>
          <w:color w:val="auto"/>
          <w:sz w:val="22"/>
          <w:szCs w:val="22"/>
        </w:rPr>
        <w:tab/>
      </w:r>
      <w:r w:rsidRPr="0073248C">
        <w:rPr>
          <w:color w:val="auto"/>
          <w:sz w:val="22"/>
          <w:szCs w:val="22"/>
        </w:rPr>
        <w:tab/>
      </w:r>
      <w:r w:rsidRPr="0073248C">
        <w:rPr>
          <w:color w:val="auto"/>
          <w:sz w:val="22"/>
          <w:szCs w:val="22"/>
        </w:rPr>
        <w:tab/>
      </w:r>
    </w:p>
    <w:p w14:paraId="5CDED89D" w14:textId="77777777" w:rsidR="00A525D0" w:rsidRPr="0073248C" w:rsidRDefault="00A525D0" w:rsidP="00A525D0">
      <w:pPr>
        <w:ind w:left="567" w:hanging="567"/>
        <w:rPr>
          <w:color w:val="auto"/>
          <w:sz w:val="22"/>
          <w:szCs w:val="22"/>
        </w:rPr>
      </w:pPr>
      <w:r w:rsidRPr="0073248C">
        <w:rPr>
          <w:color w:val="auto"/>
          <w:sz w:val="22"/>
          <w:szCs w:val="22"/>
        </w:rPr>
        <w:t xml:space="preserve"> </w:t>
      </w:r>
      <w:r>
        <w:rPr>
          <w:color w:val="auto"/>
          <w:sz w:val="22"/>
          <w:szCs w:val="22"/>
        </w:rPr>
        <w:t xml:space="preserve">       </w:t>
      </w:r>
      <w:r w:rsidRPr="0073248C">
        <w:rPr>
          <w:color w:val="auto"/>
          <w:sz w:val="22"/>
          <w:szCs w:val="22"/>
        </w:rPr>
        <w:t>(pełna nazwa zakładu pracy)</w:t>
      </w:r>
    </w:p>
    <w:p w14:paraId="6C28E84F" w14:textId="77777777" w:rsidR="00A525D0" w:rsidRPr="0073248C" w:rsidRDefault="00A525D0" w:rsidP="00A525D0">
      <w:pPr>
        <w:rPr>
          <w:color w:val="auto"/>
          <w:sz w:val="22"/>
          <w:szCs w:val="22"/>
        </w:rPr>
      </w:pPr>
      <w:r w:rsidRPr="0073248C">
        <w:rPr>
          <w:color w:val="auto"/>
          <w:sz w:val="22"/>
          <w:szCs w:val="22"/>
        </w:rPr>
        <w:t>………………………………………….</w:t>
      </w:r>
    </w:p>
    <w:p w14:paraId="78650067" w14:textId="77777777" w:rsidR="00A525D0" w:rsidRPr="0073248C" w:rsidRDefault="00A525D0" w:rsidP="00A525D0">
      <w:pPr>
        <w:rPr>
          <w:color w:val="auto"/>
          <w:sz w:val="22"/>
          <w:szCs w:val="22"/>
        </w:rPr>
      </w:pPr>
    </w:p>
    <w:p w14:paraId="55CD6A39" w14:textId="77777777" w:rsidR="00A525D0" w:rsidRPr="0073248C" w:rsidRDefault="00A525D0" w:rsidP="00A525D0">
      <w:pPr>
        <w:rPr>
          <w:color w:val="auto"/>
          <w:sz w:val="22"/>
          <w:szCs w:val="22"/>
        </w:rPr>
      </w:pPr>
      <w:r w:rsidRPr="0073248C">
        <w:rPr>
          <w:color w:val="auto"/>
          <w:sz w:val="22"/>
          <w:szCs w:val="22"/>
        </w:rPr>
        <w:t>………………………………………….</w:t>
      </w:r>
    </w:p>
    <w:p w14:paraId="447101D2" w14:textId="77777777" w:rsidR="00A525D0" w:rsidRPr="0073248C" w:rsidRDefault="00A525D0" w:rsidP="00A525D0">
      <w:pPr>
        <w:ind w:left="567"/>
        <w:rPr>
          <w:color w:val="auto"/>
          <w:sz w:val="22"/>
          <w:szCs w:val="22"/>
        </w:rPr>
      </w:pPr>
      <w:r w:rsidRPr="0073248C">
        <w:rPr>
          <w:color w:val="auto"/>
          <w:sz w:val="22"/>
          <w:szCs w:val="22"/>
        </w:rPr>
        <w:t xml:space="preserve">     (adres zakładu pracy)</w:t>
      </w:r>
    </w:p>
    <w:p w14:paraId="3E5FAB75" w14:textId="77777777" w:rsidR="00A525D0" w:rsidRPr="0073248C" w:rsidRDefault="00A525D0" w:rsidP="00A525D0">
      <w:pPr>
        <w:ind w:left="567"/>
        <w:rPr>
          <w:color w:val="auto"/>
          <w:sz w:val="22"/>
          <w:szCs w:val="22"/>
        </w:rPr>
      </w:pPr>
    </w:p>
    <w:p w14:paraId="77417CFE" w14:textId="77777777" w:rsidR="00A525D0" w:rsidRPr="0073248C" w:rsidRDefault="00A525D0" w:rsidP="00A525D0">
      <w:pPr>
        <w:rPr>
          <w:color w:val="auto"/>
          <w:sz w:val="22"/>
          <w:szCs w:val="22"/>
        </w:rPr>
      </w:pPr>
      <w:r w:rsidRPr="0073248C">
        <w:rPr>
          <w:color w:val="auto"/>
          <w:sz w:val="22"/>
          <w:szCs w:val="22"/>
        </w:rPr>
        <w:t>………………………………………….</w:t>
      </w:r>
    </w:p>
    <w:p w14:paraId="26652625" w14:textId="77777777" w:rsidR="00A525D0" w:rsidRPr="0073248C" w:rsidRDefault="00A525D0" w:rsidP="00A525D0">
      <w:pPr>
        <w:rPr>
          <w:color w:val="auto"/>
          <w:sz w:val="22"/>
          <w:szCs w:val="22"/>
        </w:rPr>
      </w:pPr>
    </w:p>
    <w:p w14:paraId="11751550" w14:textId="77777777" w:rsidR="00A525D0" w:rsidRPr="0073248C" w:rsidRDefault="00A525D0" w:rsidP="00A525D0">
      <w:pPr>
        <w:rPr>
          <w:color w:val="auto"/>
          <w:sz w:val="22"/>
          <w:szCs w:val="22"/>
        </w:rPr>
      </w:pPr>
    </w:p>
    <w:p w14:paraId="53BF568F" w14:textId="77777777" w:rsidR="00A525D0" w:rsidRPr="0073248C" w:rsidRDefault="00A525D0" w:rsidP="00A525D0">
      <w:pPr>
        <w:rPr>
          <w:color w:val="auto"/>
          <w:sz w:val="22"/>
          <w:szCs w:val="22"/>
        </w:rPr>
      </w:pPr>
    </w:p>
    <w:p w14:paraId="6E688423" w14:textId="77777777" w:rsidR="00A525D0" w:rsidRPr="0073248C" w:rsidRDefault="00A525D0" w:rsidP="00A525D0">
      <w:pPr>
        <w:jc w:val="center"/>
        <w:rPr>
          <w:b/>
          <w:color w:val="auto"/>
          <w:sz w:val="22"/>
          <w:szCs w:val="22"/>
        </w:rPr>
      </w:pPr>
      <w:r w:rsidRPr="0073248C">
        <w:rPr>
          <w:b/>
          <w:color w:val="auto"/>
          <w:sz w:val="22"/>
          <w:szCs w:val="22"/>
        </w:rPr>
        <w:t>OŚWIADCZENIE</w:t>
      </w:r>
    </w:p>
    <w:p w14:paraId="3AA22AE7" w14:textId="77777777" w:rsidR="00A525D0" w:rsidRPr="0073248C" w:rsidRDefault="00A525D0" w:rsidP="00A525D0">
      <w:pPr>
        <w:jc w:val="center"/>
        <w:rPr>
          <w:b/>
          <w:color w:val="auto"/>
          <w:sz w:val="22"/>
          <w:szCs w:val="22"/>
        </w:rPr>
      </w:pPr>
    </w:p>
    <w:p w14:paraId="7A54A0E1" w14:textId="77777777" w:rsidR="00A525D0" w:rsidRPr="0073248C" w:rsidRDefault="00A525D0" w:rsidP="00A525D0">
      <w:pPr>
        <w:jc w:val="both"/>
        <w:rPr>
          <w:color w:val="auto"/>
          <w:sz w:val="22"/>
          <w:szCs w:val="22"/>
        </w:rPr>
      </w:pPr>
      <w:r w:rsidRPr="0073248C">
        <w:rPr>
          <w:color w:val="auto"/>
          <w:sz w:val="22"/>
          <w:szCs w:val="22"/>
        </w:rPr>
        <w:t>Oświadczam, że pracownicy zatrudnieni w …………………………...............………....</w:t>
      </w:r>
    </w:p>
    <w:p w14:paraId="1BACC416" w14:textId="77777777" w:rsidR="00A525D0" w:rsidRPr="0073248C" w:rsidRDefault="00A525D0" w:rsidP="00A525D0">
      <w:pPr>
        <w:jc w:val="both"/>
        <w:rPr>
          <w:color w:val="auto"/>
          <w:sz w:val="22"/>
          <w:szCs w:val="22"/>
        </w:rPr>
      </w:pP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r>
      <w:r w:rsidRPr="0073248C">
        <w:rPr>
          <w:color w:val="auto"/>
          <w:sz w:val="22"/>
          <w:szCs w:val="22"/>
        </w:rPr>
        <w:tab/>
        <w:t xml:space="preserve">     (nazwa zakładu pracy)</w:t>
      </w:r>
    </w:p>
    <w:p w14:paraId="4DEB4CA5" w14:textId="77777777" w:rsidR="00A525D0" w:rsidRPr="0073248C" w:rsidRDefault="00A525D0" w:rsidP="00A525D0">
      <w:pPr>
        <w:jc w:val="both"/>
        <w:rPr>
          <w:color w:val="auto"/>
          <w:sz w:val="22"/>
          <w:szCs w:val="22"/>
        </w:rPr>
      </w:pPr>
    </w:p>
    <w:p w14:paraId="56E828D0" w14:textId="77777777" w:rsidR="00A525D0" w:rsidRPr="0073248C" w:rsidRDefault="00A525D0" w:rsidP="00A525D0">
      <w:pPr>
        <w:jc w:val="both"/>
        <w:rPr>
          <w:color w:val="auto"/>
          <w:sz w:val="22"/>
          <w:szCs w:val="22"/>
        </w:rPr>
      </w:pPr>
      <w:r w:rsidRPr="0073248C">
        <w:rPr>
          <w:color w:val="auto"/>
          <w:sz w:val="22"/>
          <w:szCs w:val="22"/>
        </w:rPr>
        <w:t>…………………………………………………………………………………………</w:t>
      </w:r>
    </w:p>
    <w:p w14:paraId="2372895C" w14:textId="77777777" w:rsidR="00A525D0" w:rsidRPr="0073248C" w:rsidRDefault="00A525D0" w:rsidP="00A525D0">
      <w:pPr>
        <w:jc w:val="both"/>
        <w:rPr>
          <w:color w:val="auto"/>
          <w:sz w:val="22"/>
          <w:szCs w:val="22"/>
        </w:rPr>
      </w:pPr>
    </w:p>
    <w:p w14:paraId="7C0C4112" w14:textId="77777777" w:rsidR="00A525D0" w:rsidRPr="0073248C" w:rsidRDefault="00A525D0" w:rsidP="00A525D0">
      <w:pPr>
        <w:spacing w:line="360" w:lineRule="auto"/>
        <w:jc w:val="both"/>
        <w:rPr>
          <w:color w:val="auto"/>
          <w:sz w:val="22"/>
          <w:szCs w:val="22"/>
        </w:rPr>
      </w:pPr>
      <w:r w:rsidRPr="0073248C">
        <w:rPr>
          <w:color w:val="auto"/>
          <w:sz w:val="22"/>
          <w:szCs w:val="22"/>
        </w:rPr>
        <w:t>Wykonujący pracę na terenie ……………………………………………..………........... Odbyli obowiązujące szkolenia w dziedzinie bezpieczeństwa i higieny pracy oraz posiadają aktualne zaświadczenia lekarskie stwierdzające brak przeciwwskazań do pracy na określonym stanowisku, a także posiadają inne niezbędne uprawnienia do wykonywania zadań na stanowisku pracy.</w:t>
      </w:r>
    </w:p>
    <w:p w14:paraId="7D2947A5" w14:textId="77777777" w:rsidR="00A525D0" w:rsidRPr="0073248C" w:rsidRDefault="00A525D0" w:rsidP="00A525D0">
      <w:pPr>
        <w:spacing w:line="360" w:lineRule="auto"/>
        <w:jc w:val="both"/>
        <w:rPr>
          <w:color w:val="auto"/>
          <w:sz w:val="22"/>
          <w:szCs w:val="22"/>
        </w:rPr>
      </w:pPr>
      <w:r w:rsidRPr="0073248C">
        <w:rPr>
          <w:color w:val="auto"/>
          <w:sz w:val="22"/>
          <w:szCs w:val="22"/>
        </w:rPr>
        <w:t>Zostali poinformowani:</w:t>
      </w:r>
    </w:p>
    <w:p w14:paraId="33AE8BBD" w14:textId="77777777" w:rsidR="00A525D0" w:rsidRPr="0073248C" w:rsidRDefault="00A525D0" w:rsidP="00A525D0">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zagrożeniach dla życia i zdrowia występujących w zakładzie pracy,</w:t>
      </w:r>
    </w:p>
    <w:p w14:paraId="4A33A2CF" w14:textId="77777777" w:rsidR="00A525D0" w:rsidRPr="0073248C" w:rsidRDefault="00A525D0" w:rsidP="00A525D0">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zasadach postępowania w przypadku awarii i innych sytuacjach zagrażających zdrowiu i życiu pracowników,</w:t>
      </w:r>
    </w:p>
    <w:p w14:paraId="39F9AE2D" w14:textId="77777777" w:rsidR="00A525D0" w:rsidRPr="0073248C" w:rsidRDefault="00A525D0" w:rsidP="00A525D0">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O działaniach ochronnych i zapobiegawczych podjętych w celu wyeliminowania lub ograniczenia zagrożeń,</w:t>
      </w:r>
    </w:p>
    <w:p w14:paraId="3A9BB90F" w14:textId="77777777" w:rsidR="00A525D0" w:rsidRPr="0073248C" w:rsidRDefault="00A525D0" w:rsidP="00A525D0">
      <w:pPr>
        <w:numPr>
          <w:ilvl w:val="0"/>
          <w:numId w:val="145"/>
        </w:numPr>
        <w:spacing w:line="360" w:lineRule="auto"/>
        <w:contextualSpacing/>
        <w:jc w:val="both"/>
        <w:rPr>
          <w:color w:val="auto"/>
          <w:sz w:val="22"/>
          <w:szCs w:val="22"/>
          <w:lang w:val="x-none" w:eastAsia="x-none"/>
        </w:rPr>
      </w:pPr>
      <w:r w:rsidRPr="0073248C">
        <w:rPr>
          <w:color w:val="auto"/>
          <w:sz w:val="22"/>
          <w:szCs w:val="22"/>
          <w:lang w:val="x-none" w:eastAsia="x-none"/>
        </w:rPr>
        <w:t>Pracownikach wyznaczonych do udzielania pierwszej pomocy, oraz wykonywania działań w zakresie zwalczania pożarów i ewakuacji pracowników.</w:t>
      </w:r>
    </w:p>
    <w:p w14:paraId="03173D95" w14:textId="77777777" w:rsidR="00A525D0" w:rsidRPr="0073248C" w:rsidRDefault="00A525D0" w:rsidP="00A525D0">
      <w:pPr>
        <w:spacing w:line="360" w:lineRule="auto"/>
        <w:ind w:firstLine="360"/>
        <w:jc w:val="both"/>
        <w:rPr>
          <w:color w:val="auto"/>
          <w:sz w:val="22"/>
          <w:szCs w:val="22"/>
        </w:rPr>
      </w:pPr>
      <w:r w:rsidRPr="0073248C">
        <w:rPr>
          <w:color w:val="auto"/>
          <w:sz w:val="22"/>
          <w:szCs w:val="22"/>
        </w:rPr>
        <w:t xml:space="preserve">Ponadto informuje, że zadania służby bezpieczeństwa i higieny pracy w ………………………………………………………………………………......……. wykonuje Pan(i) ………………………………......, numer telefonu…………………... </w:t>
      </w:r>
    </w:p>
    <w:p w14:paraId="2DA23B65" w14:textId="77777777" w:rsidR="00A525D0" w:rsidRDefault="00A525D0" w:rsidP="00A525D0">
      <w:pPr>
        <w:spacing w:line="360" w:lineRule="auto"/>
        <w:ind w:left="360"/>
        <w:jc w:val="both"/>
        <w:rPr>
          <w:color w:val="auto"/>
          <w:sz w:val="22"/>
          <w:szCs w:val="22"/>
        </w:rPr>
      </w:pPr>
    </w:p>
    <w:p w14:paraId="43CD695C" w14:textId="77777777" w:rsidR="00A525D0" w:rsidRPr="0073248C" w:rsidRDefault="00A525D0" w:rsidP="00A525D0">
      <w:pPr>
        <w:spacing w:line="360" w:lineRule="auto"/>
        <w:ind w:left="360"/>
        <w:jc w:val="both"/>
        <w:rPr>
          <w:color w:val="auto"/>
          <w:sz w:val="22"/>
          <w:szCs w:val="22"/>
        </w:rPr>
      </w:pPr>
    </w:p>
    <w:p w14:paraId="3A4FCCD5" w14:textId="77777777" w:rsidR="00A525D0" w:rsidRPr="0073248C" w:rsidRDefault="00A525D0" w:rsidP="00A525D0">
      <w:pPr>
        <w:spacing w:line="360" w:lineRule="auto"/>
        <w:ind w:left="3545"/>
        <w:jc w:val="center"/>
        <w:rPr>
          <w:color w:val="auto"/>
          <w:sz w:val="22"/>
          <w:szCs w:val="22"/>
        </w:rPr>
      </w:pPr>
      <w:r w:rsidRPr="0073248C">
        <w:rPr>
          <w:color w:val="auto"/>
          <w:sz w:val="22"/>
          <w:szCs w:val="22"/>
        </w:rPr>
        <w:t>………………………………………..</w:t>
      </w:r>
    </w:p>
    <w:p w14:paraId="2271DC20" w14:textId="77777777" w:rsidR="00A525D0" w:rsidRPr="0073248C" w:rsidRDefault="00A525D0" w:rsidP="00A525D0">
      <w:pPr>
        <w:spacing w:line="360" w:lineRule="auto"/>
        <w:ind w:left="3545"/>
        <w:jc w:val="center"/>
        <w:rPr>
          <w:color w:val="auto"/>
          <w:sz w:val="22"/>
          <w:szCs w:val="22"/>
        </w:rPr>
      </w:pPr>
      <w:r w:rsidRPr="0073248C">
        <w:rPr>
          <w:color w:val="auto"/>
          <w:sz w:val="22"/>
          <w:szCs w:val="22"/>
        </w:rPr>
        <w:t>(podpis Wykonawcy)</w:t>
      </w:r>
    </w:p>
    <w:p w14:paraId="05167BD0" w14:textId="77777777" w:rsidR="00A525D0" w:rsidRPr="00CA46E1" w:rsidRDefault="00A525D0" w:rsidP="00A525D0">
      <w:pPr>
        <w:spacing w:line="360" w:lineRule="auto"/>
        <w:rPr>
          <w:color w:val="auto"/>
        </w:rPr>
      </w:pPr>
    </w:p>
    <w:p w14:paraId="4A989947" w14:textId="77777777" w:rsidR="00A525D0" w:rsidRPr="00CA46E1" w:rsidRDefault="00A525D0" w:rsidP="00A525D0">
      <w:pPr>
        <w:spacing w:line="480" w:lineRule="auto"/>
        <w:jc w:val="right"/>
        <w:rPr>
          <w:color w:val="auto"/>
          <w:sz w:val="22"/>
          <w:szCs w:val="22"/>
        </w:rPr>
      </w:pPr>
      <w:r>
        <w:rPr>
          <w:b/>
          <w:color w:val="auto"/>
          <w:sz w:val="22"/>
          <w:szCs w:val="22"/>
        </w:rPr>
        <w:br w:type="page"/>
      </w:r>
      <w:r w:rsidRPr="00CA46E1">
        <w:rPr>
          <w:b/>
          <w:color w:val="auto"/>
          <w:sz w:val="22"/>
          <w:szCs w:val="22"/>
        </w:rPr>
        <w:lastRenderedPageBreak/>
        <w:t>Załącznik nr 14 do umowy</w:t>
      </w:r>
    </w:p>
    <w:p w14:paraId="5B3D13E8" w14:textId="77777777" w:rsidR="00A525D0" w:rsidRPr="00CA46E1" w:rsidRDefault="00A525D0" w:rsidP="00A525D0">
      <w:pPr>
        <w:rPr>
          <w:color w:val="auto"/>
        </w:rPr>
      </w:pPr>
      <w:r w:rsidRPr="00CA46E1">
        <w:rPr>
          <w:color w:val="auto"/>
        </w:rPr>
        <w:t xml:space="preserve">Wzór Porozumienia pracodawców </w:t>
      </w:r>
    </w:p>
    <w:p w14:paraId="51318053" w14:textId="77777777" w:rsidR="00A525D0" w:rsidRPr="00CA46E1" w:rsidRDefault="00A525D0" w:rsidP="00A525D0">
      <w:pPr>
        <w:jc w:val="center"/>
        <w:rPr>
          <w:color w:val="auto"/>
        </w:rPr>
      </w:pPr>
    </w:p>
    <w:p w14:paraId="7314D035" w14:textId="77777777" w:rsidR="00A525D0" w:rsidRDefault="00A525D0" w:rsidP="00A525D0">
      <w:pPr>
        <w:jc w:val="center"/>
        <w:rPr>
          <w:color w:val="auto"/>
        </w:rPr>
      </w:pPr>
    </w:p>
    <w:p w14:paraId="00847C37" w14:textId="77777777" w:rsidR="00A525D0" w:rsidRPr="009308D2" w:rsidRDefault="00A525D0" w:rsidP="00A525D0">
      <w:pPr>
        <w:jc w:val="center"/>
        <w:rPr>
          <w:color w:val="auto"/>
          <w:sz w:val="22"/>
          <w:szCs w:val="22"/>
        </w:rPr>
      </w:pPr>
      <w:r w:rsidRPr="009308D2">
        <w:rPr>
          <w:color w:val="auto"/>
          <w:sz w:val="22"/>
          <w:szCs w:val="22"/>
        </w:rPr>
        <w:t>POROZUMIENIE NR ….............................………</w:t>
      </w:r>
    </w:p>
    <w:p w14:paraId="759E004D" w14:textId="77777777" w:rsidR="00A525D0" w:rsidRPr="009308D2" w:rsidRDefault="00A525D0" w:rsidP="00A525D0">
      <w:pPr>
        <w:jc w:val="center"/>
        <w:rPr>
          <w:color w:val="auto"/>
          <w:sz w:val="22"/>
          <w:szCs w:val="22"/>
        </w:rPr>
      </w:pPr>
    </w:p>
    <w:p w14:paraId="497E7E43" w14:textId="77777777" w:rsidR="00A525D0" w:rsidRPr="009308D2" w:rsidRDefault="00A525D0" w:rsidP="00A525D0">
      <w:pPr>
        <w:jc w:val="center"/>
        <w:rPr>
          <w:color w:val="auto"/>
          <w:sz w:val="22"/>
          <w:szCs w:val="22"/>
        </w:rPr>
      </w:pPr>
      <w:r w:rsidRPr="009308D2">
        <w:rPr>
          <w:color w:val="auto"/>
          <w:sz w:val="22"/>
          <w:szCs w:val="22"/>
        </w:rPr>
        <w:t>z dnia …………………….………... do umowy nr   …………………………………</w:t>
      </w:r>
    </w:p>
    <w:p w14:paraId="14BEB220" w14:textId="77777777" w:rsidR="00A525D0" w:rsidRPr="009308D2" w:rsidRDefault="00A525D0" w:rsidP="00A525D0">
      <w:pPr>
        <w:jc w:val="center"/>
        <w:rPr>
          <w:color w:val="auto"/>
          <w:sz w:val="22"/>
          <w:szCs w:val="22"/>
        </w:rPr>
      </w:pPr>
      <w:r w:rsidRPr="009308D2">
        <w:rPr>
          <w:color w:val="auto"/>
          <w:sz w:val="22"/>
          <w:szCs w:val="22"/>
        </w:rPr>
        <w:t>o współpracy pracodawców w sprawie zapewnienia pracownikom bezpieczeństwa                                        i higienicznych warunków pracy oraz o ustanowienia koordynatora d/s. BHP</w:t>
      </w:r>
    </w:p>
    <w:p w14:paraId="72C42AAC" w14:textId="77777777" w:rsidR="00A525D0" w:rsidRPr="009308D2" w:rsidRDefault="00A525D0" w:rsidP="00A525D0">
      <w:pPr>
        <w:jc w:val="both"/>
        <w:rPr>
          <w:color w:val="auto"/>
          <w:sz w:val="22"/>
          <w:szCs w:val="22"/>
        </w:rPr>
      </w:pPr>
    </w:p>
    <w:p w14:paraId="6AA5F966" w14:textId="77777777" w:rsidR="00A525D0" w:rsidRDefault="00A525D0" w:rsidP="00A525D0">
      <w:pPr>
        <w:jc w:val="both"/>
        <w:rPr>
          <w:color w:val="auto"/>
          <w:sz w:val="22"/>
          <w:szCs w:val="22"/>
        </w:rPr>
      </w:pPr>
    </w:p>
    <w:p w14:paraId="7C5DB410" w14:textId="77777777" w:rsidR="00A525D0" w:rsidRPr="009308D2" w:rsidRDefault="00A525D0" w:rsidP="00A525D0">
      <w:pPr>
        <w:spacing w:after="120"/>
        <w:jc w:val="both"/>
        <w:rPr>
          <w:color w:val="auto"/>
          <w:sz w:val="22"/>
          <w:szCs w:val="22"/>
        </w:rPr>
      </w:pPr>
      <w:r w:rsidRPr="009308D2">
        <w:rPr>
          <w:color w:val="auto"/>
          <w:sz w:val="22"/>
          <w:szCs w:val="22"/>
        </w:rPr>
        <w:t xml:space="preserve">Na podstawie przepisów art. 208 Kodeksu Pracy zawiera się porozumienie                                                       o współpracy pomiędzy: </w:t>
      </w:r>
    </w:p>
    <w:p w14:paraId="31D1CD3D" w14:textId="77777777" w:rsidR="00A525D0" w:rsidRPr="009308D2" w:rsidRDefault="00A525D0" w:rsidP="00A525D0">
      <w:pPr>
        <w:spacing w:after="120"/>
        <w:jc w:val="both"/>
        <w:rPr>
          <w:color w:val="auto"/>
          <w:sz w:val="22"/>
          <w:szCs w:val="22"/>
        </w:rPr>
      </w:pPr>
      <w:r w:rsidRPr="009308D2">
        <w:rPr>
          <w:color w:val="auto"/>
          <w:sz w:val="22"/>
          <w:szCs w:val="22"/>
        </w:rPr>
        <w:t>Skarbem Państwa – 26 Wojskowym Oddziałem Gospodarczym</w:t>
      </w:r>
      <w:r>
        <w:rPr>
          <w:color w:val="auto"/>
          <w:sz w:val="22"/>
          <w:szCs w:val="22"/>
        </w:rPr>
        <w:t xml:space="preserve"> w Zegrzu</w:t>
      </w:r>
    </w:p>
    <w:p w14:paraId="58BB67B6" w14:textId="77777777" w:rsidR="00A525D0" w:rsidRPr="009308D2" w:rsidRDefault="00A525D0" w:rsidP="00A525D0">
      <w:pPr>
        <w:spacing w:after="120"/>
        <w:jc w:val="both"/>
        <w:rPr>
          <w:color w:val="auto"/>
          <w:sz w:val="22"/>
          <w:szCs w:val="22"/>
        </w:rPr>
      </w:pPr>
      <w:r w:rsidRPr="009308D2">
        <w:rPr>
          <w:color w:val="auto"/>
          <w:sz w:val="22"/>
          <w:szCs w:val="22"/>
        </w:rPr>
        <w:t xml:space="preserve">NIP: 536-190-2991, REGON 142917040, </w:t>
      </w:r>
    </w:p>
    <w:p w14:paraId="2886A70E" w14:textId="77777777" w:rsidR="00A525D0" w:rsidRPr="009308D2" w:rsidRDefault="00A525D0" w:rsidP="00A525D0">
      <w:pPr>
        <w:spacing w:after="120"/>
        <w:jc w:val="both"/>
        <w:rPr>
          <w:color w:val="auto"/>
          <w:sz w:val="22"/>
          <w:szCs w:val="22"/>
        </w:rPr>
      </w:pPr>
      <w:r w:rsidRPr="009308D2">
        <w:rPr>
          <w:color w:val="auto"/>
          <w:sz w:val="22"/>
          <w:szCs w:val="22"/>
        </w:rPr>
        <w:t xml:space="preserve">z siedzibą w Zegrzu przy ul. </w:t>
      </w:r>
      <w:proofErr w:type="spellStart"/>
      <w:r w:rsidRPr="009308D2">
        <w:rPr>
          <w:color w:val="auto"/>
          <w:sz w:val="22"/>
          <w:szCs w:val="22"/>
        </w:rPr>
        <w:t>Juzistek</w:t>
      </w:r>
      <w:proofErr w:type="spellEnd"/>
      <w:r w:rsidRPr="009308D2">
        <w:rPr>
          <w:color w:val="auto"/>
          <w:sz w:val="22"/>
          <w:szCs w:val="22"/>
        </w:rPr>
        <w:t xml:space="preserve"> 2, 05-131 Zegrze </w:t>
      </w:r>
    </w:p>
    <w:p w14:paraId="50C39A2E" w14:textId="77777777" w:rsidR="00A525D0" w:rsidRPr="009308D2" w:rsidRDefault="00A525D0" w:rsidP="00A525D0">
      <w:pPr>
        <w:spacing w:after="120"/>
        <w:jc w:val="both"/>
        <w:rPr>
          <w:color w:val="auto"/>
          <w:sz w:val="22"/>
          <w:szCs w:val="22"/>
        </w:rPr>
      </w:pPr>
      <w:r w:rsidRPr="009308D2">
        <w:rPr>
          <w:color w:val="auto"/>
          <w:sz w:val="22"/>
          <w:szCs w:val="22"/>
        </w:rPr>
        <w:t>zwanym dalej w treści umowy „ZAMAWIAJĄCYM"</w:t>
      </w:r>
    </w:p>
    <w:p w14:paraId="7AFEA53C" w14:textId="77777777" w:rsidR="00A525D0" w:rsidRPr="009308D2" w:rsidRDefault="00A525D0" w:rsidP="00A525D0">
      <w:pPr>
        <w:spacing w:after="120"/>
        <w:jc w:val="both"/>
        <w:rPr>
          <w:color w:val="auto"/>
          <w:sz w:val="22"/>
          <w:szCs w:val="22"/>
        </w:rPr>
      </w:pPr>
      <w:r w:rsidRPr="009308D2">
        <w:rPr>
          <w:color w:val="auto"/>
          <w:sz w:val="22"/>
          <w:szCs w:val="22"/>
        </w:rPr>
        <w:t>reprezentowanym przez:</w:t>
      </w:r>
    </w:p>
    <w:p w14:paraId="1615D66D" w14:textId="77777777" w:rsidR="00A525D0" w:rsidRPr="009308D2" w:rsidRDefault="00A525D0" w:rsidP="00A525D0">
      <w:pPr>
        <w:spacing w:after="120"/>
        <w:jc w:val="both"/>
        <w:rPr>
          <w:b/>
          <w:color w:val="auto"/>
          <w:sz w:val="22"/>
          <w:szCs w:val="22"/>
        </w:rPr>
      </w:pPr>
      <w:r w:rsidRPr="009308D2">
        <w:rPr>
          <w:b/>
          <w:color w:val="auto"/>
          <w:sz w:val="22"/>
          <w:szCs w:val="22"/>
        </w:rPr>
        <w:t>Komendant 26 Wojskowego Oddziału Gospodarczego- …………………………….</w:t>
      </w:r>
    </w:p>
    <w:p w14:paraId="5ECFCF2A" w14:textId="77777777" w:rsidR="00A525D0" w:rsidRPr="009308D2" w:rsidRDefault="00A525D0" w:rsidP="00A525D0">
      <w:pPr>
        <w:spacing w:after="120"/>
        <w:jc w:val="both"/>
        <w:rPr>
          <w:color w:val="auto"/>
          <w:sz w:val="22"/>
          <w:szCs w:val="22"/>
          <w:lang w:val="en-GB"/>
        </w:rPr>
      </w:pPr>
      <w:r w:rsidRPr="009308D2">
        <w:rPr>
          <w:color w:val="auto"/>
          <w:sz w:val="22"/>
          <w:szCs w:val="22"/>
          <w:lang w:val="en-GB"/>
        </w:rPr>
        <w:t xml:space="preserve">a    </w:t>
      </w:r>
    </w:p>
    <w:p w14:paraId="654B679B" w14:textId="77777777" w:rsidR="00A525D0" w:rsidRPr="009308D2" w:rsidRDefault="00A525D0" w:rsidP="00A525D0">
      <w:pPr>
        <w:spacing w:after="120"/>
        <w:jc w:val="both"/>
        <w:rPr>
          <w:color w:val="auto"/>
          <w:sz w:val="22"/>
          <w:szCs w:val="22"/>
          <w:lang w:val="en-US"/>
        </w:rPr>
      </w:pPr>
      <w:r w:rsidRPr="009308D2">
        <w:rPr>
          <w:b/>
          <w:color w:val="auto"/>
          <w:sz w:val="22"/>
          <w:szCs w:val="22"/>
          <w:lang w:val="en-US"/>
        </w:rPr>
        <w:t>…………………………………………………………………………………………</w:t>
      </w:r>
    </w:p>
    <w:p w14:paraId="18D28DFC" w14:textId="77777777" w:rsidR="00A525D0" w:rsidRPr="009308D2" w:rsidRDefault="00A525D0" w:rsidP="00A525D0">
      <w:pPr>
        <w:jc w:val="both"/>
        <w:rPr>
          <w:color w:val="auto"/>
          <w:sz w:val="22"/>
          <w:szCs w:val="22"/>
          <w:lang w:val="en-GB"/>
        </w:rPr>
      </w:pPr>
      <w:r w:rsidRPr="009308D2">
        <w:rPr>
          <w:color w:val="auto"/>
          <w:sz w:val="22"/>
          <w:szCs w:val="22"/>
          <w:lang w:val="en-GB"/>
        </w:rPr>
        <w:t xml:space="preserve">Tel. ………….  e-mail: </w:t>
      </w:r>
      <w:hyperlink r:id="rId34" w:history="1">
        <w:r w:rsidRPr="009308D2">
          <w:rPr>
            <w:color w:val="0000FF"/>
            <w:sz w:val="22"/>
            <w:szCs w:val="22"/>
            <w:u w:val="single"/>
            <w:lang w:val="en-GB"/>
          </w:rPr>
          <w:t>………………………….</w:t>
        </w:r>
      </w:hyperlink>
    </w:p>
    <w:p w14:paraId="609DCCDE" w14:textId="77777777" w:rsidR="00A525D0" w:rsidRPr="009308D2" w:rsidRDefault="00A525D0" w:rsidP="00A525D0">
      <w:pPr>
        <w:jc w:val="both"/>
        <w:rPr>
          <w:color w:val="auto"/>
          <w:sz w:val="22"/>
          <w:szCs w:val="22"/>
          <w:lang w:val="en-GB"/>
        </w:rPr>
      </w:pPr>
      <w:r w:rsidRPr="009308D2">
        <w:rPr>
          <w:color w:val="auto"/>
          <w:sz w:val="22"/>
          <w:szCs w:val="22"/>
          <w:lang w:val="en-GB"/>
        </w:rPr>
        <w:t xml:space="preserve">NIP …………………………, REGON …………………… </w:t>
      </w:r>
    </w:p>
    <w:p w14:paraId="20C95610" w14:textId="77777777" w:rsidR="00A525D0" w:rsidRPr="009308D2" w:rsidRDefault="00A525D0" w:rsidP="00A525D0">
      <w:pPr>
        <w:jc w:val="both"/>
        <w:rPr>
          <w:color w:val="auto"/>
          <w:sz w:val="22"/>
          <w:szCs w:val="22"/>
        </w:rPr>
      </w:pPr>
      <w:r w:rsidRPr="009308D2">
        <w:rPr>
          <w:color w:val="auto"/>
          <w:sz w:val="22"/>
          <w:szCs w:val="22"/>
        </w:rPr>
        <w:t xml:space="preserve">reprezentowanym przez: </w:t>
      </w:r>
      <w:r w:rsidRPr="009308D2">
        <w:rPr>
          <w:b/>
          <w:color w:val="auto"/>
          <w:sz w:val="22"/>
          <w:szCs w:val="22"/>
        </w:rPr>
        <w:t>…………………………………</w:t>
      </w:r>
    </w:p>
    <w:p w14:paraId="66F76F7D" w14:textId="77777777" w:rsidR="00A525D0" w:rsidRPr="009308D2" w:rsidRDefault="00A525D0" w:rsidP="00A525D0">
      <w:pPr>
        <w:jc w:val="both"/>
        <w:rPr>
          <w:color w:val="auto"/>
          <w:sz w:val="22"/>
          <w:szCs w:val="22"/>
        </w:rPr>
      </w:pPr>
      <w:r w:rsidRPr="009308D2">
        <w:rPr>
          <w:color w:val="auto"/>
          <w:sz w:val="22"/>
          <w:szCs w:val="22"/>
        </w:rPr>
        <w:t>zwanym dalej „WYKONAWCĄ”</w:t>
      </w:r>
    </w:p>
    <w:p w14:paraId="3D7CF9C8" w14:textId="77777777" w:rsidR="00A525D0" w:rsidRPr="009308D2" w:rsidRDefault="00A525D0" w:rsidP="00A525D0">
      <w:pPr>
        <w:jc w:val="both"/>
        <w:rPr>
          <w:color w:val="auto"/>
          <w:sz w:val="22"/>
          <w:szCs w:val="22"/>
        </w:rPr>
      </w:pPr>
      <w:r w:rsidRPr="009308D2">
        <w:rPr>
          <w:color w:val="auto"/>
          <w:sz w:val="22"/>
          <w:szCs w:val="22"/>
        </w:rPr>
        <w:t>zwanych dalej łącznie „Pracodawcami”.</w:t>
      </w:r>
    </w:p>
    <w:p w14:paraId="7E8752A8" w14:textId="77777777" w:rsidR="00A525D0" w:rsidRPr="009308D2" w:rsidRDefault="00A525D0" w:rsidP="00A525D0">
      <w:pPr>
        <w:jc w:val="center"/>
        <w:rPr>
          <w:color w:val="auto"/>
          <w:sz w:val="22"/>
          <w:szCs w:val="22"/>
        </w:rPr>
      </w:pPr>
    </w:p>
    <w:p w14:paraId="287AF18A" w14:textId="77777777" w:rsidR="00A525D0" w:rsidRPr="009308D2" w:rsidRDefault="00A525D0" w:rsidP="00A525D0">
      <w:pPr>
        <w:jc w:val="center"/>
        <w:rPr>
          <w:color w:val="auto"/>
          <w:sz w:val="22"/>
          <w:szCs w:val="22"/>
        </w:rPr>
      </w:pPr>
      <w:r w:rsidRPr="009308D2">
        <w:rPr>
          <w:color w:val="auto"/>
          <w:sz w:val="22"/>
          <w:szCs w:val="22"/>
        </w:rPr>
        <w:t>§1</w:t>
      </w:r>
    </w:p>
    <w:p w14:paraId="0F911460" w14:textId="77777777" w:rsidR="00A525D0" w:rsidRPr="009308D2" w:rsidRDefault="00A525D0" w:rsidP="00A525D0">
      <w:pPr>
        <w:jc w:val="center"/>
        <w:rPr>
          <w:color w:val="auto"/>
          <w:sz w:val="22"/>
          <w:szCs w:val="22"/>
        </w:rPr>
      </w:pPr>
    </w:p>
    <w:p w14:paraId="4BC7672A" w14:textId="77777777" w:rsidR="00A525D0" w:rsidRPr="009308D2" w:rsidRDefault="00A525D0" w:rsidP="00A525D0">
      <w:pPr>
        <w:numPr>
          <w:ilvl w:val="0"/>
          <w:numId w:val="234"/>
        </w:numPr>
        <w:spacing w:after="120"/>
        <w:ind w:left="284" w:hanging="284"/>
        <w:jc w:val="both"/>
        <w:rPr>
          <w:color w:val="auto"/>
          <w:sz w:val="22"/>
          <w:szCs w:val="22"/>
        </w:rPr>
      </w:pPr>
      <w:r w:rsidRPr="009308D2">
        <w:rPr>
          <w:color w:val="auto"/>
          <w:sz w:val="22"/>
          <w:szCs w:val="22"/>
        </w:rPr>
        <w:t xml:space="preserve">Pracodawcy stwierdzają zgodnie, że ich pracownicy wykonują jednocześnie pracę   </w:t>
      </w:r>
      <w:r w:rsidRPr="009308D2">
        <w:rPr>
          <w:color w:val="auto"/>
          <w:sz w:val="22"/>
          <w:szCs w:val="22"/>
        </w:rPr>
        <w:br/>
        <w:t>w tym samym miejscu, tj. na terenie ……………………………………………… zwanym dalej miejscem pracy.</w:t>
      </w:r>
    </w:p>
    <w:p w14:paraId="3BCD8A41" w14:textId="77777777" w:rsidR="00A525D0" w:rsidRPr="009308D2" w:rsidRDefault="00A525D0" w:rsidP="00A525D0">
      <w:pPr>
        <w:numPr>
          <w:ilvl w:val="0"/>
          <w:numId w:val="234"/>
        </w:numPr>
        <w:spacing w:after="120"/>
        <w:ind w:left="284" w:hanging="284"/>
        <w:jc w:val="both"/>
        <w:rPr>
          <w:color w:val="auto"/>
          <w:sz w:val="22"/>
          <w:szCs w:val="22"/>
        </w:rPr>
      </w:pPr>
      <w:r w:rsidRPr="009308D2">
        <w:rPr>
          <w:color w:val="auto"/>
          <w:sz w:val="22"/>
          <w:szCs w:val="22"/>
        </w:rPr>
        <w:t>Pracodawcy zobowiązują się współpracować ze sobą w celu zapewnienia pracującym   pracownikom bezpiecznej i higienicznej pracy.</w:t>
      </w:r>
    </w:p>
    <w:p w14:paraId="573DAAD7" w14:textId="77777777" w:rsidR="00A525D0" w:rsidRPr="009308D2" w:rsidRDefault="00A525D0" w:rsidP="00A525D0">
      <w:pPr>
        <w:numPr>
          <w:ilvl w:val="0"/>
          <w:numId w:val="234"/>
        </w:numPr>
        <w:spacing w:after="120"/>
        <w:ind w:left="284" w:hanging="284"/>
        <w:jc w:val="both"/>
        <w:rPr>
          <w:color w:val="auto"/>
          <w:sz w:val="22"/>
          <w:szCs w:val="22"/>
        </w:rPr>
      </w:pPr>
      <w:r w:rsidRPr="009308D2">
        <w:rPr>
          <w:color w:val="auto"/>
          <w:sz w:val="22"/>
          <w:szCs w:val="22"/>
        </w:rPr>
        <w:t>Pracodawcy ustalają koordynatora do spraw BHP oraz zlecają koordynatorowi realizację  w ich imieniu zadań, o których mowa w 5.</w:t>
      </w:r>
    </w:p>
    <w:p w14:paraId="73CFE207" w14:textId="77777777" w:rsidR="00A525D0" w:rsidRPr="009308D2" w:rsidRDefault="00A525D0" w:rsidP="00A525D0">
      <w:pPr>
        <w:numPr>
          <w:ilvl w:val="0"/>
          <w:numId w:val="234"/>
        </w:numPr>
        <w:spacing w:after="120"/>
        <w:ind w:left="284" w:hanging="284"/>
        <w:jc w:val="both"/>
        <w:rPr>
          <w:color w:val="auto"/>
          <w:sz w:val="22"/>
          <w:szCs w:val="22"/>
        </w:rPr>
      </w:pPr>
      <w:r w:rsidRPr="009308D2">
        <w:rPr>
          <w:color w:val="auto"/>
          <w:sz w:val="22"/>
          <w:szCs w:val="22"/>
        </w:rPr>
        <w:t>Koordynatorem do spraw BHP jest:   ……………….. tel.  …………….  a w razie jego nieobecności pracownik zastępujący go.</w:t>
      </w:r>
    </w:p>
    <w:p w14:paraId="091F2447" w14:textId="77777777" w:rsidR="00A525D0" w:rsidRPr="009308D2" w:rsidRDefault="00A525D0" w:rsidP="00A525D0">
      <w:pPr>
        <w:numPr>
          <w:ilvl w:val="0"/>
          <w:numId w:val="234"/>
        </w:numPr>
        <w:spacing w:after="120"/>
        <w:ind w:left="284" w:hanging="284"/>
        <w:jc w:val="both"/>
        <w:rPr>
          <w:color w:val="auto"/>
          <w:sz w:val="22"/>
          <w:szCs w:val="22"/>
        </w:rPr>
      </w:pPr>
      <w:r w:rsidRPr="009308D2">
        <w:rPr>
          <w:color w:val="auto"/>
          <w:sz w:val="22"/>
          <w:szCs w:val="22"/>
        </w:rPr>
        <w:t>W razie zaistnienia wypadku przy pracy pracownika Wykonawcy ustalenie okoliczności  i przyczyn wypadku dokonuje zespół powypadkowy powołany przez zakład pracy poszkodowanego pracownika.</w:t>
      </w:r>
    </w:p>
    <w:p w14:paraId="0ABF637B" w14:textId="77777777" w:rsidR="00A525D0" w:rsidRPr="009308D2" w:rsidRDefault="00A525D0" w:rsidP="00A525D0">
      <w:pPr>
        <w:numPr>
          <w:ilvl w:val="0"/>
          <w:numId w:val="234"/>
        </w:numPr>
        <w:spacing w:after="120"/>
        <w:ind w:left="284" w:hanging="284"/>
        <w:jc w:val="both"/>
        <w:rPr>
          <w:color w:val="auto"/>
          <w:sz w:val="22"/>
          <w:szCs w:val="22"/>
        </w:rPr>
      </w:pPr>
      <w:r w:rsidRPr="009308D2">
        <w:rPr>
          <w:color w:val="auto"/>
          <w:sz w:val="22"/>
          <w:szCs w:val="22"/>
        </w:rPr>
        <w:t>Ustalenie przyczyn i okoliczności wypadku, mającego miejsce na terenie jednostki wymienionej w § 1 odbywać się będzie  w obecności koordynatora.</w:t>
      </w:r>
    </w:p>
    <w:p w14:paraId="6B581530" w14:textId="77777777" w:rsidR="00A525D0" w:rsidRPr="009308D2" w:rsidRDefault="00A525D0" w:rsidP="00A525D0">
      <w:pPr>
        <w:jc w:val="center"/>
        <w:rPr>
          <w:color w:val="auto"/>
          <w:sz w:val="22"/>
          <w:szCs w:val="22"/>
        </w:rPr>
      </w:pPr>
      <w:r w:rsidRPr="009308D2">
        <w:rPr>
          <w:color w:val="auto"/>
          <w:sz w:val="22"/>
          <w:szCs w:val="22"/>
        </w:rPr>
        <w:t>§2</w:t>
      </w:r>
    </w:p>
    <w:p w14:paraId="2D31B26C" w14:textId="77777777" w:rsidR="00A525D0" w:rsidRPr="009308D2" w:rsidRDefault="00A525D0" w:rsidP="00A525D0">
      <w:pPr>
        <w:jc w:val="center"/>
        <w:rPr>
          <w:color w:val="auto"/>
          <w:sz w:val="22"/>
          <w:szCs w:val="22"/>
        </w:rPr>
      </w:pPr>
    </w:p>
    <w:p w14:paraId="6696A6EF" w14:textId="77777777" w:rsidR="00A525D0" w:rsidRPr="009308D2" w:rsidRDefault="00A525D0" w:rsidP="00A525D0">
      <w:pPr>
        <w:numPr>
          <w:ilvl w:val="3"/>
          <w:numId w:val="235"/>
        </w:numPr>
        <w:spacing w:after="120"/>
        <w:ind w:left="284" w:hanging="284"/>
        <w:jc w:val="both"/>
        <w:rPr>
          <w:color w:val="auto"/>
          <w:sz w:val="22"/>
          <w:szCs w:val="22"/>
        </w:rPr>
      </w:pPr>
      <w:r w:rsidRPr="009308D2">
        <w:rPr>
          <w:color w:val="auto"/>
          <w:sz w:val="22"/>
          <w:szCs w:val="22"/>
        </w:rPr>
        <w:t>Każdy z pracodawców odpowiada odrębnie za stosowanie przepisów bhp przez podległych pracowników a w tym w szczególności za:</w:t>
      </w:r>
    </w:p>
    <w:p w14:paraId="3C8F0687" w14:textId="77777777" w:rsidR="00A525D0" w:rsidRPr="009308D2" w:rsidRDefault="00A525D0" w:rsidP="00A525D0">
      <w:pPr>
        <w:numPr>
          <w:ilvl w:val="0"/>
          <w:numId w:val="236"/>
        </w:numPr>
        <w:spacing w:after="120"/>
        <w:jc w:val="both"/>
        <w:rPr>
          <w:color w:val="auto"/>
          <w:sz w:val="22"/>
          <w:szCs w:val="22"/>
        </w:rPr>
      </w:pPr>
      <w:r w:rsidRPr="009308D2">
        <w:rPr>
          <w:color w:val="auto"/>
          <w:sz w:val="22"/>
          <w:szCs w:val="22"/>
        </w:rPr>
        <w:lastRenderedPageBreak/>
        <w:t>zapoznanie pracowników z przepisami BHP i ppoż., w tym z regulacjami wewnętrznymi obowiązującymi na terenie jednostki wymienionej w § 1 Wykonawca  zobowiązuje  się  do przeszkolenia  pracowników z zakresu instrukcji przeciwpożarowej obowiązującej na terenie jednostki wymienionej w § 1 oraz wskaże pracownikom osobę wyznaczoną do udzielania pierwszej pomocy i do wykonywania czynności  w zakresie ochrony przeciwpożarowej     i ewakuacji pracowników</w:t>
      </w:r>
    </w:p>
    <w:p w14:paraId="55FA2B81" w14:textId="77777777" w:rsidR="00A525D0" w:rsidRPr="009308D2" w:rsidRDefault="00A525D0" w:rsidP="00A525D0">
      <w:pPr>
        <w:numPr>
          <w:ilvl w:val="0"/>
          <w:numId w:val="236"/>
        </w:numPr>
        <w:spacing w:after="120"/>
        <w:jc w:val="both"/>
        <w:rPr>
          <w:color w:val="auto"/>
          <w:sz w:val="22"/>
          <w:szCs w:val="22"/>
        </w:rPr>
      </w:pPr>
      <w:r w:rsidRPr="009308D2">
        <w:rPr>
          <w:color w:val="auto"/>
          <w:sz w:val="22"/>
          <w:szCs w:val="22"/>
        </w:rPr>
        <w:t>informowania pracowników za pisemnym potwierdzeniem o zagrożeniach  dla bezpieczeństwa i zdrowia podczas pracy na terenie   jednostki wymienionej w § 1, przeprowadzenie instruktażu stanowiskowego,</w:t>
      </w:r>
    </w:p>
    <w:p w14:paraId="7963D21F" w14:textId="77777777" w:rsidR="00A525D0" w:rsidRPr="009308D2" w:rsidRDefault="00A525D0" w:rsidP="00A525D0">
      <w:pPr>
        <w:numPr>
          <w:ilvl w:val="0"/>
          <w:numId w:val="236"/>
        </w:numPr>
        <w:spacing w:after="120"/>
        <w:jc w:val="both"/>
        <w:rPr>
          <w:color w:val="auto"/>
          <w:sz w:val="22"/>
          <w:szCs w:val="22"/>
        </w:rPr>
      </w:pPr>
      <w:r w:rsidRPr="009308D2">
        <w:rPr>
          <w:color w:val="auto"/>
          <w:sz w:val="22"/>
          <w:szCs w:val="22"/>
        </w:rPr>
        <w:t>wyposażenie pracowników w ubiór ochronny oraz sprzęt niezbędny do wykonywania pracy, posiadający wymagane atesty, jeżeli jest to wymagane specyfiką wykonywanej pracy,</w:t>
      </w:r>
    </w:p>
    <w:p w14:paraId="0580DC70" w14:textId="77777777" w:rsidR="00A525D0" w:rsidRPr="009308D2" w:rsidRDefault="00A525D0" w:rsidP="00A525D0">
      <w:pPr>
        <w:numPr>
          <w:ilvl w:val="0"/>
          <w:numId w:val="236"/>
        </w:numPr>
        <w:spacing w:after="120"/>
        <w:jc w:val="both"/>
        <w:rPr>
          <w:color w:val="auto"/>
          <w:sz w:val="22"/>
          <w:szCs w:val="22"/>
        </w:rPr>
      </w:pPr>
      <w:r w:rsidRPr="009308D2">
        <w:rPr>
          <w:color w:val="auto"/>
          <w:sz w:val="22"/>
          <w:szCs w:val="22"/>
        </w:rPr>
        <w:t>niezwłoczne odsunięcie od pracy pracownika zatrudnionego przy pracach,  do których nie posiada odpowiednich uprawnień.</w:t>
      </w:r>
    </w:p>
    <w:p w14:paraId="3B955AD4" w14:textId="77777777" w:rsidR="00A525D0" w:rsidRPr="009308D2" w:rsidRDefault="00A525D0" w:rsidP="00A525D0">
      <w:pPr>
        <w:numPr>
          <w:ilvl w:val="3"/>
          <w:numId w:val="235"/>
        </w:numPr>
        <w:spacing w:after="120"/>
        <w:ind w:left="284" w:hanging="284"/>
        <w:jc w:val="both"/>
        <w:rPr>
          <w:color w:val="auto"/>
          <w:sz w:val="22"/>
          <w:szCs w:val="22"/>
        </w:rPr>
      </w:pPr>
      <w:r w:rsidRPr="009308D2">
        <w:rPr>
          <w:color w:val="auto"/>
          <w:sz w:val="22"/>
          <w:szCs w:val="22"/>
        </w:rPr>
        <w:t>Podstawą dopuszczenia pracowników Wykonawcy do prac na terenie jednostki wymienionej w § 1 jest:</w:t>
      </w:r>
    </w:p>
    <w:p w14:paraId="6BCA3BF3" w14:textId="77777777" w:rsidR="00A525D0" w:rsidRPr="009308D2" w:rsidRDefault="00A525D0" w:rsidP="00A525D0">
      <w:pPr>
        <w:numPr>
          <w:ilvl w:val="0"/>
          <w:numId w:val="236"/>
        </w:numPr>
        <w:spacing w:after="120"/>
        <w:jc w:val="both"/>
        <w:rPr>
          <w:color w:val="auto"/>
          <w:sz w:val="22"/>
          <w:szCs w:val="22"/>
        </w:rPr>
      </w:pPr>
      <w:r w:rsidRPr="009308D2">
        <w:rPr>
          <w:color w:val="auto"/>
          <w:sz w:val="22"/>
          <w:szCs w:val="22"/>
        </w:rPr>
        <w:t>spełnienie wymagań pkt. 1.</w:t>
      </w:r>
    </w:p>
    <w:p w14:paraId="486AB750" w14:textId="77777777" w:rsidR="00A525D0" w:rsidRPr="009308D2" w:rsidRDefault="00A525D0" w:rsidP="00A525D0">
      <w:pPr>
        <w:numPr>
          <w:ilvl w:val="0"/>
          <w:numId w:val="236"/>
        </w:numPr>
        <w:spacing w:after="120"/>
        <w:jc w:val="both"/>
        <w:rPr>
          <w:color w:val="auto"/>
          <w:sz w:val="22"/>
          <w:szCs w:val="22"/>
        </w:rPr>
      </w:pPr>
      <w:r w:rsidRPr="009308D2">
        <w:rPr>
          <w:color w:val="auto"/>
          <w:sz w:val="22"/>
          <w:szCs w:val="22"/>
        </w:rPr>
        <w:t xml:space="preserve">posiadanie obowiązujących profilaktycznych badań lekarskich oraz   </w:t>
      </w:r>
      <w:r w:rsidRPr="009308D2">
        <w:rPr>
          <w:color w:val="auto"/>
          <w:sz w:val="22"/>
          <w:szCs w:val="22"/>
        </w:rPr>
        <w:br/>
        <w:t>w przypadku wykonywania prac na wysokościach odpowiednich badań,</w:t>
      </w:r>
    </w:p>
    <w:p w14:paraId="41075067" w14:textId="77777777" w:rsidR="00A525D0" w:rsidRPr="009308D2" w:rsidRDefault="00A525D0" w:rsidP="00A525D0">
      <w:pPr>
        <w:numPr>
          <w:ilvl w:val="0"/>
          <w:numId w:val="236"/>
        </w:numPr>
        <w:spacing w:after="120"/>
        <w:jc w:val="both"/>
        <w:rPr>
          <w:color w:val="auto"/>
          <w:sz w:val="22"/>
          <w:szCs w:val="22"/>
        </w:rPr>
      </w:pPr>
      <w:r w:rsidRPr="009308D2">
        <w:rPr>
          <w:color w:val="auto"/>
          <w:sz w:val="22"/>
          <w:szCs w:val="22"/>
        </w:rPr>
        <w:t>uprzednie odbycie z pracownikami wymaganych szkoleń w zakresie bhp,</w:t>
      </w:r>
    </w:p>
    <w:p w14:paraId="50A45F2D" w14:textId="77777777" w:rsidR="00A525D0" w:rsidRPr="009308D2" w:rsidRDefault="00A525D0" w:rsidP="00A525D0">
      <w:pPr>
        <w:numPr>
          <w:ilvl w:val="0"/>
          <w:numId w:val="236"/>
        </w:numPr>
        <w:spacing w:after="120"/>
        <w:jc w:val="both"/>
        <w:rPr>
          <w:color w:val="auto"/>
          <w:sz w:val="22"/>
          <w:szCs w:val="22"/>
        </w:rPr>
      </w:pPr>
      <w:r w:rsidRPr="009308D2">
        <w:rPr>
          <w:color w:val="auto"/>
          <w:sz w:val="22"/>
          <w:szCs w:val="22"/>
        </w:rPr>
        <w:t xml:space="preserve">posiadanie przez pracowników środków indywidualnej ochrony, odzieży  </w:t>
      </w:r>
      <w:r w:rsidRPr="009308D2">
        <w:rPr>
          <w:color w:val="auto"/>
          <w:sz w:val="22"/>
          <w:szCs w:val="22"/>
        </w:rPr>
        <w:br/>
        <w:t>i obuwia roboczego,</w:t>
      </w:r>
    </w:p>
    <w:p w14:paraId="4CE4206E" w14:textId="77777777" w:rsidR="00A525D0" w:rsidRPr="009308D2" w:rsidRDefault="00A525D0" w:rsidP="00A525D0">
      <w:pPr>
        <w:numPr>
          <w:ilvl w:val="0"/>
          <w:numId w:val="236"/>
        </w:numPr>
        <w:spacing w:after="120"/>
        <w:jc w:val="both"/>
        <w:rPr>
          <w:color w:val="auto"/>
          <w:sz w:val="22"/>
          <w:szCs w:val="22"/>
        </w:rPr>
      </w:pPr>
      <w:r w:rsidRPr="009308D2">
        <w:rPr>
          <w:color w:val="auto"/>
          <w:sz w:val="22"/>
          <w:szCs w:val="22"/>
        </w:rPr>
        <w:t>wyposażenie pracowników w sprawny sprzęt, posiadający wymagane atesty  (np. drabiny, rusztowania)</w:t>
      </w:r>
    </w:p>
    <w:p w14:paraId="66BD090E" w14:textId="77777777" w:rsidR="00A525D0" w:rsidRPr="009308D2" w:rsidRDefault="00A525D0" w:rsidP="00A525D0">
      <w:pPr>
        <w:numPr>
          <w:ilvl w:val="3"/>
          <w:numId w:val="235"/>
        </w:numPr>
        <w:spacing w:after="120"/>
        <w:ind w:left="284" w:hanging="284"/>
        <w:jc w:val="both"/>
        <w:rPr>
          <w:color w:val="auto"/>
          <w:sz w:val="22"/>
          <w:szCs w:val="22"/>
        </w:rPr>
      </w:pPr>
      <w:r w:rsidRPr="009308D2">
        <w:rPr>
          <w:color w:val="auto"/>
          <w:sz w:val="22"/>
          <w:szCs w:val="22"/>
        </w:rPr>
        <w:t xml:space="preserve">Wykonawca oświadcza, że pracownicy wykonujący pracę na terenie   jednostki wymienionej w § 1,   spełniają wymagania wymienione w pkt. 1 oraz 2. Wykonawca zobowiązuje się przekazać do wglądu na pisemny wniosek koordynatora dokumentację potwierdzającą spełnienie wymagań.                                                </w:t>
      </w:r>
    </w:p>
    <w:p w14:paraId="7D1149E8" w14:textId="77777777" w:rsidR="00A525D0" w:rsidRPr="009308D2" w:rsidRDefault="00A525D0" w:rsidP="00A525D0">
      <w:pPr>
        <w:spacing w:after="120"/>
        <w:ind w:firstLine="284"/>
        <w:jc w:val="both"/>
        <w:rPr>
          <w:color w:val="auto"/>
          <w:sz w:val="22"/>
          <w:szCs w:val="22"/>
        </w:rPr>
      </w:pPr>
      <w:r w:rsidRPr="009308D2">
        <w:rPr>
          <w:color w:val="auto"/>
          <w:sz w:val="22"/>
          <w:szCs w:val="22"/>
        </w:rPr>
        <w:t>Do zadań i obowiązków koordynatora należy:</w:t>
      </w:r>
    </w:p>
    <w:p w14:paraId="1B4D31BC" w14:textId="77777777" w:rsidR="00A525D0" w:rsidRPr="009308D2" w:rsidRDefault="00A525D0" w:rsidP="00A525D0">
      <w:pPr>
        <w:numPr>
          <w:ilvl w:val="0"/>
          <w:numId w:val="237"/>
        </w:numPr>
        <w:spacing w:after="120"/>
        <w:jc w:val="both"/>
        <w:rPr>
          <w:color w:val="auto"/>
          <w:sz w:val="22"/>
          <w:szCs w:val="22"/>
        </w:rPr>
      </w:pPr>
      <w:r w:rsidRPr="009308D2">
        <w:rPr>
          <w:color w:val="auto"/>
          <w:sz w:val="22"/>
          <w:szCs w:val="22"/>
        </w:rPr>
        <w:t>kontrola wszystkich pracowników w miejscu pracy.</w:t>
      </w:r>
    </w:p>
    <w:p w14:paraId="7B79B4DD" w14:textId="77777777" w:rsidR="00A525D0" w:rsidRPr="009308D2" w:rsidRDefault="00A525D0" w:rsidP="00A525D0">
      <w:pPr>
        <w:numPr>
          <w:ilvl w:val="0"/>
          <w:numId w:val="237"/>
        </w:numPr>
        <w:spacing w:after="120"/>
        <w:jc w:val="both"/>
        <w:rPr>
          <w:color w:val="auto"/>
          <w:sz w:val="22"/>
          <w:szCs w:val="22"/>
        </w:rPr>
      </w:pPr>
      <w:r w:rsidRPr="009308D2">
        <w:rPr>
          <w:color w:val="auto"/>
          <w:sz w:val="22"/>
          <w:szCs w:val="22"/>
        </w:rPr>
        <w:t>wydawania poleceń w zakresie poprawy warunków pracy oraz przestrzegania przepisów  i zasad bhp oraz ochrony przeciwpożarowej,</w:t>
      </w:r>
    </w:p>
    <w:p w14:paraId="071C6BA3" w14:textId="77777777" w:rsidR="00A525D0" w:rsidRPr="009308D2" w:rsidRDefault="00A525D0" w:rsidP="00A525D0">
      <w:pPr>
        <w:numPr>
          <w:ilvl w:val="0"/>
          <w:numId w:val="237"/>
        </w:numPr>
        <w:spacing w:after="120"/>
        <w:jc w:val="both"/>
        <w:rPr>
          <w:color w:val="auto"/>
          <w:sz w:val="22"/>
          <w:szCs w:val="22"/>
        </w:rPr>
      </w:pPr>
      <w:r w:rsidRPr="009308D2">
        <w:rPr>
          <w:color w:val="auto"/>
          <w:sz w:val="22"/>
          <w:szCs w:val="22"/>
        </w:rPr>
        <w:t>uczestniczenia w kontroli stanu bezpieczeństwa i higieny pracy,</w:t>
      </w:r>
    </w:p>
    <w:p w14:paraId="685A0EAD" w14:textId="77777777" w:rsidR="00A525D0" w:rsidRPr="009308D2" w:rsidRDefault="00A525D0" w:rsidP="00A525D0">
      <w:pPr>
        <w:numPr>
          <w:ilvl w:val="0"/>
          <w:numId w:val="237"/>
        </w:numPr>
        <w:spacing w:after="120"/>
        <w:jc w:val="both"/>
        <w:rPr>
          <w:color w:val="auto"/>
          <w:sz w:val="22"/>
          <w:szCs w:val="22"/>
        </w:rPr>
      </w:pPr>
      <w:r w:rsidRPr="009308D2">
        <w:rPr>
          <w:color w:val="auto"/>
          <w:sz w:val="22"/>
          <w:szCs w:val="22"/>
        </w:rPr>
        <w:t>występowania do poszczególnych pracodawców z zaleceniem usunięcia stwierdzonych zagrożeń wypadkowych i uchybień w zakresie bhp,</w:t>
      </w:r>
    </w:p>
    <w:p w14:paraId="61F1E11B" w14:textId="77777777" w:rsidR="00A525D0" w:rsidRPr="009308D2" w:rsidRDefault="00A525D0" w:rsidP="00A525D0">
      <w:pPr>
        <w:numPr>
          <w:ilvl w:val="0"/>
          <w:numId w:val="237"/>
        </w:numPr>
        <w:spacing w:after="120"/>
        <w:jc w:val="both"/>
        <w:rPr>
          <w:color w:val="auto"/>
          <w:sz w:val="22"/>
          <w:szCs w:val="22"/>
        </w:rPr>
      </w:pPr>
      <w:r w:rsidRPr="009308D2">
        <w:rPr>
          <w:color w:val="auto"/>
          <w:sz w:val="22"/>
          <w:szCs w:val="22"/>
        </w:rPr>
        <w:t>niezwłocznego wstrzymania pracy maszyn lub urządzeń w razie wystąpienia bezpośredniego zagrożenia życia lub zdrowia pracownika bądź innej osoby,</w:t>
      </w:r>
    </w:p>
    <w:p w14:paraId="1755B5FB" w14:textId="77777777" w:rsidR="00A525D0" w:rsidRPr="009308D2" w:rsidRDefault="00A525D0" w:rsidP="00A525D0">
      <w:pPr>
        <w:numPr>
          <w:ilvl w:val="0"/>
          <w:numId w:val="237"/>
        </w:numPr>
        <w:spacing w:after="120"/>
        <w:jc w:val="both"/>
        <w:rPr>
          <w:color w:val="auto"/>
          <w:sz w:val="22"/>
          <w:szCs w:val="22"/>
        </w:rPr>
      </w:pPr>
      <w:r w:rsidRPr="009308D2">
        <w:rPr>
          <w:color w:val="auto"/>
          <w:sz w:val="22"/>
          <w:szCs w:val="22"/>
        </w:rPr>
        <w:t>niezwłocznego odsunięcia od pracy pracownika zatrudnionego przy pracach wzbronionych,</w:t>
      </w:r>
    </w:p>
    <w:p w14:paraId="4E332A9C" w14:textId="77777777" w:rsidR="00A525D0" w:rsidRPr="009308D2" w:rsidRDefault="00A525D0" w:rsidP="00A525D0">
      <w:pPr>
        <w:numPr>
          <w:ilvl w:val="0"/>
          <w:numId w:val="237"/>
        </w:numPr>
        <w:spacing w:after="120"/>
        <w:jc w:val="both"/>
        <w:rPr>
          <w:color w:val="auto"/>
          <w:sz w:val="22"/>
          <w:szCs w:val="22"/>
        </w:rPr>
      </w:pPr>
      <w:r w:rsidRPr="009308D2">
        <w:rPr>
          <w:color w:val="auto"/>
          <w:sz w:val="22"/>
          <w:szCs w:val="22"/>
        </w:rPr>
        <w:t>niezwłocznego odsunięcia od pracy pracownika, który swoim zachowaniem lub sposobem wykonywania pracy stwarza bezpośrednie zagrożenie życia lub zdrowia własnego bądź innych osób.</w:t>
      </w:r>
    </w:p>
    <w:p w14:paraId="1BF68701" w14:textId="77777777" w:rsidR="00A525D0" w:rsidRPr="009308D2" w:rsidRDefault="00A525D0" w:rsidP="00A525D0">
      <w:pPr>
        <w:spacing w:after="120"/>
        <w:ind w:left="360"/>
        <w:jc w:val="both"/>
        <w:rPr>
          <w:color w:val="auto"/>
          <w:sz w:val="22"/>
          <w:szCs w:val="22"/>
        </w:rPr>
      </w:pPr>
      <w:r w:rsidRPr="009308D2">
        <w:rPr>
          <w:color w:val="auto"/>
          <w:sz w:val="22"/>
          <w:szCs w:val="22"/>
        </w:rPr>
        <w:t xml:space="preserve">Wykonawca może upoważnić osoby do współdziałania w jego imieniu </w:t>
      </w:r>
      <w:r w:rsidRPr="009308D2">
        <w:rPr>
          <w:color w:val="auto"/>
          <w:sz w:val="22"/>
          <w:szCs w:val="22"/>
        </w:rPr>
        <w:br/>
        <w:t>z Zamawiającym  w zakresie niniejszego porozumienia. Upoważnienie musi mieć formę pisemną oraz zostać dostarczone do siedziby Użytkownika najpóźniej w dniu rozpoczęcia prac .</w:t>
      </w:r>
    </w:p>
    <w:p w14:paraId="5BA5ED28" w14:textId="77777777" w:rsidR="00A525D0" w:rsidRPr="009308D2" w:rsidRDefault="00A525D0" w:rsidP="00A525D0">
      <w:pPr>
        <w:jc w:val="center"/>
        <w:rPr>
          <w:color w:val="auto"/>
          <w:sz w:val="22"/>
          <w:szCs w:val="22"/>
        </w:rPr>
      </w:pPr>
      <w:r w:rsidRPr="009308D2">
        <w:rPr>
          <w:color w:val="auto"/>
          <w:sz w:val="22"/>
          <w:szCs w:val="22"/>
        </w:rPr>
        <w:lastRenderedPageBreak/>
        <w:t>§3</w:t>
      </w:r>
    </w:p>
    <w:p w14:paraId="0787EF6D" w14:textId="77777777" w:rsidR="00A525D0" w:rsidRPr="009308D2" w:rsidRDefault="00A525D0" w:rsidP="00A525D0">
      <w:pPr>
        <w:jc w:val="center"/>
        <w:rPr>
          <w:color w:val="auto"/>
          <w:sz w:val="22"/>
          <w:szCs w:val="22"/>
        </w:rPr>
      </w:pPr>
    </w:p>
    <w:p w14:paraId="04F8DE8D" w14:textId="77777777" w:rsidR="00A525D0" w:rsidRPr="009308D2" w:rsidRDefault="00A525D0" w:rsidP="00A525D0">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 xml:space="preserve">Wszystkie zmiany do treści niniejszego porozumienia dokonywane będą </w:t>
      </w:r>
      <w:r w:rsidRPr="009308D2">
        <w:rPr>
          <w:color w:val="auto"/>
          <w:sz w:val="22"/>
          <w:szCs w:val="22"/>
          <w:lang w:val="x-none" w:eastAsia="x-none"/>
        </w:rPr>
        <w:br/>
        <w:t>w formie pisemnej pod rygorem nieważności.</w:t>
      </w:r>
    </w:p>
    <w:p w14:paraId="5A7E724E" w14:textId="77777777" w:rsidR="00A525D0" w:rsidRPr="009308D2" w:rsidRDefault="00A525D0" w:rsidP="00A525D0">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 xml:space="preserve">Porozumienie zostało sporządzone w </w:t>
      </w:r>
      <w:r w:rsidRPr="009308D2">
        <w:rPr>
          <w:color w:val="auto"/>
          <w:sz w:val="22"/>
          <w:szCs w:val="22"/>
          <w:lang w:eastAsia="x-none"/>
        </w:rPr>
        <w:t>4</w:t>
      </w:r>
      <w:r w:rsidRPr="009308D2">
        <w:rPr>
          <w:color w:val="auto"/>
          <w:sz w:val="22"/>
          <w:szCs w:val="22"/>
          <w:lang w:val="x-none" w:eastAsia="x-none"/>
        </w:rPr>
        <w:t xml:space="preserve"> jednobrzmiących egzemplarzach, po </w:t>
      </w:r>
      <w:r w:rsidRPr="009308D2">
        <w:rPr>
          <w:color w:val="auto"/>
          <w:sz w:val="22"/>
          <w:szCs w:val="22"/>
          <w:lang w:eastAsia="x-none"/>
        </w:rPr>
        <w:t>4</w:t>
      </w:r>
      <w:r w:rsidRPr="009308D2">
        <w:rPr>
          <w:color w:val="auto"/>
          <w:sz w:val="22"/>
          <w:szCs w:val="22"/>
          <w:lang w:val="x-none" w:eastAsia="x-none"/>
        </w:rPr>
        <w:t xml:space="preserve"> dla każdej ze stron.</w:t>
      </w:r>
    </w:p>
    <w:p w14:paraId="3FF4052F" w14:textId="77777777" w:rsidR="00A525D0" w:rsidRPr="009308D2" w:rsidRDefault="00A525D0" w:rsidP="00A525D0">
      <w:pPr>
        <w:numPr>
          <w:ilvl w:val="0"/>
          <w:numId w:val="231"/>
        </w:numPr>
        <w:spacing w:after="120"/>
        <w:ind w:left="284" w:hanging="284"/>
        <w:jc w:val="both"/>
        <w:rPr>
          <w:color w:val="auto"/>
          <w:sz w:val="22"/>
          <w:szCs w:val="22"/>
          <w:lang w:val="x-none" w:eastAsia="x-none"/>
        </w:rPr>
      </w:pPr>
      <w:r w:rsidRPr="009308D2">
        <w:rPr>
          <w:color w:val="auto"/>
          <w:sz w:val="22"/>
          <w:szCs w:val="22"/>
          <w:lang w:val="x-none" w:eastAsia="x-none"/>
        </w:rPr>
        <w:t>Porozumienie wchodzi w życie z dniem rozpoczęcia robót i obowiązuje do czasu obowiązywania umowy nr …………………...........................................</w:t>
      </w:r>
    </w:p>
    <w:p w14:paraId="0F77B6AA" w14:textId="77777777" w:rsidR="00A525D0" w:rsidRPr="009308D2" w:rsidRDefault="00A525D0" w:rsidP="00A525D0">
      <w:pPr>
        <w:jc w:val="both"/>
        <w:rPr>
          <w:color w:val="auto"/>
          <w:sz w:val="22"/>
          <w:szCs w:val="22"/>
        </w:rPr>
      </w:pPr>
    </w:p>
    <w:p w14:paraId="7EA76262" w14:textId="77777777" w:rsidR="00A525D0" w:rsidRPr="009308D2" w:rsidRDefault="00A525D0" w:rsidP="00A525D0">
      <w:pPr>
        <w:jc w:val="both"/>
        <w:rPr>
          <w:color w:val="auto"/>
          <w:sz w:val="22"/>
          <w:szCs w:val="22"/>
        </w:rPr>
      </w:pPr>
    </w:p>
    <w:p w14:paraId="76764681" w14:textId="77777777" w:rsidR="00A525D0" w:rsidRPr="009308D2" w:rsidRDefault="00A525D0" w:rsidP="00A525D0">
      <w:pPr>
        <w:jc w:val="both"/>
        <w:rPr>
          <w:color w:val="auto"/>
          <w:sz w:val="22"/>
          <w:szCs w:val="22"/>
        </w:rPr>
      </w:pPr>
    </w:p>
    <w:p w14:paraId="327BBB46" w14:textId="77777777" w:rsidR="00A525D0" w:rsidRPr="009308D2" w:rsidRDefault="00A525D0" w:rsidP="00A525D0">
      <w:pPr>
        <w:jc w:val="both"/>
        <w:rPr>
          <w:color w:val="auto"/>
          <w:sz w:val="22"/>
          <w:szCs w:val="22"/>
        </w:rPr>
      </w:pPr>
      <w:r w:rsidRPr="009308D2">
        <w:rPr>
          <w:color w:val="auto"/>
          <w:sz w:val="22"/>
          <w:szCs w:val="22"/>
        </w:rPr>
        <w:t>……………………..……                                                    …………………………</w:t>
      </w:r>
    </w:p>
    <w:p w14:paraId="4FCC425F" w14:textId="77777777" w:rsidR="00A525D0" w:rsidRPr="009308D2" w:rsidRDefault="00A525D0" w:rsidP="00A525D0">
      <w:pPr>
        <w:jc w:val="both"/>
        <w:rPr>
          <w:color w:val="auto"/>
          <w:sz w:val="22"/>
          <w:szCs w:val="22"/>
        </w:rPr>
      </w:pPr>
      <w:r w:rsidRPr="009308D2">
        <w:rPr>
          <w:color w:val="auto"/>
          <w:sz w:val="22"/>
          <w:szCs w:val="22"/>
        </w:rPr>
        <w:t>podpis Zamawiającego</w:t>
      </w:r>
      <w:r w:rsidRPr="009308D2">
        <w:rPr>
          <w:color w:val="auto"/>
          <w:sz w:val="22"/>
          <w:szCs w:val="22"/>
        </w:rPr>
        <w:tab/>
      </w:r>
      <w:r w:rsidRPr="009308D2">
        <w:rPr>
          <w:color w:val="auto"/>
          <w:sz w:val="22"/>
          <w:szCs w:val="22"/>
        </w:rPr>
        <w:tab/>
        <w:t xml:space="preserve">                                         podpis Wykonawcy</w:t>
      </w:r>
    </w:p>
    <w:p w14:paraId="6A1B1D76" w14:textId="77777777" w:rsidR="00A525D0" w:rsidRPr="00CA46E1" w:rsidRDefault="00A525D0" w:rsidP="00A525D0">
      <w:pPr>
        <w:spacing w:after="200" w:line="360" w:lineRule="auto"/>
        <w:contextualSpacing/>
        <w:jc w:val="right"/>
        <w:rPr>
          <w:b/>
          <w:bCs/>
          <w:color w:val="auto"/>
        </w:rPr>
      </w:pPr>
    </w:p>
    <w:p w14:paraId="2D4627BD" w14:textId="77777777" w:rsidR="00A525D0" w:rsidRPr="00CA46E1" w:rsidRDefault="00A525D0" w:rsidP="00A525D0">
      <w:pPr>
        <w:spacing w:after="200" w:line="360" w:lineRule="auto"/>
        <w:contextualSpacing/>
        <w:jc w:val="both"/>
        <w:rPr>
          <w:b/>
          <w:bCs/>
          <w:color w:val="auto"/>
        </w:rPr>
      </w:pPr>
    </w:p>
    <w:p w14:paraId="776F3867" w14:textId="77777777" w:rsidR="00A525D0" w:rsidRPr="00CA46E1" w:rsidRDefault="00A525D0" w:rsidP="00A525D0">
      <w:pPr>
        <w:spacing w:after="200" w:line="360" w:lineRule="auto"/>
        <w:contextualSpacing/>
        <w:jc w:val="both"/>
        <w:rPr>
          <w:b/>
          <w:bCs/>
          <w:color w:val="auto"/>
        </w:rPr>
      </w:pPr>
    </w:p>
    <w:p w14:paraId="00D3B0D9" w14:textId="77777777" w:rsidR="00A525D0" w:rsidRPr="00CA46E1" w:rsidRDefault="00A525D0" w:rsidP="00A525D0">
      <w:pPr>
        <w:spacing w:after="200" w:line="360" w:lineRule="auto"/>
        <w:contextualSpacing/>
        <w:jc w:val="both"/>
        <w:rPr>
          <w:b/>
          <w:bCs/>
          <w:color w:val="auto"/>
        </w:rPr>
      </w:pPr>
    </w:p>
    <w:p w14:paraId="543417D3" w14:textId="77777777" w:rsidR="00A525D0" w:rsidRPr="00CA46E1" w:rsidRDefault="00A525D0" w:rsidP="00A525D0">
      <w:pPr>
        <w:spacing w:after="200" w:line="360" w:lineRule="auto"/>
        <w:contextualSpacing/>
        <w:jc w:val="both"/>
        <w:rPr>
          <w:b/>
          <w:bCs/>
          <w:color w:val="auto"/>
        </w:rPr>
      </w:pPr>
    </w:p>
    <w:p w14:paraId="6D82CCD2" w14:textId="77777777" w:rsidR="00A525D0" w:rsidRPr="00CA46E1" w:rsidRDefault="00A525D0" w:rsidP="00A525D0">
      <w:pPr>
        <w:spacing w:after="200" w:line="360" w:lineRule="auto"/>
        <w:contextualSpacing/>
        <w:jc w:val="both"/>
        <w:rPr>
          <w:b/>
          <w:bCs/>
          <w:color w:val="auto"/>
        </w:rPr>
      </w:pPr>
    </w:p>
    <w:p w14:paraId="4DF8916B" w14:textId="77777777" w:rsidR="00A525D0" w:rsidRPr="00CA46E1" w:rsidRDefault="00A525D0" w:rsidP="00A525D0">
      <w:pPr>
        <w:spacing w:after="200" w:line="360" w:lineRule="auto"/>
        <w:contextualSpacing/>
        <w:jc w:val="both"/>
        <w:rPr>
          <w:b/>
          <w:bCs/>
          <w:color w:val="auto"/>
        </w:rPr>
      </w:pPr>
    </w:p>
    <w:p w14:paraId="53EF9CE6" w14:textId="77777777" w:rsidR="00A525D0" w:rsidRPr="00CA46E1" w:rsidRDefault="00A525D0" w:rsidP="00A525D0">
      <w:pPr>
        <w:spacing w:after="200" w:line="360" w:lineRule="auto"/>
        <w:contextualSpacing/>
        <w:jc w:val="both"/>
        <w:rPr>
          <w:b/>
          <w:bCs/>
          <w:color w:val="auto"/>
        </w:rPr>
      </w:pPr>
    </w:p>
    <w:p w14:paraId="2A62F408" w14:textId="77777777" w:rsidR="00A525D0" w:rsidRPr="00CA46E1" w:rsidRDefault="00A525D0" w:rsidP="00A525D0">
      <w:pPr>
        <w:spacing w:after="200" w:line="360" w:lineRule="auto"/>
        <w:contextualSpacing/>
        <w:jc w:val="both"/>
        <w:rPr>
          <w:b/>
          <w:bCs/>
          <w:color w:val="auto"/>
        </w:rPr>
      </w:pPr>
    </w:p>
    <w:p w14:paraId="31388D88" w14:textId="77777777" w:rsidR="00A525D0" w:rsidRPr="00CA46E1" w:rsidRDefault="00A525D0" w:rsidP="00A525D0">
      <w:pPr>
        <w:spacing w:after="200" w:line="360" w:lineRule="auto"/>
        <w:contextualSpacing/>
        <w:jc w:val="both"/>
        <w:rPr>
          <w:b/>
          <w:bCs/>
          <w:color w:val="auto"/>
        </w:rPr>
      </w:pPr>
    </w:p>
    <w:p w14:paraId="619A5DD7" w14:textId="77777777" w:rsidR="00A525D0" w:rsidRPr="00CA46E1" w:rsidRDefault="00A525D0" w:rsidP="00A525D0">
      <w:pPr>
        <w:spacing w:after="200" w:line="360" w:lineRule="auto"/>
        <w:contextualSpacing/>
        <w:jc w:val="both"/>
        <w:rPr>
          <w:b/>
          <w:bCs/>
          <w:color w:val="auto"/>
        </w:rPr>
      </w:pPr>
    </w:p>
    <w:p w14:paraId="7A0EED39" w14:textId="77777777" w:rsidR="00A525D0" w:rsidRPr="00CA46E1" w:rsidRDefault="00A525D0" w:rsidP="00A525D0">
      <w:pPr>
        <w:spacing w:after="200" w:line="360" w:lineRule="auto"/>
        <w:contextualSpacing/>
        <w:jc w:val="both"/>
        <w:rPr>
          <w:b/>
          <w:bCs/>
          <w:color w:val="auto"/>
        </w:rPr>
      </w:pPr>
    </w:p>
    <w:p w14:paraId="29AFA808" w14:textId="77777777" w:rsidR="00A525D0" w:rsidRPr="00CA46E1" w:rsidRDefault="00A525D0" w:rsidP="00A525D0">
      <w:pPr>
        <w:spacing w:after="200" w:line="360" w:lineRule="auto"/>
        <w:contextualSpacing/>
        <w:jc w:val="both"/>
        <w:rPr>
          <w:b/>
          <w:bCs/>
          <w:color w:val="auto"/>
        </w:rPr>
      </w:pPr>
    </w:p>
    <w:p w14:paraId="52CE0C5A" w14:textId="77777777" w:rsidR="00A525D0" w:rsidRPr="00CA46E1" w:rsidRDefault="00A525D0" w:rsidP="00A525D0">
      <w:pPr>
        <w:spacing w:after="200" w:line="360" w:lineRule="auto"/>
        <w:contextualSpacing/>
        <w:jc w:val="both"/>
        <w:rPr>
          <w:b/>
          <w:bCs/>
          <w:color w:val="auto"/>
        </w:rPr>
      </w:pPr>
    </w:p>
    <w:p w14:paraId="45BCC38B" w14:textId="77777777" w:rsidR="00A525D0" w:rsidRDefault="00A525D0" w:rsidP="00A525D0">
      <w:pPr>
        <w:spacing w:after="200" w:line="360" w:lineRule="auto"/>
        <w:contextualSpacing/>
        <w:jc w:val="both"/>
        <w:rPr>
          <w:b/>
          <w:bCs/>
          <w:color w:val="auto"/>
        </w:rPr>
      </w:pPr>
    </w:p>
    <w:p w14:paraId="75A68615" w14:textId="77777777" w:rsidR="00A525D0" w:rsidRDefault="00A525D0" w:rsidP="00A525D0">
      <w:pPr>
        <w:spacing w:after="200" w:line="360" w:lineRule="auto"/>
        <w:contextualSpacing/>
        <w:jc w:val="both"/>
        <w:rPr>
          <w:b/>
          <w:bCs/>
          <w:color w:val="auto"/>
        </w:rPr>
      </w:pPr>
    </w:p>
    <w:p w14:paraId="1072C4A0" w14:textId="77777777" w:rsidR="00A525D0" w:rsidRDefault="00A525D0" w:rsidP="00A525D0">
      <w:pPr>
        <w:spacing w:after="200" w:line="360" w:lineRule="auto"/>
        <w:contextualSpacing/>
        <w:jc w:val="both"/>
        <w:rPr>
          <w:b/>
          <w:bCs/>
          <w:color w:val="auto"/>
        </w:rPr>
      </w:pPr>
    </w:p>
    <w:p w14:paraId="1DEDDE4E" w14:textId="77777777" w:rsidR="00A525D0" w:rsidRDefault="00A525D0" w:rsidP="00A525D0">
      <w:pPr>
        <w:spacing w:after="200" w:line="360" w:lineRule="auto"/>
        <w:contextualSpacing/>
        <w:jc w:val="both"/>
        <w:rPr>
          <w:b/>
          <w:bCs/>
          <w:color w:val="auto"/>
        </w:rPr>
      </w:pPr>
    </w:p>
    <w:p w14:paraId="4976284F" w14:textId="77777777" w:rsidR="00A525D0" w:rsidRDefault="00A525D0" w:rsidP="00A525D0">
      <w:pPr>
        <w:spacing w:after="200" w:line="360" w:lineRule="auto"/>
        <w:contextualSpacing/>
        <w:jc w:val="both"/>
        <w:rPr>
          <w:b/>
          <w:bCs/>
          <w:color w:val="auto"/>
        </w:rPr>
      </w:pPr>
    </w:p>
    <w:p w14:paraId="54F52D99" w14:textId="77777777" w:rsidR="00A525D0" w:rsidRDefault="00A525D0" w:rsidP="00A525D0">
      <w:pPr>
        <w:spacing w:after="200" w:line="360" w:lineRule="auto"/>
        <w:contextualSpacing/>
        <w:jc w:val="both"/>
        <w:rPr>
          <w:b/>
          <w:bCs/>
          <w:color w:val="auto"/>
        </w:rPr>
      </w:pPr>
    </w:p>
    <w:p w14:paraId="5CE32AAF" w14:textId="77777777" w:rsidR="00A525D0" w:rsidRDefault="00A525D0" w:rsidP="00A525D0">
      <w:pPr>
        <w:spacing w:after="200" w:line="360" w:lineRule="auto"/>
        <w:contextualSpacing/>
        <w:jc w:val="both"/>
        <w:rPr>
          <w:b/>
          <w:bCs/>
          <w:color w:val="auto"/>
        </w:rPr>
      </w:pPr>
    </w:p>
    <w:p w14:paraId="11E96F31" w14:textId="77777777" w:rsidR="00A525D0" w:rsidRDefault="00A525D0" w:rsidP="00A525D0">
      <w:pPr>
        <w:spacing w:after="200" w:line="360" w:lineRule="auto"/>
        <w:contextualSpacing/>
        <w:jc w:val="both"/>
        <w:rPr>
          <w:b/>
          <w:bCs/>
          <w:color w:val="auto"/>
        </w:rPr>
      </w:pPr>
    </w:p>
    <w:p w14:paraId="435B68B1" w14:textId="77777777" w:rsidR="00A525D0" w:rsidRPr="00CA46E1" w:rsidRDefault="00A525D0" w:rsidP="00A525D0">
      <w:pPr>
        <w:spacing w:after="200" w:line="360" w:lineRule="auto"/>
        <w:contextualSpacing/>
        <w:jc w:val="both"/>
        <w:rPr>
          <w:b/>
          <w:bCs/>
          <w:color w:val="auto"/>
        </w:rPr>
      </w:pPr>
    </w:p>
    <w:p w14:paraId="24CC297E" w14:textId="77777777" w:rsidR="00A525D0" w:rsidRPr="00CA46E1" w:rsidRDefault="00A525D0" w:rsidP="00A525D0">
      <w:pPr>
        <w:spacing w:after="200" w:line="360" w:lineRule="auto"/>
        <w:contextualSpacing/>
        <w:jc w:val="both"/>
        <w:rPr>
          <w:b/>
          <w:bCs/>
          <w:color w:val="auto"/>
        </w:rPr>
      </w:pPr>
    </w:p>
    <w:p w14:paraId="47607C6C" w14:textId="77777777" w:rsidR="00A525D0" w:rsidRPr="00CA46E1" w:rsidRDefault="00A525D0" w:rsidP="00A525D0">
      <w:pPr>
        <w:jc w:val="both"/>
        <w:rPr>
          <w:color w:val="auto"/>
        </w:rPr>
      </w:pPr>
    </w:p>
    <w:p w14:paraId="5B92172C" w14:textId="77777777" w:rsidR="00A525D0" w:rsidRPr="00CA46E1" w:rsidRDefault="00A525D0" w:rsidP="00A525D0">
      <w:pPr>
        <w:spacing w:after="200" w:line="360" w:lineRule="auto"/>
        <w:ind w:left="708"/>
        <w:contextualSpacing/>
        <w:jc w:val="both"/>
        <w:rPr>
          <w:color w:val="auto"/>
          <w:lang w:val="x-none" w:eastAsia="x-none"/>
        </w:rPr>
      </w:pPr>
    </w:p>
    <w:p w14:paraId="0E8FC7F5" w14:textId="77777777" w:rsidR="00A525D0" w:rsidRPr="00CA46E1" w:rsidRDefault="00A525D0" w:rsidP="00A525D0">
      <w:pPr>
        <w:rPr>
          <w:color w:val="auto"/>
        </w:rPr>
        <w:sectPr w:rsidR="00A525D0" w:rsidRPr="00CA46E1" w:rsidSect="007641CF">
          <w:headerReference w:type="default" r:id="rId35"/>
          <w:headerReference w:type="first" r:id="rId36"/>
          <w:footerReference w:type="first" r:id="rId37"/>
          <w:pgSz w:w="11906" w:h="16838"/>
          <w:pgMar w:top="1418" w:right="1418" w:bottom="993" w:left="2127" w:header="709" w:footer="709" w:gutter="0"/>
          <w:pgNumType w:start="1"/>
          <w:cols w:space="708"/>
          <w:docGrid w:linePitch="360"/>
        </w:sectPr>
      </w:pPr>
    </w:p>
    <w:p w14:paraId="3CF6B4BB" w14:textId="77777777" w:rsidR="00A525D0" w:rsidRPr="007641CF" w:rsidRDefault="00A525D0" w:rsidP="00A525D0">
      <w:pPr>
        <w:suppressAutoHyphens/>
        <w:spacing w:after="200" w:line="276" w:lineRule="auto"/>
        <w:ind w:left="4248"/>
        <w:jc w:val="right"/>
        <w:rPr>
          <w:b/>
          <w:color w:val="auto"/>
        </w:rPr>
      </w:pPr>
      <w:r w:rsidRPr="007641CF">
        <w:rPr>
          <w:b/>
          <w:color w:val="auto"/>
        </w:rPr>
        <w:lastRenderedPageBreak/>
        <w:t xml:space="preserve">Załącznik nr </w:t>
      </w:r>
      <w:r w:rsidRPr="007641CF">
        <w:rPr>
          <w:b/>
          <w:color w:val="auto"/>
          <w:sz w:val="22"/>
          <w:szCs w:val="22"/>
        </w:rPr>
        <w:t>15 do umowy</w:t>
      </w:r>
    </w:p>
    <w:p w14:paraId="5F8042A6" w14:textId="77777777" w:rsidR="00A525D0" w:rsidRPr="007641CF" w:rsidRDefault="00A525D0" w:rsidP="00A525D0">
      <w:pPr>
        <w:tabs>
          <w:tab w:val="left" w:pos="187"/>
          <w:tab w:val="left" w:pos="644"/>
        </w:tabs>
        <w:autoSpaceDE w:val="0"/>
        <w:autoSpaceDN w:val="0"/>
        <w:adjustRightInd w:val="0"/>
        <w:spacing w:after="120"/>
        <w:ind w:left="284" w:hanging="284"/>
        <w:jc w:val="center"/>
        <w:rPr>
          <w:b/>
          <w:bCs/>
        </w:rPr>
      </w:pPr>
      <w:r w:rsidRPr="007641CF">
        <w:rPr>
          <w:b/>
          <w:bCs/>
        </w:rPr>
        <w:t xml:space="preserve">WYKAZ OSÓB WYKONUJACYCH PRACE (USŁUGI) </w:t>
      </w:r>
    </w:p>
    <w:p w14:paraId="5689B68A" w14:textId="77777777" w:rsidR="00A525D0" w:rsidRPr="007641CF" w:rsidRDefault="00A525D0" w:rsidP="00A525D0">
      <w:pPr>
        <w:rPr>
          <w:sz w:val="20"/>
          <w:szCs w:val="20"/>
        </w:rPr>
      </w:pPr>
      <w:r w:rsidRPr="007641CF">
        <w:rPr>
          <w:bCs/>
        </w:rPr>
        <w:t>pracowników firmy</w:t>
      </w:r>
      <w:r w:rsidRPr="007641CF">
        <w:rPr>
          <w:bCs/>
          <w:sz w:val="20"/>
          <w:szCs w:val="20"/>
        </w:rPr>
        <w:t xml:space="preserve">  </w:t>
      </w:r>
      <w:r w:rsidRPr="007641CF">
        <w:rPr>
          <w:b/>
          <w:sz w:val="20"/>
          <w:szCs w:val="20"/>
        </w:rPr>
        <w:t xml:space="preserve">…………………………………………….. </w:t>
      </w:r>
      <w:r w:rsidRPr="007641CF">
        <w:rPr>
          <w:bCs/>
        </w:rPr>
        <w:t xml:space="preserve">realizujących przedmiot umowy </w:t>
      </w:r>
      <w:r w:rsidRPr="007641CF">
        <w:t>Nr………. z dnia ….………</w:t>
      </w:r>
    </w:p>
    <w:p w14:paraId="7C2CBCF9" w14:textId="77777777" w:rsidR="00A525D0" w:rsidRPr="007641CF" w:rsidRDefault="00A525D0" w:rsidP="00A525D0">
      <w:pPr>
        <w:rPr>
          <w:sz w:val="16"/>
          <w:szCs w:val="16"/>
        </w:rPr>
      </w:pPr>
      <w:r w:rsidRPr="007641CF">
        <w:rPr>
          <w:sz w:val="20"/>
          <w:szCs w:val="20"/>
        </w:rPr>
        <w:t xml:space="preserve">                                                  (</w:t>
      </w:r>
      <w:r w:rsidRPr="007641CF">
        <w:rPr>
          <w:sz w:val="16"/>
          <w:szCs w:val="16"/>
        </w:rPr>
        <w:t xml:space="preserve">nazwa firmy) </w:t>
      </w:r>
    </w:p>
    <w:p w14:paraId="5B5A8B6D" w14:textId="77777777" w:rsidR="00A525D0" w:rsidRPr="007641CF" w:rsidRDefault="00A525D0" w:rsidP="00A525D0">
      <w:pPr>
        <w:tabs>
          <w:tab w:val="left" w:pos="187"/>
          <w:tab w:val="left" w:pos="644"/>
        </w:tabs>
        <w:autoSpaceDE w:val="0"/>
        <w:autoSpaceDN w:val="0"/>
        <w:adjustRightInd w:val="0"/>
        <w:spacing w:after="120"/>
        <w:ind w:left="284" w:hanging="284"/>
        <w:rPr>
          <w:bCs/>
        </w:rPr>
      </w:pPr>
      <w:r w:rsidRPr="007641CF">
        <w:rPr>
          <w:bCs/>
        </w:rPr>
        <w:t>w kompleksie koszarowym…………… w okresie od dn. …………… do dn. ……………</w:t>
      </w:r>
    </w:p>
    <w:p w14:paraId="3BA3AEE3" w14:textId="77777777" w:rsidR="00A525D0" w:rsidRPr="007641CF" w:rsidRDefault="00A525D0" w:rsidP="00A525D0">
      <w:pPr>
        <w:rPr>
          <w:sz w:val="20"/>
          <w:szCs w:val="20"/>
        </w:rPr>
      </w:pPr>
      <w:r w:rsidRPr="007641CF">
        <w:t>osoba  nadzorująca prace ze strony wykonawcy</w:t>
      </w:r>
      <w:r w:rsidRPr="007641CF">
        <w:rPr>
          <w:sz w:val="20"/>
          <w:szCs w:val="20"/>
        </w:rPr>
        <w:t xml:space="preserve">   </w:t>
      </w:r>
      <w:r w:rsidRPr="007641CF">
        <w:rPr>
          <w:b/>
          <w:sz w:val="20"/>
          <w:szCs w:val="20"/>
        </w:rPr>
        <w:t>…………………………………………………………………………………………..</w:t>
      </w:r>
    </w:p>
    <w:p w14:paraId="11790F96" w14:textId="77777777" w:rsidR="00A525D0" w:rsidRPr="007641CF" w:rsidRDefault="00A525D0" w:rsidP="00A525D0">
      <w:pPr>
        <w:spacing w:after="120"/>
        <w:ind w:left="2214" w:firstLine="618"/>
        <w:rPr>
          <w:sz w:val="16"/>
          <w:szCs w:val="16"/>
        </w:rPr>
      </w:pPr>
      <w:r w:rsidRPr="007641CF">
        <w:rPr>
          <w:sz w:val="16"/>
          <w:szCs w:val="16"/>
        </w:rPr>
        <w:t xml:space="preserve">                                                                                                     (imię i nazwisko,   dane kontaktowe,  nr telefonu) </w:t>
      </w:r>
    </w:p>
    <w:tbl>
      <w:tblPr>
        <w:tblW w:w="13425" w:type="dxa"/>
        <w:jc w:val="center"/>
        <w:tblLayout w:type="fixed"/>
        <w:tblCellMar>
          <w:left w:w="54" w:type="dxa"/>
          <w:right w:w="54" w:type="dxa"/>
        </w:tblCellMar>
        <w:tblLook w:val="0000" w:firstRow="0" w:lastRow="0" w:firstColumn="0" w:lastColumn="0" w:noHBand="0" w:noVBand="0"/>
      </w:tblPr>
      <w:tblGrid>
        <w:gridCol w:w="542"/>
        <w:gridCol w:w="2306"/>
        <w:gridCol w:w="1219"/>
        <w:gridCol w:w="1356"/>
        <w:gridCol w:w="1220"/>
        <w:gridCol w:w="1629"/>
        <w:gridCol w:w="1491"/>
        <w:gridCol w:w="1221"/>
        <w:gridCol w:w="1220"/>
        <w:gridCol w:w="1221"/>
      </w:tblGrid>
      <w:tr w:rsidR="00A525D0" w:rsidRPr="007641CF" w14:paraId="5582E7F8" w14:textId="77777777" w:rsidTr="00B91D9D">
        <w:trPr>
          <w:trHeight w:val="405"/>
          <w:jc w:val="center"/>
        </w:trPr>
        <w:tc>
          <w:tcPr>
            <w:tcW w:w="542" w:type="dxa"/>
            <w:vMerge w:val="restart"/>
            <w:tcBorders>
              <w:top w:val="single" w:sz="6" w:space="0" w:color="000000"/>
              <w:left w:val="single" w:sz="6" w:space="0" w:color="000000"/>
              <w:right w:val="single" w:sz="6" w:space="0" w:color="000000"/>
            </w:tcBorders>
            <w:vAlign w:val="center"/>
          </w:tcPr>
          <w:p w14:paraId="6C57AE27" w14:textId="77777777" w:rsidR="00A525D0" w:rsidRPr="007641CF" w:rsidRDefault="00A525D0" w:rsidP="00B91D9D">
            <w:pPr>
              <w:autoSpaceDE w:val="0"/>
              <w:autoSpaceDN w:val="0"/>
              <w:adjustRightInd w:val="0"/>
              <w:spacing w:line="360" w:lineRule="auto"/>
              <w:jc w:val="center"/>
              <w:rPr>
                <w:b/>
                <w:sz w:val="18"/>
                <w:szCs w:val="18"/>
              </w:rPr>
            </w:pPr>
            <w:r w:rsidRPr="007641CF">
              <w:rPr>
                <w:b/>
                <w:sz w:val="18"/>
                <w:szCs w:val="18"/>
              </w:rPr>
              <w:t>Lp.</w:t>
            </w:r>
          </w:p>
        </w:tc>
        <w:tc>
          <w:tcPr>
            <w:tcW w:w="2306" w:type="dxa"/>
            <w:vMerge w:val="restart"/>
            <w:tcBorders>
              <w:top w:val="single" w:sz="6" w:space="0" w:color="000000"/>
              <w:left w:val="single" w:sz="6" w:space="0" w:color="000000"/>
              <w:right w:val="single" w:sz="6" w:space="0" w:color="000000"/>
            </w:tcBorders>
            <w:vAlign w:val="center"/>
          </w:tcPr>
          <w:p w14:paraId="7AC10500" w14:textId="77777777" w:rsidR="00A525D0" w:rsidRPr="007641CF" w:rsidRDefault="00A525D0" w:rsidP="00B91D9D">
            <w:pPr>
              <w:jc w:val="center"/>
              <w:rPr>
                <w:b/>
                <w:sz w:val="18"/>
                <w:szCs w:val="18"/>
              </w:rPr>
            </w:pPr>
            <w:r w:rsidRPr="007641CF">
              <w:rPr>
                <w:b/>
                <w:sz w:val="18"/>
                <w:szCs w:val="18"/>
              </w:rPr>
              <w:t>Nazwisko i imię</w:t>
            </w:r>
          </w:p>
        </w:tc>
        <w:tc>
          <w:tcPr>
            <w:tcW w:w="1219" w:type="dxa"/>
            <w:tcBorders>
              <w:top w:val="single" w:sz="6" w:space="0" w:color="000000"/>
              <w:left w:val="single" w:sz="6" w:space="0" w:color="000000"/>
              <w:right w:val="single" w:sz="6" w:space="0" w:color="000000"/>
            </w:tcBorders>
          </w:tcPr>
          <w:p w14:paraId="59E9D47F" w14:textId="77777777" w:rsidR="00A525D0" w:rsidRPr="007641CF" w:rsidRDefault="00A525D0" w:rsidP="00B91D9D">
            <w:pPr>
              <w:jc w:val="center"/>
              <w:rPr>
                <w:b/>
                <w:sz w:val="18"/>
                <w:szCs w:val="18"/>
              </w:rPr>
            </w:pPr>
          </w:p>
        </w:tc>
        <w:tc>
          <w:tcPr>
            <w:tcW w:w="5696" w:type="dxa"/>
            <w:gridSpan w:val="4"/>
            <w:tcBorders>
              <w:top w:val="single" w:sz="6" w:space="0" w:color="000000"/>
              <w:left w:val="single" w:sz="6" w:space="0" w:color="000000"/>
              <w:bottom w:val="single" w:sz="6" w:space="0" w:color="000000"/>
              <w:right w:val="single" w:sz="6" w:space="0" w:color="000000"/>
            </w:tcBorders>
            <w:vAlign w:val="center"/>
          </w:tcPr>
          <w:p w14:paraId="7A8A03F2" w14:textId="77777777" w:rsidR="00A525D0" w:rsidRPr="007641CF" w:rsidRDefault="00A525D0" w:rsidP="00B91D9D">
            <w:pPr>
              <w:jc w:val="center"/>
              <w:rPr>
                <w:b/>
                <w:sz w:val="18"/>
                <w:szCs w:val="18"/>
              </w:rPr>
            </w:pPr>
            <w:r w:rsidRPr="007641CF">
              <w:rPr>
                <w:b/>
                <w:sz w:val="18"/>
                <w:szCs w:val="18"/>
              </w:rPr>
              <w:t>Poświadczenie bezpieczeństwa</w:t>
            </w:r>
          </w:p>
          <w:p w14:paraId="1BC645C4" w14:textId="77777777" w:rsidR="00A525D0" w:rsidRPr="007641CF" w:rsidRDefault="00A525D0" w:rsidP="00B91D9D">
            <w:pPr>
              <w:jc w:val="center"/>
              <w:rPr>
                <w:b/>
                <w:sz w:val="18"/>
                <w:szCs w:val="18"/>
              </w:rPr>
            </w:pPr>
            <w:r w:rsidRPr="007641CF">
              <w:rPr>
                <w:b/>
                <w:sz w:val="18"/>
                <w:szCs w:val="18"/>
              </w:rPr>
              <w:t>lub</w:t>
            </w:r>
          </w:p>
          <w:p w14:paraId="206F2495" w14:textId="77777777" w:rsidR="00A525D0" w:rsidRPr="007641CF" w:rsidRDefault="00A525D0" w:rsidP="00B91D9D">
            <w:pPr>
              <w:jc w:val="center"/>
              <w:rPr>
                <w:b/>
                <w:sz w:val="18"/>
                <w:szCs w:val="18"/>
                <w:vertAlign w:val="superscript"/>
              </w:rPr>
            </w:pPr>
            <w:r w:rsidRPr="007641CF">
              <w:rPr>
                <w:b/>
                <w:sz w:val="18"/>
                <w:szCs w:val="18"/>
              </w:rPr>
              <w:t>pisemne upoważnienie</w:t>
            </w:r>
            <w:r w:rsidRPr="007641CF">
              <w:rPr>
                <w:b/>
                <w:vertAlign w:val="superscript"/>
              </w:rPr>
              <w:t>*</w:t>
            </w:r>
          </w:p>
        </w:tc>
        <w:tc>
          <w:tcPr>
            <w:tcW w:w="2441" w:type="dxa"/>
            <w:gridSpan w:val="2"/>
            <w:tcBorders>
              <w:top w:val="single" w:sz="6" w:space="0" w:color="000000"/>
              <w:left w:val="single" w:sz="6" w:space="0" w:color="000000"/>
              <w:bottom w:val="single" w:sz="6" w:space="0" w:color="000000"/>
              <w:right w:val="single" w:sz="6" w:space="0" w:color="000000"/>
            </w:tcBorders>
            <w:vAlign w:val="center"/>
          </w:tcPr>
          <w:p w14:paraId="62DB1A54" w14:textId="77777777" w:rsidR="00A525D0" w:rsidRPr="007641CF" w:rsidRDefault="00A525D0" w:rsidP="00B91D9D">
            <w:pPr>
              <w:jc w:val="center"/>
              <w:rPr>
                <w:b/>
                <w:bCs/>
                <w:sz w:val="18"/>
                <w:szCs w:val="18"/>
              </w:rPr>
            </w:pPr>
            <w:r w:rsidRPr="007641CF">
              <w:rPr>
                <w:b/>
                <w:bCs/>
                <w:sz w:val="18"/>
                <w:szCs w:val="18"/>
              </w:rPr>
              <w:t>Zaświadczenie</w:t>
            </w:r>
          </w:p>
          <w:p w14:paraId="0A8DFD2F" w14:textId="77777777" w:rsidR="00A525D0" w:rsidRPr="007641CF" w:rsidRDefault="00A525D0" w:rsidP="00B91D9D">
            <w:pPr>
              <w:jc w:val="center"/>
              <w:rPr>
                <w:b/>
                <w:bCs/>
                <w:sz w:val="18"/>
                <w:szCs w:val="18"/>
              </w:rPr>
            </w:pPr>
            <w:r w:rsidRPr="007641CF">
              <w:rPr>
                <w:b/>
                <w:bCs/>
                <w:sz w:val="18"/>
                <w:szCs w:val="18"/>
              </w:rPr>
              <w:t>o przeszkoleniu</w:t>
            </w:r>
          </w:p>
          <w:p w14:paraId="0436A070" w14:textId="77777777" w:rsidR="00A525D0" w:rsidRPr="007641CF" w:rsidRDefault="00A525D0" w:rsidP="00B91D9D">
            <w:pPr>
              <w:jc w:val="center"/>
              <w:rPr>
                <w:b/>
                <w:bCs/>
                <w:sz w:val="18"/>
                <w:szCs w:val="18"/>
              </w:rPr>
            </w:pPr>
            <w:r w:rsidRPr="007641CF">
              <w:rPr>
                <w:b/>
                <w:bCs/>
                <w:sz w:val="18"/>
                <w:szCs w:val="18"/>
              </w:rPr>
              <w:t xml:space="preserve">w zakresie ochrony </w:t>
            </w:r>
            <w:r w:rsidRPr="007641CF">
              <w:rPr>
                <w:b/>
                <w:bCs/>
                <w:sz w:val="18"/>
                <w:szCs w:val="18"/>
              </w:rPr>
              <w:br/>
              <w:t>informacji niejawnych</w:t>
            </w:r>
            <w:r w:rsidRPr="007641CF">
              <w:rPr>
                <w:b/>
                <w:vertAlign w:val="superscript"/>
              </w:rPr>
              <w:t>*</w:t>
            </w:r>
          </w:p>
        </w:tc>
        <w:tc>
          <w:tcPr>
            <w:tcW w:w="1221" w:type="dxa"/>
            <w:vMerge w:val="restart"/>
            <w:tcBorders>
              <w:top w:val="single" w:sz="6" w:space="0" w:color="000000"/>
              <w:left w:val="single" w:sz="6" w:space="0" w:color="000000"/>
              <w:right w:val="single" w:sz="6" w:space="0" w:color="000000"/>
            </w:tcBorders>
            <w:vAlign w:val="center"/>
          </w:tcPr>
          <w:p w14:paraId="3EB58A2E" w14:textId="77777777" w:rsidR="00A525D0" w:rsidRPr="007641CF" w:rsidRDefault="00A525D0" w:rsidP="00B91D9D">
            <w:pPr>
              <w:jc w:val="center"/>
              <w:rPr>
                <w:b/>
                <w:bCs/>
                <w:sz w:val="18"/>
                <w:szCs w:val="18"/>
              </w:rPr>
            </w:pPr>
            <w:r w:rsidRPr="007641CF">
              <w:rPr>
                <w:b/>
                <w:bCs/>
                <w:sz w:val="18"/>
                <w:szCs w:val="18"/>
              </w:rPr>
              <w:t>Uwagi</w:t>
            </w:r>
          </w:p>
        </w:tc>
      </w:tr>
      <w:tr w:rsidR="00A525D0" w:rsidRPr="007641CF" w14:paraId="1F331636" w14:textId="77777777" w:rsidTr="00B91D9D">
        <w:trPr>
          <w:trHeight w:val="405"/>
          <w:jc w:val="center"/>
        </w:trPr>
        <w:tc>
          <w:tcPr>
            <w:tcW w:w="542" w:type="dxa"/>
            <w:vMerge/>
            <w:tcBorders>
              <w:left w:val="single" w:sz="6" w:space="0" w:color="000000"/>
              <w:bottom w:val="single" w:sz="6" w:space="0" w:color="000000"/>
              <w:right w:val="single" w:sz="6" w:space="0" w:color="000000"/>
            </w:tcBorders>
            <w:vAlign w:val="center"/>
          </w:tcPr>
          <w:p w14:paraId="1A09E618" w14:textId="77777777" w:rsidR="00A525D0" w:rsidRPr="007641CF" w:rsidRDefault="00A525D0" w:rsidP="00B91D9D">
            <w:pPr>
              <w:autoSpaceDE w:val="0"/>
              <w:autoSpaceDN w:val="0"/>
              <w:adjustRightInd w:val="0"/>
              <w:spacing w:line="360" w:lineRule="auto"/>
              <w:jc w:val="center"/>
              <w:rPr>
                <w:b/>
                <w:sz w:val="18"/>
                <w:szCs w:val="18"/>
              </w:rPr>
            </w:pPr>
          </w:p>
        </w:tc>
        <w:tc>
          <w:tcPr>
            <w:tcW w:w="2306" w:type="dxa"/>
            <w:vMerge/>
            <w:tcBorders>
              <w:left w:val="single" w:sz="6" w:space="0" w:color="000000"/>
              <w:bottom w:val="single" w:sz="6" w:space="0" w:color="000000"/>
              <w:right w:val="single" w:sz="6" w:space="0" w:color="000000"/>
            </w:tcBorders>
            <w:vAlign w:val="center"/>
          </w:tcPr>
          <w:p w14:paraId="08CCE7C3" w14:textId="77777777" w:rsidR="00A525D0" w:rsidRPr="007641CF" w:rsidRDefault="00A525D0" w:rsidP="00B91D9D">
            <w:pPr>
              <w:jc w:val="center"/>
              <w:rPr>
                <w:b/>
                <w:sz w:val="18"/>
                <w:szCs w:val="18"/>
              </w:rPr>
            </w:pPr>
          </w:p>
        </w:tc>
        <w:tc>
          <w:tcPr>
            <w:tcW w:w="1219" w:type="dxa"/>
            <w:tcBorders>
              <w:left w:val="single" w:sz="6" w:space="0" w:color="000000"/>
              <w:bottom w:val="single" w:sz="6" w:space="0" w:color="000000"/>
              <w:right w:val="single" w:sz="6" w:space="0" w:color="000000"/>
            </w:tcBorders>
          </w:tcPr>
          <w:p w14:paraId="37E3CA6E" w14:textId="77777777" w:rsidR="00A525D0" w:rsidRPr="007641CF" w:rsidRDefault="00A525D0" w:rsidP="00B91D9D">
            <w:pPr>
              <w:jc w:val="center"/>
              <w:rPr>
                <w:b/>
                <w:sz w:val="18"/>
                <w:szCs w:val="18"/>
              </w:rPr>
            </w:pPr>
            <w:r w:rsidRPr="007641CF">
              <w:rPr>
                <w:b/>
                <w:sz w:val="18"/>
                <w:szCs w:val="18"/>
              </w:rPr>
              <w:t>Numer dowodu osobistego</w:t>
            </w:r>
          </w:p>
        </w:tc>
        <w:tc>
          <w:tcPr>
            <w:tcW w:w="1356" w:type="dxa"/>
            <w:tcBorders>
              <w:top w:val="single" w:sz="6" w:space="0" w:color="000000"/>
              <w:left w:val="single" w:sz="6" w:space="0" w:color="000000"/>
              <w:bottom w:val="single" w:sz="6" w:space="0" w:color="000000"/>
              <w:right w:val="single" w:sz="6" w:space="0" w:color="000000"/>
            </w:tcBorders>
            <w:vAlign w:val="center"/>
          </w:tcPr>
          <w:p w14:paraId="38D9A658" w14:textId="77777777" w:rsidR="00A525D0" w:rsidRPr="007641CF" w:rsidRDefault="00A525D0" w:rsidP="00B91D9D">
            <w:pPr>
              <w:jc w:val="center"/>
              <w:rPr>
                <w:b/>
                <w:sz w:val="18"/>
                <w:szCs w:val="18"/>
              </w:rPr>
            </w:pPr>
            <w:r w:rsidRPr="007641CF">
              <w:rPr>
                <w:b/>
                <w:sz w:val="18"/>
                <w:szCs w:val="18"/>
              </w:rPr>
              <w:t>Nr</w:t>
            </w:r>
          </w:p>
          <w:p w14:paraId="10CF4348" w14:textId="77777777" w:rsidR="00A525D0" w:rsidRPr="007641CF" w:rsidRDefault="00A525D0" w:rsidP="00B91D9D">
            <w:pPr>
              <w:jc w:val="center"/>
              <w:rPr>
                <w:b/>
                <w:sz w:val="18"/>
                <w:szCs w:val="18"/>
              </w:rPr>
            </w:pPr>
            <w:r w:rsidRPr="007641CF">
              <w:rPr>
                <w:b/>
                <w:sz w:val="18"/>
                <w:szCs w:val="18"/>
              </w:rPr>
              <w:t>Poświadczenia</w:t>
            </w:r>
          </w:p>
          <w:p w14:paraId="7A54D54E" w14:textId="77777777" w:rsidR="00A525D0" w:rsidRPr="007641CF" w:rsidRDefault="00A525D0" w:rsidP="00B91D9D">
            <w:pPr>
              <w:jc w:val="center"/>
              <w:rPr>
                <w:b/>
                <w:sz w:val="18"/>
                <w:szCs w:val="18"/>
              </w:rPr>
            </w:pPr>
            <w:r w:rsidRPr="007641CF">
              <w:rPr>
                <w:b/>
                <w:sz w:val="18"/>
                <w:szCs w:val="18"/>
              </w:rPr>
              <w:t>lub pisemnego upoważnienia</w:t>
            </w:r>
          </w:p>
          <w:p w14:paraId="2387FB5D" w14:textId="77777777" w:rsidR="00A525D0" w:rsidRPr="007641CF" w:rsidRDefault="00A525D0" w:rsidP="00B91D9D">
            <w:pPr>
              <w:jc w:val="center"/>
              <w:rPr>
                <w:b/>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32C2D329" w14:textId="77777777" w:rsidR="00A525D0" w:rsidRPr="007641CF" w:rsidRDefault="00A525D0" w:rsidP="00B91D9D">
            <w:pPr>
              <w:jc w:val="center"/>
              <w:rPr>
                <w:b/>
                <w:sz w:val="18"/>
                <w:szCs w:val="18"/>
              </w:rPr>
            </w:pPr>
            <w:r w:rsidRPr="007641CF">
              <w:rPr>
                <w:b/>
                <w:sz w:val="18"/>
                <w:szCs w:val="18"/>
              </w:rPr>
              <w:t>Klauzula</w:t>
            </w:r>
          </w:p>
          <w:p w14:paraId="772BA475" w14:textId="77777777" w:rsidR="00A525D0" w:rsidRPr="007641CF" w:rsidRDefault="00A525D0" w:rsidP="00B91D9D">
            <w:pPr>
              <w:jc w:val="center"/>
              <w:rPr>
                <w:b/>
                <w:sz w:val="18"/>
                <w:szCs w:val="18"/>
              </w:rPr>
            </w:pPr>
            <w:r w:rsidRPr="007641CF">
              <w:rPr>
                <w:b/>
                <w:sz w:val="18"/>
                <w:szCs w:val="18"/>
              </w:rPr>
              <w:t>dostępu do</w:t>
            </w:r>
          </w:p>
          <w:p w14:paraId="6051112A" w14:textId="77777777" w:rsidR="00A525D0" w:rsidRPr="007641CF" w:rsidRDefault="00A525D0" w:rsidP="00B91D9D">
            <w:pPr>
              <w:jc w:val="center"/>
              <w:rPr>
                <w:b/>
                <w:sz w:val="18"/>
                <w:szCs w:val="18"/>
              </w:rPr>
            </w:pPr>
            <w:r w:rsidRPr="007641CF">
              <w:rPr>
                <w:b/>
                <w:sz w:val="18"/>
                <w:szCs w:val="18"/>
              </w:rPr>
              <w:t>informacji</w:t>
            </w:r>
          </w:p>
          <w:p w14:paraId="210C716B" w14:textId="77777777" w:rsidR="00A525D0" w:rsidRPr="007641CF" w:rsidRDefault="00A525D0" w:rsidP="00B91D9D">
            <w:pPr>
              <w:jc w:val="center"/>
              <w:rPr>
                <w:b/>
                <w:sz w:val="18"/>
                <w:szCs w:val="18"/>
              </w:rPr>
            </w:pPr>
            <w:r w:rsidRPr="007641CF">
              <w:rPr>
                <w:b/>
                <w:sz w:val="18"/>
                <w:szCs w:val="18"/>
              </w:rPr>
              <w:t>niejawnych</w:t>
            </w:r>
          </w:p>
        </w:tc>
        <w:tc>
          <w:tcPr>
            <w:tcW w:w="1629" w:type="dxa"/>
            <w:tcBorders>
              <w:top w:val="single" w:sz="6" w:space="0" w:color="000000"/>
              <w:left w:val="single" w:sz="6" w:space="0" w:color="000000"/>
              <w:bottom w:val="single" w:sz="6" w:space="0" w:color="000000"/>
              <w:right w:val="single" w:sz="6" w:space="0" w:color="000000"/>
            </w:tcBorders>
            <w:vAlign w:val="center"/>
          </w:tcPr>
          <w:p w14:paraId="7567E4B1" w14:textId="77777777" w:rsidR="00A525D0" w:rsidRPr="007641CF" w:rsidRDefault="00A525D0" w:rsidP="00B91D9D">
            <w:pPr>
              <w:jc w:val="center"/>
              <w:rPr>
                <w:b/>
                <w:sz w:val="18"/>
                <w:szCs w:val="18"/>
              </w:rPr>
            </w:pPr>
            <w:r w:rsidRPr="007641CF">
              <w:rPr>
                <w:b/>
                <w:sz w:val="18"/>
                <w:szCs w:val="18"/>
              </w:rPr>
              <w:t>Termin</w:t>
            </w:r>
          </w:p>
          <w:p w14:paraId="2DBD5DCD" w14:textId="77777777" w:rsidR="00A525D0" w:rsidRPr="007641CF" w:rsidRDefault="00A525D0" w:rsidP="00B91D9D">
            <w:pPr>
              <w:jc w:val="center"/>
              <w:rPr>
                <w:b/>
                <w:sz w:val="18"/>
                <w:szCs w:val="18"/>
              </w:rPr>
            </w:pPr>
            <w:r w:rsidRPr="007641CF">
              <w:rPr>
                <w:b/>
                <w:sz w:val="18"/>
                <w:szCs w:val="18"/>
              </w:rPr>
              <w:t>ważności</w:t>
            </w:r>
          </w:p>
          <w:p w14:paraId="54C452EB" w14:textId="77777777" w:rsidR="00A525D0" w:rsidRPr="007641CF" w:rsidRDefault="00A525D0" w:rsidP="00B91D9D">
            <w:pPr>
              <w:jc w:val="center"/>
              <w:rPr>
                <w:b/>
                <w:sz w:val="18"/>
                <w:szCs w:val="18"/>
              </w:rPr>
            </w:pPr>
            <w:r w:rsidRPr="007641CF">
              <w:rPr>
                <w:b/>
                <w:sz w:val="18"/>
                <w:szCs w:val="18"/>
              </w:rPr>
              <w:t>poświadczenia</w:t>
            </w:r>
          </w:p>
          <w:p w14:paraId="0AADEC39" w14:textId="77777777" w:rsidR="00A525D0" w:rsidRPr="007641CF" w:rsidRDefault="00A525D0" w:rsidP="00B91D9D">
            <w:pPr>
              <w:rPr>
                <w:b/>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D4BFAEE" w14:textId="77777777" w:rsidR="00A525D0" w:rsidRPr="007641CF" w:rsidRDefault="00A525D0" w:rsidP="00B91D9D">
            <w:pPr>
              <w:jc w:val="center"/>
              <w:rPr>
                <w:b/>
                <w:sz w:val="18"/>
                <w:szCs w:val="18"/>
              </w:rPr>
            </w:pPr>
            <w:r w:rsidRPr="007641CF">
              <w:rPr>
                <w:b/>
                <w:sz w:val="18"/>
                <w:szCs w:val="18"/>
              </w:rPr>
              <w:t>Organ</w:t>
            </w:r>
          </w:p>
          <w:p w14:paraId="76E66D73" w14:textId="77777777" w:rsidR="00A525D0" w:rsidRPr="007641CF" w:rsidRDefault="00A525D0" w:rsidP="00B91D9D">
            <w:pPr>
              <w:jc w:val="center"/>
              <w:rPr>
                <w:b/>
                <w:sz w:val="18"/>
                <w:szCs w:val="18"/>
              </w:rPr>
            </w:pPr>
            <w:r w:rsidRPr="007641CF">
              <w:rPr>
                <w:b/>
                <w:sz w:val="18"/>
                <w:szCs w:val="18"/>
              </w:rPr>
              <w:t>wystawiający</w:t>
            </w:r>
          </w:p>
          <w:p w14:paraId="0101D1B0" w14:textId="77777777" w:rsidR="00A525D0" w:rsidRPr="007641CF" w:rsidRDefault="00A525D0" w:rsidP="00B91D9D">
            <w:pPr>
              <w:jc w:val="center"/>
              <w:rPr>
                <w:b/>
                <w:sz w:val="18"/>
                <w:szCs w:val="18"/>
              </w:rPr>
            </w:pPr>
            <w:r w:rsidRPr="007641CF">
              <w:rPr>
                <w:b/>
                <w:sz w:val="18"/>
                <w:szCs w:val="18"/>
              </w:rPr>
              <w:t>poświadczenie</w:t>
            </w:r>
          </w:p>
          <w:p w14:paraId="3DD5F89F" w14:textId="77777777" w:rsidR="00A525D0" w:rsidRPr="007641CF" w:rsidRDefault="00A525D0" w:rsidP="00B91D9D">
            <w:pPr>
              <w:jc w:val="center"/>
              <w:rPr>
                <w:b/>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4AFC1A1" w14:textId="77777777" w:rsidR="00A525D0" w:rsidRPr="007641CF" w:rsidRDefault="00A525D0" w:rsidP="00B91D9D">
            <w:pPr>
              <w:jc w:val="center"/>
              <w:rPr>
                <w:b/>
                <w:bCs/>
                <w:sz w:val="18"/>
                <w:szCs w:val="18"/>
              </w:rPr>
            </w:pPr>
            <w:r w:rsidRPr="007641CF">
              <w:rPr>
                <w:b/>
                <w:bCs/>
                <w:sz w:val="18"/>
                <w:szCs w:val="18"/>
              </w:rPr>
              <w:t>Nr</w:t>
            </w:r>
          </w:p>
        </w:tc>
        <w:tc>
          <w:tcPr>
            <w:tcW w:w="1220" w:type="dxa"/>
            <w:tcBorders>
              <w:top w:val="single" w:sz="6" w:space="0" w:color="000000"/>
              <w:left w:val="single" w:sz="6" w:space="0" w:color="000000"/>
              <w:bottom w:val="single" w:sz="6" w:space="0" w:color="000000"/>
              <w:right w:val="single" w:sz="6" w:space="0" w:color="000000"/>
            </w:tcBorders>
            <w:vAlign w:val="center"/>
          </w:tcPr>
          <w:p w14:paraId="75A428EF" w14:textId="77777777" w:rsidR="00A525D0" w:rsidRPr="007641CF" w:rsidRDefault="00A525D0" w:rsidP="00B91D9D">
            <w:pPr>
              <w:jc w:val="center"/>
              <w:rPr>
                <w:b/>
                <w:bCs/>
                <w:sz w:val="18"/>
                <w:szCs w:val="18"/>
              </w:rPr>
            </w:pPr>
            <w:r w:rsidRPr="007641CF">
              <w:rPr>
                <w:b/>
                <w:bCs/>
                <w:sz w:val="18"/>
                <w:szCs w:val="18"/>
              </w:rPr>
              <w:t xml:space="preserve">Data </w:t>
            </w:r>
            <w:r w:rsidRPr="007641CF">
              <w:rPr>
                <w:b/>
                <w:bCs/>
                <w:sz w:val="18"/>
                <w:szCs w:val="18"/>
              </w:rPr>
              <w:br/>
              <w:t>wydania</w:t>
            </w:r>
          </w:p>
        </w:tc>
        <w:tc>
          <w:tcPr>
            <w:tcW w:w="1221" w:type="dxa"/>
            <w:vMerge/>
            <w:tcBorders>
              <w:left w:val="single" w:sz="6" w:space="0" w:color="000000"/>
              <w:bottom w:val="single" w:sz="6" w:space="0" w:color="000000"/>
              <w:right w:val="single" w:sz="6" w:space="0" w:color="000000"/>
            </w:tcBorders>
          </w:tcPr>
          <w:p w14:paraId="35C344CC" w14:textId="77777777" w:rsidR="00A525D0" w:rsidRPr="007641CF" w:rsidRDefault="00A525D0" w:rsidP="00B91D9D">
            <w:pPr>
              <w:jc w:val="center"/>
              <w:rPr>
                <w:bCs/>
                <w:sz w:val="18"/>
                <w:szCs w:val="18"/>
              </w:rPr>
            </w:pPr>
          </w:p>
        </w:tc>
      </w:tr>
      <w:tr w:rsidR="00A525D0" w:rsidRPr="007641CF" w14:paraId="7A118F95"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5E7CFC4" w14:textId="77777777" w:rsidR="00A525D0" w:rsidRPr="007641CF" w:rsidRDefault="00A525D0" w:rsidP="00B91D9D">
            <w:pPr>
              <w:autoSpaceDE w:val="0"/>
              <w:autoSpaceDN w:val="0"/>
              <w:adjustRightInd w:val="0"/>
              <w:spacing w:line="360" w:lineRule="auto"/>
              <w:jc w:val="center"/>
              <w:rPr>
                <w:sz w:val="18"/>
                <w:szCs w:val="18"/>
              </w:rPr>
            </w:pPr>
            <w:r w:rsidRPr="007641CF">
              <w:rPr>
                <w:sz w:val="18"/>
                <w:szCs w:val="18"/>
              </w:rPr>
              <w:t>1</w:t>
            </w:r>
          </w:p>
        </w:tc>
        <w:tc>
          <w:tcPr>
            <w:tcW w:w="2306" w:type="dxa"/>
            <w:tcBorders>
              <w:top w:val="single" w:sz="6" w:space="0" w:color="000000"/>
              <w:left w:val="single" w:sz="6" w:space="0" w:color="000000"/>
              <w:bottom w:val="single" w:sz="6" w:space="0" w:color="000000"/>
              <w:right w:val="single" w:sz="6" w:space="0" w:color="000000"/>
            </w:tcBorders>
            <w:vAlign w:val="center"/>
          </w:tcPr>
          <w:p w14:paraId="291A43E2" w14:textId="77777777" w:rsidR="00A525D0" w:rsidRPr="007641CF" w:rsidRDefault="00A525D0" w:rsidP="00B91D9D">
            <w:pPr>
              <w:jc w:val="center"/>
              <w:rPr>
                <w:sz w:val="18"/>
                <w:szCs w:val="18"/>
              </w:rPr>
            </w:pPr>
          </w:p>
        </w:tc>
        <w:tc>
          <w:tcPr>
            <w:tcW w:w="1219" w:type="dxa"/>
            <w:tcBorders>
              <w:top w:val="single" w:sz="6" w:space="0" w:color="000000"/>
              <w:left w:val="single" w:sz="6" w:space="0" w:color="000000"/>
              <w:bottom w:val="single" w:sz="6" w:space="0" w:color="000000"/>
              <w:right w:val="single" w:sz="6" w:space="0" w:color="000000"/>
            </w:tcBorders>
          </w:tcPr>
          <w:p w14:paraId="6FAAF8FC" w14:textId="77777777" w:rsidR="00A525D0" w:rsidRPr="007641CF" w:rsidRDefault="00A525D0" w:rsidP="00B91D9D">
            <w:pPr>
              <w:jc w:val="center"/>
              <w:rPr>
                <w:sz w:val="18"/>
                <w:szCs w:val="18"/>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D1ECB1E" w14:textId="77777777" w:rsidR="00A525D0" w:rsidRPr="007641CF" w:rsidRDefault="00A525D0" w:rsidP="00B91D9D">
            <w:pPr>
              <w:jc w:val="center"/>
              <w:rPr>
                <w:sz w:val="18"/>
                <w:szCs w:val="18"/>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71630334" w14:textId="77777777" w:rsidR="00A525D0" w:rsidRPr="007641CF" w:rsidRDefault="00A525D0" w:rsidP="00B91D9D">
            <w:pPr>
              <w:jc w:val="center"/>
              <w:rPr>
                <w:sz w:val="18"/>
                <w:szCs w:val="18"/>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E7EE2C4" w14:textId="77777777" w:rsidR="00A525D0" w:rsidRPr="007641CF" w:rsidRDefault="00A525D0" w:rsidP="00B91D9D">
            <w:pPr>
              <w:jc w:val="center"/>
              <w:rPr>
                <w:sz w:val="18"/>
                <w:szCs w:val="18"/>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64CE633A" w14:textId="77777777" w:rsidR="00A525D0" w:rsidRPr="007641CF" w:rsidRDefault="00A525D0" w:rsidP="00B91D9D">
            <w:pPr>
              <w:jc w:val="center"/>
              <w:rPr>
                <w:sz w:val="18"/>
                <w:szCs w:val="18"/>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CC182CF" w14:textId="77777777" w:rsidR="00A525D0" w:rsidRPr="007641CF" w:rsidRDefault="00A525D0" w:rsidP="00B91D9D">
            <w:pPr>
              <w:jc w:val="center"/>
              <w:rPr>
                <w:bCs/>
                <w:sz w:val="18"/>
                <w:szCs w:val="18"/>
              </w:rPr>
            </w:pPr>
          </w:p>
        </w:tc>
        <w:tc>
          <w:tcPr>
            <w:tcW w:w="1220" w:type="dxa"/>
            <w:tcBorders>
              <w:top w:val="single" w:sz="6" w:space="0" w:color="000000"/>
              <w:left w:val="single" w:sz="6" w:space="0" w:color="000000"/>
              <w:bottom w:val="single" w:sz="6" w:space="0" w:color="000000"/>
              <w:right w:val="single" w:sz="6" w:space="0" w:color="000000"/>
            </w:tcBorders>
          </w:tcPr>
          <w:p w14:paraId="06C417C5" w14:textId="77777777" w:rsidR="00A525D0" w:rsidRPr="007641CF" w:rsidRDefault="00A525D0" w:rsidP="00B91D9D">
            <w:pPr>
              <w:jc w:val="center"/>
              <w:rPr>
                <w:bCs/>
                <w:sz w:val="18"/>
                <w:szCs w:val="18"/>
              </w:rPr>
            </w:pPr>
          </w:p>
        </w:tc>
        <w:tc>
          <w:tcPr>
            <w:tcW w:w="1221" w:type="dxa"/>
            <w:tcBorders>
              <w:top w:val="single" w:sz="6" w:space="0" w:color="000000"/>
              <w:left w:val="single" w:sz="6" w:space="0" w:color="000000"/>
              <w:bottom w:val="single" w:sz="6" w:space="0" w:color="000000"/>
              <w:right w:val="single" w:sz="6" w:space="0" w:color="000000"/>
            </w:tcBorders>
          </w:tcPr>
          <w:p w14:paraId="2BD08881" w14:textId="77777777" w:rsidR="00A525D0" w:rsidRPr="007641CF" w:rsidRDefault="00A525D0" w:rsidP="00B91D9D">
            <w:pPr>
              <w:jc w:val="center"/>
              <w:rPr>
                <w:bCs/>
                <w:sz w:val="18"/>
                <w:szCs w:val="18"/>
              </w:rPr>
            </w:pPr>
          </w:p>
        </w:tc>
      </w:tr>
      <w:tr w:rsidR="00A525D0" w:rsidRPr="007641CF" w14:paraId="0E2D371C"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EBE355A" w14:textId="77777777" w:rsidR="00A525D0" w:rsidRPr="007641CF" w:rsidRDefault="00A525D0" w:rsidP="00B91D9D">
            <w:pPr>
              <w:jc w:val="center"/>
              <w:rPr>
                <w:bCs/>
                <w:sz w:val="20"/>
                <w:szCs w:val="20"/>
              </w:rPr>
            </w:pPr>
            <w:r w:rsidRPr="007641CF">
              <w:rPr>
                <w:bCs/>
                <w:sz w:val="20"/>
                <w:szCs w:val="20"/>
              </w:rPr>
              <w:t>2</w:t>
            </w:r>
          </w:p>
        </w:tc>
        <w:tc>
          <w:tcPr>
            <w:tcW w:w="2306" w:type="dxa"/>
            <w:tcBorders>
              <w:top w:val="single" w:sz="6" w:space="0" w:color="000000"/>
              <w:left w:val="single" w:sz="6" w:space="0" w:color="000000"/>
              <w:bottom w:val="single" w:sz="6" w:space="0" w:color="000000"/>
              <w:right w:val="single" w:sz="6" w:space="0" w:color="000000"/>
            </w:tcBorders>
            <w:vAlign w:val="center"/>
          </w:tcPr>
          <w:p w14:paraId="321178AA" w14:textId="77777777" w:rsidR="00A525D0" w:rsidRPr="007641CF" w:rsidRDefault="00A525D0" w:rsidP="00B91D9D">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34EE9B9" w14:textId="77777777" w:rsidR="00A525D0" w:rsidRPr="007641CF" w:rsidRDefault="00A525D0" w:rsidP="00B91D9D">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569417C" w14:textId="77777777" w:rsidR="00A525D0" w:rsidRPr="007641CF" w:rsidRDefault="00A525D0" w:rsidP="00B91D9D">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20225BD" w14:textId="77777777" w:rsidR="00A525D0" w:rsidRPr="007641CF" w:rsidRDefault="00A525D0" w:rsidP="00B91D9D">
            <w:pPr>
              <w:jc w:val="center"/>
            </w:pPr>
          </w:p>
        </w:tc>
        <w:tc>
          <w:tcPr>
            <w:tcW w:w="1629" w:type="dxa"/>
            <w:tcBorders>
              <w:top w:val="single" w:sz="6" w:space="0" w:color="000000"/>
              <w:left w:val="single" w:sz="6" w:space="0" w:color="000000"/>
              <w:bottom w:val="single" w:sz="6" w:space="0" w:color="000000"/>
              <w:right w:val="single" w:sz="6" w:space="0" w:color="000000"/>
            </w:tcBorders>
          </w:tcPr>
          <w:p w14:paraId="776E8884" w14:textId="77777777" w:rsidR="00A525D0" w:rsidRPr="007641CF" w:rsidRDefault="00A525D0" w:rsidP="00B91D9D">
            <w:pPr>
              <w:jc w:val="center"/>
            </w:pPr>
          </w:p>
        </w:tc>
        <w:tc>
          <w:tcPr>
            <w:tcW w:w="1491" w:type="dxa"/>
            <w:tcBorders>
              <w:top w:val="single" w:sz="6" w:space="0" w:color="000000"/>
              <w:left w:val="single" w:sz="6" w:space="0" w:color="000000"/>
              <w:bottom w:val="single" w:sz="6" w:space="0" w:color="000000"/>
              <w:right w:val="single" w:sz="6" w:space="0" w:color="000000"/>
            </w:tcBorders>
          </w:tcPr>
          <w:p w14:paraId="66782D62" w14:textId="77777777" w:rsidR="00A525D0" w:rsidRPr="007641CF" w:rsidRDefault="00A525D0" w:rsidP="00B91D9D">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2B71E524" w14:textId="77777777" w:rsidR="00A525D0" w:rsidRPr="007641CF" w:rsidRDefault="00A525D0" w:rsidP="00B91D9D">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4B705611" w14:textId="77777777" w:rsidR="00A525D0" w:rsidRPr="007641CF" w:rsidRDefault="00A525D0" w:rsidP="00B91D9D">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2FA2A8A9" w14:textId="77777777" w:rsidR="00A525D0" w:rsidRPr="007641CF" w:rsidRDefault="00A525D0" w:rsidP="00B91D9D">
            <w:pPr>
              <w:jc w:val="center"/>
              <w:rPr>
                <w:bCs/>
                <w:sz w:val="20"/>
                <w:szCs w:val="20"/>
              </w:rPr>
            </w:pPr>
          </w:p>
        </w:tc>
      </w:tr>
      <w:tr w:rsidR="00A525D0" w:rsidRPr="007641CF" w14:paraId="59AE9630"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77A7ED3C" w14:textId="77777777" w:rsidR="00A525D0" w:rsidRPr="007641CF" w:rsidRDefault="00A525D0" w:rsidP="00B91D9D">
            <w:pPr>
              <w:jc w:val="center"/>
              <w:rPr>
                <w:bCs/>
                <w:sz w:val="20"/>
                <w:szCs w:val="20"/>
              </w:rPr>
            </w:pPr>
            <w:r w:rsidRPr="007641CF">
              <w:rPr>
                <w:bCs/>
                <w:sz w:val="20"/>
                <w:szCs w:val="20"/>
              </w:rPr>
              <w:t>3</w:t>
            </w:r>
          </w:p>
        </w:tc>
        <w:tc>
          <w:tcPr>
            <w:tcW w:w="2306" w:type="dxa"/>
            <w:tcBorders>
              <w:top w:val="single" w:sz="6" w:space="0" w:color="000000"/>
              <w:left w:val="single" w:sz="6" w:space="0" w:color="000000"/>
              <w:bottom w:val="single" w:sz="6" w:space="0" w:color="000000"/>
              <w:right w:val="single" w:sz="6" w:space="0" w:color="000000"/>
            </w:tcBorders>
            <w:vAlign w:val="center"/>
          </w:tcPr>
          <w:p w14:paraId="0044FC41" w14:textId="77777777" w:rsidR="00A525D0" w:rsidRPr="007641CF" w:rsidRDefault="00A525D0" w:rsidP="00B91D9D">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718DFAFD" w14:textId="77777777" w:rsidR="00A525D0" w:rsidRPr="007641CF" w:rsidRDefault="00A525D0" w:rsidP="00B91D9D">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6EE2B0A6" w14:textId="77777777" w:rsidR="00A525D0" w:rsidRPr="007641CF" w:rsidRDefault="00A525D0" w:rsidP="00B91D9D">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99FB862" w14:textId="77777777" w:rsidR="00A525D0" w:rsidRPr="007641CF" w:rsidRDefault="00A525D0" w:rsidP="00B91D9D">
            <w:pPr>
              <w:jc w:val="center"/>
            </w:pPr>
          </w:p>
        </w:tc>
        <w:tc>
          <w:tcPr>
            <w:tcW w:w="1629" w:type="dxa"/>
            <w:tcBorders>
              <w:top w:val="single" w:sz="6" w:space="0" w:color="000000"/>
              <w:left w:val="single" w:sz="6" w:space="0" w:color="000000"/>
              <w:bottom w:val="single" w:sz="6" w:space="0" w:color="000000"/>
              <w:right w:val="single" w:sz="6" w:space="0" w:color="000000"/>
            </w:tcBorders>
          </w:tcPr>
          <w:p w14:paraId="4F71469E" w14:textId="77777777" w:rsidR="00A525D0" w:rsidRPr="007641CF" w:rsidRDefault="00A525D0" w:rsidP="00B91D9D">
            <w:pPr>
              <w:jc w:val="center"/>
            </w:pPr>
          </w:p>
        </w:tc>
        <w:tc>
          <w:tcPr>
            <w:tcW w:w="1491" w:type="dxa"/>
            <w:tcBorders>
              <w:top w:val="single" w:sz="6" w:space="0" w:color="000000"/>
              <w:left w:val="single" w:sz="6" w:space="0" w:color="000000"/>
              <w:bottom w:val="single" w:sz="6" w:space="0" w:color="000000"/>
              <w:right w:val="single" w:sz="6" w:space="0" w:color="000000"/>
            </w:tcBorders>
          </w:tcPr>
          <w:p w14:paraId="47AEEC05" w14:textId="77777777" w:rsidR="00A525D0" w:rsidRPr="007641CF" w:rsidRDefault="00A525D0" w:rsidP="00B91D9D">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1CA166BE" w14:textId="77777777" w:rsidR="00A525D0" w:rsidRPr="007641CF" w:rsidRDefault="00A525D0" w:rsidP="00B91D9D">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6EF4237" w14:textId="77777777" w:rsidR="00A525D0" w:rsidRPr="007641CF" w:rsidRDefault="00A525D0" w:rsidP="00B91D9D">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53CC24DA" w14:textId="77777777" w:rsidR="00A525D0" w:rsidRPr="007641CF" w:rsidRDefault="00A525D0" w:rsidP="00B91D9D">
            <w:pPr>
              <w:jc w:val="center"/>
              <w:rPr>
                <w:bCs/>
                <w:sz w:val="20"/>
                <w:szCs w:val="20"/>
              </w:rPr>
            </w:pPr>
          </w:p>
        </w:tc>
      </w:tr>
      <w:tr w:rsidR="00A525D0" w:rsidRPr="007641CF" w14:paraId="36E07A99"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9C484DC" w14:textId="77777777" w:rsidR="00A525D0" w:rsidRPr="007641CF" w:rsidRDefault="00A525D0" w:rsidP="00B91D9D">
            <w:pPr>
              <w:jc w:val="center"/>
              <w:rPr>
                <w:bCs/>
                <w:sz w:val="20"/>
                <w:szCs w:val="20"/>
              </w:rPr>
            </w:pPr>
            <w:r w:rsidRPr="007641CF">
              <w:rPr>
                <w:bCs/>
                <w:sz w:val="20"/>
                <w:szCs w:val="20"/>
              </w:rPr>
              <w:t>4</w:t>
            </w:r>
          </w:p>
        </w:tc>
        <w:tc>
          <w:tcPr>
            <w:tcW w:w="2306" w:type="dxa"/>
            <w:tcBorders>
              <w:top w:val="single" w:sz="6" w:space="0" w:color="000000"/>
              <w:left w:val="single" w:sz="6" w:space="0" w:color="000000"/>
              <w:bottom w:val="single" w:sz="6" w:space="0" w:color="000000"/>
              <w:right w:val="single" w:sz="6" w:space="0" w:color="000000"/>
            </w:tcBorders>
            <w:vAlign w:val="center"/>
          </w:tcPr>
          <w:p w14:paraId="2329A219" w14:textId="77777777" w:rsidR="00A525D0" w:rsidRPr="007641CF" w:rsidRDefault="00A525D0" w:rsidP="00B91D9D">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0F3C5913" w14:textId="77777777" w:rsidR="00A525D0" w:rsidRPr="007641CF" w:rsidRDefault="00A525D0" w:rsidP="00B91D9D">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931E607" w14:textId="77777777" w:rsidR="00A525D0" w:rsidRPr="007641CF" w:rsidRDefault="00A525D0" w:rsidP="00B91D9D">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A524FE5" w14:textId="77777777" w:rsidR="00A525D0" w:rsidRPr="007641CF" w:rsidRDefault="00A525D0" w:rsidP="00B91D9D">
            <w:pPr>
              <w:jc w:val="center"/>
            </w:pPr>
          </w:p>
        </w:tc>
        <w:tc>
          <w:tcPr>
            <w:tcW w:w="1629" w:type="dxa"/>
            <w:tcBorders>
              <w:top w:val="single" w:sz="6" w:space="0" w:color="000000"/>
              <w:left w:val="single" w:sz="6" w:space="0" w:color="000000"/>
              <w:bottom w:val="single" w:sz="6" w:space="0" w:color="000000"/>
              <w:right w:val="single" w:sz="6" w:space="0" w:color="000000"/>
            </w:tcBorders>
          </w:tcPr>
          <w:p w14:paraId="32CFC442" w14:textId="77777777" w:rsidR="00A525D0" w:rsidRPr="007641CF" w:rsidRDefault="00A525D0" w:rsidP="00B91D9D">
            <w:pPr>
              <w:jc w:val="center"/>
            </w:pPr>
          </w:p>
        </w:tc>
        <w:tc>
          <w:tcPr>
            <w:tcW w:w="1491" w:type="dxa"/>
            <w:tcBorders>
              <w:top w:val="single" w:sz="6" w:space="0" w:color="000000"/>
              <w:left w:val="single" w:sz="6" w:space="0" w:color="000000"/>
              <w:bottom w:val="single" w:sz="6" w:space="0" w:color="000000"/>
              <w:right w:val="single" w:sz="6" w:space="0" w:color="000000"/>
            </w:tcBorders>
          </w:tcPr>
          <w:p w14:paraId="67A8D710" w14:textId="77777777" w:rsidR="00A525D0" w:rsidRPr="007641CF" w:rsidRDefault="00A525D0" w:rsidP="00B91D9D">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534F7EC4" w14:textId="77777777" w:rsidR="00A525D0" w:rsidRPr="007641CF" w:rsidRDefault="00A525D0" w:rsidP="00B91D9D">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2BBF0C02" w14:textId="77777777" w:rsidR="00A525D0" w:rsidRPr="007641CF" w:rsidRDefault="00A525D0" w:rsidP="00B91D9D">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5B3C644B" w14:textId="77777777" w:rsidR="00A525D0" w:rsidRPr="007641CF" w:rsidRDefault="00A525D0" w:rsidP="00B91D9D">
            <w:pPr>
              <w:jc w:val="center"/>
              <w:rPr>
                <w:bCs/>
                <w:sz w:val="20"/>
                <w:szCs w:val="20"/>
              </w:rPr>
            </w:pPr>
          </w:p>
        </w:tc>
      </w:tr>
      <w:tr w:rsidR="00A525D0" w:rsidRPr="007641CF" w14:paraId="5FA01034"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CCC01E4" w14:textId="77777777" w:rsidR="00A525D0" w:rsidRPr="007641CF" w:rsidRDefault="00A525D0" w:rsidP="00B91D9D">
            <w:pPr>
              <w:jc w:val="center"/>
              <w:rPr>
                <w:bCs/>
                <w:sz w:val="20"/>
                <w:szCs w:val="20"/>
              </w:rPr>
            </w:pPr>
            <w:r w:rsidRPr="007641CF">
              <w:rPr>
                <w:bCs/>
                <w:sz w:val="20"/>
                <w:szCs w:val="20"/>
              </w:rPr>
              <w:t>5</w:t>
            </w:r>
          </w:p>
        </w:tc>
        <w:tc>
          <w:tcPr>
            <w:tcW w:w="2306" w:type="dxa"/>
            <w:tcBorders>
              <w:top w:val="single" w:sz="6" w:space="0" w:color="000000"/>
              <w:left w:val="single" w:sz="6" w:space="0" w:color="000000"/>
              <w:bottom w:val="single" w:sz="6" w:space="0" w:color="000000"/>
              <w:right w:val="single" w:sz="6" w:space="0" w:color="000000"/>
            </w:tcBorders>
            <w:vAlign w:val="center"/>
          </w:tcPr>
          <w:p w14:paraId="19717E84" w14:textId="77777777" w:rsidR="00A525D0" w:rsidRPr="007641CF" w:rsidRDefault="00A525D0" w:rsidP="00B91D9D">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20F5D01" w14:textId="77777777" w:rsidR="00A525D0" w:rsidRPr="007641CF" w:rsidRDefault="00A525D0" w:rsidP="00B91D9D">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26FBB0B" w14:textId="77777777" w:rsidR="00A525D0" w:rsidRPr="007641CF" w:rsidRDefault="00A525D0" w:rsidP="00B91D9D">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3675A01" w14:textId="77777777" w:rsidR="00A525D0" w:rsidRPr="007641CF" w:rsidRDefault="00A525D0" w:rsidP="00B91D9D">
            <w:pPr>
              <w:jc w:val="center"/>
            </w:pPr>
          </w:p>
        </w:tc>
        <w:tc>
          <w:tcPr>
            <w:tcW w:w="1629" w:type="dxa"/>
            <w:tcBorders>
              <w:top w:val="single" w:sz="6" w:space="0" w:color="000000"/>
              <w:left w:val="single" w:sz="6" w:space="0" w:color="000000"/>
              <w:bottom w:val="single" w:sz="6" w:space="0" w:color="000000"/>
              <w:right w:val="single" w:sz="6" w:space="0" w:color="000000"/>
            </w:tcBorders>
          </w:tcPr>
          <w:p w14:paraId="0EF4BD5F" w14:textId="77777777" w:rsidR="00A525D0" w:rsidRPr="007641CF" w:rsidRDefault="00A525D0" w:rsidP="00B91D9D">
            <w:pPr>
              <w:jc w:val="center"/>
            </w:pPr>
          </w:p>
        </w:tc>
        <w:tc>
          <w:tcPr>
            <w:tcW w:w="1491" w:type="dxa"/>
            <w:tcBorders>
              <w:top w:val="single" w:sz="6" w:space="0" w:color="000000"/>
              <w:left w:val="single" w:sz="6" w:space="0" w:color="000000"/>
              <w:bottom w:val="single" w:sz="6" w:space="0" w:color="000000"/>
              <w:right w:val="single" w:sz="6" w:space="0" w:color="000000"/>
            </w:tcBorders>
          </w:tcPr>
          <w:p w14:paraId="5E11934B" w14:textId="77777777" w:rsidR="00A525D0" w:rsidRPr="007641CF" w:rsidRDefault="00A525D0" w:rsidP="00B91D9D">
            <w:pPr>
              <w:jc w:val="center"/>
            </w:pPr>
          </w:p>
        </w:tc>
        <w:tc>
          <w:tcPr>
            <w:tcW w:w="1221" w:type="dxa"/>
            <w:tcBorders>
              <w:top w:val="single" w:sz="6" w:space="0" w:color="000000"/>
              <w:left w:val="single" w:sz="6" w:space="0" w:color="000000"/>
              <w:bottom w:val="single" w:sz="6" w:space="0" w:color="000000"/>
              <w:right w:val="single" w:sz="6" w:space="0" w:color="000000"/>
            </w:tcBorders>
            <w:vAlign w:val="center"/>
          </w:tcPr>
          <w:p w14:paraId="634C7D69" w14:textId="77777777" w:rsidR="00A525D0" w:rsidRPr="007641CF" w:rsidRDefault="00A525D0" w:rsidP="00B91D9D">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87404D5" w14:textId="77777777" w:rsidR="00A525D0" w:rsidRPr="007641CF" w:rsidRDefault="00A525D0" w:rsidP="00B91D9D">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65EA1121" w14:textId="77777777" w:rsidR="00A525D0" w:rsidRPr="007641CF" w:rsidRDefault="00A525D0" w:rsidP="00B91D9D">
            <w:pPr>
              <w:jc w:val="center"/>
              <w:rPr>
                <w:bCs/>
                <w:sz w:val="20"/>
                <w:szCs w:val="20"/>
              </w:rPr>
            </w:pPr>
          </w:p>
        </w:tc>
      </w:tr>
      <w:tr w:rsidR="00A525D0" w:rsidRPr="007641CF" w14:paraId="5AF560FA"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A9A8657" w14:textId="77777777" w:rsidR="00A525D0" w:rsidRPr="007641CF" w:rsidRDefault="00A525D0" w:rsidP="00B91D9D">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35207D37" w14:textId="77777777" w:rsidR="00A525D0" w:rsidRPr="007641CF" w:rsidRDefault="00A525D0" w:rsidP="00B91D9D">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3A707701" w14:textId="77777777" w:rsidR="00A525D0" w:rsidRPr="007641CF" w:rsidRDefault="00A525D0" w:rsidP="00B91D9D">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07923AE8" w14:textId="77777777" w:rsidR="00A525D0" w:rsidRPr="007641CF" w:rsidRDefault="00A525D0" w:rsidP="00B91D9D">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0FEA8C15" w14:textId="77777777" w:rsidR="00A525D0" w:rsidRPr="007641CF" w:rsidRDefault="00A525D0" w:rsidP="00B91D9D">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340CC524" w14:textId="77777777" w:rsidR="00A525D0" w:rsidRPr="007641CF" w:rsidRDefault="00A525D0" w:rsidP="00B91D9D">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68F3C2CD" w14:textId="77777777" w:rsidR="00A525D0" w:rsidRPr="007641CF" w:rsidRDefault="00A525D0" w:rsidP="00B91D9D">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A8532AC" w14:textId="77777777" w:rsidR="00A525D0" w:rsidRPr="007641CF" w:rsidRDefault="00A525D0" w:rsidP="00B91D9D">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12F5E886" w14:textId="77777777" w:rsidR="00A525D0" w:rsidRPr="007641CF" w:rsidRDefault="00A525D0" w:rsidP="00B91D9D">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7EE60FB4" w14:textId="77777777" w:rsidR="00A525D0" w:rsidRPr="007641CF" w:rsidRDefault="00A525D0" w:rsidP="00B91D9D">
            <w:pPr>
              <w:jc w:val="center"/>
              <w:rPr>
                <w:bCs/>
                <w:sz w:val="20"/>
                <w:szCs w:val="20"/>
              </w:rPr>
            </w:pPr>
          </w:p>
        </w:tc>
      </w:tr>
      <w:tr w:rsidR="00A525D0" w:rsidRPr="007641CF" w14:paraId="600EA158"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129648F0" w14:textId="77777777" w:rsidR="00A525D0" w:rsidRPr="007641CF" w:rsidRDefault="00A525D0" w:rsidP="00B91D9D">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2A78EB2B" w14:textId="77777777" w:rsidR="00A525D0" w:rsidRPr="007641CF" w:rsidRDefault="00A525D0" w:rsidP="00B91D9D">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7BE28B23" w14:textId="77777777" w:rsidR="00A525D0" w:rsidRPr="007641CF" w:rsidRDefault="00A525D0" w:rsidP="00B91D9D">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3D00B899" w14:textId="77777777" w:rsidR="00A525D0" w:rsidRPr="007641CF" w:rsidRDefault="00A525D0" w:rsidP="00B91D9D">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5FB69B39" w14:textId="77777777" w:rsidR="00A525D0" w:rsidRPr="007641CF" w:rsidRDefault="00A525D0" w:rsidP="00B91D9D">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B6DCB25" w14:textId="77777777" w:rsidR="00A525D0" w:rsidRPr="007641CF" w:rsidRDefault="00A525D0" w:rsidP="00B91D9D">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E174ACB" w14:textId="77777777" w:rsidR="00A525D0" w:rsidRPr="007641CF" w:rsidRDefault="00A525D0" w:rsidP="00B91D9D">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E9D2D6F" w14:textId="77777777" w:rsidR="00A525D0" w:rsidRPr="007641CF" w:rsidRDefault="00A525D0" w:rsidP="00B91D9D">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EE4AD14" w14:textId="77777777" w:rsidR="00A525D0" w:rsidRPr="007641CF" w:rsidRDefault="00A525D0" w:rsidP="00B91D9D">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75D0A31E" w14:textId="77777777" w:rsidR="00A525D0" w:rsidRPr="007641CF" w:rsidRDefault="00A525D0" w:rsidP="00B91D9D">
            <w:pPr>
              <w:jc w:val="center"/>
              <w:rPr>
                <w:bCs/>
                <w:sz w:val="20"/>
                <w:szCs w:val="20"/>
              </w:rPr>
            </w:pPr>
          </w:p>
        </w:tc>
      </w:tr>
      <w:tr w:rsidR="00A525D0" w:rsidRPr="007641CF" w14:paraId="5A7CC81B"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C509918" w14:textId="77777777" w:rsidR="00A525D0" w:rsidRPr="007641CF" w:rsidRDefault="00A525D0" w:rsidP="00B91D9D">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2B0DE551" w14:textId="77777777" w:rsidR="00A525D0" w:rsidRPr="007641CF" w:rsidRDefault="00A525D0" w:rsidP="00B91D9D">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4F2325B9" w14:textId="77777777" w:rsidR="00A525D0" w:rsidRPr="007641CF" w:rsidRDefault="00A525D0" w:rsidP="00B91D9D">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126B071F" w14:textId="77777777" w:rsidR="00A525D0" w:rsidRPr="007641CF" w:rsidRDefault="00A525D0" w:rsidP="00B91D9D">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2EFCECBB" w14:textId="77777777" w:rsidR="00A525D0" w:rsidRPr="007641CF" w:rsidRDefault="00A525D0" w:rsidP="00B91D9D">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38128BD0" w14:textId="77777777" w:rsidR="00A525D0" w:rsidRPr="007641CF" w:rsidRDefault="00A525D0" w:rsidP="00B91D9D">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3A8A8826" w14:textId="77777777" w:rsidR="00A525D0" w:rsidRPr="007641CF" w:rsidRDefault="00A525D0" w:rsidP="00B91D9D">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6F95EE9F" w14:textId="77777777" w:rsidR="00A525D0" w:rsidRPr="007641CF" w:rsidRDefault="00A525D0" w:rsidP="00B91D9D">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65F03B47" w14:textId="77777777" w:rsidR="00A525D0" w:rsidRPr="007641CF" w:rsidRDefault="00A525D0" w:rsidP="00B91D9D">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4C1EF3D3" w14:textId="77777777" w:rsidR="00A525D0" w:rsidRPr="007641CF" w:rsidRDefault="00A525D0" w:rsidP="00B91D9D">
            <w:pPr>
              <w:jc w:val="center"/>
              <w:rPr>
                <w:bCs/>
                <w:sz w:val="20"/>
                <w:szCs w:val="20"/>
              </w:rPr>
            </w:pPr>
          </w:p>
        </w:tc>
      </w:tr>
      <w:tr w:rsidR="00A525D0" w:rsidRPr="007641CF" w14:paraId="089830FF"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0015A794" w14:textId="77777777" w:rsidR="00A525D0" w:rsidRPr="007641CF" w:rsidRDefault="00A525D0" w:rsidP="00B91D9D">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59CA7E3B" w14:textId="77777777" w:rsidR="00A525D0" w:rsidRPr="007641CF" w:rsidRDefault="00A525D0" w:rsidP="00B91D9D">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48597061" w14:textId="77777777" w:rsidR="00A525D0" w:rsidRPr="007641CF" w:rsidRDefault="00A525D0" w:rsidP="00B91D9D">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A3923A3" w14:textId="77777777" w:rsidR="00A525D0" w:rsidRPr="007641CF" w:rsidRDefault="00A525D0" w:rsidP="00B91D9D">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6D18FB5B" w14:textId="77777777" w:rsidR="00A525D0" w:rsidRPr="007641CF" w:rsidRDefault="00A525D0" w:rsidP="00B91D9D">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26FB569" w14:textId="77777777" w:rsidR="00A525D0" w:rsidRPr="007641CF" w:rsidRDefault="00A525D0" w:rsidP="00B91D9D">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428F77F4" w14:textId="77777777" w:rsidR="00A525D0" w:rsidRPr="007641CF" w:rsidRDefault="00A525D0" w:rsidP="00B91D9D">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4F99A65" w14:textId="77777777" w:rsidR="00A525D0" w:rsidRPr="007641CF" w:rsidRDefault="00A525D0" w:rsidP="00B91D9D">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46A4C47F" w14:textId="77777777" w:rsidR="00A525D0" w:rsidRPr="007641CF" w:rsidRDefault="00A525D0" w:rsidP="00B91D9D">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3A1311A1" w14:textId="77777777" w:rsidR="00A525D0" w:rsidRPr="007641CF" w:rsidRDefault="00A525D0" w:rsidP="00B91D9D">
            <w:pPr>
              <w:jc w:val="center"/>
              <w:rPr>
                <w:bCs/>
                <w:sz w:val="20"/>
                <w:szCs w:val="20"/>
              </w:rPr>
            </w:pPr>
          </w:p>
        </w:tc>
      </w:tr>
      <w:tr w:rsidR="00A525D0" w:rsidRPr="007641CF" w14:paraId="61EB6FC9"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519C6281" w14:textId="77777777" w:rsidR="00A525D0" w:rsidRPr="007641CF" w:rsidRDefault="00A525D0" w:rsidP="00B91D9D">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777BCDB8" w14:textId="77777777" w:rsidR="00A525D0" w:rsidRPr="007641CF" w:rsidRDefault="00A525D0" w:rsidP="00B91D9D">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63900A65" w14:textId="77777777" w:rsidR="00A525D0" w:rsidRPr="007641CF" w:rsidRDefault="00A525D0" w:rsidP="00B91D9D">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27EBBCF4" w14:textId="77777777" w:rsidR="00A525D0" w:rsidRPr="007641CF" w:rsidRDefault="00A525D0" w:rsidP="00B91D9D">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19BCA493" w14:textId="77777777" w:rsidR="00A525D0" w:rsidRPr="007641CF" w:rsidRDefault="00A525D0" w:rsidP="00B91D9D">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75025D43" w14:textId="77777777" w:rsidR="00A525D0" w:rsidRPr="007641CF" w:rsidRDefault="00A525D0" w:rsidP="00B91D9D">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76C0C694" w14:textId="77777777" w:rsidR="00A525D0" w:rsidRPr="007641CF" w:rsidRDefault="00A525D0" w:rsidP="00B91D9D">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5C8F03B1" w14:textId="77777777" w:rsidR="00A525D0" w:rsidRPr="007641CF" w:rsidRDefault="00A525D0" w:rsidP="00B91D9D">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758D74BD" w14:textId="77777777" w:rsidR="00A525D0" w:rsidRPr="007641CF" w:rsidRDefault="00A525D0" w:rsidP="00B91D9D">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4EC475E3" w14:textId="77777777" w:rsidR="00A525D0" w:rsidRPr="007641CF" w:rsidRDefault="00A525D0" w:rsidP="00B91D9D">
            <w:pPr>
              <w:jc w:val="center"/>
              <w:rPr>
                <w:bCs/>
                <w:sz w:val="20"/>
                <w:szCs w:val="20"/>
              </w:rPr>
            </w:pPr>
          </w:p>
        </w:tc>
      </w:tr>
      <w:tr w:rsidR="00A525D0" w:rsidRPr="007641CF" w14:paraId="0F42656E" w14:textId="77777777" w:rsidTr="00B91D9D">
        <w:trPr>
          <w:trHeight w:val="405"/>
          <w:jc w:val="center"/>
        </w:trPr>
        <w:tc>
          <w:tcPr>
            <w:tcW w:w="542" w:type="dxa"/>
            <w:tcBorders>
              <w:top w:val="single" w:sz="6" w:space="0" w:color="000000"/>
              <w:left w:val="single" w:sz="6" w:space="0" w:color="000000"/>
              <w:bottom w:val="single" w:sz="6" w:space="0" w:color="000000"/>
              <w:right w:val="single" w:sz="6" w:space="0" w:color="000000"/>
            </w:tcBorders>
            <w:vAlign w:val="center"/>
          </w:tcPr>
          <w:p w14:paraId="202C688F" w14:textId="77777777" w:rsidR="00A525D0" w:rsidRPr="007641CF" w:rsidRDefault="00A525D0" w:rsidP="00B91D9D">
            <w:pPr>
              <w:jc w:val="center"/>
              <w:rPr>
                <w:bCs/>
                <w:sz w:val="20"/>
                <w:szCs w:val="20"/>
              </w:rPr>
            </w:pPr>
          </w:p>
        </w:tc>
        <w:tc>
          <w:tcPr>
            <w:tcW w:w="2306" w:type="dxa"/>
            <w:tcBorders>
              <w:top w:val="single" w:sz="6" w:space="0" w:color="000000"/>
              <w:left w:val="single" w:sz="6" w:space="0" w:color="000000"/>
              <w:bottom w:val="single" w:sz="6" w:space="0" w:color="000000"/>
              <w:right w:val="single" w:sz="6" w:space="0" w:color="000000"/>
            </w:tcBorders>
            <w:vAlign w:val="center"/>
          </w:tcPr>
          <w:p w14:paraId="62B3F70F" w14:textId="77777777" w:rsidR="00A525D0" w:rsidRPr="007641CF" w:rsidRDefault="00A525D0" w:rsidP="00B91D9D">
            <w:pPr>
              <w:jc w:val="center"/>
              <w:rPr>
                <w:sz w:val="20"/>
                <w:szCs w:val="20"/>
              </w:rPr>
            </w:pPr>
          </w:p>
        </w:tc>
        <w:tc>
          <w:tcPr>
            <w:tcW w:w="1219" w:type="dxa"/>
            <w:tcBorders>
              <w:top w:val="single" w:sz="6" w:space="0" w:color="000000"/>
              <w:left w:val="single" w:sz="6" w:space="0" w:color="000000"/>
              <w:bottom w:val="single" w:sz="6" w:space="0" w:color="000000"/>
              <w:right w:val="single" w:sz="6" w:space="0" w:color="000000"/>
            </w:tcBorders>
          </w:tcPr>
          <w:p w14:paraId="2D19F4BC" w14:textId="77777777" w:rsidR="00A525D0" w:rsidRPr="007641CF" w:rsidRDefault="00A525D0" w:rsidP="00B91D9D">
            <w:pPr>
              <w:jc w:val="center"/>
              <w:rPr>
                <w:sz w:val="20"/>
                <w:szCs w:val="20"/>
              </w:rPr>
            </w:pPr>
          </w:p>
        </w:tc>
        <w:tc>
          <w:tcPr>
            <w:tcW w:w="1356" w:type="dxa"/>
            <w:tcBorders>
              <w:top w:val="single" w:sz="6" w:space="0" w:color="000000"/>
              <w:left w:val="single" w:sz="6" w:space="0" w:color="000000"/>
              <w:bottom w:val="single" w:sz="6" w:space="0" w:color="000000"/>
              <w:right w:val="single" w:sz="6" w:space="0" w:color="000000"/>
            </w:tcBorders>
            <w:vAlign w:val="center"/>
          </w:tcPr>
          <w:p w14:paraId="57CE948E" w14:textId="77777777" w:rsidR="00A525D0" w:rsidRPr="007641CF" w:rsidRDefault="00A525D0" w:rsidP="00B91D9D">
            <w:pPr>
              <w:jc w:val="center"/>
              <w:rPr>
                <w:sz w:val="20"/>
                <w:szCs w:val="20"/>
              </w:rPr>
            </w:pPr>
          </w:p>
        </w:tc>
        <w:tc>
          <w:tcPr>
            <w:tcW w:w="1220" w:type="dxa"/>
            <w:tcBorders>
              <w:top w:val="single" w:sz="6" w:space="0" w:color="000000"/>
              <w:left w:val="single" w:sz="6" w:space="0" w:color="000000"/>
              <w:bottom w:val="single" w:sz="6" w:space="0" w:color="000000"/>
              <w:right w:val="single" w:sz="6" w:space="0" w:color="000000"/>
            </w:tcBorders>
            <w:vAlign w:val="center"/>
          </w:tcPr>
          <w:p w14:paraId="2B25F7A2" w14:textId="77777777" w:rsidR="00A525D0" w:rsidRPr="007641CF" w:rsidRDefault="00A525D0" w:rsidP="00B91D9D">
            <w:pPr>
              <w:jc w:val="center"/>
              <w:rPr>
                <w:sz w:val="20"/>
                <w:szCs w:val="20"/>
              </w:rPr>
            </w:pPr>
          </w:p>
        </w:tc>
        <w:tc>
          <w:tcPr>
            <w:tcW w:w="1629" w:type="dxa"/>
            <w:tcBorders>
              <w:top w:val="single" w:sz="6" w:space="0" w:color="000000"/>
              <w:left w:val="single" w:sz="6" w:space="0" w:color="000000"/>
              <w:bottom w:val="single" w:sz="6" w:space="0" w:color="000000"/>
              <w:right w:val="single" w:sz="6" w:space="0" w:color="000000"/>
            </w:tcBorders>
            <w:vAlign w:val="center"/>
          </w:tcPr>
          <w:p w14:paraId="6A99D8D7" w14:textId="77777777" w:rsidR="00A525D0" w:rsidRPr="007641CF" w:rsidRDefault="00A525D0" w:rsidP="00B91D9D">
            <w:pPr>
              <w:jc w:val="center"/>
              <w:rPr>
                <w:sz w:val="20"/>
                <w:szCs w:val="20"/>
              </w:rPr>
            </w:pPr>
          </w:p>
        </w:tc>
        <w:tc>
          <w:tcPr>
            <w:tcW w:w="1491" w:type="dxa"/>
            <w:tcBorders>
              <w:top w:val="single" w:sz="6" w:space="0" w:color="000000"/>
              <w:left w:val="single" w:sz="6" w:space="0" w:color="000000"/>
              <w:bottom w:val="single" w:sz="6" w:space="0" w:color="000000"/>
              <w:right w:val="single" w:sz="6" w:space="0" w:color="000000"/>
            </w:tcBorders>
            <w:vAlign w:val="center"/>
          </w:tcPr>
          <w:p w14:paraId="2B20ABE3" w14:textId="77777777" w:rsidR="00A525D0" w:rsidRPr="007641CF" w:rsidRDefault="00A525D0" w:rsidP="00B91D9D">
            <w:pPr>
              <w:jc w:val="center"/>
              <w:rPr>
                <w:sz w:val="20"/>
                <w:szCs w:val="20"/>
              </w:rPr>
            </w:pPr>
          </w:p>
        </w:tc>
        <w:tc>
          <w:tcPr>
            <w:tcW w:w="1221" w:type="dxa"/>
            <w:tcBorders>
              <w:top w:val="single" w:sz="6" w:space="0" w:color="000000"/>
              <w:left w:val="single" w:sz="6" w:space="0" w:color="000000"/>
              <w:bottom w:val="single" w:sz="6" w:space="0" w:color="000000"/>
              <w:right w:val="single" w:sz="6" w:space="0" w:color="000000"/>
            </w:tcBorders>
            <w:vAlign w:val="center"/>
          </w:tcPr>
          <w:p w14:paraId="1F6F0001" w14:textId="77777777" w:rsidR="00A525D0" w:rsidRPr="007641CF" w:rsidRDefault="00A525D0" w:rsidP="00B91D9D">
            <w:pPr>
              <w:jc w:val="center"/>
              <w:rPr>
                <w:bCs/>
                <w:sz w:val="20"/>
                <w:szCs w:val="20"/>
              </w:rPr>
            </w:pPr>
          </w:p>
        </w:tc>
        <w:tc>
          <w:tcPr>
            <w:tcW w:w="1220" w:type="dxa"/>
            <w:tcBorders>
              <w:top w:val="single" w:sz="6" w:space="0" w:color="000000"/>
              <w:left w:val="single" w:sz="6" w:space="0" w:color="000000"/>
              <w:bottom w:val="single" w:sz="6" w:space="0" w:color="000000"/>
              <w:right w:val="single" w:sz="6" w:space="0" w:color="000000"/>
            </w:tcBorders>
          </w:tcPr>
          <w:p w14:paraId="005FE65B" w14:textId="77777777" w:rsidR="00A525D0" w:rsidRPr="007641CF" w:rsidRDefault="00A525D0" w:rsidP="00B91D9D">
            <w:pPr>
              <w:jc w:val="center"/>
              <w:rPr>
                <w:bCs/>
                <w:sz w:val="20"/>
                <w:szCs w:val="20"/>
              </w:rPr>
            </w:pPr>
          </w:p>
        </w:tc>
        <w:tc>
          <w:tcPr>
            <w:tcW w:w="1221" w:type="dxa"/>
            <w:tcBorders>
              <w:top w:val="single" w:sz="6" w:space="0" w:color="000000"/>
              <w:left w:val="single" w:sz="6" w:space="0" w:color="000000"/>
              <w:bottom w:val="single" w:sz="6" w:space="0" w:color="000000"/>
              <w:right w:val="single" w:sz="6" w:space="0" w:color="000000"/>
            </w:tcBorders>
          </w:tcPr>
          <w:p w14:paraId="7A14E92D" w14:textId="77777777" w:rsidR="00A525D0" w:rsidRPr="007641CF" w:rsidRDefault="00A525D0" w:rsidP="00B91D9D">
            <w:pPr>
              <w:jc w:val="center"/>
              <w:rPr>
                <w:bCs/>
                <w:sz w:val="20"/>
                <w:szCs w:val="20"/>
              </w:rPr>
            </w:pPr>
          </w:p>
        </w:tc>
      </w:tr>
    </w:tbl>
    <w:p w14:paraId="0139D50D" w14:textId="77777777" w:rsidR="00A525D0" w:rsidRPr="005F4D0D" w:rsidRDefault="00A525D0" w:rsidP="00A525D0">
      <w:pPr>
        <w:rPr>
          <w:sz w:val="22"/>
          <w:szCs w:val="22"/>
        </w:rPr>
      </w:pPr>
    </w:p>
    <w:p w14:paraId="22AF0E05" w14:textId="77777777" w:rsidR="00A525D0" w:rsidRDefault="00A525D0" w:rsidP="00A525D0">
      <w:pPr>
        <w:keepNext/>
        <w:spacing w:line="252" w:lineRule="auto"/>
        <w:contextualSpacing/>
        <w:rPr>
          <w:lang w:bidi="en-US"/>
        </w:rPr>
      </w:pPr>
    </w:p>
    <w:p w14:paraId="30B9956F" w14:textId="77777777" w:rsidR="00A525D0" w:rsidRPr="00462B68" w:rsidRDefault="00A525D0" w:rsidP="00A525D0">
      <w:pPr>
        <w:keepNext/>
        <w:spacing w:line="252" w:lineRule="auto"/>
        <w:contextualSpacing/>
        <w:rPr>
          <w:sz w:val="22"/>
          <w:szCs w:val="22"/>
          <w:lang w:bidi="en-US"/>
        </w:rPr>
      </w:pPr>
      <w:r w:rsidRPr="00462B68">
        <w:rPr>
          <w:sz w:val="22"/>
          <w:szCs w:val="22"/>
          <w:lang w:bidi="en-US"/>
        </w:rPr>
        <w:t xml:space="preserve">Wykaz pojazdów dopuszczonych na wjazd do kompleksu koszarowego celem realizacji umowy </w:t>
      </w:r>
    </w:p>
    <w:p w14:paraId="5AA68A78" w14:textId="77777777" w:rsidR="00A525D0" w:rsidRPr="00782E17" w:rsidRDefault="00A525D0" w:rsidP="00A525D0">
      <w:pPr>
        <w:keepNext/>
        <w:spacing w:line="252" w:lineRule="auto"/>
        <w:ind w:left="360"/>
        <w:contextualSpacing/>
        <w:rPr>
          <w:b/>
          <w:lang w:bidi="en-US"/>
        </w:rPr>
      </w:pPr>
    </w:p>
    <w:tbl>
      <w:tblPr>
        <w:tblW w:w="142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3385"/>
        <w:gridCol w:w="2966"/>
        <w:gridCol w:w="2274"/>
        <w:gridCol w:w="2472"/>
        <w:gridCol w:w="2445"/>
      </w:tblGrid>
      <w:tr w:rsidR="00A525D0" w:rsidRPr="00782E17" w14:paraId="3E09755C" w14:textId="77777777" w:rsidTr="00B91D9D">
        <w:trPr>
          <w:trHeight w:val="685"/>
        </w:trPr>
        <w:tc>
          <w:tcPr>
            <w:tcW w:w="753" w:type="dxa"/>
            <w:vAlign w:val="center"/>
          </w:tcPr>
          <w:p w14:paraId="421AF632" w14:textId="77777777" w:rsidR="00A525D0" w:rsidRPr="005B01E1" w:rsidRDefault="00A525D0" w:rsidP="00B91D9D">
            <w:pPr>
              <w:keepNext/>
              <w:spacing w:line="360" w:lineRule="auto"/>
              <w:jc w:val="center"/>
              <w:rPr>
                <w:b/>
                <w:sz w:val="18"/>
                <w:szCs w:val="18"/>
              </w:rPr>
            </w:pPr>
            <w:r w:rsidRPr="005B01E1">
              <w:rPr>
                <w:b/>
                <w:sz w:val="18"/>
                <w:szCs w:val="18"/>
              </w:rPr>
              <w:t>Lp.</w:t>
            </w:r>
          </w:p>
        </w:tc>
        <w:tc>
          <w:tcPr>
            <w:tcW w:w="3385" w:type="dxa"/>
            <w:vAlign w:val="center"/>
          </w:tcPr>
          <w:p w14:paraId="1F63C12B" w14:textId="77777777" w:rsidR="00A525D0" w:rsidRPr="005B01E1" w:rsidRDefault="00A525D0" w:rsidP="00B91D9D">
            <w:pPr>
              <w:keepNext/>
              <w:spacing w:line="360" w:lineRule="auto"/>
              <w:jc w:val="center"/>
              <w:rPr>
                <w:b/>
                <w:sz w:val="18"/>
                <w:szCs w:val="18"/>
              </w:rPr>
            </w:pPr>
            <w:r w:rsidRPr="005B01E1">
              <w:rPr>
                <w:b/>
                <w:sz w:val="18"/>
                <w:szCs w:val="18"/>
              </w:rPr>
              <w:t>Kierowca pojazdu</w:t>
            </w:r>
          </w:p>
          <w:p w14:paraId="50F662C4" w14:textId="77777777" w:rsidR="00A525D0" w:rsidRPr="005B01E1" w:rsidRDefault="00A525D0" w:rsidP="00B91D9D">
            <w:pPr>
              <w:keepNext/>
              <w:spacing w:line="360" w:lineRule="auto"/>
              <w:jc w:val="center"/>
              <w:rPr>
                <w:b/>
                <w:sz w:val="18"/>
                <w:szCs w:val="18"/>
              </w:rPr>
            </w:pPr>
            <w:r w:rsidRPr="005B01E1">
              <w:rPr>
                <w:b/>
                <w:sz w:val="18"/>
                <w:szCs w:val="18"/>
              </w:rPr>
              <w:t>Nazwisko i imię</w:t>
            </w:r>
          </w:p>
        </w:tc>
        <w:tc>
          <w:tcPr>
            <w:tcW w:w="2966" w:type="dxa"/>
            <w:vAlign w:val="center"/>
          </w:tcPr>
          <w:p w14:paraId="1737D25F" w14:textId="77777777" w:rsidR="00A525D0" w:rsidRPr="005B01E1" w:rsidRDefault="00A525D0" w:rsidP="00B91D9D">
            <w:pPr>
              <w:keepNext/>
              <w:jc w:val="center"/>
              <w:rPr>
                <w:b/>
                <w:sz w:val="18"/>
                <w:szCs w:val="18"/>
              </w:rPr>
            </w:pPr>
            <w:r>
              <w:rPr>
                <w:b/>
                <w:sz w:val="18"/>
                <w:szCs w:val="18"/>
              </w:rPr>
              <w:t>Dokument tożsamości ze zdjęciem</w:t>
            </w:r>
          </w:p>
        </w:tc>
        <w:tc>
          <w:tcPr>
            <w:tcW w:w="2274" w:type="dxa"/>
            <w:vAlign w:val="center"/>
          </w:tcPr>
          <w:p w14:paraId="538E3FD5" w14:textId="77777777" w:rsidR="00A525D0" w:rsidRPr="005B01E1" w:rsidRDefault="00A525D0" w:rsidP="00B91D9D">
            <w:pPr>
              <w:keepNext/>
              <w:jc w:val="center"/>
              <w:rPr>
                <w:b/>
                <w:sz w:val="18"/>
                <w:szCs w:val="18"/>
              </w:rPr>
            </w:pPr>
            <w:r w:rsidRPr="005B01E1">
              <w:rPr>
                <w:b/>
                <w:sz w:val="18"/>
                <w:szCs w:val="18"/>
              </w:rPr>
              <w:t>Marka pojazdu</w:t>
            </w:r>
          </w:p>
        </w:tc>
        <w:tc>
          <w:tcPr>
            <w:tcW w:w="2472" w:type="dxa"/>
            <w:vAlign w:val="center"/>
          </w:tcPr>
          <w:p w14:paraId="1333A67F" w14:textId="77777777" w:rsidR="00A525D0" w:rsidRPr="005B01E1" w:rsidRDefault="00A525D0" w:rsidP="00B91D9D">
            <w:pPr>
              <w:keepNext/>
              <w:jc w:val="center"/>
              <w:rPr>
                <w:b/>
                <w:sz w:val="18"/>
                <w:szCs w:val="18"/>
              </w:rPr>
            </w:pPr>
            <w:r w:rsidRPr="005B01E1">
              <w:rPr>
                <w:b/>
                <w:sz w:val="18"/>
                <w:szCs w:val="18"/>
              </w:rPr>
              <w:t>Numer rejestracyjny</w:t>
            </w:r>
          </w:p>
        </w:tc>
        <w:tc>
          <w:tcPr>
            <w:tcW w:w="2445" w:type="dxa"/>
            <w:vAlign w:val="center"/>
          </w:tcPr>
          <w:p w14:paraId="3F8720FE" w14:textId="77777777" w:rsidR="00A525D0" w:rsidRPr="005B01E1" w:rsidRDefault="00A525D0" w:rsidP="00B91D9D">
            <w:pPr>
              <w:keepNext/>
              <w:spacing w:line="360" w:lineRule="auto"/>
              <w:jc w:val="center"/>
              <w:rPr>
                <w:b/>
                <w:sz w:val="18"/>
                <w:szCs w:val="18"/>
              </w:rPr>
            </w:pPr>
            <w:r w:rsidRPr="005B01E1">
              <w:rPr>
                <w:b/>
                <w:sz w:val="18"/>
                <w:szCs w:val="18"/>
              </w:rPr>
              <w:t>Uwagi</w:t>
            </w:r>
          </w:p>
        </w:tc>
      </w:tr>
      <w:tr w:rsidR="00A525D0" w:rsidRPr="00782E17" w14:paraId="5DE438F4" w14:textId="77777777" w:rsidTr="00B91D9D">
        <w:trPr>
          <w:trHeight w:val="329"/>
        </w:trPr>
        <w:tc>
          <w:tcPr>
            <w:tcW w:w="753" w:type="dxa"/>
          </w:tcPr>
          <w:p w14:paraId="0BE81009" w14:textId="77777777" w:rsidR="00A525D0" w:rsidRPr="005B01E1" w:rsidRDefault="00A525D0" w:rsidP="00B91D9D">
            <w:pPr>
              <w:keepNext/>
              <w:spacing w:line="360" w:lineRule="auto"/>
              <w:rPr>
                <w:sz w:val="18"/>
                <w:szCs w:val="18"/>
              </w:rPr>
            </w:pPr>
            <w:r>
              <w:rPr>
                <w:sz w:val="18"/>
                <w:szCs w:val="18"/>
              </w:rPr>
              <w:t>1</w:t>
            </w:r>
          </w:p>
        </w:tc>
        <w:tc>
          <w:tcPr>
            <w:tcW w:w="3385" w:type="dxa"/>
          </w:tcPr>
          <w:p w14:paraId="60BBD2EE" w14:textId="77777777" w:rsidR="00A525D0" w:rsidRPr="005B01E1" w:rsidRDefault="00A525D0" w:rsidP="00B91D9D">
            <w:pPr>
              <w:keepNext/>
              <w:spacing w:line="360" w:lineRule="auto"/>
              <w:rPr>
                <w:sz w:val="18"/>
                <w:szCs w:val="18"/>
              </w:rPr>
            </w:pPr>
          </w:p>
        </w:tc>
        <w:tc>
          <w:tcPr>
            <w:tcW w:w="2966" w:type="dxa"/>
          </w:tcPr>
          <w:p w14:paraId="2097CE01" w14:textId="77777777" w:rsidR="00A525D0" w:rsidRPr="005B01E1" w:rsidRDefault="00A525D0" w:rsidP="00B91D9D">
            <w:pPr>
              <w:keepNext/>
              <w:spacing w:line="360" w:lineRule="auto"/>
              <w:rPr>
                <w:sz w:val="18"/>
                <w:szCs w:val="18"/>
              </w:rPr>
            </w:pPr>
          </w:p>
        </w:tc>
        <w:tc>
          <w:tcPr>
            <w:tcW w:w="2274" w:type="dxa"/>
          </w:tcPr>
          <w:p w14:paraId="7AC6B229" w14:textId="77777777" w:rsidR="00A525D0" w:rsidRPr="005B01E1" w:rsidRDefault="00A525D0" w:rsidP="00B91D9D">
            <w:pPr>
              <w:keepNext/>
              <w:spacing w:line="360" w:lineRule="auto"/>
              <w:rPr>
                <w:sz w:val="18"/>
                <w:szCs w:val="18"/>
              </w:rPr>
            </w:pPr>
          </w:p>
        </w:tc>
        <w:tc>
          <w:tcPr>
            <w:tcW w:w="2472" w:type="dxa"/>
          </w:tcPr>
          <w:p w14:paraId="33ADB8C5" w14:textId="77777777" w:rsidR="00A525D0" w:rsidRPr="005B01E1" w:rsidRDefault="00A525D0" w:rsidP="00B91D9D">
            <w:pPr>
              <w:keepNext/>
              <w:spacing w:line="360" w:lineRule="auto"/>
              <w:rPr>
                <w:sz w:val="18"/>
                <w:szCs w:val="18"/>
              </w:rPr>
            </w:pPr>
          </w:p>
        </w:tc>
        <w:tc>
          <w:tcPr>
            <w:tcW w:w="2445" w:type="dxa"/>
          </w:tcPr>
          <w:p w14:paraId="2A962A5F" w14:textId="77777777" w:rsidR="00A525D0" w:rsidRPr="005B01E1" w:rsidRDefault="00A525D0" w:rsidP="00B91D9D">
            <w:pPr>
              <w:keepNext/>
              <w:spacing w:line="360" w:lineRule="auto"/>
              <w:rPr>
                <w:sz w:val="18"/>
                <w:szCs w:val="18"/>
              </w:rPr>
            </w:pPr>
          </w:p>
        </w:tc>
      </w:tr>
      <w:tr w:rsidR="00A525D0" w:rsidRPr="00782E17" w14:paraId="414A0BE1" w14:textId="77777777" w:rsidTr="00B91D9D">
        <w:trPr>
          <w:trHeight w:val="355"/>
        </w:trPr>
        <w:tc>
          <w:tcPr>
            <w:tcW w:w="753" w:type="dxa"/>
          </w:tcPr>
          <w:p w14:paraId="1769DC8F" w14:textId="77777777" w:rsidR="00A525D0" w:rsidRPr="005B01E1" w:rsidRDefault="00A525D0" w:rsidP="00B91D9D">
            <w:pPr>
              <w:keepNext/>
              <w:spacing w:line="360" w:lineRule="auto"/>
              <w:rPr>
                <w:sz w:val="18"/>
                <w:szCs w:val="18"/>
              </w:rPr>
            </w:pPr>
            <w:r>
              <w:rPr>
                <w:sz w:val="18"/>
                <w:szCs w:val="18"/>
              </w:rPr>
              <w:t>2</w:t>
            </w:r>
          </w:p>
        </w:tc>
        <w:tc>
          <w:tcPr>
            <w:tcW w:w="3385" w:type="dxa"/>
          </w:tcPr>
          <w:p w14:paraId="533F0D59" w14:textId="77777777" w:rsidR="00A525D0" w:rsidRPr="005B01E1" w:rsidRDefault="00A525D0" w:rsidP="00B91D9D">
            <w:pPr>
              <w:keepNext/>
              <w:spacing w:line="360" w:lineRule="auto"/>
              <w:rPr>
                <w:sz w:val="18"/>
                <w:szCs w:val="18"/>
              </w:rPr>
            </w:pPr>
          </w:p>
        </w:tc>
        <w:tc>
          <w:tcPr>
            <w:tcW w:w="2966" w:type="dxa"/>
          </w:tcPr>
          <w:p w14:paraId="34F00066" w14:textId="77777777" w:rsidR="00A525D0" w:rsidRPr="005B01E1" w:rsidRDefault="00A525D0" w:rsidP="00B91D9D">
            <w:pPr>
              <w:keepNext/>
              <w:spacing w:line="360" w:lineRule="auto"/>
              <w:rPr>
                <w:sz w:val="18"/>
                <w:szCs w:val="18"/>
              </w:rPr>
            </w:pPr>
          </w:p>
        </w:tc>
        <w:tc>
          <w:tcPr>
            <w:tcW w:w="2274" w:type="dxa"/>
          </w:tcPr>
          <w:p w14:paraId="764C2690" w14:textId="77777777" w:rsidR="00A525D0" w:rsidRPr="005B01E1" w:rsidRDefault="00A525D0" w:rsidP="00B91D9D">
            <w:pPr>
              <w:keepNext/>
              <w:spacing w:line="360" w:lineRule="auto"/>
              <w:rPr>
                <w:sz w:val="18"/>
                <w:szCs w:val="18"/>
              </w:rPr>
            </w:pPr>
          </w:p>
        </w:tc>
        <w:tc>
          <w:tcPr>
            <w:tcW w:w="2472" w:type="dxa"/>
          </w:tcPr>
          <w:p w14:paraId="62705686" w14:textId="77777777" w:rsidR="00A525D0" w:rsidRPr="005B01E1" w:rsidRDefault="00A525D0" w:rsidP="00B91D9D">
            <w:pPr>
              <w:keepNext/>
              <w:spacing w:line="360" w:lineRule="auto"/>
              <w:rPr>
                <w:sz w:val="18"/>
                <w:szCs w:val="18"/>
              </w:rPr>
            </w:pPr>
          </w:p>
        </w:tc>
        <w:tc>
          <w:tcPr>
            <w:tcW w:w="2445" w:type="dxa"/>
          </w:tcPr>
          <w:p w14:paraId="0AB44865" w14:textId="77777777" w:rsidR="00A525D0" w:rsidRPr="005B01E1" w:rsidRDefault="00A525D0" w:rsidP="00B91D9D">
            <w:pPr>
              <w:keepNext/>
              <w:spacing w:line="360" w:lineRule="auto"/>
              <w:rPr>
                <w:sz w:val="18"/>
                <w:szCs w:val="18"/>
              </w:rPr>
            </w:pPr>
          </w:p>
        </w:tc>
      </w:tr>
      <w:tr w:rsidR="00A525D0" w:rsidRPr="00782E17" w14:paraId="2B25E8DD" w14:textId="77777777" w:rsidTr="00B91D9D">
        <w:trPr>
          <w:trHeight w:val="355"/>
        </w:trPr>
        <w:tc>
          <w:tcPr>
            <w:tcW w:w="753" w:type="dxa"/>
          </w:tcPr>
          <w:p w14:paraId="50B691A0" w14:textId="77777777" w:rsidR="00A525D0" w:rsidRPr="005B01E1" w:rsidRDefault="00A525D0" w:rsidP="00B91D9D">
            <w:pPr>
              <w:keepNext/>
              <w:spacing w:line="360" w:lineRule="auto"/>
              <w:rPr>
                <w:sz w:val="18"/>
                <w:szCs w:val="18"/>
              </w:rPr>
            </w:pPr>
            <w:r>
              <w:rPr>
                <w:sz w:val="18"/>
                <w:szCs w:val="18"/>
              </w:rPr>
              <w:t>3</w:t>
            </w:r>
          </w:p>
        </w:tc>
        <w:tc>
          <w:tcPr>
            <w:tcW w:w="3385" w:type="dxa"/>
          </w:tcPr>
          <w:p w14:paraId="06FD8DA1" w14:textId="77777777" w:rsidR="00A525D0" w:rsidRPr="005B01E1" w:rsidRDefault="00A525D0" w:rsidP="00B91D9D">
            <w:pPr>
              <w:keepNext/>
              <w:spacing w:line="360" w:lineRule="auto"/>
              <w:rPr>
                <w:sz w:val="18"/>
                <w:szCs w:val="18"/>
              </w:rPr>
            </w:pPr>
          </w:p>
        </w:tc>
        <w:tc>
          <w:tcPr>
            <w:tcW w:w="2966" w:type="dxa"/>
          </w:tcPr>
          <w:p w14:paraId="482F1F8C" w14:textId="77777777" w:rsidR="00A525D0" w:rsidRPr="005B01E1" w:rsidRDefault="00A525D0" w:rsidP="00B91D9D">
            <w:pPr>
              <w:keepNext/>
              <w:spacing w:line="360" w:lineRule="auto"/>
              <w:rPr>
                <w:sz w:val="18"/>
                <w:szCs w:val="18"/>
              </w:rPr>
            </w:pPr>
          </w:p>
        </w:tc>
        <w:tc>
          <w:tcPr>
            <w:tcW w:w="2274" w:type="dxa"/>
          </w:tcPr>
          <w:p w14:paraId="52DA1154" w14:textId="77777777" w:rsidR="00A525D0" w:rsidRPr="005B01E1" w:rsidRDefault="00A525D0" w:rsidP="00B91D9D">
            <w:pPr>
              <w:keepNext/>
              <w:spacing w:line="360" w:lineRule="auto"/>
              <w:rPr>
                <w:sz w:val="18"/>
                <w:szCs w:val="18"/>
              </w:rPr>
            </w:pPr>
          </w:p>
        </w:tc>
        <w:tc>
          <w:tcPr>
            <w:tcW w:w="2472" w:type="dxa"/>
          </w:tcPr>
          <w:p w14:paraId="12D7AAB2" w14:textId="77777777" w:rsidR="00A525D0" w:rsidRPr="005B01E1" w:rsidRDefault="00A525D0" w:rsidP="00B91D9D">
            <w:pPr>
              <w:keepNext/>
              <w:spacing w:line="360" w:lineRule="auto"/>
              <w:rPr>
                <w:sz w:val="18"/>
                <w:szCs w:val="18"/>
              </w:rPr>
            </w:pPr>
          </w:p>
        </w:tc>
        <w:tc>
          <w:tcPr>
            <w:tcW w:w="2445" w:type="dxa"/>
          </w:tcPr>
          <w:p w14:paraId="76BC26B5" w14:textId="77777777" w:rsidR="00A525D0" w:rsidRPr="005B01E1" w:rsidRDefault="00A525D0" w:rsidP="00B91D9D">
            <w:pPr>
              <w:keepNext/>
              <w:spacing w:line="360" w:lineRule="auto"/>
              <w:rPr>
                <w:sz w:val="18"/>
                <w:szCs w:val="18"/>
              </w:rPr>
            </w:pPr>
          </w:p>
        </w:tc>
      </w:tr>
      <w:tr w:rsidR="00A525D0" w:rsidRPr="00782E17" w14:paraId="5AE61EE3" w14:textId="77777777" w:rsidTr="00B91D9D">
        <w:trPr>
          <w:trHeight w:val="355"/>
        </w:trPr>
        <w:tc>
          <w:tcPr>
            <w:tcW w:w="753" w:type="dxa"/>
          </w:tcPr>
          <w:p w14:paraId="68632A8B" w14:textId="77777777" w:rsidR="00A525D0" w:rsidRPr="005B01E1" w:rsidRDefault="00A525D0" w:rsidP="00B91D9D">
            <w:pPr>
              <w:keepNext/>
              <w:spacing w:line="360" w:lineRule="auto"/>
              <w:rPr>
                <w:sz w:val="18"/>
                <w:szCs w:val="18"/>
              </w:rPr>
            </w:pPr>
          </w:p>
        </w:tc>
        <w:tc>
          <w:tcPr>
            <w:tcW w:w="3385" w:type="dxa"/>
          </w:tcPr>
          <w:p w14:paraId="3F64028B" w14:textId="77777777" w:rsidR="00A525D0" w:rsidRPr="005B01E1" w:rsidRDefault="00A525D0" w:rsidP="00B91D9D">
            <w:pPr>
              <w:keepNext/>
              <w:spacing w:line="360" w:lineRule="auto"/>
              <w:rPr>
                <w:sz w:val="18"/>
                <w:szCs w:val="18"/>
              </w:rPr>
            </w:pPr>
          </w:p>
        </w:tc>
        <w:tc>
          <w:tcPr>
            <w:tcW w:w="2966" w:type="dxa"/>
          </w:tcPr>
          <w:p w14:paraId="7AC2657C" w14:textId="77777777" w:rsidR="00A525D0" w:rsidRPr="005B01E1" w:rsidRDefault="00A525D0" w:rsidP="00B91D9D">
            <w:pPr>
              <w:keepNext/>
              <w:spacing w:line="360" w:lineRule="auto"/>
              <w:rPr>
                <w:sz w:val="18"/>
                <w:szCs w:val="18"/>
              </w:rPr>
            </w:pPr>
          </w:p>
        </w:tc>
        <w:tc>
          <w:tcPr>
            <w:tcW w:w="2274" w:type="dxa"/>
          </w:tcPr>
          <w:p w14:paraId="0EBC41D5" w14:textId="77777777" w:rsidR="00A525D0" w:rsidRPr="005B01E1" w:rsidRDefault="00A525D0" w:rsidP="00B91D9D">
            <w:pPr>
              <w:keepNext/>
              <w:spacing w:line="360" w:lineRule="auto"/>
              <w:rPr>
                <w:sz w:val="18"/>
                <w:szCs w:val="18"/>
              </w:rPr>
            </w:pPr>
          </w:p>
        </w:tc>
        <w:tc>
          <w:tcPr>
            <w:tcW w:w="2472" w:type="dxa"/>
          </w:tcPr>
          <w:p w14:paraId="67363E8D" w14:textId="77777777" w:rsidR="00A525D0" w:rsidRPr="005B01E1" w:rsidRDefault="00A525D0" w:rsidP="00B91D9D">
            <w:pPr>
              <w:keepNext/>
              <w:spacing w:line="360" w:lineRule="auto"/>
              <w:rPr>
                <w:sz w:val="18"/>
                <w:szCs w:val="18"/>
              </w:rPr>
            </w:pPr>
          </w:p>
        </w:tc>
        <w:tc>
          <w:tcPr>
            <w:tcW w:w="2445" w:type="dxa"/>
          </w:tcPr>
          <w:p w14:paraId="270A8D94" w14:textId="77777777" w:rsidR="00A525D0" w:rsidRPr="005B01E1" w:rsidRDefault="00A525D0" w:rsidP="00B91D9D">
            <w:pPr>
              <w:keepNext/>
              <w:spacing w:line="360" w:lineRule="auto"/>
              <w:rPr>
                <w:sz w:val="18"/>
                <w:szCs w:val="18"/>
              </w:rPr>
            </w:pPr>
          </w:p>
        </w:tc>
      </w:tr>
    </w:tbl>
    <w:p w14:paraId="493BC62D" w14:textId="77777777" w:rsidR="00A525D0" w:rsidRPr="00782E17" w:rsidRDefault="00A525D0" w:rsidP="00A525D0">
      <w:pPr>
        <w:keepNext/>
        <w:rPr>
          <w:sz w:val="20"/>
          <w:szCs w:val="20"/>
        </w:rPr>
      </w:pPr>
    </w:p>
    <w:p w14:paraId="152E92C7" w14:textId="77777777" w:rsidR="00A525D0" w:rsidRDefault="00A525D0" w:rsidP="00A525D0">
      <w:pPr>
        <w:keepNext/>
        <w:tabs>
          <w:tab w:val="center" w:pos="4536"/>
          <w:tab w:val="right" w:pos="9072"/>
        </w:tabs>
        <w:rPr>
          <w:sz w:val="20"/>
          <w:szCs w:val="20"/>
        </w:rPr>
      </w:pPr>
      <w:r w:rsidRPr="00782E17">
        <w:rPr>
          <w:b/>
        </w:rPr>
        <w:t>*</w:t>
      </w:r>
      <w:r w:rsidRPr="00782E17">
        <w:rPr>
          <w:sz w:val="20"/>
          <w:szCs w:val="20"/>
        </w:rPr>
        <w:t>- wypełnić w przypadku dostępu do informacji niejawnych</w:t>
      </w:r>
    </w:p>
    <w:p w14:paraId="36C19B62" w14:textId="77777777" w:rsidR="00A525D0" w:rsidRDefault="00A525D0" w:rsidP="00A525D0">
      <w:pPr>
        <w:keepNext/>
        <w:tabs>
          <w:tab w:val="center" w:pos="4536"/>
          <w:tab w:val="right" w:pos="9072"/>
        </w:tabs>
        <w:rPr>
          <w:sz w:val="20"/>
          <w:szCs w:val="20"/>
        </w:rPr>
      </w:pPr>
    </w:p>
    <w:p w14:paraId="3C72D631" w14:textId="77777777" w:rsidR="00A525D0" w:rsidRDefault="00A525D0" w:rsidP="00A525D0">
      <w:pPr>
        <w:keepNext/>
        <w:tabs>
          <w:tab w:val="center" w:pos="4536"/>
          <w:tab w:val="right" w:pos="9072"/>
        </w:tabs>
        <w:rPr>
          <w:sz w:val="20"/>
          <w:szCs w:val="20"/>
        </w:rPr>
      </w:pPr>
    </w:p>
    <w:p w14:paraId="1C8FFC9B" w14:textId="77777777" w:rsidR="00A525D0" w:rsidRDefault="00A525D0" w:rsidP="00A525D0">
      <w:pPr>
        <w:keepNext/>
        <w:tabs>
          <w:tab w:val="center" w:pos="4536"/>
          <w:tab w:val="right" w:pos="9072"/>
        </w:tabs>
        <w:rPr>
          <w:sz w:val="20"/>
          <w:szCs w:val="20"/>
        </w:rPr>
      </w:pPr>
    </w:p>
    <w:p w14:paraId="5ADA81E0" w14:textId="77777777" w:rsidR="00A525D0" w:rsidRDefault="00A525D0" w:rsidP="00A525D0">
      <w:pPr>
        <w:keepNext/>
        <w:tabs>
          <w:tab w:val="center" w:pos="4536"/>
          <w:tab w:val="right" w:pos="9072"/>
        </w:tabs>
        <w:rPr>
          <w:sz w:val="20"/>
          <w:szCs w:val="20"/>
        </w:rPr>
      </w:pPr>
    </w:p>
    <w:p w14:paraId="0BB557BA" w14:textId="77777777" w:rsidR="00A525D0" w:rsidRDefault="00A525D0" w:rsidP="00A525D0">
      <w:pPr>
        <w:keepNext/>
        <w:tabs>
          <w:tab w:val="center" w:pos="4536"/>
          <w:tab w:val="right" w:pos="9072"/>
        </w:tabs>
        <w:jc w:val="right"/>
        <w:rPr>
          <w:sz w:val="20"/>
          <w:szCs w:val="20"/>
        </w:rPr>
      </w:pPr>
    </w:p>
    <w:p w14:paraId="46F33CE2" w14:textId="77777777" w:rsidR="00A525D0" w:rsidRDefault="00A525D0" w:rsidP="00A525D0">
      <w:pPr>
        <w:keepNext/>
        <w:tabs>
          <w:tab w:val="center" w:pos="4536"/>
          <w:tab w:val="right" w:pos="9072"/>
        </w:tabs>
        <w:jc w:val="right"/>
        <w:rPr>
          <w:sz w:val="20"/>
          <w:szCs w:val="20"/>
        </w:rPr>
      </w:pPr>
    </w:p>
    <w:p w14:paraId="7C737A6C" w14:textId="77777777" w:rsidR="00A525D0" w:rsidRDefault="00A525D0" w:rsidP="00A525D0">
      <w:pPr>
        <w:autoSpaceDE w:val="0"/>
        <w:autoSpaceDN w:val="0"/>
        <w:adjustRightInd w:val="0"/>
        <w:ind w:right="480"/>
        <w:jc w:val="right"/>
        <w:rPr>
          <w:b/>
        </w:rPr>
      </w:pPr>
      <w:r w:rsidRPr="00885A1C">
        <w:rPr>
          <w:i/>
        </w:rPr>
        <w:t>Pieczęć firmy i podpi</w:t>
      </w:r>
      <w:r>
        <w:rPr>
          <w:i/>
        </w:rPr>
        <w:t>s</w:t>
      </w:r>
      <w:r w:rsidRPr="00885A1C">
        <w:rPr>
          <w:i/>
        </w:rPr>
        <w:t xml:space="preserve">  </w:t>
      </w:r>
    </w:p>
    <w:p w14:paraId="752C76A5" w14:textId="77777777" w:rsidR="00A525D0" w:rsidRDefault="00A525D0" w:rsidP="00A525D0">
      <w:pPr>
        <w:autoSpaceDE w:val="0"/>
        <w:autoSpaceDN w:val="0"/>
        <w:adjustRightInd w:val="0"/>
        <w:ind w:right="480"/>
        <w:jc w:val="right"/>
        <w:rPr>
          <w:b/>
        </w:rPr>
      </w:pPr>
    </w:p>
    <w:p w14:paraId="45D08A0F" w14:textId="77777777" w:rsidR="00A525D0" w:rsidRDefault="00A525D0" w:rsidP="00A525D0">
      <w:pPr>
        <w:autoSpaceDE w:val="0"/>
        <w:autoSpaceDN w:val="0"/>
        <w:adjustRightInd w:val="0"/>
        <w:ind w:right="480"/>
        <w:jc w:val="right"/>
        <w:rPr>
          <w:b/>
        </w:rPr>
      </w:pPr>
    </w:p>
    <w:p w14:paraId="6C4D2D80" w14:textId="77777777" w:rsidR="00A525D0" w:rsidRDefault="00A525D0" w:rsidP="00A525D0">
      <w:pPr>
        <w:autoSpaceDE w:val="0"/>
        <w:autoSpaceDN w:val="0"/>
        <w:adjustRightInd w:val="0"/>
        <w:ind w:right="480"/>
        <w:jc w:val="right"/>
        <w:rPr>
          <w:b/>
        </w:rPr>
      </w:pPr>
    </w:p>
    <w:p w14:paraId="67D76F59" w14:textId="77777777" w:rsidR="00A525D0" w:rsidRDefault="00A525D0" w:rsidP="00A525D0">
      <w:pPr>
        <w:autoSpaceDE w:val="0"/>
        <w:autoSpaceDN w:val="0"/>
        <w:adjustRightInd w:val="0"/>
        <w:ind w:right="480"/>
        <w:jc w:val="right"/>
        <w:rPr>
          <w:b/>
        </w:rPr>
      </w:pPr>
    </w:p>
    <w:p w14:paraId="4ED7A03E" w14:textId="77777777" w:rsidR="00A525D0" w:rsidRDefault="00A525D0" w:rsidP="00A525D0">
      <w:pPr>
        <w:autoSpaceDE w:val="0"/>
        <w:autoSpaceDN w:val="0"/>
        <w:adjustRightInd w:val="0"/>
        <w:ind w:right="480"/>
        <w:jc w:val="right"/>
        <w:rPr>
          <w:b/>
        </w:rPr>
      </w:pPr>
    </w:p>
    <w:p w14:paraId="412B4E7A" w14:textId="77777777" w:rsidR="00A525D0" w:rsidRDefault="00A525D0" w:rsidP="00A525D0">
      <w:pPr>
        <w:autoSpaceDE w:val="0"/>
        <w:autoSpaceDN w:val="0"/>
        <w:adjustRightInd w:val="0"/>
        <w:ind w:right="480"/>
        <w:jc w:val="right"/>
        <w:rPr>
          <w:b/>
        </w:rPr>
      </w:pPr>
    </w:p>
    <w:p w14:paraId="356E8400" w14:textId="77777777" w:rsidR="00A525D0" w:rsidRDefault="00A525D0" w:rsidP="00A525D0">
      <w:pPr>
        <w:autoSpaceDE w:val="0"/>
        <w:autoSpaceDN w:val="0"/>
        <w:adjustRightInd w:val="0"/>
        <w:ind w:right="480"/>
        <w:jc w:val="right"/>
        <w:rPr>
          <w:b/>
        </w:rPr>
      </w:pPr>
    </w:p>
    <w:p w14:paraId="6BCABA21" w14:textId="77777777" w:rsidR="00A525D0" w:rsidRDefault="00A525D0" w:rsidP="00A525D0">
      <w:pPr>
        <w:autoSpaceDE w:val="0"/>
        <w:autoSpaceDN w:val="0"/>
        <w:adjustRightInd w:val="0"/>
        <w:ind w:right="480"/>
        <w:jc w:val="right"/>
        <w:rPr>
          <w:b/>
        </w:rPr>
      </w:pPr>
    </w:p>
    <w:p w14:paraId="5B5384CA" w14:textId="77777777" w:rsidR="00A525D0" w:rsidRDefault="00A525D0" w:rsidP="00A525D0">
      <w:pPr>
        <w:autoSpaceDE w:val="0"/>
        <w:autoSpaceDN w:val="0"/>
        <w:adjustRightInd w:val="0"/>
        <w:ind w:right="480"/>
        <w:jc w:val="right"/>
        <w:rPr>
          <w:b/>
        </w:rPr>
      </w:pPr>
    </w:p>
    <w:p w14:paraId="2E1A1C84" w14:textId="77777777" w:rsidR="00A525D0" w:rsidRDefault="00A525D0" w:rsidP="00A525D0">
      <w:pPr>
        <w:autoSpaceDE w:val="0"/>
        <w:autoSpaceDN w:val="0"/>
        <w:adjustRightInd w:val="0"/>
        <w:ind w:right="480"/>
        <w:jc w:val="right"/>
        <w:rPr>
          <w:b/>
        </w:rPr>
      </w:pPr>
    </w:p>
    <w:p w14:paraId="3AC4B358" w14:textId="77777777" w:rsidR="00A525D0" w:rsidRDefault="00A525D0" w:rsidP="00A525D0">
      <w:pPr>
        <w:autoSpaceDE w:val="0"/>
        <w:autoSpaceDN w:val="0"/>
        <w:adjustRightInd w:val="0"/>
        <w:ind w:right="480"/>
        <w:jc w:val="right"/>
        <w:rPr>
          <w:b/>
        </w:rPr>
      </w:pPr>
    </w:p>
    <w:p w14:paraId="27210412" w14:textId="77777777" w:rsidR="00A525D0" w:rsidRDefault="00A525D0" w:rsidP="00A525D0">
      <w:pPr>
        <w:autoSpaceDE w:val="0"/>
        <w:autoSpaceDN w:val="0"/>
        <w:adjustRightInd w:val="0"/>
        <w:ind w:right="480"/>
        <w:jc w:val="right"/>
        <w:rPr>
          <w:b/>
        </w:rPr>
      </w:pPr>
    </w:p>
    <w:p w14:paraId="38A5FCDB" w14:textId="77777777" w:rsidR="00A525D0" w:rsidRDefault="00A525D0" w:rsidP="00A525D0">
      <w:pPr>
        <w:autoSpaceDE w:val="0"/>
        <w:autoSpaceDN w:val="0"/>
        <w:adjustRightInd w:val="0"/>
        <w:ind w:right="480"/>
        <w:jc w:val="right"/>
        <w:rPr>
          <w:b/>
        </w:rPr>
      </w:pPr>
    </w:p>
    <w:p w14:paraId="52E240FD" w14:textId="77777777" w:rsidR="00A525D0" w:rsidRDefault="00A525D0" w:rsidP="00A525D0">
      <w:pPr>
        <w:autoSpaceDE w:val="0"/>
        <w:autoSpaceDN w:val="0"/>
        <w:adjustRightInd w:val="0"/>
        <w:ind w:right="480"/>
        <w:jc w:val="right"/>
        <w:rPr>
          <w:b/>
        </w:rPr>
      </w:pPr>
    </w:p>
    <w:p w14:paraId="4CE4052C" w14:textId="77777777" w:rsidR="00A525D0" w:rsidRDefault="00A525D0" w:rsidP="00A525D0">
      <w:pPr>
        <w:autoSpaceDE w:val="0"/>
        <w:autoSpaceDN w:val="0"/>
        <w:adjustRightInd w:val="0"/>
        <w:ind w:right="480"/>
        <w:jc w:val="right"/>
        <w:rPr>
          <w:b/>
        </w:rPr>
      </w:pPr>
    </w:p>
    <w:p w14:paraId="62A74BF6" w14:textId="77777777" w:rsidR="00A525D0" w:rsidRDefault="00A525D0" w:rsidP="00A525D0">
      <w:pPr>
        <w:autoSpaceDE w:val="0"/>
        <w:autoSpaceDN w:val="0"/>
        <w:adjustRightInd w:val="0"/>
        <w:ind w:right="480"/>
        <w:jc w:val="right"/>
        <w:rPr>
          <w:b/>
        </w:rPr>
      </w:pPr>
    </w:p>
    <w:p w14:paraId="471A1A8C" w14:textId="77777777" w:rsidR="00A525D0" w:rsidRPr="00CD3D1F" w:rsidRDefault="00A525D0" w:rsidP="00A525D0">
      <w:pPr>
        <w:rPr>
          <w:b/>
          <w:bCs/>
          <w:sz w:val="22"/>
          <w:szCs w:val="22"/>
          <w:lang w:eastAsia="en-US"/>
        </w:rPr>
        <w:sectPr w:rsidR="00A525D0" w:rsidRPr="00CD3D1F" w:rsidSect="00D714A0">
          <w:headerReference w:type="even" r:id="rId38"/>
          <w:headerReference w:type="default" r:id="rId39"/>
          <w:footerReference w:type="even" r:id="rId40"/>
          <w:footerReference w:type="default" r:id="rId41"/>
          <w:headerReference w:type="first" r:id="rId42"/>
          <w:footerReference w:type="first" r:id="rId43"/>
          <w:pgSz w:w="16838" w:h="11906" w:orient="landscape"/>
          <w:pgMar w:top="1418" w:right="992" w:bottom="709" w:left="1418" w:header="794" w:footer="544" w:gutter="0"/>
          <w:cols w:space="708"/>
          <w:docGrid w:linePitch="360"/>
        </w:sectPr>
      </w:pPr>
    </w:p>
    <w:p w14:paraId="4F794234" w14:textId="77777777" w:rsidR="00A525D0" w:rsidRPr="005F4D0D" w:rsidRDefault="00A525D0" w:rsidP="00A525D0">
      <w:pPr>
        <w:spacing w:after="100" w:afterAutospacing="1"/>
        <w:contextualSpacing/>
        <w:jc w:val="right"/>
        <w:rPr>
          <w:b/>
          <w:color w:val="auto"/>
          <w:sz w:val="22"/>
          <w:szCs w:val="22"/>
        </w:rPr>
      </w:pPr>
      <w:r w:rsidRPr="005F4D0D">
        <w:rPr>
          <w:b/>
          <w:color w:val="auto"/>
          <w:sz w:val="22"/>
          <w:szCs w:val="22"/>
        </w:rPr>
        <w:lastRenderedPageBreak/>
        <w:t>Załącznik nr 16 do umowy</w:t>
      </w:r>
    </w:p>
    <w:p w14:paraId="79ED9A75" w14:textId="77777777" w:rsidR="00A525D0" w:rsidRPr="00CA46E1" w:rsidRDefault="00A525D0" w:rsidP="00A525D0">
      <w:pPr>
        <w:spacing w:line="360" w:lineRule="auto"/>
        <w:jc w:val="center"/>
        <w:rPr>
          <w:color w:val="auto"/>
        </w:rPr>
      </w:pPr>
    </w:p>
    <w:p w14:paraId="2B4B64FB" w14:textId="77777777" w:rsidR="00A525D0" w:rsidRPr="00CA46E1" w:rsidRDefault="00A525D0" w:rsidP="00A525D0">
      <w:pPr>
        <w:spacing w:line="312" w:lineRule="auto"/>
        <w:jc w:val="center"/>
        <w:rPr>
          <w:b/>
          <w:bCs/>
          <w:caps/>
          <w:color w:val="auto"/>
          <w:spacing w:val="20"/>
          <w:sz w:val="23"/>
          <w:szCs w:val="23"/>
        </w:rPr>
      </w:pPr>
    </w:p>
    <w:p w14:paraId="066DA902" w14:textId="77777777" w:rsidR="00A525D0" w:rsidRPr="00CA46E1" w:rsidRDefault="00A525D0" w:rsidP="00A525D0">
      <w:pPr>
        <w:spacing w:line="312" w:lineRule="auto"/>
        <w:jc w:val="center"/>
        <w:rPr>
          <w:b/>
          <w:bCs/>
          <w:caps/>
          <w:smallCaps/>
          <w:color w:val="auto"/>
          <w:spacing w:val="20"/>
          <w:sz w:val="23"/>
          <w:szCs w:val="23"/>
        </w:rPr>
      </w:pPr>
      <w:r w:rsidRPr="00CA46E1">
        <w:rPr>
          <w:b/>
          <w:bCs/>
          <w:caps/>
          <w:color w:val="auto"/>
          <w:spacing w:val="20"/>
          <w:sz w:val="23"/>
          <w:szCs w:val="23"/>
        </w:rPr>
        <w:t xml:space="preserve">Protokół PRZEKAZANIA ZŁOMU  </w:t>
      </w:r>
    </w:p>
    <w:p w14:paraId="37F97191" w14:textId="77777777" w:rsidR="00A525D0" w:rsidRPr="00CA46E1" w:rsidRDefault="00A525D0" w:rsidP="00A525D0">
      <w:pPr>
        <w:spacing w:line="360" w:lineRule="auto"/>
        <w:jc w:val="center"/>
        <w:rPr>
          <w:color w:val="auto"/>
        </w:rPr>
      </w:pPr>
    </w:p>
    <w:p w14:paraId="77869838" w14:textId="77777777" w:rsidR="00A525D0" w:rsidRPr="00CA46E1" w:rsidRDefault="00A525D0" w:rsidP="00A525D0">
      <w:pPr>
        <w:spacing w:line="360" w:lineRule="auto"/>
        <w:jc w:val="center"/>
        <w:rPr>
          <w:color w:val="auto"/>
        </w:rPr>
      </w:pPr>
      <w:r w:rsidRPr="00CA46E1">
        <w:rPr>
          <w:color w:val="auto"/>
        </w:rPr>
        <w:t>PROCEDURY NALICZANIA WARTOŚCI ZŁOMU POZYSKANEGO W RAMACH REALIZACJI ZADANIA REMONTOWEGO</w:t>
      </w:r>
    </w:p>
    <w:p w14:paraId="018AA6AA" w14:textId="77777777" w:rsidR="00A525D0" w:rsidRPr="00CA46E1" w:rsidRDefault="00A525D0" w:rsidP="00A525D0">
      <w:pPr>
        <w:spacing w:line="360" w:lineRule="auto"/>
        <w:jc w:val="center"/>
        <w:rPr>
          <w:color w:val="auto"/>
        </w:rPr>
      </w:pPr>
    </w:p>
    <w:p w14:paraId="3F288739" w14:textId="77777777" w:rsidR="00A525D0" w:rsidRPr="00CA46E1" w:rsidRDefault="00A525D0" w:rsidP="00A525D0">
      <w:pPr>
        <w:spacing w:line="360" w:lineRule="auto"/>
        <w:jc w:val="both"/>
        <w:rPr>
          <w:color w:val="auto"/>
        </w:rPr>
      </w:pPr>
      <w:r w:rsidRPr="00CA46E1">
        <w:rPr>
          <w:color w:val="auto"/>
        </w:rPr>
        <w:t>W związku z koniecznością odliczania wartości złomu od całkowitych kosztów wynikających z realizacji umowy należy zrealizować niezbędne kalkulacje w tym zakresie. Celem otrzymania wartości uzyskanego złomu (odpadów na bazie stali, aluminium, miedzi, stopów metali oraz metali kolorowych) przyjmuje się następujący sposób liczenia:</w:t>
      </w:r>
    </w:p>
    <w:p w14:paraId="10D869C8" w14:textId="77777777" w:rsidR="00A525D0" w:rsidRPr="00CA46E1" w:rsidRDefault="00A525D0" w:rsidP="00A525D0">
      <w:pPr>
        <w:spacing w:line="360" w:lineRule="auto"/>
        <w:jc w:val="both"/>
        <w:rPr>
          <w:color w:val="auto"/>
        </w:rPr>
      </w:pPr>
    </w:p>
    <w:p w14:paraId="595ED4F4" w14:textId="77777777" w:rsidR="00A525D0" w:rsidRPr="009309CE" w:rsidRDefault="00A525D0" w:rsidP="00A525D0">
      <w:pPr>
        <w:spacing w:line="360" w:lineRule="auto"/>
        <w:jc w:val="both"/>
        <w:rPr>
          <w:color w:val="auto"/>
        </w:rPr>
      </w:pPr>
      <m:oMathPara>
        <m:oMath>
          <m:r>
            <w:rPr>
              <w:rFonts w:ascii="Cambria Math" w:hAnsi="Cambria Math"/>
            </w:rPr>
            <m:t>Wz=Mz×Cz</m:t>
          </m:r>
        </m:oMath>
      </m:oMathPara>
    </w:p>
    <w:p w14:paraId="261C706E" w14:textId="77777777" w:rsidR="00A525D0" w:rsidRPr="00CA46E1" w:rsidRDefault="00A525D0" w:rsidP="00A525D0">
      <w:pPr>
        <w:spacing w:line="360" w:lineRule="auto"/>
        <w:jc w:val="both"/>
        <w:rPr>
          <w:color w:val="auto"/>
        </w:rPr>
      </w:pPr>
    </w:p>
    <w:p w14:paraId="2C11F2FF" w14:textId="77777777" w:rsidR="00A525D0" w:rsidRPr="00CA46E1" w:rsidRDefault="00A525D0" w:rsidP="00A525D0">
      <w:pPr>
        <w:spacing w:line="360" w:lineRule="auto"/>
        <w:jc w:val="both"/>
        <w:rPr>
          <w:color w:val="auto"/>
        </w:rPr>
      </w:pPr>
      <w:r w:rsidRPr="00CA46E1">
        <w:rPr>
          <w:color w:val="auto"/>
        </w:rPr>
        <w:t>gdzie:</w:t>
      </w:r>
    </w:p>
    <w:p w14:paraId="47A3DB9B" w14:textId="77777777" w:rsidR="00A525D0" w:rsidRPr="009309CE" w:rsidRDefault="00A525D0" w:rsidP="00A525D0">
      <w:pPr>
        <w:spacing w:line="360" w:lineRule="auto"/>
        <w:jc w:val="both"/>
        <w:rPr>
          <w:color w:val="auto"/>
        </w:rPr>
      </w:pPr>
      <m:oMathPara>
        <m:oMath>
          <m:r>
            <w:rPr>
              <w:rFonts w:ascii="Cambria Math" w:hAnsi="Cambria Math"/>
            </w:rPr>
            <m:t>Wz-wartość złomu pozyskanego w ramach realizacji zadania remontowego</m:t>
          </m:r>
        </m:oMath>
      </m:oMathPara>
    </w:p>
    <w:p w14:paraId="742CA146" w14:textId="77777777" w:rsidR="00A525D0" w:rsidRPr="009309CE" w:rsidRDefault="00A525D0" w:rsidP="00A525D0">
      <w:pPr>
        <w:spacing w:line="360" w:lineRule="auto"/>
        <w:jc w:val="both"/>
        <w:rPr>
          <w:color w:val="auto"/>
        </w:rPr>
      </w:pPr>
      <m:oMathPara>
        <m:oMath>
          <m:r>
            <w:rPr>
              <w:rFonts w:ascii="Cambria Math" w:hAnsi="Cambria Math"/>
            </w:rPr>
            <m:t>Mz-masa złomu pozyskanego podczas realizacji zadania</m:t>
          </m:r>
        </m:oMath>
      </m:oMathPara>
    </w:p>
    <w:p w14:paraId="6F33DDB5" w14:textId="77777777" w:rsidR="00A525D0" w:rsidRPr="009309CE" w:rsidRDefault="00A525D0" w:rsidP="00A525D0">
      <w:pPr>
        <w:spacing w:line="360" w:lineRule="auto"/>
        <w:jc w:val="both"/>
        <w:rPr>
          <w:color w:val="auto"/>
        </w:rPr>
      </w:pPr>
      <m:oMathPara>
        <m:oMath>
          <m:r>
            <w:rPr>
              <w:rFonts w:ascii="Cambria Math" w:hAnsi="Cambria Math"/>
            </w:rPr>
            <m:t>Cz-średnia cena rynkowa złomu w okresie realizacji zadania</m:t>
          </m:r>
        </m:oMath>
      </m:oMathPara>
    </w:p>
    <w:p w14:paraId="33CD5C85" w14:textId="77777777" w:rsidR="00A525D0" w:rsidRPr="00CA46E1" w:rsidRDefault="00A525D0" w:rsidP="00A525D0">
      <w:pPr>
        <w:spacing w:line="360" w:lineRule="auto"/>
        <w:jc w:val="both"/>
        <w:rPr>
          <w:color w:val="auto"/>
        </w:rPr>
      </w:pPr>
      <w:r w:rsidRPr="00CA46E1">
        <w:rPr>
          <w:color w:val="auto"/>
        </w:rPr>
        <w:t>Uzyskane z wyliczeń wartości złomu pozyskanego podczas prac budowlanych należy umieścić w „Zestawieniu wartości złomu otrzymanego w czasie realizacji robót budowlanych”, zgodnie ze wzorem przedstawionym na następnej stronie. W tabeli załączonej do przedmiotowego zestawienia ww. wartości należy przedstawić w rozbiciu na złom:</w:t>
      </w:r>
    </w:p>
    <w:p w14:paraId="68632637" w14:textId="77777777" w:rsidR="00A525D0" w:rsidRPr="00CA46E1" w:rsidRDefault="00A525D0" w:rsidP="00A525D0">
      <w:pPr>
        <w:numPr>
          <w:ilvl w:val="0"/>
          <w:numId w:val="264"/>
        </w:numPr>
        <w:spacing w:after="160" w:line="360" w:lineRule="auto"/>
        <w:contextualSpacing/>
        <w:jc w:val="both"/>
        <w:rPr>
          <w:color w:val="auto"/>
          <w:lang w:val="x-none" w:eastAsia="x-none"/>
        </w:rPr>
      </w:pPr>
      <w:r w:rsidRPr="00CA46E1">
        <w:rPr>
          <w:color w:val="auto"/>
          <w:lang w:val="x-none" w:eastAsia="x-none"/>
        </w:rPr>
        <w:t>stalowy;</w:t>
      </w:r>
    </w:p>
    <w:p w14:paraId="3EBE0C42" w14:textId="77777777" w:rsidR="00A525D0" w:rsidRPr="00CA46E1" w:rsidRDefault="00A525D0" w:rsidP="00A525D0">
      <w:pPr>
        <w:numPr>
          <w:ilvl w:val="0"/>
          <w:numId w:val="264"/>
        </w:numPr>
        <w:spacing w:after="160" w:line="360" w:lineRule="auto"/>
        <w:contextualSpacing/>
        <w:jc w:val="both"/>
        <w:rPr>
          <w:color w:val="auto"/>
          <w:lang w:val="x-none" w:eastAsia="x-none"/>
        </w:rPr>
      </w:pPr>
      <w:r w:rsidRPr="00CA46E1">
        <w:rPr>
          <w:color w:val="auto"/>
          <w:lang w:eastAsia="x-none"/>
        </w:rPr>
        <w:t>metale kolorowe (aluminium, miedź, brąz, mosiądz i inne)</w:t>
      </w:r>
    </w:p>
    <w:p w14:paraId="1BE9189F" w14:textId="77777777" w:rsidR="00A525D0" w:rsidRPr="00CA46E1" w:rsidRDefault="00A525D0" w:rsidP="00A525D0">
      <w:pPr>
        <w:numPr>
          <w:ilvl w:val="0"/>
          <w:numId w:val="264"/>
        </w:numPr>
        <w:spacing w:after="160" w:line="360" w:lineRule="auto"/>
        <w:contextualSpacing/>
        <w:jc w:val="both"/>
        <w:rPr>
          <w:color w:val="auto"/>
          <w:lang w:val="x-none" w:eastAsia="x-none"/>
        </w:rPr>
      </w:pPr>
      <w:r w:rsidRPr="00CA46E1">
        <w:rPr>
          <w:color w:val="auto"/>
          <w:lang w:val="x-none" w:eastAsia="x-none"/>
        </w:rPr>
        <w:t xml:space="preserve">stopy metali i inne </w:t>
      </w:r>
    </w:p>
    <w:p w14:paraId="58623AAA" w14:textId="77777777" w:rsidR="00A525D0" w:rsidRPr="00CA46E1" w:rsidRDefault="00A525D0" w:rsidP="00A525D0">
      <w:pPr>
        <w:spacing w:line="360" w:lineRule="auto"/>
        <w:jc w:val="both"/>
        <w:rPr>
          <w:color w:val="auto"/>
        </w:rPr>
      </w:pPr>
      <w:r w:rsidRPr="00CA46E1">
        <w:rPr>
          <w:color w:val="auto"/>
        </w:rPr>
        <w:t xml:space="preserve">Rzetelne i uczciwe wyliczenie pozyskanego w trakcie pracy złomu i odliczenie jego wartości od umowy leży po stronie Wykonawcy, Zamawiający zaś zastrzega sobie prawo </w:t>
      </w:r>
      <w:r w:rsidRPr="00CA46E1">
        <w:rPr>
          <w:color w:val="auto"/>
        </w:rPr>
        <w:br/>
        <w:t>do przeprowadzania wyrywkowych kontroli w tym zakresie.</w:t>
      </w:r>
    </w:p>
    <w:p w14:paraId="4B7180B8" w14:textId="77777777" w:rsidR="00A525D0" w:rsidRPr="00CA46E1" w:rsidRDefault="00A525D0" w:rsidP="00A525D0">
      <w:pPr>
        <w:spacing w:line="360" w:lineRule="auto"/>
        <w:jc w:val="both"/>
        <w:rPr>
          <w:color w:val="auto"/>
        </w:rPr>
      </w:pPr>
    </w:p>
    <w:p w14:paraId="5C640170" w14:textId="77777777" w:rsidR="00A525D0" w:rsidRPr="00CA46E1" w:rsidRDefault="00A525D0" w:rsidP="00A525D0">
      <w:pPr>
        <w:spacing w:line="360" w:lineRule="auto"/>
        <w:jc w:val="center"/>
        <w:rPr>
          <w:color w:val="auto"/>
        </w:rPr>
      </w:pPr>
      <w:r w:rsidRPr="00CA46E1">
        <w:rPr>
          <w:color w:val="auto"/>
        </w:rPr>
        <w:br w:type="page"/>
      </w:r>
      <w:r w:rsidRPr="00CA46E1">
        <w:rPr>
          <w:color w:val="auto"/>
        </w:rPr>
        <w:lastRenderedPageBreak/>
        <w:t>ZESTAWIENIE WARTOŚCI ZŁOMU OTRZYMANEGO W CZASIE REALIZACJI ROBÓT REMONTOWYCH</w:t>
      </w:r>
    </w:p>
    <w:p w14:paraId="0398036D" w14:textId="77777777" w:rsidR="00A525D0" w:rsidRPr="00CA46E1" w:rsidRDefault="00A525D0" w:rsidP="00A525D0">
      <w:pPr>
        <w:spacing w:line="360" w:lineRule="auto"/>
        <w:jc w:val="cente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5284"/>
        <w:gridCol w:w="2933"/>
      </w:tblGrid>
      <w:tr w:rsidR="00A525D0" w:rsidRPr="00CA46E1" w14:paraId="6C49DBF8" w14:textId="77777777" w:rsidTr="00B91D9D">
        <w:tc>
          <w:tcPr>
            <w:tcW w:w="561" w:type="dxa"/>
          </w:tcPr>
          <w:p w14:paraId="79C828FD" w14:textId="77777777" w:rsidR="00A525D0" w:rsidRPr="00CA46E1" w:rsidRDefault="00A525D0" w:rsidP="00B91D9D">
            <w:pPr>
              <w:spacing w:line="360" w:lineRule="auto"/>
              <w:jc w:val="center"/>
              <w:rPr>
                <w:color w:val="auto"/>
              </w:rPr>
            </w:pPr>
            <w:r w:rsidRPr="00CA46E1">
              <w:rPr>
                <w:color w:val="auto"/>
              </w:rPr>
              <w:t>l.p.</w:t>
            </w:r>
          </w:p>
        </w:tc>
        <w:tc>
          <w:tcPr>
            <w:tcW w:w="5441" w:type="dxa"/>
          </w:tcPr>
          <w:p w14:paraId="0ED95B30" w14:textId="77777777" w:rsidR="00A525D0" w:rsidRPr="00CA46E1" w:rsidRDefault="00A525D0" w:rsidP="00B91D9D">
            <w:pPr>
              <w:spacing w:line="360" w:lineRule="auto"/>
              <w:jc w:val="center"/>
              <w:rPr>
                <w:color w:val="auto"/>
              </w:rPr>
            </w:pPr>
            <w:r w:rsidRPr="00CA46E1">
              <w:rPr>
                <w:color w:val="auto"/>
              </w:rPr>
              <w:t>Rodzaj złomu</w:t>
            </w:r>
          </w:p>
        </w:tc>
        <w:tc>
          <w:tcPr>
            <w:tcW w:w="3001" w:type="dxa"/>
          </w:tcPr>
          <w:p w14:paraId="438BFBDB" w14:textId="77777777" w:rsidR="00A525D0" w:rsidRPr="00CA46E1" w:rsidRDefault="00A525D0" w:rsidP="00B91D9D">
            <w:pPr>
              <w:spacing w:line="360" w:lineRule="auto"/>
              <w:jc w:val="center"/>
              <w:rPr>
                <w:color w:val="auto"/>
              </w:rPr>
            </w:pPr>
            <w:r w:rsidRPr="00CA46E1">
              <w:rPr>
                <w:color w:val="auto"/>
              </w:rPr>
              <w:t>Wyliczona wartość</w:t>
            </w:r>
          </w:p>
        </w:tc>
      </w:tr>
      <w:tr w:rsidR="00A525D0" w:rsidRPr="00CA46E1" w14:paraId="48B6BA9C" w14:textId="77777777" w:rsidTr="00B91D9D">
        <w:tc>
          <w:tcPr>
            <w:tcW w:w="561" w:type="dxa"/>
          </w:tcPr>
          <w:p w14:paraId="6888AA02" w14:textId="77777777" w:rsidR="00A525D0" w:rsidRPr="00CA46E1" w:rsidRDefault="00A525D0" w:rsidP="00B91D9D">
            <w:pPr>
              <w:spacing w:line="360" w:lineRule="auto"/>
              <w:jc w:val="center"/>
              <w:rPr>
                <w:color w:val="auto"/>
              </w:rPr>
            </w:pPr>
            <w:r w:rsidRPr="00CA46E1">
              <w:rPr>
                <w:color w:val="auto"/>
              </w:rPr>
              <w:t>1.</w:t>
            </w:r>
          </w:p>
        </w:tc>
        <w:tc>
          <w:tcPr>
            <w:tcW w:w="5441" w:type="dxa"/>
          </w:tcPr>
          <w:p w14:paraId="5DEF04BD" w14:textId="77777777" w:rsidR="00A525D0" w:rsidRPr="00CA46E1" w:rsidRDefault="00A525D0" w:rsidP="00B91D9D">
            <w:pPr>
              <w:spacing w:line="360" w:lineRule="auto"/>
              <w:jc w:val="center"/>
              <w:rPr>
                <w:color w:val="auto"/>
              </w:rPr>
            </w:pPr>
            <w:r w:rsidRPr="00CA46E1">
              <w:rPr>
                <w:color w:val="auto"/>
              </w:rPr>
              <w:t>Stal</w:t>
            </w:r>
          </w:p>
        </w:tc>
        <w:tc>
          <w:tcPr>
            <w:tcW w:w="3001" w:type="dxa"/>
          </w:tcPr>
          <w:p w14:paraId="3595A3B9" w14:textId="77777777" w:rsidR="00A525D0" w:rsidRPr="00CA46E1" w:rsidRDefault="00A525D0" w:rsidP="00B91D9D">
            <w:pPr>
              <w:spacing w:line="360" w:lineRule="auto"/>
              <w:jc w:val="center"/>
              <w:rPr>
                <w:color w:val="auto"/>
              </w:rPr>
            </w:pPr>
          </w:p>
        </w:tc>
      </w:tr>
      <w:tr w:rsidR="00A525D0" w:rsidRPr="00CA46E1" w14:paraId="1AECC87C" w14:textId="77777777" w:rsidTr="00B91D9D">
        <w:tc>
          <w:tcPr>
            <w:tcW w:w="561" w:type="dxa"/>
          </w:tcPr>
          <w:p w14:paraId="2521DAAD" w14:textId="77777777" w:rsidR="00A525D0" w:rsidRPr="00CA46E1" w:rsidRDefault="00A525D0" w:rsidP="00B91D9D">
            <w:pPr>
              <w:spacing w:line="360" w:lineRule="auto"/>
              <w:jc w:val="center"/>
              <w:rPr>
                <w:color w:val="auto"/>
              </w:rPr>
            </w:pPr>
            <w:r w:rsidRPr="00CA46E1">
              <w:rPr>
                <w:color w:val="auto"/>
              </w:rPr>
              <w:t>2.</w:t>
            </w:r>
          </w:p>
        </w:tc>
        <w:tc>
          <w:tcPr>
            <w:tcW w:w="5441" w:type="dxa"/>
          </w:tcPr>
          <w:p w14:paraId="1ECED6D2" w14:textId="77777777" w:rsidR="00A525D0" w:rsidRPr="00CA46E1" w:rsidRDefault="00A525D0" w:rsidP="00B91D9D">
            <w:pPr>
              <w:spacing w:after="160" w:line="360" w:lineRule="auto"/>
              <w:contextualSpacing/>
              <w:jc w:val="center"/>
              <w:rPr>
                <w:color w:val="auto"/>
                <w:lang w:val="x-none" w:eastAsia="x-none"/>
              </w:rPr>
            </w:pPr>
            <w:r w:rsidRPr="00CA46E1">
              <w:rPr>
                <w:color w:val="auto"/>
                <w:lang w:eastAsia="x-none"/>
              </w:rPr>
              <w:t>Metale kolorowe (aluminium, miedź, brąz, mosiądz i inne)</w:t>
            </w:r>
          </w:p>
        </w:tc>
        <w:tc>
          <w:tcPr>
            <w:tcW w:w="3001" w:type="dxa"/>
          </w:tcPr>
          <w:p w14:paraId="00140412" w14:textId="77777777" w:rsidR="00A525D0" w:rsidRPr="00CA46E1" w:rsidRDefault="00A525D0" w:rsidP="00B91D9D">
            <w:pPr>
              <w:spacing w:line="360" w:lineRule="auto"/>
              <w:jc w:val="center"/>
              <w:rPr>
                <w:color w:val="auto"/>
              </w:rPr>
            </w:pPr>
          </w:p>
        </w:tc>
      </w:tr>
      <w:tr w:rsidR="00A525D0" w:rsidRPr="00CA46E1" w14:paraId="60F453B8" w14:textId="77777777" w:rsidTr="00B91D9D">
        <w:tc>
          <w:tcPr>
            <w:tcW w:w="561" w:type="dxa"/>
          </w:tcPr>
          <w:p w14:paraId="08D3FB64" w14:textId="77777777" w:rsidR="00A525D0" w:rsidRPr="00CA46E1" w:rsidRDefault="00A525D0" w:rsidP="00B91D9D">
            <w:pPr>
              <w:spacing w:line="360" w:lineRule="auto"/>
              <w:jc w:val="center"/>
              <w:rPr>
                <w:color w:val="auto"/>
              </w:rPr>
            </w:pPr>
            <w:r w:rsidRPr="00CA46E1">
              <w:rPr>
                <w:color w:val="auto"/>
              </w:rPr>
              <w:t>3.</w:t>
            </w:r>
          </w:p>
        </w:tc>
        <w:tc>
          <w:tcPr>
            <w:tcW w:w="5441" w:type="dxa"/>
          </w:tcPr>
          <w:p w14:paraId="475FF13C" w14:textId="77777777" w:rsidR="00A525D0" w:rsidRPr="00CA46E1" w:rsidRDefault="00A525D0" w:rsidP="00B91D9D">
            <w:pPr>
              <w:spacing w:line="360" w:lineRule="auto"/>
              <w:jc w:val="center"/>
              <w:rPr>
                <w:color w:val="auto"/>
              </w:rPr>
            </w:pPr>
            <w:r w:rsidRPr="00CA46E1">
              <w:rPr>
                <w:color w:val="auto"/>
              </w:rPr>
              <w:t>Stopy metali i inne (podać nazwę)</w:t>
            </w:r>
          </w:p>
        </w:tc>
        <w:tc>
          <w:tcPr>
            <w:tcW w:w="3001" w:type="dxa"/>
          </w:tcPr>
          <w:p w14:paraId="46B676B2" w14:textId="77777777" w:rsidR="00A525D0" w:rsidRPr="00CA46E1" w:rsidRDefault="00A525D0" w:rsidP="00B91D9D">
            <w:pPr>
              <w:spacing w:line="360" w:lineRule="auto"/>
              <w:jc w:val="center"/>
              <w:rPr>
                <w:color w:val="auto"/>
              </w:rPr>
            </w:pPr>
          </w:p>
        </w:tc>
      </w:tr>
      <w:tr w:rsidR="00A525D0" w:rsidRPr="00CA46E1" w14:paraId="2904CCB4" w14:textId="77777777" w:rsidTr="00B91D9D">
        <w:tc>
          <w:tcPr>
            <w:tcW w:w="6002" w:type="dxa"/>
            <w:gridSpan w:val="2"/>
          </w:tcPr>
          <w:p w14:paraId="183C9782" w14:textId="77777777" w:rsidR="00A525D0" w:rsidRPr="00CA46E1" w:rsidRDefault="00A525D0" w:rsidP="00B91D9D">
            <w:pPr>
              <w:spacing w:line="360" w:lineRule="auto"/>
              <w:jc w:val="center"/>
              <w:rPr>
                <w:b/>
                <w:color w:val="auto"/>
              </w:rPr>
            </w:pPr>
            <w:r w:rsidRPr="00CA46E1">
              <w:rPr>
                <w:b/>
                <w:color w:val="auto"/>
              </w:rPr>
              <w:t>RAZEM</w:t>
            </w:r>
          </w:p>
        </w:tc>
        <w:tc>
          <w:tcPr>
            <w:tcW w:w="3001" w:type="dxa"/>
          </w:tcPr>
          <w:p w14:paraId="678D0BA6" w14:textId="77777777" w:rsidR="00A525D0" w:rsidRPr="00CA46E1" w:rsidRDefault="00A525D0" w:rsidP="00B91D9D">
            <w:pPr>
              <w:spacing w:line="360" w:lineRule="auto"/>
              <w:jc w:val="center"/>
              <w:rPr>
                <w:color w:val="auto"/>
              </w:rPr>
            </w:pPr>
          </w:p>
        </w:tc>
      </w:tr>
    </w:tbl>
    <w:p w14:paraId="382DD05C" w14:textId="77777777" w:rsidR="00A525D0" w:rsidRPr="00CA46E1" w:rsidRDefault="00A525D0" w:rsidP="00A525D0">
      <w:pPr>
        <w:spacing w:line="360" w:lineRule="auto"/>
        <w:jc w:val="center"/>
        <w:rPr>
          <w:color w:val="auto"/>
        </w:rPr>
      </w:pPr>
    </w:p>
    <w:p w14:paraId="509F3163" w14:textId="77777777" w:rsidR="00A525D0" w:rsidRPr="00CA46E1" w:rsidRDefault="00A525D0" w:rsidP="00A525D0">
      <w:pPr>
        <w:spacing w:line="360" w:lineRule="auto"/>
        <w:jc w:val="both"/>
        <w:rPr>
          <w:color w:val="auto"/>
        </w:rPr>
      </w:pPr>
      <w:r w:rsidRPr="00CA46E1">
        <w:rPr>
          <w:color w:val="auto"/>
        </w:rPr>
        <w:t>Podane w powyższej tabeli wyliczone wartości złomu pozyskanego podczas realizacji prac budowlanych wynikających z konieczności realizacji zadania …………………… zostały obliczone zgodnie ze wzorem przedstawionym w załączniku nr 16 do umowy, a przyjęta w obliczeniach cena złomu jest zgodna ze średnią ceną rynkową dla danego asortymentu. Jednocześnie oświadczam, iż przedstawione w tabeli wyliczenia, jak również sumaryczna wartość złomu została wyliczona rzetelnie i uczciwie.</w:t>
      </w:r>
    </w:p>
    <w:p w14:paraId="06368640" w14:textId="77777777" w:rsidR="00A525D0" w:rsidRPr="00CA46E1" w:rsidRDefault="00A525D0" w:rsidP="00A525D0">
      <w:pPr>
        <w:spacing w:line="360" w:lineRule="auto"/>
        <w:jc w:val="both"/>
        <w:rPr>
          <w:color w:val="auto"/>
        </w:rPr>
      </w:pPr>
    </w:p>
    <w:p w14:paraId="74C8EC36" w14:textId="77777777" w:rsidR="00A525D0" w:rsidRPr="00CA46E1" w:rsidRDefault="00A525D0" w:rsidP="00A525D0">
      <w:pPr>
        <w:spacing w:line="360" w:lineRule="auto"/>
        <w:jc w:val="both"/>
        <w:rPr>
          <w:color w:val="auto"/>
        </w:rPr>
      </w:pPr>
    </w:p>
    <w:p w14:paraId="5B1ABED7" w14:textId="77777777" w:rsidR="00A525D0" w:rsidRPr="00CA46E1" w:rsidRDefault="00A525D0" w:rsidP="00A525D0">
      <w:pPr>
        <w:spacing w:line="360" w:lineRule="auto"/>
        <w:rPr>
          <w:color w:val="auto"/>
        </w:rPr>
      </w:pPr>
      <w:r w:rsidRPr="00CA46E1">
        <w:rPr>
          <w:color w:val="auto"/>
        </w:rPr>
        <w:t>………………………….                                                ……………………………….</w:t>
      </w:r>
    </w:p>
    <w:p w14:paraId="2C181540" w14:textId="77777777" w:rsidR="00A525D0" w:rsidRPr="00CA46E1" w:rsidRDefault="00A525D0" w:rsidP="00A525D0">
      <w:pPr>
        <w:rPr>
          <w:color w:val="auto"/>
        </w:rPr>
      </w:pPr>
      <w:r w:rsidRPr="00CA46E1">
        <w:rPr>
          <w:color w:val="auto"/>
          <w:sz w:val="20"/>
        </w:rPr>
        <w:t xml:space="preserve">          (podpis Wykonawcy)</w:t>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r>
      <w:r w:rsidRPr="00CA46E1">
        <w:rPr>
          <w:color w:val="auto"/>
          <w:sz w:val="20"/>
        </w:rPr>
        <w:tab/>
        <w:t>(podpis Inspektora TUN)</w:t>
      </w:r>
    </w:p>
    <w:p w14:paraId="32F3F53E" w14:textId="77777777" w:rsidR="00A525D0" w:rsidRPr="00CA46E1" w:rsidRDefault="00A525D0" w:rsidP="00A525D0">
      <w:pPr>
        <w:spacing w:line="360" w:lineRule="auto"/>
        <w:ind w:left="4248" w:firstLine="708"/>
        <w:jc w:val="center"/>
        <w:rPr>
          <w:color w:val="auto"/>
        </w:rPr>
      </w:pPr>
      <w:r w:rsidRPr="00CA46E1">
        <w:rPr>
          <w:color w:val="auto"/>
        </w:rPr>
        <w:t xml:space="preserve">     </w:t>
      </w:r>
    </w:p>
    <w:p w14:paraId="54141FD1" w14:textId="77777777" w:rsidR="00A525D0" w:rsidRPr="00CA46E1" w:rsidRDefault="00A525D0" w:rsidP="00A525D0">
      <w:pPr>
        <w:spacing w:line="360" w:lineRule="auto"/>
        <w:rPr>
          <w:color w:val="auto"/>
        </w:rPr>
      </w:pPr>
      <w:r w:rsidRPr="00CA46E1">
        <w:rPr>
          <w:color w:val="auto"/>
        </w:rPr>
        <w:t xml:space="preserve"> </w:t>
      </w:r>
    </w:p>
    <w:p w14:paraId="23157C07" w14:textId="77777777" w:rsidR="00A525D0" w:rsidRPr="00CA46E1" w:rsidRDefault="00A525D0" w:rsidP="00A525D0">
      <w:pPr>
        <w:spacing w:line="360" w:lineRule="auto"/>
        <w:jc w:val="right"/>
        <w:rPr>
          <w:color w:val="auto"/>
        </w:rPr>
      </w:pPr>
    </w:p>
    <w:p w14:paraId="0A43EFFD" w14:textId="77777777" w:rsidR="00A525D0" w:rsidRPr="00CA46E1" w:rsidRDefault="00A525D0" w:rsidP="00A525D0">
      <w:pPr>
        <w:spacing w:line="360" w:lineRule="auto"/>
        <w:jc w:val="both"/>
        <w:rPr>
          <w:color w:val="auto"/>
        </w:rPr>
      </w:pPr>
    </w:p>
    <w:p w14:paraId="6B5A6F69" w14:textId="77777777" w:rsidR="00A525D0" w:rsidRPr="00CA46E1" w:rsidRDefault="00A525D0" w:rsidP="00A525D0">
      <w:pPr>
        <w:spacing w:line="360" w:lineRule="auto"/>
        <w:jc w:val="both"/>
        <w:rPr>
          <w:color w:val="auto"/>
        </w:rPr>
      </w:pPr>
    </w:p>
    <w:p w14:paraId="0770F952" w14:textId="77777777" w:rsidR="00A525D0" w:rsidRPr="00CA46E1" w:rsidRDefault="00A525D0" w:rsidP="00A525D0">
      <w:pPr>
        <w:spacing w:line="360" w:lineRule="auto"/>
        <w:jc w:val="both"/>
        <w:rPr>
          <w:color w:val="auto"/>
        </w:rPr>
      </w:pPr>
    </w:p>
    <w:p w14:paraId="1419811B" w14:textId="77777777" w:rsidR="00A525D0" w:rsidRPr="00CA46E1" w:rsidRDefault="00A525D0" w:rsidP="00A525D0">
      <w:pPr>
        <w:spacing w:after="120"/>
        <w:rPr>
          <w:b/>
          <w:sz w:val="23"/>
          <w:szCs w:val="23"/>
        </w:rPr>
      </w:pPr>
    </w:p>
    <w:p w14:paraId="317A92C5" w14:textId="77777777" w:rsidR="00A525D0" w:rsidRDefault="00A525D0" w:rsidP="00A525D0"/>
    <w:p w14:paraId="465D5E9E" w14:textId="77777777" w:rsidR="00A525D0" w:rsidRPr="0008587E" w:rsidRDefault="00A525D0" w:rsidP="00A525D0">
      <w:pPr>
        <w:rPr>
          <w:color w:val="auto"/>
        </w:rPr>
      </w:pPr>
    </w:p>
    <w:p w14:paraId="07039F14" w14:textId="77777777" w:rsidR="00A525D0" w:rsidRPr="0008587E" w:rsidRDefault="00A525D0" w:rsidP="00A525D0">
      <w:pPr>
        <w:spacing w:line="480" w:lineRule="auto"/>
        <w:jc w:val="right"/>
        <w:rPr>
          <w:b/>
          <w:bCs/>
          <w:color w:val="auto"/>
        </w:rPr>
        <w:sectPr w:rsidR="00A525D0" w:rsidRPr="0008587E" w:rsidSect="00D714A0">
          <w:headerReference w:type="even" r:id="rId44"/>
          <w:headerReference w:type="default" r:id="rId45"/>
          <w:footerReference w:type="even" r:id="rId46"/>
          <w:footerReference w:type="default" r:id="rId47"/>
          <w:headerReference w:type="first" r:id="rId48"/>
          <w:footerReference w:type="first" r:id="rId49"/>
          <w:pgSz w:w="11906" w:h="16838"/>
          <w:pgMar w:top="1134" w:right="1134" w:bottom="1134" w:left="1985" w:header="709" w:footer="709" w:gutter="0"/>
          <w:cols w:space="708"/>
          <w:docGrid w:linePitch="360"/>
        </w:sectPr>
      </w:pPr>
      <w:r w:rsidRPr="0008587E">
        <w:rPr>
          <w:b/>
          <w:bCs/>
          <w:color w:val="auto"/>
        </w:rPr>
        <w:t xml:space="preserve"> </w:t>
      </w:r>
    </w:p>
    <w:p w14:paraId="30FA8747" w14:textId="77777777" w:rsidR="00A525D0" w:rsidRPr="00ED0253" w:rsidRDefault="00A525D0" w:rsidP="00A525D0">
      <w:pPr>
        <w:jc w:val="right"/>
        <w:rPr>
          <w:color w:val="auto"/>
          <w:sz w:val="22"/>
          <w:szCs w:val="22"/>
        </w:rPr>
      </w:pPr>
      <w:r w:rsidRPr="00ED0253">
        <w:rPr>
          <w:b/>
          <w:color w:val="auto"/>
          <w:sz w:val="22"/>
          <w:szCs w:val="22"/>
        </w:rPr>
        <w:lastRenderedPageBreak/>
        <w:t xml:space="preserve">Załącznik nr </w:t>
      </w:r>
      <w:r>
        <w:rPr>
          <w:b/>
          <w:color w:val="auto"/>
          <w:sz w:val="22"/>
          <w:szCs w:val="22"/>
        </w:rPr>
        <w:t>10</w:t>
      </w:r>
      <w:r w:rsidRPr="00ED0253">
        <w:rPr>
          <w:b/>
          <w:color w:val="auto"/>
          <w:sz w:val="22"/>
          <w:szCs w:val="22"/>
        </w:rPr>
        <w:t xml:space="preserve"> do SWZ</w:t>
      </w:r>
    </w:p>
    <w:p w14:paraId="16246D70" w14:textId="77777777" w:rsidR="00A525D0" w:rsidRPr="00ED0253" w:rsidRDefault="00A525D0" w:rsidP="00A525D0">
      <w:pPr>
        <w:spacing w:line="360" w:lineRule="auto"/>
        <w:jc w:val="center"/>
        <w:rPr>
          <w:b/>
          <w:color w:val="auto"/>
          <w:sz w:val="22"/>
          <w:szCs w:val="22"/>
        </w:rPr>
      </w:pPr>
      <w:r w:rsidRPr="00ED0253">
        <w:rPr>
          <w:b/>
          <w:color w:val="auto"/>
          <w:sz w:val="22"/>
          <w:szCs w:val="22"/>
        </w:rPr>
        <w:t xml:space="preserve">                                                                               </w:t>
      </w:r>
    </w:p>
    <w:p w14:paraId="0E870F79" w14:textId="77777777" w:rsidR="00A525D0" w:rsidRPr="00ED0253" w:rsidRDefault="00A525D0" w:rsidP="00A525D0">
      <w:pPr>
        <w:spacing w:line="360" w:lineRule="auto"/>
        <w:jc w:val="center"/>
        <w:rPr>
          <w:b/>
          <w:color w:val="FF0000"/>
          <w:sz w:val="22"/>
          <w:szCs w:val="22"/>
        </w:rPr>
      </w:pPr>
      <w:r w:rsidRPr="00ED0253">
        <w:rPr>
          <w:b/>
          <w:color w:val="auto"/>
          <w:sz w:val="22"/>
          <w:szCs w:val="22"/>
        </w:rPr>
        <w:t xml:space="preserve">                                                                                               </w:t>
      </w:r>
      <w:r w:rsidRPr="00ED0253">
        <w:rPr>
          <w:b/>
          <w:color w:val="FF0000"/>
          <w:sz w:val="22"/>
          <w:szCs w:val="22"/>
        </w:rPr>
        <w:t>„</w:t>
      </w:r>
      <w:r w:rsidRPr="00ED0253">
        <w:rPr>
          <w:b/>
          <w:color w:val="FF0000"/>
          <w:spacing w:val="16"/>
          <w:sz w:val="22"/>
          <w:szCs w:val="22"/>
        </w:rPr>
        <w:t>W Z Ó R</w:t>
      </w:r>
      <w:r w:rsidRPr="00ED0253">
        <w:rPr>
          <w:b/>
          <w:color w:val="FF0000"/>
          <w:sz w:val="22"/>
          <w:szCs w:val="22"/>
        </w:rPr>
        <w:t>”</w:t>
      </w:r>
    </w:p>
    <w:p w14:paraId="6E6947C2" w14:textId="77777777" w:rsidR="00A525D0" w:rsidRPr="00ED0253" w:rsidRDefault="00A525D0" w:rsidP="00A525D0">
      <w:pPr>
        <w:spacing w:line="360" w:lineRule="auto"/>
        <w:jc w:val="both"/>
        <w:rPr>
          <w:color w:val="auto"/>
          <w:sz w:val="22"/>
          <w:szCs w:val="22"/>
        </w:rPr>
      </w:pPr>
      <w:r w:rsidRPr="00ED0253">
        <w:rPr>
          <w:b/>
          <w:color w:val="auto"/>
          <w:sz w:val="22"/>
          <w:szCs w:val="22"/>
        </w:rPr>
        <w:t>Pieczęć i podpis Gwaranta</w:t>
      </w:r>
    </w:p>
    <w:p w14:paraId="57F2BD29" w14:textId="77777777" w:rsidR="00A525D0" w:rsidRPr="00ED0253" w:rsidRDefault="00A525D0" w:rsidP="00A525D0">
      <w:pPr>
        <w:rPr>
          <w:color w:val="auto"/>
          <w:sz w:val="22"/>
          <w:szCs w:val="22"/>
        </w:rPr>
      </w:pPr>
    </w:p>
    <w:p w14:paraId="164FA617" w14:textId="77777777" w:rsidR="00A525D0" w:rsidRPr="00ED0253" w:rsidRDefault="00A525D0" w:rsidP="00A525D0">
      <w:pPr>
        <w:jc w:val="center"/>
        <w:rPr>
          <w:b/>
          <w:color w:val="auto"/>
          <w:sz w:val="22"/>
          <w:szCs w:val="22"/>
        </w:rPr>
      </w:pPr>
      <w:r w:rsidRPr="00ED0253">
        <w:rPr>
          <w:b/>
          <w:color w:val="auto"/>
          <w:sz w:val="22"/>
          <w:szCs w:val="22"/>
        </w:rPr>
        <w:t xml:space="preserve">GWARANCJA </w:t>
      </w:r>
    </w:p>
    <w:p w14:paraId="08A36BD1" w14:textId="77777777" w:rsidR="00A525D0" w:rsidRPr="00ED0253" w:rsidRDefault="00A525D0" w:rsidP="00A525D0">
      <w:pPr>
        <w:spacing w:after="120"/>
        <w:jc w:val="center"/>
        <w:rPr>
          <w:color w:val="auto"/>
          <w:sz w:val="22"/>
          <w:szCs w:val="22"/>
        </w:rPr>
      </w:pPr>
      <w:r w:rsidRPr="00ED0253">
        <w:rPr>
          <w:b/>
          <w:color w:val="auto"/>
          <w:sz w:val="22"/>
          <w:szCs w:val="22"/>
        </w:rPr>
        <w:t>ZABEZPIECZENIA NALEŻYTEGO WYKONANIA UMOWY</w:t>
      </w:r>
    </w:p>
    <w:p w14:paraId="006BF1E5" w14:textId="77777777" w:rsidR="00A525D0" w:rsidRPr="00ED0253" w:rsidRDefault="00A525D0" w:rsidP="00A525D0">
      <w:pPr>
        <w:spacing w:after="120"/>
        <w:jc w:val="both"/>
        <w:rPr>
          <w:color w:val="auto"/>
          <w:sz w:val="22"/>
          <w:szCs w:val="22"/>
        </w:rPr>
      </w:pPr>
    </w:p>
    <w:p w14:paraId="482B7DD0" w14:textId="77777777" w:rsidR="00A525D0" w:rsidRPr="00ED0253" w:rsidRDefault="00A525D0" w:rsidP="00A525D0">
      <w:pPr>
        <w:spacing w:after="120"/>
        <w:jc w:val="both"/>
        <w:rPr>
          <w:color w:val="auto"/>
          <w:sz w:val="22"/>
          <w:szCs w:val="22"/>
        </w:rPr>
      </w:pPr>
      <w:r w:rsidRPr="00ED0253">
        <w:rPr>
          <w:b/>
          <w:caps/>
          <w:color w:val="auto"/>
          <w:sz w:val="22"/>
          <w:szCs w:val="22"/>
        </w:rPr>
        <w:t>Gwarant:</w:t>
      </w:r>
    </w:p>
    <w:p w14:paraId="47866111" w14:textId="77777777" w:rsidR="00A525D0" w:rsidRPr="00ED0253" w:rsidRDefault="00A525D0" w:rsidP="00A525D0">
      <w:pPr>
        <w:tabs>
          <w:tab w:val="left" w:leader="dot" w:pos="5330"/>
        </w:tabs>
        <w:spacing w:after="120"/>
        <w:jc w:val="both"/>
        <w:rPr>
          <w:color w:val="auto"/>
          <w:sz w:val="22"/>
          <w:szCs w:val="22"/>
        </w:rPr>
      </w:pPr>
      <w:r w:rsidRPr="00ED0253">
        <w:rPr>
          <w:color w:val="auto"/>
          <w:sz w:val="22"/>
          <w:szCs w:val="22"/>
        </w:rPr>
        <w:t>Reprezentowany przez ………………………… na podstawie …………………….</w:t>
      </w:r>
    </w:p>
    <w:p w14:paraId="09469994" w14:textId="77777777" w:rsidR="00A525D0" w:rsidRPr="00ED0253" w:rsidRDefault="00A525D0" w:rsidP="00A525D0">
      <w:pPr>
        <w:tabs>
          <w:tab w:val="left" w:leader="dot" w:pos="5330"/>
        </w:tabs>
        <w:jc w:val="both"/>
        <w:rPr>
          <w:color w:val="auto"/>
          <w:sz w:val="22"/>
          <w:szCs w:val="22"/>
        </w:rPr>
      </w:pPr>
      <w:r w:rsidRPr="00ED0253">
        <w:rPr>
          <w:color w:val="auto"/>
          <w:sz w:val="22"/>
          <w:szCs w:val="22"/>
        </w:rPr>
        <w:t>………………………………………………………………………………………….</w:t>
      </w:r>
    </w:p>
    <w:p w14:paraId="747E726B" w14:textId="77777777" w:rsidR="00A525D0" w:rsidRPr="00ED0253" w:rsidRDefault="00A525D0" w:rsidP="00A525D0">
      <w:pPr>
        <w:tabs>
          <w:tab w:val="left" w:leader="dot" w:pos="4500"/>
        </w:tabs>
        <w:spacing w:after="120"/>
        <w:jc w:val="center"/>
        <w:rPr>
          <w:b/>
          <w:caps/>
          <w:color w:val="auto"/>
          <w:sz w:val="22"/>
          <w:szCs w:val="22"/>
        </w:rPr>
      </w:pPr>
      <w:r w:rsidRPr="00ED0253">
        <w:rPr>
          <w:color w:val="auto"/>
          <w:sz w:val="22"/>
          <w:szCs w:val="22"/>
        </w:rPr>
        <w:t>(</w:t>
      </w:r>
      <w:r w:rsidRPr="00ED0253">
        <w:rPr>
          <w:i/>
          <w:color w:val="auto"/>
          <w:sz w:val="22"/>
          <w:szCs w:val="22"/>
        </w:rPr>
        <w:t>Nazwa Banku, Instytucji Finansowej, Zakładu Ubezpieczeń, itp</w:t>
      </w:r>
      <w:r w:rsidRPr="00ED0253">
        <w:rPr>
          <w:color w:val="auto"/>
          <w:sz w:val="22"/>
          <w:szCs w:val="22"/>
        </w:rPr>
        <w:t>.)</w:t>
      </w:r>
    </w:p>
    <w:p w14:paraId="31F860CB" w14:textId="77777777" w:rsidR="00A525D0" w:rsidRPr="00ED0253" w:rsidRDefault="00A525D0" w:rsidP="00A525D0">
      <w:pPr>
        <w:spacing w:after="120"/>
        <w:jc w:val="both"/>
        <w:rPr>
          <w:color w:val="auto"/>
          <w:sz w:val="22"/>
          <w:szCs w:val="22"/>
        </w:rPr>
      </w:pPr>
      <w:r w:rsidRPr="00ED0253">
        <w:rPr>
          <w:b/>
          <w:caps/>
          <w:color w:val="auto"/>
          <w:sz w:val="22"/>
          <w:szCs w:val="22"/>
        </w:rPr>
        <w:t>Beneficjent/ZAMAWIAJĄCY:</w:t>
      </w:r>
    </w:p>
    <w:p w14:paraId="20A61135" w14:textId="77777777" w:rsidR="00A525D0" w:rsidRPr="00ED0253" w:rsidRDefault="00A525D0" w:rsidP="00A525D0">
      <w:pPr>
        <w:spacing w:after="120"/>
        <w:rPr>
          <w:b/>
          <w:caps/>
          <w:color w:val="auto"/>
          <w:sz w:val="22"/>
          <w:szCs w:val="22"/>
        </w:rPr>
      </w:pPr>
      <w:r w:rsidRPr="00ED0253">
        <w:rPr>
          <w:b/>
          <w:color w:val="auto"/>
          <w:sz w:val="22"/>
          <w:szCs w:val="22"/>
        </w:rPr>
        <w:t>SKARB PAŃSTWA</w:t>
      </w:r>
      <w:r w:rsidRPr="00ED0253">
        <w:rPr>
          <w:color w:val="auto"/>
          <w:sz w:val="22"/>
          <w:szCs w:val="22"/>
        </w:rPr>
        <w:t xml:space="preserve"> – </w:t>
      </w:r>
      <w:r w:rsidRPr="00ED0253">
        <w:rPr>
          <w:b/>
          <w:color w:val="auto"/>
          <w:sz w:val="22"/>
          <w:szCs w:val="22"/>
        </w:rPr>
        <w:t>26 WOJSKOWY ODDZIAŁ GOSPODARCZY</w:t>
      </w:r>
      <w:r w:rsidRPr="00ED0253">
        <w:rPr>
          <w:color w:val="auto"/>
          <w:sz w:val="22"/>
          <w:szCs w:val="22"/>
        </w:rPr>
        <w:t xml:space="preserve"> </w:t>
      </w:r>
    </w:p>
    <w:p w14:paraId="1DEEE058" w14:textId="77777777" w:rsidR="00A525D0" w:rsidRPr="00ED0253" w:rsidRDefault="00A525D0" w:rsidP="00A525D0">
      <w:pPr>
        <w:spacing w:after="120"/>
        <w:jc w:val="both"/>
        <w:rPr>
          <w:color w:val="auto"/>
          <w:sz w:val="22"/>
          <w:szCs w:val="22"/>
        </w:rPr>
      </w:pPr>
      <w:r w:rsidRPr="00ED0253">
        <w:rPr>
          <w:b/>
          <w:caps/>
          <w:color w:val="auto"/>
          <w:sz w:val="22"/>
          <w:szCs w:val="22"/>
        </w:rPr>
        <w:t>Zobowiązany:</w:t>
      </w:r>
    </w:p>
    <w:p w14:paraId="70214B62" w14:textId="77777777" w:rsidR="00A525D0" w:rsidRPr="00ED0253" w:rsidRDefault="00A525D0" w:rsidP="00A525D0">
      <w:pPr>
        <w:tabs>
          <w:tab w:val="left" w:leader="dot" w:pos="5330"/>
        </w:tabs>
        <w:spacing w:after="120"/>
        <w:jc w:val="both"/>
        <w:rPr>
          <w:color w:val="auto"/>
          <w:sz w:val="22"/>
          <w:szCs w:val="22"/>
        </w:rPr>
      </w:pPr>
      <w:r w:rsidRPr="00ED0253">
        <w:rPr>
          <w:color w:val="auto"/>
          <w:sz w:val="22"/>
          <w:szCs w:val="22"/>
        </w:rPr>
        <w:tab/>
      </w:r>
    </w:p>
    <w:p w14:paraId="4855F061" w14:textId="77777777" w:rsidR="00A525D0" w:rsidRPr="00ED0253" w:rsidRDefault="00A525D0" w:rsidP="00A525D0">
      <w:pPr>
        <w:tabs>
          <w:tab w:val="center" w:pos="2700"/>
          <w:tab w:val="left" w:leader="dot" w:pos="4500"/>
        </w:tabs>
        <w:spacing w:after="120"/>
        <w:jc w:val="both"/>
        <w:rPr>
          <w:b/>
          <w:color w:val="auto"/>
          <w:sz w:val="22"/>
          <w:szCs w:val="22"/>
        </w:rPr>
      </w:pPr>
      <w:r w:rsidRPr="00ED0253">
        <w:rPr>
          <w:color w:val="auto"/>
          <w:sz w:val="22"/>
          <w:szCs w:val="22"/>
        </w:rPr>
        <w:t>(</w:t>
      </w:r>
      <w:r w:rsidRPr="00ED0253">
        <w:rPr>
          <w:i/>
          <w:color w:val="auto"/>
          <w:sz w:val="22"/>
          <w:szCs w:val="22"/>
        </w:rPr>
        <w:t>Nazwa Wykonawcy</w:t>
      </w:r>
      <w:r w:rsidRPr="00ED0253">
        <w:rPr>
          <w:color w:val="auto"/>
          <w:sz w:val="22"/>
          <w:szCs w:val="22"/>
        </w:rPr>
        <w:t>)</w:t>
      </w:r>
    </w:p>
    <w:p w14:paraId="23F383CB" w14:textId="77777777" w:rsidR="00A525D0" w:rsidRPr="00ED0253" w:rsidRDefault="00A525D0" w:rsidP="00A525D0">
      <w:pPr>
        <w:spacing w:after="120"/>
        <w:jc w:val="center"/>
        <w:rPr>
          <w:color w:val="auto"/>
          <w:sz w:val="22"/>
          <w:szCs w:val="22"/>
        </w:rPr>
      </w:pPr>
      <w:r w:rsidRPr="00ED0253">
        <w:rPr>
          <w:b/>
          <w:color w:val="auto"/>
          <w:sz w:val="22"/>
          <w:szCs w:val="22"/>
        </w:rPr>
        <w:t>§ 1</w:t>
      </w:r>
    </w:p>
    <w:p w14:paraId="5013D252" w14:textId="77777777" w:rsidR="00A525D0" w:rsidRPr="00ED0253" w:rsidRDefault="00A525D0" w:rsidP="00A525D0">
      <w:pPr>
        <w:widowControl w:val="0"/>
        <w:numPr>
          <w:ilvl w:val="0"/>
          <w:numId w:val="259"/>
        </w:numPr>
        <w:suppressAutoHyphens/>
        <w:spacing w:after="120"/>
        <w:ind w:left="397" w:hanging="397"/>
        <w:jc w:val="both"/>
        <w:rPr>
          <w:color w:val="auto"/>
          <w:sz w:val="22"/>
          <w:szCs w:val="22"/>
        </w:rPr>
      </w:pPr>
      <w:r w:rsidRPr="00ED0253">
        <w:rPr>
          <w:color w:val="auto"/>
          <w:sz w:val="22"/>
          <w:szCs w:val="22"/>
        </w:rPr>
        <w:t xml:space="preserve">Gwarancją zabezpiecza należyte wykonanie przez Zobowiązanego umowy </w:t>
      </w:r>
      <w:r w:rsidRPr="00ED0253">
        <w:rPr>
          <w:color w:val="auto"/>
          <w:sz w:val="22"/>
          <w:szCs w:val="22"/>
        </w:rPr>
        <w:br/>
        <w:t xml:space="preserve">na …………………………………….zawartej po przeprowadzeniu postępowania o udzielnie zamówienia publicznego nr ……..  zwana dalej „Umową”. </w:t>
      </w:r>
    </w:p>
    <w:p w14:paraId="237869E2" w14:textId="77777777" w:rsidR="00A525D0" w:rsidRPr="00ED0253" w:rsidRDefault="00A525D0" w:rsidP="00A525D0">
      <w:pPr>
        <w:widowControl w:val="0"/>
        <w:numPr>
          <w:ilvl w:val="0"/>
          <w:numId w:val="259"/>
        </w:numPr>
        <w:suppressAutoHyphens/>
        <w:spacing w:after="120"/>
        <w:ind w:left="397" w:hanging="397"/>
        <w:jc w:val="both"/>
        <w:rPr>
          <w:color w:val="auto"/>
          <w:sz w:val="22"/>
          <w:szCs w:val="22"/>
        </w:rPr>
      </w:pPr>
      <w:r w:rsidRPr="00ED0253">
        <w:rPr>
          <w:color w:val="auto"/>
          <w:sz w:val="22"/>
          <w:szCs w:val="22"/>
        </w:rPr>
        <w:t>Gwarant zobowiązuje się do wypłacenia na rzecz Beneficjenta, na pierwsze pisemne żądanie, na zasadach określonych w § 2-3 kwoty do wysokości ............... (słownie: ...............................), stanowiącej zabezpieczenie należytego wykonania Umowy, która to kwota stanowi górny limit odpowiedzialności Gwaranta  zwaną dalej  „Kwotą Gwarantowaną”, w tym:</w:t>
      </w:r>
    </w:p>
    <w:p w14:paraId="5D82D1A0" w14:textId="77777777" w:rsidR="00A525D0" w:rsidRPr="00ED0253" w:rsidRDefault="00A525D0" w:rsidP="00A525D0">
      <w:pPr>
        <w:widowControl w:val="0"/>
        <w:numPr>
          <w:ilvl w:val="0"/>
          <w:numId w:val="260"/>
        </w:numPr>
        <w:suppressAutoHyphens/>
        <w:spacing w:after="120"/>
        <w:jc w:val="both"/>
        <w:rPr>
          <w:color w:val="auto"/>
          <w:sz w:val="22"/>
          <w:szCs w:val="22"/>
        </w:rPr>
      </w:pPr>
      <w:r w:rsidRPr="00ED0253">
        <w:rPr>
          <w:color w:val="auto"/>
          <w:sz w:val="22"/>
          <w:szCs w:val="22"/>
        </w:rPr>
        <w:t>do kwoty …………… (słownie:……………………….) – suma gwarancyjna z tytułu niewykonania lub nienależytego wykonania Umowy przez Zobowiązanego umowy;</w:t>
      </w:r>
    </w:p>
    <w:p w14:paraId="7EB0CEBF" w14:textId="77777777" w:rsidR="00A525D0" w:rsidRPr="00ED0253" w:rsidRDefault="00A525D0" w:rsidP="00A525D0">
      <w:pPr>
        <w:widowControl w:val="0"/>
        <w:numPr>
          <w:ilvl w:val="0"/>
          <w:numId w:val="260"/>
        </w:numPr>
        <w:suppressAutoHyphens/>
        <w:spacing w:after="120"/>
        <w:jc w:val="both"/>
        <w:rPr>
          <w:color w:val="auto"/>
          <w:sz w:val="22"/>
          <w:szCs w:val="22"/>
        </w:rPr>
      </w:pPr>
      <w:r w:rsidRPr="00ED0253">
        <w:rPr>
          <w:color w:val="auto"/>
          <w:sz w:val="22"/>
          <w:szCs w:val="22"/>
        </w:rPr>
        <w:t>do kwoty …………… (słownie:……………………….) – suma gwarancyjna z tytułu nieusunięcia lub nienależytego usunięcia wad i usterek przedmiotu Umowy.</w:t>
      </w:r>
    </w:p>
    <w:p w14:paraId="5FF87D9B" w14:textId="77777777" w:rsidR="00A525D0" w:rsidRPr="00ED0253" w:rsidRDefault="00A525D0" w:rsidP="00A525D0">
      <w:pPr>
        <w:widowControl w:val="0"/>
        <w:numPr>
          <w:ilvl w:val="0"/>
          <w:numId w:val="259"/>
        </w:numPr>
        <w:suppressAutoHyphens/>
        <w:spacing w:after="120"/>
        <w:ind w:left="397" w:hanging="397"/>
        <w:jc w:val="both"/>
        <w:rPr>
          <w:b/>
          <w:color w:val="auto"/>
          <w:sz w:val="22"/>
          <w:szCs w:val="22"/>
        </w:rPr>
      </w:pPr>
      <w:r w:rsidRPr="00ED0253">
        <w:rPr>
          <w:color w:val="auto"/>
          <w:sz w:val="22"/>
          <w:szCs w:val="22"/>
        </w:rPr>
        <w:t>Gwarancja ważna jest w okresie:</w:t>
      </w:r>
    </w:p>
    <w:p w14:paraId="5AF785D7" w14:textId="77777777" w:rsidR="00A525D0" w:rsidRPr="00ED0253" w:rsidRDefault="00A525D0" w:rsidP="00A525D0">
      <w:pPr>
        <w:widowControl w:val="0"/>
        <w:numPr>
          <w:ilvl w:val="0"/>
          <w:numId w:val="205"/>
        </w:numPr>
        <w:suppressAutoHyphens/>
        <w:spacing w:after="120"/>
        <w:jc w:val="both"/>
        <w:rPr>
          <w:b/>
          <w:color w:val="auto"/>
          <w:sz w:val="22"/>
          <w:szCs w:val="22"/>
        </w:rPr>
      </w:pPr>
      <w:r w:rsidRPr="00ED0253">
        <w:rPr>
          <w:color w:val="auto"/>
          <w:sz w:val="22"/>
          <w:szCs w:val="22"/>
        </w:rPr>
        <w:t>od dnia ….. do dnia …. z tytułu niewykonania lub nienależytego wykonania Umowy;</w:t>
      </w:r>
    </w:p>
    <w:p w14:paraId="64D65D79" w14:textId="77777777" w:rsidR="00A525D0" w:rsidRPr="00ED0253" w:rsidRDefault="00A525D0" w:rsidP="00A525D0">
      <w:pPr>
        <w:widowControl w:val="0"/>
        <w:numPr>
          <w:ilvl w:val="0"/>
          <w:numId w:val="205"/>
        </w:numPr>
        <w:suppressAutoHyphens/>
        <w:spacing w:after="120"/>
        <w:jc w:val="both"/>
        <w:rPr>
          <w:b/>
          <w:color w:val="auto"/>
          <w:sz w:val="22"/>
          <w:szCs w:val="22"/>
        </w:rPr>
      </w:pPr>
      <w:r w:rsidRPr="00ED0253">
        <w:rPr>
          <w:color w:val="auto"/>
          <w:sz w:val="22"/>
          <w:szCs w:val="22"/>
        </w:rPr>
        <w:t>od dnia ….. do dnia …. z tytułu nieusunięcia lub nienależytego usunięcia wad i usterek przedmiotu Umowy.</w:t>
      </w:r>
    </w:p>
    <w:p w14:paraId="0ECCD908" w14:textId="77777777" w:rsidR="00A525D0" w:rsidRPr="00ED0253" w:rsidRDefault="00A525D0" w:rsidP="00A525D0">
      <w:pPr>
        <w:spacing w:after="120"/>
        <w:ind w:left="397"/>
        <w:jc w:val="both"/>
        <w:rPr>
          <w:b/>
          <w:color w:val="auto"/>
          <w:sz w:val="22"/>
          <w:szCs w:val="22"/>
        </w:rPr>
      </w:pPr>
      <w:r w:rsidRPr="00ED0253">
        <w:rPr>
          <w:color w:val="auto"/>
          <w:sz w:val="22"/>
          <w:szCs w:val="22"/>
        </w:rPr>
        <w:t xml:space="preserve">- i wygasa przed ww. terminem tylko w wypadkach przewidzianych w § 7 pkt. 2 </w:t>
      </w:r>
      <w:r>
        <w:rPr>
          <w:color w:val="auto"/>
          <w:sz w:val="22"/>
          <w:szCs w:val="22"/>
        </w:rPr>
        <w:t>lub</w:t>
      </w:r>
      <w:r w:rsidRPr="00ED0253">
        <w:rPr>
          <w:color w:val="auto"/>
          <w:sz w:val="22"/>
          <w:szCs w:val="22"/>
        </w:rPr>
        <w:t xml:space="preserve"> 3.  </w:t>
      </w:r>
    </w:p>
    <w:p w14:paraId="63AEB4DD" w14:textId="77777777" w:rsidR="00A525D0" w:rsidRPr="00ED0253" w:rsidRDefault="00A525D0" w:rsidP="00A525D0">
      <w:pPr>
        <w:spacing w:after="120"/>
        <w:jc w:val="center"/>
        <w:rPr>
          <w:color w:val="auto"/>
          <w:sz w:val="22"/>
          <w:szCs w:val="22"/>
        </w:rPr>
      </w:pPr>
      <w:r w:rsidRPr="00ED0253">
        <w:rPr>
          <w:b/>
          <w:color w:val="auto"/>
          <w:sz w:val="22"/>
          <w:szCs w:val="22"/>
        </w:rPr>
        <w:t>§ 2</w:t>
      </w:r>
    </w:p>
    <w:p w14:paraId="405D5B86" w14:textId="77777777" w:rsidR="00A525D0" w:rsidRPr="00ED0253" w:rsidRDefault="00A525D0" w:rsidP="00A525D0">
      <w:pPr>
        <w:spacing w:after="120"/>
        <w:jc w:val="both"/>
        <w:rPr>
          <w:b/>
          <w:color w:val="auto"/>
          <w:sz w:val="22"/>
          <w:szCs w:val="22"/>
        </w:rPr>
      </w:pPr>
      <w:r w:rsidRPr="00ED0253">
        <w:rPr>
          <w:color w:val="auto"/>
          <w:sz w:val="22"/>
          <w:szCs w:val="22"/>
        </w:rPr>
        <w:t>Na podstawie Gwarancji, Gwarant zobowiązuje się do wypłacenia Beneficjentowi nieodwołalnie, dobrowolnie i bezwarunkowo na pierwsze pisemne żądanie Beneficjenta, bez konieczności przedstawiania dowodów, podstaw lub powodów żądania, na jego rzecz Kwoty Gwarantowanej.</w:t>
      </w:r>
    </w:p>
    <w:p w14:paraId="588D0A55" w14:textId="77777777" w:rsidR="00A525D0" w:rsidRPr="00ED0253" w:rsidRDefault="00A525D0" w:rsidP="00A525D0">
      <w:pPr>
        <w:spacing w:after="120"/>
        <w:jc w:val="center"/>
        <w:rPr>
          <w:color w:val="auto"/>
          <w:sz w:val="22"/>
          <w:szCs w:val="22"/>
        </w:rPr>
      </w:pPr>
      <w:r w:rsidRPr="00ED0253">
        <w:rPr>
          <w:b/>
          <w:color w:val="auto"/>
          <w:sz w:val="22"/>
          <w:szCs w:val="22"/>
        </w:rPr>
        <w:t>§ 3</w:t>
      </w:r>
    </w:p>
    <w:p w14:paraId="35D232E0" w14:textId="77777777" w:rsidR="00A525D0" w:rsidRPr="00ED0253" w:rsidRDefault="00A525D0" w:rsidP="00A525D0">
      <w:pPr>
        <w:widowControl w:val="0"/>
        <w:numPr>
          <w:ilvl w:val="0"/>
          <w:numId w:val="261"/>
        </w:numPr>
        <w:suppressAutoHyphens/>
        <w:spacing w:after="120"/>
        <w:jc w:val="both"/>
        <w:rPr>
          <w:color w:val="auto"/>
          <w:sz w:val="22"/>
          <w:szCs w:val="22"/>
        </w:rPr>
      </w:pPr>
      <w:r w:rsidRPr="00ED0253">
        <w:rPr>
          <w:color w:val="auto"/>
          <w:sz w:val="22"/>
          <w:szCs w:val="22"/>
        </w:rPr>
        <w:t>Należności, o których mowa w § 1 ust. 2, Gwarant zapłaci w terminie do 14 dni kalendarzowych (słownie: czternastu dni) od dnia doręczenia Gwarantowi na wskazany w § 6 ust. 1 pkt 2 adres, pierwszego pisemnego żądania zapłaty na wskazany w żądaniu numer rachunku bankowego Beneficjenta.</w:t>
      </w:r>
    </w:p>
    <w:p w14:paraId="5BF6869A" w14:textId="77777777" w:rsidR="00A525D0" w:rsidRPr="00ED0253" w:rsidRDefault="00A525D0" w:rsidP="00A525D0">
      <w:pPr>
        <w:widowControl w:val="0"/>
        <w:numPr>
          <w:ilvl w:val="0"/>
          <w:numId w:val="261"/>
        </w:numPr>
        <w:suppressAutoHyphens/>
        <w:spacing w:after="120"/>
        <w:ind w:left="397" w:hanging="397"/>
        <w:jc w:val="both"/>
        <w:rPr>
          <w:color w:val="auto"/>
          <w:sz w:val="22"/>
          <w:szCs w:val="22"/>
        </w:rPr>
      </w:pPr>
      <w:r w:rsidRPr="00ED0253">
        <w:rPr>
          <w:color w:val="auto"/>
          <w:sz w:val="22"/>
          <w:szCs w:val="22"/>
        </w:rPr>
        <w:t>Niniejsze żądanie nie wymaga konieczności wymagania przez Beneficjenta zapłaty przez Zobowiązanego kwoty (kwot), której (których) żąda od Gwaranta Beneficjent.</w:t>
      </w:r>
    </w:p>
    <w:p w14:paraId="1B96A9E0" w14:textId="77777777" w:rsidR="00A525D0" w:rsidRPr="00ED0253" w:rsidRDefault="00A525D0" w:rsidP="00A525D0">
      <w:pPr>
        <w:widowControl w:val="0"/>
        <w:numPr>
          <w:ilvl w:val="0"/>
          <w:numId w:val="261"/>
        </w:numPr>
        <w:suppressAutoHyphens/>
        <w:spacing w:after="120"/>
        <w:ind w:left="397" w:hanging="397"/>
        <w:jc w:val="both"/>
        <w:rPr>
          <w:b/>
          <w:color w:val="auto"/>
          <w:sz w:val="22"/>
          <w:szCs w:val="22"/>
          <w:lang w:val="x-none" w:eastAsia="x-none"/>
        </w:rPr>
      </w:pPr>
      <w:r w:rsidRPr="00ED0253">
        <w:rPr>
          <w:color w:val="auto"/>
          <w:sz w:val="22"/>
          <w:szCs w:val="22"/>
          <w:lang w:val="x-none" w:eastAsia="x-none"/>
        </w:rPr>
        <w:lastRenderedPageBreak/>
        <w:t>Każda wypłata dokonana przez Gwaranta z tytułu niniejszej gwarancji automatycznie zmniejsza kwotę odpowiedzialności Gwaranta, aż do całkowitego wykorzystania Kwoty Gwarantowanej.</w:t>
      </w:r>
    </w:p>
    <w:p w14:paraId="7DFFA760" w14:textId="77777777" w:rsidR="00A525D0" w:rsidRPr="00ED0253" w:rsidRDefault="00A525D0" w:rsidP="00A525D0">
      <w:pPr>
        <w:spacing w:after="120"/>
        <w:jc w:val="center"/>
        <w:rPr>
          <w:color w:val="auto"/>
          <w:sz w:val="22"/>
          <w:szCs w:val="22"/>
        </w:rPr>
      </w:pPr>
      <w:r w:rsidRPr="00ED0253">
        <w:rPr>
          <w:b/>
          <w:color w:val="auto"/>
          <w:sz w:val="22"/>
          <w:szCs w:val="22"/>
        </w:rPr>
        <w:t>§ 4</w:t>
      </w:r>
    </w:p>
    <w:p w14:paraId="53C50622" w14:textId="77777777" w:rsidR="00A525D0" w:rsidRPr="00ED0253" w:rsidRDefault="00A525D0" w:rsidP="00A525D0">
      <w:pPr>
        <w:spacing w:after="120"/>
        <w:jc w:val="both"/>
        <w:rPr>
          <w:b/>
          <w:color w:val="auto"/>
          <w:sz w:val="22"/>
          <w:szCs w:val="22"/>
        </w:rPr>
      </w:pPr>
      <w:r w:rsidRPr="00ED0253">
        <w:rPr>
          <w:color w:val="auto"/>
          <w:sz w:val="22"/>
          <w:szCs w:val="22"/>
        </w:rPr>
        <w:t xml:space="preserve">Żadna zmiana, uzupełnienie lub modyfikacja warunków Umowy lub jej zakresu, uzgodnione pomiędzy </w:t>
      </w:r>
      <w:r>
        <w:rPr>
          <w:color w:val="auto"/>
          <w:sz w:val="22"/>
          <w:szCs w:val="22"/>
        </w:rPr>
        <w:t xml:space="preserve">Beneficjentem </w:t>
      </w:r>
      <w:r w:rsidRPr="00ED0253">
        <w:rPr>
          <w:color w:val="auto"/>
          <w:sz w:val="22"/>
          <w:szCs w:val="22"/>
        </w:rPr>
        <w:t xml:space="preserve"> i Zobowiązanym, w żaden sposób nie zwalnia Gwaranta od zobowiązania wynikającego z Gwarancji. Gwarant rezygnuje z konieczności powiadomienia go o tego typu zmianie, uzupełnieniu lub modyfikacji.</w:t>
      </w:r>
    </w:p>
    <w:p w14:paraId="488934B9" w14:textId="77777777" w:rsidR="00A525D0" w:rsidRPr="00ED0253" w:rsidRDefault="00A525D0" w:rsidP="00A525D0">
      <w:pPr>
        <w:spacing w:after="120"/>
        <w:jc w:val="center"/>
        <w:rPr>
          <w:color w:val="auto"/>
          <w:sz w:val="22"/>
          <w:szCs w:val="22"/>
        </w:rPr>
      </w:pPr>
      <w:r w:rsidRPr="00ED0253">
        <w:rPr>
          <w:b/>
          <w:color w:val="auto"/>
          <w:sz w:val="22"/>
          <w:szCs w:val="22"/>
        </w:rPr>
        <w:t>§ 5</w:t>
      </w:r>
    </w:p>
    <w:p w14:paraId="52B86609" w14:textId="77777777" w:rsidR="00A525D0" w:rsidRPr="00ED0253" w:rsidRDefault="00A525D0" w:rsidP="00A525D0">
      <w:pPr>
        <w:spacing w:after="120"/>
        <w:jc w:val="both"/>
        <w:rPr>
          <w:color w:val="auto"/>
          <w:sz w:val="22"/>
          <w:szCs w:val="22"/>
        </w:rPr>
      </w:pPr>
      <w:r w:rsidRPr="00ED0253">
        <w:rPr>
          <w:color w:val="auto"/>
          <w:sz w:val="22"/>
          <w:szCs w:val="22"/>
        </w:rPr>
        <w:t>Tryb realizacji Gwarancji jest następujący:</w:t>
      </w:r>
    </w:p>
    <w:p w14:paraId="072F5664" w14:textId="77777777" w:rsidR="00A525D0" w:rsidRPr="00ED0253" w:rsidRDefault="00A525D0" w:rsidP="00A525D0">
      <w:pPr>
        <w:widowControl w:val="0"/>
        <w:numPr>
          <w:ilvl w:val="0"/>
          <w:numId w:val="206"/>
        </w:numPr>
        <w:tabs>
          <w:tab w:val="left" w:pos="426"/>
        </w:tabs>
        <w:suppressAutoHyphens/>
        <w:spacing w:after="120"/>
        <w:ind w:left="426" w:hanging="426"/>
        <w:jc w:val="both"/>
        <w:rPr>
          <w:color w:val="auto"/>
          <w:sz w:val="22"/>
          <w:szCs w:val="22"/>
        </w:rPr>
      </w:pPr>
      <w:r w:rsidRPr="00ED0253">
        <w:rPr>
          <w:color w:val="auto"/>
          <w:sz w:val="22"/>
          <w:szCs w:val="22"/>
        </w:rPr>
        <w:t xml:space="preserve">żądanie zapłaty złożone zostanie na piśmie i podpisane przez osoby, o których mowa w § 9; </w:t>
      </w:r>
    </w:p>
    <w:p w14:paraId="3E11FC1E" w14:textId="77777777" w:rsidR="00A525D0" w:rsidRPr="00ED0253" w:rsidRDefault="00A525D0" w:rsidP="00A525D0">
      <w:pPr>
        <w:widowControl w:val="0"/>
        <w:numPr>
          <w:ilvl w:val="0"/>
          <w:numId w:val="206"/>
        </w:numPr>
        <w:tabs>
          <w:tab w:val="left" w:pos="426"/>
        </w:tabs>
        <w:suppressAutoHyphens/>
        <w:spacing w:after="120"/>
        <w:ind w:left="426" w:hanging="426"/>
        <w:jc w:val="both"/>
        <w:rPr>
          <w:color w:val="auto"/>
          <w:sz w:val="22"/>
          <w:szCs w:val="22"/>
        </w:rPr>
      </w:pPr>
      <w:r w:rsidRPr="00ED0253">
        <w:rPr>
          <w:color w:val="auto"/>
          <w:sz w:val="22"/>
          <w:szCs w:val="22"/>
        </w:rPr>
        <w:t>żądanie zapłaty zawierać będzie oświadczenie, że kwota roszczenia jest należna Beneficjentowi i będzie wskazywać nr konta, na które należy przelać żądaną kwotę;</w:t>
      </w:r>
    </w:p>
    <w:p w14:paraId="5301D0CE" w14:textId="77777777" w:rsidR="00A525D0" w:rsidRPr="00ED0253" w:rsidRDefault="00A525D0" w:rsidP="00A525D0">
      <w:pPr>
        <w:widowControl w:val="0"/>
        <w:numPr>
          <w:ilvl w:val="0"/>
          <w:numId w:val="206"/>
        </w:numPr>
        <w:tabs>
          <w:tab w:val="left" w:pos="426"/>
        </w:tabs>
        <w:suppressAutoHyphens/>
        <w:spacing w:after="120"/>
        <w:ind w:left="426" w:hanging="426"/>
        <w:jc w:val="both"/>
        <w:rPr>
          <w:color w:val="auto"/>
          <w:sz w:val="22"/>
          <w:szCs w:val="22"/>
        </w:rPr>
      </w:pPr>
      <w:r w:rsidRPr="00ED0253">
        <w:rPr>
          <w:color w:val="auto"/>
          <w:sz w:val="22"/>
          <w:szCs w:val="22"/>
        </w:rPr>
        <w:t>żądanie zapłaty złożone zostanie w okresie wskazanym w § 1 ust. 3;</w:t>
      </w:r>
    </w:p>
    <w:p w14:paraId="07B45ABD" w14:textId="77777777" w:rsidR="00A525D0" w:rsidRPr="00ED0253" w:rsidRDefault="00A525D0" w:rsidP="00A525D0">
      <w:pPr>
        <w:widowControl w:val="0"/>
        <w:numPr>
          <w:ilvl w:val="0"/>
          <w:numId w:val="206"/>
        </w:numPr>
        <w:tabs>
          <w:tab w:val="left" w:pos="426"/>
        </w:tabs>
        <w:suppressAutoHyphens/>
        <w:spacing w:after="120"/>
        <w:ind w:left="426" w:hanging="426"/>
        <w:jc w:val="both"/>
        <w:rPr>
          <w:b/>
          <w:color w:val="auto"/>
          <w:sz w:val="22"/>
          <w:szCs w:val="22"/>
        </w:rPr>
      </w:pPr>
      <w:r w:rsidRPr="00ED0253">
        <w:rPr>
          <w:color w:val="auto"/>
          <w:sz w:val="22"/>
          <w:szCs w:val="22"/>
        </w:rPr>
        <w:t xml:space="preserve">do żądania zapłaty załącza się: w przypadku podpisania żądania przez Komendanta 26 Wojskowego Oddziału Gospodarczego w Zegrzu, kopię decyzji lub odpisu decyzji o wyznaczeniu na stanowisko, zaś w przypadku innej osoby, kopię pełnomocnictwa lub innego stosownego upoważnienia. </w:t>
      </w:r>
    </w:p>
    <w:p w14:paraId="2D09A75A" w14:textId="77777777" w:rsidR="00A525D0" w:rsidRPr="00ED0253" w:rsidRDefault="00A525D0" w:rsidP="00A525D0">
      <w:pPr>
        <w:spacing w:after="120"/>
        <w:jc w:val="center"/>
        <w:rPr>
          <w:color w:val="auto"/>
          <w:sz w:val="22"/>
          <w:szCs w:val="22"/>
        </w:rPr>
      </w:pPr>
      <w:r w:rsidRPr="00ED0253">
        <w:rPr>
          <w:b/>
          <w:color w:val="auto"/>
          <w:sz w:val="22"/>
          <w:szCs w:val="22"/>
        </w:rPr>
        <w:t>§ 6</w:t>
      </w:r>
    </w:p>
    <w:p w14:paraId="6666055B" w14:textId="77777777" w:rsidR="00A525D0" w:rsidRPr="00ED0253" w:rsidRDefault="00A525D0" w:rsidP="00A525D0">
      <w:pPr>
        <w:widowControl w:val="0"/>
        <w:numPr>
          <w:ilvl w:val="0"/>
          <w:numId w:val="358"/>
        </w:numPr>
        <w:tabs>
          <w:tab w:val="num" w:pos="0"/>
        </w:tabs>
        <w:suppressAutoHyphens/>
        <w:spacing w:after="120"/>
        <w:jc w:val="both"/>
        <w:rPr>
          <w:color w:val="auto"/>
          <w:sz w:val="22"/>
          <w:szCs w:val="22"/>
        </w:rPr>
      </w:pPr>
      <w:r w:rsidRPr="00ED0253">
        <w:rPr>
          <w:color w:val="auto"/>
          <w:sz w:val="22"/>
          <w:szCs w:val="22"/>
        </w:rPr>
        <w:t>Adresy korespondencyjne:</w:t>
      </w:r>
    </w:p>
    <w:p w14:paraId="72E84FD8" w14:textId="77777777" w:rsidR="00A525D0" w:rsidRPr="00ED0253" w:rsidRDefault="00A525D0" w:rsidP="00A525D0">
      <w:pPr>
        <w:tabs>
          <w:tab w:val="left" w:leader="dot" w:pos="6300"/>
        </w:tabs>
        <w:spacing w:after="120"/>
        <w:ind w:left="900" w:hanging="191"/>
        <w:jc w:val="both"/>
        <w:rPr>
          <w:color w:val="auto"/>
          <w:sz w:val="22"/>
          <w:szCs w:val="22"/>
        </w:rPr>
      </w:pPr>
      <w:r w:rsidRPr="00ED0253">
        <w:rPr>
          <w:color w:val="auto"/>
          <w:sz w:val="22"/>
          <w:szCs w:val="22"/>
        </w:rPr>
        <w:t xml:space="preserve">1) dla Beneficjenta; 26 Wojskowy  Oddział Gospodarczy w Zegrzu, ul. </w:t>
      </w:r>
      <w:proofErr w:type="spellStart"/>
      <w:r w:rsidRPr="00ED0253">
        <w:rPr>
          <w:color w:val="auto"/>
          <w:sz w:val="22"/>
          <w:szCs w:val="22"/>
        </w:rPr>
        <w:t>Juzistek</w:t>
      </w:r>
      <w:proofErr w:type="spellEnd"/>
      <w:r w:rsidRPr="00ED0253">
        <w:rPr>
          <w:color w:val="auto"/>
          <w:sz w:val="22"/>
          <w:szCs w:val="22"/>
        </w:rPr>
        <w:t xml:space="preserve">  2, 05-131 Zegrze;</w:t>
      </w:r>
    </w:p>
    <w:p w14:paraId="554BFEDD" w14:textId="77777777" w:rsidR="00A525D0" w:rsidRPr="00ED0253" w:rsidRDefault="00A525D0" w:rsidP="00A525D0">
      <w:pPr>
        <w:tabs>
          <w:tab w:val="left" w:leader="dot" w:pos="6300"/>
        </w:tabs>
        <w:spacing w:after="120"/>
        <w:ind w:left="900" w:hanging="191"/>
        <w:jc w:val="both"/>
        <w:rPr>
          <w:color w:val="auto"/>
          <w:sz w:val="22"/>
          <w:szCs w:val="22"/>
        </w:rPr>
      </w:pPr>
      <w:r w:rsidRPr="00ED0253">
        <w:rPr>
          <w:color w:val="auto"/>
          <w:sz w:val="22"/>
          <w:szCs w:val="22"/>
        </w:rPr>
        <w:t>2) dla Gwaranta:</w:t>
      </w:r>
      <w:r w:rsidRPr="00ED0253">
        <w:rPr>
          <w:color w:val="auto"/>
          <w:sz w:val="22"/>
          <w:szCs w:val="22"/>
        </w:rPr>
        <w:tab/>
      </w:r>
      <w:r w:rsidRPr="00ED0253">
        <w:rPr>
          <w:color w:val="auto"/>
          <w:sz w:val="22"/>
          <w:szCs w:val="22"/>
        </w:rPr>
        <w:tab/>
      </w:r>
    </w:p>
    <w:p w14:paraId="5F7D459E" w14:textId="77777777" w:rsidR="00A525D0" w:rsidRPr="00ED0253" w:rsidRDefault="00A525D0" w:rsidP="00A525D0">
      <w:pPr>
        <w:tabs>
          <w:tab w:val="left" w:leader="dot" w:pos="6300"/>
        </w:tabs>
        <w:spacing w:after="120"/>
        <w:ind w:left="900" w:hanging="191"/>
        <w:jc w:val="both"/>
        <w:rPr>
          <w:color w:val="auto"/>
          <w:sz w:val="22"/>
          <w:szCs w:val="22"/>
        </w:rPr>
      </w:pPr>
      <w:r w:rsidRPr="00ED0253">
        <w:rPr>
          <w:color w:val="auto"/>
          <w:sz w:val="22"/>
          <w:szCs w:val="22"/>
        </w:rPr>
        <w:t>3) dla Zobowiązanego:</w:t>
      </w:r>
      <w:r w:rsidRPr="00ED0253">
        <w:rPr>
          <w:color w:val="auto"/>
          <w:sz w:val="22"/>
          <w:szCs w:val="22"/>
        </w:rPr>
        <w:tab/>
      </w:r>
      <w:r w:rsidRPr="00ED0253">
        <w:rPr>
          <w:color w:val="auto"/>
          <w:sz w:val="22"/>
          <w:szCs w:val="22"/>
        </w:rPr>
        <w:tab/>
      </w:r>
    </w:p>
    <w:p w14:paraId="63E4965D" w14:textId="77777777" w:rsidR="00A525D0" w:rsidRPr="00ED0253" w:rsidRDefault="00A525D0" w:rsidP="00A525D0">
      <w:pPr>
        <w:widowControl w:val="0"/>
        <w:numPr>
          <w:ilvl w:val="0"/>
          <w:numId w:val="358"/>
        </w:numPr>
        <w:tabs>
          <w:tab w:val="num" w:pos="0"/>
        </w:tabs>
        <w:suppressAutoHyphens/>
        <w:spacing w:after="120"/>
        <w:jc w:val="both"/>
        <w:rPr>
          <w:b/>
          <w:color w:val="auto"/>
          <w:sz w:val="22"/>
          <w:szCs w:val="22"/>
        </w:rPr>
      </w:pPr>
      <w:r w:rsidRPr="00ED0253">
        <w:rPr>
          <w:color w:val="auto"/>
          <w:sz w:val="22"/>
          <w:szCs w:val="22"/>
        </w:rPr>
        <w:t>Zobowiązany, Gwarant i Beneficjent są zobowiązani do wzajemnego pisemnego poinformowania, o każdej zmianie adresów, o których mowa w ust. 1.</w:t>
      </w:r>
    </w:p>
    <w:p w14:paraId="53695110" w14:textId="77777777" w:rsidR="00A525D0" w:rsidRPr="00ED0253" w:rsidRDefault="00A525D0" w:rsidP="00A525D0">
      <w:pPr>
        <w:spacing w:after="120"/>
        <w:jc w:val="center"/>
        <w:rPr>
          <w:color w:val="auto"/>
          <w:sz w:val="22"/>
          <w:szCs w:val="22"/>
        </w:rPr>
      </w:pPr>
      <w:r w:rsidRPr="00ED0253">
        <w:rPr>
          <w:b/>
          <w:color w:val="auto"/>
          <w:sz w:val="22"/>
          <w:szCs w:val="22"/>
        </w:rPr>
        <w:t>§ 7</w:t>
      </w:r>
    </w:p>
    <w:p w14:paraId="0A57C681" w14:textId="77777777" w:rsidR="00A525D0" w:rsidRPr="00ED0253" w:rsidRDefault="00A525D0" w:rsidP="00A525D0">
      <w:pPr>
        <w:spacing w:after="120"/>
        <w:jc w:val="both"/>
        <w:rPr>
          <w:color w:val="auto"/>
          <w:sz w:val="22"/>
          <w:szCs w:val="22"/>
        </w:rPr>
      </w:pPr>
      <w:r w:rsidRPr="00ED0253">
        <w:rPr>
          <w:color w:val="auto"/>
          <w:sz w:val="22"/>
          <w:szCs w:val="22"/>
        </w:rPr>
        <w:t>Gwarancja wygasa w przypadku:</w:t>
      </w:r>
    </w:p>
    <w:p w14:paraId="646707B8" w14:textId="77777777" w:rsidR="00A525D0" w:rsidRPr="00ED0253" w:rsidRDefault="00A525D0" w:rsidP="00A525D0">
      <w:pPr>
        <w:widowControl w:val="0"/>
        <w:numPr>
          <w:ilvl w:val="0"/>
          <w:numId w:val="357"/>
        </w:numPr>
        <w:tabs>
          <w:tab w:val="left" w:pos="794"/>
        </w:tabs>
        <w:suppressAutoHyphens/>
        <w:spacing w:after="120"/>
        <w:jc w:val="both"/>
        <w:rPr>
          <w:color w:val="auto"/>
          <w:sz w:val="22"/>
          <w:szCs w:val="22"/>
        </w:rPr>
      </w:pPr>
      <w:r w:rsidRPr="00ED0253">
        <w:rPr>
          <w:color w:val="auto"/>
          <w:sz w:val="22"/>
          <w:szCs w:val="22"/>
        </w:rPr>
        <w:t>niedoręczenia Gwarantowi wezwania do zapłaty przed upływem terminów</w:t>
      </w:r>
      <w:r w:rsidRPr="00ED0253">
        <w:rPr>
          <w:color w:val="auto"/>
          <w:sz w:val="22"/>
          <w:szCs w:val="22"/>
          <w:vertAlign w:val="superscript"/>
        </w:rPr>
        <w:t xml:space="preserve"> </w:t>
      </w:r>
      <w:r w:rsidRPr="00ED0253">
        <w:rPr>
          <w:color w:val="auto"/>
          <w:sz w:val="22"/>
          <w:szCs w:val="22"/>
        </w:rPr>
        <w:t>określonych w § 1 ust. 3;</w:t>
      </w:r>
    </w:p>
    <w:p w14:paraId="5FA01B46" w14:textId="77777777" w:rsidR="00A525D0" w:rsidRPr="00ED0253" w:rsidRDefault="00A525D0" w:rsidP="00A525D0">
      <w:pPr>
        <w:widowControl w:val="0"/>
        <w:numPr>
          <w:ilvl w:val="0"/>
          <w:numId w:val="357"/>
        </w:numPr>
        <w:tabs>
          <w:tab w:val="left" w:pos="1588"/>
        </w:tabs>
        <w:suppressAutoHyphens/>
        <w:spacing w:after="120"/>
        <w:ind w:left="794" w:hanging="397"/>
        <w:jc w:val="both"/>
        <w:rPr>
          <w:color w:val="auto"/>
          <w:sz w:val="22"/>
          <w:szCs w:val="22"/>
        </w:rPr>
      </w:pPr>
      <w:r w:rsidRPr="00ED0253">
        <w:rPr>
          <w:color w:val="auto"/>
          <w:sz w:val="22"/>
          <w:szCs w:val="22"/>
        </w:rPr>
        <w:t>wyczerpania Kwoty Gwarantowanej;</w:t>
      </w:r>
    </w:p>
    <w:p w14:paraId="1C4328D2" w14:textId="77777777" w:rsidR="00A525D0" w:rsidRPr="00ED0253" w:rsidRDefault="00A525D0" w:rsidP="00A525D0">
      <w:pPr>
        <w:widowControl w:val="0"/>
        <w:numPr>
          <w:ilvl w:val="0"/>
          <w:numId w:val="357"/>
        </w:numPr>
        <w:tabs>
          <w:tab w:val="clear" w:pos="720"/>
        </w:tabs>
        <w:suppressAutoHyphens/>
        <w:spacing w:after="120"/>
        <w:ind w:left="709" w:hanging="312"/>
        <w:jc w:val="both"/>
        <w:rPr>
          <w:b/>
          <w:color w:val="auto"/>
          <w:sz w:val="22"/>
          <w:szCs w:val="22"/>
        </w:rPr>
      </w:pPr>
      <w:r w:rsidRPr="00ED0253">
        <w:rPr>
          <w:color w:val="auto"/>
          <w:sz w:val="22"/>
          <w:szCs w:val="22"/>
        </w:rPr>
        <w:t>zwolnienia Gwaranta przez Beneficjenta ze wszystkich zobowiązań wynikających z</w:t>
      </w:r>
      <w:r>
        <w:rPr>
          <w:color w:val="auto"/>
          <w:sz w:val="22"/>
          <w:szCs w:val="22"/>
        </w:rPr>
        <w:t> </w:t>
      </w:r>
      <w:r w:rsidRPr="00ED0253">
        <w:rPr>
          <w:color w:val="auto"/>
          <w:sz w:val="22"/>
          <w:szCs w:val="22"/>
        </w:rPr>
        <w:t>Gwarancji przed upływem terminów</w:t>
      </w:r>
      <w:r w:rsidRPr="00ED0253">
        <w:rPr>
          <w:color w:val="auto"/>
          <w:sz w:val="22"/>
          <w:szCs w:val="22"/>
          <w:vertAlign w:val="superscript"/>
        </w:rPr>
        <w:t xml:space="preserve"> </w:t>
      </w:r>
      <w:r w:rsidRPr="00ED0253">
        <w:rPr>
          <w:color w:val="auto"/>
          <w:sz w:val="22"/>
          <w:szCs w:val="22"/>
        </w:rPr>
        <w:t xml:space="preserve">jej obowiązywania stwierdzonego na piśmie pod rygorem nieważności. </w:t>
      </w:r>
    </w:p>
    <w:p w14:paraId="5781B257" w14:textId="77777777" w:rsidR="00A525D0" w:rsidRPr="00ED0253" w:rsidRDefault="00A525D0" w:rsidP="00A525D0">
      <w:pPr>
        <w:spacing w:after="120"/>
        <w:jc w:val="center"/>
        <w:rPr>
          <w:color w:val="auto"/>
          <w:sz w:val="22"/>
          <w:szCs w:val="22"/>
        </w:rPr>
      </w:pPr>
      <w:r w:rsidRPr="00ED0253">
        <w:rPr>
          <w:b/>
          <w:color w:val="auto"/>
          <w:sz w:val="22"/>
          <w:szCs w:val="22"/>
        </w:rPr>
        <w:t>§ 8</w:t>
      </w:r>
    </w:p>
    <w:p w14:paraId="25A39A56" w14:textId="77777777" w:rsidR="00A525D0" w:rsidRPr="00ED0253" w:rsidRDefault="00A525D0" w:rsidP="00A525D0">
      <w:pPr>
        <w:widowControl w:val="0"/>
        <w:numPr>
          <w:ilvl w:val="0"/>
          <w:numId w:val="207"/>
        </w:numPr>
        <w:suppressAutoHyphens/>
        <w:spacing w:after="120"/>
        <w:jc w:val="both"/>
        <w:rPr>
          <w:color w:val="auto"/>
          <w:sz w:val="22"/>
          <w:szCs w:val="22"/>
        </w:rPr>
      </w:pPr>
      <w:r w:rsidRPr="00ED0253">
        <w:rPr>
          <w:color w:val="auto"/>
          <w:sz w:val="22"/>
          <w:szCs w:val="22"/>
        </w:rPr>
        <w:t xml:space="preserve">Do praw i obowiązków wynikających z Gwarancji oraz do rozstrzygania sporów powstałych  w związku z Gwarancją stosuje się przepisy prawa polskiego. </w:t>
      </w:r>
    </w:p>
    <w:p w14:paraId="106489D8" w14:textId="77777777" w:rsidR="00A525D0" w:rsidRPr="00ED0253" w:rsidRDefault="00A525D0" w:rsidP="00A525D0">
      <w:pPr>
        <w:widowControl w:val="0"/>
        <w:numPr>
          <w:ilvl w:val="0"/>
          <w:numId w:val="207"/>
        </w:numPr>
        <w:suppressAutoHyphens/>
        <w:spacing w:after="120"/>
        <w:jc w:val="both"/>
        <w:rPr>
          <w:color w:val="auto"/>
          <w:sz w:val="22"/>
          <w:szCs w:val="22"/>
        </w:rPr>
      </w:pPr>
      <w:r w:rsidRPr="00ED0253">
        <w:rPr>
          <w:color w:val="auto"/>
          <w:sz w:val="22"/>
          <w:szCs w:val="22"/>
        </w:rPr>
        <w:t xml:space="preserve">Wszelkie spory mogące wyniknąć z Gwarancji będą rozstrzygane przez sąd właściwy miejscowo dla siedziby </w:t>
      </w:r>
      <w:r>
        <w:rPr>
          <w:color w:val="auto"/>
          <w:sz w:val="22"/>
          <w:szCs w:val="22"/>
        </w:rPr>
        <w:t>Beneficjenta</w:t>
      </w:r>
      <w:r w:rsidRPr="00ED0253">
        <w:rPr>
          <w:color w:val="auto"/>
          <w:sz w:val="22"/>
          <w:szCs w:val="22"/>
        </w:rPr>
        <w:t>.</w:t>
      </w:r>
    </w:p>
    <w:p w14:paraId="7C08EA93" w14:textId="77777777" w:rsidR="00A525D0" w:rsidRPr="00ED0253" w:rsidRDefault="00A525D0" w:rsidP="00A525D0">
      <w:pPr>
        <w:widowControl w:val="0"/>
        <w:numPr>
          <w:ilvl w:val="0"/>
          <w:numId w:val="207"/>
        </w:numPr>
        <w:suppressAutoHyphens/>
        <w:spacing w:after="120"/>
        <w:jc w:val="both"/>
        <w:rPr>
          <w:color w:val="auto"/>
          <w:sz w:val="22"/>
          <w:szCs w:val="22"/>
        </w:rPr>
      </w:pPr>
      <w:r w:rsidRPr="00ED0253">
        <w:rPr>
          <w:color w:val="auto"/>
          <w:sz w:val="22"/>
          <w:szCs w:val="22"/>
        </w:rPr>
        <w:t>Gwarancja oraz jej zmiany będą sporządzone w języku polskim i wymagają pod rygorem nieważności pisemnej zgody osoby, o której mowa w § 9.</w:t>
      </w:r>
    </w:p>
    <w:p w14:paraId="7D1BF1B3" w14:textId="77777777" w:rsidR="00A525D0" w:rsidRPr="00ED0253" w:rsidRDefault="00A525D0" w:rsidP="00A525D0">
      <w:pPr>
        <w:widowControl w:val="0"/>
        <w:numPr>
          <w:ilvl w:val="0"/>
          <w:numId w:val="207"/>
        </w:numPr>
        <w:suppressAutoHyphens/>
        <w:spacing w:after="120"/>
        <w:jc w:val="both"/>
        <w:rPr>
          <w:b/>
          <w:color w:val="auto"/>
          <w:sz w:val="22"/>
          <w:szCs w:val="22"/>
        </w:rPr>
      </w:pPr>
      <w:r w:rsidRPr="00ED0253">
        <w:rPr>
          <w:color w:val="auto"/>
          <w:sz w:val="22"/>
          <w:szCs w:val="22"/>
        </w:rPr>
        <w:t>Postanowienia ust. 3 stosuje się odpowiednio do wszelkich oświadczeń, wezwań, żądań, informacji oraz innej korespondencji, związanych z prawami i obowiązkami wynikającymi z niniejszej gwarancji.</w:t>
      </w:r>
    </w:p>
    <w:p w14:paraId="34145A3D" w14:textId="77777777" w:rsidR="00A525D0" w:rsidRPr="00ED0253" w:rsidRDefault="00A525D0" w:rsidP="00A525D0">
      <w:pPr>
        <w:spacing w:after="120"/>
        <w:jc w:val="center"/>
        <w:rPr>
          <w:color w:val="auto"/>
          <w:sz w:val="22"/>
          <w:szCs w:val="22"/>
        </w:rPr>
      </w:pPr>
      <w:r w:rsidRPr="00ED0253">
        <w:rPr>
          <w:b/>
          <w:color w:val="auto"/>
          <w:sz w:val="22"/>
          <w:szCs w:val="22"/>
        </w:rPr>
        <w:t>§ 9</w:t>
      </w:r>
    </w:p>
    <w:p w14:paraId="0BD69388" w14:textId="77777777" w:rsidR="00A525D0" w:rsidRPr="00ED0253" w:rsidRDefault="00A525D0" w:rsidP="00A525D0">
      <w:pPr>
        <w:spacing w:after="120"/>
        <w:jc w:val="both"/>
        <w:rPr>
          <w:b/>
          <w:color w:val="auto"/>
          <w:sz w:val="22"/>
          <w:szCs w:val="22"/>
        </w:rPr>
      </w:pPr>
      <w:r w:rsidRPr="00ED0253">
        <w:rPr>
          <w:color w:val="auto"/>
          <w:sz w:val="22"/>
          <w:szCs w:val="22"/>
        </w:rPr>
        <w:lastRenderedPageBreak/>
        <w:t>Do wykonywania wszelkich czynności określonych w Gwarancji w imieniu Beneficjenta uprawniony jest Komendant 26 Wojskowego Oddziału Gospodarczego w Zegrzu lub osoby, które są zatrudnione  albo pełnią służbę w 26 Wojskowym  Oddziale Gospodarczym w Zegrzu i</w:t>
      </w:r>
      <w:r>
        <w:rPr>
          <w:color w:val="auto"/>
          <w:sz w:val="22"/>
          <w:szCs w:val="22"/>
        </w:rPr>
        <w:t> </w:t>
      </w:r>
      <w:r w:rsidRPr="00ED0253">
        <w:rPr>
          <w:color w:val="auto"/>
          <w:sz w:val="22"/>
          <w:szCs w:val="22"/>
        </w:rPr>
        <w:t xml:space="preserve">posiadają pełnomocnictwa/upoważnienia do zaciągania zobowiązań w imieniu Beneficjenta. </w:t>
      </w:r>
    </w:p>
    <w:p w14:paraId="41E672D1" w14:textId="77777777" w:rsidR="00A525D0" w:rsidRPr="00ED0253" w:rsidRDefault="00A525D0" w:rsidP="00A525D0">
      <w:pPr>
        <w:spacing w:after="120"/>
        <w:jc w:val="center"/>
        <w:rPr>
          <w:color w:val="auto"/>
          <w:sz w:val="22"/>
          <w:szCs w:val="22"/>
        </w:rPr>
      </w:pPr>
      <w:r w:rsidRPr="00ED0253">
        <w:rPr>
          <w:b/>
          <w:color w:val="auto"/>
          <w:sz w:val="22"/>
          <w:szCs w:val="22"/>
        </w:rPr>
        <w:t>§ 10</w:t>
      </w:r>
    </w:p>
    <w:p w14:paraId="40CF8E6C" w14:textId="77777777" w:rsidR="00A525D0" w:rsidRPr="00ED0253" w:rsidRDefault="00A525D0" w:rsidP="00A525D0">
      <w:pPr>
        <w:spacing w:after="120"/>
        <w:jc w:val="both"/>
        <w:rPr>
          <w:color w:val="auto"/>
          <w:sz w:val="22"/>
          <w:szCs w:val="22"/>
        </w:rPr>
      </w:pPr>
      <w:r w:rsidRPr="00ED0253">
        <w:rPr>
          <w:color w:val="auto"/>
          <w:sz w:val="22"/>
          <w:szCs w:val="22"/>
        </w:rPr>
        <w:t>Gwarancję sporządzono w jednym egzemplarzu dla Beneficjenta.</w:t>
      </w:r>
    </w:p>
    <w:p w14:paraId="75979E8C" w14:textId="77777777" w:rsidR="00A525D0" w:rsidRDefault="00A525D0" w:rsidP="00A525D0">
      <w:pPr>
        <w:tabs>
          <w:tab w:val="left" w:pos="852"/>
          <w:tab w:val="left" w:pos="1211"/>
          <w:tab w:val="left" w:pos="3259"/>
        </w:tabs>
        <w:spacing w:after="120"/>
        <w:ind w:left="426" w:hanging="426"/>
        <w:jc w:val="center"/>
        <w:rPr>
          <w:color w:val="auto"/>
          <w:sz w:val="22"/>
          <w:szCs w:val="22"/>
        </w:rPr>
      </w:pPr>
    </w:p>
    <w:p w14:paraId="54AA4E7B" w14:textId="77777777" w:rsidR="00A525D0" w:rsidRPr="00ED0253" w:rsidRDefault="00A525D0" w:rsidP="00A525D0">
      <w:pPr>
        <w:tabs>
          <w:tab w:val="left" w:pos="852"/>
          <w:tab w:val="left" w:pos="1211"/>
          <w:tab w:val="left" w:pos="3259"/>
        </w:tabs>
        <w:spacing w:after="120"/>
        <w:ind w:left="426" w:hanging="426"/>
        <w:jc w:val="center"/>
        <w:rPr>
          <w:color w:val="auto"/>
          <w:sz w:val="22"/>
          <w:szCs w:val="22"/>
        </w:rPr>
      </w:pPr>
    </w:p>
    <w:p w14:paraId="249194A2" w14:textId="77777777" w:rsidR="00A525D0" w:rsidRPr="00ED0253" w:rsidRDefault="00A525D0" w:rsidP="00A525D0">
      <w:pPr>
        <w:tabs>
          <w:tab w:val="left" w:leader="dot" w:pos="2700"/>
        </w:tabs>
        <w:spacing w:after="120"/>
        <w:ind w:left="709"/>
        <w:jc w:val="both"/>
        <w:rPr>
          <w:color w:val="auto"/>
          <w:sz w:val="22"/>
          <w:szCs w:val="22"/>
        </w:rPr>
      </w:pPr>
      <w:r w:rsidRPr="00ED0253">
        <w:rPr>
          <w:color w:val="auto"/>
          <w:sz w:val="22"/>
          <w:szCs w:val="22"/>
        </w:rPr>
        <w:tab/>
        <w:t xml:space="preserve">, dnia ........................... </w:t>
      </w:r>
    </w:p>
    <w:p w14:paraId="7FFFDD6B" w14:textId="77777777" w:rsidR="00A525D0" w:rsidRPr="00ED0253" w:rsidRDefault="00A525D0" w:rsidP="00A525D0">
      <w:pPr>
        <w:tabs>
          <w:tab w:val="center" w:pos="1349"/>
        </w:tabs>
        <w:spacing w:after="120"/>
        <w:ind w:left="709"/>
        <w:jc w:val="both"/>
        <w:rPr>
          <w:color w:val="auto"/>
          <w:sz w:val="22"/>
          <w:szCs w:val="22"/>
        </w:rPr>
      </w:pPr>
      <w:r w:rsidRPr="00ED0253">
        <w:rPr>
          <w:color w:val="auto"/>
          <w:sz w:val="22"/>
          <w:szCs w:val="22"/>
        </w:rPr>
        <w:tab/>
        <w:t>(</w:t>
      </w:r>
      <w:r w:rsidRPr="00ED0253">
        <w:rPr>
          <w:i/>
          <w:color w:val="auto"/>
          <w:sz w:val="22"/>
          <w:szCs w:val="22"/>
        </w:rPr>
        <w:t>Miejscowość</w:t>
      </w:r>
      <w:r w:rsidRPr="00ED0253">
        <w:rPr>
          <w:color w:val="auto"/>
          <w:sz w:val="22"/>
          <w:szCs w:val="22"/>
        </w:rPr>
        <w:t xml:space="preserve">) </w:t>
      </w:r>
    </w:p>
    <w:p w14:paraId="15DE5885" w14:textId="77777777" w:rsidR="00A525D0" w:rsidRPr="00ED0253" w:rsidRDefault="00A525D0" w:rsidP="00A525D0">
      <w:pPr>
        <w:spacing w:after="120"/>
        <w:jc w:val="both"/>
        <w:rPr>
          <w:color w:val="auto"/>
          <w:sz w:val="22"/>
          <w:szCs w:val="22"/>
        </w:rPr>
      </w:pPr>
    </w:p>
    <w:p w14:paraId="0DF6A988" w14:textId="77777777" w:rsidR="00A525D0" w:rsidRPr="00ED0253" w:rsidRDefault="00A525D0" w:rsidP="00A525D0">
      <w:pPr>
        <w:spacing w:after="120"/>
        <w:jc w:val="both"/>
        <w:rPr>
          <w:color w:val="auto"/>
          <w:sz w:val="22"/>
          <w:szCs w:val="22"/>
        </w:rPr>
      </w:pPr>
    </w:p>
    <w:p w14:paraId="4AD27742" w14:textId="77777777" w:rsidR="00A525D0" w:rsidRPr="00ED0253" w:rsidRDefault="00A525D0" w:rsidP="00A525D0">
      <w:pPr>
        <w:widowControl w:val="0"/>
        <w:suppressAutoHyphens/>
        <w:spacing w:after="120"/>
        <w:rPr>
          <w:rFonts w:eastAsia="SimSun"/>
          <w:color w:val="auto"/>
          <w:kern w:val="1"/>
          <w:sz w:val="22"/>
          <w:szCs w:val="22"/>
          <w:lang w:eastAsia="hi-IN" w:bidi="hi-IN"/>
        </w:rPr>
      </w:pPr>
      <w:r w:rsidRPr="00ED0253">
        <w:rPr>
          <w:rFonts w:eastAsia="SimSun"/>
          <w:color w:val="auto"/>
          <w:kern w:val="1"/>
          <w:sz w:val="22"/>
          <w:szCs w:val="22"/>
          <w:lang w:eastAsia="hi-IN" w:bidi="hi-IN"/>
        </w:rPr>
        <w:t>Pieczęć i podpis Gwaranta</w:t>
      </w:r>
    </w:p>
    <w:p w14:paraId="0736094E" w14:textId="77777777" w:rsidR="00A525D0" w:rsidRPr="0008587E" w:rsidRDefault="00A525D0" w:rsidP="00A525D0">
      <w:pPr>
        <w:rPr>
          <w:b/>
          <w:color w:val="auto"/>
        </w:rPr>
      </w:pPr>
    </w:p>
    <w:p w14:paraId="3F0F9F25" w14:textId="77777777" w:rsidR="00A525D0" w:rsidRPr="0008587E" w:rsidRDefault="00A525D0" w:rsidP="00A525D0">
      <w:pPr>
        <w:spacing w:after="240"/>
        <w:jc w:val="right"/>
        <w:rPr>
          <w:b/>
          <w:color w:val="auto"/>
        </w:rPr>
      </w:pPr>
    </w:p>
    <w:p w14:paraId="555935EB" w14:textId="77777777" w:rsidR="00A525D0" w:rsidRPr="0008587E" w:rsidRDefault="00A525D0" w:rsidP="00A525D0">
      <w:pPr>
        <w:rPr>
          <w:color w:val="auto"/>
        </w:rPr>
      </w:pPr>
    </w:p>
    <w:p w14:paraId="5A764C4A" w14:textId="77777777" w:rsidR="00A525D0" w:rsidRPr="0008587E" w:rsidRDefault="00A525D0" w:rsidP="00A525D0">
      <w:pPr>
        <w:spacing w:after="120"/>
        <w:rPr>
          <w:b/>
          <w:sz w:val="23"/>
          <w:szCs w:val="23"/>
        </w:rPr>
      </w:pPr>
    </w:p>
    <w:p w14:paraId="07599D82" w14:textId="77777777" w:rsidR="00A525D0" w:rsidRDefault="00A525D0" w:rsidP="00A525D0"/>
    <w:p w14:paraId="13FC49EA" w14:textId="77777777" w:rsidR="00A525D0" w:rsidRDefault="00A525D0" w:rsidP="00A525D0"/>
    <w:p w14:paraId="50AC46A3" w14:textId="77777777" w:rsidR="00A525D0" w:rsidRDefault="00A525D0" w:rsidP="00A525D0"/>
    <w:p w14:paraId="7C1EB0A1" w14:textId="77777777" w:rsidR="00A525D0" w:rsidRDefault="00A525D0" w:rsidP="00A525D0"/>
    <w:p w14:paraId="406B1363" w14:textId="77777777" w:rsidR="00A525D0" w:rsidRDefault="00A525D0" w:rsidP="00A525D0"/>
    <w:p w14:paraId="66D3A364" w14:textId="77777777" w:rsidR="00A525D0" w:rsidRDefault="00A525D0" w:rsidP="00A525D0"/>
    <w:p w14:paraId="5CDC2465" w14:textId="77777777" w:rsidR="00A525D0" w:rsidRDefault="00A525D0" w:rsidP="00091C32">
      <w:pPr>
        <w:jc w:val="right"/>
        <w:rPr>
          <w:b/>
          <w:color w:val="auto"/>
          <w:sz w:val="22"/>
          <w:szCs w:val="22"/>
        </w:rPr>
      </w:pPr>
    </w:p>
    <w:p w14:paraId="66F20525" w14:textId="77777777" w:rsidR="00A525D0" w:rsidRDefault="00A525D0" w:rsidP="00091C32">
      <w:pPr>
        <w:jc w:val="right"/>
        <w:rPr>
          <w:b/>
          <w:color w:val="auto"/>
          <w:sz w:val="22"/>
          <w:szCs w:val="22"/>
        </w:rPr>
      </w:pPr>
    </w:p>
    <w:p w14:paraId="2FEA293F" w14:textId="55575B85" w:rsidR="0008587E" w:rsidRPr="002B3FFD" w:rsidRDefault="0008587E" w:rsidP="002B3FFD">
      <w:pPr>
        <w:tabs>
          <w:tab w:val="left" w:pos="2246"/>
        </w:tabs>
        <w:rPr>
          <w:sz w:val="23"/>
          <w:szCs w:val="23"/>
        </w:rPr>
      </w:pPr>
    </w:p>
    <w:sectPr w:rsidR="0008587E" w:rsidRPr="002B3FFD" w:rsidSect="002B3FFD">
      <w:headerReference w:type="even" r:id="rId50"/>
      <w:headerReference w:type="default" r:id="rId51"/>
      <w:footerReference w:type="even" r:id="rId52"/>
      <w:footerReference w:type="default" r:id="rId53"/>
      <w:headerReference w:type="first" r:id="rId54"/>
      <w:footerReference w:type="first" r:id="rId55"/>
      <w:pgSz w:w="11906" w:h="16838"/>
      <w:pgMar w:top="1134" w:right="1134"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9A0C3" w14:textId="77777777" w:rsidR="00FC0FE0" w:rsidRDefault="00FC0FE0" w:rsidP="00A0240E">
      <w:r>
        <w:separator/>
      </w:r>
    </w:p>
  </w:endnote>
  <w:endnote w:type="continuationSeparator" w:id="0">
    <w:p w14:paraId="05C8F0C5" w14:textId="77777777" w:rsidR="00FC0FE0" w:rsidRDefault="00FC0FE0" w:rsidP="00A02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Symbol, 'Arial Unicode MS'">
    <w:charset w:val="00"/>
    <w:family w:val="auto"/>
    <w:pitch w:val="default"/>
  </w:font>
  <w:font w:name="Arial Unicode MS">
    <w:altName w:val="Arial"/>
    <w:panose1 w:val="020B0604020202020204"/>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StarSymbol, 'Arial Unicode MS'">
    <w:altName w:val="Segoe UI Symbol"/>
    <w:charset w:val="02"/>
    <w:family w:val="auto"/>
    <w:pitch w:val="default"/>
  </w:font>
  <w:font w:name="Yu Gothic Medium">
    <w:panose1 w:val="020B05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ourier">
    <w:panose1 w:val="02070309020205020404"/>
    <w:charset w:val="00"/>
    <w:family w:val="modern"/>
    <w:pitch w:val="fixed"/>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TTE259AE10t00">
    <w:altName w:val="Cambria"/>
    <w:panose1 w:val="00000000000000000000"/>
    <w:charset w:val="00"/>
    <w:family w:val="roman"/>
    <w:notTrueType/>
    <w:pitch w:val="default"/>
  </w:font>
  <w:font w:name="TTE27A2410t00">
    <w:altName w:val="Cambria"/>
    <w:panose1 w:val="00000000000000000000"/>
    <w:charset w:val="00"/>
    <w:family w:val="roman"/>
    <w:notTrueType/>
    <w:pitch w:val="default"/>
  </w:font>
  <w:font w:name="TTE5A64C58t00">
    <w:altName w:val="Cambria"/>
    <w:panose1 w:val="00000000000000000000"/>
    <w:charset w:val="00"/>
    <w:family w:val="roman"/>
    <w:notTrueType/>
    <w:pitch w:val="default"/>
  </w:font>
  <w:font w:name="Helvetica-Bold">
    <w:altName w:val="Arial"/>
    <w:panose1 w:val="00000000000000000000"/>
    <w:charset w:val="00"/>
    <w:family w:val="roman"/>
    <w:notTrueType/>
    <w:pitch w:val="default"/>
  </w:font>
  <w:font w:name="TTE5A64BD8t00">
    <w:altName w:val="Cambria"/>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tarSymbol">
    <w:altName w:val="Arial Unicode MS"/>
    <w:charset w:val="80"/>
    <w:family w:val="auto"/>
    <w:pitch w:val="default"/>
  </w:font>
  <w:font w:name="TimesNewRoman">
    <w:altName w:val="Times New Roman"/>
    <w:charset w:val="EE"/>
    <w:family w:val="roman"/>
    <w:pitch w:val="default"/>
  </w:font>
  <w:font w:name="Andale Sans UI">
    <w:charset w:val="00"/>
    <w:family w:val="auto"/>
    <w:pitch w:val="variable"/>
  </w:font>
  <w:font w:name="Myriad Pro">
    <w:altName w:val="Arial"/>
    <w:panose1 w:val="00000000000000000000"/>
    <w:charset w:val="00"/>
    <w:family w:val="swiss"/>
    <w:notTrueType/>
    <w:pitch w:val="variable"/>
    <w:sig w:usb0="20000287" w:usb1="00000001"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Calibri, sans-serif">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TimesNewRoman,Bold">
    <w:altName w:val="MS Mincho"/>
    <w:panose1 w:val="00000000000000000000"/>
    <w:charset w:val="80"/>
    <w:family w:val="auto"/>
    <w:notTrueType/>
    <w:pitch w:val="default"/>
    <w:sig w:usb0="00000005" w:usb1="08070000" w:usb2="00000010" w:usb3="00000000" w:csb0="00020002"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F2B37" w14:textId="77777777" w:rsidR="00FC0FE0" w:rsidRDefault="00FC0FE0">
    <w:pPr>
      <w:pStyle w:val="Stopka"/>
    </w:pPr>
    <w:r>
      <w:rPr>
        <w:bCs/>
        <w:noProof/>
        <w:sz w:val="22"/>
        <w:szCs w:val="22"/>
        <w:lang w:val="pl-PL"/>
      </w:rPr>
      <mc:AlternateContent>
        <mc:Choice Requires="wps">
          <w:drawing>
            <wp:anchor distT="0" distB="0" distL="114300" distR="114300" simplePos="0" relativeHeight="251662336" behindDoc="1" locked="0" layoutInCell="1" allowOverlap="1" wp14:anchorId="5FE327B1" wp14:editId="287693AF">
              <wp:simplePos x="0" y="0"/>
              <wp:positionH relativeFrom="margin">
                <wp:align>left</wp:align>
              </wp:positionH>
              <wp:positionV relativeFrom="bottomMargin">
                <wp:align>top</wp:align>
              </wp:positionV>
              <wp:extent cx="3258820" cy="273050"/>
              <wp:effectExtent l="0" t="0" r="0" b="0"/>
              <wp:wrapNone/>
              <wp:docPr id="7" name="Pole tekstowe 7"/>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39922416" w14:textId="77777777" w:rsidR="00FC0FE0" w:rsidRDefault="009001E1" w:rsidP="006456BA">
                          <w:pPr>
                            <w:jc w:val="center"/>
                          </w:pPr>
                          <w:r>
                            <w:fldChar w:fldCharType="begin" w:fldLock="1"/>
                          </w:r>
                          <w:r>
                            <w:instrText xml:space="preserve"> DOCPROPERTY bjFooterEvenTextBox \* MERGEFORMAT </w:instrText>
                          </w:r>
                          <w:r>
                            <w:fldChar w:fldCharType="separate"/>
                          </w:r>
                          <w:r w:rsidR="00FC0FE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5FE327B1" id="_x0000_t202" coordsize="21600,21600" o:spt="202" path="m,l,21600r21600,l21600,xe">
              <v:stroke joinstyle="miter"/>
              <v:path gradientshapeok="t" o:connecttype="rect"/>
            </v:shapetype>
            <v:shape id="Pole tekstowe 7" o:spid="_x0000_s1028" type="#_x0000_t202" style="position:absolute;margin-left:0;margin-top:0;width:256.6pt;height:21.5pt;z-index:-251654144;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FF+1hqQCAABcBQAADgAAAAAAAAAAAAAAAAAuAgAA&#10;ZHJzL2Uyb0RvYy54bWxQSwECLQAUAAYACAAAACEAj/wQitsAAAAEAQAADwAAAAAAAAAAAAAAAAD+&#10;BAAAZHJzL2Rvd25yZXYueG1sUEsFBgAAAAAEAAQA8wAAAAYGAAAAAA==&#10;" filled="f" stroked="f" strokeweight=".5pt">
              <v:textbox inset="12pt,12pt,12pt,12pt">
                <w:txbxContent>
                  <w:p w14:paraId="39922416" w14:textId="77777777" w:rsidR="00FC0FE0" w:rsidRDefault="00FC0FE0" w:rsidP="006456BA">
                    <w:pPr>
                      <w:jc w:val="center"/>
                    </w:pPr>
                    <w:fldSimple w:instr=" DOCPROPERTY bjFooterEven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9887F" w14:textId="77777777" w:rsidR="00A525D0" w:rsidRDefault="00A525D0">
    <w:pPr>
      <w:pStyle w:val="Stopk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D9E8" w14:textId="77777777" w:rsidR="00A525D0" w:rsidRDefault="00A525D0">
    <w:pPr>
      <w:pStyle w:val="Stopk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F26E" w14:textId="77777777" w:rsidR="00A525D0" w:rsidRDefault="00A525D0">
    <w:pPr>
      <w:pStyle w:val="Stopk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C86B0" w14:textId="77777777" w:rsidR="00FC0FE0" w:rsidRDefault="00FC0FE0">
    <w:pPr>
      <w:pStyle w:val="Stopka"/>
    </w:pPr>
    <w:r>
      <w:rPr>
        <w:bCs/>
        <w:noProof/>
        <w:sz w:val="22"/>
        <w:szCs w:val="22"/>
        <w:lang w:val="pl-PL"/>
      </w:rPr>
      <mc:AlternateContent>
        <mc:Choice Requires="wps">
          <w:drawing>
            <wp:anchor distT="0" distB="0" distL="114300" distR="114300" simplePos="0" relativeHeight="251714560" behindDoc="1" locked="0" layoutInCell="1" allowOverlap="1" wp14:anchorId="0B65CA14" wp14:editId="5B0620BB">
              <wp:simplePos x="0" y="0"/>
              <wp:positionH relativeFrom="margin">
                <wp:align>left</wp:align>
              </wp:positionH>
              <wp:positionV relativeFrom="bottomMargin">
                <wp:align>top</wp:align>
              </wp:positionV>
              <wp:extent cx="3258820" cy="273050"/>
              <wp:effectExtent l="0" t="0" r="0" b="0"/>
              <wp:wrapNone/>
              <wp:docPr id="29" name="Pole tekstowe 29"/>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905498B" w14:textId="77777777" w:rsidR="00FC0FE0" w:rsidRDefault="009001E1" w:rsidP="006456BA">
                          <w:pPr>
                            <w:jc w:val="center"/>
                          </w:pPr>
                          <w:r>
                            <w:fldChar w:fldCharType="begin" w:fldLock="1"/>
                          </w:r>
                          <w:r>
                            <w:instrText xml:space="preserve"> DOCPROPERTY bjFooterEvenTextBox \* MERGEFORMAT </w:instrText>
                          </w:r>
                          <w:r>
                            <w:fldChar w:fldCharType="separate"/>
                          </w:r>
                          <w:r w:rsidR="00FC0FE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0B65CA14" id="_x0000_t202" coordsize="21600,21600" o:spt="202" path="m,l,21600r21600,l21600,xe">
              <v:stroke joinstyle="miter"/>
              <v:path gradientshapeok="t" o:connecttype="rect"/>
            </v:shapetype>
            <v:shape id="Pole tekstowe 29" o:spid="_x0000_s1038" type="#_x0000_t202" style="position:absolute;margin-left:0;margin-top:0;width:256.6pt;height:21.5pt;z-index:-251601920;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" filled="f" stroked="f" strokeweight=".5pt">
              <v:textbox inset="12pt,12pt,12pt,12pt">
                <w:txbxContent>
                  <w:p w14:paraId="7905498B" w14:textId="77777777" w:rsidR="00FC0FE0" w:rsidRDefault="00FC0FE0" w:rsidP="006456BA">
                    <w:pPr>
                      <w:jc w:val="center"/>
                    </w:pPr>
                    <w:fldSimple w:instr=" DOCPROPERTY bjFooterEven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AF69B8" w14:textId="77777777" w:rsidR="00FC0FE0" w:rsidRDefault="00FC0FE0">
    <w:pPr>
      <w:pStyle w:val="Stopka"/>
    </w:pPr>
    <w:r>
      <w:rPr>
        <w:bCs/>
        <w:noProof/>
        <w:sz w:val="22"/>
        <w:szCs w:val="22"/>
        <w:lang w:val="pl-PL"/>
      </w:rPr>
      <mc:AlternateContent>
        <mc:Choice Requires="wps">
          <w:drawing>
            <wp:anchor distT="0" distB="0" distL="114300" distR="114300" simplePos="0" relativeHeight="251710464" behindDoc="1" locked="0" layoutInCell="1" allowOverlap="1" wp14:anchorId="15227A02" wp14:editId="66AF4A8F">
              <wp:simplePos x="0" y="0"/>
              <wp:positionH relativeFrom="margin">
                <wp:align>left</wp:align>
              </wp:positionH>
              <wp:positionV relativeFrom="bottomMargin">
                <wp:align>top</wp:align>
              </wp:positionV>
              <wp:extent cx="3258820" cy="273050"/>
              <wp:effectExtent l="0" t="0" r="0" b="0"/>
              <wp:wrapNone/>
              <wp:docPr id="27" name="Pole tekstowe 27"/>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EFAB984" w14:textId="697512A8" w:rsidR="00FC0FE0" w:rsidRDefault="00FC0FE0"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15227A02" id="_x0000_t202" coordsize="21600,21600" o:spt="202" path="m,l,21600r21600,l21600,xe">
              <v:stroke joinstyle="miter"/>
              <v:path gradientshapeok="t" o:connecttype="rect"/>
            </v:shapetype>
            <v:shape id="Pole tekstowe 27" o:spid="_x0000_s1039" type="#_x0000_t202" style="position:absolute;margin-left:0;margin-top:0;width:256.6pt;height:21.5pt;z-index:-251606016;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" filled="f" stroked="f" strokeweight=".5pt">
              <v:textbox inset="12pt,12pt,12pt,12pt">
                <w:txbxContent>
                  <w:p w14:paraId="5EFAB984" w14:textId="697512A8" w:rsidR="00FC0FE0" w:rsidRDefault="00FC0FE0" w:rsidP="006456BA">
                    <w:pPr>
                      <w:jc w:val="center"/>
                    </w:pPr>
                  </w:p>
                </w:txbxContent>
              </v:textbox>
              <w10:wrap anchorx="margin" anchory="margin"/>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991B1" w14:textId="77777777" w:rsidR="00FC0FE0" w:rsidRDefault="00FC0FE0">
    <w:pPr>
      <w:pStyle w:val="Stopka"/>
    </w:pPr>
    <w:r>
      <w:rPr>
        <w:bCs/>
        <w:noProof/>
        <w:sz w:val="22"/>
        <w:szCs w:val="22"/>
        <w:lang w:val="pl-PL"/>
      </w:rPr>
      <mc:AlternateContent>
        <mc:Choice Requires="wps">
          <w:drawing>
            <wp:anchor distT="0" distB="0" distL="114300" distR="114300" simplePos="0" relativeHeight="251712512" behindDoc="1" locked="0" layoutInCell="1" allowOverlap="1" wp14:anchorId="30468203" wp14:editId="1BF66763">
              <wp:simplePos x="0" y="0"/>
              <wp:positionH relativeFrom="margin">
                <wp:align>left</wp:align>
              </wp:positionH>
              <wp:positionV relativeFrom="bottomMargin">
                <wp:align>top</wp:align>
              </wp:positionV>
              <wp:extent cx="3258820" cy="273050"/>
              <wp:effectExtent l="0" t="0" r="0" b="0"/>
              <wp:wrapNone/>
              <wp:docPr id="28" name="Pole tekstowe 28"/>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79CCD0E7" w14:textId="77777777" w:rsidR="00FC0FE0" w:rsidRDefault="009001E1" w:rsidP="006456BA">
                          <w:pPr>
                            <w:jc w:val="center"/>
                          </w:pPr>
                          <w:r>
                            <w:fldChar w:fldCharType="begin" w:fldLock="1"/>
                          </w:r>
                          <w:r>
                            <w:instrText xml:space="preserve"> DOCPROPERTY bjFooterFirstTextBox \* MERGEFORMAT </w:instrText>
                          </w:r>
                          <w:r>
                            <w:fldChar w:fldCharType="separate"/>
                          </w:r>
                          <w:r w:rsidR="00FC0FE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30468203" id="_x0000_t202" coordsize="21600,21600" o:spt="202" path="m,l,21600r21600,l21600,xe">
              <v:stroke joinstyle="miter"/>
              <v:path gradientshapeok="t" o:connecttype="rect"/>
            </v:shapetype>
            <v:shape id="Pole tekstowe 28" o:spid="_x0000_s1041" type="#_x0000_t202" style="position:absolute;margin-left:0;margin-top:0;width:256.6pt;height:21.5pt;z-index:-251603968;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" filled="f" stroked="f" strokeweight=".5pt">
              <v:textbox inset="12pt,12pt,12pt,12pt">
                <w:txbxContent>
                  <w:p w14:paraId="79CCD0E7" w14:textId="77777777" w:rsidR="00FC0FE0" w:rsidRDefault="00FC0FE0"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25C69" w14:textId="77777777" w:rsidR="00FC0FE0" w:rsidRDefault="00FC0FE0">
    <w:pPr>
      <w:pStyle w:val="Stopka"/>
    </w:pPr>
    <w:r>
      <w:rPr>
        <w:bCs/>
        <w:noProof/>
        <w:sz w:val="22"/>
        <w:szCs w:val="22"/>
        <w:lang w:val="pl-PL"/>
      </w:rPr>
      <mc:AlternateContent>
        <mc:Choice Requires="wps">
          <w:drawing>
            <wp:anchor distT="0" distB="0" distL="114300" distR="114300" simplePos="0" relativeHeight="251658240" behindDoc="1" locked="0" layoutInCell="1" allowOverlap="1" wp14:anchorId="680C6701" wp14:editId="3ED887AD">
              <wp:simplePos x="0" y="0"/>
              <wp:positionH relativeFrom="margin">
                <wp:align>left</wp:align>
              </wp:positionH>
              <wp:positionV relativeFrom="bottomMargin">
                <wp:align>top</wp:align>
              </wp:positionV>
              <wp:extent cx="3258820" cy="273050"/>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71FF17A" w14:textId="77777777" w:rsidR="00FC0FE0" w:rsidRDefault="00FC0FE0"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680C6701" id="_x0000_t202" coordsize="21600,21600" o:spt="202" path="m,l,21600r21600,l21600,xe">
              <v:stroke joinstyle="miter"/>
              <v:path gradientshapeok="t" o:connecttype="rect"/>
            </v:shapetype>
            <v:shape id="Pole tekstowe 5" o:spid="_x0000_s1029" type="#_x0000_t202" style="position:absolute;margin-left:0;margin-top:0;width:256.6pt;height:21.5pt;z-index:-251658240;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XiKdsKQCAABcBQAADgAAAAAAAAAAAAAAAAAuAgAA&#10;ZHJzL2Uyb0RvYy54bWxQSwECLQAUAAYACAAAACEAj/wQitsAAAAEAQAADwAAAAAAAAAAAAAAAAD+&#10;BAAAZHJzL2Rvd25yZXYueG1sUEsFBgAAAAAEAAQA8wAAAAYGAAAAAA==&#10;" filled="f" stroked="f" strokeweight=".5pt">
              <v:textbox inset="12pt,12pt,12pt,12pt">
                <w:txbxContent>
                  <w:p w14:paraId="471FF17A" w14:textId="77777777" w:rsidR="00FC0FE0" w:rsidRDefault="00FC0FE0" w:rsidP="006456BA">
                    <w:pPr>
                      <w:jc w:val="center"/>
                    </w:pP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FC384" w14:textId="77777777" w:rsidR="00FC0FE0" w:rsidRDefault="00FC0FE0">
    <w:pPr>
      <w:pStyle w:val="Stopka"/>
    </w:pPr>
    <w:r>
      <w:rPr>
        <w:bCs/>
        <w:noProof/>
        <w:sz w:val="22"/>
        <w:szCs w:val="22"/>
        <w:lang w:val="pl-PL"/>
      </w:rPr>
      <mc:AlternateContent>
        <mc:Choice Requires="wps">
          <w:drawing>
            <wp:anchor distT="0" distB="0" distL="114300" distR="114300" simplePos="0" relativeHeight="251660288" behindDoc="1" locked="0" layoutInCell="1" allowOverlap="1" wp14:anchorId="554B00AB" wp14:editId="3965705F">
              <wp:simplePos x="0" y="0"/>
              <wp:positionH relativeFrom="margin">
                <wp:align>left</wp:align>
              </wp:positionH>
              <wp:positionV relativeFrom="bottomMargin">
                <wp:align>top</wp:align>
              </wp:positionV>
              <wp:extent cx="3258820" cy="273050"/>
              <wp:effectExtent l="0" t="0" r="0" b="0"/>
              <wp:wrapNone/>
              <wp:docPr id="6" name="Pole tekstowe 6"/>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A5168EE" w14:textId="77777777" w:rsidR="00FC0FE0" w:rsidRDefault="009001E1" w:rsidP="006456BA">
                          <w:pPr>
                            <w:jc w:val="center"/>
                          </w:pPr>
                          <w:r>
                            <w:fldChar w:fldCharType="begin" w:fldLock="1"/>
                          </w:r>
                          <w:r>
                            <w:instrText xml:space="preserve"> DOCPROPERTY bjFooterFirstTextBox \* MERGEFORMAT </w:instrText>
                          </w:r>
                          <w:r>
                            <w:fldChar w:fldCharType="separate"/>
                          </w:r>
                          <w:r w:rsidR="00FC0FE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554B00AB" id="_x0000_t202" coordsize="21600,21600" o:spt="202" path="m,l,21600r21600,l21600,xe">
              <v:stroke joinstyle="miter"/>
              <v:path gradientshapeok="t" o:connecttype="rect"/>
            </v:shapetype>
            <v:shape id="Pole tekstowe 6" o:spid="_x0000_s1031" type="#_x0000_t202" style="position:absolute;margin-left:0;margin-top:0;width:256.6pt;height:21.5pt;z-index:-251656192;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" filled="f" stroked="f" strokeweight=".5pt">
              <v:textbox inset="12pt,12pt,12pt,12pt">
                <w:txbxContent>
                  <w:p w14:paraId="6A5168EE" w14:textId="77777777" w:rsidR="00FC0FE0" w:rsidRDefault="00FC0FE0"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E93F6" w14:textId="77777777" w:rsidR="00FC0FE0" w:rsidRPr="00541B02" w:rsidRDefault="00FC0FE0" w:rsidP="00541B02">
    <w:pPr>
      <w:pStyle w:val="Stopka"/>
    </w:pPr>
    <w:r>
      <w:rPr>
        <w:bCs/>
        <w:noProof/>
        <w:sz w:val="22"/>
        <w:szCs w:val="22"/>
        <w:lang w:val="pl-PL"/>
      </w:rPr>
      <mc:AlternateContent>
        <mc:Choice Requires="wps">
          <w:drawing>
            <wp:anchor distT="0" distB="0" distL="114300" distR="114300" simplePos="0" relativeHeight="251675648" behindDoc="1" locked="0" layoutInCell="1" allowOverlap="1" wp14:anchorId="240AB374" wp14:editId="49932B4D">
              <wp:simplePos x="0" y="0"/>
              <wp:positionH relativeFrom="margin">
                <wp:align>left</wp:align>
              </wp:positionH>
              <wp:positionV relativeFrom="bottomMargin">
                <wp:align>top</wp:align>
              </wp:positionV>
              <wp:extent cx="3258820" cy="273050"/>
              <wp:effectExtent l="0" t="0" r="0" b="0"/>
              <wp:wrapNone/>
              <wp:docPr id="10" name="Pole tekstowe 10"/>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13D7F228" w14:textId="77777777" w:rsidR="00FC0FE0" w:rsidRDefault="00FC0FE0" w:rsidP="006456BA">
                          <w:pPr>
                            <w:jc w:val="center"/>
                          </w:pP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240AB374" id="_x0000_t202" coordsize="21600,21600" o:spt="202" path="m,l,21600r21600,l21600,xe">
              <v:stroke joinstyle="miter"/>
              <v:path gradientshapeok="t" o:connecttype="rect"/>
            </v:shapetype>
            <v:shape id="Pole tekstowe 10" o:spid="_x0000_s1033" type="#_x0000_t202" style="position:absolute;margin-left:0;margin-top:0;width:256.6pt;height:21.5pt;z-index:-251640832;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" filled="f" stroked="f" strokeweight=".5pt">
              <v:textbox inset="12pt,12pt,12pt,12pt">
                <w:txbxContent>
                  <w:p w14:paraId="13D7F228" w14:textId="77777777" w:rsidR="00FC0FE0" w:rsidRDefault="00FC0FE0" w:rsidP="006456BA">
                    <w:pPr>
                      <w:jc w:val="center"/>
                    </w:pP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0826A" w14:textId="77777777" w:rsidR="00FC0FE0" w:rsidRDefault="00FC0FE0">
    <w:pPr>
      <w:spacing w:after="160" w:line="254" w:lineRule="auto"/>
    </w:pPr>
    <w:r>
      <w:rPr>
        <w:bCs/>
        <w:noProof/>
        <w:sz w:val="22"/>
        <w:szCs w:val="22"/>
      </w:rPr>
      <mc:AlternateContent>
        <mc:Choice Requires="wps">
          <w:drawing>
            <wp:anchor distT="0" distB="0" distL="114300" distR="114300" simplePos="0" relativeHeight="251677696" behindDoc="1" locked="0" layoutInCell="1" allowOverlap="1" wp14:anchorId="390FA26E" wp14:editId="27D72204">
              <wp:simplePos x="0" y="0"/>
              <wp:positionH relativeFrom="margin">
                <wp:align>left</wp:align>
              </wp:positionH>
              <wp:positionV relativeFrom="bottomMargin">
                <wp:align>top</wp:align>
              </wp:positionV>
              <wp:extent cx="3258820" cy="273050"/>
              <wp:effectExtent l="0" t="0" r="0" b="0"/>
              <wp:wrapNone/>
              <wp:docPr id="11" name="Pole tekstowe 11"/>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92C4D31" w14:textId="77777777" w:rsidR="00FC0FE0" w:rsidRDefault="009001E1" w:rsidP="006456BA">
                          <w:pPr>
                            <w:jc w:val="center"/>
                          </w:pPr>
                          <w:r>
                            <w:fldChar w:fldCharType="begin" w:fldLock="1"/>
                          </w:r>
                          <w:r>
                            <w:instrText xml:space="preserve"> DOCPROPERTY bjFooterFirstTextBox \* MERGEFORMAT </w:instrText>
                          </w:r>
                          <w:r>
                            <w:fldChar w:fldCharType="separate"/>
                          </w:r>
                          <w:r w:rsidR="00FC0FE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b" anchorCtr="0" forceAA="0" compatLnSpc="1">
                      <a:prstTxWarp prst="textNoShape">
                        <a:avLst/>
                      </a:prstTxWarp>
                      <a:noAutofit/>
                    </wps:bodyPr>
                  </wps:wsp>
                </a:graphicData>
              </a:graphic>
              <wp14:sizeRelH relativeFrom="margin">
                <wp14:pctWidth>100000</wp14:pctWidth>
              </wp14:sizeRelH>
              <wp14:sizeRelV relativeFrom="bottomMargin">
                <wp14:pctHeight>100000</wp14:pctHeight>
              </wp14:sizeRelV>
            </wp:anchor>
          </w:drawing>
        </mc:Choice>
        <mc:Fallback>
          <w:pict>
            <v:shapetype w14:anchorId="390FA26E" id="_x0000_t202" coordsize="21600,21600" o:spt="202" path="m,l,21600r21600,l21600,xe">
              <v:stroke joinstyle="miter"/>
              <v:path gradientshapeok="t" o:connecttype="rect"/>
            </v:shapetype>
            <v:shape id="Pole tekstowe 11" o:spid="_x0000_s1035" type="#_x0000_t202" style="position:absolute;margin-left:0;margin-top:0;width:256.6pt;height:21.5pt;z-index:-251638784;visibility:visible;mso-wrap-style:square;mso-width-percent:1000;mso-height-percent:1000;mso-wrap-distance-left:9pt;mso-wrap-distance-top:0;mso-wrap-distance-right:9pt;mso-wrap-distance-bottom:0;mso-position-horizontal:left;mso-position-horizontal-relative:margin;mso-position-vertical:top;mso-position-vertical-relative:bottom-margin-area;mso-width-percent:1000;mso-height-percent:1000;mso-width-relative:margin;mso-height-relative:bottom-margin-area;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" filled="f" stroked="f" strokeweight=".5pt">
              <v:textbox inset="12pt,12pt,12pt,12pt">
                <w:txbxContent>
                  <w:p w14:paraId="092C4D31" w14:textId="77777777" w:rsidR="00FC0FE0" w:rsidRDefault="00FC0FE0" w:rsidP="006456BA">
                    <w:pPr>
                      <w:jc w:val="center"/>
                    </w:pPr>
                    <w:fldSimple w:instr=" DOCPROPERTY bjFooterFirstTextBox \* MERGEFORMAT " w:fldLock="1">
                      <w:r w:rsidRPr="006456BA">
                        <w:rPr>
                          <w:rFonts w:ascii="Arial" w:hAnsi="Arial" w:cs="Arial"/>
                          <w:bCs/>
                          <w:sz w:val="20"/>
                          <w:szCs w:val="20"/>
                        </w:rPr>
                        <w:t>LIMITE</w:t>
                      </w:r>
                    </w:fldSimple>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83C4F" w14:textId="77777777" w:rsidR="00A525D0" w:rsidRDefault="00A525D0">
    <w:pPr>
      <w:spacing w:after="160" w:line="254" w:lineRule="auto"/>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E16FD" w14:textId="77777777" w:rsidR="00A525D0" w:rsidRDefault="00A525D0">
    <w:pPr>
      <w:pStyle w:val="Stopk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90221" w14:textId="77777777" w:rsidR="00A525D0" w:rsidRDefault="00A525D0">
    <w:pPr>
      <w:pStyle w:val="Stopk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A49FC0" w14:textId="77777777" w:rsidR="00A525D0" w:rsidRDefault="00A525D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4C55A" w14:textId="77777777" w:rsidR="00FC0FE0" w:rsidRDefault="00FC0FE0" w:rsidP="00A0240E">
      <w:r>
        <w:separator/>
      </w:r>
    </w:p>
  </w:footnote>
  <w:footnote w:type="continuationSeparator" w:id="0">
    <w:p w14:paraId="04CD89E1" w14:textId="77777777" w:rsidR="00FC0FE0" w:rsidRDefault="00FC0FE0" w:rsidP="00A0240E">
      <w:r>
        <w:continuationSeparator/>
      </w:r>
    </w:p>
  </w:footnote>
  <w:footnote w:id="1">
    <w:p w14:paraId="603018C8" w14:textId="77777777" w:rsidR="00A525D0" w:rsidRDefault="00A525D0" w:rsidP="00A525D0">
      <w:pPr>
        <w:pStyle w:val="Tekstprzypisudolnego"/>
      </w:pPr>
      <w:r>
        <w:rPr>
          <w:rStyle w:val="Odwoanieprzypisudolnego"/>
        </w:rPr>
        <w:footnoteRef/>
      </w:r>
      <w:r>
        <w:t xml:space="preserve"> Niepotrzebne skreślić.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F41A72" w14:textId="77777777" w:rsidR="00FC0FE0" w:rsidRDefault="00FC0FE0">
    <w:pPr>
      <w:pStyle w:val="Nagwek"/>
    </w:pPr>
    <w:r>
      <w:rPr>
        <w:bCs/>
        <w:noProof/>
        <w:sz w:val="22"/>
        <w:szCs w:val="22"/>
        <w:lang w:val="pl-PL"/>
      </w:rPr>
      <mc:AlternateContent>
        <mc:Choice Requires="wps">
          <w:drawing>
            <wp:anchor distT="0" distB="0" distL="114300" distR="114300" simplePos="0" relativeHeight="251656192" behindDoc="1" locked="0" layoutInCell="1" allowOverlap="1" wp14:anchorId="20115688" wp14:editId="5431757F">
              <wp:simplePos x="0" y="0"/>
              <wp:positionH relativeFrom="margin">
                <wp:align>left</wp:align>
              </wp:positionH>
              <wp:positionV relativeFrom="topMargin">
                <wp:align>top</wp:align>
              </wp:positionV>
              <wp:extent cx="3258820" cy="273050"/>
              <wp:effectExtent l="0" t="0" r="0" b="0"/>
              <wp:wrapNone/>
              <wp:docPr id="4" name="Pole tekstowe 4"/>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D11E8E2" w14:textId="77777777" w:rsidR="00FC0FE0" w:rsidRDefault="009001E1" w:rsidP="006456BA">
                          <w:pPr>
                            <w:jc w:val="center"/>
                          </w:pPr>
                          <w:r>
                            <w:fldChar w:fldCharType="begin" w:fldLock="1"/>
                          </w:r>
                          <w:r>
                            <w:instrText xml:space="preserve"> DOCPROPERTY bjHeaderEvenTextBox \* MERGEFORMAT </w:instrText>
                          </w:r>
                          <w:r>
                            <w:fldChar w:fldCharType="separate"/>
                          </w:r>
                          <w:r w:rsidR="00FC0FE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0115688" id="_x0000_t202" coordsize="21600,21600" o:spt="202" path="m,l,21600r21600,l21600,xe">
              <v:stroke joinstyle="miter"/>
              <v:path gradientshapeok="t" o:connecttype="rect"/>
            </v:shapetype>
            <v:shape id="Pole tekstowe 4" o:spid="_x0000_s1026" type="#_x0000_t202" style="position:absolute;margin-left:0;margin-top:0;width:256.6pt;height:21.5pt;z-index:-25166028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" filled="f" stroked="f" strokeweight=".5pt">
              <v:textbox inset="12pt,12pt,12pt,12pt">
                <w:txbxContent>
                  <w:p w14:paraId="6D11E8E2" w14:textId="77777777" w:rsidR="00FC0FE0" w:rsidRDefault="00FC0FE0" w:rsidP="006456BA">
                    <w:pPr>
                      <w:jc w:val="center"/>
                    </w:pPr>
                    <w:fldSimple w:instr=" DOCPROPERTY bjHeaderEven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9CEDB" w14:textId="77777777" w:rsidR="00A525D0" w:rsidRDefault="00A525D0">
    <w:pPr>
      <w:pStyle w:val="Nagwek"/>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72233" w14:textId="77777777" w:rsidR="00A525D0" w:rsidRDefault="00A525D0">
    <w:pPr>
      <w:pStyle w:val="Nagwek"/>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91C67" w14:textId="77777777" w:rsidR="00A525D0" w:rsidRPr="00701585" w:rsidRDefault="00A525D0" w:rsidP="00D714A0">
    <w:pPr>
      <w:pStyle w:val="Nagwek"/>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7EA05" w14:textId="77777777" w:rsidR="00A525D0" w:rsidRDefault="00A525D0">
    <w:pPr>
      <w:pStyle w:val="Nagwek"/>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186E1" w14:textId="77777777" w:rsidR="00FC0FE0" w:rsidRDefault="00FC0FE0">
    <w:pPr>
      <w:pStyle w:val="Nagwek"/>
    </w:pPr>
    <w:r>
      <w:rPr>
        <w:bCs/>
        <w:noProof/>
        <w:sz w:val="22"/>
        <w:szCs w:val="22"/>
        <w:lang w:val="pl-PL"/>
      </w:rPr>
      <mc:AlternateContent>
        <mc:Choice Requires="wps">
          <w:drawing>
            <wp:anchor distT="0" distB="0" distL="114300" distR="114300" simplePos="0" relativeHeight="251708416" behindDoc="1" locked="0" layoutInCell="1" allowOverlap="1" wp14:anchorId="11B0B996" wp14:editId="43CC6EA8">
              <wp:simplePos x="0" y="0"/>
              <wp:positionH relativeFrom="margin">
                <wp:align>left</wp:align>
              </wp:positionH>
              <wp:positionV relativeFrom="topMargin">
                <wp:align>top</wp:align>
              </wp:positionV>
              <wp:extent cx="3258820" cy="273050"/>
              <wp:effectExtent l="0" t="0" r="0" b="0"/>
              <wp:wrapNone/>
              <wp:docPr id="26" name="Pole tekstowe 26"/>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4A862B1" w14:textId="77777777" w:rsidR="00FC0FE0" w:rsidRDefault="009001E1" w:rsidP="006456BA">
                          <w:pPr>
                            <w:jc w:val="center"/>
                          </w:pPr>
                          <w:r>
                            <w:fldChar w:fldCharType="begin" w:fldLock="1"/>
                          </w:r>
                          <w:r>
                            <w:instrText xml:space="preserve"> DOCPROPERTY bjHeaderEvenTextBox \* MERGEFORMAT </w:instrText>
                          </w:r>
                          <w:r>
                            <w:fldChar w:fldCharType="separate"/>
                          </w:r>
                          <w:r w:rsidR="00FC0FE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1B0B996" id="_x0000_t202" coordsize="21600,21600" o:spt="202" path="m,l,21600r21600,l21600,xe">
              <v:stroke joinstyle="miter"/>
              <v:path gradientshapeok="t" o:connecttype="rect"/>
            </v:shapetype>
            <v:shape id="Pole tekstowe 26" o:spid="_x0000_s1036" type="#_x0000_t202" style="position:absolute;margin-left:0;margin-top:0;width:256.6pt;height:21.5pt;z-index:-25160806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mfazk6UCAABfBQAADgAAAAAAAAAAAAAAAAAu&#10;AgAAZHJzL2Uyb0RvYy54bWxQSwECLQAUAAYACAAAACEAnO8OPd0AAAAEAQAADwAAAAAAAAAAAAAA&#10;AAD/BAAAZHJzL2Rvd25yZXYueG1sUEsFBgAAAAAEAAQA8wAAAAkGAAAAAA==&#10;" filled="f" stroked="f" strokeweight=".5pt">
              <v:textbox inset="12pt,12pt,12pt,12pt">
                <w:txbxContent>
                  <w:p w14:paraId="04A862B1" w14:textId="77777777" w:rsidR="00FC0FE0" w:rsidRDefault="00FC0FE0" w:rsidP="006456BA">
                    <w:pPr>
                      <w:jc w:val="center"/>
                    </w:pPr>
                    <w:fldSimple w:instr=" DOCPROPERTY bjHeaderEven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71D94" w14:textId="71E39C21" w:rsidR="00FC0FE0" w:rsidRPr="002743C7" w:rsidRDefault="00FC0FE0" w:rsidP="004F5DC9">
    <w:pPr>
      <w:pStyle w:val="Nagwek"/>
      <w:jc w:val="right"/>
      <w:rPr>
        <w:b/>
      </w:rPr>
    </w:pPr>
    <w:r w:rsidRPr="002743C7">
      <w:rPr>
        <w:b/>
        <w:color w:val="auto"/>
        <w:lang w:val="pl-PL"/>
      </w:rPr>
      <w:t xml:space="preserve">Nr sprawy: </w:t>
    </w:r>
    <w:r>
      <w:rPr>
        <w:b/>
        <w:color w:val="auto"/>
        <w:lang w:val="pl-PL"/>
      </w:rPr>
      <w:t>ZP/104/2024</w:t>
    </w:r>
  </w:p>
  <w:p w14:paraId="1CF69EEB" w14:textId="77777777" w:rsidR="00FC0FE0" w:rsidRPr="00701585" w:rsidRDefault="00FC0FE0" w:rsidP="0008587E">
    <w:pPr>
      <w:pStyle w:val="Nagwek"/>
    </w:pPr>
    <w:r>
      <w:rPr>
        <w:bCs/>
        <w:noProof/>
        <w:sz w:val="22"/>
        <w:szCs w:val="22"/>
        <w:lang w:val="pl-PL"/>
      </w:rPr>
      <mc:AlternateContent>
        <mc:Choice Requires="wps">
          <w:drawing>
            <wp:anchor distT="0" distB="0" distL="114300" distR="114300" simplePos="0" relativeHeight="251704320" behindDoc="1" locked="0" layoutInCell="1" allowOverlap="1" wp14:anchorId="14BE0198" wp14:editId="584FE089">
              <wp:simplePos x="0" y="0"/>
              <wp:positionH relativeFrom="margin">
                <wp:align>left</wp:align>
              </wp:positionH>
              <wp:positionV relativeFrom="topMargin">
                <wp:align>top</wp:align>
              </wp:positionV>
              <wp:extent cx="3258820" cy="273050"/>
              <wp:effectExtent l="0" t="0" r="0" b="0"/>
              <wp:wrapNone/>
              <wp:docPr id="24" name="Pole tekstowe 24"/>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627D7ECE" w14:textId="1A8B34CB" w:rsidR="00FC0FE0" w:rsidRDefault="00FC0FE0"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4BE0198" id="_x0000_t202" coordsize="21600,21600" o:spt="202" path="m,l,21600r21600,l21600,xe">
              <v:stroke joinstyle="miter"/>
              <v:path gradientshapeok="t" o:connecttype="rect"/>
            </v:shapetype>
            <v:shape id="Pole tekstowe 24" o:spid="_x0000_s1037" type="#_x0000_t202" style="position:absolute;margin-left:0;margin-top:0;width:256.6pt;height:21.5pt;z-index:-25161216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" filled="f" stroked="f" strokeweight=".5pt">
              <v:textbox inset="12pt,12pt,12pt,12pt">
                <w:txbxContent>
                  <w:p w14:paraId="627D7ECE" w14:textId="1A8B34CB" w:rsidR="00FC0FE0" w:rsidRDefault="00FC0FE0" w:rsidP="006456BA">
                    <w:pPr>
                      <w:jc w:val="center"/>
                    </w:pPr>
                  </w:p>
                </w:txbxContent>
              </v:textbox>
              <w10:wrap anchorx="margin" anchory="margin"/>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D34A0" w14:textId="77777777" w:rsidR="00FC0FE0" w:rsidRDefault="00FC0FE0">
    <w:pPr>
      <w:pStyle w:val="Nagwek"/>
    </w:pPr>
    <w:r>
      <w:rPr>
        <w:bCs/>
        <w:noProof/>
        <w:sz w:val="22"/>
        <w:szCs w:val="22"/>
        <w:lang w:val="pl-PL"/>
      </w:rPr>
      <mc:AlternateContent>
        <mc:Choice Requires="wps">
          <w:drawing>
            <wp:anchor distT="0" distB="0" distL="114300" distR="114300" simplePos="0" relativeHeight="251706368" behindDoc="1" locked="0" layoutInCell="1" allowOverlap="1" wp14:anchorId="6DCC33C0" wp14:editId="4DEA4ADB">
              <wp:simplePos x="0" y="0"/>
              <wp:positionH relativeFrom="margin">
                <wp:align>left</wp:align>
              </wp:positionH>
              <wp:positionV relativeFrom="topMargin">
                <wp:align>top</wp:align>
              </wp:positionV>
              <wp:extent cx="3258820" cy="273050"/>
              <wp:effectExtent l="0" t="0" r="0" b="0"/>
              <wp:wrapNone/>
              <wp:docPr id="25" name="Pole tekstowe 25"/>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0219DE66" w14:textId="77777777" w:rsidR="00FC0FE0" w:rsidRDefault="009001E1" w:rsidP="006456BA">
                          <w:pPr>
                            <w:jc w:val="center"/>
                          </w:pPr>
                          <w:r>
                            <w:fldChar w:fldCharType="begin" w:fldLock="1"/>
                          </w:r>
                          <w:r>
                            <w:instrText xml:space="preserve"> DOCPROPERTY bjHeaderFirstTextBox \* MERGEFORMAT </w:instrText>
                          </w:r>
                          <w:r>
                            <w:fldChar w:fldCharType="separate"/>
                          </w:r>
                          <w:r w:rsidR="00FC0FE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6DCC33C0" id="_x0000_t202" coordsize="21600,21600" o:spt="202" path="m,l,21600r21600,l21600,xe">
              <v:stroke joinstyle="miter"/>
              <v:path gradientshapeok="t" o:connecttype="rect"/>
            </v:shapetype>
            <v:shape id="Pole tekstowe 25" o:spid="_x0000_s1040" type="#_x0000_t202" style="position:absolute;margin-left:0;margin-top:0;width:256.6pt;height:21.5pt;z-index:-251610112;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" filled="f" stroked="f" strokeweight=".5pt">
              <v:textbox inset="12pt,12pt,12pt,12pt">
                <w:txbxContent>
                  <w:p w14:paraId="0219DE66" w14:textId="77777777" w:rsidR="00FC0FE0" w:rsidRDefault="00FC0FE0"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1B4B3" w14:textId="33D52CA6" w:rsidR="00FC0FE0" w:rsidRPr="002743C7" w:rsidRDefault="00FC0FE0" w:rsidP="001B591A">
    <w:pPr>
      <w:pStyle w:val="Nagwek"/>
      <w:spacing w:after="240"/>
      <w:jc w:val="right"/>
      <w:rPr>
        <w:b/>
      </w:rPr>
    </w:pPr>
    <w:r w:rsidRPr="002743C7">
      <w:rPr>
        <w:b/>
        <w:color w:val="auto"/>
        <w:lang w:val="pl-PL"/>
      </w:rPr>
      <w:t xml:space="preserve">Nr sprawy: </w:t>
    </w:r>
    <w:r>
      <w:rPr>
        <w:b/>
        <w:color w:val="auto"/>
        <w:lang w:val="pl-PL"/>
      </w:rPr>
      <w:t>ZP/40/2025</w:t>
    </w:r>
  </w:p>
  <w:p w14:paraId="621DEC86" w14:textId="77777777" w:rsidR="00FC0FE0" w:rsidRDefault="00FC0FE0">
    <w:pPr>
      <w:pStyle w:val="Nagwek"/>
    </w:pPr>
    <w:r>
      <w:rPr>
        <w:bCs/>
        <w:noProof/>
        <w:sz w:val="22"/>
        <w:szCs w:val="22"/>
        <w:lang w:val="pl-PL"/>
      </w:rPr>
      <mc:AlternateContent>
        <mc:Choice Requires="wps">
          <w:drawing>
            <wp:anchor distT="0" distB="0" distL="114300" distR="114300" simplePos="0" relativeHeight="251652096" behindDoc="1" locked="0" layoutInCell="1" allowOverlap="1" wp14:anchorId="08757E07" wp14:editId="1E7093CF">
              <wp:simplePos x="0" y="0"/>
              <wp:positionH relativeFrom="margin">
                <wp:align>left</wp:align>
              </wp:positionH>
              <wp:positionV relativeFrom="topMargin">
                <wp:align>top</wp:align>
              </wp:positionV>
              <wp:extent cx="3258820" cy="2730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F459FE1" w14:textId="77777777" w:rsidR="00FC0FE0" w:rsidRDefault="00FC0FE0"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8757E07" id="_x0000_t202" coordsize="21600,21600" o:spt="202" path="m,l,21600r21600,l21600,xe">
              <v:stroke joinstyle="miter"/>
              <v:path gradientshapeok="t" o:connecttype="rect"/>
            </v:shapetype>
            <v:shape id="Pole tekstowe 2" o:spid="_x0000_s1027" type="#_x0000_t202" style="position:absolute;margin-left:0;margin-top:0;width:256.6pt;height:21.5pt;z-index:-251664384;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" filled="f" stroked="f" strokeweight=".5pt">
              <v:textbox inset="12pt,12pt,12pt,12pt">
                <w:txbxContent>
                  <w:p w14:paraId="5F459FE1" w14:textId="77777777" w:rsidR="00FC0FE0" w:rsidRDefault="00FC0FE0" w:rsidP="006456BA">
                    <w:pPr>
                      <w:jc w:val="center"/>
                    </w:pP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F494C" w14:textId="77777777" w:rsidR="00FC0FE0" w:rsidRDefault="00FC0FE0">
    <w:pPr>
      <w:pStyle w:val="Nagwek"/>
    </w:pPr>
    <w:r>
      <w:rPr>
        <w:bCs/>
        <w:noProof/>
        <w:sz w:val="22"/>
        <w:szCs w:val="22"/>
        <w:lang w:val="pl-PL"/>
      </w:rPr>
      <mc:AlternateContent>
        <mc:Choice Requires="wps">
          <w:drawing>
            <wp:anchor distT="0" distB="0" distL="114300" distR="114300" simplePos="0" relativeHeight="251654144" behindDoc="1" locked="0" layoutInCell="1" allowOverlap="1" wp14:anchorId="13D9CA6C" wp14:editId="25374B28">
              <wp:simplePos x="0" y="0"/>
              <wp:positionH relativeFrom="margin">
                <wp:align>left</wp:align>
              </wp:positionH>
              <wp:positionV relativeFrom="topMargin">
                <wp:align>top</wp:align>
              </wp:positionV>
              <wp:extent cx="3258820" cy="2730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0F6A37D" w14:textId="77777777" w:rsidR="00FC0FE0" w:rsidRDefault="009001E1" w:rsidP="006456BA">
                          <w:pPr>
                            <w:jc w:val="center"/>
                          </w:pPr>
                          <w:r>
                            <w:fldChar w:fldCharType="begin" w:fldLock="1"/>
                          </w:r>
                          <w:r>
                            <w:instrText xml:space="preserve"> DOCPROPERTY bjHeaderFirstTextBox \* MERGEFORMAT </w:instrText>
                          </w:r>
                          <w:r>
                            <w:fldChar w:fldCharType="separate"/>
                          </w:r>
                          <w:r w:rsidR="00FC0FE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13D9CA6C" id="_x0000_t202" coordsize="21600,21600" o:spt="202" path="m,l,21600r21600,l21600,xe">
              <v:stroke joinstyle="miter"/>
              <v:path gradientshapeok="t" o:connecttype="rect"/>
            </v:shapetype>
            <v:shape id="Pole tekstowe 3" o:spid="_x0000_s1030" type="#_x0000_t202" style="position:absolute;margin-left:0;margin-top:0;width:256.6pt;height:21.5pt;z-index:-251662336;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HO/Lm6UCAABcBQAADgAAAAAAAAAAAAAAAAAu&#10;AgAAZHJzL2Uyb0RvYy54bWxQSwECLQAUAAYACAAAACEAnO8OPd0AAAAEAQAADwAAAAAAAAAAAAAA&#10;AAD/BAAAZHJzL2Rvd25yZXYueG1sUEsFBgAAAAAEAAQA8wAAAAkGAAAAAA==&#10;" filled="f" stroked="f" strokeweight=".5pt">
              <v:textbox inset="12pt,12pt,12pt,12pt">
                <w:txbxContent>
                  <w:p w14:paraId="50F6A37D" w14:textId="77777777" w:rsidR="00FC0FE0" w:rsidRDefault="00FC0FE0"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AE3D8" w14:textId="43A554AD" w:rsidR="00FC0FE0" w:rsidRPr="002743C7" w:rsidRDefault="00FC0FE0" w:rsidP="000429BB">
    <w:pPr>
      <w:pStyle w:val="Nagwek"/>
      <w:jc w:val="right"/>
      <w:rPr>
        <w:b/>
      </w:rPr>
    </w:pPr>
    <w:r w:rsidRPr="002743C7">
      <w:rPr>
        <w:b/>
        <w:color w:val="auto"/>
        <w:lang w:val="pl-PL"/>
      </w:rPr>
      <w:t xml:space="preserve">Nr sprawy: </w:t>
    </w:r>
    <w:r>
      <w:rPr>
        <w:b/>
        <w:color w:val="auto"/>
        <w:lang w:val="pl-PL"/>
      </w:rPr>
      <w:t>ZP/36/2025</w:t>
    </w:r>
  </w:p>
  <w:p w14:paraId="4733C483" w14:textId="77777777" w:rsidR="00FC0FE0" w:rsidRDefault="00FC0FE0">
    <w:pPr>
      <w:spacing w:line="216" w:lineRule="auto"/>
      <w:jc w:val="center"/>
    </w:pPr>
    <w:r>
      <w:rPr>
        <w:bCs/>
        <w:noProof/>
        <w:sz w:val="22"/>
        <w:szCs w:val="22"/>
      </w:rPr>
      <mc:AlternateContent>
        <mc:Choice Requires="wps">
          <w:drawing>
            <wp:anchor distT="0" distB="0" distL="114300" distR="114300" simplePos="0" relativeHeight="251671552" behindDoc="1" locked="0" layoutInCell="1" allowOverlap="1" wp14:anchorId="0394B499" wp14:editId="7AE0FB04">
              <wp:simplePos x="0" y="0"/>
              <wp:positionH relativeFrom="margin">
                <wp:align>left</wp:align>
              </wp:positionH>
              <wp:positionV relativeFrom="topMargin">
                <wp:align>top</wp:align>
              </wp:positionV>
              <wp:extent cx="3258820" cy="273050"/>
              <wp:effectExtent l="0" t="0" r="0" b="0"/>
              <wp:wrapNone/>
              <wp:docPr id="8" name="Pole tekstowe 8"/>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5CD78290" w14:textId="77777777" w:rsidR="00FC0FE0" w:rsidRDefault="00FC0FE0" w:rsidP="006456BA">
                          <w:pPr>
                            <w:jc w:val="center"/>
                          </w:pP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0394B499" id="_x0000_t202" coordsize="21600,21600" o:spt="202" path="m,l,21600r21600,l21600,xe">
              <v:stroke joinstyle="miter"/>
              <v:path gradientshapeok="t" o:connecttype="rect"/>
            </v:shapetype>
            <v:shape id="Pole tekstowe 8" o:spid="_x0000_s1032" type="#_x0000_t202" style="position:absolute;left:0;text-align:left;margin-left:0;margin-top:0;width:256.6pt;height:21.5pt;z-index:-251644928;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" filled="f" stroked="f" strokeweight=".5pt">
              <v:textbox inset="12pt,12pt,12pt,12pt">
                <w:txbxContent>
                  <w:p w14:paraId="5CD78290" w14:textId="77777777" w:rsidR="00FC0FE0" w:rsidRDefault="00FC0FE0" w:rsidP="006456BA">
                    <w:pPr>
                      <w:jc w:val="center"/>
                    </w:pP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D4C9E" w14:textId="77777777" w:rsidR="00FC0FE0" w:rsidRDefault="00FC0FE0">
    <w:pPr>
      <w:spacing w:after="160" w:line="254" w:lineRule="auto"/>
    </w:pPr>
    <w:r>
      <w:rPr>
        <w:bCs/>
        <w:noProof/>
        <w:sz w:val="22"/>
        <w:szCs w:val="22"/>
      </w:rPr>
      <mc:AlternateContent>
        <mc:Choice Requires="wps">
          <w:drawing>
            <wp:anchor distT="0" distB="0" distL="114300" distR="114300" simplePos="0" relativeHeight="251673600" behindDoc="1" locked="0" layoutInCell="1" allowOverlap="1" wp14:anchorId="2DF111B9" wp14:editId="1441BD80">
              <wp:simplePos x="0" y="0"/>
              <wp:positionH relativeFrom="margin">
                <wp:align>left</wp:align>
              </wp:positionH>
              <wp:positionV relativeFrom="topMargin">
                <wp:align>top</wp:align>
              </wp:positionV>
              <wp:extent cx="3258820" cy="273050"/>
              <wp:effectExtent l="0" t="0" r="0" b="0"/>
              <wp:wrapNone/>
              <wp:docPr id="9" name="Pole tekstowe 9"/>
              <wp:cNvGraphicFramePr/>
              <a:graphic xmlns:a="http://schemas.openxmlformats.org/drawingml/2006/main">
                <a:graphicData uri="http://schemas.microsoft.com/office/word/2010/wordprocessingShape">
                  <wps:wsp>
                    <wps:cNvSpPr txBox="1"/>
                    <wps:spPr>
                      <a:xfrm>
                        <a:off x="0" y="0"/>
                        <a:ext cx="3258820" cy="273050"/>
                      </a:xfrm>
                      <a:prstGeom prst="rect">
                        <a:avLst/>
                      </a:prstGeom>
                      <a:noFill/>
                      <a:ln w="6350">
                        <a:noFill/>
                      </a:ln>
                      <a:extLst>
                        <a:ext uri="{91240B29-F687-4F45-9708-019B960494DF}">
                          <a14:hiddenLine xmlns:a14="http://schemas.microsoft.com/office/drawing/2010/main" w="6350" cmpd="sng">
                            <a:solidFill>
                              <a:prstClr val="black"/>
                            </a:solidFill>
                          </a14:hiddenLine>
                        </a:ext>
                      </a:extLst>
                    </wps:spPr>
                    <wps:txbx>
                      <w:txbxContent>
                        <w:p w14:paraId="4B54BE0A" w14:textId="77777777" w:rsidR="00FC0FE0" w:rsidRDefault="009001E1" w:rsidP="006456BA">
                          <w:pPr>
                            <w:jc w:val="center"/>
                          </w:pPr>
                          <w:r>
                            <w:fldChar w:fldCharType="begin" w:fldLock="1"/>
                          </w:r>
                          <w:r>
                            <w:instrText xml:space="preserve"> DOCPROPERTY bjHeaderFirstTextBox \* MERGEFORMAT </w:instrText>
                          </w:r>
                          <w:r>
                            <w:fldChar w:fldCharType="separate"/>
                          </w:r>
                          <w:r w:rsidR="00FC0FE0" w:rsidRPr="006456BA">
                            <w:rPr>
                              <w:rFonts w:ascii="Arial" w:hAnsi="Arial" w:cs="Arial"/>
                              <w:bCs/>
                              <w:sz w:val="20"/>
                              <w:szCs w:val="20"/>
                            </w:rPr>
                            <w:t>LIMITE</w:t>
                          </w:r>
                          <w:r>
                            <w:rPr>
                              <w:rFonts w:ascii="Arial" w:hAnsi="Arial" w:cs="Arial"/>
                              <w:bCs/>
                              <w:sz w:val="20"/>
                              <w:szCs w:val="20"/>
                            </w:rPr>
                            <w:fldChar w:fldCharType="end"/>
                          </w:r>
                        </w:p>
                      </w:txbxContent>
                    </wps:txbx>
                    <wps:bodyPr rot="0" spcFirstLastPara="0" vertOverflow="overflow" horzOverflow="overflow" vert="horz" wrap="square" lIns="152400" tIns="152400" rIns="152400" bIns="152400" numCol="1" spcCol="0" rtlCol="0" fromWordArt="0" anchor="t" anchorCtr="0" forceAA="0" compatLnSpc="1">
                      <a:prstTxWarp prst="textNoShape">
                        <a:avLst/>
                      </a:prstTxWarp>
                      <a:noAutofit/>
                    </wps:bodyPr>
                  </wps:wsp>
                </a:graphicData>
              </a:graphic>
              <wp14:sizeRelH relativeFrom="margin">
                <wp14:pctWidth>100000</wp14:pctWidth>
              </wp14:sizeRelH>
              <wp14:sizeRelV relativeFrom="topMargin">
                <wp14:pctHeight>100000</wp14:pctHeight>
              </wp14:sizeRelV>
            </wp:anchor>
          </w:drawing>
        </mc:Choice>
        <mc:Fallback>
          <w:pict>
            <v:shapetype w14:anchorId="2DF111B9" id="_x0000_t202" coordsize="21600,21600" o:spt="202" path="m,l,21600r21600,l21600,xe">
              <v:stroke joinstyle="miter"/>
              <v:path gradientshapeok="t" o:connecttype="rect"/>
            </v:shapetype>
            <v:shape id="Pole tekstowe 9" o:spid="_x0000_s1034" type="#_x0000_t202" style="position:absolute;margin-left:0;margin-top:0;width:256.6pt;height:21.5pt;z-index:-251642880;visibility:visible;mso-wrap-style:square;mso-width-percent:1000;mso-height-percent:1000;mso-wrap-distance-left:9pt;mso-wrap-distance-top:0;mso-wrap-distance-right:9pt;mso-wrap-distance-bottom:0;mso-position-horizontal:left;mso-position-horizontal-relative:margin;mso-position-vertical:top;mso-position-vertical-relative:top-margin-area;mso-width-percent:1000;mso-height-percent:1000;mso-width-relative:margin;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" filled="f" stroked="f" strokeweight=".5pt">
              <v:textbox inset="12pt,12pt,12pt,12pt">
                <w:txbxContent>
                  <w:p w14:paraId="4B54BE0A" w14:textId="77777777" w:rsidR="00FC0FE0" w:rsidRDefault="00FC0FE0" w:rsidP="006456BA">
                    <w:pPr>
                      <w:jc w:val="center"/>
                    </w:pPr>
                    <w:fldSimple w:instr=" DOCPROPERTY bjHeaderFirstTextBox \* MERGEFORMAT " w:fldLock="1">
                      <w:r w:rsidRPr="006456BA">
                        <w:rPr>
                          <w:rFonts w:ascii="Arial" w:hAnsi="Arial" w:cs="Arial"/>
                          <w:bCs/>
                          <w:sz w:val="20"/>
                          <w:szCs w:val="20"/>
                        </w:rPr>
                        <w:t>LIMITE</w:t>
                      </w:r>
                    </w:fldSimple>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38840" w14:textId="77777777" w:rsidR="00A525D0" w:rsidRDefault="00A525D0">
    <w:pPr>
      <w:spacing w:line="216" w:lineRule="auto"/>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CA4DF" w14:textId="77777777" w:rsidR="00A525D0" w:rsidRDefault="00A525D0">
    <w:pPr>
      <w:spacing w:after="160" w:line="25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F3A03" w14:textId="77777777" w:rsidR="00A525D0" w:rsidRDefault="00A525D0">
    <w:pPr>
      <w:pStyle w:val="Nagwek"/>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41882" w14:textId="77777777" w:rsidR="00A525D0" w:rsidRPr="00701585" w:rsidRDefault="00A525D0" w:rsidP="00D714A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7D2FB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54E7946"/>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32427B16"/>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F49CCA76"/>
    <w:name w:val="WW8Num106"/>
    <w:lvl w:ilvl="0">
      <w:start w:val="1"/>
      <w:numFmt w:val="decimal"/>
      <w:lvlText w:val="%1."/>
      <w:lvlJc w:val="left"/>
      <w:pPr>
        <w:tabs>
          <w:tab w:val="num" w:pos="-76"/>
        </w:tabs>
        <w:ind w:left="568" w:hanging="360"/>
      </w:pPr>
      <w:rPr>
        <w:b w:val="0"/>
      </w:rPr>
    </w:lvl>
    <w:lvl w:ilvl="1">
      <w:start w:val="1"/>
      <w:numFmt w:val="decimal"/>
      <w:lvlText w:val="%1.%2."/>
      <w:lvlJc w:val="left"/>
      <w:pPr>
        <w:tabs>
          <w:tab w:val="num" w:pos="-502"/>
        </w:tabs>
        <w:ind w:left="284" w:hanging="360"/>
      </w:pPr>
      <w:rPr>
        <w:b/>
      </w:rPr>
    </w:lvl>
    <w:lvl w:ilvl="2">
      <w:start w:val="1"/>
      <w:numFmt w:val="decimal"/>
      <w:lvlText w:val="%1.%2.%3."/>
      <w:lvlJc w:val="left"/>
      <w:pPr>
        <w:tabs>
          <w:tab w:val="num" w:pos="-76"/>
        </w:tabs>
        <w:ind w:left="1004" w:hanging="720"/>
      </w:pPr>
      <w:rPr>
        <w:b/>
      </w:rPr>
    </w:lvl>
    <w:lvl w:ilvl="3">
      <w:start w:val="1"/>
      <w:numFmt w:val="decimal"/>
      <w:lvlText w:val="%1.%2.%3.%4."/>
      <w:lvlJc w:val="left"/>
      <w:pPr>
        <w:tabs>
          <w:tab w:val="num" w:pos="-76"/>
        </w:tabs>
        <w:ind w:left="1004" w:hanging="720"/>
      </w:pPr>
    </w:lvl>
    <w:lvl w:ilvl="4">
      <w:start w:val="1"/>
      <w:numFmt w:val="decimal"/>
      <w:lvlText w:val="%1.%2.%3.%4.%5."/>
      <w:lvlJc w:val="left"/>
      <w:pPr>
        <w:tabs>
          <w:tab w:val="num" w:pos="-76"/>
        </w:tabs>
        <w:ind w:left="1364" w:hanging="1080"/>
      </w:pPr>
    </w:lvl>
    <w:lvl w:ilvl="5">
      <w:start w:val="1"/>
      <w:numFmt w:val="decimal"/>
      <w:lvlText w:val="%1.%2.%3.%4.%5.%6."/>
      <w:lvlJc w:val="left"/>
      <w:pPr>
        <w:tabs>
          <w:tab w:val="num" w:pos="-76"/>
        </w:tabs>
        <w:ind w:left="1364" w:hanging="1080"/>
      </w:pPr>
    </w:lvl>
    <w:lvl w:ilvl="6">
      <w:start w:val="1"/>
      <w:numFmt w:val="decimal"/>
      <w:lvlText w:val="%1.%2.%3.%4.%5.%6.%7."/>
      <w:lvlJc w:val="left"/>
      <w:pPr>
        <w:tabs>
          <w:tab w:val="num" w:pos="-76"/>
        </w:tabs>
        <w:ind w:left="1724" w:hanging="1440"/>
      </w:pPr>
    </w:lvl>
    <w:lvl w:ilvl="7">
      <w:start w:val="1"/>
      <w:numFmt w:val="decimal"/>
      <w:lvlText w:val="%1.%2.%3.%4.%5.%6.%7.%8."/>
      <w:lvlJc w:val="left"/>
      <w:pPr>
        <w:tabs>
          <w:tab w:val="num" w:pos="-76"/>
        </w:tabs>
        <w:ind w:left="1724" w:hanging="1440"/>
      </w:pPr>
    </w:lvl>
    <w:lvl w:ilvl="8">
      <w:start w:val="1"/>
      <w:numFmt w:val="decimal"/>
      <w:lvlText w:val="%1.%2.%3.%4.%5.%6.%7.%8.%9."/>
      <w:lvlJc w:val="left"/>
      <w:pPr>
        <w:tabs>
          <w:tab w:val="num" w:pos="-76"/>
        </w:tabs>
        <w:ind w:left="2084" w:hanging="1800"/>
      </w:pPr>
    </w:lvl>
  </w:abstractNum>
  <w:abstractNum w:abstractNumId="4" w15:restartNumberingAfterBreak="0">
    <w:nsid w:val="00000002"/>
    <w:multiLevelType w:val="singleLevel"/>
    <w:tmpl w:val="4CE6ACCA"/>
    <w:name w:val="WW8Num2"/>
    <w:lvl w:ilvl="0">
      <w:start w:val="1"/>
      <w:numFmt w:val="decimal"/>
      <w:lvlText w:val="%1)"/>
      <w:lvlJc w:val="left"/>
      <w:pPr>
        <w:tabs>
          <w:tab w:val="num" w:pos="0"/>
        </w:tabs>
        <w:ind w:left="360" w:hanging="360"/>
      </w:pPr>
      <w:rPr>
        <w:rFonts w:ascii="Times New Roman" w:eastAsia="Calibri" w:hAnsi="Times New Roman" w:cs="Times New Roman"/>
      </w:rPr>
    </w:lvl>
  </w:abstractNum>
  <w:abstractNum w:abstractNumId="5"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4"/>
        <w:szCs w:val="24"/>
      </w:rPr>
    </w:lvl>
  </w:abstractNum>
  <w:abstractNum w:abstractNumId="7" w15:restartNumberingAfterBreak="0">
    <w:nsid w:val="00000005"/>
    <w:multiLevelType w:val="multilevel"/>
    <w:tmpl w:val="058052AA"/>
    <w:name w:val="WW8Num5"/>
    <w:lvl w:ilvl="0">
      <w:start w:val="1"/>
      <w:numFmt w:val="decimal"/>
      <w:lvlText w:val="%1."/>
      <w:lvlJc w:val="left"/>
      <w:pPr>
        <w:tabs>
          <w:tab w:val="num" w:pos="502"/>
        </w:tabs>
        <w:ind w:left="502" w:hanging="360"/>
      </w:pPr>
    </w:lvl>
    <w:lvl w:ilvl="1">
      <w:start w:val="1"/>
      <w:numFmt w:val="lowerLetter"/>
      <w:lvlText w:val="%2)"/>
      <w:lvlJc w:val="left"/>
      <w:pPr>
        <w:tabs>
          <w:tab w:val="num" w:pos="284"/>
        </w:tabs>
        <w:ind w:left="284" w:hanging="227"/>
      </w:pPr>
      <w:rPr>
        <w:sz w:val="24"/>
        <w:szCs w:val="24"/>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8" w15:restartNumberingAfterBreak="0">
    <w:nsid w:val="00000006"/>
    <w:multiLevelType w:val="singleLevel"/>
    <w:tmpl w:val="00000006"/>
    <w:name w:val="WW8Num6"/>
    <w:lvl w:ilvl="0">
      <w:start w:val="1"/>
      <w:numFmt w:val="bullet"/>
      <w:lvlText w:val=""/>
      <w:lvlJc w:val="left"/>
      <w:pPr>
        <w:tabs>
          <w:tab w:val="num" w:pos="0"/>
        </w:tabs>
        <w:ind w:left="0" w:firstLine="0"/>
      </w:pPr>
      <w:rPr>
        <w:rFonts w:ascii="Wingdings" w:hAnsi="Wingdings"/>
        <w:b/>
        <w:i w:val="0"/>
      </w:rPr>
    </w:lvl>
  </w:abstractNum>
  <w:abstractNum w:abstractNumId="9" w15:restartNumberingAfterBreak="0">
    <w:nsid w:val="00000007"/>
    <w:multiLevelType w:val="singleLevel"/>
    <w:tmpl w:val="FB685C1C"/>
    <w:styleLink w:val="Styl162111"/>
    <w:lvl w:ilvl="0">
      <w:start w:val="1"/>
      <w:numFmt w:val="bullet"/>
      <w:lvlText w:val=""/>
      <w:lvlJc w:val="left"/>
      <w:pPr>
        <w:ind w:left="720" w:hanging="360"/>
      </w:pPr>
      <w:rPr>
        <w:rFonts w:ascii="Symbol" w:hAnsi="Symbol" w:hint="default"/>
      </w:rPr>
    </w:lvl>
  </w:abstractNum>
  <w:abstractNum w:abstractNumId="10" w15:restartNumberingAfterBreak="0">
    <w:nsid w:val="00000008"/>
    <w:multiLevelType w:val="singleLevel"/>
    <w:tmpl w:val="4C5610E2"/>
    <w:name w:val="WW8Num8"/>
    <w:lvl w:ilvl="0">
      <w:start w:val="1"/>
      <w:numFmt w:val="decimal"/>
      <w:lvlText w:val="%1."/>
      <w:lvlJc w:val="left"/>
      <w:pPr>
        <w:tabs>
          <w:tab w:val="num" w:pos="720"/>
        </w:tabs>
        <w:ind w:left="720" w:hanging="360"/>
      </w:pPr>
      <w:rPr>
        <w:rFonts w:hint="default"/>
        <w:b w:val="0"/>
        <w:sz w:val="24"/>
        <w:szCs w:val="24"/>
      </w:rPr>
    </w:lvl>
  </w:abstractNum>
  <w:abstractNum w:abstractNumId="11" w15:restartNumberingAfterBreak="0">
    <w:nsid w:val="00000009"/>
    <w:multiLevelType w:val="singleLevel"/>
    <w:tmpl w:val="0415000F"/>
    <w:lvl w:ilvl="0">
      <w:start w:val="1"/>
      <w:numFmt w:val="decimal"/>
      <w:lvlText w:val="%1."/>
      <w:lvlJc w:val="left"/>
      <w:pPr>
        <w:ind w:left="720" w:hanging="360"/>
      </w:pPr>
      <w:rPr>
        <w:b w:val="0"/>
      </w:rPr>
    </w:lvl>
  </w:abstractNum>
  <w:abstractNum w:abstractNumId="12" w15:restartNumberingAfterBreak="0">
    <w:nsid w:val="0000000A"/>
    <w:multiLevelType w:val="singleLevel"/>
    <w:tmpl w:val="0000000A"/>
    <w:name w:val="WW8Num10"/>
    <w:lvl w:ilvl="0">
      <w:start w:val="1"/>
      <w:numFmt w:val="lowerLetter"/>
      <w:lvlText w:val="%1)"/>
      <w:lvlJc w:val="left"/>
      <w:pPr>
        <w:tabs>
          <w:tab w:val="num" w:pos="0"/>
        </w:tabs>
        <w:ind w:left="1068" w:hanging="360"/>
      </w:pPr>
    </w:lvl>
  </w:abstractNum>
  <w:abstractNum w:abstractNumId="13" w15:restartNumberingAfterBreak="0">
    <w:nsid w:val="0000000B"/>
    <w:multiLevelType w:val="singleLevel"/>
    <w:tmpl w:val="0000000B"/>
    <w:name w:val="WW8Num11"/>
    <w:lvl w:ilvl="0">
      <w:start w:val="1"/>
      <w:numFmt w:val="bullet"/>
      <w:lvlText w:val="-"/>
      <w:lvlJc w:val="left"/>
      <w:pPr>
        <w:tabs>
          <w:tab w:val="num" w:pos="708"/>
        </w:tabs>
        <w:ind w:left="1572" w:firstLine="0"/>
      </w:pPr>
      <w:rPr>
        <w:rFonts w:ascii="Verdana" w:hAnsi="Verdana" w:cs="Arial"/>
        <w:b w:val="0"/>
        <w:i w:val="0"/>
        <w:strike w:val="0"/>
        <w:dstrike w:val="0"/>
        <w:color w:val="000000"/>
        <w:position w:val="0"/>
        <w:sz w:val="18"/>
        <w:szCs w:val="18"/>
        <w:u w:val="none" w:color="000000"/>
        <w:shd w:val="clear" w:color="auto" w:fill="auto"/>
        <w:vertAlign w:val="baseline"/>
      </w:rPr>
    </w:lvl>
  </w:abstractNum>
  <w:abstractNum w:abstractNumId="14" w15:restartNumberingAfterBreak="0">
    <w:nsid w:val="0000000D"/>
    <w:multiLevelType w:val="singleLevel"/>
    <w:tmpl w:val="0000000D"/>
    <w:name w:val="WW8Num13"/>
    <w:lvl w:ilvl="0">
      <w:start w:val="1"/>
      <w:numFmt w:val="bullet"/>
      <w:lvlText w:val="-"/>
      <w:lvlJc w:val="left"/>
      <w:pPr>
        <w:tabs>
          <w:tab w:val="num" w:pos="708"/>
        </w:tabs>
        <w:ind w:left="717" w:firstLine="0"/>
      </w:pPr>
      <w:rPr>
        <w:rFonts w:ascii="Verdana" w:hAnsi="Verdana" w:cs="Arial"/>
        <w:b w:val="0"/>
        <w:i w:val="0"/>
        <w:strike w:val="0"/>
        <w:dstrike w:val="0"/>
        <w:color w:val="007F00"/>
        <w:position w:val="0"/>
        <w:sz w:val="18"/>
        <w:szCs w:val="18"/>
        <w:u w:val="none" w:color="000000"/>
        <w:shd w:val="clear" w:color="auto" w:fill="auto"/>
        <w:vertAlign w:val="baseline"/>
      </w:rPr>
    </w:lvl>
  </w:abstractNum>
  <w:abstractNum w:abstractNumId="15" w15:restartNumberingAfterBreak="0">
    <w:nsid w:val="0000000E"/>
    <w:multiLevelType w:val="singleLevel"/>
    <w:tmpl w:val="0000000E"/>
    <w:name w:val="WW8Num14"/>
    <w:lvl w:ilvl="0">
      <w:start w:val="1"/>
      <w:numFmt w:val="bullet"/>
      <w:lvlText w:val="•"/>
      <w:lvlJc w:val="left"/>
      <w:pPr>
        <w:tabs>
          <w:tab w:val="num" w:pos="708"/>
        </w:tabs>
        <w:ind w:left="1430"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6" w15:restartNumberingAfterBreak="0">
    <w:nsid w:val="0000000F"/>
    <w:multiLevelType w:val="multilevel"/>
    <w:tmpl w:val="0000000F"/>
    <w:name w:val="WW8Num15"/>
    <w:lvl w:ilvl="0">
      <w:start w:val="1"/>
      <w:numFmt w:val="bullet"/>
      <w:lvlText w:val="-"/>
      <w:lvlJc w:val="left"/>
      <w:pPr>
        <w:tabs>
          <w:tab w:val="num" w:pos="708"/>
        </w:tabs>
        <w:ind w:left="1430" w:firstLine="0"/>
      </w:pPr>
      <w:rPr>
        <w:rFonts w:ascii="Verdana" w:hAnsi="Verdana" w:cs="Verdana"/>
        <w:b/>
        <w:bCs/>
        <w:i w:val="0"/>
        <w:strike w:val="0"/>
        <w:dstrike w:val="0"/>
        <w:color w:val="000000"/>
        <w:position w:val="0"/>
        <w:sz w:val="28"/>
        <w:szCs w:val="28"/>
        <w:u w:val="none" w:color="000000"/>
        <w:shd w:val="clear" w:color="auto" w:fill="auto"/>
        <w:vertAlign w:val="baseline"/>
      </w:rPr>
    </w:lvl>
    <w:lvl w:ilvl="1">
      <w:start w:val="1"/>
      <w:numFmt w:val="bullet"/>
      <w:lvlText w:val="•"/>
      <w:lvlJc w:val="left"/>
      <w:pPr>
        <w:tabs>
          <w:tab w:val="num" w:pos="708"/>
        </w:tabs>
        <w:ind w:left="1927" w:firstLine="0"/>
      </w:pPr>
      <w:rPr>
        <w:rFonts w:ascii="Arial" w:hAnsi="Arial" w:cs="Verdana"/>
        <w:b/>
        <w:bCs/>
        <w:i w:val="0"/>
        <w:strike w:val="0"/>
        <w:dstrike w:val="0"/>
        <w:color w:val="000000"/>
        <w:position w:val="0"/>
        <w:sz w:val="18"/>
        <w:szCs w:val="18"/>
        <w:u w:val="none" w:color="000000"/>
        <w:shd w:val="clear" w:color="auto" w:fill="auto"/>
        <w:vertAlign w:val="baseline"/>
      </w:rPr>
    </w:lvl>
    <w:lvl w:ilvl="2">
      <w:start w:val="1"/>
      <w:numFmt w:val="bullet"/>
      <w:lvlText w:val="▪"/>
      <w:lvlJc w:val="left"/>
      <w:pPr>
        <w:tabs>
          <w:tab w:val="num" w:pos="0"/>
        </w:tabs>
        <w:ind w:left="1939" w:firstLine="0"/>
      </w:pPr>
      <w:rPr>
        <w:rFonts w:ascii="Arial" w:hAnsi="Arial" w:cs="Verdana"/>
        <w:b/>
        <w:bCs/>
        <w:i w:val="0"/>
        <w:strike w:val="0"/>
        <w:dstrike w:val="0"/>
        <w:color w:val="000000"/>
        <w:position w:val="0"/>
        <w:sz w:val="18"/>
        <w:szCs w:val="18"/>
        <w:u w:val="none" w:color="000000"/>
        <w:shd w:val="clear" w:color="auto" w:fill="auto"/>
        <w:vertAlign w:val="baseline"/>
      </w:rPr>
    </w:lvl>
    <w:lvl w:ilvl="3">
      <w:start w:val="1"/>
      <w:numFmt w:val="bullet"/>
      <w:lvlText w:val="•"/>
      <w:lvlJc w:val="left"/>
      <w:pPr>
        <w:tabs>
          <w:tab w:val="num" w:pos="0"/>
        </w:tabs>
        <w:ind w:left="2659" w:firstLine="0"/>
      </w:pPr>
      <w:rPr>
        <w:rFonts w:ascii="Arial" w:hAnsi="Arial" w:cs="Verdana"/>
        <w:b/>
        <w:bCs/>
        <w:i w:val="0"/>
        <w:strike w:val="0"/>
        <w:dstrike w:val="0"/>
        <w:color w:val="000000"/>
        <w:position w:val="0"/>
        <w:sz w:val="18"/>
        <w:szCs w:val="18"/>
        <w:u w:val="none" w:color="000000"/>
        <w:shd w:val="clear" w:color="auto" w:fill="auto"/>
        <w:vertAlign w:val="baseline"/>
      </w:rPr>
    </w:lvl>
    <w:lvl w:ilvl="4">
      <w:start w:val="1"/>
      <w:numFmt w:val="bullet"/>
      <w:lvlText w:val="o"/>
      <w:lvlJc w:val="left"/>
      <w:pPr>
        <w:tabs>
          <w:tab w:val="num" w:pos="0"/>
        </w:tabs>
        <w:ind w:left="3379" w:firstLine="0"/>
      </w:pPr>
      <w:rPr>
        <w:rFonts w:ascii="Arial" w:hAnsi="Arial" w:cs="Verdana"/>
        <w:b/>
        <w:bCs/>
        <w:i w:val="0"/>
        <w:strike w:val="0"/>
        <w:dstrike w:val="0"/>
        <w:color w:val="000000"/>
        <w:position w:val="0"/>
        <w:sz w:val="18"/>
        <w:szCs w:val="18"/>
        <w:u w:val="none" w:color="000000"/>
        <w:shd w:val="clear" w:color="auto" w:fill="auto"/>
        <w:vertAlign w:val="baseline"/>
      </w:rPr>
    </w:lvl>
    <w:lvl w:ilvl="5">
      <w:start w:val="1"/>
      <w:numFmt w:val="bullet"/>
      <w:lvlText w:val="▪"/>
      <w:lvlJc w:val="left"/>
      <w:pPr>
        <w:tabs>
          <w:tab w:val="num" w:pos="0"/>
        </w:tabs>
        <w:ind w:left="4099" w:firstLine="0"/>
      </w:pPr>
      <w:rPr>
        <w:rFonts w:ascii="Arial" w:hAnsi="Arial" w:cs="Verdana"/>
        <w:b/>
        <w:bCs/>
        <w:i w:val="0"/>
        <w:strike w:val="0"/>
        <w:dstrike w:val="0"/>
        <w:color w:val="000000"/>
        <w:position w:val="0"/>
        <w:sz w:val="18"/>
        <w:szCs w:val="18"/>
        <w:u w:val="none" w:color="000000"/>
        <w:shd w:val="clear" w:color="auto" w:fill="auto"/>
        <w:vertAlign w:val="baseline"/>
      </w:rPr>
    </w:lvl>
    <w:lvl w:ilvl="6">
      <w:start w:val="1"/>
      <w:numFmt w:val="bullet"/>
      <w:lvlText w:val="•"/>
      <w:lvlJc w:val="left"/>
      <w:pPr>
        <w:tabs>
          <w:tab w:val="num" w:pos="0"/>
        </w:tabs>
        <w:ind w:left="4819" w:firstLine="0"/>
      </w:pPr>
      <w:rPr>
        <w:rFonts w:ascii="Arial" w:hAnsi="Arial" w:cs="Verdana"/>
        <w:b/>
        <w:bCs/>
        <w:i w:val="0"/>
        <w:strike w:val="0"/>
        <w:dstrike w:val="0"/>
        <w:color w:val="000000"/>
        <w:position w:val="0"/>
        <w:sz w:val="18"/>
        <w:szCs w:val="18"/>
        <w:u w:val="none" w:color="000000"/>
        <w:shd w:val="clear" w:color="auto" w:fill="auto"/>
        <w:vertAlign w:val="baseline"/>
      </w:rPr>
    </w:lvl>
    <w:lvl w:ilvl="7">
      <w:start w:val="1"/>
      <w:numFmt w:val="bullet"/>
      <w:lvlText w:val="o"/>
      <w:lvlJc w:val="left"/>
      <w:pPr>
        <w:tabs>
          <w:tab w:val="num" w:pos="0"/>
        </w:tabs>
        <w:ind w:left="5539" w:firstLine="0"/>
      </w:pPr>
      <w:rPr>
        <w:rFonts w:ascii="Arial" w:hAnsi="Arial" w:cs="Verdana"/>
        <w:b/>
        <w:bCs/>
        <w:i w:val="0"/>
        <w:strike w:val="0"/>
        <w:dstrike w:val="0"/>
        <w:color w:val="000000"/>
        <w:position w:val="0"/>
        <w:sz w:val="18"/>
        <w:szCs w:val="18"/>
        <w:u w:val="none" w:color="000000"/>
        <w:shd w:val="clear" w:color="auto" w:fill="auto"/>
        <w:vertAlign w:val="baseline"/>
      </w:rPr>
    </w:lvl>
    <w:lvl w:ilvl="8">
      <w:start w:val="1"/>
      <w:numFmt w:val="bullet"/>
      <w:lvlText w:val="▪"/>
      <w:lvlJc w:val="left"/>
      <w:pPr>
        <w:tabs>
          <w:tab w:val="num" w:pos="0"/>
        </w:tabs>
        <w:ind w:left="6259" w:firstLine="0"/>
      </w:pPr>
      <w:rPr>
        <w:rFonts w:ascii="Arial" w:hAnsi="Arial" w:cs="Verdana"/>
        <w:b/>
        <w:bCs/>
        <w:i w:val="0"/>
        <w:strike w:val="0"/>
        <w:dstrike w:val="0"/>
        <w:color w:val="000000"/>
        <w:position w:val="0"/>
        <w:sz w:val="18"/>
        <w:szCs w:val="18"/>
        <w:u w:val="none" w:color="000000"/>
        <w:shd w:val="clear" w:color="auto" w:fill="auto"/>
        <w:vertAlign w:val="baseline"/>
      </w:rPr>
    </w:lvl>
  </w:abstractNum>
  <w:abstractNum w:abstractNumId="17"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Symbol" w:hint="default"/>
        <w:spacing w:val="4"/>
        <w:sz w:val="24"/>
        <w:szCs w:val="24"/>
      </w:rPr>
    </w:lvl>
    <w:lvl w:ilvl="1">
      <w:start w:val="1"/>
      <w:numFmt w:val="bullet"/>
      <w:lvlText w:val=""/>
      <w:lvlJc w:val="left"/>
      <w:pPr>
        <w:tabs>
          <w:tab w:val="num" w:pos="1080"/>
        </w:tabs>
        <w:ind w:left="1080" w:hanging="360"/>
      </w:pPr>
      <w:rPr>
        <w:rFonts w:ascii="Symbol" w:hAnsi="Symbol" w:cs="Symbol" w:hint="default"/>
        <w:spacing w:val="4"/>
        <w:sz w:val="24"/>
        <w:szCs w:val="24"/>
      </w:rPr>
    </w:lvl>
    <w:lvl w:ilvl="2">
      <w:start w:val="1"/>
      <w:numFmt w:val="bullet"/>
      <w:lvlText w:val=""/>
      <w:lvlJc w:val="left"/>
      <w:pPr>
        <w:tabs>
          <w:tab w:val="num" w:pos="1440"/>
        </w:tabs>
        <w:ind w:left="1440" w:hanging="360"/>
      </w:pPr>
      <w:rPr>
        <w:rFonts w:ascii="Symbol" w:hAnsi="Symbol" w:cs="Symbol" w:hint="default"/>
        <w:spacing w:val="4"/>
        <w:sz w:val="24"/>
        <w:szCs w:val="24"/>
      </w:rPr>
    </w:lvl>
    <w:lvl w:ilvl="3">
      <w:start w:val="1"/>
      <w:numFmt w:val="bullet"/>
      <w:lvlText w:val=""/>
      <w:lvlJc w:val="left"/>
      <w:pPr>
        <w:tabs>
          <w:tab w:val="num" w:pos="1800"/>
        </w:tabs>
        <w:ind w:left="1800" w:hanging="360"/>
      </w:pPr>
      <w:rPr>
        <w:rFonts w:ascii="Symbol" w:hAnsi="Symbol" w:cs="Symbol" w:hint="default"/>
        <w:spacing w:val="4"/>
        <w:sz w:val="24"/>
        <w:szCs w:val="24"/>
      </w:rPr>
    </w:lvl>
    <w:lvl w:ilvl="4">
      <w:start w:val="1"/>
      <w:numFmt w:val="bullet"/>
      <w:lvlText w:val=""/>
      <w:lvlJc w:val="left"/>
      <w:pPr>
        <w:tabs>
          <w:tab w:val="num" w:pos="2160"/>
        </w:tabs>
        <w:ind w:left="2160" w:hanging="360"/>
      </w:pPr>
      <w:rPr>
        <w:rFonts w:ascii="Symbol" w:hAnsi="Symbol" w:cs="Symbol" w:hint="default"/>
        <w:spacing w:val="4"/>
        <w:sz w:val="24"/>
        <w:szCs w:val="24"/>
      </w:rPr>
    </w:lvl>
    <w:lvl w:ilvl="5">
      <w:start w:val="1"/>
      <w:numFmt w:val="bullet"/>
      <w:lvlText w:val=""/>
      <w:lvlJc w:val="left"/>
      <w:pPr>
        <w:tabs>
          <w:tab w:val="num" w:pos="2520"/>
        </w:tabs>
        <w:ind w:left="2520" w:hanging="360"/>
      </w:pPr>
      <w:rPr>
        <w:rFonts w:ascii="Symbol" w:hAnsi="Symbol" w:cs="Symbol" w:hint="default"/>
        <w:spacing w:val="4"/>
        <w:sz w:val="24"/>
        <w:szCs w:val="24"/>
      </w:rPr>
    </w:lvl>
    <w:lvl w:ilvl="6">
      <w:start w:val="1"/>
      <w:numFmt w:val="bullet"/>
      <w:lvlText w:val=""/>
      <w:lvlJc w:val="left"/>
      <w:pPr>
        <w:tabs>
          <w:tab w:val="num" w:pos="2880"/>
        </w:tabs>
        <w:ind w:left="2880" w:hanging="360"/>
      </w:pPr>
      <w:rPr>
        <w:rFonts w:ascii="Symbol" w:hAnsi="Symbol" w:cs="Symbol" w:hint="default"/>
        <w:spacing w:val="4"/>
        <w:sz w:val="24"/>
        <w:szCs w:val="24"/>
      </w:rPr>
    </w:lvl>
    <w:lvl w:ilvl="7">
      <w:start w:val="1"/>
      <w:numFmt w:val="bullet"/>
      <w:lvlText w:val=""/>
      <w:lvlJc w:val="left"/>
      <w:pPr>
        <w:tabs>
          <w:tab w:val="num" w:pos="3240"/>
        </w:tabs>
        <w:ind w:left="3240" w:hanging="360"/>
      </w:pPr>
      <w:rPr>
        <w:rFonts w:ascii="Symbol" w:hAnsi="Symbol" w:cs="Symbol" w:hint="default"/>
        <w:spacing w:val="4"/>
        <w:sz w:val="24"/>
        <w:szCs w:val="24"/>
      </w:rPr>
    </w:lvl>
    <w:lvl w:ilvl="8">
      <w:start w:val="1"/>
      <w:numFmt w:val="bullet"/>
      <w:lvlText w:val=""/>
      <w:lvlJc w:val="left"/>
      <w:pPr>
        <w:tabs>
          <w:tab w:val="num" w:pos="3600"/>
        </w:tabs>
        <w:ind w:left="3600" w:hanging="360"/>
      </w:pPr>
      <w:rPr>
        <w:rFonts w:ascii="Symbol" w:hAnsi="Symbol" w:cs="Symbol" w:hint="default"/>
        <w:spacing w:val="4"/>
        <w:sz w:val="24"/>
        <w:szCs w:val="24"/>
      </w:rPr>
    </w:lvl>
  </w:abstractNum>
  <w:abstractNum w:abstractNumId="18" w15:restartNumberingAfterBreak="0">
    <w:nsid w:val="00000011"/>
    <w:multiLevelType w:val="singleLevel"/>
    <w:tmpl w:val="00000011"/>
    <w:name w:val="WW8Num18"/>
    <w:lvl w:ilvl="0">
      <w:start w:val="1"/>
      <w:numFmt w:val="bullet"/>
      <w:lvlText w:val="•"/>
      <w:lvlJc w:val="left"/>
      <w:pPr>
        <w:tabs>
          <w:tab w:val="num" w:pos="708"/>
        </w:tabs>
        <w:ind w:left="1142"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19" w15:restartNumberingAfterBreak="0">
    <w:nsid w:val="00000012"/>
    <w:multiLevelType w:val="multilevel"/>
    <w:tmpl w:val="00000012"/>
    <w:name w:val="WW8Num19"/>
    <w:lvl w:ilvl="0">
      <w:start w:val="1"/>
      <w:numFmt w:val="decimal"/>
      <w:lvlText w:val="%1)"/>
      <w:lvlJc w:val="left"/>
      <w:pPr>
        <w:tabs>
          <w:tab w:val="num" w:pos="708"/>
        </w:tabs>
        <w:ind w:left="2138"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1">
      <w:start w:val="1"/>
      <w:numFmt w:val="decimal"/>
      <w:lvlText w:val="%2)"/>
      <w:lvlJc w:val="left"/>
      <w:pPr>
        <w:tabs>
          <w:tab w:val="num" w:pos="708"/>
        </w:tabs>
        <w:ind w:left="2846"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30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37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451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523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95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667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739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0" w15:restartNumberingAfterBreak="0">
    <w:nsid w:val="00000013"/>
    <w:multiLevelType w:val="multilevel"/>
    <w:tmpl w:val="00000013"/>
    <w:name w:val="WW8Num20"/>
    <w:lvl w:ilvl="0">
      <w:start w:val="1"/>
      <w:numFmt w:val="decimal"/>
      <w:lvlText w:val="%1)"/>
      <w:lvlJc w:val="left"/>
      <w:pPr>
        <w:tabs>
          <w:tab w:val="num" w:pos="708"/>
        </w:tabs>
        <w:ind w:left="1142" w:firstLine="0"/>
      </w:pPr>
      <w:rPr>
        <w:rFonts w:ascii="Verdana" w:eastAsia="Verdana" w:hAnsi="Verdana" w:cs="Verdana"/>
        <w:b w:val="0"/>
        <w:i w:val="0"/>
        <w:strike w:val="0"/>
        <w:dstrike w:val="0"/>
        <w:color w:val="000000"/>
        <w:position w:val="0"/>
        <w:sz w:val="18"/>
        <w:szCs w:val="18"/>
        <w:u w:val="none" w:color="000000"/>
        <w:shd w:val="clear" w:color="auto" w:fill="auto"/>
        <w:vertAlign w:val="baseline"/>
      </w:rPr>
    </w:lvl>
    <w:lvl w:ilvl="1">
      <w:start w:val="1"/>
      <w:numFmt w:val="lowerLetter"/>
      <w:lvlText w:val="%2)"/>
      <w:lvlJc w:val="left"/>
      <w:pPr>
        <w:tabs>
          <w:tab w:val="num" w:pos="708"/>
        </w:tabs>
        <w:ind w:left="1430"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2">
      <w:start w:val="1"/>
      <w:numFmt w:val="lowerRoman"/>
      <w:lvlText w:val="%3"/>
      <w:lvlJc w:val="left"/>
      <w:pPr>
        <w:tabs>
          <w:tab w:val="num" w:pos="0"/>
        </w:tabs>
        <w:ind w:left="22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3">
      <w:start w:val="1"/>
      <w:numFmt w:val="decimal"/>
      <w:lvlText w:val="%4"/>
      <w:lvlJc w:val="left"/>
      <w:pPr>
        <w:tabs>
          <w:tab w:val="num" w:pos="0"/>
        </w:tabs>
        <w:ind w:left="29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4">
      <w:start w:val="1"/>
      <w:numFmt w:val="lowerLetter"/>
      <w:lvlText w:val="%5"/>
      <w:lvlJc w:val="left"/>
      <w:pPr>
        <w:tabs>
          <w:tab w:val="num" w:pos="0"/>
        </w:tabs>
        <w:ind w:left="366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5">
      <w:start w:val="1"/>
      <w:numFmt w:val="lowerRoman"/>
      <w:lvlText w:val="%6"/>
      <w:lvlJc w:val="left"/>
      <w:pPr>
        <w:tabs>
          <w:tab w:val="num" w:pos="0"/>
        </w:tabs>
        <w:ind w:left="438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6">
      <w:start w:val="1"/>
      <w:numFmt w:val="decimal"/>
      <w:lvlText w:val="%7"/>
      <w:lvlJc w:val="left"/>
      <w:pPr>
        <w:tabs>
          <w:tab w:val="num" w:pos="0"/>
        </w:tabs>
        <w:ind w:left="510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7">
      <w:start w:val="1"/>
      <w:numFmt w:val="lowerLetter"/>
      <w:lvlText w:val="%8"/>
      <w:lvlJc w:val="left"/>
      <w:pPr>
        <w:tabs>
          <w:tab w:val="num" w:pos="0"/>
        </w:tabs>
        <w:ind w:left="582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lvl w:ilvl="8">
      <w:start w:val="1"/>
      <w:numFmt w:val="lowerRoman"/>
      <w:lvlText w:val="%9"/>
      <w:lvlJc w:val="left"/>
      <w:pPr>
        <w:tabs>
          <w:tab w:val="num" w:pos="0"/>
        </w:tabs>
        <w:ind w:left="6547" w:firstLine="0"/>
      </w:pPr>
      <w:rPr>
        <w:rFonts w:ascii="Arial" w:eastAsia="Arial" w:hAnsi="Arial" w:cs="Arial"/>
        <w:b w:val="0"/>
        <w:i w:val="0"/>
        <w:strike w:val="0"/>
        <w:dstrike w:val="0"/>
        <w:color w:val="000000"/>
        <w:position w:val="0"/>
        <w:sz w:val="18"/>
        <w:szCs w:val="18"/>
        <w:u w:val="none" w:color="000000"/>
        <w:shd w:val="clear" w:color="auto" w:fill="auto"/>
        <w:vertAlign w:val="baseline"/>
      </w:rPr>
    </w:lvl>
  </w:abstractNum>
  <w:abstractNum w:abstractNumId="21" w15:restartNumberingAfterBreak="0">
    <w:nsid w:val="00000014"/>
    <w:multiLevelType w:val="multilevel"/>
    <w:tmpl w:val="16DC66A6"/>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5"/>
    <w:multiLevelType w:val="singleLevel"/>
    <w:tmpl w:val="00000015"/>
    <w:name w:val="WW8Num22"/>
    <w:lvl w:ilvl="0">
      <w:start w:val="1"/>
      <w:numFmt w:val="bullet"/>
      <w:lvlText w:val="•"/>
      <w:lvlJc w:val="left"/>
      <w:pPr>
        <w:tabs>
          <w:tab w:val="num" w:pos="708"/>
        </w:tabs>
        <w:ind w:left="1726"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3" w15:restartNumberingAfterBreak="0">
    <w:nsid w:val="00000016"/>
    <w:multiLevelType w:val="multilevel"/>
    <w:tmpl w:val="AB185416"/>
    <w:styleLink w:val="Styl114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00000017"/>
    <w:multiLevelType w:val="multilevel"/>
    <w:tmpl w:val="00000017"/>
    <w:styleLink w:val="Styl441"/>
    <w:lvl w:ilvl="0">
      <w:start w:val="1"/>
      <w:numFmt w:val="decimal"/>
      <w:lvlText w:val="%1."/>
      <w:lvlJc w:val="left"/>
      <w:pPr>
        <w:tabs>
          <w:tab w:val="num" w:pos="397"/>
        </w:tabs>
        <w:ind w:left="397" w:hanging="397"/>
      </w:pPr>
      <w:rPr>
        <w:rFonts w:ascii="Times New Roman" w:hAnsi="Times New Roman" w:cs="Times New Roman" w:hint="default"/>
        <w:b w:val="0"/>
        <w:i w:val="0"/>
        <w:color w:val="00000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18"/>
    <w:multiLevelType w:val="singleLevel"/>
    <w:tmpl w:val="00000018"/>
    <w:name w:val="WW8Num25"/>
    <w:lvl w:ilvl="0">
      <w:start w:val="1"/>
      <w:numFmt w:val="bullet"/>
      <w:lvlText w:val="•"/>
      <w:lvlJc w:val="left"/>
      <w:pPr>
        <w:tabs>
          <w:tab w:val="num" w:pos="708"/>
        </w:tabs>
        <w:ind w:left="1999" w:firstLine="0"/>
      </w:pPr>
      <w:rPr>
        <w:rFonts w:ascii="Arial" w:hAnsi="Arial" w:cs="Verdana"/>
        <w:b w:val="0"/>
        <w:i w:val="0"/>
        <w:strike w:val="0"/>
        <w:dstrike w:val="0"/>
        <w:color w:val="000000"/>
        <w:position w:val="0"/>
        <w:sz w:val="18"/>
        <w:szCs w:val="18"/>
        <w:u w:val="none" w:color="000000"/>
        <w:shd w:val="clear" w:color="auto" w:fill="auto"/>
        <w:vertAlign w:val="baseline"/>
      </w:rPr>
    </w:lvl>
  </w:abstractNum>
  <w:abstractNum w:abstractNumId="26" w15:restartNumberingAfterBreak="0">
    <w:nsid w:val="00000019"/>
    <w:multiLevelType w:val="singleLevel"/>
    <w:tmpl w:val="00000019"/>
    <w:name w:val="WW8Num26"/>
    <w:lvl w:ilvl="0">
      <w:start w:val="1"/>
      <w:numFmt w:val="bullet"/>
      <w:lvlText w:val="•"/>
      <w:lvlJc w:val="left"/>
      <w:pPr>
        <w:tabs>
          <w:tab w:val="num" w:pos="708"/>
        </w:tabs>
        <w:ind w:left="1999" w:firstLine="0"/>
      </w:pPr>
      <w:rPr>
        <w:rFonts w:ascii="Arial" w:hAnsi="Arial" w:cs="Arial"/>
        <w:b w:val="0"/>
        <w:i w:val="0"/>
        <w:strike w:val="0"/>
        <w:dstrike w:val="0"/>
        <w:color w:val="000000"/>
        <w:position w:val="0"/>
        <w:sz w:val="18"/>
        <w:szCs w:val="18"/>
        <w:u w:val="none" w:color="000000"/>
        <w:shd w:val="clear" w:color="auto" w:fill="auto"/>
        <w:vertAlign w:val="baseline"/>
      </w:rPr>
    </w:lvl>
  </w:abstractNum>
  <w:abstractNum w:abstractNumId="27" w15:restartNumberingAfterBreak="0">
    <w:nsid w:val="0000001A"/>
    <w:multiLevelType w:val="singleLevel"/>
    <w:tmpl w:val="0000001A"/>
    <w:name w:val="WW8Num27"/>
    <w:lvl w:ilvl="0">
      <w:start w:val="1"/>
      <w:numFmt w:val="bullet"/>
      <w:lvlText w:val="-"/>
      <w:lvlJc w:val="left"/>
      <w:pPr>
        <w:tabs>
          <w:tab w:val="num" w:pos="708"/>
        </w:tabs>
        <w:ind w:left="1430" w:firstLine="0"/>
      </w:pPr>
      <w:rPr>
        <w:rFonts w:ascii="Verdana" w:hAnsi="Verdana" w:cs="Verdana"/>
        <w:b w:val="0"/>
        <w:i w:val="0"/>
        <w:strike w:val="0"/>
        <w:dstrike w:val="0"/>
        <w:color w:val="000000"/>
        <w:position w:val="0"/>
        <w:sz w:val="18"/>
        <w:szCs w:val="18"/>
        <w:u w:val="none" w:color="000000"/>
        <w:shd w:val="clear" w:color="auto" w:fill="auto"/>
        <w:vertAlign w:val="baseline"/>
      </w:rPr>
    </w:lvl>
  </w:abstractNum>
  <w:abstractNum w:abstractNumId="28" w15:restartNumberingAfterBreak="0">
    <w:nsid w:val="0000001B"/>
    <w:multiLevelType w:val="multilevel"/>
    <w:tmpl w:val="0000001B"/>
    <w:name w:val="WW8Num33"/>
    <w:lvl w:ilvl="0">
      <w:numFmt w:val="bullet"/>
      <w:lvlText w:val="-"/>
      <w:lvlJc w:val="left"/>
      <w:pPr>
        <w:tabs>
          <w:tab w:val="num" w:pos="0"/>
        </w:tabs>
        <w:ind w:left="1146" w:hanging="360"/>
      </w:pPr>
      <w:rPr>
        <w:rFonts w:ascii="Times New Roman" w:hAnsi="Times New Roman" w:cs="Times New Roman"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9" w15:restartNumberingAfterBreak="0">
    <w:nsid w:val="0000001C"/>
    <w:multiLevelType w:val="multilevel"/>
    <w:tmpl w:val="F6C807FA"/>
    <w:styleLink w:val="Styl12414"/>
    <w:lvl w:ilvl="0">
      <w:start w:val="1"/>
      <w:numFmt w:val="decimal"/>
      <w:lvlText w:val="%1."/>
      <w:lvlJc w:val="lef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0" w15:restartNumberingAfterBreak="0">
    <w:nsid w:val="0000001D"/>
    <w:multiLevelType w:val="multilevel"/>
    <w:tmpl w:val="0000001D"/>
    <w:name w:val="WW8Num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000001E"/>
    <w:multiLevelType w:val="multilevel"/>
    <w:tmpl w:val="0000001E"/>
    <w:name w:val="WW8Num37"/>
    <w:lvl w:ilvl="0">
      <w:start w:val="1"/>
      <w:numFmt w:val="decimal"/>
      <w:lvlText w:val="%1."/>
      <w:lvlJc w:val="left"/>
      <w:pPr>
        <w:tabs>
          <w:tab w:val="num" w:pos="0"/>
        </w:tabs>
        <w:ind w:left="502" w:hanging="360"/>
      </w:pPr>
      <w:rPr>
        <w:rFonts w:cs="Times New Roman"/>
      </w:rPr>
    </w:lvl>
    <w:lvl w:ilvl="1">
      <w:start w:val="4"/>
      <w:numFmt w:val="decimal"/>
      <w:lvlText w:val="%1.%2"/>
      <w:lvlJc w:val="left"/>
      <w:pPr>
        <w:tabs>
          <w:tab w:val="num" w:pos="0"/>
        </w:tabs>
        <w:ind w:left="502" w:hanging="360"/>
      </w:pPr>
      <w:rPr>
        <w:rFonts w:cs="Times New Roman"/>
      </w:rPr>
    </w:lvl>
    <w:lvl w:ilvl="2">
      <w:start w:val="1"/>
      <w:numFmt w:val="decimal"/>
      <w:lvlText w:val="%1.%2.%3"/>
      <w:lvlJc w:val="left"/>
      <w:pPr>
        <w:tabs>
          <w:tab w:val="num" w:pos="0"/>
        </w:tabs>
        <w:ind w:left="862" w:hanging="720"/>
      </w:pPr>
      <w:rPr>
        <w:rFonts w:cs="Times New Roman"/>
      </w:rPr>
    </w:lvl>
    <w:lvl w:ilvl="3">
      <w:start w:val="1"/>
      <w:numFmt w:val="decimalZero"/>
      <w:lvlText w:val="%1.%2.%3.%4"/>
      <w:lvlJc w:val="left"/>
      <w:pPr>
        <w:tabs>
          <w:tab w:val="num" w:pos="0"/>
        </w:tabs>
        <w:ind w:left="862" w:hanging="720"/>
      </w:pPr>
      <w:rPr>
        <w:rFonts w:cs="Times New Roman"/>
      </w:rPr>
    </w:lvl>
    <w:lvl w:ilvl="4">
      <w:start w:val="1"/>
      <w:numFmt w:val="decimal"/>
      <w:lvlText w:val="%1.%2.%3.%4.%5"/>
      <w:lvlJc w:val="left"/>
      <w:pPr>
        <w:tabs>
          <w:tab w:val="num" w:pos="0"/>
        </w:tabs>
        <w:ind w:left="862" w:hanging="720"/>
      </w:pPr>
      <w:rPr>
        <w:rFonts w:cs="Times New Roman"/>
      </w:rPr>
    </w:lvl>
    <w:lvl w:ilvl="5">
      <w:start w:val="1"/>
      <w:numFmt w:val="decimal"/>
      <w:lvlText w:val="%1.%2.%3.%4.%5.%6"/>
      <w:lvlJc w:val="left"/>
      <w:pPr>
        <w:tabs>
          <w:tab w:val="num" w:pos="0"/>
        </w:tabs>
        <w:ind w:left="1222" w:hanging="1080"/>
      </w:pPr>
      <w:rPr>
        <w:rFonts w:cs="Times New Roman"/>
      </w:rPr>
    </w:lvl>
    <w:lvl w:ilvl="6">
      <w:start w:val="1"/>
      <w:numFmt w:val="decimal"/>
      <w:lvlText w:val="%1.%2.%3.%4.%5.%6.%7"/>
      <w:lvlJc w:val="left"/>
      <w:pPr>
        <w:tabs>
          <w:tab w:val="num" w:pos="0"/>
        </w:tabs>
        <w:ind w:left="1222" w:hanging="1080"/>
      </w:pPr>
      <w:rPr>
        <w:rFonts w:cs="Times New Roman"/>
      </w:rPr>
    </w:lvl>
    <w:lvl w:ilvl="7">
      <w:start w:val="1"/>
      <w:numFmt w:val="decimal"/>
      <w:lvlText w:val="%1.%2.%3.%4.%5.%6.%7.%8"/>
      <w:lvlJc w:val="left"/>
      <w:pPr>
        <w:tabs>
          <w:tab w:val="num" w:pos="0"/>
        </w:tabs>
        <w:ind w:left="1582" w:hanging="1440"/>
      </w:pPr>
      <w:rPr>
        <w:rFonts w:cs="Times New Roman"/>
      </w:rPr>
    </w:lvl>
    <w:lvl w:ilvl="8">
      <w:start w:val="1"/>
      <w:numFmt w:val="decimal"/>
      <w:lvlText w:val="%1.%2.%3.%4.%5.%6.%7.%8.%9"/>
      <w:lvlJc w:val="left"/>
      <w:pPr>
        <w:tabs>
          <w:tab w:val="num" w:pos="0"/>
        </w:tabs>
        <w:ind w:left="1582" w:hanging="1440"/>
      </w:pPr>
      <w:rPr>
        <w:rFonts w:cs="Times New Roman"/>
      </w:rPr>
    </w:lvl>
  </w:abstractNum>
  <w:abstractNum w:abstractNumId="32" w15:restartNumberingAfterBreak="0">
    <w:nsid w:val="0000001F"/>
    <w:multiLevelType w:val="multilevel"/>
    <w:tmpl w:val="0000001F"/>
    <w:name w:val="WW8Num38"/>
    <w:lvl w:ilvl="0">
      <w:start w:val="1"/>
      <w:numFmt w:val="lowerLetter"/>
      <w:lvlText w:val="%1)"/>
      <w:lvlJc w:val="left"/>
      <w:pPr>
        <w:tabs>
          <w:tab w:val="num" w:pos="0"/>
        </w:tabs>
        <w:ind w:left="1146" w:hanging="360"/>
      </w:pPr>
      <w:rPr>
        <w:rFonts w:cs="Times New Roman"/>
      </w:rPr>
    </w:lvl>
    <w:lvl w:ilvl="1">
      <w:start w:val="1"/>
      <w:numFmt w:val="lowerLetter"/>
      <w:lvlText w:val="%2."/>
      <w:lvlJc w:val="left"/>
      <w:pPr>
        <w:tabs>
          <w:tab w:val="num" w:pos="0"/>
        </w:tabs>
        <w:ind w:left="1866" w:hanging="360"/>
      </w:pPr>
      <w:rPr>
        <w:rFonts w:cs="Times New Roman"/>
      </w:rPr>
    </w:lvl>
    <w:lvl w:ilvl="2">
      <w:start w:val="1"/>
      <w:numFmt w:val="lowerRoman"/>
      <w:lvlText w:val="%3."/>
      <w:lvlJc w:val="right"/>
      <w:pPr>
        <w:tabs>
          <w:tab w:val="num" w:pos="0"/>
        </w:tabs>
        <w:ind w:left="2586" w:hanging="180"/>
      </w:pPr>
      <w:rPr>
        <w:rFonts w:cs="Times New Roman"/>
      </w:rPr>
    </w:lvl>
    <w:lvl w:ilvl="3">
      <w:start w:val="1"/>
      <w:numFmt w:val="decimal"/>
      <w:lvlText w:val="%4."/>
      <w:lvlJc w:val="left"/>
      <w:pPr>
        <w:tabs>
          <w:tab w:val="num" w:pos="0"/>
        </w:tabs>
        <w:ind w:left="3306" w:hanging="360"/>
      </w:pPr>
      <w:rPr>
        <w:rFonts w:cs="Times New Roman"/>
      </w:rPr>
    </w:lvl>
    <w:lvl w:ilvl="4">
      <w:start w:val="1"/>
      <w:numFmt w:val="lowerLetter"/>
      <w:lvlText w:val="%5."/>
      <w:lvlJc w:val="left"/>
      <w:pPr>
        <w:tabs>
          <w:tab w:val="num" w:pos="0"/>
        </w:tabs>
        <w:ind w:left="4026" w:hanging="360"/>
      </w:pPr>
      <w:rPr>
        <w:rFonts w:cs="Times New Roman"/>
      </w:rPr>
    </w:lvl>
    <w:lvl w:ilvl="5">
      <w:start w:val="1"/>
      <w:numFmt w:val="lowerRoman"/>
      <w:lvlText w:val="%6."/>
      <w:lvlJc w:val="right"/>
      <w:pPr>
        <w:tabs>
          <w:tab w:val="num" w:pos="0"/>
        </w:tabs>
        <w:ind w:left="4746" w:hanging="180"/>
      </w:pPr>
      <w:rPr>
        <w:rFonts w:cs="Times New Roman"/>
      </w:rPr>
    </w:lvl>
    <w:lvl w:ilvl="6">
      <w:start w:val="1"/>
      <w:numFmt w:val="decimal"/>
      <w:lvlText w:val="%7."/>
      <w:lvlJc w:val="left"/>
      <w:pPr>
        <w:tabs>
          <w:tab w:val="num" w:pos="0"/>
        </w:tabs>
        <w:ind w:left="5466" w:hanging="360"/>
      </w:pPr>
      <w:rPr>
        <w:rFonts w:cs="Times New Roman"/>
      </w:rPr>
    </w:lvl>
    <w:lvl w:ilvl="7">
      <w:start w:val="1"/>
      <w:numFmt w:val="lowerLetter"/>
      <w:lvlText w:val="%8."/>
      <w:lvlJc w:val="left"/>
      <w:pPr>
        <w:tabs>
          <w:tab w:val="num" w:pos="0"/>
        </w:tabs>
        <w:ind w:left="6186" w:hanging="360"/>
      </w:pPr>
      <w:rPr>
        <w:rFonts w:cs="Times New Roman"/>
      </w:rPr>
    </w:lvl>
    <w:lvl w:ilvl="8">
      <w:start w:val="1"/>
      <w:numFmt w:val="lowerRoman"/>
      <w:lvlText w:val="%9."/>
      <w:lvlJc w:val="right"/>
      <w:pPr>
        <w:tabs>
          <w:tab w:val="num" w:pos="0"/>
        </w:tabs>
        <w:ind w:left="6906" w:hanging="180"/>
      </w:pPr>
      <w:rPr>
        <w:rFonts w:cs="Times New Roman"/>
      </w:rPr>
    </w:lvl>
  </w:abstractNum>
  <w:abstractNum w:abstractNumId="33" w15:restartNumberingAfterBreak="0">
    <w:nsid w:val="00000020"/>
    <w:multiLevelType w:val="multilevel"/>
    <w:tmpl w:val="00000020"/>
    <w:name w:val="WW8Num39"/>
    <w:lvl w:ilvl="0">
      <w:start w:val="11"/>
      <w:numFmt w:val="decimal"/>
      <w:lvlText w:val="%1."/>
      <w:lvlJc w:val="left"/>
      <w:pPr>
        <w:tabs>
          <w:tab w:val="num" w:pos="405"/>
        </w:tabs>
        <w:ind w:left="405" w:hanging="405"/>
      </w:pPr>
      <w:rPr>
        <w:rFonts w:ascii="Times New Roman" w:hAnsi="Times New Roman" w:cs="Times New Roman" w:hint="default"/>
      </w:rPr>
    </w:lvl>
    <w:lvl w:ilvl="1">
      <w:start w:val="6"/>
      <w:numFmt w:val="decimal"/>
      <w:lvlText w:val="%1.%2."/>
      <w:lvlJc w:val="left"/>
      <w:pPr>
        <w:tabs>
          <w:tab w:val="num" w:pos="405"/>
        </w:tabs>
        <w:ind w:left="405" w:hanging="40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4" w15:restartNumberingAfterBreak="0">
    <w:nsid w:val="00000021"/>
    <w:multiLevelType w:val="multilevel"/>
    <w:tmpl w:val="00000021"/>
    <w:name w:val="WW8Num40"/>
    <w:lvl w:ilvl="0">
      <w:numFmt w:val="bullet"/>
      <w:lvlText w:val="-"/>
      <w:lvlJc w:val="left"/>
      <w:pPr>
        <w:tabs>
          <w:tab w:val="num" w:pos="708"/>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00000022"/>
    <w:multiLevelType w:val="singleLevel"/>
    <w:tmpl w:val="00000022"/>
    <w:name w:val="WW8Num43"/>
    <w:lvl w:ilvl="0">
      <w:start w:val="1"/>
      <w:numFmt w:val="bullet"/>
      <w:lvlText w:val=""/>
      <w:lvlJc w:val="left"/>
      <w:pPr>
        <w:tabs>
          <w:tab w:val="num" w:pos="720"/>
        </w:tabs>
        <w:ind w:left="720" w:hanging="360"/>
      </w:pPr>
      <w:rPr>
        <w:rFonts w:ascii="Symbol" w:hAnsi="Symbol" w:cs="Symbol" w:hint="default"/>
      </w:rPr>
    </w:lvl>
  </w:abstractNum>
  <w:abstractNum w:abstractNumId="36" w15:restartNumberingAfterBreak="0">
    <w:nsid w:val="00000023"/>
    <w:multiLevelType w:val="multilevel"/>
    <w:tmpl w:val="00000023"/>
    <w:name w:val="WW8Num44"/>
    <w:lvl w:ilvl="0">
      <w:numFmt w:val="bullet"/>
      <w:lvlText w:val="-"/>
      <w:lvlJc w:val="left"/>
      <w:pPr>
        <w:tabs>
          <w:tab w:val="num" w:pos="0"/>
        </w:tabs>
        <w:ind w:left="1146" w:hanging="360"/>
      </w:pPr>
      <w:rPr>
        <w:rFonts w:ascii="Times New Roman" w:hAnsi="Times New Roman" w:cs="Times New Roman" w:hint="default"/>
      </w:rPr>
    </w:lvl>
    <w:lvl w:ilvl="1">
      <w:numFmt w:val="bullet"/>
      <w:lvlText w:val="·"/>
      <w:lvlJc w:val="left"/>
      <w:pPr>
        <w:tabs>
          <w:tab w:val="num" w:pos="0"/>
        </w:tabs>
        <w:ind w:left="1866" w:hanging="360"/>
      </w:pPr>
      <w:rPr>
        <w:rFonts w:ascii="Arial" w:hAnsi="Arial" w:cs="Arial"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37" w15:restartNumberingAfterBreak="0">
    <w:nsid w:val="00000024"/>
    <w:multiLevelType w:val="singleLevel"/>
    <w:tmpl w:val="00000024"/>
    <w:name w:val="WW8Num45"/>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25"/>
    <w:multiLevelType w:val="multilevel"/>
    <w:tmpl w:val="00000025"/>
    <w:name w:val="WW8Num46"/>
    <w:lvl w:ilvl="0">
      <w:numFmt w:val="bullet"/>
      <w:lvlText w:val="-"/>
      <w:lvlJc w:val="left"/>
      <w:pPr>
        <w:tabs>
          <w:tab w:val="num" w:pos="283"/>
        </w:tabs>
        <w:ind w:left="283" w:hanging="283"/>
      </w:pPr>
      <w:rPr>
        <w:rFonts w:ascii="Times New Roman" w:hAnsi="Times New Roman" w:cs="Times New Roman" w:hint="default"/>
      </w:rPr>
    </w:lvl>
    <w:lvl w:ilvl="1">
      <w:start w:val="1"/>
      <w:numFmt w:val="bullet"/>
      <w:lvlText w:val=""/>
      <w:lvlJc w:val="left"/>
      <w:pPr>
        <w:tabs>
          <w:tab w:val="num" w:pos="566"/>
        </w:tabs>
        <w:ind w:left="566" w:hanging="283"/>
      </w:pPr>
      <w:rPr>
        <w:rFonts w:ascii="Symbol" w:hAnsi="Symbol" w:cs="Symbol" w:hint="default"/>
      </w:rPr>
    </w:lvl>
    <w:lvl w:ilvl="2">
      <w:start w:val="1"/>
      <w:numFmt w:val="bullet"/>
      <w:lvlText w:val=""/>
      <w:lvlJc w:val="left"/>
      <w:pPr>
        <w:tabs>
          <w:tab w:val="num" w:pos="849"/>
        </w:tabs>
        <w:ind w:left="849" w:hanging="283"/>
      </w:pPr>
      <w:rPr>
        <w:rFonts w:ascii="Symbol" w:hAnsi="Symbol" w:cs="Symbol" w:hint="default"/>
      </w:rPr>
    </w:lvl>
    <w:lvl w:ilvl="3">
      <w:start w:val="1"/>
      <w:numFmt w:val="bullet"/>
      <w:lvlText w:val=""/>
      <w:lvlJc w:val="left"/>
      <w:pPr>
        <w:tabs>
          <w:tab w:val="num" w:pos="1132"/>
        </w:tabs>
        <w:ind w:left="1132" w:hanging="283"/>
      </w:pPr>
      <w:rPr>
        <w:rFonts w:ascii="Symbol" w:hAnsi="Symbol" w:cs="Symbol" w:hint="default"/>
      </w:rPr>
    </w:lvl>
    <w:lvl w:ilvl="4">
      <w:start w:val="1"/>
      <w:numFmt w:val="bullet"/>
      <w:lvlText w:val=""/>
      <w:lvlJc w:val="left"/>
      <w:pPr>
        <w:tabs>
          <w:tab w:val="num" w:pos="1415"/>
        </w:tabs>
        <w:ind w:left="1415" w:hanging="283"/>
      </w:pPr>
      <w:rPr>
        <w:rFonts w:ascii="Symbol" w:hAnsi="Symbol" w:cs="Symbol" w:hint="default"/>
      </w:rPr>
    </w:lvl>
    <w:lvl w:ilvl="5">
      <w:start w:val="1"/>
      <w:numFmt w:val="bullet"/>
      <w:lvlText w:val=""/>
      <w:lvlJc w:val="left"/>
      <w:pPr>
        <w:tabs>
          <w:tab w:val="num" w:pos="1698"/>
        </w:tabs>
        <w:ind w:left="1698" w:hanging="283"/>
      </w:pPr>
      <w:rPr>
        <w:rFonts w:ascii="Symbol" w:hAnsi="Symbol" w:cs="Symbol" w:hint="default"/>
      </w:rPr>
    </w:lvl>
    <w:lvl w:ilvl="6">
      <w:start w:val="1"/>
      <w:numFmt w:val="bullet"/>
      <w:lvlText w:val=""/>
      <w:lvlJc w:val="left"/>
      <w:pPr>
        <w:tabs>
          <w:tab w:val="num" w:pos="1981"/>
        </w:tabs>
        <w:ind w:left="1981" w:hanging="283"/>
      </w:pPr>
      <w:rPr>
        <w:rFonts w:ascii="Symbol" w:hAnsi="Symbol" w:cs="Symbol" w:hint="default"/>
      </w:rPr>
    </w:lvl>
    <w:lvl w:ilvl="7">
      <w:start w:val="1"/>
      <w:numFmt w:val="bullet"/>
      <w:lvlText w:val=""/>
      <w:lvlJc w:val="left"/>
      <w:pPr>
        <w:tabs>
          <w:tab w:val="num" w:pos="2264"/>
        </w:tabs>
        <w:ind w:left="2264" w:hanging="283"/>
      </w:pPr>
      <w:rPr>
        <w:rFonts w:ascii="Symbol" w:hAnsi="Symbol" w:cs="Symbol" w:hint="default"/>
      </w:rPr>
    </w:lvl>
    <w:lvl w:ilvl="8">
      <w:start w:val="1"/>
      <w:numFmt w:val="bullet"/>
      <w:lvlText w:val=""/>
      <w:lvlJc w:val="left"/>
      <w:pPr>
        <w:tabs>
          <w:tab w:val="num" w:pos="2547"/>
        </w:tabs>
        <w:ind w:left="2547" w:hanging="283"/>
      </w:pPr>
      <w:rPr>
        <w:rFonts w:ascii="Symbol" w:hAnsi="Symbol" w:cs="Symbol" w:hint="default"/>
      </w:rPr>
    </w:lvl>
  </w:abstractNum>
  <w:abstractNum w:abstractNumId="39" w15:restartNumberingAfterBreak="0">
    <w:nsid w:val="00000026"/>
    <w:multiLevelType w:val="multilevel"/>
    <w:tmpl w:val="00000026"/>
    <w:name w:val="WW8Num48"/>
    <w:lvl w:ilvl="0">
      <w:start w:val="1"/>
      <w:numFmt w:val="bullet"/>
      <w:lvlText w:val=""/>
      <w:lvlJc w:val="left"/>
      <w:pPr>
        <w:tabs>
          <w:tab w:val="num" w:pos="0"/>
        </w:tabs>
        <w:ind w:left="1713" w:hanging="360"/>
      </w:pPr>
      <w:rPr>
        <w:rFonts w:ascii="Symbol" w:hAnsi="Symbol" w:cs="Symbol" w:hint="default"/>
      </w:rPr>
    </w:lvl>
    <w:lvl w:ilvl="1">
      <w:start w:val="1"/>
      <w:numFmt w:val="bullet"/>
      <w:lvlText w:val="o"/>
      <w:lvlJc w:val="left"/>
      <w:pPr>
        <w:tabs>
          <w:tab w:val="num" w:pos="0"/>
        </w:tabs>
        <w:ind w:left="2433" w:hanging="360"/>
      </w:pPr>
      <w:rPr>
        <w:rFonts w:ascii="Courier New" w:hAnsi="Courier New" w:cs="Courier New" w:hint="default"/>
      </w:rPr>
    </w:lvl>
    <w:lvl w:ilvl="2">
      <w:start w:val="1"/>
      <w:numFmt w:val="bullet"/>
      <w:lvlText w:val=""/>
      <w:lvlJc w:val="left"/>
      <w:pPr>
        <w:tabs>
          <w:tab w:val="num" w:pos="0"/>
        </w:tabs>
        <w:ind w:left="3153" w:hanging="360"/>
      </w:pPr>
      <w:rPr>
        <w:rFonts w:ascii="Wingdings" w:hAnsi="Wingdings" w:cs="Wingdings" w:hint="default"/>
      </w:rPr>
    </w:lvl>
    <w:lvl w:ilvl="3">
      <w:start w:val="1"/>
      <w:numFmt w:val="bullet"/>
      <w:lvlText w:val=""/>
      <w:lvlJc w:val="left"/>
      <w:pPr>
        <w:tabs>
          <w:tab w:val="num" w:pos="0"/>
        </w:tabs>
        <w:ind w:left="3873" w:hanging="360"/>
      </w:pPr>
      <w:rPr>
        <w:rFonts w:ascii="Symbol" w:hAnsi="Symbol" w:cs="Symbol" w:hint="default"/>
      </w:rPr>
    </w:lvl>
    <w:lvl w:ilvl="4">
      <w:start w:val="1"/>
      <w:numFmt w:val="bullet"/>
      <w:lvlText w:val="o"/>
      <w:lvlJc w:val="left"/>
      <w:pPr>
        <w:tabs>
          <w:tab w:val="num" w:pos="0"/>
        </w:tabs>
        <w:ind w:left="4593" w:hanging="360"/>
      </w:pPr>
      <w:rPr>
        <w:rFonts w:ascii="Courier New" w:hAnsi="Courier New" w:cs="Courier New" w:hint="default"/>
      </w:rPr>
    </w:lvl>
    <w:lvl w:ilvl="5">
      <w:start w:val="1"/>
      <w:numFmt w:val="bullet"/>
      <w:lvlText w:val=""/>
      <w:lvlJc w:val="left"/>
      <w:pPr>
        <w:tabs>
          <w:tab w:val="num" w:pos="0"/>
        </w:tabs>
        <w:ind w:left="5313" w:hanging="360"/>
      </w:pPr>
      <w:rPr>
        <w:rFonts w:ascii="Wingdings" w:hAnsi="Wingdings" w:cs="Wingdings" w:hint="default"/>
      </w:rPr>
    </w:lvl>
    <w:lvl w:ilvl="6">
      <w:start w:val="1"/>
      <w:numFmt w:val="bullet"/>
      <w:lvlText w:val=""/>
      <w:lvlJc w:val="left"/>
      <w:pPr>
        <w:tabs>
          <w:tab w:val="num" w:pos="0"/>
        </w:tabs>
        <w:ind w:left="6033" w:hanging="360"/>
      </w:pPr>
      <w:rPr>
        <w:rFonts w:ascii="Symbol" w:hAnsi="Symbol" w:cs="Symbol" w:hint="default"/>
      </w:rPr>
    </w:lvl>
    <w:lvl w:ilvl="7">
      <w:start w:val="1"/>
      <w:numFmt w:val="bullet"/>
      <w:lvlText w:val="o"/>
      <w:lvlJc w:val="left"/>
      <w:pPr>
        <w:tabs>
          <w:tab w:val="num" w:pos="0"/>
        </w:tabs>
        <w:ind w:left="6753" w:hanging="360"/>
      </w:pPr>
      <w:rPr>
        <w:rFonts w:ascii="Courier New" w:hAnsi="Courier New" w:cs="Courier New" w:hint="default"/>
      </w:rPr>
    </w:lvl>
    <w:lvl w:ilvl="8">
      <w:start w:val="1"/>
      <w:numFmt w:val="bullet"/>
      <w:lvlText w:val=""/>
      <w:lvlJc w:val="left"/>
      <w:pPr>
        <w:tabs>
          <w:tab w:val="num" w:pos="0"/>
        </w:tabs>
        <w:ind w:left="7473" w:hanging="360"/>
      </w:pPr>
      <w:rPr>
        <w:rFonts w:ascii="Wingdings" w:hAnsi="Wingdings" w:cs="Wingdings" w:hint="default"/>
      </w:rPr>
    </w:lvl>
  </w:abstractNum>
  <w:abstractNum w:abstractNumId="40" w15:restartNumberingAfterBreak="0">
    <w:nsid w:val="00F01FC8"/>
    <w:multiLevelType w:val="multilevel"/>
    <w:tmpl w:val="F1F28728"/>
    <w:styleLink w:val="WW8Num34"/>
    <w:lvl w:ilvl="0">
      <w:start w:val="1"/>
      <w:numFmt w:val="decimal"/>
      <w:lvlText w:val=" %1 "/>
      <w:lvlJc w:val="left"/>
      <w:pPr>
        <w:ind w:left="720" w:hanging="360"/>
      </w:pPr>
    </w:lvl>
    <w:lvl w:ilvl="1">
      <w:start w:val="1"/>
      <w:numFmt w:val="decimal"/>
      <w:lvlText w:val=" %1.%2 "/>
      <w:lvlJc w:val="left"/>
      <w:pPr>
        <w:ind w:left="1080" w:hanging="360"/>
      </w:pPr>
    </w:lvl>
    <w:lvl w:ilvl="2">
      <w:start w:val="1"/>
      <w:numFmt w:val="decimal"/>
      <w:lvlText w:val=" %1.%2.%3 "/>
      <w:lvlJc w:val="left"/>
      <w:pPr>
        <w:ind w:left="1440" w:hanging="360"/>
      </w:pPr>
    </w:lvl>
    <w:lvl w:ilvl="3">
      <w:start w:val="1"/>
      <w:numFmt w:val="decimal"/>
      <w:lvlText w:val=" %1.%2.%3.%4 "/>
      <w:lvlJc w:val="left"/>
      <w:pPr>
        <w:ind w:left="1800" w:hanging="360"/>
      </w:pPr>
    </w:lvl>
    <w:lvl w:ilvl="4">
      <w:start w:val="1"/>
      <w:numFmt w:val="decimal"/>
      <w:lvlText w:val=" %1.%2.%3.%4.%5 "/>
      <w:lvlJc w:val="left"/>
      <w:pPr>
        <w:ind w:left="2160" w:hanging="360"/>
      </w:pPr>
    </w:lvl>
    <w:lvl w:ilvl="5">
      <w:start w:val="1"/>
      <w:numFmt w:val="decimal"/>
      <w:lvlText w:val=" %1.%2.%3.%4.%5.%6 "/>
      <w:lvlJc w:val="left"/>
      <w:pPr>
        <w:ind w:left="2520" w:hanging="360"/>
      </w:pPr>
    </w:lvl>
    <w:lvl w:ilvl="6">
      <w:start w:val="1"/>
      <w:numFmt w:val="decimal"/>
      <w:lvlText w:val=" %1.%2.%3.%4.%5.%6.%7 "/>
      <w:lvlJc w:val="left"/>
      <w:pPr>
        <w:ind w:left="2880" w:hanging="360"/>
      </w:pPr>
    </w:lvl>
    <w:lvl w:ilvl="7">
      <w:start w:val="1"/>
      <w:numFmt w:val="decimal"/>
      <w:lvlText w:val=" %1.%2.%3.%4.%5.%6.%7.%8 "/>
      <w:lvlJc w:val="left"/>
      <w:pPr>
        <w:ind w:left="3240" w:hanging="360"/>
      </w:pPr>
    </w:lvl>
    <w:lvl w:ilvl="8">
      <w:start w:val="1"/>
      <w:numFmt w:val="decimal"/>
      <w:lvlText w:val=" %1.%2.%3.%4.%5.%6.%7.%8.%9 "/>
      <w:lvlJc w:val="left"/>
      <w:pPr>
        <w:ind w:left="3600" w:hanging="360"/>
      </w:pPr>
    </w:lvl>
  </w:abstractNum>
  <w:abstractNum w:abstractNumId="41" w15:restartNumberingAfterBreak="0">
    <w:nsid w:val="01E150A1"/>
    <w:multiLevelType w:val="hybridMultilevel"/>
    <w:tmpl w:val="A0D23000"/>
    <w:styleLink w:val="WW8Num342"/>
    <w:lvl w:ilvl="0" w:tplc="FFFFFFFF">
      <w:start w:val="1"/>
      <w:numFmt w:val="decimal"/>
      <w:lvlText w:val="%1."/>
      <w:lvlJc w:val="left"/>
      <w:pPr>
        <w:tabs>
          <w:tab w:val="num" w:pos="0"/>
        </w:tabs>
        <w:ind w:left="284" w:hanging="284"/>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2" w15:restartNumberingAfterBreak="0">
    <w:nsid w:val="01EA18AB"/>
    <w:multiLevelType w:val="multilevel"/>
    <w:tmpl w:val="F612C3DC"/>
    <w:styleLink w:val="Styl31126"/>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02AC3DFC"/>
    <w:multiLevelType w:val="hybridMultilevel"/>
    <w:tmpl w:val="545CD090"/>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02FC1C30"/>
    <w:multiLevelType w:val="hybridMultilevel"/>
    <w:tmpl w:val="3606FD02"/>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044509D7"/>
    <w:multiLevelType w:val="hybridMultilevel"/>
    <w:tmpl w:val="E2D81974"/>
    <w:styleLink w:val="Styl1137"/>
    <w:lvl w:ilvl="0" w:tplc="CEFE7D2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446189A"/>
    <w:multiLevelType w:val="multilevel"/>
    <w:tmpl w:val="0415001D"/>
    <w:styleLink w:val="Styl2615"/>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7" w15:restartNumberingAfterBreak="0">
    <w:nsid w:val="049C01E6"/>
    <w:multiLevelType w:val="hybridMultilevel"/>
    <w:tmpl w:val="F080E496"/>
    <w:styleLink w:val="Styl56"/>
    <w:lvl w:ilvl="0" w:tplc="FFFFFFFF">
      <w:start w:val="1"/>
      <w:numFmt w:val="lowerLetter"/>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48" w15:restartNumberingAfterBreak="0">
    <w:nsid w:val="04C4759F"/>
    <w:multiLevelType w:val="hybridMultilevel"/>
    <w:tmpl w:val="3780AE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05110ED1"/>
    <w:multiLevelType w:val="multilevel"/>
    <w:tmpl w:val="C94CE3E2"/>
    <w:styleLink w:val="Styl20331"/>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0" w15:restartNumberingAfterBreak="0">
    <w:nsid w:val="06023606"/>
    <w:multiLevelType w:val="hybridMultilevel"/>
    <w:tmpl w:val="AA481C06"/>
    <w:lvl w:ilvl="0" w:tplc="973AFDAC">
      <w:start w:val="1"/>
      <w:numFmt w:val="bullet"/>
      <w:lvlText w:val=""/>
      <w:lvlJc w:val="left"/>
      <w:pPr>
        <w:ind w:left="720" w:hanging="360"/>
      </w:pPr>
      <w:rPr>
        <w:rFonts w:ascii="Symbol" w:hAnsi="Symbol" w:hint="default"/>
        <w:sz w:val="28"/>
        <w:szCs w:val="28"/>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1" w15:restartNumberingAfterBreak="0">
    <w:nsid w:val="060359DA"/>
    <w:multiLevelType w:val="hybridMultilevel"/>
    <w:tmpl w:val="B64046E8"/>
    <w:styleLink w:val="Styl1412"/>
    <w:lvl w:ilvl="0" w:tplc="1A547F24">
      <w:start w:val="1"/>
      <w:numFmt w:val="decimal"/>
      <w:lvlText w:val="%1."/>
      <w:lvlJc w:val="left"/>
      <w:pPr>
        <w:ind w:left="720" w:hanging="360"/>
      </w:pPr>
      <w:rPr>
        <w:rFonts w:ascii="Times New Roman" w:hAnsi="Times New Roman" w:cs="Times New Roman" w:hint="default"/>
        <w:b w:val="0"/>
        <w:color w:val="auto"/>
        <w:sz w:val="24"/>
        <w:szCs w:val="24"/>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061B692C"/>
    <w:multiLevelType w:val="multilevel"/>
    <w:tmpl w:val="0415001D"/>
    <w:styleLink w:val="Styl1412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3" w15:restartNumberingAfterBreak="0">
    <w:nsid w:val="06505C2B"/>
    <w:multiLevelType w:val="hybridMultilevel"/>
    <w:tmpl w:val="C2A60980"/>
    <w:lvl w:ilvl="0" w:tplc="F6607A08">
      <w:start w:val="1"/>
      <w:numFmt w:val="decimal"/>
      <w:lvlText w:val="%1)"/>
      <w:lvlJc w:val="left"/>
      <w:pPr>
        <w:ind w:left="720" w:hanging="360"/>
      </w:pPr>
      <w:rPr>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069E1DA1"/>
    <w:multiLevelType w:val="hybridMultilevel"/>
    <w:tmpl w:val="F950112C"/>
    <w:styleLink w:val="Styl4216"/>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55" w15:restartNumberingAfterBreak="0">
    <w:nsid w:val="069F3420"/>
    <w:multiLevelType w:val="hybridMultilevel"/>
    <w:tmpl w:val="382EC84A"/>
    <w:styleLink w:val="Styl14317"/>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06B741F6"/>
    <w:multiLevelType w:val="hybridMultilevel"/>
    <w:tmpl w:val="62D29DA4"/>
    <w:styleLink w:val="Styl192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6DD0389"/>
    <w:multiLevelType w:val="hybridMultilevel"/>
    <w:tmpl w:val="AEFA5B32"/>
    <w:styleLink w:val="Styl1322"/>
    <w:lvl w:ilvl="0" w:tplc="0415000F">
      <w:start w:val="1"/>
      <w:numFmt w:val="decimal"/>
      <w:lvlText w:val="%1."/>
      <w:lvlJc w:val="left"/>
      <w:pPr>
        <w:ind w:left="502" w:hanging="360"/>
      </w:pPr>
    </w:lvl>
    <w:lvl w:ilvl="1" w:tplc="04150019" w:tentative="1">
      <w:start w:val="1"/>
      <w:numFmt w:val="lowerLetter"/>
      <w:lvlText w:val="%2."/>
      <w:lvlJc w:val="left"/>
      <w:pPr>
        <w:ind w:left="1481" w:hanging="360"/>
      </w:pPr>
    </w:lvl>
    <w:lvl w:ilvl="2" w:tplc="0415001B" w:tentative="1">
      <w:start w:val="1"/>
      <w:numFmt w:val="lowerRoman"/>
      <w:lvlText w:val="%3."/>
      <w:lvlJc w:val="right"/>
      <w:pPr>
        <w:ind w:left="2201" w:hanging="180"/>
      </w:pPr>
    </w:lvl>
    <w:lvl w:ilvl="3" w:tplc="0415000F" w:tentative="1">
      <w:start w:val="1"/>
      <w:numFmt w:val="decimal"/>
      <w:lvlText w:val="%4."/>
      <w:lvlJc w:val="left"/>
      <w:pPr>
        <w:ind w:left="2921" w:hanging="360"/>
      </w:pPr>
    </w:lvl>
    <w:lvl w:ilvl="4" w:tplc="04150019" w:tentative="1">
      <w:start w:val="1"/>
      <w:numFmt w:val="lowerLetter"/>
      <w:lvlText w:val="%5."/>
      <w:lvlJc w:val="left"/>
      <w:pPr>
        <w:ind w:left="3641" w:hanging="360"/>
      </w:pPr>
    </w:lvl>
    <w:lvl w:ilvl="5" w:tplc="0415001B" w:tentative="1">
      <w:start w:val="1"/>
      <w:numFmt w:val="lowerRoman"/>
      <w:lvlText w:val="%6."/>
      <w:lvlJc w:val="right"/>
      <w:pPr>
        <w:ind w:left="4361" w:hanging="180"/>
      </w:pPr>
    </w:lvl>
    <w:lvl w:ilvl="6" w:tplc="0415000F" w:tentative="1">
      <w:start w:val="1"/>
      <w:numFmt w:val="decimal"/>
      <w:lvlText w:val="%7."/>
      <w:lvlJc w:val="left"/>
      <w:pPr>
        <w:ind w:left="5081" w:hanging="360"/>
      </w:pPr>
    </w:lvl>
    <w:lvl w:ilvl="7" w:tplc="04150019" w:tentative="1">
      <w:start w:val="1"/>
      <w:numFmt w:val="lowerLetter"/>
      <w:lvlText w:val="%8."/>
      <w:lvlJc w:val="left"/>
      <w:pPr>
        <w:ind w:left="5801" w:hanging="360"/>
      </w:pPr>
    </w:lvl>
    <w:lvl w:ilvl="8" w:tplc="0415001B" w:tentative="1">
      <w:start w:val="1"/>
      <w:numFmt w:val="lowerRoman"/>
      <w:lvlText w:val="%9."/>
      <w:lvlJc w:val="right"/>
      <w:pPr>
        <w:ind w:left="6521" w:hanging="180"/>
      </w:pPr>
    </w:lvl>
  </w:abstractNum>
  <w:abstractNum w:abstractNumId="58" w15:restartNumberingAfterBreak="0">
    <w:nsid w:val="07225871"/>
    <w:multiLevelType w:val="hybridMultilevel"/>
    <w:tmpl w:val="5EFA351C"/>
    <w:styleLink w:val="Styl2916"/>
    <w:lvl w:ilvl="0" w:tplc="FEF23CCA">
      <w:start w:val="1"/>
      <w:numFmt w:val="decimal"/>
      <w:lvlText w:val="%1."/>
      <w:lvlJc w:val="left"/>
      <w:pPr>
        <w:tabs>
          <w:tab w:val="num" w:pos="1800"/>
        </w:tabs>
        <w:ind w:left="1800" w:hanging="363"/>
      </w:pPr>
      <w:rPr>
        <w:rFonts w:hint="default"/>
        <w:b w:val="0"/>
      </w:rPr>
    </w:lvl>
    <w:lvl w:ilvl="1" w:tplc="04150011">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07E17725"/>
    <w:multiLevelType w:val="multilevel"/>
    <w:tmpl w:val="910881A4"/>
    <w:styleLink w:val="Styl20330"/>
    <w:lvl w:ilvl="0">
      <w:start w:val="1"/>
      <w:numFmt w:val="decimal"/>
      <w:lvlText w:val="%1."/>
      <w:lvlJc w:val="left"/>
      <w:pPr>
        <w:ind w:left="1211"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15:restartNumberingAfterBreak="0">
    <w:nsid w:val="07F44881"/>
    <w:multiLevelType w:val="hybridMultilevel"/>
    <w:tmpl w:val="5C7C76D0"/>
    <w:styleLink w:val="Styl936"/>
    <w:lvl w:ilvl="0" w:tplc="9984E5F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08140879"/>
    <w:multiLevelType w:val="hybridMultilevel"/>
    <w:tmpl w:val="316A1648"/>
    <w:lvl w:ilvl="0" w:tplc="990621D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083A3AAC"/>
    <w:multiLevelType w:val="hybridMultilevel"/>
    <w:tmpl w:val="0AF46D74"/>
    <w:styleLink w:val="Styl179"/>
    <w:lvl w:ilvl="0" w:tplc="04150019">
      <w:start w:val="1"/>
      <w:numFmt w:val="lowerLetter"/>
      <w:lvlText w:val="%1."/>
      <w:lvlJc w:val="left"/>
      <w:pPr>
        <w:ind w:left="1429" w:hanging="360"/>
      </w:pPr>
      <w:rPr>
        <w:b w:val="0"/>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3" w15:restartNumberingAfterBreak="0">
    <w:nsid w:val="08BD778D"/>
    <w:multiLevelType w:val="hybridMultilevel"/>
    <w:tmpl w:val="5C128342"/>
    <w:styleLink w:val="Styl9221"/>
    <w:lvl w:ilvl="0" w:tplc="1AD4C11A">
      <w:start w:val="1"/>
      <w:numFmt w:val="decimal"/>
      <w:lvlText w:val="%1."/>
      <w:lvlJc w:val="left"/>
      <w:pPr>
        <w:ind w:left="786" w:hanging="360"/>
      </w:pPr>
      <w:rPr>
        <w:rFonts w:ascii="Times New Roman" w:eastAsia="Times New Roman" w:hAnsi="Times New Roman" w:cs="Times New Roman"/>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4" w15:restartNumberingAfterBreak="0">
    <w:nsid w:val="08DF798D"/>
    <w:multiLevelType w:val="hybridMultilevel"/>
    <w:tmpl w:val="D7C4F914"/>
    <w:styleLink w:val="Styl12316"/>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5" w15:restartNumberingAfterBreak="0">
    <w:nsid w:val="08F729ED"/>
    <w:multiLevelType w:val="hybridMultilevel"/>
    <w:tmpl w:val="EBFCA058"/>
    <w:styleLink w:val="Styl213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09134F90"/>
    <w:multiLevelType w:val="multilevel"/>
    <w:tmpl w:val="E37CC15A"/>
    <w:name w:val="WW8Num282"/>
    <w:lvl w:ilvl="0">
      <w:start w:val="11"/>
      <w:numFmt w:val="decimal"/>
      <w:lvlText w:val="%1."/>
      <w:lvlJc w:val="left"/>
      <w:pPr>
        <w:tabs>
          <w:tab w:val="num" w:pos="720"/>
        </w:tabs>
        <w:ind w:left="0" w:firstLine="0"/>
      </w:pPr>
      <w:rPr>
        <w:rFonts w:hint="default"/>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67" w15:restartNumberingAfterBreak="0">
    <w:nsid w:val="09163116"/>
    <w:multiLevelType w:val="hybridMultilevel"/>
    <w:tmpl w:val="05D897F0"/>
    <w:styleLink w:val="Styl12125"/>
    <w:lvl w:ilvl="0" w:tplc="4370A59A">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68" w15:restartNumberingAfterBreak="0">
    <w:nsid w:val="09430C05"/>
    <w:multiLevelType w:val="hybridMultilevel"/>
    <w:tmpl w:val="801660F4"/>
    <w:styleLink w:val="Styl414111"/>
    <w:lvl w:ilvl="0" w:tplc="24985D0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0A34149A"/>
    <w:multiLevelType w:val="multilevel"/>
    <w:tmpl w:val="1DF251E6"/>
    <w:styleLink w:val="WW8Num2"/>
    <w:lvl w:ilvl="0">
      <w:numFmt w:val="bullet"/>
      <w:lvlText w:val=""/>
      <w:lvlJc w:val="left"/>
      <w:rPr>
        <w:rFonts w:ascii="Symbol" w:hAnsi="Symbol" w:cs="OpenSymbol, 'Arial Unicode MS'"/>
      </w:rPr>
    </w:lvl>
    <w:lvl w:ilvl="1">
      <w:numFmt w:val="bullet"/>
      <w:lvlText w:val=""/>
      <w:lvlJc w:val="left"/>
      <w:rPr>
        <w:rFonts w:ascii="Symbol" w:hAnsi="Symbol" w:cs="OpenSymbol, 'Arial Unicode MS'"/>
      </w:rPr>
    </w:lvl>
    <w:lvl w:ilvl="2">
      <w:numFmt w:val="bullet"/>
      <w:lvlText w:val=""/>
      <w:lvlJc w:val="left"/>
      <w:rPr>
        <w:rFonts w:ascii="Symbol" w:hAnsi="Symbol" w:cs="OpenSymbol, 'Arial Unicode MS'"/>
      </w:rPr>
    </w:lvl>
    <w:lvl w:ilvl="3">
      <w:numFmt w:val="bullet"/>
      <w:lvlText w:val=""/>
      <w:lvlJc w:val="left"/>
      <w:rPr>
        <w:rFonts w:ascii="Symbol" w:hAnsi="Symbol" w:cs="OpenSymbol, 'Arial Unicode MS'"/>
      </w:rPr>
    </w:lvl>
    <w:lvl w:ilvl="4">
      <w:numFmt w:val="bullet"/>
      <w:lvlText w:val=""/>
      <w:lvlJc w:val="left"/>
      <w:rPr>
        <w:rFonts w:ascii="Symbol" w:hAnsi="Symbol" w:cs="OpenSymbol, 'Arial Unicode MS'"/>
      </w:rPr>
    </w:lvl>
    <w:lvl w:ilvl="5">
      <w:numFmt w:val="bullet"/>
      <w:lvlText w:val=""/>
      <w:lvlJc w:val="left"/>
      <w:rPr>
        <w:rFonts w:ascii="Symbol" w:hAnsi="Symbol" w:cs="OpenSymbol, 'Arial Unicode MS'"/>
      </w:rPr>
    </w:lvl>
    <w:lvl w:ilvl="6">
      <w:numFmt w:val="bullet"/>
      <w:lvlText w:val=""/>
      <w:lvlJc w:val="left"/>
      <w:rPr>
        <w:rFonts w:ascii="Symbol" w:hAnsi="Symbol" w:cs="OpenSymbol, 'Arial Unicode MS'"/>
      </w:rPr>
    </w:lvl>
    <w:lvl w:ilvl="7">
      <w:numFmt w:val="bullet"/>
      <w:lvlText w:val=""/>
      <w:lvlJc w:val="left"/>
      <w:rPr>
        <w:rFonts w:ascii="Symbol" w:hAnsi="Symbol" w:cs="OpenSymbol, 'Arial Unicode MS'"/>
      </w:rPr>
    </w:lvl>
    <w:lvl w:ilvl="8">
      <w:numFmt w:val="bullet"/>
      <w:lvlText w:val=""/>
      <w:lvlJc w:val="left"/>
      <w:rPr>
        <w:rFonts w:ascii="Symbol" w:hAnsi="Symbol" w:cs="OpenSymbol, 'Arial Unicode MS'"/>
      </w:rPr>
    </w:lvl>
  </w:abstractNum>
  <w:abstractNum w:abstractNumId="70" w15:restartNumberingAfterBreak="0">
    <w:nsid w:val="0A7A2BAE"/>
    <w:multiLevelType w:val="hybridMultilevel"/>
    <w:tmpl w:val="C6EA83FC"/>
    <w:lvl w:ilvl="0" w:tplc="1974E4C8">
      <w:start w:val="1"/>
      <w:numFmt w:val="decimal"/>
      <w:lvlText w:val="%1."/>
      <w:lvlJc w:val="center"/>
      <w:pPr>
        <w:ind w:left="720" w:hanging="360"/>
      </w:pPr>
      <w:rPr>
        <w:rFonts w:hint="default"/>
        <w:b w:val="0"/>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0A8828DF"/>
    <w:multiLevelType w:val="hybridMultilevel"/>
    <w:tmpl w:val="6918373A"/>
    <w:styleLink w:val="Styl1631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0ADB2684"/>
    <w:multiLevelType w:val="multilevel"/>
    <w:tmpl w:val="7366B34C"/>
    <w:styleLink w:val="WW8Num322"/>
    <w:lvl w:ilvl="0">
      <w:start w:val="2"/>
      <w:numFmt w:val="decimal"/>
      <w:lvlText w:val="%1."/>
      <w:lvlJc w:val="lef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73" w15:restartNumberingAfterBreak="0">
    <w:nsid w:val="0AEE0924"/>
    <w:multiLevelType w:val="multilevel"/>
    <w:tmpl w:val="0415001D"/>
    <w:styleLink w:val="Styl1518"/>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4" w15:restartNumberingAfterBreak="0">
    <w:nsid w:val="0BE459FC"/>
    <w:multiLevelType w:val="hybridMultilevel"/>
    <w:tmpl w:val="956CFF3A"/>
    <w:styleLink w:val="Styl17225"/>
    <w:lvl w:ilvl="0" w:tplc="FBFEE882">
      <w:start w:val="1"/>
      <w:numFmt w:val="decimal"/>
      <w:lvlText w:val="%1."/>
      <w:lvlJc w:val="left"/>
      <w:pPr>
        <w:tabs>
          <w:tab w:val="num" w:pos="2340"/>
        </w:tabs>
        <w:ind w:left="234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0C2D5F58"/>
    <w:multiLevelType w:val="hybridMultilevel"/>
    <w:tmpl w:val="E9983294"/>
    <w:styleLink w:val="Styl827"/>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0CC04601"/>
    <w:multiLevelType w:val="hybridMultilevel"/>
    <w:tmpl w:val="E280EB34"/>
    <w:styleLink w:val="Styl14316"/>
    <w:lvl w:ilvl="0" w:tplc="4900E378">
      <w:start w:val="1"/>
      <w:numFmt w:val="decimal"/>
      <w:lvlText w:val="%1."/>
      <w:lvlJc w:val="righ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D6519EE"/>
    <w:multiLevelType w:val="multilevel"/>
    <w:tmpl w:val="B5866C72"/>
    <w:styleLink w:val="Styl17316"/>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b w:val="0"/>
        <w:i w:val="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8" w15:restartNumberingAfterBreak="0">
    <w:nsid w:val="0DBF02A6"/>
    <w:multiLevelType w:val="hybridMultilevel"/>
    <w:tmpl w:val="BA4A21C8"/>
    <w:styleLink w:val="Styl11315"/>
    <w:lvl w:ilvl="0" w:tplc="EE582FC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0DE11521"/>
    <w:multiLevelType w:val="hybridMultilevel"/>
    <w:tmpl w:val="E82CA5E8"/>
    <w:lvl w:ilvl="0" w:tplc="FF2AAF12">
      <w:start w:val="1"/>
      <w:numFmt w:val="decimal"/>
      <w:lvlText w:val="%1."/>
      <w:lvlJc w:val="left"/>
      <w:pPr>
        <w:ind w:left="643" w:hanging="360"/>
      </w:pPr>
      <w:rPr>
        <w:b/>
        <w:i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0E4236C4"/>
    <w:multiLevelType w:val="hybridMultilevel"/>
    <w:tmpl w:val="A7FAC978"/>
    <w:styleLink w:val="Styl441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AC92D3FA">
      <w:start w:val="1"/>
      <w:numFmt w:val="decimal"/>
      <w:lvlText w:val="%3)"/>
      <w:lvlJc w:val="left"/>
      <w:pPr>
        <w:ind w:left="2444" w:hanging="180"/>
      </w:pPr>
      <w:rPr>
        <w:b w:val="0"/>
      </w:r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1" w15:restartNumberingAfterBreak="0">
    <w:nsid w:val="0E9D465A"/>
    <w:multiLevelType w:val="multilevel"/>
    <w:tmpl w:val="6F6264B2"/>
    <w:styleLink w:val="Styl1727"/>
    <w:lvl w:ilvl="0">
      <w:start w:val="2"/>
      <w:numFmt w:val="decimal"/>
      <w:lvlText w:val="%1."/>
      <w:lvlJc w:val="left"/>
      <w:pPr>
        <w:ind w:left="360" w:hanging="360"/>
      </w:pPr>
      <w:rPr>
        <w:rFonts w:cs="Times New Roman" w:hint="default"/>
      </w:rPr>
    </w:lvl>
    <w:lvl w:ilvl="1">
      <w:start w:val="1"/>
      <w:numFmt w:val="none"/>
      <w:lvlText w:val="5.1."/>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82" w15:restartNumberingAfterBreak="0">
    <w:nsid w:val="0EA1581B"/>
    <w:multiLevelType w:val="hybridMultilevel"/>
    <w:tmpl w:val="3E5825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0F776D75"/>
    <w:multiLevelType w:val="hybridMultilevel"/>
    <w:tmpl w:val="6E36B02E"/>
    <w:styleLink w:val="WW8Num123"/>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4" w15:restartNumberingAfterBreak="0">
    <w:nsid w:val="0FC63F0E"/>
    <w:multiLevelType w:val="hybridMultilevel"/>
    <w:tmpl w:val="8BDC11E0"/>
    <w:styleLink w:val="Styl11325"/>
    <w:lvl w:ilvl="0" w:tplc="BCFCAEB8">
      <w:start w:val="1"/>
      <w:numFmt w:val="bullet"/>
      <w:lvlText w:val="̶"/>
      <w:lvlJc w:val="left"/>
      <w:pPr>
        <w:ind w:left="1428" w:hanging="360"/>
      </w:pPr>
      <w:rPr>
        <w:rFonts w:ascii="Times New Roman" w:hAnsi="Times New Roman"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5" w15:restartNumberingAfterBreak="0">
    <w:nsid w:val="100D05EE"/>
    <w:multiLevelType w:val="hybridMultilevel"/>
    <w:tmpl w:val="73DEA480"/>
    <w:lvl w:ilvl="0" w:tplc="BF7A609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6" w15:restartNumberingAfterBreak="0">
    <w:nsid w:val="10164DEA"/>
    <w:multiLevelType w:val="hybridMultilevel"/>
    <w:tmpl w:val="6A50F508"/>
    <w:styleLink w:val="Styl12325"/>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101661BB"/>
    <w:multiLevelType w:val="hybridMultilevel"/>
    <w:tmpl w:val="3740218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8" w15:restartNumberingAfterBreak="0">
    <w:nsid w:val="10D16626"/>
    <w:multiLevelType w:val="hybridMultilevel"/>
    <w:tmpl w:val="C6F688FC"/>
    <w:styleLink w:val="Styl173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12417EB2"/>
    <w:multiLevelType w:val="hybridMultilevel"/>
    <w:tmpl w:val="A4EA3D20"/>
    <w:styleLink w:val="Styl8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0" w15:restartNumberingAfterBreak="0">
    <w:nsid w:val="12881BBA"/>
    <w:multiLevelType w:val="hybridMultilevel"/>
    <w:tmpl w:val="DF66FD4A"/>
    <w:styleLink w:val="Styl114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12D65B1F"/>
    <w:multiLevelType w:val="multilevel"/>
    <w:tmpl w:val="F6968A7C"/>
    <w:styleLink w:val="Styl1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2" w15:restartNumberingAfterBreak="0">
    <w:nsid w:val="131F49A3"/>
    <w:multiLevelType w:val="hybridMultilevel"/>
    <w:tmpl w:val="8332A028"/>
    <w:lvl w:ilvl="0" w:tplc="57AE0C1A">
      <w:start w:val="1"/>
      <w:numFmt w:val="decimal"/>
      <w:lvlText w:val="%1)"/>
      <w:lvlJc w:val="left"/>
      <w:pPr>
        <w:ind w:left="75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3" w15:restartNumberingAfterBreak="0">
    <w:nsid w:val="136966F3"/>
    <w:multiLevelType w:val="hybridMultilevel"/>
    <w:tmpl w:val="E68AEABC"/>
    <w:styleLink w:val="Styl16225"/>
    <w:lvl w:ilvl="0" w:tplc="C1AC84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1388780B"/>
    <w:multiLevelType w:val="hybridMultilevel"/>
    <w:tmpl w:val="347853CE"/>
    <w:styleLink w:val="Styl199"/>
    <w:lvl w:ilvl="0" w:tplc="1C7E6184">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13C23D30"/>
    <w:multiLevelType w:val="multilevel"/>
    <w:tmpl w:val="0415001F"/>
    <w:styleLink w:val="Styl2163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1477494B"/>
    <w:multiLevelType w:val="singleLevel"/>
    <w:tmpl w:val="07B888B4"/>
    <w:styleLink w:val="Styl1522"/>
    <w:lvl w:ilvl="0">
      <w:start w:val="1"/>
      <w:numFmt w:val="decimal"/>
      <w:lvlText w:val="%1."/>
      <w:lvlJc w:val="left"/>
      <w:pPr>
        <w:tabs>
          <w:tab w:val="num" w:pos="720"/>
        </w:tabs>
        <w:ind w:left="720" w:hanging="360"/>
      </w:pPr>
      <w:rPr>
        <w:rFonts w:hint="default"/>
        <w:b w:val="0"/>
        <w:sz w:val="22"/>
        <w:szCs w:val="24"/>
      </w:rPr>
    </w:lvl>
  </w:abstractNum>
  <w:abstractNum w:abstractNumId="97" w15:restartNumberingAfterBreak="0">
    <w:nsid w:val="14D72672"/>
    <w:multiLevelType w:val="hybridMultilevel"/>
    <w:tmpl w:val="F25EB68E"/>
    <w:styleLink w:val="Styl13311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153545FD"/>
    <w:multiLevelType w:val="hybridMultilevel"/>
    <w:tmpl w:val="C4F0CED6"/>
    <w:styleLink w:val="Styl5311"/>
    <w:lvl w:ilvl="0" w:tplc="F7CE2448">
      <w:start w:val="1"/>
      <w:numFmt w:val="decimal"/>
      <w:lvlText w:val="%1."/>
      <w:lvlJc w:val="left"/>
      <w:pPr>
        <w:ind w:left="720" w:hanging="360"/>
      </w:pPr>
      <w:rPr>
        <w:b w:val="0"/>
      </w:rPr>
    </w:lvl>
    <w:lvl w:ilvl="1" w:tplc="91AE5DE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16091341"/>
    <w:multiLevelType w:val="hybridMultilevel"/>
    <w:tmpl w:val="CE7CEB38"/>
    <w:lvl w:ilvl="0" w:tplc="2F1219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16DC2534"/>
    <w:multiLevelType w:val="hybridMultilevel"/>
    <w:tmpl w:val="EE7EEC34"/>
    <w:styleLink w:val="Stylspecyfikacji1"/>
    <w:lvl w:ilvl="0" w:tplc="3C20FF3C">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16E46F61"/>
    <w:multiLevelType w:val="multilevel"/>
    <w:tmpl w:val="CCEE6082"/>
    <w:styleLink w:val="Styl321"/>
    <w:lvl w:ilvl="0">
      <w:start w:val="25"/>
      <w:numFmt w:val="decimal"/>
      <w:lvlText w:val="%1."/>
      <w:lvlJc w:val="left"/>
      <w:pPr>
        <w:ind w:left="18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2" w15:restartNumberingAfterBreak="0">
    <w:nsid w:val="1730512E"/>
    <w:multiLevelType w:val="hybridMultilevel"/>
    <w:tmpl w:val="59FEE538"/>
    <w:styleLink w:val="Styl1746"/>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03" w15:restartNumberingAfterBreak="0">
    <w:nsid w:val="17455D2D"/>
    <w:multiLevelType w:val="multilevel"/>
    <w:tmpl w:val="29D05C32"/>
    <w:styleLink w:val="Styl111211"/>
    <w:lvl w:ilvl="0">
      <w:start w:val="3"/>
      <w:numFmt w:val="decimal"/>
      <w:pStyle w:val="Listapunktowana4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1745692B"/>
    <w:multiLevelType w:val="multilevel"/>
    <w:tmpl w:val="0415001F"/>
    <w:styleLink w:val="Styl11316"/>
    <w:lvl w:ilvl="0">
      <w:start w:val="5"/>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5" w15:restartNumberingAfterBreak="0">
    <w:nsid w:val="182045CB"/>
    <w:multiLevelType w:val="multilevel"/>
    <w:tmpl w:val="F6968A7C"/>
    <w:styleLink w:val="Styl3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6" w15:restartNumberingAfterBreak="0">
    <w:nsid w:val="186B0068"/>
    <w:multiLevelType w:val="hybridMultilevel"/>
    <w:tmpl w:val="67E4ECA4"/>
    <w:styleLink w:val="Styl1331"/>
    <w:lvl w:ilvl="0" w:tplc="F5F0B4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18B757D8"/>
    <w:multiLevelType w:val="multilevel"/>
    <w:tmpl w:val="0415001D"/>
    <w:styleLink w:val="Styl133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18DC7019"/>
    <w:multiLevelType w:val="hybridMultilevel"/>
    <w:tmpl w:val="04150011"/>
    <w:styleLink w:val="Styl18225"/>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9" w15:restartNumberingAfterBreak="0">
    <w:nsid w:val="19340FAC"/>
    <w:multiLevelType w:val="multilevel"/>
    <w:tmpl w:val="2EC006D0"/>
    <w:styleLink w:val="WW8Num35"/>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110" w15:restartNumberingAfterBreak="0">
    <w:nsid w:val="196F7A67"/>
    <w:multiLevelType w:val="hybridMultilevel"/>
    <w:tmpl w:val="D75684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19853D8C"/>
    <w:multiLevelType w:val="hybridMultilevel"/>
    <w:tmpl w:val="A8D443FE"/>
    <w:styleLink w:val="Styl16215"/>
    <w:lvl w:ilvl="0" w:tplc="E154ECE2">
      <w:start w:val="1"/>
      <w:numFmt w:val="decimal"/>
      <w:lvlText w:val="%1."/>
      <w:lvlJc w:val="right"/>
      <w:pPr>
        <w:ind w:left="36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1A1F489C"/>
    <w:multiLevelType w:val="multilevel"/>
    <w:tmpl w:val="0415001D"/>
    <w:styleLink w:val="Styl337"/>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3" w15:restartNumberingAfterBreak="0">
    <w:nsid w:val="1A7375F2"/>
    <w:multiLevelType w:val="hybridMultilevel"/>
    <w:tmpl w:val="31A4B7F8"/>
    <w:styleLink w:val="Styl2624"/>
    <w:lvl w:ilvl="0" w:tplc="65B07F50">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114" w15:restartNumberingAfterBreak="0">
    <w:nsid w:val="1A7C47C6"/>
    <w:multiLevelType w:val="hybridMultilevel"/>
    <w:tmpl w:val="700609CE"/>
    <w:styleLink w:val="Styl20411"/>
    <w:lvl w:ilvl="0" w:tplc="EC8418F0">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1ABB1C9B"/>
    <w:multiLevelType w:val="multilevel"/>
    <w:tmpl w:val="0415001D"/>
    <w:styleLink w:val="Styl1643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6" w15:restartNumberingAfterBreak="0">
    <w:nsid w:val="1AD05C0A"/>
    <w:multiLevelType w:val="hybridMultilevel"/>
    <w:tmpl w:val="F1F2510A"/>
    <w:styleLink w:val="Styl6216"/>
    <w:lvl w:ilvl="0" w:tplc="04150011">
      <w:start w:val="1"/>
      <w:numFmt w:val="decimal"/>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17" w15:restartNumberingAfterBreak="0">
    <w:nsid w:val="1B7D45DB"/>
    <w:multiLevelType w:val="hybridMultilevel"/>
    <w:tmpl w:val="470268F6"/>
    <w:styleLink w:val="Styl10311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1C023281"/>
    <w:multiLevelType w:val="hybridMultilevel"/>
    <w:tmpl w:val="44BA1D46"/>
    <w:styleLink w:val="Styl621"/>
    <w:lvl w:ilvl="0" w:tplc="FE8A909A">
      <w:start w:val="1"/>
      <w:numFmt w:val="decimal"/>
      <w:lvlText w:val="%1."/>
      <w:lvlJc w:val="center"/>
      <w:pPr>
        <w:ind w:left="360" w:hanging="360"/>
      </w:pPr>
      <w:rPr>
        <w:rFonts w:hint="default"/>
        <w:i w:val="0"/>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9" w15:restartNumberingAfterBreak="0">
    <w:nsid w:val="1CD72858"/>
    <w:multiLevelType w:val="multilevel"/>
    <w:tmpl w:val="8CFAD78C"/>
    <w:styleLink w:val="Styl27121"/>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0" w15:restartNumberingAfterBreak="0">
    <w:nsid w:val="1CE11F0A"/>
    <w:multiLevelType w:val="hybridMultilevel"/>
    <w:tmpl w:val="E714695E"/>
    <w:styleLink w:val="Styl4217"/>
    <w:lvl w:ilvl="0" w:tplc="A8CC4632">
      <w:start w:val="1"/>
      <w:numFmt w:val="lowerLetter"/>
      <w:lvlText w:val="%1)"/>
      <w:lvlJc w:val="left"/>
      <w:pPr>
        <w:ind w:left="720" w:hanging="360"/>
      </w:pPr>
      <w:rPr>
        <w:rFonts w:ascii="Times New Roman" w:eastAsia="Arial Unicode MS"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1" w15:restartNumberingAfterBreak="0">
    <w:nsid w:val="1CF217D0"/>
    <w:multiLevelType w:val="hybridMultilevel"/>
    <w:tmpl w:val="9B4082B2"/>
    <w:styleLink w:val="Styl9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2" w15:restartNumberingAfterBreak="0">
    <w:nsid w:val="1E5842F5"/>
    <w:multiLevelType w:val="hybridMultilevel"/>
    <w:tmpl w:val="F10CFFF8"/>
    <w:styleLink w:val="Styl3131"/>
    <w:lvl w:ilvl="0" w:tplc="D7DC911A">
      <w:start w:val="1"/>
      <w:numFmt w:val="decimal"/>
      <w:lvlText w:val="%1."/>
      <w:lvlJc w:val="left"/>
      <w:pPr>
        <w:ind w:left="1145"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23" w15:restartNumberingAfterBreak="0">
    <w:nsid w:val="1FEB3FA7"/>
    <w:multiLevelType w:val="hybridMultilevel"/>
    <w:tmpl w:val="467A488E"/>
    <w:styleLink w:val="Styl746"/>
    <w:lvl w:ilvl="0" w:tplc="FCD4E63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21C371E4"/>
    <w:multiLevelType w:val="hybridMultilevel"/>
    <w:tmpl w:val="222423B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5" w15:restartNumberingAfterBreak="0">
    <w:nsid w:val="21FD2A8F"/>
    <w:multiLevelType w:val="multilevel"/>
    <w:tmpl w:val="C94CE3E2"/>
    <w:styleLink w:val="Styl62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6" w15:restartNumberingAfterBreak="0">
    <w:nsid w:val="2220690E"/>
    <w:multiLevelType w:val="hybridMultilevel"/>
    <w:tmpl w:val="F61E8A3C"/>
    <w:styleLink w:val="Styl31325"/>
    <w:lvl w:ilvl="0" w:tplc="8508099C">
      <w:start w:val="1"/>
      <w:numFmt w:val="decimal"/>
      <w:lvlText w:val="%1."/>
      <w:lvlJc w:val="left"/>
      <w:pPr>
        <w:ind w:left="644" w:hanging="360"/>
      </w:pPr>
      <w:rPr>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7" w15:restartNumberingAfterBreak="0">
    <w:nsid w:val="223B6959"/>
    <w:multiLevelType w:val="hybridMultilevel"/>
    <w:tmpl w:val="4F189F7C"/>
    <w:styleLink w:val="Styl20324"/>
    <w:lvl w:ilvl="0" w:tplc="FFFFFFFF">
      <w:start w:val="3"/>
      <w:numFmt w:val="upperLetter"/>
      <w:pStyle w:val="Nagwek2"/>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28" w15:restartNumberingAfterBreak="0">
    <w:nsid w:val="22E44180"/>
    <w:multiLevelType w:val="multilevel"/>
    <w:tmpl w:val="DFC88CEC"/>
    <w:name w:val="NumPar"/>
    <w:styleLink w:val="Styl5611"/>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9" w15:restartNumberingAfterBreak="0">
    <w:nsid w:val="22F719AB"/>
    <w:multiLevelType w:val="hybridMultilevel"/>
    <w:tmpl w:val="280CC336"/>
    <w:styleLink w:val="Styl133111"/>
    <w:lvl w:ilvl="0" w:tplc="65B07F50">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130" w15:restartNumberingAfterBreak="0">
    <w:nsid w:val="23302F31"/>
    <w:multiLevelType w:val="hybridMultilevel"/>
    <w:tmpl w:val="4C98F6B6"/>
    <w:styleLink w:val="Styl413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1" w15:restartNumberingAfterBreak="0">
    <w:nsid w:val="234372CF"/>
    <w:multiLevelType w:val="hybridMultilevel"/>
    <w:tmpl w:val="6234C18E"/>
    <w:styleLink w:val="Styl2414"/>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23DF6BC7"/>
    <w:multiLevelType w:val="hybridMultilevel"/>
    <w:tmpl w:val="E68ACD06"/>
    <w:styleLink w:val="Styl826"/>
    <w:lvl w:ilvl="0" w:tplc="26AE49AA">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3" w15:restartNumberingAfterBreak="0">
    <w:nsid w:val="247F47FD"/>
    <w:multiLevelType w:val="multilevel"/>
    <w:tmpl w:val="F86AC6FE"/>
    <w:styleLink w:val="Styl5416"/>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134" w15:restartNumberingAfterBreak="0">
    <w:nsid w:val="2531135B"/>
    <w:multiLevelType w:val="hybridMultilevel"/>
    <w:tmpl w:val="A6F8E1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26304375"/>
    <w:multiLevelType w:val="multilevel"/>
    <w:tmpl w:val="604A4D64"/>
    <w:styleLink w:val="Styl314112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6" w15:restartNumberingAfterBreak="0">
    <w:nsid w:val="26862D55"/>
    <w:multiLevelType w:val="multilevel"/>
    <w:tmpl w:val="0415001D"/>
    <w:styleLink w:val="Styl24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7" w15:restartNumberingAfterBreak="0">
    <w:nsid w:val="274237F7"/>
    <w:multiLevelType w:val="hybridMultilevel"/>
    <w:tmpl w:val="5E88F0E6"/>
    <w:styleLink w:val="Styl414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8" w15:restartNumberingAfterBreak="0">
    <w:nsid w:val="27714441"/>
    <w:multiLevelType w:val="hybridMultilevel"/>
    <w:tmpl w:val="A378BB0A"/>
    <w:lvl w:ilvl="0" w:tplc="FFFFFFFF">
      <w:start w:val="1"/>
      <w:numFmt w:val="bullet"/>
      <w:pStyle w:val="WYPUNKTOWANIEISTOPNIA"/>
      <w:lvlText w:val=""/>
      <w:lvlJc w:val="left"/>
      <w:pPr>
        <w:ind w:left="1145" w:hanging="360"/>
      </w:pPr>
      <w:rPr>
        <w:rFonts w:ascii="Wingdings" w:hAnsi="Wingdings" w:hint="default"/>
      </w:rPr>
    </w:lvl>
    <w:lvl w:ilvl="1" w:tplc="FFFFFFFF">
      <w:start w:val="1"/>
      <w:numFmt w:val="bullet"/>
      <w:pStyle w:val="WYPUNKTOWANIEIISTOPNIA"/>
      <w:lvlText w:val=""/>
      <w:lvlJc w:val="left"/>
      <w:pPr>
        <w:ind w:left="1865" w:hanging="360"/>
      </w:pPr>
      <w:rPr>
        <w:rFonts w:ascii="Wingdings" w:hAnsi="Wingdings" w:hint="default"/>
      </w:rPr>
    </w:lvl>
    <w:lvl w:ilvl="2" w:tplc="FFFFFFFF" w:tentative="1">
      <w:start w:val="1"/>
      <w:numFmt w:val="bullet"/>
      <w:lvlText w:val=""/>
      <w:lvlJc w:val="left"/>
      <w:pPr>
        <w:ind w:left="2585" w:hanging="360"/>
      </w:pPr>
      <w:rPr>
        <w:rFonts w:ascii="Wingdings" w:hAnsi="Wingdings" w:hint="default"/>
      </w:rPr>
    </w:lvl>
    <w:lvl w:ilvl="3" w:tplc="FFFFFFFF" w:tentative="1">
      <w:start w:val="1"/>
      <w:numFmt w:val="bullet"/>
      <w:lvlText w:val=""/>
      <w:lvlJc w:val="left"/>
      <w:pPr>
        <w:ind w:left="3305" w:hanging="360"/>
      </w:pPr>
      <w:rPr>
        <w:rFonts w:ascii="Symbol" w:hAnsi="Symbol" w:hint="default"/>
      </w:rPr>
    </w:lvl>
    <w:lvl w:ilvl="4" w:tplc="FFFFFFFF" w:tentative="1">
      <w:start w:val="1"/>
      <w:numFmt w:val="bullet"/>
      <w:lvlText w:val="o"/>
      <w:lvlJc w:val="left"/>
      <w:pPr>
        <w:ind w:left="4025" w:hanging="360"/>
      </w:pPr>
      <w:rPr>
        <w:rFonts w:ascii="Courier New" w:hAnsi="Courier New" w:cs="Courier New" w:hint="default"/>
      </w:rPr>
    </w:lvl>
    <w:lvl w:ilvl="5" w:tplc="FFFFFFFF" w:tentative="1">
      <w:start w:val="1"/>
      <w:numFmt w:val="bullet"/>
      <w:lvlText w:val=""/>
      <w:lvlJc w:val="left"/>
      <w:pPr>
        <w:ind w:left="4745" w:hanging="360"/>
      </w:pPr>
      <w:rPr>
        <w:rFonts w:ascii="Wingdings" w:hAnsi="Wingdings" w:hint="default"/>
      </w:rPr>
    </w:lvl>
    <w:lvl w:ilvl="6" w:tplc="FFFFFFFF" w:tentative="1">
      <w:start w:val="1"/>
      <w:numFmt w:val="bullet"/>
      <w:lvlText w:val=""/>
      <w:lvlJc w:val="left"/>
      <w:pPr>
        <w:ind w:left="5465" w:hanging="360"/>
      </w:pPr>
      <w:rPr>
        <w:rFonts w:ascii="Symbol" w:hAnsi="Symbol" w:hint="default"/>
      </w:rPr>
    </w:lvl>
    <w:lvl w:ilvl="7" w:tplc="FFFFFFFF" w:tentative="1">
      <w:start w:val="1"/>
      <w:numFmt w:val="bullet"/>
      <w:lvlText w:val="o"/>
      <w:lvlJc w:val="left"/>
      <w:pPr>
        <w:ind w:left="6185" w:hanging="360"/>
      </w:pPr>
      <w:rPr>
        <w:rFonts w:ascii="Courier New" w:hAnsi="Courier New" w:cs="Courier New" w:hint="default"/>
      </w:rPr>
    </w:lvl>
    <w:lvl w:ilvl="8" w:tplc="FFFFFFFF" w:tentative="1">
      <w:start w:val="1"/>
      <w:numFmt w:val="bullet"/>
      <w:lvlText w:val=""/>
      <w:lvlJc w:val="left"/>
      <w:pPr>
        <w:ind w:left="6905" w:hanging="360"/>
      </w:pPr>
      <w:rPr>
        <w:rFonts w:ascii="Wingdings" w:hAnsi="Wingdings" w:hint="default"/>
      </w:rPr>
    </w:lvl>
  </w:abstractNum>
  <w:abstractNum w:abstractNumId="139" w15:restartNumberingAfterBreak="0">
    <w:nsid w:val="28632159"/>
    <w:multiLevelType w:val="hybridMultilevel"/>
    <w:tmpl w:val="03367F4A"/>
    <w:styleLink w:val="Styl1145"/>
    <w:lvl w:ilvl="0" w:tplc="853CDA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291B3A10"/>
    <w:multiLevelType w:val="hybridMultilevel"/>
    <w:tmpl w:val="52562CBC"/>
    <w:styleLink w:val="Styl163111"/>
    <w:lvl w:ilvl="0" w:tplc="C49E9784">
      <w:start w:val="1"/>
      <w:numFmt w:val="lowerLetter"/>
      <w:lvlText w:val="%1)"/>
      <w:lvlJc w:val="left"/>
      <w:pPr>
        <w:ind w:left="720" w:hanging="360"/>
      </w:pPr>
      <w:rPr>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15:restartNumberingAfterBreak="0">
    <w:nsid w:val="296369B9"/>
    <w:multiLevelType w:val="hybridMultilevel"/>
    <w:tmpl w:val="DA0A68A8"/>
    <w:styleLink w:val="Styl1627"/>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2" w15:restartNumberingAfterBreak="0">
    <w:nsid w:val="299446B7"/>
    <w:multiLevelType w:val="multilevel"/>
    <w:tmpl w:val="0415001D"/>
    <w:styleLink w:val="Styl413121"/>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3" w15:restartNumberingAfterBreak="0">
    <w:nsid w:val="29D33952"/>
    <w:multiLevelType w:val="hybridMultilevel"/>
    <w:tmpl w:val="57F6F0CA"/>
    <w:styleLink w:val="WW8Num14"/>
    <w:lvl w:ilvl="0" w:tplc="FB685C1C">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144" w15:restartNumberingAfterBreak="0">
    <w:nsid w:val="2A037134"/>
    <w:multiLevelType w:val="multilevel"/>
    <w:tmpl w:val="54C6BFB4"/>
    <w:styleLink w:val="WW8Num28"/>
    <w:lvl w:ilvl="0">
      <w:start w:val="5"/>
      <w:numFmt w:val="decimal"/>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5" w15:restartNumberingAfterBreak="0">
    <w:nsid w:val="2A652A34"/>
    <w:multiLevelType w:val="hybridMultilevel"/>
    <w:tmpl w:val="970AD912"/>
    <w:lvl w:ilvl="0" w:tplc="04150001">
      <w:start w:val="1"/>
      <w:numFmt w:val="bullet"/>
      <w:lvlText w:val=""/>
      <w:lvlJc w:val="left"/>
      <w:pPr>
        <w:tabs>
          <w:tab w:val="num" w:pos="720"/>
        </w:tabs>
        <w:ind w:left="720" w:hanging="360"/>
      </w:pPr>
      <w:rPr>
        <w:rFonts w:ascii="Symbol" w:hAnsi="Symbol" w:hint="default"/>
      </w:rPr>
    </w:lvl>
    <w:lvl w:ilvl="1" w:tplc="04150017">
      <w:start w:val="1"/>
      <w:numFmt w:val="lowerLetter"/>
      <w:lvlText w:val="%2)"/>
      <w:lvlJc w:val="left"/>
      <w:pPr>
        <w:tabs>
          <w:tab w:val="num" w:pos="1440"/>
        </w:tabs>
        <w:ind w:left="1440" w:hanging="360"/>
      </w:p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2A901280"/>
    <w:multiLevelType w:val="hybridMultilevel"/>
    <w:tmpl w:val="FD483A42"/>
    <w:styleLink w:val="Styl845"/>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7" w15:restartNumberingAfterBreak="0">
    <w:nsid w:val="2A9126CA"/>
    <w:multiLevelType w:val="multilevel"/>
    <w:tmpl w:val="DA92C8EC"/>
    <w:styleLink w:val="Styl11110"/>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8" w15:restartNumberingAfterBreak="0">
    <w:nsid w:val="2A94293B"/>
    <w:multiLevelType w:val="hybridMultilevel"/>
    <w:tmpl w:val="DCEA9172"/>
    <w:styleLink w:val="Styl10316"/>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149" w15:restartNumberingAfterBreak="0">
    <w:nsid w:val="2B80796B"/>
    <w:multiLevelType w:val="hybridMultilevel"/>
    <w:tmpl w:val="12A0046E"/>
    <w:styleLink w:val="Styl16415"/>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0" w15:restartNumberingAfterBreak="0">
    <w:nsid w:val="2B871CE0"/>
    <w:multiLevelType w:val="hybridMultilevel"/>
    <w:tmpl w:val="052E07A4"/>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151" w15:restartNumberingAfterBreak="0">
    <w:nsid w:val="2B896867"/>
    <w:multiLevelType w:val="hybridMultilevel"/>
    <w:tmpl w:val="2DBE2ED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2CA03EA7"/>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3" w15:restartNumberingAfterBreak="0">
    <w:nsid w:val="2CD778DD"/>
    <w:multiLevelType w:val="hybridMultilevel"/>
    <w:tmpl w:val="EC8A0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4" w15:restartNumberingAfterBreak="0">
    <w:nsid w:val="2D280868"/>
    <w:multiLevelType w:val="hybridMultilevel"/>
    <w:tmpl w:val="776CD2CA"/>
    <w:styleLink w:val="Styl2022"/>
    <w:lvl w:ilvl="0" w:tplc="6C800CDA">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2EEB3C41"/>
    <w:multiLevelType w:val="multilevel"/>
    <w:tmpl w:val="35069A08"/>
    <w:styleLink w:val="Styl311211"/>
    <w:lvl w:ilvl="0">
      <w:start w:val="1"/>
      <w:numFmt w:val="decimal"/>
      <w:pStyle w:val="Nagwek1"/>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156" w15:restartNumberingAfterBreak="0">
    <w:nsid w:val="2EF10E2A"/>
    <w:multiLevelType w:val="hybridMultilevel"/>
    <w:tmpl w:val="41FA73C2"/>
    <w:styleLink w:val="Styl31316"/>
    <w:lvl w:ilvl="0" w:tplc="AFA4A040">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2EF82642"/>
    <w:multiLevelType w:val="hybridMultilevel"/>
    <w:tmpl w:val="DF988F9E"/>
    <w:styleLink w:val="Styl1022"/>
    <w:lvl w:ilvl="0" w:tplc="52C851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2F422484"/>
    <w:multiLevelType w:val="hybridMultilevel"/>
    <w:tmpl w:val="18E6A9B6"/>
    <w:styleLink w:val="Styl531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9" w15:restartNumberingAfterBreak="0">
    <w:nsid w:val="2FAA5059"/>
    <w:multiLevelType w:val="multilevel"/>
    <w:tmpl w:val="0415001D"/>
    <w:styleLink w:val="Styl20226"/>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2FD82069"/>
    <w:multiLevelType w:val="hybridMultilevel"/>
    <w:tmpl w:val="204C8DDE"/>
    <w:styleLink w:val="Styl10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2FDD5F1C"/>
    <w:multiLevelType w:val="multilevel"/>
    <w:tmpl w:val="1B5CDEF6"/>
    <w:styleLink w:val="Styl2165"/>
    <w:lvl w:ilvl="0">
      <w:start w:val="2"/>
      <w:numFmt w:val="decimal"/>
      <w:lvlText w:val="%1"/>
      <w:lvlJc w:val="left"/>
      <w:pPr>
        <w:ind w:left="420" w:hanging="420"/>
      </w:pPr>
      <w:rPr>
        <w:rFonts w:hint="default"/>
      </w:rPr>
    </w:lvl>
    <w:lvl w:ilvl="1">
      <w:start w:val="12"/>
      <w:numFmt w:val="decimal"/>
      <w:lvlText w:val="%1.%2"/>
      <w:lvlJc w:val="left"/>
      <w:pPr>
        <w:ind w:left="922" w:hanging="42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62" w15:restartNumberingAfterBreak="0">
    <w:nsid w:val="2FFC0ADF"/>
    <w:multiLevelType w:val="hybridMultilevel"/>
    <w:tmpl w:val="98B4AC0E"/>
    <w:styleLink w:val="Styl31125"/>
    <w:lvl w:ilvl="0" w:tplc="1EDC3260">
      <w:start w:val="1"/>
      <w:numFmt w:val="decimal"/>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025375F"/>
    <w:multiLevelType w:val="hybridMultilevel"/>
    <w:tmpl w:val="F050CA40"/>
    <w:styleLink w:val="Styl18316"/>
    <w:lvl w:ilvl="0" w:tplc="04150011">
      <w:start w:val="1"/>
      <w:numFmt w:val="decimal"/>
      <w:lvlText w:val="%1)"/>
      <w:lvlJc w:val="left"/>
      <w:pPr>
        <w:ind w:left="1437" w:hanging="360"/>
      </w:pPr>
    </w:lvl>
    <w:lvl w:ilvl="1" w:tplc="04150019" w:tentative="1">
      <w:start w:val="1"/>
      <w:numFmt w:val="lowerLetter"/>
      <w:lvlText w:val="%2."/>
      <w:lvlJc w:val="left"/>
      <w:pPr>
        <w:ind w:left="2157" w:hanging="360"/>
      </w:pPr>
    </w:lvl>
    <w:lvl w:ilvl="2" w:tplc="0415001B" w:tentative="1">
      <w:start w:val="1"/>
      <w:numFmt w:val="lowerRoman"/>
      <w:lvlText w:val="%3."/>
      <w:lvlJc w:val="right"/>
      <w:pPr>
        <w:ind w:left="2877" w:hanging="180"/>
      </w:pPr>
    </w:lvl>
    <w:lvl w:ilvl="3" w:tplc="0415000F" w:tentative="1">
      <w:start w:val="1"/>
      <w:numFmt w:val="decimal"/>
      <w:lvlText w:val="%4."/>
      <w:lvlJc w:val="left"/>
      <w:pPr>
        <w:ind w:left="3597" w:hanging="360"/>
      </w:pPr>
    </w:lvl>
    <w:lvl w:ilvl="4" w:tplc="04150019" w:tentative="1">
      <w:start w:val="1"/>
      <w:numFmt w:val="lowerLetter"/>
      <w:lvlText w:val="%5."/>
      <w:lvlJc w:val="left"/>
      <w:pPr>
        <w:ind w:left="4317" w:hanging="360"/>
      </w:pPr>
    </w:lvl>
    <w:lvl w:ilvl="5" w:tplc="0415001B" w:tentative="1">
      <w:start w:val="1"/>
      <w:numFmt w:val="lowerRoman"/>
      <w:lvlText w:val="%6."/>
      <w:lvlJc w:val="right"/>
      <w:pPr>
        <w:ind w:left="5037" w:hanging="180"/>
      </w:pPr>
    </w:lvl>
    <w:lvl w:ilvl="6" w:tplc="0415000F" w:tentative="1">
      <w:start w:val="1"/>
      <w:numFmt w:val="decimal"/>
      <w:lvlText w:val="%7."/>
      <w:lvlJc w:val="left"/>
      <w:pPr>
        <w:ind w:left="5757" w:hanging="360"/>
      </w:pPr>
    </w:lvl>
    <w:lvl w:ilvl="7" w:tplc="04150019" w:tentative="1">
      <w:start w:val="1"/>
      <w:numFmt w:val="lowerLetter"/>
      <w:lvlText w:val="%8."/>
      <w:lvlJc w:val="left"/>
      <w:pPr>
        <w:ind w:left="6477" w:hanging="360"/>
      </w:pPr>
    </w:lvl>
    <w:lvl w:ilvl="8" w:tplc="0415001B" w:tentative="1">
      <w:start w:val="1"/>
      <w:numFmt w:val="lowerRoman"/>
      <w:lvlText w:val="%9."/>
      <w:lvlJc w:val="right"/>
      <w:pPr>
        <w:ind w:left="7197" w:hanging="180"/>
      </w:pPr>
    </w:lvl>
  </w:abstractNum>
  <w:abstractNum w:abstractNumId="164" w15:restartNumberingAfterBreak="0">
    <w:nsid w:val="30317842"/>
    <w:multiLevelType w:val="multilevel"/>
    <w:tmpl w:val="0415001D"/>
    <w:styleLink w:val="Styl16221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5" w15:restartNumberingAfterBreak="0">
    <w:nsid w:val="30CF2027"/>
    <w:multiLevelType w:val="multilevel"/>
    <w:tmpl w:val="2652A1B4"/>
    <w:styleLink w:val="Styl20332"/>
    <w:lvl w:ilvl="0">
      <w:start w:val="1"/>
      <w:numFmt w:val="decimal"/>
      <w:pStyle w:val="Listapunktowana3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6" w15:restartNumberingAfterBreak="0">
    <w:nsid w:val="30E87B17"/>
    <w:multiLevelType w:val="hybridMultilevel"/>
    <w:tmpl w:val="398E89FC"/>
    <w:lvl w:ilvl="0" w:tplc="04150017">
      <w:start w:val="1"/>
      <w:numFmt w:val="lowerLetter"/>
      <w:lvlText w:val="%1)"/>
      <w:lvlJc w:val="left"/>
      <w:pPr>
        <w:ind w:left="1146" w:hanging="360"/>
      </w:pPr>
    </w:lvl>
    <w:lvl w:ilvl="1" w:tplc="04150017">
      <w:start w:val="1"/>
      <w:numFmt w:val="lowerLetter"/>
      <w:lvlText w:val="%2)"/>
      <w:lvlJc w:val="left"/>
      <w:pPr>
        <w:ind w:left="1866" w:hanging="360"/>
      </w:pPr>
    </w:lvl>
    <w:lvl w:ilvl="2" w:tplc="25CC6AC0">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7" w15:restartNumberingAfterBreak="0">
    <w:nsid w:val="317467EB"/>
    <w:multiLevelType w:val="hybridMultilevel"/>
    <w:tmpl w:val="9800E640"/>
    <w:styleLink w:val="Styl13317"/>
    <w:lvl w:ilvl="0" w:tplc="04150017">
      <w:start w:val="1"/>
      <w:numFmt w:val="lowerLetter"/>
      <w:lvlText w:val="%1)"/>
      <w:lvlJc w:val="left"/>
      <w:pPr>
        <w:ind w:left="1434" w:hanging="360"/>
      </w:pPr>
    </w:lvl>
    <w:lvl w:ilvl="1" w:tplc="04150019">
      <w:start w:val="1"/>
      <w:numFmt w:val="lowerLetter"/>
      <w:lvlText w:val="%2."/>
      <w:lvlJc w:val="left"/>
      <w:pPr>
        <w:ind w:left="2154" w:hanging="360"/>
      </w:pPr>
    </w:lvl>
    <w:lvl w:ilvl="2" w:tplc="0415001B">
      <w:start w:val="1"/>
      <w:numFmt w:val="lowerRoman"/>
      <w:lvlText w:val="%3."/>
      <w:lvlJc w:val="right"/>
      <w:pPr>
        <w:ind w:left="2874" w:hanging="180"/>
      </w:p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abstractNum w:abstractNumId="168" w15:restartNumberingAfterBreak="0">
    <w:nsid w:val="31F70310"/>
    <w:multiLevelType w:val="hybridMultilevel"/>
    <w:tmpl w:val="20AE0A10"/>
    <w:styleLink w:val="Styl13225"/>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9" w15:restartNumberingAfterBreak="0">
    <w:nsid w:val="3206568E"/>
    <w:multiLevelType w:val="multilevel"/>
    <w:tmpl w:val="874CFBD4"/>
    <w:styleLink w:val="Styl8311"/>
    <w:lvl w:ilvl="0">
      <w:start w:val="25"/>
      <w:numFmt w:val="decimal"/>
      <w:lvlText w:val="%1."/>
      <w:lvlJc w:val="left"/>
      <w:pPr>
        <w:tabs>
          <w:tab w:val="num" w:pos="435"/>
        </w:tabs>
        <w:ind w:left="435" w:hanging="435"/>
      </w:pPr>
      <w:rPr>
        <w:rFonts w:hint="default"/>
      </w:rPr>
    </w:lvl>
    <w:lvl w:ilvl="1">
      <w:start w:val="2"/>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170" w15:restartNumberingAfterBreak="0">
    <w:nsid w:val="32356734"/>
    <w:multiLevelType w:val="hybridMultilevel"/>
    <w:tmpl w:val="E20C6246"/>
    <w:lvl w:ilvl="0" w:tplc="FB685C1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1" w15:restartNumberingAfterBreak="0">
    <w:nsid w:val="324A786B"/>
    <w:multiLevelType w:val="hybridMultilevel"/>
    <w:tmpl w:val="EE7E0974"/>
    <w:styleLink w:val="Styl1514"/>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32760827"/>
    <w:multiLevelType w:val="multilevel"/>
    <w:tmpl w:val="C78A77E8"/>
    <w:styleLink w:val="Styl20211"/>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color w:val="000000"/>
        <w:sz w:val="24"/>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3" w15:restartNumberingAfterBreak="0">
    <w:nsid w:val="330469AF"/>
    <w:multiLevelType w:val="multilevel"/>
    <w:tmpl w:val="0415001D"/>
    <w:styleLink w:val="Styl4141121"/>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336B45C7"/>
    <w:multiLevelType w:val="hybridMultilevel"/>
    <w:tmpl w:val="A01CF29A"/>
    <w:styleLink w:val="Styl736"/>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9E2C6830">
      <w:start w:val="2"/>
      <w:numFmt w:val="bullet"/>
      <w:lvlText w:val="–"/>
      <w:lvlJc w:val="left"/>
      <w:pPr>
        <w:ind w:left="2264" w:hanging="360"/>
      </w:pPr>
      <w:rPr>
        <w:rFonts w:ascii="Times New Roman" w:eastAsia="Times New Roman" w:hAnsi="Times New Roman" w:cs="Times New Roman" w:hint="default"/>
      </w:r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5" w15:restartNumberingAfterBreak="0">
    <w:nsid w:val="33AC0F3E"/>
    <w:multiLevelType w:val="hybridMultilevel"/>
    <w:tmpl w:val="9140B798"/>
    <w:styleLink w:val="Styl2137"/>
    <w:lvl w:ilvl="0" w:tplc="C268B87C">
      <w:start w:val="1"/>
      <w:numFmt w:val="bullet"/>
      <w:lvlText w:val=""/>
      <w:lvlJc w:val="left"/>
      <w:pPr>
        <w:ind w:left="1080" w:hanging="360"/>
      </w:pPr>
      <w:rPr>
        <w:rFonts w:ascii="Symbol" w:hAnsi="Symbol" w:hint="default"/>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6" w15:restartNumberingAfterBreak="0">
    <w:nsid w:val="34100640"/>
    <w:multiLevelType w:val="multilevel"/>
    <w:tmpl w:val="F1C832A0"/>
    <w:styleLink w:val="WW8Num3"/>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77" w15:restartNumberingAfterBreak="0">
    <w:nsid w:val="341D6C31"/>
    <w:multiLevelType w:val="hybridMultilevel"/>
    <w:tmpl w:val="B470E23C"/>
    <w:styleLink w:val="Styl1941"/>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8" w15:restartNumberingAfterBreak="0">
    <w:nsid w:val="34490D79"/>
    <w:multiLevelType w:val="hybridMultilevel"/>
    <w:tmpl w:val="230846D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346956F4"/>
    <w:multiLevelType w:val="hybridMultilevel"/>
    <w:tmpl w:val="9E828CB2"/>
    <w:styleLink w:val="Styl946"/>
    <w:lvl w:ilvl="0" w:tplc="04150017">
      <w:start w:val="1"/>
      <w:numFmt w:val="lowerLetter"/>
      <w:lvlText w:val="%1)"/>
      <w:lvlJc w:val="left"/>
      <w:pPr>
        <w:ind w:left="1724" w:hanging="360"/>
      </w:pPr>
    </w:lvl>
    <w:lvl w:ilvl="1" w:tplc="0C8A8372">
      <w:start w:val="1"/>
      <w:numFmt w:val="decimal"/>
      <w:lvlText w:val="%2)"/>
      <w:lvlJc w:val="left"/>
      <w:pPr>
        <w:ind w:left="2444" w:hanging="360"/>
      </w:pPr>
      <w:rPr>
        <w:rFonts w:hint="default"/>
        <w:color w:val="000000"/>
      </w:r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80" w15:restartNumberingAfterBreak="0">
    <w:nsid w:val="34973291"/>
    <w:multiLevelType w:val="multilevel"/>
    <w:tmpl w:val="625E1110"/>
    <w:styleLink w:val="WW8Num221"/>
    <w:lvl w:ilvl="0">
      <w:numFmt w:val="bullet"/>
      <w:lvlText w:val=""/>
      <w:lvlJc w:val="left"/>
      <w:pPr>
        <w:ind w:left="720" w:hanging="360"/>
      </w:pPr>
      <w:rPr>
        <w:rFonts w:ascii="Wingdings 2" w:hAnsi="Wingdings 2" w:cs="Symbol"/>
      </w:rPr>
    </w:lvl>
    <w:lvl w:ilvl="1">
      <w:numFmt w:val="bullet"/>
      <w:lvlText w:val="◦"/>
      <w:lvlJc w:val="left"/>
      <w:pPr>
        <w:ind w:left="1080" w:hanging="360"/>
      </w:pPr>
      <w:rPr>
        <w:rFonts w:ascii="OpenSymbol, 'Arial Unicode MS'" w:hAnsi="OpenSymbol, 'Arial Unicode MS'" w:cs="StarSymbol, 'Arial Unicode MS'"/>
        <w:sz w:val="18"/>
        <w:szCs w:val="18"/>
      </w:rPr>
    </w:lvl>
    <w:lvl w:ilvl="2">
      <w:numFmt w:val="bullet"/>
      <w:lvlText w:val="▪"/>
      <w:lvlJc w:val="left"/>
      <w:pPr>
        <w:ind w:left="1440" w:hanging="360"/>
      </w:pPr>
      <w:rPr>
        <w:rFonts w:ascii="OpenSymbol, 'Arial Unicode MS'" w:hAnsi="OpenSymbol, 'Arial Unicode MS'" w:cs="StarSymbol, 'Arial Unicode MS'"/>
        <w:sz w:val="18"/>
        <w:szCs w:val="18"/>
      </w:rPr>
    </w:lvl>
    <w:lvl w:ilvl="3">
      <w:numFmt w:val="bullet"/>
      <w:lvlText w:val=""/>
      <w:lvlJc w:val="left"/>
      <w:pPr>
        <w:ind w:left="1800" w:hanging="360"/>
      </w:pPr>
      <w:rPr>
        <w:rFonts w:ascii="Wingdings 2" w:hAnsi="Wingdings 2" w:cs="Symbol"/>
      </w:rPr>
    </w:lvl>
    <w:lvl w:ilvl="4">
      <w:numFmt w:val="bullet"/>
      <w:lvlText w:val="◦"/>
      <w:lvlJc w:val="left"/>
      <w:pPr>
        <w:ind w:left="2160" w:hanging="360"/>
      </w:pPr>
      <w:rPr>
        <w:rFonts w:ascii="OpenSymbol, 'Arial Unicode MS'" w:hAnsi="OpenSymbol, 'Arial Unicode MS'" w:cs="StarSymbol, 'Arial Unicode MS'"/>
        <w:sz w:val="18"/>
        <w:szCs w:val="18"/>
      </w:rPr>
    </w:lvl>
    <w:lvl w:ilvl="5">
      <w:numFmt w:val="bullet"/>
      <w:lvlText w:val="▪"/>
      <w:lvlJc w:val="left"/>
      <w:pPr>
        <w:ind w:left="2520" w:hanging="360"/>
      </w:pPr>
      <w:rPr>
        <w:rFonts w:ascii="OpenSymbol, 'Arial Unicode MS'" w:hAnsi="OpenSymbol, 'Arial Unicode MS'" w:cs="StarSymbol, 'Arial Unicode MS'"/>
        <w:sz w:val="18"/>
        <w:szCs w:val="18"/>
      </w:rPr>
    </w:lvl>
    <w:lvl w:ilvl="6">
      <w:numFmt w:val="bullet"/>
      <w:lvlText w:val=""/>
      <w:lvlJc w:val="left"/>
      <w:pPr>
        <w:ind w:left="2880" w:hanging="360"/>
      </w:pPr>
      <w:rPr>
        <w:rFonts w:ascii="Wingdings 2" w:hAnsi="Wingdings 2" w:cs="Symbol"/>
      </w:rPr>
    </w:lvl>
    <w:lvl w:ilvl="7">
      <w:numFmt w:val="bullet"/>
      <w:lvlText w:val="◦"/>
      <w:lvlJc w:val="left"/>
      <w:pPr>
        <w:ind w:left="3240" w:hanging="360"/>
      </w:pPr>
      <w:rPr>
        <w:rFonts w:ascii="OpenSymbol, 'Arial Unicode MS'" w:hAnsi="OpenSymbol, 'Arial Unicode MS'" w:cs="StarSymbol, 'Arial Unicode MS'"/>
        <w:sz w:val="18"/>
        <w:szCs w:val="18"/>
      </w:rPr>
    </w:lvl>
    <w:lvl w:ilvl="8">
      <w:numFmt w:val="bullet"/>
      <w:lvlText w:val="▪"/>
      <w:lvlJc w:val="left"/>
      <w:pPr>
        <w:ind w:left="3600" w:hanging="360"/>
      </w:pPr>
      <w:rPr>
        <w:rFonts w:ascii="OpenSymbol, 'Arial Unicode MS'" w:hAnsi="OpenSymbol, 'Arial Unicode MS'" w:cs="StarSymbol, 'Arial Unicode MS'"/>
        <w:sz w:val="18"/>
        <w:szCs w:val="18"/>
      </w:rPr>
    </w:lvl>
  </w:abstractNum>
  <w:abstractNum w:abstractNumId="181" w15:restartNumberingAfterBreak="0">
    <w:nsid w:val="350B13AE"/>
    <w:multiLevelType w:val="hybridMultilevel"/>
    <w:tmpl w:val="6456B3E0"/>
    <w:styleLink w:val="Styl846"/>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82" w15:restartNumberingAfterBreak="0">
    <w:nsid w:val="354567D2"/>
    <w:multiLevelType w:val="hybridMultilevel"/>
    <w:tmpl w:val="3FF4C108"/>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3" w15:restartNumberingAfterBreak="0">
    <w:nsid w:val="3643575B"/>
    <w:multiLevelType w:val="hybridMultilevel"/>
    <w:tmpl w:val="6C1A93AC"/>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4" w15:restartNumberingAfterBreak="0">
    <w:nsid w:val="36841A75"/>
    <w:multiLevelType w:val="hybridMultilevel"/>
    <w:tmpl w:val="3A88DA34"/>
    <w:lvl w:ilvl="0" w:tplc="9B1055C4">
      <w:start w:val="1"/>
      <w:numFmt w:val="decimal"/>
      <w:lvlText w:val="%1)"/>
      <w:lvlJc w:val="left"/>
      <w:pPr>
        <w:ind w:left="720" w:hanging="360"/>
      </w:pPr>
      <w:rPr>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36B5751B"/>
    <w:multiLevelType w:val="hybridMultilevel"/>
    <w:tmpl w:val="7070E788"/>
    <w:styleLink w:val="Styl203211"/>
    <w:lvl w:ilvl="0" w:tplc="04150017">
      <w:start w:val="1"/>
      <w:numFmt w:val="lowerLetter"/>
      <w:lvlText w:val="%1)"/>
      <w:lvlJc w:val="left"/>
      <w:pPr>
        <w:ind w:left="114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6" w15:restartNumberingAfterBreak="0">
    <w:nsid w:val="37237D49"/>
    <w:multiLevelType w:val="hybridMultilevel"/>
    <w:tmpl w:val="6A50F508"/>
    <w:styleLink w:val="Styl9226"/>
    <w:lvl w:ilvl="0" w:tplc="04150011">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37364FAD"/>
    <w:multiLevelType w:val="multilevel"/>
    <w:tmpl w:val="F168BDBC"/>
    <w:styleLink w:val="Styl193110"/>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8" w15:restartNumberingAfterBreak="0">
    <w:nsid w:val="375563DB"/>
    <w:multiLevelType w:val="hybridMultilevel"/>
    <w:tmpl w:val="F0A0CCE2"/>
    <w:styleLink w:val="Styl9316"/>
    <w:lvl w:ilvl="0" w:tplc="04150011">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9" w15:restartNumberingAfterBreak="0">
    <w:nsid w:val="38E26C05"/>
    <w:multiLevelType w:val="multilevel"/>
    <w:tmpl w:val="DFE26B62"/>
    <w:styleLink w:val="Styl19321"/>
    <w:lvl w:ilvl="0">
      <w:start w:val="1"/>
      <w:numFmt w:val="decimal"/>
      <w:lvlText w:val="%1."/>
      <w:lvlJc w:val="left"/>
      <w:pPr>
        <w:ind w:left="720" w:hanging="360"/>
      </w:pPr>
      <w:rPr>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0" w15:restartNumberingAfterBreak="0">
    <w:nsid w:val="393F5784"/>
    <w:multiLevelType w:val="hybridMultilevel"/>
    <w:tmpl w:val="5F18A892"/>
    <w:styleLink w:val="Styl21416"/>
    <w:lvl w:ilvl="0" w:tplc="E2C4F354">
      <w:start w:val="1"/>
      <w:numFmt w:val="bullet"/>
      <w:lvlText w:val=""/>
      <w:lvlJc w:val="left"/>
      <w:pPr>
        <w:ind w:left="1778" w:hanging="360"/>
      </w:pPr>
      <w:rPr>
        <w:rFonts w:ascii="Symbol" w:hAnsi="Symbol" w:hint="default"/>
        <w:color w:val="auto"/>
      </w:rPr>
    </w:lvl>
    <w:lvl w:ilvl="1" w:tplc="04150019">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91" w15:restartNumberingAfterBreak="0">
    <w:nsid w:val="39B76E3C"/>
    <w:multiLevelType w:val="hybridMultilevel"/>
    <w:tmpl w:val="4B8EEE86"/>
    <w:styleLink w:val="Styl2022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3A6612DB"/>
    <w:multiLevelType w:val="hybridMultilevel"/>
    <w:tmpl w:val="23FE0B32"/>
    <w:styleLink w:val="Styl53111"/>
    <w:lvl w:ilvl="0" w:tplc="2F12193A">
      <w:start w:val="1"/>
      <w:numFmt w:val="bullet"/>
      <w:lvlText w:val=""/>
      <w:lvlJc w:val="left"/>
      <w:pPr>
        <w:ind w:left="1004" w:hanging="360"/>
      </w:pPr>
      <w:rPr>
        <w:rFonts w:ascii="Symbol" w:hAnsi="Symbol" w:hint="default"/>
        <w:b w:val="0"/>
        <w:color w:val="auto"/>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3" w15:restartNumberingAfterBreak="0">
    <w:nsid w:val="3AEF18A4"/>
    <w:multiLevelType w:val="multilevel"/>
    <w:tmpl w:val="E1982E32"/>
    <w:styleLink w:val="WW8Num341"/>
    <w:lvl w:ilvl="0">
      <w:numFmt w:val="bullet"/>
      <w:lvlText w:val=""/>
      <w:lvlJc w:val="left"/>
      <w:pPr>
        <w:ind w:left="1296" w:hanging="360"/>
      </w:pPr>
      <w:rPr>
        <w:rFonts w:ascii="Symbol" w:hAnsi="Symbol" w:cs="StarSymbol, 'Arial Unicode MS'"/>
        <w:sz w:val="18"/>
        <w:szCs w:val="18"/>
      </w:rPr>
    </w:lvl>
    <w:lvl w:ilvl="1">
      <w:numFmt w:val="bullet"/>
      <w:lvlText w:val="o"/>
      <w:lvlJc w:val="left"/>
      <w:pPr>
        <w:ind w:left="2016" w:hanging="360"/>
      </w:pPr>
      <w:rPr>
        <w:rFonts w:ascii="Courier New" w:hAnsi="Courier New" w:cs="StarSymbol, 'Arial Unicode MS'"/>
        <w:sz w:val="18"/>
        <w:szCs w:val="18"/>
      </w:rPr>
    </w:lvl>
    <w:lvl w:ilvl="2">
      <w:numFmt w:val="bullet"/>
      <w:lvlText w:val=""/>
      <w:lvlJc w:val="left"/>
      <w:pPr>
        <w:ind w:left="2736" w:hanging="360"/>
      </w:pPr>
      <w:rPr>
        <w:rFonts w:ascii="Wingdings" w:hAnsi="Wingdings" w:cs="Wingdings"/>
      </w:rPr>
    </w:lvl>
    <w:lvl w:ilvl="3">
      <w:numFmt w:val="bullet"/>
      <w:lvlText w:val=""/>
      <w:lvlJc w:val="left"/>
      <w:pPr>
        <w:ind w:left="3456" w:hanging="360"/>
      </w:pPr>
      <w:rPr>
        <w:rFonts w:ascii="Symbol" w:hAnsi="Symbol" w:cs="StarSymbol, 'Arial Unicode MS'"/>
        <w:sz w:val="18"/>
        <w:szCs w:val="18"/>
      </w:rPr>
    </w:lvl>
    <w:lvl w:ilvl="4">
      <w:numFmt w:val="bullet"/>
      <w:lvlText w:val="o"/>
      <w:lvlJc w:val="left"/>
      <w:pPr>
        <w:ind w:left="4176" w:hanging="360"/>
      </w:pPr>
      <w:rPr>
        <w:rFonts w:ascii="Courier New" w:hAnsi="Courier New" w:cs="StarSymbol, 'Arial Unicode MS'"/>
        <w:sz w:val="18"/>
        <w:szCs w:val="18"/>
      </w:rPr>
    </w:lvl>
    <w:lvl w:ilvl="5">
      <w:numFmt w:val="bullet"/>
      <w:lvlText w:val=""/>
      <w:lvlJc w:val="left"/>
      <w:pPr>
        <w:ind w:left="4896" w:hanging="360"/>
      </w:pPr>
      <w:rPr>
        <w:rFonts w:ascii="Wingdings" w:hAnsi="Wingdings" w:cs="Wingdings"/>
      </w:rPr>
    </w:lvl>
    <w:lvl w:ilvl="6">
      <w:numFmt w:val="bullet"/>
      <w:lvlText w:val=""/>
      <w:lvlJc w:val="left"/>
      <w:pPr>
        <w:ind w:left="5616" w:hanging="360"/>
      </w:pPr>
      <w:rPr>
        <w:rFonts w:ascii="Symbol" w:hAnsi="Symbol" w:cs="StarSymbol, 'Arial Unicode MS'"/>
        <w:sz w:val="18"/>
        <w:szCs w:val="18"/>
      </w:rPr>
    </w:lvl>
    <w:lvl w:ilvl="7">
      <w:numFmt w:val="bullet"/>
      <w:lvlText w:val="o"/>
      <w:lvlJc w:val="left"/>
      <w:pPr>
        <w:ind w:left="6336" w:hanging="360"/>
      </w:pPr>
      <w:rPr>
        <w:rFonts w:ascii="Courier New" w:hAnsi="Courier New" w:cs="StarSymbol, 'Arial Unicode MS'"/>
        <w:sz w:val="18"/>
        <w:szCs w:val="18"/>
      </w:rPr>
    </w:lvl>
    <w:lvl w:ilvl="8">
      <w:numFmt w:val="bullet"/>
      <w:lvlText w:val=""/>
      <w:lvlJc w:val="left"/>
      <w:pPr>
        <w:ind w:left="7056" w:hanging="360"/>
      </w:pPr>
      <w:rPr>
        <w:rFonts w:ascii="Wingdings" w:hAnsi="Wingdings" w:cs="Wingdings"/>
      </w:rPr>
    </w:lvl>
  </w:abstractNum>
  <w:abstractNum w:abstractNumId="194" w15:restartNumberingAfterBreak="0">
    <w:nsid w:val="3B1A1935"/>
    <w:multiLevelType w:val="hybridMultilevel"/>
    <w:tmpl w:val="293405C4"/>
    <w:lvl w:ilvl="0" w:tplc="A1D4E394">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95" w15:restartNumberingAfterBreak="0">
    <w:nsid w:val="3B432747"/>
    <w:multiLevelType w:val="hybridMultilevel"/>
    <w:tmpl w:val="34B20E22"/>
    <w:styleLink w:val="Styl169"/>
    <w:lvl w:ilvl="0" w:tplc="721AB1F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6" w15:restartNumberingAfterBreak="0">
    <w:nsid w:val="3B992FCB"/>
    <w:multiLevelType w:val="hybridMultilevel"/>
    <w:tmpl w:val="E8F24306"/>
    <w:styleLink w:val="Styl16414"/>
    <w:lvl w:ilvl="0" w:tplc="C696F8E8">
      <w:start w:val="2"/>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3C901016"/>
    <w:multiLevelType w:val="multilevel"/>
    <w:tmpl w:val="5DC4ABDA"/>
    <w:styleLink w:val="Styl110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98" w15:restartNumberingAfterBreak="0">
    <w:nsid w:val="3D330251"/>
    <w:multiLevelType w:val="hybridMultilevel"/>
    <w:tmpl w:val="3788B46A"/>
    <w:styleLink w:val="Styl1622"/>
    <w:lvl w:ilvl="0" w:tplc="04150019">
      <w:start w:val="1"/>
      <w:numFmt w:val="lowerLetter"/>
      <w:lvlText w:val="%1."/>
      <w:lvlJc w:val="left"/>
      <w:pPr>
        <w:ind w:left="1429"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9" w15:restartNumberingAfterBreak="0">
    <w:nsid w:val="3D6A571B"/>
    <w:multiLevelType w:val="hybridMultilevel"/>
    <w:tmpl w:val="C714DEC0"/>
    <w:styleLink w:val="Styl64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0" w15:restartNumberingAfterBreak="0">
    <w:nsid w:val="3EA20B82"/>
    <w:multiLevelType w:val="multilevel"/>
    <w:tmpl w:val="6DB09C22"/>
    <w:name w:val="WW8Num612"/>
    <w:lvl w:ilvl="0">
      <w:start w:val="1"/>
      <w:numFmt w:val="lowerLetter"/>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1" w15:restartNumberingAfterBreak="0">
    <w:nsid w:val="3EA6321D"/>
    <w:multiLevelType w:val="hybridMultilevel"/>
    <w:tmpl w:val="E040792A"/>
    <w:styleLink w:val="Styl721"/>
    <w:lvl w:ilvl="0" w:tplc="B07E412A">
      <w:start w:val="1"/>
      <w:numFmt w:val="decimal"/>
      <w:lvlText w:val="%1."/>
      <w:lvlJc w:val="left"/>
      <w:pPr>
        <w:ind w:left="720" w:hanging="360"/>
      </w:pPr>
      <w:rPr>
        <w:b w:val="0"/>
        <w:i w:val="0"/>
        <w:sz w:val="24"/>
        <w:szCs w:val="24"/>
        <w:lang w:val="x-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3EAC00C1"/>
    <w:multiLevelType w:val="hybridMultilevel"/>
    <w:tmpl w:val="575489BE"/>
    <w:styleLink w:val="Styl9217"/>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3" w15:restartNumberingAfterBreak="0">
    <w:nsid w:val="3EB90BCB"/>
    <w:multiLevelType w:val="hybridMultilevel"/>
    <w:tmpl w:val="D480B77E"/>
    <w:styleLink w:val="Styl20414"/>
    <w:lvl w:ilvl="0" w:tplc="E7CE679E">
      <w:start w:val="1"/>
      <w:numFmt w:val="decimal"/>
      <w:lvlText w:val="%1."/>
      <w:lvlJc w:val="left"/>
      <w:pPr>
        <w:ind w:left="720" w:hanging="360"/>
      </w:pPr>
      <w:rPr>
        <w:rFonts w:ascii="Times New Roman" w:eastAsia="Times New Roman" w:hAnsi="Times New Roman" w:cs="Arial"/>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15:restartNumberingAfterBreak="0">
    <w:nsid w:val="3F0B5013"/>
    <w:multiLevelType w:val="hybridMultilevel"/>
    <w:tmpl w:val="C9C66EA6"/>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3F316A0C"/>
    <w:multiLevelType w:val="hybridMultilevel"/>
    <w:tmpl w:val="F1CCCE6C"/>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06" w15:restartNumberingAfterBreak="0">
    <w:nsid w:val="3FE625AE"/>
    <w:multiLevelType w:val="hybridMultilevel"/>
    <w:tmpl w:val="58B45CD4"/>
    <w:styleLink w:val="Styl18216"/>
    <w:lvl w:ilvl="0" w:tplc="B8E0070A">
      <w:start w:val="1"/>
      <w:numFmt w:val="lowerLetter"/>
      <w:lvlText w:val="%1)"/>
      <w:lvlJc w:val="left"/>
      <w:pPr>
        <w:ind w:left="502"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403576BC"/>
    <w:multiLevelType w:val="multilevel"/>
    <w:tmpl w:val="410AA668"/>
    <w:name w:val="WW8Num2122"/>
    <w:lvl w:ilvl="0">
      <w:start w:val="1"/>
      <w:numFmt w:val="decimal"/>
      <w:lvlText w:val="%1."/>
      <w:lvlJc w:val="left"/>
      <w:pPr>
        <w:tabs>
          <w:tab w:val="num" w:pos="720"/>
        </w:tabs>
        <w:ind w:left="0" w:firstLine="0"/>
      </w:pPr>
      <w:rPr>
        <w:b w:val="0"/>
        <w:i w:val="0"/>
        <w:color w:val="000000"/>
      </w:rPr>
    </w:lvl>
    <w:lvl w:ilvl="1">
      <w:start w:val="1"/>
      <w:numFmt w:val="decimal"/>
      <w:lvlText w:val="%2."/>
      <w:lvlJc w:val="left"/>
      <w:pPr>
        <w:tabs>
          <w:tab w:val="num" w:pos="1080"/>
        </w:tabs>
        <w:ind w:left="0" w:firstLine="0"/>
      </w:pPr>
      <w:rPr>
        <w:rFonts w:ascii="Times New Roman" w:hAnsi="Times New Roman" w:cs="Times New Roman" w:hint="default"/>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08" w15:restartNumberingAfterBreak="0">
    <w:nsid w:val="4039026F"/>
    <w:multiLevelType w:val="multilevel"/>
    <w:tmpl w:val="3892B5C2"/>
    <w:styleLink w:val="Styl11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9" w15:restartNumberingAfterBreak="0">
    <w:nsid w:val="4075057D"/>
    <w:multiLevelType w:val="hybridMultilevel"/>
    <w:tmpl w:val="6F1C14A2"/>
    <w:styleLink w:val="Styl1642"/>
    <w:lvl w:ilvl="0" w:tplc="2A30DDD0">
      <w:start w:val="1"/>
      <w:numFmt w:val="bullet"/>
      <w:lvlText w:val=""/>
      <w:lvlJc w:val="left"/>
      <w:pPr>
        <w:ind w:left="1069" w:hanging="360"/>
      </w:pPr>
      <w:rPr>
        <w:rFonts w:ascii="Symbol" w:hAnsi="Symbol" w:hint="default"/>
        <w:sz w:val="20"/>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10" w15:restartNumberingAfterBreak="0">
    <w:nsid w:val="408F6525"/>
    <w:multiLevelType w:val="multilevel"/>
    <w:tmpl w:val="B7B65B8A"/>
    <w:styleLink w:val="Styl2415"/>
    <w:lvl w:ilvl="0">
      <w:start w:val="2"/>
      <w:numFmt w:val="decimal"/>
      <w:lvlText w:val="%1."/>
      <w:lvlJc w:val="left"/>
      <w:pPr>
        <w:ind w:left="360" w:hanging="360"/>
      </w:pPr>
      <w:rPr>
        <w:rFonts w:cs="Times New Roman" w:hint="default"/>
      </w:rPr>
    </w:lvl>
    <w:lvl w:ilvl="1">
      <w:start w:val="1"/>
      <w:numFmt w:val="decimal"/>
      <w:lvlText w:val="5.%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1" w15:restartNumberingAfterBreak="0">
    <w:nsid w:val="411E5787"/>
    <w:multiLevelType w:val="hybridMultilevel"/>
    <w:tmpl w:val="F4BA1CBC"/>
    <w:styleLink w:val="Styl625"/>
    <w:lvl w:ilvl="0" w:tplc="FE8A909A">
      <w:start w:val="1"/>
      <w:numFmt w:val="decimal"/>
      <w:lvlText w:val="%1)"/>
      <w:lvlJc w:val="left"/>
      <w:pPr>
        <w:ind w:left="1066" w:hanging="360"/>
      </w:pPr>
    </w:lvl>
    <w:lvl w:ilvl="1" w:tplc="04150017"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212" w15:restartNumberingAfterBreak="0">
    <w:nsid w:val="41866DCE"/>
    <w:multiLevelType w:val="hybridMultilevel"/>
    <w:tmpl w:val="19EA7AA6"/>
    <w:styleLink w:val="Styl19320"/>
    <w:lvl w:ilvl="0" w:tplc="D890CC6E">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41ED55A4"/>
    <w:multiLevelType w:val="hybridMultilevel"/>
    <w:tmpl w:val="C92428D8"/>
    <w:styleLink w:val="Styl7225"/>
    <w:lvl w:ilvl="0" w:tplc="04150003">
      <w:start w:val="4"/>
      <w:numFmt w:val="bullet"/>
      <w:lvlText w:val="–"/>
      <w:lvlJc w:val="left"/>
      <w:pPr>
        <w:ind w:left="726" w:hanging="360"/>
      </w:pPr>
      <w:rPr>
        <w:rFonts w:ascii="Calibri" w:eastAsia="Times New Roman" w:hAnsi="Calibri" w:cs="Times New Roman" w:hint="default"/>
      </w:rPr>
    </w:lvl>
    <w:lvl w:ilvl="1" w:tplc="04150003">
      <w:start w:val="1"/>
      <w:numFmt w:val="bullet"/>
      <w:lvlText w:val="o"/>
      <w:lvlJc w:val="left"/>
      <w:pPr>
        <w:ind w:left="1446" w:hanging="360"/>
      </w:pPr>
      <w:rPr>
        <w:rFonts w:ascii="Courier New" w:hAnsi="Courier New" w:cs="Courier New" w:hint="default"/>
      </w:rPr>
    </w:lvl>
    <w:lvl w:ilvl="2" w:tplc="04150005">
      <w:start w:val="1"/>
      <w:numFmt w:val="bullet"/>
      <w:lvlText w:val=""/>
      <w:lvlJc w:val="left"/>
      <w:pPr>
        <w:ind w:left="2166" w:hanging="360"/>
      </w:pPr>
      <w:rPr>
        <w:rFonts w:ascii="Wingdings" w:hAnsi="Wingdings" w:hint="default"/>
      </w:rPr>
    </w:lvl>
    <w:lvl w:ilvl="3" w:tplc="04150001">
      <w:start w:val="1"/>
      <w:numFmt w:val="bullet"/>
      <w:lvlText w:val=""/>
      <w:lvlJc w:val="left"/>
      <w:pPr>
        <w:ind w:left="2886" w:hanging="360"/>
      </w:pPr>
      <w:rPr>
        <w:rFonts w:ascii="Symbol" w:hAnsi="Symbol" w:hint="default"/>
      </w:rPr>
    </w:lvl>
    <w:lvl w:ilvl="4" w:tplc="04150003">
      <w:start w:val="1"/>
      <w:numFmt w:val="bullet"/>
      <w:lvlText w:val="o"/>
      <w:lvlJc w:val="left"/>
      <w:pPr>
        <w:ind w:left="3606" w:hanging="360"/>
      </w:pPr>
      <w:rPr>
        <w:rFonts w:ascii="Courier New" w:hAnsi="Courier New" w:cs="Courier New" w:hint="default"/>
      </w:rPr>
    </w:lvl>
    <w:lvl w:ilvl="5" w:tplc="04150005">
      <w:start w:val="1"/>
      <w:numFmt w:val="bullet"/>
      <w:lvlText w:val=""/>
      <w:lvlJc w:val="left"/>
      <w:pPr>
        <w:ind w:left="4326" w:hanging="360"/>
      </w:pPr>
      <w:rPr>
        <w:rFonts w:ascii="Wingdings" w:hAnsi="Wingdings" w:hint="default"/>
      </w:rPr>
    </w:lvl>
    <w:lvl w:ilvl="6" w:tplc="04150001">
      <w:start w:val="1"/>
      <w:numFmt w:val="bullet"/>
      <w:lvlText w:val=""/>
      <w:lvlJc w:val="left"/>
      <w:pPr>
        <w:ind w:left="5046" w:hanging="360"/>
      </w:pPr>
      <w:rPr>
        <w:rFonts w:ascii="Symbol" w:hAnsi="Symbol" w:hint="default"/>
      </w:rPr>
    </w:lvl>
    <w:lvl w:ilvl="7" w:tplc="04150003">
      <w:start w:val="1"/>
      <w:numFmt w:val="bullet"/>
      <w:lvlText w:val="o"/>
      <w:lvlJc w:val="left"/>
      <w:pPr>
        <w:ind w:left="5766" w:hanging="360"/>
      </w:pPr>
      <w:rPr>
        <w:rFonts w:ascii="Courier New" w:hAnsi="Courier New" w:cs="Courier New" w:hint="default"/>
      </w:rPr>
    </w:lvl>
    <w:lvl w:ilvl="8" w:tplc="04150005">
      <w:start w:val="1"/>
      <w:numFmt w:val="bullet"/>
      <w:lvlText w:val=""/>
      <w:lvlJc w:val="left"/>
      <w:pPr>
        <w:ind w:left="6486" w:hanging="360"/>
      </w:pPr>
      <w:rPr>
        <w:rFonts w:ascii="Wingdings" w:hAnsi="Wingdings" w:hint="default"/>
      </w:rPr>
    </w:lvl>
  </w:abstractNum>
  <w:abstractNum w:abstractNumId="214" w15:restartNumberingAfterBreak="0">
    <w:nsid w:val="42713452"/>
    <w:multiLevelType w:val="singleLevel"/>
    <w:tmpl w:val="3B8CC7EA"/>
    <w:name w:val="Tiret 1"/>
    <w:styleLink w:val="Styl152211"/>
    <w:lvl w:ilvl="0">
      <w:start w:val="1"/>
      <w:numFmt w:val="bullet"/>
      <w:lvlRestart w:val="0"/>
      <w:pStyle w:val="Tiret1"/>
      <w:lvlText w:val="–"/>
      <w:lvlJc w:val="left"/>
      <w:pPr>
        <w:tabs>
          <w:tab w:val="num" w:pos="1417"/>
        </w:tabs>
        <w:ind w:left="1417" w:hanging="567"/>
      </w:pPr>
    </w:lvl>
  </w:abstractNum>
  <w:abstractNum w:abstractNumId="215" w15:restartNumberingAfterBreak="0">
    <w:nsid w:val="429E6047"/>
    <w:multiLevelType w:val="hybridMultilevel"/>
    <w:tmpl w:val="80DCE996"/>
    <w:styleLink w:val="Styl1241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43363ADA"/>
    <w:multiLevelType w:val="hybridMultilevel"/>
    <w:tmpl w:val="14ECDF5E"/>
    <w:styleLink w:val="Styl2524"/>
    <w:lvl w:ilvl="0" w:tplc="04150011">
      <w:start w:val="1"/>
      <w:numFmt w:val="decimal"/>
      <w:lvlText w:val="%1."/>
      <w:lvlJc w:val="left"/>
      <w:pPr>
        <w:ind w:left="1146" w:hanging="360"/>
      </w:pPr>
      <w:rPr>
        <w:rFonts w:hint="default"/>
        <w:b w:val="0"/>
        <w:i w:val="0"/>
      </w:rPr>
    </w:lvl>
    <w:lvl w:ilvl="1" w:tplc="04150019">
      <w:start w:val="1"/>
      <w:numFmt w:val="decimal"/>
      <w:lvlText w:val="%2)"/>
      <w:lvlJc w:val="left"/>
      <w:pPr>
        <w:ind w:left="1866" w:hanging="360"/>
      </w:pPr>
      <w:rPr>
        <w:rFonts w:hint="default"/>
      </w:rPr>
    </w:lvl>
    <w:lvl w:ilvl="2" w:tplc="0415001B">
      <w:numFmt w:val="bullet"/>
      <w:lvlText w:val="-"/>
      <w:lvlJc w:val="left"/>
      <w:pPr>
        <w:ind w:left="2586" w:hanging="360"/>
      </w:pPr>
      <w:rPr>
        <w:rFonts w:ascii="Times New Roman" w:eastAsia="Times New Roman" w:hAnsi="Times New Roman" w:cs="Times New Roman"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217" w15:restartNumberingAfterBreak="0">
    <w:nsid w:val="43B40F92"/>
    <w:multiLevelType w:val="multilevel"/>
    <w:tmpl w:val="5B60D198"/>
    <w:styleLink w:val="Styl17321"/>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18" w15:restartNumberingAfterBreak="0">
    <w:nsid w:val="43C63859"/>
    <w:multiLevelType w:val="hybridMultilevel"/>
    <w:tmpl w:val="D41233A2"/>
    <w:styleLink w:val="Styl10414"/>
    <w:lvl w:ilvl="0" w:tplc="04150011">
      <w:start w:val="1"/>
      <w:numFmt w:val="decimal"/>
      <w:lvlText w:val="%1)"/>
      <w:lvlJc w:val="lef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44007EE4"/>
    <w:multiLevelType w:val="hybridMultilevel"/>
    <w:tmpl w:val="BFDC0450"/>
    <w:lvl w:ilvl="0" w:tplc="FFFFFFFF">
      <w:start w:val="1"/>
      <w:numFmt w:val="bullet"/>
      <w:pStyle w:val="KRESKA"/>
      <w:lvlText w:val="–"/>
      <w:lvlJc w:val="left"/>
      <w:pPr>
        <w:tabs>
          <w:tab w:val="num" w:pos="1381"/>
        </w:tabs>
        <w:ind w:left="1361" w:hanging="340"/>
      </w:pPr>
      <w:rPr>
        <w:rFonts w:ascii="Times New Roman" w:hAnsi="Times New Roman" w:cs="Times New Roman" w:hint="default"/>
        <w:color w:val="auto"/>
        <w:sz w:val="16"/>
      </w:rPr>
    </w:lvl>
    <w:lvl w:ilvl="1" w:tplc="FFFFFFFF">
      <w:start w:val="3"/>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Letter"/>
      <w:lvlText w:val="%3)"/>
      <w:lvlJc w:val="left"/>
      <w:pPr>
        <w:tabs>
          <w:tab w:val="num" w:pos="2197"/>
        </w:tabs>
        <w:ind w:left="2197" w:hanging="397"/>
      </w:pPr>
      <w:rPr>
        <w:rFonts w:hint="default"/>
      </w:rPr>
    </w:lvl>
    <w:lvl w:ilvl="3" w:tplc="FFFFFFFF">
      <w:start w:val="1"/>
      <w:numFmt w:val="decimal"/>
      <w:lvlText w:val="%4."/>
      <w:lvlJc w:val="left"/>
      <w:pPr>
        <w:tabs>
          <w:tab w:val="num" w:pos="2880"/>
        </w:tabs>
        <w:ind w:left="2880" w:hanging="360"/>
      </w:pPr>
      <w:rPr>
        <w:rFonts w:hint="default"/>
        <w:b/>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0" w15:restartNumberingAfterBreak="0">
    <w:nsid w:val="44E53EAD"/>
    <w:multiLevelType w:val="hybridMultilevel"/>
    <w:tmpl w:val="5F084B94"/>
    <w:styleLink w:val="Styl2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45AF122C"/>
    <w:multiLevelType w:val="hybridMultilevel"/>
    <w:tmpl w:val="B704B436"/>
    <w:styleLink w:val="Styl7316"/>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F7063C66">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2" w15:restartNumberingAfterBreak="0">
    <w:nsid w:val="467A7308"/>
    <w:multiLevelType w:val="hybridMultilevel"/>
    <w:tmpl w:val="6F1CED7C"/>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467D7FA2"/>
    <w:multiLevelType w:val="hybridMultilevel"/>
    <w:tmpl w:val="85581D3C"/>
    <w:styleLink w:val="Styl563"/>
    <w:lvl w:ilvl="0" w:tplc="F5F0B482">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4" w15:restartNumberingAfterBreak="0">
    <w:nsid w:val="46E87BC5"/>
    <w:multiLevelType w:val="multilevel"/>
    <w:tmpl w:val="002E4252"/>
    <w:styleLink w:val="Styl10225"/>
    <w:lvl w:ilvl="0">
      <w:start w:val="1"/>
      <w:numFmt w:val="decimal"/>
      <w:lvlText w:val="%1)"/>
      <w:lvlJc w:val="left"/>
      <w:pPr>
        <w:tabs>
          <w:tab w:val="num" w:pos="0"/>
        </w:tabs>
        <w:ind w:left="720" w:hanging="360"/>
      </w:pPr>
      <w:rPr>
        <w:rFonts w:hint="default"/>
        <w:b w:val="0"/>
        <w:color w:val="000000"/>
        <w:sz w:val="24"/>
        <w:szCs w:val="24"/>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bullet"/>
      <w:lvlText w:val="⃞"/>
      <w:lvlJc w:val="left"/>
      <w:pPr>
        <w:tabs>
          <w:tab w:val="num" w:pos="3600"/>
        </w:tabs>
        <w:ind w:left="3600" w:hanging="360"/>
      </w:pPr>
      <w:rPr>
        <w:rFonts w:ascii="Yu Gothic Medium" w:eastAsia="Yu Gothic Medium" w:hAnsi="Yu Gothic Medium" w:hint="eastAsia"/>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25" w15:restartNumberingAfterBreak="0">
    <w:nsid w:val="470D751C"/>
    <w:multiLevelType w:val="multilevel"/>
    <w:tmpl w:val="42A2D772"/>
    <w:styleLink w:val="Styl13215"/>
    <w:lvl w:ilvl="0">
      <w:start w:val="4"/>
      <w:numFmt w:val="decimal"/>
      <w:lvlText w:val="%1"/>
      <w:lvlJc w:val="left"/>
      <w:pPr>
        <w:ind w:left="480" w:hanging="480"/>
      </w:pPr>
      <w:rPr>
        <w:rFonts w:cs="Times New Roman" w:hint="default"/>
      </w:rPr>
    </w:lvl>
    <w:lvl w:ilvl="1">
      <w:start w:val="1"/>
      <w:numFmt w:val="decimal"/>
      <w:lvlText w:val="%1.%2"/>
      <w:lvlJc w:val="left"/>
      <w:pPr>
        <w:ind w:left="1047" w:hanging="480"/>
      </w:pPr>
      <w:rPr>
        <w:rFonts w:cs="Times New Roman" w:hint="default"/>
      </w:rPr>
    </w:lvl>
    <w:lvl w:ilvl="2">
      <w:start w:val="1"/>
      <w:numFmt w:val="decimal"/>
      <w:lvlText w:val="7.%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26" w15:restartNumberingAfterBreak="0">
    <w:nsid w:val="47886933"/>
    <w:multiLevelType w:val="hybridMultilevel"/>
    <w:tmpl w:val="C0A295A0"/>
    <w:styleLink w:val="Styl1147"/>
    <w:lvl w:ilvl="0" w:tplc="04150017">
      <w:start w:val="1"/>
      <w:numFmt w:val="lowerLetter"/>
      <w:lvlText w:val="%1)"/>
      <w:lvlJc w:val="left"/>
      <w:pPr>
        <w:ind w:left="786"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7" w15:restartNumberingAfterBreak="0">
    <w:nsid w:val="47B40CCE"/>
    <w:multiLevelType w:val="multilevel"/>
    <w:tmpl w:val="E1121CF4"/>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28" w15:restartNumberingAfterBreak="0">
    <w:nsid w:val="48A077BD"/>
    <w:multiLevelType w:val="hybridMultilevel"/>
    <w:tmpl w:val="3D8A493E"/>
    <w:lvl w:ilvl="0" w:tplc="231E8544">
      <w:start w:val="1"/>
      <w:numFmt w:val="lowerLetter"/>
      <w:lvlText w:val="%1)"/>
      <w:lvlJc w:val="left"/>
      <w:pPr>
        <w:ind w:left="1146" w:hanging="360"/>
      </w:pPr>
      <w:rPr>
        <w:color w:val="auto"/>
      </w:rPr>
    </w:lvl>
    <w:lvl w:ilvl="1" w:tplc="04150017">
      <w:start w:val="1"/>
      <w:numFmt w:val="lowerLetter"/>
      <w:lvlText w:val="%2)"/>
      <w:lvlJc w:val="left"/>
      <w:pPr>
        <w:ind w:left="1866" w:hanging="360"/>
      </w:pPr>
    </w:lvl>
    <w:lvl w:ilvl="2" w:tplc="2D709896">
      <w:start w:val="1"/>
      <w:numFmt w:val="decimal"/>
      <w:lvlText w:val="%3)"/>
      <w:lvlJc w:val="left"/>
      <w:pPr>
        <w:ind w:left="2766" w:hanging="360"/>
      </w:pPr>
      <w:rPr>
        <w:rFonts w:hint="default"/>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9" w15:restartNumberingAfterBreak="0">
    <w:nsid w:val="48C87625"/>
    <w:multiLevelType w:val="multilevel"/>
    <w:tmpl w:val="43EE8696"/>
    <w:styleLink w:val="Styl47"/>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0" w15:restartNumberingAfterBreak="0">
    <w:nsid w:val="49150025"/>
    <w:multiLevelType w:val="hybridMultilevel"/>
    <w:tmpl w:val="964EB080"/>
    <w:styleLink w:val="Styl314111"/>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1" w15:restartNumberingAfterBreak="0">
    <w:nsid w:val="49756213"/>
    <w:multiLevelType w:val="multilevel"/>
    <w:tmpl w:val="6D163C3C"/>
    <w:styleLink w:val="Styl2426"/>
    <w:lvl w:ilvl="0">
      <w:start w:val="1"/>
      <w:numFmt w:val="lowerLetter"/>
      <w:lvlText w:val="%1)"/>
      <w:lvlJc w:val="left"/>
      <w:pPr>
        <w:ind w:left="1287" w:hanging="360"/>
      </w:pPr>
      <w:rPr>
        <w:b w:val="0"/>
      </w:rPr>
    </w:lvl>
    <w:lvl w:ilvl="1" w:tentative="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32" w15:restartNumberingAfterBreak="0">
    <w:nsid w:val="49EE60E2"/>
    <w:multiLevelType w:val="hybridMultilevel"/>
    <w:tmpl w:val="3962AE10"/>
    <w:styleLink w:val="Styl2175"/>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4A043105"/>
    <w:multiLevelType w:val="hybridMultilevel"/>
    <w:tmpl w:val="F168B190"/>
    <w:styleLink w:val="Styl1237"/>
    <w:lvl w:ilvl="0" w:tplc="0415000F">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4A5E328D"/>
    <w:multiLevelType w:val="multilevel"/>
    <w:tmpl w:val="9732D130"/>
    <w:styleLink w:val="Styl16321"/>
    <w:lvl w:ilvl="0">
      <w:start w:val="1"/>
      <w:numFmt w:val="decimal"/>
      <w:lvlText w:val="%1."/>
      <w:lvlJc w:val="left"/>
      <w:pPr>
        <w:tabs>
          <w:tab w:val="num" w:pos="0"/>
        </w:tabs>
        <w:ind w:left="720" w:hanging="360"/>
      </w:pPr>
      <w:rPr>
        <w:rFonts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35" w15:restartNumberingAfterBreak="0">
    <w:nsid w:val="4A683CE1"/>
    <w:multiLevelType w:val="hybridMultilevel"/>
    <w:tmpl w:val="D48A4CFA"/>
    <w:styleLink w:val="Styl123111"/>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6" w15:restartNumberingAfterBreak="0">
    <w:nsid w:val="4A765439"/>
    <w:multiLevelType w:val="hybridMultilevel"/>
    <w:tmpl w:val="B5CAA680"/>
    <w:styleLink w:val="Styl21125"/>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7" w15:restartNumberingAfterBreak="0">
    <w:nsid w:val="4AF7325A"/>
    <w:multiLevelType w:val="multilevel"/>
    <w:tmpl w:val="AA0C2396"/>
    <w:styleLink w:val="WW8Num321"/>
    <w:lvl w:ilvl="0">
      <w:numFmt w:val="bullet"/>
      <w:lvlText w:val="-"/>
      <w:lvlJc w:val="left"/>
      <w:pPr>
        <w:ind w:left="9268" w:hanging="360"/>
      </w:pPr>
      <w:rPr>
        <w:rFonts w:ascii="Calibri" w:hAnsi="Calibri"/>
        <w:sz w:val="22"/>
        <w:szCs w:val="22"/>
      </w:rPr>
    </w:lvl>
    <w:lvl w:ilvl="1">
      <w:numFmt w:val="bullet"/>
      <w:lvlText w:val="o"/>
      <w:lvlJc w:val="left"/>
      <w:pPr>
        <w:ind w:left="9988" w:hanging="360"/>
      </w:pPr>
      <w:rPr>
        <w:rFonts w:ascii="Courier New" w:hAnsi="Courier New" w:cs="StarSymbol, 'Arial Unicode MS'"/>
        <w:sz w:val="18"/>
        <w:szCs w:val="18"/>
      </w:rPr>
    </w:lvl>
    <w:lvl w:ilvl="2">
      <w:numFmt w:val="bullet"/>
      <w:lvlText w:val=""/>
      <w:lvlJc w:val="left"/>
      <w:pPr>
        <w:ind w:left="10708" w:hanging="360"/>
      </w:pPr>
      <w:rPr>
        <w:rFonts w:ascii="Wingdings" w:hAnsi="Wingdings" w:cs="StarSymbol, 'Arial Unicode MS'"/>
        <w:sz w:val="18"/>
        <w:szCs w:val="18"/>
      </w:rPr>
    </w:lvl>
    <w:lvl w:ilvl="3">
      <w:numFmt w:val="bullet"/>
      <w:lvlText w:val=""/>
      <w:lvlJc w:val="left"/>
      <w:pPr>
        <w:ind w:left="11428" w:hanging="360"/>
      </w:pPr>
      <w:rPr>
        <w:rFonts w:ascii="Symbol" w:hAnsi="Symbol" w:cs="StarSymbol, 'Arial Unicode MS'"/>
        <w:sz w:val="18"/>
        <w:szCs w:val="18"/>
      </w:rPr>
    </w:lvl>
    <w:lvl w:ilvl="4">
      <w:numFmt w:val="bullet"/>
      <w:lvlText w:val="o"/>
      <w:lvlJc w:val="left"/>
      <w:pPr>
        <w:ind w:left="12148" w:hanging="360"/>
      </w:pPr>
      <w:rPr>
        <w:rFonts w:ascii="Courier New" w:hAnsi="Courier New" w:cs="StarSymbol, 'Arial Unicode MS'"/>
        <w:sz w:val="18"/>
        <w:szCs w:val="18"/>
      </w:rPr>
    </w:lvl>
    <w:lvl w:ilvl="5">
      <w:numFmt w:val="bullet"/>
      <w:lvlText w:val=""/>
      <w:lvlJc w:val="left"/>
      <w:pPr>
        <w:ind w:left="12868" w:hanging="360"/>
      </w:pPr>
      <w:rPr>
        <w:rFonts w:ascii="Wingdings" w:hAnsi="Wingdings" w:cs="StarSymbol, 'Arial Unicode MS'"/>
        <w:sz w:val="18"/>
        <w:szCs w:val="18"/>
      </w:rPr>
    </w:lvl>
    <w:lvl w:ilvl="6">
      <w:numFmt w:val="bullet"/>
      <w:lvlText w:val=""/>
      <w:lvlJc w:val="left"/>
      <w:pPr>
        <w:ind w:left="13588" w:hanging="360"/>
      </w:pPr>
      <w:rPr>
        <w:rFonts w:ascii="Symbol" w:hAnsi="Symbol" w:cs="StarSymbol, 'Arial Unicode MS'"/>
        <w:sz w:val="18"/>
        <w:szCs w:val="18"/>
      </w:rPr>
    </w:lvl>
    <w:lvl w:ilvl="7">
      <w:numFmt w:val="bullet"/>
      <w:lvlText w:val="o"/>
      <w:lvlJc w:val="left"/>
      <w:pPr>
        <w:ind w:left="14308" w:hanging="360"/>
      </w:pPr>
      <w:rPr>
        <w:rFonts w:ascii="Courier New" w:hAnsi="Courier New" w:cs="StarSymbol, 'Arial Unicode MS'"/>
        <w:sz w:val="18"/>
        <w:szCs w:val="18"/>
      </w:rPr>
    </w:lvl>
    <w:lvl w:ilvl="8">
      <w:numFmt w:val="bullet"/>
      <w:lvlText w:val=""/>
      <w:lvlJc w:val="left"/>
      <w:pPr>
        <w:ind w:left="15028" w:hanging="360"/>
      </w:pPr>
      <w:rPr>
        <w:rFonts w:ascii="Wingdings" w:hAnsi="Wingdings" w:cs="StarSymbol, 'Arial Unicode MS'"/>
        <w:sz w:val="18"/>
        <w:szCs w:val="18"/>
      </w:rPr>
    </w:lvl>
  </w:abstractNum>
  <w:abstractNum w:abstractNumId="238" w15:restartNumberingAfterBreak="0">
    <w:nsid w:val="4B874BEC"/>
    <w:multiLevelType w:val="hybridMultilevel"/>
    <w:tmpl w:val="A4F27C9C"/>
    <w:styleLink w:val="Styl214111"/>
    <w:lvl w:ilvl="0" w:tplc="04150017">
      <w:start w:val="1"/>
      <w:numFmt w:val="decimal"/>
      <w:lvlText w:val="%1."/>
      <w:lvlJc w:val="left"/>
      <w:pPr>
        <w:ind w:left="502" w:hanging="360"/>
      </w:pPr>
      <w:rPr>
        <w:rFonts w:hint="default"/>
        <w:b w:val="0"/>
        <w:sz w:val="24"/>
        <w:szCs w:val="24"/>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39" w15:restartNumberingAfterBreak="0">
    <w:nsid w:val="4B891071"/>
    <w:multiLevelType w:val="multilevel"/>
    <w:tmpl w:val="4B8EEE86"/>
    <w:styleLink w:val="Styl32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0" w15:restartNumberingAfterBreak="0">
    <w:nsid w:val="4BE134EA"/>
    <w:multiLevelType w:val="hybridMultilevel"/>
    <w:tmpl w:val="29AE4CEE"/>
    <w:styleLink w:val="Styl3137"/>
    <w:lvl w:ilvl="0" w:tplc="54AA59CA">
      <w:start w:val="1"/>
      <w:numFmt w:val="decimal"/>
      <w:lvlText w:val="%1."/>
      <w:lvlJc w:val="left"/>
      <w:pPr>
        <w:ind w:left="1146"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41" w15:restartNumberingAfterBreak="0">
    <w:nsid w:val="4CA75AB5"/>
    <w:multiLevelType w:val="multilevel"/>
    <w:tmpl w:val="DA92C8EC"/>
    <w:styleLink w:val="Styl203131"/>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2" w15:restartNumberingAfterBreak="0">
    <w:nsid w:val="4CB46BCC"/>
    <w:multiLevelType w:val="multilevel"/>
    <w:tmpl w:val="DFC8B54C"/>
    <w:styleLink w:val="Styl15141"/>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43" w15:restartNumberingAfterBreak="0">
    <w:nsid w:val="4D1D29F7"/>
    <w:multiLevelType w:val="hybridMultilevel"/>
    <w:tmpl w:val="3C06127A"/>
    <w:styleLink w:val="Styl20312"/>
    <w:lvl w:ilvl="0" w:tplc="1974E4C8">
      <w:start w:val="1"/>
      <w:numFmt w:val="decimal"/>
      <w:lvlText w:val="%1."/>
      <w:lvlJc w:val="center"/>
      <w:pPr>
        <w:ind w:left="720" w:hanging="360"/>
      </w:pPr>
      <w:rPr>
        <w:rFonts w:hint="default"/>
        <w:b w:val="0"/>
        <w:lang w:val="pl-P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4" w15:restartNumberingAfterBreak="0">
    <w:nsid w:val="4DAB63C6"/>
    <w:multiLevelType w:val="hybridMultilevel"/>
    <w:tmpl w:val="F91AE288"/>
    <w:styleLink w:val="Styl5316"/>
    <w:lvl w:ilvl="0" w:tplc="04150017">
      <w:start w:val="1"/>
      <w:numFmt w:val="lowerLetter"/>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45" w15:restartNumberingAfterBreak="0">
    <w:nsid w:val="4DCE2DC0"/>
    <w:multiLevelType w:val="hybridMultilevel"/>
    <w:tmpl w:val="A498F03C"/>
    <w:styleLink w:val="Styl2174"/>
    <w:lvl w:ilvl="0" w:tplc="DD0C8F84">
      <w:start w:val="1"/>
      <w:numFmt w:val="bullet"/>
      <w:lvlText w:val=""/>
      <w:lvlJc w:val="left"/>
      <w:pPr>
        <w:tabs>
          <w:tab w:val="num" w:pos="340"/>
        </w:tabs>
        <w:ind w:left="340" w:hanging="34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46" w15:restartNumberingAfterBreak="0">
    <w:nsid w:val="4DDB018E"/>
    <w:multiLevelType w:val="hybridMultilevel"/>
    <w:tmpl w:val="90C8F0CA"/>
    <w:styleLink w:val="Styl722"/>
    <w:lvl w:ilvl="0" w:tplc="05D8AE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15:restartNumberingAfterBreak="0">
    <w:nsid w:val="4E9613C1"/>
    <w:multiLevelType w:val="hybridMultilevel"/>
    <w:tmpl w:val="7018E88A"/>
    <w:name w:val="WW8Num53"/>
    <w:lvl w:ilvl="0" w:tplc="04383AA6">
      <w:start w:val="1"/>
      <w:numFmt w:val="decimal"/>
      <w:lvlText w:val="%1."/>
      <w:lvlJc w:val="center"/>
      <w:pPr>
        <w:ind w:left="720" w:hanging="360"/>
      </w:pPr>
      <w:rPr>
        <w:rFonts w:hint="default"/>
        <w:b w:val="0"/>
        <w:lang w:val="pl-PL"/>
      </w:rPr>
    </w:lvl>
    <w:lvl w:ilvl="1" w:tplc="684A447E" w:tentative="1">
      <w:start w:val="1"/>
      <w:numFmt w:val="lowerLetter"/>
      <w:lvlText w:val="%2."/>
      <w:lvlJc w:val="left"/>
      <w:pPr>
        <w:ind w:left="1440" w:hanging="360"/>
      </w:pPr>
    </w:lvl>
    <w:lvl w:ilvl="2" w:tplc="EC1C9FCA" w:tentative="1">
      <w:start w:val="1"/>
      <w:numFmt w:val="lowerRoman"/>
      <w:lvlText w:val="%3."/>
      <w:lvlJc w:val="right"/>
      <w:pPr>
        <w:ind w:left="2160" w:hanging="180"/>
      </w:pPr>
    </w:lvl>
    <w:lvl w:ilvl="3" w:tplc="B1C0AB5E" w:tentative="1">
      <w:start w:val="1"/>
      <w:numFmt w:val="decimal"/>
      <w:lvlText w:val="%4."/>
      <w:lvlJc w:val="left"/>
      <w:pPr>
        <w:ind w:left="2880" w:hanging="360"/>
      </w:pPr>
    </w:lvl>
    <w:lvl w:ilvl="4" w:tplc="A986EC12" w:tentative="1">
      <w:start w:val="1"/>
      <w:numFmt w:val="lowerLetter"/>
      <w:lvlText w:val="%5."/>
      <w:lvlJc w:val="left"/>
      <w:pPr>
        <w:ind w:left="3600" w:hanging="360"/>
      </w:pPr>
    </w:lvl>
    <w:lvl w:ilvl="5" w:tplc="3266F92A" w:tentative="1">
      <w:start w:val="1"/>
      <w:numFmt w:val="lowerRoman"/>
      <w:lvlText w:val="%6."/>
      <w:lvlJc w:val="right"/>
      <w:pPr>
        <w:ind w:left="4320" w:hanging="180"/>
      </w:pPr>
    </w:lvl>
    <w:lvl w:ilvl="6" w:tplc="867255D8" w:tentative="1">
      <w:start w:val="1"/>
      <w:numFmt w:val="decimal"/>
      <w:lvlText w:val="%7."/>
      <w:lvlJc w:val="left"/>
      <w:pPr>
        <w:ind w:left="5040" w:hanging="360"/>
      </w:pPr>
    </w:lvl>
    <w:lvl w:ilvl="7" w:tplc="92AAEB64" w:tentative="1">
      <w:start w:val="1"/>
      <w:numFmt w:val="lowerLetter"/>
      <w:lvlText w:val="%8."/>
      <w:lvlJc w:val="left"/>
      <w:pPr>
        <w:ind w:left="5760" w:hanging="360"/>
      </w:pPr>
    </w:lvl>
    <w:lvl w:ilvl="8" w:tplc="DF72B20C" w:tentative="1">
      <w:start w:val="1"/>
      <w:numFmt w:val="lowerRoman"/>
      <w:lvlText w:val="%9."/>
      <w:lvlJc w:val="right"/>
      <w:pPr>
        <w:ind w:left="6480" w:hanging="180"/>
      </w:pPr>
    </w:lvl>
  </w:abstractNum>
  <w:abstractNum w:abstractNumId="248" w15:restartNumberingAfterBreak="0">
    <w:nsid w:val="501216E1"/>
    <w:multiLevelType w:val="multilevel"/>
    <w:tmpl w:val="B3CE8D24"/>
    <w:styleLink w:val="Styl421"/>
    <w:lvl w:ilvl="0">
      <w:start w:val="16"/>
      <w:numFmt w:val="decimal"/>
      <w:lvlText w:val="%1."/>
      <w:lvlJc w:val="left"/>
      <w:pPr>
        <w:tabs>
          <w:tab w:val="num" w:pos="435"/>
        </w:tabs>
        <w:ind w:left="435" w:hanging="435"/>
      </w:pPr>
      <w:rPr>
        <w:rFonts w:hint="default"/>
      </w:rPr>
    </w:lvl>
    <w:lvl w:ilvl="1">
      <w:start w:val="1"/>
      <w:numFmt w:val="decimal"/>
      <w:lvlText w:val="%1.1."/>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49" w15:restartNumberingAfterBreak="0">
    <w:nsid w:val="501E426F"/>
    <w:multiLevelType w:val="hybridMultilevel"/>
    <w:tmpl w:val="89DAD4C0"/>
    <w:lvl w:ilvl="0" w:tplc="2F12193A">
      <w:start w:val="1"/>
      <w:numFmt w:val="bullet"/>
      <w:lvlText w:val=""/>
      <w:lvlJc w:val="left"/>
      <w:pPr>
        <w:ind w:left="1434" w:hanging="360"/>
      </w:pPr>
      <w:rPr>
        <w:rFonts w:ascii="Symbol" w:hAnsi="Symbol" w:hint="default"/>
      </w:rPr>
    </w:lvl>
    <w:lvl w:ilvl="1" w:tplc="A2DC7442">
      <w:start w:val="1"/>
      <w:numFmt w:val="lowerLetter"/>
      <w:lvlText w:val="%2)"/>
      <w:lvlJc w:val="left"/>
      <w:pPr>
        <w:ind w:left="2154" w:hanging="360"/>
      </w:pPr>
      <w:rPr>
        <w:rFonts w:hint="default"/>
      </w:rPr>
    </w:lvl>
    <w:lvl w:ilvl="2" w:tplc="E91C6BF8">
      <w:start w:val="1"/>
      <w:numFmt w:val="decimal"/>
      <w:lvlText w:val="%3)"/>
      <w:lvlJc w:val="left"/>
      <w:pPr>
        <w:ind w:left="3054" w:hanging="360"/>
      </w:pPr>
      <w:rPr>
        <w:rFonts w:hint="default"/>
      </w:rPr>
    </w:lvl>
    <w:lvl w:ilvl="3" w:tplc="540A5C52">
      <w:start w:val="1"/>
      <w:numFmt w:val="upperLetter"/>
      <w:lvlText w:val="%4)"/>
      <w:lvlJc w:val="left"/>
      <w:pPr>
        <w:ind w:left="3594" w:hanging="360"/>
      </w:pPr>
      <w:rPr>
        <w:rFonts w:hint="default"/>
      </w:r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50" w15:restartNumberingAfterBreak="0">
    <w:nsid w:val="50894DDC"/>
    <w:multiLevelType w:val="hybridMultilevel"/>
    <w:tmpl w:val="8FFE9542"/>
    <w:styleLink w:val="Styl2525"/>
    <w:lvl w:ilvl="0" w:tplc="04150017">
      <w:start w:val="1"/>
      <w:numFmt w:val="lowerLetter"/>
      <w:lvlText w:val="%1)"/>
      <w:lvlJc w:val="left"/>
      <w:pPr>
        <w:ind w:left="1395" w:hanging="360"/>
      </w:pPr>
    </w:lvl>
    <w:lvl w:ilvl="1" w:tplc="04150019" w:tentative="1">
      <w:start w:val="1"/>
      <w:numFmt w:val="lowerLetter"/>
      <w:lvlText w:val="%2."/>
      <w:lvlJc w:val="left"/>
      <w:pPr>
        <w:ind w:left="2115" w:hanging="360"/>
      </w:pPr>
    </w:lvl>
    <w:lvl w:ilvl="2" w:tplc="0415001B" w:tentative="1">
      <w:start w:val="1"/>
      <w:numFmt w:val="lowerRoman"/>
      <w:lvlText w:val="%3."/>
      <w:lvlJc w:val="right"/>
      <w:pPr>
        <w:ind w:left="2835" w:hanging="180"/>
      </w:pPr>
    </w:lvl>
    <w:lvl w:ilvl="3" w:tplc="0415000F" w:tentative="1">
      <w:start w:val="1"/>
      <w:numFmt w:val="decimal"/>
      <w:lvlText w:val="%4."/>
      <w:lvlJc w:val="left"/>
      <w:pPr>
        <w:ind w:left="3555" w:hanging="360"/>
      </w:pPr>
    </w:lvl>
    <w:lvl w:ilvl="4" w:tplc="04150019" w:tentative="1">
      <w:start w:val="1"/>
      <w:numFmt w:val="lowerLetter"/>
      <w:lvlText w:val="%5."/>
      <w:lvlJc w:val="left"/>
      <w:pPr>
        <w:ind w:left="4275" w:hanging="360"/>
      </w:pPr>
    </w:lvl>
    <w:lvl w:ilvl="5" w:tplc="0415001B" w:tentative="1">
      <w:start w:val="1"/>
      <w:numFmt w:val="lowerRoman"/>
      <w:lvlText w:val="%6."/>
      <w:lvlJc w:val="right"/>
      <w:pPr>
        <w:ind w:left="4995" w:hanging="180"/>
      </w:pPr>
    </w:lvl>
    <w:lvl w:ilvl="6" w:tplc="0415000F" w:tentative="1">
      <w:start w:val="1"/>
      <w:numFmt w:val="decimal"/>
      <w:lvlText w:val="%7."/>
      <w:lvlJc w:val="left"/>
      <w:pPr>
        <w:ind w:left="5715" w:hanging="360"/>
      </w:pPr>
    </w:lvl>
    <w:lvl w:ilvl="7" w:tplc="04150019" w:tentative="1">
      <w:start w:val="1"/>
      <w:numFmt w:val="lowerLetter"/>
      <w:lvlText w:val="%8."/>
      <w:lvlJc w:val="left"/>
      <w:pPr>
        <w:ind w:left="6435" w:hanging="360"/>
      </w:pPr>
    </w:lvl>
    <w:lvl w:ilvl="8" w:tplc="0415001B" w:tentative="1">
      <w:start w:val="1"/>
      <w:numFmt w:val="lowerRoman"/>
      <w:lvlText w:val="%9."/>
      <w:lvlJc w:val="right"/>
      <w:pPr>
        <w:ind w:left="7155" w:hanging="180"/>
      </w:pPr>
    </w:lvl>
  </w:abstractNum>
  <w:abstractNum w:abstractNumId="251" w15:restartNumberingAfterBreak="0">
    <w:nsid w:val="50E829BD"/>
    <w:multiLevelType w:val="hybridMultilevel"/>
    <w:tmpl w:val="CC8A5886"/>
    <w:styleLink w:val="Styl2725"/>
    <w:lvl w:ilvl="0" w:tplc="C3E4A154">
      <w:start w:val="1"/>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2" w15:restartNumberingAfterBreak="0">
    <w:nsid w:val="51783ABC"/>
    <w:multiLevelType w:val="hybridMultilevel"/>
    <w:tmpl w:val="166C8C2E"/>
    <w:lvl w:ilvl="0" w:tplc="6D4A4CBA">
      <w:start w:val="1"/>
      <w:numFmt w:val="bullet"/>
      <w:lvlText w:val=""/>
      <w:lvlJc w:val="left"/>
      <w:pPr>
        <w:ind w:left="786"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53" w15:restartNumberingAfterBreak="0">
    <w:nsid w:val="51A45692"/>
    <w:multiLevelType w:val="hybridMultilevel"/>
    <w:tmpl w:val="69D2343A"/>
    <w:name w:val="WW8Num124"/>
    <w:lvl w:ilvl="0" w:tplc="31CE1C44">
      <w:start w:val="1"/>
      <w:numFmt w:val="bullet"/>
      <w:lvlText w:val=""/>
      <w:lvlJc w:val="center"/>
      <w:pPr>
        <w:tabs>
          <w:tab w:val="num" w:pos="0"/>
        </w:tabs>
        <w:ind w:left="1080" w:hanging="360"/>
      </w:pPr>
      <w:rPr>
        <w:rFonts w:ascii="Symbol" w:hAnsi="Symbol" w:hint="default"/>
        <w:b w:val="0"/>
      </w:rPr>
    </w:lvl>
    <w:lvl w:ilvl="1" w:tplc="E21A8F86" w:tentative="1">
      <w:start w:val="1"/>
      <w:numFmt w:val="lowerLetter"/>
      <w:lvlText w:val="%2."/>
      <w:lvlJc w:val="left"/>
      <w:pPr>
        <w:ind w:left="1440" w:hanging="360"/>
      </w:pPr>
    </w:lvl>
    <w:lvl w:ilvl="2" w:tplc="AFCCB246" w:tentative="1">
      <w:start w:val="1"/>
      <w:numFmt w:val="lowerRoman"/>
      <w:lvlText w:val="%3."/>
      <w:lvlJc w:val="right"/>
      <w:pPr>
        <w:ind w:left="2160" w:hanging="180"/>
      </w:pPr>
    </w:lvl>
    <w:lvl w:ilvl="3" w:tplc="A89AC982" w:tentative="1">
      <w:start w:val="1"/>
      <w:numFmt w:val="decimal"/>
      <w:lvlText w:val="%4."/>
      <w:lvlJc w:val="left"/>
      <w:pPr>
        <w:ind w:left="2880" w:hanging="360"/>
      </w:pPr>
    </w:lvl>
    <w:lvl w:ilvl="4" w:tplc="09AEAE68" w:tentative="1">
      <w:start w:val="1"/>
      <w:numFmt w:val="lowerLetter"/>
      <w:lvlText w:val="%5."/>
      <w:lvlJc w:val="left"/>
      <w:pPr>
        <w:ind w:left="3600" w:hanging="360"/>
      </w:pPr>
    </w:lvl>
    <w:lvl w:ilvl="5" w:tplc="61880A02" w:tentative="1">
      <w:start w:val="1"/>
      <w:numFmt w:val="lowerRoman"/>
      <w:lvlText w:val="%6."/>
      <w:lvlJc w:val="right"/>
      <w:pPr>
        <w:ind w:left="4320" w:hanging="180"/>
      </w:pPr>
    </w:lvl>
    <w:lvl w:ilvl="6" w:tplc="6218B50C" w:tentative="1">
      <w:start w:val="1"/>
      <w:numFmt w:val="decimal"/>
      <w:lvlText w:val="%7."/>
      <w:lvlJc w:val="left"/>
      <w:pPr>
        <w:ind w:left="5040" w:hanging="360"/>
      </w:pPr>
    </w:lvl>
    <w:lvl w:ilvl="7" w:tplc="1B222F0C" w:tentative="1">
      <w:start w:val="1"/>
      <w:numFmt w:val="lowerLetter"/>
      <w:lvlText w:val="%8."/>
      <w:lvlJc w:val="left"/>
      <w:pPr>
        <w:ind w:left="5760" w:hanging="360"/>
      </w:pPr>
    </w:lvl>
    <w:lvl w:ilvl="8" w:tplc="3020BA56" w:tentative="1">
      <w:start w:val="1"/>
      <w:numFmt w:val="lowerRoman"/>
      <w:lvlText w:val="%9."/>
      <w:lvlJc w:val="right"/>
      <w:pPr>
        <w:ind w:left="6480" w:hanging="180"/>
      </w:pPr>
    </w:lvl>
  </w:abstractNum>
  <w:abstractNum w:abstractNumId="254" w15:restartNumberingAfterBreak="0">
    <w:nsid w:val="52542692"/>
    <w:multiLevelType w:val="hybridMultilevel"/>
    <w:tmpl w:val="92FE8496"/>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5" w15:restartNumberingAfterBreak="0">
    <w:nsid w:val="52971FFE"/>
    <w:multiLevelType w:val="hybridMultilevel"/>
    <w:tmpl w:val="FCCE2C62"/>
    <w:styleLink w:val="Styl512"/>
    <w:lvl w:ilvl="0" w:tplc="04150017">
      <w:start w:val="1"/>
      <w:numFmt w:val="lowerLetter"/>
      <w:lvlText w:val="%1)"/>
      <w:lvlJc w:val="left"/>
      <w:pPr>
        <w:ind w:left="1146"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6" w15:restartNumberingAfterBreak="0">
    <w:nsid w:val="52EC0068"/>
    <w:multiLevelType w:val="multilevel"/>
    <w:tmpl w:val="0415001D"/>
    <w:styleLink w:val="Styl511"/>
    <w:lvl w:ilvl="0">
      <w:start w:val="25"/>
      <w:numFmt w:val="decimal"/>
      <w:lvlText w:val="%1)"/>
      <w:lvlJc w:val="left"/>
      <w:pPr>
        <w:ind w:left="360" w:hanging="360"/>
      </w:pPr>
    </w:lvl>
    <w:lvl w:ilvl="1">
      <w:start w:val="2"/>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7" w15:restartNumberingAfterBreak="0">
    <w:nsid w:val="532D3DCF"/>
    <w:multiLevelType w:val="hybridMultilevel"/>
    <w:tmpl w:val="CD827CA6"/>
    <w:styleLink w:val="Styl162"/>
    <w:lvl w:ilvl="0" w:tplc="7AA0E726">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535122CF"/>
    <w:multiLevelType w:val="multilevel"/>
    <w:tmpl w:val="BD1EC30E"/>
    <w:styleLink w:val="Styl1922"/>
    <w:lvl w:ilvl="0">
      <w:start w:val="1"/>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9" w15:restartNumberingAfterBreak="0">
    <w:nsid w:val="53AE78D0"/>
    <w:multiLevelType w:val="hybridMultilevel"/>
    <w:tmpl w:val="3D289374"/>
    <w:styleLink w:val="Styl1636"/>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15:restartNumberingAfterBreak="0">
    <w:nsid w:val="53E6617C"/>
    <w:multiLevelType w:val="hybridMultilevel"/>
    <w:tmpl w:val="F40E535A"/>
    <w:styleLink w:val="Styl636"/>
    <w:lvl w:ilvl="0" w:tplc="28A469B4">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1" w15:restartNumberingAfterBreak="0">
    <w:nsid w:val="53EC5ED5"/>
    <w:multiLevelType w:val="hybridMultilevel"/>
    <w:tmpl w:val="B9B6F3EE"/>
    <w:styleLink w:val="Styl20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2" w15:restartNumberingAfterBreak="0">
    <w:nsid w:val="542845AE"/>
    <w:multiLevelType w:val="hybridMultilevel"/>
    <w:tmpl w:val="E68AB9A8"/>
    <w:styleLink w:val="Styl1041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3" w15:restartNumberingAfterBreak="0">
    <w:nsid w:val="543F4CCD"/>
    <w:multiLevelType w:val="hybridMultilevel"/>
    <w:tmpl w:val="BFB2A022"/>
    <w:lvl w:ilvl="0" w:tplc="04150017">
      <w:start w:val="1"/>
      <w:numFmt w:val="lowerLetter"/>
      <w:lvlText w:val="%1)"/>
      <w:lvlJc w:val="left"/>
      <w:pPr>
        <w:ind w:left="1434" w:hanging="360"/>
      </w:pPr>
    </w:lvl>
    <w:lvl w:ilvl="1" w:tplc="E5022CFE">
      <w:start w:val="1"/>
      <w:numFmt w:val="lowerLetter"/>
      <w:lvlText w:val="%2)"/>
      <w:lvlJc w:val="left"/>
      <w:pPr>
        <w:ind w:left="2154" w:hanging="360"/>
      </w:pPr>
      <w:rPr>
        <w:rFonts w:ascii="Times New Roman" w:hAnsi="Times New Roman" w:cs="Times New Roman" w:hint="default"/>
      </w:rPr>
    </w:lvl>
    <w:lvl w:ilvl="2" w:tplc="A300E74C">
      <w:start w:val="1"/>
      <w:numFmt w:val="decimal"/>
      <w:lvlText w:val="%3)"/>
      <w:lvlJc w:val="left"/>
      <w:pPr>
        <w:ind w:left="3054" w:hanging="360"/>
      </w:pPr>
      <w:rPr>
        <w:rFonts w:hint="default"/>
      </w:r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264" w15:restartNumberingAfterBreak="0">
    <w:nsid w:val="549175C5"/>
    <w:multiLevelType w:val="hybridMultilevel"/>
    <w:tmpl w:val="B028971A"/>
    <w:styleLink w:val="Styl2625"/>
    <w:lvl w:ilvl="0" w:tplc="FB685C1C">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65" w15:restartNumberingAfterBreak="0">
    <w:nsid w:val="557E1644"/>
    <w:multiLevelType w:val="hybridMultilevel"/>
    <w:tmpl w:val="D69A8A3E"/>
    <w:styleLink w:val="Styl14123"/>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6" w15:restartNumberingAfterBreak="0">
    <w:nsid w:val="56787B33"/>
    <w:multiLevelType w:val="multilevel"/>
    <w:tmpl w:val="2EC006D0"/>
    <w:styleLink w:val="WW8Num222"/>
    <w:lvl w:ilvl="0">
      <w:start w:val="1"/>
      <w:numFmt w:val="decimal"/>
      <w:lvlText w:val="%1."/>
      <w:lvlJc w:val="right"/>
      <w:pPr>
        <w:tabs>
          <w:tab w:val="num" w:pos="720"/>
        </w:tabs>
        <w:ind w:left="0" w:firstLine="0"/>
      </w:pPr>
      <w:rPr>
        <w:rFonts w:hint="default"/>
        <w:i w:val="0"/>
        <w:color w:val="000000"/>
      </w:rPr>
    </w:lvl>
    <w:lvl w:ilvl="1">
      <w:start w:val="1"/>
      <w:numFmt w:val="decimal"/>
      <w:lvlText w:val="%2."/>
      <w:lvlJc w:val="left"/>
      <w:pPr>
        <w:tabs>
          <w:tab w:val="num" w:pos="1080"/>
        </w:tabs>
        <w:ind w:left="0" w:firstLine="0"/>
      </w:pPr>
      <w:rPr>
        <w:rFonts w:hint="default"/>
        <w:b w:val="0"/>
      </w:rPr>
    </w:lvl>
    <w:lvl w:ilvl="2">
      <w:start w:val="1"/>
      <w:numFmt w:val="decimal"/>
      <w:lvlText w:val="%3."/>
      <w:lvlJc w:val="left"/>
      <w:pPr>
        <w:tabs>
          <w:tab w:val="num" w:pos="1440"/>
        </w:tabs>
        <w:ind w:left="0" w:firstLine="0"/>
      </w:pPr>
      <w:rPr>
        <w:rFonts w:hint="default"/>
      </w:rPr>
    </w:lvl>
    <w:lvl w:ilvl="3">
      <w:start w:val="1"/>
      <w:numFmt w:val="decimal"/>
      <w:lvlText w:val="%4."/>
      <w:lvlJc w:val="left"/>
      <w:pPr>
        <w:tabs>
          <w:tab w:val="num" w:pos="1800"/>
        </w:tabs>
        <w:ind w:left="0" w:firstLine="0"/>
      </w:pPr>
      <w:rPr>
        <w:rFonts w:hint="default"/>
      </w:rPr>
    </w:lvl>
    <w:lvl w:ilvl="4">
      <w:start w:val="1"/>
      <w:numFmt w:val="decimal"/>
      <w:lvlText w:val="%5."/>
      <w:lvlJc w:val="left"/>
      <w:pPr>
        <w:tabs>
          <w:tab w:val="num" w:pos="2160"/>
        </w:tabs>
        <w:ind w:left="0" w:firstLine="0"/>
      </w:pPr>
      <w:rPr>
        <w:rFonts w:hint="default"/>
      </w:rPr>
    </w:lvl>
    <w:lvl w:ilvl="5">
      <w:start w:val="1"/>
      <w:numFmt w:val="decimal"/>
      <w:lvlText w:val="%6."/>
      <w:lvlJc w:val="left"/>
      <w:pPr>
        <w:tabs>
          <w:tab w:val="num" w:pos="2520"/>
        </w:tabs>
        <w:ind w:left="0" w:firstLine="0"/>
      </w:pPr>
      <w:rPr>
        <w:rFonts w:hint="default"/>
      </w:rPr>
    </w:lvl>
    <w:lvl w:ilvl="6">
      <w:start w:val="1"/>
      <w:numFmt w:val="decimal"/>
      <w:lvlText w:val="%7."/>
      <w:lvlJc w:val="left"/>
      <w:pPr>
        <w:tabs>
          <w:tab w:val="num" w:pos="2880"/>
        </w:tabs>
        <w:ind w:left="0" w:firstLine="0"/>
      </w:pPr>
      <w:rPr>
        <w:rFonts w:hint="default"/>
      </w:rPr>
    </w:lvl>
    <w:lvl w:ilvl="7">
      <w:start w:val="1"/>
      <w:numFmt w:val="decimal"/>
      <w:lvlText w:val="%8."/>
      <w:lvlJc w:val="left"/>
      <w:pPr>
        <w:tabs>
          <w:tab w:val="num" w:pos="3240"/>
        </w:tabs>
        <w:ind w:left="0" w:firstLine="0"/>
      </w:pPr>
      <w:rPr>
        <w:rFonts w:hint="default"/>
      </w:rPr>
    </w:lvl>
    <w:lvl w:ilvl="8">
      <w:start w:val="1"/>
      <w:numFmt w:val="decimal"/>
      <w:lvlText w:val="%9."/>
      <w:lvlJc w:val="left"/>
      <w:pPr>
        <w:tabs>
          <w:tab w:val="num" w:pos="3600"/>
        </w:tabs>
        <w:ind w:left="0" w:firstLine="0"/>
      </w:pPr>
      <w:rPr>
        <w:rFonts w:hint="default"/>
      </w:rPr>
    </w:lvl>
  </w:abstractNum>
  <w:abstractNum w:abstractNumId="267" w15:restartNumberingAfterBreak="0">
    <w:nsid w:val="56983CE2"/>
    <w:multiLevelType w:val="hybridMultilevel"/>
    <w:tmpl w:val="CE90297A"/>
    <w:styleLink w:val="Styl82114"/>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8" w15:restartNumberingAfterBreak="0">
    <w:nsid w:val="569E2698"/>
    <w:multiLevelType w:val="hybridMultilevel"/>
    <w:tmpl w:val="E3F4BD7A"/>
    <w:styleLink w:val="Styl15223"/>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269" w15:restartNumberingAfterBreak="0">
    <w:nsid w:val="569F4C90"/>
    <w:multiLevelType w:val="hybridMultilevel"/>
    <w:tmpl w:val="F904D8CA"/>
    <w:styleLink w:val="Styl17414"/>
    <w:lvl w:ilvl="0" w:tplc="C90C6F5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0" w15:restartNumberingAfterBreak="0">
    <w:nsid w:val="56AC45DC"/>
    <w:multiLevelType w:val="hybridMultilevel"/>
    <w:tmpl w:val="B3124CB0"/>
    <w:styleLink w:val="Styl14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1" w15:restartNumberingAfterBreak="0">
    <w:nsid w:val="56F0082E"/>
    <w:multiLevelType w:val="hybridMultilevel"/>
    <w:tmpl w:val="A80E92B4"/>
    <w:styleLink w:val="Styl537"/>
    <w:lvl w:ilvl="0" w:tplc="2D602E36">
      <w:start w:val="1"/>
      <w:numFmt w:val="lowerLetter"/>
      <w:lvlText w:val="%1)"/>
      <w:lvlJc w:val="left"/>
      <w:pPr>
        <w:ind w:left="106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2" w15:restartNumberingAfterBreak="0">
    <w:nsid w:val="572979A5"/>
    <w:multiLevelType w:val="multilevel"/>
    <w:tmpl w:val="1376D752"/>
    <w:styleLink w:val="WWNum1"/>
    <w:lvl w:ilvl="0">
      <w:numFmt w:val="bullet"/>
      <w:lvlText w:val="–"/>
      <w:lvlJc w:val="left"/>
      <w:rPr>
        <w:rFonts w:ascii="Times New Roman" w:hAnsi="Times New Roman"/>
      </w:rPr>
    </w:lvl>
    <w:lvl w:ilvl="1">
      <w:numFmt w:val="bullet"/>
      <w:lvlText w:val="o"/>
      <w:lvlJc w:val="left"/>
      <w:rPr>
        <w:rFonts w:ascii="Times New Roman" w:hAnsi="Times New Roman" w:cs="Courier New"/>
      </w:rPr>
    </w:lvl>
    <w:lvl w:ilvl="2">
      <w:numFmt w:val="bullet"/>
      <w:lvlText w:val=""/>
      <w:lvlJc w:val="left"/>
      <w:rPr>
        <w:rFonts w:ascii="Times New Roman" w:hAnsi="Times New Roman" w:cs="Wingdings"/>
      </w:rPr>
    </w:lvl>
    <w:lvl w:ilvl="3">
      <w:numFmt w:val="bullet"/>
      <w:lvlText w:val=""/>
      <w:lvlJc w:val="left"/>
    </w:lvl>
    <w:lvl w:ilvl="4">
      <w:numFmt w:val="bullet"/>
      <w:lvlText w:val="o"/>
      <w:lvlJc w:val="left"/>
      <w:rPr>
        <w:rFonts w:ascii="Times New Roman" w:hAnsi="Times New Roman" w:cs="Courier New"/>
      </w:rPr>
    </w:lvl>
    <w:lvl w:ilvl="5">
      <w:numFmt w:val="bullet"/>
      <w:lvlText w:val=""/>
      <w:lvlJc w:val="left"/>
      <w:rPr>
        <w:rFonts w:ascii="Times New Roman" w:hAnsi="Times New Roman" w:cs="Wingdings"/>
      </w:rPr>
    </w:lvl>
    <w:lvl w:ilvl="6">
      <w:numFmt w:val="bullet"/>
      <w:lvlText w:val=""/>
      <w:lvlJc w:val="left"/>
      <w:rPr>
        <w:rFonts w:ascii="Times New Roman" w:hAnsi="Times New Roman" w:cs="Symbol"/>
      </w:rPr>
    </w:lvl>
    <w:lvl w:ilvl="7">
      <w:numFmt w:val="bullet"/>
      <w:lvlText w:val="o"/>
      <w:lvlJc w:val="left"/>
      <w:rPr>
        <w:rFonts w:ascii="Times New Roman" w:hAnsi="Times New Roman" w:cs="Courier New"/>
      </w:rPr>
    </w:lvl>
    <w:lvl w:ilvl="8">
      <w:numFmt w:val="bullet"/>
      <w:lvlText w:val=""/>
      <w:lvlJc w:val="left"/>
      <w:rPr>
        <w:rFonts w:ascii="Times New Roman" w:hAnsi="Times New Roman" w:cs="Wingdings"/>
      </w:rPr>
    </w:lvl>
  </w:abstractNum>
  <w:abstractNum w:abstractNumId="273" w15:restartNumberingAfterBreak="0">
    <w:nsid w:val="579F37D8"/>
    <w:multiLevelType w:val="hybridMultilevel"/>
    <w:tmpl w:val="F950112C"/>
    <w:lvl w:ilvl="0" w:tplc="46E2ACC6">
      <w:start w:val="2"/>
      <w:numFmt w:val="decimal"/>
      <w:lvlText w:val="%1."/>
      <w:lvlJc w:val="left"/>
      <w:pPr>
        <w:ind w:left="2484" w:hanging="360"/>
      </w:pPr>
      <w:rPr>
        <w:rFonts w:hint="default"/>
        <w:b w:val="0"/>
      </w:rPr>
    </w:lvl>
    <w:lvl w:ilvl="1" w:tplc="04150019">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274" w15:restartNumberingAfterBreak="0">
    <w:nsid w:val="57E54002"/>
    <w:multiLevelType w:val="hybridMultilevel"/>
    <w:tmpl w:val="A9D0038A"/>
    <w:styleLink w:val="Styl1331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15:restartNumberingAfterBreak="0">
    <w:nsid w:val="595F4B4B"/>
    <w:multiLevelType w:val="hybridMultilevel"/>
    <w:tmpl w:val="029ED1E2"/>
    <w:styleLink w:val="Styl117"/>
    <w:lvl w:ilvl="0" w:tplc="46E2ACC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6" w15:restartNumberingAfterBreak="0">
    <w:nsid w:val="5A6340B5"/>
    <w:multiLevelType w:val="hybridMultilevel"/>
    <w:tmpl w:val="6834F802"/>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15:restartNumberingAfterBreak="0">
    <w:nsid w:val="5AEC5A7F"/>
    <w:multiLevelType w:val="multilevel"/>
    <w:tmpl w:val="FCF60E92"/>
    <w:styleLink w:val="Styl346"/>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78" w15:restartNumberingAfterBreak="0">
    <w:nsid w:val="5B0A536E"/>
    <w:multiLevelType w:val="hybridMultilevel"/>
    <w:tmpl w:val="E5F0A56A"/>
    <w:name w:val="WW8Num54"/>
    <w:styleLink w:val="Styl2132"/>
    <w:lvl w:ilvl="0" w:tplc="FFFFFFFF">
      <w:start w:val="1"/>
      <w:numFmt w:val="decimal"/>
      <w:lvlText w:val="%1)"/>
      <w:lvlJc w:val="left"/>
      <w:pPr>
        <w:ind w:left="1004" w:hanging="360"/>
      </w:pPr>
      <w:rPr>
        <w:b w:val="0"/>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79" w15:restartNumberingAfterBreak="0">
    <w:nsid w:val="5B6E5205"/>
    <w:multiLevelType w:val="hybridMultilevel"/>
    <w:tmpl w:val="7362FD3C"/>
    <w:styleLink w:val="Styl1546"/>
    <w:lvl w:ilvl="0" w:tplc="0415000B">
      <w:start w:val="1"/>
      <w:numFmt w:val="bullet"/>
      <w:lvlText w:val=""/>
      <w:lvlJc w:val="left"/>
      <w:pPr>
        <w:ind w:left="1275" w:hanging="360"/>
      </w:pPr>
      <w:rPr>
        <w:rFonts w:ascii="Wingdings" w:hAnsi="Wingdings" w:hint="default"/>
      </w:rPr>
    </w:lvl>
    <w:lvl w:ilvl="1" w:tplc="04150003">
      <w:start w:val="1"/>
      <w:numFmt w:val="bullet"/>
      <w:lvlText w:val="o"/>
      <w:lvlJc w:val="left"/>
      <w:pPr>
        <w:ind w:left="1995" w:hanging="360"/>
      </w:pPr>
      <w:rPr>
        <w:rFonts w:ascii="Courier New" w:hAnsi="Courier New" w:cs="Courier New" w:hint="default"/>
      </w:rPr>
    </w:lvl>
    <w:lvl w:ilvl="2" w:tplc="04150005" w:tentative="1">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80" w15:restartNumberingAfterBreak="0">
    <w:nsid w:val="5C296152"/>
    <w:multiLevelType w:val="multilevel"/>
    <w:tmpl w:val="69E02F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1" w15:restartNumberingAfterBreak="0">
    <w:nsid w:val="5C736A3D"/>
    <w:multiLevelType w:val="hybridMultilevel"/>
    <w:tmpl w:val="C67AB0B4"/>
    <w:styleLink w:val="Styl93111"/>
    <w:lvl w:ilvl="0" w:tplc="B04CD82A">
      <w:start w:val="1"/>
      <w:numFmt w:val="decimal"/>
      <w:lvlText w:val="%1)"/>
      <w:lvlJc w:val="left"/>
      <w:pPr>
        <w:ind w:left="720" w:hanging="360"/>
      </w:pPr>
      <w:rPr>
        <w:color w:val="000000"/>
      </w:rPr>
    </w:lvl>
    <w:lvl w:ilvl="1" w:tplc="04150017" w:tentative="1">
      <w:start w:val="1"/>
      <w:numFmt w:val="lowerLetter"/>
      <w:lvlText w:val="%2."/>
      <w:lvlJc w:val="left"/>
      <w:pPr>
        <w:ind w:left="1440" w:hanging="360"/>
      </w:pPr>
    </w:lvl>
    <w:lvl w:ilvl="2" w:tplc="37F2C006"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15:restartNumberingAfterBreak="0">
    <w:nsid w:val="5C932B91"/>
    <w:multiLevelType w:val="hybridMultilevel"/>
    <w:tmpl w:val="4B7428F4"/>
    <w:styleLink w:val="Styl1647"/>
    <w:lvl w:ilvl="0" w:tplc="FB685C1C">
      <w:start w:val="1"/>
      <w:numFmt w:val="bullet"/>
      <w:lvlText w:val=""/>
      <w:lvlJc w:val="left"/>
      <w:pPr>
        <w:ind w:left="1275" w:hanging="360"/>
      </w:pPr>
      <w:rPr>
        <w:rFonts w:ascii="Symbol" w:hAnsi="Symbol" w:hint="default"/>
      </w:rPr>
    </w:lvl>
    <w:lvl w:ilvl="1" w:tplc="04150001">
      <w:start w:val="1"/>
      <w:numFmt w:val="bullet"/>
      <w:lvlText w:val=""/>
      <w:lvlJc w:val="left"/>
      <w:pPr>
        <w:ind w:left="1995" w:hanging="360"/>
      </w:pPr>
      <w:rPr>
        <w:rFonts w:ascii="Symbol" w:hAnsi="Symbol" w:hint="default"/>
      </w:rPr>
    </w:lvl>
    <w:lvl w:ilvl="2" w:tplc="04150005">
      <w:start w:val="1"/>
      <w:numFmt w:val="bullet"/>
      <w:lvlText w:val=""/>
      <w:lvlJc w:val="left"/>
      <w:pPr>
        <w:ind w:left="2715" w:hanging="360"/>
      </w:pPr>
      <w:rPr>
        <w:rFonts w:ascii="Wingdings" w:hAnsi="Wingdings" w:hint="default"/>
      </w:rPr>
    </w:lvl>
    <w:lvl w:ilvl="3" w:tplc="04150001" w:tentative="1">
      <w:start w:val="1"/>
      <w:numFmt w:val="bullet"/>
      <w:lvlText w:val=""/>
      <w:lvlJc w:val="left"/>
      <w:pPr>
        <w:ind w:left="3435" w:hanging="360"/>
      </w:pPr>
      <w:rPr>
        <w:rFonts w:ascii="Symbol" w:hAnsi="Symbol" w:hint="default"/>
      </w:rPr>
    </w:lvl>
    <w:lvl w:ilvl="4" w:tplc="04150003" w:tentative="1">
      <w:start w:val="1"/>
      <w:numFmt w:val="bullet"/>
      <w:lvlText w:val="o"/>
      <w:lvlJc w:val="left"/>
      <w:pPr>
        <w:ind w:left="4155" w:hanging="360"/>
      </w:pPr>
      <w:rPr>
        <w:rFonts w:ascii="Courier New" w:hAnsi="Courier New" w:cs="Courier New" w:hint="default"/>
      </w:rPr>
    </w:lvl>
    <w:lvl w:ilvl="5" w:tplc="04150005" w:tentative="1">
      <w:start w:val="1"/>
      <w:numFmt w:val="bullet"/>
      <w:lvlText w:val=""/>
      <w:lvlJc w:val="left"/>
      <w:pPr>
        <w:ind w:left="4875" w:hanging="360"/>
      </w:pPr>
      <w:rPr>
        <w:rFonts w:ascii="Wingdings" w:hAnsi="Wingdings" w:hint="default"/>
      </w:rPr>
    </w:lvl>
    <w:lvl w:ilvl="6" w:tplc="04150001" w:tentative="1">
      <w:start w:val="1"/>
      <w:numFmt w:val="bullet"/>
      <w:lvlText w:val=""/>
      <w:lvlJc w:val="left"/>
      <w:pPr>
        <w:ind w:left="5595" w:hanging="360"/>
      </w:pPr>
      <w:rPr>
        <w:rFonts w:ascii="Symbol" w:hAnsi="Symbol" w:hint="default"/>
      </w:rPr>
    </w:lvl>
    <w:lvl w:ilvl="7" w:tplc="04150003" w:tentative="1">
      <w:start w:val="1"/>
      <w:numFmt w:val="bullet"/>
      <w:lvlText w:val="o"/>
      <w:lvlJc w:val="left"/>
      <w:pPr>
        <w:ind w:left="6315" w:hanging="360"/>
      </w:pPr>
      <w:rPr>
        <w:rFonts w:ascii="Courier New" w:hAnsi="Courier New" w:cs="Courier New" w:hint="default"/>
      </w:rPr>
    </w:lvl>
    <w:lvl w:ilvl="8" w:tplc="04150005" w:tentative="1">
      <w:start w:val="1"/>
      <w:numFmt w:val="bullet"/>
      <w:lvlText w:val=""/>
      <w:lvlJc w:val="left"/>
      <w:pPr>
        <w:ind w:left="7035" w:hanging="360"/>
      </w:pPr>
      <w:rPr>
        <w:rFonts w:ascii="Wingdings" w:hAnsi="Wingdings" w:hint="default"/>
      </w:rPr>
    </w:lvl>
  </w:abstractNum>
  <w:abstractNum w:abstractNumId="283" w15:restartNumberingAfterBreak="0">
    <w:nsid w:val="5CA31A15"/>
    <w:multiLevelType w:val="singleLevel"/>
    <w:tmpl w:val="CB981644"/>
    <w:name w:val="Tiret 0"/>
    <w:styleLink w:val="Styl142211"/>
    <w:lvl w:ilvl="0">
      <w:start w:val="1"/>
      <w:numFmt w:val="bullet"/>
      <w:lvlRestart w:val="0"/>
      <w:pStyle w:val="Tiret0"/>
      <w:lvlText w:val="–"/>
      <w:lvlJc w:val="left"/>
      <w:pPr>
        <w:tabs>
          <w:tab w:val="num" w:pos="850"/>
        </w:tabs>
        <w:ind w:left="850" w:hanging="850"/>
      </w:pPr>
    </w:lvl>
  </w:abstractNum>
  <w:abstractNum w:abstractNumId="284" w15:restartNumberingAfterBreak="0">
    <w:nsid w:val="5CA45B06"/>
    <w:multiLevelType w:val="hybridMultilevel"/>
    <w:tmpl w:val="9C48F01C"/>
    <w:styleLink w:val="Styl18311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5" w15:restartNumberingAfterBreak="0">
    <w:nsid w:val="5D403C68"/>
    <w:multiLevelType w:val="multilevel"/>
    <w:tmpl w:val="0415001F"/>
    <w:styleLink w:val="Stylspecyfikacji"/>
    <w:lvl w:ilvl="0">
      <w:start w:val="1"/>
      <w:numFmt w:val="decimal"/>
      <w:lvlText w:val="%1."/>
      <w:lvlJc w:val="left"/>
      <w:pPr>
        <w:tabs>
          <w:tab w:val="num" w:pos="360"/>
        </w:tabs>
        <w:ind w:left="360" w:hanging="360"/>
      </w:pPr>
      <w:rPr>
        <w:rFonts w:ascii="Times New Roman" w:hAnsi="Times New Roman"/>
        <w:b/>
        <w:sz w:val="24"/>
        <w:szCs w:val="24"/>
        <w:u w:val="single"/>
      </w:rPr>
    </w:lvl>
    <w:lvl w:ilvl="1">
      <w:start w:val="1"/>
      <w:numFmt w:val="decimal"/>
      <w:lvlText w:val="%1.%2."/>
      <w:lvlJc w:val="left"/>
      <w:pPr>
        <w:tabs>
          <w:tab w:val="num" w:pos="792"/>
        </w:tabs>
        <w:ind w:left="432" w:hanging="432"/>
      </w:pPr>
      <w:rPr>
        <w:rFonts w:ascii="Times New Roman" w:hAnsi="Times New Roman"/>
        <w:b/>
        <w:sz w:val="24"/>
        <w:szCs w:val="24"/>
        <w:u w:val="single"/>
      </w:rPr>
    </w:lvl>
    <w:lvl w:ilvl="2">
      <w:start w:val="1"/>
      <w:numFmt w:val="decimal"/>
      <w:lvlText w:val="%1.%2.%3."/>
      <w:lvlJc w:val="left"/>
      <w:pPr>
        <w:tabs>
          <w:tab w:val="num" w:pos="1440"/>
        </w:tabs>
        <w:ind w:left="504" w:hanging="504"/>
      </w:pPr>
      <w:rPr>
        <w:rFonts w:ascii="Times New Roman" w:hAnsi="Times New Roman"/>
        <w:b/>
        <w:sz w:val="24"/>
        <w:u w:val="single"/>
      </w:rPr>
    </w:lvl>
    <w:lvl w:ilvl="3">
      <w:start w:val="1"/>
      <w:numFmt w:val="decimal"/>
      <w:lvlText w:val="%1.%2.%3.%4."/>
      <w:lvlJc w:val="left"/>
      <w:pPr>
        <w:tabs>
          <w:tab w:val="num" w:pos="1800"/>
        </w:tabs>
        <w:ind w:left="648" w:hanging="648"/>
      </w:pPr>
      <w:rPr>
        <w:rFonts w:ascii="Times New Roman" w:hAnsi="Times New Roman"/>
        <w:b/>
        <w:sz w:val="24"/>
        <w:u w:val="single"/>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6" w15:restartNumberingAfterBreak="0">
    <w:nsid w:val="5D8A2EB6"/>
    <w:multiLevelType w:val="hybridMultilevel"/>
    <w:tmpl w:val="5A8881AA"/>
    <w:styleLink w:val="Styl15225"/>
    <w:lvl w:ilvl="0" w:tplc="04150011">
      <w:start w:val="1"/>
      <w:numFmt w:val="decimal"/>
      <w:lvlText w:val="%1)"/>
      <w:lvlJc w:val="left"/>
      <w:pPr>
        <w:ind w:left="720" w:hanging="360"/>
      </w:pPr>
      <w:rPr>
        <w:rFonts w:hint="default"/>
        <w:b w:val="0"/>
        <w:i w:val="0"/>
      </w:rPr>
    </w:lvl>
    <w:lvl w:ilvl="1" w:tplc="04150011"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7" w15:restartNumberingAfterBreak="0">
    <w:nsid w:val="5E937FDE"/>
    <w:multiLevelType w:val="multilevel"/>
    <w:tmpl w:val="339E8116"/>
    <w:lvl w:ilvl="0">
      <w:start w:val="1"/>
      <w:numFmt w:val="decimal"/>
      <w:pStyle w:val="Specyfikacja1"/>
      <w:suff w:val="nothing"/>
      <w:lvlText w:val="%1.  "/>
      <w:lvlJc w:val="left"/>
      <w:pPr>
        <w:ind w:left="360" w:firstLine="0"/>
      </w:pPr>
      <w:rPr>
        <w:rFonts w:ascii="Times New Roman" w:hAnsi="Times New Roman" w:cs="Times New Roman" w:hint="default"/>
        <w:b/>
        <w:i w:val="0"/>
        <w:caps/>
        <w:color w:val="auto"/>
        <w:sz w:val="22"/>
        <w:szCs w:val="24"/>
        <w:u w:val="none"/>
      </w:rPr>
    </w:lvl>
    <w:lvl w:ilvl="1">
      <w:start w:val="1"/>
      <w:numFmt w:val="decimal"/>
      <w:pStyle w:val="Specyfikacja2"/>
      <w:suff w:val="nothing"/>
      <w:lvlText w:val="%1.%2.  "/>
      <w:lvlJc w:val="left"/>
      <w:pPr>
        <w:ind w:left="142" w:firstLine="0"/>
      </w:pPr>
      <w:rPr>
        <w:rFonts w:ascii="Times New Roman" w:hAnsi="Times New Roman" w:cs="Times New Roman" w:hint="default"/>
        <w:b/>
        <w:i w:val="0"/>
        <w:color w:val="auto"/>
        <w:sz w:val="20"/>
        <w:szCs w:val="20"/>
        <w:u w:val="none"/>
      </w:rPr>
    </w:lvl>
    <w:lvl w:ilvl="2">
      <w:start w:val="1"/>
      <w:numFmt w:val="decimal"/>
      <w:pStyle w:val="Specyfikacja3"/>
      <w:suff w:val="nothing"/>
      <w:lvlText w:val="%1.%2.%3.  "/>
      <w:lvlJc w:val="left"/>
      <w:pPr>
        <w:ind w:left="3960" w:firstLine="0"/>
      </w:pPr>
      <w:rPr>
        <w:rFonts w:ascii="Times New Roman" w:hAnsi="Times New Roman" w:hint="default"/>
        <w:b/>
        <w:i w:val="0"/>
        <w:color w:val="auto"/>
        <w:sz w:val="20"/>
        <w:szCs w:val="20"/>
        <w:u w:val="none"/>
      </w:rPr>
    </w:lvl>
    <w:lvl w:ilvl="3">
      <w:start w:val="1"/>
      <w:numFmt w:val="decimal"/>
      <w:suff w:val="space"/>
      <w:lvlText w:val="%1.%2.%3.%4."/>
      <w:lvlJc w:val="left"/>
      <w:pPr>
        <w:ind w:left="0" w:firstLine="0"/>
      </w:pPr>
      <w:rPr>
        <w:rFonts w:ascii="Times New Roman" w:hAnsi="Times New Roman" w:hint="default"/>
        <w:b/>
        <w:i w:val="0"/>
        <w:color w:val="auto"/>
        <w:sz w:val="24"/>
        <w:u w:val="single"/>
      </w:rPr>
    </w:lvl>
    <w:lvl w:ilvl="4">
      <w:start w:val="1"/>
      <w:numFmt w:val="decimal"/>
      <w:isLg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8" w15:restartNumberingAfterBreak="0">
    <w:nsid w:val="5F6C0198"/>
    <w:multiLevelType w:val="hybridMultilevel"/>
    <w:tmpl w:val="A4B89C48"/>
    <w:styleLink w:val="Styl261"/>
    <w:lvl w:ilvl="0" w:tplc="4556828C">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9" w15:restartNumberingAfterBreak="0">
    <w:nsid w:val="5F741EE9"/>
    <w:multiLevelType w:val="hybridMultilevel"/>
    <w:tmpl w:val="052E07A4"/>
    <w:styleLink w:val="WW8Num33"/>
    <w:lvl w:ilvl="0" w:tplc="7834EAF2">
      <w:start w:val="2"/>
      <w:numFmt w:val="decimal"/>
      <w:lvlText w:val="%1."/>
      <w:lvlJc w:val="left"/>
      <w:pPr>
        <w:ind w:left="2484" w:hanging="360"/>
      </w:pPr>
      <w:rPr>
        <w:b w:val="0"/>
      </w:rPr>
    </w:lvl>
    <w:lvl w:ilvl="1" w:tplc="04150019">
      <w:start w:val="1"/>
      <w:numFmt w:val="lowerLetter"/>
      <w:lvlText w:val="%2."/>
      <w:lvlJc w:val="left"/>
      <w:pPr>
        <w:ind w:left="3204" w:hanging="360"/>
      </w:pPr>
    </w:lvl>
    <w:lvl w:ilvl="2" w:tplc="0415001B">
      <w:start w:val="1"/>
      <w:numFmt w:val="lowerRoman"/>
      <w:lvlText w:val="%3."/>
      <w:lvlJc w:val="right"/>
      <w:pPr>
        <w:ind w:left="3924" w:hanging="180"/>
      </w:pPr>
    </w:lvl>
    <w:lvl w:ilvl="3" w:tplc="0415000F">
      <w:start w:val="1"/>
      <w:numFmt w:val="decimal"/>
      <w:lvlText w:val="%4."/>
      <w:lvlJc w:val="left"/>
      <w:pPr>
        <w:ind w:left="4644" w:hanging="360"/>
      </w:pPr>
    </w:lvl>
    <w:lvl w:ilvl="4" w:tplc="04150019">
      <w:start w:val="1"/>
      <w:numFmt w:val="lowerLetter"/>
      <w:lvlText w:val="%5."/>
      <w:lvlJc w:val="left"/>
      <w:pPr>
        <w:ind w:left="5364" w:hanging="360"/>
      </w:pPr>
    </w:lvl>
    <w:lvl w:ilvl="5" w:tplc="0415001B">
      <w:start w:val="1"/>
      <w:numFmt w:val="lowerRoman"/>
      <w:lvlText w:val="%6."/>
      <w:lvlJc w:val="right"/>
      <w:pPr>
        <w:ind w:left="6084" w:hanging="180"/>
      </w:pPr>
    </w:lvl>
    <w:lvl w:ilvl="6" w:tplc="0415000F">
      <w:start w:val="1"/>
      <w:numFmt w:val="decimal"/>
      <w:lvlText w:val="%7."/>
      <w:lvlJc w:val="left"/>
      <w:pPr>
        <w:ind w:left="6804" w:hanging="360"/>
      </w:pPr>
    </w:lvl>
    <w:lvl w:ilvl="7" w:tplc="04150019">
      <w:start w:val="1"/>
      <w:numFmt w:val="lowerLetter"/>
      <w:lvlText w:val="%8."/>
      <w:lvlJc w:val="left"/>
      <w:pPr>
        <w:ind w:left="7524" w:hanging="360"/>
      </w:pPr>
    </w:lvl>
    <w:lvl w:ilvl="8" w:tplc="0415001B">
      <w:start w:val="1"/>
      <w:numFmt w:val="lowerRoman"/>
      <w:lvlText w:val="%9."/>
      <w:lvlJc w:val="right"/>
      <w:pPr>
        <w:ind w:left="8244" w:hanging="180"/>
      </w:pPr>
    </w:lvl>
  </w:abstractNum>
  <w:abstractNum w:abstractNumId="290" w15:restartNumberingAfterBreak="0">
    <w:nsid w:val="5F9A6790"/>
    <w:multiLevelType w:val="singleLevel"/>
    <w:tmpl w:val="353E01F0"/>
    <w:styleLink w:val="Styl149"/>
    <w:lvl w:ilvl="0">
      <w:start w:val="1"/>
      <w:numFmt w:val="decimal"/>
      <w:lvlText w:val="%1."/>
      <w:lvlJc w:val="left"/>
      <w:pPr>
        <w:tabs>
          <w:tab w:val="num" w:pos="360"/>
        </w:tabs>
        <w:ind w:left="360" w:hanging="360"/>
      </w:pPr>
      <w:rPr>
        <w:rFonts w:cs="Times New Roman"/>
        <w:b w:val="0"/>
        <w:bCs w:val="0"/>
        <w:color w:val="auto"/>
      </w:rPr>
    </w:lvl>
  </w:abstractNum>
  <w:abstractNum w:abstractNumId="291" w15:restartNumberingAfterBreak="0">
    <w:nsid w:val="60131027"/>
    <w:multiLevelType w:val="hybridMultilevel"/>
    <w:tmpl w:val="ADB81ADA"/>
    <w:styleLink w:val="Styl1446"/>
    <w:lvl w:ilvl="0" w:tplc="65C4851E">
      <w:start w:val="1"/>
      <w:numFmt w:val="bullet"/>
      <w:lvlText w:val=""/>
      <w:lvlJc w:val="left"/>
      <w:pPr>
        <w:ind w:left="2137" w:hanging="360"/>
      </w:pPr>
      <w:rPr>
        <w:rFonts w:ascii="Symbol" w:hAnsi="Symbol" w:hint="default"/>
      </w:rPr>
    </w:lvl>
    <w:lvl w:ilvl="1" w:tplc="FFFFFFFF" w:tentative="1">
      <w:start w:val="1"/>
      <w:numFmt w:val="bullet"/>
      <w:lvlText w:val="o"/>
      <w:lvlJc w:val="left"/>
      <w:pPr>
        <w:ind w:left="2857" w:hanging="360"/>
      </w:pPr>
      <w:rPr>
        <w:rFonts w:ascii="Courier New" w:hAnsi="Courier New" w:cs="Courier New" w:hint="default"/>
      </w:rPr>
    </w:lvl>
    <w:lvl w:ilvl="2" w:tplc="FFFFFFFF" w:tentative="1">
      <w:start w:val="1"/>
      <w:numFmt w:val="bullet"/>
      <w:lvlText w:val=""/>
      <w:lvlJc w:val="left"/>
      <w:pPr>
        <w:ind w:left="3577" w:hanging="360"/>
      </w:pPr>
      <w:rPr>
        <w:rFonts w:ascii="Wingdings" w:hAnsi="Wingdings" w:hint="default"/>
      </w:rPr>
    </w:lvl>
    <w:lvl w:ilvl="3" w:tplc="FFFFFFFF" w:tentative="1">
      <w:start w:val="1"/>
      <w:numFmt w:val="bullet"/>
      <w:lvlText w:val=""/>
      <w:lvlJc w:val="left"/>
      <w:pPr>
        <w:ind w:left="4297" w:hanging="360"/>
      </w:pPr>
      <w:rPr>
        <w:rFonts w:ascii="Symbol" w:hAnsi="Symbol" w:hint="default"/>
      </w:rPr>
    </w:lvl>
    <w:lvl w:ilvl="4" w:tplc="FFFFFFFF" w:tentative="1">
      <w:start w:val="1"/>
      <w:numFmt w:val="bullet"/>
      <w:lvlText w:val="o"/>
      <w:lvlJc w:val="left"/>
      <w:pPr>
        <w:ind w:left="5017" w:hanging="360"/>
      </w:pPr>
      <w:rPr>
        <w:rFonts w:ascii="Courier New" w:hAnsi="Courier New" w:cs="Courier New" w:hint="default"/>
      </w:rPr>
    </w:lvl>
    <w:lvl w:ilvl="5" w:tplc="FFFFFFFF" w:tentative="1">
      <w:start w:val="1"/>
      <w:numFmt w:val="bullet"/>
      <w:lvlText w:val=""/>
      <w:lvlJc w:val="left"/>
      <w:pPr>
        <w:ind w:left="5737" w:hanging="360"/>
      </w:pPr>
      <w:rPr>
        <w:rFonts w:ascii="Wingdings" w:hAnsi="Wingdings" w:hint="default"/>
      </w:rPr>
    </w:lvl>
    <w:lvl w:ilvl="6" w:tplc="FFFFFFFF" w:tentative="1">
      <w:start w:val="1"/>
      <w:numFmt w:val="bullet"/>
      <w:lvlText w:val=""/>
      <w:lvlJc w:val="left"/>
      <w:pPr>
        <w:ind w:left="6457" w:hanging="360"/>
      </w:pPr>
      <w:rPr>
        <w:rFonts w:ascii="Symbol" w:hAnsi="Symbol" w:hint="default"/>
      </w:rPr>
    </w:lvl>
    <w:lvl w:ilvl="7" w:tplc="FFFFFFFF" w:tentative="1">
      <w:start w:val="1"/>
      <w:numFmt w:val="bullet"/>
      <w:lvlText w:val="o"/>
      <w:lvlJc w:val="left"/>
      <w:pPr>
        <w:ind w:left="7177" w:hanging="360"/>
      </w:pPr>
      <w:rPr>
        <w:rFonts w:ascii="Courier New" w:hAnsi="Courier New" w:cs="Courier New" w:hint="default"/>
      </w:rPr>
    </w:lvl>
    <w:lvl w:ilvl="8" w:tplc="FFFFFFFF" w:tentative="1">
      <w:start w:val="1"/>
      <w:numFmt w:val="bullet"/>
      <w:lvlText w:val=""/>
      <w:lvlJc w:val="left"/>
      <w:pPr>
        <w:ind w:left="7897" w:hanging="360"/>
      </w:pPr>
      <w:rPr>
        <w:rFonts w:ascii="Wingdings" w:hAnsi="Wingdings" w:hint="default"/>
      </w:rPr>
    </w:lvl>
  </w:abstractNum>
  <w:abstractNum w:abstractNumId="292" w15:restartNumberingAfterBreak="0">
    <w:nsid w:val="60A72751"/>
    <w:multiLevelType w:val="hybridMultilevel"/>
    <w:tmpl w:val="CBEE0152"/>
    <w:styleLink w:val="Styl6316"/>
    <w:lvl w:ilvl="0" w:tplc="04150011">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293" w15:restartNumberingAfterBreak="0">
    <w:nsid w:val="60B718E4"/>
    <w:multiLevelType w:val="hybridMultilevel"/>
    <w:tmpl w:val="13C6042A"/>
    <w:styleLink w:val="Styl1511"/>
    <w:lvl w:ilvl="0" w:tplc="31749788">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4" w15:restartNumberingAfterBreak="0">
    <w:nsid w:val="6118228B"/>
    <w:multiLevelType w:val="multilevel"/>
    <w:tmpl w:val="F612C3DC"/>
    <w:styleLink w:val="Styl226"/>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95" w15:restartNumberingAfterBreak="0">
    <w:nsid w:val="61221ADD"/>
    <w:multiLevelType w:val="hybridMultilevel"/>
    <w:tmpl w:val="6CF44544"/>
    <w:styleLink w:val="Styl20328"/>
    <w:lvl w:ilvl="0" w:tplc="EC4E0EE8">
      <w:start w:val="1"/>
      <w:numFmt w:val="upperLetter"/>
      <w:pStyle w:val="Nagwek4"/>
      <w:lvlText w:val="%1."/>
      <w:lvlJc w:val="left"/>
      <w:pPr>
        <w:tabs>
          <w:tab w:val="num" w:pos="1200"/>
        </w:tabs>
        <w:ind w:left="1200" w:hanging="360"/>
      </w:pPr>
      <w:rPr>
        <w:rFonts w:hint="default"/>
        <w:u w:val="none"/>
      </w:rPr>
    </w:lvl>
    <w:lvl w:ilvl="1" w:tplc="456825DE" w:tentative="1">
      <w:start w:val="1"/>
      <w:numFmt w:val="lowerLetter"/>
      <w:lvlText w:val="%2."/>
      <w:lvlJc w:val="left"/>
      <w:pPr>
        <w:tabs>
          <w:tab w:val="num" w:pos="1920"/>
        </w:tabs>
        <w:ind w:left="1920" w:hanging="360"/>
      </w:pPr>
    </w:lvl>
    <w:lvl w:ilvl="2" w:tplc="09BCAC62" w:tentative="1">
      <w:start w:val="1"/>
      <w:numFmt w:val="lowerRoman"/>
      <w:lvlText w:val="%3."/>
      <w:lvlJc w:val="right"/>
      <w:pPr>
        <w:tabs>
          <w:tab w:val="num" w:pos="2640"/>
        </w:tabs>
        <w:ind w:left="2640" w:hanging="180"/>
      </w:pPr>
    </w:lvl>
    <w:lvl w:ilvl="3" w:tplc="DECAA6E2" w:tentative="1">
      <w:start w:val="1"/>
      <w:numFmt w:val="decimal"/>
      <w:lvlText w:val="%4."/>
      <w:lvlJc w:val="left"/>
      <w:pPr>
        <w:tabs>
          <w:tab w:val="num" w:pos="3360"/>
        </w:tabs>
        <w:ind w:left="3360" w:hanging="360"/>
      </w:pPr>
    </w:lvl>
    <w:lvl w:ilvl="4" w:tplc="AB267832" w:tentative="1">
      <w:start w:val="1"/>
      <w:numFmt w:val="lowerLetter"/>
      <w:lvlText w:val="%5."/>
      <w:lvlJc w:val="left"/>
      <w:pPr>
        <w:tabs>
          <w:tab w:val="num" w:pos="4080"/>
        </w:tabs>
        <w:ind w:left="4080" w:hanging="360"/>
      </w:pPr>
    </w:lvl>
    <w:lvl w:ilvl="5" w:tplc="BB32F672" w:tentative="1">
      <w:start w:val="1"/>
      <w:numFmt w:val="lowerRoman"/>
      <w:lvlText w:val="%6."/>
      <w:lvlJc w:val="right"/>
      <w:pPr>
        <w:tabs>
          <w:tab w:val="num" w:pos="4800"/>
        </w:tabs>
        <w:ind w:left="4800" w:hanging="180"/>
      </w:pPr>
    </w:lvl>
    <w:lvl w:ilvl="6" w:tplc="FCAE4428" w:tentative="1">
      <w:start w:val="1"/>
      <w:numFmt w:val="decimal"/>
      <w:lvlText w:val="%7."/>
      <w:lvlJc w:val="left"/>
      <w:pPr>
        <w:tabs>
          <w:tab w:val="num" w:pos="5520"/>
        </w:tabs>
        <w:ind w:left="5520" w:hanging="360"/>
      </w:pPr>
    </w:lvl>
    <w:lvl w:ilvl="7" w:tplc="0748B1C6" w:tentative="1">
      <w:start w:val="1"/>
      <w:numFmt w:val="lowerLetter"/>
      <w:lvlText w:val="%8."/>
      <w:lvlJc w:val="left"/>
      <w:pPr>
        <w:tabs>
          <w:tab w:val="num" w:pos="6240"/>
        </w:tabs>
        <w:ind w:left="6240" w:hanging="360"/>
      </w:pPr>
    </w:lvl>
    <w:lvl w:ilvl="8" w:tplc="888A77C2" w:tentative="1">
      <w:start w:val="1"/>
      <w:numFmt w:val="lowerRoman"/>
      <w:lvlText w:val="%9."/>
      <w:lvlJc w:val="right"/>
      <w:pPr>
        <w:tabs>
          <w:tab w:val="num" w:pos="6960"/>
        </w:tabs>
        <w:ind w:left="6960" w:hanging="180"/>
      </w:pPr>
    </w:lvl>
  </w:abstractNum>
  <w:abstractNum w:abstractNumId="296" w15:restartNumberingAfterBreak="0">
    <w:nsid w:val="614E293D"/>
    <w:multiLevelType w:val="multilevel"/>
    <w:tmpl w:val="CC124524"/>
    <w:styleLink w:val="Styl1211"/>
    <w:lvl w:ilvl="0">
      <w:start w:val="24"/>
      <w:numFmt w:val="decimal"/>
      <w:lvlText w:val="%1."/>
      <w:lvlJc w:val="left"/>
      <w:pPr>
        <w:tabs>
          <w:tab w:val="num" w:pos="435"/>
        </w:tabs>
        <w:ind w:left="435" w:hanging="435"/>
      </w:pPr>
      <w:rPr>
        <w:rFonts w:hint="default"/>
      </w:rPr>
    </w:lvl>
    <w:lvl w:ilvl="1">
      <w:start w:val="3"/>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97" w15:restartNumberingAfterBreak="0">
    <w:nsid w:val="616B1ECD"/>
    <w:multiLevelType w:val="hybridMultilevel"/>
    <w:tmpl w:val="A7723536"/>
    <w:styleLink w:val="Styl1232"/>
    <w:lvl w:ilvl="0" w:tplc="FFFFFFFF">
      <w:start w:val="2"/>
      <w:numFmt w:val="decimal"/>
      <w:lvlText w:val="%1."/>
      <w:lvlJc w:val="left"/>
      <w:pPr>
        <w:ind w:left="248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8" w15:restartNumberingAfterBreak="0">
    <w:nsid w:val="61780E5D"/>
    <w:multiLevelType w:val="hybridMultilevel"/>
    <w:tmpl w:val="DE20F8B4"/>
    <w:styleLink w:val="Styl5314"/>
    <w:lvl w:ilvl="0" w:tplc="0415000F">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9" w15:restartNumberingAfterBreak="0">
    <w:nsid w:val="62687C5F"/>
    <w:multiLevelType w:val="hybridMultilevel"/>
    <w:tmpl w:val="5A0E4CC0"/>
    <w:styleLink w:val="Styl18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0" w15:restartNumberingAfterBreak="0">
    <w:nsid w:val="62D97008"/>
    <w:multiLevelType w:val="hybridMultilevel"/>
    <w:tmpl w:val="C2107374"/>
    <w:lvl w:ilvl="0" w:tplc="FFFFFFFF">
      <w:start w:val="1"/>
      <w:numFmt w:val="decimal"/>
      <w:pStyle w:val="cyferki"/>
      <w:lvlText w:val="%1"/>
      <w:lvlJc w:val="left"/>
      <w:pPr>
        <w:tabs>
          <w:tab w:val="num" w:pos="1117"/>
        </w:tabs>
        <w:ind w:left="1117" w:hanging="360"/>
      </w:pPr>
      <w:rPr>
        <w:rFonts w:hint="default"/>
      </w:rPr>
    </w:lvl>
    <w:lvl w:ilvl="1" w:tplc="FFFFFFFF">
      <w:start w:val="2"/>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1" w15:restartNumberingAfterBreak="0">
    <w:nsid w:val="62E3575B"/>
    <w:multiLevelType w:val="multilevel"/>
    <w:tmpl w:val="616037CC"/>
    <w:styleLink w:val="Styl927"/>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2" w15:restartNumberingAfterBreak="0">
    <w:nsid w:val="633360DC"/>
    <w:multiLevelType w:val="hybridMultilevel"/>
    <w:tmpl w:val="C0A295A0"/>
    <w:name w:val="WW8Num52"/>
    <w:lvl w:ilvl="0" w:tplc="FFFFFFFF">
      <w:start w:val="1"/>
      <w:numFmt w:val="lowerLetter"/>
      <w:lvlText w:val="%1)"/>
      <w:lvlJc w:val="left"/>
      <w:pPr>
        <w:ind w:left="786"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3" w15:restartNumberingAfterBreak="0">
    <w:nsid w:val="646F343E"/>
    <w:multiLevelType w:val="hybridMultilevel"/>
    <w:tmpl w:val="E412342E"/>
    <w:styleLink w:val="Styl27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4" w15:restartNumberingAfterBreak="0">
    <w:nsid w:val="64C22C93"/>
    <w:multiLevelType w:val="hybridMultilevel"/>
    <w:tmpl w:val="57A4B4B0"/>
    <w:styleLink w:val="Styl73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5" w15:restartNumberingAfterBreak="0">
    <w:nsid w:val="6504210A"/>
    <w:multiLevelType w:val="multilevel"/>
    <w:tmpl w:val="0415001D"/>
    <w:styleLink w:val="Styl446"/>
    <w:lvl w:ilvl="0">
      <w:start w:val="1"/>
      <w:numFmt w:val="decimal"/>
      <w:lvlText w:val="%1)"/>
      <w:lvlJc w:val="left"/>
      <w:pPr>
        <w:ind w:left="360" w:hanging="360"/>
      </w:pPr>
      <w:rPr>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6" w15:restartNumberingAfterBreak="0">
    <w:nsid w:val="650664E1"/>
    <w:multiLevelType w:val="hybridMultilevel"/>
    <w:tmpl w:val="504E4D84"/>
    <w:styleLink w:val="Styl193115"/>
    <w:lvl w:ilvl="0" w:tplc="FFFFFFFF">
      <w:start w:val="1"/>
      <w:numFmt w:val="lowerLetter"/>
      <w:lvlText w:val="%1."/>
      <w:lvlJc w:val="left"/>
      <w:pPr>
        <w:ind w:left="1506" w:hanging="360"/>
      </w:pPr>
      <w:rPr>
        <w:rFonts w:hint="default"/>
        <w:sz w:val="24"/>
        <w:szCs w:val="24"/>
      </w:rPr>
    </w:lvl>
    <w:lvl w:ilvl="1" w:tplc="FFFFFFFF">
      <w:start w:val="1"/>
      <w:numFmt w:val="decimal"/>
      <w:lvlText w:val="%2)"/>
      <w:lvlJc w:val="center"/>
      <w:pPr>
        <w:ind w:left="2226" w:hanging="360"/>
      </w:pPr>
      <w:rPr>
        <w:rFonts w:hint="default"/>
        <w:b w:val="0"/>
        <w:i w:val="0"/>
        <w:sz w:val="24"/>
        <w:szCs w:val="24"/>
      </w:rPr>
    </w:lvl>
    <w:lvl w:ilvl="2" w:tplc="FFFFFFFF" w:tentative="1">
      <w:start w:val="1"/>
      <w:numFmt w:val="lowerRoman"/>
      <w:lvlText w:val="%3."/>
      <w:lvlJc w:val="right"/>
      <w:pPr>
        <w:ind w:left="2946" w:hanging="180"/>
      </w:pPr>
    </w:lvl>
    <w:lvl w:ilvl="3" w:tplc="FFFFFFFF" w:tentative="1">
      <w:start w:val="1"/>
      <w:numFmt w:val="decimal"/>
      <w:lvlText w:val="%4."/>
      <w:lvlJc w:val="left"/>
      <w:pPr>
        <w:ind w:left="3666" w:hanging="360"/>
      </w:pPr>
    </w:lvl>
    <w:lvl w:ilvl="4" w:tplc="FFFFFFFF" w:tentative="1">
      <w:start w:val="1"/>
      <w:numFmt w:val="lowerLetter"/>
      <w:lvlText w:val="%5."/>
      <w:lvlJc w:val="left"/>
      <w:pPr>
        <w:ind w:left="4386" w:hanging="360"/>
      </w:pPr>
    </w:lvl>
    <w:lvl w:ilvl="5" w:tplc="FFFFFFFF" w:tentative="1">
      <w:start w:val="1"/>
      <w:numFmt w:val="lowerRoman"/>
      <w:lvlText w:val="%6."/>
      <w:lvlJc w:val="right"/>
      <w:pPr>
        <w:ind w:left="5106" w:hanging="180"/>
      </w:pPr>
    </w:lvl>
    <w:lvl w:ilvl="6" w:tplc="FFFFFFFF" w:tentative="1">
      <w:start w:val="1"/>
      <w:numFmt w:val="decimal"/>
      <w:lvlText w:val="%7."/>
      <w:lvlJc w:val="left"/>
      <w:pPr>
        <w:ind w:left="5826" w:hanging="360"/>
      </w:pPr>
    </w:lvl>
    <w:lvl w:ilvl="7" w:tplc="FFFFFFFF" w:tentative="1">
      <w:start w:val="1"/>
      <w:numFmt w:val="lowerLetter"/>
      <w:lvlText w:val="%8."/>
      <w:lvlJc w:val="left"/>
      <w:pPr>
        <w:ind w:left="6546" w:hanging="360"/>
      </w:pPr>
    </w:lvl>
    <w:lvl w:ilvl="8" w:tplc="FFFFFFFF" w:tentative="1">
      <w:start w:val="1"/>
      <w:numFmt w:val="lowerRoman"/>
      <w:lvlText w:val="%9."/>
      <w:lvlJc w:val="right"/>
      <w:pPr>
        <w:ind w:left="7266" w:hanging="180"/>
      </w:pPr>
    </w:lvl>
  </w:abstractNum>
  <w:abstractNum w:abstractNumId="307" w15:restartNumberingAfterBreak="0">
    <w:nsid w:val="653E4737"/>
    <w:multiLevelType w:val="hybridMultilevel"/>
    <w:tmpl w:val="DDBC1F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8" w15:restartNumberingAfterBreak="0">
    <w:nsid w:val="65605EFB"/>
    <w:multiLevelType w:val="multilevel"/>
    <w:tmpl w:val="0415001D"/>
    <w:styleLink w:val="Styl3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09" w15:restartNumberingAfterBreak="0">
    <w:nsid w:val="656B0094"/>
    <w:multiLevelType w:val="hybridMultilevel"/>
    <w:tmpl w:val="432EBA54"/>
    <w:styleLink w:val="Styl31315"/>
    <w:lvl w:ilvl="0" w:tplc="FFFFFFFF">
      <w:start w:val="1"/>
      <w:numFmt w:val="decimal"/>
      <w:lvlText w:val="%1."/>
      <w:lvlJc w:val="left"/>
      <w:pPr>
        <w:ind w:left="502" w:hanging="360"/>
      </w:pPr>
      <w:rPr>
        <w:rFonts w:ascii="Times New Roman" w:hAnsi="Times New Roman" w:cs="Times New Roman"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656D59A2"/>
    <w:multiLevelType w:val="hybridMultilevel"/>
    <w:tmpl w:val="C38EBF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1" w15:restartNumberingAfterBreak="0">
    <w:nsid w:val="6588694F"/>
    <w:multiLevelType w:val="multilevel"/>
    <w:tmpl w:val="0415001D"/>
    <w:styleLink w:val="Styl152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2" w15:restartNumberingAfterBreak="0">
    <w:nsid w:val="65BE746A"/>
    <w:multiLevelType w:val="hybridMultilevel"/>
    <w:tmpl w:val="BC50EA8E"/>
    <w:styleLink w:val="Styl1545"/>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3" w15:restartNumberingAfterBreak="0">
    <w:nsid w:val="661A3552"/>
    <w:multiLevelType w:val="multilevel"/>
    <w:tmpl w:val="A22263A2"/>
    <w:lvl w:ilvl="0">
      <w:start w:val="1"/>
      <w:numFmt w:val="ordinal"/>
      <w:pStyle w:val="nag1"/>
      <w:lvlText w:val="%1"/>
      <w:lvlJc w:val="left"/>
      <w:pPr>
        <w:tabs>
          <w:tab w:val="num" w:pos="907"/>
        </w:tabs>
        <w:ind w:left="907" w:hanging="907"/>
      </w:pPr>
    </w:lvl>
    <w:lvl w:ilvl="1">
      <w:start w:val="1"/>
      <w:numFmt w:val="ordinal"/>
      <w:lvlText w:val="%1%2"/>
      <w:lvlJc w:val="left"/>
      <w:pPr>
        <w:tabs>
          <w:tab w:val="num" w:pos="792"/>
        </w:tabs>
        <w:ind w:left="792" w:hanging="792"/>
      </w:pPr>
    </w:lvl>
    <w:lvl w:ilvl="2">
      <w:start w:val="1"/>
      <w:numFmt w:val="decimal"/>
      <w:lvlText w:val="%1%2%3"/>
      <w:lvlJc w:val="left"/>
      <w:pPr>
        <w:tabs>
          <w:tab w:val="num" w:pos="907"/>
        </w:tabs>
        <w:ind w:left="907" w:hanging="907"/>
      </w:pPr>
      <w:rPr>
        <w:rFonts w:ascii="Times New Roman" w:hAnsi="Times New Roman" w:hint="default"/>
        <w:b/>
        <w:i w:val="0"/>
        <w:sz w:val="24"/>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4" w15:restartNumberingAfterBreak="0">
    <w:nsid w:val="662972C7"/>
    <w:multiLevelType w:val="hybridMultilevel"/>
    <w:tmpl w:val="1E005B5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5"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6" w15:restartNumberingAfterBreak="0">
    <w:nsid w:val="66621752"/>
    <w:multiLevelType w:val="multilevel"/>
    <w:tmpl w:val="0415001D"/>
    <w:styleLink w:val="Styl1832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7" w15:restartNumberingAfterBreak="0">
    <w:nsid w:val="66E07B95"/>
    <w:multiLevelType w:val="hybridMultilevel"/>
    <w:tmpl w:val="00565ADA"/>
    <w:styleLink w:val="Styl1132"/>
    <w:lvl w:ilvl="0" w:tplc="04150011">
      <w:start w:val="1"/>
      <w:numFmt w:val="decimal"/>
      <w:lvlText w:val="%1)"/>
      <w:lvlJc w:val="left"/>
      <w:pPr>
        <w:ind w:left="644"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8" w15:restartNumberingAfterBreak="0">
    <w:nsid w:val="67016101"/>
    <w:multiLevelType w:val="hybridMultilevel"/>
    <w:tmpl w:val="55B0BD26"/>
    <w:styleLink w:val="Styl9311"/>
    <w:lvl w:ilvl="0" w:tplc="04150011">
      <w:start w:val="1"/>
      <w:numFmt w:val="decimal"/>
      <w:lvlText w:val="%1)"/>
      <w:lvlJc w:val="left"/>
      <w:pPr>
        <w:ind w:left="100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9" w15:restartNumberingAfterBreak="0">
    <w:nsid w:val="680A15A7"/>
    <w:multiLevelType w:val="hybridMultilevel"/>
    <w:tmpl w:val="A250842C"/>
    <w:styleLink w:val="Styl17216"/>
    <w:lvl w:ilvl="0" w:tplc="9F506F4A">
      <w:start w:val="1"/>
      <w:numFmt w:val="bullet"/>
      <w:lvlText w:val=""/>
      <w:lvlJc w:val="left"/>
      <w:pPr>
        <w:ind w:left="1778" w:hanging="360"/>
      </w:pPr>
      <w:rPr>
        <w:rFonts w:ascii="Symbol" w:hAnsi="Symbol"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0" w15:restartNumberingAfterBreak="0">
    <w:nsid w:val="6818322B"/>
    <w:multiLevelType w:val="hybridMultilevel"/>
    <w:tmpl w:val="BF72EC46"/>
    <w:styleLink w:val="Styl2711"/>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1" w15:restartNumberingAfterBreak="0">
    <w:nsid w:val="68845435"/>
    <w:multiLevelType w:val="hybridMultilevel"/>
    <w:tmpl w:val="B790AFCC"/>
    <w:styleLink w:val="Styl7216"/>
    <w:lvl w:ilvl="0" w:tplc="799230C8">
      <w:start w:val="2"/>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2" w15:restartNumberingAfterBreak="0">
    <w:nsid w:val="68A26C1F"/>
    <w:multiLevelType w:val="multilevel"/>
    <w:tmpl w:val="62F818BA"/>
    <w:styleLink w:val="WW8Num31"/>
    <w:lvl w:ilvl="0">
      <w:start w:val="1"/>
      <w:numFmt w:val="decimal"/>
      <w:lvlText w:val="%1."/>
      <w:lvlJc w:val="left"/>
      <w:pPr>
        <w:ind w:left="720" w:hanging="360"/>
      </w:pPr>
    </w:lvl>
    <w:lvl w:ilvl="1">
      <w:numFmt w:val="bullet"/>
      <w:lvlText w:val=""/>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3" w15:restartNumberingAfterBreak="0">
    <w:nsid w:val="69257F1B"/>
    <w:multiLevelType w:val="multilevel"/>
    <w:tmpl w:val="0415001D"/>
    <w:styleLink w:val="Styl11431"/>
    <w:lvl w:ilvl="0">
      <w:start w:val="2"/>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24" w15:restartNumberingAfterBreak="0">
    <w:nsid w:val="69327FC2"/>
    <w:multiLevelType w:val="hybridMultilevel"/>
    <w:tmpl w:val="C06449F0"/>
    <w:styleLink w:val="Styl16211"/>
    <w:lvl w:ilvl="0" w:tplc="799230C8">
      <w:start w:val="1"/>
      <w:numFmt w:val="decimal"/>
      <w:lvlText w:val="%1)"/>
      <w:lvlJc w:val="left"/>
      <w:pPr>
        <w:ind w:left="1066" w:hanging="360"/>
      </w:pPr>
      <w:rPr>
        <w:color w:val="auto"/>
      </w:r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25" w15:restartNumberingAfterBreak="0">
    <w:nsid w:val="693B53EE"/>
    <w:multiLevelType w:val="hybridMultilevel"/>
    <w:tmpl w:val="388A73C8"/>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26" w15:restartNumberingAfterBreak="0">
    <w:nsid w:val="69582D1B"/>
    <w:multiLevelType w:val="hybridMultilevel"/>
    <w:tmpl w:val="1B1C8306"/>
    <w:styleLink w:val="Styl5211"/>
    <w:lvl w:ilvl="0" w:tplc="FE8A909A">
      <w:start w:val="1"/>
      <w:numFmt w:val="decimal"/>
      <w:lvlText w:val="%1."/>
      <w:lvlJc w:val="left"/>
      <w:pPr>
        <w:ind w:left="720" w:hanging="360"/>
      </w:pPr>
      <w:rPr>
        <w:b w:val="0"/>
      </w:rPr>
    </w:lvl>
    <w:lvl w:ilvl="1" w:tplc="04150017"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7" w15:restartNumberingAfterBreak="0">
    <w:nsid w:val="699718DA"/>
    <w:multiLevelType w:val="hybridMultilevel"/>
    <w:tmpl w:val="400C8698"/>
    <w:styleLink w:val="Styl31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8" w15:restartNumberingAfterBreak="0">
    <w:nsid w:val="6A063DF3"/>
    <w:multiLevelType w:val="hybridMultilevel"/>
    <w:tmpl w:val="F3165C56"/>
    <w:styleLink w:val="Styl822"/>
    <w:lvl w:ilvl="0" w:tplc="FE8A909A">
      <w:start w:val="1"/>
      <w:numFmt w:val="lowerLetter"/>
      <w:lvlText w:val="%1)"/>
      <w:lvlJc w:val="left"/>
      <w:pPr>
        <w:ind w:left="785" w:hanging="360"/>
      </w:pPr>
      <w:rPr>
        <w:rFonts w:hint="default"/>
      </w:rPr>
    </w:lvl>
    <w:lvl w:ilvl="1" w:tplc="04150017"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29" w15:restartNumberingAfterBreak="0">
    <w:nsid w:val="6A12129F"/>
    <w:multiLevelType w:val="multilevel"/>
    <w:tmpl w:val="D9702154"/>
    <w:styleLink w:val="Styl11412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0" w15:restartNumberingAfterBreak="0">
    <w:nsid w:val="6A8256C8"/>
    <w:multiLevelType w:val="multilevel"/>
    <w:tmpl w:val="FCF60E92"/>
    <w:styleLink w:val="Styl13224"/>
    <w:lvl w:ilvl="0">
      <w:start w:val="1"/>
      <w:numFmt w:val="upperRoman"/>
      <w:lvlText w:val="%1."/>
      <w:lvlJc w:val="right"/>
      <w:pPr>
        <w:tabs>
          <w:tab w:val="num" w:pos="720"/>
        </w:tabs>
        <w:ind w:left="0" w:firstLine="0"/>
      </w:pPr>
      <w:rPr>
        <w:color w:val="000000"/>
      </w:r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331" w15:restartNumberingAfterBreak="0">
    <w:nsid w:val="6ADD6DF3"/>
    <w:multiLevelType w:val="hybridMultilevel"/>
    <w:tmpl w:val="EDC418FE"/>
    <w:styleLink w:val="Styl41311"/>
    <w:lvl w:ilvl="0" w:tplc="C18CC3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2" w15:restartNumberingAfterBreak="0">
    <w:nsid w:val="6B1C53D7"/>
    <w:multiLevelType w:val="hybridMultilevel"/>
    <w:tmpl w:val="91E21DFA"/>
    <w:name w:val="WW8Num212"/>
    <w:lvl w:ilvl="0" w:tplc="FFFFFFFF">
      <w:start w:val="1"/>
      <w:numFmt w:val="decimal"/>
      <w:lvlText w:val="%1."/>
      <w:lvlJc w:val="left"/>
      <w:pPr>
        <w:ind w:left="720" w:hanging="360"/>
      </w:pPr>
      <w:rPr>
        <w:color w:val="00000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3" w15:restartNumberingAfterBreak="0">
    <w:nsid w:val="6C2B7013"/>
    <w:multiLevelType w:val="hybridMultilevel"/>
    <w:tmpl w:val="A906D2E0"/>
    <w:styleLink w:val="Styl31411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4" w15:restartNumberingAfterBreak="0">
    <w:nsid w:val="6C8A42B3"/>
    <w:multiLevelType w:val="hybridMultilevel"/>
    <w:tmpl w:val="AB880C06"/>
    <w:styleLink w:val="Styl2425"/>
    <w:lvl w:ilvl="0" w:tplc="66A06C8E">
      <w:start w:val="1"/>
      <w:numFmt w:val="decimal"/>
      <w:lvlText w:val="%1."/>
      <w:lvlJc w:val="center"/>
      <w:pPr>
        <w:ind w:left="720" w:hanging="360"/>
      </w:pPr>
      <w:rPr>
        <w:rFonts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5" w15:restartNumberingAfterBreak="0">
    <w:nsid w:val="6CF243DB"/>
    <w:multiLevelType w:val="hybridMultilevel"/>
    <w:tmpl w:val="F9DAEB2C"/>
    <w:styleLink w:val="Styl135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6" w15:restartNumberingAfterBreak="0">
    <w:nsid w:val="6E2262F4"/>
    <w:multiLevelType w:val="multilevel"/>
    <w:tmpl w:val="F6968A7C"/>
    <w:styleLink w:val="Styl41416"/>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7" w15:restartNumberingAfterBreak="0">
    <w:nsid w:val="6EA56F0D"/>
    <w:multiLevelType w:val="hybridMultilevel"/>
    <w:tmpl w:val="4FDE83F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8" w15:restartNumberingAfterBreak="0">
    <w:nsid w:val="6F1D6A26"/>
    <w:multiLevelType w:val="hybridMultilevel"/>
    <w:tmpl w:val="F39AEE9A"/>
    <w:styleLink w:val="Styl1175"/>
    <w:lvl w:ilvl="0" w:tplc="3698E27A">
      <w:start w:val="3"/>
      <w:numFmt w:val="decimal"/>
      <w:lvlText w:val="%1."/>
      <w:lvlJc w:val="left"/>
      <w:pPr>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9" w15:restartNumberingAfterBreak="0">
    <w:nsid w:val="6F6A1621"/>
    <w:multiLevelType w:val="hybridMultilevel"/>
    <w:tmpl w:val="37866CD2"/>
    <w:styleLink w:val="Styl114111"/>
    <w:lvl w:ilvl="0" w:tplc="00000003">
      <w:start w:val="1"/>
      <w:numFmt w:val="bullet"/>
      <w:lvlText w:val=""/>
      <w:lvlJc w:val="left"/>
      <w:pPr>
        <w:tabs>
          <w:tab w:val="num" w:pos="0"/>
        </w:tabs>
        <w:ind w:left="720" w:hanging="360"/>
      </w:pPr>
      <w:rPr>
        <w:rFonts w:ascii="Symbol" w:hAnsi="Symbol" w:cs="Symbol" w:hint="default"/>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0" w15:restartNumberingAfterBreak="0">
    <w:nsid w:val="7019335F"/>
    <w:multiLevelType w:val="hybridMultilevel"/>
    <w:tmpl w:val="22F67FDC"/>
    <w:styleLink w:val="Styl31441"/>
    <w:lvl w:ilvl="0" w:tplc="AFC2320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1" w15:restartNumberingAfterBreak="0">
    <w:nsid w:val="7028055D"/>
    <w:multiLevelType w:val="multilevel"/>
    <w:tmpl w:val="D764C1D2"/>
    <w:styleLink w:val="Styl141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2" w15:restartNumberingAfterBreak="0">
    <w:nsid w:val="709542B0"/>
    <w:multiLevelType w:val="hybridMultilevel"/>
    <w:tmpl w:val="3CB2F3DE"/>
    <w:styleLink w:val="Styl1631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3" w15:restartNumberingAfterBreak="0">
    <w:nsid w:val="70996577"/>
    <w:multiLevelType w:val="hybridMultilevel"/>
    <w:tmpl w:val="76FAAECE"/>
    <w:styleLink w:val="Styl62111"/>
    <w:lvl w:ilvl="0" w:tplc="CEE82A86">
      <w:start w:val="1"/>
      <w:numFmt w:val="decimal"/>
      <w:lvlText w:val="%1)"/>
      <w:lvlJc w:val="left"/>
      <w:pPr>
        <w:ind w:left="1004" w:hanging="360"/>
      </w:pPr>
      <w:rPr>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44" w15:restartNumberingAfterBreak="0">
    <w:nsid w:val="709D0EE8"/>
    <w:multiLevelType w:val="multilevel"/>
    <w:tmpl w:val="0478EAA8"/>
    <w:lvl w:ilvl="0">
      <w:start w:val="1"/>
      <w:numFmt w:val="decimal"/>
      <w:lvlText w:val="%1)"/>
      <w:lvlJc w:val="left"/>
      <w:pPr>
        <w:tabs>
          <w:tab w:val="num" w:pos="284"/>
        </w:tabs>
        <w:ind w:left="284" w:hanging="227"/>
      </w:pPr>
      <w:rPr>
        <w:rFonts w:ascii="Times New Roman" w:hAnsi="Times New Roman" w:cs="Times New Roman" w:hint="default"/>
        <w:b w:val="0"/>
      </w:rPr>
    </w:lvl>
    <w:lvl w:ilvl="1">
      <w:start w:val="1"/>
      <w:numFmt w:val="lowerLetter"/>
      <w:lvlText w:val="%2)"/>
      <w:lvlJc w:val="left"/>
      <w:pPr>
        <w:tabs>
          <w:tab w:val="num" w:pos="284"/>
        </w:tabs>
        <w:ind w:left="284" w:hanging="227"/>
      </w:p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5" w15:restartNumberingAfterBreak="0">
    <w:nsid w:val="70D57A50"/>
    <w:multiLevelType w:val="hybridMultilevel"/>
    <w:tmpl w:val="CEEA7C56"/>
    <w:styleLink w:val="Styl257"/>
    <w:lvl w:ilvl="0" w:tplc="8E70CBC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6" w15:restartNumberingAfterBreak="0">
    <w:nsid w:val="713E170A"/>
    <w:multiLevelType w:val="multilevel"/>
    <w:tmpl w:val="0415001D"/>
    <w:styleLink w:val="Styl21326"/>
    <w:lvl w:ilvl="0">
      <w:start w:val="1"/>
      <w:numFmt w:val="decimal"/>
      <w:pStyle w:val="anag5"/>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7" w15:restartNumberingAfterBreak="0">
    <w:nsid w:val="715B7013"/>
    <w:multiLevelType w:val="hybridMultilevel"/>
    <w:tmpl w:val="8C9CAA4E"/>
    <w:lvl w:ilvl="0" w:tplc="FFFFFFFF">
      <w:start w:val="1"/>
      <w:numFmt w:val="decimal"/>
      <w:lvlText w:val="%1."/>
      <w:lvlJc w:val="center"/>
      <w:pPr>
        <w:ind w:left="720" w:hanging="360"/>
      </w:pPr>
      <w:rPr>
        <w:rFonts w:hint="default"/>
        <w:b w:val="0"/>
        <w:lang w:val="pl-P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8" w15:restartNumberingAfterBreak="0">
    <w:nsid w:val="71C26CDA"/>
    <w:multiLevelType w:val="hybridMultilevel"/>
    <w:tmpl w:val="75A81974"/>
    <w:styleLink w:val="Styl135"/>
    <w:lvl w:ilvl="0" w:tplc="9F506F4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49" w15:restartNumberingAfterBreak="0">
    <w:nsid w:val="71D01159"/>
    <w:multiLevelType w:val="hybridMultilevel"/>
    <w:tmpl w:val="8A462B02"/>
    <w:styleLink w:val="Styl10231"/>
    <w:lvl w:ilvl="0" w:tplc="04150011">
      <w:start w:val="1"/>
      <w:numFmt w:val="decimal"/>
      <w:lvlText w:val="%1)"/>
      <w:lvlJc w:val="left"/>
      <w:pPr>
        <w:ind w:left="720" w:hanging="360"/>
      </w:pPr>
      <w:rPr>
        <w:rFonts w:hint="default"/>
        <w:b w:val="0"/>
        <w:i w:val="0"/>
        <w:sz w:val="24"/>
        <w:szCs w:val="24"/>
      </w:rPr>
    </w:lvl>
    <w:lvl w:ilvl="1" w:tplc="04150003" w:tentative="1">
      <w:start w:val="1"/>
      <w:numFmt w:val="lowerLetter"/>
      <w:lvlText w:val="%2."/>
      <w:lvlJc w:val="left"/>
      <w:pPr>
        <w:ind w:left="1440" w:hanging="360"/>
      </w:pPr>
    </w:lvl>
    <w:lvl w:ilvl="2" w:tplc="04150005" w:tentative="1">
      <w:start w:val="1"/>
      <w:numFmt w:val="lowerRoman"/>
      <w:lvlText w:val="%3."/>
      <w:lvlJc w:val="right"/>
      <w:pPr>
        <w:ind w:left="2160" w:hanging="180"/>
      </w:pPr>
    </w:lvl>
    <w:lvl w:ilvl="3" w:tplc="04150001" w:tentative="1">
      <w:start w:val="1"/>
      <w:numFmt w:val="decimal"/>
      <w:lvlText w:val="%4."/>
      <w:lvlJc w:val="left"/>
      <w:pPr>
        <w:ind w:left="2880" w:hanging="360"/>
      </w:pPr>
    </w:lvl>
    <w:lvl w:ilvl="4" w:tplc="04150003" w:tentative="1">
      <w:start w:val="1"/>
      <w:numFmt w:val="lowerLetter"/>
      <w:lvlText w:val="%5."/>
      <w:lvlJc w:val="left"/>
      <w:pPr>
        <w:ind w:left="3600" w:hanging="360"/>
      </w:pPr>
    </w:lvl>
    <w:lvl w:ilvl="5" w:tplc="04150005" w:tentative="1">
      <w:start w:val="1"/>
      <w:numFmt w:val="lowerRoman"/>
      <w:lvlText w:val="%6."/>
      <w:lvlJc w:val="right"/>
      <w:pPr>
        <w:ind w:left="4320" w:hanging="180"/>
      </w:pPr>
    </w:lvl>
    <w:lvl w:ilvl="6" w:tplc="04150001" w:tentative="1">
      <w:start w:val="1"/>
      <w:numFmt w:val="decimal"/>
      <w:lvlText w:val="%7."/>
      <w:lvlJc w:val="left"/>
      <w:pPr>
        <w:ind w:left="5040" w:hanging="360"/>
      </w:pPr>
    </w:lvl>
    <w:lvl w:ilvl="7" w:tplc="04150003" w:tentative="1">
      <w:start w:val="1"/>
      <w:numFmt w:val="lowerLetter"/>
      <w:lvlText w:val="%8."/>
      <w:lvlJc w:val="left"/>
      <w:pPr>
        <w:ind w:left="5760" w:hanging="360"/>
      </w:pPr>
    </w:lvl>
    <w:lvl w:ilvl="8" w:tplc="04150005" w:tentative="1">
      <w:start w:val="1"/>
      <w:numFmt w:val="lowerRoman"/>
      <w:lvlText w:val="%9."/>
      <w:lvlJc w:val="right"/>
      <w:pPr>
        <w:ind w:left="6480" w:hanging="180"/>
      </w:pPr>
    </w:lvl>
  </w:abstractNum>
  <w:abstractNum w:abstractNumId="350" w15:restartNumberingAfterBreak="0">
    <w:nsid w:val="725D231C"/>
    <w:multiLevelType w:val="multilevel"/>
    <w:tmpl w:val="F92A558A"/>
    <w:styleLink w:val="Styl15217"/>
    <w:lvl w:ilvl="0">
      <w:start w:val="1"/>
      <w:numFmt w:val="decimal"/>
      <w:lvlText w:val="%1)"/>
      <w:lvlJc w:val="left"/>
      <w:pPr>
        <w:tabs>
          <w:tab w:val="num" w:pos="284"/>
        </w:tabs>
        <w:ind w:left="284" w:hanging="227"/>
      </w:pPr>
      <w:rPr>
        <w:rFonts w:ascii="Symbol" w:hAnsi="Symbol"/>
      </w:rPr>
    </w:lvl>
    <w:lvl w:ilvl="1">
      <w:start w:val="1"/>
      <w:numFmt w:val="lowerLetter"/>
      <w:lvlText w:val="%2)"/>
      <w:lvlJc w:val="left"/>
      <w:pPr>
        <w:tabs>
          <w:tab w:val="num" w:pos="284"/>
        </w:tabs>
        <w:ind w:left="284" w:hanging="227"/>
      </w:pPr>
      <w:rPr>
        <w:rFonts w:ascii="Times New Roman" w:eastAsia="Times New Roman" w:hAnsi="Times New Roman"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1" w15:restartNumberingAfterBreak="0">
    <w:nsid w:val="72E924C9"/>
    <w:multiLevelType w:val="multilevel"/>
    <w:tmpl w:val="3C9448D4"/>
    <w:styleLink w:val="Styl183111"/>
    <w:lvl w:ilvl="0">
      <w:start w:val="1"/>
      <w:numFmt w:val="decimal"/>
      <w:lvlText w:val="%1."/>
      <w:lvlJc w:val="left"/>
      <w:pPr>
        <w:tabs>
          <w:tab w:val="num" w:pos="0"/>
        </w:tabs>
        <w:ind w:left="720" w:hanging="360"/>
      </w:pPr>
      <w:rPr>
        <w:rFonts w:ascii="Times New Roman" w:hAnsi="Times New Roman" w:cs="Times New Roman"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2" w15:restartNumberingAfterBreak="0">
    <w:nsid w:val="733B7D85"/>
    <w:multiLevelType w:val="hybridMultilevel"/>
    <w:tmpl w:val="4508C984"/>
    <w:styleLink w:val="Styl1836"/>
    <w:lvl w:ilvl="0" w:tplc="C59CA378">
      <w:start w:val="1"/>
      <w:numFmt w:val="bullet"/>
      <w:lvlText w:val=""/>
      <w:lvlJc w:val="left"/>
      <w:pPr>
        <w:ind w:left="1920"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353" w15:restartNumberingAfterBreak="0">
    <w:nsid w:val="73817349"/>
    <w:multiLevelType w:val="hybridMultilevel"/>
    <w:tmpl w:val="1AF45BAA"/>
    <w:styleLink w:val="Styl41314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4" w15:restartNumberingAfterBreak="0">
    <w:nsid w:val="73AA13BF"/>
    <w:multiLevelType w:val="multilevel"/>
    <w:tmpl w:val="5AC49216"/>
    <w:styleLink w:val="Styl1212"/>
    <w:lvl w:ilvl="0">
      <w:start w:val="7"/>
      <w:numFmt w:val="decimal"/>
      <w:lvlText w:val="%1."/>
      <w:lvlJc w:val="left"/>
      <w:pPr>
        <w:tabs>
          <w:tab w:val="num" w:pos="0"/>
        </w:tabs>
        <w:ind w:left="720" w:hanging="360"/>
      </w:pPr>
      <w:rPr>
        <w:rFonts w:hint="default"/>
        <w:b w:val="0"/>
        <w:color w:val="auto"/>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5" w15:restartNumberingAfterBreak="0">
    <w:nsid w:val="73C231F5"/>
    <w:multiLevelType w:val="hybridMultilevel"/>
    <w:tmpl w:val="75CA2B24"/>
    <w:styleLink w:val="Styl2325"/>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6" w15:restartNumberingAfterBreak="0">
    <w:nsid w:val="747452F1"/>
    <w:multiLevelType w:val="hybridMultilevel"/>
    <w:tmpl w:val="35A2D12A"/>
    <w:styleLink w:val="Styl16216"/>
    <w:lvl w:ilvl="0" w:tplc="96BC4E58">
      <w:start w:val="1"/>
      <w:numFmt w:val="decimal"/>
      <w:lvlText w:val="%1."/>
      <w:lvlJc w:val="left"/>
      <w:pPr>
        <w:ind w:left="720" w:hanging="360"/>
      </w:pPr>
      <w:rPr>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7" w15:restartNumberingAfterBreak="0">
    <w:nsid w:val="74913B0A"/>
    <w:multiLevelType w:val="hybridMultilevel"/>
    <w:tmpl w:val="43767698"/>
    <w:styleLink w:val="Styl11125"/>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8" w15:restartNumberingAfterBreak="0">
    <w:nsid w:val="74C5086C"/>
    <w:multiLevelType w:val="hybridMultilevel"/>
    <w:tmpl w:val="871E2A2C"/>
    <w:styleLink w:val="Styl14123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9" w15:restartNumberingAfterBreak="0">
    <w:nsid w:val="74D30EFC"/>
    <w:multiLevelType w:val="hybridMultilevel"/>
    <w:tmpl w:val="FCC82F06"/>
    <w:styleLink w:val="Styl8225"/>
    <w:lvl w:ilvl="0" w:tplc="04150011">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0" w15:restartNumberingAfterBreak="0">
    <w:nsid w:val="74D61467"/>
    <w:multiLevelType w:val="hybridMultilevel"/>
    <w:tmpl w:val="0415000F"/>
    <w:styleLink w:val="Styl532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D4035A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1" w15:restartNumberingAfterBreak="0">
    <w:nsid w:val="7519185B"/>
    <w:multiLevelType w:val="multilevel"/>
    <w:tmpl w:val="649C09B2"/>
    <w:styleLink w:val="Styl19225"/>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start w:val="1"/>
      <w:numFmt w:val="decimal"/>
      <w:lvlText w:val="%7."/>
      <w:lvlJc w:val="left"/>
      <w:pPr>
        <w:ind w:left="5040" w:hanging="360"/>
      </w:pPr>
      <w:rPr>
        <w:b w:val="0"/>
      </w:r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2" w15:restartNumberingAfterBreak="0">
    <w:nsid w:val="75837018"/>
    <w:multiLevelType w:val="multilevel"/>
    <w:tmpl w:val="77BCD578"/>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363" w15:restartNumberingAfterBreak="0">
    <w:nsid w:val="761148C0"/>
    <w:multiLevelType w:val="hybridMultilevel"/>
    <w:tmpl w:val="866A2ABA"/>
    <w:styleLink w:val="Styl18411"/>
    <w:lvl w:ilvl="0" w:tplc="04150001">
      <w:start w:val="1"/>
      <w:numFmt w:val="bullet"/>
      <w:lvlText w:val=""/>
      <w:lvlJc w:val="left"/>
      <w:pPr>
        <w:ind w:left="1069" w:hanging="360"/>
      </w:pPr>
      <w:rPr>
        <w:rFonts w:ascii="Symbol" w:hAnsi="Symbol" w:hint="default"/>
        <w:sz w:val="20"/>
      </w:rPr>
    </w:lvl>
    <w:lvl w:ilvl="1" w:tplc="04150003">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64" w15:restartNumberingAfterBreak="0">
    <w:nsid w:val="76130475"/>
    <w:multiLevelType w:val="multilevel"/>
    <w:tmpl w:val="79345060"/>
    <w:lvl w:ilvl="0">
      <w:start w:val="1"/>
      <w:numFmt w:val="bullet"/>
      <w:lvlText w:val=""/>
      <w:lvlJc w:val="left"/>
      <w:pPr>
        <w:tabs>
          <w:tab w:val="num" w:pos="1431"/>
        </w:tabs>
        <w:ind w:left="1431" w:hanging="360"/>
      </w:pPr>
      <w:rPr>
        <w:rFonts w:ascii="Symbol" w:hAnsi="Symbol" w:hint="default"/>
        <w:sz w:val="20"/>
      </w:rPr>
    </w:lvl>
    <w:lvl w:ilvl="1">
      <w:start w:val="1"/>
      <w:numFmt w:val="bullet"/>
      <w:lvlText w:val="o"/>
      <w:lvlJc w:val="left"/>
      <w:pPr>
        <w:tabs>
          <w:tab w:val="num" w:pos="2151"/>
        </w:tabs>
        <w:ind w:left="2151" w:hanging="360"/>
      </w:pPr>
      <w:rPr>
        <w:rFonts w:ascii="Courier New" w:hAnsi="Courier New" w:cs="Times New Roman" w:hint="default"/>
        <w:sz w:val="20"/>
      </w:rPr>
    </w:lvl>
    <w:lvl w:ilvl="2">
      <w:start w:val="1"/>
      <w:numFmt w:val="bullet"/>
      <w:lvlText w:val=""/>
      <w:lvlJc w:val="left"/>
      <w:pPr>
        <w:tabs>
          <w:tab w:val="num" w:pos="2871"/>
        </w:tabs>
        <w:ind w:left="2871" w:hanging="360"/>
      </w:pPr>
      <w:rPr>
        <w:rFonts w:ascii="Wingdings" w:hAnsi="Wingdings" w:hint="default"/>
        <w:sz w:val="20"/>
      </w:rPr>
    </w:lvl>
    <w:lvl w:ilvl="3">
      <w:start w:val="1"/>
      <w:numFmt w:val="bullet"/>
      <w:lvlText w:val=""/>
      <w:lvlJc w:val="left"/>
      <w:pPr>
        <w:tabs>
          <w:tab w:val="num" w:pos="3591"/>
        </w:tabs>
        <w:ind w:left="3591" w:hanging="360"/>
      </w:pPr>
      <w:rPr>
        <w:rFonts w:ascii="Wingdings" w:hAnsi="Wingdings" w:hint="default"/>
        <w:sz w:val="20"/>
      </w:rPr>
    </w:lvl>
    <w:lvl w:ilvl="4">
      <w:start w:val="1"/>
      <w:numFmt w:val="bullet"/>
      <w:lvlText w:val=""/>
      <w:lvlJc w:val="left"/>
      <w:pPr>
        <w:tabs>
          <w:tab w:val="num" w:pos="4311"/>
        </w:tabs>
        <w:ind w:left="4311" w:hanging="360"/>
      </w:pPr>
      <w:rPr>
        <w:rFonts w:ascii="Wingdings" w:hAnsi="Wingdings" w:hint="default"/>
        <w:sz w:val="20"/>
      </w:rPr>
    </w:lvl>
    <w:lvl w:ilvl="5">
      <w:start w:val="1"/>
      <w:numFmt w:val="bullet"/>
      <w:lvlText w:val=""/>
      <w:lvlJc w:val="left"/>
      <w:pPr>
        <w:tabs>
          <w:tab w:val="num" w:pos="5031"/>
        </w:tabs>
        <w:ind w:left="5031" w:hanging="360"/>
      </w:pPr>
      <w:rPr>
        <w:rFonts w:ascii="Wingdings" w:hAnsi="Wingdings" w:hint="default"/>
        <w:sz w:val="20"/>
      </w:rPr>
    </w:lvl>
    <w:lvl w:ilvl="6">
      <w:start w:val="1"/>
      <w:numFmt w:val="bullet"/>
      <w:lvlText w:val=""/>
      <w:lvlJc w:val="left"/>
      <w:pPr>
        <w:tabs>
          <w:tab w:val="num" w:pos="5751"/>
        </w:tabs>
        <w:ind w:left="5751" w:hanging="360"/>
      </w:pPr>
      <w:rPr>
        <w:rFonts w:ascii="Wingdings" w:hAnsi="Wingdings" w:hint="default"/>
        <w:sz w:val="20"/>
      </w:rPr>
    </w:lvl>
    <w:lvl w:ilvl="7">
      <w:start w:val="1"/>
      <w:numFmt w:val="bullet"/>
      <w:lvlText w:val=""/>
      <w:lvlJc w:val="left"/>
      <w:pPr>
        <w:tabs>
          <w:tab w:val="num" w:pos="6471"/>
        </w:tabs>
        <w:ind w:left="6471" w:hanging="360"/>
      </w:pPr>
      <w:rPr>
        <w:rFonts w:ascii="Wingdings" w:hAnsi="Wingdings" w:hint="default"/>
        <w:sz w:val="20"/>
      </w:rPr>
    </w:lvl>
    <w:lvl w:ilvl="8">
      <w:start w:val="1"/>
      <w:numFmt w:val="bullet"/>
      <w:lvlText w:val=""/>
      <w:lvlJc w:val="left"/>
      <w:pPr>
        <w:tabs>
          <w:tab w:val="num" w:pos="7191"/>
        </w:tabs>
        <w:ind w:left="7191" w:hanging="360"/>
      </w:pPr>
      <w:rPr>
        <w:rFonts w:ascii="Wingdings" w:hAnsi="Wingdings" w:hint="default"/>
        <w:sz w:val="20"/>
      </w:rPr>
    </w:lvl>
  </w:abstractNum>
  <w:abstractNum w:abstractNumId="365" w15:restartNumberingAfterBreak="0">
    <w:nsid w:val="762F2E1B"/>
    <w:multiLevelType w:val="hybridMultilevel"/>
    <w:tmpl w:val="82F200B4"/>
    <w:styleLink w:val="Styl2235"/>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6" w15:restartNumberingAfterBreak="0">
    <w:nsid w:val="76EC098A"/>
    <w:multiLevelType w:val="hybridMultilevel"/>
    <w:tmpl w:val="8EE46766"/>
    <w:styleLink w:val="Styl565"/>
    <w:lvl w:ilvl="0" w:tplc="468A93E8">
      <w:start w:val="1"/>
      <w:numFmt w:val="decimal"/>
      <w:lvlText w:val="%1."/>
      <w:lvlJc w:val="left"/>
      <w:pPr>
        <w:ind w:left="3479"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4199" w:hanging="360"/>
      </w:pPr>
    </w:lvl>
    <w:lvl w:ilvl="2" w:tplc="0415001B" w:tentative="1">
      <w:start w:val="1"/>
      <w:numFmt w:val="lowerRoman"/>
      <w:lvlText w:val="%3."/>
      <w:lvlJc w:val="right"/>
      <w:pPr>
        <w:ind w:left="4919" w:hanging="180"/>
      </w:pPr>
    </w:lvl>
    <w:lvl w:ilvl="3" w:tplc="0415000F" w:tentative="1">
      <w:start w:val="1"/>
      <w:numFmt w:val="decimal"/>
      <w:lvlText w:val="%4."/>
      <w:lvlJc w:val="left"/>
      <w:pPr>
        <w:ind w:left="5639" w:hanging="360"/>
      </w:pPr>
    </w:lvl>
    <w:lvl w:ilvl="4" w:tplc="04150019" w:tentative="1">
      <w:start w:val="1"/>
      <w:numFmt w:val="lowerLetter"/>
      <w:lvlText w:val="%5."/>
      <w:lvlJc w:val="left"/>
      <w:pPr>
        <w:ind w:left="6359" w:hanging="360"/>
      </w:pPr>
    </w:lvl>
    <w:lvl w:ilvl="5" w:tplc="0415001B" w:tentative="1">
      <w:start w:val="1"/>
      <w:numFmt w:val="lowerRoman"/>
      <w:lvlText w:val="%6."/>
      <w:lvlJc w:val="right"/>
      <w:pPr>
        <w:ind w:left="7079" w:hanging="180"/>
      </w:pPr>
    </w:lvl>
    <w:lvl w:ilvl="6" w:tplc="0415000F" w:tentative="1">
      <w:start w:val="1"/>
      <w:numFmt w:val="decimal"/>
      <w:lvlText w:val="%7."/>
      <w:lvlJc w:val="left"/>
      <w:pPr>
        <w:ind w:left="7799" w:hanging="360"/>
      </w:pPr>
    </w:lvl>
    <w:lvl w:ilvl="7" w:tplc="04150019" w:tentative="1">
      <w:start w:val="1"/>
      <w:numFmt w:val="lowerLetter"/>
      <w:lvlText w:val="%8."/>
      <w:lvlJc w:val="left"/>
      <w:pPr>
        <w:ind w:left="8519" w:hanging="360"/>
      </w:pPr>
    </w:lvl>
    <w:lvl w:ilvl="8" w:tplc="0415001B" w:tentative="1">
      <w:start w:val="1"/>
      <w:numFmt w:val="lowerRoman"/>
      <w:lvlText w:val="%9."/>
      <w:lvlJc w:val="right"/>
      <w:pPr>
        <w:ind w:left="9239" w:hanging="180"/>
      </w:pPr>
    </w:lvl>
  </w:abstractNum>
  <w:abstractNum w:abstractNumId="367" w15:restartNumberingAfterBreak="0">
    <w:nsid w:val="772C3194"/>
    <w:multiLevelType w:val="hybridMultilevel"/>
    <w:tmpl w:val="84762E3C"/>
    <w:styleLink w:val="Styl1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8" w15:restartNumberingAfterBreak="0">
    <w:nsid w:val="77927B65"/>
    <w:multiLevelType w:val="hybridMultilevel"/>
    <w:tmpl w:val="E306F106"/>
    <w:styleLink w:val="Styl1846"/>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69" w15:restartNumberingAfterBreak="0">
    <w:nsid w:val="780C2888"/>
    <w:multiLevelType w:val="hybridMultilevel"/>
    <w:tmpl w:val="42D2E284"/>
    <w:styleLink w:val="Styl11411"/>
    <w:lvl w:ilvl="0" w:tplc="1A547F24">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0" w15:restartNumberingAfterBreak="0">
    <w:nsid w:val="780E7469"/>
    <w:multiLevelType w:val="hybridMultilevel"/>
    <w:tmpl w:val="DDBC1F1C"/>
    <w:styleLink w:val="Styl731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1" w15:restartNumberingAfterBreak="0">
    <w:nsid w:val="783C6AB8"/>
    <w:multiLevelType w:val="multilevel"/>
    <w:tmpl w:val="C7B866B0"/>
    <w:lvl w:ilvl="0">
      <w:start w:val="1"/>
      <w:numFmt w:val="decimal"/>
      <w:lvlText w:val="%1."/>
      <w:lvlJc w:val="left"/>
      <w:pPr>
        <w:ind w:left="644" w:hanging="360"/>
      </w:pPr>
      <w:rPr>
        <w:rFonts w:hint="default"/>
        <w:b/>
      </w:rPr>
    </w:lvl>
    <w:lvl w:ilvl="1">
      <w:start w:val="1"/>
      <w:numFmt w:val="decimal"/>
      <w:isLgl/>
      <w:lvlText w:val="%1.%2."/>
      <w:lvlJc w:val="left"/>
      <w:pPr>
        <w:ind w:left="786"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2" w15:restartNumberingAfterBreak="0">
    <w:nsid w:val="786F169E"/>
    <w:multiLevelType w:val="hybridMultilevel"/>
    <w:tmpl w:val="D6A27E82"/>
    <w:styleLink w:val="Styl7211"/>
    <w:lvl w:ilvl="0" w:tplc="7DE07AFC">
      <w:start w:val="1"/>
      <w:numFmt w:val="lowerLetter"/>
      <w:lvlText w:val="%1."/>
      <w:lvlJc w:val="left"/>
      <w:pPr>
        <w:ind w:left="1440" w:hanging="360"/>
      </w:pPr>
    </w:lvl>
    <w:lvl w:ilvl="1" w:tplc="04150003" w:tentative="1">
      <w:start w:val="1"/>
      <w:numFmt w:val="lowerLetter"/>
      <w:lvlText w:val="%2."/>
      <w:lvlJc w:val="left"/>
      <w:pPr>
        <w:ind w:left="2160" w:hanging="360"/>
      </w:pPr>
    </w:lvl>
    <w:lvl w:ilvl="2" w:tplc="04150005" w:tentative="1">
      <w:start w:val="1"/>
      <w:numFmt w:val="lowerRoman"/>
      <w:lvlText w:val="%3."/>
      <w:lvlJc w:val="right"/>
      <w:pPr>
        <w:ind w:left="2880" w:hanging="180"/>
      </w:pPr>
    </w:lvl>
    <w:lvl w:ilvl="3" w:tplc="04150001" w:tentative="1">
      <w:start w:val="1"/>
      <w:numFmt w:val="decimal"/>
      <w:lvlText w:val="%4."/>
      <w:lvlJc w:val="left"/>
      <w:pPr>
        <w:ind w:left="3600" w:hanging="360"/>
      </w:pPr>
    </w:lvl>
    <w:lvl w:ilvl="4" w:tplc="04150003" w:tentative="1">
      <w:start w:val="1"/>
      <w:numFmt w:val="lowerLetter"/>
      <w:lvlText w:val="%5."/>
      <w:lvlJc w:val="left"/>
      <w:pPr>
        <w:ind w:left="4320" w:hanging="360"/>
      </w:pPr>
    </w:lvl>
    <w:lvl w:ilvl="5" w:tplc="04150005" w:tentative="1">
      <w:start w:val="1"/>
      <w:numFmt w:val="lowerRoman"/>
      <w:lvlText w:val="%6."/>
      <w:lvlJc w:val="right"/>
      <w:pPr>
        <w:ind w:left="5040" w:hanging="180"/>
      </w:pPr>
    </w:lvl>
    <w:lvl w:ilvl="6" w:tplc="04150001" w:tentative="1">
      <w:start w:val="1"/>
      <w:numFmt w:val="decimal"/>
      <w:lvlText w:val="%7."/>
      <w:lvlJc w:val="left"/>
      <w:pPr>
        <w:ind w:left="5760" w:hanging="360"/>
      </w:pPr>
    </w:lvl>
    <w:lvl w:ilvl="7" w:tplc="04150003" w:tentative="1">
      <w:start w:val="1"/>
      <w:numFmt w:val="lowerLetter"/>
      <w:lvlText w:val="%8."/>
      <w:lvlJc w:val="left"/>
      <w:pPr>
        <w:ind w:left="6480" w:hanging="360"/>
      </w:pPr>
    </w:lvl>
    <w:lvl w:ilvl="8" w:tplc="04150005" w:tentative="1">
      <w:start w:val="1"/>
      <w:numFmt w:val="lowerRoman"/>
      <w:lvlText w:val="%9."/>
      <w:lvlJc w:val="right"/>
      <w:pPr>
        <w:ind w:left="7200" w:hanging="180"/>
      </w:pPr>
    </w:lvl>
  </w:abstractNum>
  <w:abstractNum w:abstractNumId="373" w15:restartNumberingAfterBreak="0">
    <w:nsid w:val="78BD4EF3"/>
    <w:multiLevelType w:val="hybridMultilevel"/>
    <w:tmpl w:val="0F62890E"/>
    <w:styleLink w:val="Styl14223"/>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4" w15:restartNumberingAfterBreak="0">
    <w:nsid w:val="79D123D6"/>
    <w:multiLevelType w:val="multilevel"/>
    <w:tmpl w:val="0415001D"/>
    <w:styleLink w:val="Styl1351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75" w15:restartNumberingAfterBreak="0">
    <w:nsid w:val="7A310745"/>
    <w:multiLevelType w:val="hybridMultilevel"/>
    <w:tmpl w:val="B4A809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6" w15:restartNumberingAfterBreak="0">
    <w:nsid w:val="7A6252EB"/>
    <w:multiLevelType w:val="hybridMultilevel"/>
    <w:tmpl w:val="8AEE580C"/>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377" w15:restartNumberingAfterBreak="0">
    <w:nsid w:val="7B5A6EAD"/>
    <w:multiLevelType w:val="hybridMultilevel"/>
    <w:tmpl w:val="43BE35BA"/>
    <w:styleLink w:val="Styl5125"/>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8" w15:restartNumberingAfterBreak="0">
    <w:nsid w:val="7BC17BE5"/>
    <w:multiLevelType w:val="multilevel"/>
    <w:tmpl w:val="AB185416"/>
    <w:styleLink w:val="Styl1422"/>
    <w:lvl w:ilvl="0">
      <w:start w:val="1"/>
      <w:numFmt w:val="decimal"/>
      <w:lvlText w:val="%1)"/>
      <w:lvlJc w:val="left"/>
      <w:pPr>
        <w:tabs>
          <w:tab w:val="num" w:pos="0"/>
        </w:tabs>
        <w:ind w:left="794"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9" w15:restartNumberingAfterBreak="0">
    <w:nsid w:val="7C0938AE"/>
    <w:multiLevelType w:val="multilevel"/>
    <w:tmpl w:val="44303E1A"/>
    <w:styleLink w:val="WW8Num17"/>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80" w15:restartNumberingAfterBreak="0">
    <w:nsid w:val="7C5107A8"/>
    <w:multiLevelType w:val="hybridMultilevel"/>
    <w:tmpl w:val="EACE82BA"/>
    <w:name w:val="WW8Num2822"/>
    <w:styleLink w:val="Styl73111"/>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Yu Gothic Medium" w:eastAsia="Yu Gothic Medium" w:hAnsi="Yu Gothic Medium" w:hint="eastAsia"/>
        <w: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1" w15:restartNumberingAfterBreak="0">
    <w:nsid w:val="7C6A486B"/>
    <w:multiLevelType w:val="hybridMultilevel"/>
    <w:tmpl w:val="D876CBA8"/>
    <w:styleLink w:val="Styl1512"/>
    <w:lvl w:ilvl="0" w:tplc="FFFFFFFF">
      <w:start w:val="1"/>
      <w:numFmt w:val="decimal"/>
      <w:lvlText w:val="%1)"/>
      <w:lvlJc w:val="left"/>
      <w:pPr>
        <w:ind w:left="1004"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2" w15:restartNumberingAfterBreak="0">
    <w:nsid w:val="7D283DF1"/>
    <w:multiLevelType w:val="hybridMultilevel"/>
    <w:tmpl w:val="1A8243E2"/>
    <w:styleLink w:val="Styl4137"/>
    <w:lvl w:ilvl="0" w:tplc="5676668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83" w15:restartNumberingAfterBreak="0">
    <w:nsid w:val="7DEC157F"/>
    <w:multiLevelType w:val="multilevel"/>
    <w:tmpl w:val="320C7F44"/>
    <w:styleLink w:val="Styl1861"/>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84" w15:restartNumberingAfterBreak="0">
    <w:nsid w:val="7F9D6D3C"/>
    <w:multiLevelType w:val="multilevel"/>
    <w:tmpl w:val="0415001D"/>
    <w:styleLink w:val="Styl195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5" w15:restartNumberingAfterBreak="0">
    <w:nsid w:val="7FAD6486"/>
    <w:multiLevelType w:val="multilevel"/>
    <w:tmpl w:val="D9702154"/>
    <w:styleLink w:val="Styl8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6" w15:restartNumberingAfterBreak="0">
    <w:nsid w:val="7FC87D3E"/>
    <w:multiLevelType w:val="hybridMultilevel"/>
    <w:tmpl w:val="F03CE1E8"/>
    <w:styleLink w:val="Styl7311"/>
    <w:lvl w:ilvl="0" w:tplc="6E2C2C6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7" w15:restartNumberingAfterBreak="0">
    <w:nsid w:val="7FD276F6"/>
    <w:multiLevelType w:val="hybridMultilevel"/>
    <w:tmpl w:val="A21CB30E"/>
    <w:styleLink w:val="Styl34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D81E7788">
      <w:start w:val="1"/>
      <w:numFmt w:val="decimal"/>
      <w:lvlText w:val="%7."/>
      <w:lvlJc w:val="left"/>
      <w:pPr>
        <w:ind w:left="5040" w:hanging="360"/>
      </w:pPr>
      <w:rPr>
        <w:b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8" w15:restartNumberingAfterBreak="0">
    <w:nsid w:val="7FEE118F"/>
    <w:multiLevelType w:val="multilevel"/>
    <w:tmpl w:val="81D4072A"/>
    <w:styleLink w:val="Styl11425"/>
    <w:lvl w:ilvl="0">
      <w:start w:val="1"/>
      <w:numFmt w:val="decimal"/>
      <w:lvlText w:val="%1)"/>
      <w:lvlJc w:val="left"/>
      <w:pPr>
        <w:ind w:left="720" w:hanging="360"/>
      </w:pPr>
      <w:rPr>
        <w:rFonts w:hint="default"/>
        <w:b w:val="0"/>
        <w:i w:val="0"/>
        <w:sz w:val="24"/>
        <w:szCs w:val="24"/>
      </w:rPr>
    </w:lvl>
    <w:lvl w:ilvl="1">
      <w:start w:val="1"/>
      <w:numFmt w:val="decimal"/>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95"/>
  </w:num>
  <w:num w:numId="2">
    <w:abstractNumId w:val="127"/>
  </w:num>
  <w:num w:numId="3">
    <w:abstractNumId w:val="155"/>
  </w:num>
  <w:num w:numId="4">
    <w:abstractNumId w:val="42"/>
  </w:num>
  <w:num w:numId="5">
    <w:abstractNumId w:val="294"/>
  </w:num>
  <w:num w:numId="6">
    <w:abstractNumId w:val="159"/>
  </w:num>
  <w:num w:numId="7">
    <w:abstractNumId w:val="346"/>
  </w:num>
  <w:num w:numId="8">
    <w:abstractNumId w:val="234"/>
  </w:num>
  <w:num w:numId="9">
    <w:abstractNumId w:val="217"/>
  </w:num>
  <w:num w:numId="10">
    <w:abstractNumId w:val="316"/>
  </w:num>
  <w:num w:numId="11">
    <w:abstractNumId w:val="189"/>
    <w:lvlOverride w:ilvl="0">
      <w:lvl w:ilvl="0">
        <w:start w:val="1"/>
        <w:numFmt w:val="decimal"/>
        <w:lvlText w:val="%1."/>
        <w:lvlJc w:val="left"/>
        <w:pPr>
          <w:ind w:left="720" w:hanging="360"/>
        </w:pPr>
        <w:rPr>
          <w:b w:val="0"/>
          <w:i w:val="0"/>
        </w:rPr>
      </w:lvl>
    </w:lvlOverride>
    <w:lvlOverride w:ilvl="1">
      <w:lvl w:ilvl="1">
        <w:start w:val="1"/>
        <w:numFmt w:val="decimal"/>
        <w:isLgl/>
        <w:lvlText w:val="%1.%2."/>
        <w:lvlJc w:val="left"/>
        <w:pPr>
          <w:ind w:left="720" w:hanging="360"/>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2">
    <w:abstractNumId w:val="49"/>
  </w:num>
  <w:num w:numId="13">
    <w:abstractNumId w:val="197"/>
  </w:num>
  <w:num w:numId="14">
    <w:abstractNumId w:val="241"/>
  </w:num>
  <w:num w:numId="15">
    <w:abstractNumId w:val="165"/>
  </w:num>
  <w:num w:numId="16">
    <w:abstractNumId w:val="147"/>
  </w:num>
  <w:num w:numId="17">
    <w:abstractNumId w:val="103"/>
  </w:num>
  <w:num w:numId="18">
    <w:abstractNumId w:val="229"/>
  </w:num>
  <w:num w:numId="19">
    <w:abstractNumId w:val="329"/>
  </w:num>
  <w:num w:numId="20">
    <w:abstractNumId w:val="385"/>
  </w:num>
  <w:num w:numId="21">
    <w:abstractNumId w:val="311"/>
  </w:num>
  <w:num w:numId="22">
    <w:abstractNumId w:val="107"/>
  </w:num>
  <w:num w:numId="23">
    <w:abstractNumId w:val="242"/>
  </w:num>
  <w:num w:numId="24">
    <w:abstractNumId w:val="73"/>
  </w:num>
  <w:num w:numId="25">
    <w:abstractNumId w:val="115"/>
  </w:num>
  <w:num w:numId="26">
    <w:abstractNumId w:val="383"/>
  </w:num>
  <w:num w:numId="27">
    <w:abstractNumId w:val="384"/>
  </w:num>
  <w:num w:numId="28">
    <w:abstractNumId w:val="260"/>
  </w:num>
  <w:num w:numId="29">
    <w:abstractNumId w:val="174"/>
  </w:num>
  <w:num w:numId="30">
    <w:abstractNumId w:val="89"/>
  </w:num>
  <w:num w:numId="31">
    <w:abstractNumId w:val="60"/>
  </w:num>
  <w:num w:numId="32">
    <w:abstractNumId w:val="160"/>
  </w:num>
  <w:num w:numId="33">
    <w:abstractNumId w:val="233"/>
  </w:num>
  <w:num w:numId="34">
    <w:abstractNumId w:val="224"/>
  </w:num>
  <w:num w:numId="35">
    <w:abstractNumId w:val="136"/>
  </w:num>
  <w:num w:numId="36">
    <w:abstractNumId w:val="119"/>
  </w:num>
  <w:num w:numId="37">
    <w:abstractNumId w:val="135"/>
  </w:num>
  <w:num w:numId="38">
    <w:abstractNumId w:val="173"/>
  </w:num>
  <w:num w:numId="39">
    <w:abstractNumId w:val="142"/>
  </w:num>
  <w:num w:numId="40">
    <w:abstractNumId w:val="52"/>
  </w:num>
  <w:num w:numId="41">
    <w:abstractNumId w:val="95"/>
  </w:num>
  <w:num w:numId="42">
    <w:abstractNumId w:val="283"/>
    <w:lvlOverride w:ilvl="0">
      <w:startOverride w:val="1"/>
    </w:lvlOverride>
  </w:num>
  <w:num w:numId="43">
    <w:abstractNumId w:val="214"/>
    <w:lvlOverride w:ilvl="0">
      <w:startOverride w:val="1"/>
    </w:lvlOverride>
  </w:num>
  <w:num w:numId="44">
    <w:abstractNumId w:val="128"/>
  </w:num>
  <w:num w:numId="45">
    <w:abstractNumId w:val="374"/>
  </w:num>
  <w:num w:numId="46">
    <w:abstractNumId w:val="210"/>
  </w:num>
  <w:num w:numId="47">
    <w:abstractNumId w:val="323"/>
  </w:num>
  <w:num w:numId="48">
    <w:abstractNumId w:val="46"/>
  </w:num>
  <w:num w:numId="49">
    <w:abstractNumId w:val="112"/>
  </w:num>
  <w:num w:numId="50">
    <w:abstractNumId w:val="308"/>
  </w:num>
  <w:num w:numId="51">
    <w:abstractNumId w:val="164"/>
  </w:num>
  <w:num w:numId="52">
    <w:abstractNumId w:val="225"/>
  </w:num>
  <w:num w:numId="53">
    <w:abstractNumId w:val="81"/>
  </w:num>
  <w:num w:numId="54">
    <w:abstractNumId w:val="104"/>
  </w:num>
  <w:num w:numId="55">
    <w:abstractNumId w:val="77"/>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b w:val="0"/>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num>
  <w:num w:numId="56">
    <w:abstractNumId w:val="156"/>
  </w:num>
  <w:num w:numId="57">
    <w:abstractNumId w:val="306"/>
  </w:num>
  <w:num w:numId="58">
    <w:abstractNumId w:val="199"/>
  </w:num>
  <w:num w:numId="59">
    <w:abstractNumId w:val="123"/>
    <w:lvlOverride w:ilvl="0">
      <w:lvl w:ilvl="0" w:tplc="FCD4E638">
        <w:start w:val="1"/>
        <w:numFmt w:val="decimal"/>
        <w:lvlText w:val="%1."/>
        <w:lvlJc w:val="left"/>
        <w:pPr>
          <w:ind w:left="720" w:hanging="360"/>
        </w:pPr>
        <w:rPr>
          <w:rFonts w:hint="default"/>
          <w:b w:val="0"/>
        </w:rPr>
      </w:lvl>
    </w:lvlOverride>
  </w:num>
  <w:num w:numId="60">
    <w:abstractNumId w:val="181"/>
  </w:num>
  <w:num w:numId="61">
    <w:abstractNumId w:val="179"/>
  </w:num>
  <w:num w:numId="62">
    <w:abstractNumId w:val="185"/>
  </w:num>
  <w:num w:numId="63">
    <w:abstractNumId w:val="338"/>
  </w:num>
  <w:num w:numId="64">
    <w:abstractNumId w:val="161"/>
  </w:num>
  <w:num w:numId="65">
    <w:abstractNumId w:val="277"/>
  </w:num>
  <w:num w:numId="66">
    <w:abstractNumId w:val="195"/>
  </w:num>
  <w:num w:numId="67">
    <w:abstractNumId w:val="62"/>
  </w:num>
  <w:num w:numId="68">
    <w:abstractNumId w:val="350"/>
  </w:num>
  <w:num w:numId="69">
    <w:abstractNumId w:val="94"/>
  </w:num>
  <w:num w:numId="70">
    <w:abstractNumId w:val="206"/>
  </w:num>
  <w:num w:numId="71">
    <w:abstractNumId w:val="84"/>
  </w:num>
  <w:num w:numId="72">
    <w:abstractNumId w:val="387"/>
  </w:num>
  <w:num w:numId="73">
    <w:abstractNumId w:val="80"/>
  </w:num>
  <w:num w:numId="74">
    <w:abstractNumId w:val="360"/>
  </w:num>
  <w:num w:numId="75">
    <w:abstractNumId w:val="345"/>
  </w:num>
  <w:num w:numId="76">
    <w:abstractNumId w:val="213"/>
  </w:num>
  <w:num w:numId="77">
    <w:abstractNumId w:val="359"/>
    <w:lvlOverride w:ilvl="2">
      <w:lvl w:ilvl="2" w:tplc="0415001B">
        <w:start w:val="1"/>
        <w:numFmt w:val="decimal"/>
        <w:lvlText w:val="%3)"/>
        <w:lvlJc w:val="left"/>
        <w:pPr>
          <w:ind w:left="2340" w:hanging="360"/>
        </w:pPr>
        <w:rPr>
          <w:rFonts w:hint="default"/>
        </w:rPr>
      </w:lvl>
    </w:lvlOverride>
  </w:num>
  <w:num w:numId="78">
    <w:abstractNumId w:val="186"/>
  </w:num>
  <w:num w:numId="79">
    <w:abstractNumId w:val="133"/>
  </w:num>
  <w:num w:numId="80">
    <w:abstractNumId w:val="292"/>
  </w:num>
  <w:num w:numId="81">
    <w:abstractNumId w:val="74"/>
  </w:num>
  <w:num w:numId="82">
    <w:abstractNumId w:val="108"/>
  </w:num>
  <w:num w:numId="83">
    <w:abstractNumId w:val="361"/>
    <w:lvlOverride w:ilvl="0">
      <w:lvl w:ilvl="0">
        <w:start w:val="1"/>
        <w:numFmt w:val="decimal"/>
        <w:lvlText w:val="%1."/>
        <w:lvlJc w:val="left"/>
        <w:pPr>
          <w:ind w:left="720" w:hanging="360"/>
        </w:pPr>
        <w:rPr>
          <w:b w:val="0"/>
        </w:rPr>
      </w:lvl>
    </w:lvlOverride>
  </w:num>
  <w:num w:numId="84">
    <w:abstractNumId w:val="64"/>
  </w:num>
  <w:num w:numId="85">
    <w:abstractNumId w:val="141"/>
  </w:num>
  <w:num w:numId="86">
    <w:abstractNumId w:val="365"/>
  </w:num>
  <w:num w:numId="87">
    <w:abstractNumId w:val="355"/>
  </w:num>
  <w:num w:numId="88">
    <w:abstractNumId w:val="342"/>
  </w:num>
  <w:num w:numId="89">
    <w:abstractNumId w:val="163"/>
  </w:num>
  <w:num w:numId="90">
    <w:abstractNumId w:val="244"/>
  </w:num>
  <w:num w:numId="91">
    <w:abstractNumId w:val="116"/>
  </w:num>
  <w:num w:numId="92">
    <w:abstractNumId w:val="291"/>
    <w:lvlOverride w:ilvl="0">
      <w:lvl w:ilvl="0" w:tplc="65C4851E">
        <w:start w:val="1"/>
        <w:numFmt w:val="bullet"/>
        <w:lvlText w:val=""/>
        <w:lvlJc w:val="left"/>
        <w:pPr>
          <w:ind w:left="2137" w:hanging="360"/>
        </w:pPr>
        <w:rPr>
          <w:rFonts w:ascii="Symbol" w:hAnsi="Symbol" w:hint="default"/>
          <w:color w:val="auto"/>
        </w:rPr>
      </w:lvl>
    </w:lvlOverride>
  </w:num>
  <w:num w:numId="93">
    <w:abstractNumId w:val="279"/>
  </w:num>
  <w:num w:numId="94">
    <w:abstractNumId w:val="282"/>
  </w:num>
  <w:num w:numId="9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368"/>
  </w:num>
  <w:num w:numId="97">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num>
  <w:num w:numId="99">
    <w:abstractNumId w:val="221"/>
    <w:lvlOverride w:ilvl="0">
      <w:startOverride w:val="1"/>
      <w:lvl w:ilvl="0" w:tplc="2B6C2A2C">
        <w:start w:val="1"/>
        <w:numFmt w:val="decimal"/>
        <w:lvlText w:val=""/>
        <w:lvlJc w:val="left"/>
      </w:lvl>
    </w:lvlOverride>
    <w:lvlOverride w:ilvl="1">
      <w:startOverride w:val="1"/>
      <w:lvl w:ilvl="1" w:tplc="04150017">
        <w:start w:val="1"/>
        <w:numFmt w:val="decimal"/>
        <w:lvlText w:val=""/>
        <w:lvlJc w:val="left"/>
      </w:lvl>
    </w:lvlOverride>
    <w:lvlOverride w:ilvl="2">
      <w:startOverride w:val="1"/>
      <w:lvl w:ilvl="2" w:tplc="F7063C66">
        <w:start w:val="1"/>
        <w:numFmt w:val="decimal"/>
        <w:lvlText w:val="%3)"/>
        <w:lvlJc w:val="left"/>
        <w:pPr>
          <w:ind w:left="2340" w:hanging="360"/>
        </w:pPr>
        <w:rPr>
          <w:rFonts w:hint="default"/>
        </w:rPr>
      </w:lvl>
    </w:lvlOverride>
  </w:num>
  <w:num w:numId="100">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88"/>
  </w:num>
  <w:num w:numId="102">
    <w:abstractNumId w:val="352"/>
  </w:num>
  <w:num w:numId="103">
    <w:abstractNumId w:val="212"/>
    <w:lvlOverride w:ilvl="0">
      <w:lvl w:ilvl="0" w:tplc="D890CC6E">
        <w:start w:val="1"/>
        <w:numFmt w:val="decimal"/>
        <w:lvlText w:val="%1."/>
        <w:lvlJc w:val="left"/>
        <w:pPr>
          <w:ind w:left="720" w:hanging="360"/>
        </w:pPr>
        <w:rPr>
          <w:rFonts w:ascii="Times New Roman" w:hAnsi="Times New Roman" w:cs="Times New Roman" w:hint="default"/>
          <w:b w:val="0"/>
          <w:sz w:val="22"/>
          <w:szCs w:val="22"/>
        </w:rPr>
      </w:lvl>
    </w:lvlOverride>
  </w:num>
  <w:num w:numId="104">
    <w:abstractNumId w:val="59"/>
    <w:lvlOverride w:ilvl="0">
      <w:lvl w:ilvl="0">
        <w:start w:val="1"/>
        <w:numFmt w:val="decimal"/>
        <w:lvlText w:val="%1."/>
        <w:lvlJc w:val="left"/>
        <w:pPr>
          <w:ind w:left="1211" w:hanging="360"/>
        </w:pPr>
        <w:rPr>
          <w:rFonts w:hint="default"/>
          <w:b w:val="0"/>
          <w:i w:val="0"/>
          <w:sz w:val="22"/>
          <w:szCs w:val="22"/>
        </w:rPr>
      </w:lvl>
    </w:lvlOverride>
  </w:num>
  <w:num w:numId="105">
    <w:abstractNumId w:val="56"/>
  </w:num>
  <w:num w:numId="106">
    <w:abstractNumId w:val="45"/>
  </w:num>
  <w:num w:numId="107">
    <w:abstractNumId w:val="175"/>
  </w:num>
  <w:num w:numId="108">
    <w:abstractNumId w:val="240"/>
  </w:num>
  <w:num w:numId="109">
    <w:abstractNumId w:val="382"/>
  </w:num>
  <w:num w:numId="110">
    <w:abstractNumId w:val="301"/>
  </w:num>
  <w:num w:numId="111">
    <w:abstractNumId w:val="341"/>
  </w:num>
  <w:num w:numId="112">
    <w:abstractNumId w:val="125"/>
  </w:num>
  <w:num w:numId="113">
    <w:abstractNumId w:val="388"/>
  </w:num>
  <w:num w:numId="114">
    <w:abstractNumId w:val="86"/>
  </w:num>
  <w:num w:numId="115">
    <w:abstractNumId w:val="220"/>
  </w:num>
  <w:num w:numId="116">
    <w:abstractNumId w:val="270"/>
  </w:num>
  <w:num w:numId="117">
    <w:abstractNumId w:val="286"/>
  </w:num>
  <w:num w:numId="118">
    <w:abstractNumId w:val="231"/>
  </w:num>
  <w:num w:numId="119">
    <w:abstractNumId w:val="250"/>
  </w:num>
  <w:num w:numId="120">
    <w:abstractNumId w:val="264"/>
  </w:num>
  <w:num w:numId="121">
    <w:abstractNumId w:val="91"/>
  </w:num>
  <w:num w:numId="122">
    <w:abstractNumId w:val="105"/>
  </w:num>
  <w:num w:numId="123">
    <w:abstractNumId w:val="336"/>
  </w:num>
  <w:num w:numId="124">
    <w:abstractNumId w:val="319"/>
  </w:num>
  <w:num w:numId="125">
    <w:abstractNumId w:val="190"/>
  </w:num>
  <w:num w:numId="126">
    <w:abstractNumId w:val="167"/>
  </w:num>
  <w:num w:numId="127">
    <w:abstractNumId w:val="218"/>
  </w:num>
  <w:num w:numId="128">
    <w:abstractNumId w:val="269"/>
  </w:num>
  <w:num w:numId="129">
    <w:abstractNumId w:val="366"/>
  </w:num>
  <w:num w:numId="130">
    <w:abstractNumId w:val="340"/>
  </w:num>
  <w:num w:numId="131">
    <w:abstractNumId w:val="267"/>
  </w:num>
  <w:num w:numId="132">
    <w:abstractNumId w:val="236"/>
  </w:num>
  <w:num w:numId="133">
    <w:abstractNumId w:val="93"/>
  </w:num>
  <w:num w:numId="134">
    <w:abstractNumId w:val="162"/>
    <w:lvlOverride w:ilvl="0">
      <w:lvl w:ilvl="0" w:tplc="1EDC3260">
        <w:start w:val="1"/>
        <w:numFmt w:val="decimal"/>
        <w:lvlText w:val="%1."/>
        <w:lvlJc w:val="left"/>
        <w:pPr>
          <w:ind w:left="502" w:hanging="360"/>
        </w:pPr>
        <w:rPr>
          <w:b w:val="0"/>
          <w:i w:val="0"/>
        </w:rPr>
      </w:lvl>
    </w:lvlOverride>
  </w:num>
  <w:num w:numId="135">
    <w:abstractNumId w:val="126"/>
  </w:num>
  <w:num w:numId="136">
    <w:abstractNumId w:val="191"/>
  </w:num>
  <w:num w:numId="137">
    <w:abstractNumId w:val="65"/>
  </w:num>
  <w:num w:numId="138">
    <w:abstractNumId w:val="239"/>
  </w:num>
  <w:num w:numId="139">
    <w:abstractNumId w:val="54"/>
  </w:num>
  <w:num w:numId="140">
    <w:abstractNumId w:val="377"/>
  </w:num>
  <w:num w:numId="141">
    <w:abstractNumId w:val="357"/>
  </w:num>
  <w:num w:numId="142">
    <w:abstractNumId w:val="67"/>
  </w:num>
  <w:num w:numId="143">
    <w:abstractNumId w:val="370"/>
  </w:num>
  <w:num w:numId="144">
    <w:abstractNumId w:val="143"/>
  </w:num>
  <w:num w:numId="145">
    <w:abstractNumId w:val="168"/>
  </w:num>
  <w:num w:numId="146">
    <w:abstractNumId w:val="289"/>
  </w:num>
  <w:num w:numId="147">
    <w:abstractNumId w:val="100"/>
  </w:num>
  <w:num w:numId="148">
    <w:abstractNumId w:val="72"/>
  </w:num>
  <w:num w:numId="149">
    <w:abstractNumId w:val="109"/>
  </w:num>
  <w:num w:numId="150">
    <w:abstractNumId w:val="266"/>
  </w:num>
  <w:num w:numId="151">
    <w:abstractNumId w:val="290"/>
  </w:num>
  <w:num w:numId="152">
    <w:abstractNumId w:val="356"/>
    <w:lvlOverride w:ilvl="0">
      <w:lvl w:ilvl="0" w:tplc="96BC4E58">
        <w:start w:val="1"/>
        <w:numFmt w:val="decimal"/>
        <w:lvlText w:val="%1."/>
        <w:lvlJc w:val="left"/>
        <w:pPr>
          <w:ind w:left="720" w:hanging="360"/>
        </w:pPr>
        <w:rPr>
          <w:color w:val="000000"/>
        </w:rPr>
      </w:lvl>
    </w:lvlOverride>
  </w:num>
  <w:num w:numId="153">
    <w:abstractNumId w:val="232"/>
  </w:num>
  <w:num w:numId="154">
    <w:abstractNumId w:val="75"/>
  </w:num>
  <w:num w:numId="155">
    <w:abstractNumId w:val="106"/>
  </w:num>
  <w:num w:numId="156">
    <w:abstractNumId w:val="171"/>
  </w:num>
  <w:num w:numId="157">
    <w:abstractNumId w:val="121"/>
  </w:num>
  <w:num w:numId="158">
    <w:abstractNumId w:val="349"/>
  </w:num>
  <w:num w:numId="159">
    <w:abstractNumId w:val="261"/>
  </w:num>
  <w:num w:numId="160">
    <w:abstractNumId w:val="367"/>
  </w:num>
  <w:num w:numId="161">
    <w:abstractNumId w:val="71"/>
  </w:num>
  <w:num w:numId="162">
    <w:abstractNumId w:val="158"/>
  </w:num>
  <w:num w:numId="163">
    <w:abstractNumId w:val="353"/>
  </w:num>
  <w:num w:numId="164">
    <w:abstractNumId w:val="358"/>
  </w:num>
  <w:num w:numId="165">
    <w:abstractNumId w:val="97"/>
  </w:num>
  <w:num w:numId="166">
    <w:abstractNumId w:val="298"/>
  </w:num>
  <w:num w:numId="167">
    <w:abstractNumId w:val="304"/>
  </w:num>
  <w:num w:numId="168">
    <w:abstractNumId w:val="284"/>
  </w:num>
  <w:num w:numId="169">
    <w:abstractNumId w:val="196"/>
  </w:num>
  <w:num w:numId="170">
    <w:abstractNumId w:val="299"/>
  </w:num>
  <w:num w:numId="171">
    <w:abstractNumId w:val="203"/>
  </w:num>
  <w:num w:numId="172">
    <w:abstractNumId w:val="131"/>
  </w:num>
  <w:num w:numId="173">
    <w:abstractNumId w:val="303"/>
  </w:num>
  <w:num w:numId="174">
    <w:abstractNumId w:val="90"/>
  </w:num>
  <w:num w:numId="175">
    <w:abstractNumId w:val="333"/>
  </w:num>
  <w:num w:numId="176">
    <w:abstractNumId w:val="137"/>
  </w:num>
  <w:num w:numId="177">
    <w:abstractNumId w:val="130"/>
  </w:num>
  <w:num w:numId="178">
    <w:abstractNumId w:val="265"/>
  </w:num>
  <w:num w:numId="179">
    <w:abstractNumId w:val="274"/>
  </w:num>
  <w:num w:numId="180">
    <w:abstractNumId w:val="373"/>
  </w:num>
  <w:num w:numId="181">
    <w:abstractNumId w:val="268"/>
  </w:num>
  <w:num w:numId="182">
    <w:abstractNumId w:val="223"/>
  </w:num>
  <w:num w:numId="183">
    <w:abstractNumId w:val="335"/>
  </w:num>
  <w:num w:numId="184">
    <w:abstractNumId w:val="83"/>
  </w:num>
  <w:num w:numId="185">
    <w:abstractNumId w:val="288"/>
  </w:num>
  <w:num w:numId="186">
    <w:abstractNumId w:val="369"/>
  </w:num>
  <w:num w:numId="187">
    <w:abstractNumId w:val="275"/>
  </w:num>
  <w:num w:numId="188">
    <w:abstractNumId w:val="139"/>
  </w:num>
  <w:num w:numId="189">
    <w:abstractNumId w:val="381"/>
  </w:num>
  <w:num w:numId="190">
    <w:abstractNumId w:val="201"/>
  </w:num>
  <w:num w:numId="191">
    <w:abstractNumId w:val="326"/>
  </w:num>
  <w:num w:numId="192">
    <w:abstractNumId w:val="211"/>
  </w:num>
  <w:num w:numId="193">
    <w:abstractNumId w:val="372"/>
  </w:num>
  <w:num w:numId="194">
    <w:abstractNumId w:val="318"/>
  </w:num>
  <w:num w:numId="195">
    <w:abstractNumId w:val="258"/>
  </w:num>
  <w:num w:numId="196">
    <w:abstractNumId w:val="235"/>
  </w:num>
  <w:num w:numId="197">
    <w:abstractNumId w:val="324"/>
  </w:num>
  <w:num w:numId="198">
    <w:abstractNumId w:val="154"/>
  </w:num>
  <w:num w:numId="199">
    <w:abstractNumId w:val="278"/>
  </w:num>
  <w:num w:numId="200">
    <w:abstractNumId w:val="177"/>
  </w:num>
  <w:num w:numId="201">
    <w:abstractNumId w:val="354"/>
  </w:num>
  <w:num w:numId="202">
    <w:abstractNumId w:val="57"/>
  </w:num>
  <w:num w:numId="203">
    <w:abstractNumId w:val="238"/>
  </w:num>
  <w:num w:numId="204">
    <w:abstractNumId w:val="297"/>
  </w:num>
  <w:num w:numId="205">
    <w:abstractNumId w:val="3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abstractNumId w:val="122"/>
  </w:num>
  <w:num w:numId="209">
    <w:abstractNumId w:val="328"/>
  </w:num>
  <w:num w:numId="210">
    <w:abstractNumId w:val="63"/>
  </w:num>
  <w:num w:numId="211">
    <w:abstractNumId w:val="101"/>
  </w:num>
  <w:num w:numId="212">
    <w:abstractNumId w:val="248"/>
  </w:num>
  <w:num w:numId="213">
    <w:abstractNumId w:val="256"/>
  </w:num>
  <w:num w:numId="214">
    <w:abstractNumId w:val="169"/>
  </w:num>
  <w:num w:numId="215">
    <w:abstractNumId w:val="296"/>
  </w:num>
  <w:num w:numId="216">
    <w:abstractNumId w:val="262"/>
  </w:num>
  <w:num w:numId="217">
    <w:abstractNumId w:val="215"/>
  </w:num>
  <w:num w:numId="218">
    <w:abstractNumId w:val="281"/>
  </w:num>
  <w:num w:numId="219">
    <w:abstractNumId w:val="117"/>
  </w:num>
  <w:num w:numId="220">
    <w:abstractNumId w:val="380"/>
  </w:num>
  <w:num w:numId="221">
    <w:abstractNumId w:val="227"/>
  </w:num>
  <w:num w:numId="222">
    <w:abstractNumId w:val="69"/>
  </w:num>
  <w:num w:numId="223">
    <w:abstractNumId w:val="176"/>
  </w:num>
  <w:num w:numId="224">
    <w:abstractNumId w:val="219"/>
  </w:num>
  <w:num w:numId="225">
    <w:abstractNumId w:val="192"/>
  </w:num>
  <w:num w:numId="226">
    <w:abstractNumId w:val="343"/>
  </w:num>
  <w:num w:numId="227">
    <w:abstractNumId w:val="9"/>
  </w:num>
  <w:num w:numId="228">
    <w:abstractNumId w:val="243"/>
  </w:num>
  <w:num w:numId="229">
    <w:abstractNumId w:val="198"/>
  </w:num>
  <w:num w:numId="230">
    <w:abstractNumId w:val="255"/>
  </w:num>
  <w:num w:numId="231">
    <w:abstractNumId w:val="134"/>
  </w:num>
  <w:num w:numId="232">
    <w:abstractNumId w:val="300"/>
  </w:num>
  <w:num w:numId="233">
    <w:abstractNumId w:val="313"/>
  </w:num>
  <w:num w:numId="234">
    <w:abstractNumId w:val="70"/>
  </w:num>
  <w:num w:numId="235">
    <w:abstractNumId w:val="347"/>
  </w:num>
  <w:num w:numId="236">
    <w:abstractNumId w:val="43"/>
  </w:num>
  <w:num w:numId="237">
    <w:abstractNumId w:val="99"/>
  </w:num>
  <w:num w:numId="238">
    <w:abstractNumId w:val="293"/>
  </w:num>
  <w:num w:numId="239">
    <w:abstractNumId w:val="209"/>
  </w:num>
  <w:num w:numId="240">
    <w:abstractNumId w:val="246"/>
  </w:num>
  <w:num w:numId="241">
    <w:abstractNumId w:val="157"/>
  </w:num>
  <w:num w:numId="242">
    <w:abstractNumId w:val="98"/>
  </w:num>
  <w:num w:numId="243">
    <w:abstractNumId w:val="386"/>
  </w:num>
  <w:num w:numId="244">
    <w:abstractNumId w:val="351"/>
  </w:num>
  <w:num w:numId="245">
    <w:abstractNumId w:val="363"/>
  </w:num>
  <w:num w:numId="246">
    <w:abstractNumId w:val="114"/>
  </w:num>
  <w:num w:numId="247">
    <w:abstractNumId w:val="320"/>
  </w:num>
  <w:num w:numId="248">
    <w:abstractNumId w:val="339"/>
  </w:num>
  <w:num w:numId="249">
    <w:abstractNumId w:val="230"/>
  </w:num>
  <w:num w:numId="250">
    <w:abstractNumId w:val="68"/>
  </w:num>
  <w:num w:numId="251">
    <w:abstractNumId w:val="331"/>
  </w:num>
  <w:num w:numId="252">
    <w:abstractNumId w:val="51"/>
  </w:num>
  <w:num w:numId="253">
    <w:abstractNumId w:val="129"/>
  </w:num>
  <w:num w:numId="254">
    <w:abstractNumId w:val="378"/>
  </w:num>
  <w:num w:numId="255">
    <w:abstractNumId w:val="96"/>
  </w:num>
  <w:num w:numId="256">
    <w:abstractNumId w:val="47"/>
  </w:num>
  <w:num w:numId="257">
    <w:abstractNumId w:val="348"/>
  </w:num>
  <w:num w:numId="258">
    <w:abstractNumId w:val="362"/>
  </w:num>
  <w:num w:numId="25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44"/>
  </w:num>
  <w:num w:numId="262">
    <w:abstractNumId w:val="150"/>
  </w:num>
  <w:num w:numId="263">
    <w:abstractNumId w:val="273"/>
  </w:num>
  <w:num w:numId="264">
    <w:abstractNumId w:val="153"/>
  </w:num>
  <w:num w:numId="265">
    <w:abstractNumId w:val="118"/>
  </w:num>
  <w:num w:numId="266">
    <w:abstractNumId w:val="53"/>
  </w:num>
  <w:num w:numId="267">
    <w:abstractNumId w:val="375"/>
  </w:num>
  <w:num w:numId="268">
    <w:abstractNumId w:val="182"/>
  </w:num>
  <w:num w:numId="269">
    <w:abstractNumId w:val="87"/>
  </w:num>
  <w:num w:numId="270">
    <w:abstractNumId w:val="183"/>
  </w:num>
  <w:num w:numId="271">
    <w:abstractNumId w:val="194"/>
  </w:num>
  <w:num w:numId="272">
    <w:abstractNumId w:val="152"/>
  </w:num>
  <w:num w:numId="273">
    <w:abstractNumId w:val="254"/>
  </w:num>
  <w:num w:numId="274">
    <w:abstractNumId w:val="325"/>
  </w:num>
  <w:num w:numId="275">
    <w:abstractNumId w:val="110"/>
  </w:num>
  <w:num w:numId="276">
    <w:abstractNumId w:val="2"/>
  </w:num>
  <w:num w:numId="277">
    <w:abstractNumId w:val="1"/>
  </w:num>
  <w:num w:numId="278">
    <w:abstractNumId w:val="0"/>
  </w:num>
  <w:num w:numId="279">
    <w:abstractNumId w:val="314"/>
  </w:num>
  <w:num w:numId="280">
    <w:abstractNumId w:val="178"/>
  </w:num>
  <w:num w:numId="281">
    <w:abstractNumId w:val="151"/>
  </w:num>
  <w:num w:numId="282">
    <w:abstractNumId w:val="337"/>
  </w:num>
  <w:num w:numId="283">
    <w:abstractNumId w:val="196"/>
    <w:lvlOverride w:ilvl="0">
      <w:lvl w:ilvl="0" w:tplc="C696F8E8">
        <w:start w:val="2"/>
        <w:numFmt w:val="decimal"/>
        <w:lvlText w:val="%1."/>
        <w:lvlJc w:val="left"/>
        <w:pPr>
          <w:ind w:left="644" w:hanging="360"/>
        </w:pPr>
        <w:rPr>
          <w:rFonts w:hint="default"/>
        </w:rPr>
      </w:lvl>
    </w:lvlOverride>
  </w:num>
  <w:num w:numId="284">
    <w:abstractNumId w:val="307"/>
  </w:num>
  <w:num w:numId="285">
    <w:abstractNumId w:val="78"/>
  </w:num>
  <w:num w:numId="286">
    <w:abstractNumId w:val="309"/>
  </w:num>
  <w:num w:numId="287">
    <w:abstractNumId w:val="187"/>
  </w:num>
  <w:num w:numId="288">
    <w:abstractNumId w:val="146"/>
  </w:num>
  <w:num w:numId="289">
    <w:abstractNumId w:val="312"/>
  </w:num>
  <w:num w:numId="290">
    <w:abstractNumId w:val="76"/>
  </w:num>
  <w:num w:numId="291">
    <w:abstractNumId w:val="334"/>
  </w:num>
  <w:num w:numId="292">
    <w:abstractNumId w:val="216"/>
  </w:num>
  <w:num w:numId="293">
    <w:abstractNumId w:val="113"/>
  </w:num>
  <w:num w:numId="294">
    <w:abstractNumId w:val="330"/>
  </w:num>
  <w:num w:numId="295">
    <w:abstractNumId w:val="287"/>
  </w:num>
  <w:num w:numId="296">
    <w:abstractNumId w:val="285"/>
  </w:num>
  <w:num w:numId="297">
    <w:abstractNumId w:val="237"/>
  </w:num>
  <w:num w:numId="298">
    <w:abstractNumId w:val="40"/>
  </w:num>
  <w:num w:numId="299">
    <w:abstractNumId w:val="180"/>
  </w:num>
  <w:num w:numId="300">
    <w:abstractNumId w:val="193"/>
  </w:num>
  <w:num w:numId="301">
    <w:abstractNumId w:val="138"/>
  </w:num>
  <w:num w:numId="302">
    <w:abstractNumId w:val="111"/>
  </w:num>
  <w:num w:numId="303">
    <w:abstractNumId w:val="245"/>
  </w:num>
  <w:num w:numId="304">
    <w:abstractNumId w:val="132"/>
  </w:num>
  <w:num w:numId="305">
    <w:abstractNumId w:val="23"/>
  </w:num>
  <w:num w:numId="306">
    <w:abstractNumId w:val="24"/>
  </w:num>
  <w:num w:numId="307">
    <w:abstractNumId w:val="41"/>
  </w:num>
  <w:num w:numId="308">
    <w:abstractNumId w:val="58"/>
  </w:num>
  <w:num w:numId="309">
    <w:abstractNumId w:val="102"/>
  </w:num>
  <w:num w:numId="310">
    <w:abstractNumId w:val="123"/>
  </w:num>
  <w:num w:numId="311">
    <w:abstractNumId w:val="140"/>
  </w:num>
  <w:num w:numId="312">
    <w:abstractNumId w:val="148"/>
  </w:num>
  <w:num w:numId="313">
    <w:abstractNumId w:val="149"/>
  </w:num>
  <w:num w:numId="314">
    <w:abstractNumId w:val="162"/>
  </w:num>
  <w:num w:numId="315">
    <w:abstractNumId w:val="172"/>
  </w:num>
  <w:num w:numId="316">
    <w:abstractNumId w:val="188"/>
  </w:num>
  <w:num w:numId="317">
    <w:abstractNumId w:val="202"/>
  </w:num>
  <w:num w:numId="318">
    <w:abstractNumId w:val="208"/>
  </w:num>
  <w:num w:numId="319">
    <w:abstractNumId w:val="214"/>
  </w:num>
  <w:num w:numId="320">
    <w:abstractNumId w:val="221"/>
  </w:num>
  <w:num w:numId="321">
    <w:abstractNumId w:val="226"/>
  </w:num>
  <w:num w:numId="322">
    <w:abstractNumId w:val="259"/>
  </w:num>
  <w:num w:numId="323">
    <w:abstractNumId w:val="271"/>
  </w:num>
  <w:num w:numId="324">
    <w:abstractNumId w:val="283"/>
  </w:num>
  <w:num w:numId="325">
    <w:abstractNumId w:val="305"/>
  </w:num>
  <w:num w:numId="326">
    <w:abstractNumId w:val="317"/>
  </w:num>
  <w:num w:numId="327">
    <w:abstractNumId w:val="321"/>
  </w:num>
  <w:num w:numId="328">
    <w:abstractNumId w:val="356"/>
  </w:num>
  <w:num w:numId="329">
    <w:abstractNumId w:val="361"/>
  </w:num>
  <w:num w:numId="330">
    <w:abstractNumId w:val="212"/>
  </w:num>
  <w:num w:numId="331">
    <w:abstractNumId w:val="327"/>
  </w:num>
  <w:num w:numId="332">
    <w:abstractNumId w:val="120"/>
  </w:num>
  <w:num w:numId="333">
    <w:abstractNumId w:val="144"/>
  </w:num>
  <w:num w:numId="334">
    <w:abstractNumId w:val="322"/>
  </w:num>
  <w:num w:numId="335">
    <w:abstractNumId w:val="379"/>
  </w:num>
  <w:num w:numId="336">
    <w:abstractNumId w:val="310"/>
  </w:num>
  <w:num w:numId="337">
    <w:abstractNumId w:val="59"/>
  </w:num>
  <w:num w:numId="338">
    <w:abstractNumId w:val="291"/>
  </w:num>
  <w:num w:numId="339">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0">
    <w:abstractNumId w:val="2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1">
    <w:abstractNumId w:val="228"/>
  </w:num>
  <w:num w:numId="342">
    <w:abstractNumId w:val="85"/>
  </w:num>
  <w:num w:numId="343">
    <w:abstractNumId w:val="166"/>
  </w:num>
  <w:num w:numId="344">
    <w:abstractNumId w:val="61"/>
  </w:num>
  <w:num w:numId="345">
    <w:abstractNumId w:val="205"/>
  </w:num>
  <w:num w:numId="346">
    <w:abstractNumId w:val="50"/>
  </w:num>
  <w:num w:numId="347">
    <w:abstractNumId w:val="376"/>
  </w:num>
  <w:num w:numId="348">
    <w:abstractNumId w:val="44"/>
  </w:num>
  <w:num w:numId="349">
    <w:abstractNumId w:val="315"/>
  </w:num>
  <w:num w:numId="350">
    <w:abstractNumId w:val="184"/>
  </w:num>
  <w:num w:numId="351">
    <w:abstractNumId w:val="272"/>
  </w:num>
  <w:num w:numId="352">
    <w:abstractNumId w:val="189"/>
  </w:num>
  <w:num w:numId="353">
    <w:abstractNumId w:val="280"/>
  </w:num>
  <w:num w:numId="354">
    <w:abstractNumId w:val="364"/>
  </w:num>
  <w:num w:numId="355">
    <w:abstractNumId w:val="263"/>
  </w:num>
  <w:num w:numId="356">
    <w:abstractNumId w:val="257"/>
  </w:num>
  <w:num w:numId="357">
    <w:abstractNumId w:val="10"/>
    <w:lvlOverride w:ilvl="0">
      <w:startOverride w:val="1"/>
    </w:lvlOverride>
  </w:num>
  <w:num w:numId="358">
    <w:abstractNumId w:val="11"/>
    <w:lvlOverride w:ilvl="0">
      <w:startOverride w:val="1"/>
    </w:lvlOverride>
  </w:num>
  <w:num w:numId="359">
    <w:abstractNumId w:val="29"/>
  </w:num>
  <w:num w:numId="360">
    <w:abstractNumId w:val="77"/>
  </w:num>
  <w:num w:numId="361">
    <w:abstractNumId w:val="251"/>
  </w:num>
  <w:num w:numId="362">
    <w:abstractNumId w:val="359"/>
  </w:num>
  <w:num w:numId="363">
    <w:abstractNumId w:val="79"/>
  </w:num>
  <w:num w:numId="36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371"/>
  </w:num>
  <w:num w:numId="366">
    <w:abstractNumId w:val="222"/>
  </w:num>
  <w:num w:numId="367">
    <w:abstractNumId w:val="145"/>
  </w:num>
  <w:num w:numId="368">
    <w:abstractNumId w:val="124"/>
  </w:num>
  <w:num w:numId="369">
    <w:abstractNumId w:val="170"/>
  </w:num>
  <w:num w:numId="370">
    <w:abstractNumId w:val="48"/>
  </w:num>
  <w:num w:numId="371">
    <w:abstractNumId w:val="2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2">
    <w:abstractNumId w:val="82"/>
  </w:num>
  <w:num w:numId="37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40E"/>
    <w:rsid w:val="00000944"/>
    <w:rsid w:val="00001475"/>
    <w:rsid w:val="00001482"/>
    <w:rsid w:val="00001574"/>
    <w:rsid w:val="00001A4F"/>
    <w:rsid w:val="00002024"/>
    <w:rsid w:val="000020C6"/>
    <w:rsid w:val="00002178"/>
    <w:rsid w:val="0000246E"/>
    <w:rsid w:val="00003B8D"/>
    <w:rsid w:val="0000421C"/>
    <w:rsid w:val="000045FE"/>
    <w:rsid w:val="00004714"/>
    <w:rsid w:val="00005119"/>
    <w:rsid w:val="000054E8"/>
    <w:rsid w:val="000058BC"/>
    <w:rsid w:val="00005D29"/>
    <w:rsid w:val="0000694E"/>
    <w:rsid w:val="00006A46"/>
    <w:rsid w:val="00006A90"/>
    <w:rsid w:val="00006FCE"/>
    <w:rsid w:val="00007969"/>
    <w:rsid w:val="0001162E"/>
    <w:rsid w:val="00012011"/>
    <w:rsid w:val="00012906"/>
    <w:rsid w:val="0001486D"/>
    <w:rsid w:val="000149D1"/>
    <w:rsid w:val="00014BFE"/>
    <w:rsid w:val="00014D25"/>
    <w:rsid w:val="00015000"/>
    <w:rsid w:val="0001512F"/>
    <w:rsid w:val="00015612"/>
    <w:rsid w:val="000156A9"/>
    <w:rsid w:val="00015A51"/>
    <w:rsid w:val="00015C91"/>
    <w:rsid w:val="0001618F"/>
    <w:rsid w:val="000167ED"/>
    <w:rsid w:val="00016C8B"/>
    <w:rsid w:val="00016D42"/>
    <w:rsid w:val="00016DD2"/>
    <w:rsid w:val="00016E06"/>
    <w:rsid w:val="00017424"/>
    <w:rsid w:val="00017CCB"/>
    <w:rsid w:val="00022302"/>
    <w:rsid w:val="00022A9A"/>
    <w:rsid w:val="000233DF"/>
    <w:rsid w:val="00023E20"/>
    <w:rsid w:val="00023E65"/>
    <w:rsid w:val="00023EE3"/>
    <w:rsid w:val="00023EE9"/>
    <w:rsid w:val="000241FB"/>
    <w:rsid w:val="00024A7E"/>
    <w:rsid w:val="00024BC9"/>
    <w:rsid w:val="00024CE4"/>
    <w:rsid w:val="000261F1"/>
    <w:rsid w:val="00026509"/>
    <w:rsid w:val="00026951"/>
    <w:rsid w:val="00026DF7"/>
    <w:rsid w:val="00027217"/>
    <w:rsid w:val="00027351"/>
    <w:rsid w:val="0002782C"/>
    <w:rsid w:val="00027ED3"/>
    <w:rsid w:val="00030147"/>
    <w:rsid w:val="000317E6"/>
    <w:rsid w:val="000319FD"/>
    <w:rsid w:val="00031B77"/>
    <w:rsid w:val="00031FDB"/>
    <w:rsid w:val="000327F4"/>
    <w:rsid w:val="00032B21"/>
    <w:rsid w:val="0003310A"/>
    <w:rsid w:val="0003319A"/>
    <w:rsid w:val="00033740"/>
    <w:rsid w:val="000337A4"/>
    <w:rsid w:val="0003396B"/>
    <w:rsid w:val="00033A2A"/>
    <w:rsid w:val="00033D7E"/>
    <w:rsid w:val="00033F99"/>
    <w:rsid w:val="000351D6"/>
    <w:rsid w:val="00035354"/>
    <w:rsid w:val="00035B7B"/>
    <w:rsid w:val="00036AB8"/>
    <w:rsid w:val="00036D7F"/>
    <w:rsid w:val="00037783"/>
    <w:rsid w:val="000377E0"/>
    <w:rsid w:val="00037F69"/>
    <w:rsid w:val="000404DC"/>
    <w:rsid w:val="000405DE"/>
    <w:rsid w:val="000408C8"/>
    <w:rsid w:val="000415B2"/>
    <w:rsid w:val="00041611"/>
    <w:rsid w:val="00042727"/>
    <w:rsid w:val="000429BB"/>
    <w:rsid w:val="00042BF6"/>
    <w:rsid w:val="000432DB"/>
    <w:rsid w:val="00043929"/>
    <w:rsid w:val="00044158"/>
    <w:rsid w:val="00044458"/>
    <w:rsid w:val="00044B1E"/>
    <w:rsid w:val="00044CF9"/>
    <w:rsid w:val="00046451"/>
    <w:rsid w:val="00046789"/>
    <w:rsid w:val="00046D14"/>
    <w:rsid w:val="000472B7"/>
    <w:rsid w:val="0004766E"/>
    <w:rsid w:val="00047AF2"/>
    <w:rsid w:val="00047E1A"/>
    <w:rsid w:val="0005029A"/>
    <w:rsid w:val="00050769"/>
    <w:rsid w:val="00050FC9"/>
    <w:rsid w:val="000512A8"/>
    <w:rsid w:val="00051BBD"/>
    <w:rsid w:val="0005210A"/>
    <w:rsid w:val="00053767"/>
    <w:rsid w:val="00055A42"/>
    <w:rsid w:val="00055B3C"/>
    <w:rsid w:val="000566A1"/>
    <w:rsid w:val="000568AA"/>
    <w:rsid w:val="000575A7"/>
    <w:rsid w:val="00057771"/>
    <w:rsid w:val="00057CFF"/>
    <w:rsid w:val="00060913"/>
    <w:rsid w:val="00060B36"/>
    <w:rsid w:val="00060C89"/>
    <w:rsid w:val="00060DD9"/>
    <w:rsid w:val="00061166"/>
    <w:rsid w:val="0006191D"/>
    <w:rsid w:val="00061BA7"/>
    <w:rsid w:val="00062685"/>
    <w:rsid w:val="00062E9F"/>
    <w:rsid w:val="0006311B"/>
    <w:rsid w:val="00063E40"/>
    <w:rsid w:val="00064680"/>
    <w:rsid w:val="00065572"/>
    <w:rsid w:val="000657AB"/>
    <w:rsid w:val="00066BEA"/>
    <w:rsid w:val="00067358"/>
    <w:rsid w:val="00067425"/>
    <w:rsid w:val="000675A3"/>
    <w:rsid w:val="00067E58"/>
    <w:rsid w:val="00070E95"/>
    <w:rsid w:val="00071025"/>
    <w:rsid w:val="0007113A"/>
    <w:rsid w:val="000714C2"/>
    <w:rsid w:val="00071546"/>
    <w:rsid w:val="000723D6"/>
    <w:rsid w:val="0007352C"/>
    <w:rsid w:val="00073B4F"/>
    <w:rsid w:val="00074566"/>
    <w:rsid w:val="00074C3C"/>
    <w:rsid w:val="00076449"/>
    <w:rsid w:val="000766B4"/>
    <w:rsid w:val="00076F12"/>
    <w:rsid w:val="00077082"/>
    <w:rsid w:val="00077349"/>
    <w:rsid w:val="0007774D"/>
    <w:rsid w:val="00077B98"/>
    <w:rsid w:val="00080334"/>
    <w:rsid w:val="000809F0"/>
    <w:rsid w:val="00080E6C"/>
    <w:rsid w:val="000810DA"/>
    <w:rsid w:val="00081B9E"/>
    <w:rsid w:val="00081CC8"/>
    <w:rsid w:val="00081F4A"/>
    <w:rsid w:val="00081F79"/>
    <w:rsid w:val="00083CC9"/>
    <w:rsid w:val="000840AD"/>
    <w:rsid w:val="00084833"/>
    <w:rsid w:val="00084E19"/>
    <w:rsid w:val="0008587E"/>
    <w:rsid w:val="0008595A"/>
    <w:rsid w:val="00085A4D"/>
    <w:rsid w:val="00085C14"/>
    <w:rsid w:val="00085D5D"/>
    <w:rsid w:val="00085EF1"/>
    <w:rsid w:val="00085F3C"/>
    <w:rsid w:val="00086579"/>
    <w:rsid w:val="00086586"/>
    <w:rsid w:val="00086B7D"/>
    <w:rsid w:val="00087C98"/>
    <w:rsid w:val="000902AD"/>
    <w:rsid w:val="00090355"/>
    <w:rsid w:val="000903F4"/>
    <w:rsid w:val="000917B8"/>
    <w:rsid w:val="00091C32"/>
    <w:rsid w:val="00091C4C"/>
    <w:rsid w:val="00092873"/>
    <w:rsid w:val="0009316F"/>
    <w:rsid w:val="000932F2"/>
    <w:rsid w:val="00093716"/>
    <w:rsid w:val="00093742"/>
    <w:rsid w:val="00094187"/>
    <w:rsid w:val="00094618"/>
    <w:rsid w:val="00094672"/>
    <w:rsid w:val="00094A60"/>
    <w:rsid w:val="00094F4A"/>
    <w:rsid w:val="000958E1"/>
    <w:rsid w:val="000965D4"/>
    <w:rsid w:val="00096633"/>
    <w:rsid w:val="00097193"/>
    <w:rsid w:val="0009727A"/>
    <w:rsid w:val="0009756F"/>
    <w:rsid w:val="00097EA4"/>
    <w:rsid w:val="00097ED0"/>
    <w:rsid w:val="000A015C"/>
    <w:rsid w:val="000A01C6"/>
    <w:rsid w:val="000A076F"/>
    <w:rsid w:val="000A08BF"/>
    <w:rsid w:val="000A1AAF"/>
    <w:rsid w:val="000A1B6A"/>
    <w:rsid w:val="000A1C75"/>
    <w:rsid w:val="000A1DEA"/>
    <w:rsid w:val="000A25B9"/>
    <w:rsid w:val="000A31D1"/>
    <w:rsid w:val="000A32A0"/>
    <w:rsid w:val="000A3909"/>
    <w:rsid w:val="000A48E9"/>
    <w:rsid w:val="000A4A21"/>
    <w:rsid w:val="000A4F53"/>
    <w:rsid w:val="000A5A6F"/>
    <w:rsid w:val="000A5E51"/>
    <w:rsid w:val="000A605B"/>
    <w:rsid w:val="000A60A9"/>
    <w:rsid w:val="000A614B"/>
    <w:rsid w:val="000A68B1"/>
    <w:rsid w:val="000A697E"/>
    <w:rsid w:val="000A6ECB"/>
    <w:rsid w:val="000A77D5"/>
    <w:rsid w:val="000B0279"/>
    <w:rsid w:val="000B04D8"/>
    <w:rsid w:val="000B0BCE"/>
    <w:rsid w:val="000B0C01"/>
    <w:rsid w:val="000B0CEB"/>
    <w:rsid w:val="000B188B"/>
    <w:rsid w:val="000B1B5B"/>
    <w:rsid w:val="000B1D68"/>
    <w:rsid w:val="000B210C"/>
    <w:rsid w:val="000B211D"/>
    <w:rsid w:val="000B29C6"/>
    <w:rsid w:val="000B2A3A"/>
    <w:rsid w:val="000B2B11"/>
    <w:rsid w:val="000B2C7A"/>
    <w:rsid w:val="000B3BC7"/>
    <w:rsid w:val="000B40C2"/>
    <w:rsid w:val="000B42FD"/>
    <w:rsid w:val="000B482A"/>
    <w:rsid w:val="000B521E"/>
    <w:rsid w:val="000B6586"/>
    <w:rsid w:val="000B6758"/>
    <w:rsid w:val="000B6A06"/>
    <w:rsid w:val="000B7070"/>
    <w:rsid w:val="000B7280"/>
    <w:rsid w:val="000C08BD"/>
    <w:rsid w:val="000C0DC0"/>
    <w:rsid w:val="000C0FC2"/>
    <w:rsid w:val="000C1AE8"/>
    <w:rsid w:val="000C272C"/>
    <w:rsid w:val="000C275D"/>
    <w:rsid w:val="000C2D48"/>
    <w:rsid w:val="000C507D"/>
    <w:rsid w:val="000C6622"/>
    <w:rsid w:val="000C680F"/>
    <w:rsid w:val="000C6B25"/>
    <w:rsid w:val="000C6C16"/>
    <w:rsid w:val="000C729D"/>
    <w:rsid w:val="000D0505"/>
    <w:rsid w:val="000D0D64"/>
    <w:rsid w:val="000D0ECA"/>
    <w:rsid w:val="000D13A6"/>
    <w:rsid w:val="000D20B5"/>
    <w:rsid w:val="000D235A"/>
    <w:rsid w:val="000D333D"/>
    <w:rsid w:val="000D37EF"/>
    <w:rsid w:val="000D392B"/>
    <w:rsid w:val="000D3A91"/>
    <w:rsid w:val="000D4166"/>
    <w:rsid w:val="000D4918"/>
    <w:rsid w:val="000D4C59"/>
    <w:rsid w:val="000D5051"/>
    <w:rsid w:val="000D5065"/>
    <w:rsid w:val="000D59AD"/>
    <w:rsid w:val="000D5A26"/>
    <w:rsid w:val="000D6E48"/>
    <w:rsid w:val="000D77AC"/>
    <w:rsid w:val="000E0812"/>
    <w:rsid w:val="000E1414"/>
    <w:rsid w:val="000E16ED"/>
    <w:rsid w:val="000E18C1"/>
    <w:rsid w:val="000E1AB0"/>
    <w:rsid w:val="000E2B9E"/>
    <w:rsid w:val="000E3116"/>
    <w:rsid w:val="000E31DD"/>
    <w:rsid w:val="000E3257"/>
    <w:rsid w:val="000E348C"/>
    <w:rsid w:val="000E3DC5"/>
    <w:rsid w:val="000E4449"/>
    <w:rsid w:val="000E46D2"/>
    <w:rsid w:val="000E47CA"/>
    <w:rsid w:val="000E4D83"/>
    <w:rsid w:val="000E503D"/>
    <w:rsid w:val="000E6083"/>
    <w:rsid w:val="000E676F"/>
    <w:rsid w:val="000E68B2"/>
    <w:rsid w:val="000E68C0"/>
    <w:rsid w:val="000E6CEB"/>
    <w:rsid w:val="000E6DFE"/>
    <w:rsid w:val="000E6EC6"/>
    <w:rsid w:val="000E6F35"/>
    <w:rsid w:val="000E7927"/>
    <w:rsid w:val="000F0D92"/>
    <w:rsid w:val="000F1BDF"/>
    <w:rsid w:val="000F23A2"/>
    <w:rsid w:val="000F2406"/>
    <w:rsid w:val="000F2A60"/>
    <w:rsid w:val="000F3490"/>
    <w:rsid w:val="000F37E8"/>
    <w:rsid w:val="000F41C2"/>
    <w:rsid w:val="000F4CA0"/>
    <w:rsid w:val="000F525E"/>
    <w:rsid w:val="000F6D14"/>
    <w:rsid w:val="000F7061"/>
    <w:rsid w:val="000F7E46"/>
    <w:rsid w:val="001001D0"/>
    <w:rsid w:val="00100A56"/>
    <w:rsid w:val="00100B0A"/>
    <w:rsid w:val="0010104D"/>
    <w:rsid w:val="00101D5E"/>
    <w:rsid w:val="00101E42"/>
    <w:rsid w:val="00102AFF"/>
    <w:rsid w:val="001039B1"/>
    <w:rsid w:val="00103A2F"/>
    <w:rsid w:val="00104314"/>
    <w:rsid w:val="0010435A"/>
    <w:rsid w:val="00104550"/>
    <w:rsid w:val="001055D1"/>
    <w:rsid w:val="00106988"/>
    <w:rsid w:val="00110AF4"/>
    <w:rsid w:val="00110DC8"/>
    <w:rsid w:val="00110DDD"/>
    <w:rsid w:val="001116DD"/>
    <w:rsid w:val="00111892"/>
    <w:rsid w:val="00111AC5"/>
    <w:rsid w:val="001128C1"/>
    <w:rsid w:val="001141C0"/>
    <w:rsid w:val="00114682"/>
    <w:rsid w:val="00114953"/>
    <w:rsid w:val="00114D36"/>
    <w:rsid w:val="001153E2"/>
    <w:rsid w:val="001154BA"/>
    <w:rsid w:val="00115538"/>
    <w:rsid w:val="0011571A"/>
    <w:rsid w:val="00115C0B"/>
    <w:rsid w:val="0011607D"/>
    <w:rsid w:val="001161CF"/>
    <w:rsid w:val="0011654F"/>
    <w:rsid w:val="0011722F"/>
    <w:rsid w:val="00117266"/>
    <w:rsid w:val="001174A0"/>
    <w:rsid w:val="00117D08"/>
    <w:rsid w:val="00117DC6"/>
    <w:rsid w:val="001206E3"/>
    <w:rsid w:val="00120D89"/>
    <w:rsid w:val="00120E71"/>
    <w:rsid w:val="0012164D"/>
    <w:rsid w:val="001218D3"/>
    <w:rsid w:val="00121A61"/>
    <w:rsid w:val="00121AFF"/>
    <w:rsid w:val="00121C0B"/>
    <w:rsid w:val="001222E8"/>
    <w:rsid w:val="001224D7"/>
    <w:rsid w:val="00122D54"/>
    <w:rsid w:val="00122F60"/>
    <w:rsid w:val="00123D0B"/>
    <w:rsid w:val="00124E42"/>
    <w:rsid w:val="001255E2"/>
    <w:rsid w:val="00125871"/>
    <w:rsid w:val="00125915"/>
    <w:rsid w:val="0012695D"/>
    <w:rsid w:val="00126F0E"/>
    <w:rsid w:val="00127361"/>
    <w:rsid w:val="001301CA"/>
    <w:rsid w:val="0013093B"/>
    <w:rsid w:val="001311D2"/>
    <w:rsid w:val="0013142C"/>
    <w:rsid w:val="0013156F"/>
    <w:rsid w:val="00131961"/>
    <w:rsid w:val="00132801"/>
    <w:rsid w:val="00132995"/>
    <w:rsid w:val="00133642"/>
    <w:rsid w:val="001347DB"/>
    <w:rsid w:val="0013543A"/>
    <w:rsid w:val="0013590C"/>
    <w:rsid w:val="00135997"/>
    <w:rsid w:val="00135AE6"/>
    <w:rsid w:val="0013661E"/>
    <w:rsid w:val="00136B24"/>
    <w:rsid w:val="00137960"/>
    <w:rsid w:val="00137DD0"/>
    <w:rsid w:val="00140600"/>
    <w:rsid w:val="001406AE"/>
    <w:rsid w:val="00140A51"/>
    <w:rsid w:val="00140F2E"/>
    <w:rsid w:val="00141154"/>
    <w:rsid w:val="00141461"/>
    <w:rsid w:val="001425D3"/>
    <w:rsid w:val="001432F1"/>
    <w:rsid w:val="0014420C"/>
    <w:rsid w:val="00144561"/>
    <w:rsid w:val="00144FE0"/>
    <w:rsid w:val="0014525C"/>
    <w:rsid w:val="001455E6"/>
    <w:rsid w:val="00145B84"/>
    <w:rsid w:val="001463DC"/>
    <w:rsid w:val="00146758"/>
    <w:rsid w:val="00147022"/>
    <w:rsid w:val="001471BD"/>
    <w:rsid w:val="001471C6"/>
    <w:rsid w:val="001472D9"/>
    <w:rsid w:val="00147803"/>
    <w:rsid w:val="0015161C"/>
    <w:rsid w:val="00151A08"/>
    <w:rsid w:val="00151DC3"/>
    <w:rsid w:val="0015218C"/>
    <w:rsid w:val="00152563"/>
    <w:rsid w:val="00152A78"/>
    <w:rsid w:val="00152D79"/>
    <w:rsid w:val="00153984"/>
    <w:rsid w:val="00153C64"/>
    <w:rsid w:val="00154430"/>
    <w:rsid w:val="00154828"/>
    <w:rsid w:val="00154AC0"/>
    <w:rsid w:val="00155704"/>
    <w:rsid w:val="00156AF4"/>
    <w:rsid w:val="0015703E"/>
    <w:rsid w:val="001578F4"/>
    <w:rsid w:val="00157A26"/>
    <w:rsid w:val="00160251"/>
    <w:rsid w:val="001605B8"/>
    <w:rsid w:val="00160796"/>
    <w:rsid w:val="001609ED"/>
    <w:rsid w:val="00160D43"/>
    <w:rsid w:val="001616CB"/>
    <w:rsid w:val="00161A76"/>
    <w:rsid w:val="00161F8E"/>
    <w:rsid w:val="00162427"/>
    <w:rsid w:val="00162BBE"/>
    <w:rsid w:val="001633A3"/>
    <w:rsid w:val="00163426"/>
    <w:rsid w:val="00163A79"/>
    <w:rsid w:val="00163CC7"/>
    <w:rsid w:val="00163D27"/>
    <w:rsid w:val="00163E44"/>
    <w:rsid w:val="00164ECC"/>
    <w:rsid w:val="00165501"/>
    <w:rsid w:val="0016562D"/>
    <w:rsid w:val="00166925"/>
    <w:rsid w:val="00166A2E"/>
    <w:rsid w:val="00166AE1"/>
    <w:rsid w:val="00166BE7"/>
    <w:rsid w:val="00167276"/>
    <w:rsid w:val="0016744E"/>
    <w:rsid w:val="00167870"/>
    <w:rsid w:val="00167DA7"/>
    <w:rsid w:val="00167F43"/>
    <w:rsid w:val="001708C4"/>
    <w:rsid w:val="00170D24"/>
    <w:rsid w:val="00170EBC"/>
    <w:rsid w:val="001712A9"/>
    <w:rsid w:val="001723F0"/>
    <w:rsid w:val="00172807"/>
    <w:rsid w:val="0017293C"/>
    <w:rsid w:val="00172C69"/>
    <w:rsid w:val="00173073"/>
    <w:rsid w:val="00173FCA"/>
    <w:rsid w:val="00175618"/>
    <w:rsid w:val="00175D52"/>
    <w:rsid w:val="00175F75"/>
    <w:rsid w:val="00175F84"/>
    <w:rsid w:val="00176A42"/>
    <w:rsid w:val="00176BB5"/>
    <w:rsid w:val="00177057"/>
    <w:rsid w:val="001775A7"/>
    <w:rsid w:val="00177F5B"/>
    <w:rsid w:val="0018051C"/>
    <w:rsid w:val="00180847"/>
    <w:rsid w:val="001814C1"/>
    <w:rsid w:val="0018249B"/>
    <w:rsid w:val="0018392C"/>
    <w:rsid w:val="00183996"/>
    <w:rsid w:val="00183A32"/>
    <w:rsid w:val="00183ACE"/>
    <w:rsid w:val="00183C07"/>
    <w:rsid w:val="00183FCD"/>
    <w:rsid w:val="001846BE"/>
    <w:rsid w:val="00184B34"/>
    <w:rsid w:val="00184E0E"/>
    <w:rsid w:val="00184EA9"/>
    <w:rsid w:val="0018510B"/>
    <w:rsid w:val="001851E7"/>
    <w:rsid w:val="001854F8"/>
    <w:rsid w:val="00186937"/>
    <w:rsid w:val="00187E7E"/>
    <w:rsid w:val="001906E3"/>
    <w:rsid w:val="00190EA3"/>
    <w:rsid w:val="00191041"/>
    <w:rsid w:val="00191458"/>
    <w:rsid w:val="00191BAC"/>
    <w:rsid w:val="00191F4E"/>
    <w:rsid w:val="0019231D"/>
    <w:rsid w:val="00192753"/>
    <w:rsid w:val="00192E21"/>
    <w:rsid w:val="0019396D"/>
    <w:rsid w:val="0019459E"/>
    <w:rsid w:val="0019558B"/>
    <w:rsid w:val="0019650A"/>
    <w:rsid w:val="00197D10"/>
    <w:rsid w:val="00197EF7"/>
    <w:rsid w:val="001A02D0"/>
    <w:rsid w:val="001A0656"/>
    <w:rsid w:val="001A0DA2"/>
    <w:rsid w:val="001A109F"/>
    <w:rsid w:val="001A14C7"/>
    <w:rsid w:val="001A1FEC"/>
    <w:rsid w:val="001A34D1"/>
    <w:rsid w:val="001A352A"/>
    <w:rsid w:val="001A3613"/>
    <w:rsid w:val="001A397F"/>
    <w:rsid w:val="001A39F5"/>
    <w:rsid w:val="001A3A78"/>
    <w:rsid w:val="001A3AA8"/>
    <w:rsid w:val="001A456D"/>
    <w:rsid w:val="001A569C"/>
    <w:rsid w:val="001A5809"/>
    <w:rsid w:val="001A5810"/>
    <w:rsid w:val="001A597F"/>
    <w:rsid w:val="001A5A8A"/>
    <w:rsid w:val="001A6795"/>
    <w:rsid w:val="001A6F5C"/>
    <w:rsid w:val="001A72D3"/>
    <w:rsid w:val="001A776C"/>
    <w:rsid w:val="001A78D2"/>
    <w:rsid w:val="001B0319"/>
    <w:rsid w:val="001B14F6"/>
    <w:rsid w:val="001B160A"/>
    <w:rsid w:val="001B17B6"/>
    <w:rsid w:val="001B1866"/>
    <w:rsid w:val="001B2538"/>
    <w:rsid w:val="001B2C47"/>
    <w:rsid w:val="001B2E10"/>
    <w:rsid w:val="001B3091"/>
    <w:rsid w:val="001B363F"/>
    <w:rsid w:val="001B3A5E"/>
    <w:rsid w:val="001B4591"/>
    <w:rsid w:val="001B591A"/>
    <w:rsid w:val="001B6343"/>
    <w:rsid w:val="001B6B10"/>
    <w:rsid w:val="001B6F3B"/>
    <w:rsid w:val="001B6FDD"/>
    <w:rsid w:val="001B789A"/>
    <w:rsid w:val="001B79E5"/>
    <w:rsid w:val="001B7ACC"/>
    <w:rsid w:val="001C01E4"/>
    <w:rsid w:val="001C0769"/>
    <w:rsid w:val="001C0E91"/>
    <w:rsid w:val="001C2497"/>
    <w:rsid w:val="001C2844"/>
    <w:rsid w:val="001C29A6"/>
    <w:rsid w:val="001C3660"/>
    <w:rsid w:val="001C36D9"/>
    <w:rsid w:val="001C4373"/>
    <w:rsid w:val="001C4551"/>
    <w:rsid w:val="001C4CB4"/>
    <w:rsid w:val="001C5147"/>
    <w:rsid w:val="001C5210"/>
    <w:rsid w:val="001C5554"/>
    <w:rsid w:val="001C576B"/>
    <w:rsid w:val="001C5AB0"/>
    <w:rsid w:val="001C5C78"/>
    <w:rsid w:val="001C6941"/>
    <w:rsid w:val="001C6ACE"/>
    <w:rsid w:val="001C7951"/>
    <w:rsid w:val="001C7B93"/>
    <w:rsid w:val="001C7C74"/>
    <w:rsid w:val="001D0441"/>
    <w:rsid w:val="001D08E9"/>
    <w:rsid w:val="001D114C"/>
    <w:rsid w:val="001D219B"/>
    <w:rsid w:val="001D230B"/>
    <w:rsid w:val="001D23D7"/>
    <w:rsid w:val="001D2D5E"/>
    <w:rsid w:val="001D3564"/>
    <w:rsid w:val="001D36D1"/>
    <w:rsid w:val="001D4993"/>
    <w:rsid w:val="001D4F43"/>
    <w:rsid w:val="001D4FFE"/>
    <w:rsid w:val="001D507F"/>
    <w:rsid w:val="001D6FA5"/>
    <w:rsid w:val="001D7501"/>
    <w:rsid w:val="001E019E"/>
    <w:rsid w:val="001E0435"/>
    <w:rsid w:val="001E0CAC"/>
    <w:rsid w:val="001E16E9"/>
    <w:rsid w:val="001E1CF9"/>
    <w:rsid w:val="001E24A6"/>
    <w:rsid w:val="001E25ED"/>
    <w:rsid w:val="001E2BC1"/>
    <w:rsid w:val="001E3088"/>
    <w:rsid w:val="001E459F"/>
    <w:rsid w:val="001E473E"/>
    <w:rsid w:val="001E489F"/>
    <w:rsid w:val="001E5320"/>
    <w:rsid w:val="001E5501"/>
    <w:rsid w:val="001E5E47"/>
    <w:rsid w:val="001E6900"/>
    <w:rsid w:val="001E6902"/>
    <w:rsid w:val="001E6F75"/>
    <w:rsid w:val="001E758B"/>
    <w:rsid w:val="001E7723"/>
    <w:rsid w:val="001E78F2"/>
    <w:rsid w:val="001E7A5C"/>
    <w:rsid w:val="001F013F"/>
    <w:rsid w:val="001F042A"/>
    <w:rsid w:val="001F0AF5"/>
    <w:rsid w:val="001F0F9D"/>
    <w:rsid w:val="001F0FC2"/>
    <w:rsid w:val="001F168C"/>
    <w:rsid w:val="001F17C3"/>
    <w:rsid w:val="001F2D97"/>
    <w:rsid w:val="001F3522"/>
    <w:rsid w:val="001F35A4"/>
    <w:rsid w:val="001F3CA9"/>
    <w:rsid w:val="001F43E3"/>
    <w:rsid w:val="001F4740"/>
    <w:rsid w:val="001F5B34"/>
    <w:rsid w:val="001F5C4E"/>
    <w:rsid w:val="001F5DA3"/>
    <w:rsid w:val="001F5E2D"/>
    <w:rsid w:val="001F68C1"/>
    <w:rsid w:val="001F6B8F"/>
    <w:rsid w:val="001F7B17"/>
    <w:rsid w:val="001F7EE4"/>
    <w:rsid w:val="00200593"/>
    <w:rsid w:val="00200BF9"/>
    <w:rsid w:val="00200C8C"/>
    <w:rsid w:val="00200E55"/>
    <w:rsid w:val="00201049"/>
    <w:rsid w:val="002010FC"/>
    <w:rsid w:val="00201804"/>
    <w:rsid w:val="002022CE"/>
    <w:rsid w:val="002027EC"/>
    <w:rsid w:val="00202ACE"/>
    <w:rsid w:val="00202D42"/>
    <w:rsid w:val="002047C2"/>
    <w:rsid w:val="00205A3F"/>
    <w:rsid w:val="00205BB8"/>
    <w:rsid w:val="002061E2"/>
    <w:rsid w:val="0020673A"/>
    <w:rsid w:val="002068BB"/>
    <w:rsid w:val="00206CD3"/>
    <w:rsid w:val="00206FB5"/>
    <w:rsid w:val="0020726D"/>
    <w:rsid w:val="00207D3A"/>
    <w:rsid w:val="0021051F"/>
    <w:rsid w:val="00211BD9"/>
    <w:rsid w:val="00211DE9"/>
    <w:rsid w:val="00211F1F"/>
    <w:rsid w:val="00212238"/>
    <w:rsid w:val="00212E05"/>
    <w:rsid w:val="00213A5E"/>
    <w:rsid w:val="00213C99"/>
    <w:rsid w:val="0021414F"/>
    <w:rsid w:val="0021419D"/>
    <w:rsid w:val="00214A47"/>
    <w:rsid w:val="00214C28"/>
    <w:rsid w:val="00214C85"/>
    <w:rsid w:val="00214D8B"/>
    <w:rsid w:val="00215D09"/>
    <w:rsid w:val="00216345"/>
    <w:rsid w:val="00217009"/>
    <w:rsid w:val="002170A3"/>
    <w:rsid w:val="00217AAE"/>
    <w:rsid w:val="00220164"/>
    <w:rsid w:val="002207F8"/>
    <w:rsid w:val="00221A5E"/>
    <w:rsid w:val="00221AFD"/>
    <w:rsid w:val="00221B40"/>
    <w:rsid w:val="00221C1C"/>
    <w:rsid w:val="00222101"/>
    <w:rsid w:val="002224F0"/>
    <w:rsid w:val="002225AD"/>
    <w:rsid w:val="002232BF"/>
    <w:rsid w:val="00223C94"/>
    <w:rsid w:val="0022414D"/>
    <w:rsid w:val="00224216"/>
    <w:rsid w:val="00224773"/>
    <w:rsid w:val="00224D58"/>
    <w:rsid w:val="00225135"/>
    <w:rsid w:val="0022539F"/>
    <w:rsid w:val="002253B4"/>
    <w:rsid w:val="002254FD"/>
    <w:rsid w:val="00225C67"/>
    <w:rsid w:val="002267C0"/>
    <w:rsid w:val="0022699B"/>
    <w:rsid w:val="00226AA4"/>
    <w:rsid w:val="00226B10"/>
    <w:rsid w:val="0022712F"/>
    <w:rsid w:val="00227A66"/>
    <w:rsid w:val="0023037D"/>
    <w:rsid w:val="002315EA"/>
    <w:rsid w:val="0023236D"/>
    <w:rsid w:val="002323F0"/>
    <w:rsid w:val="002332CB"/>
    <w:rsid w:val="0023352F"/>
    <w:rsid w:val="002345FF"/>
    <w:rsid w:val="00234A49"/>
    <w:rsid w:val="00234D32"/>
    <w:rsid w:val="00235D30"/>
    <w:rsid w:val="00235E03"/>
    <w:rsid w:val="0023612E"/>
    <w:rsid w:val="002365D5"/>
    <w:rsid w:val="00237E93"/>
    <w:rsid w:val="002400FD"/>
    <w:rsid w:val="00240E1B"/>
    <w:rsid w:val="00241755"/>
    <w:rsid w:val="002420A2"/>
    <w:rsid w:val="00242E51"/>
    <w:rsid w:val="00242FEE"/>
    <w:rsid w:val="00243511"/>
    <w:rsid w:val="002435D4"/>
    <w:rsid w:val="00243A6C"/>
    <w:rsid w:val="00243A7F"/>
    <w:rsid w:val="00243B5C"/>
    <w:rsid w:val="00243BD4"/>
    <w:rsid w:val="00244AEB"/>
    <w:rsid w:val="002452DC"/>
    <w:rsid w:val="002453D5"/>
    <w:rsid w:val="002466BC"/>
    <w:rsid w:val="002469C5"/>
    <w:rsid w:val="00246E1F"/>
    <w:rsid w:val="00247259"/>
    <w:rsid w:val="00247528"/>
    <w:rsid w:val="002476F3"/>
    <w:rsid w:val="00247E16"/>
    <w:rsid w:val="002503E7"/>
    <w:rsid w:val="002506D8"/>
    <w:rsid w:val="00250A1A"/>
    <w:rsid w:val="00250A47"/>
    <w:rsid w:val="00251F8A"/>
    <w:rsid w:val="00251FDD"/>
    <w:rsid w:val="002526A7"/>
    <w:rsid w:val="00252ED6"/>
    <w:rsid w:val="00253101"/>
    <w:rsid w:val="00253203"/>
    <w:rsid w:val="0025353E"/>
    <w:rsid w:val="002536B7"/>
    <w:rsid w:val="002545BA"/>
    <w:rsid w:val="002547FF"/>
    <w:rsid w:val="0025482B"/>
    <w:rsid w:val="00255282"/>
    <w:rsid w:val="00256999"/>
    <w:rsid w:val="00256F60"/>
    <w:rsid w:val="0025743F"/>
    <w:rsid w:val="002576F7"/>
    <w:rsid w:val="00257B4C"/>
    <w:rsid w:val="00257BBA"/>
    <w:rsid w:val="00257D8B"/>
    <w:rsid w:val="00260278"/>
    <w:rsid w:val="002605CA"/>
    <w:rsid w:val="00260BB3"/>
    <w:rsid w:val="002615C4"/>
    <w:rsid w:val="0026165C"/>
    <w:rsid w:val="00262BE7"/>
    <w:rsid w:val="00262D8F"/>
    <w:rsid w:val="00262E5E"/>
    <w:rsid w:val="002632D1"/>
    <w:rsid w:val="0026333D"/>
    <w:rsid w:val="00263667"/>
    <w:rsid w:val="00263E21"/>
    <w:rsid w:val="0026429C"/>
    <w:rsid w:val="002646F9"/>
    <w:rsid w:val="0026537D"/>
    <w:rsid w:val="0026538D"/>
    <w:rsid w:val="00265585"/>
    <w:rsid w:val="00265E7C"/>
    <w:rsid w:val="0026625D"/>
    <w:rsid w:val="002665A9"/>
    <w:rsid w:val="002665B8"/>
    <w:rsid w:val="00267051"/>
    <w:rsid w:val="002670C7"/>
    <w:rsid w:val="002671C9"/>
    <w:rsid w:val="0026737F"/>
    <w:rsid w:val="00267550"/>
    <w:rsid w:val="00267BFB"/>
    <w:rsid w:val="00267F92"/>
    <w:rsid w:val="002701EE"/>
    <w:rsid w:val="00270DEB"/>
    <w:rsid w:val="00271084"/>
    <w:rsid w:val="002715BC"/>
    <w:rsid w:val="00271F2A"/>
    <w:rsid w:val="00272162"/>
    <w:rsid w:val="00272AF8"/>
    <w:rsid w:val="00273828"/>
    <w:rsid w:val="00273851"/>
    <w:rsid w:val="00273C01"/>
    <w:rsid w:val="0027414A"/>
    <w:rsid w:val="00274174"/>
    <w:rsid w:val="002743C7"/>
    <w:rsid w:val="00274920"/>
    <w:rsid w:val="002751B3"/>
    <w:rsid w:val="00275F72"/>
    <w:rsid w:val="002767A8"/>
    <w:rsid w:val="002767DE"/>
    <w:rsid w:val="00276D89"/>
    <w:rsid w:val="00277330"/>
    <w:rsid w:val="00277C18"/>
    <w:rsid w:val="00280FD7"/>
    <w:rsid w:val="00282196"/>
    <w:rsid w:val="0028286B"/>
    <w:rsid w:val="0028380B"/>
    <w:rsid w:val="002843ED"/>
    <w:rsid w:val="00284434"/>
    <w:rsid w:val="00284BE0"/>
    <w:rsid w:val="00284CC1"/>
    <w:rsid w:val="00284F7F"/>
    <w:rsid w:val="002850BB"/>
    <w:rsid w:val="00285779"/>
    <w:rsid w:val="00286678"/>
    <w:rsid w:val="0028669D"/>
    <w:rsid w:val="00287D74"/>
    <w:rsid w:val="0029126C"/>
    <w:rsid w:val="00291499"/>
    <w:rsid w:val="0029255A"/>
    <w:rsid w:val="0029298D"/>
    <w:rsid w:val="00292A3F"/>
    <w:rsid w:val="00292BD9"/>
    <w:rsid w:val="00293004"/>
    <w:rsid w:val="00293199"/>
    <w:rsid w:val="00293579"/>
    <w:rsid w:val="00293766"/>
    <w:rsid w:val="0029398C"/>
    <w:rsid w:val="00293A9A"/>
    <w:rsid w:val="00293AF9"/>
    <w:rsid w:val="0029419B"/>
    <w:rsid w:val="00294496"/>
    <w:rsid w:val="00294801"/>
    <w:rsid w:val="002951C6"/>
    <w:rsid w:val="00295738"/>
    <w:rsid w:val="00295E89"/>
    <w:rsid w:val="002967E1"/>
    <w:rsid w:val="002974C1"/>
    <w:rsid w:val="00297C3E"/>
    <w:rsid w:val="002A0935"/>
    <w:rsid w:val="002A0E65"/>
    <w:rsid w:val="002A130F"/>
    <w:rsid w:val="002A1488"/>
    <w:rsid w:val="002A1B68"/>
    <w:rsid w:val="002A260C"/>
    <w:rsid w:val="002A29C5"/>
    <w:rsid w:val="002A32E7"/>
    <w:rsid w:val="002A3D03"/>
    <w:rsid w:val="002A41EB"/>
    <w:rsid w:val="002A5645"/>
    <w:rsid w:val="002A599D"/>
    <w:rsid w:val="002A5F99"/>
    <w:rsid w:val="002A62A2"/>
    <w:rsid w:val="002A789F"/>
    <w:rsid w:val="002A7D39"/>
    <w:rsid w:val="002A7D61"/>
    <w:rsid w:val="002B0CA8"/>
    <w:rsid w:val="002B126D"/>
    <w:rsid w:val="002B1C03"/>
    <w:rsid w:val="002B1F8E"/>
    <w:rsid w:val="002B22B4"/>
    <w:rsid w:val="002B25A0"/>
    <w:rsid w:val="002B2E38"/>
    <w:rsid w:val="002B2FD1"/>
    <w:rsid w:val="002B3E14"/>
    <w:rsid w:val="002B3FFD"/>
    <w:rsid w:val="002B45A4"/>
    <w:rsid w:val="002B47C8"/>
    <w:rsid w:val="002B630C"/>
    <w:rsid w:val="002B660D"/>
    <w:rsid w:val="002B7379"/>
    <w:rsid w:val="002B765C"/>
    <w:rsid w:val="002C01E8"/>
    <w:rsid w:val="002C14E7"/>
    <w:rsid w:val="002C1956"/>
    <w:rsid w:val="002C1C56"/>
    <w:rsid w:val="002C1CC4"/>
    <w:rsid w:val="002C1D32"/>
    <w:rsid w:val="002C1EA8"/>
    <w:rsid w:val="002C2829"/>
    <w:rsid w:val="002C2A71"/>
    <w:rsid w:val="002C2DD3"/>
    <w:rsid w:val="002C2E85"/>
    <w:rsid w:val="002C2FE2"/>
    <w:rsid w:val="002C39DE"/>
    <w:rsid w:val="002C3BB1"/>
    <w:rsid w:val="002C3C93"/>
    <w:rsid w:val="002C4C6A"/>
    <w:rsid w:val="002C4FDE"/>
    <w:rsid w:val="002C6334"/>
    <w:rsid w:val="002C70EB"/>
    <w:rsid w:val="002C7B14"/>
    <w:rsid w:val="002D005D"/>
    <w:rsid w:val="002D01A0"/>
    <w:rsid w:val="002D19E8"/>
    <w:rsid w:val="002D1F96"/>
    <w:rsid w:val="002D270A"/>
    <w:rsid w:val="002D2901"/>
    <w:rsid w:val="002D2BD9"/>
    <w:rsid w:val="002D3077"/>
    <w:rsid w:val="002D30C3"/>
    <w:rsid w:val="002D3307"/>
    <w:rsid w:val="002D39BB"/>
    <w:rsid w:val="002D5FE5"/>
    <w:rsid w:val="002D655D"/>
    <w:rsid w:val="002D6E24"/>
    <w:rsid w:val="002D7620"/>
    <w:rsid w:val="002D7695"/>
    <w:rsid w:val="002D77DC"/>
    <w:rsid w:val="002E0119"/>
    <w:rsid w:val="002E07FA"/>
    <w:rsid w:val="002E08FC"/>
    <w:rsid w:val="002E0E01"/>
    <w:rsid w:val="002E1CBD"/>
    <w:rsid w:val="002E3603"/>
    <w:rsid w:val="002E3753"/>
    <w:rsid w:val="002E3905"/>
    <w:rsid w:val="002E5C0D"/>
    <w:rsid w:val="002E651A"/>
    <w:rsid w:val="002E653A"/>
    <w:rsid w:val="002E6DEA"/>
    <w:rsid w:val="002E6E25"/>
    <w:rsid w:val="002E73E7"/>
    <w:rsid w:val="002E7665"/>
    <w:rsid w:val="002E7A50"/>
    <w:rsid w:val="002F0176"/>
    <w:rsid w:val="002F056B"/>
    <w:rsid w:val="002F0B03"/>
    <w:rsid w:val="002F1367"/>
    <w:rsid w:val="002F1D09"/>
    <w:rsid w:val="002F32B6"/>
    <w:rsid w:val="002F52A7"/>
    <w:rsid w:val="002F598C"/>
    <w:rsid w:val="002F5BC5"/>
    <w:rsid w:val="00300336"/>
    <w:rsid w:val="003003CE"/>
    <w:rsid w:val="0030085C"/>
    <w:rsid w:val="003014D5"/>
    <w:rsid w:val="0030180F"/>
    <w:rsid w:val="00301B0C"/>
    <w:rsid w:val="0030218B"/>
    <w:rsid w:val="003024A3"/>
    <w:rsid w:val="00303013"/>
    <w:rsid w:val="003038CF"/>
    <w:rsid w:val="003039BC"/>
    <w:rsid w:val="00303C43"/>
    <w:rsid w:val="00303C69"/>
    <w:rsid w:val="00304B39"/>
    <w:rsid w:val="00304C5D"/>
    <w:rsid w:val="00305A9E"/>
    <w:rsid w:val="00306918"/>
    <w:rsid w:val="00306D01"/>
    <w:rsid w:val="00306FAE"/>
    <w:rsid w:val="00307027"/>
    <w:rsid w:val="0030735F"/>
    <w:rsid w:val="00307930"/>
    <w:rsid w:val="00307B1C"/>
    <w:rsid w:val="00310229"/>
    <w:rsid w:val="003104D8"/>
    <w:rsid w:val="00310859"/>
    <w:rsid w:val="00310A02"/>
    <w:rsid w:val="00310B75"/>
    <w:rsid w:val="00310ED6"/>
    <w:rsid w:val="003111C0"/>
    <w:rsid w:val="003114EC"/>
    <w:rsid w:val="003115B5"/>
    <w:rsid w:val="00311CD6"/>
    <w:rsid w:val="003125E9"/>
    <w:rsid w:val="00312E84"/>
    <w:rsid w:val="00312FC1"/>
    <w:rsid w:val="0031341B"/>
    <w:rsid w:val="00314880"/>
    <w:rsid w:val="00315205"/>
    <w:rsid w:val="003153C8"/>
    <w:rsid w:val="00315E75"/>
    <w:rsid w:val="00316A67"/>
    <w:rsid w:val="00316C27"/>
    <w:rsid w:val="00317BC8"/>
    <w:rsid w:val="00320330"/>
    <w:rsid w:val="003209B6"/>
    <w:rsid w:val="00320CBB"/>
    <w:rsid w:val="00321243"/>
    <w:rsid w:val="0032132A"/>
    <w:rsid w:val="00322056"/>
    <w:rsid w:val="0032265D"/>
    <w:rsid w:val="00322A0D"/>
    <w:rsid w:val="00322B4D"/>
    <w:rsid w:val="003239B1"/>
    <w:rsid w:val="00323A4E"/>
    <w:rsid w:val="00323F1D"/>
    <w:rsid w:val="003240A4"/>
    <w:rsid w:val="003247CE"/>
    <w:rsid w:val="00324C83"/>
    <w:rsid w:val="003256D6"/>
    <w:rsid w:val="00326128"/>
    <w:rsid w:val="003269C7"/>
    <w:rsid w:val="00326A88"/>
    <w:rsid w:val="00326D71"/>
    <w:rsid w:val="00326E45"/>
    <w:rsid w:val="003272F8"/>
    <w:rsid w:val="0032796C"/>
    <w:rsid w:val="0032799A"/>
    <w:rsid w:val="00330F20"/>
    <w:rsid w:val="003313ED"/>
    <w:rsid w:val="00332504"/>
    <w:rsid w:val="003326A2"/>
    <w:rsid w:val="0033275F"/>
    <w:rsid w:val="003328EC"/>
    <w:rsid w:val="00332ADC"/>
    <w:rsid w:val="00332B08"/>
    <w:rsid w:val="00332E3E"/>
    <w:rsid w:val="00332F61"/>
    <w:rsid w:val="00334745"/>
    <w:rsid w:val="00334B59"/>
    <w:rsid w:val="00335028"/>
    <w:rsid w:val="00335083"/>
    <w:rsid w:val="00335A1E"/>
    <w:rsid w:val="00335CD9"/>
    <w:rsid w:val="00335D87"/>
    <w:rsid w:val="0033676B"/>
    <w:rsid w:val="0033693B"/>
    <w:rsid w:val="00336994"/>
    <w:rsid w:val="00336A9F"/>
    <w:rsid w:val="00337705"/>
    <w:rsid w:val="0034053C"/>
    <w:rsid w:val="00340673"/>
    <w:rsid w:val="00340BE5"/>
    <w:rsid w:val="00340DC6"/>
    <w:rsid w:val="00340FE1"/>
    <w:rsid w:val="0034108E"/>
    <w:rsid w:val="003411B7"/>
    <w:rsid w:val="003415EC"/>
    <w:rsid w:val="00343773"/>
    <w:rsid w:val="00343E34"/>
    <w:rsid w:val="0034417F"/>
    <w:rsid w:val="0034465F"/>
    <w:rsid w:val="00345271"/>
    <w:rsid w:val="00345A7C"/>
    <w:rsid w:val="00345D0C"/>
    <w:rsid w:val="00345D1A"/>
    <w:rsid w:val="003460B2"/>
    <w:rsid w:val="00347712"/>
    <w:rsid w:val="00347BF3"/>
    <w:rsid w:val="0035031D"/>
    <w:rsid w:val="003503BB"/>
    <w:rsid w:val="00350867"/>
    <w:rsid w:val="00351D66"/>
    <w:rsid w:val="00351F20"/>
    <w:rsid w:val="00352034"/>
    <w:rsid w:val="00354524"/>
    <w:rsid w:val="00354B0E"/>
    <w:rsid w:val="00355890"/>
    <w:rsid w:val="00355D01"/>
    <w:rsid w:val="003570C7"/>
    <w:rsid w:val="0035797B"/>
    <w:rsid w:val="00360C97"/>
    <w:rsid w:val="003611FF"/>
    <w:rsid w:val="003613DB"/>
    <w:rsid w:val="003621F8"/>
    <w:rsid w:val="0036291B"/>
    <w:rsid w:val="00363FB8"/>
    <w:rsid w:val="00364B3B"/>
    <w:rsid w:val="00364C39"/>
    <w:rsid w:val="00364E31"/>
    <w:rsid w:val="00365732"/>
    <w:rsid w:val="0036580B"/>
    <w:rsid w:val="00365893"/>
    <w:rsid w:val="00366466"/>
    <w:rsid w:val="00367B3C"/>
    <w:rsid w:val="00367CB5"/>
    <w:rsid w:val="00367D85"/>
    <w:rsid w:val="00370150"/>
    <w:rsid w:val="003701ED"/>
    <w:rsid w:val="00370299"/>
    <w:rsid w:val="0037149A"/>
    <w:rsid w:val="0037161B"/>
    <w:rsid w:val="00371975"/>
    <w:rsid w:val="00372096"/>
    <w:rsid w:val="003720F5"/>
    <w:rsid w:val="003727EF"/>
    <w:rsid w:val="0037289E"/>
    <w:rsid w:val="00372ECA"/>
    <w:rsid w:val="00373527"/>
    <w:rsid w:val="003736FD"/>
    <w:rsid w:val="00373741"/>
    <w:rsid w:val="00374495"/>
    <w:rsid w:val="00374C0A"/>
    <w:rsid w:val="003750C8"/>
    <w:rsid w:val="00375F38"/>
    <w:rsid w:val="00376FA0"/>
    <w:rsid w:val="00377E60"/>
    <w:rsid w:val="00377F17"/>
    <w:rsid w:val="0038014A"/>
    <w:rsid w:val="003804EE"/>
    <w:rsid w:val="00380E2D"/>
    <w:rsid w:val="00381699"/>
    <w:rsid w:val="0038201F"/>
    <w:rsid w:val="00382438"/>
    <w:rsid w:val="00382439"/>
    <w:rsid w:val="00382D47"/>
    <w:rsid w:val="00383184"/>
    <w:rsid w:val="003831E5"/>
    <w:rsid w:val="0038352A"/>
    <w:rsid w:val="00383AF9"/>
    <w:rsid w:val="003842EA"/>
    <w:rsid w:val="00384315"/>
    <w:rsid w:val="00384A3B"/>
    <w:rsid w:val="00384F54"/>
    <w:rsid w:val="003850A1"/>
    <w:rsid w:val="0038552F"/>
    <w:rsid w:val="00385A6C"/>
    <w:rsid w:val="00385EBC"/>
    <w:rsid w:val="0038606D"/>
    <w:rsid w:val="003861E0"/>
    <w:rsid w:val="00386235"/>
    <w:rsid w:val="00386491"/>
    <w:rsid w:val="00386A2D"/>
    <w:rsid w:val="00386B23"/>
    <w:rsid w:val="00386DE3"/>
    <w:rsid w:val="003877E4"/>
    <w:rsid w:val="003900B7"/>
    <w:rsid w:val="00390118"/>
    <w:rsid w:val="00390670"/>
    <w:rsid w:val="00391472"/>
    <w:rsid w:val="003914B4"/>
    <w:rsid w:val="00391A10"/>
    <w:rsid w:val="00392949"/>
    <w:rsid w:val="00392ADB"/>
    <w:rsid w:val="003937B8"/>
    <w:rsid w:val="003939A9"/>
    <w:rsid w:val="00393B6B"/>
    <w:rsid w:val="00393EE4"/>
    <w:rsid w:val="003955DC"/>
    <w:rsid w:val="00395C11"/>
    <w:rsid w:val="0039637A"/>
    <w:rsid w:val="0039798D"/>
    <w:rsid w:val="00397A1D"/>
    <w:rsid w:val="00397C75"/>
    <w:rsid w:val="003A0365"/>
    <w:rsid w:val="003A0545"/>
    <w:rsid w:val="003A06E7"/>
    <w:rsid w:val="003A0AFB"/>
    <w:rsid w:val="003A1C44"/>
    <w:rsid w:val="003A2C37"/>
    <w:rsid w:val="003A3972"/>
    <w:rsid w:val="003A3C94"/>
    <w:rsid w:val="003A4660"/>
    <w:rsid w:val="003A48AE"/>
    <w:rsid w:val="003A4F74"/>
    <w:rsid w:val="003A5F64"/>
    <w:rsid w:val="003A6BD1"/>
    <w:rsid w:val="003A738B"/>
    <w:rsid w:val="003A7520"/>
    <w:rsid w:val="003B116D"/>
    <w:rsid w:val="003B1A1C"/>
    <w:rsid w:val="003B2AD0"/>
    <w:rsid w:val="003B2F00"/>
    <w:rsid w:val="003B30D8"/>
    <w:rsid w:val="003B3BA5"/>
    <w:rsid w:val="003B3E82"/>
    <w:rsid w:val="003B43C3"/>
    <w:rsid w:val="003B4B80"/>
    <w:rsid w:val="003B503C"/>
    <w:rsid w:val="003B5156"/>
    <w:rsid w:val="003B524E"/>
    <w:rsid w:val="003B61C7"/>
    <w:rsid w:val="003B66D8"/>
    <w:rsid w:val="003B7906"/>
    <w:rsid w:val="003B7C72"/>
    <w:rsid w:val="003B7E02"/>
    <w:rsid w:val="003C07F5"/>
    <w:rsid w:val="003C104E"/>
    <w:rsid w:val="003C112A"/>
    <w:rsid w:val="003C14D3"/>
    <w:rsid w:val="003C16E1"/>
    <w:rsid w:val="003C26E9"/>
    <w:rsid w:val="003C2B81"/>
    <w:rsid w:val="003C3E63"/>
    <w:rsid w:val="003C418B"/>
    <w:rsid w:val="003C4281"/>
    <w:rsid w:val="003C4C01"/>
    <w:rsid w:val="003C5131"/>
    <w:rsid w:val="003C5A14"/>
    <w:rsid w:val="003C5C6C"/>
    <w:rsid w:val="003C5CF7"/>
    <w:rsid w:val="003C67B7"/>
    <w:rsid w:val="003C6A13"/>
    <w:rsid w:val="003C7290"/>
    <w:rsid w:val="003C73FA"/>
    <w:rsid w:val="003D0421"/>
    <w:rsid w:val="003D06D0"/>
    <w:rsid w:val="003D0BAE"/>
    <w:rsid w:val="003D0E59"/>
    <w:rsid w:val="003D1294"/>
    <w:rsid w:val="003D1725"/>
    <w:rsid w:val="003D1940"/>
    <w:rsid w:val="003D21C1"/>
    <w:rsid w:val="003D2752"/>
    <w:rsid w:val="003D2F87"/>
    <w:rsid w:val="003D3287"/>
    <w:rsid w:val="003D34B1"/>
    <w:rsid w:val="003D4041"/>
    <w:rsid w:val="003D4261"/>
    <w:rsid w:val="003D4588"/>
    <w:rsid w:val="003D5036"/>
    <w:rsid w:val="003D51CC"/>
    <w:rsid w:val="003D53C4"/>
    <w:rsid w:val="003D5D61"/>
    <w:rsid w:val="003D61FA"/>
    <w:rsid w:val="003D625E"/>
    <w:rsid w:val="003D698C"/>
    <w:rsid w:val="003D76AE"/>
    <w:rsid w:val="003E0A28"/>
    <w:rsid w:val="003E0CAE"/>
    <w:rsid w:val="003E1482"/>
    <w:rsid w:val="003E2157"/>
    <w:rsid w:val="003E4A83"/>
    <w:rsid w:val="003E5026"/>
    <w:rsid w:val="003E5757"/>
    <w:rsid w:val="003E57E9"/>
    <w:rsid w:val="003E5DA0"/>
    <w:rsid w:val="003E5EEE"/>
    <w:rsid w:val="003E7307"/>
    <w:rsid w:val="003E7FDF"/>
    <w:rsid w:val="003F075C"/>
    <w:rsid w:val="003F089A"/>
    <w:rsid w:val="003F0E5F"/>
    <w:rsid w:val="003F171A"/>
    <w:rsid w:val="003F17BB"/>
    <w:rsid w:val="003F1C72"/>
    <w:rsid w:val="003F240E"/>
    <w:rsid w:val="003F2672"/>
    <w:rsid w:val="003F2B5F"/>
    <w:rsid w:val="003F31F2"/>
    <w:rsid w:val="003F384F"/>
    <w:rsid w:val="003F4052"/>
    <w:rsid w:val="003F487A"/>
    <w:rsid w:val="003F4B07"/>
    <w:rsid w:val="003F5148"/>
    <w:rsid w:val="003F5357"/>
    <w:rsid w:val="003F54CE"/>
    <w:rsid w:val="003F588C"/>
    <w:rsid w:val="003F5A33"/>
    <w:rsid w:val="003F6737"/>
    <w:rsid w:val="003F68C3"/>
    <w:rsid w:val="003F7117"/>
    <w:rsid w:val="003F7582"/>
    <w:rsid w:val="004000A8"/>
    <w:rsid w:val="00400339"/>
    <w:rsid w:val="004003E6"/>
    <w:rsid w:val="0040059D"/>
    <w:rsid w:val="00400730"/>
    <w:rsid w:val="00400A9B"/>
    <w:rsid w:val="00401CBF"/>
    <w:rsid w:val="00401E1C"/>
    <w:rsid w:val="00401F53"/>
    <w:rsid w:val="00402551"/>
    <w:rsid w:val="00402996"/>
    <w:rsid w:val="00402C12"/>
    <w:rsid w:val="00402CCA"/>
    <w:rsid w:val="00403018"/>
    <w:rsid w:val="00403655"/>
    <w:rsid w:val="0040371F"/>
    <w:rsid w:val="00403F34"/>
    <w:rsid w:val="00406402"/>
    <w:rsid w:val="00406564"/>
    <w:rsid w:val="0040659B"/>
    <w:rsid w:val="0040741A"/>
    <w:rsid w:val="00407836"/>
    <w:rsid w:val="00407D6A"/>
    <w:rsid w:val="00410144"/>
    <w:rsid w:val="00410B4C"/>
    <w:rsid w:val="004115CC"/>
    <w:rsid w:val="00411E0E"/>
    <w:rsid w:val="00412088"/>
    <w:rsid w:val="0041229F"/>
    <w:rsid w:val="00412944"/>
    <w:rsid w:val="00413599"/>
    <w:rsid w:val="004135E9"/>
    <w:rsid w:val="00413952"/>
    <w:rsid w:val="004139E1"/>
    <w:rsid w:val="00413C09"/>
    <w:rsid w:val="00414153"/>
    <w:rsid w:val="00414734"/>
    <w:rsid w:val="00414F9F"/>
    <w:rsid w:val="00415784"/>
    <w:rsid w:val="00415D62"/>
    <w:rsid w:val="00415EF7"/>
    <w:rsid w:val="004162CF"/>
    <w:rsid w:val="0041693C"/>
    <w:rsid w:val="00417512"/>
    <w:rsid w:val="00417B42"/>
    <w:rsid w:val="00420529"/>
    <w:rsid w:val="00421987"/>
    <w:rsid w:val="0042202C"/>
    <w:rsid w:val="0042284E"/>
    <w:rsid w:val="0042286F"/>
    <w:rsid w:val="0042294C"/>
    <w:rsid w:val="00422C38"/>
    <w:rsid w:val="004231C9"/>
    <w:rsid w:val="004231E8"/>
    <w:rsid w:val="004233AA"/>
    <w:rsid w:val="00423A30"/>
    <w:rsid w:val="00423B27"/>
    <w:rsid w:val="00423F1D"/>
    <w:rsid w:val="004242A4"/>
    <w:rsid w:val="00424BAE"/>
    <w:rsid w:val="00424D24"/>
    <w:rsid w:val="004258E2"/>
    <w:rsid w:val="00425F7F"/>
    <w:rsid w:val="0042672C"/>
    <w:rsid w:val="00427FD3"/>
    <w:rsid w:val="00430013"/>
    <w:rsid w:val="00430704"/>
    <w:rsid w:val="0043094A"/>
    <w:rsid w:val="00430C4E"/>
    <w:rsid w:val="0043104E"/>
    <w:rsid w:val="00431577"/>
    <w:rsid w:val="00432496"/>
    <w:rsid w:val="00432950"/>
    <w:rsid w:val="00433CFC"/>
    <w:rsid w:val="00433D2C"/>
    <w:rsid w:val="0043434D"/>
    <w:rsid w:val="00434CA6"/>
    <w:rsid w:val="00434D07"/>
    <w:rsid w:val="00435061"/>
    <w:rsid w:val="00435065"/>
    <w:rsid w:val="00435899"/>
    <w:rsid w:val="00435A4D"/>
    <w:rsid w:val="00435B24"/>
    <w:rsid w:val="00435C05"/>
    <w:rsid w:val="00436248"/>
    <w:rsid w:val="004364A6"/>
    <w:rsid w:val="00436CE9"/>
    <w:rsid w:val="00436E98"/>
    <w:rsid w:val="00437042"/>
    <w:rsid w:val="004374D7"/>
    <w:rsid w:val="00437DCE"/>
    <w:rsid w:val="00437F8C"/>
    <w:rsid w:val="004407ED"/>
    <w:rsid w:val="00440835"/>
    <w:rsid w:val="0044107B"/>
    <w:rsid w:val="004414B8"/>
    <w:rsid w:val="0044192D"/>
    <w:rsid w:val="00441C45"/>
    <w:rsid w:val="004426FA"/>
    <w:rsid w:val="0044342A"/>
    <w:rsid w:val="0044370C"/>
    <w:rsid w:val="00443B94"/>
    <w:rsid w:val="00444499"/>
    <w:rsid w:val="00444FDB"/>
    <w:rsid w:val="00445068"/>
    <w:rsid w:val="0044555D"/>
    <w:rsid w:val="00446259"/>
    <w:rsid w:val="00446322"/>
    <w:rsid w:val="00447C31"/>
    <w:rsid w:val="00447E4A"/>
    <w:rsid w:val="00450016"/>
    <w:rsid w:val="00450749"/>
    <w:rsid w:val="00450CA9"/>
    <w:rsid w:val="00450F23"/>
    <w:rsid w:val="00451216"/>
    <w:rsid w:val="00451F3B"/>
    <w:rsid w:val="004525F7"/>
    <w:rsid w:val="00452BD0"/>
    <w:rsid w:val="00453AEB"/>
    <w:rsid w:val="0045407A"/>
    <w:rsid w:val="004547AA"/>
    <w:rsid w:val="0045503A"/>
    <w:rsid w:val="004553B5"/>
    <w:rsid w:val="00455550"/>
    <w:rsid w:val="00455B02"/>
    <w:rsid w:val="00456811"/>
    <w:rsid w:val="004573D5"/>
    <w:rsid w:val="004577F1"/>
    <w:rsid w:val="00457927"/>
    <w:rsid w:val="004613AC"/>
    <w:rsid w:val="004617ED"/>
    <w:rsid w:val="00461BB8"/>
    <w:rsid w:val="00462138"/>
    <w:rsid w:val="00462D62"/>
    <w:rsid w:val="0046302E"/>
    <w:rsid w:val="004639E8"/>
    <w:rsid w:val="00463DE0"/>
    <w:rsid w:val="004640D0"/>
    <w:rsid w:val="004641F8"/>
    <w:rsid w:val="00464300"/>
    <w:rsid w:val="004650B6"/>
    <w:rsid w:val="00465782"/>
    <w:rsid w:val="00466CB7"/>
    <w:rsid w:val="00466DEF"/>
    <w:rsid w:val="0046701C"/>
    <w:rsid w:val="0046742F"/>
    <w:rsid w:val="004704F8"/>
    <w:rsid w:val="0047149D"/>
    <w:rsid w:val="00471CEA"/>
    <w:rsid w:val="0047362A"/>
    <w:rsid w:val="00474CEA"/>
    <w:rsid w:val="004767DA"/>
    <w:rsid w:val="00476E1B"/>
    <w:rsid w:val="004774ED"/>
    <w:rsid w:val="0047791A"/>
    <w:rsid w:val="00477FC8"/>
    <w:rsid w:val="0048029B"/>
    <w:rsid w:val="00480EED"/>
    <w:rsid w:val="00482318"/>
    <w:rsid w:val="004828C7"/>
    <w:rsid w:val="00482AB4"/>
    <w:rsid w:val="00483491"/>
    <w:rsid w:val="004836D1"/>
    <w:rsid w:val="004847A6"/>
    <w:rsid w:val="00484B01"/>
    <w:rsid w:val="004851CD"/>
    <w:rsid w:val="00485336"/>
    <w:rsid w:val="00485C1F"/>
    <w:rsid w:val="004860DF"/>
    <w:rsid w:val="00486347"/>
    <w:rsid w:val="00486350"/>
    <w:rsid w:val="004868F2"/>
    <w:rsid w:val="00486A46"/>
    <w:rsid w:val="004873B5"/>
    <w:rsid w:val="00490D63"/>
    <w:rsid w:val="00491C21"/>
    <w:rsid w:val="00491C2F"/>
    <w:rsid w:val="00492086"/>
    <w:rsid w:val="0049321F"/>
    <w:rsid w:val="004934D1"/>
    <w:rsid w:val="0049377B"/>
    <w:rsid w:val="004940C4"/>
    <w:rsid w:val="00494279"/>
    <w:rsid w:val="004943CC"/>
    <w:rsid w:val="004948AD"/>
    <w:rsid w:val="00494D72"/>
    <w:rsid w:val="004953B0"/>
    <w:rsid w:val="004955B1"/>
    <w:rsid w:val="00495A23"/>
    <w:rsid w:val="00495F30"/>
    <w:rsid w:val="00495F7D"/>
    <w:rsid w:val="0049678D"/>
    <w:rsid w:val="0049734B"/>
    <w:rsid w:val="004A01BF"/>
    <w:rsid w:val="004A0508"/>
    <w:rsid w:val="004A1107"/>
    <w:rsid w:val="004A189B"/>
    <w:rsid w:val="004A1FC5"/>
    <w:rsid w:val="004A2375"/>
    <w:rsid w:val="004A3555"/>
    <w:rsid w:val="004A3718"/>
    <w:rsid w:val="004A3745"/>
    <w:rsid w:val="004A37CB"/>
    <w:rsid w:val="004A3FE8"/>
    <w:rsid w:val="004A489A"/>
    <w:rsid w:val="004A4CA8"/>
    <w:rsid w:val="004A5428"/>
    <w:rsid w:val="004A57E7"/>
    <w:rsid w:val="004A57F2"/>
    <w:rsid w:val="004A5CB9"/>
    <w:rsid w:val="004A5F5F"/>
    <w:rsid w:val="004A63AC"/>
    <w:rsid w:val="004A704D"/>
    <w:rsid w:val="004A7461"/>
    <w:rsid w:val="004A7494"/>
    <w:rsid w:val="004A756C"/>
    <w:rsid w:val="004A772E"/>
    <w:rsid w:val="004A7A77"/>
    <w:rsid w:val="004B0362"/>
    <w:rsid w:val="004B07AD"/>
    <w:rsid w:val="004B1BAE"/>
    <w:rsid w:val="004B1CBC"/>
    <w:rsid w:val="004B1D21"/>
    <w:rsid w:val="004B2D94"/>
    <w:rsid w:val="004B3107"/>
    <w:rsid w:val="004B36E5"/>
    <w:rsid w:val="004B37A5"/>
    <w:rsid w:val="004B44A0"/>
    <w:rsid w:val="004B551F"/>
    <w:rsid w:val="004B587D"/>
    <w:rsid w:val="004B5AD7"/>
    <w:rsid w:val="004B5F08"/>
    <w:rsid w:val="004B642B"/>
    <w:rsid w:val="004B65B5"/>
    <w:rsid w:val="004B739B"/>
    <w:rsid w:val="004B7A5D"/>
    <w:rsid w:val="004B7EBB"/>
    <w:rsid w:val="004C07E7"/>
    <w:rsid w:val="004C0980"/>
    <w:rsid w:val="004C1989"/>
    <w:rsid w:val="004C1D46"/>
    <w:rsid w:val="004C29E9"/>
    <w:rsid w:val="004C2E4F"/>
    <w:rsid w:val="004C2F3E"/>
    <w:rsid w:val="004C3189"/>
    <w:rsid w:val="004C3195"/>
    <w:rsid w:val="004C36BE"/>
    <w:rsid w:val="004C3869"/>
    <w:rsid w:val="004C3B0B"/>
    <w:rsid w:val="004C3C60"/>
    <w:rsid w:val="004C45A5"/>
    <w:rsid w:val="004C47B7"/>
    <w:rsid w:val="004C48DB"/>
    <w:rsid w:val="004C4A0A"/>
    <w:rsid w:val="004C50FD"/>
    <w:rsid w:val="004C5994"/>
    <w:rsid w:val="004C599E"/>
    <w:rsid w:val="004C6308"/>
    <w:rsid w:val="004C6542"/>
    <w:rsid w:val="004C6CF3"/>
    <w:rsid w:val="004C7B76"/>
    <w:rsid w:val="004D06D5"/>
    <w:rsid w:val="004D1105"/>
    <w:rsid w:val="004D1BA7"/>
    <w:rsid w:val="004D1F4D"/>
    <w:rsid w:val="004D27C4"/>
    <w:rsid w:val="004D2A51"/>
    <w:rsid w:val="004D2F58"/>
    <w:rsid w:val="004D3311"/>
    <w:rsid w:val="004D41C5"/>
    <w:rsid w:val="004D4773"/>
    <w:rsid w:val="004D5883"/>
    <w:rsid w:val="004D5989"/>
    <w:rsid w:val="004D5C05"/>
    <w:rsid w:val="004D5E0A"/>
    <w:rsid w:val="004D606C"/>
    <w:rsid w:val="004D636F"/>
    <w:rsid w:val="004D64B4"/>
    <w:rsid w:val="004D6685"/>
    <w:rsid w:val="004D7789"/>
    <w:rsid w:val="004D78F6"/>
    <w:rsid w:val="004D7AEB"/>
    <w:rsid w:val="004E0465"/>
    <w:rsid w:val="004E06C0"/>
    <w:rsid w:val="004E1332"/>
    <w:rsid w:val="004E15A4"/>
    <w:rsid w:val="004E1A2D"/>
    <w:rsid w:val="004E1CBE"/>
    <w:rsid w:val="004E3669"/>
    <w:rsid w:val="004E3968"/>
    <w:rsid w:val="004E502C"/>
    <w:rsid w:val="004E5525"/>
    <w:rsid w:val="004E56D5"/>
    <w:rsid w:val="004E5F09"/>
    <w:rsid w:val="004E60D4"/>
    <w:rsid w:val="004E65F9"/>
    <w:rsid w:val="004E706A"/>
    <w:rsid w:val="004E71B7"/>
    <w:rsid w:val="004E787A"/>
    <w:rsid w:val="004F002C"/>
    <w:rsid w:val="004F062B"/>
    <w:rsid w:val="004F0D87"/>
    <w:rsid w:val="004F0E3A"/>
    <w:rsid w:val="004F23DD"/>
    <w:rsid w:val="004F2F8F"/>
    <w:rsid w:val="004F34B1"/>
    <w:rsid w:val="004F359C"/>
    <w:rsid w:val="004F3F7F"/>
    <w:rsid w:val="004F4ACB"/>
    <w:rsid w:val="004F5378"/>
    <w:rsid w:val="004F5BE6"/>
    <w:rsid w:val="004F5D09"/>
    <w:rsid w:val="004F5DC9"/>
    <w:rsid w:val="004F6693"/>
    <w:rsid w:val="004F6CE7"/>
    <w:rsid w:val="004F6F74"/>
    <w:rsid w:val="004F7205"/>
    <w:rsid w:val="004F74BE"/>
    <w:rsid w:val="0050088F"/>
    <w:rsid w:val="00501162"/>
    <w:rsid w:val="005020A4"/>
    <w:rsid w:val="005024C3"/>
    <w:rsid w:val="00502667"/>
    <w:rsid w:val="005026E5"/>
    <w:rsid w:val="00502BB3"/>
    <w:rsid w:val="00502CF0"/>
    <w:rsid w:val="00502D2E"/>
    <w:rsid w:val="00504554"/>
    <w:rsid w:val="00504673"/>
    <w:rsid w:val="00505736"/>
    <w:rsid w:val="00505748"/>
    <w:rsid w:val="0050637B"/>
    <w:rsid w:val="00506420"/>
    <w:rsid w:val="005064F8"/>
    <w:rsid w:val="00506A4B"/>
    <w:rsid w:val="00506F24"/>
    <w:rsid w:val="00507692"/>
    <w:rsid w:val="00507CCB"/>
    <w:rsid w:val="00510415"/>
    <w:rsid w:val="00510AF1"/>
    <w:rsid w:val="0051107E"/>
    <w:rsid w:val="005123F6"/>
    <w:rsid w:val="00512E0E"/>
    <w:rsid w:val="00512E70"/>
    <w:rsid w:val="00512F5A"/>
    <w:rsid w:val="005131C1"/>
    <w:rsid w:val="00513DE5"/>
    <w:rsid w:val="00514190"/>
    <w:rsid w:val="00514230"/>
    <w:rsid w:val="0051428B"/>
    <w:rsid w:val="005145D7"/>
    <w:rsid w:val="00514DE7"/>
    <w:rsid w:val="005152A5"/>
    <w:rsid w:val="005152DC"/>
    <w:rsid w:val="00515B7E"/>
    <w:rsid w:val="00515E77"/>
    <w:rsid w:val="0051609F"/>
    <w:rsid w:val="005162DC"/>
    <w:rsid w:val="0051642A"/>
    <w:rsid w:val="005168B8"/>
    <w:rsid w:val="00517097"/>
    <w:rsid w:val="005205C1"/>
    <w:rsid w:val="005208C0"/>
    <w:rsid w:val="00520B43"/>
    <w:rsid w:val="0052117D"/>
    <w:rsid w:val="005212DA"/>
    <w:rsid w:val="0052155C"/>
    <w:rsid w:val="005219A1"/>
    <w:rsid w:val="00521FD9"/>
    <w:rsid w:val="0052265E"/>
    <w:rsid w:val="00522A72"/>
    <w:rsid w:val="00522AEF"/>
    <w:rsid w:val="00523BD0"/>
    <w:rsid w:val="00523C53"/>
    <w:rsid w:val="00523D52"/>
    <w:rsid w:val="005240A2"/>
    <w:rsid w:val="005241C6"/>
    <w:rsid w:val="00524464"/>
    <w:rsid w:val="005254E9"/>
    <w:rsid w:val="00525E56"/>
    <w:rsid w:val="005260EE"/>
    <w:rsid w:val="0052653B"/>
    <w:rsid w:val="00526785"/>
    <w:rsid w:val="00527490"/>
    <w:rsid w:val="005275C6"/>
    <w:rsid w:val="0053003B"/>
    <w:rsid w:val="00530E7F"/>
    <w:rsid w:val="00533648"/>
    <w:rsid w:val="00534BBA"/>
    <w:rsid w:val="00534D50"/>
    <w:rsid w:val="0053534B"/>
    <w:rsid w:val="00536632"/>
    <w:rsid w:val="005367EC"/>
    <w:rsid w:val="0053717D"/>
    <w:rsid w:val="00537868"/>
    <w:rsid w:val="005406D7"/>
    <w:rsid w:val="00541070"/>
    <w:rsid w:val="0054130F"/>
    <w:rsid w:val="00541976"/>
    <w:rsid w:val="00541B02"/>
    <w:rsid w:val="00542282"/>
    <w:rsid w:val="005423C9"/>
    <w:rsid w:val="0054277E"/>
    <w:rsid w:val="00543776"/>
    <w:rsid w:val="00543B0F"/>
    <w:rsid w:val="00543D07"/>
    <w:rsid w:val="005442F2"/>
    <w:rsid w:val="00544626"/>
    <w:rsid w:val="00544AAD"/>
    <w:rsid w:val="00544D90"/>
    <w:rsid w:val="00544E47"/>
    <w:rsid w:val="005459D8"/>
    <w:rsid w:val="00546BCC"/>
    <w:rsid w:val="00546ED1"/>
    <w:rsid w:val="00547429"/>
    <w:rsid w:val="005479D4"/>
    <w:rsid w:val="00547AC1"/>
    <w:rsid w:val="00550075"/>
    <w:rsid w:val="005501D9"/>
    <w:rsid w:val="0055115C"/>
    <w:rsid w:val="00551408"/>
    <w:rsid w:val="005514E9"/>
    <w:rsid w:val="0055164E"/>
    <w:rsid w:val="00551A35"/>
    <w:rsid w:val="005520E6"/>
    <w:rsid w:val="00552934"/>
    <w:rsid w:val="00555F06"/>
    <w:rsid w:val="005566C5"/>
    <w:rsid w:val="00556B37"/>
    <w:rsid w:val="005574C1"/>
    <w:rsid w:val="00557629"/>
    <w:rsid w:val="00557DEB"/>
    <w:rsid w:val="005600D4"/>
    <w:rsid w:val="005613D2"/>
    <w:rsid w:val="00562262"/>
    <w:rsid w:val="00562668"/>
    <w:rsid w:val="00562F36"/>
    <w:rsid w:val="005630B2"/>
    <w:rsid w:val="00563B7F"/>
    <w:rsid w:val="0056532E"/>
    <w:rsid w:val="00565826"/>
    <w:rsid w:val="00566197"/>
    <w:rsid w:val="005671BE"/>
    <w:rsid w:val="005671ED"/>
    <w:rsid w:val="0056773B"/>
    <w:rsid w:val="00567C02"/>
    <w:rsid w:val="005702AD"/>
    <w:rsid w:val="00570DA3"/>
    <w:rsid w:val="00571232"/>
    <w:rsid w:val="00571449"/>
    <w:rsid w:val="00571E0D"/>
    <w:rsid w:val="0057227B"/>
    <w:rsid w:val="00575531"/>
    <w:rsid w:val="005756E2"/>
    <w:rsid w:val="00575968"/>
    <w:rsid w:val="00575EFE"/>
    <w:rsid w:val="00576363"/>
    <w:rsid w:val="005768B0"/>
    <w:rsid w:val="00576F5D"/>
    <w:rsid w:val="00577582"/>
    <w:rsid w:val="005814F0"/>
    <w:rsid w:val="00581A82"/>
    <w:rsid w:val="005820ED"/>
    <w:rsid w:val="0058234C"/>
    <w:rsid w:val="00582B07"/>
    <w:rsid w:val="00582C9B"/>
    <w:rsid w:val="0058540B"/>
    <w:rsid w:val="00586296"/>
    <w:rsid w:val="005863AF"/>
    <w:rsid w:val="00587241"/>
    <w:rsid w:val="005872FF"/>
    <w:rsid w:val="00587C16"/>
    <w:rsid w:val="0059033E"/>
    <w:rsid w:val="00590697"/>
    <w:rsid w:val="00590CF0"/>
    <w:rsid w:val="00591441"/>
    <w:rsid w:val="0059194F"/>
    <w:rsid w:val="00592231"/>
    <w:rsid w:val="00592793"/>
    <w:rsid w:val="00592DAF"/>
    <w:rsid w:val="005936EC"/>
    <w:rsid w:val="00594A17"/>
    <w:rsid w:val="00595162"/>
    <w:rsid w:val="005951FD"/>
    <w:rsid w:val="005957BC"/>
    <w:rsid w:val="00595B51"/>
    <w:rsid w:val="00596015"/>
    <w:rsid w:val="005960FC"/>
    <w:rsid w:val="00596952"/>
    <w:rsid w:val="00597556"/>
    <w:rsid w:val="00597832"/>
    <w:rsid w:val="00597DBC"/>
    <w:rsid w:val="00597E5C"/>
    <w:rsid w:val="005A0BEF"/>
    <w:rsid w:val="005A0C8E"/>
    <w:rsid w:val="005A0D80"/>
    <w:rsid w:val="005A1B60"/>
    <w:rsid w:val="005A1C9F"/>
    <w:rsid w:val="005A2529"/>
    <w:rsid w:val="005A25B7"/>
    <w:rsid w:val="005A26E0"/>
    <w:rsid w:val="005A312E"/>
    <w:rsid w:val="005A32A8"/>
    <w:rsid w:val="005A3B2E"/>
    <w:rsid w:val="005A3E07"/>
    <w:rsid w:val="005A441F"/>
    <w:rsid w:val="005A447A"/>
    <w:rsid w:val="005A4C2C"/>
    <w:rsid w:val="005A4D72"/>
    <w:rsid w:val="005A5526"/>
    <w:rsid w:val="005A559A"/>
    <w:rsid w:val="005A5FD9"/>
    <w:rsid w:val="005A6533"/>
    <w:rsid w:val="005A66EF"/>
    <w:rsid w:val="005A6D9E"/>
    <w:rsid w:val="005A74C0"/>
    <w:rsid w:val="005B0267"/>
    <w:rsid w:val="005B1074"/>
    <w:rsid w:val="005B1118"/>
    <w:rsid w:val="005B1412"/>
    <w:rsid w:val="005B1B78"/>
    <w:rsid w:val="005B24C2"/>
    <w:rsid w:val="005B2A90"/>
    <w:rsid w:val="005B2CFD"/>
    <w:rsid w:val="005B2F41"/>
    <w:rsid w:val="005B357B"/>
    <w:rsid w:val="005B3645"/>
    <w:rsid w:val="005B3ABA"/>
    <w:rsid w:val="005B3AFD"/>
    <w:rsid w:val="005B3FE0"/>
    <w:rsid w:val="005B43DD"/>
    <w:rsid w:val="005B4651"/>
    <w:rsid w:val="005B5906"/>
    <w:rsid w:val="005B67D4"/>
    <w:rsid w:val="005B6FFE"/>
    <w:rsid w:val="005B7313"/>
    <w:rsid w:val="005B7D0A"/>
    <w:rsid w:val="005C02E8"/>
    <w:rsid w:val="005C104A"/>
    <w:rsid w:val="005C1A11"/>
    <w:rsid w:val="005C1FBC"/>
    <w:rsid w:val="005C221D"/>
    <w:rsid w:val="005C26AC"/>
    <w:rsid w:val="005C3301"/>
    <w:rsid w:val="005C3A9D"/>
    <w:rsid w:val="005C4373"/>
    <w:rsid w:val="005C4692"/>
    <w:rsid w:val="005C46B2"/>
    <w:rsid w:val="005C46DE"/>
    <w:rsid w:val="005C4744"/>
    <w:rsid w:val="005C4754"/>
    <w:rsid w:val="005C495B"/>
    <w:rsid w:val="005C5092"/>
    <w:rsid w:val="005C50F3"/>
    <w:rsid w:val="005C5341"/>
    <w:rsid w:val="005C6558"/>
    <w:rsid w:val="005C6714"/>
    <w:rsid w:val="005C6CD5"/>
    <w:rsid w:val="005D0ED0"/>
    <w:rsid w:val="005D1AB1"/>
    <w:rsid w:val="005D2654"/>
    <w:rsid w:val="005D2D0B"/>
    <w:rsid w:val="005D30A4"/>
    <w:rsid w:val="005D3136"/>
    <w:rsid w:val="005D41D8"/>
    <w:rsid w:val="005D42E1"/>
    <w:rsid w:val="005D4936"/>
    <w:rsid w:val="005D49B4"/>
    <w:rsid w:val="005D53A2"/>
    <w:rsid w:val="005D58A2"/>
    <w:rsid w:val="005D58E9"/>
    <w:rsid w:val="005D6866"/>
    <w:rsid w:val="005D6D86"/>
    <w:rsid w:val="005D725B"/>
    <w:rsid w:val="005D77DF"/>
    <w:rsid w:val="005D7B34"/>
    <w:rsid w:val="005D7CC6"/>
    <w:rsid w:val="005E0073"/>
    <w:rsid w:val="005E056B"/>
    <w:rsid w:val="005E096B"/>
    <w:rsid w:val="005E09C3"/>
    <w:rsid w:val="005E0CC0"/>
    <w:rsid w:val="005E152F"/>
    <w:rsid w:val="005E1798"/>
    <w:rsid w:val="005E1B5F"/>
    <w:rsid w:val="005E1D06"/>
    <w:rsid w:val="005E2368"/>
    <w:rsid w:val="005E237F"/>
    <w:rsid w:val="005E24A9"/>
    <w:rsid w:val="005E2670"/>
    <w:rsid w:val="005E287C"/>
    <w:rsid w:val="005E2CB7"/>
    <w:rsid w:val="005E3028"/>
    <w:rsid w:val="005E3242"/>
    <w:rsid w:val="005E33AB"/>
    <w:rsid w:val="005E3DA2"/>
    <w:rsid w:val="005E3FF1"/>
    <w:rsid w:val="005E4223"/>
    <w:rsid w:val="005E4939"/>
    <w:rsid w:val="005E4A75"/>
    <w:rsid w:val="005E4EC5"/>
    <w:rsid w:val="005E5067"/>
    <w:rsid w:val="005E5246"/>
    <w:rsid w:val="005E589F"/>
    <w:rsid w:val="005E5C60"/>
    <w:rsid w:val="005E6EDC"/>
    <w:rsid w:val="005F0009"/>
    <w:rsid w:val="005F00B8"/>
    <w:rsid w:val="005F0B24"/>
    <w:rsid w:val="005F10F1"/>
    <w:rsid w:val="005F10FB"/>
    <w:rsid w:val="005F1285"/>
    <w:rsid w:val="005F146F"/>
    <w:rsid w:val="005F2001"/>
    <w:rsid w:val="005F2B7E"/>
    <w:rsid w:val="005F2BF2"/>
    <w:rsid w:val="005F2EFA"/>
    <w:rsid w:val="005F30FE"/>
    <w:rsid w:val="005F3716"/>
    <w:rsid w:val="005F3807"/>
    <w:rsid w:val="005F3F24"/>
    <w:rsid w:val="005F43EE"/>
    <w:rsid w:val="005F4A49"/>
    <w:rsid w:val="005F4C68"/>
    <w:rsid w:val="005F4D0D"/>
    <w:rsid w:val="005F5BA0"/>
    <w:rsid w:val="005F64B9"/>
    <w:rsid w:val="005F6549"/>
    <w:rsid w:val="005F6E74"/>
    <w:rsid w:val="005F7274"/>
    <w:rsid w:val="005F7632"/>
    <w:rsid w:val="006002A5"/>
    <w:rsid w:val="006003B9"/>
    <w:rsid w:val="0060044E"/>
    <w:rsid w:val="00600878"/>
    <w:rsid w:val="00601546"/>
    <w:rsid w:val="0060191C"/>
    <w:rsid w:val="00601D1D"/>
    <w:rsid w:val="00602606"/>
    <w:rsid w:val="00603499"/>
    <w:rsid w:val="006035DD"/>
    <w:rsid w:val="00603A2B"/>
    <w:rsid w:val="00603CA3"/>
    <w:rsid w:val="006042D2"/>
    <w:rsid w:val="006049AF"/>
    <w:rsid w:val="0060642E"/>
    <w:rsid w:val="00606600"/>
    <w:rsid w:val="00606F6F"/>
    <w:rsid w:val="0060793B"/>
    <w:rsid w:val="00611B8A"/>
    <w:rsid w:val="00611FB5"/>
    <w:rsid w:val="006128AF"/>
    <w:rsid w:val="006139C1"/>
    <w:rsid w:val="00613A60"/>
    <w:rsid w:val="006140AC"/>
    <w:rsid w:val="00614545"/>
    <w:rsid w:val="00615364"/>
    <w:rsid w:val="006154C6"/>
    <w:rsid w:val="00616337"/>
    <w:rsid w:val="0061663D"/>
    <w:rsid w:val="00616BEB"/>
    <w:rsid w:val="00617EE0"/>
    <w:rsid w:val="00617FF4"/>
    <w:rsid w:val="00620A68"/>
    <w:rsid w:val="0062115A"/>
    <w:rsid w:val="00621466"/>
    <w:rsid w:val="00621E81"/>
    <w:rsid w:val="00621E8B"/>
    <w:rsid w:val="006220B0"/>
    <w:rsid w:val="00622D6D"/>
    <w:rsid w:val="0062311C"/>
    <w:rsid w:val="0062324B"/>
    <w:rsid w:val="00623473"/>
    <w:rsid w:val="00623482"/>
    <w:rsid w:val="006236D5"/>
    <w:rsid w:val="00623FA8"/>
    <w:rsid w:val="0062429C"/>
    <w:rsid w:val="00624485"/>
    <w:rsid w:val="00625C42"/>
    <w:rsid w:val="00625CD2"/>
    <w:rsid w:val="00627049"/>
    <w:rsid w:val="0062746F"/>
    <w:rsid w:val="00627BBA"/>
    <w:rsid w:val="00627BD2"/>
    <w:rsid w:val="00627DC8"/>
    <w:rsid w:val="00630D76"/>
    <w:rsid w:val="00630F01"/>
    <w:rsid w:val="00630FAB"/>
    <w:rsid w:val="0063107D"/>
    <w:rsid w:val="00632BCC"/>
    <w:rsid w:val="00633C2A"/>
    <w:rsid w:val="00633D19"/>
    <w:rsid w:val="0063473C"/>
    <w:rsid w:val="006347BB"/>
    <w:rsid w:val="00635C16"/>
    <w:rsid w:val="006362A7"/>
    <w:rsid w:val="006365F4"/>
    <w:rsid w:val="00636D3F"/>
    <w:rsid w:val="00637019"/>
    <w:rsid w:val="00637293"/>
    <w:rsid w:val="0063788F"/>
    <w:rsid w:val="00637A3F"/>
    <w:rsid w:val="00640248"/>
    <w:rsid w:val="00640808"/>
    <w:rsid w:val="0064087B"/>
    <w:rsid w:val="00640E70"/>
    <w:rsid w:val="00640EBD"/>
    <w:rsid w:val="00640F13"/>
    <w:rsid w:val="006411D5"/>
    <w:rsid w:val="006411DD"/>
    <w:rsid w:val="00641548"/>
    <w:rsid w:val="00641CC1"/>
    <w:rsid w:val="00641DA1"/>
    <w:rsid w:val="00642539"/>
    <w:rsid w:val="006447C0"/>
    <w:rsid w:val="006456BA"/>
    <w:rsid w:val="006459A8"/>
    <w:rsid w:val="006466CA"/>
    <w:rsid w:val="006472ED"/>
    <w:rsid w:val="00647E0F"/>
    <w:rsid w:val="00651377"/>
    <w:rsid w:val="00651472"/>
    <w:rsid w:val="00653331"/>
    <w:rsid w:val="00653351"/>
    <w:rsid w:val="00653478"/>
    <w:rsid w:val="00654248"/>
    <w:rsid w:val="00654C0A"/>
    <w:rsid w:val="00654D66"/>
    <w:rsid w:val="0065618C"/>
    <w:rsid w:val="0065619F"/>
    <w:rsid w:val="006564DF"/>
    <w:rsid w:val="00657604"/>
    <w:rsid w:val="00657CA6"/>
    <w:rsid w:val="00660077"/>
    <w:rsid w:val="00660E7C"/>
    <w:rsid w:val="0066137C"/>
    <w:rsid w:val="006627EC"/>
    <w:rsid w:val="00662D09"/>
    <w:rsid w:val="0066308D"/>
    <w:rsid w:val="006646F2"/>
    <w:rsid w:val="00664784"/>
    <w:rsid w:val="00664B64"/>
    <w:rsid w:val="00667805"/>
    <w:rsid w:val="00667F57"/>
    <w:rsid w:val="0067039D"/>
    <w:rsid w:val="00670A0A"/>
    <w:rsid w:val="00670E16"/>
    <w:rsid w:val="00670EDF"/>
    <w:rsid w:val="00670F7B"/>
    <w:rsid w:val="00670F7C"/>
    <w:rsid w:val="006718FC"/>
    <w:rsid w:val="00671EB4"/>
    <w:rsid w:val="006722E1"/>
    <w:rsid w:val="006728C2"/>
    <w:rsid w:val="0067314E"/>
    <w:rsid w:val="00673410"/>
    <w:rsid w:val="00673787"/>
    <w:rsid w:val="0067391F"/>
    <w:rsid w:val="00674345"/>
    <w:rsid w:val="00674909"/>
    <w:rsid w:val="00674C65"/>
    <w:rsid w:val="00675559"/>
    <w:rsid w:val="00675FB2"/>
    <w:rsid w:val="006764A8"/>
    <w:rsid w:val="00676923"/>
    <w:rsid w:val="006769E0"/>
    <w:rsid w:val="00677836"/>
    <w:rsid w:val="006803DC"/>
    <w:rsid w:val="00680875"/>
    <w:rsid w:val="0068112A"/>
    <w:rsid w:val="006816BB"/>
    <w:rsid w:val="0068177B"/>
    <w:rsid w:val="00681CF0"/>
    <w:rsid w:val="00681E4E"/>
    <w:rsid w:val="0068232A"/>
    <w:rsid w:val="00682370"/>
    <w:rsid w:val="00682504"/>
    <w:rsid w:val="00682C10"/>
    <w:rsid w:val="006837DC"/>
    <w:rsid w:val="006837E9"/>
    <w:rsid w:val="00683BE2"/>
    <w:rsid w:val="00683CB1"/>
    <w:rsid w:val="00683CE8"/>
    <w:rsid w:val="00683DEC"/>
    <w:rsid w:val="00684CB2"/>
    <w:rsid w:val="00684D92"/>
    <w:rsid w:val="00685254"/>
    <w:rsid w:val="006859F0"/>
    <w:rsid w:val="00685D46"/>
    <w:rsid w:val="006861E0"/>
    <w:rsid w:val="006863B3"/>
    <w:rsid w:val="0068643C"/>
    <w:rsid w:val="00687033"/>
    <w:rsid w:val="0068784E"/>
    <w:rsid w:val="00687EE2"/>
    <w:rsid w:val="0069025F"/>
    <w:rsid w:val="00690A43"/>
    <w:rsid w:val="00691202"/>
    <w:rsid w:val="0069166B"/>
    <w:rsid w:val="0069196C"/>
    <w:rsid w:val="00691A52"/>
    <w:rsid w:val="00691E78"/>
    <w:rsid w:val="00692065"/>
    <w:rsid w:val="00692AA5"/>
    <w:rsid w:val="00692D7F"/>
    <w:rsid w:val="006933D0"/>
    <w:rsid w:val="00693879"/>
    <w:rsid w:val="006939EB"/>
    <w:rsid w:val="00693B08"/>
    <w:rsid w:val="00693E17"/>
    <w:rsid w:val="00693EDF"/>
    <w:rsid w:val="0069406E"/>
    <w:rsid w:val="00694421"/>
    <w:rsid w:val="00695870"/>
    <w:rsid w:val="00695CD9"/>
    <w:rsid w:val="00695FCC"/>
    <w:rsid w:val="006968E5"/>
    <w:rsid w:val="00696A0D"/>
    <w:rsid w:val="00696EAD"/>
    <w:rsid w:val="006971B8"/>
    <w:rsid w:val="006A1451"/>
    <w:rsid w:val="006A15B9"/>
    <w:rsid w:val="006A192B"/>
    <w:rsid w:val="006A1971"/>
    <w:rsid w:val="006A2039"/>
    <w:rsid w:val="006A22E0"/>
    <w:rsid w:val="006A27AC"/>
    <w:rsid w:val="006A2D75"/>
    <w:rsid w:val="006A2EE2"/>
    <w:rsid w:val="006A3435"/>
    <w:rsid w:val="006A3911"/>
    <w:rsid w:val="006A3C17"/>
    <w:rsid w:val="006A3FE8"/>
    <w:rsid w:val="006A40DD"/>
    <w:rsid w:val="006A426C"/>
    <w:rsid w:val="006A4548"/>
    <w:rsid w:val="006A45C5"/>
    <w:rsid w:val="006A4D46"/>
    <w:rsid w:val="006A521B"/>
    <w:rsid w:val="006A5855"/>
    <w:rsid w:val="006A70C5"/>
    <w:rsid w:val="006A710E"/>
    <w:rsid w:val="006A754E"/>
    <w:rsid w:val="006A78EC"/>
    <w:rsid w:val="006A799C"/>
    <w:rsid w:val="006A7B41"/>
    <w:rsid w:val="006A7B62"/>
    <w:rsid w:val="006A7CFD"/>
    <w:rsid w:val="006A7E38"/>
    <w:rsid w:val="006A7EFA"/>
    <w:rsid w:val="006A7FD2"/>
    <w:rsid w:val="006B072C"/>
    <w:rsid w:val="006B107B"/>
    <w:rsid w:val="006B11E0"/>
    <w:rsid w:val="006B1BED"/>
    <w:rsid w:val="006B1E5A"/>
    <w:rsid w:val="006B319F"/>
    <w:rsid w:val="006B3393"/>
    <w:rsid w:val="006B344F"/>
    <w:rsid w:val="006B38C4"/>
    <w:rsid w:val="006B3914"/>
    <w:rsid w:val="006B414D"/>
    <w:rsid w:val="006B4539"/>
    <w:rsid w:val="006B460E"/>
    <w:rsid w:val="006B4B21"/>
    <w:rsid w:val="006B5181"/>
    <w:rsid w:val="006B5295"/>
    <w:rsid w:val="006B54B4"/>
    <w:rsid w:val="006B55E5"/>
    <w:rsid w:val="006B56DE"/>
    <w:rsid w:val="006B5778"/>
    <w:rsid w:val="006B5886"/>
    <w:rsid w:val="006B647F"/>
    <w:rsid w:val="006B699E"/>
    <w:rsid w:val="006B71D5"/>
    <w:rsid w:val="006B7AEC"/>
    <w:rsid w:val="006B7C13"/>
    <w:rsid w:val="006C0099"/>
    <w:rsid w:val="006C0205"/>
    <w:rsid w:val="006C11EC"/>
    <w:rsid w:val="006C1857"/>
    <w:rsid w:val="006C2601"/>
    <w:rsid w:val="006C31C3"/>
    <w:rsid w:val="006C371E"/>
    <w:rsid w:val="006C38E8"/>
    <w:rsid w:val="006C3A14"/>
    <w:rsid w:val="006C4366"/>
    <w:rsid w:val="006C45CB"/>
    <w:rsid w:val="006C4E58"/>
    <w:rsid w:val="006C5019"/>
    <w:rsid w:val="006C515A"/>
    <w:rsid w:val="006C639B"/>
    <w:rsid w:val="006C66A1"/>
    <w:rsid w:val="006C6F92"/>
    <w:rsid w:val="006D0196"/>
    <w:rsid w:val="006D03BE"/>
    <w:rsid w:val="006D0474"/>
    <w:rsid w:val="006D04F8"/>
    <w:rsid w:val="006D126B"/>
    <w:rsid w:val="006D1F14"/>
    <w:rsid w:val="006D2098"/>
    <w:rsid w:val="006D3010"/>
    <w:rsid w:val="006D33DB"/>
    <w:rsid w:val="006D3779"/>
    <w:rsid w:val="006D3B67"/>
    <w:rsid w:val="006D4573"/>
    <w:rsid w:val="006D4CC0"/>
    <w:rsid w:val="006D4CF5"/>
    <w:rsid w:val="006D4F97"/>
    <w:rsid w:val="006D5020"/>
    <w:rsid w:val="006D5145"/>
    <w:rsid w:val="006D5318"/>
    <w:rsid w:val="006D59AE"/>
    <w:rsid w:val="006D647D"/>
    <w:rsid w:val="006D6F61"/>
    <w:rsid w:val="006D794A"/>
    <w:rsid w:val="006E093B"/>
    <w:rsid w:val="006E1032"/>
    <w:rsid w:val="006E152A"/>
    <w:rsid w:val="006E1668"/>
    <w:rsid w:val="006E1673"/>
    <w:rsid w:val="006E1B04"/>
    <w:rsid w:val="006E28AC"/>
    <w:rsid w:val="006E3155"/>
    <w:rsid w:val="006E31B3"/>
    <w:rsid w:val="006E33BC"/>
    <w:rsid w:val="006E3404"/>
    <w:rsid w:val="006E4916"/>
    <w:rsid w:val="006E6644"/>
    <w:rsid w:val="006E6A32"/>
    <w:rsid w:val="006E7931"/>
    <w:rsid w:val="006E7E9C"/>
    <w:rsid w:val="006F0B0E"/>
    <w:rsid w:val="006F0D96"/>
    <w:rsid w:val="006F0E6C"/>
    <w:rsid w:val="006F1090"/>
    <w:rsid w:val="006F19B3"/>
    <w:rsid w:val="006F1C35"/>
    <w:rsid w:val="006F2096"/>
    <w:rsid w:val="006F22D5"/>
    <w:rsid w:val="006F37D2"/>
    <w:rsid w:val="006F3865"/>
    <w:rsid w:val="006F3EF6"/>
    <w:rsid w:val="006F3F38"/>
    <w:rsid w:val="006F4386"/>
    <w:rsid w:val="006F44F2"/>
    <w:rsid w:val="006F5C75"/>
    <w:rsid w:val="006F60D4"/>
    <w:rsid w:val="006F635D"/>
    <w:rsid w:val="006F6377"/>
    <w:rsid w:val="006F74D3"/>
    <w:rsid w:val="006F7616"/>
    <w:rsid w:val="006F797D"/>
    <w:rsid w:val="006F7DE4"/>
    <w:rsid w:val="00700486"/>
    <w:rsid w:val="0070074B"/>
    <w:rsid w:val="00701485"/>
    <w:rsid w:val="007020BF"/>
    <w:rsid w:val="007021B3"/>
    <w:rsid w:val="00703028"/>
    <w:rsid w:val="00703127"/>
    <w:rsid w:val="0070331F"/>
    <w:rsid w:val="00703BC6"/>
    <w:rsid w:val="00703FE0"/>
    <w:rsid w:val="00704801"/>
    <w:rsid w:val="00704FE6"/>
    <w:rsid w:val="0070542F"/>
    <w:rsid w:val="00705977"/>
    <w:rsid w:val="00706159"/>
    <w:rsid w:val="007071C3"/>
    <w:rsid w:val="00707CDE"/>
    <w:rsid w:val="00707F05"/>
    <w:rsid w:val="00707F82"/>
    <w:rsid w:val="0071028D"/>
    <w:rsid w:val="007106B2"/>
    <w:rsid w:val="00710938"/>
    <w:rsid w:val="00710A2C"/>
    <w:rsid w:val="0071119E"/>
    <w:rsid w:val="00711865"/>
    <w:rsid w:val="00711BB6"/>
    <w:rsid w:val="00712034"/>
    <w:rsid w:val="00712FF3"/>
    <w:rsid w:val="00713A5A"/>
    <w:rsid w:val="00714133"/>
    <w:rsid w:val="007141EA"/>
    <w:rsid w:val="007149DA"/>
    <w:rsid w:val="0071529A"/>
    <w:rsid w:val="007159C8"/>
    <w:rsid w:val="00715B0F"/>
    <w:rsid w:val="00716287"/>
    <w:rsid w:val="0071629B"/>
    <w:rsid w:val="007163DB"/>
    <w:rsid w:val="0071684B"/>
    <w:rsid w:val="007170CE"/>
    <w:rsid w:val="007177C4"/>
    <w:rsid w:val="00717843"/>
    <w:rsid w:val="00717D1E"/>
    <w:rsid w:val="00720067"/>
    <w:rsid w:val="00720440"/>
    <w:rsid w:val="007205F7"/>
    <w:rsid w:val="00722664"/>
    <w:rsid w:val="0072286D"/>
    <w:rsid w:val="00722A51"/>
    <w:rsid w:val="007235DD"/>
    <w:rsid w:val="0072380C"/>
    <w:rsid w:val="00723997"/>
    <w:rsid w:val="007239FB"/>
    <w:rsid w:val="00724264"/>
    <w:rsid w:val="00725150"/>
    <w:rsid w:val="00725181"/>
    <w:rsid w:val="0072526E"/>
    <w:rsid w:val="007262C9"/>
    <w:rsid w:val="0072693A"/>
    <w:rsid w:val="00727182"/>
    <w:rsid w:val="007273C9"/>
    <w:rsid w:val="0072744A"/>
    <w:rsid w:val="00727499"/>
    <w:rsid w:val="00727DA3"/>
    <w:rsid w:val="00727E9A"/>
    <w:rsid w:val="00727FE4"/>
    <w:rsid w:val="0073070E"/>
    <w:rsid w:val="00730C9B"/>
    <w:rsid w:val="00731194"/>
    <w:rsid w:val="007311FA"/>
    <w:rsid w:val="0073248C"/>
    <w:rsid w:val="007333FE"/>
    <w:rsid w:val="00733B9C"/>
    <w:rsid w:val="00733E59"/>
    <w:rsid w:val="007340AB"/>
    <w:rsid w:val="00734685"/>
    <w:rsid w:val="00734945"/>
    <w:rsid w:val="00734D20"/>
    <w:rsid w:val="00734EF1"/>
    <w:rsid w:val="00736142"/>
    <w:rsid w:val="007366D5"/>
    <w:rsid w:val="0073694B"/>
    <w:rsid w:val="00736F77"/>
    <w:rsid w:val="007374E5"/>
    <w:rsid w:val="0073761A"/>
    <w:rsid w:val="00737AFD"/>
    <w:rsid w:val="0074042A"/>
    <w:rsid w:val="0074102B"/>
    <w:rsid w:val="00741999"/>
    <w:rsid w:val="00743073"/>
    <w:rsid w:val="007430C8"/>
    <w:rsid w:val="00743788"/>
    <w:rsid w:val="007443B9"/>
    <w:rsid w:val="00744F09"/>
    <w:rsid w:val="00745BAB"/>
    <w:rsid w:val="00745CC1"/>
    <w:rsid w:val="007462D9"/>
    <w:rsid w:val="00746471"/>
    <w:rsid w:val="00746C0B"/>
    <w:rsid w:val="0074786B"/>
    <w:rsid w:val="00747963"/>
    <w:rsid w:val="00747B70"/>
    <w:rsid w:val="00750239"/>
    <w:rsid w:val="00750334"/>
    <w:rsid w:val="0075133F"/>
    <w:rsid w:val="0075182E"/>
    <w:rsid w:val="00751ED1"/>
    <w:rsid w:val="007523FA"/>
    <w:rsid w:val="00752D4D"/>
    <w:rsid w:val="00753AE9"/>
    <w:rsid w:val="00753B9B"/>
    <w:rsid w:val="00753FE6"/>
    <w:rsid w:val="0075459C"/>
    <w:rsid w:val="00754B6D"/>
    <w:rsid w:val="00754D81"/>
    <w:rsid w:val="0075507A"/>
    <w:rsid w:val="0075540F"/>
    <w:rsid w:val="00755589"/>
    <w:rsid w:val="00755726"/>
    <w:rsid w:val="007568F6"/>
    <w:rsid w:val="00757605"/>
    <w:rsid w:val="00757E02"/>
    <w:rsid w:val="007600F7"/>
    <w:rsid w:val="007601ED"/>
    <w:rsid w:val="007609D2"/>
    <w:rsid w:val="00760B18"/>
    <w:rsid w:val="007614F8"/>
    <w:rsid w:val="007616E1"/>
    <w:rsid w:val="007616FF"/>
    <w:rsid w:val="00761E7E"/>
    <w:rsid w:val="0076311B"/>
    <w:rsid w:val="00763506"/>
    <w:rsid w:val="00763825"/>
    <w:rsid w:val="00763E6B"/>
    <w:rsid w:val="00763F4C"/>
    <w:rsid w:val="00764381"/>
    <w:rsid w:val="007648E2"/>
    <w:rsid w:val="00764D23"/>
    <w:rsid w:val="00765CD4"/>
    <w:rsid w:val="007661FA"/>
    <w:rsid w:val="00766B24"/>
    <w:rsid w:val="00766BDC"/>
    <w:rsid w:val="00766D9D"/>
    <w:rsid w:val="00767241"/>
    <w:rsid w:val="00767CE4"/>
    <w:rsid w:val="00770717"/>
    <w:rsid w:val="00770A4E"/>
    <w:rsid w:val="00771027"/>
    <w:rsid w:val="007711CA"/>
    <w:rsid w:val="00771312"/>
    <w:rsid w:val="007717DC"/>
    <w:rsid w:val="00771840"/>
    <w:rsid w:val="00771CF1"/>
    <w:rsid w:val="00771D29"/>
    <w:rsid w:val="007722BF"/>
    <w:rsid w:val="0077267A"/>
    <w:rsid w:val="0077313E"/>
    <w:rsid w:val="0077331E"/>
    <w:rsid w:val="00773828"/>
    <w:rsid w:val="00773B95"/>
    <w:rsid w:val="007744D3"/>
    <w:rsid w:val="00774705"/>
    <w:rsid w:val="007747BB"/>
    <w:rsid w:val="0077492E"/>
    <w:rsid w:val="0077523B"/>
    <w:rsid w:val="007753AD"/>
    <w:rsid w:val="007757B5"/>
    <w:rsid w:val="007768FA"/>
    <w:rsid w:val="007769C9"/>
    <w:rsid w:val="00776ED1"/>
    <w:rsid w:val="0077744A"/>
    <w:rsid w:val="00777CD6"/>
    <w:rsid w:val="00780132"/>
    <w:rsid w:val="0078061B"/>
    <w:rsid w:val="007807AE"/>
    <w:rsid w:val="007812C1"/>
    <w:rsid w:val="00782051"/>
    <w:rsid w:val="00782546"/>
    <w:rsid w:val="0078257A"/>
    <w:rsid w:val="007825DF"/>
    <w:rsid w:val="0078283E"/>
    <w:rsid w:val="00782FE5"/>
    <w:rsid w:val="007837A5"/>
    <w:rsid w:val="00783C88"/>
    <w:rsid w:val="0078433E"/>
    <w:rsid w:val="00784994"/>
    <w:rsid w:val="007849A7"/>
    <w:rsid w:val="00784BDB"/>
    <w:rsid w:val="00785E01"/>
    <w:rsid w:val="00786A83"/>
    <w:rsid w:val="00786C82"/>
    <w:rsid w:val="00786E28"/>
    <w:rsid w:val="00787768"/>
    <w:rsid w:val="00790C0C"/>
    <w:rsid w:val="00790EBB"/>
    <w:rsid w:val="0079100C"/>
    <w:rsid w:val="00791079"/>
    <w:rsid w:val="00791CAF"/>
    <w:rsid w:val="00792CBF"/>
    <w:rsid w:val="007931DE"/>
    <w:rsid w:val="0079385C"/>
    <w:rsid w:val="007947FD"/>
    <w:rsid w:val="0079483F"/>
    <w:rsid w:val="00794DFB"/>
    <w:rsid w:val="00794EC3"/>
    <w:rsid w:val="007951B0"/>
    <w:rsid w:val="007952FB"/>
    <w:rsid w:val="00795FD9"/>
    <w:rsid w:val="007970F9"/>
    <w:rsid w:val="007971BE"/>
    <w:rsid w:val="00797C25"/>
    <w:rsid w:val="00797D85"/>
    <w:rsid w:val="007A0222"/>
    <w:rsid w:val="007A05A7"/>
    <w:rsid w:val="007A07AC"/>
    <w:rsid w:val="007A0957"/>
    <w:rsid w:val="007A0A9E"/>
    <w:rsid w:val="007A1470"/>
    <w:rsid w:val="007A14C2"/>
    <w:rsid w:val="007A1989"/>
    <w:rsid w:val="007A1D8E"/>
    <w:rsid w:val="007A23DF"/>
    <w:rsid w:val="007A303E"/>
    <w:rsid w:val="007A30A1"/>
    <w:rsid w:val="007A30B8"/>
    <w:rsid w:val="007A3470"/>
    <w:rsid w:val="007A37E2"/>
    <w:rsid w:val="007A3AAA"/>
    <w:rsid w:val="007A4A53"/>
    <w:rsid w:val="007A5126"/>
    <w:rsid w:val="007A52ED"/>
    <w:rsid w:val="007A5A09"/>
    <w:rsid w:val="007A5A12"/>
    <w:rsid w:val="007A6321"/>
    <w:rsid w:val="007A63CC"/>
    <w:rsid w:val="007A6D88"/>
    <w:rsid w:val="007A7312"/>
    <w:rsid w:val="007B04E6"/>
    <w:rsid w:val="007B0609"/>
    <w:rsid w:val="007B071F"/>
    <w:rsid w:val="007B08E2"/>
    <w:rsid w:val="007B1A94"/>
    <w:rsid w:val="007B1F61"/>
    <w:rsid w:val="007B351E"/>
    <w:rsid w:val="007B3BC6"/>
    <w:rsid w:val="007B3D8A"/>
    <w:rsid w:val="007B45C3"/>
    <w:rsid w:val="007B461E"/>
    <w:rsid w:val="007B4BB7"/>
    <w:rsid w:val="007B4C32"/>
    <w:rsid w:val="007B52DC"/>
    <w:rsid w:val="007B6A25"/>
    <w:rsid w:val="007B7626"/>
    <w:rsid w:val="007B7A9C"/>
    <w:rsid w:val="007C0151"/>
    <w:rsid w:val="007C0317"/>
    <w:rsid w:val="007C0474"/>
    <w:rsid w:val="007C075F"/>
    <w:rsid w:val="007C1662"/>
    <w:rsid w:val="007C1738"/>
    <w:rsid w:val="007C1BBC"/>
    <w:rsid w:val="007C2110"/>
    <w:rsid w:val="007C23F8"/>
    <w:rsid w:val="007C2C41"/>
    <w:rsid w:val="007C3735"/>
    <w:rsid w:val="007C39C2"/>
    <w:rsid w:val="007C3B4C"/>
    <w:rsid w:val="007C3F37"/>
    <w:rsid w:val="007C4B9A"/>
    <w:rsid w:val="007C4F53"/>
    <w:rsid w:val="007C56EE"/>
    <w:rsid w:val="007C5BB1"/>
    <w:rsid w:val="007C6373"/>
    <w:rsid w:val="007C64A0"/>
    <w:rsid w:val="007C6BD6"/>
    <w:rsid w:val="007C6EBE"/>
    <w:rsid w:val="007C6F1E"/>
    <w:rsid w:val="007C7367"/>
    <w:rsid w:val="007C74AD"/>
    <w:rsid w:val="007C7B48"/>
    <w:rsid w:val="007C7DC0"/>
    <w:rsid w:val="007D03F2"/>
    <w:rsid w:val="007D0711"/>
    <w:rsid w:val="007D1276"/>
    <w:rsid w:val="007D1B34"/>
    <w:rsid w:val="007D1D59"/>
    <w:rsid w:val="007D1DC4"/>
    <w:rsid w:val="007D2032"/>
    <w:rsid w:val="007D2725"/>
    <w:rsid w:val="007D2982"/>
    <w:rsid w:val="007D2F25"/>
    <w:rsid w:val="007D31A1"/>
    <w:rsid w:val="007D32B9"/>
    <w:rsid w:val="007D373B"/>
    <w:rsid w:val="007D3904"/>
    <w:rsid w:val="007D3BF2"/>
    <w:rsid w:val="007D4C1D"/>
    <w:rsid w:val="007D4EE5"/>
    <w:rsid w:val="007D515B"/>
    <w:rsid w:val="007D5A55"/>
    <w:rsid w:val="007D6717"/>
    <w:rsid w:val="007D689D"/>
    <w:rsid w:val="007D6918"/>
    <w:rsid w:val="007D6F1A"/>
    <w:rsid w:val="007E042E"/>
    <w:rsid w:val="007E12CB"/>
    <w:rsid w:val="007E1C11"/>
    <w:rsid w:val="007E1E9B"/>
    <w:rsid w:val="007E2425"/>
    <w:rsid w:val="007E3BC0"/>
    <w:rsid w:val="007E3C19"/>
    <w:rsid w:val="007E477C"/>
    <w:rsid w:val="007E483F"/>
    <w:rsid w:val="007E569A"/>
    <w:rsid w:val="007E6716"/>
    <w:rsid w:val="007E67CF"/>
    <w:rsid w:val="007E6E44"/>
    <w:rsid w:val="007E6FC6"/>
    <w:rsid w:val="007E721A"/>
    <w:rsid w:val="007E7626"/>
    <w:rsid w:val="007F0194"/>
    <w:rsid w:val="007F0251"/>
    <w:rsid w:val="007F0445"/>
    <w:rsid w:val="007F061B"/>
    <w:rsid w:val="007F078D"/>
    <w:rsid w:val="007F0EB0"/>
    <w:rsid w:val="007F0F8C"/>
    <w:rsid w:val="007F2B34"/>
    <w:rsid w:val="007F2EA0"/>
    <w:rsid w:val="007F2EFD"/>
    <w:rsid w:val="007F3724"/>
    <w:rsid w:val="007F3AC3"/>
    <w:rsid w:val="007F47E7"/>
    <w:rsid w:val="007F48A3"/>
    <w:rsid w:val="007F494A"/>
    <w:rsid w:val="007F4D93"/>
    <w:rsid w:val="007F4DCA"/>
    <w:rsid w:val="007F501C"/>
    <w:rsid w:val="007F6089"/>
    <w:rsid w:val="007F669C"/>
    <w:rsid w:val="007F6AD8"/>
    <w:rsid w:val="007F6DC1"/>
    <w:rsid w:val="007F6DDC"/>
    <w:rsid w:val="007F707D"/>
    <w:rsid w:val="007F72EC"/>
    <w:rsid w:val="007F7595"/>
    <w:rsid w:val="007F7741"/>
    <w:rsid w:val="008009FD"/>
    <w:rsid w:val="00800A55"/>
    <w:rsid w:val="00800D85"/>
    <w:rsid w:val="0080114C"/>
    <w:rsid w:val="008018A2"/>
    <w:rsid w:val="00802BC1"/>
    <w:rsid w:val="00803333"/>
    <w:rsid w:val="00803DDF"/>
    <w:rsid w:val="008046B8"/>
    <w:rsid w:val="00804F07"/>
    <w:rsid w:val="00805008"/>
    <w:rsid w:val="008052CA"/>
    <w:rsid w:val="00805368"/>
    <w:rsid w:val="008053C4"/>
    <w:rsid w:val="008061E3"/>
    <w:rsid w:val="00806AAD"/>
    <w:rsid w:val="008079A2"/>
    <w:rsid w:val="00807DB5"/>
    <w:rsid w:val="00807E55"/>
    <w:rsid w:val="00807FAD"/>
    <w:rsid w:val="00810D9E"/>
    <w:rsid w:val="0081106B"/>
    <w:rsid w:val="0081156D"/>
    <w:rsid w:val="00811866"/>
    <w:rsid w:val="0081251B"/>
    <w:rsid w:val="00812A1F"/>
    <w:rsid w:val="00812D07"/>
    <w:rsid w:val="008130BE"/>
    <w:rsid w:val="00813293"/>
    <w:rsid w:val="0081331F"/>
    <w:rsid w:val="008144F8"/>
    <w:rsid w:val="00814929"/>
    <w:rsid w:val="00814BDE"/>
    <w:rsid w:val="008150FF"/>
    <w:rsid w:val="00815735"/>
    <w:rsid w:val="008158E6"/>
    <w:rsid w:val="0081655D"/>
    <w:rsid w:val="00816E6D"/>
    <w:rsid w:val="008170D5"/>
    <w:rsid w:val="00817411"/>
    <w:rsid w:val="00817D5F"/>
    <w:rsid w:val="008200F0"/>
    <w:rsid w:val="00820BC1"/>
    <w:rsid w:val="00820BC5"/>
    <w:rsid w:val="0082103D"/>
    <w:rsid w:val="008215D8"/>
    <w:rsid w:val="008218C6"/>
    <w:rsid w:val="00821978"/>
    <w:rsid w:val="00821AA8"/>
    <w:rsid w:val="00821D7A"/>
    <w:rsid w:val="00822175"/>
    <w:rsid w:val="00822253"/>
    <w:rsid w:val="00822D34"/>
    <w:rsid w:val="0082313E"/>
    <w:rsid w:val="008231C8"/>
    <w:rsid w:val="00823E7B"/>
    <w:rsid w:val="00824716"/>
    <w:rsid w:val="00824890"/>
    <w:rsid w:val="00824D66"/>
    <w:rsid w:val="00824DCD"/>
    <w:rsid w:val="00824ED1"/>
    <w:rsid w:val="0082513F"/>
    <w:rsid w:val="00825C2D"/>
    <w:rsid w:val="00826911"/>
    <w:rsid w:val="0082699F"/>
    <w:rsid w:val="00827B6C"/>
    <w:rsid w:val="00827DEC"/>
    <w:rsid w:val="00830268"/>
    <w:rsid w:val="00830438"/>
    <w:rsid w:val="008306A7"/>
    <w:rsid w:val="00830A82"/>
    <w:rsid w:val="00831977"/>
    <w:rsid w:val="00832E58"/>
    <w:rsid w:val="008331C8"/>
    <w:rsid w:val="00833322"/>
    <w:rsid w:val="00833543"/>
    <w:rsid w:val="00833CC2"/>
    <w:rsid w:val="008342F1"/>
    <w:rsid w:val="008347FC"/>
    <w:rsid w:val="008357D8"/>
    <w:rsid w:val="00835F4C"/>
    <w:rsid w:val="00836C1F"/>
    <w:rsid w:val="00837EA0"/>
    <w:rsid w:val="008408C1"/>
    <w:rsid w:val="00840C93"/>
    <w:rsid w:val="00841527"/>
    <w:rsid w:val="00842736"/>
    <w:rsid w:val="00843A72"/>
    <w:rsid w:val="00843D9F"/>
    <w:rsid w:val="00843FAF"/>
    <w:rsid w:val="0084438D"/>
    <w:rsid w:val="00844A09"/>
    <w:rsid w:val="00844FCD"/>
    <w:rsid w:val="00845348"/>
    <w:rsid w:val="0084536B"/>
    <w:rsid w:val="008458FC"/>
    <w:rsid w:val="00845D75"/>
    <w:rsid w:val="008461CD"/>
    <w:rsid w:val="00846F70"/>
    <w:rsid w:val="00847550"/>
    <w:rsid w:val="0084756C"/>
    <w:rsid w:val="00850189"/>
    <w:rsid w:val="008503F2"/>
    <w:rsid w:val="0085078B"/>
    <w:rsid w:val="00850B8D"/>
    <w:rsid w:val="00851543"/>
    <w:rsid w:val="00851660"/>
    <w:rsid w:val="00851805"/>
    <w:rsid w:val="00852074"/>
    <w:rsid w:val="0085219E"/>
    <w:rsid w:val="00853907"/>
    <w:rsid w:val="00854731"/>
    <w:rsid w:val="00854FAC"/>
    <w:rsid w:val="00855558"/>
    <w:rsid w:val="008559E8"/>
    <w:rsid w:val="00856644"/>
    <w:rsid w:val="00856682"/>
    <w:rsid w:val="0085681E"/>
    <w:rsid w:val="00856E9C"/>
    <w:rsid w:val="0085722F"/>
    <w:rsid w:val="008574B4"/>
    <w:rsid w:val="00857D7F"/>
    <w:rsid w:val="00860FA3"/>
    <w:rsid w:val="00861BDB"/>
    <w:rsid w:val="00861E08"/>
    <w:rsid w:val="00863D9C"/>
    <w:rsid w:val="00864AD2"/>
    <w:rsid w:val="00865661"/>
    <w:rsid w:val="0086571A"/>
    <w:rsid w:val="00866ADE"/>
    <w:rsid w:val="00866DE2"/>
    <w:rsid w:val="00867BC3"/>
    <w:rsid w:val="00867EBA"/>
    <w:rsid w:val="0087026A"/>
    <w:rsid w:val="00870431"/>
    <w:rsid w:val="008705AF"/>
    <w:rsid w:val="0087076A"/>
    <w:rsid w:val="00870F09"/>
    <w:rsid w:val="00871025"/>
    <w:rsid w:val="00871465"/>
    <w:rsid w:val="00871C81"/>
    <w:rsid w:val="008720D5"/>
    <w:rsid w:val="00872C49"/>
    <w:rsid w:val="00873685"/>
    <w:rsid w:val="0087431F"/>
    <w:rsid w:val="008746A2"/>
    <w:rsid w:val="00874D7D"/>
    <w:rsid w:val="00874DF1"/>
    <w:rsid w:val="008753B3"/>
    <w:rsid w:val="00875BCF"/>
    <w:rsid w:val="0087683E"/>
    <w:rsid w:val="00876A07"/>
    <w:rsid w:val="00876A88"/>
    <w:rsid w:val="00876E3C"/>
    <w:rsid w:val="00876F4F"/>
    <w:rsid w:val="00877244"/>
    <w:rsid w:val="00877541"/>
    <w:rsid w:val="0087782B"/>
    <w:rsid w:val="00877E01"/>
    <w:rsid w:val="008801E8"/>
    <w:rsid w:val="00880802"/>
    <w:rsid w:val="00880A46"/>
    <w:rsid w:val="00880EE9"/>
    <w:rsid w:val="0088141F"/>
    <w:rsid w:val="00881BF8"/>
    <w:rsid w:val="00882C90"/>
    <w:rsid w:val="00882D70"/>
    <w:rsid w:val="008837CB"/>
    <w:rsid w:val="00883C97"/>
    <w:rsid w:val="008842FB"/>
    <w:rsid w:val="0088484C"/>
    <w:rsid w:val="00884DF8"/>
    <w:rsid w:val="008853B8"/>
    <w:rsid w:val="00885C0D"/>
    <w:rsid w:val="00886C7F"/>
    <w:rsid w:val="00886F99"/>
    <w:rsid w:val="00887733"/>
    <w:rsid w:val="00890E7F"/>
    <w:rsid w:val="008923B4"/>
    <w:rsid w:val="00892486"/>
    <w:rsid w:val="00892583"/>
    <w:rsid w:val="0089297D"/>
    <w:rsid w:val="008930C9"/>
    <w:rsid w:val="0089401A"/>
    <w:rsid w:val="0089447B"/>
    <w:rsid w:val="0089474F"/>
    <w:rsid w:val="008948A7"/>
    <w:rsid w:val="00894A07"/>
    <w:rsid w:val="00894F24"/>
    <w:rsid w:val="0089553C"/>
    <w:rsid w:val="00895A71"/>
    <w:rsid w:val="00895E4F"/>
    <w:rsid w:val="00895FB2"/>
    <w:rsid w:val="00896B11"/>
    <w:rsid w:val="0089703B"/>
    <w:rsid w:val="00897256"/>
    <w:rsid w:val="00897461"/>
    <w:rsid w:val="008977E6"/>
    <w:rsid w:val="008A18DC"/>
    <w:rsid w:val="008A1BF2"/>
    <w:rsid w:val="008A1C4B"/>
    <w:rsid w:val="008A1CE0"/>
    <w:rsid w:val="008A2183"/>
    <w:rsid w:val="008A2A44"/>
    <w:rsid w:val="008A32E8"/>
    <w:rsid w:val="008A36A8"/>
    <w:rsid w:val="008A4483"/>
    <w:rsid w:val="008A4805"/>
    <w:rsid w:val="008A484D"/>
    <w:rsid w:val="008A4946"/>
    <w:rsid w:val="008A49C9"/>
    <w:rsid w:val="008A5A35"/>
    <w:rsid w:val="008A5A6A"/>
    <w:rsid w:val="008A5E61"/>
    <w:rsid w:val="008A5F5D"/>
    <w:rsid w:val="008A615D"/>
    <w:rsid w:val="008A6357"/>
    <w:rsid w:val="008A6365"/>
    <w:rsid w:val="008A6D8D"/>
    <w:rsid w:val="008A6DE8"/>
    <w:rsid w:val="008A6E7D"/>
    <w:rsid w:val="008A6EBA"/>
    <w:rsid w:val="008A7BEA"/>
    <w:rsid w:val="008A7FDF"/>
    <w:rsid w:val="008B0F6D"/>
    <w:rsid w:val="008B26ED"/>
    <w:rsid w:val="008B2BC8"/>
    <w:rsid w:val="008B3157"/>
    <w:rsid w:val="008B3405"/>
    <w:rsid w:val="008B4785"/>
    <w:rsid w:val="008B4CD8"/>
    <w:rsid w:val="008B4D28"/>
    <w:rsid w:val="008B5383"/>
    <w:rsid w:val="008B5501"/>
    <w:rsid w:val="008B7297"/>
    <w:rsid w:val="008B7F61"/>
    <w:rsid w:val="008C04DB"/>
    <w:rsid w:val="008C0D7E"/>
    <w:rsid w:val="008C10CA"/>
    <w:rsid w:val="008C165C"/>
    <w:rsid w:val="008C1727"/>
    <w:rsid w:val="008C1778"/>
    <w:rsid w:val="008C17D2"/>
    <w:rsid w:val="008C1BA6"/>
    <w:rsid w:val="008C1FF0"/>
    <w:rsid w:val="008C2551"/>
    <w:rsid w:val="008C2A8F"/>
    <w:rsid w:val="008C3EFA"/>
    <w:rsid w:val="008C3FA9"/>
    <w:rsid w:val="008C4B9F"/>
    <w:rsid w:val="008C4F92"/>
    <w:rsid w:val="008C52E2"/>
    <w:rsid w:val="008C5984"/>
    <w:rsid w:val="008C67A6"/>
    <w:rsid w:val="008C717B"/>
    <w:rsid w:val="008C7B2B"/>
    <w:rsid w:val="008D08D2"/>
    <w:rsid w:val="008D0FEA"/>
    <w:rsid w:val="008D142F"/>
    <w:rsid w:val="008D16C1"/>
    <w:rsid w:val="008D1744"/>
    <w:rsid w:val="008D1B41"/>
    <w:rsid w:val="008D1FAF"/>
    <w:rsid w:val="008D2060"/>
    <w:rsid w:val="008D20F4"/>
    <w:rsid w:val="008D3A34"/>
    <w:rsid w:val="008D3E1B"/>
    <w:rsid w:val="008D43B7"/>
    <w:rsid w:val="008D4713"/>
    <w:rsid w:val="008D52B5"/>
    <w:rsid w:val="008D5BBC"/>
    <w:rsid w:val="008D617E"/>
    <w:rsid w:val="008D690C"/>
    <w:rsid w:val="008D6B48"/>
    <w:rsid w:val="008D6F44"/>
    <w:rsid w:val="008D72C3"/>
    <w:rsid w:val="008D75A7"/>
    <w:rsid w:val="008D769B"/>
    <w:rsid w:val="008E059B"/>
    <w:rsid w:val="008E08E2"/>
    <w:rsid w:val="008E1B43"/>
    <w:rsid w:val="008E1DD3"/>
    <w:rsid w:val="008E2CAE"/>
    <w:rsid w:val="008E2CB2"/>
    <w:rsid w:val="008E2CD3"/>
    <w:rsid w:val="008E313D"/>
    <w:rsid w:val="008E325F"/>
    <w:rsid w:val="008E3B77"/>
    <w:rsid w:val="008E3F70"/>
    <w:rsid w:val="008E4527"/>
    <w:rsid w:val="008E4DBB"/>
    <w:rsid w:val="008E4E6E"/>
    <w:rsid w:val="008E531B"/>
    <w:rsid w:val="008E5877"/>
    <w:rsid w:val="008E5A13"/>
    <w:rsid w:val="008E5AB4"/>
    <w:rsid w:val="008E5C16"/>
    <w:rsid w:val="008E652E"/>
    <w:rsid w:val="008E6628"/>
    <w:rsid w:val="008E6676"/>
    <w:rsid w:val="008E6B22"/>
    <w:rsid w:val="008E6D35"/>
    <w:rsid w:val="008E6D55"/>
    <w:rsid w:val="008E7055"/>
    <w:rsid w:val="008E7156"/>
    <w:rsid w:val="008F0510"/>
    <w:rsid w:val="008F0E9C"/>
    <w:rsid w:val="008F1A3C"/>
    <w:rsid w:val="008F1BC2"/>
    <w:rsid w:val="008F1D49"/>
    <w:rsid w:val="008F1F65"/>
    <w:rsid w:val="008F2017"/>
    <w:rsid w:val="008F266C"/>
    <w:rsid w:val="008F28F2"/>
    <w:rsid w:val="008F2A59"/>
    <w:rsid w:val="008F2F14"/>
    <w:rsid w:val="008F31A7"/>
    <w:rsid w:val="008F3B08"/>
    <w:rsid w:val="008F3E3E"/>
    <w:rsid w:val="008F4350"/>
    <w:rsid w:val="008F50D5"/>
    <w:rsid w:val="008F551E"/>
    <w:rsid w:val="008F5733"/>
    <w:rsid w:val="008F5C22"/>
    <w:rsid w:val="008F60D5"/>
    <w:rsid w:val="008F7828"/>
    <w:rsid w:val="008F7936"/>
    <w:rsid w:val="008F7B1D"/>
    <w:rsid w:val="009001E1"/>
    <w:rsid w:val="009009FB"/>
    <w:rsid w:val="00900E90"/>
    <w:rsid w:val="009013C7"/>
    <w:rsid w:val="00902976"/>
    <w:rsid w:val="00902DF9"/>
    <w:rsid w:val="00902E60"/>
    <w:rsid w:val="00903183"/>
    <w:rsid w:val="00904173"/>
    <w:rsid w:val="00904526"/>
    <w:rsid w:val="009045EA"/>
    <w:rsid w:val="0090499B"/>
    <w:rsid w:val="00905BB4"/>
    <w:rsid w:val="00906C93"/>
    <w:rsid w:val="009078FB"/>
    <w:rsid w:val="00907A0A"/>
    <w:rsid w:val="00907ABB"/>
    <w:rsid w:val="00907DE9"/>
    <w:rsid w:val="00910421"/>
    <w:rsid w:val="0091057A"/>
    <w:rsid w:val="00910C87"/>
    <w:rsid w:val="00910D42"/>
    <w:rsid w:val="00910DC4"/>
    <w:rsid w:val="00910ECD"/>
    <w:rsid w:val="0091198B"/>
    <w:rsid w:val="00912049"/>
    <w:rsid w:val="00913416"/>
    <w:rsid w:val="009139D2"/>
    <w:rsid w:val="00913A9F"/>
    <w:rsid w:val="00914225"/>
    <w:rsid w:val="0091447F"/>
    <w:rsid w:val="00914994"/>
    <w:rsid w:val="009152B0"/>
    <w:rsid w:val="009153BF"/>
    <w:rsid w:val="00916149"/>
    <w:rsid w:val="009162D0"/>
    <w:rsid w:val="00916481"/>
    <w:rsid w:val="00916BA3"/>
    <w:rsid w:val="009177C6"/>
    <w:rsid w:val="009178FA"/>
    <w:rsid w:val="00917DF1"/>
    <w:rsid w:val="00917F7B"/>
    <w:rsid w:val="00920B91"/>
    <w:rsid w:val="0092198F"/>
    <w:rsid w:val="0092211D"/>
    <w:rsid w:val="00922E10"/>
    <w:rsid w:val="009232BC"/>
    <w:rsid w:val="00924729"/>
    <w:rsid w:val="009249A4"/>
    <w:rsid w:val="00924FE7"/>
    <w:rsid w:val="009250DE"/>
    <w:rsid w:val="00925572"/>
    <w:rsid w:val="00925575"/>
    <w:rsid w:val="00925CB7"/>
    <w:rsid w:val="00925CD8"/>
    <w:rsid w:val="00925F72"/>
    <w:rsid w:val="0092623B"/>
    <w:rsid w:val="00926BA0"/>
    <w:rsid w:val="00927440"/>
    <w:rsid w:val="0092795C"/>
    <w:rsid w:val="00927D57"/>
    <w:rsid w:val="009306B1"/>
    <w:rsid w:val="009308D2"/>
    <w:rsid w:val="009309CE"/>
    <w:rsid w:val="009309E1"/>
    <w:rsid w:val="00930CAC"/>
    <w:rsid w:val="0093104C"/>
    <w:rsid w:val="00931B55"/>
    <w:rsid w:val="00931FE2"/>
    <w:rsid w:val="009322C4"/>
    <w:rsid w:val="009325C8"/>
    <w:rsid w:val="00932A24"/>
    <w:rsid w:val="00932AFF"/>
    <w:rsid w:val="00933E2F"/>
    <w:rsid w:val="00934329"/>
    <w:rsid w:val="00934E47"/>
    <w:rsid w:val="009353E4"/>
    <w:rsid w:val="00936157"/>
    <w:rsid w:val="0093660D"/>
    <w:rsid w:val="009369C9"/>
    <w:rsid w:val="00936DA9"/>
    <w:rsid w:val="009377BD"/>
    <w:rsid w:val="00937F47"/>
    <w:rsid w:val="0094006B"/>
    <w:rsid w:val="0094043C"/>
    <w:rsid w:val="00940F4A"/>
    <w:rsid w:val="00940F7A"/>
    <w:rsid w:val="00941190"/>
    <w:rsid w:val="0094122F"/>
    <w:rsid w:val="0094185B"/>
    <w:rsid w:val="009418C7"/>
    <w:rsid w:val="00941E59"/>
    <w:rsid w:val="0094265C"/>
    <w:rsid w:val="00942CED"/>
    <w:rsid w:val="009432B0"/>
    <w:rsid w:val="00943731"/>
    <w:rsid w:val="00943F84"/>
    <w:rsid w:val="00944294"/>
    <w:rsid w:val="00944ABE"/>
    <w:rsid w:val="00944CD2"/>
    <w:rsid w:val="009454E2"/>
    <w:rsid w:val="00945629"/>
    <w:rsid w:val="009457B4"/>
    <w:rsid w:val="009460E0"/>
    <w:rsid w:val="009469C5"/>
    <w:rsid w:val="00946A31"/>
    <w:rsid w:val="00946AB6"/>
    <w:rsid w:val="00946F43"/>
    <w:rsid w:val="009502A4"/>
    <w:rsid w:val="0095066D"/>
    <w:rsid w:val="009511E7"/>
    <w:rsid w:val="00954647"/>
    <w:rsid w:val="0095464E"/>
    <w:rsid w:val="00954A1C"/>
    <w:rsid w:val="009552B0"/>
    <w:rsid w:val="009552F9"/>
    <w:rsid w:val="00955C2E"/>
    <w:rsid w:val="0095629C"/>
    <w:rsid w:val="00957443"/>
    <w:rsid w:val="009575D7"/>
    <w:rsid w:val="009579C4"/>
    <w:rsid w:val="009602D9"/>
    <w:rsid w:val="00960686"/>
    <w:rsid w:val="00960905"/>
    <w:rsid w:val="00960C55"/>
    <w:rsid w:val="00960F98"/>
    <w:rsid w:val="0096173D"/>
    <w:rsid w:val="00961B22"/>
    <w:rsid w:val="00961EE9"/>
    <w:rsid w:val="00962CE0"/>
    <w:rsid w:val="00963662"/>
    <w:rsid w:val="00963DCE"/>
    <w:rsid w:val="0096423F"/>
    <w:rsid w:val="00964B66"/>
    <w:rsid w:val="009656C9"/>
    <w:rsid w:val="00965CAB"/>
    <w:rsid w:val="00965FF8"/>
    <w:rsid w:val="0096608C"/>
    <w:rsid w:val="00966241"/>
    <w:rsid w:val="009666CC"/>
    <w:rsid w:val="009667D8"/>
    <w:rsid w:val="00966933"/>
    <w:rsid w:val="00967460"/>
    <w:rsid w:val="009675BD"/>
    <w:rsid w:val="00967B50"/>
    <w:rsid w:val="00967CAA"/>
    <w:rsid w:val="00970E6A"/>
    <w:rsid w:val="009710A8"/>
    <w:rsid w:val="009713B1"/>
    <w:rsid w:val="00971919"/>
    <w:rsid w:val="00971CF5"/>
    <w:rsid w:val="00972F29"/>
    <w:rsid w:val="00973E09"/>
    <w:rsid w:val="00973ECF"/>
    <w:rsid w:val="00974226"/>
    <w:rsid w:val="009747C8"/>
    <w:rsid w:val="00975701"/>
    <w:rsid w:val="0097593E"/>
    <w:rsid w:val="00976D54"/>
    <w:rsid w:val="009770A6"/>
    <w:rsid w:val="0097776D"/>
    <w:rsid w:val="009779F9"/>
    <w:rsid w:val="00977F1E"/>
    <w:rsid w:val="00980186"/>
    <w:rsid w:val="00980ACD"/>
    <w:rsid w:val="00980CC6"/>
    <w:rsid w:val="00982167"/>
    <w:rsid w:val="009825CF"/>
    <w:rsid w:val="0098276D"/>
    <w:rsid w:val="00982B79"/>
    <w:rsid w:val="009836B9"/>
    <w:rsid w:val="00983EDB"/>
    <w:rsid w:val="00984A15"/>
    <w:rsid w:val="00985131"/>
    <w:rsid w:val="009859DE"/>
    <w:rsid w:val="00985BE7"/>
    <w:rsid w:val="00986D9D"/>
    <w:rsid w:val="0098700B"/>
    <w:rsid w:val="009871B4"/>
    <w:rsid w:val="00987876"/>
    <w:rsid w:val="00987A34"/>
    <w:rsid w:val="00987FD3"/>
    <w:rsid w:val="0099390E"/>
    <w:rsid w:val="00993C98"/>
    <w:rsid w:val="00993FBF"/>
    <w:rsid w:val="0099544A"/>
    <w:rsid w:val="00995F57"/>
    <w:rsid w:val="00996AFC"/>
    <w:rsid w:val="009972C1"/>
    <w:rsid w:val="0099770D"/>
    <w:rsid w:val="009977A0"/>
    <w:rsid w:val="00997CE1"/>
    <w:rsid w:val="009A09E8"/>
    <w:rsid w:val="009A0BF7"/>
    <w:rsid w:val="009A12F1"/>
    <w:rsid w:val="009A1840"/>
    <w:rsid w:val="009A1A83"/>
    <w:rsid w:val="009A1B06"/>
    <w:rsid w:val="009A210C"/>
    <w:rsid w:val="009A2589"/>
    <w:rsid w:val="009A2AF8"/>
    <w:rsid w:val="009A2B5D"/>
    <w:rsid w:val="009A339D"/>
    <w:rsid w:val="009A3470"/>
    <w:rsid w:val="009A38B0"/>
    <w:rsid w:val="009A3DA3"/>
    <w:rsid w:val="009A434D"/>
    <w:rsid w:val="009A47FE"/>
    <w:rsid w:val="009A48FA"/>
    <w:rsid w:val="009A4D7C"/>
    <w:rsid w:val="009A4F94"/>
    <w:rsid w:val="009A50E4"/>
    <w:rsid w:val="009A5149"/>
    <w:rsid w:val="009A591B"/>
    <w:rsid w:val="009A5C57"/>
    <w:rsid w:val="009A5D68"/>
    <w:rsid w:val="009A66C3"/>
    <w:rsid w:val="009A66DD"/>
    <w:rsid w:val="009A760E"/>
    <w:rsid w:val="009B0165"/>
    <w:rsid w:val="009B06A5"/>
    <w:rsid w:val="009B1061"/>
    <w:rsid w:val="009B280F"/>
    <w:rsid w:val="009B2D0F"/>
    <w:rsid w:val="009B2F50"/>
    <w:rsid w:val="009B3C4B"/>
    <w:rsid w:val="009B453A"/>
    <w:rsid w:val="009B4F55"/>
    <w:rsid w:val="009B4FCB"/>
    <w:rsid w:val="009B5959"/>
    <w:rsid w:val="009B5C8F"/>
    <w:rsid w:val="009B62B4"/>
    <w:rsid w:val="009B62F2"/>
    <w:rsid w:val="009B62FA"/>
    <w:rsid w:val="009B6723"/>
    <w:rsid w:val="009B6CEE"/>
    <w:rsid w:val="009B7418"/>
    <w:rsid w:val="009B74E1"/>
    <w:rsid w:val="009B77D7"/>
    <w:rsid w:val="009B7E2E"/>
    <w:rsid w:val="009B7E44"/>
    <w:rsid w:val="009C014F"/>
    <w:rsid w:val="009C0151"/>
    <w:rsid w:val="009C0783"/>
    <w:rsid w:val="009C08F1"/>
    <w:rsid w:val="009C0DC1"/>
    <w:rsid w:val="009C12D3"/>
    <w:rsid w:val="009C1AD2"/>
    <w:rsid w:val="009C1EB6"/>
    <w:rsid w:val="009C2040"/>
    <w:rsid w:val="009C22F7"/>
    <w:rsid w:val="009C2961"/>
    <w:rsid w:val="009C38BD"/>
    <w:rsid w:val="009C4016"/>
    <w:rsid w:val="009C4440"/>
    <w:rsid w:val="009C44FB"/>
    <w:rsid w:val="009C48AF"/>
    <w:rsid w:val="009C548E"/>
    <w:rsid w:val="009C63DE"/>
    <w:rsid w:val="009C7005"/>
    <w:rsid w:val="009C72A2"/>
    <w:rsid w:val="009C73B3"/>
    <w:rsid w:val="009C754F"/>
    <w:rsid w:val="009C7C22"/>
    <w:rsid w:val="009C7FAA"/>
    <w:rsid w:val="009D0337"/>
    <w:rsid w:val="009D108B"/>
    <w:rsid w:val="009D162E"/>
    <w:rsid w:val="009D1681"/>
    <w:rsid w:val="009D1C22"/>
    <w:rsid w:val="009D319B"/>
    <w:rsid w:val="009D440D"/>
    <w:rsid w:val="009D44CF"/>
    <w:rsid w:val="009D4558"/>
    <w:rsid w:val="009D51A9"/>
    <w:rsid w:val="009D5255"/>
    <w:rsid w:val="009D52A9"/>
    <w:rsid w:val="009D5CBD"/>
    <w:rsid w:val="009D6378"/>
    <w:rsid w:val="009E00FD"/>
    <w:rsid w:val="009E0244"/>
    <w:rsid w:val="009E025A"/>
    <w:rsid w:val="009E0441"/>
    <w:rsid w:val="009E1E80"/>
    <w:rsid w:val="009E2B17"/>
    <w:rsid w:val="009E3975"/>
    <w:rsid w:val="009E3B8D"/>
    <w:rsid w:val="009E4331"/>
    <w:rsid w:val="009E4B24"/>
    <w:rsid w:val="009E5408"/>
    <w:rsid w:val="009E5E23"/>
    <w:rsid w:val="009E6319"/>
    <w:rsid w:val="009E6BD3"/>
    <w:rsid w:val="009E6E68"/>
    <w:rsid w:val="009E7394"/>
    <w:rsid w:val="009F05FC"/>
    <w:rsid w:val="009F07B3"/>
    <w:rsid w:val="009F0C63"/>
    <w:rsid w:val="009F0E3D"/>
    <w:rsid w:val="009F172C"/>
    <w:rsid w:val="009F1C4F"/>
    <w:rsid w:val="009F1F5F"/>
    <w:rsid w:val="009F2437"/>
    <w:rsid w:val="009F258B"/>
    <w:rsid w:val="009F2867"/>
    <w:rsid w:val="009F294B"/>
    <w:rsid w:val="009F3D08"/>
    <w:rsid w:val="009F44D1"/>
    <w:rsid w:val="009F497F"/>
    <w:rsid w:val="009F4D4E"/>
    <w:rsid w:val="009F4F37"/>
    <w:rsid w:val="009F5B3A"/>
    <w:rsid w:val="009F5E44"/>
    <w:rsid w:val="009F5FDD"/>
    <w:rsid w:val="009F6321"/>
    <w:rsid w:val="009F75C5"/>
    <w:rsid w:val="009F7E0A"/>
    <w:rsid w:val="00A000CD"/>
    <w:rsid w:val="00A00613"/>
    <w:rsid w:val="00A012B0"/>
    <w:rsid w:val="00A012F3"/>
    <w:rsid w:val="00A01EEF"/>
    <w:rsid w:val="00A02060"/>
    <w:rsid w:val="00A0240E"/>
    <w:rsid w:val="00A025B0"/>
    <w:rsid w:val="00A02D26"/>
    <w:rsid w:val="00A030E8"/>
    <w:rsid w:val="00A03387"/>
    <w:rsid w:val="00A03E1B"/>
    <w:rsid w:val="00A03E46"/>
    <w:rsid w:val="00A03EA2"/>
    <w:rsid w:val="00A03F6B"/>
    <w:rsid w:val="00A03F77"/>
    <w:rsid w:val="00A0406E"/>
    <w:rsid w:val="00A046F8"/>
    <w:rsid w:val="00A04A88"/>
    <w:rsid w:val="00A04ED7"/>
    <w:rsid w:val="00A05C46"/>
    <w:rsid w:val="00A05F39"/>
    <w:rsid w:val="00A0636B"/>
    <w:rsid w:val="00A063AA"/>
    <w:rsid w:val="00A06590"/>
    <w:rsid w:val="00A067A7"/>
    <w:rsid w:val="00A06A76"/>
    <w:rsid w:val="00A06A78"/>
    <w:rsid w:val="00A06F3D"/>
    <w:rsid w:val="00A075C5"/>
    <w:rsid w:val="00A07DFE"/>
    <w:rsid w:val="00A109BA"/>
    <w:rsid w:val="00A10D1D"/>
    <w:rsid w:val="00A10D7C"/>
    <w:rsid w:val="00A10D89"/>
    <w:rsid w:val="00A10FC3"/>
    <w:rsid w:val="00A111AB"/>
    <w:rsid w:val="00A115E8"/>
    <w:rsid w:val="00A11FA4"/>
    <w:rsid w:val="00A125ED"/>
    <w:rsid w:val="00A12CC7"/>
    <w:rsid w:val="00A12F93"/>
    <w:rsid w:val="00A13435"/>
    <w:rsid w:val="00A13ADF"/>
    <w:rsid w:val="00A140E0"/>
    <w:rsid w:val="00A147E9"/>
    <w:rsid w:val="00A1483B"/>
    <w:rsid w:val="00A14EAD"/>
    <w:rsid w:val="00A15B32"/>
    <w:rsid w:val="00A15BBE"/>
    <w:rsid w:val="00A16051"/>
    <w:rsid w:val="00A20297"/>
    <w:rsid w:val="00A20BBE"/>
    <w:rsid w:val="00A20D15"/>
    <w:rsid w:val="00A20D60"/>
    <w:rsid w:val="00A21D1E"/>
    <w:rsid w:val="00A21DBA"/>
    <w:rsid w:val="00A2277C"/>
    <w:rsid w:val="00A22E18"/>
    <w:rsid w:val="00A23820"/>
    <w:rsid w:val="00A23B58"/>
    <w:rsid w:val="00A24F6C"/>
    <w:rsid w:val="00A24FA8"/>
    <w:rsid w:val="00A25C97"/>
    <w:rsid w:val="00A25CEF"/>
    <w:rsid w:val="00A26147"/>
    <w:rsid w:val="00A2680F"/>
    <w:rsid w:val="00A268BB"/>
    <w:rsid w:val="00A26BF8"/>
    <w:rsid w:val="00A30025"/>
    <w:rsid w:val="00A306C7"/>
    <w:rsid w:val="00A307CF"/>
    <w:rsid w:val="00A30BF7"/>
    <w:rsid w:val="00A32113"/>
    <w:rsid w:val="00A32700"/>
    <w:rsid w:val="00A3325B"/>
    <w:rsid w:val="00A3357E"/>
    <w:rsid w:val="00A335B5"/>
    <w:rsid w:val="00A3426E"/>
    <w:rsid w:val="00A34540"/>
    <w:rsid w:val="00A3483C"/>
    <w:rsid w:val="00A34D1F"/>
    <w:rsid w:val="00A34DFA"/>
    <w:rsid w:val="00A34DFF"/>
    <w:rsid w:val="00A34E45"/>
    <w:rsid w:val="00A3603E"/>
    <w:rsid w:val="00A3662B"/>
    <w:rsid w:val="00A36B6A"/>
    <w:rsid w:val="00A36D80"/>
    <w:rsid w:val="00A36ED1"/>
    <w:rsid w:val="00A3736B"/>
    <w:rsid w:val="00A37424"/>
    <w:rsid w:val="00A37D18"/>
    <w:rsid w:val="00A37D26"/>
    <w:rsid w:val="00A40D5F"/>
    <w:rsid w:val="00A40DE2"/>
    <w:rsid w:val="00A4133B"/>
    <w:rsid w:val="00A4187E"/>
    <w:rsid w:val="00A42942"/>
    <w:rsid w:val="00A4406F"/>
    <w:rsid w:val="00A44358"/>
    <w:rsid w:val="00A44B2B"/>
    <w:rsid w:val="00A45939"/>
    <w:rsid w:val="00A45A72"/>
    <w:rsid w:val="00A45B5C"/>
    <w:rsid w:val="00A45DD0"/>
    <w:rsid w:val="00A45E21"/>
    <w:rsid w:val="00A46766"/>
    <w:rsid w:val="00A46A34"/>
    <w:rsid w:val="00A479FA"/>
    <w:rsid w:val="00A47DE8"/>
    <w:rsid w:val="00A51155"/>
    <w:rsid w:val="00A517ED"/>
    <w:rsid w:val="00A5196C"/>
    <w:rsid w:val="00A51B73"/>
    <w:rsid w:val="00A51ED8"/>
    <w:rsid w:val="00A52204"/>
    <w:rsid w:val="00A525A4"/>
    <w:rsid w:val="00A525D0"/>
    <w:rsid w:val="00A52798"/>
    <w:rsid w:val="00A535F1"/>
    <w:rsid w:val="00A54065"/>
    <w:rsid w:val="00A5429F"/>
    <w:rsid w:val="00A54440"/>
    <w:rsid w:val="00A545E5"/>
    <w:rsid w:val="00A54691"/>
    <w:rsid w:val="00A5523C"/>
    <w:rsid w:val="00A559F9"/>
    <w:rsid w:val="00A55BDB"/>
    <w:rsid w:val="00A55EC5"/>
    <w:rsid w:val="00A5770E"/>
    <w:rsid w:val="00A579A4"/>
    <w:rsid w:val="00A579F8"/>
    <w:rsid w:val="00A60642"/>
    <w:rsid w:val="00A61341"/>
    <w:rsid w:val="00A61B3E"/>
    <w:rsid w:val="00A61E59"/>
    <w:rsid w:val="00A620D3"/>
    <w:rsid w:val="00A620D5"/>
    <w:rsid w:val="00A6225C"/>
    <w:rsid w:val="00A62582"/>
    <w:rsid w:val="00A62702"/>
    <w:rsid w:val="00A632FC"/>
    <w:rsid w:val="00A634BB"/>
    <w:rsid w:val="00A64730"/>
    <w:rsid w:val="00A648BD"/>
    <w:rsid w:val="00A64E01"/>
    <w:rsid w:val="00A64F54"/>
    <w:rsid w:val="00A64F5B"/>
    <w:rsid w:val="00A65088"/>
    <w:rsid w:val="00A658D6"/>
    <w:rsid w:val="00A65986"/>
    <w:rsid w:val="00A65D7B"/>
    <w:rsid w:val="00A66201"/>
    <w:rsid w:val="00A66234"/>
    <w:rsid w:val="00A662CC"/>
    <w:rsid w:val="00A669AB"/>
    <w:rsid w:val="00A66CC4"/>
    <w:rsid w:val="00A6734A"/>
    <w:rsid w:val="00A67DD8"/>
    <w:rsid w:val="00A67E80"/>
    <w:rsid w:val="00A67F9D"/>
    <w:rsid w:val="00A70D24"/>
    <w:rsid w:val="00A71B57"/>
    <w:rsid w:val="00A71C7E"/>
    <w:rsid w:val="00A723C2"/>
    <w:rsid w:val="00A72509"/>
    <w:rsid w:val="00A728E2"/>
    <w:rsid w:val="00A72B83"/>
    <w:rsid w:val="00A72EED"/>
    <w:rsid w:val="00A72FA5"/>
    <w:rsid w:val="00A73250"/>
    <w:rsid w:val="00A73356"/>
    <w:rsid w:val="00A7409A"/>
    <w:rsid w:val="00A7467B"/>
    <w:rsid w:val="00A74E0E"/>
    <w:rsid w:val="00A75230"/>
    <w:rsid w:val="00A75468"/>
    <w:rsid w:val="00A7645F"/>
    <w:rsid w:val="00A768D8"/>
    <w:rsid w:val="00A76E25"/>
    <w:rsid w:val="00A771B2"/>
    <w:rsid w:val="00A7750C"/>
    <w:rsid w:val="00A7766C"/>
    <w:rsid w:val="00A77846"/>
    <w:rsid w:val="00A77BBA"/>
    <w:rsid w:val="00A77F27"/>
    <w:rsid w:val="00A8029D"/>
    <w:rsid w:val="00A8030A"/>
    <w:rsid w:val="00A80648"/>
    <w:rsid w:val="00A8073D"/>
    <w:rsid w:val="00A80DEA"/>
    <w:rsid w:val="00A813D4"/>
    <w:rsid w:val="00A81826"/>
    <w:rsid w:val="00A81C05"/>
    <w:rsid w:val="00A81DE9"/>
    <w:rsid w:val="00A820C1"/>
    <w:rsid w:val="00A82791"/>
    <w:rsid w:val="00A82965"/>
    <w:rsid w:val="00A82A0F"/>
    <w:rsid w:val="00A82AAD"/>
    <w:rsid w:val="00A82AE5"/>
    <w:rsid w:val="00A8366B"/>
    <w:rsid w:val="00A836A5"/>
    <w:rsid w:val="00A837CE"/>
    <w:rsid w:val="00A83E73"/>
    <w:rsid w:val="00A845E9"/>
    <w:rsid w:val="00A8467C"/>
    <w:rsid w:val="00A84F10"/>
    <w:rsid w:val="00A84F6B"/>
    <w:rsid w:val="00A8509B"/>
    <w:rsid w:val="00A850FC"/>
    <w:rsid w:val="00A85F1F"/>
    <w:rsid w:val="00A86077"/>
    <w:rsid w:val="00A868FB"/>
    <w:rsid w:val="00A8693C"/>
    <w:rsid w:val="00A86B2C"/>
    <w:rsid w:val="00A86F89"/>
    <w:rsid w:val="00A900CF"/>
    <w:rsid w:val="00A90FB1"/>
    <w:rsid w:val="00A9101C"/>
    <w:rsid w:val="00A920D3"/>
    <w:rsid w:val="00A92477"/>
    <w:rsid w:val="00A924B6"/>
    <w:rsid w:val="00A927E5"/>
    <w:rsid w:val="00A92B1C"/>
    <w:rsid w:val="00A9350C"/>
    <w:rsid w:val="00A935A2"/>
    <w:rsid w:val="00A93F0F"/>
    <w:rsid w:val="00A941BE"/>
    <w:rsid w:val="00A94547"/>
    <w:rsid w:val="00A950BD"/>
    <w:rsid w:val="00A952EE"/>
    <w:rsid w:val="00A97123"/>
    <w:rsid w:val="00A975FD"/>
    <w:rsid w:val="00A977DA"/>
    <w:rsid w:val="00AA0170"/>
    <w:rsid w:val="00AA0398"/>
    <w:rsid w:val="00AA0F60"/>
    <w:rsid w:val="00AA1A92"/>
    <w:rsid w:val="00AA1ED5"/>
    <w:rsid w:val="00AA2540"/>
    <w:rsid w:val="00AA2F77"/>
    <w:rsid w:val="00AA3B46"/>
    <w:rsid w:val="00AA3C2D"/>
    <w:rsid w:val="00AA4830"/>
    <w:rsid w:val="00AA5034"/>
    <w:rsid w:val="00AA536E"/>
    <w:rsid w:val="00AA5B6F"/>
    <w:rsid w:val="00AA5BA4"/>
    <w:rsid w:val="00AA5EDC"/>
    <w:rsid w:val="00AA716D"/>
    <w:rsid w:val="00AA761F"/>
    <w:rsid w:val="00AA7AFD"/>
    <w:rsid w:val="00AB02B6"/>
    <w:rsid w:val="00AB02B7"/>
    <w:rsid w:val="00AB06F0"/>
    <w:rsid w:val="00AB0877"/>
    <w:rsid w:val="00AB16CF"/>
    <w:rsid w:val="00AB1ADD"/>
    <w:rsid w:val="00AB1FDD"/>
    <w:rsid w:val="00AB2C90"/>
    <w:rsid w:val="00AB2DBD"/>
    <w:rsid w:val="00AB3042"/>
    <w:rsid w:val="00AB36E7"/>
    <w:rsid w:val="00AB3828"/>
    <w:rsid w:val="00AB3A70"/>
    <w:rsid w:val="00AB3E21"/>
    <w:rsid w:val="00AB413F"/>
    <w:rsid w:val="00AB5CE5"/>
    <w:rsid w:val="00AB604E"/>
    <w:rsid w:val="00AB67D4"/>
    <w:rsid w:val="00AB6DA8"/>
    <w:rsid w:val="00AB6F18"/>
    <w:rsid w:val="00AB76D9"/>
    <w:rsid w:val="00AB7E03"/>
    <w:rsid w:val="00AB7E79"/>
    <w:rsid w:val="00AC04B3"/>
    <w:rsid w:val="00AC0E09"/>
    <w:rsid w:val="00AC1213"/>
    <w:rsid w:val="00AC1DF3"/>
    <w:rsid w:val="00AC1F58"/>
    <w:rsid w:val="00AC2051"/>
    <w:rsid w:val="00AC2CA2"/>
    <w:rsid w:val="00AC39FC"/>
    <w:rsid w:val="00AC4AAD"/>
    <w:rsid w:val="00AC4B46"/>
    <w:rsid w:val="00AC542E"/>
    <w:rsid w:val="00AC5517"/>
    <w:rsid w:val="00AC5A03"/>
    <w:rsid w:val="00AC7936"/>
    <w:rsid w:val="00AC7B01"/>
    <w:rsid w:val="00AC7D95"/>
    <w:rsid w:val="00AD03C8"/>
    <w:rsid w:val="00AD0760"/>
    <w:rsid w:val="00AD0869"/>
    <w:rsid w:val="00AD0DC6"/>
    <w:rsid w:val="00AD156F"/>
    <w:rsid w:val="00AD15FB"/>
    <w:rsid w:val="00AD1E82"/>
    <w:rsid w:val="00AD2141"/>
    <w:rsid w:val="00AD217F"/>
    <w:rsid w:val="00AD3CF7"/>
    <w:rsid w:val="00AD3FF8"/>
    <w:rsid w:val="00AD43C9"/>
    <w:rsid w:val="00AD49E0"/>
    <w:rsid w:val="00AD504F"/>
    <w:rsid w:val="00AD5057"/>
    <w:rsid w:val="00AD506D"/>
    <w:rsid w:val="00AD5912"/>
    <w:rsid w:val="00AD5982"/>
    <w:rsid w:val="00AD60B9"/>
    <w:rsid w:val="00AD624F"/>
    <w:rsid w:val="00AD653B"/>
    <w:rsid w:val="00AD7116"/>
    <w:rsid w:val="00AD797A"/>
    <w:rsid w:val="00AE03F6"/>
    <w:rsid w:val="00AE06EB"/>
    <w:rsid w:val="00AE0794"/>
    <w:rsid w:val="00AE0A99"/>
    <w:rsid w:val="00AE1CB2"/>
    <w:rsid w:val="00AE1F2B"/>
    <w:rsid w:val="00AE2739"/>
    <w:rsid w:val="00AE2D97"/>
    <w:rsid w:val="00AE3283"/>
    <w:rsid w:val="00AE35EC"/>
    <w:rsid w:val="00AE40F4"/>
    <w:rsid w:val="00AE4212"/>
    <w:rsid w:val="00AE4B5F"/>
    <w:rsid w:val="00AE4BFB"/>
    <w:rsid w:val="00AE555F"/>
    <w:rsid w:val="00AE55A1"/>
    <w:rsid w:val="00AE60F3"/>
    <w:rsid w:val="00AE7DBC"/>
    <w:rsid w:val="00AF0415"/>
    <w:rsid w:val="00AF04F2"/>
    <w:rsid w:val="00AF05BB"/>
    <w:rsid w:val="00AF0A58"/>
    <w:rsid w:val="00AF21E5"/>
    <w:rsid w:val="00AF299A"/>
    <w:rsid w:val="00AF2E5E"/>
    <w:rsid w:val="00AF32CE"/>
    <w:rsid w:val="00AF3439"/>
    <w:rsid w:val="00AF35EC"/>
    <w:rsid w:val="00AF379D"/>
    <w:rsid w:val="00AF3E20"/>
    <w:rsid w:val="00AF4300"/>
    <w:rsid w:val="00AF58E3"/>
    <w:rsid w:val="00AF5E00"/>
    <w:rsid w:val="00AF5ED1"/>
    <w:rsid w:val="00AF664B"/>
    <w:rsid w:val="00AF6E52"/>
    <w:rsid w:val="00AF6FC7"/>
    <w:rsid w:val="00AF737D"/>
    <w:rsid w:val="00B00243"/>
    <w:rsid w:val="00B0047E"/>
    <w:rsid w:val="00B00F80"/>
    <w:rsid w:val="00B01EE1"/>
    <w:rsid w:val="00B01F9F"/>
    <w:rsid w:val="00B036F3"/>
    <w:rsid w:val="00B049CA"/>
    <w:rsid w:val="00B05052"/>
    <w:rsid w:val="00B056A2"/>
    <w:rsid w:val="00B05789"/>
    <w:rsid w:val="00B0581C"/>
    <w:rsid w:val="00B07590"/>
    <w:rsid w:val="00B07724"/>
    <w:rsid w:val="00B07927"/>
    <w:rsid w:val="00B07AB6"/>
    <w:rsid w:val="00B07B22"/>
    <w:rsid w:val="00B07F91"/>
    <w:rsid w:val="00B108DE"/>
    <w:rsid w:val="00B11287"/>
    <w:rsid w:val="00B11BE1"/>
    <w:rsid w:val="00B1229A"/>
    <w:rsid w:val="00B12E2A"/>
    <w:rsid w:val="00B13399"/>
    <w:rsid w:val="00B14194"/>
    <w:rsid w:val="00B148F2"/>
    <w:rsid w:val="00B14A09"/>
    <w:rsid w:val="00B15105"/>
    <w:rsid w:val="00B159D6"/>
    <w:rsid w:val="00B1621D"/>
    <w:rsid w:val="00B166A8"/>
    <w:rsid w:val="00B16FC5"/>
    <w:rsid w:val="00B170B0"/>
    <w:rsid w:val="00B17395"/>
    <w:rsid w:val="00B177F5"/>
    <w:rsid w:val="00B2022A"/>
    <w:rsid w:val="00B208C8"/>
    <w:rsid w:val="00B20902"/>
    <w:rsid w:val="00B20ADA"/>
    <w:rsid w:val="00B20B37"/>
    <w:rsid w:val="00B21030"/>
    <w:rsid w:val="00B2130F"/>
    <w:rsid w:val="00B21ED6"/>
    <w:rsid w:val="00B21F77"/>
    <w:rsid w:val="00B220C8"/>
    <w:rsid w:val="00B221BA"/>
    <w:rsid w:val="00B22727"/>
    <w:rsid w:val="00B23F57"/>
    <w:rsid w:val="00B24095"/>
    <w:rsid w:val="00B24650"/>
    <w:rsid w:val="00B247EE"/>
    <w:rsid w:val="00B2550B"/>
    <w:rsid w:val="00B25558"/>
    <w:rsid w:val="00B2606F"/>
    <w:rsid w:val="00B273D9"/>
    <w:rsid w:val="00B276B3"/>
    <w:rsid w:val="00B27991"/>
    <w:rsid w:val="00B27D05"/>
    <w:rsid w:val="00B300F6"/>
    <w:rsid w:val="00B302CA"/>
    <w:rsid w:val="00B30ADA"/>
    <w:rsid w:val="00B30E67"/>
    <w:rsid w:val="00B311FA"/>
    <w:rsid w:val="00B31AB5"/>
    <w:rsid w:val="00B324F2"/>
    <w:rsid w:val="00B3276D"/>
    <w:rsid w:val="00B332F2"/>
    <w:rsid w:val="00B33746"/>
    <w:rsid w:val="00B33C15"/>
    <w:rsid w:val="00B33D27"/>
    <w:rsid w:val="00B3423C"/>
    <w:rsid w:val="00B342B2"/>
    <w:rsid w:val="00B34444"/>
    <w:rsid w:val="00B344AB"/>
    <w:rsid w:val="00B34BFA"/>
    <w:rsid w:val="00B34CF4"/>
    <w:rsid w:val="00B352ED"/>
    <w:rsid w:val="00B35C6D"/>
    <w:rsid w:val="00B35C9A"/>
    <w:rsid w:val="00B36123"/>
    <w:rsid w:val="00B36522"/>
    <w:rsid w:val="00B368E0"/>
    <w:rsid w:val="00B369DD"/>
    <w:rsid w:val="00B36A9D"/>
    <w:rsid w:val="00B37241"/>
    <w:rsid w:val="00B37411"/>
    <w:rsid w:val="00B37984"/>
    <w:rsid w:val="00B37B81"/>
    <w:rsid w:val="00B37CD9"/>
    <w:rsid w:val="00B400E3"/>
    <w:rsid w:val="00B408C4"/>
    <w:rsid w:val="00B414E6"/>
    <w:rsid w:val="00B418B1"/>
    <w:rsid w:val="00B419C5"/>
    <w:rsid w:val="00B41BF6"/>
    <w:rsid w:val="00B421AC"/>
    <w:rsid w:val="00B42A74"/>
    <w:rsid w:val="00B42D8B"/>
    <w:rsid w:val="00B43128"/>
    <w:rsid w:val="00B434EA"/>
    <w:rsid w:val="00B43A28"/>
    <w:rsid w:val="00B43BA4"/>
    <w:rsid w:val="00B44875"/>
    <w:rsid w:val="00B4507F"/>
    <w:rsid w:val="00B4621C"/>
    <w:rsid w:val="00B468BE"/>
    <w:rsid w:val="00B46960"/>
    <w:rsid w:val="00B46FDA"/>
    <w:rsid w:val="00B47891"/>
    <w:rsid w:val="00B47CAE"/>
    <w:rsid w:val="00B47DBB"/>
    <w:rsid w:val="00B47F9B"/>
    <w:rsid w:val="00B506FF"/>
    <w:rsid w:val="00B50E4E"/>
    <w:rsid w:val="00B50E5A"/>
    <w:rsid w:val="00B51A17"/>
    <w:rsid w:val="00B52817"/>
    <w:rsid w:val="00B5345F"/>
    <w:rsid w:val="00B538DA"/>
    <w:rsid w:val="00B53DDD"/>
    <w:rsid w:val="00B5483E"/>
    <w:rsid w:val="00B54C22"/>
    <w:rsid w:val="00B55161"/>
    <w:rsid w:val="00B55628"/>
    <w:rsid w:val="00B556CD"/>
    <w:rsid w:val="00B55948"/>
    <w:rsid w:val="00B55D68"/>
    <w:rsid w:val="00B56367"/>
    <w:rsid w:val="00B57206"/>
    <w:rsid w:val="00B5752E"/>
    <w:rsid w:val="00B57710"/>
    <w:rsid w:val="00B57B00"/>
    <w:rsid w:val="00B613E8"/>
    <w:rsid w:val="00B62C85"/>
    <w:rsid w:val="00B62FA5"/>
    <w:rsid w:val="00B63208"/>
    <w:rsid w:val="00B6321D"/>
    <w:rsid w:val="00B632B1"/>
    <w:rsid w:val="00B63A45"/>
    <w:rsid w:val="00B64039"/>
    <w:rsid w:val="00B64560"/>
    <w:rsid w:val="00B64A56"/>
    <w:rsid w:val="00B64FCB"/>
    <w:rsid w:val="00B6546C"/>
    <w:rsid w:val="00B65667"/>
    <w:rsid w:val="00B65685"/>
    <w:rsid w:val="00B6572C"/>
    <w:rsid w:val="00B6574C"/>
    <w:rsid w:val="00B66158"/>
    <w:rsid w:val="00B66FB5"/>
    <w:rsid w:val="00B67130"/>
    <w:rsid w:val="00B67404"/>
    <w:rsid w:val="00B67746"/>
    <w:rsid w:val="00B70F3E"/>
    <w:rsid w:val="00B71179"/>
    <w:rsid w:val="00B72F4B"/>
    <w:rsid w:val="00B72F69"/>
    <w:rsid w:val="00B731E5"/>
    <w:rsid w:val="00B732E4"/>
    <w:rsid w:val="00B73BD9"/>
    <w:rsid w:val="00B73D74"/>
    <w:rsid w:val="00B745B9"/>
    <w:rsid w:val="00B74AC4"/>
    <w:rsid w:val="00B75E9B"/>
    <w:rsid w:val="00B7679E"/>
    <w:rsid w:val="00B76804"/>
    <w:rsid w:val="00B7695F"/>
    <w:rsid w:val="00B76F26"/>
    <w:rsid w:val="00B775D8"/>
    <w:rsid w:val="00B8084B"/>
    <w:rsid w:val="00B80B55"/>
    <w:rsid w:val="00B80E67"/>
    <w:rsid w:val="00B8124A"/>
    <w:rsid w:val="00B817C6"/>
    <w:rsid w:val="00B81936"/>
    <w:rsid w:val="00B81DF8"/>
    <w:rsid w:val="00B81F51"/>
    <w:rsid w:val="00B8222D"/>
    <w:rsid w:val="00B82585"/>
    <w:rsid w:val="00B82661"/>
    <w:rsid w:val="00B83C21"/>
    <w:rsid w:val="00B8430A"/>
    <w:rsid w:val="00B84DD0"/>
    <w:rsid w:val="00B8573E"/>
    <w:rsid w:val="00B86368"/>
    <w:rsid w:val="00B86AA0"/>
    <w:rsid w:val="00B86EC3"/>
    <w:rsid w:val="00B870A4"/>
    <w:rsid w:val="00B8718E"/>
    <w:rsid w:val="00B8756B"/>
    <w:rsid w:val="00B87650"/>
    <w:rsid w:val="00B87733"/>
    <w:rsid w:val="00B9024E"/>
    <w:rsid w:val="00B90E94"/>
    <w:rsid w:val="00B90FE8"/>
    <w:rsid w:val="00B9104B"/>
    <w:rsid w:val="00B91051"/>
    <w:rsid w:val="00B91E19"/>
    <w:rsid w:val="00B92AA6"/>
    <w:rsid w:val="00B93E14"/>
    <w:rsid w:val="00B93FA5"/>
    <w:rsid w:val="00B95192"/>
    <w:rsid w:val="00B9587D"/>
    <w:rsid w:val="00B962BA"/>
    <w:rsid w:val="00B96847"/>
    <w:rsid w:val="00B9715E"/>
    <w:rsid w:val="00B9757B"/>
    <w:rsid w:val="00B97D75"/>
    <w:rsid w:val="00B97E45"/>
    <w:rsid w:val="00BA06EE"/>
    <w:rsid w:val="00BA073C"/>
    <w:rsid w:val="00BA0A0A"/>
    <w:rsid w:val="00BA0DA1"/>
    <w:rsid w:val="00BA1481"/>
    <w:rsid w:val="00BA1731"/>
    <w:rsid w:val="00BA1F4F"/>
    <w:rsid w:val="00BA218D"/>
    <w:rsid w:val="00BA3000"/>
    <w:rsid w:val="00BA304A"/>
    <w:rsid w:val="00BA31A9"/>
    <w:rsid w:val="00BA3A3C"/>
    <w:rsid w:val="00BA46BF"/>
    <w:rsid w:val="00BA4B01"/>
    <w:rsid w:val="00BA4E55"/>
    <w:rsid w:val="00BA53DE"/>
    <w:rsid w:val="00BA5550"/>
    <w:rsid w:val="00BA5B27"/>
    <w:rsid w:val="00BA5EDA"/>
    <w:rsid w:val="00BA6272"/>
    <w:rsid w:val="00BA69CB"/>
    <w:rsid w:val="00BA7CD9"/>
    <w:rsid w:val="00BA7F49"/>
    <w:rsid w:val="00BB0342"/>
    <w:rsid w:val="00BB07AF"/>
    <w:rsid w:val="00BB0AF8"/>
    <w:rsid w:val="00BB1195"/>
    <w:rsid w:val="00BB12D7"/>
    <w:rsid w:val="00BB17C8"/>
    <w:rsid w:val="00BB1DC8"/>
    <w:rsid w:val="00BB3104"/>
    <w:rsid w:val="00BB3E2C"/>
    <w:rsid w:val="00BB45E9"/>
    <w:rsid w:val="00BB4AD0"/>
    <w:rsid w:val="00BB4DE8"/>
    <w:rsid w:val="00BB4E61"/>
    <w:rsid w:val="00BB4EEE"/>
    <w:rsid w:val="00BB4F5B"/>
    <w:rsid w:val="00BB545D"/>
    <w:rsid w:val="00BB55EC"/>
    <w:rsid w:val="00BB5677"/>
    <w:rsid w:val="00BB5ACB"/>
    <w:rsid w:val="00BB5AE3"/>
    <w:rsid w:val="00BB5FA5"/>
    <w:rsid w:val="00BB7261"/>
    <w:rsid w:val="00BB7B44"/>
    <w:rsid w:val="00BB7E98"/>
    <w:rsid w:val="00BC0F75"/>
    <w:rsid w:val="00BC18E3"/>
    <w:rsid w:val="00BC2017"/>
    <w:rsid w:val="00BC298C"/>
    <w:rsid w:val="00BC3296"/>
    <w:rsid w:val="00BC3D05"/>
    <w:rsid w:val="00BC3F73"/>
    <w:rsid w:val="00BC4421"/>
    <w:rsid w:val="00BC44EA"/>
    <w:rsid w:val="00BC491B"/>
    <w:rsid w:val="00BC4E0C"/>
    <w:rsid w:val="00BC4E1B"/>
    <w:rsid w:val="00BC4FA2"/>
    <w:rsid w:val="00BC51C1"/>
    <w:rsid w:val="00BC54DB"/>
    <w:rsid w:val="00BC5719"/>
    <w:rsid w:val="00BD0493"/>
    <w:rsid w:val="00BD0824"/>
    <w:rsid w:val="00BD0D19"/>
    <w:rsid w:val="00BD0E98"/>
    <w:rsid w:val="00BD148F"/>
    <w:rsid w:val="00BD1529"/>
    <w:rsid w:val="00BD1DF3"/>
    <w:rsid w:val="00BD24AC"/>
    <w:rsid w:val="00BD2584"/>
    <w:rsid w:val="00BD2865"/>
    <w:rsid w:val="00BD3442"/>
    <w:rsid w:val="00BD34D3"/>
    <w:rsid w:val="00BD3F5D"/>
    <w:rsid w:val="00BD3FA6"/>
    <w:rsid w:val="00BD4586"/>
    <w:rsid w:val="00BD4DE3"/>
    <w:rsid w:val="00BD5234"/>
    <w:rsid w:val="00BD5897"/>
    <w:rsid w:val="00BD5C2F"/>
    <w:rsid w:val="00BD602D"/>
    <w:rsid w:val="00BD6CDE"/>
    <w:rsid w:val="00BD7ED4"/>
    <w:rsid w:val="00BE0DDE"/>
    <w:rsid w:val="00BE1536"/>
    <w:rsid w:val="00BE1B47"/>
    <w:rsid w:val="00BE1BA0"/>
    <w:rsid w:val="00BE22BD"/>
    <w:rsid w:val="00BE318A"/>
    <w:rsid w:val="00BE344F"/>
    <w:rsid w:val="00BE3542"/>
    <w:rsid w:val="00BE4094"/>
    <w:rsid w:val="00BE42ED"/>
    <w:rsid w:val="00BE476C"/>
    <w:rsid w:val="00BE4E43"/>
    <w:rsid w:val="00BE528B"/>
    <w:rsid w:val="00BE5588"/>
    <w:rsid w:val="00BE5B5F"/>
    <w:rsid w:val="00BE5C5D"/>
    <w:rsid w:val="00BE6025"/>
    <w:rsid w:val="00BE62CD"/>
    <w:rsid w:val="00BE6303"/>
    <w:rsid w:val="00BE6927"/>
    <w:rsid w:val="00BE7B7F"/>
    <w:rsid w:val="00BE7F69"/>
    <w:rsid w:val="00BE7FE6"/>
    <w:rsid w:val="00BF061E"/>
    <w:rsid w:val="00BF06DD"/>
    <w:rsid w:val="00BF0775"/>
    <w:rsid w:val="00BF0D98"/>
    <w:rsid w:val="00BF19CB"/>
    <w:rsid w:val="00BF1BA4"/>
    <w:rsid w:val="00BF1D8B"/>
    <w:rsid w:val="00BF211B"/>
    <w:rsid w:val="00BF2432"/>
    <w:rsid w:val="00BF2717"/>
    <w:rsid w:val="00BF2FAE"/>
    <w:rsid w:val="00BF3174"/>
    <w:rsid w:val="00BF317B"/>
    <w:rsid w:val="00BF3187"/>
    <w:rsid w:val="00BF31E2"/>
    <w:rsid w:val="00BF359E"/>
    <w:rsid w:val="00BF3748"/>
    <w:rsid w:val="00BF3F16"/>
    <w:rsid w:val="00BF4153"/>
    <w:rsid w:val="00BF46E2"/>
    <w:rsid w:val="00BF473D"/>
    <w:rsid w:val="00BF59CA"/>
    <w:rsid w:val="00BF655C"/>
    <w:rsid w:val="00BF6679"/>
    <w:rsid w:val="00BF67F2"/>
    <w:rsid w:val="00BF742E"/>
    <w:rsid w:val="00BF75C9"/>
    <w:rsid w:val="00C002A6"/>
    <w:rsid w:val="00C00828"/>
    <w:rsid w:val="00C01015"/>
    <w:rsid w:val="00C01444"/>
    <w:rsid w:val="00C01561"/>
    <w:rsid w:val="00C01706"/>
    <w:rsid w:val="00C0170F"/>
    <w:rsid w:val="00C0183E"/>
    <w:rsid w:val="00C01E5B"/>
    <w:rsid w:val="00C02541"/>
    <w:rsid w:val="00C02CFA"/>
    <w:rsid w:val="00C02D1F"/>
    <w:rsid w:val="00C031EB"/>
    <w:rsid w:val="00C03431"/>
    <w:rsid w:val="00C03E15"/>
    <w:rsid w:val="00C03F96"/>
    <w:rsid w:val="00C040C8"/>
    <w:rsid w:val="00C0411D"/>
    <w:rsid w:val="00C041FE"/>
    <w:rsid w:val="00C04679"/>
    <w:rsid w:val="00C04957"/>
    <w:rsid w:val="00C04D46"/>
    <w:rsid w:val="00C04E28"/>
    <w:rsid w:val="00C04F28"/>
    <w:rsid w:val="00C0532C"/>
    <w:rsid w:val="00C05685"/>
    <w:rsid w:val="00C05A1A"/>
    <w:rsid w:val="00C05FA0"/>
    <w:rsid w:val="00C06A86"/>
    <w:rsid w:val="00C06A9D"/>
    <w:rsid w:val="00C07455"/>
    <w:rsid w:val="00C07E4B"/>
    <w:rsid w:val="00C1006D"/>
    <w:rsid w:val="00C109C7"/>
    <w:rsid w:val="00C10CEB"/>
    <w:rsid w:val="00C1116B"/>
    <w:rsid w:val="00C11AAC"/>
    <w:rsid w:val="00C11DC4"/>
    <w:rsid w:val="00C12C0A"/>
    <w:rsid w:val="00C12CF4"/>
    <w:rsid w:val="00C132D6"/>
    <w:rsid w:val="00C132E5"/>
    <w:rsid w:val="00C133A9"/>
    <w:rsid w:val="00C13962"/>
    <w:rsid w:val="00C13E6F"/>
    <w:rsid w:val="00C13F22"/>
    <w:rsid w:val="00C14369"/>
    <w:rsid w:val="00C149F1"/>
    <w:rsid w:val="00C14DB5"/>
    <w:rsid w:val="00C15C0B"/>
    <w:rsid w:val="00C16229"/>
    <w:rsid w:val="00C16A99"/>
    <w:rsid w:val="00C170E3"/>
    <w:rsid w:val="00C17A81"/>
    <w:rsid w:val="00C20023"/>
    <w:rsid w:val="00C2006E"/>
    <w:rsid w:val="00C200C2"/>
    <w:rsid w:val="00C203DB"/>
    <w:rsid w:val="00C20837"/>
    <w:rsid w:val="00C208C5"/>
    <w:rsid w:val="00C20DAB"/>
    <w:rsid w:val="00C212AB"/>
    <w:rsid w:val="00C21601"/>
    <w:rsid w:val="00C21770"/>
    <w:rsid w:val="00C21848"/>
    <w:rsid w:val="00C21B08"/>
    <w:rsid w:val="00C21C56"/>
    <w:rsid w:val="00C22862"/>
    <w:rsid w:val="00C22A6C"/>
    <w:rsid w:val="00C23D14"/>
    <w:rsid w:val="00C23F99"/>
    <w:rsid w:val="00C24881"/>
    <w:rsid w:val="00C2630A"/>
    <w:rsid w:val="00C26324"/>
    <w:rsid w:val="00C269E7"/>
    <w:rsid w:val="00C3065C"/>
    <w:rsid w:val="00C30A73"/>
    <w:rsid w:val="00C30A80"/>
    <w:rsid w:val="00C30D33"/>
    <w:rsid w:val="00C318EF"/>
    <w:rsid w:val="00C31AE7"/>
    <w:rsid w:val="00C31B00"/>
    <w:rsid w:val="00C32106"/>
    <w:rsid w:val="00C32ED3"/>
    <w:rsid w:val="00C3301C"/>
    <w:rsid w:val="00C33679"/>
    <w:rsid w:val="00C33A70"/>
    <w:rsid w:val="00C340E3"/>
    <w:rsid w:val="00C34BFC"/>
    <w:rsid w:val="00C356AA"/>
    <w:rsid w:val="00C36180"/>
    <w:rsid w:val="00C3642D"/>
    <w:rsid w:val="00C36B6B"/>
    <w:rsid w:val="00C37029"/>
    <w:rsid w:val="00C40AD4"/>
    <w:rsid w:val="00C40BFB"/>
    <w:rsid w:val="00C41AA0"/>
    <w:rsid w:val="00C41E6F"/>
    <w:rsid w:val="00C41F23"/>
    <w:rsid w:val="00C422AB"/>
    <w:rsid w:val="00C42676"/>
    <w:rsid w:val="00C42A88"/>
    <w:rsid w:val="00C437E0"/>
    <w:rsid w:val="00C43A61"/>
    <w:rsid w:val="00C4490D"/>
    <w:rsid w:val="00C44F17"/>
    <w:rsid w:val="00C4695D"/>
    <w:rsid w:val="00C47A85"/>
    <w:rsid w:val="00C47DF6"/>
    <w:rsid w:val="00C47EA3"/>
    <w:rsid w:val="00C47F43"/>
    <w:rsid w:val="00C50CF0"/>
    <w:rsid w:val="00C51E36"/>
    <w:rsid w:val="00C524D8"/>
    <w:rsid w:val="00C53854"/>
    <w:rsid w:val="00C541FF"/>
    <w:rsid w:val="00C54409"/>
    <w:rsid w:val="00C5484A"/>
    <w:rsid w:val="00C54A2F"/>
    <w:rsid w:val="00C55421"/>
    <w:rsid w:val="00C55822"/>
    <w:rsid w:val="00C55AAD"/>
    <w:rsid w:val="00C55AE7"/>
    <w:rsid w:val="00C55B2A"/>
    <w:rsid w:val="00C56305"/>
    <w:rsid w:val="00C563EA"/>
    <w:rsid w:val="00C5680C"/>
    <w:rsid w:val="00C577A5"/>
    <w:rsid w:val="00C603CA"/>
    <w:rsid w:val="00C604D3"/>
    <w:rsid w:val="00C607C7"/>
    <w:rsid w:val="00C60BFE"/>
    <w:rsid w:val="00C60C66"/>
    <w:rsid w:val="00C61058"/>
    <w:rsid w:val="00C615B3"/>
    <w:rsid w:val="00C61D84"/>
    <w:rsid w:val="00C6266A"/>
    <w:rsid w:val="00C62D9D"/>
    <w:rsid w:val="00C62F6B"/>
    <w:rsid w:val="00C6310C"/>
    <w:rsid w:val="00C645B7"/>
    <w:rsid w:val="00C64A74"/>
    <w:rsid w:val="00C65282"/>
    <w:rsid w:val="00C65708"/>
    <w:rsid w:val="00C66176"/>
    <w:rsid w:val="00C66769"/>
    <w:rsid w:val="00C66909"/>
    <w:rsid w:val="00C66AD3"/>
    <w:rsid w:val="00C66C2E"/>
    <w:rsid w:val="00C66FFA"/>
    <w:rsid w:val="00C67053"/>
    <w:rsid w:val="00C678B7"/>
    <w:rsid w:val="00C678CF"/>
    <w:rsid w:val="00C702B6"/>
    <w:rsid w:val="00C70BA5"/>
    <w:rsid w:val="00C70D12"/>
    <w:rsid w:val="00C70ECC"/>
    <w:rsid w:val="00C710DD"/>
    <w:rsid w:val="00C71227"/>
    <w:rsid w:val="00C7128D"/>
    <w:rsid w:val="00C7140F"/>
    <w:rsid w:val="00C71B81"/>
    <w:rsid w:val="00C71C33"/>
    <w:rsid w:val="00C71CEB"/>
    <w:rsid w:val="00C71DA4"/>
    <w:rsid w:val="00C7204F"/>
    <w:rsid w:val="00C72DCE"/>
    <w:rsid w:val="00C72E1E"/>
    <w:rsid w:val="00C7313D"/>
    <w:rsid w:val="00C7357E"/>
    <w:rsid w:val="00C7360B"/>
    <w:rsid w:val="00C74D1D"/>
    <w:rsid w:val="00C751CD"/>
    <w:rsid w:val="00C75999"/>
    <w:rsid w:val="00C7660E"/>
    <w:rsid w:val="00C76E11"/>
    <w:rsid w:val="00C77097"/>
    <w:rsid w:val="00C77F26"/>
    <w:rsid w:val="00C808AD"/>
    <w:rsid w:val="00C80AFE"/>
    <w:rsid w:val="00C8129A"/>
    <w:rsid w:val="00C81B29"/>
    <w:rsid w:val="00C81B61"/>
    <w:rsid w:val="00C82769"/>
    <w:rsid w:val="00C82B59"/>
    <w:rsid w:val="00C82BD8"/>
    <w:rsid w:val="00C82D0A"/>
    <w:rsid w:val="00C83876"/>
    <w:rsid w:val="00C83A4D"/>
    <w:rsid w:val="00C83D9B"/>
    <w:rsid w:val="00C83DDF"/>
    <w:rsid w:val="00C840F1"/>
    <w:rsid w:val="00C8430B"/>
    <w:rsid w:val="00C8485F"/>
    <w:rsid w:val="00C84931"/>
    <w:rsid w:val="00C84A3A"/>
    <w:rsid w:val="00C856F2"/>
    <w:rsid w:val="00C857A9"/>
    <w:rsid w:val="00C858E9"/>
    <w:rsid w:val="00C85B89"/>
    <w:rsid w:val="00C87459"/>
    <w:rsid w:val="00C876C2"/>
    <w:rsid w:val="00C90820"/>
    <w:rsid w:val="00C90CFB"/>
    <w:rsid w:val="00C912C3"/>
    <w:rsid w:val="00C913D9"/>
    <w:rsid w:val="00C9143F"/>
    <w:rsid w:val="00C91888"/>
    <w:rsid w:val="00C9208B"/>
    <w:rsid w:val="00C92CA4"/>
    <w:rsid w:val="00C9306E"/>
    <w:rsid w:val="00C933DB"/>
    <w:rsid w:val="00C93A9C"/>
    <w:rsid w:val="00C93BBC"/>
    <w:rsid w:val="00C93CC7"/>
    <w:rsid w:val="00C93F91"/>
    <w:rsid w:val="00C9499F"/>
    <w:rsid w:val="00C94AE1"/>
    <w:rsid w:val="00C9582B"/>
    <w:rsid w:val="00C95B8B"/>
    <w:rsid w:val="00C9684E"/>
    <w:rsid w:val="00C96E69"/>
    <w:rsid w:val="00C9702C"/>
    <w:rsid w:val="00C9784D"/>
    <w:rsid w:val="00C97C13"/>
    <w:rsid w:val="00CA00B0"/>
    <w:rsid w:val="00CA02E3"/>
    <w:rsid w:val="00CA038F"/>
    <w:rsid w:val="00CA08AB"/>
    <w:rsid w:val="00CA0D8E"/>
    <w:rsid w:val="00CA18CB"/>
    <w:rsid w:val="00CA1B3B"/>
    <w:rsid w:val="00CA1C09"/>
    <w:rsid w:val="00CA212D"/>
    <w:rsid w:val="00CA29CE"/>
    <w:rsid w:val="00CA2BD1"/>
    <w:rsid w:val="00CA3BA9"/>
    <w:rsid w:val="00CA3CF5"/>
    <w:rsid w:val="00CA46AA"/>
    <w:rsid w:val="00CA46E1"/>
    <w:rsid w:val="00CA4CB4"/>
    <w:rsid w:val="00CA4D97"/>
    <w:rsid w:val="00CA5208"/>
    <w:rsid w:val="00CA52F1"/>
    <w:rsid w:val="00CA55AA"/>
    <w:rsid w:val="00CA5B47"/>
    <w:rsid w:val="00CA619A"/>
    <w:rsid w:val="00CA62F6"/>
    <w:rsid w:val="00CA68F6"/>
    <w:rsid w:val="00CA7005"/>
    <w:rsid w:val="00CA7173"/>
    <w:rsid w:val="00CA73F3"/>
    <w:rsid w:val="00CB078C"/>
    <w:rsid w:val="00CB082B"/>
    <w:rsid w:val="00CB0A58"/>
    <w:rsid w:val="00CB0B99"/>
    <w:rsid w:val="00CB1A74"/>
    <w:rsid w:val="00CB1AB0"/>
    <w:rsid w:val="00CB1B10"/>
    <w:rsid w:val="00CB1BE5"/>
    <w:rsid w:val="00CB20A5"/>
    <w:rsid w:val="00CB22E3"/>
    <w:rsid w:val="00CB24D2"/>
    <w:rsid w:val="00CB25A9"/>
    <w:rsid w:val="00CB2E4B"/>
    <w:rsid w:val="00CB302D"/>
    <w:rsid w:val="00CB30E9"/>
    <w:rsid w:val="00CB3985"/>
    <w:rsid w:val="00CB40C6"/>
    <w:rsid w:val="00CB46F3"/>
    <w:rsid w:val="00CB50F0"/>
    <w:rsid w:val="00CB5CF1"/>
    <w:rsid w:val="00CB63A5"/>
    <w:rsid w:val="00CB68F0"/>
    <w:rsid w:val="00CB6A6A"/>
    <w:rsid w:val="00CB7C9F"/>
    <w:rsid w:val="00CC12E3"/>
    <w:rsid w:val="00CC1366"/>
    <w:rsid w:val="00CC18B1"/>
    <w:rsid w:val="00CC2058"/>
    <w:rsid w:val="00CC21D5"/>
    <w:rsid w:val="00CC2281"/>
    <w:rsid w:val="00CC2430"/>
    <w:rsid w:val="00CC2543"/>
    <w:rsid w:val="00CC2E1B"/>
    <w:rsid w:val="00CC3251"/>
    <w:rsid w:val="00CC34AB"/>
    <w:rsid w:val="00CC3941"/>
    <w:rsid w:val="00CC472D"/>
    <w:rsid w:val="00CC481A"/>
    <w:rsid w:val="00CC4EFD"/>
    <w:rsid w:val="00CC521A"/>
    <w:rsid w:val="00CC64FF"/>
    <w:rsid w:val="00CC6C32"/>
    <w:rsid w:val="00CC71CA"/>
    <w:rsid w:val="00CC75EB"/>
    <w:rsid w:val="00CD0B9F"/>
    <w:rsid w:val="00CD11EF"/>
    <w:rsid w:val="00CD1656"/>
    <w:rsid w:val="00CD1857"/>
    <w:rsid w:val="00CD1966"/>
    <w:rsid w:val="00CD19B5"/>
    <w:rsid w:val="00CD1C3D"/>
    <w:rsid w:val="00CD1CE5"/>
    <w:rsid w:val="00CD1F90"/>
    <w:rsid w:val="00CD2D79"/>
    <w:rsid w:val="00CD4B1A"/>
    <w:rsid w:val="00CD5981"/>
    <w:rsid w:val="00CD5FE8"/>
    <w:rsid w:val="00CD6261"/>
    <w:rsid w:val="00CD662C"/>
    <w:rsid w:val="00CD6BB9"/>
    <w:rsid w:val="00CD7B51"/>
    <w:rsid w:val="00CD7D87"/>
    <w:rsid w:val="00CD7F1D"/>
    <w:rsid w:val="00CE094A"/>
    <w:rsid w:val="00CE0C62"/>
    <w:rsid w:val="00CE16F8"/>
    <w:rsid w:val="00CE18AA"/>
    <w:rsid w:val="00CE19CF"/>
    <w:rsid w:val="00CE22F9"/>
    <w:rsid w:val="00CE27AD"/>
    <w:rsid w:val="00CE2917"/>
    <w:rsid w:val="00CE2F89"/>
    <w:rsid w:val="00CE3038"/>
    <w:rsid w:val="00CE36D0"/>
    <w:rsid w:val="00CE3E15"/>
    <w:rsid w:val="00CE3E4C"/>
    <w:rsid w:val="00CE4144"/>
    <w:rsid w:val="00CE4157"/>
    <w:rsid w:val="00CE437F"/>
    <w:rsid w:val="00CE44E3"/>
    <w:rsid w:val="00CE4616"/>
    <w:rsid w:val="00CE4EC7"/>
    <w:rsid w:val="00CE51CE"/>
    <w:rsid w:val="00CE6BB0"/>
    <w:rsid w:val="00CE6D17"/>
    <w:rsid w:val="00CE6DB6"/>
    <w:rsid w:val="00CE6DCD"/>
    <w:rsid w:val="00CE7847"/>
    <w:rsid w:val="00CF0678"/>
    <w:rsid w:val="00CF074F"/>
    <w:rsid w:val="00CF07A0"/>
    <w:rsid w:val="00CF0BEF"/>
    <w:rsid w:val="00CF0F14"/>
    <w:rsid w:val="00CF11CB"/>
    <w:rsid w:val="00CF18E0"/>
    <w:rsid w:val="00CF1AA0"/>
    <w:rsid w:val="00CF26D1"/>
    <w:rsid w:val="00CF2864"/>
    <w:rsid w:val="00CF2A4C"/>
    <w:rsid w:val="00CF2D34"/>
    <w:rsid w:val="00CF4182"/>
    <w:rsid w:val="00CF43EE"/>
    <w:rsid w:val="00CF4952"/>
    <w:rsid w:val="00CF59E6"/>
    <w:rsid w:val="00CF6044"/>
    <w:rsid w:val="00CF6B99"/>
    <w:rsid w:val="00CF70D7"/>
    <w:rsid w:val="00CF7661"/>
    <w:rsid w:val="00CF7EA8"/>
    <w:rsid w:val="00D007C5"/>
    <w:rsid w:val="00D00CDC"/>
    <w:rsid w:val="00D014FA"/>
    <w:rsid w:val="00D0177C"/>
    <w:rsid w:val="00D017BD"/>
    <w:rsid w:val="00D0188C"/>
    <w:rsid w:val="00D024CB"/>
    <w:rsid w:val="00D030A6"/>
    <w:rsid w:val="00D04046"/>
    <w:rsid w:val="00D04234"/>
    <w:rsid w:val="00D043C5"/>
    <w:rsid w:val="00D0468A"/>
    <w:rsid w:val="00D046B1"/>
    <w:rsid w:val="00D04B90"/>
    <w:rsid w:val="00D059A6"/>
    <w:rsid w:val="00D05C4A"/>
    <w:rsid w:val="00D05FA6"/>
    <w:rsid w:val="00D062FA"/>
    <w:rsid w:val="00D06720"/>
    <w:rsid w:val="00D06AAD"/>
    <w:rsid w:val="00D06BE8"/>
    <w:rsid w:val="00D06FFB"/>
    <w:rsid w:val="00D0723F"/>
    <w:rsid w:val="00D0782C"/>
    <w:rsid w:val="00D079F5"/>
    <w:rsid w:val="00D10893"/>
    <w:rsid w:val="00D10D45"/>
    <w:rsid w:val="00D1141E"/>
    <w:rsid w:val="00D11E41"/>
    <w:rsid w:val="00D11F66"/>
    <w:rsid w:val="00D13413"/>
    <w:rsid w:val="00D13C50"/>
    <w:rsid w:val="00D13D90"/>
    <w:rsid w:val="00D142ED"/>
    <w:rsid w:val="00D14A23"/>
    <w:rsid w:val="00D15CE1"/>
    <w:rsid w:val="00D15E14"/>
    <w:rsid w:val="00D16071"/>
    <w:rsid w:val="00D160E4"/>
    <w:rsid w:val="00D16131"/>
    <w:rsid w:val="00D16299"/>
    <w:rsid w:val="00D162CC"/>
    <w:rsid w:val="00D16C6E"/>
    <w:rsid w:val="00D20A00"/>
    <w:rsid w:val="00D20EC7"/>
    <w:rsid w:val="00D2140B"/>
    <w:rsid w:val="00D21734"/>
    <w:rsid w:val="00D220B2"/>
    <w:rsid w:val="00D2299E"/>
    <w:rsid w:val="00D23239"/>
    <w:rsid w:val="00D23B25"/>
    <w:rsid w:val="00D2473C"/>
    <w:rsid w:val="00D24CE6"/>
    <w:rsid w:val="00D25D3A"/>
    <w:rsid w:val="00D27485"/>
    <w:rsid w:val="00D2772A"/>
    <w:rsid w:val="00D2783F"/>
    <w:rsid w:val="00D30765"/>
    <w:rsid w:val="00D30D6C"/>
    <w:rsid w:val="00D30EB2"/>
    <w:rsid w:val="00D311B0"/>
    <w:rsid w:val="00D31808"/>
    <w:rsid w:val="00D319C4"/>
    <w:rsid w:val="00D32434"/>
    <w:rsid w:val="00D32480"/>
    <w:rsid w:val="00D32D50"/>
    <w:rsid w:val="00D3378E"/>
    <w:rsid w:val="00D34A1B"/>
    <w:rsid w:val="00D35E18"/>
    <w:rsid w:val="00D36916"/>
    <w:rsid w:val="00D36B29"/>
    <w:rsid w:val="00D37CF4"/>
    <w:rsid w:val="00D4002A"/>
    <w:rsid w:val="00D4070C"/>
    <w:rsid w:val="00D4079D"/>
    <w:rsid w:val="00D41C4C"/>
    <w:rsid w:val="00D41D50"/>
    <w:rsid w:val="00D42C63"/>
    <w:rsid w:val="00D43867"/>
    <w:rsid w:val="00D43E89"/>
    <w:rsid w:val="00D43FE5"/>
    <w:rsid w:val="00D45392"/>
    <w:rsid w:val="00D466E4"/>
    <w:rsid w:val="00D46783"/>
    <w:rsid w:val="00D46967"/>
    <w:rsid w:val="00D46F0F"/>
    <w:rsid w:val="00D4708A"/>
    <w:rsid w:val="00D47DEF"/>
    <w:rsid w:val="00D503F7"/>
    <w:rsid w:val="00D50433"/>
    <w:rsid w:val="00D504A5"/>
    <w:rsid w:val="00D50D5C"/>
    <w:rsid w:val="00D50E3A"/>
    <w:rsid w:val="00D50FBA"/>
    <w:rsid w:val="00D5109E"/>
    <w:rsid w:val="00D5125B"/>
    <w:rsid w:val="00D51555"/>
    <w:rsid w:val="00D51F28"/>
    <w:rsid w:val="00D52DC5"/>
    <w:rsid w:val="00D52F9B"/>
    <w:rsid w:val="00D5325A"/>
    <w:rsid w:val="00D537CA"/>
    <w:rsid w:val="00D54219"/>
    <w:rsid w:val="00D547F5"/>
    <w:rsid w:val="00D55826"/>
    <w:rsid w:val="00D55E23"/>
    <w:rsid w:val="00D55E63"/>
    <w:rsid w:val="00D5634A"/>
    <w:rsid w:val="00D575C6"/>
    <w:rsid w:val="00D601BD"/>
    <w:rsid w:val="00D603B7"/>
    <w:rsid w:val="00D608B2"/>
    <w:rsid w:val="00D608DC"/>
    <w:rsid w:val="00D60979"/>
    <w:rsid w:val="00D60B44"/>
    <w:rsid w:val="00D60BB7"/>
    <w:rsid w:val="00D610A0"/>
    <w:rsid w:val="00D613A0"/>
    <w:rsid w:val="00D61676"/>
    <w:rsid w:val="00D61BF3"/>
    <w:rsid w:val="00D61FF3"/>
    <w:rsid w:val="00D63824"/>
    <w:rsid w:val="00D647E0"/>
    <w:rsid w:val="00D649C5"/>
    <w:rsid w:val="00D64C83"/>
    <w:rsid w:val="00D65278"/>
    <w:rsid w:val="00D654AE"/>
    <w:rsid w:val="00D65F8A"/>
    <w:rsid w:val="00D66DB1"/>
    <w:rsid w:val="00D67164"/>
    <w:rsid w:val="00D673D9"/>
    <w:rsid w:val="00D6783E"/>
    <w:rsid w:val="00D70040"/>
    <w:rsid w:val="00D702E1"/>
    <w:rsid w:val="00D7063F"/>
    <w:rsid w:val="00D70D8F"/>
    <w:rsid w:val="00D712B0"/>
    <w:rsid w:val="00D71695"/>
    <w:rsid w:val="00D71A09"/>
    <w:rsid w:val="00D72E25"/>
    <w:rsid w:val="00D73B35"/>
    <w:rsid w:val="00D74199"/>
    <w:rsid w:val="00D74531"/>
    <w:rsid w:val="00D74B8B"/>
    <w:rsid w:val="00D76379"/>
    <w:rsid w:val="00D76DD9"/>
    <w:rsid w:val="00D771EB"/>
    <w:rsid w:val="00D7740A"/>
    <w:rsid w:val="00D77573"/>
    <w:rsid w:val="00D77C05"/>
    <w:rsid w:val="00D801DF"/>
    <w:rsid w:val="00D808A6"/>
    <w:rsid w:val="00D80C53"/>
    <w:rsid w:val="00D8109A"/>
    <w:rsid w:val="00D8118B"/>
    <w:rsid w:val="00D81451"/>
    <w:rsid w:val="00D81A5E"/>
    <w:rsid w:val="00D831D1"/>
    <w:rsid w:val="00D84C2E"/>
    <w:rsid w:val="00D84C9E"/>
    <w:rsid w:val="00D84E45"/>
    <w:rsid w:val="00D84E53"/>
    <w:rsid w:val="00D85688"/>
    <w:rsid w:val="00D8597D"/>
    <w:rsid w:val="00D863CC"/>
    <w:rsid w:val="00D86425"/>
    <w:rsid w:val="00D8647C"/>
    <w:rsid w:val="00D869B6"/>
    <w:rsid w:val="00D86E25"/>
    <w:rsid w:val="00D87AAF"/>
    <w:rsid w:val="00D87D76"/>
    <w:rsid w:val="00D90869"/>
    <w:rsid w:val="00D90C08"/>
    <w:rsid w:val="00D90E04"/>
    <w:rsid w:val="00D9105A"/>
    <w:rsid w:val="00D92095"/>
    <w:rsid w:val="00D92449"/>
    <w:rsid w:val="00D92C2D"/>
    <w:rsid w:val="00D92D09"/>
    <w:rsid w:val="00D92DDA"/>
    <w:rsid w:val="00D92E96"/>
    <w:rsid w:val="00D92EFD"/>
    <w:rsid w:val="00D93B65"/>
    <w:rsid w:val="00D94510"/>
    <w:rsid w:val="00D94D67"/>
    <w:rsid w:val="00D95106"/>
    <w:rsid w:val="00D95AEB"/>
    <w:rsid w:val="00D95F6E"/>
    <w:rsid w:val="00D965FB"/>
    <w:rsid w:val="00D96C38"/>
    <w:rsid w:val="00D96CD5"/>
    <w:rsid w:val="00D96F3A"/>
    <w:rsid w:val="00D97D88"/>
    <w:rsid w:val="00DA03EF"/>
    <w:rsid w:val="00DA07E3"/>
    <w:rsid w:val="00DA0C66"/>
    <w:rsid w:val="00DA0D25"/>
    <w:rsid w:val="00DA0FFB"/>
    <w:rsid w:val="00DA1C53"/>
    <w:rsid w:val="00DA1CC4"/>
    <w:rsid w:val="00DA1DD6"/>
    <w:rsid w:val="00DA2342"/>
    <w:rsid w:val="00DA2DA4"/>
    <w:rsid w:val="00DA2E75"/>
    <w:rsid w:val="00DA35EB"/>
    <w:rsid w:val="00DA37DB"/>
    <w:rsid w:val="00DA3EE4"/>
    <w:rsid w:val="00DA41E7"/>
    <w:rsid w:val="00DA450E"/>
    <w:rsid w:val="00DA47C7"/>
    <w:rsid w:val="00DA5125"/>
    <w:rsid w:val="00DA565C"/>
    <w:rsid w:val="00DA5ABB"/>
    <w:rsid w:val="00DA5CE6"/>
    <w:rsid w:val="00DA5ED6"/>
    <w:rsid w:val="00DA66BD"/>
    <w:rsid w:val="00DA73A6"/>
    <w:rsid w:val="00DA766F"/>
    <w:rsid w:val="00DA7E80"/>
    <w:rsid w:val="00DA7FA2"/>
    <w:rsid w:val="00DB0291"/>
    <w:rsid w:val="00DB03FD"/>
    <w:rsid w:val="00DB1375"/>
    <w:rsid w:val="00DB1722"/>
    <w:rsid w:val="00DB1A0E"/>
    <w:rsid w:val="00DB1A1A"/>
    <w:rsid w:val="00DB1E5C"/>
    <w:rsid w:val="00DB1F3E"/>
    <w:rsid w:val="00DB2411"/>
    <w:rsid w:val="00DB2A49"/>
    <w:rsid w:val="00DB2D77"/>
    <w:rsid w:val="00DB483B"/>
    <w:rsid w:val="00DB4AD3"/>
    <w:rsid w:val="00DB4BA7"/>
    <w:rsid w:val="00DB4C67"/>
    <w:rsid w:val="00DB5000"/>
    <w:rsid w:val="00DB57AD"/>
    <w:rsid w:val="00DB5A04"/>
    <w:rsid w:val="00DB5E03"/>
    <w:rsid w:val="00DB5E1E"/>
    <w:rsid w:val="00DB6824"/>
    <w:rsid w:val="00DB6946"/>
    <w:rsid w:val="00DB6A94"/>
    <w:rsid w:val="00DB6E99"/>
    <w:rsid w:val="00DB718C"/>
    <w:rsid w:val="00DB7245"/>
    <w:rsid w:val="00DB73B0"/>
    <w:rsid w:val="00DB769E"/>
    <w:rsid w:val="00DC037A"/>
    <w:rsid w:val="00DC04B1"/>
    <w:rsid w:val="00DC058A"/>
    <w:rsid w:val="00DC2C89"/>
    <w:rsid w:val="00DC2CDD"/>
    <w:rsid w:val="00DC37C8"/>
    <w:rsid w:val="00DC3977"/>
    <w:rsid w:val="00DC39BC"/>
    <w:rsid w:val="00DC3A66"/>
    <w:rsid w:val="00DC45F0"/>
    <w:rsid w:val="00DC4BDB"/>
    <w:rsid w:val="00DC4CA7"/>
    <w:rsid w:val="00DC568F"/>
    <w:rsid w:val="00DC5C6F"/>
    <w:rsid w:val="00DC65FB"/>
    <w:rsid w:val="00DC70EB"/>
    <w:rsid w:val="00DD013B"/>
    <w:rsid w:val="00DD034B"/>
    <w:rsid w:val="00DD14E7"/>
    <w:rsid w:val="00DD1C2A"/>
    <w:rsid w:val="00DD342D"/>
    <w:rsid w:val="00DD3849"/>
    <w:rsid w:val="00DD391F"/>
    <w:rsid w:val="00DD461A"/>
    <w:rsid w:val="00DD4C01"/>
    <w:rsid w:val="00DD5442"/>
    <w:rsid w:val="00DD7837"/>
    <w:rsid w:val="00DD7D7F"/>
    <w:rsid w:val="00DE0021"/>
    <w:rsid w:val="00DE0190"/>
    <w:rsid w:val="00DE1421"/>
    <w:rsid w:val="00DE19BC"/>
    <w:rsid w:val="00DE1F01"/>
    <w:rsid w:val="00DE20CA"/>
    <w:rsid w:val="00DE254E"/>
    <w:rsid w:val="00DE267C"/>
    <w:rsid w:val="00DE279C"/>
    <w:rsid w:val="00DE2E59"/>
    <w:rsid w:val="00DE3BA6"/>
    <w:rsid w:val="00DE3DCA"/>
    <w:rsid w:val="00DE4221"/>
    <w:rsid w:val="00DE4AC6"/>
    <w:rsid w:val="00DE77EC"/>
    <w:rsid w:val="00DE786D"/>
    <w:rsid w:val="00DF04AC"/>
    <w:rsid w:val="00DF07A0"/>
    <w:rsid w:val="00DF0CBE"/>
    <w:rsid w:val="00DF0E48"/>
    <w:rsid w:val="00DF16FC"/>
    <w:rsid w:val="00DF1719"/>
    <w:rsid w:val="00DF1938"/>
    <w:rsid w:val="00DF24C8"/>
    <w:rsid w:val="00DF2989"/>
    <w:rsid w:val="00DF29C3"/>
    <w:rsid w:val="00DF2D85"/>
    <w:rsid w:val="00DF2FC0"/>
    <w:rsid w:val="00DF309A"/>
    <w:rsid w:val="00DF3448"/>
    <w:rsid w:val="00DF35C8"/>
    <w:rsid w:val="00DF3993"/>
    <w:rsid w:val="00DF4C89"/>
    <w:rsid w:val="00DF5812"/>
    <w:rsid w:val="00DF5F9F"/>
    <w:rsid w:val="00DF6232"/>
    <w:rsid w:val="00DF6257"/>
    <w:rsid w:val="00DF660F"/>
    <w:rsid w:val="00DF70D7"/>
    <w:rsid w:val="00DF7463"/>
    <w:rsid w:val="00DF7C35"/>
    <w:rsid w:val="00E0045B"/>
    <w:rsid w:val="00E005F2"/>
    <w:rsid w:val="00E00719"/>
    <w:rsid w:val="00E016BF"/>
    <w:rsid w:val="00E0172F"/>
    <w:rsid w:val="00E018A6"/>
    <w:rsid w:val="00E02A70"/>
    <w:rsid w:val="00E02E23"/>
    <w:rsid w:val="00E0342C"/>
    <w:rsid w:val="00E0377E"/>
    <w:rsid w:val="00E03CE2"/>
    <w:rsid w:val="00E03EB2"/>
    <w:rsid w:val="00E05AB5"/>
    <w:rsid w:val="00E06795"/>
    <w:rsid w:val="00E06C2F"/>
    <w:rsid w:val="00E06C35"/>
    <w:rsid w:val="00E06F28"/>
    <w:rsid w:val="00E10148"/>
    <w:rsid w:val="00E101A8"/>
    <w:rsid w:val="00E10219"/>
    <w:rsid w:val="00E1029D"/>
    <w:rsid w:val="00E104EA"/>
    <w:rsid w:val="00E107D6"/>
    <w:rsid w:val="00E10980"/>
    <w:rsid w:val="00E109E8"/>
    <w:rsid w:val="00E11789"/>
    <w:rsid w:val="00E12014"/>
    <w:rsid w:val="00E1208C"/>
    <w:rsid w:val="00E12478"/>
    <w:rsid w:val="00E12699"/>
    <w:rsid w:val="00E1289F"/>
    <w:rsid w:val="00E130F5"/>
    <w:rsid w:val="00E13473"/>
    <w:rsid w:val="00E13A0D"/>
    <w:rsid w:val="00E13D59"/>
    <w:rsid w:val="00E14353"/>
    <w:rsid w:val="00E14A17"/>
    <w:rsid w:val="00E15237"/>
    <w:rsid w:val="00E1526C"/>
    <w:rsid w:val="00E1536C"/>
    <w:rsid w:val="00E1551B"/>
    <w:rsid w:val="00E16657"/>
    <w:rsid w:val="00E16F32"/>
    <w:rsid w:val="00E17062"/>
    <w:rsid w:val="00E17164"/>
    <w:rsid w:val="00E174A6"/>
    <w:rsid w:val="00E17820"/>
    <w:rsid w:val="00E2046C"/>
    <w:rsid w:val="00E20944"/>
    <w:rsid w:val="00E210FF"/>
    <w:rsid w:val="00E2166C"/>
    <w:rsid w:val="00E21680"/>
    <w:rsid w:val="00E22DF1"/>
    <w:rsid w:val="00E23789"/>
    <w:rsid w:val="00E23B97"/>
    <w:rsid w:val="00E23E32"/>
    <w:rsid w:val="00E23F52"/>
    <w:rsid w:val="00E240C5"/>
    <w:rsid w:val="00E24477"/>
    <w:rsid w:val="00E24622"/>
    <w:rsid w:val="00E24D95"/>
    <w:rsid w:val="00E24F6D"/>
    <w:rsid w:val="00E256DD"/>
    <w:rsid w:val="00E274C8"/>
    <w:rsid w:val="00E27540"/>
    <w:rsid w:val="00E27836"/>
    <w:rsid w:val="00E278D6"/>
    <w:rsid w:val="00E27F08"/>
    <w:rsid w:val="00E302D0"/>
    <w:rsid w:val="00E30DDB"/>
    <w:rsid w:val="00E30E80"/>
    <w:rsid w:val="00E317BA"/>
    <w:rsid w:val="00E3239C"/>
    <w:rsid w:val="00E32973"/>
    <w:rsid w:val="00E32C46"/>
    <w:rsid w:val="00E32DEA"/>
    <w:rsid w:val="00E332BA"/>
    <w:rsid w:val="00E334F9"/>
    <w:rsid w:val="00E33BD7"/>
    <w:rsid w:val="00E33C5E"/>
    <w:rsid w:val="00E33CD6"/>
    <w:rsid w:val="00E33D9B"/>
    <w:rsid w:val="00E33EA9"/>
    <w:rsid w:val="00E35C8A"/>
    <w:rsid w:val="00E36217"/>
    <w:rsid w:val="00E36A67"/>
    <w:rsid w:val="00E36C63"/>
    <w:rsid w:val="00E36EBE"/>
    <w:rsid w:val="00E36EF8"/>
    <w:rsid w:val="00E3726C"/>
    <w:rsid w:val="00E376C9"/>
    <w:rsid w:val="00E41188"/>
    <w:rsid w:val="00E42DCB"/>
    <w:rsid w:val="00E43655"/>
    <w:rsid w:val="00E43DE1"/>
    <w:rsid w:val="00E442AD"/>
    <w:rsid w:val="00E447BD"/>
    <w:rsid w:val="00E44CBE"/>
    <w:rsid w:val="00E451D6"/>
    <w:rsid w:val="00E45746"/>
    <w:rsid w:val="00E45775"/>
    <w:rsid w:val="00E45A9D"/>
    <w:rsid w:val="00E45D67"/>
    <w:rsid w:val="00E470DB"/>
    <w:rsid w:val="00E471D7"/>
    <w:rsid w:val="00E50A78"/>
    <w:rsid w:val="00E51081"/>
    <w:rsid w:val="00E5132C"/>
    <w:rsid w:val="00E51A5B"/>
    <w:rsid w:val="00E52383"/>
    <w:rsid w:val="00E52579"/>
    <w:rsid w:val="00E52592"/>
    <w:rsid w:val="00E54AF5"/>
    <w:rsid w:val="00E559CD"/>
    <w:rsid w:val="00E56784"/>
    <w:rsid w:val="00E56E0E"/>
    <w:rsid w:val="00E5771C"/>
    <w:rsid w:val="00E579F9"/>
    <w:rsid w:val="00E57AA3"/>
    <w:rsid w:val="00E57C1C"/>
    <w:rsid w:val="00E602A7"/>
    <w:rsid w:val="00E6046E"/>
    <w:rsid w:val="00E60645"/>
    <w:rsid w:val="00E60DEE"/>
    <w:rsid w:val="00E60F60"/>
    <w:rsid w:val="00E60FE7"/>
    <w:rsid w:val="00E619EF"/>
    <w:rsid w:val="00E61CA7"/>
    <w:rsid w:val="00E623A6"/>
    <w:rsid w:val="00E6267B"/>
    <w:rsid w:val="00E63442"/>
    <w:rsid w:val="00E636F9"/>
    <w:rsid w:val="00E63A3B"/>
    <w:rsid w:val="00E63D6A"/>
    <w:rsid w:val="00E63E81"/>
    <w:rsid w:val="00E65192"/>
    <w:rsid w:val="00E65598"/>
    <w:rsid w:val="00E65B04"/>
    <w:rsid w:val="00E65D2B"/>
    <w:rsid w:val="00E666D0"/>
    <w:rsid w:val="00E66E33"/>
    <w:rsid w:val="00E700CD"/>
    <w:rsid w:val="00E7045C"/>
    <w:rsid w:val="00E70657"/>
    <w:rsid w:val="00E7168C"/>
    <w:rsid w:val="00E72027"/>
    <w:rsid w:val="00E72A14"/>
    <w:rsid w:val="00E735AA"/>
    <w:rsid w:val="00E73811"/>
    <w:rsid w:val="00E73A68"/>
    <w:rsid w:val="00E754B7"/>
    <w:rsid w:val="00E7552D"/>
    <w:rsid w:val="00E75A83"/>
    <w:rsid w:val="00E75A98"/>
    <w:rsid w:val="00E75D18"/>
    <w:rsid w:val="00E75E67"/>
    <w:rsid w:val="00E75F2B"/>
    <w:rsid w:val="00E76383"/>
    <w:rsid w:val="00E76750"/>
    <w:rsid w:val="00E7676D"/>
    <w:rsid w:val="00E76E56"/>
    <w:rsid w:val="00E7719C"/>
    <w:rsid w:val="00E778AA"/>
    <w:rsid w:val="00E77B83"/>
    <w:rsid w:val="00E80B33"/>
    <w:rsid w:val="00E80DF6"/>
    <w:rsid w:val="00E818B4"/>
    <w:rsid w:val="00E82C2C"/>
    <w:rsid w:val="00E82E90"/>
    <w:rsid w:val="00E835C3"/>
    <w:rsid w:val="00E83823"/>
    <w:rsid w:val="00E83A45"/>
    <w:rsid w:val="00E83C49"/>
    <w:rsid w:val="00E841D6"/>
    <w:rsid w:val="00E842BD"/>
    <w:rsid w:val="00E8442F"/>
    <w:rsid w:val="00E84E1E"/>
    <w:rsid w:val="00E865F1"/>
    <w:rsid w:val="00E86B00"/>
    <w:rsid w:val="00E86BEA"/>
    <w:rsid w:val="00E86D57"/>
    <w:rsid w:val="00E87290"/>
    <w:rsid w:val="00E8767D"/>
    <w:rsid w:val="00E87903"/>
    <w:rsid w:val="00E87CB5"/>
    <w:rsid w:val="00E90965"/>
    <w:rsid w:val="00E909FC"/>
    <w:rsid w:val="00E90C3A"/>
    <w:rsid w:val="00E913CB"/>
    <w:rsid w:val="00E918A4"/>
    <w:rsid w:val="00E918DA"/>
    <w:rsid w:val="00E91B6E"/>
    <w:rsid w:val="00E924B5"/>
    <w:rsid w:val="00E9265B"/>
    <w:rsid w:val="00E92985"/>
    <w:rsid w:val="00E93075"/>
    <w:rsid w:val="00E93141"/>
    <w:rsid w:val="00E9346A"/>
    <w:rsid w:val="00E937AE"/>
    <w:rsid w:val="00E95739"/>
    <w:rsid w:val="00E96324"/>
    <w:rsid w:val="00E96691"/>
    <w:rsid w:val="00E9689B"/>
    <w:rsid w:val="00E969D4"/>
    <w:rsid w:val="00E96DA1"/>
    <w:rsid w:val="00E96E4F"/>
    <w:rsid w:val="00E9765F"/>
    <w:rsid w:val="00E97B5F"/>
    <w:rsid w:val="00E97C9A"/>
    <w:rsid w:val="00EA05C2"/>
    <w:rsid w:val="00EA0679"/>
    <w:rsid w:val="00EA0D1C"/>
    <w:rsid w:val="00EA1669"/>
    <w:rsid w:val="00EA1C51"/>
    <w:rsid w:val="00EA2690"/>
    <w:rsid w:val="00EA2695"/>
    <w:rsid w:val="00EA2DCF"/>
    <w:rsid w:val="00EA3AE5"/>
    <w:rsid w:val="00EA42C7"/>
    <w:rsid w:val="00EA43A0"/>
    <w:rsid w:val="00EA44E1"/>
    <w:rsid w:val="00EA4C87"/>
    <w:rsid w:val="00EA4D7B"/>
    <w:rsid w:val="00EA5B1E"/>
    <w:rsid w:val="00EA5F1D"/>
    <w:rsid w:val="00EA60A4"/>
    <w:rsid w:val="00EA6413"/>
    <w:rsid w:val="00EA6773"/>
    <w:rsid w:val="00EA6962"/>
    <w:rsid w:val="00EA6AE1"/>
    <w:rsid w:val="00EB053C"/>
    <w:rsid w:val="00EB0804"/>
    <w:rsid w:val="00EB09A0"/>
    <w:rsid w:val="00EB0D05"/>
    <w:rsid w:val="00EB0D44"/>
    <w:rsid w:val="00EB1254"/>
    <w:rsid w:val="00EB208E"/>
    <w:rsid w:val="00EB2499"/>
    <w:rsid w:val="00EB2F99"/>
    <w:rsid w:val="00EB3351"/>
    <w:rsid w:val="00EB36D1"/>
    <w:rsid w:val="00EB4EF3"/>
    <w:rsid w:val="00EB572F"/>
    <w:rsid w:val="00EB6462"/>
    <w:rsid w:val="00EB64D5"/>
    <w:rsid w:val="00EB65A0"/>
    <w:rsid w:val="00EB675A"/>
    <w:rsid w:val="00EB6792"/>
    <w:rsid w:val="00EB6FCD"/>
    <w:rsid w:val="00EB7422"/>
    <w:rsid w:val="00EB748B"/>
    <w:rsid w:val="00EB75DE"/>
    <w:rsid w:val="00EB7978"/>
    <w:rsid w:val="00EB7C05"/>
    <w:rsid w:val="00EC05B0"/>
    <w:rsid w:val="00EC0603"/>
    <w:rsid w:val="00EC073F"/>
    <w:rsid w:val="00EC0BE6"/>
    <w:rsid w:val="00EC0EA8"/>
    <w:rsid w:val="00EC1265"/>
    <w:rsid w:val="00EC1393"/>
    <w:rsid w:val="00EC1937"/>
    <w:rsid w:val="00EC1B6B"/>
    <w:rsid w:val="00EC1FCB"/>
    <w:rsid w:val="00EC254F"/>
    <w:rsid w:val="00EC267E"/>
    <w:rsid w:val="00EC2F3F"/>
    <w:rsid w:val="00EC386B"/>
    <w:rsid w:val="00EC3CE9"/>
    <w:rsid w:val="00EC43D6"/>
    <w:rsid w:val="00EC4CF7"/>
    <w:rsid w:val="00EC592A"/>
    <w:rsid w:val="00EC5A39"/>
    <w:rsid w:val="00EC6D9B"/>
    <w:rsid w:val="00EC71F5"/>
    <w:rsid w:val="00EC7479"/>
    <w:rsid w:val="00EC74C8"/>
    <w:rsid w:val="00ED00F4"/>
    <w:rsid w:val="00ED0119"/>
    <w:rsid w:val="00ED024F"/>
    <w:rsid w:val="00ED0253"/>
    <w:rsid w:val="00ED0888"/>
    <w:rsid w:val="00ED0E14"/>
    <w:rsid w:val="00ED13A2"/>
    <w:rsid w:val="00ED1511"/>
    <w:rsid w:val="00ED1BCF"/>
    <w:rsid w:val="00ED1C43"/>
    <w:rsid w:val="00ED1F5D"/>
    <w:rsid w:val="00ED212D"/>
    <w:rsid w:val="00ED21E8"/>
    <w:rsid w:val="00ED238D"/>
    <w:rsid w:val="00ED257E"/>
    <w:rsid w:val="00ED2A90"/>
    <w:rsid w:val="00ED3003"/>
    <w:rsid w:val="00ED3154"/>
    <w:rsid w:val="00ED3562"/>
    <w:rsid w:val="00ED35DD"/>
    <w:rsid w:val="00ED368E"/>
    <w:rsid w:val="00ED3A08"/>
    <w:rsid w:val="00ED3DA1"/>
    <w:rsid w:val="00ED44FB"/>
    <w:rsid w:val="00ED4599"/>
    <w:rsid w:val="00ED4DF1"/>
    <w:rsid w:val="00ED50FB"/>
    <w:rsid w:val="00ED5AEC"/>
    <w:rsid w:val="00ED5E7D"/>
    <w:rsid w:val="00ED6093"/>
    <w:rsid w:val="00ED6133"/>
    <w:rsid w:val="00ED6B6A"/>
    <w:rsid w:val="00ED7281"/>
    <w:rsid w:val="00ED7ADE"/>
    <w:rsid w:val="00EE0BAA"/>
    <w:rsid w:val="00EE1A47"/>
    <w:rsid w:val="00EE213B"/>
    <w:rsid w:val="00EE25AE"/>
    <w:rsid w:val="00EE34F0"/>
    <w:rsid w:val="00EE3DD2"/>
    <w:rsid w:val="00EE3E53"/>
    <w:rsid w:val="00EE41EB"/>
    <w:rsid w:val="00EE449F"/>
    <w:rsid w:val="00EE44C0"/>
    <w:rsid w:val="00EE47EF"/>
    <w:rsid w:val="00EE4B11"/>
    <w:rsid w:val="00EE4C9E"/>
    <w:rsid w:val="00EE4E95"/>
    <w:rsid w:val="00EE4FFA"/>
    <w:rsid w:val="00EE532F"/>
    <w:rsid w:val="00EE5341"/>
    <w:rsid w:val="00EE5695"/>
    <w:rsid w:val="00EE6430"/>
    <w:rsid w:val="00EE6857"/>
    <w:rsid w:val="00EE6994"/>
    <w:rsid w:val="00EE6E2C"/>
    <w:rsid w:val="00EE79B3"/>
    <w:rsid w:val="00EF0476"/>
    <w:rsid w:val="00EF07A1"/>
    <w:rsid w:val="00EF1A1F"/>
    <w:rsid w:val="00EF21D3"/>
    <w:rsid w:val="00EF23D1"/>
    <w:rsid w:val="00EF266A"/>
    <w:rsid w:val="00EF27CB"/>
    <w:rsid w:val="00EF2A14"/>
    <w:rsid w:val="00EF32E4"/>
    <w:rsid w:val="00EF37C2"/>
    <w:rsid w:val="00EF39BA"/>
    <w:rsid w:val="00EF418A"/>
    <w:rsid w:val="00EF43BB"/>
    <w:rsid w:val="00EF4A58"/>
    <w:rsid w:val="00EF4CF3"/>
    <w:rsid w:val="00EF550F"/>
    <w:rsid w:val="00EF57A1"/>
    <w:rsid w:val="00EF6A51"/>
    <w:rsid w:val="00EF6BE0"/>
    <w:rsid w:val="00EF7336"/>
    <w:rsid w:val="00EF7CE8"/>
    <w:rsid w:val="00F00219"/>
    <w:rsid w:val="00F00837"/>
    <w:rsid w:val="00F00A2C"/>
    <w:rsid w:val="00F00BF6"/>
    <w:rsid w:val="00F00E82"/>
    <w:rsid w:val="00F010BA"/>
    <w:rsid w:val="00F0195B"/>
    <w:rsid w:val="00F01FBC"/>
    <w:rsid w:val="00F02394"/>
    <w:rsid w:val="00F02FB8"/>
    <w:rsid w:val="00F037A0"/>
    <w:rsid w:val="00F03A7C"/>
    <w:rsid w:val="00F03ACF"/>
    <w:rsid w:val="00F03C97"/>
    <w:rsid w:val="00F0411B"/>
    <w:rsid w:val="00F04659"/>
    <w:rsid w:val="00F05205"/>
    <w:rsid w:val="00F057A3"/>
    <w:rsid w:val="00F05AD4"/>
    <w:rsid w:val="00F06148"/>
    <w:rsid w:val="00F0716A"/>
    <w:rsid w:val="00F07C82"/>
    <w:rsid w:val="00F1014C"/>
    <w:rsid w:val="00F1044B"/>
    <w:rsid w:val="00F111E9"/>
    <w:rsid w:val="00F115F7"/>
    <w:rsid w:val="00F116A0"/>
    <w:rsid w:val="00F11B7E"/>
    <w:rsid w:val="00F12E48"/>
    <w:rsid w:val="00F1370E"/>
    <w:rsid w:val="00F137AF"/>
    <w:rsid w:val="00F138A2"/>
    <w:rsid w:val="00F1467A"/>
    <w:rsid w:val="00F150C8"/>
    <w:rsid w:val="00F15247"/>
    <w:rsid w:val="00F152FC"/>
    <w:rsid w:val="00F153F9"/>
    <w:rsid w:val="00F15BD0"/>
    <w:rsid w:val="00F15FAA"/>
    <w:rsid w:val="00F16D6E"/>
    <w:rsid w:val="00F17DDF"/>
    <w:rsid w:val="00F20165"/>
    <w:rsid w:val="00F20783"/>
    <w:rsid w:val="00F20A55"/>
    <w:rsid w:val="00F20AF4"/>
    <w:rsid w:val="00F21102"/>
    <w:rsid w:val="00F21525"/>
    <w:rsid w:val="00F21751"/>
    <w:rsid w:val="00F217C7"/>
    <w:rsid w:val="00F21860"/>
    <w:rsid w:val="00F22206"/>
    <w:rsid w:val="00F223FA"/>
    <w:rsid w:val="00F22683"/>
    <w:rsid w:val="00F22C56"/>
    <w:rsid w:val="00F2337E"/>
    <w:rsid w:val="00F23581"/>
    <w:rsid w:val="00F23AB0"/>
    <w:rsid w:val="00F25391"/>
    <w:rsid w:val="00F25608"/>
    <w:rsid w:val="00F26116"/>
    <w:rsid w:val="00F2672C"/>
    <w:rsid w:val="00F272EA"/>
    <w:rsid w:val="00F2735A"/>
    <w:rsid w:val="00F30CA6"/>
    <w:rsid w:val="00F31075"/>
    <w:rsid w:val="00F31419"/>
    <w:rsid w:val="00F316AD"/>
    <w:rsid w:val="00F31B36"/>
    <w:rsid w:val="00F32F4F"/>
    <w:rsid w:val="00F334DD"/>
    <w:rsid w:val="00F33C31"/>
    <w:rsid w:val="00F347CD"/>
    <w:rsid w:val="00F34A64"/>
    <w:rsid w:val="00F34EEF"/>
    <w:rsid w:val="00F356CE"/>
    <w:rsid w:val="00F36149"/>
    <w:rsid w:val="00F371B2"/>
    <w:rsid w:val="00F40C0B"/>
    <w:rsid w:val="00F40DA4"/>
    <w:rsid w:val="00F40DE0"/>
    <w:rsid w:val="00F41AD0"/>
    <w:rsid w:val="00F426A7"/>
    <w:rsid w:val="00F42DF5"/>
    <w:rsid w:val="00F4315A"/>
    <w:rsid w:val="00F43BC4"/>
    <w:rsid w:val="00F43C23"/>
    <w:rsid w:val="00F43D65"/>
    <w:rsid w:val="00F442A2"/>
    <w:rsid w:val="00F442B3"/>
    <w:rsid w:val="00F443C7"/>
    <w:rsid w:val="00F444C0"/>
    <w:rsid w:val="00F44515"/>
    <w:rsid w:val="00F4472A"/>
    <w:rsid w:val="00F447CB"/>
    <w:rsid w:val="00F4522C"/>
    <w:rsid w:val="00F45BBE"/>
    <w:rsid w:val="00F45EE3"/>
    <w:rsid w:val="00F4616E"/>
    <w:rsid w:val="00F4658E"/>
    <w:rsid w:val="00F4681C"/>
    <w:rsid w:val="00F47739"/>
    <w:rsid w:val="00F50348"/>
    <w:rsid w:val="00F507D9"/>
    <w:rsid w:val="00F50A46"/>
    <w:rsid w:val="00F516D2"/>
    <w:rsid w:val="00F51B33"/>
    <w:rsid w:val="00F520E8"/>
    <w:rsid w:val="00F5260A"/>
    <w:rsid w:val="00F52E7F"/>
    <w:rsid w:val="00F53126"/>
    <w:rsid w:val="00F53339"/>
    <w:rsid w:val="00F534DF"/>
    <w:rsid w:val="00F540D1"/>
    <w:rsid w:val="00F54E18"/>
    <w:rsid w:val="00F54E37"/>
    <w:rsid w:val="00F55404"/>
    <w:rsid w:val="00F55473"/>
    <w:rsid w:val="00F55602"/>
    <w:rsid w:val="00F55944"/>
    <w:rsid w:val="00F55961"/>
    <w:rsid w:val="00F568A8"/>
    <w:rsid w:val="00F56CCD"/>
    <w:rsid w:val="00F5725A"/>
    <w:rsid w:val="00F57B27"/>
    <w:rsid w:val="00F57BB2"/>
    <w:rsid w:val="00F600E3"/>
    <w:rsid w:val="00F604F2"/>
    <w:rsid w:val="00F607AE"/>
    <w:rsid w:val="00F607CD"/>
    <w:rsid w:val="00F60A32"/>
    <w:rsid w:val="00F60EFA"/>
    <w:rsid w:val="00F6172A"/>
    <w:rsid w:val="00F617A8"/>
    <w:rsid w:val="00F61EC4"/>
    <w:rsid w:val="00F62435"/>
    <w:rsid w:val="00F628A0"/>
    <w:rsid w:val="00F629D7"/>
    <w:rsid w:val="00F62A59"/>
    <w:rsid w:val="00F63DCC"/>
    <w:rsid w:val="00F64B72"/>
    <w:rsid w:val="00F65B6B"/>
    <w:rsid w:val="00F65DA7"/>
    <w:rsid w:val="00F65F5D"/>
    <w:rsid w:val="00F66202"/>
    <w:rsid w:val="00F662D5"/>
    <w:rsid w:val="00F669F4"/>
    <w:rsid w:val="00F67857"/>
    <w:rsid w:val="00F67905"/>
    <w:rsid w:val="00F7005C"/>
    <w:rsid w:val="00F70FF1"/>
    <w:rsid w:val="00F710DD"/>
    <w:rsid w:val="00F71174"/>
    <w:rsid w:val="00F71A83"/>
    <w:rsid w:val="00F726A5"/>
    <w:rsid w:val="00F727D2"/>
    <w:rsid w:val="00F73245"/>
    <w:rsid w:val="00F7437B"/>
    <w:rsid w:val="00F75138"/>
    <w:rsid w:val="00F75C47"/>
    <w:rsid w:val="00F76318"/>
    <w:rsid w:val="00F76340"/>
    <w:rsid w:val="00F764D4"/>
    <w:rsid w:val="00F766EB"/>
    <w:rsid w:val="00F769AE"/>
    <w:rsid w:val="00F76BD5"/>
    <w:rsid w:val="00F76E71"/>
    <w:rsid w:val="00F779A9"/>
    <w:rsid w:val="00F8018E"/>
    <w:rsid w:val="00F802B8"/>
    <w:rsid w:val="00F8062B"/>
    <w:rsid w:val="00F8095E"/>
    <w:rsid w:val="00F80D45"/>
    <w:rsid w:val="00F810E2"/>
    <w:rsid w:val="00F81436"/>
    <w:rsid w:val="00F8167D"/>
    <w:rsid w:val="00F81F47"/>
    <w:rsid w:val="00F82646"/>
    <w:rsid w:val="00F826BA"/>
    <w:rsid w:val="00F82802"/>
    <w:rsid w:val="00F82E17"/>
    <w:rsid w:val="00F83775"/>
    <w:rsid w:val="00F843D1"/>
    <w:rsid w:val="00F851C1"/>
    <w:rsid w:val="00F85717"/>
    <w:rsid w:val="00F864C8"/>
    <w:rsid w:val="00F86670"/>
    <w:rsid w:val="00F86956"/>
    <w:rsid w:val="00F86989"/>
    <w:rsid w:val="00F86F59"/>
    <w:rsid w:val="00F86F6D"/>
    <w:rsid w:val="00F8771F"/>
    <w:rsid w:val="00F8784B"/>
    <w:rsid w:val="00F90351"/>
    <w:rsid w:val="00F90C7D"/>
    <w:rsid w:val="00F90DBD"/>
    <w:rsid w:val="00F911C4"/>
    <w:rsid w:val="00F919F9"/>
    <w:rsid w:val="00F91C88"/>
    <w:rsid w:val="00F9225D"/>
    <w:rsid w:val="00F923E3"/>
    <w:rsid w:val="00F9287B"/>
    <w:rsid w:val="00F94279"/>
    <w:rsid w:val="00F94727"/>
    <w:rsid w:val="00F9525A"/>
    <w:rsid w:val="00F96104"/>
    <w:rsid w:val="00F9625F"/>
    <w:rsid w:val="00F966CE"/>
    <w:rsid w:val="00F96A4D"/>
    <w:rsid w:val="00F96C3B"/>
    <w:rsid w:val="00F96D2D"/>
    <w:rsid w:val="00F96E47"/>
    <w:rsid w:val="00F97C9C"/>
    <w:rsid w:val="00F97EED"/>
    <w:rsid w:val="00FA06E3"/>
    <w:rsid w:val="00FA1268"/>
    <w:rsid w:val="00FA2C4F"/>
    <w:rsid w:val="00FA2EDB"/>
    <w:rsid w:val="00FA2F84"/>
    <w:rsid w:val="00FA3212"/>
    <w:rsid w:val="00FA32A7"/>
    <w:rsid w:val="00FA365E"/>
    <w:rsid w:val="00FA38A4"/>
    <w:rsid w:val="00FA38B3"/>
    <w:rsid w:val="00FA3B4D"/>
    <w:rsid w:val="00FA435C"/>
    <w:rsid w:val="00FA4C0E"/>
    <w:rsid w:val="00FA4FC2"/>
    <w:rsid w:val="00FA60DF"/>
    <w:rsid w:val="00FA60E2"/>
    <w:rsid w:val="00FA6CF8"/>
    <w:rsid w:val="00FA721F"/>
    <w:rsid w:val="00FB00B1"/>
    <w:rsid w:val="00FB0336"/>
    <w:rsid w:val="00FB078F"/>
    <w:rsid w:val="00FB11D7"/>
    <w:rsid w:val="00FB12D4"/>
    <w:rsid w:val="00FB1757"/>
    <w:rsid w:val="00FB2885"/>
    <w:rsid w:val="00FB2CEF"/>
    <w:rsid w:val="00FB2E45"/>
    <w:rsid w:val="00FB2F43"/>
    <w:rsid w:val="00FB337E"/>
    <w:rsid w:val="00FB453C"/>
    <w:rsid w:val="00FB73DD"/>
    <w:rsid w:val="00FB78F0"/>
    <w:rsid w:val="00FB7FA7"/>
    <w:rsid w:val="00FC00B3"/>
    <w:rsid w:val="00FC06DE"/>
    <w:rsid w:val="00FC0D0E"/>
    <w:rsid w:val="00FC0DDC"/>
    <w:rsid w:val="00FC0FE0"/>
    <w:rsid w:val="00FC1230"/>
    <w:rsid w:val="00FC2BD7"/>
    <w:rsid w:val="00FC37CD"/>
    <w:rsid w:val="00FC3967"/>
    <w:rsid w:val="00FC3B47"/>
    <w:rsid w:val="00FC3DA2"/>
    <w:rsid w:val="00FC3F49"/>
    <w:rsid w:val="00FC4680"/>
    <w:rsid w:val="00FC4DD8"/>
    <w:rsid w:val="00FC568E"/>
    <w:rsid w:val="00FC6F4D"/>
    <w:rsid w:val="00FC6FCF"/>
    <w:rsid w:val="00FC7766"/>
    <w:rsid w:val="00FC7DD2"/>
    <w:rsid w:val="00FD004E"/>
    <w:rsid w:val="00FD0075"/>
    <w:rsid w:val="00FD007F"/>
    <w:rsid w:val="00FD0300"/>
    <w:rsid w:val="00FD043B"/>
    <w:rsid w:val="00FD08AE"/>
    <w:rsid w:val="00FD09CE"/>
    <w:rsid w:val="00FD0D84"/>
    <w:rsid w:val="00FD14F1"/>
    <w:rsid w:val="00FD1F86"/>
    <w:rsid w:val="00FD264F"/>
    <w:rsid w:val="00FD28CC"/>
    <w:rsid w:val="00FD2ECC"/>
    <w:rsid w:val="00FD2FDA"/>
    <w:rsid w:val="00FD396A"/>
    <w:rsid w:val="00FD3B5F"/>
    <w:rsid w:val="00FD405B"/>
    <w:rsid w:val="00FD47DE"/>
    <w:rsid w:val="00FD5458"/>
    <w:rsid w:val="00FD5782"/>
    <w:rsid w:val="00FD58DE"/>
    <w:rsid w:val="00FD5D77"/>
    <w:rsid w:val="00FD67FF"/>
    <w:rsid w:val="00FD7E4A"/>
    <w:rsid w:val="00FD7F07"/>
    <w:rsid w:val="00FE0267"/>
    <w:rsid w:val="00FE0EFD"/>
    <w:rsid w:val="00FE12DA"/>
    <w:rsid w:val="00FE19D6"/>
    <w:rsid w:val="00FE1B45"/>
    <w:rsid w:val="00FE1CEA"/>
    <w:rsid w:val="00FE1DB4"/>
    <w:rsid w:val="00FE1E48"/>
    <w:rsid w:val="00FE1EDD"/>
    <w:rsid w:val="00FE24EE"/>
    <w:rsid w:val="00FE2994"/>
    <w:rsid w:val="00FE2A9D"/>
    <w:rsid w:val="00FE2FFA"/>
    <w:rsid w:val="00FE31E3"/>
    <w:rsid w:val="00FE3388"/>
    <w:rsid w:val="00FE3CFE"/>
    <w:rsid w:val="00FE40B5"/>
    <w:rsid w:val="00FE5BD2"/>
    <w:rsid w:val="00FE5EB2"/>
    <w:rsid w:val="00FE6984"/>
    <w:rsid w:val="00FE724B"/>
    <w:rsid w:val="00FE73A2"/>
    <w:rsid w:val="00FE75BA"/>
    <w:rsid w:val="00FE76B3"/>
    <w:rsid w:val="00FE7758"/>
    <w:rsid w:val="00FE7F05"/>
    <w:rsid w:val="00FF051C"/>
    <w:rsid w:val="00FF08F9"/>
    <w:rsid w:val="00FF0901"/>
    <w:rsid w:val="00FF116C"/>
    <w:rsid w:val="00FF141E"/>
    <w:rsid w:val="00FF14DF"/>
    <w:rsid w:val="00FF17FE"/>
    <w:rsid w:val="00FF1AD6"/>
    <w:rsid w:val="00FF1AE5"/>
    <w:rsid w:val="00FF1CE3"/>
    <w:rsid w:val="00FF1F00"/>
    <w:rsid w:val="00FF1FCA"/>
    <w:rsid w:val="00FF22A8"/>
    <w:rsid w:val="00FF2891"/>
    <w:rsid w:val="00FF3480"/>
    <w:rsid w:val="00FF38FF"/>
    <w:rsid w:val="00FF3A22"/>
    <w:rsid w:val="00FF4828"/>
    <w:rsid w:val="00FF52C8"/>
    <w:rsid w:val="00FF55B7"/>
    <w:rsid w:val="00FF61B5"/>
    <w:rsid w:val="00FF632E"/>
    <w:rsid w:val="00FF70D6"/>
    <w:rsid w:val="00FF7A89"/>
    <w:rsid w:val="00FF7AF6"/>
    <w:rsid w:val="00FF7C63"/>
    <w:rsid w:val="00FF7CE2"/>
    <w:rsid w:val="00FF7F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37FF7"/>
  <w15:docId w15:val="{DE5E2AB7-1DC1-4C3B-B62B-DF1AED6FA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87733"/>
    <w:rPr>
      <w:rFonts w:eastAsia="Times New Roman"/>
      <w:color w:val="000000"/>
      <w:sz w:val="24"/>
      <w:szCs w:val="24"/>
    </w:rPr>
  </w:style>
  <w:style w:type="paragraph" w:styleId="Nagwek1">
    <w:name w:val="heading 1"/>
    <w:basedOn w:val="Normalny"/>
    <w:next w:val="Normalny"/>
    <w:link w:val="Nagwek1Znak"/>
    <w:uiPriority w:val="9"/>
    <w:qFormat/>
    <w:rsid w:val="00A0240E"/>
    <w:pPr>
      <w:numPr>
        <w:numId w:val="3"/>
      </w:numPr>
      <w:spacing w:before="240" w:line="276" w:lineRule="auto"/>
      <w:outlineLvl w:val="0"/>
    </w:pPr>
    <w:rPr>
      <w:b/>
      <w:u w:val="single"/>
      <w:lang w:val="x-none" w:eastAsia="x-none"/>
    </w:rPr>
  </w:style>
  <w:style w:type="paragraph" w:styleId="Nagwek2">
    <w:name w:val="heading 2"/>
    <w:aliases w:val="Reset numbering,Podtytuł1,Title 2,Podtytuł11"/>
    <w:basedOn w:val="Normalny"/>
    <w:next w:val="Normalny"/>
    <w:link w:val="Nagwek2Znak"/>
    <w:qFormat/>
    <w:rsid w:val="00A0240E"/>
    <w:pPr>
      <w:keepNext/>
      <w:numPr>
        <w:numId w:val="2"/>
      </w:numPr>
      <w:ind w:right="294"/>
      <w:jc w:val="both"/>
      <w:outlineLvl w:val="1"/>
    </w:pPr>
    <w:rPr>
      <w:b/>
      <w:bCs/>
      <w:u w:val="single"/>
      <w:lang w:val="x-none" w:eastAsia="x-none"/>
    </w:rPr>
  </w:style>
  <w:style w:type="paragraph" w:styleId="Nagwek3">
    <w:name w:val="heading 3"/>
    <w:basedOn w:val="Normalny"/>
    <w:next w:val="Normalny"/>
    <w:link w:val="Nagwek3Znak"/>
    <w:qFormat/>
    <w:rsid w:val="00A0240E"/>
    <w:pPr>
      <w:keepNext/>
      <w:ind w:left="5664" w:firstLine="708"/>
      <w:outlineLvl w:val="2"/>
    </w:pPr>
    <w:rPr>
      <w:rFonts w:ascii="Arial" w:hAnsi="Arial"/>
      <w:b/>
      <w:sz w:val="23"/>
      <w:szCs w:val="20"/>
      <w:lang w:val="x-none"/>
    </w:rPr>
  </w:style>
  <w:style w:type="paragraph" w:styleId="Nagwek4">
    <w:name w:val="heading 4"/>
    <w:basedOn w:val="Normalny"/>
    <w:next w:val="Normalny"/>
    <w:link w:val="Nagwek4Znak"/>
    <w:uiPriority w:val="9"/>
    <w:qFormat/>
    <w:rsid w:val="00A0240E"/>
    <w:pPr>
      <w:keepNext/>
      <w:numPr>
        <w:numId w:val="1"/>
      </w:numPr>
      <w:tabs>
        <w:tab w:val="clear" w:pos="1200"/>
        <w:tab w:val="num" w:pos="360"/>
      </w:tabs>
      <w:ind w:left="360" w:right="294" w:firstLine="0"/>
      <w:jc w:val="both"/>
      <w:outlineLvl w:val="3"/>
    </w:pPr>
    <w:rPr>
      <w:b/>
      <w:bCs/>
      <w:u w:val="single"/>
      <w:lang w:val="x-none" w:eastAsia="x-none"/>
    </w:rPr>
  </w:style>
  <w:style w:type="paragraph" w:styleId="Nagwek5">
    <w:name w:val="heading 5"/>
    <w:aliases w:val="o"/>
    <w:basedOn w:val="Normalny"/>
    <w:next w:val="Normalny"/>
    <w:link w:val="Nagwek5Znak"/>
    <w:qFormat/>
    <w:rsid w:val="00A0240E"/>
    <w:pPr>
      <w:keepNext/>
      <w:ind w:left="720" w:right="294"/>
      <w:jc w:val="center"/>
      <w:outlineLvl w:val="4"/>
    </w:pPr>
    <w:rPr>
      <w:b/>
      <w:sz w:val="20"/>
      <w:szCs w:val="20"/>
      <w:lang w:val="x-none"/>
    </w:rPr>
  </w:style>
  <w:style w:type="paragraph" w:styleId="Nagwek6">
    <w:name w:val="heading 6"/>
    <w:basedOn w:val="Normalny"/>
    <w:next w:val="Normalny"/>
    <w:link w:val="Nagwek6Znak"/>
    <w:qFormat/>
    <w:rsid w:val="00A0240E"/>
    <w:pPr>
      <w:keepNext/>
      <w:ind w:left="840" w:right="294"/>
      <w:jc w:val="both"/>
      <w:outlineLvl w:val="5"/>
    </w:pPr>
    <w:rPr>
      <w:b/>
      <w:bCs/>
      <w:sz w:val="20"/>
      <w:szCs w:val="20"/>
      <w:u w:val="single"/>
      <w:lang w:val="x-none"/>
    </w:rPr>
  </w:style>
  <w:style w:type="paragraph" w:styleId="Nagwek7">
    <w:name w:val="heading 7"/>
    <w:basedOn w:val="Normalny"/>
    <w:next w:val="Normalny"/>
    <w:link w:val="Nagwek7Znak"/>
    <w:qFormat/>
    <w:rsid w:val="00A0240E"/>
    <w:pPr>
      <w:keepNext/>
      <w:jc w:val="center"/>
      <w:outlineLvl w:val="6"/>
    </w:pPr>
    <w:rPr>
      <w:b/>
      <w:bCs/>
      <w:sz w:val="20"/>
      <w:szCs w:val="20"/>
      <w:lang w:val="x-none"/>
    </w:rPr>
  </w:style>
  <w:style w:type="paragraph" w:styleId="Nagwek8">
    <w:name w:val="heading 8"/>
    <w:basedOn w:val="Normalny"/>
    <w:next w:val="Normalny"/>
    <w:link w:val="Nagwek8Znak"/>
    <w:uiPriority w:val="9"/>
    <w:qFormat/>
    <w:rsid w:val="00A0240E"/>
    <w:pPr>
      <w:keepNext/>
      <w:jc w:val="center"/>
      <w:outlineLvl w:val="7"/>
    </w:pPr>
    <w:rPr>
      <w:b/>
      <w:bCs/>
      <w:sz w:val="28"/>
      <w:szCs w:val="20"/>
      <w:lang w:val="x-none"/>
    </w:rPr>
  </w:style>
  <w:style w:type="paragraph" w:styleId="Nagwek9">
    <w:name w:val="heading 9"/>
    <w:basedOn w:val="Normalny"/>
    <w:next w:val="Normalny"/>
    <w:link w:val="Nagwek9Znak"/>
    <w:qFormat/>
    <w:rsid w:val="00A0240E"/>
    <w:pPr>
      <w:keepNext/>
      <w:tabs>
        <w:tab w:val="left" w:pos="2460"/>
      </w:tabs>
      <w:outlineLvl w:val="8"/>
    </w:pPr>
    <w:rPr>
      <w:b/>
      <w:bCs/>
      <w:sz w:val="20"/>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A0240E"/>
    <w:rPr>
      <w:rFonts w:eastAsia="Times New Roman"/>
      <w:b/>
      <w:color w:val="000000"/>
      <w:sz w:val="24"/>
      <w:szCs w:val="24"/>
      <w:u w:val="single"/>
      <w:lang w:val="x-none" w:eastAsia="x-none"/>
    </w:rPr>
  </w:style>
  <w:style w:type="character" w:customStyle="1" w:styleId="Nagwek2Znak">
    <w:name w:val="Nagłówek 2 Znak"/>
    <w:aliases w:val="Reset numbering Znak,Podtytuł1 Znak,Title 2 Znak,Podtytuł11 Znak"/>
    <w:link w:val="Nagwek2"/>
    <w:rsid w:val="00A0240E"/>
    <w:rPr>
      <w:rFonts w:eastAsia="Times New Roman"/>
      <w:b/>
      <w:bCs/>
      <w:color w:val="000000"/>
      <w:sz w:val="24"/>
      <w:szCs w:val="24"/>
      <w:u w:val="single"/>
      <w:lang w:val="x-none" w:eastAsia="x-none"/>
    </w:rPr>
  </w:style>
  <w:style w:type="character" w:customStyle="1" w:styleId="Nagwek3Znak">
    <w:name w:val="Nagłówek 3 Znak"/>
    <w:link w:val="Nagwek3"/>
    <w:rsid w:val="00A0240E"/>
    <w:rPr>
      <w:rFonts w:ascii="Arial" w:eastAsia="Times New Roman" w:hAnsi="Arial"/>
      <w:b/>
      <w:color w:val="000000"/>
      <w:sz w:val="23"/>
      <w:szCs w:val="20"/>
      <w:lang w:eastAsia="pl-PL"/>
    </w:rPr>
  </w:style>
  <w:style w:type="character" w:customStyle="1" w:styleId="Nagwek4Znak">
    <w:name w:val="Nagłówek 4 Znak"/>
    <w:link w:val="Nagwek4"/>
    <w:uiPriority w:val="9"/>
    <w:rsid w:val="00A0240E"/>
    <w:rPr>
      <w:rFonts w:eastAsia="Times New Roman"/>
      <w:b/>
      <w:bCs/>
      <w:color w:val="000000"/>
      <w:sz w:val="24"/>
      <w:szCs w:val="24"/>
      <w:u w:val="single"/>
      <w:lang w:val="x-none" w:eastAsia="x-none"/>
    </w:rPr>
  </w:style>
  <w:style w:type="character" w:customStyle="1" w:styleId="Nagwek5Znak">
    <w:name w:val="Nagłówek 5 Znak"/>
    <w:aliases w:val="o Znak"/>
    <w:link w:val="Nagwek5"/>
    <w:rsid w:val="00A0240E"/>
    <w:rPr>
      <w:rFonts w:eastAsia="Times New Roman"/>
      <w:b/>
      <w:color w:val="000000"/>
      <w:lang w:eastAsia="pl-PL"/>
    </w:rPr>
  </w:style>
  <w:style w:type="character" w:customStyle="1" w:styleId="Nagwek6Znak">
    <w:name w:val="Nagłówek 6 Znak"/>
    <w:link w:val="Nagwek6"/>
    <w:rsid w:val="00A0240E"/>
    <w:rPr>
      <w:rFonts w:eastAsia="Times New Roman"/>
      <w:b/>
      <w:bCs/>
      <w:color w:val="000000"/>
      <w:u w:val="single"/>
      <w:lang w:eastAsia="pl-PL"/>
    </w:rPr>
  </w:style>
  <w:style w:type="character" w:customStyle="1" w:styleId="Nagwek7Znak">
    <w:name w:val="Nagłówek 7 Znak"/>
    <w:link w:val="Nagwek7"/>
    <w:rsid w:val="00A0240E"/>
    <w:rPr>
      <w:rFonts w:eastAsia="Times New Roman"/>
      <w:b/>
      <w:bCs/>
      <w:color w:val="000000"/>
      <w:lang w:eastAsia="pl-PL"/>
    </w:rPr>
  </w:style>
  <w:style w:type="character" w:customStyle="1" w:styleId="Nagwek8Znak">
    <w:name w:val="Nagłówek 8 Znak"/>
    <w:link w:val="Nagwek8"/>
    <w:uiPriority w:val="9"/>
    <w:rsid w:val="00A0240E"/>
    <w:rPr>
      <w:rFonts w:eastAsia="Times New Roman"/>
      <w:b/>
      <w:bCs/>
      <w:color w:val="000000"/>
      <w:sz w:val="28"/>
      <w:lang w:eastAsia="pl-PL"/>
    </w:rPr>
  </w:style>
  <w:style w:type="character" w:customStyle="1" w:styleId="Nagwek9Znak">
    <w:name w:val="Nagłówek 9 Znak"/>
    <w:link w:val="Nagwek9"/>
    <w:rsid w:val="00A0240E"/>
    <w:rPr>
      <w:rFonts w:eastAsia="Times New Roman"/>
      <w:b/>
      <w:bCs/>
      <w:color w:val="000000"/>
      <w:lang w:eastAsia="pl-PL"/>
    </w:rPr>
  </w:style>
  <w:style w:type="paragraph" w:styleId="Tekstblokowy">
    <w:name w:val="Block Text"/>
    <w:aliases w:val=" Znak"/>
    <w:basedOn w:val="Normalny"/>
    <w:link w:val="TekstblokowyZnak"/>
    <w:rsid w:val="00A0240E"/>
    <w:pPr>
      <w:ind w:left="1200" w:right="294"/>
      <w:jc w:val="both"/>
    </w:pPr>
    <w:rPr>
      <w:sz w:val="20"/>
      <w:szCs w:val="20"/>
      <w:lang w:val="x-none"/>
    </w:rPr>
  </w:style>
  <w:style w:type="paragraph" w:styleId="Tekstpodstawowywcity">
    <w:name w:val="Body Text Indent"/>
    <w:basedOn w:val="Normalny"/>
    <w:link w:val="TekstpodstawowywcityZnak"/>
    <w:rsid w:val="00A0240E"/>
    <w:pPr>
      <w:ind w:left="1560"/>
      <w:jc w:val="both"/>
    </w:pPr>
    <w:rPr>
      <w:sz w:val="20"/>
      <w:szCs w:val="20"/>
      <w:lang w:val="x-none"/>
    </w:rPr>
  </w:style>
  <w:style w:type="character" w:customStyle="1" w:styleId="TekstpodstawowywcityZnak">
    <w:name w:val="Tekst podstawowy wcięty Znak"/>
    <w:link w:val="Tekstpodstawowywcity"/>
    <w:rsid w:val="00A0240E"/>
    <w:rPr>
      <w:rFonts w:eastAsia="Times New Roman"/>
      <w:color w:val="000000"/>
      <w:lang w:eastAsia="pl-PL"/>
    </w:rPr>
  </w:style>
  <w:style w:type="paragraph" w:styleId="Stopka">
    <w:name w:val="footer"/>
    <w:basedOn w:val="Normalny"/>
    <w:link w:val="StopkaZnak"/>
    <w:uiPriority w:val="99"/>
    <w:rsid w:val="00A0240E"/>
    <w:pPr>
      <w:tabs>
        <w:tab w:val="center" w:pos="4536"/>
        <w:tab w:val="right" w:pos="9072"/>
      </w:tabs>
    </w:pPr>
    <w:rPr>
      <w:sz w:val="20"/>
      <w:szCs w:val="20"/>
      <w:lang w:val="x-none"/>
    </w:rPr>
  </w:style>
  <w:style w:type="character" w:customStyle="1" w:styleId="StopkaZnak">
    <w:name w:val="Stopka Znak"/>
    <w:link w:val="Stopka"/>
    <w:uiPriority w:val="99"/>
    <w:rsid w:val="00A0240E"/>
    <w:rPr>
      <w:rFonts w:eastAsia="Times New Roman"/>
      <w:color w:val="000000"/>
      <w:lang w:eastAsia="pl-PL"/>
    </w:rPr>
  </w:style>
  <w:style w:type="character" w:styleId="Numerstrony">
    <w:name w:val="page number"/>
    <w:basedOn w:val="Domylnaczcionkaakapitu"/>
    <w:rsid w:val="00A0240E"/>
  </w:style>
  <w:style w:type="paragraph" w:customStyle="1" w:styleId="FR1">
    <w:name w:val="FR1"/>
    <w:rsid w:val="00A0240E"/>
    <w:pPr>
      <w:widowControl w:val="0"/>
      <w:autoSpaceDE w:val="0"/>
      <w:autoSpaceDN w:val="0"/>
      <w:adjustRightInd w:val="0"/>
      <w:spacing w:before="260"/>
      <w:ind w:left="640"/>
    </w:pPr>
    <w:rPr>
      <w:rFonts w:ascii="Arial" w:eastAsia="Times New Roman" w:hAnsi="Arial" w:cs="Arial"/>
      <w:noProof/>
      <w:color w:val="000000"/>
      <w:sz w:val="22"/>
      <w:szCs w:val="22"/>
    </w:rPr>
  </w:style>
  <w:style w:type="paragraph" w:styleId="Zwykytekst">
    <w:name w:val="Plain Text"/>
    <w:basedOn w:val="Normalny"/>
    <w:link w:val="ZwykytekstZnak"/>
    <w:rsid w:val="00A0240E"/>
    <w:rPr>
      <w:rFonts w:ascii="Courier New" w:hAnsi="Courier New"/>
      <w:sz w:val="20"/>
      <w:szCs w:val="20"/>
      <w:lang w:val="x-none"/>
    </w:rPr>
  </w:style>
  <w:style w:type="character" w:customStyle="1" w:styleId="ZwykytekstZnak">
    <w:name w:val="Zwykły tekst Znak"/>
    <w:link w:val="Zwykytekst"/>
    <w:rsid w:val="00A0240E"/>
    <w:rPr>
      <w:rFonts w:ascii="Courier New" w:eastAsia="Times New Roman" w:hAnsi="Courier New"/>
      <w:color w:val="000000"/>
      <w:sz w:val="20"/>
      <w:szCs w:val="20"/>
      <w:lang w:eastAsia="pl-PL"/>
    </w:rPr>
  </w:style>
  <w:style w:type="paragraph" w:styleId="Tekstpodstawowy">
    <w:name w:val="Body Text"/>
    <w:basedOn w:val="Normalny"/>
    <w:link w:val="TekstpodstawowyZnak"/>
    <w:rsid w:val="00A0240E"/>
    <w:pPr>
      <w:jc w:val="both"/>
    </w:pPr>
    <w:rPr>
      <w:color w:val="auto"/>
      <w:sz w:val="20"/>
      <w:szCs w:val="20"/>
      <w:lang w:val="x-none" w:eastAsia="x-none"/>
    </w:rPr>
  </w:style>
  <w:style w:type="character" w:customStyle="1" w:styleId="TekstpodstawowyZnak">
    <w:name w:val="Tekst podstawowy Znak"/>
    <w:link w:val="Tekstpodstawowy"/>
    <w:rsid w:val="00A0240E"/>
    <w:rPr>
      <w:rFonts w:eastAsia="Times New Roman"/>
      <w:lang w:val="x-none" w:eastAsia="x-none"/>
    </w:rPr>
  </w:style>
  <w:style w:type="paragraph" w:styleId="Tekstpodstawowywcity2">
    <w:name w:val="Body Text Indent 2"/>
    <w:basedOn w:val="Normalny"/>
    <w:link w:val="Tekstpodstawowywcity2Znak"/>
    <w:rsid w:val="00A0240E"/>
    <w:pPr>
      <w:ind w:left="720"/>
      <w:jc w:val="both"/>
    </w:pPr>
    <w:rPr>
      <w:sz w:val="20"/>
      <w:szCs w:val="20"/>
      <w:lang w:val="x-none"/>
    </w:rPr>
  </w:style>
  <w:style w:type="character" w:customStyle="1" w:styleId="Tekstpodstawowywcity2Znak">
    <w:name w:val="Tekst podstawowy wcięty 2 Znak"/>
    <w:link w:val="Tekstpodstawowywcity2"/>
    <w:rsid w:val="00A0240E"/>
    <w:rPr>
      <w:rFonts w:eastAsia="Times New Roman"/>
      <w:color w:val="000000"/>
      <w:lang w:eastAsia="pl-PL"/>
    </w:rPr>
  </w:style>
  <w:style w:type="paragraph" w:styleId="Tekstpodstawowywcity3">
    <w:name w:val="Body Text Indent 3"/>
    <w:basedOn w:val="Normalny"/>
    <w:link w:val="Tekstpodstawowywcity3Znak"/>
    <w:uiPriority w:val="99"/>
    <w:rsid w:val="00A0240E"/>
    <w:pPr>
      <w:tabs>
        <w:tab w:val="left" w:pos="748"/>
      </w:tabs>
      <w:ind w:left="748"/>
      <w:jc w:val="both"/>
    </w:pPr>
    <w:rPr>
      <w:sz w:val="20"/>
      <w:szCs w:val="20"/>
      <w:lang w:val="x-none"/>
    </w:rPr>
  </w:style>
  <w:style w:type="character" w:customStyle="1" w:styleId="Tekstpodstawowywcity3Znak">
    <w:name w:val="Tekst podstawowy wcięty 3 Znak"/>
    <w:link w:val="Tekstpodstawowywcity3"/>
    <w:uiPriority w:val="99"/>
    <w:rsid w:val="00A0240E"/>
    <w:rPr>
      <w:rFonts w:eastAsia="Times New Roman"/>
      <w:color w:val="000000"/>
      <w:szCs w:val="20"/>
      <w:lang w:eastAsia="pl-PL"/>
    </w:rPr>
  </w:style>
  <w:style w:type="paragraph" w:customStyle="1" w:styleId="FR3">
    <w:name w:val="FR3"/>
    <w:rsid w:val="00A0240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A0240E"/>
    <w:pPr>
      <w:widowControl w:val="0"/>
      <w:autoSpaceDE w:val="0"/>
      <w:autoSpaceDN w:val="0"/>
      <w:adjustRightInd w:val="0"/>
      <w:spacing w:before="160" w:line="260" w:lineRule="auto"/>
      <w:ind w:right="-8"/>
    </w:pPr>
    <w:rPr>
      <w:sz w:val="20"/>
      <w:szCs w:val="22"/>
      <w:lang w:val="x-none"/>
    </w:rPr>
  </w:style>
  <w:style w:type="character" w:customStyle="1" w:styleId="Tekstpodstawowy2Znak">
    <w:name w:val="Tekst podstawowy 2 Znak"/>
    <w:link w:val="Tekstpodstawowy2"/>
    <w:uiPriority w:val="99"/>
    <w:rsid w:val="00A0240E"/>
    <w:rPr>
      <w:rFonts w:eastAsia="Times New Roman"/>
      <w:color w:val="000000"/>
      <w:szCs w:val="22"/>
      <w:lang w:eastAsia="pl-PL"/>
    </w:rPr>
  </w:style>
  <w:style w:type="paragraph" w:customStyle="1" w:styleId="FR2">
    <w:name w:val="FR2"/>
    <w:rsid w:val="00A0240E"/>
    <w:pPr>
      <w:widowControl w:val="0"/>
      <w:autoSpaceDE w:val="0"/>
      <w:autoSpaceDN w:val="0"/>
      <w:adjustRightInd w:val="0"/>
      <w:spacing w:before="320"/>
      <w:jc w:val="center"/>
    </w:pPr>
    <w:rPr>
      <w:rFonts w:eastAsia="Times New Roman"/>
      <w:noProof/>
      <w:color w:val="000000"/>
      <w:sz w:val="28"/>
      <w:szCs w:val="28"/>
    </w:rPr>
  </w:style>
  <w:style w:type="paragraph" w:styleId="Tekstpodstawowy3">
    <w:name w:val="Body Text 3"/>
    <w:basedOn w:val="Normalny"/>
    <w:link w:val="Tekstpodstawowy3Znak"/>
    <w:rsid w:val="00A0240E"/>
    <w:pPr>
      <w:spacing w:before="40"/>
      <w:jc w:val="center"/>
    </w:pPr>
    <w:rPr>
      <w:sz w:val="20"/>
      <w:szCs w:val="20"/>
      <w:lang w:val="x-none"/>
    </w:rPr>
  </w:style>
  <w:style w:type="character" w:customStyle="1" w:styleId="Tekstpodstawowy3Znak">
    <w:name w:val="Tekst podstawowy 3 Znak"/>
    <w:link w:val="Tekstpodstawowy3"/>
    <w:rsid w:val="00A0240E"/>
    <w:rPr>
      <w:rFonts w:eastAsia="Times New Roman"/>
      <w:color w:val="000000"/>
      <w:sz w:val="20"/>
      <w:szCs w:val="20"/>
      <w:lang w:eastAsia="pl-PL"/>
    </w:rPr>
  </w:style>
  <w:style w:type="paragraph" w:customStyle="1" w:styleId="FR4">
    <w:name w:val="FR4"/>
    <w:rsid w:val="00A0240E"/>
    <w:pPr>
      <w:widowControl w:val="0"/>
      <w:spacing w:line="278" w:lineRule="auto"/>
      <w:ind w:left="240"/>
      <w:jc w:val="both"/>
    </w:pPr>
    <w:rPr>
      <w:rFonts w:ascii="Arial" w:eastAsia="Times New Roman" w:hAnsi="Arial"/>
      <w:i/>
      <w:color w:val="000000"/>
      <w:sz w:val="23"/>
      <w:szCs w:val="23"/>
    </w:rPr>
  </w:style>
  <w:style w:type="paragraph" w:styleId="Nagwek">
    <w:name w:val="header"/>
    <w:aliases w:val="Znak,Znak Znak Znak Znak, Znak Znak Znak, Znak1,Znak Znak Znak, Znak Znak Znak Znak Znak, Znak Znak Znak Znak Znak Znak,Znak1,Znak Znak Znak Znak Znak Znak,Block Text,Nagłówek strony"/>
    <w:basedOn w:val="Normalny"/>
    <w:link w:val="NagwekZnak"/>
    <w:rsid w:val="00A0240E"/>
    <w:pPr>
      <w:tabs>
        <w:tab w:val="center" w:pos="4536"/>
        <w:tab w:val="right" w:pos="9072"/>
      </w:tabs>
    </w:pPr>
    <w:rPr>
      <w:sz w:val="20"/>
      <w:szCs w:val="20"/>
      <w:lang w:val="x-none"/>
    </w:rPr>
  </w:style>
  <w:style w:type="character" w:customStyle="1" w:styleId="NagwekZnak">
    <w:name w:val="Nagłówek Znak"/>
    <w:aliases w:val="Znak Znak,Znak Znak Znak Znak Znak, Znak Znak Znak Znak, Znak1 Znak,Znak Znak Znak Znak1, Znak Znak Znak Znak Znak Znak1, Znak Znak Znak Znak Znak Znak Znak,Znak1 Znak,Znak Znak Znak Znak Znak Znak Znak,Block Text Znak,Nagłówek strony Znak"/>
    <w:link w:val="Nagwek"/>
    <w:uiPriority w:val="99"/>
    <w:rsid w:val="00A0240E"/>
    <w:rPr>
      <w:rFonts w:eastAsia="Times New Roman"/>
      <w:color w:val="000000"/>
      <w:lang w:eastAsia="pl-PL"/>
    </w:rPr>
  </w:style>
  <w:style w:type="paragraph" w:customStyle="1" w:styleId="Tekstpodstawowy21">
    <w:name w:val="Tekst podstawowy 21"/>
    <w:basedOn w:val="Normalny"/>
    <w:rsid w:val="00A0240E"/>
    <w:pPr>
      <w:overflowPunct w:val="0"/>
      <w:autoSpaceDE w:val="0"/>
      <w:autoSpaceDN w:val="0"/>
      <w:adjustRightInd w:val="0"/>
      <w:jc w:val="both"/>
      <w:textAlignment w:val="baseline"/>
    </w:pPr>
    <w:rPr>
      <w:sz w:val="28"/>
      <w:szCs w:val="20"/>
    </w:rPr>
  </w:style>
  <w:style w:type="character" w:customStyle="1" w:styleId="Hipercze1">
    <w:name w:val="Hiperłącze1"/>
    <w:rsid w:val="00A0240E"/>
    <w:rPr>
      <w:color w:val="0000FF"/>
      <w:u w:val="single"/>
    </w:rPr>
  </w:style>
  <w:style w:type="character" w:styleId="Hipercze">
    <w:name w:val="Hyperlink"/>
    <w:rsid w:val="00A0240E"/>
    <w:rPr>
      <w:color w:val="0000FF"/>
      <w:u w:val="single"/>
    </w:rPr>
  </w:style>
  <w:style w:type="paragraph" w:styleId="Tekstprzypisudolnego">
    <w:name w:val="footnote text"/>
    <w:basedOn w:val="Normalny"/>
    <w:link w:val="TekstprzypisudolnegoZnak"/>
    <w:uiPriority w:val="99"/>
    <w:qFormat/>
    <w:rsid w:val="00A0240E"/>
    <w:rPr>
      <w:sz w:val="20"/>
      <w:szCs w:val="20"/>
      <w:lang w:val="x-none"/>
    </w:rPr>
  </w:style>
  <w:style w:type="character" w:customStyle="1" w:styleId="TekstprzypisudolnegoZnak">
    <w:name w:val="Tekst przypisu dolnego Znak"/>
    <w:link w:val="Tekstprzypisudolnego"/>
    <w:uiPriority w:val="99"/>
    <w:qFormat/>
    <w:rsid w:val="00A0240E"/>
    <w:rPr>
      <w:rFonts w:eastAsia="Times New Roman"/>
      <w:color w:val="000000"/>
      <w:sz w:val="20"/>
      <w:szCs w:val="20"/>
      <w:lang w:eastAsia="pl-PL"/>
    </w:rPr>
  </w:style>
  <w:style w:type="character" w:styleId="Odwoaniedokomentarza">
    <w:name w:val="annotation reference"/>
    <w:rsid w:val="00A0240E"/>
    <w:rPr>
      <w:sz w:val="16"/>
      <w:szCs w:val="16"/>
    </w:rPr>
  </w:style>
  <w:style w:type="paragraph" w:styleId="Tekstkomentarza">
    <w:name w:val="annotation text"/>
    <w:basedOn w:val="Normalny"/>
    <w:link w:val="TekstkomentarzaZnak"/>
    <w:rsid w:val="00A0240E"/>
    <w:rPr>
      <w:sz w:val="20"/>
      <w:szCs w:val="20"/>
      <w:lang w:val="x-none"/>
    </w:rPr>
  </w:style>
  <w:style w:type="character" w:customStyle="1" w:styleId="TekstkomentarzaZnak">
    <w:name w:val="Tekst komentarza Znak"/>
    <w:link w:val="Tekstkomentarza"/>
    <w:rsid w:val="00A0240E"/>
    <w:rPr>
      <w:rFonts w:eastAsia="Times New Roman"/>
      <w:color w:val="000000"/>
      <w:sz w:val="20"/>
      <w:szCs w:val="20"/>
      <w:lang w:eastAsia="pl-PL"/>
    </w:rPr>
  </w:style>
  <w:style w:type="paragraph" w:styleId="Tematkomentarza">
    <w:name w:val="annotation subject"/>
    <w:basedOn w:val="Tekstkomentarza"/>
    <w:next w:val="Tekstkomentarza"/>
    <w:link w:val="TematkomentarzaZnak"/>
    <w:rsid w:val="00A0240E"/>
    <w:rPr>
      <w:b/>
      <w:bCs/>
    </w:rPr>
  </w:style>
  <w:style w:type="character" w:customStyle="1" w:styleId="TematkomentarzaZnak">
    <w:name w:val="Temat komentarza Znak"/>
    <w:link w:val="Tematkomentarza"/>
    <w:rsid w:val="00A0240E"/>
    <w:rPr>
      <w:rFonts w:eastAsia="Times New Roman"/>
      <w:b/>
      <w:bCs/>
      <w:color w:val="000000"/>
      <w:sz w:val="20"/>
      <w:szCs w:val="20"/>
      <w:lang w:eastAsia="pl-PL"/>
    </w:rPr>
  </w:style>
  <w:style w:type="paragraph" w:styleId="Tekstdymka">
    <w:name w:val="Balloon Text"/>
    <w:basedOn w:val="Normalny"/>
    <w:link w:val="TekstdymkaZnak"/>
    <w:uiPriority w:val="99"/>
    <w:rsid w:val="00A0240E"/>
    <w:rPr>
      <w:rFonts w:ascii="Tahoma" w:hAnsi="Tahoma"/>
      <w:sz w:val="16"/>
      <w:szCs w:val="16"/>
      <w:lang w:val="x-none"/>
    </w:rPr>
  </w:style>
  <w:style w:type="character" w:customStyle="1" w:styleId="TekstdymkaZnak">
    <w:name w:val="Tekst dymka Znak"/>
    <w:link w:val="Tekstdymka"/>
    <w:uiPriority w:val="99"/>
    <w:rsid w:val="00A0240E"/>
    <w:rPr>
      <w:rFonts w:ascii="Tahoma" w:eastAsia="Times New Roman" w:hAnsi="Tahoma" w:cs="Tahoma"/>
      <w:color w:val="000000"/>
      <w:sz w:val="16"/>
      <w:szCs w:val="16"/>
      <w:lang w:eastAsia="pl-PL"/>
    </w:rPr>
  </w:style>
  <w:style w:type="paragraph" w:styleId="NormalnyWeb">
    <w:name w:val="Normal (Web)"/>
    <w:basedOn w:val="Normalny"/>
    <w:link w:val="NormalnyWebZnak"/>
    <w:rsid w:val="00A0240E"/>
    <w:pPr>
      <w:spacing w:before="100" w:beforeAutospacing="1" w:after="100" w:afterAutospacing="1"/>
      <w:jc w:val="both"/>
    </w:pPr>
    <w:rPr>
      <w:rFonts w:ascii="Arial Unicode MS" w:eastAsia="Arial Unicode MS" w:hAnsi="Arial Unicode MS" w:cs="Arial Unicode MS" w:hint="eastAsia"/>
      <w:sz w:val="20"/>
      <w:szCs w:val="20"/>
    </w:rPr>
  </w:style>
  <w:style w:type="paragraph" w:styleId="Tekstprzypisukocowego">
    <w:name w:val="endnote text"/>
    <w:basedOn w:val="Normalny"/>
    <w:link w:val="TekstprzypisukocowegoZnak"/>
    <w:rsid w:val="00A0240E"/>
    <w:rPr>
      <w:sz w:val="20"/>
      <w:szCs w:val="20"/>
      <w:lang w:val="x-none"/>
    </w:rPr>
  </w:style>
  <w:style w:type="character" w:customStyle="1" w:styleId="TekstprzypisukocowegoZnak">
    <w:name w:val="Tekst przypisu końcowego Znak"/>
    <w:link w:val="Tekstprzypisukocowego"/>
    <w:rsid w:val="00A0240E"/>
    <w:rPr>
      <w:rFonts w:eastAsia="Times New Roman"/>
      <w:color w:val="000000"/>
      <w:sz w:val="20"/>
      <w:szCs w:val="20"/>
      <w:lang w:eastAsia="pl-PL"/>
    </w:rPr>
  </w:style>
  <w:style w:type="character" w:styleId="Odwoanieprzypisukocowego">
    <w:name w:val="endnote reference"/>
    <w:rsid w:val="00A0240E"/>
    <w:rPr>
      <w:vertAlign w:val="superscript"/>
    </w:rPr>
  </w:style>
  <w:style w:type="paragraph" w:styleId="Akapitzlist">
    <w:name w:val="List Paragraph"/>
    <w:aliases w:val="List bullet 2,Wypunktowanie,L1,Numerowanie,Data wydania,List Paragraph,CW_Lista,Akapit z listą;1_literowka,1_literowka,Literowanie,Preambuła,Akapit z listą5,normalny tekst,Obiekt,BulletC,Akapit z listą31,NOWY,Akapit z listą32,Podsis rysun"/>
    <w:basedOn w:val="Normalny"/>
    <w:link w:val="AkapitzlistZnak"/>
    <w:uiPriority w:val="34"/>
    <w:qFormat/>
    <w:rsid w:val="00A0240E"/>
    <w:pPr>
      <w:ind w:left="708"/>
    </w:pPr>
    <w:rPr>
      <w:sz w:val="20"/>
      <w:szCs w:val="20"/>
      <w:lang w:val="x-none"/>
    </w:rPr>
  </w:style>
  <w:style w:type="paragraph" w:styleId="Tytu">
    <w:name w:val="Title"/>
    <w:basedOn w:val="Normalny"/>
    <w:link w:val="TytuZnak"/>
    <w:qFormat/>
    <w:rsid w:val="00A0240E"/>
    <w:pPr>
      <w:jc w:val="center"/>
    </w:pPr>
    <w:rPr>
      <w:b/>
      <w:bCs/>
      <w:spacing w:val="20"/>
      <w:sz w:val="28"/>
      <w:szCs w:val="20"/>
      <w:lang w:val="x-none"/>
    </w:rPr>
  </w:style>
  <w:style w:type="character" w:customStyle="1" w:styleId="TytuZnak">
    <w:name w:val="Tytuł Znak"/>
    <w:link w:val="Tytu"/>
    <w:rsid w:val="00A0240E"/>
    <w:rPr>
      <w:rFonts w:eastAsia="Times New Roman"/>
      <w:b/>
      <w:bCs/>
      <w:color w:val="000000"/>
      <w:spacing w:val="20"/>
      <w:sz w:val="28"/>
      <w:lang w:eastAsia="pl-PL"/>
    </w:rPr>
  </w:style>
  <w:style w:type="paragraph" w:customStyle="1" w:styleId="Zwykytekst1">
    <w:name w:val="Zwykły tekst1"/>
    <w:basedOn w:val="Normalny"/>
    <w:rsid w:val="00A0240E"/>
    <w:pPr>
      <w:suppressAutoHyphens/>
    </w:pPr>
    <w:rPr>
      <w:rFonts w:ascii="Courier New" w:hAnsi="Courier New"/>
      <w:sz w:val="20"/>
      <w:szCs w:val="20"/>
      <w:lang w:eastAsia="ar-SA"/>
    </w:rPr>
  </w:style>
  <w:style w:type="character" w:customStyle="1" w:styleId="dane1">
    <w:name w:val="dane1"/>
    <w:rsid w:val="00A0240E"/>
    <w:rPr>
      <w:color w:val="0000CD"/>
    </w:rPr>
  </w:style>
  <w:style w:type="numbering" w:customStyle="1" w:styleId="Styl1">
    <w:name w:val="Styl1"/>
    <w:rsid w:val="00A0240E"/>
  </w:style>
  <w:style w:type="numbering" w:customStyle="1" w:styleId="Styl2">
    <w:name w:val="Styl2"/>
    <w:rsid w:val="00A0240E"/>
  </w:style>
  <w:style w:type="numbering" w:customStyle="1" w:styleId="Styl3">
    <w:name w:val="Styl3"/>
    <w:rsid w:val="00A0240E"/>
  </w:style>
  <w:style w:type="numbering" w:customStyle="1" w:styleId="Styl4">
    <w:name w:val="Styl4"/>
    <w:rsid w:val="00A0240E"/>
  </w:style>
  <w:style w:type="paragraph" w:customStyle="1" w:styleId="Default">
    <w:name w:val="Default"/>
    <w:rsid w:val="00A0240E"/>
    <w:pPr>
      <w:autoSpaceDE w:val="0"/>
      <w:autoSpaceDN w:val="0"/>
      <w:adjustRightInd w:val="0"/>
    </w:pPr>
    <w:rPr>
      <w:rFonts w:eastAsia="SimSun"/>
      <w:color w:val="000000"/>
      <w:sz w:val="24"/>
      <w:szCs w:val="24"/>
      <w:lang w:eastAsia="zh-CN"/>
    </w:rPr>
  </w:style>
  <w:style w:type="table" w:styleId="Tabela-Siatka">
    <w:name w:val="Table Grid"/>
    <w:basedOn w:val="Standardowy"/>
    <w:uiPriority w:val="59"/>
    <w:rsid w:val="00A0240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aliases w:val="Tekst"/>
    <w:link w:val="BezodstpwZnak"/>
    <w:uiPriority w:val="1"/>
    <w:qFormat/>
    <w:rsid w:val="00A0240E"/>
    <w:rPr>
      <w:rFonts w:ascii="Calibri" w:hAnsi="Calibri"/>
      <w:color w:val="000000"/>
      <w:sz w:val="22"/>
      <w:szCs w:val="22"/>
      <w:lang w:eastAsia="en-US"/>
    </w:rPr>
  </w:style>
  <w:style w:type="paragraph" w:styleId="Lista">
    <w:name w:val="List"/>
    <w:basedOn w:val="Normalny"/>
    <w:rsid w:val="00A0240E"/>
    <w:pPr>
      <w:overflowPunct w:val="0"/>
      <w:autoSpaceDE w:val="0"/>
      <w:autoSpaceDN w:val="0"/>
      <w:adjustRightInd w:val="0"/>
      <w:ind w:left="360" w:hanging="360"/>
    </w:pPr>
    <w:rPr>
      <w:rFonts w:ascii="Arial" w:hAnsi="Arial"/>
      <w:szCs w:val="20"/>
    </w:rPr>
  </w:style>
  <w:style w:type="character" w:customStyle="1" w:styleId="TekstblokowyZnak">
    <w:name w:val="Tekst blokowy Znak"/>
    <w:aliases w:val=" Znak Znak"/>
    <w:link w:val="Tekstblokowy"/>
    <w:rsid w:val="00A0240E"/>
    <w:rPr>
      <w:rFonts w:eastAsia="Times New Roman"/>
      <w:color w:val="000000"/>
      <w:lang w:eastAsia="pl-PL"/>
    </w:rPr>
  </w:style>
  <w:style w:type="paragraph" w:customStyle="1" w:styleId="Style1">
    <w:name w:val="Style1"/>
    <w:basedOn w:val="Normalny"/>
    <w:rsid w:val="00A0240E"/>
    <w:pPr>
      <w:widowControl w:val="0"/>
      <w:autoSpaceDE w:val="0"/>
      <w:autoSpaceDN w:val="0"/>
      <w:adjustRightInd w:val="0"/>
      <w:spacing w:line="283" w:lineRule="exact"/>
      <w:jc w:val="both"/>
    </w:pPr>
    <w:rPr>
      <w:rFonts w:ascii="Arial" w:hAnsi="Arial"/>
    </w:rPr>
  </w:style>
  <w:style w:type="paragraph" w:customStyle="1" w:styleId="Style2">
    <w:name w:val="Style2"/>
    <w:basedOn w:val="Normalny"/>
    <w:rsid w:val="00A0240E"/>
    <w:pPr>
      <w:widowControl w:val="0"/>
      <w:autoSpaceDE w:val="0"/>
      <w:autoSpaceDN w:val="0"/>
      <w:adjustRightInd w:val="0"/>
      <w:jc w:val="right"/>
    </w:pPr>
    <w:rPr>
      <w:rFonts w:ascii="Arial" w:hAnsi="Arial"/>
    </w:rPr>
  </w:style>
  <w:style w:type="paragraph" w:customStyle="1" w:styleId="Style5">
    <w:name w:val="Style5"/>
    <w:basedOn w:val="Normalny"/>
    <w:link w:val="Style5Znak"/>
    <w:rsid w:val="00A0240E"/>
    <w:pPr>
      <w:widowControl w:val="0"/>
      <w:autoSpaceDE w:val="0"/>
      <w:autoSpaceDN w:val="0"/>
      <w:adjustRightInd w:val="0"/>
    </w:pPr>
    <w:rPr>
      <w:rFonts w:ascii="Arial" w:hAnsi="Arial"/>
      <w:lang w:val="x-none" w:eastAsia="x-none"/>
    </w:rPr>
  </w:style>
  <w:style w:type="paragraph" w:customStyle="1" w:styleId="Style6">
    <w:name w:val="Style6"/>
    <w:basedOn w:val="Normalny"/>
    <w:rsid w:val="00A0240E"/>
    <w:pPr>
      <w:widowControl w:val="0"/>
      <w:autoSpaceDE w:val="0"/>
      <w:autoSpaceDN w:val="0"/>
      <w:adjustRightInd w:val="0"/>
      <w:spacing w:line="283" w:lineRule="exact"/>
      <w:jc w:val="both"/>
    </w:pPr>
    <w:rPr>
      <w:rFonts w:ascii="Arial" w:hAnsi="Arial"/>
    </w:rPr>
  </w:style>
  <w:style w:type="paragraph" w:customStyle="1" w:styleId="Style7">
    <w:name w:val="Style7"/>
    <w:basedOn w:val="Normalny"/>
    <w:rsid w:val="00A0240E"/>
    <w:pPr>
      <w:widowControl w:val="0"/>
      <w:autoSpaceDE w:val="0"/>
      <w:autoSpaceDN w:val="0"/>
      <w:adjustRightInd w:val="0"/>
      <w:spacing w:line="278" w:lineRule="exact"/>
      <w:jc w:val="both"/>
    </w:pPr>
    <w:rPr>
      <w:rFonts w:ascii="Arial" w:hAnsi="Arial"/>
    </w:rPr>
  </w:style>
  <w:style w:type="paragraph" w:customStyle="1" w:styleId="Style8">
    <w:name w:val="Style8"/>
    <w:basedOn w:val="Normalny"/>
    <w:rsid w:val="00A0240E"/>
    <w:pPr>
      <w:widowControl w:val="0"/>
      <w:autoSpaceDE w:val="0"/>
      <w:autoSpaceDN w:val="0"/>
      <w:adjustRightInd w:val="0"/>
    </w:pPr>
    <w:rPr>
      <w:rFonts w:ascii="Arial" w:hAnsi="Arial"/>
    </w:rPr>
  </w:style>
  <w:style w:type="paragraph" w:customStyle="1" w:styleId="Style10">
    <w:name w:val="Style10"/>
    <w:basedOn w:val="Normalny"/>
    <w:rsid w:val="00A0240E"/>
    <w:pPr>
      <w:widowControl w:val="0"/>
      <w:autoSpaceDE w:val="0"/>
      <w:autoSpaceDN w:val="0"/>
      <w:adjustRightInd w:val="0"/>
      <w:spacing w:line="275" w:lineRule="exact"/>
      <w:ind w:hanging="398"/>
      <w:jc w:val="both"/>
    </w:pPr>
    <w:rPr>
      <w:rFonts w:ascii="Arial" w:hAnsi="Arial"/>
    </w:rPr>
  </w:style>
  <w:style w:type="paragraph" w:customStyle="1" w:styleId="Style11">
    <w:name w:val="Style11"/>
    <w:basedOn w:val="Normalny"/>
    <w:rsid w:val="00A0240E"/>
    <w:pPr>
      <w:widowControl w:val="0"/>
      <w:autoSpaceDE w:val="0"/>
      <w:autoSpaceDN w:val="0"/>
      <w:adjustRightInd w:val="0"/>
      <w:spacing w:line="276" w:lineRule="exact"/>
      <w:ind w:hanging="528"/>
      <w:jc w:val="both"/>
    </w:pPr>
    <w:rPr>
      <w:rFonts w:ascii="Arial" w:hAnsi="Arial"/>
    </w:rPr>
  </w:style>
  <w:style w:type="paragraph" w:customStyle="1" w:styleId="Style12">
    <w:name w:val="Style12"/>
    <w:basedOn w:val="Normalny"/>
    <w:uiPriority w:val="99"/>
    <w:rsid w:val="00A0240E"/>
    <w:pPr>
      <w:widowControl w:val="0"/>
      <w:autoSpaceDE w:val="0"/>
      <w:autoSpaceDN w:val="0"/>
      <w:adjustRightInd w:val="0"/>
      <w:spacing w:line="274" w:lineRule="exact"/>
      <w:ind w:firstLine="706"/>
    </w:pPr>
    <w:rPr>
      <w:rFonts w:ascii="Arial" w:hAnsi="Arial"/>
    </w:rPr>
  </w:style>
  <w:style w:type="paragraph" w:customStyle="1" w:styleId="Style13">
    <w:name w:val="Style13"/>
    <w:basedOn w:val="Normalny"/>
    <w:uiPriority w:val="99"/>
    <w:rsid w:val="00A0240E"/>
    <w:pPr>
      <w:widowControl w:val="0"/>
      <w:autoSpaceDE w:val="0"/>
      <w:autoSpaceDN w:val="0"/>
      <w:adjustRightInd w:val="0"/>
      <w:spacing w:line="275" w:lineRule="exact"/>
      <w:ind w:hanging="365"/>
      <w:jc w:val="both"/>
    </w:pPr>
    <w:rPr>
      <w:rFonts w:ascii="Arial" w:hAnsi="Arial"/>
    </w:rPr>
  </w:style>
  <w:style w:type="character" w:customStyle="1" w:styleId="FontStyle15">
    <w:name w:val="Font Style15"/>
    <w:rsid w:val="00A0240E"/>
    <w:rPr>
      <w:rFonts w:ascii="Arial" w:hAnsi="Arial" w:cs="Arial"/>
      <w:sz w:val="22"/>
      <w:szCs w:val="22"/>
    </w:rPr>
  </w:style>
  <w:style w:type="character" w:customStyle="1" w:styleId="FontStyle16">
    <w:name w:val="Font Style16"/>
    <w:rsid w:val="00A0240E"/>
    <w:rPr>
      <w:rFonts w:ascii="Arial" w:hAnsi="Arial" w:cs="Arial"/>
      <w:b/>
      <w:bCs/>
      <w:sz w:val="22"/>
      <w:szCs w:val="22"/>
    </w:rPr>
  </w:style>
  <w:style w:type="character" w:customStyle="1" w:styleId="FontStyle18">
    <w:name w:val="Font Style18"/>
    <w:rsid w:val="00A0240E"/>
    <w:rPr>
      <w:rFonts w:ascii="Arial" w:hAnsi="Arial" w:cs="Arial"/>
      <w:i/>
      <w:iCs/>
      <w:sz w:val="22"/>
      <w:szCs w:val="22"/>
    </w:rPr>
  </w:style>
  <w:style w:type="paragraph" w:customStyle="1" w:styleId="Nagwek10">
    <w:name w:val="Nagłówek1"/>
    <w:basedOn w:val="Normalny"/>
    <w:next w:val="Tekstpodstawowy"/>
    <w:rsid w:val="00A0240E"/>
    <w:pPr>
      <w:keepNext/>
      <w:suppressAutoHyphens/>
      <w:spacing w:before="240" w:after="120"/>
    </w:pPr>
    <w:rPr>
      <w:rFonts w:ascii="Arial" w:eastAsia="Microsoft YaHei" w:hAnsi="Arial" w:cs="Mangal"/>
      <w:sz w:val="28"/>
      <w:szCs w:val="28"/>
      <w:lang w:eastAsia="ar-SA"/>
    </w:rPr>
  </w:style>
  <w:style w:type="paragraph" w:customStyle="1" w:styleId="Tekstpodstawowy31">
    <w:name w:val="Tekst podstawowy 31"/>
    <w:basedOn w:val="Normalny"/>
    <w:rsid w:val="00A0240E"/>
    <w:pPr>
      <w:suppressAutoHyphens/>
      <w:spacing w:before="40"/>
      <w:jc w:val="center"/>
    </w:pPr>
    <w:rPr>
      <w:sz w:val="20"/>
      <w:szCs w:val="20"/>
      <w:lang w:eastAsia="ar-SA"/>
    </w:rPr>
  </w:style>
  <w:style w:type="character" w:styleId="Pogrubienie">
    <w:name w:val="Strong"/>
    <w:uiPriority w:val="22"/>
    <w:qFormat/>
    <w:rsid w:val="00A0240E"/>
    <w:rPr>
      <w:b/>
      <w:bCs/>
    </w:rPr>
  </w:style>
  <w:style w:type="character" w:customStyle="1" w:styleId="WW8Num30z2">
    <w:name w:val="WW8Num30z2"/>
    <w:rsid w:val="00A0240E"/>
    <w:rPr>
      <w:rFonts w:ascii="Wingdings" w:hAnsi="Wingdings"/>
    </w:rPr>
  </w:style>
  <w:style w:type="character" w:styleId="UyteHipercze">
    <w:name w:val="FollowedHyperlink"/>
    <w:uiPriority w:val="99"/>
    <w:unhideWhenUsed/>
    <w:rsid w:val="00A0240E"/>
    <w:rPr>
      <w:color w:val="800080"/>
      <w:u w:val="single"/>
    </w:rPr>
  </w:style>
  <w:style w:type="paragraph" w:customStyle="1" w:styleId="xl63">
    <w:name w:val="xl63"/>
    <w:basedOn w:val="Normalny"/>
    <w:rsid w:val="00A0240E"/>
    <w:pPr>
      <w:pBdr>
        <w:bottom w:val="single" w:sz="4" w:space="0" w:color="auto"/>
      </w:pBdr>
      <w:spacing w:before="100" w:beforeAutospacing="1" w:after="100" w:afterAutospacing="1"/>
    </w:pPr>
  </w:style>
  <w:style w:type="paragraph" w:customStyle="1" w:styleId="xl64">
    <w:name w:val="xl64"/>
    <w:basedOn w:val="Normalny"/>
    <w:rsid w:val="00A0240E"/>
    <w:pPr>
      <w:spacing w:before="100" w:beforeAutospacing="1" w:after="100" w:afterAutospacing="1"/>
      <w:jc w:val="center"/>
    </w:pPr>
    <w:rPr>
      <w:sz w:val="12"/>
      <w:szCs w:val="12"/>
    </w:rPr>
  </w:style>
  <w:style w:type="paragraph" w:customStyle="1" w:styleId="xl65">
    <w:name w:val="xl65"/>
    <w:basedOn w:val="Normalny"/>
    <w:rsid w:val="00A0240E"/>
    <w:pPr>
      <w:spacing w:before="100" w:beforeAutospacing="1" w:after="100" w:afterAutospacing="1"/>
    </w:pPr>
    <w:rPr>
      <w:sz w:val="12"/>
      <w:szCs w:val="12"/>
    </w:rPr>
  </w:style>
  <w:style w:type="paragraph" w:customStyle="1" w:styleId="xl66">
    <w:name w:val="xl66"/>
    <w:basedOn w:val="Normalny"/>
    <w:rsid w:val="00A0240E"/>
    <w:pPr>
      <w:pBdr>
        <w:bottom w:val="single" w:sz="4" w:space="0" w:color="auto"/>
      </w:pBdr>
      <w:spacing w:before="100" w:beforeAutospacing="1" w:after="100" w:afterAutospacing="1"/>
    </w:pPr>
  </w:style>
  <w:style w:type="paragraph" w:customStyle="1" w:styleId="xl67">
    <w:name w:val="xl67"/>
    <w:basedOn w:val="Normalny"/>
    <w:rsid w:val="00A0240E"/>
    <w:pPr>
      <w:spacing w:before="100" w:beforeAutospacing="1" w:after="100" w:afterAutospacing="1"/>
    </w:pPr>
  </w:style>
  <w:style w:type="paragraph" w:customStyle="1" w:styleId="xl68">
    <w:name w:val="xl68"/>
    <w:basedOn w:val="Normalny"/>
    <w:rsid w:val="00A0240E"/>
    <w:pPr>
      <w:spacing w:before="100" w:beforeAutospacing="1" w:after="100" w:afterAutospacing="1"/>
    </w:pPr>
    <w:rPr>
      <w:rFonts w:ascii="Arial" w:hAnsi="Arial" w:cs="Arial"/>
    </w:rPr>
  </w:style>
  <w:style w:type="paragraph" w:customStyle="1" w:styleId="xl69">
    <w:name w:val="xl69"/>
    <w:basedOn w:val="Normalny"/>
    <w:rsid w:val="00A0240E"/>
    <w:pPr>
      <w:pBdr>
        <w:bottom w:val="single" w:sz="4" w:space="0" w:color="auto"/>
      </w:pBdr>
      <w:spacing w:before="100" w:beforeAutospacing="1" w:after="100" w:afterAutospacing="1"/>
    </w:pPr>
    <w:rPr>
      <w:rFonts w:ascii="Arial" w:hAnsi="Arial" w:cs="Arial"/>
    </w:rPr>
  </w:style>
  <w:style w:type="paragraph" w:customStyle="1" w:styleId="xl70">
    <w:name w:val="xl70"/>
    <w:basedOn w:val="Normalny"/>
    <w:rsid w:val="00A0240E"/>
    <w:pPr>
      <w:spacing w:before="100" w:beforeAutospacing="1" w:after="100" w:afterAutospacing="1"/>
    </w:pPr>
    <w:rPr>
      <w:rFonts w:ascii="Arial" w:hAnsi="Arial" w:cs="Arial"/>
      <w:sz w:val="12"/>
      <w:szCs w:val="12"/>
    </w:rPr>
  </w:style>
  <w:style w:type="paragraph" w:customStyle="1" w:styleId="xl71">
    <w:name w:val="xl71"/>
    <w:basedOn w:val="Normalny"/>
    <w:rsid w:val="00A0240E"/>
    <w:pPr>
      <w:pBdr>
        <w:top w:val="single" w:sz="4" w:space="0" w:color="auto"/>
        <w:bottom w:val="single" w:sz="4" w:space="0" w:color="auto"/>
      </w:pBdr>
      <w:spacing w:before="100" w:beforeAutospacing="1" w:after="100" w:afterAutospacing="1"/>
    </w:pPr>
  </w:style>
  <w:style w:type="paragraph" w:customStyle="1" w:styleId="xl72">
    <w:name w:val="xl72"/>
    <w:basedOn w:val="Normalny"/>
    <w:rsid w:val="00A0240E"/>
    <w:pPr>
      <w:spacing w:before="100" w:beforeAutospacing="1" w:after="100" w:afterAutospacing="1"/>
    </w:pPr>
    <w:rPr>
      <w:rFonts w:ascii="Arial" w:hAnsi="Arial" w:cs="Arial"/>
      <w:sz w:val="16"/>
      <w:szCs w:val="16"/>
    </w:rPr>
  </w:style>
  <w:style w:type="paragraph" w:customStyle="1" w:styleId="xl73">
    <w:name w:val="xl73"/>
    <w:basedOn w:val="Normalny"/>
    <w:rsid w:val="00A0240E"/>
    <w:pPr>
      <w:spacing w:before="100" w:beforeAutospacing="1" w:after="100" w:afterAutospacing="1"/>
    </w:pPr>
    <w:rPr>
      <w:rFonts w:ascii="Arial" w:hAnsi="Arial" w:cs="Arial"/>
      <w:b/>
      <w:bCs/>
    </w:rPr>
  </w:style>
  <w:style w:type="paragraph" w:customStyle="1" w:styleId="xl74">
    <w:name w:val="xl74"/>
    <w:basedOn w:val="Normalny"/>
    <w:rsid w:val="00A0240E"/>
    <w:pPr>
      <w:pBdr>
        <w:left w:val="single" w:sz="8" w:space="0" w:color="auto"/>
        <w:right w:val="single" w:sz="8" w:space="0" w:color="auto"/>
      </w:pBdr>
      <w:spacing w:before="100" w:beforeAutospacing="1" w:after="100" w:afterAutospacing="1"/>
    </w:pPr>
  </w:style>
  <w:style w:type="paragraph" w:customStyle="1" w:styleId="xl75">
    <w:name w:val="xl75"/>
    <w:basedOn w:val="Normalny"/>
    <w:rsid w:val="00A0240E"/>
    <w:pPr>
      <w:pBdr>
        <w:left w:val="single" w:sz="8" w:space="0" w:color="auto"/>
        <w:bottom w:val="single" w:sz="8" w:space="0" w:color="auto"/>
        <w:right w:val="single" w:sz="8" w:space="0" w:color="auto"/>
      </w:pBdr>
      <w:spacing w:before="100" w:beforeAutospacing="1" w:after="100" w:afterAutospacing="1"/>
    </w:pPr>
  </w:style>
  <w:style w:type="paragraph" w:customStyle="1" w:styleId="xl76">
    <w:name w:val="xl76"/>
    <w:basedOn w:val="Normalny"/>
    <w:rsid w:val="00A0240E"/>
    <w:pPr>
      <w:pBdr>
        <w:left w:val="single" w:sz="8" w:space="0" w:color="auto"/>
      </w:pBdr>
      <w:spacing w:before="100" w:beforeAutospacing="1" w:after="100" w:afterAutospacing="1"/>
    </w:pPr>
  </w:style>
  <w:style w:type="paragraph" w:customStyle="1" w:styleId="xl77">
    <w:name w:val="xl77"/>
    <w:basedOn w:val="Normalny"/>
    <w:rsid w:val="00A0240E"/>
    <w:pPr>
      <w:pBdr>
        <w:right w:val="single" w:sz="8" w:space="0" w:color="auto"/>
      </w:pBdr>
      <w:spacing w:before="100" w:beforeAutospacing="1" w:after="100" w:afterAutospacing="1"/>
    </w:pPr>
  </w:style>
  <w:style w:type="paragraph" w:customStyle="1" w:styleId="xl78">
    <w:name w:val="xl78"/>
    <w:basedOn w:val="Normalny"/>
    <w:rsid w:val="00A0240E"/>
    <w:pPr>
      <w:pBdr>
        <w:left w:val="single" w:sz="8" w:space="0" w:color="auto"/>
        <w:bottom w:val="single" w:sz="8" w:space="0" w:color="auto"/>
      </w:pBdr>
      <w:spacing w:before="100" w:beforeAutospacing="1" w:after="100" w:afterAutospacing="1"/>
    </w:pPr>
  </w:style>
  <w:style w:type="paragraph" w:customStyle="1" w:styleId="xl79">
    <w:name w:val="xl79"/>
    <w:basedOn w:val="Normalny"/>
    <w:rsid w:val="00A0240E"/>
    <w:pPr>
      <w:pBdr>
        <w:bottom w:val="single" w:sz="8" w:space="0" w:color="auto"/>
      </w:pBdr>
      <w:spacing w:before="100" w:beforeAutospacing="1" w:after="100" w:afterAutospacing="1"/>
    </w:pPr>
  </w:style>
  <w:style w:type="paragraph" w:customStyle="1" w:styleId="xl80">
    <w:name w:val="xl80"/>
    <w:basedOn w:val="Normalny"/>
    <w:rsid w:val="00A0240E"/>
    <w:pPr>
      <w:pBdr>
        <w:bottom w:val="single" w:sz="8" w:space="0" w:color="auto"/>
        <w:right w:val="single" w:sz="8" w:space="0" w:color="auto"/>
      </w:pBdr>
      <w:spacing w:before="100" w:beforeAutospacing="1" w:after="100" w:afterAutospacing="1"/>
    </w:pPr>
  </w:style>
  <w:style w:type="paragraph" w:customStyle="1" w:styleId="xl81">
    <w:name w:val="xl81"/>
    <w:basedOn w:val="Normalny"/>
    <w:rsid w:val="00A0240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82">
    <w:name w:val="xl82"/>
    <w:basedOn w:val="Normalny"/>
    <w:rsid w:val="00A0240E"/>
    <w:pPr>
      <w:pBdr>
        <w:top w:val="single" w:sz="4" w:space="0" w:color="auto"/>
        <w:left w:val="single" w:sz="8" w:space="0" w:color="auto"/>
        <w:bottom w:val="single" w:sz="8" w:space="0" w:color="auto"/>
        <w:right w:val="single" w:sz="8" w:space="0" w:color="auto"/>
      </w:pBdr>
      <w:spacing w:before="100" w:beforeAutospacing="1" w:after="100" w:afterAutospacing="1"/>
      <w:jc w:val="center"/>
    </w:pPr>
  </w:style>
  <w:style w:type="paragraph" w:customStyle="1" w:styleId="xl83">
    <w:name w:val="xl83"/>
    <w:basedOn w:val="Normalny"/>
    <w:rsid w:val="00A0240E"/>
    <w:pPr>
      <w:spacing w:before="100" w:beforeAutospacing="1" w:after="100" w:afterAutospacing="1"/>
      <w:jc w:val="center"/>
    </w:pPr>
  </w:style>
  <w:style w:type="paragraph" w:customStyle="1" w:styleId="xl84">
    <w:name w:val="xl84"/>
    <w:basedOn w:val="Normalny"/>
    <w:rsid w:val="00A0240E"/>
    <w:pPr>
      <w:pBdr>
        <w:bottom w:val="single" w:sz="4" w:space="0" w:color="auto"/>
      </w:pBdr>
      <w:spacing w:before="100" w:beforeAutospacing="1" w:after="100" w:afterAutospacing="1"/>
      <w:jc w:val="center"/>
    </w:pPr>
    <w:rPr>
      <w:sz w:val="12"/>
      <w:szCs w:val="12"/>
    </w:rPr>
  </w:style>
  <w:style w:type="paragraph" w:customStyle="1" w:styleId="xl85">
    <w:name w:val="xl85"/>
    <w:basedOn w:val="Normalny"/>
    <w:rsid w:val="00A0240E"/>
    <w:pPr>
      <w:pBdr>
        <w:bottom w:val="single" w:sz="4" w:space="0" w:color="auto"/>
      </w:pBdr>
      <w:spacing w:before="100" w:beforeAutospacing="1" w:after="100" w:afterAutospacing="1"/>
      <w:jc w:val="center"/>
    </w:pPr>
  </w:style>
  <w:style w:type="paragraph" w:customStyle="1" w:styleId="xl86">
    <w:name w:val="xl86"/>
    <w:basedOn w:val="Normalny"/>
    <w:rsid w:val="00A0240E"/>
    <w:pPr>
      <w:spacing w:before="100" w:beforeAutospacing="1" w:after="100" w:afterAutospacing="1"/>
      <w:jc w:val="right"/>
    </w:pPr>
  </w:style>
  <w:style w:type="paragraph" w:customStyle="1" w:styleId="xl87">
    <w:name w:val="xl87"/>
    <w:basedOn w:val="Normalny"/>
    <w:rsid w:val="00A0240E"/>
    <w:pPr>
      <w:pBdr>
        <w:top w:val="single" w:sz="4" w:space="0" w:color="auto"/>
      </w:pBdr>
      <w:spacing w:before="100" w:beforeAutospacing="1" w:after="100" w:afterAutospacing="1"/>
      <w:jc w:val="center"/>
    </w:pPr>
    <w:rPr>
      <w:sz w:val="12"/>
      <w:szCs w:val="12"/>
    </w:rPr>
  </w:style>
  <w:style w:type="paragraph" w:customStyle="1" w:styleId="xl88">
    <w:name w:val="xl88"/>
    <w:basedOn w:val="Normalny"/>
    <w:rsid w:val="00A0240E"/>
    <w:pPr>
      <w:pBdr>
        <w:top w:val="single" w:sz="4" w:space="0" w:color="auto"/>
        <w:left w:val="single" w:sz="8" w:space="0" w:color="auto"/>
        <w:bottom w:val="single" w:sz="8" w:space="0" w:color="auto"/>
      </w:pBdr>
      <w:spacing w:before="100" w:beforeAutospacing="1" w:after="100" w:afterAutospacing="1"/>
      <w:jc w:val="center"/>
    </w:pPr>
  </w:style>
  <w:style w:type="paragraph" w:customStyle="1" w:styleId="xl89">
    <w:name w:val="xl89"/>
    <w:basedOn w:val="Normalny"/>
    <w:rsid w:val="00A0240E"/>
    <w:pPr>
      <w:pBdr>
        <w:top w:val="single" w:sz="4" w:space="0" w:color="auto"/>
        <w:bottom w:val="single" w:sz="8" w:space="0" w:color="auto"/>
        <w:right w:val="single" w:sz="8" w:space="0" w:color="auto"/>
      </w:pBdr>
      <w:spacing w:before="100" w:beforeAutospacing="1" w:after="100" w:afterAutospacing="1"/>
      <w:jc w:val="center"/>
    </w:pPr>
  </w:style>
  <w:style w:type="paragraph" w:customStyle="1" w:styleId="xl90">
    <w:name w:val="xl90"/>
    <w:basedOn w:val="Normalny"/>
    <w:rsid w:val="00A0240E"/>
    <w:pPr>
      <w:pBdr>
        <w:top w:val="single" w:sz="8" w:space="0" w:color="auto"/>
        <w:left w:val="single" w:sz="8" w:space="0" w:color="auto"/>
        <w:bottom w:val="single" w:sz="4" w:space="0" w:color="auto"/>
      </w:pBdr>
      <w:spacing w:before="100" w:beforeAutospacing="1" w:after="100" w:afterAutospacing="1"/>
      <w:jc w:val="center"/>
      <w:textAlignment w:val="center"/>
    </w:pPr>
  </w:style>
  <w:style w:type="paragraph" w:customStyle="1" w:styleId="xl91">
    <w:name w:val="xl91"/>
    <w:basedOn w:val="Normalny"/>
    <w:rsid w:val="00A0240E"/>
    <w:pPr>
      <w:pBdr>
        <w:top w:val="single" w:sz="8" w:space="0" w:color="auto"/>
        <w:bottom w:val="single" w:sz="4" w:space="0" w:color="auto"/>
      </w:pBdr>
      <w:spacing w:before="100" w:beforeAutospacing="1" w:after="100" w:afterAutospacing="1"/>
      <w:jc w:val="center"/>
      <w:textAlignment w:val="center"/>
    </w:pPr>
  </w:style>
  <w:style w:type="paragraph" w:customStyle="1" w:styleId="xl92">
    <w:name w:val="xl92"/>
    <w:basedOn w:val="Normalny"/>
    <w:rsid w:val="00A0240E"/>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93">
    <w:name w:val="xl93"/>
    <w:basedOn w:val="Normalny"/>
    <w:rsid w:val="00A0240E"/>
    <w:pPr>
      <w:pBdr>
        <w:top w:val="single" w:sz="8" w:space="0" w:color="auto"/>
        <w:left w:val="single" w:sz="8" w:space="0" w:color="auto"/>
      </w:pBdr>
      <w:spacing w:before="100" w:beforeAutospacing="1" w:after="100" w:afterAutospacing="1"/>
      <w:jc w:val="center"/>
      <w:textAlignment w:val="center"/>
    </w:pPr>
  </w:style>
  <w:style w:type="paragraph" w:customStyle="1" w:styleId="xl94">
    <w:name w:val="xl94"/>
    <w:basedOn w:val="Normalny"/>
    <w:rsid w:val="00A0240E"/>
    <w:pPr>
      <w:pBdr>
        <w:top w:val="single" w:sz="8" w:space="0" w:color="auto"/>
      </w:pBdr>
      <w:spacing w:before="100" w:beforeAutospacing="1" w:after="100" w:afterAutospacing="1"/>
      <w:jc w:val="center"/>
      <w:textAlignment w:val="center"/>
    </w:pPr>
  </w:style>
  <w:style w:type="paragraph" w:customStyle="1" w:styleId="xl95">
    <w:name w:val="xl95"/>
    <w:basedOn w:val="Normalny"/>
    <w:rsid w:val="00A0240E"/>
    <w:pPr>
      <w:pBdr>
        <w:top w:val="single" w:sz="8" w:space="0" w:color="auto"/>
        <w:right w:val="single" w:sz="8" w:space="0" w:color="auto"/>
      </w:pBdr>
      <w:spacing w:before="100" w:beforeAutospacing="1" w:after="100" w:afterAutospacing="1"/>
      <w:jc w:val="center"/>
      <w:textAlignment w:val="center"/>
    </w:pPr>
  </w:style>
  <w:style w:type="paragraph" w:customStyle="1" w:styleId="xl96">
    <w:name w:val="xl96"/>
    <w:basedOn w:val="Normalny"/>
    <w:rsid w:val="00A0240E"/>
    <w:pPr>
      <w:spacing w:before="100" w:beforeAutospacing="1" w:after="100" w:afterAutospacing="1"/>
      <w:jc w:val="center"/>
    </w:pPr>
    <w:rPr>
      <w:rFonts w:ascii="Arial" w:hAnsi="Arial" w:cs="Arial"/>
      <w:sz w:val="12"/>
      <w:szCs w:val="12"/>
    </w:rPr>
  </w:style>
  <w:style w:type="paragraph" w:customStyle="1" w:styleId="xl97">
    <w:name w:val="xl97"/>
    <w:basedOn w:val="Normalny"/>
    <w:rsid w:val="00A0240E"/>
    <w:pPr>
      <w:pBdr>
        <w:top w:val="single" w:sz="4" w:space="0" w:color="auto"/>
      </w:pBdr>
      <w:spacing w:before="100" w:beforeAutospacing="1" w:after="100" w:afterAutospacing="1"/>
      <w:jc w:val="center"/>
    </w:pPr>
    <w:rPr>
      <w:rFonts w:ascii="Arial" w:hAnsi="Arial" w:cs="Arial"/>
      <w:sz w:val="12"/>
      <w:szCs w:val="12"/>
    </w:rPr>
  </w:style>
  <w:style w:type="paragraph" w:customStyle="1" w:styleId="xl98">
    <w:name w:val="xl98"/>
    <w:basedOn w:val="Normalny"/>
    <w:rsid w:val="00A0240E"/>
    <w:pPr>
      <w:pBdr>
        <w:top w:val="single" w:sz="4" w:space="0" w:color="auto"/>
        <w:bottom w:val="single" w:sz="8" w:space="0" w:color="auto"/>
      </w:pBdr>
      <w:spacing w:before="100" w:beforeAutospacing="1" w:after="100" w:afterAutospacing="1"/>
      <w:jc w:val="center"/>
    </w:pPr>
  </w:style>
  <w:style w:type="paragraph" w:customStyle="1" w:styleId="xl99">
    <w:name w:val="xl99"/>
    <w:basedOn w:val="Normalny"/>
    <w:rsid w:val="00A0240E"/>
    <w:pPr>
      <w:spacing w:before="100" w:beforeAutospacing="1" w:after="100" w:afterAutospacing="1"/>
      <w:jc w:val="center"/>
    </w:pPr>
    <w:rPr>
      <w:rFonts w:ascii="Arial" w:hAnsi="Arial" w:cs="Arial"/>
      <w:b/>
      <w:bCs/>
    </w:rPr>
  </w:style>
  <w:style w:type="paragraph" w:customStyle="1" w:styleId="xl100">
    <w:name w:val="xl100"/>
    <w:basedOn w:val="Normalny"/>
    <w:rsid w:val="00A0240E"/>
    <w:pPr>
      <w:spacing w:before="100" w:beforeAutospacing="1" w:after="100" w:afterAutospacing="1"/>
      <w:jc w:val="center"/>
    </w:pPr>
    <w:rPr>
      <w:rFonts w:ascii="Arial" w:hAnsi="Arial" w:cs="Arial"/>
      <w:b/>
      <w:bCs/>
    </w:rPr>
  </w:style>
  <w:style w:type="paragraph" w:customStyle="1" w:styleId="Style17">
    <w:name w:val="Style17"/>
    <w:basedOn w:val="Normalny"/>
    <w:rsid w:val="00A0240E"/>
    <w:pPr>
      <w:widowControl w:val="0"/>
      <w:autoSpaceDE w:val="0"/>
      <w:autoSpaceDN w:val="0"/>
      <w:adjustRightInd w:val="0"/>
      <w:spacing w:line="257" w:lineRule="exact"/>
      <w:jc w:val="both"/>
    </w:pPr>
  </w:style>
  <w:style w:type="paragraph" w:customStyle="1" w:styleId="Style19">
    <w:name w:val="Style19"/>
    <w:basedOn w:val="Normalny"/>
    <w:rsid w:val="00A0240E"/>
    <w:pPr>
      <w:widowControl w:val="0"/>
      <w:autoSpaceDE w:val="0"/>
      <w:autoSpaceDN w:val="0"/>
      <w:adjustRightInd w:val="0"/>
    </w:pPr>
  </w:style>
  <w:style w:type="character" w:customStyle="1" w:styleId="FontStyle27">
    <w:name w:val="Font Style27"/>
    <w:rsid w:val="00A0240E"/>
    <w:rPr>
      <w:rFonts w:ascii="Times New Roman" w:hAnsi="Times New Roman" w:cs="Times New Roman"/>
      <w:sz w:val="20"/>
      <w:szCs w:val="20"/>
    </w:rPr>
  </w:style>
  <w:style w:type="paragraph" w:customStyle="1" w:styleId="Style16">
    <w:name w:val="Style16"/>
    <w:basedOn w:val="Normalny"/>
    <w:uiPriority w:val="99"/>
    <w:rsid w:val="00A0240E"/>
    <w:pPr>
      <w:widowControl w:val="0"/>
      <w:autoSpaceDE w:val="0"/>
      <w:autoSpaceDN w:val="0"/>
      <w:adjustRightInd w:val="0"/>
    </w:pPr>
  </w:style>
  <w:style w:type="character" w:customStyle="1" w:styleId="FontStyle28">
    <w:name w:val="Font Style28"/>
    <w:uiPriority w:val="99"/>
    <w:rsid w:val="00A0240E"/>
    <w:rPr>
      <w:rFonts w:ascii="Arial" w:hAnsi="Arial" w:cs="Arial"/>
      <w:b/>
      <w:bCs/>
      <w:i/>
      <w:iCs/>
      <w:sz w:val="24"/>
      <w:szCs w:val="24"/>
    </w:rPr>
  </w:style>
  <w:style w:type="character" w:customStyle="1" w:styleId="BezodstpwZnak">
    <w:name w:val="Bez odstępów Znak"/>
    <w:aliases w:val="Tekst Znak"/>
    <w:link w:val="Bezodstpw"/>
    <w:uiPriority w:val="1"/>
    <w:rsid w:val="00A0240E"/>
    <w:rPr>
      <w:rFonts w:ascii="Calibri" w:hAnsi="Calibri"/>
      <w:color w:val="000000"/>
      <w:sz w:val="22"/>
      <w:szCs w:val="22"/>
      <w:lang w:val="pl-PL" w:eastAsia="en-US" w:bidi="ar-SA"/>
    </w:rPr>
  </w:style>
  <w:style w:type="paragraph" w:customStyle="1" w:styleId="zacznik">
    <w:name w:val="załącznik"/>
    <w:basedOn w:val="Tekstpodstawowy"/>
    <w:rsid w:val="00A0240E"/>
    <w:pPr>
      <w:suppressAutoHyphens/>
      <w:ind w:left="1980" w:hanging="1980"/>
    </w:pPr>
    <w:rPr>
      <w:iCs/>
      <w:lang w:val="pl-PL" w:eastAsia="ar-SA"/>
    </w:rPr>
  </w:style>
  <w:style w:type="paragraph" w:customStyle="1" w:styleId="rozdzia">
    <w:name w:val="rozdział"/>
    <w:basedOn w:val="Normalny"/>
    <w:rsid w:val="00A0240E"/>
    <w:pPr>
      <w:suppressAutoHyphens/>
      <w:ind w:left="709" w:hanging="709"/>
      <w:jc w:val="both"/>
    </w:pPr>
    <w:rPr>
      <w:spacing w:val="4"/>
      <w:lang w:eastAsia="ar-SA"/>
    </w:rPr>
  </w:style>
  <w:style w:type="paragraph" w:customStyle="1" w:styleId="Zwykytekst2">
    <w:name w:val="Zwykły tekst2"/>
    <w:basedOn w:val="Normalny"/>
    <w:rsid w:val="00A0240E"/>
    <w:rPr>
      <w:rFonts w:ascii="Courier New" w:hAnsi="Courier New"/>
      <w:sz w:val="20"/>
      <w:szCs w:val="20"/>
      <w:lang w:eastAsia="ar-SA"/>
    </w:rPr>
  </w:style>
  <w:style w:type="paragraph" w:customStyle="1" w:styleId="Zwykytekst4">
    <w:name w:val="Zwykły tekst4"/>
    <w:basedOn w:val="Normalny"/>
    <w:rsid w:val="00A0240E"/>
    <w:pPr>
      <w:spacing w:after="60"/>
      <w:ind w:left="1276" w:hanging="284"/>
      <w:jc w:val="both"/>
    </w:pPr>
    <w:rPr>
      <w:rFonts w:ascii="Courier New" w:hAnsi="Courier New"/>
      <w:sz w:val="20"/>
      <w:szCs w:val="20"/>
      <w:lang w:eastAsia="ar-SA"/>
    </w:rPr>
  </w:style>
  <w:style w:type="character" w:customStyle="1" w:styleId="AkapitzlistZnak">
    <w:name w:val="Akapit z listą Znak"/>
    <w:aliases w:val="List bullet 2 Znak,Wypunktowanie Znak,L1 Znak,Numerowanie Znak,Data wydania Znak,List Paragraph Znak,CW_Lista Znak,Akapit z listą;1_literowka Znak,1_literowka Znak,Literowanie Znak,Preambuła Znak,Akapit z listą5 Znak,Obiekt Znak"/>
    <w:link w:val="Akapitzlist"/>
    <w:uiPriority w:val="34"/>
    <w:qFormat/>
    <w:rsid w:val="00A0240E"/>
    <w:rPr>
      <w:rFonts w:eastAsia="Times New Roman"/>
      <w:color w:val="000000"/>
      <w:lang w:eastAsia="pl-PL"/>
    </w:rPr>
  </w:style>
  <w:style w:type="numbering" w:customStyle="1" w:styleId="Bezlisty1">
    <w:name w:val="Bez listy1"/>
    <w:next w:val="Bezlisty"/>
    <w:uiPriority w:val="99"/>
    <w:semiHidden/>
    <w:unhideWhenUsed/>
    <w:rsid w:val="00A0240E"/>
  </w:style>
  <w:style w:type="numbering" w:customStyle="1" w:styleId="Styl5">
    <w:name w:val="Styl5"/>
    <w:uiPriority w:val="99"/>
    <w:rsid w:val="00A0240E"/>
  </w:style>
  <w:style w:type="paragraph" w:customStyle="1" w:styleId="tekstost">
    <w:name w:val="tekst ost"/>
    <w:basedOn w:val="Normalny"/>
    <w:link w:val="tekstostZnak"/>
    <w:rsid w:val="00A0240E"/>
    <w:pPr>
      <w:overflowPunct w:val="0"/>
      <w:autoSpaceDE w:val="0"/>
      <w:autoSpaceDN w:val="0"/>
      <w:adjustRightInd w:val="0"/>
      <w:jc w:val="both"/>
      <w:textAlignment w:val="baseline"/>
    </w:pPr>
    <w:rPr>
      <w:color w:val="auto"/>
      <w:sz w:val="20"/>
      <w:szCs w:val="20"/>
    </w:rPr>
  </w:style>
  <w:style w:type="table" w:customStyle="1" w:styleId="Tabela-Siatka1">
    <w:name w:val="Tabela - Siatka1"/>
    <w:basedOn w:val="Standardowy"/>
    <w:next w:val="Tabela-Siatka"/>
    <w:rsid w:val="009E397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72286D"/>
  </w:style>
  <w:style w:type="numbering" w:customStyle="1" w:styleId="Bezlisty2">
    <w:name w:val="Bez listy2"/>
    <w:next w:val="Bezlisty"/>
    <w:uiPriority w:val="99"/>
    <w:semiHidden/>
    <w:unhideWhenUsed/>
    <w:rsid w:val="0072286D"/>
  </w:style>
  <w:style w:type="numbering" w:customStyle="1" w:styleId="Styl6">
    <w:name w:val="Styl6"/>
    <w:uiPriority w:val="99"/>
    <w:rsid w:val="006C2601"/>
  </w:style>
  <w:style w:type="numbering" w:customStyle="1" w:styleId="Styl7">
    <w:name w:val="Styl7"/>
    <w:uiPriority w:val="99"/>
    <w:rsid w:val="00EF1A1F"/>
  </w:style>
  <w:style w:type="numbering" w:customStyle="1" w:styleId="Styl8">
    <w:name w:val="Styl8"/>
    <w:uiPriority w:val="99"/>
    <w:rsid w:val="00D27485"/>
  </w:style>
  <w:style w:type="numbering" w:customStyle="1" w:styleId="Styl9">
    <w:name w:val="Styl9"/>
    <w:uiPriority w:val="99"/>
    <w:rsid w:val="00D27485"/>
  </w:style>
  <w:style w:type="numbering" w:customStyle="1" w:styleId="Styl10">
    <w:name w:val="Styl10"/>
    <w:uiPriority w:val="99"/>
    <w:rsid w:val="00D27485"/>
  </w:style>
  <w:style w:type="numbering" w:customStyle="1" w:styleId="Styl11">
    <w:name w:val="Styl11"/>
    <w:uiPriority w:val="99"/>
    <w:rsid w:val="00D27485"/>
  </w:style>
  <w:style w:type="numbering" w:customStyle="1" w:styleId="Styl12">
    <w:name w:val="Styl12"/>
    <w:uiPriority w:val="99"/>
    <w:rsid w:val="00904526"/>
  </w:style>
  <w:style w:type="numbering" w:customStyle="1" w:styleId="Styl13">
    <w:name w:val="Styl13"/>
    <w:uiPriority w:val="99"/>
    <w:rsid w:val="00904526"/>
  </w:style>
  <w:style w:type="numbering" w:customStyle="1" w:styleId="Styl14">
    <w:name w:val="Styl14"/>
    <w:uiPriority w:val="99"/>
    <w:rsid w:val="00841527"/>
  </w:style>
  <w:style w:type="numbering" w:customStyle="1" w:styleId="Styl15">
    <w:name w:val="Styl15"/>
    <w:uiPriority w:val="99"/>
    <w:rsid w:val="00A9350C"/>
  </w:style>
  <w:style w:type="numbering" w:customStyle="1" w:styleId="Styl16">
    <w:name w:val="Styl16"/>
    <w:uiPriority w:val="99"/>
    <w:rsid w:val="00A9350C"/>
  </w:style>
  <w:style w:type="numbering" w:customStyle="1" w:styleId="Styl17">
    <w:name w:val="Styl17"/>
    <w:uiPriority w:val="99"/>
    <w:rsid w:val="00C65282"/>
  </w:style>
  <w:style w:type="numbering" w:customStyle="1" w:styleId="Styl18">
    <w:name w:val="Styl18"/>
    <w:uiPriority w:val="99"/>
    <w:rsid w:val="00C65282"/>
  </w:style>
  <w:style w:type="numbering" w:customStyle="1" w:styleId="Styl19">
    <w:name w:val="Styl19"/>
    <w:rsid w:val="00C65282"/>
  </w:style>
  <w:style w:type="numbering" w:customStyle="1" w:styleId="Styl20">
    <w:name w:val="Styl20"/>
    <w:uiPriority w:val="99"/>
    <w:rsid w:val="00C65282"/>
  </w:style>
  <w:style w:type="character" w:styleId="Odwoanieprzypisudolnego">
    <w:name w:val="footnote reference"/>
    <w:uiPriority w:val="99"/>
    <w:unhideWhenUsed/>
    <w:qFormat/>
    <w:rsid w:val="00675559"/>
    <w:rPr>
      <w:vertAlign w:val="superscript"/>
    </w:rPr>
  </w:style>
  <w:style w:type="paragraph" w:customStyle="1" w:styleId="BodyText21">
    <w:name w:val="Body Text 21"/>
    <w:basedOn w:val="Normalny"/>
    <w:rsid w:val="00B55D68"/>
    <w:pPr>
      <w:tabs>
        <w:tab w:val="left" w:pos="0"/>
      </w:tabs>
      <w:jc w:val="both"/>
    </w:pPr>
    <w:rPr>
      <w:color w:val="auto"/>
      <w:szCs w:val="20"/>
    </w:rPr>
  </w:style>
  <w:style w:type="paragraph" w:styleId="Mapadokumentu">
    <w:name w:val="Document Map"/>
    <w:aliases w:val="Plan dokumentu"/>
    <w:basedOn w:val="Normalny"/>
    <w:link w:val="MapadokumentuZnak4"/>
    <w:uiPriority w:val="99"/>
    <w:semiHidden/>
    <w:unhideWhenUsed/>
    <w:rsid w:val="00D5325A"/>
    <w:rPr>
      <w:rFonts w:ascii="Tahoma" w:hAnsi="Tahoma"/>
      <w:sz w:val="16"/>
      <w:szCs w:val="16"/>
      <w:lang w:val="x-none" w:eastAsia="x-none"/>
    </w:rPr>
  </w:style>
  <w:style w:type="character" w:customStyle="1" w:styleId="MapadokumentuZnak4">
    <w:name w:val="Mapa dokumentu Znak4"/>
    <w:aliases w:val="Plan dokumentu Znak"/>
    <w:link w:val="Mapadokumentu"/>
    <w:uiPriority w:val="99"/>
    <w:rsid w:val="00D5325A"/>
    <w:rPr>
      <w:rFonts w:ascii="Tahoma" w:eastAsia="Times New Roman" w:hAnsi="Tahoma" w:cs="Tahoma"/>
      <w:color w:val="000000"/>
      <w:sz w:val="16"/>
      <w:szCs w:val="16"/>
    </w:rPr>
  </w:style>
  <w:style w:type="numbering" w:customStyle="1" w:styleId="Styl21">
    <w:name w:val="Styl21"/>
    <w:rsid w:val="00723997"/>
  </w:style>
  <w:style w:type="numbering" w:customStyle="1" w:styleId="Styl22">
    <w:name w:val="Styl22"/>
    <w:rsid w:val="00723997"/>
  </w:style>
  <w:style w:type="numbering" w:customStyle="1" w:styleId="Styl23">
    <w:name w:val="Styl23"/>
    <w:rsid w:val="00723997"/>
  </w:style>
  <w:style w:type="numbering" w:customStyle="1" w:styleId="Styl24">
    <w:name w:val="Styl24"/>
    <w:rsid w:val="00723997"/>
  </w:style>
  <w:style w:type="numbering" w:customStyle="1" w:styleId="Styl25">
    <w:name w:val="Styl25"/>
    <w:rsid w:val="00723997"/>
  </w:style>
  <w:style w:type="numbering" w:customStyle="1" w:styleId="Styl26">
    <w:name w:val="Styl26"/>
    <w:rsid w:val="00723997"/>
  </w:style>
  <w:style w:type="numbering" w:customStyle="1" w:styleId="Styl27">
    <w:name w:val="Styl27"/>
    <w:rsid w:val="00723997"/>
  </w:style>
  <w:style w:type="character" w:customStyle="1" w:styleId="Teksttreci4">
    <w:name w:val="Tekst treści (4)_"/>
    <w:link w:val="Teksttreci40"/>
    <w:rsid w:val="00723997"/>
    <w:rPr>
      <w:rFonts w:ascii="Arial" w:eastAsia="Arial" w:hAnsi="Arial" w:cs="Arial"/>
      <w:b/>
      <w:bCs/>
      <w:shd w:val="clear" w:color="auto" w:fill="FFFFFF"/>
    </w:rPr>
  </w:style>
  <w:style w:type="character" w:customStyle="1" w:styleId="Teksttreci4Bezpogrubienia">
    <w:name w:val="Tekst treści (4) + Bez pogrubienia"/>
    <w:rsid w:val="00723997"/>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723997"/>
    <w:pPr>
      <w:widowControl w:val="0"/>
      <w:shd w:val="clear" w:color="auto" w:fill="FFFFFF"/>
      <w:spacing w:line="252" w:lineRule="exact"/>
      <w:ind w:hanging="400"/>
      <w:jc w:val="both"/>
    </w:pPr>
    <w:rPr>
      <w:rFonts w:ascii="Arial" w:eastAsia="Arial" w:hAnsi="Arial"/>
      <w:b/>
      <w:bCs/>
      <w:color w:val="auto"/>
      <w:sz w:val="20"/>
      <w:szCs w:val="20"/>
      <w:lang w:val="x-none" w:eastAsia="x-none"/>
    </w:rPr>
  </w:style>
  <w:style w:type="paragraph" w:customStyle="1" w:styleId="1">
    <w:name w:val="1."/>
    <w:basedOn w:val="Normalny"/>
    <w:uiPriority w:val="99"/>
    <w:rsid w:val="00723997"/>
    <w:pPr>
      <w:suppressAutoHyphens/>
      <w:spacing w:after="120"/>
      <w:ind w:left="284" w:hanging="284"/>
      <w:jc w:val="both"/>
    </w:pPr>
    <w:rPr>
      <w:color w:val="auto"/>
      <w:kern w:val="1"/>
      <w:szCs w:val="20"/>
      <w:lang w:eastAsia="ar-SA"/>
    </w:rPr>
  </w:style>
  <w:style w:type="paragraph" w:customStyle="1" w:styleId="NormalBold">
    <w:name w:val="NormalBold"/>
    <w:basedOn w:val="Normalny"/>
    <w:link w:val="NormalBoldChar"/>
    <w:rsid w:val="00DF5812"/>
    <w:pPr>
      <w:widowControl w:val="0"/>
    </w:pPr>
    <w:rPr>
      <w:b/>
      <w:color w:val="auto"/>
      <w:szCs w:val="20"/>
      <w:lang w:val="x-none" w:eastAsia="en-GB"/>
    </w:rPr>
  </w:style>
  <w:style w:type="character" w:customStyle="1" w:styleId="NormalBoldChar">
    <w:name w:val="NormalBold Char"/>
    <w:link w:val="NormalBold"/>
    <w:locked/>
    <w:rsid w:val="00DF5812"/>
    <w:rPr>
      <w:rFonts w:eastAsia="Times New Roman"/>
      <w:b/>
      <w:sz w:val="24"/>
      <w:lang w:val="x-none" w:eastAsia="en-GB"/>
    </w:rPr>
  </w:style>
  <w:style w:type="character" w:customStyle="1" w:styleId="DeltaViewInsertion">
    <w:name w:val="DeltaView Insertion"/>
    <w:rsid w:val="00DF5812"/>
    <w:rPr>
      <w:b/>
      <w:i/>
      <w:spacing w:val="0"/>
    </w:rPr>
  </w:style>
  <w:style w:type="paragraph" w:customStyle="1" w:styleId="Text1">
    <w:name w:val="Text 1"/>
    <w:basedOn w:val="Normalny"/>
    <w:rsid w:val="00DF5812"/>
    <w:pPr>
      <w:spacing w:before="120" w:after="120"/>
      <w:ind w:left="850"/>
      <w:jc w:val="both"/>
    </w:pPr>
    <w:rPr>
      <w:rFonts w:eastAsia="Calibri"/>
      <w:color w:val="auto"/>
      <w:szCs w:val="22"/>
      <w:lang w:eastAsia="en-GB"/>
    </w:rPr>
  </w:style>
  <w:style w:type="paragraph" w:customStyle="1" w:styleId="NormalLeft">
    <w:name w:val="Normal Left"/>
    <w:basedOn w:val="Normalny"/>
    <w:rsid w:val="00DF5812"/>
    <w:pPr>
      <w:spacing w:before="120" w:after="120"/>
    </w:pPr>
    <w:rPr>
      <w:rFonts w:eastAsia="Calibri"/>
      <w:color w:val="auto"/>
      <w:szCs w:val="22"/>
      <w:lang w:eastAsia="en-GB"/>
    </w:rPr>
  </w:style>
  <w:style w:type="paragraph" w:customStyle="1" w:styleId="Tiret0">
    <w:name w:val="Tiret 0"/>
    <w:basedOn w:val="Normalny"/>
    <w:rsid w:val="00DF5812"/>
    <w:pPr>
      <w:numPr>
        <w:numId w:val="42"/>
      </w:numPr>
      <w:spacing w:before="120" w:after="120"/>
      <w:jc w:val="both"/>
    </w:pPr>
    <w:rPr>
      <w:rFonts w:eastAsia="Calibri"/>
      <w:color w:val="auto"/>
      <w:szCs w:val="22"/>
      <w:lang w:eastAsia="en-GB"/>
    </w:rPr>
  </w:style>
  <w:style w:type="paragraph" w:customStyle="1" w:styleId="Tiret1">
    <w:name w:val="Tiret 1"/>
    <w:basedOn w:val="Normalny"/>
    <w:rsid w:val="00DF5812"/>
    <w:pPr>
      <w:numPr>
        <w:numId w:val="43"/>
      </w:numPr>
      <w:spacing w:before="120" w:after="120"/>
      <w:jc w:val="both"/>
    </w:pPr>
    <w:rPr>
      <w:rFonts w:eastAsia="Calibri"/>
      <w:color w:val="auto"/>
      <w:szCs w:val="22"/>
      <w:lang w:eastAsia="en-GB"/>
    </w:rPr>
  </w:style>
  <w:style w:type="paragraph" w:customStyle="1" w:styleId="NumPar1">
    <w:name w:val="NumPar 1"/>
    <w:basedOn w:val="Normalny"/>
    <w:next w:val="Text1"/>
    <w:rsid w:val="00DF5812"/>
    <w:pPr>
      <w:numPr>
        <w:numId w:val="44"/>
      </w:numPr>
      <w:spacing w:before="120" w:after="120"/>
      <w:jc w:val="both"/>
    </w:pPr>
    <w:rPr>
      <w:rFonts w:eastAsia="Calibri"/>
      <w:color w:val="auto"/>
      <w:szCs w:val="22"/>
      <w:lang w:eastAsia="en-GB"/>
    </w:rPr>
  </w:style>
  <w:style w:type="paragraph" w:customStyle="1" w:styleId="NumPar2">
    <w:name w:val="NumPar 2"/>
    <w:basedOn w:val="Normalny"/>
    <w:next w:val="Text1"/>
    <w:rsid w:val="00DF5812"/>
    <w:pPr>
      <w:numPr>
        <w:ilvl w:val="1"/>
        <w:numId w:val="44"/>
      </w:numPr>
      <w:spacing w:before="120" w:after="120"/>
      <w:jc w:val="both"/>
    </w:pPr>
    <w:rPr>
      <w:rFonts w:eastAsia="Calibri"/>
      <w:color w:val="auto"/>
      <w:szCs w:val="22"/>
      <w:lang w:eastAsia="en-GB"/>
    </w:rPr>
  </w:style>
  <w:style w:type="paragraph" w:customStyle="1" w:styleId="NumPar3">
    <w:name w:val="NumPar 3"/>
    <w:basedOn w:val="Normalny"/>
    <w:next w:val="Text1"/>
    <w:rsid w:val="00DF5812"/>
    <w:pPr>
      <w:numPr>
        <w:ilvl w:val="2"/>
        <w:numId w:val="44"/>
      </w:numPr>
      <w:spacing w:before="120" w:after="120"/>
      <w:jc w:val="both"/>
    </w:pPr>
    <w:rPr>
      <w:rFonts w:eastAsia="Calibri"/>
      <w:color w:val="auto"/>
      <w:szCs w:val="22"/>
      <w:lang w:eastAsia="en-GB"/>
    </w:rPr>
  </w:style>
  <w:style w:type="paragraph" w:customStyle="1" w:styleId="NumPar4">
    <w:name w:val="NumPar 4"/>
    <w:basedOn w:val="Normalny"/>
    <w:next w:val="Text1"/>
    <w:rsid w:val="00DF5812"/>
    <w:pPr>
      <w:numPr>
        <w:ilvl w:val="3"/>
        <w:numId w:val="44"/>
      </w:numPr>
      <w:spacing w:before="120" w:after="120"/>
      <w:jc w:val="both"/>
    </w:pPr>
    <w:rPr>
      <w:rFonts w:eastAsia="Calibri"/>
      <w:color w:val="auto"/>
      <w:szCs w:val="22"/>
      <w:lang w:eastAsia="en-GB"/>
    </w:rPr>
  </w:style>
  <w:style w:type="paragraph" w:customStyle="1" w:styleId="ChapterTitle">
    <w:name w:val="ChapterTitle"/>
    <w:basedOn w:val="Normalny"/>
    <w:next w:val="Normalny"/>
    <w:rsid w:val="00DF5812"/>
    <w:pPr>
      <w:keepNext/>
      <w:spacing w:before="120" w:after="360"/>
      <w:jc w:val="center"/>
    </w:pPr>
    <w:rPr>
      <w:rFonts w:eastAsia="Calibri"/>
      <w:b/>
      <w:color w:val="auto"/>
      <w:sz w:val="32"/>
      <w:szCs w:val="22"/>
      <w:lang w:eastAsia="en-GB"/>
    </w:rPr>
  </w:style>
  <w:style w:type="paragraph" w:customStyle="1" w:styleId="SectionTitle">
    <w:name w:val="SectionTitle"/>
    <w:basedOn w:val="Normalny"/>
    <w:next w:val="Nagwek1"/>
    <w:rsid w:val="00DF5812"/>
    <w:pPr>
      <w:keepNext/>
      <w:spacing w:before="120" w:after="360"/>
      <w:jc w:val="center"/>
    </w:pPr>
    <w:rPr>
      <w:rFonts w:eastAsia="Calibri"/>
      <w:b/>
      <w:smallCaps/>
      <w:color w:val="auto"/>
      <w:sz w:val="28"/>
      <w:szCs w:val="22"/>
      <w:lang w:eastAsia="en-GB"/>
    </w:rPr>
  </w:style>
  <w:style w:type="paragraph" w:customStyle="1" w:styleId="Annexetitre">
    <w:name w:val="Annexe titre"/>
    <w:basedOn w:val="Normalny"/>
    <w:next w:val="Normalny"/>
    <w:rsid w:val="00DF5812"/>
    <w:pPr>
      <w:spacing w:before="120" w:after="120"/>
      <w:jc w:val="center"/>
    </w:pPr>
    <w:rPr>
      <w:rFonts w:eastAsia="Calibri"/>
      <w:b/>
      <w:color w:val="auto"/>
      <w:szCs w:val="22"/>
      <w:u w:val="single"/>
      <w:lang w:eastAsia="en-GB"/>
    </w:rPr>
  </w:style>
  <w:style w:type="paragraph" w:styleId="Adresnakopercie">
    <w:name w:val="envelope address"/>
    <w:basedOn w:val="Normalny"/>
    <w:uiPriority w:val="99"/>
    <w:semiHidden/>
    <w:unhideWhenUsed/>
    <w:rsid w:val="00866ADE"/>
    <w:pPr>
      <w:framePr w:w="7920" w:h="1980" w:hRule="exact" w:hSpace="141" w:wrap="auto" w:hAnchor="page" w:xAlign="center" w:yAlign="bottom"/>
      <w:ind w:left="2880"/>
    </w:pPr>
    <w:rPr>
      <w:color w:val="auto"/>
      <w:spacing w:val="20"/>
      <w:sz w:val="28"/>
    </w:rPr>
  </w:style>
  <w:style w:type="paragraph" w:customStyle="1" w:styleId="Akapitzlist3">
    <w:name w:val="Akapit z listą3"/>
    <w:basedOn w:val="Normalny"/>
    <w:rsid w:val="00866ADE"/>
    <w:pPr>
      <w:spacing w:after="200" w:line="276" w:lineRule="auto"/>
      <w:ind w:left="720"/>
    </w:pPr>
    <w:rPr>
      <w:rFonts w:ascii="Calibri" w:hAnsi="Calibri"/>
      <w:color w:val="auto"/>
      <w:sz w:val="22"/>
      <w:szCs w:val="22"/>
      <w:lang w:eastAsia="en-US"/>
    </w:rPr>
  </w:style>
  <w:style w:type="character" w:customStyle="1" w:styleId="apple-converted-space">
    <w:name w:val="apple-converted-space"/>
    <w:basedOn w:val="Domylnaczcionkaakapitu"/>
    <w:rsid w:val="00866ADE"/>
  </w:style>
  <w:style w:type="paragraph" w:customStyle="1" w:styleId="Standard">
    <w:name w:val="Standard"/>
    <w:link w:val="StandardZnak"/>
    <w:rsid w:val="00866ADE"/>
    <w:pPr>
      <w:suppressAutoHyphens/>
      <w:autoSpaceDN w:val="0"/>
      <w:textAlignment w:val="baseline"/>
    </w:pPr>
    <w:rPr>
      <w:rFonts w:eastAsia="Times New Roman"/>
      <w:kern w:val="3"/>
      <w:sz w:val="24"/>
      <w:szCs w:val="24"/>
      <w:lang w:bidi="hi-IN"/>
    </w:rPr>
  </w:style>
  <w:style w:type="paragraph" w:styleId="Tekstpodstawowyzwciciem">
    <w:name w:val="Body Text First Indent"/>
    <w:basedOn w:val="Tekstpodstawowy"/>
    <w:link w:val="TekstpodstawowyzwciciemZnak"/>
    <w:uiPriority w:val="99"/>
    <w:unhideWhenUsed/>
    <w:rsid w:val="00866ADE"/>
    <w:pPr>
      <w:ind w:firstLine="360"/>
      <w:jc w:val="left"/>
    </w:pPr>
    <w:rPr>
      <w:sz w:val="24"/>
      <w:szCs w:val="24"/>
    </w:rPr>
  </w:style>
  <w:style w:type="character" w:customStyle="1" w:styleId="TekstpodstawowyzwciciemZnak">
    <w:name w:val="Tekst podstawowy z wcięciem Znak"/>
    <w:link w:val="Tekstpodstawowyzwciciem"/>
    <w:uiPriority w:val="99"/>
    <w:rsid w:val="00866ADE"/>
    <w:rPr>
      <w:rFonts w:eastAsia="Times New Roman"/>
      <w:sz w:val="24"/>
      <w:szCs w:val="24"/>
      <w:lang w:val="x-none" w:eastAsia="x-none"/>
    </w:rPr>
  </w:style>
  <w:style w:type="paragraph" w:customStyle="1" w:styleId="druk">
    <w:name w:val="druk"/>
    <w:basedOn w:val="Normalny"/>
    <w:rsid w:val="00866ADE"/>
    <w:pPr>
      <w:spacing w:line="360" w:lineRule="auto"/>
    </w:pPr>
    <w:rPr>
      <w:rFonts w:ascii="Arial" w:hAnsi="Arial"/>
      <w:color w:val="auto"/>
      <w:szCs w:val="20"/>
    </w:rPr>
  </w:style>
  <w:style w:type="paragraph" w:customStyle="1" w:styleId="F4AKAPIT">
    <w:name w:val="F4_AKAPIT"/>
    <w:basedOn w:val="Normalny"/>
    <w:rsid w:val="00866ADE"/>
    <w:pPr>
      <w:ind w:firstLine="709"/>
      <w:jc w:val="both"/>
    </w:pPr>
    <w:rPr>
      <w:color w:val="auto"/>
      <w:szCs w:val="20"/>
    </w:rPr>
  </w:style>
  <w:style w:type="character" w:customStyle="1" w:styleId="spelle">
    <w:name w:val="spelle"/>
    <w:basedOn w:val="Domylnaczcionkaakapitu"/>
    <w:rsid w:val="00866ADE"/>
  </w:style>
  <w:style w:type="paragraph" w:customStyle="1" w:styleId="Akapitzlist1">
    <w:name w:val="Akapit z listą1"/>
    <w:basedOn w:val="Normalny"/>
    <w:qFormat/>
    <w:rsid w:val="00866ADE"/>
    <w:pPr>
      <w:spacing w:after="120"/>
      <w:ind w:left="720"/>
      <w:contextualSpacing/>
      <w:jc w:val="both"/>
    </w:pPr>
    <w:rPr>
      <w:rFonts w:ascii="Calibri" w:eastAsia="Calibri" w:hAnsi="Calibri"/>
      <w:color w:val="auto"/>
      <w:sz w:val="22"/>
      <w:szCs w:val="22"/>
      <w:lang w:eastAsia="en-US"/>
    </w:rPr>
  </w:style>
  <w:style w:type="character" w:customStyle="1" w:styleId="NagwekZnak1">
    <w:name w:val="Nagłówek Znak1"/>
    <w:uiPriority w:val="99"/>
    <w:rsid w:val="00866ADE"/>
    <w:rPr>
      <w:rFonts w:ascii="Times New Roman" w:eastAsia="Times New Roman" w:hAnsi="Times New Roman" w:cs="Times New Roman"/>
      <w:sz w:val="24"/>
      <w:szCs w:val="24"/>
      <w:lang w:eastAsia="pl-PL"/>
    </w:rPr>
  </w:style>
  <w:style w:type="paragraph" w:customStyle="1" w:styleId="Tekstpodstawowy32">
    <w:name w:val="Tekst podstawowy 32"/>
    <w:basedOn w:val="Normalny"/>
    <w:rsid w:val="00866ADE"/>
    <w:pPr>
      <w:suppressAutoHyphens/>
    </w:pPr>
    <w:rPr>
      <w:rFonts w:ascii="Arial" w:hAnsi="Arial" w:cs="Calibri"/>
      <w:color w:val="auto"/>
      <w:szCs w:val="20"/>
      <w:lang w:eastAsia="ar-SA"/>
    </w:rPr>
  </w:style>
  <w:style w:type="paragraph" w:styleId="Lista2">
    <w:name w:val="List 2"/>
    <w:basedOn w:val="Normalny"/>
    <w:uiPriority w:val="99"/>
    <w:unhideWhenUsed/>
    <w:rsid w:val="00866ADE"/>
    <w:pPr>
      <w:ind w:left="566" w:hanging="283"/>
      <w:contextualSpacing/>
    </w:pPr>
    <w:rPr>
      <w:color w:val="auto"/>
    </w:rPr>
  </w:style>
  <w:style w:type="paragraph" w:customStyle="1" w:styleId="Tekstpodstawowywcity31">
    <w:name w:val="Tekst podstawowy wcięty 31"/>
    <w:basedOn w:val="Normalny"/>
    <w:uiPriority w:val="99"/>
    <w:rsid w:val="00866ADE"/>
    <w:pPr>
      <w:suppressAutoHyphens/>
      <w:spacing w:after="120"/>
      <w:ind w:left="283"/>
    </w:pPr>
    <w:rPr>
      <w:color w:val="auto"/>
      <w:sz w:val="16"/>
      <w:szCs w:val="16"/>
      <w:lang w:eastAsia="ar-SA"/>
    </w:rPr>
  </w:style>
  <w:style w:type="paragraph" w:customStyle="1" w:styleId="Akapitzlist2">
    <w:name w:val="Akapit z listą2"/>
    <w:basedOn w:val="Normalny"/>
    <w:qFormat/>
    <w:rsid w:val="00866ADE"/>
    <w:pPr>
      <w:spacing w:after="120"/>
      <w:ind w:left="720"/>
      <w:contextualSpacing/>
      <w:jc w:val="both"/>
    </w:pPr>
    <w:rPr>
      <w:rFonts w:ascii="Calibri" w:eastAsia="Calibri" w:hAnsi="Calibri"/>
      <w:color w:val="auto"/>
      <w:sz w:val="22"/>
      <w:szCs w:val="22"/>
      <w:lang w:eastAsia="en-US"/>
    </w:rPr>
  </w:style>
  <w:style w:type="paragraph" w:customStyle="1" w:styleId="Akapitzlist4">
    <w:name w:val="Akapit z listą4"/>
    <w:basedOn w:val="Normalny"/>
    <w:uiPriority w:val="34"/>
    <w:qFormat/>
    <w:rsid w:val="00866ADE"/>
    <w:pPr>
      <w:spacing w:after="120"/>
      <w:ind w:left="720"/>
      <w:contextualSpacing/>
      <w:jc w:val="both"/>
    </w:pPr>
    <w:rPr>
      <w:rFonts w:ascii="Calibri" w:eastAsia="Calibri" w:hAnsi="Calibri"/>
      <w:color w:val="auto"/>
      <w:sz w:val="22"/>
      <w:szCs w:val="22"/>
      <w:lang w:eastAsia="en-US"/>
    </w:rPr>
  </w:style>
  <w:style w:type="paragraph" w:customStyle="1" w:styleId="punkt-pod">
    <w:name w:val="punkt - pod"/>
    <w:basedOn w:val="Normalny"/>
    <w:uiPriority w:val="99"/>
    <w:rsid w:val="00866ADE"/>
    <w:pPr>
      <w:widowControl w:val="0"/>
      <w:tabs>
        <w:tab w:val="left" w:pos="864"/>
      </w:tabs>
      <w:autoSpaceDE w:val="0"/>
      <w:autoSpaceDN w:val="0"/>
      <w:adjustRightInd w:val="0"/>
      <w:spacing w:after="11" w:line="288" w:lineRule="auto"/>
      <w:ind w:left="680" w:hanging="340"/>
      <w:jc w:val="both"/>
      <w:textAlignment w:val="baseline"/>
    </w:pPr>
    <w:rPr>
      <w:rFonts w:ascii="MinionPro-Regular" w:hAnsi="MinionPro-Regular" w:cs="MinionPro-Regular"/>
      <w:sz w:val="22"/>
      <w:szCs w:val="22"/>
      <w:lang w:eastAsia="en-US"/>
    </w:rPr>
  </w:style>
  <w:style w:type="character" w:customStyle="1" w:styleId="FontStyle60">
    <w:name w:val="Font Style60"/>
    <w:uiPriority w:val="99"/>
    <w:rsid w:val="00866ADE"/>
    <w:rPr>
      <w:rFonts w:ascii="Arial" w:hAnsi="Arial" w:cs="Arial"/>
      <w:sz w:val="24"/>
      <w:szCs w:val="24"/>
    </w:rPr>
  </w:style>
  <w:style w:type="paragraph" w:customStyle="1" w:styleId="Style15">
    <w:name w:val="Style15"/>
    <w:basedOn w:val="Normalny"/>
    <w:uiPriority w:val="99"/>
    <w:rsid w:val="00866ADE"/>
    <w:pPr>
      <w:widowControl w:val="0"/>
      <w:autoSpaceDE w:val="0"/>
      <w:autoSpaceDN w:val="0"/>
      <w:adjustRightInd w:val="0"/>
      <w:spacing w:line="269" w:lineRule="exact"/>
      <w:ind w:hanging="374"/>
    </w:pPr>
    <w:rPr>
      <w:rFonts w:ascii="Arial" w:hAnsi="Arial" w:cs="Arial"/>
      <w:color w:val="auto"/>
    </w:rPr>
  </w:style>
  <w:style w:type="paragraph" w:customStyle="1" w:styleId="Zawartotabeli">
    <w:name w:val="Zawartość tabeli"/>
    <w:basedOn w:val="Normalny"/>
    <w:rsid w:val="00866ADE"/>
    <w:pPr>
      <w:suppressLineNumbers/>
      <w:suppressAutoHyphens/>
    </w:pPr>
    <w:rPr>
      <w:color w:val="auto"/>
      <w:lang w:eastAsia="ar-SA"/>
    </w:rPr>
  </w:style>
  <w:style w:type="character" w:customStyle="1" w:styleId="HeaderChar">
    <w:name w:val="Header Char"/>
    <w:aliases w:val="Znak1 Char,Znak Znak Znak Znak Char,Znak Znak Znak Char,Znak Znak Znak Znak Znak Char,Znak Znak Znak Znak Znak Znak Char"/>
    <w:uiPriority w:val="99"/>
    <w:semiHidden/>
    <w:locked/>
    <w:rsid w:val="00866ADE"/>
    <w:rPr>
      <w:rFonts w:cs="Times New Roman"/>
    </w:rPr>
  </w:style>
  <w:style w:type="paragraph" w:customStyle="1" w:styleId="Tekstpodstawowywcity22">
    <w:name w:val="Tekst podstawowy wcięty 22"/>
    <w:basedOn w:val="Normalny"/>
    <w:rsid w:val="00866ADE"/>
    <w:pPr>
      <w:suppressAutoHyphens/>
      <w:ind w:left="360"/>
      <w:jc w:val="both"/>
    </w:pPr>
    <w:rPr>
      <w:color w:val="auto"/>
      <w:szCs w:val="20"/>
      <w:lang w:eastAsia="ar-SA"/>
    </w:rPr>
  </w:style>
  <w:style w:type="paragraph" w:customStyle="1" w:styleId="Nag3wek">
    <w:name w:val="Nag3ówek"/>
    <w:basedOn w:val="Normalny"/>
    <w:next w:val="Normalny"/>
    <w:uiPriority w:val="99"/>
    <w:rsid w:val="00866ADE"/>
    <w:pPr>
      <w:autoSpaceDE w:val="0"/>
      <w:autoSpaceDN w:val="0"/>
      <w:adjustRightInd w:val="0"/>
    </w:pPr>
    <w:rPr>
      <w:color w:val="auto"/>
      <w:sz w:val="20"/>
    </w:rPr>
  </w:style>
  <w:style w:type="character" w:customStyle="1" w:styleId="postbody1">
    <w:name w:val="postbody1"/>
    <w:uiPriority w:val="99"/>
    <w:rsid w:val="00866ADE"/>
    <w:rPr>
      <w:sz w:val="18"/>
    </w:rPr>
  </w:style>
  <w:style w:type="character" w:customStyle="1" w:styleId="Styl12pt">
    <w:name w:val="Styl 12 pt"/>
    <w:rsid w:val="00866ADE"/>
    <w:rPr>
      <w:rFonts w:ascii="Times New Roman" w:hAnsi="Times New Roman"/>
      <w:spacing w:val="0"/>
      <w:sz w:val="24"/>
    </w:rPr>
  </w:style>
  <w:style w:type="paragraph" w:customStyle="1" w:styleId="Styl12ptInterlinia10wiersza">
    <w:name w:val="Styl 12 pt Interlinia:  10 wiersza"/>
    <w:basedOn w:val="Normalny"/>
    <w:uiPriority w:val="99"/>
    <w:rsid w:val="00866ADE"/>
    <w:rPr>
      <w:color w:val="auto"/>
      <w:szCs w:val="20"/>
    </w:rPr>
  </w:style>
  <w:style w:type="numbering" w:customStyle="1" w:styleId="Styl31">
    <w:name w:val="Styl31"/>
    <w:rsid w:val="00866ADE"/>
  </w:style>
  <w:style w:type="numbering" w:customStyle="1" w:styleId="Styl36">
    <w:name w:val="Styl36"/>
    <w:rsid w:val="00866ADE"/>
  </w:style>
  <w:style w:type="numbering" w:customStyle="1" w:styleId="Styl37">
    <w:name w:val="Styl37"/>
    <w:rsid w:val="00866ADE"/>
  </w:style>
  <w:style w:type="numbering" w:customStyle="1" w:styleId="Styl32">
    <w:name w:val="Styl32"/>
    <w:rsid w:val="00866ADE"/>
  </w:style>
  <w:style w:type="numbering" w:customStyle="1" w:styleId="Styl34">
    <w:name w:val="Styl34"/>
    <w:rsid w:val="00866ADE"/>
  </w:style>
  <w:style w:type="numbering" w:customStyle="1" w:styleId="Styl29">
    <w:name w:val="Styl29"/>
    <w:rsid w:val="00866ADE"/>
  </w:style>
  <w:style w:type="numbering" w:customStyle="1" w:styleId="Styl35">
    <w:name w:val="Styl35"/>
    <w:rsid w:val="00866ADE"/>
  </w:style>
  <w:style w:type="numbering" w:customStyle="1" w:styleId="Styl33">
    <w:name w:val="Styl33"/>
    <w:rsid w:val="00866ADE"/>
    <w:pPr>
      <w:numPr>
        <w:numId w:val="50"/>
      </w:numPr>
    </w:pPr>
  </w:style>
  <w:style w:type="numbering" w:customStyle="1" w:styleId="Styl30">
    <w:name w:val="Styl30"/>
    <w:rsid w:val="00866ADE"/>
  </w:style>
  <w:style w:type="numbering" w:customStyle="1" w:styleId="Styl28">
    <w:name w:val="Styl28"/>
    <w:rsid w:val="00866ADE"/>
  </w:style>
  <w:style w:type="character" w:customStyle="1" w:styleId="PlandokumentuZnak1">
    <w:name w:val="Plan dokumentu Znak1"/>
    <w:uiPriority w:val="99"/>
    <w:semiHidden/>
    <w:rsid w:val="00866ADE"/>
    <w:rPr>
      <w:rFonts w:ascii="Tahoma" w:eastAsia="Times New Roman" w:hAnsi="Tahoma" w:cs="Tahoma"/>
      <w:sz w:val="16"/>
      <w:szCs w:val="16"/>
      <w:lang w:eastAsia="pl-PL"/>
    </w:rPr>
  </w:style>
  <w:style w:type="character" w:customStyle="1" w:styleId="text10">
    <w:name w:val="text1"/>
    <w:rsid w:val="005A25B7"/>
    <w:rPr>
      <w:rFonts w:ascii="Verdana" w:hAnsi="Verdana" w:hint="default"/>
      <w:color w:val="000000"/>
      <w:sz w:val="20"/>
      <w:szCs w:val="20"/>
    </w:rPr>
  </w:style>
  <w:style w:type="numbering" w:customStyle="1" w:styleId="Bezlisty111">
    <w:name w:val="Bez listy111"/>
    <w:next w:val="Bezlisty"/>
    <w:uiPriority w:val="99"/>
    <w:semiHidden/>
    <w:unhideWhenUsed/>
    <w:rsid w:val="005A25B7"/>
  </w:style>
  <w:style w:type="paragraph" w:customStyle="1" w:styleId="2">
    <w:name w:val="2"/>
    <w:uiPriority w:val="99"/>
    <w:unhideWhenUsed/>
    <w:rsid w:val="005A25B7"/>
    <w:rPr>
      <w:rFonts w:ascii="Tahoma" w:eastAsia="Times New Roman" w:hAnsi="Tahoma" w:cs="Tahoma"/>
      <w:color w:val="000000"/>
      <w:sz w:val="16"/>
      <w:szCs w:val="16"/>
    </w:rPr>
  </w:style>
  <w:style w:type="character" w:customStyle="1" w:styleId="MapadokumentuZnak">
    <w:name w:val="Mapa dokumentu Znak"/>
    <w:link w:val="10"/>
    <w:uiPriority w:val="99"/>
    <w:semiHidden/>
    <w:rsid w:val="005A25B7"/>
    <w:rPr>
      <w:rFonts w:ascii="Tahoma" w:eastAsia="Times New Roman" w:hAnsi="Tahoma" w:cs="Tahoma"/>
      <w:color w:val="000000"/>
      <w:sz w:val="16"/>
      <w:szCs w:val="16"/>
    </w:rPr>
  </w:style>
  <w:style w:type="character" w:customStyle="1" w:styleId="PlandokumentuZnak2">
    <w:name w:val="Plan dokumentu Znak2"/>
    <w:uiPriority w:val="99"/>
    <w:semiHidden/>
    <w:rsid w:val="005A25B7"/>
    <w:rPr>
      <w:rFonts w:ascii="Tahoma" w:hAnsi="Tahoma" w:cs="Tahoma"/>
      <w:sz w:val="16"/>
      <w:szCs w:val="16"/>
      <w:lang w:eastAsia="zh-CN"/>
    </w:rPr>
  </w:style>
  <w:style w:type="paragraph" w:styleId="Spistreci1">
    <w:name w:val="toc 1"/>
    <w:aliases w:val="Spis specyfikacja"/>
    <w:basedOn w:val="Normalny"/>
    <w:next w:val="Normalny"/>
    <w:autoRedefine/>
    <w:uiPriority w:val="39"/>
    <w:unhideWhenUsed/>
    <w:qFormat/>
    <w:rsid w:val="003D625E"/>
    <w:pPr>
      <w:spacing w:after="100" w:line="276" w:lineRule="auto"/>
    </w:pPr>
    <w:rPr>
      <w:rFonts w:ascii="Calibri" w:eastAsia="Calibri" w:hAnsi="Calibri"/>
      <w:color w:val="auto"/>
      <w:sz w:val="22"/>
      <w:szCs w:val="22"/>
      <w:lang w:eastAsia="en-US"/>
    </w:rPr>
  </w:style>
  <w:style w:type="paragraph" w:styleId="Spistreci2">
    <w:name w:val="toc 2"/>
    <w:basedOn w:val="Normalny"/>
    <w:next w:val="Normalny"/>
    <w:autoRedefine/>
    <w:uiPriority w:val="39"/>
    <w:unhideWhenUsed/>
    <w:qFormat/>
    <w:rsid w:val="003D625E"/>
    <w:pPr>
      <w:spacing w:after="100" w:line="276" w:lineRule="auto"/>
      <w:ind w:left="220"/>
    </w:pPr>
    <w:rPr>
      <w:rFonts w:ascii="Calibri" w:eastAsia="Calibri" w:hAnsi="Calibri"/>
      <w:color w:val="auto"/>
      <w:sz w:val="22"/>
      <w:szCs w:val="22"/>
      <w:lang w:eastAsia="en-US"/>
    </w:rPr>
  </w:style>
  <w:style w:type="table" w:customStyle="1" w:styleId="Tabela-Siatka2">
    <w:name w:val="Tabela - Siatka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6">
    <w:name w:val="Tabela - Siatka16"/>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7">
    <w:name w:val="Tabela - Siatka1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8">
    <w:name w:val="Tabela - Siatka1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9">
    <w:name w:val="Tabela - Siatka1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0">
    <w:name w:val="Tabela - Siatka2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
    <w:name w:val="Tabela - Siatka24"/>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5">
    <w:name w:val="Tabela - Siatka25"/>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6">
    <w:name w:val="Tabela - Siatka26"/>
    <w:basedOn w:val="Standardowy"/>
    <w:next w:val="Tabela-Siatka"/>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7">
    <w:name w:val="Tabela - Siatka27"/>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8">
    <w:name w:val="Tabela - Siatka28"/>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9">
    <w:name w:val="Tabela - Siatka29"/>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0">
    <w:name w:val="Tabela - Siatka30"/>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59"/>
    <w:rsid w:val="003D625E"/>
    <w:rPr>
      <w:rFonts w:ascii="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CF0F14"/>
  </w:style>
  <w:style w:type="numbering" w:customStyle="1" w:styleId="Styl132">
    <w:name w:val="Styl132"/>
    <w:uiPriority w:val="99"/>
    <w:rsid w:val="007A30A1"/>
  </w:style>
  <w:style w:type="numbering" w:customStyle="1" w:styleId="Styl93">
    <w:name w:val="Styl93"/>
    <w:uiPriority w:val="99"/>
    <w:rsid w:val="007A30A1"/>
  </w:style>
  <w:style w:type="numbering" w:customStyle="1" w:styleId="Styl73">
    <w:name w:val="Styl73"/>
    <w:uiPriority w:val="99"/>
    <w:rsid w:val="007A30A1"/>
  </w:style>
  <w:style w:type="numbering" w:customStyle="1" w:styleId="Styl152">
    <w:name w:val="Styl152"/>
    <w:uiPriority w:val="99"/>
    <w:rsid w:val="00F97EED"/>
  </w:style>
  <w:style w:type="numbering" w:customStyle="1" w:styleId="Styl83">
    <w:name w:val="Styl83"/>
    <w:uiPriority w:val="99"/>
    <w:rsid w:val="00F97EED"/>
  </w:style>
  <w:style w:type="numbering" w:customStyle="1" w:styleId="Bezlisty3">
    <w:name w:val="Bez listy3"/>
    <w:next w:val="Bezlisty"/>
    <w:uiPriority w:val="99"/>
    <w:semiHidden/>
    <w:unhideWhenUsed/>
    <w:rsid w:val="009D162E"/>
  </w:style>
  <w:style w:type="numbering" w:customStyle="1" w:styleId="Bezlisty1111">
    <w:name w:val="Bez listy1111"/>
    <w:next w:val="Bezlisty"/>
    <w:uiPriority w:val="99"/>
    <w:semiHidden/>
    <w:unhideWhenUsed/>
    <w:rsid w:val="009D162E"/>
  </w:style>
  <w:style w:type="numbering" w:customStyle="1" w:styleId="Styl41">
    <w:name w:val="Styl41"/>
    <w:rsid w:val="009D162E"/>
  </w:style>
  <w:style w:type="numbering" w:customStyle="1" w:styleId="Bezlisty11111">
    <w:name w:val="Bez listy11111"/>
    <w:next w:val="Bezlisty"/>
    <w:uiPriority w:val="99"/>
    <w:semiHidden/>
    <w:unhideWhenUsed/>
    <w:rsid w:val="009D162E"/>
  </w:style>
  <w:style w:type="numbering" w:customStyle="1" w:styleId="Bezlisty21">
    <w:name w:val="Bez listy21"/>
    <w:next w:val="Bezlisty"/>
    <w:uiPriority w:val="99"/>
    <w:semiHidden/>
    <w:unhideWhenUsed/>
    <w:rsid w:val="009D162E"/>
  </w:style>
  <w:style w:type="paragraph" w:styleId="Podtytu">
    <w:name w:val="Subtitle"/>
    <w:basedOn w:val="Normalny"/>
    <w:next w:val="Normalny"/>
    <w:link w:val="PodtytuZnak"/>
    <w:uiPriority w:val="11"/>
    <w:qFormat/>
    <w:rsid w:val="009D162E"/>
    <w:pPr>
      <w:numPr>
        <w:ilvl w:val="1"/>
      </w:numPr>
      <w:suppressAutoHyphens/>
    </w:pPr>
    <w:rPr>
      <w:rFonts w:ascii="Cambria" w:hAnsi="Cambria"/>
      <w:i/>
      <w:iCs/>
      <w:color w:val="4F81BD"/>
      <w:spacing w:val="15"/>
      <w:lang w:eastAsia="ar-SA"/>
    </w:rPr>
  </w:style>
  <w:style w:type="character" w:customStyle="1" w:styleId="PodtytuZnak">
    <w:name w:val="Podtytuł Znak"/>
    <w:link w:val="Podtytu"/>
    <w:uiPriority w:val="11"/>
    <w:rsid w:val="009D162E"/>
    <w:rPr>
      <w:rFonts w:ascii="Cambria" w:eastAsia="Times New Roman" w:hAnsi="Cambria"/>
      <w:i/>
      <w:iCs/>
      <w:color w:val="4F81BD"/>
      <w:spacing w:val="15"/>
      <w:sz w:val="24"/>
      <w:szCs w:val="24"/>
      <w:lang w:eastAsia="ar-SA"/>
    </w:rPr>
  </w:style>
  <w:style w:type="numbering" w:customStyle="1" w:styleId="Bezlisty4">
    <w:name w:val="Bez listy4"/>
    <w:next w:val="Bezlisty"/>
    <w:uiPriority w:val="99"/>
    <w:semiHidden/>
    <w:unhideWhenUsed/>
    <w:rsid w:val="009D162E"/>
  </w:style>
  <w:style w:type="numbering" w:customStyle="1" w:styleId="Bezlisty12">
    <w:name w:val="Bez listy12"/>
    <w:next w:val="Bezlisty"/>
    <w:uiPriority w:val="99"/>
    <w:semiHidden/>
    <w:unhideWhenUsed/>
    <w:rsid w:val="009D162E"/>
  </w:style>
  <w:style w:type="numbering" w:customStyle="1" w:styleId="Bezlisty112">
    <w:name w:val="Bez listy112"/>
    <w:next w:val="Bezlisty"/>
    <w:uiPriority w:val="99"/>
    <w:semiHidden/>
    <w:unhideWhenUsed/>
    <w:rsid w:val="009D162E"/>
  </w:style>
  <w:style w:type="numbering" w:customStyle="1" w:styleId="Bezlisty1112">
    <w:name w:val="Bez listy1112"/>
    <w:next w:val="Bezlisty"/>
    <w:uiPriority w:val="99"/>
    <w:semiHidden/>
    <w:unhideWhenUsed/>
    <w:rsid w:val="009D162E"/>
  </w:style>
  <w:style w:type="numbering" w:customStyle="1" w:styleId="Styl111">
    <w:name w:val="Styl111"/>
    <w:uiPriority w:val="99"/>
    <w:rsid w:val="009D162E"/>
  </w:style>
  <w:style w:type="numbering" w:customStyle="1" w:styleId="Styl211">
    <w:name w:val="Styl211"/>
    <w:rsid w:val="009D162E"/>
  </w:style>
  <w:style w:type="numbering" w:customStyle="1" w:styleId="Styl311">
    <w:name w:val="Styl311"/>
    <w:rsid w:val="009D162E"/>
  </w:style>
  <w:style w:type="numbering" w:customStyle="1" w:styleId="Styl411">
    <w:name w:val="Styl411"/>
    <w:rsid w:val="009D162E"/>
  </w:style>
  <w:style w:type="numbering" w:customStyle="1" w:styleId="Bezlisty11112">
    <w:name w:val="Bez listy11112"/>
    <w:next w:val="Bezlisty"/>
    <w:uiPriority w:val="99"/>
    <w:semiHidden/>
    <w:unhideWhenUsed/>
    <w:rsid w:val="009D162E"/>
  </w:style>
  <w:style w:type="numbering" w:customStyle="1" w:styleId="Bezlisty22">
    <w:name w:val="Bez listy22"/>
    <w:next w:val="Bezlisty"/>
    <w:uiPriority w:val="99"/>
    <w:semiHidden/>
    <w:unhideWhenUsed/>
    <w:rsid w:val="009D162E"/>
  </w:style>
  <w:style w:type="numbering" w:customStyle="1" w:styleId="Styl51">
    <w:name w:val="Styl51"/>
    <w:uiPriority w:val="99"/>
    <w:rsid w:val="009D162E"/>
  </w:style>
  <w:style w:type="character" w:customStyle="1" w:styleId="object">
    <w:name w:val="object"/>
    <w:rsid w:val="009D162E"/>
  </w:style>
  <w:style w:type="numbering" w:customStyle="1" w:styleId="Bezlisty31">
    <w:name w:val="Bez listy31"/>
    <w:next w:val="Bezlisty"/>
    <w:uiPriority w:val="99"/>
    <w:semiHidden/>
    <w:unhideWhenUsed/>
    <w:rsid w:val="009D162E"/>
  </w:style>
  <w:style w:type="table" w:customStyle="1" w:styleId="Tabela-Siatka111">
    <w:name w:val="Tabela - Siatka111"/>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1"/>
    <w:basedOn w:val="Normalny"/>
    <w:next w:val="Mapadokumentu"/>
    <w:link w:val="MapadokumentuZnak"/>
    <w:uiPriority w:val="99"/>
    <w:unhideWhenUsed/>
    <w:rsid w:val="009D162E"/>
    <w:rPr>
      <w:rFonts w:ascii="Tahoma" w:hAnsi="Tahoma"/>
      <w:sz w:val="16"/>
      <w:szCs w:val="16"/>
      <w:lang w:val="x-none" w:eastAsia="x-none"/>
    </w:rPr>
  </w:style>
  <w:style w:type="character" w:customStyle="1" w:styleId="Style5Znak">
    <w:name w:val="Style5 Znak"/>
    <w:link w:val="Style5"/>
    <w:rsid w:val="009D162E"/>
    <w:rPr>
      <w:rFonts w:ascii="Arial" w:eastAsia="Times New Roman" w:hAnsi="Arial"/>
      <w:color w:val="000000"/>
      <w:sz w:val="24"/>
      <w:szCs w:val="24"/>
    </w:rPr>
  </w:style>
  <w:style w:type="character" w:customStyle="1" w:styleId="Styl22Znak">
    <w:name w:val="Styl22 Znak"/>
    <w:rsid w:val="009D162E"/>
    <w:rPr>
      <w:rFonts w:eastAsia="Times New Roman"/>
      <w:sz w:val="24"/>
      <w:szCs w:val="24"/>
    </w:rPr>
  </w:style>
  <w:style w:type="character" w:customStyle="1" w:styleId="Styl23Znak">
    <w:name w:val="Styl23 Znak"/>
    <w:rsid w:val="009D162E"/>
    <w:rPr>
      <w:rFonts w:eastAsia="Times New Roman"/>
      <w:b/>
      <w:sz w:val="24"/>
      <w:szCs w:val="24"/>
    </w:rPr>
  </w:style>
  <w:style w:type="numbering" w:customStyle="1" w:styleId="Bezlisty5">
    <w:name w:val="Bez listy5"/>
    <w:next w:val="Bezlisty"/>
    <w:uiPriority w:val="99"/>
    <w:semiHidden/>
    <w:unhideWhenUsed/>
    <w:rsid w:val="009D162E"/>
  </w:style>
  <w:style w:type="numbering" w:customStyle="1" w:styleId="Bezlisty13">
    <w:name w:val="Bez listy13"/>
    <w:next w:val="Bezlisty"/>
    <w:uiPriority w:val="99"/>
    <w:semiHidden/>
    <w:unhideWhenUsed/>
    <w:rsid w:val="009D162E"/>
  </w:style>
  <w:style w:type="numbering" w:customStyle="1" w:styleId="Bezlisty113">
    <w:name w:val="Bez listy113"/>
    <w:next w:val="Bezlisty"/>
    <w:uiPriority w:val="99"/>
    <w:semiHidden/>
    <w:unhideWhenUsed/>
    <w:rsid w:val="009D162E"/>
  </w:style>
  <w:style w:type="numbering" w:customStyle="1" w:styleId="Bezlisty1113">
    <w:name w:val="Bez listy1113"/>
    <w:next w:val="Bezlisty"/>
    <w:uiPriority w:val="99"/>
    <w:semiHidden/>
    <w:unhideWhenUsed/>
    <w:rsid w:val="009D162E"/>
  </w:style>
  <w:style w:type="numbering" w:customStyle="1" w:styleId="Styl112">
    <w:name w:val="Styl112"/>
    <w:uiPriority w:val="99"/>
    <w:rsid w:val="009D162E"/>
  </w:style>
  <w:style w:type="numbering" w:customStyle="1" w:styleId="Styl212">
    <w:name w:val="Styl212"/>
    <w:rsid w:val="009D162E"/>
  </w:style>
  <w:style w:type="numbering" w:customStyle="1" w:styleId="Styl312">
    <w:name w:val="Styl312"/>
    <w:rsid w:val="009D162E"/>
  </w:style>
  <w:style w:type="numbering" w:customStyle="1" w:styleId="Styl412">
    <w:name w:val="Styl412"/>
    <w:rsid w:val="009D162E"/>
  </w:style>
  <w:style w:type="numbering" w:customStyle="1" w:styleId="Bezlisty11113">
    <w:name w:val="Bez listy11113"/>
    <w:next w:val="Bezlisty"/>
    <w:uiPriority w:val="99"/>
    <w:semiHidden/>
    <w:unhideWhenUsed/>
    <w:rsid w:val="009D162E"/>
  </w:style>
  <w:style w:type="numbering" w:customStyle="1" w:styleId="Bezlisty23">
    <w:name w:val="Bez listy23"/>
    <w:next w:val="Bezlisty"/>
    <w:uiPriority w:val="99"/>
    <w:semiHidden/>
    <w:unhideWhenUsed/>
    <w:rsid w:val="009D162E"/>
  </w:style>
  <w:style w:type="numbering" w:customStyle="1" w:styleId="Styl52">
    <w:name w:val="Styl52"/>
    <w:uiPriority w:val="99"/>
    <w:rsid w:val="009D162E"/>
  </w:style>
  <w:style w:type="numbering" w:customStyle="1" w:styleId="Styl61">
    <w:name w:val="Styl61"/>
    <w:uiPriority w:val="99"/>
    <w:rsid w:val="009D162E"/>
  </w:style>
  <w:style w:type="numbering" w:customStyle="1" w:styleId="Styl71">
    <w:name w:val="Styl71"/>
    <w:uiPriority w:val="99"/>
    <w:rsid w:val="009D162E"/>
  </w:style>
  <w:style w:type="numbering" w:customStyle="1" w:styleId="Styl81">
    <w:name w:val="Styl81"/>
    <w:uiPriority w:val="99"/>
    <w:rsid w:val="009D162E"/>
  </w:style>
  <w:style w:type="numbering" w:customStyle="1" w:styleId="Styl91">
    <w:name w:val="Styl91"/>
    <w:uiPriority w:val="99"/>
    <w:rsid w:val="009D162E"/>
  </w:style>
  <w:style w:type="numbering" w:customStyle="1" w:styleId="Styl101">
    <w:name w:val="Styl101"/>
    <w:uiPriority w:val="99"/>
    <w:rsid w:val="009D162E"/>
  </w:style>
  <w:style w:type="numbering" w:customStyle="1" w:styleId="Styl121">
    <w:name w:val="Styl121"/>
    <w:uiPriority w:val="99"/>
    <w:rsid w:val="009D162E"/>
  </w:style>
  <w:style w:type="numbering" w:customStyle="1" w:styleId="Styl131">
    <w:name w:val="Styl131"/>
    <w:uiPriority w:val="99"/>
    <w:rsid w:val="009D162E"/>
  </w:style>
  <w:style w:type="numbering" w:customStyle="1" w:styleId="Styl141">
    <w:name w:val="Styl141"/>
    <w:uiPriority w:val="99"/>
    <w:rsid w:val="009D162E"/>
  </w:style>
  <w:style w:type="numbering" w:customStyle="1" w:styleId="Styl151">
    <w:name w:val="Styl151"/>
    <w:uiPriority w:val="99"/>
    <w:rsid w:val="009D162E"/>
  </w:style>
  <w:style w:type="numbering" w:customStyle="1" w:styleId="Styl161">
    <w:name w:val="Styl161"/>
    <w:uiPriority w:val="99"/>
    <w:rsid w:val="009D162E"/>
  </w:style>
  <w:style w:type="numbering" w:customStyle="1" w:styleId="Styl171">
    <w:name w:val="Styl171"/>
    <w:uiPriority w:val="99"/>
    <w:rsid w:val="009D162E"/>
  </w:style>
  <w:style w:type="numbering" w:customStyle="1" w:styleId="Styl181">
    <w:name w:val="Styl181"/>
    <w:uiPriority w:val="99"/>
    <w:rsid w:val="009D162E"/>
  </w:style>
  <w:style w:type="numbering" w:customStyle="1" w:styleId="Styl191">
    <w:name w:val="Styl191"/>
    <w:uiPriority w:val="99"/>
    <w:rsid w:val="009D162E"/>
  </w:style>
  <w:style w:type="numbering" w:customStyle="1" w:styleId="Styl201">
    <w:name w:val="Styl201"/>
    <w:uiPriority w:val="99"/>
    <w:rsid w:val="009D162E"/>
  </w:style>
  <w:style w:type="numbering" w:customStyle="1" w:styleId="Bezlisty32">
    <w:name w:val="Bez listy32"/>
    <w:next w:val="Bezlisty"/>
    <w:uiPriority w:val="99"/>
    <w:semiHidden/>
    <w:unhideWhenUsed/>
    <w:rsid w:val="009D162E"/>
  </w:style>
  <w:style w:type="table" w:customStyle="1" w:styleId="Tabela-Siatka112">
    <w:name w:val="Tabela - Siatka112"/>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
    <w:name w:val="Bez listy6"/>
    <w:next w:val="Bezlisty"/>
    <w:uiPriority w:val="99"/>
    <w:semiHidden/>
    <w:unhideWhenUsed/>
    <w:rsid w:val="009D162E"/>
  </w:style>
  <w:style w:type="numbering" w:customStyle="1" w:styleId="Bezlisty14">
    <w:name w:val="Bez listy14"/>
    <w:next w:val="Bezlisty"/>
    <w:uiPriority w:val="99"/>
    <w:semiHidden/>
    <w:unhideWhenUsed/>
    <w:rsid w:val="009D162E"/>
  </w:style>
  <w:style w:type="numbering" w:customStyle="1" w:styleId="Bezlisty114">
    <w:name w:val="Bez listy114"/>
    <w:next w:val="Bezlisty"/>
    <w:uiPriority w:val="99"/>
    <w:semiHidden/>
    <w:unhideWhenUsed/>
    <w:rsid w:val="009D162E"/>
  </w:style>
  <w:style w:type="numbering" w:customStyle="1" w:styleId="Bezlisty1114">
    <w:name w:val="Bez listy1114"/>
    <w:next w:val="Bezlisty"/>
    <w:uiPriority w:val="99"/>
    <w:semiHidden/>
    <w:unhideWhenUsed/>
    <w:rsid w:val="009D162E"/>
  </w:style>
  <w:style w:type="numbering" w:customStyle="1" w:styleId="Styl113">
    <w:name w:val="Styl113"/>
    <w:uiPriority w:val="99"/>
    <w:rsid w:val="009D162E"/>
  </w:style>
  <w:style w:type="numbering" w:customStyle="1" w:styleId="Styl213">
    <w:name w:val="Styl213"/>
    <w:rsid w:val="009D162E"/>
  </w:style>
  <w:style w:type="numbering" w:customStyle="1" w:styleId="Styl313">
    <w:name w:val="Styl313"/>
    <w:rsid w:val="009D162E"/>
  </w:style>
  <w:style w:type="numbering" w:customStyle="1" w:styleId="Styl413">
    <w:name w:val="Styl413"/>
    <w:rsid w:val="009D162E"/>
  </w:style>
  <w:style w:type="numbering" w:customStyle="1" w:styleId="Bezlisty11114">
    <w:name w:val="Bez listy11114"/>
    <w:next w:val="Bezlisty"/>
    <w:uiPriority w:val="99"/>
    <w:semiHidden/>
    <w:unhideWhenUsed/>
    <w:rsid w:val="009D162E"/>
  </w:style>
  <w:style w:type="numbering" w:customStyle="1" w:styleId="Bezlisty24">
    <w:name w:val="Bez listy24"/>
    <w:next w:val="Bezlisty"/>
    <w:uiPriority w:val="99"/>
    <w:semiHidden/>
    <w:unhideWhenUsed/>
    <w:rsid w:val="009D162E"/>
  </w:style>
  <w:style w:type="numbering" w:customStyle="1" w:styleId="Styl53">
    <w:name w:val="Styl53"/>
    <w:uiPriority w:val="99"/>
    <w:rsid w:val="009D162E"/>
  </w:style>
  <w:style w:type="numbering" w:customStyle="1" w:styleId="Styl62">
    <w:name w:val="Styl62"/>
    <w:uiPriority w:val="99"/>
    <w:rsid w:val="009D162E"/>
  </w:style>
  <w:style w:type="numbering" w:customStyle="1" w:styleId="Styl72">
    <w:name w:val="Styl72"/>
    <w:uiPriority w:val="99"/>
    <w:rsid w:val="009D162E"/>
  </w:style>
  <w:style w:type="numbering" w:customStyle="1" w:styleId="Styl82">
    <w:name w:val="Styl82"/>
    <w:uiPriority w:val="99"/>
    <w:rsid w:val="009D162E"/>
  </w:style>
  <w:style w:type="numbering" w:customStyle="1" w:styleId="Styl92">
    <w:name w:val="Styl92"/>
    <w:uiPriority w:val="99"/>
    <w:rsid w:val="009D162E"/>
  </w:style>
  <w:style w:type="numbering" w:customStyle="1" w:styleId="Styl102">
    <w:name w:val="Styl102"/>
    <w:uiPriority w:val="99"/>
    <w:rsid w:val="009D162E"/>
  </w:style>
  <w:style w:type="numbering" w:customStyle="1" w:styleId="Styl122">
    <w:name w:val="Styl122"/>
    <w:uiPriority w:val="99"/>
    <w:rsid w:val="009D162E"/>
  </w:style>
  <w:style w:type="numbering" w:customStyle="1" w:styleId="Styl142">
    <w:name w:val="Styl142"/>
    <w:uiPriority w:val="99"/>
    <w:rsid w:val="009D162E"/>
  </w:style>
  <w:style w:type="numbering" w:customStyle="1" w:styleId="Styl162">
    <w:name w:val="Styl162"/>
    <w:uiPriority w:val="99"/>
    <w:rsid w:val="009D162E"/>
    <w:pPr>
      <w:numPr>
        <w:numId w:val="356"/>
      </w:numPr>
    </w:pPr>
  </w:style>
  <w:style w:type="numbering" w:customStyle="1" w:styleId="Styl172">
    <w:name w:val="Styl172"/>
    <w:uiPriority w:val="99"/>
    <w:rsid w:val="009D162E"/>
  </w:style>
  <w:style w:type="numbering" w:customStyle="1" w:styleId="Styl182">
    <w:name w:val="Styl182"/>
    <w:uiPriority w:val="99"/>
    <w:rsid w:val="009D162E"/>
  </w:style>
  <w:style w:type="numbering" w:customStyle="1" w:styleId="Styl192">
    <w:name w:val="Styl192"/>
    <w:uiPriority w:val="99"/>
    <w:rsid w:val="009D162E"/>
  </w:style>
  <w:style w:type="numbering" w:customStyle="1" w:styleId="Styl202">
    <w:name w:val="Styl202"/>
    <w:uiPriority w:val="99"/>
    <w:rsid w:val="009D162E"/>
    <w:pPr>
      <w:numPr>
        <w:numId w:val="349"/>
      </w:numPr>
    </w:pPr>
  </w:style>
  <w:style w:type="numbering" w:customStyle="1" w:styleId="Bezlisty33">
    <w:name w:val="Bez listy33"/>
    <w:next w:val="Bezlisty"/>
    <w:uiPriority w:val="99"/>
    <w:semiHidden/>
    <w:unhideWhenUsed/>
    <w:rsid w:val="009D162E"/>
  </w:style>
  <w:style w:type="table" w:customStyle="1" w:styleId="Tabela-Siatka113">
    <w:name w:val="Tabela - Siatka113"/>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
    <w:name w:val="Bez listy7"/>
    <w:next w:val="Bezlisty"/>
    <w:uiPriority w:val="99"/>
    <w:semiHidden/>
    <w:unhideWhenUsed/>
    <w:rsid w:val="009D162E"/>
  </w:style>
  <w:style w:type="numbering" w:customStyle="1" w:styleId="Bezlisty15">
    <w:name w:val="Bez listy15"/>
    <w:next w:val="Bezlisty"/>
    <w:uiPriority w:val="99"/>
    <w:semiHidden/>
    <w:unhideWhenUsed/>
    <w:rsid w:val="009D162E"/>
  </w:style>
  <w:style w:type="numbering" w:customStyle="1" w:styleId="Bezlisty115">
    <w:name w:val="Bez listy115"/>
    <w:next w:val="Bezlisty"/>
    <w:uiPriority w:val="99"/>
    <w:semiHidden/>
    <w:unhideWhenUsed/>
    <w:rsid w:val="009D162E"/>
  </w:style>
  <w:style w:type="numbering" w:customStyle="1" w:styleId="Bezlisty1115">
    <w:name w:val="Bez listy1115"/>
    <w:next w:val="Bezlisty"/>
    <w:uiPriority w:val="99"/>
    <w:semiHidden/>
    <w:unhideWhenUsed/>
    <w:rsid w:val="009D162E"/>
  </w:style>
  <w:style w:type="numbering" w:customStyle="1" w:styleId="Styl114">
    <w:name w:val="Styl114"/>
    <w:uiPriority w:val="99"/>
    <w:rsid w:val="009D162E"/>
  </w:style>
  <w:style w:type="numbering" w:customStyle="1" w:styleId="Styl214">
    <w:name w:val="Styl214"/>
    <w:rsid w:val="009D162E"/>
  </w:style>
  <w:style w:type="numbering" w:customStyle="1" w:styleId="Styl314">
    <w:name w:val="Styl314"/>
    <w:rsid w:val="009D162E"/>
  </w:style>
  <w:style w:type="numbering" w:customStyle="1" w:styleId="Styl414">
    <w:name w:val="Styl414"/>
    <w:rsid w:val="009D162E"/>
  </w:style>
  <w:style w:type="numbering" w:customStyle="1" w:styleId="Bezlisty11115">
    <w:name w:val="Bez listy11115"/>
    <w:next w:val="Bezlisty"/>
    <w:uiPriority w:val="99"/>
    <w:semiHidden/>
    <w:unhideWhenUsed/>
    <w:rsid w:val="009D162E"/>
  </w:style>
  <w:style w:type="numbering" w:customStyle="1" w:styleId="Bezlisty25">
    <w:name w:val="Bez listy25"/>
    <w:next w:val="Bezlisty"/>
    <w:uiPriority w:val="99"/>
    <w:semiHidden/>
    <w:unhideWhenUsed/>
    <w:rsid w:val="009D162E"/>
  </w:style>
  <w:style w:type="numbering" w:customStyle="1" w:styleId="Styl54">
    <w:name w:val="Styl54"/>
    <w:uiPriority w:val="99"/>
    <w:rsid w:val="009D162E"/>
  </w:style>
  <w:style w:type="numbering" w:customStyle="1" w:styleId="Styl63">
    <w:name w:val="Styl63"/>
    <w:uiPriority w:val="99"/>
    <w:rsid w:val="009D162E"/>
  </w:style>
  <w:style w:type="numbering" w:customStyle="1" w:styleId="Styl103">
    <w:name w:val="Styl103"/>
    <w:uiPriority w:val="99"/>
    <w:rsid w:val="009D162E"/>
  </w:style>
  <w:style w:type="numbering" w:customStyle="1" w:styleId="Styl123">
    <w:name w:val="Styl123"/>
    <w:uiPriority w:val="99"/>
    <w:rsid w:val="009D162E"/>
  </w:style>
  <w:style w:type="numbering" w:customStyle="1" w:styleId="Styl133">
    <w:name w:val="Styl133"/>
    <w:uiPriority w:val="99"/>
    <w:rsid w:val="009D162E"/>
  </w:style>
  <w:style w:type="numbering" w:customStyle="1" w:styleId="Styl143">
    <w:name w:val="Styl143"/>
    <w:uiPriority w:val="99"/>
    <w:rsid w:val="009D162E"/>
  </w:style>
  <w:style w:type="numbering" w:customStyle="1" w:styleId="Styl153">
    <w:name w:val="Styl153"/>
    <w:uiPriority w:val="99"/>
    <w:rsid w:val="009D162E"/>
  </w:style>
  <w:style w:type="numbering" w:customStyle="1" w:styleId="Styl163">
    <w:name w:val="Styl163"/>
    <w:uiPriority w:val="99"/>
    <w:rsid w:val="009D162E"/>
  </w:style>
  <w:style w:type="numbering" w:customStyle="1" w:styleId="Styl173">
    <w:name w:val="Styl173"/>
    <w:uiPriority w:val="99"/>
    <w:rsid w:val="009D162E"/>
  </w:style>
  <w:style w:type="numbering" w:customStyle="1" w:styleId="Styl183">
    <w:name w:val="Styl183"/>
    <w:uiPriority w:val="99"/>
    <w:rsid w:val="009D162E"/>
  </w:style>
  <w:style w:type="numbering" w:customStyle="1" w:styleId="Styl193">
    <w:name w:val="Styl193"/>
    <w:uiPriority w:val="99"/>
    <w:rsid w:val="009D162E"/>
  </w:style>
  <w:style w:type="numbering" w:customStyle="1" w:styleId="Styl203">
    <w:name w:val="Styl203"/>
    <w:uiPriority w:val="99"/>
    <w:rsid w:val="009D162E"/>
  </w:style>
  <w:style w:type="numbering" w:customStyle="1" w:styleId="Bezlisty34">
    <w:name w:val="Bez listy34"/>
    <w:next w:val="Bezlisty"/>
    <w:uiPriority w:val="99"/>
    <w:semiHidden/>
    <w:unhideWhenUsed/>
    <w:rsid w:val="009D162E"/>
  </w:style>
  <w:style w:type="table" w:customStyle="1" w:styleId="Tabela-Siatka114">
    <w:name w:val="Tabela - Siatka114"/>
    <w:basedOn w:val="Standardowy"/>
    <w:next w:val="Tabela-Siatka"/>
    <w:rsid w:val="009D162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1Znak">
    <w:name w:val="Styl1 Znak"/>
    <w:rsid w:val="009D162E"/>
    <w:rPr>
      <w:rFonts w:ascii="Times New Roman" w:eastAsia="Times New Roman" w:hAnsi="Times New Roman" w:cs="Times New Roman"/>
      <w:b/>
      <w:bCs/>
      <w:sz w:val="24"/>
      <w:szCs w:val="24"/>
      <w:lang w:eastAsia="ar-SA"/>
    </w:rPr>
  </w:style>
  <w:style w:type="character" w:customStyle="1" w:styleId="Styl2Znak">
    <w:name w:val="Styl2 Znak"/>
    <w:rsid w:val="009D162E"/>
    <w:rPr>
      <w:rFonts w:ascii="Times New Roman" w:eastAsia="Times New Roman" w:hAnsi="Times New Roman" w:cs="Times New Roman"/>
      <w:b/>
      <w:bCs/>
      <w:sz w:val="24"/>
      <w:szCs w:val="24"/>
      <w:lang w:eastAsia="ar-SA"/>
    </w:rPr>
  </w:style>
  <w:style w:type="character" w:customStyle="1" w:styleId="Styl3Znak">
    <w:name w:val="Styl3 Znak"/>
    <w:rsid w:val="009D162E"/>
    <w:rPr>
      <w:rFonts w:ascii="Times New Roman" w:eastAsia="Times New Roman" w:hAnsi="Times New Roman" w:cs="Times New Roman"/>
      <w:bCs/>
      <w:sz w:val="24"/>
      <w:szCs w:val="24"/>
      <w:lang w:eastAsia="ar-SA"/>
    </w:rPr>
  </w:style>
  <w:style w:type="character" w:customStyle="1" w:styleId="Styl4Znak">
    <w:name w:val="Styl4 Znak"/>
    <w:rsid w:val="009D162E"/>
  </w:style>
  <w:style w:type="paragraph" w:customStyle="1" w:styleId="Lista-kontynuacja21">
    <w:name w:val="Lista - kontynuacja 21"/>
    <w:basedOn w:val="Normalny"/>
    <w:rsid w:val="00183C07"/>
    <w:pPr>
      <w:widowControl w:val="0"/>
      <w:suppressAutoHyphens/>
      <w:spacing w:before="200" w:after="120" w:line="319" w:lineRule="auto"/>
      <w:ind w:left="566"/>
      <w:jc w:val="both"/>
    </w:pPr>
    <w:rPr>
      <w:rFonts w:ascii="Arial" w:eastAsia="SimSun" w:hAnsi="Arial" w:cs="Arial"/>
      <w:color w:val="auto"/>
      <w:kern w:val="1"/>
      <w:sz w:val="18"/>
      <w:lang w:eastAsia="hi-IN" w:bidi="hi-IN"/>
    </w:rPr>
  </w:style>
  <w:style w:type="numbering" w:customStyle="1" w:styleId="Styl242">
    <w:name w:val="Styl242"/>
    <w:uiPriority w:val="99"/>
    <w:rsid w:val="009D44CF"/>
  </w:style>
  <w:style w:type="paragraph" w:customStyle="1" w:styleId="pkt">
    <w:name w:val="pkt"/>
    <w:basedOn w:val="Normalny"/>
    <w:rsid w:val="00147803"/>
    <w:pPr>
      <w:spacing w:before="60" w:after="60"/>
      <w:ind w:left="851" w:hanging="295"/>
      <w:jc w:val="both"/>
    </w:pPr>
    <w:rPr>
      <w:color w:val="auto"/>
    </w:rPr>
  </w:style>
  <w:style w:type="paragraph" w:customStyle="1" w:styleId="Normalny1">
    <w:name w:val="Normalny1"/>
    <w:rsid w:val="00147803"/>
    <w:pPr>
      <w:spacing w:line="276" w:lineRule="auto"/>
    </w:pPr>
    <w:rPr>
      <w:rFonts w:ascii="Arial" w:eastAsia="Arial" w:hAnsi="Arial" w:cs="Arial"/>
      <w:sz w:val="22"/>
      <w:szCs w:val="22"/>
      <w:lang w:val="pl"/>
    </w:rPr>
  </w:style>
  <w:style w:type="numbering" w:customStyle="1" w:styleId="Styl921">
    <w:name w:val="Styl921"/>
    <w:uiPriority w:val="99"/>
    <w:rsid w:val="00845D75"/>
  </w:style>
  <w:style w:type="numbering" w:customStyle="1" w:styleId="Styl14311">
    <w:name w:val="Styl14311"/>
    <w:uiPriority w:val="99"/>
    <w:rsid w:val="00845D75"/>
  </w:style>
  <w:style w:type="paragraph" w:customStyle="1" w:styleId="divpoint">
    <w:name w:val="div.point"/>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divpkt">
    <w:name w:val="div.pkt"/>
    <w:uiPriority w:val="99"/>
    <w:rsid w:val="00C47DF6"/>
    <w:pPr>
      <w:widowControl w:val="0"/>
      <w:autoSpaceDE w:val="0"/>
      <w:autoSpaceDN w:val="0"/>
      <w:adjustRightInd w:val="0"/>
      <w:spacing w:line="40" w:lineRule="atLeast"/>
      <w:ind w:left="240"/>
      <w:jc w:val="both"/>
    </w:pPr>
    <w:rPr>
      <w:rFonts w:ascii="Helvetica" w:eastAsia="Times New Roman" w:hAnsi="Helvetica" w:cs="Helvetica"/>
      <w:color w:val="000000"/>
      <w:sz w:val="18"/>
      <w:szCs w:val="18"/>
    </w:rPr>
  </w:style>
  <w:style w:type="paragraph" w:customStyle="1" w:styleId="divparagraph">
    <w:name w:val="div.paragraph"/>
    <w:uiPriority w:val="99"/>
    <w:rsid w:val="00C47DF6"/>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atekst">
    <w:name w:val="atekst"/>
    <w:basedOn w:val="Normalny"/>
    <w:rsid w:val="00C47DF6"/>
    <w:pPr>
      <w:ind w:left="397"/>
      <w:jc w:val="both"/>
    </w:pPr>
    <w:rPr>
      <w:rFonts w:ascii="Arial" w:hAnsi="Arial"/>
      <w:color w:val="auto"/>
      <w:sz w:val="20"/>
      <w:szCs w:val="20"/>
    </w:rPr>
  </w:style>
  <w:style w:type="paragraph" w:customStyle="1" w:styleId="anag3">
    <w:name w:val="anag3"/>
    <w:basedOn w:val="Wcicienormalne"/>
    <w:next w:val="atekst"/>
    <w:rsid w:val="00C47DF6"/>
    <w:pPr>
      <w:spacing w:before="120" w:after="120"/>
      <w:ind w:left="1106" w:hanging="680"/>
      <w:outlineLvl w:val="2"/>
    </w:pPr>
    <w:rPr>
      <w:rFonts w:cs="Arial"/>
      <w:b/>
      <w:bCs/>
      <w:iCs/>
    </w:rPr>
  </w:style>
  <w:style w:type="character" w:customStyle="1" w:styleId="z21">
    <w:name w:val="z21"/>
    <w:rsid w:val="00C47DF6"/>
    <w:rPr>
      <w:rFonts w:ascii="Times New Roman" w:hAnsi="Times New Roman"/>
      <w:color w:val="000000"/>
      <w:spacing w:val="0"/>
      <w:sz w:val="22"/>
      <w:u w:val="single"/>
    </w:rPr>
  </w:style>
  <w:style w:type="character" w:customStyle="1" w:styleId="znormal1">
    <w:name w:val="z_normal1"/>
    <w:rsid w:val="00C47DF6"/>
    <w:rPr>
      <w:rFonts w:ascii="Times New Roman" w:hAnsi="Times New Roman"/>
      <w:color w:val="000000"/>
      <w:spacing w:val="0"/>
      <w:sz w:val="22"/>
    </w:rPr>
  </w:style>
  <w:style w:type="paragraph" w:styleId="Wcicienormalne">
    <w:name w:val="Normal Indent"/>
    <w:basedOn w:val="Normalny"/>
    <w:unhideWhenUsed/>
    <w:rsid w:val="00C47DF6"/>
    <w:pPr>
      <w:ind w:left="708"/>
    </w:pPr>
    <w:rPr>
      <w:color w:val="auto"/>
      <w:sz w:val="20"/>
      <w:szCs w:val="20"/>
    </w:rPr>
  </w:style>
  <w:style w:type="paragraph" w:styleId="Poprawka">
    <w:name w:val="Revision"/>
    <w:hidden/>
    <w:uiPriority w:val="99"/>
    <w:semiHidden/>
    <w:rsid w:val="00C47DF6"/>
    <w:rPr>
      <w:rFonts w:eastAsia="Times New Roman"/>
    </w:rPr>
  </w:style>
  <w:style w:type="character" w:customStyle="1" w:styleId="footnote">
    <w:name w:val="footnote"/>
    <w:rsid w:val="00C47DF6"/>
  </w:style>
  <w:style w:type="paragraph" w:customStyle="1" w:styleId="mainpub">
    <w:name w:val="mainpub"/>
    <w:basedOn w:val="Normalny"/>
    <w:rsid w:val="00C47DF6"/>
    <w:pPr>
      <w:spacing w:before="100" w:beforeAutospacing="1" w:after="100" w:afterAutospacing="1"/>
    </w:pPr>
    <w:rPr>
      <w:color w:val="auto"/>
    </w:rPr>
  </w:style>
  <w:style w:type="character" w:customStyle="1" w:styleId="ng-binding">
    <w:name w:val="ng-binding"/>
    <w:rsid w:val="008347FC"/>
  </w:style>
  <w:style w:type="numbering" w:customStyle="1" w:styleId="Styl143111">
    <w:name w:val="Styl143111"/>
    <w:uiPriority w:val="99"/>
    <w:rsid w:val="0040659B"/>
  </w:style>
  <w:style w:type="numbering" w:customStyle="1" w:styleId="Styl9211">
    <w:name w:val="Styl9211"/>
    <w:uiPriority w:val="99"/>
    <w:rsid w:val="00260278"/>
  </w:style>
  <w:style w:type="numbering" w:customStyle="1" w:styleId="Styl143112">
    <w:name w:val="Styl143112"/>
    <w:uiPriority w:val="99"/>
    <w:rsid w:val="00260278"/>
  </w:style>
  <w:style w:type="numbering" w:customStyle="1" w:styleId="Styl20311">
    <w:name w:val="Styl20311"/>
    <w:uiPriority w:val="99"/>
    <w:rsid w:val="005756E2"/>
  </w:style>
  <w:style w:type="numbering" w:customStyle="1" w:styleId="Styl1641">
    <w:name w:val="Styl1641"/>
    <w:uiPriority w:val="99"/>
    <w:rsid w:val="005756E2"/>
  </w:style>
  <w:style w:type="numbering" w:customStyle="1" w:styleId="Styl74">
    <w:name w:val="Styl74"/>
    <w:uiPriority w:val="99"/>
    <w:rsid w:val="00F966CE"/>
  </w:style>
  <w:style w:type="numbering" w:customStyle="1" w:styleId="Bezlisty8">
    <w:name w:val="Bez listy8"/>
    <w:next w:val="Bezlisty"/>
    <w:uiPriority w:val="99"/>
    <w:semiHidden/>
    <w:unhideWhenUsed/>
    <w:rsid w:val="0008587E"/>
  </w:style>
  <w:style w:type="numbering" w:customStyle="1" w:styleId="Styl110">
    <w:name w:val="Styl110"/>
    <w:rsid w:val="0008587E"/>
  </w:style>
  <w:style w:type="numbering" w:customStyle="1" w:styleId="Styl210">
    <w:name w:val="Styl210"/>
    <w:rsid w:val="0008587E"/>
  </w:style>
  <w:style w:type="numbering" w:customStyle="1" w:styleId="Styl38">
    <w:name w:val="Styl38"/>
    <w:rsid w:val="0008587E"/>
  </w:style>
  <w:style w:type="numbering" w:customStyle="1" w:styleId="Styl42">
    <w:name w:val="Styl42"/>
    <w:rsid w:val="0008587E"/>
  </w:style>
  <w:style w:type="table" w:customStyle="1" w:styleId="Tabela-Siatka32">
    <w:name w:val="Tabela - Siatka32"/>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1">
    <w:name w:val="Styl2021"/>
    <w:uiPriority w:val="99"/>
    <w:rsid w:val="0008587E"/>
  </w:style>
  <w:style w:type="numbering" w:customStyle="1" w:styleId="Styl2121">
    <w:name w:val="Styl2121"/>
    <w:rsid w:val="0008587E"/>
  </w:style>
  <w:style w:type="numbering" w:customStyle="1" w:styleId="Styl821">
    <w:name w:val="Styl821"/>
    <w:uiPriority w:val="99"/>
    <w:rsid w:val="0008587E"/>
  </w:style>
  <w:style w:type="numbering" w:customStyle="1" w:styleId="Bezlisty16">
    <w:name w:val="Bez listy16"/>
    <w:next w:val="Bezlisty"/>
    <w:uiPriority w:val="99"/>
    <w:semiHidden/>
    <w:unhideWhenUsed/>
    <w:rsid w:val="0008587E"/>
  </w:style>
  <w:style w:type="numbering" w:customStyle="1" w:styleId="Styl55">
    <w:name w:val="Styl55"/>
    <w:uiPriority w:val="99"/>
    <w:rsid w:val="0008587E"/>
  </w:style>
  <w:style w:type="table" w:customStyle="1" w:styleId="Tabela-Siatka110">
    <w:name w:val="Tabela - Siatka110"/>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
    <w:name w:val="Bez listy116"/>
    <w:next w:val="Bezlisty"/>
    <w:uiPriority w:val="99"/>
    <w:semiHidden/>
    <w:unhideWhenUsed/>
    <w:rsid w:val="0008587E"/>
  </w:style>
  <w:style w:type="numbering" w:customStyle="1" w:styleId="Bezlisty26">
    <w:name w:val="Bez listy26"/>
    <w:next w:val="Bezlisty"/>
    <w:uiPriority w:val="99"/>
    <w:semiHidden/>
    <w:unhideWhenUsed/>
    <w:rsid w:val="0008587E"/>
  </w:style>
  <w:style w:type="numbering" w:customStyle="1" w:styleId="Styl64">
    <w:name w:val="Styl64"/>
    <w:uiPriority w:val="99"/>
    <w:rsid w:val="0008587E"/>
  </w:style>
  <w:style w:type="numbering" w:customStyle="1" w:styleId="Styl75">
    <w:name w:val="Styl75"/>
    <w:uiPriority w:val="99"/>
    <w:rsid w:val="0008587E"/>
  </w:style>
  <w:style w:type="numbering" w:customStyle="1" w:styleId="Styl84">
    <w:name w:val="Styl84"/>
    <w:uiPriority w:val="99"/>
    <w:rsid w:val="0008587E"/>
  </w:style>
  <w:style w:type="numbering" w:customStyle="1" w:styleId="Styl94">
    <w:name w:val="Styl94"/>
    <w:uiPriority w:val="99"/>
    <w:rsid w:val="0008587E"/>
  </w:style>
  <w:style w:type="numbering" w:customStyle="1" w:styleId="Styl104">
    <w:name w:val="Styl104"/>
    <w:uiPriority w:val="99"/>
    <w:rsid w:val="0008587E"/>
  </w:style>
  <w:style w:type="numbering" w:customStyle="1" w:styleId="Styl115">
    <w:name w:val="Styl115"/>
    <w:rsid w:val="0008587E"/>
  </w:style>
  <w:style w:type="numbering" w:customStyle="1" w:styleId="Styl124">
    <w:name w:val="Styl124"/>
    <w:uiPriority w:val="99"/>
    <w:rsid w:val="0008587E"/>
  </w:style>
  <w:style w:type="numbering" w:customStyle="1" w:styleId="Styl134">
    <w:name w:val="Styl134"/>
    <w:uiPriority w:val="99"/>
    <w:rsid w:val="0008587E"/>
  </w:style>
  <w:style w:type="numbering" w:customStyle="1" w:styleId="Styl144">
    <w:name w:val="Styl144"/>
    <w:uiPriority w:val="99"/>
    <w:rsid w:val="0008587E"/>
  </w:style>
  <w:style w:type="numbering" w:customStyle="1" w:styleId="Styl154">
    <w:name w:val="Styl154"/>
    <w:uiPriority w:val="99"/>
    <w:rsid w:val="0008587E"/>
  </w:style>
  <w:style w:type="numbering" w:customStyle="1" w:styleId="Styl164">
    <w:name w:val="Styl164"/>
    <w:uiPriority w:val="99"/>
    <w:rsid w:val="0008587E"/>
  </w:style>
  <w:style w:type="numbering" w:customStyle="1" w:styleId="Styl174">
    <w:name w:val="Styl174"/>
    <w:uiPriority w:val="99"/>
    <w:rsid w:val="0008587E"/>
  </w:style>
  <w:style w:type="numbering" w:customStyle="1" w:styleId="Styl184">
    <w:name w:val="Styl184"/>
    <w:uiPriority w:val="99"/>
    <w:rsid w:val="0008587E"/>
  </w:style>
  <w:style w:type="numbering" w:customStyle="1" w:styleId="Styl194">
    <w:name w:val="Styl194"/>
    <w:uiPriority w:val="99"/>
    <w:rsid w:val="0008587E"/>
  </w:style>
  <w:style w:type="numbering" w:customStyle="1" w:styleId="Styl204">
    <w:name w:val="Styl204"/>
    <w:uiPriority w:val="99"/>
    <w:rsid w:val="0008587E"/>
  </w:style>
  <w:style w:type="numbering" w:customStyle="1" w:styleId="Bezlisty1116">
    <w:name w:val="Bez listy1116"/>
    <w:next w:val="Bezlisty"/>
    <w:uiPriority w:val="99"/>
    <w:semiHidden/>
    <w:unhideWhenUsed/>
    <w:rsid w:val="0008587E"/>
  </w:style>
  <w:style w:type="numbering" w:customStyle="1" w:styleId="Bezlisty35">
    <w:name w:val="Bez listy35"/>
    <w:next w:val="Bezlisty"/>
    <w:uiPriority w:val="99"/>
    <w:semiHidden/>
    <w:unhideWhenUsed/>
    <w:rsid w:val="0008587E"/>
  </w:style>
  <w:style w:type="table" w:customStyle="1" w:styleId="Tabela-Siatka115">
    <w:name w:val="Tabela - Siatka115"/>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0">
    <w:name w:val="Tabela - Siatka210"/>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1Znak">
    <w:name w:val="Styl21 Znak"/>
    <w:rsid w:val="0008587E"/>
    <w:rPr>
      <w:rFonts w:ascii="Times New Roman" w:eastAsia="Times New Roman" w:hAnsi="Times New Roman"/>
      <w:b/>
      <w:bCs/>
      <w:color w:val="000000"/>
      <w:sz w:val="24"/>
      <w:szCs w:val="24"/>
      <w:lang w:val="x-none" w:eastAsia="x-none"/>
    </w:rPr>
  </w:style>
  <w:style w:type="paragraph" w:customStyle="1" w:styleId="ust">
    <w:name w:val="ust"/>
    <w:rsid w:val="0008587E"/>
    <w:pPr>
      <w:spacing w:before="60" w:after="60"/>
      <w:ind w:left="426" w:hanging="284"/>
      <w:jc w:val="both"/>
    </w:pPr>
    <w:rPr>
      <w:rFonts w:eastAsia="Times New Roman"/>
      <w:sz w:val="24"/>
      <w:szCs w:val="24"/>
    </w:rPr>
  </w:style>
  <w:style w:type="character" w:customStyle="1" w:styleId="tabulatory">
    <w:name w:val="tabulatory"/>
    <w:rsid w:val="0008587E"/>
  </w:style>
  <w:style w:type="numbering" w:customStyle="1" w:styleId="Bezlisty121">
    <w:name w:val="Bez listy121"/>
    <w:next w:val="Bezlisty"/>
    <w:uiPriority w:val="99"/>
    <w:semiHidden/>
    <w:unhideWhenUsed/>
    <w:rsid w:val="0008587E"/>
  </w:style>
  <w:style w:type="numbering" w:customStyle="1" w:styleId="Bezlisty1121">
    <w:name w:val="Bez listy1121"/>
    <w:next w:val="Bezlisty"/>
    <w:uiPriority w:val="99"/>
    <w:semiHidden/>
    <w:unhideWhenUsed/>
    <w:rsid w:val="0008587E"/>
  </w:style>
  <w:style w:type="numbering" w:customStyle="1" w:styleId="Styl315">
    <w:name w:val="Styl315"/>
    <w:rsid w:val="0008587E"/>
  </w:style>
  <w:style w:type="numbering" w:customStyle="1" w:styleId="Styl415">
    <w:name w:val="Styl415"/>
    <w:rsid w:val="0008587E"/>
  </w:style>
  <w:style w:type="numbering" w:customStyle="1" w:styleId="Bezlisty11116">
    <w:name w:val="Bez listy11116"/>
    <w:next w:val="Bezlisty"/>
    <w:uiPriority w:val="99"/>
    <w:semiHidden/>
    <w:unhideWhenUsed/>
    <w:rsid w:val="0008587E"/>
  </w:style>
  <w:style w:type="numbering" w:customStyle="1" w:styleId="Bezlisty41">
    <w:name w:val="Bez listy41"/>
    <w:next w:val="Bezlisty"/>
    <w:uiPriority w:val="99"/>
    <w:semiHidden/>
    <w:unhideWhenUsed/>
    <w:rsid w:val="0008587E"/>
  </w:style>
  <w:style w:type="numbering" w:customStyle="1" w:styleId="Bezlisty131">
    <w:name w:val="Bez listy131"/>
    <w:next w:val="Bezlisty"/>
    <w:uiPriority w:val="99"/>
    <w:semiHidden/>
    <w:unhideWhenUsed/>
    <w:rsid w:val="0008587E"/>
  </w:style>
  <w:style w:type="paragraph" w:customStyle="1" w:styleId="pkt1">
    <w:name w:val="pkt1"/>
    <w:basedOn w:val="pkt"/>
    <w:rsid w:val="0008587E"/>
    <w:pPr>
      <w:autoSpaceDE w:val="0"/>
      <w:autoSpaceDN w:val="0"/>
      <w:ind w:left="850" w:hanging="425"/>
    </w:pPr>
  </w:style>
  <w:style w:type="paragraph" w:customStyle="1" w:styleId="tyt">
    <w:name w:val="tyt"/>
    <w:basedOn w:val="Normalny"/>
    <w:rsid w:val="0008587E"/>
    <w:pPr>
      <w:keepNext/>
      <w:autoSpaceDE w:val="0"/>
      <w:autoSpaceDN w:val="0"/>
      <w:spacing w:before="60" w:after="60"/>
      <w:jc w:val="center"/>
    </w:pPr>
    <w:rPr>
      <w:b/>
      <w:bCs/>
      <w:color w:val="auto"/>
    </w:rPr>
  </w:style>
  <w:style w:type="paragraph" w:customStyle="1" w:styleId="tekst">
    <w:name w:val="tekst"/>
    <w:basedOn w:val="Normalny"/>
    <w:rsid w:val="0008587E"/>
    <w:pPr>
      <w:suppressLineNumbers/>
      <w:autoSpaceDE w:val="0"/>
      <w:autoSpaceDN w:val="0"/>
      <w:spacing w:before="60" w:after="60"/>
      <w:jc w:val="both"/>
    </w:pPr>
    <w:rPr>
      <w:color w:val="auto"/>
    </w:rPr>
  </w:style>
  <w:style w:type="character" w:customStyle="1" w:styleId="akapitdomyslny">
    <w:name w:val="akapitdomyslny"/>
    <w:rsid w:val="0008587E"/>
    <w:rPr>
      <w:sz w:val="20"/>
      <w:szCs w:val="20"/>
    </w:rPr>
  </w:style>
  <w:style w:type="paragraph" w:customStyle="1" w:styleId="lit">
    <w:name w:val="lit"/>
    <w:rsid w:val="0008587E"/>
    <w:pPr>
      <w:autoSpaceDE w:val="0"/>
      <w:autoSpaceDN w:val="0"/>
      <w:spacing w:before="60" w:after="60"/>
      <w:ind w:left="1281" w:hanging="272"/>
      <w:jc w:val="both"/>
    </w:pPr>
    <w:rPr>
      <w:rFonts w:eastAsia="Times New Roman"/>
      <w:sz w:val="24"/>
      <w:szCs w:val="24"/>
    </w:rPr>
  </w:style>
  <w:style w:type="paragraph" w:customStyle="1" w:styleId="Skrconyadreszwrotny">
    <w:name w:val="Skrócony adres zwrotny"/>
    <w:basedOn w:val="Normalny"/>
    <w:rsid w:val="0008587E"/>
    <w:rPr>
      <w:color w:val="auto"/>
      <w:szCs w:val="20"/>
    </w:rPr>
  </w:style>
  <w:style w:type="numbering" w:customStyle="1" w:styleId="Styl321">
    <w:name w:val="Styl321"/>
    <w:rsid w:val="0008587E"/>
    <w:pPr>
      <w:numPr>
        <w:numId w:val="211"/>
      </w:numPr>
    </w:pPr>
  </w:style>
  <w:style w:type="numbering" w:customStyle="1" w:styleId="Styl421">
    <w:name w:val="Styl421"/>
    <w:rsid w:val="0008587E"/>
    <w:pPr>
      <w:numPr>
        <w:numId w:val="212"/>
      </w:numPr>
    </w:pPr>
  </w:style>
  <w:style w:type="numbering" w:customStyle="1" w:styleId="Styl511">
    <w:name w:val="Styl511"/>
    <w:uiPriority w:val="99"/>
    <w:rsid w:val="0008587E"/>
    <w:pPr>
      <w:numPr>
        <w:numId w:val="213"/>
      </w:numPr>
    </w:pPr>
  </w:style>
  <w:style w:type="numbering" w:customStyle="1" w:styleId="Styl1111">
    <w:name w:val="Styl1111"/>
    <w:uiPriority w:val="99"/>
    <w:rsid w:val="0008587E"/>
  </w:style>
  <w:style w:type="character" w:customStyle="1" w:styleId="go">
    <w:name w:val="go"/>
    <w:rsid w:val="0008587E"/>
  </w:style>
  <w:style w:type="numbering" w:customStyle="1" w:styleId="Styl1211">
    <w:name w:val="Styl1211"/>
    <w:uiPriority w:val="99"/>
    <w:rsid w:val="0008587E"/>
    <w:pPr>
      <w:numPr>
        <w:numId w:val="215"/>
      </w:numPr>
    </w:pPr>
  </w:style>
  <w:style w:type="character" w:customStyle="1" w:styleId="FontStyle32">
    <w:name w:val="Font Style32"/>
    <w:uiPriority w:val="99"/>
    <w:rsid w:val="0008587E"/>
    <w:rPr>
      <w:rFonts w:ascii="Tahoma" w:hAnsi="Tahoma" w:cs="Tahoma"/>
      <w:sz w:val="18"/>
      <w:szCs w:val="18"/>
    </w:rPr>
  </w:style>
  <w:style w:type="character" w:styleId="Uwydatnienie">
    <w:name w:val="Emphasis"/>
    <w:uiPriority w:val="20"/>
    <w:qFormat/>
    <w:rsid w:val="0008587E"/>
    <w:rPr>
      <w:i/>
      <w:iCs/>
    </w:rPr>
  </w:style>
  <w:style w:type="numbering" w:customStyle="1" w:styleId="Bezlisty1131">
    <w:name w:val="Bez listy1131"/>
    <w:next w:val="Bezlisty"/>
    <w:uiPriority w:val="99"/>
    <w:semiHidden/>
    <w:unhideWhenUsed/>
    <w:rsid w:val="0008587E"/>
  </w:style>
  <w:style w:type="numbering" w:customStyle="1" w:styleId="Bezlisty11121">
    <w:name w:val="Bez listy11121"/>
    <w:next w:val="Bezlisty"/>
    <w:uiPriority w:val="99"/>
    <w:semiHidden/>
    <w:unhideWhenUsed/>
    <w:rsid w:val="0008587E"/>
  </w:style>
  <w:style w:type="numbering" w:customStyle="1" w:styleId="Bezlisty211">
    <w:name w:val="Bez listy211"/>
    <w:next w:val="Bezlisty"/>
    <w:uiPriority w:val="99"/>
    <w:semiHidden/>
    <w:unhideWhenUsed/>
    <w:rsid w:val="0008587E"/>
  </w:style>
  <w:style w:type="numbering" w:customStyle="1" w:styleId="Styl2111">
    <w:name w:val="Styl2111"/>
    <w:rsid w:val="0008587E"/>
  </w:style>
  <w:style w:type="numbering" w:customStyle="1" w:styleId="Styl221">
    <w:name w:val="Styl221"/>
    <w:uiPriority w:val="99"/>
    <w:rsid w:val="0008587E"/>
  </w:style>
  <w:style w:type="numbering" w:customStyle="1" w:styleId="Styl231">
    <w:name w:val="Styl231"/>
    <w:uiPriority w:val="99"/>
    <w:rsid w:val="0008587E"/>
  </w:style>
  <w:style w:type="numbering" w:customStyle="1" w:styleId="Styl241">
    <w:name w:val="Styl241"/>
    <w:uiPriority w:val="99"/>
    <w:rsid w:val="0008587E"/>
  </w:style>
  <w:style w:type="numbering" w:customStyle="1" w:styleId="Styl251">
    <w:name w:val="Styl251"/>
    <w:uiPriority w:val="99"/>
    <w:rsid w:val="0008587E"/>
  </w:style>
  <w:style w:type="numbering" w:customStyle="1" w:styleId="Styl261">
    <w:name w:val="Styl261"/>
    <w:uiPriority w:val="99"/>
    <w:rsid w:val="0008587E"/>
    <w:pPr>
      <w:numPr>
        <w:numId w:val="185"/>
      </w:numPr>
    </w:pPr>
  </w:style>
  <w:style w:type="numbering" w:customStyle="1" w:styleId="Styl271">
    <w:name w:val="Styl271"/>
    <w:uiPriority w:val="99"/>
    <w:rsid w:val="0008587E"/>
  </w:style>
  <w:style w:type="numbering" w:customStyle="1" w:styleId="Styl4111">
    <w:name w:val="Styl4111"/>
    <w:rsid w:val="0008587E"/>
  </w:style>
  <w:style w:type="numbering" w:customStyle="1" w:styleId="Bezlisty111111">
    <w:name w:val="Bez listy111111"/>
    <w:next w:val="Bezlisty"/>
    <w:uiPriority w:val="99"/>
    <w:semiHidden/>
    <w:unhideWhenUsed/>
    <w:rsid w:val="0008587E"/>
  </w:style>
  <w:style w:type="numbering" w:customStyle="1" w:styleId="Styl3111">
    <w:name w:val="Styl3111"/>
    <w:rsid w:val="0008587E"/>
  </w:style>
  <w:style w:type="numbering" w:customStyle="1" w:styleId="Bezlisty1111111">
    <w:name w:val="Bez listy1111111"/>
    <w:next w:val="Bezlisty"/>
    <w:uiPriority w:val="99"/>
    <w:semiHidden/>
    <w:unhideWhenUsed/>
    <w:rsid w:val="0008587E"/>
  </w:style>
  <w:style w:type="character" w:customStyle="1" w:styleId="Znakiprzypiswdolnych">
    <w:name w:val="Znaki przypisów dolnych"/>
    <w:rsid w:val="0008587E"/>
    <w:rPr>
      <w:vertAlign w:val="superscript"/>
    </w:rPr>
  </w:style>
  <w:style w:type="paragraph" w:customStyle="1" w:styleId="Text">
    <w:name w:val="Text"/>
    <w:basedOn w:val="Normalny"/>
    <w:rsid w:val="0008587E"/>
    <w:pPr>
      <w:widowControl w:val="0"/>
      <w:tabs>
        <w:tab w:val="left" w:pos="567"/>
      </w:tabs>
      <w:suppressAutoHyphens/>
      <w:spacing w:before="60" w:after="60" w:line="280" w:lineRule="exact"/>
      <w:ind w:firstLine="567"/>
      <w:jc w:val="both"/>
    </w:pPr>
    <w:rPr>
      <w:rFonts w:eastAsia="SimSun" w:cs="Mangal"/>
      <w:color w:val="auto"/>
      <w:kern w:val="1"/>
      <w:lang w:eastAsia="hi-IN" w:bidi="hi-IN"/>
    </w:rPr>
  </w:style>
  <w:style w:type="paragraph" w:customStyle="1" w:styleId="Lista41">
    <w:name w:val="Lista 41"/>
    <w:basedOn w:val="Normalny"/>
    <w:rsid w:val="0008587E"/>
    <w:pPr>
      <w:widowControl w:val="0"/>
      <w:suppressAutoHyphens/>
      <w:spacing w:before="200" w:line="319" w:lineRule="auto"/>
      <w:ind w:left="1132" w:hanging="283"/>
      <w:jc w:val="both"/>
    </w:pPr>
    <w:rPr>
      <w:rFonts w:ascii="Arial" w:eastAsia="SimSun" w:hAnsi="Arial" w:cs="Arial"/>
      <w:color w:val="auto"/>
      <w:kern w:val="1"/>
      <w:sz w:val="18"/>
      <w:lang w:eastAsia="hi-IN" w:bidi="hi-IN"/>
    </w:rPr>
  </w:style>
  <w:style w:type="numbering" w:customStyle="1" w:styleId="Bezlisty311">
    <w:name w:val="Bez listy311"/>
    <w:next w:val="Bezlisty"/>
    <w:uiPriority w:val="99"/>
    <w:semiHidden/>
    <w:unhideWhenUsed/>
    <w:rsid w:val="0008587E"/>
  </w:style>
  <w:style w:type="table" w:customStyle="1" w:styleId="Tabela-Siatka211">
    <w:name w:val="Tabela - Siatka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
    <w:name w:val="Bez listy51"/>
    <w:next w:val="Bezlisty"/>
    <w:uiPriority w:val="99"/>
    <w:semiHidden/>
    <w:unhideWhenUsed/>
    <w:rsid w:val="0008587E"/>
  </w:style>
  <w:style w:type="numbering" w:customStyle="1" w:styleId="Bezlisty141">
    <w:name w:val="Bez listy141"/>
    <w:next w:val="Bezlisty"/>
    <w:uiPriority w:val="99"/>
    <w:semiHidden/>
    <w:unhideWhenUsed/>
    <w:rsid w:val="0008587E"/>
  </w:style>
  <w:style w:type="table" w:customStyle="1" w:styleId="Tabela-Siatka33">
    <w:name w:val="Tabela - Siatka3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
    <w:name w:val="Styl1101"/>
    <w:rsid w:val="0008587E"/>
  </w:style>
  <w:style w:type="numbering" w:customStyle="1" w:styleId="Styl281">
    <w:name w:val="Styl281"/>
    <w:rsid w:val="0008587E"/>
  </w:style>
  <w:style w:type="numbering" w:customStyle="1" w:styleId="Styl331">
    <w:name w:val="Styl331"/>
    <w:rsid w:val="0008587E"/>
  </w:style>
  <w:style w:type="numbering" w:customStyle="1" w:styleId="Styl43">
    <w:name w:val="Styl43"/>
    <w:rsid w:val="0008587E"/>
  </w:style>
  <w:style w:type="numbering" w:customStyle="1" w:styleId="Styl521">
    <w:name w:val="Styl521"/>
    <w:uiPriority w:val="99"/>
    <w:rsid w:val="0008587E"/>
  </w:style>
  <w:style w:type="numbering" w:customStyle="1" w:styleId="Styl611">
    <w:name w:val="Styl611"/>
    <w:uiPriority w:val="99"/>
    <w:rsid w:val="0008587E"/>
  </w:style>
  <w:style w:type="numbering" w:customStyle="1" w:styleId="Styl711">
    <w:name w:val="Styl711"/>
    <w:uiPriority w:val="99"/>
    <w:rsid w:val="0008587E"/>
  </w:style>
  <w:style w:type="numbering" w:customStyle="1" w:styleId="Styl811">
    <w:name w:val="Styl811"/>
    <w:uiPriority w:val="99"/>
    <w:rsid w:val="0008587E"/>
  </w:style>
  <w:style w:type="numbering" w:customStyle="1" w:styleId="Styl911">
    <w:name w:val="Styl911"/>
    <w:uiPriority w:val="99"/>
    <w:rsid w:val="0008587E"/>
  </w:style>
  <w:style w:type="numbering" w:customStyle="1" w:styleId="Styl1011">
    <w:name w:val="Styl1011"/>
    <w:uiPriority w:val="99"/>
    <w:rsid w:val="0008587E"/>
  </w:style>
  <w:style w:type="numbering" w:customStyle="1" w:styleId="Styl1121">
    <w:name w:val="Styl1121"/>
    <w:uiPriority w:val="99"/>
    <w:rsid w:val="0008587E"/>
  </w:style>
  <w:style w:type="numbering" w:customStyle="1" w:styleId="Styl1221">
    <w:name w:val="Styl1221"/>
    <w:uiPriority w:val="99"/>
    <w:rsid w:val="0008587E"/>
  </w:style>
  <w:style w:type="numbering" w:customStyle="1" w:styleId="Bezlisty1141">
    <w:name w:val="Bez listy1141"/>
    <w:next w:val="Bezlisty"/>
    <w:uiPriority w:val="99"/>
    <w:semiHidden/>
    <w:unhideWhenUsed/>
    <w:rsid w:val="0008587E"/>
  </w:style>
  <w:style w:type="table" w:customStyle="1" w:styleId="Tabela-Siatka121">
    <w:name w:val="Tabela - Siatka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1">
    <w:name w:val="Bez listy11131"/>
    <w:next w:val="Bezlisty"/>
    <w:uiPriority w:val="99"/>
    <w:semiHidden/>
    <w:unhideWhenUsed/>
    <w:rsid w:val="0008587E"/>
  </w:style>
  <w:style w:type="numbering" w:customStyle="1" w:styleId="Bezlisty221">
    <w:name w:val="Bez listy221"/>
    <w:next w:val="Bezlisty"/>
    <w:uiPriority w:val="99"/>
    <w:semiHidden/>
    <w:unhideWhenUsed/>
    <w:rsid w:val="0008587E"/>
  </w:style>
  <w:style w:type="numbering" w:customStyle="1" w:styleId="Styl1311">
    <w:name w:val="Styl1311"/>
    <w:uiPriority w:val="99"/>
    <w:rsid w:val="0008587E"/>
  </w:style>
  <w:style w:type="numbering" w:customStyle="1" w:styleId="Styl1411">
    <w:name w:val="Styl1411"/>
    <w:uiPriority w:val="99"/>
    <w:rsid w:val="0008587E"/>
  </w:style>
  <w:style w:type="numbering" w:customStyle="1" w:styleId="Styl1511">
    <w:name w:val="Styl1511"/>
    <w:uiPriority w:val="99"/>
    <w:rsid w:val="0008587E"/>
    <w:pPr>
      <w:numPr>
        <w:numId w:val="238"/>
      </w:numPr>
    </w:pPr>
  </w:style>
  <w:style w:type="numbering" w:customStyle="1" w:styleId="Styl1612">
    <w:name w:val="Styl1612"/>
    <w:uiPriority w:val="99"/>
    <w:rsid w:val="0008587E"/>
  </w:style>
  <w:style w:type="numbering" w:customStyle="1" w:styleId="Styl1711">
    <w:name w:val="Styl1711"/>
    <w:uiPriority w:val="99"/>
    <w:rsid w:val="0008587E"/>
  </w:style>
  <w:style w:type="numbering" w:customStyle="1" w:styleId="Styl1811">
    <w:name w:val="Styl1811"/>
    <w:uiPriority w:val="99"/>
    <w:rsid w:val="0008587E"/>
  </w:style>
  <w:style w:type="numbering" w:customStyle="1" w:styleId="Styl1911">
    <w:name w:val="Styl1911"/>
    <w:uiPriority w:val="99"/>
    <w:rsid w:val="0008587E"/>
  </w:style>
  <w:style w:type="numbering" w:customStyle="1" w:styleId="Styl2011">
    <w:name w:val="Styl2011"/>
    <w:uiPriority w:val="99"/>
    <w:rsid w:val="0008587E"/>
  </w:style>
  <w:style w:type="numbering" w:customStyle="1" w:styleId="Styl222">
    <w:name w:val="Styl222"/>
    <w:uiPriority w:val="99"/>
    <w:rsid w:val="0008587E"/>
  </w:style>
  <w:style w:type="numbering" w:customStyle="1" w:styleId="Styl2311">
    <w:name w:val="Styl2311"/>
    <w:uiPriority w:val="99"/>
    <w:rsid w:val="0008587E"/>
  </w:style>
  <w:style w:type="numbering" w:customStyle="1" w:styleId="Styl2411">
    <w:name w:val="Styl2411"/>
    <w:uiPriority w:val="99"/>
    <w:rsid w:val="0008587E"/>
  </w:style>
  <w:style w:type="numbering" w:customStyle="1" w:styleId="Styl2511">
    <w:name w:val="Styl2511"/>
    <w:uiPriority w:val="99"/>
    <w:rsid w:val="0008587E"/>
  </w:style>
  <w:style w:type="numbering" w:customStyle="1" w:styleId="Styl2611">
    <w:name w:val="Styl2611"/>
    <w:uiPriority w:val="99"/>
    <w:rsid w:val="0008587E"/>
  </w:style>
  <w:style w:type="numbering" w:customStyle="1" w:styleId="Styl2711">
    <w:name w:val="Styl2711"/>
    <w:uiPriority w:val="99"/>
    <w:rsid w:val="0008587E"/>
    <w:pPr>
      <w:numPr>
        <w:numId w:val="247"/>
      </w:numPr>
    </w:pPr>
  </w:style>
  <w:style w:type="numbering" w:customStyle="1" w:styleId="Styl4121">
    <w:name w:val="Styl4121"/>
    <w:rsid w:val="0008587E"/>
  </w:style>
  <w:style w:type="numbering" w:customStyle="1" w:styleId="Bezlisty111121">
    <w:name w:val="Bez listy111121"/>
    <w:next w:val="Bezlisty"/>
    <w:uiPriority w:val="99"/>
    <w:semiHidden/>
    <w:unhideWhenUsed/>
    <w:rsid w:val="0008587E"/>
  </w:style>
  <w:style w:type="numbering" w:customStyle="1" w:styleId="Styl3121">
    <w:name w:val="Styl3121"/>
    <w:rsid w:val="0008587E"/>
  </w:style>
  <w:style w:type="numbering" w:customStyle="1" w:styleId="Bezlisty111112">
    <w:name w:val="Bez listy111112"/>
    <w:next w:val="Bezlisty"/>
    <w:uiPriority w:val="99"/>
    <w:semiHidden/>
    <w:unhideWhenUsed/>
    <w:rsid w:val="0008587E"/>
  </w:style>
  <w:style w:type="numbering" w:customStyle="1" w:styleId="Bezlisty321">
    <w:name w:val="Bez listy321"/>
    <w:next w:val="Bezlisty"/>
    <w:uiPriority w:val="99"/>
    <w:semiHidden/>
    <w:unhideWhenUsed/>
    <w:rsid w:val="0008587E"/>
  </w:style>
  <w:style w:type="table" w:customStyle="1" w:styleId="Tabela-Siatka1111">
    <w:name w:val="Tabela - Siatka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
    <w:name w:val="Tabela - Siatka22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08587E"/>
  </w:style>
  <w:style w:type="numbering" w:customStyle="1" w:styleId="Bezlisty151">
    <w:name w:val="Bez listy151"/>
    <w:next w:val="Bezlisty"/>
    <w:uiPriority w:val="99"/>
    <w:semiHidden/>
    <w:unhideWhenUsed/>
    <w:rsid w:val="0008587E"/>
  </w:style>
  <w:style w:type="table" w:customStyle="1" w:styleId="Tabela-Siatka41">
    <w:name w:val="Tabela - Siatka4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1">
    <w:name w:val="Styl1131"/>
    <w:uiPriority w:val="99"/>
    <w:rsid w:val="0008587E"/>
  </w:style>
  <w:style w:type="numbering" w:customStyle="1" w:styleId="Styl291">
    <w:name w:val="Styl291"/>
    <w:rsid w:val="0008587E"/>
  </w:style>
  <w:style w:type="numbering" w:customStyle="1" w:styleId="Styl341">
    <w:name w:val="Styl341"/>
    <w:rsid w:val="0008587E"/>
  </w:style>
  <w:style w:type="numbering" w:customStyle="1" w:styleId="Styl44">
    <w:name w:val="Styl44"/>
    <w:rsid w:val="0008587E"/>
  </w:style>
  <w:style w:type="numbering" w:customStyle="1" w:styleId="Styl531">
    <w:name w:val="Styl531"/>
    <w:uiPriority w:val="99"/>
    <w:rsid w:val="0008587E"/>
  </w:style>
  <w:style w:type="numbering" w:customStyle="1" w:styleId="Styl621">
    <w:name w:val="Styl621"/>
    <w:uiPriority w:val="99"/>
    <w:rsid w:val="0008587E"/>
    <w:pPr>
      <w:numPr>
        <w:numId w:val="265"/>
      </w:numPr>
    </w:pPr>
  </w:style>
  <w:style w:type="numbering" w:customStyle="1" w:styleId="Styl721">
    <w:name w:val="Styl721"/>
    <w:uiPriority w:val="99"/>
    <w:rsid w:val="0008587E"/>
    <w:pPr>
      <w:numPr>
        <w:numId w:val="190"/>
      </w:numPr>
    </w:pPr>
  </w:style>
  <w:style w:type="numbering" w:customStyle="1" w:styleId="Styl922">
    <w:name w:val="Styl922"/>
    <w:uiPriority w:val="99"/>
    <w:rsid w:val="0008587E"/>
  </w:style>
  <w:style w:type="numbering" w:customStyle="1" w:styleId="Styl1021">
    <w:name w:val="Styl1021"/>
    <w:uiPriority w:val="99"/>
    <w:rsid w:val="0008587E"/>
  </w:style>
  <w:style w:type="numbering" w:customStyle="1" w:styleId="Styl1141">
    <w:name w:val="Styl1141"/>
    <w:uiPriority w:val="99"/>
    <w:rsid w:val="0008587E"/>
  </w:style>
  <w:style w:type="numbering" w:customStyle="1" w:styleId="Styl1231">
    <w:name w:val="Styl1231"/>
    <w:uiPriority w:val="99"/>
    <w:rsid w:val="0008587E"/>
  </w:style>
  <w:style w:type="numbering" w:customStyle="1" w:styleId="Bezlisty1151">
    <w:name w:val="Bez listy1151"/>
    <w:next w:val="Bezlisty"/>
    <w:uiPriority w:val="99"/>
    <w:semiHidden/>
    <w:unhideWhenUsed/>
    <w:rsid w:val="0008587E"/>
  </w:style>
  <w:style w:type="table" w:customStyle="1" w:styleId="Tabela-Siatka131">
    <w:name w:val="Tabela - Siatka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1">
    <w:name w:val="Bez listy11141"/>
    <w:next w:val="Bezlisty"/>
    <w:uiPriority w:val="99"/>
    <w:semiHidden/>
    <w:unhideWhenUsed/>
    <w:rsid w:val="0008587E"/>
  </w:style>
  <w:style w:type="numbering" w:customStyle="1" w:styleId="Bezlisty231">
    <w:name w:val="Bez listy231"/>
    <w:next w:val="Bezlisty"/>
    <w:uiPriority w:val="99"/>
    <w:semiHidden/>
    <w:unhideWhenUsed/>
    <w:rsid w:val="0008587E"/>
  </w:style>
  <w:style w:type="numbering" w:customStyle="1" w:styleId="Styl1321">
    <w:name w:val="Styl1321"/>
    <w:uiPriority w:val="99"/>
    <w:rsid w:val="0008587E"/>
  </w:style>
  <w:style w:type="numbering" w:customStyle="1" w:styleId="Styl1421">
    <w:name w:val="Styl1421"/>
    <w:uiPriority w:val="99"/>
    <w:rsid w:val="0008587E"/>
  </w:style>
  <w:style w:type="numbering" w:customStyle="1" w:styleId="Styl1521">
    <w:name w:val="Styl1521"/>
    <w:uiPriority w:val="99"/>
    <w:rsid w:val="0008587E"/>
  </w:style>
  <w:style w:type="numbering" w:customStyle="1" w:styleId="Styl1621">
    <w:name w:val="Styl1621"/>
    <w:uiPriority w:val="99"/>
    <w:rsid w:val="0008587E"/>
  </w:style>
  <w:style w:type="numbering" w:customStyle="1" w:styleId="Styl1721">
    <w:name w:val="Styl1721"/>
    <w:uiPriority w:val="99"/>
    <w:rsid w:val="0008587E"/>
  </w:style>
  <w:style w:type="numbering" w:customStyle="1" w:styleId="Styl1821">
    <w:name w:val="Styl1821"/>
    <w:uiPriority w:val="99"/>
    <w:rsid w:val="0008587E"/>
  </w:style>
  <w:style w:type="numbering" w:customStyle="1" w:styleId="Styl1921">
    <w:name w:val="Styl1921"/>
    <w:uiPriority w:val="99"/>
    <w:rsid w:val="0008587E"/>
  </w:style>
  <w:style w:type="numbering" w:customStyle="1" w:styleId="Styl2131">
    <w:name w:val="Styl2131"/>
    <w:rsid w:val="0008587E"/>
  </w:style>
  <w:style w:type="numbering" w:customStyle="1" w:styleId="Styl223">
    <w:name w:val="Styl223"/>
    <w:uiPriority w:val="99"/>
    <w:rsid w:val="0008587E"/>
  </w:style>
  <w:style w:type="numbering" w:customStyle="1" w:styleId="Styl232">
    <w:name w:val="Styl232"/>
    <w:uiPriority w:val="99"/>
    <w:rsid w:val="0008587E"/>
  </w:style>
  <w:style w:type="numbering" w:customStyle="1" w:styleId="Styl2421">
    <w:name w:val="Styl2421"/>
    <w:uiPriority w:val="99"/>
    <w:rsid w:val="0008587E"/>
  </w:style>
  <w:style w:type="numbering" w:customStyle="1" w:styleId="Styl252">
    <w:name w:val="Styl252"/>
    <w:uiPriority w:val="99"/>
    <w:rsid w:val="0008587E"/>
  </w:style>
  <w:style w:type="numbering" w:customStyle="1" w:styleId="Styl262">
    <w:name w:val="Styl262"/>
    <w:uiPriority w:val="99"/>
    <w:rsid w:val="0008587E"/>
  </w:style>
  <w:style w:type="numbering" w:customStyle="1" w:styleId="Styl272">
    <w:name w:val="Styl272"/>
    <w:uiPriority w:val="99"/>
    <w:rsid w:val="0008587E"/>
  </w:style>
  <w:style w:type="numbering" w:customStyle="1" w:styleId="Styl4131">
    <w:name w:val="Styl4131"/>
    <w:rsid w:val="0008587E"/>
  </w:style>
  <w:style w:type="numbering" w:customStyle="1" w:styleId="Bezlisty111131">
    <w:name w:val="Bez listy111131"/>
    <w:next w:val="Bezlisty"/>
    <w:uiPriority w:val="99"/>
    <w:semiHidden/>
    <w:unhideWhenUsed/>
    <w:rsid w:val="0008587E"/>
  </w:style>
  <w:style w:type="numbering" w:customStyle="1" w:styleId="Styl3131">
    <w:name w:val="Styl3131"/>
    <w:rsid w:val="0008587E"/>
    <w:pPr>
      <w:numPr>
        <w:numId w:val="208"/>
      </w:numPr>
    </w:pPr>
  </w:style>
  <w:style w:type="numbering" w:customStyle="1" w:styleId="Bezlisty111113">
    <w:name w:val="Bez listy111113"/>
    <w:next w:val="Bezlisty"/>
    <w:uiPriority w:val="99"/>
    <w:semiHidden/>
    <w:unhideWhenUsed/>
    <w:rsid w:val="0008587E"/>
  </w:style>
  <w:style w:type="numbering" w:customStyle="1" w:styleId="Bezlisty331">
    <w:name w:val="Bez listy331"/>
    <w:next w:val="Bezlisty"/>
    <w:uiPriority w:val="99"/>
    <w:semiHidden/>
    <w:unhideWhenUsed/>
    <w:rsid w:val="0008587E"/>
  </w:style>
  <w:style w:type="table" w:customStyle="1" w:styleId="Tabela-Siatka1121">
    <w:name w:val="Tabela - Siatka112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
    <w:name w:val="Tabela - Siatka23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4">
    <w:name w:val="xl104"/>
    <w:basedOn w:val="Normalny"/>
    <w:rsid w:val="0008587E"/>
    <w:pPr>
      <w:spacing w:before="100" w:beforeAutospacing="1" w:after="100" w:afterAutospacing="1"/>
    </w:pPr>
    <w:rPr>
      <w:color w:val="auto"/>
    </w:rPr>
  </w:style>
  <w:style w:type="paragraph" w:customStyle="1" w:styleId="xl105">
    <w:name w:val="xl105"/>
    <w:basedOn w:val="Normalny"/>
    <w:rsid w:val="0008587E"/>
    <w:pPr>
      <w:spacing w:before="100" w:beforeAutospacing="1" w:after="100" w:afterAutospacing="1"/>
    </w:pPr>
    <w:rPr>
      <w:color w:val="auto"/>
      <w:sz w:val="20"/>
      <w:szCs w:val="20"/>
    </w:rPr>
  </w:style>
  <w:style w:type="paragraph" w:customStyle="1" w:styleId="xl106">
    <w:name w:val="xl106"/>
    <w:basedOn w:val="Normalny"/>
    <w:rsid w:val="0008587E"/>
    <w:pPr>
      <w:pBdr>
        <w:top w:val="single" w:sz="4" w:space="0" w:color="auto"/>
      </w:pBdr>
      <w:spacing w:before="100" w:beforeAutospacing="1" w:after="100" w:afterAutospacing="1"/>
      <w:jc w:val="center"/>
    </w:pPr>
    <w:rPr>
      <w:color w:val="auto"/>
      <w:sz w:val="20"/>
      <w:szCs w:val="20"/>
    </w:rPr>
  </w:style>
  <w:style w:type="paragraph" w:customStyle="1" w:styleId="xl107">
    <w:name w:val="xl107"/>
    <w:basedOn w:val="Normalny"/>
    <w:rsid w:val="0008587E"/>
    <w:pPr>
      <w:spacing w:before="100" w:beforeAutospacing="1" w:after="100" w:afterAutospacing="1"/>
      <w:jc w:val="center"/>
    </w:pPr>
    <w:rPr>
      <w:rFonts w:ascii="Arial" w:hAnsi="Arial" w:cs="Arial"/>
      <w:color w:val="auto"/>
      <w:sz w:val="20"/>
      <w:szCs w:val="20"/>
    </w:rPr>
  </w:style>
  <w:style w:type="paragraph" w:customStyle="1" w:styleId="xl108">
    <w:name w:val="xl108"/>
    <w:basedOn w:val="Normalny"/>
    <w:rsid w:val="0008587E"/>
    <w:pPr>
      <w:spacing w:before="100" w:beforeAutospacing="1" w:after="100" w:afterAutospacing="1"/>
      <w:jc w:val="center"/>
    </w:pPr>
    <w:rPr>
      <w:color w:val="auto"/>
      <w:sz w:val="20"/>
      <w:szCs w:val="20"/>
    </w:rPr>
  </w:style>
  <w:style w:type="paragraph" w:customStyle="1" w:styleId="xl109">
    <w:name w:val="xl109"/>
    <w:basedOn w:val="Normalny"/>
    <w:rsid w:val="0008587E"/>
    <w:pPr>
      <w:spacing w:before="100" w:beforeAutospacing="1" w:after="100" w:afterAutospacing="1"/>
      <w:jc w:val="center"/>
      <w:textAlignment w:val="top"/>
    </w:pPr>
    <w:rPr>
      <w:color w:val="auto"/>
      <w:sz w:val="12"/>
      <w:szCs w:val="12"/>
    </w:rPr>
  </w:style>
  <w:style w:type="paragraph" w:customStyle="1" w:styleId="xl110">
    <w:name w:val="xl110"/>
    <w:basedOn w:val="Normalny"/>
    <w:rsid w:val="0008587E"/>
    <w:pPr>
      <w:spacing w:before="100" w:beforeAutospacing="1" w:after="100" w:afterAutospacing="1"/>
    </w:pPr>
    <w:rPr>
      <w:color w:val="auto"/>
    </w:rPr>
  </w:style>
  <w:style w:type="paragraph" w:customStyle="1" w:styleId="xl111">
    <w:name w:val="xl111"/>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sz w:val="16"/>
      <w:szCs w:val="16"/>
    </w:rPr>
  </w:style>
  <w:style w:type="paragraph" w:customStyle="1" w:styleId="xl112">
    <w:name w:val="xl112"/>
    <w:basedOn w:val="Normalny"/>
    <w:rsid w:val="0008587E"/>
    <w:pPr>
      <w:pBdr>
        <w:bottom w:val="single" w:sz="8" w:space="0" w:color="auto"/>
        <w:right w:val="single" w:sz="8" w:space="0" w:color="auto"/>
      </w:pBdr>
      <w:spacing w:before="100" w:beforeAutospacing="1" w:after="100" w:afterAutospacing="1"/>
      <w:textAlignment w:val="top"/>
    </w:pPr>
    <w:rPr>
      <w:color w:val="auto"/>
      <w:sz w:val="16"/>
      <w:szCs w:val="16"/>
    </w:rPr>
  </w:style>
  <w:style w:type="paragraph" w:customStyle="1" w:styleId="xl113">
    <w:name w:val="xl113"/>
    <w:basedOn w:val="Normalny"/>
    <w:rsid w:val="0008587E"/>
    <w:pPr>
      <w:pBdr>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4">
    <w:name w:val="xl114"/>
    <w:basedOn w:val="Normalny"/>
    <w:rsid w:val="0008587E"/>
    <w:pPr>
      <w:pBdr>
        <w:left w:val="single" w:sz="4" w:space="0" w:color="auto"/>
        <w:bottom w:val="single" w:sz="8" w:space="0" w:color="auto"/>
        <w:right w:val="single" w:sz="4" w:space="0" w:color="auto"/>
      </w:pBdr>
      <w:spacing w:before="100" w:beforeAutospacing="1" w:after="100" w:afterAutospacing="1"/>
      <w:textAlignment w:val="top"/>
    </w:pPr>
    <w:rPr>
      <w:color w:val="auto"/>
      <w:sz w:val="16"/>
      <w:szCs w:val="16"/>
    </w:rPr>
  </w:style>
  <w:style w:type="paragraph" w:customStyle="1" w:styleId="xl115">
    <w:name w:val="xl115"/>
    <w:basedOn w:val="Normalny"/>
    <w:rsid w:val="0008587E"/>
    <w:pPr>
      <w:pBdr>
        <w:left w:val="single" w:sz="4"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6">
    <w:name w:val="xl116"/>
    <w:basedOn w:val="Normalny"/>
    <w:rsid w:val="0008587E"/>
    <w:pPr>
      <w:pBdr>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7">
    <w:name w:val="xl117"/>
    <w:basedOn w:val="Normalny"/>
    <w:rsid w:val="0008587E"/>
    <w:pPr>
      <w:pBdr>
        <w:left w:val="single" w:sz="8" w:space="0" w:color="auto"/>
        <w:bottom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18">
    <w:name w:val="xl118"/>
    <w:basedOn w:val="Normalny"/>
    <w:rsid w:val="0008587E"/>
    <w:pPr>
      <w:spacing w:before="100" w:beforeAutospacing="1" w:after="100" w:afterAutospacing="1"/>
    </w:pPr>
    <w:rPr>
      <w:color w:val="auto"/>
      <w:sz w:val="20"/>
      <w:szCs w:val="20"/>
    </w:rPr>
  </w:style>
  <w:style w:type="paragraph" w:customStyle="1" w:styleId="xl119">
    <w:name w:val="xl119"/>
    <w:basedOn w:val="Normalny"/>
    <w:rsid w:val="0008587E"/>
    <w:pPr>
      <w:spacing w:before="100" w:beforeAutospacing="1" w:after="100" w:afterAutospacing="1"/>
    </w:pPr>
    <w:rPr>
      <w:rFonts w:ascii="Arial" w:hAnsi="Arial" w:cs="Arial"/>
      <w:color w:val="auto"/>
      <w:sz w:val="20"/>
      <w:szCs w:val="20"/>
    </w:rPr>
  </w:style>
  <w:style w:type="paragraph" w:customStyle="1" w:styleId="xl120">
    <w:name w:val="xl120"/>
    <w:basedOn w:val="Normalny"/>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121">
    <w:name w:val="xl121"/>
    <w:basedOn w:val="Normalny"/>
    <w:rsid w:val="0008587E"/>
    <w:pPr>
      <w:spacing w:before="100" w:beforeAutospacing="1" w:after="100" w:afterAutospacing="1"/>
      <w:textAlignment w:val="top"/>
    </w:pPr>
    <w:rPr>
      <w:rFonts w:ascii="Arial" w:hAnsi="Arial" w:cs="Arial"/>
      <w:color w:val="auto"/>
      <w:sz w:val="14"/>
      <w:szCs w:val="14"/>
    </w:rPr>
  </w:style>
  <w:style w:type="paragraph" w:customStyle="1" w:styleId="xl122">
    <w:name w:val="xl122"/>
    <w:basedOn w:val="Normalny"/>
    <w:rsid w:val="0008587E"/>
    <w:pPr>
      <w:spacing w:before="100" w:beforeAutospacing="1" w:after="100" w:afterAutospacing="1"/>
    </w:pPr>
    <w:rPr>
      <w:rFonts w:ascii="Arial" w:hAnsi="Arial" w:cs="Arial"/>
      <w:color w:val="auto"/>
      <w:sz w:val="20"/>
      <w:szCs w:val="20"/>
    </w:rPr>
  </w:style>
  <w:style w:type="paragraph" w:customStyle="1" w:styleId="xl123">
    <w:name w:val="xl123"/>
    <w:basedOn w:val="Normalny"/>
    <w:rsid w:val="0008587E"/>
    <w:pPr>
      <w:pBdr>
        <w:right w:val="single" w:sz="8" w:space="0" w:color="auto"/>
      </w:pBdr>
      <w:spacing w:before="100" w:beforeAutospacing="1" w:after="100" w:afterAutospacing="1"/>
      <w:textAlignment w:val="top"/>
    </w:pPr>
    <w:rPr>
      <w:color w:val="auto"/>
      <w:sz w:val="16"/>
      <w:szCs w:val="16"/>
    </w:rPr>
  </w:style>
  <w:style w:type="paragraph" w:customStyle="1" w:styleId="xl124">
    <w:name w:val="xl124"/>
    <w:basedOn w:val="Normalny"/>
    <w:rsid w:val="0008587E"/>
    <w:pPr>
      <w:pBdr>
        <w:right w:val="single" w:sz="4" w:space="0" w:color="auto"/>
      </w:pBdr>
      <w:spacing w:before="100" w:beforeAutospacing="1" w:after="100" w:afterAutospacing="1"/>
      <w:textAlignment w:val="top"/>
    </w:pPr>
    <w:rPr>
      <w:color w:val="auto"/>
      <w:sz w:val="16"/>
      <w:szCs w:val="16"/>
    </w:rPr>
  </w:style>
  <w:style w:type="paragraph" w:customStyle="1" w:styleId="xl125">
    <w:name w:val="xl125"/>
    <w:basedOn w:val="Normalny"/>
    <w:rsid w:val="0008587E"/>
    <w:pPr>
      <w:pBdr>
        <w:left w:val="single" w:sz="4" w:space="0" w:color="auto"/>
        <w:right w:val="single" w:sz="4" w:space="0" w:color="auto"/>
      </w:pBdr>
      <w:spacing w:before="100" w:beforeAutospacing="1" w:after="100" w:afterAutospacing="1"/>
      <w:textAlignment w:val="top"/>
    </w:pPr>
    <w:rPr>
      <w:color w:val="auto"/>
      <w:sz w:val="16"/>
      <w:szCs w:val="16"/>
    </w:rPr>
  </w:style>
  <w:style w:type="paragraph" w:customStyle="1" w:styleId="xl126">
    <w:name w:val="xl126"/>
    <w:basedOn w:val="Normalny"/>
    <w:rsid w:val="0008587E"/>
    <w:pPr>
      <w:pBdr>
        <w:left w:val="single" w:sz="4"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7">
    <w:name w:val="xl127"/>
    <w:basedOn w:val="Normalny"/>
    <w:rsid w:val="0008587E"/>
    <w:pPr>
      <w:pBdr>
        <w:right w:val="single" w:sz="4" w:space="0" w:color="auto"/>
      </w:pBdr>
      <w:spacing w:before="100" w:beforeAutospacing="1" w:after="100" w:afterAutospacing="1"/>
    </w:pPr>
    <w:rPr>
      <w:rFonts w:ascii="Arial" w:hAnsi="Arial" w:cs="Arial"/>
      <w:color w:val="auto"/>
      <w:sz w:val="16"/>
      <w:szCs w:val="16"/>
    </w:rPr>
  </w:style>
  <w:style w:type="paragraph" w:customStyle="1" w:styleId="xl128">
    <w:name w:val="xl128"/>
    <w:basedOn w:val="Normalny"/>
    <w:rsid w:val="0008587E"/>
    <w:pPr>
      <w:pBdr>
        <w:left w:val="single" w:sz="8" w:space="0" w:color="auto"/>
        <w:right w:val="single" w:sz="4" w:space="0" w:color="auto"/>
      </w:pBdr>
      <w:spacing w:before="100" w:beforeAutospacing="1" w:after="100" w:afterAutospacing="1"/>
    </w:pPr>
    <w:rPr>
      <w:rFonts w:ascii="Arial" w:hAnsi="Arial" w:cs="Arial"/>
      <w:color w:val="auto"/>
      <w:sz w:val="16"/>
      <w:szCs w:val="16"/>
    </w:rPr>
  </w:style>
  <w:style w:type="paragraph" w:customStyle="1" w:styleId="xl129">
    <w:name w:val="xl129"/>
    <w:basedOn w:val="Normalny"/>
    <w:rsid w:val="0008587E"/>
    <w:pPr>
      <w:spacing w:before="100" w:beforeAutospacing="1" w:after="100" w:afterAutospacing="1"/>
    </w:pPr>
    <w:rPr>
      <w:rFonts w:ascii="Arial" w:hAnsi="Arial" w:cs="Arial"/>
      <w:color w:val="auto"/>
      <w:sz w:val="18"/>
      <w:szCs w:val="18"/>
    </w:rPr>
  </w:style>
  <w:style w:type="paragraph" w:customStyle="1" w:styleId="xl130">
    <w:name w:val="xl130"/>
    <w:basedOn w:val="Normalny"/>
    <w:rsid w:val="0008587E"/>
    <w:pPr>
      <w:spacing w:before="100" w:beforeAutospacing="1" w:after="100" w:afterAutospacing="1"/>
      <w:jc w:val="center"/>
      <w:textAlignment w:val="top"/>
    </w:pPr>
    <w:rPr>
      <w:color w:val="auto"/>
      <w:sz w:val="20"/>
      <w:szCs w:val="20"/>
    </w:rPr>
  </w:style>
  <w:style w:type="paragraph" w:customStyle="1" w:styleId="xl131">
    <w:name w:val="xl131"/>
    <w:basedOn w:val="Normalny"/>
    <w:rsid w:val="0008587E"/>
    <w:pPr>
      <w:spacing w:before="100" w:beforeAutospacing="1" w:after="100" w:afterAutospacing="1"/>
    </w:pPr>
    <w:rPr>
      <w:color w:val="FF0000"/>
    </w:rPr>
  </w:style>
  <w:style w:type="paragraph" w:customStyle="1" w:styleId="xl132">
    <w:name w:val="xl132"/>
    <w:basedOn w:val="Normalny"/>
    <w:rsid w:val="0008587E"/>
    <w:pPr>
      <w:spacing w:before="100" w:beforeAutospacing="1" w:after="100" w:afterAutospacing="1"/>
    </w:pPr>
    <w:rPr>
      <w:color w:val="auto"/>
      <w:sz w:val="18"/>
      <w:szCs w:val="18"/>
    </w:rPr>
  </w:style>
  <w:style w:type="paragraph" w:customStyle="1" w:styleId="xl133">
    <w:name w:val="xl133"/>
    <w:basedOn w:val="Normalny"/>
    <w:rsid w:val="0008587E"/>
    <w:pPr>
      <w:spacing w:before="100" w:beforeAutospacing="1" w:after="100" w:afterAutospacing="1"/>
      <w:textAlignment w:val="top"/>
    </w:pPr>
    <w:rPr>
      <w:color w:val="auto"/>
      <w:sz w:val="20"/>
      <w:szCs w:val="20"/>
    </w:rPr>
  </w:style>
  <w:style w:type="paragraph" w:customStyle="1" w:styleId="xl134">
    <w:name w:val="xl134"/>
    <w:basedOn w:val="Normalny"/>
    <w:rsid w:val="0008587E"/>
    <w:pPr>
      <w:spacing w:before="100" w:beforeAutospacing="1" w:after="100" w:afterAutospacing="1"/>
    </w:pPr>
    <w:rPr>
      <w:color w:val="auto"/>
      <w:sz w:val="20"/>
      <w:szCs w:val="20"/>
    </w:rPr>
  </w:style>
  <w:style w:type="paragraph" w:customStyle="1" w:styleId="xl135">
    <w:name w:val="xl135"/>
    <w:basedOn w:val="Normalny"/>
    <w:rsid w:val="0008587E"/>
    <w:pPr>
      <w:spacing w:before="100" w:beforeAutospacing="1" w:after="100" w:afterAutospacing="1"/>
    </w:pPr>
    <w:rPr>
      <w:color w:val="auto"/>
    </w:rPr>
  </w:style>
  <w:style w:type="paragraph" w:customStyle="1" w:styleId="xl136">
    <w:name w:val="xl136"/>
    <w:basedOn w:val="Normalny"/>
    <w:rsid w:val="0008587E"/>
    <w:pPr>
      <w:spacing w:before="100" w:beforeAutospacing="1" w:after="100" w:afterAutospacing="1"/>
      <w:textAlignment w:val="top"/>
    </w:pPr>
    <w:rPr>
      <w:color w:val="auto"/>
      <w:sz w:val="14"/>
      <w:szCs w:val="14"/>
    </w:rPr>
  </w:style>
  <w:style w:type="paragraph" w:customStyle="1" w:styleId="xl137">
    <w:name w:val="xl137"/>
    <w:basedOn w:val="Normalny"/>
    <w:rsid w:val="0008587E"/>
    <w:pPr>
      <w:spacing w:before="100" w:beforeAutospacing="1" w:after="100" w:afterAutospacing="1"/>
      <w:textAlignment w:val="top"/>
    </w:pPr>
    <w:rPr>
      <w:color w:val="auto"/>
    </w:rPr>
  </w:style>
  <w:style w:type="paragraph" w:customStyle="1" w:styleId="xl138">
    <w:name w:val="xl138"/>
    <w:basedOn w:val="Normalny"/>
    <w:rsid w:val="0008587E"/>
    <w:pPr>
      <w:spacing w:before="100" w:beforeAutospacing="1" w:after="100" w:afterAutospacing="1"/>
      <w:textAlignment w:val="top"/>
    </w:pPr>
    <w:rPr>
      <w:color w:val="auto"/>
    </w:rPr>
  </w:style>
  <w:style w:type="paragraph" w:customStyle="1" w:styleId="xl139">
    <w:name w:val="xl139"/>
    <w:basedOn w:val="Normalny"/>
    <w:rsid w:val="0008587E"/>
    <w:pPr>
      <w:spacing w:before="100" w:beforeAutospacing="1" w:after="100" w:afterAutospacing="1"/>
      <w:textAlignment w:val="top"/>
    </w:pPr>
    <w:rPr>
      <w:color w:val="auto"/>
    </w:rPr>
  </w:style>
  <w:style w:type="paragraph" w:customStyle="1" w:styleId="xl140">
    <w:name w:val="xl140"/>
    <w:basedOn w:val="Normalny"/>
    <w:rsid w:val="0008587E"/>
    <w:pPr>
      <w:spacing w:before="100" w:beforeAutospacing="1" w:after="100" w:afterAutospacing="1"/>
    </w:pPr>
    <w:rPr>
      <w:rFonts w:ascii="Arial" w:hAnsi="Arial" w:cs="Arial"/>
      <w:color w:val="auto"/>
      <w:sz w:val="20"/>
      <w:szCs w:val="20"/>
    </w:rPr>
  </w:style>
  <w:style w:type="paragraph" w:customStyle="1" w:styleId="xl141">
    <w:name w:val="xl141"/>
    <w:basedOn w:val="Normalny"/>
    <w:rsid w:val="0008587E"/>
    <w:pPr>
      <w:spacing w:before="100" w:beforeAutospacing="1" w:after="100" w:afterAutospacing="1"/>
    </w:pPr>
    <w:rPr>
      <w:color w:val="auto"/>
    </w:rPr>
  </w:style>
  <w:style w:type="paragraph" w:customStyle="1" w:styleId="xl142">
    <w:name w:val="xl142"/>
    <w:basedOn w:val="Normalny"/>
    <w:rsid w:val="0008587E"/>
    <w:pPr>
      <w:spacing w:before="100" w:beforeAutospacing="1" w:after="100" w:afterAutospacing="1"/>
    </w:pPr>
    <w:rPr>
      <w:color w:val="auto"/>
    </w:rPr>
  </w:style>
  <w:style w:type="paragraph" w:customStyle="1" w:styleId="xl143">
    <w:name w:val="xl143"/>
    <w:basedOn w:val="Normalny"/>
    <w:rsid w:val="0008587E"/>
    <w:pPr>
      <w:spacing w:before="100" w:beforeAutospacing="1" w:after="100" w:afterAutospacing="1"/>
    </w:pPr>
    <w:rPr>
      <w:rFonts w:ascii="Arial" w:hAnsi="Arial" w:cs="Arial"/>
      <w:color w:val="auto"/>
      <w:sz w:val="20"/>
      <w:szCs w:val="20"/>
    </w:rPr>
  </w:style>
  <w:style w:type="paragraph" w:customStyle="1" w:styleId="xl144">
    <w:name w:val="xl144"/>
    <w:basedOn w:val="Normalny"/>
    <w:rsid w:val="0008587E"/>
    <w:pPr>
      <w:spacing w:before="100" w:beforeAutospacing="1" w:after="100" w:afterAutospacing="1"/>
    </w:pPr>
    <w:rPr>
      <w:color w:val="auto"/>
      <w:sz w:val="20"/>
      <w:szCs w:val="20"/>
    </w:rPr>
  </w:style>
  <w:style w:type="paragraph" w:customStyle="1" w:styleId="xl145">
    <w:name w:val="xl145"/>
    <w:basedOn w:val="Normalny"/>
    <w:rsid w:val="0008587E"/>
    <w:pPr>
      <w:spacing w:before="100" w:beforeAutospacing="1" w:after="100" w:afterAutospacing="1"/>
      <w:textAlignment w:val="top"/>
    </w:pPr>
    <w:rPr>
      <w:color w:val="auto"/>
      <w:sz w:val="12"/>
      <w:szCs w:val="12"/>
    </w:rPr>
  </w:style>
  <w:style w:type="paragraph" w:customStyle="1" w:styleId="xl146">
    <w:name w:val="xl146"/>
    <w:basedOn w:val="Normalny"/>
    <w:rsid w:val="0008587E"/>
    <w:pPr>
      <w:spacing w:before="100" w:beforeAutospacing="1" w:after="100" w:afterAutospacing="1"/>
    </w:pPr>
    <w:rPr>
      <w:b/>
      <w:bCs/>
      <w:color w:val="auto"/>
    </w:rPr>
  </w:style>
  <w:style w:type="paragraph" w:customStyle="1" w:styleId="xl147">
    <w:name w:val="xl147"/>
    <w:basedOn w:val="Normalny"/>
    <w:rsid w:val="0008587E"/>
    <w:pPr>
      <w:spacing w:before="100" w:beforeAutospacing="1" w:after="100" w:afterAutospacing="1"/>
    </w:pPr>
    <w:rPr>
      <w:rFonts w:ascii="Arial" w:hAnsi="Arial" w:cs="Arial"/>
      <w:color w:val="auto"/>
      <w:sz w:val="20"/>
      <w:szCs w:val="20"/>
    </w:rPr>
  </w:style>
  <w:style w:type="paragraph" w:customStyle="1" w:styleId="xl148">
    <w:name w:val="xl148"/>
    <w:basedOn w:val="Normalny"/>
    <w:rsid w:val="0008587E"/>
    <w:pPr>
      <w:pBdr>
        <w:top w:val="single" w:sz="4" w:space="0" w:color="auto"/>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49">
    <w:name w:val="xl149"/>
    <w:basedOn w:val="Normalny"/>
    <w:rsid w:val="0008587E"/>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0">
    <w:name w:val="xl150"/>
    <w:basedOn w:val="Normalny"/>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51">
    <w:name w:val="xl151"/>
    <w:basedOn w:val="Normalny"/>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52">
    <w:name w:val="xl152"/>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3">
    <w:name w:val="xl153"/>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54">
    <w:name w:val="xl154"/>
    <w:basedOn w:val="Normalny"/>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55">
    <w:name w:val="xl155"/>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56">
    <w:name w:val="xl156"/>
    <w:basedOn w:val="Normalny"/>
    <w:rsid w:val="0008587E"/>
    <w:pPr>
      <w:pBdr>
        <w:top w:val="single" w:sz="4" w:space="0" w:color="auto"/>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7">
    <w:name w:val="xl157"/>
    <w:basedOn w:val="Normalny"/>
    <w:rsid w:val="0008587E"/>
    <w:pPr>
      <w:pBdr>
        <w:top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8">
    <w:name w:val="xl158"/>
    <w:basedOn w:val="Normalny"/>
    <w:rsid w:val="0008587E"/>
    <w:pPr>
      <w:pBdr>
        <w:top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59">
    <w:name w:val="xl159"/>
    <w:basedOn w:val="Normalny"/>
    <w:rsid w:val="0008587E"/>
    <w:pPr>
      <w:pBdr>
        <w:left w:val="single" w:sz="4" w:space="0" w:color="auto"/>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0">
    <w:name w:val="xl160"/>
    <w:basedOn w:val="Normalny"/>
    <w:rsid w:val="0008587E"/>
    <w:pPr>
      <w:pBdr>
        <w:bottom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1">
    <w:name w:val="xl161"/>
    <w:basedOn w:val="Normalny"/>
    <w:rsid w:val="0008587E"/>
    <w:pPr>
      <w:pBdr>
        <w:bottom w:val="single" w:sz="4" w:space="0" w:color="auto"/>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2">
    <w:name w:val="xl162"/>
    <w:basedOn w:val="Normalny"/>
    <w:rsid w:val="0008587E"/>
    <w:pPr>
      <w:pBdr>
        <w:lef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3">
    <w:name w:val="xl163"/>
    <w:basedOn w:val="Normalny"/>
    <w:rsid w:val="0008587E"/>
    <w:pPr>
      <w:pBdr>
        <w:right w:val="single" w:sz="4" w:space="0" w:color="auto"/>
      </w:pBdr>
      <w:spacing w:before="100" w:beforeAutospacing="1" w:after="100" w:afterAutospacing="1"/>
      <w:jc w:val="center"/>
      <w:textAlignment w:val="center"/>
    </w:pPr>
    <w:rPr>
      <w:rFonts w:ascii="Arial" w:hAnsi="Arial" w:cs="Arial"/>
      <w:color w:val="auto"/>
      <w:sz w:val="20"/>
      <w:szCs w:val="20"/>
    </w:rPr>
  </w:style>
  <w:style w:type="paragraph" w:customStyle="1" w:styleId="xl164">
    <w:name w:val="xl164"/>
    <w:basedOn w:val="Normalny"/>
    <w:rsid w:val="0008587E"/>
    <w:pPr>
      <w:spacing w:before="100" w:beforeAutospacing="1" w:after="100" w:afterAutospacing="1"/>
      <w:jc w:val="center"/>
      <w:textAlignment w:val="center"/>
    </w:pPr>
    <w:rPr>
      <w:rFonts w:ascii="Arial" w:hAnsi="Arial" w:cs="Arial"/>
      <w:color w:val="auto"/>
      <w:sz w:val="20"/>
      <w:szCs w:val="20"/>
    </w:rPr>
  </w:style>
  <w:style w:type="paragraph" w:customStyle="1" w:styleId="xl165">
    <w:name w:val="xl165"/>
    <w:basedOn w:val="Normalny"/>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166">
    <w:name w:val="xl166"/>
    <w:basedOn w:val="Normalny"/>
    <w:rsid w:val="0008587E"/>
    <w:pPr>
      <w:spacing w:before="100" w:beforeAutospacing="1" w:after="100" w:afterAutospacing="1"/>
      <w:jc w:val="center"/>
      <w:textAlignment w:val="center"/>
    </w:pPr>
    <w:rPr>
      <w:color w:val="auto"/>
      <w:sz w:val="20"/>
      <w:szCs w:val="20"/>
    </w:rPr>
  </w:style>
  <w:style w:type="paragraph" w:customStyle="1" w:styleId="xl167">
    <w:name w:val="xl167"/>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168">
    <w:name w:val="xl168"/>
    <w:basedOn w:val="Normalny"/>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69">
    <w:name w:val="xl169"/>
    <w:basedOn w:val="Normalny"/>
    <w:rsid w:val="0008587E"/>
    <w:pPr>
      <w:spacing w:before="100" w:beforeAutospacing="1" w:after="100" w:afterAutospacing="1"/>
      <w:jc w:val="center"/>
    </w:pPr>
    <w:rPr>
      <w:color w:val="auto"/>
      <w:sz w:val="20"/>
      <w:szCs w:val="20"/>
    </w:rPr>
  </w:style>
  <w:style w:type="paragraph" w:customStyle="1" w:styleId="xl170">
    <w:name w:val="xl170"/>
    <w:basedOn w:val="Normalny"/>
    <w:rsid w:val="0008587E"/>
    <w:pPr>
      <w:pBdr>
        <w:top w:val="single" w:sz="4" w:space="0" w:color="auto"/>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1">
    <w:name w:val="xl171"/>
    <w:basedOn w:val="Normalny"/>
    <w:rsid w:val="0008587E"/>
    <w:pPr>
      <w:pBdr>
        <w:top w:val="single" w:sz="4" w:space="0" w:color="auto"/>
      </w:pBdr>
      <w:spacing w:before="100" w:beforeAutospacing="1" w:after="100" w:afterAutospacing="1"/>
      <w:jc w:val="center"/>
    </w:pPr>
    <w:rPr>
      <w:rFonts w:ascii="Arial" w:hAnsi="Arial" w:cs="Arial"/>
      <w:color w:val="auto"/>
      <w:sz w:val="16"/>
      <w:szCs w:val="16"/>
    </w:rPr>
  </w:style>
  <w:style w:type="paragraph" w:customStyle="1" w:styleId="xl172">
    <w:name w:val="xl172"/>
    <w:basedOn w:val="Normalny"/>
    <w:rsid w:val="0008587E"/>
    <w:pPr>
      <w:pBdr>
        <w:top w:val="single" w:sz="4" w:space="0" w:color="auto"/>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3">
    <w:name w:val="xl173"/>
    <w:basedOn w:val="Normalny"/>
    <w:rsid w:val="0008587E"/>
    <w:pPr>
      <w:pBdr>
        <w:left w:val="single" w:sz="4" w:space="0" w:color="auto"/>
      </w:pBdr>
      <w:spacing w:before="100" w:beforeAutospacing="1" w:after="100" w:afterAutospacing="1"/>
      <w:jc w:val="center"/>
    </w:pPr>
    <w:rPr>
      <w:rFonts w:ascii="Arial" w:hAnsi="Arial" w:cs="Arial"/>
      <w:color w:val="auto"/>
      <w:sz w:val="16"/>
      <w:szCs w:val="16"/>
    </w:rPr>
  </w:style>
  <w:style w:type="paragraph" w:customStyle="1" w:styleId="xl174">
    <w:name w:val="xl174"/>
    <w:basedOn w:val="Normalny"/>
    <w:rsid w:val="0008587E"/>
    <w:pPr>
      <w:spacing w:before="100" w:beforeAutospacing="1" w:after="100" w:afterAutospacing="1"/>
      <w:jc w:val="center"/>
    </w:pPr>
    <w:rPr>
      <w:rFonts w:ascii="Arial" w:hAnsi="Arial" w:cs="Arial"/>
      <w:color w:val="auto"/>
      <w:sz w:val="16"/>
      <w:szCs w:val="16"/>
    </w:rPr>
  </w:style>
  <w:style w:type="paragraph" w:customStyle="1" w:styleId="xl175">
    <w:name w:val="xl175"/>
    <w:basedOn w:val="Normalny"/>
    <w:rsid w:val="0008587E"/>
    <w:pPr>
      <w:pBdr>
        <w:right w:val="single" w:sz="4" w:space="0" w:color="auto"/>
      </w:pBdr>
      <w:spacing w:before="100" w:beforeAutospacing="1" w:after="100" w:afterAutospacing="1"/>
      <w:jc w:val="center"/>
    </w:pPr>
    <w:rPr>
      <w:rFonts w:ascii="Arial" w:hAnsi="Arial" w:cs="Arial"/>
      <w:color w:val="auto"/>
      <w:sz w:val="16"/>
      <w:szCs w:val="16"/>
    </w:rPr>
  </w:style>
  <w:style w:type="paragraph" w:customStyle="1" w:styleId="xl176">
    <w:name w:val="xl176"/>
    <w:basedOn w:val="Normalny"/>
    <w:rsid w:val="0008587E"/>
    <w:pPr>
      <w:pBdr>
        <w:top w:val="single" w:sz="4" w:space="0" w:color="auto"/>
        <w:left w:val="single" w:sz="4" w:space="0" w:color="auto"/>
      </w:pBdr>
      <w:spacing w:before="100" w:beforeAutospacing="1" w:after="100" w:afterAutospacing="1"/>
      <w:jc w:val="center"/>
      <w:textAlignment w:val="center"/>
    </w:pPr>
    <w:rPr>
      <w:color w:val="auto"/>
      <w:sz w:val="20"/>
      <w:szCs w:val="20"/>
    </w:rPr>
  </w:style>
  <w:style w:type="paragraph" w:customStyle="1" w:styleId="xl177">
    <w:name w:val="xl177"/>
    <w:basedOn w:val="Normalny"/>
    <w:rsid w:val="0008587E"/>
    <w:pPr>
      <w:pBdr>
        <w:top w:val="single" w:sz="4" w:space="0" w:color="auto"/>
      </w:pBdr>
      <w:spacing w:before="100" w:beforeAutospacing="1" w:after="100" w:afterAutospacing="1"/>
      <w:jc w:val="center"/>
      <w:textAlignment w:val="center"/>
    </w:pPr>
    <w:rPr>
      <w:color w:val="auto"/>
      <w:sz w:val="20"/>
      <w:szCs w:val="20"/>
    </w:rPr>
  </w:style>
  <w:style w:type="paragraph" w:customStyle="1" w:styleId="xl178">
    <w:name w:val="xl178"/>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79">
    <w:name w:val="xl179"/>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20"/>
      <w:szCs w:val="20"/>
    </w:rPr>
  </w:style>
  <w:style w:type="paragraph" w:customStyle="1" w:styleId="xl180">
    <w:name w:val="xl180"/>
    <w:basedOn w:val="Normalny"/>
    <w:rsid w:val="0008587E"/>
    <w:pPr>
      <w:pBdr>
        <w:bottom w:val="single" w:sz="4" w:space="0" w:color="auto"/>
      </w:pBdr>
      <w:spacing w:before="100" w:beforeAutospacing="1" w:after="100" w:afterAutospacing="1"/>
      <w:jc w:val="center"/>
      <w:textAlignment w:val="center"/>
    </w:pPr>
    <w:rPr>
      <w:color w:val="auto"/>
      <w:sz w:val="20"/>
      <w:szCs w:val="20"/>
    </w:rPr>
  </w:style>
  <w:style w:type="paragraph" w:customStyle="1" w:styleId="xl181">
    <w:name w:val="xl181"/>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2">
    <w:name w:val="xl182"/>
    <w:basedOn w:val="Normalny"/>
    <w:rsid w:val="0008587E"/>
    <w:pPr>
      <w:pBdr>
        <w:top w:val="single" w:sz="4" w:space="0" w:color="auto"/>
        <w:left w:val="single" w:sz="4" w:space="0" w:color="auto"/>
      </w:pBdr>
      <w:spacing w:before="100" w:beforeAutospacing="1" w:after="100" w:afterAutospacing="1"/>
      <w:jc w:val="center"/>
      <w:textAlignment w:val="center"/>
    </w:pPr>
    <w:rPr>
      <w:color w:val="auto"/>
    </w:rPr>
  </w:style>
  <w:style w:type="paragraph" w:customStyle="1" w:styleId="xl183">
    <w:name w:val="xl183"/>
    <w:basedOn w:val="Normalny"/>
    <w:rsid w:val="0008587E"/>
    <w:pPr>
      <w:pBdr>
        <w:top w:val="single" w:sz="4" w:space="0" w:color="auto"/>
      </w:pBdr>
      <w:spacing w:before="100" w:beforeAutospacing="1" w:after="100" w:afterAutospacing="1"/>
      <w:jc w:val="center"/>
      <w:textAlignment w:val="center"/>
    </w:pPr>
    <w:rPr>
      <w:color w:val="auto"/>
    </w:rPr>
  </w:style>
  <w:style w:type="paragraph" w:customStyle="1" w:styleId="xl184">
    <w:name w:val="xl184"/>
    <w:basedOn w:val="Normalny"/>
    <w:rsid w:val="0008587E"/>
    <w:pPr>
      <w:pBdr>
        <w:top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5">
    <w:name w:val="xl185"/>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rPr>
  </w:style>
  <w:style w:type="paragraph" w:customStyle="1" w:styleId="xl186">
    <w:name w:val="xl186"/>
    <w:basedOn w:val="Normalny"/>
    <w:rsid w:val="0008587E"/>
    <w:pPr>
      <w:pBdr>
        <w:bottom w:val="single" w:sz="4" w:space="0" w:color="auto"/>
      </w:pBdr>
      <w:spacing w:before="100" w:beforeAutospacing="1" w:after="100" w:afterAutospacing="1"/>
      <w:jc w:val="center"/>
      <w:textAlignment w:val="center"/>
    </w:pPr>
    <w:rPr>
      <w:color w:val="auto"/>
    </w:rPr>
  </w:style>
  <w:style w:type="paragraph" w:customStyle="1" w:styleId="xl187">
    <w:name w:val="xl187"/>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rPr>
  </w:style>
  <w:style w:type="paragraph" w:customStyle="1" w:styleId="xl188">
    <w:name w:val="xl188"/>
    <w:basedOn w:val="Normalny"/>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89">
    <w:name w:val="xl189"/>
    <w:basedOn w:val="Normalny"/>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0">
    <w:name w:val="xl190"/>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1">
    <w:name w:val="xl191"/>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2">
    <w:name w:val="xl192"/>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3">
    <w:name w:val="xl193"/>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FFFFFF"/>
      <w:sz w:val="20"/>
      <w:szCs w:val="20"/>
    </w:rPr>
  </w:style>
  <w:style w:type="paragraph" w:customStyle="1" w:styleId="xl194">
    <w:name w:val="xl194"/>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5">
    <w:name w:val="xl195"/>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6">
    <w:name w:val="xl196"/>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7">
    <w:name w:val="xl197"/>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198">
    <w:name w:val="xl198"/>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199">
    <w:name w:val="xl199"/>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0">
    <w:name w:val="xl200"/>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1">
    <w:name w:val="xl201"/>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02">
    <w:name w:val="xl202"/>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203">
    <w:name w:val="xl203"/>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4">
    <w:name w:val="xl204"/>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5">
    <w:name w:val="xl205"/>
    <w:basedOn w:val="Normalny"/>
    <w:rsid w:val="0008587E"/>
    <w:pPr>
      <w:pBdr>
        <w:top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6">
    <w:name w:val="xl206"/>
    <w:basedOn w:val="Normalny"/>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7">
    <w:name w:val="xl207"/>
    <w:basedOn w:val="Normalny"/>
    <w:rsid w:val="0008587E"/>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08">
    <w:name w:val="xl208"/>
    <w:basedOn w:val="Normalny"/>
    <w:rsid w:val="0008587E"/>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09">
    <w:name w:val="xl209"/>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0">
    <w:name w:val="xl210"/>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1">
    <w:name w:val="xl211"/>
    <w:basedOn w:val="Normalny"/>
    <w:rsid w:val="0008587E"/>
    <w:pPr>
      <w:pBdr>
        <w:top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2">
    <w:name w:val="xl212"/>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13">
    <w:name w:val="xl213"/>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14">
    <w:name w:val="xl214"/>
    <w:basedOn w:val="Normalny"/>
    <w:rsid w:val="0008587E"/>
    <w:pPr>
      <w:pBdr>
        <w:top w:val="single" w:sz="4" w:space="0" w:color="auto"/>
        <w:bottom w:val="single" w:sz="4" w:space="0" w:color="auto"/>
      </w:pBdr>
      <w:spacing w:before="100" w:beforeAutospacing="1" w:after="100" w:afterAutospacing="1"/>
    </w:pPr>
    <w:rPr>
      <w:color w:val="auto"/>
    </w:rPr>
  </w:style>
  <w:style w:type="paragraph" w:customStyle="1" w:styleId="xl215">
    <w:name w:val="xl215"/>
    <w:basedOn w:val="Normalny"/>
    <w:rsid w:val="0008587E"/>
    <w:pPr>
      <w:spacing w:before="100" w:beforeAutospacing="1" w:after="100" w:afterAutospacing="1"/>
    </w:pPr>
    <w:rPr>
      <w:color w:val="auto"/>
    </w:rPr>
  </w:style>
  <w:style w:type="paragraph" w:customStyle="1" w:styleId="xl216">
    <w:name w:val="xl216"/>
    <w:basedOn w:val="Normalny"/>
    <w:rsid w:val="0008587E"/>
    <w:pPr>
      <w:pBdr>
        <w:top w:val="single" w:sz="4" w:space="0" w:color="auto"/>
      </w:pBdr>
      <w:spacing w:before="100" w:beforeAutospacing="1" w:after="100" w:afterAutospacing="1"/>
      <w:jc w:val="center"/>
      <w:textAlignment w:val="top"/>
    </w:pPr>
    <w:rPr>
      <w:color w:val="auto"/>
      <w:sz w:val="14"/>
      <w:szCs w:val="14"/>
    </w:rPr>
  </w:style>
  <w:style w:type="paragraph" w:customStyle="1" w:styleId="xl217">
    <w:name w:val="xl217"/>
    <w:basedOn w:val="Normalny"/>
    <w:rsid w:val="0008587E"/>
    <w:pPr>
      <w:pBdr>
        <w:bottom w:val="single" w:sz="4" w:space="0" w:color="auto"/>
      </w:pBdr>
      <w:spacing w:before="100" w:beforeAutospacing="1" w:after="100" w:afterAutospacing="1"/>
    </w:pPr>
    <w:rPr>
      <w:color w:val="auto"/>
    </w:rPr>
  </w:style>
  <w:style w:type="paragraph" w:customStyle="1" w:styleId="xl218">
    <w:name w:val="xl218"/>
    <w:basedOn w:val="Normalny"/>
    <w:rsid w:val="0008587E"/>
    <w:pPr>
      <w:spacing w:before="100" w:beforeAutospacing="1" w:after="100" w:afterAutospacing="1"/>
    </w:pPr>
    <w:rPr>
      <w:color w:val="auto"/>
      <w:sz w:val="20"/>
      <w:szCs w:val="20"/>
    </w:rPr>
  </w:style>
  <w:style w:type="paragraph" w:customStyle="1" w:styleId="xl219">
    <w:name w:val="xl219"/>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20">
    <w:name w:val="xl220"/>
    <w:basedOn w:val="Normalny"/>
    <w:rsid w:val="0008587E"/>
    <w:pPr>
      <w:pBdr>
        <w:bottom w:val="single" w:sz="4" w:space="0" w:color="auto"/>
      </w:pBdr>
      <w:spacing w:before="100" w:beforeAutospacing="1" w:after="100" w:afterAutospacing="1"/>
      <w:jc w:val="center"/>
      <w:textAlignment w:val="center"/>
    </w:pPr>
    <w:rPr>
      <w:rFonts w:ascii="Arial" w:hAnsi="Arial" w:cs="Arial"/>
      <w:color w:val="FF0000"/>
      <w:sz w:val="20"/>
      <w:szCs w:val="20"/>
    </w:rPr>
  </w:style>
  <w:style w:type="paragraph" w:customStyle="1" w:styleId="xl221">
    <w:name w:val="xl221"/>
    <w:basedOn w:val="Normalny"/>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222">
    <w:name w:val="xl222"/>
    <w:basedOn w:val="Normalny"/>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3">
    <w:name w:val="xl223"/>
    <w:basedOn w:val="Normalny"/>
    <w:rsid w:val="0008587E"/>
    <w:pPr>
      <w:pBdr>
        <w:bottom w:val="single" w:sz="4" w:space="0" w:color="auto"/>
      </w:pBdr>
      <w:spacing w:before="100" w:beforeAutospacing="1" w:after="100" w:afterAutospacing="1"/>
      <w:jc w:val="center"/>
    </w:pPr>
    <w:rPr>
      <w:rFonts w:ascii="Courier" w:hAnsi="Courier"/>
      <w:color w:val="FF0000"/>
    </w:rPr>
  </w:style>
  <w:style w:type="paragraph" w:customStyle="1" w:styleId="xl224">
    <w:name w:val="xl224"/>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25">
    <w:name w:val="xl225"/>
    <w:basedOn w:val="Normalny"/>
    <w:rsid w:val="0008587E"/>
    <w:pPr>
      <w:pBdr>
        <w:top w:val="single" w:sz="4" w:space="0" w:color="auto"/>
      </w:pBdr>
      <w:spacing w:before="100" w:beforeAutospacing="1" w:after="100" w:afterAutospacing="1"/>
      <w:jc w:val="center"/>
      <w:textAlignment w:val="top"/>
    </w:pPr>
    <w:rPr>
      <w:rFonts w:ascii="Arial" w:hAnsi="Arial" w:cs="Arial"/>
      <w:color w:val="auto"/>
      <w:sz w:val="12"/>
      <w:szCs w:val="12"/>
    </w:rPr>
  </w:style>
  <w:style w:type="paragraph" w:customStyle="1" w:styleId="xl226">
    <w:name w:val="xl226"/>
    <w:basedOn w:val="Normalny"/>
    <w:rsid w:val="0008587E"/>
    <w:pPr>
      <w:pBdr>
        <w:bottom w:val="single" w:sz="4" w:space="0" w:color="auto"/>
      </w:pBdr>
      <w:spacing w:before="100" w:beforeAutospacing="1" w:after="100" w:afterAutospacing="1"/>
      <w:jc w:val="center"/>
    </w:pPr>
    <w:rPr>
      <w:color w:val="auto"/>
    </w:rPr>
  </w:style>
  <w:style w:type="paragraph" w:customStyle="1" w:styleId="xl227">
    <w:name w:val="xl227"/>
    <w:basedOn w:val="Normalny"/>
    <w:rsid w:val="0008587E"/>
    <w:pPr>
      <w:spacing w:before="100" w:beforeAutospacing="1" w:after="100" w:afterAutospacing="1"/>
      <w:jc w:val="center"/>
    </w:pPr>
    <w:rPr>
      <w:color w:val="auto"/>
      <w:sz w:val="20"/>
      <w:szCs w:val="20"/>
    </w:rPr>
  </w:style>
  <w:style w:type="paragraph" w:customStyle="1" w:styleId="xl228">
    <w:name w:val="xl228"/>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229">
    <w:name w:val="xl229"/>
    <w:basedOn w:val="Normalny"/>
    <w:rsid w:val="0008587E"/>
    <w:pPr>
      <w:spacing w:before="100" w:beforeAutospacing="1" w:after="100" w:afterAutospacing="1"/>
      <w:jc w:val="center"/>
    </w:pPr>
    <w:rPr>
      <w:b/>
      <w:bCs/>
      <w:color w:val="auto"/>
      <w:sz w:val="20"/>
      <w:szCs w:val="20"/>
    </w:rPr>
  </w:style>
  <w:style w:type="paragraph" w:customStyle="1" w:styleId="xl230">
    <w:name w:val="xl230"/>
    <w:basedOn w:val="Normalny"/>
    <w:rsid w:val="0008587E"/>
    <w:pPr>
      <w:spacing w:before="100" w:beforeAutospacing="1" w:after="100" w:afterAutospacing="1"/>
    </w:pPr>
    <w:rPr>
      <w:color w:val="auto"/>
    </w:rPr>
  </w:style>
  <w:style w:type="paragraph" w:customStyle="1" w:styleId="xl231">
    <w:name w:val="xl231"/>
    <w:basedOn w:val="Normalny"/>
    <w:rsid w:val="0008587E"/>
    <w:pPr>
      <w:pBdr>
        <w:bottom w:val="single" w:sz="4" w:space="0" w:color="auto"/>
      </w:pBdr>
      <w:spacing w:before="100" w:beforeAutospacing="1" w:after="100" w:afterAutospacing="1"/>
      <w:textAlignment w:val="center"/>
    </w:pPr>
    <w:rPr>
      <w:color w:val="auto"/>
      <w:sz w:val="28"/>
      <w:szCs w:val="28"/>
    </w:rPr>
  </w:style>
  <w:style w:type="paragraph" w:customStyle="1" w:styleId="xl232">
    <w:name w:val="xl232"/>
    <w:basedOn w:val="Normalny"/>
    <w:rsid w:val="0008587E"/>
    <w:pPr>
      <w:spacing w:before="100" w:beforeAutospacing="1" w:after="100" w:afterAutospacing="1"/>
      <w:textAlignment w:val="center"/>
    </w:pPr>
    <w:rPr>
      <w:b/>
      <w:bCs/>
      <w:color w:val="auto"/>
    </w:rPr>
  </w:style>
  <w:style w:type="paragraph" w:customStyle="1" w:styleId="xl233">
    <w:name w:val="xl233"/>
    <w:basedOn w:val="Normalny"/>
    <w:rsid w:val="0008587E"/>
    <w:pPr>
      <w:pBdr>
        <w:bottom w:val="single" w:sz="4" w:space="0" w:color="auto"/>
      </w:pBdr>
      <w:spacing w:before="100" w:beforeAutospacing="1" w:after="100" w:afterAutospacing="1"/>
      <w:textAlignment w:val="center"/>
    </w:pPr>
    <w:rPr>
      <w:b/>
      <w:bCs/>
      <w:color w:val="auto"/>
      <w:sz w:val="26"/>
      <w:szCs w:val="26"/>
    </w:rPr>
  </w:style>
  <w:style w:type="paragraph" w:customStyle="1" w:styleId="xl234">
    <w:name w:val="xl234"/>
    <w:basedOn w:val="Normalny"/>
    <w:rsid w:val="0008587E"/>
    <w:pPr>
      <w:pBdr>
        <w:bottom w:val="single" w:sz="4" w:space="0" w:color="auto"/>
      </w:pBdr>
      <w:spacing w:before="100" w:beforeAutospacing="1" w:after="100" w:afterAutospacing="1"/>
      <w:jc w:val="center"/>
    </w:pPr>
    <w:rPr>
      <w:color w:val="auto"/>
    </w:rPr>
  </w:style>
  <w:style w:type="paragraph" w:customStyle="1" w:styleId="xl235">
    <w:name w:val="xl235"/>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236">
    <w:name w:val="xl236"/>
    <w:basedOn w:val="Normalny"/>
    <w:rsid w:val="0008587E"/>
    <w:pPr>
      <w:spacing w:before="100" w:beforeAutospacing="1" w:after="100" w:afterAutospacing="1"/>
      <w:textAlignment w:val="center"/>
    </w:pPr>
    <w:rPr>
      <w:color w:val="auto"/>
      <w:sz w:val="18"/>
      <w:szCs w:val="18"/>
    </w:rPr>
  </w:style>
  <w:style w:type="paragraph" w:customStyle="1" w:styleId="xl237">
    <w:name w:val="xl237"/>
    <w:basedOn w:val="Normalny"/>
    <w:rsid w:val="0008587E"/>
    <w:pPr>
      <w:spacing w:before="100" w:beforeAutospacing="1" w:after="100" w:afterAutospacing="1"/>
    </w:pPr>
    <w:rPr>
      <w:color w:val="auto"/>
      <w:sz w:val="18"/>
      <w:szCs w:val="18"/>
    </w:rPr>
  </w:style>
  <w:style w:type="paragraph" w:customStyle="1" w:styleId="xl238">
    <w:name w:val="xl238"/>
    <w:basedOn w:val="Normalny"/>
    <w:rsid w:val="0008587E"/>
    <w:pPr>
      <w:pBdr>
        <w:bottom w:val="single" w:sz="4" w:space="0" w:color="auto"/>
      </w:pBdr>
      <w:spacing w:before="100" w:beforeAutospacing="1" w:after="100" w:afterAutospacing="1"/>
      <w:jc w:val="center"/>
    </w:pPr>
    <w:rPr>
      <w:color w:val="auto"/>
      <w:sz w:val="18"/>
      <w:szCs w:val="18"/>
    </w:rPr>
  </w:style>
  <w:style w:type="paragraph" w:customStyle="1" w:styleId="xl239">
    <w:name w:val="xl239"/>
    <w:basedOn w:val="Normalny"/>
    <w:rsid w:val="0008587E"/>
    <w:pPr>
      <w:pBdr>
        <w:bottom w:val="single" w:sz="4" w:space="0" w:color="auto"/>
      </w:pBdr>
      <w:spacing w:before="100" w:beforeAutospacing="1" w:after="100" w:afterAutospacing="1"/>
      <w:textAlignment w:val="center"/>
    </w:pPr>
    <w:rPr>
      <w:color w:val="auto"/>
      <w:sz w:val="18"/>
      <w:szCs w:val="18"/>
    </w:rPr>
  </w:style>
  <w:style w:type="paragraph" w:customStyle="1" w:styleId="xl240">
    <w:name w:val="xl240"/>
    <w:basedOn w:val="Normalny"/>
    <w:rsid w:val="0008587E"/>
    <w:pPr>
      <w:pBdr>
        <w:top w:val="single" w:sz="4" w:space="0" w:color="auto"/>
      </w:pBdr>
      <w:spacing w:before="100" w:beforeAutospacing="1" w:after="100" w:afterAutospacing="1"/>
      <w:textAlignment w:val="center"/>
    </w:pPr>
    <w:rPr>
      <w:color w:val="auto"/>
      <w:sz w:val="18"/>
      <w:szCs w:val="18"/>
    </w:rPr>
  </w:style>
  <w:style w:type="paragraph" w:customStyle="1" w:styleId="xl241">
    <w:name w:val="xl241"/>
    <w:basedOn w:val="Normalny"/>
    <w:rsid w:val="0008587E"/>
    <w:pPr>
      <w:spacing w:before="100" w:beforeAutospacing="1" w:after="100" w:afterAutospacing="1"/>
      <w:textAlignment w:val="center"/>
    </w:pPr>
    <w:rPr>
      <w:color w:val="auto"/>
      <w:sz w:val="18"/>
      <w:szCs w:val="18"/>
    </w:rPr>
  </w:style>
  <w:style w:type="paragraph" w:customStyle="1" w:styleId="xl242">
    <w:name w:val="xl242"/>
    <w:basedOn w:val="Normalny"/>
    <w:rsid w:val="0008587E"/>
    <w:pPr>
      <w:pBdr>
        <w:right w:val="single" w:sz="8" w:space="0" w:color="auto"/>
      </w:pBdr>
      <w:spacing w:before="100" w:beforeAutospacing="1" w:after="100" w:afterAutospacing="1"/>
      <w:textAlignment w:val="center"/>
    </w:pPr>
    <w:rPr>
      <w:color w:val="auto"/>
      <w:sz w:val="18"/>
      <w:szCs w:val="18"/>
    </w:rPr>
  </w:style>
  <w:style w:type="paragraph" w:customStyle="1" w:styleId="xl243">
    <w:name w:val="xl243"/>
    <w:basedOn w:val="Normalny"/>
    <w:rsid w:val="0008587E"/>
    <w:pPr>
      <w:pBdr>
        <w:left w:val="single" w:sz="4" w:space="0" w:color="auto"/>
        <w:bottom w:val="single" w:sz="4" w:space="0" w:color="auto"/>
      </w:pBdr>
      <w:spacing w:before="100" w:beforeAutospacing="1" w:after="100" w:afterAutospacing="1"/>
      <w:jc w:val="center"/>
      <w:textAlignment w:val="top"/>
    </w:pPr>
    <w:rPr>
      <w:color w:val="auto"/>
      <w:sz w:val="16"/>
      <w:szCs w:val="16"/>
    </w:rPr>
  </w:style>
  <w:style w:type="paragraph" w:customStyle="1" w:styleId="xl244">
    <w:name w:val="xl244"/>
    <w:basedOn w:val="Normalny"/>
    <w:rsid w:val="0008587E"/>
    <w:pPr>
      <w:pBdr>
        <w:bottom w:val="single" w:sz="4" w:space="0" w:color="auto"/>
      </w:pBdr>
      <w:spacing w:before="100" w:beforeAutospacing="1" w:after="100" w:afterAutospacing="1"/>
      <w:jc w:val="center"/>
      <w:textAlignment w:val="top"/>
    </w:pPr>
    <w:rPr>
      <w:color w:val="auto"/>
      <w:sz w:val="16"/>
      <w:szCs w:val="16"/>
    </w:rPr>
  </w:style>
  <w:style w:type="paragraph" w:customStyle="1" w:styleId="xl245">
    <w:name w:val="xl245"/>
    <w:basedOn w:val="Normalny"/>
    <w:rsid w:val="0008587E"/>
    <w:pPr>
      <w:pBdr>
        <w:bottom w:val="single" w:sz="4" w:space="0" w:color="auto"/>
        <w:right w:val="single" w:sz="4" w:space="0" w:color="auto"/>
      </w:pBdr>
      <w:spacing w:before="100" w:beforeAutospacing="1" w:after="100" w:afterAutospacing="1"/>
      <w:jc w:val="center"/>
      <w:textAlignment w:val="top"/>
    </w:pPr>
    <w:rPr>
      <w:color w:val="auto"/>
      <w:sz w:val="16"/>
      <w:szCs w:val="16"/>
    </w:rPr>
  </w:style>
  <w:style w:type="paragraph" w:customStyle="1" w:styleId="xl246">
    <w:name w:val="xl246"/>
    <w:basedOn w:val="Normalny"/>
    <w:rsid w:val="0008587E"/>
    <w:pPr>
      <w:pBdr>
        <w:top w:val="single" w:sz="8" w:space="0" w:color="auto"/>
        <w:left w:val="single" w:sz="4" w:space="0" w:color="auto"/>
      </w:pBdr>
      <w:spacing w:before="100" w:beforeAutospacing="1" w:after="100" w:afterAutospacing="1"/>
      <w:jc w:val="center"/>
      <w:textAlignment w:val="center"/>
    </w:pPr>
    <w:rPr>
      <w:b/>
      <w:bCs/>
      <w:color w:val="auto"/>
      <w:sz w:val="32"/>
      <w:szCs w:val="32"/>
    </w:rPr>
  </w:style>
  <w:style w:type="paragraph" w:customStyle="1" w:styleId="xl247">
    <w:name w:val="xl247"/>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48">
    <w:name w:val="xl248"/>
    <w:basedOn w:val="Normalny"/>
    <w:rsid w:val="0008587E"/>
    <w:pPr>
      <w:pBdr>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49">
    <w:name w:val="xl249"/>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0">
    <w:name w:val="xl250"/>
    <w:basedOn w:val="Normalny"/>
    <w:rsid w:val="0008587E"/>
    <w:pPr>
      <w:pBdr>
        <w:top w:val="single" w:sz="8" w:space="0" w:color="auto"/>
        <w:left w:val="single" w:sz="4" w:space="0" w:color="auto"/>
      </w:pBdr>
      <w:spacing w:before="100" w:beforeAutospacing="1" w:after="100" w:afterAutospacing="1"/>
      <w:jc w:val="center"/>
    </w:pPr>
    <w:rPr>
      <w:color w:val="auto"/>
      <w:sz w:val="16"/>
      <w:szCs w:val="16"/>
    </w:rPr>
  </w:style>
  <w:style w:type="paragraph" w:customStyle="1" w:styleId="xl251">
    <w:name w:val="xl251"/>
    <w:basedOn w:val="Normalny"/>
    <w:rsid w:val="0008587E"/>
    <w:pPr>
      <w:pBdr>
        <w:top w:val="single" w:sz="8" w:space="0" w:color="auto"/>
      </w:pBdr>
      <w:spacing w:before="100" w:beforeAutospacing="1" w:after="100" w:afterAutospacing="1"/>
      <w:jc w:val="center"/>
    </w:pPr>
    <w:rPr>
      <w:color w:val="auto"/>
      <w:sz w:val="16"/>
      <w:szCs w:val="16"/>
    </w:rPr>
  </w:style>
  <w:style w:type="paragraph" w:customStyle="1" w:styleId="xl252">
    <w:name w:val="xl252"/>
    <w:basedOn w:val="Normalny"/>
    <w:rsid w:val="0008587E"/>
    <w:pPr>
      <w:pBdr>
        <w:top w:val="single" w:sz="8" w:space="0" w:color="auto"/>
        <w:right w:val="single" w:sz="4" w:space="0" w:color="auto"/>
      </w:pBdr>
      <w:spacing w:before="100" w:beforeAutospacing="1" w:after="100" w:afterAutospacing="1"/>
      <w:jc w:val="center"/>
    </w:pPr>
    <w:rPr>
      <w:color w:val="auto"/>
      <w:sz w:val="16"/>
      <w:szCs w:val="16"/>
    </w:rPr>
  </w:style>
  <w:style w:type="paragraph" w:customStyle="1" w:styleId="xl253">
    <w:name w:val="xl253"/>
    <w:basedOn w:val="Normalny"/>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54">
    <w:name w:val="xl254"/>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55">
    <w:name w:val="xl255"/>
    <w:basedOn w:val="Normalny"/>
    <w:rsid w:val="0008587E"/>
    <w:pPr>
      <w:pBdr>
        <w:left w:val="single" w:sz="4" w:space="0" w:color="auto"/>
      </w:pBdr>
      <w:spacing w:before="100" w:beforeAutospacing="1" w:after="100" w:afterAutospacing="1"/>
      <w:jc w:val="center"/>
      <w:textAlignment w:val="center"/>
    </w:pPr>
    <w:rPr>
      <w:color w:val="auto"/>
      <w:sz w:val="16"/>
      <w:szCs w:val="16"/>
    </w:rPr>
  </w:style>
  <w:style w:type="paragraph" w:customStyle="1" w:styleId="xl256">
    <w:name w:val="xl256"/>
    <w:basedOn w:val="Normalny"/>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257">
    <w:name w:val="xl257"/>
    <w:basedOn w:val="Normalny"/>
    <w:rsid w:val="0008587E"/>
    <w:pPr>
      <w:pBdr>
        <w:top w:val="single" w:sz="8" w:space="0" w:color="auto"/>
      </w:pBdr>
      <w:spacing w:before="100" w:beforeAutospacing="1" w:after="100" w:afterAutospacing="1"/>
      <w:jc w:val="center"/>
    </w:pPr>
    <w:rPr>
      <w:color w:val="auto"/>
      <w:sz w:val="16"/>
      <w:szCs w:val="16"/>
    </w:rPr>
  </w:style>
  <w:style w:type="paragraph" w:customStyle="1" w:styleId="xl258">
    <w:name w:val="xl258"/>
    <w:basedOn w:val="Normalny"/>
    <w:rsid w:val="0008587E"/>
    <w:pPr>
      <w:pBdr>
        <w:top w:val="single" w:sz="8" w:space="0" w:color="auto"/>
        <w:right w:val="single" w:sz="8" w:space="0" w:color="auto"/>
      </w:pBdr>
      <w:spacing w:before="100" w:beforeAutospacing="1" w:after="100" w:afterAutospacing="1"/>
      <w:jc w:val="center"/>
    </w:pPr>
    <w:rPr>
      <w:color w:val="auto"/>
      <w:sz w:val="16"/>
      <w:szCs w:val="16"/>
    </w:rPr>
  </w:style>
  <w:style w:type="paragraph" w:customStyle="1" w:styleId="xl259">
    <w:name w:val="xl259"/>
    <w:basedOn w:val="Normalny"/>
    <w:rsid w:val="0008587E"/>
    <w:pPr>
      <w:spacing w:before="100" w:beforeAutospacing="1" w:after="100" w:afterAutospacing="1"/>
      <w:jc w:val="center"/>
    </w:pPr>
    <w:rPr>
      <w:color w:val="auto"/>
      <w:sz w:val="16"/>
      <w:szCs w:val="16"/>
    </w:rPr>
  </w:style>
  <w:style w:type="paragraph" w:customStyle="1" w:styleId="xl260">
    <w:name w:val="xl260"/>
    <w:basedOn w:val="Normalny"/>
    <w:rsid w:val="0008587E"/>
    <w:pPr>
      <w:pBdr>
        <w:right w:val="single" w:sz="8" w:space="0" w:color="auto"/>
      </w:pBdr>
      <w:spacing w:before="100" w:beforeAutospacing="1" w:after="100" w:afterAutospacing="1"/>
      <w:jc w:val="center"/>
    </w:pPr>
    <w:rPr>
      <w:color w:val="auto"/>
      <w:sz w:val="16"/>
      <w:szCs w:val="16"/>
    </w:rPr>
  </w:style>
  <w:style w:type="paragraph" w:customStyle="1" w:styleId="xl261">
    <w:name w:val="xl261"/>
    <w:basedOn w:val="Normalny"/>
    <w:rsid w:val="0008587E"/>
    <w:pPr>
      <w:pBdr>
        <w:top w:val="single" w:sz="8"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2">
    <w:name w:val="xl262"/>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3">
    <w:name w:val="xl263"/>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color w:val="auto"/>
      <w:sz w:val="16"/>
      <w:szCs w:val="16"/>
    </w:rPr>
  </w:style>
  <w:style w:type="paragraph" w:customStyle="1" w:styleId="xl264">
    <w:name w:val="xl264"/>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b/>
      <w:bCs/>
      <w:color w:val="auto"/>
      <w:sz w:val="16"/>
      <w:szCs w:val="16"/>
    </w:rPr>
  </w:style>
  <w:style w:type="paragraph" w:customStyle="1" w:styleId="xl265">
    <w:name w:val="xl265"/>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66">
    <w:name w:val="xl266"/>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67">
    <w:name w:val="xl267"/>
    <w:basedOn w:val="Normalny"/>
    <w:rsid w:val="0008587E"/>
    <w:pPr>
      <w:spacing w:before="100" w:beforeAutospacing="1" w:after="100" w:afterAutospacing="1"/>
      <w:jc w:val="center"/>
    </w:pPr>
    <w:rPr>
      <w:rFonts w:ascii="Arial" w:hAnsi="Arial" w:cs="Arial"/>
      <w:color w:val="auto"/>
    </w:rPr>
  </w:style>
  <w:style w:type="paragraph" w:customStyle="1" w:styleId="xl268">
    <w:name w:val="xl268"/>
    <w:basedOn w:val="Normalny"/>
    <w:rsid w:val="0008587E"/>
    <w:pPr>
      <w:spacing w:before="100" w:beforeAutospacing="1" w:after="100" w:afterAutospacing="1"/>
      <w:jc w:val="right"/>
    </w:pPr>
    <w:rPr>
      <w:color w:val="auto"/>
      <w:sz w:val="20"/>
      <w:szCs w:val="20"/>
    </w:rPr>
  </w:style>
  <w:style w:type="paragraph" w:customStyle="1" w:styleId="xl269">
    <w:name w:val="xl269"/>
    <w:basedOn w:val="Normalny"/>
    <w:rsid w:val="0008587E"/>
    <w:pPr>
      <w:pBdr>
        <w:top w:val="single" w:sz="8" w:space="0" w:color="auto"/>
        <w:left w:val="single" w:sz="8" w:space="0" w:color="auto"/>
      </w:pBdr>
      <w:spacing w:before="100" w:beforeAutospacing="1" w:after="100" w:afterAutospacing="1"/>
      <w:jc w:val="center"/>
    </w:pPr>
    <w:rPr>
      <w:color w:val="auto"/>
      <w:sz w:val="16"/>
      <w:szCs w:val="16"/>
    </w:rPr>
  </w:style>
  <w:style w:type="paragraph" w:customStyle="1" w:styleId="xl270">
    <w:name w:val="xl270"/>
    <w:basedOn w:val="Normalny"/>
    <w:rsid w:val="0008587E"/>
    <w:pPr>
      <w:pBdr>
        <w:left w:val="single" w:sz="8" w:space="0" w:color="auto"/>
      </w:pBdr>
      <w:spacing w:before="100" w:beforeAutospacing="1" w:after="100" w:afterAutospacing="1"/>
      <w:jc w:val="center"/>
      <w:textAlignment w:val="top"/>
    </w:pPr>
    <w:rPr>
      <w:color w:val="auto"/>
      <w:sz w:val="16"/>
      <w:szCs w:val="16"/>
    </w:rPr>
  </w:style>
  <w:style w:type="paragraph" w:customStyle="1" w:styleId="xl271">
    <w:name w:val="xl271"/>
    <w:basedOn w:val="Normalny"/>
    <w:rsid w:val="0008587E"/>
    <w:pPr>
      <w:spacing w:before="100" w:beforeAutospacing="1" w:after="100" w:afterAutospacing="1"/>
      <w:jc w:val="center"/>
      <w:textAlignment w:val="top"/>
    </w:pPr>
    <w:rPr>
      <w:color w:val="auto"/>
      <w:sz w:val="16"/>
      <w:szCs w:val="16"/>
    </w:rPr>
  </w:style>
  <w:style w:type="paragraph" w:customStyle="1" w:styleId="xl272">
    <w:name w:val="xl272"/>
    <w:basedOn w:val="Normalny"/>
    <w:rsid w:val="0008587E"/>
    <w:pPr>
      <w:pBdr>
        <w:right w:val="single" w:sz="4" w:space="0" w:color="auto"/>
      </w:pBdr>
      <w:spacing w:before="100" w:beforeAutospacing="1" w:after="100" w:afterAutospacing="1"/>
      <w:jc w:val="center"/>
      <w:textAlignment w:val="top"/>
    </w:pPr>
    <w:rPr>
      <w:color w:val="auto"/>
      <w:sz w:val="16"/>
      <w:szCs w:val="16"/>
    </w:rPr>
  </w:style>
  <w:style w:type="paragraph" w:customStyle="1" w:styleId="xl273">
    <w:name w:val="xl273"/>
    <w:basedOn w:val="Normalny"/>
    <w:rsid w:val="0008587E"/>
    <w:pPr>
      <w:pBdr>
        <w:top w:val="single" w:sz="8" w:space="0" w:color="auto"/>
        <w:left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4">
    <w:name w:val="xl274"/>
    <w:basedOn w:val="Normalny"/>
    <w:rsid w:val="0008587E"/>
    <w:pPr>
      <w:pBdr>
        <w:top w:val="single" w:sz="8" w:space="0" w:color="auto"/>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5">
    <w:name w:val="xl275"/>
    <w:basedOn w:val="Normalny"/>
    <w:rsid w:val="0008587E"/>
    <w:pPr>
      <w:pBdr>
        <w:top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276">
    <w:name w:val="xl276"/>
    <w:basedOn w:val="Normalny"/>
    <w:rsid w:val="0008587E"/>
    <w:pPr>
      <w:pBdr>
        <w:top w:val="single" w:sz="8"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77">
    <w:name w:val="xl277"/>
    <w:basedOn w:val="Normalny"/>
    <w:rsid w:val="0008587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8">
    <w:name w:val="xl278"/>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79">
    <w:name w:val="xl279"/>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0">
    <w:name w:val="xl280"/>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1">
    <w:name w:val="xl281"/>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82">
    <w:name w:val="xl282"/>
    <w:basedOn w:val="Normalny"/>
    <w:rsid w:val="0008587E"/>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3">
    <w:name w:val="xl283"/>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84">
    <w:name w:val="xl284"/>
    <w:basedOn w:val="Normalny"/>
    <w:rsid w:val="0008587E"/>
    <w:pPr>
      <w:pBdr>
        <w:top w:val="single" w:sz="4" w:space="0" w:color="auto"/>
        <w:bottom w:val="single" w:sz="4" w:space="0" w:color="auto"/>
      </w:pBdr>
      <w:spacing w:before="100" w:beforeAutospacing="1" w:after="100" w:afterAutospacing="1"/>
      <w:jc w:val="center"/>
    </w:pPr>
    <w:rPr>
      <w:color w:val="auto"/>
    </w:rPr>
  </w:style>
  <w:style w:type="paragraph" w:customStyle="1" w:styleId="xl285">
    <w:name w:val="xl285"/>
    <w:basedOn w:val="Normalny"/>
    <w:rsid w:val="0008587E"/>
    <w:pPr>
      <w:pBdr>
        <w:top w:val="single" w:sz="4" w:space="0" w:color="auto"/>
      </w:pBdr>
      <w:spacing w:before="100" w:beforeAutospacing="1" w:after="100" w:afterAutospacing="1"/>
      <w:jc w:val="center"/>
      <w:textAlignment w:val="top"/>
    </w:pPr>
    <w:rPr>
      <w:rFonts w:ascii="Arial" w:hAnsi="Arial" w:cs="Arial"/>
      <w:color w:val="auto"/>
      <w:sz w:val="14"/>
      <w:szCs w:val="14"/>
    </w:rPr>
  </w:style>
  <w:style w:type="paragraph" w:customStyle="1" w:styleId="xl286">
    <w:name w:val="xl286"/>
    <w:basedOn w:val="Normalny"/>
    <w:rsid w:val="0008587E"/>
    <w:pPr>
      <w:pBdr>
        <w:top w:val="single" w:sz="8"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7">
    <w:name w:val="xl287"/>
    <w:basedOn w:val="Normalny"/>
    <w:rsid w:val="0008587E"/>
    <w:pPr>
      <w:pBdr>
        <w:top w:val="single" w:sz="8"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288">
    <w:name w:val="xl288"/>
    <w:basedOn w:val="Normalny"/>
    <w:rsid w:val="0008587E"/>
    <w:pPr>
      <w:pBdr>
        <w:top w:val="single" w:sz="8" w:space="0" w:color="auto"/>
        <w:left w:val="single" w:sz="4" w:space="0" w:color="auto"/>
        <w:bottom w:val="single" w:sz="4" w:space="0" w:color="auto"/>
      </w:pBdr>
      <w:spacing w:before="100" w:beforeAutospacing="1" w:after="100" w:afterAutospacing="1"/>
      <w:jc w:val="center"/>
    </w:pPr>
    <w:rPr>
      <w:color w:val="auto"/>
      <w:sz w:val="16"/>
      <w:szCs w:val="16"/>
    </w:rPr>
  </w:style>
  <w:style w:type="paragraph" w:customStyle="1" w:styleId="xl289">
    <w:name w:val="xl289"/>
    <w:basedOn w:val="Normalny"/>
    <w:rsid w:val="0008587E"/>
    <w:pPr>
      <w:pBdr>
        <w:top w:val="single" w:sz="4" w:space="0" w:color="auto"/>
        <w:right w:val="single" w:sz="4" w:space="0" w:color="auto"/>
      </w:pBdr>
      <w:spacing w:before="100" w:beforeAutospacing="1" w:after="100" w:afterAutospacing="1"/>
      <w:jc w:val="center"/>
    </w:pPr>
    <w:rPr>
      <w:color w:val="auto"/>
      <w:sz w:val="16"/>
      <w:szCs w:val="16"/>
    </w:rPr>
  </w:style>
  <w:style w:type="paragraph" w:customStyle="1" w:styleId="xl290">
    <w:name w:val="xl290"/>
    <w:basedOn w:val="Normalny"/>
    <w:rsid w:val="0008587E"/>
    <w:pPr>
      <w:pBdr>
        <w:top w:val="single" w:sz="4" w:space="0" w:color="auto"/>
        <w:left w:val="single" w:sz="4" w:space="0" w:color="auto"/>
      </w:pBdr>
      <w:spacing w:before="100" w:beforeAutospacing="1" w:after="100" w:afterAutospacing="1"/>
      <w:jc w:val="center"/>
    </w:pPr>
    <w:rPr>
      <w:color w:val="auto"/>
      <w:sz w:val="16"/>
      <w:szCs w:val="16"/>
    </w:rPr>
  </w:style>
  <w:style w:type="paragraph" w:customStyle="1" w:styleId="xl291">
    <w:name w:val="xl291"/>
    <w:basedOn w:val="Normalny"/>
    <w:rsid w:val="0008587E"/>
    <w:pPr>
      <w:pBdr>
        <w:top w:val="single" w:sz="8" w:space="0" w:color="auto"/>
        <w:left w:val="single" w:sz="4" w:space="0" w:color="auto"/>
      </w:pBdr>
      <w:spacing w:before="100" w:beforeAutospacing="1" w:after="100" w:afterAutospacing="1"/>
      <w:jc w:val="center"/>
      <w:textAlignment w:val="center"/>
    </w:pPr>
    <w:rPr>
      <w:color w:val="auto"/>
      <w:sz w:val="16"/>
      <w:szCs w:val="16"/>
    </w:rPr>
  </w:style>
  <w:style w:type="paragraph" w:customStyle="1" w:styleId="xl292">
    <w:name w:val="xl292"/>
    <w:basedOn w:val="Normalny"/>
    <w:rsid w:val="0008587E"/>
    <w:pPr>
      <w:pBdr>
        <w:top w:val="single" w:sz="4" w:space="0" w:color="auto"/>
        <w:left w:val="single" w:sz="8" w:space="0" w:color="auto"/>
      </w:pBdr>
      <w:spacing w:before="100" w:beforeAutospacing="1" w:after="100" w:afterAutospacing="1"/>
      <w:jc w:val="center"/>
    </w:pPr>
    <w:rPr>
      <w:rFonts w:ascii="Arial" w:hAnsi="Arial" w:cs="Arial"/>
      <w:color w:val="auto"/>
      <w:sz w:val="16"/>
      <w:szCs w:val="16"/>
    </w:rPr>
  </w:style>
  <w:style w:type="paragraph" w:customStyle="1" w:styleId="xl293">
    <w:name w:val="xl293"/>
    <w:basedOn w:val="Normalny"/>
    <w:rsid w:val="0008587E"/>
    <w:pPr>
      <w:pBdr>
        <w:top w:val="single" w:sz="4" w:space="0" w:color="auto"/>
        <w:right w:val="single" w:sz="8" w:space="0" w:color="auto"/>
      </w:pBdr>
      <w:spacing w:before="100" w:beforeAutospacing="1" w:after="100" w:afterAutospacing="1"/>
      <w:jc w:val="center"/>
    </w:pPr>
    <w:rPr>
      <w:rFonts w:ascii="Arial" w:hAnsi="Arial" w:cs="Arial"/>
      <w:color w:val="auto"/>
      <w:sz w:val="16"/>
      <w:szCs w:val="16"/>
    </w:rPr>
  </w:style>
  <w:style w:type="paragraph" w:customStyle="1" w:styleId="xl294">
    <w:name w:val="xl294"/>
    <w:basedOn w:val="Normalny"/>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295">
    <w:name w:val="xl295"/>
    <w:basedOn w:val="Normalny"/>
    <w:rsid w:val="0008587E"/>
    <w:pPr>
      <w:pBdr>
        <w:top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6">
    <w:name w:val="xl296"/>
    <w:basedOn w:val="Normalny"/>
    <w:rsid w:val="0008587E"/>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7">
    <w:name w:val="xl297"/>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298">
    <w:name w:val="xl298"/>
    <w:basedOn w:val="Normalny"/>
    <w:rsid w:val="0008587E"/>
    <w:pPr>
      <w:pBdr>
        <w:top w:val="single" w:sz="8" w:space="0" w:color="auto"/>
        <w:left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299">
    <w:name w:val="xl299"/>
    <w:basedOn w:val="Normalny"/>
    <w:rsid w:val="0008587E"/>
    <w:pPr>
      <w:pBdr>
        <w:top w:val="single" w:sz="8" w:space="0" w:color="auto"/>
        <w:left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0">
    <w:name w:val="xl300"/>
    <w:basedOn w:val="Normalny"/>
    <w:rsid w:val="0008587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1">
    <w:name w:val="xl301"/>
    <w:basedOn w:val="Normalny"/>
    <w:rsid w:val="0008587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02">
    <w:name w:val="xl302"/>
    <w:basedOn w:val="Normalny"/>
    <w:rsid w:val="0008587E"/>
    <w:pPr>
      <w:pBdr>
        <w:top w:val="single" w:sz="8"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3">
    <w:name w:val="xl303"/>
    <w:basedOn w:val="Normalny"/>
    <w:rsid w:val="0008587E"/>
    <w:pPr>
      <w:pBdr>
        <w:top w:val="single" w:sz="4" w:space="0" w:color="auto"/>
        <w:left w:val="single" w:sz="4"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04">
    <w:name w:val="xl304"/>
    <w:basedOn w:val="Normalny"/>
    <w:rsid w:val="0008587E"/>
    <w:pPr>
      <w:pBdr>
        <w:top w:val="single" w:sz="4" w:space="0" w:color="auto"/>
        <w:left w:val="single" w:sz="4" w:space="0" w:color="auto"/>
        <w:bottom w:val="single" w:sz="8" w:space="0" w:color="auto"/>
      </w:pBdr>
      <w:spacing w:before="100" w:beforeAutospacing="1" w:after="100" w:afterAutospacing="1"/>
      <w:jc w:val="center"/>
      <w:textAlignment w:val="center"/>
    </w:pPr>
    <w:rPr>
      <w:color w:val="auto"/>
      <w:sz w:val="16"/>
      <w:szCs w:val="16"/>
    </w:rPr>
  </w:style>
  <w:style w:type="paragraph" w:customStyle="1" w:styleId="xl305">
    <w:name w:val="xl305"/>
    <w:basedOn w:val="Normalny"/>
    <w:rsid w:val="0008587E"/>
    <w:pPr>
      <w:pBdr>
        <w:top w:val="single" w:sz="8"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06">
    <w:name w:val="xl306"/>
    <w:basedOn w:val="Normalny"/>
    <w:rsid w:val="0008587E"/>
    <w:pPr>
      <w:pBdr>
        <w:top w:val="single" w:sz="8" w:space="0" w:color="auto"/>
      </w:pBdr>
      <w:spacing w:before="100" w:beforeAutospacing="1" w:after="100" w:afterAutospacing="1"/>
      <w:jc w:val="center"/>
      <w:textAlignment w:val="center"/>
    </w:pPr>
    <w:rPr>
      <w:color w:val="auto"/>
      <w:sz w:val="16"/>
      <w:szCs w:val="16"/>
    </w:rPr>
  </w:style>
  <w:style w:type="paragraph" w:customStyle="1" w:styleId="xl307">
    <w:name w:val="xl307"/>
    <w:basedOn w:val="Normalny"/>
    <w:rsid w:val="0008587E"/>
    <w:pPr>
      <w:pBdr>
        <w:top w:val="single" w:sz="8"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08">
    <w:name w:val="xl308"/>
    <w:basedOn w:val="Normalny"/>
    <w:rsid w:val="0008587E"/>
    <w:pPr>
      <w:pBdr>
        <w:left w:val="single" w:sz="8" w:space="0" w:color="auto"/>
      </w:pBdr>
      <w:spacing w:before="100" w:beforeAutospacing="1" w:after="100" w:afterAutospacing="1"/>
      <w:jc w:val="center"/>
      <w:textAlignment w:val="center"/>
    </w:pPr>
    <w:rPr>
      <w:color w:val="auto"/>
      <w:sz w:val="16"/>
      <w:szCs w:val="16"/>
    </w:rPr>
  </w:style>
  <w:style w:type="paragraph" w:customStyle="1" w:styleId="xl309">
    <w:name w:val="xl309"/>
    <w:basedOn w:val="Normalny"/>
    <w:rsid w:val="0008587E"/>
    <w:pPr>
      <w:spacing w:before="100" w:beforeAutospacing="1" w:after="100" w:afterAutospacing="1"/>
      <w:jc w:val="center"/>
      <w:textAlignment w:val="center"/>
    </w:pPr>
    <w:rPr>
      <w:color w:val="auto"/>
      <w:sz w:val="16"/>
      <w:szCs w:val="16"/>
    </w:rPr>
  </w:style>
  <w:style w:type="paragraph" w:customStyle="1" w:styleId="xl310">
    <w:name w:val="xl310"/>
    <w:basedOn w:val="Normalny"/>
    <w:rsid w:val="0008587E"/>
    <w:pPr>
      <w:pBdr>
        <w:right w:val="single" w:sz="8" w:space="0" w:color="auto"/>
      </w:pBdr>
      <w:spacing w:before="100" w:beforeAutospacing="1" w:after="100" w:afterAutospacing="1"/>
      <w:jc w:val="center"/>
      <w:textAlignment w:val="center"/>
    </w:pPr>
    <w:rPr>
      <w:color w:val="auto"/>
      <w:sz w:val="16"/>
      <w:szCs w:val="16"/>
    </w:rPr>
  </w:style>
  <w:style w:type="paragraph" w:customStyle="1" w:styleId="xl311">
    <w:name w:val="xl311"/>
    <w:basedOn w:val="Normalny"/>
    <w:rsid w:val="0008587E"/>
    <w:pPr>
      <w:pBdr>
        <w:left w:val="single" w:sz="8" w:space="0" w:color="auto"/>
        <w:bottom w:val="single" w:sz="4" w:space="0" w:color="auto"/>
      </w:pBdr>
      <w:spacing w:before="100" w:beforeAutospacing="1" w:after="100" w:afterAutospacing="1"/>
      <w:jc w:val="center"/>
      <w:textAlignment w:val="center"/>
    </w:pPr>
    <w:rPr>
      <w:color w:val="auto"/>
      <w:sz w:val="16"/>
      <w:szCs w:val="16"/>
    </w:rPr>
  </w:style>
  <w:style w:type="paragraph" w:customStyle="1" w:styleId="xl312">
    <w:name w:val="xl312"/>
    <w:basedOn w:val="Normalny"/>
    <w:rsid w:val="0008587E"/>
    <w:pPr>
      <w:pBdr>
        <w:bottom w:val="single" w:sz="4" w:space="0" w:color="auto"/>
      </w:pBdr>
      <w:spacing w:before="100" w:beforeAutospacing="1" w:after="100" w:afterAutospacing="1"/>
      <w:jc w:val="center"/>
      <w:textAlignment w:val="center"/>
    </w:pPr>
    <w:rPr>
      <w:color w:val="auto"/>
      <w:sz w:val="16"/>
      <w:szCs w:val="16"/>
    </w:rPr>
  </w:style>
  <w:style w:type="paragraph" w:customStyle="1" w:styleId="xl313">
    <w:name w:val="xl313"/>
    <w:basedOn w:val="Normalny"/>
    <w:rsid w:val="0008587E"/>
    <w:pPr>
      <w:pBdr>
        <w:bottom w:val="single" w:sz="4" w:space="0" w:color="auto"/>
        <w:right w:val="single" w:sz="8" w:space="0" w:color="auto"/>
      </w:pBdr>
      <w:spacing w:before="100" w:beforeAutospacing="1" w:after="100" w:afterAutospacing="1"/>
      <w:jc w:val="center"/>
      <w:textAlignment w:val="center"/>
    </w:pPr>
    <w:rPr>
      <w:color w:val="auto"/>
      <w:sz w:val="16"/>
      <w:szCs w:val="16"/>
    </w:rPr>
  </w:style>
  <w:style w:type="paragraph" w:customStyle="1" w:styleId="xl314">
    <w:name w:val="xl314"/>
    <w:basedOn w:val="Normalny"/>
    <w:rsid w:val="0008587E"/>
    <w:pPr>
      <w:pBdr>
        <w:top w:val="single" w:sz="4" w:space="0" w:color="auto"/>
        <w:left w:val="single" w:sz="8" w:space="0" w:color="auto"/>
      </w:pBdr>
      <w:spacing w:before="100" w:beforeAutospacing="1" w:after="100" w:afterAutospacing="1"/>
      <w:jc w:val="center"/>
      <w:textAlignment w:val="center"/>
    </w:pPr>
    <w:rPr>
      <w:color w:val="auto"/>
      <w:sz w:val="16"/>
      <w:szCs w:val="16"/>
    </w:rPr>
  </w:style>
  <w:style w:type="paragraph" w:customStyle="1" w:styleId="xl315">
    <w:name w:val="xl315"/>
    <w:basedOn w:val="Normalny"/>
    <w:rsid w:val="0008587E"/>
    <w:pPr>
      <w:pBdr>
        <w:top w:val="single" w:sz="4" w:space="0" w:color="auto"/>
      </w:pBdr>
      <w:spacing w:before="100" w:beforeAutospacing="1" w:after="100" w:afterAutospacing="1"/>
      <w:jc w:val="center"/>
      <w:textAlignment w:val="center"/>
    </w:pPr>
    <w:rPr>
      <w:color w:val="auto"/>
      <w:sz w:val="16"/>
      <w:szCs w:val="16"/>
    </w:rPr>
  </w:style>
  <w:style w:type="paragraph" w:customStyle="1" w:styleId="xl316">
    <w:name w:val="xl316"/>
    <w:basedOn w:val="Normalny"/>
    <w:rsid w:val="0008587E"/>
    <w:pPr>
      <w:pBdr>
        <w:top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7">
    <w:name w:val="xl317"/>
    <w:basedOn w:val="Normalny"/>
    <w:rsid w:val="0008587E"/>
    <w:pPr>
      <w:pBdr>
        <w:bottom w:val="single" w:sz="4"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18">
    <w:name w:val="xl318"/>
    <w:basedOn w:val="Normalny"/>
    <w:rsid w:val="0008587E"/>
    <w:pPr>
      <w:pBdr>
        <w:right w:val="single" w:sz="4" w:space="0" w:color="auto"/>
      </w:pBdr>
      <w:spacing w:before="100" w:beforeAutospacing="1" w:after="100" w:afterAutospacing="1"/>
      <w:jc w:val="center"/>
      <w:textAlignment w:val="center"/>
    </w:pPr>
    <w:rPr>
      <w:color w:val="auto"/>
      <w:sz w:val="16"/>
      <w:szCs w:val="16"/>
    </w:rPr>
  </w:style>
  <w:style w:type="paragraph" w:customStyle="1" w:styleId="xl319">
    <w:name w:val="xl319"/>
    <w:basedOn w:val="Normalny"/>
    <w:rsid w:val="0008587E"/>
    <w:pPr>
      <w:pBdr>
        <w:bottom w:val="single" w:sz="8" w:space="0" w:color="auto"/>
      </w:pBdr>
      <w:spacing w:before="100" w:beforeAutospacing="1" w:after="100" w:afterAutospacing="1"/>
      <w:jc w:val="center"/>
      <w:textAlignment w:val="center"/>
    </w:pPr>
    <w:rPr>
      <w:color w:val="auto"/>
      <w:sz w:val="16"/>
      <w:szCs w:val="16"/>
    </w:rPr>
  </w:style>
  <w:style w:type="paragraph" w:customStyle="1" w:styleId="xl320">
    <w:name w:val="xl320"/>
    <w:basedOn w:val="Normalny"/>
    <w:rsid w:val="0008587E"/>
    <w:pPr>
      <w:pBdr>
        <w:bottom w:val="single" w:sz="8" w:space="0" w:color="auto"/>
        <w:right w:val="single" w:sz="4" w:space="0" w:color="auto"/>
      </w:pBdr>
      <w:spacing w:before="100" w:beforeAutospacing="1" w:after="100" w:afterAutospacing="1"/>
      <w:jc w:val="center"/>
      <w:textAlignment w:val="center"/>
    </w:pPr>
    <w:rPr>
      <w:color w:val="auto"/>
      <w:sz w:val="16"/>
      <w:szCs w:val="16"/>
    </w:rPr>
  </w:style>
  <w:style w:type="paragraph" w:customStyle="1" w:styleId="xl321">
    <w:name w:val="xl321"/>
    <w:basedOn w:val="Normalny"/>
    <w:rsid w:val="0008587E"/>
    <w:pPr>
      <w:pBdr>
        <w:top w:val="single" w:sz="8" w:space="0" w:color="auto"/>
        <w:left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2">
    <w:name w:val="xl322"/>
    <w:basedOn w:val="Normalny"/>
    <w:rsid w:val="0008587E"/>
    <w:pPr>
      <w:pBdr>
        <w:top w:val="single" w:sz="8" w:space="0" w:color="auto"/>
        <w:bottom w:val="single" w:sz="8" w:space="0" w:color="auto"/>
      </w:pBdr>
      <w:spacing w:before="100" w:beforeAutospacing="1" w:after="100" w:afterAutospacing="1"/>
      <w:jc w:val="center"/>
    </w:pPr>
    <w:rPr>
      <w:rFonts w:ascii="Arial" w:hAnsi="Arial" w:cs="Arial"/>
      <w:color w:val="auto"/>
      <w:sz w:val="20"/>
      <w:szCs w:val="20"/>
    </w:rPr>
  </w:style>
  <w:style w:type="paragraph" w:customStyle="1" w:styleId="xl323">
    <w:name w:val="xl323"/>
    <w:basedOn w:val="Normalny"/>
    <w:rsid w:val="0008587E"/>
    <w:pPr>
      <w:pBdr>
        <w:top w:val="single" w:sz="8" w:space="0" w:color="auto"/>
        <w:bottom w:val="single" w:sz="8" w:space="0" w:color="auto"/>
        <w:right w:val="single" w:sz="8" w:space="0" w:color="auto"/>
      </w:pBdr>
      <w:spacing w:before="100" w:beforeAutospacing="1" w:after="100" w:afterAutospacing="1"/>
      <w:jc w:val="center"/>
    </w:pPr>
    <w:rPr>
      <w:rFonts w:ascii="Arial" w:hAnsi="Arial" w:cs="Arial"/>
      <w:color w:val="auto"/>
      <w:sz w:val="20"/>
      <w:szCs w:val="20"/>
    </w:rPr>
  </w:style>
  <w:style w:type="paragraph" w:customStyle="1" w:styleId="xl324">
    <w:name w:val="xl324"/>
    <w:basedOn w:val="Normalny"/>
    <w:rsid w:val="0008587E"/>
    <w:pPr>
      <w:pBdr>
        <w:top w:val="single" w:sz="4" w:space="0" w:color="auto"/>
        <w:bottom w:val="single" w:sz="4" w:space="0" w:color="auto"/>
      </w:pBdr>
      <w:spacing w:before="100" w:beforeAutospacing="1" w:after="100" w:afterAutospacing="1"/>
      <w:textAlignment w:val="center"/>
    </w:pPr>
    <w:rPr>
      <w:color w:val="auto"/>
      <w:sz w:val="20"/>
      <w:szCs w:val="20"/>
    </w:rPr>
  </w:style>
  <w:style w:type="paragraph" w:customStyle="1" w:styleId="xl325">
    <w:name w:val="xl325"/>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auto"/>
      <w:sz w:val="16"/>
      <w:szCs w:val="16"/>
    </w:rPr>
  </w:style>
  <w:style w:type="paragraph" w:customStyle="1" w:styleId="xl326">
    <w:name w:val="xl326"/>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7">
    <w:name w:val="xl327"/>
    <w:basedOn w:val="Normalny"/>
    <w:rsid w:val="000858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20"/>
      <w:szCs w:val="20"/>
    </w:rPr>
  </w:style>
  <w:style w:type="paragraph" w:customStyle="1" w:styleId="xl328">
    <w:name w:val="xl328"/>
    <w:basedOn w:val="Normalny"/>
    <w:rsid w:val="0008587E"/>
    <w:pPr>
      <w:spacing w:before="100" w:beforeAutospacing="1" w:after="100" w:afterAutospacing="1"/>
      <w:jc w:val="center"/>
      <w:textAlignment w:val="center"/>
    </w:pPr>
    <w:rPr>
      <w:color w:val="auto"/>
      <w:sz w:val="20"/>
      <w:szCs w:val="20"/>
    </w:rPr>
  </w:style>
  <w:style w:type="paragraph" w:customStyle="1" w:styleId="xl329">
    <w:name w:val="xl329"/>
    <w:basedOn w:val="Normalny"/>
    <w:rsid w:val="0008587E"/>
    <w:pPr>
      <w:pBdr>
        <w:top w:val="single" w:sz="4" w:space="0" w:color="auto"/>
      </w:pBdr>
      <w:spacing w:before="100" w:beforeAutospacing="1" w:after="100" w:afterAutospacing="1"/>
      <w:textAlignment w:val="center"/>
    </w:pPr>
    <w:rPr>
      <w:color w:val="auto"/>
      <w:sz w:val="20"/>
      <w:szCs w:val="20"/>
    </w:rPr>
  </w:style>
  <w:style w:type="paragraph" w:customStyle="1" w:styleId="xl330">
    <w:name w:val="xl330"/>
    <w:basedOn w:val="Normalny"/>
    <w:rsid w:val="0008587E"/>
    <w:pPr>
      <w:pBdr>
        <w:bottom w:val="single" w:sz="4" w:space="0" w:color="auto"/>
      </w:pBdr>
      <w:spacing w:before="100" w:beforeAutospacing="1" w:after="100" w:afterAutospacing="1"/>
      <w:textAlignment w:val="center"/>
    </w:pPr>
    <w:rPr>
      <w:color w:val="auto"/>
      <w:sz w:val="20"/>
      <w:szCs w:val="20"/>
    </w:rPr>
  </w:style>
  <w:style w:type="paragraph" w:customStyle="1" w:styleId="xl331">
    <w:name w:val="xl331"/>
    <w:basedOn w:val="Normalny"/>
    <w:rsid w:val="0008587E"/>
    <w:pPr>
      <w:spacing w:before="100" w:beforeAutospacing="1" w:after="100" w:afterAutospacing="1"/>
      <w:textAlignment w:val="center"/>
    </w:pPr>
    <w:rPr>
      <w:color w:val="auto"/>
      <w:sz w:val="20"/>
      <w:szCs w:val="20"/>
    </w:rPr>
  </w:style>
  <w:style w:type="paragraph" w:customStyle="1" w:styleId="xl332">
    <w:name w:val="xl332"/>
    <w:basedOn w:val="Normalny"/>
    <w:rsid w:val="0008587E"/>
    <w:pPr>
      <w:pBdr>
        <w:top w:val="single" w:sz="4" w:space="0" w:color="auto"/>
      </w:pBdr>
      <w:spacing w:before="100" w:beforeAutospacing="1" w:after="100" w:afterAutospacing="1"/>
      <w:jc w:val="center"/>
    </w:pPr>
    <w:rPr>
      <w:color w:val="auto"/>
      <w:sz w:val="20"/>
      <w:szCs w:val="20"/>
    </w:rPr>
  </w:style>
  <w:style w:type="paragraph" w:customStyle="1" w:styleId="xl333">
    <w:name w:val="xl333"/>
    <w:basedOn w:val="Normalny"/>
    <w:rsid w:val="0008587E"/>
    <w:pPr>
      <w:pBdr>
        <w:top w:val="single" w:sz="4" w:space="0" w:color="auto"/>
      </w:pBdr>
      <w:spacing w:before="100" w:beforeAutospacing="1" w:after="100" w:afterAutospacing="1"/>
      <w:jc w:val="center"/>
    </w:pPr>
    <w:rPr>
      <w:color w:val="auto"/>
    </w:rPr>
  </w:style>
  <w:style w:type="paragraph" w:customStyle="1" w:styleId="xl334">
    <w:name w:val="xl334"/>
    <w:basedOn w:val="Normalny"/>
    <w:rsid w:val="0008587E"/>
    <w:pPr>
      <w:pBdr>
        <w:top w:val="single" w:sz="4" w:space="0" w:color="auto"/>
      </w:pBdr>
      <w:spacing w:before="100" w:beforeAutospacing="1" w:after="100" w:afterAutospacing="1"/>
      <w:jc w:val="center"/>
      <w:textAlignment w:val="top"/>
    </w:pPr>
    <w:rPr>
      <w:color w:val="auto"/>
      <w:sz w:val="12"/>
      <w:szCs w:val="12"/>
    </w:rPr>
  </w:style>
  <w:style w:type="paragraph" w:customStyle="1" w:styleId="xl335">
    <w:name w:val="xl335"/>
    <w:basedOn w:val="Normalny"/>
    <w:rsid w:val="0008587E"/>
    <w:pPr>
      <w:spacing w:before="100" w:beforeAutospacing="1" w:after="100" w:afterAutospacing="1"/>
      <w:jc w:val="center"/>
    </w:pPr>
    <w:rPr>
      <w:color w:val="auto"/>
    </w:rPr>
  </w:style>
  <w:style w:type="paragraph" w:customStyle="1" w:styleId="xl336">
    <w:name w:val="xl336"/>
    <w:basedOn w:val="Normalny"/>
    <w:rsid w:val="0008587E"/>
    <w:pPr>
      <w:pBdr>
        <w:bottom w:val="single" w:sz="4" w:space="0" w:color="auto"/>
      </w:pBdr>
      <w:spacing w:before="100" w:beforeAutospacing="1" w:after="100" w:afterAutospacing="1"/>
      <w:jc w:val="center"/>
    </w:pPr>
    <w:rPr>
      <w:color w:val="auto"/>
      <w:sz w:val="20"/>
      <w:szCs w:val="20"/>
    </w:rPr>
  </w:style>
  <w:style w:type="paragraph" w:customStyle="1" w:styleId="xl337">
    <w:name w:val="xl337"/>
    <w:basedOn w:val="Normalny"/>
    <w:rsid w:val="0008587E"/>
    <w:pPr>
      <w:pBdr>
        <w:left w:val="single" w:sz="4" w:space="0" w:color="auto"/>
      </w:pBdr>
      <w:spacing w:before="100" w:beforeAutospacing="1" w:after="100" w:afterAutospacing="1"/>
      <w:jc w:val="center"/>
      <w:textAlignment w:val="center"/>
    </w:pPr>
    <w:rPr>
      <w:color w:val="auto"/>
    </w:rPr>
  </w:style>
  <w:style w:type="paragraph" w:customStyle="1" w:styleId="xl338">
    <w:name w:val="xl338"/>
    <w:basedOn w:val="Normalny"/>
    <w:rsid w:val="0008587E"/>
    <w:pPr>
      <w:spacing w:before="100" w:beforeAutospacing="1" w:after="100" w:afterAutospacing="1"/>
      <w:jc w:val="center"/>
      <w:textAlignment w:val="center"/>
    </w:pPr>
    <w:rPr>
      <w:color w:val="auto"/>
    </w:rPr>
  </w:style>
  <w:style w:type="paragraph" w:customStyle="1" w:styleId="xl339">
    <w:name w:val="xl339"/>
    <w:basedOn w:val="Normalny"/>
    <w:rsid w:val="0008587E"/>
    <w:pPr>
      <w:pBdr>
        <w:right w:val="single" w:sz="4" w:space="0" w:color="auto"/>
      </w:pBdr>
      <w:spacing w:before="100" w:beforeAutospacing="1" w:after="100" w:afterAutospacing="1"/>
      <w:jc w:val="center"/>
      <w:textAlignment w:val="center"/>
    </w:pPr>
    <w:rPr>
      <w:color w:val="auto"/>
    </w:rPr>
  </w:style>
  <w:style w:type="paragraph" w:customStyle="1" w:styleId="xl340">
    <w:name w:val="xl340"/>
    <w:basedOn w:val="Normalny"/>
    <w:rsid w:val="0008587E"/>
    <w:pPr>
      <w:pBdr>
        <w:left w:val="single" w:sz="4" w:space="0" w:color="auto"/>
      </w:pBdr>
      <w:spacing w:before="100" w:beforeAutospacing="1" w:after="100" w:afterAutospacing="1"/>
      <w:jc w:val="center"/>
      <w:textAlignment w:val="center"/>
    </w:pPr>
    <w:rPr>
      <w:color w:val="auto"/>
      <w:sz w:val="20"/>
      <w:szCs w:val="20"/>
    </w:rPr>
  </w:style>
  <w:style w:type="paragraph" w:customStyle="1" w:styleId="xl341">
    <w:name w:val="xl341"/>
    <w:basedOn w:val="Normalny"/>
    <w:rsid w:val="0008587E"/>
    <w:pPr>
      <w:spacing w:before="100" w:beforeAutospacing="1" w:after="100" w:afterAutospacing="1"/>
      <w:jc w:val="center"/>
      <w:textAlignment w:val="center"/>
    </w:pPr>
    <w:rPr>
      <w:color w:val="auto"/>
      <w:sz w:val="20"/>
      <w:szCs w:val="20"/>
    </w:rPr>
  </w:style>
  <w:style w:type="paragraph" w:customStyle="1" w:styleId="xl342">
    <w:name w:val="xl342"/>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3">
    <w:name w:val="xl343"/>
    <w:basedOn w:val="Normalny"/>
    <w:rsid w:val="0008587E"/>
    <w:pPr>
      <w:pBdr>
        <w:top w:val="single" w:sz="4" w:space="0" w:color="auto"/>
      </w:pBdr>
      <w:spacing w:before="100" w:beforeAutospacing="1" w:after="100" w:afterAutospacing="1"/>
      <w:jc w:val="center"/>
    </w:pPr>
    <w:rPr>
      <w:rFonts w:ascii="Arial" w:hAnsi="Arial" w:cs="Arial"/>
      <w:color w:val="auto"/>
      <w:sz w:val="20"/>
      <w:szCs w:val="20"/>
    </w:rPr>
  </w:style>
  <w:style w:type="paragraph" w:customStyle="1" w:styleId="xl344">
    <w:name w:val="xl344"/>
    <w:basedOn w:val="Normalny"/>
    <w:rsid w:val="0008587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auto"/>
      <w:sz w:val="20"/>
      <w:szCs w:val="20"/>
    </w:rPr>
  </w:style>
  <w:style w:type="paragraph" w:customStyle="1" w:styleId="xl102">
    <w:name w:val="xl102"/>
    <w:basedOn w:val="Normalny"/>
    <w:rsid w:val="0008587E"/>
    <w:pPr>
      <w:spacing w:before="100" w:beforeAutospacing="1" w:after="100" w:afterAutospacing="1"/>
    </w:pPr>
    <w:rPr>
      <w:color w:val="auto"/>
    </w:rPr>
  </w:style>
  <w:style w:type="paragraph" w:customStyle="1" w:styleId="xl103">
    <w:name w:val="xl103"/>
    <w:basedOn w:val="Normalny"/>
    <w:rsid w:val="0008587E"/>
    <w:pPr>
      <w:spacing w:before="100" w:beforeAutospacing="1" w:after="100" w:afterAutospacing="1"/>
    </w:pPr>
    <w:rPr>
      <w:color w:val="auto"/>
      <w:sz w:val="20"/>
      <w:szCs w:val="20"/>
    </w:rPr>
  </w:style>
  <w:style w:type="paragraph" w:customStyle="1" w:styleId="xl345">
    <w:name w:val="xl345"/>
    <w:basedOn w:val="Normalny"/>
    <w:rsid w:val="0008587E"/>
    <w:pPr>
      <w:pBdr>
        <w:right w:val="single" w:sz="4" w:space="0" w:color="auto"/>
      </w:pBdr>
      <w:spacing w:before="100" w:beforeAutospacing="1" w:after="100" w:afterAutospacing="1"/>
      <w:jc w:val="center"/>
      <w:textAlignment w:val="center"/>
    </w:pPr>
    <w:rPr>
      <w:color w:val="auto"/>
      <w:sz w:val="20"/>
      <w:szCs w:val="20"/>
    </w:rPr>
  </w:style>
  <w:style w:type="paragraph" w:customStyle="1" w:styleId="xl346">
    <w:name w:val="xl346"/>
    <w:basedOn w:val="Normalny"/>
    <w:rsid w:val="0008587E"/>
    <w:pPr>
      <w:pBdr>
        <w:left w:val="single" w:sz="4" w:space="0" w:color="auto"/>
        <w:right w:val="single" w:sz="4" w:space="0" w:color="auto"/>
      </w:pBdr>
      <w:spacing w:before="100" w:beforeAutospacing="1" w:after="100" w:afterAutospacing="1"/>
      <w:jc w:val="center"/>
      <w:textAlignment w:val="center"/>
    </w:pPr>
    <w:rPr>
      <w:color w:val="auto"/>
      <w:sz w:val="20"/>
      <w:szCs w:val="20"/>
    </w:rPr>
  </w:style>
  <w:style w:type="numbering" w:customStyle="1" w:styleId="Styl831">
    <w:name w:val="Styl831"/>
    <w:uiPriority w:val="99"/>
    <w:rsid w:val="0008587E"/>
  </w:style>
  <w:style w:type="numbering" w:customStyle="1" w:styleId="Styl931">
    <w:name w:val="Styl931"/>
    <w:uiPriority w:val="99"/>
    <w:rsid w:val="0008587E"/>
  </w:style>
  <w:style w:type="table" w:customStyle="1" w:styleId="Tabela-Siatka51">
    <w:name w:val="Tabela - Siatka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
    <w:name w:val="Tabela - Siatka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1">
    <w:name w:val="Bez listy111141"/>
    <w:next w:val="Bezlisty"/>
    <w:uiPriority w:val="99"/>
    <w:semiHidden/>
    <w:unhideWhenUsed/>
    <w:rsid w:val="0008587E"/>
  </w:style>
  <w:style w:type="numbering" w:customStyle="1" w:styleId="Bezlisty241">
    <w:name w:val="Bez listy241"/>
    <w:next w:val="Bezlisty"/>
    <w:uiPriority w:val="99"/>
    <w:semiHidden/>
    <w:unhideWhenUsed/>
    <w:rsid w:val="0008587E"/>
  </w:style>
  <w:style w:type="table" w:customStyle="1" w:styleId="Tabela-Siatka1131">
    <w:name w:val="Tabela - Siatka113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
    <w:name w:val="Bez listy71"/>
    <w:next w:val="Bezlisty"/>
    <w:uiPriority w:val="99"/>
    <w:semiHidden/>
    <w:unhideWhenUsed/>
    <w:rsid w:val="0008587E"/>
  </w:style>
  <w:style w:type="table" w:customStyle="1" w:styleId="Tabela-Siatka71">
    <w:name w:val="Tabela - Siatka7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
    <w:name w:val="Tabela - Siatka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1">
    <w:name w:val="Bez listy11151"/>
    <w:next w:val="Bezlisty"/>
    <w:uiPriority w:val="99"/>
    <w:semiHidden/>
    <w:unhideWhenUsed/>
    <w:rsid w:val="0008587E"/>
  </w:style>
  <w:style w:type="numbering" w:customStyle="1" w:styleId="Styl2141">
    <w:name w:val="Styl2141"/>
    <w:rsid w:val="0008587E"/>
  </w:style>
  <w:style w:type="numbering" w:customStyle="1" w:styleId="Styl3141">
    <w:name w:val="Styl3141"/>
    <w:rsid w:val="0008587E"/>
  </w:style>
  <w:style w:type="numbering" w:customStyle="1" w:styleId="Styl4141">
    <w:name w:val="Styl4141"/>
    <w:rsid w:val="0008587E"/>
  </w:style>
  <w:style w:type="numbering" w:customStyle="1" w:styleId="Bezlisty111151">
    <w:name w:val="Bez listy111151"/>
    <w:next w:val="Bezlisty"/>
    <w:uiPriority w:val="99"/>
    <w:semiHidden/>
    <w:unhideWhenUsed/>
    <w:rsid w:val="0008587E"/>
  </w:style>
  <w:style w:type="numbering" w:customStyle="1" w:styleId="Bezlisty251">
    <w:name w:val="Bez listy251"/>
    <w:next w:val="Bezlisty"/>
    <w:uiPriority w:val="99"/>
    <w:semiHidden/>
    <w:unhideWhenUsed/>
    <w:rsid w:val="0008587E"/>
  </w:style>
  <w:style w:type="numbering" w:customStyle="1" w:styleId="Styl541">
    <w:name w:val="Styl541"/>
    <w:uiPriority w:val="99"/>
    <w:rsid w:val="0008587E"/>
  </w:style>
  <w:style w:type="numbering" w:customStyle="1" w:styleId="Styl631">
    <w:name w:val="Styl631"/>
    <w:uiPriority w:val="99"/>
    <w:rsid w:val="0008587E"/>
  </w:style>
  <w:style w:type="numbering" w:customStyle="1" w:styleId="Styl731">
    <w:name w:val="Styl731"/>
    <w:uiPriority w:val="99"/>
    <w:rsid w:val="0008587E"/>
  </w:style>
  <w:style w:type="numbering" w:customStyle="1" w:styleId="Styl1031">
    <w:name w:val="Styl1031"/>
    <w:uiPriority w:val="99"/>
    <w:rsid w:val="0008587E"/>
  </w:style>
  <w:style w:type="numbering" w:customStyle="1" w:styleId="Styl1331">
    <w:name w:val="Styl1331"/>
    <w:uiPriority w:val="99"/>
    <w:rsid w:val="0008587E"/>
    <w:pPr>
      <w:numPr>
        <w:numId w:val="155"/>
      </w:numPr>
    </w:pPr>
  </w:style>
  <w:style w:type="numbering" w:customStyle="1" w:styleId="Styl1431">
    <w:name w:val="Styl1431"/>
    <w:uiPriority w:val="99"/>
    <w:rsid w:val="0008587E"/>
  </w:style>
  <w:style w:type="numbering" w:customStyle="1" w:styleId="Styl1531">
    <w:name w:val="Styl1531"/>
    <w:uiPriority w:val="99"/>
    <w:rsid w:val="0008587E"/>
  </w:style>
  <w:style w:type="numbering" w:customStyle="1" w:styleId="Styl1631">
    <w:name w:val="Styl1631"/>
    <w:uiPriority w:val="99"/>
    <w:rsid w:val="0008587E"/>
  </w:style>
  <w:style w:type="numbering" w:customStyle="1" w:styleId="Styl1731">
    <w:name w:val="Styl1731"/>
    <w:uiPriority w:val="99"/>
    <w:rsid w:val="0008587E"/>
  </w:style>
  <w:style w:type="numbering" w:customStyle="1" w:styleId="Styl1831">
    <w:name w:val="Styl1831"/>
    <w:uiPriority w:val="99"/>
    <w:rsid w:val="0008587E"/>
  </w:style>
  <w:style w:type="numbering" w:customStyle="1" w:styleId="Styl1931">
    <w:name w:val="Styl1931"/>
    <w:uiPriority w:val="99"/>
    <w:rsid w:val="0008587E"/>
  </w:style>
  <w:style w:type="numbering" w:customStyle="1" w:styleId="Styl2031">
    <w:name w:val="Styl2031"/>
    <w:uiPriority w:val="99"/>
    <w:rsid w:val="0008587E"/>
  </w:style>
  <w:style w:type="numbering" w:customStyle="1" w:styleId="Bezlisty341">
    <w:name w:val="Bez listy341"/>
    <w:next w:val="Bezlisty"/>
    <w:uiPriority w:val="99"/>
    <w:semiHidden/>
    <w:unhideWhenUsed/>
    <w:rsid w:val="0008587E"/>
  </w:style>
  <w:style w:type="table" w:customStyle="1" w:styleId="Tabela-Siatka1141">
    <w:name w:val="Tabela - Siatka114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
    <w:name w:val="Tabela - Siatka24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1">
    <w:name w:val="Styl19211"/>
    <w:uiPriority w:val="99"/>
    <w:rsid w:val="0008587E"/>
  </w:style>
  <w:style w:type="character" w:customStyle="1" w:styleId="Znak3">
    <w:name w:val="Znak3"/>
    <w:semiHidden/>
    <w:rsid w:val="0008587E"/>
    <w:rPr>
      <w:lang w:eastAsia="en-US"/>
    </w:rPr>
  </w:style>
  <w:style w:type="paragraph" w:customStyle="1" w:styleId="Naglowek">
    <w:name w:val="Naglowek"/>
    <w:basedOn w:val="Normalny"/>
    <w:uiPriority w:val="99"/>
    <w:rsid w:val="0008587E"/>
    <w:rPr>
      <w:rFonts w:ascii="Arial" w:hAnsi="Arial" w:cs="Arial"/>
      <w:b/>
      <w:spacing w:val="-2"/>
      <w:sz w:val="22"/>
      <w:szCs w:val="22"/>
    </w:rPr>
  </w:style>
  <w:style w:type="paragraph" w:customStyle="1" w:styleId="Podstawowybezramki">
    <w:name w:val="Podstawowy_bez_ramki"/>
    <w:basedOn w:val="Normalny"/>
    <w:uiPriority w:val="99"/>
    <w:rsid w:val="0008587E"/>
    <w:rPr>
      <w:rFonts w:ascii="Arial" w:hAnsi="Arial" w:cs="Arial"/>
      <w:spacing w:val="-2"/>
      <w:sz w:val="20"/>
      <w:szCs w:val="22"/>
    </w:rPr>
  </w:style>
  <w:style w:type="paragraph" w:customStyle="1" w:styleId="Naglowek2">
    <w:name w:val="Naglowek2"/>
    <w:basedOn w:val="Normalny"/>
    <w:uiPriority w:val="99"/>
    <w:rsid w:val="0008587E"/>
    <w:rPr>
      <w:rFonts w:ascii="Arial" w:hAnsi="Arial" w:cs="Arial"/>
      <w:b/>
      <w:spacing w:val="-2"/>
      <w:sz w:val="20"/>
      <w:szCs w:val="22"/>
      <w:u w:val="single"/>
    </w:rPr>
  </w:style>
  <w:style w:type="paragraph" w:customStyle="1" w:styleId="Podstawowybezramki3">
    <w:name w:val="Podstawowy_bez_ramki3"/>
    <w:basedOn w:val="Normalny"/>
    <w:uiPriority w:val="99"/>
    <w:rsid w:val="0008587E"/>
    <w:rPr>
      <w:rFonts w:ascii="Arial" w:hAnsi="Arial" w:cs="Arial"/>
      <w:spacing w:val="-2"/>
      <w:sz w:val="20"/>
      <w:szCs w:val="22"/>
    </w:rPr>
  </w:style>
  <w:style w:type="paragraph" w:customStyle="1" w:styleId="Podstawowybezramki2">
    <w:name w:val="Podstawowy_bez_ramki2"/>
    <w:basedOn w:val="Normalny"/>
    <w:uiPriority w:val="99"/>
    <w:rsid w:val="0008587E"/>
    <w:rPr>
      <w:rFonts w:ascii="Arial" w:hAnsi="Arial" w:cs="Arial"/>
      <w:spacing w:val="-2"/>
      <w:sz w:val="20"/>
      <w:szCs w:val="22"/>
    </w:rPr>
  </w:style>
  <w:style w:type="paragraph" w:customStyle="1" w:styleId="Podstawowybezramki1">
    <w:name w:val="Podstawowy_bez_ramki1"/>
    <w:basedOn w:val="Normalny"/>
    <w:uiPriority w:val="99"/>
    <w:rsid w:val="0008587E"/>
    <w:rPr>
      <w:rFonts w:ascii="Arial" w:hAnsi="Arial" w:cs="Arial"/>
      <w:spacing w:val="-2"/>
      <w:sz w:val="20"/>
      <w:szCs w:val="22"/>
    </w:rPr>
  </w:style>
  <w:style w:type="paragraph" w:customStyle="1" w:styleId="Podstawowyzramka">
    <w:name w:val="Podstawowy_z_ramka"/>
    <w:basedOn w:val="Normalny"/>
    <w:uiPriority w:val="99"/>
    <w:rsid w:val="0008587E"/>
    <w:rPr>
      <w:rFonts w:ascii="Arial" w:hAnsi="Arial" w:cs="Arial"/>
      <w:spacing w:val="-2"/>
      <w:sz w:val="18"/>
      <w:szCs w:val="22"/>
    </w:rPr>
  </w:style>
  <w:style w:type="paragraph" w:customStyle="1" w:styleId="Podstawowyzramka1">
    <w:name w:val="Podstawowy_z_ramka1"/>
    <w:basedOn w:val="Normalny"/>
    <w:uiPriority w:val="99"/>
    <w:rsid w:val="0008587E"/>
    <w:rPr>
      <w:rFonts w:ascii="Arial" w:hAnsi="Arial" w:cs="Arial"/>
      <w:spacing w:val="-2"/>
      <w:sz w:val="16"/>
      <w:szCs w:val="22"/>
    </w:rPr>
  </w:style>
  <w:style w:type="paragraph" w:customStyle="1" w:styleId="Liczba">
    <w:name w:val="Liczba"/>
    <w:basedOn w:val="Normalny"/>
    <w:uiPriority w:val="99"/>
    <w:rsid w:val="0008587E"/>
    <w:rPr>
      <w:rFonts w:ascii="Arial" w:hAnsi="Arial" w:cs="Arial"/>
      <w:spacing w:val="-2"/>
      <w:sz w:val="18"/>
      <w:szCs w:val="22"/>
    </w:rPr>
  </w:style>
  <w:style w:type="table" w:customStyle="1" w:styleId="Jasnalista1">
    <w:name w:val="Jasna lista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Jasnecieniowanieakcent6">
    <w:name w:val="Light Shading Accent 6"/>
    <w:basedOn w:val="Standardowy"/>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
    <w:name w:val="Jasne cieniowanie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
    <w:name w:val="Jasne cieniowanie — akcent 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
    <w:name w:val="Średnie cieniowanie 2 — akcent 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
    <w:name w:val="Jasna siatka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ableContents">
    <w:name w:val="Table Contents"/>
    <w:basedOn w:val="Standard"/>
    <w:rsid w:val="0008587E"/>
    <w:pPr>
      <w:widowControl w:val="0"/>
      <w:suppressLineNumbers/>
    </w:pPr>
    <w:rPr>
      <w:rFonts w:eastAsia="Lucida Sans Unicode"/>
      <w:lang w:bidi="ar-SA"/>
    </w:rPr>
  </w:style>
  <w:style w:type="paragraph" w:customStyle="1" w:styleId="Textbody">
    <w:name w:val="Text body"/>
    <w:basedOn w:val="Standard"/>
    <w:rsid w:val="0008587E"/>
    <w:pPr>
      <w:widowControl w:val="0"/>
      <w:spacing w:after="120"/>
    </w:pPr>
    <w:rPr>
      <w:rFonts w:eastAsia="Lucida Sans Unicode" w:cs="Mangal"/>
      <w:lang w:eastAsia="zh-CN"/>
    </w:rPr>
  </w:style>
  <w:style w:type="paragraph" w:styleId="Legenda">
    <w:name w:val="caption"/>
    <w:basedOn w:val="Standard"/>
    <w:qFormat/>
    <w:rsid w:val="0008587E"/>
    <w:pPr>
      <w:widowControl w:val="0"/>
      <w:suppressLineNumbers/>
      <w:spacing w:before="120" w:after="120"/>
    </w:pPr>
    <w:rPr>
      <w:rFonts w:eastAsia="Lucida Sans Unicode" w:cs="Mangal"/>
      <w:i/>
      <w:iCs/>
      <w:lang w:eastAsia="zh-CN"/>
    </w:rPr>
  </w:style>
  <w:style w:type="paragraph" w:customStyle="1" w:styleId="Index">
    <w:name w:val="Index"/>
    <w:basedOn w:val="Standard"/>
    <w:rsid w:val="0008587E"/>
    <w:pPr>
      <w:widowControl w:val="0"/>
      <w:suppressLineNumbers/>
    </w:pPr>
    <w:rPr>
      <w:rFonts w:eastAsia="Lucida Sans Unicode" w:cs="Mangal"/>
      <w:lang w:eastAsia="zh-CN"/>
    </w:rPr>
  </w:style>
  <w:style w:type="paragraph" w:customStyle="1" w:styleId="TableHeading">
    <w:name w:val="Table Heading"/>
    <w:basedOn w:val="TableContents"/>
    <w:rsid w:val="0008587E"/>
    <w:pPr>
      <w:jc w:val="center"/>
    </w:pPr>
    <w:rPr>
      <w:rFonts w:cs="Mangal"/>
      <w:b/>
      <w:bCs/>
      <w:lang w:eastAsia="zh-CN" w:bidi="hi-IN"/>
    </w:rPr>
  </w:style>
  <w:style w:type="character" w:customStyle="1" w:styleId="WW8Num2z0">
    <w:name w:val="WW8Num2z0"/>
    <w:rsid w:val="0008587E"/>
    <w:rPr>
      <w:rFonts w:ascii="Symbol" w:hAnsi="Symbol" w:cs="OpenSymbol, 'Arial Unicode MS'"/>
    </w:rPr>
  </w:style>
  <w:style w:type="character" w:customStyle="1" w:styleId="Absatz-Standardschriftart">
    <w:name w:val="Absatz-Standardschriftart"/>
    <w:rsid w:val="0008587E"/>
  </w:style>
  <w:style w:type="character" w:customStyle="1" w:styleId="WW-Absatz-Standardschriftart">
    <w:name w:val="WW-Absatz-Standardschriftart"/>
    <w:rsid w:val="0008587E"/>
  </w:style>
  <w:style w:type="character" w:customStyle="1" w:styleId="WW-Absatz-Standardschriftart1">
    <w:name w:val="WW-Absatz-Standardschriftart1"/>
    <w:rsid w:val="0008587E"/>
  </w:style>
  <w:style w:type="character" w:customStyle="1" w:styleId="WW-Absatz-Standardschriftart11">
    <w:name w:val="WW-Absatz-Standardschriftart11"/>
    <w:rsid w:val="0008587E"/>
  </w:style>
  <w:style w:type="character" w:customStyle="1" w:styleId="WW-Absatz-Standardschriftart111">
    <w:name w:val="WW-Absatz-Standardschriftart111"/>
    <w:rsid w:val="0008587E"/>
  </w:style>
  <w:style w:type="character" w:customStyle="1" w:styleId="WW-Absatz-Standardschriftart1111">
    <w:name w:val="WW-Absatz-Standardschriftart1111"/>
    <w:rsid w:val="0008587E"/>
  </w:style>
  <w:style w:type="character" w:customStyle="1" w:styleId="WW-Absatz-Standardschriftart11111">
    <w:name w:val="WW-Absatz-Standardschriftart11111"/>
    <w:rsid w:val="0008587E"/>
  </w:style>
  <w:style w:type="character" w:customStyle="1" w:styleId="WW-Absatz-Standardschriftart111111">
    <w:name w:val="WW-Absatz-Standardschriftart111111"/>
    <w:rsid w:val="0008587E"/>
  </w:style>
  <w:style w:type="character" w:customStyle="1" w:styleId="WW-Absatz-Standardschriftart1111111">
    <w:name w:val="WW-Absatz-Standardschriftart1111111"/>
    <w:rsid w:val="0008587E"/>
  </w:style>
  <w:style w:type="character" w:customStyle="1" w:styleId="WW-Absatz-Standardschriftart11111111">
    <w:name w:val="WW-Absatz-Standardschriftart11111111"/>
    <w:rsid w:val="0008587E"/>
  </w:style>
  <w:style w:type="character" w:customStyle="1" w:styleId="WW-Absatz-Standardschriftart111111111">
    <w:name w:val="WW-Absatz-Standardschriftart111111111"/>
    <w:rsid w:val="0008587E"/>
  </w:style>
  <w:style w:type="character" w:customStyle="1" w:styleId="WW-Absatz-Standardschriftart1111111111">
    <w:name w:val="WW-Absatz-Standardschriftart1111111111"/>
    <w:rsid w:val="0008587E"/>
  </w:style>
  <w:style w:type="character" w:customStyle="1" w:styleId="WW-Absatz-Standardschriftart11111111111">
    <w:name w:val="WW-Absatz-Standardschriftart11111111111"/>
    <w:rsid w:val="0008587E"/>
  </w:style>
  <w:style w:type="character" w:customStyle="1" w:styleId="WW-Absatz-Standardschriftart111111111111">
    <w:name w:val="WW-Absatz-Standardschriftart111111111111"/>
    <w:rsid w:val="0008587E"/>
  </w:style>
  <w:style w:type="character" w:customStyle="1" w:styleId="WW-Absatz-Standardschriftart1111111111111">
    <w:name w:val="WW-Absatz-Standardschriftart1111111111111"/>
    <w:rsid w:val="0008587E"/>
  </w:style>
  <w:style w:type="character" w:customStyle="1" w:styleId="WW-Absatz-Standardschriftart11111111111111">
    <w:name w:val="WW-Absatz-Standardschriftart11111111111111"/>
    <w:rsid w:val="0008587E"/>
  </w:style>
  <w:style w:type="character" w:customStyle="1" w:styleId="WW-Absatz-Standardschriftart111111111111111">
    <w:name w:val="WW-Absatz-Standardschriftart111111111111111"/>
    <w:rsid w:val="0008587E"/>
  </w:style>
  <w:style w:type="character" w:customStyle="1" w:styleId="WW-Absatz-Standardschriftart1111111111111111">
    <w:name w:val="WW-Absatz-Standardschriftart1111111111111111"/>
    <w:rsid w:val="0008587E"/>
  </w:style>
  <w:style w:type="character" w:customStyle="1" w:styleId="WW8Num1z0">
    <w:name w:val="WW8Num1z0"/>
    <w:rsid w:val="0008587E"/>
    <w:rPr>
      <w:rFonts w:ascii="Symbol" w:hAnsi="Symbol" w:cs="OpenSymbol, 'Arial Unicode MS'"/>
    </w:rPr>
  </w:style>
  <w:style w:type="numbering" w:customStyle="1" w:styleId="WW8Num1">
    <w:name w:val="WW8Num1"/>
    <w:basedOn w:val="Bezlisty"/>
    <w:rsid w:val="0008587E"/>
    <w:pPr>
      <w:numPr>
        <w:numId w:val="221"/>
      </w:numPr>
    </w:pPr>
  </w:style>
  <w:style w:type="numbering" w:customStyle="1" w:styleId="WW8Num2">
    <w:name w:val="WW8Num2"/>
    <w:basedOn w:val="Bezlisty"/>
    <w:rsid w:val="0008587E"/>
    <w:pPr>
      <w:numPr>
        <w:numId w:val="222"/>
      </w:numPr>
    </w:pPr>
  </w:style>
  <w:style w:type="numbering" w:customStyle="1" w:styleId="WW8Num3">
    <w:name w:val="WW8Num3"/>
    <w:basedOn w:val="Bezlisty"/>
    <w:rsid w:val="0008587E"/>
    <w:pPr>
      <w:numPr>
        <w:numId w:val="223"/>
      </w:numPr>
    </w:pPr>
  </w:style>
  <w:style w:type="paragraph" w:customStyle="1" w:styleId="NormalnyWeb1">
    <w:name w:val="Normalny (Web)1"/>
    <w:basedOn w:val="Normalny"/>
    <w:rsid w:val="0008587E"/>
    <w:pPr>
      <w:suppressAutoHyphens/>
      <w:spacing w:before="100" w:after="100"/>
    </w:pPr>
    <w:rPr>
      <w:color w:val="auto"/>
      <w:lang w:eastAsia="ar-SA"/>
    </w:rPr>
  </w:style>
  <w:style w:type="paragraph" w:styleId="Nagwekspisutreci">
    <w:name w:val="TOC Heading"/>
    <w:basedOn w:val="Nagwek1"/>
    <w:next w:val="Normalny"/>
    <w:uiPriority w:val="39"/>
    <w:unhideWhenUsed/>
    <w:qFormat/>
    <w:rsid w:val="0008587E"/>
    <w:pPr>
      <w:keepNext/>
      <w:keepLines/>
      <w:numPr>
        <w:numId w:val="0"/>
      </w:numPr>
      <w:spacing w:before="480"/>
      <w:outlineLvl w:val="9"/>
    </w:pPr>
    <w:rPr>
      <w:rFonts w:ascii="Cambria" w:hAnsi="Cambria"/>
      <w:bCs/>
      <w:color w:val="365F91"/>
      <w:sz w:val="28"/>
      <w:szCs w:val="28"/>
      <w:u w:val="none"/>
      <w:lang w:val="pl-PL" w:eastAsia="pl-PL"/>
    </w:rPr>
  </w:style>
  <w:style w:type="character" w:customStyle="1" w:styleId="StandardZnak">
    <w:name w:val="Standard Znak"/>
    <w:link w:val="Standard"/>
    <w:rsid w:val="0008587E"/>
    <w:rPr>
      <w:rFonts w:eastAsia="Times New Roman"/>
      <w:kern w:val="3"/>
      <w:sz w:val="24"/>
      <w:szCs w:val="24"/>
      <w:lang w:bidi="hi-IN"/>
    </w:rPr>
  </w:style>
  <w:style w:type="paragraph" w:customStyle="1" w:styleId="WW-Tekstpodstawowy2">
    <w:name w:val="WW-Tekst podstawowy 2"/>
    <w:basedOn w:val="Normalny"/>
    <w:rsid w:val="0008587E"/>
    <w:pPr>
      <w:widowControl w:val="0"/>
      <w:suppressAutoHyphens/>
    </w:pPr>
    <w:rPr>
      <w:rFonts w:ascii="Arial" w:eastAsia="Lucida Sans Unicode" w:hAnsi="Arial" w:cs="Wingdings"/>
      <w:b/>
      <w:color w:val="auto"/>
      <w:szCs w:val="20"/>
    </w:rPr>
  </w:style>
  <w:style w:type="paragraph" w:customStyle="1" w:styleId="WW-Tekstpodstawowy3">
    <w:name w:val="WW-Tekst podstawowy 3"/>
    <w:basedOn w:val="Normalny"/>
    <w:rsid w:val="0008587E"/>
    <w:pPr>
      <w:widowControl w:val="0"/>
      <w:suppressAutoHyphens/>
      <w:jc w:val="both"/>
    </w:pPr>
    <w:rPr>
      <w:rFonts w:ascii="Arial" w:eastAsia="Lucida Sans Unicode" w:hAnsi="Arial" w:cs="Wingdings"/>
      <w:color w:val="auto"/>
      <w:szCs w:val="20"/>
    </w:rPr>
  </w:style>
  <w:style w:type="paragraph" w:customStyle="1" w:styleId="BOMBA">
    <w:name w:val="BOMBA"/>
    <w:basedOn w:val="Normalny"/>
    <w:rsid w:val="0008587E"/>
    <w:pPr>
      <w:widowControl w:val="0"/>
      <w:autoSpaceDE w:val="0"/>
      <w:autoSpaceDN w:val="0"/>
      <w:adjustRightInd w:val="0"/>
      <w:spacing w:line="360" w:lineRule="auto"/>
      <w:ind w:left="283" w:hanging="283"/>
      <w:jc w:val="both"/>
    </w:pPr>
    <w:rPr>
      <w:rFonts w:ascii="Arial" w:hAnsi="Arial"/>
      <w:sz w:val="22"/>
      <w:szCs w:val="23"/>
    </w:rPr>
  </w:style>
  <w:style w:type="paragraph" w:customStyle="1" w:styleId="punkt">
    <w:name w:val="punkt"/>
    <w:basedOn w:val="Normalny"/>
    <w:rsid w:val="0008587E"/>
    <w:rPr>
      <w:rFonts w:ascii="Bookman Old Style" w:hAnsi="Bookman Old Style"/>
      <w:b/>
      <w:bCs/>
      <w:caps/>
      <w:color w:val="auto"/>
    </w:rPr>
  </w:style>
  <w:style w:type="paragraph" w:styleId="Spistreci4">
    <w:name w:val="toc 4"/>
    <w:basedOn w:val="Normalny"/>
    <w:next w:val="Normalny"/>
    <w:autoRedefine/>
    <w:rsid w:val="0008587E"/>
    <w:pPr>
      <w:tabs>
        <w:tab w:val="left" w:pos="1440"/>
        <w:tab w:val="right" w:leader="dot" w:pos="9061"/>
      </w:tabs>
      <w:ind w:left="540"/>
    </w:pPr>
    <w:rPr>
      <w:rFonts w:ascii="Arial" w:hAnsi="Arial"/>
      <w:noProof/>
      <w:color w:val="auto"/>
    </w:rPr>
  </w:style>
  <w:style w:type="paragraph" w:customStyle="1" w:styleId="WW-Tekstpodstawowywcity3">
    <w:name w:val="WW-Tekst podstawowy wcięty 3"/>
    <w:basedOn w:val="Normalny"/>
    <w:rsid w:val="0008587E"/>
    <w:pPr>
      <w:suppressAutoHyphens/>
      <w:ind w:left="426"/>
      <w:jc w:val="both"/>
    </w:pPr>
    <w:rPr>
      <w:rFonts w:ascii="Arial" w:hAnsi="Arial"/>
      <w:color w:val="auto"/>
      <w:lang w:eastAsia="ar-SA"/>
    </w:rPr>
  </w:style>
  <w:style w:type="paragraph" w:customStyle="1" w:styleId="TRE">
    <w:name w:val="TREŚĆ"/>
    <w:basedOn w:val="Normalny"/>
    <w:rsid w:val="0008587E"/>
    <w:pPr>
      <w:widowControl w:val="0"/>
      <w:suppressAutoHyphens/>
      <w:ind w:left="709"/>
      <w:jc w:val="both"/>
    </w:pPr>
    <w:rPr>
      <w:rFonts w:ascii="Arial" w:hAnsi="Arial" w:cs="Arial"/>
      <w:color w:val="auto"/>
      <w:kern w:val="1"/>
      <w:lang w:eastAsia="ar-SA"/>
    </w:rPr>
  </w:style>
  <w:style w:type="paragraph" w:customStyle="1" w:styleId="Nagwektabeli">
    <w:name w:val="Nagłówek tabeli"/>
    <w:basedOn w:val="Zawartotabeli"/>
    <w:rsid w:val="0008587E"/>
    <w:pPr>
      <w:jc w:val="center"/>
    </w:pPr>
    <w:rPr>
      <w:rFonts w:ascii="Arial" w:hAnsi="Arial"/>
      <w:b/>
      <w:bCs/>
      <w:i/>
      <w:iCs/>
    </w:rPr>
  </w:style>
  <w:style w:type="paragraph" w:customStyle="1" w:styleId="all">
    <w:name w:val="all"/>
    <w:basedOn w:val="Normalny"/>
    <w:rsid w:val="0008587E"/>
    <w:pPr>
      <w:spacing w:line="225" w:lineRule="atLeast"/>
    </w:pPr>
    <w:rPr>
      <w:rFonts w:ascii="Tahoma" w:hAnsi="Tahoma" w:cs="Tahoma"/>
      <w:color w:val="353535"/>
      <w:sz w:val="17"/>
      <w:szCs w:val="17"/>
    </w:rPr>
  </w:style>
  <w:style w:type="character" w:customStyle="1" w:styleId="klasse4">
    <w:name w:val="klasse4"/>
    <w:rsid w:val="0008587E"/>
  </w:style>
  <w:style w:type="paragraph" w:customStyle="1" w:styleId="KRESKA">
    <w:name w:val="KRESKA"/>
    <w:basedOn w:val="znormal"/>
    <w:rsid w:val="0008587E"/>
    <w:pPr>
      <w:numPr>
        <w:numId w:val="224"/>
      </w:numPr>
    </w:pPr>
  </w:style>
  <w:style w:type="paragraph" w:customStyle="1" w:styleId="znormal">
    <w:name w:val="z_normal"/>
    <w:rsid w:val="0008587E"/>
    <w:pPr>
      <w:widowControl w:val="0"/>
      <w:autoSpaceDE w:val="0"/>
      <w:autoSpaceDN w:val="0"/>
      <w:adjustRightInd w:val="0"/>
      <w:spacing w:line="360" w:lineRule="auto"/>
      <w:ind w:left="397"/>
      <w:jc w:val="both"/>
    </w:pPr>
    <w:rPr>
      <w:rFonts w:eastAsia="Times New Roman"/>
      <w:color w:val="000000"/>
      <w:sz w:val="22"/>
      <w:szCs w:val="23"/>
    </w:rPr>
  </w:style>
  <w:style w:type="paragraph" w:customStyle="1" w:styleId="z11">
    <w:name w:val="z11"/>
    <w:rsid w:val="0008587E"/>
    <w:pPr>
      <w:widowControl w:val="0"/>
      <w:autoSpaceDE w:val="0"/>
      <w:autoSpaceDN w:val="0"/>
      <w:adjustRightInd w:val="0"/>
      <w:spacing w:before="57" w:line="224" w:lineRule="exact"/>
      <w:jc w:val="both"/>
    </w:pPr>
    <w:rPr>
      <w:rFonts w:eastAsia="Times New Roman"/>
      <w:color w:val="000000"/>
      <w:sz w:val="19"/>
      <w:szCs w:val="19"/>
      <w:u w:val="single"/>
    </w:rPr>
  </w:style>
  <w:style w:type="paragraph" w:customStyle="1" w:styleId="z3">
    <w:name w:val="z3"/>
    <w:rsid w:val="0008587E"/>
    <w:pPr>
      <w:keepNext/>
      <w:widowControl w:val="0"/>
      <w:autoSpaceDE w:val="0"/>
      <w:autoSpaceDN w:val="0"/>
      <w:adjustRightInd w:val="0"/>
      <w:spacing w:before="57" w:line="360" w:lineRule="auto"/>
      <w:ind w:left="397"/>
      <w:jc w:val="both"/>
    </w:pPr>
    <w:rPr>
      <w:rFonts w:eastAsia="Times New Roman"/>
      <w:color w:val="000000"/>
      <w:sz w:val="22"/>
      <w:szCs w:val="23"/>
    </w:rPr>
  </w:style>
  <w:style w:type="paragraph" w:customStyle="1" w:styleId="z1">
    <w:name w:val="z1"/>
    <w:rsid w:val="0008587E"/>
    <w:pPr>
      <w:widowControl w:val="0"/>
      <w:tabs>
        <w:tab w:val="left" w:pos="397"/>
      </w:tabs>
      <w:autoSpaceDE w:val="0"/>
      <w:autoSpaceDN w:val="0"/>
      <w:adjustRightInd w:val="0"/>
      <w:spacing w:before="170" w:line="360" w:lineRule="auto"/>
      <w:jc w:val="both"/>
    </w:pPr>
    <w:rPr>
      <w:rFonts w:eastAsia="Times New Roman"/>
      <w:b/>
      <w:bCs/>
      <w:color w:val="000000"/>
      <w:sz w:val="28"/>
      <w:szCs w:val="23"/>
    </w:rPr>
  </w:style>
  <w:style w:type="paragraph" w:customStyle="1" w:styleId="Standardowytekst">
    <w:name w:val="Standardowy.tekst"/>
    <w:rsid w:val="0008587E"/>
    <w:pPr>
      <w:suppressAutoHyphens/>
      <w:jc w:val="both"/>
    </w:pPr>
    <w:rPr>
      <w:rFonts w:eastAsia="Arial"/>
      <w:lang w:eastAsia="ar-SA"/>
    </w:rPr>
  </w:style>
  <w:style w:type="paragraph" w:customStyle="1" w:styleId="11">
    <w:name w:val="1.1."/>
    <w:basedOn w:val="Normalny"/>
    <w:rsid w:val="0008587E"/>
    <w:pPr>
      <w:overflowPunct w:val="0"/>
      <w:autoSpaceDE w:val="0"/>
      <w:autoSpaceDN w:val="0"/>
      <w:adjustRightInd w:val="0"/>
      <w:spacing w:line="360" w:lineRule="auto"/>
      <w:ind w:left="1418" w:hanging="709"/>
      <w:jc w:val="both"/>
    </w:pPr>
    <w:rPr>
      <w:rFonts w:ascii="Arial" w:hAnsi="Arial"/>
      <w:color w:val="auto"/>
      <w:sz w:val="26"/>
      <w:szCs w:val="20"/>
    </w:rPr>
  </w:style>
  <w:style w:type="paragraph" w:customStyle="1" w:styleId="tekst-11">
    <w:name w:val="tekst-1.1."/>
    <w:basedOn w:val="11"/>
    <w:rsid w:val="0008587E"/>
    <w:pPr>
      <w:ind w:firstLine="0"/>
    </w:pPr>
  </w:style>
  <w:style w:type="paragraph" w:customStyle="1" w:styleId="Standardowy1">
    <w:name w:val="Standardowy1"/>
    <w:rsid w:val="0008587E"/>
    <w:pPr>
      <w:overflowPunct w:val="0"/>
      <w:autoSpaceDE w:val="0"/>
      <w:autoSpaceDN w:val="0"/>
      <w:adjustRightInd w:val="0"/>
    </w:pPr>
    <w:rPr>
      <w:rFonts w:eastAsia="Times New Roman"/>
    </w:rPr>
  </w:style>
  <w:style w:type="paragraph" w:styleId="Tekstpodstawowyzwciciem2">
    <w:name w:val="Body Text First Indent 2"/>
    <w:basedOn w:val="Tekstpodstawowywcity"/>
    <w:link w:val="Tekstpodstawowyzwciciem2Znak"/>
    <w:uiPriority w:val="99"/>
    <w:unhideWhenUsed/>
    <w:rsid w:val="0008587E"/>
    <w:pPr>
      <w:spacing w:after="120"/>
      <w:ind w:left="283" w:firstLine="210"/>
      <w:jc w:val="left"/>
    </w:pPr>
    <w:rPr>
      <w:rFonts w:ascii="Arial" w:hAnsi="Arial"/>
      <w:color w:val="auto"/>
      <w:sz w:val="24"/>
      <w:lang w:val="pl-PL"/>
    </w:rPr>
  </w:style>
  <w:style w:type="character" w:customStyle="1" w:styleId="Tekstpodstawowyzwciciem2Znak">
    <w:name w:val="Tekst podstawowy z wcięciem 2 Znak"/>
    <w:link w:val="Tekstpodstawowyzwciciem2"/>
    <w:uiPriority w:val="99"/>
    <w:rsid w:val="0008587E"/>
    <w:rPr>
      <w:rFonts w:ascii="Arial" w:eastAsia="Times New Roman" w:hAnsi="Arial"/>
      <w:color w:val="000000"/>
      <w:sz w:val="24"/>
      <w:lang w:eastAsia="pl-PL"/>
    </w:rPr>
  </w:style>
  <w:style w:type="paragraph" w:customStyle="1" w:styleId="Styl">
    <w:name w:val="Styl"/>
    <w:uiPriority w:val="99"/>
    <w:rsid w:val="0008587E"/>
    <w:pPr>
      <w:widowControl w:val="0"/>
      <w:autoSpaceDE w:val="0"/>
      <w:autoSpaceDN w:val="0"/>
      <w:adjustRightInd w:val="0"/>
    </w:pPr>
    <w:rPr>
      <w:rFonts w:ascii="Arial" w:eastAsia="Times New Roman" w:hAnsi="Arial" w:cs="Arial"/>
      <w:sz w:val="24"/>
      <w:szCs w:val="24"/>
    </w:rPr>
  </w:style>
  <w:style w:type="paragraph" w:customStyle="1" w:styleId="Specyfikacja-podstawowy">
    <w:name w:val="Specyfikacja- podstawowy"/>
    <w:basedOn w:val="Normalny"/>
    <w:link w:val="Specyfikacja-podstawowyZnak"/>
    <w:rsid w:val="0008587E"/>
    <w:pPr>
      <w:jc w:val="both"/>
    </w:pPr>
    <w:rPr>
      <w:color w:val="auto"/>
      <w:lang w:val="x-none" w:eastAsia="x-none"/>
    </w:rPr>
  </w:style>
  <w:style w:type="character" w:customStyle="1" w:styleId="Specyfikacja-podstawowyZnak">
    <w:name w:val="Specyfikacja- podstawowy Znak"/>
    <w:link w:val="Specyfikacja-podstawowy"/>
    <w:rsid w:val="0008587E"/>
    <w:rPr>
      <w:rFonts w:eastAsia="Times New Roman"/>
      <w:sz w:val="24"/>
      <w:szCs w:val="24"/>
      <w:lang w:val="x-none" w:eastAsia="x-none"/>
    </w:rPr>
  </w:style>
  <w:style w:type="character" w:customStyle="1" w:styleId="Teksttreci">
    <w:name w:val="Tekst treści_"/>
    <w:link w:val="Teksttreci0"/>
    <w:rsid w:val="0008587E"/>
    <w:rPr>
      <w:rFonts w:ascii="Arial Unicode MS" w:eastAsia="Arial Unicode MS" w:hAnsi="Arial Unicode MS" w:cs="Arial Unicode MS"/>
      <w:sz w:val="21"/>
      <w:szCs w:val="21"/>
      <w:shd w:val="clear" w:color="auto" w:fill="FFFFFF"/>
    </w:rPr>
  </w:style>
  <w:style w:type="paragraph" w:customStyle="1" w:styleId="Teksttreci0">
    <w:name w:val="Tekst treści"/>
    <w:basedOn w:val="Normalny"/>
    <w:link w:val="Teksttreci"/>
    <w:rsid w:val="0008587E"/>
    <w:pPr>
      <w:widowControl w:val="0"/>
      <w:shd w:val="clear" w:color="auto" w:fill="FFFFFF"/>
      <w:spacing w:line="250" w:lineRule="exact"/>
      <w:ind w:hanging="760"/>
      <w:jc w:val="both"/>
    </w:pPr>
    <w:rPr>
      <w:rFonts w:ascii="Arial Unicode MS" w:eastAsia="Arial Unicode MS" w:hAnsi="Arial Unicode MS" w:cs="Arial Unicode MS"/>
      <w:color w:val="auto"/>
      <w:sz w:val="21"/>
      <w:szCs w:val="21"/>
    </w:rPr>
  </w:style>
  <w:style w:type="character" w:customStyle="1" w:styleId="Nagwek60">
    <w:name w:val="Nagłówek #6_"/>
    <w:link w:val="Nagwek61"/>
    <w:rsid w:val="0008587E"/>
    <w:rPr>
      <w:rFonts w:ascii="Arial" w:eastAsia="Arial" w:hAnsi="Arial" w:cs="Arial"/>
      <w:spacing w:val="4"/>
      <w:sz w:val="17"/>
      <w:szCs w:val="17"/>
      <w:shd w:val="clear" w:color="auto" w:fill="FFFFFF"/>
    </w:rPr>
  </w:style>
  <w:style w:type="paragraph" w:customStyle="1" w:styleId="Nagwek61">
    <w:name w:val="Nagłówek #6"/>
    <w:basedOn w:val="Normalny"/>
    <w:link w:val="Nagwek60"/>
    <w:rsid w:val="0008587E"/>
    <w:pPr>
      <w:widowControl w:val="0"/>
      <w:shd w:val="clear" w:color="auto" w:fill="FFFFFF"/>
      <w:spacing w:before="300" w:line="230" w:lineRule="exact"/>
      <w:ind w:hanging="2120"/>
      <w:jc w:val="both"/>
      <w:outlineLvl w:val="5"/>
    </w:pPr>
    <w:rPr>
      <w:rFonts w:ascii="Arial" w:eastAsia="Arial" w:hAnsi="Arial" w:cs="Arial"/>
      <w:color w:val="auto"/>
      <w:spacing w:val="4"/>
      <w:sz w:val="17"/>
      <w:szCs w:val="17"/>
    </w:rPr>
  </w:style>
  <w:style w:type="character" w:customStyle="1" w:styleId="TeksttreciArialUnicodeMS">
    <w:name w:val="Tekst treści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styleId="Spistreci3">
    <w:name w:val="toc 3"/>
    <w:basedOn w:val="Normalny"/>
    <w:next w:val="Normalny"/>
    <w:autoRedefine/>
    <w:unhideWhenUsed/>
    <w:qFormat/>
    <w:rsid w:val="0008587E"/>
    <w:pPr>
      <w:spacing w:after="100"/>
      <w:ind w:left="400"/>
    </w:pPr>
    <w:rPr>
      <w:rFonts w:ascii="Arial" w:hAnsi="Arial"/>
      <w:color w:val="auto"/>
      <w:sz w:val="20"/>
      <w:szCs w:val="20"/>
    </w:rPr>
  </w:style>
  <w:style w:type="paragraph" w:customStyle="1" w:styleId="eigenschaften">
    <w:name w:val="eigenschaften"/>
    <w:basedOn w:val="Normalny"/>
    <w:rsid w:val="0008587E"/>
    <w:pPr>
      <w:spacing w:before="100" w:beforeAutospacing="1" w:after="100" w:afterAutospacing="1"/>
    </w:pPr>
    <w:rPr>
      <w:color w:val="auto"/>
    </w:rPr>
  </w:style>
  <w:style w:type="character" w:customStyle="1" w:styleId="technical-content">
    <w:name w:val="technical-content"/>
    <w:rsid w:val="0008587E"/>
  </w:style>
  <w:style w:type="character" w:customStyle="1" w:styleId="fontstyle01">
    <w:name w:val="fontstyle01"/>
    <w:rsid w:val="0008587E"/>
    <w:rPr>
      <w:rFonts w:ascii="TTE259AE10t00" w:hAnsi="TTE259AE10t00" w:hint="default"/>
      <w:b w:val="0"/>
      <w:bCs w:val="0"/>
      <w:i w:val="0"/>
      <w:iCs w:val="0"/>
      <w:color w:val="000000"/>
      <w:sz w:val="20"/>
      <w:szCs w:val="20"/>
    </w:rPr>
  </w:style>
  <w:style w:type="character" w:customStyle="1" w:styleId="fontstyle21">
    <w:name w:val="fontstyle21"/>
    <w:rsid w:val="0008587E"/>
    <w:rPr>
      <w:rFonts w:ascii="TTE27A2410t00" w:hAnsi="TTE27A2410t00" w:hint="default"/>
      <w:b w:val="0"/>
      <w:bCs w:val="0"/>
      <w:i w:val="0"/>
      <w:iCs w:val="0"/>
      <w:color w:val="000000"/>
      <w:sz w:val="18"/>
      <w:szCs w:val="18"/>
    </w:rPr>
  </w:style>
  <w:style w:type="character" w:customStyle="1" w:styleId="fontstyle11">
    <w:name w:val="fontstyle11"/>
    <w:rsid w:val="0008587E"/>
    <w:rPr>
      <w:rFonts w:ascii="TTE5A64C58t00" w:hAnsi="TTE5A64C58t00" w:hint="default"/>
      <w:b w:val="0"/>
      <w:bCs w:val="0"/>
      <w:i w:val="0"/>
      <w:iCs w:val="0"/>
      <w:color w:val="000000"/>
      <w:sz w:val="16"/>
      <w:szCs w:val="16"/>
    </w:rPr>
  </w:style>
  <w:style w:type="character" w:customStyle="1" w:styleId="fontstyle31">
    <w:name w:val="fontstyle31"/>
    <w:rsid w:val="0008587E"/>
    <w:rPr>
      <w:rFonts w:ascii="Helvetica-Bold" w:hAnsi="Helvetica-Bold" w:hint="default"/>
      <w:b/>
      <w:bCs/>
      <w:i w:val="0"/>
      <w:iCs w:val="0"/>
      <w:color w:val="007AC2"/>
      <w:sz w:val="16"/>
      <w:szCs w:val="16"/>
    </w:rPr>
  </w:style>
  <w:style w:type="character" w:customStyle="1" w:styleId="fontstyle41">
    <w:name w:val="fontstyle41"/>
    <w:rsid w:val="0008587E"/>
    <w:rPr>
      <w:rFonts w:ascii="TTE5A64BD8t00" w:hAnsi="TTE5A64BD8t00" w:hint="default"/>
      <w:b w:val="0"/>
      <w:bCs w:val="0"/>
      <w:i w:val="0"/>
      <w:iCs w:val="0"/>
      <w:color w:val="007AC2"/>
      <w:sz w:val="16"/>
      <w:szCs w:val="16"/>
    </w:rPr>
  </w:style>
  <w:style w:type="character" w:customStyle="1" w:styleId="Nagwek6ArialUnicodeMS">
    <w:name w:val="Nagłówek #6 + Arial Unicode MS"/>
    <w:rsid w:val="0008587E"/>
    <w:rPr>
      <w:rFonts w:ascii="Arial Unicode MS" w:eastAsia="Arial Unicode MS" w:hAnsi="Arial Unicode MS" w:cs="Arial Unicode MS"/>
      <w:b w:val="0"/>
      <w:bCs w:val="0"/>
      <w:i w:val="0"/>
      <w:iCs w:val="0"/>
      <w:smallCaps w:val="0"/>
      <w:strike w:val="0"/>
      <w:color w:val="000000"/>
      <w:spacing w:val="4"/>
      <w:w w:val="100"/>
      <w:position w:val="0"/>
      <w:sz w:val="17"/>
      <w:szCs w:val="17"/>
      <w:u w:val="none"/>
      <w:shd w:val="clear" w:color="auto" w:fill="FFFFFF"/>
      <w:lang w:val="pl-PL"/>
    </w:rPr>
  </w:style>
  <w:style w:type="paragraph" w:customStyle="1" w:styleId="Style4">
    <w:name w:val="Style4"/>
    <w:basedOn w:val="Normalny"/>
    <w:uiPriority w:val="99"/>
    <w:rsid w:val="0008587E"/>
    <w:pPr>
      <w:widowControl w:val="0"/>
      <w:autoSpaceDE w:val="0"/>
      <w:autoSpaceDN w:val="0"/>
      <w:adjustRightInd w:val="0"/>
    </w:pPr>
    <w:rPr>
      <w:color w:val="auto"/>
    </w:rPr>
  </w:style>
  <w:style w:type="character" w:customStyle="1" w:styleId="FontStyle210">
    <w:name w:val="Font Style21"/>
    <w:uiPriority w:val="99"/>
    <w:rsid w:val="0008587E"/>
    <w:rPr>
      <w:rFonts w:ascii="Times New Roman" w:hAnsi="Times New Roman" w:cs="Times New Roman"/>
      <w:b/>
      <w:bCs/>
      <w:sz w:val="38"/>
      <w:szCs w:val="38"/>
    </w:rPr>
  </w:style>
  <w:style w:type="paragraph" w:customStyle="1" w:styleId="nag3">
    <w:name w:val="nag3"/>
    <w:basedOn w:val="Normalny"/>
    <w:next w:val="Normalny"/>
    <w:autoRedefine/>
    <w:rsid w:val="0008587E"/>
    <w:pPr>
      <w:keepNext/>
      <w:tabs>
        <w:tab w:val="left" w:pos="426"/>
      </w:tabs>
      <w:spacing w:before="240" w:after="60" w:line="360" w:lineRule="auto"/>
      <w:ind w:left="397"/>
      <w:jc w:val="both"/>
      <w:outlineLvl w:val="2"/>
    </w:pPr>
    <w:rPr>
      <w:color w:val="auto"/>
      <w:sz w:val="16"/>
      <w:szCs w:val="16"/>
      <w:u w:val="single"/>
    </w:rPr>
  </w:style>
  <w:style w:type="paragraph" w:customStyle="1" w:styleId="Styl12ptPierwszywiersz05">
    <w:name w:val="Styl 12 pt Pierwszy wiersz:  05&quot;"/>
    <w:basedOn w:val="Normalny"/>
    <w:rsid w:val="0008587E"/>
    <w:pPr>
      <w:spacing w:after="120"/>
      <w:jc w:val="both"/>
    </w:pPr>
    <w:rPr>
      <w:rFonts w:ascii="Arial" w:hAnsi="Arial"/>
      <w:noProof/>
      <w:color w:val="auto"/>
      <w:sz w:val="20"/>
      <w:szCs w:val="20"/>
    </w:rPr>
  </w:style>
  <w:style w:type="paragraph" w:customStyle="1" w:styleId="Styl12ptPierwszywiersz057">
    <w:name w:val="Styl 12 pt Pierwszy wiersz:  057&quot;"/>
    <w:basedOn w:val="Normalny"/>
    <w:rsid w:val="0008587E"/>
    <w:pPr>
      <w:spacing w:after="120"/>
      <w:jc w:val="both"/>
    </w:pPr>
    <w:rPr>
      <w:rFonts w:ascii="Arial" w:hAnsi="Arial"/>
      <w:noProof/>
      <w:color w:val="auto"/>
      <w:sz w:val="20"/>
      <w:szCs w:val="20"/>
    </w:rPr>
  </w:style>
  <w:style w:type="paragraph" w:customStyle="1" w:styleId="Styl12ptPierwszywiersz056">
    <w:name w:val="Styl 12 pt Pierwszy wiersz:  056&quot;"/>
    <w:basedOn w:val="Normalny"/>
    <w:rsid w:val="0008587E"/>
    <w:pPr>
      <w:spacing w:after="120"/>
      <w:jc w:val="both"/>
    </w:pPr>
    <w:rPr>
      <w:rFonts w:ascii="Arial" w:hAnsi="Arial"/>
      <w:noProof/>
      <w:color w:val="auto"/>
      <w:sz w:val="20"/>
      <w:szCs w:val="20"/>
    </w:rPr>
  </w:style>
  <w:style w:type="paragraph" w:customStyle="1" w:styleId="StylIwony">
    <w:name w:val="Styl Iwony"/>
    <w:basedOn w:val="Normalny"/>
    <w:rsid w:val="0008587E"/>
    <w:pPr>
      <w:overflowPunct w:val="0"/>
      <w:autoSpaceDE w:val="0"/>
      <w:autoSpaceDN w:val="0"/>
      <w:adjustRightInd w:val="0"/>
      <w:spacing w:before="120" w:after="120"/>
      <w:jc w:val="both"/>
      <w:textAlignment w:val="baseline"/>
    </w:pPr>
    <w:rPr>
      <w:rFonts w:ascii="Bookman Old Style" w:hAnsi="Bookman Old Style"/>
      <w:color w:val="auto"/>
      <w:szCs w:val="20"/>
    </w:rPr>
  </w:style>
  <w:style w:type="paragraph" w:customStyle="1" w:styleId="z4">
    <w:name w:val="z4"/>
    <w:rsid w:val="0008587E"/>
    <w:pPr>
      <w:widowControl w:val="0"/>
      <w:tabs>
        <w:tab w:val="left" w:pos="939"/>
      </w:tabs>
      <w:autoSpaceDE w:val="0"/>
      <w:autoSpaceDN w:val="0"/>
      <w:adjustRightInd w:val="0"/>
      <w:spacing w:before="57" w:line="360" w:lineRule="auto"/>
      <w:ind w:firstLine="397"/>
      <w:jc w:val="both"/>
    </w:pPr>
    <w:rPr>
      <w:rFonts w:eastAsia="Times New Roman"/>
      <w:color w:val="000000"/>
      <w:sz w:val="22"/>
      <w:szCs w:val="23"/>
    </w:rPr>
  </w:style>
  <w:style w:type="paragraph" w:customStyle="1" w:styleId="zal">
    <w:name w:val="zal"/>
    <w:rsid w:val="0008587E"/>
    <w:pPr>
      <w:widowControl w:val="0"/>
      <w:autoSpaceDE w:val="0"/>
      <w:autoSpaceDN w:val="0"/>
      <w:adjustRightInd w:val="0"/>
      <w:spacing w:after="113" w:line="259" w:lineRule="exact"/>
      <w:ind w:firstLine="283"/>
      <w:jc w:val="right"/>
    </w:pPr>
    <w:rPr>
      <w:rFonts w:eastAsia="Times New Roman"/>
      <w:b/>
      <w:bCs/>
      <w:color w:val="000000"/>
      <w:sz w:val="22"/>
      <w:szCs w:val="23"/>
      <w:u w:val="single"/>
    </w:rPr>
  </w:style>
  <w:style w:type="paragraph" w:customStyle="1" w:styleId="tabela">
    <w:name w:val="tabela"/>
    <w:rsid w:val="0008587E"/>
    <w:pPr>
      <w:widowControl w:val="0"/>
      <w:autoSpaceDE w:val="0"/>
      <w:autoSpaceDN w:val="0"/>
      <w:adjustRightInd w:val="0"/>
      <w:spacing w:before="100" w:beforeAutospacing="1"/>
      <w:ind w:left="113"/>
    </w:pPr>
    <w:rPr>
      <w:rFonts w:eastAsia="Times New Roman"/>
      <w:color w:val="000000"/>
      <w:szCs w:val="19"/>
    </w:rPr>
  </w:style>
  <w:style w:type="paragraph" w:customStyle="1" w:styleId="abc">
    <w:name w:val="a b c"/>
    <w:basedOn w:val="znormal"/>
    <w:rsid w:val="0008587E"/>
    <w:pPr>
      <w:ind w:left="0"/>
    </w:pPr>
  </w:style>
  <w:style w:type="paragraph" w:customStyle="1" w:styleId="z2">
    <w:name w:val="z2"/>
    <w:rsid w:val="0008587E"/>
    <w:pPr>
      <w:keepNext/>
      <w:widowControl w:val="0"/>
      <w:autoSpaceDE w:val="0"/>
      <w:autoSpaceDN w:val="0"/>
      <w:adjustRightInd w:val="0"/>
      <w:spacing w:before="57" w:line="360" w:lineRule="auto"/>
      <w:jc w:val="both"/>
    </w:pPr>
    <w:rPr>
      <w:rFonts w:eastAsia="Times New Roman"/>
      <w:color w:val="000000"/>
      <w:sz w:val="22"/>
      <w:szCs w:val="23"/>
      <w:u w:val="single"/>
    </w:rPr>
  </w:style>
  <w:style w:type="paragraph" w:customStyle="1" w:styleId="Style3">
    <w:name w:val="Style3"/>
    <w:basedOn w:val="Normalny"/>
    <w:uiPriority w:val="99"/>
    <w:rsid w:val="0008587E"/>
    <w:pPr>
      <w:widowControl w:val="0"/>
      <w:autoSpaceDE w:val="0"/>
      <w:autoSpaceDN w:val="0"/>
      <w:adjustRightInd w:val="0"/>
      <w:spacing w:line="689" w:lineRule="exact"/>
      <w:jc w:val="center"/>
    </w:pPr>
    <w:rPr>
      <w:color w:val="auto"/>
    </w:rPr>
  </w:style>
  <w:style w:type="paragraph" w:customStyle="1" w:styleId="Style9">
    <w:name w:val="Style9"/>
    <w:basedOn w:val="Normalny"/>
    <w:rsid w:val="0008587E"/>
    <w:pPr>
      <w:widowControl w:val="0"/>
      <w:autoSpaceDE w:val="0"/>
      <w:autoSpaceDN w:val="0"/>
      <w:adjustRightInd w:val="0"/>
      <w:jc w:val="both"/>
    </w:pPr>
    <w:rPr>
      <w:color w:val="auto"/>
    </w:rPr>
  </w:style>
  <w:style w:type="paragraph" w:customStyle="1" w:styleId="Style14">
    <w:name w:val="Style14"/>
    <w:basedOn w:val="Normalny"/>
    <w:uiPriority w:val="99"/>
    <w:rsid w:val="0008587E"/>
    <w:pPr>
      <w:widowControl w:val="0"/>
      <w:autoSpaceDE w:val="0"/>
      <w:autoSpaceDN w:val="0"/>
      <w:adjustRightInd w:val="0"/>
      <w:spacing w:line="278" w:lineRule="exact"/>
      <w:jc w:val="both"/>
    </w:pPr>
    <w:rPr>
      <w:color w:val="auto"/>
    </w:rPr>
  </w:style>
  <w:style w:type="paragraph" w:customStyle="1" w:styleId="Style18">
    <w:name w:val="Style18"/>
    <w:basedOn w:val="Normalny"/>
    <w:uiPriority w:val="99"/>
    <w:rsid w:val="0008587E"/>
    <w:pPr>
      <w:widowControl w:val="0"/>
      <w:autoSpaceDE w:val="0"/>
      <w:autoSpaceDN w:val="0"/>
      <w:adjustRightInd w:val="0"/>
    </w:pPr>
    <w:rPr>
      <w:color w:val="auto"/>
    </w:rPr>
  </w:style>
  <w:style w:type="paragraph" w:customStyle="1" w:styleId="Style20">
    <w:name w:val="Style20"/>
    <w:basedOn w:val="Normalny"/>
    <w:uiPriority w:val="99"/>
    <w:rsid w:val="0008587E"/>
    <w:pPr>
      <w:widowControl w:val="0"/>
      <w:autoSpaceDE w:val="0"/>
      <w:autoSpaceDN w:val="0"/>
      <w:adjustRightInd w:val="0"/>
    </w:pPr>
    <w:rPr>
      <w:rFonts w:ascii="Tahoma" w:hAnsi="Tahoma" w:cs="Tahoma"/>
      <w:color w:val="auto"/>
    </w:rPr>
  </w:style>
  <w:style w:type="paragraph" w:customStyle="1" w:styleId="Style21">
    <w:name w:val="Style21"/>
    <w:basedOn w:val="Normalny"/>
    <w:uiPriority w:val="99"/>
    <w:rsid w:val="0008587E"/>
    <w:pPr>
      <w:widowControl w:val="0"/>
      <w:autoSpaceDE w:val="0"/>
      <w:autoSpaceDN w:val="0"/>
      <w:adjustRightInd w:val="0"/>
      <w:spacing w:line="228" w:lineRule="exact"/>
      <w:ind w:hanging="341"/>
    </w:pPr>
    <w:rPr>
      <w:rFonts w:ascii="Tahoma" w:hAnsi="Tahoma" w:cs="Tahoma"/>
      <w:color w:val="auto"/>
    </w:rPr>
  </w:style>
  <w:style w:type="paragraph" w:customStyle="1" w:styleId="Style22">
    <w:name w:val="Style22"/>
    <w:basedOn w:val="Normalny"/>
    <w:uiPriority w:val="99"/>
    <w:rsid w:val="0008587E"/>
    <w:pPr>
      <w:widowControl w:val="0"/>
      <w:autoSpaceDE w:val="0"/>
      <w:autoSpaceDN w:val="0"/>
      <w:adjustRightInd w:val="0"/>
      <w:spacing w:line="226" w:lineRule="exact"/>
      <w:jc w:val="both"/>
    </w:pPr>
    <w:rPr>
      <w:rFonts w:ascii="Tahoma" w:hAnsi="Tahoma" w:cs="Tahoma"/>
      <w:color w:val="auto"/>
    </w:rPr>
  </w:style>
  <w:style w:type="character" w:customStyle="1" w:styleId="FontStyle29">
    <w:name w:val="Font Style29"/>
    <w:uiPriority w:val="99"/>
    <w:rsid w:val="0008587E"/>
    <w:rPr>
      <w:rFonts w:ascii="Arial Narrow" w:hAnsi="Arial Narrow" w:cs="Arial Narrow"/>
      <w:i/>
      <w:iCs/>
      <w:sz w:val="18"/>
      <w:szCs w:val="18"/>
    </w:rPr>
  </w:style>
  <w:style w:type="character" w:customStyle="1" w:styleId="FontStyle30">
    <w:name w:val="Font Style30"/>
    <w:uiPriority w:val="99"/>
    <w:rsid w:val="0008587E"/>
    <w:rPr>
      <w:rFonts w:ascii="Arial Narrow" w:hAnsi="Arial Narrow" w:cs="Arial Narrow"/>
      <w:sz w:val="22"/>
      <w:szCs w:val="22"/>
    </w:rPr>
  </w:style>
  <w:style w:type="character" w:customStyle="1" w:styleId="FontStyle33">
    <w:name w:val="Font Style33"/>
    <w:uiPriority w:val="99"/>
    <w:rsid w:val="0008587E"/>
    <w:rPr>
      <w:rFonts w:ascii="Arial Narrow" w:hAnsi="Arial Narrow" w:cs="Arial Narrow"/>
      <w:b/>
      <w:bCs/>
      <w:sz w:val="26"/>
      <w:szCs w:val="26"/>
    </w:rPr>
  </w:style>
  <w:style w:type="character" w:customStyle="1" w:styleId="FontStyle34">
    <w:name w:val="Font Style34"/>
    <w:uiPriority w:val="99"/>
    <w:rsid w:val="0008587E"/>
    <w:rPr>
      <w:rFonts w:ascii="Arial Narrow" w:hAnsi="Arial Narrow" w:cs="Arial Narrow"/>
      <w:i/>
      <w:iCs/>
      <w:sz w:val="22"/>
      <w:szCs w:val="22"/>
    </w:rPr>
  </w:style>
  <w:style w:type="character" w:customStyle="1" w:styleId="Teksttreci2">
    <w:name w:val="Tekst treści (2)_"/>
    <w:link w:val="Teksttreci21"/>
    <w:uiPriority w:val="99"/>
    <w:locked/>
    <w:rsid w:val="0008587E"/>
    <w:rPr>
      <w:shd w:val="clear" w:color="auto" w:fill="FFFFFF"/>
    </w:rPr>
  </w:style>
  <w:style w:type="paragraph" w:customStyle="1" w:styleId="Teksttreci21">
    <w:name w:val="Tekst treści (2)1"/>
    <w:basedOn w:val="Normalny"/>
    <w:link w:val="Teksttreci2"/>
    <w:uiPriority w:val="99"/>
    <w:rsid w:val="0008587E"/>
    <w:pPr>
      <w:widowControl w:val="0"/>
      <w:shd w:val="clear" w:color="auto" w:fill="FFFFFF"/>
      <w:spacing w:line="240" w:lineRule="atLeast"/>
      <w:ind w:hanging="480"/>
    </w:pPr>
    <w:rPr>
      <w:rFonts w:eastAsia="Calibri"/>
      <w:color w:val="auto"/>
      <w:sz w:val="20"/>
      <w:szCs w:val="20"/>
    </w:rPr>
  </w:style>
  <w:style w:type="paragraph" w:customStyle="1" w:styleId="paragraf">
    <w:name w:val="paragraf"/>
    <w:basedOn w:val="Normalny"/>
    <w:rsid w:val="0008587E"/>
    <w:pPr>
      <w:keepNext/>
      <w:tabs>
        <w:tab w:val="left" w:pos="425"/>
        <w:tab w:val="left" w:pos="851"/>
        <w:tab w:val="left" w:pos="1276"/>
        <w:tab w:val="left" w:pos="1701"/>
        <w:tab w:val="left" w:pos="2126"/>
        <w:tab w:val="left" w:pos="2552"/>
        <w:tab w:val="left" w:pos="3402"/>
        <w:tab w:val="left" w:pos="6804"/>
        <w:tab w:val="left" w:pos="7655"/>
        <w:tab w:val="left" w:pos="8505"/>
      </w:tabs>
      <w:spacing w:after="180"/>
      <w:ind w:firstLine="340"/>
      <w:jc w:val="both"/>
    </w:pPr>
    <w:rPr>
      <w:color w:val="auto"/>
    </w:rPr>
  </w:style>
  <w:style w:type="character" w:customStyle="1" w:styleId="FontStyle26">
    <w:name w:val="Font Style26"/>
    <w:uiPriority w:val="99"/>
    <w:rsid w:val="0008587E"/>
    <w:rPr>
      <w:rFonts w:ascii="Times New Roman" w:hAnsi="Times New Roman" w:cs="Times New Roman"/>
      <w:b/>
      <w:bCs/>
      <w:sz w:val="22"/>
      <w:szCs w:val="22"/>
    </w:rPr>
  </w:style>
  <w:style w:type="numbering" w:customStyle="1" w:styleId="Bezlisty81">
    <w:name w:val="Bez listy81"/>
    <w:next w:val="Bezlisty"/>
    <w:uiPriority w:val="99"/>
    <w:semiHidden/>
    <w:unhideWhenUsed/>
    <w:rsid w:val="0008587E"/>
  </w:style>
  <w:style w:type="character" w:customStyle="1" w:styleId="Znakiprzypiswkocowych">
    <w:name w:val="Znaki przypisów końcowych"/>
    <w:rsid w:val="0008587E"/>
  </w:style>
  <w:style w:type="paragraph" w:customStyle="1" w:styleId="Podpis1">
    <w:name w:val="Podpis1"/>
    <w:basedOn w:val="Normalny"/>
    <w:rsid w:val="0008587E"/>
    <w:pPr>
      <w:widowControl w:val="0"/>
      <w:suppressLineNumbers/>
      <w:suppressAutoHyphens/>
      <w:spacing w:before="120" w:after="120"/>
    </w:pPr>
    <w:rPr>
      <w:rFonts w:eastAsia="Arial Unicode MS" w:cs="Tahoma"/>
      <w:i/>
      <w:iCs/>
      <w:lang w:eastAsia="en-US" w:bidi="en-US"/>
    </w:rPr>
  </w:style>
  <w:style w:type="paragraph" w:customStyle="1" w:styleId="Indeks">
    <w:name w:val="Indeks"/>
    <w:basedOn w:val="Normalny"/>
    <w:rsid w:val="0008587E"/>
    <w:pPr>
      <w:widowControl w:val="0"/>
      <w:suppressLineNumbers/>
      <w:suppressAutoHyphens/>
    </w:pPr>
    <w:rPr>
      <w:rFonts w:eastAsia="Arial Unicode MS" w:cs="Tahoma"/>
      <w:lang w:eastAsia="en-US" w:bidi="en-US"/>
    </w:rPr>
  </w:style>
  <w:style w:type="character" w:customStyle="1" w:styleId="FontStyle12">
    <w:name w:val="Font Style12"/>
    <w:uiPriority w:val="99"/>
    <w:rsid w:val="0008587E"/>
    <w:rPr>
      <w:rFonts w:ascii="Times New Roman" w:hAnsi="Times New Roman" w:cs="Times New Roman"/>
      <w:spacing w:val="-10"/>
      <w:sz w:val="26"/>
      <w:szCs w:val="26"/>
    </w:rPr>
  </w:style>
  <w:style w:type="character" w:customStyle="1" w:styleId="FontStyle51">
    <w:name w:val="Font Style51"/>
    <w:uiPriority w:val="99"/>
    <w:rsid w:val="0008587E"/>
    <w:rPr>
      <w:rFonts w:ascii="Times New Roman" w:hAnsi="Times New Roman" w:cs="Times New Roman"/>
      <w:b/>
      <w:bCs/>
      <w:smallCaps/>
      <w:spacing w:val="-20"/>
      <w:sz w:val="28"/>
      <w:szCs w:val="28"/>
    </w:rPr>
  </w:style>
  <w:style w:type="character" w:customStyle="1" w:styleId="FontStyle52">
    <w:name w:val="Font Style52"/>
    <w:uiPriority w:val="99"/>
    <w:rsid w:val="0008587E"/>
    <w:rPr>
      <w:rFonts w:ascii="Times New Roman" w:hAnsi="Times New Roman" w:cs="Times New Roman"/>
      <w:spacing w:val="-10"/>
      <w:sz w:val="26"/>
      <w:szCs w:val="26"/>
    </w:rPr>
  </w:style>
  <w:style w:type="paragraph" w:customStyle="1" w:styleId="znormalefekt">
    <w:name w:val="z_normal_efekt"/>
    <w:rsid w:val="0008587E"/>
    <w:pPr>
      <w:widowControl w:val="0"/>
      <w:autoSpaceDE w:val="0"/>
      <w:autoSpaceDN w:val="0"/>
      <w:adjustRightInd w:val="0"/>
      <w:spacing w:line="360" w:lineRule="auto"/>
      <w:ind w:left="681" w:hanging="284"/>
      <w:jc w:val="both"/>
    </w:pPr>
    <w:rPr>
      <w:rFonts w:eastAsia="Times New Roman"/>
      <w:color w:val="000000"/>
      <w:sz w:val="22"/>
      <w:szCs w:val="23"/>
    </w:rPr>
  </w:style>
  <w:style w:type="paragraph" w:customStyle="1" w:styleId="spis03">
    <w:name w:val="spis03"/>
    <w:rsid w:val="0008587E"/>
    <w:pPr>
      <w:widowControl w:val="0"/>
      <w:tabs>
        <w:tab w:val="left" w:pos="794"/>
        <w:tab w:val="left" w:leader="dot" w:pos="4496"/>
      </w:tabs>
      <w:autoSpaceDE w:val="0"/>
      <w:autoSpaceDN w:val="0"/>
      <w:adjustRightInd w:val="0"/>
      <w:spacing w:line="360" w:lineRule="auto"/>
      <w:ind w:firstLine="284"/>
    </w:pPr>
    <w:rPr>
      <w:rFonts w:eastAsia="Times New Roman"/>
      <w:color w:val="000000"/>
      <w:sz w:val="22"/>
      <w:szCs w:val="21"/>
    </w:rPr>
  </w:style>
  <w:style w:type="paragraph" w:customStyle="1" w:styleId="ztabela">
    <w:name w:val="z_tabela"/>
    <w:rsid w:val="0008587E"/>
    <w:pPr>
      <w:widowControl w:val="0"/>
      <w:pBdr>
        <w:top w:val="single" w:sz="2" w:space="0" w:color="auto"/>
      </w:pBdr>
      <w:autoSpaceDE w:val="0"/>
      <w:autoSpaceDN w:val="0"/>
      <w:adjustRightInd w:val="0"/>
      <w:spacing w:before="57" w:line="360" w:lineRule="auto"/>
      <w:ind w:left="113"/>
    </w:pPr>
    <w:rPr>
      <w:rFonts w:eastAsia="Times New Roman"/>
      <w:color w:val="000000"/>
      <w:sz w:val="22"/>
      <w:szCs w:val="18"/>
    </w:rPr>
  </w:style>
  <w:style w:type="paragraph" w:customStyle="1" w:styleId="przypis">
    <w:name w:val="!przypis"/>
    <w:rsid w:val="0008587E"/>
    <w:pPr>
      <w:widowControl w:val="0"/>
      <w:pBdr>
        <w:top w:val="single" w:sz="6" w:space="0" w:color="auto"/>
      </w:pBdr>
      <w:autoSpaceDE w:val="0"/>
      <w:autoSpaceDN w:val="0"/>
      <w:adjustRightInd w:val="0"/>
      <w:spacing w:before="57" w:line="360" w:lineRule="auto"/>
      <w:ind w:left="170" w:hanging="170"/>
      <w:jc w:val="both"/>
    </w:pPr>
    <w:rPr>
      <w:rFonts w:eastAsia="Times New Roman"/>
      <w:color w:val="000000"/>
      <w:sz w:val="22"/>
      <w:szCs w:val="18"/>
    </w:rPr>
  </w:style>
  <w:style w:type="paragraph" w:customStyle="1" w:styleId="cyferki">
    <w:name w:val="cyferki"/>
    <w:basedOn w:val="znormalefekt"/>
    <w:rsid w:val="0008587E"/>
    <w:pPr>
      <w:numPr>
        <w:numId w:val="232"/>
      </w:numPr>
      <w:tabs>
        <w:tab w:val="clear" w:pos="1117"/>
        <w:tab w:val="num" w:pos="709"/>
      </w:tabs>
      <w:ind w:left="709" w:hanging="283"/>
    </w:pPr>
  </w:style>
  <w:style w:type="character" w:customStyle="1" w:styleId="FontStyle24">
    <w:name w:val="Font Style24"/>
    <w:uiPriority w:val="99"/>
    <w:rsid w:val="0008587E"/>
    <w:rPr>
      <w:rFonts w:ascii="Times New Roman" w:hAnsi="Times New Roman" w:cs="Times New Roman"/>
      <w:i/>
      <w:iCs/>
      <w:sz w:val="24"/>
      <w:szCs w:val="24"/>
    </w:rPr>
  </w:style>
  <w:style w:type="character" w:customStyle="1" w:styleId="FontStyle25">
    <w:name w:val="Font Style25"/>
    <w:uiPriority w:val="99"/>
    <w:rsid w:val="0008587E"/>
    <w:rPr>
      <w:rFonts w:ascii="Arial Narrow" w:hAnsi="Arial Narrow" w:cs="Arial Narrow"/>
      <w:b/>
      <w:bCs/>
      <w:sz w:val="30"/>
      <w:szCs w:val="30"/>
    </w:rPr>
  </w:style>
  <w:style w:type="character" w:customStyle="1" w:styleId="FontStyle310">
    <w:name w:val="Font Style31"/>
    <w:uiPriority w:val="99"/>
    <w:rsid w:val="0008587E"/>
    <w:rPr>
      <w:rFonts w:ascii="Tahoma" w:hAnsi="Tahoma" w:cs="Tahoma"/>
      <w:sz w:val="18"/>
      <w:szCs w:val="18"/>
    </w:rPr>
  </w:style>
  <w:style w:type="paragraph" w:customStyle="1" w:styleId="IIIPOZIOM">
    <w:name w:val="III POZIOM"/>
    <w:basedOn w:val="Normalny"/>
    <w:link w:val="IIIPOZIOMZnak"/>
    <w:qFormat/>
    <w:rsid w:val="0008587E"/>
    <w:pPr>
      <w:tabs>
        <w:tab w:val="num" w:pos="0"/>
        <w:tab w:val="left" w:pos="780"/>
      </w:tabs>
      <w:suppressAutoHyphens/>
      <w:jc w:val="both"/>
    </w:pPr>
    <w:rPr>
      <w:b/>
      <w:i/>
      <w:color w:val="auto"/>
      <w:lang w:val="x-none" w:eastAsia="ar-SA"/>
    </w:rPr>
  </w:style>
  <w:style w:type="character" w:customStyle="1" w:styleId="IIIPOZIOMZnak">
    <w:name w:val="III POZIOM Znak"/>
    <w:link w:val="IIIPOZIOM"/>
    <w:rsid w:val="0008587E"/>
    <w:rPr>
      <w:rFonts w:eastAsia="Times New Roman"/>
      <w:b/>
      <w:i/>
      <w:sz w:val="24"/>
      <w:szCs w:val="24"/>
      <w:lang w:val="x-none" w:eastAsia="ar-SA"/>
    </w:rPr>
  </w:style>
  <w:style w:type="paragraph" w:customStyle="1" w:styleId="nag1">
    <w:name w:val="nag1"/>
    <w:basedOn w:val="Normalny"/>
    <w:next w:val="Wcicienormalne"/>
    <w:autoRedefine/>
    <w:rsid w:val="0008587E"/>
    <w:pPr>
      <w:keepNext/>
      <w:numPr>
        <w:numId w:val="233"/>
      </w:numPr>
      <w:tabs>
        <w:tab w:val="clear" w:pos="907"/>
        <w:tab w:val="left" w:pos="0"/>
        <w:tab w:val="num" w:pos="284"/>
      </w:tabs>
      <w:spacing w:before="240" w:after="60"/>
      <w:jc w:val="both"/>
      <w:outlineLvl w:val="0"/>
    </w:pPr>
    <w:rPr>
      <w:rFonts w:ascii="Arial" w:hAnsi="Arial"/>
      <w:b/>
      <w:color w:val="auto"/>
      <w:szCs w:val="20"/>
    </w:rPr>
  </w:style>
  <w:style w:type="paragraph" w:customStyle="1" w:styleId="nag2">
    <w:name w:val="nag2"/>
    <w:basedOn w:val="nag1"/>
    <w:next w:val="Normalny"/>
    <w:autoRedefine/>
    <w:rsid w:val="0008587E"/>
    <w:pPr>
      <w:numPr>
        <w:numId w:val="0"/>
      </w:numPr>
      <w:tabs>
        <w:tab w:val="left" w:pos="426"/>
      </w:tabs>
      <w:spacing w:line="360" w:lineRule="auto"/>
      <w:ind w:left="397"/>
      <w:outlineLvl w:val="1"/>
    </w:pPr>
    <w:rPr>
      <w:rFonts w:ascii="Times New Roman" w:hAnsi="Times New Roman"/>
      <w:b w:val="0"/>
      <w:sz w:val="16"/>
      <w:szCs w:val="16"/>
      <w:u w:val="single"/>
    </w:rPr>
  </w:style>
  <w:style w:type="paragraph" w:customStyle="1" w:styleId="StylStyl1Po0ptInterliniapojedyncze">
    <w:name w:val="Styl Styl1 + Po:  0 pt Interlinia:  pojedyncze"/>
    <w:basedOn w:val="Normalny"/>
    <w:rsid w:val="0008587E"/>
    <w:pPr>
      <w:tabs>
        <w:tab w:val="left" w:pos="0"/>
      </w:tabs>
      <w:jc w:val="both"/>
    </w:pPr>
    <w:rPr>
      <w:rFonts w:ascii="Arial" w:hAnsi="Arial"/>
      <w:color w:val="auto"/>
      <w:sz w:val="20"/>
      <w:szCs w:val="20"/>
    </w:rPr>
  </w:style>
  <w:style w:type="numbering" w:customStyle="1" w:styleId="Styl20312">
    <w:name w:val="Styl20312"/>
    <w:uiPriority w:val="99"/>
    <w:rsid w:val="0008587E"/>
    <w:pPr>
      <w:numPr>
        <w:numId w:val="228"/>
      </w:numPr>
    </w:pPr>
  </w:style>
  <w:style w:type="character" w:customStyle="1" w:styleId="FontStyle19">
    <w:name w:val="Font Style19"/>
    <w:rsid w:val="0008587E"/>
    <w:rPr>
      <w:rFonts w:ascii="Arial" w:eastAsia="Arial" w:hAnsi="Arial" w:cs="Arial"/>
      <w:color w:val="000000"/>
      <w:sz w:val="18"/>
      <w:szCs w:val="18"/>
    </w:rPr>
  </w:style>
  <w:style w:type="character" w:customStyle="1" w:styleId="FontStyle20">
    <w:name w:val="Font Style20"/>
    <w:rsid w:val="0008587E"/>
    <w:rPr>
      <w:rFonts w:ascii="Arial" w:eastAsia="Arial" w:hAnsi="Arial" w:cs="Arial"/>
      <w:b/>
      <w:bCs/>
      <w:color w:val="000000"/>
      <w:sz w:val="18"/>
      <w:szCs w:val="18"/>
    </w:rPr>
  </w:style>
  <w:style w:type="character" w:customStyle="1" w:styleId="PlandokumentuZnak3">
    <w:name w:val="Plan dokumentu Znak3"/>
    <w:uiPriority w:val="99"/>
    <w:semiHidden/>
    <w:rsid w:val="0008587E"/>
    <w:rPr>
      <w:rFonts w:ascii="Tahoma" w:eastAsia="Times New Roman" w:hAnsi="Tahoma" w:cs="Tahoma"/>
      <w:sz w:val="16"/>
      <w:szCs w:val="16"/>
      <w:lang w:eastAsia="pl-PL"/>
    </w:rPr>
  </w:style>
  <w:style w:type="numbering" w:customStyle="1" w:styleId="Bezlisty161">
    <w:name w:val="Bez listy161"/>
    <w:next w:val="Bezlisty"/>
    <w:uiPriority w:val="99"/>
    <w:semiHidden/>
    <w:unhideWhenUsed/>
    <w:rsid w:val="0008587E"/>
  </w:style>
  <w:style w:type="table" w:customStyle="1" w:styleId="Tabela-Siatka161">
    <w:name w:val="Tabela - Siatka16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
    <w:name w:val="Bez listy1161"/>
    <w:next w:val="Bezlisty"/>
    <w:uiPriority w:val="99"/>
    <w:semiHidden/>
    <w:unhideWhenUsed/>
    <w:rsid w:val="0008587E"/>
  </w:style>
  <w:style w:type="numbering" w:customStyle="1" w:styleId="Bezlisty261">
    <w:name w:val="Bez listy261"/>
    <w:next w:val="Bezlisty"/>
    <w:uiPriority w:val="99"/>
    <w:semiHidden/>
    <w:unhideWhenUsed/>
    <w:rsid w:val="0008587E"/>
  </w:style>
  <w:style w:type="numbering" w:customStyle="1" w:styleId="Styl641">
    <w:name w:val="Styl641"/>
    <w:uiPriority w:val="99"/>
    <w:rsid w:val="0008587E"/>
  </w:style>
  <w:style w:type="numbering" w:customStyle="1" w:styleId="Styl741">
    <w:name w:val="Styl741"/>
    <w:uiPriority w:val="99"/>
    <w:rsid w:val="0008587E"/>
  </w:style>
  <w:style w:type="numbering" w:customStyle="1" w:styleId="Styl841">
    <w:name w:val="Styl841"/>
    <w:uiPriority w:val="99"/>
    <w:rsid w:val="0008587E"/>
  </w:style>
  <w:style w:type="numbering" w:customStyle="1" w:styleId="Styl941">
    <w:name w:val="Styl941"/>
    <w:uiPriority w:val="99"/>
    <w:rsid w:val="0008587E"/>
  </w:style>
  <w:style w:type="numbering" w:customStyle="1" w:styleId="Styl1041">
    <w:name w:val="Styl1041"/>
    <w:uiPriority w:val="99"/>
    <w:rsid w:val="0008587E"/>
  </w:style>
  <w:style w:type="numbering" w:customStyle="1" w:styleId="Styl1151">
    <w:name w:val="Styl1151"/>
    <w:rsid w:val="0008587E"/>
  </w:style>
  <w:style w:type="numbering" w:customStyle="1" w:styleId="Styl1241">
    <w:name w:val="Styl1241"/>
    <w:uiPriority w:val="99"/>
    <w:rsid w:val="0008587E"/>
  </w:style>
  <w:style w:type="numbering" w:customStyle="1" w:styleId="Styl1341">
    <w:name w:val="Styl1341"/>
    <w:uiPriority w:val="99"/>
    <w:rsid w:val="0008587E"/>
  </w:style>
  <w:style w:type="numbering" w:customStyle="1" w:styleId="Styl1441">
    <w:name w:val="Styl1441"/>
    <w:uiPriority w:val="99"/>
    <w:rsid w:val="0008587E"/>
  </w:style>
  <w:style w:type="numbering" w:customStyle="1" w:styleId="Styl1541">
    <w:name w:val="Styl1541"/>
    <w:uiPriority w:val="99"/>
    <w:rsid w:val="0008587E"/>
  </w:style>
  <w:style w:type="numbering" w:customStyle="1" w:styleId="Styl1642">
    <w:name w:val="Styl1642"/>
    <w:uiPriority w:val="99"/>
    <w:rsid w:val="0008587E"/>
    <w:pPr>
      <w:numPr>
        <w:numId w:val="239"/>
      </w:numPr>
    </w:pPr>
  </w:style>
  <w:style w:type="numbering" w:customStyle="1" w:styleId="Styl1741">
    <w:name w:val="Styl1741"/>
    <w:uiPriority w:val="99"/>
    <w:rsid w:val="0008587E"/>
  </w:style>
  <w:style w:type="numbering" w:customStyle="1" w:styleId="Styl1841">
    <w:name w:val="Styl1841"/>
    <w:uiPriority w:val="99"/>
    <w:rsid w:val="0008587E"/>
  </w:style>
  <w:style w:type="numbering" w:customStyle="1" w:styleId="Styl1941">
    <w:name w:val="Styl1941"/>
    <w:uiPriority w:val="99"/>
    <w:rsid w:val="0008587E"/>
    <w:pPr>
      <w:numPr>
        <w:numId w:val="200"/>
      </w:numPr>
    </w:pPr>
  </w:style>
  <w:style w:type="numbering" w:customStyle="1" w:styleId="Styl2041">
    <w:name w:val="Styl2041"/>
    <w:uiPriority w:val="99"/>
    <w:rsid w:val="0008587E"/>
  </w:style>
  <w:style w:type="numbering" w:customStyle="1" w:styleId="Styl215">
    <w:name w:val="Styl215"/>
    <w:rsid w:val="0008587E"/>
  </w:style>
  <w:style w:type="numbering" w:customStyle="1" w:styleId="Styl4151">
    <w:name w:val="Styl4151"/>
    <w:rsid w:val="0008587E"/>
  </w:style>
  <w:style w:type="numbering" w:customStyle="1" w:styleId="Bezlisty11161">
    <w:name w:val="Bez listy11161"/>
    <w:next w:val="Bezlisty"/>
    <w:uiPriority w:val="99"/>
    <w:semiHidden/>
    <w:unhideWhenUsed/>
    <w:rsid w:val="0008587E"/>
  </w:style>
  <w:style w:type="numbering" w:customStyle="1" w:styleId="Styl3151">
    <w:name w:val="Styl3151"/>
    <w:rsid w:val="0008587E"/>
  </w:style>
  <w:style w:type="numbering" w:customStyle="1" w:styleId="Bezlisty111161">
    <w:name w:val="Bez listy111161"/>
    <w:next w:val="Bezlisty"/>
    <w:uiPriority w:val="99"/>
    <w:semiHidden/>
    <w:unhideWhenUsed/>
    <w:rsid w:val="0008587E"/>
  </w:style>
  <w:style w:type="numbering" w:customStyle="1" w:styleId="Styl31111">
    <w:name w:val="Styl31111"/>
    <w:rsid w:val="0008587E"/>
  </w:style>
  <w:style w:type="numbering" w:customStyle="1" w:styleId="Styl41111">
    <w:name w:val="Styl41111"/>
    <w:rsid w:val="0008587E"/>
  </w:style>
  <w:style w:type="numbering" w:customStyle="1" w:styleId="Bezlisty351">
    <w:name w:val="Bez listy351"/>
    <w:next w:val="Bezlisty"/>
    <w:uiPriority w:val="99"/>
    <w:semiHidden/>
    <w:unhideWhenUsed/>
    <w:rsid w:val="0008587E"/>
  </w:style>
  <w:style w:type="numbering" w:customStyle="1" w:styleId="Bezlisty2111">
    <w:name w:val="Bez listy2111"/>
    <w:next w:val="Bezlisty"/>
    <w:uiPriority w:val="99"/>
    <w:semiHidden/>
    <w:unhideWhenUsed/>
    <w:rsid w:val="0008587E"/>
  </w:style>
  <w:style w:type="numbering" w:customStyle="1" w:styleId="Bezlisty411">
    <w:name w:val="Bez listy411"/>
    <w:next w:val="Bezlisty"/>
    <w:uiPriority w:val="99"/>
    <w:semiHidden/>
    <w:unhideWhenUsed/>
    <w:rsid w:val="0008587E"/>
  </w:style>
  <w:style w:type="numbering" w:customStyle="1" w:styleId="Bezlisty1211">
    <w:name w:val="Bez listy1211"/>
    <w:next w:val="Bezlisty"/>
    <w:uiPriority w:val="99"/>
    <w:semiHidden/>
    <w:unhideWhenUsed/>
    <w:rsid w:val="0008587E"/>
  </w:style>
  <w:style w:type="numbering" w:customStyle="1" w:styleId="Bezlisty11211">
    <w:name w:val="Bez listy11211"/>
    <w:next w:val="Bezlisty"/>
    <w:uiPriority w:val="99"/>
    <w:semiHidden/>
    <w:unhideWhenUsed/>
    <w:rsid w:val="0008587E"/>
  </w:style>
  <w:style w:type="numbering" w:customStyle="1" w:styleId="Bezlisty111211">
    <w:name w:val="Bez listy111211"/>
    <w:next w:val="Bezlisty"/>
    <w:uiPriority w:val="99"/>
    <w:semiHidden/>
    <w:unhideWhenUsed/>
    <w:rsid w:val="0008587E"/>
  </w:style>
  <w:style w:type="numbering" w:customStyle="1" w:styleId="Styl11111">
    <w:name w:val="Styl11111"/>
    <w:uiPriority w:val="99"/>
    <w:rsid w:val="0008587E"/>
  </w:style>
  <w:style w:type="numbering" w:customStyle="1" w:styleId="Styl21111">
    <w:name w:val="Styl21111"/>
    <w:rsid w:val="0008587E"/>
  </w:style>
  <w:style w:type="numbering" w:customStyle="1" w:styleId="Bezlisty1111211">
    <w:name w:val="Bez listy1111211"/>
    <w:next w:val="Bezlisty"/>
    <w:uiPriority w:val="99"/>
    <w:semiHidden/>
    <w:unhideWhenUsed/>
    <w:rsid w:val="0008587E"/>
  </w:style>
  <w:style w:type="numbering" w:customStyle="1" w:styleId="Bezlisty2211">
    <w:name w:val="Bez listy2211"/>
    <w:next w:val="Bezlisty"/>
    <w:uiPriority w:val="99"/>
    <w:semiHidden/>
    <w:unhideWhenUsed/>
    <w:rsid w:val="0008587E"/>
  </w:style>
  <w:style w:type="numbering" w:customStyle="1" w:styleId="Styl5111">
    <w:name w:val="Styl5111"/>
    <w:uiPriority w:val="99"/>
    <w:rsid w:val="0008587E"/>
  </w:style>
  <w:style w:type="numbering" w:customStyle="1" w:styleId="Bezlisty3111">
    <w:name w:val="Bez listy3111"/>
    <w:next w:val="Bezlisty"/>
    <w:uiPriority w:val="99"/>
    <w:semiHidden/>
    <w:unhideWhenUsed/>
    <w:rsid w:val="0008587E"/>
  </w:style>
  <w:style w:type="numbering" w:customStyle="1" w:styleId="Bezlisty511">
    <w:name w:val="Bez listy511"/>
    <w:next w:val="Bezlisty"/>
    <w:uiPriority w:val="99"/>
    <w:semiHidden/>
    <w:unhideWhenUsed/>
    <w:rsid w:val="0008587E"/>
  </w:style>
  <w:style w:type="numbering" w:customStyle="1" w:styleId="Bezlisty1311">
    <w:name w:val="Bez listy1311"/>
    <w:next w:val="Bezlisty"/>
    <w:uiPriority w:val="99"/>
    <w:semiHidden/>
    <w:unhideWhenUsed/>
    <w:rsid w:val="0008587E"/>
  </w:style>
  <w:style w:type="numbering" w:customStyle="1" w:styleId="Bezlisty11311">
    <w:name w:val="Bez listy11311"/>
    <w:next w:val="Bezlisty"/>
    <w:uiPriority w:val="99"/>
    <w:semiHidden/>
    <w:unhideWhenUsed/>
    <w:rsid w:val="0008587E"/>
  </w:style>
  <w:style w:type="numbering" w:customStyle="1" w:styleId="Bezlisty111311">
    <w:name w:val="Bez listy111311"/>
    <w:next w:val="Bezlisty"/>
    <w:uiPriority w:val="99"/>
    <w:semiHidden/>
    <w:unhideWhenUsed/>
    <w:rsid w:val="0008587E"/>
  </w:style>
  <w:style w:type="numbering" w:customStyle="1" w:styleId="Styl11211">
    <w:name w:val="Styl11211"/>
    <w:uiPriority w:val="99"/>
    <w:rsid w:val="0008587E"/>
  </w:style>
  <w:style w:type="numbering" w:customStyle="1" w:styleId="Styl21211">
    <w:name w:val="Styl21211"/>
    <w:rsid w:val="0008587E"/>
  </w:style>
  <w:style w:type="numbering" w:customStyle="1" w:styleId="Styl31211">
    <w:name w:val="Styl31211"/>
    <w:rsid w:val="0008587E"/>
  </w:style>
  <w:style w:type="numbering" w:customStyle="1" w:styleId="Styl41211">
    <w:name w:val="Styl41211"/>
    <w:rsid w:val="0008587E"/>
  </w:style>
  <w:style w:type="numbering" w:customStyle="1" w:styleId="Bezlisty1111311">
    <w:name w:val="Bez listy1111311"/>
    <w:next w:val="Bezlisty"/>
    <w:uiPriority w:val="99"/>
    <w:semiHidden/>
    <w:unhideWhenUsed/>
    <w:rsid w:val="0008587E"/>
  </w:style>
  <w:style w:type="numbering" w:customStyle="1" w:styleId="Bezlisty2311">
    <w:name w:val="Bez listy2311"/>
    <w:next w:val="Bezlisty"/>
    <w:uiPriority w:val="99"/>
    <w:semiHidden/>
    <w:unhideWhenUsed/>
    <w:rsid w:val="0008587E"/>
  </w:style>
  <w:style w:type="numbering" w:customStyle="1" w:styleId="Styl5211">
    <w:name w:val="Styl5211"/>
    <w:uiPriority w:val="99"/>
    <w:rsid w:val="0008587E"/>
    <w:pPr>
      <w:numPr>
        <w:numId w:val="191"/>
      </w:numPr>
    </w:pPr>
  </w:style>
  <w:style w:type="numbering" w:customStyle="1" w:styleId="Styl6111">
    <w:name w:val="Styl6111"/>
    <w:uiPriority w:val="99"/>
    <w:rsid w:val="0008587E"/>
  </w:style>
  <w:style w:type="numbering" w:customStyle="1" w:styleId="Styl7111">
    <w:name w:val="Styl7111"/>
    <w:uiPriority w:val="99"/>
    <w:rsid w:val="0008587E"/>
  </w:style>
  <w:style w:type="numbering" w:customStyle="1" w:styleId="Styl8111">
    <w:name w:val="Styl8111"/>
    <w:uiPriority w:val="99"/>
    <w:rsid w:val="0008587E"/>
  </w:style>
  <w:style w:type="numbering" w:customStyle="1" w:styleId="Styl9111">
    <w:name w:val="Styl9111"/>
    <w:uiPriority w:val="99"/>
    <w:rsid w:val="0008587E"/>
  </w:style>
  <w:style w:type="numbering" w:customStyle="1" w:styleId="Styl10111">
    <w:name w:val="Styl10111"/>
    <w:uiPriority w:val="99"/>
    <w:rsid w:val="0008587E"/>
  </w:style>
  <w:style w:type="numbering" w:customStyle="1" w:styleId="Styl12111">
    <w:name w:val="Styl12111"/>
    <w:uiPriority w:val="99"/>
    <w:rsid w:val="0008587E"/>
  </w:style>
  <w:style w:type="numbering" w:customStyle="1" w:styleId="Styl13111">
    <w:name w:val="Styl13111"/>
    <w:uiPriority w:val="99"/>
    <w:rsid w:val="0008587E"/>
  </w:style>
  <w:style w:type="numbering" w:customStyle="1" w:styleId="Styl14111">
    <w:name w:val="Styl14111"/>
    <w:uiPriority w:val="99"/>
    <w:rsid w:val="0008587E"/>
  </w:style>
  <w:style w:type="numbering" w:customStyle="1" w:styleId="Styl15111">
    <w:name w:val="Styl15111"/>
    <w:uiPriority w:val="99"/>
    <w:rsid w:val="0008587E"/>
  </w:style>
  <w:style w:type="numbering" w:customStyle="1" w:styleId="Styl16111">
    <w:name w:val="Styl16111"/>
    <w:uiPriority w:val="99"/>
    <w:rsid w:val="0008587E"/>
  </w:style>
  <w:style w:type="numbering" w:customStyle="1" w:styleId="Styl17111">
    <w:name w:val="Styl17111"/>
    <w:uiPriority w:val="99"/>
    <w:rsid w:val="0008587E"/>
  </w:style>
  <w:style w:type="numbering" w:customStyle="1" w:styleId="Styl18111">
    <w:name w:val="Styl18111"/>
    <w:uiPriority w:val="99"/>
    <w:rsid w:val="0008587E"/>
  </w:style>
  <w:style w:type="numbering" w:customStyle="1" w:styleId="Styl19111">
    <w:name w:val="Styl19111"/>
    <w:uiPriority w:val="99"/>
    <w:rsid w:val="0008587E"/>
  </w:style>
  <w:style w:type="numbering" w:customStyle="1" w:styleId="Styl20111">
    <w:name w:val="Styl20111"/>
    <w:uiPriority w:val="99"/>
    <w:rsid w:val="0008587E"/>
  </w:style>
  <w:style w:type="numbering" w:customStyle="1" w:styleId="Bezlisty3211">
    <w:name w:val="Bez listy3211"/>
    <w:next w:val="Bezlisty"/>
    <w:uiPriority w:val="99"/>
    <w:semiHidden/>
    <w:unhideWhenUsed/>
    <w:rsid w:val="0008587E"/>
  </w:style>
  <w:style w:type="numbering" w:customStyle="1" w:styleId="Bezlisty611">
    <w:name w:val="Bez listy611"/>
    <w:next w:val="Bezlisty"/>
    <w:uiPriority w:val="99"/>
    <w:semiHidden/>
    <w:unhideWhenUsed/>
    <w:rsid w:val="0008587E"/>
  </w:style>
  <w:style w:type="numbering" w:customStyle="1" w:styleId="Bezlisty1411">
    <w:name w:val="Bez listy1411"/>
    <w:next w:val="Bezlisty"/>
    <w:uiPriority w:val="99"/>
    <w:semiHidden/>
    <w:unhideWhenUsed/>
    <w:rsid w:val="0008587E"/>
  </w:style>
  <w:style w:type="numbering" w:customStyle="1" w:styleId="Bezlisty11411">
    <w:name w:val="Bez listy11411"/>
    <w:next w:val="Bezlisty"/>
    <w:uiPriority w:val="99"/>
    <w:semiHidden/>
    <w:unhideWhenUsed/>
    <w:rsid w:val="0008587E"/>
  </w:style>
  <w:style w:type="numbering" w:customStyle="1" w:styleId="Bezlisty111411">
    <w:name w:val="Bez listy111411"/>
    <w:next w:val="Bezlisty"/>
    <w:uiPriority w:val="99"/>
    <w:semiHidden/>
    <w:unhideWhenUsed/>
    <w:rsid w:val="0008587E"/>
  </w:style>
  <w:style w:type="numbering" w:customStyle="1" w:styleId="Styl11311">
    <w:name w:val="Styl11311"/>
    <w:uiPriority w:val="99"/>
    <w:rsid w:val="0008587E"/>
  </w:style>
  <w:style w:type="numbering" w:customStyle="1" w:styleId="Styl21311">
    <w:name w:val="Styl21311"/>
    <w:rsid w:val="0008587E"/>
  </w:style>
  <w:style w:type="numbering" w:customStyle="1" w:styleId="Styl31311">
    <w:name w:val="Styl31311"/>
    <w:rsid w:val="0008587E"/>
  </w:style>
  <w:style w:type="numbering" w:customStyle="1" w:styleId="Styl41311">
    <w:name w:val="Styl41311"/>
    <w:rsid w:val="0008587E"/>
    <w:pPr>
      <w:numPr>
        <w:numId w:val="251"/>
      </w:numPr>
    </w:pPr>
  </w:style>
  <w:style w:type="numbering" w:customStyle="1" w:styleId="Bezlisty1111411">
    <w:name w:val="Bez listy1111411"/>
    <w:next w:val="Bezlisty"/>
    <w:uiPriority w:val="99"/>
    <w:semiHidden/>
    <w:unhideWhenUsed/>
    <w:rsid w:val="0008587E"/>
  </w:style>
  <w:style w:type="numbering" w:customStyle="1" w:styleId="Bezlisty2411">
    <w:name w:val="Bez listy2411"/>
    <w:next w:val="Bezlisty"/>
    <w:uiPriority w:val="99"/>
    <w:semiHidden/>
    <w:unhideWhenUsed/>
    <w:rsid w:val="0008587E"/>
  </w:style>
  <w:style w:type="numbering" w:customStyle="1" w:styleId="Styl5311">
    <w:name w:val="Styl5311"/>
    <w:uiPriority w:val="99"/>
    <w:rsid w:val="0008587E"/>
    <w:pPr>
      <w:numPr>
        <w:numId w:val="242"/>
      </w:numPr>
    </w:pPr>
  </w:style>
  <w:style w:type="numbering" w:customStyle="1" w:styleId="Styl6211">
    <w:name w:val="Styl6211"/>
    <w:uiPriority w:val="99"/>
    <w:rsid w:val="0008587E"/>
  </w:style>
  <w:style w:type="numbering" w:customStyle="1" w:styleId="Styl7211">
    <w:name w:val="Styl7211"/>
    <w:uiPriority w:val="99"/>
    <w:rsid w:val="0008587E"/>
    <w:pPr>
      <w:numPr>
        <w:numId w:val="193"/>
      </w:numPr>
    </w:pPr>
  </w:style>
  <w:style w:type="numbering" w:customStyle="1" w:styleId="Styl8211">
    <w:name w:val="Styl8211"/>
    <w:uiPriority w:val="99"/>
    <w:rsid w:val="0008587E"/>
  </w:style>
  <w:style w:type="numbering" w:customStyle="1" w:styleId="Styl9212">
    <w:name w:val="Styl9212"/>
    <w:uiPriority w:val="99"/>
    <w:rsid w:val="0008587E"/>
  </w:style>
  <w:style w:type="numbering" w:customStyle="1" w:styleId="Styl10211">
    <w:name w:val="Styl10211"/>
    <w:uiPriority w:val="99"/>
    <w:rsid w:val="0008587E"/>
  </w:style>
  <w:style w:type="numbering" w:customStyle="1" w:styleId="Styl12211">
    <w:name w:val="Styl12211"/>
    <w:uiPriority w:val="99"/>
    <w:rsid w:val="0008587E"/>
  </w:style>
  <w:style w:type="numbering" w:customStyle="1" w:styleId="Styl13211">
    <w:name w:val="Styl13211"/>
    <w:uiPriority w:val="99"/>
    <w:rsid w:val="0008587E"/>
  </w:style>
  <w:style w:type="numbering" w:customStyle="1" w:styleId="Styl14211">
    <w:name w:val="Styl14211"/>
    <w:uiPriority w:val="99"/>
    <w:rsid w:val="0008587E"/>
  </w:style>
  <w:style w:type="numbering" w:customStyle="1" w:styleId="Styl15211">
    <w:name w:val="Styl15211"/>
    <w:uiPriority w:val="99"/>
    <w:rsid w:val="0008587E"/>
  </w:style>
  <w:style w:type="numbering" w:customStyle="1" w:styleId="Styl16211">
    <w:name w:val="Styl16211"/>
    <w:uiPriority w:val="99"/>
    <w:rsid w:val="0008587E"/>
    <w:pPr>
      <w:numPr>
        <w:numId w:val="197"/>
      </w:numPr>
    </w:pPr>
  </w:style>
  <w:style w:type="numbering" w:customStyle="1" w:styleId="Styl17211">
    <w:name w:val="Styl17211"/>
    <w:uiPriority w:val="99"/>
    <w:rsid w:val="0008587E"/>
  </w:style>
  <w:style w:type="numbering" w:customStyle="1" w:styleId="Styl18211">
    <w:name w:val="Styl18211"/>
    <w:uiPriority w:val="99"/>
    <w:rsid w:val="0008587E"/>
  </w:style>
  <w:style w:type="numbering" w:customStyle="1" w:styleId="Styl20211">
    <w:name w:val="Styl20211"/>
    <w:uiPriority w:val="99"/>
    <w:rsid w:val="0008587E"/>
    <w:pPr>
      <w:numPr>
        <w:numId w:val="315"/>
      </w:numPr>
    </w:pPr>
  </w:style>
  <w:style w:type="numbering" w:customStyle="1" w:styleId="Bezlisty3311">
    <w:name w:val="Bez listy3311"/>
    <w:next w:val="Bezlisty"/>
    <w:uiPriority w:val="99"/>
    <w:semiHidden/>
    <w:unhideWhenUsed/>
    <w:rsid w:val="0008587E"/>
  </w:style>
  <w:style w:type="numbering" w:customStyle="1" w:styleId="Bezlisty711">
    <w:name w:val="Bez listy711"/>
    <w:next w:val="Bezlisty"/>
    <w:uiPriority w:val="99"/>
    <w:semiHidden/>
    <w:unhideWhenUsed/>
    <w:rsid w:val="0008587E"/>
  </w:style>
  <w:style w:type="numbering" w:customStyle="1" w:styleId="Bezlisty1511">
    <w:name w:val="Bez listy1511"/>
    <w:next w:val="Bezlisty"/>
    <w:uiPriority w:val="99"/>
    <w:semiHidden/>
    <w:unhideWhenUsed/>
    <w:rsid w:val="0008587E"/>
  </w:style>
  <w:style w:type="numbering" w:customStyle="1" w:styleId="Bezlisty11511">
    <w:name w:val="Bez listy11511"/>
    <w:next w:val="Bezlisty"/>
    <w:uiPriority w:val="99"/>
    <w:semiHidden/>
    <w:unhideWhenUsed/>
    <w:rsid w:val="0008587E"/>
  </w:style>
  <w:style w:type="numbering" w:customStyle="1" w:styleId="Bezlisty111511">
    <w:name w:val="Bez listy111511"/>
    <w:next w:val="Bezlisty"/>
    <w:uiPriority w:val="99"/>
    <w:semiHidden/>
    <w:unhideWhenUsed/>
    <w:rsid w:val="0008587E"/>
  </w:style>
  <w:style w:type="numbering" w:customStyle="1" w:styleId="Styl11411">
    <w:name w:val="Styl11411"/>
    <w:uiPriority w:val="99"/>
    <w:rsid w:val="0008587E"/>
    <w:pPr>
      <w:numPr>
        <w:numId w:val="186"/>
      </w:numPr>
    </w:pPr>
  </w:style>
  <w:style w:type="numbering" w:customStyle="1" w:styleId="Styl21411">
    <w:name w:val="Styl21411"/>
    <w:rsid w:val="0008587E"/>
  </w:style>
  <w:style w:type="numbering" w:customStyle="1" w:styleId="Styl31411">
    <w:name w:val="Styl31411"/>
    <w:rsid w:val="0008587E"/>
  </w:style>
  <w:style w:type="numbering" w:customStyle="1" w:styleId="Styl41411">
    <w:name w:val="Styl41411"/>
    <w:rsid w:val="0008587E"/>
  </w:style>
  <w:style w:type="numbering" w:customStyle="1" w:styleId="Bezlisty1111511">
    <w:name w:val="Bez listy1111511"/>
    <w:next w:val="Bezlisty"/>
    <w:uiPriority w:val="99"/>
    <w:semiHidden/>
    <w:unhideWhenUsed/>
    <w:rsid w:val="0008587E"/>
  </w:style>
  <w:style w:type="numbering" w:customStyle="1" w:styleId="Bezlisty2511">
    <w:name w:val="Bez listy2511"/>
    <w:next w:val="Bezlisty"/>
    <w:uiPriority w:val="99"/>
    <w:semiHidden/>
    <w:unhideWhenUsed/>
    <w:rsid w:val="0008587E"/>
  </w:style>
  <w:style w:type="numbering" w:customStyle="1" w:styleId="Styl5411">
    <w:name w:val="Styl5411"/>
    <w:uiPriority w:val="99"/>
    <w:rsid w:val="0008587E"/>
  </w:style>
  <w:style w:type="numbering" w:customStyle="1" w:styleId="Styl6311">
    <w:name w:val="Styl6311"/>
    <w:uiPriority w:val="99"/>
    <w:rsid w:val="0008587E"/>
  </w:style>
  <w:style w:type="numbering" w:customStyle="1" w:styleId="Styl7311">
    <w:name w:val="Styl7311"/>
    <w:uiPriority w:val="99"/>
    <w:rsid w:val="0008587E"/>
    <w:pPr>
      <w:numPr>
        <w:numId w:val="243"/>
      </w:numPr>
    </w:pPr>
  </w:style>
  <w:style w:type="numbering" w:customStyle="1" w:styleId="Styl8311">
    <w:name w:val="Styl8311"/>
    <w:uiPriority w:val="99"/>
    <w:rsid w:val="0008587E"/>
    <w:pPr>
      <w:numPr>
        <w:numId w:val="214"/>
      </w:numPr>
    </w:pPr>
  </w:style>
  <w:style w:type="numbering" w:customStyle="1" w:styleId="Styl9311">
    <w:name w:val="Styl9311"/>
    <w:uiPriority w:val="99"/>
    <w:rsid w:val="0008587E"/>
    <w:pPr>
      <w:numPr>
        <w:numId w:val="194"/>
      </w:numPr>
    </w:pPr>
  </w:style>
  <w:style w:type="numbering" w:customStyle="1" w:styleId="Styl10311">
    <w:name w:val="Styl10311"/>
    <w:uiPriority w:val="99"/>
    <w:rsid w:val="0008587E"/>
  </w:style>
  <w:style w:type="numbering" w:customStyle="1" w:styleId="Styl12311">
    <w:name w:val="Styl12311"/>
    <w:uiPriority w:val="99"/>
    <w:rsid w:val="0008587E"/>
  </w:style>
  <w:style w:type="numbering" w:customStyle="1" w:styleId="Styl13311">
    <w:name w:val="Styl13311"/>
    <w:uiPriority w:val="99"/>
    <w:rsid w:val="0008587E"/>
  </w:style>
  <w:style w:type="numbering" w:customStyle="1" w:styleId="Styl14312">
    <w:name w:val="Styl14312"/>
    <w:uiPriority w:val="99"/>
    <w:rsid w:val="0008587E"/>
  </w:style>
  <w:style w:type="numbering" w:customStyle="1" w:styleId="Styl15311">
    <w:name w:val="Styl15311"/>
    <w:uiPriority w:val="99"/>
    <w:rsid w:val="0008587E"/>
  </w:style>
  <w:style w:type="numbering" w:customStyle="1" w:styleId="Styl16311">
    <w:name w:val="Styl16311"/>
    <w:uiPriority w:val="99"/>
    <w:rsid w:val="0008587E"/>
  </w:style>
  <w:style w:type="numbering" w:customStyle="1" w:styleId="Styl17311">
    <w:name w:val="Styl17311"/>
    <w:uiPriority w:val="99"/>
    <w:rsid w:val="0008587E"/>
  </w:style>
  <w:style w:type="numbering" w:customStyle="1" w:styleId="Styl18311">
    <w:name w:val="Styl18311"/>
    <w:uiPriority w:val="99"/>
    <w:rsid w:val="0008587E"/>
  </w:style>
  <w:style w:type="numbering" w:customStyle="1" w:styleId="Styl19311">
    <w:name w:val="Styl19311"/>
    <w:uiPriority w:val="99"/>
    <w:rsid w:val="0008587E"/>
  </w:style>
  <w:style w:type="numbering" w:customStyle="1" w:styleId="Bezlisty3411">
    <w:name w:val="Bez listy3411"/>
    <w:next w:val="Bezlisty"/>
    <w:uiPriority w:val="99"/>
    <w:semiHidden/>
    <w:unhideWhenUsed/>
    <w:rsid w:val="0008587E"/>
  </w:style>
  <w:style w:type="paragraph" w:styleId="Podpis">
    <w:name w:val="Signature"/>
    <w:basedOn w:val="Normalny"/>
    <w:link w:val="PodpisZnak"/>
    <w:rsid w:val="0008587E"/>
    <w:pPr>
      <w:suppressLineNumbers/>
      <w:suppressAutoHyphens/>
      <w:spacing w:before="120" w:after="120" w:line="276" w:lineRule="auto"/>
    </w:pPr>
    <w:rPr>
      <w:rFonts w:ascii="Calibri" w:hAnsi="Calibri" w:cs="Mangal"/>
      <w:i/>
      <w:iCs/>
      <w:color w:val="auto"/>
      <w:lang w:eastAsia="ar-SA"/>
    </w:rPr>
  </w:style>
  <w:style w:type="character" w:customStyle="1" w:styleId="PodpisZnak">
    <w:name w:val="Podpis Znak"/>
    <w:link w:val="Podpis"/>
    <w:rsid w:val="0008587E"/>
    <w:rPr>
      <w:rFonts w:ascii="Calibri" w:eastAsia="Times New Roman" w:hAnsi="Calibri" w:cs="Mangal"/>
      <w:i/>
      <w:iCs/>
      <w:sz w:val="24"/>
      <w:szCs w:val="24"/>
      <w:lang w:eastAsia="ar-SA"/>
    </w:rPr>
  </w:style>
  <w:style w:type="character" w:customStyle="1" w:styleId="WW8Num1z1">
    <w:name w:val="WW8Num1z1"/>
    <w:rsid w:val="0008587E"/>
  </w:style>
  <w:style w:type="character" w:customStyle="1" w:styleId="WW8Num1z2">
    <w:name w:val="WW8Num1z2"/>
    <w:rsid w:val="0008587E"/>
  </w:style>
  <w:style w:type="character" w:customStyle="1" w:styleId="WW8Num1z3">
    <w:name w:val="WW8Num1z3"/>
    <w:rsid w:val="0008587E"/>
  </w:style>
  <w:style w:type="character" w:customStyle="1" w:styleId="WW8Num1z4">
    <w:name w:val="WW8Num1z4"/>
    <w:rsid w:val="0008587E"/>
  </w:style>
  <w:style w:type="character" w:customStyle="1" w:styleId="WW8Num1z5">
    <w:name w:val="WW8Num1z5"/>
    <w:rsid w:val="0008587E"/>
  </w:style>
  <w:style w:type="character" w:customStyle="1" w:styleId="WW8Num1z6">
    <w:name w:val="WW8Num1z6"/>
    <w:rsid w:val="0008587E"/>
  </w:style>
  <w:style w:type="character" w:customStyle="1" w:styleId="WW8Num1z7">
    <w:name w:val="WW8Num1z7"/>
    <w:rsid w:val="0008587E"/>
  </w:style>
  <w:style w:type="character" w:customStyle="1" w:styleId="WW8Num1z8">
    <w:name w:val="WW8Num1z8"/>
    <w:rsid w:val="0008587E"/>
  </w:style>
  <w:style w:type="character" w:customStyle="1" w:styleId="WW8Num2z1">
    <w:name w:val="WW8Num2z1"/>
    <w:rsid w:val="0008587E"/>
    <w:rPr>
      <w:rFonts w:ascii="Courier New" w:hAnsi="Courier New" w:cs="Courier New" w:hint="default"/>
    </w:rPr>
  </w:style>
  <w:style w:type="character" w:customStyle="1" w:styleId="WW8Num2z2">
    <w:name w:val="WW8Num2z2"/>
    <w:rsid w:val="0008587E"/>
    <w:rPr>
      <w:rFonts w:ascii="Wingdings" w:hAnsi="Wingdings" w:cs="Wingdings" w:hint="default"/>
    </w:rPr>
  </w:style>
  <w:style w:type="character" w:customStyle="1" w:styleId="WW8Num2z3">
    <w:name w:val="WW8Num2z3"/>
    <w:rsid w:val="0008587E"/>
  </w:style>
  <w:style w:type="character" w:customStyle="1" w:styleId="WW8Num2z4">
    <w:name w:val="WW8Num2z4"/>
    <w:rsid w:val="0008587E"/>
  </w:style>
  <w:style w:type="character" w:customStyle="1" w:styleId="WW8Num2z5">
    <w:name w:val="WW8Num2z5"/>
    <w:rsid w:val="0008587E"/>
  </w:style>
  <w:style w:type="character" w:customStyle="1" w:styleId="WW8Num2z6">
    <w:name w:val="WW8Num2z6"/>
    <w:rsid w:val="0008587E"/>
  </w:style>
  <w:style w:type="character" w:customStyle="1" w:styleId="WW8Num2z7">
    <w:name w:val="WW8Num2z7"/>
    <w:rsid w:val="0008587E"/>
  </w:style>
  <w:style w:type="character" w:customStyle="1" w:styleId="WW8Num2z8">
    <w:name w:val="WW8Num2z8"/>
    <w:rsid w:val="0008587E"/>
  </w:style>
  <w:style w:type="character" w:customStyle="1" w:styleId="WW8Num3z0">
    <w:name w:val="WW8Num3z0"/>
    <w:rsid w:val="0008587E"/>
    <w:rPr>
      <w:rFonts w:ascii="Symbol" w:hAnsi="Symbol" w:cs="Symbol" w:hint="default"/>
      <w:sz w:val="24"/>
      <w:szCs w:val="24"/>
    </w:rPr>
  </w:style>
  <w:style w:type="character" w:customStyle="1" w:styleId="WW8Num4z0">
    <w:name w:val="WW8Num4z0"/>
    <w:rsid w:val="0008587E"/>
    <w:rPr>
      <w:rFonts w:ascii="Symbol" w:hAnsi="Symbol" w:cs="Symbol" w:hint="default"/>
      <w:sz w:val="24"/>
      <w:szCs w:val="24"/>
    </w:rPr>
  </w:style>
  <w:style w:type="character" w:customStyle="1" w:styleId="WW8Num5z0">
    <w:name w:val="WW8Num5z0"/>
    <w:rsid w:val="0008587E"/>
    <w:rPr>
      <w:rFonts w:ascii="Symbol" w:hAnsi="Symbol" w:cs="Symbol" w:hint="default"/>
      <w:color w:val="000000"/>
      <w:sz w:val="24"/>
      <w:szCs w:val="24"/>
    </w:rPr>
  </w:style>
  <w:style w:type="character" w:customStyle="1" w:styleId="WW8Num6z0">
    <w:name w:val="WW8Num6z0"/>
    <w:rsid w:val="0008587E"/>
    <w:rPr>
      <w:rFonts w:ascii="Symbol" w:hAnsi="Symbol" w:cs="Symbol" w:hint="default"/>
    </w:rPr>
  </w:style>
  <w:style w:type="character" w:customStyle="1" w:styleId="WW8Num7z0">
    <w:name w:val="WW8Num7z0"/>
    <w:rsid w:val="0008587E"/>
    <w:rPr>
      <w:rFonts w:ascii="Symbol" w:hAnsi="Symbol" w:cs="Symbol" w:hint="default"/>
      <w:sz w:val="24"/>
      <w:szCs w:val="24"/>
    </w:rPr>
  </w:style>
  <w:style w:type="character" w:customStyle="1" w:styleId="WW8Num8z0">
    <w:name w:val="WW8Num8z0"/>
    <w:rsid w:val="0008587E"/>
    <w:rPr>
      <w:rFonts w:hint="default"/>
      <w:b/>
      <w:i/>
      <w:spacing w:val="38"/>
      <w:sz w:val="24"/>
      <w:szCs w:val="24"/>
    </w:rPr>
  </w:style>
  <w:style w:type="character" w:customStyle="1" w:styleId="WW8Num9z0">
    <w:name w:val="WW8Num9z0"/>
    <w:rsid w:val="0008587E"/>
    <w:rPr>
      <w:rFonts w:ascii="Times New Roman" w:hAnsi="Times New Roman" w:cs="Times New Roman" w:hint="default"/>
      <w:b/>
      <w:bCs/>
      <w:i/>
      <w:spacing w:val="38"/>
      <w:sz w:val="24"/>
      <w:szCs w:val="24"/>
    </w:rPr>
  </w:style>
  <w:style w:type="character" w:customStyle="1" w:styleId="WW8Num10z0">
    <w:name w:val="WW8Num10z0"/>
    <w:rsid w:val="0008587E"/>
    <w:rPr>
      <w:rFonts w:ascii="Times New Roman" w:hAnsi="Times New Roman" w:cs="Times New Roman"/>
      <w:b w:val="0"/>
      <w:color w:val="000000"/>
      <w:sz w:val="24"/>
      <w:szCs w:val="24"/>
    </w:rPr>
  </w:style>
  <w:style w:type="character" w:customStyle="1" w:styleId="WW8Num11z0">
    <w:name w:val="WW8Num11z0"/>
    <w:rsid w:val="0008587E"/>
    <w:rPr>
      <w:rFonts w:ascii="Symbol" w:hAnsi="Symbol" w:cs="Symbol" w:hint="default"/>
    </w:rPr>
  </w:style>
  <w:style w:type="character" w:customStyle="1" w:styleId="WW8Num12z0">
    <w:name w:val="WW8Num12z0"/>
    <w:rsid w:val="0008587E"/>
    <w:rPr>
      <w:rFonts w:hint="default"/>
    </w:rPr>
  </w:style>
  <w:style w:type="character" w:customStyle="1" w:styleId="WW8Num13z0">
    <w:name w:val="WW8Num13z0"/>
    <w:rsid w:val="0008587E"/>
    <w:rPr>
      <w:rFonts w:ascii="Symbol" w:hAnsi="Symbol" w:cs="Symbol" w:hint="default"/>
      <w:sz w:val="24"/>
      <w:szCs w:val="24"/>
    </w:rPr>
  </w:style>
  <w:style w:type="character" w:customStyle="1" w:styleId="WW8Num13z2">
    <w:name w:val="WW8Num13z2"/>
    <w:rsid w:val="0008587E"/>
  </w:style>
  <w:style w:type="character" w:customStyle="1" w:styleId="WW8Num13z3">
    <w:name w:val="WW8Num13z3"/>
    <w:rsid w:val="0008587E"/>
  </w:style>
  <w:style w:type="character" w:customStyle="1" w:styleId="WW8Num13z4">
    <w:name w:val="WW8Num13z4"/>
    <w:rsid w:val="0008587E"/>
  </w:style>
  <w:style w:type="character" w:customStyle="1" w:styleId="WW8Num13z5">
    <w:name w:val="WW8Num13z5"/>
    <w:rsid w:val="0008587E"/>
  </w:style>
  <w:style w:type="character" w:customStyle="1" w:styleId="WW8Num13z6">
    <w:name w:val="WW8Num13z6"/>
    <w:rsid w:val="0008587E"/>
  </w:style>
  <w:style w:type="character" w:customStyle="1" w:styleId="WW8Num13z7">
    <w:name w:val="WW8Num13z7"/>
    <w:rsid w:val="0008587E"/>
  </w:style>
  <w:style w:type="character" w:customStyle="1" w:styleId="WW8Num13z8">
    <w:name w:val="WW8Num13z8"/>
    <w:rsid w:val="0008587E"/>
  </w:style>
  <w:style w:type="character" w:customStyle="1" w:styleId="WW8Num14z0">
    <w:name w:val="WW8Num14z0"/>
    <w:rsid w:val="0008587E"/>
    <w:rPr>
      <w:rFonts w:ascii="Symbol" w:hAnsi="Symbol" w:cs="Symbol" w:hint="default"/>
      <w:b/>
      <w:sz w:val="24"/>
      <w:szCs w:val="24"/>
    </w:rPr>
  </w:style>
  <w:style w:type="character" w:customStyle="1" w:styleId="WW8Num14z1">
    <w:name w:val="WW8Num14z1"/>
    <w:rsid w:val="0008587E"/>
  </w:style>
  <w:style w:type="character" w:customStyle="1" w:styleId="WW8Num14z2">
    <w:name w:val="WW8Num14z2"/>
    <w:rsid w:val="0008587E"/>
  </w:style>
  <w:style w:type="character" w:customStyle="1" w:styleId="WW8Num14z3">
    <w:name w:val="WW8Num14z3"/>
    <w:rsid w:val="0008587E"/>
  </w:style>
  <w:style w:type="character" w:customStyle="1" w:styleId="WW8Num14z4">
    <w:name w:val="WW8Num14z4"/>
    <w:rsid w:val="0008587E"/>
  </w:style>
  <w:style w:type="character" w:customStyle="1" w:styleId="WW8Num14z5">
    <w:name w:val="WW8Num14z5"/>
    <w:rsid w:val="0008587E"/>
  </w:style>
  <w:style w:type="character" w:customStyle="1" w:styleId="WW8Num14z6">
    <w:name w:val="WW8Num14z6"/>
    <w:rsid w:val="0008587E"/>
  </w:style>
  <w:style w:type="character" w:customStyle="1" w:styleId="WW8Num14z7">
    <w:name w:val="WW8Num14z7"/>
    <w:rsid w:val="0008587E"/>
  </w:style>
  <w:style w:type="character" w:customStyle="1" w:styleId="WW8Num14z8">
    <w:name w:val="WW8Num14z8"/>
    <w:rsid w:val="0008587E"/>
  </w:style>
  <w:style w:type="character" w:customStyle="1" w:styleId="WW8Num15z0">
    <w:name w:val="WW8Num15z0"/>
    <w:rsid w:val="0008587E"/>
    <w:rPr>
      <w:rFonts w:ascii="Symbol" w:hAnsi="Symbol" w:cs="Symbol" w:hint="default"/>
      <w:b/>
      <w:sz w:val="24"/>
      <w:szCs w:val="24"/>
    </w:rPr>
  </w:style>
  <w:style w:type="character" w:customStyle="1" w:styleId="WW8Num15z1">
    <w:name w:val="WW8Num15z1"/>
    <w:rsid w:val="0008587E"/>
    <w:rPr>
      <w:rFonts w:ascii="Courier New" w:hAnsi="Courier New" w:cs="Courier New" w:hint="default"/>
      <w:b/>
      <w:sz w:val="24"/>
      <w:szCs w:val="24"/>
    </w:rPr>
  </w:style>
  <w:style w:type="character" w:customStyle="1" w:styleId="WW8Num15z2">
    <w:name w:val="WW8Num15z2"/>
    <w:rsid w:val="0008587E"/>
  </w:style>
  <w:style w:type="character" w:customStyle="1" w:styleId="WW8Num15z3">
    <w:name w:val="WW8Num15z3"/>
    <w:rsid w:val="0008587E"/>
  </w:style>
  <w:style w:type="character" w:customStyle="1" w:styleId="WW8Num15z4">
    <w:name w:val="WW8Num15z4"/>
    <w:rsid w:val="0008587E"/>
  </w:style>
  <w:style w:type="character" w:customStyle="1" w:styleId="WW8Num15z5">
    <w:name w:val="WW8Num15z5"/>
    <w:rsid w:val="0008587E"/>
  </w:style>
  <w:style w:type="character" w:customStyle="1" w:styleId="WW8Num15z6">
    <w:name w:val="WW8Num15z6"/>
    <w:rsid w:val="0008587E"/>
  </w:style>
  <w:style w:type="character" w:customStyle="1" w:styleId="WW8Num15z7">
    <w:name w:val="WW8Num15z7"/>
    <w:rsid w:val="0008587E"/>
  </w:style>
  <w:style w:type="character" w:customStyle="1" w:styleId="WW8Num15z8">
    <w:name w:val="WW8Num15z8"/>
    <w:rsid w:val="0008587E"/>
  </w:style>
  <w:style w:type="character" w:customStyle="1" w:styleId="WW8Num16z0">
    <w:name w:val="WW8Num16z0"/>
    <w:rsid w:val="0008587E"/>
    <w:rPr>
      <w:rFonts w:ascii="Symbol" w:hAnsi="Symbol" w:cs="Symbol" w:hint="default"/>
      <w:spacing w:val="4"/>
      <w:sz w:val="24"/>
      <w:szCs w:val="24"/>
    </w:rPr>
  </w:style>
  <w:style w:type="character" w:customStyle="1" w:styleId="WW8Num17z0">
    <w:name w:val="WW8Num17z0"/>
    <w:rsid w:val="0008587E"/>
    <w:rPr>
      <w:rFonts w:ascii="Symbol" w:hAnsi="Symbol" w:cs="Symbol" w:hint="default"/>
      <w:b/>
      <w:bCs/>
      <w:color w:val="000000"/>
      <w:sz w:val="24"/>
      <w:szCs w:val="24"/>
    </w:rPr>
  </w:style>
  <w:style w:type="character" w:customStyle="1" w:styleId="WW8Num17z1">
    <w:name w:val="WW8Num17z1"/>
    <w:rsid w:val="0008587E"/>
    <w:rPr>
      <w:rFonts w:ascii="Courier New" w:hAnsi="Courier New" w:cs="Courier New" w:hint="default"/>
      <w:b/>
      <w:sz w:val="24"/>
      <w:szCs w:val="24"/>
    </w:rPr>
  </w:style>
  <w:style w:type="character" w:customStyle="1" w:styleId="WW8Num17z2">
    <w:name w:val="WW8Num17z2"/>
    <w:rsid w:val="0008587E"/>
    <w:rPr>
      <w:rFonts w:ascii="Wingdings" w:hAnsi="Wingdings" w:cs="Wingdings" w:hint="default"/>
    </w:rPr>
  </w:style>
  <w:style w:type="character" w:customStyle="1" w:styleId="WW8Num17z3">
    <w:name w:val="WW8Num17z3"/>
    <w:rsid w:val="0008587E"/>
    <w:rPr>
      <w:rFonts w:ascii="Symbol" w:hAnsi="Symbol" w:cs="Symbol" w:hint="default"/>
    </w:rPr>
  </w:style>
  <w:style w:type="character" w:customStyle="1" w:styleId="WW8Num17z4">
    <w:name w:val="WW8Num17z4"/>
    <w:rsid w:val="0008587E"/>
  </w:style>
  <w:style w:type="character" w:customStyle="1" w:styleId="WW8Num17z5">
    <w:name w:val="WW8Num17z5"/>
    <w:rsid w:val="0008587E"/>
  </w:style>
  <w:style w:type="character" w:customStyle="1" w:styleId="WW8Num17z6">
    <w:name w:val="WW8Num17z6"/>
    <w:rsid w:val="0008587E"/>
  </w:style>
  <w:style w:type="character" w:customStyle="1" w:styleId="WW8Num17z7">
    <w:name w:val="WW8Num17z7"/>
    <w:rsid w:val="0008587E"/>
  </w:style>
  <w:style w:type="character" w:customStyle="1" w:styleId="WW8Num17z8">
    <w:name w:val="WW8Num17z8"/>
    <w:rsid w:val="0008587E"/>
  </w:style>
  <w:style w:type="character" w:customStyle="1" w:styleId="WW8Num16z1">
    <w:name w:val="WW8Num16z1"/>
    <w:rsid w:val="0008587E"/>
    <w:rPr>
      <w:rFonts w:ascii="Courier New" w:hAnsi="Courier New" w:cs="Courier New" w:hint="default"/>
    </w:rPr>
  </w:style>
  <w:style w:type="character" w:customStyle="1" w:styleId="WW8Num16z2">
    <w:name w:val="WW8Num16z2"/>
    <w:rsid w:val="0008587E"/>
    <w:rPr>
      <w:rFonts w:ascii="Wingdings" w:hAnsi="Wingdings" w:cs="Wingdings" w:hint="default"/>
    </w:rPr>
  </w:style>
  <w:style w:type="character" w:customStyle="1" w:styleId="WW8Num16z3">
    <w:name w:val="WW8Num16z3"/>
    <w:rsid w:val="0008587E"/>
  </w:style>
  <w:style w:type="character" w:customStyle="1" w:styleId="WW8Num16z4">
    <w:name w:val="WW8Num16z4"/>
    <w:rsid w:val="0008587E"/>
  </w:style>
  <w:style w:type="character" w:customStyle="1" w:styleId="WW8Num16z5">
    <w:name w:val="WW8Num16z5"/>
    <w:rsid w:val="0008587E"/>
  </w:style>
  <w:style w:type="character" w:customStyle="1" w:styleId="WW8Num16z6">
    <w:name w:val="WW8Num16z6"/>
    <w:rsid w:val="0008587E"/>
  </w:style>
  <w:style w:type="character" w:customStyle="1" w:styleId="WW8Num16z7">
    <w:name w:val="WW8Num16z7"/>
    <w:rsid w:val="0008587E"/>
  </w:style>
  <w:style w:type="character" w:customStyle="1" w:styleId="WW8Num16z8">
    <w:name w:val="WW8Num16z8"/>
    <w:rsid w:val="0008587E"/>
  </w:style>
  <w:style w:type="character" w:customStyle="1" w:styleId="WW8Num18z0">
    <w:name w:val="WW8Num18z0"/>
    <w:rsid w:val="0008587E"/>
    <w:rPr>
      <w:rFonts w:ascii="Times New Roman" w:hAnsi="Times New Roman" w:cs="Times New Roman" w:hint="default"/>
      <w:b/>
      <w:sz w:val="24"/>
      <w:szCs w:val="24"/>
    </w:rPr>
  </w:style>
  <w:style w:type="character" w:customStyle="1" w:styleId="WW8Num19z0">
    <w:name w:val="WW8Num19z0"/>
    <w:rsid w:val="0008587E"/>
    <w:rPr>
      <w:rFonts w:ascii="Symbol" w:hAnsi="Symbol" w:cs="Symbol" w:hint="default"/>
      <w:sz w:val="24"/>
      <w:szCs w:val="24"/>
    </w:rPr>
  </w:style>
  <w:style w:type="character" w:customStyle="1" w:styleId="WW8Num20z0">
    <w:name w:val="WW8Num20z0"/>
    <w:rsid w:val="0008587E"/>
    <w:rPr>
      <w:rFonts w:ascii="Times New Roman" w:eastAsia="Lucida Sans Unicode" w:hAnsi="Times New Roman" w:cs="Times New Roman" w:hint="default"/>
      <w:color w:val="000000"/>
    </w:rPr>
  </w:style>
  <w:style w:type="character" w:customStyle="1" w:styleId="WW8Num20z1">
    <w:name w:val="WW8Num20z1"/>
    <w:rsid w:val="0008587E"/>
    <w:rPr>
      <w:rFonts w:ascii="Courier New" w:hAnsi="Courier New" w:cs="Courier New" w:hint="default"/>
    </w:rPr>
  </w:style>
  <w:style w:type="character" w:customStyle="1" w:styleId="WW8Num20z2">
    <w:name w:val="WW8Num20z2"/>
    <w:rsid w:val="0008587E"/>
    <w:rPr>
      <w:rFonts w:ascii="Wingdings" w:hAnsi="Wingdings" w:cs="Wingdings" w:hint="default"/>
    </w:rPr>
  </w:style>
  <w:style w:type="character" w:customStyle="1" w:styleId="WW8Num20z3">
    <w:name w:val="WW8Num20z3"/>
    <w:rsid w:val="0008587E"/>
    <w:rPr>
      <w:rFonts w:ascii="Symbol" w:hAnsi="Symbol" w:cs="Symbol" w:hint="default"/>
    </w:rPr>
  </w:style>
  <w:style w:type="character" w:customStyle="1" w:styleId="WW8Num20z4">
    <w:name w:val="WW8Num20z4"/>
    <w:rsid w:val="0008587E"/>
  </w:style>
  <w:style w:type="character" w:customStyle="1" w:styleId="WW8Num20z5">
    <w:name w:val="WW8Num20z5"/>
    <w:rsid w:val="0008587E"/>
  </w:style>
  <w:style w:type="character" w:customStyle="1" w:styleId="WW8Num20z6">
    <w:name w:val="WW8Num20z6"/>
    <w:rsid w:val="0008587E"/>
  </w:style>
  <w:style w:type="character" w:customStyle="1" w:styleId="WW8Num20z7">
    <w:name w:val="WW8Num20z7"/>
    <w:rsid w:val="0008587E"/>
  </w:style>
  <w:style w:type="character" w:customStyle="1" w:styleId="WW8Num20z8">
    <w:name w:val="WW8Num20z8"/>
    <w:rsid w:val="0008587E"/>
  </w:style>
  <w:style w:type="character" w:customStyle="1" w:styleId="WW8Num21z0">
    <w:name w:val="WW8Num21z0"/>
    <w:rsid w:val="0008587E"/>
    <w:rPr>
      <w:rFonts w:hint="default"/>
      <w:b/>
    </w:rPr>
  </w:style>
  <w:style w:type="character" w:customStyle="1" w:styleId="WW8Num21z1">
    <w:name w:val="WW8Num21z1"/>
    <w:rsid w:val="0008587E"/>
  </w:style>
  <w:style w:type="character" w:customStyle="1" w:styleId="WW8Num21z2">
    <w:name w:val="WW8Num21z2"/>
    <w:rsid w:val="0008587E"/>
  </w:style>
  <w:style w:type="character" w:customStyle="1" w:styleId="WW8Num21z3">
    <w:name w:val="WW8Num21z3"/>
    <w:rsid w:val="0008587E"/>
  </w:style>
  <w:style w:type="character" w:customStyle="1" w:styleId="WW8Num21z4">
    <w:name w:val="WW8Num21z4"/>
    <w:rsid w:val="0008587E"/>
  </w:style>
  <w:style w:type="character" w:customStyle="1" w:styleId="WW8Num21z5">
    <w:name w:val="WW8Num21z5"/>
    <w:rsid w:val="0008587E"/>
  </w:style>
  <w:style w:type="character" w:customStyle="1" w:styleId="WW8Num21z6">
    <w:name w:val="WW8Num21z6"/>
    <w:rsid w:val="0008587E"/>
  </w:style>
  <w:style w:type="character" w:customStyle="1" w:styleId="WW8Num21z7">
    <w:name w:val="WW8Num21z7"/>
    <w:rsid w:val="0008587E"/>
  </w:style>
  <w:style w:type="character" w:customStyle="1" w:styleId="WW8Num21z8">
    <w:name w:val="WW8Num21z8"/>
    <w:rsid w:val="0008587E"/>
  </w:style>
  <w:style w:type="character" w:customStyle="1" w:styleId="WW8Num22z0">
    <w:name w:val="WW8Num22z0"/>
    <w:rsid w:val="0008587E"/>
    <w:rPr>
      <w:rFonts w:hint="default"/>
      <w:b/>
      <w:color w:val="000000"/>
    </w:rPr>
  </w:style>
  <w:style w:type="character" w:customStyle="1" w:styleId="WW8Num22z1">
    <w:name w:val="WW8Num22z1"/>
    <w:rsid w:val="0008587E"/>
    <w:rPr>
      <w:rFonts w:ascii="Times New Roman" w:hAnsi="Times New Roman" w:cs="Times New Roman"/>
      <w:b/>
      <w:bCs/>
      <w:color w:val="000000"/>
      <w:sz w:val="24"/>
      <w:szCs w:val="24"/>
    </w:rPr>
  </w:style>
  <w:style w:type="character" w:customStyle="1" w:styleId="WW8Num22z2">
    <w:name w:val="WW8Num22z2"/>
    <w:rsid w:val="0008587E"/>
  </w:style>
  <w:style w:type="character" w:customStyle="1" w:styleId="WW8Num22z3">
    <w:name w:val="WW8Num22z3"/>
    <w:rsid w:val="0008587E"/>
  </w:style>
  <w:style w:type="character" w:customStyle="1" w:styleId="WW8Num22z4">
    <w:name w:val="WW8Num22z4"/>
    <w:rsid w:val="0008587E"/>
  </w:style>
  <w:style w:type="character" w:customStyle="1" w:styleId="WW8Num22z5">
    <w:name w:val="WW8Num22z5"/>
    <w:rsid w:val="0008587E"/>
  </w:style>
  <w:style w:type="character" w:customStyle="1" w:styleId="WW8Num22z6">
    <w:name w:val="WW8Num22z6"/>
    <w:rsid w:val="0008587E"/>
  </w:style>
  <w:style w:type="character" w:customStyle="1" w:styleId="WW8Num22z7">
    <w:name w:val="WW8Num22z7"/>
    <w:rsid w:val="0008587E"/>
  </w:style>
  <w:style w:type="character" w:customStyle="1" w:styleId="WW8Num22z8">
    <w:name w:val="WW8Num22z8"/>
    <w:rsid w:val="0008587E"/>
  </w:style>
  <w:style w:type="character" w:customStyle="1" w:styleId="WW8Num18z1">
    <w:name w:val="WW8Num18z1"/>
    <w:rsid w:val="0008587E"/>
  </w:style>
  <w:style w:type="character" w:customStyle="1" w:styleId="WW8Num18z2">
    <w:name w:val="WW8Num18z2"/>
    <w:rsid w:val="0008587E"/>
    <w:rPr>
      <w:rFonts w:hint="default"/>
    </w:rPr>
  </w:style>
  <w:style w:type="character" w:customStyle="1" w:styleId="WW8Num18z3">
    <w:name w:val="WW8Num18z3"/>
    <w:rsid w:val="0008587E"/>
  </w:style>
  <w:style w:type="character" w:customStyle="1" w:styleId="WW8Num18z4">
    <w:name w:val="WW8Num18z4"/>
    <w:rsid w:val="0008587E"/>
  </w:style>
  <w:style w:type="character" w:customStyle="1" w:styleId="WW8Num18z5">
    <w:name w:val="WW8Num18z5"/>
    <w:rsid w:val="0008587E"/>
  </w:style>
  <w:style w:type="character" w:customStyle="1" w:styleId="WW8Num18z6">
    <w:name w:val="WW8Num18z6"/>
    <w:rsid w:val="0008587E"/>
  </w:style>
  <w:style w:type="character" w:customStyle="1" w:styleId="WW8Num18z7">
    <w:name w:val="WW8Num18z7"/>
    <w:rsid w:val="0008587E"/>
  </w:style>
  <w:style w:type="character" w:customStyle="1" w:styleId="WW8Num18z8">
    <w:name w:val="WW8Num18z8"/>
    <w:rsid w:val="0008587E"/>
  </w:style>
  <w:style w:type="character" w:customStyle="1" w:styleId="WW8Num19z1">
    <w:name w:val="WW8Num19z1"/>
    <w:rsid w:val="0008587E"/>
  </w:style>
  <w:style w:type="character" w:customStyle="1" w:styleId="WW8Num19z2">
    <w:name w:val="WW8Num19z2"/>
    <w:rsid w:val="0008587E"/>
  </w:style>
  <w:style w:type="character" w:customStyle="1" w:styleId="WW8Num19z3">
    <w:name w:val="WW8Num19z3"/>
    <w:rsid w:val="0008587E"/>
  </w:style>
  <w:style w:type="character" w:customStyle="1" w:styleId="WW8Num19z4">
    <w:name w:val="WW8Num19z4"/>
    <w:rsid w:val="0008587E"/>
  </w:style>
  <w:style w:type="character" w:customStyle="1" w:styleId="WW8Num19z5">
    <w:name w:val="WW8Num19z5"/>
    <w:rsid w:val="0008587E"/>
  </w:style>
  <w:style w:type="character" w:customStyle="1" w:styleId="WW8Num19z6">
    <w:name w:val="WW8Num19z6"/>
    <w:rsid w:val="0008587E"/>
  </w:style>
  <w:style w:type="character" w:customStyle="1" w:styleId="WW8Num19z7">
    <w:name w:val="WW8Num19z7"/>
    <w:rsid w:val="0008587E"/>
  </w:style>
  <w:style w:type="character" w:customStyle="1" w:styleId="WW8Num19z8">
    <w:name w:val="WW8Num19z8"/>
    <w:rsid w:val="0008587E"/>
  </w:style>
  <w:style w:type="character" w:customStyle="1" w:styleId="WW8Num23z0">
    <w:name w:val="WW8Num23z0"/>
    <w:rsid w:val="0008587E"/>
    <w:rPr>
      <w:rFonts w:ascii="Times New Roman" w:eastAsia="Times New Roman" w:hAnsi="Times New Roman" w:cs="Times New Roman" w:hint="default"/>
      <w:sz w:val="24"/>
      <w:szCs w:val="24"/>
    </w:rPr>
  </w:style>
  <w:style w:type="character" w:customStyle="1" w:styleId="WW8Num23z1">
    <w:name w:val="WW8Num23z1"/>
    <w:rsid w:val="0008587E"/>
    <w:rPr>
      <w:rFonts w:ascii="Courier New" w:hAnsi="Courier New" w:cs="Courier New" w:hint="default"/>
    </w:rPr>
  </w:style>
  <w:style w:type="character" w:customStyle="1" w:styleId="WW8Num23z2">
    <w:name w:val="WW8Num23z2"/>
    <w:rsid w:val="0008587E"/>
    <w:rPr>
      <w:rFonts w:ascii="Wingdings" w:hAnsi="Wingdings" w:cs="Wingdings" w:hint="default"/>
    </w:rPr>
  </w:style>
  <w:style w:type="character" w:customStyle="1" w:styleId="WW8Num23z3">
    <w:name w:val="WW8Num23z3"/>
    <w:rsid w:val="0008587E"/>
    <w:rPr>
      <w:rFonts w:ascii="Symbol" w:hAnsi="Symbol" w:cs="Symbol" w:hint="default"/>
    </w:rPr>
  </w:style>
  <w:style w:type="character" w:customStyle="1" w:styleId="WW-Domylnaczcionkaakapitu">
    <w:name w:val="WW-Domyślna czcionka akapitu"/>
    <w:rsid w:val="0008587E"/>
  </w:style>
  <w:style w:type="character" w:customStyle="1" w:styleId="WW-Domylnaczcionkaakapitu1">
    <w:name w:val="WW-Domyślna czcionka akapitu1"/>
    <w:rsid w:val="0008587E"/>
  </w:style>
  <w:style w:type="character" w:customStyle="1" w:styleId="WW8Num3z1">
    <w:name w:val="WW8Num3z1"/>
    <w:rsid w:val="0008587E"/>
    <w:rPr>
      <w:rFonts w:ascii="Courier New" w:hAnsi="Courier New" w:cs="Courier New" w:hint="default"/>
    </w:rPr>
  </w:style>
  <w:style w:type="character" w:customStyle="1" w:styleId="WW8Num3z2">
    <w:name w:val="WW8Num3z2"/>
    <w:rsid w:val="0008587E"/>
    <w:rPr>
      <w:rFonts w:ascii="Wingdings" w:hAnsi="Wingdings" w:cs="Wingdings" w:hint="default"/>
    </w:rPr>
  </w:style>
  <w:style w:type="character" w:customStyle="1" w:styleId="WW8Num4z1">
    <w:name w:val="WW8Num4z1"/>
    <w:rsid w:val="0008587E"/>
    <w:rPr>
      <w:rFonts w:ascii="Courier New" w:hAnsi="Courier New" w:cs="Courier New" w:hint="default"/>
    </w:rPr>
  </w:style>
  <w:style w:type="character" w:customStyle="1" w:styleId="WW8Num4z2">
    <w:name w:val="WW8Num4z2"/>
    <w:rsid w:val="0008587E"/>
    <w:rPr>
      <w:rFonts w:ascii="Wingdings" w:hAnsi="Wingdings" w:cs="Wingdings" w:hint="default"/>
    </w:rPr>
  </w:style>
  <w:style w:type="character" w:customStyle="1" w:styleId="WW8Num5z1">
    <w:name w:val="WW8Num5z1"/>
    <w:rsid w:val="0008587E"/>
    <w:rPr>
      <w:rFonts w:ascii="Courier New" w:hAnsi="Courier New" w:cs="Courier New" w:hint="default"/>
    </w:rPr>
  </w:style>
  <w:style w:type="character" w:customStyle="1" w:styleId="WW8Num5z2">
    <w:name w:val="WW8Num5z2"/>
    <w:rsid w:val="0008587E"/>
    <w:rPr>
      <w:rFonts w:ascii="Wingdings" w:hAnsi="Wingdings" w:cs="Wingdings" w:hint="default"/>
    </w:rPr>
  </w:style>
  <w:style w:type="character" w:customStyle="1" w:styleId="WW8Num6z1">
    <w:name w:val="WW8Num6z1"/>
    <w:rsid w:val="0008587E"/>
  </w:style>
  <w:style w:type="character" w:customStyle="1" w:styleId="WW8Num6z2">
    <w:name w:val="WW8Num6z2"/>
    <w:rsid w:val="0008587E"/>
    <w:rPr>
      <w:rFonts w:ascii="Wingdings" w:hAnsi="Wingdings" w:cs="Wingdings" w:hint="default"/>
    </w:rPr>
  </w:style>
  <w:style w:type="character" w:customStyle="1" w:styleId="WW8Num6z4">
    <w:name w:val="WW8Num6z4"/>
    <w:rsid w:val="0008587E"/>
    <w:rPr>
      <w:rFonts w:ascii="Courier New" w:hAnsi="Courier New" w:cs="Courier New" w:hint="default"/>
    </w:rPr>
  </w:style>
  <w:style w:type="character" w:customStyle="1" w:styleId="WW8Num7z1">
    <w:name w:val="WW8Num7z1"/>
    <w:rsid w:val="0008587E"/>
    <w:rPr>
      <w:rFonts w:ascii="Courier New" w:hAnsi="Courier New" w:cs="Courier New" w:hint="default"/>
    </w:rPr>
  </w:style>
  <w:style w:type="character" w:customStyle="1" w:styleId="WW8Num7z2">
    <w:name w:val="WW8Num7z2"/>
    <w:rsid w:val="0008587E"/>
    <w:rPr>
      <w:rFonts w:ascii="Wingdings" w:hAnsi="Wingdings" w:cs="Wingdings" w:hint="default"/>
    </w:rPr>
  </w:style>
  <w:style w:type="character" w:customStyle="1" w:styleId="WW8Num8z1">
    <w:name w:val="WW8Num8z1"/>
    <w:rsid w:val="0008587E"/>
  </w:style>
  <w:style w:type="character" w:customStyle="1" w:styleId="WW8Num8z2">
    <w:name w:val="WW8Num8z2"/>
    <w:rsid w:val="0008587E"/>
  </w:style>
  <w:style w:type="character" w:customStyle="1" w:styleId="WW8Num8z3">
    <w:name w:val="WW8Num8z3"/>
    <w:rsid w:val="0008587E"/>
  </w:style>
  <w:style w:type="character" w:customStyle="1" w:styleId="WW8Num8z4">
    <w:name w:val="WW8Num8z4"/>
    <w:rsid w:val="0008587E"/>
  </w:style>
  <w:style w:type="character" w:customStyle="1" w:styleId="WW8Num8z5">
    <w:name w:val="WW8Num8z5"/>
    <w:rsid w:val="0008587E"/>
  </w:style>
  <w:style w:type="character" w:customStyle="1" w:styleId="WW8Num8z6">
    <w:name w:val="WW8Num8z6"/>
    <w:rsid w:val="0008587E"/>
  </w:style>
  <w:style w:type="character" w:customStyle="1" w:styleId="WW8Num8z7">
    <w:name w:val="WW8Num8z7"/>
    <w:rsid w:val="0008587E"/>
  </w:style>
  <w:style w:type="character" w:customStyle="1" w:styleId="WW8Num8z8">
    <w:name w:val="WW8Num8z8"/>
    <w:rsid w:val="0008587E"/>
  </w:style>
  <w:style w:type="character" w:customStyle="1" w:styleId="WW8Num9z1">
    <w:name w:val="WW8Num9z1"/>
    <w:rsid w:val="0008587E"/>
  </w:style>
  <w:style w:type="character" w:customStyle="1" w:styleId="WW8Num9z2">
    <w:name w:val="WW8Num9z2"/>
    <w:rsid w:val="0008587E"/>
  </w:style>
  <w:style w:type="character" w:customStyle="1" w:styleId="WW8Num9z3">
    <w:name w:val="WW8Num9z3"/>
    <w:rsid w:val="0008587E"/>
  </w:style>
  <w:style w:type="character" w:customStyle="1" w:styleId="WW8Num9z4">
    <w:name w:val="WW8Num9z4"/>
    <w:rsid w:val="0008587E"/>
  </w:style>
  <w:style w:type="character" w:customStyle="1" w:styleId="WW8Num9z5">
    <w:name w:val="WW8Num9z5"/>
    <w:rsid w:val="0008587E"/>
  </w:style>
  <w:style w:type="character" w:customStyle="1" w:styleId="WW8Num9z6">
    <w:name w:val="WW8Num9z6"/>
    <w:rsid w:val="0008587E"/>
  </w:style>
  <w:style w:type="character" w:customStyle="1" w:styleId="WW8Num9z7">
    <w:name w:val="WW8Num9z7"/>
    <w:rsid w:val="0008587E"/>
  </w:style>
  <w:style w:type="character" w:customStyle="1" w:styleId="WW8Num9z8">
    <w:name w:val="WW8Num9z8"/>
    <w:rsid w:val="0008587E"/>
  </w:style>
  <w:style w:type="character" w:customStyle="1" w:styleId="WW8Num10z1">
    <w:name w:val="WW8Num10z1"/>
    <w:rsid w:val="0008587E"/>
  </w:style>
  <w:style w:type="character" w:customStyle="1" w:styleId="WW8Num10z2">
    <w:name w:val="WW8Num10z2"/>
    <w:rsid w:val="0008587E"/>
  </w:style>
  <w:style w:type="character" w:customStyle="1" w:styleId="WW8Num10z3">
    <w:name w:val="WW8Num10z3"/>
    <w:rsid w:val="0008587E"/>
  </w:style>
  <w:style w:type="character" w:customStyle="1" w:styleId="WW8Num10z4">
    <w:name w:val="WW8Num10z4"/>
    <w:rsid w:val="0008587E"/>
  </w:style>
  <w:style w:type="character" w:customStyle="1" w:styleId="WW8Num10z5">
    <w:name w:val="WW8Num10z5"/>
    <w:rsid w:val="0008587E"/>
  </w:style>
  <w:style w:type="character" w:customStyle="1" w:styleId="WW8Num10z6">
    <w:name w:val="WW8Num10z6"/>
    <w:rsid w:val="0008587E"/>
  </w:style>
  <w:style w:type="character" w:customStyle="1" w:styleId="WW8Num10z7">
    <w:name w:val="WW8Num10z7"/>
    <w:rsid w:val="0008587E"/>
  </w:style>
  <w:style w:type="character" w:customStyle="1" w:styleId="WW8Num10z8">
    <w:name w:val="WW8Num10z8"/>
    <w:rsid w:val="0008587E"/>
  </w:style>
  <w:style w:type="character" w:customStyle="1" w:styleId="WW8Num11z1">
    <w:name w:val="WW8Num11z1"/>
    <w:rsid w:val="0008587E"/>
    <w:rPr>
      <w:rFonts w:ascii="Courier New" w:hAnsi="Courier New" w:cs="Courier New"/>
    </w:rPr>
  </w:style>
  <w:style w:type="character" w:customStyle="1" w:styleId="WW8Num11z2">
    <w:name w:val="WW8Num11z2"/>
    <w:rsid w:val="0008587E"/>
    <w:rPr>
      <w:rFonts w:ascii="Wingdings" w:hAnsi="Wingdings" w:cs="Wingdings" w:hint="default"/>
    </w:rPr>
  </w:style>
  <w:style w:type="character" w:customStyle="1" w:styleId="WW8Num12z1">
    <w:name w:val="WW8Num12z1"/>
    <w:rsid w:val="0008587E"/>
  </w:style>
  <w:style w:type="character" w:customStyle="1" w:styleId="WW8Num12z2">
    <w:name w:val="WW8Num12z2"/>
    <w:rsid w:val="0008587E"/>
  </w:style>
  <w:style w:type="character" w:customStyle="1" w:styleId="WW8Num12z3">
    <w:name w:val="WW8Num12z3"/>
    <w:rsid w:val="0008587E"/>
  </w:style>
  <w:style w:type="character" w:customStyle="1" w:styleId="WW8Num12z4">
    <w:name w:val="WW8Num12z4"/>
    <w:rsid w:val="0008587E"/>
  </w:style>
  <w:style w:type="character" w:customStyle="1" w:styleId="WW8Num12z5">
    <w:name w:val="WW8Num12z5"/>
    <w:rsid w:val="0008587E"/>
  </w:style>
  <w:style w:type="character" w:customStyle="1" w:styleId="WW8Num12z6">
    <w:name w:val="WW8Num12z6"/>
    <w:rsid w:val="0008587E"/>
  </w:style>
  <w:style w:type="character" w:customStyle="1" w:styleId="WW8Num12z7">
    <w:name w:val="WW8Num12z7"/>
    <w:rsid w:val="0008587E"/>
  </w:style>
  <w:style w:type="character" w:customStyle="1" w:styleId="WW8Num12z8">
    <w:name w:val="WW8Num12z8"/>
    <w:rsid w:val="0008587E"/>
  </w:style>
  <w:style w:type="character" w:customStyle="1" w:styleId="WW-Domylnaczcionkaakapitu11">
    <w:name w:val="WW-Domyślna czcionka akapitu11"/>
    <w:rsid w:val="0008587E"/>
  </w:style>
  <w:style w:type="character" w:customStyle="1" w:styleId="Symbolewypunktowania">
    <w:name w:val="Symbole wypunktowania"/>
    <w:rsid w:val="0008587E"/>
    <w:rPr>
      <w:rFonts w:ascii="OpenSymbol" w:eastAsia="OpenSymbol" w:hAnsi="OpenSymbol" w:cs="OpenSymbol"/>
    </w:rPr>
  </w:style>
  <w:style w:type="character" w:customStyle="1" w:styleId="Znakinumeracji">
    <w:name w:val="Znaki numeracji"/>
    <w:rsid w:val="0008587E"/>
  </w:style>
  <w:style w:type="numbering" w:customStyle="1" w:styleId="Styl82111">
    <w:name w:val="Styl82111"/>
    <w:uiPriority w:val="99"/>
    <w:rsid w:val="0008587E"/>
  </w:style>
  <w:style w:type="numbering" w:customStyle="1" w:styleId="Styl192111">
    <w:name w:val="Styl192111"/>
    <w:uiPriority w:val="99"/>
    <w:rsid w:val="0008587E"/>
  </w:style>
  <w:style w:type="numbering" w:customStyle="1" w:styleId="Styl63111">
    <w:name w:val="Styl63111"/>
    <w:uiPriority w:val="99"/>
    <w:rsid w:val="0008587E"/>
  </w:style>
  <w:style w:type="numbering" w:customStyle="1" w:styleId="Styl83111">
    <w:name w:val="Styl83111"/>
    <w:uiPriority w:val="99"/>
    <w:rsid w:val="0008587E"/>
  </w:style>
  <w:style w:type="numbering" w:customStyle="1" w:styleId="Styl123111">
    <w:name w:val="Styl123111"/>
    <w:uiPriority w:val="99"/>
    <w:rsid w:val="0008587E"/>
    <w:pPr>
      <w:numPr>
        <w:numId w:val="196"/>
      </w:numPr>
    </w:pPr>
  </w:style>
  <w:style w:type="numbering" w:customStyle="1" w:styleId="Bezlisty811">
    <w:name w:val="Bez listy811"/>
    <w:next w:val="Bezlisty"/>
    <w:uiPriority w:val="99"/>
    <w:semiHidden/>
    <w:unhideWhenUsed/>
    <w:rsid w:val="0008587E"/>
  </w:style>
  <w:style w:type="numbering" w:customStyle="1" w:styleId="Styl203111">
    <w:name w:val="Styl203111"/>
    <w:uiPriority w:val="99"/>
    <w:rsid w:val="0008587E"/>
  </w:style>
  <w:style w:type="table" w:customStyle="1" w:styleId="Tabela-Siatka81">
    <w:name w:val="Tabela - Siatka8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1">
    <w:name w:val="Bez listy1611"/>
    <w:next w:val="Bezlisty"/>
    <w:uiPriority w:val="99"/>
    <w:semiHidden/>
    <w:unhideWhenUsed/>
    <w:rsid w:val="0008587E"/>
  </w:style>
  <w:style w:type="numbering" w:customStyle="1" w:styleId="Styl551">
    <w:name w:val="Styl551"/>
    <w:uiPriority w:val="99"/>
    <w:rsid w:val="0008587E"/>
  </w:style>
  <w:style w:type="numbering" w:customStyle="1" w:styleId="Bezlisty2611">
    <w:name w:val="Bez listy2611"/>
    <w:next w:val="Bezlisty"/>
    <w:uiPriority w:val="99"/>
    <w:semiHidden/>
    <w:unhideWhenUsed/>
    <w:rsid w:val="0008587E"/>
  </w:style>
  <w:style w:type="table" w:customStyle="1" w:styleId="Tabela-Siatka1611">
    <w:name w:val="Tabela - Siatka161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1">
    <w:name w:val="Tabela - Siatka251"/>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1">
    <w:name w:val="Bez listy3511"/>
    <w:next w:val="Bezlisty"/>
    <w:uiPriority w:val="99"/>
    <w:semiHidden/>
    <w:unhideWhenUsed/>
    <w:rsid w:val="0008587E"/>
  </w:style>
  <w:style w:type="table" w:customStyle="1" w:styleId="Tabela-Siatka311">
    <w:name w:val="Tabela - Siatka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1">
    <w:name w:val="Bez listy11611"/>
    <w:next w:val="Bezlisty"/>
    <w:uiPriority w:val="99"/>
    <w:semiHidden/>
    <w:unhideWhenUsed/>
    <w:rsid w:val="0008587E"/>
  </w:style>
  <w:style w:type="numbering" w:customStyle="1" w:styleId="Bezlisty111611">
    <w:name w:val="Bez listy111611"/>
    <w:next w:val="Bezlisty"/>
    <w:uiPriority w:val="99"/>
    <w:semiHidden/>
    <w:unhideWhenUsed/>
    <w:rsid w:val="0008587E"/>
  </w:style>
  <w:style w:type="numbering" w:customStyle="1" w:styleId="Bezlisty1111611">
    <w:name w:val="Bez listy1111611"/>
    <w:next w:val="Bezlisty"/>
    <w:uiPriority w:val="99"/>
    <w:semiHidden/>
    <w:unhideWhenUsed/>
    <w:rsid w:val="0008587E"/>
  </w:style>
  <w:style w:type="numbering" w:customStyle="1" w:styleId="Styl11511">
    <w:name w:val="Styl11511"/>
    <w:rsid w:val="0008587E"/>
  </w:style>
  <w:style w:type="numbering" w:customStyle="1" w:styleId="Styl2151">
    <w:name w:val="Styl2151"/>
    <w:rsid w:val="0008587E"/>
  </w:style>
  <w:style w:type="numbering" w:customStyle="1" w:styleId="Styl31511">
    <w:name w:val="Styl31511"/>
    <w:rsid w:val="0008587E"/>
  </w:style>
  <w:style w:type="numbering" w:customStyle="1" w:styleId="Styl41511">
    <w:name w:val="Styl41511"/>
    <w:rsid w:val="0008587E"/>
  </w:style>
  <w:style w:type="numbering" w:customStyle="1" w:styleId="Bezlisty11111111">
    <w:name w:val="Bez listy11111111"/>
    <w:next w:val="Bezlisty"/>
    <w:uiPriority w:val="99"/>
    <w:semiHidden/>
    <w:unhideWhenUsed/>
    <w:rsid w:val="0008587E"/>
  </w:style>
  <w:style w:type="numbering" w:customStyle="1" w:styleId="Bezlisty21111">
    <w:name w:val="Bez listy21111"/>
    <w:next w:val="Bezlisty"/>
    <w:uiPriority w:val="99"/>
    <w:semiHidden/>
    <w:unhideWhenUsed/>
    <w:rsid w:val="0008587E"/>
  </w:style>
  <w:style w:type="numbering" w:customStyle="1" w:styleId="Bezlisty4111">
    <w:name w:val="Bez listy4111"/>
    <w:next w:val="Bezlisty"/>
    <w:uiPriority w:val="99"/>
    <w:semiHidden/>
    <w:unhideWhenUsed/>
    <w:rsid w:val="0008587E"/>
  </w:style>
  <w:style w:type="table" w:customStyle="1" w:styleId="Tabela-Siatka411">
    <w:name w:val="Tabela - Siatka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1">
    <w:name w:val="Bez listy12111"/>
    <w:next w:val="Bezlisty"/>
    <w:uiPriority w:val="99"/>
    <w:semiHidden/>
    <w:unhideWhenUsed/>
    <w:rsid w:val="0008587E"/>
  </w:style>
  <w:style w:type="numbering" w:customStyle="1" w:styleId="Bezlisty112111">
    <w:name w:val="Bez listy112111"/>
    <w:next w:val="Bezlisty"/>
    <w:uiPriority w:val="99"/>
    <w:semiHidden/>
    <w:unhideWhenUsed/>
    <w:rsid w:val="0008587E"/>
  </w:style>
  <w:style w:type="numbering" w:customStyle="1" w:styleId="Bezlisty1112111">
    <w:name w:val="Bez listy1112111"/>
    <w:next w:val="Bezlisty"/>
    <w:uiPriority w:val="99"/>
    <w:semiHidden/>
    <w:unhideWhenUsed/>
    <w:rsid w:val="0008587E"/>
  </w:style>
  <w:style w:type="numbering" w:customStyle="1" w:styleId="Styl111111">
    <w:name w:val="Styl111111"/>
    <w:uiPriority w:val="99"/>
    <w:rsid w:val="0008587E"/>
  </w:style>
  <w:style w:type="numbering" w:customStyle="1" w:styleId="Styl211111">
    <w:name w:val="Styl211111"/>
    <w:rsid w:val="0008587E"/>
  </w:style>
  <w:style w:type="numbering" w:customStyle="1" w:styleId="Styl311111">
    <w:name w:val="Styl311111"/>
    <w:rsid w:val="0008587E"/>
  </w:style>
  <w:style w:type="numbering" w:customStyle="1" w:styleId="Styl411111">
    <w:name w:val="Styl411111"/>
    <w:rsid w:val="0008587E"/>
  </w:style>
  <w:style w:type="numbering" w:customStyle="1" w:styleId="Bezlisty11112111">
    <w:name w:val="Bez listy11112111"/>
    <w:next w:val="Bezlisty"/>
    <w:uiPriority w:val="99"/>
    <w:semiHidden/>
    <w:unhideWhenUsed/>
    <w:rsid w:val="0008587E"/>
  </w:style>
  <w:style w:type="numbering" w:customStyle="1" w:styleId="Bezlisty22111">
    <w:name w:val="Bez listy22111"/>
    <w:next w:val="Bezlisty"/>
    <w:uiPriority w:val="99"/>
    <w:semiHidden/>
    <w:unhideWhenUsed/>
    <w:rsid w:val="0008587E"/>
  </w:style>
  <w:style w:type="numbering" w:customStyle="1" w:styleId="Styl51111">
    <w:name w:val="Styl51111"/>
    <w:uiPriority w:val="99"/>
    <w:rsid w:val="0008587E"/>
  </w:style>
  <w:style w:type="numbering" w:customStyle="1" w:styleId="Styl6411">
    <w:name w:val="Styl6411"/>
    <w:uiPriority w:val="99"/>
    <w:rsid w:val="0008587E"/>
  </w:style>
  <w:style w:type="numbering" w:customStyle="1" w:styleId="Styl7411">
    <w:name w:val="Styl7411"/>
    <w:uiPriority w:val="99"/>
    <w:rsid w:val="0008587E"/>
  </w:style>
  <w:style w:type="numbering" w:customStyle="1" w:styleId="Styl8411">
    <w:name w:val="Styl8411"/>
    <w:uiPriority w:val="99"/>
    <w:rsid w:val="0008587E"/>
  </w:style>
  <w:style w:type="numbering" w:customStyle="1" w:styleId="Styl9411">
    <w:name w:val="Styl9411"/>
    <w:uiPriority w:val="99"/>
    <w:rsid w:val="0008587E"/>
  </w:style>
  <w:style w:type="numbering" w:customStyle="1" w:styleId="Styl10411">
    <w:name w:val="Styl10411"/>
    <w:uiPriority w:val="99"/>
    <w:rsid w:val="0008587E"/>
    <w:pPr>
      <w:numPr>
        <w:numId w:val="216"/>
      </w:numPr>
    </w:pPr>
  </w:style>
  <w:style w:type="numbering" w:customStyle="1" w:styleId="Styl12411">
    <w:name w:val="Styl12411"/>
    <w:uiPriority w:val="99"/>
    <w:rsid w:val="0008587E"/>
    <w:pPr>
      <w:numPr>
        <w:numId w:val="217"/>
      </w:numPr>
    </w:pPr>
  </w:style>
  <w:style w:type="numbering" w:customStyle="1" w:styleId="Styl13411">
    <w:name w:val="Styl13411"/>
    <w:uiPriority w:val="99"/>
    <w:rsid w:val="0008587E"/>
  </w:style>
  <w:style w:type="numbering" w:customStyle="1" w:styleId="Styl14411">
    <w:name w:val="Styl14411"/>
    <w:uiPriority w:val="99"/>
    <w:rsid w:val="0008587E"/>
  </w:style>
  <w:style w:type="numbering" w:customStyle="1" w:styleId="Styl15411">
    <w:name w:val="Styl15411"/>
    <w:uiPriority w:val="99"/>
    <w:rsid w:val="0008587E"/>
  </w:style>
  <w:style w:type="numbering" w:customStyle="1" w:styleId="Styl16411">
    <w:name w:val="Styl16411"/>
    <w:uiPriority w:val="99"/>
    <w:rsid w:val="0008587E"/>
  </w:style>
  <w:style w:type="numbering" w:customStyle="1" w:styleId="Styl17411">
    <w:name w:val="Styl17411"/>
    <w:uiPriority w:val="99"/>
    <w:rsid w:val="0008587E"/>
  </w:style>
  <w:style w:type="numbering" w:customStyle="1" w:styleId="Styl18411">
    <w:name w:val="Styl18411"/>
    <w:uiPriority w:val="99"/>
    <w:rsid w:val="0008587E"/>
    <w:pPr>
      <w:numPr>
        <w:numId w:val="245"/>
      </w:numPr>
    </w:pPr>
  </w:style>
  <w:style w:type="numbering" w:customStyle="1" w:styleId="Styl19411">
    <w:name w:val="Styl19411"/>
    <w:uiPriority w:val="99"/>
    <w:rsid w:val="0008587E"/>
  </w:style>
  <w:style w:type="numbering" w:customStyle="1" w:styleId="Styl20411">
    <w:name w:val="Styl20411"/>
    <w:uiPriority w:val="99"/>
    <w:rsid w:val="0008587E"/>
    <w:pPr>
      <w:numPr>
        <w:numId w:val="246"/>
      </w:numPr>
    </w:pPr>
  </w:style>
  <w:style w:type="numbering" w:customStyle="1" w:styleId="Bezlisty31111">
    <w:name w:val="Bez listy31111"/>
    <w:next w:val="Bezlisty"/>
    <w:uiPriority w:val="99"/>
    <w:semiHidden/>
    <w:unhideWhenUsed/>
    <w:rsid w:val="0008587E"/>
  </w:style>
  <w:style w:type="numbering" w:customStyle="1" w:styleId="Bezlisty5111">
    <w:name w:val="Bez listy5111"/>
    <w:next w:val="Bezlisty"/>
    <w:uiPriority w:val="99"/>
    <w:semiHidden/>
    <w:unhideWhenUsed/>
    <w:rsid w:val="0008587E"/>
  </w:style>
  <w:style w:type="numbering" w:customStyle="1" w:styleId="Bezlisty13111">
    <w:name w:val="Bez listy13111"/>
    <w:next w:val="Bezlisty"/>
    <w:uiPriority w:val="99"/>
    <w:semiHidden/>
    <w:unhideWhenUsed/>
    <w:rsid w:val="0008587E"/>
  </w:style>
  <w:style w:type="numbering" w:customStyle="1" w:styleId="Bezlisty113111">
    <w:name w:val="Bez listy113111"/>
    <w:next w:val="Bezlisty"/>
    <w:uiPriority w:val="99"/>
    <w:semiHidden/>
    <w:unhideWhenUsed/>
    <w:rsid w:val="0008587E"/>
  </w:style>
  <w:style w:type="numbering" w:customStyle="1" w:styleId="Bezlisty1113111">
    <w:name w:val="Bez listy1113111"/>
    <w:next w:val="Bezlisty"/>
    <w:uiPriority w:val="99"/>
    <w:semiHidden/>
    <w:unhideWhenUsed/>
    <w:rsid w:val="0008587E"/>
  </w:style>
  <w:style w:type="numbering" w:customStyle="1" w:styleId="Styl112111">
    <w:name w:val="Styl112111"/>
    <w:uiPriority w:val="99"/>
    <w:rsid w:val="0008587E"/>
  </w:style>
  <w:style w:type="numbering" w:customStyle="1" w:styleId="Styl212111">
    <w:name w:val="Styl212111"/>
    <w:rsid w:val="0008587E"/>
  </w:style>
  <w:style w:type="numbering" w:customStyle="1" w:styleId="Styl312111">
    <w:name w:val="Styl312111"/>
    <w:rsid w:val="0008587E"/>
  </w:style>
  <w:style w:type="numbering" w:customStyle="1" w:styleId="Styl412111">
    <w:name w:val="Styl412111"/>
    <w:rsid w:val="0008587E"/>
  </w:style>
  <w:style w:type="numbering" w:customStyle="1" w:styleId="Bezlisty11113111">
    <w:name w:val="Bez listy11113111"/>
    <w:next w:val="Bezlisty"/>
    <w:uiPriority w:val="99"/>
    <w:semiHidden/>
    <w:unhideWhenUsed/>
    <w:rsid w:val="0008587E"/>
  </w:style>
  <w:style w:type="numbering" w:customStyle="1" w:styleId="Bezlisty23111">
    <w:name w:val="Bez listy23111"/>
    <w:next w:val="Bezlisty"/>
    <w:uiPriority w:val="99"/>
    <w:semiHidden/>
    <w:unhideWhenUsed/>
    <w:rsid w:val="0008587E"/>
  </w:style>
  <w:style w:type="numbering" w:customStyle="1" w:styleId="Styl52111">
    <w:name w:val="Styl52111"/>
    <w:uiPriority w:val="99"/>
    <w:rsid w:val="0008587E"/>
  </w:style>
  <w:style w:type="numbering" w:customStyle="1" w:styleId="Styl61111">
    <w:name w:val="Styl61111"/>
    <w:uiPriority w:val="99"/>
    <w:rsid w:val="0008587E"/>
  </w:style>
  <w:style w:type="numbering" w:customStyle="1" w:styleId="Styl71111">
    <w:name w:val="Styl71111"/>
    <w:uiPriority w:val="99"/>
    <w:rsid w:val="0008587E"/>
  </w:style>
  <w:style w:type="numbering" w:customStyle="1" w:styleId="Styl81111">
    <w:name w:val="Styl81111"/>
    <w:uiPriority w:val="99"/>
    <w:rsid w:val="0008587E"/>
  </w:style>
  <w:style w:type="numbering" w:customStyle="1" w:styleId="Styl91111">
    <w:name w:val="Styl91111"/>
    <w:uiPriority w:val="99"/>
    <w:rsid w:val="0008587E"/>
  </w:style>
  <w:style w:type="numbering" w:customStyle="1" w:styleId="Styl101111">
    <w:name w:val="Styl101111"/>
    <w:uiPriority w:val="99"/>
    <w:rsid w:val="0008587E"/>
  </w:style>
  <w:style w:type="numbering" w:customStyle="1" w:styleId="Styl121111">
    <w:name w:val="Styl121111"/>
    <w:uiPriority w:val="99"/>
    <w:rsid w:val="0008587E"/>
  </w:style>
  <w:style w:type="numbering" w:customStyle="1" w:styleId="Styl131111">
    <w:name w:val="Styl131111"/>
    <w:uiPriority w:val="99"/>
    <w:rsid w:val="0008587E"/>
  </w:style>
  <w:style w:type="numbering" w:customStyle="1" w:styleId="Styl141111">
    <w:name w:val="Styl141111"/>
    <w:uiPriority w:val="99"/>
    <w:rsid w:val="0008587E"/>
  </w:style>
  <w:style w:type="numbering" w:customStyle="1" w:styleId="Styl151111">
    <w:name w:val="Styl151111"/>
    <w:uiPriority w:val="99"/>
    <w:rsid w:val="0008587E"/>
  </w:style>
  <w:style w:type="numbering" w:customStyle="1" w:styleId="Styl161111">
    <w:name w:val="Styl161111"/>
    <w:uiPriority w:val="99"/>
    <w:rsid w:val="0008587E"/>
  </w:style>
  <w:style w:type="numbering" w:customStyle="1" w:styleId="Styl171111">
    <w:name w:val="Styl171111"/>
    <w:uiPriority w:val="99"/>
    <w:rsid w:val="0008587E"/>
  </w:style>
  <w:style w:type="numbering" w:customStyle="1" w:styleId="Styl181111">
    <w:name w:val="Styl181111"/>
    <w:uiPriority w:val="99"/>
    <w:rsid w:val="0008587E"/>
  </w:style>
  <w:style w:type="numbering" w:customStyle="1" w:styleId="Styl191111">
    <w:name w:val="Styl191111"/>
    <w:uiPriority w:val="99"/>
    <w:rsid w:val="0008587E"/>
  </w:style>
  <w:style w:type="numbering" w:customStyle="1" w:styleId="Styl201111">
    <w:name w:val="Styl201111"/>
    <w:uiPriority w:val="99"/>
    <w:rsid w:val="0008587E"/>
  </w:style>
  <w:style w:type="numbering" w:customStyle="1" w:styleId="Bezlisty32111">
    <w:name w:val="Bez listy32111"/>
    <w:next w:val="Bezlisty"/>
    <w:uiPriority w:val="99"/>
    <w:semiHidden/>
    <w:unhideWhenUsed/>
    <w:rsid w:val="0008587E"/>
  </w:style>
  <w:style w:type="numbering" w:customStyle="1" w:styleId="Bezlisty6111">
    <w:name w:val="Bez listy6111"/>
    <w:next w:val="Bezlisty"/>
    <w:uiPriority w:val="99"/>
    <w:semiHidden/>
    <w:unhideWhenUsed/>
    <w:rsid w:val="0008587E"/>
  </w:style>
  <w:style w:type="numbering" w:customStyle="1" w:styleId="Bezlisty14111">
    <w:name w:val="Bez listy14111"/>
    <w:next w:val="Bezlisty"/>
    <w:uiPriority w:val="99"/>
    <w:semiHidden/>
    <w:unhideWhenUsed/>
    <w:rsid w:val="0008587E"/>
  </w:style>
  <w:style w:type="numbering" w:customStyle="1" w:styleId="Bezlisty114111">
    <w:name w:val="Bez listy114111"/>
    <w:next w:val="Bezlisty"/>
    <w:uiPriority w:val="99"/>
    <w:semiHidden/>
    <w:unhideWhenUsed/>
    <w:rsid w:val="0008587E"/>
  </w:style>
  <w:style w:type="numbering" w:customStyle="1" w:styleId="Bezlisty1114111">
    <w:name w:val="Bez listy1114111"/>
    <w:next w:val="Bezlisty"/>
    <w:uiPriority w:val="99"/>
    <w:semiHidden/>
    <w:unhideWhenUsed/>
    <w:rsid w:val="0008587E"/>
  </w:style>
  <w:style w:type="numbering" w:customStyle="1" w:styleId="Styl113111">
    <w:name w:val="Styl113111"/>
    <w:uiPriority w:val="99"/>
    <w:rsid w:val="0008587E"/>
  </w:style>
  <w:style w:type="numbering" w:customStyle="1" w:styleId="Styl213111">
    <w:name w:val="Styl213111"/>
    <w:rsid w:val="0008587E"/>
  </w:style>
  <w:style w:type="numbering" w:customStyle="1" w:styleId="Styl313111">
    <w:name w:val="Styl313111"/>
    <w:rsid w:val="0008587E"/>
  </w:style>
  <w:style w:type="numbering" w:customStyle="1" w:styleId="Styl413111">
    <w:name w:val="Styl413111"/>
    <w:rsid w:val="0008587E"/>
  </w:style>
  <w:style w:type="numbering" w:customStyle="1" w:styleId="Bezlisty11114111">
    <w:name w:val="Bez listy11114111"/>
    <w:next w:val="Bezlisty"/>
    <w:uiPriority w:val="99"/>
    <w:semiHidden/>
    <w:unhideWhenUsed/>
    <w:rsid w:val="0008587E"/>
  </w:style>
  <w:style w:type="numbering" w:customStyle="1" w:styleId="Bezlisty24111">
    <w:name w:val="Bez listy24111"/>
    <w:next w:val="Bezlisty"/>
    <w:uiPriority w:val="99"/>
    <w:semiHidden/>
    <w:unhideWhenUsed/>
    <w:rsid w:val="0008587E"/>
  </w:style>
  <w:style w:type="numbering" w:customStyle="1" w:styleId="Styl53111">
    <w:name w:val="Styl53111"/>
    <w:uiPriority w:val="99"/>
    <w:rsid w:val="0008587E"/>
    <w:pPr>
      <w:numPr>
        <w:numId w:val="225"/>
      </w:numPr>
    </w:pPr>
  </w:style>
  <w:style w:type="numbering" w:customStyle="1" w:styleId="Styl62111">
    <w:name w:val="Styl62111"/>
    <w:uiPriority w:val="99"/>
    <w:rsid w:val="0008587E"/>
    <w:pPr>
      <w:numPr>
        <w:numId w:val="226"/>
      </w:numPr>
    </w:pPr>
  </w:style>
  <w:style w:type="numbering" w:customStyle="1" w:styleId="Styl72111">
    <w:name w:val="Styl72111"/>
    <w:uiPriority w:val="99"/>
    <w:rsid w:val="0008587E"/>
  </w:style>
  <w:style w:type="numbering" w:customStyle="1" w:styleId="Styl92111">
    <w:name w:val="Styl92111"/>
    <w:uiPriority w:val="99"/>
    <w:rsid w:val="0008587E"/>
  </w:style>
  <w:style w:type="numbering" w:customStyle="1" w:styleId="Styl102111">
    <w:name w:val="Styl102111"/>
    <w:uiPriority w:val="99"/>
    <w:rsid w:val="0008587E"/>
  </w:style>
  <w:style w:type="numbering" w:customStyle="1" w:styleId="Styl122111">
    <w:name w:val="Styl122111"/>
    <w:uiPriority w:val="99"/>
    <w:rsid w:val="0008587E"/>
  </w:style>
  <w:style w:type="numbering" w:customStyle="1" w:styleId="Styl132111">
    <w:name w:val="Styl132111"/>
    <w:uiPriority w:val="99"/>
    <w:rsid w:val="0008587E"/>
  </w:style>
  <w:style w:type="numbering" w:customStyle="1" w:styleId="Styl142111">
    <w:name w:val="Styl142111"/>
    <w:uiPriority w:val="99"/>
    <w:rsid w:val="0008587E"/>
  </w:style>
  <w:style w:type="numbering" w:customStyle="1" w:styleId="Styl152111">
    <w:name w:val="Styl152111"/>
    <w:uiPriority w:val="99"/>
    <w:rsid w:val="0008587E"/>
  </w:style>
  <w:style w:type="numbering" w:customStyle="1" w:styleId="Styl162111">
    <w:name w:val="Styl162111"/>
    <w:uiPriority w:val="99"/>
    <w:rsid w:val="0008587E"/>
    <w:pPr>
      <w:numPr>
        <w:numId w:val="227"/>
      </w:numPr>
    </w:pPr>
  </w:style>
  <w:style w:type="numbering" w:customStyle="1" w:styleId="Styl172111">
    <w:name w:val="Styl172111"/>
    <w:uiPriority w:val="99"/>
    <w:rsid w:val="0008587E"/>
  </w:style>
  <w:style w:type="numbering" w:customStyle="1" w:styleId="Styl182111">
    <w:name w:val="Styl182111"/>
    <w:uiPriority w:val="99"/>
    <w:rsid w:val="0008587E"/>
  </w:style>
  <w:style w:type="numbering" w:customStyle="1" w:styleId="Styl202111">
    <w:name w:val="Styl202111"/>
    <w:uiPriority w:val="99"/>
    <w:rsid w:val="0008587E"/>
  </w:style>
  <w:style w:type="numbering" w:customStyle="1" w:styleId="Bezlisty33111">
    <w:name w:val="Bez listy33111"/>
    <w:next w:val="Bezlisty"/>
    <w:uiPriority w:val="99"/>
    <w:semiHidden/>
    <w:unhideWhenUsed/>
    <w:rsid w:val="0008587E"/>
  </w:style>
  <w:style w:type="numbering" w:customStyle="1" w:styleId="Bezlisty7111">
    <w:name w:val="Bez listy7111"/>
    <w:next w:val="Bezlisty"/>
    <w:uiPriority w:val="99"/>
    <w:semiHidden/>
    <w:unhideWhenUsed/>
    <w:rsid w:val="0008587E"/>
  </w:style>
  <w:style w:type="numbering" w:customStyle="1" w:styleId="Bezlisty15111">
    <w:name w:val="Bez listy15111"/>
    <w:next w:val="Bezlisty"/>
    <w:uiPriority w:val="99"/>
    <w:semiHidden/>
    <w:unhideWhenUsed/>
    <w:rsid w:val="0008587E"/>
  </w:style>
  <w:style w:type="numbering" w:customStyle="1" w:styleId="Bezlisty115111">
    <w:name w:val="Bez listy115111"/>
    <w:next w:val="Bezlisty"/>
    <w:uiPriority w:val="99"/>
    <w:semiHidden/>
    <w:unhideWhenUsed/>
    <w:rsid w:val="0008587E"/>
  </w:style>
  <w:style w:type="numbering" w:customStyle="1" w:styleId="Bezlisty1115111">
    <w:name w:val="Bez listy1115111"/>
    <w:next w:val="Bezlisty"/>
    <w:uiPriority w:val="99"/>
    <w:semiHidden/>
    <w:unhideWhenUsed/>
    <w:rsid w:val="0008587E"/>
  </w:style>
  <w:style w:type="numbering" w:customStyle="1" w:styleId="Styl114111">
    <w:name w:val="Styl114111"/>
    <w:uiPriority w:val="99"/>
    <w:rsid w:val="0008587E"/>
    <w:pPr>
      <w:numPr>
        <w:numId w:val="248"/>
      </w:numPr>
    </w:pPr>
  </w:style>
  <w:style w:type="numbering" w:customStyle="1" w:styleId="Styl214111">
    <w:name w:val="Styl214111"/>
    <w:rsid w:val="0008587E"/>
    <w:pPr>
      <w:numPr>
        <w:numId w:val="203"/>
      </w:numPr>
    </w:pPr>
  </w:style>
  <w:style w:type="numbering" w:customStyle="1" w:styleId="Styl314111">
    <w:name w:val="Styl314111"/>
    <w:rsid w:val="0008587E"/>
    <w:pPr>
      <w:numPr>
        <w:numId w:val="249"/>
      </w:numPr>
    </w:pPr>
  </w:style>
  <w:style w:type="numbering" w:customStyle="1" w:styleId="Styl414111">
    <w:name w:val="Styl414111"/>
    <w:rsid w:val="0008587E"/>
    <w:pPr>
      <w:numPr>
        <w:numId w:val="250"/>
      </w:numPr>
    </w:pPr>
  </w:style>
  <w:style w:type="numbering" w:customStyle="1" w:styleId="Bezlisty11115111">
    <w:name w:val="Bez listy11115111"/>
    <w:next w:val="Bezlisty"/>
    <w:uiPriority w:val="99"/>
    <w:semiHidden/>
    <w:unhideWhenUsed/>
    <w:rsid w:val="0008587E"/>
  </w:style>
  <w:style w:type="numbering" w:customStyle="1" w:styleId="Bezlisty25111">
    <w:name w:val="Bez listy25111"/>
    <w:next w:val="Bezlisty"/>
    <w:uiPriority w:val="99"/>
    <w:semiHidden/>
    <w:unhideWhenUsed/>
    <w:rsid w:val="0008587E"/>
  </w:style>
  <w:style w:type="numbering" w:customStyle="1" w:styleId="Styl54111">
    <w:name w:val="Styl54111"/>
    <w:uiPriority w:val="99"/>
    <w:rsid w:val="0008587E"/>
  </w:style>
  <w:style w:type="numbering" w:customStyle="1" w:styleId="Styl73111">
    <w:name w:val="Styl73111"/>
    <w:uiPriority w:val="99"/>
    <w:rsid w:val="0008587E"/>
    <w:pPr>
      <w:numPr>
        <w:numId w:val="220"/>
      </w:numPr>
    </w:pPr>
  </w:style>
  <w:style w:type="numbering" w:customStyle="1" w:styleId="Styl93111">
    <w:name w:val="Styl93111"/>
    <w:uiPriority w:val="99"/>
    <w:rsid w:val="0008587E"/>
    <w:pPr>
      <w:numPr>
        <w:numId w:val="218"/>
      </w:numPr>
    </w:pPr>
  </w:style>
  <w:style w:type="numbering" w:customStyle="1" w:styleId="Styl103111">
    <w:name w:val="Styl103111"/>
    <w:uiPriority w:val="99"/>
    <w:rsid w:val="0008587E"/>
    <w:pPr>
      <w:numPr>
        <w:numId w:val="219"/>
      </w:numPr>
    </w:pPr>
  </w:style>
  <w:style w:type="numbering" w:customStyle="1" w:styleId="Styl133111">
    <w:name w:val="Styl133111"/>
    <w:uiPriority w:val="99"/>
    <w:rsid w:val="0008587E"/>
    <w:pPr>
      <w:numPr>
        <w:numId w:val="253"/>
      </w:numPr>
    </w:pPr>
  </w:style>
  <w:style w:type="numbering" w:customStyle="1" w:styleId="Styl143113">
    <w:name w:val="Styl143113"/>
    <w:uiPriority w:val="99"/>
    <w:rsid w:val="0008587E"/>
  </w:style>
  <w:style w:type="numbering" w:customStyle="1" w:styleId="Styl153111">
    <w:name w:val="Styl153111"/>
    <w:uiPriority w:val="99"/>
    <w:rsid w:val="0008587E"/>
  </w:style>
  <w:style w:type="numbering" w:customStyle="1" w:styleId="Styl163111">
    <w:name w:val="Styl163111"/>
    <w:uiPriority w:val="99"/>
    <w:rsid w:val="0008587E"/>
    <w:pPr>
      <w:numPr>
        <w:numId w:val="311"/>
      </w:numPr>
    </w:pPr>
  </w:style>
  <w:style w:type="numbering" w:customStyle="1" w:styleId="Styl173111">
    <w:name w:val="Styl173111"/>
    <w:uiPriority w:val="99"/>
    <w:rsid w:val="0008587E"/>
  </w:style>
  <w:style w:type="numbering" w:customStyle="1" w:styleId="Styl183111">
    <w:name w:val="Styl183111"/>
    <w:uiPriority w:val="99"/>
    <w:rsid w:val="0008587E"/>
    <w:pPr>
      <w:numPr>
        <w:numId w:val="244"/>
      </w:numPr>
    </w:pPr>
  </w:style>
  <w:style w:type="numbering" w:customStyle="1" w:styleId="Styl193111">
    <w:name w:val="Styl193111"/>
    <w:uiPriority w:val="99"/>
    <w:rsid w:val="0008587E"/>
  </w:style>
  <w:style w:type="numbering" w:customStyle="1" w:styleId="Bezlisty34111">
    <w:name w:val="Bez listy34111"/>
    <w:next w:val="Bezlisty"/>
    <w:uiPriority w:val="99"/>
    <w:semiHidden/>
    <w:unhideWhenUsed/>
    <w:rsid w:val="0008587E"/>
  </w:style>
  <w:style w:type="numbering" w:customStyle="1" w:styleId="Bezlisty9">
    <w:name w:val="Bez listy9"/>
    <w:next w:val="Bezlisty"/>
    <w:uiPriority w:val="99"/>
    <w:semiHidden/>
    <w:unhideWhenUsed/>
    <w:rsid w:val="0008587E"/>
  </w:style>
  <w:style w:type="numbering" w:customStyle="1" w:styleId="Styl2032">
    <w:name w:val="Styl2032"/>
    <w:uiPriority w:val="99"/>
    <w:rsid w:val="0008587E"/>
  </w:style>
  <w:style w:type="character" w:customStyle="1" w:styleId="MapadokumentuZnak1">
    <w:name w:val="Mapa dokumentu Znak1"/>
    <w:uiPriority w:val="99"/>
    <w:semiHidden/>
    <w:locked/>
    <w:rsid w:val="0008587E"/>
    <w:rPr>
      <w:rFonts w:ascii="Tahoma" w:eastAsia="Times New Roman" w:hAnsi="Tahoma" w:cs="Tahoma"/>
      <w:color w:val="000000"/>
      <w:sz w:val="16"/>
      <w:szCs w:val="16"/>
    </w:rPr>
  </w:style>
  <w:style w:type="numbering" w:customStyle="1" w:styleId="Bezlisty10">
    <w:name w:val="Bez listy10"/>
    <w:next w:val="Bezlisty"/>
    <w:uiPriority w:val="99"/>
    <w:semiHidden/>
    <w:unhideWhenUsed/>
    <w:rsid w:val="0008587E"/>
  </w:style>
  <w:style w:type="numbering" w:customStyle="1" w:styleId="Styl116">
    <w:name w:val="Styl116"/>
    <w:rsid w:val="0008587E"/>
  </w:style>
  <w:style w:type="character" w:customStyle="1" w:styleId="Teksttreci2Bezpogrubienia">
    <w:name w:val="Tekst treści (2) + Bez pogrubienia"/>
    <w:rsid w:val="0008587E"/>
    <w:rPr>
      <w:rFonts w:ascii="Arial" w:eastAsia="Arial" w:hAnsi="Arial" w:cs="Arial"/>
      <w:b/>
      <w:bCs/>
      <w:i w:val="0"/>
      <w:iCs w:val="0"/>
      <w:smallCaps w:val="0"/>
      <w:strike w:val="0"/>
      <w:color w:val="000000"/>
      <w:spacing w:val="0"/>
      <w:w w:val="100"/>
      <w:position w:val="0"/>
      <w:sz w:val="22"/>
      <w:szCs w:val="22"/>
      <w:u w:val="none"/>
      <w:lang w:val="pl-PL" w:eastAsia="pl-PL" w:bidi="pl-PL"/>
    </w:rPr>
  </w:style>
  <w:style w:type="paragraph" w:customStyle="1" w:styleId="Teksttreci20">
    <w:name w:val="Tekst treści (2)"/>
    <w:basedOn w:val="Normalny"/>
    <w:uiPriority w:val="99"/>
    <w:rsid w:val="0008587E"/>
    <w:pPr>
      <w:widowControl w:val="0"/>
      <w:shd w:val="clear" w:color="auto" w:fill="FFFFFF"/>
      <w:spacing w:before="240" w:line="312" w:lineRule="exact"/>
      <w:ind w:hanging="580"/>
      <w:jc w:val="right"/>
    </w:pPr>
    <w:rPr>
      <w:rFonts w:ascii="Arial" w:eastAsia="Arial" w:hAnsi="Arial" w:cs="Arial"/>
      <w:b/>
      <w:bCs/>
      <w:color w:val="auto"/>
      <w:sz w:val="22"/>
      <w:szCs w:val="22"/>
      <w:lang w:eastAsia="en-US"/>
    </w:rPr>
  </w:style>
  <w:style w:type="character" w:customStyle="1" w:styleId="TeksttreciPogrubienie">
    <w:name w:val="Tekst treści + Pogrubienie"/>
    <w:rsid w:val="0008587E"/>
    <w:rPr>
      <w:rFonts w:ascii="Arial" w:eastAsia="Arial" w:hAnsi="Arial" w:cs="Arial"/>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30">
    <w:name w:val="Nagłówek #3_"/>
    <w:link w:val="Nagwek31"/>
    <w:rsid w:val="0008587E"/>
    <w:rPr>
      <w:rFonts w:ascii="Arial" w:eastAsia="Arial" w:hAnsi="Arial" w:cs="Arial"/>
      <w:b/>
      <w:bCs/>
      <w:shd w:val="clear" w:color="auto" w:fill="FFFFFF"/>
    </w:rPr>
  </w:style>
  <w:style w:type="paragraph" w:customStyle="1" w:styleId="Nagwek31">
    <w:name w:val="Nagłówek #3"/>
    <w:basedOn w:val="Normalny"/>
    <w:link w:val="Nagwek30"/>
    <w:rsid w:val="0008587E"/>
    <w:pPr>
      <w:widowControl w:val="0"/>
      <w:shd w:val="clear" w:color="auto" w:fill="FFFFFF"/>
      <w:spacing w:before="240" w:line="274" w:lineRule="exact"/>
      <w:ind w:hanging="380"/>
      <w:jc w:val="both"/>
      <w:outlineLvl w:val="2"/>
    </w:pPr>
    <w:rPr>
      <w:rFonts w:ascii="Arial" w:eastAsia="Arial" w:hAnsi="Arial" w:cs="Arial"/>
      <w:b/>
      <w:bCs/>
      <w:color w:val="auto"/>
      <w:sz w:val="20"/>
      <w:szCs w:val="20"/>
    </w:rPr>
  </w:style>
  <w:style w:type="character" w:customStyle="1" w:styleId="Nagweklubstopka">
    <w:name w:val="Nagłówek lub stopka_"/>
    <w:link w:val="Nagweklubstopka0"/>
    <w:rsid w:val="0008587E"/>
    <w:rPr>
      <w:rFonts w:ascii="Arial" w:eastAsia="Arial" w:hAnsi="Arial" w:cs="Arial"/>
      <w:spacing w:val="20"/>
      <w:shd w:val="clear" w:color="auto" w:fill="FFFFFF"/>
    </w:rPr>
  </w:style>
  <w:style w:type="paragraph" w:customStyle="1" w:styleId="Nagweklubstopka0">
    <w:name w:val="Nagłówek lub stopka"/>
    <w:basedOn w:val="Normalny"/>
    <w:link w:val="Nagweklubstopka"/>
    <w:rsid w:val="0008587E"/>
    <w:pPr>
      <w:widowControl w:val="0"/>
      <w:shd w:val="clear" w:color="auto" w:fill="FFFFFF"/>
      <w:spacing w:line="0" w:lineRule="atLeast"/>
      <w:jc w:val="right"/>
    </w:pPr>
    <w:rPr>
      <w:rFonts w:ascii="Arial" w:eastAsia="Arial" w:hAnsi="Arial" w:cs="Arial"/>
      <w:color w:val="auto"/>
      <w:spacing w:val="20"/>
      <w:sz w:val="20"/>
      <w:szCs w:val="20"/>
    </w:rPr>
  </w:style>
  <w:style w:type="numbering" w:customStyle="1" w:styleId="Bezlisty17">
    <w:name w:val="Bez listy17"/>
    <w:next w:val="Bezlisty"/>
    <w:uiPriority w:val="99"/>
    <w:semiHidden/>
    <w:unhideWhenUsed/>
    <w:rsid w:val="0008587E"/>
  </w:style>
  <w:style w:type="numbering" w:customStyle="1" w:styleId="Styl117">
    <w:name w:val="Styl117"/>
    <w:rsid w:val="0008587E"/>
    <w:pPr>
      <w:numPr>
        <w:numId w:val="187"/>
      </w:numPr>
    </w:pPr>
  </w:style>
  <w:style w:type="numbering" w:customStyle="1" w:styleId="Styl2101">
    <w:name w:val="Styl2101"/>
    <w:rsid w:val="0008587E"/>
  </w:style>
  <w:style w:type="numbering" w:customStyle="1" w:styleId="Styl216">
    <w:name w:val="Styl216"/>
    <w:rsid w:val="0008587E"/>
  </w:style>
  <w:style w:type="numbering" w:customStyle="1" w:styleId="Styl1412">
    <w:name w:val="Styl1412"/>
    <w:uiPriority w:val="99"/>
    <w:rsid w:val="0008587E"/>
    <w:pPr>
      <w:numPr>
        <w:numId w:val="252"/>
      </w:numPr>
    </w:pPr>
  </w:style>
  <w:style w:type="numbering" w:customStyle="1" w:styleId="Styl1512">
    <w:name w:val="Styl1512"/>
    <w:uiPriority w:val="99"/>
    <w:rsid w:val="0008587E"/>
    <w:pPr>
      <w:numPr>
        <w:numId w:val="189"/>
      </w:numPr>
    </w:pPr>
  </w:style>
  <w:style w:type="numbering" w:customStyle="1" w:styleId="Styl217">
    <w:name w:val="Styl217"/>
    <w:rsid w:val="0008587E"/>
  </w:style>
  <w:style w:type="numbering" w:customStyle="1" w:styleId="Styl135">
    <w:name w:val="Styl135"/>
    <w:uiPriority w:val="99"/>
    <w:rsid w:val="0008587E"/>
    <w:pPr>
      <w:numPr>
        <w:numId w:val="257"/>
      </w:numPr>
    </w:pPr>
  </w:style>
  <w:style w:type="numbering" w:customStyle="1" w:styleId="Styl56">
    <w:name w:val="Styl56"/>
    <w:uiPriority w:val="99"/>
    <w:rsid w:val="0008587E"/>
    <w:pPr>
      <w:numPr>
        <w:numId w:val="256"/>
      </w:numPr>
    </w:pPr>
  </w:style>
  <w:style w:type="table" w:customStyle="1" w:styleId="Tabela-Siatka261">
    <w:name w:val="Tabela - Siatka261"/>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
    <w:name w:val="Styl316"/>
    <w:rsid w:val="0008587E"/>
  </w:style>
  <w:style w:type="numbering" w:customStyle="1" w:styleId="Styl3211">
    <w:name w:val="Styl3211"/>
    <w:rsid w:val="0008587E"/>
  </w:style>
  <w:style w:type="numbering" w:customStyle="1" w:styleId="Styl4211">
    <w:name w:val="Styl4211"/>
    <w:rsid w:val="0008587E"/>
  </w:style>
  <w:style w:type="numbering" w:customStyle="1" w:styleId="Styl512">
    <w:name w:val="Styl512"/>
    <w:uiPriority w:val="99"/>
    <w:rsid w:val="0008587E"/>
    <w:pPr>
      <w:numPr>
        <w:numId w:val="230"/>
      </w:numPr>
    </w:pPr>
  </w:style>
  <w:style w:type="numbering" w:customStyle="1" w:styleId="Styl1112">
    <w:name w:val="Styl1112"/>
    <w:uiPriority w:val="99"/>
    <w:rsid w:val="0008587E"/>
    <w:pPr>
      <w:numPr>
        <w:numId w:val="318"/>
      </w:numPr>
    </w:pPr>
  </w:style>
  <w:style w:type="numbering" w:customStyle="1" w:styleId="Styl1212">
    <w:name w:val="Styl1212"/>
    <w:uiPriority w:val="99"/>
    <w:rsid w:val="0008587E"/>
    <w:pPr>
      <w:numPr>
        <w:numId w:val="201"/>
      </w:numPr>
    </w:pPr>
  </w:style>
  <w:style w:type="numbering" w:customStyle="1" w:styleId="Styl2112">
    <w:name w:val="Styl2112"/>
    <w:rsid w:val="0008587E"/>
  </w:style>
  <w:style w:type="numbering" w:customStyle="1" w:styleId="Styl4112">
    <w:name w:val="Styl4112"/>
    <w:rsid w:val="0008587E"/>
  </w:style>
  <w:style w:type="numbering" w:customStyle="1" w:styleId="Styl3112">
    <w:name w:val="Styl3112"/>
    <w:rsid w:val="0008587E"/>
  </w:style>
  <w:style w:type="table" w:customStyle="1" w:styleId="Tabela-Siatka321">
    <w:name w:val="Tabela - Siatka3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1">
    <w:name w:val="Styl11011"/>
    <w:rsid w:val="0008587E"/>
  </w:style>
  <w:style w:type="numbering" w:customStyle="1" w:styleId="Styl2811">
    <w:name w:val="Styl2811"/>
    <w:rsid w:val="0008587E"/>
  </w:style>
  <w:style w:type="numbering" w:customStyle="1" w:styleId="Styl3311">
    <w:name w:val="Styl3311"/>
    <w:rsid w:val="0008587E"/>
  </w:style>
  <w:style w:type="numbering" w:customStyle="1" w:styleId="Styl431">
    <w:name w:val="Styl431"/>
    <w:rsid w:val="0008587E"/>
  </w:style>
  <w:style w:type="numbering" w:customStyle="1" w:styleId="Styl522">
    <w:name w:val="Styl522"/>
    <w:uiPriority w:val="99"/>
    <w:rsid w:val="0008587E"/>
  </w:style>
  <w:style w:type="numbering" w:customStyle="1" w:styleId="Styl612">
    <w:name w:val="Styl612"/>
    <w:uiPriority w:val="99"/>
    <w:rsid w:val="0008587E"/>
  </w:style>
  <w:style w:type="numbering" w:customStyle="1" w:styleId="Styl712">
    <w:name w:val="Styl712"/>
    <w:uiPriority w:val="99"/>
    <w:rsid w:val="0008587E"/>
  </w:style>
  <w:style w:type="numbering" w:customStyle="1" w:styleId="Styl812">
    <w:name w:val="Styl812"/>
    <w:uiPriority w:val="99"/>
    <w:rsid w:val="0008587E"/>
  </w:style>
  <w:style w:type="numbering" w:customStyle="1" w:styleId="Styl912">
    <w:name w:val="Styl912"/>
    <w:uiPriority w:val="99"/>
    <w:rsid w:val="0008587E"/>
  </w:style>
  <w:style w:type="numbering" w:customStyle="1" w:styleId="Styl1012">
    <w:name w:val="Styl1012"/>
    <w:uiPriority w:val="99"/>
    <w:rsid w:val="0008587E"/>
  </w:style>
  <w:style w:type="numbering" w:customStyle="1" w:styleId="Styl1122">
    <w:name w:val="Styl1122"/>
    <w:uiPriority w:val="99"/>
    <w:rsid w:val="0008587E"/>
  </w:style>
  <w:style w:type="numbering" w:customStyle="1" w:styleId="Styl1222">
    <w:name w:val="Styl1222"/>
    <w:uiPriority w:val="99"/>
    <w:rsid w:val="0008587E"/>
  </w:style>
  <w:style w:type="numbering" w:customStyle="1" w:styleId="Styl1312">
    <w:name w:val="Styl1312"/>
    <w:uiPriority w:val="99"/>
    <w:rsid w:val="0008587E"/>
  </w:style>
  <w:style w:type="numbering" w:customStyle="1" w:styleId="Styl1413">
    <w:name w:val="Styl1413"/>
    <w:uiPriority w:val="99"/>
    <w:rsid w:val="0008587E"/>
  </w:style>
  <w:style w:type="numbering" w:customStyle="1" w:styleId="Styl1513">
    <w:name w:val="Styl1513"/>
    <w:uiPriority w:val="99"/>
    <w:rsid w:val="0008587E"/>
  </w:style>
  <w:style w:type="numbering" w:customStyle="1" w:styleId="Styl16121">
    <w:name w:val="Styl16121"/>
    <w:uiPriority w:val="99"/>
    <w:rsid w:val="0008587E"/>
  </w:style>
  <w:style w:type="numbering" w:customStyle="1" w:styleId="Styl1712">
    <w:name w:val="Styl1712"/>
    <w:uiPriority w:val="99"/>
    <w:rsid w:val="0008587E"/>
  </w:style>
  <w:style w:type="numbering" w:customStyle="1" w:styleId="Styl1812">
    <w:name w:val="Styl1812"/>
    <w:uiPriority w:val="99"/>
    <w:rsid w:val="0008587E"/>
  </w:style>
  <w:style w:type="numbering" w:customStyle="1" w:styleId="Styl1912">
    <w:name w:val="Styl1912"/>
    <w:uiPriority w:val="99"/>
    <w:rsid w:val="0008587E"/>
  </w:style>
  <w:style w:type="numbering" w:customStyle="1" w:styleId="Styl2012">
    <w:name w:val="Styl2012"/>
    <w:uiPriority w:val="99"/>
    <w:rsid w:val="0008587E"/>
  </w:style>
  <w:style w:type="numbering" w:customStyle="1" w:styleId="Styl2122">
    <w:name w:val="Styl2122"/>
    <w:rsid w:val="0008587E"/>
  </w:style>
  <w:style w:type="numbering" w:customStyle="1" w:styleId="Styl4122">
    <w:name w:val="Styl4122"/>
    <w:rsid w:val="0008587E"/>
  </w:style>
  <w:style w:type="numbering" w:customStyle="1" w:styleId="Styl3122">
    <w:name w:val="Styl3122"/>
    <w:rsid w:val="0008587E"/>
  </w:style>
  <w:style w:type="table" w:customStyle="1" w:styleId="Tabela-Siatka42">
    <w:name w:val="Tabela - Siatka4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
    <w:name w:val="Styl1132"/>
    <w:rsid w:val="0008587E"/>
    <w:pPr>
      <w:numPr>
        <w:numId w:val="326"/>
      </w:numPr>
    </w:pPr>
  </w:style>
  <w:style w:type="numbering" w:customStyle="1" w:styleId="Styl2911">
    <w:name w:val="Styl2911"/>
    <w:rsid w:val="0008587E"/>
  </w:style>
  <w:style w:type="numbering" w:customStyle="1" w:styleId="Styl3411">
    <w:name w:val="Styl3411"/>
    <w:rsid w:val="0008587E"/>
  </w:style>
  <w:style w:type="numbering" w:customStyle="1" w:styleId="Styl441">
    <w:name w:val="Styl441"/>
    <w:rsid w:val="0008587E"/>
    <w:pPr>
      <w:numPr>
        <w:numId w:val="306"/>
      </w:numPr>
    </w:pPr>
  </w:style>
  <w:style w:type="numbering" w:customStyle="1" w:styleId="Styl532">
    <w:name w:val="Styl532"/>
    <w:uiPriority w:val="99"/>
    <w:rsid w:val="0008587E"/>
  </w:style>
  <w:style w:type="numbering" w:customStyle="1" w:styleId="Styl622">
    <w:name w:val="Styl622"/>
    <w:uiPriority w:val="99"/>
    <w:rsid w:val="0008587E"/>
  </w:style>
  <w:style w:type="numbering" w:customStyle="1" w:styleId="Styl722">
    <w:name w:val="Styl722"/>
    <w:uiPriority w:val="99"/>
    <w:rsid w:val="0008587E"/>
    <w:pPr>
      <w:numPr>
        <w:numId w:val="240"/>
      </w:numPr>
    </w:pPr>
  </w:style>
  <w:style w:type="numbering" w:customStyle="1" w:styleId="Styl822">
    <w:name w:val="Styl822"/>
    <w:uiPriority w:val="99"/>
    <w:rsid w:val="0008587E"/>
    <w:pPr>
      <w:numPr>
        <w:numId w:val="209"/>
      </w:numPr>
    </w:pPr>
  </w:style>
  <w:style w:type="numbering" w:customStyle="1" w:styleId="Styl9221">
    <w:name w:val="Styl9221"/>
    <w:uiPriority w:val="99"/>
    <w:rsid w:val="0008587E"/>
    <w:pPr>
      <w:numPr>
        <w:numId w:val="210"/>
      </w:numPr>
    </w:pPr>
  </w:style>
  <w:style w:type="numbering" w:customStyle="1" w:styleId="Styl1022">
    <w:name w:val="Styl1022"/>
    <w:uiPriority w:val="99"/>
    <w:rsid w:val="0008587E"/>
    <w:pPr>
      <w:numPr>
        <w:numId w:val="241"/>
      </w:numPr>
    </w:pPr>
  </w:style>
  <w:style w:type="numbering" w:customStyle="1" w:styleId="Styl1142">
    <w:name w:val="Styl1142"/>
    <w:uiPriority w:val="99"/>
    <w:rsid w:val="0008587E"/>
    <w:pPr>
      <w:numPr>
        <w:numId w:val="305"/>
      </w:numPr>
    </w:pPr>
  </w:style>
  <w:style w:type="numbering" w:customStyle="1" w:styleId="Styl1232">
    <w:name w:val="Styl1232"/>
    <w:uiPriority w:val="99"/>
    <w:rsid w:val="0008587E"/>
    <w:pPr>
      <w:numPr>
        <w:numId w:val="204"/>
      </w:numPr>
    </w:pPr>
  </w:style>
  <w:style w:type="numbering" w:customStyle="1" w:styleId="Styl1322">
    <w:name w:val="Styl1322"/>
    <w:uiPriority w:val="99"/>
    <w:rsid w:val="0008587E"/>
    <w:pPr>
      <w:numPr>
        <w:numId w:val="202"/>
      </w:numPr>
    </w:pPr>
  </w:style>
  <w:style w:type="numbering" w:customStyle="1" w:styleId="Styl1422">
    <w:name w:val="Styl1422"/>
    <w:uiPriority w:val="99"/>
    <w:rsid w:val="0008587E"/>
    <w:pPr>
      <w:numPr>
        <w:numId w:val="254"/>
      </w:numPr>
    </w:pPr>
  </w:style>
  <w:style w:type="numbering" w:customStyle="1" w:styleId="Styl1522">
    <w:name w:val="Styl1522"/>
    <w:uiPriority w:val="99"/>
    <w:rsid w:val="0008587E"/>
    <w:pPr>
      <w:numPr>
        <w:numId w:val="255"/>
      </w:numPr>
    </w:pPr>
  </w:style>
  <w:style w:type="numbering" w:customStyle="1" w:styleId="Styl1622">
    <w:name w:val="Styl1622"/>
    <w:uiPriority w:val="99"/>
    <w:rsid w:val="0008587E"/>
    <w:pPr>
      <w:numPr>
        <w:numId w:val="229"/>
      </w:numPr>
    </w:pPr>
  </w:style>
  <w:style w:type="numbering" w:customStyle="1" w:styleId="Styl1722">
    <w:name w:val="Styl1722"/>
    <w:uiPriority w:val="99"/>
    <w:rsid w:val="0008587E"/>
  </w:style>
  <w:style w:type="numbering" w:customStyle="1" w:styleId="Styl1822">
    <w:name w:val="Styl1822"/>
    <w:uiPriority w:val="99"/>
    <w:rsid w:val="0008587E"/>
  </w:style>
  <w:style w:type="numbering" w:customStyle="1" w:styleId="Styl1922">
    <w:name w:val="Styl1922"/>
    <w:uiPriority w:val="99"/>
    <w:rsid w:val="0008587E"/>
    <w:pPr>
      <w:numPr>
        <w:numId w:val="195"/>
      </w:numPr>
    </w:pPr>
  </w:style>
  <w:style w:type="numbering" w:customStyle="1" w:styleId="Styl2022">
    <w:name w:val="Styl2022"/>
    <w:uiPriority w:val="99"/>
    <w:rsid w:val="0008587E"/>
    <w:pPr>
      <w:numPr>
        <w:numId w:val="198"/>
      </w:numPr>
    </w:pPr>
  </w:style>
  <w:style w:type="numbering" w:customStyle="1" w:styleId="Styl2132">
    <w:name w:val="Styl2132"/>
    <w:rsid w:val="0008587E"/>
    <w:pPr>
      <w:numPr>
        <w:numId w:val="199"/>
      </w:numPr>
    </w:pPr>
  </w:style>
  <w:style w:type="numbering" w:customStyle="1" w:styleId="Styl4132">
    <w:name w:val="Styl4132"/>
    <w:rsid w:val="0008587E"/>
  </w:style>
  <w:style w:type="numbering" w:customStyle="1" w:styleId="Styl3132">
    <w:name w:val="Styl3132"/>
    <w:rsid w:val="0008587E"/>
  </w:style>
  <w:style w:type="character" w:customStyle="1" w:styleId="MapadokumentuZnak2">
    <w:name w:val="Mapa dokumentu Znak2"/>
    <w:uiPriority w:val="99"/>
    <w:semiHidden/>
    <w:rsid w:val="0008587E"/>
    <w:rPr>
      <w:rFonts w:ascii="Tahoma" w:eastAsia="Times New Roman" w:hAnsi="Tahoma" w:cs="Tahoma"/>
      <w:color w:val="000000"/>
      <w:sz w:val="16"/>
      <w:szCs w:val="16"/>
    </w:rPr>
  </w:style>
  <w:style w:type="numbering" w:customStyle="1" w:styleId="WW8Num12">
    <w:name w:val="WW8Num12"/>
    <w:rsid w:val="0008587E"/>
    <w:pPr>
      <w:numPr>
        <w:numId w:val="258"/>
      </w:numPr>
    </w:pPr>
  </w:style>
  <w:style w:type="character" w:customStyle="1" w:styleId="MapadokumentuZnak3">
    <w:name w:val="Mapa dokumentu Znak3"/>
    <w:uiPriority w:val="99"/>
    <w:semiHidden/>
    <w:rsid w:val="0008587E"/>
    <w:rPr>
      <w:rFonts w:ascii="Segoe UI" w:eastAsia="Times New Roman" w:hAnsi="Segoe UI" w:cs="Segoe UI"/>
      <w:sz w:val="16"/>
      <w:szCs w:val="16"/>
    </w:rPr>
  </w:style>
  <w:style w:type="numbering" w:customStyle="1" w:styleId="Bezlisty18">
    <w:name w:val="Bez listy18"/>
    <w:next w:val="Bezlisty"/>
    <w:uiPriority w:val="99"/>
    <w:semiHidden/>
    <w:unhideWhenUsed/>
    <w:rsid w:val="0008587E"/>
  </w:style>
  <w:style w:type="numbering" w:customStyle="1" w:styleId="Styl118">
    <w:name w:val="Styl118"/>
    <w:rsid w:val="0008587E"/>
  </w:style>
  <w:style w:type="numbering" w:customStyle="1" w:styleId="Styl218">
    <w:name w:val="Styl218"/>
    <w:rsid w:val="0008587E"/>
  </w:style>
  <w:style w:type="numbering" w:customStyle="1" w:styleId="Styl39">
    <w:name w:val="Styl39"/>
    <w:rsid w:val="0008587E"/>
  </w:style>
  <w:style w:type="numbering" w:customStyle="1" w:styleId="Styl45">
    <w:name w:val="Styl45"/>
    <w:rsid w:val="0008587E"/>
  </w:style>
  <w:style w:type="table" w:customStyle="1" w:styleId="Tabela-Siatka34">
    <w:name w:val="Tabela - Siatka34"/>
    <w:basedOn w:val="Standardowy"/>
    <w:next w:val="Tabela-Siatka"/>
    <w:uiPriority w:val="39"/>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2023">
    <w:name w:val="Styl2023"/>
    <w:uiPriority w:val="99"/>
    <w:rsid w:val="0008587E"/>
  </w:style>
  <w:style w:type="numbering" w:customStyle="1" w:styleId="Styl2123">
    <w:name w:val="Styl2123"/>
    <w:rsid w:val="0008587E"/>
  </w:style>
  <w:style w:type="numbering" w:customStyle="1" w:styleId="Styl823">
    <w:name w:val="Styl823"/>
    <w:uiPriority w:val="99"/>
    <w:rsid w:val="0008587E"/>
  </w:style>
  <w:style w:type="numbering" w:customStyle="1" w:styleId="Bezlisty19">
    <w:name w:val="Bez listy19"/>
    <w:next w:val="Bezlisty"/>
    <w:uiPriority w:val="99"/>
    <w:semiHidden/>
    <w:unhideWhenUsed/>
    <w:rsid w:val="0008587E"/>
  </w:style>
  <w:style w:type="numbering" w:customStyle="1" w:styleId="Styl57">
    <w:name w:val="Styl57"/>
    <w:uiPriority w:val="99"/>
    <w:rsid w:val="0008587E"/>
  </w:style>
  <w:style w:type="table" w:customStyle="1" w:styleId="Tabela-Siatka116">
    <w:name w:val="Tabela - Siatka116"/>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7">
    <w:name w:val="Bez listy117"/>
    <w:next w:val="Bezlisty"/>
    <w:uiPriority w:val="99"/>
    <w:semiHidden/>
    <w:unhideWhenUsed/>
    <w:rsid w:val="0008587E"/>
  </w:style>
  <w:style w:type="numbering" w:customStyle="1" w:styleId="Bezlisty27">
    <w:name w:val="Bez listy27"/>
    <w:next w:val="Bezlisty"/>
    <w:uiPriority w:val="99"/>
    <w:semiHidden/>
    <w:unhideWhenUsed/>
    <w:rsid w:val="0008587E"/>
  </w:style>
  <w:style w:type="numbering" w:customStyle="1" w:styleId="Styl65">
    <w:name w:val="Styl65"/>
    <w:uiPriority w:val="99"/>
    <w:rsid w:val="0008587E"/>
  </w:style>
  <w:style w:type="numbering" w:customStyle="1" w:styleId="Styl76">
    <w:name w:val="Styl76"/>
    <w:uiPriority w:val="99"/>
    <w:rsid w:val="0008587E"/>
  </w:style>
  <w:style w:type="numbering" w:customStyle="1" w:styleId="Styl85">
    <w:name w:val="Styl85"/>
    <w:uiPriority w:val="99"/>
    <w:rsid w:val="0008587E"/>
  </w:style>
  <w:style w:type="numbering" w:customStyle="1" w:styleId="Styl95">
    <w:name w:val="Styl95"/>
    <w:uiPriority w:val="99"/>
    <w:rsid w:val="0008587E"/>
  </w:style>
  <w:style w:type="numbering" w:customStyle="1" w:styleId="Styl105">
    <w:name w:val="Styl105"/>
    <w:uiPriority w:val="99"/>
    <w:rsid w:val="0008587E"/>
  </w:style>
  <w:style w:type="numbering" w:customStyle="1" w:styleId="Styl119">
    <w:name w:val="Styl119"/>
    <w:rsid w:val="0008587E"/>
  </w:style>
  <w:style w:type="numbering" w:customStyle="1" w:styleId="Styl125">
    <w:name w:val="Styl125"/>
    <w:uiPriority w:val="99"/>
    <w:rsid w:val="0008587E"/>
  </w:style>
  <w:style w:type="numbering" w:customStyle="1" w:styleId="Styl136">
    <w:name w:val="Styl136"/>
    <w:uiPriority w:val="99"/>
    <w:rsid w:val="0008587E"/>
  </w:style>
  <w:style w:type="numbering" w:customStyle="1" w:styleId="Styl145">
    <w:name w:val="Styl145"/>
    <w:uiPriority w:val="99"/>
    <w:rsid w:val="0008587E"/>
  </w:style>
  <w:style w:type="numbering" w:customStyle="1" w:styleId="Styl155">
    <w:name w:val="Styl155"/>
    <w:uiPriority w:val="99"/>
    <w:rsid w:val="0008587E"/>
  </w:style>
  <w:style w:type="numbering" w:customStyle="1" w:styleId="Styl165">
    <w:name w:val="Styl165"/>
    <w:uiPriority w:val="99"/>
    <w:rsid w:val="0008587E"/>
  </w:style>
  <w:style w:type="numbering" w:customStyle="1" w:styleId="Styl175">
    <w:name w:val="Styl175"/>
    <w:uiPriority w:val="99"/>
    <w:rsid w:val="0008587E"/>
  </w:style>
  <w:style w:type="numbering" w:customStyle="1" w:styleId="Styl185">
    <w:name w:val="Styl185"/>
    <w:uiPriority w:val="99"/>
    <w:rsid w:val="0008587E"/>
  </w:style>
  <w:style w:type="numbering" w:customStyle="1" w:styleId="Styl195">
    <w:name w:val="Styl195"/>
    <w:uiPriority w:val="99"/>
    <w:rsid w:val="0008587E"/>
  </w:style>
  <w:style w:type="numbering" w:customStyle="1" w:styleId="Styl205">
    <w:name w:val="Styl205"/>
    <w:uiPriority w:val="99"/>
    <w:rsid w:val="0008587E"/>
  </w:style>
  <w:style w:type="numbering" w:customStyle="1" w:styleId="Bezlisty1117">
    <w:name w:val="Bez listy1117"/>
    <w:next w:val="Bezlisty"/>
    <w:uiPriority w:val="99"/>
    <w:semiHidden/>
    <w:unhideWhenUsed/>
    <w:rsid w:val="0008587E"/>
  </w:style>
  <w:style w:type="numbering" w:customStyle="1" w:styleId="Bezlisty36">
    <w:name w:val="Bez listy36"/>
    <w:next w:val="Bezlisty"/>
    <w:uiPriority w:val="99"/>
    <w:semiHidden/>
    <w:unhideWhenUsed/>
    <w:rsid w:val="0008587E"/>
  </w:style>
  <w:style w:type="table" w:customStyle="1" w:styleId="Tabela-Siatka117">
    <w:name w:val="Tabela - Siatka117"/>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
    <w:name w:val="Tabela - Siatka21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2">
    <w:name w:val="Bez listy122"/>
    <w:next w:val="Bezlisty"/>
    <w:uiPriority w:val="99"/>
    <w:semiHidden/>
    <w:unhideWhenUsed/>
    <w:rsid w:val="0008587E"/>
  </w:style>
  <w:style w:type="numbering" w:customStyle="1" w:styleId="Bezlisty1122">
    <w:name w:val="Bez listy1122"/>
    <w:next w:val="Bezlisty"/>
    <w:uiPriority w:val="99"/>
    <w:semiHidden/>
    <w:unhideWhenUsed/>
    <w:rsid w:val="0008587E"/>
  </w:style>
  <w:style w:type="numbering" w:customStyle="1" w:styleId="Styl317">
    <w:name w:val="Styl317"/>
    <w:rsid w:val="0008587E"/>
  </w:style>
  <w:style w:type="numbering" w:customStyle="1" w:styleId="Styl416">
    <w:name w:val="Styl416"/>
    <w:rsid w:val="0008587E"/>
  </w:style>
  <w:style w:type="numbering" w:customStyle="1" w:styleId="Bezlisty11117">
    <w:name w:val="Bez listy11117"/>
    <w:next w:val="Bezlisty"/>
    <w:uiPriority w:val="99"/>
    <w:semiHidden/>
    <w:unhideWhenUsed/>
    <w:rsid w:val="0008587E"/>
  </w:style>
  <w:style w:type="numbering" w:customStyle="1" w:styleId="Bezlisty42">
    <w:name w:val="Bez listy42"/>
    <w:next w:val="Bezlisty"/>
    <w:uiPriority w:val="99"/>
    <w:semiHidden/>
    <w:unhideWhenUsed/>
    <w:rsid w:val="0008587E"/>
  </w:style>
  <w:style w:type="numbering" w:customStyle="1" w:styleId="Bezlisty132">
    <w:name w:val="Bez listy132"/>
    <w:next w:val="Bezlisty"/>
    <w:uiPriority w:val="99"/>
    <w:semiHidden/>
    <w:unhideWhenUsed/>
    <w:rsid w:val="0008587E"/>
  </w:style>
  <w:style w:type="numbering" w:customStyle="1" w:styleId="Styl322">
    <w:name w:val="Styl322"/>
    <w:rsid w:val="0008587E"/>
  </w:style>
  <w:style w:type="numbering" w:customStyle="1" w:styleId="Styl422">
    <w:name w:val="Styl422"/>
    <w:rsid w:val="0008587E"/>
  </w:style>
  <w:style w:type="numbering" w:customStyle="1" w:styleId="Styl513">
    <w:name w:val="Styl513"/>
    <w:uiPriority w:val="99"/>
    <w:rsid w:val="0008587E"/>
  </w:style>
  <w:style w:type="numbering" w:customStyle="1" w:styleId="Styl1113">
    <w:name w:val="Styl1113"/>
    <w:uiPriority w:val="99"/>
    <w:rsid w:val="0008587E"/>
  </w:style>
  <w:style w:type="numbering" w:customStyle="1" w:styleId="Styl1213">
    <w:name w:val="Styl1213"/>
    <w:uiPriority w:val="99"/>
    <w:rsid w:val="0008587E"/>
  </w:style>
  <w:style w:type="numbering" w:customStyle="1" w:styleId="Bezlisty1132">
    <w:name w:val="Bez listy1132"/>
    <w:next w:val="Bezlisty"/>
    <w:uiPriority w:val="99"/>
    <w:semiHidden/>
    <w:unhideWhenUsed/>
    <w:rsid w:val="0008587E"/>
  </w:style>
  <w:style w:type="numbering" w:customStyle="1" w:styleId="Bezlisty11122">
    <w:name w:val="Bez listy11122"/>
    <w:next w:val="Bezlisty"/>
    <w:uiPriority w:val="99"/>
    <w:semiHidden/>
    <w:unhideWhenUsed/>
    <w:rsid w:val="0008587E"/>
  </w:style>
  <w:style w:type="numbering" w:customStyle="1" w:styleId="Bezlisty212">
    <w:name w:val="Bez listy212"/>
    <w:next w:val="Bezlisty"/>
    <w:uiPriority w:val="99"/>
    <w:semiHidden/>
    <w:unhideWhenUsed/>
    <w:rsid w:val="0008587E"/>
  </w:style>
  <w:style w:type="numbering" w:customStyle="1" w:styleId="Styl2113">
    <w:name w:val="Styl2113"/>
    <w:rsid w:val="0008587E"/>
  </w:style>
  <w:style w:type="numbering" w:customStyle="1" w:styleId="Styl2211">
    <w:name w:val="Styl2211"/>
    <w:uiPriority w:val="99"/>
    <w:rsid w:val="0008587E"/>
  </w:style>
  <w:style w:type="numbering" w:customStyle="1" w:styleId="Styl233">
    <w:name w:val="Styl233"/>
    <w:uiPriority w:val="99"/>
    <w:rsid w:val="0008587E"/>
  </w:style>
  <w:style w:type="numbering" w:customStyle="1" w:styleId="Styl243">
    <w:name w:val="Styl243"/>
    <w:uiPriority w:val="99"/>
    <w:rsid w:val="0008587E"/>
  </w:style>
  <w:style w:type="numbering" w:customStyle="1" w:styleId="Styl253">
    <w:name w:val="Styl253"/>
    <w:uiPriority w:val="99"/>
    <w:rsid w:val="0008587E"/>
  </w:style>
  <w:style w:type="numbering" w:customStyle="1" w:styleId="Styl263">
    <w:name w:val="Styl263"/>
    <w:uiPriority w:val="99"/>
    <w:rsid w:val="0008587E"/>
  </w:style>
  <w:style w:type="numbering" w:customStyle="1" w:styleId="Styl273">
    <w:name w:val="Styl273"/>
    <w:uiPriority w:val="99"/>
    <w:rsid w:val="0008587E"/>
  </w:style>
  <w:style w:type="numbering" w:customStyle="1" w:styleId="Styl4113">
    <w:name w:val="Styl4113"/>
    <w:rsid w:val="0008587E"/>
  </w:style>
  <w:style w:type="numbering" w:customStyle="1" w:styleId="Bezlisty111114">
    <w:name w:val="Bez listy111114"/>
    <w:next w:val="Bezlisty"/>
    <w:uiPriority w:val="99"/>
    <w:semiHidden/>
    <w:unhideWhenUsed/>
    <w:rsid w:val="0008587E"/>
  </w:style>
  <w:style w:type="numbering" w:customStyle="1" w:styleId="Styl3113">
    <w:name w:val="Styl3113"/>
    <w:rsid w:val="0008587E"/>
  </w:style>
  <w:style w:type="numbering" w:customStyle="1" w:styleId="Bezlisty1111112">
    <w:name w:val="Bez listy1111112"/>
    <w:next w:val="Bezlisty"/>
    <w:uiPriority w:val="99"/>
    <w:semiHidden/>
    <w:unhideWhenUsed/>
    <w:rsid w:val="0008587E"/>
  </w:style>
  <w:style w:type="numbering" w:customStyle="1" w:styleId="Bezlisty312">
    <w:name w:val="Bez listy312"/>
    <w:next w:val="Bezlisty"/>
    <w:uiPriority w:val="99"/>
    <w:semiHidden/>
    <w:unhideWhenUsed/>
    <w:rsid w:val="0008587E"/>
  </w:style>
  <w:style w:type="table" w:customStyle="1" w:styleId="Tabela-Siatka213">
    <w:name w:val="Tabela - Siatka213"/>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2">
    <w:name w:val="Bez listy52"/>
    <w:next w:val="Bezlisty"/>
    <w:uiPriority w:val="99"/>
    <w:semiHidden/>
    <w:unhideWhenUsed/>
    <w:rsid w:val="0008587E"/>
  </w:style>
  <w:style w:type="numbering" w:customStyle="1" w:styleId="Bezlisty142">
    <w:name w:val="Bez listy142"/>
    <w:next w:val="Bezlisty"/>
    <w:uiPriority w:val="99"/>
    <w:semiHidden/>
    <w:unhideWhenUsed/>
    <w:rsid w:val="0008587E"/>
  </w:style>
  <w:style w:type="table" w:customStyle="1" w:styleId="Tabela-Siatka35">
    <w:name w:val="Tabela - Siatka35"/>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2">
    <w:name w:val="Styl1102"/>
    <w:rsid w:val="0008587E"/>
  </w:style>
  <w:style w:type="numbering" w:customStyle="1" w:styleId="Styl282">
    <w:name w:val="Styl282"/>
    <w:rsid w:val="0008587E"/>
  </w:style>
  <w:style w:type="numbering" w:customStyle="1" w:styleId="Styl332">
    <w:name w:val="Styl332"/>
    <w:rsid w:val="0008587E"/>
  </w:style>
  <w:style w:type="numbering" w:customStyle="1" w:styleId="Styl432">
    <w:name w:val="Styl432"/>
    <w:rsid w:val="0008587E"/>
  </w:style>
  <w:style w:type="numbering" w:customStyle="1" w:styleId="Styl523">
    <w:name w:val="Styl523"/>
    <w:uiPriority w:val="99"/>
    <w:rsid w:val="0008587E"/>
  </w:style>
  <w:style w:type="numbering" w:customStyle="1" w:styleId="Styl613">
    <w:name w:val="Styl613"/>
    <w:uiPriority w:val="99"/>
    <w:rsid w:val="0008587E"/>
  </w:style>
  <w:style w:type="numbering" w:customStyle="1" w:styleId="Styl713">
    <w:name w:val="Styl713"/>
    <w:uiPriority w:val="99"/>
    <w:rsid w:val="0008587E"/>
  </w:style>
  <w:style w:type="numbering" w:customStyle="1" w:styleId="Styl813">
    <w:name w:val="Styl813"/>
    <w:uiPriority w:val="99"/>
    <w:rsid w:val="0008587E"/>
  </w:style>
  <w:style w:type="numbering" w:customStyle="1" w:styleId="Styl913">
    <w:name w:val="Styl913"/>
    <w:uiPriority w:val="99"/>
    <w:rsid w:val="0008587E"/>
  </w:style>
  <w:style w:type="numbering" w:customStyle="1" w:styleId="Styl1013">
    <w:name w:val="Styl1013"/>
    <w:uiPriority w:val="99"/>
    <w:rsid w:val="0008587E"/>
  </w:style>
  <w:style w:type="numbering" w:customStyle="1" w:styleId="Styl1123">
    <w:name w:val="Styl1123"/>
    <w:uiPriority w:val="99"/>
    <w:rsid w:val="0008587E"/>
  </w:style>
  <w:style w:type="numbering" w:customStyle="1" w:styleId="Styl1223">
    <w:name w:val="Styl1223"/>
    <w:uiPriority w:val="99"/>
    <w:rsid w:val="0008587E"/>
  </w:style>
  <w:style w:type="numbering" w:customStyle="1" w:styleId="Bezlisty1142">
    <w:name w:val="Bez listy1142"/>
    <w:next w:val="Bezlisty"/>
    <w:uiPriority w:val="99"/>
    <w:semiHidden/>
    <w:unhideWhenUsed/>
    <w:rsid w:val="0008587E"/>
  </w:style>
  <w:style w:type="table" w:customStyle="1" w:styleId="Tabela-Siatka122">
    <w:name w:val="Tabela - Siatka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2">
    <w:name w:val="Bez listy11132"/>
    <w:next w:val="Bezlisty"/>
    <w:uiPriority w:val="99"/>
    <w:semiHidden/>
    <w:unhideWhenUsed/>
    <w:rsid w:val="0008587E"/>
  </w:style>
  <w:style w:type="numbering" w:customStyle="1" w:styleId="Bezlisty222">
    <w:name w:val="Bez listy222"/>
    <w:next w:val="Bezlisty"/>
    <w:uiPriority w:val="99"/>
    <w:semiHidden/>
    <w:unhideWhenUsed/>
    <w:rsid w:val="0008587E"/>
  </w:style>
  <w:style w:type="numbering" w:customStyle="1" w:styleId="Styl1313">
    <w:name w:val="Styl1313"/>
    <w:uiPriority w:val="99"/>
    <w:rsid w:val="0008587E"/>
  </w:style>
  <w:style w:type="numbering" w:customStyle="1" w:styleId="Styl1414">
    <w:name w:val="Styl1414"/>
    <w:uiPriority w:val="99"/>
    <w:rsid w:val="0008587E"/>
  </w:style>
  <w:style w:type="numbering" w:customStyle="1" w:styleId="Styl1514">
    <w:name w:val="Styl1514"/>
    <w:uiPriority w:val="99"/>
    <w:rsid w:val="0008587E"/>
    <w:pPr>
      <w:numPr>
        <w:numId w:val="156"/>
      </w:numPr>
    </w:pPr>
  </w:style>
  <w:style w:type="numbering" w:customStyle="1" w:styleId="Styl1613">
    <w:name w:val="Styl1613"/>
    <w:uiPriority w:val="99"/>
    <w:rsid w:val="0008587E"/>
  </w:style>
  <w:style w:type="numbering" w:customStyle="1" w:styleId="Styl1713">
    <w:name w:val="Styl1713"/>
    <w:uiPriority w:val="99"/>
    <w:rsid w:val="0008587E"/>
  </w:style>
  <w:style w:type="numbering" w:customStyle="1" w:styleId="Styl1813">
    <w:name w:val="Styl1813"/>
    <w:uiPriority w:val="99"/>
    <w:rsid w:val="0008587E"/>
  </w:style>
  <w:style w:type="numbering" w:customStyle="1" w:styleId="Styl1913">
    <w:name w:val="Styl1913"/>
    <w:uiPriority w:val="99"/>
    <w:rsid w:val="0008587E"/>
  </w:style>
  <w:style w:type="numbering" w:customStyle="1" w:styleId="Styl2013">
    <w:name w:val="Styl2013"/>
    <w:uiPriority w:val="99"/>
    <w:rsid w:val="0008587E"/>
  </w:style>
  <w:style w:type="numbering" w:customStyle="1" w:styleId="Styl2221">
    <w:name w:val="Styl2221"/>
    <w:uiPriority w:val="99"/>
    <w:rsid w:val="0008587E"/>
  </w:style>
  <w:style w:type="numbering" w:customStyle="1" w:styleId="Styl2312">
    <w:name w:val="Styl2312"/>
    <w:uiPriority w:val="99"/>
    <w:rsid w:val="0008587E"/>
  </w:style>
  <w:style w:type="numbering" w:customStyle="1" w:styleId="Styl2412">
    <w:name w:val="Styl2412"/>
    <w:uiPriority w:val="99"/>
    <w:rsid w:val="0008587E"/>
  </w:style>
  <w:style w:type="numbering" w:customStyle="1" w:styleId="Styl2512">
    <w:name w:val="Styl2512"/>
    <w:uiPriority w:val="99"/>
    <w:rsid w:val="0008587E"/>
  </w:style>
  <w:style w:type="numbering" w:customStyle="1" w:styleId="Styl2612">
    <w:name w:val="Styl2612"/>
    <w:uiPriority w:val="99"/>
    <w:rsid w:val="0008587E"/>
  </w:style>
  <w:style w:type="numbering" w:customStyle="1" w:styleId="Styl2712">
    <w:name w:val="Styl2712"/>
    <w:uiPriority w:val="99"/>
    <w:rsid w:val="0008587E"/>
  </w:style>
  <w:style w:type="numbering" w:customStyle="1" w:styleId="Styl4123">
    <w:name w:val="Styl4123"/>
    <w:rsid w:val="0008587E"/>
  </w:style>
  <w:style w:type="numbering" w:customStyle="1" w:styleId="Bezlisty111122">
    <w:name w:val="Bez listy111122"/>
    <w:next w:val="Bezlisty"/>
    <w:uiPriority w:val="99"/>
    <w:semiHidden/>
    <w:unhideWhenUsed/>
    <w:rsid w:val="0008587E"/>
  </w:style>
  <w:style w:type="numbering" w:customStyle="1" w:styleId="Styl3123">
    <w:name w:val="Styl3123"/>
    <w:rsid w:val="0008587E"/>
  </w:style>
  <w:style w:type="numbering" w:customStyle="1" w:styleId="Bezlisty1111121">
    <w:name w:val="Bez listy1111121"/>
    <w:next w:val="Bezlisty"/>
    <w:uiPriority w:val="99"/>
    <w:semiHidden/>
    <w:unhideWhenUsed/>
    <w:rsid w:val="0008587E"/>
  </w:style>
  <w:style w:type="numbering" w:customStyle="1" w:styleId="Bezlisty322">
    <w:name w:val="Bez listy322"/>
    <w:next w:val="Bezlisty"/>
    <w:uiPriority w:val="99"/>
    <w:semiHidden/>
    <w:unhideWhenUsed/>
    <w:rsid w:val="0008587E"/>
  </w:style>
  <w:style w:type="table" w:customStyle="1" w:styleId="Tabela-Siatka1112">
    <w:name w:val="Tabela - Siatka11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2">
    <w:name w:val="Tabela - Siatka22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2">
    <w:name w:val="Bez listy62"/>
    <w:next w:val="Bezlisty"/>
    <w:uiPriority w:val="99"/>
    <w:semiHidden/>
    <w:unhideWhenUsed/>
    <w:rsid w:val="0008587E"/>
  </w:style>
  <w:style w:type="numbering" w:customStyle="1" w:styleId="Bezlisty152">
    <w:name w:val="Bez listy152"/>
    <w:next w:val="Bezlisty"/>
    <w:uiPriority w:val="99"/>
    <w:semiHidden/>
    <w:unhideWhenUsed/>
    <w:rsid w:val="0008587E"/>
  </w:style>
  <w:style w:type="table" w:customStyle="1" w:styleId="Tabela-Siatka43">
    <w:name w:val="Tabela - Siatka43"/>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3">
    <w:name w:val="Styl1133"/>
    <w:uiPriority w:val="99"/>
    <w:rsid w:val="0008587E"/>
  </w:style>
  <w:style w:type="numbering" w:customStyle="1" w:styleId="Styl292">
    <w:name w:val="Styl292"/>
    <w:rsid w:val="0008587E"/>
  </w:style>
  <w:style w:type="numbering" w:customStyle="1" w:styleId="Styl342">
    <w:name w:val="Styl342"/>
    <w:rsid w:val="0008587E"/>
  </w:style>
  <w:style w:type="numbering" w:customStyle="1" w:styleId="Styl442">
    <w:name w:val="Styl442"/>
    <w:rsid w:val="0008587E"/>
  </w:style>
  <w:style w:type="numbering" w:customStyle="1" w:styleId="Styl533">
    <w:name w:val="Styl533"/>
    <w:uiPriority w:val="99"/>
    <w:rsid w:val="0008587E"/>
  </w:style>
  <w:style w:type="numbering" w:customStyle="1" w:styleId="Styl623">
    <w:name w:val="Styl623"/>
    <w:uiPriority w:val="99"/>
    <w:rsid w:val="0008587E"/>
  </w:style>
  <w:style w:type="numbering" w:customStyle="1" w:styleId="Styl723">
    <w:name w:val="Styl723"/>
    <w:uiPriority w:val="99"/>
    <w:rsid w:val="0008587E"/>
  </w:style>
  <w:style w:type="numbering" w:customStyle="1" w:styleId="Styl923">
    <w:name w:val="Styl923"/>
    <w:uiPriority w:val="99"/>
    <w:rsid w:val="0008587E"/>
  </w:style>
  <w:style w:type="numbering" w:customStyle="1" w:styleId="Styl1023">
    <w:name w:val="Styl1023"/>
    <w:uiPriority w:val="99"/>
    <w:rsid w:val="0008587E"/>
  </w:style>
  <w:style w:type="numbering" w:customStyle="1" w:styleId="Styl1143">
    <w:name w:val="Styl1143"/>
    <w:uiPriority w:val="99"/>
    <w:rsid w:val="0008587E"/>
  </w:style>
  <w:style w:type="numbering" w:customStyle="1" w:styleId="Styl1233">
    <w:name w:val="Styl1233"/>
    <w:uiPriority w:val="99"/>
    <w:rsid w:val="0008587E"/>
  </w:style>
  <w:style w:type="numbering" w:customStyle="1" w:styleId="Bezlisty1152">
    <w:name w:val="Bez listy1152"/>
    <w:next w:val="Bezlisty"/>
    <w:uiPriority w:val="99"/>
    <w:semiHidden/>
    <w:unhideWhenUsed/>
    <w:rsid w:val="0008587E"/>
  </w:style>
  <w:style w:type="table" w:customStyle="1" w:styleId="Tabela-Siatka132">
    <w:name w:val="Tabela - Siatka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2">
    <w:name w:val="Bez listy11142"/>
    <w:next w:val="Bezlisty"/>
    <w:uiPriority w:val="99"/>
    <w:semiHidden/>
    <w:unhideWhenUsed/>
    <w:rsid w:val="0008587E"/>
  </w:style>
  <w:style w:type="numbering" w:customStyle="1" w:styleId="Bezlisty232">
    <w:name w:val="Bez listy232"/>
    <w:next w:val="Bezlisty"/>
    <w:uiPriority w:val="99"/>
    <w:semiHidden/>
    <w:unhideWhenUsed/>
    <w:rsid w:val="0008587E"/>
  </w:style>
  <w:style w:type="numbering" w:customStyle="1" w:styleId="Styl1323">
    <w:name w:val="Styl1323"/>
    <w:uiPriority w:val="99"/>
    <w:rsid w:val="0008587E"/>
  </w:style>
  <w:style w:type="numbering" w:customStyle="1" w:styleId="Styl1423">
    <w:name w:val="Styl1423"/>
    <w:uiPriority w:val="99"/>
    <w:rsid w:val="0008587E"/>
  </w:style>
  <w:style w:type="numbering" w:customStyle="1" w:styleId="Styl1523">
    <w:name w:val="Styl1523"/>
    <w:uiPriority w:val="99"/>
    <w:rsid w:val="0008587E"/>
  </w:style>
  <w:style w:type="numbering" w:customStyle="1" w:styleId="Styl1623">
    <w:name w:val="Styl1623"/>
    <w:uiPriority w:val="99"/>
    <w:rsid w:val="0008587E"/>
  </w:style>
  <w:style w:type="numbering" w:customStyle="1" w:styleId="Styl1723">
    <w:name w:val="Styl1723"/>
    <w:uiPriority w:val="99"/>
    <w:rsid w:val="0008587E"/>
  </w:style>
  <w:style w:type="numbering" w:customStyle="1" w:styleId="Styl1823">
    <w:name w:val="Styl1823"/>
    <w:uiPriority w:val="99"/>
    <w:rsid w:val="0008587E"/>
  </w:style>
  <w:style w:type="numbering" w:customStyle="1" w:styleId="Styl1923">
    <w:name w:val="Styl1923"/>
    <w:uiPriority w:val="99"/>
    <w:rsid w:val="0008587E"/>
  </w:style>
  <w:style w:type="numbering" w:customStyle="1" w:styleId="Styl2133">
    <w:name w:val="Styl2133"/>
    <w:rsid w:val="0008587E"/>
  </w:style>
  <w:style w:type="numbering" w:customStyle="1" w:styleId="Styl2231">
    <w:name w:val="Styl2231"/>
    <w:uiPriority w:val="99"/>
    <w:rsid w:val="0008587E"/>
  </w:style>
  <w:style w:type="numbering" w:customStyle="1" w:styleId="Styl2321">
    <w:name w:val="Styl2321"/>
    <w:uiPriority w:val="99"/>
    <w:rsid w:val="0008587E"/>
  </w:style>
  <w:style w:type="numbering" w:customStyle="1" w:styleId="Styl2422">
    <w:name w:val="Styl2422"/>
    <w:uiPriority w:val="99"/>
    <w:rsid w:val="0008587E"/>
  </w:style>
  <w:style w:type="numbering" w:customStyle="1" w:styleId="Styl2521">
    <w:name w:val="Styl2521"/>
    <w:uiPriority w:val="99"/>
    <w:rsid w:val="0008587E"/>
  </w:style>
  <w:style w:type="numbering" w:customStyle="1" w:styleId="Styl2621">
    <w:name w:val="Styl2621"/>
    <w:uiPriority w:val="99"/>
    <w:rsid w:val="0008587E"/>
  </w:style>
  <w:style w:type="numbering" w:customStyle="1" w:styleId="Styl2721">
    <w:name w:val="Styl2721"/>
    <w:uiPriority w:val="99"/>
    <w:rsid w:val="0008587E"/>
  </w:style>
  <w:style w:type="numbering" w:customStyle="1" w:styleId="Styl4133">
    <w:name w:val="Styl4133"/>
    <w:rsid w:val="0008587E"/>
  </w:style>
  <w:style w:type="numbering" w:customStyle="1" w:styleId="Bezlisty111132">
    <w:name w:val="Bez listy111132"/>
    <w:next w:val="Bezlisty"/>
    <w:uiPriority w:val="99"/>
    <w:semiHidden/>
    <w:unhideWhenUsed/>
    <w:rsid w:val="0008587E"/>
  </w:style>
  <w:style w:type="numbering" w:customStyle="1" w:styleId="Styl3133">
    <w:name w:val="Styl3133"/>
    <w:rsid w:val="0008587E"/>
  </w:style>
  <w:style w:type="numbering" w:customStyle="1" w:styleId="Bezlisty1111131">
    <w:name w:val="Bez listy1111131"/>
    <w:next w:val="Bezlisty"/>
    <w:uiPriority w:val="99"/>
    <w:semiHidden/>
    <w:unhideWhenUsed/>
    <w:rsid w:val="0008587E"/>
  </w:style>
  <w:style w:type="numbering" w:customStyle="1" w:styleId="Bezlisty332">
    <w:name w:val="Bez listy332"/>
    <w:next w:val="Bezlisty"/>
    <w:uiPriority w:val="99"/>
    <w:semiHidden/>
    <w:unhideWhenUsed/>
    <w:rsid w:val="0008587E"/>
  </w:style>
  <w:style w:type="table" w:customStyle="1" w:styleId="Tabela-Siatka1122">
    <w:name w:val="Tabela - Siatka112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2">
    <w:name w:val="Tabela - Siatka23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832">
    <w:name w:val="Styl832"/>
    <w:uiPriority w:val="99"/>
    <w:rsid w:val="0008587E"/>
  </w:style>
  <w:style w:type="numbering" w:customStyle="1" w:styleId="Styl932">
    <w:name w:val="Styl932"/>
    <w:uiPriority w:val="99"/>
    <w:rsid w:val="0008587E"/>
  </w:style>
  <w:style w:type="table" w:customStyle="1" w:styleId="Tabela-Siatka52">
    <w:name w:val="Tabela - Siatka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2">
    <w:name w:val="Tabela - Siatka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2">
    <w:name w:val="Bez listy111142"/>
    <w:next w:val="Bezlisty"/>
    <w:uiPriority w:val="99"/>
    <w:semiHidden/>
    <w:unhideWhenUsed/>
    <w:rsid w:val="0008587E"/>
  </w:style>
  <w:style w:type="numbering" w:customStyle="1" w:styleId="Bezlisty242">
    <w:name w:val="Bez listy242"/>
    <w:next w:val="Bezlisty"/>
    <w:uiPriority w:val="99"/>
    <w:semiHidden/>
    <w:unhideWhenUsed/>
    <w:rsid w:val="0008587E"/>
  </w:style>
  <w:style w:type="table" w:customStyle="1" w:styleId="Tabela-Siatka1132">
    <w:name w:val="Tabela - Siatka113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2">
    <w:name w:val="Bez listy72"/>
    <w:next w:val="Bezlisty"/>
    <w:uiPriority w:val="99"/>
    <w:semiHidden/>
    <w:unhideWhenUsed/>
    <w:rsid w:val="0008587E"/>
  </w:style>
  <w:style w:type="table" w:customStyle="1" w:styleId="Tabela-Siatka72">
    <w:name w:val="Tabela - Siatka7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2">
    <w:name w:val="Tabela - Siatka15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2">
    <w:name w:val="Bez listy11152"/>
    <w:next w:val="Bezlisty"/>
    <w:uiPriority w:val="99"/>
    <w:semiHidden/>
    <w:unhideWhenUsed/>
    <w:rsid w:val="0008587E"/>
  </w:style>
  <w:style w:type="numbering" w:customStyle="1" w:styleId="Styl2142">
    <w:name w:val="Styl2142"/>
    <w:rsid w:val="0008587E"/>
  </w:style>
  <w:style w:type="numbering" w:customStyle="1" w:styleId="Styl3142">
    <w:name w:val="Styl3142"/>
    <w:rsid w:val="0008587E"/>
  </w:style>
  <w:style w:type="numbering" w:customStyle="1" w:styleId="Styl4142">
    <w:name w:val="Styl4142"/>
    <w:rsid w:val="0008587E"/>
  </w:style>
  <w:style w:type="numbering" w:customStyle="1" w:styleId="Bezlisty111152">
    <w:name w:val="Bez listy111152"/>
    <w:next w:val="Bezlisty"/>
    <w:uiPriority w:val="99"/>
    <w:semiHidden/>
    <w:unhideWhenUsed/>
    <w:rsid w:val="0008587E"/>
  </w:style>
  <w:style w:type="numbering" w:customStyle="1" w:styleId="Bezlisty252">
    <w:name w:val="Bez listy252"/>
    <w:next w:val="Bezlisty"/>
    <w:uiPriority w:val="99"/>
    <w:semiHidden/>
    <w:unhideWhenUsed/>
    <w:rsid w:val="0008587E"/>
  </w:style>
  <w:style w:type="numbering" w:customStyle="1" w:styleId="Styl542">
    <w:name w:val="Styl542"/>
    <w:uiPriority w:val="99"/>
    <w:rsid w:val="0008587E"/>
  </w:style>
  <w:style w:type="numbering" w:customStyle="1" w:styleId="Styl632">
    <w:name w:val="Styl632"/>
    <w:uiPriority w:val="99"/>
    <w:rsid w:val="0008587E"/>
  </w:style>
  <w:style w:type="numbering" w:customStyle="1" w:styleId="Styl732">
    <w:name w:val="Styl732"/>
    <w:uiPriority w:val="99"/>
    <w:rsid w:val="0008587E"/>
  </w:style>
  <w:style w:type="numbering" w:customStyle="1" w:styleId="Styl1032">
    <w:name w:val="Styl1032"/>
    <w:uiPriority w:val="99"/>
    <w:rsid w:val="0008587E"/>
  </w:style>
  <w:style w:type="numbering" w:customStyle="1" w:styleId="Styl1332">
    <w:name w:val="Styl1332"/>
    <w:uiPriority w:val="99"/>
    <w:rsid w:val="0008587E"/>
  </w:style>
  <w:style w:type="numbering" w:customStyle="1" w:styleId="Styl1432">
    <w:name w:val="Styl1432"/>
    <w:uiPriority w:val="99"/>
    <w:rsid w:val="0008587E"/>
  </w:style>
  <w:style w:type="numbering" w:customStyle="1" w:styleId="Styl1532">
    <w:name w:val="Styl1532"/>
    <w:uiPriority w:val="99"/>
    <w:rsid w:val="0008587E"/>
  </w:style>
  <w:style w:type="numbering" w:customStyle="1" w:styleId="Styl1632">
    <w:name w:val="Styl1632"/>
    <w:uiPriority w:val="99"/>
    <w:rsid w:val="0008587E"/>
  </w:style>
  <w:style w:type="numbering" w:customStyle="1" w:styleId="Styl1732">
    <w:name w:val="Styl1732"/>
    <w:uiPriority w:val="99"/>
    <w:rsid w:val="0008587E"/>
  </w:style>
  <w:style w:type="numbering" w:customStyle="1" w:styleId="Styl1832">
    <w:name w:val="Styl1832"/>
    <w:uiPriority w:val="99"/>
    <w:rsid w:val="0008587E"/>
  </w:style>
  <w:style w:type="numbering" w:customStyle="1" w:styleId="Styl1932">
    <w:name w:val="Styl1932"/>
    <w:uiPriority w:val="99"/>
    <w:rsid w:val="0008587E"/>
  </w:style>
  <w:style w:type="numbering" w:customStyle="1" w:styleId="Styl2033">
    <w:name w:val="Styl2033"/>
    <w:uiPriority w:val="99"/>
    <w:rsid w:val="0008587E"/>
  </w:style>
  <w:style w:type="numbering" w:customStyle="1" w:styleId="Bezlisty342">
    <w:name w:val="Bez listy342"/>
    <w:next w:val="Bezlisty"/>
    <w:uiPriority w:val="99"/>
    <w:semiHidden/>
    <w:unhideWhenUsed/>
    <w:rsid w:val="0008587E"/>
  </w:style>
  <w:style w:type="table" w:customStyle="1" w:styleId="Tabela-Siatka1142">
    <w:name w:val="Tabela - Siatka114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2">
    <w:name w:val="Tabela - Siatka242"/>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9212">
    <w:name w:val="Styl19212"/>
    <w:uiPriority w:val="99"/>
    <w:rsid w:val="0008587E"/>
  </w:style>
  <w:style w:type="table" w:customStyle="1" w:styleId="Jasnalista11">
    <w:name w:val="Jasna lista11"/>
    <w:basedOn w:val="Standardowy"/>
    <w:uiPriority w:val="61"/>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Jasnecieniowanieakcent61">
    <w:name w:val="Jasne cieniowanie — akcent 61"/>
    <w:basedOn w:val="Standardowy"/>
    <w:next w:val="Jasnecieniowanieakcent6"/>
    <w:uiPriority w:val="60"/>
    <w:rsid w:val="0008587E"/>
    <w:rPr>
      <w:rFonts w:eastAsia="Times New Roman"/>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Jasnecieniowanie11">
    <w:name w:val="Jasne cieniowanie11"/>
    <w:basedOn w:val="Standardowy"/>
    <w:uiPriority w:val="60"/>
    <w:rsid w:val="0008587E"/>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Jasnecieniowanieakcent111">
    <w:name w:val="Jasne cieniowanie — akcent 111"/>
    <w:basedOn w:val="Standardowy"/>
    <w:uiPriority w:val="60"/>
    <w:rsid w:val="0008587E"/>
    <w:rPr>
      <w:rFonts w:eastAsia="Times New Roman"/>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redniecieniowanie2akcent111">
    <w:name w:val="Średnie cieniowanie 2 — akcent 111"/>
    <w:basedOn w:val="Standardowy"/>
    <w:uiPriority w:val="64"/>
    <w:rsid w:val="0008587E"/>
    <w:rPr>
      <w:rFonts w:eastAsia="Times New Roma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Jasnasiatka11">
    <w:name w:val="Jasna siatka11"/>
    <w:basedOn w:val="Standardowy"/>
    <w:uiPriority w:val="62"/>
    <w:rsid w:val="0008587E"/>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numbering" w:customStyle="1" w:styleId="WW8Num11">
    <w:name w:val="WW8Num11"/>
    <w:basedOn w:val="Bezlisty"/>
    <w:rsid w:val="0008587E"/>
  </w:style>
  <w:style w:type="numbering" w:customStyle="1" w:styleId="WW8Num21">
    <w:name w:val="WW8Num21"/>
    <w:basedOn w:val="Bezlisty"/>
    <w:rsid w:val="0008587E"/>
  </w:style>
  <w:style w:type="numbering" w:customStyle="1" w:styleId="WW8Num31">
    <w:name w:val="WW8Num31"/>
    <w:basedOn w:val="Bezlisty"/>
    <w:rsid w:val="0008587E"/>
    <w:pPr>
      <w:numPr>
        <w:numId w:val="334"/>
      </w:numPr>
    </w:pPr>
  </w:style>
  <w:style w:type="numbering" w:customStyle="1" w:styleId="Bezlisty82">
    <w:name w:val="Bez listy82"/>
    <w:next w:val="Bezlisty"/>
    <w:uiPriority w:val="99"/>
    <w:semiHidden/>
    <w:unhideWhenUsed/>
    <w:rsid w:val="0008587E"/>
  </w:style>
  <w:style w:type="numbering" w:customStyle="1" w:styleId="Styl20313">
    <w:name w:val="Styl20313"/>
    <w:uiPriority w:val="99"/>
    <w:rsid w:val="0008587E"/>
  </w:style>
  <w:style w:type="numbering" w:customStyle="1" w:styleId="Bezlisty162">
    <w:name w:val="Bez listy162"/>
    <w:next w:val="Bezlisty"/>
    <w:uiPriority w:val="99"/>
    <w:semiHidden/>
    <w:unhideWhenUsed/>
    <w:rsid w:val="0008587E"/>
  </w:style>
  <w:style w:type="table" w:customStyle="1" w:styleId="Tabela-Siatka162">
    <w:name w:val="Tabela - Siatka16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2">
    <w:name w:val="Bez listy1162"/>
    <w:next w:val="Bezlisty"/>
    <w:uiPriority w:val="99"/>
    <w:semiHidden/>
    <w:unhideWhenUsed/>
    <w:rsid w:val="0008587E"/>
  </w:style>
  <w:style w:type="numbering" w:customStyle="1" w:styleId="Bezlisty262">
    <w:name w:val="Bez listy262"/>
    <w:next w:val="Bezlisty"/>
    <w:uiPriority w:val="99"/>
    <w:semiHidden/>
    <w:unhideWhenUsed/>
    <w:rsid w:val="0008587E"/>
  </w:style>
  <w:style w:type="numbering" w:customStyle="1" w:styleId="Styl642">
    <w:name w:val="Styl642"/>
    <w:uiPriority w:val="99"/>
    <w:rsid w:val="0008587E"/>
  </w:style>
  <w:style w:type="numbering" w:customStyle="1" w:styleId="Styl742">
    <w:name w:val="Styl742"/>
    <w:uiPriority w:val="99"/>
    <w:rsid w:val="0008587E"/>
  </w:style>
  <w:style w:type="numbering" w:customStyle="1" w:styleId="Styl842">
    <w:name w:val="Styl842"/>
    <w:uiPriority w:val="99"/>
    <w:rsid w:val="0008587E"/>
  </w:style>
  <w:style w:type="numbering" w:customStyle="1" w:styleId="Styl942">
    <w:name w:val="Styl942"/>
    <w:uiPriority w:val="99"/>
    <w:rsid w:val="0008587E"/>
  </w:style>
  <w:style w:type="numbering" w:customStyle="1" w:styleId="Styl1042">
    <w:name w:val="Styl1042"/>
    <w:uiPriority w:val="99"/>
    <w:rsid w:val="0008587E"/>
  </w:style>
  <w:style w:type="numbering" w:customStyle="1" w:styleId="Styl1152">
    <w:name w:val="Styl1152"/>
    <w:rsid w:val="0008587E"/>
  </w:style>
  <w:style w:type="numbering" w:customStyle="1" w:styleId="Styl1242">
    <w:name w:val="Styl1242"/>
    <w:uiPriority w:val="99"/>
    <w:rsid w:val="0008587E"/>
  </w:style>
  <w:style w:type="numbering" w:customStyle="1" w:styleId="Styl1342">
    <w:name w:val="Styl1342"/>
    <w:uiPriority w:val="99"/>
    <w:rsid w:val="0008587E"/>
  </w:style>
  <w:style w:type="numbering" w:customStyle="1" w:styleId="Styl1442">
    <w:name w:val="Styl1442"/>
    <w:uiPriority w:val="99"/>
    <w:rsid w:val="0008587E"/>
  </w:style>
  <w:style w:type="numbering" w:customStyle="1" w:styleId="Styl1542">
    <w:name w:val="Styl1542"/>
    <w:uiPriority w:val="99"/>
    <w:rsid w:val="0008587E"/>
  </w:style>
  <w:style w:type="numbering" w:customStyle="1" w:styleId="Styl1643">
    <w:name w:val="Styl1643"/>
    <w:uiPriority w:val="99"/>
    <w:rsid w:val="0008587E"/>
  </w:style>
  <w:style w:type="numbering" w:customStyle="1" w:styleId="Styl1742">
    <w:name w:val="Styl1742"/>
    <w:uiPriority w:val="99"/>
    <w:rsid w:val="0008587E"/>
  </w:style>
  <w:style w:type="numbering" w:customStyle="1" w:styleId="Styl1842">
    <w:name w:val="Styl1842"/>
    <w:uiPriority w:val="99"/>
    <w:rsid w:val="0008587E"/>
  </w:style>
  <w:style w:type="numbering" w:customStyle="1" w:styleId="Styl1942">
    <w:name w:val="Styl1942"/>
    <w:uiPriority w:val="99"/>
    <w:rsid w:val="0008587E"/>
  </w:style>
  <w:style w:type="numbering" w:customStyle="1" w:styleId="Styl2042">
    <w:name w:val="Styl2042"/>
    <w:uiPriority w:val="99"/>
    <w:rsid w:val="0008587E"/>
  </w:style>
  <w:style w:type="numbering" w:customStyle="1" w:styleId="Styl2152">
    <w:name w:val="Styl2152"/>
    <w:rsid w:val="0008587E"/>
  </w:style>
  <w:style w:type="numbering" w:customStyle="1" w:styleId="Styl4152">
    <w:name w:val="Styl4152"/>
    <w:rsid w:val="0008587E"/>
  </w:style>
  <w:style w:type="numbering" w:customStyle="1" w:styleId="Bezlisty11162">
    <w:name w:val="Bez listy11162"/>
    <w:next w:val="Bezlisty"/>
    <w:uiPriority w:val="99"/>
    <w:semiHidden/>
    <w:unhideWhenUsed/>
    <w:rsid w:val="0008587E"/>
  </w:style>
  <w:style w:type="numbering" w:customStyle="1" w:styleId="Styl3152">
    <w:name w:val="Styl3152"/>
    <w:rsid w:val="0008587E"/>
  </w:style>
  <w:style w:type="numbering" w:customStyle="1" w:styleId="Bezlisty111162">
    <w:name w:val="Bez listy111162"/>
    <w:next w:val="Bezlisty"/>
    <w:uiPriority w:val="99"/>
    <w:semiHidden/>
    <w:unhideWhenUsed/>
    <w:rsid w:val="0008587E"/>
  </w:style>
  <w:style w:type="numbering" w:customStyle="1" w:styleId="Styl31112">
    <w:name w:val="Styl31112"/>
    <w:rsid w:val="0008587E"/>
  </w:style>
  <w:style w:type="numbering" w:customStyle="1" w:styleId="Styl41112">
    <w:name w:val="Styl41112"/>
    <w:rsid w:val="0008587E"/>
  </w:style>
  <w:style w:type="numbering" w:customStyle="1" w:styleId="Bezlisty352">
    <w:name w:val="Bez listy352"/>
    <w:next w:val="Bezlisty"/>
    <w:uiPriority w:val="99"/>
    <w:semiHidden/>
    <w:unhideWhenUsed/>
    <w:rsid w:val="0008587E"/>
  </w:style>
  <w:style w:type="numbering" w:customStyle="1" w:styleId="Bezlisty2112">
    <w:name w:val="Bez listy2112"/>
    <w:next w:val="Bezlisty"/>
    <w:uiPriority w:val="99"/>
    <w:semiHidden/>
    <w:unhideWhenUsed/>
    <w:rsid w:val="0008587E"/>
  </w:style>
  <w:style w:type="numbering" w:customStyle="1" w:styleId="Bezlisty412">
    <w:name w:val="Bez listy412"/>
    <w:next w:val="Bezlisty"/>
    <w:uiPriority w:val="99"/>
    <w:semiHidden/>
    <w:unhideWhenUsed/>
    <w:rsid w:val="0008587E"/>
  </w:style>
  <w:style w:type="numbering" w:customStyle="1" w:styleId="Bezlisty1212">
    <w:name w:val="Bez listy1212"/>
    <w:next w:val="Bezlisty"/>
    <w:uiPriority w:val="99"/>
    <w:semiHidden/>
    <w:unhideWhenUsed/>
    <w:rsid w:val="0008587E"/>
  </w:style>
  <w:style w:type="numbering" w:customStyle="1" w:styleId="Bezlisty11212">
    <w:name w:val="Bez listy11212"/>
    <w:next w:val="Bezlisty"/>
    <w:uiPriority w:val="99"/>
    <w:semiHidden/>
    <w:unhideWhenUsed/>
    <w:rsid w:val="0008587E"/>
  </w:style>
  <w:style w:type="numbering" w:customStyle="1" w:styleId="Bezlisty111212">
    <w:name w:val="Bez listy111212"/>
    <w:next w:val="Bezlisty"/>
    <w:uiPriority w:val="99"/>
    <w:semiHidden/>
    <w:unhideWhenUsed/>
    <w:rsid w:val="0008587E"/>
  </w:style>
  <w:style w:type="numbering" w:customStyle="1" w:styleId="Styl11112">
    <w:name w:val="Styl11112"/>
    <w:uiPriority w:val="99"/>
    <w:rsid w:val="0008587E"/>
  </w:style>
  <w:style w:type="numbering" w:customStyle="1" w:styleId="Styl21112">
    <w:name w:val="Styl21112"/>
    <w:rsid w:val="0008587E"/>
  </w:style>
  <w:style w:type="numbering" w:customStyle="1" w:styleId="Bezlisty1111212">
    <w:name w:val="Bez listy1111212"/>
    <w:next w:val="Bezlisty"/>
    <w:uiPriority w:val="99"/>
    <w:semiHidden/>
    <w:unhideWhenUsed/>
    <w:rsid w:val="0008587E"/>
  </w:style>
  <w:style w:type="numbering" w:customStyle="1" w:styleId="Bezlisty2212">
    <w:name w:val="Bez listy2212"/>
    <w:next w:val="Bezlisty"/>
    <w:uiPriority w:val="99"/>
    <w:semiHidden/>
    <w:unhideWhenUsed/>
    <w:rsid w:val="0008587E"/>
  </w:style>
  <w:style w:type="numbering" w:customStyle="1" w:styleId="Styl5112">
    <w:name w:val="Styl5112"/>
    <w:uiPriority w:val="99"/>
    <w:rsid w:val="0008587E"/>
  </w:style>
  <w:style w:type="numbering" w:customStyle="1" w:styleId="Bezlisty3112">
    <w:name w:val="Bez listy3112"/>
    <w:next w:val="Bezlisty"/>
    <w:uiPriority w:val="99"/>
    <w:semiHidden/>
    <w:unhideWhenUsed/>
    <w:rsid w:val="0008587E"/>
  </w:style>
  <w:style w:type="numbering" w:customStyle="1" w:styleId="Bezlisty512">
    <w:name w:val="Bez listy512"/>
    <w:next w:val="Bezlisty"/>
    <w:uiPriority w:val="99"/>
    <w:semiHidden/>
    <w:unhideWhenUsed/>
    <w:rsid w:val="0008587E"/>
  </w:style>
  <w:style w:type="numbering" w:customStyle="1" w:styleId="Bezlisty1312">
    <w:name w:val="Bez listy1312"/>
    <w:next w:val="Bezlisty"/>
    <w:uiPriority w:val="99"/>
    <w:semiHidden/>
    <w:unhideWhenUsed/>
    <w:rsid w:val="0008587E"/>
  </w:style>
  <w:style w:type="numbering" w:customStyle="1" w:styleId="Bezlisty11312">
    <w:name w:val="Bez listy11312"/>
    <w:next w:val="Bezlisty"/>
    <w:uiPriority w:val="99"/>
    <w:semiHidden/>
    <w:unhideWhenUsed/>
    <w:rsid w:val="0008587E"/>
  </w:style>
  <w:style w:type="numbering" w:customStyle="1" w:styleId="Bezlisty111312">
    <w:name w:val="Bez listy111312"/>
    <w:next w:val="Bezlisty"/>
    <w:uiPriority w:val="99"/>
    <w:semiHidden/>
    <w:unhideWhenUsed/>
    <w:rsid w:val="0008587E"/>
  </w:style>
  <w:style w:type="numbering" w:customStyle="1" w:styleId="Styl11212">
    <w:name w:val="Styl11212"/>
    <w:uiPriority w:val="99"/>
    <w:rsid w:val="0008587E"/>
  </w:style>
  <w:style w:type="numbering" w:customStyle="1" w:styleId="Styl21212">
    <w:name w:val="Styl21212"/>
    <w:rsid w:val="0008587E"/>
  </w:style>
  <w:style w:type="numbering" w:customStyle="1" w:styleId="Styl31212">
    <w:name w:val="Styl31212"/>
    <w:rsid w:val="0008587E"/>
  </w:style>
  <w:style w:type="numbering" w:customStyle="1" w:styleId="Styl41212">
    <w:name w:val="Styl41212"/>
    <w:rsid w:val="0008587E"/>
  </w:style>
  <w:style w:type="numbering" w:customStyle="1" w:styleId="Bezlisty1111312">
    <w:name w:val="Bez listy1111312"/>
    <w:next w:val="Bezlisty"/>
    <w:uiPriority w:val="99"/>
    <w:semiHidden/>
    <w:unhideWhenUsed/>
    <w:rsid w:val="0008587E"/>
  </w:style>
  <w:style w:type="numbering" w:customStyle="1" w:styleId="Bezlisty2312">
    <w:name w:val="Bez listy2312"/>
    <w:next w:val="Bezlisty"/>
    <w:uiPriority w:val="99"/>
    <w:semiHidden/>
    <w:unhideWhenUsed/>
    <w:rsid w:val="0008587E"/>
  </w:style>
  <w:style w:type="numbering" w:customStyle="1" w:styleId="Styl5212">
    <w:name w:val="Styl5212"/>
    <w:uiPriority w:val="99"/>
    <w:rsid w:val="0008587E"/>
  </w:style>
  <w:style w:type="numbering" w:customStyle="1" w:styleId="Styl6112">
    <w:name w:val="Styl6112"/>
    <w:uiPriority w:val="99"/>
    <w:rsid w:val="0008587E"/>
  </w:style>
  <w:style w:type="numbering" w:customStyle="1" w:styleId="Styl7112">
    <w:name w:val="Styl7112"/>
    <w:uiPriority w:val="99"/>
    <w:rsid w:val="0008587E"/>
  </w:style>
  <w:style w:type="numbering" w:customStyle="1" w:styleId="Styl8112">
    <w:name w:val="Styl8112"/>
    <w:uiPriority w:val="99"/>
    <w:rsid w:val="0008587E"/>
  </w:style>
  <w:style w:type="numbering" w:customStyle="1" w:styleId="Styl9112">
    <w:name w:val="Styl9112"/>
    <w:uiPriority w:val="99"/>
    <w:rsid w:val="0008587E"/>
  </w:style>
  <w:style w:type="numbering" w:customStyle="1" w:styleId="Styl10112">
    <w:name w:val="Styl10112"/>
    <w:uiPriority w:val="99"/>
    <w:rsid w:val="0008587E"/>
  </w:style>
  <w:style w:type="numbering" w:customStyle="1" w:styleId="Styl12112">
    <w:name w:val="Styl12112"/>
    <w:uiPriority w:val="99"/>
    <w:rsid w:val="0008587E"/>
  </w:style>
  <w:style w:type="numbering" w:customStyle="1" w:styleId="Styl13112">
    <w:name w:val="Styl13112"/>
    <w:uiPriority w:val="99"/>
    <w:rsid w:val="0008587E"/>
  </w:style>
  <w:style w:type="numbering" w:customStyle="1" w:styleId="Styl14112">
    <w:name w:val="Styl14112"/>
    <w:uiPriority w:val="99"/>
    <w:rsid w:val="0008587E"/>
  </w:style>
  <w:style w:type="numbering" w:customStyle="1" w:styleId="Styl15112">
    <w:name w:val="Styl15112"/>
    <w:uiPriority w:val="99"/>
    <w:rsid w:val="0008587E"/>
  </w:style>
  <w:style w:type="numbering" w:customStyle="1" w:styleId="Styl16112">
    <w:name w:val="Styl16112"/>
    <w:uiPriority w:val="99"/>
    <w:rsid w:val="0008587E"/>
  </w:style>
  <w:style w:type="numbering" w:customStyle="1" w:styleId="Styl17112">
    <w:name w:val="Styl17112"/>
    <w:uiPriority w:val="99"/>
    <w:rsid w:val="0008587E"/>
  </w:style>
  <w:style w:type="numbering" w:customStyle="1" w:styleId="Styl18112">
    <w:name w:val="Styl18112"/>
    <w:uiPriority w:val="99"/>
    <w:rsid w:val="0008587E"/>
  </w:style>
  <w:style w:type="numbering" w:customStyle="1" w:styleId="Styl19112">
    <w:name w:val="Styl19112"/>
    <w:uiPriority w:val="99"/>
    <w:rsid w:val="0008587E"/>
  </w:style>
  <w:style w:type="numbering" w:customStyle="1" w:styleId="Styl20112">
    <w:name w:val="Styl20112"/>
    <w:uiPriority w:val="99"/>
    <w:rsid w:val="0008587E"/>
  </w:style>
  <w:style w:type="numbering" w:customStyle="1" w:styleId="Bezlisty3212">
    <w:name w:val="Bez listy3212"/>
    <w:next w:val="Bezlisty"/>
    <w:uiPriority w:val="99"/>
    <w:semiHidden/>
    <w:unhideWhenUsed/>
    <w:rsid w:val="0008587E"/>
  </w:style>
  <w:style w:type="numbering" w:customStyle="1" w:styleId="Bezlisty612">
    <w:name w:val="Bez listy612"/>
    <w:next w:val="Bezlisty"/>
    <w:uiPriority w:val="99"/>
    <w:semiHidden/>
    <w:unhideWhenUsed/>
    <w:rsid w:val="0008587E"/>
  </w:style>
  <w:style w:type="numbering" w:customStyle="1" w:styleId="Bezlisty1412">
    <w:name w:val="Bez listy1412"/>
    <w:next w:val="Bezlisty"/>
    <w:uiPriority w:val="99"/>
    <w:semiHidden/>
    <w:unhideWhenUsed/>
    <w:rsid w:val="0008587E"/>
  </w:style>
  <w:style w:type="numbering" w:customStyle="1" w:styleId="Bezlisty11412">
    <w:name w:val="Bez listy11412"/>
    <w:next w:val="Bezlisty"/>
    <w:uiPriority w:val="99"/>
    <w:semiHidden/>
    <w:unhideWhenUsed/>
    <w:rsid w:val="0008587E"/>
  </w:style>
  <w:style w:type="numbering" w:customStyle="1" w:styleId="Bezlisty111412">
    <w:name w:val="Bez listy111412"/>
    <w:next w:val="Bezlisty"/>
    <w:uiPriority w:val="99"/>
    <w:semiHidden/>
    <w:unhideWhenUsed/>
    <w:rsid w:val="0008587E"/>
  </w:style>
  <w:style w:type="numbering" w:customStyle="1" w:styleId="Styl11312">
    <w:name w:val="Styl11312"/>
    <w:uiPriority w:val="99"/>
    <w:rsid w:val="0008587E"/>
  </w:style>
  <w:style w:type="numbering" w:customStyle="1" w:styleId="Styl21312">
    <w:name w:val="Styl21312"/>
    <w:rsid w:val="0008587E"/>
  </w:style>
  <w:style w:type="numbering" w:customStyle="1" w:styleId="Styl31312">
    <w:name w:val="Styl31312"/>
    <w:rsid w:val="0008587E"/>
  </w:style>
  <w:style w:type="numbering" w:customStyle="1" w:styleId="Styl41312">
    <w:name w:val="Styl41312"/>
    <w:rsid w:val="0008587E"/>
  </w:style>
  <w:style w:type="numbering" w:customStyle="1" w:styleId="Bezlisty1111412">
    <w:name w:val="Bez listy1111412"/>
    <w:next w:val="Bezlisty"/>
    <w:uiPriority w:val="99"/>
    <w:semiHidden/>
    <w:unhideWhenUsed/>
    <w:rsid w:val="0008587E"/>
  </w:style>
  <w:style w:type="numbering" w:customStyle="1" w:styleId="Bezlisty2412">
    <w:name w:val="Bez listy2412"/>
    <w:next w:val="Bezlisty"/>
    <w:uiPriority w:val="99"/>
    <w:semiHidden/>
    <w:unhideWhenUsed/>
    <w:rsid w:val="0008587E"/>
  </w:style>
  <w:style w:type="numbering" w:customStyle="1" w:styleId="Styl5312">
    <w:name w:val="Styl5312"/>
    <w:uiPriority w:val="99"/>
    <w:rsid w:val="0008587E"/>
  </w:style>
  <w:style w:type="numbering" w:customStyle="1" w:styleId="Styl6212">
    <w:name w:val="Styl6212"/>
    <w:uiPriority w:val="99"/>
    <w:rsid w:val="0008587E"/>
  </w:style>
  <w:style w:type="numbering" w:customStyle="1" w:styleId="Styl7212">
    <w:name w:val="Styl7212"/>
    <w:uiPriority w:val="99"/>
    <w:rsid w:val="0008587E"/>
  </w:style>
  <w:style w:type="numbering" w:customStyle="1" w:styleId="Styl8212">
    <w:name w:val="Styl8212"/>
    <w:uiPriority w:val="99"/>
    <w:rsid w:val="0008587E"/>
  </w:style>
  <w:style w:type="numbering" w:customStyle="1" w:styleId="Styl9213">
    <w:name w:val="Styl9213"/>
    <w:uiPriority w:val="99"/>
    <w:rsid w:val="0008587E"/>
  </w:style>
  <w:style w:type="numbering" w:customStyle="1" w:styleId="Styl10212">
    <w:name w:val="Styl10212"/>
    <w:uiPriority w:val="99"/>
    <w:rsid w:val="0008587E"/>
  </w:style>
  <w:style w:type="numbering" w:customStyle="1" w:styleId="Styl12212">
    <w:name w:val="Styl12212"/>
    <w:uiPriority w:val="99"/>
    <w:rsid w:val="0008587E"/>
  </w:style>
  <w:style w:type="numbering" w:customStyle="1" w:styleId="Styl13212">
    <w:name w:val="Styl13212"/>
    <w:uiPriority w:val="99"/>
    <w:rsid w:val="0008587E"/>
  </w:style>
  <w:style w:type="numbering" w:customStyle="1" w:styleId="Styl14212">
    <w:name w:val="Styl14212"/>
    <w:uiPriority w:val="99"/>
    <w:rsid w:val="0008587E"/>
  </w:style>
  <w:style w:type="numbering" w:customStyle="1" w:styleId="Styl15212">
    <w:name w:val="Styl15212"/>
    <w:uiPriority w:val="99"/>
    <w:rsid w:val="0008587E"/>
  </w:style>
  <w:style w:type="numbering" w:customStyle="1" w:styleId="Styl16212">
    <w:name w:val="Styl16212"/>
    <w:uiPriority w:val="99"/>
    <w:rsid w:val="0008587E"/>
  </w:style>
  <w:style w:type="numbering" w:customStyle="1" w:styleId="Styl17212">
    <w:name w:val="Styl17212"/>
    <w:uiPriority w:val="99"/>
    <w:rsid w:val="0008587E"/>
  </w:style>
  <w:style w:type="numbering" w:customStyle="1" w:styleId="Styl18212">
    <w:name w:val="Styl18212"/>
    <w:uiPriority w:val="99"/>
    <w:rsid w:val="0008587E"/>
  </w:style>
  <w:style w:type="numbering" w:customStyle="1" w:styleId="Styl20212">
    <w:name w:val="Styl20212"/>
    <w:uiPriority w:val="99"/>
    <w:rsid w:val="0008587E"/>
    <w:pPr>
      <w:numPr>
        <w:numId w:val="159"/>
      </w:numPr>
    </w:pPr>
  </w:style>
  <w:style w:type="numbering" w:customStyle="1" w:styleId="Bezlisty3312">
    <w:name w:val="Bez listy3312"/>
    <w:next w:val="Bezlisty"/>
    <w:uiPriority w:val="99"/>
    <w:semiHidden/>
    <w:unhideWhenUsed/>
    <w:rsid w:val="0008587E"/>
  </w:style>
  <w:style w:type="numbering" w:customStyle="1" w:styleId="Bezlisty712">
    <w:name w:val="Bez listy712"/>
    <w:next w:val="Bezlisty"/>
    <w:uiPriority w:val="99"/>
    <w:semiHidden/>
    <w:unhideWhenUsed/>
    <w:rsid w:val="0008587E"/>
  </w:style>
  <w:style w:type="numbering" w:customStyle="1" w:styleId="Bezlisty1512">
    <w:name w:val="Bez listy1512"/>
    <w:next w:val="Bezlisty"/>
    <w:uiPriority w:val="99"/>
    <w:semiHidden/>
    <w:unhideWhenUsed/>
    <w:rsid w:val="0008587E"/>
  </w:style>
  <w:style w:type="numbering" w:customStyle="1" w:styleId="Bezlisty11512">
    <w:name w:val="Bez listy11512"/>
    <w:next w:val="Bezlisty"/>
    <w:uiPriority w:val="99"/>
    <w:semiHidden/>
    <w:unhideWhenUsed/>
    <w:rsid w:val="0008587E"/>
  </w:style>
  <w:style w:type="numbering" w:customStyle="1" w:styleId="Bezlisty111512">
    <w:name w:val="Bez listy111512"/>
    <w:next w:val="Bezlisty"/>
    <w:uiPriority w:val="99"/>
    <w:semiHidden/>
    <w:unhideWhenUsed/>
    <w:rsid w:val="0008587E"/>
  </w:style>
  <w:style w:type="numbering" w:customStyle="1" w:styleId="Styl11412">
    <w:name w:val="Styl11412"/>
    <w:uiPriority w:val="99"/>
    <w:rsid w:val="0008587E"/>
  </w:style>
  <w:style w:type="numbering" w:customStyle="1" w:styleId="Styl21412">
    <w:name w:val="Styl21412"/>
    <w:rsid w:val="0008587E"/>
  </w:style>
  <w:style w:type="numbering" w:customStyle="1" w:styleId="Styl31412">
    <w:name w:val="Styl31412"/>
    <w:rsid w:val="0008587E"/>
  </w:style>
  <w:style w:type="numbering" w:customStyle="1" w:styleId="Styl41412">
    <w:name w:val="Styl41412"/>
    <w:rsid w:val="0008587E"/>
  </w:style>
  <w:style w:type="numbering" w:customStyle="1" w:styleId="Bezlisty1111512">
    <w:name w:val="Bez listy1111512"/>
    <w:next w:val="Bezlisty"/>
    <w:uiPriority w:val="99"/>
    <w:semiHidden/>
    <w:unhideWhenUsed/>
    <w:rsid w:val="0008587E"/>
  </w:style>
  <w:style w:type="numbering" w:customStyle="1" w:styleId="Bezlisty2512">
    <w:name w:val="Bez listy2512"/>
    <w:next w:val="Bezlisty"/>
    <w:uiPriority w:val="99"/>
    <w:semiHidden/>
    <w:unhideWhenUsed/>
    <w:rsid w:val="0008587E"/>
  </w:style>
  <w:style w:type="numbering" w:customStyle="1" w:styleId="Styl5412">
    <w:name w:val="Styl5412"/>
    <w:uiPriority w:val="99"/>
    <w:rsid w:val="0008587E"/>
  </w:style>
  <w:style w:type="numbering" w:customStyle="1" w:styleId="Styl6312">
    <w:name w:val="Styl6312"/>
    <w:uiPriority w:val="99"/>
    <w:rsid w:val="0008587E"/>
  </w:style>
  <w:style w:type="numbering" w:customStyle="1" w:styleId="Styl7312">
    <w:name w:val="Styl7312"/>
    <w:uiPriority w:val="99"/>
    <w:rsid w:val="0008587E"/>
  </w:style>
  <w:style w:type="numbering" w:customStyle="1" w:styleId="Styl8312">
    <w:name w:val="Styl8312"/>
    <w:uiPriority w:val="99"/>
    <w:rsid w:val="0008587E"/>
  </w:style>
  <w:style w:type="numbering" w:customStyle="1" w:styleId="Styl9312">
    <w:name w:val="Styl9312"/>
    <w:uiPriority w:val="99"/>
    <w:rsid w:val="0008587E"/>
  </w:style>
  <w:style w:type="numbering" w:customStyle="1" w:styleId="Styl10312">
    <w:name w:val="Styl10312"/>
    <w:uiPriority w:val="99"/>
    <w:rsid w:val="0008587E"/>
  </w:style>
  <w:style w:type="numbering" w:customStyle="1" w:styleId="Styl12312">
    <w:name w:val="Styl12312"/>
    <w:uiPriority w:val="99"/>
    <w:rsid w:val="0008587E"/>
  </w:style>
  <w:style w:type="numbering" w:customStyle="1" w:styleId="Styl13312">
    <w:name w:val="Styl13312"/>
    <w:uiPriority w:val="99"/>
    <w:rsid w:val="0008587E"/>
  </w:style>
  <w:style w:type="numbering" w:customStyle="1" w:styleId="Styl14313">
    <w:name w:val="Styl14313"/>
    <w:uiPriority w:val="99"/>
    <w:rsid w:val="0008587E"/>
  </w:style>
  <w:style w:type="numbering" w:customStyle="1" w:styleId="Styl15312">
    <w:name w:val="Styl15312"/>
    <w:uiPriority w:val="99"/>
    <w:rsid w:val="0008587E"/>
  </w:style>
  <w:style w:type="numbering" w:customStyle="1" w:styleId="Styl16312">
    <w:name w:val="Styl16312"/>
    <w:uiPriority w:val="99"/>
    <w:rsid w:val="0008587E"/>
  </w:style>
  <w:style w:type="numbering" w:customStyle="1" w:styleId="Styl17312">
    <w:name w:val="Styl17312"/>
    <w:uiPriority w:val="99"/>
    <w:rsid w:val="0008587E"/>
  </w:style>
  <w:style w:type="numbering" w:customStyle="1" w:styleId="Styl18312">
    <w:name w:val="Styl18312"/>
    <w:uiPriority w:val="99"/>
    <w:rsid w:val="0008587E"/>
  </w:style>
  <w:style w:type="numbering" w:customStyle="1" w:styleId="Styl19312">
    <w:name w:val="Styl19312"/>
    <w:uiPriority w:val="99"/>
    <w:rsid w:val="0008587E"/>
  </w:style>
  <w:style w:type="numbering" w:customStyle="1" w:styleId="Bezlisty3412">
    <w:name w:val="Bez listy3412"/>
    <w:next w:val="Bezlisty"/>
    <w:uiPriority w:val="99"/>
    <w:semiHidden/>
    <w:unhideWhenUsed/>
    <w:rsid w:val="0008587E"/>
  </w:style>
  <w:style w:type="numbering" w:customStyle="1" w:styleId="Styl82112">
    <w:name w:val="Styl82112"/>
    <w:uiPriority w:val="99"/>
    <w:rsid w:val="0008587E"/>
  </w:style>
  <w:style w:type="numbering" w:customStyle="1" w:styleId="Styl192112">
    <w:name w:val="Styl192112"/>
    <w:uiPriority w:val="99"/>
    <w:rsid w:val="0008587E"/>
  </w:style>
  <w:style w:type="numbering" w:customStyle="1" w:styleId="Styl63112">
    <w:name w:val="Styl63112"/>
    <w:uiPriority w:val="99"/>
    <w:rsid w:val="0008587E"/>
  </w:style>
  <w:style w:type="numbering" w:customStyle="1" w:styleId="Styl83112">
    <w:name w:val="Styl83112"/>
    <w:uiPriority w:val="99"/>
    <w:rsid w:val="0008587E"/>
  </w:style>
  <w:style w:type="numbering" w:customStyle="1" w:styleId="Styl123112">
    <w:name w:val="Styl123112"/>
    <w:uiPriority w:val="99"/>
    <w:rsid w:val="0008587E"/>
  </w:style>
  <w:style w:type="numbering" w:customStyle="1" w:styleId="Bezlisty812">
    <w:name w:val="Bez listy812"/>
    <w:next w:val="Bezlisty"/>
    <w:uiPriority w:val="99"/>
    <w:semiHidden/>
    <w:unhideWhenUsed/>
    <w:rsid w:val="0008587E"/>
  </w:style>
  <w:style w:type="numbering" w:customStyle="1" w:styleId="Styl203112">
    <w:name w:val="Styl203112"/>
    <w:uiPriority w:val="99"/>
    <w:rsid w:val="0008587E"/>
  </w:style>
  <w:style w:type="table" w:customStyle="1" w:styleId="Tabela-Siatka82">
    <w:name w:val="Tabela - Siatka8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2">
    <w:name w:val="Bez listy1612"/>
    <w:next w:val="Bezlisty"/>
    <w:uiPriority w:val="99"/>
    <w:semiHidden/>
    <w:unhideWhenUsed/>
    <w:rsid w:val="0008587E"/>
  </w:style>
  <w:style w:type="numbering" w:customStyle="1" w:styleId="Styl552">
    <w:name w:val="Styl552"/>
    <w:uiPriority w:val="99"/>
    <w:rsid w:val="0008587E"/>
  </w:style>
  <w:style w:type="numbering" w:customStyle="1" w:styleId="Bezlisty2612">
    <w:name w:val="Bez listy2612"/>
    <w:next w:val="Bezlisty"/>
    <w:uiPriority w:val="99"/>
    <w:semiHidden/>
    <w:unhideWhenUsed/>
    <w:rsid w:val="0008587E"/>
  </w:style>
  <w:style w:type="table" w:customStyle="1" w:styleId="Tabela-Siatka1612">
    <w:name w:val="Tabela - Siatka161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2">
    <w:name w:val="Tabela - Siatka252"/>
    <w:basedOn w:val="Standardowy"/>
    <w:next w:val="Tabela-Siatka"/>
    <w:uiPriority w:val="59"/>
    <w:rsid w:val="0008587E"/>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2">
    <w:name w:val="Bez listy3512"/>
    <w:next w:val="Bezlisty"/>
    <w:uiPriority w:val="99"/>
    <w:semiHidden/>
    <w:unhideWhenUsed/>
    <w:rsid w:val="0008587E"/>
  </w:style>
  <w:style w:type="table" w:customStyle="1" w:styleId="Tabela-Siatka312">
    <w:name w:val="Tabela - Siatka3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51">
    <w:name w:val="Tabela - Siatka115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2">
    <w:name w:val="Bez listy11612"/>
    <w:next w:val="Bezlisty"/>
    <w:uiPriority w:val="99"/>
    <w:semiHidden/>
    <w:unhideWhenUsed/>
    <w:rsid w:val="0008587E"/>
  </w:style>
  <w:style w:type="numbering" w:customStyle="1" w:styleId="Bezlisty111612">
    <w:name w:val="Bez listy111612"/>
    <w:next w:val="Bezlisty"/>
    <w:uiPriority w:val="99"/>
    <w:semiHidden/>
    <w:unhideWhenUsed/>
    <w:rsid w:val="0008587E"/>
  </w:style>
  <w:style w:type="numbering" w:customStyle="1" w:styleId="Bezlisty1111612">
    <w:name w:val="Bez listy1111612"/>
    <w:next w:val="Bezlisty"/>
    <w:uiPriority w:val="99"/>
    <w:semiHidden/>
    <w:unhideWhenUsed/>
    <w:rsid w:val="0008587E"/>
  </w:style>
  <w:style w:type="numbering" w:customStyle="1" w:styleId="Styl11512">
    <w:name w:val="Styl11512"/>
    <w:rsid w:val="0008587E"/>
  </w:style>
  <w:style w:type="numbering" w:customStyle="1" w:styleId="Styl21511">
    <w:name w:val="Styl21511"/>
    <w:rsid w:val="0008587E"/>
  </w:style>
  <w:style w:type="numbering" w:customStyle="1" w:styleId="Styl31512">
    <w:name w:val="Styl31512"/>
    <w:rsid w:val="0008587E"/>
  </w:style>
  <w:style w:type="numbering" w:customStyle="1" w:styleId="Styl41512">
    <w:name w:val="Styl41512"/>
    <w:rsid w:val="0008587E"/>
  </w:style>
  <w:style w:type="numbering" w:customStyle="1" w:styleId="Bezlisty11111112">
    <w:name w:val="Bez listy11111112"/>
    <w:next w:val="Bezlisty"/>
    <w:uiPriority w:val="99"/>
    <w:semiHidden/>
    <w:unhideWhenUsed/>
    <w:rsid w:val="0008587E"/>
  </w:style>
  <w:style w:type="numbering" w:customStyle="1" w:styleId="Bezlisty21112">
    <w:name w:val="Bez listy21112"/>
    <w:next w:val="Bezlisty"/>
    <w:uiPriority w:val="99"/>
    <w:semiHidden/>
    <w:unhideWhenUsed/>
    <w:rsid w:val="0008587E"/>
  </w:style>
  <w:style w:type="numbering" w:customStyle="1" w:styleId="Bezlisty4112">
    <w:name w:val="Bez listy4112"/>
    <w:next w:val="Bezlisty"/>
    <w:uiPriority w:val="99"/>
    <w:semiHidden/>
    <w:unhideWhenUsed/>
    <w:rsid w:val="0008587E"/>
  </w:style>
  <w:style w:type="table" w:customStyle="1" w:styleId="Tabela-Siatka412">
    <w:name w:val="Tabela - Siatka412"/>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1">
    <w:name w:val="Tabela - Siatka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2">
    <w:name w:val="Bez listy12112"/>
    <w:next w:val="Bezlisty"/>
    <w:uiPriority w:val="99"/>
    <w:semiHidden/>
    <w:unhideWhenUsed/>
    <w:rsid w:val="0008587E"/>
  </w:style>
  <w:style w:type="numbering" w:customStyle="1" w:styleId="Bezlisty112112">
    <w:name w:val="Bez listy112112"/>
    <w:next w:val="Bezlisty"/>
    <w:uiPriority w:val="99"/>
    <w:semiHidden/>
    <w:unhideWhenUsed/>
    <w:rsid w:val="0008587E"/>
  </w:style>
  <w:style w:type="numbering" w:customStyle="1" w:styleId="Bezlisty1112112">
    <w:name w:val="Bez listy1112112"/>
    <w:next w:val="Bezlisty"/>
    <w:uiPriority w:val="99"/>
    <w:semiHidden/>
    <w:unhideWhenUsed/>
    <w:rsid w:val="0008587E"/>
  </w:style>
  <w:style w:type="numbering" w:customStyle="1" w:styleId="Styl111112">
    <w:name w:val="Styl111112"/>
    <w:uiPriority w:val="99"/>
    <w:rsid w:val="0008587E"/>
  </w:style>
  <w:style w:type="numbering" w:customStyle="1" w:styleId="Styl211112">
    <w:name w:val="Styl211112"/>
    <w:rsid w:val="0008587E"/>
  </w:style>
  <w:style w:type="numbering" w:customStyle="1" w:styleId="Styl311112">
    <w:name w:val="Styl311112"/>
    <w:rsid w:val="0008587E"/>
  </w:style>
  <w:style w:type="numbering" w:customStyle="1" w:styleId="Styl411112">
    <w:name w:val="Styl411112"/>
    <w:rsid w:val="0008587E"/>
  </w:style>
  <w:style w:type="numbering" w:customStyle="1" w:styleId="Bezlisty11112112">
    <w:name w:val="Bez listy11112112"/>
    <w:next w:val="Bezlisty"/>
    <w:uiPriority w:val="99"/>
    <w:semiHidden/>
    <w:unhideWhenUsed/>
    <w:rsid w:val="0008587E"/>
  </w:style>
  <w:style w:type="numbering" w:customStyle="1" w:styleId="Bezlisty22112">
    <w:name w:val="Bez listy22112"/>
    <w:next w:val="Bezlisty"/>
    <w:uiPriority w:val="99"/>
    <w:semiHidden/>
    <w:unhideWhenUsed/>
    <w:rsid w:val="0008587E"/>
  </w:style>
  <w:style w:type="numbering" w:customStyle="1" w:styleId="Styl51112">
    <w:name w:val="Styl51112"/>
    <w:uiPriority w:val="99"/>
    <w:rsid w:val="0008587E"/>
  </w:style>
  <w:style w:type="numbering" w:customStyle="1" w:styleId="Styl6412">
    <w:name w:val="Styl6412"/>
    <w:uiPriority w:val="99"/>
    <w:rsid w:val="0008587E"/>
  </w:style>
  <w:style w:type="numbering" w:customStyle="1" w:styleId="Styl7412">
    <w:name w:val="Styl7412"/>
    <w:uiPriority w:val="99"/>
    <w:rsid w:val="0008587E"/>
  </w:style>
  <w:style w:type="numbering" w:customStyle="1" w:styleId="Styl8412">
    <w:name w:val="Styl8412"/>
    <w:uiPriority w:val="99"/>
    <w:rsid w:val="0008587E"/>
  </w:style>
  <w:style w:type="numbering" w:customStyle="1" w:styleId="Styl9412">
    <w:name w:val="Styl9412"/>
    <w:uiPriority w:val="99"/>
    <w:rsid w:val="0008587E"/>
  </w:style>
  <w:style w:type="numbering" w:customStyle="1" w:styleId="Styl10412">
    <w:name w:val="Styl10412"/>
    <w:uiPriority w:val="99"/>
    <w:rsid w:val="0008587E"/>
  </w:style>
  <w:style w:type="numbering" w:customStyle="1" w:styleId="Styl12412">
    <w:name w:val="Styl12412"/>
    <w:uiPriority w:val="99"/>
    <w:rsid w:val="0008587E"/>
  </w:style>
  <w:style w:type="numbering" w:customStyle="1" w:styleId="Styl13412">
    <w:name w:val="Styl13412"/>
    <w:uiPriority w:val="99"/>
    <w:rsid w:val="0008587E"/>
  </w:style>
  <w:style w:type="numbering" w:customStyle="1" w:styleId="Styl14412">
    <w:name w:val="Styl14412"/>
    <w:uiPriority w:val="99"/>
    <w:rsid w:val="0008587E"/>
  </w:style>
  <w:style w:type="numbering" w:customStyle="1" w:styleId="Styl15412">
    <w:name w:val="Styl15412"/>
    <w:uiPriority w:val="99"/>
    <w:rsid w:val="0008587E"/>
  </w:style>
  <w:style w:type="numbering" w:customStyle="1" w:styleId="Styl16412">
    <w:name w:val="Styl16412"/>
    <w:uiPriority w:val="99"/>
    <w:rsid w:val="0008587E"/>
  </w:style>
  <w:style w:type="numbering" w:customStyle="1" w:styleId="Styl17412">
    <w:name w:val="Styl17412"/>
    <w:uiPriority w:val="99"/>
    <w:rsid w:val="0008587E"/>
  </w:style>
  <w:style w:type="numbering" w:customStyle="1" w:styleId="Styl18412">
    <w:name w:val="Styl18412"/>
    <w:uiPriority w:val="99"/>
    <w:rsid w:val="0008587E"/>
  </w:style>
  <w:style w:type="numbering" w:customStyle="1" w:styleId="Styl19412">
    <w:name w:val="Styl19412"/>
    <w:uiPriority w:val="99"/>
    <w:rsid w:val="0008587E"/>
  </w:style>
  <w:style w:type="numbering" w:customStyle="1" w:styleId="Styl20412">
    <w:name w:val="Styl20412"/>
    <w:uiPriority w:val="99"/>
    <w:rsid w:val="0008587E"/>
  </w:style>
  <w:style w:type="numbering" w:customStyle="1" w:styleId="Bezlisty31112">
    <w:name w:val="Bez listy31112"/>
    <w:next w:val="Bezlisty"/>
    <w:uiPriority w:val="99"/>
    <w:semiHidden/>
    <w:unhideWhenUsed/>
    <w:rsid w:val="0008587E"/>
  </w:style>
  <w:style w:type="table" w:customStyle="1" w:styleId="Tabela-Siatka11111">
    <w:name w:val="Tabela - Siatka111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112">
    <w:name w:val="Bez listy5112"/>
    <w:next w:val="Bezlisty"/>
    <w:uiPriority w:val="99"/>
    <w:semiHidden/>
    <w:unhideWhenUsed/>
    <w:rsid w:val="0008587E"/>
  </w:style>
  <w:style w:type="table" w:customStyle="1" w:styleId="Tabela-Siatka511">
    <w:name w:val="Tabela - Siatka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1">
    <w:name w:val="Tabela - Siatka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112">
    <w:name w:val="Bez listy13112"/>
    <w:next w:val="Bezlisty"/>
    <w:uiPriority w:val="99"/>
    <w:semiHidden/>
    <w:unhideWhenUsed/>
    <w:rsid w:val="0008587E"/>
  </w:style>
  <w:style w:type="numbering" w:customStyle="1" w:styleId="Bezlisty113112">
    <w:name w:val="Bez listy113112"/>
    <w:next w:val="Bezlisty"/>
    <w:uiPriority w:val="99"/>
    <w:semiHidden/>
    <w:unhideWhenUsed/>
    <w:rsid w:val="0008587E"/>
  </w:style>
  <w:style w:type="numbering" w:customStyle="1" w:styleId="Bezlisty1113112">
    <w:name w:val="Bez listy1113112"/>
    <w:next w:val="Bezlisty"/>
    <w:uiPriority w:val="99"/>
    <w:semiHidden/>
    <w:unhideWhenUsed/>
    <w:rsid w:val="0008587E"/>
  </w:style>
  <w:style w:type="numbering" w:customStyle="1" w:styleId="Styl112112">
    <w:name w:val="Styl112112"/>
    <w:uiPriority w:val="99"/>
    <w:rsid w:val="0008587E"/>
  </w:style>
  <w:style w:type="numbering" w:customStyle="1" w:styleId="Styl212112">
    <w:name w:val="Styl212112"/>
    <w:rsid w:val="0008587E"/>
  </w:style>
  <w:style w:type="numbering" w:customStyle="1" w:styleId="Styl312112">
    <w:name w:val="Styl312112"/>
    <w:rsid w:val="0008587E"/>
  </w:style>
  <w:style w:type="numbering" w:customStyle="1" w:styleId="Styl412112">
    <w:name w:val="Styl412112"/>
    <w:rsid w:val="0008587E"/>
  </w:style>
  <w:style w:type="numbering" w:customStyle="1" w:styleId="Bezlisty11113112">
    <w:name w:val="Bez listy11113112"/>
    <w:next w:val="Bezlisty"/>
    <w:uiPriority w:val="99"/>
    <w:semiHidden/>
    <w:unhideWhenUsed/>
    <w:rsid w:val="0008587E"/>
  </w:style>
  <w:style w:type="numbering" w:customStyle="1" w:styleId="Bezlisty23112">
    <w:name w:val="Bez listy23112"/>
    <w:next w:val="Bezlisty"/>
    <w:uiPriority w:val="99"/>
    <w:semiHidden/>
    <w:unhideWhenUsed/>
    <w:rsid w:val="0008587E"/>
  </w:style>
  <w:style w:type="numbering" w:customStyle="1" w:styleId="Styl52112">
    <w:name w:val="Styl52112"/>
    <w:uiPriority w:val="99"/>
    <w:rsid w:val="0008587E"/>
  </w:style>
  <w:style w:type="numbering" w:customStyle="1" w:styleId="Styl61112">
    <w:name w:val="Styl61112"/>
    <w:uiPriority w:val="99"/>
    <w:rsid w:val="0008587E"/>
  </w:style>
  <w:style w:type="numbering" w:customStyle="1" w:styleId="Styl71112">
    <w:name w:val="Styl71112"/>
    <w:uiPriority w:val="99"/>
    <w:rsid w:val="0008587E"/>
  </w:style>
  <w:style w:type="numbering" w:customStyle="1" w:styleId="Styl81112">
    <w:name w:val="Styl81112"/>
    <w:uiPriority w:val="99"/>
    <w:rsid w:val="0008587E"/>
  </w:style>
  <w:style w:type="numbering" w:customStyle="1" w:styleId="Styl91112">
    <w:name w:val="Styl91112"/>
    <w:uiPriority w:val="99"/>
    <w:rsid w:val="0008587E"/>
  </w:style>
  <w:style w:type="numbering" w:customStyle="1" w:styleId="Styl101112">
    <w:name w:val="Styl101112"/>
    <w:uiPriority w:val="99"/>
    <w:rsid w:val="0008587E"/>
  </w:style>
  <w:style w:type="numbering" w:customStyle="1" w:styleId="Styl121112">
    <w:name w:val="Styl121112"/>
    <w:uiPriority w:val="99"/>
    <w:rsid w:val="0008587E"/>
  </w:style>
  <w:style w:type="numbering" w:customStyle="1" w:styleId="Styl131112">
    <w:name w:val="Styl131112"/>
    <w:uiPriority w:val="99"/>
    <w:rsid w:val="0008587E"/>
  </w:style>
  <w:style w:type="numbering" w:customStyle="1" w:styleId="Styl141112">
    <w:name w:val="Styl141112"/>
    <w:uiPriority w:val="99"/>
    <w:rsid w:val="0008587E"/>
  </w:style>
  <w:style w:type="numbering" w:customStyle="1" w:styleId="Styl151112">
    <w:name w:val="Styl151112"/>
    <w:uiPriority w:val="99"/>
    <w:rsid w:val="0008587E"/>
  </w:style>
  <w:style w:type="numbering" w:customStyle="1" w:styleId="Styl161112">
    <w:name w:val="Styl161112"/>
    <w:uiPriority w:val="99"/>
    <w:rsid w:val="0008587E"/>
  </w:style>
  <w:style w:type="numbering" w:customStyle="1" w:styleId="Styl171112">
    <w:name w:val="Styl171112"/>
    <w:uiPriority w:val="99"/>
    <w:rsid w:val="0008587E"/>
  </w:style>
  <w:style w:type="numbering" w:customStyle="1" w:styleId="Styl181112">
    <w:name w:val="Styl181112"/>
    <w:uiPriority w:val="99"/>
    <w:rsid w:val="0008587E"/>
  </w:style>
  <w:style w:type="numbering" w:customStyle="1" w:styleId="Styl191112">
    <w:name w:val="Styl191112"/>
    <w:uiPriority w:val="99"/>
    <w:rsid w:val="0008587E"/>
  </w:style>
  <w:style w:type="numbering" w:customStyle="1" w:styleId="Styl201112">
    <w:name w:val="Styl201112"/>
    <w:uiPriority w:val="99"/>
    <w:rsid w:val="0008587E"/>
  </w:style>
  <w:style w:type="numbering" w:customStyle="1" w:styleId="Bezlisty32112">
    <w:name w:val="Bez listy32112"/>
    <w:next w:val="Bezlisty"/>
    <w:uiPriority w:val="99"/>
    <w:semiHidden/>
    <w:unhideWhenUsed/>
    <w:rsid w:val="0008587E"/>
  </w:style>
  <w:style w:type="table" w:customStyle="1" w:styleId="Tabela-Siatka11211">
    <w:name w:val="Tabela - Siatka112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11">
    <w:name w:val="Tabela - Siatka22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12">
    <w:name w:val="Bez listy6112"/>
    <w:next w:val="Bezlisty"/>
    <w:uiPriority w:val="99"/>
    <w:semiHidden/>
    <w:unhideWhenUsed/>
    <w:rsid w:val="0008587E"/>
  </w:style>
  <w:style w:type="table" w:customStyle="1" w:styleId="Tabela-Siatka611">
    <w:name w:val="Tabela - Siatka6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11">
    <w:name w:val="Tabela - Siatka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112">
    <w:name w:val="Bez listy14112"/>
    <w:next w:val="Bezlisty"/>
    <w:uiPriority w:val="99"/>
    <w:semiHidden/>
    <w:unhideWhenUsed/>
    <w:rsid w:val="0008587E"/>
  </w:style>
  <w:style w:type="numbering" w:customStyle="1" w:styleId="Bezlisty114112">
    <w:name w:val="Bez listy114112"/>
    <w:next w:val="Bezlisty"/>
    <w:uiPriority w:val="99"/>
    <w:semiHidden/>
    <w:unhideWhenUsed/>
    <w:rsid w:val="0008587E"/>
  </w:style>
  <w:style w:type="numbering" w:customStyle="1" w:styleId="Bezlisty1114112">
    <w:name w:val="Bez listy1114112"/>
    <w:next w:val="Bezlisty"/>
    <w:uiPriority w:val="99"/>
    <w:semiHidden/>
    <w:unhideWhenUsed/>
    <w:rsid w:val="0008587E"/>
  </w:style>
  <w:style w:type="numbering" w:customStyle="1" w:styleId="Styl113112">
    <w:name w:val="Styl113112"/>
    <w:uiPriority w:val="99"/>
    <w:rsid w:val="0008587E"/>
  </w:style>
  <w:style w:type="numbering" w:customStyle="1" w:styleId="Styl213112">
    <w:name w:val="Styl213112"/>
    <w:rsid w:val="0008587E"/>
  </w:style>
  <w:style w:type="numbering" w:customStyle="1" w:styleId="Styl313112">
    <w:name w:val="Styl313112"/>
    <w:rsid w:val="0008587E"/>
  </w:style>
  <w:style w:type="numbering" w:customStyle="1" w:styleId="Styl413112">
    <w:name w:val="Styl413112"/>
    <w:rsid w:val="0008587E"/>
  </w:style>
  <w:style w:type="numbering" w:customStyle="1" w:styleId="Bezlisty11114112">
    <w:name w:val="Bez listy11114112"/>
    <w:next w:val="Bezlisty"/>
    <w:uiPriority w:val="99"/>
    <w:semiHidden/>
    <w:unhideWhenUsed/>
    <w:rsid w:val="0008587E"/>
  </w:style>
  <w:style w:type="numbering" w:customStyle="1" w:styleId="Bezlisty24112">
    <w:name w:val="Bez listy24112"/>
    <w:next w:val="Bezlisty"/>
    <w:uiPriority w:val="99"/>
    <w:semiHidden/>
    <w:unhideWhenUsed/>
    <w:rsid w:val="0008587E"/>
  </w:style>
  <w:style w:type="numbering" w:customStyle="1" w:styleId="Styl53112">
    <w:name w:val="Styl53112"/>
    <w:uiPriority w:val="99"/>
    <w:rsid w:val="0008587E"/>
  </w:style>
  <w:style w:type="numbering" w:customStyle="1" w:styleId="Styl62112">
    <w:name w:val="Styl62112"/>
    <w:uiPriority w:val="99"/>
    <w:rsid w:val="0008587E"/>
  </w:style>
  <w:style w:type="numbering" w:customStyle="1" w:styleId="Styl72112">
    <w:name w:val="Styl72112"/>
    <w:uiPriority w:val="99"/>
    <w:rsid w:val="0008587E"/>
  </w:style>
  <w:style w:type="numbering" w:customStyle="1" w:styleId="Styl92112">
    <w:name w:val="Styl92112"/>
    <w:uiPriority w:val="99"/>
    <w:rsid w:val="0008587E"/>
  </w:style>
  <w:style w:type="numbering" w:customStyle="1" w:styleId="Styl102112">
    <w:name w:val="Styl102112"/>
    <w:uiPriority w:val="99"/>
    <w:rsid w:val="0008587E"/>
  </w:style>
  <w:style w:type="numbering" w:customStyle="1" w:styleId="Styl122112">
    <w:name w:val="Styl122112"/>
    <w:uiPriority w:val="99"/>
    <w:rsid w:val="0008587E"/>
  </w:style>
  <w:style w:type="numbering" w:customStyle="1" w:styleId="Styl132112">
    <w:name w:val="Styl132112"/>
    <w:uiPriority w:val="99"/>
    <w:rsid w:val="0008587E"/>
  </w:style>
  <w:style w:type="numbering" w:customStyle="1" w:styleId="Styl142112">
    <w:name w:val="Styl142112"/>
    <w:uiPriority w:val="99"/>
    <w:rsid w:val="0008587E"/>
  </w:style>
  <w:style w:type="numbering" w:customStyle="1" w:styleId="Styl152112">
    <w:name w:val="Styl152112"/>
    <w:uiPriority w:val="99"/>
    <w:rsid w:val="0008587E"/>
  </w:style>
  <w:style w:type="numbering" w:customStyle="1" w:styleId="Styl162112">
    <w:name w:val="Styl162112"/>
    <w:uiPriority w:val="99"/>
    <w:rsid w:val="0008587E"/>
  </w:style>
  <w:style w:type="numbering" w:customStyle="1" w:styleId="Styl172112">
    <w:name w:val="Styl172112"/>
    <w:uiPriority w:val="99"/>
    <w:rsid w:val="0008587E"/>
  </w:style>
  <w:style w:type="numbering" w:customStyle="1" w:styleId="Styl182112">
    <w:name w:val="Styl182112"/>
    <w:uiPriority w:val="99"/>
    <w:rsid w:val="0008587E"/>
  </w:style>
  <w:style w:type="numbering" w:customStyle="1" w:styleId="Styl202112">
    <w:name w:val="Styl202112"/>
    <w:uiPriority w:val="99"/>
    <w:rsid w:val="0008587E"/>
  </w:style>
  <w:style w:type="numbering" w:customStyle="1" w:styleId="Bezlisty33112">
    <w:name w:val="Bez listy33112"/>
    <w:next w:val="Bezlisty"/>
    <w:uiPriority w:val="99"/>
    <w:semiHidden/>
    <w:unhideWhenUsed/>
    <w:rsid w:val="0008587E"/>
  </w:style>
  <w:style w:type="table" w:customStyle="1" w:styleId="Tabela-Siatka11311">
    <w:name w:val="Tabela - Siatka113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11">
    <w:name w:val="Tabela - Siatka23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7112">
    <w:name w:val="Bez listy7112"/>
    <w:next w:val="Bezlisty"/>
    <w:uiPriority w:val="99"/>
    <w:semiHidden/>
    <w:unhideWhenUsed/>
    <w:rsid w:val="0008587E"/>
  </w:style>
  <w:style w:type="table" w:customStyle="1" w:styleId="Tabela-Siatka711">
    <w:name w:val="Tabela - Siatka7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11">
    <w:name w:val="Tabela - Siatka15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112">
    <w:name w:val="Bez listy15112"/>
    <w:next w:val="Bezlisty"/>
    <w:uiPriority w:val="99"/>
    <w:semiHidden/>
    <w:unhideWhenUsed/>
    <w:rsid w:val="0008587E"/>
  </w:style>
  <w:style w:type="numbering" w:customStyle="1" w:styleId="Bezlisty115112">
    <w:name w:val="Bez listy115112"/>
    <w:next w:val="Bezlisty"/>
    <w:uiPriority w:val="99"/>
    <w:semiHidden/>
    <w:unhideWhenUsed/>
    <w:rsid w:val="0008587E"/>
  </w:style>
  <w:style w:type="numbering" w:customStyle="1" w:styleId="Bezlisty1115112">
    <w:name w:val="Bez listy1115112"/>
    <w:next w:val="Bezlisty"/>
    <w:uiPriority w:val="99"/>
    <w:semiHidden/>
    <w:unhideWhenUsed/>
    <w:rsid w:val="0008587E"/>
  </w:style>
  <w:style w:type="numbering" w:customStyle="1" w:styleId="Styl114112">
    <w:name w:val="Styl114112"/>
    <w:uiPriority w:val="99"/>
    <w:rsid w:val="0008587E"/>
  </w:style>
  <w:style w:type="numbering" w:customStyle="1" w:styleId="Styl214112">
    <w:name w:val="Styl214112"/>
    <w:rsid w:val="0008587E"/>
  </w:style>
  <w:style w:type="numbering" w:customStyle="1" w:styleId="Styl314112">
    <w:name w:val="Styl314112"/>
    <w:rsid w:val="0008587E"/>
  </w:style>
  <w:style w:type="numbering" w:customStyle="1" w:styleId="Styl414112">
    <w:name w:val="Styl414112"/>
    <w:rsid w:val="0008587E"/>
  </w:style>
  <w:style w:type="numbering" w:customStyle="1" w:styleId="Bezlisty11115112">
    <w:name w:val="Bez listy11115112"/>
    <w:next w:val="Bezlisty"/>
    <w:uiPriority w:val="99"/>
    <w:semiHidden/>
    <w:unhideWhenUsed/>
    <w:rsid w:val="0008587E"/>
  </w:style>
  <w:style w:type="numbering" w:customStyle="1" w:styleId="Bezlisty25112">
    <w:name w:val="Bez listy25112"/>
    <w:next w:val="Bezlisty"/>
    <w:uiPriority w:val="99"/>
    <w:semiHidden/>
    <w:unhideWhenUsed/>
    <w:rsid w:val="0008587E"/>
  </w:style>
  <w:style w:type="numbering" w:customStyle="1" w:styleId="Styl54112">
    <w:name w:val="Styl54112"/>
    <w:uiPriority w:val="99"/>
    <w:rsid w:val="0008587E"/>
  </w:style>
  <w:style w:type="numbering" w:customStyle="1" w:styleId="Styl73112">
    <w:name w:val="Styl73112"/>
    <w:uiPriority w:val="99"/>
    <w:rsid w:val="0008587E"/>
  </w:style>
  <w:style w:type="numbering" w:customStyle="1" w:styleId="Styl93112">
    <w:name w:val="Styl93112"/>
    <w:uiPriority w:val="99"/>
    <w:rsid w:val="0008587E"/>
  </w:style>
  <w:style w:type="numbering" w:customStyle="1" w:styleId="Styl103112">
    <w:name w:val="Styl103112"/>
    <w:uiPriority w:val="99"/>
    <w:rsid w:val="0008587E"/>
  </w:style>
  <w:style w:type="numbering" w:customStyle="1" w:styleId="Styl133112">
    <w:name w:val="Styl133112"/>
    <w:uiPriority w:val="99"/>
    <w:rsid w:val="0008587E"/>
  </w:style>
  <w:style w:type="numbering" w:customStyle="1" w:styleId="Styl143114">
    <w:name w:val="Styl143114"/>
    <w:uiPriority w:val="99"/>
    <w:rsid w:val="0008587E"/>
  </w:style>
  <w:style w:type="numbering" w:customStyle="1" w:styleId="Styl153112">
    <w:name w:val="Styl153112"/>
    <w:uiPriority w:val="99"/>
    <w:rsid w:val="0008587E"/>
  </w:style>
  <w:style w:type="numbering" w:customStyle="1" w:styleId="Styl163112">
    <w:name w:val="Styl163112"/>
    <w:uiPriority w:val="99"/>
    <w:rsid w:val="0008587E"/>
  </w:style>
  <w:style w:type="numbering" w:customStyle="1" w:styleId="Styl173112">
    <w:name w:val="Styl173112"/>
    <w:uiPriority w:val="99"/>
    <w:rsid w:val="0008587E"/>
  </w:style>
  <w:style w:type="numbering" w:customStyle="1" w:styleId="Styl183112">
    <w:name w:val="Styl183112"/>
    <w:uiPriority w:val="99"/>
    <w:rsid w:val="0008587E"/>
  </w:style>
  <w:style w:type="numbering" w:customStyle="1" w:styleId="Styl193112">
    <w:name w:val="Styl193112"/>
    <w:uiPriority w:val="99"/>
    <w:rsid w:val="0008587E"/>
  </w:style>
  <w:style w:type="numbering" w:customStyle="1" w:styleId="Bezlisty34112">
    <w:name w:val="Bez listy34112"/>
    <w:next w:val="Bezlisty"/>
    <w:uiPriority w:val="99"/>
    <w:semiHidden/>
    <w:unhideWhenUsed/>
    <w:rsid w:val="0008587E"/>
  </w:style>
  <w:style w:type="table" w:customStyle="1" w:styleId="Tabela-Siatka11411">
    <w:name w:val="Tabela - Siatka11411"/>
    <w:basedOn w:val="Standardowy"/>
    <w:next w:val="Tabela-Siatka"/>
    <w:rsid w:val="0008587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411">
    <w:name w:val="Tabela - Siatka2411"/>
    <w:basedOn w:val="Standardowy"/>
    <w:next w:val="Tabela-Siatka"/>
    <w:uiPriority w:val="59"/>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91">
    <w:name w:val="Bez listy91"/>
    <w:next w:val="Bezlisty"/>
    <w:uiPriority w:val="99"/>
    <w:semiHidden/>
    <w:unhideWhenUsed/>
    <w:rsid w:val="0008587E"/>
  </w:style>
  <w:style w:type="numbering" w:customStyle="1" w:styleId="Styl20321">
    <w:name w:val="Styl20321"/>
    <w:uiPriority w:val="99"/>
    <w:rsid w:val="0008587E"/>
  </w:style>
  <w:style w:type="numbering" w:customStyle="1" w:styleId="Bezlisty101">
    <w:name w:val="Bez listy101"/>
    <w:next w:val="Bezlisty"/>
    <w:uiPriority w:val="99"/>
    <w:semiHidden/>
    <w:unhideWhenUsed/>
    <w:rsid w:val="0008587E"/>
  </w:style>
  <w:style w:type="numbering" w:customStyle="1" w:styleId="Styl1161">
    <w:name w:val="Styl1161"/>
    <w:rsid w:val="0008587E"/>
  </w:style>
  <w:style w:type="numbering" w:customStyle="1" w:styleId="Bezlisty171">
    <w:name w:val="Bez listy171"/>
    <w:next w:val="Bezlisty"/>
    <w:uiPriority w:val="99"/>
    <w:semiHidden/>
    <w:unhideWhenUsed/>
    <w:rsid w:val="0008587E"/>
  </w:style>
  <w:style w:type="numbering" w:customStyle="1" w:styleId="Styl1171">
    <w:name w:val="Styl1171"/>
    <w:rsid w:val="0008587E"/>
  </w:style>
  <w:style w:type="numbering" w:customStyle="1" w:styleId="Styl2102">
    <w:name w:val="Styl2102"/>
    <w:rsid w:val="0008587E"/>
  </w:style>
  <w:style w:type="numbering" w:customStyle="1" w:styleId="Styl2161">
    <w:name w:val="Styl2161"/>
    <w:rsid w:val="0008587E"/>
  </w:style>
  <w:style w:type="numbering" w:customStyle="1" w:styleId="Styl14121">
    <w:name w:val="Styl14121"/>
    <w:uiPriority w:val="99"/>
    <w:rsid w:val="0008587E"/>
  </w:style>
  <w:style w:type="numbering" w:customStyle="1" w:styleId="Styl15121">
    <w:name w:val="Styl15121"/>
    <w:uiPriority w:val="99"/>
    <w:rsid w:val="0008587E"/>
  </w:style>
  <w:style w:type="numbering" w:customStyle="1" w:styleId="Styl2171">
    <w:name w:val="Styl2171"/>
    <w:rsid w:val="0008587E"/>
  </w:style>
  <w:style w:type="numbering" w:customStyle="1" w:styleId="Styl1351">
    <w:name w:val="Styl1351"/>
    <w:uiPriority w:val="99"/>
    <w:rsid w:val="0008587E"/>
  </w:style>
  <w:style w:type="numbering" w:customStyle="1" w:styleId="Styl561">
    <w:name w:val="Styl561"/>
    <w:uiPriority w:val="99"/>
    <w:rsid w:val="0008587E"/>
  </w:style>
  <w:style w:type="table" w:customStyle="1" w:styleId="Tabela-Siatka262">
    <w:name w:val="Tabela - Siatka262"/>
    <w:basedOn w:val="Standardowy"/>
    <w:next w:val="Tabela-Siatka"/>
    <w:rsid w:val="0008587E"/>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3161">
    <w:name w:val="Styl3161"/>
    <w:rsid w:val="0008587E"/>
  </w:style>
  <w:style w:type="numbering" w:customStyle="1" w:styleId="Styl3212">
    <w:name w:val="Styl3212"/>
    <w:rsid w:val="0008587E"/>
  </w:style>
  <w:style w:type="numbering" w:customStyle="1" w:styleId="Styl4212">
    <w:name w:val="Styl4212"/>
    <w:rsid w:val="0008587E"/>
  </w:style>
  <w:style w:type="numbering" w:customStyle="1" w:styleId="Styl5121">
    <w:name w:val="Styl5121"/>
    <w:uiPriority w:val="99"/>
    <w:rsid w:val="0008587E"/>
  </w:style>
  <w:style w:type="numbering" w:customStyle="1" w:styleId="Styl11121">
    <w:name w:val="Styl11121"/>
    <w:uiPriority w:val="99"/>
    <w:rsid w:val="0008587E"/>
  </w:style>
  <w:style w:type="numbering" w:customStyle="1" w:styleId="Styl12121">
    <w:name w:val="Styl12121"/>
    <w:uiPriority w:val="99"/>
    <w:rsid w:val="0008587E"/>
  </w:style>
  <w:style w:type="numbering" w:customStyle="1" w:styleId="Styl21121">
    <w:name w:val="Styl21121"/>
    <w:rsid w:val="0008587E"/>
  </w:style>
  <w:style w:type="numbering" w:customStyle="1" w:styleId="Styl41121">
    <w:name w:val="Styl41121"/>
    <w:rsid w:val="0008587E"/>
  </w:style>
  <w:style w:type="numbering" w:customStyle="1" w:styleId="Styl31121">
    <w:name w:val="Styl31121"/>
    <w:rsid w:val="0008587E"/>
  </w:style>
  <w:style w:type="table" w:customStyle="1" w:styleId="Tabela-Siatka322">
    <w:name w:val="Tabela - Siatka322"/>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2">
    <w:name w:val="Styl11012"/>
    <w:rsid w:val="0008587E"/>
  </w:style>
  <w:style w:type="numbering" w:customStyle="1" w:styleId="Styl2812">
    <w:name w:val="Styl2812"/>
    <w:rsid w:val="0008587E"/>
  </w:style>
  <w:style w:type="numbering" w:customStyle="1" w:styleId="Styl3312">
    <w:name w:val="Styl3312"/>
    <w:rsid w:val="0008587E"/>
  </w:style>
  <w:style w:type="numbering" w:customStyle="1" w:styleId="Styl4311">
    <w:name w:val="Styl4311"/>
    <w:rsid w:val="0008587E"/>
  </w:style>
  <w:style w:type="numbering" w:customStyle="1" w:styleId="Styl5221">
    <w:name w:val="Styl5221"/>
    <w:uiPriority w:val="99"/>
    <w:rsid w:val="0008587E"/>
  </w:style>
  <w:style w:type="numbering" w:customStyle="1" w:styleId="Styl6121">
    <w:name w:val="Styl6121"/>
    <w:uiPriority w:val="99"/>
    <w:rsid w:val="0008587E"/>
  </w:style>
  <w:style w:type="numbering" w:customStyle="1" w:styleId="Styl7121">
    <w:name w:val="Styl7121"/>
    <w:uiPriority w:val="99"/>
    <w:rsid w:val="0008587E"/>
  </w:style>
  <w:style w:type="numbering" w:customStyle="1" w:styleId="Styl8121">
    <w:name w:val="Styl8121"/>
    <w:uiPriority w:val="99"/>
    <w:rsid w:val="0008587E"/>
  </w:style>
  <w:style w:type="numbering" w:customStyle="1" w:styleId="Styl9121">
    <w:name w:val="Styl9121"/>
    <w:uiPriority w:val="99"/>
    <w:rsid w:val="0008587E"/>
  </w:style>
  <w:style w:type="numbering" w:customStyle="1" w:styleId="Styl10121">
    <w:name w:val="Styl10121"/>
    <w:uiPriority w:val="99"/>
    <w:rsid w:val="0008587E"/>
  </w:style>
  <w:style w:type="numbering" w:customStyle="1" w:styleId="Styl11221">
    <w:name w:val="Styl11221"/>
    <w:uiPriority w:val="99"/>
    <w:rsid w:val="0008587E"/>
  </w:style>
  <w:style w:type="numbering" w:customStyle="1" w:styleId="Styl12221">
    <w:name w:val="Styl12221"/>
    <w:uiPriority w:val="99"/>
    <w:rsid w:val="0008587E"/>
  </w:style>
  <w:style w:type="numbering" w:customStyle="1" w:styleId="Styl13121">
    <w:name w:val="Styl13121"/>
    <w:uiPriority w:val="99"/>
    <w:rsid w:val="0008587E"/>
  </w:style>
  <w:style w:type="numbering" w:customStyle="1" w:styleId="Styl14131">
    <w:name w:val="Styl14131"/>
    <w:uiPriority w:val="99"/>
    <w:rsid w:val="0008587E"/>
  </w:style>
  <w:style w:type="numbering" w:customStyle="1" w:styleId="Styl15131">
    <w:name w:val="Styl15131"/>
    <w:uiPriority w:val="99"/>
    <w:rsid w:val="0008587E"/>
  </w:style>
  <w:style w:type="numbering" w:customStyle="1" w:styleId="Styl16122">
    <w:name w:val="Styl16122"/>
    <w:uiPriority w:val="99"/>
    <w:rsid w:val="0008587E"/>
  </w:style>
  <w:style w:type="numbering" w:customStyle="1" w:styleId="Styl17121">
    <w:name w:val="Styl17121"/>
    <w:uiPriority w:val="99"/>
    <w:rsid w:val="0008587E"/>
  </w:style>
  <w:style w:type="numbering" w:customStyle="1" w:styleId="Styl18121">
    <w:name w:val="Styl18121"/>
    <w:uiPriority w:val="99"/>
    <w:rsid w:val="0008587E"/>
  </w:style>
  <w:style w:type="numbering" w:customStyle="1" w:styleId="Styl19121">
    <w:name w:val="Styl19121"/>
    <w:uiPriority w:val="99"/>
    <w:rsid w:val="0008587E"/>
  </w:style>
  <w:style w:type="numbering" w:customStyle="1" w:styleId="Styl20121">
    <w:name w:val="Styl20121"/>
    <w:uiPriority w:val="99"/>
    <w:rsid w:val="0008587E"/>
  </w:style>
  <w:style w:type="numbering" w:customStyle="1" w:styleId="Styl21221">
    <w:name w:val="Styl21221"/>
    <w:rsid w:val="0008587E"/>
  </w:style>
  <w:style w:type="numbering" w:customStyle="1" w:styleId="Styl41221">
    <w:name w:val="Styl41221"/>
    <w:rsid w:val="0008587E"/>
  </w:style>
  <w:style w:type="numbering" w:customStyle="1" w:styleId="Styl31221">
    <w:name w:val="Styl31221"/>
    <w:rsid w:val="0008587E"/>
  </w:style>
  <w:style w:type="table" w:customStyle="1" w:styleId="Tabela-Siatka421">
    <w:name w:val="Tabela - Siatka421"/>
    <w:basedOn w:val="Standardowy"/>
    <w:next w:val="Tabela-Siatka"/>
    <w:rsid w:val="0008587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21">
    <w:name w:val="Styl11321"/>
    <w:rsid w:val="0008587E"/>
  </w:style>
  <w:style w:type="numbering" w:customStyle="1" w:styleId="Styl2912">
    <w:name w:val="Styl2912"/>
    <w:rsid w:val="0008587E"/>
  </w:style>
  <w:style w:type="numbering" w:customStyle="1" w:styleId="Styl3412">
    <w:name w:val="Styl3412"/>
    <w:rsid w:val="0008587E"/>
  </w:style>
  <w:style w:type="numbering" w:customStyle="1" w:styleId="Styl4411">
    <w:name w:val="Styl4411"/>
    <w:rsid w:val="0008587E"/>
  </w:style>
  <w:style w:type="numbering" w:customStyle="1" w:styleId="Styl5321">
    <w:name w:val="Styl5321"/>
    <w:uiPriority w:val="99"/>
    <w:rsid w:val="0008587E"/>
  </w:style>
  <w:style w:type="numbering" w:customStyle="1" w:styleId="Styl6221">
    <w:name w:val="Styl6221"/>
    <w:uiPriority w:val="99"/>
    <w:rsid w:val="0008587E"/>
  </w:style>
  <w:style w:type="numbering" w:customStyle="1" w:styleId="Styl7221">
    <w:name w:val="Styl7221"/>
    <w:uiPriority w:val="99"/>
    <w:rsid w:val="0008587E"/>
  </w:style>
  <w:style w:type="numbering" w:customStyle="1" w:styleId="Styl8221">
    <w:name w:val="Styl8221"/>
    <w:uiPriority w:val="99"/>
    <w:rsid w:val="0008587E"/>
  </w:style>
  <w:style w:type="numbering" w:customStyle="1" w:styleId="Styl9222">
    <w:name w:val="Styl9222"/>
    <w:uiPriority w:val="99"/>
    <w:rsid w:val="0008587E"/>
  </w:style>
  <w:style w:type="numbering" w:customStyle="1" w:styleId="Styl10221">
    <w:name w:val="Styl10221"/>
    <w:uiPriority w:val="99"/>
    <w:rsid w:val="0008587E"/>
  </w:style>
  <w:style w:type="numbering" w:customStyle="1" w:styleId="Styl11421">
    <w:name w:val="Styl11421"/>
    <w:uiPriority w:val="99"/>
    <w:rsid w:val="0008587E"/>
  </w:style>
  <w:style w:type="numbering" w:customStyle="1" w:styleId="Styl12321">
    <w:name w:val="Styl12321"/>
    <w:uiPriority w:val="99"/>
    <w:rsid w:val="0008587E"/>
  </w:style>
  <w:style w:type="numbering" w:customStyle="1" w:styleId="Styl13221">
    <w:name w:val="Styl13221"/>
    <w:uiPriority w:val="99"/>
    <w:rsid w:val="0008587E"/>
  </w:style>
  <w:style w:type="numbering" w:customStyle="1" w:styleId="Styl14221">
    <w:name w:val="Styl14221"/>
    <w:uiPriority w:val="99"/>
    <w:rsid w:val="0008587E"/>
  </w:style>
  <w:style w:type="numbering" w:customStyle="1" w:styleId="Styl15221">
    <w:name w:val="Styl15221"/>
    <w:uiPriority w:val="99"/>
    <w:rsid w:val="0008587E"/>
  </w:style>
  <w:style w:type="numbering" w:customStyle="1" w:styleId="Styl16221">
    <w:name w:val="Styl16221"/>
    <w:uiPriority w:val="99"/>
    <w:rsid w:val="0008587E"/>
  </w:style>
  <w:style w:type="numbering" w:customStyle="1" w:styleId="Styl17221">
    <w:name w:val="Styl17221"/>
    <w:uiPriority w:val="99"/>
    <w:rsid w:val="0008587E"/>
  </w:style>
  <w:style w:type="numbering" w:customStyle="1" w:styleId="Styl18221">
    <w:name w:val="Styl18221"/>
    <w:uiPriority w:val="99"/>
    <w:rsid w:val="0008587E"/>
  </w:style>
  <w:style w:type="numbering" w:customStyle="1" w:styleId="Styl19221">
    <w:name w:val="Styl19221"/>
    <w:uiPriority w:val="99"/>
    <w:rsid w:val="0008587E"/>
  </w:style>
  <w:style w:type="numbering" w:customStyle="1" w:styleId="Styl20221">
    <w:name w:val="Styl20221"/>
    <w:uiPriority w:val="99"/>
    <w:rsid w:val="0008587E"/>
  </w:style>
  <w:style w:type="numbering" w:customStyle="1" w:styleId="Styl21321">
    <w:name w:val="Styl21321"/>
    <w:rsid w:val="0008587E"/>
  </w:style>
  <w:style w:type="numbering" w:customStyle="1" w:styleId="Styl41321">
    <w:name w:val="Styl41321"/>
    <w:rsid w:val="0008587E"/>
  </w:style>
  <w:style w:type="numbering" w:customStyle="1" w:styleId="Styl31321">
    <w:name w:val="Styl31321"/>
    <w:rsid w:val="0008587E"/>
  </w:style>
  <w:style w:type="numbering" w:customStyle="1" w:styleId="WW8Num121">
    <w:name w:val="WW8Num121"/>
    <w:rsid w:val="0008587E"/>
  </w:style>
  <w:style w:type="paragraph" w:customStyle="1" w:styleId="Podstawowy">
    <w:name w:val="Podstawowy"/>
    <w:basedOn w:val="Normalny"/>
    <w:rsid w:val="009F172C"/>
    <w:pPr>
      <w:jc w:val="both"/>
    </w:pPr>
    <w:rPr>
      <w:rFonts w:ascii="Arial" w:hAnsi="Arial"/>
      <w:color w:val="auto"/>
      <w:sz w:val="20"/>
    </w:rPr>
  </w:style>
  <w:style w:type="character" w:customStyle="1" w:styleId="fn-ref">
    <w:name w:val="fn-ref"/>
    <w:basedOn w:val="Domylnaczcionkaakapitu"/>
    <w:rsid w:val="00890E7F"/>
  </w:style>
  <w:style w:type="paragraph" w:styleId="Lista3">
    <w:name w:val="List 3"/>
    <w:basedOn w:val="Normalny"/>
    <w:uiPriority w:val="99"/>
    <w:unhideWhenUsed/>
    <w:rsid w:val="0019558B"/>
    <w:pPr>
      <w:ind w:left="849" w:hanging="283"/>
      <w:contextualSpacing/>
    </w:pPr>
  </w:style>
  <w:style w:type="paragraph" w:styleId="Lista4">
    <w:name w:val="List 4"/>
    <w:basedOn w:val="Normalny"/>
    <w:uiPriority w:val="99"/>
    <w:unhideWhenUsed/>
    <w:rsid w:val="0019558B"/>
    <w:pPr>
      <w:ind w:left="1132" w:hanging="283"/>
      <w:contextualSpacing/>
    </w:pPr>
  </w:style>
  <w:style w:type="paragraph" w:styleId="Lista5">
    <w:name w:val="List 5"/>
    <w:basedOn w:val="Normalny"/>
    <w:uiPriority w:val="99"/>
    <w:unhideWhenUsed/>
    <w:rsid w:val="0019558B"/>
    <w:pPr>
      <w:ind w:left="1415" w:hanging="283"/>
      <w:contextualSpacing/>
    </w:pPr>
  </w:style>
  <w:style w:type="paragraph" w:styleId="Listapunktowana">
    <w:name w:val="List Bullet"/>
    <w:basedOn w:val="Normalny"/>
    <w:unhideWhenUsed/>
    <w:rsid w:val="0019558B"/>
    <w:pPr>
      <w:numPr>
        <w:numId w:val="276"/>
      </w:numPr>
      <w:contextualSpacing/>
    </w:pPr>
  </w:style>
  <w:style w:type="paragraph" w:styleId="Listapunktowana2">
    <w:name w:val="List Bullet 2"/>
    <w:basedOn w:val="Normalny"/>
    <w:uiPriority w:val="99"/>
    <w:unhideWhenUsed/>
    <w:rsid w:val="0019558B"/>
    <w:pPr>
      <w:numPr>
        <w:numId w:val="277"/>
      </w:numPr>
      <w:contextualSpacing/>
    </w:pPr>
  </w:style>
  <w:style w:type="paragraph" w:styleId="Listapunktowana3">
    <w:name w:val="List Bullet 3"/>
    <w:basedOn w:val="Normalny"/>
    <w:uiPriority w:val="99"/>
    <w:unhideWhenUsed/>
    <w:rsid w:val="0019558B"/>
    <w:pPr>
      <w:numPr>
        <w:numId w:val="278"/>
      </w:numPr>
      <w:contextualSpacing/>
    </w:pPr>
  </w:style>
  <w:style w:type="paragraph" w:styleId="Lista-kontynuacja">
    <w:name w:val="List Continue"/>
    <w:basedOn w:val="Normalny"/>
    <w:uiPriority w:val="99"/>
    <w:unhideWhenUsed/>
    <w:rsid w:val="0019558B"/>
    <w:pPr>
      <w:spacing w:after="120"/>
      <w:ind w:left="283"/>
      <w:contextualSpacing/>
    </w:pPr>
  </w:style>
  <w:style w:type="paragraph" w:styleId="Lista-kontynuacja2">
    <w:name w:val="List Continue 2"/>
    <w:basedOn w:val="Normalny"/>
    <w:uiPriority w:val="99"/>
    <w:unhideWhenUsed/>
    <w:rsid w:val="0019558B"/>
    <w:pPr>
      <w:spacing w:after="120"/>
      <w:ind w:left="566"/>
      <w:contextualSpacing/>
    </w:pPr>
  </w:style>
  <w:style w:type="paragraph" w:styleId="Lista-kontynuacja3">
    <w:name w:val="List Continue 3"/>
    <w:basedOn w:val="Normalny"/>
    <w:uiPriority w:val="99"/>
    <w:unhideWhenUsed/>
    <w:rsid w:val="0019558B"/>
    <w:pPr>
      <w:spacing w:after="120"/>
      <w:ind w:left="849"/>
      <w:contextualSpacing/>
    </w:pPr>
  </w:style>
  <w:style w:type="numbering" w:customStyle="1" w:styleId="Bezlisty20">
    <w:name w:val="Bez listy20"/>
    <w:next w:val="Bezlisty"/>
    <w:uiPriority w:val="99"/>
    <w:semiHidden/>
    <w:unhideWhenUsed/>
    <w:rsid w:val="00CC2543"/>
  </w:style>
  <w:style w:type="numbering" w:customStyle="1" w:styleId="Styl120">
    <w:name w:val="Styl120"/>
    <w:rsid w:val="00CC2543"/>
  </w:style>
  <w:style w:type="numbering" w:customStyle="1" w:styleId="Styl219">
    <w:name w:val="Styl219"/>
    <w:rsid w:val="00CC2543"/>
  </w:style>
  <w:style w:type="numbering" w:customStyle="1" w:styleId="Styl310">
    <w:name w:val="Styl310"/>
    <w:rsid w:val="00CC2543"/>
  </w:style>
  <w:style w:type="numbering" w:customStyle="1" w:styleId="Styl46">
    <w:name w:val="Styl46"/>
    <w:rsid w:val="00CC2543"/>
  </w:style>
  <w:style w:type="numbering" w:customStyle="1" w:styleId="Styl2024">
    <w:name w:val="Styl2024"/>
    <w:uiPriority w:val="99"/>
    <w:rsid w:val="00CC2543"/>
  </w:style>
  <w:style w:type="numbering" w:customStyle="1" w:styleId="Styl2124">
    <w:name w:val="Styl2124"/>
    <w:rsid w:val="00CC2543"/>
  </w:style>
  <w:style w:type="numbering" w:customStyle="1" w:styleId="Styl824">
    <w:name w:val="Styl824"/>
    <w:uiPriority w:val="99"/>
    <w:rsid w:val="00CC2543"/>
  </w:style>
  <w:style w:type="numbering" w:customStyle="1" w:styleId="Bezlisty110">
    <w:name w:val="Bez listy110"/>
    <w:next w:val="Bezlisty"/>
    <w:uiPriority w:val="99"/>
    <w:semiHidden/>
    <w:unhideWhenUsed/>
    <w:rsid w:val="00CC2543"/>
  </w:style>
  <w:style w:type="numbering" w:customStyle="1" w:styleId="Styl58">
    <w:name w:val="Styl58"/>
    <w:uiPriority w:val="99"/>
    <w:rsid w:val="00CC2543"/>
  </w:style>
  <w:style w:type="numbering" w:customStyle="1" w:styleId="Bezlisty118">
    <w:name w:val="Bez listy118"/>
    <w:next w:val="Bezlisty"/>
    <w:uiPriority w:val="99"/>
    <w:semiHidden/>
    <w:unhideWhenUsed/>
    <w:rsid w:val="00CC2543"/>
  </w:style>
  <w:style w:type="numbering" w:customStyle="1" w:styleId="Bezlisty28">
    <w:name w:val="Bez listy28"/>
    <w:next w:val="Bezlisty"/>
    <w:uiPriority w:val="99"/>
    <w:semiHidden/>
    <w:unhideWhenUsed/>
    <w:rsid w:val="00CC2543"/>
  </w:style>
  <w:style w:type="numbering" w:customStyle="1" w:styleId="Styl66">
    <w:name w:val="Styl66"/>
    <w:uiPriority w:val="99"/>
    <w:rsid w:val="00CC2543"/>
  </w:style>
  <w:style w:type="numbering" w:customStyle="1" w:styleId="Styl77">
    <w:name w:val="Styl77"/>
    <w:uiPriority w:val="99"/>
    <w:rsid w:val="00CC2543"/>
  </w:style>
  <w:style w:type="numbering" w:customStyle="1" w:styleId="Styl86">
    <w:name w:val="Styl86"/>
    <w:uiPriority w:val="99"/>
    <w:rsid w:val="00CC2543"/>
  </w:style>
  <w:style w:type="numbering" w:customStyle="1" w:styleId="Styl96">
    <w:name w:val="Styl96"/>
    <w:uiPriority w:val="99"/>
    <w:rsid w:val="00CC2543"/>
  </w:style>
  <w:style w:type="numbering" w:customStyle="1" w:styleId="Styl106">
    <w:name w:val="Styl106"/>
    <w:uiPriority w:val="99"/>
    <w:rsid w:val="00CC2543"/>
  </w:style>
  <w:style w:type="numbering" w:customStyle="1" w:styleId="Styl1110">
    <w:name w:val="Styl1110"/>
    <w:rsid w:val="00CC2543"/>
  </w:style>
  <w:style w:type="numbering" w:customStyle="1" w:styleId="Styl126">
    <w:name w:val="Styl126"/>
    <w:uiPriority w:val="99"/>
    <w:rsid w:val="00CC2543"/>
  </w:style>
  <w:style w:type="numbering" w:customStyle="1" w:styleId="Styl137">
    <w:name w:val="Styl137"/>
    <w:uiPriority w:val="99"/>
    <w:rsid w:val="00CC2543"/>
  </w:style>
  <w:style w:type="numbering" w:customStyle="1" w:styleId="Styl146">
    <w:name w:val="Styl146"/>
    <w:uiPriority w:val="99"/>
    <w:rsid w:val="00CC2543"/>
  </w:style>
  <w:style w:type="numbering" w:customStyle="1" w:styleId="Styl156">
    <w:name w:val="Styl156"/>
    <w:uiPriority w:val="99"/>
    <w:rsid w:val="00CC2543"/>
  </w:style>
  <w:style w:type="numbering" w:customStyle="1" w:styleId="Styl166">
    <w:name w:val="Styl166"/>
    <w:uiPriority w:val="99"/>
    <w:rsid w:val="00CC2543"/>
  </w:style>
  <w:style w:type="numbering" w:customStyle="1" w:styleId="Styl176">
    <w:name w:val="Styl176"/>
    <w:uiPriority w:val="99"/>
    <w:rsid w:val="00CC2543"/>
  </w:style>
  <w:style w:type="numbering" w:customStyle="1" w:styleId="Styl186">
    <w:name w:val="Styl186"/>
    <w:uiPriority w:val="99"/>
    <w:rsid w:val="00CC2543"/>
  </w:style>
  <w:style w:type="numbering" w:customStyle="1" w:styleId="Styl196">
    <w:name w:val="Styl196"/>
    <w:uiPriority w:val="99"/>
    <w:rsid w:val="00CC2543"/>
  </w:style>
  <w:style w:type="numbering" w:customStyle="1" w:styleId="Styl206">
    <w:name w:val="Styl206"/>
    <w:uiPriority w:val="99"/>
    <w:rsid w:val="00CC2543"/>
  </w:style>
  <w:style w:type="numbering" w:customStyle="1" w:styleId="Bezlisty1118">
    <w:name w:val="Bez listy1118"/>
    <w:next w:val="Bezlisty"/>
    <w:uiPriority w:val="99"/>
    <w:semiHidden/>
    <w:unhideWhenUsed/>
    <w:rsid w:val="00CC2543"/>
  </w:style>
  <w:style w:type="numbering" w:customStyle="1" w:styleId="Bezlisty37">
    <w:name w:val="Bez listy37"/>
    <w:next w:val="Bezlisty"/>
    <w:uiPriority w:val="99"/>
    <w:semiHidden/>
    <w:unhideWhenUsed/>
    <w:rsid w:val="00CC2543"/>
  </w:style>
  <w:style w:type="table" w:customStyle="1" w:styleId="Tabela-Siatka118">
    <w:name w:val="Tabela - Siatka118"/>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3">
    <w:name w:val="Bez listy123"/>
    <w:next w:val="Bezlisty"/>
    <w:uiPriority w:val="99"/>
    <w:semiHidden/>
    <w:unhideWhenUsed/>
    <w:rsid w:val="00CC2543"/>
  </w:style>
  <w:style w:type="numbering" w:customStyle="1" w:styleId="Bezlisty1123">
    <w:name w:val="Bez listy1123"/>
    <w:next w:val="Bezlisty"/>
    <w:uiPriority w:val="99"/>
    <w:semiHidden/>
    <w:unhideWhenUsed/>
    <w:rsid w:val="00CC2543"/>
  </w:style>
  <w:style w:type="numbering" w:customStyle="1" w:styleId="Styl318">
    <w:name w:val="Styl318"/>
    <w:rsid w:val="00CC2543"/>
  </w:style>
  <w:style w:type="numbering" w:customStyle="1" w:styleId="Styl417">
    <w:name w:val="Styl417"/>
    <w:rsid w:val="00CC2543"/>
  </w:style>
  <w:style w:type="numbering" w:customStyle="1" w:styleId="Bezlisty11118">
    <w:name w:val="Bez listy11118"/>
    <w:next w:val="Bezlisty"/>
    <w:uiPriority w:val="99"/>
    <w:semiHidden/>
    <w:unhideWhenUsed/>
    <w:rsid w:val="00CC2543"/>
  </w:style>
  <w:style w:type="numbering" w:customStyle="1" w:styleId="Bezlisty43">
    <w:name w:val="Bez listy43"/>
    <w:next w:val="Bezlisty"/>
    <w:uiPriority w:val="99"/>
    <w:semiHidden/>
    <w:unhideWhenUsed/>
    <w:rsid w:val="00CC2543"/>
  </w:style>
  <w:style w:type="numbering" w:customStyle="1" w:styleId="Bezlisty133">
    <w:name w:val="Bez listy133"/>
    <w:next w:val="Bezlisty"/>
    <w:uiPriority w:val="99"/>
    <w:semiHidden/>
    <w:unhideWhenUsed/>
    <w:rsid w:val="00CC2543"/>
  </w:style>
  <w:style w:type="numbering" w:customStyle="1" w:styleId="Styl323">
    <w:name w:val="Styl323"/>
    <w:rsid w:val="00CC2543"/>
  </w:style>
  <w:style w:type="numbering" w:customStyle="1" w:styleId="Styl423">
    <w:name w:val="Styl423"/>
    <w:rsid w:val="00CC2543"/>
  </w:style>
  <w:style w:type="numbering" w:customStyle="1" w:styleId="Styl514">
    <w:name w:val="Styl514"/>
    <w:uiPriority w:val="99"/>
    <w:rsid w:val="00CC2543"/>
  </w:style>
  <w:style w:type="numbering" w:customStyle="1" w:styleId="Styl1114">
    <w:name w:val="Styl1114"/>
    <w:uiPriority w:val="99"/>
    <w:rsid w:val="00CC2543"/>
  </w:style>
  <w:style w:type="numbering" w:customStyle="1" w:styleId="Styl1214">
    <w:name w:val="Styl1214"/>
    <w:uiPriority w:val="99"/>
    <w:rsid w:val="00CC2543"/>
  </w:style>
  <w:style w:type="numbering" w:customStyle="1" w:styleId="Bezlisty1133">
    <w:name w:val="Bez listy1133"/>
    <w:next w:val="Bezlisty"/>
    <w:uiPriority w:val="99"/>
    <w:semiHidden/>
    <w:unhideWhenUsed/>
    <w:rsid w:val="00CC2543"/>
  </w:style>
  <w:style w:type="numbering" w:customStyle="1" w:styleId="Bezlisty11123">
    <w:name w:val="Bez listy11123"/>
    <w:next w:val="Bezlisty"/>
    <w:uiPriority w:val="99"/>
    <w:semiHidden/>
    <w:unhideWhenUsed/>
    <w:rsid w:val="00CC2543"/>
  </w:style>
  <w:style w:type="numbering" w:customStyle="1" w:styleId="Bezlisty213">
    <w:name w:val="Bez listy213"/>
    <w:next w:val="Bezlisty"/>
    <w:uiPriority w:val="99"/>
    <w:semiHidden/>
    <w:unhideWhenUsed/>
    <w:rsid w:val="00CC2543"/>
  </w:style>
  <w:style w:type="numbering" w:customStyle="1" w:styleId="Styl2114">
    <w:name w:val="Styl2114"/>
    <w:rsid w:val="00CC2543"/>
  </w:style>
  <w:style w:type="numbering" w:customStyle="1" w:styleId="Styl2212">
    <w:name w:val="Styl2212"/>
    <w:uiPriority w:val="99"/>
    <w:rsid w:val="00CC2543"/>
  </w:style>
  <w:style w:type="numbering" w:customStyle="1" w:styleId="Styl234">
    <w:name w:val="Styl234"/>
    <w:uiPriority w:val="99"/>
    <w:rsid w:val="00CC2543"/>
  </w:style>
  <w:style w:type="numbering" w:customStyle="1" w:styleId="Styl244">
    <w:name w:val="Styl244"/>
    <w:uiPriority w:val="99"/>
    <w:rsid w:val="00CC2543"/>
  </w:style>
  <w:style w:type="numbering" w:customStyle="1" w:styleId="Styl254">
    <w:name w:val="Styl254"/>
    <w:uiPriority w:val="99"/>
    <w:rsid w:val="00CC2543"/>
  </w:style>
  <w:style w:type="numbering" w:customStyle="1" w:styleId="Styl264">
    <w:name w:val="Styl264"/>
    <w:uiPriority w:val="99"/>
    <w:rsid w:val="00CC2543"/>
  </w:style>
  <w:style w:type="numbering" w:customStyle="1" w:styleId="Styl274">
    <w:name w:val="Styl274"/>
    <w:uiPriority w:val="99"/>
    <w:rsid w:val="00CC2543"/>
  </w:style>
  <w:style w:type="numbering" w:customStyle="1" w:styleId="Styl4114">
    <w:name w:val="Styl4114"/>
    <w:rsid w:val="00CC2543"/>
  </w:style>
  <w:style w:type="numbering" w:customStyle="1" w:styleId="Bezlisty111115">
    <w:name w:val="Bez listy111115"/>
    <w:next w:val="Bezlisty"/>
    <w:uiPriority w:val="99"/>
    <w:semiHidden/>
    <w:unhideWhenUsed/>
    <w:rsid w:val="00CC2543"/>
  </w:style>
  <w:style w:type="numbering" w:customStyle="1" w:styleId="Styl3114">
    <w:name w:val="Styl3114"/>
    <w:rsid w:val="00CC2543"/>
  </w:style>
  <w:style w:type="numbering" w:customStyle="1" w:styleId="Bezlisty1111113">
    <w:name w:val="Bez listy1111113"/>
    <w:next w:val="Bezlisty"/>
    <w:uiPriority w:val="99"/>
    <w:semiHidden/>
    <w:unhideWhenUsed/>
    <w:rsid w:val="00CC2543"/>
  </w:style>
  <w:style w:type="numbering" w:customStyle="1" w:styleId="Bezlisty313">
    <w:name w:val="Bez listy313"/>
    <w:next w:val="Bezlisty"/>
    <w:uiPriority w:val="99"/>
    <w:semiHidden/>
    <w:unhideWhenUsed/>
    <w:rsid w:val="00CC2543"/>
  </w:style>
  <w:style w:type="numbering" w:customStyle="1" w:styleId="Bezlisty53">
    <w:name w:val="Bez listy53"/>
    <w:next w:val="Bezlisty"/>
    <w:uiPriority w:val="99"/>
    <w:semiHidden/>
    <w:unhideWhenUsed/>
    <w:rsid w:val="00CC2543"/>
  </w:style>
  <w:style w:type="numbering" w:customStyle="1" w:styleId="Bezlisty143">
    <w:name w:val="Bez listy143"/>
    <w:next w:val="Bezlisty"/>
    <w:uiPriority w:val="99"/>
    <w:semiHidden/>
    <w:unhideWhenUsed/>
    <w:rsid w:val="00CC2543"/>
  </w:style>
  <w:style w:type="table" w:customStyle="1" w:styleId="Tabela-Siatka36">
    <w:name w:val="Tabela - Siatka36"/>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3">
    <w:name w:val="Styl1103"/>
    <w:rsid w:val="00CC2543"/>
  </w:style>
  <w:style w:type="numbering" w:customStyle="1" w:styleId="Styl283">
    <w:name w:val="Styl283"/>
    <w:rsid w:val="00CC2543"/>
  </w:style>
  <w:style w:type="numbering" w:customStyle="1" w:styleId="Styl333">
    <w:name w:val="Styl333"/>
    <w:rsid w:val="00CC2543"/>
  </w:style>
  <w:style w:type="numbering" w:customStyle="1" w:styleId="Styl433">
    <w:name w:val="Styl433"/>
    <w:rsid w:val="00CC2543"/>
  </w:style>
  <w:style w:type="numbering" w:customStyle="1" w:styleId="Styl524">
    <w:name w:val="Styl524"/>
    <w:uiPriority w:val="99"/>
    <w:rsid w:val="00CC2543"/>
  </w:style>
  <w:style w:type="numbering" w:customStyle="1" w:styleId="Styl614">
    <w:name w:val="Styl614"/>
    <w:uiPriority w:val="99"/>
    <w:rsid w:val="00CC2543"/>
  </w:style>
  <w:style w:type="numbering" w:customStyle="1" w:styleId="Styl714">
    <w:name w:val="Styl714"/>
    <w:uiPriority w:val="99"/>
    <w:rsid w:val="00CC2543"/>
  </w:style>
  <w:style w:type="numbering" w:customStyle="1" w:styleId="Styl814">
    <w:name w:val="Styl814"/>
    <w:uiPriority w:val="99"/>
    <w:rsid w:val="00CC2543"/>
  </w:style>
  <w:style w:type="numbering" w:customStyle="1" w:styleId="Styl914">
    <w:name w:val="Styl914"/>
    <w:uiPriority w:val="99"/>
    <w:rsid w:val="00CC2543"/>
  </w:style>
  <w:style w:type="numbering" w:customStyle="1" w:styleId="Styl1014">
    <w:name w:val="Styl1014"/>
    <w:uiPriority w:val="99"/>
    <w:rsid w:val="00CC2543"/>
  </w:style>
  <w:style w:type="numbering" w:customStyle="1" w:styleId="Styl1124">
    <w:name w:val="Styl1124"/>
    <w:uiPriority w:val="99"/>
    <w:rsid w:val="00CC2543"/>
  </w:style>
  <w:style w:type="numbering" w:customStyle="1" w:styleId="Styl1224">
    <w:name w:val="Styl1224"/>
    <w:uiPriority w:val="99"/>
    <w:rsid w:val="00CC2543"/>
  </w:style>
  <w:style w:type="numbering" w:customStyle="1" w:styleId="Bezlisty1143">
    <w:name w:val="Bez listy1143"/>
    <w:next w:val="Bezlisty"/>
    <w:uiPriority w:val="99"/>
    <w:semiHidden/>
    <w:unhideWhenUsed/>
    <w:rsid w:val="00CC2543"/>
  </w:style>
  <w:style w:type="table" w:customStyle="1" w:styleId="Tabela-Siatka123">
    <w:name w:val="Tabela - Siatka12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3">
    <w:name w:val="Bez listy11133"/>
    <w:next w:val="Bezlisty"/>
    <w:uiPriority w:val="99"/>
    <w:semiHidden/>
    <w:unhideWhenUsed/>
    <w:rsid w:val="00CC2543"/>
  </w:style>
  <w:style w:type="numbering" w:customStyle="1" w:styleId="Bezlisty223">
    <w:name w:val="Bez listy223"/>
    <w:next w:val="Bezlisty"/>
    <w:uiPriority w:val="99"/>
    <w:semiHidden/>
    <w:unhideWhenUsed/>
    <w:rsid w:val="00CC2543"/>
  </w:style>
  <w:style w:type="numbering" w:customStyle="1" w:styleId="Styl1314">
    <w:name w:val="Styl1314"/>
    <w:uiPriority w:val="99"/>
    <w:rsid w:val="00CC2543"/>
  </w:style>
  <w:style w:type="numbering" w:customStyle="1" w:styleId="Styl1415">
    <w:name w:val="Styl1415"/>
    <w:uiPriority w:val="99"/>
    <w:rsid w:val="00CC2543"/>
  </w:style>
  <w:style w:type="numbering" w:customStyle="1" w:styleId="Styl1515">
    <w:name w:val="Styl1515"/>
    <w:uiPriority w:val="99"/>
    <w:rsid w:val="00CC2543"/>
  </w:style>
  <w:style w:type="numbering" w:customStyle="1" w:styleId="Styl1614">
    <w:name w:val="Styl1614"/>
    <w:uiPriority w:val="99"/>
    <w:rsid w:val="00CC2543"/>
  </w:style>
  <w:style w:type="numbering" w:customStyle="1" w:styleId="Styl1714">
    <w:name w:val="Styl1714"/>
    <w:uiPriority w:val="99"/>
    <w:rsid w:val="00CC2543"/>
  </w:style>
  <w:style w:type="numbering" w:customStyle="1" w:styleId="Styl1814">
    <w:name w:val="Styl1814"/>
    <w:uiPriority w:val="99"/>
    <w:rsid w:val="00CC2543"/>
  </w:style>
  <w:style w:type="numbering" w:customStyle="1" w:styleId="Styl1914">
    <w:name w:val="Styl1914"/>
    <w:uiPriority w:val="99"/>
    <w:rsid w:val="00CC2543"/>
  </w:style>
  <w:style w:type="numbering" w:customStyle="1" w:styleId="Styl2014">
    <w:name w:val="Styl2014"/>
    <w:uiPriority w:val="99"/>
    <w:rsid w:val="00CC2543"/>
  </w:style>
  <w:style w:type="numbering" w:customStyle="1" w:styleId="Styl2222">
    <w:name w:val="Styl2222"/>
    <w:uiPriority w:val="99"/>
    <w:rsid w:val="00CC2543"/>
  </w:style>
  <w:style w:type="numbering" w:customStyle="1" w:styleId="Styl2313">
    <w:name w:val="Styl2313"/>
    <w:uiPriority w:val="99"/>
    <w:rsid w:val="00CC2543"/>
  </w:style>
  <w:style w:type="numbering" w:customStyle="1" w:styleId="Styl2413">
    <w:name w:val="Styl2413"/>
    <w:uiPriority w:val="99"/>
    <w:rsid w:val="00CC2543"/>
  </w:style>
  <w:style w:type="numbering" w:customStyle="1" w:styleId="Styl2513">
    <w:name w:val="Styl2513"/>
    <w:uiPriority w:val="99"/>
    <w:rsid w:val="00CC2543"/>
  </w:style>
  <w:style w:type="numbering" w:customStyle="1" w:styleId="Styl2613">
    <w:name w:val="Styl2613"/>
    <w:uiPriority w:val="99"/>
    <w:rsid w:val="00CC2543"/>
  </w:style>
  <w:style w:type="numbering" w:customStyle="1" w:styleId="Styl2713">
    <w:name w:val="Styl2713"/>
    <w:uiPriority w:val="99"/>
    <w:rsid w:val="00CC2543"/>
  </w:style>
  <w:style w:type="numbering" w:customStyle="1" w:styleId="Styl4124">
    <w:name w:val="Styl4124"/>
    <w:rsid w:val="00CC2543"/>
  </w:style>
  <w:style w:type="numbering" w:customStyle="1" w:styleId="Bezlisty111123">
    <w:name w:val="Bez listy111123"/>
    <w:next w:val="Bezlisty"/>
    <w:uiPriority w:val="99"/>
    <w:semiHidden/>
    <w:unhideWhenUsed/>
    <w:rsid w:val="00CC2543"/>
  </w:style>
  <w:style w:type="numbering" w:customStyle="1" w:styleId="Styl3124">
    <w:name w:val="Styl3124"/>
    <w:rsid w:val="00CC2543"/>
  </w:style>
  <w:style w:type="numbering" w:customStyle="1" w:styleId="Bezlisty1111122">
    <w:name w:val="Bez listy1111122"/>
    <w:next w:val="Bezlisty"/>
    <w:uiPriority w:val="99"/>
    <w:semiHidden/>
    <w:unhideWhenUsed/>
    <w:rsid w:val="00CC2543"/>
  </w:style>
  <w:style w:type="numbering" w:customStyle="1" w:styleId="Bezlisty323">
    <w:name w:val="Bez listy323"/>
    <w:next w:val="Bezlisty"/>
    <w:uiPriority w:val="99"/>
    <w:semiHidden/>
    <w:unhideWhenUsed/>
    <w:rsid w:val="00CC2543"/>
  </w:style>
  <w:style w:type="numbering" w:customStyle="1" w:styleId="Bezlisty63">
    <w:name w:val="Bez listy63"/>
    <w:next w:val="Bezlisty"/>
    <w:uiPriority w:val="99"/>
    <w:semiHidden/>
    <w:unhideWhenUsed/>
    <w:rsid w:val="00CC2543"/>
  </w:style>
  <w:style w:type="numbering" w:customStyle="1" w:styleId="Bezlisty153">
    <w:name w:val="Bez listy153"/>
    <w:next w:val="Bezlisty"/>
    <w:uiPriority w:val="99"/>
    <w:semiHidden/>
    <w:unhideWhenUsed/>
    <w:rsid w:val="00CC2543"/>
  </w:style>
  <w:style w:type="table" w:customStyle="1" w:styleId="Tabela-Siatka44">
    <w:name w:val="Tabela - Siatka44"/>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4">
    <w:name w:val="Styl1134"/>
    <w:uiPriority w:val="99"/>
    <w:rsid w:val="00CC2543"/>
  </w:style>
  <w:style w:type="numbering" w:customStyle="1" w:styleId="Styl293">
    <w:name w:val="Styl293"/>
    <w:rsid w:val="00CC2543"/>
  </w:style>
  <w:style w:type="numbering" w:customStyle="1" w:styleId="Styl343">
    <w:name w:val="Styl343"/>
    <w:rsid w:val="00CC2543"/>
  </w:style>
  <w:style w:type="numbering" w:customStyle="1" w:styleId="Styl443">
    <w:name w:val="Styl443"/>
    <w:rsid w:val="00CC2543"/>
  </w:style>
  <w:style w:type="numbering" w:customStyle="1" w:styleId="Styl534">
    <w:name w:val="Styl534"/>
    <w:uiPriority w:val="99"/>
    <w:rsid w:val="00CC2543"/>
  </w:style>
  <w:style w:type="numbering" w:customStyle="1" w:styleId="Styl624">
    <w:name w:val="Styl624"/>
    <w:uiPriority w:val="99"/>
    <w:rsid w:val="00CC2543"/>
  </w:style>
  <w:style w:type="numbering" w:customStyle="1" w:styleId="Styl724">
    <w:name w:val="Styl724"/>
    <w:uiPriority w:val="99"/>
    <w:rsid w:val="00CC2543"/>
  </w:style>
  <w:style w:type="numbering" w:customStyle="1" w:styleId="Styl924">
    <w:name w:val="Styl924"/>
    <w:uiPriority w:val="99"/>
    <w:rsid w:val="00CC2543"/>
  </w:style>
  <w:style w:type="numbering" w:customStyle="1" w:styleId="Styl1024">
    <w:name w:val="Styl1024"/>
    <w:uiPriority w:val="99"/>
    <w:rsid w:val="00CC2543"/>
  </w:style>
  <w:style w:type="numbering" w:customStyle="1" w:styleId="Styl1144">
    <w:name w:val="Styl1144"/>
    <w:uiPriority w:val="99"/>
    <w:rsid w:val="00CC2543"/>
  </w:style>
  <w:style w:type="numbering" w:customStyle="1" w:styleId="Styl1234">
    <w:name w:val="Styl1234"/>
    <w:uiPriority w:val="99"/>
    <w:rsid w:val="00CC2543"/>
  </w:style>
  <w:style w:type="numbering" w:customStyle="1" w:styleId="Bezlisty1153">
    <w:name w:val="Bez listy1153"/>
    <w:next w:val="Bezlisty"/>
    <w:uiPriority w:val="99"/>
    <w:semiHidden/>
    <w:unhideWhenUsed/>
    <w:rsid w:val="00CC2543"/>
  </w:style>
  <w:style w:type="table" w:customStyle="1" w:styleId="Tabela-Siatka133">
    <w:name w:val="Tabela - Siatka13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3">
    <w:name w:val="Bez listy11143"/>
    <w:next w:val="Bezlisty"/>
    <w:uiPriority w:val="99"/>
    <w:semiHidden/>
    <w:unhideWhenUsed/>
    <w:rsid w:val="00CC2543"/>
  </w:style>
  <w:style w:type="numbering" w:customStyle="1" w:styleId="Bezlisty233">
    <w:name w:val="Bez listy233"/>
    <w:next w:val="Bezlisty"/>
    <w:uiPriority w:val="99"/>
    <w:semiHidden/>
    <w:unhideWhenUsed/>
    <w:rsid w:val="00CC2543"/>
  </w:style>
  <w:style w:type="numbering" w:customStyle="1" w:styleId="Styl1324">
    <w:name w:val="Styl1324"/>
    <w:uiPriority w:val="99"/>
    <w:rsid w:val="00CC2543"/>
  </w:style>
  <w:style w:type="numbering" w:customStyle="1" w:styleId="Styl1424">
    <w:name w:val="Styl1424"/>
    <w:uiPriority w:val="99"/>
    <w:rsid w:val="00CC2543"/>
  </w:style>
  <w:style w:type="numbering" w:customStyle="1" w:styleId="Styl1524">
    <w:name w:val="Styl1524"/>
    <w:uiPriority w:val="99"/>
    <w:rsid w:val="00CC2543"/>
  </w:style>
  <w:style w:type="numbering" w:customStyle="1" w:styleId="Styl1624">
    <w:name w:val="Styl1624"/>
    <w:uiPriority w:val="99"/>
    <w:rsid w:val="00CC2543"/>
  </w:style>
  <w:style w:type="numbering" w:customStyle="1" w:styleId="Styl1724">
    <w:name w:val="Styl1724"/>
    <w:uiPriority w:val="99"/>
    <w:rsid w:val="00CC2543"/>
  </w:style>
  <w:style w:type="numbering" w:customStyle="1" w:styleId="Styl1824">
    <w:name w:val="Styl1824"/>
    <w:uiPriority w:val="99"/>
    <w:rsid w:val="00CC2543"/>
  </w:style>
  <w:style w:type="numbering" w:customStyle="1" w:styleId="Styl1924">
    <w:name w:val="Styl1924"/>
    <w:uiPriority w:val="99"/>
    <w:rsid w:val="00CC2543"/>
  </w:style>
  <w:style w:type="numbering" w:customStyle="1" w:styleId="Styl2134">
    <w:name w:val="Styl2134"/>
    <w:rsid w:val="00CC2543"/>
  </w:style>
  <w:style w:type="numbering" w:customStyle="1" w:styleId="Styl2232">
    <w:name w:val="Styl2232"/>
    <w:uiPriority w:val="99"/>
    <w:rsid w:val="00CC2543"/>
  </w:style>
  <w:style w:type="numbering" w:customStyle="1" w:styleId="Styl2322">
    <w:name w:val="Styl2322"/>
    <w:uiPriority w:val="99"/>
    <w:rsid w:val="00CC2543"/>
  </w:style>
  <w:style w:type="numbering" w:customStyle="1" w:styleId="Styl2423">
    <w:name w:val="Styl2423"/>
    <w:uiPriority w:val="99"/>
    <w:rsid w:val="00CC2543"/>
  </w:style>
  <w:style w:type="numbering" w:customStyle="1" w:styleId="Styl2522">
    <w:name w:val="Styl2522"/>
    <w:uiPriority w:val="99"/>
    <w:rsid w:val="00CC2543"/>
  </w:style>
  <w:style w:type="numbering" w:customStyle="1" w:styleId="Styl2622">
    <w:name w:val="Styl2622"/>
    <w:uiPriority w:val="99"/>
    <w:rsid w:val="00CC2543"/>
  </w:style>
  <w:style w:type="numbering" w:customStyle="1" w:styleId="Styl2722">
    <w:name w:val="Styl2722"/>
    <w:uiPriority w:val="99"/>
    <w:rsid w:val="00CC2543"/>
  </w:style>
  <w:style w:type="numbering" w:customStyle="1" w:styleId="Styl4134">
    <w:name w:val="Styl4134"/>
    <w:rsid w:val="00CC2543"/>
  </w:style>
  <w:style w:type="numbering" w:customStyle="1" w:styleId="Bezlisty111133">
    <w:name w:val="Bez listy111133"/>
    <w:next w:val="Bezlisty"/>
    <w:uiPriority w:val="99"/>
    <w:semiHidden/>
    <w:unhideWhenUsed/>
    <w:rsid w:val="00CC2543"/>
  </w:style>
  <w:style w:type="numbering" w:customStyle="1" w:styleId="Styl3134">
    <w:name w:val="Styl3134"/>
    <w:rsid w:val="00CC2543"/>
  </w:style>
  <w:style w:type="numbering" w:customStyle="1" w:styleId="Bezlisty1111132">
    <w:name w:val="Bez listy1111132"/>
    <w:next w:val="Bezlisty"/>
    <w:uiPriority w:val="99"/>
    <w:semiHidden/>
    <w:unhideWhenUsed/>
    <w:rsid w:val="00CC2543"/>
  </w:style>
  <w:style w:type="numbering" w:customStyle="1" w:styleId="Bezlisty333">
    <w:name w:val="Bez listy333"/>
    <w:next w:val="Bezlisty"/>
    <w:uiPriority w:val="99"/>
    <w:semiHidden/>
    <w:unhideWhenUsed/>
    <w:rsid w:val="00CC2543"/>
  </w:style>
  <w:style w:type="numbering" w:customStyle="1" w:styleId="Styl833">
    <w:name w:val="Styl833"/>
    <w:uiPriority w:val="99"/>
    <w:rsid w:val="00CC2543"/>
  </w:style>
  <w:style w:type="numbering" w:customStyle="1" w:styleId="Styl933">
    <w:name w:val="Styl933"/>
    <w:uiPriority w:val="99"/>
    <w:rsid w:val="00CC2543"/>
  </w:style>
  <w:style w:type="table" w:customStyle="1" w:styleId="Tabela-Siatka53">
    <w:name w:val="Tabela - Siatka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3">
    <w:name w:val="Tabela - Siatka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3">
    <w:name w:val="Tabela - Siatka14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3">
    <w:name w:val="Bez listy111143"/>
    <w:next w:val="Bezlisty"/>
    <w:uiPriority w:val="99"/>
    <w:semiHidden/>
    <w:unhideWhenUsed/>
    <w:rsid w:val="00CC2543"/>
  </w:style>
  <w:style w:type="numbering" w:customStyle="1" w:styleId="Bezlisty243">
    <w:name w:val="Bez listy243"/>
    <w:next w:val="Bezlisty"/>
    <w:uiPriority w:val="99"/>
    <w:semiHidden/>
    <w:unhideWhenUsed/>
    <w:rsid w:val="00CC2543"/>
  </w:style>
  <w:style w:type="numbering" w:customStyle="1" w:styleId="Bezlisty73">
    <w:name w:val="Bez listy73"/>
    <w:next w:val="Bezlisty"/>
    <w:uiPriority w:val="99"/>
    <w:semiHidden/>
    <w:unhideWhenUsed/>
    <w:rsid w:val="00CC2543"/>
  </w:style>
  <w:style w:type="table" w:customStyle="1" w:styleId="Tabela-Siatka73">
    <w:name w:val="Tabela - Siatka7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3">
    <w:name w:val="Tabela - Siatka15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3">
    <w:name w:val="Bez listy11153"/>
    <w:next w:val="Bezlisty"/>
    <w:uiPriority w:val="99"/>
    <w:semiHidden/>
    <w:unhideWhenUsed/>
    <w:rsid w:val="00CC2543"/>
  </w:style>
  <w:style w:type="numbering" w:customStyle="1" w:styleId="Styl2143">
    <w:name w:val="Styl2143"/>
    <w:rsid w:val="00CC2543"/>
  </w:style>
  <w:style w:type="numbering" w:customStyle="1" w:styleId="Styl3143">
    <w:name w:val="Styl3143"/>
    <w:rsid w:val="00CC2543"/>
  </w:style>
  <w:style w:type="numbering" w:customStyle="1" w:styleId="Styl4143">
    <w:name w:val="Styl4143"/>
    <w:rsid w:val="00CC2543"/>
  </w:style>
  <w:style w:type="numbering" w:customStyle="1" w:styleId="Bezlisty111153">
    <w:name w:val="Bez listy111153"/>
    <w:next w:val="Bezlisty"/>
    <w:uiPriority w:val="99"/>
    <w:semiHidden/>
    <w:unhideWhenUsed/>
    <w:rsid w:val="00CC2543"/>
  </w:style>
  <w:style w:type="numbering" w:customStyle="1" w:styleId="Bezlisty253">
    <w:name w:val="Bez listy253"/>
    <w:next w:val="Bezlisty"/>
    <w:uiPriority w:val="99"/>
    <w:semiHidden/>
    <w:unhideWhenUsed/>
    <w:rsid w:val="00CC2543"/>
  </w:style>
  <w:style w:type="numbering" w:customStyle="1" w:styleId="Styl543">
    <w:name w:val="Styl543"/>
    <w:uiPriority w:val="99"/>
    <w:rsid w:val="00CC2543"/>
  </w:style>
  <w:style w:type="numbering" w:customStyle="1" w:styleId="Styl633">
    <w:name w:val="Styl633"/>
    <w:uiPriority w:val="99"/>
    <w:rsid w:val="00CC2543"/>
  </w:style>
  <w:style w:type="numbering" w:customStyle="1" w:styleId="Styl733">
    <w:name w:val="Styl733"/>
    <w:uiPriority w:val="99"/>
    <w:rsid w:val="00CC2543"/>
  </w:style>
  <w:style w:type="numbering" w:customStyle="1" w:styleId="Styl1033">
    <w:name w:val="Styl1033"/>
    <w:uiPriority w:val="99"/>
    <w:rsid w:val="00CC2543"/>
  </w:style>
  <w:style w:type="numbering" w:customStyle="1" w:styleId="Styl1333">
    <w:name w:val="Styl1333"/>
    <w:uiPriority w:val="99"/>
    <w:rsid w:val="00CC2543"/>
  </w:style>
  <w:style w:type="numbering" w:customStyle="1" w:styleId="Styl1433">
    <w:name w:val="Styl1433"/>
    <w:uiPriority w:val="99"/>
    <w:rsid w:val="00CC2543"/>
  </w:style>
  <w:style w:type="numbering" w:customStyle="1" w:styleId="Styl1533">
    <w:name w:val="Styl1533"/>
    <w:uiPriority w:val="99"/>
    <w:rsid w:val="00CC2543"/>
  </w:style>
  <w:style w:type="numbering" w:customStyle="1" w:styleId="Styl1633">
    <w:name w:val="Styl1633"/>
    <w:uiPriority w:val="99"/>
    <w:rsid w:val="00CC2543"/>
  </w:style>
  <w:style w:type="numbering" w:customStyle="1" w:styleId="Styl1733">
    <w:name w:val="Styl1733"/>
    <w:uiPriority w:val="99"/>
    <w:rsid w:val="00CC2543"/>
  </w:style>
  <w:style w:type="numbering" w:customStyle="1" w:styleId="Styl1833">
    <w:name w:val="Styl1833"/>
    <w:uiPriority w:val="99"/>
    <w:rsid w:val="00CC2543"/>
  </w:style>
  <w:style w:type="numbering" w:customStyle="1" w:styleId="Styl1933">
    <w:name w:val="Styl1933"/>
    <w:uiPriority w:val="99"/>
    <w:rsid w:val="00CC2543"/>
  </w:style>
  <w:style w:type="numbering" w:customStyle="1" w:styleId="Styl2034">
    <w:name w:val="Styl2034"/>
    <w:uiPriority w:val="99"/>
    <w:rsid w:val="00CC2543"/>
  </w:style>
  <w:style w:type="numbering" w:customStyle="1" w:styleId="Bezlisty343">
    <w:name w:val="Bez listy343"/>
    <w:next w:val="Bezlisty"/>
    <w:uiPriority w:val="99"/>
    <w:semiHidden/>
    <w:unhideWhenUsed/>
    <w:rsid w:val="00CC2543"/>
  </w:style>
  <w:style w:type="numbering" w:customStyle="1" w:styleId="Styl19213">
    <w:name w:val="Styl19213"/>
    <w:uiPriority w:val="99"/>
    <w:rsid w:val="00CC2543"/>
  </w:style>
  <w:style w:type="numbering" w:customStyle="1" w:styleId="WW8Num13">
    <w:name w:val="WW8Num13"/>
    <w:basedOn w:val="Bezlisty"/>
    <w:rsid w:val="00CC2543"/>
  </w:style>
  <w:style w:type="numbering" w:customStyle="1" w:styleId="WW8Num22">
    <w:name w:val="WW8Num22"/>
    <w:basedOn w:val="Bezlisty"/>
    <w:rsid w:val="00CC2543"/>
  </w:style>
  <w:style w:type="numbering" w:customStyle="1" w:styleId="WW8Num32">
    <w:name w:val="WW8Num32"/>
    <w:basedOn w:val="Bezlisty"/>
    <w:rsid w:val="00CC2543"/>
  </w:style>
  <w:style w:type="numbering" w:customStyle="1" w:styleId="Bezlisty83">
    <w:name w:val="Bez listy83"/>
    <w:next w:val="Bezlisty"/>
    <w:uiPriority w:val="99"/>
    <w:semiHidden/>
    <w:unhideWhenUsed/>
    <w:rsid w:val="00CC2543"/>
  </w:style>
  <w:style w:type="numbering" w:customStyle="1" w:styleId="Styl20314">
    <w:name w:val="Styl20314"/>
    <w:uiPriority w:val="99"/>
    <w:rsid w:val="00CC2543"/>
  </w:style>
  <w:style w:type="numbering" w:customStyle="1" w:styleId="Bezlisty163">
    <w:name w:val="Bez listy163"/>
    <w:next w:val="Bezlisty"/>
    <w:uiPriority w:val="99"/>
    <w:semiHidden/>
    <w:unhideWhenUsed/>
    <w:rsid w:val="00CC2543"/>
  </w:style>
  <w:style w:type="table" w:customStyle="1" w:styleId="Tabela-Siatka163">
    <w:name w:val="Tabela - Siatka16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3">
    <w:name w:val="Bez listy1163"/>
    <w:next w:val="Bezlisty"/>
    <w:uiPriority w:val="99"/>
    <w:semiHidden/>
    <w:unhideWhenUsed/>
    <w:rsid w:val="00CC2543"/>
  </w:style>
  <w:style w:type="numbering" w:customStyle="1" w:styleId="Bezlisty263">
    <w:name w:val="Bez listy263"/>
    <w:next w:val="Bezlisty"/>
    <w:uiPriority w:val="99"/>
    <w:semiHidden/>
    <w:unhideWhenUsed/>
    <w:rsid w:val="00CC2543"/>
  </w:style>
  <w:style w:type="numbering" w:customStyle="1" w:styleId="Styl643">
    <w:name w:val="Styl643"/>
    <w:uiPriority w:val="99"/>
    <w:rsid w:val="00CC2543"/>
  </w:style>
  <w:style w:type="numbering" w:customStyle="1" w:styleId="Styl743">
    <w:name w:val="Styl743"/>
    <w:uiPriority w:val="99"/>
    <w:rsid w:val="00CC2543"/>
  </w:style>
  <w:style w:type="numbering" w:customStyle="1" w:styleId="Styl843">
    <w:name w:val="Styl843"/>
    <w:uiPriority w:val="99"/>
    <w:rsid w:val="00CC2543"/>
  </w:style>
  <w:style w:type="numbering" w:customStyle="1" w:styleId="Styl943">
    <w:name w:val="Styl943"/>
    <w:uiPriority w:val="99"/>
    <w:rsid w:val="00CC2543"/>
  </w:style>
  <w:style w:type="numbering" w:customStyle="1" w:styleId="Styl1043">
    <w:name w:val="Styl1043"/>
    <w:uiPriority w:val="99"/>
    <w:rsid w:val="00CC2543"/>
  </w:style>
  <w:style w:type="numbering" w:customStyle="1" w:styleId="Styl1153">
    <w:name w:val="Styl1153"/>
    <w:rsid w:val="00CC2543"/>
  </w:style>
  <w:style w:type="numbering" w:customStyle="1" w:styleId="Styl1243">
    <w:name w:val="Styl1243"/>
    <w:uiPriority w:val="99"/>
    <w:rsid w:val="00CC2543"/>
  </w:style>
  <w:style w:type="numbering" w:customStyle="1" w:styleId="Styl1343">
    <w:name w:val="Styl1343"/>
    <w:uiPriority w:val="99"/>
    <w:rsid w:val="00CC2543"/>
  </w:style>
  <w:style w:type="numbering" w:customStyle="1" w:styleId="Styl1443">
    <w:name w:val="Styl1443"/>
    <w:uiPriority w:val="99"/>
    <w:rsid w:val="00CC2543"/>
  </w:style>
  <w:style w:type="numbering" w:customStyle="1" w:styleId="Styl1543">
    <w:name w:val="Styl1543"/>
    <w:uiPriority w:val="99"/>
    <w:rsid w:val="00CC2543"/>
  </w:style>
  <w:style w:type="numbering" w:customStyle="1" w:styleId="Styl1644">
    <w:name w:val="Styl1644"/>
    <w:uiPriority w:val="99"/>
    <w:rsid w:val="00CC2543"/>
  </w:style>
  <w:style w:type="numbering" w:customStyle="1" w:styleId="Styl1743">
    <w:name w:val="Styl1743"/>
    <w:uiPriority w:val="99"/>
    <w:rsid w:val="00CC2543"/>
  </w:style>
  <w:style w:type="numbering" w:customStyle="1" w:styleId="Styl1843">
    <w:name w:val="Styl1843"/>
    <w:uiPriority w:val="99"/>
    <w:rsid w:val="00CC2543"/>
  </w:style>
  <w:style w:type="numbering" w:customStyle="1" w:styleId="Styl1943">
    <w:name w:val="Styl1943"/>
    <w:uiPriority w:val="99"/>
    <w:rsid w:val="00CC2543"/>
  </w:style>
  <w:style w:type="numbering" w:customStyle="1" w:styleId="Styl2043">
    <w:name w:val="Styl2043"/>
    <w:uiPriority w:val="99"/>
    <w:rsid w:val="00CC2543"/>
  </w:style>
  <w:style w:type="numbering" w:customStyle="1" w:styleId="Styl2153">
    <w:name w:val="Styl2153"/>
    <w:rsid w:val="00CC2543"/>
  </w:style>
  <w:style w:type="numbering" w:customStyle="1" w:styleId="Styl4153">
    <w:name w:val="Styl4153"/>
    <w:rsid w:val="00CC2543"/>
  </w:style>
  <w:style w:type="numbering" w:customStyle="1" w:styleId="Bezlisty11163">
    <w:name w:val="Bez listy11163"/>
    <w:next w:val="Bezlisty"/>
    <w:uiPriority w:val="99"/>
    <w:semiHidden/>
    <w:unhideWhenUsed/>
    <w:rsid w:val="00CC2543"/>
  </w:style>
  <w:style w:type="numbering" w:customStyle="1" w:styleId="Styl3153">
    <w:name w:val="Styl3153"/>
    <w:rsid w:val="00CC2543"/>
  </w:style>
  <w:style w:type="numbering" w:customStyle="1" w:styleId="Bezlisty111163">
    <w:name w:val="Bez listy111163"/>
    <w:next w:val="Bezlisty"/>
    <w:uiPriority w:val="99"/>
    <w:semiHidden/>
    <w:unhideWhenUsed/>
    <w:rsid w:val="00CC2543"/>
  </w:style>
  <w:style w:type="numbering" w:customStyle="1" w:styleId="Styl31113">
    <w:name w:val="Styl31113"/>
    <w:rsid w:val="00CC2543"/>
  </w:style>
  <w:style w:type="numbering" w:customStyle="1" w:styleId="Styl41113">
    <w:name w:val="Styl41113"/>
    <w:rsid w:val="00CC2543"/>
  </w:style>
  <w:style w:type="numbering" w:customStyle="1" w:styleId="Bezlisty353">
    <w:name w:val="Bez listy353"/>
    <w:next w:val="Bezlisty"/>
    <w:uiPriority w:val="99"/>
    <w:semiHidden/>
    <w:unhideWhenUsed/>
    <w:rsid w:val="00CC2543"/>
  </w:style>
  <w:style w:type="numbering" w:customStyle="1" w:styleId="Bezlisty2113">
    <w:name w:val="Bez listy2113"/>
    <w:next w:val="Bezlisty"/>
    <w:uiPriority w:val="99"/>
    <w:semiHidden/>
    <w:unhideWhenUsed/>
    <w:rsid w:val="00CC2543"/>
  </w:style>
  <w:style w:type="numbering" w:customStyle="1" w:styleId="Bezlisty413">
    <w:name w:val="Bez listy413"/>
    <w:next w:val="Bezlisty"/>
    <w:uiPriority w:val="99"/>
    <w:semiHidden/>
    <w:unhideWhenUsed/>
    <w:rsid w:val="00CC2543"/>
  </w:style>
  <w:style w:type="numbering" w:customStyle="1" w:styleId="Bezlisty1213">
    <w:name w:val="Bez listy1213"/>
    <w:next w:val="Bezlisty"/>
    <w:uiPriority w:val="99"/>
    <w:semiHidden/>
    <w:unhideWhenUsed/>
    <w:rsid w:val="00CC2543"/>
  </w:style>
  <w:style w:type="numbering" w:customStyle="1" w:styleId="Bezlisty11213">
    <w:name w:val="Bez listy11213"/>
    <w:next w:val="Bezlisty"/>
    <w:uiPriority w:val="99"/>
    <w:semiHidden/>
    <w:unhideWhenUsed/>
    <w:rsid w:val="00CC2543"/>
  </w:style>
  <w:style w:type="numbering" w:customStyle="1" w:styleId="Bezlisty111213">
    <w:name w:val="Bez listy111213"/>
    <w:next w:val="Bezlisty"/>
    <w:uiPriority w:val="99"/>
    <w:semiHidden/>
    <w:unhideWhenUsed/>
    <w:rsid w:val="00CC2543"/>
  </w:style>
  <w:style w:type="numbering" w:customStyle="1" w:styleId="Styl11113">
    <w:name w:val="Styl11113"/>
    <w:uiPriority w:val="99"/>
    <w:rsid w:val="00CC2543"/>
  </w:style>
  <w:style w:type="numbering" w:customStyle="1" w:styleId="Styl21113">
    <w:name w:val="Styl21113"/>
    <w:rsid w:val="00CC2543"/>
  </w:style>
  <w:style w:type="numbering" w:customStyle="1" w:styleId="Bezlisty1111213">
    <w:name w:val="Bez listy1111213"/>
    <w:next w:val="Bezlisty"/>
    <w:uiPriority w:val="99"/>
    <w:semiHidden/>
    <w:unhideWhenUsed/>
    <w:rsid w:val="00CC2543"/>
  </w:style>
  <w:style w:type="numbering" w:customStyle="1" w:styleId="Bezlisty2213">
    <w:name w:val="Bez listy2213"/>
    <w:next w:val="Bezlisty"/>
    <w:uiPriority w:val="99"/>
    <w:semiHidden/>
    <w:unhideWhenUsed/>
    <w:rsid w:val="00CC2543"/>
  </w:style>
  <w:style w:type="numbering" w:customStyle="1" w:styleId="Styl5113">
    <w:name w:val="Styl5113"/>
    <w:uiPriority w:val="99"/>
    <w:rsid w:val="00CC2543"/>
  </w:style>
  <w:style w:type="numbering" w:customStyle="1" w:styleId="Bezlisty3113">
    <w:name w:val="Bez listy3113"/>
    <w:next w:val="Bezlisty"/>
    <w:uiPriority w:val="99"/>
    <w:semiHidden/>
    <w:unhideWhenUsed/>
    <w:rsid w:val="00CC2543"/>
  </w:style>
  <w:style w:type="numbering" w:customStyle="1" w:styleId="Bezlisty513">
    <w:name w:val="Bez listy513"/>
    <w:next w:val="Bezlisty"/>
    <w:uiPriority w:val="99"/>
    <w:semiHidden/>
    <w:unhideWhenUsed/>
    <w:rsid w:val="00CC2543"/>
  </w:style>
  <w:style w:type="numbering" w:customStyle="1" w:styleId="Bezlisty1313">
    <w:name w:val="Bez listy1313"/>
    <w:next w:val="Bezlisty"/>
    <w:uiPriority w:val="99"/>
    <w:semiHidden/>
    <w:unhideWhenUsed/>
    <w:rsid w:val="00CC2543"/>
  </w:style>
  <w:style w:type="numbering" w:customStyle="1" w:styleId="Bezlisty11313">
    <w:name w:val="Bez listy11313"/>
    <w:next w:val="Bezlisty"/>
    <w:uiPriority w:val="99"/>
    <w:semiHidden/>
    <w:unhideWhenUsed/>
    <w:rsid w:val="00CC2543"/>
  </w:style>
  <w:style w:type="numbering" w:customStyle="1" w:styleId="Bezlisty111313">
    <w:name w:val="Bez listy111313"/>
    <w:next w:val="Bezlisty"/>
    <w:uiPriority w:val="99"/>
    <w:semiHidden/>
    <w:unhideWhenUsed/>
    <w:rsid w:val="00CC2543"/>
  </w:style>
  <w:style w:type="numbering" w:customStyle="1" w:styleId="Styl11213">
    <w:name w:val="Styl11213"/>
    <w:uiPriority w:val="99"/>
    <w:rsid w:val="00CC2543"/>
  </w:style>
  <w:style w:type="numbering" w:customStyle="1" w:styleId="Styl21213">
    <w:name w:val="Styl21213"/>
    <w:rsid w:val="00CC2543"/>
  </w:style>
  <w:style w:type="numbering" w:customStyle="1" w:styleId="Styl31213">
    <w:name w:val="Styl31213"/>
    <w:rsid w:val="00CC2543"/>
  </w:style>
  <w:style w:type="numbering" w:customStyle="1" w:styleId="Styl41213">
    <w:name w:val="Styl41213"/>
    <w:rsid w:val="00CC2543"/>
  </w:style>
  <w:style w:type="numbering" w:customStyle="1" w:styleId="Bezlisty1111313">
    <w:name w:val="Bez listy1111313"/>
    <w:next w:val="Bezlisty"/>
    <w:uiPriority w:val="99"/>
    <w:semiHidden/>
    <w:unhideWhenUsed/>
    <w:rsid w:val="00CC2543"/>
  </w:style>
  <w:style w:type="numbering" w:customStyle="1" w:styleId="Bezlisty2313">
    <w:name w:val="Bez listy2313"/>
    <w:next w:val="Bezlisty"/>
    <w:uiPriority w:val="99"/>
    <w:semiHidden/>
    <w:unhideWhenUsed/>
    <w:rsid w:val="00CC2543"/>
  </w:style>
  <w:style w:type="numbering" w:customStyle="1" w:styleId="Styl5213">
    <w:name w:val="Styl5213"/>
    <w:uiPriority w:val="99"/>
    <w:rsid w:val="00CC2543"/>
  </w:style>
  <w:style w:type="numbering" w:customStyle="1" w:styleId="Styl6113">
    <w:name w:val="Styl6113"/>
    <w:uiPriority w:val="99"/>
    <w:rsid w:val="00CC2543"/>
  </w:style>
  <w:style w:type="numbering" w:customStyle="1" w:styleId="Styl7113">
    <w:name w:val="Styl7113"/>
    <w:uiPriority w:val="99"/>
    <w:rsid w:val="00CC2543"/>
  </w:style>
  <w:style w:type="numbering" w:customStyle="1" w:styleId="Styl8113">
    <w:name w:val="Styl8113"/>
    <w:uiPriority w:val="99"/>
    <w:rsid w:val="00CC2543"/>
  </w:style>
  <w:style w:type="numbering" w:customStyle="1" w:styleId="Styl9113">
    <w:name w:val="Styl9113"/>
    <w:uiPriority w:val="99"/>
    <w:rsid w:val="00CC2543"/>
  </w:style>
  <w:style w:type="numbering" w:customStyle="1" w:styleId="Styl10113">
    <w:name w:val="Styl10113"/>
    <w:uiPriority w:val="99"/>
    <w:rsid w:val="00CC2543"/>
  </w:style>
  <w:style w:type="numbering" w:customStyle="1" w:styleId="Styl12113">
    <w:name w:val="Styl12113"/>
    <w:uiPriority w:val="99"/>
    <w:rsid w:val="00CC2543"/>
  </w:style>
  <w:style w:type="numbering" w:customStyle="1" w:styleId="Styl13113">
    <w:name w:val="Styl13113"/>
    <w:uiPriority w:val="99"/>
    <w:rsid w:val="00CC2543"/>
  </w:style>
  <w:style w:type="numbering" w:customStyle="1" w:styleId="Styl14113">
    <w:name w:val="Styl14113"/>
    <w:uiPriority w:val="99"/>
    <w:rsid w:val="00CC2543"/>
  </w:style>
  <w:style w:type="numbering" w:customStyle="1" w:styleId="Styl15113">
    <w:name w:val="Styl15113"/>
    <w:uiPriority w:val="99"/>
    <w:rsid w:val="00CC2543"/>
  </w:style>
  <w:style w:type="numbering" w:customStyle="1" w:styleId="Styl16113">
    <w:name w:val="Styl16113"/>
    <w:uiPriority w:val="99"/>
    <w:rsid w:val="00CC2543"/>
  </w:style>
  <w:style w:type="numbering" w:customStyle="1" w:styleId="Styl17113">
    <w:name w:val="Styl17113"/>
    <w:uiPriority w:val="99"/>
    <w:rsid w:val="00CC2543"/>
  </w:style>
  <w:style w:type="numbering" w:customStyle="1" w:styleId="Styl18113">
    <w:name w:val="Styl18113"/>
    <w:uiPriority w:val="99"/>
    <w:rsid w:val="00CC2543"/>
  </w:style>
  <w:style w:type="numbering" w:customStyle="1" w:styleId="Styl19113">
    <w:name w:val="Styl19113"/>
    <w:uiPriority w:val="99"/>
    <w:rsid w:val="00CC2543"/>
  </w:style>
  <w:style w:type="numbering" w:customStyle="1" w:styleId="Styl20113">
    <w:name w:val="Styl20113"/>
    <w:uiPriority w:val="99"/>
    <w:rsid w:val="00CC2543"/>
  </w:style>
  <w:style w:type="numbering" w:customStyle="1" w:styleId="Bezlisty3213">
    <w:name w:val="Bez listy3213"/>
    <w:next w:val="Bezlisty"/>
    <w:uiPriority w:val="99"/>
    <w:semiHidden/>
    <w:unhideWhenUsed/>
    <w:rsid w:val="00CC2543"/>
  </w:style>
  <w:style w:type="numbering" w:customStyle="1" w:styleId="Bezlisty613">
    <w:name w:val="Bez listy613"/>
    <w:next w:val="Bezlisty"/>
    <w:uiPriority w:val="99"/>
    <w:semiHidden/>
    <w:unhideWhenUsed/>
    <w:rsid w:val="00CC2543"/>
  </w:style>
  <w:style w:type="numbering" w:customStyle="1" w:styleId="Bezlisty1413">
    <w:name w:val="Bez listy1413"/>
    <w:next w:val="Bezlisty"/>
    <w:uiPriority w:val="99"/>
    <w:semiHidden/>
    <w:unhideWhenUsed/>
    <w:rsid w:val="00CC2543"/>
  </w:style>
  <w:style w:type="numbering" w:customStyle="1" w:styleId="Bezlisty11413">
    <w:name w:val="Bez listy11413"/>
    <w:next w:val="Bezlisty"/>
    <w:uiPriority w:val="99"/>
    <w:semiHidden/>
    <w:unhideWhenUsed/>
    <w:rsid w:val="00CC2543"/>
  </w:style>
  <w:style w:type="numbering" w:customStyle="1" w:styleId="Bezlisty111413">
    <w:name w:val="Bez listy111413"/>
    <w:next w:val="Bezlisty"/>
    <w:uiPriority w:val="99"/>
    <w:semiHidden/>
    <w:unhideWhenUsed/>
    <w:rsid w:val="00CC2543"/>
  </w:style>
  <w:style w:type="numbering" w:customStyle="1" w:styleId="Styl11313">
    <w:name w:val="Styl11313"/>
    <w:uiPriority w:val="99"/>
    <w:rsid w:val="00CC2543"/>
  </w:style>
  <w:style w:type="numbering" w:customStyle="1" w:styleId="Styl21313">
    <w:name w:val="Styl21313"/>
    <w:rsid w:val="00CC2543"/>
  </w:style>
  <w:style w:type="numbering" w:customStyle="1" w:styleId="Styl31313">
    <w:name w:val="Styl31313"/>
    <w:rsid w:val="00CC2543"/>
  </w:style>
  <w:style w:type="numbering" w:customStyle="1" w:styleId="Styl41313">
    <w:name w:val="Styl41313"/>
    <w:rsid w:val="00CC2543"/>
  </w:style>
  <w:style w:type="numbering" w:customStyle="1" w:styleId="Bezlisty1111413">
    <w:name w:val="Bez listy1111413"/>
    <w:next w:val="Bezlisty"/>
    <w:uiPriority w:val="99"/>
    <w:semiHidden/>
    <w:unhideWhenUsed/>
    <w:rsid w:val="00CC2543"/>
  </w:style>
  <w:style w:type="numbering" w:customStyle="1" w:styleId="Bezlisty2413">
    <w:name w:val="Bez listy2413"/>
    <w:next w:val="Bezlisty"/>
    <w:uiPriority w:val="99"/>
    <w:semiHidden/>
    <w:unhideWhenUsed/>
    <w:rsid w:val="00CC2543"/>
  </w:style>
  <w:style w:type="numbering" w:customStyle="1" w:styleId="Styl5313">
    <w:name w:val="Styl5313"/>
    <w:uiPriority w:val="99"/>
    <w:rsid w:val="00CC2543"/>
  </w:style>
  <w:style w:type="numbering" w:customStyle="1" w:styleId="Styl6213">
    <w:name w:val="Styl6213"/>
    <w:uiPriority w:val="99"/>
    <w:rsid w:val="00CC2543"/>
  </w:style>
  <w:style w:type="numbering" w:customStyle="1" w:styleId="Styl7213">
    <w:name w:val="Styl7213"/>
    <w:uiPriority w:val="99"/>
    <w:rsid w:val="00CC2543"/>
  </w:style>
  <w:style w:type="numbering" w:customStyle="1" w:styleId="Styl8213">
    <w:name w:val="Styl8213"/>
    <w:uiPriority w:val="99"/>
    <w:rsid w:val="00CC2543"/>
  </w:style>
  <w:style w:type="numbering" w:customStyle="1" w:styleId="Styl9214">
    <w:name w:val="Styl9214"/>
    <w:uiPriority w:val="99"/>
    <w:rsid w:val="00CC2543"/>
  </w:style>
  <w:style w:type="numbering" w:customStyle="1" w:styleId="Styl10213">
    <w:name w:val="Styl10213"/>
    <w:uiPriority w:val="99"/>
    <w:rsid w:val="00CC2543"/>
  </w:style>
  <w:style w:type="numbering" w:customStyle="1" w:styleId="Styl12213">
    <w:name w:val="Styl12213"/>
    <w:uiPriority w:val="99"/>
    <w:rsid w:val="00CC2543"/>
  </w:style>
  <w:style w:type="numbering" w:customStyle="1" w:styleId="Styl13213">
    <w:name w:val="Styl13213"/>
    <w:uiPriority w:val="99"/>
    <w:rsid w:val="00CC2543"/>
  </w:style>
  <w:style w:type="numbering" w:customStyle="1" w:styleId="Styl14213">
    <w:name w:val="Styl14213"/>
    <w:uiPriority w:val="99"/>
    <w:rsid w:val="00CC2543"/>
  </w:style>
  <w:style w:type="numbering" w:customStyle="1" w:styleId="Styl15213">
    <w:name w:val="Styl15213"/>
    <w:uiPriority w:val="99"/>
    <w:rsid w:val="00CC2543"/>
  </w:style>
  <w:style w:type="numbering" w:customStyle="1" w:styleId="Styl16213">
    <w:name w:val="Styl16213"/>
    <w:uiPriority w:val="99"/>
    <w:rsid w:val="00CC2543"/>
  </w:style>
  <w:style w:type="numbering" w:customStyle="1" w:styleId="Styl17213">
    <w:name w:val="Styl17213"/>
    <w:uiPriority w:val="99"/>
    <w:rsid w:val="00CC2543"/>
  </w:style>
  <w:style w:type="numbering" w:customStyle="1" w:styleId="Styl18213">
    <w:name w:val="Styl18213"/>
    <w:uiPriority w:val="99"/>
    <w:rsid w:val="00CC2543"/>
  </w:style>
  <w:style w:type="numbering" w:customStyle="1" w:styleId="Styl20213">
    <w:name w:val="Styl20213"/>
    <w:uiPriority w:val="99"/>
    <w:rsid w:val="00CC2543"/>
  </w:style>
  <w:style w:type="numbering" w:customStyle="1" w:styleId="Bezlisty3313">
    <w:name w:val="Bez listy3313"/>
    <w:next w:val="Bezlisty"/>
    <w:uiPriority w:val="99"/>
    <w:semiHidden/>
    <w:unhideWhenUsed/>
    <w:rsid w:val="00CC2543"/>
  </w:style>
  <w:style w:type="numbering" w:customStyle="1" w:styleId="Bezlisty713">
    <w:name w:val="Bez listy713"/>
    <w:next w:val="Bezlisty"/>
    <w:uiPriority w:val="99"/>
    <w:semiHidden/>
    <w:unhideWhenUsed/>
    <w:rsid w:val="00CC2543"/>
  </w:style>
  <w:style w:type="numbering" w:customStyle="1" w:styleId="Bezlisty1513">
    <w:name w:val="Bez listy1513"/>
    <w:next w:val="Bezlisty"/>
    <w:uiPriority w:val="99"/>
    <w:semiHidden/>
    <w:unhideWhenUsed/>
    <w:rsid w:val="00CC2543"/>
  </w:style>
  <w:style w:type="numbering" w:customStyle="1" w:styleId="Bezlisty11513">
    <w:name w:val="Bez listy11513"/>
    <w:next w:val="Bezlisty"/>
    <w:uiPriority w:val="99"/>
    <w:semiHidden/>
    <w:unhideWhenUsed/>
    <w:rsid w:val="00CC2543"/>
  </w:style>
  <w:style w:type="numbering" w:customStyle="1" w:styleId="Bezlisty111513">
    <w:name w:val="Bez listy111513"/>
    <w:next w:val="Bezlisty"/>
    <w:uiPriority w:val="99"/>
    <w:semiHidden/>
    <w:unhideWhenUsed/>
    <w:rsid w:val="00CC2543"/>
  </w:style>
  <w:style w:type="numbering" w:customStyle="1" w:styleId="Styl11413">
    <w:name w:val="Styl11413"/>
    <w:uiPriority w:val="99"/>
    <w:rsid w:val="00CC2543"/>
  </w:style>
  <w:style w:type="numbering" w:customStyle="1" w:styleId="Styl21413">
    <w:name w:val="Styl21413"/>
    <w:rsid w:val="00CC2543"/>
  </w:style>
  <w:style w:type="numbering" w:customStyle="1" w:styleId="Styl31413">
    <w:name w:val="Styl31413"/>
    <w:rsid w:val="00CC2543"/>
  </w:style>
  <w:style w:type="numbering" w:customStyle="1" w:styleId="Styl41413">
    <w:name w:val="Styl41413"/>
    <w:rsid w:val="00CC2543"/>
  </w:style>
  <w:style w:type="numbering" w:customStyle="1" w:styleId="Bezlisty1111513">
    <w:name w:val="Bez listy1111513"/>
    <w:next w:val="Bezlisty"/>
    <w:uiPriority w:val="99"/>
    <w:semiHidden/>
    <w:unhideWhenUsed/>
    <w:rsid w:val="00CC2543"/>
  </w:style>
  <w:style w:type="numbering" w:customStyle="1" w:styleId="Bezlisty2513">
    <w:name w:val="Bez listy2513"/>
    <w:next w:val="Bezlisty"/>
    <w:uiPriority w:val="99"/>
    <w:semiHidden/>
    <w:unhideWhenUsed/>
    <w:rsid w:val="00CC2543"/>
  </w:style>
  <w:style w:type="numbering" w:customStyle="1" w:styleId="Styl5413">
    <w:name w:val="Styl5413"/>
    <w:uiPriority w:val="99"/>
    <w:rsid w:val="00CC2543"/>
  </w:style>
  <w:style w:type="numbering" w:customStyle="1" w:styleId="Styl6313">
    <w:name w:val="Styl6313"/>
    <w:uiPriority w:val="99"/>
    <w:rsid w:val="00CC2543"/>
  </w:style>
  <w:style w:type="numbering" w:customStyle="1" w:styleId="Styl7313">
    <w:name w:val="Styl7313"/>
    <w:uiPriority w:val="99"/>
    <w:rsid w:val="00CC2543"/>
  </w:style>
  <w:style w:type="numbering" w:customStyle="1" w:styleId="Styl8313">
    <w:name w:val="Styl8313"/>
    <w:uiPriority w:val="99"/>
    <w:rsid w:val="00CC2543"/>
  </w:style>
  <w:style w:type="numbering" w:customStyle="1" w:styleId="Styl9313">
    <w:name w:val="Styl9313"/>
    <w:uiPriority w:val="99"/>
    <w:rsid w:val="00CC2543"/>
  </w:style>
  <w:style w:type="numbering" w:customStyle="1" w:styleId="Styl10313">
    <w:name w:val="Styl10313"/>
    <w:uiPriority w:val="99"/>
    <w:rsid w:val="00CC2543"/>
  </w:style>
  <w:style w:type="numbering" w:customStyle="1" w:styleId="Styl12313">
    <w:name w:val="Styl12313"/>
    <w:uiPriority w:val="99"/>
    <w:rsid w:val="00CC2543"/>
  </w:style>
  <w:style w:type="numbering" w:customStyle="1" w:styleId="Styl13313">
    <w:name w:val="Styl13313"/>
    <w:uiPriority w:val="99"/>
    <w:rsid w:val="00CC2543"/>
  </w:style>
  <w:style w:type="numbering" w:customStyle="1" w:styleId="Styl14314">
    <w:name w:val="Styl14314"/>
    <w:uiPriority w:val="99"/>
    <w:rsid w:val="00CC2543"/>
  </w:style>
  <w:style w:type="numbering" w:customStyle="1" w:styleId="Styl15313">
    <w:name w:val="Styl15313"/>
    <w:uiPriority w:val="99"/>
    <w:rsid w:val="00CC2543"/>
  </w:style>
  <w:style w:type="numbering" w:customStyle="1" w:styleId="Styl16313">
    <w:name w:val="Styl16313"/>
    <w:uiPriority w:val="99"/>
    <w:rsid w:val="00CC2543"/>
  </w:style>
  <w:style w:type="numbering" w:customStyle="1" w:styleId="Styl17313">
    <w:name w:val="Styl17313"/>
    <w:uiPriority w:val="99"/>
    <w:rsid w:val="00CC2543"/>
  </w:style>
  <w:style w:type="numbering" w:customStyle="1" w:styleId="Styl18313">
    <w:name w:val="Styl18313"/>
    <w:uiPriority w:val="99"/>
    <w:rsid w:val="00CC2543"/>
  </w:style>
  <w:style w:type="numbering" w:customStyle="1" w:styleId="Styl19313">
    <w:name w:val="Styl19313"/>
    <w:uiPriority w:val="99"/>
    <w:rsid w:val="00CC2543"/>
  </w:style>
  <w:style w:type="numbering" w:customStyle="1" w:styleId="Bezlisty3413">
    <w:name w:val="Bez listy3413"/>
    <w:next w:val="Bezlisty"/>
    <w:uiPriority w:val="99"/>
    <w:semiHidden/>
    <w:unhideWhenUsed/>
    <w:rsid w:val="00CC2543"/>
  </w:style>
  <w:style w:type="numbering" w:customStyle="1" w:styleId="Styl82113">
    <w:name w:val="Styl82113"/>
    <w:uiPriority w:val="99"/>
    <w:rsid w:val="00CC2543"/>
  </w:style>
  <w:style w:type="numbering" w:customStyle="1" w:styleId="Styl192113">
    <w:name w:val="Styl192113"/>
    <w:uiPriority w:val="99"/>
    <w:rsid w:val="00CC2543"/>
  </w:style>
  <w:style w:type="numbering" w:customStyle="1" w:styleId="Styl63113">
    <w:name w:val="Styl63113"/>
    <w:uiPriority w:val="99"/>
    <w:rsid w:val="00CC2543"/>
  </w:style>
  <w:style w:type="numbering" w:customStyle="1" w:styleId="Styl83113">
    <w:name w:val="Styl83113"/>
    <w:uiPriority w:val="99"/>
    <w:rsid w:val="00CC2543"/>
  </w:style>
  <w:style w:type="numbering" w:customStyle="1" w:styleId="Styl123113">
    <w:name w:val="Styl123113"/>
    <w:uiPriority w:val="99"/>
    <w:rsid w:val="00CC2543"/>
  </w:style>
  <w:style w:type="numbering" w:customStyle="1" w:styleId="Bezlisty813">
    <w:name w:val="Bez listy813"/>
    <w:next w:val="Bezlisty"/>
    <w:uiPriority w:val="99"/>
    <w:semiHidden/>
    <w:unhideWhenUsed/>
    <w:rsid w:val="00CC2543"/>
  </w:style>
  <w:style w:type="numbering" w:customStyle="1" w:styleId="Styl203113">
    <w:name w:val="Styl203113"/>
    <w:uiPriority w:val="99"/>
    <w:rsid w:val="00CC2543"/>
  </w:style>
  <w:style w:type="table" w:customStyle="1" w:styleId="Tabela-Siatka83">
    <w:name w:val="Tabela - Siatka8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3">
    <w:name w:val="Bez listy1613"/>
    <w:next w:val="Bezlisty"/>
    <w:uiPriority w:val="99"/>
    <w:semiHidden/>
    <w:unhideWhenUsed/>
    <w:rsid w:val="00CC2543"/>
  </w:style>
  <w:style w:type="numbering" w:customStyle="1" w:styleId="Styl553">
    <w:name w:val="Styl553"/>
    <w:uiPriority w:val="99"/>
    <w:rsid w:val="00CC2543"/>
  </w:style>
  <w:style w:type="numbering" w:customStyle="1" w:styleId="Bezlisty2613">
    <w:name w:val="Bez listy2613"/>
    <w:next w:val="Bezlisty"/>
    <w:uiPriority w:val="99"/>
    <w:semiHidden/>
    <w:unhideWhenUsed/>
    <w:rsid w:val="00CC2543"/>
  </w:style>
  <w:style w:type="table" w:customStyle="1" w:styleId="Tabela-Siatka1613">
    <w:name w:val="Tabela - Siatka161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3">
    <w:name w:val="Tabela - Siatka253"/>
    <w:basedOn w:val="Standardowy"/>
    <w:next w:val="Tabela-Siatka"/>
    <w:uiPriority w:val="59"/>
    <w:rsid w:val="00CC254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3">
    <w:name w:val="Bez listy3513"/>
    <w:next w:val="Bezlisty"/>
    <w:uiPriority w:val="99"/>
    <w:semiHidden/>
    <w:unhideWhenUsed/>
    <w:rsid w:val="00CC2543"/>
  </w:style>
  <w:style w:type="table" w:customStyle="1" w:styleId="Tabela-Siatka313">
    <w:name w:val="Tabela - Siatka3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3">
    <w:name w:val="Bez listy11613"/>
    <w:next w:val="Bezlisty"/>
    <w:uiPriority w:val="99"/>
    <w:semiHidden/>
    <w:unhideWhenUsed/>
    <w:rsid w:val="00CC2543"/>
  </w:style>
  <w:style w:type="numbering" w:customStyle="1" w:styleId="Bezlisty111613">
    <w:name w:val="Bez listy111613"/>
    <w:next w:val="Bezlisty"/>
    <w:uiPriority w:val="99"/>
    <w:semiHidden/>
    <w:unhideWhenUsed/>
    <w:rsid w:val="00CC2543"/>
  </w:style>
  <w:style w:type="numbering" w:customStyle="1" w:styleId="Bezlisty1111613">
    <w:name w:val="Bez listy1111613"/>
    <w:next w:val="Bezlisty"/>
    <w:uiPriority w:val="99"/>
    <w:semiHidden/>
    <w:unhideWhenUsed/>
    <w:rsid w:val="00CC2543"/>
  </w:style>
  <w:style w:type="numbering" w:customStyle="1" w:styleId="Styl11513">
    <w:name w:val="Styl11513"/>
    <w:rsid w:val="00CC2543"/>
  </w:style>
  <w:style w:type="numbering" w:customStyle="1" w:styleId="Styl21512">
    <w:name w:val="Styl21512"/>
    <w:rsid w:val="00CC2543"/>
  </w:style>
  <w:style w:type="numbering" w:customStyle="1" w:styleId="Styl31513">
    <w:name w:val="Styl31513"/>
    <w:rsid w:val="00CC2543"/>
  </w:style>
  <w:style w:type="numbering" w:customStyle="1" w:styleId="Styl41513">
    <w:name w:val="Styl41513"/>
    <w:rsid w:val="00CC2543"/>
  </w:style>
  <w:style w:type="numbering" w:customStyle="1" w:styleId="Bezlisty11111113">
    <w:name w:val="Bez listy11111113"/>
    <w:next w:val="Bezlisty"/>
    <w:uiPriority w:val="99"/>
    <w:semiHidden/>
    <w:unhideWhenUsed/>
    <w:rsid w:val="00CC2543"/>
  </w:style>
  <w:style w:type="numbering" w:customStyle="1" w:styleId="Bezlisty21113">
    <w:name w:val="Bez listy21113"/>
    <w:next w:val="Bezlisty"/>
    <w:uiPriority w:val="99"/>
    <w:semiHidden/>
    <w:unhideWhenUsed/>
    <w:rsid w:val="00CC2543"/>
  </w:style>
  <w:style w:type="numbering" w:customStyle="1" w:styleId="Bezlisty4113">
    <w:name w:val="Bez listy4113"/>
    <w:next w:val="Bezlisty"/>
    <w:uiPriority w:val="99"/>
    <w:semiHidden/>
    <w:unhideWhenUsed/>
    <w:rsid w:val="00CC2543"/>
  </w:style>
  <w:style w:type="table" w:customStyle="1" w:styleId="Tabela-Siatka413">
    <w:name w:val="Tabela - Siatka413"/>
    <w:basedOn w:val="Standardowy"/>
    <w:next w:val="Tabela-Siatka"/>
    <w:rsid w:val="00CC254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3">
    <w:name w:val="Bez listy12113"/>
    <w:next w:val="Bezlisty"/>
    <w:uiPriority w:val="99"/>
    <w:semiHidden/>
    <w:unhideWhenUsed/>
    <w:rsid w:val="00CC2543"/>
  </w:style>
  <w:style w:type="numbering" w:customStyle="1" w:styleId="Bezlisty112113">
    <w:name w:val="Bez listy112113"/>
    <w:next w:val="Bezlisty"/>
    <w:uiPriority w:val="99"/>
    <w:semiHidden/>
    <w:unhideWhenUsed/>
    <w:rsid w:val="00CC2543"/>
  </w:style>
  <w:style w:type="numbering" w:customStyle="1" w:styleId="Bezlisty1112113">
    <w:name w:val="Bez listy1112113"/>
    <w:next w:val="Bezlisty"/>
    <w:uiPriority w:val="99"/>
    <w:semiHidden/>
    <w:unhideWhenUsed/>
    <w:rsid w:val="00CC2543"/>
  </w:style>
  <w:style w:type="numbering" w:customStyle="1" w:styleId="Styl111113">
    <w:name w:val="Styl111113"/>
    <w:uiPriority w:val="99"/>
    <w:rsid w:val="00CC2543"/>
  </w:style>
  <w:style w:type="numbering" w:customStyle="1" w:styleId="Styl211113">
    <w:name w:val="Styl211113"/>
    <w:rsid w:val="00CC2543"/>
  </w:style>
  <w:style w:type="numbering" w:customStyle="1" w:styleId="Styl311113">
    <w:name w:val="Styl311113"/>
    <w:rsid w:val="00CC2543"/>
  </w:style>
  <w:style w:type="numbering" w:customStyle="1" w:styleId="Styl411113">
    <w:name w:val="Styl411113"/>
    <w:rsid w:val="00CC2543"/>
  </w:style>
  <w:style w:type="numbering" w:customStyle="1" w:styleId="Bezlisty11112113">
    <w:name w:val="Bez listy11112113"/>
    <w:next w:val="Bezlisty"/>
    <w:uiPriority w:val="99"/>
    <w:semiHidden/>
    <w:unhideWhenUsed/>
    <w:rsid w:val="00CC2543"/>
  </w:style>
  <w:style w:type="numbering" w:customStyle="1" w:styleId="Bezlisty22113">
    <w:name w:val="Bez listy22113"/>
    <w:next w:val="Bezlisty"/>
    <w:uiPriority w:val="99"/>
    <w:semiHidden/>
    <w:unhideWhenUsed/>
    <w:rsid w:val="00CC2543"/>
  </w:style>
  <w:style w:type="numbering" w:customStyle="1" w:styleId="Styl51113">
    <w:name w:val="Styl51113"/>
    <w:uiPriority w:val="99"/>
    <w:rsid w:val="00CC2543"/>
  </w:style>
  <w:style w:type="numbering" w:customStyle="1" w:styleId="Styl6413">
    <w:name w:val="Styl6413"/>
    <w:uiPriority w:val="99"/>
    <w:rsid w:val="00CC2543"/>
  </w:style>
  <w:style w:type="numbering" w:customStyle="1" w:styleId="Styl7413">
    <w:name w:val="Styl7413"/>
    <w:uiPriority w:val="99"/>
    <w:rsid w:val="00CC2543"/>
  </w:style>
  <w:style w:type="numbering" w:customStyle="1" w:styleId="Styl8413">
    <w:name w:val="Styl8413"/>
    <w:uiPriority w:val="99"/>
    <w:rsid w:val="00CC2543"/>
  </w:style>
  <w:style w:type="numbering" w:customStyle="1" w:styleId="Styl9413">
    <w:name w:val="Styl9413"/>
    <w:uiPriority w:val="99"/>
    <w:rsid w:val="00CC2543"/>
  </w:style>
  <w:style w:type="numbering" w:customStyle="1" w:styleId="Styl10413">
    <w:name w:val="Styl10413"/>
    <w:uiPriority w:val="99"/>
    <w:rsid w:val="00CC2543"/>
  </w:style>
  <w:style w:type="numbering" w:customStyle="1" w:styleId="Styl12413">
    <w:name w:val="Styl12413"/>
    <w:uiPriority w:val="99"/>
    <w:rsid w:val="00CC2543"/>
  </w:style>
  <w:style w:type="numbering" w:customStyle="1" w:styleId="Styl13413">
    <w:name w:val="Styl13413"/>
    <w:uiPriority w:val="99"/>
    <w:rsid w:val="00CC2543"/>
  </w:style>
  <w:style w:type="numbering" w:customStyle="1" w:styleId="Styl14413">
    <w:name w:val="Styl14413"/>
    <w:uiPriority w:val="99"/>
    <w:rsid w:val="00CC2543"/>
  </w:style>
  <w:style w:type="numbering" w:customStyle="1" w:styleId="Styl15413">
    <w:name w:val="Styl15413"/>
    <w:uiPriority w:val="99"/>
    <w:rsid w:val="00CC2543"/>
  </w:style>
  <w:style w:type="numbering" w:customStyle="1" w:styleId="Styl16413">
    <w:name w:val="Styl16413"/>
    <w:uiPriority w:val="99"/>
    <w:rsid w:val="00CC2543"/>
  </w:style>
  <w:style w:type="numbering" w:customStyle="1" w:styleId="Styl17413">
    <w:name w:val="Styl17413"/>
    <w:uiPriority w:val="99"/>
    <w:rsid w:val="00CC2543"/>
  </w:style>
  <w:style w:type="numbering" w:customStyle="1" w:styleId="Styl18413">
    <w:name w:val="Styl18413"/>
    <w:uiPriority w:val="99"/>
    <w:rsid w:val="00CC2543"/>
  </w:style>
  <w:style w:type="numbering" w:customStyle="1" w:styleId="Styl19413">
    <w:name w:val="Styl19413"/>
    <w:uiPriority w:val="99"/>
    <w:rsid w:val="00CC2543"/>
  </w:style>
  <w:style w:type="numbering" w:customStyle="1" w:styleId="Styl20413">
    <w:name w:val="Styl20413"/>
    <w:uiPriority w:val="99"/>
    <w:rsid w:val="00CC2543"/>
  </w:style>
  <w:style w:type="numbering" w:customStyle="1" w:styleId="Bezlisty31113">
    <w:name w:val="Bez listy31113"/>
    <w:next w:val="Bezlisty"/>
    <w:uiPriority w:val="99"/>
    <w:semiHidden/>
    <w:unhideWhenUsed/>
    <w:rsid w:val="00CC2543"/>
  </w:style>
  <w:style w:type="numbering" w:customStyle="1" w:styleId="Bezlisty5113">
    <w:name w:val="Bez listy5113"/>
    <w:next w:val="Bezlisty"/>
    <w:uiPriority w:val="99"/>
    <w:semiHidden/>
    <w:unhideWhenUsed/>
    <w:rsid w:val="00CC2543"/>
  </w:style>
  <w:style w:type="numbering" w:customStyle="1" w:styleId="Bezlisty13113">
    <w:name w:val="Bez listy13113"/>
    <w:next w:val="Bezlisty"/>
    <w:uiPriority w:val="99"/>
    <w:semiHidden/>
    <w:unhideWhenUsed/>
    <w:rsid w:val="00CC2543"/>
  </w:style>
  <w:style w:type="numbering" w:customStyle="1" w:styleId="Bezlisty113113">
    <w:name w:val="Bez listy113113"/>
    <w:next w:val="Bezlisty"/>
    <w:uiPriority w:val="99"/>
    <w:semiHidden/>
    <w:unhideWhenUsed/>
    <w:rsid w:val="00CC2543"/>
  </w:style>
  <w:style w:type="numbering" w:customStyle="1" w:styleId="Bezlisty1113113">
    <w:name w:val="Bez listy1113113"/>
    <w:next w:val="Bezlisty"/>
    <w:uiPriority w:val="99"/>
    <w:semiHidden/>
    <w:unhideWhenUsed/>
    <w:rsid w:val="00CC2543"/>
  </w:style>
  <w:style w:type="numbering" w:customStyle="1" w:styleId="Styl112113">
    <w:name w:val="Styl112113"/>
    <w:uiPriority w:val="99"/>
    <w:rsid w:val="00CC2543"/>
  </w:style>
  <w:style w:type="numbering" w:customStyle="1" w:styleId="Styl212113">
    <w:name w:val="Styl212113"/>
    <w:rsid w:val="00CC2543"/>
  </w:style>
  <w:style w:type="numbering" w:customStyle="1" w:styleId="Styl312113">
    <w:name w:val="Styl312113"/>
    <w:rsid w:val="00CC2543"/>
  </w:style>
  <w:style w:type="numbering" w:customStyle="1" w:styleId="Styl412113">
    <w:name w:val="Styl412113"/>
    <w:rsid w:val="00CC2543"/>
  </w:style>
  <w:style w:type="numbering" w:customStyle="1" w:styleId="Bezlisty11113113">
    <w:name w:val="Bez listy11113113"/>
    <w:next w:val="Bezlisty"/>
    <w:uiPriority w:val="99"/>
    <w:semiHidden/>
    <w:unhideWhenUsed/>
    <w:rsid w:val="00CC2543"/>
  </w:style>
  <w:style w:type="numbering" w:customStyle="1" w:styleId="Bezlisty23113">
    <w:name w:val="Bez listy23113"/>
    <w:next w:val="Bezlisty"/>
    <w:uiPriority w:val="99"/>
    <w:semiHidden/>
    <w:unhideWhenUsed/>
    <w:rsid w:val="00CC2543"/>
  </w:style>
  <w:style w:type="numbering" w:customStyle="1" w:styleId="Styl52113">
    <w:name w:val="Styl52113"/>
    <w:uiPriority w:val="99"/>
    <w:rsid w:val="00CC2543"/>
  </w:style>
  <w:style w:type="numbering" w:customStyle="1" w:styleId="Styl61113">
    <w:name w:val="Styl61113"/>
    <w:uiPriority w:val="99"/>
    <w:rsid w:val="00CC2543"/>
  </w:style>
  <w:style w:type="numbering" w:customStyle="1" w:styleId="Styl71113">
    <w:name w:val="Styl71113"/>
    <w:uiPriority w:val="99"/>
    <w:rsid w:val="00CC2543"/>
  </w:style>
  <w:style w:type="numbering" w:customStyle="1" w:styleId="Styl81113">
    <w:name w:val="Styl81113"/>
    <w:uiPriority w:val="99"/>
    <w:rsid w:val="00CC2543"/>
  </w:style>
  <w:style w:type="numbering" w:customStyle="1" w:styleId="Styl91113">
    <w:name w:val="Styl91113"/>
    <w:uiPriority w:val="99"/>
    <w:rsid w:val="00CC2543"/>
  </w:style>
  <w:style w:type="numbering" w:customStyle="1" w:styleId="Styl101113">
    <w:name w:val="Styl101113"/>
    <w:uiPriority w:val="99"/>
    <w:rsid w:val="00CC2543"/>
  </w:style>
  <w:style w:type="numbering" w:customStyle="1" w:styleId="Styl121113">
    <w:name w:val="Styl121113"/>
    <w:uiPriority w:val="99"/>
    <w:rsid w:val="00CC2543"/>
  </w:style>
  <w:style w:type="numbering" w:customStyle="1" w:styleId="Styl131113">
    <w:name w:val="Styl131113"/>
    <w:uiPriority w:val="99"/>
    <w:rsid w:val="00CC2543"/>
  </w:style>
  <w:style w:type="numbering" w:customStyle="1" w:styleId="Styl141113">
    <w:name w:val="Styl141113"/>
    <w:uiPriority w:val="99"/>
    <w:rsid w:val="00CC2543"/>
  </w:style>
  <w:style w:type="numbering" w:customStyle="1" w:styleId="Styl151113">
    <w:name w:val="Styl151113"/>
    <w:uiPriority w:val="99"/>
    <w:rsid w:val="00CC2543"/>
  </w:style>
  <w:style w:type="numbering" w:customStyle="1" w:styleId="Styl161113">
    <w:name w:val="Styl161113"/>
    <w:uiPriority w:val="99"/>
    <w:rsid w:val="00CC2543"/>
  </w:style>
  <w:style w:type="numbering" w:customStyle="1" w:styleId="Styl171113">
    <w:name w:val="Styl171113"/>
    <w:uiPriority w:val="99"/>
    <w:rsid w:val="00CC2543"/>
  </w:style>
  <w:style w:type="numbering" w:customStyle="1" w:styleId="Styl181113">
    <w:name w:val="Styl181113"/>
    <w:uiPriority w:val="99"/>
    <w:rsid w:val="00CC2543"/>
  </w:style>
  <w:style w:type="numbering" w:customStyle="1" w:styleId="Styl191113">
    <w:name w:val="Styl191113"/>
    <w:uiPriority w:val="99"/>
    <w:rsid w:val="00CC2543"/>
  </w:style>
  <w:style w:type="numbering" w:customStyle="1" w:styleId="Styl201113">
    <w:name w:val="Styl201113"/>
    <w:uiPriority w:val="99"/>
    <w:rsid w:val="00CC2543"/>
  </w:style>
  <w:style w:type="numbering" w:customStyle="1" w:styleId="Bezlisty32113">
    <w:name w:val="Bez listy32113"/>
    <w:next w:val="Bezlisty"/>
    <w:uiPriority w:val="99"/>
    <w:semiHidden/>
    <w:unhideWhenUsed/>
    <w:rsid w:val="00CC2543"/>
  </w:style>
  <w:style w:type="numbering" w:customStyle="1" w:styleId="Bezlisty6113">
    <w:name w:val="Bez listy6113"/>
    <w:next w:val="Bezlisty"/>
    <w:uiPriority w:val="99"/>
    <w:semiHidden/>
    <w:unhideWhenUsed/>
    <w:rsid w:val="00CC2543"/>
  </w:style>
  <w:style w:type="numbering" w:customStyle="1" w:styleId="Bezlisty14113">
    <w:name w:val="Bez listy14113"/>
    <w:next w:val="Bezlisty"/>
    <w:uiPriority w:val="99"/>
    <w:semiHidden/>
    <w:unhideWhenUsed/>
    <w:rsid w:val="00CC2543"/>
  </w:style>
  <w:style w:type="numbering" w:customStyle="1" w:styleId="Bezlisty114113">
    <w:name w:val="Bez listy114113"/>
    <w:next w:val="Bezlisty"/>
    <w:uiPriority w:val="99"/>
    <w:semiHidden/>
    <w:unhideWhenUsed/>
    <w:rsid w:val="00CC2543"/>
  </w:style>
  <w:style w:type="numbering" w:customStyle="1" w:styleId="Bezlisty1114113">
    <w:name w:val="Bez listy1114113"/>
    <w:next w:val="Bezlisty"/>
    <w:uiPriority w:val="99"/>
    <w:semiHidden/>
    <w:unhideWhenUsed/>
    <w:rsid w:val="00CC2543"/>
  </w:style>
  <w:style w:type="numbering" w:customStyle="1" w:styleId="Styl113113">
    <w:name w:val="Styl113113"/>
    <w:uiPriority w:val="99"/>
    <w:rsid w:val="00CC2543"/>
  </w:style>
  <w:style w:type="numbering" w:customStyle="1" w:styleId="Styl213113">
    <w:name w:val="Styl213113"/>
    <w:rsid w:val="00CC2543"/>
  </w:style>
  <w:style w:type="numbering" w:customStyle="1" w:styleId="Styl313113">
    <w:name w:val="Styl313113"/>
    <w:rsid w:val="00CC2543"/>
  </w:style>
  <w:style w:type="numbering" w:customStyle="1" w:styleId="Styl413113">
    <w:name w:val="Styl413113"/>
    <w:rsid w:val="00CC2543"/>
  </w:style>
  <w:style w:type="numbering" w:customStyle="1" w:styleId="Bezlisty11114113">
    <w:name w:val="Bez listy11114113"/>
    <w:next w:val="Bezlisty"/>
    <w:uiPriority w:val="99"/>
    <w:semiHidden/>
    <w:unhideWhenUsed/>
    <w:rsid w:val="00CC2543"/>
  </w:style>
  <w:style w:type="numbering" w:customStyle="1" w:styleId="Bezlisty24113">
    <w:name w:val="Bez listy24113"/>
    <w:next w:val="Bezlisty"/>
    <w:uiPriority w:val="99"/>
    <w:semiHidden/>
    <w:unhideWhenUsed/>
    <w:rsid w:val="00CC2543"/>
  </w:style>
  <w:style w:type="numbering" w:customStyle="1" w:styleId="Styl53113">
    <w:name w:val="Styl53113"/>
    <w:uiPriority w:val="99"/>
    <w:rsid w:val="00CC2543"/>
  </w:style>
  <w:style w:type="numbering" w:customStyle="1" w:styleId="Styl62113">
    <w:name w:val="Styl62113"/>
    <w:uiPriority w:val="99"/>
    <w:rsid w:val="00CC2543"/>
  </w:style>
  <w:style w:type="numbering" w:customStyle="1" w:styleId="Styl72113">
    <w:name w:val="Styl72113"/>
    <w:uiPriority w:val="99"/>
    <w:rsid w:val="00CC2543"/>
  </w:style>
  <w:style w:type="numbering" w:customStyle="1" w:styleId="Styl92113">
    <w:name w:val="Styl92113"/>
    <w:uiPriority w:val="99"/>
    <w:rsid w:val="00CC2543"/>
  </w:style>
  <w:style w:type="numbering" w:customStyle="1" w:styleId="Styl102113">
    <w:name w:val="Styl102113"/>
    <w:uiPriority w:val="99"/>
    <w:rsid w:val="00CC2543"/>
  </w:style>
  <w:style w:type="numbering" w:customStyle="1" w:styleId="Styl122113">
    <w:name w:val="Styl122113"/>
    <w:uiPriority w:val="99"/>
    <w:rsid w:val="00CC2543"/>
  </w:style>
  <w:style w:type="numbering" w:customStyle="1" w:styleId="Styl132113">
    <w:name w:val="Styl132113"/>
    <w:uiPriority w:val="99"/>
    <w:rsid w:val="00CC2543"/>
  </w:style>
  <w:style w:type="numbering" w:customStyle="1" w:styleId="Styl142113">
    <w:name w:val="Styl142113"/>
    <w:uiPriority w:val="99"/>
    <w:rsid w:val="00CC2543"/>
  </w:style>
  <w:style w:type="numbering" w:customStyle="1" w:styleId="Styl152113">
    <w:name w:val="Styl152113"/>
    <w:uiPriority w:val="99"/>
    <w:rsid w:val="00CC2543"/>
  </w:style>
  <w:style w:type="numbering" w:customStyle="1" w:styleId="Styl162113">
    <w:name w:val="Styl162113"/>
    <w:uiPriority w:val="99"/>
    <w:rsid w:val="00CC2543"/>
  </w:style>
  <w:style w:type="numbering" w:customStyle="1" w:styleId="Styl172113">
    <w:name w:val="Styl172113"/>
    <w:uiPriority w:val="99"/>
    <w:rsid w:val="00CC2543"/>
  </w:style>
  <w:style w:type="numbering" w:customStyle="1" w:styleId="Styl182113">
    <w:name w:val="Styl182113"/>
    <w:uiPriority w:val="99"/>
    <w:rsid w:val="00CC2543"/>
  </w:style>
  <w:style w:type="numbering" w:customStyle="1" w:styleId="Styl202113">
    <w:name w:val="Styl202113"/>
    <w:uiPriority w:val="99"/>
    <w:rsid w:val="00CC2543"/>
  </w:style>
  <w:style w:type="numbering" w:customStyle="1" w:styleId="Bezlisty33113">
    <w:name w:val="Bez listy33113"/>
    <w:next w:val="Bezlisty"/>
    <w:uiPriority w:val="99"/>
    <w:semiHidden/>
    <w:unhideWhenUsed/>
    <w:rsid w:val="00CC2543"/>
  </w:style>
  <w:style w:type="numbering" w:customStyle="1" w:styleId="Bezlisty7113">
    <w:name w:val="Bez listy7113"/>
    <w:next w:val="Bezlisty"/>
    <w:uiPriority w:val="99"/>
    <w:semiHidden/>
    <w:unhideWhenUsed/>
    <w:rsid w:val="00CC2543"/>
  </w:style>
  <w:style w:type="numbering" w:customStyle="1" w:styleId="Bezlisty15113">
    <w:name w:val="Bez listy15113"/>
    <w:next w:val="Bezlisty"/>
    <w:uiPriority w:val="99"/>
    <w:semiHidden/>
    <w:unhideWhenUsed/>
    <w:rsid w:val="00CC2543"/>
  </w:style>
  <w:style w:type="numbering" w:customStyle="1" w:styleId="Bezlisty115113">
    <w:name w:val="Bez listy115113"/>
    <w:next w:val="Bezlisty"/>
    <w:uiPriority w:val="99"/>
    <w:semiHidden/>
    <w:unhideWhenUsed/>
    <w:rsid w:val="00CC2543"/>
  </w:style>
  <w:style w:type="numbering" w:customStyle="1" w:styleId="Bezlisty1115113">
    <w:name w:val="Bez listy1115113"/>
    <w:next w:val="Bezlisty"/>
    <w:uiPriority w:val="99"/>
    <w:semiHidden/>
    <w:unhideWhenUsed/>
    <w:rsid w:val="00CC2543"/>
  </w:style>
  <w:style w:type="numbering" w:customStyle="1" w:styleId="Styl114113">
    <w:name w:val="Styl114113"/>
    <w:uiPriority w:val="99"/>
    <w:rsid w:val="00CC2543"/>
  </w:style>
  <w:style w:type="numbering" w:customStyle="1" w:styleId="Styl214113">
    <w:name w:val="Styl214113"/>
    <w:rsid w:val="00CC2543"/>
  </w:style>
  <w:style w:type="numbering" w:customStyle="1" w:styleId="Styl314113">
    <w:name w:val="Styl314113"/>
    <w:rsid w:val="00CC2543"/>
  </w:style>
  <w:style w:type="numbering" w:customStyle="1" w:styleId="Styl414113">
    <w:name w:val="Styl414113"/>
    <w:rsid w:val="00CC2543"/>
  </w:style>
  <w:style w:type="numbering" w:customStyle="1" w:styleId="Bezlisty11115113">
    <w:name w:val="Bez listy11115113"/>
    <w:next w:val="Bezlisty"/>
    <w:uiPriority w:val="99"/>
    <w:semiHidden/>
    <w:unhideWhenUsed/>
    <w:rsid w:val="00CC2543"/>
  </w:style>
  <w:style w:type="numbering" w:customStyle="1" w:styleId="Bezlisty25113">
    <w:name w:val="Bez listy25113"/>
    <w:next w:val="Bezlisty"/>
    <w:uiPriority w:val="99"/>
    <w:semiHidden/>
    <w:unhideWhenUsed/>
    <w:rsid w:val="00CC2543"/>
  </w:style>
  <w:style w:type="numbering" w:customStyle="1" w:styleId="Styl54113">
    <w:name w:val="Styl54113"/>
    <w:uiPriority w:val="99"/>
    <w:rsid w:val="00CC2543"/>
  </w:style>
  <w:style w:type="numbering" w:customStyle="1" w:styleId="Styl73113">
    <w:name w:val="Styl73113"/>
    <w:uiPriority w:val="99"/>
    <w:rsid w:val="00CC2543"/>
  </w:style>
  <w:style w:type="numbering" w:customStyle="1" w:styleId="Styl93113">
    <w:name w:val="Styl93113"/>
    <w:uiPriority w:val="99"/>
    <w:rsid w:val="00CC2543"/>
  </w:style>
  <w:style w:type="numbering" w:customStyle="1" w:styleId="Styl103113">
    <w:name w:val="Styl103113"/>
    <w:uiPriority w:val="99"/>
    <w:rsid w:val="00CC2543"/>
  </w:style>
  <w:style w:type="numbering" w:customStyle="1" w:styleId="Styl133113">
    <w:name w:val="Styl133113"/>
    <w:uiPriority w:val="99"/>
    <w:rsid w:val="00CC2543"/>
  </w:style>
  <w:style w:type="numbering" w:customStyle="1" w:styleId="Styl143115">
    <w:name w:val="Styl143115"/>
    <w:uiPriority w:val="99"/>
    <w:rsid w:val="00CC2543"/>
  </w:style>
  <w:style w:type="numbering" w:customStyle="1" w:styleId="Styl153113">
    <w:name w:val="Styl153113"/>
    <w:uiPriority w:val="99"/>
    <w:rsid w:val="00CC2543"/>
  </w:style>
  <w:style w:type="numbering" w:customStyle="1" w:styleId="Styl163113">
    <w:name w:val="Styl163113"/>
    <w:uiPriority w:val="99"/>
    <w:rsid w:val="00CC2543"/>
  </w:style>
  <w:style w:type="numbering" w:customStyle="1" w:styleId="Styl173113">
    <w:name w:val="Styl173113"/>
    <w:uiPriority w:val="99"/>
    <w:rsid w:val="00CC2543"/>
  </w:style>
  <w:style w:type="numbering" w:customStyle="1" w:styleId="Styl183113">
    <w:name w:val="Styl183113"/>
    <w:uiPriority w:val="99"/>
    <w:rsid w:val="00CC2543"/>
  </w:style>
  <w:style w:type="numbering" w:customStyle="1" w:styleId="Styl193113">
    <w:name w:val="Styl193113"/>
    <w:uiPriority w:val="99"/>
    <w:rsid w:val="00CC2543"/>
  </w:style>
  <w:style w:type="numbering" w:customStyle="1" w:styleId="Bezlisty34113">
    <w:name w:val="Bez listy34113"/>
    <w:next w:val="Bezlisty"/>
    <w:uiPriority w:val="99"/>
    <w:semiHidden/>
    <w:unhideWhenUsed/>
    <w:rsid w:val="00CC2543"/>
  </w:style>
  <w:style w:type="numbering" w:customStyle="1" w:styleId="Bezlisty92">
    <w:name w:val="Bez listy92"/>
    <w:next w:val="Bezlisty"/>
    <w:uiPriority w:val="99"/>
    <w:semiHidden/>
    <w:unhideWhenUsed/>
    <w:rsid w:val="00CC2543"/>
  </w:style>
  <w:style w:type="numbering" w:customStyle="1" w:styleId="Styl20322">
    <w:name w:val="Styl20322"/>
    <w:uiPriority w:val="99"/>
    <w:rsid w:val="00CC2543"/>
  </w:style>
  <w:style w:type="numbering" w:customStyle="1" w:styleId="Bezlisty102">
    <w:name w:val="Bez listy102"/>
    <w:next w:val="Bezlisty"/>
    <w:uiPriority w:val="99"/>
    <w:semiHidden/>
    <w:unhideWhenUsed/>
    <w:rsid w:val="00CC2543"/>
  </w:style>
  <w:style w:type="numbering" w:customStyle="1" w:styleId="Styl1162">
    <w:name w:val="Styl1162"/>
    <w:rsid w:val="00CC2543"/>
  </w:style>
  <w:style w:type="numbering" w:customStyle="1" w:styleId="Bezlisty172">
    <w:name w:val="Bez listy172"/>
    <w:next w:val="Bezlisty"/>
    <w:uiPriority w:val="99"/>
    <w:semiHidden/>
    <w:unhideWhenUsed/>
    <w:rsid w:val="00CC2543"/>
  </w:style>
  <w:style w:type="numbering" w:customStyle="1" w:styleId="Styl1172">
    <w:name w:val="Styl1172"/>
    <w:rsid w:val="00CC2543"/>
  </w:style>
  <w:style w:type="numbering" w:customStyle="1" w:styleId="Styl2103">
    <w:name w:val="Styl2103"/>
    <w:rsid w:val="00CC2543"/>
  </w:style>
  <w:style w:type="numbering" w:customStyle="1" w:styleId="Styl2162">
    <w:name w:val="Styl2162"/>
    <w:rsid w:val="00CC2543"/>
  </w:style>
  <w:style w:type="numbering" w:customStyle="1" w:styleId="Styl14122">
    <w:name w:val="Styl14122"/>
    <w:uiPriority w:val="99"/>
    <w:rsid w:val="00CC2543"/>
  </w:style>
  <w:style w:type="numbering" w:customStyle="1" w:styleId="Styl15122">
    <w:name w:val="Styl15122"/>
    <w:uiPriority w:val="99"/>
    <w:rsid w:val="00CC2543"/>
  </w:style>
  <w:style w:type="numbering" w:customStyle="1" w:styleId="Styl2172">
    <w:name w:val="Styl2172"/>
    <w:rsid w:val="00CC2543"/>
  </w:style>
  <w:style w:type="numbering" w:customStyle="1" w:styleId="Styl1352">
    <w:name w:val="Styl1352"/>
    <w:uiPriority w:val="99"/>
    <w:rsid w:val="00CC2543"/>
  </w:style>
  <w:style w:type="numbering" w:customStyle="1" w:styleId="Styl562">
    <w:name w:val="Styl562"/>
    <w:uiPriority w:val="99"/>
    <w:rsid w:val="00CC2543"/>
  </w:style>
  <w:style w:type="numbering" w:customStyle="1" w:styleId="Styl3162">
    <w:name w:val="Styl3162"/>
    <w:rsid w:val="00CC2543"/>
  </w:style>
  <w:style w:type="numbering" w:customStyle="1" w:styleId="Styl3213">
    <w:name w:val="Styl3213"/>
    <w:rsid w:val="00CC2543"/>
  </w:style>
  <w:style w:type="numbering" w:customStyle="1" w:styleId="Styl4213">
    <w:name w:val="Styl4213"/>
    <w:rsid w:val="00CC2543"/>
  </w:style>
  <w:style w:type="numbering" w:customStyle="1" w:styleId="Styl5122">
    <w:name w:val="Styl5122"/>
    <w:uiPriority w:val="99"/>
    <w:rsid w:val="00CC2543"/>
  </w:style>
  <w:style w:type="numbering" w:customStyle="1" w:styleId="Styl11122">
    <w:name w:val="Styl11122"/>
    <w:uiPriority w:val="99"/>
    <w:rsid w:val="00CC2543"/>
  </w:style>
  <w:style w:type="numbering" w:customStyle="1" w:styleId="Styl12122">
    <w:name w:val="Styl12122"/>
    <w:uiPriority w:val="99"/>
    <w:rsid w:val="00CC2543"/>
  </w:style>
  <w:style w:type="numbering" w:customStyle="1" w:styleId="Styl21122">
    <w:name w:val="Styl21122"/>
    <w:rsid w:val="00CC2543"/>
  </w:style>
  <w:style w:type="numbering" w:customStyle="1" w:styleId="Styl41122">
    <w:name w:val="Styl41122"/>
    <w:rsid w:val="00CC2543"/>
  </w:style>
  <w:style w:type="numbering" w:customStyle="1" w:styleId="Styl31122">
    <w:name w:val="Styl31122"/>
    <w:rsid w:val="00CC2543"/>
  </w:style>
  <w:style w:type="table" w:customStyle="1" w:styleId="Tabela-Siatka323">
    <w:name w:val="Tabela - Siatka323"/>
    <w:basedOn w:val="Standardowy"/>
    <w:next w:val="Tabela-Siatka"/>
    <w:rsid w:val="00CC254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3">
    <w:name w:val="Styl11013"/>
    <w:rsid w:val="00CC2543"/>
  </w:style>
  <w:style w:type="numbering" w:customStyle="1" w:styleId="Styl2813">
    <w:name w:val="Styl2813"/>
    <w:rsid w:val="00CC2543"/>
  </w:style>
  <w:style w:type="numbering" w:customStyle="1" w:styleId="Styl3313">
    <w:name w:val="Styl3313"/>
    <w:rsid w:val="00CC2543"/>
  </w:style>
  <w:style w:type="numbering" w:customStyle="1" w:styleId="Styl4312">
    <w:name w:val="Styl4312"/>
    <w:rsid w:val="00CC2543"/>
  </w:style>
  <w:style w:type="numbering" w:customStyle="1" w:styleId="Styl5222">
    <w:name w:val="Styl5222"/>
    <w:uiPriority w:val="99"/>
    <w:rsid w:val="00CC2543"/>
  </w:style>
  <w:style w:type="numbering" w:customStyle="1" w:styleId="Styl6122">
    <w:name w:val="Styl6122"/>
    <w:uiPriority w:val="99"/>
    <w:rsid w:val="00CC2543"/>
  </w:style>
  <w:style w:type="numbering" w:customStyle="1" w:styleId="Styl7122">
    <w:name w:val="Styl7122"/>
    <w:uiPriority w:val="99"/>
    <w:rsid w:val="00CC2543"/>
  </w:style>
  <w:style w:type="numbering" w:customStyle="1" w:styleId="Styl8122">
    <w:name w:val="Styl8122"/>
    <w:uiPriority w:val="99"/>
    <w:rsid w:val="00CC2543"/>
  </w:style>
  <w:style w:type="numbering" w:customStyle="1" w:styleId="Styl9122">
    <w:name w:val="Styl9122"/>
    <w:uiPriority w:val="99"/>
    <w:rsid w:val="00CC2543"/>
  </w:style>
  <w:style w:type="numbering" w:customStyle="1" w:styleId="Styl10122">
    <w:name w:val="Styl10122"/>
    <w:uiPriority w:val="99"/>
    <w:rsid w:val="00CC2543"/>
  </w:style>
  <w:style w:type="numbering" w:customStyle="1" w:styleId="Styl11222">
    <w:name w:val="Styl11222"/>
    <w:uiPriority w:val="99"/>
    <w:rsid w:val="00CC2543"/>
  </w:style>
  <w:style w:type="numbering" w:customStyle="1" w:styleId="Styl12222">
    <w:name w:val="Styl12222"/>
    <w:uiPriority w:val="99"/>
    <w:rsid w:val="00CC2543"/>
  </w:style>
  <w:style w:type="numbering" w:customStyle="1" w:styleId="Styl13122">
    <w:name w:val="Styl13122"/>
    <w:uiPriority w:val="99"/>
    <w:rsid w:val="00CC2543"/>
  </w:style>
  <w:style w:type="numbering" w:customStyle="1" w:styleId="Styl14132">
    <w:name w:val="Styl14132"/>
    <w:uiPriority w:val="99"/>
    <w:rsid w:val="00CC2543"/>
  </w:style>
  <w:style w:type="numbering" w:customStyle="1" w:styleId="Styl15132">
    <w:name w:val="Styl15132"/>
    <w:uiPriority w:val="99"/>
    <w:rsid w:val="00CC2543"/>
  </w:style>
  <w:style w:type="numbering" w:customStyle="1" w:styleId="Styl16123">
    <w:name w:val="Styl16123"/>
    <w:uiPriority w:val="99"/>
    <w:rsid w:val="00CC2543"/>
  </w:style>
  <w:style w:type="numbering" w:customStyle="1" w:styleId="Styl17122">
    <w:name w:val="Styl17122"/>
    <w:uiPriority w:val="99"/>
    <w:rsid w:val="00CC2543"/>
  </w:style>
  <w:style w:type="numbering" w:customStyle="1" w:styleId="Styl18122">
    <w:name w:val="Styl18122"/>
    <w:uiPriority w:val="99"/>
    <w:rsid w:val="00CC2543"/>
  </w:style>
  <w:style w:type="numbering" w:customStyle="1" w:styleId="Styl19122">
    <w:name w:val="Styl19122"/>
    <w:uiPriority w:val="99"/>
    <w:rsid w:val="00CC2543"/>
  </w:style>
  <w:style w:type="numbering" w:customStyle="1" w:styleId="Styl20122">
    <w:name w:val="Styl20122"/>
    <w:uiPriority w:val="99"/>
    <w:rsid w:val="00CC2543"/>
  </w:style>
  <w:style w:type="numbering" w:customStyle="1" w:styleId="Styl21222">
    <w:name w:val="Styl21222"/>
    <w:rsid w:val="00CC2543"/>
  </w:style>
  <w:style w:type="numbering" w:customStyle="1" w:styleId="Styl41222">
    <w:name w:val="Styl41222"/>
    <w:rsid w:val="00CC2543"/>
  </w:style>
  <w:style w:type="numbering" w:customStyle="1" w:styleId="Styl31222">
    <w:name w:val="Styl31222"/>
    <w:rsid w:val="00CC2543"/>
  </w:style>
  <w:style w:type="numbering" w:customStyle="1" w:styleId="Styl11322">
    <w:name w:val="Styl11322"/>
    <w:rsid w:val="00CC2543"/>
  </w:style>
  <w:style w:type="numbering" w:customStyle="1" w:styleId="Styl2913">
    <w:name w:val="Styl2913"/>
    <w:rsid w:val="00CC2543"/>
  </w:style>
  <w:style w:type="numbering" w:customStyle="1" w:styleId="Styl3413">
    <w:name w:val="Styl3413"/>
    <w:rsid w:val="00CC2543"/>
  </w:style>
  <w:style w:type="numbering" w:customStyle="1" w:styleId="Styl4412">
    <w:name w:val="Styl4412"/>
    <w:rsid w:val="00CC2543"/>
  </w:style>
  <w:style w:type="numbering" w:customStyle="1" w:styleId="Styl5322">
    <w:name w:val="Styl5322"/>
    <w:uiPriority w:val="99"/>
    <w:rsid w:val="00CC2543"/>
  </w:style>
  <w:style w:type="numbering" w:customStyle="1" w:styleId="Styl6222">
    <w:name w:val="Styl6222"/>
    <w:uiPriority w:val="99"/>
    <w:rsid w:val="00CC2543"/>
  </w:style>
  <w:style w:type="numbering" w:customStyle="1" w:styleId="Styl7222">
    <w:name w:val="Styl7222"/>
    <w:uiPriority w:val="99"/>
    <w:rsid w:val="00CC2543"/>
  </w:style>
  <w:style w:type="numbering" w:customStyle="1" w:styleId="Styl8222">
    <w:name w:val="Styl8222"/>
    <w:uiPriority w:val="99"/>
    <w:rsid w:val="00CC2543"/>
  </w:style>
  <w:style w:type="numbering" w:customStyle="1" w:styleId="Styl9223">
    <w:name w:val="Styl9223"/>
    <w:uiPriority w:val="99"/>
    <w:rsid w:val="00CC2543"/>
  </w:style>
  <w:style w:type="numbering" w:customStyle="1" w:styleId="Styl10222">
    <w:name w:val="Styl10222"/>
    <w:uiPriority w:val="99"/>
    <w:rsid w:val="00CC2543"/>
  </w:style>
  <w:style w:type="numbering" w:customStyle="1" w:styleId="Styl11422">
    <w:name w:val="Styl11422"/>
    <w:uiPriority w:val="99"/>
    <w:rsid w:val="00CC2543"/>
  </w:style>
  <w:style w:type="numbering" w:customStyle="1" w:styleId="Styl12322">
    <w:name w:val="Styl12322"/>
    <w:uiPriority w:val="99"/>
    <w:rsid w:val="00CC2543"/>
  </w:style>
  <w:style w:type="numbering" w:customStyle="1" w:styleId="Styl13222">
    <w:name w:val="Styl13222"/>
    <w:uiPriority w:val="99"/>
    <w:rsid w:val="00CC2543"/>
  </w:style>
  <w:style w:type="numbering" w:customStyle="1" w:styleId="Styl14222">
    <w:name w:val="Styl14222"/>
    <w:uiPriority w:val="99"/>
    <w:rsid w:val="00CC2543"/>
  </w:style>
  <w:style w:type="numbering" w:customStyle="1" w:styleId="Styl15222">
    <w:name w:val="Styl15222"/>
    <w:uiPriority w:val="99"/>
    <w:rsid w:val="00CC2543"/>
  </w:style>
  <w:style w:type="numbering" w:customStyle="1" w:styleId="Styl16222">
    <w:name w:val="Styl16222"/>
    <w:uiPriority w:val="99"/>
    <w:rsid w:val="00CC2543"/>
  </w:style>
  <w:style w:type="numbering" w:customStyle="1" w:styleId="Styl17222">
    <w:name w:val="Styl17222"/>
    <w:uiPriority w:val="99"/>
    <w:rsid w:val="00CC2543"/>
  </w:style>
  <w:style w:type="numbering" w:customStyle="1" w:styleId="Styl18222">
    <w:name w:val="Styl18222"/>
    <w:uiPriority w:val="99"/>
    <w:rsid w:val="00CC2543"/>
  </w:style>
  <w:style w:type="numbering" w:customStyle="1" w:styleId="Styl19222">
    <w:name w:val="Styl19222"/>
    <w:uiPriority w:val="99"/>
    <w:rsid w:val="00CC2543"/>
  </w:style>
  <w:style w:type="numbering" w:customStyle="1" w:styleId="Styl20222">
    <w:name w:val="Styl20222"/>
    <w:uiPriority w:val="99"/>
    <w:rsid w:val="00CC2543"/>
  </w:style>
  <w:style w:type="numbering" w:customStyle="1" w:styleId="Styl21322">
    <w:name w:val="Styl21322"/>
    <w:rsid w:val="00CC2543"/>
  </w:style>
  <w:style w:type="numbering" w:customStyle="1" w:styleId="Styl41322">
    <w:name w:val="Styl41322"/>
    <w:rsid w:val="00CC2543"/>
  </w:style>
  <w:style w:type="numbering" w:customStyle="1" w:styleId="Styl31322">
    <w:name w:val="Styl31322"/>
    <w:rsid w:val="00CC2543"/>
  </w:style>
  <w:style w:type="numbering" w:customStyle="1" w:styleId="WW8Num122">
    <w:name w:val="WW8Num122"/>
    <w:rsid w:val="00CC2543"/>
  </w:style>
  <w:style w:type="numbering" w:customStyle="1" w:styleId="Styl1934">
    <w:name w:val="Styl1934"/>
    <w:uiPriority w:val="99"/>
    <w:rsid w:val="00451216"/>
  </w:style>
  <w:style w:type="numbering" w:customStyle="1" w:styleId="Styl2035">
    <w:name w:val="Styl2035"/>
    <w:uiPriority w:val="99"/>
    <w:rsid w:val="00451216"/>
  </w:style>
  <w:style w:type="numbering" w:customStyle="1" w:styleId="Styl2036">
    <w:name w:val="Styl2036"/>
    <w:uiPriority w:val="99"/>
    <w:rsid w:val="00451216"/>
  </w:style>
  <w:style w:type="numbering" w:customStyle="1" w:styleId="Bezlisty29">
    <w:name w:val="Bez listy29"/>
    <w:next w:val="Bezlisty"/>
    <w:uiPriority w:val="99"/>
    <w:semiHidden/>
    <w:unhideWhenUsed/>
    <w:rsid w:val="00451216"/>
  </w:style>
  <w:style w:type="numbering" w:customStyle="1" w:styleId="Styl1935">
    <w:name w:val="Styl1935"/>
    <w:uiPriority w:val="99"/>
    <w:rsid w:val="00451216"/>
  </w:style>
  <w:style w:type="numbering" w:customStyle="1" w:styleId="Styl2037">
    <w:name w:val="Styl2037"/>
    <w:uiPriority w:val="99"/>
    <w:rsid w:val="00451216"/>
  </w:style>
  <w:style w:type="numbering" w:customStyle="1" w:styleId="Styl1936">
    <w:name w:val="Styl1936"/>
    <w:uiPriority w:val="99"/>
    <w:rsid w:val="00451216"/>
  </w:style>
  <w:style w:type="numbering" w:customStyle="1" w:styleId="Styl2038">
    <w:name w:val="Styl2038"/>
    <w:uiPriority w:val="99"/>
    <w:rsid w:val="00451216"/>
  </w:style>
  <w:style w:type="numbering" w:customStyle="1" w:styleId="Bezlisty30">
    <w:name w:val="Bez listy30"/>
    <w:next w:val="Bezlisty"/>
    <w:uiPriority w:val="99"/>
    <w:semiHidden/>
    <w:unhideWhenUsed/>
    <w:rsid w:val="00097193"/>
  </w:style>
  <w:style w:type="numbering" w:customStyle="1" w:styleId="Styl127">
    <w:name w:val="Styl127"/>
    <w:rsid w:val="00097193"/>
  </w:style>
  <w:style w:type="numbering" w:customStyle="1" w:styleId="Styl220">
    <w:name w:val="Styl220"/>
    <w:rsid w:val="00097193"/>
  </w:style>
  <w:style w:type="numbering" w:customStyle="1" w:styleId="Styl319">
    <w:name w:val="Styl319"/>
    <w:rsid w:val="00097193"/>
  </w:style>
  <w:style w:type="numbering" w:customStyle="1" w:styleId="Styl47">
    <w:name w:val="Styl47"/>
    <w:rsid w:val="00097193"/>
    <w:pPr>
      <w:numPr>
        <w:numId w:val="18"/>
      </w:numPr>
    </w:pPr>
  </w:style>
  <w:style w:type="numbering" w:customStyle="1" w:styleId="Styl2025">
    <w:name w:val="Styl2025"/>
    <w:uiPriority w:val="99"/>
    <w:rsid w:val="00097193"/>
  </w:style>
  <w:style w:type="numbering" w:customStyle="1" w:styleId="Styl2125">
    <w:name w:val="Styl2125"/>
    <w:rsid w:val="00097193"/>
  </w:style>
  <w:style w:type="numbering" w:customStyle="1" w:styleId="Styl825">
    <w:name w:val="Styl825"/>
    <w:uiPriority w:val="99"/>
    <w:rsid w:val="00097193"/>
    <w:pPr>
      <w:numPr>
        <w:numId w:val="20"/>
      </w:numPr>
    </w:pPr>
  </w:style>
  <w:style w:type="numbering" w:customStyle="1" w:styleId="Bezlisty119">
    <w:name w:val="Bez listy119"/>
    <w:next w:val="Bezlisty"/>
    <w:uiPriority w:val="99"/>
    <w:semiHidden/>
    <w:unhideWhenUsed/>
    <w:rsid w:val="00097193"/>
  </w:style>
  <w:style w:type="numbering" w:customStyle="1" w:styleId="Styl59">
    <w:name w:val="Styl59"/>
    <w:uiPriority w:val="99"/>
    <w:rsid w:val="00097193"/>
  </w:style>
  <w:style w:type="numbering" w:customStyle="1" w:styleId="Bezlisty1110">
    <w:name w:val="Bez listy1110"/>
    <w:next w:val="Bezlisty"/>
    <w:uiPriority w:val="99"/>
    <w:semiHidden/>
    <w:unhideWhenUsed/>
    <w:rsid w:val="00097193"/>
  </w:style>
  <w:style w:type="numbering" w:customStyle="1" w:styleId="Bezlisty210">
    <w:name w:val="Bez listy210"/>
    <w:next w:val="Bezlisty"/>
    <w:uiPriority w:val="99"/>
    <w:semiHidden/>
    <w:unhideWhenUsed/>
    <w:rsid w:val="00097193"/>
  </w:style>
  <w:style w:type="numbering" w:customStyle="1" w:styleId="Styl67">
    <w:name w:val="Styl67"/>
    <w:uiPriority w:val="99"/>
    <w:rsid w:val="00097193"/>
  </w:style>
  <w:style w:type="numbering" w:customStyle="1" w:styleId="Styl78">
    <w:name w:val="Styl78"/>
    <w:uiPriority w:val="99"/>
    <w:rsid w:val="00097193"/>
  </w:style>
  <w:style w:type="numbering" w:customStyle="1" w:styleId="Styl87">
    <w:name w:val="Styl87"/>
    <w:uiPriority w:val="99"/>
    <w:rsid w:val="00097193"/>
  </w:style>
  <w:style w:type="numbering" w:customStyle="1" w:styleId="Styl97">
    <w:name w:val="Styl97"/>
    <w:uiPriority w:val="99"/>
    <w:rsid w:val="00097193"/>
  </w:style>
  <w:style w:type="numbering" w:customStyle="1" w:styleId="Styl107">
    <w:name w:val="Styl107"/>
    <w:uiPriority w:val="99"/>
    <w:rsid w:val="00097193"/>
  </w:style>
  <w:style w:type="numbering" w:customStyle="1" w:styleId="Styl1115">
    <w:name w:val="Styl1115"/>
    <w:rsid w:val="00097193"/>
  </w:style>
  <w:style w:type="numbering" w:customStyle="1" w:styleId="Styl128">
    <w:name w:val="Styl128"/>
    <w:uiPriority w:val="99"/>
    <w:rsid w:val="00097193"/>
  </w:style>
  <w:style w:type="numbering" w:customStyle="1" w:styleId="Styl138">
    <w:name w:val="Styl138"/>
    <w:uiPriority w:val="99"/>
    <w:rsid w:val="00097193"/>
  </w:style>
  <w:style w:type="numbering" w:customStyle="1" w:styleId="Styl147">
    <w:name w:val="Styl147"/>
    <w:uiPriority w:val="99"/>
    <w:rsid w:val="00097193"/>
  </w:style>
  <w:style w:type="numbering" w:customStyle="1" w:styleId="Styl157">
    <w:name w:val="Styl157"/>
    <w:uiPriority w:val="99"/>
    <w:rsid w:val="00097193"/>
  </w:style>
  <w:style w:type="numbering" w:customStyle="1" w:styleId="Styl167">
    <w:name w:val="Styl167"/>
    <w:uiPriority w:val="99"/>
    <w:rsid w:val="00097193"/>
  </w:style>
  <w:style w:type="numbering" w:customStyle="1" w:styleId="Styl177">
    <w:name w:val="Styl177"/>
    <w:uiPriority w:val="99"/>
    <w:rsid w:val="00097193"/>
  </w:style>
  <w:style w:type="numbering" w:customStyle="1" w:styleId="Styl187">
    <w:name w:val="Styl187"/>
    <w:uiPriority w:val="99"/>
    <w:rsid w:val="00097193"/>
  </w:style>
  <w:style w:type="numbering" w:customStyle="1" w:styleId="Styl197">
    <w:name w:val="Styl197"/>
    <w:uiPriority w:val="99"/>
    <w:rsid w:val="00097193"/>
  </w:style>
  <w:style w:type="numbering" w:customStyle="1" w:styleId="Styl207">
    <w:name w:val="Styl207"/>
    <w:uiPriority w:val="99"/>
    <w:rsid w:val="00097193"/>
  </w:style>
  <w:style w:type="numbering" w:customStyle="1" w:styleId="Bezlisty1119">
    <w:name w:val="Bez listy1119"/>
    <w:next w:val="Bezlisty"/>
    <w:uiPriority w:val="99"/>
    <w:semiHidden/>
    <w:unhideWhenUsed/>
    <w:rsid w:val="00097193"/>
  </w:style>
  <w:style w:type="numbering" w:customStyle="1" w:styleId="Bezlisty38">
    <w:name w:val="Bez listy38"/>
    <w:next w:val="Bezlisty"/>
    <w:uiPriority w:val="99"/>
    <w:semiHidden/>
    <w:unhideWhenUsed/>
    <w:rsid w:val="00097193"/>
  </w:style>
  <w:style w:type="table" w:customStyle="1" w:styleId="Tabela-Siatka119">
    <w:name w:val="Tabela - Siatka119"/>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4">
    <w:name w:val="Bez listy124"/>
    <w:next w:val="Bezlisty"/>
    <w:uiPriority w:val="99"/>
    <w:semiHidden/>
    <w:unhideWhenUsed/>
    <w:rsid w:val="00097193"/>
  </w:style>
  <w:style w:type="numbering" w:customStyle="1" w:styleId="Bezlisty1124">
    <w:name w:val="Bez listy1124"/>
    <w:next w:val="Bezlisty"/>
    <w:uiPriority w:val="99"/>
    <w:semiHidden/>
    <w:unhideWhenUsed/>
    <w:rsid w:val="00097193"/>
  </w:style>
  <w:style w:type="numbering" w:customStyle="1" w:styleId="Styl3110">
    <w:name w:val="Styl3110"/>
    <w:rsid w:val="00097193"/>
  </w:style>
  <w:style w:type="numbering" w:customStyle="1" w:styleId="Styl418">
    <w:name w:val="Styl418"/>
    <w:rsid w:val="00097193"/>
  </w:style>
  <w:style w:type="numbering" w:customStyle="1" w:styleId="Bezlisty11119">
    <w:name w:val="Bez listy11119"/>
    <w:next w:val="Bezlisty"/>
    <w:uiPriority w:val="99"/>
    <w:semiHidden/>
    <w:unhideWhenUsed/>
    <w:rsid w:val="00097193"/>
  </w:style>
  <w:style w:type="numbering" w:customStyle="1" w:styleId="Bezlisty44">
    <w:name w:val="Bez listy44"/>
    <w:next w:val="Bezlisty"/>
    <w:uiPriority w:val="99"/>
    <w:semiHidden/>
    <w:unhideWhenUsed/>
    <w:rsid w:val="00097193"/>
  </w:style>
  <w:style w:type="numbering" w:customStyle="1" w:styleId="Bezlisty134">
    <w:name w:val="Bez listy134"/>
    <w:next w:val="Bezlisty"/>
    <w:uiPriority w:val="99"/>
    <w:semiHidden/>
    <w:unhideWhenUsed/>
    <w:rsid w:val="00097193"/>
  </w:style>
  <w:style w:type="numbering" w:customStyle="1" w:styleId="Styl324">
    <w:name w:val="Styl324"/>
    <w:rsid w:val="00097193"/>
  </w:style>
  <w:style w:type="numbering" w:customStyle="1" w:styleId="Styl424">
    <w:name w:val="Styl424"/>
    <w:rsid w:val="00097193"/>
  </w:style>
  <w:style w:type="numbering" w:customStyle="1" w:styleId="Styl515">
    <w:name w:val="Styl515"/>
    <w:uiPriority w:val="99"/>
    <w:rsid w:val="00097193"/>
  </w:style>
  <w:style w:type="numbering" w:customStyle="1" w:styleId="Styl1116">
    <w:name w:val="Styl1116"/>
    <w:uiPriority w:val="99"/>
    <w:rsid w:val="00097193"/>
  </w:style>
  <w:style w:type="numbering" w:customStyle="1" w:styleId="Styl1215">
    <w:name w:val="Styl1215"/>
    <w:uiPriority w:val="99"/>
    <w:rsid w:val="00097193"/>
  </w:style>
  <w:style w:type="numbering" w:customStyle="1" w:styleId="Bezlisty1134">
    <w:name w:val="Bez listy1134"/>
    <w:next w:val="Bezlisty"/>
    <w:uiPriority w:val="99"/>
    <w:semiHidden/>
    <w:unhideWhenUsed/>
    <w:rsid w:val="00097193"/>
  </w:style>
  <w:style w:type="numbering" w:customStyle="1" w:styleId="Bezlisty11124">
    <w:name w:val="Bez listy11124"/>
    <w:next w:val="Bezlisty"/>
    <w:uiPriority w:val="99"/>
    <w:semiHidden/>
    <w:unhideWhenUsed/>
    <w:rsid w:val="00097193"/>
  </w:style>
  <w:style w:type="numbering" w:customStyle="1" w:styleId="Bezlisty214">
    <w:name w:val="Bez listy214"/>
    <w:next w:val="Bezlisty"/>
    <w:uiPriority w:val="99"/>
    <w:semiHidden/>
    <w:unhideWhenUsed/>
    <w:rsid w:val="00097193"/>
  </w:style>
  <w:style w:type="numbering" w:customStyle="1" w:styleId="Styl2115">
    <w:name w:val="Styl2115"/>
    <w:rsid w:val="00097193"/>
  </w:style>
  <w:style w:type="numbering" w:customStyle="1" w:styleId="Styl2213">
    <w:name w:val="Styl2213"/>
    <w:uiPriority w:val="99"/>
    <w:rsid w:val="00097193"/>
  </w:style>
  <w:style w:type="numbering" w:customStyle="1" w:styleId="Styl235">
    <w:name w:val="Styl235"/>
    <w:uiPriority w:val="99"/>
    <w:rsid w:val="00097193"/>
  </w:style>
  <w:style w:type="numbering" w:customStyle="1" w:styleId="Styl245">
    <w:name w:val="Styl245"/>
    <w:uiPriority w:val="99"/>
    <w:rsid w:val="00097193"/>
  </w:style>
  <w:style w:type="numbering" w:customStyle="1" w:styleId="Styl255">
    <w:name w:val="Styl255"/>
    <w:uiPriority w:val="99"/>
    <w:rsid w:val="00097193"/>
  </w:style>
  <w:style w:type="numbering" w:customStyle="1" w:styleId="Styl265">
    <w:name w:val="Styl265"/>
    <w:uiPriority w:val="99"/>
    <w:rsid w:val="00097193"/>
  </w:style>
  <w:style w:type="numbering" w:customStyle="1" w:styleId="Styl275">
    <w:name w:val="Styl275"/>
    <w:uiPriority w:val="99"/>
    <w:rsid w:val="00097193"/>
  </w:style>
  <w:style w:type="numbering" w:customStyle="1" w:styleId="Styl4115">
    <w:name w:val="Styl4115"/>
    <w:rsid w:val="00097193"/>
  </w:style>
  <w:style w:type="numbering" w:customStyle="1" w:styleId="Bezlisty111116">
    <w:name w:val="Bez listy111116"/>
    <w:next w:val="Bezlisty"/>
    <w:uiPriority w:val="99"/>
    <w:semiHidden/>
    <w:unhideWhenUsed/>
    <w:rsid w:val="00097193"/>
  </w:style>
  <w:style w:type="numbering" w:customStyle="1" w:styleId="Styl3115">
    <w:name w:val="Styl3115"/>
    <w:rsid w:val="00097193"/>
  </w:style>
  <w:style w:type="numbering" w:customStyle="1" w:styleId="Bezlisty1111114">
    <w:name w:val="Bez listy1111114"/>
    <w:next w:val="Bezlisty"/>
    <w:uiPriority w:val="99"/>
    <w:semiHidden/>
    <w:unhideWhenUsed/>
    <w:rsid w:val="00097193"/>
  </w:style>
  <w:style w:type="numbering" w:customStyle="1" w:styleId="Bezlisty314">
    <w:name w:val="Bez listy314"/>
    <w:next w:val="Bezlisty"/>
    <w:uiPriority w:val="99"/>
    <w:semiHidden/>
    <w:unhideWhenUsed/>
    <w:rsid w:val="00097193"/>
  </w:style>
  <w:style w:type="numbering" w:customStyle="1" w:styleId="Bezlisty54">
    <w:name w:val="Bez listy54"/>
    <w:next w:val="Bezlisty"/>
    <w:uiPriority w:val="99"/>
    <w:semiHidden/>
    <w:unhideWhenUsed/>
    <w:rsid w:val="00097193"/>
  </w:style>
  <w:style w:type="numbering" w:customStyle="1" w:styleId="Bezlisty144">
    <w:name w:val="Bez listy144"/>
    <w:next w:val="Bezlisty"/>
    <w:uiPriority w:val="99"/>
    <w:semiHidden/>
    <w:unhideWhenUsed/>
    <w:rsid w:val="00097193"/>
  </w:style>
  <w:style w:type="table" w:customStyle="1" w:styleId="Tabela-Siatka37">
    <w:name w:val="Tabela - Siatka37"/>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4">
    <w:name w:val="Styl1104"/>
    <w:rsid w:val="00097193"/>
  </w:style>
  <w:style w:type="numbering" w:customStyle="1" w:styleId="Styl284">
    <w:name w:val="Styl284"/>
    <w:rsid w:val="00097193"/>
  </w:style>
  <w:style w:type="numbering" w:customStyle="1" w:styleId="Styl334">
    <w:name w:val="Styl334"/>
    <w:rsid w:val="00097193"/>
  </w:style>
  <w:style w:type="numbering" w:customStyle="1" w:styleId="Styl434">
    <w:name w:val="Styl434"/>
    <w:rsid w:val="00097193"/>
  </w:style>
  <w:style w:type="numbering" w:customStyle="1" w:styleId="Styl525">
    <w:name w:val="Styl525"/>
    <w:uiPriority w:val="99"/>
    <w:rsid w:val="00097193"/>
  </w:style>
  <w:style w:type="numbering" w:customStyle="1" w:styleId="Styl615">
    <w:name w:val="Styl615"/>
    <w:uiPriority w:val="99"/>
    <w:rsid w:val="00097193"/>
  </w:style>
  <w:style w:type="numbering" w:customStyle="1" w:styleId="Styl715">
    <w:name w:val="Styl715"/>
    <w:uiPriority w:val="99"/>
    <w:rsid w:val="00097193"/>
  </w:style>
  <w:style w:type="numbering" w:customStyle="1" w:styleId="Styl815">
    <w:name w:val="Styl815"/>
    <w:uiPriority w:val="99"/>
    <w:rsid w:val="00097193"/>
  </w:style>
  <w:style w:type="numbering" w:customStyle="1" w:styleId="Styl915">
    <w:name w:val="Styl915"/>
    <w:uiPriority w:val="99"/>
    <w:rsid w:val="00097193"/>
  </w:style>
  <w:style w:type="numbering" w:customStyle="1" w:styleId="Styl1015">
    <w:name w:val="Styl1015"/>
    <w:uiPriority w:val="99"/>
    <w:rsid w:val="00097193"/>
  </w:style>
  <w:style w:type="numbering" w:customStyle="1" w:styleId="Styl1125">
    <w:name w:val="Styl1125"/>
    <w:uiPriority w:val="99"/>
    <w:rsid w:val="00097193"/>
  </w:style>
  <w:style w:type="numbering" w:customStyle="1" w:styleId="Styl1225">
    <w:name w:val="Styl1225"/>
    <w:uiPriority w:val="99"/>
    <w:rsid w:val="00097193"/>
  </w:style>
  <w:style w:type="numbering" w:customStyle="1" w:styleId="Bezlisty1144">
    <w:name w:val="Bez listy1144"/>
    <w:next w:val="Bezlisty"/>
    <w:uiPriority w:val="99"/>
    <w:semiHidden/>
    <w:unhideWhenUsed/>
    <w:rsid w:val="00097193"/>
  </w:style>
  <w:style w:type="table" w:customStyle="1" w:styleId="Tabela-Siatka124">
    <w:name w:val="Tabela - Siatka12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34">
    <w:name w:val="Bez listy11134"/>
    <w:next w:val="Bezlisty"/>
    <w:uiPriority w:val="99"/>
    <w:semiHidden/>
    <w:unhideWhenUsed/>
    <w:rsid w:val="00097193"/>
  </w:style>
  <w:style w:type="numbering" w:customStyle="1" w:styleId="Bezlisty224">
    <w:name w:val="Bez listy224"/>
    <w:next w:val="Bezlisty"/>
    <w:uiPriority w:val="99"/>
    <w:semiHidden/>
    <w:unhideWhenUsed/>
    <w:rsid w:val="00097193"/>
  </w:style>
  <w:style w:type="numbering" w:customStyle="1" w:styleId="Styl1315">
    <w:name w:val="Styl1315"/>
    <w:uiPriority w:val="99"/>
    <w:rsid w:val="00097193"/>
  </w:style>
  <w:style w:type="numbering" w:customStyle="1" w:styleId="Styl1416">
    <w:name w:val="Styl1416"/>
    <w:uiPriority w:val="99"/>
    <w:rsid w:val="00097193"/>
  </w:style>
  <w:style w:type="numbering" w:customStyle="1" w:styleId="Styl1516">
    <w:name w:val="Styl1516"/>
    <w:uiPriority w:val="99"/>
    <w:rsid w:val="00097193"/>
    <w:pPr>
      <w:numPr>
        <w:numId w:val="160"/>
      </w:numPr>
    </w:pPr>
  </w:style>
  <w:style w:type="numbering" w:customStyle="1" w:styleId="Styl1615">
    <w:name w:val="Styl1615"/>
    <w:uiPriority w:val="99"/>
    <w:rsid w:val="00097193"/>
  </w:style>
  <w:style w:type="numbering" w:customStyle="1" w:styleId="Styl1715">
    <w:name w:val="Styl1715"/>
    <w:uiPriority w:val="99"/>
    <w:rsid w:val="00097193"/>
  </w:style>
  <w:style w:type="numbering" w:customStyle="1" w:styleId="Styl1815">
    <w:name w:val="Styl1815"/>
    <w:uiPriority w:val="99"/>
    <w:rsid w:val="00097193"/>
  </w:style>
  <w:style w:type="numbering" w:customStyle="1" w:styleId="Styl1915">
    <w:name w:val="Styl1915"/>
    <w:uiPriority w:val="99"/>
    <w:rsid w:val="00097193"/>
  </w:style>
  <w:style w:type="numbering" w:customStyle="1" w:styleId="Styl2015">
    <w:name w:val="Styl2015"/>
    <w:uiPriority w:val="99"/>
    <w:rsid w:val="00097193"/>
  </w:style>
  <w:style w:type="numbering" w:customStyle="1" w:styleId="Styl2223">
    <w:name w:val="Styl2223"/>
    <w:uiPriority w:val="99"/>
    <w:rsid w:val="00097193"/>
  </w:style>
  <w:style w:type="numbering" w:customStyle="1" w:styleId="Styl2314">
    <w:name w:val="Styl2314"/>
    <w:uiPriority w:val="99"/>
    <w:rsid w:val="00097193"/>
  </w:style>
  <w:style w:type="numbering" w:customStyle="1" w:styleId="Styl2414">
    <w:name w:val="Styl2414"/>
    <w:uiPriority w:val="99"/>
    <w:rsid w:val="00097193"/>
    <w:pPr>
      <w:numPr>
        <w:numId w:val="172"/>
      </w:numPr>
    </w:pPr>
  </w:style>
  <w:style w:type="numbering" w:customStyle="1" w:styleId="Styl2514">
    <w:name w:val="Styl2514"/>
    <w:uiPriority w:val="99"/>
    <w:rsid w:val="00097193"/>
  </w:style>
  <w:style w:type="numbering" w:customStyle="1" w:styleId="Styl2614">
    <w:name w:val="Styl2614"/>
    <w:uiPriority w:val="99"/>
    <w:rsid w:val="00097193"/>
  </w:style>
  <w:style w:type="numbering" w:customStyle="1" w:styleId="Styl2714">
    <w:name w:val="Styl2714"/>
    <w:uiPriority w:val="99"/>
    <w:rsid w:val="00097193"/>
    <w:pPr>
      <w:numPr>
        <w:numId w:val="173"/>
      </w:numPr>
    </w:pPr>
  </w:style>
  <w:style w:type="numbering" w:customStyle="1" w:styleId="Styl4125">
    <w:name w:val="Styl4125"/>
    <w:rsid w:val="00097193"/>
  </w:style>
  <w:style w:type="numbering" w:customStyle="1" w:styleId="Bezlisty111124">
    <w:name w:val="Bez listy111124"/>
    <w:next w:val="Bezlisty"/>
    <w:uiPriority w:val="99"/>
    <w:semiHidden/>
    <w:unhideWhenUsed/>
    <w:rsid w:val="00097193"/>
  </w:style>
  <w:style w:type="numbering" w:customStyle="1" w:styleId="Styl3125">
    <w:name w:val="Styl3125"/>
    <w:rsid w:val="00097193"/>
  </w:style>
  <w:style w:type="numbering" w:customStyle="1" w:styleId="Bezlisty1111123">
    <w:name w:val="Bez listy1111123"/>
    <w:next w:val="Bezlisty"/>
    <w:uiPriority w:val="99"/>
    <w:semiHidden/>
    <w:unhideWhenUsed/>
    <w:rsid w:val="00097193"/>
  </w:style>
  <w:style w:type="numbering" w:customStyle="1" w:styleId="Bezlisty324">
    <w:name w:val="Bez listy324"/>
    <w:next w:val="Bezlisty"/>
    <w:uiPriority w:val="99"/>
    <w:semiHidden/>
    <w:unhideWhenUsed/>
    <w:rsid w:val="00097193"/>
  </w:style>
  <w:style w:type="numbering" w:customStyle="1" w:styleId="Bezlisty64">
    <w:name w:val="Bez listy64"/>
    <w:next w:val="Bezlisty"/>
    <w:uiPriority w:val="99"/>
    <w:semiHidden/>
    <w:unhideWhenUsed/>
    <w:rsid w:val="00097193"/>
  </w:style>
  <w:style w:type="numbering" w:customStyle="1" w:styleId="Bezlisty154">
    <w:name w:val="Bez listy154"/>
    <w:next w:val="Bezlisty"/>
    <w:uiPriority w:val="99"/>
    <w:semiHidden/>
    <w:unhideWhenUsed/>
    <w:rsid w:val="00097193"/>
  </w:style>
  <w:style w:type="table" w:customStyle="1" w:styleId="Tabela-Siatka45">
    <w:name w:val="Tabela - Siatka45"/>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35">
    <w:name w:val="Styl1135"/>
    <w:uiPriority w:val="99"/>
    <w:rsid w:val="00097193"/>
  </w:style>
  <w:style w:type="numbering" w:customStyle="1" w:styleId="Styl294">
    <w:name w:val="Styl294"/>
    <w:rsid w:val="00097193"/>
  </w:style>
  <w:style w:type="numbering" w:customStyle="1" w:styleId="Styl344">
    <w:name w:val="Styl344"/>
    <w:rsid w:val="00097193"/>
  </w:style>
  <w:style w:type="numbering" w:customStyle="1" w:styleId="Styl444">
    <w:name w:val="Styl444"/>
    <w:rsid w:val="00097193"/>
  </w:style>
  <w:style w:type="numbering" w:customStyle="1" w:styleId="Styl535">
    <w:name w:val="Styl535"/>
    <w:uiPriority w:val="99"/>
    <w:rsid w:val="00097193"/>
  </w:style>
  <w:style w:type="numbering" w:customStyle="1" w:styleId="Styl625">
    <w:name w:val="Styl625"/>
    <w:uiPriority w:val="99"/>
    <w:rsid w:val="00097193"/>
    <w:pPr>
      <w:numPr>
        <w:numId w:val="192"/>
      </w:numPr>
    </w:pPr>
  </w:style>
  <w:style w:type="numbering" w:customStyle="1" w:styleId="Styl725">
    <w:name w:val="Styl725"/>
    <w:uiPriority w:val="99"/>
    <w:rsid w:val="00097193"/>
  </w:style>
  <w:style w:type="numbering" w:customStyle="1" w:styleId="Styl925">
    <w:name w:val="Styl925"/>
    <w:uiPriority w:val="99"/>
    <w:rsid w:val="00097193"/>
  </w:style>
  <w:style w:type="numbering" w:customStyle="1" w:styleId="Styl1025">
    <w:name w:val="Styl1025"/>
    <w:uiPriority w:val="99"/>
    <w:rsid w:val="00097193"/>
  </w:style>
  <w:style w:type="numbering" w:customStyle="1" w:styleId="Styl1145">
    <w:name w:val="Styl1145"/>
    <w:uiPriority w:val="99"/>
    <w:rsid w:val="00097193"/>
    <w:pPr>
      <w:numPr>
        <w:numId w:val="188"/>
      </w:numPr>
    </w:pPr>
  </w:style>
  <w:style w:type="numbering" w:customStyle="1" w:styleId="Styl1235">
    <w:name w:val="Styl1235"/>
    <w:uiPriority w:val="99"/>
    <w:rsid w:val="00097193"/>
  </w:style>
  <w:style w:type="numbering" w:customStyle="1" w:styleId="Bezlisty1154">
    <w:name w:val="Bez listy1154"/>
    <w:next w:val="Bezlisty"/>
    <w:uiPriority w:val="99"/>
    <w:semiHidden/>
    <w:unhideWhenUsed/>
    <w:rsid w:val="00097193"/>
  </w:style>
  <w:style w:type="table" w:customStyle="1" w:styleId="Tabela-Siatka134">
    <w:name w:val="Tabela - Siatka13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44">
    <w:name w:val="Bez listy11144"/>
    <w:next w:val="Bezlisty"/>
    <w:uiPriority w:val="99"/>
    <w:semiHidden/>
    <w:unhideWhenUsed/>
    <w:rsid w:val="00097193"/>
  </w:style>
  <w:style w:type="numbering" w:customStyle="1" w:styleId="Bezlisty234">
    <w:name w:val="Bez listy234"/>
    <w:next w:val="Bezlisty"/>
    <w:uiPriority w:val="99"/>
    <w:semiHidden/>
    <w:unhideWhenUsed/>
    <w:rsid w:val="00097193"/>
  </w:style>
  <w:style w:type="numbering" w:customStyle="1" w:styleId="Styl1325">
    <w:name w:val="Styl1325"/>
    <w:uiPriority w:val="99"/>
    <w:rsid w:val="00097193"/>
  </w:style>
  <w:style w:type="numbering" w:customStyle="1" w:styleId="Styl1425">
    <w:name w:val="Styl1425"/>
    <w:uiPriority w:val="99"/>
    <w:rsid w:val="00097193"/>
  </w:style>
  <w:style w:type="numbering" w:customStyle="1" w:styleId="Styl1525">
    <w:name w:val="Styl1525"/>
    <w:uiPriority w:val="99"/>
    <w:rsid w:val="00097193"/>
  </w:style>
  <w:style w:type="numbering" w:customStyle="1" w:styleId="Styl1625">
    <w:name w:val="Styl1625"/>
    <w:uiPriority w:val="99"/>
    <w:rsid w:val="00097193"/>
  </w:style>
  <w:style w:type="numbering" w:customStyle="1" w:styleId="Styl1725">
    <w:name w:val="Styl1725"/>
    <w:uiPriority w:val="99"/>
    <w:rsid w:val="00097193"/>
  </w:style>
  <w:style w:type="numbering" w:customStyle="1" w:styleId="Styl1825">
    <w:name w:val="Styl1825"/>
    <w:uiPriority w:val="99"/>
    <w:rsid w:val="00097193"/>
  </w:style>
  <w:style w:type="numbering" w:customStyle="1" w:styleId="Styl1925">
    <w:name w:val="Styl1925"/>
    <w:uiPriority w:val="99"/>
    <w:rsid w:val="00097193"/>
  </w:style>
  <w:style w:type="numbering" w:customStyle="1" w:styleId="Styl2135">
    <w:name w:val="Styl2135"/>
    <w:rsid w:val="00097193"/>
  </w:style>
  <w:style w:type="numbering" w:customStyle="1" w:styleId="Styl2233">
    <w:name w:val="Styl2233"/>
    <w:uiPriority w:val="99"/>
    <w:rsid w:val="00097193"/>
  </w:style>
  <w:style w:type="numbering" w:customStyle="1" w:styleId="Styl2323">
    <w:name w:val="Styl2323"/>
    <w:uiPriority w:val="99"/>
    <w:rsid w:val="00097193"/>
  </w:style>
  <w:style w:type="numbering" w:customStyle="1" w:styleId="Styl2424">
    <w:name w:val="Styl2424"/>
    <w:uiPriority w:val="99"/>
    <w:rsid w:val="00097193"/>
  </w:style>
  <w:style w:type="numbering" w:customStyle="1" w:styleId="Styl2523">
    <w:name w:val="Styl2523"/>
    <w:uiPriority w:val="99"/>
    <w:rsid w:val="00097193"/>
  </w:style>
  <w:style w:type="numbering" w:customStyle="1" w:styleId="Styl2623">
    <w:name w:val="Styl2623"/>
    <w:uiPriority w:val="99"/>
    <w:rsid w:val="00097193"/>
  </w:style>
  <w:style w:type="numbering" w:customStyle="1" w:styleId="Styl2723">
    <w:name w:val="Styl2723"/>
    <w:uiPriority w:val="99"/>
    <w:rsid w:val="00097193"/>
  </w:style>
  <w:style w:type="numbering" w:customStyle="1" w:styleId="Styl4135">
    <w:name w:val="Styl4135"/>
    <w:rsid w:val="00097193"/>
  </w:style>
  <w:style w:type="numbering" w:customStyle="1" w:styleId="Bezlisty111134">
    <w:name w:val="Bez listy111134"/>
    <w:next w:val="Bezlisty"/>
    <w:uiPriority w:val="99"/>
    <w:semiHidden/>
    <w:unhideWhenUsed/>
    <w:rsid w:val="00097193"/>
  </w:style>
  <w:style w:type="numbering" w:customStyle="1" w:styleId="Styl3135">
    <w:name w:val="Styl3135"/>
    <w:rsid w:val="00097193"/>
  </w:style>
  <w:style w:type="numbering" w:customStyle="1" w:styleId="Bezlisty1111133">
    <w:name w:val="Bez listy1111133"/>
    <w:next w:val="Bezlisty"/>
    <w:uiPriority w:val="99"/>
    <w:semiHidden/>
    <w:unhideWhenUsed/>
    <w:rsid w:val="00097193"/>
  </w:style>
  <w:style w:type="numbering" w:customStyle="1" w:styleId="Bezlisty334">
    <w:name w:val="Bez listy334"/>
    <w:next w:val="Bezlisty"/>
    <w:uiPriority w:val="99"/>
    <w:semiHidden/>
    <w:unhideWhenUsed/>
    <w:rsid w:val="00097193"/>
  </w:style>
  <w:style w:type="numbering" w:customStyle="1" w:styleId="Styl834">
    <w:name w:val="Styl834"/>
    <w:uiPriority w:val="99"/>
    <w:rsid w:val="00097193"/>
  </w:style>
  <w:style w:type="numbering" w:customStyle="1" w:styleId="Styl934">
    <w:name w:val="Styl934"/>
    <w:uiPriority w:val="99"/>
    <w:rsid w:val="00097193"/>
  </w:style>
  <w:style w:type="table" w:customStyle="1" w:styleId="Tabela-Siatka54">
    <w:name w:val="Tabela - Siatka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4">
    <w:name w:val="Tabela - Siatka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4">
    <w:name w:val="Tabela - Siatka14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44">
    <w:name w:val="Bez listy111144"/>
    <w:next w:val="Bezlisty"/>
    <w:uiPriority w:val="99"/>
    <w:semiHidden/>
    <w:unhideWhenUsed/>
    <w:rsid w:val="00097193"/>
  </w:style>
  <w:style w:type="numbering" w:customStyle="1" w:styleId="Bezlisty244">
    <w:name w:val="Bez listy244"/>
    <w:next w:val="Bezlisty"/>
    <w:uiPriority w:val="99"/>
    <w:semiHidden/>
    <w:unhideWhenUsed/>
    <w:rsid w:val="00097193"/>
  </w:style>
  <w:style w:type="numbering" w:customStyle="1" w:styleId="Bezlisty74">
    <w:name w:val="Bez listy74"/>
    <w:next w:val="Bezlisty"/>
    <w:uiPriority w:val="99"/>
    <w:semiHidden/>
    <w:unhideWhenUsed/>
    <w:rsid w:val="00097193"/>
  </w:style>
  <w:style w:type="table" w:customStyle="1" w:styleId="Tabela-Siatka74">
    <w:name w:val="Tabela - Siatka7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4">
    <w:name w:val="Tabela - Siatka15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54">
    <w:name w:val="Bez listy11154"/>
    <w:next w:val="Bezlisty"/>
    <w:uiPriority w:val="99"/>
    <w:semiHidden/>
    <w:unhideWhenUsed/>
    <w:rsid w:val="00097193"/>
  </w:style>
  <w:style w:type="numbering" w:customStyle="1" w:styleId="Styl2144">
    <w:name w:val="Styl2144"/>
    <w:rsid w:val="00097193"/>
  </w:style>
  <w:style w:type="numbering" w:customStyle="1" w:styleId="Styl3144">
    <w:name w:val="Styl3144"/>
    <w:rsid w:val="00097193"/>
  </w:style>
  <w:style w:type="numbering" w:customStyle="1" w:styleId="Styl4144">
    <w:name w:val="Styl4144"/>
    <w:rsid w:val="00097193"/>
  </w:style>
  <w:style w:type="numbering" w:customStyle="1" w:styleId="Bezlisty111154">
    <w:name w:val="Bez listy111154"/>
    <w:next w:val="Bezlisty"/>
    <w:uiPriority w:val="99"/>
    <w:semiHidden/>
    <w:unhideWhenUsed/>
    <w:rsid w:val="00097193"/>
  </w:style>
  <w:style w:type="numbering" w:customStyle="1" w:styleId="Bezlisty254">
    <w:name w:val="Bez listy254"/>
    <w:next w:val="Bezlisty"/>
    <w:uiPriority w:val="99"/>
    <w:semiHidden/>
    <w:unhideWhenUsed/>
    <w:rsid w:val="00097193"/>
  </w:style>
  <w:style w:type="numbering" w:customStyle="1" w:styleId="Styl544">
    <w:name w:val="Styl544"/>
    <w:uiPriority w:val="99"/>
    <w:rsid w:val="00097193"/>
  </w:style>
  <w:style w:type="numbering" w:customStyle="1" w:styleId="Styl634">
    <w:name w:val="Styl634"/>
    <w:uiPriority w:val="99"/>
    <w:rsid w:val="00097193"/>
  </w:style>
  <w:style w:type="numbering" w:customStyle="1" w:styleId="Styl734">
    <w:name w:val="Styl734"/>
    <w:uiPriority w:val="99"/>
    <w:rsid w:val="00097193"/>
  </w:style>
  <w:style w:type="numbering" w:customStyle="1" w:styleId="Styl1034">
    <w:name w:val="Styl1034"/>
    <w:uiPriority w:val="99"/>
    <w:rsid w:val="00097193"/>
  </w:style>
  <w:style w:type="numbering" w:customStyle="1" w:styleId="Styl1334">
    <w:name w:val="Styl1334"/>
    <w:uiPriority w:val="99"/>
    <w:rsid w:val="00097193"/>
  </w:style>
  <w:style w:type="numbering" w:customStyle="1" w:styleId="Styl1434">
    <w:name w:val="Styl1434"/>
    <w:uiPriority w:val="99"/>
    <w:rsid w:val="00097193"/>
  </w:style>
  <w:style w:type="numbering" w:customStyle="1" w:styleId="Styl1534">
    <w:name w:val="Styl1534"/>
    <w:uiPriority w:val="99"/>
    <w:rsid w:val="00097193"/>
  </w:style>
  <w:style w:type="numbering" w:customStyle="1" w:styleId="Styl1634">
    <w:name w:val="Styl1634"/>
    <w:uiPriority w:val="99"/>
    <w:rsid w:val="00097193"/>
  </w:style>
  <w:style w:type="numbering" w:customStyle="1" w:styleId="Styl1734">
    <w:name w:val="Styl1734"/>
    <w:uiPriority w:val="99"/>
    <w:rsid w:val="00097193"/>
  </w:style>
  <w:style w:type="numbering" w:customStyle="1" w:styleId="Styl1834">
    <w:name w:val="Styl1834"/>
    <w:uiPriority w:val="99"/>
    <w:rsid w:val="00097193"/>
  </w:style>
  <w:style w:type="numbering" w:customStyle="1" w:styleId="Styl1937">
    <w:name w:val="Styl1937"/>
    <w:uiPriority w:val="99"/>
    <w:rsid w:val="00097193"/>
  </w:style>
  <w:style w:type="numbering" w:customStyle="1" w:styleId="Styl2039">
    <w:name w:val="Styl2039"/>
    <w:uiPriority w:val="99"/>
    <w:rsid w:val="00097193"/>
  </w:style>
  <w:style w:type="numbering" w:customStyle="1" w:styleId="Bezlisty344">
    <w:name w:val="Bez listy344"/>
    <w:next w:val="Bezlisty"/>
    <w:uiPriority w:val="99"/>
    <w:semiHidden/>
    <w:unhideWhenUsed/>
    <w:rsid w:val="00097193"/>
  </w:style>
  <w:style w:type="numbering" w:customStyle="1" w:styleId="Styl19214">
    <w:name w:val="Styl19214"/>
    <w:uiPriority w:val="99"/>
    <w:rsid w:val="00097193"/>
  </w:style>
  <w:style w:type="numbering" w:customStyle="1" w:styleId="WW8Num14">
    <w:name w:val="WW8Num14"/>
    <w:basedOn w:val="Bezlisty"/>
    <w:rsid w:val="00097193"/>
    <w:pPr>
      <w:numPr>
        <w:numId w:val="144"/>
      </w:numPr>
    </w:pPr>
  </w:style>
  <w:style w:type="numbering" w:customStyle="1" w:styleId="WW8Num23">
    <w:name w:val="WW8Num23"/>
    <w:basedOn w:val="Bezlisty"/>
    <w:rsid w:val="00097193"/>
  </w:style>
  <w:style w:type="numbering" w:customStyle="1" w:styleId="WW8Num33">
    <w:name w:val="WW8Num33"/>
    <w:basedOn w:val="Bezlisty"/>
    <w:rsid w:val="00097193"/>
    <w:pPr>
      <w:numPr>
        <w:numId w:val="146"/>
      </w:numPr>
    </w:pPr>
  </w:style>
  <w:style w:type="numbering" w:customStyle="1" w:styleId="Bezlisty84">
    <w:name w:val="Bez listy84"/>
    <w:next w:val="Bezlisty"/>
    <w:uiPriority w:val="99"/>
    <w:semiHidden/>
    <w:unhideWhenUsed/>
    <w:rsid w:val="00097193"/>
  </w:style>
  <w:style w:type="numbering" w:customStyle="1" w:styleId="Styl20315">
    <w:name w:val="Styl20315"/>
    <w:uiPriority w:val="99"/>
    <w:rsid w:val="00097193"/>
  </w:style>
  <w:style w:type="numbering" w:customStyle="1" w:styleId="Bezlisty164">
    <w:name w:val="Bez listy164"/>
    <w:next w:val="Bezlisty"/>
    <w:uiPriority w:val="99"/>
    <w:semiHidden/>
    <w:unhideWhenUsed/>
    <w:rsid w:val="00097193"/>
  </w:style>
  <w:style w:type="table" w:customStyle="1" w:styleId="Tabela-Siatka164">
    <w:name w:val="Tabela - Siatka16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4">
    <w:name w:val="Bez listy1164"/>
    <w:next w:val="Bezlisty"/>
    <w:uiPriority w:val="99"/>
    <w:semiHidden/>
    <w:unhideWhenUsed/>
    <w:rsid w:val="00097193"/>
  </w:style>
  <w:style w:type="numbering" w:customStyle="1" w:styleId="Bezlisty264">
    <w:name w:val="Bez listy264"/>
    <w:next w:val="Bezlisty"/>
    <w:uiPriority w:val="99"/>
    <w:semiHidden/>
    <w:unhideWhenUsed/>
    <w:rsid w:val="00097193"/>
  </w:style>
  <w:style w:type="numbering" w:customStyle="1" w:styleId="Styl644">
    <w:name w:val="Styl644"/>
    <w:uiPriority w:val="99"/>
    <w:rsid w:val="00097193"/>
  </w:style>
  <w:style w:type="numbering" w:customStyle="1" w:styleId="Styl744">
    <w:name w:val="Styl744"/>
    <w:uiPriority w:val="99"/>
    <w:rsid w:val="00097193"/>
  </w:style>
  <w:style w:type="numbering" w:customStyle="1" w:styleId="Styl844">
    <w:name w:val="Styl844"/>
    <w:uiPriority w:val="99"/>
    <w:rsid w:val="00097193"/>
  </w:style>
  <w:style w:type="numbering" w:customStyle="1" w:styleId="Styl944">
    <w:name w:val="Styl944"/>
    <w:uiPriority w:val="99"/>
    <w:rsid w:val="00097193"/>
  </w:style>
  <w:style w:type="numbering" w:customStyle="1" w:styleId="Styl1044">
    <w:name w:val="Styl1044"/>
    <w:uiPriority w:val="99"/>
    <w:rsid w:val="00097193"/>
  </w:style>
  <w:style w:type="numbering" w:customStyle="1" w:styleId="Styl1154">
    <w:name w:val="Styl1154"/>
    <w:rsid w:val="00097193"/>
  </w:style>
  <w:style w:type="numbering" w:customStyle="1" w:styleId="Styl1244">
    <w:name w:val="Styl1244"/>
    <w:uiPriority w:val="99"/>
    <w:rsid w:val="00097193"/>
  </w:style>
  <w:style w:type="numbering" w:customStyle="1" w:styleId="Styl1344">
    <w:name w:val="Styl1344"/>
    <w:uiPriority w:val="99"/>
    <w:rsid w:val="00097193"/>
  </w:style>
  <w:style w:type="numbering" w:customStyle="1" w:styleId="Styl1444">
    <w:name w:val="Styl1444"/>
    <w:uiPriority w:val="99"/>
    <w:rsid w:val="00097193"/>
  </w:style>
  <w:style w:type="numbering" w:customStyle="1" w:styleId="Styl1544">
    <w:name w:val="Styl1544"/>
    <w:uiPriority w:val="99"/>
    <w:rsid w:val="00097193"/>
  </w:style>
  <w:style w:type="numbering" w:customStyle="1" w:styleId="Styl1645">
    <w:name w:val="Styl1645"/>
    <w:uiPriority w:val="99"/>
    <w:rsid w:val="00097193"/>
  </w:style>
  <w:style w:type="numbering" w:customStyle="1" w:styleId="Styl1744">
    <w:name w:val="Styl1744"/>
    <w:uiPriority w:val="99"/>
    <w:rsid w:val="00097193"/>
  </w:style>
  <w:style w:type="numbering" w:customStyle="1" w:styleId="Styl1844">
    <w:name w:val="Styl1844"/>
    <w:uiPriority w:val="99"/>
    <w:rsid w:val="00097193"/>
  </w:style>
  <w:style w:type="numbering" w:customStyle="1" w:styleId="Styl1944">
    <w:name w:val="Styl1944"/>
    <w:uiPriority w:val="99"/>
    <w:rsid w:val="00097193"/>
  </w:style>
  <w:style w:type="numbering" w:customStyle="1" w:styleId="Styl2044">
    <w:name w:val="Styl2044"/>
    <w:uiPriority w:val="99"/>
    <w:rsid w:val="00097193"/>
  </w:style>
  <w:style w:type="numbering" w:customStyle="1" w:styleId="Styl2154">
    <w:name w:val="Styl2154"/>
    <w:rsid w:val="00097193"/>
  </w:style>
  <w:style w:type="numbering" w:customStyle="1" w:styleId="Styl4154">
    <w:name w:val="Styl4154"/>
    <w:rsid w:val="00097193"/>
  </w:style>
  <w:style w:type="numbering" w:customStyle="1" w:styleId="Bezlisty11164">
    <w:name w:val="Bez listy11164"/>
    <w:next w:val="Bezlisty"/>
    <w:uiPriority w:val="99"/>
    <w:semiHidden/>
    <w:unhideWhenUsed/>
    <w:rsid w:val="00097193"/>
  </w:style>
  <w:style w:type="numbering" w:customStyle="1" w:styleId="Styl3154">
    <w:name w:val="Styl3154"/>
    <w:rsid w:val="00097193"/>
  </w:style>
  <w:style w:type="numbering" w:customStyle="1" w:styleId="Bezlisty111164">
    <w:name w:val="Bez listy111164"/>
    <w:next w:val="Bezlisty"/>
    <w:uiPriority w:val="99"/>
    <w:semiHidden/>
    <w:unhideWhenUsed/>
    <w:rsid w:val="00097193"/>
  </w:style>
  <w:style w:type="numbering" w:customStyle="1" w:styleId="Styl31114">
    <w:name w:val="Styl31114"/>
    <w:rsid w:val="00097193"/>
  </w:style>
  <w:style w:type="numbering" w:customStyle="1" w:styleId="Styl41114">
    <w:name w:val="Styl41114"/>
    <w:rsid w:val="00097193"/>
  </w:style>
  <w:style w:type="numbering" w:customStyle="1" w:styleId="Bezlisty354">
    <w:name w:val="Bez listy354"/>
    <w:next w:val="Bezlisty"/>
    <w:uiPriority w:val="99"/>
    <w:semiHidden/>
    <w:unhideWhenUsed/>
    <w:rsid w:val="00097193"/>
  </w:style>
  <w:style w:type="numbering" w:customStyle="1" w:styleId="Bezlisty2114">
    <w:name w:val="Bez listy2114"/>
    <w:next w:val="Bezlisty"/>
    <w:uiPriority w:val="99"/>
    <w:semiHidden/>
    <w:unhideWhenUsed/>
    <w:rsid w:val="00097193"/>
  </w:style>
  <w:style w:type="numbering" w:customStyle="1" w:styleId="Bezlisty414">
    <w:name w:val="Bez listy414"/>
    <w:next w:val="Bezlisty"/>
    <w:uiPriority w:val="99"/>
    <w:semiHidden/>
    <w:unhideWhenUsed/>
    <w:rsid w:val="00097193"/>
  </w:style>
  <w:style w:type="numbering" w:customStyle="1" w:styleId="Bezlisty1214">
    <w:name w:val="Bez listy1214"/>
    <w:next w:val="Bezlisty"/>
    <w:uiPriority w:val="99"/>
    <w:semiHidden/>
    <w:unhideWhenUsed/>
    <w:rsid w:val="00097193"/>
  </w:style>
  <w:style w:type="numbering" w:customStyle="1" w:styleId="Bezlisty11214">
    <w:name w:val="Bez listy11214"/>
    <w:next w:val="Bezlisty"/>
    <w:uiPriority w:val="99"/>
    <w:semiHidden/>
    <w:unhideWhenUsed/>
    <w:rsid w:val="00097193"/>
  </w:style>
  <w:style w:type="numbering" w:customStyle="1" w:styleId="Bezlisty111214">
    <w:name w:val="Bez listy111214"/>
    <w:next w:val="Bezlisty"/>
    <w:uiPriority w:val="99"/>
    <w:semiHidden/>
    <w:unhideWhenUsed/>
    <w:rsid w:val="00097193"/>
  </w:style>
  <w:style w:type="numbering" w:customStyle="1" w:styleId="Styl11114">
    <w:name w:val="Styl11114"/>
    <w:uiPriority w:val="99"/>
    <w:rsid w:val="00097193"/>
  </w:style>
  <w:style w:type="numbering" w:customStyle="1" w:styleId="Styl21114">
    <w:name w:val="Styl21114"/>
    <w:rsid w:val="00097193"/>
  </w:style>
  <w:style w:type="numbering" w:customStyle="1" w:styleId="Bezlisty1111214">
    <w:name w:val="Bez listy1111214"/>
    <w:next w:val="Bezlisty"/>
    <w:uiPriority w:val="99"/>
    <w:semiHidden/>
    <w:unhideWhenUsed/>
    <w:rsid w:val="00097193"/>
  </w:style>
  <w:style w:type="numbering" w:customStyle="1" w:styleId="Bezlisty2214">
    <w:name w:val="Bez listy2214"/>
    <w:next w:val="Bezlisty"/>
    <w:uiPriority w:val="99"/>
    <w:semiHidden/>
    <w:unhideWhenUsed/>
    <w:rsid w:val="00097193"/>
  </w:style>
  <w:style w:type="numbering" w:customStyle="1" w:styleId="Styl5114">
    <w:name w:val="Styl5114"/>
    <w:uiPriority w:val="99"/>
    <w:rsid w:val="00097193"/>
  </w:style>
  <w:style w:type="numbering" w:customStyle="1" w:styleId="Bezlisty3114">
    <w:name w:val="Bez listy3114"/>
    <w:next w:val="Bezlisty"/>
    <w:uiPriority w:val="99"/>
    <w:semiHidden/>
    <w:unhideWhenUsed/>
    <w:rsid w:val="00097193"/>
  </w:style>
  <w:style w:type="numbering" w:customStyle="1" w:styleId="Bezlisty514">
    <w:name w:val="Bez listy514"/>
    <w:next w:val="Bezlisty"/>
    <w:uiPriority w:val="99"/>
    <w:semiHidden/>
    <w:unhideWhenUsed/>
    <w:rsid w:val="00097193"/>
  </w:style>
  <w:style w:type="numbering" w:customStyle="1" w:styleId="Bezlisty1314">
    <w:name w:val="Bez listy1314"/>
    <w:next w:val="Bezlisty"/>
    <w:uiPriority w:val="99"/>
    <w:semiHidden/>
    <w:unhideWhenUsed/>
    <w:rsid w:val="00097193"/>
  </w:style>
  <w:style w:type="numbering" w:customStyle="1" w:styleId="Bezlisty11314">
    <w:name w:val="Bez listy11314"/>
    <w:next w:val="Bezlisty"/>
    <w:uiPriority w:val="99"/>
    <w:semiHidden/>
    <w:unhideWhenUsed/>
    <w:rsid w:val="00097193"/>
  </w:style>
  <w:style w:type="numbering" w:customStyle="1" w:styleId="Bezlisty111314">
    <w:name w:val="Bez listy111314"/>
    <w:next w:val="Bezlisty"/>
    <w:uiPriority w:val="99"/>
    <w:semiHidden/>
    <w:unhideWhenUsed/>
    <w:rsid w:val="00097193"/>
  </w:style>
  <w:style w:type="numbering" w:customStyle="1" w:styleId="Styl11214">
    <w:name w:val="Styl11214"/>
    <w:uiPriority w:val="99"/>
    <w:rsid w:val="00097193"/>
  </w:style>
  <w:style w:type="numbering" w:customStyle="1" w:styleId="Styl21214">
    <w:name w:val="Styl21214"/>
    <w:rsid w:val="00097193"/>
  </w:style>
  <w:style w:type="numbering" w:customStyle="1" w:styleId="Styl31214">
    <w:name w:val="Styl31214"/>
    <w:rsid w:val="00097193"/>
  </w:style>
  <w:style w:type="numbering" w:customStyle="1" w:styleId="Styl41214">
    <w:name w:val="Styl41214"/>
    <w:rsid w:val="00097193"/>
  </w:style>
  <w:style w:type="numbering" w:customStyle="1" w:styleId="Bezlisty1111314">
    <w:name w:val="Bez listy1111314"/>
    <w:next w:val="Bezlisty"/>
    <w:uiPriority w:val="99"/>
    <w:semiHidden/>
    <w:unhideWhenUsed/>
    <w:rsid w:val="00097193"/>
  </w:style>
  <w:style w:type="numbering" w:customStyle="1" w:styleId="Bezlisty2314">
    <w:name w:val="Bez listy2314"/>
    <w:next w:val="Bezlisty"/>
    <w:uiPriority w:val="99"/>
    <w:semiHidden/>
    <w:unhideWhenUsed/>
    <w:rsid w:val="00097193"/>
  </w:style>
  <w:style w:type="numbering" w:customStyle="1" w:styleId="Styl5214">
    <w:name w:val="Styl5214"/>
    <w:uiPriority w:val="99"/>
    <w:rsid w:val="00097193"/>
  </w:style>
  <w:style w:type="numbering" w:customStyle="1" w:styleId="Styl6114">
    <w:name w:val="Styl6114"/>
    <w:uiPriority w:val="99"/>
    <w:rsid w:val="00097193"/>
  </w:style>
  <w:style w:type="numbering" w:customStyle="1" w:styleId="Styl7114">
    <w:name w:val="Styl7114"/>
    <w:uiPriority w:val="99"/>
    <w:rsid w:val="00097193"/>
  </w:style>
  <w:style w:type="numbering" w:customStyle="1" w:styleId="Styl8114">
    <w:name w:val="Styl8114"/>
    <w:uiPriority w:val="99"/>
    <w:rsid w:val="00097193"/>
  </w:style>
  <w:style w:type="numbering" w:customStyle="1" w:styleId="Styl9114">
    <w:name w:val="Styl9114"/>
    <w:uiPriority w:val="99"/>
    <w:rsid w:val="00097193"/>
  </w:style>
  <w:style w:type="numbering" w:customStyle="1" w:styleId="Styl10114">
    <w:name w:val="Styl10114"/>
    <w:uiPriority w:val="99"/>
    <w:rsid w:val="00097193"/>
  </w:style>
  <w:style w:type="numbering" w:customStyle="1" w:styleId="Styl12114">
    <w:name w:val="Styl12114"/>
    <w:uiPriority w:val="99"/>
    <w:rsid w:val="00097193"/>
  </w:style>
  <w:style w:type="numbering" w:customStyle="1" w:styleId="Styl13114">
    <w:name w:val="Styl13114"/>
    <w:uiPriority w:val="99"/>
    <w:rsid w:val="00097193"/>
  </w:style>
  <w:style w:type="numbering" w:customStyle="1" w:styleId="Styl14114">
    <w:name w:val="Styl14114"/>
    <w:uiPriority w:val="99"/>
    <w:rsid w:val="00097193"/>
  </w:style>
  <w:style w:type="numbering" w:customStyle="1" w:styleId="Styl15114">
    <w:name w:val="Styl15114"/>
    <w:uiPriority w:val="99"/>
    <w:rsid w:val="00097193"/>
  </w:style>
  <w:style w:type="numbering" w:customStyle="1" w:styleId="Styl16114">
    <w:name w:val="Styl16114"/>
    <w:uiPriority w:val="99"/>
    <w:rsid w:val="00097193"/>
  </w:style>
  <w:style w:type="numbering" w:customStyle="1" w:styleId="Styl17114">
    <w:name w:val="Styl17114"/>
    <w:uiPriority w:val="99"/>
    <w:rsid w:val="00097193"/>
  </w:style>
  <w:style w:type="numbering" w:customStyle="1" w:styleId="Styl18114">
    <w:name w:val="Styl18114"/>
    <w:uiPriority w:val="99"/>
    <w:rsid w:val="00097193"/>
  </w:style>
  <w:style w:type="numbering" w:customStyle="1" w:styleId="Styl19114">
    <w:name w:val="Styl19114"/>
    <w:uiPriority w:val="99"/>
    <w:rsid w:val="00097193"/>
  </w:style>
  <w:style w:type="numbering" w:customStyle="1" w:styleId="Styl20114">
    <w:name w:val="Styl20114"/>
    <w:uiPriority w:val="99"/>
    <w:rsid w:val="00097193"/>
  </w:style>
  <w:style w:type="numbering" w:customStyle="1" w:styleId="Bezlisty3214">
    <w:name w:val="Bez listy3214"/>
    <w:next w:val="Bezlisty"/>
    <w:uiPriority w:val="99"/>
    <w:semiHidden/>
    <w:unhideWhenUsed/>
    <w:rsid w:val="00097193"/>
  </w:style>
  <w:style w:type="numbering" w:customStyle="1" w:styleId="Bezlisty614">
    <w:name w:val="Bez listy614"/>
    <w:next w:val="Bezlisty"/>
    <w:uiPriority w:val="99"/>
    <w:semiHidden/>
    <w:unhideWhenUsed/>
    <w:rsid w:val="00097193"/>
  </w:style>
  <w:style w:type="numbering" w:customStyle="1" w:styleId="Bezlisty1414">
    <w:name w:val="Bez listy1414"/>
    <w:next w:val="Bezlisty"/>
    <w:uiPriority w:val="99"/>
    <w:semiHidden/>
    <w:unhideWhenUsed/>
    <w:rsid w:val="00097193"/>
  </w:style>
  <w:style w:type="numbering" w:customStyle="1" w:styleId="Bezlisty11414">
    <w:name w:val="Bez listy11414"/>
    <w:next w:val="Bezlisty"/>
    <w:uiPriority w:val="99"/>
    <w:semiHidden/>
    <w:unhideWhenUsed/>
    <w:rsid w:val="00097193"/>
  </w:style>
  <w:style w:type="numbering" w:customStyle="1" w:styleId="Bezlisty111414">
    <w:name w:val="Bez listy111414"/>
    <w:next w:val="Bezlisty"/>
    <w:uiPriority w:val="99"/>
    <w:semiHidden/>
    <w:unhideWhenUsed/>
    <w:rsid w:val="00097193"/>
  </w:style>
  <w:style w:type="numbering" w:customStyle="1" w:styleId="Styl11314">
    <w:name w:val="Styl11314"/>
    <w:uiPriority w:val="99"/>
    <w:rsid w:val="00097193"/>
  </w:style>
  <w:style w:type="numbering" w:customStyle="1" w:styleId="Styl21314">
    <w:name w:val="Styl21314"/>
    <w:rsid w:val="00097193"/>
  </w:style>
  <w:style w:type="numbering" w:customStyle="1" w:styleId="Styl31314">
    <w:name w:val="Styl31314"/>
    <w:rsid w:val="00097193"/>
  </w:style>
  <w:style w:type="numbering" w:customStyle="1" w:styleId="Styl41314">
    <w:name w:val="Styl41314"/>
    <w:rsid w:val="00097193"/>
    <w:pPr>
      <w:numPr>
        <w:numId w:val="177"/>
      </w:numPr>
    </w:pPr>
  </w:style>
  <w:style w:type="numbering" w:customStyle="1" w:styleId="Bezlisty1111414">
    <w:name w:val="Bez listy1111414"/>
    <w:next w:val="Bezlisty"/>
    <w:uiPriority w:val="99"/>
    <w:semiHidden/>
    <w:unhideWhenUsed/>
    <w:rsid w:val="00097193"/>
  </w:style>
  <w:style w:type="numbering" w:customStyle="1" w:styleId="Bezlisty2414">
    <w:name w:val="Bez listy2414"/>
    <w:next w:val="Bezlisty"/>
    <w:uiPriority w:val="99"/>
    <w:semiHidden/>
    <w:unhideWhenUsed/>
    <w:rsid w:val="00097193"/>
  </w:style>
  <w:style w:type="numbering" w:customStyle="1" w:styleId="Styl5314">
    <w:name w:val="Styl5314"/>
    <w:uiPriority w:val="99"/>
    <w:rsid w:val="00097193"/>
    <w:pPr>
      <w:numPr>
        <w:numId w:val="166"/>
      </w:numPr>
    </w:pPr>
  </w:style>
  <w:style w:type="numbering" w:customStyle="1" w:styleId="Styl6214">
    <w:name w:val="Styl6214"/>
    <w:uiPriority w:val="99"/>
    <w:rsid w:val="00097193"/>
  </w:style>
  <w:style w:type="numbering" w:customStyle="1" w:styleId="Styl7214">
    <w:name w:val="Styl7214"/>
    <w:uiPriority w:val="99"/>
    <w:rsid w:val="00097193"/>
  </w:style>
  <w:style w:type="numbering" w:customStyle="1" w:styleId="Styl8214">
    <w:name w:val="Styl8214"/>
    <w:uiPriority w:val="99"/>
    <w:rsid w:val="00097193"/>
  </w:style>
  <w:style w:type="numbering" w:customStyle="1" w:styleId="Styl9215">
    <w:name w:val="Styl9215"/>
    <w:uiPriority w:val="99"/>
    <w:rsid w:val="00097193"/>
  </w:style>
  <w:style w:type="numbering" w:customStyle="1" w:styleId="Styl10214">
    <w:name w:val="Styl10214"/>
    <w:uiPriority w:val="99"/>
    <w:rsid w:val="00097193"/>
  </w:style>
  <w:style w:type="numbering" w:customStyle="1" w:styleId="Styl12214">
    <w:name w:val="Styl12214"/>
    <w:uiPriority w:val="99"/>
    <w:rsid w:val="00097193"/>
  </w:style>
  <w:style w:type="numbering" w:customStyle="1" w:styleId="Styl13214">
    <w:name w:val="Styl13214"/>
    <w:uiPriority w:val="99"/>
    <w:rsid w:val="00097193"/>
  </w:style>
  <w:style w:type="numbering" w:customStyle="1" w:styleId="Styl14214">
    <w:name w:val="Styl14214"/>
    <w:uiPriority w:val="99"/>
    <w:rsid w:val="00097193"/>
  </w:style>
  <w:style w:type="numbering" w:customStyle="1" w:styleId="Styl15214">
    <w:name w:val="Styl15214"/>
    <w:uiPriority w:val="99"/>
    <w:rsid w:val="00097193"/>
  </w:style>
  <w:style w:type="numbering" w:customStyle="1" w:styleId="Styl16214">
    <w:name w:val="Styl16214"/>
    <w:uiPriority w:val="99"/>
    <w:rsid w:val="00097193"/>
  </w:style>
  <w:style w:type="numbering" w:customStyle="1" w:styleId="Styl17214">
    <w:name w:val="Styl17214"/>
    <w:uiPriority w:val="99"/>
    <w:rsid w:val="00097193"/>
  </w:style>
  <w:style w:type="numbering" w:customStyle="1" w:styleId="Styl18214">
    <w:name w:val="Styl18214"/>
    <w:uiPriority w:val="99"/>
    <w:rsid w:val="00097193"/>
  </w:style>
  <w:style w:type="numbering" w:customStyle="1" w:styleId="Styl20214">
    <w:name w:val="Styl20214"/>
    <w:uiPriority w:val="99"/>
    <w:rsid w:val="00097193"/>
  </w:style>
  <w:style w:type="numbering" w:customStyle="1" w:styleId="Bezlisty3314">
    <w:name w:val="Bez listy3314"/>
    <w:next w:val="Bezlisty"/>
    <w:uiPriority w:val="99"/>
    <w:semiHidden/>
    <w:unhideWhenUsed/>
    <w:rsid w:val="00097193"/>
  </w:style>
  <w:style w:type="numbering" w:customStyle="1" w:styleId="Bezlisty714">
    <w:name w:val="Bez listy714"/>
    <w:next w:val="Bezlisty"/>
    <w:uiPriority w:val="99"/>
    <w:semiHidden/>
    <w:unhideWhenUsed/>
    <w:rsid w:val="00097193"/>
  </w:style>
  <w:style w:type="numbering" w:customStyle="1" w:styleId="Bezlisty1514">
    <w:name w:val="Bez listy1514"/>
    <w:next w:val="Bezlisty"/>
    <w:uiPriority w:val="99"/>
    <w:semiHidden/>
    <w:unhideWhenUsed/>
    <w:rsid w:val="00097193"/>
  </w:style>
  <w:style w:type="numbering" w:customStyle="1" w:styleId="Bezlisty11514">
    <w:name w:val="Bez listy11514"/>
    <w:next w:val="Bezlisty"/>
    <w:uiPriority w:val="99"/>
    <w:semiHidden/>
    <w:unhideWhenUsed/>
    <w:rsid w:val="00097193"/>
  </w:style>
  <w:style w:type="numbering" w:customStyle="1" w:styleId="Bezlisty111514">
    <w:name w:val="Bez listy111514"/>
    <w:next w:val="Bezlisty"/>
    <w:uiPriority w:val="99"/>
    <w:semiHidden/>
    <w:unhideWhenUsed/>
    <w:rsid w:val="00097193"/>
  </w:style>
  <w:style w:type="numbering" w:customStyle="1" w:styleId="Styl11414">
    <w:name w:val="Styl11414"/>
    <w:uiPriority w:val="99"/>
    <w:rsid w:val="00097193"/>
  </w:style>
  <w:style w:type="numbering" w:customStyle="1" w:styleId="Styl21414">
    <w:name w:val="Styl21414"/>
    <w:rsid w:val="00097193"/>
  </w:style>
  <w:style w:type="numbering" w:customStyle="1" w:styleId="Styl31414">
    <w:name w:val="Styl31414"/>
    <w:rsid w:val="00097193"/>
  </w:style>
  <w:style w:type="numbering" w:customStyle="1" w:styleId="Styl41414">
    <w:name w:val="Styl41414"/>
    <w:rsid w:val="00097193"/>
  </w:style>
  <w:style w:type="numbering" w:customStyle="1" w:styleId="Bezlisty1111514">
    <w:name w:val="Bez listy1111514"/>
    <w:next w:val="Bezlisty"/>
    <w:uiPriority w:val="99"/>
    <w:semiHidden/>
    <w:unhideWhenUsed/>
    <w:rsid w:val="00097193"/>
  </w:style>
  <w:style w:type="numbering" w:customStyle="1" w:styleId="Bezlisty2514">
    <w:name w:val="Bez listy2514"/>
    <w:next w:val="Bezlisty"/>
    <w:uiPriority w:val="99"/>
    <w:semiHidden/>
    <w:unhideWhenUsed/>
    <w:rsid w:val="00097193"/>
  </w:style>
  <w:style w:type="numbering" w:customStyle="1" w:styleId="Styl5414">
    <w:name w:val="Styl5414"/>
    <w:uiPriority w:val="99"/>
    <w:rsid w:val="00097193"/>
  </w:style>
  <w:style w:type="numbering" w:customStyle="1" w:styleId="Styl6314">
    <w:name w:val="Styl6314"/>
    <w:uiPriority w:val="99"/>
    <w:rsid w:val="00097193"/>
  </w:style>
  <w:style w:type="numbering" w:customStyle="1" w:styleId="Styl7314">
    <w:name w:val="Styl7314"/>
    <w:uiPriority w:val="99"/>
    <w:rsid w:val="00097193"/>
    <w:pPr>
      <w:numPr>
        <w:numId w:val="167"/>
      </w:numPr>
    </w:pPr>
  </w:style>
  <w:style w:type="numbering" w:customStyle="1" w:styleId="Styl8314">
    <w:name w:val="Styl8314"/>
    <w:uiPriority w:val="99"/>
    <w:rsid w:val="00097193"/>
  </w:style>
  <w:style w:type="numbering" w:customStyle="1" w:styleId="Styl9314">
    <w:name w:val="Styl9314"/>
    <w:uiPriority w:val="99"/>
    <w:rsid w:val="00097193"/>
  </w:style>
  <w:style w:type="numbering" w:customStyle="1" w:styleId="Styl10314">
    <w:name w:val="Styl10314"/>
    <w:uiPriority w:val="99"/>
    <w:rsid w:val="00097193"/>
  </w:style>
  <w:style w:type="numbering" w:customStyle="1" w:styleId="Styl12314">
    <w:name w:val="Styl12314"/>
    <w:uiPriority w:val="99"/>
    <w:rsid w:val="00097193"/>
  </w:style>
  <w:style w:type="numbering" w:customStyle="1" w:styleId="Styl13314">
    <w:name w:val="Styl13314"/>
    <w:uiPriority w:val="99"/>
    <w:rsid w:val="00097193"/>
  </w:style>
  <w:style w:type="numbering" w:customStyle="1" w:styleId="Styl14315">
    <w:name w:val="Styl14315"/>
    <w:uiPriority w:val="99"/>
    <w:rsid w:val="00097193"/>
  </w:style>
  <w:style w:type="numbering" w:customStyle="1" w:styleId="Styl15314">
    <w:name w:val="Styl15314"/>
    <w:uiPriority w:val="99"/>
    <w:rsid w:val="00097193"/>
  </w:style>
  <w:style w:type="numbering" w:customStyle="1" w:styleId="Styl16314">
    <w:name w:val="Styl16314"/>
    <w:uiPriority w:val="99"/>
    <w:rsid w:val="00097193"/>
  </w:style>
  <w:style w:type="numbering" w:customStyle="1" w:styleId="Styl17314">
    <w:name w:val="Styl17314"/>
    <w:uiPriority w:val="99"/>
    <w:rsid w:val="00097193"/>
  </w:style>
  <w:style w:type="numbering" w:customStyle="1" w:styleId="Styl18314">
    <w:name w:val="Styl18314"/>
    <w:uiPriority w:val="99"/>
    <w:rsid w:val="00097193"/>
  </w:style>
  <w:style w:type="numbering" w:customStyle="1" w:styleId="Styl19314">
    <w:name w:val="Styl19314"/>
    <w:uiPriority w:val="99"/>
    <w:rsid w:val="00097193"/>
  </w:style>
  <w:style w:type="numbering" w:customStyle="1" w:styleId="Bezlisty3414">
    <w:name w:val="Bez listy3414"/>
    <w:next w:val="Bezlisty"/>
    <w:uiPriority w:val="99"/>
    <w:semiHidden/>
    <w:unhideWhenUsed/>
    <w:rsid w:val="00097193"/>
  </w:style>
  <w:style w:type="numbering" w:customStyle="1" w:styleId="Styl82114">
    <w:name w:val="Styl82114"/>
    <w:uiPriority w:val="99"/>
    <w:rsid w:val="00097193"/>
    <w:pPr>
      <w:numPr>
        <w:numId w:val="131"/>
      </w:numPr>
    </w:pPr>
  </w:style>
  <w:style w:type="numbering" w:customStyle="1" w:styleId="Styl192114">
    <w:name w:val="Styl192114"/>
    <w:uiPriority w:val="99"/>
    <w:rsid w:val="00097193"/>
  </w:style>
  <w:style w:type="numbering" w:customStyle="1" w:styleId="Styl63114">
    <w:name w:val="Styl63114"/>
    <w:uiPriority w:val="99"/>
    <w:rsid w:val="00097193"/>
  </w:style>
  <w:style w:type="numbering" w:customStyle="1" w:styleId="Styl83114">
    <w:name w:val="Styl83114"/>
    <w:uiPriority w:val="99"/>
    <w:rsid w:val="00097193"/>
  </w:style>
  <w:style w:type="numbering" w:customStyle="1" w:styleId="Styl123114">
    <w:name w:val="Styl123114"/>
    <w:uiPriority w:val="99"/>
    <w:rsid w:val="00097193"/>
  </w:style>
  <w:style w:type="numbering" w:customStyle="1" w:styleId="Bezlisty814">
    <w:name w:val="Bez listy814"/>
    <w:next w:val="Bezlisty"/>
    <w:uiPriority w:val="99"/>
    <w:semiHidden/>
    <w:unhideWhenUsed/>
    <w:rsid w:val="00097193"/>
  </w:style>
  <w:style w:type="numbering" w:customStyle="1" w:styleId="Styl203114">
    <w:name w:val="Styl203114"/>
    <w:uiPriority w:val="99"/>
    <w:rsid w:val="00097193"/>
  </w:style>
  <w:style w:type="table" w:customStyle="1" w:styleId="Tabela-Siatka84">
    <w:name w:val="Tabela - Siatka8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14">
    <w:name w:val="Bez listy1614"/>
    <w:next w:val="Bezlisty"/>
    <w:uiPriority w:val="99"/>
    <w:semiHidden/>
    <w:unhideWhenUsed/>
    <w:rsid w:val="00097193"/>
  </w:style>
  <w:style w:type="numbering" w:customStyle="1" w:styleId="Styl554">
    <w:name w:val="Styl554"/>
    <w:uiPriority w:val="99"/>
    <w:rsid w:val="00097193"/>
  </w:style>
  <w:style w:type="numbering" w:customStyle="1" w:styleId="Bezlisty2614">
    <w:name w:val="Bez listy2614"/>
    <w:next w:val="Bezlisty"/>
    <w:uiPriority w:val="99"/>
    <w:semiHidden/>
    <w:unhideWhenUsed/>
    <w:rsid w:val="00097193"/>
  </w:style>
  <w:style w:type="table" w:customStyle="1" w:styleId="Tabela-Siatka1614">
    <w:name w:val="Tabela - Siatka161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4">
    <w:name w:val="Tabela - Siatka254"/>
    <w:basedOn w:val="Standardowy"/>
    <w:next w:val="Tabela-Siatka"/>
    <w:uiPriority w:val="59"/>
    <w:rsid w:val="00097193"/>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14">
    <w:name w:val="Bez listy3514"/>
    <w:next w:val="Bezlisty"/>
    <w:uiPriority w:val="99"/>
    <w:semiHidden/>
    <w:unhideWhenUsed/>
    <w:rsid w:val="00097193"/>
  </w:style>
  <w:style w:type="table" w:customStyle="1" w:styleId="Tabela-Siatka314">
    <w:name w:val="Tabela - Siatka3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14">
    <w:name w:val="Bez listy11614"/>
    <w:next w:val="Bezlisty"/>
    <w:uiPriority w:val="99"/>
    <w:semiHidden/>
    <w:unhideWhenUsed/>
    <w:rsid w:val="00097193"/>
  </w:style>
  <w:style w:type="numbering" w:customStyle="1" w:styleId="Bezlisty111614">
    <w:name w:val="Bez listy111614"/>
    <w:next w:val="Bezlisty"/>
    <w:uiPriority w:val="99"/>
    <w:semiHidden/>
    <w:unhideWhenUsed/>
    <w:rsid w:val="00097193"/>
  </w:style>
  <w:style w:type="numbering" w:customStyle="1" w:styleId="Bezlisty1111614">
    <w:name w:val="Bez listy1111614"/>
    <w:next w:val="Bezlisty"/>
    <w:uiPriority w:val="99"/>
    <w:semiHidden/>
    <w:unhideWhenUsed/>
    <w:rsid w:val="00097193"/>
  </w:style>
  <w:style w:type="numbering" w:customStyle="1" w:styleId="Styl11514">
    <w:name w:val="Styl11514"/>
    <w:rsid w:val="00097193"/>
  </w:style>
  <w:style w:type="numbering" w:customStyle="1" w:styleId="Styl21513">
    <w:name w:val="Styl21513"/>
    <w:rsid w:val="00097193"/>
  </w:style>
  <w:style w:type="numbering" w:customStyle="1" w:styleId="Styl31514">
    <w:name w:val="Styl31514"/>
    <w:rsid w:val="00097193"/>
  </w:style>
  <w:style w:type="numbering" w:customStyle="1" w:styleId="Styl41514">
    <w:name w:val="Styl41514"/>
    <w:rsid w:val="00097193"/>
  </w:style>
  <w:style w:type="numbering" w:customStyle="1" w:styleId="Bezlisty11111114">
    <w:name w:val="Bez listy11111114"/>
    <w:next w:val="Bezlisty"/>
    <w:uiPriority w:val="99"/>
    <w:semiHidden/>
    <w:unhideWhenUsed/>
    <w:rsid w:val="00097193"/>
  </w:style>
  <w:style w:type="numbering" w:customStyle="1" w:styleId="Bezlisty21114">
    <w:name w:val="Bez listy21114"/>
    <w:next w:val="Bezlisty"/>
    <w:uiPriority w:val="99"/>
    <w:semiHidden/>
    <w:unhideWhenUsed/>
    <w:rsid w:val="00097193"/>
  </w:style>
  <w:style w:type="numbering" w:customStyle="1" w:styleId="Bezlisty4114">
    <w:name w:val="Bez listy4114"/>
    <w:next w:val="Bezlisty"/>
    <w:uiPriority w:val="99"/>
    <w:semiHidden/>
    <w:unhideWhenUsed/>
    <w:rsid w:val="00097193"/>
  </w:style>
  <w:style w:type="table" w:customStyle="1" w:styleId="Tabela-Siatka414">
    <w:name w:val="Tabela - Siatka414"/>
    <w:basedOn w:val="Standardowy"/>
    <w:next w:val="Tabela-Siatka"/>
    <w:rsid w:val="0009719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14">
    <w:name w:val="Bez listy12114"/>
    <w:next w:val="Bezlisty"/>
    <w:uiPriority w:val="99"/>
    <w:semiHidden/>
    <w:unhideWhenUsed/>
    <w:rsid w:val="00097193"/>
  </w:style>
  <w:style w:type="numbering" w:customStyle="1" w:styleId="Bezlisty112114">
    <w:name w:val="Bez listy112114"/>
    <w:next w:val="Bezlisty"/>
    <w:uiPriority w:val="99"/>
    <w:semiHidden/>
    <w:unhideWhenUsed/>
    <w:rsid w:val="00097193"/>
  </w:style>
  <w:style w:type="numbering" w:customStyle="1" w:styleId="Bezlisty1112114">
    <w:name w:val="Bez listy1112114"/>
    <w:next w:val="Bezlisty"/>
    <w:uiPriority w:val="99"/>
    <w:semiHidden/>
    <w:unhideWhenUsed/>
    <w:rsid w:val="00097193"/>
  </w:style>
  <w:style w:type="numbering" w:customStyle="1" w:styleId="Styl111114">
    <w:name w:val="Styl111114"/>
    <w:uiPriority w:val="99"/>
    <w:rsid w:val="00097193"/>
  </w:style>
  <w:style w:type="numbering" w:customStyle="1" w:styleId="Styl211114">
    <w:name w:val="Styl211114"/>
    <w:rsid w:val="00097193"/>
  </w:style>
  <w:style w:type="numbering" w:customStyle="1" w:styleId="Styl311114">
    <w:name w:val="Styl311114"/>
    <w:rsid w:val="00097193"/>
  </w:style>
  <w:style w:type="numbering" w:customStyle="1" w:styleId="Styl411114">
    <w:name w:val="Styl411114"/>
    <w:rsid w:val="00097193"/>
  </w:style>
  <w:style w:type="numbering" w:customStyle="1" w:styleId="Bezlisty11112114">
    <w:name w:val="Bez listy11112114"/>
    <w:next w:val="Bezlisty"/>
    <w:uiPriority w:val="99"/>
    <w:semiHidden/>
    <w:unhideWhenUsed/>
    <w:rsid w:val="00097193"/>
  </w:style>
  <w:style w:type="numbering" w:customStyle="1" w:styleId="Bezlisty22114">
    <w:name w:val="Bez listy22114"/>
    <w:next w:val="Bezlisty"/>
    <w:uiPriority w:val="99"/>
    <w:semiHidden/>
    <w:unhideWhenUsed/>
    <w:rsid w:val="00097193"/>
  </w:style>
  <w:style w:type="numbering" w:customStyle="1" w:styleId="Styl51114">
    <w:name w:val="Styl51114"/>
    <w:uiPriority w:val="99"/>
    <w:rsid w:val="00097193"/>
  </w:style>
  <w:style w:type="numbering" w:customStyle="1" w:styleId="Styl6414">
    <w:name w:val="Styl6414"/>
    <w:uiPriority w:val="99"/>
    <w:rsid w:val="00097193"/>
  </w:style>
  <w:style w:type="numbering" w:customStyle="1" w:styleId="Styl7414">
    <w:name w:val="Styl7414"/>
    <w:uiPriority w:val="99"/>
    <w:rsid w:val="00097193"/>
  </w:style>
  <w:style w:type="numbering" w:customStyle="1" w:styleId="Styl8414">
    <w:name w:val="Styl8414"/>
    <w:uiPriority w:val="99"/>
    <w:rsid w:val="00097193"/>
  </w:style>
  <w:style w:type="numbering" w:customStyle="1" w:styleId="Styl9414">
    <w:name w:val="Styl9414"/>
    <w:uiPriority w:val="99"/>
    <w:rsid w:val="00097193"/>
  </w:style>
  <w:style w:type="numbering" w:customStyle="1" w:styleId="Styl10414">
    <w:name w:val="Styl10414"/>
    <w:uiPriority w:val="99"/>
    <w:rsid w:val="00097193"/>
    <w:pPr>
      <w:numPr>
        <w:numId w:val="127"/>
      </w:numPr>
    </w:pPr>
  </w:style>
  <w:style w:type="numbering" w:customStyle="1" w:styleId="Styl12414">
    <w:name w:val="Styl12414"/>
    <w:uiPriority w:val="99"/>
    <w:rsid w:val="00097193"/>
    <w:pPr>
      <w:numPr>
        <w:numId w:val="359"/>
      </w:numPr>
    </w:pPr>
  </w:style>
  <w:style w:type="numbering" w:customStyle="1" w:styleId="Styl13414">
    <w:name w:val="Styl13414"/>
    <w:uiPriority w:val="99"/>
    <w:rsid w:val="00097193"/>
  </w:style>
  <w:style w:type="numbering" w:customStyle="1" w:styleId="Styl14414">
    <w:name w:val="Styl14414"/>
    <w:uiPriority w:val="99"/>
    <w:rsid w:val="00097193"/>
  </w:style>
  <w:style w:type="numbering" w:customStyle="1" w:styleId="Styl15414">
    <w:name w:val="Styl15414"/>
    <w:uiPriority w:val="99"/>
    <w:rsid w:val="00097193"/>
  </w:style>
  <w:style w:type="numbering" w:customStyle="1" w:styleId="Styl16414">
    <w:name w:val="Styl16414"/>
    <w:uiPriority w:val="99"/>
    <w:rsid w:val="00097193"/>
    <w:pPr>
      <w:numPr>
        <w:numId w:val="169"/>
      </w:numPr>
    </w:pPr>
  </w:style>
  <w:style w:type="numbering" w:customStyle="1" w:styleId="Styl17414">
    <w:name w:val="Styl17414"/>
    <w:uiPriority w:val="99"/>
    <w:rsid w:val="00097193"/>
    <w:pPr>
      <w:numPr>
        <w:numId w:val="128"/>
      </w:numPr>
    </w:pPr>
  </w:style>
  <w:style w:type="numbering" w:customStyle="1" w:styleId="Styl18414">
    <w:name w:val="Styl18414"/>
    <w:uiPriority w:val="99"/>
    <w:rsid w:val="00097193"/>
    <w:pPr>
      <w:numPr>
        <w:numId w:val="170"/>
      </w:numPr>
    </w:pPr>
  </w:style>
  <w:style w:type="numbering" w:customStyle="1" w:styleId="Styl19414">
    <w:name w:val="Styl19414"/>
    <w:uiPriority w:val="99"/>
    <w:rsid w:val="00097193"/>
  </w:style>
  <w:style w:type="numbering" w:customStyle="1" w:styleId="Styl20414">
    <w:name w:val="Styl20414"/>
    <w:uiPriority w:val="99"/>
    <w:rsid w:val="00097193"/>
    <w:pPr>
      <w:numPr>
        <w:numId w:val="171"/>
      </w:numPr>
    </w:pPr>
  </w:style>
  <w:style w:type="numbering" w:customStyle="1" w:styleId="Bezlisty31114">
    <w:name w:val="Bez listy31114"/>
    <w:next w:val="Bezlisty"/>
    <w:uiPriority w:val="99"/>
    <w:semiHidden/>
    <w:unhideWhenUsed/>
    <w:rsid w:val="00097193"/>
  </w:style>
  <w:style w:type="numbering" w:customStyle="1" w:styleId="Bezlisty5114">
    <w:name w:val="Bez listy5114"/>
    <w:next w:val="Bezlisty"/>
    <w:uiPriority w:val="99"/>
    <w:semiHidden/>
    <w:unhideWhenUsed/>
    <w:rsid w:val="00097193"/>
  </w:style>
  <w:style w:type="numbering" w:customStyle="1" w:styleId="Bezlisty13114">
    <w:name w:val="Bez listy13114"/>
    <w:next w:val="Bezlisty"/>
    <w:uiPriority w:val="99"/>
    <w:semiHidden/>
    <w:unhideWhenUsed/>
    <w:rsid w:val="00097193"/>
  </w:style>
  <w:style w:type="numbering" w:customStyle="1" w:styleId="Bezlisty113114">
    <w:name w:val="Bez listy113114"/>
    <w:next w:val="Bezlisty"/>
    <w:uiPriority w:val="99"/>
    <w:semiHidden/>
    <w:unhideWhenUsed/>
    <w:rsid w:val="00097193"/>
  </w:style>
  <w:style w:type="numbering" w:customStyle="1" w:styleId="Bezlisty1113114">
    <w:name w:val="Bez listy1113114"/>
    <w:next w:val="Bezlisty"/>
    <w:uiPriority w:val="99"/>
    <w:semiHidden/>
    <w:unhideWhenUsed/>
    <w:rsid w:val="00097193"/>
  </w:style>
  <w:style w:type="numbering" w:customStyle="1" w:styleId="Styl112114">
    <w:name w:val="Styl112114"/>
    <w:uiPriority w:val="99"/>
    <w:rsid w:val="00097193"/>
  </w:style>
  <w:style w:type="numbering" w:customStyle="1" w:styleId="Styl212114">
    <w:name w:val="Styl212114"/>
    <w:rsid w:val="00097193"/>
  </w:style>
  <w:style w:type="numbering" w:customStyle="1" w:styleId="Styl312114">
    <w:name w:val="Styl312114"/>
    <w:rsid w:val="00097193"/>
  </w:style>
  <w:style w:type="numbering" w:customStyle="1" w:styleId="Styl412114">
    <w:name w:val="Styl412114"/>
    <w:rsid w:val="00097193"/>
  </w:style>
  <w:style w:type="numbering" w:customStyle="1" w:styleId="Bezlisty11113114">
    <w:name w:val="Bez listy11113114"/>
    <w:next w:val="Bezlisty"/>
    <w:uiPriority w:val="99"/>
    <w:semiHidden/>
    <w:unhideWhenUsed/>
    <w:rsid w:val="00097193"/>
  </w:style>
  <w:style w:type="numbering" w:customStyle="1" w:styleId="Bezlisty23114">
    <w:name w:val="Bez listy23114"/>
    <w:next w:val="Bezlisty"/>
    <w:uiPriority w:val="99"/>
    <w:semiHidden/>
    <w:unhideWhenUsed/>
    <w:rsid w:val="00097193"/>
  </w:style>
  <w:style w:type="numbering" w:customStyle="1" w:styleId="Styl52114">
    <w:name w:val="Styl52114"/>
    <w:uiPriority w:val="99"/>
    <w:rsid w:val="00097193"/>
  </w:style>
  <w:style w:type="numbering" w:customStyle="1" w:styleId="Styl61114">
    <w:name w:val="Styl61114"/>
    <w:uiPriority w:val="99"/>
    <w:rsid w:val="00097193"/>
  </w:style>
  <w:style w:type="numbering" w:customStyle="1" w:styleId="Styl71114">
    <w:name w:val="Styl71114"/>
    <w:uiPriority w:val="99"/>
    <w:rsid w:val="00097193"/>
  </w:style>
  <w:style w:type="numbering" w:customStyle="1" w:styleId="Styl81114">
    <w:name w:val="Styl81114"/>
    <w:uiPriority w:val="99"/>
    <w:rsid w:val="00097193"/>
  </w:style>
  <w:style w:type="numbering" w:customStyle="1" w:styleId="Styl91114">
    <w:name w:val="Styl91114"/>
    <w:uiPriority w:val="99"/>
    <w:rsid w:val="00097193"/>
  </w:style>
  <w:style w:type="numbering" w:customStyle="1" w:styleId="Styl101114">
    <w:name w:val="Styl101114"/>
    <w:uiPriority w:val="99"/>
    <w:rsid w:val="00097193"/>
  </w:style>
  <w:style w:type="numbering" w:customStyle="1" w:styleId="Styl121114">
    <w:name w:val="Styl121114"/>
    <w:uiPriority w:val="99"/>
    <w:rsid w:val="00097193"/>
  </w:style>
  <w:style w:type="numbering" w:customStyle="1" w:styleId="Styl131114">
    <w:name w:val="Styl131114"/>
    <w:uiPriority w:val="99"/>
    <w:rsid w:val="00097193"/>
  </w:style>
  <w:style w:type="numbering" w:customStyle="1" w:styleId="Styl141114">
    <w:name w:val="Styl141114"/>
    <w:uiPriority w:val="99"/>
    <w:rsid w:val="00097193"/>
  </w:style>
  <w:style w:type="numbering" w:customStyle="1" w:styleId="Styl151114">
    <w:name w:val="Styl151114"/>
    <w:uiPriority w:val="99"/>
    <w:rsid w:val="00097193"/>
  </w:style>
  <w:style w:type="numbering" w:customStyle="1" w:styleId="Styl161114">
    <w:name w:val="Styl161114"/>
    <w:uiPriority w:val="99"/>
    <w:rsid w:val="00097193"/>
  </w:style>
  <w:style w:type="numbering" w:customStyle="1" w:styleId="Styl171114">
    <w:name w:val="Styl171114"/>
    <w:uiPriority w:val="99"/>
    <w:rsid w:val="00097193"/>
  </w:style>
  <w:style w:type="numbering" w:customStyle="1" w:styleId="Styl181114">
    <w:name w:val="Styl181114"/>
    <w:uiPriority w:val="99"/>
    <w:rsid w:val="00097193"/>
  </w:style>
  <w:style w:type="numbering" w:customStyle="1" w:styleId="Styl191114">
    <w:name w:val="Styl191114"/>
    <w:uiPriority w:val="99"/>
    <w:rsid w:val="00097193"/>
  </w:style>
  <w:style w:type="numbering" w:customStyle="1" w:styleId="Styl201114">
    <w:name w:val="Styl201114"/>
    <w:uiPriority w:val="99"/>
    <w:rsid w:val="00097193"/>
  </w:style>
  <w:style w:type="numbering" w:customStyle="1" w:styleId="Bezlisty32114">
    <w:name w:val="Bez listy32114"/>
    <w:next w:val="Bezlisty"/>
    <w:uiPriority w:val="99"/>
    <w:semiHidden/>
    <w:unhideWhenUsed/>
    <w:rsid w:val="00097193"/>
  </w:style>
  <w:style w:type="numbering" w:customStyle="1" w:styleId="Bezlisty6114">
    <w:name w:val="Bez listy6114"/>
    <w:next w:val="Bezlisty"/>
    <w:uiPriority w:val="99"/>
    <w:semiHidden/>
    <w:unhideWhenUsed/>
    <w:rsid w:val="00097193"/>
  </w:style>
  <w:style w:type="numbering" w:customStyle="1" w:styleId="Bezlisty14114">
    <w:name w:val="Bez listy14114"/>
    <w:next w:val="Bezlisty"/>
    <w:uiPriority w:val="99"/>
    <w:semiHidden/>
    <w:unhideWhenUsed/>
    <w:rsid w:val="00097193"/>
  </w:style>
  <w:style w:type="numbering" w:customStyle="1" w:styleId="Bezlisty114114">
    <w:name w:val="Bez listy114114"/>
    <w:next w:val="Bezlisty"/>
    <w:uiPriority w:val="99"/>
    <w:semiHidden/>
    <w:unhideWhenUsed/>
    <w:rsid w:val="00097193"/>
  </w:style>
  <w:style w:type="numbering" w:customStyle="1" w:styleId="Bezlisty1114114">
    <w:name w:val="Bez listy1114114"/>
    <w:next w:val="Bezlisty"/>
    <w:uiPriority w:val="99"/>
    <w:semiHidden/>
    <w:unhideWhenUsed/>
    <w:rsid w:val="00097193"/>
  </w:style>
  <w:style w:type="numbering" w:customStyle="1" w:styleId="Styl113114">
    <w:name w:val="Styl113114"/>
    <w:uiPriority w:val="99"/>
    <w:rsid w:val="00097193"/>
  </w:style>
  <w:style w:type="numbering" w:customStyle="1" w:styleId="Styl213114">
    <w:name w:val="Styl213114"/>
    <w:rsid w:val="00097193"/>
  </w:style>
  <w:style w:type="numbering" w:customStyle="1" w:styleId="Styl313114">
    <w:name w:val="Styl313114"/>
    <w:rsid w:val="00097193"/>
  </w:style>
  <w:style w:type="numbering" w:customStyle="1" w:styleId="Styl413114">
    <w:name w:val="Styl413114"/>
    <w:rsid w:val="00097193"/>
  </w:style>
  <w:style w:type="numbering" w:customStyle="1" w:styleId="Bezlisty11114114">
    <w:name w:val="Bez listy11114114"/>
    <w:next w:val="Bezlisty"/>
    <w:uiPriority w:val="99"/>
    <w:semiHidden/>
    <w:unhideWhenUsed/>
    <w:rsid w:val="00097193"/>
  </w:style>
  <w:style w:type="numbering" w:customStyle="1" w:styleId="Bezlisty24114">
    <w:name w:val="Bez listy24114"/>
    <w:next w:val="Bezlisty"/>
    <w:uiPriority w:val="99"/>
    <w:semiHidden/>
    <w:unhideWhenUsed/>
    <w:rsid w:val="00097193"/>
  </w:style>
  <w:style w:type="numbering" w:customStyle="1" w:styleId="Styl53114">
    <w:name w:val="Styl53114"/>
    <w:uiPriority w:val="99"/>
    <w:rsid w:val="00097193"/>
  </w:style>
  <w:style w:type="numbering" w:customStyle="1" w:styleId="Styl62114">
    <w:name w:val="Styl62114"/>
    <w:uiPriority w:val="99"/>
    <w:rsid w:val="00097193"/>
  </w:style>
  <w:style w:type="numbering" w:customStyle="1" w:styleId="Styl72114">
    <w:name w:val="Styl72114"/>
    <w:uiPriority w:val="99"/>
    <w:rsid w:val="00097193"/>
  </w:style>
  <w:style w:type="numbering" w:customStyle="1" w:styleId="Styl92114">
    <w:name w:val="Styl92114"/>
    <w:uiPriority w:val="99"/>
    <w:rsid w:val="00097193"/>
  </w:style>
  <w:style w:type="numbering" w:customStyle="1" w:styleId="Styl102114">
    <w:name w:val="Styl102114"/>
    <w:uiPriority w:val="99"/>
    <w:rsid w:val="00097193"/>
  </w:style>
  <w:style w:type="numbering" w:customStyle="1" w:styleId="Styl122114">
    <w:name w:val="Styl122114"/>
    <w:uiPriority w:val="99"/>
    <w:rsid w:val="00097193"/>
  </w:style>
  <w:style w:type="numbering" w:customStyle="1" w:styleId="Styl132114">
    <w:name w:val="Styl132114"/>
    <w:uiPriority w:val="99"/>
    <w:rsid w:val="00097193"/>
  </w:style>
  <w:style w:type="numbering" w:customStyle="1" w:styleId="Styl142114">
    <w:name w:val="Styl142114"/>
    <w:uiPriority w:val="99"/>
    <w:rsid w:val="00097193"/>
  </w:style>
  <w:style w:type="numbering" w:customStyle="1" w:styleId="Styl152114">
    <w:name w:val="Styl152114"/>
    <w:uiPriority w:val="99"/>
    <w:rsid w:val="00097193"/>
  </w:style>
  <w:style w:type="numbering" w:customStyle="1" w:styleId="Styl162114">
    <w:name w:val="Styl162114"/>
    <w:uiPriority w:val="99"/>
    <w:rsid w:val="00097193"/>
  </w:style>
  <w:style w:type="numbering" w:customStyle="1" w:styleId="Styl172114">
    <w:name w:val="Styl172114"/>
    <w:uiPriority w:val="99"/>
    <w:rsid w:val="00097193"/>
  </w:style>
  <w:style w:type="numbering" w:customStyle="1" w:styleId="Styl182114">
    <w:name w:val="Styl182114"/>
    <w:uiPriority w:val="99"/>
    <w:rsid w:val="00097193"/>
  </w:style>
  <w:style w:type="numbering" w:customStyle="1" w:styleId="Styl202114">
    <w:name w:val="Styl202114"/>
    <w:uiPriority w:val="99"/>
    <w:rsid w:val="00097193"/>
  </w:style>
  <w:style w:type="numbering" w:customStyle="1" w:styleId="Bezlisty33114">
    <w:name w:val="Bez listy33114"/>
    <w:next w:val="Bezlisty"/>
    <w:uiPriority w:val="99"/>
    <w:semiHidden/>
    <w:unhideWhenUsed/>
    <w:rsid w:val="00097193"/>
  </w:style>
  <w:style w:type="numbering" w:customStyle="1" w:styleId="Bezlisty7114">
    <w:name w:val="Bez listy7114"/>
    <w:next w:val="Bezlisty"/>
    <w:uiPriority w:val="99"/>
    <w:semiHidden/>
    <w:unhideWhenUsed/>
    <w:rsid w:val="00097193"/>
  </w:style>
  <w:style w:type="numbering" w:customStyle="1" w:styleId="Bezlisty15114">
    <w:name w:val="Bez listy15114"/>
    <w:next w:val="Bezlisty"/>
    <w:uiPriority w:val="99"/>
    <w:semiHidden/>
    <w:unhideWhenUsed/>
    <w:rsid w:val="00097193"/>
  </w:style>
  <w:style w:type="numbering" w:customStyle="1" w:styleId="Bezlisty115114">
    <w:name w:val="Bez listy115114"/>
    <w:next w:val="Bezlisty"/>
    <w:uiPriority w:val="99"/>
    <w:semiHidden/>
    <w:unhideWhenUsed/>
    <w:rsid w:val="00097193"/>
  </w:style>
  <w:style w:type="numbering" w:customStyle="1" w:styleId="Bezlisty1115114">
    <w:name w:val="Bez listy1115114"/>
    <w:next w:val="Bezlisty"/>
    <w:uiPriority w:val="99"/>
    <w:semiHidden/>
    <w:unhideWhenUsed/>
    <w:rsid w:val="00097193"/>
  </w:style>
  <w:style w:type="numbering" w:customStyle="1" w:styleId="Styl114114">
    <w:name w:val="Styl114114"/>
    <w:uiPriority w:val="99"/>
    <w:rsid w:val="00097193"/>
    <w:pPr>
      <w:numPr>
        <w:numId w:val="174"/>
      </w:numPr>
    </w:pPr>
  </w:style>
  <w:style w:type="numbering" w:customStyle="1" w:styleId="Styl214114">
    <w:name w:val="Styl214114"/>
    <w:rsid w:val="00097193"/>
  </w:style>
  <w:style w:type="numbering" w:customStyle="1" w:styleId="Styl314114">
    <w:name w:val="Styl314114"/>
    <w:rsid w:val="00097193"/>
    <w:pPr>
      <w:numPr>
        <w:numId w:val="175"/>
      </w:numPr>
    </w:pPr>
  </w:style>
  <w:style w:type="numbering" w:customStyle="1" w:styleId="Styl414114">
    <w:name w:val="Styl414114"/>
    <w:rsid w:val="00097193"/>
    <w:pPr>
      <w:numPr>
        <w:numId w:val="176"/>
      </w:numPr>
    </w:pPr>
  </w:style>
  <w:style w:type="numbering" w:customStyle="1" w:styleId="Bezlisty11115114">
    <w:name w:val="Bez listy11115114"/>
    <w:next w:val="Bezlisty"/>
    <w:uiPriority w:val="99"/>
    <w:semiHidden/>
    <w:unhideWhenUsed/>
    <w:rsid w:val="00097193"/>
  </w:style>
  <w:style w:type="numbering" w:customStyle="1" w:styleId="Bezlisty25114">
    <w:name w:val="Bez listy25114"/>
    <w:next w:val="Bezlisty"/>
    <w:uiPriority w:val="99"/>
    <w:semiHidden/>
    <w:unhideWhenUsed/>
    <w:rsid w:val="00097193"/>
  </w:style>
  <w:style w:type="numbering" w:customStyle="1" w:styleId="Styl54114">
    <w:name w:val="Styl54114"/>
    <w:uiPriority w:val="99"/>
    <w:rsid w:val="00097193"/>
  </w:style>
  <w:style w:type="numbering" w:customStyle="1" w:styleId="Styl73114">
    <w:name w:val="Styl73114"/>
    <w:uiPriority w:val="99"/>
    <w:rsid w:val="00097193"/>
    <w:pPr>
      <w:numPr>
        <w:numId w:val="143"/>
      </w:numPr>
    </w:pPr>
  </w:style>
  <w:style w:type="numbering" w:customStyle="1" w:styleId="Styl93114">
    <w:name w:val="Styl93114"/>
    <w:uiPriority w:val="99"/>
    <w:rsid w:val="00097193"/>
  </w:style>
  <w:style w:type="numbering" w:customStyle="1" w:styleId="Styl103114">
    <w:name w:val="Styl103114"/>
    <w:uiPriority w:val="99"/>
    <w:rsid w:val="00097193"/>
  </w:style>
  <w:style w:type="numbering" w:customStyle="1" w:styleId="Styl133114">
    <w:name w:val="Styl133114"/>
    <w:uiPriority w:val="99"/>
    <w:rsid w:val="00097193"/>
    <w:pPr>
      <w:numPr>
        <w:numId w:val="179"/>
      </w:numPr>
    </w:pPr>
  </w:style>
  <w:style w:type="numbering" w:customStyle="1" w:styleId="Styl143116">
    <w:name w:val="Styl143116"/>
    <w:uiPriority w:val="99"/>
    <w:rsid w:val="00097193"/>
  </w:style>
  <w:style w:type="numbering" w:customStyle="1" w:styleId="Styl153114">
    <w:name w:val="Styl153114"/>
    <w:uiPriority w:val="99"/>
    <w:rsid w:val="00097193"/>
  </w:style>
  <w:style w:type="numbering" w:customStyle="1" w:styleId="Styl163114">
    <w:name w:val="Styl163114"/>
    <w:uiPriority w:val="99"/>
    <w:rsid w:val="00097193"/>
    <w:pPr>
      <w:numPr>
        <w:numId w:val="161"/>
      </w:numPr>
    </w:pPr>
  </w:style>
  <w:style w:type="numbering" w:customStyle="1" w:styleId="Styl173114">
    <w:name w:val="Styl173114"/>
    <w:uiPriority w:val="99"/>
    <w:rsid w:val="00097193"/>
  </w:style>
  <w:style w:type="numbering" w:customStyle="1" w:styleId="Styl183114">
    <w:name w:val="Styl183114"/>
    <w:uiPriority w:val="99"/>
    <w:rsid w:val="00097193"/>
    <w:pPr>
      <w:numPr>
        <w:numId w:val="168"/>
      </w:numPr>
    </w:pPr>
  </w:style>
  <w:style w:type="numbering" w:customStyle="1" w:styleId="Styl193114">
    <w:name w:val="Styl193114"/>
    <w:uiPriority w:val="99"/>
    <w:rsid w:val="00097193"/>
  </w:style>
  <w:style w:type="numbering" w:customStyle="1" w:styleId="Bezlisty34114">
    <w:name w:val="Bez listy34114"/>
    <w:next w:val="Bezlisty"/>
    <w:uiPriority w:val="99"/>
    <w:semiHidden/>
    <w:unhideWhenUsed/>
    <w:rsid w:val="00097193"/>
  </w:style>
  <w:style w:type="numbering" w:customStyle="1" w:styleId="Bezlisty93">
    <w:name w:val="Bez listy93"/>
    <w:next w:val="Bezlisty"/>
    <w:uiPriority w:val="99"/>
    <w:semiHidden/>
    <w:unhideWhenUsed/>
    <w:rsid w:val="00097193"/>
  </w:style>
  <w:style w:type="numbering" w:customStyle="1" w:styleId="Styl20323">
    <w:name w:val="Styl20323"/>
    <w:uiPriority w:val="99"/>
    <w:rsid w:val="00097193"/>
  </w:style>
  <w:style w:type="numbering" w:customStyle="1" w:styleId="Bezlisty103">
    <w:name w:val="Bez listy103"/>
    <w:next w:val="Bezlisty"/>
    <w:uiPriority w:val="99"/>
    <w:semiHidden/>
    <w:unhideWhenUsed/>
    <w:rsid w:val="00097193"/>
  </w:style>
  <w:style w:type="numbering" w:customStyle="1" w:styleId="Styl1163">
    <w:name w:val="Styl1163"/>
    <w:rsid w:val="00097193"/>
  </w:style>
  <w:style w:type="numbering" w:customStyle="1" w:styleId="Bezlisty173">
    <w:name w:val="Bez listy173"/>
    <w:next w:val="Bezlisty"/>
    <w:uiPriority w:val="99"/>
    <w:semiHidden/>
    <w:unhideWhenUsed/>
    <w:rsid w:val="00097193"/>
  </w:style>
  <w:style w:type="numbering" w:customStyle="1" w:styleId="Styl1173">
    <w:name w:val="Styl1173"/>
    <w:rsid w:val="00097193"/>
  </w:style>
  <w:style w:type="numbering" w:customStyle="1" w:styleId="Styl2104">
    <w:name w:val="Styl2104"/>
    <w:rsid w:val="00097193"/>
  </w:style>
  <w:style w:type="numbering" w:customStyle="1" w:styleId="Styl2163">
    <w:name w:val="Styl2163"/>
    <w:rsid w:val="00097193"/>
  </w:style>
  <w:style w:type="numbering" w:customStyle="1" w:styleId="Styl14123">
    <w:name w:val="Styl14123"/>
    <w:uiPriority w:val="99"/>
    <w:rsid w:val="00097193"/>
    <w:pPr>
      <w:numPr>
        <w:numId w:val="178"/>
      </w:numPr>
    </w:pPr>
  </w:style>
  <w:style w:type="numbering" w:customStyle="1" w:styleId="Styl15123">
    <w:name w:val="Styl15123"/>
    <w:uiPriority w:val="99"/>
    <w:rsid w:val="00097193"/>
  </w:style>
  <w:style w:type="numbering" w:customStyle="1" w:styleId="Styl2173">
    <w:name w:val="Styl2173"/>
    <w:rsid w:val="00097193"/>
  </w:style>
  <w:style w:type="numbering" w:customStyle="1" w:styleId="Styl1353">
    <w:name w:val="Styl1353"/>
    <w:uiPriority w:val="99"/>
    <w:rsid w:val="00097193"/>
    <w:pPr>
      <w:numPr>
        <w:numId w:val="183"/>
      </w:numPr>
    </w:pPr>
  </w:style>
  <w:style w:type="numbering" w:customStyle="1" w:styleId="Styl563">
    <w:name w:val="Styl563"/>
    <w:uiPriority w:val="99"/>
    <w:rsid w:val="00097193"/>
    <w:pPr>
      <w:numPr>
        <w:numId w:val="182"/>
      </w:numPr>
    </w:pPr>
  </w:style>
  <w:style w:type="numbering" w:customStyle="1" w:styleId="Styl3163">
    <w:name w:val="Styl3163"/>
    <w:rsid w:val="00097193"/>
  </w:style>
  <w:style w:type="numbering" w:customStyle="1" w:styleId="Styl3214">
    <w:name w:val="Styl3214"/>
    <w:rsid w:val="00097193"/>
  </w:style>
  <w:style w:type="numbering" w:customStyle="1" w:styleId="Styl4214">
    <w:name w:val="Styl4214"/>
    <w:rsid w:val="00097193"/>
  </w:style>
  <w:style w:type="numbering" w:customStyle="1" w:styleId="Styl5123">
    <w:name w:val="Styl5123"/>
    <w:uiPriority w:val="99"/>
    <w:rsid w:val="00097193"/>
  </w:style>
  <w:style w:type="numbering" w:customStyle="1" w:styleId="Styl11123">
    <w:name w:val="Styl11123"/>
    <w:uiPriority w:val="99"/>
    <w:rsid w:val="00097193"/>
  </w:style>
  <w:style w:type="numbering" w:customStyle="1" w:styleId="Styl12123">
    <w:name w:val="Styl12123"/>
    <w:uiPriority w:val="99"/>
    <w:rsid w:val="00097193"/>
  </w:style>
  <w:style w:type="numbering" w:customStyle="1" w:styleId="Styl21123">
    <w:name w:val="Styl21123"/>
    <w:rsid w:val="00097193"/>
  </w:style>
  <w:style w:type="numbering" w:customStyle="1" w:styleId="Styl41123">
    <w:name w:val="Styl41123"/>
    <w:rsid w:val="00097193"/>
  </w:style>
  <w:style w:type="numbering" w:customStyle="1" w:styleId="Styl31123">
    <w:name w:val="Styl31123"/>
    <w:rsid w:val="00097193"/>
  </w:style>
  <w:style w:type="table" w:customStyle="1" w:styleId="Tabela-Siatka324">
    <w:name w:val="Tabela - Siatka324"/>
    <w:basedOn w:val="Standardowy"/>
    <w:next w:val="Tabela-Siatka"/>
    <w:rsid w:val="0009719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4">
    <w:name w:val="Styl11014"/>
    <w:rsid w:val="00097193"/>
  </w:style>
  <w:style w:type="numbering" w:customStyle="1" w:styleId="Styl2814">
    <w:name w:val="Styl2814"/>
    <w:rsid w:val="00097193"/>
  </w:style>
  <w:style w:type="numbering" w:customStyle="1" w:styleId="Styl3314">
    <w:name w:val="Styl3314"/>
    <w:rsid w:val="00097193"/>
  </w:style>
  <w:style w:type="numbering" w:customStyle="1" w:styleId="Styl4313">
    <w:name w:val="Styl4313"/>
    <w:rsid w:val="00097193"/>
  </w:style>
  <w:style w:type="numbering" w:customStyle="1" w:styleId="Styl5223">
    <w:name w:val="Styl5223"/>
    <w:uiPriority w:val="99"/>
    <w:rsid w:val="00097193"/>
  </w:style>
  <w:style w:type="numbering" w:customStyle="1" w:styleId="Styl6123">
    <w:name w:val="Styl6123"/>
    <w:uiPriority w:val="99"/>
    <w:rsid w:val="00097193"/>
  </w:style>
  <w:style w:type="numbering" w:customStyle="1" w:styleId="Styl7123">
    <w:name w:val="Styl7123"/>
    <w:uiPriority w:val="99"/>
    <w:rsid w:val="00097193"/>
  </w:style>
  <w:style w:type="numbering" w:customStyle="1" w:styleId="Styl8123">
    <w:name w:val="Styl8123"/>
    <w:uiPriority w:val="99"/>
    <w:rsid w:val="00097193"/>
  </w:style>
  <w:style w:type="numbering" w:customStyle="1" w:styleId="Styl9123">
    <w:name w:val="Styl9123"/>
    <w:uiPriority w:val="99"/>
    <w:rsid w:val="00097193"/>
  </w:style>
  <w:style w:type="numbering" w:customStyle="1" w:styleId="Styl10123">
    <w:name w:val="Styl10123"/>
    <w:uiPriority w:val="99"/>
    <w:rsid w:val="00097193"/>
  </w:style>
  <w:style w:type="numbering" w:customStyle="1" w:styleId="Styl11223">
    <w:name w:val="Styl11223"/>
    <w:uiPriority w:val="99"/>
    <w:rsid w:val="00097193"/>
  </w:style>
  <w:style w:type="numbering" w:customStyle="1" w:styleId="Styl12223">
    <w:name w:val="Styl12223"/>
    <w:uiPriority w:val="99"/>
    <w:rsid w:val="00097193"/>
  </w:style>
  <w:style w:type="numbering" w:customStyle="1" w:styleId="Styl13123">
    <w:name w:val="Styl13123"/>
    <w:uiPriority w:val="99"/>
    <w:rsid w:val="00097193"/>
  </w:style>
  <w:style w:type="numbering" w:customStyle="1" w:styleId="Styl14133">
    <w:name w:val="Styl14133"/>
    <w:uiPriority w:val="99"/>
    <w:rsid w:val="00097193"/>
  </w:style>
  <w:style w:type="numbering" w:customStyle="1" w:styleId="Styl15133">
    <w:name w:val="Styl15133"/>
    <w:uiPriority w:val="99"/>
    <w:rsid w:val="00097193"/>
  </w:style>
  <w:style w:type="numbering" w:customStyle="1" w:styleId="Styl16124">
    <w:name w:val="Styl16124"/>
    <w:uiPriority w:val="99"/>
    <w:rsid w:val="00097193"/>
  </w:style>
  <w:style w:type="numbering" w:customStyle="1" w:styleId="Styl17123">
    <w:name w:val="Styl17123"/>
    <w:uiPriority w:val="99"/>
    <w:rsid w:val="00097193"/>
  </w:style>
  <w:style w:type="numbering" w:customStyle="1" w:styleId="Styl18123">
    <w:name w:val="Styl18123"/>
    <w:uiPriority w:val="99"/>
    <w:rsid w:val="00097193"/>
  </w:style>
  <w:style w:type="numbering" w:customStyle="1" w:styleId="Styl19123">
    <w:name w:val="Styl19123"/>
    <w:uiPriority w:val="99"/>
    <w:rsid w:val="00097193"/>
  </w:style>
  <w:style w:type="numbering" w:customStyle="1" w:styleId="Styl20123">
    <w:name w:val="Styl20123"/>
    <w:uiPriority w:val="99"/>
    <w:rsid w:val="00097193"/>
  </w:style>
  <w:style w:type="numbering" w:customStyle="1" w:styleId="Styl21223">
    <w:name w:val="Styl21223"/>
    <w:rsid w:val="00097193"/>
  </w:style>
  <w:style w:type="numbering" w:customStyle="1" w:styleId="Styl41223">
    <w:name w:val="Styl41223"/>
    <w:rsid w:val="00097193"/>
  </w:style>
  <w:style w:type="numbering" w:customStyle="1" w:styleId="Styl31223">
    <w:name w:val="Styl31223"/>
    <w:rsid w:val="00097193"/>
  </w:style>
  <w:style w:type="numbering" w:customStyle="1" w:styleId="Styl11323">
    <w:name w:val="Styl11323"/>
    <w:rsid w:val="00097193"/>
  </w:style>
  <w:style w:type="numbering" w:customStyle="1" w:styleId="Styl2914">
    <w:name w:val="Styl2914"/>
    <w:rsid w:val="00097193"/>
  </w:style>
  <w:style w:type="numbering" w:customStyle="1" w:styleId="Styl3414">
    <w:name w:val="Styl3414"/>
    <w:rsid w:val="00097193"/>
  </w:style>
  <w:style w:type="numbering" w:customStyle="1" w:styleId="Styl4413">
    <w:name w:val="Styl4413"/>
    <w:rsid w:val="00097193"/>
  </w:style>
  <w:style w:type="numbering" w:customStyle="1" w:styleId="Styl5323">
    <w:name w:val="Styl5323"/>
    <w:uiPriority w:val="99"/>
    <w:rsid w:val="00097193"/>
  </w:style>
  <w:style w:type="numbering" w:customStyle="1" w:styleId="Styl6223">
    <w:name w:val="Styl6223"/>
    <w:uiPriority w:val="99"/>
    <w:rsid w:val="00097193"/>
  </w:style>
  <w:style w:type="numbering" w:customStyle="1" w:styleId="Styl7223">
    <w:name w:val="Styl7223"/>
    <w:uiPriority w:val="99"/>
    <w:rsid w:val="00097193"/>
  </w:style>
  <w:style w:type="numbering" w:customStyle="1" w:styleId="Styl8223">
    <w:name w:val="Styl8223"/>
    <w:uiPriority w:val="99"/>
    <w:rsid w:val="00097193"/>
  </w:style>
  <w:style w:type="numbering" w:customStyle="1" w:styleId="Styl9224">
    <w:name w:val="Styl9224"/>
    <w:uiPriority w:val="99"/>
    <w:rsid w:val="00097193"/>
  </w:style>
  <w:style w:type="numbering" w:customStyle="1" w:styleId="Styl10223">
    <w:name w:val="Styl10223"/>
    <w:uiPriority w:val="99"/>
    <w:rsid w:val="00097193"/>
  </w:style>
  <w:style w:type="numbering" w:customStyle="1" w:styleId="Styl11423">
    <w:name w:val="Styl11423"/>
    <w:uiPriority w:val="99"/>
    <w:rsid w:val="00097193"/>
  </w:style>
  <w:style w:type="numbering" w:customStyle="1" w:styleId="Styl12323">
    <w:name w:val="Styl12323"/>
    <w:uiPriority w:val="99"/>
    <w:rsid w:val="00097193"/>
  </w:style>
  <w:style w:type="numbering" w:customStyle="1" w:styleId="Styl13223">
    <w:name w:val="Styl13223"/>
    <w:uiPriority w:val="99"/>
    <w:rsid w:val="00097193"/>
  </w:style>
  <w:style w:type="numbering" w:customStyle="1" w:styleId="Styl14223">
    <w:name w:val="Styl14223"/>
    <w:uiPriority w:val="99"/>
    <w:rsid w:val="00097193"/>
    <w:pPr>
      <w:numPr>
        <w:numId w:val="180"/>
      </w:numPr>
    </w:pPr>
  </w:style>
  <w:style w:type="numbering" w:customStyle="1" w:styleId="Styl15223">
    <w:name w:val="Styl15223"/>
    <w:uiPriority w:val="99"/>
    <w:rsid w:val="00097193"/>
    <w:pPr>
      <w:numPr>
        <w:numId w:val="181"/>
      </w:numPr>
    </w:pPr>
  </w:style>
  <w:style w:type="numbering" w:customStyle="1" w:styleId="Styl16223">
    <w:name w:val="Styl16223"/>
    <w:uiPriority w:val="99"/>
    <w:rsid w:val="00097193"/>
  </w:style>
  <w:style w:type="numbering" w:customStyle="1" w:styleId="Styl17223">
    <w:name w:val="Styl17223"/>
    <w:uiPriority w:val="99"/>
    <w:rsid w:val="00097193"/>
  </w:style>
  <w:style w:type="numbering" w:customStyle="1" w:styleId="Styl18223">
    <w:name w:val="Styl18223"/>
    <w:uiPriority w:val="99"/>
    <w:rsid w:val="00097193"/>
  </w:style>
  <w:style w:type="numbering" w:customStyle="1" w:styleId="Styl19223">
    <w:name w:val="Styl19223"/>
    <w:uiPriority w:val="99"/>
    <w:rsid w:val="00097193"/>
  </w:style>
  <w:style w:type="numbering" w:customStyle="1" w:styleId="Styl20223">
    <w:name w:val="Styl20223"/>
    <w:uiPriority w:val="99"/>
    <w:rsid w:val="00097193"/>
  </w:style>
  <w:style w:type="numbering" w:customStyle="1" w:styleId="Styl21323">
    <w:name w:val="Styl21323"/>
    <w:rsid w:val="00097193"/>
  </w:style>
  <w:style w:type="numbering" w:customStyle="1" w:styleId="Styl41323">
    <w:name w:val="Styl41323"/>
    <w:rsid w:val="00097193"/>
  </w:style>
  <w:style w:type="numbering" w:customStyle="1" w:styleId="Styl31323">
    <w:name w:val="Styl31323"/>
    <w:rsid w:val="00097193"/>
  </w:style>
  <w:style w:type="numbering" w:customStyle="1" w:styleId="WW8Num123">
    <w:name w:val="WW8Num123"/>
    <w:rsid w:val="00097193"/>
    <w:pPr>
      <w:numPr>
        <w:numId w:val="184"/>
      </w:numPr>
    </w:pPr>
  </w:style>
  <w:style w:type="numbering" w:customStyle="1" w:styleId="Styl1938">
    <w:name w:val="Styl1938"/>
    <w:uiPriority w:val="99"/>
    <w:rsid w:val="0092211D"/>
  </w:style>
  <w:style w:type="numbering" w:customStyle="1" w:styleId="Styl20310">
    <w:name w:val="Styl20310"/>
    <w:uiPriority w:val="99"/>
    <w:rsid w:val="0092211D"/>
  </w:style>
  <w:style w:type="numbering" w:customStyle="1" w:styleId="Styl2415">
    <w:name w:val="Styl2415"/>
    <w:uiPriority w:val="99"/>
    <w:rsid w:val="00A06A76"/>
    <w:pPr>
      <w:numPr>
        <w:numId w:val="46"/>
      </w:numPr>
    </w:pPr>
  </w:style>
  <w:style w:type="numbering" w:customStyle="1" w:styleId="Styl2615">
    <w:name w:val="Styl2615"/>
    <w:uiPriority w:val="99"/>
    <w:rsid w:val="00A06A76"/>
    <w:pPr>
      <w:numPr>
        <w:numId w:val="48"/>
      </w:numPr>
    </w:pPr>
  </w:style>
  <w:style w:type="numbering" w:customStyle="1" w:styleId="Styl13215">
    <w:name w:val="Styl13215"/>
    <w:uiPriority w:val="99"/>
    <w:rsid w:val="00A06A76"/>
    <w:pPr>
      <w:numPr>
        <w:numId w:val="52"/>
      </w:numPr>
    </w:pPr>
  </w:style>
  <w:style w:type="numbering" w:customStyle="1" w:styleId="Styl15215">
    <w:name w:val="Styl15215"/>
    <w:uiPriority w:val="99"/>
    <w:rsid w:val="00A06A76"/>
    <w:pPr>
      <w:numPr>
        <w:numId w:val="21"/>
      </w:numPr>
    </w:pPr>
  </w:style>
  <w:style w:type="numbering" w:customStyle="1" w:styleId="Styl13315">
    <w:name w:val="Styl13315"/>
    <w:uiPriority w:val="99"/>
    <w:rsid w:val="00A06A76"/>
    <w:pPr>
      <w:numPr>
        <w:numId w:val="22"/>
      </w:numPr>
    </w:pPr>
  </w:style>
  <w:style w:type="numbering" w:customStyle="1" w:styleId="Styl2531">
    <w:name w:val="Styl2531"/>
    <w:uiPriority w:val="99"/>
    <w:rsid w:val="00A06A76"/>
  </w:style>
  <w:style w:type="numbering" w:customStyle="1" w:styleId="Styl15141">
    <w:name w:val="Styl15141"/>
    <w:uiPriority w:val="99"/>
    <w:rsid w:val="00A06A76"/>
    <w:pPr>
      <w:numPr>
        <w:numId w:val="23"/>
      </w:numPr>
    </w:pPr>
  </w:style>
  <w:style w:type="numbering" w:customStyle="1" w:styleId="Styl24121">
    <w:name w:val="Styl24121"/>
    <w:uiPriority w:val="99"/>
    <w:rsid w:val="00A06A76"/>
    <w:pPr>
      <w:numPr>
        <w:numId w:val="35"/>
      </w:numPr>
    </w:pPr>
  </w:style>
  <w:style w:type="numbering" w:customStyle="1" w:styleId="Styl27121">
    <w:name w:val="Styl27121"/>
    <w:uiPriority w:val="99"/>
    <w:rsid w:val="00A06A76"/>
    <w:pPr>
      <w:numPr>
        <w:numId w:val="36"/>
      </w:numPr>
    </w:pPr>
  </w:style>
  <w:style w:type="numbering" w:customStyle="1" w:styleId="Styl11431">
    <w:name w:val="Styl11431"/>
    <w:uiPriority w:val="99"/>
    <w:rsid w:val="00A06A76"/>
    <w:pPr>
      <w:numPr>
        <w:numId w:val="47"/>
      </w:numPr>
    </w:pPr>
  </w:style>
  <w:style w:type="numbering" w:customStyle="1" w:styleId="Styl14321">
    <w:name w:val="Styl14321"/>
    <w:uiPriority w:val="99"/>
    <w:rsid w:val="00A06A76"/>
  </w:style>
  <w:style w:type="numbering" w:customStyle="1" w:styleId="Styl16321">
    <w:name w:val="Styl16321"/>
    <w:uiPriority w:val="99"/>
    <w:rsid w:val="00A06A76"/>
    <w:pPr>
      <w:numPr>
        <w:numId w:val="8"/>
      </w:numPr>
    </w:pPr>
  </w:style>
  <w:style w:type="numbering" w:customStyle="1" w:styleId="Styl17321">
    <w:name w:val="Styl17321"/>
    <w:uiPriority w:val="99"/>
    <w:rsid w:val="00A06A76"/>
    <w:pPr>
      <w:numPr>
        <w:numId w:val="9"/>
      </w:numPr>
    </w:pPr>
  </w:style>
  <w:style w:type="numbering" w:customStyle="1" w:styleId="Styl18321">
    <w:name w:val="Styl18321"/>
    <w:uiPriority w:val="99"/>
    <w:rsid w:val="00A06A76"/>
    <w:pPr>
      <w:numPr>
        <w:numId w:val="10"/>
      </w:numPr>
    </w:pPr>
  </w:style>
  <w:style w:type="numbering" w:customStyle="1" w:styleId="Styl19321">
    <w:name w:val="Styl19321"/>
    <w:uiPriority w:val="99"/>
    <w:rsid w:val="00A06A76"/>
    <w:pPr>
      <w:numPr>
        <w:numId w:val="352"/>
      </w:numPr>
    </w:pPr>
  </w:style>
  <w:style w:type="numbering" w:customStyle="1" w:styleId="Styl20331">
    <w:name w:val="Styl20331"/>
    <w:uiPriority w:val="99"/>
    <w:rsid w:val="00A06A76"/>
    <w:pPr>
      <w:numPr>
        <w:numId w:val="12"/>
      </w:numPr>
    </w:pPr>
  </w:style>
  <w:style w:type="numbering" w:customStyle="1" w:styleId="Styl203131">
    <w:name w:val="Styl203131"/>
    <w:uiPriority w:val="99"/>
    <w:rsid w:val="00A06A76"/>
    <w:pPr>
      <w:numPr>
        <w:numId w:val="14"/>
      </w:numPr>
    </w:pPr>
  </w:style>
  <w:style w:type="numbering" w:customStyle="1" w:styleId="Styl16431">
    <w:name w:val="Styl16431"/>
    <w:uiPriority w:val="99"/>
    <w:rsid w:val="00A06A76"/>
    <w:pPr>
      <w:numPr>
        <w:numId w:val="25"/>
      </w:numPr>
    </w:pPr>
  </w:style>
  <w:style w:type="numbering" w:customStyle="1" w:styleId="Styl413121">
    <w:name w:val="Styl413121"/>
    <w:rsid w:val="00A06A76"/>
    <w:pPr>
      <w:numPr>
        <w:numId w:val="39"/>
      </w:numPr>
    </w:pPr>
  </w:style>
  <w:style w:type="numbering" w:customStyle="1" w:styleId="Styl53121">
    <w:name w:val="Styl53121"/>
    <w:uiPriority w:val="99"/>
    <w:rsid w:val="00A06A76"/>
  </w:style>
  <w:style w:type="numbering" w:customStyle="1" w:styleId="Styl82121">
    <w:name w:val="Styl82121"/>
    <w:uiPriority w:val="99"/>
    <w:rsid w:val="00A06A76"/>
  </w:style>
  <w:style w:type="numbering" w:customStyle="1" w:styleId="Styl92131">
    <w:name w:val="Styl92131"/>
    <w:uiPriority w:val="99"/>
    <w:rsid w:val="00A06A76"/>
  </w:style>
  <w:style w:type="numbering" w:customStyle="1" w:styleId="Styl202121">
    <w:name w:val="Styl202121"/>
    <w:uiPriority w:val="99"/>
    <w:rsid w:val="00A06A76"/>
  </w:style>
  <w:style w:type="numbering" w:customStyle="1" w:styleId="Styl114121">
    <w:name w:val="Styl114121"/>
    <w:uiPriority w:val="99"/>
    <w:rsid w:val="00A06A76"/>
    <w:pPr>
      <w:numPr>
        <w:numId w:val="19"/>
      </w:numPr>
    </w:pPr>
  </w:style>
  <w:style w:type="numbering" w:customStyle="1" w:styleId="Styl73121">
    <w:name w:val="Styl73121"/>
    <w:uiPriority w:val="99"/>
    <w:rsid w:val="00A06A76"/>
  </w:style>
  <w:style w:type="numbering" w:customStyle="1" w:styleId="Styl821121">
    <w:name w:val="Styl821121"/>
    <w:uiPriority w:val="99"/>
    <w:rsid w:val="00A06A76"/>
  </w:style>
  <w:style w:type="numbering" w:customStyle="1" w:styleId="Styl164121">
    <w:name w:val="Styl164121"/>
    <w:uiPriority w:val="99"/>
    <w:rsid w:val="00A06A76"/>
  </w:style>
  <w:style w:type="numbering" w:customStyle="1" w:styleId="Styl184121">
    <w:name w:val="Styl184121"/>
    <w:uiPriority w:val="99"/>
    <w:rsid w:val="00A06A76"/>
  </w:style>
  <w:style w:type="numbering" w:customStyle="1" w:styleId="Styl204121">
    <w:name w:val="Styl204121"/>
    <w:uiPriority w:val="99"/>
    <w:rsid w:val="00A06A76"/>
  </w:style>
  <w:style w:type="numbering" w:customStyle="1" w:styleId="Styl3141121">
    <w:name w:val="Styl3141121"/>
    <w:rsid w:val="00A06A76"/>
    <w:pPr>
      <w:numPr>
        <w:numId w:val="37"/>
      </w:numPr>
    </w:pPr>
  </w:style>
  <w:style w:type="numbering" w:customStyle="1" w:styleId="Styl4141121">
    <w:name w:val="Styl4141121"/>
    <w:rsid w:val="00A06A76"/>
    <w:pPr>
      <w:numPr>
        <w:numId w:val="38"/>
      </w:numPr>
    </w:pPr>
  </w:style>
  <w:style w:type="numbering" w:customStyle="1" w:styleId="Styl931121">
    <w:name w:val="Styl931121"/>
    <w:uiPriority w:val="99"/>
    <w:rsid w:val="00A06A76"/>
  </w:style>
  <w:style w:type="numbering" w:customStyle="1" w:styleId="Styl1331121">
    <w:name w:val="Styl1331121"/>
    <w:uiPriority w:val="99"/>
    <w:rsid w:val="00A06A76"/>
  </w:style>
  <w:style w:type="numbering" w:customStyle="1" w:styleId="Styl1631121">
    <w:name w:val="Styl1631121"/>
    <w:uiPriority w:val="99"/>
    <w:rsid w:val="00A06A76"/>
  </w:style>
  <w:style w:type="numbering" w:customStyle="1" w:styleId="Styl1831121">
    <w:name w:val="Styl1831121"/>
    <w:uiPriority w:val="99"/>
    <w:rsid w:val="00A06A76"/>
  </w:style>
  <w:style w:type="numbering" w:customStyle="1" w:styleId="Styl141211">
    <w:name w:val="Styl141211"/>
    <w:uiPriority w:val="99"/>
    <w:rsid w:val="00A06A76"/>
    <w:pPr>
      <w:numPr>
        <w:numId w:val="40"/>
      </w:numPr>
    </w:pPr>
  </w:style>
  <w:style w:type="numbering" w:customStyle="1" w:styleId="Styl13511">
    <w:name w:val="Styl13511"/>
    <w:uiPriority w:val="99"/>
    <w:rsid w:val="00A06A76"/>
    <w:pPr>
      <w:numPr>
        <w:numId w:val="45"/>
      </w:numPr>
    </w:pPr>
  </w:style>
  <w:style w:type="numbering" w:customStyle="1" w:styleId="Styl5611">
    <w:name w:val="Styl5611"/>
    <w:uiPriority w:val="99"/>
    <w:rsid w:val="00A06A76"/>
    <w:pPr>
      <w:numPr>
        <w:numId w:val="44"/>
      </w:numPr>
    </w:pPr>
  </w:style>
  <w:style w:type="numbering" w:customStyle="1" w:styleId="Styl51211">
    <w:name w:val="Styl51211"/>
    <w:uiPriority w:val="99"/>
    <w:rsid w:val="00A06A76"/>
  </w:style>
  <w:style w:type="numbering" w:customStyle="1" w:styleId="Styl111211">
    <w:name w:val="Styl111211"/>
    <w:uiPriority w:val="99"/>
    <w:rsid w:val="00A06A76"/>
    <w:pPr>
      <w:numPr>
        <w:numId w:val="17"/>
      </w:numPr>
    </w:pPr>
  </w:style>
  <w:style w:type="numbering" w:customStyle="1" w:styleId="Styl311211">
    <w:name w:val="Styl311211"/>
    <w:rsid w:val="00A06A76"/>
    <w:pPr>
      <w:numPr>
        <w:numId w:val="3"/>
      </w:numPr>
    </w:pPr>
  </w:style>
  <w:style w:type="numbering" w:customStyle="1" w:styleId="Styl72211">
    <w:name w:val="Styl72211"/>
    <w:uiPriority w:val="99"/>
    <w:rsid w:val="00A06A76"/>
  </w:style>
  <w:style w:type="numbering" w:customStyle="1" w:styleId="Styl142211">
    <w:name w:val="Styl142211"/>
    <w:uiPriority w:val="99"/>
    <w:rsid w:val="00A06A76"/>
    <w:pPr>
      <w:numPr>
        <w:numId w:val="324"/>
      </w:numPr>
    </w:pPr>
  </w:style>
  <w:style w:type="numbering" w:customStyle="1" w:styleId="Styl152211">
    <w:name w:val="Styl152211"/>
    <w:uiPriority w:val="99"/>
    <w:rsid w:val="00A06A76"/>
    <w:pPr>
      <w:numPr>
        <w:numId w:val="319"/>
      </w:numPr>
    </w:pPr>
  </w:style>
  <w:style w:type="numbering" w:customStyle="1" w:styleId="Styl162211">
    <w:name w:val="Styl162211"/>
    <w:uiPriority w:val="99"/>
    <w:rsid w:val="00A06A76"/>
    <w:pPr>
      <w:numPr>
        <w:numId w:val="51"/>
      </w:numPr>
    </w:pPr>
  </w:style>
  <w:style w:type="paragraph" w:customStyle="1" w:styleId="Normalny2">
    <w:name w:val="Normalny2"/>
    <w:rsid w:val="00DB2D77"/>
    <w:pPr>
      <w:spacing w:line="276" w:lineRule="auto"/>
    </w:pPr>
    <w:rPr>
      <w:rFonts w:ascii="Arial" w:eastAsia="Arial" w:hAnsi="Arial" w:cs="Arial"/>
      <w:sz w:val="22"/>
      <w:szCs w:val="22"/>
      <w:lang w:val="pl"/>
    </w:rPr>
  </w:style>
  <w:style w:type="numbering" w:customStyle="1" w:styleId="Styl203115">
    <w:name w:val="Styl203115"/>
    <w:uiPriority w:val="99"/>
    <w:rsid w:val="00885C0D"/>
  </w:style>
  <w:style w:type="numbering" w:customStyle="1" w:styleId="Styl16415">
    <w:name w:val="Styl16415"/>
    <w:uiPriority w:val="99"/>
    <w:rsid w:val="00885C0D"/>
    <w:pPr>
      <w:numPr>
        <w:numId w:val="313"/>
      </w:numPr>
    </w:pPr>
  </w:style>
  <w:style w:type="numbering" w:customStyle="1" w:styleId="Bezlisty39">
    <w:name w:val="Bez listy39"/>
    <w:next w:val="Bezlisty"/>
    <w:uiPriority w:val="99"/>
    <w:semiHidden/>
    <w:unhideWhenUsed/>
    <w:rsid w:val="006A3FE8"/>
  </w:style>
  <w:style w:type="character" w:customStyle="1" w:styleId="WW8Num24z0">
    <w:name w:val="WW8Num24z0"/>
    <w:rsid w:val="006A3FE8"/>
    <w:rPr>
      <w:rFonts w:ascii="Times New Roman" w:eastAsia="Times New Roman" w:hAnsi="Times New Roman" w:cs="Times New Roman"/>
      <w:b w:val="0"/>
      <w:i w:val="0"/>
      <w:strike w:val="0"/>
      <w:dstrike w:val="0"/>
      <w:color w:val="000000"/>
      <w:position w:val="0"/>
      <w:sz w:val="18"/>
      <w:szCs w:val="18"/>
      <w:u w:val="none" w:color="000000"/>
      <w:shd w:val="clear" w:color="auto" w:fill="auto"/>
      <w:vertAlign w:val="baseline"/>
    </w:rPr>
  </w:style>
  <w:style w:type="character" w:customStyle="1" w:styleId="WW8Num25z0">
    <w:name w:val="WW8Num2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6z0">
    <w:name w:val="WW8Num2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7z0">
    <w:name w:val="WW8Num2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8z0">
    <w:name w:val="WW8Num2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2">
    <w:name w:val="Domyślna czcionka akapitu2"/>
    <w:rsid w:val="006A3FE8"/>
  </w:style>
  <w:style w:type="character" w:customStyle="1" w:styleId="WW8Num13z1">
    <w:name w:val="WW8Num13z1"/>
    <w:rsid w:val="006A3FE8"/>
    <w:rPr>
      <w:rFonts w:ascii="Segoe UI Symbol" w:eastAsia="Segoe UI Symbol" w:hAnsi="Segoe UI Symbol" w:cs="Segoe UI Symbol"/>
      <w:b w:val="0"/>
      <w:i w:val="0"/>
      <w:strike w:val="0"/>
      <w:dstrike w:val="0"/>
      <w:color w:val="007F00"/>
      <w:position w:val="0"/>
      <w:sz w:val="18"/>
      <w:szCs w:val="18"/>
      <w:u w:val="none" w:color="000000"/>
      <w:shd w:val="clear" w:color="auto" w:fill="auto"/>
      <w:vertAlign w:val="baseline"/>
    </w:rPr>
  </w:style>
  <w:style w:type="character" w:customStyle="1" w:styleId="WW8Num28z1">
    <w:name w:val="WW8Num28z1"/>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29z0">
    <w:name w:val="WW8Num29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29z1">
    <w:name w:val="WW8Num29z1"/>
    <w:rsid w:val="006A3FE8"/>
    <w:rPr>
      <w:rFonts w:ascii="Segoe UI Symbol" w:eastAsia="Segoe UI Symbol" w:hAnsi="Segoe UI Symbol" w:cs="Segoe UI Symbol"/>
      <w:b w:val="0"/>
      <w:i w:val="0"/>
      <w:strike w:val="0"/>
      <w:dstrike w:val="0"/>
      <w:color w:val="000000"/>
      <w:position w:val="0"/>
      <w:sz w:val="18"/>
      <w:szCs w:val="18"/>
      <w:u w:val="none" w:color="000000"/>
      <w:shd w:val="clear" w:color="auto" w:fill="auto"/>
      <w:vertAlign w:val="baseline"/>
    </w:rPr>
  </w:style>
  <w:style w:type="character" w:customStyle="1" w:styleId="WW8Num30z0">
    <w:name w:val="WW8Num30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1z0">
    <w:name w:val="WW8Num31z0"/>
    <w:rsid w:val="006A3FE8"/>
    <w:rPr>
      <w:rFonts w:ascii="Symbol" w:hAnsi="Symbol" w:cs="Symbol" w:hint="default"/>
      <w:color w:val="FFFFFF"/>
    </w:rPr>
  </w:style>
  <w:style w:type="character" w:customStyle="1" w:styleId="WW8Num31z1">
    <w:name w:val="WW8Num31z1"/>
    <w:rsid w:val="006A3FE8"/>
    <w:rPr>
      <w:rFonts w:ascii="Courier New" w:hAnsi="Courier New" w:cs="Courier New" w:hint="default"/>
      <w:color w:val="FFFFFF"/>
    </w:rPr>
  </w:style>
  <w:style w:type="character" w:customStyle="1" w:styleId="WW8Num31z2">
    <w:name w:val="WW8Num31z2"/>
    <w:rsid w:val="006A3FE8"/>
    <w:rPr>
      <w:rFonts w:ascii="Wingdings" w:hAnsi="Wingdings" w:cs="Wingdings" w:hint="default"/>
    </w:rPr>
  </w:style>
  <w:style w:type="character" w:customStyle="1" w:styleId="WW8Num31z3">
    <w:name w:val="WW8Num31z3"/>
    <w:rsid w:val="006A3FE8"/>
    <w:rPr>
      <w:rFonts w:ascii="Symbol" w:hAnsi="Symbol" w:cs="Symbol" w:hint="default"/>
    </w:rPr>
  </w:style>
  <w:style w:type="character" w:customStyle="1" w:styleId="WW8Num31z4">
    <w:name w:val="WW8Num31z4"/>
    <w:rsid w:val="006A3FE8"/>
    <w:rPr>
      <w:rFonts w:ascii="Courier New" w:hAnsi="Courier New" w:cs="Courier New" w:hint="default"/>
    </w:rPr>
  </w:style>
  <w:style w:type="character" w:customStyle="1" w:styleId="WW8Num32z0">
    <w:name w:val="WW8Num32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3z0">
    <w:name w:val="WW8Num33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4z0">
    <w:name w:val="WW8Num34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5z0">
    <w:name w:val="WW8Num35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6z0">
    <w:name w:val="WW8Num36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7z0">
    <w:name w:val="WW8Num37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38z0">
    <w:name w:val="WW8Num38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WW8Num39z0">
    <w:name w:val="WW8Num39z0"/>
    <w:rsid w:val="006A3FE8"/>
    <w:rPr>
      <w:rFonts w:ascii="Verdana" w:eastAsia="Verdana" w:hAnsi="Verdana" w:cs="Verdana"/>
      <w:b w:val="0"/>
      <w:i w:val="0"/>
      <w:strike w:val="0"/>
      <w:dstrike w:val="0"/>
      <w:color w:val="000000"/>
      <w:position w:val="0"/>
      <w:sz w:val="18"/>
      <w:szCs w:val="18"/>
      <w:u w:val="none" w:color="000000"/>
      <w:shd w:val="clear" w:color="auto" w:fill="auto"/>
      <w:vertAlign w:val="baseline"/>
    </w:rPr>
  </w:style>
  <w:style w:type="character" w:customStyle="1" w:styleId="WW8Num40z0">
    <w:name w:val="WW8Num40z0"/>
    <w:rsid w:val="006A3FE8"/>
    <w:rPr>
      <w:rFonts w:ascii="Arial" w:eastAsia="Arial" w:hAnsi="Arial" w:cs="Arial"/>
      <w:b w:val="0"/>
      <w:i w:val="0"/>
      <w:strike w:val="0"/>
      <w:dstrike w:val="0"/>
      <w:color w:val="000000"/>
      <w:position w:val="0"/>
      <w:sz w:val="18"/>
      <w:szCs w:val="18"/>
      <w:u w:val="none" w:color="000000"/>
      <w:shd w:val="clear" w:color="auto" w:fill="auto"/>
      <w:vertAlign w:val="baseline"/>
    </w:rPr>
  </w:style>
  <w:style w:type="character" w:customStyle="1" w:styleId="Domylnaczcionkaakapitu1">
    <w:name w:val="Domyślna czcionka akapitu1"/>
    <w:rsid w:val="006A3FE8"/>
  </w:style>
  <w:style w:type="paragraph" w:customStyle="1" w:styleId="Nagwek20">
    <w:name w:val="Nagłówek2"/>
    <w:basedOn w:val="Normalny"/>
    <w:next w:val="Tekstpodstawowy"/>
    <w:rsid w:val="006A3FE8"/>
    <w:pPr>
      <w:keepNext/>
      <w:suppressAutoHyphens/>
      <w:spacing w:before="240" w:after="120" w:line="364" w:lineRule="auto"/>
      <w:ind w:left="45"/>
      <w:jc w:val="both"/>
    </w:pPr>
    <w:rPr>
      <w:rFonts w:ascii="Arial" w:eastAsia="Microsoft YaHei" w:hAnsi="Arial" w:cs="Mangal"/>
      <w:sz w:val="28"/>
      <w:szCs w:val="28"/>
      <w:lang w:eastAsia="ar-SA"/>
    </w:rPr>
  </w:style>
  <w:style w:type="paragraph" w:customStyle="1" w:styleId="Podpis2">
    <w:name w:val="Podpis2"/>
    <w:basedOn w:val="Normalny"/>
    <w:rsid w:val="006A3FE8"/>
    <w:pPr>
      <w:suppressLineNumbers/>
      <w:suppressAutoHyphens/>
      <w:spacing w:before="120" w:after="120" w:line="364" w:lineRule="auto"/>
      <w:ind w:left="45"/>
      <w:jc w:val="both"/>
    </w:pPr>
    <w:rPr>
      <w:rFonts w:ascii="Verdana" w:eastAsia="Verdana" w:hAnsi="Verdana" w:cs="Mangal"/>
      <w:i/>
      <w:iCs/>
      <w:lang w:eastAsia="ar-SA"/>
    </w:rPr>
  </w:style>
  <w:style w:type="paragraph" w:styleId="Spistreci5">
    <w:name w:val="toc 5"/>
    <w:basedOn w:val="Indeks"/>
    <w:rsid w:val="006A3FE8"/>
    <w:pPr>
      <w:widowControl/>
      <w:tabs>
        <w:tab w:val="right" w:leader="dot" w:pos="8506"/>
      </w:tabs>
      <w:spacing w:after="4" w:line="364" w:lineRule="auto"/>
      <w:ind w:left="1132"/>
      <w:jc w:val="both"/>
    </w:pPr>
    <w:rPr>
      <w:rFonts w:ascii="Verdana" w:eastAsia="Verdana" w:hAnsi="Verdana" w:cs="Mangal"/>
      <w:sz w:val="18"/>
      <w:szCs w:val="22"/>
      <w:lang w:eastAsia="ar-SA" w:bidi="ar-SA"/>
    </w:rPr>
  </w:style>
  <w:style w:type="paragraph" w:styleId="Spistreci6">
    <w:name w:val="toc 6"/>
    <w:basedOn w:val="Indeks"/>
    <w:rsid w:val="006A3FE8"/>
    <w:pPr>
      <w:widowControl/>
      <w:tabs>
        <w:tab w:val="right" w:leader="dot" w:pos="8223"/>
      </w:tabs>
      <w:spacing w:after="4" w:line="364" w:lineRule="auto"/>
      <w:ind w:left="1415"/>
      <w:jc w:val="both"/>
    </w:pPr>
    <w:rPr>
      <w:rFonts w:ascii="Verdana" w:eastAsia="Verdana" w:hAnsi="Verdana" w:cs="Mangal"/>
      <w:sz w:val="18"/>
      <w:szCs w:val="22"/>
      <w:lang w:eastAsia="ar-SA" w:bidi="ar-SA"/>
    </w:rPr>
  </w:style>
  <w:style w:type="paragraph" w:styleId="Spistreci7">
    <w:name w:val="toc 7"/>
    <w:basedOn w:val="Indeks"/>
    <w:rsid w:val="006A3FE8"/>
    <w:pPr>
      <w:widowControl/>
      <w:tabs>
        <w:tab w:val="right" w:leader="dot" w:pos="7940"/>
      </w:tabs>
      <w:spacing w:after="4" w:line="364" w:lineRule="auto"/>
      <w:ind w:left="1698"/>
      <w:jc w:val="both"/>
    </w:pPr>
    <w:rPr>
      <w:rFonts w:ascii="Verdana" w:eastAsia="Verdana" w:hAnsi="Verdana" w:cs="Mangal"/>
      <w:sz w:val="18"/>
      <w:szCs w:val="22"/>
      <w:lang w:eastAsia="ar-SA" w:bidi="ar-SA"/>
    </w:rPr>
  </w:style>
  <w:style w:type="paragraph" w:styleId="Spistreci8">
    <w:name w:val="toc 8"/>
    <w:basedOn w:val="Indeks"/>
    <w:rsid w:val="006A3FE8"/>
    <w:pPr>
      <w:widowControl/>
      <w:tabs>
        <w:tab w:val="right" w:leader="dot" w:pos="7657"/>
      </w:tabs>
      <w:spacing w:after="4" w:line="364" w:lineRule="auto"/>
      <w:ind w:left="1981"/>
      <w:jc w:val="both"/>
    </w:pPr>
    <w:rPr>
      <w:rFonts w:ascii="Verdana" w:eastAsia="Verdana" w:hAnsi="Verdana" w:cs="Mangal"/>
      <w:sz w:val="18"/>
      <w:szCs w:val="22"/>
      <w:lang w:eastAsia="ar-SA" w:bidi="ar-SA"/>
    </w:rPr>
  </w:style>
  <w:style w:type="paragraph" w:styleId="Spistreci9">
    <w:name w:val="toc 9"/>
    <w:basedOn w:val="Indeks"/>
    <w:rsid w:val="006A3FE8"/>
    <w:pPr>
      <w:widowControl/>
      <w:tabs>
        <w:tab w:val="right" w:leader="dot" w:pos="7374"/>
      </w:tabs>
      <w:spacing w:after="4" w:line="364" w:lineRule="auto"/>
      <w:ind w:left="2264"/>
      <w:jc w:val="both"/>
    </w:pPr>
    <w:rPr>
      <w:rFonts w:ascii="Verdana" w:eastAsia="Verdana" w:hAnsi="Verdana" w:cs="Mangal"/>
      <w:sz w:val="18"/>
      <w:szCs w:val="22"/>
      <w:lang w:eastAsia="ar-SA" w:bidi="ar-SA"/>
    </w:rPr>
  </w:style>
  <w:style w:type="paragraph" w:customStyle="1" w:styleId="Spistreci10">
    <w:name w:val="Spis treści 10"/>
    <w:basedOn w:val="Indeks"/>
    <w:rsid w:val="006A3FE8"/>
    <w:pPr>
      <w:widowControl/>
      <w:tabs>
        <w:tab w:val="right" w:leader="dot" w:pos="7091"/>
      </w:tabs>
      <w:spacing w:after="4" w:line="364" w:lineRule="auto"/>
      <w:ind w:left="2547"/>
      <w:jc w:val="both"/>
    </w:pPr>
    <w:rPr>
      <w:rFonts w:ascii="Verdana" w:eastAsia="Verdana" w:hAnsi="Verdana" w:cs="Mangal"/>
      <w:sz w:val="18"/>
      <w:szCs w:val="22"/>
      <w:lang w:eastAsia="ar-SA" w:bidi="ar-SA"/>
    </w:rPr>
  </w:style>
  <w:style w:type="numbering" w:customStyle="1" w:styleId="Styl1939">
    <w:name w:val="Styl1939"/>
    <w:uiPriority w:val="99"/>
    <w:rsid w:val="005A5FD9"/>
  </w:style>
  <w:style w:type="numbering" w:customStyle="1" w:styleId="Styl20316">
    <w:name w:val="Styl20316"/>
    <w:uiPriority w:val="99"/>
    <w:rsid w:val="005A5FD9"/>
  </w:style>
  <w:style w:type="numbering" w:customStyle="1" w:styleId="Styl19310">
    <w:name w:val="Styl19310"/>
    <w:uiPriority w:val="99"/>
    <w:rsid w:val="007D3904"/>
  </w:style>
  <w:style w:type="numbering" w:customStyle="1" w:styleId="Styl20317">
    <w:name w:val="Styl20317"/>
    <w:uiPriority w:val="99"/>
    <w:rsid w:val="007D3904"/>
  </w:style>
  <w:style w:type="numbering" w:customStyle="1" w:styleId="Styl19315">
    <w:name w:val="Styl19315"/>
    <w:uiPriority w:val="99"/>
    <w:rsid w:val="00A32700"/>
  </w:style>
  <w:style w:type="numbering" w:customStyle="1" w:styleId="Styl20318">
    <w:name w:val="Styl20318"/>
    <w:uiPriority w:val="99"/>
    <w:rsid w:val="00A32700"/>
  </w:style>
  <w:style w:type="numbering" w:customStyle="1" w:styleId="Styl19316">
    <w:name w:val="Styl19316"/>
    <w:uiPriority w:val="99"/>
    <w:rsid w:val="001E5320"/>
  </w:style>
  <w:style w:type="numbering" w:customStyle="1" w:styleId="Styl20319">
    <w:name w:val="Styl20319"/>
    <w:uiPriority w:val="99"/>
    <w:rsid w:val="001E5320"/>
  </w:style>
  <w:style w:type="numbering" w:customStyle="1" w:styleId="Styl19317">
    <w:name w:val="Styl19317"/>
    <w:uiPriority w:val="99"/>
    <w:rsid w:val="00451F3B"/>
  </w:style>
  <w:style w:type="numbering" w:customStyle="1" w:styleId="Styl20320">
    <w:name w:val="Styl20320"/>
    <w:uiPriority w:val="99"/>
    <w:rsid w:val="00451F3B"/>
  </w:style>
  <w:style w:type="numbering" w:customStyle="1" w:styleId="Styl19318">
    <w:name w:val="Styl19318"/>
    <w:uiPriority w:val="99"/>
    <w:rsid w:val="00757605"/>
  </w:style>
  <w:style w:type="numbering" w:customStyle="1" w:styleId="Styl20324">
    <w:name w:val="Styl20324"/>
    <w:uiPriority w:val="99"/>
    <w:rsid w:val="00757605"/>
    <w:pPr>
      <w:numPr>
        <w:numId w:val="2"/>
      </w:numPr>
    </w:pPr>
  </w:style>
  <w:style w:type="numbering" w:customStyle="1" w:styleId="Styl20325">
    <w:name w:val="Styl20325"/>
    <w:uiPriority w:val="99"/>
    <w:rsid w:val="00CF2D34"/>
  </w:style>
  <w:style w:type="numbering" w:customStyle="1" w:styleId="Styl20326">
    <w:name w:val="Styl20326"/>
    <w:uiPriority w:val="99"/>
    <w:rsid w:val="00625CD2"/>
  </w:style>
  <w:style w:type="numbering" w:customStyle="1" w:styleId="Styl20327">
    <w:name w:val="Styl20327"/>
    <w:uiPriority w:val="99"/>
    <w:rsid w:val="00625CD2"/>
  </w:style>
  <w:style w:type="numbering" w:customStyle="1" w:styleId="Styl20328">
    <w:name w:val="Styl20328"/>
    <w:uiPriority w:val="99"/>
    <w:rsid w:val="00625CD2"/>
    <w:pPr>
      <w:numPr>
        <w:numId w:val="1"/>
      </w:numPr>
    </w:pPr>
  </w:style>
  <w:style w:type="numbering" w:customStyle="1" w:styleId="Styl14322">
    <w:name w:val="Styl14322"/>
    <w:uiPriority w:val="99"/>
    <w:rsid w:val="00CA46E1"/>
  </w:style>
  <w:style w:type="numbering" w:customStyle="1" w:styleId="Bezlisty40">
    <w:name w:val="Bez listy40"/>
    <w:next w:val="Bezlisty"/>
    <w:uiPriority w:val="99"/>
    <w:semiHidden/>
    <w:unhideWhenUsed/>
    <w:rsid w:val="00541B02"/>
  </w:style>
  <w:style w:type="numbering" w:customStyle="1" w:styleId="Bezlisty45">
    <w:name w:val="Bez listy45"/>
    <w:next w:val="Bezlisty"/>
    <w:uiPriority w:val="99"/>
    <w:semiHidden/>
    <w:unhideWhenUsed/>
    <w:rsid w:val="00B81936"/>
  </w:style>
  <w:style w:type="numbering" w:customStyle="1" w:styleId="Bezlisty120">
    <w:name w:val="Bez listy120"/>
    <w:next w:val="Bezlisty"/>
    <w:uiPriority w:val="99"/>
    <w:semiHidden/>
    <w:unhideWhenUsed/>
    <w:rsid w:val="00B81936"/>
  </w:style>
  <w:style w:type="numbering" w:customStyle="1" w:styleId="Bezlisty215">
    <w:name w:val="Bez listy215"/>
    <w:next w:val="Bezlisty"/>
    <w:uiPriority w:val="99"/>
    <w:semiHidden/>
    <w:unhideWhenUsed/>
    <w:rsid w:val="00B81936"/>
  </w:style>
  <w:style w:type="table" w:customStyle="1" w:styleId="Tabela-Siatka120">
    <w:name w:val="Tabela - Siatka120"/>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4">
    <w:name w:val="Tabela - Siatka214"/>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6">
    <w:name w:val="Styl726"/>
    <w:uiPriority w:val="99"/>
    <w:rsid w:val="00B81936"/>
  </w:style>
  <w:style w:type="numbering" w:customStyle="1" w:styleId="Styl1517">
    <w:name w:val="Styl1517"/>
    <w:uiPriority w:val="99"/>
    <w:rsid w:val="00B81936"/>
  </w:style>
  <w:style w:type="numbering" w:customStyle="1" w:styleId="Styl635">
    <w:name w:val="Styl635"/>
    <w:uiPriority w:val="99"/>
    <w:rsid w:val="00B81936"/>
  </w:style>
  <w:style w:type="numbering" w:customStyle="1" w:styleId="Styl735">
    <w:name w:val="Styl735"/>
    <w:uiPriority w:val="99"/>
    <w:rsid w:val="00B81936"/>
  </w:style>
  <w:style w:type="numbering" w:customStyle="1" w:styleId="Styl835">
    <w:name w:val="Styl835"/>
    <w:uiPriority w:val="99"/>
    <w:rsid w:val="00B81936"/>
  </w:style>
  <w:style w:type="numbering" w:customStyle="1" w:styleId="Styl935">
    <w:name w:val="Styl935"/>
    <w:uiPriority w:val="99"/>
    <w:rsid w:val="00B81936"/>
  </w:style>
  <w:style w:type="numbering" w:customStyle="1" w:styleId="Styl1035">
    <w:name w:val="Styl1035"/>
    <w:uiPriority w:val="99"/>
    <w:rsid w:val="00B81936"/>
  </w:style>
  <w:style w:type="numbering" w:customStyle="1" w:styleId="Styl1236">
    <w:name w:val="Styl1236"/>
    <w:uiPriority w:val="99"/>
    <w:rsid w:val="00B81936"/>
  </w:style>
  <w:style w:type="numbering" w:customStyle="1" w:styleId="Styl1117">
    <w:name w:val="Styl1117"/>
    <w:rsid w:val="00B81936"/>
  </w:style>
  <w:style w:type="numbering" w:customStyle="1" w:styleId="Styl1118">
    <w:name w:val="Styl1118"/>
    <w:uiPriority w:val="99"/>
    <w:rsid w:val="00B81936"/>
  </w:style>
  <w:style w:type="numbering" w:customStyle="1" w:styleId="Styl1726">
    <w:name w:val="Styl1726"/>
    <w:uiPriority w:val="99"/>
    <w:rsid w:val="00B81936"/>
  </w:style>
  <w:style w:type="numbering" w:customStyle="1" w:styleId="Bezlisty1120">
    <w:name w:val="Bez listy1120"/>
    <w:next w:val="Bezlisty"/>
    <w:uiPriority w:val="99"/>
    <w:semiHidden/>
    <w:unhideWhenUsed/>
    <w:rsid w:val="00B81936"/>
  </w:style>
  <w:style w:type="numbering" w:customStyle="1" w:styleId="Styl68">
    <w:name w:val="Styl68"/>
    <w:uiPriority w:val="99"/>
    <w:rsid w:val="00B81936"/>
  </w:style>
  <w:style w:type="numbering" w:customStyle="1" w:styleId="Styl79">
    <w:name w:val="Styl79"/>
    <w:uiPriority w:val="99"/>
    <w:rsid w:val="00B81936"/>
  </w:style>
  <w:style w:type="numbering" w:customStyle="1" w:styleId="Styl88">
    <w:name w:val="Styl88"/>
    <w:uiPriority w:val="99"/>
    <w:rsid w:val="00B81936"/>
  </w:style>
  <w:style w:type="numbering" w:customStyle="1" w:styleId="Styl98">
    <w:name w:val="Styl98"/>
    <w:uiPriority w:val="99"/>
    <w:rsid w:val="00B81936"/>
  </w:style>
  <w:style w:type="numbering" w:customStyle="1" w:styleId="Styl108">
    <w:name w:val="Styl108"/>
    <w:uiPriority w:val="99"/>
    <w:rsid w:val="00B81936"/>
  </w:style>
  <w:style w:type="numbering" w:customStyle="1" w:styleId="Styl129">
    <w:name w:val="Styl129"/>
    <w:uiPriority w:val="99"/>
    <w:rsid w:val="00B81936"/>
  </w:style>
  <w:style w:type="numbering" w:customStyle="1" w:styleId="Styl139">
    <w:name w:val="Styl139"/>
    <w:uiPriority w:val="99"/>
    <w:rsid w:val="00B81936"/>
  </w:style>
  <w:style w:type="numbering" w:customStyle="1" w:styleId="Styl148">
    <w:name w:val="Styl148"/>
    <w:uiPriority w:val="99"/>
    <w:rsid w:val="00B81936"/>
  </w:style>
  <w:style w:type="numbering" w:customStyle="1" w:styleId="Styl158">
    <w:name w:val="Styl158"/>
    <w:uiPriority w:val="99"/>
    <w:rsid w:val="00B81936"/>
  </w:style>
  <w:style w:type="numbering" w:customStyle="1" w:styleId="Styl168">
    <w:name w:val="Styl168"/>
    <w:uiPriority w:val="99"/>
    <w:rsid w:val="00B81936"/>
  </w:style>
  <w:style w:type="numbering" w:customStyle="1" w:styleId="Styl178">
    <w:name w:val="Styl178"/>
    <w:uiPriority w:val="99"/>
    <w:rsid w:val="00B81936"/>
  </w:style>
  <w:style w:type="numbering" w:customStyle="1" w:styleId="Styl188">
    <w:name w:val="Styl188"/>
    <w:uiPriority w:val="99"/>
    <w:rsid w:val="00B81936"/>
  </w:style>
  <w:style w:type="numbering" w:customStyle="1" w:styleId="Styl198">
    <w:name w:val="Styl198"/>
    <w:uiPriority w:val="99"/>
    <w:rsid w:val="00B81936"/>
  </w:style>
  <w:style w:type="numbering" w:customStyle="1" w:styleId="Styl208">
    <w:name w:val="Styl208"/>
    <w:uiPriority w:val="99"/>
    <w:rsid w:val="00B81936"/>
  </w:style>
  <w:style w:type="numbering" w:customStyle="1" w:styleId="Styl2110">
    <w:name w:val="Styl2110"/>
    <w:rsid w:val="00B81936"/>
  </w:style>
  <w:style w:type="numbering" w:customStyle="1" w:styleId="Styl224">
    <w:name w:val="Styl224"/>
    <w:uiPriority w:val="99"/>
    <w:rsid w:val="00B81936"/>
  </w:style>
  <w:style w:type="numbering" w:customStyle="1" w:styleId="Styl236">
    <w:name w:val="Styl236"/>
    <w:uiPriority w:val="99"/>
    <w:rsid w:val="00B81936"/>
  </w:style>
  <w:style w:type="numbering" w:customStyle="1" w:styleId="Styl246">
    <w:name w:val="Styl246"/>
    <w:uiPriority w:val="99"/>
    <w:rsid w:val="00B81936"/>
  </w:style>
  <w:style w:type="numbering" w:customStyle="1" w:styleId="Styl256">
    <w:name w:val="Styl256"/>
    <w:uiPriority w:val="99"/>
    <w:rsid w:val="00B81936"/>
  </w:style>
  <w:style w:type="numbering" w:customStyle="1" w:styleId="Styl266">
    <w:name w:val="Styl266"/>
    <w:uiPriority w:val="99"/>
    <w:rsid w:val="00B81936"/>
  </w:style>
  <w:style w:type="numbering" w:customStyle="1" w:styleId="Styl276">
    <w:name w:val="Styl276"/>
    <w:uiPriority w:val="99"/>
    <w:rsid w:val="00B81936"/>
  </w:style>
  <w:style w:type="numbering" w:customStyle="1" w:styleId="Styl419">
    <w:name w:val="Styl419"/>
    <w:rsid w:val="00B81936"/>
  </w:style>
  <w:style w:type="numbering" w:customStyle="1" w:styleId="Bezlisty11110">
    <w:name w:val="Bez listy11110"/>
    <w:next w:val="Bezlisty"/>
    <w:uiPriority w:val="99"/>
    <w:semiHidden/>
    <w:unhideWhenUsed/>
    <w:rsid w:val="00B81936"/>
  </w:style>
  <w:style w:type="numbering" w:customStyle="1" w:styleId="Styl3116">
    <w:name w:val="Styl3116"/>
    <w:rsid w:val="00B81936"/>
  </w:style>
  <w:style w:type="numbering" w:customStyle="1" w:styleId="Bezlisty111110">
    <w:name w:val="Bez listy111110"/>
    <w:next w:val="Bezlisty"/>
    <w:uiPriority w:val="99"/>
    <w:semiHidden/>
    <w:unhideWhenUsed/>
    <w:rsid w:val="00B81936"/>
  </w:style>
  <w:style w:type="numbering" w:customStyle="1" w:styleId="Styl3117">
    <w:name w:val="Styl3117"/>
    <w:rsid w:val="00B81936"/>
  </w:style>
  <w:style w:type="numbering" w:customStyle="1" w:styleId="Styl4116">
    <w:name w:val="Styl4116"/>
    <w:rsid w:val="00B81936"/>
  </w:style>
  <w:style w:type="numbering" w:customStyle="1" w:styleId="Bezlisty310">
    <w:name w:val="Bez listy310"/>
    <w:next w:val="Bezlisty"/>
    <w:uiPriority w:val="99"/>
    <w:semiHidden/>
    <w:unhideWhenUsed/>
    <w:rsid w:val="00B81936"/>
  </w:style>
  <w:style w:type="table" w:customStyle="1" w:styleId="Tabela-Siatka38">
    <w:name w:val="Tabela - Siatka38"/>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0">
    <w:name w:val="Tabela - Siatka1110"/>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7">
    <w:name w:val="Bez listy111117"/>
    <w:next w:val="Bezlisty"/>
    <w:uiPriority w:val="99"/>
    <w:semiHidden/>
    <w:unhideWhenUsed/>
    <w:rsid w:val="00B81936"/>
  </w:style>
  <w:style w:type="numbering" w:customStyle="1" w:styleId="Bezlisty216">
    <w:name w:val="Bez listy216"/>
    <w:next w:val="Bezlisty"/>
    <w:uiPriority w:val="99"/>
    <w:semiHidden/>
    <w:unhideWhenUsed/>
    <w:rsid w:val="00B81936"/>
  </w:style>
  <w:style w:type="numbering" w:customStyle="1" w:styleId="Bezlisty46">
    <w:name w:val="Bez listy46"/>
    <w:next w:val="Bezlisty"/>
    <w:uiPriority w:val="99"/>
    <w:semiHidden/>
    <w:unhideWhenUsed/>
    <w:rsid w:val="00B81936"/>
  </w:style>
  <w:style w:type="table" w:customStyle="1" w:styleId="Tabela-Siatka46">
    <w:name w:val="Tabela - Siatka46"/>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5">
    <w:name w:val="Tabela - Siatka12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5">
    <w:name w:val="Bez listy125"/>
    <w:next w:val="Bezlisty"/>
    <w:uiPriority w:val="99"/>
    <w:semiHidden/>
    <w:unhideWhenUsed/>
    <w:rsid w:val="00B81936"/>
  </w:style>
  <w:style w:type="numbering" w:customStyle="1" w:styleId="Bezlisty1125">
    <w:name w:val="Bez listy1125"/>
    <w:next w:val="Bezlisty"/>
    <w:uiPriority w:val="99"/>
    <w:semiHidden/>
    <w:unhideWhenUsed/>
    <w:rsid w:val="00B81936"/>
  </w:style>
  <w:style w:type="numbering" w:customStyle="1" w:styleId="Bezlisty11125">
    <w:name w:val="Bez listy11125"/>
    <w:next w:val="Bezlisty"/>
    <w:uiPriority w:val="99"/>
    <w:semiHidden/>
    <w:unhideWhenUsed/>
    <w:rsid w:val="00B81936"/>
  </w:style>
  <w:style w:type="numbering" w:customStyle="1" w:styleId="Styl2116">
    <w:name w:val="Styl2116"/>
    <w:rsid w:val="00B81936"/>
  </w:style>
  <w:style w:type="numbering" w:customStyle="1" w:styleId="Bezlisty111125">
    <w:name w:val="Bez listy111125"/>
    <w:next w:val="Bezlisty"/>
    <w:uiPriority w:val="99"/>
    <w:semiHidden/>
    <w:unhideWhenUsed/>
    <w:rsid w:val="00B81936"/>
  </w:style>
  <w:style w:type="numbering" w:customStyle="1" w:styleId="Bezlisty225">
    <w:name w:val="Bez listy225"/>
    <w:next w:val="Bezlisty"/>
    <w:uiPriority w:val="99"/>
    <w:semiHidden/>
    <w:unhideWhenUsed/>
    <w:rsid w:val="00B81936"/>
  </w:style>
  <w:style w:type="numbering" w:customStyle="1" w:styleId="Styl516">
    <w:name w:val="Styl516"/>
    <w:uiPriority w:val="99"/>
    <w:rsid w:val="00B81936"/>
  </w:style>
  <w:style w:type="numbering" w:customStyle="1" w:styleId="Bezlisty315">
    <w:name w:val="Bez listy315"/>
    <w:next w:val="Bezlisty"/>
    <w:uiPriority w:val="99"/>
    <w:semiHidden/>
    <w:unhideWhenUsed/>
    <w:rsid w:val="00B81936"/>
  </w:style>
  <w:style w:type="numbering" w:customStyle="1" w:styleId="Bezlisty55">
    <w:name w:val="Bez listy55"/>
    <w:next w:val="Bezlisty"/>
    <w:uiPriority w:val="99"/>
    <w:semiHidden/>
    <w:unhideWhenUsed/>
    <w:rsid w:val="00B81936"/>
  </w:style>
  <w:style w:type="table" w:customStyle="1" w:styleId="Tabela-Siatka55">
    <w:name w:val="Tabela - Siatka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5">
    <w:name w:val="Tabela - Siatka13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5">
    <w:name w:val="Bez listy135"/>
    <w:next w:val="Bezlisty"/>
    <w:uiPriority w:val="99"/>
    <w:semiHidden/>
    <w:unhideWhenUsed/>
    <w:rsid w:val="00B81936"/>
  </w:style>
  <w:style w:type="numbering" w:customStyle="1" w:styleId="Bezlisty1135">
    <w:name w:val="Bez listy1135"/>
    <w:next w:val="Bezlisty"/>
    <w:uiPriority w:val="99"/>
    <w:semiHidden/>
    <w:unhideWhenUsed/>
    <w:rsid w:val="00B81936"/>
  </w:style>
  <w:style w:type="numbering" w:customStyle="1" w:styleId="Bezlisty11135">
    <w:name w:val="Bez listy11135"/>
    <w:next w:val="Bezlisty"/>
    <w:uiPriority w:val="99"/>
    <w:semiHidden/>
    <w:unhideWhenUsed/>
    <w:rsid w:val="00B81936"/>
  </w:style>
  <w:style w:type="numbering" w:customStyle="1" w:styleId="Styl1126">
    <w:name w:val="Styl1126"/>
    <w:uiPriority w:val="99"/>
    <w:rsid w:val="00B81936"/>
  </w:style>
  <w:style w:type="numbering" w:customStyle="1" w:styleId="Styl2126">
    <w:name w:val="Styl2126"/>
    <w:rsid w:val="00B81936"/>
  </w:style>
  <w:style w:type="numbering" w:customStyle="1" w:styleId="Styl3126">
    <w:name w:val="Styl3126"/>
    <w:rsid w:val="00B81936"/>
  </w:style>
  <w:style w:type="numbering" w:customStyle="1" w:styleId="Styl4126">
    <w:name w:val="Styl4126"/>
    <w:rsid w:val="00B81936"/>
  </w:style>
  <w:style w:type="numbering" w:customStyle="1" w:styleId="Bezlisty111135">
    <w:name w:val="Bez listy111135"/>
    <w:next w:val="Bezlisty"/>
    <w:uiPriority w:val="99"/>
    <w:semiHidden/>
    <w:unhideWhenUsed/>
    <w:rsid w:val="00B81936"/>
  </w:style>
  <w:style w:type="numbering" w:customStyle="1" w:styleId="Bezlisty235">
    <w:name w:val="Bez listy235"/>
    <w:next w:val="Bezlisty"/>
    <w:uiPriority w:val="99"/>
    <w:semiHidden/>
    <w:unhideWhenUsed/>
    <w:rsid w:val="00B81936"/>
  </w:style>
  <w:style w:type="numbering" w:customStyle="1" w:styleId="Styl526">
    <w:name w:val="Styl526"/>
    <w:uiPriority w:val="99"/>
    <w:rsid w:val="00B81936"/>
  </w:style>
  <w:style w:type="numbering" w:customStyle="1" w:styleId="Styl616">
    <w:name w:val="Styl616"/>
    <w:uiPriority w:val="99"/>
    <w:rsid w:val="00B81936"/>
  </w:style>
  <w:style w:type="numbering" w:customStyle="1" w:styleId="Styl716">
    <w:name w:val="Styl716"/>
    <w:uiPriority w:val="99"/>
    <w:rsid w:val="00B81936"/>
  </w:style>
  <w:style w:type="numbering" w:customStyle="1" w:styleId="Styl816">
    <w:name w:val="Styl816"/>
    <w:uiPriority w:val="99"/>
    <w:rsid w:val="00B81936"/>
  </w:style>
  <w:style w:type="numbering" w:customStyle="1" w:styleId="Styl916">
    <w:name w:val="Styl916"/>
    <w:uiPriority w:val="99"/>
    <w:rsid w:val="00B81936"/>
  </w:style>
  <w:style w:type="numbering" w:customStyle="1" w:styleId="Styl1016">
    <w:name w:val="Styl1016"/>
    <w:uiPriority w:val="99"/>
    <w:rsid w:val="00B81936"/>
  </w:style>
  <w:style w:type="numbering" w:customStyle="1" w:styleId="Styl1216">
    <w:name w:val="Styl1216"/>
    <w:uiPriority w:val="99"/>
    <w:rsid w:val="00B81936"/>
  </w:style>
  <w:style w:type="numbering" w:customStyle="1" w:styleId="Styl1316">
    <w:name w:val="Styl1316"/>
    <w:uiPriority w:val="99"/>
    <w:rsid w:val="00B81936"/>
  </w:style>
  <w:style w:type="numbering" w:customStyle="1" w:styleId="Styl1417">
    <w:name w:val="Styl1417"/>
    <w:uiPriority w:val="99"/>
    <w:rsid w:val="00B81936"/>
  </w:style>
  <w:style w:type="numbering" w:customStyle="1" w:styleId="Styl1616">
    <w:name w:val="Styl1616"/>
    <w:uiPriority w:val="99"/>
    <w:rsid w:val="00B81936"/>
  </w:style>
  <w:style w:type="numbering" w:customStyle="1" w:styleId="Styl1716">
    <w:name w:val="Styl1716"/>
    <w:uiPriority w:val="99"/>
    <w:rsid w:val="00B81936"/>
  </w:style>
  <w:style w:type="numbering" w:customStyle="1" w:styleId="Styl1816">
    <w:name w:val="Styl1816"/>
    <w:uiPriority w:val="99"/>
    <w:rsid w:val="00B81936"/>
  </w:style>
  <w:style w:type="numbering" w:customStyle="1" w:styleId="Styl1916">
    <w:name w:val="Styl1916"/>
    <w:uiPriority w:val="99"/>
    <w:rsid w:val="00B81936"/>
  </w:style>
  <w:style w:type="numbering" w:customStyle="1" w:styleId="Styl2016">
    <w:name w:val="Styl2016"/>
    <w:uiPriority w:val="99"/>
    <w:rsid w:val="00B81936"/>
  </w:style>
  <w:style w:type="numbering" w:customStyle="1" w:styleId="Bezlisty325">
    <w:name w:val="Bez listy325"/>
    <w:next w:val="Bezlisty"/>
    <w:uiPriority w:val="99"/>
    <w:semiHidden/>
    <w:unhideWhenUsed/>
    <w:rsid w:val="00B81936"/>
  </w:style>
  <w:style w:type="numbering" w:customStyle="1" w:styleId="Bezlisty65">
    <w:name w:val="Bez listy65"/>
    <w:next w:val="Bezlisty"/>
    <w:uiPriority w:val="99"/>
    <w:semiHidden/>
    <w:unhideWhenUsed/>
    <w:rsid w:val="00B81936"/>
  </w:style>
  <w:style w:type="table" w:customStyle="1" w:styleId="Tabela-Siatka65">
    <w:name w:val="Tabela - Siatka6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5">
    <w:name w:val="Tabela - Siatka14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5">
    <w:name w:val="Bez listy145"/>
    <w:next w:val="Bezlisty"/>
    <w:uiPriority w:val="99"/>
    <w:semiHidden/>
    <w:unhideWhenUsed/>
    <w:rsid w:val="00B81936"/>
  </w:style>
  <w:style w:type="numbering" w:customStyle="1" w:styleId="Bezlisty1145">
    <w:name w:val="Bez listy1145"/>
    <w:next w:val="Bezlisty"/>
    <w:uiPriority w:val="99"/>
    <w:semiHidden/>
    <w:unhideWhenUsed/>
    <w:rsid w:val="00B81936"/>
  </w:style>
  <w:style w:type="numbering" w:customStyle="1" w:styleId="Bezlisty11145">
    <w:name w:val="Bez listy11145"/>
    <w:next w:val="Bezlisty"/>
    <w:uiPriority w:val="99"/>
    <w:semiHidden/>
    <w:unhideWhenUsed/>
    <w:rsid w:val="00B81936"/>
  </w:style>
  <w:style w:type="numbering" w:customStyle="1" w:styleId="Styl1136">
    <w:name w:val="Styl1136"/>
    <w:uiPriority w:val="99"/>
    <w:rsid w:val="00B81936"/>
  </w:style>
  <w:style w:type="numbering" w:customStyle="1" w:styleId="Styl2136">
    <w:name w:val="Styl2136"/>
    <w:rsid w:val="00B81936"/>
  </w:style>
  <w:style w:type="numbering" w:customStyle="1" w:styleId="Styl3136">
    <w:name w:val="Styl3136"/>
    <w:rsid w:val="00B81936"/>
  </w:style>
  <w:style w:type="numbering" w:customStyle="1" w:styleId="Styl4136">
    <w:name w:val="Styl4136"/>
    <w:rsid w:val="00B81936"/>
  </w:style>
  <w:style w:type="numbering" w:customStyle="1" w:styleId="Bezlisty111145">
    <w:name w:val="Bez listy111145"/>
    <w:next w:val="Bezlisty"/>
    <w:uiPriority w:val="99"/>
    <w:semiHidden/>
    <w:unhideWhenUsed/>
    <w:rsid w:val="00B81936"/>
  </w:style>
  <w:style w:type="numbering" w:customStyle="1" w:styleId="Bezlisty245">
    <w:name w:val="Bez listy245"/>
    <w:next w:val="Bezlisty"/>
    <w:uiPriority w:val="99"/>
    <w:semiHidden/>
    <w:unhideWhenUsed/>
    <w:rsid w:val="00B81936"/>
  </w:style>
  <w:style w:type="numbering" w:customStyle="1" w:styleId="Styl536">
    <w:name w:val="Styl536"/>
    <w:uiPriority w:val="99"/>
    <w:rsid w:val="00B81936"/>
  </w:style>
  <w:style w:type="numbering" w:customStyle="1" w:styleId="Styl626">
    <w:name w:val="Styl626"/>
    <w:uiPriority w:val="99"/>
    <w:rsid w:val="00B81936"/>
  </w:style>
  <w:style w:type="numbering" w:customStyle="1" w:styleId="Styl826">
    <w:name w:val="Styl826"/>
    <w:uiPriority w:val="99"/>
    <w:rsid w:val="00B81936"/>
    <w:pPr>
      <w:numPr>
        <w:numId w:val="304"/>
      </w:numPr>
    </w:pPr>
  </w:style>
  <w:style w:type="numbering" w:customStyle="1" w:styleId="Styl926">
    <w:name w:val="Styl926"/>
    <w:uiPriority w:val="99"/>
    <w:rsid w:val="00B81936"/>
  </w:style>
  <w:style w:type="numbering" w:customStyle="1" w:styleId="Styl1026">
    <w:name w:val="Styl1026"/>
    <w:uiPriority w:val="99"/>
    <w:rsid w:val="00B81936"/>
  </w:style>
  <w:style w:type="numbering" w:customStyle="1" w:styleId="Styl1226">
    <w:name w:val="Styl1226"/>
    <w:uiPriority w:val="99"/>
    <w:rsid w:val="00B81936"/>
  </w:style>
  <w:style w:type="numbering" w:customStyle="1" w:styleId="Styl1326">
    <w:name w:val="Styl1326"/>
    <w:uiPriority w:val="99"/>
    <w:rsid w:val="00B81936"/>
  </w:style>
  <w:style w:type="numbering" w:customStyle="1" w:styleId="Styl1426">
    <w:name w:val="Styl1426"/>
    <w:uiPriority w:val="99"/>
    <w:rsid w:val="00B81936"/>
  </w:style>
  <w:style w:type="numbering" w:customStyle="1" w:styleId="Styl1526">
    <w:name w:val="Styl1526"/>
    <w:uiPriority w:val="99"/>
    <w:rsid w:val="00B81936"/>
  </w:style>
  <w:style w:type="numbering" w:customStyle="1" w:styleId="Styl1626">
    <w:name w:val="Styl1626"/>
    <w:uiPriority w:val="99"/>
    <w:rsid w:val="00B81936"/>
  </w:style>
  <w:style w:type="numbering" w:customStyle="1" w:styleId="Styl1826">
    <w:name w:val="Styl1826"/>
    <w:uiPriority w:val="99"/>
    <w:rsid w:val="00B81936"/>
  </w:style>
  <w:style w:type="numbering" w:customStyle="1" w:styleId="Styl1926">
    <w:name w:val="Styl1926"/>
    <w:uiPriority w:val="99"/>
    <w:rsid w:val="00B81936"/>
  </w:style>
  <w:style w:type="numbering" w:customStyle="1" w:styleId="Styl2026">
    <w:name w:val="Styl2026"/>
    <w:uiPriority w:val="99"/>
    <w:rsid w:val="00B81936"/>
  </w:style>
  <w:style w:type="numbering" w:customStyle="1" w:styleId="Bezlisty335">
    <w:name w:val="Bez listy335"/>
    <w:next w:val="Bezlisty"/>
    <w:uiPriority w:val="99"/>
    <w:semiHidden/>
    <w:unhideWhenUsed/>
    <w:rsid w:val="00B81936"/>
  </w:style>
  <w:style w:type="numbering" w:customStyle="1" w:styleId="Bezlisty75">
    <w:name w:val="Bez listy75"/>
    <w:next w:val="Bezlisty"/>
    <w:uiPriority w:val="99"/>
    <w:semiHidden/>
    <w:unhideWhenUsed/>
    <w:rsid w:val="00B81936"/>
  </w:style>
  <w:style w:type="table" w:customStyle="1" w:styleId="Tabela-Siatka75">
    <w:name w:val="Tabela - Siatka7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5">
    <w:name w:val="Tabela - Siatka15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5">
    <w:name w:val="Bez listy155"/>
    <w:next w:val="Bezlisty"/>
    <w:uiPriority w:val="99"/>
    <w:semiHidden/>
    <w:unhideWhenUsed/>
    <w:rsid w:val="00B81936"/>
  </w:style>
  <w:style w:type="numbering" w:customStyle="1" w:styleId="Bezlisty1155">
    <w:name w:val="Bez listy1155"/>
    <w:next w:val="Bezlisty"/>
    <w:uiPriority w:val="99"/>
    <w:semiHidden/>
    <w:unhideWhenUsed/>
    <w:rsid w:val="00B81936"/>
  </w:style>
  <w:style w:type="numbering" w:customStyle="1" w:styleId="Bezlisty11155">
    <w:name w:val="Bez listy11155"/>
    <w:next w:val="Bezlisty"/>
    <w:uiPriority w:val="99"/>
    <w:semiHidden/>
    <w:unhideWhenUsed/>
    <w:rsid w:val="00B81936"/>
  </w:style>
  <w:style w:type="numbering" w:customStyle="1" w:styleId="Styl1146">
    <w:name w:val="Styl1146"/>
    <w:uiPriority w:val="99"/>
    <w:rsid w:val="00B81936"/>
  </w:style>
  <w:style w:type="numbering" w:customStyle="1" w:styleId="Styl2145">
    <w:name w:val="Styl2145"/>
    <w:rsid w:val="00B81936"/>
  </w:style>
  <w:style w:type="numbering" w:customStyle="1" w:styleId="Styl3145">
    <w:name w:val="Styl3145"/>
    <w:rsid w:val="00B81936"/>
  </w:style>
  <w:style w:type="numbering" w:customStyle="1" w:styleId="Styl4145">
    <w:name w:val="Styl4145"/>
    <w:rsid w:val="00B81936"/>
  </w:style>
  <w:style w:type="numbering" w:customStyle="1" w:styleId="Bezlisty111155">
    <w:name w:val="Bez listy111155"/>
    <w:next w:val="Bezlisty"/>
    <w:uiPriority w:val="99"/>
    <w:semiHidden/>
    <w:unhideWhenUsed/>
    <w:rsid w:val="00B81936"/>
  </w:style>
  <w:style w:type="numbering" w:customStyle="1" w:styleId="Bezlisty255">
    <w:name w:val="Bez listy255"/>
    <w:next w:val="Bezlisty"/>
    <w:uiPriority w:val="99"/>
    <w:semiHidden/>
    <w:unhideWhenUsed/>
    <w:rsid w:val="00B81936"/>
  </w:style>
  <w:style w:type="numbering" w:customStyle="1" w:styleId="Styl545">
    <w:name w:val="Styl545"/>
    <w:uiPriority w:val="99"/>
    <w:rsid w:val="00B81936"/>
  </w:style>
  <w:style w:type="numbering" w:customStyle="1" w:styleId="Styl1335">
    <w:name w:val="Styl1335"/>
    <w:uiPriority w:val="99"/>
    <w:rsid w:val="00B81936"/>
  </w:style>
  <w:style w:type="numbering" w:customStyle="1" w:styleId="Styl1435">
    <w:name w:val="Styl1435"/>
    <w:uiPriority w:val="99"/>
    <w:rsid w:val="00B81936"/>
  </w:style>
  <w:style w:type="numbering" w:customStyle="1" w:styleId="Styl1535">
    <w:name w:val="Styl1535"/>
    <w:uiPriority w:val="99"/>
    <w:rsid w:val="00B81936"/>
  </w:style>
  <w:style w:type="numbering" w:customStyle="1" w:styleId="Styl1635">
    <w:name w:val="Styl1635"/>
    <w:uiPriority w:val="99"/>
    <w:rsid w:val="00B81936"/>
  </w:style>
  <w:style w:type="numbering" w:customStyle="1" w:styleId="Styl1735">
    <w:name w:val="Styl1735"/>
    <w:uiPriority w:val="99"/>
    <w:rsid w:val="00B81936"/>
  </w:style>
  <w:style w:type="numbering" w:customStyle="1" w:styleId="Styl1835">
    <w:name w:val="Styl1835"/>
    <w:uiPriority w:val="99"/>
    <w:rsid w:val="00B81936"/>
  </w:style>
  <w:style w:type="numbering" w:customStyle="1" w:styleId="Styl19319">
    <w:name w:val="Styl19319"/>
    <w:uiPriority w:val="99"/>
    <w:rsid w:val="00B81936"/>
  </w:style>
  <w:style w:type="numbering" w:customStyle="1" w:styleId="Styl20329">
    <w:name w:val="Styl20329"/>
    <w:uiPriority w:val="99"/>
    <w:rsid w:val="00B81936"/>
  </w:style>
  <w:style w:type="numbering" w:customStyle="1" w:styleId="Bezlisty345">
    <w:name w:val="Bez listy345"/>
    <w:next w:val="Bezlisty"/>
    <w:uiPriority w:val="99"/>
    <w:semiHidden/>
    <w:unhideWhenUsed/>
    <w:rsid w:val="00B81936"/>
  </w:style>
  <w:style w:type="numbering" w:customStyle="1" w:styleId="Styl8215">
    <w:name w:val="Styl8215"/>
    <w:uiPriority w:val="99"/>
    <w:rsid w:val="00B81936"/>
  </w:style>
  <w:style w:type="numbering" w:customStyle="1" w:styleId="Styl19215">
    <w:name w:val="Styl19215"/>
    <w:uiPriority w:val="99"/>
    <w:rsid w:val="00B81936"/>
  </w:style>
  <w:style w:type="numbering" w:customStyle="1" w:styleId="Styl6315">
    <w:name w:val="Styl6315"/>
    <w:uiPriority w:val="99"/>
    <w:rsid w:val="00B81936"/>
  </w:style>
  <w:style w:type="numbering" w:customStyle="1" w:styleId="Styl8315">
    <w:name w:val="Styl8315"/>
    <w:uiPriority w:val="99"/>
    <w:rsid w:val="00B81936"/>
  </w:style>
  <w:style w:type="numbering" w:customStyle="1" w:styleId="Styl12315">
    <w:name w:val="Styl12315"/>
    <w:uiPriority w:val="99"/>
    <w:rsid w:val="00B81936"/>
  </w:style>
  <w:style w:type="numbering" w:customStyle="1" w:styleId="Bezlisty85">
    <w:name w:val="Bez listy85"/>
    <w:next w:val="Bezlisty"/>
    <w:uiPriority w:val="99"/>
    <w:semiHidden/>
    <w:unhideWhenUsed/>
    <w:rsid w:val="00B81936"/>
  </w:style>
  <w:style w:type="numbering" w:customStyle="1" w:styleId="Styl203110">
    <w:name w:val="Styl203110"/>
    <w:uiPriority w:val="99"/>
    <w:rsid w:val="00B81936"/>
  </w:style>
  <w:style w:type="numbering" w:customStyle="1" w:styleId="Styl1105">
    <w:name w:val="Styl1105"/>
    <w:rsid w:val="00B81936"/>
  </w:style>
  <w:style w:type="numbering" w:customStyle="1" w:styleId="Styl285">
    <w:name w:val="Styl285"/>
    <w:rsid w:val="00B81936"/>
  </w:style>
  <w:style w:type="numbering" w:customStyle="1" w:styleId="Styl325">
    <w:name w:val="Styl325"/>
    <w:rsid w:val="00B81936"/>
  </w:style>
  <w:style w:type="numbering" w:customStyle="1" w:styleId="Styl425">
    <w:name w:val="Styl425"/>
    <w:rsid w:val="00B81936"/>
  </w:style>
  <w:style w:type="table" w:customStyle="1" w:styleId="Tabela-Siatka85">
    <w:name w:val="Tabela - Siatka8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5">
    <w:name w:val="Bez listy165"/>
    <w:next w:val="Bezlisty"/>
    <w:uiPriority w:val="99"/>
    <w:semiHidden/>
    <w:unhideWhenUsed/>
    <w:rsid w:val="00B81936"/>
  </w:style>
  <w:style w:type="numbering" w:customStyle="1" w:styleId="Styl555">
    <w:name w:val="Styl555"/>
    <w:uiPriority w:val="99"/>
    <w:rsid w:val="00B81936"/>
  </w:style>
  <w:style w:type="numbering" w:customStyle="1" w:styleId="Bezlisty265">
    <w:name w:val="Bez listy265"/>
    <w:next w:val="Bezlisty"/>
    <w:uiPriority w:val="99"/>
    <w:semiHidden/>
    <w:unhideWhenUsed/>
    <w:rsid w:val="00B81936"/>
  </w:style>
  <w:style w:type="table" w:customStyle="1" w:styleId="Tabela-Siatka165">
    <w:name w:val="Tabela - Siatka16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5">
    <w:name w:val="Tabela - Siatka255"/>
    <w:basedOn w:val="Standardowy"/>
    <w:next w:val="Tabela-Siatka"/>
    <w:uiPriority w:val="59"/>
    <w:rsid w:val="00B8193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5">
    <w:name w:val="Bez listy355"/>
    <w:next w:val="Bezlisty"/>
    <w:uiPriority w:val="99"/>
    <w:semiHidden/>
    <w:unhideWhenUsed/>
    <w:rsid w:val="00B81936"/>
  </w:style>
  <w:style w:type="table" w:customStyle="1" w:styleId="Tabela-Siatka315">
    <w:name w:val="Tabela - Siatka3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5">
    <w:name w:val="Bez listy1165"/>
    <w:next w:val="Bezlisty"/>
    <w:uiPriority w:val="99"/>
    <w:semiHidden/>
    <w:unhideWhenUsed/>
    <w:rsid w:val="00B81936"/>
  </w:style>
  <w:style w:type="numbering" w:customStyle="1" w:styleId="Bezlisty11165">
    <w:name w:val="Bez listy11165"/>
    <w:next w:val="Bezlisty"/>
    <w:uiPriority w:val="99"/>
    <w:semiHidden/>
    <w:unhideWhenUsed/>
    <w:rsid w:val="00B81936"/>
  </w:style>
  <w:style w:type="numbering" w:customStyle="1" w:styleId="Bezlisty111165">
    <w:name w:val="Bez listy111165"/>
    <w:next w:val="Bezlisty"/>
    <w:uiPriority w:val="99"/>
    <w:semiHidden/>
    <w:unhideWhenUsed/>
    <w:rsid w:val="00B81936"/>
  </w:style>
  <w:style w:type="numbering" w:customStyle="1" w:styleId="Styl1155">
    <w:name w:val="Styl1155"/>
    <w:rsid w:val="00B81936"/>
  </w:style>
  <w:style w:type="numbering" w:customStyle="1" w:styleId="Styl2155">
    <w:name w:val="Styl2155"/>
    <w:rsid w:val="00B81936"/>
  </w:style>
  <w:style w:type="numbering" w:customStyle="1" w:styleId="Styl3155">
    <w:name w:val="Styl3155"/>
    <w:rsid w:val="00B81936"/>
  </w:style>
  <w:style w:type="numbering" w:customStyle="1" w:styleId="Styl4155">
    <w:name w:val="Styl4155"/>
    <w:rsid w:val="00B81936"/>
  </w:style>
  <w:style w:type="numbering" w:customStyle="1" w:styleId="Bezlisty1111115">
    <w:name w:val="Bez listy1111115"/>
    <w:next w:val="Bezlisty"/>
    <w:uiPriority w:val="99"/>
    <w:semiHidden/>
    <w:unhideWhenUsed/>
    <w:rsid w:val="00B81936"/>
  </w:style>
  <w:style w:type="numbering" w:customStyle="1" w:styleId="Bezlisty2115">
    <w:name w:val="Bez listy2115"/>
    <w:next w:val="Bezlisty"/>
    <w:uiPriority w:val="99"/>
    <w:semiHidden/>
    <w:unhideWhenUsed/>
    <w:rsid w:val="00B81936"/>
  </w:style>
  <w:style w:type="numbering" w:customStyle="1" w:styleId="Bezlisty415">
    <w:name w:val="Bez listy415"/>
    <w:next w:val="Bezlisty"/>
    <w:uiPriority w:val="99"/>
    <w:semiHidden/>
    <w:unhideWhenUsed/>
    <w:rsid w:val="00B81936"/>
  </w:style>
  <w:style w:type="table" w:customStyle="1" w:styleId="Tabela-Siatka415">
    <w:name w:val="Tabela - Siatka415"/>
    <w:basedOn w:val="Standardowy"/>
    <w:next w:val="Tabela-Siatka"/>
    <w:rsid w:val="00B8193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5">
    <w:name w:val="Bez listy1215"/>
    <w:next w:val="Bezlisty"/>
    <w:uiPriority w:val="99"/>
    <w:semiHidden/>
    <w:unhideWhenUsed/>
    <w:rsid w:val="00B81936"/>
  </w:style>
  <w:style w:type="numbering" w:customStyle="1" w:styleId="Bezlisty11215">
    <w:name w:val="Bez listy11215"/>
    <w:next w:val="Bezlisty"/>
    <w:uiPriority w:val="99"/>
    <w:semiHidden/>
    <w:unhideWhenUsed/>
    <w:rsid w:val="00B81936"/>
  </w:style>
  <w:style w:type="numbering" w:customStyle="1" w:styleId="Bezlisty111215">
    <w:name w:val="Bez listy111215"/>
    <w:next w:val="Bezlisty"/>
    <w:uiPriority w:val="99"/>
    <w:semiHidden/>
    <w:unhideWhenUsed/>
    <w:rsid w:val="00B81936"/>
  </w:style>
  <w:style w:type="numbering" w:customStyle="1" w:styleId="Styl11115">
    <w:name w:val="Styl11115"/>
    <w:uiPriority w:val="99"/>
    <w:rsid w:val="00B81936"/>
  </w:style>
  <w:style w:type="numbering" w:customStyle="1" w:styleId="Styl21115">
    <w:name w:val="Styl21115"/>
    <w:rsid w:val="00B81936"/>
  </w:style>
  <w:style w:type="numbering" w:customStyle="1" w:styleId="Styl31115">
    <w:name w:val="Styl31115"/>
    <w:rsid w:val="00B81936"/>
  </w:style>
  <w:style w:type="numbering" w:customStyle="1" w:styleId="Styl41115">
    <w:name w:val="Styl41115"/>
    <w:rsid w:val="00B81936"/>
  </w:style>
  <w:style w:type="numbering" w:customStyle="1" w:styleId="Bezlisty1111215">
    <w:name w:val="Bez listy1111215"/>
    <w:next w:val="Bezlisty"/>
    <w:uiPriority w:val="99"/>
    <w:semiHidden/>
    <w:unhideWhenUsed/>
    <w:rsid w:val="00B81936"/>
  </w:style>
  <w:style w:type="numbering" w:customStyle="1" w:styleId="Bezlisty2215">
    <w:name w:val="Bez listy2215"/>
    <w:next w:val="Bezlisty"/>
    <w:uiPriority w:val="99"/>
    <w:semiHidden/>
    <w:unhideWhenUsed/>
    <w:rsid w:val="00B81936"/>
  </w:style>
  <w:style w:type="numbering" w:customStyle="1" w:styleId="Styl5115">
    <w:name w:val="Styl5115"/>
    <w:uiPriority w:val="99"/>
    <w:rsid w:val="00B81936"/>
  </w:style>
  <w:style w:type="numbering" w:customStyle="1" w:styleId="Styl645">
    <w:name w:val="Styl645"/>
    <w:uiPriority w:val="99"/>
    <w:rsid w:val="00B81936"/>
  </w:style>
  <w:style w:type="numbering" w:customStyle="1" w:styleId="Styl745">
    <w:name w:val="Styl745"/>
    <w:uiPriority w:val="99"/>
    <w:rsid w:val="00B81936"/>
  </w:style>
  <w:style w:type="numbering" w:customStyle="1" w:styleId="Styl845">
    <w:name w:val="Styl845"/>
    <w:uiPriority w:val="99"/>
    <w:rsid w:val="00B81936"/>
    <w:pPr>
      <w:numPr>
        <w:numId w:val="288"/>
      </w:numPr>
    </w:pPr>
  </w:style>
  <w:style w:type="numbering" w:customStyle="1" w:styleId="Styl945">
    <w:name w:val="Styl945"/>
    <w:uiPriority w:val="99"/>
    <w:rsid w:val="00B81936"/>
  </w:style>
  <w:style w:type="numbering" w:customStyle="1" w:styleId="Styl1045">
    <w:name w:val="Styl1045"/>
    <w:uiPriority w:val="99"/>
    <w:rsid w:val="00B81936"/>
  </w:style>
  <w:style w:type="numbering" w:customStyle="1" w:styleId="Styl1245">
    <w:name w:val="Styl1245"/>
    <w:uiPriority w:val="99"/>
    <w:rsid w:val="00B81936"/>
  </w:style>
  <w:style w:type="numbering" w:customStyle="1" w:styleId="Styl1345">
    <w:name w:val="Styl1345"/>
    <w:uiPriority w:val="99"/>
    <w:rsid w:val="00B81936"/>
  </w:style>
  <w:style w:type="numbering" w:customStyle="1" w:styleId="Styl1445">
    <w:name w:val="Styl1445"/>
    <w:uiPriority w:val="99"/>
    <w:rsid w:val="00B81936"/>
  </w:style>
  <w:style w:type="numbering" w:customStyle="1" w:styleId="Styl1545">
    <w:name w:val="Styl1545"/>
    <w:uiPriority w:val="99"/>
    <w:rsid w:val="00B81936"/>
    <w:pPr>
      <w:numPr>
        <w:numId w:val="289"/>
      </w:numPr>
    </w:pPr>
  </w:style>
  <w:style w:type="numbering" w:customStyle="1" w:styleId="Styl1646">
    <w:name w:val="Styl1646"/>
    <w:uiPriority w:val="99"/>
    <w:rsid w:val="00B81936"/>
  </w:style>
  <w:style w:type="numbering" w:customStyle="1" w:styleId="Styl1745">
    <w:name w:val="Styl1745"/>
    <w:uiPriority w:val="99"/>
    <w:rsid w:val="00B81936"/>
  </w:style>
  <w:style w:type="numbering" w:customStyle="1" w:styleId="Styl1845">
    <w:name w:val="Styl1845"/>
    <w:uiPriority w:val="99"/>
    <w:rsid w:val="00B81936"/>
  </w:style>
  <w:style w:type="numbering" w:customStyle="1" w:styleId="Styl1945">
    <w:name w:val="Styl1945"/>
    <w:uiPriority w:val="99"/>
    <w:rsid w:val="00B81936"/>
  </w:style>
  <w:style w:type="numbering" w:customStyle="1" w:styleId="Styl2045">
    <w:name w:val="Styl2045"/>
    <w:uiPriority w:val="99"/>
    <w:rsid w:val="00B81936"/>
  </w:style>
  <w:style w:type="numbering" w:customStyle="1" w:styleId="Bezlisty3115">
    <w:name w:val="Bez listy3115"/>
    <w:next w:val="Bezlisty"/>
    <w:uiPriority w:val="99"/>
    <w:semiHidden/>
    <w:unhideWhenUsed/>
    <w:rsid w:val="00B81936"/>
  </w:style>
  <w:style w:type="numbering" w:customStyle="1" w:styleId="Bezlisty515">
    <w:name w:val="Bez listy515"/>
    <w:next w:val="Bezlisty"/>
    <w:uiPriority w:val="99"/>
    <w:semiHidden/>
    <w:unhideWhenUsed/>
    <w:rsid w:val="00B81936"/>
  </w:style>
  <w:style w:type="numbering" w:customStyle="1" w:styleId="Bezlisty1315">
    <w:name w:val="Bez listy1315"/>
    <w:next w:val="Bezlisty"/>
    <w:uiPriority w:val="99"/>
    <w:semiHidden/>
    <w:unhideWhenUsed/>
    <w:rsid w:val="00B81936"/>
  </w:style>
  <w:style w:type="numbering" w:customStyle="1" w:styleId="Bezlisty11315">
    <w:name w:val="Bez listy11315"/>
    <w:next w:val="Bezlisty"/>
    <w:uiPriority w:val="99"/>
    <w:semiHidden/>
    <w:unhideWhenUsed/>
    <w:rsid w:val="00B81936"/>
  </w:style>
  <w:style w:type="numbering" w:customStyle="1" w:styleId="Bezlisty111315">
    <w:name w:val="Bez listy111315"/>
    <w:next w:val="Bezlisty"/>
    <w:uiPriority w:val="99"/>
    <w:semiHidden/>
    <w:unhideWhenUsed/>
    <w:rsid w:val="00B81936"/>
  </w:style>
  <w:style w:type="numbering" w:customStyle="1" w:styleId="Styl11215">
    <w:name w:val="Styl11215"/>
    <w:uiPriority w:val="99"/>
    <w:rsid w:val="00B81936"/>
  </w:style>
  <w:style w:type="numbering" w:customStyle="1" w:styleId="Styl21215">
    <w:name w:val="Styl21215"/>
    <w:rsid w:val="00B81936"/>
  </w:style>
  <w:style w:type="numbering" w:customStyle="1" w:styleId="Styl31215">
    <w:name w:val="Styl31215"/>
    <w:rsid w:val="00B81936"/>
  </w:style>
  <w:style w:type="numbering" w:customStyle="1" w:styleId="Styl41215">
    <w:name w:val="Styl41215"/>
    <w:rsid w:val="00B81936"/>
  </w:style>
  <w:style w:type="numbering" w:customStyle="1" w:styleId="Bezlisty1111315">
    <w:name w:val="Bez listy1111315"/>
    <w:next w:val="Bezlisty"/>
    <w:uiPriority w:val="99"/>
    <w:semiHidden/>
    <w:unhideWhenUsed/>
    <w:rsid w:val="00B81936"/>
  </w:style>
  <w:style w:type="numbering" w:customStyle="1" w:styleId="Bezlisty2315">
    <w:name w:val="Bez listy2315"/>
    <w:next w:val="Bezlisty"/>
    <w:uiPriority w:val="99"/>
    <w:semiHidden/>
    <w:unhideWhenUsed/>
    <w:rsid w:val="00B81936"/>
  </w:style>
  <w:style w:type="numbering" w:customStyle="1" w:styleId="Styl5215">
    <w:name w:val="Styl5215"/>
    <w:uiPriority w:val="99"/>
    <w:rsid w:val="00B81936"/>
  </w:style>
  <w:style w:type="numbering" w:customStyle="1" w:styleId="Styl6115">
    <w:name w:val="Styl6115"/>
    <w:uiPriority w:val="99"/>
    <w:rsid w:val="00B81936"/>
  </w:style>
  <w:style w:type="numbering" w:customStyle="1" w:styleId="Styl7115">
    <w:name w:val="Styl7115"/>
    <w:uiPriority w:val="99"/>
    <w:rsid w:val="00B81936"/>
  </w:style>
  <w:style w:type="numbering" w:customStyle="1" w:styleId="Styl8115">
    <w:name w:val="Styl8115"/>
    <w:uiPriority w:val="99"/>
    <w:rsid w:val="00B81936"/>
  </w:style>
  <w:style w:type="numbering" w:customStyle="1" w:styleId="Styl9115">
    <w:name w:val="Styl9115"/>
    <w:uiPriority w:val="99"/>
    <w:rsid w:val="00B81936"/>
  </w:style>
  <w:style w:type="numbering" w:customStyle="1" w:styleId="Styl10115">
    <w:name w:val="Styl10115"/>
    <w:uiPriority w:val="99"/>
    <w:rsid w:val="00B81936"/>
  </w:style>
  <w:style w:type="numbering" w:customStyle="1" w:styleId="Styl12115">
    <w:name w:val="Styl12115"/>
    <w:uiPriority w:val="99"/>
    <w:rsid w:val="00B81936"/>
  </w:style>
  <w:style w:type="numbering" w:customStyle="1" w:styleId="Styl13115">
    <w:name w:val="Styl13115"/>
    <w:uiPriority w:val="99"/>
    <w:rsid w:val="00B81936"/>
  </w:style>
  <w:style w:type="numbering" w:customStyle="1" w:styleId="Styl14115">
    <w:name w:val="Styl14115"/>
    <w:uiPriority w:val="99"/>
    <w:rsid w:val="00B81936"/>
  </w:style>
  <w:style w:type="numbering" w:customStyle="1" w:styleId="Styl15115">
    <w:name w:val="Styl15115"/>
    <w:uiPriority w:val="99"/>
    <w:rsid w:val="00B81936"/>
  </w:style>
  <w:style w:type="numbering" w:customStyle="1" w:styleId="Styl16115">
    <w:name w:val="Styl16115"/>
    <w:uiPriority w:val="99"/>
    <w:rsid w:val="00B81936"/>
  </w:style>
  <w:style w:type="numbering" w:customStyle="1" w:styleId="Styl17115">
    <w:name w:val="Styl17115"/>
    <w:uiPriority w:val="99"/>
    <w:rsid w:val="00B81936"/>
  </w:style>
  <w:style w:type="numbering" w:customStyle="1" w:styleId="Styl18115">
    <w:name w:val="Styl18115"/>
    <w:uiPriority w:val="99"/>
    <w:rsid w:val="00B81936"/>
  </w:style>
  <w:style w:type="numbering" w:customStyle="1" w:styleId="Styl19115">
    <w:name w:val="Styl19115"/>
    <w:uiPriority w:val="99"/>
    <w:rsid w:val="00B81936"/>
  </w:style>
  <w:style w:type="numbering" w:customStyle="1" w:styleId="Styl20115">
    <w:name w:val="Styl20115"/>
    <w:uiPriority w:val="99"/>
    <w:rsid w:val="00B81936"/>
  </w:style>
  <w:style w:type="numbering" w:customStyle="1" w:styleId="Bezlisty3215">
    <w:name w:val="Bez listy3215"/>
    <w:next w:val="Bezlisty"/>
    <w:uiPriority w:val="99"/>
    <w:semiHidden/>
    <w:unhideWhenUsed/>
    <w:rsid w:val="00B81936"/>
  </w:style>
  <w:style w:type="numbering" w:customStyle="1" w:styleId="Bezlisty615">
    <w:name w:val="Bez listy615"/>
    <w:next w:val="Bezlisty"/>
    <w:uiPriority w:val="99"/>
    <w:semiHidden/>
    <w:unhideWhenUsed/>
    <w:rsid w:val="00B81936"/>
  </w:style>
  <w:style w:type="numbering" w:customStyle="1" w:styleId="Bezlisty1415">
    <w:name w:val="Bez listy1415"/>
    <w:next w:val="Bezlisty"/>
    <w:uiPriority w:val="99"/>
    <w:semiHidden/>
    <w:unhideWhenUsed/>
    <w:rsid w:val="00B81936"/>
  </w:style>
  <w:style w:type="numbering" w:customStyle="1" w:styleId="Bezlisty11415">
    <w:name w:val="Bez listy11415"/>
    <w:next w:val="Bezlisty"/>
    <w:uiPriority w:val="99"/>
    <w:semiHidden/>
    <w:unhideWhenUsed/>
    <w:rsid w:val="00B81936"/>
  </w:style>
  <w:style w:type="numbering" w:customStyle="1" w:styleId="Bezlisty111415">
    <w:name w:val="Bez listy111415"/>
    <w:next w:val="Bezlisty"/>
    <w:uiPriority w:val="99"/>
    <w:semiHidden/>
    <w:unhideWhenUsed/>
    <w:rsid w:val="00B81936"/>
  </w:style>
  <w:style w:type="numbering" w:customStyle="1" w:styleId="Styl11315">
    <w:name w:val="Styl11315"/>
    <w:uiPriority w:val="99"/>
    <w:rsid w:val="00B81936"/>
    <w:pPr>
      <w:numPr>
        <w:numId w:val="285"/>
      </w:numPr>
    </w:pPr>
  </w:style>
  <w:style w:type="numbering" w:customStyle="1" w:styleId="Styl21315">
    <w:name w:val="Styl21315"/>
    <w:rsid w:val="00B81936"/>
  </w:style>
  <w:style w:type="numbering" w:customStyle="1" w:styleId="Styl31315">
    <w:name w:val="Styl31315"/>
    <w:rsid w:val="00B81936"/>
    <w:pPr>
      <w:numPr>
        <w:numId w:val="286"/>
      </w:numPr>
    </w:pPr>
  </w:style>
  <w:style w:type="numbering" w:customStyle="1" w:styleId="Styl41315">
    <w:name w:val="Styl41315"/>
    <w:rsid w:val="00B81936"/>
  </w:style>
  <w:style w:type="numbering" w:customStyle="1" w:styleId="Bezlisty1111415">
    <w:name w:val="Bez listy1111415"/>
    <w:next w:val="Bezlisty"/>
    <w:uiPriority w:val="99"/>
    <w:semiHidden/>
    <w:unhideWhenUsed/>
    <w:rsid w:val="00B81936"/>
  </w:style>
  <w:style w:type="numbering" w:customStyle="1" w:styleId="Bezlisty2415">
    <w:name w:val="Bez listy2415"/>
    <w:next w:val="Bezlisty"/>
    <w:uiPriority w:val="99"/>
    <w:semiHidden/>
    <w:unhideWhenUsed/>
    <w:rsid w:val="00B81936"/>
  </w:style>
  <w:style w:type="numbering" w:customStyle="1" w:styleId="Styl5315">
    <w:name w:val="Styl5315"/>
    <w:uiPriority w:val="99"/>
    <w:rsid w:val="00B81936"/>
  </w:style>
  <w:style w:type="numbering" w:customStyle="1" w:styleId="Styl6215">
    <w:name w:val="Styl6215"/>
    <w:uiPriority w:val="99"/>
    <w:rsid w:val="00B81936"/>
  </w:style>
  <w:style w:type="numbering" w:customStyle="1" w:styleId="Styl7215">
    <w:name w:val="Styl7215"/>
    <w:uiPriority w:val="99"/>
    <w:rsid w:val="00B81936"/>
  </w:style>
  <w:style w:type="numbering" w:customStyle="1" w:styleId="Styl9216">
    <w:name w:val="Styl9216"/>
    <w:uiPriority w:val="99"/>
    <w:rsid w:val="00B81936"/>
  </w:style>
  <w:style w:type="numbering" w:customStyle="1" w:styleId="Styl10215">
    <w:name w:val="Styl10215"/>
    <w:uiPriority w:val="99"/>
    <w:rsid w:val="00B81936"/>
  </w:style>
  <w:style w:type="numbering" w:customStyle="1" w:styleId="Styl12215">
    <w:name w:val="Styl12215"/>
    <w:uiPriority w:val="99"/>
    <w:rsid w:val="00B81936"/>
  </w:style>
  <w:style w:type="numbering" w:customStyle="1" w:styleId="Styl13216">
    <w:name w:val="Styl13216"/>
    <w:uiPriority w:val="99"/>
    <w:rsid w:val="00B81936"/>
  </w:style>
  <w:style w:type="numbering" w:customStyle="1" w:styleId="Styl14215">
    <w:name w:val="Styl14215"/>
    <w:uiPriority w:val="99"/>
    <w:rsid w:val="00B81936"/>
  </w:style>
  <w:style w:type="numbering" w:customStyle="1" w:styleId="Styl15216">
    <w:name w:val="Styl15216"/>
    <w:uiPriority w:val="99"/>
    <w:rsid w:val="00B81936"/>
  </w:style>
  <w:style w:type="numbering" w:customStyle="1" w:styleId="Styl16215">
    <w:name w:val="Styl16215"/>
    <w:uiPriority w:val="99"/>
    <w:rsid w:val="00B81936"/>
    <w:pPr>
      <w:numPr>
        <w:numId w:val="302"/>
      </w:numPr>
    </w:pPr>
  </w:style>
  <w:style w:type="numbering" w:customStyle="1" w:styleId="Styl17215">
    <w:name w:val="Styl17215"/>
    <w:uiPriority w:val="99"/>
    <w:rsid w:val="00B81936"/>
  </w:style>
  <w:style w:type="numbering" w:customStyle="1" w:styleId="Styl18215">
    <w:name w:val="Styl18215"/>
    <w:uiPriority w:val="99"/>
    <w:rsid w:val="00B81936"/>
  </w:style>
  <w:style w:type="numbering" w:customStyle="1" w:styleId="Styl20215">
    <w:name w:val="Styl20215"/>
    <w:uiPriority w:val="99"/>
    <w:rsid w:val="00B81936"/>
  </w:style>
  <w:style w:type="numbering" w:customStyle="1" w:styleId="Bezlisty3315">
    <w:name w:val="Bez listy3315"/>
    <w:next w:val="Bezlisty"/>
    <w:uiPriority w:val="99"/>
    <w:semiHidden/>
    <w:unhideWhenUsed/>
    <w:rsid w:val="00B81936"/>
  </w:style>
  <w:style w:type="numbering" w:customStyle="1" w:styleId="Bezlisty715">
    <w:name w:val="Bez listy715"/>
    <w:next w:val="Bezlisty"/>
    <w:uiPriority w:val="99"/>
    <w:semiHidden/>
    <w:unhideWhenUsed/>
    <w:rsid w:val="00B81936"/>
  </w:style>
  <w:style w:type="numbering" w:customStyle="1" w:styleId="Bezlisty1515">
    <w:name w:val="Bez listy1515"/>
    <w:next w:val="Bezlisty"/>
    <w:uiPriority w:val="99"/>
    <w:semiHidden/>
    <w:unhideWhenUsed/>
    <w:rsid w:val="00B81936"/>
  </w:style>
  <w:style w:type="numbering" w:customStyle="1" w:styleId="Bezlisty11515">
    <w:name w:val="Bez listy11515"/>
    <w:next w:val="Bezlisty"/>
    <w:uiPriority w:val="99"/>
    <w:semiHidden/>
    <w:unhideWhenUsed/>
    <w:rsid w:val="00B81936"/>
  </w:style>
  <w:style w:type="numbering" w:customStyle="1" w:styleId="Bezlisty111515">
    <w:name w:val="Bez listy111515"/>
    <w:next w:val="Bezlisty"/>
    <w:uiPriority w:val="99"/>
    <w:semiHidden/>
    <w:unhideWhenUsed/>
    <w:rsid w:val="00B81936"/>
  </w:style>
  <w:style w:type="numbering" w:customStyle="1" w:styleId="Styl11415">
    <w:name w:val="Styl11415"/>
    <w:uiPriority w:val="99"/>
    <w:rsid w:val="00B81936"/>
  </w:style>
  <w:style w:type="numbering" w:customStyle="1" w:styleId="Styl21415">
    <w:name w:val="Styl21415"/>
    <w:rsid w:val="00B81936"/>
  </w:style>
  <w:style w:type="numbering" w:customStyle="1" w:styleId="Styl31415">
    <w:name w:val="Styl31415"/>
    <w:rsid w:val="00B81936"/>
  </w:style>
  <w:style w:type="numbering" w:customStyle="1" w:styleId="Styl41415">
    <w:name w:val="Styl41415"/>
    <w:rsid w:val="00B81936"/>
  </w:style>
  <w:style w:type="numbering" w:customStyle="1" w:styleId="Bezlisty1111515">
    <w:name w:val="Bez listy1111515"/>
    <w:next w:val="Bezlisty"/>
    <w:uiPriority w:val="99"/>
    <w:semiHidden/>
    <w:unhideWhenUsed/>
    <w:rsid w:val="00B81936"/>
  </w:style>
  <w:style w:type="numbering" w:customStyle="1" w:styleId="Bezlisty2515">
    <w:name w:val="Bez listy2515"/>
    <w:next w:val="Bezlisty"/>
    <w:uiPriority w:val="99"/>
    <w:semiHidden/>
    <w:unhideWhenUsed/>
    <w:rsid w:val="00B81936"/>
  </w:style>
  <w:style w:type="numbering" w:customStyle="1" w:styleId="Styl5415">
    <w:name w:val="Styl5415"/>
    <w:uiPriority w:val="99"/>
    <w:rsid w:val="00B81936"/>
  </w:style>
  <w:style w:type="numbering" w:customStyle="1" w:styleId="Styl7315">
    <w:name w:val="Styl7315"/>
    <w:uiPriority w:val="99"/>
    <w:rsid w:val="00B81936"/>
  </w:style>
  <w:style w:type="numbering" w:customStyle="1" w:styleId="Styl9315">
    <w:name w:val="Styl9315"/>
    <w:uiPriority w:val="99"/>
    <w:rsid w:val="00B81936"/>
  </w:style>
  <w:style w:type="numbering" w:customStyle="1" w:styleId="Styl10315">
    <w:name w:val="Styl10315"/>
    <w:uiPriority w:val="99"/>
    <w:rsid w:val="00B81936"/>
  </w:style>
  <w:style w:type="numbering" w:customStyle="1" w:styleId="Styl13316">
    <w:name w:val="Styl13316"/>
    <w:uiPriority w:val="99"/>
    <w:rsid w:val="00B81936"/>
  </w:style>
  <w:style w:type="numbering" w:customStyle="1" w:styleId="Styl14316">
    <w:name w:val="Styl14316"/>
    <w:uiPriority w:val="99"/>
    <w:rsid w:val="00B81936"/>
    <w:pPr>
      <w:numPr>
        <w:numId w:val="290"/>
      </w:numPr>
    </w:pPr>
  </w:style>
  <w:style w:type="numbering" w:customStyle="1" w:styleId="Styl15315">
    <w:name w:val="Styl15315"/>
    <w:uiPriority w:val="99"/>
    <w:rsid w:val="00B81936"/>
  </w:style>
  <w:style w:type="numbering" w:customStyle="1" w:styleId="Styl16315">
    <w:name w:val="Styl16315"/>
    <w:uiPriority w:val="99"/>
    <w:rsid w:val="00B81936"/>
  </w:style>
  <w:style w:type="numbering" w:customStyle="1" w:styleId="Styl17315">
    <w:name w:val="Styl17315"/>
    <w:uiPriority w:val="99"/>
    <w:rsid w:val="00B81936"/>
  </w:style>
  <w:style w:type="numbering" w:customStyle="1" w:styleId="Styl18315">
    <w:name w:val="Styl18315"/>
    <w:uiPriority w:val="99"/>
    <w:rsid w:val="00B81936"/>
  </w:style>
  <w:style w:type="numbering" w:customStyle="1" w:styleId="Styl193110">
    <w:name w:val="Styl193110"/>
    <w:uiPriority w:val="99"/>
    <w:rsid w:val="00B81936"/>
    <w:pPr>
      <w:numPr>
        <w:numId w:val="287"/>
      </w:numPr>
    </w:pPr>
  </w:style>
  <w:style w:type="numbering" w:customStyle="1" w:styleId="Bezlisty3415">
    <w:name w:val="Bez listy3415"/>
    <w:next w:val="Bezlisty"/>
    <w:uiPriority w:val="99"/>
    <w:semiHidden/>
    <w:unhideWhenUsed/>
    <w:rsid w:val="00B81936"/>
  </w:style>
  <w:style w:type="numbering" w:customStyle="1" w:styleId="Bezlisty94">
    <w:name w:val="Bez listy94"/>
    <w:next w:val="Bezlisty"/>
    <w:uiPriority w:val="99"/>
    <w:semiHidden/>
    <w:unhideWhenUsed/>
    <w:rsid w:val="00B81936"/>
  </w:style>
  <w:style w:type="numbering" w:customStyle="1" w:styleId="Styl203210">
    <w:name w:val="Styl203210"/>
    <w:uiPriority w:val="99"/>
    <w:rsid w:val="00B81936"/>
  </w:style>
  <w:style w:type="numbering" w:customStyle="1" w:styleId="Bezlisty104">
    <w:name w:val="Bez listy104"/>
    <w:next w:val="Bezlisty"/>
    <w:uiPriority w:val="99"/>
    <w:semiHidden/>
    <w:unhideWhenUsed/>
    <w:rsid w:val="00B81936"/>
  </w:style>
  <w:style w:type="numbering" w:customStyle="1" w:styleId="Styl1164">
    <w:name w:val="Styl1164"/>
    <w:rsid w:val="00B81936"/>
  </w:style>
  <w:style w:type="numbering" w:customStyle="1" w:styleId="Styl295">
    <w:name w:val="Styl295"/>
    <w:rsid w:val="00B81936"/>
  </w:style>
  <w:style w:type="numbering" w:customStyle="1" w:styleId="Styl335">
    <w:name w:val="Styl335"/>
    <w:rsid w:val="00B81936"/>
  </w:style>
  <w:style w:type="numbering" w:customStyle="1" w:styleId="Styl435">
    <w:name w:val="Styl435"/>
    <w:rsid w:val="00B81936"/>
  </w:style>
  <w:style w:type="numbering" w:customStyle="1" w:styleId="Bezlisty174">
    <w:name w:val="Bez listy174"/>
    <w:next w:val="Bezlisty"/>
    <w:uiPriority w:val="99"/>
    <w:semiHidden/>
    <w:unhideWhenUsed/>
    <w:rsid w:val="00B81936"/>
  </w:style>
  <w:style w:type="numbering" w:customStyle="1" w:styleId="Styl1174">
    <w:name w:val="Styl1174"/>
    <w:rsid w:val="00B81936"/>
  </w:style>
  <w:style w:type="numbering" w:customStyle="1" w:styleId="Styl2105">
    <w:name w:val="Styl2105"/>
    <w:rsid w:val="00B81936"/>
  </w:style>
  <w:style w:type="numbering" w:customStyle="1" w:styleId="Styl345">
    <w:name w:val="Styl345"/>
    <w:rsid w:val="00B81936"/>
  </w:style>
  <w:style w:type="numbering" w:customStyle="1" w:styleId="Styl445">
    <w:name w:val="Styl445"/>
    <w:rsid w:val="00B81936"/>
  </w:style>
  <w:style w:type="numbering" w:customStyle="1" w:styleId="Styl2164">
    <w:name w:val="Styl2164"/>
    <w:rsid w:val="00B81936"/>
  </w:style>
  <w:style w:type="numbering" w:customStyle="1" w:styleId="Styl14124">
    <w:name w:val="Styl14124"/>
    <w:uiPriority w:val="99"/>
    <w:rsid w:val="00B81936"/>
  </w:style>
  <w:style w:type="numbering" w:customStyle="1" w:styleId="Styl15124">
    <w:name w:val="Styl15124"/>
    <w:uiPriority w:val="99"/>
    <w:rsid w:val="00B81936"/>
  </w:style>
  <w:style w:type="numbering" w:customStyle="1" w:styleId="Styl2174">
    <w:name w:val="Styl2174"/>
    <w:rsid w:val="00B81936"/>
    <w:pPr>
      <w:numPr>
        <w:numId w:val="303"/>
      </w:numPr>
    </w:pPr>
  </w:style>
  <w:style w:type="numbering" w:customStyle="1" w:styleId="Styl1354">
    <w:name w:val="Styl1354"/>
    <w:uiPriority w:val="99"/>
    <w:rsid w:val="00B81936"/>
  </w:style>
  <w:style w:type="numbering" w:customStyle="1" w:styleId="Styl564">
    <w:name w:val="Styl564"/>
    <w:uiPriority w:val="99"/>
    <w:rsid w:val="00B81936"/>
  </w:style>
  <w:style w:type="numbering" w:customStyle="1" w:styleId="Styl3164">
    <w:name w:val="Styl3164"/>
    <w:rsid w:val="00B81936"/>
  </w:style>
  <w:style w:type="numbering" w:customStyle="1" w:styleId="Styl3215">
    <w:name w:val="Styl3215"/>
    <w:rsid w:val="00B81936"/>
  </w:style>
  <w:style w:type="numbering" w:customStyle="1" w:styleId="Styl4215">
    <w:name w:val="Styl4215"/>
    <w:rsid w:val="00B81936"/>
  </w:style>
  <w:style w:type="numbering" w:customStyle="1" w:styleId="Styl5124">
    <w:name w:val="Styl5124"/>
    <w:uiPriority w:val="99"/>
    <w:rsid w:val="00B81936"/>
  </w:style>
  <w:style w:type="numbering" w:customStyle="1" w:styleId="Styl11124">
    <w:name w:val="Styl11124"/>
    <w:uiPriority w:val="99"/>
    <w:rsid w:val="00B81936"/>
  </w:style>
  <w:style w:type="numbering" w:customStyle="1" w:styleId="Styl12124">
    <w:name w:val="Styl12124"/>
    <w:uiPriority w:val="99"/>
    <w:rsid w:val="00B81936"/>
  </w:style>
  <w:style w:type="numbering" w:customStyle="1" w:styleId="Styl21124">
    <w:name w:val="Styl21124"/>
    <w:rsid w:val="00B81936"/>
  </w:style>
  <w:style w:type="numbering" w:customStyle="1" w:styleId="Styl2214">
    <w:name w:val="Styl2214"/>
    <w:uiPriority w:val="99"/>
    <w:rsid w:val="00B81936"/>
  </w:style>
  <w:style w:type="numbering" w:customStyle="1" w:styleId="Styl2315">
    <w:name w:val="Styl2315"/>
    <w:uiPriority w:val="99"/>
    <w:rsid w:val="00B81936"/>
  </w:style>
  <w:style w:type="numbering" w:customStyle="1" w:styleId="Styl2416">
    <w:name w:val="Styl2416"/>
    <w:uiPriority w:val="99"/>
    <w:rsid w:val="00B81936"/>
  </w:style>
  <w:style w:type="numbering" w:customStyle="1" w:styleId="Styl2515">
    <w:name w:val="Styl2515"/>
    <w:uiPriority w:val="99"/>
    <w:rsid w:val="00B81936"/>
  </w:style>
  <w:style w:type="numbering" w:customStyle="1" w:styleId="Styl2616">
    <w:name w:val="Styl2616"/>
    <w:uiPriority w:val="99"/>
    <w:rsid w:val="00B81936"/>
  </w:style>
  <w:style w:type="numbering" w:customStyle="1" w:styleId="Styl2715">
    <w:name w:val="Styl2715"/>
    <w:uiPriority w:val="99"/>
    <w:rsid w:val="00B81936"/>
  </w:style>
  <w:style w:type="numbering" w:customStyle="1" w:styleId="Styl41124">
    <w:name w:val="Styl41124"/>
    <w:rsid w:val="00B81936"/>
  </w:style>
  <w:style w:type="numbering" w:customStyle="1" w:styleId="Styl31124">
    <w:name w:val="Styl31124"/>
    <w:rsid w:val="00B81936"/>
  </w:style>
  <w:style w:type="table" w:customStyle="1" w:styleId="Tabela-Siatka325">
    <w:name w:val="Tabela - Siatka325"/>
    <w:basedOn w:val="Standardowy"/>
    <w:next w:val="Tabela-Siatka"/>
    <w:rsid w:val="00B81936"/>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5">
    <w:name w:val="Styl11015"/>
    <w:rsid w:val="00B81936"/>
  </w:style>
  <w:style w:type="numbering" w:customStyle="1" w:styleId="Styl2815">
    <w:name w:val="Styl2815"/>
    <w:rsid w:val="00B81936"/>
  </w:style>
  <w:style w:type="numbering" w:customStyle="1" w:styleId="Styl3315">
    <w:name w:val="Styl3315"/>
    <w:rsid w:val="00B81936"/>
  </w:style>
  <w:style w:type="numbering" w:customStyle="1" w:styleId="Styl4314">
    <w:name w:val="Styl4314"/>
    <w:rsid w:val="00B81936"/>
  </w:style>
  <w:style w:type="numbering" w:customStyle="1" w:styleId="Styl5224">
    <w:name w:val="Styl5224"/>
    <w:uiPriority w:val="99"/>
    <w:rsid w:val="00B81936"/>
  </w:style>
  <w:style w:type="numbering" w:customStyle="1" w:styleId="Styl6124">
    <w:name w:val="Styl6124"/>
    <w:uiPriority w:val="99"/>
    <w:rsid w:val="00B81936"/>
  </w:style>
  <w:style w:type="numbering" w:customStyle="1" w:styleId="Styl7124">
    <w:name w:val="Styl7124"/>
    <w:uiPriority w:val="99"/>
    <w:rsid w:val="00B81936"/>
  </w:style>
  <w:style w:type="numbering" w:customStyle="1" w:styleId="Styl8124">
    <w:name w:val="Styl8124"/>
    <w:uiPriority w:val="99"/>
    <w:rsid w:val="00B81936"/>
  </w:style>
  <w:style w:type="numbering" w:customStyle="1" w:styleId="Styl9124">
    <w:name w:val="Styl9124"/>
    <w:uiPriority w:val="99"/>
    <w:rsid w:val="00B81936"/>
  </w:style>
  <w:style w:type="numbering" w:customStyle="1" w:styleId="Styl10124">
    <w:name w:val="Styl10124"/>
    <w:uiPriority w:val="99"/>
    <w:rsid w:val="00B81936"/>
  </w:style>
  <w:style w:type="numbering" w:customStyle="1" w:styleId="Styl11224">
    <w:name w:val="Styl11224"/>
    <w:uiPriority w:val="99"/>
    <w:rsid w:val="00B81936"/>
  </w:style>
  <w:style w:type="numbering" w:customStyle="1" w:styleId="Styl12224">
    <w:name w:val="Styl12224"/>
    <w:uiPriority w:val="99"/>
    <w:rsid w:val="00B81936"/>
  </w:style>
  <w:style w:type="numbering" w:customStyle="1" w:styleId="Styl13124">
    <w:name w:val="Styl13124"/>
    <w:uiPriority w:val="99"/>
    <w:rsid w:val="00B81936"/>
  </w:style>
  <w:style w:type="numbering" w:customStyle="1" w:styleId="Styl14134">
    <w:name w:val="Styl14134"/>
    <w:uiPriority w:val="99"/>
    <w:rsid w:val="00B81936"/>
  </w:style>
  <w:style w:type="numbering" w:customStyle="1" w:styleId="Styl15134">
    <w:name w:val="Styl15134"/>
    <w:uiPriority w:val="99"/>
    <w:rsid w:val="00B81936"/>
  </w:style>
  <w:style w:type="numbering" w:customStyle="1" w:styleId="Styl16125">
    <w:name w:val="Styl16125"/>
    <w:uiPriority w:val="99"/>
    <w:rsid w:val="00B81936"/>
  </w:style>
  <w:style w:type="numbering" w:customStyle="1" w:styleId="Styl17124">
    <w:name w:val="Styl17124"/>
    <w:uiPriority w:val="99"/>
    <w:rsid w:val="00B81936"/>
  </w:style>
  <w:style w:type="numbering" w:customStyle="1" w:styleId="Styl18124">
    <w:name w:val="Styl18124"/>
    <w:uiPriority w:val="99"/>
    <w:rsid w:val="00B81936"/>
  </w:style>
  <w:style w:type="numbering" w:customStyle="1" w:styleId="Styl19124">
    <w:name w:val="Styl19124"/>
    <w:uiPriority w:val="99"/>
    <w:rsid w:val="00B81936"/>
  </w:style>
  <w:style w:type="numbering" w:customStyle="1" w:styleId="Styl20124">
    <w:name w:val="Styl20124"/>
    <w:uiPriority w:val="99"/>
    <w:rsid w:val="00B81936"/>
  </w:style>
  <w:style w:type="numbering" w:customStyle="1" w:styleId="Styl21224">
    <w:name w:val="Styl21224"/>
    <w:rsid w:val="00B81936"/>
  </w:style>
  <w:style w:type="numbering" w:customStyle="1" w:styleId="Styl2224">
    <w:name w:val="Styl2224"/>
    <w:uiPriority w:val="99"/>
    <w:rsid w:val="00B81936"/>
  </w:style>
  <w:style w:type="numbering" w:customStyle="1" w:styleId="Styl41224">
    <w:name w:val="Styl41224"/>
    <w:rsid w:val="00B81936"/>
  </w:style>
  <w:style w:type="numbering" w:customStyle="1" w:styleId="Styl31224">
    <w:name w:val="Styl31224"/>
    <w:rsid w:val="00B81936"/>
  </w:style>
  <w:style w:type="numbering" w:customStyle="1" w:styleId="Bezlisty1111124">
    <w:name w:val="Bez listy1111124"/>
    <w:next w:val="Bezlisty"/>
    <w:uiPriority w:val="99"/>
    <w:semiHidden/>
    <w:unhideWhenUsed/>
    <w:rsid w:val="00B81936"/>
  </w:style>
  <w:style w:type="numbering" w:customStyle="1" w:styleId="Styl11324">
    <w:name w:val="Styl11324"/>
    <w:rsid w:val="00B81936"/>
  </w:style>
  <w:style w:type="numbering" w:customStyle="1" w:styleId="Styl2915">
    <w:name w:val="Styl2915"/>
    <w:rsid w:val="00B81936"/>
  </w:style>
  <w:style w:type="numbering" w:customStyle="1" w:styleId="Styl3415">
    <w:name w:val="Styl3415"/>
    <w:rsid w:val="00B81936"/>
  </w:style>
  <w:style w:type="numbering" w:customStyle="1" w:styleId="Styl4414">
    <w:name w:val="Styl4414"/>
    <w:rsid w:val="00B81936"/>
  </w:style>
  <w:style w:type="numbering" w:customStyle="1" w:styleId="Styl5324">
    <w:name w:val="Styl5324"/>
    <w:uiPriority w:val="99"/>
    <w:rsid w:val="00B81936"/>
  </w:style>
  <w:style w:type="numbering" w:customStyle="1" w:styleId="Styl6224">
    <w:name w:val="Styl6224"/>
    <w:uiPriority w:val="99"/>
    <w:rsid w:val="00B81936"/>
  </w:style>
  <w:style w:type="numbering" w:customStyle="1" w:styleId="Styl7224">
    <w:name w:val="Styl7224"/>
    <w:uiPriority w:val="99"/>
    <w:rsid w:val="00B81936"/>
  </w:style>
  <w:style w:type="numbering" w:customStyle="1" w:styleId="Styl8224">
    <w:name w:val="Styl8224"/>
    <w:uiPriority w:val="99"/>
    <w:rsid w:val="00B81936"/>
  </w:style>
  <w:style w:type="numbering" w:customStyle="1" w:styleId="Styl9225">
    <w:name w:val="Styl9225"/>
    <w:uiPriority w:val="99"/>
    <w:rsid w:val="00B81936"/>
  </w:style>
  <w:style w:type="numbering" w:customStyle="1" w:styleId="Styl10224">
    <w:name w:val="Styl10224"/>
    <w:uiPriority w:val="99"/>
    <w:rsid w:val="00B81936"/>
  </w:style>
  <w:style w:type="numbering" w:customStyle="1" w:styleId="Styl11424">
    <w:name w:val="Styl11424"/>
    <w:uiPriority w:val="99"/>
    <w:rsid w:val="00B81936"/>
  </w:style>
  <w:style w:type="numbering" w:customStyle="1" w:styleId="Styl12324">
    <w:name w:val="Styl12324"/>
    <w:uiPriority w:val="99"/>
    <w:rsid w:val="00B81936"/>
  </w:style>
  <w:style w:type="numbering" w:customStyle="1" w:styleId="Styl13224">
    <w:name w:val="Styl13224"/>
    <w:uiPriority w:val="99"/>
    <w:rsid w:val="00B81936"/>
    <w:pPr>
      <w:numPr>
        <w:numId w:val="294"/>
      </w:numPr>
    </w:pPr>
  </w:style>
  <w:style w:type="numbering" w:customStyle="1" w:styleId="Styl14224">
    <w:name w:val="Styl14224"/>
    <w:uiPriority w:val="99"/>
    <w:rsid w:val="00B81936"/>
  </w:style>
  <w:style w:type="numbering" w:customStyle="1" w:styleId="Styl15224">
    <w:name w:val="Styl15224"/>
    <w:uiPriority w:val="99"/>
    <w:rsid w:val="00B81936"/>
  </w:style>
  <w:style w:type="numbering" w:customStyle="1" w:styleId="Styl16224">
    <w:name w:val="Styl16224"/>
    <w:uiPriority w:val="99"/>
    <w:rsid w:val="00B81936"/>
  </w:style>
  <w:style w:type="numbering" w:customStyle="1" w:styleId="Styl17224">
    <w:name w:val="Styl17224"/>
    <w:uiPriority w:val="99"/>
    <w:rsid w:val="00B81936"/>
  </w:style>
  <w:style w:type="numbering" w:customStyle="1" w:styleId="Styl18224">
    <w:name w:val="Styl18224"/>
    <w:uiPriority w:val="99"/>
    <w:rsid w:val="00B81936"/>
  </w:style>
  <w:style w:type="numbering" w:customStyle="1" w:styleId="Styl19224">
    <w:name w:val="Styl19224"/>
    <w:uiPriority w:val="99"/>
    <w:rsid w:val="00B81936"/>
  </w:style>
  <w:style w:type="numbering" w:customStyle="1" w:styleId="Styl20224">
    <w:name w:val="Styl20224"/>
    <w:uiPriority w:val="99"/>
    <w:rsid w:val="00B81936"/>
  </w:style>
  <w:style w:type="numbering" w:customStyle="1" w:styleId="Styl21324">
    <w:name w:val="Styl21324"/>
    <w:rsid w:val="00B81936"/>
  </w:style>
  <w:style w:type="numbering" w:customStyle="1" w:styleId="Styl2234">
    <w:name w:val="Styl2234"/>
    <w:uiPriority w:val="99"/>
    <w:rsid w:val="00B81936"/>
  </w:style>
  <w:style w:type="numbering" w:customStyle="1" w:styleId="Styl2324">
    <w:name w:val="Styl2324"/>
    <w:uiPriority w:val="99"/>
    <w:rsid w:val="00B81936"/>
  </w:style>
  <w:style w:type="numbering" w:customStyle="1" w:styleId="Styl2425">
    <w:name w:val="Styl2425"/>
    <w:uiPriority w:val="99"/>
    <w:rsid w:val="00B81936"/>
    <w:pPr>
      <w:numPr>
        <w:numId w:val="291"/>
      </w:numPr>
    </w:pPr>
  </w:style>
  <w:style w:type="numbering" w:customStyle="1" w:styleId="Styl2524">
    <w:name w:val="Styl2524"/>
    <w:uiPriority w:val="99"/>
    <w:rsid w:val="00B81936"/>
    <w:pPr>
      <w:numPr>
        <w:numId w:val="292"/>
      </w:numPr>
    </w:pPr>
  </w:style>
  <w:style w:type="numbering" w:customStyle="1" w:styleId="Styl2624">
    <w:name w:val="Styl2624"/>
    <w:uiPriority w:val="99"/>
    <w:rsid w:val="00B81936"/>
    <w:pPr>
      <w:numPr>
        <w:numId w:val="293"/>
      </w:numPr>
    </w:pPr>
  </w:style>
  <w:style w:type="numbering" w:customStyle="1" w:styleId="Styl2724">
    <w:name w:val="Styl2724"/>
    <w:uiPriority w:val="99"/>
    <w:rsid w:val="00B81936"/>
  </w:style>
  <w:style w:type="numbering" w:customStyle="1" w:styleId="Styl41324">
    <w:name w:val="Styl41324"/>
    <w:rsid w:val="00B81936"/>
  </w:style>
  <w:style w:type="numbering" w:customStyle="1" w:styleId="Styl31324">
    <w:name w:val="Styl31324"/>
    <w:rsid w:val="00B81936"/>
  </w:style>
  <w:style w:type="numbering" w:customStyle="1" w:styleId="Bezlisty1111134">
    <w:name w:val="Bez listy1111134"/>
    <w:next w:val="Bezlisty"/>
    <w:uiPriority w:val="99"/>
    <w:semiHidden/>
    <w:unhideWhenUsed/>
    <w:rsid w:val="00B81936"/>
  </w:style>
  <w:style w:type="paragraph" w:customStyle="1" w:styleId="Specyfikacja1">
    <w:name w:val="Specyfikacja 1"/>
    <w:basedOn w:val="Normalny"/>
    <w:link w:val="Specyfikacja1Znak"/>
    <w:rsid w:val="00B81936"/>
    <w:pPr>
      <w:numPr>
        <w:numId w:val="295"/>
      </w:numPr>
      <w:spacing w:line="360" w:lineRule="auto"/>
      <w:jc w:val="both"/>
    </w:pPr>
    <w:rPr>
      <w:b/>
      <w:color w:val="auto"/>
      <w:sz w:val="20"/>
      <w:u w:val="single"/>
    </w:rPr>
  </w:style>
  <w:style w:type="paragraph" w:customStyle="1" w:styleId="Specyfikacja2">
    <w:name w:val="Specyfikacja 2"/>
    <w:basedOn w:val="Specyfikacja1"/>
    <w:link w:val="Specyfikacja2Znak"/>
    <w:rsid w:val="00B81936"/>
    <w:pPr>
      <w:numPr>
        <w:ilvl w:val="1"/>
      </w:numPr>
    </w:pPr>
  </w:style>
  <w:style w:type="paragraph" w:customStyle="1" w:styleId="Specyfikacja3">
    <w:name w:val="Specyfikacja 3"/>
    <w:basedOn w:val="Specyfikacja1"/>
    <w:rsid w:val="00B81936"/>
    <w:pPr>
      <w:numPr>
        <w:ilvl w:val="2"/>
      </w:numPr>
      <w:ind w:left="2868" w:hanging="360"/>
    </w:pPr>
  </w:style>
  <w:style w:type="paragraph" w:customStyle="1" w:styleId="Specyfikacjatekst">
    <w:name w:val="Specyfikacja tekst"/>
    <w:basedOn w:val="Specyfikacja1"/>
    <w:rsid w:val="00B81936"/>
    <w:pPr>
      <w:numPr>
        <w:numId w:val="0"/>
      </w:numPr>
      <w:spacing w:line="240" w:lineRule="auto"/>
    </w:pPr>
    <w:rPr>
      <w:b w:val="0"/>
      <w:u w:val="none"/>
    </w:rPr>
  </w:style>
  <w:style w:type="paragraph" w:customStyle="1" w:styleId="WW-Nagwektabeli1">
    <w:name w:val="WW-Nagłówek tabeli1"/>
    <w:basedOn w:val="Normalny"/>
    <w:rsid w:val="00B81936"/>
    <w:pPr>
      <w:widowControl w:val="0"/>
      <w:suppressLineNumbers/>
      <w:suppressAutoHyphens/>
      <w:spacing w:after="120"/>
      <w:jc w:val="center"/>
    </w:pPr>
    <w:rPr>
      <w:rFonts w:eastAsia="Lucida Sans Unicode"/>
      <w:b/>
      <w:bCs/>
      <w:i/>
      <w:iCs/>
      <w:color w:val="auto"/>
      <w:szCs w:val="20"/>
    </w:rPr>
  </w:style>
  <w:style w:type="character" w:customStyle="1" w:styleId="Specyfikacja1Znak">
    <w:name w:val="Specyfikacja 1 Znak"/>
    <w:link w:val="Specyfikacja1"/>
    <w:rsid w:val="00B81936"/>
    <w:rPr>
      <w:rFonts w:eastAsia="Times New Roman"/>
      <w:b/>
      <w:szCs w:val="24"/>
      <w:u w:val="single"/>
    </w:rPr>
  </w:style>
  <w:style w:type="character" w:customStyle="1" w:styleId="Specyfikacja2Znak">
    <w:name w:val="Specyfikacja 2 Znak"/>
    <w:link w:val="Specyfikacja2"/>
    <w:rsid w:val="00B81936"/>
    <w:rPr>
      <w:rFonts w:eastAsia="Times New Roman"/>
      <w:b/>
      <w:szCs w:val="24"/>
      <w:u w:val="single"/>
    </w:rPr>
  </w:style>
  <w:style w:type="paragraph" w:customStyle="1" w:styleId="Normal1">
    <w:name w:val="Normal1"/>
    <w:basedOn w:val="Normalny"/>
    <w:rsid w:val="00B81936"/>
    <w:pPr>
      <w:widowControl w:val="0"/>
      <w:suppressAutoHyphens/>
      <w:jc w:val="both"/>
    </w:pPr>
    <w:rPr>
      <w:color w:val="auto"/>
      <w:sz w:val="20"/>
      <w:szCs w:val="20"/>
    </w:rPr>
  </w:style>
  <w:style w:type="character" w:customStyle="1" w:styleId="tekstostZnak">
    <w:name w:val="tekst ost Znak"/>
    <w:link w:val="tekstost"/>
    <w:rsid w:val="00B81936"/>
    <w:rPr>
      <w:rFonts w:eastAsia="Times New Roman"/>
    </w:rPr>
  </w:style>
  <w:style w:type="numbering" w:customStyle="1" w:styleId="Stylspecyfikacji">
    <w:name w:val="Styl specyfikacji"/>
    <w:rsid w:val="00B81936"/>
    <w:pPr>
      <w:numPr>
        <w:numId w:val="296"/>
      </w:numPr>
    </w:pPr>
  </w:style>
  <w:style w:type="character" w:customStyle="1" w:styleId="WW-WW8Num2z0">
    <w:name w:val="WW-WW8Num2z0"/>
    <w:rsid w:val="00B81936"/>
    <w:rPr>
      <w:rFonts w:ascii="StarSymbol" w:hAnsi="StarSymbol" w:cs="StarSymbol"/>
      <w:sz w:val="18"/>
      <w:szCs w:val="18"/>
    </w:rPr>
  </w:style>
  <w:style w:type="character" w:customStyle="1" w:styleId="WW-WW8Num2z01">
    <w:name w:val="WW-WW8Num2z01"/>
    <w:rsid w:val="00B81936"/>
    <w:rPr>
      <w:rFonts w:ascii="StarSymbol" w:hAnsi="StarSymbol" w:cs="StarSymbol"/>
      <w:sz w:val="18"/>
      <w:szCs w:val="18"/>
    </w:rPr>
  </w:style>
  <w:style w:type="character" w:customStyle="1" w:styleId="WW-WW8Num2z011">
    <w:name w:val="WW-WW8Num2z011"/>
    <w:rsid w:val="00B81936"/>
    <w:rPr>
      <w:rFonts w:ascii="StarSymbol" w:hAnsi="StarSymbol" w:cs="StarSymbol"/>
      <w:sz w:val="18"/>
      <w:szCs w:val="18"/>
    </w:rPr>
  </w:style>
  <w:style w:type="character" w:customStyle="1" w:styleId="WW-Domylnaczcionkaakapitu2">
    <w:name w:val="WW-Domyślna czcionka akapitu2"/>
    <w:rsid w:val="00B81936"/>
  </w:style>
  <w:style w:type="character" w:customStyle="1" w:styleId="WW-WW8Num2z0111">
    <w:name w:val="WW-WW8Num2z0111"/>
    <w:rsid w:val="00B81936"/>
    <w:rPr>
      <w:rFonts w:ascii="StarSymbol" w:hAnsi="StarSymbol" w:cs="StarSymbol"/>
      <w:sz w:val="18"/>
      <w:szCs w:val="18"/>
    </w:rPr>
  </w:style>
  <w:style w:type="character" w:customStyle="1" w:styleId="WW-WW8Num4z0">
    <w:name w:val="WW-WW8Num4z0"/>
    <w:rsid w:val="00B81936"/>
    <w:rPr>
      <w:u w:val="none"/>
    </w:rPr>
  </w:style>
  <w:style w:type="character" w:customStyle="1" w:styleId="WW-Domylnaczcionkaakapitu111">
    <w:name w:val="WW-Domyślna czcionka akapitu111"/>
    <w:rsid w:val="00B81936"/>
  </w:style>
  <w:style w:type="character" w:customStyle="1" w:styleId="WW-Symbolewypunktowania">
    <w:name w:val="WW-Symbole wypunktowania"/>
    <w:rsid w:val="00B81936"/>
    <w:rPr>
      <w:rFonts w:ascii="StarSymbol" w:eastAsia="StarSymbol" w:hAnsi="StarSymbol" w:cs="StarSymbol"/>
      <w:sz w:val="18"/>
      <w:szCs w:val="18"/>
    </w:rPr>
  </w:style>
  <w:style w:type="character" w:customStyle="1" w:styleId="WW-Symbolewypunktowania1">
    <w:name w:val="WW-Symbole wypunktowania1"/>
    <w:rsid w:val="00B81936"/>
    <w:rPr>
      <w:rFonts w:ascii="StarSymbol" w:eastAsia="StarSymbol" w:hAnsi="StarSymbol" w:cs="StarSymbol"/>
      <w:sz w:val="18"/>
      <w:szCs w:val="18"/>
    </w:rPr>
  </w:style>
  <w:style w:type="character" w:customStyle="1" w:styleId="WW-Symbolewypunktowania11">
    <w:name w:val="WW-Symbole wypunktowania11"/>
    <w:rsid w:val="00B81936"/>
    <w:rPr>
      <w:rFonts w:ascii="StarSymbol" w:eastAsia="StarSymbol" w:hAnsi="StarSymbol" w:cs="StarSymbol"/>
      <w:sz w:val="18"/>
      <w:szCs w:val="18"/>
    </w:rPr>
  </w:style>
  <w:style w:type="character" w:customStyle="1" w:styleId="WW-Symbolewypunktowania111">
    <w:name w:val="WW-Symbole wypunktowania111"/>
    <w:rsid w:val="00B81936"/>
    <w:rPr>
      <w:rFonts w:ascii="StarSymbol" w:eastAsia="StarSymbol" w:hAnsi="StarSymbol" w:cs="StarSymbol"/>
      <w:sz w:val="18"/>
      <w:szCs w:val="18"/>
    </w:rPr>
  </w:style>
  <w:style w:type="character" w:customStyle="1" w:styleId="WW-Symbolewypunktowania1111">
    <w:name w:val="WW-Symbole wypunktowania1111"/>
    <w:rsid w:val="00B81936"/>
    <w:rPr>
      <w:rFonts w:ascii="StarSymbol" w:eastAsia="StarSymbol" w:hAnsi="StarSymbol" w:cs="StarSymbol"/>
      <w:sz w:val="18"/>
      <w:szCs w:val="18"/>
    </w:rPr>
  </w:style>
  <w:style w:type="character" w:customStyle="1" w:styleId="WW-Znakinumeracji">
    <w:name w:val="WW-Znaki numeracji"/>
    <w:rsid w:val="00B81936"/>
  </w:style>
  <w:style w:type="character" w:customStyle="1" w:styleId="WW-Znakinumeracji1">
    <w:name w:val="WW-Znaki numeracji1"/>
    <w:rsid w:val="00B81936"/>
  </w:style>
  <w:style w:type="character" w:customStyle="1" w:styleId="WW-Znakinumeracji11">
    <w:name w:val="WW-Znaki numeracji11"/>
    <w:rsid w:val="00B81936"/>
  </w:style>
  <w:style w:type="character" w:customStyle="1" w:styleId="WW8NumSt1z0">
    <w:name w:val="WW8NumSt1z0"/>
    <w:rsid w:val="00B81936"/>
    <w:rPr>
      <w:rFonts w:ascii="Arial" w:hAnsi="Arial"/>
    </w:rPr>
  </w:style>
  <w:style w:type="character" w:customStyle="1" w:styleId="WW8NumSt15z0">
    <w:name w:val="WW8NumSt15z0"/>
    <w:rsid w:val="00B81936"/>
    <w:rPr>
      <w:rFonts w:ascii="Arial" w:hAnsi="Arial"/>
    </w:rPr>
  </w:style>
  <w:style w:type="paragraph" w:customStyle="1" w:styleId="WW-Nagwek">
    <w:name w:val="WW-Nagłówek"/>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Nagwek1">
    <w:name w:val="WW-Nagłówek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
    <w:name w:val="WW-Podpis"/>
    <w:basedOn w:val="Normalny"/>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
    <w:name w:val="WW-Indeks"/>
    <w:basedOn w:val="Normalny"/>
    <w:rsid w:val="00B81936"/>
    <w:pPr>
      <w:widowControl w:val="0"/>
      <w:suppressLineNumbers/>
      <w:suppressAutoHyphens/>
      <w:jc w:val="both"/>
    </w:pPr>
    <w:rPr>
      <w:rFonts w:eastAsia="Lucida Sans Unicode"/>
      <w:color w:val="auto"/>
      <w:sz w:val="20"/>
      <w:szCs w:val="20"/>
    </w:rPr>
  </w:style>
  <w:style w:type="paragraph" w:customStyle="1" w:styleId="WW-Indeks1">
    <w:name w:val="WW-Indeks1"/>
    <w:basedOn w:val="Normalny"/>
    <w:rsid w:val="00B81936"/>
    <w:pPr>
      <w:widowControl w:val="0"/>
      <w:suppressLineNumbers/>
      <w:suppressAutoHyphens/>
      <w:jc w:val="both"/>
    </w:pPr>
    <w:rPr>
      <w:rFonts w:eastAsia="Lucida Sans Unicode"/>
      <w:color w:val="auto"/>
      <w:sz w:val="20"/>
      <w:szCs w:val="20"/>
    </w:rPr>
  </w:style>
  <w:style w:type="paragraph" w:customStyle="1" w:styleId="WW-Indeks11">
    <w:name w:val="WW-Indeks11"/>
    <w:basedOn w:val="Normalny"/>
    <w:rsid w:val="00B81936"/>
    <w:pPr>
      <w:widowControl w:val="0"/>
      <w:suppressLineNumbers/>
      <w:suppressAutoHyphens/>
      <w:jc w:val="both"/>
    </w:pPr>
    <w:rPr>
      <w:rFonts w:eastAsia="Lucida Sans Unicode"/>
      <w:color w:val="auto"/>
      <w:sz w:val="20"/>
      <w:szCs w:val="20"/>
    </w:rPr>
  </w:style>
  <w:style w:type="paragraph" w:customStyle="1" w:styleId="WW-Nagwek11">
    <w:name w:val="WW-Nagłówek1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Podpis1">
    <w:name w:val="WW-Podpis1"/>
    <w:basedOn w:val="Normalny"/>
    <w:rsid w:val="00B81936"/>
    <w:pPr>
      <w:widowControl w:val="0"/>
      <w:suppressLineNumbers/>
      <w:suppressAutoHyphens/>
      <w:spacing w:before="120" w:after="120"/>
      <w:jc w:val="both"/>
    </w:pPr>
    <w:rPr>
      <w:rFonts w:eastAsia="Lucida Sans Unicode" w:cs="Tahoma"/>
      <w:i/>
      <w:iCs/>
      <w:color w:val="auto"/>
      <w:sz w:val="20"/>
      <w:szCs w:val="20"/>
    </w:rPr>
  </w:style>
  <w:style w:type="paragraph" w:customStyle="1" w:styleId="WW-Indeks111">
    <w:name w:val="WW-Indeks111"/>
    <w:basedOn w:val="Normalny"/>
    <w:rsid w:val="00B81936"/>
    <w:pPr>
      <w:widowControl w:val="0"/>
      <w:suppressLineNumbers/>
      <w:suppressAutoHyphens/>
      <w:jc w:val="both"/>
    </w:pPr>
    <w:rPr>
      <w:rFonts w:eastAsia="Lucida Sans Unicode"/>
      <w:color w:val="auto"/>
      <w:sz w:val="20"/>
      <w:szCs w:val="20"/>
    </w:rPr>
  </w:style>
  <w:style w:type="paragraph" w:customStyle="1" w:styleId="WW-Nagwek111">
    <w:name w:val="WW-Nagłówek111"/>
    <w:basedOn w:val="Normalny"/>
    <w:next w:val="Tekstpodstawowy"/>
    <w:rsid w:val="00B81936"/>
    <w:pPr>
      <w:keepNext/>
      <w:widowControl w:val="0"/>
      <w:suppressAutoHyphens/>
      <w:spacing w:before="240" w:after="120"/>
      <w:jc w:val="both"/>
    </w:pPr>
    <w:rPr>
      <w:rFonts w:ascii="Arial" w:eastAsia="Tahoma" w:hAnsi="Arial" w:cs="Tahoma"/>
      <w:color w:val="auto"/>
      <w:sz w:val="28"/>
      <w:szCs w:val="28"/>
    </w:rPr>
  </w:style>
  <w:style w:type="paragraph" w:customStyle="1" w:styleId="WW-Indeks1111">
    <w:name w:val="WW-Indeks1111"/>
    <w:basedOn w:val="Normalny"/>
    <w:rsid w:val="00B81936"/>
    <w:pPr>
      <w:widowControl w:val="0"/>
      <w:suppressLineNumbers/>
      <w:suppressAutoHyphens/>
      <w:jc w:val="both"/>
    </w:pPr>
    <w:rPr>
      <w:rFonts w:eastAsia="Lucida Sans Unicode" w:cs="Tahoma"/>
      <w:color w:val="auto"/>
      <w:sz w:val="20"/>
      <w:szCs w:val="20"/>
    </w:rPr>
  </w:style>
  <w:style w:type="paragraph" w:customStyle="1" w:styleId="WW-Nagwek1111">
    <w:name w:val="WW-Nagłówek1111"/>
    <w:basedOn w:val="Normalny"/>
    <w:next w:val="Tekstpodstawowy"/>
    <w:rsid w:val="00B81936"/>
    <w:pPr>
      <w:keepNext/>
      <w:widowControl w:val="0"/>
      <w:suppressAutoHyphens/>
      <w:spacing w:before="240" w:after="120"/>
      <w:jc w:val="both"/>
    </w:pPr>
    <w:rPr>
      <w:rFonts w:ascii="Arial" w:eastAsia="Lucida Sans Unicode" w:hAnsi="Arial" w:cs="Tahoma"/>
      <w:color w:val="auto"/>
      <w:sz w:val="28"/>
      <w:szCs w:val="28"/>
    </w:rPr>
  </w:style>
  <w:style w:type="paragraph" w:customStyle="1" w:styleId="N-texteNormal">
    <w:name w:val="N - texte Normal"/>
    <w:rsid w:val="00B81936"/>
    <w:pPr>
      <w:suppressAutoHyphens/>
      <w:ind w:left="567"/>
    </w:pPr>
    <w:rPr>
      <w:rFonts w:ascii="Arial" w:eastAsia="Times New Roman" w:hAnsi="Arial"/>
      <w:sz w:val="18"/>
      <w:lang w:val="fr-FR" w:eastAsia="en-US"/>
    </w:rPr>
  </w:style>
  <w:style w:type="paragraph" w:customStyle="1" w:styleId="WW-Zawartotabeli">
    <w:name w:val="WW-Zawartość tabeli"/>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
    <w:name w:val="WW-Zawartość tabeli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
    <w:name w:val="WW-Zawartość tabeli1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1">
    <w:name w:val="WW-Zawartość tabeli111"/>
    <w:basedOn w:val="Tekstpodstawowy"/>
    <w:rsid w:val="00B81936"/>
    <w:pPr>
      <w:widowControl w:val="0"/>
      <w:suppressLineNumbers/>
      <w:suppressAutoHyphens/>
      <w:spacing w:after="120"/>
    </w:pPr>
    <w:rPr>
      <w:rFonts w:eastAsia="Lucida Sans Unicode"/>
      <w:lang w:val="pl-PL" w:eastAsia="pl-PL"/>
    </w:rPr>
  </w:style>
  <w:style w:type="paragraph" w:customStyle="1" w:styleId="WW-Zawartotabeli1111">
    <w:name w:val="WW-Zawartość tabeli11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
    <w:name w:val="WW-Nagłówek tabeli"/>
    <w:basedOn w:val="WW-Zawartotabeli"/>
    <w:rsid w:val="00B81936"/>
    <w:pPr>
      <w:jc w:val="center"/>
    </w:pPr>
    <w:rPr>
      <w:b/>
      <w:bCs/>
      <w:i/>
      <w:iCs/>
    </w:rPr>
  </w:style>
  <w:style w:type="paragraph" w:customStyle="1" w:styleId="WW-Nagwektabeli11">
    <w:name w:val="WW-Nagłówek tabeli11"/>
    <w:basedOn w:val="WW-Zawartotabeli11"/>
    <w:rsid w:val="00B81936"/>
    <w:pPr>
      <w:jc w:val="center"/>
    </w:pPr>
    <w:rPr>
      <w:b/>
      <w:bCs/>
      <w:i/>
      <w:iCs/>
    </w:rPr>
  </w:style>
  <w:style w:type="paragraph" w:customStyle="1" w:styleId="WW-Nagwektabeli111">
    <w:name w:val="WW-Nagłówek tabeli111"/>
    <w:basedOn w:val="WW-Zawartotabeli111"/>
    <w:rsid w:val="00B81936"/>
    <w:pPr>
      <w:jc w:val="center"/>
    </w:pPr>
    <w:rPr>
      <w:b/>
      <w:bCs/>
      <w:i/>
      <w:iCs/>
    </w:rPr>
  </w:style>
  <w:style w:type="paragraph" w:customStyle="1" w:styleId="WW-Nagwektabeli1111">
    <w:name w:val="WW-Nagłówek tabeli1111"/>
    <w:basedOn w:val="WW-Zawartotabeli1111"/>
    <w:rsid w:val="00B81936"/>
    <w:pPr>
      <w:jc w:val="center"/>
    </w:pPr>
    <w:rPr>
      <w:b/>
      <w:bCs/>
      <w:i/>
      <w:iCs/>
    </w:rPr>
  </w:style>
  <w:style w:type="paragraph" w:customStyle="1" w:styleId="Zawartoramki">
    <w:name w:val="Zawartość ramki"/>
    <w:basedOn w:val="Tekstpodstawowy"/>
    <w:rsid w:val="00B81936"/>
    <w:pPr>
      <w:widowControl w:val="0"/>
      <w:suppressAutoHyphens/>
      <w:spacing w:after="120"/>
    </w:pPr>
    <w:rPr>
      <w:rFonts w:eastAsia="Lucida Sans Unicode"/>
      <w:lang w:val="pl-PL" w:eastAsia="pl-PL"/>
    </w:rPr>
  </w:style>
  <w:style w:type="paragraph" w:customStyle="1" w:styleId="WW-Zawartoramki">
    <w:name w:val="WW-Zawartość ramki"/>
    <w:basedOn w:val="Tekstpodstawowy"/>
    <w:rsid w:val="00B81936"/>
    <w:pPr>
      <w:widowControl w:val="0"/>
      <w:suppressAutoHyphens/>
      <w:spacing w:after="120"/>
    </w:pPr>
    <w:rPr>
      <w:rFonts w:eastAsia="Lucida Sans Unicode"/>
      <w:lang w:val="pl-PL" w:eastAsia="pl-PL"/>
    </w:rPr>
  </w:style>
  <w:style w:type="paragraph" w:customStyle="1" w:styleId="StylSpecyfikacja1DolewejPo6pt">
    <w:name w:val="Styl Specyfikacja 1 + Do lewej Po:  6 pt"/>
    <w:basedOn w:val="Specyfikacja1"/>
    <w:autoRedefine/>
    <w:rsid w:val="00B81936"/>
    <w:pPr>
      <w:numPr>
        <w:numId w:val="0"/>
      </w:numPr>
      <w:tabs>
        <w:tab w:val="num" w:pos="540"/>
      </w:tabs>
      <w:spacing w:before="120" w:after="120"/>
      <w:ind w:left="540" w:hanging="540"/>
      <w:jc w:val="left"/>
      <w:outlineLvl w:val="0"/>
    </w:pPr>
    <w:rPr>
      <w:bCs/>
      <w:szCs w:val="20"/>
    </w:rPr>
  </w:style>
  <w:style w:type="paragraph" w:customStyle="1" w:styleId="StylSpecyfikacja1Dolewej">
    <w:name w:val="Styl Specyfikacja 1 + Do lewej"/>
    <w:basedOn w:val="Specyfikacja1"/>
    <w:autoRedefine/>
    <w:rsid w:val="00B81936"/>
    <w:pPr>
      <w:numPr>
        <w:numId w:val="0"/>
      </w:numPr>
      <w:tabs>
        <w:tab w:val="num" w:pos="540"/>
      </w:tabs>
      <w:spacing w:before="120" w:after="120"/>
      <w:ind w:left="357" w:hanging="357"/>
      <w:jc w:val="left"/>
      <w:outlineLvl w:val="0"/>
    </w:pPr>
    <w:rPr>
      <w:bCs/>
      <w:szCs w:val="20"/>
    </w:rPr>
  </w:style>
  <w:style w:type="paragraph" w:customStyle="1" w:styleId="WW-Zawartotabeli111111111">
    <w:name w:val="WW-Zawartość tabeli111111111"/>
    <w:basedOn w:val="Tekstpodstawowy"/>
    <w:rsid w:val="00B81936"/>
    <w:pPr>
      <w:widowControl w:val="0"/>
      <w:suppressLineNumbers/>
      <w:suppressAutoHyphens/>
      <w:spacing w:after="120"/>
    </w:pPr>
    <w:rPr>
      <w:rFonts w:eastAsia="Lucida Sans Unicode"/>
      <w:lang w:val="pl-PL" w:eastAsia="pl-PL"/>
    </w:rPr>
  </w:style>
  <w:style w:type="paragraph" w:customStyle="1" w:styleId="WW-Nagwektabeli111111111">
    <w:name w:val="WW-Nagłówek tabeli111111111"/>
    <w:basedOn w:val="WW-Zawartotabeli111111111"/>
    <w:rsid w:val="00B81936"/>
    <w:pPr>
      <w:jc w:val="center"/>
    </w:pPr>
    <w:rPr>
      <w:b/>
      <w:bCs/>
      <w:i/>
      <w:iCs/>
    </w:rPr>
  </w:style>
  <w:style w:type="character" w:customStyle="1" w:styleId="dynamic-style-31">
    <w:name w:val="dynamic-style-31"/>
    <w:rsid w:val="00B81936"/>
    <w:rPr>
      <w:rFonts w:ascii="Times New Roman" w:hAnsi="Times New Roman"/>
      <w:color w:val="000000"/>
      <w:spacing w:val="0"/>
      <w:sz w:val="22"/>
      <w:szCs w:val="14"/>
    </w:rPr>
  </w:style>
  <w:style w:type="paragraph" w:customStyle="1" w:styleId="WW-Tekstpodstawowywcity2">
    <w:name w:val="WW-Tekst podstawowy wcięty 2"/>
    <w:basedOn w:val="Normalny"/>
    <w:rsid w:val="00B81936"/>
    <w:pPr>
      <w:widowControl w:val="0"/>
      <w:tabs>
        <w:tab w:val="left" w:pos="567"/>
        <w:tab w:val="left" w:pos="993"/>
      </w:tabs>
      <w:suppressAutoHyphens/>
      <w:ind w:left="708" w:hanging="141"/>
      <w:jc w:val="both"/>
    </w:pPr>
    <w:rPr>
      <w:rFonts w:eastAsia="Lucida Sans Unicode"/>
      <w:color w:val="auto"/>
      <w:sz w:val="20"/>
      <w:szCs w:val="20"/>
    </w:rPr>
  </w:style>
  <w:style w:type="paragraph" w:customStyle="1" w:styleId="WW-Zawartotabeli111211">
    <w:name w:val="WW-Zawartość tabeli1112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11111">
    <w:name w:val="WW-Nagłówek tabeli11111"/>
    <w:basedOn w:val="WW-Zawartotabeli111211"/>
    <w:rsid w:val="00B81936"/>
    <w:pPr>
      <w:jc w:val="center"/>
    </w:pPr>
    <w:rPr>
      <w:b/>
      <w:bCs/>
      <w:i/>
      <w:iCs/>
    </w:rPr>
  </w:style>
  <w:style w:type="paragraph" w:customStyle="1" w:styleId="WW-Zawartotabeli111111">
    <w:name w:val="WW-Zawartość tabeli111111"/>
    <w:basedOn w:val="Normalny"/>
    <w:rsid w:val="00B81936"/>
    <w:pPr>
      <w:widowControl w:val="0"/>
      <w:suppressLineNumbers/>
      <w:suppressAutoHyphens/>
      <w:jc w:val="both"/>
    </w:pPr>
    <w:rPr>
      <w:rFonts w:eastAsia="Lucida Sans Unicode"/>
      <w:color w:val="auto"/>
      <w:sz w:val="20"/>
      <w:szCs w:val="20"/>
    </w:rPr>
  </w:style>
  <w:style w:type="paragraph" w:customStyle="1" w:styleId="WW-Nagwektabeli111111">
    <w:name w:val="WW-Nagłówek tabeli111111"/>
    <w:basedOn w:val="WW-Zawartotabeli111111"/>
    <w:rsid w:val="00B81936"/>
    <w:pPr>
      <w:jc w:val="center"/>
    </w:pPr>
    <w:rPr>
      <w:b/>
      <w:bCs/>
      <w:i/>
      <w:iCs/>
    </w:rPr>
  </w:style>
  <w:style w:type="character" w:customStyle="1" w:styleId="ZnakZnak2">
    <w:name w:val="Znak Znak2"/>
    <w:rsid w:val="00B81936"/>
    <w:rPr>
      <w:sz w:val="24"/>
      <w:szCs w:val="24"/>
      <w:lang w:val="pl-PL" w:eastAsia="pl-PL" w:bidi="ar-SA"/>
    </w:rPr>
  </w:style>
  <w:style w:type="numbering" w:customStyle="1" w:styleId="WW8Num321">
    <w:name w:val="WW8Num321"/>
    <w:basedOn w:val="Bezlisty"/>
    <w:rsid w:val="00B81936"/>
    <w:pPr>
      <w:numPr>
        <w:numId w:val="297"/>
      </w:numPr>
    </w:pPr>
  </w:style>
  <w:style w:type="numbering" w:customStyle="1" w:styleId="WW8Num34">
    <w:name w:val="WW8Num34"/>
    <w:basedOn w:val="Bezlisty"/>
    <w:rsid w:val="00B81936"/>
    <w:pPr>
      <w:numPr>
        <w:numId w:val="298"/>
      </w:numPr>
    </w:pPr>
  </w:style>
  <w:style w:type="numbering" w:customStyle="1" w:styleId="WW8Num221">
    <w:name w:val="WW8Num221"/>
    <w:basedOn w:val="Bezlisty"/>
    <w:rsid w:val="00B81936"/>
    <w:pPr>
      <w:numPr>
        <w:numId w:val="299"/>
      </w:numPr>
    </w:pPr>
  </w:style>
  <w:style w:type="numbering" w:customStyle="1" w:styleId="WW8Num341">
    <w:name w:val="WW8Num341"/>
    <w:basedOn w:val="Bezlisty"/>
    <w:rsid w:val="00B81936"/>
    <w:pPr>
      <w:numPr>
        <w:numId w:val="300"/>
      </w:numPr>
    </w:pPr>
  </w:style>
  <w:style w:type="paragraph" w:customStyle="1" w:styleId="KOTekstpoziom2">
    <w:name w:val="KO Tekst poziom 2"/>
    <w:basedOn w:val="Normalny"/>
    <w:link w:val="KOTekstpoziom2Znak"/>
    <w:rsid w:val="00B81936"/>
    <w:pPr>
      <w:overflowPunct w:val="0"/>
      <w:autoSpaceDE w:val="0"/>
      <w:autoSpaceDN w:val="0"/>
      <w:adjustRightInd w:val="0"/>
      <w:ind w:left="357" w:firstLine="210"/>
      <w:jc w:val="both"/>
      <w:textAlignment w:val="baseline"/>
    </w:pPr>
    <w:rPr>
      <w:rFonts w:ascii="Arial" w:hAnsi="Arial"/>
      <w:color w:val="auto"/>
    </w:rPr>
  </w:style>
  <w:style w:type="character" w:customStyle="1" w:styleId="KOTekstpoziom2Znak">
    <w:name w:val="KO Tekst poziom 2 Znak"/>
    <w:link w:val="KOTekstpoziom2"/>
    <w:rsid w:val="00B81936"/>
    <w:rPr>
      <w:rFonts w:ascii="Arial" w:eastAsia="Times New Roman" w:hAnsi="Arial"/>
      <w:sz w:val="24"/>
      <w:szCs w:val="24"/>
    </w:rPr>
  </w:style>
  <w:style w:type="paragraph" w:customStyle="1" w:styleId="KOTekstpoziom3">
    <w:name w:val="KO Tekst poziom 3"/>
    <w:basedOn w:val="KOTekstpoziom2"/>
    <w:link w:val="KOTekstpoziom3Znak"/>
    <w:rsid w:val="00B81936"/>
    <w:pPr>
      <w:ind w:left="709"/>
    </w:pPr>
  </w:style>
  <w:style w:type="character" w:customStyle="1" w:styleId="KOTekstpoziom3Znak">
    <w:name w:val="KO Tekst poziom 3 Znak"/>
    <w:link w:val="KOTekstpoziom3"/>
    <w:rsid w:val="00B81936"/>
    <w:rPr>
      <w:rFonts w:ascii="Arial" w:eastAsia="Times New Roman" w:hAnsi="Arial"/>
      <w:sz w:val="24"/>
      <w:szCs w:val="24"/>
    </w:rPr>
  </w:style>
  <w:style w:type="paragraph" w:customStyle="1" w:styleId="WYPUNKTOWANIEISTOPNIA">
    <w:name w:val="WYPUNKTOWANIE_I_STOPNIA"/>
    <w:basedOn w:val="Normalny"/>
    <w:link w:val="WYPUNKTOWANIEISTOPNIAZnak"/>
    <w:qFormat/>
    <w:rsid w:val="00B81936"/>
    <w:pPr>
      <w:numPr>
        <w:numId w:val="301"/>
      </w:numPr>
      <w:tabs>
        <w:tab w:val="left" w:pos="851"/>
      </w:tabs>
      <w:spacing w:line="276" w:lineRule="auto"/>
      <w:jc w:val="both"/>
    </w:pPr>
    <w:rPr>
      <w:rFonts w:ascii="Arial Narrow" w:eastAsia="Calibri" w:hAnsi="Arial Narrow"/>
      <w:color w:val="auto"/>
      <w:sz w:val="22"/>
      <w:szCs w:val="22"/>
    </w:rPr>
  </w:style>
  <w:style w:type="paragraph" w:customStyle="1" w:styleId="WYPUNKTOWANIEIISTOPNIA">
    <w:name w:val="WYPUNKTOWANIE_II_STOPNIA"/>
    <w:basedOn w:val="WYPUNKTOWANIEISTOPNIA"/>
    <w:qFormat/>
    <w:rsid w:val="00B81936"/>
    <w:pPr>
      <w:numPr>
        <w:ilvl w:val="1"/>
      </w:numPr>
      <w:tabs>
        <w:tab w:val="num" w:pos="360"/>
        <w:tab w:val="num" w:pos="792"/>
      </w:tabs>
      <w:ind w:left="1134" w:hanging="283"/>
    </w:pPr>
  </w:style>
  <w:style w:type="character" w:customStyle="1" w:styleId="WYPUNKTOWANIEISTOPNIAZnak">
    <w:name w:val="WYPUNKTOWANIE_I_STOPNIA Znak"/>
    <w:link w:val="WYPUNKTOWANIEISTOPNIA"/>
    <w:rsid w:val="00B81936"/>
    <w:rPr>
      <w:rFonts w:ascii="Arial Narrow" w:hAnsi="Arial Narrow"/>
      <w:sz w:val="22"/>
      <w:szCs w:val="22"/>
    </w:rPr>
  </w:style>
  <w:style w:type="paragraph" w:customStyle="1" w:styleId="KOnumpozom2">
    <w:name w:val="KO num pozom2"/>
    <w:basedOn w:val="Nagwek2"/>
    <w:rsid w:val="00B81936"/>
    <w:pPr>
      <w:numPr>
        <w:numId w:val="0"/>
      </w:numPr>
      <w:overflowPunct w:val="0"/>
      <w:autoSpaceDE w:val="0"/>
      <w:autoSpaceDN w:val="0"/>
      <w:adjustRightInd w:val="0"/>
      <w:spacing w:before="120" w:after="120"/>
      <w:ind w:right="0"/>
      <w:textAlignment w:val="baseline"/>
    </w:pPr>
    <w:rPr>
      <w:rFonts w:ascii="Arial" w:hAnsi="Arial" w:cs="Arial"/>
      <w:bCs w:val="0"/>
      <w:color w:val="auto"/>
      <w:u w:val="none"/>
      <w:lang w:val="pl-PL" w:eastAsia="pl-PL"/>
    </w:rPr>
  </w:style>
  <w:style w:type="paragraph" w:customStyle="1" w:styleId="TEKSTTABELA">
    <w:name w:val="TEKST_TABELA"/>
    <w:basedOn w:val="Normalny"/>
    <w:link w:val="TEKSTTABELAZnak"/>
    <w:qFormat/>
    <w:rsid w:val="00B81936"/>
    <w:pPr>
      <w:jc w:val="center"/>
    </w:pPr>
    <w:rPr>
      <w:rFonts w:ascii="Arial Narrow" w:eastAsia="Calibri" w:hAnsi="Arial Narrow"/>
      <w:color w:val="auto"/>
      <w:sz w:val="22"/>
      <w:szCs w:val="22"/>
    </w:rPr>
  </w:style>
  <w:style w:type="character" w:customStyle="1" w:styleId="TEKSTTABELAZnak">
    <w:name w:val="TEKST_TABELA Znak"/>
    <w:link w:val="TEKSTTABELA"/>
    <w:rsid w:val="00B81936"/>
    <w:rPr>
      <w:rFonts w:ascii="Arial Narrow" w:hAnsi="Arial Narrow"/>
      <w:sz w:val="22"/>
      <w:szCs w:val="22"/>
    </w:rPr>
  </w:style>
  <w:style w:type="paragraph" w:customStyle="1" w:styleId="TEKSTNORMALNY">
    <w:name w:val="TEKST_NORMALNY"/>
    <w:basedOn w:val="Normalny"/>
    <w:link w:val="TEKSTNORMALNYZnak"/>
    <w:qFormat/>
    <w:rsid w:val="00B81936"/>
    <w:pPr>
      <w:spacing w:before="120"/>
      <w:jc w:val="both"/>
    </w:pPr>
    <w:rPr>
      <w:rFonts w:ascii="Arial Narrow" w:eastAsia="Calibri" w:hAnsi="Arial Narrow"/>
      <w:color w:val="auto"/>
      <w:sz w:val="22"/>
      <w:szCs w:val="22"/>
    </w:rPr>
  </w:style>
  <w:style w:type="character" w:customStyle="1" w:styleId="TEKSTNORMALNYZnak">
    <w:name w:val="TEKST_NORMALNY Znak"/>
    <w:link w:val="TEKSTNORMALNY"/>
    <w:rsid w:val="00B81936"/>
    <w:rPr>
      <w:rFonts w:ascii="Arial Narrow" w:hAnsi="Arial Narrow"/>
      <w:sz w:val="22"/>
      <w:szCs w:val="22"/>
    </w:rPr>
  </w:style>
  <w:style w:type="character" w:customStyle="1" w:styleId="fontstyle510">
    <w:name w:val="fontstyle51"/>
    <w:rsid w:val="00B81936"/>
    <w:rPr>
      <w:rFonts w:ascii="TimesNewRoman" w:hAnsi="TimesNewRoman" w:hint="default"/>
      <w:b w:val="0"/>
      <w:bCs w:val="0"/>
      <w:i/>
      <w:iCs/>
      <w:color w:val="000000"/>
      <w:sz w:val="20"/>
      <w:szCs w:val="20"/>
    </w:rPr>
  </w:style>
  <w:style w:type="numbering" w:customStyle="1" w:styleId="Bezlisty47">
    <w:name w:val="Bez listy47"/>
    <w:next w:val="Bezlisty"/>
    <w:semiHidden/>
    <w:rsid w:val="007E477C"/>
  </w:style>
  <w:style w:type="paragraph" w:customStyle="1" w:styleId="Pozycja-poziom2">
    <w:name w:val="Pozycja - poziom 2"/>
    <w:basedOn w:val="Normalny"/>
    <w:next w:val="Normalny"/>
    <w:rsid w:val="007E477C"/>
    <w:pPr>
      <w:spacing w:before="360"/>
      <w:jc w:val="both"/>
      <w:outlineLvl w:val="2"/>
    </w:pPr>
    <w:rPr>
      <w:b/>
      <w:caps/>
      <w:color w:val="auto"/>
      <w:szCs w:val="20"/>
      <w:u w:val="single"/>
    </w:rPr>
  </w:style>
  <w:style w:type="character" w:customStyle="1" w:styleId="podpunkt">
    <w:name w:val="podpunkt"/>
    <w:rsid w:val="007E477C"/>
  </w:style>
  <w:style w:type="paragraph" w:customStyle="1" w:styleId="Tekstpodstawowywcity21">
    <w:name w:val="Tekst podstawowy wcięty 21"/>
    <w:basedOn w:val="Normalny"/>
    <w:rsid w:val="007E477C"/>
    <w:pPr>
      <w:suppressAutoHyphens/>
      <w:ind w:left="705"/>
      <w:jc w:val="both"/>
    </w:pPr>
    <w:rPr>
      <w:color w:val="auto"/>
      <w:lang w:eastAsia="ar-SA"/>
    </w:rPr>
  </w:style>
  <w:style w:type="paragraph" w:styleId="Listapunktowana4">
    <w:name w:val="List Bullet 4"/>
    <w:basedOn w:val="Normalny"/>
    <w:autoRedefine/>
    <w:rsid w:val="007E477C"/>
    <w:pPr>
      <w:tabs>
        <w:tab w:val="num" w:pos="1560"/>
      </w:tabs>
      <w:ind w:left="1560" w:hanging="284"/>
    </w:pPr>
    <w:rPr>
      <w:rFonts w:ascii="Arial" w:hAnsi="Arial"/>
      <w:color w:val="auto"/>
      <w:sz w:val="20"/>
      <w:szCs w:val="20"/>
    </w:rPr>
  </w:style>
  <w:style w:type="character" w:customStyle="1" w:styleId="size">
    <w:name w:val="size"/>
    <w:rsid w:val="007E477C"/>
  </w:style>
  <w:style w:type="numbering" w:customStyle="1" w:styleId="Styl21631">
    <w:name w:val="Styl21631"/>
    <w:rsid w:val="007E477C"/>
    <w:pPr>
      <w:numPr>
        <w:numId w:val="41"/>
      </w:numPr>
    </w:pPr>
  </w:style>
  <w:style w:type="numbering" w:customStyle="1" w:styleId="Bezlisty48">
    <w:name w:val="Bez listy48"/>
    <w:next w:val="Bezlisty"/>
    <w:uiPriority w:val="99"/>
    <w:semiHidden/>
    <w:unhideWhenUsed/>
    <w:rsid w:val="00E17164"/>
  </w:style>
  <w:style w:type="numbering" w:customStyle="1" w:styleId="Bezlisty126">
    <w:name w:val="Bez listy126"/>
    <w:next w:val="Bezlisty"/>
    <w:uiPriority w:val="99"/>
    <w:semiHidden/>
    <w:unhideWhenUsed/>
    <w:rsid w:val="00E17164"/>
  </w:style>
  <w:style w:type="numbering" w:customStyle="1" w:styleId="Bezlisty217">
    <w:name w:val="Bez listy217"/>
    <w:next w:val="Bezlisty"/>
    <w:uiPriority w:val="99"/>
    <w:semiHidden/>
    <w:unhideWhenUsed/>
    <w:rsid w:val="00E17164"/>
  </w:style>
  <w:style w:type="table" w:customStyle="1" w:styleId="Tabela-Siatka126">
    <w:name w:val="Tabela - Siatka1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15">
    <w:name w:val="Tabela - Siatka215"/>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727">
    <w:name w:val="Styl727"/>
    <w:uiPriority w:val="99"/>
    <w:rsid w:val="00E17164"/>
  </w:style>
  <w:style w:type="numbering" w:customStyle="1" w:styleId="Styl1518">
    <w:name w:val="Styl1518"/>
    <w:uiPriority w:val="99"/>
    <w:rsid w:val="00E17164"/>
    <w:pPr>
      <w:numPr>
        <w:numId w:val="24"/>
      </w:numPr>
    </w:pPr>
  </w:style>
  <w:style w:type="numbering" w:customStyle="1" w:styleId="Styl636">
    <w:name w:val="Styl636"/>
    <w:uiPriority w:val="99"/>
    <w:rsid w:val="00E17164"/>
    <w:pPr>
      <w:numPr>
        <w:numId w:val="28"/>
      </w:numPr>
    </w:pPr>
  </w:style>
  <w:style w:type="numbering" w:customStyle="1" w:styleId="Styl736">
    <w:name w:val="Styl736"/>
    <w:uiPriority w:val="99"/>
    <w:rsid w:val="00E17164"/>
    <w:pPr>
      <w:numPr>
        <w:numId w:val="29"/>
      </w:numPr>
    </w:pPr>
  </w:style>
  <w:style w:type="numbering" w:customStyle="1" w:styleId="Styl836">
    <w:name w:val="Styl836"/>
    <w:uiPriority w:val="99"/>
    <w:rsid w:val="00E17164"/>
    <w:pPr>
      <w:numPr>
        <w:numId w:val="30"/>
      </w:numPr>
    </w:pPr>
  </w:style>
  <w:style w:type="numbering" w:customStyle="1" w:styleId="Styl936">
    <w:name w:val="Styl936"/>
    <w:uiPriority w:val="99"/>
    <w:rsid w:val="00E17164"/>
    <w:pPr>
      <w:numPr>
        <w:numId w:val="31"/>
      </w:numPr>
    </w:pPr>
  </w:style>
  <w:style w:type="numbering" w:customStyle="1" w:styleId="Styl1036">
    <w:name w:val="Styl1036"/>
    <w:uiPriority w:val="99"/>
    <w:rsid w:val="00E17164"/>
    <w:pPr>
      <w:numPr>
        <w:numId w:val="32"/>
      </w:numPr>
    </w:pPr>
  </w:style>
  <w:style w:type="numbering" w:customStyle="1" w:styleId="Styl1237">
    <w:name w:val="Styl1237"/>
    <w:uiPriority w:val="99"/>
    <w:rsid w:val="00E17164"/>
    <w:pPr>
      <w:numPr>
        <w:numId w:val="33"/>
      </w:numPr>
    </w:pPr>
  </w:style>
  <w:style w:type="numbering" w:customStyle="1" w:styleId="Styl1119">
    <w:name w:val="Styl1119"/>
    <w:rsid w:val="00E17164"/>
  </w:style>
  <w:style w:type="numbering" w:customStyle="1" w:styleId="Styl11110">
    <w:name w:val="Styl11110"/>
    <w:uiPriority w:val="99"/>
    <w:rsid w:val="00E17164"/>
    <w:pPr>
      <w:numPr>
        <w:numId w:val="16"/>
      </w:numPr>
    </w:pPr>
  </w:style>
  <w:style w:type="numbering" w:customStyle="1" w:styleId="Styl1727">
    <w:name w:val="Styl1727"/>
    <w:uiPriority w:val="99"/>
    <w:rsid w:val="00E17164"/>
    <w:pPr>
      <w:numPr>
        <w:numId w:val="53"/>
      </w:numPr>
    </w:pPr>
  </w:style>
  <w:style w:type="numbering" w:customStyle="1" w:styleId="Bezlisty1126">
    <w:name w:val="Bez listy1126"/>
    <w:next w:val="Bezlisty"/>
    <w:uiPriority w:val="99"/>
    <w:semiHidden/>
    <w:unhideWhenUsed/>
    <w:rsid w:val="00E17164"/>
  </w:style>
  <w:style w:type="numbering" w:customStyle="1" w:styleId="Styl69">
    <w:name w:val="Styl69"/>
    <w:uiPriority w:val="99"/>
    <w:rsid w:val="00E17164"/>
  </w:style>
  <w:style w:type="numbering" w:customStyle="1" w:styleId="Styl710">
    <w:name w:val="Styl710"/>
    <w:uiPriority w:val="99"/>
    <w:rsid w:val="00E17164"/>
  </w:style>
  <w:style w:type="numbering" w:customStyle="1" w:styleId="Styl89">
    <w:name w:val="Styl89"/>
    <w:uiPriority w:val="99"/>
    <w:rsid w:val="00E17164"/>
  </w:style>
  <w:style w:type="numbering" w:customStyle="1" w:styleId="Styl99">
    <w:name w:val="Styl99"/>
    <w:uiPriority w:val="99"/>
    <w:rsid w:val="00E17164"/>
  </w:style>
  <w:style w:type="numbering" w:customStyle="1" w:styleId="Styl109">
    <w:name w:val="Styl109"/>
    <w:uiPriority w:val="99"/>
    <w:rsid w:val="00E17164"/>
  </w:style>
  <w:style w:type="numbering" w:customStyle="1" w:styleId="Styl1210">
    <w:name w:val="Styl1210"/>
    <w:uiPriority w:val="99"/>
    <w:rsid w:val="00E17164"/>
  </w:style>
  <w:style w:type="numbering" w:customStyle="1" w:styleId="Styl1310">
    <w:name w:val="Styl1310"/>
    <w:uiPriority w:val="99"/>
    <w:rsid w:val="00E17164"/>
  </w:style>
  <w:style w:type="numbering" w:customStyle="1" w:styleId="Styl149">
    <w:name w:val="Styl149"/>
    <w:uiPriority w:val="99"/>
    <w:rsid w:val="00E17164"/>
    <w:pPr>
      <w:numPr>
        <w:numId w:val="151"/>
      </w:numPr>
    </w:pPr>
  </w:style>
  <w:style w:type="numbering" w:customStyle="1" w:styleId="Styl159">
    <w:name w:val="Styl159"/>
    <w:uiPriority w:val="99"/>
    <w:rsid w:val="00E17164"/>
  </w:style>
  <w:style w:type="numbering" w:customStyle="1" w:styleId="Styl169">
    <w:name w:val="Styl169"/>
    <w:uiPriority w:val="99"/>
    <w:rsid w:val="00E17164"/>
    <w:pPr>
      <w:numPr>
        <w:numId w:val="66"/>
      </w:numPr>
    </w:pPr>
  </w:style>
  <w:style w:type="numbering" w:customStyle="1" w:styleId="Styl179">
    <w:name w:val="Styl179"/>
    <w:uiPriority w:val="99"/>
    <w:rsid w:val="00E17164"/>
    <w:pPr>
      <w:numPr>
        <w:numId w:val="67"/>
      </w:numPr>
    </w:pPr>
  </w:style>
  <w:style w:type="numbering" w:customStyle="1" w:styleId="Styl189">
    <w:name w:val="Styl189"/>
    <w:uiPriority w:val="99"/>
    <w:rsid w:val="00E17164"/>
  </w:style>
  <w:style w:type="numbering" w:customStyle="1" w:styleId="Styl199">
    <w:name w:val="Styl199"/>
    <w:uiPriority w:val="99"/>
    <w:rsid w:val="00E17164"/>
    <w:pPr>
      <w:numPr>
        <w:numId w:val="69"/>
      </w:numPr>
    </w:pPr>
  </w:style>
  <w:style w:type="numbering" w:customStyle="1" w:styleId="Styl209">
    <w:name w:val="Styl209"/>
    <w:uiPriority w:val="99"/>
    <w:rsid w:val="00E17164"/>
  </w:style>
  <w:style w:type="numbering" w:customStyle="1" w:styleId="Styl2117">
    <w:name w:val="Styl2117"/>
    <w:rsid w:val="00E17164"/>
  </w:style>
  <w:style w:type="numbering" w:customStyle="1" w:styleId="Styl225">
    <w:name w:val="Styl225"/>
    <w:uiPriority w:val="99"/>
    <w:rsid w:val="00E17164"/>
  </w:style>
  <w:style w:type="numbering" w:customStyle="1" w:styleId="Styl237">
    <w:name w:val="Styl237"/>
    <w:uiPriority w:val="99"/>
    <w:rsid w:val="00E17164"/>
  </w:style>
  <w:style w:type="numbering" w:customStyle="1" w:styleId="Styl247">
    <w:name w:val="Styl247"/>
    <w:uiPriority w:val="99"/>
    <w:rsid w:val="00E17164"/>
  </w:style>
  <w:style w:type="numbering" w:customStyle="1" w:styleId="Styl257">
    <w:name w:val="Styl257"/>
    <w:uiPriority w:val="99"/>
    <w:rsid w:val="00E17164"/>
    <w:pPr>
      <w:numPr>
        <w:numId w:val="75"/>
      </w:numPr>
    </w:pPr>
  </w:style>
  <w:style w:type="numbering" w:customStyle="1" w:styleId="Styl267">
    <w:name w:val="Styl267"/>
    <w:uiPriority w:val="99"/>
    <w:rsid w:val="00E17164"/>
  </w:style>
  <w:style w:type="numbering" w:customStyle="1" w:styleId="Styl277">
    <w:name w:val="Styl277"/>
    <w:uiPriority w:val="99"/>
    <w:rsid w:val="00E17164"/>
  </w:style>
  <w:style w:type="numbering" w:customStyle="1" w:styleId="Styl4110">
    <w:name w:val="Styl4110"/>
    <w:rsid w:val="00E17164"/>
  </w:style>
  <w:style w:type="numbering" w:customStyle="1" w:styleId="Bezlisty11120">
    <w:name w:val="Bez listy11120"/>
    <w:next w:val="Bezlisty"/>
    <w:uiPriority w:val="99"/>
    <w:semiHidden/>
    <w:unhideWhenUsed/>
    <w:rsid w:val="00E17164"/>
  </w:style>
  <w:style w:type="numbering" w:customStyle="1" w:styleId="Styl3118">
    <w:name w:val="Styl3118"/>
    <w:rsid w:val="00E17164"/>
  </w:style>
  <w:style w:type="numbering" w:customStyle="1" w:styleId="Bezlisty111118">
    <w:name w:val="Bez listy111118"/>
    <w:next w:val="Bezlisty"/>
    <w:uiPriority w:val="99"/>
    <w:semiHidden/>
    <w:unhideWhenUsed/>
    <w:rsid w:val="00E17164"/>
  </w:style>
  <w:style w:type="numbering" w:customStyle="1" w:styleId="Styl3119">
    <w:name w:val="Styl3119"/>
    <w:rsid w:val="00E17164"/>
  </w:style>
  <w:style w:type="numbering" w:customStyle="1" w:styleId="Styl4117">
    <w:name w:val="Styl4117"/>
    <w:rsid w:val="00E17164"/>
  </w:style>
  <w:style w:type="numbering" w:customStyle="1" w:styleId="Bezlisty316">
    <w:name w:val="Bez listy316"/>
    <w:next w:val="Bezlisty"/>
    <w:uiPriority w:val="99"/>
    <w:semiHidden/>
    <w:unhideWhenUsed/>
    <w:rsid w:val="00E17164"/>
  </w:style>
  <w:style w:type="table" w:customStyle="1" w:styleId="Tabela-Siatka39">
    <w:name w:val="Tabela - Siatka39"/>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3">
    <w:name w:val="Tabela - Siatka1113"/>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9">
    <w:name w:val="Bez listy111119"/>
    <w:next w:val="Bezlisty"/>
    <w:uiPriority w:val="99"/>
    <w:semiHidden/>
    <w:unhideWhenUsed/>
    <w:rsid w:val="00E17164"/>
  </w:style>
  <w:style w:type="numbering" w:customStyle="1" w:styleId="Bezlisty218">
    <w:name w:val="Bez listy218"/>
    <w:next w:val="Bezlisty"/>
    <w:uiPriority w:val="99"/>
    <w:semiHidden/>
    <w:unhideWhenUsed/>
    <w:rsid w:val="00E17164"/>
  </w:style>
  <w:style w:type="numbering" w:customStyle="1" w:styleId="Bezlisty49">
    <w:name w:val="Bez listy49"/>
    <w:next w:val="Bezlisty"/>
    <w:uiPriority w:val="99"/>
    <w:semiHidden/>
    <w:unhideWhenUsed/>
    <w:rsid w:val="00E17164"/>
  </w:style>
  <w:style w:type="table" w:customStyle="1" w:styleId="Tabela-Siatka47">
    <w:name w:val="Tabela - Siatka4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7">
    <w:name w:val="Tabela - Siatka127"/>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7">
    <w:name w:val="Bez listy127"/>
    <w:next w:val="Bezlisty"/>
    <w:uiPriority w:val="99"/>
    <w:semiHidden/>
    <w:unhideWhenUsed/>
    <w:rsid w:val="00E17164"/>
  </w:style>
  <w:style w:type="numbering" w:customStyle="1" w:styleId="Bezlisty1127">
    <w:name w:val="Bez listy1127"/>
    <w:next w:val="Bezlisty"/>
    <w:uiPriority w:val="99"/>
    <w:semiHidden/>
    <w:unhideWhenUsed/>
    <w:rsid w:val="00E17164"/>
  </w:style>
  <w:style w:type="numbering" w:customStyle="1" w:styleId="Bezlisty11126">
    <w:name w:val="Bez listy11126"/>
    <w:next w:val="Bezlisty"/>
    <w:uiPriority w:val="99"/>
    <w:semiHidden/>
    <w:unhideWhenUsed/>
    <w:rsid w:val="00E17164"/>
  </w:style>
  <w:style w:type="numbering" w:customStyle="1" w:styleId="Styl2118">
    <w:name w:val="Styl2118"/>
    <w:rsid w:val="00E17164"/>
  </w:style>
  <w:style w:type="numbering" w:customStyle="1" w:styleId="Bezlisty111126">
    <w:name w:val="Bez listy111126"/>
    <w:next w:val="Bezlisty"/>
    <w:uiPriority w:val="99"/>
    <w:semiHidden/>
    <w:unhideWhenUsed/>
    <w:rsid w:val="00E17164"/>
  </w:style>
  <w:style w:type="numbering" w:customStyle="1" w:styleId="Bezlisty226">
    <w:name w:val="Bez listy226"/>
    <w:next w:val="Bezlisty"/>
    <w:uiPriority w:val="99"/>
    <w:semiHidden/>
    <w:unhideWhenUsed/>
    <w:rsid w:val="00E17164"/>
  </w:style>
  <w:style w:type="numbering" w:customStyle="1" w:styleId="Styl517">
    <w:name w:val="Styl517"/>
    <w:uiPriority w:val="99"/>
    <w:rsid w:val="00E17164"/>
  </w:style>
  <w:style w:type="numbering" w:customStyle="1" w:styleId="Bezlisty317">
    <w:name w:val="Bez listy317"/>
    <w:next w:val="Bezlisty"/>
    <w:uiPriority w:val="99"/>
    <w:semiHidden/>
    <w:unhideWhenUsed/>
    <w:rsid w:val="00E17164"/>
  </w:style>
  <w:style w:type="numbering" w:customStyle="1" w:styleId="Bezlisty56">
    <w:name w:val="Bez listy56"/>
    <w:next w:val="Bezlisty"/>
    <w:uiPriority w:val="99"/>
    <w:semiHidden/>
    <w:unhideWhenUsed/>
    <w:rsid w:val="00E17164"/>
  </w:style>
  <w:style w:type="table" w:customStyle="1" w:styleId="Tabela-Siatka56">
    <w:name w:val="Tabela - Siatka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6">
    <w:name w:val="Tabela - Siatka13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36">
    <w:name w:val="Bez listy136"/>
    <w:next w:val="Bezlisty"/>
    <w:uiPriority w:val="99"/>
    <w:semiHidden/>
    <w:unhideWhenUsed/>
    <w:rsid w:val="00E17164"/>
  </w:style>
  <w:style w:type="numbering" w:customStyle="1" w:styleId="Bezlisty1136">
    <w:name w:val="Bez listy1136"/>
    <w:next w:val="Bezlisty"/>
    <w:uiPriority w:val="99"/>
    <w:semiHidden/>
    <w:unhideWhenUsed/>
    <w:rsid w:val="00E17164"/>
  </w:style>
  <w:style w:type="numbering" w:customStyle="1" w:styleId="Bezlisty11136">
    <w:name w:val="Bez listy11136"/>
    <w:next w:val="Bezlisty"/>
    <w:uiPriority w:val="99"/>
    <w:semiHidden/>
    <w:unhideWhenUsed/>
    <w:rsid w:val="00E17164"/>
  </w:style>
  <w:style w:type="numbering" w:customStyle="1" w:styleId="Styl1127">
    <w:name w:val="Styl1127"/>
    <w:uiPriority w:val="99"/>
    <w:rsid w:val="00E17164"/>
  </w:style>
  <w:style w:type="numbering" w:customStyle="1" w:styleId="Styl2127">
    <w:name w:val="Styl2127"/>
    <w:rsid w:val="00E17164"/>
  </w:style>
  <w:style w:type="numbering" w:customStyle="1" w:styleId="Styl3127">
    <w:name w:val="Styl3127"/>
    <w:rsid w:val="00E17164"/>
  </w:style>
  <w:style w:type="numbering" w:customStyle="1" w:styleId="Styl4127">
    <w:name w:val="Styl4127"/>
    <w:rsid w:val="00E17164"/>
  </w:style>
  <w:style w:type="numbering" w:customStyle="1" w:styleId="Bezlisty111136">
    <w:name w:val="Bez listy111136"/>
    <w:next w:val="Bezlisty"/>
    <w:uiPriority w:val="99"/>
    <w:semiHidden/>
    <w:unhideWhenUsed/>
    <w:rsid w:val="00E17164"/>
  </w:style>
  <w:style w:type="numbering" w:customStyle="1" w:styleId="Bezlisty236">
    <w:name w:val="Bez listy236"/>
    <w:next w:val="Bezlisty"/>
    <w:uiPriority w:val="99"/>
    <w:semiHidden/>
    <w:unhideWhenUsed/>
    <w:rsid w:val="00E17164"/>
  </w:style>
  <w:style w:type="numbering" w:customStyle="1" w:styleId="Styl527">
    <w:name w:val="Styl527"/>
    <w:uiPriority w:val="99"/>
    <w:rsid w:val="00E17164"/>
  </w:style>
  <w:style w:type="numbering" w:customStyle="1" w:styleId="Styl617">
    <w:name w:val="Styl617"/>
    <w:uiPriority w:val="99"/>
    <w:rsid w:val="00E17164"/>
  </w:style>
  <w:style w:type="numbering" w:customStyle="1" w:styleId="Styl717">
    <w:name w:val="Styl717"/>
    <w:uiPriority w:val="99"/>
    <w:rsid w:val="00E17164"/>
  </w:style>
  <w:style w:type="numbering" w:customStyle="1" w:styleId="Styl817">
    <w:name w:val="Styl817"/>
    <w:uiPriority w:val="99"/>
    <w:rsid w:val="00E17164"/>
  </w:style>
  <w:style w:type="numbering" w:customStyle="1" w:styleId="Styl917">
    <w:name w:val="Styl917"/>
    <w:uiPriority w:val="99"/>
    <w:rsid w:val="00E17164"/>
  </w:style>
  <w:style w:type="numbering" w:customStyle="1" w:styleId="Styl1017">
    <w:name w:val="Styl1017"/>
    <w:uiPriority w:val="99"/>
    <w:rsid w:val="00E17164"/>
  </w:style>
  <w:style w:type="numbering" w:customStyle="1" w:styleId="Styl1217">
    <w:name w:val="Styl1217"/>
    <w:uiPriority w:val="99"/>
    <w:rsid w:val="00E17164"/>
  </w:style>
  <w:style w:type="numbering" w:customStyle="1" w:styleId="Styl1317">
    <w:name w:val="Styl1317"/>
    <w:uiPriority w:val="99"/>
    <w:rsid w:val="00E17164"/>
  </w:style>
  <w:style w:type="numbering" w:customStyle="1" w:styleId="Styl1418">
    <w:name w:val="Styl1418"/>
    <w:uiPriority w:val="99"/>
    <w:rsid w:val="00E17164"/>
  </w:style>
  <w:style w:type="numbering" w:customStyle="1" w:styleId="Styl1617">
    <w:name w:val="Styl1617"/>
    <w:uiPriority w:val="99"/>
    <w:rsid w:val="00E17164"/>
  </w:style>
  <w:style w:type="numbering" w:customStyle="1" w:styleId="Styl1717">
    <w:name w:val="Styl1717"/>
    <w:uiPriority w:val="99"/>
    <w:rsid w:val="00E17164"/>
  </w:style>
  <w:style w:type="numbering" w:customStyle="1" w:styleId="Styl1817">
    <w:name w:val="Styl1817"/>
    <w:uiPriority w:val="99"/>
    <w:rsid w:val="00E17164"/>
  </w:style>
  <w:style w:type="numbering" w:customStyle="1" w:styleId="Styl1917">
    <w:name w:val="Styl1917"/>
    <w:uiPriority w:val="99"/>
    <w:rsid w:val="00E17164"/>
  </w:style>
  <w:style w:type="numbering" w:customStyle="1" w:styleId="Styl2017">
    <w:name w:val="Styl2017"/>
    <w:uiPriority w:val="99"/>
    <w:rsid w:val="00E17164"/>
  </w:style>
  <w:style w:type="numbering" w:customStyle="1" w:styleId="Bezlisty326">
    <w:name w:val="Bez listy326"/>
    <w:next w:val="Bezlisty"/>
    <w:uiPriority w:val="99"/>
    <w:semiHidden/>
    <w:unhideWhenUsed/>
    <w:rsid w:val="00E17164"/>
  </w:style>
  <w:style w:type="numbering" w:customStyle="1" w:styleId="Bezlisty66">
    <w:name w:val="Bez listy66"/>
    <w:next w:val="Bezlisty"/>
    <w:uiPriority w:val="99"/>
    <w:semiHidden/>
    <w:unhideWhenUsed/>
    <w:rsid w:val="00E17164"/>
  </w:style>
  <w:style w:type="table" w:customStyle="1" w:styleId="Tabela-Siatka66">
    <w:name w:val="Tabela - Siatka6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6">
    <w:name w:val="Tabela - Siatka14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46">
    <w:name w:val="Bez listy146"/>
    <w:next w:val="Bezlisty"/>
    <w:uiPriority w:val="99"/>
    <w:semiHidden/>
    <w:unhideWhenUsed/>
    <w:rsid w:val="00E17164"/>
  </w:style>
  <w:style w:type="numbering" w:customStyle="1" w:styleId="Bezlisty1146">
    <w:name w:val="Bez listy1146"/>
    <w:next w:val="Bezlisty"/>
    <w:uiPriority w:val="99"/>
    <w:semiHidden/>
    <w:unhideWhenUsed/>
    <w:rsid w:val="00E17164"/>
  </w:style>
  <w:style w:type="numbering" w:customStyle="1" w:styleId="Bezlisty11146">
    <w:name w:val="Bez listy11146"/>
    <w:next w:val="Bezlisty"/>
    <w:uiPriority w:val="99"/>
    <w:semiHidden/>
    <w:unhideWhenUsed/>
    <w:rsid w:val="00E17164"/>
  </w:style>
  <w:style w:type="numbering" w:customStyle="1" w:styleId="Styl1137">
    <w:name w:val="Styl1137"/>
    <w:uiPriority w:val="99"/>
    <w:rsid w:val="00E17164"/>
    <w:pPr>
      <w:numPr>
        <w:numId w:val="106"/>
      </w:numPr>
    </w:pPr>
  </w:style>
  <w:style w:type="numbering" w:customStyle="1" w:styleId="Styl2137">
    <w:name w:val="Styl2137"/>
    <w:rsid w:val="00E17164"/>
    <w:pPr>
      <w:numPr>
        <w:numId w:val="107"/>
      </w:numPr>
    </w:pPr>
  </w:style>
  <w:style w:type="numbering" w:customStyle="1" w:styleId="Styl3137">
    <w:name w:val="Styl3137"/>
    <w:rsid w:val="00E17164"/>
    <w:pPr>
      <w:numPr>
        <w:numId w:val="108"/>
      </w:numPr>
    </w:pPr>
  </w:style>
  <w:style w:type="numbering" w:customStyle="1" w:styleId="Styl4137">
    <w:name w:val="Styl4137"/>
    <w:rsid w:val="00E17164"/>
    <w:pPr>
      <w:numPr>
        <w:numId w:val="109"/>
      </w:numPr>
    </w:pPr>
  </w:style>
  <w:style w:type="numbering" w:customStyle="1" w:styleId="Bezlisty111146">
    <w:name w:val="Bez listy111146"/>
    <w:next w:val="Bezlisty"/>
    <w:uiPriority w:val="99"/>
    <w:semiHidden/>
    <w:unhideWhenUsed/>
    <w:rsid w:val="00E17164"/>
  </w:style>
  <w:style w:type="numbering" w:customStyle="1" w:styleId="Bezlisty246">
    <w:name w:val="Bez listy246"/>
    <w:next w:val="Bezlisty"/>
    <w:uiPriority w:val="99"/>
    <w:semiHidden/>
    <w:unhideWhenUsed/>
    <w:rsid w:val="00E17164"/>
  </w:style>
  <w:style w:type="numbering" w:customStyle="1" w:styleId="Styl537">
    <w:name w:val="Styl537"/>
    <w:uiPriority w:val="99"/>
    <w:rsid w:val="00E17164"/>
    <w:pPr>
      <w:numPr>
        <w:numId w:val="323"/>
      </w:numPr>
    </w:pPr>
  </w:style>
  <w:style w:type="numbering" w:customStyle="1" w:styleId="Styl627">
    <w:name w:val="Styl627"/>
    <w:uiPriority w:val="99"/>
    <w:rsid w:val="00E17164"/>
  </w:style>
  <w:style w:type="numbering" w:customStyle="1" w:styleId="Styl827">
    <w:name w:val="Styl827"/>
    <w:uiPriority w:val="99"/>
    <w:rsid w:val="00E17164"/>
    <w:pPr>
      <w:numPr>
        <w:numId w:val="154"/>
      </w:numPr>
    </w:pPr>
  </w:style>
  <w:style w:type="numbering" w:customStyle="1" w:styleId="Styl927">
    <w:name w:val="Styl927"/>
    <w:uiPriority w:val="99"/>
    <w:rsid w:val="00E17164"/>
    <w:pPr>
      <w:numPr>
        <w:numId w:val="110"/>
      </w:numPr>
    </w:pPr>
  </w:style>
  <w:style w:type="numbering" w:customStyle="1" w:styleId="Styl1027">
    <w:name w:val="Styl1027"/>
    <w:uiPriority w:val="99"/>
    <w:rsid w:val="00E17164"/>
  </w:style>
  <w:style w:type="numbering" w:customStyle="1" w:styleId="Styl1227">
    <w:name w:val="Styl1227"/>
    <w:uiPriority w:val="99"/>
    <w:rsid w:val="00E17164"/>
  </w:style>
  <w:style w:type="numbering" w:customStyle="1" w:styleId="Styl1327">
    <w:name w:val="Styl1327"/>
    <w:uiPriority w:val="99"/>
    <w:rsid w:val="00E17164"/>
  </w:style>
  <w:style w:type="numbering" w:customStyle="1" w:styleId="Styl1427">
    <w:name w:val="Styl1427"/>
    <w:uiPriority w:val="99"/>
    <w:rsid w:val="00E17164"/>
  </w:style>
  <w:style w:type="numbering" w:customStyle="1" w:styleId="Styl1527">
    <w:name w:val="Styl1527"/>
    <w:uiPriority w:val="99"/>
    <w:rsid w:val="00E17164"/>
  </w:style>
  <w:style w:type="numbering" w:customStyle="1" w:styleId="Styl1627">
    <w:name w:val="Styl1627"/>
    <w:uiPriority w:val="99"/>
    <w:rsid w:val="00E17164"/>
    <w:pPr>
      <w:numPr>
        <w:numId w:val="85"/>
      </w:numPr>
    </w:pPr>
  </w:style>
  <w:style w:type="numbering" w:customStyle="1" w:styleId="Styl1827">
    <w:name w:val="Styl1827"/>
    <w:uiPriority w:val="99"/>
    <w:rsid w:val="00E17164"/>
  </w:style>
  <w:style w:type="numbering" w:customStyle="1" w:styleId="Styl1927">
    <w:name w:val="Styl1927"/>
    <w:uiPriority w:val="99"/>
    <w:rsid w:val="00E17164"/>
  </w:style>
  <w:style w:type="numbering" w:customStyle="1" w:styleId="Styl2027">
    <w:name w:val="Styl2027"/>
    <w:uiPriority w:val="99"/>
    <w:rsid w:val="00E17164"/>
  </w:style>
  <w:style w:type="numbering" w:customStyle="1" w:styleId="Bezlisty336">
    <w:name w:val="Bez listy336"/>
    <w:next w:val="Bezlisty"/>
    <w:uiPriority w:val="99"/>
    <w:semiHidden/>
    <w:unhideWhenUsed/>
    <w:rsid w:val="00E17164"/>
  </w:style>
  <w:style w:type="numbering" w:customStyle="1" w:styleId="Bezlisty76">
    <w:name w:val="Bez listy76"/>
    <w:next w:val="Bezlisty"/>
    <w:uiPriority w:val="99"/>
    <w:semiHidden/>
    <w:unhideWhenUsed/>
    <w:rsid w:val="00E17164"/>
  </w:style>
  <w:style w:type="table" w:customStyle="1" w:styleId="Tabela-Siatka76">
    <w:name w:val="Tabela - Siatka7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6">
    <w:name w:val="Tabela - Siatka15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56">
    <w:name w:val="Bez listy156"/>
    <w:next w:val="Bezlisty"/>
    <w:uiPriority w:val="99"/>
    <w:semiHidden/>
    <w:unhideWhenUsed/>
    <w:rsid w:val="00E17164"/>
  </w:style>
  <w:style w:type="numbering" w:customStyle="1" w:styleId="Bezlisty1156">
    <w:name w:val="Bez listy1156"/>
    <w:next w:val="Bezlisty"/>
    <w:uiPriority w:val="99"/>
    <w:semiHidden/>
    <w:unhideWhenUsed/>
    <w:rsid w:val="00E17164"/>
  </w:style>
  <w:style w:type="numbering" w:customStyle="1" w:styleId="Bezlisty11156">
    <w:name w:val="Bez listy11156"/>
    <w:next w:val="Bezlisty"/>
    <w:uiPriority w:val="99"/>
    <w:semiHidden/>
    <w:unhideWhenUsed/>
    <w:rsid w:val="00E17164"/>
  </w:style>
  <w:style w:type="numbering" w:customStyle="1" w:styleId="Styl1147">
    <w:name w:val="Styl1147"/>
    <w:uiPriority w:val="99"/>
    <w:rsid w:val="00E17164"/>
    <w:pPr>
      <w:numPr>
        <w:numId w:val="321"/>
      </w:numPr>
    </w:pPr>
  </w:style>
  <w:style w:type="numbering" w:customStyle="1" w:styleId="Styl2146">
    <w:name w:val="Styl2146"/>
    <w:rsid w:val="00E17164"/>
  </w:style>
  <w:style w:type="numbering" w:customStyle="1" w:styleId="Styl3146">
    <w:name w:val="Styl3146"/>
    <w:rsid w:val="00E17164"/>
  </w:style>
  <w:style w:type="numbering" w:customStyle="1" w:styleId="Styl4146">
    <w:name w:val="Styl4146"/>
    <w:rsid w:val="00E17164"/>
  </w:style>
  <w:style w:type="numbering" w:customStyle="1" w:styleId="Bezlisty111156">
    <w:name w:val="Bez listy111156"/>
    <w:next w:val="Bezlisty"/>
    <w:uiPriority w:val="99"/>
    <w:semiHidden/>
    <w:unhideWhenUsed/>
    <w:rsid w:val="00E17164"/>
  </w:style>
  <w:style w:type="numbering" w:customStyle="1" w:styleId="Bezlisty256">
    <w:name w:val="Bez listy256"/>
    <w:next w:val="Bezlisty"/>
    <w:uiPriority w:val="99"/>
    <w:semiHidden/>
    <w:unhideWhenUsed/>
    <w:rsid w:val="00E17164"/>
  </w:style>
  <w:style w:type="numbering" w:customStyle="1" w:styleId="Styl546">
    <w:name w:val="Styl546"/>
    <w:uiPriority w:val="99"/>
    <w:rsid w:val="00E17164"/>
  </w:style>
  <w:style w:type="numbering" w:customStyle="1" w:styleId="Styl1336">
    <w:name w:val="Styl1336"/>
    <w:uiPriority w:val="99"/>
    <w:rsid w:val="00E17164"/>
  </w:style>
  <w:style w:type="numbering" w:customStyle="1" w:styleId="Styl1436">
    <w:name w:val="Styl1436"/>
    <w:uiPriority w:val="99"/>
    <w:rsid w:val="00E17164"/>
  </w:style>
  <w:style w:type="numbering" w:customStyle="1" w:styleId="Styl1536">
    <w:name w:val="Styl1536"/>
    <w:uiPriority w:val="99"/>
    <w:rsid w:val="00E17164"/>
  </w:style>
  <w:style w:type="numbering" w:customStyle="1" w:styleId="Styl1636">
    <w:name w:val="Styl1636"/>
    <w:uiPriority w:val="99"/>
    <w:rsid w:val="00E17164"/>
    <w:pPr>
      <w:numPr>
        <w:numId w:val="322"/>
      </w:numPr>
    </w:pPr>
  </w:style>
  <w:style w:type="numbering" w:customStyle="1" w:styleId="Styl1736">
    <w:name w:val="Styl1736"/>
    <w:uiPriority w:val="99"/>
    <w:rsid w:val="00E17164"/>
    <w:pPr>
      <w:numPr>
        <w:numId w:val="101"/>
      </w:numPr>
    </w:pPr>
  </w:style>
  <w:style w:type="numbering" w:customStyle="1" w:styleId="Styl1836">
    <w:name w:val="Styl1836"/>
    <w:uiPriority w:val="99"/>
    <w:rsid w:val="00E17164"/>
    <w:pPr>
      <w:numPr>
        <w:numId w:val="102"/>
      </w:numPr>
    </w:pPr>
  </w:style>
  <w:style w:type="numbering" w:customStyle="1" w:styleId="Styl19320">
    <w:name w:val="Styl19320"/>
    <w:uiPriority w:val="99"/>
    <w:rsid w:val="00E17164"/>
    <w:pPr>
      <w:numPr>
        <w:numId w:val="330"/>
      </w:numPr>
    </w:pPr>
  </w:style>
  <w:style w:type="numbering" w:customStyle="1" w:styleId="Styl20330">
    <w:name w:val="Styl20330"/>
    <w:uiPriority w:val="99"/>
    <w:rsid w:val="00E17164"/>
    <w:pPr>
      <w:numPr>
        <w:numId w:val="337"/>
      </w:numPr>
    </w:pPr>
  </w:style>
  <w:style w:type="numbering" w:customStyle="1" w:styleId="Bezlisty346">
    <w:name w:val="Bez listy346"/>
    <w:next w:val="Bezlisty"/>
    <w:uiPriority w:val="99"/>
    <w:semiHidden/>
    <w:unhideWhenUsed/>
    <w:rsid w:val="00E17164"/>
  </w:style>
  <w:style w:type="numbering" w:customStyle="1" w:styleId="Styl8216">
    <w:name w:val="Styl8216"/>
    <w:uiPriority w:val="99"/>
    <w:rsid w:val="00E17164"/>
  </w:style>
  <w:style w:type="numbering" w:customStyle="1" w:styleId="Styl19216">
    <w:name w:val="Styl19216"/>
    <w:uiPriority w:val="99"/>
    <w:rsid w:val="00E17164"/>
    <w:pPr>
      <w:numPr>
        <w:numId w:val="105"/>
      </w:numPr>
    </w:pPr>
  </w:style>
  <w:style w:type="numbering" w:customStyle="1" w:styleId="Styl6316">
    <w:name w:val="Styl6316"/>
    <w:uiPriority w:val="99"/>
    <w:rsid w:val="00E17164"/>
    <w:pPr>
      <w:numPr>
        <w:numId w:val="80"/>
      </w:numPr>
    </w:pPr>
  </w:style>
  <w:style w:type="numbering" w:customStyle="1" w:styleId="Styl8316">
    <w:name w:val="Styl8316"/>
    <w:uiPriority w:val="99"/>
    <w:rsid w:val="00E17164"/>
  </w:style>
  <w:style w:type="numbering" w:customStyle="1" w:styleId="Styl12316">
    <w:name w:val="Styl12316"/>
    <w:uiPriority w:val="99"/>
    <w:rsid w:val="00E17164"/>
    <w:pPr>
      <w:numPr>
        <w:numId w:val="84"/>
      </w:numPr>
    </w:pPr>
  </w:style>
  <w:style w:type="numbering" w:customStyle="1" w:styleId="Bezlisty86">
    <w:name w:val="Bez listy86"/>
    <w:next w:val="Bezlisty"/>
    <w:uiPriority w:val="99"/>
    <w:semiHidden/>
    <w:unhideWhenUsed/>
    <w:rsid w:val="00E17164"/>
  </w:style>
  <w:style w:type="numbering" w:customStyle="1" w:styleId="Styl203116">
    <w:name w:val="Styl203116"/>
    <w:uiPriority w:val="99"/>
    <w:rsid w:val="00E17164"/>
  </w:style>
  <w:style w:type="numbering" w:customStyle="1" w:styleId="Styl1106">
    <w:name w:val="Styl1106"/>
    <w:rsid w:val="00E17164"/>
    <w:pPr>
      <w:numPr>
        <w:numId w:val="13"/>
      </w:numPr>
    </w:pPr>
  </w:style>
  <w:style w:type="numbering" w:customStyle="1" w:styleId="Styl286">
    <w:name w:val="Styl286"/>
    <w:rsid w:val="00E17164"/>
  </w:style>
  <w:style w:type="numbering" w:customStyle="1" w:styleId="Styl326">
    <w:name w:val="Styl326"/>
    <w:rsid w:val="00E17164"/>
  </w:style>
  <w:style w:type="numbering" w:customStyle="1" w:styleId="Styl426">
    <w:name w:val="Styl426"/>
    <w:rsid w:val="00E17164"/>
  </w:style>
  <w:style w:type="table" w:customStyle="1" w:styleId="Tabela-Siatka86">
    <w:name w:val="Tabela - Siatka8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66">
    <w:name w:val="Bez listy166"/>
    <w:next w:val="Bezlisty"/>
    <w:uiPriority w:val="99"/>
    <w:semiHidden/>
    <w:unhideWhenUsed/>
    <w:rsid w:val="00E17164"/>
  </w:style>
  <w:style w:type="numbering" w:customStyle="1" w:styleId="Styl556">
    <w:name w:val="Styl556"/>
    <w:uiPriority w:val="99"/>
    <w:rsid w:val="00E17164"/>
  </w:style>
  <w:style w:type="numbering" w:customStyle="1" w:styleId="Bezlisty266">
    <w:name w:val="Bez listy266"/>
    <w:next w:val="Bezlisty"/>
    <w:uiPriority w:val="99"/>
    <w:semiHidden/>
    <w:unhideWhenUsed/>
    <w:rsid w:val="00E17164"/>
  </w:style>
  <w:style w:type="table" w:customStyle="1" w:styleId="Tabela-Siatka166">
    <w:name w:val="Tabela - Siatka16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256">
    <w:name w:val="Tabela - Siatka256"/>
    <w:basedOn w:val="Standardowy"/>
    <w:next w:val="Tabela-Siatka"/>
    <w:uiPriority w:val="59"/>
    <w:rsid w:val="00E17164"/>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listy356">
    <w:name w:val="Bez listy356"/>
    <w:next w:val="Bezlisty"/>
    <w:uiPriority w:val="99"/>
    <w:semiHidden/>
    <w:unhideWhenUsed/>
    <w:rsid w:val="00E17164"/>
  </w:style>
  <w:style w:type="table" w:customStyle="1" w:styleId="Tabela-Siatka316">
    <w:name w:val="Tabela - Siatka3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66">
    <w:name w:val="Bez listy1166"/>
    <w:next w:val="Bezlisty"/>
    <w:uiPriority w:val="99"/>
    <w:semiHidden/>
    <w:unhideWhenUsed/>
    <w:rsid w:val="00E17164"/>
  </w:style>
  <w:style w:type="numbering" w:customStyle="1" w:styleId="Bezlisty11166">
    <w:name w:val="Bez listy11166"/>
    <w:next w:val="Bezlisty"/>
    <w:uiPriority w:val="99"/>
    <w:semiHidden/>
    <w:unhideWhenUsed/>
    <w:rsid w:val="00E17164"/>
  </w:style>
  <w:style w:type="numbering" w:customStyle="1" w:styleId="Bezlisty111166">
    <w:name w:val="Bez listy111166"/>
    <w:next w:val="Bezlisty"/>
    <w:uiPriority w:val="99"/>
    <w:semiHidden/>
    <w:unhideWhenUsed/>
    <w:rsid w:val="00E17164"/>
  </w:style>
  <w:style w:type="numbering" w:customStyle="1" w:styleId="Styl1156">
    <w:name w:val="Styl1156"/>
    <w:rsid w:val="00E17164"/>
  </w:style>
  <w:style w:type="numbering" w:customStyle="1" w:styleId="Styl2156">
    <w:name w:val="Styl2156"/>
    <w:rsid w:val="00E17164"/>
  </w:style>
  <w:style w:type="numbering" w:customStyle="1" w:styleId="Styl3156">
    <w:name w:val="Styl3156"/>
    <w:rsid w:val="00E17164"/>
  </w:style>
  <w:style w:type="numbering" w:customStyle="1" w:styleId="Styl4156">
    <w:name w:val="Styl4156"/>
    <w:rsid w:val="00E17164"/>
  </w:style>
  <w:style w:type="numbering" w:customStyle="1" w:styleId="Bezlisty1111116">
    <w:name w:val="Bez listy1111116"/>
    <w:next w:val="Bezlisty"/>
    <w:uiPriority w:val="99"/>
    <w:semiHidden/>
    <w:unhideWhenUsed/>
    <w:rsid w:val="00E17164"/>
  </w:style>
  <w:style w:type="numbering" w:customStyle="1" w:styleId="Bezlisty2116">
    <w:name w:val="Bez listy2116"/>
    <w:next w:val="Bezlisty"/>
    <w:uiPriority w:val="99"/>
    <w:semiHidden/>
    <w:unhideWhenUsed/>
    <w:rsid w:val="00E17164"/>
  </w:style>
  <w:style w:type="numbering" w:customStyle="1" w:styleId="Bezlisty416">
    <w:name w:val="Bez listy416"/>
    <w:next w:val="Bezlisty"/>
    <w:uiPriority w:val="99"/>
    <w:semiHidden/>
    <w:unhideWhenUsed/>
    <w:rsid w:val="00E17164"/>
  </w:style>
  <w:style w:type="table" w:customStyle="1" w:styleId="Tabela-Siatka416">
    <w:name w:val="Tabela - Siatka416"/>
    <w:basedOn w:val="Standardowy"/>
    <w:next w:val="Tabela-Siatka"/>
    <w:rsid w:val="00E1716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16">
    <w:name w:val="Bez listy1216"/>
    <w:next w:val="Bezlisty"/>
    <w:uiPriority w:val="99"/>
    <w:semiHidden/>
    <w:unhideWhenUsed/>
    <w:rsid w:val="00E17164"/>
  </w:style>
  <w:style w:type="numbering" w:customStyle="1" w:styleId="Bezlisty11216">
    <w:name w:val="Bez listy11216"/>
    <w:next w:val="Bezlisty"/>
    <w:uiPriority w:val="99"/>
    <w:semiHidden/>
    <w:unhideWhenUsed/>
    <w:rsid w:val="00E17164"/>
  </w:style>
  <w:style w:type="numbering" w:customStyle="1" w:styleId="Bezlisty111216">
    <w:name w:val="Bez listy111216"/>
    <w:next w:val="Bezlisty"/>
    <w:uiPriority w:val="99"/>
    <w:semiHidden/>
    <w:unhideWhenUsed/>
    <w:rsid w:val="00E17164"/>
  </w:style>
  <w:style w:type="numbering" w:customStyle="1" w:styleId="Styl11116">
    <w:name w:val="Styl11116"/>
    <w:uiPriority w:val="99"/>
    <w:rsid w:val="00E17164"/>
  </w:style>
  <w:style w:type="numbering" w:customStyle="1" w:styleId="Styl21116">
    <w:name w:val="Styl21116"/>
    <w:rsid w:val="00E17164"/>
  </w:style>
  <w:style w:type="numbering" w:customStyle="1" w:styleId="Styl31116">
    <w:name w:val="Styl31116"/>
    <w:rsid w:val="00E17164"/>
  </w:style>
  <w:style w:type="numbering" w:customStyle="1" w:styleId="Styl41116">
    <w:name w:val="Styl41116"/>
    <w:rsid w:val="00E17164"/>
  </w:style>
  <w:style w:type="numbering" w:customStyle="1" w:styleId="Bezlisty1111216">
    <w:name w:val="Bez listy1111216"/>
    <w:next w:val="Bezlisty"/>
    <w:uiPriority w:val="99"/>
    <w:semiHidden/>
    <w:unhideWhenUsed/>
    <w:rsid w:val="00E17164"/>
  </w:style>
  <w:style w:type="numbering" w:customStyle="1" w:styleId="Bezlisty2216">
    <w:name w:val="Bez listy2216"/>
    <w:next w:val="Bezlisty"/>
    <w:uiPriority w:val="99"/>
    <w:semiHidden/>
    <w:unhideWhenUsed/>
    <w:rsid w:val="00E17164"/>
  </w:style>
  <w:style w:type="numbering" w:customStyle="1" w:styleId="Styl5116">
    <w:name w:val="Styl5116"/>
    <w:uiPriority w:val="99"/>
    <w:rsid w:val="00E17164"/>
  </w:style>
  <w:style w:type="numbering" w:customStyle="1" w:styleId="Styl646">
    <w:name w:val="Styl646"/>
    <w:uiPriority w:val="99"/>
    <w:rsid w:val="00E17164"/>
    <w:pPr>
      <w:numPr>
        <w:numId w:val="58"/>
      </w:numPr>
    </w:pPr>
  </w:style>
  <w:style w:type="numbering" w:customStyle="1" w:styleId="Styl746">
    <w:name w:val="Styl746"/>
    <w:uiPriority w:val="99"/>
    <w:rsid w:val="00E17164"/>
    <w:pPr>
      <w:numPr>
        <w:numId w:val="310"/>
      </w:numPr>
    </w:pPr>
  </w:style>
  <w:style w:type="numbering" w:customStyle="1" w:styleId="Styl846">
    <w:name w:val="Styl846"/>
    <w:uiPriority w:val="99"/>
    <w:rsid w:val="00E17164"/>
    <w:pPr>
      <w:numPr>
        <w:numId w:val="60"/>
      </w:numPr>
    </w:pPr>
  </w:style>
  <w:style w:type="numbering" w:customStyle="1" w:styleId="Styl946">
    <w:name w:val="Styl946"/>
    <w:uiPriority w:val="99"/>
    <w:rsid w:val="00E17164"/>
    <w:pPr>
      <w:numPr>
        <w:numId w:val="61"/>
      </w:numPr>
    </w:pPr>
  </w:style>
  <w:style w:type="numbering" w:customStyle="1" w:styleId="Styl1046">
    <w:name w:val="Styl1046"/>
    <w:uiPriority w:val="99"/>
    <w:rsid w:val="00E17164"/>
  </w:style>
  <w:style w:type="numbering" w:customStyle="1" w:styleId="Styl1246">
    <w:name w:val="Styl1246"/>
    <w:uiPriority w:val="99"/>
    <w:rsid w:val="00E17164"/>
  </w:style>
  <w:style w:type="numbering" w:customStyle="1" w:styleId="Styl1346">
    <w:name w:val="Styl1346"/>
    <w:uiPriority w:val="99"/>
    <w:rsid w:val="00E17164"/>
  </w:style>
  <w:style w:type="numbering" w:customStyle="1" w:styleId="Styl1446">
    <w:name w:val="Styl1446"/>
    <w:uiPriority w:val="99"/>
    <w:rsid w:val="00E17164"/>
    <w:pPr>
      <w:numPr>
        <w:numId w:val="338"/>
      </w:numPr>
    </w:pPr>
  </w:style>
  <w:style w:type="numbering" w:customStyle="1" w:styleId="Styl1546">
    <w:name w:val="Styl1546"/>
    <w:uiPriority w:val="99"/>
    <w:rsid w:val="00E17164"/>
    <w:pPr>
      <w:numPr>
        <w:numId w:val="93"/>
      </w:numPr>
    </w:pPr>
  </w:style>
  <w:style w:type="numbering" w:customStyle="1" w:styleId="Styl1647">
    <w:name w:val="Styl1647"/>
    <w:uiPriority w:val="99"/>
    <w:rsid w:val="00E17164"/>
    <w:pPr>
      <w:numPr>
        <w:numId w:val="94"/>
      </w:numPr>
    </w:pPr>
  </w:style>
  <w:style w:type="numbering" w:customStyle="1" w:styleId="Styl1746">
    <w:name w:val="Styl1746"/>
    <w:uiPriority w:val="99"/>
    <w:rsid w:val="00E17164"/>
    <w:pPr>
      <w:numPr>
        <w:numId w:val="309"/>
      </w:numPr>
    </w:pPr>
  </w:style>
  <w:style w:type="numbering" w:customStyle="1" w:styleId="Styl1846">
    <w:name w:val="Styl1846"/>
    <w:uiPriority w:val="99"/>
    <w:rsid w:val="00E17164"/>
    <w:pPr>
      <w:numPr>
        <w:numId w:val="96"/>
      </w:numPr>
    </w:pPr>
  </w:style>
  <w:style w:type="numbering" w:customStyle="1" w:styleId="Styl1946">
    <w:name w:val="Styl1946"/>
    <w:uiPriority w:val="99"/>
    <w:rsid w:val="00E17164"/>
  </w:style>
  <w:style w:type="numbering" w:customStyle="1" w:styleId="Styl2046">
    <w:name w:val="Styl2046"/>
    <w:uiPriority w:val="99"/>
    <w:rsid w:val="00E17164"/>
  </w:style>
  <w:style w:type="numbering" w:customStyle="1" w:styleId="Bezlisty3116">
    <w:name w:val="Bez listy3116"/>
    <w:next w:val="Bezlisty"/>
    <w:uiPriority w:val="99"/>
    <w:semiHidden/>
    <w:unhideWhenUsed/>
    <w:rsid w:val="00E17164"/>
  </w:style>
  <w:style w:type="numbering" w:customStyle="1" w:styleId="Bezlisty516">
    <w:name w:val="Bez listy516"/>
    <w:next w:val="Bezlisty"/>
    <w:uiPriority w:val="99"/>
    <w:semiHidden/>
    <w:unhideWhenUsed/>
    <w:rsid w:val="00E17164"/>
  </w:style>
  <w:style w:type="numbering" w:customStyle="1" w:styleId="Bezlisty1316">
    <w:name w:val="Bez listy1316"/>
    <w:next w:val="Bezlisty"/>
    <w:uiPriority w:val="99"/>
    <w:semiHidden/>
    <w:unhideWhenUsed/>
    <w:rsid w:val="00E17164"/>
  </w:style>
  <w:style w:type="numbering" w:customStyle="1" w:styleId="Bezlisty11316">
    <w:name w:val="Bez listy11316"/>
    <w:next w:val="Bezlisty"/>
    <w:uiPriority w:val="99"/>
    <w:semiHidden/>
    <w:unhideWhenUsed/>
    <w:rsid w:val="00E17164"/>
  </w:style>
  <w:style w:type="numbering" w:customStyle="1" w:styleId="Bezlisty111316">
    <w:name w:val="Bez listy111316"/>
    <w:next w:val="Bezlisty"/>
    <w:uiPriority w:val="99"/>
    <w:semiHidden/>
    <w:unhideWhenUsed/>
    <w:rsid w:val="00E17164"/>
  </w:style>
  <w:style w:type="numbering" w:customStyle="1" w:styleId="Styl11216">
    <w:name w:val="Styl11216"/>
    <w:uiPriority w:val="99"/>
    <w:rsid w:val="00E17164"/>
  </w:style>
  <w:style w:type="numbering" w:customStyle="1" w:styleId="Styl21216">
    <w:name w:val="Styl21216"/>
    <w:rsid w:val="00E17164"/>
  </w:style>
  <w:style w:type="numbering" w:customStyle="1" w:styleId="Styl31216">
    <w:name w:val="Styl31216"/>
    <w:rsid w:val="00E17164"/>
  </w:style>
  <w:style w:type="numbering" w:customStyle="1" w:styleId="Styl41216">
    <w:name w:val="Styl41216"/>
    <w:rsid w:val="00E17164"/>
  </w:style>
  <w:style w:type="numbering" w:customStyle="1" w:styleId="Bezlisty1111316">
    <w:name w:val="Bez listy1111316"/>
    <w:next w:val="Bezlisty"/>
    <w:uiPriority w:val="99"/>
    <w:semiHidden/>
    <w:unhideWhenUsed/>
    <w:rsid w:val="00E17164"/>
  </w:style>
  <w:style w:type="numbering" w:customStyle="1" w:styleId="Bezlisty2316">
    <w:name w:val="Bez listy2316"/>
    <w:next w:val="Bezlisty"/>
    <w:uiPriority w:val="99"/>
    <w:semiHidden/>
    <w:unhideWhenUsed/>
    <w:rsid w:val="00E17164"/>
  </w:style>
  <w:style w:type="numbering" w:customStyle="1" w:styleId="Styl5216">
    <w:name w:val="Styl5216"/>
    <w:uiPriority w:val="99"/>
    <w:rsid w:val="00E17164"/>
  </w:style>
  <w:style w:type="numbering" w:customStyle="1" w:styleId="Styl6116">
    <w:name w:val="Styl6116"/>
    <w:uiPriority w:val="99"/>
    <w:rsid w:val="00E17164"/>
  </w:style>
  <w:style w:type="numbering" w:customStyle="1" w:styleId="Styl7116">
    <w:name w:val="Styl7116"/>
    <w:uiPriority w:val="99"/>
    <w:rsid w:val="00E17164"/>
  </w:style>
  <w:style w:type="numbering" w:customStyle="1" w:styleId="Styl8116">
    <w:name w:val="Styl8116"/>
    <w:uiPriority w:val="99"/>
    <w:rsid w:val="00E17164"/>
  </w:style>
  <w:style w:type="numbering" w:customStyle="1" w:styleId="Styl9116">
    <w:name w:val="Styl9116"/>
    <w:uiPriority w:val="99"/>
    <w:rsid w:val="00E17164"/>
  </w:style>
  <w:style w:type="numbering" w:customStyle="1" w:styleId="Styl10116">
    <w:name w:val="Styl10116"/>
    <w:uiPriority w:val="99"/>
    <w:rsid w:val="00E17164"/>
  </w:style>
  <w:style w:type="numbering" w:customStyle="1" w:styleId="Styl12116">
    <w:name w:val="Styl12116"/>
    <w:uiPriority w:val="99"/>
    <w:rsid w:val="00E17164"/>
  </w:style>
  <w:style w:type="numbering" w:customStyle="1" w:styleId="Styl13116">
    <w:name w:val="Styl13116"/>
    <w:uiPriority w:val="99"/>
    <w:rsid w:val="00E17164"/>
  </w:style>
  <w:style w:type="numbering" w:customStyle="1" w:styleId="Styl14116">
    <w:name w:val="Styl14116"/>
    <w:uiPriority w:val="99"/>
    <w:rsid w:val="00E17164"/>
  </w:style>
  <w:style w:type="numbering" w:customStyle="1" w:styleId="Styl15116">
    <w:name w:val="Styl15116"/>
    <w:uiPriority w:val="99"/>
    <w:rsid w:val="00E17164"/>
  </w:style>
  <w:style w:type="numbering" w:customStyle="1" w:styleId="Styl16116">
    <w:name w:val="Styl16116"/>
    <w:uiPriority w:val="99"/>
    <w:rsid w:val="00E17164"/>
  </w:style>
  <w:style w:type="numbering" w:customStyle="1" w:styleId="Styl17116">
    <w:name w:val="Styl17116"/>
    <w:uiPriority w:val="99"/>
    <w:rsid w:val="00E17164"/>
  </w:style>
  <w:style w:type="numbering" w:customStyle="1" w:styleId="Styl18116">
    <w:name w:val="Styl18116"/>
    <w:uiPriority w:val="99"/>
    <w:rsid w:val="00E17164"/>
  </w:style>
  <w:style w:type="numbering" w:customStyle="1" w:styleId="Styl19116">
    <w:name w:val="Styl19116"/>
    <w:uiPriority w:val="99"/>
    <w:rsid w:val="00E17164"/>
  </w:style>
  <w:style w:type="numbering" w:customStyle="1" w:styleId="Styl20116">
    <w:name w:val="Styl20116"/>
    <w:uiPriority w:val="99"/>
    <w:rsid w:val="00E17164"/>
  </w:style>
  <w:style w:type="numbering" w:customStyle="1" w:styleId="Bezlisty3216">
    <w:name w:val="Bez listy3216"/>
    <w:next w:val="Bezlisty"/>
    <w:uiPriority w:val="99"/>
    <w:semiHidden/>
    <w:unhideWhenUsed/>
    <w:rsid w:val="00E17164"/>
  </w:style>
  <w:style w:type="numbering" w:customStyle="1" w:styleId="Bezlisty616">
    <w:name w:val="Bez listy616"/>
    <w:next w:val="Bezlisty"/>
    <w:uiPriority w:val="99"/>
    <w:semiHidden/>
    <w:unhideWhenUsed/>
    <w:rsid w:val="00E17164"/>
  </w:style>
  <w:style w:type="numbering" w:customStyle="1" w:styleId="Bezlisty1416">
    <w:name w:val="Bez listy1416"/>
    <w:next w:val="Bezlisty"/>
    <w:uiPriority w:val="99"/>
    <w:semiHidden/>
    <w:unhideWhenUsed/>
    <w:rsid w:val="00E17164"/>
  </w:style>
  <w:style w:type="numbering" w:customStyle="1" w:styleId="Bezlisty11416">
    <w:name w:val="Bez listy11416"/>
    <w:next w:val="Bezlisty"/>
    <w:uiPriority w:val="99"/>
    <w:semiHidden/>
    <w:unhideWhenUsed/>
    <w:rsid w:val="00E17164"/>
  </w:style>
  <w:style w:type="numbering" w:customStyle="1" w:styleId="Bezlisty111416">
    <w:name w:val="Bez listy111416"/>
    <w:next w:val="Bezlisty"/>
    <w:uiPriority w:val="99"/>
    <w:semiHidden/>
    <w:unhideWhenUsed/>
    <w:rsid w:val="00E17164"/>
  </w:style>
  <w:style w:type="numbering" w:customStyle="1" w:styleId="Styl11316">
    <w:name w:val="Styl11316"/>
    <w:uiPriority w:val="99"/>
    <w:rsid w:val="00E17164"/>
    <w:pPr>
      <w:numPr>
        <w:numId w:val="54"/>
      </w:numPr>
    </w:pPr>
  </w:style>
  <w:style w:type="numbering" w:customStyle="1" w:styleId="Styl21316">
    <w:name w:val="Styl21316"/>
    <w:rsid w:val="00E17164"/>
  </w:style>
  <w:style w:type="numbering" w:customStyle="1" w:styleId="Styl31316">
    <w:name w:val="Styl31316"/>
    <w:rsid w:val="00E17164"/>
    <w:pPr>
      <w:numPr>
        <w:numId w:val="56"/>
      </w:numPr>
    </w:pPr>
  </w:style>
  <w:style w:type="numbering" w:customStyle="1" w:styleId="Styl41316">
    <w:name w:val="Styl41316"/>
    <w:rsid w:val="00E17164"/>
  </w:style>
  <w:style w:type="numbering" w:customStyle="1" w:styleId="Bezlisty1111416">
    <w:name w:val="Bez listy1111416"/>
    <w:next w:val="Bezlisty"/>
    <w:uiPriority w:val="99"/>
    <w:semiHidden/>
    <w:unhideWhenUsed/>
    <w:rsid w:val="00E17164"/>
  </w:style>
  <w:style w:type="numbering" w:customStyle="1" w:styleId="Bezlisty2416">
    <w:name w:val="Bez listy2416"/>
    <w:next w:val="Bezlisty"/>
    <w:uiPriority w:val="99"/>
    <w:semiHidden/>
    <w:unhideWhenUsed/>
    <w:rsid w:val="00E17164"/>
  </w:style>
  <w:style w:type="numbering" w:customStyle="1" w:styleId="Styl5316">
    <w:name w:val="Styl5316"/>
    <w:uiPriority w:val="99"/>
    <w:rsid w:val="00E17164"/>
    <w:pPr>
      <w:numPr>
        <w:numId w:val="90"/>
      </w:numPr>
    </w:pPr>
  </w:style>
  <w:style w:type="numbering" w:customStyle="1" w:styleId="Styl6216">
    <w:name w:val="Styl6216"/>
    <w:uiPriority w:val="99"/>
    <w:rsid w:val="00E17164"/>
    <w:pPr>
      <w:numPr>
        <w:numId w:val="91"/>
      </w:numPr>
    </w:pPr>
  </w:style>
  <w:style w:type="numbering" w:customStyle="1" w:styleId="Styl7216">
    <w:name w:val="Styl7216"/>
    <w:uiPriority w:val="99"/>
    <w:rsid w:val="00E17164"/>
    <w:pPr>
      <w:numPr>
        <w:numId w:val="327"/>
      </w:numPr>
    </w:pPr>
  </w:style>
  <w:style w:type="numbering" w:customStyle="1" w:styleId="Styl9217">
    <w:name w:val="Styl9217"/>
    <w:uiPriority w:val="99"/>
    <w:rsid w:val="00E17164"/>
    <w:pPr>
      <w:numPr>
        <w:numId w:val="317"/>
      </w:numPr>
    </w:pPr>
  </w:style>
  <w:style w:type="numbering" w:customStyle="1" w:styleId="Styl10216">
    <w:name w:val="Styl10216"/>
    <w:uiPriority w:val="99"/>
    <w:rsid w:val="00E17164"/>
  </w:style>
  <w:style w:type="numbering" w:customStyle="1" w:styleId="Styl12216">
    <w:name w:val="Styl12216"/>
    <w:uiPriority w:val="99"/>
    <w:rsid w:val="00E17164"/>
  </w:style>
  <w:style w:type="numbering" w:customStyle="1" w:styleId="Styl13217">
    <w:name w:val="Styl13217"/>
    <w:uiPriority w:val="99"/>
    <w:rsid w:val="00E17164"/>
  </w:style>
  <w:style w:type="numbering" w:customStyle="1" w:styleId="Styl14216">
    <w:name w:val="Styl14216"/>
    <w:uiPriority w:val="99"/>
    <w:rsid w:val="00E17164"/>
  </w:style>
  <w:style w:type="numbering" w:customStyle="1" w:styleId="Styl15217">
    <w:name w:val="Styl15217"/>
    <w:uiPriority w:val="99"/>
    <w:rsid w:val="00E17164"/>
    <w:pPr>
      <w:numPr>
        <w:numId w:val="68"/>
      </w:numPr>
    </w:pPr>
  </w:style>
  <w:style w:type="numbering" w:customStyle="1" w:styleId="Styl16216">
    <w:name w:val="Styl16216"/>
    <w:uiPriority w:val="99"/>
    <w:rsid w:val="00E17164"/>
    <w:pPr>
      <w:numPr>
        <w:numId w:val="328"/>
      </w:numPr>
    </w:pPr>
  </w:style>
  <w:style w:type="numbering" w:customStyle="1" w:styleId="Styl17216">
    <w:name w:val="Styl17216"/>
    <w:uiPriority w:val="99"/>
    <w:rsid w:val="00E17164"/>
    <w:pPr>
      <w:numPr>
        <w:numId w:val="124"/>
      </w:numPr>
    </w:pPr>
  </w:style>
  <w:style w:type="numbering" w:customStyle="1" w:styleId="Styl18216">
    <w:name w:val="Styl18216"/>
    <w:uiPriority w:val="99"/>
    <w:rsid w:val="00E17164"/>
    <w:pPr>
      <w:numPr>
        <w:numId w:val="70"/>
      </w:numPr>
    </w:pPr>
  </w:style>
  <w:style w:type="numbering" w:customStyle="1" w:styleId="Styl20216">
    <w:name w:val="Styl20216"/>
    <w:uiPriority w:val="99"/>
    <w:rsid w:val="00E17164"/>
  </w:style>
  <w:style w:type="numbering" w:customStyle="1" w:styleId="Bezlisty3316">
    <w:name w:val="Bez listy3316"/>
    <w:next w:val="Bezlisty"/>
    <w:uiPriority w:val="99"/>
    <w:semiHidden/>
    <w:unhideWhenUsed/>
    <w:rsid w:val="00E17164"/>
  </w:style>
  <w:style w:type="numbering" w:customStyle="1" w:styleId="Bezlisty716">
    <w:name w:val="Bez listy716"/>
    <w:next w:val="Bezlisty"/>
    <w:uiPriority w:val="99"/>
    <w:semiHidden/>
    <w:unhideWhenUsed/>
    <w:rsid w:val="00E17164"/>
  </w:style>
  <w:style w:type="numbering" w:customStyle="1" w:styleId="Bezlisty1516">
    <w:name w:val="Bez listy1516"/>
    <w:next w:val="Bezlisty"/>
    <w:uiPriority w:val="99"/>
    <w:semiHidden/>
    <w:unhideWhenUsed/>
    <w:rsid w:val="00E17164"/>
  </w:style>
  <w:style w:type="numbering" w:customStyle="1" w:styleId="Bezlisty11516">
    <w:name w:val="Bez listy11516"/>
    <w:next w:val="Bezlisty"/>
    <w:uiPriority w:val="99"/>
    <w:semiHidden/>
    <w:unhideWhenUsed/>
    <w:rsid w:val="00E17164"/>
  </w:style>
  <w:style w:type="numbering" w:customStyle="1" w:styleId="Bezlisty111516">
    <w:name w:val="Bez listy111516"/>
    <w:next w:val="Bezlisty"/>
    <w:uiPriority w:val="99"/>
    <w:semiHidden/>
    <w:unhideWhenUsed/>
    <w:rsid w:val="00E17164"/>
  </w:style>
  <w:style w:type="numbering" w:customStyle="1" w:styleId="Styl11416">
    <w:name w:val="Styl11416"/>
    <w:uiPriority w:val="99"/>
    <w:rsid w:val="00E17164"/>
    <w:pPr>
      <w:numPr>
        <w:numId w:val="121"/>
      </w:numPr>
    </w:pPr>
  </w:style>
  <w:style w:type="numbering" w:customStyle="1" w:styleId="Styl21416">
    <w:name w:val="Styl21416"/>
    <w:rsid w:val="00E17164"/>
    <w:pPr>
      <w:numPr>
        <w:numId w:val="125"/>
      </w:numPr>
    </w:pPr>
  </w:style>
  <w:style w:type="numbering" w:customStyle="1" w:styleId="Styl31416">
    <w:name w:val="Styl31416"/>
    <w:rsid w:val="00E17164"/>
    <w:pPr>
      <w:numPr>
        <w:numId w:val="122"/>
      </w:numPr>
    </w:pPr>
  </w:style>
  <w:style w:type="numbering" w:customStyle="1" w:styleId="Styl41416">
    <w:name w:val="Styl41416"/>
    <w:rsid w:val="00E17164"/>
    <w:pPr>
      <w:numPr>
        <w:numId w:val="123"/>
      </w:numPr>
    </w:pPr>
  </w:style>
  <w:style w:type="numbering" w:customStyle="1" w:styleId="Bezlisty1111516">
    <w:name w:val="Bez listy1111516"/>
    <w:next w:val="Bezlisty"/>
    <w:uiPriority w:val="99"/>
    <w:semiHidden/>
    <w:unhideWhenUsed/>
    <w:rsid w:val="00E17164"/>
  </w:style>
  <w:style w:type="numbering" w:customStyle="1" w:styleId="Bezlisty2516">
    <w:name w:val="Bez listy2516"/>
    <w:next w:val="Bezlisty"/>
    <w:uiPriority w:val="99"/>
    <w:semiHidden/>
    <w:unhideWhenUsed/>
    <w:rsid w:val="00E17164"/>
  </w:style>
  <w:style w:type="numbering" w:customStyle="1" w:styleId="Styl5416">
    <w:name w:val="Styl5416"/>
    <w:uiPriority w:val="99"/>
    <w:rsid w:val="00E17164"/>
    <w:pPr>
      <w:numPr>
        <w:numId w:val="79"/>
      </w:numPr>
    </w:pPr>
  </w:style>
  <w:style w:type="numbering" w:customStyle="1" w:styleId="Styl7316">
    <w:name w:val="Styl7316"/>
    <w:uiPriority w:val="99"/>
    <w:rsid w:val="00E17164"/>
    <w:pPr>
      <w:numPr>
        <w:numId w:val="320"/>
      </w:numPr>
    </w:pPr>
  </w:style>
  <w:style w:type="numbering" w:customStyle="1" w:styleId="Styl9316">
    <w:name w:val="Styl9316"/>
    <w:uiPriority w:val="99"/>
    <w:rsid w:val="00E17164"/>
    <w:pPr>
      <w:numPr>
        <w:numId w:val="316"/>
      </w:numPr>
    </w:pPr>
  </w:style>
  <w:style w:type="numbering" w:customStyle="1" w:styleId="Styl10316">
    <w:name w:val="Styl10316"/>
    <w:uiPriority w:val="99"/>
    <w:rsid w:val="00E17164"/>
    <w:pPr>
      <w:numPr>
        <w:numId w:val="312"/>
      </w:numPr>
    </w:pPr>
  </w:style>
  <w:style w:type="numbering" w:customStyle="1" w:styleId="Styl13317">
    <w:name w:val="Styl13317"/>
    <w:uiPriority w:val="99"/>
    <w:rsid w:val="00E17164"/>
    <w:pPr>
      <w:numPr>
        <w:numId w:val="126"/>
      </w:numPr>
    </w:pPr>
  </w:style>
  <w:style w:type="numbering" w:customStyle="1" w:styleId="Styl14317">
    <w:name w:val="Styl14317"/>
    <w:uiPriority w:val="99"/>
    <w:rsid w:val="00E17164"/>
    <w:pPr>
      <w:numPr>
        <w:numId w:val="98"/>
      </w:numPr>
    </w:pPr>
  </w:style>
  <w:style w:type="numbering" w:customStyle="1" w:styleId="Styl15316">
    <w:name w:val="Styl15316"/>
    <w:uiPriority w:val="99"/>
    <w:rsid w:val="00E17164"/>
  </w:style>
  <w:style w:type="numbering" w:customStyle="1" w:styleId="Styl16316">
    <w:name w:val="Styl16316"/>
    <w:uiPriority w:val="99"/>
    <w:rsid w:val="00E17164"/>
    <w:pPr>
      <w:numPr>
        <w:numId w:val="88"/>
      </w:numPr>
    </w:pPr>
  </w:style>
  <w:style w:type="numbering" w:customStyle="1" w:styleId="Styl17316">
    <w:name w:val="Styl17316"/>
    <w:uiPriority w:val="99"/>
    <w:rsid w:val="00E17164"/>
    <w:pPr>
      <w:numPr>
        <w:numId w:val="360"/>
      </w:numPr>
    </w:pPr>
  </w:style>
  <w:style w:type="numbering" w:customStyle="1" w:styleId="Styl18316">
    <w:name w:val="Styl18316"/>
    <w:uiPriority w:val="99"/>
    <w:rsid w:val="00E17164"/>
    <w:pPr>
      <w:numPr>
        <w:numId w:val="89"/>
      </w:numPr>
    </w:pPr>
  </w:style>
  <w:style w:type="numbering" w:customStyle="1" w:styleId="Styl193115">
    <w:name w:val="Styl193115"/>
    <w:uiPriority w:val="99"/>
    <w:rsid w:val="00E17164"/>
    <w:pPr>
      <w:numPr>
        <w:numId w:val="57"/>
      </w:numPr>
    </w:pPr>
  </w:style>
  <w:style w:type="numbering" w:customStyle="1" w:styleId="Bezlisty3416">
    <w:name w:val="Bez listy3416"/>
    <w:next w:val="Bezlisty"/>
    <w:uiPriority w:val="99"/>
    <w:semiHidden/>
    <w:unhideWhenUsed/>
    <w:rsid w:val="00E17164"/>
  </w:style>
  <w:style w:type="numbering" w:customStyle="1" w:styleId="Bezlisty95">
    <w:name w:val="Bez listy95"/>
    <w:next w:val="Bezlisty"/>
    <w:uiPriority w:val="99"/>
    <w:semiHidden/>
    <w:unhideWhenUsed/>
    <w:rsid w:val="00E17164"/>
  </w:style>
  <w:style w:type="numbering" w:customStyle="1" w:styleId="Styl203211">
    <w:name w:val="Styl203211"/>
    <w:uiPriority w:val="99"/>
    <w:rsid w:val="00E17164"/>
    <w:pPr>
      <w:numPr>
        <w:numId w:val="62"/>
      </w:numPr>
    </w:pPr>
  </w:style>
  <w:style w:type="numbering" w:customStyle="1" w:styleId="Bezlisty105">
    <w:name w:val="Bez listy105"/>
    <w:next w:val="Bezlisty"/>
    <w:uiPriority w:val="99"/>
    <w:semiHidden/>
    <w:unhideWhenUsed/>
    <w:rsid w:val="00E17164"/>
  </w:style>
  <w:style w:type="numbering" w:customStyle="1" w:styleId="Styl1165">
    <w:name w:val="Styl1165"/>
    <w:rsid w:val="00E17164"/>
  </w:style>
  <w:style w:type="numbering" w:customStyle="1" w:styleId="Styl296">
    <w:name w:val="Styl296"/>
    <w:rsid w:val="00E17164"/>
  </w:style>
  <w:style w:type="numbering" w:customStyle="1" w:styleId="Styl336">
    <w:name w:val="Styl336"/>
    <w:rsid w:val="00E17164"/>
  </w:style>
  <w:style w:type="numbering" w:customStyle="1" w:styleId="Styl436">
    <w:name w:val="Styl436"/>
    <w:rsid w:val="00E17164"/>
  </w:style>
  <w:style w:type="numbering" w:customStyle="1" w:styleId="Bezlisty175">
    <w:name w:val="Bez listy175"/>
    <w:next w:val="Bezlisty"/>
    <w:uiPriority w:val="99"/>
    <w:semiHidden/>
    <w:unhideWhenUsed/>
    <w:rsid w:val="00E17164"/>
  </w:style>
  <w:style w:type="numbering" w:customStyle="1" w:styleId="Styl1175">
    <w:name w:val="Styl1175"/>
    <w:rsid w:val="00E17164"/>
    <w:pPr>
      <w:numPr>
        <w:numId w:val="63"/>
      </w:numPr>
    </w:pPr>
  </w:style>
  <w:style w:type="numbering" w:customStyle="1" w:styleId="Styl2106">
    <w:name w:val="Styl2106"/>
    <w:rsid w:val="00E17164"/>
  </w:style>
  <w:style w:type="numbering" w:customStyle="1" w:styleId="Styl346">
    <w:name w:val="Styl346"/>
    <w:rsid w:val="00E17164"/>
    <w:pPr>
      <w:numPr>
        <w:numId w:val="65"/>
      </w:numPr>
    </w:pPr>
  </w:style>
  <w:style w:type="numbering" w:customStyle="1" w:styleId="Styl446">
    <w:name w:val="Styl446"/>
    <w:rsid w:val="00E17164"/>
    <w:pPr>
      <w:numPr>
        <w:numId w:val="325"/>
      </w:numPr>
    </w:pPr>
  </w:style>
  <w:style w:type="numbering" w:customStyle="1" w:styleId="Styl2165">
    <w:name w:val="Styl2165"/>
    <w:rsid w:val="00E17164"/>
    <w:pPr>
      <w:numPr>
        <w:numId w:val="64"/>
      </w:numPr>
    </w:pPr>
  </w:style>
  <w:style w:type="numbering" w:customStyle="1" w:styleId="Styl14125">
    <w:name w:val="Styl14125"/>
    <w:uiPriority w:val="99"/>
    <w:rsid w:val="00E17164"/>
    <w:pPr>
      <w:numPr>
        <w:numId w:val="111"/>
      </w:numPr>
    </w:pPr>
  </w:style>
  <w:style w:type="numbering" w:customStyle="1" w:styleId="Styl15125">
    <w:name w:val="Styl15125"/>
    <w:uiPriority w:val="99"/>
    <w:rsid w:val="00E17164"/>
  </w:style>
  <w:style w:type="numbering" w:customStyle="1" w:styleId="Styl2175">
    <w:name w:val="Styl2175"/>
    <w:rsid w:val="00E17164"/>
    <w:pPr>
      <w:numPr>
        <w:numId w:val="153"/>
      </w:numPr>
    </w:pPr>
  </w:style>
  <w:style w:type="numbering" w:customStyle="1" w:styleId="Styl1355">
    <w:name w:val="Styl1355"/>
    <w:uiPriority w:val="99"/>
    <w:rsid w:val="00E17164"/>
  </w:style>
  <w:style w:type="numbering" w:customStyle="1" w:styleId="Styl565">
    <w:name w:val="Styl565"/>
    <w:uiPriority w:val="99"/>
    <w:rsid w:val="00E17164"/>
    <w:pPr>
      <w:numPr>
        <w:numId w:val="129"/>
      </w:numPr>
    </w:pPr>
  </w:style>
  <w:style w:type="numbering" w:customStyle="1" w:styleId="Styl3165">
    <w:name w:val="Styl3165"/>
    <w:rsid w:val="00E17164"/>
  </w:style>
  <w:style w:type="numbering" w:customStyle="1" w:styleId="Styl3216">
    <w:name w:val="Styl3216"/>
    <w:rsid w:val="00E17164"/>
    <w:pPr>
      <w:numPr>
        <w:numId w:val="138"/>
      </w:numPr>
    </w:pPr>
  </w:style>
  <w:style w:type="numbering" w:customStyle="1" w:styleId="Styl4216">
    <w:name w:val="Styl4216"/>
    <w:rsid w:val="00E17164"/>
    <w:pPr>
      <w:numPr>
        <w:numId w:val="139"/>
      </w:numPr>
    </w:pPr>
  </w:style>
  <w:style w:type="numbering" w:customStyle="1" w:styleId="Styl5125">
    <w:name w:val="Styl5125"/>
    <w:uiPriority w:val="99"/>
    <w:rsid w:val="00E17164"/>
    <w:pPr>
      <w:numPr>
        <w:numId w:val="140"/>
      </w:numPr>
    </w:pPr>
  </w:style>
  <w:style w:type="numbering" w:customStyle="1" w:styleId="Styl11125">
    <w:name w:val="Styl11125"/>
    <w:uiPriority w:val="99"/>
    <w:rsid w:val="00E17164"/>
    <w:pPr>
      <w:numPr>
        <w:numId w:val="141"/>
      </w:numPr>
    </w:pPr>
  </w:style>
  <w:style w:type="numbering" w:customStyle="1" w:styleId="Styl12125">
    <w:name w:val="Styl12125"/>
    <w:uiPriority w:val="99"/>
    <w:rsid w:val="00E17164"/>
    <w:pPr>
      <w:numPr>
        <w:numId w:val="142"/>
      </w:numPr>
    </w:pPr>
  </w:style>
  <w:style w:type="numbering" w:customStyle="1" w:styleId="Styl21125">
    <w:name w:val="Styl21125"/>
    <w:rsid w:val="00E17164"/>
    <w:pPr>
      <w:numPr>
        <w:numId w:val="132"/>
      </w:numPr>
    </w:pPr>
  </w:style>
  <w:style w:type="numbering" w:customStyle="1" w:styleId="Styl2215">
    <w:name w:val="Styl2215"/>
    <w:uiPriority w:val="99"/>
    <w:rsid w:val="00E17164"/>
  </w:style>
  <w:style w:type="numbering" w:customStyle="1" w:styleId="Styl2316">
    <w:name w:val="Styl2316"/>
    <w:uiPriority w:val="99"/>
    <w:rsid w:val="00E17164"/>
  </w:style>
  <w:style w:type="numbering" w:customStyle="1" w:styleId="Styl2417">
    <w:name w:val="Styl2417"/>
    <w:uiPriority w:val="99"/>
    <w:rsid w:val="00E17164"/>
  </w:style>
  <w:style w:type="numbering" w:customStyle="1" w:styleId="Styl2516">
    <w:name w:val="Styl2516"/>
    <w:uiPriority w:val="99"/>
    <w:rsid w:val="00E17164"/>
    <w:pPr>
      <w:numPr>
        <w:numId w:val="115"/>
      </w:numPr>
    </w:pPr>
  </w:style>
  <w:style w:type="numbering" w:customStyle="1" w:styleId="Styl2617">
    <w:name w:val="Styl2617"/>
    <w:uiPriority w:val="99"/>
    <w:rsid w:val="00E17164"/>
  </w:style>
  <w:style w:type="numbering" w:customStyle="1" w:styleId="Styl2716">
    <w:name w:val="Styl2716"/>
    <w:uiPriority w:val="99"/>
    <w:rsid w:val="00E17164"/>
  </w:style>
  <w:style w:type="numbering" w:customStyle="1" w:styleId="Styl41125">
    <w:name w:val="Styl41125"/>
    <w:rsid w:val="00E17164"/>
  </w:style>
  <w:style w:type="numbering" w:customStyle="1" w:styleId="Styl31125">
    <w:name w:val="Styl31125"/>
    <w:rsid w:val="00E17164"/>
    <w:pPr>
      <w:numPr>
        <w:numId w:val="314"/>
      </w:numPr>
    </w:pPr>
  </w:style>
  <w:style w:type="table" w:customStyle="1" w:styleId="Tabela-Siatka326">
    <w:name w:val="Tabela - Siatka326"/>
    <w:basedOn w:val="Standardowy"/>
    <w:next w:val="Tabela-Siatka"/>
    <w:rsid w:val="00E1716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tyl11016">
    <w:name w:val="Styl11016"/>
    <w:rsid w:val="00E17164"/>
  </w:style>
  <w:style w:type="numbering" w:customStyle="1" w:styleId="Styl2816">
    <w:name w:val="Styl2816"/>
    <w:rsid w:val="00E17164"/>
  </w:style>
  <w:style w:type="numbering" w:customStyle="1" w:styleId="Styl3316">
    <w:name w:val="Styl3316"/>
    <w:rsid w:val="00E17164"/>
  </w:style>
  <w:style w:type="numbering" w:customStyle="1" w:styleId="Styl4315">
    <w:name w:val="Styl4315"/>
    <w:rsid w:val="00E17164"/>
  </w:style>
  <w:style w:type="numbering" w:customStyle="1" w:styleId="Styl5225">
    <w:name w:val="Styl5225"/>
    <w:uiPriority w:val="99"/>
    <w:rsid w:val="00E17164"/>
  </w:style>
  <w:style w:type="numbering" w:customStyle="1" w:styleId="Styl6125">
    <w:name w:val="Styl6125"/>
    <w:uiPriority w:val="99"/>
    <w:rsid w:val="00E17164"/>
  </w:style>
  <w:style w:type="numbering" w:customStyle="1" w:styleId="Styl7125">
    <w:name w:val="Styl7125"/>
    <w:uiPriority w:val="99"/>
    <w:rsid w:val="00E17164"/>
  </w:style>
  <w:style w:type="numbering" w:customStyle="1" w:styleId="Styl8125">
    <w:name w:val="Styl8125"/>
    <w:uiPriority w:val="99"/>
    <w:rsid w:val="00E17164"/>
  </w:style>
  <w:style w:type="numbering" w:customStyle="1" w:styleId="Styl9125">
    <w:name w:val="Styl9125"/>
    <w:uiPriority w:val="99"/>
    <w:rsid w:val="00E17164"/>
  </w:style>
  <w:style w:type="numbering" w:customStyle="1" w:styleId="Styl10125">
    <w:name w:val="Styl10125"/>
    <w:uiPriority w:val="99"/>
    <w:rsid w:val="00E17164"/>
  </w:style>
  <w:style w:type="numbering" w:customStyle="1" w:styleId="Styl11225">
    <w:name w:val="Styl11225"/>
    <w:uiPriority w:val="99"/>
    <w:rsid w:val="00E17164"/>
  </w:style>
  <w:style w:type="numbering" w:customStyle="1" w:styleId="Styl12225">
    <w:name w:val="Styl12225"/>
    <w:uiPriority w:val="99"/>
    <w:rsid w:val="00E17164"/>
  </w:style>
  <w:style w:type="numbering" w:customStyle="1" w:styleId="Styl13125">
    <w:name w:val="Styl13125"/>
    <w:uiPriority w:val="99"/>
    <w:rsid w:val="00E17164"/>
  </w:style>
  <w:style w:type="numbering" w:customStyle="1" w:styleId="Styl14135">
    <w:name w:val="Styl14135"/>
    <w:uiPriority w:val="99"/>
    <w:rsid w:val="00E17164"/>
  </w:style>
  <w:style w:type="numbering" w:customStyle="1" w:styleId="Styl15135">
    <w:name w:val="Styl15135"/>
    <w:uiPriority w:val="99"/>
    <w:rsid w:val="00E17164"/>
  </w:style>
  <w:style w:type="numbering" w:customStyle="1" w:styleId="Styl16126">
    <w:name w:val="Styl16126"/>
    <w:uiPriority w:val="99"/>
    <w:rsid w:val="00E17164"/>
  </w:style>
  <w:style w:type="numbering" w:customStyle="1" w:styleId="Styl17125">
    <w:name w:val="Styl17125"/>
    <w:uiPriority w:val="99"/>
    <w:rsid w:val="00E17164"/>
  </w:style>
  <w:style w:type="numbering" w:customStyle="1" w:styleId="Styl18125">
    <w:name w:val="Styl18125"/>
    <w:uiPriority w:val="99"/>
    <w:rsid w:val="00E17164"/>
  </w:style>
  <w:style w:type="numbering" w:customStyle="1" w:styleId="Styl19125">
    <w:name w:val="Styl19125"/>
    <w:uiPriority w:val="99"/>
    <w:rsid w:val="00E17164"/>
  </w:style>
  <w:style w:type="numbering" w:customStyle="1" w:styleId="Styl20125">
    <w:name w:val="Styl20125"/>
    <w:uiPriority w:val="99"/>
    <w:rsid w:val="00E17164"/>
  </w:style>
  <w:style w:type="numbering" w:customStyle="1" w:styleId="Styl21225">
    <w:name w:val="Styl21225"/>
    <w:rsid w:val="00E17164"/>
  </w:style>
  <w:style w:type="numbering" w:customStyle="1" w:styleId="Styl2225">
    <w:name w:val="Styl2225"/>
    <w:uiPriority w:val="99"/>
    <w:rsid w:val="00E17164"/>
  </w:style>
  <w:style w:type="numbering" w:customStyle="1" w:styleId="Styl41225">
    <w:name w:val="Styl41225"/>
    <w:rsid w:val="00E17164"/>
  </w:style>
  <w:style w:type="numbering" w:customStyle="1" w:styleId="Styl31225">
    <w:name w:val="Styl31225"/>
    <w:rsid w:val="00E17164"/>
  </w:style>
  <w:style w:type="numbering" w:customStyle="1" w:styleId="Bezlisty1111125">
    <w:name w:val="Bez listy1111125"/>
    <w:next w:val="Bezlisty"/>
    <w:uiPriority w:val="99"/>
    <w:semiHidden/>
    <w:unhideWhenUsed/>
    <w:rsid w:val="00E17164"/>
  </w:style>
  <w:style w:type="numbering" w:customStyle="1" w:styleId="Styl11325">
    <w:name w:val="Styl11325"/>
    <w:rsid w:val="00E17164"/>
    <w:pPr>
      <w:numPr>
        <w:numId w:val="71"/>
      </w:numPr>
    </w:pPr>
  </w:style>
  <w:style w:type="numbering" w:customStyle="1" w:styleId="Styl2916">
    <w:name w:val="Styl2916"/>
    <w:rsid w:val="00E17164"/>
    <w:pPr>
      <w:numPr>
        <w:numId w:val="308"/>
      </w:numPr>
    </w:pPr>
  </w:style>
  <w:style w:type="numbering" w:customStyle="1" w:styleId="Styl3416">
    <w:name w:val="Styl3416"/>
    <w:rsid w:val="00E17164"/>
    <w:pPr>
      <w:numPr>
        <w:numId w:val="72"/>
      </w:numPr>
    </w:pPr>
  </w:style>
  <w:style w:type="numbering" w:customStyle="1" w:styleId="Styl4415">
    <w:name w:val="Styl4415"/>
    <w:rsid w:val="00E17164"/>
    <w:pPr>
      <w:numPr>
        <w:numId w:val="73"/>
      </w:numPr>
    </w:pPr>
  </w:style>
  <w:style w:type="numbering" w:customStyle="1" w:styleId="Styl5325">
    <w:name w:val="Styl5325"/>
    <w:uiPriority w:val="99"/>
    <w:rsid w:val="00E17164"/>
    <w:pPr>
      <w:numPr>
        <w:numId w:val="74"/>
      </w:numPr>
    </w:pPr>
  </w:style>
  <w:style w:type="numbering" w:customStyle="1" w:styleId="Styl6225">
    <w:name w:val="Styl6225"/>
    <w:uiPriority w:val="99"/>
    <w:rsid w:val="00E17164"/>
    <w:pPr>
      <w:numPr>
        <w:numId w:val="112"/>
      </w:numPr>
    </w:pPr>
  </w:style>
  <w:style w:type="numbering" w:customStyle="1" w:styleId="Styl7225">
    <w:name w:val="Styl7225"/>
    <w:uiPriority w:val="99"/>
    <w:rsid w:val="00E17164"/>
    <w:pPr>
      <w:numPr>
        <w:numId w:val="76"/>
      </w:numPr>
    </w:pPr>
  </w:style>
  <w:style w:type="numbering" w:customStyle="1" w:styleId="Styl8225">
    <w:name w:val="Styl8225"/>
    <w:uiPriority w:val="99"/>
    <w:rsid w:val="00E17164"/>
    <w:pPr>
      <w:numPr>
        <w:numId w:val="362"/>
      </w:numPr>
    </w:pPr>
  </w:style>
  <w:style w:type="numbering" w:customStyle="1" w:styleId="Styl9226">
    <w:name w:val="Styl9226"/>
    <w:uiPriority w:val="99"/>
    <w:rsid w:val="00E17164"/>
    <w:pPr>
      <w:numPr>
        <w:numId w:val="78"/>
      </w:numPr>
    </w:pPr>
  </w:style>
  <w:style w:type="numbering" w:customStyle="1" w:styleId="Styl10225">
    <w:name w:val="Styl10225"/>
    <w:uiPriority w:val="99"/>
    <w:rsid w:val="00E17164"/>
    <w:pPr>
      <w:numPr>
        <w:numId w:val="34"/>
      </w:numPr>
    </w:pPr>
  </w:style>
  <w:style w:type="numbering" w:customStyle="1" w:styleId="Styl11425">
    <w:name w:val="Styl11425"/>
    <w:uiPriority w:val="99"/>
    <w:rsid w:val="00E17164"/>
    <w:pPr>
      <w:numPr>
        <w:numId w:val="113"/>
      </w:numPr>
    </w:pPr>
  </w:style>
  <w:style w:type="numbering" w:customStyle="1" w:styleId="Styl12325">
    <w:name w:val="Styl12325"/>
    <w:uiPriority w:val="99"/>
    <w:rsid w:val="00E17164"/>
    <w:pPr>
      <w:numPr>
        <w:numId w:val="114"/>
      </w:numPr>
    </w:pPr>
  </w:style>
  <w:style w:type="numbering" w:customStyle="1" w:styleId="Styl13225">
    <w:name w:val="Styl13225"/>
    <w:uiPriority w:val="99"/>
    <w:rsid w:val="00E17164"/>
    <w:pPr>
      <w:numPr>
        <w:numId w:val="145"/>
      </w:numPr>
    </w:pPr>
  </w:style>
  <w:style w:type="numbering" w:customStyle="1" w:styleId="Styl14225">
    <w:name w:val="Styl14225"/>
    <w:uiPriority w:val="99"/>
    <w:rsid w:val="00E17164"/>
    <w:pPr>
      <w:numPr>
        <w:numId w:val="116"/>
      </w:numPr>
    </w:pPr>
  </w:style>
  <w:style w:type="numbering" w:customStyle="1" w:styleId="Styl15225">
    <w:name w:val="Styl15225"/>
    <w:uiPriority w:val="99"/>
    <w:rsid w:val="00E17164"/>
    <w:pPr>
      <w:numPr>
        <w:numId w:val="117"/>
      </w:numPr>
    </w:pPr>
  </w:style>
  <w:style w:type="numbering" w:customStyle="1" w:styleId="Styl16225">
    <w:name w:val="Styl16225"/>
    <w:uiPriority w:val="99"/>
    <w:rsid w:val="00E17164"/>
    <w:pPr>
      <w:numPr>
        <w:numId w:val="133"/>
      </w:numPr>
    </w:pPr>
  </w:style>
  <w:style w:type="numbering" w:customStyle="1" w:styleId="Styl17225">
    <w:name w:val="Styl17225"/>
    <w:uiPriority w:val="99"/>
    <w:rsid w:val="00E17164"/>
    <w:pPr>
      <w:numPr>
        <w:numId w:val="81"/>
      </w:numPr>
    </w:pPr>
  </w:style>
  <w:style w:type="numbering" w:customStyle="1" w:styleId="Styl18225">
    <w:name w:val="Styl18225"/>
    <w:uiPriority w:val="99"/>
    <w:rsid w:val="00E17164"/>
    <w:pPr>
      <w:numPr>
        <w:numId w:val="82"/>
      </w:numPr>
    </w:pPr>
  </w:style>
  <w:style w:type="numbering" w:customStyle="1" w:styleId="Styl19225">
    <w:name w:val="Styl19225"/>
    <w:uiPriority w:val="99"/>
    <w:rsid w:val="00E17164"/>
    <w:pPr>
      <w:numPr>
        <w:numId w:val="329"/>
      </w:numPr>
    </w:pPr>
  </w:style>
  <w:style w:type="numbering" w:customStyle="1" w:styleId="Styl20225">
    <w:name w:val="Styl20225"/>
    <w:uiPriority w:val="99"/>
    <w:rsid w:val="00E17164"/>
    <w:pPr>
      <w:numPr>
        <w:numId w:val="136"/>
      </w:numPr>
    </w:pPr>
  </w:style>
  <w:style w:type="numbering" w:customStyle="1" w:styleId="Styl21325">
    <w:name w:val="Styl21325"/>
    <w:rsid w:val="00E17164"/>
    <w:pPr>
      <w:numPr>
        <w:numId w:val="137"/>
      </w:numPr>
    </w:pPr>
  </w:style>
  <w:style w:type="numbering" w:customStyle="1" w:styleId="Styl2235">
    <w:name w:val="Styl2235"/>
    <w:uiPriority w:val="99"/>
    <w:rsid w:val="00E17164"/>
    <w:pPr>
      <w:numPr>
        <w:numId w:val="86"/>
      </w:numPr>
    </w:pPr>
  </w:style>
  <w:style w:type="numbering" w:customStyle="1" w:styleId="Styl2325">
    <w:name w:val="Styl2325"/>
    <w:uiPriority w:val="99"/>
    <w:rsid w:val="00E17164"/>
    <w:pPr>
      <w:numPr>
        <w:numId w:val="87"/>
      </w:numPr>
    </w:pPr>
  </w:style>
  <w:style w:type="numbering" w:customStyle="1" w:styleId="Styl2426">
    <w:name w:val="Styl2426"/>
    <w:uiPriority w:val="99"/>
    <w:rsid w:val="00E17164"/>
    <w:pPr>
      <w:numPr>
        <w:numId w:val="118"/>
      </w:numPr>
    </w:pPr>
  </w:style>
  <w:style w:type="numbering" w:customStyle="1" w:styleId="Styl2525">
    <w:name w:val="Styl2525"/>
    <w:uiPriority w:val="99"/>
    <w:rsid w:val="00E17164"/>
    <w:pPr>
      <w:numPr>
        <w:numId w:val="119"/>
      </w:numPr>
    </w:pPr>
  </w:style>
  <w:style w:type="numbering" w:customStyle="1" w:styleId="Styl2625">
    <w:name w:val="Styl2625"/>
    <w:uiPriority w:val="99"/>
    <w:rsid w:val="00E17164"/>
    <w:pPr>
      <w:numPr>
        <w:numId w:val="120"/>
      </w:numPr>
    </w:pPr>
  </w:style>
  <w:style w:type="numbering" w:customStyle="1" w:styleId="Styl2725">
    <w:name w:val="Styl2725"/>
    <w:uiPriority w:val="99"/>
    <w:rsid w:val="00E17164"/>
    <w:pPr>
      <w:numPr>
        <w:numId w:val="361"/>
      </w:numPr>
    </w:pPr>
  </w:style>
  <w:style w:type="numbering" w:customStyle="1" w:styleId="Styl41325">
    <w:name w:val="Styl41325"/>
    <w:rsid w:val="00E17164"/>
  </w:style>
  <w:style w:type="numbering" w:customStyle="1" w:styleId="Styl31325">
    <w:name w:val="Styl31325"/>
    <w:rsid w:val="00E17164"/>
    <w:pPr>
      <w:numPr>
        <w:numId w:val="135"/>
      </w:numPr>
    </w:pPr>
  </w:style>
  <w:style w:type="numbering" w:customStyle="1" w:styleId="Bezlisty1111135">
    <w:name w:val="Bez listy1111135"/>
    <w:next w:val="Bezlisty"/>
    <w:uiPriority w:val="99"/>
    <w:semiHidden/>
    <w:unhideWhenUsed/>
    <w:rsid w:val="00E17164"/>
  </w:style>
  <w:style w:type="numbering" w:customStyle="1" w:styleId="Stylspecyfikacji1">
    <w:name w:val="Styl specyfikacji1"/>
    <w:rsid w:val="00E17164"/>
    <w:pPr>
      <w:numPr>
        <w:numId w:val="147"/>
      </w:numPr>
    </w:pPr>
  </w:style>
  <w:style w:type="numbering" w:customStyle="1" w:styleId="WW8Num322">
    <w:name w:val="WW8Num322"/>
    <w:basedOn w:val="Bezlisty"/>
    <w:rsid w:val="00E17164"/>
    <w:pPr>
      <w:numPr>
        <w:numId w:val="148"/>
      </w:numPr>
    </w:pPr>
  </w:style>
  <w:style w:type="numbering" w:customStyle="1" w:styleId="WW8Num35">
    <w:name w:val="WW8Num35"/>
    <w:basedOn w:val="Bezlisty"/>
    <w:rsid w:val="00E17164"/>
    <w:pPr>
      <w:numPr>
        <w:numId w:val="149"/>
      </w:numPr>
    </w:pPr>
  </w:style>
  <w:style w:type="numbering" w:customStyle="1" w:styleId="WW8Num222">
    <w:name w:val="WW8Num222"/>
    <w:basedOn w:val="Bezlisty"/>
    <w:rsid w:val="00E17164"/>
    <w:pPr>
      <w:numPr>
        <w:numId w:val="150"/>
      </w:numPr>
    </w:pPr>
  </w:style>
  <w:style w:type="numbering" w:customStyle="1" w:styleId="WW8Num342">
    <w:name w:val="WW8Num342"/>
    <w:basedOn w:val="Bezlisty"/>
    <w:rsid w:val="00E17164"/>
    <w:pPr>
      <w:numPr>
        <w:numId w:val="307"/>
      </w:numPr>
    </w:pPr>
  </w:style>
  <w:style w:type="numbering" w:customStyle="1" w:styleId="Styl9231">
    <w:name w:val="Styl9231"/>
    <w:uiPriority w:val="99"/>
    <w:rsid w:val="00E17164"/>
    <w:pPr>
      <w:numPr>
        <w:numId w:val="157"/>
      </w:numPr>
    </w:pPr>
  </w:style>
  <w:style w:type="numbering" w:customStyle="1" w:styleId="Styl10231">
    <w:name w:val="Styl10231"/>
    <w:uiPriority w:val="99"/>
    <w:rsid w:val="00E17164"/>
    <w:pPr>
      <w:numPr>
        <w:numId w:val="158"/>
      </w:numPr>
    </w:pPr>
  </w:style>
  <w:style w:type="numbering" w:customStyle="1" w:styleId="Styl31441">
    <w:name w:val="Styl31441"/>
    <w:rsid w:val="00E17164"/>
    <w:pPr>
      <w:numPr>
        <w:numId w:val="130"/>
      </w:numPr>
    </w:pPr>
  </w:style>
  <w:style w:type="numbering" w:customStyle="1" w:styleId="Styl1851">
    <w:name w:val="Styl1851"/>
    <w:uiPriority w:val="99"/>
    <w:rsid w:val="00E17164"/>
  </w:style>
  <w:style w:type="numbering" w:customStyle="1" w:styleId="Styl1861">
    <w:name w:val="Styl1861"/>
    <w:uiPriority w:val="99"/>
    <w:rsid w:val="00E17164"/>
    <w:pPr>
      <w:numPr>
        <w:numId w:val="26"/>
      </w:numPr>
    </w:pPr>
  </w:style>
  <w:style w:type="numbering" w:customStyle="1" w:styleId="Styl1951">
    <w:name w:val="Styl1951"/>
    <w:uiPriority w:val="99"/>
    <w:rsid w:val="00E17164"/>
    <w:pPr>
      <w:numPr>
        <w:numId w:val="27"/>
      </w:numPr>
    </w:pPr>
  </w:style>
  <w:style w:type="numbering" w:customStyle="1" w:styleId="Styl413141">
    <w:name w:val="Styl413141"/>
    <w:rsid w:val="00E17164"/>
    <w:pPr>
      <w:numPr>
        <w:numId w:val="163"/>
      </w:numPr>
    </w:pPr>
  </w:style>
  <w:style w:type="numbering" w:customStyle="1" w:styleId="Styl531141">
    <w:name w:val="Styl531141"/>
    <w:uiPriority w:val="99"/>
    <w:rsid w:val="00E17164"/>
    <w:pPr>
      <w:numPr>
        <w:numId w:val="162"/>
      </w:numPr>
    </w:pPr>
  </w:style>
  <w:style w:type="numbering" w:customStyle="1" w:styleId="Styl1331141">
    <w:name w:val="Styl1331141"/>
    <w:uiPriority w:val="99"/>
    <w:rsid w:val="00E17164"/>
    <w:pPr>
      <w:numPr>
        <w:numId w:val="165"/>
      </w:numPr>
    </w:pPr>
  </w:style>
  <w:style w:type="numbering" w:customStyle="1" w:styleId="Styl141231">
    <w:name w:val="Styl141231"/>
    <w:uiPriority w:val="99"/>
    <w:rsid w:val="00E17164"/>
    <w:pPr>
      <w:numPr>
        <w:numId w:val="164"/>
      </w:numPr>
    </w:pPr>
  </w:style>
  <w:style w:type="character" w:customStyle="1" w:styleId="Nierozpoznanawzmianka1">
    <w:name w:val="Nierozpoznana wzmianka1"/>
    <w:basedOn w:val="Domylnaczcionkaakapitu"/>
    <w:uiPriority w:val="99"/>
    <w:unhideWhenUsed/>
    <w:rsid w:val="00CC71CA"/>
    <w:rPr>
      <w:color w:val="605E5C"/>
      <w:shd w:val="clear" w:color="auto" w:fill="E1DFDD"/>
    </w:rPr>
  </w:style>
  <w:style w:type="numbering" w:customStyle="1" w:styleId="Styl4217">
    <w:name w:val="Styl4217"/>
    <w:rsid w:val="00E334F9"/>
    <w:pPr>
      <w:numPr>
        <w:numId w:val="332"/>
      </w:numPr>
    </w:pPr>
  </w:style>
  <w:style w:type="numbering" w:customStyle="1" w:styleId="Styl31126">
    <w:name w:val="Styl31126"/>
    <w:rsid w:val="00E334F9"/>
    <w:pPr>
      <w:numPr>
        <w:numId w:val="4"/>
      </w:numPr>
    </w:pPr>
  </w:style>
  <w:style w:type="numbering" w:customStyle="1" w:styleId="Styl20226">
    <w:name w:val="Styl20226"/>
    <w:uiPriority w:val="99"/>
    <w:rsid w:val="00E334F9"/>
    <w:pPr>
      <w:numPr>
        <w:numId w:val="6"/>
      </w:numPr>
    </w:pPr>
  </w:style>
  <w:style w:type="numbering" w:customStyle="1" w:styleId="Styl21326">
    <w:name w:val="Styl21326"/>
    <w:rsid w:val="00E334F9"/>
    <w:pPr>
      <w:numPr>
        <w:numId w:val="7"/>
      </w:numPr>
    </w:pPr>
  </w:style>
  <w:style w:type="numbering" w:customStyle="1" w:styleId="Styl31326">
    <w:name w:val="Styl31326"/>
    <w:rsid w:val="00E334F9"/>
    <w:pPr>
      <w:numPr>
        <w:numId w:val="331"/>
      </w:numPr>
    </w:pPr>
  </w:style>
  <w:style w:type="character" w:customStyle="1" w:styleId="markedcontent">
    <w:name w:val="markedcontent"/>
    <w:basedOn w:val="Domylnaczcionkaakapitu"/>
    <w:rsid w:val="00E334F9"/>
  </w:style>
  <w:style w:type="paragraph" w:customStyle="1" w:styleId="Zwyklytekst">
    <w:name w:val="Zwykly tekst"/>
    <w:basedOn w:val="Default"/>
    <w:next w:val="Default"/>
    <w:rsid w:val="00E334F9"/>
    <w:rPr>
      <w:rFonts w:ascii="Arial" w:eastAsia="Times New Roman" w:hAnsi="Arial"/>
      <w:color w:val="auto"/>
      <w:lang w:eastAsia="pl-PL"/>
    </w:rPr>
  </w:style>
  <w:style w:type="paragraph" w:customStyle="1" w:styleId="Textbodyindent">
    <w:name w:val="Text body indent"/>
    <w:basedOn w:val="Standard"/>
    <w:rsid w:val="00E334F9"/>
    <w:pPr>
      <w:widowControl w:val="0"/>
      <w:ind w:left="-567"/>
    </w:pPr>
    <w:rPr>
      <w:rFonts w:eastAsia="Andale Sans UI" w:cs="Tahoma"/>
      <w:lang w:val="de-DE" w:eastAsia="ja-JP" w:bidi="fa-IR"/>
    </w:rPr>
  </w:style>
  <w:style w:type="character" w:customStyle="1" w:styleId="NumberingSymbols">
    <w:name w:val="Numbering Symbols"/>
    <w:rsid w:val="00E334F9"/>
  </w:style>
  <w:style w:type="character" w:customStyle="1" w:styleId="BulletSymbols">
    <w:name w:val="Bullet Symbols"/>
    <w:rsid w:val="00E334F9"/>
    <w:rPr>
      <w:rFonts w:ascii="OpenSymbol" w:eastAsia="OpenSymbol" w:hAnsi="OpenSymbol" w:cs="OpenSymbol"/>
    </w:rPr>
  </w:style>
  <w:style w:type="character" w:customStyle="1" w:styleId="highlighted-search-term">
    <w:name w:val="highlighted-search-term"/>
    <w:basedOn w:val="Domylnaczcionkaakapitu"/>
    <w:rsid w:val="00E334F9"/>
  </w:style>
  <w:style w:type="numbering" w:customStyle="1" w:styleId="WW8Num28">
    <w:name w:val="WW8Num28"/>
    <w:basedOn w:val="Bezlisty"/>
    <w:rsid w:val="00E334F9"/>
    <w:pPr>
      <w:numPr>
        <w:numId w:val="333"/>
      </w:numPr>
    </w:pPr>
  </w:style>
  <w:style w:type="numbering" w:customStyle="1" w:styleId="WW8Num17">
    <w:name w:val="WW8Num17"/>
    <w:basedOn w:val="Bezlisty"/>
    <w:rsid w:val="00E334F9"/>
    <w:pPr>
      <w:numPr>
        <w:numId w:val="335"/>
      </w:numPr>
    </w:pPr>
  </w:style>
  <w:style w:type="numbering" w:customStyle="1" w:styleId="Styl226">
    <w:name w:val="Styl226"/>
    <w:rsid w:val="00724264"/>
    <w:pPr>
      <w:numPr>
        <w:numId w:val="5"/>
      </w:numPr>
    </w:pPr>
  </w:style>
  <w:style w:type="numbering" w:customStyle="1" w:styleId="Styl337">
    <w:name w:val="Styl337"/>
    <w:rsid w:val="00724264"/>
    <w:pPr>
      <w:numPr>
        <w:numId w:val="49"/>
      </w:numPr>
    </w:pPr>
  </w:style>
  <w:style w:type="character" w:customStyle="1" w:styleId="parjust">
    <w:name w:val="par_just"/>
    <w:basedOn w:val="Domylnaczcionkaakapitu"/>
    <w:rsid w:val="00AD1E82"/>
  </w:style>
  <w:style w:type="numbering" w:customStyle="1" w:styleId="Bezlisty50">
    <w:name w:val="Bez listy50"/>
    <w:next w:val="Bezlisty"/>
    <w:uiPriority w:val="99"/>
    <w:semiHidden/>
    <w:unhideWhenUsed/>
    <w:rsid w:val="00C36180"/>
  </w:style>
  <w:style w:type="character" w:customStyle="1" w:styleId="WW8Num3z3">
    <w:name w:val="WW8Num3z3"/>
    <w:rsid w:val="00C36180"/>
    <w:rPr>
      <w:rFonts w:ascii="Symbol" w:hAnsi="Symbol" w:cs="Symbol" w:hint="default"/>
    </w:rPr>
  </w:style>
  <w:style w:type="character" w:customStyle="1" w:styleId="WW8Num23z5">
    <w:name w:val="WW8Num23z5"/>
    <w:rsid w:val="00C36180"/>
    <w:rPr>
      <w:rFonts w:ascii="Wingdings" w:hAnsi="Wingdings" w:cs="Wingdings" w:hint="default"/>
    </w:rPr>
  </w:style>
  <w:style w:type="character" w:customStyle="1" w:styleId="WW8Num24z1">
    <w:name w:val="WW8Num24z1"/>
    <w:rsid w:val="00C36180"/>
    <w:rPr>
      <w:rFonts w:ascii="Courier New" w:hAnsi="Courier New" w:cs="Courier New" w:hint="default"/>
    </w:rPr>
  </w:style>
  <w:style w:type="character" w:customStyle="1" w:styleId="WW8Num24z2">
    <w:name w:val="WW8Num24z2"/>
    <w:rsid w:val="00C36180"/>
    <w:rPr>
      <w:rFonts w:ascii="Wingdings" w:hAnsi="Wingdings" w:cs="Wingdings" w:hint="default"/>
    </w:rPr>
  </w:style>
  <w:style w:type="character" w:customStyle="1" w:styleId="WW8Num25z1">
    <w:name w:val="WW8Num25z1"/>
    <w:rsid w:val="00C36180"/>
    <w:rPr>
      <w:rFonts w:cs="Times New Roman"/>
      <w:u w:val="single"/>
    </w:rPr>
  </w:style>
  <w:style w:type="character" w:customStyle="1" w:styleId="WW8Num28z2">
    <w:name w:val="WW8Num28z2"/>
    <w:rsid w:val="00C36180"/>
    <w:rPr>
      <w:rFonts w:ascii="Wingdings" w:hAnsi="Wingdings" w:cs="Wingdings" w:hint="default"/>
    </w:rPr>
  </w:style>
  <w:style w:type="character" w:customStyle="1" w:styleId="WW8Num29z2">
    <w:name w:val="WW8Num29z2"/>
    <w:rsid w:val="00C36180"/>
    <w:rPr>
      <w:rFonts w:ascii="Wingdings" w:hAnsi="Wingdings" w:cs="Wingdings" w:hint="default"/>
    </w:rPr>
  </w:style>
  <w:style w:type="character" w:customStyle="1" w:styleId="WW8Num29z3">
    <w:name w:val="WW8Num29z3"/>
    <w:rsid w:val="00C36180"/>
    <w:rPr>
      <w:rFonts w:ascii="Symbol" w:hAnsi="Symbol" w:cs="Symbol" w:hint="default"/>
    </w:rPr>
  </w:style>
  <w:style w:type="character" w:customStyle="1" w:styleId="WW8Num30z1">
    <w:name w:val="WW8Num30z1"/>
    <w:rsid w:val="00C36180"/>
    <w:rPr>
      <w:rFonts w:ascii="Courier New" w:hAnsi="Courier New" w:cs="Courier New" w:hint="default"/>
    </w:rPr>
  </w:style>
  <w:style w:type="character" w:customStyle="1" w:styleId="WW8Num32z1">
    <w:name w:val="WW8Num32z1"/>
    <w:rsid w:val="00C36180"/>
    <w:rPr>
      <w:rFonts w:ascii="Courier New" w:hAnsi="Courier New" w:cs="Courier New" w:hint="default"/>
    </w:rPr>
  </w:style>
  <w:style w:type="character" w:customStyle="1" w:styleId="WW8Num32z2">
    <w:name w:val="WW8Num32z2"/>
    <w:rsid w:val="00C36180"/>
    <w:rPr>
      <w:rFonts w:ascii="Wingdings" w:hAnsi="Wingdings" w:cs="Wingdings" w:hint="default"/>
    </w:rPr>
  </w:style>
  <w:style w:type="character" w:customStyle="1" w:styleId="WW8Num32z3">
    <w:name w:val="WW8Num32z3"/>
    <w:rsid w:val="00C36180"/>
    <w:rPr>
      <w:rFonts w:ascii="Symbol" w:hAnsi="Symbol" w:cs="Symbol" w:hint="default"/>
    </w:rPr>
  </w:style>
  <w:style w:type="character" w:customStyle="1" w:styleId="WW8Num33z1">
    <w:name w:val="WW8Num33z1"/>
    <w:rsid w:val="00C36180"/>
    <w:rPr>
      <w:rFonts w:ascii="Courier New" w:hAnsi="Courier New" w:cs="Courier New" w:hint="default"/>
    </w:rPr>
  </w:style>
  <w:style w:type="character" w:customStyle="1" w:styleId="WW8Num33z2">
    <w:name w:val="WW8Num33z2"/>
    <w:rsid w:val="00C36180"/>
    <w:rPr>
      <w:rFonts w:ascii="Wingdings" w:hAnsi="Wingdings" w:cs="Wingdings" w:hint="default"/>
    </w:rPr>
  </w:style>
  <w:style w:type="character" w:customStyle="1" w:styleId="WW8Num33z3">
    <w:name w:val="WW8Num33z3"/>
    <w:rsid w:val="00C36180"/>
    <w:rPr>
      <w:rFonts w:ascii="Symbol" w:hAnsi="Symbol" w:cs="Symbol" w:hint="default"/>
    </w:rPr>
  </w:style>
  <w:style w:type="character" w:customStyle="1" w:styleId="WW8Num34z1">
    <w:name w:val="WW8Num34z1"/>
    <w:rsid w:val="00C36180"/>
    <w:rPr>
      <w:rFonts w:ascii="Courier New" w:hAnsi="Courier New" w:cs="Courier New" w:hint="default"/>
    </w:rPr>
  </w:style>
  <w:style w:type="character" w:customStyle="1" w:styleId="WW8Num34z3">
    <w:name w:val="WW8Num34z3"/>
    <w:rsid w:val="00C36180"/>
    <w:rPr>
      <w:rFonts w:ascii="Symbol" w:hAnsi="Symbol" w:cs="Symbol" w:hint="default"/>
    </w:rPr>
  </w:style>
  <w:style w:type="character" w:customStyle="1" w:styleId="WW8Num35z1">
    <w:name w:val="WW8Num35z1"/>
    <w:rsid w:val="00C36180"/>
    <w:rPr>
      <w:rFonts w:ascii="OpenSymbol" w:hAnsi="OpenSymbol" w:cs="OpenSymbol" w:hint="default"/>
    </w:rPr>
  </w:style>
  <w:style w:type="character" w:customStyle="1" w:styleId="WW8Num40z1">
    <w:name w:val="WW8Num40z1"/>
    <w:rsid w:val="00C36180"/>
    <w:rPr>
      <w:rFonts w:ascii="Courier New" w:hAnsi="Courier New" w:cs="Courier New" w:hint="default"/>
    </w:rPr>
  </w:style>
  <w:style w:type="character" w:customStyle="1" w:styleId="WW8Num40z2">
    <w:name w:val="WW8Num40z2"/>
    <w:rsid w:val="00C36180"/>
    <w:rPr>
      <w:rFonts w:ascii="Wingdings" w:hAnsi="Wingdings" w:cs="Wingdings" w:hint="default"/>
    </w:rPr>
  </w:style>
  <w:style w:type="character" w:customStyle="1" w:styleId="WW8Num40z3">
    <w:name w:val="WW8Num40z3"/>
    <w:rsid w:val="00C36180"/>
    <w:rPr>
      <w:rFonts w:ascii="Symbol" w:hAnsi="Symbol" w:cs="Symbol" w:hint="default"/>
    </w:rPr>
  </w:style>
  <w:style w:type="character" w:customStyle="1" w:styleId="WW8Num41z0">
    <w:name w:val="WW8Num41z0"/>
    <w:rsid w:val="00C36180"/>
    <w:rPr>
      <w:rFonts w:ascii="Symbol" w:hAnsi="Symbol" w:cs="Symbol" w:hint="default"/>
    </w:rPr>
  </w:style>
  <w:style w:type="character" w:customStyle="1" w:styleId="WW8Num41z1">
    <w:name w:val="WW8Num41z1"/>
    <w:rsid w:val="00C36180"/>
    <w:rPr>
      <w:rFonts w:ascii="Courier New" w:hAnsi="Courier New" w:cs="Courier New" w:hint="default"/>
    </w:rPr>
  </w:style>
  <w:style w:type="character" w:customStyle="1" w:styleId="WW8Num41z2">
    <w:name w:val="WW8Num41z2"/>
    <w:rsid w:val="00C36180"/>
    <w:rPr>
      <w:rFonts w:ascii="Wingdings" w:hAnsi="Wingdings" w:cs="Wingdings" w:hint="default"/>
    </w:rPr>
  </w:style>
  <w:style w:type="character" w:customStyle="1" w:styleId="WW8Num42z0">
    <w:name w:val="WW8Num42z0"/>
    <w:rsid w:val="00C36180"/>
    <w:rPr>
      <w:rFonts w:ascii="Wingdings" w:hAnsi="Wingdings" w:cs="Wingdings" w:hint="default"/>
    </w:rPr>
  </w:style>
  <w:style w:type="character" w:customStyle="1" w:styleId="WW8Num42z1">
    <w:name w:val="WW8Num42z1"/>
    <w:rsid w:val="00C36180"/>
    <w:rPr>
      <w:rFonts w:ascii="Courier New" w:hAnsi="Courier New" w:cs="Courier New" w:hint="default"/>
    </w:rPr>
  </w:style>
  <w:style w:type="character" w:customStyle="1" w:styleId="WW8Num42z3">
    <w:name w:val="WW8Num42z3"/>
    <w:rsid w:val="00C36180"/>
    <w:rPr>
      <w:rFonts w:ascii="Symbol" w:hAnsi="Symbol" w:cs="Symbol" w:hint="default"/>
    </w:rPr>
  </w:style>
  <w:style w:type="character" w:customStyle="1" w:styleId="WW8Num43z0">
    <w:name w:val="WW8Num43z0"/>
    <w:rsid w:val="00C36180"/>
    <w:rPr>
      <w:rFonts w:ascii="Symbol" w:hAnsi="Symbol" w:cs="Symbol" w:hint="default"/>
    </w:rPr>
  </w:style>
  <w:style w:type="character" w:customStyle="1" w:styleId="WW8Num43z1">
    <w:name w:val="WW8Num43z1"/>
    <w:rsid w:val="00C36180"/>
    <w:rPr>
      <w:rFonts w:ascii="Courier New" w:hAnsi="Courier New" w:cs="Courier New" w:hint="default"/>
    </w:rPr>
  </w:style>
  <w:style w:type="character" w:customStyle="1" w:styleId="WW8Num43z2">
    <w:name w:val="WW8Num43z2"/>
    <w:rsid w:val="00C36180"/>
    <w:rPr>
      <w:rFonts w:ascii="Wingdings" w:hAnsi="Wingdings" w:cs="Wingdings" w:hint="default"/>
    </w:rPr>
  </w:style>
  <w:style w:type="character" w:customStyle="1" w:styleId="WW8Num44z0">
    <w:name w:val="WW8Num44z0"/>
    <w:rsid w:val="00C36180"/>
    <w:rPr>
      <w:rFonts w:ascii="Times New Roman" w:hAnsi="Times New Roman" w:cs="Times New Roman" w:hint="default"/>
    </w:rPr>
  </w:style>
  <w:style w:type="character" w:customStyle="1" w:styleId="WW8Num44z1">
    <w:name w:val="WW8Num44z1"/>
    <w:rsid w:val="00C36180"/>
    <w:rPr>
      <w:rFonts w:ascii="Arial" w:hAnsi="Arial" w:cs="Arial" w:hint="default"/>
    </w:rPr>
  </w:style>
  <w:style w:type="character" w:customStyle="1" w:styleId="WW8Num44z2">
    <w:name w:val="WW8Num44z2"/>
    <w:rsid w:val="00C36180"/>
    <w:rPr>
      <w:rFonts w:ascii="Wingdings" w:hAnsi="Wingdings" w:cs="Wingdings" w:hint="default"/>
    </w:rPr>
  </w:style>
  <w:style w:type="character" w:customStyle="1" w:styleId="WW8Num44z3">
    <w:name w:val="WW8Num44z3"/>
    <w:rsid w:val="00C36180"/>
    <w:rPr>
      <w:rFonts w:ascii="Symbol" w:hAnsi="Symbol" w:cs="Symbol" w:hint="default"/>
    </w:rPr>
  </w:style>
  <w:style w:type="character" w:customStyle="1" w:styleId="WW8Num44z4">
    <w:name w:val="WW8Num44z4"/>
    <w:rsid w:val="00C36180"/>
    <w:rPr>
      <w:rFonts w:ascii="Courier New" w:hAnsi="Courier New" w:cs="Courier New" w:hint="default"/>
    </w:rPr>
  </w:style>
  <w:style w:type="character" w:customStyle="1" w:styleId="WW8Num45z0">
    <w:name w:val="WW8Num45z0"/>
    <w:rsid w:val="00C36180"/>
    <w:rPr>
      <w:rFonts w:ascii="Symbol" w:hAnsi="Symbol" w:cs="Symbol" w:hint="default"/>
    </w:rPr>
  </w:style>
  <w:style w:type="character" w:customStyle="1" w:styleId="WW8Num45z1">
    <w:name w:val="WW8Num45z1"/>
    <w:rsid w:val="00C36180"/>
    <w:rPr>
      <w:rFonts w:ascii="Courier New" w:hAnsi="Courier New" w:cs="Courier New" w:hint="default"/>
    </w:rPr>
  </w:style>
  <w:style w:type="character" w:customStyle="1" w:styleId="WW8Num45z2">
    <w:name w:val="WW8Num45z2"/>
    <w:rsid w:val="00C36180"/>
    <w:rPr>
      <w:rFonts w:ascii="Wingdings" w:hAnsi="Wingdings" w:cs="Wingdings" w:hint="default"/>
    </w:rPr>
  </w:style>
  <w:style w:type="character" w:customStyle="1" w:styleId="WW8Num46z0">
    <w:name w:val="WW8Num46z0"/>
    <w:rsid w:val="00C36180"/>
    <w:rPr>
      <w:rFonts w:ascii="Times New Roman" w:hAnsi="Times New Roman" w:cs="Times New Roman" w:hint="default"/>
    </w:rPr>
  </w:style>
  <w:style w:type="character" w:customStyle="1" w:styleId="WW8Num46z1">
    <w:name w:val="WW8Num46z1"/>
    <w:rsid w:val="00C36180"/>
    <w:rPr>
      <w:rFonts w:ascii="Symbol" w:hAnsi="Symbol" w:cs="Symbol" w:hint="default"/>
    </w:rPr>
  </w:style>
  <w:style w:type="character" w:customStyle="1" w:styleId="WW8Num47z0">
    <w:name w:val="WW8Num47z0"/>
    <w:rsid w:val="00C36180"/>
    <w:rPr>
      <w:rFonts w:cs="Times New Roman"/>
      <w:i w:val="0"/>
      <w:sz w:val="20"/>
      <w:szCs w:val="20"/>
    </w:rPr>
  </w:style>
  <w:style w:type="character" w:customStyle="1" w:styleId="WW8Num47z1">
    <w:name w:val="WW8Num47z1"/>
    <w:rsid w:val="00C36180"/>
    <w:rPr>
      <w:rFonts w:cs="Times New Roman"/>
    </w:rPr>
  </w:style>
  <w:style w:type="character" w:customStyle="1" w:styleId="WW8Num48z0">
    <w:name w:val="WW8Num48z0"/>
    <w:rsid w:val="00C36180"/>
    <w:rPr>
      <w:rFonts w:ascii="Symbol" w:hAnsi="Symbol" w:cs="Symbol" w:hint="default"/>
    </w:rPr>
  </w:style>
  <w:style w:type="character" w:customStyle="1" w:styleId="WW8Num48z1">
    <w:name w:val="WW8Num48z1"/>
    <w:rsid w:val="00C36180"/>
    <w:rPr>
      <w:rFonts w:ascii="Courier New" w:hAnsi="Courier New" w:cs="Courier New" w:hint="default"/>
    </w:rPr>
  </w:style>
  <w:style w:type="character" w:customStyle="1" w:styleId="WW8Num48z2">
    <w:name w:val="WW8Num48z2"/>
    <w:rsid w:val="00C36180"/>
    <w:rPr>
      <w:rFonts w:ascii="Wingdings" w:hAnsi="Wingdings" w:cs="Wingdings" w:hint="default"/>
    </w:rPr>
  </w:style>
  <w:style w:type="character" w:customStyle="1" w:styleId="TitleChar">
    <w:name w:val="Title Char"/>
    <w:rsid w:val="00C36180"/>
    <w:rPr>
      <w:b/>
      <w:sz w:val="36"/>
      <w:u w:val="single"/>
    </w:rPr>
  </w:style>
  <w:style w:type="character" w:customStyle="1" w:styleId="FooterChar">
    <w:name w:val="Footer Char"/>
    <w:rsid w:val="00C36180"/>
    <w:rPr>
      <w:rFonts w:cs="Times New Roman"/>
    </w:rPr>
  </w:style>
  <w:style w:type="character" w:customStyle="1" w:styleId="BodyText2Char">
    <w:name w:val="Body Text 2 Char"/>
    <w:rsid w:val="00C36180"/>
    <w:rPr>
      <w:sz w:val="24"/>
    </w:rPr>
  </w:style>
  <w:style w:type="character" w:customStyle="1" w:styleId="BodyTextIndentChar">
    <w:name w:val="Body Text Indent Char"/>
    <w:rsid w:val="00C36180"/>
    <w:rPr>
      <w:sz w:val="24"/>
    </w:rPr>
  </w:style>
  <w:style w:type="character" w:customStyle="1" w:styleId="BodyTextFirstIndent2Char">
    <w:name w:val="Body Text First Indent 2 Char"/>
    <w:rsid w:val="00C36180"/>
    <w:rPr>
      <w:sz w:val="24"/>
      <w:lang w:val="x-none"/>
    </w:rPr>
  </w:style>
  <w:style w:type="character" w:customStyle="1" w:styleId="FootnoteTextChar">
    <w:name w:val="Footnote Text Char"/>
    <w:rsid w:val="00C36180"/>
    <w:rPr>
      <w:rFonts w:cs="Times New Roman"/>
    </w:rPr>
  </w:style>
  <w:style w:type="character" w:customStyle="1" w:styleId="BodyTextChar">
    <w:name w:val="Body Text Char"/>
    <w:rsid w:val="00C36180"/>
    <w:rPr>
      <w:b/>
      <w:sz w:val="36"/>
    </w:rPr>
  </w:style>
  <w:style w:type="character" w:customStyle="1" w:styleId="A8">
    <w:name w:val="A8"/>
    <w:uiPriority w:val="99"/>
    <w:rsid w:val="00C36180"/>
    <w:rPr>
      <w:color w:val="000000"/>
      <w:sz w:val="16"/>
    </w:rPr>
  </w:style>
  <w:style w:type="character" w:customStyle="1" w:styleId="FootnoteCharacters">
    <w:name w:val="Footnote Characters"/>
    <w:rsid w:val="00C36180"/>
    <w:rPr>
      <w:vertAlign w:val="superscript"/>
    </w:rPr>
  </w:style>
  <w:style w:type="character" w:customStyle="1" w:styleId="A0">
    <w:name w:val="A0"/>
    <w:rsid w:val="00C36180"/>
    <w:rPr>
      <w:rFonts w:ascii="Times New Roman" w:hAnsi="Times New Roman" w:cs="Times New Roman"/>
      <w:color w:val="000000"/>
      <w:sz w:val="20"/>
    </w:rPr>
  </w:style>
  <w:style w:type="character" w:customStyle="1" w:styleId="Heading2Char">
    <w:name w:val="Heading 2 Char"/>
    <w:rsid w:val="00C36180"/>
    <w:rPr>
      <w:rFonts w:ascii="Arial" w:hAnsi="Arial" w:cs="Arial"/>
      <w:b/>
      <w:bCs/>
      <w:lang w:val="pl-PL" w:bidi="ar-SA"/>
    </w:rPr>
  </w:style>
  <w:style w:type="character" w:customStyle="1" w:styleId="BodyTextIndent2Char">
    <w:name w:val="Body Text Indent 2 Char"/>
    <w:rsid w:val="00C36180"/>
    <w:rPr>
      <w:rFonts w:ascii="Verdana" w:hAnsi="Verdana" w:cs="Verdana"/>
      <w:color w:val="FF0000"/>
      <w:sz w:val="19"/>
    </w:rPr>
  </w:style>
  <w:style w:type="character" w:customStyle="1" w:styleId="ng-scope">
    <w:name w:val="ng-scope"/>
    <w:rsid w:val="00C36180"/>
  </w:style>
  <w:style w:type="character" w:customStyle="1" w:styleId="WW-Mocnewyrnione">
    <w:name w:val="WW-Mocne wyróżnione"/>
    <w:rsid w:val="00C36180"/>
    <w:rPr>
      <w:b/>
    </w:rPr>
  </w:style>
  <w:style w:type="paragraph" w:customStyle="1" w:styleId="Gwkaistopka">
    <w:name w:val="Główka i stopka"/>
    <w:basedOn w:val="Normalny"/>
    <w:rsid w:val="00C36180"/>
    <w:pPr>
      <w:suppressAutoHyphens/>
    </w:pPr>
    <w:rPr>
      <w:color w:val="auto"/>
      <w:lang w:eastAsia="zh-CN"/>
    </w:rPr>
  </w:style>
  <w:style w:type="paragraph" w:customStyle="1" w:styleId="Legenda1">
    <w:name w:val="Legenda1"/>
    <w:basedOn w:val="Normalny"/>
    <w:rsid w:val="00C36180"/>
    <w:pPr>
      <w:suppressLineNumbers/>
      <w:suppressAutoHyphens/>
      <w:spacing w:before="120" w:after="120"/>
    </w:pPr>
    <w:rPr>
      <w:rFonts w:cs="Mangal"/>
      <w:i/>
      <w:iCs/>
      <w:color w:val="auto"/>
      <w:lang w:eastAsia="zh-CN"/>
    </w:rPr>
  </w:style>
  <w:style w:type="paragraph" w:customStyle="1" w:styleId="Listapunktowana41">
    <w:name w:val="Lista punktowana 41"/>
    <w:basedOn w:val="Normalny"/>
    <w:rsid w:val="00C36180"/>
    <w:pPr>
      <w:numPr>
        <w:numId w:val="17"/>
      </w:numPr>
      <w:tabs>
        <w:tab w:val="left" w:pos="1209"/>
      </w:tabs>
      <w:suppressAutoHyphens/>
      <w:ind w:left="1209" w:firstLine="0"/>
    </w:pPr>
    <w:rPr>
      <w:color w:val="auto"/>
      <w:lang w:eastAsia="zh-CN"/>
    </w:rPr>
  </w:style>
  <w:style w:type="paragraph" w:customStyle="1" w:styleId="Tekstpodstawowy22">
    <w:name w:val="Tekst podstawowy 22"/>
    <w:basedOn w:val="Normalny"/>
    <w:rsid w:val="00C36180"/>
    <w:pPr>
      <w:suppressAutoHyphens/>
      <w:jc w:val="both"/>
    </w:pPr>
    <w:rPr>
      <w:color w:val="auto"/>
      <w:lang w:eastAsia="zh-CN"/>
    </w:rPr>
  </w:style>
  <w:style w:type="paragraph" w:customStyle="1" w:styleId="Pieczatka">
    <w:name w:val="Pieczatka"/>
    <w:basedOn w:val="Normalny"/>
    <w:rsid w:val="00C36180"/>
    <w:pPr>
      <w:suppressAutoHyphens/>
      <w:jc w:val="center"/>
    </w:pPr>
    <w:rPr>
      <w:b/>
      <w:color w:val="auto"/>
      <w:sz w:val="14"/>
      <w:lang w:eastAsia="zh-CN"/>
    </w:rPr>
  </w:style>
  <w:style w:type="paragraph" w:customStyle="1" w:styleId="Listapunktowana31">
    <w:name w:val="Lista punktowana 31"/>
    <w:basedOn w:val="Normalny"/>
    <w:rsid w:val="00C36180"/>
    <w:pPr>
      <w:numPr>
        <w:numId w:val="15"/>
      </w:numPr>
      <w:tabs>
        <w:tab w:val="left" w:pos="926"/>
      </w:tabs>
      <w:suppressAutoHyphens/>
      <w:ind w:left="926"/>
    </w:pPr>
    <w:rPr>
      <w:color w:val="auto"/>
      <w:szCs w:val="20"/>
      <w:lang w:eastAsia="zh-CN"/>
    </w:rPr>
  </w:style>
  <w:style w:type="paragraph" w:customStyle="1" w:styleId="Tekstpodstawowyzwciciem21">
    <w:name w:val="Tekst podstawowy z wcięciem 21"/>
    <w:basedOn w:val="Tekstpodstawowywcity"/>
    <w:rsid w:val="00C36180"/>
    <w:pPr>
      <w:suppressAutoHyphens/>
      <w:spacing w:after="120"/>
      <w:ind w:left="283" w:firstLine="210"/>
      <w:jc w:val="left"/>
    </w:pPr>
    <w:rPr>
      <w:color w:val="auto"/>
      <w:sz w:val="24"/>
      <w:szCs w:val="24"/>
      <w:lang w:val="pl-PL" w:eastAsia="zh-CN"/>
    </w:rPr>
  </w:style>
  <w:style w:type="paragraph" w:customStyle="1" w:styleId="Wcicienormalne1">
    <w:name w:val="Wcięcie normalne1"/>
    <w:basedOn w:val="Normalny"/>
    <w:rsid w:val="00C36180"/>
    <w:pPr>
      <w:suppressAutoHyphens/>
      <w:ind w:left="708"/>
    </w:pPr>
    <w:rPr>
      <w:color w:val="auto"/>
      <w:lang w:eastAsia="zh-CN"/>
    </w:rPr>
  </w:style>
  <w:style w:type="paragraph" w:customStyle="1" w:styleId="anag1">
    <w:name w:val="anag1"/>
    <w:basedOn w:val="Wcicienormalne1"/>
    <w:next w:val="Normalny"/>
    <w:rsid w:val="00C36180"/>
    <w:pPr>
      <w:tabs>
        <w:tab w:val="left" w:pos="360"/>
        <w:tab w:val="left" w:pos="1209"/>
      </w:tabs>
      <w:spacing w:before="360" w:after="120"/>
      <w:outlineLvl w:val="0"/>
    </w:pPr>
    <w:rPr>
      <w:rFonts w:ascii="Arial" w:hAnsi="Arial" w:cs="Arial"/>
      <w:b/>
      <w:caps/>
      <w:sz w:val="28"/>
      <w:szCs w:val="20"/>
    </w:rPr>
  </w:style>
  <w:style w:type="paragraph" w:customStyle="1" w:styleId="anag2">
    <w:name w:val="anag2"/>
    <w:basedOn w:val="Wcicienormalne1"/>
    <w:next w:val="Normalny"/>
    <w:rsid w:val="00C36180"/>
    <w:pPr>
      <w:tabs>
        <w:tab w:val="left" w:pos="360"/>
        <w:tab w:val="left" w:pos="1209"/>
      </w:tabs>
      <w:spacing w:before="240" w:after="120"/>
      <w:outlineLvl w:val="1"/>
    </w:pPr>
    <w:rPr>
      <w:rFonts w:ascii="Arial" w:hAnsi="Arial" w:cs="Arial"/>
      <w:b/>
      <w:sz w:val="28"/>
      <w:szCs w:val="20"/>
    </w:rPr>
  </w:style>
  <w:style w:type="paragraph" w:customStyle="1" w:styleId="anag4">
    <w:name w:val="anag4"/>
    <w:basedOn w:val="Wcicienormalne1"/>
    <w:next w:val="Normalny"/>
    <w:rsid w:val="00C36180"/>
    <w:pPr>
      <w:tabs>
        <w:tab w:val="left" w:pos="360"/>
        <w:tab w:val="left" w:pos="1209"/>
      </w:tabs>
      <w:spacing w:before="240" w:after="120"/>
      <w:outlineLvl w:val="3"/>
    </w:pPr>
    <w:rPr>
      <w:rFonts w:ascii="Arial" w:hAnsi="Arial" w:cs="Arial"/>
      <w:szCs w:val="20"/>
    </w:rPr>
  </w:style>
  <w:style w:type="paragraph" w:customStyle="1" w:styleId="anag5">
    <w:name w:val="anag5"/>
    <w:basedOn w:val="Wcicienormalne1"/>
    <w:next w:val="Normalny"/>
    <w:rsid w:val="00C36180"/>
    <w:pPr>
      <w:numPr>
        <w:numId w:val="7"/>
      </w:numPr>
      <w:tabs>
        <w:tab w:val="left" w:pos="360"/>
        <w:tab w:val="left" w:pos="1209"/>
      </w:tabs>
    </w:pPr>
    <w:rPr>
      <w:rFonts w:ascii="Arial" w:hAnsi="Arial" w:cs="Arial"/>
      <w:szCs w:val="20"/>
    </w:rPr>
  </w:style>
  <w:style w:type="paragraph" w:customStyle="1" w:styleId="anag6">
    <w:name w:val="anag6"/>
    <w:basedOn w:val="Wcicienormalne1"/>
    <w:next w:val="Normalny"/>
    <w:rsid w:val="00C36180"/>
    <w:pPr>
      <w:tabs>
        <w:tab w:val="left" w:pos="360"/>
        <w:tab w:val="left" w:pos="1209"/>
      </w:tabs>
      <w:ind w:left="360" w:hanging="360"/>
    </w:pPr>
    <w:rPr>
      <w:rFonts w:ascii="Arial" w:hAnsi="Arial" w:cs="Arial"/>
      <w:szCs w:val="20"/>
    </w:rPr>
  </w:style>
  <w:style w:type="paragraph" w:customStyle="1" w:styleId="bullet">
    <w:name w:val="bullet"/>
    <w:basedOn w:val="Normalny"/>
    <w:rsid w:val="00C36180"/>
    <w:pPr>
      <w:suppressAutoHyphens/>
      <w:spacing w:before="280" w:after="280"/>
    </w:pPr>
    <w:rPr>
      <w:color w:val="auto"/>
      <w:lang w:eastAsia="zh-CN"/>
    </w:rPr>
  </w:style>
  <w:style w:type="paragraph" w:customStyle="1" w:styleId="Pa7">
    <w:name w:val="Pa7"/>
    <w:basedOn w:val="Default"/>
    <w:next w:val="Default"/>
    <w:uiPriority w:val="99"/>
    <w:rsid w:val="00C36180"/>
    <w:pPr>
      <w:suppressAutoHyphens/>
      <w:autoSpaceDE/>
      <w:autoSpaceDN/>
      <w:adjustRightInd/>
      <w:spacing w:line="241" w:lineRule="atLeast"/>
    </w:pPr>
    <w:rPr>
      <w:rFonts w:ascii="Myriad Pro" w:eastAsia="Times New Roman" w:hAnsi="Myriad Pro" w:cs="Myriad Pro"/>
    </w:rPr>
  </w:style>
  <w:style w:type="paragraph" w:customStyle="1" w:styleId="Nagwekspisutreci1">
    <w:name w:val="Nagłówek spisu treści1"/>
    <w:basedOn w:val="Nagwek1"/>
    <w:next w:val="Normalny"/>
    <w:rsid w:val="00C36180"/>
    <w:pPr>
      <w:keepNext/>
      <w:keepLines/>
      <w:numPr>
        <w:numId w:val="0"/>
      </w:numPr>
      <w:tabs>
        <w:tab w:val="left" w:pos="0"/>
      </w:tabs>
      <w:suppressAutoHyphens/>
      <w:spacing w:before="480"/>
      <w:outlineLvl w:val="9"/>
    </w:pPr>
    <w:rPr>
      <w:rFonts w:ascii="Cambria" w:hAnsi="Cambria" w:cs="Cambria"/>
      <w:bCs/>
      <w:color w:val="365F91"/>
      <w:sz w:val="28"/>
      <w:szCs w:val="28"/>
      <w:u w:val="none"/>
      <w:lang w:val="pl-PL" w:eastAsia="zh-CN"/>
    </w:rPr>
  </w:style>
  <w:style w:type="paragraph" w:customStyle="1" w:styleId="margin30">
    <w:name w:val="margin30"/>
    <w:basedOn w:val="Normalny"/>
    <w:rsid w:val="00C36180"/>
    <w:pPr>
      <w:suppressAutoHyphens/>
      <w:spacing w:before="280" w:after="280"/>
    </w:pPr>
    <w:rPr>
      <w:color w:val="auto"/>
      <w:lang w:eastAsia="zh-CN"/>
    </w:rPr>
  </w:style>
  <w:style w:type="paragraph" w:customStyle="1" w:styleId="Pa1">
    <w:name w:val="Pa1"/>
    <w:rsid w:val="00C36180"/>
    <w:pPr>
      <w:widowControl w:val="0"/>
      <w:suppressAutoHyphens/>
      <w:spacing w:line="241" w:lineRule="atLeast"/>
      <w:textAlignment w:val="baseline"/>
    </w:pPr>
    <w:rPr>
      <w:rFonts w:eastAsia="SimSun" w:cs="Mangal"/>
      <w:kern w:val="2"/>
      <w:sz w:val="24"/>
      <w:szCs w:val="24"/>
      <w:lang w:eastAsia="zh-CN" w:bidi="hi-IN"/>
    </w:rPr>
  </w:style>
  <w:style w:type="paragraph" w:customStyle="1" w:styleId="Bezodstpw1">
    <w:name w:val="Bez odstępów1"/>
    <w:rsid w:val="00C36180"/>
    <w:pPr>
      <w:suppressAutoHyphens/>
    </w:pPr>
    <w:rPr>
      <w:rFonts w:eastAsia="Times New Roman"/>
      <w:sz w:val="24"/>
      <w:szCs w:val="24"/>
      <w:lang w:eastAsia="zh-CN"/>
    </w:rPr>
  </w:style>
  <w:style w:type="paragraph" w:customStyle="1" w:styleId="Domylnie">
    <w:name w:val="Domy?lnie"/>
    <w:rsid w:val="00C36180"/>
    <w:pPr>
      <w:widowControl w:val="0"/>
      <w:suppressAutoHyphens/>
      <w:textAlignment w:val="baseline"/>
    </w:pPr>
    <w:rPr>
      <w:rFonts w:ascii="Arial" w:eastAsia="Times New Roman" w:hAnsi="Arial" w:cs="Arial"/>
      <w:kern w:val="2"/>
      <w:sz w:val="24"/>
      <w:szCs w:val="24"/>
      <w:lang w:eastAsia="zh-CN" w:bidi="hi-IN"/>
    </w:rPr>
  </w:style>
  <w:style w:type="paragraph" w:customStyle="1" w:styleId="WW-Domylnie">
    <w:name w:val="WW-Domy?lnie"/>
    <w:rsid w:val="00C36180"/>
    <w:pPr>
      <w:widowControl w:val="0"/>
      <w:suppressAutoHyphens/>
    </w:pPr>
    <w:rPr>
      <w:rFonts w:ascii="Arial" w:eastAsia="Times New Roman" w:hAnsi="Arial" w:cs="Arial"/>
      <w:color w:val="000000"/>
      <w:kern w:val="2"/>
      <w:sz w:val="24"/>
      <w:szCs w:val="24"/>
      <w:lang w:eastAsia="zh-CN" w:bidi="hi-IN"/>
    </w:rPr>
  </w:style>
  <w:style w:type="paragraph" w:customStyle="1" w:styleId="body-paragraph-default">
    <w:name w:val="body-paragraph-default"/>
    <w:basedOn w:val="Normalny"/>
    <w:rsid w:val="00C36180"/>
    <w:pPr>
      <w:suppressAutoHyphens/>
      <w:spacing w:before="280" w:after="280"/>
    </w:pPr>
    <w:rPr>
      <w:color w:val="auto"/>
      <w:lang w:eastAsia="zh-CN"/>
    </w:rPr>
  </w:style>
  <w:style w:type="paragraph" w:customStyle="1" w:styleId="Zawartotabeli0">
    <w:name w:val="Zawarto?? tabeli"/>
    <w:basedOn w:val="Normalny"/>
    <w:rsid w:val="00C36180"/>
    <w:pPr>
      <w:widowControl w:val="0"/>
      <w:suppressLineNumbers/>
      <w:suppressAutoHyphens/>
      <w:textAlignment w:val="baseline"/>
    </w:pPr>
    <w:rPr>
      <w:rFonts w:eastAsia="SimSun" w:cs="Lucida Sans"/>
      <w:color w:val="auto"/>
      <w:kern w:val="2"/>
      <w:lang w:eastAsia="zh-CN" w:bidi="hi-IN"/>
    </w:rPr>
  </w:style>
  <w:style w:type="paragraph" w:customStyle="1" w:styleId="Tekstkomentarza1">
    <w:name w:val="Tekst komentarza1"/>
    <w:rsid w:val="00C36180"/>
    <w:pPr>
      <w:shd w:val="clear" w:color="auto" w:fill="FFFFFF"/>
      <w:suppressAutoHyphens/>
      <w:textAlignment w:val="baseline"/>
    </w:pPr>
    <w:rPr>
      <w:rFonts w:ascii="Liberation Serif" w:eastAsia="Arial Unicode MS" w:hAnsi="Liberation Serif"/>
      <w:color w:val="000000"/>
      <w:kern w:val="2"/>
      <w:lang w:eastAsia="zh-CN" w:bidi="hi-IN"/>
    </w:rPr>
  </w:style>
  <w:style w:type="numbering" w:customStyle="1" w:styleId="Bezlisty57">
    <w:name w:val="Bez listy57"/>
    <w:next w:val="Bezlisty"/>
    <w:uiPriority w:val="99"/>
    <w:semiHidden/>
    <w:unhideWhenUsed/>
    <w:rsid w:val="002C4FDE"/>
  </w:style>
  <w:style w:type="numbering" w:customStyle="1" w:styleId="WWNum1">
    <w:name w:val="WWNum1"/>
    <w:basedOn w:val="Bezlisty"/>
    <w:rsid w:val="002C4FDE"/>
    <w:pPr>
      <w:numPr>
        <w:numId w:val="351"/>
      </w:numPr>
    </w:pPr>
  </w:style>
  <w:style w:type="numbering" w:customStyle="1" w:styleId="Styl20332">
    <w:name w:val="Styl20332"/>
    <w:uiPriority w:val="99"/>
    <w:rsid w:val="002C4FDE"/>
    <w:pPr>
      <w:numPr>
        <w:numId w:val="15"/>
      </w:numPr>
    </w:pPr>
  </w:style>
  <w:style w:type="paragraph" w:customStyle="1" w:styleId="StyltytulZlewej476cm">
    <w:name w:val="Styl tytul + Z lewej:  476 cm"/>
    <w:basedOn w:val="Normalny"/>
    <w:rsid w:val="002C4FDE"/>
    <w:pPr>
      <w:spacing w:after="120" w:line="360" w:lineRule="auto"/>
      <w:ind w:left="2699"/>
      <w:jc w:val="both"/>
    </w:pPr>
    <w:rPr>
      <w:rFonts w:ascii="Tahoma" w:hAnsi="Tahoma"/>
      <w:b/>
      <w:bCs/>
      <w:caps/>
      <w:color w:val="333333"/>
      <w:sz w:val="22"/>
      <w:szCs w:val="20"/>
    </w:rPr>
  </w:style>
  <w:style w:type="character" w:customStyle="1" w:styleId="NormalnyWebZnak">
    <w:name w:val="Normalny (Web) Znak"/>
    <w:link w:val="NormalnyWeb"/>
    <w:rsid w:val="002C4FDE"/>
    <w:rPr>
      <w:rFonts w:ascii="Arial Unicode MS" w:eastAsia="Arial Unicode MS" w:hAnsi="Arial Unicode MS" w:cs="Arial Unicode MS"/>
      <w:color w:val="000000"/>
    </w:rPr>
  </w:style>
  <w:style w:type="paragraph" w:customStyle="1" w:styleId="divpkt0">
    <w:name w:val="divpkt"/>
    <w:basedOn w:val="Normalny"/>
    <w:rsid w:val="00BB1DC8"/>
    <w:rPr>
      <w:rFonts w:ascii="Calibri" w:eastAsiaTheme="minorHAnsi" w:hAnsi="Calibri" w:cs="Calibri"/>
      <w:color w:val="auto"/>
      <w:sz w:val="22"/>
      <w:szCs w:val="22"/>
    </w:rPr>
  </w:style>
  <w:style w:type="paragraph" w:customStyle="1" w:styleId="Standarduser">
    <w:name w:val="Standard (user)"/>
    <w:rsid w:val="00C8430B"/>
    <w:pPr>
      <w:widowControl w:val="0"/>
      <w:suppressAutoHyphens/>
      <w:autoSpaceDN w:val="0"/>
      <w:ind w:left="788" w:hanging="431"/>
      <w:jc w:val="both"/>
    </w:pPr>
    <w:rPr>
      <w:rFonts w:ascii="Calibri" w:eastAsia="Times New Roman" w:hAnsi="Calibri" w:cs="Calibri, sans-serif"/>
      <w:kern w:val="3"/>
      <w:sz w:val="24"/>
      <w:szCs w:val="24"/>
      <w:lang w:val="en-US"/>
    </w:rPr>
  </w:style>
  <w:style w:type="numbering" w:customStyle="1" w:styleId="Styl314411">
    <w:name w:val="Styl314411"/>
    <w:rsid w:val="005A66EF"/>
  </w:style>
  <w:style w:type="character" w:customStyle="1" w:styleId="Nierozpoznanawzmianka2">
    <w:name w:val="Nierozpoznana wzmianka2"/>
    <w:basedOn w:val="Domylnaczcionkaakapitu"/>
    <w:uiPriority w:val="99"/>
    <w:semiHidden/>
    <w:unhideWhenUsed/>
    <w:rsid w:val="0037161B"/>
    <w:rPr>
      <w:color w:val="605E5C"/>
      <w:shd w:val="clear" w:color="auto" w:fill="E1DFDD"/>
    </w:rPr>
  </w:style>
  <w:style w:type="numbering" w:customStyle="1" w:styleId="Styl3191">
    <w:name w:val="Styl3191"/>
    <w:rsid w:val="00091C32"/>
  </w:style>
  <w:style w:type="numbering" w:customStyle="1" w:styleId="Styl18511">
    <w:name w:val="Styl18511"/>
    <w:uiPriority w:val="99"/>
    <w:rsid w:val="00091C32"/>
  </w:style>
  <w:style w:type="numbering" w:customStyle="1" w:styleId="Styl3371">
    <w:name w:val="Styl3371"/>
    <w:rsid w:val="00091C32"/>
  </w:style>
  <w:style w:type="numbering" w:customStyle="1" w:styleId="Styl2618">
    <w:name w:val="Styl2618"/>
    <w:uiPriority w:val="99"/>
    <w:rsid w:val="00091C32"/>
  </w:style>
  <w:style w:type="numbering" w:customStyle="1" w:styleId="Styl13318">
    <w:name w:val="Styl13318"/>
    <w:uiPriority w:val="99"/>
    <w:rsid w:val="00091C32"/>
  </w:style>
  <w:style w:type="numbering" w:customStyle="1" w:styleId="Styl15142">
    <w:name w:val="Styl15142"/>
    <w:uiPriority w:val="99"/>
    <w:rsid w:val="00091C32"/>
  </w:style>
  <w:style w:type="numbering" w:customStyle="1" w:styleId="Styl202122">
    <w:name w:val="Styl202122"/>
    <w:uiPriority w:val="99"/>
    <w:rsid w:val="00091C32"/>
  </w:style>
  <w:style w:type="numbering" w:customStyle="1" w:styleId="Styl15161">
    <w:name w:val="Styl15161"/>
    <w:uiPriority w:val="99"/>
    <w:rsid w:val="00091C32"/>
  </w:style>
  <w:style w:type="numbering" w:customStyle="1" w:styleId="Styl24141">
    <w:name w:val="Styl24141"/>
    <w:uiPriority w:val="99"/>
    <w:rsid w:val="00091C32"/>
  </w:style>
  <w:style w:type="numbering" w:customStyle="1" w:styleId="Styl27141">
    <w:name w:val="Styl27141"/>
    <w:uiPriority w:val="99"/>
    <w:rsid w:val="00091C32"/>
  </w:style>
  <w:style w:type="numbering" w:customStyle="1" w:styleId="Styl413142">
    <w:name w:val="Styl413142"/>
    <w:rsid w:val="00091C32"/>
  </w:style>
  <w:style w:type="numbering" w:customStyle="1" w:styleId="Styl73141">
    <w:name w:val="Styl73141"/>
    <w:uiPriority w:val="99"/>
    <w:rsid w:val="00091C32"/>
  </w:style>
  <w:style w:type="numbering" w:customStyle="1" w:styleId="Styl821141">
    <w:name w:val="Styl821141"/>
    <w:uiPriority w:val="99"/>
    <w:rsid w:val="00091C32"/>
  </w:style>
  <w:style w:type="numbering" w:customStyle="1" w:styleId="Styl124141">
    <w:name w:val="Styl124141"/>
    <w:uiPriority w:val="99"/>
    <w:rsid w:val="00091C32"/>
  </w:style>
  <w:style w:type="numbering" w:customStyle="1" w:styleId="Styl164141">
    <w:name w:val="Styl164141"/>
    <w:uiPriority w:val="99"/>
    <w:rsid w:val="00091C32"/>
  </w:style>
  <w:style w:type="numbering" w:customStyle="1" w:styleId="Styl174141">
    <w:name w:val="Styl174141"/>
    <w:uiPriority w:val="99"/>
    <w:rsid w:val="00091C32"/>
  </w:style>
  <w:style w:type="numbering" w:customStyle="1" w:styleId="Styl204141">
    <w:name w:val="Styl204141"/>
    <w:uiPriority w:val="99"/>
    <w:rsid w:val="00091C32"/>
  </w:style>
  <w:style w:type="numbering" w:customStyle="1" w:styleId="Styl1141141">
    <w:name w:val="Styl1141141"/>
    <w:uiPriority w:val="99"/>
    <w:rsid w:val="00091C32"/>
  </w:style>
  <w:style w:type="numbering" w:customStyle="1" w:styleId="Styl3141141">
    <w:name w:val="Styl3141141"/>
    <w:rsid w:val="00091C32"/>
  </w:style>
  <w:style w:type="numbering" w:customStyle="1" w:styleId="Styl4141141">
    <w:name w:val="Styl4141141"/>
    <w:rsid w:val="00091C32"/>
  </w:style>
  <w:style w:type="numbering" w:customStyle="1" w:styleId="Styl1331142">
    <w:name w:val="Styl1331142"/>
    <w:uiPriority w:val="99"/>
    <w:rsid w:val="00091C32"/>
  </w:style>
  <w:style w:type="numbering" w:customStyle="1" w:styleId="Styl1831141">
    <w:name w:val="Styl1831141"/>
    <w:uiPriority w:val="99"/>
    <w:rsid w:val="00091C32"/>
  </w:style>
  <w:style w:type="numbering" w:customStyle="1" w:styleId="Styl141232">
    <w:name w:val="Styl141232"/>
    <w:uiPriority w:val="99"/>
    <w:rsid w:val="00091C32"/>
  </w:style>
  <w:style w:type="numbering" w:customStyle="1" w:styleId="Styl13531">
    <w:name w:val="Styl13531"/>
    <w:uiPriority w:val="99"/>
    <w:rsid w:val="00091C32"/>
  </w:style>
  <w:style w:type="numbering" w:customStyle="1" w:styleId="WW8Num1231">
    <w:name w:val="WW8Num1231"/>
    <w:rsid w:val="00091C32"/>
  </w:style>
  <w:style w:type="numbering" w:customStyle="1" w:styleId="Styl164151">
    <w:name w:val="Styl164151"/>
    <w:uiPriority w:val="99"/>
    <w:rsid w:val="00091C32"/>
  </w:style>
  <w:style w:type="numbering" w:customStyle="1" w:styleId="Styl1491">
    <w:name w:val="Styl1491"/>
    <w:uiPriority w:val="99"/>
    <w:rsid w:val="00091C32"/>
  </w:style>
  <w:style w:type="numbering" w:customStyle="1" w:styleId="Styl8271">
    <w:name w:val="Styl8271"/>
    <w:uiPriority w:val="99"/>
    <w:rsid w:val="00091C32"/>
  </w:style>
  <w:style w:type="numbering" w:customStyle="1" w:styleId="Styl162161">
    <w:name w:val="Styl162161"/>
    <w:uiPriority w:val="99"/>
    <w:rsid w:val="00091C32"/>
  </w:style>
  <w:style w:type="numbering" w:customStyle="1" w:styleId="Styl5651">
    <w:name w:val="Styl5651"/>
    <w:uiPriority w:val="99"/>
    <w:rsid w:val="00091C32"/>
  </w:style>
  <w:style w:type="numbering" w:customStyle="1" w:styleId="Styl211251">
    <w:name w:val="Styl211251"/>
    <w:rsid w:val="00091C32"/>
  </w:style>
  <w:style w:type="numbering" w:customStyle="1" w:styleId="Styl311251">
    <w:name w:val="Styl311251"/>
    <w:rsid w:val="00091C32"/>
  </w:style>
  <w:style w:type="numbering" w:customStyle="1" w:styleId="Styl162251">
    <w:name w:val="Styl162251"/>
    <w:uiPriority w:val="99"/>
    <w:rsid w:val="00091C32"/>
  </w:style>
  <w:style w:type="numbering" w:customStyle="1" w:styleId="Styl27251">
    <w:name w:val="Styl27251"/>
    <w:uiPriority w:val="99"/>
    <w:rsid w:val="00091C32"/>
  </w:style>
  <w:style w:type="numbering" w:customStyle="1" w:styleId="Styl313251">
    <w:name w:val="Styl313251"/>
    <w:rsid w:val="00091C32"/>
  </w:style>
  <w:style w:type="numbering" w:customStyle="1" w:styleId="Stylspecyfikacji11">
    <w:name w:val="Styl specyfikacji11"/>
    <w:rsid w:val="00091C32"/>
  </w:style>
  <w:style w:type="numbering" w:customStyle="1" w:styleId="WW8Num3221">
    <w:name w:val="WW8Num3221"/>
    <w:basedOn w:val="Bezlisty"/>
    <w:rsid w:val="00091C32"/>
  </w:style>
  <w:style w:type="numbering" w:customStyle="1" w:styleId="WW8Num351">
    <w:name w:val="WW8Num351"/>
    <w:basedOn w:val="Bezlisty"/>
    <w:rsid w:val="00091C32"/>
  </w:style>
  <w:style w:type="numbering" w:customStyle="1" w:styleId="WW8Num2221">
    <w:name w:val="WW8Num2221"/>
    <w:basedOn w:val="Bezlisty"/>
    <w:rsid w:val="00091C32"/>
  </w:style>
  <w:style w:type="numbering" w:customStyle="1" w:styleId="Styl92311">
    <w:name w:val="Styl92311"/>
    <w:uiPriority w:val="99"/>
    <w:rsid w:val="00091C32"/>
  </w:style>
  <w:style w:type="numbering" w:customStyle="1" w:styleId="Styl102311">
    <w:name w:val="Styl102311"/>
    <w:uiPriority w:val="99"/>
    <w:rsid w:val="00091C32"/>
  </w:style>
  <w:style w:type="numbering" w:customStyle="1" w:styleId="Styl4131411">
    <w:name w:val="Styl4131411"/>
    <w:rsid w:val="00091C32"/>
  </w:style>
  <w:style w:type="numbering" w:customStyle="1" w:styleId="Styl13311411">
    <w:name w:val="Styl13311411"/>
    <w:uiPriority w:val="99"/>
    <w:rsid w:val="00091C32"/>
  </w:style>
  <w:style w:type="numbering" w:customStyle="1" w:styleId="Styl1412311">
    <w:name w:val="Styl1412311"/>
    <w:uiPriority w:val="99"/>
    <w:rsid w:val="00091C32"/>
  </w:style>
  <w:style w:type="numbering" w:customStyle="1" w:styleId="Styl33711">
    <w:name w:val="Styl33711"/>
    <w:rsid w:val="00091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096341">
      <w:bodyDiv w:val="1"/>
      <w:marLeft w:val="0"/>
      <w:marRight w:val="0"/>
      <w:marTop w:val="0"/>
      <w:marBottom w:val="0"/>
      <w:divBdr>
        <w:top w:val="none" w:sz="0" w:space="0" w:color="auto"/>
        <w:left w:val="none" w:sz="0" w:space="0" w:color="auto"/>
        <w:bottom w:val="none" w:sz="0" w:space="0" w:color="auto"/>
        <w:right w:val="none" w:sz="0" w:space="0" w:color="auto"/>
      </w:divBdr>
      <w:divsChild>
        <w:div w:id="706225832">
          <w:marLeft w:val="0"/>
          <w:marRight w:val="0"/>
          <w:marTop w:val="0"/>
          <w:marBottom w:val="0"/>
          <w:divBdr>
            <w:top w:val="none" w:sz="0" w:space="0" w:color="auto"/>
            <w:left w:val="none" w:sz="0" w:space="0" w:color="auto"/>
            <w:bottom w:val="none" w:sz="0" w:space="0" w:color="auto"/>
            <w:right w:val="none" w:sz="0" w:space="0" w:color="auto"/>
          </w:divBdr>
        </w:div>
        <w:div w:id="1827932729">
          <w:marLeft w:val="0"/>
          <w:marRight w:val="0"/>
          <w:marTop w:val="0"/>
          <w:marBottom w:val="0"/>
          <w:divBdr>
            <w:top w:val="none" w:sz="0" w:space="0" w:color="auto"/>
            <w:left w:val="none" w:sz="0" w:space="0" w:color="auto"/>
            <w:bottom w:val="none" w:sz="0" w:space="0" w:color="auto"/>
            <w:right w:val="none" w:sz="0" w:space="0" w:color="auto"/>
          </w:divBdr>
        </w:div>
        <w:div w:id="1828013754">
          <w:marLeft w:val="0"/>
          <w:marRight w:val="0"/>
          <w:marTop w:val="0"/>
          <w:marBottom w:val="0"/>
          <w:divBdr>
            <w:top w:val="none" w:sz="0" w:space="0" w:color="auto"/>
            <w:left w:val="none" w:sz="0" w:space="0" w:color="auto"/>
            <w:bottom w:val="none" w:sz="0" w:space="0" w:color="auto"/>
            <w:right w:val="none" w:sz="0" w:space="0" w:color="auto"/>
          </w:divBdr>
        </w:div>
        <w:div w:id="1885869681">
          <w:marLeft w:val="0"/>
          <w:marRight w:val="0"/>
          <w:marTop w:val="0"/>
          <w:marBottom w:val="0"/>
          <w:divBdr>
            <w:top w:val="none" w:sz="0" w:space="0" w:color="auto"/>
            <w:left w:val="none" w:sz="0" w:space="0" w:color="auto"/>
            <w:bottom w:val="none" w:sz="0" w:space="0" w:color="auto"/>
            <w:right w:val="none" w:sz="0" w:space="0" w:color="auto"/>
          </w:divBdr>
        </w:div>
      </w:divsChild>
    </w:div>
    <w:div w:id="234971432">
      <w:bodyDiv w:val="1"/>
      <w:marLeft w:val="0"/>
      <w:marRight w:val="0"/>
      <w:marTop w:val="0"/>
      <w:marBottom w:val="0"/>
      <w:divBdr>
        <w:top w:val="none" w:sz="0" w:space="0" w:color="auto"/>
        <w:left w:val="none" w:sz="0" w:space="0" w:color="auto"/>
        <w:bottom w:val="none" w:sz="0" w:space="0" w:color="auto"/>
        <w:right w:val="none" w:sz="0" w:space="0" w:color="auto"/>
      </w:divBdr>
    </w:div>
    <w:div w:id="235282572">
      <w:bodyDiv w:val="1"/>
      <w:marLeft w:val="0"/>
      <w:marRight w:val="0"/>
      <w:marTop w:val="0"/>
      <w:marBottom w:val="0"/>
      <w:divBdr>
        <w:top w:val="none" w:sz="0" w:space="0" w:color="auto"/>
        <w:left w:val="none" w:sz="0" w:space="0" w:color="auto"/>
        <w:bottom w:val="none" w:sz="0" w:space="0" w:color="auto"/>
        <w:right w:val="none" w:sz="0" w:space="0" w:color="auto"/>
      </w:divBdr>
    </w:div>
    <w:div w:id="294147252">
      <w:bodyDiv w:val="1"/>
      <w:marLeft w:val="0"/>
      <w:marRight w:val="0"/>
      <w:marTop w:val="0"/>
      <w:marBottom w:val="0"/>
      <w:divBdr>
        <w:top w:val="none" w:sz="0" w:space="0" w:color="auto"/>
        <w:left w:val="none" w:sz="0" w:space="0" w:color="auto"/>
        <w:bottom w:val="none" w:sz="0" w:space="0" w:color="auto"/>
        <w:right w:val="none" w:sz="0" w:space="0" w:color="auto"/>
      </w:divBdr>
    </w:div>
    <w:div w:id="305280108">
      <w:bodyDiv w:val="1"/>
      <w:marLeft w:val="0"/>
      <w:marRight w:val="0"/>
      <w:marTop w:val="0"/>
      <w:marBottom w:val="0"/>
      <w:divBdr>
        <w:top w:val="none" w:sz="0" w:space="0" w:color="auto"/>
        <w:left w:val="none" w:sz="0" w:space="0" w:color="auto"/>
        <w:bottom w:val="none" w:sz="0" w:space="0" w:color="auto"/>
        <w:right w:val="none" w:sz="0" w:space="0" w:color="auto"/>
      </w:divBdr>
    </w:div>
    <w:div w:id="321740931">
      <w:bodyDiv w:val="1"/>
      <w:marLeft w:val="0"/>
      <w:marRight w:val="0"/>
      <w:marTop w:val="0"/>
      <w:marBottom w:val="0"/>
      <w:divBdr>
        <w:top w:val="none" w:sz="0" w:space="0" w:color="auto"/>
        <w:left w:val="none" w:sz="0" w:space="0" w:color="auto"/>
        <w:bottom w:val="none" w:sz="0" w:space="0" w:color="auto"/>
        <w:right w:val="none" w:sz="0" w:space="0" w:color="auto"/>
      </w:divBdr>
    </w:div>
    <w:div w:id="371465848">
      <w:bodyDiv w:val="1"/>
      <w:marLeft w:val="0"/>
      <w:marRight w:val="0"/>
      <w:marTop w:val="0"/>
      <w:marBottom w:val="0"/>
      <w:divBdr>
        <w:top w:val="none" w:sz="0" w:space="0" w:color="auto"/>
        <w:left w:val="none" w:sz="0" w:space="0" w:color="auto"/>
        <w:bottom w:val="none" w:sz="0" w:space="0" w:color="auto"/>
        <w:right w:val="none" w:sz="0" w:space="0" w:color="auto"/>
      </w:divBdr>
    </w:div>
    <w:div w:id="476725721">
      <w:bodyDiv w:val="1"/>
      <w:marLeft w:val="0"/>
      <w:marRight w:val="0"/>
      <w:marTop w:val="0"/>
      <w:marBottom w:val="0"/>
      <w:divBdr>
        <w:top w:val="none" w:sz="0" w:space="0" w:color="auto"/>
        <w:left w:val="none" w:sz="0" w:space="0" w:color="auto"/>
        <w:bottom w:val="none" w:sz="0" w:space="0" w:color="auto"/>
        <w:right w:val="none" w:sz="0" w:space="0" w:color="auto"/>
      </w:divBdr>
    </w:div>
    <w:div w:id="603878255">
      <w:bodyDiv w:val="1"/>
      <w:marLeft w:val="0"/>
      <w:marRight w:val="0"/>
      <w:marTop w:val="0"/>
      <w:marBottom w:val="0"/>
      <w:divBdr>
        <w:top w:val="none" w:sz="0" w:space="0" w:color="auto"/>
        <w:left w:val="none" w:sz="0" w:space="0" w:color="auto"/>
        <w:bottom w:val="none" w:sz="0" w:space="0" w:color="auto"/>
        <w:right w:val="none" w:sz="0" w:space="0" w:color="auto"/>
      </w:divBdr>
    </w:div>
    <w:div w:id="648511001">
      <w:bodyDiv w:val="1"/>
      <w:marLeft w:val="0"/>
      <w:marRight w:val="0"/>
      <w:marTop w:val="0"/>
      <w:marBottom w:val="0"/>
      <w:divBdr>
        <w:top w:val="none" w:sz="0" w:space="0" w:color="auto"/>
        <w:left w:val="none" w:sz="0" w:space="0" w:color="auto"/>
        <w:bottom w:val="none" w:sz="0" w:space="0" w:color="auto"/>
        <w:right w:val="none" w:sz="0" w:space="0" w:color="auto"/>
      </w:divBdr>
    </w:div>
    <w:div w:id="707412554">
      <w:bodyDiv w:val="1"/>
      <w:marLeft w:val="0"/>
      <w:marRight w:val="0"/>
      <w:marTop w:val="0"/>
      <w:marBottom w:val="0"/>
      <w:divBdr>
        <w:top w:val="none" w:sz="0" w:space="0" w:color="auto"/>
        <w:left w:val="none" w:sz="0" w:space="0" w:color="auto"/>
        <w:bottom w:val="none" w:sz="0" w:space="0" w:color="auto"/>
        <w:right w:val="none" w:sz="0" w:space="0" w:color="auto"/>
      </w:divBdr>
    </w:div>
    <w:div w:id="877091035">
      <w:bodyDiv w:val="1"/>
      <w:marLeft w:val="0"/>
      <w:marRight w:val="0"/>
      <w:marTop w:val="0"/>
      <w:marBottom w:val="0"/>
      <w:divBdr>
        <w:top w:val="none" w:sz="0" w:space="0" w:color="auto"/>
        <w:left w:val="none" w:sz="0" w:space="0" w:color="auto"/>
        <w:bottom w:val="none" w:sz="0" w:space="0" w:color="auto"/>
        <w:right w:val="none" w:sz="0" w:space="0" w:color="auto"/>
      </w:divBdr>
      <w:divsChild>
        <w:div w:id="408619430">
          <w:marLeft w:val="284"/>
          <w:marRight w:val="0"/>
          <w:marTop w:val="0"/>
          <w:marBottom w:val="120"/>
          <w:divBdr>
            <w:top w:val="none" w:sz="0" w:space="0" w:color="auto"/>
            <w:left w:val="none" w:sz="0" w:space="0" w:color="auto"/>
            <w:bottom w:val="none" w:sz="0" w:space="0" w:color="auto"/>
            <w:right w:val="none" w:sz="0" w:space="0" w:color="auto"/>
          </w:divBdr>
        </w:div>
        <w:div w:id="1089422624">
          <w:marLeft w:val="284"/>
          <w:marRight w:val="0"/>
          <w:marTop w:val="0"/>
          <w:marBottom w:val="120"/>
          <w:divBdr>
            <w:top w:val="none" w:sz="0" w:space="0" w:color="auto"/>
            <w:left w:val="none" w:sz="0" w:space="0" w:color="auto"/>
            <w:bottom w:val="none" w:sz="0" w:space="0" w:color="auto"/>
            <w:right w:val="none" w:sz="0" w:space="0" w:color="auto"/>
          </w:divBdr>
        </w:div>
        <w:div w:id="2107192639">
          <w:marLeft w:val="284"/>
          <w:marRight w:val="0"/>
          <w:marTop w:val="0"/>
          <w:marBottom w:val="120"/>
          <w:divBdr>
            <w:top w:val="none" w:sz="0" w:space="0" w:color="auto"/>
            <w:left w:val="none" w:sz="0" w:space="0" w:color="auto"/>
            <w:bottom w:val="none" w:sz="0" w:space="0" w:color="auto"/>
            <w:right w:val="none" w:sz="0" w:space="0" w:color="auto"/>
          </w:divBdr>
        </w:div>
        <w:div w:id="1185897276">
          <w:marLeft w:val="284"/>
          <w:marRight w:val="0"/>
          <w:marTop w:val="0"/>
          <w:marBottom w:val="120"/>
          <w:divBdr>
            <w:top w:val="none" w:sz="0" w:space="0" w:color="auto"/>
            <w:left w:val="none" w:sz="0" w:space="0" w:color="auto"/>
            <w:bottom w:val="none" w:sz="0" w:space="0" w:color="auto"/>
            <w:right w:val="none" w:sz="0" w:space="0" w:color="auto"/>
          </w:divBdr>
        </w:div>
      </w:divsChild>
    </w:div>
    <w:div w:id="900478903">
      <w:bodyDiv w:val="1"/>
      <w:marLeft w:val="0"/>
      <w:marRight w:val="0"/>
      <w:marTop w:val="0"/>
      <w:marBottom w:val="0"/>
      <w:divBdr>
        <w:top w:val="none" w:sz="0" w:space="0" w:color="auto"/>
        <w:left w:val="none" w:sz="0" w:space="0" w:color="auto"/>
        <w:bottom w:val="none" w:sz="0" w:space="0" w:color="auto"/>
        <w:right w:val="none" w:sz="0" w:space="0" w:color="auto"/>
      </w:divBdr>
    </w:div>
    <w:div w:id="965621063">
      <w:bodyDiv w:val="1"/>
      <w:marLeft w:val="0"/>
      <w:marRight w:val="0"/>
      <w:marTop w:val="0"/>
      <w:marBottom w:val="0"/>
      <w:divBdr>
        <w:top w:val="none" w:sz="0" w:space="0" w:color="auto"/>
        <w:left w:val="none" w:sz="0" w:space="0" w:color="auto"/>
        <w:bottom w:val="none" w:sz="0" w:space="0" w:color="auto"/>
        <w:right w:val="none" w:sz="0" w:space="0" w:color="auto"/>
      </w:divBdr>
    </w:div>
    <w:div w:id="1025404375">
      <w:bodyDiv w:val="1"/>
      <w:marLeft w:val="0"/>
      <w:marRight w:val="0"/>
      <w:marTop w:val="0"/>
      <w:marBottom w:val="0"/>
      <w:divBdr>
        <w:top w:val="none" w:sz="0" w:space="0" w:color="auto"/>
        <w:left w:val="none" w:sz="0" w:space="0" w:color="auto"/>
        <w:bottom w:val="none" w:sz="0" w:space="0" w:color="auto"/>
        <w:right w:val="none" w:sz="0" w:space="0" w:color="auto"/>
      </w:divBdr>
    </w:div>
    <w:div w:id="1039430743">
      <w:bodyDiv w:val="1"/>
      <w:marLeft w:val="0"/>
      <w:marRight w:val="0"/>
      <w:marTop w:val="0"/>
      <w:marBottom w:val="0"/>
      <w:divBdr>
        <w:top w:val="none" w:sz="0" w:space="0" w:color="auto"/>
        <w:left w:val="none" w:sz="0" w:space="0" w:color="auto"/>
        <w:bottom w:val="none" w:sz="0" w:space="0" w:color="auto"/>
        <w:right w:val="none" w:sz="0" w:space="0" w:color="auto"/>
      </w:divBdr>
    </w:div>
    <w:div w:id="1148790406">
      <w:bodyDiv w:val="1"/>
      <w:marLeft w:val="0"/>
      <w:marRight w:val="0"/>
      <w:marTop w:val="0"/>
      <w:marBottom w:val="0"/>
      <w:divBdr>
        <w:top w:val="none" w:sz="0" w:space="0" w:color="auto"/>
        <w:left w:val="none" w:sz="0" w:space="0" w:color="auto"/>
        <w:bottom w:val="none" w:sz="0" w:space="0" w:color="auto"/>
        <w:right w:val="none" w:sz="0" w:space="0" w:color="auto"/>
      </w:divBdr>
    </w:div>
    <w:div w:id="1150513139">
      <w:bodyDiv w:val="1"/>
      <w:marLeft w:val="0"/>
      <w:marRight w:val="0"/>
      <w:marTop w:val="0"/>
      <w:marBottom w:val="0"/>
      <w:divBdr>
        <w:top w:val="none" w:sz="0" w:space="0" w:color="auto"/>
        <w:left w:val="none" w:sz="0" w:space="0" w:color="auto"/>
        <w:bottom w:val="none" w:sz="0" w:space="0" w:color="auto"/>
        <w:right w:val="none" w:sz="0" w:space="0" w:color="auto"/>
      </w:divBdr>
    </w:div>
    <w:div w:id="1212300971">
      <w:bodyDiv w:val="1"/>
      <w:marLeft w:val="0"/>
      <w:marRight w:val="0"/>
      <w:marTop w:val="0"/>
      <w:marBottom w:val="0"/>
      <w:divBdr>
        <w:top w:val="none" w:sz="0" w:space="0" w:color="auto"/>
        <w:left w:val="none" w:sz="0" w:space="0" w:color="auto"/>
        <w:bottom w:val="none" w:sz="0" w:space="0" w:color="auto"/>
        <w:right w:val="none" w:sz="0" w:space="0" w:color="auto"/>
      </w:divBdr>
    </w:div>
    <w:div w:id="1343239955">
      <w:bodyDiv w:val="1"/>
      <w:marLeft w:val="0"/>
      <w:marRight w:val="0"/>
      <w:marTop w:val="0"/>
      <w:marBottom w:val="0"/>
      <w:divBdr>
        <w:top w:val="none" w:sz="0" w:space="0" w:color="auto"/>
        <w:left w:val="none" w:sz="0" w:space="0" w:color="auto"/>
        <w:bottom w:val="none" w:sz="0" w:space="0" w:color="auto"/>
        <w:right w:val="none" w:sz="0" w:space="0" w:color="auto"/>
      </w:divBdr>
      <w:divsChild>
        <w:div w:id="60829874">
          <w:marLeft w:val="0"/>
          <w:marRight w:val="0"/>
          <w:marTop w:val="0"/>
          <w:marBottom w:val="0"/>
          <w:divBdr>
            <w:top w:val="none" w:sz="0" w:space="0" w:color="auto"/>
            <w:left w:val="none" w:sz="0" w:space="0" w:color="auto"/>
            <w:bottom w:val="none" w:sz="0" w:space="0" w:color="auto"/>
            <w:right w:val="none" w:sz="0" w:space="0" w:color="auto"/>
          </w:divBdr>
        </w:div>
        <w:div w:id="122237463">
          <w:marLeft w:val="0"/>
          <w:marRight w:val="0"/>
          <w:marTop w:val="0"/>
          <w:marBottom w:val="0"/>
          <w:divBdr>
            <w:top w:val="none" w:sz="0" w:space="0" w:color="auto"/>
            <w:left w:val="none" w:sz="0" w:space="0" w:color="auto"/>
            <w:bottom w:val="none" w:sz="0" w:space="0" w:color="auto"/>
            <w:right w:val="none" w:sz="0" w:space="0" w:color="auto"/>
          </w:divBdr>
        </w:div>
        <w:div w:id="185557579">
          <w:marLeft w:val="0"/>
          <w:marRight w:val="0"/>
          <w:marTop w:val="0"/>
          <w:marBottom w:val="0"/>
          <w:divBdr>
            <w:top w:val="none" w:sz="0" w:space="0" w:color="auto"/>
            <w:left w:val="none" w:sz="0" w:space="0" w:color="auto"/>
            <w:bottom w:val="none" w:sz="0" w:space="0" w:color="auto"/>
            <w:right w:val="none" w:sz="0" w:space="0" w:color="auto"/>
          </w:divBdr>
        </w:div>
        <w:div w:id="187453740">
          <w:marLeft w:val="0"/>
          <w:marRight w:val="0"/>
          <w:marTop w:val="0"/>
          <w:marBottom w:val="0"/>
          <w:divBdr>
            <w:top w:val="none" w:sz="0" w:space="0" w:color="auto"/>
            <w:left w:val="none" w:sz="0" w:space="0" w:color="auto"/>
            <w:bottom w:val="none" w:sz="0" w:space="0" w:color="auto"/>
            <w:right w:val="none" w:sz="0" w:space="0" w:color="auto"/>
          </w:divBdr>
        </w:div>
        <w:div w:id="292029941">
          <w:marLeft w:val="0"/>
          <w:marRight w:val="0"/>
          <w:marTop w:val="0"/>
          <w:marBottom w:val="0"/>
          <w:divBdr>
            <w:top w:val="none" w:sz="0" w:space="0" w:color="auto"/>
            <w:left w:val="none" w:sz="0" w:space="0" w:color="auto"/>
            <w:bottom w:val="none" w:sz="0" w:space="0" w:color="auto"/>
            <w:right w:val="none" w:sz="0" w:space="0" w:color="auto"/>
          </w:divBdr>
        </w:div>
        <w:div w:id="303464428">
          <w:marLeft w:val="0"/>
          <w:marRight w:val="0"/>
          <w:marTop w:val="0"/>
          <w:marBottom w:val="0"/>
          <w:divBdr>
            <w:top w:val="none" w:sz="0" w:space="0" w:color="auto"/>
            <w:left w:val="none" w:sz="0" w:space="0" w:color="auto"/>
            <w:bottom w:val="none" w:sz="0" w:space="0" w:color="auto"/>
            <w:right w:val="none" w:sz="0" w:space="0" w:color="auto"/>
          </w:divBdr>
        </w:div>
        <w:div w:id="436828247">
          <w:marLeft w:val="0"/>
          <w:marRight w:val="0"/>
          <w:marTop w:val="0"/>
          <w:marBottom w:val="0"/>
          <w:divBdr>
            <w:top w:val="none" w:sz="0" w:space="0" w:color="auto"/>
            <w:left w:val="none" w:sz="0" w:space="0" w:color="auto"/>
            <w:bottom w:val="none" w:sz="0" w:space="0" w:color="auto"/>
            <w:right w:val="none" w:sz="0" w:space="0" w:color="auto"/>
          </w:divBdr>
        </w:div>
        <w:div w:id="462696686">
          <w:marLeft w:val="0"/>
          <w:marRight w:val="0"/>
          <w:marTop w:val="0"/>
          <w:marBottom w:val="0"/>
          <w:divBdr>
            <w:top w:val="none" w:sz="0" w:space="0" w:color="auto"/>
            <w:left w:val="none" w:sz="0" w:space="0" w:color="auto"/>
            <w:bottom w:val="none" w:sz="0" w:space="0" w:color="auto"/>
            <w:right w:val="none" w:sz="0" w:space="0" w:color="auto"/>
          </w:divBdr>
        </w:div>
        <w:div w:id="500970434">
          <w:marLeft w:val="0"/>
          <w:marRight w:val="0"/>
          <w:marTop w:val="0"/>
          <w:marBottom w:val="0"/>
          <w:divBdr>
            <w:top w:val="none" w:sz="0" w:space="0" w:color="auto"/>
            <w:left w:val="none" w:sz="0" w:space="0" w:color="auto"/>
            <w:bottom w:val="none" w:sz="0" w:space="0" w:color="auto"/>
            <w:right w:val="none" w:sz="0" w:space="0" w:color="auto"/>
          </w:divBdr>
        </w:div>
        <w:div w:id="601913248">
          <w:marLeft w:val="0"/>
          <w:marRight w:val="0"/>
          <w:marTop w:val="0"/>
          <w:marBottom w:val="0"/>
          <w:divBdr>
            <w:top w:val="none" w:sz="0" w:space="0" w:color="auto"/>
            <w:left w:val="none" w:sz="0" w:space="0" w:color="auto"/>
            <w:bottom w:val="none" w:sz="0" w:space="0" w:color="auto"/>
            <w:right w:val="none" w:sz="0" w:space="0" w:color="auto"/>
          </w:divBdr>
        </w:div>
        <w:div w:id="628829250">
          <w:marLeft w:val="0"/>
          <w:marRight w:val="0"/>
          <w:marTop w:val="0"/>
          <w:marBottom w:val="0"/>
          <w:divBdr>
            <w:top w:val="none" w:sz="0" w:space="0" w:color="auto"/>
            <w:left w:val="none" w:sz="0" w:space="0" w:color="auto"/>
            <w:bottom w:val="none" w:sz="0" w:space="0" w:color="auto"/>
            <w:right w:val="none" w:sz="0" w:space="0" w:color="auto"/>
          </w:divBdr>
        </w:div>
        <w:div w:id="764115048">
          <w:marLeft w:val="0"/>
          <w:marRight w:val="0"/>
          <w:marTop w:val="0"/>
          <w:marBottom w:val="0"/>
          <w:divBdr>
            <w:top w:val="none" w:sz="0" w:space="0" w:color="auto"/>
            <w:left w:val="none" w:sz="0" w:space="0" w:color="auto"/>
            <w:bottom w:val="none" w:sz="0" w:space="0" w:color="auto"/>
            <w:right w:val="none" w:sz="0" w:space="0" w:color="auto"/>
          </w:divBdr>
        </w:div>
        <w:div w:id="779223908">
          <w:marLeft w:val="0"/>
          <w:marRight w:val="0"/>
          <w:marTop w:val="0"/>
          <w:marBottom w:val="0"/>
          <w:divBdr>
            <w:top w:val="none" w:sz="0" w:space="0" w:color="auto"/>
            <w:left w:val="none" w:sz="0" w:space="0" w:color="auto"/>
            <w:bottom w:val="none" w:sz="0" w:space="0" w:color="auto"/>
            <w:right w:val="none" w:sz="0" w:space="0" w:color="auto"/>
          </w:divBdr>
        </w:div>
        <w:div w:id="855967228">
          <w:marLeft w:val="0"/>
          <w:marRight w:val="0"/>
          <w:marTop w:val="0"/>
          <w:marBottom w:val="0"/>
          <w:divBdr>
            <w:top w:val="none" w:sz="0" w:space="0" w:color="auto"/>
            <w:left w:val="none" w:sz="0" w:space="0" w:color="auto"/>
            <w:bottom w:val="none" w:sz="0" w:space="0" w:color="auto"/>
            <w:right w:val="none" w:sz="0" w:space="0" w:color="auto"/>
          </w:divBdr>
        </w:div>
        <w:div w:id="896932756">
          <w:marLeft w:val="0"/>
          <w:marRight w:val="0"/>
          <w:marTop w:val="0"/>
          <w:marBottom w:val="0"/>
          <w:divBdr>
            <w:top w:val="none" w:sz="0" w:space="0" w:color="auto"/>
            <w:left w:val="none" w:sz="0" w:space="0" w:color="auto"/>
            <w:bottom w:val="none" w:sz="0" w:space="0" w:color="auto"/>
            <w:right w:val="none" w:sz="0" w:space="0" w:color="auto"/>
          </w:divBdr>
        </w:div>
        <w:div w:id="947156457">
          <w:marLeft w:val="0"/>
          <w:marRight w:val="0"/>
          <w:marTop w:val="0"/>
          <w:marBottom w:val="0"/>
          <w:divBdr>
            <w:top w:val="none" w:sz="0" w:space="0" w:color="auto"/>
            <w:left w:val="none" w:sz="0" w:space="0" w:color="auto"/>
            <w:bottom w:val="none" w:sz="0" w:space="0" w:color="auto"/>
            <w:right w:val="none" w:sz="0" w:space="0" w:color="auto"/>
          </w:divBdr>
        </w:div>
        <w:div w:id="1038436239">
          <w:marLeft w:val="0"/>
          <w:marRight w:val="0"/>
          <w:marTop w:val="0"/>
          <w:marBottom w:val="0"/>
          <w:divBdr>
            <w:top w:val="none" w:sz="0" w:space="0" w:color="auto"/>
            <w:left w:val="none" w:sz="0" w:space="0" w:color="auto"/>
            <w:bottom w:val="none" w:sz="0" w:space="0" w:color="auto"/>
            <w:right w:val="none" w:sz="0" w:space="0" w:color="auto"/>
          </w:divBdr>
        </w:div>
        <w:div w:id="1091658136">
          <w:marLeft w:val="0"/>
          <w:marRight w:val="0"/>
          <w:marTop w:val="0"/>
          <w:marBottom w:val="0"/>
          <w:divBdr>
            <w:top w:val="none" w:sz="0" w:space="0" w:color="auto"/>
            <w:left w:val="none" w:sz="0" w:space="0" w:color="auto"/>
            <w:bottom w:val="none" w:sz="0" w:space="0" w:color="auto"/>
            <w:right w:val="none" w:sz="0" w:space="0" w:color="auto"/>
          </w:divBdr>
        </w:div>
        <w:div w:id="1098255739">
          <w:marLeft w:val="0"/>
          <w:marRight w:val="0"/>
          <w:marTop w:val="0"/>
          <w:marBottom w:val="0"/>
          <w:divBdr>
            <w:top w:val="none" w:sz="0" w:space="0" w:color="auto"/>
            <w:left w:val="none" w:sz="0" w:space="0" w:color="auto"/>
            <w:bottom w:val="none" w:sz="0" w:space="0" w:color="auto"/>
            <w:right w:val="none" w:sz="0" w:space="0" w:color="auto"/>
          </w:divBdr>
        </w:div>
        <w:div w:id="1393191314">
          <w:marLeft w:val="0"/>
          <w:marRight w:val="0"/>
          <w:marTop w:val="0"/>
          <w:marBottom w:val="0"/>
          <w:divBdr>
            <w:top w:val="none" w:sz="0" w:space="0" w:color="auto"/>
            <w:left w:val="none" w:sz="0" w:space="0" w:color="auto"/>
            <w:bottom w:val="none" w:sz="0" w:space="0" w:color="auto"/>
            <w:right w:val="none" w:sz="0" w:space="0" w:color="auto"/>
          </w:divBdr>
        </w:div>
        <w:div w:id="1478961825">
          <w:marLeft w:val="0"/>
          <w:marRight w:val="0"/>
          <w:marTop w:val="0"/>
          <w:marBottom w:val="0"/>
          <w:divBdr>
            <w:top w:val="none" w:sz="0" w:space="0" w:color="auto"/>
            <w:left w:val="none" w:sz="0" w:space="0" w:color="auto"/>
            <w:bottom w:val="none" w:sz="0" w:space="0" w:color="auto"/>
            <w:right w:val="none" w:sz="0" w:space="0" w:color="auto"/>
          </w:divBdr>
        </w:div>
        <w:div w:id="1517846347">
          <w:marLeft w:val="0"/>
          <w:marRight w:val="0"/>
          <w:marTop w:val="0"/>
          <w:marBottom w:val="0"/>
          <w:divBdr>
            <w:top w:val="none" w:sz="0" w:space="0" w:color="auto"/>
            <w:left w:val="none" w:sz="0" w:space="0" w:color="auto"/>
            <w:bottom w:val="none" w:sz="0" w:space="0" w:color="auto"/>
            <w:right w:val="none" w:sz="0" w:space="0" w:color="auto"/>
          </w:divBdr>
        </w:div>
        <w:div w:id="1609969399">
          <w:marLeft w:val="0"/>
          <w:marRight w:val="0"/>
          <w:marTop w:val="0"/>
          <w:marBottom w:val="0"/>
          <w:divBdr>
            <w:top w:val="none" w:sz="0" w:space="0" w:color="auto"/>
            <w:left w:val="none" w:sz="0" w:space="0" w:color="auto"/>
            <w:bottom w:val="none" w:sz="0" w:space="0" w:color="auto"/>
            <w:right w:val="none" w:sz="0" w:space="0" w:color="auto"/>
          </w:divBdr>
        </w:div>
        <w:div w:id="1704474143">
          <w:marLeft w:val="0"/>
          <w:marRight w:val="0"/>
          <w:marTop w:val="0"/>
          <w:marBottom w:val="0"/>
          <w:divBdr>
            <w:top w:val="none" w:sz="0" w:space="0" w:color="auto"/>
            <w:left w:val="none" w:sz="0" w:space="0" w:color="auto"/>
            <w:bottom w:val="none" w:sz="0" w:space="0" w:color="auto"/>
            <w:right w:val="none" w:sz="0" w:space="0" w:color="auto"/>
          </w:divBdr>
        </w:div>
        <w:div w:id="1723364473">
          <w:marLeft w:val="0"/>
          <w:marRight w:val="0"/>
          <w:marTop w:val="0"/>
          <w:marBottom w:val="0"/>
          <w:divBdr>
            <w:top w:val="none" w:sz="0" w:space="0" w:color="auto"/>
            <w:left w:val="none" w:sz="0" w:space="0" w:color="auto"/>
            <w:bottom w:val="none" w:sz="0" w:space="0" w:color="auto"/>
            <w:right w:val="none" w:sz="0" w:space="0" w:color="auto"/>
          </w:divBdr>
        </w:div>
        <w:div w:id="1819106717">
          <w:marLeft w:val="0"/>
          <w:marRight w:val="0"/>
          <w:marTop w:val="0"/>
          <w:marBottom w:val="0"/>
          <w:divBdr>
            <w:top w:val="none" w:sz="0" w:space="0" w:color="auto"/>
            <w:left w:val="none" w:sz="0" w:space="0" w:color="auto"/>
            <w:bottom w:val="none" w:sz="0" w:space="0" w:color="auto"/>
            <w:right w:val="none" w:sz="0" w:space="0" w:color="auto"/>
          </w:divBdr>
        </w:div>
        <w:div w:id="1926568525">
          <w:marLeft w:val="0"/>
          <w:marRight w:val="0"/>
          <w:marTop w:val="0"/>
          <w:marBottom w:val="0"/>
          <w:divBdr>
            <w:top w:val="none" w:sz="0" w:space="0" w:color="auto"/>
            <w:left w:val="none" w:sz="0" w:space="0" w:color="auto"/>
            <w:bottom w:val="none" w:sz="0" w:space="0" w:color="auto"/>
            <w:right w:val="none" w:sz="0" w:space="0" w:color="auto"/>
          </w:divBdr>
        </w:div>
        <w:div w:id="1930697705">
          <w:marLeft w:val="0"/>
          <w:marRight w:val="0"/>
          <w:marTop w:val="0"/>
          <w:marBottom w:val="0"/>
          <w:divBdr>
            <w:top w:val="none" w:sz="0" w:space="0" w:color="auto"/>
            <w:left w:val="none" w:sz="0" w:space="0" w:color="auto"/>
            <w:bottom w:val="none" w:sz="0" w:space="0" w:color="auto"/>
            <w:right w:val="none" w:sz="0" w:space="0" w:color="auto"/>
          </w:divBdr>
        </w:div>
        <w:div w:id="2066950630">
          <w:marLeft w:val="0"/>
          <w:marRight w:val="0"/>
          <w:marTop w:val="0"/>
          <w:marBottom w:val="0"/>
          <w:divBdr>
            <w:top w:val="none" w:sz="0" w:space="0" w:color="auto"/>
            <w:left w:val="none" w:sz="0" w:space="0" w:color="auto"/>
            <w:bottom w:val="none" w:sz="0" w:space="0" w:color="auto"/>
            <w:right w:val="none" w:sz="0" w:space="0" w:color="auto"/>
          </w:divBdr>
        </w:div>
      </w:divsChild>
    </w:div>
    <w:div w:id="1681927033">
      <w:bodyDiv w:val="1"/>
      <w:marLeft w:val="0"/>
      <w:marRight w:val="0"/>
      <w:marTop w:val="0"/>
      <w:marBottom w:val="0"/>
      <w:divBdr>
        <w:top w:val="none" w:sz="0" w:space="0" w:color="auto"/>
        <w:left w:val="none" w:sz="0" w:space="0" w:color="auto"/>
        <w:bottom w:val="none" w:sz="0" w:space="0" w:color="auto"/>
        <w:right w:val="none" w:sz="0" w:space="0" w:color="auto"/>
      </w:divBdr>
      <w:divsChild>
        <w:div w:id="439952598">
          <w:marLeft w:val="0"/>
          <w:marRight w:val="0"/>
          <w:marTop w:val="0"/>
          <w:marBottom w:val="0"/>
          <w:divBdr>
            <w:top w:val="none" w:sz="0" w:space="0" w:color="auto"/>
            <w:left w:val="none" w:sz="0" w:space="0" w:color="auto"/>
            <w:bottom w:val="none" w:sz="0" w:space="0" w:color="auto"/>
            <w:right w:val="none" w:sz="0" w:space="0" w:color="auto"/>
          </w:divBdr>
        </w:div>
        <w:div w:id="866334823">
          <w:marLeft w:val="0"/>
          <w:marRight w:val="0"/>
          <w:marTop w:val="0"/>
          <w:marBottom w:val="0"/>
          <w:divBdr>
            <w:top w:val="none" w:sz="0" w:space="0" w:color="auto"/>
            <w:left w:val="none" w:sz="0" w:space="0" w:color="auto"/>
            <w:bottom w:val="none" w:sz="0" w:space="0" w:color="auto"/>
            <w:right w:val="none" w:sz="0" w:space="0" w:color="auto"/>
          </w:divBdr>
        </w:div>
        <w:div w:id="1519546195">
          <w:marLeft w:val="0"/>
          <w:marRight w:val="0"/>
          <w:marTop w:val="0"/>
          <w:marBottom w:val="0"/>
          <w:divBdr>
            <w:top w:val="none" w:sz="0" w:space="0" w:color="auto"/>
            <w:left w:val="none" w:sz="0" w:space="0" w:color="auto"/>
            <w:bottom w:val="none" w:sz="0" w:space="0" w:color="auto"/>
            <w:right w:val="none" w:sz="0" w:space="0" w:color="auto"/>
          </w:divBdr>
        </w:div>
        <w:div w:id="1677268442">
          <w:marLeft w:val="0"/>
          <w:marRight w:val="0"/>
          <w:marTop w:val="0"/>
          <w:marBottom w:val="0"/>
          <w:divBdr>
            <w:top w:val="none" w:sz="0" w:space="0" w:color="auto"/>
            <w:left w:val="none" w:sz="0" w:space="0" w:color="auto"/>
            <w:bottom w:val="none" w:sz="0" w:space="0" w:color="auto"/>
            <w:right w:val="none" w:sz="0" w:space="0" w:color="auto"/>
          </w:divBdr>
        </w:div>
      </w:divsChild>
    </w:div>
    <w:div w:id="1686901551">
      <w:bodyDiv w:val="1"/>
      <w:marLeft w:val="0"/>
      <w:marRight w:val="0"/>
      <w:marTop w:val="0"/>
      <w:marBottom w:val="0"/>
      <w:divBdr>
        <w:top w:val="none" w:sz="0" w:space="0" w:color="auto"/>
        <w:left w:val="none" w:sz="0" w:space="0" w:color="auto"/>
        <w:bottom w:val="none" w:sz="0" w:space="0" w:color="auto"/>
        <w:right w:val="none" w:sz="0" w:space="0" w:color="auto"/>
      </w:divBdr>
    </w:div>
    <w:div w:id="1718234559">
      <w:bodyDiv w:val="1"/>
      <w:marLeft w:val="0"/>
      <w:marRight w:val="0"/>
      <w:marTop w:val="0"/>
      <w:marBottom w:val="0"/>
      <w:divBdr>
        <w:top w:val="none" w:sz="0" w:space="0" w:color="auto"/>
        <w:left w:val="none" w:sz="0" w:space="0" w:color="auto"/>
        <w:bottom w:val="none" w:sz="0" w:space="0" w:color="auto"/>
        <w:right w:val="none" w:sz="0" w:space="0" w:color="auto"/>
      </w:divBdr>
    </w:div>
    <w:div w:id="1806003199">
      <w:bodyDiv w:val="1"/>
      <w:marLeft w:val="0"/>
      <w:marRight w:val="0"/>
      <w:marTop w:val="0"/>
      <w:marBottom w:val="0"/>
      <w:divBdr>
        <w:top w:val="none" w:sz="0" w:space="0" w:color="auto"/>
        <w:left w:val="none" w:sz="0" w:space="0" w:color="auto"/>
        <w:bottom w:val="none" w:sz="0" w:space="0" w:color="auto"/>
        <w:right w:val="none" w:sz="0" w:space="0" w:color="auto"/>
      </w:divBdr>
    </w:div>
    <w:div w:id="1817600767">
      <w:bodyDiv w:val="1"/>
      <w:marLeft w:val="0"/>
      <w:marRight w:val="0"/>
      <w:marTop w:val="0"/>
      <w:marBottom w:val="0"/>
      <w:divBdr>
        <w:top w:val="none" w:sz="0" w:space="0" w:color="auto"/>
        <w:left w:val="none" w:sz="0" w:space="0" w:color="auto"/>
        <w:bottom w:val="none" w:sz="0" w:space="0" w:color="auto"/>
        <w:right w:val="none" w:sz="0" w:space="0" w:color="auto"/>
      </w:divBdr>
      <w:divsChild>
        <w:div w:id="95099959">
          <w:marLeft w:val="0"/>
          <w:marRight w:val="0"/>
          <w:marTop w:val="0"/>
          <w:marBottom w:val="0"/>
          <w:divBdr>
            <w:top w:val="none" w:sz="0" w:space="0" w:color="auto"/>
            <w:left w:val="none" w:sz="0" w:space="0" w:color="auto"/>
            <w:bottom w:val="none" w:sz="0" w:space="0" w:color="auto"/>
            <w:right w:val="none" w:sz="0" w:space="0" w:color="auto"/>
          </w:divBdr>
        </w:div>
        <w:div w:id="267859375">
          <w:marLeft w:val="0"/>
          <w:marRight w:val="0"/>
          <w:marTop w:val="0"/>
          <w:marBottom w:val="0"/>
          <w:divBdr>
            <w:top w:val="none" w:sz="0" w:space="0" w:color="auto"/>
            <w:left w:val="none" w:sz="0" w:space="0" w:color="auto"/>
            <w:bottom w:val="none" w:sz="0" w:space="0" w:color="auto"/>
            <w:right w:val="none" w:sz="0" w:space="0" w:color="auto"/>
          </w:divBdr>
        </w:div>
        <w:div w:id="331415989">
          <w:marLeft w:val="0"/>
          <w:marRight w:val="0"/>
          <w:marTop w:val="0"/>
          <w:marBottom w:val="0"/>
          <w:divBdr>
            <w:top w:val="none" w:sz="0" w:space="0" w:color="auto"/>
            <w:left w:val="none" w:sz="0" w:space="0" w:color="auto"/>
            <w:bottom w:val="none" w:sz="0" w:space="0" w:color="auto"/>
            <w:right w:val="none" w:sz="0" w:space="0" w:color="auto"/>
          </w:divBdr>
        </w:div>
        <w:div w:id="567959234">
          <w:marLeft w:val="0"/>
          <w:marRight w:val="0"/>
          <w:marTop w:val="0"/>
          <w:marBottom w:val="0"/>
          <w:divBdr>
            <w:top w:val="none" w:sz="0" w:space="0" w:color="auto"/>
            <w:left w:val="none" w:sz="0" w:space="0" w:color="auto"/>
            <w:bottom w:val="none" w:sz="0" w:space="0" w:color="auto"/>
            <w:right w:val="none" w:sz="0" w:space="0" w:color="auto"/>
          </w:divBdr>
        </w:div>
        <w:div w:id="568880067">
          <w:marLeft w:val="0"/>
          <w:marRight w:val="0"/>
          <w:marTop w:val="0"/>
          <w:marBottom w:val="0"/>
          <w:divBdr>
            <w:top w:val="none" w:sz="0" w:space="0" w:color="auto"/>
            <w:left w:val="none" w:sz="0" w:space="0" w:color="auto"/>
            <w:bottom w:val="none" w:sz="0" w:space="0" w:color="auto"/>
            <w:right w:val="none" w:sz="0" w:space="0" w:color="auto"/>
          </w:divBdr>
        </w:div>
        <w:div w:id="863054410">
          <w:marLeft w:val="0"/>
          <w:marRight w:val="0"/>
          <w:marTop w:val="0"/>
          <w:marBottom w:val="0"/>
          <w:divBdr>
            <w:top w:val="none" w:sz="0" w:space="0" w:color="auto"/>
            <w:left w:val="none" w:sz="0" w:space="0" w:color="auto"/>
            <w:bottom w:val="none" w:sz="0" w:space="0" w:color="auto"/>
            <w:right w:val="none" w:sz="0" w:space="0" w:color="auto"/>
          </w:divBdr>
        </w:div>
        <w:div w:id="916792669">
          <w:marLeft w:val="0"/>
          <w:marRight w:val="0"/>
          <w:marTop w:val="0"/>
          <w:marBottom w:val="0"/>
          <w:divBdr>
            <w:top w:val="none" w:sz="0" w:space="0" w:color="auto"/>
            <w:left w:val="none" w:sz="0" w:space="0" w:color="auto"/>
            <w:bottom w:val="none" w:sz="0" w:space="0" w:color="auto"/>
            <w:right w:val="none" w:sz="0" w:space="0" w:color="auto"/>
          </w:divBdr>
        </w:div>
        <w:div w:id="1501774560">
          <w:marLeft w:val="0"/>
          <w:marRight w:val="0"/>
          <w:marTop w:val="0"/>
          <w:marBottom w:val="0"/>
          <w:divBdr>
            <w:top w:val="none" w:sz="0" w:space="0" w:color="auto"/>
            <w:left w:val="none" w:sz="0" w:space="0" w:color="auto"/>
            <w:bottom w:val="none" w:sz="0" w:space="0" w:color="auto"/>
            <w:right w:val="none" w:sz="0" w:space="0" w:color="auto"/>
          </w:divBdr>
        </w:div>
        <w:div w:id="1616398541">
          <w:marLeft w:val="0"/>
          <w:marRight w:val="0"/>
          <w:marTop w:val="0"/>
          <w:marBottom w:val="0"/>
          <w:divBdr>
            <w:top w:val="none" w:sz="0" w:space="0" w:color="auto"/>
            <w:left w:val="none" w:sz="0" w:space="0" w:color="auto"/>
            <w:bottom w:val="none" w:sz="0" w:space="0" w:color="auto"/>
            <w:right w:val="none" w:sz="0" w:space="0" w:color="auto"/>
          </w:divBdr>
        </w:div>
        <w:div w:id="1729496319">
          <w:marLeft w:val="0"/>
          <w:marRight w:val="0"/>
          <w:marTop w:val="0"/>
          <w:marBottom w:val="0"/>
          <w:divBdr>
            <w:top w:val="none" w:sz="0" w:space="0" w:color="auto"/>
            <w:left w:val="none" w:sz="0" w:space="0" w:color="auto"/>
            <w:bottom w:val="none" w:sz="0" w:space="0" w:color="auto"/>
            <w:right w:val="none" w:sz="0" w:space="0" w:color="auto"/>
          </w:divBdr>
        </w:div>
        <w:div w:id="2086608195">
          <w:marLeft w:val="0"/>
          <w:marRight w:val="0"/>
          <w:marTop w:val="0"/>
          <w:marBottom w:val="0"/>
          <w:divBdr>
            <w:top w:val="none" w:sz="0" w:space="0" w:color="auto"/>
            <w:left w:val="none" w:sz="0" w:space="0" w:color="auto"/>
            <w:bottom w:val="none" w:sz="0" w:space="0" w:color="auto"/>
            <w:right w:val="none" w:sz="0" w:space="0" w:color="auto"/>
          </w:divBdr>
        </w:div>
      </w:divsChild>
    </w:div>
    <w:div w:id="1817986665">
      <w:bodyDiv w:val="1"/>
      <w:marLeft w:val="0"/>
      <w:marRight w:val="0"/>
      <w:marTop w:val="0"/>
      <w:marBottom w:val="0"/>
      <w:divBdr>
        <w:top w:val="none" w:sz="0" w:space="0" w:color="auto"/>
        <w:left w:val="none" w:sz="0" w:space="0" w:color="auto"/>
        <w:bottom w:val="none" w:sz="0" w:space="0" w:color="auto"/>
        <w:right w:val="none" w:sz="0" w:space="0" w:color="auto"/>
      </w:divBdr>
    </w:div>
    <w:div w:id="1819571472">
      <w:bodyDiv w:val="1"/>
      <w:marLeft w:val="0"/>
      <w:marRight w:val="0"/>
      <w:marTop w:val="0"/>
      <w:marBottom w:val="0"/>
      <w:divBdr>
        <w:top w:val="none" w:sz="0" w:space="0" w:color="auto"/>
        <w:left w:val="none" w:sz="0" w:space="0" w:color="auto"/>
        <w:bottom w:val="none" w:sz="0" w:space="0" w:color="auto"/>
        <w:right w:val="none" w:sz="0" w:space="0" w:color="auto"/>
      </w:divBdr>
    </w:div>
    <w:div w:id="1863009795">
      <w:bodyDiv w:val="1"/>
      <w:marLeft w:val="0"/>
      <w:marRight w:val="0"/>
      <w:marTop w:val="0"/>
      <w:marBottom w:val="0"/>
      <w:divBdr>
        <w:top w:val="none" w:sz="0" w:space="0" w:color="auto"/>
        <w:left w:val="none" w:sz="0" w:space="0" w:color="auto"/>
        <w:bottom w:val="none" w:sz="0" w:space="0" w:color="auto"/>
        <w:right w:val="none" w:sz="0" w:space="0" w:color="auto"/>
      </w:divBdr>
    </w:div>
    <w:div w:id="1876504106">
      <w:bodyDiv w:val="1"/>
      <w:marLeft w:val="0"/>
      <w:marRight w:val="0"/>
      <w:marTop w:val="0"/>
      <w:marBottom w:val="0"/>
      <w:divBdr>
        <w:top w:val="none" w:sz="0" w:space="0" w:color="auto"/>
        <w:left w:val="none" w:sz="0" w:space="0" w:color="auto"/>
        <w:bottom w:val="none" w:sz="0" w:space="0" w:color="auto"/>
        <w:right w:val="none" w:sz="0" w:space="0" w:color="auto"/>
      </w:divBdr>
    </w:div>
    <w:div w:id="1899969354">
      <w:bodyDiv w:val="1"/>
      <w:marLeft w:val="0"/>
      <w:marRight w:val="0"/>
      <w:marTop w:val="0"/>
      <w:marBottom w:val="0"/>
      <w:divBdr>
        <w:top w:val="none" w:sz="0" w:space="0" w:color="auto"/>
        <w:left w:val="none" w:sz="0" w:space="0" w:color="auto"/>
        <w:bottom w:val="none" w:sz="0" w:space="0" w:color="auto"/>
        <w:right w:val="none" w:sz="0" w:space="0" w:color="auto"/>
      </w:divBdr>
    </w:div>
    <w:div w:id="1939367517">
      <w:bodyDiv w:val="1"/>
      <w:marLeft w:val="0"/>
      <w:marRight w:val="0"/>
      <w:marTop w:val="0"/>
      <w:marBottom w:val="0"/>
      <w:divBdr>
        <w:top w:val="none" w:sz="0" w:space="0" w:color="auto"/>
        <w:left w:val="none" w:sz="0" w:space="0" w:color="auto"/>
        <w:bottom w:val="none" w:sz="0" w:space="0" w:color="auto"/>
        <w:right w:val="none" w:sz="0" w:space="0" w:color="auto"/>
      </w:divBdr>
      <w:divsChild>
        <w:div w:id="77873160">
          <w:marLeft w:val="0"/>
          <w:marRight w:val="0"/>
          <w:marTop w:val="0"/>
          <w:marBottom w:val="0"/>
          <w:divBdr>
            <w:top w:val="none" w:sz="0" w:space="0" w:color="auto"/>
            <w:left w:val="none" w:sz="0" w:space="0" w:color="auto"/>
            <w:bottom w:val="none" w:sz="0" w:space="0" w:color="auto"/>
            <w:right w:val="none" w:sz="0" w:space="0" w:color="auto"/>
          </w:divBdr>
        </w:div>
        <w:div w:id="180625620">
          <w:marLeft w:val="0"/>
          <w:marRight w:val="0"/>
          <w:marTop w:val="0"/>
          <w:marBottom w:val="0"/>
          <w:divBdr>
            <w:top w:val="none" w:sz="0" w:space="0" w:color="auto"/>
            <w:left w:val="none" w:sz="0" w:space="0" w:color="auto"/>
            <w:bottom w:val="none" w:sz="0" w:space="0" w:color="auto"/>
            <w:right w:val="none" w:sz="0" w:space="0" w:color="auto"/>
          </w:divBdr>
        </w:div>
        <w:div w:id="410781606">
          <w:marLeft w:val="0"/>
          <w:marRight w:val="0"/>
          <w:marTop w:val="0"/>
          <w:marBottom w:val="0"/>
          <w:divBdr>
            <w:top w:val="none" w:sz="0" w:space="0" w:color="auto"/>
            <w:left w:val="none" w:sz="0" w:space="0" w:color="auto"/>
            <w:bottom w:val="none" w:sz="0" w:space="0" w:color="auto"/>
            <w:right w:val="none" w:sz="0" w:space="0" w:color="auto"/>
          </w:divBdr>
        </w:div>
        <w:div w:id="416901688">
          <w:marLeft w:val="0"/>
          <w:marRight w:val="0"/>
          <w:marTop w:val="0"/>
          <w:marBottom w:val="0"/>
          <w:divBdr>
            <w:top w:val="none" w:sz="0" w:space="0" w:color="auto"/>
            <w:left w:val="none" w:sz="0" w:space="0" w:color="auto"/>
            <w:bottom w:val="none" w:sz="0" w:space="0" w:color="auto"/>
            <w:right w:val="none" w:sz="0" w:space="0" w:color="auto"/>
          </w:divBdr>
        </w:div>
      </w:divsChild>
    </w:div>
    <w:div w:id="202554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footer" Target="footer2.xml"/><Relationship Id="rId39" Type="http://schemas.openxmlformats.org/officeDocument/2006/relationships/header" Target="header9.xml"/><Relationship Id="rId21" Type="http://schemas.openxmlformats.org/officeDocument/2006/relationships/hyperlink" Target="mailto:jw4809.kj@ron.mil.pl" TargetMode="External"/><Relationship Id="rId34" Type="http://schemas.openxmlformats.org/officeDocument/2006/relationships/hyperlink" Target="mailto:t.malarski@mtinwestserwis.pl" TargetMode="External"/><Relationship Id="rId42" Type="http://schemas.openxmlformats.org/officeDocument/2006/relationships/header" Target="header10.xml"/><Relationship Id="rId47" Type="http://schemas.openxmlformats.org/officeDocument/2006/relationships/footer" Target="footer11.xml"/><Relationship Id="rId50" Type="http://schemas.openxmlformats.org/officeDocument/2006/relationships/header" Target="header14.xml"/><Relationship Id="rId55" Type="http://schemas.openxmlformats.org/officeDocument/2006/relationships/footer" Target="footer1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latformazakupowa.pl" TargetMode="External"/><Relationship Id="rId25" Type="http://schemas.openxmlformats.org/officeDocument/2006/relationships/footer" Target="footer1.xml"/><Relationship Id="rId33" Type="http://schemas.openxmlformats.org/officeDocument/2006/relationships/hyperlink" Target="mailto:jw4809.infrastruktura@ron.mil.pl" TargetMode="External"/><Relationship Id="rId38" Type="http://schemas.openxmlformats.org/officeDocument/2006/relationships/header" Target="header8.xm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 TargetMode="External"/><Relationship Id="rId29" Type="http://schemas.openxmlformats.org/officeDocument/2006/relationships/header" Target="header4.xml"/><Relationship Id="rId41" Type="http://schemas.openxmlformats.org/officeDocument/2006/relationships/footer" Target="footer8.xml"/><Relationship Id="rId54"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32" Type="http://schemas.openxmlformats.org/officeDocument/2006/relationships/footer" Target="footer5.xml"/><Relationship Id="rId37" Type="http://schemas.openxmlformats.org/officeDocument/2006/relationships/footer" Target="footer6.xml"/><Relationship Id="rId40" Type="http://schemas.openxmlformats.org/officeDocument/2006/relationships/footer" Target="footer7.xml"/><Relationship Id="rId45" Type="http://schemas.openxmlformats.org/officeDocument/2006/relationships/header" Target="header12.xml"/><Relationship Id="rId53" Type="http://schemas.openxmlformats.org/officeDocument/2006/relationships/footer" Target="footer14.xml"/><Relationship Id="rId5" Type="http://schemas.openxmlformats.org/officeDocument/2006/relationships/customXml" Target="../customXml/item5.xml"/><Relationship Id="rId15" Type="http://schemas.openxmlformats.org/officeDocument/2006/relationships/hyperlink" Target="https://platformazakupowa.pl"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header" Target="header7.xml"/><Relationship Id="rId49" Type="http://schemas.openxmlformats.org/officeDocument/2006/relationships/footer" Target="footer12.xml"/><Relationship Id="rId57"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platformazakupowa.pl" TargetMode="External"/><Relationship Id="rId31" Type="http://schemas.openxmlformats.org/officeDocument/2006/relationships/header" Target="header5.xml"/><Relationship Id="rId44" Type="http://schemas.openxmlformats.org/officeDocument/2006/relationships/header" Target="header11.xml"/><Relationship Id="rId52" Type="http://schemas.openxmlformats.org/officeDocument/2006/relationships/footer" Target="footer1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platformazakupowa.pl" TargetMode="External"/><Relationship Id="rId22" Type="http://schemas.openxmlformats.org/officeDocument/2006/relationships/hyperlink" Target="mailto:jw4809.iodo@ron.mil.pl" TargetMode="External"/><Relationship Id="rId27" Type="http://schemas.openxmlformats.org/officeDocument/2006/relationships/header" Target="header3.xml"/><Relationship Id="rId30" Type="http://schemas.openxmlformats.org/officeDocument/2006/relationships/footer" Target="footer4.xml"/><Relationship Id="rId35" Type="http://schemas.openxmlformats.org/officeDocument/2006/relationships/header" Target="header6.xml"/><Relationship Id="rId43" Type="http://schemas.openxmlformats.org/officeDocument/2006/relationships/footer" Target="footer9.xml"/><Relationship Id="rId48" Type="http://schemas.openxmlformats.org/officeDocument/2006/relationships/header" Target="header13.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header" Target="header15.xml"/><Relationship Id="rId3" Type="http://schemas.openxmlformats.org/officeDocument/2006/relationships/customXml" Target="../customXml/item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PEYA4Z2STNJ5-1786848945-1734</_dlc_DocId>
    <_dlc_DocIdUrl xmlns="f52873c2-5f31-4973-adda-d4235ece25bd">
      <Url>https://iwspsz.ron.int/jiwspsz/rblog/2rblog/jwbezpod/26wog/kom/szp/_layouts/15/DocIdRedir.aspx?ID=PEYA4Z2STNJ5-1786848945-1734</Url>
      <Description>PEYA4Z2STNJ5-1786848945-1734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538c9cb643cee637fd7c4aea795f9a2">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4210e8f919d4ab715111e2f0843d83d1"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78B82-442C-41DA-8AB3-937AED538705}">
  <ds:schemaRefs>
    <ds:schemaRef ds:uri="http://schemas.microsoft.com/sharepoint/events"/>
  </ds:schemaRefs>
</ds:datastoreItem>
</file>

<file path=customXml/itemProps2.xml><?xml version="1.0" encoding="utf-8"?>
<ds:datastoreItem xmlns:ds="http://schemas.openxmlformats.org/officeDocument/2006/customXml" ds:itemID="{4D5AD705-3777-48FD-A966-66C737D51C01}">
  <ds:schemaRefs>
    <ds:schemaRef ds:uri="http://schemas.microsoft.com/sharepoint/v3/contenttype/forms"/>
  </ds:schemaRefs>
</ds:datastoreItem>
</file>

<file path=customXml/itemProps3.xml><?xml version="1.0" encoding="utf-8"?>
<ds:datastoreItem xmlns:ds="http://schemas.openxmlformats.org/officeDocument/2006/customXml" ds:itemID="{DC020D43-6705-41BF-996F-ED87FFDCAAB7}">
  <ds:schemaRef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f52873c2-5f31-4973-adda-d4235ece25bd"/>
    <ds:schemaRef ds:uri="http://purl.org/dc/term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F36F182D-1C5F-4C24-BE23-4897CC481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C9CAD52-4B3A-4FE9-BEC5-8C5B8567C5B2}">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D309B013-F709-4759-9B28-0F0A09E64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97</Pages>
  <Words>34494</Words>
  <Characters>206965</Characters>
  <Application>Microsoft Office Word</Application>
  <DocSecurity>0</DocSecurity>
  <Lines>1724</Lines>
  <Paragraphs>481</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240978</CharactersWithSpaces>
  <SharedDoc>false</SharedDoc>
  <HLinks>
    <vt:vector size="90" baseType="variant">
      <vt:variant>
        <vt:i4>5505080</vt:i4>
      </vt:variant>
      <vt:variant>
        <vt:i4>42</vt:i4>
      </vt:variant>
      <vt:variant>
        <vt:i4>0</vt:i4>
      </vt:variant>
      <vt:variant>
        <vt:i4>5</vt:i4>
      </vt:variant>
      <vt:variant>
        <vt:lpwstr>mailto:t.malarski@mtinwestserwis.pl</vt:lpwstr>
      </vt:variant>
      <vt:variant>
        <vt:lpwstr/>
      </vt:variant>
      <vt:variant>
        <vt:i4>2949139</vt:i4>
      </vt:variant>
      <vt:variant>
        <vt:i4>39</vt:i4>
      </vt:variant>
      <vt:variant>
        <vt:i4>0</vt:i4>
      </vt:variant>
      <vt:variant>
        <vt:i4>5</vt:i4>
      </vt:variant>
      <vt:variant>
        <vt:lpwstr>mailto:jw4809.infrastruktura@ron.mil.pl</vt:lpwstr>
      </vt:variant>
      <vt:variant>
        <vt:lpwstr/>
      </vt:variant>
      <vt:variant>
        <vt:i4>5177463</vt:i4>
      </vt:variant>
      <vt:variant>
        <vt:i4>36</vt:i4>
      </vt:variant>
      <vt:variant>
        <vt:i4>0</vt:i4>
      </vt:variant>
      <vt:variant>
        <vt:i4>5</vt:i4>
      </vt:variant>
      <vt:variant>
        <vt:lpwstr>mailto:jw4809.iodo@ron.mil.pl</vt:lpwstr>
      </vt:variant>
      <vt:variant>
        <vt:lpwstr/>
      </vt:variant>
      <vt:variant>
        <vt:i4>2424849</vt:i4>
      </vt:variant>
      <vt:variant>
        <vt:i4>33</vt:i4>
      </vt:variant>
      <vt:variant>
        <vt:i4>0</vt:i4>
      </vt:variant>
      <vt:variant>
        <vt:i4>5</vt:i4>
      </vt:variant>
      <vt:variant>
        <vt:lpwstr>mailto:jw4809.kj@ron.mil.pl</vt:lpwstr>
      </vt:variant>
      <vt:variant>
        <vt:lpwstr/>
      </vt:variant>
      <vt:variant>
        <vt:i4>4390926</vt:i4>
      </vt:variant>
      <vt:variant>
        <vt:i4>30</vt:i4>
      </vt:variant>
      <vt:variant>
        <vt:i4>0</vt:i4>
      </vt:variant>
      <vt:variant>
        <vt:i4>5</vt:i4>
      </vt:variant>
      <vt:variant>
        <vt:lpwstr>https://platformazakupowa.pl/strona/45-instrukcje</vt:lpwstr>
      </vt:variant>
      <vt:variant>
        <vt:lpwstr/>
      </vt:variant>
      <vt:variant>
        <vt:i4>786525</vt:i4>
      </vt:variant>
      <vt:variant>
        <vt:i4>27</vt:i4>
      </vt:variant>
      <vt:variant>
        <vt:i4>0</vt:i4>
      </vt:variant>
      <vt:variant>
        <vt:i4>5</vt:i4>
      </vt:variant>
      <vt:variant>
        <vt:lpwstr>https://platformazakupowa.pl/pn/26wog/proceedings</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786525</vt:i4>
      </vt:variant>
      <vt:variant>
        <vt:i4>21</vt:i4>
      </vt:variant>
      <vt:variant>
        <vt:i4>0</vt:i4>
      </vt:variant>
      <vt:variant>
        <vt:i4>5</vt:i4>
      </vt:variant>
      <vt:variant>
        <vt:lpwstr>https://platformazakupowa.pl/pn/26wog/proceedings</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4128768</vt:i4>
      </vt:variant>
      <vt:variant>
        <vt:i4>15</vt:i4>
      </vt:variant>
      <vt:variant>
        <vt:i4>0</vt:i4>
      </vt:variant>
      <vt:variant>
        <vt:i4>5</vt:i4>
      </vt:variant>
      <vt:variant>
        <vt:lpwstr>mailto:jw4809.zp@ron.mil.pl</vt:lpwstr>
      </vt:variant>
      <vt:variant>
        <vt:lpwstr/>
      </vt:variant>
      <vt:variant>
        <vt:i4>786525</vt:i4>
      </vt:variant>
      <vt:variant>
        <vt:i4>12</vt:i4>
      </vt:variant>
      <vt:variant>
        <vt:i4>0</vt:i4>
      </vt:variant>
      <vt:variant>
        <vt:i4>5</vt:i4>
      </vt:variant>
      <vt:variant>
        <vt:lpwstr>https://platformazakupowa.pl/pn/26wog/proceedings</vt:lpwstr>
      </vt:variant>
      <vt:variant>
        <vt:lpwstr/>
      </vt:variant>
      <vt:variant>
        <vt:i4>21</vt:i4>
      </vt:variant>
      <vt:variant>
        <vt:i4>9</vt:i4>
      </vt:variant>
      <vt:variant>
        <vt:i4>0</vt:i4>
      </vt:variant>
      <vt:variant>
        <vt:i4>5</vt:i4>
      </vt:variant>
      <vt:variant>
        <vt:lpwstr>https://sip.lex.pl/</vt:lpwstr>
      </vt:variant>
      <vt:variant>
        <vt:lpwstr>/document/17712396?unitId=art(54)ust(1)&amp;cm=DOCUMENT</vt:lpwstr>
      </vt:variant>
      <vt:variant>
        <vt:i4>4128768</vt:i4>
      </vt:variant>
      <vt:variant>
        <vt:i4>6</vt:i4>
      </vt:variant>
      <vt:variant>
        <vt:i4>0</vt:i4>
      </vt:variant>
      <vt:variant>
        <vt:i4>5</vt:i4>
      </vt:variant>
      <vt:variant>
        <vt:lpwstr>mailto:jw4809.zp@ron.mil.pl</vt:lpwstr>
      </vt:variant>
      <vt:variant>
        <vt:lpwstr/>
      </vt:variant>
      <vt:variant>
        <vt:i4>1114128</vt:i4>
      </vt:variant>
      <vt:variant>
        <vt:i4>3</vt:i4>
      </vt:variant>
      <vt:variant>
        <vt:i4>0</vt:i4>
      </vt:variant>
      <vt:variant>
        <vt:i4>5</vt:i4>
      </vt:variant>
      <vt:variant>
        <vt:lpwstr>https://www.26wog.wp.mil.pl/</vt:lpwstr>
      </vt:variant>
      <vt:variant>
        <vt:lpwstr/>
      </vt:variant>
      <vt:variant>
        <vt:i4>5832778</vt:i4>
      </vt:variant>
      <vt:variant>
        <vt:i4>0</vt:i4>
      </vt:variant>
      <vt:variant>
        <vt:i4>0</vt:i4>
      </vt:variant>
      <vt:variant>
        <vt:i4>5</vt:i4>
      </vt:variant>
      <vt:variant>
        <vt:lpwstr>https://platformazakupowa.pl/pn/26wog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pracownik</dc:creator>
  <cp:lastModifiedBy>Dane Ukryte</cp:lastModifiedBy>
  <cp:revision>6</cp:revision>
  <cp:lastPrinted>2025-04-29T11:50:00Z</cp:lastPrinted>
  <dcterms:created xsi:type="dcterms:W3CDTF">2025-04-28T11:19:00Z</dcterms:created>
  <dcterms:modified xsi:type="dcterms:W3CDTF">2025-04-29T11:55:00Z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34aedb90-7e01-4a8b-9e53-50c28d923a85</vt:lpwstr>
  </property>
  <property fmtid="{D5CDD505-2E9C-101B-9397-08002B2CF9AE}" pid="3" name="bjSaver">
    <vt:lpwstr>heEVskM+jek5h+ck7JGrc0Pu0RAz66aC</vt:lpwstr>
  </property>
  <property fmtid="{D5CDD505-2E9C-101B-9397-08002B2CF9AE}" pid="4" name="bjClsUserRVM">
    <vt:lpwstr>[]</vt:lpwstr>
  </property>
  <property fmtid="{D5CDD505-2E9C-101B-9397-08002B2CF9AE}" pid="5" name="ContentTypeId">
    <vt:lpwstr>0x010100EA88FAC8E08B4012A42756AAADA623DA01002848AD243254B54B949791124F7C4F98</vt:lpwstr>
  </property>
  <property fmtid="{D5CDD505-2E9C-101B-9397-08002B2CF9AE}" pid="6" name="_dlc_DocIdItemGuid">
    <vt:lpwstr>f206527d-ac90-4fff-8afa-5ebb3cda55cd</vt:lpwstr>
  </property>
  <property fmtid="{D5CDD505-2E9C-101B-9397-08002B2CF9AE}" pid="7" name="s5636:Creator type=author">
    <vt:lpwstr>pracownik</vt:lpwstr>
  </property>
  <property fmtid="{D5CDD505-2E9C-101B-9397-08002B2CF9AE}" pid="8" name="s5636:Creator type=organization">
    <vt:lpwstr>MILNET-Z</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DocumentSecurityLabel">
    <vt:lpwstr>[d7220eed-17a6-431d-810c-83a0ddfed893]</vt:lpwstr>
  </property>
  <property fmtid="{D5CDD505-2E9C-101B-9397-08002B2CF9AE}" pid="12" name="s5636:Creator type=IP">
    <vt:lpwstr>10.8.13.105</vt:lpwstr>
  </property>
  <property fmtid="{D5CDD505-2E9C-101B-9397-08002B2CF9AE}" pid="13" name="bjPortionMark">
    <vt:lpwstr>[]</vt:lpwstr>
  </property>
</Properties>
</file>