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45E06" w14:textId="34FCBE34" w:rsidR="00E07ADF" w:rsidRPr="00B30129" w:rsidRDefault="00E07ADF" w:rsidP="00E07ADF">
      <w:pPr>
        <w:spacing w:line="276" w:lineRule="auto"/>
        <w:jc w:val="right"/>
        <w:rPr>
          <w:rFonts w:ascii="Arial" w:hAnsi="Arial" w:cs="Arial"/>
          <w:b/>
          <w:bCs/>
        </w:rPr>
      </w:pPr>
      <w:r w:rsidRPr="00B30129">
        <w:rPr>
          <w:rFonts w:ascii="Arial" w:hAnsi="Arial" w:cs="Arial"/>
          <w:b/>
          <w:bCs/>
        </w:rPr>
        <w:t>Załącznik nr 6 do SWZ</w:t>
      </w:r>
      <w:r w:rsidR="00D61A6C" w:rsidRPr="00B30129">
        <w:rPr>
          <w:rFonts w:ascii="Arial" w:hAnsi="Arial" w:cs="Arial"/>
          <w:b/>
          <w:bCs/>
        </w:rPr>
        <w:t xml:space="preserve"> </w:t>
      </w:r>
      <w:r w:rsidR="00D61A6C" w:rsidRPr="00B30129">
        <w:rPr>
          <w:rFonts w:ascii="Arial" w:hAnsi="Arial" w:cs="Arial"/>
          <w:b/>
          <w:bCs/>
          <w:color w:val="FF0000"/>
          <w:u w:val="single"/>
        </w:rPr>
        <w:t xml:space="preserve">po zmianach z dnia </w:t>
      </w:r>
      <w:r w:rsidR="00F43263">
        <w:rPr>
          <w:rFonts w:ascii="Arial" w:hAnsi="Arial" w:cs="Arial"/>
          <w:b/>
          <w:bCs/>
          <w:color w:val="FF0000"/>
          <w:u w:val="single"/>
        </w:rPr>
        <w:t>25</w:t>
      </w:r>
      <w:r w:rsidR="00D61A6C" w:rsidRPr="00B30129">
        <w:rPr>
          <w:rFonts w:ascii="Arial" w:hAnsi="Arial" w:cs="Arial"/>
          <w:b/>
          <w:bCs/>
          <w:color w:val="FF0000"/>
          <w:u w:val="single"/>
        </w:rPr>
        <w:t>.0</w:t>
      </w:r>
      <w:r w:rsidR="00B30129" w:rsidRPr="00B30129">
        <w:rPr>
          <w:rFonts w:ascii="Arial" w:hAnsi="Arial" w:cs="Arial"/>
          <w:b/>
          <w:bCs/>
          <w:color w:val="FF0000"/>
          <w:u w:val="single"/>
        </w:rPr>
        <w:t>4</w:t>
      </w:r>
      <w:r w:rsidR="00D61A6C" w:rsidRPr="00B30129">
        <w:rPr>
          <w:rFonts w:ascii="Arial" w:hAnsi="Arial" w:cs="Arial"/>
          <w:b/>
          <w:bCs/>
          <w:color w:val="FF0000"/>
          <w:u w:val="single"/>
        </w:rPr>
        <w:t>.2025 r.</w:t>
      </w:r>
    </w:p>
    <w:p w14:paraId="2057F2C2" w14:textId="1DB3F2C0" w:rsidR="00E07ADF" w:rsidRPr="00B30129" w:rsidRDefault="00542281" w:rsidP="00E07A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0129">
        <w:rPr>
          <w:rFonts w:ascii="Arial" w:hAnsi="Arial" w:cs="Arial"/>
          <w:b/>
          <w:sz w:val="22"/>
          <w:szCs w:val="22"/>
        </w:rPr>
        <w:t xml:space="preserve">OPIS PRZEDMIOTU ZAMÓWIENIA/ </w:t>
      </w:r>
      <w:r w:rsidR="00E07ADF" w:rsidRPr="00B30129">
        <w:rPr>
          <w:rFonts w:ascii="Arial" w:hAnsi="Arial" w:cs="Arial"/>
          <w:b/>
          <w:sz w:val="22"/>
          <w:szCs w:val="22"/>
        </w:rPr>
        <w:t>OPIS OFEROWAN</w:t>
      </w:r>
      <w:r w:rsidR="00B45623" w:rsidRPr="00B30129">
        <w:rPr>
          <w:rFonts w:ascii="Arial" w:hAnsi="Arial" w:cs="Arial"/>
          <w:b/>
          <w:sz w:val="22"/>
          <w:szCs w:val="22"/>
        </w:rPr>
        <w:t>EGO SPRZĘTU</w:t>
      </w:r>
    </w:p>
    <w:p w14:paraId="6908C993" w14:textId="77777777" w:rsidR="00E07ADF" w:rsidRPr="00B30129" w:rsidRDefault="00E07ADF" w:rsidP="00E07ADF">
      <w:pPr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30129">
        <w:rPr>
          <w:rFonts w:ascii="Arial" w:hAnsi="Arial" w:cs="Arial"/>
          <w:b/>
          <w:sz w:val="22"/>
          <w:szCs w:val="22"/>
        </w:rPr>
        <w:t>Szczegółowy opis przedmiotu zamówienia wraz ze wskazaniem standardów jakościowych odnoszących się do wszystkich istotnych cech przedmiotu zamówienia</w:t>
      </w:r>
    </w:p>
    <w:p w14:paraId="112A0916" w14:textId="77777777" w:rsidR="00E07ADF" w:rsidRPr="00B30129" w:rsidRDefault="00E07ADF" w:rsidP="00E07ADF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B30129">
        <w:rPr>
          <w:rFonts w:ascii="Arial" w:hAnsi="Arial" w:cs="Arial"/>
          <w:b/>
          <w:bCs/>
          <w:i/>
          <w:color w:val="FF0000"/>
          <w:sz w:val="22"/>
          <w:szCs w:val="22"/>
        </w:rPr>
        <w:t>(należy złożyć wraz z ofertą – wypełniony i podpisany)</w:t>
      </w:r>
    </w:p>
    <w:p w14:paraId="55BE1A02" w14:textId="78F89E7B" w:rsidR="00E07ADF" w:rsidRPr="00B30129" w:rsidRDefault="00E07ADF" w:rsidP="002956EB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 w:val="22"/>
          <w:szCs w:val="22"/>
        </w:rPr>
      </w:pPr>
    </w:p>
    <w:p w14:paraId="249D1DCC" w14:textId="77AFDE0F" w:rsidR="00E07ADF" w:rsidRPr="00B30129" w:rsidRDefault="00E07ADF" w:rsidP="00941151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B30129">
        <w:rPr>
          <w:rFonts w:ascii="Arial" w:hAnsi="Arial" w:cs="Arial"/>
          <w:b/>
          <w:sz w:val="24"/>
          <w:szCs w:val="22"/>
          <w:u w:val="single"/>
        </w:rPr>
        <w:t xml:space="preserve">Dostawa aparatów </w:t>
      </w:r>
      <w:proofErr w:type="spellStart"/>
      <w:r w:rsidRPr="00B30129">
        <w:rPr>
          <w:rFonts w:ascii="Arial" w:hAnsi="Arial" w:cs="Arial"/>
          <w:b/>
          <w:sz w:val="24"/>
          <w:szCs w:val="22"/>
          <w:u w:val="single"/>
        </w:rPr>
        <w:t>bezlusterkowych</w:t>
      </w:r>
      <w:proofErr w:type="spellEnd"/>
      <w:r w:rsidRPr="00B30129">
        <w:rPr>
          <w:rFonts w:ascii="Arial" w:hAnsi="Arial" w:cs="Arial"/>
          <w:b/>
          <w:sz w:val="24"/>
          <w:szCs w:val="22"/>
          <w:u w:val="single"/>
        </w:rPr>
        <w:t xml:space="preserve"> z obiektywami, oświetlenia i obudowy aparatu do fotografowania pod wodą w ramach projektu pn.: „Jestem zawodowcem 3.0” w Zespole Szkół Technicznych i Ogólnokształcących nr 3 im. E. Abramowskiego </w:t>
      </w:r>
      <w:r w:rsidR="00B30129">
        <w:rPr>
          <w:rFonts w:ascii="Arial" w:hAnsi="Arial" w:cs="Arial"/>
          <w:b/>
          <w:sz w:val="24"/>
          <w:szCs w:val="22"/>
          <w:u w:val="single"/>
        </w:rPr>
        <w:t xml:space="preserve"> </w:t>
      </w:r>
      <w:r w:rsidRPr="00B30129">
        <w:rPr>
          <w:rFonts w:ascii="Arial" w:hAnsi="Arial" w:cs="Arial"/>
          <w:b/>
          <w:sz w:val="24"/>
          <w:szCs w:val="22"/>
          <w:u w:val="single"/>
        </w:rPr>
        <w:t>w Katowicach</w:t>
      </w:r>
    </w:p>
    <w:p w14:paraId="4EE14D93" w14:textId="77777777" w:rsidR="002E7066" w:rsidRPr="00B30129" w:rsidRDefault="002E7066" w:rsidP="00E07ADF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B30129" w:rsidRPr="00B30129" w14:paraId="55BAAA03" w14:textId="77777777" w:rsidTr="00E07ADF">
        <w:trPr>
          <w:trHeight w:val="960"/>
        </w:trPr>
        <w:tc>
          <w:tcPr>
            <w:tcW w:w="13994" w:type="dxa"/>
            <w:gridSpan w:val="4"/>
            <w:vAlign w:val="center"/>
          </w:tcPr>
          <w:p w14:paraId="4A46AC92" w14:textId="6B01C562" w:rsidR="00E07ADF" w:rsidRPr="00B30129" w:rsidRDefault="00E07ADF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_Hlk194498145"/>
            <w:bookmarkStart w:id="1" w:name="_Hlk191290981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Aparat </w:t>
            </w:r>
            <w:proofErr w:type="spellStart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bezlusterkowy</w:t>
            </w:r>
            <w:proofErr w:type="spellEnd"/>
            <w:r w:rsidR="002956EB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1.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typ</w:t>
            </w:r>
            <w:bookmarkEnd w:id="0"/>
            <w:r w:rsidR="002956EB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5 sztuk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6CA8C5B" w14:textId="6507ADF5" w:rsidR="00E07ADF" w:rsidRPr="00B30129" w:rsidRDefault="00E07ADF" w:rsidP="00E07AD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3775C0B" w14:textId="77777777" w:rsidR="00E07ADF" w:rsidRPr="00B30129" w:rsidRDefault="00E07ADF" w:rsidP="00E07AD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512FBCB" w14:textId="77777777" w:rsidR="00E07ADF" w:rsidRPr="00B30129" w:rsidRDefault="00E07ADF" w:rsidP="00E07ADF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FAEA1EB" w14:textId="1B29FFAA" w:rsidR="00E07ADF" w:rsidRPr="00B30129" w:rsidRDefault="00E07ADF" w:rsidP="00E07ADF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9866DC4" w14:textId="77777777" w:rsidR="00E07ADF" w:rsidRPr="00B30129" w:rsidRDefault="00E07ADF" w:rsidP="00E07ADF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73B3D9E2" w14:textId="77777777" w:rsidR="00E07ADF" w:rsidRPr="00B30129" w:rsidRDefault="00E07ADF" w:rsidP="00E07AD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65210510" w14:textId="77777777" w:rsidTr="00D50D62">
        <w:trPr>
          <w:trHeight w:val="1442"/>
        </w:trPr>
        <w:tc>
          <w:tcPr>
            <w:tcW w:w="704" w:type="dxa"/>
            <w:vAlign w:val="center"/>
          </w:tcPr>
          <w:p w14:paraId="3D7409CC" w14:textId="77777777" w:rsidR="005F2196" w:rsidRPr="00B3012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7A8A3EA" w14:textId="77777777" w:rsidR="005F2196" w:rsidRPr="00B3012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0BA50275" w14:textId="77777777" w:rsidR="005F2196" w:rsidRPr="00B3012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835DE5E" w14:textId="77777777" w:rsidR="00E07ADF" w:rsidRPr="00B30129" w:rsidRDefault="00E07ADF" w:rsidP="00E07AD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545BE9B1" w14:textId="35A0958A" w:rsidR="005F2196" w:rsidRPr="00B30129" w:rsidRDefault="00E07ADF" w:rsidP="00E07AD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1"/>
      <w:tr w:rsidR="00B30129" w:rsidRPr="00B30129" w14:paraId="022AD4AE" w14:textId="77777777" w:rsidTr="001069A8">
        <w:trPr>
          <w:trHeight w:val="464"/>
        </w:trPr>
        <w:tc>
          <w:tcPr>
            <w:tcW w:w="704" w:type="dxa"/>
            <w:vAlign w:val="center"/>
          </w:tcPr>
          <w:p w14:paraId="262E394C" w14:textId="67A6E137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658E868" w14:textId="3763D802" w:rsidR="00BB26FC" w:rsidRPr="00B30129" w:rsidRDefault="00BB26FC" w:rsidP="00FF51F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Zastosowanie:</w:t>
            </w:r>
          </w:p>
        </w:tc>
        <w:tc>
          <w:tcPr>
            <w:tcW w:w="7371" w:type="dxa"/>
            <w:vAlign w:val="center"/>
          </w:tcPr>
          <w:p w14:paraId="796451FB" w14:textId="59BA4BD3" w:rsidR="00BB26FC" w:rsidRPr="00B30129" w:rsidRDefault="00BB26FC" w:rsidP="1DFD6A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zdjęcia katalogowe, reklamowe, portretowe, techniczne</w:t>
            </w:r>
          </w:p>
        </w:tc>
        <w:tc>
          <w:tcPr>
            <w:tcW w:w="2517" w:type="dxa"/>
            <w:vMerge w:val="restart"/>
            <w:vAlign w:val="center"/>
          </w:tcPr>
          <w:p w14:paraId="512B54C1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5F3C61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E450B0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5960D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DE7CCE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177EA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1ED4F4" w14:textId="767D3E24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C5D853" w14:textId="6A08BBB2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C1589CE" w14:textId="1154A47E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737249A" w14:textId="198415F1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B4A8AE6" w14:textId="75BF9D4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019338" w14:textId="7E79B0DE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D833993" w14:textId="4E4478DE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3DDCCE4" w14:textId="5F0A2469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23CB54" w14:textId="2F3C20A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BE2114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0C757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B3990E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B3B0688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C14FC4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1DCE39" w14:textId="77777777" w:rsidR="00BB26FC" w:rsidRPr="00B30129" w:rsidRDefault="00BB26FC" w:rsidP="00D50D62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NIE</w:t>
            </w:r>
          </w:p>
          <w:p w14:paraId="528094CE" w14:textId="02767709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D9951A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B39E05D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6610211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298F51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69B62D2" w14:textId="60FEF53A" w:rsidR="00BB26FC" w:rsidRPr="00B30129" w:rsidRDefault="00BB26FC" w:rsidP="005F2196">
            <w:pPr>
              <w:pStyle w:val="Default"/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30129" w:rsidRPr="00B30129" w14:paraId="714C7A44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3ECC27E1" w14:textId="44462CE9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922C040" w14:textId="1702944C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7371" w:type="dxa"/>
            <w:vAlign w:val="center"/>
          </w:tcPr>
          <w:p w14:paraId="6332B951" w14:textId="15FE3033" w:rsidR="00BB26FC" w:rsidRPr="00B30129" w:rsidRDefault="00BB26FC" w:rsidP="1DFD6A5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Bagnet, kompatybilny z obiektywami wymienionymi w tabeli</w:t>
            </w:r>
          </w:p>
        </w:tc>
        <w:tc>
          <w:tcPr>
            <w:tcW w:w="2517" w:type="dxa"/>
            <w:vMerge/>
            <w:vAlign w:val="center"/>
          </w:tcPr>
          <w:p w14:paraId="612C086F" w14:textId="27D7F2A6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B59880A" w14:textId="77777777" w:rsidTr="001069A8">
        <w:trPr>
          <w:trHeight w:val="419"/>
        </w:trPr>
        <w:tc>
          <w:tcPr>
            <w:tcW w:w="704" w:type="dxa"/>
            <w:vAlign w:val="center"/>
          </w:tcPr>
          <w:p w14:paraId="76E19521" w14:textId="3B3A1052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47231AC2" w14:textId="2D1E721C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Typ aparatu</w:t>
            </w:r>
          </w:p>
        </w:tc>
        <w:tc>
          <w:tcPr>
            <w:tcW w:w="7371" w:type="dxa"/>
            <w:vAlign w:val="center"/>
          </w:tcPr>
          <w:p w14:paraId="65FCD587" w14:textId="4CF88EDB" w:rsidR="00BB26FC" w:rsidRPr="00B30129" w:rsidRDefault="00BB26FC" w:rsidP="1DFD6A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Bezlusterkowy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pełnoklatkowy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DE0924D" w14:textId="4B510569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AFAD7D1" w14:textId="77777777" w:rsidTr="001069A8">
        <w:trPr>
          <w:trHeight w:val="457"/>
        </w:trPr>
        <w:tc>
          <w:tcPr>
            <w:tcW w:w="704" w:type="dxa"/>
            <w:vAlign w:val="center"/>
          </w:tcPr>
          <w:p w14:paraId="04C4A8F9" w14:textId="7E662791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94498186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07931AEC" w14:textId="3D6D76F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Nagrywanie wideo</w:t>
            </w:r>
          </w:p>
        </w:tc>
        <w:tc>
          <w:tcPr>
            <w:tcW w:w="7371" w:type="dxa"/>
            <w:vAlign w:val="center"/>
          </w:tcPr>
          <w:p w14:paraId="317C87A2" w14:textId="2046DEB0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min 4K </w:t>
            </w:r>
            <w:r w:rsidR="00B30129" w:rsidRPr="00F43263">
              <w:rPr>
                <w:rFonts w:ascii="Arial" w:hAnsi="Arial" w:cs="Arial"/>
                <w:b/>
                <w:sz w:val="22"/>
              </w:rPr>
              <w:t>30p</w:t>
            </w:r>
          </w:p>
        </w:tc>
        <w:tc>
          <w:tcPr>
            <w:tcW w:w="2517" w:type="dxa"/>
            <w:vMerge/>
            <w:vAlign w:val="center"/>
          </w:tcPr>
          <w:p w14:paraId="116C18A9" w14:textId="014DE69A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2"/>
      <w:tr w:rsidR="00B30129" w:rsidRPr="00B30129" w14:paraId="36F6A3C1" w14:textId="77777777" w:rsidTr="001069A8">
        <w:trPr>
          <w:trHeight w:val="465"/>
        </w:trPr>
        <w:tc>
          <w:tcPr>
            <w:tcW w:w="704" w:type="dxa"/>
            <w:vAlign w:val="center"/>
          </w:tcPr>
          <w:p w14:paraId="0F433980" w14:textId="3ADD9678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14:paraId="210198ED" w14:textId="609AB444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Dodatkowy akumulator</w:t>
            </w:r>
          </w:p>
        </w:tc>
        <w:tc>
          <w:tcPr>
            <w:tcW w:w="7371" w:type="dxa"/>
            <w:vAlign w:val="center"/>
          </w:tcPr>
          <w:p w14:paraId="55548321" w14:textId="68EDBED2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6376A52" w14:textId="3D5F9058" w:rsidR="00BB26FC" w:rsidRPr="00B30129" w:rsidRDefault="00BB26FC" w:rsidP="005F2196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B30129" w:rsidRPr="00B30129" w14:paraId="7C3CEBB0" w14:textId="77777777" w:rsidTr="001069A8">
        <w:trPr>
          <w:trHeight w:val="556"/>
        </w:trPr>
        <w:tc>
          <w:tcPr>
            <w:tcW w:w="704" w:type="dxa"/>
            <w:vAlign w:val="center"/>
          </w:tcPr>
          <w:p w14:paraId="1162FA20" w14:textId="3E1E8205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1D2260D7" w14:textId="18FED3C6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matrycy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Mpix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4AE9C8F5" w14:textId="1417C425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61 </w:t>
            </w:r>
            <w:proofErr w:type="spellStart"/>
            <w:r w:rsidRPr="00B30129">
              <w:rPr>
                <w:rFonts w:ascii="Arial" w:hAnsi="Arial" w:cs="Arial"/>
              </w:rPr>
              <w:t>Mpix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5CF4955" w14:textId="351A0182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DA17692" w14:textId="77777777" w:rsidTr="001069A8">
        <w:trPr>
          <w:trHeight w:val="922"/>
        </w:trPr>
        <w:tc>
          <w:tcPr>
            <w:tcW w:w="704" w:type="dxa"/>
            <w:vAlign w:val="center"/>
          </w:tcPr>
          <w:p w14:paraId="79EE92AD" w14:textId="4EC7C9DF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507DE777" w14:textId="5116DA17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zdjęć</w:t>
            </w:r>
          </w:p>
        </w:tc>
        <w:tc>
          <w:tcPr>
            <w:tcW w:w="7371" w:type="dxa"/>
            <w:vAlign w:val="center"/>
          </w:tcPr>
          <w:p w14:paraId="09259A5F" w14:textId="2CB3145C" w:rsidR="00BB26FC" w:rsidRPr="00B30129" w:rsidRDefault="00BB26FC" w:rsidP="1DFD6A55">
            <w:pPr>
              <w:spacing w:line="259" w:lineRule="auto"/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max. 9504 x 6336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(3:2)</w:t>
            </w:r>
            <w:r w:rsidRPr="00B30129">
              <w:rPr>
                <w:rFonts w:ascii="Arial" w:hAnsi="Arial" w:cs="Arial"/>
              </w:rPr>
              <w:br/>
              <w:t xml:space="preserve">8448 x 6336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(4:3)</w:t>
            </w:r>
            <w:r w:rsidRPr="00B30129">
              <w:rPr>
                <w:rFonts w:ascii="Arial" w:hAnsi="Arial" w:cs="Arial"/>
              </w:rPr>
              <w:br/>
              <w:t xml:space="preserve">9504 x 5344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(16:9)</w:t>
            </w:r>
            <w:r w:rsidRPr="00B30129">
              <w:rPr>
                <w:rFonts w:ascii="Arial" w:hAnsi="Arial" w:cs="Arial"/>
              </w:rPr>
              <w:br/>
              <w:t xml:space="preserve">min. 6336 x 6336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(1:1)</w:t>
            </w:r>
          </w:p>
        </w:tc>
        <w:tc>
          <w:tcPr>
            <w:tcW w:w="2517" w:type="dxa"/>
            <w:vMerge/>
            <w:vAlign w:val="center"/>
          </w:tcPr>
          <w:p w14:paraId="029FF5B3" w14:textId="1620EFB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C988787" w14:textId="77777777" w:rsidTr="001069A8">
        <w:trPr>
          <w:trHeight w:val="319"/>
        </w:trPr>
        <w:tc>
          <w:tcPr>
            <w:tcW w:w="704" w:type="dxa"/>
            <w:vAlign w:val="center"/>
          </w:tcPr>
          <w:p w14:paraId="482AA66A" w14:textId="1EE42490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273F0481" w14:textId="034B0D0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matrycy</w:t>
            </w:r>
          </w:p>
        </w:tc>
        <w:tc>
          <w:tcPr>
            <w:tcW w:w="7371" w:type="dxa"/>
            <w:vAlign w:val="center"/>
          </w:tcPr>
          <w:p w14:paraId="379C9418" w14:textId="7440D983" w:rsidR="00BB26FC" w:rsidRPr="00B30129" w:rsidRDefault="00BB26FC" w:rsidP="1DFD6A55">
            <w:pPr>
              <w:jc w:val="both"/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CMOS </w:t>
            </w:r>
          </w:p>
        </w:tc>
        <w:tc>
          <w:tcPr>
            <w:tcW w:w="2517" w:type="dxa"/>
            <w:vMerge/>
            <w:vAlign w:val="center"/>
          </w:tcPr>
          <w:p w14:paraId="0CEA1E49" w14:textId="5D40914F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FE306BD" w14:textId="77777777" w:rsidTr="001069A8">
        <w:trPr>
          <w:trHeight w:val="551"/>
        </w:trPr>
        <w:tc>
          <w:tcPr>
            <w:tcW w:w="704" w:type="dxa"/>
            <w:vAlign w:val="center"/>
          </w:tcPr>
          <w:p w14:paraId="5EA5ED0D" w14:textId="1A9D91E2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14:paraId="1E83E5DD" w14:textId="798C9683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Wymiary matrycy</w:t>
            </w:r>
          </w:p>
        </w:tc>
        <w:tc>
          <w:tcPr>
            <w:tcW w:w="7371" w:type="dxa"/>
            <w:vAlign w:val="center"/>
          </w:tcPr>
          <w:p w14:paraId="7B68C27F" w14:textId="1082F937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35,7 x 23,8 mm</w:t>
            </w:r>
          </w:p>
        </w:tc>
        <w:tc>
          <w:tcPr>
            <w:tcW w:w="2517" w:type="dxa"/>
            <w:vMerge/>
            <w:vAlign w:val="center"/>
          </w:tcPr>
          <w:p w14:paraId="7CFA7838" w14:textId="5C079D5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27EAB55" w14:textId="77777777" w:rsidTr="001069A8">
        <w:trPr>
          <w:trHeight w:val="403"/>
        </w:trPr>
        <w:tc>
          <w:tcPr>
            <w:tcW w:w="704" w:type="dxa"/>
            <w:vAlign w:val="center"/>
          </w:tcPr>
          <w:p w14:paraId="629FF2BC" w14:textId="67C06A5E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2D2FF828" w14:textId="045EF403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Proporcje obrazu</w:t>
            </w:r>
          </w:p>
        </w:tc>
        <w:tc>
          <w:tcPr>
            <w:tcW w:w="7371" w:type="dxa"/>
            <w:vAlign w:val="center"/>
          </w:tcPr>
          <w:p w14:paraId="186B9553" w14:textId="731F8F36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3:2, 4:3, 16:9, 1:1</w:t>
            </w:r>
          </w:p>
        </w:tc>
        <w:tc>
          <w:tcPr>
            <w:tcW w:w="2517" w:type="dxa"/>
            <w:vMerge/>
            <w:vAlign w:val="center"/>
          </w:tcPr>
          <w:p w14:paraId="724C41A1" w14:textId="25E0340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D4DAF65" w14:textId="77777777" w:rsidTr="001069A8">
        <w:trPr>
          <w:trHeight w:val="984"/>
        </w:trPr>
        <w:tc>
          <w:tcPr>
            <w:tcW w:w="704" w:type="dxa"/>
            <w:vAlign w:val="center"/>
          </w:tcPr>
          <w:p w14:paraId="09CFFF7C" w14:textId="10152E34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0B88FB1C" w14:textId="6C897DA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Standard zapisu danych</w:t>
            </w:r>
          </w:p>
        </w:tc>
        <w:tc>
          <w:tcPr>
            <w:tcW w:w="7371" w:type="dxa"/>
            <w:vAlign w:val="center"/>
          </w:tcPr>
          <w:p w14:paraId="21162A74" w14:textId="50716537" w:rsidR="00BB26FC" w:rsidRPr="00B30129" w:rsidRDefault="00BB26FC" w:rsidP="00D50D62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Zdjęcia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: JPEG (EXIF 2.31, DPOF, DCF 2.0, MPF Baseline), RAW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pliki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.ARW 2.3), RAW+JPEG</w:t>
            </w:r>
            <w:r w:rsidRPr="00B30129">
              <w:rPr>
                <w:rFonts w:ascii="Arial" w:hAnsi="Arial" w:cs="Arial"/>
              </w:rPr>
              <w:br/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Rodzaje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JPEG: Extra Fine/ Fine/ Standard</w:t>
            </w:r>
            <w:r w:rsidRPr="00B30129">
              <w:rPr>
                <w:rFonts w:ascii="Arial" w:hAnsi="Arial" w:cs="Arial"/>
              </w:rPr>
              <w:br/>
            </w:r>
            <w:r w:rsidRPr="00B30129">
              <w:rPr>
                <w:rFonts w:ascii="Arial" w:hAnsi="Arial" w:cs="Arial"/>
                <w:lang w:val="en-US"/>
              </w:rPr>
              <w:t>Filmy: XAVC S 4K, XAVC S HD, AVCHD 2.0, MP4</w:t>
            </w:r>
          </w:p>
        </w:tc>
        <w:tc>
          <w:tcPr>
            <w:tcW w:w="2517" w:type="dxa"/>
            <w:vMerge/>
            <w:vAlign w:val="center"/>
          </w:tcPr>
          <w:p w14:paraId="6A67705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D6231A0" w14:textId="77777777" w:rsidTr="001069A8">
        <w:trPr>
          <w:trHeight w:val="423"/>
        </w:trPr>
        <w:tc>
          <w:tcPr>
            <w:tcW w:w="704" w:type="dxa"/>
            <w:vAlign w:val="center"/>
          </w:tcPr>
          <w:p w14:paraId="64C7D989" w14:textId="124506E9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61F1443E" w14:textId="76CC6E4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Rozpiętość tonalna (EV)</w:t>
            </w:r>
          </w:p>
        </w:tc>
        <w:tc>
          <w:tcPr>
            <w:tcW w:w="7371" w:type="dxa"/>
            <w:vAlign w:val="center"/>
          </w:tcPr>
          <w:p w14:paraId="7FD3F8CE" w14:textId="3F2E6D88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-3 do 20 EV</w:t>
            </w:r>
          </w:p>
        </w:tc>
        <w:tc>
          <w:tcPr>
            <w:tcW w:w="2517" w:type="dxa"/>
            <w:vMerge/>
            <w:vAlign w:val="center"/>
          </w:tcPr>
          <w:p w14:paraId="01FCE17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1C16D0D" w14:textId="77777777" w:rsidTr="001069A8">
        <w:trPr>
          <w:trHeight w:val="415"/>
        </w:trPr>
        <w:tc>
          <w:tcPr>
            <w:tcW w:w="704" w:type="dxa"/>
            <w:vAlign w:val="center"/>
          </w:tcPr>
          <w:p w14:paraId="4C4D7EE1" w14:textId="53E79924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54095BD9" w14:textId="631DC46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Przetwarzanie obrazu (bit)</w:t>
            </w:r>
          </w:p>
        </w:tc>
        <w:tc>
          <w:tcPr>
            <w:tcW w:w="7371" w:type="dxa"/>
            <w:vAlign w:val="center"/>
          </w:tcPr>
          <w:p w14:paraId="06157312" w14:textId="57A1138F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14-bitowy format RAW</w:t>
            </w:r>
          </w:p>
        </w:tc>
        <w:tc>
          <w:tcPr>
            <w:tcW w:w="2517" w:type="dxa"/>
            <w:vMerge/>
            <w:vAlign w:val="center"/>
          </w:tcPr>
          <w:p w14:paraId="7FEC27D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47F9511" w14:textId="77777777" w:rsidTr="001069A8">
        <w:trPr>
          <w:trHeight w:val="694"/>
        </w:trPr>
        <w:tc>
          <w:tcPr>
            <w:tcW w:w="704" w:type="dxa"/>
            <w:vAlign w:val="center"/>
          </w:tcPr>
          <w:p w14:paraId="1CB4646F" w14:textId="47B18657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4F7DBBB5" w14:textId="0ADB9D2C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Stabilizacja obrazu</w:t>
            </w:r>
          </w:p>
        </w:tc>
        <w:tc>
          <w:tcPr>
            <w:tcW w:w="7371" w:type="dxa"/>
            <w:vAlign w:val="center"/>
          </w:tcPr>
          <w:p w14:paraId="2596F03D" w14:textId="531223BE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stabilizacja 5 osiowa</w:t>
            </w:r>
          </w:p>
        </w:tc>
        <w:tc>
          <w:tcPr>
            <w:tcW w:w="2517" w:type="dxa"/>
            <w:vMerge/>
            <w:vAlign w:val="center"/>
          </w:tcPr>
          <w:p w14:paraId="2A8B13B3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C4EA00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112A8D05" w14:textId="42FDF896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2870ABEB" w14:textId="2FA4BC43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czułości ISO</w:t>
            </w:r>
          </w:p>
        </w:tc>
        <w:tc>
          <w:tcPr>
            <w:tcW w:w="7371" w:type="dxa"/>
            <w:vAlign w:val="center"/>
          </w:tcPr>
          <w:p w14:paraId="05802B92" w14:textId="602B8C69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auto, 100-32000, tryb rozszerzony ISO 50, 64, 80, 51200, 102400</w:t>
            </w:r>
          </w:p>
        </w:tc>
        <w:tc>
          <w:tcPr>
            <w:tcW w:w="2517" w:type="dxa"/>
            <w:vMerge/>
            <w:vAlign w:val="center"/>
          </w:tcPr>
          <w:p w14:paraId="2114214F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90A9B6D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729CFEEB" w14:textId="586F28DC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0BEC69A5" w14:textId="73B3160A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czasów otwarcia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079DA48E" w14:textId="1176C8C0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zdjęcia: 30 s - 1/8000 s, film: 1/4 s - 1/8000 s</w:t>
            </w:r>
          </w:p>
        </w:tc>
        <w:tc>
          <w:tcPr>
            <w:tcW w:w="2517" w:type="dxa"/>
            <w:vMerge/>
            <w:vAlign w:val="center"/>
          </w:tcPr>
          <w:p w14:paraId="45BE853F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75DAC92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66F980C2" w14:textId="20FC4FFF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0CCD7C5B" w14:textId="1D1C0E5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Synchronizacja z błyskiem</w:t>
            </w:r>
          </w:p>
        </w:tc>
        <w:tc>
          <w:tcPr>
            <w:tcW w:w="7371" w:type="dxa"/>
            <w:vAlign w:val="center"/>
          </w:tcPr>
          <w:p w14:paraId="4228556C" w14:textId="2DD851B4" w:rsidR="00BB26FC" w:rsidRPr="00B30129" w:rsidRDefault="00BB26FC" w:rsidP="1DFD6A55">
            <w:pPr>
              <w:spacing w:line="259" w:lineRule="auto"/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1/250 s</w:t>
            </w:r>
          </w:p>
        </w:tc>
        <w:tc>
          <w:tcPr>
            <w:tcW w:w="2517" w:type="dxa"/>
            <w:vMerge/>
            <w:vAlign w:val="center"/>
          </w:tcPr>
          <w:p w14:paraId="2061EA13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371541A" w14:textId="77777777" w:rsidTr="002E7066">
        <w:trPr>
          <w:trHeight w:val="832"/>
        </w:trPr>
        <w:tc>
          <w:tcPr>
            <w:tcW w:w="704" w:type="dxa"/>
            <w:vAlign w:val="center"/>
          </w:tcPr>
          <w:p w14:paraId="0FB25CCC" w14:textId="2948ECBE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14:paraId="489EA5F9" w14:textId="20024B84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Szybkość zdjęć seryjnych przy maksymalnej rozdzielczości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kl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09520D37" w14:textId="3C557034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Tryby: Hi+: 10 kl./s; Hi: 8 kl./s; Mis: 6 kl./s; </w:t>
            </w:r>
            <w:proofErr w:type="spellStart"/>
            <w:r w:rsidRPr="00B30129">
              <w:rPr>
                <w:rFonts w:ascii="Arial" w:hAnsi="Arial" w:cs="Arial"/>
              </w:rPr>
              <w:t>Lo</w:t>
            </w:r>
            <w:proofErr w:type="spellEnd"/>
            <w:r w:rsidRPr="00B30129">
              <w:rPr>
                <w:rFonts w:ascii="Arial" w:hAnsi="Arial" w:cs="Arial"/>
              </w:rPr>
              <w:t>: 3 kl./s</w:t>
            </w:r>
            <w:r w:rsidRPr="00B30129">
              <w:rPr>
                <w:rFonts w:ascii="Arial" w:hAnsi="Arial" w:cs="Arial"/>
              </w:rPr>
              <w:br/>
              <w:t>• Bufor: JPEG Extra fine L: 68 klatek, JPEG Fine L: 68 klatek, RAW i JPG: 68 klatek, RAW (bez kompresji): 30 klatek, RAW (bez kompresji) i JPG: 30 klatek</w:t>
            </w:r>
          </w:p>
        </w:tc>
        <w:tc>
          <w:tcPr>
            <w:tcW w:w="2517" w:type="dxa"/>
            <w:vMerge/>
            <w:vAlign w:val="center"/>
          </w:tcPr>
          <w:p w14:paraId="2BD19C99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695E12C" w14:textId="77777777" w:rsidTr="002E7066">
        <w:trPr>
          <w:trHeight w:val="323"/>
        </w:trPr>
        <w:tc>
          <w:tcPr>
            <w:tcW w:w="704" w:type="dxa"/>
            <w:vAlign w:val="center"/>
          </w:tcPr>
          <w:p w14:paraId="4DB43DF7" w14:textId="6DA69F4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2" w:type="dxa"/>
            <w:vAlign w:val="center"/>
          </w:tcPr>
          <w:p w14:paraId="16BA0260" w14:textId="19FF60B1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Samowyzwalacz</w:t>
            </w:r>
          </w:p>
        </w:tc>
        <w:tc>
          <w:tcPr>
            <w:tcW w:w="7371" w:type="dxa"/>
            <w:vAlign w:val="center"/>
          </w:tcPr>
          <w:p w14:paraId="78F9E7F3" w14:textId="1D343AFA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64455A2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DAA218D" w14:textId="77777777" w:rsidTr="002E7066">
        <w:trPr>
          <w:trHeight w:val="399"/>
        </w:trPr>
        <w:tc>
          <w:tcPr>
            <w:tcW w:w="704" w:type="dxa"/>
            <w:vAlign w:val="center"/>
          </w:tcPr>
          <w:p w14:paraId="38443366" w14:textId="53F485F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2B7490F2" w14:textId="5F9029F6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Wizjer</w:t>
            </w:r>
          </w:p>
        </w:tc>
        <w:tc>
          <w:tcPr>
            <w:tcW w:w="7371" w:type="dxa"/>
            <w:vAlign w:val="center"/>
          </w:tcPr>
          <w:p w14:paraId="31E952EE" w14:textId="418CDF03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Odchylany dotykowy min 3calowy</w:t>
            </w:r>
          </w:p>
        </w:tc>
        <w:tc>
          <w:tcPr>
            <w:tcW w:w="2517" w:type="dxa"/>
            <w:vMerge/>
            <w:vAlign w:val="center"/>
          </w:tcPr>
          <w:p w14:paraId="5F1F451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93EB223" w14:textId="77777777" w:rsidTr="002E7066">
        <w:trPr>
          <w:trHeight w:val="401"/>
        </w:trPr>
        <w:tc>
          <w:tcPr>
            <w:tcW w:w="704" w:type="dxa"/>
            <w:vAlign w:val="center"/>
          </w:tcPr>
          <w:p w14:paraId="12744765" w14:textId="3520D43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11E39E79" w14:textId="31AF3CB5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Współpraca z zewnętrzną lampą błyskowa</w:t>
            </w:r>
          </w:p>
        </w:tc>
        <w:tc>
          <w:tcPr>
            <w:tcW w:w="7371" w:type="dxa"/>
            <w:vAlign w:val="center"/>
          </w:tcPr>
          <w:p w14:paraId="644344F2" w14:textId="74225097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3B8F293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3B567AA" w14:textId="77777777" w:rsidTr="002E7066">
        <w:trPr>
          <w:trHeight w:val="412"/>
        </w:trPr>
        <w:tc>
          <w:tcPr>
            <w:tcW w:w="704" w:type="dxa"/>
            <w:vAlign w:val="center"/>
          </w:tcPr>
          <w:p w14:paraId="5EE37691" w14:textId="51CF90CA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</w:tcPr>
          <w:p w14:paraId="57488FE3" w14:textId="14CA1548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Sloty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pamięci</w:t>
            </w:r>
          </w:p>
        </w:tc>
        <w:tc>
          <w:tcPr>
            <w:tcW w:w="7371" w:type="dxa"/>
            <w:vAlign w:val="center"/>
          </w:tcPr>
          <w:p w14:paraId="15C4D0EF" w14:textId="2EC58587" w:rsidR="00BB26FC" w:rsidRPr="00B30129" w:rsidRDefault="00BB26FC" w:rsidP="1DFD6A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517" w:type="dxa"/>
            <w:vMerge/>
            <w:vAlign w:val="center"/>
          </w:tcPr>
          <w:p w14:paraId="3A900FA8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D5E0A31" w14:textId="77777777" w:rsidTr="002E7066">
        <w:trPr>
          <w:trHeight w:val="560"/>
        </w:trPr>
        <w:tc>
          <w:tcPr>
            <w:tcW w:w="704" w:type="dxa"/>
            <w:vAlign w:val="center"/>
          </w:tcPr>
          <w:p w14:paraId="2156B11D" w14:textId="48965B68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</w:tcPr>
          <w:p w14:paraId="15D55C89" w14:textId="165744A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slotu</w:t>
            </w:r>
          </w:p>
        </w:tc>
        <w:tc>
          <w:tcPr>
            <w:tcW w:w="7371" w:type="dxa"/>
            <w:vAlign w:val="center"/>
          </w:tcPr>
          <w:p w14:paraId="5EB7B37E" w14:textId="1225927F" w:rsidR="00BB26FC" w:rsidRPr="00B30129" w:rsidRDefault="00BB26FC" w:rsidP="1DFD6A55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na karty </w:t>
            </w: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Secure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 Digital (SD/SDHC/SDXC), kompatybilne z UHS-I/II</w:t>
            </w:r>
          </w:p>
        </w:tc>
        <w:tc>
          <w:tcPr>
            <w:tcW w:w="2517" w:type="dxa"/>
            <w:vMerge/>
            <w:vAlign w:val="center"/>
          </w:tcPr>
          <w:p w14:paraId="3439181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CF9F6C2" w14:textId="77777777" w:rsidTr="002E7066">
        <w:trPr>
          <w:trHeight w:val="1830"/>
        </w:trPr>
        <w:tc>
          <w:tcPr>
            <w:tcW w:w="704" w:type="dxa"/>
            <w:vAlign w:val="center"/>
          </w:tcPr>
          <w:p w14:paraId="5D2C6DB0" w14:textId="110FCCDC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</w:tcPr>
          <w:p w14:paraId="0C78D4BA" w14:textId="7E0C9BA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Komunikacja z komputerem</w:t>
            </w:r>
          </w:p>
        </w:tc>
        <w:tc>
          <w:tcPr>
            <w:tcW w:w="7371" w:type="dxa"/>
            <w:vAlign w:val="center"/>
          </w:tcPr>
          <w:p w14:paraId="79381968" w14:textId="455EA860" w:rsidR="00BB26FC" w:rsidRPr="00B30129" w:rsidRDefault="00BB26FC" w:rsidP="002E7066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USB-C 3.2 / wejście zasilania, wyjście HDMI micro (typu D), wyjście słuchawkowe i gniazdo mikrofonowe 3.5 mm stereo </w:t>
            </w:r>
            <w:proofErr w:type="spellStart"/>
            <w:r w:rsidRPr="00B30129">
              <w:rPr>
                <w:rFonts w:ascii="Arial" w:hAnsi="Arial" w:cs="Arial"/>
              </w:rPr>
              <w:t>minijack</w:t>
            </w:r>
            <w:proofErr w:type="spellEnd"/>
            <w:r w:rsidRPr="00B30129">
              <w:rPr>
                <w:rFonts w:ascii="Arial" w:hAnsi="Arial" w:cs="Arial"/>
              </w:rPr>
              <w:t>, stopka Multi Interface</w:t>
            </w:r>
            <w:r w:rsidRPr="00B30129">
              <w:rPr>
                <w:rFonts w:ascii="Arial" w:hAnsi="Arial" w:cs="Arial"/>
              </w:rPr>
              <w:br/>
              <w:t>• Wbudowana obsługa sieci bezprzewodowej Wi-Fi</w:t>
            </w:r>
            <w:r w:rsidRPr="00B30129">
              <w:rPr>
                <w:rFonts w:ascii="Arial" w:hAnsi="Arial" w:cs="Arial"/>
              </w:rPr>
              <w:br/>
              <w:t>• Bluetooth 4.1</w:t>
            </w:r>
            <w:r w:rsidRPr="00B30129">
              <w:rPr>
                <w:rFonts w:ascii="Arial" w:hAnsi="Arial" w:cs="Arial"/>
              </w:rPr>
              <w:br/>
              <w:t>• Obsługa NFC (</w:t>
            </w:r>
            <w:proofErr w:type="spellStart"/>
            <w:r w:rsidRPr="00B30129">
              <w:rPr>
                <w:rFonts w:ascii="Arial" w:hAnsi="Arial" w:cs="Arial"/>
              </w:rPr>
              <w:t>Near</w:t>
            </w:r>
            <w:proofErr w:type="spellEnd"/>
            <w:r w:rsidRPr="00B30129">
              <w:rPr>
                <w:rFonts w:ascii="Arial" w:hAnsi="Arial" w:cs="Arial"/>
              </w:rPr>
              <w:t xml:space="preserve"> Field </w:t>
            </w:r>
            <w:proofErr w:type="spellStart"/>
            <w:r w:rsidRPr="00B30129">
              <w:rPr>
                <w:rFonts w:ascii="Arial" w:hAnsi="Arial" w:cs="Arial"/>
              </w:rPr>
              <w:t>Communication</w:t>
            </w:r>
            <w:proofErr w:type="spellEnd"/>
            <w:r w:rsidRPr="00B30129">
              <w:rPr>
                <w:rFonts w:ascii="Arial" w:hAnsi="Arial" w:cs="Arial"/>
              </w:rPr>
              <w:t>)</w:t>
            </w:r>
            <w:r w:rsidRPr="00B30129">
              <w:rPr>
                <w:rFonts w:ascii="Arial" w:hAnsi="Arial" w:cs="Arial"/>
              </w:rPr>
              <w:br/>
              <w:t>• Obsługa PIM III</w:t>
            </w:r>
          </w:p>
        </w:tc>
        <w:tc>
          <w:tcPr>
            <w:tcW w:w="2517" w:type="dxa"/>
            <w:vMerge/>
            <w:vAlign w:val="center"/>
          </w:tcPr>
          <w:p w14:paraId="2CEEB74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43AB16F" w14:textId="77777777" w:rsidTr="002E7066">
        <w:trPr>
          <w:trHeight w:val="445"/>
        </w:trPr>
        <w:tc>
          <w:tcPr>
            <w:tcW w:w="704" w:type="dxa"/>
            <w:vAlign w:val="center"/>
          </w:tcPr>
          <w:p w14:paraId="5CFCFC71" w14:textId="06127A7B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</w:tcPr>
          <w:p w14:paraId="706D59D5" w14:textId="20084FE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WIFI</w:t>
            </w:r>
          </w:p>
        </w:tc>
        <w:tc>
          <w:tcPr>
            <w:tcW w:w="7371" w:type="dxa"/>
            <w:vAlign w:val="center"/>
          </w:tcPr>
          <w:p w14:paraId="2E1C37F7" w14:textId="4DA13FBC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B9BD4AD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CF116AD" w14:textId="77777777" w:rsidTr="002E7066">
        <w:trPr>
          <w:trHeight w:val="549"/>
        </w:trPr>
        <w:tc>
          <w:tcPr>
            <w:tcW w:w="704" w:type="dxa"/>
            <w:vAlign w:val="center"/>
          </w:tcPr>
          <w:p w14:paraId="0AB5DF32" w14:textId="00F4123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14:paraId="7E403BFB" w14:textId="6DD14BBF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Akumulator</w:t>
            </w:r>
          </w:p>
        </w:tc>
        <w:tc>
          <w:tcPr>
            <w:tcW w:w="7371" w:type="dxa"/>
            <w:vAlign w:val="center"/>
          </w:tcPr>
          <w:p w14:paraId="0149FC95" w14:textId="24ED523C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Akumulator </w:t>
            </w:r>
            <w:proofErr w:type="spellStart"/>
            <w:r w:rsidRPr="00B30129">
              <w:rPr>
                <w:rFonts w:ascii="Arial" w:hAnsi="Arial" w:cs="Arial"/>
              </w:rPr>
              <w:t>litowo</w:t>
            </w:r>
            <w:proofErr w:type="spellEnd"/>
            <w:r w:rsidRPr="00B30129">
              <w:rPr>
                <w:rFonts w:ascii="Arial" w:hAnsi="Arial" w:cs="Arial"/>
              </w:rPr>
              <w:t>-jonowy</w:t>
            </w:r>
          </w:p>
        </w:tc>
        <w:tc>
          <w:tcPr>
            <w:tcW w:w="2517" w:type="dxa"/>
            <w:vMerge/>
            <w:vAlign w:val="center"/>
          </w:tcPr>
          <w:p w14:paraId="0E6B7EEE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8818325" w14:textId="77777777" w:rsidTr="002E7066">
        <w:trPr>
          <w:trHeight w:val="334"/>
        </w:trPr>
        <w:tc>
          <w:tcPr>
            <w:tcW w:w="704" w:type="dxa"/>
            <w:vAlign w:val="center"/>
          </w:tcPr>
          <w:p w14:paraId="57FFC240" w14:textId="0CE2334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</w:tcPr>
          <w:p w14:paraId="09CBF9DB" w14:textId="74C3DD25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Zasilanie przez USB</w:t>
            </w:r>
          </w:p>
        </w:tc>
        <w:tc>
          <w:tcPr>
            <w:tcW w:w="7371" w:type="dxa"/>
            <w:vAlign w:val="center"/>
          </w:tcPr>
          <w:p w14:paraId="713CE98C" w14:textId="4C94EEBC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8D8996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BB269B9" w14:textId="77777777" w:rsidTr="002E7066">
        <w:trPr>
          <w:trHeight w:val="411"/>
        </w:trPr>
        <w:tc>
          <w:tcPr>
            <w:tcW w:w="704" w:type="dxa"/>
            <w:vAlign w:val="center"/>
          </w:tcPr>
          <w:p w14:paraId="53F7052B" w14:textId="34B0033C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14:paraId="468E224E" w14:textId="7A9496C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Ładowarka</w:t>
            </w:r>
          </w:p>
        </w:tc>
        <w:tc>
          <w:tcPr>
            <w:tcW w:w="7371" w:type="dxa"/>
            <w:vAlign w:val="center"/>
          </w:tcPr>
          <w:p w14:paraId="55C6E273" w14:textId="6E9418D9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9EA46FE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93EAAB4" w14:textId="77777777" w:rsidTr="002E7066">
        <w:trPr>
          <w:trHeight w:val="556"/>
        </w:trPr>
        <w:tc>
          <w:tcPr>
            <w:tcW w:w="704" w:type="dxa"/>
            <w:vAlign w:val="center"/>
          </w:tcPr>
          <w:p w14:paraId="06BD4678" w14:textId="392645E7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14:paraId="26451654" w14:textId="24762904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Kompatybilna lampa błyskowa dołączona do zestawu</w:t>
            </w:r>
          </w:p>
        </w:tc>
        <w:tc>
          <w:tcPr>
            <w:tcW w:w="7371" w:type="dxa"/>
            <w:vAlign w:val="center"/>
          </w:tcPr>
          <w:p w14:paraId="437658DA" w14:textId="031D33A2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E3B6FD9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26FC" w:rsidRPr="00B30129" w14:paraId="41782A0B" w14:textId="77777777" w:rsidTr="002E7066">
        <w:trPr>
          <w:trHeight w:val="556"/>
        </w:trPr>
        <w:tc>
          <w:tcPr>
            <w:tcW w:w="704" w:type="dxa"/>
            <w:vAlign w:val="center"/>
          </w:tcPr>
          <w:p w14:paraId="39425965" w14:textId="07F6FF54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3" w:name="_Hlk192598264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</w:tcPr>
          <w:p w14:paraId="416C59EC" w14:textId="13E9D525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371" w:type="dxa"/>
            <w:vAlign w:val="center"/>
          </w:tcPr>
          <w:p w14:paraId="74C29197" w14:textId="26E6EC15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  <w:vAlign w:val="center"/>
          </w:tcPr>
          <w:p w14:paraId="67584C68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3"/>
    </w:tbl>
    <w:p w14:paraId="5D1D6812" w14:textId="7146E0B1" w:rsidR="00EA5FB4" w:rsidRPr="00B30129" w:rsidRDefault="00EA5FB4" w:rsidP="005F2196">
      <w:pPr>
        <w:pStyle w:val="Tekstpodstawowy3"/>
        <w:rPr>
          <w:rFonts w:ascii="Arial" w:hAnsi="Arial" w:cs="Arial"/>
          <w:sz w:val="20"/>
        </w:rPr>
      </w:pPr>
    </w:p>
    <w:p w14:paraId="4726D891" w14:textId="384F0CAA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4BA5B55E" w14:textId="2F2BA84C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38E43A96" w14:textId="77777777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B30129" w:rsidRPr="00B30129" w14:paraId="533307DC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5208F6BC" w14:textId="3642E4EB" w:rsidR="002956EB" w:rsidRPr="00B30129" w:rsidRDefault="002956EB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Aparat </w:t>
            </w:r>
            <w:proofErr w:type="spellStart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bezlusterkowy</w:t>
            </w:r>
            <w:proofErr w:type="spellEnd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2. typ – 2 sztuki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1EC6D86F" w14:textId="77777777" w:rsidR="002956EB" w:rsidRPr="00B30129" w:rsidRDefault="002956EB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D69E64D" w14:textId="77777777" w:rsidR="002956EB" w:rsidRPr="00B30129" w:rsidRDefault="002956EB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2B4F8DA" w14:textId="77777777" w:rsidR="002956EB" w:rsidRPr="00B30129" w:rsidRDefault="002956EB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3515E7B9" w14:textId="0907D7C2" w:rsidR="002956EB" w:rsidRPr="00B30129" w:rsidRDefault="002956EB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4677E59" w14:textId="2F7C4CB8" w:rsidR="002956EB" w:rsidRPr="00B30129" w:rsidRDefault="00D50D6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 xml:space="preserve">                    </w:t>
            </w:r>
            <w:r w:rsidR="002956EB"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="002956EB"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166E384" w14:textId="77777777" w:rsidR="002956EB" w:rsidRPr="00B30129" w:rsidRDefault="002956EB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29AA74D1" w14:textId="77777777" w:rsidTr="002E7066">
        <w:trPr>
          <w:trHeight w:val="1621"/>
        </w:trPr>
        <w:tc>
          <w:tcPr>
            <w:tcW w:w="704" w:type="dxa"/>
            <w:vAlign w:val="center"/>
          </w:tcPr>
          <w:p w14:paraId="67C152A5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7E8C67F8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6B7D81BD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8E7182F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6497ABE6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7A3D477A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09560088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35F1C13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Zastosowanie:</w:t>
            </w:r>
          </w:p>
        </w:tc>
        <w:tc>
          <w:tcPr>
            <w:tcW w:w="7371" w:type="dxa"/>
            <w:vAlign w:val="center"/>
          </w:tcPr>
          <w:p w14:paraId="32C4E75C" w14:textId="24EEC7FA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Filmowanie, zdjęcia katalogowe, reklamowe, portretowe, techniczne</w:t>
            </w:r>
          </w:p>
        </w:tc>
        <w:tc>
          <w:tcPr>
            <w:tcW w:w="2517" w:type="dxa"/>
            <w:vMerge w:val="restart"/>
            <w:vAlign w:val="center"/>
          </w:tcPr>
          <w:p w14:paraId="50796C7B" w14:textId="4A4B7066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B23CA94" w14:textId="371F5B38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FB49D0" w14:textId="6B4B7B90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D03CB2" w14:textId="4E98029D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8A91DB9" w14:textId="4AE61022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705BE97" w14:textId="326DA9AE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858F3C" w14:textId="2ED4D13B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6B9582" w14:textId="7B53643B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391AA0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53996CA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4383F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93AA7FD" w14:textId="77777777" w:rsidR="00BB26FC" w:rsidRPr="00B30129" w:rsidRDefault="00BB26FC" w:rsidP="001069A8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-2411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2441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NIE</w:t>
            </w:r>
          </w:p>
          <w:p w14:paraId="022BBB43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BBA2D9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36350CD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41F9D85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6EC81D3" w14:textId="6BEAB102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30129" w:rsidRPr="00B30129" w14:paraId="4D2A135A" w14:textId="77777777" w:rsidTr="002E7066">
        <w:trPr>
          <w:trHeight w:val="418"/>
        </w:trPr>
        <w:tc>
          <w:tcPr>
            <w:tcW w:w="704" w:type="dxa"/>
            <w:vAlign w:val="center"/>
          </w:tcPr>
          <w:p w14:paraId="1BEC0CA2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49AD5953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7371" w:type="dxa"/>
            <w:vAlign w:val="center"/>
          </w:tcPr>
          <w:p w14:paraId="1A48A104" w14:textId="641032FA" w:rsidR="00BB26FC" w:rsidRPr="00B30129" w:rsidRDefault="00BB26FC" w:rsidP="002C324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Bagnet </w:t>
            </w:r>
          </w:p>
        </w:tc>
        <w:tc>
          <w:tcPr>
            <w:tcW w:w="2517" w:type="dxa"/>
            <w:vMerge/>
            <w:vAlign w:val="center"/>
          </w:tcPr>
          <w:p w14:paraId="6F55E473" w14:textId="410DFB95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29CD72B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62353C09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F4D050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Typ aparatu</w:t>
            </w:r>
          </w:p>
        </w:tc>
        <w:tc>
          <w:tcPr>
            <w:tcW w:w="7371" w:type="dxa"/>
            <w:vAlign w:val="center"/>
          </w:tcPr>
          <w:p w14:paraId="38C6BCA1" w14:textId="110B6303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Bezlusterkowy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pełnoklatkowy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B3F3339" w14:textId="4C2D5891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C8EBB7E" w14:textId="77777777" w:rsidTr="002E7066">
        <w:trPr>
          <w:trHeight w:val="417"/>
        </w:trPr>
        <w:tc>
          <w:tcPr>
            <w:tcW w:w="704" w:type="dxa"/>
            <w:vAlign w:val="center"/>
          </w:tcPr>
          <w:p w14:paraId="55F74EB5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0B93578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Nagrywanie wideo</w:t>
            </w:r>
          </w:p>
        </w:tc>
        <w:tc>
          <w:tcPr>
            <w:tcW w:w="7371" w:type="dxa"/>
            <w:vAlign w:val="center"/>
          </w:tcPr>
          <w:p w14:paraId="2E921530" w14:textId="62972563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4K 120p</w:t>
            </w:r>
          </w:p>
        </w:tc>
        <w:tc>
          <w:tcPr>
            <w:tcW w:w="2517" w:type="dxa"/>
            <w:vMerge/>
            <w:vAlign w:val="center"/>
          </w:tcPr>
          <w:p w14:paraId="354393ED" w14:textId="7B01CAC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EF398FB" w14:textId="77777777" w:rsidTr="002E7066">
        <w:trPr>
          <w:trHeight w:val="451"/>
        </w:trPr>
        <w:tc>
          <w:tcPr>
            <w:tcW w:w="704" w:type="dxa"/>
            <w:vAlign w:val="center"/>
          </w:tcPr>
          <w:p w14:paraId="0ABBCD28" w14:textId="6863E393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1BA3F1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Dodatkowy akumulator</w:t>
            </w:r>
          </w:p>
        </w:tc>
        <w:tc>
          <w:tcPr>
            <w:tcW w:w="7371" w:type="dxa"/>
            <w:vAlign w:val="center"/>
          </w:tcPr>
          <w:p w14:paraId="41131ABD" w14:textId="77777777" w:rsidR="00BB26FC" w:rsidRPr="00B30129" w:rsidRDefault="00BB26FC" w:rsidP="002C3241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4F5A625" w14:textId="5986E469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44BD018" w14:textId="77777777" w:rsidTr="002E7066">
        <w:trPr>
          <w:trHeight w:val="651"/>
        </w:trPr>
        <w:tc>
          <w:tcPr>
            <w:tcW w:w="704" w:type="dxa"/>
            <w:vAlign w:val="center"/>
          </w:tcPr>
          <w:p w14:paraId="28135666" w14:textId="792B719E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08E6464C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matrycy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Mpix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052390C7" w14:textId="054A3392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Min. 12 </w:t>
            </w:r>
            <w:proofErr w:type="spellStart"/>
            <w:r w:rsidRPr="00B30129">
              <w:rPr>
                <w:rFonts w:ascii="Arial" w:hAnsi="Arial" w:cs="Arial"/>
              </w:rPr>
              <w:t>Mpix</w:t>
            </w:r>
            <w:proofErr w:type="spellEnd"/>
            <w:r w:rsidRPr="00B30129">
              <w:rPr>
                <w:rFonts w:ascii="Arial" w:hAnsi="Arial" w:cs="Arial"/>
              </w:rPr>
              <w:t xml:space="preserve"> max. 13Mpix</w:t>
            </w:r>
          </w:p>
        </w:tc>
        <w:tc>
          <w:tcPr>
            <w:tcW w:w="2517" w:type="dxa"/>
            <w:vMerge/>
            <w:vAlign w:val="center"/>
          </w:tcPr>
          <w:p w14:paraId="4075DA7D" w14:textId="34C47621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6DAE19F" w14:textId="77777777" w:rsidTr="002E7066">
        <w:trPr>
          <w:trHeight w:val="497"/>
        </w:trPr>
        <w:tc>
          <w:tcPr>
            <w:tcW w:w="704" w:type="dxa"/>
            <w:vAlign w:val="center"/>
          </w:tcPr>
          <w:p w14:paraId="6C3A5FEC" w14:textId="1AE80B10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167ED1F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matrycy</w:t>
            </w:r>
          </w:p>
        </w:tc>
        <w:tc>
          <w:tcPr>
            <w:tcW w:w="7371" w:type="dxa"/>
            <w:vAlign w:val="center"/>
          </w:tcPr>
          <w:p w14:paraId="1A4942CD" w14:textId="7D0FE7EF" w:rsidR="00BB26FC" w:rsidRPr="00B30129" w:rsidRDefault="00BB26FC" w:rsidP="002C324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Pełnoklatkowa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, CMOS</w:t>
            </w:r>
          </w:p>
        </w:tc>
        <w:tc>
          <w:tcPr>
            <w:tcW w:w="2517" w:type="dxa"/>
            <w:vMerge/>
            <w:vAlign w:val="center"/>
          </w:tcPr>
          <w:p w14:paraId="07947F0E" w14:textId="0B2CB014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5D34A9D" w14:textId="77777777" w:rsidTr="002E7066">
        <w:trPr>
          <w:trHeight w:val="372"/>
        </w:trPr>
        <w:tc>
          <w:tcPr>
            <w:tcW w:w="704" w:type="dxa"/>
            <w:vAlign w:val="center"/>
          </w:tcPr>
          <w:p w14:paraId="760E9109" w14:textId="7E329E0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27DF054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Wymiary matrycy</w:t>
            </w:r>
          </w:p>
        </w:tc>
        <w:tc>
          <w:tcPr>
            <w:tcW w:w="7371" w:type="dxa"/>
            <w:vAlign w:val="center"/>
          </w:tcPr>
          <w:p w14:paraId="31DA23C6" w14:textId="69685DBF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Min. 35.6 x 23.8 mm (FF), </w:t>
            </w:r>
          </w:p>
        </w:tc>
        <w:tc>
          <w:tcPr>
            <w:tcW w:w="2517" w:type="dxa"/>
            <w:vMerge/>
            <w:vAlign w:val="center"/>
          </w:tcPr>
          <w:p w14:paraId="189B3880" w14:textId="6CA22A9B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DD54377" w14:textId="77777777" w:rsidTr="002E7066">
        <w:trPr>
          <w:trHeight w:val="434"/>
        </w:trPr>
        <w:tc>
          <w:tcPr>
            <w:tcW w:w="704" w:type="dxa"/>
            <w:vAlign w:val="center"/>
          </w:tcPr>
          <w:p w14:paraId="7F6F73F2" w14:textId="23BFEC3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71C009D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Proporcje obrazu</w:t>
            </w:r>
          </w:p>
        </w:tc>
        <w:tc>
          <w:tcPr>
            <w:tcW w:w="7371" w:type="dxa"/>
            <w:vAlign w:val="center"/>
          </w:tcPr>
          <w:p w14:paraId="6F4671EB" w14:textId="28D2B364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2:3, 16:9</w:t>
            </w:r>
          </w:p>
        </w:tc>
        <w:tc>
          <w:tcPr>
            <w:tcW w:w="2517" w:type="dxa"/>
            <w:vMerge/>
            <w:vAlign w:val="center"/>
          </w:tcPr>
          <w:p w14:paraId="7C8D251A" w14:textId="205513E6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A8A71BA" w14:textId="77777777" w:rsidTr="002E7066">
        <w:trPr>
          <w:trHeight w:val="549"/>
        </w:trPr>
        <w:tc>
          <w:tcPr>
            <w:tcW w:w="704" w:type="dxa"/>
            <w:vAlign w:val="center"/>
          </w:tcPr>
          <w:p w14:paraId="11B663A1" w14:textId="429627ED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14:paraId="1D18CDAA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Stabilizacja obrazu</w:t>
            </w:r>
          </w:p>
        </w:tc>
        <w:tc>
          <w:tcPr>
            <w:tcW w:w="7371" w:type="dxa"/>
            <w:vAlign w:val="center"/>
          </w:tcPr>
          <w:p w14:paraId="5B96B2BF" w14:textId="14A641A2" w:rsidR="00BB26FC" w:rsidRPr="00B30129" w:rsidRDefault="00BB26FC" w:rsidP="1D48D1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eastAsia="Arial" w:hAnsi="Arial" w:cs="Arial"/>
                <w:color w:val="auto"/>
                <w:sz w:val="20"/>
                <w:szCs w:val="20"/>
              </w:rPr>
              <w:t>Stabilizacja matrycy w 5-kierunkach</w:t>
            </w:r>
          </w:p>
        </w:tc>
        <w:tc>
          <w:tcPr>
            <w:tcW w:w="2517" w:type="dxa"/>
            <w:vMerge/>
            <w:vAlign w:val="center"/>
          </w:tcPr>
          <w:p w14:paraId="3F5427D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BD2227D" w14:textId="77777777" w:rsidTr="002E7066">
        <w:trPr>
          <w:trHeight w:val="1077"/>
        </w:trPr>
        <w:tc>
          <w:tcPr>
            <w:tcW w:w="704" w:type="dxa"/>
            <w:vAlign w:val="center"/>
          </w:tcPr>
          <w:p w14:paraId="4C39ACA2" w14:textId="16D670D3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5BA0A84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czułości ISO</w:t>
            </w:r>
          </w:p>
        </w:tc>
        <w:tc>
          <w:tcPr>
            <w:tcW w:w="7371" w:type="dxa"/>
            <w:vAlign w:val="center"/>
          </w:tcPr>
          <w:p w14:paraId="3D658FED" w14:textId="058CF17B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Zdjęcia: 80-102.400 ISO</w:t>
            </w:r>
            <w:r w:rsidRPr="00B30129">
              <w:rPr>
                <w:rFonts w:ascii="Arial" w:hAnsi="Arial" w:cs="Arial"/>
              </w:rPr>
              <w:br/>
              <w:t>tryb rozszerzony ISO 40 poniżej ISO 80</w:t>
            </w:r>
            <w:r w:rsidRPr="00B30129">
              <w:rPr>
                <w:rFonts w:ascii="Arial" w:hAnsi="Arial" w:cs="Arial"/>
              </w:rPr>
              <w:br/>
              <w:t>tryb rozszerzony do ISO 409.600 poniżej ISO 102.400</w:t>
            </w:r>
            <w:r w:rsidRPr="00B30129">
              <w:rPr>
                <w:rFonts w:ascii="Arial" w:hAnsi="Arial" w:cs="Arial"/>
              </w:rPr>
              <w:br/>
              <w:t>Filmy: ISO 80-102.400 (rozszerzenie max. ISO 409.600)</w:t>
            </w:r>
          </w:p>
        </w:tc>
        <w:tc>
          <w:tcPr>
            <w:tcW w:w="2517" w:type="dxa"/>
            <w:vMerge/>
            <w:vAlign w:val="center"/>
          </w:tcPr>
          <w:p w14:paraId="7C4F5DE5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C70168F" w14:textId="77777777" w:rsidTr="002E7066">
        <w:trPr>
          <w:trHeight w:val="600"/>
        </w:trPr>
        <w:tc>
          <w:tcPr>
            <w:tcW w:w="704" w:type="dxa"/>
            <w:vAlign w:val="center"/>
          </w:tcPr>
          <w:p w14:paraId="5EB06996" w14:textId="6F77BAC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30CF86B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czasów otwarcia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24710C67" w14:textId="42CCD56A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Zdjęcia: 30 s - 1/8000 s</w:t>
            </w:r>
            <w:r w:rsidRPr="00B30129">
              <w:rPr>
                <w:rFonts w:ascii="Arial" w:hAnsi="Arial" w:cs="Arial"/>
              </w:rPr>
              <w:br/>
              <w:t>Film: 1/4 s - 1/8000 s</w:t>
            </w:r>
          </w:p>
        </w:tc>
        <w:tc>
          <w:tcPr>
            <w:tcW w:w="2517" w:type="dxa"/>
            <w:vMerge/>
            <w:vAlign w:val="center"/>
          </w:tcPr>
          <w:p w14:paraId="1FF59C0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16778B2" w14:textId="77777777" w:rsidTr="002E7066">
        <w:trPr>
          <w:trHeight w:val="417"/>
        </w:trPr>
        <w:tc>
          <w:tcPr>
            <w:tcW w:w="704" w:type="dxa"/>
            <w:vAlign w:val="center"/>
          </w:tcPr>
          <w:p w14:paraId="631E2724" w14:textId="3749E134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14:paraId="16D07CF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Synchronizacja z błyskiem</w:t>
            </w:r>
          </w:p>
        </w:tc>
        <w:tc>
          <w:tcPr>
            <w:tcW w:w="7371" w:type="dxa"/>
            <w:vAlign w:val="center"/>
          </w:tcPr>
          <w:p w14:paraId="57564D31" w14:textId="3EC00C76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eastAsia="Arial" w:hAnsi="Arial" w:cs="Arial"/>
              </w:rPr>
              <w:t>1/250 s</w:t>
            </w:r>
          </w:p>
        </w:tc>
        <w:tc>
          <w:tcPr>
            <w:tcW w:w="2517" w:type="dxa"/>
            <w:vMerge/>
            <w:vAlign w:val="center"/>
          </w:tcPr>
          <w:p w14:paraId="24DC459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45AA9DE" w14:textId="77777777" w:rsidTr="002E7066">
        <w:trPr>
          <w:trHeight w:val="834"/>
        </w:trPr>
        <w:tc>
          <w:tcPr>
            <w:tcW w:w="704" w:type="dxa"/>
            <w:vAlign w:val="center"/>
          </w:tcPr>
          <w:p w14:paraId="698E0447" w14:textId="529E1172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0846F9C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Szybkość zdjęć seryjnych przy maksymalnej rozdzielczości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kl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25E9F76E" w14:textId="6A5FC0A1" w:rsidR="00BB26FC" w:rsidRPr="00B30129" w:rsidRDefault="00BB26FC" w:rsidP="1D48D1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kl./s; </w:t>
            </w:r>
          </w:p>
        </w:tc>
        <w:tc>
          <w:tcPr>
            <w:tcW w:w="2517" w:type="dxa"/>
            <w:vMerge/>
            <w:vAlign w:val="center"/>
          </w:tcPr>
          <w:p w14:paraId="1BC5F52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6FFB4A5" w14:textId="77777777" w:rsidTr="002E7066">
        <w:trPr>
          <w:trHeight w:val="1554"/>
        </w:trPr>
        <w:tc>
          <w:tcPr>
            <w:tcW w:w="704" w:type="dxa"/>
            <w:vAlign w:val="center"/>
          </w:tcPr>
          <w:p w14:paraId="61BEB792" w14:textId="25C55F0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6C953739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Sposób pomiaru </w:t>
            </w:r>
          </w:p>
        </w:tc>
        <w:tc>
          <w:tcPr>
            <w:tcW w:w="7371" w:type="dxa"/>
            <w:vAlign w:val="center"/>
          </w:tcPr>
          <w:p w14:paraId="257A0B5F" w14:textId="72FC4F7C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Pomiar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1200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strefowy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br/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pomiaru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: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wielosegmentowy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punktowy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standardowy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duży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),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centralnie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ważony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uśrednienie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wartości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dla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całego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obszaru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jasny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obszar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</w:p>
        </w:tc>
        <w:tc>
          <w:tcPr>
            <w:tcW w:w="2517" w:type="dxa"/>
            <w:vMerge/>
            <w:vAlign w:val="center"/>
          </w:tcPr>
          <w:p w14:paraId="18956992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7C19A64" w14:textId="77777777" w:rsidTr="002E7066">
        <w:trPr>
          <w:trHeight w:val="359"/>
        </w:trPr>
        <w:tc>
          <w:tcPr>
            <w:tcW w:w="704" w:type="dxa"/>
            <w:vAlign w:val="center"/>
          </w:tcPr>
          <w:p w14:paraId="22DC5BD7" w14:textId="4B7E7AFD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7ABC0D03" w14:textId="339E44E5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Wizjer</w:t>
            </w:r>
          </w:p>
        </w:tc>
        <w:tc>
          <w:tcPr>
            <w:tcW w:w="7371" w:type="dxa"/>
            <w:vAlign w:val="center"/>
          </w:tcPr>
          <w:p w14:paraId="1B4C17FD" w14:textId="541AA29C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Elektroniczny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min. 3,69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mln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pikseli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1410DF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BC2E666" w14:textId="77777777" w:rsidTr="002E7066">
        <w:trPr>
          <w:trHeight w:val="407"/>
        </w:trPr>
        <w:tc>
          <w:tcPr>
            <w:tcW w:w="704" w:type="dxa"/>
            <w:vAlign w:val="center"/>
          </w:tcPr>
          <w:p w14:paraId="694CCA1D" w14:textId="432C9B99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41F2A7EE" w14:textId="34A22593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Wielkość i rodzaj wyświetlacza</w:t>
            </w:r>
          </w:p>
        </w:tc>
        <w:tc>
          <w:tcPr>
            <w:tcW w:w="7371" w:type="dxa"/>
            <w:vAlign w:val="center"/>
          </w:tcPr>
          <w:p w14:paraId="152136CC" w14:textId="062A9910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Odchylany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3-calowy, </w:t>
            </w:r>
          </w:p>
        </w:tc>
        <w:tc>
          <w:tcPr>
            <w:tcW w:w="2517" w:type="dxa"/>
            <w:vMerge/>
            <w:vAlign w:val="center"/>
          </w:tcPr>
          <w:p w14:paraId="363FE1B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0E15E09" w14:textId="77777777" w:rsidTr="002E7066">
        <w:trPr>
          <w:trHeight w:val="558"/>
        </w:trPr>
        <w:tc>
          <w:tcPr>
            <w:tcW w:w="704" w:type="dxa"/>
            <w:vAlign w:val="center"/>
          </w:tcPr>
          <w:p w14:paraId="0F0DA462" w14:textId="1623F58B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1968087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ekranu</w:t>
            </w:r>
          </w:p>
        </w:tc>
        <w:tc>
          <w:tcPr>
            <w:tcW w:w="7371" w:type="dxa"/>
            <w:vAlign w:val="center"/>
          </w:tcPr>
          <w:p w14:paraId="47196DEF" w14:textId="18F2E3EF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kolorowy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TFT LCD,</w:t>
            </w:r>
          </w:p>
        </w:tc>
        <w:tc>
          <w:tcPr>
            <w:tcW w:w="2517" w:type="dxa"/>
            <w:vMerge/>
            <w:vAlign w:val="center"/>
          </w:tcPr>
          <w:p w14:paraId="359B463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EC4E5BE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54874E9F" w14:textId="284D383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65E00C84" w14:textId="5E8B67A1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Profile kolorów</w:t>
            </w:r>
          </w:p>
        </w:tc>
        <w:tc>
          <w:tcPr>
            <w:tcW w:w="7371" w:type="dxa"/>
            <w:vAlign w:val="center"/>
          </w:tcPr>
          <w:p w14:paraId="5F4D0D3A" w14:textId="20411A05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Różne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 min 2</w:t>
            </w:r>
          </w:p>
        </w:tc>
        <w:tc>
          <w:tcPr>
            <w:tcW w:w="2517" w:type="dxa"/>
            <w:vMerge/>
            <w:vAlign w:val="center"/>
          </w:tcPr>
          <w:p w14:paraId="2A014BC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CAFCA4B" w14:textId="77777777" w:rsidTr="002E7066">
        <w:trPr>
          <w:trHeight w:val="470"/>
        </w:trPr>
        <w:tc>
          <w:tcPr>
            <w:tcW w:w="704" w:type="dxa"/>
            <w:vAlign w:val="center"/>
          </w:tcPr>
          <w:p w14:paraId="32AE5256" w14:textId="11BD2A3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64997C71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Współpraca z zewnętrzną lampą błyskowa</w:t>
            </w:r>
          </w:p>
        </w:tc>
        <w:tc>
          <w:tcPr>
            <w:tcW w:w="7371" w:type="dxa"/>
            <w:vAlign w:val="center"/>
          </w:tcPr>
          <w:p w14:paraId="6F47D4AA" w14:textId="722007DE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1B660E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2BE3C40" w14:textId="77777777" w:rsidTr="002E7066">
        <w:trPr>
          <w:trHeight w:val="406"/>
        </w:trPr>
        <w:tc>
          <w:tcPr>
            <w:tcW w:w="704" w:type="dxa"/>
            <w:vAlign w:val="center"/>
          </w:tcPr>
          <w:p w14:paraId="3EF07351" w14:textId="18D472ED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2984BCA0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Sloty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pamięci</w:t>
            </w:r>
          </w:p>
        </w:tc>
        <w:tc>
          <w:tcPr>
            <w:tcW w:w="7371" w:type="dxa"/>
            <w:vAlign w:val="center"/>
          </w:tcPr>
          <w:p w14:paraId="64450390" w14:textId="09E5A230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Dwa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sloty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6A6A96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1350040" w14:textId="77777777" w:rsidTr="002E7066">
        <w:trPr>
          <w:trHeight w:val="555"/>
        </w:trPr>
        <w:tc>
          <w:tcPr>
            <w:tcW w:w="704" w:type="dxa"/>
            <w:vAlign w:val="center"/>
          </w:tcPr>
          <w:p w14:paraId="571A1693" w14:textId="0D34E320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02" w:type="dxa"/>
            <w:vAlign w:val="center"/>
          </w:tcPr>
          <w:p w14:paraId="1EE0EF81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slotu</w:t>
            </w:r>
          </w:p>
        </w:tc>
        <w:tc>
          <w:tcPr>
            <w:tcW w:w="7371" w:type="dxa"/>
            <w:vAlign w:val="center"/>
          </w:tcPr>
          <w:p w14:paraId="3650FA23" w14:textId="5D61716A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combo,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każdy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nich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może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przyjąć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kartę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Secure Digital (SD/SDHC/SDXC)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kompatybilną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UHS-I/II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albo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kartę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CFexpress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2517" w:type="dxa"/>
            <w:vMerge/>
            <w:vAlign w:val="center"/>
          </w:tcPr>
          <w:p w14:paraId="5B98D51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C383C38" w14:textId="77777777" w:rsidTr="002E7066">
        <w:trPr>
          <w:trHeight w:val="293"/>
        </w:trPr>
        <w:tc>
          <w:tcPr>
            <w:tcW w:w="704" w:type="dxa"/>
            <w:vAlign w:val="center"/>
          </w:tcPr>
          <w:p w14:paraId="68200A37" w14:textId="4E74AB5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14:paraId="3034CB5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WIFI</w:t>
            </w:r>
          </w:p>
        </w:tc>
        <w:tc>
          <w:tcPr>
            <w:tcW w:w="7371" w:type="dxa"/>
            <w:vAlign w:val="center"/>
          </w:tcPr>
          <w:p w14:paraId="746A20B2" w14:textId="1E1514E9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Wbudowana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obsługa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sieci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bezprzewodowej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Wi-Fi</w:t>
            </w:r>
          </w:p>
        </w:tc>
        <w:tc>
          <w:tcPr>
            <w:tcW w:w="2517" w:type="dxa"/>
            <w:vMerge/>
            <w:vAlign w:val="center"/>
          </w:tcPr>
          <w:p w14:paraId="2675472C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7ED813D" w14:textId="77777777" w:rsidTr="002E7066">
        <w:trPr>
          <w:trHeight w:val="411"/>
        </w:trPr>
        <w:tc>
          <w:tcPr>
            <w:tcW w:w="704" w:type="dxa"/>
            <w:vAlign w:val="center"/>
          </w:tcPr>
          <w:p w14:paraId="146B3D5D" w14:textId="3B7B773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711DC690" w14:textId="5076EF2B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Akumulator</w:t>
            </w:r>
          </w:p>
        </w:tc>
        <w:tc>
          <w:tcPr>
            <w:tcW w:w="7371" w:type="dxa"/>
            <w:vAlign w:val="center"/>
          </w:tcPr>
          <w:p w14:paraId="1E5781D8" w14:textId="79A8834B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Akumulator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litowo-jonowy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E1CF4F1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1010A63" w14:textId="77777777" w:rsidTr="002E7066">
        <w:trPr>
          <w:trHeight w:val="403"/>
        </w:trPr>
        <w:tc>
          <w:tcPr>
            <w:tcW w:w="704" w:type="dxa"/>
            <w:vAlign w:val="center"/>
          </w:tcPr>
          <w:p w14:paraId="4D83EA22" w14:textId="19DB34C4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58BA068C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Zasilanie przez USB</w:t>
            </w:r>
          </w:p>
        </w:tc>
        <w:tc>
          <w:tcPr>
            <w:tcW w:w="7371" w:type="dxa"/>
            <w:vAlign w:val="center"/>
          </w:tcPr>
          <w:p w14:paraId="739A0DC9" w14:textId="683A7BC9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80FCB8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9F1CCAC" w14:textId="77777777" w:rsidTr="002E7066">
        <w:trPr>
          <w:trHeight w:val="423"/>
        </w:trPr>
        <w:tc>
          <w:tcPr>
            <w:tcW w:w="704" w:type="dxa"/>
            <w:vAlign w:val="center"/>
          </w:tcPr>
          <w:p w14:paraId="6FF83EEB" w14:textId="2B3B8D9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</w:tcPr>
          <w:p w14:paraId="2192BE1A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Ładowarka</w:t>
            </w:r>
          </w:p>
        </w:tc>
        <w:tc>
          <w:tcPr>
            <w:tcW w:w="7371" w:type="dxa"/>
            <w:vAlign w:val="center"/>
          </w:tcPr>
          <w:p w14:paraId="1593A152" w14:textId="68E58370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BA0914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26FC" w:rsidRPr="00B30129" w14:paraId="6FAB2A78" w14:textId="77777777" w:rsidTr="00BB26FC">
        <w:trPr>
          <w:trHeight w:val="423"/>
        </w:trPr>
        <w:tc>
          <w:tcPr>
            <w:tcW w:w="704" w:type="dxa"/>
          </w:tcPr>
          <w:p w14:paraId="10ED321E" w14:textId="6C6B7704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" w:name="_Hlk192598351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14:paraId="76A868A9" w14:textId="44377693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371" w:type="dxa"/>
          </w:tcPr>
          <w:p w14:paraId="35C40B57" w14:textId="7B8F332D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3CF3CA78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4"/>
    </w:tbl>
    <w:p w14:paraId="56772BF5" w14:textId="13BBB7C2" w:rsidR="00531A0A" w:rsidRPr="00B30129" w:rsidRDefault="00531A0A" w:rsidP="00603006">
      <w:pPr>
        <w:rPr>
          <w:rFonts w:ascii="Arial" w:hAnsi="Arial" w:cs="Arial"/>
        </w:rPr>
      </w:pPr>
    </w:p>
    <w:p w14:paraId="23853A96" w14:textId="49254D4E" w:rsidR="002956EB" w:rsidRPr="00B30129" w:rsidRDefault="002956EB" w:rsidP="00603006">
      <w:pPr>
        <w:rPr>
          <w:rFonts w:ascii="Arial" w:hAnsi="Arial" w:cs="Arial"/>
        </w:rPr>
      </w:pPr>
    </w:p>
    <w:p w14:paraId="371387BF" w14:textId="6B82AB89" w:rsidR="002956EB" w:rsidRPr="00B30129" w:rsidRDefault="002956EB" w:rsidP="00603006">
      <w:pPr>
        <w:rPr>
          <w:rFonts w:ascii="Arial" w:hAnsi="Arial" w:cs="Arial"/>
        </w:rPr>
      </w:pPr>
    </w:p>
    <w:p w14:paraId="0258FF8A" w14:textId="184A9FA9" w:rsidR="002956EB" w:rsidRPr="00B30129" w:rsidRDefault="002956EB" w:rsidP="00603006">
      <w:pPr>
        <w:rPr>
          <w:rFonts w:ascii="Arial" w:hAnsi="Arial" w:cs="Arial"/>
        </w:rPr>
      </w:pPr>
    </w:p>
    <w:p w14:paraId="01DBD437" w14:textId="1AE93219" w:rsidR="00F01D50" w:rsidRPr="00B30129" w:rsidRDefault="00F01D50" w:rsidP="00603006">
      <w:pPr>
        <w:rPr>
          <w:rFonts w:ascii="Arial" w:hAnsi="Arial" w:cs="Arial"/>
        </w:rPr>
      </w:pPr>
    </w:p>
    <w:p w14:paraId="7F33AFA9" w14:textId="771207DA" w:rsidR="00F01D50" w:rsidRPr="00B30129" w:rsidRDefault="00F01D50" w:rsidP="00603006">
      <w:pPr>
        <w:rPr>
          <w:rFonts w:ascii="Arial" w:hAnsi="Arial" w:cs="Arial"/>
        </w:rPr>
      </w:pPr>
    </w:p>
    <w:p w14:paraId="09C42CA9" w14:textId="60EED863" w:rsidR="00F01D50" w:rsidRPr="00B30129" w:rsidRDefault="00F01D50" w:rsidP="00603006">
      <w:pPr>
        <w:rPr>
          <w:rFonts w:ascii="Arial" w:hAnsi="Arial" w:cs="Arial"/>
        </w:rPr>
      </w:pPr>
    </w:p>
    <w:p w14:paraId="45F03D75" w14:textId="06625314" w:rsidR="00F01D50" w:rsidRPr="00B30129" w:rsidRDefault="00F01D50" w:rsidP="00603006">
      <w:pPr>
        <w:rPr>
          <w:rFonts w:ascii="Arial" w:hAnsi="Arial" w:cs="Arial"/>
        </w:rPr>
      </w:pPr>
    </w:p>
    <w:p w14:paraId="0519E356" w14:textId="7E0A014D" w:rsidR="00F01D50" w:rsidRPr="00B30129" w:rsidRDefault="00F01D50" w:rsidP="00603006">
      <w:pPr>
        <w:rPr>
          <w:rFonts w:ascii="Arial" w:hAnsi="Arial" w:cs="Arial"/>
        </w:rPr>
      </w:pPr>
    </w:p>
    <w:p w14:paraId="60E0D950" w14:textId="5088C945" w:rsidR="00F01D50" w:rsidRPr="00B30129" w:rsidRDefault="00F01D50" w:rsidP="00603006">
      <w:pPr>
        <w:rPr>
          <w:rFonts w:ascii="Arial" w:hAnsi="Arial" w:cs="Arial"/>
        </w:rPr>
      </w:pPr>
    </w:p>
    <w:p w14:paraId="2A9E451E" w14:textId="2835A965" w:rsidR="00F01D50" w:rsidRPr="00B30129" w:rsidRDefault="00F01D50" w:rsidP="00603006">
      <w:pPr>
        <w:rPr>
          <w:rFonts w:ascii="Arial" w:hAnsi="Arial" w:cs="Arial"/>
        </w:rPr>
      </w:pPr>
    </w:p>
    <w:p w14:paraId="2DB05D56" w14:textId="2EBF5B3F" w:rsidR="00F01D50" w:rsidRPr="00B30129" w:rsidRDefault="00F01D50" w:rsidP="00603006">
      <w:pPr>
        <w:rPr>
          <w:rFonts w:ascii="Arial" w:hAnsi="Arial" w:cs="Arial"/>
        </w:rPr>
      </w:pPr>
    </w:p>
    <w:p w14:paraId="7E1C41AC" w14:textId="1D104FC2" w:rsidR="00D50D62" w:rsidRPr="00B30129" w:rsidRDefault="00D50D62" w:rsidP="00603006">
      <w:pPr>
        <w:rPr>
          <w:rFonts w:ascii="Arial" w:hAnsi="Arial" w:cs="Arial"/>
        </w:rPr>
      </w:pPr>
    </w:p>
    <w:p w14:paraId="15D08B16" w14:textId="7C749B03" w:rsidR="00D50D62" w:rsidRPr="00B30129" w:rsidRDefault="00D50D62" w:rsidP="00603006">
      <w:pPr>
        <w:rPr>
          <w:rFonts w:ascii="Arial" w:hAnsi="Arial" w:cs="Arial"/>
        </w:rPr>
      </w:pPr>
    </w:p>
    <w:p w14:paraId="206BC1FF" w14:textId="60FE0982" w:rsidR="00D50D62" w:rsidRPr="00B30129" w:rsidRDefault="00D50D62" w:rsidP="00603006">
      <w:pPr>
        <w:rPr>
          <w:rFonts w:ascii="Arial" w:hAnsi="Arial" w:cs="Arial"/>
        </w:rPr>
      </w:pPr>
    </w:p>
    <w:p w14:paraId="0CBFB112" w14:textId="30F8C825" w:rsidR="00D50D62" w:rsidRPr="00B30129" w:rsidRDefault="00D50D62" w:rsidP="00603006">
      <w:pPr>
        <w:rPr>
          <w:rFonts w:ascii="Arial" w:hAnsi="Arial" w:cs="Arial"/>
        </w:rPr>
      </w:pPr>
    </w:p>
    <w:p w14:paraId="53230DA7" w14:textId="02CFB42F" w:rsidR="00D50D62" w:rsidRPr="00B30129" w:rsidRDefault="00D50D62" w:rsidP="00603006">
      <w:pPr>
        <w:rPr>
          <w:rFonts w:ascii="Arial" w:hAnsi="Arial" w:cs="Arial"/>
        </w:rPr>
      </w:pPr>
    </w:p>
    <w:p w14:paraId="754033DB" w14:textId="3B124F06" w:rsidR="00D50D62" w:rsidRPr="00B30129" w:rsidRDefault="00D50D62" w:rsidP="00603006">
      <w:pPr>
        <w:rPr>
          <w:rFonts w:ascii="Arial" w:hAnsi="Arial" w:cs="Arial"/>
        </w:rPr>
      </w:pPr>
    </w:p>
    <w:p w14:paraId="486E6A54" w14:textId="77777777" w:rsidR="00D50D62" w:rsidRPr="00B30129" w:rsidRDefault="00D50D62" w:rsidP="00603006">
      <w:pPr>
        <w:rPr>
          <w:rFonts w:ascii="Arial" w:hAnsi="Arial" w:cs="Arial"/>
        </w:rPr>
      </w:pPr>
    </w:p>
    <w:p w14:paraId="03482C8E" w14:textId="039540B3" w:rsidR="00F01D50" w:rsidRPr="00B30129" w:rsidRDefault="00F01D50" w:rsidP="00603006">
      <w:pPr>
        <w:rPr>
          <w:rFonts w:ascii="Arial" w:hAnsi="Arial" w:cs="Arial"/>
        </w:rPr>
      </w:pPr>
    </w:p>
    <w:p w14:paraId="0FDFBD24" w14:textId="6267DD86" w:rsidR="00F01D50" w:rsidRPr="00B30129" w:rsidRDefault="00F01D50" w:rsidP="00603006">
      <w:pPr>
        <w:rPr>
          <w:rFonts w:ascii="Arial" w:hAnsi="Arial" w:cs="Arial"/>
        </w:rPr>
      </w:pPr>
    </w:p>
    <w:p w14:paraId="45AA4E99" w14:textId="64CFE4EE" w:rsidR="00F01D50" w:rsidRPr="00B30129" w:rsidRDefault="00F01D50" w:rsidP="00603006">
      <w:pPr>
        <w:rPr>
          <w:rFonts w:ascii="Arial" w:hAnsi="Arial" w:cs="Arial"/>
        </w:rPr>
      </w:pPr>
    </w:p>
    <w:p w14:paraId="2DF5796B" w14:textId="067881E5" w:rsidR="00F01D50" w:rsidRPr="00B30129" w:rsidRDefault="00F01D50" w:rsidP="00603006">
      <w:pPr>
        <w:rPr>
          <w:rFonts w:ascii="Arial" w:hAnsi="Arial" w:cs="Arial"/>
        </w:rPr>
      </w:pPr>
    </w:p>
    <w:p w14:paraId="397CE9F2" w14:textId="0827AD41" w:rsidR="002956EB" w:rsidRPr="00B30129" w:rsidRDefault="002956EB" w:rsidP="00603006">
      <w:pPr>
        <w:rPr>
          <w:rFonts w:ascii="Arial" w:hAnsi="Arial" w:cs="Aria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7229"/>
        <w:gridCol w:w="2517"/>
      </w:tblGrid>
      <w:tr w:rsidR="00B30129" w:rsidRPr="00B30129" w14:paraId="6EDDA899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A883C96" w14:textId="505C16C4" w:rsidR="00EA5FB4" w:rsidRPr="00B30129" w:rsidRDefault="00EA5FB4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lang w:eastAsia="en-US"/>
              </w:rPr>
              <w:lastRenderedPageBreak/>
              <w:t xml:space="preserve">Aparat </w:t>
            </w:r>
            <w:proofErr w:type="spellStart"/>
            <w:r w:rsidRPr="00B30129">
              <w:rPr>
                <w:rFonts w:ascii="Arial" w:eastAsia="Calibri" w:hAnsi="Arial" w:cs="Arial"/>
                <w:b/>
                <w:bCs/>
                <w:sz w:val="28"/>
                <w:lang w:eastAsia="en-US"/>
              </w:rPr>
              <w:t>bezlusterkowy</w:t>
            </w:r>
            <w:proofErr w:type="spellEnd"/>
            <w:r w:rsidRPr="00B30129">
              <w:rPr>
                <w:rFonts w:ascii="Arial" w:eastAsia="Calibri" w:hAnsi="Arial" w:cs="Arial"/>
                <w:b/>
                <w:bCs/>
                <w:sz w:val="28"/>
                <w:lang w:eastAsia="en-US"/>
              </w:rPr>
              <w:t xml:space="preserve"> 3. typ – 3 sztuki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 xml:space="preserve"> spełniający poniższe parametry techniczne lub cechy</w:t>
            </w:r>
          </w:p>
          <w:p w14:paraId="44A9D79B" w14:textId="77777777" w:rsidR="00EA5FB4" w:rsidRPr="00B30129" w:rsidRDefault="00EA5FB4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2C13105" w14:textId="77777777" w:rsidR="00EA5FB4" w:rsidRPr="00B30129" w:rsidRDefault="00EA5FB4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Cs/>
              </w:rPr>
            </w:pPr>
            <w:r w:rsidRPr="00B30129">
              <w:rPr>
                <w:rFonts w:ascii="Arial" w:eastAsia="Calibri" w:hAnsi="Arial" w:cs="Arial"/>
                <w:bCs/>
                <w:lang w:eastAsia="en-US"/>
              </w:rPr>
              <w:t>(</w:t>
            </w:r>
            <w:r w:rsidRPr="00B30129">
              <w:rPr>
                <w:rFonts w:ascii="Arial" w:hAnsi="Arial" w:cs="Arial"/>
                <w:iCs/>
              </w:rPr>
              <w:t>należy podać pełną nazwę urządzenia oraz pełną nazwę producenta, w celu jednoznacznej identyfikacji oferowanego urządzenia)</w:t>
            </w:r>
          </w:p>
          <w:p w14:paraId="0882733F" w14:textId="77777777" w:rsidR="00EA5FB4" w:rsidRPr="00B30129" w:rsidRDefault="00EA5FB4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lang w:eastAsia="en-US"/>
              </w:rPr>
              <w:t>)</w:t>
            </w:r>
          </w:p>
          <w:p w14:paraId="07791EF3" w14:textId="06CA3716" w:rsidR="00EA5FB4" w:rsidRPr="00B30129" w:rsidRDefault="00EA5FB4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4CA50BD8" w14:textId="77777777" w:rsidR="00EA5FB4" w:rsidRPr="00B30129" w:rsidRDefault="00EA5FB4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hAnsi="Arial" w:cs="Arial"/>
                <w:iCs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lang w:eastAsia="en-US"/>
              </w:rPr>
              <w:t>)</w:t>
            </w:r>
          </w:p>
          <w:p w14:paraId="72C446D1" w14:textId="77777777" w:rsidR="00EA5FB4" w:rsidRPr="00B30129" w:rsidRDefault="00EA5FB4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30129" w:rsidRPr="00B30129" w14:paraId="204E053F" w14:textId="77777777" w:rsidTr="00941151">
        <w:trPr>
          <w:trHeight w:val="1259"/>
        </w:trPr>
        <w:tc>
          <w:tcPr>
            <w:tcW w:w="704" w:type="dxa"/>
            <w:vAlign w:val="center"/>
          </w:tcPr>
          <w:p w14:paraId="4899EC58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540CC20F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7229" w:type="dxa"/>
            <w:vAlign w:val="center"/>
          </w:tcPr>
          <w:p w14:paraId="087DAE57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89600DE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0DAC2682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07737F6F" w14:textId="77777777" w:rsidTr="00D50D62">
        <w:trPr>
          <w:trHeight w:val="400"/>
        </w:trPr>
        <w:tc>
          <w:tcPr>
            <w:tcW w:w="704" w:type="dxa"/>
            <w:vAlign w:val="center"/>
          </w:tcPr>
          <w:p w14:paraId="4FA0CA38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67A986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Zastosowanie:</w:t>
            </w:r>
          </w:p>
        </w:tc>
        <w:tc>
          <w:tcPr>
            <w:tcW w:w="7229" w:type="dxa"/>
            <w:vAlign w:val="center"/>
          </w:tcPr>
          <w:p w14:paraId="08350A3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Reportaż fotograficzny, filmowanie</w:t>
            </w:r>
          </w:p>
        </w:tc>
        <w:tc>
          <w:tcPr>
            <w:tcW w:w="2517" w:type="dxa"/>
            <w:vMerge w:val="restart"/>
            <w:vAlign w:val="center"/>
          </w:tcPr>
          <w:p w14:paraId="19A7D68D" w14:textId="4EF1E77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14A917C" w14:textId="14BC0B2E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D05A1FB" w14:textId="2C23CB7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44241D0" w14:textId="2CE3CCB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323205" w14:textId="32B5CEF9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D1E22E" w14:textId="25DEA946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A109C7F" w14:textId="1A50AB93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D2EE69" w14:textId="6E10FAF9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791194" w14:textId="6BA41CA0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E2191D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6DE9F8C" w14:textId="75F7187E" w:rsidR="00BB26FC" w:rsidRPr="00B30129" w:rsidRDefault="00BB26FC" w:rsidP="001069A8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20586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-18672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NIE</w:t>
            </w:r>
          </w:p>
          <w:p w14:paraId="359BA88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F9CD2A1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E493BF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5D50025" w14:textId="4A8D2AAC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30129" w:rsidRPr="00B30129" w14:paraId="3077A2F1" w14:textId="77777777" w:rsidTr="002E7066">
        <w:trPr>
          <w:trHeight w:val="428"/>
        </w:trPr>
        <w:tc>
          <w:tcPr>
            <w:tcW w:w="704" w:type="dxa"/>
            <w:vAlign w:val="center"/>
          </w:tcPr>
          <w:p w14:paraId="74EC7FB1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FEB963F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7229" w:type="dxa"/>
            <w:vAlign w:val="center"/>
          </w:tcPr>
          <w:p w14:paraId="7BEFCCEB" w14:textId="77777777" w:rsidR="00BB26FC" w:rsidRPr="00B30129" w:rsidRDefault="00BB26FC" w:rsidP="00ED483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Bagnet, kompatybilny z opisanymi obiektywami (Bez adapterów, przejściówek itp.)</w:t>
            </w:r>
          </w:p>
        </w:tc>
        <w:tc>
          <w:tcPr>
            <w:tcW w:w="2517" w:type="dxa"/>
            <w:vMerge/>
            <w:vAlign w:val="center"/>
          </w:tcPr>
          <w:p w14:paraId="39955200" w14:textId="325FA0C8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510ADEF" w14:textId="77777777" w:rsidTr="002E7066">
        <w:trPr>
          <w:trHeight w:val="399"/>
        </w:trPr>
        <w:tc>
          <w:tcPr>
            <w:tcW w:w="704" w:type="dxa"/>
            <w:vAlign w:val="center"/>
          </w:tcPr>
          <w:p w14:paraId="78B2C253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7CD5F4F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Typ aparatu</w:t>
            </w:r>
          </w:p>
        </w:tc>
        <w:tc>
          <w:tcPr>
            <w:tcW w:w="7229" w:type="dxa"/>
            <w:vAlign w:val="center"/>
          </w:tcPr>
          <w:p w14:paraId="3724A471" w14:textId="77777777" w:rsidR="00BB26FC" w:rsidRPr="00B30129" w:rsidRDefault="00BB26FC" w:rsidP="002E7066">
            <w:pPr>
              <w:rPr>
                <w:rFonts w:ascii="Arial" w:hAnsi="Arial" w:cs="Arial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Bezlusterkowy</w:t>
            </w:r>
            <w:proofErr w:type="spellEnd"/>
            <w:r w:rsidRPr="00B30129">
              <w:rPr>
                <w:rFonts w:ascii="Arial" w:hAnsi="Arial" w:cs="Arial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</w:rPr>
              <w:t>pełnoklatkowy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3C559BF" w14:textId="19803116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69ED406" w14:textId="77777777" w:rsidTr="002E7066">
        <w:trPr>
          <w:trHeight w:val="432"/>
        </w:trPr>
        <w:tc>
          <w:tcPr>
            <w:tcW w:w="704" w:type="dxa"/>
            <w:vAlign w:val="center"/>
          </w:tcPr>
          <w:p w14:paraId="3BED707B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01038A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Nagrywanie wideo</w:t>
            </w:r>
          </w:p>
        </w:tc>
        <w:tc>
          <w:tcPr>
            <w:tcW w:w="7229" w:type="dxa"/>
            <w:vAlign w:val="center"/>
          </w:tcPr>
          <w:p w14:paraId="04F18B58" w14:textId="6FCB10D3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8K 30p</w:t>
            </w:r>
          </w:p>
        </w:tc>
        <w:tc>
          <w:tcPr>
            <w:tcW w:w="2517" w:type="dxa"/>
            <w:vMerge/>
            <w:vAlign w:val="center"/>
          </w:tcPr>
          <w:p w14:paraId="417B6A03" w14:textId="0759D8DB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D4614FA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0638C958" w14:textId="3656633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4B90DC4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Dodatkowy akumulator</w:t>
            </w:r>
          </w:p>
        </w:tc>
        <w:tc>
          <w:tcPr>
            <w:tcW w:w="7229" w:type="dxa"/>
            <w:vAlign w:val="center"/>
          </w:tcPr>
          <w:p w14:paraId="0F60840A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4B63619" w14:textId="4AF353C1" w:rsidR="00BB26FC" w:rsidRPr="00B30129" w:rsidRDefault="00BB26FC" w:rsidP="00ED4832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B30129" w:rsidRPr="00B30129" w14:paraId="6B25B8DF" w14:textId="77777777" w:rsidTr="002E7066">
        <w:trPr>
          <w:trHeight w:val="375"/>
        </w:trPr>
        <w:tc>
          <w:tcPr>
            <w:tcW w:w="704" w:type="dxa"/>
            <w:vAlign w:val="center"/>
          </w:tcPr>
          <w:p w14:paraId="649FA7FD" w14:textId="1B8D49FD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5BFC87B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matrycy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Mpix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01EEC25C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61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Mpix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FA2FF37" w14:textId="5CA14E1F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D03EC56" w14:textId="77777777" w:rsidTr="002E7066">
        <w:trPr>
          <w:trHeight w:val="422"/>
        </w:trPr>
        <w:tc>
          <w:tcPr>
            <w:tcW w:w="704" w:type="dxa"/>
            <w:vAlign w:val="center"/>
          </w:tcPr>
          <w:p w14:paraId="21323654" w14:textId="337347A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14:paraId="1E5AFCF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zdjęć (max)</w:t>
            </w:r>
          </w:p>
        </w:tc>
        <w:tc>
          <w:tcPr>
            <w:tcW w:w="7229" w:type="dxa"/>
            <w:vAlign w:val="center"/>
          </w:tcPr>
          <w:p w14:paraId="23A7A8BC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9504 x 6336</w:t>
            </w:r>
          </w:p>
        </w:tc>
        <w:tc>
          <w:tcPr>
            <w:tcW w:w="2517" w:type="dxa"/>
            <w:vMerge/>
            <w:vAlign w:val="center"/>
          </w:tcPr>
          <w:p w14:paraId="72010AB0" w14:textId="5C5903A6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7DE528F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0A8E7663" w14:textId="788C4724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14:paraId="166070F6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matrycy</w:t>
            </w:r>
          </w:p>
        </w:tc>
        <w:tc>
          <w:tcPr>
            <w:tcW w:w="7229" w:type="dxa"/>
            <w:vAlign w:val="center"/>
          </w:tcPr>
          <w:p w14:paraId="0CDA3B4D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Pełnoklatkowa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B21B9B6" w14:textId="0E3888F5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3522AD1" w14:textId="77777777" w:rsidTr="002E7066">
        <w:trPr>
          <w:trHeight w:val="421"/>
        </w:trPr>
        <w:tc>
          <w:tcPr>
            <w:tcW w:w="704" w:type="dxa"/>
            <w:vAlign w:val="center"/>
          </w:tcPr>
          <w:p w14:paraId="371210D1" w14:textId="55709C4A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14:paraId="4B1BE5B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Wymiary matrycy</w:t>
            </w:r>
          </w:p>
        </w:tc>
        <w:tc>
          <w:tcPr>
            <w:tcW w:w="7229" w:type="dxa"/>
            <w:vAlign w:val="center"/>
          </w:tcPr>
          <w:p w14:paraId="084945E7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35,7 x 23,8 mm</w:t>
            </w:r>
          </w:p>
        </w:tc>
        <w:tc>
          <w:tcPr>
            <w:tcW w:w="2517" w:type="dxa"/>
            <w:vMerge/>
            <w:vAlign w:val="center"/>
          </w:tcPr>
          <w:p w14:paraId="7E0B51E8" w14:textId="5C328454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CC740DE" w14:textId="77777777" w:rsidTr="002E7066">
        <w:trPr>
          <w:trHeight w:val="413"/>
        </w:trPr>
        <w:tc>
          <w:tcPr>
            <w:tcW w:w="704" w:type="dxa"/>
            <w:vAlign w:val="center"/>
          </w:tcPr>
          <w:p w14:paraId="52415F61" w14:textId="1C1A0201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14:paraId="30F4E2B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Proporcje obrazu</w:t>
            </w:r>
          </w:p>
        </w:tc>
        <w:tc>
          <w:tcPr>
            <w:tcW w:w="7229" w:type="dxa"/>
            <w:vAlign w:val="center"/>
          </w:tcPr>
          <w:p w14:paraId="3DAA04C2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3:2</w:t>
            </w:r>
          </w:p>
        </w:tc>
        <w:tc>
          <w:tcPr>
            <w:tcW w:w="2517" w:type="dxa"/>
            <w:vMerge/>
            <w:vAlign w:val="center"/>
          </w:tcPr>
          <w:p w14:paraId="3E85597F" w14:textId="610B435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ACFF219" w14:textId="77777777" w:rsidTr="002E7066">
        <w:trPr>
          <w:trHeight w:val="418"/>
        </w:trPr>
        <w:tc>
          <w:tcPr>
            <w:tcW w:w="704" w:type="dxa"/>
            <w:vAlign w:val="center"/>
          </w:tcPr>
          <w:p w14:paraId="2310556C" w14:textId="1A40E1C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14:paraId="44A9E2B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Standard zapisu danych</w:t>
            </w:r>
          </w:p>
        </w:tc>
        <w:tc>
          <w:tcPr>
            <w:tcW w:w="7229" w:type="dxa"/>
            <w:vAlign w:val="center"/>
          </w:tcPr>
          <w:p w14:paraId="446BF940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JPEG, RAW, H.265/XAVC HS 4:2:2 10-Bit</w:t>
            </w:r>
          </w:p>
        </w:tc>
        <w:tc>
          <w:tcPr>
            <w:tcW w:w="2517" w:type="dxa"/>
            <w:vMerge/>
            <w:vAlign w:val="center"/>
          </w:tcPr>
          <w:p w14:paraId="7D45D381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505C8F1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16879B33" w14:textId="37DE0832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14:paraId="6B59BF94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Stabilizacja obrazu</w:t>
            </w:r>
          </w:p>
        </w:tc>
        <w:tc>
          <w:tcPr>
            <w:tcW w:w="7229" w:type="dxa"/>
            <w:vAlign w:val="center"/>
          </w:tcPr>
          <w:p w14:paraId="6D17789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Tak, w 5 kierunkach</w:t>
            </w:r>
          </w:p>
        </w:tc>
        <w:tc>
          <w:tcPr>
            <w:tcW w:w="2517" w:type="dxa"/>
            <w:vMerge/>
            <w:vAlign w:val="center"/>
          </w:tcPr>
          <w:p w14:paraId="387B15F2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A44D4F5" w14:textId="77777777" w:rsidTr="002E7066">
        <w:trPr>
          <w:trHeight w:val="417"/>
        </w:trPr>
        <w:tc>
          <w:tcPr>
            <w:tcW w:w="704" w:type="dxa"/>
            <w:vAlign w:val="center"/>
          </w:tcPr>
          <w:p w14:paraId="29FAB233" w14:textId="4762D3CE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14:paraId="1193108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czułości ISO</w:t>
            </w:r>
          </w:p>
        </w:tc>
        <w:tc>
          <w:tcPr>
            <w:tcW w:w="7229" w:type="dxa"/>
            <w:vAlign w:val="center"/>
          </w:tcPr>
          <w:p w14:paraId="51EE58F2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100 do 32,000</w:t>
            </w:r>
          </w:p>
        </w:tc>
        <w:tc>
          <w:tcPr>
            <w:tcW w:w="2517" w:type="dxa"/>
            <w:vMerge/>
            <w:vAlign w:val="center"/>
          </w:tcPr>
          <w:p w14:paraId="3FD71B7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CEF03FB" w14:textId="77777777" w:rsidTr="002E7066">
        <w:trPr>
          <w:trHeight w:val="701"/>
        </w:trPr>
        <w:tc>
          <w:tcPr>
            <w:tcW w:w="704" w:type="dxa"/>
            <w:vAlign w:val="center"/>
          </w:tcPr>
          <w:p w14:paraId="7DAA8E19" w14:textId="65E00C7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14:paraId="131A3FC8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czasów otwarcia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710DA84E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1/8000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do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30 (do 1/4 s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filmowania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) + Bulb Mode</w:t>
            </w:r>
          </w:p>
        </w:tc>
        <w:tc>
          <w:tcPr>
            <w:tcW w:w="2517" w:type="dxa"/>
            <w:vMerge/>
            <w:vAlign w:val="center"/>
          </w:tcPr>
          <w:p w14:paraId="33FEB192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797E53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08789B24" w14:textId="324D703B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14:paraId="15E4573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Synchronizacja z błyskiem</w:t>
            </w:r>
          </w:p>
        </w:tc>
        <w:tc>
          <w:tcPr>
            <w:tcW w:w="7229" w:type="dxa"/>
            <w:vAlign w:val="center"/>
          </w:tcPr>
          <w:p w14:paraId="73F2E073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1/250 s</w:t>
            </w:r>
          </w:p>
        </w:tc>
        <w:tc>
          <w:tcPr>
            <w:tcW w:w="2517" w:type="dxa"/>
            <w:vMerge/>
            <w:vAlign w:val="center"/>
          </w:tcPr>
          <w:p w14:paraId="47998534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5B847B6" w14:textId="77777777" w:rsidTr="002E7066">
        <w:trPr>
          <w:trHeight w:val="747"/>
        </w:trPr>
        <w:tc>
          <w:tcPr>
            <w:tcW w:w="704" w:type="dxa"/>
            <w:vAlign w:val="center"/>
          </w:tcPr>
          <w:p w14:paraId="4942750F" w14:textId="622F0975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14:paraId="15918BC1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Szybkość zdjęć seryjnych przy maksymalnej rozdzielczości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kl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0BAB33A6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do 10 kl./s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61 MP</w:t>
            </w:r>
          </w:p>
        </w:tc>
        <w:tc>
          <w:tcPr>
            <w:tcW w:w="2517" w:type="dxa"/>
            <w:vMerge/>
            <w:vAlign w:val="center"/>
          </w:tcPr>
          <w:p w14:paraId="41E9143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C1F1855" w14:textId="77777777" w:rsidTr="002E7066">
        <w:trPr>
          <w:trHeight w:val="419"/>
        </w:trPr>
        <w:tc>
          <w:tcPr>
            <w:tcW w:w="704" w:type="dxa"/>
            <w:vAlign w:val="center"/>
          </w:tcPr>
          <w:p w14:paraId="29A3D587" w14:textId="0167B3F2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14:paraId="0D436FA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Autofocus </w:t>
            </w:r>
          </w:p>
        </w:tc>
        <w:tc>
          <w:tcPr>
            <w:tcW w:w="7229" w:type="dxa"/>
            <w:vAlign w:val="center"/>
          </w:tcPr>
          <w:p w14:paraId="6F1F9B8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System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śledzenia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czasie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rzeczywistym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A9DA06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BC73C8E" w14:textId="77777777" w:rsidTr="002E7066">
        <w:trPr>
          <w:trHeight w:val="836"/>
        </w:trPr>
        <w:tc>
          <w:tcPr>
            <w:tcW w:w="704" w:type="dxa"/>
            <w:vAlign w:val="center"/>
          </w:tcPr>
          <w:p w14:paraId="4FF56652" w14:textId="7417170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14:paraId="146331E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Tryb ekspozycji</w:t>
            </w:r>
          </w:p>
        </w:tc>
        <w:tc>
          <w:tcPr>
            <w:tcW w:w="7229" w:type="dxa"/>
            <w:vAlign w:val="center"/>
          </w:tcPr>
          <w:p w14:paraId="3C7F3EA5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Fotografia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: Auto, Program (P),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Priorytet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migawki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(S),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Priorytet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przysłony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(A),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Manualny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(M),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użytkownika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(1-3)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Film: P, A, S, M,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slow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quick motion,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użytkownika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89308D8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3B969DF" w14:textId="77777777" w:rsidTr="002E7066">
        <w:trPr>
          <w:trHeight w:val="1538"/>
        </w:trPr>
        <w:tc>
          <w:tcPr>
            <w:tcW w:w="704" w:type="dxa"/>
            <w:vAlign w:val="center"/>
          </w:tcPr>
          <w:p w14:paraId="656AF79D" w14:textId="797291D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14:paraId="53AA2EA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Sposób pomiaru </w:t>
            </w:r>
          </w:p>
        </w:tc>
        <w:tc>
          <w:tcPr>
            <w:tcW w:w="7229" w:type="dxa"/>
            <w:vAlign w:val="center"/>
          </w:tcPr>
          <w:p w14:paraId="42CDB196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Pomiar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1200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strefowy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br/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pomiaru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: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wielosegmentowy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punktowy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centralnie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ważony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Zakres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: -3 do 20 EV (ISO 100,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obiektyw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f/2.0)</w:t>
            </w:r>
          </w:p>
        </w:tc>
        <w:tc>
          <w:tcPr>
            <w:tcW w:w="2517" w:type="dxa"/>
            <w:vMerge/>
            <w:vAlign w:val="center"/>
          </w:tcPr>
          <w:p w14:paraId="6822A24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7809B8E" w14:textId="77777777" w:rsidTr="002E7066">
        <w:trPr>
          <w:trHeight w:val="842"/>
        </w:trPr>
        <w:tc>
          <w:tcPr>
            <w:tcW w:w="704" w:type="dxa"/>
            <w:vAlign w:val="center"/>
          </w:tcPr>
          <w:p w14:paraId="4B1F5A31" w14:textId="69E0CD9D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14:paraId="0CD3DCE6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Kompensacja ekspozycji </w:t>
            </w:r>
          </w:p>
        </w:tc>
        <w:tc>
          <w:tcPr>
            <w:tcW w:w="7229" w:type="dxa"/>
            <w:vAlign w:val="center"/>
          </w:tcPr>
          <w:p w14:paraId="36CE27E4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Kompensacja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: +/- 5.0 EV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skoku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 1/3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1/2 EV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Bracketing: 3, 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9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klatek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skoku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 1/3, 1/2, 2/3, 1.0, 2.0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3.0 EV (3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klatek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oraz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1/3, 1/2, 2/3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1.0 EV (9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klatek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1DDD227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6BA84C3" w14:textId="77777777" w:rsidTr="002E7066">
        <w:trPr>
          <w:trHeight w:val="428"/>
        </w:trPr>
        <w:tc>
          <w:tcPr>
            <w:tcW w:w="704" w:type="dxa"/>
            <w:vAlign w:val="center"/>
          </w:tcPr>
          <w:p w14:paraId="2BDC6C61" w14:textId="6AE0C823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14:paraId="42369E41" w14:textId="3AE1E5DD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Wizjer</w:t>
            </w:r>
          </w:p>
        </w:tc>
        <w:tc>
          <w:tcPr>
            <w:tcW w:w="7229" w:type="dxa"/>
            <w:vAlign w:val="center"/>
          </w:tcPr>
          <w:p w14:paraId="4461F55C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Elektroniczny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rozdzielczość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min 3.69</w:t>
            </w:r>
          </w:p>
        </w:tc>
        <w:tc>
          <w:tcPr>
            <w:tcW w:w="2517" w:type="dxa"/>
            <w:vMerge/>
            <w:vAlign w:val="center"/>
          </w:tcPr>
          <w:p w14:paraId="7D0EAAC7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D34A798" w14:textId="77777777" w:rsidTr="002E7066">
        <w:trPr>
          <w:trHeight w:val="407"/>
        </w:trPr>
        <w:tc>
          <w:tcPr>
            <w:tcW w:w="704" w:type="dxa"/>
            <w:vAlign w:val="center"/>
          </w:tcPr>
          <w:p w14:paraId="2C83F90B" w14:textId="26A708F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14:paraId="5DF5EA6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Wielkość wyświetlacza</w:t>
            </w:r>
          </w:p>
        </w:tc>
        <w:tc>
          <w:tcPr>
            <w:tcW w:w="7229" w:type="dxa"/>
            <w:vAlign w:val="center"/>
          </w:tcPr>
          <w:p w14:paraId="3E2EF964" w14:textId="65B8FF68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3cala,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dotykowy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odchylany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B22481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BEFEB15" w14:textId="77777777" w:rsidTr="002E7066">
        <w:trPr>
          <w:trHeight w:val="427"/>
        </w:trPr>
        <w:tc>
          <w:tcPr>
            <w:tcW w:w="704" w:type="dxa"/>
            <w:vAlign w:val="center"/>
          </w:tcPr>
          <w:p w14:paraId="480E5B1E" w14:textId="05B95C9A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14:paraId="69CA732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ekranu</w:t>
            </w:r>
          </w:p>
        </w:tc>
        <w:tc>
          <w:tcPr>
            <w:tcW w:w="7229" w:type="dxa"/>
            <w:vAlign w:val="center"/>
          </w:tcPr>
          <w:p w14:paraId="652868A6" w14:textId="5588C6D1" w:rsidR="00BB26FC" w:rsidRPr="00B30129" w:rsidRDefault="00BB26FC" w:rsidP="002E039C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kolorowy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TFT LCD</w:t>
            </w:r>
          </w:p>
        </w:tc>
        <w:tc>
          <w:tcPr>
            <w:tcW w:w="2517" w:type="dxa"/>
            <w:vMerge/>
            <w:vAlign w:val="center"/>
          </w:tcPr>
          <w:p w14:paraId="5A43891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ACAA686" w14:textId="77777777" w:rsidTr="002E7066">
        <w:trPr>
          <w:trHeight w:val="405"/>
        </w:trPr>
        <w:tc>
          <w:tcPr>
            <w:tcW w:w="704" w:type="dxa"/>
            <w:vAlign w:val="center"/>
          </w:tcPr>
          <w:p w14:paraId="6E1A84C1" w14:textId="4294427A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14:paraId="0A63D15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Ruchomy ekran</w:t>
            </w:r>
          </w:p>
        </w:tc>
        <w:tc>
          <w:tcPr>
            <w:tcW w:w="7229" w:type="dxa"/>
            <w:vAlign w:val="center"/>
          </w:tcPr>
          <w:p w14:paraId="32626F0A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54A9F37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80ABE9D" w14:textId="77777777" w:rsidTr="002E7066">
        <w:trPr>
          <w:trHeight w:val="282"/>
        </w:trPr>
        <w:tc>
          <w:tcPr>
            <w:tcW w:w="704" w:type="dxa"/>
            <w:vAlign w:val="center"/>
          </w:tcPr>
          <w:p w14:paraId="6B63163A" w14:textId="0A8DC53B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  <w:vAlign w:val="center"/>
          </w:tcPr>
          <w:p w14:paraId="5358AE1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Dotykowy ekran</w:t>
            </w:r>
          </w:p>
        </w:tc>
        <w:tc>
          <w:tcPr>
            <w:tcW w:w="7229" w:type="dxa"/>
            <w:vAlign w:val="center"/>
          </w:tcPr>
          <w:p w14:paraId="0C1AE440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EB31A74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1EC36F9" w14:textId="77777777" w:rsidTr="002E7066">
        <w:trPr>
          <w:trHeight w:val="401"/>
        </w:trPr>
        <w:tc>
          <w:tcPr>
            <w:tcW w:w="704" w:type="dxa"/>
            <w:vAlign w:val="center"/>
          </w:tcPr>
          <w:p w14:paraId="0F3F6B39" w14:textId="11F7DA10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544" w:type="dxa"/>
            <w:vAlign w:val="center"/>
          </w:tcPr>
          <w:p w14:paraId="0F01298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Sloty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pamięci</w:t>
            </w:r>
          </w:p>
        </w:tc>
        <w:tc>
          <w:tcPr>
            <w:tcW w:w="7229" w:type="dxa"/>
            <w:vAlign w:val="center"/>
          </w:tcPr>
          <w:p w14:paraId="3AA3B068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517" w:type="dxa"/>
            <w:vMerge/>
            <w:vAlign w:val="center"/>
          </w:tcPr>
          <w:p w14:paraId="34B369B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894FAA0" w14:textId="77777777" w:rsidTr="002E7066">
        <w:trPr>
          <w:trHeight w:val="420"/>
        </w:trPr>
        <w:tc>
          <w:tcPr>
            <w:tcW w:w="704" w:type="dxa"/>
            <w:vAlign w:val="center"/>
          </w:tcPr>
          <w:p w14:paraId="3E05DAF4" w14:textId="6C2F180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3544" w:type="dxa"/>
            <w:vAlign w:val="center"/>
          </w:tcPr>
          <w:p w14:paraId="01AD9D1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slotu</w:t>
            </w:r>
          </w:p>
        </w:tc>
        <w:tc>
          <w:tcPr>
            <w:tcW w:w="7229" w:type="dxa"/>
            <w:vAlign w:val="center"/>
          </w:tcPr>
          <w:p w14:paraId="7C6FEB5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combo,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każdy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nich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może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przyjąć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kartę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Secure Digital (SD/SDHC/SDXC</w:t>
            </w:r>
          </w:p>
        </w:tc>
        <w:tc>
          <w:tcPr>
            <w:tcW w:w="2517" w:type="dxa"/>
            <w:vMerge/>
            <w:vAlign w:val="center"/>
          </w:tcPr>
          <w:p w14:paraId="6CA3879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02F4EE3" w14:textId="77777777" w:rsidTr="002E7066">
        <w:trPr>
          <w:trHeight w:val="568"/>
        </w:trPr>
        <w:tc>
          <w:tcPr>
            <w:tcW w:w="704" w:type="dxa"/>
            <w:vAlign w:val="center"/>
          </w:tcPr>
          <w:p w14:paraId="665FBF70" w14:textId="2912DC32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3544" w:type="dxa"/>
            <w:vAlign w:val="center"/>
          </w:tcPr>
          <w:p w14:paraId="02401A7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WIFI</w:t>
            </w:r>
          </w:p>
        </w:tc>
        <w:tc>
          <w:tcPr>
            <w:tcW w:w="7229" w:type="dxa"/>
            <w:vAlign w:val="center"/>
          </w:tcPr>
          <w:p w14:paraId="7042D9A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FA3F65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A2E172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11F23309" w14:textId="44576795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3544" w:type="dxa"/>
            <w:vAlign w:val="center"/>
          </w:tcPr>
          <w:p w14:paraId="139C8836" w14:textId="37919C6E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Akumulator</w:t>
            </w:r>
          </w:p>
        </w:tc>
        <w:tc>
          <w:tcPr>
            <w:tcW w:w="7229" w:type="dxa"/>
            <w:vAlign w:val="center"/>
          </w:tcPr>
          <w:p w14:paraId="77222BF9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Akumulator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litowo-jonowy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4FDDDA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5B8B4F6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653C17C0" w14:textId="5601FAD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14:paraId="4D680AFF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Zasilanie przez USB</w:t>
            </w:r>
          </w:p>
        </w:tc>
        <w:tc>
          <w:tcPr>
            <w:tcW w:w="7229" w:type="dxa"/>
            <w:vAlign w:val="center"/>
          </w:tcPr>
          <w:p w14:paraId="2B7AC835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05F5E7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6D65B1E" w14:textId="77777777" w:rsidTr="002E7066">
        <w:trPr>
          <w:trHeight w:val="407"/>
        </w:trPr>
        <w:tc>
          <w:tcPr>
            <w:tcW w:w="704" w:type="dxa"/>
            <w:vAlign w:val="center"/>
          </w:tcPr>
          <w:p w14:paraId="1A02E2CA" w14:textId="49B52FDE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3544" w:type="dxa"/>
            <w:vAlign w:val="center"/>
          </w:tcPr>
          <w:p w14:paraId="7BC3134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Ładowarka</w:t>
            </w:r>
          </w:p>
        </w:tc>
        <w:tc>
          <w:tcPr>
            <w:tcW w:w="7229" w:type="dxa"/>
            <w:vAlign w:val="center"/>
          </w:tcPr>
          <w:p w14:paraId="05C892D2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AB542F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D8E524F" w14:textId="77777777" w:rsidTr="002E7066">
        <w:trPr>
          <w:trHeight w:val="413"/>
        </w:trPr>
        <w:tc>
          <w:tcPr>
            <w:tcW w:w="704" w:type="dxa"/>
            <w:vAlign w:val="center"/>
          </w:tcPr>
          <w:p w14:paraId="387244AC" w14:textId="06C7FFE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3544" w:type="dxa"/>
            <w:vAlign w:val="center"/>
          </w:tcPr>
          <w:p w14:paraId="12C14BD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Kompatybilna lampa błyskowa</w:t>
            </w:r>
          </w:p>
        </w:tc>
        <w:tc>
          <w:tcPr>
            <w:tcW w:w="7229" w:type="dxa"/>
            <w:vAlign w:val="center"/>
          </w:tcPr>
          <w:p w14:paraId="1C87F47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6B94B66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26FC" w:rsidRPr="00B30129" w14:paraId="07EEAD89" w14:textId="77777777" w:rsidTr="00BB26FC">
        <w:trPr>
          <w:trHeight w:val="423"/>
        </w:trPr>
        <w:tc>
          <w:tcPr>
            <w:tcW w:w="704" w:type="dxa"/>
          </w:tcPr>
          <w:p w14:paraId="1432AD3B" w14:textId="60466B6E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14:paraId="772C6C26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229" w:type="dxa"/>
          </w:tcPr>
          <w:p w14:paraId="7E3DE516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278A83CA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7F87AC3" w14:textId="77777777" w:rsidR="002956EB" w:rsidRPr="00B30129" w:rsidRDefault="002956EB" w:rsidP="002956EB">
      <w:pPr>
        <w:rPr>
          <w:rFonts w:ascii="Arial" w:hAnsi="Arial" w:cs="Arial"/>
        </w:rPr>
      </w:pPr>
    </w:p>
    <w:p w14:paraId="752E3CE6" w14:textId="77777777" w:rsidR="002956EB" w:rsidRPr="00B30129" w:rsidRDefault="002956EB" w:rsidP="00603006">
      <w:pPr>
        <w:rPr>
          <w:rFonts w:ascii="Arial" w:hAnsi="Arial" w:cs="Arial"/>
        </w:rPr>
      </w:pPr>
    </w:p>
    <w:p w14:paraId="498552A9" w14:textId="1AC0F297" w:rsidR="00531A0A" w:rsidRPr="00B30129" w:rsidRDefault="00531A0A" w:rsidP="00603006">
      <w:pPr>
        <w:rPr>
          <w:rFonts w:ascii="Arial" w:hAnsi="Arial" w:cs="Arial"/>
        </w:rPr>
      </w:pPr>
    </w:p>
    <w:p w14:paraId="7727527C" w14:textId="1EB0658D" w:rsidR="00531A0A" w:rsidRPr="00B30129" w:rsidRDefault="00531A0A" w:rsidP="00603006">
      <w:pPr>
        <w:rPr>
          <w:rFonts w:ascii="Arial" w:hAnsi="Arial" w:cs="Arial"/>
        </w:rPr>
      </w:pPr>
    </w:p>
    <w:p w14:paraId="39CD86EE" w14:textId="1CBE311B" w:rsidR="00531A0A" w:rsidRPr="00B30129" w:rsidRDefault="00531A0A" w:rsidP="005F2196">
      <w:pPr>
        <w:pStyle w:val="Tekstpodstawowy3"/>
        <w:rPr>
          <w:rFonts w:ascii="Arial" w:hAnsi="Arial" w:cs="Arial"/>
          <w:sz w:val="20"/>
        </w:rPr>
      </w:pPr>
    </w:p>
    <w:p w14:paraId="4C7865D8" w14:textId="512A2E92" w:rsidR="00EA5FB4" w:rsidRPr="00B30129" w:rsidRDefault="00EA5FB4" w:rsidP="005F2196">
      <w:pPr>
        <w:pStyle w:val="Tekstpodstawowy3"/>
        <w:rPr>
          <w:rFonts w:ascii="Arial" w:hAnsi="Arial" w:cs="Arial"/>
          <w:sz w:val="20"/>
        </w:rPr>
      </w:pPr>
    </w:p>
    <w:p w14:paraId="5A496B2F" w14:textId="16B76AFE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15905111" w14:textId="5C82B4E4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1D62861E" w14:textId="77777777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49EC0466" w14:textId="3A33F256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0205964D" w14:textId="16B00BEE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7AC66121" w14:textId="77777777" w:rsidR="00D50D62" w:rsidRPr="00B30129" w:rsidRDefault="00D50D62" w:rsidP="005F2196">
      <w:pPr>
        <w:pStyle w:val="Tekstpodstawowy3"/>
        <w:rPr>
          <w:rFonts w:ascii="Arial" w:hAnsi="Arial" w:cs="Arial"/>
          <w:sz w:val="20"/>
        </w:rPr>
      </w:pPr>
    </w:p>
    <w:p w14:paraId="588A2CDD" w14:textId="77777777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67699916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AF622C7" w14:textId="72BA28ED" w:rsidR="001D4ABD" w:rsidRPr="00B30129" w:rsidRDefault="001D4ABD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5" w:name="_Hlk191293042"/>
            <w:bookmarkStart w:id="6" w:name="_Hlk196473412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 xml:space="preserve">12-24/2.8 </w:t>
            </w:r>
            <w:bookmarkEnd w:id="6"/>
            <w:r w:rsidRPr="00F43263">
              <w:rPr>
                <w:rFonts w:ascii="Arial" w:hAnsi="Arial" w:cs="Arial"/>
                <w:b/>
                <w:bCs/>
                <w:strike/>
                <w:color w:val="FF0000"/>
                <w:sz w:val="24"/>
              </w:rPr>
              <w:t>+ filtr UV</w:t>
            </w:r>
            <w:r w:rsidRPr="00F43263">
              <w:rPr>
                <w:rFonts w:ascii="Arial" w:eastAsia="Calibri" w:hAnsi="Arial" w:cs="Arial"/>
                <w:b/>
                <w:bCs/>
                <w:color w:val="FF0000"/>
                <w:sz w:val="28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72C7F1D1" w14:textId="77777777" w:rsidR="001D4ABD" w:rsidRPr="00B30129" w:rsidRDefault="001D4ABD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B94C713" w14:textId="77777777" w:rsidR="001D4ABD" w:rsidRPr="00B30129" w:rsidRDefault="001D4ABD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5A61054" w14:textId="77777777" w:rsidR="001D4ABD" w:rsidRPr="00B30129" w:rsidRDefault="001D4ABD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1C75BC7E" w14:textId="27892D9E" w:rsidR="001D4ABD" w:rsidRPr="00B30129" w:rsidRDefault="001D4ABD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BCCDC87" w14:textId="77777777" w:rsidR="001D4ABD" w:rsidRPr="00B30129" w:rsidRDefault="001D4ABD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2D350E12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236AA0B8" w14:textId="77777777" w:rsidTr="00D50D62">
        <w:trPr>
          <w:trHeight w:val="1443"/>
        </w:trPr>
        <w:tc>
          <w:tcPr>
            <w:tcW w:w="704" w:type="dxa"/>
            <w:vAlign w:val="center"/>
          </w:tcPr>
          <w:p w14:paraId="5922C4F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5EA5D98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B15565A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C9E952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1ACC1C69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5"/>
      <w:tr w:rsidR="00B30129" w:rsidRPr="00B30129" w14:paraId="1BAE1752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3EE3C2FE" w14:textId="28221CCC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2BC57F9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4E87D328" w14:textId="7C1D197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4BAEE61E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129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  <w:p w14:paraId="4BBC8E5B" w14:textId="3437556E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129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30204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4671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4303039A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00C16B9A" w14:textId="7BE95506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749990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7D7FC60E" w14:textId="7417E58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dotyczy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9DDF4BF" w14:textId="30FBEC8F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F8339C7" w14:textId="77777777" w:rsidTr="00941151">
        <w:trPr>
          <w:trHeight w:val="267"/>
        </w:trPr>
        <w:tc>
          <w:tcPr>
            <w:tcW w:w="704" w:type="dxa"/>
            <w:vAlign w:val="center"/>
          </w:tcPr>
          <w:p w14:paraId="65ADF7F8" w14:textId="75ABAA17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E0EDACE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7AECF862" w14:textId="1981888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001C8DA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E8687CE" w14:textId="77777777" w:rsidTr="00941151">
        <w:trPr>
          <w:trHeight w:val="285"/>
        </w:trPr>
        <w:tc>
          <w:tcPr>
            <w:tcW w:w="704" w:type="dxa"/>
            <w:vAlign w:val="center"/>
          </w:tcPr>
          <w:p w14:paraId="384C2E08" w14:textId="569D0BC4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D8EBF39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bookmarkStart w:id="7" w:name="_Hlk196473530"/>
            <w:r w:rsidRPr="00B30129">
              <w:rPr>
                <w:rFonts w:ascii="Arial" w:hAnsi="Arial" w:cs="Arial"/>
                <w:b/>
              </w:rPr>
              <w:t>Stabilizator obrazu</w:t>
            </w:r>
            <w:bookmarkEnd w:id="7"/>
          </w:p>
        </w:tc>
        <w:tc>
          <w:tcPr>
            <w:tcW w:w="6946" w:type="dxa"/>
            <w:vAlign w:val="center"/>
          </w:tcPr>
          <w:p w14:paraId="484AD123" w14:textId="740A4051" w:rsidR="001D4ABD" w:rsidRPr="00F43263" w:rsidRDefault="00F43263" w:rsidP="00193773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proofErr w:type="spellStart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T</w:t>
            </w:r>
            <w:r w:rsidR="001D4ABD"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ak</w:t>
            </w:r>
            <w:proofErr w:type="spellEnd"/>
            <w:r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94606F9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C1E0D6B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5A149B5D" w14:textId="69A03D9E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63991B18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03B15F88" w14:textId="36671CCA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122 - 84 </w:t>
            </w:r>
            <w:r w:rsidR="00506F49" w:rsidRPr="00506F49">
              <w:rPr>
                <w:rFonts w:ascii="Arial" w:eastAsia="Calibri" w:hAnsi="Arial" w:cs="Arial"/>
                <w:b/>
                <w:color w:val="FF0000"/>
                <w:sz w:val="22"/>
                <w:lang w:eastAsia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46AAA8E4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1B3E074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47F58C80" w14:textId="24A22A4A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321BE10B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729534F7" w14:textId="4EC22148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zmiennoogniskowy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11DDCFE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ADFB564" w14:textId="77777777" w:rsidTr="00941151">
        <w:trPr>
          <w:trHeight w:val="282"/>
        </w:trPr>
        <w:tc>
          <w:tcPr>
            <w:tcW w:w="704" w:type="dxa"/>
            <w:vAlign w:val="center"/>
          </w:tcPr>
          <w:p w14:paraId="79E76698" w14:textId="4DAE0FFB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3D57BF8B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6A5C07BE" w14:textId="4DCC5AFF" w:rsidR="001D4ABD" w:rsidRPr="00B30129" w:rsidRDefault="001027FD" w:rsidP="001D4ABD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lang w:val="en-US"/>
              </w:rPr>
              <w:t xml:space="preserve">17 </w:t>
            </w:r>
            <w:proofErr w:type="spellStart"/>
            <w:r w:rsidR="001D4ABD"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="001D4ABD" w:rsidRPr="00B30129">
              <w:rPr>
                <w:rFonts w:ascii="Arial" w:hAnsi="Arial" w:cs="Arial"/>
                <w:lang w:val="en-US"/>
              </w:rPr>
              <w:t xml:space="preserve"> / </w:t>
            </w:r>
            <w:r w:rsidR="00406EF5" w:rsidRPr="00B30129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517" w:type="dxa"/>
            <w:vMerge/>
            <w:vAlign w:val="center"/>
          </w:tcPr>
          <w:p w14:paraId="67A1F277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EC24139" w14:textId="77777777" w:rsidTr="00941151">
        <w:trPr>
          <w:trHeight w:val="259"/>
        </w:trPr>
        <w:tc>
          <w:tcPr>
            <w:tcW w:w="704" w:type="dxa"/>
            <w:vAlign w:val="center"/>
          </w:tcPr>
          <w:p w14:paraId="017651D3" w14:textId="527918FE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332DCD11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7F20CE9A" w14:textId="25C4F0D0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0,28 m</w:t>
            </w:r>
          </w:p>
        </w:tc>
        <w:tc>
          <w:tcPr>
            <w:tcW w:w="2517" w:type="dxa"/>
            <w:vMerge/>
            <w:vAlign w:val="center"/>
          </w:tcPr>
          <w:p w14:paraId="28A2F5F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A6DEC00" w14:textId="77777777" w:rsidTr="00941151">
        <w:trPr>
          <w:trHeight w:val="276"/>
        </w:trPr>
        <w:tc>
          <w:tcPr>
            <w:tcW w:w="704" w:type="dxa"/>
            <w:vAlign w:val="center"/>
          </w:tcPr>
          <w:p w14:paraId="45532025" w14:textId="3486FEA1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105065E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58D21AEA" w14:textId="2AE3C533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zakres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ogniskowania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12-24 mm</w:t>
            </w:r>
          </w:p>
        </w:tc>
        <w:tc>
          <w:tcPr>
            <w:tcW w:w="2517" w:type="dxa"/>
            <w:vMerge/>
            <w:vAlign w:val="center"/>
          </w:tcPr>
          <w:p w14:paraId="0F5F69E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06D2F54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3C914AD4" w14:textId="5F8098AB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2CF071DF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1F4D3D19" w14:textId="24D0DF39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712DADB0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CEFC1C0" w14:textId="77777777" w:rsidTr="00941151">
        <w:trPr>
          <w:trHeight w:val="413"/>
        </w:trPr>
        <w:tc>
          <w:tcPr>
            <w:tcW w:w="704" w:type="dxa"/>
            <w:vAlign w:val="center"/>
          </w:tcPr>
          <w:p w14:paraId="77BD5CB0" w14:textId="02E0B594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3699CE77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381EC69D" w14:textId="1B63CE2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Kąt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widzenia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(35 mm) 122</w:t>
            </w:r>
            <w:r w:rsidRPr="00B30129">
              <w:rPr>
                <w:rFonts w:ascii="Arial" w:eastAsia="MS Gothic" w:hAnsi="Arial" w:cs="Arial"/>
                <w:lang w:val="en-US"/>
              </w:rPr>
              <w:t>ﾟ</w:t>
            </w:r>
            <w:r w:rsidRPr="00B30129">
              <w:rPr>
                <w:rFonts w:ascii="Arial" w:hAnsi="Arial" w:cs="Arial"/>
                <w:lang w:val="en-US"/>
              </w:rPr>
              <w:t>–84</w:t>
            </w:r>
            <w:r w:rsidRPr="00B30129">
              <w:rPr>
                <w:rFonts w:ascii="Arial" w:eastAsia="MS Gothic" w:hAnsi="Arial" w:cs="Arial"/>
                <w:lang w:val="en-US"/>
              </w:rPr>
              <w:t>ﾟ</w:t>
            </w:r>
          </w:p>
          <w:p w14:paraId="45927A48" w14:textId="00181CCA" w:rsidR="001D4ABD" w:rsidRPr="00B30129" w:rsidRDefault="001D4ABD" w:rsidP="001D4ABD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Kąt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widzenia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(APS-C) 99°–61°</w:t>
            </w:r>
          </w:p>
        </w:tc>
        <w:tc>
          <w:tcPr>
            <w:tcW w:w="2517" w:type="dxa"/>
            <w:vMerge/>
          </w:tcPr>
          <w:p w14:paraId="1F69E7D6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78346C74" w14:textId="77777777" w:rsidTr="001D4ABD">
        <w:trPr>
          <w:trHeight w:val="556"/>
        </w:trPr>
        <w:tc>
          <w:tcPr>
            <w:tcW w:w="704" w:type="dxa"/>
            <w:vAlign w:val="center"/>
          </w:tcPr>
          <w:p w14:paraId="54E8C7C1" w14:textId="55038F8B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14:paraId="01440B43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2A70BC25" w14:textId="1AFE2BC9" w:rsidR="001D4ABD" w:rsidRPr="00B30129" w:rsidRDefault="001D4ABD" w:rsidP="0094115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Maksymalna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przysłona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(F) 2,8</w:t>
            </w:r>
          </w:p>
        </w:tc>
        <w:tc>
          <w:tcPr>
            <w:tcW w:w="2517" w:type="dxa"/>
            <w:vMerge/>
          </w:tcPr>
          <w:p w14:paraId="41EE90C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CA93AA3" w14:textId="69F5E4A7" w:rsidR="00E80FF4" w:rsidRPr="00B30129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1FAB3ACD" w14:textId="77777777" w:rsidR="00ED4832" w:rsidRPr="00B30129" w:rsidRDefault="00ED4832" w:rsidP="005F2196">
      <w:pPr>
        <w:pStyle w:val="Tekstpodstawowy3"/>
        <w:rPr>
          <w:rFonts w:ascii="Arial" w:hAnsi="Arial" w:cs="Arial"/>
          <w:sz w:val="20"/>
        </w:rPr>
      </w:pPr>
    </w:p>
    <w:p w14:paraId="3DD5A97C" w14:textId="48D3C054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7A623DF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20945B9E" w14:textId="0165FB1C" w:rsidR="001D4ABD" w:rsidRPr="00B30129" w:rsidRDefault="001D4ABD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8" w:name="_Hlk193368730"/>
            <w:bookmarkStart w:id="9" w:name="_Hlk191293184"/>
            <w:bookmarkStart w:id="10" w:name="_Hlk196474603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16-35/2.8 II + filtr UV</w:t>
            </w:r>
            <w:bookmarkEnd w:id="8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0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2 sztuki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spełniające poniższe parametry techniczne lub cechy</w:t>
            </w:r>
          </w:p>
          <w:p w14:paraId="60E7B82C" w14:textId="77777777" w:rsidR="001D4ABD" w:rsidRPr="00B30129" w:rsidRDefault="001D4ABD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4915091" w14:textId="77777777" w:rsidR="001D4ABD" w:rsidRPr="00B30129" w:rsidRDefault="001D4ABD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5CCA9AF" w14:textId="77777777" w:rsidR="001D4ABD" w:rsidRPr="00B30129" w:rsidRDefault="001D4ABD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4011302B" w14:textId="59CB920D" w:rsidR="001D4ABD" w:rsidRPr="00B30129" w:rsidRDefault="001D4ABD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E71C6EC" w14:textId="77777777" w:rsidR="001D4ABD" w:rsidRPr="00B30129" w:rsidRDefault="001D4ABD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1DE93BC1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5A5D50DB" w14:textId="77777777" w:rsidTr="00941151">
        <w:trPr>
          <w:trHeight w:val="1247"/>
        </w:trPr>
        <w:tc>
          <w:tcPr>
            <w:tcW w:w="704" w:type="dxa"/>
            <w:vAlign w:val="center"/>
          </w:tcPr>
          <w:p w14:paraId="5BBAE3CC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BC1F56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AEF762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F93E5C5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47E2943A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9"/>
      <w:tr w:rsidR="00B30129" w:rsidRPr="00B30129" w14:paraId="76FCC000" w14:textId="77777777" w:rsidTr="00941151">
        <w:trPr>
          <w:trHeight w:val="286"/>
        </w:trPr>
        <w:tc>
          <w:tcPr>
            <w:tcW w:w="704" w:type="dxa"/>
            <w:vAlign w:val="center"/>
          </w:tcPr>
          <w:p w14:paraId="7ACFBB63" w14:textId="7C5332F0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0E54AE7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61B5DB7A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18B1C5C4" w14:textId="4AD258DE" w:rsidR="001D4ABD" w:rsidRPr="00B30129" w:rsidRDefault="00F43263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6497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27301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62B60FCC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595EAAFF" w14:textId="14ACAF08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FD2E12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7814CAA4" w14:textId="1230ADA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82 mm</w:t>
            </w:r>
          </w:p>
        </w:tc>
        <w:tc>
          <w:tcPr>
            <w:tcW w:w="2517" w:type="dxa"/>
            <w:vMerge/>
            <w:vAlign w:val="center"/>
          </w:tcPr>
          <w:p w14:paraId="50AEF33B" w14:textId="76E78F2D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36EB053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7D88FE7D" w14:textId="49455413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B980B82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62FE24B6" w14:textId="676741A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AD3339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78B6A66" w14:textId="77777777" w:rsidTr="00941151">
        <w:trPr>
          <w:trHeight w:val="285"/>
        </w:trPr>
        <w:tc>
          <w:tcPr>
            <w:tcW w:w="704" w:type="dxa"/>
            <w:vAlign w:val="center"/>
          </w:tcPr>
          <w:p w14:paraId="686F27C8" w14:textId="27AA7DF7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0B56166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00A517E0" w14:textId="0B29B4C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891AC4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DC9D560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6A7DB65A" w14:textId="23DDBE2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73C978BA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13297634" w14:textId="38A75E3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107 - 63.4 </w:t>
            </w:r>
            <w:r w:rsidRPr="00506F49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506F49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506F49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38A85B7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F2D6B93" w14:textId="77777777" w:rsidTr="00941151">
        <w:trPr>
          <w:trHeight w:val="265"/>
        </w:trPr>
        <w:tc>
          <w:tcPr>
            <w:tcW w:w="704" w:type="dxa"/>
            <w:vAlign w:val="center"/>
          </w:tcPr>
          <w:p w14:paraId="330B81FE" w14:textId="4678DC23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5B86B70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5A277103" w14:textId="31EC9F5E" w:rsidR="001D4ABD" w:rsidRPr="00B30129" w:rsidRDefault="00954391" w:rsidP="00193773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b/>
                <w:lang w:val="en-US"/>
              </w:rPr>
              <w:t>zmienno</w:t>
            </w:r>
            <w:r w:rsidR="009D73AA" w:rsidRPr="00B30129">
              <w:rPr>
                <w:rFonts w:ascii="Arial" w:hAnsi="Arial" w:cs="Arial"/>
                <w:b/>
                <w:lang w:val="en-US"/>
              </w:rPr>
              <w:t>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6275D2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BE436DE" w14:textId="77777777" w:rsidTr="00941151">
        <w:trPr>
          <w:trHeight w:val="282"/>
        </w:trPr>
        <w:tc>
          <w:tcPr>
            <w:tcW w:w="704" w:type="dxa"/>
            <w:vAlign w:val="center"/>
          </w:tcPr>
          <w:p w14:paraId="2C84A80B" w14:textId="54F15D9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82F65F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4D67A8DE" w14:textId="064A47E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CC63B7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5A83FCC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7D19DF67" w14:textId="1E022AE9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649C5CE4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5DA47503" w14:textId="25A7EE5C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12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929DA4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495BD44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7704F83D" w14:textId="2EEDACCE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14B433C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603207DE" w14:textId="571E1FC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0.22 m</w:t>
            </w:r>
          </w:p>
        </w:tc>
        <w:tc>
          <w:tcPr>
            <w:tcW w:w="2517" w:type="dxa"/>
            <w:vMerge/>
            <w:vAlign w:val="center"/>
          </w:tcPr>
          <w:p w14:paraId="7A64B58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15613FA" w14:textId="77777777" w:rsidTr="00941151">
        <w:trPr>
          <w:trHeight w:val="295"/>
        </w:trPr>
        <w:tc>
          <w:tcPr>
            <w:tcW w:w="704" w:type="dxa"/>
            <w:vAlign w:val="center"/>
          </w:tcPr>
          <w:p w14:paraId="2A20B57C" w14:textId="180E0F45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3DF1895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60BEF15B" w14:textId="013F4C4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16 - 35 mm</w:t>
            </w:r>
          </w:p>
        </w:tc>
        <w:tc>
          <w:tcPr>
            <w:tcW w:w="2517" w:type="dxa"/>
            <w:vMerge/>
            <w:vAlign w:val="center"/>
          </w:tcPr>
          <w:p w14:paraId="183E191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625A8F3" w14:textId="77777777" w:rsidTr="00941151">
        <w:trPr>
          <w:trHeight w:val="257"/>
        </w:trPr>
        <w:tc>
          <w:tcPr>
            <w:tcW w:w="704" w:type="dxa"/>
            <w:vAlign w:val="center"/>
          </w:tcPr>
          <w:p w14:paraId="7E491843" w14:textId="53FF04D2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534B641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6240B573" w14:textId="77E22B49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677DF4CF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F3DDBEC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4DCF66DE" w14:textId="45D0174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8AA1E6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215D2166" w14:textId="38ED5098" w:rsidR="001D4ABD" w:rsidRPr="00B30129" w:rsidRDefault="001D4ABD" w:rsidP="00941151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107 - 63.4 </w:t>
            </w:r>
            <w:r w:rsidRPr="00506F49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506F49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506F49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</w:tcPr>
          <w:p w14:paraId="0CD7009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296348D4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32AC260" w14:textId="0A0B8B5B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A6FCE51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E4AD391" w14:textId="16D4B238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f/2.8</w:t>
            </w:r>
          </w:p>
        </w:tc>
        <w:tc>
          <w:tcPr>
            <w:tcW w:w="2517" w:type="dxa"/>
            <w:vMerge/>
          </w:tcPr>
          <w:p w14:paraId="57A328D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E863EE3" w14:textId="085ACEE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BFED40" w14:textId="785EEFC6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218067" w14:textId="3947EAD3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087E9F" w14:textId="5EA5CC5F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9E46E2" w14:textId="26549160" w:rsidR="00F01D50" w:rsidRPr="00B30129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7856140E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0E171D20" w14:textId="1ABA9884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1" w:name="_Hlk191293291"/>
            <w:bookmarkStart w:id="12" w:name="_Hlk196473713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24-70/2.8 II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2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E9ACAAF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35E7604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9E23424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8F96B23" w14:textId="2E86A879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38FE126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21BD5AEE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58F3B68C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194C54C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05C006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487265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FD590D2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4F21A64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11"/>
      <w:tr w:rsidR="00B30129" w:rsidRPr="00B30129" w14:paraId="69F57812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30A5927B" w14:textId="7C0B360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AF14C8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7611BAB2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1342ED5" w14:textId="4916637C" w:rsidR="001D4ABD" w:rsidRPr="00B30129" w:rsidRDefault="00F43263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5902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16114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53652DC7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90C2A73" w14:textId="16F48DF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2C5447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54DF3B2D" w14:textId="6B919D3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82 mm</w:t>
            </w:r>
          </w:p>
        </w:tc>
        <w:tc>
          <w:tcPr>
            <w:tcW w:w="2517" w:type="dxa"/>
            <w:vMerge/>
            <w:vAlign w:val="center"/>
          </w:tcPr>
          <w:p w14:paraId="12EE19EC" w14:textId="34D0C33F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5A93653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6B9A0A3A" w14:textId="17FB8B1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F87323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509ECF49" w14:textId="5423FCC3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782F2C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40A41E9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77961399" w14:textId="7C694843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37AC1C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2767D59E" w14:textId="3E6B026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57AD35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DF4500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788F8645" w14:textId="7E4C762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351F0439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01F1BBA1" w14:textId="64B8C258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84 - 34 </w:t>
            </w: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31B7B67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F260A90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6366FF11" w14:textId="487F6AE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15428F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bookmarkStart w:id="13" w:name="_Hlk196473738"/>
            <w:r w:rsidRPr="00B30129">
              <w:rPr>
                <w:rFonts w:ascii="Arial" w:hAnsi="Arial" w:cs="Arial"/>
                <w:b/>
              </w:rPr>
              <w:t>Rodzaj obiektywu</w:t>
            </w:r>
            <w:bookmarkEnd w:id="13"/>
          </w:p>
        </w:tc>
        <w:tc>
          <w:tcPr>
            <w:tcW w:w="6946" w:type="dxa"/>
            <w:vAlign w:val="center"/>
          </w:tcPr>
          <w:p w14:paraId="14B33909" w14:textId="1F81EBED" w:rsidR="001D4ABD" w:rsidRPr="00F43263" w:rsidRDefault="001D4ABD" w:rsidP="00193773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proofErr w:type="spellStart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Stałoogniskowy</w:t>
            </w:r>
            <w:proofErr w:type="spellEnd"/>
            <w:r w:rsid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proofErr w:type="spellStart"/>
            <w:r w:rsidR="00F43263"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zmiennoogniskowy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A9FCA7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A7AE845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116FE645" w14:textId="308B79B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0CE1A223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4715CD9D" w14:textId="58A2F6C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A7DE30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C66E1F6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182D746A" w14:textId="65FA6CDA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22D7B5B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4862F197" w14:textId="433AB325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6DB0BF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E9A0089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7006EC5C" w14:textId="7413E72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54A67BA8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1E2CE26" w14:textId="78904B32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0.21 m</w:t>
            </w:r>
          </w:p>
        </w:tc>
        <w:tc>
          <w:tcPr>
            <w:tcW w:w="2517" w:type="dxa"/>
            <w:vMerge/>
            <w:vAlign w:val="center"/>
          </w:tcPr>
          <w:p w14:paraId="450B53C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62D2BB5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082D242C" w14:textId="6FD94CB0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46D154A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67AA1629" w14:textId="6D8A0C1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24 - 70 mm</w:t>
            </w:r>
          </w:p>
        </w:tc>
        <w:tc>
          <w:tcPr>
            <w:tcW w:w="2517" w:type="dxa"/>
            <w:vMerge/>
            <w:vAlign w:val="center"/>
          </w:tcPr>
          <w:p w14:paraId="03210E4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A8C48FF" w14:textId="77777777" w:rsidTr="00941151">
        <w:trPr>
          <w:trHeight w:val="268"/>
        </w:trPr>
        <w:tc>
          <w:tcPr>
            <w:tcW w:w="704" w:type="dxa"/>
            <w:vAlign w:val="center"/>
          </w:tcPr>
          <w:p w14:paraId="2DF292E7" w14:textId="42DD2850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DFA71B9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1BE99CD4" w14:textId="0E373A1C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6C32239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020854F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52D94344" w14:textId="3EE6AF75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3F65F5E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4DB586EB" w14:textId="0DB6F18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84 - 34 </w:t>
            </w: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</w:tcPr>
          <w:p w14:paraId="4805C34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352D1CDC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AA6E25F" w14:textId="59632F92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F47129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4A191B6" w14:textId="67053E6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f/2.8</w:t>
            </w:r>
          </w:p>
        </w:tc>
        <w:tc>
          <w:tcPr>
            <w:tcW w:w="2517" w:type="dxa"/>
            <w:vMerge/>
          </w:tcPr>
          <w:p w14:paraId="355FBEF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FB31104" w14:textId="0FA8A100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3533C6" w14:textId="3B10044D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26FC89" w14:textId="53B2EDD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107E51BB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BB474C" w14:textId="6CAAFCAF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5D31BCF8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1F5976A" w14:textId="30094BD3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4" w:name="_Hlk191293409"/>
            <w:bookmarkStart w:id="15" w:name="_Hlk196474780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24/1.4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5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30448F17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1323EBF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F9DF39D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2941F84E" w14:textId="0E5E65BB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2DF9CDA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7915334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6066FF14" w14:textId="77777777" w:rsidTr="00941151">
        <w:trPr>
          <w:trHeight w:val="1389"/>
        </w:trPr>
        <w:tc>
          <w:tcPr>
            <w:tcW w:w="704" w:type="dxa"/>
            <w:vAlign w:val="center"/>
          </w:tcPr>
          <w:p w14:paraId="582B5015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0AC153E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34B7964F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20E23AE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737B688E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14"/>
      <w:tr w:rsidR="00B30129" w:rsidRPr="00B30129" w14:paraId="6B9AA36C" w14:textId="77777777" w:rsidTr="00941151">
        <w:trPr>
          <w:trHeight w:val="289"/>
        </w:trPr>
        <w:tc>
          <w:tcPr>
            <w:tcW w:w="704" w:type="dxa"/>
            <w:vAlign w:val="center"/>
          </w:tcPr>
          <w:p w14:paraId="2BCE3C25" w14:textId="372C147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21E631CF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71187ED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16984BA4" w14:textId="204BED97" w:rsidR="001D4ABD" w:rsidRPr="00B30129" w:rsidRDefault="00F43263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7155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5108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048F6BB3" w14:textId="77777777" w:rsidTr="00941151">
        <w:trPr>
          <w:trHeight w:val="264"/>
        </w:trPr>
        <w:tc>
          <w:tcPr>
            <w:tcW w:w="704" w:type="dxa"/>
            <w:vAlign w:val="center"/>
          </w:tcPr>
          <w:p w14:paraId="267C6610" w14:textId="40B04866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D644929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5B575919" w14:textId="6A62C65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67 mm</w:t>
            </w:r>
          </w:p>
        </w:tc>
        <w:tc>
          <w:tcPr>
            <w:tcW w:w="2517" w:type="dxa"/>
            <w:vMerge/>
            <w:vAlign w:val="center"/>
          </w:tcPr>
          <w:p w14:paraId="4101FE8E" w14:textId="34F560FF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DEDA694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D236AE7" w14:textId="48DBC6A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2C8CE3A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0C9C444A" w14:textId="113321A9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1F48DB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609F4C" w14:textId="77777777" w:rsidTr="00941151">
        <w:trPr>
          <w:trHeight w:val="287"/>
        </w:trPr>
        <w:tc>
          <w:tcPr>
            <w:tcW w:w="704" w:type="dxa"/>
            <w:vAlign w:val="center"/>
          </w:tcPr>
          <w:p w14:paraId="211C7AB2" w14:textId="6672373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C9BCD1D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6018B231" w14:textId="0A8354E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E78E7C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ABD643B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68CC16ED" w14:textId="7ACDCE5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789866B9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09A9C53D" w14:textId="13CC5C5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84 </w:t>
            </w: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51007CB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449D990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6EBAE68D" w14:textId="3A458858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32B9521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0A04C7AB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746C92D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7AED44F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202C173F" w14:textId="5D1119BA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56848CA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3613AD91" w14:textId="15CA57CE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BF66C8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3ABAD84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79139CEF" w14:textId="5E113A60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00786C8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26E8E3BE" w14:textId="6733330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F75C24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CBD770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3BE6E33F" w14:textId="7020E53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3A8B71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A84A09C" w14:textId="474D36E0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0.24 m</w:t>
            </w:r>
          </w:p>
        </w:tc>
        <w:tc>
          <w:tcPr>
            <w:tcW w:w="2517" w:type="dxa"/>
            <w:vMerge/>
            <w:vAlign w:val="center"/>
          </w:tcPr>
          <w:p w14:paraId="6D123D7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69B5DDC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9D79E60" w14:textId="645C740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2FE389D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472BC317" w14:textId="622F3E5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24 mm</w:t>
            </w:r>
          </w:p>
        </w:tc>
        <w:tc>
          <w:tcPr>
            <w:tcW w:w="2517" w:type="dxa"/>
            <w:vMerge/>
            <w:vAlign w:val="center"/>
          </w:tcPr>
          <w:p w14:paraId="74E815D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FA37CA3" w14:textId="77777777" w:rsidTr="00941151">
        <w:trPr>
          <w:trHeight w:val="259"/>
        </w:trPr>
        <w:tc>
          <w:tcPr>
            <w:tcW w:w="704" w:type="dxa"/>
            <w:vAlign w:val="center"/>
          </w:tcPr>
          <w:p w14:paraId="116C7899" w14:textId="78FFC564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095B377D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0B6C68D7" w14:textId="438C318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58FEBCF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E6CDEFE" w14:textId="77777777" w:rsidTr="00941151">
        <w:trPr>
          <w:trHeight w:val="290"/>
        </w:trPr>
        <w:tc>
          <w:tcPr>
            <w:tcW w:w="704" w:type="dxa"/>
            <w:vAlign w:val="center"/>
          </w:tcPr>
          <w:p w14:paraId="7DF14231" w14:textId="6BD9AD72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B854ED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342F078B" w14:textId="452B10D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84 </w:t>
            </w: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</w:tcPr>
          <w:p w14:paraId="0B412D2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373F2878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1B3A339" w14:textId="5D79871E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389793B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BFC96C3" w14:textId="0C9BA21B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f/1.4</w:t>
            </w:r>
          </w:p>
        </w:tc>
        <w:tc>
          <w:tcPr>
            <w:tcW w:w="2517" w:type="dxa"/>
            <w:vMerge/>
          </w:tcPr>
          <w:p w14:paraId="643097DF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6ACA9C0" w14:textId="292A97A9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26BCB" w14:textId="597294F8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C9E23C" w14:textId="40C0F4E8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58049B0" w14:textId="0CC32F96" w:rsidR="00F01D50" w:rsidRPr="00B30129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1B2505C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0F314CE5" w14:textId="66886132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6" w:name="_Hlk193368797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35/1.4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6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7D898772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01E098A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B60C6FA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3495B43E" w14:textId="2E48C993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E308776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56C9AB02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49FF87AC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00C18ABB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BF3C8FB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7271FCA1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9F5A1B7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7F49B707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24C74674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534D7604" w14:textId="101EBC2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DB55BC8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18EE9D1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32ACA874" w14:textId="0F920567" w:rsidR="001D4ABD" w:rsidRPr="00B30129" w:rsidRDefault="00F43263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7558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10006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048AD84B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BE6A197" w14:textId="685EDBF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9D1E257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73E4FE31" w14:textId="5F169C34" w:rsidR="001D4ABD" w:rsidRPr="00B30129" w:rsidRDefault="009D73AA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67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mm</w:t>
            </w:r>
          </w:p>
        </w:tc>
        <w:tc>
          <w:tcPr>
            <w:tcW w:w="2517" w:type="dxa"/>
            <w:vMerge/>
            <w:vAlign w:val="center"/>
          </w:tcPr>
          <w:p w14:paraId="32F88ECB" w14:textId="3E7DC7C2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8BE6FC" w14:textId="77777777" w:rsidTr="00941151">
        <w:trPr>
          <w:trHeight w:val="278"/>
        </w:trPr>
        <w:tc>
          <w:tcPr>
            <w:tcW w:w="704" w:type="dxa"/>
            <w:vAlign w:val="center"/>
          </w:tcPr>
          <w:p w14:paraId="5D9860DA" w14:textId="75ACBE0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9C88075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5BF4EC9B" w14:textId="53C7788C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E25E9E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98FC14A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65295319" w14:textId="15543BB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D65C22A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43D6CE87" w14:textId="08FDCB35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2BDE1E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CE685C8" w14:textId="77777777" w:rsidTr="00941151">
        <w:trPr>
          <w:trHeight w:val="272"/>
        </w:trPr>
        <w:tc>
          <w:tcPr>
            <w:tcW w:w="704" w:type="dxa"/>
            <w:vAlign w:val="center"/>
          </w:tcPr>
          <w:p w14:paraId="4AF72F70" w14:textId="7D67584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E3C9B0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48BD0AED" w14:textId="4705DE5E" w:rsidR="001D4ABD" w:rsidRPr="00B30129" w:rsidRDefault="009D73AA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lang w:val="en-US"/>
              </w:rPr>
              <w:t>63</w:t>
            </w:r>
            <w:r w:rsidR="001B1CC1" w:rsidRPr="00B30129">
              <w:rPr>
                <w:rFonts w:ascii="Arial" w:hAnsi="Arial" w:cs="Arial"/>
                <w:lang w:val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1759037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3F64DF2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42A7212C" w14:textId="3BC42E3E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20B074D2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2C7E5BFB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069B6EC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87222BB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6B18FB7A" w14:textId="512B5708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38746ADC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6534575B" w14:textId="65164559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4082B4E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ACB0F9A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7DAB4023" w14:textId="299B8D0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2DC8879C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0107401F" w14:textId="224AD575" w:rsidR="001D4ABD" w:rsidRPr="00B30129" w:rsidRDefault="001D4ABD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1</w:t>
            </w:r>
            <w:r w:rsidR="001B1CC1" w:rsidRPr="00B30129">
              <w:rPr>
                <w:rFonts w:ascii="Arial" w:hAnsi="Arial" w:cs="Arial"/>
                <w:b/>
                <w:lang w:val="en-US"/>
              </w:rPr>
              <w:t>4</w:t>
            </w:r>
            <w:r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b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b/>
                <w:lang w:val="en-US"/>
              </w:rPr>
              <w:t xml:space="preserve"> / </w:t>
            </w:r>
            <w:r w:rsidR="009D73AA" w:rsidRPr="00B30129">
              <w:rPr>
                <w:rFonts w:ascii="Arial" w:hAnsi="Arial" w:cs="Arial"/>
                <w:b/>
                <w:lang w:val="en-US"/>
              </w:rPr>
              <w:t>1</w:t>
            </w:r>
            <w:r w:rsidR="001B1CC1" w:rsidRPr="00B30129">
              <w:rPr>
                <w:rFonts w:ascii="Arial" w:hAnsi="Arial" w:cs="Arial"/>
                <w:b/>
                <w:lang w:val="en-US"/>
              </w:rPr>
              <w:t>0</w:t>
            </w:r>
            <w:r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b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E338D9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BCE96B1" w14:textId="77777777" w:rsidTr="00941151">
        <w:trPr>
          <w:trHeight w:val="260"/>
        </w:trPr>
        <w:tc>
          <w:tcPr>
            <w:tcW w:w="704" w:type="dxa"/>
            <w:vAlign w:val="center"/>
          </w:tcPr>
          <w:p w14:paraId="5052CC10" w14:textId="5932B16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136B657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A201A64" w14:textId="60585CAE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</w:t>
            </w:r>
            <w:r w:rsidR="001B1CC1" w:rsidRPr="00B30129">
              <w:rPr>
                <w:rFonts w:ascii="Arial" w:hAnsi="Arial" w:cs="Arial"/>
                <w:lang w:val="en-US"/>
              </w:rPr>
              <w:t>,27</w:t>
            </w:r>
            <w:r w:rsidRPr="00B30129">
              <w:rPr>
                <w:rFonts w:ascii="Arial" w:hAnsi="Arial" w:cs="Arial"/>
                <w:lang w:val="en-US"/>
              </w:rPr>
              <w:t xml:space="preserve"> m</w:t>
            </w:r>
          </w:p>
        </w:tc>
        <w:tc>
          <w:tcPr>
            <w:tcW w:w="2517" w:type="dxa"/>
            <w:vMerge/>
            <w:vAlign w:val="center"/>
          </w:tcPr>
          <w:p w14:paraId="5CA11C7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9F2D29A" w14:textId="77777777" w:rsidTr="00941151">
        <w:trPr>
          <w:trHeight w:val="137"/>
        </w:trPr>
        <w:tc>
          <w:tcPr>
            <w:tcW w:w="704" w:type="dxa"/>
            <w:vAlign w:val="center"/>
          </w:tcPr>
          <w:p w14:paraId="403D8FC4" w14:textId="40F28C18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4C11B5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4F427082" w14:textId="539978C4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35 mm</w:t>
            </w:r>
          </w:p>
        </w:tc>
        <w:tc>
          <w:tcPr>
            <w:tcW w:w="2517" w:type="dxa"/>
            <w:vMerge/>
            <w:vAlign w:val="center"/>
          </w:tcPr>
          <w:p w14:paraId="42E302E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497926D" w14:textId="77777777" w:rsidTr="00941151">
        <w:trPr>
          <w:trHeight w:val="325"/>
        </w:trPr>
        <w:tc>
          <w:tcPr>
            <w:tcW w:w="704" w:type="dxa"/>
            <w:vAlign w:val="center"/>
          </w:tcPr>
          <w:p w14:paraId="13861565" w14:textId="6474B9E3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9EF870E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151CE2E1" w14:textId="01AC12D2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10388D7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A124B9C" w14:textId="77777777" w:rsidTr="00941151">
        <w:trPr>
          <w:trHeight w:val="131"/>
        </w:trPr>
        <w:tc>
          <w:tcPr>
            <w:tcW w:w="704" w:type="dxa"/>
            <w:vAlign w:val="center"/>
          </w:tcPr>
          <w:p w14:paraId="25D94008" w14:textId="065E25B5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A7A43FB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5F8EBC30" w14:textId="5B49116E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63</w:t>
            </w:r>
            <w:r w:rsidR="001B1CC1" w:rsidRPr="00B30129">
              <w:rPr>
                <w:rFonts w:ascii="Arial" w:hAnsi="Arial" w:cs="Arial"/>
                <w:lang w:val="en-US"/>
              </w:rPr>
              <w:t>º</w:t>
            </w:r>
          </w:p>
        </w:tc>
        <w:tc>
          <w:tcPr>
            <w:tcW w:w="2517" w:type="dxa"/>
            <w:vMerge/>
          </w:tcPr>
          <w:p w14:paraId="01D66CA3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672C5899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4AEB6176" w14:textId="7C2CF359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306C8C7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76515D1F" w14:textId="11207BCD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f/1.4</w:t>
            </w:r>
          </w:p>
        </w:tc>
        <w:tc>
          <w:tcPr>
            <w:tcW w:w="2517" w:type="dxa"/>
            <w:vMerge/>
          </w:tcPr>
          <w:p w14:paraId="2A6E5E8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895E7D0" w14:textId="6892022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693F0D" w14:textId="14A4A7FF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CDA60D" w14:textId="46095EF3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C5F06" w14:textId="542665B6" w:rsidR="002E7066" w:rsidRPr="00B30129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BD1B31" w14:textId="40C8DBC6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A424E0" w14:textId="58279F6F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A33F1D1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5E83A611" w14:textId="0A0A3590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7" w:name="_Hlk193368864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50/1.4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7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7A054B80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82E6D1B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81C652B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6B24DFE6" w14:textId="03286E8F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00AE74C4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FC24092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31F18237" w14:textId="77777777" w:rsidTr="00941151">
        <w:trPr>
          <w:trHeight w:val="1443"/>
        </w:trPr>
        <w:tc>
          <w:tcPr>
            <w:tcW w:w="704" w:type="dxa"/>
            <w:vAlign w:val="center"/>
          </w:tcPr>
          <w:p w14:paraId="55D09686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E2B63FA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1A74ABC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9EACAC4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2F718B15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5F654FE9" w14:textId="77777777" w:rsidTr="00941151">
        <w:trPr>
          <w:trHeight w:val="415"/>
        </w:trPr>
        <w:tc>
          <w:tcPr>
            <w:tcW w:w="704" w:type="dxa"/>
            <w:vAlign w:val="center"/>
          </w:tcPr>
          <w:p w14:paraId="0CBDDC14" w14:textId="202EC0E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AB0B465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8056B53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2F30075" w14:textId="0FEA0B5F" w:rsidR="001D4ABD" w:rsidRPr="00B30129" w:rsidRDefault="00F43263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6453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4761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3FFC5590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4CB77B74" w14:textId="678ACBAD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607FADE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6B2FD570" w14:textId="17F4D83E" w:rsidR="001D4ABD" w:rsidRPr="00B30129" w:rsidRDefault="00CA1281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67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mm</w:t>
            </w:r>
          </w:p>
        </w:tc>
        <w:tc>
          <w:tcPr>
            <w:tcW w:w="2517" w:type="dxa"/>
            <w:vMerge/>
            <w:vAlign w:val="center"/>
          </w:tcPr>
          <w:p w14:paraId="251C0BC5" w14:textId="51BD613D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2E0E454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4E6B5CB7" w14:textId="75734056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7D0A570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6A675BB4" w14:textId="008F409E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A35F411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CD7B4C4" w14:textId="77777777" w:rsidTr="00941151">
        <w:trPr>
          <w:trHeight w:val="272"/>
        </w:trPr>
        <w:tc>
          <w:tcPr>
            <w:tcW w:w="704" w:type="dxa"/>
            <w:vAlign w:val="center"/>
          </w:tcPr>
          <w:p w14:paraId="28A42E2D" w14:textId="56345DE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3D8C4F03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4ABFF7B0" w14:textId="404F6DC2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18DED5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4CD5AB0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7A3EB4F1" w14:textId="5CB10EEE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2B07790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56E7AC73" w14:textId="0665513B" w:rsidR="001D4ABD" w:rsidRPr="00B30129" w:rsidRDefault="00CA1281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lang w:val="en-US"/>
              </w:rPr>
              <w:t>4</w:t>
            </w:r>
            <w:r w:rsidRPr="00B30129">
              <w:rPr>
                <w:rFonts w:ascii="Arial" w:hAnsi="Arial" w:cs="Arial"/>
                <w:lang w:val="en-US"/>
              </w:rPr>
              <w:t>6º</w:t>
            </w:r>
          </w:p>
        </w:tc>
        <w:tc>
          <w:tcPr>
            <w:tcW w:w="2517" w:type="dxa"/>
            <w:vMerge/>
            <w:vAlign w:val="center"/>
          </w:tcPr>
          <w:p w14:paraId="10CF892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155CF39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551CCA48" w14:textId="207C243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4C891CC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4321B1FE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7EB643D9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23E9457" w14:textId="77777777" w:rsidTr="00941151">
        <w:trPr>
          <w:trHeight w:val="257"/>
        </w:trPr>
        <w:tc>
          <w:tcPr>
            <w:tcW w:w="704" w:type="dxa"/>
            <w:vAlign w:val="center"/>
          </w:tcPr>
          <w:p w14:paraId="43FB8D0E" w14:textId="06E445E9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245F39A4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7432FD1A" w14:textId="7F175833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324B4F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DC2A179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5CD7AB7" w14:textId="77986E7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36E97F4B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36C53EA8" w14:textId="131EEE47" w:rsidR="001D4ABD" w:rsidRPr="00B30129" w:rsidRDefault="00CA1281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14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1D4ABD" w:rsidRPr="00B30129">
              <w:rPr>
                <w:rFonts w:ascii="Arial" w:hAnsi="Arial" w:cs="Arial"/>
                <w:b/>
                <w:lang w:val="en-US"/>
              </w:rPr>
              <w:t>elementów</w:t>
            </w:r>
            <w:proofErr w:type="spellEnd"/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/ </w:t>
            </w:r>
            <w:r w:rsidRPr="00B30129">
              <w:rPr>
                <w:rFonts w:ascii="Arial" w:hAnsi="Arial" w:cs="Arial"/>
                <w:b/>
                <w:lang w:val="en-US"/>
              </w:rPr>
              <w:t>11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1D4ABD" w:rsidRPr="00B30129">
              <w:rPr>
                <w:rFonts w:ascii="Arial" w:hAnsi="Arial" w:cs="Arial"/>
                <w:b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0187C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6EB18CE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7980754B" w14:textId="267E97D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5020BD53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30BF564" w14:textId="3321E576" w:rsidR="001D4ABD" w:rsidRPr="00B30129" w:rsidRDefault="001D4ABD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0.4</w:t>
            </w:r>
            <w:r w:rsidR="00406EF5" w:rsidRPr="00B30129">
              <w:rPr>
                <w:rFonts w:ascii="Arial" w:hAnsi="Arial" w:cs="Arial"/>
                <w:b/>
                <w:lang w:val="en-US"/>
              </w:rPr>
              <w:t>1</w:t>
            </w:r>
            <w:r w:rsidRPr="00B30129">
              <w:rPr>
                <w:rFonts w:ascii="Arial" w:hAnsi="Arial" w:cs="Arial"/>
                <w:b/>
                <w:lang w:val="en-US"/>
              </w:rPr>
              <w:t xml:space="preserve"> m</w:t>
            </w:r>
          </w:p>
        </w:tc>
        <w:tc>
          <w:tcPr>
            <w:tcW w:w="2517" w:type="dxa"/>
            <w:vMerge/>
            <w:vAlign w:val="center"/>
          </w:tcPr>
          <w:p w14:paraId="4CD1C7CE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E5CD2BE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220F535A" w14:textId="162EF42F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0FD6435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53FA2E27" w14:textId="4C15C816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50 mm</w:t>
            </w:r>
          </w:p>
        </w:tc>
        <w:tc>
          <w:tcPr>
            <w:tcW w:w="2517" w:type="dxa"/>
            <w:vMerge/>
            <w:vAlign w:val="center"/>
          </w:tcPr>
          <w:p w14:paraId="3FC9736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05BE7EB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3A0D8FD3" w14:textId="00FC4778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553727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</w:tcPr>
          <w:p w14:paraId="5D5AE66B" w14:textId="26F94BF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034670A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945581D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20DCFFE3" w14:textId="7FAB78DE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95165F4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</w:tcPr>
          <w:p w14:paraId="22C12E37" w14:textId="10048247" w:rsidR="001D4ABD" w:rsidRPr="00B30129" w:rsidRDefault="00CA1281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>4</w:t>
            </w:r>
            <w:r w:rsidRPr="00B30129">
              <w:rPr>
                <w:rFonts w:ascii="Arial" w:hAnsi="Arial" w:cs="Arial"/>
                <w:b/>
                <w:lang w:val="en-US"/>
              </w:rPr>
              <w:t>6º</w:t>
            </w:r>
          </w:p>
        </w:tc>
        <w:tc>
          <w:tcPr>
            <w:tcW w:w="2517" w:type="dxa"/>
            <w:vMerge/>
          </w:tcPr>
          <w:p w14:paraId="6816AF0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0911425A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04522FB3" w14:textId="36BD83F9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FFC8D5D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</w:tcPr>
          <w:p w14:paraId="76C8107C" w14:textId="48316044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f/1.4</w:t>
            </w:r>
          </w:p>
        </w:tc>
        <w:tc>
          <w:tcPr>
            <w:tcW w:w="2517" w:type="dxa"/>
            <w:vMerge/>
          </w:tcPr>
          <w:p w14:paraId="742D4DDE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BD39C98" w14:textId="5DFC43DE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C487FF" w14:textId="5BA20E23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054002" w14:textId="2B759120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3163A74" w14:textId="66CD4D27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6FC3230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276F9D92" w14:textId="54960641" w:rsidR="00ED4832" w:rsidRPr="00B3012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 </w:t>
            </w:r>
            <w:bookmarkStart w:id="18" w:name="_Hlk196473827"/>
            <w:r w:rsidR="00ED4832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="00ED4832" w:rsidRPr="00B30129">
              <w:rPr>
                <w:rFonts w:ascii="Arial" w:hAnsi="Arial" w:cs="Arial"/>
                <w:b/>
                <w:bCs/>
                <w:sz w:val="24"/>
              </w:rPr>
              <w:t>70-200/2.8 + filtr UV</w:t>
            </w:r>
            <w:r w:rsidR="00ED4832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8"/>
            <w:r w:rsidR="00ED4832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="00ED4832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1B24EC41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2883CAC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F8C8220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1440FF5" w14:textId="7DE0DABF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B24DE01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4065A874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6325359F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641E1488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1068EFA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3A80A67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0A3D562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283DBA6A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002FA122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0CEC760B" w14:textId="6BE3F09F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6794C3A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566E2ACE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5B6D0397" w14:textId="77777777" w:rsidR="00ED4832" w:rsidRPr="00B30129" w:rsidRDefault="00F43263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9205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32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D4832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9320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32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D4832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2879D088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3E4550B2" w14:textId="7882A0B9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435911D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160CBC3C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77 mm</w:t>
            </w:r>
          </w:p>
        </w:tc>
        <w:tc>
          <w:tcPr>
            <w:tcW w:w="2517" w:type="dxa"/>
            <w:vMerge/>
            <w:vAlign w:val="center"/>
          </w:tcPr>
          <w:p w14:paraId="019E1434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1543587" w14:textId="77777777" w:rsidTr="00941151">
        <w:trPr>
          <w:trHeight w:val="278"/>
        </w:trPr>
        <w:tc>
          <w:tcPr>
            <w:tcW w:w="704" w:type="dxa"/>
            <w:vAlign w:val="center"/>
          </w:tcPr>
          <w:p w14:paraId="6441A961" w14:textId="70921F8B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60BC784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4CF1E9DF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7A5DE75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83995CB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6963BD0" w14:textId="610E19C5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C813DC7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152BE35F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FBE7273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5F07E95" w14:textId="77777777" w:rsidTr="00941151">
        <w:trPr>
          <w:trHeight w:val="414"/>
        </w:trPr>
        <w:tc>
          <w:tcPr>
            <w:tcW w:w="704" w:type="dxa"/>
            <w:vAlign w:val="center"/>
          </w:tcPr>
          <w:p w14:paraId="34347BCA" w14:textId="08DF1769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C7DD590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6276E5B4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34°–12°30'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pełna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klatka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35 mm)</w:t>
            </w:r>
            <w:r w:rsidRPr="00B30129">
              <w:rPr>
                <w:rFonts w:ascii="Arial" w:hAnsi="Arial" w:cs="Arial"/>
                <w:lang w:val="en-US"/>
              </w:rPr>
              <w:br/>
              <w:t>23°–8° (APS-C)</w:t>
            </w:r>
          </w:p>
        </w:tc>
        <w:tc>
          <w:tcPr>
            <w:tcW w:w="2517" w:type="dxa"/>
            <w:vMerge/>
            <w:vAlign w:val="center"/>
          </w:tcPr>
          <w:p w14:paraId="065715EB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B8A8676" w14:textId="77777777" w:rsidTr="00941151">
        <w:trPr>
          <w:trHeight w:val="237"/>
        </w:trPr>
        <w:tc>
          <w:tcPr>
            <w:tcW w:w="704" w:type="dxa"/>
            <w:vAlign w:val="center"/>
          </w:tcPr>
          <w:p w14:paraId="06350C66" w14:textId="030B30EF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3C29589B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19390AF4" w14:textId="44A6C574" w:rsidR="00ED4832" w:rsidRPr="00F43263" w:rsidRDefault="00ED4832" w:rsidP="00ED4832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proofErr w:type="spellStart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Stałoogniskowy</w:t>
            </w:r>
            <w:proofErr w:type="spellEnd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/</w:t>
            </w:r>
            <w:r w:rsid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proofErr w:type="spellStart"/>
            <w:r w:rsidR="00F43263"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zmiennoogniskowy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C65E18C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CA981CB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7C552518" w14:textId="273DEBFE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697D0DD1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7D87EDC1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2B8F55B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26CA27A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3DE52B81" w14:textId="62274038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1BC2B6ED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17F06B61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soczewki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18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grupach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tym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soczewki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ze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szkła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ED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2 ze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szkła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Super ED</w:t>
            </w:r>
          </w:p>
        </w:tc>
        <w:tc>
          <w:tcPr>
            <w:tcW w:w="2517" w:type="dxa"/>
            <w:vMerge/>
            <w:vAlign w:val="center"/>
          </w:tcPr>
          <w:p w14:paraId="7D543470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2612017" w14:textId="77777777" w:rsidTr="00941151">
        <w:trPr>
          <w:trHeight w:val="223"/>
        </w:trPr>
        <w:tc>
          <w:tcPr>
            <w:tcW w:w="704" w:type="dxa"/>
            <w:vAlign w:val="center"/>
          </w:tcPr>
          <w:p w14:paraId="3CA1EA7A" w14:textId="5D21604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AAD2117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4EDB2FDE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0,96 m</w:t>
            </w:r>
          </w:p>
        </w:tc>
        <w:tc>
          <w:tcPr>
            <w:tcW w:w="2517" w:type="dxa"/>
            <w:vMerge/>
            <w:vAlign w:val="center"/>
          </w:tcPr>
          <w:p w14:paraId="49C8408C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143C4CD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318D50C" w14:textId="53FF1996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6AB1D3CC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431719EB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70-200 mm</w:t>
            </w:r>
          </w:p>
        </w:tc>
        <w:tc>
          <w:tcPr>
            <w:tcW w:w="2517" w:type="dxa"/>
            <w:vMerge/>
            <w:vAlign w:val="center"/>
          </w:tcPr>
          <w:p w14:paraId="684A30EC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BFA77DC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1FE191A4" w14:textId="28FAE774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2B9CF7A7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3FD5940D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7F9D98C3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950276A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32D5190D" w14:textId="30CB674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14:paraId="342ED14E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03205F0D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34°–12°30'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pełna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klatka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35 mm)</w:t>
            </w:r>
            <w:r w:rsidRPr="00B30129">
              <w:rPr>
                <w:rFonts w:ascii="Arial" w:hAnsi="Arial" w:cs="Arial"/>
                <w:lang w:val="en-US"/>
              </w:rPr>
              <w:br/>
              <w:t>23°–8° (APS-C)</w:t>
            </w:r>
          </w:p>
        </w:tc>
        <w:tc>
          <w:tcPr>
            <w:tcW w:w="2517" w:type="dxa"/>
            <w:vMerge/>
          </w:tcPr>
          <w:p w14:paraId="0BEB34AA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D4832" w:rsidRPr="00B30129" w14:paraId="22FAE325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304ED2E" w14:textId="3E8253FF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14:paraId="1F0BECE8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278C490A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f/2,8</w:t>
            </w:r>
          </w:p>
        </w:tc>
        <w:tc>
          <w:tcPr>
            <w:tcW w:w="2517" w:type="dxa"/>
            <w:vMerge/>
          </w:tcPr>
          <w:p w14:paraId="4BDAC66B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D15C947" w14:textId="77D78926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2B5676D" w14:textId="244D7460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BD593F" w14:textId="101590E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06DD62ED" w14:textId="77777777" w:rsidTr="0016195E">
        <w:trPr>
          <w:trHeight w:val="960"/>
        </w:trPr>
        <w:tc>
          <w:tcPr>
            <w:tcW w:w="13994" w:type="dxa"/>
            <w:gridSpan w:val="4"/>
            <w:vAlign w:val="center"/>
          </w:tcPr>
          <w:p w14:paraId="7857C80D" w14:textId="312DBB03" w:rsidR="0031340A" w:rsidRPr="00B3012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 </w:t>
            </w:r>
            <w:bookmarkStart w:id="19" w:name="_Hlk196474037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="0031340A" w:rsidRPr="00B30129">
              <w:rPr>
                <w:rFonts w:ascii="Arial" w:hAnsi="Arial" w:cs="Arial"/>
                <w:b/>
                <w:bCs/>
                <w:sz w:val="24"/>
              </w:rPr>
              <w:t>100/2.8 + filtr UV</w:t>
            </w:r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9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="0031340A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2A6C0FDD" w14:textId="77777777" w:rsidR="0031340A" w:rsidRPr="00B30129" w:rsidRDefault="0031340A" w:rsidP="0016195E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EA9649C" w14:textId="77777777" w:rsidR="0031340A" w:rsidRPr="00B30129" w:rsidRDefault="0031340A" w:rsidP="0016195E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385678D" w14:textId="77777777" w:rsidR="0031340A" w:rsidRPr="00B30129" w:rsidRDefault="0031340A" w:rsidP="0016195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761572CB" w14:textId="4BEE3C84" w:rsidR="0031340A" w:rsidRPr="00B30129" w:rsidRDefault="0031340A" w:rsidP="0016195E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FE1C4A4" w14:textId="77777777" w:rsidR="0031340A" w:rsidRPr="00B30129" w:rsidRDefault="0031340A" w:rsidP="0016195E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03419AD4" w14:textId="77777777" w:rsidR="0031340A" w:rsidRPr="00B30129" w:rsidRDefault="0031340A" w:rsidP="0016195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0E5CDC71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7628E282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9867FD8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7E337F1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2E5F46A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0ADE5483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3968E693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73C403AD" w14:textId="68350915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1CDFA03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5FD09CD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76DC69B" w14:textId="11B163CC" w:rsidR="001D4ABD" w:rsidRPr="00B30129" w:rsidRDefault="00F43263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5778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2062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29FAAC9E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8626D12" w14:textId="02E300CF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42FF12F2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4E86ABB9" w14:textId="603B350F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72 mm</w:t>
            </w:r>
          </w:p>
        </w:tc>
        <w:tc>
          <w:tcPr>
            <w:tcW w:w="2517" w:type="dxa"/>
            <w:vMerge/>
            <w:vAlign w:val="center"/>
          </w:tcPr>
          <w:p w14:paraId="1F76C1EF" w14:textId="658B11EB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C7F4C50" w14:textId="77777777" w:rsidTr="00941151">
        <w:trPr>
          <w:trHeight w:val="278"/>
        </w:trPr>
        <w:tc>
          <w:tcPr>
            <w:tcW w:w="704" w:type="dxa"/>
            <w:vAlign w:val="center"/>
          </w:tcPr>
          <w:p w14:paraId="10BCE51F" w14:textId="52B8F4D7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9AE80D2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7690D8B8" w14:textId="11EBDC02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DD7024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C599028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2A9F6FD5" w14:textId="378B89EA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191FEE4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18EC59BB" w14:textId="170E292E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E3B19CD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B782840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12FC41B3" w14:textId="6CEB8D32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72712A8B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7A7A1160" w14:textId="242DEB63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24 </w:t>
            </w: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37F98BE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51B34DD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4BAD2692" w14:textId="193A7AB2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4CAD8AAD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38ADEE4F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039C0FE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09A3D14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4FC7C63F" w14:textId="513D0504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3E0D2F0F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1AD339EE" w14:textId="5A68B7BA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4620D0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412957C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2825EDF3" w14:textId="01BA5F7D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52265A45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bookmarkStart w:id="20" w:name="_Hlk196474057"/>
            <w:r w:rsidRPr="00B30129">
              <w:rPr>
                <w:rFonts w:ascii="Arial" w:hAnsi="Arial" w:cs="Arial"/>
                <w:b/>
              </w:rPr>
              <w:t>Elementy optyczne/grupy</w:t>
            </w:r>
            <w:bookmarkEnd w:id="20"/>
          </w:p>
        </w:tc>
        <w:tc>
          <w:tcPr>
            <w:tcW w:w="6946" w:type="dxa"/>
            <w:vAlign w:val="center"/>
          </w:tcPr>
          <w:p w14:paraId="2461DE7D" w14:textId="06C97167" w:rsidR="001D4ABD" w:rsidRPr="00F43263" w:rsidRDefault="001D4ABD" w:rsidP="0031340A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14 </w:t>
            </w:r>
            <w:proofErr w:type="spellStart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elementów</w:t>
            </w:r>
            <w:proofErr w:type="spellEnd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/ 11 </w:t>
            </w:r>
            <w:proofErr w:type="spellStart"/>
            <w:r w:rsidRP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>grup</w:t>
            </w:r>
            <w:proofErr w:type="spellEnd"/>
            <w:r w:rsidR="00F4326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F43263" w:rsidRPr="00F43263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bookmarkStart w:id="21" w:name="_Hlk196474079"/>
            <w:r w:rsidR="00F43263"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 xml:space="preserve">10-13 *bez </w:t>
            </w:r>
            <w:proofErr w:type="spellStart"/>
            <w:r w:rsidR="00F43263"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elementu</w:t>
            </w:r>
            <w:proofErr w:type="spellEnd"/>
            <w:r w:rsidR="00F43263" w:rsidRPr="00F4326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 xml:space="preserve"> APD</w:t>
            </w:r>
            <w:bookmarkEnd w:id="21"/>
          </w:p>
        </w:tc>
        <w:tc>
          <w:tcPr>
            <w:tcW w:w="2517" w:type="dxa"/>
            <w:vMerge/>
            <w:vAlign w:val="center"/>
          </w:tcPr>
          <w:p w14:paraId="59A1179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A6087F9" w14:textId="77777777" w:rsidTr="00941151">
        <w:trPr>
          <w:trHeight w:val="260"/>
        </w:trPr>
        <w:tc>
          <w:tcPr>
            <w:tcW w:w="704" w:type="dxa"/>
            <w:vAlign w:val="center"/>
          </w:tcPr>
          <w:p w14:paraId="27FD6E2C" w14:textId="39E2D709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40784355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Waga</w:t>
            </w:r>
          </w:p>
        </w:tc>
        <w:tc>
          <w:tcPr>
            <w:tcW w:w="6946" w:type="dxa"/>
            <w:vAlign w:val="center"/>
          </w:tcPr>
          <w:p w14:paraId="60BBFA4E" w14:textId="45E6AEDF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700 g</w:t>
            </w:r>
          </w:p>
        </w:tc>
        <w:tc>
          <w:tcPr>
            <w:tcW w:w="2517" w:type="dxa"/>
            <w:vMerge/>
            <w:vAlign w:val="center"/>
          </w:tcPr>
          <w:p w14:paraId="267E67C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</w:tr>
      <w:tr w:rsidR="00B30129" w:rsidRPr="00B30129" w14:paraId="5DFFF094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444D4242" w14:textId="60FA4A53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2F3BFE8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3C1610A2" w14:textId="59F071A0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0.57 m</w:t>
            </w:r>
          </w:p>
        </w:tc>
        <w:tc>
          <w:tcPr>
            <w:tcW w:w="2517" w:type="dxa"/>
            <w:vMerge/>
            <w:vAlign w:val="center"/>
          </w:tcPr>
          <w:p w14:paraId="3588D92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D17A059" w14:textId="77777777" w:rsidTr="00941151">
        <w:trPr>
          <w:trHeight w:val="283"/>
        </w:trPr>
        <w:tc>
          <w:tcPr>
            <w:tcW w:w="704" w:type="dxa"/>
            <w:vAlign w:val="center"/>
          </w:tcPr>
          <w:p w14:paraId="22E0583E" w14:textId="57EE3A7A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3A60A3C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63E34CC1" w14:textId="62871555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100 mm</w:t>
            </w:r>
          </w:p>
        </w:tc>
        <w:tc>
          <w:tcPr>
            <w:tcW w:w="2517" w:type="dxa"/>
            <w:vMerge/>
            <w:vAlign w:val="center"/>
          </w:tcPr>
          <w:p w14:paraId="2204615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8F7B7B6" w14:textId="77777777" w:rsidTr="00941151">
        <w:trPr>
          <w:trHeight w:val="259"/>
        </w:trPr>
        <w:tc>
          <w:tcPr>
            <w:tcW w:w="704" w:type="dxa"/>
            <w:vAlign w:val="center"/>
          </w:tcPr>
          <w:p w14:paraId="2E6F4A54" w14:textId="48D831B3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E8343BD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0CCAB7F4" w14:textId="2111F732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57FFBCB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F130D3B" w14:textId="77777777" w:rsidTr="00941151">
        <w:trPr>
          <w:trHeight w:val="291"/>
        </w:trPr>
        <w:tc>
          <w:tcPr>
            <w:tcW w:w="704" w:type="dxa"/>
            <w:vAlign w:val="center"/>
          </w:tcPr>
          <w:p w14:paraId="224F84EE" w14:textId="394A487A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FAB60B2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4CA97C62" w14:textId="2FCCF408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24 </w:t>
            </w: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506F49">
              <w:rPr>
                <w:rFonts w:ascii="Arial" w:eastAsia="Calibri" w:hAnsi="Arial" w:cs="Arial"/>
                <w:color w:val="FF0000"/>
                <w:lang w:eastAsia="en-US"/>
              </w:rPr>
              <w:t>º</w:t>
            </w:r>
          </w:p>
        </w:tc>
        <w:tc>
          <w:tcPr>
            <w:tcW w:w="2517" w:type="dxa"/>
            <w:vMerge/>
          </w:tcPr>
          <w:p w14:paraId="1D158EC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601F0C6C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78EF7F53" w14:textId="1CC0F166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6F48CC4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EC8E730" w14:textId="7638FF9C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f/2.8</w:t>
            </w:r>
          </w:p>
        </w:tc>
        <w:tc>
          <w:tcPr>
            <w:tcW w:w="2517" w:type="dxa"/>
            <w:vMerge/>
          </w:tcPr>
          <w:p w14:paraId="3C59E7D1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5BD4BC1" w14:textId="63808901" w:rsidR="00531A0A" w:rsidRPr="00B30129" w:rsidRDefault="00531A0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14C5F3" w14:textId="18FAEC46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7FF20A8" w14:textId="5DEE5471" w:rsidR="002E7066" w:rsidRPr="00B30129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2A5356" w14:textId="5FFA183B" w:rsidR="00F01D50" w:rsidRPr="00B30129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C3EE61" w14:textId="77777777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3D2A69B4" w14:textId="77777777" w:rsidTr="0016195E">
        <w:trPr>
          <w:trHeight w:val="960"/>
        </w:trPr>
        <w:tc>
          <w:tcPr>
            <w:tcW w:w="13994" w:type="dxa"/>
            <w:gridSpan w:val="4"/>
            <w:vAlign w:val="center"/>
          </w:tcPr>
          <w:p w14:paraId="1546CF70" w14:textId="70ECFAE2" w:rsidR="0031340A" w:rsidRPr="00B3012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Start w:id="22" w:name="_Hlk193368917"/>
            <w:bookmarkStart w:id="23" w:name="_Hlk196474162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="0031340A" w:rsidRPr="00B30129">
              <w:rPr>
                <w:rFonts w:ascii="Arial" w:hAnsi="Arial" w:cs="Arial"/>
                <w:b/>
                <w:bCs/>
                <w:sz w:val="24"/>
              </w:rPr>
              <w:t xml:space="preserve">200-600/5.6-6.3 + </w:t>
            </w:r>
            <w:proofErr w:type="spellStart"/>
            <w:r w:rsidR="0031340A" w:rsidRPr="00B30129">
              <w:rPr>
                <w:rFonts w:ascii="Arial" w:hAnsi="Arial" w:cs="Arial"/>
                <w:b/>
                <w:bCs/>
                <w:sz w:val="24"/>
              </w:rPr>
              <w:t>telekonwerter</w:t>
            </w:r>
            <w:proofErr w:type="spellEnd"/>
            <w:r w:rsidR="009D73AA" w:rsidRPr="00B3012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1340A" w:rsidRPr="00B30129">
              <w:rPr>
                <w:rFonts w:ascii="Arial" w:hAnsi="Arial" w:cs="Arial"/>
                <w:b/>
                <w:bCs/>
                <w:sz w:val="24"/>
              </w:rPr>
              <w:t xml:space="preserve"> + filtr UV</w:t>
            </w:r>
            <w:bookmarkEnd w:id="22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23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="0031340A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05ABE6A" w14:textId="77777777" w:rsidR="0031340A" w:rsidRPr="00B30129" w:rsidRDefault="0031340A" w:rsidP="0016195E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447C318" w14:textId="77777777" w:rsidR="0031340A" w:rsidRPr="00B30129" w:rsidRDefault="0031340A" w:rsidP="0016195E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01460B7" w14:textId="77777777" w:rsidR="0031340A" w:rsidRPr="00B30129" w:rsidRDefault="0031340A" w:rsidP="0016195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0043FB0" w14:textId="2467B19E" w:rsidR="0031340A" w:rsidRPr="00B30129" w:rsidRDefault="0031340A" w:rsidP="0016195E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E0C02ED" w14:textId="77777777" w:rsidR="0031340A" w:rsidRPr="00B30129" w:rsidRDefault="0031340A" w:rsidP="0016195E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6DD91C95" w14:textId="77777777" w:rsidR="0031340A" w:rsidRPr="00B30129" w:rsidRDefault="0031340A" w:rsidP="0016195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2B5334CF" w14:textId="77777777" w:rsidTr="00941151">
        <w:trPr>
          <w:trHeight w:val="1247"/>
        </w:trPr>
        <w:tc>
          <w:tcPr>
            <w:tcW w:w="704" w:type="dxa"/>
            <w:vAlign w:val="center"/>
          </w:tcPr>
          <w:p w14:paraId="1F25F5AF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E4F0582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892F1EB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85785DD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20B71952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3898B73F" w14:textId="77777777" w:rsidTr="00941151">
        <w:trPr>
          <w:trHeight w:val="286"/>
        </w:trPr>
        <w:tc>
          <w:tcPr>
            <w:tcW w:w="704" w:type="dxa"/>
            <w:vAlign w:val="center"/>
          </w:tcPr>
          <w:p w14:paraId="6C3F52C0" w14:textId="1D0BA3B9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45684DD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633E888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606C5F81" w14:textId="666883A2" w:rsidR="001D4ABD" w:rsidRPr="00B30129" w:rsidRDefault="00F43263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449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8741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4F25BF76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55BACE7E" w14:textId="7DDC2546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A90931C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17688320" w14:textId="641C6853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95 mm</w:t>
            </w:r>
          </w:p>
        </w:tc>
        <w:tc>
          <w:tcPr>
            <w:tcW w:w="2517" w:type="dxa"/>
            <w:vMerge/>
            <w:vAlign w:val="center"/>
          </w:tcPr>
          <w:p w14:paraId="1F7B101C" w14:textId="5576CA4E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DD3446D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762F0208" w14:textId="62F85383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46DE9E4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07B28269" w14:textId="0D2D4E84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6419A8F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25DE9BA" w14:textId="77777777" w:rsidTr="00941151">
        <w:trPr>
          <w:trHeight w:val="285"/>
        </w:trPr>
        <w:tc>
          <w:tcPr>
            <w:tcW w:w="704" w:type="dxa"/>
            <w:vAlign w:val="center"/>
          </w:tcPr>
          <w:p w14:paraId="2CF4F9B1" w14:textId="40DF026A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D1BCAF3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3E45A957" w14:textId="0EB4061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17E3903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C8C1B8F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57DC62E7" w14:textId="49920B2D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3CCB2C0F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596603C1" w14:textId="3A5B98C1" w:rsidR="001D4ABD" w:rsidRPr="006D7E13" w:rsidRDefault="001D4ABD" w:rsidP="0031340A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12.4 - 4.1 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6D7E1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12°30'-4°10'</w:t>
            </w:r>
          </w:p>
        </w:tc>
        <w:tc>
          <w:tcPr>
            <w:tcW w:w="2517" w:type="dxa"/>
            <w:vMerge/>
            <w:vAlign w:val="center"/>
          </w:tcPr>
          <w:p w14:paraId="39AAE7D1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92652E1" w14:textId="77777777" w:rsidTr="00941151">
        <w:trPr>
          <w:trHeight w:val="123"/>
        </w:trPr>
        <w:tc>
          <w:tcPr>
            <w:tcW w:w="704" w:type="dxa"/>
            <w:vAlign w:val="center"/>
          </w:tcPr>
          <w:p w14:paraId="560A2699" w14:textId="262F8B3B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5E7799EA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2D589A26" w14:textId="23CEE001" w:rsidR="001D4ABD" w:rsidRPr="00506F49" w:rsidRDefault="001D4ABD" w:rsidP="0031340A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proofErr w:type="spellStart"/>
            <w:r w:rsidRPr="00506F49">
              <w:rPr>
                <w:rFonts w:ascii="Arial" w:hAnsi="Arial" w:cs="Arial"/>
                <w:b/>
                <w:strike/>
                <w:color w:val="FF0000"/>
                <w:lang w:val="en-US"/>
              </w:rPr>
              <w:t>Stałoogniskowy</w:t>
            </w:r>
            <w:proofErr w:type="spellEnd"/>
            <w:r w:rsidRPr="00506F49">
              <w:rPr>
                <w:rFonts w:ascii="Arial" w:hAnsi="Arial" w:cs="Arial"/>
                <w:b/>
                <w:strike/>
                <w:color w:val="FF0000"/>
                <w:lang w:val="en-US"/>
              </w:rPr>
              <w:t>/</w:t>
            </w:r>
            <w:r w:rsidR="00506F49" w:rsidRPr="00506F49">
              <w:rPr>
                <w:rFonts w:ascii="Arial" w:hAnsi="Arial" w:cs="Arial"/>
                <w:b/>
                <w:color w:val="FF0000"/>
                <w:sz w:val="22"/>
                <w:lang w:val="en-US"/>
              </w:rPr>
              <w:t xml:space="preserve"> </w:t>
            </w:r>
            <w:proofErr w:type="spellStart"/>
            <w:r w:rsidR="00506F49" w:rsidRPr="00506F49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zmiennoogniskowy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B1E6C1C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6318CFF" w14:textId="77777777" w:rsidTr="00941151">
        <w:trPr>
          <w:trHeight w:val="310"/>
        </w:trPr>
        <w:tc>
          <w:tcPr>
            <w:tcW w:w="704" w:type="dxa"/>
            <w:vAlign w:val="center"/>
          </w:tcPr>
          <w:p w14:paraId="6E463A02" w14:textId="70328424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172C4861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18E16936" w14:textId="4B4A979C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A8E0A65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4AE70CE" w14:textId="77777777" w:rsidTr="00941151">
        <w:trPr>
          <w:trHeight w:val="287"/>
        </w:trPr>
        <w:tc>
          <w:tcPr>
            <w:tcW w:w="704" w:type="dxa"/>
            <w:vAlign w:val="center"/>
          </w:tcPr>
          <w:p w14:paraId="45FAF757" w14:textId="0AD95138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47EFA33D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4F5644CF" w14:textId="5C791168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24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17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B9A9762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652F591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118B80D8" w14:textId="49EAA45F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FDA9DDC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70E6CE05" w14:textId="22F51B0B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2.4 m</w:t>
            </w:r>
          </w:p>
        </w:tc>
        <w:tc>
          <w:tcPr>
            <w:tcW w:w="2517" w:type="dxa"/>
            <w:vMerge/>
            <w:vAlign w:val="center"/>
          </w:tcPr>
          <w:p w14:paraId="617A927F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6C3C308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34E9476E" w14:textId="1AF3FFD1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4662511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0DA902C7" w14:textId="638BA4D4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200 - 600 mm</w:t>
            </w:r>
          </w:p>
        </w:tc>
        <w:tc>
          <w:tcPr>
            <w:tcW w:w="2517" w:type="dxa"/>
            <w:vMerge/>
            <w:vAlign w:val="center"/>
          </w:tcPr>
          <w:p w14:paraId="27DC3AAD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FB47FA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5F1DEEFC" w14:textId="120CF951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A6614AA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59336C70" w14:textId="68F4CD8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24D3E4BF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12EC041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160544CC" w14:textId="2951365A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32D0D11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525B1F8A" w14:textId="051ECF19" w:rsidR="001D4ABD" w:rsidRPr="006D7E13" w:rsidRDefault="001D4ABD" w:rsidP="0031340A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r w:rsidRP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>12.4 - 4.1 o</w:t>
            </w:r>
            <w:r w:rsidR="006D7E13">
              <w:rPr>
                <w:rFonts w:ascii="Arial" w:hAnsi="Arial" w:cs="Arial"/>
                <w:b/>
                <w:strike/>
                <w:color w:val="FF0000"/>
                <w:lang w:val="en-US"/>
              </w:rPr>
              <w:t xml:space="preserve"> </w:t>
            </w:r>
            <w:r w:rsidR="006D7E13" w:rsidRPr="006D7E13">
              <w:rPr>
                <w:rFonts w:ascii="Arial" w:hAnsi="Arial" w:cs="Arial"/>
                <w:b/>
                <w:color w:val="FF0000"/>
                <w:sz w:val="22"/>
                <w:lang w:val="en-US"/>
              </w:rPr>
              <w:t>12°30'-4°10'</w:t>
            </w:r>
            <w:bookmarkStart w:id="24" w:name="_GoBack"/>
            <w:bookmarkEnd w:id="24"/>
          </w:p>
        </w:tc>
        <w:tc>
          <w:tcPr>
            <w:tcW w:w="2517" w:type="dxa"/>
            <w:vMerge/>
          </w:tcPr>
          <w:p w14:paraId="0CD5CD39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3C8423B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79922818" w14:textId="08D662F3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7719208B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1A027B98" w14:textId="5BD22803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f/5.6 - 6.3</w:t>
            </w:r>
          </w:p>
        </w:tc>
        <w:tc>
          <w:tcPr>
            <w:tcW w:w="2517" w:type="dxa"/>
            <w:vMerge/>
          </w:tcPr>
          <w:p w14:paraId="6C4C3CE0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D73AA" w:rsidRPr="00B30129" w14:paraId="1F36B934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5FC1BFE1" w14:textId="6DD2578A" w:rsidR="009D73AA" w:rsidRPr="00B30129" w:rsidRDefault="009D73AA" w:rsidP="003134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14:paraId="26EAFCF9" w14:textId="43AC035D" w:rsidR="009D73AA" w:rsidRPr="00B30129" w:rsidRDefault="009D73AA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 xml:space="preserve">Krotność </w:t>
            </w:r>
            <w:proofErr w:type="spellStart"/>
            <w:r w:rsidRPr="00B30129">
              <w:rPr>
                <w:rFonts w:ascii="Arial" w:hAnsi="Arial" w:cs="Arial"/>
                <w:b/>
              </w:rPr>
              <w:t>telekonwertera</w:t>
            </w:r>
            <w:proofErr w:type="spellEnd"/>
          </w:p>
        </w:tc>
        <w:tc>
          <w:tcPr>
            <w:tcW w:w="6946" w:type="dxa"/>
            <w:vAlign w:val="center"/>
          </w:tcPr>
          <w:p w14:paraId="1FF794F5" w14:textId="2937A942" w:rsidR="009D73AA" w:rsidRPr="00B30129" w:rsidRDefault="00E018F5" w:rsidP="0031340A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x1,4</w:t>
            </w:r>
          </w:p>
        </w:tc>
        <w:tc>
          <w:tcPr>
            <w:tcW w:w="2517" w:type="dxa"/>
          </w:tcPr>
          <w:p w14:paraId="781A2CD4" w14:textId="77777777" w:rsidR="009D73AA" w:rsidRPr="00B30129" w:rsidRDefault="009D73AA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521C4CC" w14:textId="7F6859E5" w:rsidR="00531A0A" w:rsidRPr="00B30129" w:rsidRDefault="00531A0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4DB12F" w14:textId="17E8F0C1" w:rsidR="001D4ABD" w:rsidRPr="00B30129" w:rsidRDefault="001D4AB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E68E731" w14:textId="4A552CD8" w:rsidR="001069A8" w:rsidRPr="00B30129" w:rsidRDefault="001069A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0A63AE7" w14:textId="575A9BFD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B69B245" w14:textId="765A9992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209194FB" w14:textId="77777777" w:rsidTr="006C6695">
        <w:trPr>
          <w:trHeight w:val="960"/>
        </w:trPr>
        <w:tc>
          <w:tcPr>
            <w:tcW w:w="13994" w:type="dxa"/>
            <w:gridSpan w:val="4"/>
            <w:vAlign w:val="center"/>
          </w:tcPr>
          <w:p w14:paraId="17A3E521" w14:textId="6D5CE248" w:rsidR="00FB6373" w:rsidRPr="00B30129" w:rsidRDefault="00FB6373" w:rsidP="006C669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hAnsi="Arial" w:cs="Arial"/>
                <w:b/>
                <w:bCs/>
                <w:sz w:val="28"/>
              </w:rPr>
              <w:t xml:space="preserve"> Zestaw do fotografowania pod wodą – obudowa wraz z portem i akcesoriami</w:t>
            </w:r>
            <w:r w:rsidRPr="00B30129">
              <w:rPr>
                <w:rFonts w:ascii="Arial" w:eastAsia="Calibri" w:hAnsi="Arial" w:cs="Arial"/>
                <w:b/>
                <w:bCs/>
                <w:sz w:val="36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spełniająca poniższe parametry techniczne lub cechy</w:t>
            </w:r>
          </w:p>
          <w:p w14:paraId="7E37B1B0" w14:textId="77777777" w:rsidR="00FB6373" w:rsidRPr="00B30129" w:rsidRDefault="00FB6373" w:rsidP="006C669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9A89803" w14:textId="77777777" w:rsidR="00FB6373" w:rsidRPr="00B30129" w:rsidRDefault="00FB6373" w:rsidP="006C669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3DC744C" w14:textId="77777777" w:rsidR="00FB6373" w:rsidRPr="00B30129" w:rsidRDefault="00FB6373" w:rsidP="006C6695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5D52373C" w14:textId="18D133CA" w:rsidR="00FB6373" w:rsidRPr="00B30129" w:rsidRDefault="00FB6373" w:rsidP="006C6695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61DD33C" w14:textId="77777777" w:rsidR="00FB6373" w:rsidRPr="00B30129" w:rsidRDefault="00FB6373" w:rsidP="006C6695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13D87DA" w14:textId="77777777" w:rsidR="00FB6373" w:rsidRPr="00B30129" w:rsidRDefault="00FB6373" w:rsidP="006C669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37A4C71A" w14:textId="77777777" w:rsidTr="00941151">
        <w:trPr>
          <w:trHeight w:val="1291"/>
        </w:trPr>
        <w:tc>
          <w:tcPr>
            <w:tcW w:w="704" w:type="dxa"/>
            <w:vAlign w:val="center"/>
          </w:tcPr>
          <w:p w14:paraId="0C0D3269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15395B9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EA3C129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B360B8C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4365E8E7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2CB59070" w14:textId="77777777" w:rsidTr="00FB6373">
        <w:trPr>
          <w:trHeight w:val="608"/>
        </w:trPr>
        <w:tc>
          <w:tcPr>
            <w:tcW w:w="704" w:type="dxa"/>
            <w:vAlign w:val="center"/>
          </w:tcPr>
          <w:p w14:paraId="4776FA79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3A73DF7B" w14:textId="34EFC46E" w:rsidR="00BB26FC" w:rsidRPr="00B30129" w:rsidRDefault="00BB26FC" w:rsidP="00FB637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Zastosowanie:</w:t>
            </w:r>
          </w:p>
        </w:tc>
        <w:tc>
          <w:tcPr>
            <w:tcW w:w="6946" w:type="dxa"/>
            <w:vAlign w:val="center"/>
          </w:tcPr>
          <w:p w14:paraId="0A513E44" w14:textId="3BCA3CDD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 xml:space="preserve">Obudowa do fotografii podwodnej na aparat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bezlusterkowy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3. typ (opis aparatu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bezlusterkowego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 typ. pod pozycją 3.)</w:t>
            </w:r>
          </w:p>
        </w:tc>
        <w:tc>
          <w:tcPr>
            <w:tcW w:w="2517" w:type="dxa"/>
            <w:vMerge w:val="restart"/>
            <w:vAlign w:val="center"/>
          </w:tcPr>
          <w:p w14:paraId="69CE5C3D" w14:textId="77777777" w:rsidR="00BB26FC" w:rsidRPr="00B30129" w:rsidRDefault="00F43263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2769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FC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BB26FC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1831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FC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BB26FC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1C1609E2" w14:textId="77777777" w:rsidTr="00941151">
        <w:trPr>
          <w:trHeight w:val="355"/>
        </w:trPr>
        <w:tc>
          <w:tcPr>
            <w:tcW w:w="704" w:type="dxa"/>
            <w:vAlign w:val="center"/>
          </w:tcPr>
          <w:p w14:paraId="4C72F154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0A0F8C8" w14:textId="1EC83643" w:rsidR="00BB26FC" w:rsidRPr="00B30129" w:rsidRDefault="00BB26FC" w:rsidP="00FB637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Głębokość operacyjna</w:t>
            </w:r>
          </w:p>
        </w:tc>
        <w:tc>
          <w:tcPr>
            <w:tcW w:w="6946" w:type="dxa"/>
            <w:vAlign w:val="center"/>
          </w:tcPr>
          <w:p w14:paraId="6A75059E" w14:textId="4F7F0A42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90 metrów pod wodą</w:t>
            </w:r>
          </w:p>
        </w:tc>
        <w:tc>
          <w:tcPr>
            <w:tcW w:w="2517" w:type="dxa"/>
            <w:vMerge/>
            <w:vAlign w:val="center"/>
          </w:tcPr>
          <w:p w14:paraId="26656D12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FA6C103" w14:textId="77777777" w:rsidTr="00941151">
        <w:trPr>
          <w:trHeight w:val="274"/>
        </w:trPr>
        <w:tc>
          <w:tcPr>
            <w:tcW w:w="704" w:type="dxa"/>
            <w:vAlign w:val="center"/>
          </w:tcPr>
          <w:p w14:paraId="1485DB60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6E3DB528" w14:textId="16F7B953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System szczelności</w:t>
            </w:r>
          </w:p>
        </w:tc>
        <w:tc>
          <w:tcPr>
            <w:tcW w:w="6946" w:type="dxa"/>
            <w:vAlign w:val="center"/>
          </w:tcPr>
          <w:p w14:paraId="505BC414" w14:textId="7C029916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szCs w:val="18"/>
              </w:rPr>
              <w:t>vacuum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B7E198A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843D986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1B476FED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E9D96CA" w14:textId="24DB1B25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Materiał wykonania</w:t>
            </w:r>
          </w:p>
        </w:tc>
        <w:tc>
          <w:tcPr>
            <w:tcW w:w="6946" w:type="dxa"/>
            <w:vAlign w:val="center"/>
          </w:tcPr>
          <w:p w14:paraId="1EAE85FF" w14:textId="4D4995D6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aluminium</w:t>
            </w:r>
          </w:p>
        </w:tc>
        <w:tc>
          <w:tcPr>
            <w:tcW w:w="2517" w:type="dxa"/>
            <w:vMerge/>
            <w:vAlign w:val="center"/>
          </w:tcPr>
          <w:p w14:paraId="28574D79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94C5AED" w14:textId="77777777" w:rsidTr="00941151">
        <w:trPr>
          <w:trHeight w:val="424"/>
        </w:trPr>
        <w:tc>
          <w:tcPr>
            <w:tcW w:w="704" w:type="dxa"/>
            <w:vAlign w:val="center"/>
          </w:tcPr>
          <w:p w14:paraId="1DFCB6DC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FFCCD9" w14:textId="7EF5D6CA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Rączki z kulami 1cal do mocowania lamp</w:t>
            </w:r>
          </w:p>
        </w:tc>
        <w:tc>
          <w:tcPr>
            <w:tcW w:w="6946" w:type="dxa"/>
            <w:vAlign w:val="center"/>
          </w:tcPr>
          <w:p w14:paraId="2A6259C7" w14:textId="52D299A7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A1B02EF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4A0048D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2148F03F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6355291" w14:textId="3C0E5AD5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Minimalna liczba gniazd do wyprowadzenia akcesoriów </w:t>
            </w:r>
          </w:p>
        </w:tc>
        <w:tc>
          <w:tcPr>
            <w:tcW w:w="6946" w:type="dxa"/>
            <w:vAlign w:val="center"/>
          </w:tcPr>
          <w:p w14:paraId="46AD4890" w14:textId="41B69F49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2517" w:type="dxa"/>
            <w:vMerge/>
            <w:vAlign w:val="center"/>
          </w:tcPr>
          <w:p w14:paraId="00C58586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4CAEBB5" w14:textId="77777777" w:rsidTr="00941151">
        <w:trPr>
          <w:trHeight w:val="324"/>
        </w:trPr>
        <w:tc>
          <w:tcPr>
            <w:tcW w:w="704" w:type="dxa"/>
            <w:vAlign w:val="center"/>
          </w:tcPr>
          <w:p w14:paraId="79DB68C4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14F20D9" w14:textId="7C759E23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Gniazdo M24 HDMI na zewnętrzny monitor</w:t>
            </w:r>
          </w:p>
        </w:tc>
        <w:tc>
          <w:tcPr>
            <w:tcW w:w="6946" w:type="dxa"/>
            <w:vAlign w:val="center"/>
          </w:tcPr>
          <w:p w14:paraId="03AC0DD0" w14:textId="16DE134B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1</w:t>
            </w:r>
          </w:p>
        </w:tc>
        <w:tc>
          <w:tcPr>
            <w:tcW w:w="2517" w:type="dxa"/>
            <w:vMerge/>
            <w:vAlign w:val="center"/>
          </w:tcPr>
          <w:p w14:paraId="7A9A841B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2165823" w14:textId="77777777" w:rsidTr="00941151">
        <w:trPr>
          <w:trHeight w:val="416"/>
        </w:trPr>
        <w:tc>
          <w:tcPr>
            <w:tcW w:w="704" w:type="dxa"/>
            <w:vAlign w:val="center"/>
          </w:tcPr>
          <w:p w14:paraId="47C147CF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5CECADDC" w14:textId="15E7457E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Liczba możliwych do instalacji kul 1” na akcesoria</w:t>
            </w:r>
          </w:p>
        </w:tc>
        <w:tc>
          <w:tcPr>
            <w:tcW w:w="6946" w:type="dxa"/>
            <w:vAlign w:val="center"/>
          </w:tcPr>
          <w:p w14:paraId="7ED6ACB5" w14:textId="1507EAD3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3</w:t>
            </w:r>
          </w:p>
        </w:tc>
        <w:tc>
          <w:tcPr>
            <w:tcW w:w="2517" w:type="dxa"/>
            <w:vMerge/>
            <w:vAlign w:val="center"/>
          </w:tcPr>
          <w:p w14:paraId="0CAC8927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C55EC67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3E400EAE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3A800C7E" w14:textId="015E4FFF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Wymienne porty obiektywowe</w:t>
            </w:r>
          </w:p>
        </w:tc>
        <w:tc>
          <w:tcPr>
            <w:tcW w:w="6946" w:type="dxa"/>
            <w:vAlign w:val="center"/>
          </w:tcPr>
          <w:p w14:paraId="5D6C0B19" w14:textId="3193DD39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4F2A94F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B5DC246" w14:textId="77777777" w:rsidTr="00FB6373">
        <w:trPr>
          <w:trHeight w:val="842"/>
        </w:trPr>
        <w:tc>
          <w:tcPr>
            <w:tcW w:w="704" w:type="dxa"/>
            <w:vAlign w:val="center"/>
          </w:tcPr>
          <w:p w14:paraId="475B07CE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vAlign w:val="center"/>
          </w:tcPr>
          <w:p w14:paraId="0A474241" w14:textId="192773CA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Wyzwalanie lamp błyskowych</w:t>
            </w:r>
          </w:p>
        </w:tc>
        <w:tc>
          <w:tcPr>
            <w:tcW w:w="6946" w:type="dxa"/>
            <w:vAlign w:val="center"/>
          </w:tcPr>
          <w:p w14:paraId="6AC577F9" w14:textId="34B19C47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 xml:space="preserve">Poprzez złącze TTL w obudowie oraz optycznie dla modelu aparatu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bezlusterkowego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3. typ (opis aparatu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bezlusterkowego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 typ. pod </w:t>
            </w:r>
            <w:r w:rsidRPr="00B30129">
              <w:rPr>
                <w:rFonts w:ascii="Arial" w:hAnsi="Arial" w:cs="Arial"/>
                <w:szCs w:val="18"/>
              </w:rPr>
              <w:br/>
              <w:t>pozycją 3.)</w:t>
            </w:r>
          </w:p>
        </w:tc>
        <w:tc>
          <w:tcPr>
            <w:tcW w:w="2517" w:type="dxa"/>
            <w:vMerge/>
            <w:vAlign w:val="center"/>
          </w:tcPr>
          <w:p w14:paraId="34988CC9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202C3F4" w14:textId="77777777" w:rsidTr="00FB6373">
        <w:trPr>
          <w:trHeight w:val="840"/>
        </w:trPr>
        <w:tc>
          <w:tcPr>
            <w:tcW w:w="704" w:type="dxa"/>
            <w:vAlign w:val="center"/>
          </w:tcPr>
          <w:p w14:paraId="36F2EDAB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209484BA" w14:textId="268DF6DA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Port obiektywowy do obudowy wraz z pierścieniami</w:t>
            </w:r>
          </w:p>
        </w:tc>
        <w:tc>
          <w:tcPr>
            <w:tcW w:w="6946" w:type="dxa"/>
            <w:vAlign w:val="center"/>
          </w:tcPr>
          <w:p w14:paraId="7CB4919C" w14:textId="5980CC6A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Szklany, co najmniej 180mm, pierścienie aluminiowe, akcesoria do obsługi obiektywu zoom - dopasowane do obiektywu 16-35/2.8 II (opis obiektywu 16-35/2.8 II pod pozycją 5.)</w:t>
            </w:r>
          </w:p>
        </w:tc>
        <w:tc>
          <w:tcPr>
            <w:tcW w:w="2517" w:type="dxa"/>
            <w:vMerge/>
          </w:tcPr>
          <w:p w14:paraId="3642F6CC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26FC" w:rsidRPr="00B30129" w14:paraId="53F8B6B9" w14:textId="77777777" w:rsidTr="00BB26FC">
        <w:trPr>
          <w:trHeight w:val="423"/>
        </w:trPr>
        <w:tc>
          <w:tcPr>
            <w:tcW w:w="704" w:type="dxa"/>
          </w:tcPr>
          <w:p w14:paraId="69D91ADC" w14:textId="647CC3E0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8E8675A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16D1C416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085C320C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CC26037" w14:textId="0AD5F9EA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E146F8" w14:textId="250404E8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3D02C3" w14:textId="77777777" w:rsidR="00D61A6C" w:rsidRPr="00B30129" w:rsidRDefault="00D61A6C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6BBA3B" w14:textId="24D26174" w:rsidR="006C6695" w:rsidRPr="00B30129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668D0944" w14:textId="77777777" w:rsidTr="006C6695">
        <w:trPr>
          <w:trHeight w:val="960"/>
        </w:trPr>
        <w:tc>
          <w:tcPr>
            <w:tcW w:w="13994" w:type="dxa"/>
            <w:gridSpan w:val="4"/>
            <w:vAlign w:val="center"/>
          </w:tcPr>
          <w:p w14:paraId="6B4CFDAC" w14:textId="1E1EB06F" w:rsidR="006C6695" w:rsidRPr="00B30129" w:rsidRDefault="006C6695" w:rsidP="006C669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hAnsi="Arial" w:cs="Arial"/>
                <w:b/>
                <w:bCs/>
                <w:sz w:val="28"/>
              </w:rPr>
              <w:t xml:space="preserve"> Zestaw oświetlenia do fotografowania pod wodą – lampy z mocowaniem</w:t>
            </w:r>
            <w:r w:rsidRPr="00B30129">
              <w:rPr>
                <w:rFonts w:ascii="Arial" w:eastAsia="Calibri" w:hAnsi="Arial" w:cs="Arial"/>
                <w:b/>
                <w:bCs/>
                <w:sz w:val="36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="00C63C28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0EC673C3" w14:textId="77777777" w:rsidR="006C6695" w:rsidRPr="00B30129" w:rsidRDefault="006C6695" w:rsidP="006C669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E53BDBA" w14:textId="77777777" w:rsidR="006C6695" w:rsidRPr="00B30129" w:rsidRDefault="006C6695" w:rsidP="006C669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DA28A20" w14:textId="77777777" w:rsidR="006C6695" w:rsidRPr="00B30129" w:rsidRDefault="006C6695" w:rsidP="006C6695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120AA503" w14:textId="140E8048" w:rsidR="006C6695" w:rsidRPr="00B30129" w:rsidRDefault="006C6695" w:rsidP="006C6695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D691731" w14:textId="77777777" w:rsidR="006C6695" w:rsidRPr="00B30129" w:rsidRDefault="006C6695" w:rsidP="006C6695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03AB8800" w14:textId="77777777" w:rsidR="006C6695" w:rsidRPr="00B30129" w:rsidRDefault="006C6695" w:rsidP="006C669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7F9D71B3" w14:textId="77777777" w:rsidTr="00941151">
        <w:trPr>
          <w:trHeight w:val="1291"/>
        </w:trPr>
        <w:tc>
          <w:tcPr>
            <w:tcW w:w="704" w:type="dxa"/>
            <w:vAlign w:val="center"/>
          </w:tcPr>
          <w:p w14:paraId="4BA9686B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D17AE3B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083F3B6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12964A1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5C067AAF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58B42D46" w14:textId="77777777" w:rsidTr="00C63C28">
        <w:trPr>
          <w:trHeight w:val="749"/>
        </w:trPr>
        <w:tc>
          <w:tcPr>
            <w:tcW w:w="704" w:type="dxa"/>
            <w:vAlign w:val="center"/>
          </w:tcPr>
          <w:p w14:paraId="561FCFF8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D7A4552" w14:textId="71FA6232" w:rsidR="00BB26FC" w:rsidRPr="00B30129" w:rsidRDefault="00BB26FC" w:rsidP="00C63C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Zastosowanie:</w:t>
            </w:r>
          </w:p>
        </w:tc>
        <w:tc>
          <w:tcPr>
            <w:tcW w:w="6946" w:type="dxa"/>
            <w:vAlign w:val="center"/>
          </w:tcPr>
          <w:p w14:paraId="76C227AA" w14:textId="70E42EE5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 xml:space="preserve">Oświetlenie do fotografowania i filmowania pod wodą, kompatybilne z zestawem do fotografowania pod wodą – obudowa wraz z portem i akcesoriami (opis pod pozycją 13.)    </w:t>
            </w:r>
          </w:p>
        </w:tc>
        <w:tc>
          <w:tcPr>
            <w:tcW w:w="2517" w:type="dxa"/>
            <w:vMerge w:val="restart"/>
            <w:vAlign w:val="center"/>
          </w:tcPr>
          <w:p w14:paraId="3E7BAB17" w14:textId="4730DDE3" w:rsidR="00BB26FC" w:rsidRPr="00B30129" w:rsidRDefault="00BB26FC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38BD2E0C" w14:textId="4C9C615E" w:rsidR="00542281" w:rsidRPr="00B30129" w:rsidRDefault="00542281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26503947" w14:textId="6EB2225F" w:rsidR="00542281" w:rsidRPr="00B30129" w:rsidRDefault="00542281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42DD7E96" w14:textId="77777777" w:rsidR="00542281" w:rsidRPr="00B30129" w:rsidRDefault="00542281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4AAC0557" w14:textId="77777777" w:rsidR="00542281" w:rsidRPr="00B30129" w:rsidRDefault="00542281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20E04C" w14:textId="77777777" w:rsidR="00542281" w:rsidRPr="00B30129" w:rsidRDefault="00542281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5E57093" w14:textId="77777777" w:rsidR="00542281" w:rsidRPr="00B30129" w:rsidRDefault="00542281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788C89" w14:textId="1E1C8541" w:rsidR="00542281" w:rsidRPr="00B30129" w:rsidRDefault="00F43263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15256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281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542281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7663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281" w:rsidRPr="00B30129">
                  <w:rPr>
                    <w:rFonts w:ascii="MS Gothic" w:eastAsia="MS Gothic" w:hAnsi="MS Gothic" w:cs="Arial" w:hint="eastAsia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542281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2E6A94D3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1339B78A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842EC32" w14:textId="6A5137F4" w:rsidR="00BB26FC" w:rsidRPr="00B30129" w:rsidRDefault="00BB26FC" w:rsidP="00C63C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Głębokość operacyjna</w:t>
            </w:r>
          </w:p>
        </w:tc>
        <w:tc>
          <w:tcPr>
            <w:tcW w:w="6946" w:type="dxa"/>
            <w:vAlign w:val="center"/>
          </w:tcPr>
          <w:p w14:paraId="2A6C0372" w14:textId="4DF3C5E7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90 metrów pod wodą</w:t>
            </w:r>
          </w:p>
        </w:tc>
        <w:tc>
          <w:tcPr>
            <w:tcW w:w="2517" w:type="dxa"/>
            <w:vMerge/>
            <w:vAlign w:val="center"/>
          </w:tcPr>
          <w:p w14:paraId="0CCCF89F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BF1D87C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49DC2ACF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1E631DF8" w14:textId="2E4D9322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Moc światła białego</w:t>
            </w:r>
          </w:p>
        </w:tc>
        <w:tc>
          <w:tcPr>
            <w:tcW w:w="6946" w:type="dxa"/>
            <w:vAlign w:val="center"/>
          </w:tcPr>
          <w:p w14:paraId="5B81739B" w14:textId="66BE0C70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Min. 13 000 lumenów</w:t>
            </w:r>
          </w:p>
        </w:tc>
        <w:tc>
          <w:tcPr>
            <w:tcW w:w="2517" w:type="dxa"/>
            <w:vMerge/>
            <w:vAlign w:val="center"/>
          </w:tcPr>
          <w:p w14:paraId="103CEA36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9DC2E00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580ACFBB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31D02C19" w14:textId="4C6E2B66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Ilość takich samych lamp wchodzących w skład zestawu</w:t>
            </w:r>
          </w:p>
        </w:tc>
        <w:tc>
          <w:tcPr>
            <w:tcW w:w="6946" w:type="dxa"/>
            <w:vAlign w:val="center"/>
          </w:tcPr>
          <w:p w14:paraId="1A389BE4" w14:textId="109AE9E2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2 szt.</w:t>
            </w:r>
          </w:p>
        </w:tc>
        <w:tc>
          <w:tcPr>
            <w:tcW w:w="2517" w:type="dxa"/>
            <w:vMerge/>
            <w:vAlign w:val="center"/>
          </w:tcPr>
          <w:p w14:paraId="08C14762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0875AD2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0EDDA712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685F14C2" w14:textId="21A72F8C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Panel z pokrętłem regulacji mocy</w:t>
            </w:r>
          </w:p>
        </w:tc>
        <w:tc>
          <w:tcPr>
            <w:tcW w:w="6946" w:type="dxa"/>
            <w:vAlign w:val="center"/>
          </w:tcPr>
          <w:p w14:paraId="22AC51A9" w14:textId="6149101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TAK, krok co 10%</w:t>
            </w:r>
          </w:p>
        </w:tc>
        <w:tc>
          <w:tcPr>
            <w:tcW w:w="2517" w:type="dxa"/>
            <w:vMerge/>
            <w:vAlign w:val="center"/>
          </w:tcPr>
          <w:p w14:paraId="47C58B8C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8CE031A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63B3DF69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68EB709" w14:textId="15621EE0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Dioda </w:t>
            </w:r>
            <w:proofErr w:type="spellStart"/>
            <w:r w:rsidRPr="00B30129">
              <w:rPr>
                <w:rFonts w:ascii="Arial" w:hAnsi="Arial" w:cs="Arial"/>
                <w:b/>
                <w:szCs w:val="18"/>
              </w:rPr>
              <w:t>led</w:t>
            </w:r>
            <w:proofErr w:type="spellEnd"/>
            <w:r w:rsidRPr="00B30129">
              <w:rPr>
                <w:rFonts w:ascii="Arial" w:hAnsi="Arial" w:cs="Arial"/>
                <w:b/>
                <w:szCs w:val="18"/>
              </w:rPr>
              <w:t xml:space="preserve"> w lampie </w:t>
            </w:r>
          </w:p>
        </w:tc>
        <w:tc>
          <w:tcPr>
            <w:tcW w:w="6946" w:type="dxa"/>
            <w:vAlign w:val="center"/>
          </w:tcPr>
          <w:p w14:paraId="2C1084D3" w14:textId="76C20DA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naleśnikowa</w:t>
            </w:r>
          </w:p>
        </w:tc>
        <w:tc>
          <w:tcPr>
            <w:tcW w:w="2517" w:type="dxa"/>
            <w:vMerge/>
            <w:vAlign w:val="center"/>
          </w:tcPr>
          <w:p w14:paraId="10C4611B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84EC8F2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7259E26C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D502B3D" w14:textId="6161ECC5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Kąt rozsyłu światła</w:t>
            </w:r>
          </w:p>
        </w:tc>
        <w:tc>
          <w:tcPr>
            <w:tcW w:w="6946" w:type="dxa"/>
            <w:vAlign w:val="center"/>
          </w:tcPr>
          <w:p w14:paraId="0797B37B" w14:textId="1B96357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Min. 110°</w:t>
            </w:r>
          </w:p>
        </w:tc>
        <w:tc>
          <w:tcPr>
            <w:tcW w:w="2517" w:type="dxa"/>
            <w:vMerge/>
            <w:vAlign w:val="center"/>
          </w:tcPr>
          <w:p w14:paraId="61CD33F3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446737E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217FB353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3B0F2E9A" w14:textId="2B2BE857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Przednia szyba </w:t>
            </w:r>
          </w:p>
        </w:tc>
        <w:tc>
          <w:tcPr>
            <w:tcW w:w="6946" w:type="dxa"/>
            <w:vAlign w:val="center"/>
          </w:tcPr>
          <w:p w14:paraId="507B8D4E" w14:textId="2E86394D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sferyczna</w:t>
            </w:r>
          </w:p>
        </w:tc>
        <w:tc>
          <w:tcPr>
            <w:tcW w:w="2517" w:type="dxa"/>
            <w:vMerge/>
            <w:vAlign w:val="center"/>
          </w:tcPr>
          <w:p w14:paraId="2EE8CE7E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AC0FEF7" w14:textId="77777777" w:rsidTr="00C63C28">
        <w:trPr>
          <w:trHeight w:val="760"/>
        </w:trPr>
        <w:tc>
          <w:tcPr>
            <w:tcW w:w="704" w:type="dxa"/>
            <w:vAlign w:val="center"/>
          </w:tcPr>
          <w:p w14:paraId="0DC979B3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054E821A" w14:textId="153EA856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Wyświetlacz informujący </w:t>
            </w:r>
            <w:r w:rsidRPr="00B30129">
              <w:rPr>
                <w:rFonts w:ascii="Arial" w:hAnsi="Arial" w:cs="Arial"/>
                <w:b/>
                <w:szCs w:val="18"/>
              </w:rPr>
              <w:br/>
              <w:t xml:space="preserve">o użytkowanej mocy i zapasie energii </w:t>
            </w:r>
            <w:r w:rsidRPr="00B30129">
              <w:rPr>
                <w:rFonts w:ascii="Arial" w:hAnsi="Arial" w:cs="Arial"/>
                <w:b/>
                <w:szCs w:val="18"/>
              </w:rPr>
              <w:br/>
              <w:t>w akumulatorze</w:t>
            </w:r>
          </w:p>
        </w:tc>
        <w:tc>
          <w:tcPr>
            <w:tcW w:w="6946" w:type="dxa"/>
            <w:vAlign w:val="center"/>
          </w:tcPr>
          <w:p w14:paraId="2FE1CA28" w14:textId="6E716697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415288B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B6626A1" w14:textId="77777777" w:rsidTr="00C63C28">
        <w:trPr>
          <w:trHeight w:val="558"/>
        </w:trPr>
        <w:tc>
          <w:tcPr>
            <w:tcW w:w="704" w:type="dxa"/>
            <w:vAlign w:val="center"/>
          </w:tcPr>
          <w:p w14:paraId="1902127D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7F8C0732" w14:textId="5576D9F3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Synchronizacja trybu pracy lampy </w:t>
            </w:r>
            <w:r w:rsidRPr="00B30129">
              <w:rPr>
                <w:rFonts w:ascii="Arial" w:hAnsi="Arial" w:cs="Arial"/>
                <w:b/>
                <w:szCs w:val="18"/>
              </w:rPr>
              <w:br/>
              <w:t>z obudową</w:t>
            </w:r>
          </w:p>
        </w:tc>
        <w:tc>
          <w:tcPr>
            <w:tcW w:w="6946" w:type="dxa"/>
            <w:vAlign w:val="center"/>
          </w:tcPr>
          <w:p w14:paraId="39FCF570" w14:textId="1EB458F8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światłowodowo</w:t>
            </w:r>
          </w:p>
        </w:tc>
        <w:tc>
          <w:tcPr>
            <w:tcW w:w="2517" w:type="dxa"/>
            <w:vMerge/>
            <w:vAlign w:val="center"/>
          </w:tcPr>
          <w:p w14:paraId="38608F4C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EAD56ED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48E4EE64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119A4E91" w14:textId="503C7E8F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Opcja zdalnego sterowania</w:t>
            </w:r>
          </w:p>
        </w:tc>
        <w:tc>
          <w:tcPr>
            <w:tcW w:w="6946" w:type="dxa"/>
            <w:vAlign w:val="center"/>
          </w:tcPr>
          <w:p w14:paraId="67C4DB27" w14:textId="36BF3AC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</w:tcPr>
          <w:p w14:paraId="06185624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34FD46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0AECB69D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14:paraId="362669E5" w14:textId="4FC34FB7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Czas pracy na pełnej mocy</w:t>
            </w:r>
          </w:p>
        </w:tc>
        <w:tc>
          <w:tcPr>
            <w:tcW w:w="6946" w:type="dxa"/>
            <w:vAlign w:val="center"/>
          </w:tcPr>
          <w:p w14:paraId="7AB94D41" w14:textId="373D5FC7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50 minut</w:t>
            </w:r>
          </w:p>
        </w:tc>
        <w:tc>
          <w:tcPr>
            <w:tcW w:w="2517" w:type="dxa"/>
            <w:vMerge/>
          </w:tcPr>
          <w:p w14:paraId="31D5B95D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5F87AD0" w14:textId="77777777" w:rsidTr="00C63C28">
        <w:trPr>
          <w:trHeight w:val="862"/>
        </w:trPr>
        <w:tc>
          <w:tcPr>
            <w:tcW w:w="704" w:type="dxa"/>
            <w:vAlign w:val="center"/>
          </w:tcPr>
          <w:p w14:paraId="5EE55420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14:paraId="1ED92678" w14:textId="5F2D945B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Ramiona do lamp</w:t>
            </w:r>
          </w:p>
        </w:tc>
        <w:tc>
          <w:tcPr>
            <w:tcW w:w="6946" w:type="dxa"/>
            <w:vAlign w:val="center"/>
          </w:tcPr>
          <w:p w14:paraId="0BA59114" w14:textId="33CFB4D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Dwuelementowe, regulowane na kulowych zaczepach 1 calowych o długości minimum 60cm, wraz z elementami pływającymi zapewniającymi wraz z bliźniaczym setem neutralna pływalność całego zestawu</w:t>
            </w:r>
          </w:p>
        </w:tc>
        <w:tc>
          <w:tcPr>
            <w:tcW w:w="2517" w:type="dxa"/>
            <w:vMerge/>
          </w:tcPr>
          <w:p w14:paraId="69BB6AAE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26FC" w:rsidRPr="00B30129" w14:paraId="3C04C7B0" w14:textId="77777777" w:rsidTr="00BB26FC">
        <w:trPr>
          <w:trHeight w:val="423"/>
        </w:trPr>
        <w:tc>
          <w:tcPr>
            <w:tcW w:w="704" w:type="dxa"/>
          </w:tcPr>
          <w:p w14:paraId="037274BF" w14:textId="5F4B1E11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58F565C7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594E6B71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307CBA53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5F15B29" w14:textId="5FDA546E" w:rsidR="006C6695" w:rsidRPr="00B30129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E5DE39" w14:textId="3485E9D9" w:rsidR="006C6695" w:rsidRPr="00B30129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9E334D" w14:textId="69FE7B42" w:rsidR="001D4ABD" w:rsidRPr="00B30129" w:rsidRDefault="001D4ABD" w:rsidP="001D4ABD">
      <w:pPr>
        <w:suppressAutoHyphens/>
        <w:spacing w:after="160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 w:rsidRPr="00B30129">
        <w:rPr>
          <w:rFonts w:ascii="Arial" w:eastAsia="Calibri" w:hAnsi="Arial" w:cs="Arial"/>
          <w:b/>
          <w:bCs/>
          <w:sz w:val="36"/>
          <w:szCs w:val="18"/>
          <w:lang w:eastAsia="en-US"/>
        </w:rPr>
        <w:t>*</w:t>
      </w:r>
      <w:r w:rsidRPr="00B30129">
        <w:rPr>
          <w:rFonts w:ascii="Arial" w:eastAsia="Calibri" w:hAnsi="Arial" w:cs="Arial"/>
          <w:b/>
          <w:bCs/>
          <w:sz w:val="22"/>
          <w:szCs w:val="18"/>
          <w:lang w:eastAsia="en-US"/>
        </w:rPr>
        <w:t>Wykropkowane miejsca należy wypełnić poprzez wskazanie pełnej nazwy i modelu oferowanego urządzenia/ sprzętu w sposób umożliwiający Zamawiającemu jego jednoznaczną identyfikację</w:t>
      </w:r>
    </w:p>
    <w:sectPr w:rsidR="001D4ABD" w:rsidRPr="00B30129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F65D" w14:textId="77777777" w:rsidR="00F43263" w:rsidRDefault="00F43263">
      <w:r>
        <w:separator/>
      </w:r>
    </w:p>
  </w:endnote>
  <w:endnote w:type="continuationSeparator" w:id="0">
    <w:p w14:paraId="6313ECA3" w14:textId="77777777" w:rsidR="00F43263" w:rsidRDefault="00F4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6A3199DC" w:rsidR="00F43263" w:rsidRPr="00B01DCA" w:rsidRDefault="00F43263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22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2FF2E2F1" w:rsidR="00F43263" w:rsidRDefault="00F43263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BEF0" w14:textId="77777777" w:rsidR="00F43263" w:rsidRDefault="00F43263">
      <w:r>
        <w:separator/>
      </w:r>
    </w:p>
  </w:footnote>
  <w:footnote w:type="continuationSeparator" w:id="0">
    <w:p w14:paraId="3B69EDC7" w14:textId="77777777" w:rsidR="00F43263" w:rsidRDefault="00F4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AAB8" w14:textId="77777777" w:rsidR="00F43263" w:rsidRPr="00E07ADF" w:rsidRDefault="00F43263" w:rsidP="00E07ADF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25" w:name="_Hlk179894682"/>
    <w:r w:rsidRPr="00E07ADF">
      <w:rPr>
        <w:rFonts w:ascii="Calibri" w:eastAsia="Calibri" w:hAnsi="Calibri" w:cs="Calibri"/>
        <w:noProof/>
        <w:szCs w:val="22"/>
      </w:rPr>
      <w:drawing>
        <wp:inline distT="0" distB="0" distL="0" distR="0" wp14:anchorId="2C388E70" wp14:editId="10BD366F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0CF50890" w:rsidR="00F43263" w:rsidRPr="00E07ADF" w:rsidRDefault="00F43263" w:rsidP="00E07ADF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E07ADF">
      <w:rPr>
        <w:rFonts w:ascii="Calibri" w:eastAsia="Calibri" w:hAnsi="Calibri" w:cs="Calibri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DE856" wp14:editId="6D2704EE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23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E07ADF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25"/>
  </w:p>
  <w:p w14:paraId="733CBC31" w14:textId="77777777" w:rsidR="00F43263" w:rsidRDefault="00F432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F43263" w:rsidRPr="00D12250" w:rsidRDefault="00F4326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470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F43263" w:rsidRDefault="00F4326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2465D14"/>
    <w:multiLevelType w:val="hybridMultilevel"/>
    <w:tmpl w:val="D5FCD9EE"/>
    <w:lvl w:ilvl="0" w:tplc="6D54B1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7" w15:restartNumberingAfterBreak="0">
    <w:nsid w:val="21817F7F"/>
    <w:multiLevelType w:val="hybridMultilevel"/>
    <w:tmpl w:val="F768F4F2"/>
    <w:lvl w:ilvl="0" w:tplc="520AD9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67049"/>
    <w:multiLevelType w:val="hybridMultilevel"/>
    <w:tmpl w:val="73363D8A"/>
    <w:lvl w:ilvl="0" w:tplc="D04A47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E901B81"/>
    <w:multiLevelType w:val="hybridMultilevel"/>
    <w:tmpl w:val="C76E5A2E"/>
    <w:lvl w:ilvl="0" w:tplc="0415000F">
      <w:start w:val="1"/>
      <w:numFmt w:val="decimal"/>
      <w:lvlText w:val="%1."/>
      <w:lvlJc w:val="left"/>
      <w:pPr>
        <w:ind w:left="666" w:hanging="360"/>
      </w:p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34"/>
  </w:num>
  <w:num w:numId="2">
    <w:abstractNumId w:val="39"/>
  </w:num>
  <w:num w:numId="3">
    <w:abstractNumId w:val="38"/>
  </w:num>
  <w:num w:numId="4">
    <w:abstractNumId w:val="40"/>
  </w:num>
  <w:num w:numId="5">
    <w:abstractNumId w:val="43"/>
  </w:num>
  <w:num w:numId="6">
    <w:abstractNumId w:val="41"/>
  </w:num>
  <w:num w:numId="7">
    <w:abstractNumId w:val="44"/>
  </w:num>
  <w:num w:numId="8">
    <w:abstractNumId w:val="36"/>
  </w:num>
  <w:num w:numId="9">
    <w:abstractNumId w:val="37"/>
  </w:num>
  <w:num w:numId="10">
    <w:abstractNumId w:val="42"/>
  </w:num>
  <w:num w:numId="11">
    <w:abstractNumId w:val="33"/>
  </w:num>
  <w:num w:numId="12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8DC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27FD"/>
    <w:rsid w:val="00103D86"/>
    <w:rsid w:val="001046DE"/>
    <w:rsid w:val="001051D1"/>
    <w:rsid w:val="00106418"/>
    <w:rsid w:val="001069A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58CAE"/>
    <w:rsid w:val="00160975"/>
    <w:rsid w:val="0016195E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773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434"/>
    <w:rsid w:val="001B17B1"/>
    <w:rsid w:val="001B1CC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4ABD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0BEF"/>
    <w:rsid w:val="00232538"/>
    <w:rsid w:val="002325E0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14C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4EC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A5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6EB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3241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039C"/>
    <w:rsid w:val="002E275E"/>
    <w:rsid w:val="002E2F0F"/>
    <w:rsid w:val="002E3C5B"/>
    <w:rsid w:val="002E5537"/>
    <w:rsid w:val="002E6887"/>
    <w:rsid w:val="002E7066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340A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099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69C6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6EF5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C67E9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17"/>
    <w:rsid w:val="00506529"/>
    <w:rsid w:val="00506F49"/>
    <w:rsid w:val="0050720A"/>
    <w:rsid w:val="005073E7"/>
    <w:rsid w:val="00507668"/>
    <w:rsid w:val="005078DD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772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1A0A"/>
    <w:rsid w:val="005320D0"/>
    <w:rsid w:val="0053376B"/>
    <w:rsid w:val="00537153"/>
    <w:rsid w:val="0053718E"/>
    <w:rsid w:val="0054017A"/>
    <w:rsid w:val="005401C3"/>
    <w:rsid w:val="005411BD"/>
    <w:rsid w:val="00541AA6"/>
    <w:rsid w:val="00541DE3"/>
    <w:rsid w:val="00542281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682DE"/>
    <w:rsid w:val="005704D8"/>
    <w:rsid w:val="00570921"/>
    <w:rsid w:val="00570D2B"/>
    <w:rsid w:val="00572CF4"/>
    <w:rsid w:val="00573925"/>
    <w:rsid w:val="00573CAC"/>
    <w:rsid w:val="00574D6D"/>
    <w:rsid w:val="00577DC3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32D"/>
    <w:rsid w:val="005A06F0"/>
    <w:rsid w:val="005A0BCB"/>
    <w:rsid w:val="005A1BCC"/>
    <w:rsid w:val="005A20C4"/>
    <w:rsid w:val="005A2260"/>
    <w:rsid w:val="005A2E62"/>
    <w:rsid w:val="005A45B0"/>
    <w:rsid w:val="005A4B1F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07B"/>
    <w:rsid w:val="006C3033"/>
    <w:rsid w:val="006C3B0E"/>
    <w:rsid w:val="006C4285"/>
    <w:rsid w:val="006C46E4"/>
    <w:rsid w:val="006C4D06"/>
    <w:rsid w:val="006C5CEB"/>
    <w:rsid w:val="006C6090"/>
    <w:rsid w:val="006C6695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D7E13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03E1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748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4C9E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151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391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524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5F13"/>
    <w:rsid w:val="009C7488"/>
    <w:rsid w:val="009D06B3"/>
    <w:rsid w:val="009D1B60"/>
    <w:rsid w:val="009D33E9"/>
    <w:rsid w:val="009D4528"/>
    <w:rsid w:val="009D4CF9"/>
    <w:rsid w:val="009D57C2"/>
    <w:rsid w:val="009D73AA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2F93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129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5623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D4B"/>
    <w:rsid w:val="00B612BE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26FC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C28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1281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B42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0D62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A6C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8F5"/>
    <w:rsid w:val="00E01928"/>
    <w:rsid w:val="00E01F59"/>
    <w:rsid w:val="00E023EF"/>
    <w:rsid w:val="00E03227"/>
    <w:rsid w:val="00E03BEA"/>
    <w:rsid w:val="00E040C7"/>
    <w:rsid w:val="00E0495C"/>
    <w:rsid w:val="00E06198"/>
    <w:rsid w:val="00E07ADF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5FB4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5FD1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4832"/>
    <w:rsid w:val="00ED6B16"/>
    <w:rsid w:val="00EE03D2"/>
    <w:rsid w:val="00EE0990"/>
    <w:rsid w:val="00EE1030"/>
    <w:rsid w:val="00EE29FC"/>
    <w:rsid w:val="00EE31CF"/>
    <w:rsid w:val="00EE3326"/>
    <w:rsid w:val="00EE3F48"/>
    <w:rsid w:val="00EE4756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1D50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263"/>
    <w:rsid w:val="00F4380D"/>
    <w:rsid w:val="00F4773A"/>
    <w:rsid w:val="00F47D33"/>
    <w:rsid w:val="00F515FE"/>
    <w:rsid w:val="00F52B71"/>
    <w:rsid w:val="00F54A38"/>
    <w:rsid w:val="00F54E27"/>
    <w:rsid w:val="00F55BE6"/>
    <w:rsid w:val="00F571FC"/>
    <w:rsid w:val="00F6338E"/>
    <w:rsid w:val="00F64EBF"/>
    <w:rsid w:val="00F6518E"/>
    <w:rsid w:val="00F654E5"/>
    <w:rsid w:val="00F656A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373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AAC5DA"/>
    <w:rsid w:val="021F5B2C"/>
    <w:rsid w:val="023089ED"/>
    <w:rsid w:val="0286288A"/>
    <w:rsid w:val="02E89DFA"/>
    <w:rsid w:val="0348B52E"/>
    <w:rsid w:val="036BC731"/>
    <w:rsid w:val="03B9CACA"/>
    <w:rsid w:val="045FD012"/>
    <w:rsid w:val="04B7EA82"/>
    <w:rsid w:val="04F5004E"/>
    <w:rsid w:val="05A5F125"/>
    <w:rsid w:val="0654DC6D"/>
    <w:rsid w:val="06EBF0F5"/>
    <w:rsid w:val="07A3E18F"/>
    <w:rsid w:val="07B7FA23"/>
    <w:rsid w:val="07C877A7"/>
    <w:rsid w:val="07CFBB0D"/>
    <w:rsid w:val="0889A76D"/>
    <w:rsid w:val="08D45A09"/>
    <w:rsid w:val="08DB92C6"/>
    <w:rsid w:val="08F19DE4"/>
    <w:rsid w:val="08F354DF"/>
    <w:rsid w:val="08FE4425"/>
    <w:rsid w:val="094BB3B2"/>
    <w:rsid w:val="0A81F0CF"/>
    <w:rsid w:val="0B436726"/>
    <w:rsid w:val="0B509BC2"/>
    <w:rsid w:val="0BAD1A95"/>
    <w:rsid w:val="0C4C34B5"/>
    <w:rsid w:val="0C82E84D"/>
    <w:rsid w:val="0D001114"/>
    <w:rsid w:val="0DC9B699"/>
    <w:rsid w:val="0E49AD05"/>
    <w:rsid w:val="0E81F542"/>
    <w:rsid w:val="0EBD473E"/>
    <w:rsid w:val="0F0E7B26"/>
    <w:rsid w:val="0F481F11"/>
    <w:rsid w:val="0F49D969"/>
    <w:rsid w:val="0F66892D"/>
    <w:rsid w:val="0F8CB001"/>
    <w:rsid w:val="0FEB0569"/>
    <w:rsid w:val="0FF4D3E3"/>
    <w:rsid w:val="11086E6A"/>
    <w:rsid w:val="114466DA"/>
    <w:rsid w:val="115763EA"/>
    <w:rsid w:val="11B7A9C0"/>
    <w:rsid w:val="11E59ED6"/>
    <w:rsid w:val="12374902"/>
    <w:rsid w:val="1266D750"/>
    <w:rsid w:val="138041B5"/>
    <w:rsid w:val="13FBC90D"/>
    <w:rsid w:val="13FD136D"/>
    <w:rsid w:val="1429A6D2"/>
    <w:rsid w:val="144A8084"/>
    <w:rsid w:val="1457F4FE"/>
    <w:rsid w:val="146EA6DE"/>
    <w:rsid w:val="1521B5FB"/>
    <w:rsid w:val="15886ECA"/>
    <w:rsid w:val="159AB22B"/>
    <w:rsid w:val="15C82960"/>
    <w:rsid w:val="163FD9D7"/>
    <w:rsid w:val="164B7CFF"/>
    <w:rsid w:val="16545348"/>
    <w:rsid w:val="16787EE0"/>
    <w:rsid w:val="171833F4"/>
    <w:rsid w:val="175CA5DC"/>
    <w:rsid w:val="17709E7B"/>
    <w:rsid w:val="17B06866"/>
    <w:rsid w:val="17D648F9"/>
    <w:rsid w:val="18357A74"/>
    <w:rsid w:val="1838AF7A"/>
    <w:rsid w:val="184C140D"/>
    <w:rsid w:val="18CC260B"/>
    <w:rsid w:val="18E513CD"/>
    <w:rsid w:val="191E59D7"/>
    <w:rsid w:val="19690E3D"/>
    <w:rsid w:val="1980EBBF"/>
    <w:rsid w:val="19D2FAD8"/>
    <w:rsid w:val="19D770BA"/>
    <w:rsid w:val="1A13AA8E"/>
    <w:rsid w:val="1A3DC427"/>
    <w:rsid w:val="1A542BEA"/>
    <w:rsid w:val="1A86C99E"/>
    <w:rsid w:val="1ADE9EDE"/>
    <w:rsid w:val="1B3E7D25"/>
    <w:rsid w:val="1B6FD5D0"/>
    <w:rsid w:val="1B92287A"/>
    <w:rsid w:val="1C1207B9"/>
    <w:rsid w:val="1C15F1B0"/>
    <w:rsid w:val="1C39DAAF"/>
    <w:rsid w:val="1C3C4183"/>
    <w:rsid w:val="1C431DE4"/>
    <w:rsid w:val="1C800381"/>
    <w:rsid w:val="1CB874DD"/>
    <w:rsid w:val="1D37D0F2"/>
    <w:rsid w:val="1D3EC74E"/>
    <w:rsid w:val="1D48D190"/>
    <w:rsid w:val="1D65B2D7"/>
    <w:rsid w:val="1D71B4CA"/>
    <w:rsid w:val="1DC20E86"/>
    <w:rsid w:val="1DD8EBF2"/>
    <w:rsid w:val="1DE0915E"/>
    <w:rsid w:val="1DFD6A55"/>
    <w:rsid w:val="1E08E1D6"/>
    <w:rsid w:val="1E868E55"/>
    <w:rsid w:val="1E8A20AB"/>
    <w:rsid w:val="1EA43C84"/>
    <w:rsid w:val="1EB08F9F"/>
    <w:rsid w:val="1F251023"/>
    <w:rsid w:val="1F60CEBE"/>
    <w:rsid w:val="1F830353"/>
    <w:rsid w:val="1FA9918C"/>
    <w:rsid w:val="2047D3D9"/>
    <w:rsid w:val="206DDAE6"/>
    <w:rsid w:val="20C7DECC"/>
    <w:rsid w:val="20D77A3F"/>
    <w:rsid w:val="224DDEB2"/>
    <w:rsid w:val="225AB579"/>
    <w:rsid w:val="2295F33F"/>
    <w:rsid w:val="22E490A1"/>
    <w:rsid w:val="2300B750"/>
    <w:rsid w:val="233D62B5"/>
    <w:rsid w:val="23929EFA"/>
    <w:rsid w:val="243039E7"/>
    <w:rsid w:val="251C3433"/>
    <w:rsid w:val="25E33AC0"/>
    <w:rsid w:val="26415CE6"/>
    <w:rsid w:val="266F81AD"/>
    <w:rsid w:val="26A09866"/>
    <w:rsid w:val="26AA6567"/>
    <w:rsid w:val="26C3300F"/>
    <w:rsid w:val="26E008FA"/>
    <w:rsid w:val="26FBFA2B"/>
    <w:rsid w:val="26FD0FAA"/>
    <w:rsid w:val="272679AE"/>
    <w:rsid w:val="27281422"/>
    <w:rsid w:val="27526372"/>
    <w:rsid w:val="27A7B43B"/>
    <w:rsid w:val="27C868E5"/>
    <w:rsid w:val="28080450"/>
    <w:rsid w:val="28086F50"/>
    <w:rsid w:val="280AD41E"/>
    <w:rsid w:val="28122482"/>
    <w:rsid w:val="281739B4"/>
    <w:rsid w:val="28CB188D"/>
    <w:rsid w:val="292D7BF0"/>
    <w:rsid w:val="2934F756"/>
    <w:rsid w:val="29381451"/>
    <w:rsid w:val="29C38440"/>
    <w:rsid w:val="29FA4525"/>
    <w:rsid w:val="2AA55732"/>
    <w:rsid w:val="2AD757B0"/>
    <w:rsid w:val="2B4F857F"/>
    <w:rsid w:val="2B529012"/>
    <w:rsid w:val="2BA600B0"/>
    <w:rsid w:val="2BCCE8DB"/>
    <w:rsid w:val="2BFFE36E"/>
    <w:rsid w:val="2C507DF4"/>
    <w:rsid w:val="2C5DF437"/>
    <w:rsid w:val="2C6973BA"/>
    <w:rsid w:val="2C9C3E77"/>
    <w:rsid w:val="2CCDFB3D"/>
    <w:rsid w:val="2CDE8A23"/>
    <w:rsid w:val="2D37ABBB"/>
    <w:rsid w:val="2D59AACD"/>
    <w:rsid w:val="2DABC575"/>
    <w:rsid w:val="2DB0AF21"/>
    <w:rsid w:val="2E411980"/>
    <w:rsid w:val="2E80298C"/>
    <w:rsid w:val="2E948793"/>
    <w:rsid w:val="2EA929E1"/>
    <w:rsid w:val="2ED4FBCA"/>
    <w:rsid w:val="2F1C48CC"/>
    <w:rsid w:val="2F74D1A2"/>
    <w:rsid w:val="30C50536"/>
    <w:rsid w:val="31712099"/>
    <w:rsid w:val="31765D64"/>
    <w:rsid w:val="31A4A70B"/>
    <w:rsid w:val="31B89E05"/>
    <w:rsid w:val="31E11CF5"/>
    <w:rsid w:val="32270FCE"/>
    <w:rsid w:val="32FA4E9F"/>
    <w:rsid w:val="332F179F"/>
    <w:rsid w:val="3341866F"/>
    <w:rsid w:val="334C2F3B"/>
    <w:rsid w:val="3374C770"/>
    <w:rsid w:val="33BEC683"/>
    <w:rsid w:val="3442EFF4"/>
    <w:rsid w:val="3457DB0E"/>
    <w:rsid w:val="347E8140"/>
    <w:rsid w:val="34C54CA5"/>
    <w:rsid w:val="352973D3"/>
    <w:rsid w:val="35408294"/>
    <w:rsid w:val="35A01443"/>
    <w:rsid w:val="35BDEC25"/>
    <w:rsid w:val="36383BE5"/>
    <w:rsid w:val="36544050"/>
    <w:rsid w:val="36E8D838"/>
    <w:rsid w:val="36FB3993"/>
    <w:rsid w:val="37164716"/>
    <w:rsid w:val="37C8E353"/>
    <w:rsid w:val="383C4D34"/>
    <w:rsid w:val="387952DA"/>
    <w:rsid w:val="3885ABAC"/>
    <w:rsid w:val="38A4C5F2"/>
    <w:rsid w:val="38D3DFCD"/>
    <w:rsid w:val="3923C128"/>
    <w:rsid w:val="39790D04"/>
    <w:rsid w:val="399FBF0F"/>
    <w:rsid w:val="3A61E9C6"/>
    <w:rsid w:val="3A83CF93"/>
    <w:rsid w:val="3AD103EA"/>
    <w:rsid w:val="3B004950"/>
    <w:rsid w:val="3BAF0CF9"/>
    <w:rsid w:val="3BC33923"/>
    <w:rsid w:val="3C5BB42A"/>
    <w:rsid w:val="3C75F1FF"/>
    <w:rsid w:val="3CFF1D1B"/>
    <w:rsid w:val="3D254901"/>
    <w:rsid w:val="3D3FD866"/>
    <w:rsid w:val="3D663EB7"/>
    <w:rsid w:val="3D8507C4"/>
    <w:rsid w:val="3DB0B58D"/>
    <w:rsid w:val="3E011140"/>
    <w:rsid w:val="3E2CBC6B"/>
    <w:rsid w:val="3E3D1A53"/>
    <w:rsid w:val="3E4A2F4D"/>
    <w:rsid w:val="3E4AF6B0"/>
    <w:rsid w:val="3F9B224E"/>
    <w:rsid w:val="3FAEC19E"/>
    <w:rsid w:val="3FC149AE"/>
    <w:rsid w:val="3FD0F99A"/>
    <w:rsid w:val="3FD5E83A"/>
    <w:rsid w:val="3FFB6014"/>
    <w:rsid w:val="405AF7A8"/>
    <w:rsid w:val="410E52D0"/>
    <w:rsid w:val="41155488"/>
    <w:rsid w:val="41A59CA9"/>
    <w:rsid w:val="4239F4CF"/>
    <w:rsid w:val="42618CF6"/>
    <w:rsid w:val="42AB26E3"/>
    <w:rsid w:val="431DC09B"/>
    <w:rsid w:val="43585738"/>
    <w:rsid w:val="43733608"/>
    <w:rsid w:val="43B9A2DA"/>
    <w:rsid w:val="43E47A32"/>
    <w:rsid w:val="449669AB"/>
    <w:rsid w:val="4523ABC9"/>
    <w:rsid w:val="453B9C8D"/>
    <w:rsid w:val="45761954"/>
    <w:rsid w:val="4578C352"/>
    <w:rsid w:val="45814905"/>
    <w:rsid w:val="45855F16"/>
    <w:rsid w:val="4697D8AD"/>
    <w:rsid w:val="46BE202D"/>
    <w:rsid w:val="46EEC46E"/>
    <w:rsid w:val="4719C62D"/>
    <w:rsid w:val="475BD29E"/>
    <w:rsid w:val="478301F5"/>
    <w:rsid w:val="47C9A393"/>
    <w:rsid w:val="484BC671"/>
    <w:rsid w:val="484D65EB"/>
    <w:rsid w:val="4899EAB4"/>
    <w:rsid w:val="48F425C8"/>
    <w:rsid w:val="49A24257"/>
    <w:rsid w:val="49C63D94"/>
    <w:rsid w:val="4A346181"/>
    <w:rsid w:val="4B4ABA01"/>
    <w:rsid w:val="4BE77C67"/>
    <w:rsid w:val="4C009283"/>
    <w:rsid w:val="4C0711C1"/>
    <w:rsid w:val="4C0C3880"/>
    <w:rsid w:val="4C44CC90"/>
    <w:rsid w:val="4C5FA38B"/>
    <w:rsid w:val="4CD0EBC9"/>
    <w:rsid w:val="4E1BF2A1"/>
    <w:rsid w:val="4E7A36B5"/>
    <w:rsid w:val="4EB78D0C"/>
    <w:rsid w:val="4EE228D4"/>
    <w:rsid w:val="4F3D3B3B"/>
    <w:rsid w:val="4FB924BF"/>
    <w:rsid w:val="502C9487"/>
    <w:rsid w:val="5057CBDF"/>
    <w:rsid w:val="5068149A"/>
    <w:rsid w:val="5077731A"/>
    <w:rsid w:val="50A8CD5A"/>
    <w:rsid w:val="50C4C002"/>
    <w:rsid w:val="512230FE"/>
    <w:rsid w:val="5180E764"/>
    <w:rsid w:val="5260DD8E"/>
    <w:rsid w:val="532D1865"/>
    <w:rsid w:val="5350F43F"/>
    <w:rsid w:val="53CD6A9F"/>
    <w:rsid w:val="5474EFDF"/>
    <w:rsid w:val="548239B4"/>
    <w:rsid w:val="552A75B8"/>
    <w:rsid w:val="55DD525D"/>
    <w:rsid w:val="55E4D428"/>
    <w:rsid w:val="56232EA5"/>
    <w:rsid w:val="567DB153"/>
    <w:rsid w:val="579639F7"/>
    <w:rsid w:val="57A8579D"/>
    <w:rsid w:val="57E062BA"/>
    <w:rsid w:val="57E8823B"/>
    <w:rsid w:val="580309EB"/>
    <w:rsid w:val="583650DE"/>
    <w:rsid w:val="588CF976"/>
    <w:rsid w:val="589A3CE3"/>
    <w:rsid w:val="58EC0A70"/>
    <w:rsid w:val="5933E617"/>
    <w:rsid w:val="59839810"/>
    <w:rsid w:val="59D630F3"/>
    <w:rsid w:val="59F62853"/>
    <w:rsid w:val="5B23026F"/>
    <w:rsid w:val="5B34C4C9"/>
    <w:rsid w:val="5B420FAE"/>
    <w:rsid w:val="5B773216"/>
    <w:rsid w:val="5BE0CE54"/>
    <w:rsid w:val="5C675E2F"/>
    <w:rsid w:val="5CDAAE79"/>
    <w:rsid w:val="5D134632"/>
    <w:rsid w:val="5D318731"/>
    <w:rsid w:val="5D3B6A4A"/>
    <w:rsid w:val="5D49669D"/>
    <w:rsid w:val="5DA2E934"/>
    <w:rsid w:val="5E003178"/>
    <w:rsid w:val="5E746121"/>
    <w:rsid w:val="5E89F85F"/>
    <w:rsid w:val="5EABF1B8"/>
    <w:rsid w:val="5EAF8117"/>
    <w:rsid w:val="5EC543A7"/>
    <w:rsid w:val="5ECFD9A4"/>
    <w:rsid w:val="5F0EF684"/>
    <w:rsid w:val="60046131"/>
    <w:rsid w:val="605EAC6F"/>
    <w:rsid w:val="60DE33DD"/>
    <w:rsid w:val="60E34A8D"/>
    <w:rsid w:val="6135B5FE"/>
    <w:rsid w:val="61B447C5"/>
    <w:rsid w:val="6214D664"/>
    <w:rsid w:val="623BA990"/>
    <w:rsid w:val="628F1DDA"/>
    <w:rsid w:val="62E30DB2"/>
    <w:rsid w:val="62FFBA97"/>
    <w:rsid w:val="63BFE9DB"/>
    <w:rsid w:val="640FC5B7"/>
    <w:rsid w:val="64FE7F0F"/>
    <w:rsid w:val="6522D394"/>
    <w:rsid w:val="65B19DA8"/>
    <w:rsid w:val="66110AA4"/>
    <w:rsid w:val="66223291"/>
    <w:rsid w:val="66AF1E5C"/>
    <w:rsid w:val="66B40A3A"/>
    <w:rsid w:val="6735276A"/>
    <w:rsid w:val="678A9AC5"/>
    <w:rsid w:val="67A69E30"/>
    <w:rsid w:val="67FB1C98"/>
    <w:rsid w:val="6802A0C0"/>
    <w:rsid w:val="688DD090"/>
    <w:rsid w:val="692DF7D2"/>
    <w:rsid w:val="695338D8"/>
    <w:rsid w:val="695FBED5"/>
    <w:rsid w:val="6982B273"/>
    <w:rsid w:val="6987D1C2"/>
    <w:rsid w:val="6988B8A0"/>
    <w:rsid w:val="69C678B1"/>
    <w:rsid w:val="69CCD2A4"/>
    <w:rsid w:val="6A242547"/>
    <w:rsid w:val="6B263066"/>
    <w:rsid w:val="6B284ABF"/>
    <w:rsid w:val="6B6780CA"/>
    <w:rsid w:val="6BB78F0E"/>
    <w:rsid w:val="6CB4A4E8"/>
    <w:rsid w:val="6CC317C4"/>
    <w:rsid w:val="6CC43E3B"/>
    <w:rsid w:val="6CED4DC3"/>
    <w:rsid w:val="6D0DF12F"/>
    <w:rsid w:val="6D0E5BF3"/>
    <w:rsid w:val="6D2B902D"/>
    <w:rsid w:val="6DD5F4AA"/>
    <w:rsid w:val="6E0C00FB"/>
    <w:rsid w:val="6E7DD525"/>
    <w:rsid w:val="6E999CE4"/>
    <w:rsid w:val="6EE64D24"/>
    <w:rsid w:val="6F207632"/>
    <w:rsid w:val="6F47838D"/>
    <w:rsid w:val="70075C4A"/>
    <w:rsid w:val="703F1178"/>
    <w:rsid w:val="706316F1"/>
    <w:rsid w:val="707AF3AC"/>
    <w:rsid w:val="70ADB932"/>
    <w:rsid w:val="70B00B9E"/>
    <w:rsid w:val="71008BBF"/>
    <w:rsid w:val="711A01D3"/>
    <w:rsid w:val="71B8EC91"/>
    <w:rsid w:val="71C1A1A8"/>
    <w:rsid w:val="71E3DE5A"/>
    <w:rsid w:val="72F4DC7E"/>
    <w:rsid w:val="73473D46"/>
    <w:rsid w:val="73F077EF"/>
    <w:rsid w:val="7430BCE6"/>
    <w:rsid w:val="747B22FA"/>
    <w:rsid w:val="74E638C8"/>
    <w:rsid w:val="754A9358"/>
    <w:rsid w:val="757A5FE5"/>
    <w:rsid w:val="758E1C0E"/>
    <w:rsid w:val="75AC0FB8"/>
    <w:rsid w:val="75C2FAF7"/>
    <w:rsid w:val="76293272"/>
    <w:rsid w:val="76890DE7"/>
    <w:rsid w:val="76F3399B"/>
    <w:rsid w:val="7759CA88"/>
    <w:rsid w:val="775A86C7"/>
    <w:rsid w:val="777D4899"/>
    <w:rsid w:val="7781284C"/>
    <w:rsid w:val="77BB9326"/>
    <w:rsid w:val="77F0BD6D"/>
    <w:rsid w:val="7807F2BF"/>
    <w:rsid w:val="78BBB351"/>
    <w:rsid w:val="79791B02"/>
    <w:rsid w:val="797AA93F"/>
    <w:rsid w:val="79E0D451"/>
    <w:rsid w:val="7A5D925E"/>
    <w:rsid w:val="7B14322D"/>
    <w:rsid w:val="7B248EDB"/>
    <w:rsid w:val="7B588BDB"/>
    <w:rsid w:val="7D1B60BD"/>
    <w:rsid w:val="7D6A3A9E"/>
    <w:rsid w:val="7DA52890"/>
    <w:rsid w:val="7EE1A168"/>
    <w:rsid w:val="7F829FA7"/>
    <w:rsid w:val="7F917783"/>
    <w:rsid w:val="7FE35582"/>
    <w:rsid w:val="7FE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8"/>
      </w:numPr>
    </w:pPr>
  </w:style>
  <w:style w:type="numbering" w:customStyle="1" w:styleId="WWNum27">
    <w:name w:val="WWNum27"/>
    <w:basedOn w:val="Bezlisty"/>
    <w:rsid w:val="00354687"/>
    <w:pPr>
      <w:numPr>
        <w:numId w:val="5"/>
      </w:numPr>
    </w:pPr>
  </w:style>
  <w:style w:type="numbering" w:customStyle="1" w:styleId="WWNum74">
    <w:name w:val="WWNum74"/>
    <w:basedOn w:val="Bezlisty"/>
    <w:rsid w:val="00354687"/>
    <w:pPr>
      <w:numPr>
        <w:numId w:val="6"/>
      </w:numPr>
    </w:pPr>
  </w:style>
  <w:style w:type="numbering" w:customStyle="1" w:styleId="Outline">
    <w:name w:val="Outline"/>
    <w:basedOn w:val="Bezlisty"/>
    <w:rsid w:val="00E65F45"/>
    <w:pPr>
      <w:numPr>
        <w:numId w:val="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C81B-F012-4E1B-9A49-FC2203C9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66379-7C2D-4B6F-AC05-6A0153A6620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136433dc-5bc9-43d0-814f-ac600561582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f1c902-9302-4e6e-8369-36c478b94826"/>
  </ds:schemaRefs>
</ds:datastoreItem>
</file>

<file path=customXml/itemProps3.xml><?xml version="1.0" encoding="utf-8"?>
<ds:datastoreItem xmlns:ds="http://schemas.openxmlformats.org/officeDocument/2006/customXml" ds:itemID="{1C0FA1F7-0B3C-484E-9D96-AD6A92B2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FE1B8-E655-4179-A3C4-A40BEAA1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3075</Words>
  <Characters>19907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6</cp:revision>
  <cp:lastPrinted>2023-06-26T06:45:00Z</cp:lastPrinted>
  <dcterms:created xsi:type="dcterms:W3CDTF">2025-03-19T14:24:00Z</dcterms:created>
  <dcterms:modified xsi:type="dcterms:W3CDTF">2025-04-25T10:05:00Z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