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C5E1" w14:textId="77777777" w:rsidR="00687CCA" w:rsidRPr="00C37C79" w:rsidRDefault="00687CCA" w:rsidP="00687CCA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92D48CA" wp14:editId="494E3803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46E4" w14:textId="77777777" w:rsidR="00687CCA" w:rsidRDefault="00687CCA" w:rsidP="00687CCA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784C748A" w14:textId="77777777" w:rsidR="00687CCA" w:rsidRPr="0008178A" w:rsidRDefault="00687CCA" w:rsidP="00687C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281FB890" w14:textId="77777777" w:rsidR="00687CCA" w:rsidRPr="0008178A" w:rsidRDefault="00687CCA" w:rsidP="00687C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63F82B7A" w14:textId="77777777" w:rsidR="00687CCA" w:rsidRPr="00696070" w:rsidRDefault="00687CCA" w:rsidP="00687C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D48C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332046E4" w14:textId="77777777" w:rsidR="00687CCA" w:rsidRDefault="00687CCA" w:rsidP="00687CCA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784C748A" w14:textId="77777777" w:rsidR="00687CCA" w:rsidRPr="0008178A" w:rsidRDefault="00687CCA" w:rsidP="00687CC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281FB890" w14:textId="77777777" w:rsidR="00687CCA" w:rsidRPr="0008178A" w:rsidRDefault="00687CCA" w:rsidP="00687CC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63F82B7A" w14:textId="77777777" w:rsidR="00687CCA" w:rsidRPr="00696070" w:rsidRDefault="00687CCA" w:rsidP="00687CC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5FBC2B6B" w14:textId="77777777" w:rsidR="00687CCA" w:rsidRPr="00C37C79" w:rsidRDefault="00687CCA" w:rsidP="00687CCA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50DA8A2D" w14:textId="77777777" w:rsidR="00687CCA" w:rsidRPr="00C37C79" w:rsidRDefault="00687CCA" w:rsidP="00687CCA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6AF3C62C" w14:textId="77777777" w:rsidR="00687CCA" w:rsidRPr="00C37C79" w:rsidRDefault="00687CCA" w:rsidP="00687CCA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2506806B" w14:textId="77777777" w:rsidR="00687CCA" w:rsidRPr="00C37C79" w:rsidRDefault="00687CCA" w:rsidP="00687CC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</w:p>
    <w:p w14:paraId="05795B39" w14:textId="77777777" w:rsidR="00687CCA" w:rsidRPr="00C37C79" w:rsidRDefault="00687CCA" w:rsidP="00687CC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W związku z przetargiem nieograniczonym prowadzonym przez Szpitale Tczewskie S.A</w:t>
      </w:r>
      <w:r w:rsidRPr="00C6307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 nr </w:t>
      </w:r>
      <w:r w:rsidRPr="00C6307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05/PN/2025,</w:t>
      </w:r>
      <w:r w:rsidRPr="00C6307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BAD3EB9" w14:textId="77777777" w:rsidR="00687CCA" w:rsidRPr="007A06F2" w:rsidRDefault="00687CCA" w:rsidP="00687CCA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A06F2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7A06F2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p w14:paraId="604C0EB4" w14:textId="77777777" w:rsidR="00687CCA" w:rsidRPr="00C37C79" w:rsidRDefault="00687CCA" w:rsidP="00687CCA">
      <w:pPr>
        <w:rPr>
          <w:rFonts w:asciiTheme="minorHAnsi" w:hAnsiTheme="minorHAnsi" w:cstheme="minorHAnsi"/>
          <w:b/>
          <w:sz w:val="18"/>
          <w:szCs w:val="18"/>
        </w:rPr>
      </w:pPr>
    </w:p>
    <w:p w14:paraId="60DD04E0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687CCA" w:rsidRPr="00C37C79" w14:paraId="713BE406" w14:textId="77777777" w:rsidTr="000B5A9E">
        <w:tc>
          <w:tcPr>
            <w:tcW w:w="3402" w:type="dxa"/>
            <w:shd w:val="clear" w:color="auto" w:fill="DBE5F1"/>
            <w:vAlign w:val="center"/>
          </w:tcPr>
          <w:p w14:paraId="1A10FE63" w14:textId="77777777" w:rsidR="00687CCA" w:rsidRPr="00C37C79" w:rsidRDefault="00687CCA" w:rsidP="000B5A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18FBDCDB" w14:textId="77777777" w:rsidR="00687CCA" w:rsidRPr="00C37C79" w:rsidRDefault="00687CCA" w:rsidP="000B5A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11547C94" w14:textId="77777777" w:rsidR="00687CCA" w:rsidRPr="00C37C79" w:rsidRDefault="00687CCA" w:rsidP="000B5A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687CCA" w:rsidRPr="00C37C79" w14:paraId="4961B927" w14:textId="77777777" w:rsidTr="000B5A9E">
        <w:tc>
          <w:tcPr>
            <w:tcW w:w="3402" w:type="dxa"/>
            <w:shd w:val="clear" w:color="auto" w:fill="auto"/>
            <w:vAlign w:val="center"/>
          </w:tcPr>
          <w:p w14:paraId="21A7A51B" w14:textId="77777777" w:rsidR="00687CCA" w:rsidRPr="00C37C79" w:rsidRDefault="00687CCA" w:rsidP="000B5A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75B814" w14:textId="77777777" w:rsidR="00687CCA" w:rsidRPr="00C37C79" w:rsidRDefault="00687CCA" w:rsidP="000B5A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3A23A4BE" w14:textId="77777777" w:rsidR="00687CCA" w:rsidRPr="00C37C79" w:rsidRDefault="00687CCA" w:rsidP="000B5A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0473DFD3" w14:textId="77777777" w:rsidR="00687CCA" w:rsidRPr="00C37C79" w:rsidRDefault="00687CCA" w:rsidP="000B5A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6C5E4A1C" w14:textId="77777777" w:rsidR="00687CCA" w:rsidRPr="00C37C79" w:rsidRDefault="00687CCA" w:rsidP="000B5A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784E17AB" w14:textId="77777777" w:rsidR="00687CCA" w:rsidRPr="00C37C79" w:rsidRDefault="00687CCA" w:rsidP="000B5A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66EEF2EE" w14:textId="77777777" w:rsidR="00687CCA" w:rsidRPr="00C37C79" w:rsidRDefault="00687CCA" w:rsidP="000B5A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77EA7F61" w14:textId="77777777" w:rsidR="00687CCA" w:rsidRPr="00C37C79" w:rsidRDefault="00687CCA" w:rsidP="000B5A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7A25B428" w14:textId="77777777" w:rsidR="00687CCA" w:rsidRPr="00C37C79" w:rsidRDefault="00687CCA" w:rsidP="000B5A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137D4F8E" w14:textId="77777777" w:rsidR="00687CCA" w:rsidRPr="00C37C79" w:rsidRDefault="00687CCA" w:rsidP="000B5A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4508DA58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FAD3F40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34607FEC" w14:textId="77777777" w:rsidR="00687CCA" w:rsidRPr="00C37C79" w:rsidRDefault="00687CCA" w:rsidP="00687CCA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75185C5E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29C87F8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0A191ED2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0C01D15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65286A58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A84A941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2E5E0E83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95F80A5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FD7179B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9B14ABB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318CD555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2E0D8DA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06EBD4CD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04F7965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23F0D5A6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9411436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0B14814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2C26EB01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C1240A1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13465FD5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DD72980" w14:textId="77777777" w:rsidR="00687CCA" w:rsidRPr="00C37C79" w:rsidRDefault="00687CCA" w:rsidP="00687C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125FD30B" w14:textId="77777777" w:rsidR="00687CCA" w:rsidRPr="00C37C79" w:rsidRDefault="00687CCA" w:rsidP="00687CCA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13001AD" w14:textId="77777777" w:rsidR="00687CCA" w:rsidRPr="00C37C79" w:rsidRDefault="00687CCA" w:rsidP="00687CC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9BCF190" w14:textId="77777777" w:rsidR="00687CCA" w:rsidRPr="00C37C79" w:rsidRDefault="00687CCA" w:rsidP="00687CCA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508BDF21" w14:textId="77777777" w:rsidR="00687CCA" w:rsidRDefault="00687CCA" w:rsidP="00687CC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0FBD4B6" w14:textId="77777777" w:rsidR="00687CCA" w:rsidRPr="00C37C79" w:rsidRDefault="00687CCA" w:rsidP="00687CC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F63D64" w14:textId="148C3BB8" w:rsidR="0004178D" w:rsidRPr="00687CCA" w:rsidRDefault="00687CCA" w:rsidP="00687CC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sectPr w:rsidR="0004178D" w:rsidRPr="00687CCA" w:rsidSect="000016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B4CEB" w14:textId="77777777" w:rsidR="00204656" w:rsidRDefault="00204656">
      <w:r>
        <w:separator/>
      </w:r>
    </w:p>
  </w:endnote>
  <w:endnote w:type="continuationSeparator" w:id="0">
    <w:p w14:paraId="567497D0" w14:textId="77777777" w:rsidR="00204656" w:rsidRDefault="0020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84231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842319" w:rsidRDefault="00842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0F42" w14:textId="77777777" w:rsidR="00204656" w:rsidRDefault="00204656">
      <w:r>
        <w:separator/>
      </w:r>
    </w:p>
  </w:footnote>
  <w:footnote w:type="continuationSeparator" w:id="0">
    <w:p w14:paraId="02ECAD69" w14:textId="77777777" w:rsidR="00204656" w:rsidRDefault="0020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16BE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6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4550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264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DAB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87CCA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57C43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173D4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31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1AE9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6BA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95B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154D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2086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2023-02-01T13:32:00Z</dcterms:created>
  <dcterms:modified xsi:type="dcterms:W3CDTF">2025-05-05T06:24:00Z</dcterms:modified>
</cp:coreProperties>
</file>