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2730345D" w14:textId="77777777" w:rsidR="004A24A4" w:rsidRPr="00885B5F" w:rsidRDefault="00BC1E0B" w:rsidP="00885B5F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8CEA966" w14:textId="77777777" w:rsidR="00BC1E0B" w:rsidRPr="00885B5F" w:rsidRDefault="00BC1E0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044D0" w14:textId="77777777" w:rsidR="00B71F92" w:rsidRPr="00885B5F" w:rsidRDefault="00BC1E0B" w:rsidP="00885B5F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01375DE0" w:rsidR="00B15E0E" w:rsidRPr="00885B5F" w:rsidRDefault="00A84D38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885B5F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885B5F">
        <w:rPr>
          <w:rFonts w:asciiTheme="minorHAnsi" w:hAnsiTheme="minorHAnsi" w:cstheme="minorHAnsi"/>
          <w:b/>
          <w:sz w:val="22"/>
          <w:szCs w:val="22"/>
        </w:rPr>
        <w:t>: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Pr="00B951B2" w:rsidRDefault="00DB6AA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65B841E" w14:textId="3EDA846C" w:rsidR="00B951B2" w:rsidRPr="00B951B2" w:rsidRDefault="00B951B2" w:rsidP="00B951B2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64276301"/>
      <w:bookmarkStart w:id="3" w:name="_Hlk159836678"/>
      <w:r w:rsidRPr="00B951B2">
        <w:rPr>
          <w:rFonts w:asciiTheme="minorHAnsi" w:hAnsiTheme="minorHAnsi" w:cstheme="minorHAnsi"/>
          <w:b/>
          <w:bCs/>
          <w:sz w:val="22"/>
          <w:szCs w:val="22"/>
        </w:rPr>
        <w:t xml:space="preserve">Budowa drogi gminnej </w:t>
      </w:r>
      <w:r w:rsidR="00267E4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B951B2">
        <w:rPr>
          <w:rFonts w:asciiTheme="minorHAnsi" w:hAnsiTheme="minorHAnsi" w:cstheme="minorHAnsi"/>
          <w:b/>
          <w:bCs/>
          <w:sz w:val="22"/>
          <w:szCs w:val="22"/>
        </w:rPr>
        <w:t>ul. Pogodnej w miejscowości Luboszyce</w:t>
      </w:r>
    </w:p>
    <w:p w14:paraId="7FE83728" w14:textId="77777777" w:rsidR="00B951B2" w:rsidRPr="00B951B2" w:rsidRDefault="00B951B2" w:rsidP="00B951B2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98E595" w14:textId="77777777" w:rsidR="00B951B2" w:rsidRPr="00B951B2" w:rsidRDefault="00B951B2" w:rsidP="00B951B2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51B2">
        <w:rPr>
          <w:rFonts w:asciiTheme="minorHAnsi" w:hAnsiTheme="minorHAnsi" w:cstheme="minorHAnsi"/>
          <w:b/>
          <w:bCs/>
          <w:sz w:val="22"/>
          <w:szCs w:val="22"/>
        </w:rPr>
        <w:t>Znak sprawy: RI.ZP.271.3.202</w:t>
      </w:r>
      <w:bookmarkEnd w:id="2"/>
      <w:r w:rsidRPr="00B951B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bookmarkEnd w:id="3"/>
    <w:p w14:paraId="69C5C7B8" w14:textId="77777777" w:rsidR="00B5686C" w:rsidRPr="00885B5F" w:rsidRDefault="00B5686C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625A0A" w14:textId="70414886" w:rsidR="007A1F7B" w:rsidRPr="00885B5F" w:rsidRDefault="007A1F7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885B5F" w:rsidRDefault="002728E3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</w:t>
      </w:r>
      <w:r w:rsidR="007A1F7B" w:rsidRPr="00885B5F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885B5F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55B8B0D4" w:rsidR="003B7D91" w:rsidRPr="00885B5F" w:rsidRDefault="003B7D91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Pr="00885B5F" w:rsidRDefault="007B6763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885B5F" w:rsidRDefault="000D451B" w:rsidP="00885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885B5F" w:rsidRDefault="000D451B" w:rsidP="00885B5F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36 miesięcy) </w:t>
      </w:r>
    </w:p>
    <w:p w14:paraId="16191E0C" w14:textId="494A3E4C" w:rsidR="000D451B" w:rsidRPr="00885B5F" w:rsidRDefault="000D451B" w:rsidP="00885B5F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885B5F" w:rsidRDefault="000D451B" w:rsidP="00885B5F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Pr="00885B5F" w:rsidRDefault="003B7D91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Pr="00885B5F" w:rsidRDefault="000A53FA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6507107" w14:textId="77777777" w:rsidR="00DE1226" w:rsidRPr="00885B5F" w:rsidRDefault="00DE1226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77777777" w:rsidR="000A53FA" w:rsidRPr="00885B5F" w:rsidRDefault="000A53FA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885B5F" w:rsidRDefault="00BC1E0B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885B5F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885B5F" w:rsidRDefault="004A24A4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892DA" w14:textId="77777777" w:rsidR="00A84D38" w:rsidRPr="00885B5F" w:rsidRDefault="00147E34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885B5F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885B5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7D8CBAF2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3E03F597" w14:textId="2B596A93" w:rsidR="00292D43" w:rsidRPr="00885B5F" w:rsidRDefault="005A539A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885B5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885B5F">
        <w:rPr>
          <w:rFonts w:asciiTheme="minorHAnsi" w:hAnsiTheme="minorHAnsi" w:cstheme="minorHAnsi"/>
          <w:sz w:val="22"/>
          <w:szCs w:val="22"/>
        </w:rPr>
        <w:t xml:space="preserve">. </w:t>
      </w:r>
      <w:r w:rsidRPr="00885B5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885B5F">
        <w:rPr>
          <w:rFonts w:asciiTheme="minorHAnsi" w:hAnsiTheme="minorHAnsi" w:cstheme="minorHAnsi"/>
          <w:sz w:val="22"/>
          <w:szCs w:val="22"/>
        </w:rPr>
        <w:t xml:space="preserve">nr </w:t>
      </w:r>
      <w:r w:rsidR="003524A7" w:rsidRPr="00885B5F">
        <w:rPr>
          <w:rFonts w:asciiTheme="minorHAnsi" w:hAnsiTheme="minorHAnsi" w:cstheme="minorHAnsi"/>
          <w:sz w:val="22"/>
          <w:szCs w:val="22"/>
        </w:rPr>
        <w:t>7</w:t>
      </w:r>
      <w:r w:rsidR="00DB453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45C8A8E3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885B5F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885B5F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885B5F">
        <w:rPr>
          <w:rFonts w:asciiTheme="minorHAnsi" w:hAnsiTheme="minorHAnsi" w:cstheme="minorHAnsi"/>
          <w:sz w:val="22"/>
          <w:szCs w:val="22"/>
        </w:rPr>
        <w:t>przez 30 dni.</w:t>
      </w:r>
    </w:p>
    <w:p w14:paraId="53EC80AF" w14:textId="77777777" w:rsidR="00D97880" w:rsidRPr="00885B5F" w:rsidRDefault="00F82E8C" w:rsidP="00885B5F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885B5F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885B5F" w:rsidRDefault="00AB55B4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885B5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885B5F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59FD3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D15670" w:rsidRPr="00885B5F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B709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1EA1C2" w14:textId="77777777" w:rsidR="00BE1A70" w:rsidRPr="00885B5F" w:rsidRDefault="00BE1A70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256FFE" w14:textId="77777777" w:rsidR="000A53FA" w:rsidRPr="00885B5F" w:rsidRDefault="002A3913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885B5F" w:rsidRDefault="000A53FA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>):</w:t>
      </w:r>
    </w:p>
    <w:p w14:paraId="49FB7F23" w14:textId="3FC4ADAA" w:rsidR="000A53FA" w:rsidRPr="00885B5F" w:rsidRDefault="00000000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5F94B042" w:rsidR="000A53FA" w:rsidRPr="00885B5F" w:rsidRDefault="00000000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879304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510A1B9F" w:rsidR="000A53FA" w:rsidRPr="00885B5F" w:rsidRDefault="00000000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9414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29629D81" w:rsidR="000A53FA" w:rsidRPr="00885B5F" w:rsidRDefault="00000000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3642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560677BD" w:rsidR="000A53FA" w:rsidRPr="00885B5F" w:rsidRDefault="00000000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9801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3BFA6E72" w:rsidR="000A53FA" w:rsidRPr="00885B5F" w:rsidRDefault="00000000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066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Pr="00885B5F" w:rsidRDefault="000A53FA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23B55E" w14:textId="66261E92" w:rsidR="00BC5287" w:rsidRPr="00885B5F" w:rsidRDefault="00DD4C23" w:rsidP="00885B5F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885B5F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885B5F">
        <w:rPr>
          <w:rFonts w:asciiTheme="minorHAnsi" w:hAnsiTheme="minorHAnsi" w:cstheme="minorHAnsi"/>
          <w:sz w:val="22"/>
          <w:szCs w:val="22"/>
        </w:rPr>
        <w:t>) informacji(-e) stanowiących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(-e) tajemnicę przedsiębiorstwa w rozumieniu przepisów o zwalczaniu nieuczciwej konkurencji. Informacje zawarte</w:t>
      </w:r>
      <w:r w:rsidR="00CC3CC3" w:rsidRPr="00885B5F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885B5F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885B5F" w:rsidRDefault="00A12137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885B5F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Uzasadnienie faktyczne </w:t>
            </w:r>
          </w:p>
          <w:p w14:paraId="7BF148D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885B5F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D4C23" w:rsidRPr="00885B5F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C2A552" w14:textId="77777777" w:rsidR="007A1F7B" w:rsidRPr="00885B5F" w:rsidRDefault="007A1F7B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4B7A7" w14:textId="77777777" w:rsidR="009C6EDD" w:rsidRPr="00885B5F" w:rsidRDefault="009C6EDD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670C14" w14:textId="047FD4C0" w:rsidR="00292D43" w:rsidRPr="00885B5F" w:rsidRDefault="000A53FA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</w:t>
      </w:r>
      <w:r w:rsidR="00292D43" w:rsidRPr="00885B5F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1B6C50E9" w:rsidR="00292D43" w:rsidRPr="00885B5F" w:rsidRDefault="00000000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57079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885B5F">
        <w:rPr>
          <w:rFonts w:asciiTheme="minorHAnsi" w:hAnsiTheme="minorHAnsi" w:cstheme="minorHAnsi"/>
          <w:sz w:val="22"/>
          <w:szCs w:val="22"/>
        </w:rPr>
        <w:t xml:space="preserve"> wybór oferty nie  będzie prowadzić do powstania u Zamawiającego obowiązku podatkowego.</w:t>
      </w:r>
    </w:p>
    <w:p w14:paraId="3D1E48E6" w14:textId="488B6121" w:rsidR="00292D43" w:rsidRPr="00885B5F" w:rsidRDefault="00000000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210190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E37B00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="00292D43" w:rsidRPr="00885B5F">
        <w:rPr>
          <w:rFonts w:asciiTheme="minorHAnsi" w:hAnsiTheme="minorHAnsi" w:cstheme="minorHAnsi"/>
          <w:sz w:val="22"/>
          <w:szCs w:val="22"/>
        </w:rPr>
        <w:t xml:space="preserve">wybór oferty będzie prowadzić do powstania u Zamawiającego obowiązku podatkowego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885B5F" w:rsidRDefault="00292D43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767A9A" w14:textId="6789921B" w:rsidR="00330780" w:rsidRPr="00885B5F" w:rsidRDefault="00F82E8C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Ofertę niniejszą składam(-y)</w:t>
      </w:r>
      <w:r w:rsidR="00330780" w:rsidRPr="00885B5F">
        <w:rPr>
          <w:rFonts w:asciiTheme="minorHAnsi" w:hAnsiTheme="minorHAnsi" w:cstheme="minorHAnsi"/>
          <w:sz w:val="22"/>
          <w:szCs w:val="22"/>
        </w:rPr>
        <w:t xml:space="preserve"> na 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.....</w:t>
      </w:r>
      <w:r w:rsidR="00330780" w:rsidRPr="00885B5F">
        <w:rPr>
          <w:rFonts w:asciiTheme="minorHAnsi" w:hAnsiTheme="minorHAnsi" w:cstheme="minorHAnsi"/>
          <w:sz w:val="22"/>
          <w:szCs w:val="22"/>
        </w:rPr>
        <w:t>..... stronach.</w:t>
      </w:r>
    </w:p>
    <w:p w14:paraId="184A463B" w14:textId="77777777" w:rsidR="00330780" w:rsidRPr="00885B5F" w:rsidRDefault="00330780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47508A4" w14:textId="77777777" w:rsidR="00330780" w:rsidRPr="00885B5F" w:rsidRDefault="00330780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</w:t>
      </w:r>
      <w:r w:rsidRPr="00885B5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4FB26310" w14:textId="6B04D117" w:rsidR="00F37B45" w:rsidRPr="00885B5F" w:rsidRDefault="00D97880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32D64961" w14:textId="3B8CD045" w:rsidR="00B57E2D" w:rsidRPr="00885B5F" w:rsidRDefault="00B57E2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EB31F" w14:textId="48CA6DC0" w:rsidR="00DD51E2" w:rsidRPr="00885B5F" w:rsidRDefault="00DD51E2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E12F27" w14:textId="27599E2D" w:rsidR="00DD51E2" w:rsidRPr="00885B5F" w:rsidRDefault="00D62E4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ab/>
      </w:r>
      <w:r w:rsidRPr="00885B5F">
        <w:rPr>
          <w:rFonts w:asciiTheme="minorHAnsi" w:hAnsiTheme="minorHAnsi" w:cstheme="minorHAnsi"/>
          <w:sz w:val="22"/>
          <w:szCs w:val="22"/>
        </w:rPr>
        <w:tab/>
      </w:r>
    </w:p>
    <w:p w14:paraId="098F4770" w14:textId="77777777" w:rsidR="0062154F" w:rsidRPr="00885B5F" w:rsidRDefault="0062154F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16F248" w14:textId="77777777" w:rsidR="0062154F" w:rsidRPr="00885B5F" w:rsidRDefault="0062154F" w:rsidP="00885B5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p w14:paraId="4910BCA7" w14:textId="619DBDB2" w:rsidR="00CA764F" w:rsidRPr="00885B5F" w:rsidRDefault="0065133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85B5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14:paraId="22223128" w14:textId="77777777" w:rsidR="0062154F" w:rsidRPr="00885B5F" w:rsidRDefault="0062154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6DD746" w14:textId="77777777" w:rsidR="00D919BE" w:rsidRPr="00885B5F" w:rsidRDefault="00D919BE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885B5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14C480E2" w14:textId="2F3D464C" w:rsidR="000017C3" w:rsidRPr="00885B5F" w:rsidRDefault="00D62E4D" w:rsidP="00885B5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885B5F" w:rsidRDefault="000017C3" w:rsidP="00885B5F">
      <w:pPr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682ED2" w:rsidRPr="00885B5F">
        <w:rPr>
          <w:rFonts w:asciiTheme="minorHAnsi" w:hAnsiTheme="minorHAnsi" w:cstheme="minorHAnsi"/>
          <w:i/>
          <w:sz w:val="22"/>
          <w:szCs w:val="22"/>
        </w:rPr>
        <w:t xml:space="preserve">                               (podpis)</w:t>
      </w:r>
    </w:p>
    <w:p w14:paraId="73EA57AD" w14:textId="77777777" w:rsidR="00D85D7E" w:rsidRPr="00885B5F" w:rsidRDefault="00D85D7E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393BC0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298842F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59A8D7D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94D3CD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DB6A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E639" w14:textId="77777777" w:rsidR="00B970DC" w:rsidRDefault="00B970DC" w:rsidP="00392B38">
      <w:r>
        <w:separator/>
      </w:r>
    </w:p>
  </w:endnote>
  <w:endnote w:type="continuationSeparator" w:id="0">
    <w:p w14:paraId="41EC4895" w14:textId="77777777" w:rsidR="00B970DC" w:rsidRDefault="00B970DC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1D8F" w14:textId="77777777" w:rsidR="00885B5F" w:rsidRPr="00A40451" w:rsidRDefault="00885B5F" w:rsidP="00885B5F">
    <w:pPr>
      <w:tabs>
        <w:tab w:val="left" w:pos="567"/>
      </w:tabs>
      <w:contextualSpacing/>
      <w:rPr>
        <w:rFonts w:cstheme="minorHAnsi"/>
        <w:b/>
        <w:bCs/>
      </w:rPr>
    </w:pPr>
  </w:p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726AE" w14:textId="77777777" w:rsidR="00B970DC" w:rsidRDefault="00B970DC" w:rsidP="00392B38">
      <w:bookmarkStart w:id="0" w:name="_Hlk138336444"/>
      <w:bookmarkEnd w:id="0"/>
      <w:r>
        <w:separator/>
      </w:r>
    </w:p>
  </w:footnote>
  <w:footnote w:type="continuationSeparator" w:id="0">
    <w:p w14:paraId="5FB913EA" w14:textId="77777777" w:rsidR="00B970DC" w:rsidRDefault="00B970DC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93D0" w14:textId="77777777" w:rsidR="007E7328" w:rsidRPr="000A2089" w:rsidRDefault="007E7328" w:rsidP="007E7328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5A2DBC1C" wp14:editId="279651DE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8067421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C5ED8" w14:textId="77777777" w:rsidR="007E7328" w:rsidRPr="000A2089" w:rsidRDefault="007E7328" w:rsidP="007E7328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6A4F347F" w14:textId="77777777" w:rsidR="007E7328" w:rsidRPr="000A2089" w:rsidRDefault="007E7328" w:rsidP="007E7328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7B9DD688" w14:textId="77777777" w:rsidR="007E7328" w:rsidRPr="000A2089" w:rsidRDefault="007E7328" w:rsidP="007E7328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713C1CE9" w14:textId="77777777" w:rsidR="007E7328" w:rsidRPr="000A2089" w:rsidRDefault="007E7328" w:rsidP="007E7328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eastAsiaTheme="majorEastAsia" w:hAnsi="Calibri" w:cs="Calibri"/>
          <w:sz w:val="22"/>
          <w:szCs w:val="22"/>
          <w:lang w:val="de-DE"/>
        </w:rPr>
        <w:t>ug@lubniany.pl</w:t>
      </w:r>
    </w:hyperlink>
  </w:p>
  <w:p w14:paraId="2A2DFA13" w14:textId="77777777" w:rsidR="007E7328" w:rsidRPr="006329C9" w:rsidRDefault="007E7328" w:rsidP="007E7328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4CCF875E" wp14:editId="5088F332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C3D51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40DF863D" w14:textId="77777777" w:rsidR="007E7328" w:rsidRPr="00592BA5" w:rsidRDefault="007E7328" w:rsidP="007E7328">
    <w:pPr>
      <w:pStyle w:val="Nagwek"/>
    </w:pPr>
  </w:p>
  <w:p w14:paraId="515B2D16" w14:textId="77777777" w:rsidR="007E7328" w:rsidRDefault="007E73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67E44"/>
    <w:rsid w:val="002728E3"/>
    <w:rsid w:val="002746D6"/>
    <w:rsid w:val="002747BA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C69F7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841C6"/>
    <w:rsid w:val="00694B02"/>
    <w:rsid w:val="006A1B33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E7328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85B5F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85F69"/>
    <w:rsid w:val="00B912FC"/>
    <w:rsid w:val="00B91757"/>
    <w:rsid w:val="00B951B2"/>
    <w:rsid w:val="00B970DC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Inwestycje</cp:lastModifiedBy>
  <cp:revision>34</cp:revision>
  <cp:lastPrinted>2021-10-12T09:27:00Z</cp:lastPrinted>
  <dcterms:created xsi:type="dcterms:W3CDTF">2021-02-15T09:09:00Z</dcterms:created>
  <dcterms:modified xsi:type="dcterms:W3CDTF">2025-05-08T09:36:00Z</dcterms:modified>
</cp:coreProperties>
</file>