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0AA6AFC" w14:textId="77777777" w:rsidR="00D16D57" w:rsidRDefault="00D16D57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52EFCA1" w14:textId="77777777" w:rsidR="00D16D57" w:rsidRDefault="00D16D57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597CF9C" w14:textId="77777777" w:rsidR="00D16D57" w:rsidRDefault="00D16D57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768F1F3" w14:textId="5636E9EC" w:rsidR="009B0DD2" w:rsidRDefault="009B0DD2" w:rsidP="00782F49">
      <w:pPr>
        <w:suppressAutoHyphens w:val="0"/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14:paraId="54C46399" w14:textId="3B8B3B26" w:rsidR="007447C8" w:rsidRPr="00DE583F" w:rsidRDefault="009009D8" w:rsidP="00782F49">
      <w:pPr>
        <w:pStyle w:val="Nagwek6"/>
        <w:spacing w:before="0" w:line="288" w:lineRule="auto"/>
        <w:rPr>
          <w:rFonts w:ascii="Encode Sans Compressed" w:hAnsi="Encode Sans Compressed"/>
          <w:sz w:val="28"/>
          <w:szCs w:val="28"/>
        </w:rPr>
      </w:pPr>
      <w:r w:rsidRPr="00DE583F">
        <w:rPr>
          <w:rFonts w:ascii="Encode Sans Compressed" w:hAnsi="Encode Sans Compressed" w:cs="Times New Roman"/>
          <w:sz w:val="28"/>
          <w:szCs w:val="28"/>
        </w:rPr>
        <w:t>Rozdział 2</w:t>
      </w:r>
    </w:p>
    <w:p w14:paraId="0D2DB702" w14:textId="77777777" w:rsidR="007447C8" w:rsidRPr="00DE583F" w:rsidRDefault="007447C8" w:rsidP="00782F49">
      <w:pPr>
        <w:spacing w:line="288" w:lineRule="auto"/>
        <w:jc w:val="center"/>
        <w:rPr>
          <w:rFonts w:ascii="Encode Sans Compressed" w:hAnsi="Encode Sans Compressed"/>
          <w:b/>
          <w:sz w:val="28"/>
          <w:szCs w:val="28"/>
        </w:rPr>
      </w:pPr>
    </w:p>
    <w:p w14:paraId="026B8F20" w14:textId="4B9D0A14" w:rsidR="007447C8" w:rsidRPr="007F3CB6" w:rsidRDefault="009009D8" w:rsidP="00B87452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8"/>
          <w:szCs w:val="28"/>
          <w:lang w:val="pl-PL"/>
        </w:rPr>
      </w:pPr>
      <w:r w:rsidRPr="00DE583F">
        <w:rPr>
          <w:rFonts w:ascii="Encode Sans Compressed" w:hAnsi="Encode Sans Compressed" w:cs="Times New Roman"/>
          <w:b/>
          <w:sz w:val="28"/>
          <w:szCs w:val="28"/>
        </w:rPr>
        <w:t>Formularz Oferty</w:t>
      </w:r>
      <w:r w:rsidR="007F3CB6">
        <w:rPr>
          <w:rFonts w:ascii="Encode Sans Compressed" w:hAnsi="Encode Sans Compressed" w:cs="Times New Roman"/>
          <w:b/>
          <w:sz w:val="28"/>
          <w:szCs w:val="28"/>
          <w:lang w:val="pl-PL"/>
        </w:rPr>
        <w:t xml:space="preserve"> </w:t>
      </w:r>
    </w:p>
    <w:p w14:paraId="71AF1760" w14:textId="77777777" w:rsidR="00B87452" w:rsidRPr="003E1109" w:rsidRDefault="00B87452" w:rsidP="00B87452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735E7B64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0AB09116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32BAB6CF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4003F76B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7337A400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389B95ED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43D37DBD" w14:textId="77777777" w:rsidR="007447C8" w:rsidRPr="003A51BF" w:rsidRDefault="007447C8" w:rsidP="00782F49">
      <w:pPr>
        <w:pStyle w:val="Zwykytekst1"/>
        <w:spacing w:line="288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38B90EE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3C43C910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0F85330C" w14:textId="77777777" w:rsidR="007447C8" w:rsidRPr="003A51BF" w:rsidRDefault="007447C8" w:rsidP="00782F49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04040ABC" w14:textId="77777777" w:rsidR="007447C8" w:rsidRPr="003A51BF" w:rsidRDefault="007447C8" w:rsidP="00782F49">
      <w:pPr>
        <w:pStyle w:val="Zwykytekst1"/>
        <w:spacing w:before="120" w:line="288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A1C8AB1" w14:textId="77777777" w:rsidR="00BB2F38" w:rsidRPr="003A51BF" w:rsidRDefault="00BB2F38" w:rsidP="00782F49">
      <w:pPr>
        <w:pStyle w:val="Zwykytekst1"/>
        <w:spacing w:before="120" w:line="288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657AD852" w14:textId="77777777" w:rsidR="00BB2F38" w:rsidRPr="003A51BF" w:rsidRDefault="00BB2F38" w:rsidP="00782F49">
      <w:pPr>
        <w:pStyle w:val="Zwykytekst1"/>
        <w:spacing w:before="120" w:line="288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5C8FE6F6" w14:textId="7483534F" w:rsidR="007447C8" w:rsidRPr="003A51BF" w:rsidRDefault="00C63D66" w:rsidP="00782F49">
      <w:pPr>
        <w:pStyle w:val="Zwykytekst1"/>
        <w:pageBreakBefore/>
        <w:spacing w:before="120" w:line="288" w:lineRule="auto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1CA58C22">
                <wp:simplePos x="0" y="0"/>
                <wp:positionH relativeFrom="column">
                  <wp:posOffset>2148205</wp:posOffset>
                </wp:positionH>
                <wp:positionV relativeFrom="paragraph">
                  <wp:posOffset>1270</wp:posOffset>
                </wp:positionV>
                <wp:extent cx="3948430" cy="971550"/>
                <wp:effectExtent l="0" t="0" r="13970" b="19050"/>
                <wp:wrapTight wrapText="bothSides">
                  <wp:wrapPolygon edited="0">
                    <wp:start x="0" y="0"/>
                    <wp:lineTo x="0" y="21600"/>
                    <wp:lineTo x="21572" y="21600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3D32AC" w:rsidRDefault="003D32A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3D32AC" w:rsidRPr="003C55D0" w:rsidRDefault="003D32AC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7" type="#_x0000_t202" style="position:absolute;margin-left:169.15pt;margin-top:.1pt;width:310.9pt;height:76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" fillcolor="silver" strokeweight=".5pt">
                <v:textbox inset="7.45pt,3.85pt,7.45pt,3.85pt">
                  <w:txbxContent>
                    <w:p w14:paraId="0B0A793C" w14:textId="77777777" w:rsidR="003D32AC" w:rsidRDefault="003D32AC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3D32AC" w:rsidRPr="003C55D0" w:rsidRDefault="003D32AC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E6B52"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6D1FEB04">
                <wp:simplePos x="0" y="0"/>
                <wp:positionH relativeFrom="column">
                  <wp:posOffset>90805</wp:posOffset>
                </wp:positionH>
                <wp:positionV relativeFrom="paragraph">
                  <wp:posOffset>1270</wp:posOffset>
                </wp:positionV>
                <wp:extent cx="2082800" cy="97155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34" y="21600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3D32AC" w:rsidRDefault="003D32A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3D32AC" w:rsidRDefault="003D32A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3D32AC" w:rsidRDefault="003D32A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3D32AC" w:rsidRDefault="003D32A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3D32AC" w:rsidRDefault="003D32A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3D32AC" w:rsidRPr="00632943" w:rsidRDefault="003D32AC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632943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BBE6E" id="Text Box 7" o:spid="_x0000_s1028" type="#_x0000_t202" style="position:absolute;margin-left:7.15pt;margin-top:.1pt;width:164pt;height:76.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" strokeweight=".5pt">
                <v:textbox inset="7.45pt,3.85pt,7.45pt,3.85pt">
                  <w:txbxContent>
                    <w:p w14:paraId="7C4B9116" w14:textId="77777777" w:rsidR="003D32AC" w:rsidRDefault="003D32A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3D32AC" w:rsidRDefault="003D32A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3D32AC" w:rsidRDefault="003D32A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3D32AC" w:rsidRDefault="003D32A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3D32AC" w:rsidRDefault="003D32A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3D32AC" w:rsidRPr="00632943" w:rsidRDefault="003D32AC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632943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69AB0B1" w14:textId="77777777" w:rsidR="006D04BC" w:rsidRDefault="009009D8" w:rsidP="006D04BC">
      <w:pPr>
        <w:spacing w:line="288" w:lineRule="auto"/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  <w:r w:rsidR="006D04BC">
        <w:rPr>
          <w:rFonts w:ascii="Encode Sans Compressed" w:hAnsi="Encode Sans Compressed"/>
          <w:b/>
          <w:sz w:val="22"/>
          <w:szCs w:val="22"/>
        </w:rPr>
        <w:t xml:space="preserve"> </w:t>
      </w:r>
    </w:p>
    <w:p w14:paraId="627C43E3" w14:textId="777927FA" w:rsidR="007447C8" w:rsidRPr="006D04BC" w:rsidRDefault="009009D8" w:rsidP="006D04BC">
      <w:pPr>
        <w:spacing w:line="288" w:lineRule="auto"/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410C9">
        <w:rPr>
          <w:rFonts w:ascii="Encode Sans Compressed" w:hAnsi="Encode Sans Compressed"/>
          <w:sz w:val="22"/>
          <w:szCs w:val="22"/>
        </w:rPr>
        <w:t>Wielkopolskiego Zarządu</w:t>
      </w:r>
    </w:p>
    <w:p w14:paraId="54454EEE" w14:textId="77777777" w:rsidR="007447C8" w:rsidRPr="003410C9" w:rsidRDefault="009009D8" w:rsidP="00782F49">
      <w:pPr>
        <w:spacing w:line="288" w:lineRule="auto"/>
        <w:ind w:left="720" w:firstLine="3420"/>
        <w:jc w:val="both"/>
        <w:rPr>
          <w:rFonts w:ascii="Encode Sans Compressed" w:hAnsi="Encode Sans Compressed"/>
          <w:sz w:val="22"/>
          <w:szCs w:val="22"/>
        </w:rPr>
      </w:pPr>
      <w:r w:rsidRPr="003410C9">
        <w:rPr>
          <w:rFonts w:ascii="Encode Sans Compressed" w:hAnsi="Encode Sans Compressed"/>
          <w:sz w:val="22"/>
          <w:szCs w:val="22"/>
        </w:rPr>
        <w:t>Dróg Wojewódzkich w Poznaniu</w:t>
      </w:r>
    </w:p>
    <w:p w14:paraId="1DF594AB" w14:textId="60AA1BF0" w:rsidR="00067A5E" w:rsidRPr="003410C9" w:rsidRDefault="00067A5E" w:rsidP="00782F49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  <w:u w:val="single"/>
        </w:rPr>
      </w:pPr>
      <w:r w:rsidRPr="003410C9">
        <w:rPr>
          <w:rFonts w:ascii="Encode Sans Compressed" w:hAnsi="Encode Sans Compressed"/>
          <w:b/>
          <w:sz w:val="22"/>
          <w:szCs w:val="22"/>
          <w:u w:val="single"/>
        </w:rPr>
        <w:t xml:space="preserve">Rejonu Dróg Wojewódzkich w </w:t>
      </w:r>
      <w:r w:rsidR="00D34A91" w:rsidRPr="003410C9">
        <w:rPr>
          <w:rFonts w:ascii="Encode Sans Compressed" w:hAnsi="Encode Sans Compressed"/>
          <w:b/>
          <w:sz w:val="22"/>
          <w:szCs w:val="22"/>
          <w:u w:val="single"/>
        </w:rPr>
        <w:t>Ostrowie Wlkp.</w:t>
      </w:r>
    </w:p>
    <w:p w14:paraId="70503A26" w14:textId="1AB747D8" w:rsidR="00067A5E" w:rsidRPr="003410C9" w:rsidRDefault="00067A5E" w:rsidP="00782F49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  <w:u w:val="single"/>
        </w:rPr>
      </w:pPr>
      <w:r w:rsidRPr="003410C9">
        <w:rPr>
          <w:rFonts w:ascii="Encode Sans Compressed" w:hAnsi="Encode Sans Compressed"/>
          <w:b/>
          <w:sz w:val="22"/>
          <w:szCs w:val="22"/>
          <w:u w:val="single"/>
        </w:rPr>
        <w:t xml:space="preserve">ul. </w:t>
      </w:r>
      <w:proofErr w:type="spellStart"/>
      <w:r w:rsidR="00D34A91" w:rsidRPr="003410C9">
        <w:rPr>
          <w:rFonts w:ascii="Encode Sans Compressed" w:hAnsi="Encode Sans Compressed"/>
          <w:b/>
          <w:sz w:val="22"/>
          <w:szCs w:val="22"/>
          <w:u w:val="single"/>
        </w:rPr>
        <w:t>Staroprzygodzka</w:t>
      </w:r>
      <w:proofErr w:type="spellEnd"/>
      <w:r w:rsidR="00D34A91" w:rsidRPr="003410C9">
        <w:rPr>
          <w:rFonts w:ascii="Encode Sans Compressed" w:hAnsi="Encode Sans Compressed"/>
          <w:b/>
          <w:sz w:val="22"/>
          <w:szCs w:val="22"/>
          <w:u w:val="single"/>
        </w:rPr>
        <w:t xml:space="preserve"> 25</w:t>
      </w:r>
    </w:p>
    <w:p w14:paraId="4A2785B9" w14:textId="2E46C6D5" w:rsidR="00067A5E" w:rsidRPr="003410C9" w:rsidRDefault="00D34A91" w:rsidP="00782F49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  <w:u w:val="single"/>
        </w:rPr>
      </w:pPr>
      <w:r w:rsidRPr="003410C9">
        <w:rPr>
          <w:rFonts w:ascii="Encode Sans Compressed" w:hAnsi="Encode Sans Compressed"/>
          <w:b/>
          <w:sz w:val="22"/>
          <w:szCs w:val="22"/>
          <w:u w:val="single"/>
        </w:rPr>
        <w:t>63-400 Ostrów Wielkopolski</w:t>
      </w:r>
    </w:p>
    <w:p w14:paraId="0C695B7A" w14:textId="77777777" w:rsidR="007447C8" w:rsidRPr="001370E0" w:rsidRDefault="007447C8" w:rsidP="00782F4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5B0F3757" w14:textId="77777777" w:rsidR="006C0D68" w:rsidRDefault="006C0D68" w:rsidP="006C0D68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Cs/>
          <w:sz w:val="22"/>
          <w:szCs w:val="22"/>
          <w:lang w:val="pl-PL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Nawiązując do ogłoszenia o zamówieniu</w:t>
      </w:r>
      <w:r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dotyczącego</w:t>
      </w: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postępowania o udzielenie zamówienia publicznego </w:t>
      </w:r>
    </w:p>
    <w:p w14:paraId="71CAE855" w14:textId="01D4FF90" w:rsidR="006C0D68" w:rsidRDefault="006C0D68" w:rsidP="006C0D68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na: </w:t>
      </w:r>
      <w:r w:rsidR="00211BE2" w:rsidRPr="00211BE2">
        <w:rPr>
          <w:rFonts w:ascii="Encode Sans Compressed" w:hAnsi="Encode Sans Compressed"/>
          <w:b/>
          <w:iCs/>
          <w:sz w:val="22"/>
          <w:szCs w:val="22"/>
        </w:rPr>
        <w:t xml:space="preserve">Czyszczenie separatorów oraz wpustów ulicznych  wraz z </w:t>
      </w:r>
      <w:proofErr w:type="spellStart"/>
      <w:r w:rsidR="00211BE2" w:rsidRPr="00211BE2">
        <w:rPr>
          <w:rFonts w:ascii="Encode Sans Compressed" w:hAnsi="Encode Sans Compressed"/>
          <w:b/>
          <w:iCs/>
          <w:sz w:val="22"/>
          <w:szCs w:val="22"/>
        </w:rPr>
        <w:t>przykanalikami</w:t>
      </w:r>
      <w:proofErr w:type="spellEnd"/>
      <w:r w:rsidR="00211BE2" w:rsidRPr="00211BE2">
        <w:rPr>
          <w:rFonts w:ascii="Encode Sans Compressed" w:hAnsi="Encode Sans Compressed"/>
          <w:b/>
          <w:iCs/>
          <w:sz w:val="22"/>
          <w:szCs w:val="22"/>
        </w:rPr>
        <w:t xml:space="preserve"> w ciągu dróg wojewódzkich RDW w Ostrowie Wlkp.                                 </w:t>
      </w:r>
    </w:p>
    <w:p w14:paraId="103FFC05" w14:textId="77777777" w:rsidR="006C0D68" w:rsidRPr="00743208" w:rsidRDefault="006C0D68" w:rsidP="006C0D68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Cs/>
          <w:sz w:val="22"/>
          <w:szCs w:val="22"/>
        </w:rPr>
      </w:pPr>
    </w:p>
    <w:p w14:paraId="01B3F81A" w14:textId="77777777" w:rsidR="006C0D68" w:rsidRPr="001370E0" w:rsidRDefault="006C0D68" w:rsidP="006C0D68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041BE55" w14:textId="77777777" w:rsidR="006C0D68" w:rsidRPr="00F41F87" w:rsidRDefault="006C0D68" w:rsidP="006C0D68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2FA843" w14:textId="77777777" w:rsidR="006C0D68" w:rsidRPr="001370E0" w:rsidRDefault="006C0D68" w:rsidP="006C0D68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3056D39B" w14:textId="77777777" w:rsidR="006C0D68" w:rsidRPr="00F41F87" w:rsidRDefault="006C0D68" w:rsidP="006C0D68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009CCE" w14:textId="77777777" w:rsidR="006C0D68" w:rsidRPr="001370E0" w:rsidRDefault="006C0D68" w:rsidP="006C0D68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 ………………………………………………………………………………………………………</w:t>
      </w:r>
    </w:p>
    <w:p w14:paraId="488C46DA" w14:textId="77777777" w:rsidR="006C0D68" w:rsidRDefault="006C0D68" w:rsidP="006C0D68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lang w:val="pl-PL"/>
        </w:rPr>
      </w:pPr>
      <w:r w:rsidRPr="00067A5E">
        <w:rPr>
          <w:rFonts w:ascii="Encode Sans Compressed" w:hAnsi="Encode Sans Compressed" w:cs="Times New Roman"/>
          <w:i/>
          <w:lang w:val="pl-PL"/>
        </w:rPr>
        <w:t>[</w:t>
      </w:r>
      <w:r w:rsidRPr="00067A5E">
        <w:rPr>
          <w:rFonts w:ascii="Encode Sans Compressed" w:hAnsi="Encode Sans Compressed" w:cs="Times New Roman"/>
          <w:i/>
        </w:rPr>
        <w:t xml:space="preserve">w przypadku składania oferty przez podmioty występujące wspólnie podać nazwy(firmy) </w:t>
      </w:r>
      <w:r w:rsidRPr="00067A5E">
        <w:rPr>
          <w:rFonts w:ascii="Encode Sans Compressed" w:hAnsi="Encode Sans Compressed" w:cs="Times New Roman"/>
          <w:i/>
          <w:lang w:val="pl-PL"/>
        </w:rPr>
        <w:t>,</w:t>
      </w:r>
    </w:p>
    <w:p w14:paraId="488705FE" w14:textId="77777777" w:rsidR="006C0D68" w:rsidRDefault="006C0D68" w:rsidP="006C0D68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lang w:val="pl-PL"/>
        </w:rPr>
      </w:pPr>
      <w:r w:rsidRPr="00067A5E">
        <w:rPr>
          <w:rFonts w:ascii="Encode Sans Compressed" w:hAnsi="Encode Sans Compressed" w:cs="Times New Roman"/>
          <w:i/>
        </w:rPr>
        <w:t>dokładne adresy</w:t>
      </w:r>
      <w:r w:rsidRPr="00067A5E">
        <w:rPr>
          <w:rFonts w:ascii="Encode Sans Compressed" w:hAnsi="Encode Sans Compressed" w:cs="Times New Roman"/>
          <w:i/>
          <w:lang w:val="pl-PL"/>
        </w:rPr>
        <w:t>,  nr. NIP</w:t>
      </w:r>
      <w:r w:rsidRPr="00067A5E">
        <w:rPr>
          <w:rFonts w:ascii="Encode Sans Compressed" w:hAnsi="Encode Sans Compressed" w:cs="Times New Roman"/>
          <w:i/>
        </w:rPr>
        <w:t xml:space="preserve"> wszystkich wspólników spółki cywilnej lub członków konsorcjum</w:t>
      </w:r>
      <w:r w:rsidRPr="00067A5E">
        <w:rPr>
          <w:rFonts w:ascii="Encode Sans Compressed" w:hAnsi="Encode Sans Compressed" w:cs="Times New Roman"/>
          <w:i/>
          <w:lang w:val="pl-PL"/>
        </w:rPr>
        <w:t>,</w:t>
      </w:r>
    </w:p>
    <w:p w14:paraId="7EFDB138" w14:textId="77777777" w:rsidR="006C0D68" w:rsidRPr="00067A5E" w:rsidRDefault="006C0D68" w:rsidP="006C0D68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lang w:val="pl-PL"/>
        </w:rPr>
      </w:pPr>
      <w:r w:rsidRPr="00067A5E">
        <w:rPr>
          <w:rFonts w:ascii="Encode Sans Compressed" w:hAnsi="Encode Sans Compressed" w:cs="Times New Roman"/>
          <w:i/>
          <w:lang w:val="pl-PL"/>
        </w:rPr>
        <w:t>zgodnie z dokumentami rejestrowymi</w:t>
      </w:r>
      <w:r>
        <w:rPr>
          <w:rFonts w:ascii="Encode Sans Compressed" w:hAnsi="Encode Sans Compressed" w:cs="Times New Roman"/>
          <w:i/>
          <w:lang w:val="pl-PL"/>
        </w:rPr>
        <w:t xml:space="preserve">, jeśli </w:t>
      </w:r>
      <w:r w:rsidRPr="00067A5E">
        <w:rPr>
          <w:rFonts w:ascii="Encode Sans Compressed" w:hAnsi="Encode Sans Compressed" w:cs="Times New Roman"/>
          <w:i/>
          <w:lang w:val="pl-PL"/>
        </w:rPr>
        <w:t>dotyczy]</w:t>
      </w:r>
    </w:p>
    <w:p w14:paraId="6584AA47" w14:textId="77777777" w:rsidR="006C0D68" w:rsidRPr="00952726" w:rsidRDefault="006C0D68" w:rsidP="006C0D68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3DA11FF3" w14:textId="3081EAA8" w:rsidR="005B3443" w:rsidRPr="00044465" w:rsidRDefault="006C0D68" w:rsidP="00044465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21855502" w14:textId="77777777" w:rsidR="00211BE2" w:rsidRDefault="00211BE2" w:rsidP="00211BE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946D99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946D99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7F3CB6">
        <w:rPr>
          <w:rFonts w:ascii="Encode Sans Compressed" w:hAnsi="Encode Sans Compressed"/>
          <w:sz w:val="22"/>
          <w:szCs w:val="22"/>
        </w:rPr>
        <w:t>wykonanie przed</w:t>
      </w:r>
      <w:r>
        <w:rPr>
          <w:rFonts w:ascii="Encode Sans Compressed" w:hAnsi="Encode Sans Compressed"/>
          <w:sz w:val="22"/>
          <w:szCs w:val="22"/>
        </w:rPr>
        <w:t>miotu zamówienia za kwotę:</w:t>
      </w:r>
    </w:p>
    <w:p w14:paraId="0A60AC81" w14:textId="77777777" w:rsidR="00211BE2" w:rsidRDefault="00211BE2" w:rsidP="00044465">
      <w:pPr>
        <w:pStyle w:val="Zwykytekst1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39C689A9" w14:textId="77777777" w:rsidR="00211BE2" w:rsidRPr="00E823FF" w:rsidRDefault="00211BE2" w:rsidP="00211BE2">
      <w:pPr>
        <w:pStyle w:val="Akapitzlist"/>
        <w:ind w:left="360"/>
        <w:jc w:val="both"/>
        <w:rPr>
          <w:rFonts w:ascii="Encode Sans Compressed" w:hAnsi="Encode Sans Compressed"/>
          <w:b/>
          <w:sz w:val="22"/>
          <w:szCs w:val="22"/>
        </w:rPr>
      </w:pPr>
      <w:r w:rsidRPr="00E823FF">
        <w:rPr>
          <w:rFonts w:ascii="Encode Sans Compressed" w:hAnsi="Encode Sans Compressed"/>
          <w:b/>
          <w:sz w:val="22"/>
          <w:szCs w:val="22"/>
        </w:rPr>
        <w:t xml:space="preserve">Czyszczenie separatorów   …..…………………           x      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  <w:r w:rsidRPr="00E823FF">
        <w:rPr>
          <w:rFonts w:ascii="Encode Sans Compressed" w:hAnsi="Encode Sans Compressed"/>
          <w:b/>
          <w:sz w:val="22"/>
          <w:szCs w:val="22"/>
        </w:rPr>
        <w:t xml:space="preserve"> 8 szt.   =       </w:t>
      </w:r>
      <w:r>
        <w:rPr>
          <w:rFonts w:ascii="Encode Sans Compressed" w:hAnsi="Encode Sans Compressed"/>
          <w:b/>
          <w:sz w:val="22"/>
          <w:szCs w:val="22"/>
        </w:rPr>
        <w:t xml:space="preserve">     </w:t>
      </w:r>
      <w:r w:rsidRPr="00E823FF">
        <w:rPr>
          <w:rFonts w:ascii="Encode Sans Compressed" w:hAnsi="Encode Sans Compressed"/>
          <w:b/>
          <w:sz w:val="22"/>
          <w:szCs w:val="22"/>
        </w:rPr>
        <w:t xml:space="preserve"> ……...………..…………...… zł </w:t>
      </w:r>
    </w:p>
    <w:p w14:paraId="47D70E6B" w14:textId="115B0971" w:rsidR="00211BE2" w:rsidRPr="00044465" w:rsidRDefault="00211BE2" w:rsidP="00044465">
      <w:pPr>
        <w:pStyle w:val="Akapitzlist"/>
        <w:tabs>
          <w:tab w:val="left" w:pos="360"/>
        </w:tabs>
        <w:ind w:left="360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</w:t>
      </w:r>
      <w:r w:rsidRPr="00E823FF">
        <w:rPr>
          <w:rFonts w:ascii="Encode Sans Compressed" w:hAnsi="Encode Sans Compressed"/>
          <w:sz w:val="22"/>
          <w:szCs w:val="22"/>
        </w:rPr>
        <w:t xml:space="preserve">                                                     (cena jedn. netto)                   (ilość)            </w:t>
      </w:r>
      <w:r>
        <w:rPr>
          <w:rFonts w:ascii="Encode Sans Compressed" w:hAnsi="Encode Sans Compressed"/>
          <w:sz w:val="22"/>
          <w:szCs w:val="22"/>
        </w:rPr>
        <w:t xml:space="preserve">        </w:t>
      </w:r>
      <w:r w:rsidRPr="00E823FF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 xml:space="preserve">   </w:t>
      </w:r>
      <w:r w:rsidRPr="00E823FF">
        <w:rPr>
          <w:rFonts w:ascii="Encode Sans Compressed" w:hAnsi="Encode Sans Compressed"/>
          <w:sz w:val="22"/>
          <w:szCs w:val="22"/>
        </w:rPr>
        <w:t xml:space="preserve"> (wartość netto)</w:t>
      </w:r>
      <w:r w:rsidRPr="00E823FF">
        <w:rPr>
          <w:rFonts w:ascii="Encode Sans Compressed" w:hAnsi="Encode Sans Compressed"/>
          <w:sz w:val="22"/>
          <w:szCs w:val="22"/>
        </w:rPr>
        <w:tab/>
      </w:r>
      <w:r w:rsidRPr="00E823FF">
        <w:rPr>
          <w:rFonts w:ascii="Encode Sans Compressed" w:hAnsi="Encode Sans Compressed"/>
          <w:sz w:val="22"/>
          <w:szCs w:val="22"/>
        </w:rPr>
        <w:tab/>
      </w:r>
      <w:r w:rsidRPr="00E823FF">
        <w:rPr>
          <w:rFonts w:ascii="Encode Sans Compressed" w:hAnsi="Encode Sans Compressed"/>
          <w:sz w:val="22"/>
          <w:szCs w:val="22"/>
        </w:rPr>
        <w:tab/>
      </w:r>
      <w:r w:rsidRPr="00E823FF">
        <w:rPr>
          <w:rFonts w:ascii="Encode Sans Compressed" w:hAnsi="Encode Sans Compressed"/>
          <w:sz w:val="22"/>
          <w:szCs w:val="22"/>
        </w:rPr>
        <w:tab/>
      </w:r>
    </w:p>
    <w:p w14:paraId="205107B3" w14:textId="77777777" w:rsidR="00211BE2" w:rsidRPr="00E823FF" w:rsidRDefault="00211BE2" w:rsidP="00211BE2">
      <w:pPr>
        <w:pStyle w:val="Akapitzlist"/>
        <w:ind w:left="360"/>
        <w:jc w:val="both"/>
        <w:rPr>
          <w:rFonts w:ascii="Encode Sans Compressed" w:hAnsi="Encode Sans Compressed"/>
          <w:b/>
          <w:sz w:val="22"/>
          <w:szCs w:val="22"/>
        </w:rPr>
      </w:pPr>
      <w:r w:rsidRPr="00E823FF">
        <w:rPr>
          <w:rFonts w:ascii="Encode Sans Compressed" w:hAnsi="Encode Sans Compressed"/>
          <w:b/>
          <w:sz w:val="22"/>
          <w:szCs w:val="22"/>
        </w:rPr>
        <w:t xml:space="preserve">Czyszczenie wpustów ulicznych   </w:t>
      </w:r>
    </w:p>
    <w:p w14:paraId="5FA115EC" w14:textId="23FB070F" w:rsidR="00211BE2" w:rsidRPr="00E823FF" w:rsidRDefault="00211BE2" w:rsidP="00211BE2">
      <w:pPr>
        <w:pStyle w:val="Akapitzlist"/>
        <w:ind w:left="360"/>
        <w:rPr>
          <w:rFonts w:ascii="Encode Sans Compressed" w:hAnsi="Encode Sans Compressed"/>
          <w:b/>
          <w:sz w:val="22"/>
          <w:szCs w:val="22"/>
        </w:rPr>
      </w:pPr>
      <w:r w:rsidRPr="00E823FF">
        <w:rPr>
          <w:rFonts w:ascii="Encode Sans Compressed" w:hAnsi="Encode Sans Compressed"/>
          <w:b/>
          <w:sz w:val="22"/>
          <w:szCs w:val="22"/>
        </w:rPr>
        <w:t xml:space="preserve">        wraz z </w:t>
      </w:r>
      <w:proofErr w:type="spellStart"/>
      <w:r w:rsidRPr="00E823FF">
        <w:rPr>
          <w:rFonts w:ascii="Encode Sans Compressed" w:hAnsi="Encode Sans Compressed"/>
          <w:b/>
          <w:sz w:val="22"/>
          <w:szCs w:val="22"/>
        </w:rPr>
        <w:t>przykanalikami</w:t>
      </w:r>
      <w:proofErr w:type="spellEnd"/>
      <w:r w:rsidRPr="00E823FF">
        <w:rPr>
          <w:rFonts w:ascii="Encode Sans Compressed" w:hAnsi="Encode Sans Compressed"/>
          <w:b/>
          <w:sz w:val="22"/>
          <w:szCs w:val="22"/>
        </w:rPr>
        <w:t xml:space="preserve">   ……………………..…       x     </w:t>
      </w:r>
      <w:r w:rsidRPr="00076007">
        <w:rPr>
          <w:rFonts w:ascii="Encode Sans Compressed" w:hAnsi="Encode Sans Compressed"/>
          <w:b/>
          <w:color w:val="FF0000"/>
          <w:sz w:val="22"/>
          <w:szCs w:val="22"/>
        </w:rPr>
        <w:t xml:space="preserve"> </w:t>
      </w:r>
      <w:r w:rsidRPr="00A324E2">
        <w:rPr>
          <w:rFonts w:ascii="Encode Sans Compressed" w:hAnsi="Encode Sans Compressed"/>
          <w:b/>
          <w:sz w:val="22"/>
          <w:szCs w:val="22"/>
        </w:rPr>
        <w:t>1</w:t>
      </w:r>
      <w:r w:rsidR="00A324E2" w:rsidRPr="00A324E2">
        <w:rPr>
          <w:rFonts w:ascii="Encode Sans Compressed" w:hAnsi="Encode Sans Compressed"/>
          <w:b/>
          <w:sz w:val="22"/>
          <w:szCs w:val="22"/>
        </w:rPr>
        <w:t>669</w:t>
      </w:r>
      <w:r w:rsidRPr="00A324E2">
        <w:rPr>
          <w:rFonts w:ascii="Encode Sans Compressed" w:hAnsi="Encode Sans Compressed"/>
          <w:b/>
          <w:sz w:val="22"/>
          <w:szCs w:val="22"/>
        </w:rPr>
        <w:t xml:space="preserve"> szt.   </w:t>
      </w:r>
      <w:r w:rsidRPr="00E823FF">
        <w:rPr>
          <w:rFonts w:ascii="Encode Sans Compressed" w:hAnsi="Encode Sans Compressed"/>
          <w:b/>
          <w:sz w:val="22"/>
          <w:szCs w:val="22"/>
        </w:rPr>
        <w:t xml:space="preserve">=      ...…………………...……….  zł </w:t>
      </w:r>
    </w:p>
    <w:p w14:paraId="53B0EFB5" w14:textId="6C86014D" w:rsidR="00211BE2" w:rsidRPr="00044465" w:rsidRDefault="00211BE2" w:rsidP="00044465">
      <w:pPr>
        <w:tabs>
          <w:tab w:val="left" w:pos="360"/>
        </w:tabs>
        <w:jc w:val="both"/>
        <w:rPr>
          <w:rFonts w:ascii="Encode Sans Compressed" w:hAnsi="Encode Sans Compressed"/>
          <w:b/>
          <w:sz w:val="22"/>
          <w:szCs w:val="22"/>
        </w:rPr>
      </w:pPr>
      <w:r w:rsidRPr="00E823FF">
        <w:rPr>
          <w:rFonts w:ascii="Encode Sans Compressed" w:hAnsi="Encode Sans Compressed"/>
          <w:sz w:val="22"/>
          <w:szCs w:val="22"/>
        </w:rPr>
        <w:t xml:space="preserve">                                                          </w:t>
      </w:r>
      <w:r>
        <w:rPr>
          <w:rFonts w:ascii="Encode Sans Compressed" w:hAnsi="Encode Sans Compressed"/>
          <w:sz w:val="22"/>
          <w:szCs w:val="22"/>
        </w:rPr>
        <w:t xml:space="preserve">       </w:t>
      </w:r>
      <w:r w:rsidRPr="00E823FF">
        <w:rPr>
          <w:rFonts w:ascii="Encode Sans Compressed" w:hAnsi="Encode Sans Compressed"/>
          <w:sz w:val="22"/>
          <w:szCs w:val="22"/>
        </w:rPr>
        <w:t xml:space="preserve"> (cena jedn. netto)                  (ilość)                        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E823FF">
        <w:rPr>
          <w:rFonts w:ascii="Encode Sans Compressed" w:hAnsi="Encode Sans Compressed"/>
          <w:sz w:val="22"/>
          <w:szCs w:val="22"/>
        </w:rPr>
        <w:t xml:space="preserve">(wartość netto) </w:t>
      </w:r>
    </w:p>
    <w:p w14:paraId="45E8D715" w14:textId="77777777" w:rsidR="00211BE2" w:rsidRPr="00E823FF" w:rsidRDefault="00211BE2" w:rsidP="00211BE2">
      <w:pPr>
        <w:ind w:firstLine="426"/>
        <w:jc w:val="both"/>
        <w:rPr>
          <w:rFonts w:ascii="Encode Sans Compressed" w:hAnsi="Encode Sans Compressed"/>
          <w:sz w:val="22"/>
          <w:szCs w:val="22"/>
        </w:rPr>
      </w:pPr>
      <w:r w:rsidRPr="00E823FF">
        <w:rPr>
          <w:rFonts w:ascii="Encode Sans Compressed" w:hAnsi="Encode Sans Compressed"/>
          <w:sz w:val="22"/>
          <w:szCs w:val="22"/>
        </w:rPr>
        <w:lastRenderedPageBreak/>
        <w:t xml:space="preserve">Razem wartość </w:t>
      </w:r>
      <w:r w:rsidRPr="00E823FF">
        <w:rPr>
          <w:rFonts w:ascii="Encode Sans Compressed" w:hAnsi="Encode Sans Compressed"/>
          <w:b/>
          <w:sz w:val="22"/>
          <w:szCs w:val="22"/>
        </w:rPr>
        <w:t>netto</w:t>
      </w:r>
      <w:r w:rsidRPr="00E823FF">
        <w:rPr>
          <w:rFonts w:ascii="Encode Sans Compressed" w:hAnsi="Encode Sans Compressed"/>
          <w:sz w:val="22"/>
          <w:szCs w:val="22"/>
        </w:rPr>
        <w:t>:    ……………….......………… zł</w:t>
      </w:r>
    </w:p>
    <w:p w14:paraId="109022CA" w14:textId="77777777" w:rsidR="00211BE2" w:rsidRPr="00E823FF" w:rsidRDefault="00211BE2" w:rsidP="00211BE2">
      <w:pPr>
        <w:jc w:val="both"/>
        <w:rPr>
          <w:rFonts w:ascii="Encode Sans Compressed" w:hAnsi="Encode Sans Compressed"/>
          <w:sz w:val="22"/>
          <w:szCs w:val="22"/>
        </w:rPr>
      </w:pPr>
    </w:p>
    <w:p w14:paraId="049350EA" w14:textId="2F41E008" w:rsidR="00211BE2" w:rsidRPr="00E823FF" w:rsidRDefault="00211BE2" w:rsidP="00211BE2">
      <w:pPr>
        <w:ind w:firstLine="426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Podatek VAT  …………. </w:t>
      </w:r>
      <w:r w:rsidRPr="00E823FF">
        <w:rPr>
          <w:rFonts w:ascii="Encode Sans Compressed" w:hAnsi="Encode Sans Compressed"/>
          <w:sz w:val="22"/>
          <w:szCs w:val="22"/>
        </w:rPr>
        <w:t>%:    ....................................... zł</w:t>
      </w:r>
    </w:p>
    <w:p w14:paraId="2293D6F5" w14:textId="77777777" w:rsidR="00211BE2" w:rsidRPr="00E823FF" w:rsidRDefault="00211BE2" w:rsidP="00211BE2">
      <w:pPr>
        <w:jc w:val="both"/>
        <w:rPr>
          <w:rFonts w:ascii="Encode Sans Compressed" w:hAnsi="Encode Sans Compressed"/>
          <w:sz w:val="22"/>
          <w:szCs w:val="22"/>
        </w:rPr>
      </w:pPr>
      <w:r w:rsidRPr="00E823FF">
        <w:rPr>
          <w:rFonts w:ascii="Encode Sans Compressed" w:hAnsi="Encode Sans Compressed"/>
          <w:sz w:val="22"/>
          <w:szCs w:val="22"/>
        </w:rPr>
        <w:tab/>
      </w:r>
      <w:r w:rsidRPr="00E823FF">
        <w:rPr>
          <w:rFonts w:ascii="Encode Sans Compressed" w:hAnsi="Encode Sans Compressed"/>
          <w:sz w:val="22"/>
          <w:szCs w:val="22"/>
        </w:rPr>
        <w:tab/>
      </w:r>
      <w:r w:rsidRPr="00E823FF">
        <w:rPr>
          <w:rFonts w:ascii="Encode Sans Compressed" w:hAnsi="Encode Sans Compressed"/>
          <w:sz w:val="22"/>
          <w:szCs w:val="22"/>
        </w:rPr>
        <w:tab/>
      </w:r>
      <w:r w:rsidRPr="00E823FF">
        <w:rPr>
          <w:rFonts w:ascii="Encode Sans Compressed" w:hAnsi="Encode Sans Compressed"/>
          <w:sz w:val="22"/>
          <w:szCs w:val="22"/>
        </w:rPr>
        <w:tab/>
      </w:r>
      <w:r w:rsidRPr="00E823FF">
        <w:rPr>
          <w:rFonts w:ascii="Encode Sans Compressed" w:hAnsi="Encode Sans Compressed"/>
          <w:sz w:val="22"/>
          <w:szCs w:val="22"/>
        </w:rPr>
        <w:tab/>
      </w:r>
    </w:p>
    <w:p w14:paraId="1CAA4674" w14:textId="77777777" w:rsidR="00211BE2" w:rsidRPr="00E823FF" w:rsidRDefault="00211BE2" w:rsidP="00211BE2">
      <w:pPr>
        <w:ind w:firstLine="426"/>
        <w:jc w:val="both"/>
        <w:rPr>
          <w:rFonts w:ascii="Encode Sans Compressed" w:hAnsi="Encode Sans Compressed"/>
          <w:b/>
          <w:sz w:val="22"/>
          <w:szCs w:val="22"/>
        </w:rPr>
      </w:pPr>
      <w:r w:rsidRPr="00E823FF">
        <w:rPr>
          <w:rFonts w:ascii="Encode Sans Compressed" w:hAnsi="Encode Sans Compressed"/>
          <w:sz w:val="22"/>
          <w:szCs w:val="22"/>
        </w:rPr>
        <w:t xml:space="preserve"> Razem kwota </w:t>
      </w:r>
      <w:r w:rsidRPr="00E823FF">
        <w:rPr>
          <w:rFonts w:ascii="Encode Sans Compressed" w:hAnsi="Encode Sans Compressed"/>
          <w:b/>
          <w:sz w:val="22"/>
          <w:szCs w:val="22"/>
        </w:rPr>
        <w:t>brutto</w:t>
      </w:r>
      <w:r w:rsidRPr="00E823FF">
        <w:rPr>
          <w:rFonts w:ascii="Encode Sans Compressed" w:hAnsi="Encode Sans Compressed"/>
          <w:sz w:val="22"/>
          <w:szCs w:val="22"/>
        </w:rPr>
        <w:t xml:space="preserve"> w wysokości:     ……...…..……..……..….….… zł</w:t>
      </w:r>
    </w:p>
    <w:p w14:paraId="4B5D94A0" w14:textId="77777777" w:rsidR="00211BE2" w:rsidRPr="00E823FF" w:rsidRDefault="00211BE2" w:rsidP="00211BE2">
      <w:pPr>
        <w:pStyle w:val="Akapitzlist"/>
        <w:ind w:left="360"/>
        <w:jc w:val="both"/>
        <w:rPr>
          <w:rFonts w:ascii="Encode Sans Compressed" w:hAnsi="Encode Sans Compressed"/>
          <w:sz w:val="22"/>
          <w:szCs w:val="22"/>
        </w:rPr>
      </w:pPr>
    </w:p>
    <w:p w14:paraId="601B98B6" w14:textId="77777777" w:rsidR="00211BE2" w:rsidRDefault="00211BE2" w:rsidP="00211BE2">
      <w:pPr>
        <w:ind w:firstLine="426"/>
        <w:jc w:val="both"/>
      </w:pPr>
      <w:r w:rsidRPr="00E823FF">
        <w:rPr>
          <w:rFonts w:ascii="Encode Sans Compressed" w:hAnsi="Encode Sans Compressed"/>
          <w:sz w:val="22"/>
          <w:szCs w:val="22"/>
        </w:rPr>
        <w:t>(słownie  ...................................................................................................................................zł    ….…..  /100).</w:t>
      </w:r>
    </w:p>
    <w:p w14:paraId="1DBE6F1D" w14:textId="77777777" w:rsidR="00211BE2" w:rsidRDefault="00211BE2" w:rsidP="00211BE2">
      <w:pPr>
        <w:spacing w:line="288" w:lineRule="auto"/>
        <w:ind w:firstLine="284"/>
        <w:jc w:val="both"/>
        <w:rPr>
          <w:rFonts w:ascii="Encode Sans Compressed" w:hAnsi="Encode Sans Compressed"/>
          <w:sz w:val="22"/>
          <w:szCs w:val="22"/>
        </w:rPr>
      </w:pPr>
    </w:p>
    <w:p w14:paraId="2DB95BB7" w14:textId="77777777" w:rsidR="00211BE2" w:rsidRPr="0056372B" w:rsidRDefault="00211BE2" w:rsidP="00211BE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7176A2">
        <w:rPr>
          <w:rFonts w:ascii="Encode Sans Compressed" w:hAnsi="Encode Sans Compressed"/>
          <w:b/>
          <w:sz w:val="22"/>
          <w:szCs w:val="22"/>
        </w:rPr>
        <w:t>OŚWIADCZAMY</w:t>
      </w:r>
      <w:r>
        <w:rPr>
          <w:rFonts w:ascii="Encode Sans Compressed" w:hAnsi="Encode Sans Compressed"/>
          <w:sz w:val="22"/>
          <w:szCs w:val="22"/>
        </w:rPr>
        <w:t>,</w:t>
      </w:r>
      <w:r w:rsidRPr="007176A2">
        <w:rPr>
          <w:rFonts w:ascii="Encode Sans Compressed" w:hAnsi="Encode Sans Compressed"/>
          <w:sz w:val="22"/>
          <w:szCs w:val="22"/>
        </w:rPr>
        <w:t xml:space="preserve"> że czas wykonania </w:t>
      </w:r>
      <w:r>
        <w:rPr>
          <w:rFonts w:ascii="Encode Sans Compressed" w:hAnsi="Encode Sans Compressed"/>
          <w:sz w:val="22"/>
          <w:szCs w:val="22"/>
          <w:lang w:val="pl-PL"/>
        </w:rPr>
        <w:t>danego</w:t>
      </w:r>
      <w:r w:rsidRPr="007176A2">
        <w:rPr>
          <w:rFonts w:ascii="Encode Sans Compressed" w:hAnsi="Encode Sans Compressed"/>
          <w:sz w:val="22"/>
          <w:szCs w:val="22"/>
        </w:rPr>
        <w:t xml:space="preserve"> z</w:t>
      </w:r>
      <w:r>
        <w:rPr>
          <w:rFonts w:ascii="Encode Sans Compressed" w:hAnsi="Encode Sans Compressed"/>
          <w:sz w:val="22"/>
          <w:szCs w:val="22"/>
          <w:lang w:val="pl-PL"/>
        </w:rPr>
        <w:t>lecenia</w:t>
      </w:r>
      <w:r w:rsidRPr="007176A2">
        <w:rPr>
          <w:rFonts w:ascii="Encode Sans Compressed" w:hAnsi="Encode Sans Compressed"/>
          <w:sz w:val="22"/>
          <w:szCs w:val="22"/>
        </w:rPr>
        <w:t xml:space="preserve"> wynosić będzie ……….. dni roboczych </w:t>
      </w:r>
      <w:r>
        <w:rPr>
          <w:rFonts w:ascii="Encode Sans Compressed" w:hAnsi="Encode Sans Compressed"/>
          <w:color w:val="FF0000"/>
          <w:sz w:val="22"/>
          <w:szCs w:val="22"/>
        </w:rPr>
        <w:t>(wpisać 18, 20 lub 22</w:t>
      </w:r>
      <w:r w:rsidRPr="007176A2">
        <w:rPr>
          <w:rFonts w:ascii="Encode Sans Compressed" w:hAnsi="Encode Sans Compressed"/>
          <w:color w:val="FF0000"/>
          <w:sz w:val="22"/>
          <w:szCs w:val="22"/>
        </w:rPr>
        <w:t xml:space="preserve"> dni roboczych).</w:t>
      </w:r>
    </w:p>
    <w:p w14:paraId="3B004D74" w14:textId="77777777" w:rsidR="00211BE2" w:rsidRPr="007176A2" w:rsidRDefault="00211BE2" w:rsidP="00211BE2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color w:val="FF0000"/>
          <w:sz w:val="22"/>
          <w:szCs w:val="22"/>
        </w:rPr>
      </w:pPr>
      <w:r w:rsidRPr="007176A2">
        <w:rPr>
          <w:rFonts w:ascii="Encode Sans Compressed" w:hAnsi="Encode Sans Compressed"/>
          <w:b/>
          <w:sz w:val="22"/>
          <w:szCs w:val="22"/>
        </w:rPr>
        <w:t>OŚWIADCZAMY</w:t>
      </w:r>
      <w:r>
        <w:rPr>
          <w:rFonts w:ascii="Encode Sans Compressed" w:hAnsi="Encode Sans Compressed"/>
          <w:b/>
          <w:sz w:val="22"/>
          <w:szCs w:val="22"/>
        </w:rPr>
        <w:t xml:space="preserve">, </w:t>
      </w:r>
      <w:r w:rsidRPr="007176A2">
        <w:rPr>
          <w:rFonts w:ascii="Encode Sans Compressed" w:hAnsi="Encode Sans Compressed"/>
          <w:sz w:val="22"/>
          <w:szCs w:val="22"/>
        </w:rPr>
        <w:t xml:space="preserve">że czas reakcji od momentu </w:t>
      </w:r>
      <w:r>
        <w:rPr>
          <w:rFonts w:ascii="Encode Sans Compressed" w:hAnsi="Encode Sans Compressed"/>
          <w:sz w:val="22"/>
          <w:szCs w:val="22"/>
        </w:rPr>
        <w:t>otrzymania</w:t>
      </w:r>
      <w:r w:rsidRPr="007176A2">
        <w:rPr>
          <w:rFonts w:ascii="Encode Sans Compressed" w:hAnsi="Encode Sans Compressed"/>
          <w:sz w:val="22"/>
          <w:szCs w:val="22"/>
        </w:rPr>
        <w:t xml:space="preserve"> zlecenia do czasu faktycznego rozpoczęcia </w:t>
      </w:r>
      <w:r>
        <w:rPr>
          <w:rFonts w:ascii="Encode Sans Compressed" w:hAnsi="Encode Sans Compressed"/>
          <w:sz w:val="22"/>
          <w:szCs w:val="22"/>
          <w:lang w:val="pl-PL"/>
        </w:rPr>
        <w:t>danego</w:t>
      </w:r>
      <w:r w:rsidRPr="007176A2">
        <w:rPr>
          <w:rFonts w:ascii="Encode Sans Compressed" w:hAnsi="Encode Sans Compressed"/>
          <w:sz w:val="22"/>
          <w:szCs w:val="22"/>
        </w:rPr>
        <w:t xml:space="preserve"> z</w:t>
      </w:r>
      <w:r>
        <w:rPr>
          <w:rFonts w:ascii="Encode Sans Compressed" w:hAnsi="Encode Sans Compressed"/>
          <w:sz w:val="22"/>
          <w:szCs w:val="22"/>
          <w:lang w:val="pl-PL"/>
        </w:rPr>
        <w:t>lecenia</w:t>
      </w:r>
      <w:r w:rsidRPr="007176A2">
        <w:rPr>
          <w:rFonts w:ascii="Encode Sans Compressed" w:hAnsi="Encode Sans Compressed"/>
          <w:sz w:val="22"/>
          <w:szCs w:val="22"/>
        </w:rPr>
        <w:t xml:space="preserve"> wynosić będzie…</w:t>
      </w:r>
      <w:r>
        <w:rPr>
          <w:rFonts w:ascii="Encode Sans Compressed" w:hAnsi="Encode Sans Compressed"/>
          <w:sz w:val="22"/>
          <w:szCs w:val="22"/>
        </w:rPr>
        <w:t>……</w:t>
      </w:r>
      <w:r w:rsidRPr="007176A2">
        <w:rPr>
          <w:rFonts w:ascii="Encode Sans Compressed" w:hAnsi="Encode Sans Compressed"/>
          <w:sz w:val="22"/>
          <w:szCs w:val="22"/>
        </w:rPr>
        <w:t>… dni robocze)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7176A2">
        <w:rPr>
          <w:rFonts w:ascii="Encode Sans Compressed" w:hAnsi="Encode Sans Compressed"/>
          <w:color w:val="FF0000"/>
          <w:sz w:val="22"/>
          <w:szCs w:val="22"/>
        </w:rPr>
        <w:t>(wpisać 2, 3,lub 4 dni robocze).</w:t>
      </w:r>
    </w:p>
    <w:p w14:paraId="50F9E3AB" w14:textId="763D4B68" w:rsidR="006C0D68" w:rsidRPr="00BD0FC1" w:rsidRDefault="00044465" w:rsidP="00042522">
      <w:pPr>
        <w:pStyle w:val="Tekstpodstawowywcity"/>
        <w:spacing w:line="288" w:lineRule="auto"/>
        <w:ind w:left="357" w:hanging="357"/>
        <w:jc w:val="both"/>
        <w:rPr>
          <w:rFonts w:ascii="Encode Sans Compressed" w:hAnsi="Encode Sans Compressed"/>
          <w:b/>
          <w:color w:val="000000"/>
          <w:sz w:val="22"/>
          <w:szCs w:val="22"/>
        </w:rPr>
      </w:pPr>
      <w:r>
        <w:rPr>
          <w:rFonts w:ascii="Encode Sans Compressed" w:hAnsi="Encode Sans Compressed"/>
          <w:b/>
          <w:color w:val="000000"/>
          <w:sz w:val="22"/>
          <w:szCs w:val="22"/>
          <w:lang w:val="pl-PL"/>
        </w:rPr>
        <w:t>6</w:t>
      </w:r>
      <w:r w:rsidR="006C0D68">
        <w:rPr>
          <w:rFonts w:ascii="Encode Sans Compressed" w:hAnsi="Encode Sans Compressed"/>
          <w:b/>
          <w:color w:val="000000"/>
          <w:sz w:val="22"/>
          <w:szCs w:val="22"/>
          <w:lang w:val="pl-PL"/>
        </w:rPr>
        <w:t>.</w:t>
      </w:r>
      <w:r w:rsidR="006C0D68">
        <w:rPr>
          <w:rFonts w:ascii="Encode Sans Compressed" w:hAnsi="Encode Sans Compressed"/>
          <w:b/>
          <w:color w:val="000000"/>
          <w:sz w:val="22"/>
          <w:szCs w:val="22"/>
          <w:lang w:val="pl-PL"/>
        </w:rPr>
        <w:tab/>
      </w:r>
      <w:r w:rsidR="006C0D68" w:rsidRPr="00BD0FC1">
        <w:rPr>
          <w:rFonts w:ascii="Encode Sans Compressed" w:hAnsi="Encode Sans Compressed"/>
          <w:b/>
          <w:color w:val="000000"/>
          <w:sz w:val="22"/>
          <w:szCs w:val="22"/>
        </w:rPr>
        <w:t xml:space="preserve">OŚWIADCZAMY, </w:t>
      </w:r>
      <w:r w:rsidR="006C0D68" w:rsidRPr="00BD0FC1">
        <w:rPr>
          <w:rFonts w:ascii="Encode Sans Compressed" w:hAnsi="Encode Sans Compressed"/>
          <w:color w:val="000000"/>
          <w:sz w:val="22"/>
          <w:szCs w:val="22"/>
        </w:rPr>
        <w:t xml:space="preserve">że </w:t>
      </w:r>
      <w:r w:rsidR="006C0D68" w:rsidRPr="00BD0FC1">
        <w:rPr>
          <w:rFonts w:ascii="Encode Sans Compressed" w:hAnsi="Encode Sans Compressed"/>
          <w:color w:val="000000"/>
          <w:sz w:val="22"/>
          <w:szCs w:val="22"/>
          <w:lang w:val="pl-PL"/>
        </w:rPr>
        <w:t>cały zakres prac</w:t>
      </w:r>
      <w:r w:rsidR="006C0D68" w:rsidRPr="00BD0FC1">
        <w:rPr>
          <w:rFonts w:ascii="Encode Sans Compressed" w:hAnsi="Encode Sans Compressed"/>
          <w:color w:val="000000"/>
          <w:sz w:val="22"/>
          <w:szCs w:val="22"/>
        </w:rPr>
        <w:t xml:space="preserve"> wskazany do wykonania w S</w:t>
      </w:r>
      <w:r w:rsidR="006C0D68">
        <w:rPr>
          <w:rFonts w:ascii="Encode Sans Compressed" w:hAnsi="Encode Sans Compressed"/>
          <w:color w:val="000000"/>
          <w:sz w:val="22"/>
          <w:szCs w:val="22"/>
          <w:lang w:val="pl-PL"/>
        </w:rPr>
        <w:t xml:space="preserve">WZ </w:t>
      </w:r>
      <w:r w:rsidR="006C0D68" w:rsidRPr="00BD0FC1">
        <w:rPr>
          <w:rFonts w:ascii="Encode Sans Compressed" w:hAnsi="Encode Sans Compressed"/>
          <w:color w:val="000000"/>
          <w:sz w:val="22"/>
          <w:szCs w:val="22"/>
        </w:rPr>
        <w:t>został wyceniony i ujęty w kwocie ofertowej.</w:t>
      </w:r>
    </w:p>
    <w:p w14:paraId="1D9FFCCD" w14:textId="3ADEBF93" w:rsidR="006C0D68" w:rsidRPr="001370E0" w:rsidRDefault="00044465" w:rsidP="006C0D68">
      <w:pPr>
        <w:pStyle w:val="Zwykytekst1"/>
        <w:spacing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7</w:t>
      </w:r>
      <w:r w:rsidR="006C0D68">
        <w:rPr>
          <w:rFonts w:ascii="Encode Sans Compressed" w:hAnsi="Encode Sans Compressed" w:cs="Times New Roman"/>
          <w:b/>
          <w:sz w:val="22"/>
          <w:szCs w:val="22"/>
          <w:lang w:val="pl-PL"/>
        </w:rPr>
        <w:t>.</w:t>
      </w:r>
      <w:r w:rsidR="006C0D68">
        <w:rPr>
          <w:rFonts w:ascii="Encode Sans Compressed" w:hAnsi="Encode Sans Compressed" w:cs="Times New Roman"/>
          <w:b/>
          <w:sz w:val="22"/>
          <w:szCs w:val="22"/>
          <w:lang w:val="pl-PL"/>
        </w:rPr>
        <w:tab/>
      </w:r>
      <w:r w:rsidR="006C0D68"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="006C0D68"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6C0D68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6C0D68"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1DB20A9C" w14:textId="50DDF265" w:rsidR="006C0D68" w:rsidRPr="001370E0" w:rsidRDefault="00044465" w:rsidP="006C0D68">
      <w:pPr>
        <w:pStyle w:val="Zwykytekst1"/>
        <w:spacing w:line="288" w:lineRule="auto"/>
        <w:ind w:left="357" w:hanging="357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8</w:t>
      </w:r>
      <w:r w:rsidR="006C0D68">
        <w:rPr>
          <w:rFonts w:ascii="Encode Sans Compressed" w:hAnsi="Encode Sans Compressed" w:cs="Times New Roman"/>
          <w:b/>
          <w:sz w:val="22"/>
          <w:szCs w:val="22"/>
          <w:lang w:val="pl-PL"/>
        </w:rPr>
        <w:t>.</w:t>
      </w:r>
      <w:r w:rsidR="006C0D68">
        <w:rPr>
          <w:rFonts w:ascii="Encode Sans Compressed" w:hAnsi="Encode Sans Compressed" w:cs="Times New Roman"/>
          <w:b/>
          <w:sz w:val="22"/>
          <w:szCs w:val="22"/>
          <w:lang w:val="pl-PL"/>
        </w:rPr>
        <w:tab/>
      </w:r>
      <w:r w:rsidR="006C0D68" w:rsidRPr="001370E0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="006C0D6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PRACE ZAMIERZAMY </w:t>
      </w:r>
      <w:r w:rsidR="006C0D68" w:rsidRPr="001370E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6C0D68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="006C0D68" w:rsidRPr="001370E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6C0D6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6C0D68" w:rsidRPr="00AA5B2C">
        <w:rPr>
          <w:rFonts w:ascii="Encode Sans Compressed" w:hAnsi="Encode Sans Compressed"/>
          <w:color w:val="FF0000"/>
          <w:sz w:val="22"/>
          <w:szCs w:val="22"/>
        </w:rPr>
        <w:t>(</w:t>
      </w:r>
      <w:r w:rsidR="006C0D68">
        <w:rPr>
          <w:rFonts w:ascii="Encode Sans Compressed" w:hAnsi="Encode Sans Compressed"/>
          <w:color w:val="FF0000"/>
          <w:sz w:val="22"/>
          <w:szCs w:val="22"/>
        </w:rPr>
        <w:t>przekazanie</w:t>
      </w:r>
      <w:r w:rsidR="006C0D68" w:rsidRPr="00AA5B2C">
        <w:rPr>
          <w:rFonts w:ascii="Encode Sans Compressed" w:hAnsi="Encode Sans Compressed"/>
          <w:color w:val="FF0000"/>
          <w:sz w:val="22"/>
          <w:szCs w:val="22"/>
        </w:rPr>
        <w:t xml:space="preserve"> 100% realizacji przedmiotu zamówienia podwykonawcy narusza przepisy Ustawy </w:t>
      </w:r>
      <w:proofErr w:type="spellStart"/>
      <w:r w:rsidR="006C0D68"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="006C0D68"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="006C0D68"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524DB6BF" w14:textId="77777777" w:rsidR="006C0D68" w:rsidRPr="00067A5E" w:rsidRDefault="006C0D68" w:rsidP="006C0D68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68A072" w14:textId="77777777" w:rsidR="006C0D68" w:rsidRPr="00E037A7" w:rsidRDefault="006C0D68" w:rsidP="006C0D68">
      <w:pPr>
        <w:pStyle w:val="Tekstpodstawowy2"/>
        <w:spacing w:line="288" w:lineRule="auto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6ADFEDD5" w14:textId="77777777" w:rsidR="006C0D68" w:rsidRDefault="006C0D68" w:rsidP="006C0D68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2BB3FBF7" w14:textId="77777777" w:rsidR="006C0D68" w:rsidRPr="00067A5E" w:rsidRDefault="006C0D68" w:rsidP="006C0D68">
      <w:pPr>
        <w:pStyle w:val="Zwykytekst1"/>
        <w:tabs>
          <w:tab w:val="left" w:leader="dot" w:pos="7740"/>
        </w:tabs>
        <w:spacing w:line="288" w:lineRule="auto"/>
        <w:ind w:left="426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   ………………………………………………………………………………………………………………………………………………………………………</w:t>
      </w:r>
    </w:p>
    <w:p w14:paraId="32D608AD" w14:textId="5CFAAA1E" w:rsidR="006C0D68" w:rsidRPr="00952726" w:rsidRDefault="00044465" w:rsidP="006C0D68">
      <w:pPr>
        <w:pStyle w:val="Zwykytekst1"/>
        <w:spacing w:line="288" w:lineRule="auto"/>
        <w:ind w:left="357" w:hanging="357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9</w:t>
      </w:r>
      <w:r w:rsidR="006C0D68">
        <w:rPr>
          <w:rFonts w:ascii="Encode Sans Compressed" w:hAnsi="Encode Sans Compressed" w:cs="Times New Roman"/>
          <w:b/>
          <w:sz w:val="22"/>
          <w:szCs w:val="22"/>
          <w:lang w:val="pl-PL"/>
        </w:rPr>
        <w:t>.</w:t>
      </w:r>
      <w:r w:rsidR="006C0D68">
        <w:rPr>
          <w:rFonts w:ascii="Encode Sans Compressed" w:hAnsi="Encode Sans Compressed" w:cs="Times New Roman"/>
          <w:b/>
          <w:sz w:val="22"/>
          <w:szCs w:val="22"/>
          <w:lang w:val="pl-PL"/>
        </w:rPr>
        <w:tab/>
        <w:t>OŚWIADCZAM</w:t>
      </w:r>
      <w:r w:rsidR="006C0D68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="006C0D68"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6C0D68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określające zasady reprezentacji są dostępne na stronie internetowej (</w:t>
      </w:r>
      <w:r w:rsidR="006C0D68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5817956F" w14:textId="77777777" w:rsidR="006C0D68" w:rsidRDefault="006C0D68" w:rsidP="006C0D68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Wykonawca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        </w:t>
      </w:r>
    </w:p>
    <w:p w14:paraId="1BCCB332" w14:textId="77777777" w:rsidR="006C0D68" w:rsidRPr="00952726" w:rsidRDefault="006C0D68" w:rsidP="006C0D68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1: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………...</w:t>
      </w:r>
    </w:p>
    <w:p w14:paraId="17033FE9" w14:textId="77777777" w:rsidR="006C0D68" w:rsidRDefault="006C0D68" w:rsidP="006C0D68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</w:p>
    <w:p w14:paraId="72B790B4" w14:textId="77777777" w:rsidR="006C0D68" w:rsidRPr="00952726" w:rsidRDefault="006C0D68" w:rsidP="006C0D68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2:  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………….</w:t>
      </w:r>
    </w:p>
    <w:p w14:paraId="0737390A" w14:textId="77777777" w:rsidR="006C0D68" w:rsidRPr="00B13D21" w:rsidRDefault="006C0D68" w:rsidP="006C0D68">
      <w:pPr>
        <w:pStyle w:val="Zwykytekst1"/>
        <w:tabs>
          <w:tab w:val="left" w:leader="dot" w:pos="9072"/>
        </w:tabs>
        <w:spacing w:line="288" w:lineRule="auto"/>
        <w:ind w:left="284"/>
        <w:jc w:val="center"/>
        <w:rPr>
          <w:rFonts w:ascii="Encode Sans Compressed" w:hAnsi="Encode Sans Compressed" w:cs="Times New Roman"/>
          <w:b/>
        </w:rPr>
      </w:pPr>
      <w:r w:rsidRPr="00B13D21">
        <w:rPr>
          <w:rFonts w:ascii="Encode Sans Compressed" w:hAnsi="Encode Sans Compressed" w:cs="Times New Roman"/>
          <w:i/>
        </w:rPr>
        <w:t>(</w:t>
      </w:r>
      <w:r w:rsidRPr="00B13D21">
        <w:rPr>
          <w:rFonts w:ascii="Encode Sans Compressed" w:hAnsi="Encode Sans Compressed" w:cs="Times New Roman"/>
          <w:i/>
          <w:lang w:val="pl-PL"/>
        </w:rPr>
        <w:t xml:space="preserve">w przypadku wykonawców wspólnie ubiegających się o udzielenie </w:t>
      </w:r>
      <w:proofErr w:type="spellStart"/>
      <w:r w:rsidRPr="00B13D21">
        <w:rPr>
          <w:rFonts w:ascii="Encode Sans Compressed" w:hAnsi="Encode Sans Compressed" w:cs="Times New Roman"/>
          <w:i/>
          <w:lang w:val="pl-PL"/>
        </w:rPr>
        <w:t>zam</w:t>
      </w:r>
      <w:proofErr w:type="spellEnd"/>
      <w:r w:rsidRPr="00B13D21">
        <w:rPr>
          <w:rFonts w:ascii="Encode Sans Compressed" w:hAnsi="Encode Sans Compressed" w:cs="Times New Roman"/>
          <w:i/>
        </w:rPr>
        <w:t xml:space="preserve"> - spółki cywilne lub konsorcja</w:t>
      </w:r>
      <w:r w:rsidRPr="00B13D21">
        <w:rPr>
          <w:rFonts w:ascii="Encode Sans Compressed" w:hAnsi="Encode Sans Compressed" w:cs="Times New Roman"/>
          <w:i/>
          <w:lang w:val="pl-PL"/>
        </w:rPr>
        <w:t xml:space="preserve">, powyższe </w:t>
      </w:r>
      <w:r>
        <w:rPr>
          <w:rFonts w:ascii="Encode Sans Compressed" w:hAnsi="Encode Sans Compressed" w:cs="Times New Roman"/>
          <w:i/>
          <w:lang w:val="pl-PL"/>
        </w:rPr>
        <w:t xml:space="preserve">   </w:t>
      </w:r>
      <w:r w:rsidRPr="00B13D21">
        <w:rPr>
          <w:rFonts w:ascii="Encode Sans Compressed" w:hAnsi="Encode Sans Compressed" w:cs="Times New Roman"/>
          <w:i/>
          <w:lang w:val="pl-PL"/>
        </w:rPr>
        <w:t>dane należy wskazać dla każdego wykonawcy</w:t>
      </w:r>
      <w:r w:rsidRPr="00B13D21">
        <w:rPr>
          <w:rFonts w:ascii="Encode Sans Compressed" w:hAnsi="Encode Sans Compressed" w:cs="Times New Roman"/>
          <w:i/>
        </w:rPr>
        <w:t>)</w:t>
      </w:r>
    </w:p>
    <w:bookmarkEnd w:id="0"/>
    <w:p w14:paraId="6C93DA9E" w14:textId="698FD091" w:rsidR="006C0D68" w:rsidRPr="001370E0" w:rsidRDefault="006C0D68" w:rsidP="006C0D68">
      <w:pPr>
        <w:pStyle w:val="Zwykytekst1"/>
        <w:spacing w:line="288" w:lineRule="auto"/>
        <w:ind w:left="357" w:hanging="357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1</w:t>
      </w:r>
      <w:r w:rsidR="00044465">
        <w:rPr>
          <w:rFonts w:ascii="Encode Sans Compressed" w:hAnsi="Encode Sans Compressed" w:cs="Times New Roman"/>
          <w:b/>
          <w:sz w:val="22"/>
          <w:szCs w:val="22"/>
          <w:lang w:val="pl-PL"/>
        </w:rPr>
        <w:t>0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.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ab/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7F36E31E" w14:textId="77777777" w:rsidR="006C0D68" w:rsidRPr="00067A5E" w:rsidRDefault="006C0D68" w:rsidP="006C0D68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B402B0" w14:textId="77777777" w:rsidR="006C0D68" w:rsidRDefault="006C0D68" w:rsidP="006C0D68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</w:rPr>
      </w:pPr>
      <w:r w:rsidRPr="00067A5E">
        <w:rPr>
          <w:rFonts w:ascii="Encode Sans Compressed" w:hAnsi="Encode Sans Compressed" w:cs="Times New Roman"/>
          <w:i/>
        </w:rPr>
        <w:t xml:space="preserve">(Wypełniają jedynie </w:t>
      </w:r>
      <w:r w:rsidRPr="00067A5E">
        <w:rPr>
          <w:rFonts w:ascii="Encode Sans Compressed" w:hAnsi="Encode Sans Compressed" w:cs="Times New Roman"/>
          <w:i/>
          <w:lang w:val="pl-PL"/>
        </w:rPr>
        <w:t>Wykonawcy</w:t>
      </w:r>
      <w:r w:rsidRPr="00067A5E">
        <w:rPr>
          <w:rFonts w:ascii="Encode Sans Compressed" w:hAnsi="Encode Sans Compressed" w:cs="Times New Roman"/>
          <w:i/>
        </w:rPr>
        <w:t xml:space="preserve"> składający wspólną ofertę - spółki cywilne lub konsorcja)</w:t>
      </w:r>
    </w:p>
    <w:p w14:paraId="4FD7FF77" w14:textId="77777777" w:rsidR="006C0D68" w:rsidRPr="00067A5E" w:rsidRDefault="006C0D68" w:rsidP="006C0D68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</w:rPr>
      </w:pPr>
    </w:p>
    <w:p w14:paraId="2C7056DE" w14:textId="59A690A8" w:rsidR="006C0D68" w:rsidRDefault="006C0D68" w:rsidP="006C0D68">
      <w:pPr>
        <w:pStyle w:val="Zwykytekst1"/>
        <w:spacing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1</w:t>
      </w:r>
      <w:r w:rsidR="00044465">
        <w:rPr>
          <w:rFonts w:ascii="Encode Sans Compressed" w:hAnsi="Encode Sans Compressed" w:cs="Times New Roman"/>
          <w:b/>
          <w:sz w:val="22"/>
          <w:szCs w:val="22"/>
          <w:lang w:val="pl-PL"/>
        </w:rPr>
        <w:t>1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.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ab/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Pr="001370E0">
        <w:rPr>
          <w:rFonts w:ascii="Encode Sans Compressed" w:hAnsi="Encode Sans Compressed" w:cs="Times New Roman"/>
          <w:sz w:val="22"/>
          <w:szCs w:val="22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CC145EE" w14:textId="688C3F99" w:rsidR="006C0D68" w:rsidRDefault="006C0D68" w:rsidP="006C0D68">
      <w:pPr>
        <w:pStyle w:val="Zwykytekst1"/>
        <w:spacing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lastRenderedPageBreak/>
        <w:t>1</w:t>
      </w:r>
      <w:r w:rsidR="00044465">
        <w:rPr>
          <w:rFonts w:ascii="Encode Sans Compressed" w:hAnsi="Encode Sans Compressed" w:cs="Times New Roman"/>
          <w:b/>
          <w:sz w:val="22"/>
          <w:szCs w:val="22"/>
          <w:lang w:val="pl-PL"/>
        </w:rPr>
        <w:t>2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.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ab/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SWZ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</w:t>
      </w:r>
      <w:r>
        <w:rPr>
          <w:rFonts w:ascii="Encode Sans Compressed" w:hAnsi="Encode Sans Compressed" w:cs="Times New Roman"/>
          <w:sz w:val="22"/>
          <w:szCs w:val="22"/>
        </w:rPr>
        <w:br/>
      </w:r>
      <w:r w:rsidRPr="001370E0">
        <w:rPr>
          <w:rFonts w:ascii="Encode Sans Compressed" w:hAnsi="Encode Sans Compressed" w:cs="Times New Roman"/>
          <w:sz w:val="22"/>
          <w:szCs w:val="22"/>
        </w:rPr>
        <w:t>na warunkach określonych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4DA4C002" w14:textId="68AE3E40" w:rsidR="006C0D68" w:rsidRPr="00D34A91" w:rsidRDefault="006C0D68" w:rsidP="006C0D68">
      <w:pPr>
        <w:pStyle w:val="Zwykytekst1"/>
        <w:spacing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1</w:t>
      </w:r>
      <w:r w:rsidR="00044465">
        <w:rPr>
          <w:rFonts w:ascii="Encode Sans Compressed" w:hAnsi="Encode Sans Compressed" w:cs="Times New Roman"/>
          <w:b/>
          <w:sz w:val="22"/>
          <w:szCs w:val="22"/>
          <w:lang w:val="pl-PL"/>
        </w:rPr>
        <w:t>3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.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ab/>
      </w:r>
      <w:r w:rsidRPr="00D34A91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INFORMUJEMY, że zamierzamy / nie zamierzamy wystawiać* </w:t>
      </w:r>
      <w:r w:rsidRPr="00D34A91">
        <w:rPr>
          <w:rFonts w:ascii="Encode Sans Compressed" w:hAnsi="Encode Sans Compressed" w:cs="Times New Roman"/>
          <w:sz w:val="22"/>
          <w:szCs w:val="22"/>
          <w:lang w:val="pl-PL"/>
        </w:rPr>
        <w:t>ustrukturyzowane faktury elektroniczne na podstawie przepisów ustawy z dnia 9 listopada 2018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D34A91">
        <w:rPr>
          <w:rFonts w:ascii="Encode Sans Compressed" w:hAnsi="Encode Sans Compressed" w:cs="Times New Roman"/>
          <w:sz w:val="22"/>
          <w:szCs w:val="22"/>
          <w:lang w:val="pl-PL"/>
        </w:rPr>
        <w:t xml:space="preserve">r. o elektronicznym fakturowaniu    </w:t>
      </w:r>
      <w:r w:rsidRPr="00D34A91">
        <w:rPr>
          <w:rFonts w:ascii="Encode Sans Compressed" w:hAnsi="Encode Sans Compressed" w:cs="Times New Roman"/>
          <w:sz w:val="22"/>
          <w:szCs w:val="22"/>
          <w:lang w:val="pl-PL"/>
        </w:rPr>
        <w:br/>
        <w:t xml:space="preserve">w zamówieniach publicznych, koncesjach na roboty budowlane lub usługi oraz partnerstwie </w:t>
      </w:r>
      <w:r w:rsidRPr="00D34A91">
        <w:rPr>
          <w:rFonts w:ascii="Encode Sans Compressed" w:hAnsi="Encode Sans Compressed" w:cs="Times New Roman"/>
          <w:sz w:val="22"/>
          <w:szCs w:val="22"/>
          <w:lang w:val="pl-PL"/>
        </w:rPr>
        <w:br/>
      </w:r>
      <w:proofErr w:type="spellStart"/>
      <w:r w:rsidRPr="00D34A91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D34A91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4466F301" w14:textId="77777777" w:rsidR="006C0D68" w:rsidRPr="00D34A91" w:rsidRDefault="006C0D68" w:rsidP="006C0D68">
      <w:pPr>
        <w:pStyle w:val="Zwykytekst"/>
        <w:spacing w:before="120" w:line="288" w:lineRule="auto"/>
        <w:ind w:left="360" w:right="23"/>
        <w:jc w:val="both"/>
        <w:rPr>
          <w:rFonts w:ascii="Encode Sans Compressed" w:hAnsi="Encode Sans Compressed" w:cs="Courier New"/>
          <w:sz w:val="16"/>
          <w:szCs w:val="16"/>
          <w:lang w:val="pl-PL"/>
        </w:rPr>
      </w:pPr>
      <w:r w:rsidRPr="00D34A91">
        <w:rPr>
          <w:rFonts w:ascii="Encode Sans Compressed" w:hAnsi="Encode Sans Compressed"/>
          <w:sz w:val="16"/>
          <w:szCs w:val="16"/>
        </w:rPr>
        <w:t>* niepotrzebne skreślić</w:t>
      </w:r>
    </w:p>
    <w:p w14:paraId="3C8544E1" w14:textId="5E443702" w:rsidR="006C0D68" w:rsidRPr="001370E0" w:rsidRDefault="006C0D68" w:rsidP="006C0D68">
      <w:pPr>
        <w:pStyle w:val="Zwykytekst1"/>
        <w:spacing w:line="288" w:lineRule="auto"/>
        <w:ind w:left="357" w:hanging="357"/>
        <w:jc w:val="both"/>
        <w:rPr>
          <w:rFonts w:ascii="Encode Sans Compressed" w:hAnsi="Encode Sans Compressed" w:cs="Verdana"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1</w:t>
      </w:r>
      <w:r w:rsidR="00044465">
        <w:rPr>
          <w:rFonts w:ascii="Encode Sans Compressed" w:hAnsi="Encode Sans Compressed" w:cs="Times New Roman"/>
          <w:b/>
          <w:sz w:val="22"/>
          <w:szCs w:val="22"/>
          <w:lang w:val="pl-PL"/>
        </w:rPr>
        <w:t>4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.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ab/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5FB04B92" w14:textId="77777777" w:rsidR="006C0D68" w:rsidRPr="00067A5E" w:rsidRDefault="006C0D68" w:rsidP="006C0D68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  <w:lang w:val="pl-PL"/>
        </w:rPr>
      </w:pPr>
      <w:r>
        <w:rPr>
          <w:rFonts w:ascii="Encode Sans Compressed" w:hAnsi="Encode Sans Compressed" w:cs="Verdana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500618" w14:textId="77777777" w:rsidR="006C0D68" w:rsidRPr="001370E0" w:rsidRDefault="006C0D68" w:rsidP="006C0D68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5E068954" w14:textId="77777777" w:rsidR="006C0D68" w:rsidRPr="001370E0" w:rsidRDefault="006C0D68" w:rsidP="006C0D68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 w:cs="Verdana"/>
          <w:sz w:val="22"/>
          <w:szCs w:val="22"/>
        </w:rPr>
        <w:t xml:space="preserve">tel. …………………………….…………  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e-mail: </w:t>
      </w:r>
      <w:r>
        <w:rPr>
          <w:rFonts w:ascii="Encode Sans Compressed" w:hAnsi="Encode Sans Compressed" w:cs="Verdana"/>
          <w:sz w:val="22"/>
          <w:szCs w:val="22"/>
        </w:rPr>
        <w:t>………………………………….…………………………………….</w:t>
      </w:r>
    </w:p>
    <w:p w14:paraId="3BCF47B6" w14:textId="4D9A739F" w:rsidR="006C0D68" w:rsidRDefault="006C0D68" w:rsidP="006C0D68">
      <w:pPr>
        <w:pStyle w:val="Zwykytekst1"/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1</w:t>
      </w:r>
      <w:r w:rsidR="00044465">
        <w:rPr>
          <w:rFonts w:ascii="Encode Sans Compressed" w:hAnsi="Encode Sans Compressed" w:cs="Times New Roman"/>
          <w:b/>
          <w:sz w:val="22"/>
          <w:szCs w:val="22"/>
          <w:lang w:val="pl-PL"/>
        </w:rPr>
        <w:t>5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.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ab/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19FEF60C" w14:textId="2AFF8D3D" w:rsidR="006C0D68" w:rsidRPr="002C2576" w:rsidRDefault="006C0D68" w:rsidP="006C0D68">
      <w:pPr>
        <w:pStyle w:val="Zwykytekst1"/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1</w:t>
      </w:r>
      <w:r w:rsidR="00044465">
        <w:rPr>
          <w:rFonts w:ascii="Encode Sans Compressed" w:hAnsi="Encode Sans Compressed" w:cs="Times New Roman"/>
          <w:b/>
          <w:sz w:val="22"/>
          <w:szCs w:val="22"/>
          <w:lang w:val="pl-PL"/>
        </w:rPr>
        <w:t>6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.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ab/>
      </w: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6531F789" w14:textId="77777777" w:rsidR="006C0D68" w:rsidRPr="00067A5E" w:rsidRDefault="006C0D68" w:rsidP="006C0D68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14:paraId="48F2200E" w14:textId="77777777" w:rsidR="006C0D68" w:rsidRPr="00067A5E" w:rsidRDefault="006C0D68" w:rsidP="006C0D68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14:paraId="0BC49866" w14:textId="77777777" w:rsidR="006C0D68" w:rsidRPr="00067A5E" w:rsidRDefault="006C0D68" w:rsidP="006C0D68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14:paraId="42EB071F" w14:textId="0EE61B32" w:rsidR="006C0D68" w:rsidRPr="00114E5A" w:rsidRDefault="006C0D68" w:rsidP="005B3443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14:paraId="4D7D1A96" w14:textId="56770CEE" w:rsidR="006C0D68" w:rsidRPr="003410C9" w:rsidRDefault="006C0D68" w:rsidP="006C0D68">
      <w:pPr>
        <w:pStyle w:val="Zwykytekst1"/>
        <w:spacing w:line="288" w:lineRule="auto"/>
        <w:ind w:left="357" w:hanging="357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1</w:t>
      </w:r>
      <w:r w:rsidR="00044465">
        <w:rPr>
          <w:rFonts w:ascii="Encode Sans Compressed" w:hAnsi="Encode Sans Compressed" w:cs="Times New Roman"/>
          <w:b/>
          <w:sz w:val="22"/>
          <w:szCs w:val="22"/>
          <w:lang w:val="pl-PL"/>
        </w:rPr>
        <w:t>7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.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ab/>
      </w: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 jesteśmy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14E5A">
        <w:rPr>
          <w:rFonts w:ascii="Encode Sans Compressed" w:hAnsi="Encode Sans Compressed"/>
          <w:sz w:val="22"/>
          <w:szCs w:val="22"/>
        </w:rPr>
        <w:t>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* </w:t>
      </w:r>
      <w:r w:rsidRPr="003410C9">
        <w:rPr>
          <w:rFonts w:ascii="Encode Sans Compressed" w:hAnsi="Encode Sans Compressed"/>
          <w:sz w:val="22"/>
          <w:szCs w:val="22"/>
        </w:rPr>
        <w:t>przedsiębiorstwem.</w:t>
      </w:r>
    </w:p>
    <w:p w14:paraId="5371BCAA" w14:textId="77777777" w:rsidR="006C0D68" w:rsidRPr="00E46BF0" w:rsidRDefault="006C0D68" w:rsidP="006C0D68">
      <w:pPr>
        <w:pStyle w:val="Zwykytekst"/>
        <w:spacing w:before="120" w:line="288" w:lineRule="auto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4D5FAD3C" w14:textId="77777777" w:rsidR="006C0D68" w:rsidRPr="00E46BF0" w:rsidRDefault="006C0D68" w:rsidP="006C0D68">
      <w:pPr>
        <w:pStyle w:val="Akapitzlist"/>
        <w:spacing w:before="120"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6A85AAB7" w14:textId="77777777" w:rsidR="006C0D68" w:rsidRPr="00E46BF0" w:rsidRDefault="006C0D68" w:rsidP="006C0D68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24F3191B" w14:textId="77777777" w:rsidR="006C0D68" w:rsidRPr="00E46BF0" w:rsidRDefault="006C0D68" w:rsidP="006C0D68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D16E67F" w14:textId="77777777" w:rsidR="006C0D68" w:rsidRDefault="006C0D68" w:rsidP="006C0D68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  <w:bookmarkEnd w:id="1"/>
    </w:p>
    <w:p w14:paraId="129546C5" w14:textId="77777777" w:rsidR="006C0D68" w:rsidRPr="00743A9F" w:rsidRDefault="006C0D68" w:rsidP="006C0D68">
      <w:pPr>
        <w:pStyle w:val="Akapitzlist"/>
        <w:spacing w:before="120"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</w:p>
    <w:p w14:paraId="43138A4C" w14:textId="0D3C6E19" w:rsidR="006C0D68" w:rsidRPr="006D04BC" w:rsidRDefault="006C0D68" w:rsidP="006C0D6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6D04BC">
        <w:rPr>
          <w:rFonts w:ascii="Encode Sans Compressed" w:hAnsi="Encode Sans Compressed" w:cs="Arial"/>
          <w:b/>
          <w:color w:val="000000"/>
          <w:sz w:val="22"/>
          <w:szCs w:val="22"/>
        </w:rPr>
        <w:t>1</w:t>
      </w:r>
      <w:r w:rsidR="00044465">
        <w:rPr>
          <w:rFonts w:ascii="Encode Sans Compressed" w:hAnsi="Encode Sans Compressed" w:cs="Arial"/>
          <w:b/>
          <w:color w:val="000000"/>
          <w:sz w:val="22"/>
          <w:szCs w:val="22"/>
        </w:rPr>
        <w:t>8</w:t>
      </w:r>
      <w:r w:rsidRPr="006D04BC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Pr="006D04BC">
        <w:rPr>
          <w:rFonts w:ascii="Encode Sans Compressed" w:hAnsi="Encode Sans Compressed" w:cs="Arial"/>
          <w:color w:val="000000"/>
          <w:sz w:val="22"/>
          <w:szCs w:val="22"/>
        </w:rPr>
        <w:tab/>
      </w:r>
      <w:r w:rsidRPr="006D04BC">
        <w:rPr>
          <w:rFonts w:ascii="Encode Sans Compressed" w:hAnsi="Encode Sans Compressed"/>
          <w:b/>
          <w:sz w:val="22"/>
          <w:szCs w:val="22"/>
        </w:rPr>
        <w:t>O</w:t>
      </w:r>
      <w:r w:rsidRPr="006D04BC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6D04BC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6D04BC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6D04BC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 w:rsidRPr="006D04BC">
        <w:rPr>
          <w:rFonts w:ascii="Encode Sans Compressed" w:hAnsi="Encode Sans Compressed" w:cs="Arial"/>
          <w:color w:val="000000"/>
          <w:sz w:val="22"/>
          <w:szCs w:val="22"/>
        </w:rPr>
        <w:br/>
        <w:t>o udzielenie zamówienia publicznego w niniejszym postępowaniu</w:t>
      </w:r>
      <w:r w:rsidRPr="006D04BC">
        <w:rPr>
          <w:rFonts w:ascii="Encode Sans Compressed" w:hAnsi="Encode Sans Compressed" w:cs="Arial"/>
          <w:sz w:val="22"/>
          <w:szCs w:val="22"/>
        </w:rPr>
        <w:t>.*</w:t>
      </w:r>
    </w:p>
    <w:p w14:paraId="1B139ADB" w14:textId="2CAE048A" w:rsidR="006C0D68" w:rsidRDefault="006C0D68" w:rsidP="005B3443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6D04BC">
        <w:rPr>
          <w:rFonts w:ascii="Encode Sans Compressed" w:hAnsi="Encode Sans Compressed" w:cs="Arial"/>
          <w:sz w:val="22"/>
          <w:szCs w:val="22"/>
        </w:rPr>
        <w:t>*</w:t>
      </w:r>
      <w:r w:rsidRPr="006D04BC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6D04BC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AD531E2" w14:textId="77777777" w:rsidR="008E2FCB" w:rsidRDefault="008E2FCB" w:rsidP="005B3443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14:paraId="28CEBFD5" w14:textId="62F6C073" w:rsidR="008E2FCB" w:rsidRPr="008E2FCB" w:rsidRDefault="00044465" w:rsidP="008E2FCB">
      <w:pPr>
        <w:pStyle w:val="Zwykytekst1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>
        <w:rPr>
          <w:rFonts w:ascii="Encode Sans Compressed" w:hAnsi="Encode Sans Compressed" w:cs="Arial"/>
          <w:b/>
          <w:color w:val="000000"/>
          <w:sz w:val="22"/>
          <w:szCs w:val="22"/>
        </w:rPr>
        <w:t>19</w:t>
      </w:r>
      <w:r w:rsidR="008E2FCB" w:rsidRPr="008E2FCB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="008E2FCB">
        <w:rPr>
          <w:rFonts w:ascii="Encode Sans Compressed" w:hAnsi="Encode Sans Compressed" w:cs="Arial"/>
          <w:color w:val="000000"/>
          <w:sz w:val="22"/>
          <w:szCs w:val="22"/>
        </w:rPr>
        <w:t xml:space="preserve"> </w:t>
      </w:r>
      <w:r w:rsidR="008E2FCB" w:rsidRPr="008E2FCB">
        <w:rPr>
          <w:rFonts w:ascii="Encode Sans Compressed" w:hAnsi="Encode Sans Compressed"/>
          <w:b/>
          <w:sz w:val="22"/>
          <w:szCs w:val="22"/>
        </w:rPr>
        <w:t>O</w:t>
      </w:r>
      <w:r w:rsidR="008E2FCB" w:rsidRPr="008E2FCB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="008E2FCB" w:rsidRPr="008E2FCB">
        <w:rPr>
          <w:rFonts w:ascii="Encode Sans Compressed" w:hAnsi="Encode Sans Compressed"/>
          <w:b/>
          <w:bCs/>
          <w:sz w:val="22"/>
          <w:szCs w:val="22"/>
          <w:lang w:val="pl-PL"/>
        </w:rPr>
        <w:t xml:space="preserve"> </w:t>
      </w:r>
      <w:r w:rsidR="008E2FCB" w:rsidRPr="008E2FCB">
        <w:rPr>
          <w:rFonts w:ascii="Encode Sans Compressed" w:hAnsi="Encode Sans Compressed"/>
          <w:bCs/>
          <w:sz w:val="22"/>
          <w:szCs w:val="22"/>
          <w:lang w:val="pl-PL"/>
        </w:rPr>
        <w:t>że wybór mojej oferty</w:t>
      </w:r>
    </w:p>
    <w:p w14:paraId="1EA20A06" w14:textId="0911759E" w:rsidR="008E2FCB" w:rsidRPr="008E2FCB" w:rsidRDefault="008E2FCB" w:rsidP="008E2FCB">
      <w:pPr>
        <w:spacing w:before="240" w:after="24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8E2FCB">
        <w:rPr>
          <w:b/>
          <w:sz w:val="22"/>
          <w:szCs w:val="22"/>
        </w:rPr>
        <w:t>□</w:t>
      </w:r>
      <w:r w:rsidRPr="008E2FCB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8E2FCB">
        <w:rPr>
          <w:rFonts w:ascii="Encode Sans Compressed" w:hAnsi="Encode Sans Compressed"/>
          <w:b/>
          <w:sz w:val="22"/>
          <w:szCs w:val="22"/>
          <w:u w:val="single"/>
        </w:rPr>
        <w:t>nie będzie</w:t>
      </w:r>
      <w:r w:rsidRPr="008E2FCB">
        <w:rPr>
          <w:rFonts w:ascii="Encode Sans Compressed" w:hAnsi="Encode Sans Compressed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 w:rsidRPr="008E2FCB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8E2FCB">
        <w:rPr>
          <w:rFonts w:ascii="Encode Sans Compressed" w:hAnsi="Encode Sans Compressed"/>
          <w:bCs/>
          <w:sz w:val="22"/>
          <w:szCs w:val="22"/>
        </w:rPr>
        <w:t>. Dz. U. 202</w:t>
      </w:r>
      <w:r>
        <w:rPr>
          <w:rFonts w:ascii="Encode Sans Compressed" w:hAnsi="Encode Sans Compressed"/>
          <w:bCs/>
          <w:sz w:val="22"/>
          <w:szCs w:val="22"/>
        </w:rPr>
        <w:t>4</w:t>
      </w:r>
      <w:r w:rsidRPr="008E2FCB">
        <w:rPr>
          <w:rFonts w:ascii="Encode Sans Compressed" w:hAnsi="Encode Sans Compressed"/>
          <w:bCs/>
          <w:sz w:val="22"/>
          <w:szCs w:val="22"/>
        </w:rPr>
        <w:t xml:space="preserve">. poz. </w:t>
      </w:r>
      <w:r>
        <w:rPr>
          <w:rFonts w:ascii="Encode Sans Compressed" w:hAnsi="Encode Sans Compressed"/>
          <w:bCs/>
          <w:sz w:val="22"/>
          <w:szCs w:val="22"/>
        </w:rPr>
        <w:t>361</w:t>
      </w:r>
      <w:r w:rsidRPr="008E2FCB">
        <w:rPr>
          <w:rFonts w:ascii="Encode Sans Compressed" w:hAnsi="Encode Sans Compressed"/>
          <w:bCs/>
          <w:sz w:val="22"/>
          <w:szCs w:val="22"/>
        </w:rPr>
        <w:t>)</w:t>
      </w:r>
    </w:p>
    <w:p w14:paraId="49675222" w14:textId="77777777" w:rsidR="008E2FCB" w:rsidRPr="008E2FCB" w:rsidRDefault="008E2FCB" w:rsidP="008E2FCB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</w:p>
    <w:p w14:paraId="1BC6C6E8" w14:textId="58C22A24" w:rsidR="008E2FCB" w:rsidRPr="008E2FCB" w:rsidRDefault="008E2FCB" w:rsidP="008E2FCB">
      <w:pPr>
        <w:spacing w:before="240" w:after="12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8E2FCB">
        <w:rPr>
          <w:b/>
          <w:sz w:val="22"/>
          <w:szCs w:val="22"/>
        </w:rPr>
        <w:t>□</w:t>
      </w:r>
      <w:r w:rsidRPr="008E2FCB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8E2FCB">
        <w:rPr>
          <w:rFonts w:ascii="Encode Sans Compressed" w:hAnsi="Encode Sans Compressed"/>
          <w:b/>
          <w:sz w:val="22"/>
          <w:szCs w:val="22"/>
          <w:u w:val="single"/>
        </w:rPr>
        <w:t>będzie prowadzić</w:t>
      </w:r>
      <w:r w:rsidRPr="008E2FCB">
        <w:rPr>
          <w:rFonts w:ascii="Encode Sans Compressed" w:hAnsi="Encode Sans Compressed"/>
          <w:bCs/>
          <w:sz w:val="22"/>
          <w:szCs w:val="22"/>
        </w:rPr>
        <w:t xml:space="preserve"> u Zamawiającego do powstania obowiązku podatkowego zgodnie z ustawą </w:t>
      </w:r>
      <w:r w:rsidRPr="008E2FCB">
        <w:rPr>
          <w:rFonts w:ascii="Encode Sans Compressed" w:hAnsi="Encode Sans Compressed"/>
          <w:bCs/>
          <w:sz w:val="22"/>
          <w:szCs w:val="22"/>
        </w:rPr>
        <w:br/>
        <w:t>z dnia 11 marca 2014 r. o podatku od towarów i usług (</w:t>
      </w:r>
      <w:proofErr w:type="spellStart"/>
      <w:r w:rsidRPr="008E2FCB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8E2FCB">
        <w:rPr>
          <w:rFonts w:ascii="Encode Sans Compressed" w:hAnsi="Encode Sans Compressed"/>
          <w:bCs/>
          <w:sz w:val="22"/>
          <w:szCs w:val="22"/>
        </w:rPr>
        <w:t>. Dz. U. 202</w:t>
      </w:r>
      <w:r>
        <w:rPr>
          <w:rFonts w:ascii="Encode Sans Compressed" w:hAnsi="Encode Sans Compressed"/>
          <w:bCs/>
          <w:sz w:val="22"/>
          <w:szCs w:val="22"/>
        </w:rPr>
        <w:t>4</w:t>
      </w:r>
      <w:r w:rsidRPr="008E2FCB">
        <w:rPr>
          <w:rFonts w:ascii="Encode Sans Compressed" w:hAnsi="Encode Sans Compressed"/>
          <w:bCs/>
          <w:sz w:val="22"/>
          <w:szCs w:val="22"/>
        </w:rPr>
        <w:t xml:space="preserve"> poz. </w:t>
      </w:r>
      <w:r>
        <w:rPr>
          <w:rFonts w:ascii="Encode Sans Compressed" w:hAnsi="Encode Sans Compressed"/>
          <w:bCs/>
          <w:sz w:val="22"/>
          <w:szCs w:val="22"/>
        </w:rPr>
        <w:t>361</w:t>
      </w:r>
      <w:r w:rsidRPr="008E2FCB">
        <w:rPr>
          <w:rFonts w:ascii="Encode Sans Compressed" w:hAnsi="Encode Sans Compressed"/>
          <w:bCs/>
          <w:sz w:val="22"/>
          <w:szCs w:val="22"/>
        </w:rPr>
        <w:t>), wobec czego wskazujemy nazwę (rodzaj) towaru lub usługi, których dostawa lub świadczenie będzie prowadzić do obowiązku jego powstania oraz ich wartość bez kwoty podatku:</w:t>
      </w:r>
    </w:p>
    <w:p w14:paraId="33C982FB" w14:textId="77777777" w:rsidR="008E2FCB" w:rsidRPr="008E2FCB" w:rsidRDefault="008E2FCB" w:rsidP="008E2FCB">
      <w:pPr>
        <w:spacing w:before="240" w:after="12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8E2FCB" w:rsidRPr="008E2FCB" w14:paraId="6D2F8F1E" w14:textId="77777777" w:rsidTr="00343FD9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B2A2B6" w14:textId="77777777" w:rsidR="008E2FCB" w:rsidRPr="008E2FCB" w:rsidRDefault="008E2FCB" w:rsidP="00343FD9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8E2FCB">
              <w:rPr>
                <w:rFonts w:ascii="Encode Sans Compressed" w:hAnsi="Encode Sans Compressed"/>
                <w:sz w:val="22"/>
                <w:szCs w:val="22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18FD8D" w14:textId="77777777" w:rsidR="008E2FCB" w:rsidRPr="008E2FCB" w:rsidRDefault="008E2FCB" w:rsidP="00343FD9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8E2FCB">
              <w:rPr>
                <w:rFonts w:ascii="Encode Sans Compressed" w:hAnsi="Encode Sans Compressed"/>
                <w:sz w:val="22"/>
                <w:szCs w:val="22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C3F778" w14:textId="77777777" w:rsidR="008E2FCB" w:rsidRPr="008E2FCB" w:rsidRDefault="008E2FCB" w:rsidP="00343FD9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8E2FCB">
              <w:rPr>
                <w:rFonts w:ascii="Encode Sans Compressed" w:hAnsi="Encode Sans Compressed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F989FD" w14:textId="77777777" w:rsidR="008E2FCB" w:rsidRPr="008E2FCB" w:rsidRDefault="008E2FCB" w:rsidP="00343FD9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8E2FCB">
              <w:rPr>
                <w:rFonts w:ascii="Encode Sans Compressed" w:hAnsi="Encode Sans Compressed"/>
                <w:sz w:val="22"/>
                <w:szCs w:val="22"/>
              </w:rPr>
              <w:t>Stawka podatku od towarów i usług, która zgodnie z wiedzą Wykonawcy, będzie miała zastosowanie</w:t>
            </w:r>
          </w:p>
        </w:tc>
      </w:tr>
      <w:tr w:rsidR="008E2FCB" w:rsidRPr="008E2FCB" w14:paraId="1A8B1602" w14:textId="77777777" w:rsidTr="00343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546E" w14:textId="77777777" w:rsidR="008E2FCB" w:rsidRPr="008E2FCB" w:rsidRDefault="008E2FCB" w:rsidP="00343FD9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D469" w14:textId="77777777" w:rsidR="008E2FCB" w:rsidRPr="008E2FCB" w:rsidRDefault="008E2FCB" w:rsidP="00343FD9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6874" w14:textId="77777777" w:rsidR="008E2FCB" w:rsidRPr="008E2FCB" w:rsidRDefault="008E2FCB" w:rsidP="00343FD9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1FB3" w14:textId="77777777" w:rsidR="008E2FCB" w:rsidRPr="008E2FCB" w:rsidRDefault="008E2FCB" w:rsidP="00343FD9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  <w:tr w:rsidR="008E2FCB" w:rsidRPr="008E2FCB" w14:paraId="525A14E8" w14:textId="77777777" w:rsidTr="00343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077E" w14:textId="77777777" w:rsidR="008E2FCB" w:rsidRPr="008E2FCB" w:rsidRDefault="008E2FCB" w:rsidP="00343FD9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5287" w14:textId="77777777" w:rsidR="008E2FCB" w:rsidRPr="008E2FCB" w:rsidRDefault="008E2FCB" w:rsidP="00343FD9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D226" w14:textId="77777777" w:rsidR="008E2FCB" w:rsidRPr="008E2FCB" w:rsidRDefault="008E2FCB" w:rsidP="00343FD9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ABC3" w14:textId="77777777" w:rsidR="008E2FCB" w:rsidRPr="008E2FCB" w:rsidRDefault="008E2FCB" w:rsidP="00343FD9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</w:tbl>
    <w:p w14:paraId="201D60A3" w14:textId="77777777" w:rsidR="008E2FCB" w:rsidRPr="008E2FCB" w:rsidRDefault="008E2FCB" w:rsidP="005B3443">
      <w:pPr>
        <w:pStyle w:val="NormalnyWeb"/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5A2878E8" w14:textId="77777777" w:rsidR="006C0D68" w:rsidRPr="006D04BC" w:rsidRDefault="006C0D68" w:rsidP="006C0D68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4F574CFF" w14:textId="0B97F6DD" w:rsidR="006C0D68" w:rsidRDefault="006C0D68" w:rsidP="005B3443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6D04BC">
        <w:rPr>
          <w:rFonts w:ascii="Encode Sans Compressed" w:hAnsi="Encode Sans Compressed" w:cs="Times New Roman"/>
          <w:sz w:val="22"/>
          <w:szCs w:val="22"/>
        </w:rPr>
        <w:t>__________________ dnia __</w:t>
      </w:r>
      <w:r w:rsidRPr="006D04BC">
        <w:rPr>
          <w:rFonts w:ascii="Encode Sans Compressed" w:hAnsi="Encode Sans Compressed" w:cs="Times New Roman"/>
          <w:sz w:val="22"/>
          <w:szCs w:val="22"/>
          <w:lang w:val="pl-PL"/>
        </w:rPr>
        <w:t xml:space="preserve">_ </w:t>
      </w:r>
      <w:r w:rsidRPr="006D04BC">
        <w:rPr>
          <w:rFonts w:ascii="Encode Sans Compressed" w:hAnsi="Encode Sans Compressed" w:cs="Times New Roman"/>
          <w:sz w:val="22"/>
          <w:szCs w:val="22"/>
        </w:rPr>
        <w:t xml:space="preserve"> __</w:t>
      </w:r>
      <w:r w:rsidRPr="006D04BC">
        <w:rPr>
          <w:rFonts w:ascii="Encode Sans Compressed" w:hAnsi="Encode Sans Compressed" w:cs="Times New Roman"/>
          <w:sz w:val="22"/>
          <w:szCs w:val="22"/>
          <w:lang w:val="pl-PL"/>
        </w:rPr>
        <w:t xml:space="preserve">_ </w:t>
      </w:r>
      <w:r>
        <w:rPr>
          <w:rFonts w:ascii="Encode Sans Compressed" w:hAnsi="Encode Sans Compressed" w:cs="Times New Roman"/>
          <w:sz w:val="22"/>
          <w:szCs w:val="22"/>
        </w:rPr>
        <w:t xml:space="preserve">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_____ </w:t>
      </w:r>
      <w:r w:rsidRPr="006D04BC">
        <w:rPr>
          <w:rFonts w:ascii="Encode Sans Compressed" w:hAnsi="Encode Sans Compressed" w:cs="Times New Roman"/>
          <w:sz w:val="22"/>
          <w:szCs w:val="22"/>
        </w:rPr>
        <w:t>roku</w:t>
      </w:r>
    </w:p>
    <w:p w14:paraId="5D0AE22B" w14:textId="25AC5B8E" w:rsidR="006C0D68" w:rsidRPr="00E51E27" w:rsidRDefault="006C0D68" w:rsidP="006C0D68">
      <w:pPr>
        <w:pStyle w:val="Zwykytekst1"/>
        <w:spacing w:line="288" w:lineRule="auto"/>
        <w:jc w:val="both"/>
        <w:rPr>
          <w:rFonts w:ascii="Encode Sans Compressed" w:hAnsi="Encode Sans Compressed" w:cs="Times New Roman"/>
          <w:lang w:val="pl-PL"/>
        </w:rPr>
      </w:pPr>
      <w:r>
        <w:rPr>
          <w:rFonts w:ascii="Encode Sans Compressed" w:hAnsi="Encode Sans Compressed" w:cs="Times New Roman"/>
        </w:rPr>
        <w:t>* niepotrzebne skreśl</w:t>
      </w:r>
      <w:r w:rsidR="00E51E27">
        <w:rPr>
          <w:rFonts w:ascii="Encode Sans Compressed" w:hAnsi="Encode Sans Compressed" w:cs="Times New Roman"/>
          <w:lang w:val="pl-PL"/>
        </w:rPr>
        <w:t>ić</w:t>
      </w:r>
    </w:p>
    <w:p w14:paraId="06AFFB14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37FD2E17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0C691C76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36833961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38F712C4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4F028494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0DD612A2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4DB9FCE4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4FDA424F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32BE25DF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2B742319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5D529EFC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2A80EE66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41EE802A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238747C3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7247D5B6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213301A0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750363DE" w14:textId="77777777" w:rsidR="00044465" w:rsidRDefault="00044465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1519146D" w14:textId="77777777" w:rsidR="00044465" w:rsidRDefault="00044465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46522D76" w14:textId="77777777" w:rsidR="00044465" w:rsidRDefault="00044465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70000783" w14:textId="77777777" w:rsidR="00044465" w:rsidRDefault="00044465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7B1F44DF" w14:textId="77777777" w:rsidR="00044465" w:rsidRDefault="00044465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59698BC3" w14:textId="77777777" w:rsidR="00044465" w:rsidRDefault="00044465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0D170C32" w14:textId="77777777" w:rsidR="00044465" w:rsidRDefault="00044465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3136CCEC" w14:textId="77777777" w:rsidR="00044465" w:rsidRDefault="00044465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6E1D1AF9" w14:textId="77777777" w:rsidR="00044465" w:rsidRDefault="00044465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47818B5F" w14:textId="77777777" w:rsidR="00044465" w:rsidRDefault="00044465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616EE1CC" w14:textId="77777777" w:rsidR="008E2FCB" w:rsidRDefault="008E2FCB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5EF1ED66" w14:textId="77777777" w:rsidR="00734DC0" w:rsidRDefault="00734DC0" w:rsidP="00211BE2">
      <w:pPr>
        <w:rPr>
          <w:rFonts w:ascii="Encode Sans Compressed" w:hAnsi="Encode Sans Compressed"/>
          <w:i/>
          <w:sz w:val="18"/>
        </w:rPr>
      </w:pPr>
    </w:p>
    <w:p w14:paraId="67A5DF75" w14:textId="77777777" w:rsidR="00211BE2" w:rsidRDefault="00211BE2" w:rsidP="00211BE2">
      <w:pPr>
        <w:rPr>
          <w:rFonts w:ascii="Encode Sans Compressed" w:hAnsi="Encode Sans Compressed"/>
          <w:i/>
          <w:sz w:val="18"/>
        </w:rPr>
      </w:pPr>
    </w:p>
    <w:p w14:paraId="1EBB36B5" w14:textId="77777777" w:rsidR="00734DC0" w:rsidRDefault="00734DC0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063330A9" w14:textId="77777777" w:rsidR="00734DC0" w:rsidRDefault="00734DC0" w:rsidP="006C0D68">
      <w:pPr>
        <w:jc w:val="right"/>
        <w:rPr>
          <w:rFonts w:ascii="Encode Sans Compressed" w:hAnsi="Encode Sans Compressed"/>
          <w:i/>
          <w:sz w:val="18"/>
        </w:rPr>
      </w:pPr>
    </w:p>
    <w:p w14:paraId="3819C839" w14:textId="12D19BEC" w:rsidR="006C0D68" w:rsidRPr="00C106FF" w:rsidRDefault="006C0D68" w:rsidP="00C106FF">
      <w:pPr>
        <w:jc w:val="right"/>
        <w:rPr>
          <w:rFonts w:ascii="Encode Sans Compressed" w:hAnsi="Encode Sans Compressed"/>
          <w:i/>
          <w:sz w:val="18"/>
        </w:rPr>
      </w:pPr>
      <w:r>
        <w:rPr>
          <w:rFonts w:ascii="Encode Sans Compressed" w:hAnsi="Encode Sans Compressed"/>
          <w:i/>
          <w:sz w:val="18"/>
        </w:rPr>
        <w:tab/>
      </w:r>
      <w:r>
        <w:rPr>
          <w:rFonts w:ascii="Encode Sans Compressed" w:hAnsi="Encode Sans Compressed"/>
          <w:i/>
          <w:sz w:val="18"/>
        </w:rPr>
        <w:tab/>
      </w:r>
      <w:r>
        <w:rPr>
          <w:rFonts w:ascii="Encode Sans Compressed" w:hAnsi="Encode Sans Compressed"/>
          <w:i/>
          <w:sz w:val="18"/>
        </w:rPr>
        <w:tab/>
      </w:r>
      <w:r>
        <w:rPr>
          <w:rFonts w:ascii="Encode Sans Compressed" w:hAnsi="Encode Sans Compressed"/>
          <w:i/>
          <w:sz w:val="18"/>
        </w:rPr>
        <w:tab/>
      </w:r>
    </w:p>
    <w:p w14:paraId="3B966F97" w14:textId="04F77158" w:rsidR="007447C8" w:rsidRPr="00114E5A" w:rsidRDefault="009009D8" w:rsidP="00782F49">
      <w:pPr>
        <w:pStyle w:val="tytu"/>
        <w:spacing w:line="288" w:lineRule="auto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lastRenderedPageBreak/>
        <w:t>Rozdział 3</w:t>
      </w:r>
    </w:p>
    <w:p w14:paraId="1543CD79" w14:textId="77777777" w:rsidR="00FF5582" w:rsidRPr="001370E0" w:rsidRDefault="00FF5582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2E57B9" w14:textId="77777777" w:rsidR="007447C8" w:rsidRPr="001370E0" w:rsidRDefault="009009D8" w:rsidP="00782F49">
      <w:pPr>
        <w:pStyle w:val="tekstdokumentu"/>
        <w:spacing w:before="0" w:after="0" w:line="288" w:lineRule="auto"/>
        <w:rPr>
          <w:rStyle w:val="tekstdokbold"/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14:paraId="3DE839F6" w14:textId="77777777" w:rsidR="00110B1F" w:rsidRPr="00E4519F" w:rsidRDefault="00110B1F" w:rsidP="00782F49">
      <w:pPr>
        <w:pStyle w:val="zacznik"/>
        <w:spacing w:after="0" w:line="288" w:lineRule="auto"/>
        <w:ind w:hanging="1440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14:paraId="11045F79" w14:textId="77777777" w:rsidR="00110B1F" w:rsidRPr="00E4519F" w:rsidRDefault="00110B1F" w:rsidP="00782F49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14:paraId="7FF95212" w14:textId="3BC7DE3E" w:rsidR="00110B1F" w:rsidRPr="00E4519F" w:rsidRDefault="00110B1F" w:rsidP="00782F49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14:paraId="7ECDD42E" w14:textId="516BAD8A" w:rsidR="004A1580" w:rsidRPr="001370E0" w:rsidRDefault="004A1580" w:rsidP="00782F49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14:paraId="3951E9BD" w14:textId="77777777" w:rsidR="007447C8" w:rsidRPr="001370E0" w:rsidRDefault="007447C8" w:rsidP="00782F49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14:paraId="1680C969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BB7B23" w14:textId="77777777" w:rsidR="007447C8" w:rsidRPr="001370E0" w:rsidRDefault="007447C8" w:rsidP="00782F49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46FDE2E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2AB7D34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7EEFC58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653AE9C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35E6D36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890A8F5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DCCBCFB" w14:textId="77777777" w:rsidR="007447C8" w:rsidRPr="001370E0" w:rsidRDefault="007447C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DFB20FA" w14:textId="613023AE" w:rsidR="00F41F87" w:rsidRPr="00F41F87" w:rsidRDefault="00F41F87" w:rsidP="003C552F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6410D576">
                <wp:simplePos x="0" y="0"/>
                <wp:positionH relativeFrom="column">
                  <wp:posOffset>14605</wp:posOffset>
                </wp:positionH>
                <wp:positionV relativeFrom="paragraph">
                  <wp:posOffset>376555</wp:posOffset>
                </wp:positionV>
                <wp:extent cx="5644515" cy="8001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00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3D32AC" w:rsidRPr="006960E4" w:rsidRDefault="003D32AC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2BE98C39" w14:textId="7F2F32A5" w:rsidR="003D32AC" w:rsidRPr="006960E4" w:rsidRDefault="003D32AC" w:rsidP="0091603E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9B5305D" w14:textId="4F6E4697" w:rsidR="003D32AC" w:rsidRDefault="003D32AC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  <w:p w14:paraId="5496F030" w14:textId="77777777" w:rsidR="003D32AC" w:rsidRPr="006960E4" w:rsidRDefault="003D32AC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29" type="#_x0000_t202" style="position:absolute;left:0;text-align:left;margin-left:1.15pt;margin-top:29.65pt;width:444.45pt;height:63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" fillcolor="silver" strokeweight=".5pt">
                <v:textbox inset="7.45pt,3.85pt,7.45pt,3.85pt">
                  <w:txbxContent>
                    <w:p w14:paraId="04CF9DE8" w14:textId="77777777" w:rsidR="003D32AC" w:rsidRPr="006960E4" w:rsidRDefault="003D32AC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2BE98C39" w14:textId="7F2F32A5" w:rsidR="003D32AC" w:rsidRPr="006960E4" w:rsidRDefault="003D32AC" w:rsidP="0091603E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39B5305D" w14:textId="4F6E4697" w:rsidR="003D32AC" w:rsidRDefault="003D32AC" w:rsidP="0091603E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  <w:p w14:paraId="5496F030" w14:textId="77777777" w:rsidR="003D32AC" w:rsidRPr="006960E4" w:rsidRDefault="003D32AC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009D8" w:rsidRPr="009C611C">
        <w:rPr>
          <w:rFonts w:ascii="Encode Sans Compressed" w:hAnsi="Encode Sans Compressed"/>
          <w:b/>
        </w:rPr>
        <w:t>Formularz 3.1.</w:t>
      </w:r>
    </w:p>
    <w:p w14:paraId="11124718" w14:textId="4D80CC73" w:rsidR="008B0FBD" w:rsidRPr="001370E0" w:rsidRDefault="008B0FBD" w:rsidP="00F41F87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6C47A1D0" w:rsidR="008B0FBD" w:rsidRPr="001370E0" w:rsidRDefault="008B0FBD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…..</w:t>
      </w:r>
    </w:p>
    <w:p w14:paraId="3D7F2322" w14:textId="1317A22D" w:rsidR="009C611C" w:rsidRPr="001370E0" w:rsidRDefault="009C611C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…..</w:t>
      </w:r>
    </w:p>
    <w:p w14:paraId="5173A991" w14:textId="77777777" w:rsidR="009C611C" w:rsidRDefault="008B0FBD" w:rsidP="00782F49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5D3CEDD3" w14:textId="1C967574" w:rsidR="008B0FBD" w:rsidRDefault="008B0FBD" w:rsidP="00782F49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5324AD3E" w14:textId="77777777" w:rsidR="00F41F87" w:rsidRPr="001370E0" w:rsidRDefault="00F41F87" w:rsidP="00782F49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</w:p>
    <w:p w14:paraId="057CA2CE" w14:textId="7EFA383E" w:rsidR="00C64708" w:rsidRPr="001370E0" w:rsidRDefault="00C64708" w:rsidP="007B3D6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7B3D62"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D34A91">
        <w:rPr>
          <w:rFonts w:ascii="Encode Sans Compressed" w:hAnsi="Encode Sans Compressed"/>
          <w:sz w:val="22"/>
          <w:szCs w:val="22"/>
        </w:rPr>
        <w:t>……………………………………………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 w:rsidR="003410C9">
        <w:rPr>
          <w:rFonts w:ascii="Encode Sans Compressed" w:hAnsi="Encode Sans Compressed"/>
          <w:sz w:val="22"/>
          <w:szCs w:val="22"/>
        </w:rPr>
        <w:t>…..</w:t>
      </w:r>
    </w:p>
    <w:p w14:paraId="197E6293" w14:textId="52B39E48" w:rsidR="008B0FBD" w:rsidRDefault="008B0FBD" w:rsidP="003410C9">
      <w:pPr>
        <w:spacing w:line="288" w:lineRule="auto"/>
        <w:ind w:right="-6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14:paraId="7DECBE16" w14:textId="77777777" w:rsidR="003410C9" w:rsidRPr="001370E0" w:rsidRDefault="003410C9" w:rsidP="003410C9">
      <w:pPr>
        <w:spacing w:line="288" w:lineRule="auto"/>
        <w:ind w:right="-6"/>
        <w:jc w:val="center"/>
        <w:rPr>
          <w:rFonts w:ascii="Encode Sans Compressed" w:hAnsi="Encode Sans Compressed"/>
          <w:i/>
          <w:sz w:val="22"/>
          <w:szCs w:val="22"/>
        </w:rPr>
      </w:pPr>
    </w:p>
    <w:p w14:paraId="20985B8D" w14:textId="25EC16C1" w:rsidR="00001096" w:rsidRDefault="00001096" w:rsidP="00782F49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2216232D" w14:textId="77777777" w:rsidR="003C552F" w:rsidRPr="003C552F" w:rsidRDefault="003C552F" w:rsidP="003C552F">
      <w:pPr>
        <w:rPr>
          <w:rFonts w:ascii="Encode Sans Compressed" w:hAnsi="Encode Sans Compressed"/>
          <w:b/>
          <w:iCs/>
          <w:sz w:val="22"/>
          <w:szCs w:val="22"/>
        </w:rPr>
      </w:pPr>
    </w:p>
    <w:p w14:paraId="253F2F75" w14:textId="77777777" w:rsidR="00076007" w:rsidRDefault="00076007" w:rsidP="00076007">
      <w:pPr>
        <w:jc w:val="center"/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</w:pPr>
      <w:r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>Czyszczenie</w:t>
      </w:r>
      <w:r w:rsidRPr="006D0503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 xml:space="preserve"> separatorów</w:t>
      </w:r>
      <w:r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 xml:space="preserve"> </w:t>
      </w:r>
      <w:r w:rsidRPr="006D0503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 xml:space="preserve">oraz wpustów ulicznych  wraz z </w:t>
      </w:r>
      <w:proofErr w:type="spellStart"/>
      <w:r w:rsidRPr="006D0503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>przykanalikami</w:t>
      </w:r>
      <w:proofErr w:type="spellEnd"/>
      <w:r w:rsidRPr="006D0503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 xml:space="preserve"> w ciągu dróg wojewódzkich RDW w Ostrowie Wlkp.   </w:t>
      </w:r>
    </w:p>
    <w:p w14:paraId="65D78DFF" w14:textId="134A557A" w:rsidR="00C2459C" w:rsidRPr="00BD7918" w:rsidRDefault="006D0503" w:rsidP="003C552F">
      <w:pPr>
        <w:jc w:val="center"/>
        <w:rPr>
          <w:rFonts w:ascii="Encode Sans Compressed" w:hAnsi="Encode Sans Compressed"/>
          <w:b/>
          <w:sz w:val="22"/>
          <w:szCs w:val="22"/>
        </w:rPr>
      </w:pPr>
      <w:r w:rsidRPr="006D0503">
        <w:rPr>
          <w:rFonts w:ascii="Encode Sans Compressed" w:hAnsi="Encode Sans Compressed"/>
          <w:b/>
          <w:iCs/>
          <w:sz w:val="22"/>
          <w:szCs w:val="22"/>
        </w:rPr>
        <w:t xml:space="preserve">                               </w:t>
      </w:r>
      <w:r w:rsidR="003C552F" w:rsidRPr="003C552F">
        <w:rPr>
          <w:rFonts w:ascii="Encode Sans Compressed" w:hAnsi="Encode Sans Compressed"/>
          <w:b/>
          <w:iCs/>
          <w:sz w:val="22"/>
          <w:szCs w:val="22"/>
        </w:rPr>
        <w:t xml:space="preserve">      </w:t>
      </w:r>
    </w:p>
    <w:p w14:paraId="22718E0B" w14:textId="46E0B944" w:rsidR="00001096" w:rsidRPr="001370E0" w:rsidRDefault="00001096" w:rsidP="00782F49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 xml:space="preserve">prowadzonym przez </w:t>
      </w:r>
      <w:r w:rsidR="00F41F87">
        <w:rPr>
          <w:rFonts w:ascii="Encode Sans Compressed" w:hAnsi="Encode Sans Compressed"/>
          <w:sz w:val="22"/>
        </w:rPr>
        <w:t>Rejon Dróg Woj</w:t>
      </w:r>
      <w:r w:rsidR="009D3DC0">
        <w:rPr>
          <w:rFonts w:ascii="Encode Sans Compressed" w:hAnsi="Encode Sans Compressed"/>
          <w:sz w:val="22"/>
        </w:rPr>
        <w:t xml:space="preserve">ewódzkich </w:t>
      </w:r>
      <w:r w:rsidR="00F41F87">
        <w:rPr>
          <w:rFonts w:ascii="Encode Sans Compressed" w:hAnsi="Encode Sans Compressed"/>
          <w:sz w:val="22"/>
        </w:rPr>
        <w:t xml:space="preserve">w </w:t>
      </w:r>
      <w:r w:rsidR="003E33B2">
        <w:rPr>
          <w:rFonts w:ascii="Encode Sans Compressed" w:hAnsi="Encode Sans Compressed"/>
          <w:sz w:val="22"/>
        </w:rPr>
        <w:t>Ostrowie Wlkp.</w:t>
      </w:r>
      <w:r w:rsidR="00F41F87">
        <w:rPr>
          <w:rFonts w:ascii="Encode Sans Compressed" w:hAnsi="Encode Sans Compressed"/>
          <w:sz w:val="22"/>
        </w:rPr>
        <w:t xml:space="preserve">, </w:t>
      </w:r>
      <w:r w:rsidRPr="001370E0">
        <w:rPr>
          <w:rFonts w:ascii="Encode Sans Compressed" w:hAnsi="Encode Sans Compressed"/>
          <w:sz w:val="22"/>
        </w:rPr>
        <w:t>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1370E0" w:rsidRDefault="008B0FBD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1370E0" w:rsidRDefault="00001096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1370E0" w:rsidRDefault="003A723C" w:rsidP="00221E64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>t.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 w:rsidR="000457E4"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179DB3DA" w14:textId="41897B47" w:rsidR="007634B3" w:rsidRDefault="003A723C" w:rsidP="00221E64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ust.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pkt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="003410C9">
        <w:rPr>
          <w:rFonts w:ascii="Encode Sans Compressed" w:hAnsi="Encode Sans Compressed"/>
          <w:sz w:val="22"/>
          <w:szCs w:val="22"/>
          <w:lang w:val="pl-PL"/>
        </w:rPr>
        <w:t>.</w:t>
      </w:r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4A3B0A15" w14:textId="6A8A1DC7" w:rsidR="00817A68" w:rsidRPr="00817A68" w:rsidRDefault="00817A68" w:rsidP="00817A68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5E43E0">
        <w:rPr>
          <w:rFonts w:ascii="Encode Sans Compressed" w:hAnsi="Encode Sans Compressed"/>
          <w:sz w:val="22"/>
          <w:szCs w:val="22"/>
        </w:rPr>
        <w:t>Oświadczam, że nie podlegam wykluczeniu z postępowania na podstawie</w:t>
      </w:r>
      <w:r w:rsidRPr="005E43E0">
        <w:rPr>
          <w:rFonts w:ascii="Encode Sans Compressed" w:hAnsi="Encode Sans Compressed"/>
          <w:sz w:val="22"/>
          <w:szCs w:val="22"/>
          <w:lang w:val="pl-PL"/>
        </w:rPr>
        <w:t xml:space="preserve"> art. 7 ust. 1  </w:t>
      </w:r>
      <w:r w:rsidRPr="005E43E0">
        <w:rPr>
          <w:rStyle w:val="markedcontent"/>
          <w:rFonts w:ascii="Encode Sans Compressed" w:hAnsi="Encode Sans Compressed" w:cs="Arial"/>
          <w:sz w:val="22"/>
          <w:szCs w:val="22"/>
        </w:rPr>
        <w:t xml:space="preserve">ustawy z dnia </w:t>
      </w:r>
      <w:r>
        <w:rPr>
          <w:rStyle w:val="markedcontent"/>
          <w:rFonts w:ascii="Encode Sans Compressed" w:hAnsi="Encode Sans Compressed" w:cs="Arial"/>
          <w:sz w:val="22"/>
          <w:szCs w:val="22"/>
          <w:lang w:val="pl-PL"/>
        </w:rPr>
        <w:t xml:space="preserve">                              </w:t>
      </w:r>
      <w:r w:rsidRPr="005E43E0">
        <w:rPr>
          <w:rStyle w:val="markedcontent"/>
          <w:rFonts w:ascii="Encode Sans Compressed" w:hAnsi="Encode Sans Compressed" w:cs="Arial"/>
          <w:sz w:val="22"/>
          <w:szCs w:val="22"/>
        </w:rPr>
        <w:t>13 kwietnia 2022 r.</w:t>
      </w:r>
      <w:r>
        <w:rPr>
          <w:rStyle w:val="markedcontent"/>
          <w:rFonts w:ascii="Encode Sans Compressed" w:hAnsi="Encode Sans Compressed" w:cs="Arial"/>
          <w:sz w:val="22"/>
          <w:szCs w:val="22"/>
          <w:lang w:val="pl-PL"/>
        </w:rPr>
        <w:t xml:space="preserve"> </w:t>
      </w:r>
      <w:r w:rsidRPr="005E43E0">
        <w:rPr>
          <w:rStyle w:val="markedcontent"/>
          <w:rFonts w:ascii="Encode Sans Compressed" w:hAnsi="Encode Sans Compressed" w:cs="Arial"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rStyle w:val="markedcontent"/>
          <w:rFonts w:ascii="Encode Sans Compressed" w:hAnsi="Encode Sans Compressed" w:cs="Arial"/>
          <w:sz w:val="22"/>
          <w:szCs w:val="22"/>
          <w:lang w:val="pl-PL"/>
        </w:rPr>
        <w:t>.</w:t>
      </w:r>
    </w:p>
    <w:p w14:paraId="6690AC97" w14:textId="20C0EC5D" w:rsidR="00405088" w:rsidRPr="00405088" w:rsidRDefault="00F33A82" w:rsidP="00221E64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>
        <w:rPr>
          <w:rFonts w:ascii="Encode Sans Compressed" w:hAnsi="Encode Sans Compressed"/>
          <w:sz w:val="22"/>
          <w:szCs w:val="22"/>
          <w:lang w:val="pl-PL"/>
        </w:rPr>
        <w:t>7</w:t>
      </w:r>
      <w:r w:rsidR="00851EBD">
        <w:rPr>
          <w:rFonts w:ascii="Encode Sans Compressed" w:hAnsi="Encode Sans Compressed"/>
          <w:sz w:val="22"/>
          <w:szCs w:val="22"/>
          <w:lang w:val="pl-PL"/>
        </w:rPr>
        <w:t>.</w:t>
      </w:r>
      <w:r w:rsidR="00C521AB">
        <w:rPr>
          <w:rFonts w:ascii="Encode Sans Compressed" w:hAnsi="Encode Sans Compressed"/>
          <w:sz w:val="22"/>
          <w:szCs w:val="22"/>
          <w:lang w:val="pl-PL"/>
        </w:rPr>
        <w:t>2.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>
        <w:rPr>
          <w:rFonts w:ascii="Encode Sans Compressed" w:hAnsi="Encode Sans Compressed"/>
          <w:sz w:val="22"/>
          <w:szCs w:val="22"/>
          <w:lang w:val="pl-PL"/>
        </w:rPr>
        <w:t>I</w:t>
      </w:r>
      <w:r w:rsidR="00405088"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4E7C624C" w14:textId="77777777" w:rsidR="00F41F87" w:rsidRDefault="00F41F87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1DE00139" w14:textId="539EA95E" w:rsidR="003A723C" w:rsidRPr="00405088" w:rsidRDefault="00F33A82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</w:t>
      </w:r>
      <w:r w:rsidR="003E33B2">
        <w:rPr>
          <w:rFonts w:ascii="Encode Sans Compressed" w:hAnsi="Encode Sans Compressed"/>
          <w:sz w:val="22"/>
          <w:szCs w:val="22"/>
        </w:rPr>
        <w:t>……..</w:t>
      </w: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</w:t>
      </w:r>
      <w:r w:rsidR="00F41F87">
        <w:rPr>
          <w:rFonts w:ascii="Encode Sans Compressed" w:hAnsi="Encode Sans Compressed"/>
          <w:sz w:val="22"/>
          <w:szCs w:val="22"/>
        </w:rPr>
        <w:t>………………………</w:t>
      </w:r>
      <w:r w:rsidR="00EC154D">
        <w:rPr>
          <w:rFonts w:ascii="Encode Sans Compressed" w:hAnsi="Encode Sans Compressed"/>
          <w:sz w:val="22"/>
          <w:szCs w:val="22"/>
        </w:rPr>
        <w:t>……..</w:t>
      </w:r>
      <w:r w:rsidR="00F41F87">
        <w:rPr>
          <w:rFonts w:ascii="Encode Sans Compressed" w:hAnsi="Encode Sans Compressed"/>
          <w:sz w:val="22"/>
          <w:szCs w:val="22"/>
        </w:rPr>
        <w:t>……………………………………………</w:t>
      </w:r>
    </w:p>
    <w:p w14:paraId="7CE6BDF3" w14:textId="2E8317DA" w:rsidR="00405088" w:rsidRPr="00EC154D" w:rsidRDefault="00405088" w:rsidP="00EC154D">
      <w:pPr>
        <w:suppressAutoHyphens w:val="0"/>
        <w:spacing w:line="288" w:lineRule="auto"/>
        <w:jc w:val="center"/>
        <w:rPr>
          <w:rFonts w:ascii="Encode Sans Compressed" w:hAnsi="Encode Sans Compressed"/>
          <w:b/>
          <w:color w:val="FF0000"/>
          <w:sz w:val="22"/>
          <w:szCs w:val="22"/>
        </w:rPr>
      </w:pPr>
      <w:r w:rsidRPr="00EC154D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EC154D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7E994266" w14:textId="77777777" w:rsidR="00405088" w:rsidRPr="00046975" w:rsidRDefault="00405088" w:rsidP="00782F49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359BB94E" w14:textId="25C5E16F" w:rsidR="003A723C" w:rsidRPr="00952726" w:rsidRDefault="00405088" w:rsidP="00782F4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 xml:space="preserve">Zamawiający nie wzywa do złożenia podmiotowych środków dowodowych, jeżeli może je uzyskać za pomocą bezpłatnych </w:t>
      </w:r>
      <w:r w:rsidR="003E33B2">
        <w:rPr>
          <w:rFonts w:ascii="Encode Sans Compressed" w:hAnsi="Encode Sans Compressed"/>
          <w:i/>
          <w:sz w:val="18"/>
          <w:szCs w:val="18"/>
        </w:rPr>
        <w:t xml:space="preserve">                                          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>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6EA763C4" w14:textId="77777777" w:rsidR="00046975" w:rsidRDefault="00046975" w:rsidP="00782F4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26AB4ED7" w14:textId="77777777" w:rsidR="00046975" w:rsidRPr="00F33A82" w:rsidRDefault="00046975" w:rsidP="00782F4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26EFBD0B" w:rsidR="003A6C73" w:rsidRPr="001370E0" w:rsidRDefault="003A6C73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 w:rsidR="003E33B2"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>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 w:rsidR="003E33B2">
        <w:rPr>
          <w:rFonts w:ascii="Encode Sans Compressed" w:hAnsi="Encode Sans Compressed"/>
          <w:sz w:val="22"/>
          <w:szCs w:val="22"/>
        </w:rPr>
        <w:t>……..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14:paraId="5712566B" w14:textId="54B6A3F2" w:rsidR="00AA18BB" w:rsidRPr="00C912FA" w:rsidRDefault="003A6C73" w:rsidP="00C912FA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73691C9F" w14:textId="42D61DEA" w:rsidR="00001096" w:rsidRDefault="00001096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OŚWIADCZENIE DOTYCZĄCE PODANYCH INFORMACJI :</w:t>
      </w:r>
    </w:p>
    <w:p w14:paraId="2B467BA4" w14:textId="77777777" w:rsidR="004B5D22" w:rsidRPr="001370E0" w:rsidRDefault="004B5D22" w:rsidP="00782F49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</w:p>
    <w:p w14:paraId="227BE285" w14:textId="77777777" w:rsidR="00001096" w:rsidRPr="001370E0" w:rsidRDefault="00001096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64063C68" w:rsidR="009C611C" w:rsidRPr="001370E0" w:rsidRDefault="009C611C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="003E33B2"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 w:rsidR="003E33B2"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14:paraId="3B8CE785" w14:textId="77777777" w:rsidR="009C611C" w:rsidRPr="001370E0" w:rsidRDefault="009C611C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4E831A74" w14:textId="75C5EA31" w:rsidR="00210A77" w:rsidRPr="002A6027" w:rsidRDefault="00210A77" w:rsidP="00860478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2A6027">
        <w:rPr>
          <w:rFonts w:ascii="Encode Sans Compressed" w:hAnsi="Encode Sans Compressed"/>
          <w:b/>
        </w:rPr>
        <w:lastRenderedPageBreak/>
        <w:t>Formularz 3.2.</w:t>
      </w:r>
    </w:p>
    <w:p w14:paraId="2C1DA0B1" w14:textId="5866179C" w:rsidR="00405088" w:rsidRPr="001370E0" w:rsidRDefault="00405088" w:rsidP="00782F49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3D32AC" w:rsidRPr="006960E4" w:rsidRDefault="003D32AC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0B828433" w14:textId="77777777" w:rsidR="003D32AC" w:rsidRDefault="003D32AC" w:rsidP="00405088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składane na podstawie art. 125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</w:t>
                            </w: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o spełnieniu warunków udziału </w:t>
                            </w:r>
                          </w:p>
                          <w:p w14:paraId="720EE40E" w14:textId="1176896B" w:rsidR="003D32AC" w:rsidRPr="006960E4" w:rsidRDefault="003D32AC" w:rsidP="00405088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30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5PS2Y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3D6F4DF7" w14:textId="77777777" w:rsidR="003D32AC" w:rsidRPr="006960E4" w:rsidRDefault="003D32AC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0B828433" w14:textId="77777777" w:rsidR="003D32AC" w:rsidRDefault="003D32AC" w:rsidP="00405088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>składane na podstawie art. 125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>Pzp</w:t>
                      </w:r>
                      <w:proofErr w:type="spellEnd"/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</w:t>
                      </w: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o spełnieniu warunków udziału </w:t>
                      </w:r>
                    </w:p>
                    <w:p w14:paraId="720EE40E" w14:textId="1176896B" w:rsidR="003D32AC" w:rsidRPr="006960E4" w:rsidRDefault="003D32AC" w:rsidP="00405088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52B1D626" w:rsidR="00405088" w:rsidRPr="001370E0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</w:t>
      </w:r>
      <w:r>
        <w:rPr>
          <w:rFonts w:ascii="Encode Sans Compressed" w:hAnsi="Encode Sans Compressed"/>
          <w:sz w:val="22"/>
          <w:szCs w:val="22"/>
        </w:rPr>
        <w:t>…</w:t>
      </w:r>
    </w:p>
    <w:p w14:paraId="32677DBC" w14:textId="666E9A35" w:rsidR="00405088" w:rsidRPr="001370E0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</w:t>
      </w:r>
      <w:r>
        <w:rPr>
          <w:rFonts w:ascii="Encode Sans Compressed" w:hAnsi="Encode Sans Compressed"/>
          <w:sz w:val="22"/>
          <w:szCs w:val="22"/>
        </w:rPr>
        <w:t>……</w:t>
      </w:r>
    </w:p>
    <w:p w14:paraId="474F670B" w14:textId="5207237B" w:rsidR="00405088" w:rsidRPr="001370E0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</w:t>
      </w:r>
      <w:r>
        <w:rPr>
          <w:rFonts w:ascii="Encode Sans Compressed" w:hAnsi="Encode Sans Compressed"/>
          <w:sz w:val="22"/>
          <w:szCs w:val="22"/>
        </w:rPr>
        <w:t>……</w:t>
      </w:r>
    </w:p>
    <w:p w14:paraId="4C30F15A" w14:textId="41D3D322" w:rsidR="00405088" w:rsidRPr="001370E0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…..</w:t>
      </w:r>
      <w:r>
        <w:rPr>
          <w:rFonts w:ascii="Encode Sans Compressed" w:hAnsi="Encode Sans Compressed"/>
          <w:sz w:val="22"/>
          <w:szCs w:val="22"/>
        </w:rPr>
        <w:t>…</w:t>
      </w:r>
    </w:p>
    <w:p w14:paraId="2334E963" w14:textId="4284BAD7" w:rsidR="00405088" w:rsidRPr="001370E0" w:rsidRDefault="00405088" w:rsidP="00782F49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400EFC71" w:rsidR="00405088" w:rsidRPr="001370E0" w:rsidRDefault="00405088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</w:t>
      </w:r>
      <w:r w:rsidR="003E33B2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.</w:t>
      </w:r>
      <w:r w:rsidR="003E33B2">
        <w:rPr>
          <w:rFonts w:ascii="Encode Sans Compressed" w:hAnsi="Encode Sans Compressed"/>
          <w:sz w:val="22"/>
          <w:szCs w:val="22"/>
        </w:rPr>
        <w:t>..</w:t>
      </w:r>
      <w:r w:rsidRPr="001370E0">
        <w:rPr>
          <w:rFonts w:ascii="Encode Sans Compressed" w:hAnsi="Encode Sans Compressed"/>
          <w:sz w:val="22"/>
          <w:szCs w:val="22"/>
        </w:rPr>
        <w:t>…</w:t>
      </w:r>
    </w:p>
    <w:p w14:paraId="19295284" w14:textId="028E34F2" w:rsidR="00405088" w:rsidRDefault="00405088" w:rsidP="003410C9">
      <w:pPr>
        <w:spacing w:line="288" w:lineRule="auto"/>
        <w:ind w:right="-6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03E3B367" w14:textId="77777777" w:rsidR="00405088" w:rsidRPr="001370E0" w:rsidRDefault="00405088" w:rsidP="00782F49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77777777" w:rsidR="00405088" w:rsidRDefault="00405088" w:rsidP="00782F49">
      <w:pPr>
        <w:pStyle w:val="Zwykytekst"/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66EE1977" w14:textId="77777777" w:rsidR="006D0503" w:rsidRDefault="006D0503" w:rsidP="00782F49">
      <w:pPr>
        <w:pStyle w:val="Zwykytekst"/>
        <w:spacing w:line="288" w:lineRule="auto"/>
        <w:rPr>
          <w:rFonts w:ascii="Encode Sans Compressed" w:hAnsi="Encode Sans Compressed"/>
          <w:bCs/>
          <w:sz w:val="22"/>
          <w:szCs w:val="22"/>
        </w:rPr>
      </w:pPr>
    </w:p>
    <w:p w14:paraId="2309AFEB" w14:textId="77777777" w:rsidR="00076007" w:rsidRDefault="00BF0A89" w:rsidP="00076007">
      <w:pPr>
        <w:jc w:val="center"/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</w:pPr>
      <w:r w:rsidRPr="00BF0A89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 xml:space="preserve"> </w:t>
      </w:r>
      <w:r w:rsidR="00076007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>Czyszczenie</w:t>
      </w:r>
      <w:r w:rsidR="00076007" w:rsidRPr="006D0503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 xml:space="preserve"> separatorów</w:t>
      </w:r>
      <w:r w:rsidR="00076007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 xml:space="preserve"> </w:t>
      </w:r>
      <w:r w:rsidR="00076007" w:rsidRPr="006D0503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 xml:space="preserve">oraz wpustów ulicznych  wraz z </w:t>
      </w:r>
      <w:proofErr w:type="spellStart"/>
      <w:r w:rsidR="00076007" w:rsidRPr="006D0503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>przykanalikami</w:t>
      </w:r>
      <w:proofErr w:type="spellEnd"/>
      <w:r w:rsidR="00076007" w:rsidRPr="006D0503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 xml:space="preserve"> w ciągu dróg wojewódzkich RDW w Ostrowie Wlkp.   </w:t>
      </w:r>
    </w:p>
    <w:p w14:paraId="17D0BCD7" w14:textId="6656BCCA" w:rsidR="00C2459C" w:rsidRPr="0087137D" w:rsidRDefault="006D0503" w:rsidP="00076007">
      <w:pPr>
        <w:rPr>
          <w:rFonts w:ascii="Encode Sans Compressed" w:hAnsi="Encode Sans Compressed"/>
          <w:b/>
          <w:bCs/>
          <w:sz w:val="22"/>
          <w:szCs w:val="22"/>
          <w:lang w:eastAsia="x-none"/>
        </w:rPr>
      </w:pPr>
      <w:r w:rsidRPr="006D0503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 xml:space="preserve">                             </w:t>
      </w:r>
    </w:p>
    <w:p w14:paraId="74EB1D6B" w14:textId="07FA52FA" w:rsidR="00405088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prowadzonym przez </w:t>
      </w:r>
      <w:r w:rsidR="00AE4DC4">
        <w:rPr>
          <w:rFonts w:ascii="Encode Sans Compressed" w:hAnsi="Encode Sans Compressed"/>
          <w:sz w:val="22"/>
          <w:szCs w:val="22"/>
        </w:rPr>
        <w:t xml:space="preserve">Rejon Dróg Wojewódzkich </w:t>
      </w:r>
      <w:r w:rsidR="003E33B2">
        <w:rPr>
          <w:rFonts w:ascii="Encode Sans Compressed" w:hAnsi="Encode Sans Compressed"/>
          <w:sz w:val="22"/>
          <w:szCs w:val="22"/>
        </w:rPr>
        <w:t>w Ostrowie Wlkp.</w:t>
      </w:r>
      <w:r w:rsidRPr="001370E0">
        <w:rPr>
          <w:rFonts w:ascii="Encode Sans Compressed" w:hAnsi="Encode Sans Compressed"/>
          <w:sz w:val="22"/>
          <w:szCs w:val="22"/>
        </w:rPr>
        <w:t xml:space="preserve">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5F491BA8" w14:textId="256D6E8A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471FFE38" w14:textId="4F98FE4B" w:rsidR="00405088" w:rsidRPr="001370E0" w:rsidRDefault="00405088" w:rsidP="0086047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316888D4" w14:textId="77777777" w:rsidR="00405088" w:rsidRDefault="00405088" w:rsidP="00782F49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236EAAB6" w:rsidR="00B44D0C" w:rsidRDefault="00B44D0C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>7</w:t>
      </w:r>
      <w:r w:rsidR="00851EBD">
        <w:rPr>
          <w:rFonts w:ascii="Encode Sans Compressed" w:hAnsi="Encode Sans Compressed"/>
          <w:sz w:val="22"/>
          <w:szCs w:val="22"/>
        </w:rPr>
        <w:t>.</w:t>
      </w:r>
      <w:r w:rsidR="00C521AB">
        <w:rPr>
          <w:rFonts w:ascii="Encode Sans Compressed" w:hAnsi="Encode Sans Compressed"/>
          <w:sz w:val="22"/>
          <w:szCs w:val="22"/>
        </w:rPr>
        <w:t>2.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603694B" w14:textId="77777777" w:rsidR="00EC154D" w:rsidRPr="00B44D0C" w:rsidRDefault="00EC154D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1264147C" w14:textId="45B042E7" w:rsidR="00B44D0C" w:rsidRPr="00405088" w:rsidRDefault="00B44D0C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EC154D">
        <w:rPr>
          <w:rFonts w:ascii="Encode Sans Compressed" w:hAnsi="Encode Sans Compressed"/>
          <w:sz w:val="22"/>
          <w:szCs w:val="22"/>
        </w:rPr>
        <w:t>…..</w:t>
      </w: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……………………………………………………………………………..</w:t>
      </w:r>
    </w:p>
    <w:p w14:paraId="247288A1" w14:textId="77777777" w:rsidR="00B44D0C" w:rsidRPr="00EC154D" w:rsidRDefault="00B44D0C" w:rsidP="00EC154D">
      <w:pPr>
        <w:suppressAutoHyphens w:val="0"/>
        <w:spacing w:line="288" w:lineRule="auto"/>
        <w:jc w:val="right"/>
        <w:rPr>
          <w:rFonts w:ascii="Encode Sans Compressed" w:hAnsi="Encode Sans Compressed"/>
          <w:b/>
          <w:color w:val="FF0000"/>
          <w:sz w:val="22"/>
          <w:szCs w:val="22"/>
        </w:rPr>
      </w:pPr>
      <w:r w:rsidRPr="00EC154D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EC154D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782F49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39286DB6" w:rsidR="00B44D0C" w:rsidRPr="00952726" w:rsidRDefault="00B44D0C" w:rsidP="00782F4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 w:rsidR="003E33B2">
        <w:rPr>
          <w:rFonts w:ascii="Encode Sans Compressed" w:hAnsi="Encode Sans Compressed"/>
          <w:i/>
          <w:sz w:val="18"/>
          <w:szCs w:val="18"/>
        </w:rPr>
        <w:t xml:space="preserve">                                          </w:t>
      </w:r>
      <w:r w:rsidRPr="00405088">
        <w:rPr>
          <w:rFonts w:ascii="Encode Sans Compressed" w:hAnsi="Encode Sans Compressed"/>
          <w:i/>
          <w:sz w:val="18"/>
          <w:szCs w:val="18"/>
        </w:rPr>
        <w:t>i</w:t>
      </w:r>
      <w:r w:rsidR="003E33B2">
        <w:rPr>
          <w:rFonts w:ascii="Encode Sans Compressed" w:hAnsi="Encode Sans Compressed"/>
          <w:i/>
          <w:sz w:val="18"/>
          <w:szCs w:val="18"/>
        </w:rPr>
        <w:t xml:space="preserve"> </w:t>
      </w:r>
      <w:r w:rsidRPr="00405088">
        <w:rPr>
          <w:rFonts w:ascii="Encode Sans Compressed" w:hAnsi="Encode Sans Compressed"/>
          <w:i/>
          <w:sz w:val="18"/>
          <w:szCs w:val="18"/>
        </w:rPr>
        <w:t xml:space="preserve">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25608BB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5734C2FE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</w:t>
      </w:r>
      <w:r w:rsidR="003E33B2">
        <w:rPr>
          <w:rFonts w:ascii="Encode Sans Compressed" w:hAnsi="Encode Sans Compressed"/>
          <w:sz w:val="22"/>
          <w:szCs w:val="22"/>
        </w:rPr>
        <w:t>…..</w:t>
      </w:r>
      <w:r w:rsidRPr="001370E0">
        <w:rPr>
          <w:rFonts w:ascii="Encode Sans Compressed" w:hAnsi="Encode Sans Compressed"/>
          <w:sz w:val="22"/>
          <w:szCs w:val="22"/>
        </w:rPr>
        <w:t>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……………</w:t>
      </w:r>
      <w:r w:rsidR="003E33B2"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……. r. </w:t>
      </w:r>
    </w:p>
    <w:p w14:paraId="4BB0006C" w14:textId="3B6062A1" w:rsidR="00986BA2" w:rsidRPr="00860478" w:rsidRDefault="00405088" w:rsidP="00782F49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2BE70CB8" w14:textId="5A4423DB" w:rsidR="00405088" w:rsidRPr="001370E0" w:rsidRDefault="00405088" w:rsidP="00782F49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</w:t>
      </w:r>
      <w:r w:rsidR="002A6027">
        <w:rPr>
          <w:rFonts w:ascii="Encode Sans Compressed" w:hAnsi="Encode Sans Compressed"/>
          <w:b/>
          <w:sz w:val="22"/>
          <w:szCs w:val="22"/>
        </w:rPr>
        <w:t xml:space="preserve">                       </w:t>
      </w:r>
      <w:r>
        <w:rPr>
          <w:rFonts w:ascii="Encode Sans Compressed" w:hAnsi="Encode Sans Compressed"/>
          <w:b/>
          <w:sz w:val="22"/>
          <w:szCs w:val="22"/>
        </w:rPr>
        <w:t>o udzielenie zamówienia – konsorcja, spółki cywilne)*</w:t>
      </w:r>
    </w:p>
    <w:p w14:paraId="59DFAA69" w14:textId="77777777" w:rsidR="00405088" w:rsidRPr="001370E0" w:rsidRDefault="00405088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53F18D85" w14:textId="60AAF7F0" w:rsidR="00662A5B" w:rsidRDefault="00957773" w:rsidP="000E3319">
      <w:pPr>
        <w:pStyle w:val="Akapitzlist"/>
        <w:numPr>
          <w:ilvl w:val="0"/>
          <w:numId w:val="25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>
        <w:rPr>
          <w:rFonts w:ascii="Encode Sans Compressed" w:eastAsia="Calibri" w:hAnsi="Encode Sans Compressed"/>
          <w:sz w:val="22"/>
          <w:szCs w:val="22"/>
          <w:lang w:eastAsia="en-US"/>
        </w:rPr>
        <w:t>w pkt. 7.2.</w:t>
      </w:r>
      <w:r w:rsidR="00405088" w:rsidRPr="001278E7">
        <w:rPr>
          <w:rFonts w:ascii="Encode Sans Compressed" w:eastAsia="Calibri" w:hAnsi="Encode Sans Compressed"/>
          <w:sz w:val="22"/>
          <w:szCs w:val="22"/>
          <w:lang w:eastAsia="en-US"/>
        </w:rPr>
        <w:t>1</w:t>
      </w:r>
      <w:r w:rsidR="00E80B00">
        <w:rPr>
          <w:rFonts w:ascii="Encode Sans Compressed" w:eastAsia="Calibri" w:hAnsi="Encode Sans Compressed"/>
          <w:sz w:val="22"/>
          <w:szCs w:val="22"/>
          <w:lang w:val="pl-PL" w:eastAsia="en-US"/>
        </w:rPr>
        <w:t>)</w:t>
      </w:r>
      <w:r w:rsidR="00405088" w:rsidRPr="001278E7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SWZ);</w:t>
      </w:r>
    </w:p>
    <w:p w14:paraId="11B3EBC1" w14:textId="3338A471" w:rsidR="005B1CF7" w:rsidRPr="005B1CF7" w:rsidRDefault="005B1CF7" w:rsidP="005B1CF7">
      <w:pPr>
        <w:pStyle w:val="Akapitzlist"/>
        <w:numPr>
          <w:ilvl w:val="0"/>
          <w:numId w:val="25"/>
        </w:numPr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5B1CF7">
        <w:rPr>
          <w:rFonts w:ascii="Encode Sans Compressed" w:eastAsia="Calibri" w:hAnsi="Encode Sans Compressed"/>
          <w:sz w:val="22"/>
          <w:szCs w:val="22"/>
          <w:lang w:eastAsia="en-US"/>
        </w:rPr>
        <w:t>w pkt 7.2.4) Instrukcji dla Wykonawców (Tom I Rozdział 1 SWZ);</w:t>
      </w:r>
    </w:p>
    <w:p w14:paraId="369E05A4" w14:textId="77777777" w:rsidR="005B1CF7" w:rsidRDefault="005B1CF7" w:rsidP="005B1CF7">
      <w:pPr>
        <w:pStyle w:val="Akapitzlist"/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71C6307E" w14:textId="77777777" w:rsidR="00EA41ED" w:rsidRPr="00EA41ED" w:rsidRDefault="00EA41ED" w:rsidP="00EA41ED">
      <w:pPr>
        <w:spacing w:line="288" w:lineRule="auto"/>
        <w:ind w:left="360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01FA6364" w14:textId="23726CD3" w:rsidR="00B44D0C" w:rsidRDefault="00B44D0C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>7</w:t>
      </w:r>
      <w:r w:rsidR="00456EDF">
        <w:rPr>
          <w:rFonts w:ascii="Encode Sans Compressed" w:hAnsi="Encode Sans Compressed"/>
          <w:sz w:val="22"/>
          <w:szCs w:val="22"/>
        </w:rPr>
        <w:t>.</w:t>
      </w:r>
      <w:r w:rsidR="00AF1583">
        <w:rPr>
          <w:rFonts w:ascii="Encode Sans Compressed" w:hAnsi="Encode Sans Compressed"/>
          <w:sz w:val="22"/>
          <w:szCs w:val="22"/>
        </w:rPr>
        <w:t>2</w:t>
      </w:r>
      <w:r>
        <w:rPr>
          <w:rFonts w:ascii="Encode Sans Compressed" w:hAnsi="Encode Sans Compressed"/>
          <w:sz w:val="22"/>
          <w:szCs w:val="22"/>
        </w:rPr>
        <w:t>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5F05ADA4" w14:textId="77777777" w:rsidR="003E33B2" w:rsidRPr="00B44D0C" w:rsidRDefault="003E33B2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7DC3AAB2" w14:textId="7C37F2BC" w:rsidR="00B44D0C" w:rsidRPr="00405088" w:rsidRDefault="00B44D0C" w:rsidP="00782F4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</w:t>
      </w:r>
      <w:r w:rsidR="00EC154D">
        <w:rPr>
          <w:rFonts w:ascii="Encode Sans Compressed" w:hAnsi="Encode Sans Compressed"/>
          <w:sz w:val="22"/>
          <w:szCs w:val="22"/>
        </w:rPr>
        <w:t>……</w:t>
      </w: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…………………………………………………..</w:t>
      </w:r>
    </w:p>
    <w:p w14:paraId="567877C9" w14:textId="77777777" w:rsidR="00B44D0C" w:rsidRPr="00EC154D" w:rsidRDefault="00B44D0C" w:rsidP="00EC154D">
      <w:pPr>
        <w:suppressAutoHyphens w:val="0"/>
        <w:spacing w:line="288" w:lineRule="auto"/>
        <w:jc w:val="center"/>
        <w:rPr>
          <w:rFonts w:ascii="Encode Sans Compressed" w:hAnsi="Encode Sans Compressed"/>
          <w:b/>
          <w:color w:val="FF0000"/>
          <w:sz w:val="22"/>
          <w:szCs w:val="22"/>
        </w:rPr>
      </w:pPr>
      <w:r w:rsidRPr="00EC154D">
        <w:rPr>
          <w:rFonts w:ascii="Encode Sans Compressed" w:hAnsi="Encode Sans Compressed"/>
          <w:b/>
          <w:color w:val="FF0000"/>
          <w:sz w:val="22"/>
          <w:szCs w:val="22"/>
        </w:rPr>
        <w:t>(</w:t>
      </w:r>
      <w:r w:rsidRPr="00EC154D">
        <w:rPr>
          <w:rFonts w:ascii="Encode Sans Compressed" w:hAnsi="Encode Sans Compressed"/>
          <w:b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782F49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3980A9EA" w:rsidR="00B44D0C" w:rsidRPr="00952726" w:rsidRDefault="00B44D0C" w:rsidP="00782F4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 w:rsidR="00D16D57">
        <w:rPr>
          <w:rFonts w:ascii="Encode Sans Compressed" w:hAnsi="Encode Sans Compressed"/>
          <w:i/>
          <w:sz w:val="18"/>
          <w:szCs w:val="18"/>
        </w:rPr>
        <w:t xml:space="preserve">                                                  </w:t>
      </w:r>
      <w:r w:rsidRPr="00405088">
        <w:rPr>
          <w:rFonts w:ascii="Encode Sans Compressed" w:hAnsi="Encode Sans Compressed"/>
          <w:i/>
          <w:sz w:val="18"/>
          <w:szCs w:val="18"/>
        </w:rPr>
        <w:t>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2FDA903F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="003E33B2"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</w:t>
      </w:r>
      <w:r w:rsidR="003E33B2"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…………. r. </w:t>
      </w:r>
    </w:p>
    <w:p w14:paraId="4333E323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89D9759" w14:textId="416F1A59" w:rsidR="00405088" w:rsidRDefault="00405088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Default="00B44D0C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782F4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782F49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782F49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48871A6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</w:t>
      </w:r>
      <w:r w:rsidR="003E33B2">
        <w:rPr>
          <w:rFonts w:ascii="Encode Sans Compressed" w:hAnsi="Encode Sans Compressed"/>
          <w:sz w:val="22"/>
          <w:szCs w:val="22"/>
        </w:rPr>
        <w:t>….</w:t>
      </w:r>
      <w:r>
        <w:rPr>
          <w:rFonts w:ascii="Encode Sans Compressed" w:hAnsi="Encode Sans Compressed"/>
          <w:sz w:val="22"/>
          <w:szCs w:val="22"/>
        </w:rPr>
        <w:t>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</w:t>
      </w:r>
      <w:r w:rsidR="003E33B2">
        <w:rPr>
          <w:rFonts w:ascii="Encode Sans Compressed" w:hAnsi="Encode Sans Compressed"/>
          <w:sz w:val="22"/>
          <w:szCs w:val="22"/>
        </w:rPr>
        <w:t>……</w:t>
      </w:r>
      <w:r w:rsidRPr="001370E0">
        <w:rPr>
          <w:rFonts w:ascii="Encode Sans Compressed" w:hAnsi="Encode Sans Compressed"/>
          <w:sz w:val="22"/>
          <w:szCs w:val="22"/>
        </w:rPr>
        <w:t xml:space="preserve">………. r. </w:t>
      </w:r>
    </w:p>
    <w:p w14:paraId="218DC5CD" w14:textId="77777777" w:rsidR="00405088" w:rsidRPr="001370E0" w:rsidRDefault="00405088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55809AF" w14:textId="6E4D2CCD" w:rsidR="00405088" w:rsidRDefault="00405088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1BCA624" w14:textId="688436DD" w:rsidR="00405088" w:rsidRDefault="00405088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339B5E5" w14:textId="7862EC47" w:rsidR="00405088" w:rsidRDefault="00405088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782F4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782F49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782F49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7955015D" w:rsidR="00AE7141" w:rsidRPr="002A6027" w:rsidRDefault="00E4519F" w:rsidP="00782F49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2A6027">
        <w:rPr>
          <w:rFonts w:ascii="Encode Sans Compressed" w:hAnsi="Encode Sans Compressed"/>
          <w:b/>
        </w:rPr>
        <w:lastRenderedPageBreak/>
        <w:t>Formularz 3.3.</w:t>
      </w:r>
    </w:p>
    <w:p w14:paraId="72F79F9F" w14:textId="77777777" w:rsidR="00AE7141" w:rsidRPr="001370E0" w:rsidRDefault="004E6B52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3D32AC" w:rsidRPr="0087679F" w:rsidRDefault="003D32AC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87679F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87679F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77777777" w:rsidR="003D32AC" w:rsidRPr="0087679F" w:rsidRDefault="003D32AC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87679F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1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6KJA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FpFuVLiC+oAaOxhnGHcOLx24X5T0OL/I+OeOOUGJ+miwT9dXy/kC&#10;Bz4ZV6vVNRru3FOde5jhCFXSQMl43YZxSXbWybbDTONkGLjF3jYyyX5iNdHHGU3dmPYpLsG5naJO&#10;W795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4Bvoo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462EDB0C" w14:textId="77777777" w:rsidR="003D32AC" w:rsidRPr="0087679F" w:rsidRDefault="003D32AC" w:rsidP="00AE7141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87679F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87679F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77777777" w:rsidR="003D32AC" w:rsidRPr="0087679F" w:rsidRDefault="003D32AC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87679F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63D28BFC" w14:textId="27501A62" w:rsidR="0087679F" w:rsidRDefault="00AE7141" w:rsidP="00782F49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………………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</w:t>
      </w:r>
      <w:r w:rsidR="0087679F">
        <w:rPr>
          <w:rFonts w:ascii="Encode Sans Compressed" w:hAnsi="Encode Sans Compressed"/>
          <w:sz w:val="22"/>
          <w:szCs w:val="22"/>
        </w:rPr>
        <w:t>…………………..</w:t>
      </w:r>
      <w:r w:rsidRPr="001370E0">
        <w:rPr>
          <w:rFonts w:ascii="Encode Sans Compressed" w:hAnsi="Encode Sans Compressed"/>
          <w:sz w:val="22"/>
          <w:szCs w:val="22"/>
        </w:rPr>
        <w:t>……………</w:t>
      </w:r>
      <w:r w:rsidR="00E4519F">
        <w:rPr>
          <w:rFonts w:ascii="Encode Sans Compressed" w:hAnsi="Encode Sans Compressed"/>
          <w:sz w:val="22"/>
          <w:szCs w:val="22"/>
        </w:rPr>
        <w:t>………</w:t>
      </w:r>
    </w:p>
    <w:p w14:paraId="6BE3B1A7" w14:textId="54ABF493" w:rsidR="00AE7141" w:rsidRPr="001370E0" w:rsidRDefault="00AE7141" w:rsidP="00782F49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1A98BAC3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………</w:t>
      </w:r>
    </w:p>
    <w:p w14:paraId="78A297D2" w14:textId="41E7D213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</w:t>
      </w:r>
    </w:p>
    <w:p w14:paraId="10A74F39" w14:textId="0B599267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</w:t>
      </w:r>
    </w:p>
    <w:p w14:paraId="7D9701F7" w14:textId="4CF61F1A" w:rsidR="008850A2" w:rsidRPr="001370E0" w:rsidRDefault="008850A2" w:rsidP="00782F4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</w:t>
      </w:r>
    </w:p>
    <w:p w14:paraId="3C15456F" w14:textId="5CD6E003" w:rsidR="00AE7141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3553AFE1" w14:textId="77777777" w:rsidR="003C552F" w:rsidRPr="003C552F" w:rsidRDefault="003C552F" w:rsidP="003C552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iCs/>
          <w:sz w:val="22"/>
          <w:szCs w:val="22"/>
        </w:rPr>
      </w:pPr>
    </w:p>
    <w:p w14:paraId="4A2A3CEB" w14:textId="77777777" w:rsidR="00076007" w:rsidRDefault="00076007" w:rsidP="00076007">
      <w:pPr>
        <w:jc w:val="center"/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</w:pPr>
      <w:r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>Czyszczenie</w:t>
      </w:r>
      <w:r w:rsidRPr="006D0503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 xml:space="preserve"> separatorów</w:t>
      </w:r>
      <w:r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 xml:space="preserve"> </w:t>
      </w:r>
      <w:r w:rsidRPr="006D0503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 xml:space="preserve">oraz wpustów ulicznych  wraz z </w:t>
      </w:r>
      <w:proofErr w:type="spellStart"/>
      <w:r w:rsidRPr="006D0503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>przykanalikami</w:t>
      </w:r>
      <w:proofErr w:type="spellEnd"/>
      <w:r w:rsidRPr="006D0503">
        <w:rPr>
          <w:rFonts w:ascii="Encode Sans Compressed" w:hAnsi="Encode Sans Compressed"/>
          <w:b/>
          <w:bCs/>
          <w:iCs/>
          <w:sz w:val="22"/>
          <w:szCs w:val="22"/>
          <w:lang w:eastAsia="x-none"/>
        </w:rPr>
        <w:t xml:space="preserve"> w ciągu dróg wojewódzkich RDW w Ostrowie Wlkp.   </w:t>
      </w:r>
    </w:p>
    <w:p w14:paraId="36446F99" w14:textId="77777777" w:rsidR="000F46C5" w:rsidRDefault="000F46C5" w:rsidP="003C552F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</w:p>
    <w:p w14:paraId="6F7A6CC5" w14:textId="77777777" w:rsidR="00076007" w:rsidRDefault="00076007" w:rsidP="003C552F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</w:p>
    <w:p w14:paraId="145B972D" w14:textId="30864A2A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Oświadczam, iż: </w:t>
      </w:r>
    </w:p>
    <w:p w14:paraId="18C34BDA" w14:textId="170238A2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  <w:r w:rsidR="003E33B2">
        <w:rPr>
          <w:rFonts w:ascii="Encode Sans Compressed" w:hAnsi="Encode Sans Compressed"/>
          <w:sz w:val="22"/>
          <w:szCs w:val="22"/>
        </w:rPr>
        <w:t>…………………..</w:t>
      </w:r>
    </w:p>
    <w:p w14:paraId="1741AE02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424D2AE" w:rsidR="00300ADE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E33B2">
        <w:rPr>
          <w:rFonts w:ascii="Encode Sans Compressed" w:hAnsi="Encode Sans Compressed"/>
          <w:sz w:val="22"/>
          <w:szCs w:val="22"/>
        </w:rPr>
        <w:t>……………………</w:t>
      </w:r>
    </w:p>
    <w:p w14:paraId="4DBD44F6" w14:textId="70FB6C9C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7025C706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10C9">
        <w:rPr>
          <w:rFonts w:ascii="Encode Sans Compressed" w:hAnsi="Encode Sans Compressed"/>
          <w:sz w:val="22"/>
          <w:szCs w:val="22"/>
        </w:rPr>
        <w:t>……………………</w:t>
      </w:r>
    </w:p>
    <w:p w14:paraId="6163FC29" w14:textId="7E9628FC" w:rsidR="00AE7141" w:rsidRPr="001370E0" w:rsidRDefault="00AE7141" w:rsidP="003C552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</w:t>
      </w:r>
      <w:r w:rsidRPr="00A55D7F">
        <w:rPr>
          <w:rFonts w:ascii="Encode Sans Compressed" w:hAnsi="Encode Sans Compressed"/>
          <w:sz w:val="22"/>
          <w:szCs w:val="22"/>
        </w:rPr>
        <w:t>realizował nw</w:t>
      </w:r>
      <w:r w:rsidR="00046975" w:rsidRPr="00A55D7F">
        <w:rPr>
          <w:rFonts w:ascii="Encode Sans Compressed" w:hAnsi="Encode Sans Compressed"/>
          <w:sz w:val="22"/>
          <w:szCs w:val="22"/>
        </w:rPr>
        <w:t>.</w:t>
      </w:r>
      <w:r w:rsidRPr="00A55D7F">
        <w:rPr>
          <w:rFonts w:ascii="Encode Sans Compressed" w:hAnsi="Encode Sans Compressed"/>
          <w:sz w:val="22"/>
          <w:szCs w:val="22"/>
        </w:rPr>
        <w:t xml:space="preserve"> </w:t>
      </w:r>
      <w:r w:rsidR="003C552F">
        <w:rPr>
          <w:rFonts w:ascii="Encode Sans Compressed" w:hAnsi="Encode Sans Compressed"/>
          <w:sz w:val="22"/>
          <w:szCs w:val="22"/>
        </w:rPr>
        <w:t>usługi</w:t>
      </w:r>
      <w:r w:rsidRPr="00E07728">
        <w:rPr>
          <w:rFonts w:ascii="Encode Sans Compressed" w:hAnsi="Encode Sans Compressed"/>
          <w:sz w:val="22"/>
          <w:szCs w:val="22"/>
        </w:rPr>
        <w:t xml:space="preserve"> , </w:t>
      </w:r>
      <w:r w:rsidR="00B06072">
        <w:rPr>
          <w:rFonts w:ascii="Encode Sans Compressed" w:hAnsi="Encode Sans Compressed"/>
          <w:sz w:val="22"/>
          <w:szCs w:val="22"/>
        </w:rPr>
        <w:t>które</w:t>
      </w:r>
      <w:r w:rsidR="003C552F">
        <w:rPr>
          <w:rFonts w:ascii="Encode Sans Compressed" w:hAnsi="Encode Sans Compressed"/>
          <w:sz w:val="22"/>
          <w:szCs w:val="22"/>
        </w:rPr>
        <w:t xml:space="preserve"> dotyczą udostępnianych zasobów odnoszących</w:t>
      </w:r>
      <w:r w:rsidRPr="00210A77">
        <w:rPr>
          <w:rFonts w:ascii="Encode Sans Compressed" w:hAnsi="Encode Sans Compressed"/>
          <w:sz w:val="22"/>
          <w:szCs w:val="22"/>
        </w:rPr>
        <w:t xml:space="preserve">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</w:t>
      </w:r>
      <w:r w:rsidR="003E33B2">
        <w:rPr>
          <w:rFonts w:ascii="Encode Sans Compressed" w:hAnsi="Encode Sans Compressed"/>
          <w:sz w:val="22"/>
          <w:szCs w:val="22"/>
        </w:rPr>
        <w:t xml:space="preserve">                 </w:t>
      </w:r>
      <w:r w:rsidR="00046975" w:rsidRPr="00210A77">
        <w:rPr>
          <w:rFonts w:ascii="Encode Sans Compressed" w:hAnsi="Encode Sans Compressed"/>
          <w:sz w:val="22"/>
          <w:szCs w:val="22"/>
        </w:rPr>
        <w:t>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E33B2">
        <w:rPr>
          <w:rFonts w:ascii="Encode Sans Compressed" w:hAnsi="Encode Sans Compressed"/>
          <w:sz w:val="22"/>
          <w:szCs w:val="22"/>
        </w:rPr>
        <w:t>……………………</w:t>
      </w:r>
    </w:p>
    <w:p w14:paraId="53CDA2B6" w14:textId="0A848BD8" w:rsidR="00AE7141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377FCCC4" w:rsidR="00AE7E49" w:rsidRDefault="00AE7E49" w:rsidP="00782F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A55D7F">
        <w:rPr>
          <w:rFonts w:ascii="Encode Sans Compressed" w:hAnsi="Encode Sans Compressed" w:cs="Times New Roman"/>
          <w:sz w:val="22"/>
          <w:szCs w:val="22"/>
          <w:lang w:val="pl-PL"/>
        </w:rPr>
        <w:t>Oświadczam, że</w:t>
      </w:r>
      <w:r w:rsidR="00210A77" w:rsidRPr="00A55D7F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o których </w:t>
      </w:r>
      <w:r w:rsidR="00210A77" w:rsidRPr="00050B98">
        <w:rPr>
          <w:rFonts w:ascii="Encode Sans Compressed" w:hAnsi="Encode Sans Compressed" w:cs="Times New Roman"/>
          <w:sz w:val="22"/>
          <w:szCs w:val="22"/>
          <w:lang w:val="pl-PL"/>
        </w:rPr>
        <w:t xml:space="preserve">mowa w pkt. 15.4 </w:t>
      </w:r>
      <w:proofErr w:type="spellStart"/>
      <w:r w:rsidR="00210A77" w:rsidRPr="00050B98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050B98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dla Wykonawców (Tom I, Rozdział 1 SWZ), 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782F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782F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6683E159" w:rsidR="00AE7141" w:rsidRPr="001370E0" w:rsidRDefault="00AE7141" w:rsidP="00782F4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………………</w:t>
      </w:r>
      <w:r w:rsidR="003E33B2">
        <w:rPr>
          <w:rFonts w:ascii="Encode Sans Compressed" w:hAnsi="Encode Sans Compressed"/>
          <w:color w:val="000000"/>
          <w:sz w:val="22"/>
          <w:szCs w:val="22"/>
        </w:rPr>
        <w:t>…………… dnia 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……………. roku              </w:t>
      </w:r>
    </w:p>
    <w:p w14:paraId="081D0986" w14:textId="4C9CC6B2" w:rsidR="00B44D0C" w:rsidRPr="001370E0" w:rsidRDefault="00B44D0C" w:rsidP="00782F4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5EC1228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782F4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534BA4B" w14:textId="280DAC18" w:rsidR="00AA294E" w:rsidRPr="001370E0" w:rsidRDefault="00AE7141" w:rsidP="00782F4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782F4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7B13BA8" w14:textId="77777777" w:rsidR="00BA6426" w:rsidRDefault="00BA6426" w:rsidP="00EC154D"/>
    <w:sectPr w:rsidR="00BA6426" w:rsidSect="00C801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EA9D5" w14:textId="77777777" w:rsidR="003D32AC" w:rsidRDefault="003D32AC">
      <w:r>
        <w:separator/>
      </w:r>
    </w:p>
  </w:endnote>
  <w:endnote w:type="continuationSeparator" w:id="0">
    <w:p w14:paraId="0B23A694" w14:textId="77777777" w:rsidR="003D32AC" w:rsidRDefault="003D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6A0A9" w14:textId="77777777" w:rsidR="003D32AC" w:rsidRDefault="003D32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33378" w14:textId="77777777" w:rsidR="003D32AC" w:rsidRPr="00997D31" w:rsidRDefault="003D32AC">
    <w:pPr>
      <w:pStyle w:val="Stopka"/>
      <w:ind w:right="360"/>
      <w:rPr>
        <w:rFonts w:ascii="Encode Sans Compressed" w:hAnsi="Encode Sans Compressed"/>
      </w:rPr>
    </w:pPr>
    <w:r w:rsidRPr="00997D31">
      <w:rPr>
        <w:rFonts w:ascii="Encode Sans Compressed" w:hAnsi="Encode Sans Compressed"/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50840CCA">
              <wp:simplePos x="0" y="0"/>
              <wp:positionH relativeFrom="page">
                <wp:posOffset>6533515</wp:posOffset>
              </wp:positionH>
              <wp:positionV relativeFrom="paragraph">
                <wp:posOffset>-3810</wp:posOffset>
              </wp:positionV>
              <wp:extent cx="200025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5E64C0F2" w:rsidR="003D32AC" w:rsidRPr="00997D31" w:rsidRDefault="003D32AC">
                          <w:pPr>
                            <w:pStyle w:val="Stopka"/>
                            <w:rPr>
                              <w:rFonts w:ascii="Encode Sans Compressed" w:hAnsi="Encode Sans Compressed"/>
                            </w:rPr>
                          </w:pPr>
                          <w:r w:rsidRPr="00997D31">
                            <w:rPr>
                              <w:rStyle w:val="Numerstrony"/>
                              <w:rFonts w:ascii="Encode Sans Compressed" w:hAnsi="Encode Sans Compressed"/>
                            </w:rPr>
                            <w:fldChar w:fldCharType="begin"/>
                          </w:r>
                          <w:r w:rsidRPr="00997D31">
                            <w:rPr>
                              <w:rStyle w:val="Numerstrony"/>
                              <w:rFonts w:ascii="Encode Sans Compressed" w:hAnsi="Encode Sans Compressed"/>
                            </w:rPr>
                            <w:instrText xml:space="preserve"> PAGE </w:instrText>
                          </w:r>
                          <w:r w:rsidRPr="00997D31">
                            <w:rPr>
                              <w:rStyle w:val="Numerstrony"/>
                              <w:rFonts w:ascii="Encode Sans Compressed" w:hAnsi="Encode Sans Compressed"/>
                            </w:rPr>
                            <w:fldChar w:fldCharType="separate"/>
                          </w:r>
                          <w:r w:rsidR="001F440B">
                            <w:rPr>
                              <w:rStyle w:val="Numerstrony"/>
                              <w:rFonts w:ascii="Encode Sans Compressed" w:hAnsi="Encode Sans Compressed"/>
                              <w:noProof/>
                            </w:rPr>
                            <w:t>21</w:t>
                          </w:r>
                          <w:r w:rsidRPr="00997D31">
                            <w:rPr>
                              <w:rStyle w:val="Numerstrony"/>
                              <w:rFonts w:ascii="Encode Sans Compressed" w:hAnsi="Encode Sans Compresse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14.45pt;margin-top:-.3pt;width:15.75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" stroked="f">
              <v:fill opacity="0"/>
              <v:textbox inset="0,0,0,0">
                <w:txbxContent>
                  <w:p w14:paraId="7C94D576" w14:textId="5E64C0F2" w:rsidR="003D32AC" w:rsidRPr="00997D31" w:rsidRDefault="003D32AC">
                    <w:pPr>
                      <w:pStyle w:val="Stopka"/>
                      <w:rPr>
                        <w:rFonts w:ascii="Encode Sans Compressed" w:hAnsi="Encode Sans Compressed"/>
                      </w:rPr>
                    </w:pPr>
                    <w:r w:rsidRPr="00997D31">
                      <w:rPr>
                        <w:rStyle w:val="Numerstrony"/>
                        <w:rFonts w:ascii="Encode Sans Compressed" w:hAnsi="Encode Sans Compressed"/>
                      </w:rPr>
                      <w:fldChar w:fldCharType="begin"/>
                    </w:r>
                    <w:r w:rsidRPr="00997D31">
                      <w:rPr>
                        <w:rStyle w:val="Numerstrony"/>
                        <w:rFonts w:ascii="Encode Sans Compressed" w:hAnsi="Encode Sans Compressed"/>
                      </w:rPr>
                      <w:instrText xml:space="preserve"> PAGE </w:instrText>
                    </w:r>
                    <w:r w:rsidRPr="00997D31">
                      <w:rPr>
                        <w:rStyle w:val="Numerstrony"/>
                        <w:rFonts w:ascii="Encode Sans Compressed" w:hAnsi="Encode Sans Compressed"/>
                      </w:rPr>
                      <w:fldChar w:fldCharType="separate"/>
                    </w:r>
                    <w:r w:rsidR="001F440B">
                      <w:rPr>
                        <w:rStyle w:val="Numerstrony"/>
                        <w:rFonts w:ascii="Encode Sans Compressed" w:hAnsi="Encode Sans Compressed"/>
                        <w:noProof/>
                      </w:rPr>
                      <w:t>21</w:t>
                    </w:r>
                    <w:r w:rsidRPr="00997D31">
                      <w:rPr>
                        <w:rStyle w:val="Numerstrony"/>
                        <w:rFonts w:ascii="Encode Sans Compressed" w:hAnsi="Encode Sans Compressed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89ED7" w14:textId="77777777" w:rsidR="003D32AC" w:rsidRDefault="003D32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E9142" w14:textId="77777777" w:rsidR="003D32AC" w:rsidRDefault="003D32AC">
      <w:r>
        <w:separator/>
      </w:r>
    </w:p>
  </w:footnote>
  <w:footnote w:type="continuationSeparator" w:id="0">
    <w:p w14:paraId="1DA3441F" w14:textId="77777777" w:rsidR="003D32AC" w:rsidRDefault="003D3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B26CB" w14:textId="77777777" w:rsidR="003D32AC" w:rsidRDefault="003D32A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3787B" w14:textId="77777777" w:rsidR="003D32AC" w:rsidRDefault="003D32A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134E4" w14:textId="77777777" w:rsidR="003D32AC" w:rsidRDefault="003D32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02297C37"/>
    <w:multiLevelType w:val="hybridMultilevel"/>
    <w:tmpl w:val="24A062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44509D7"/>
    <w:multiLevelType w:val="multilevel"/>
    <w:tmpl w:val="2F3EE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06713EDD"/>
    <w:multiLevelType w:val="hybridMultilevel"/>
    <w:tmpl w:val="04DCDE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938" w:hanging="360"/>
      </w:p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0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0D8848BE"/>
    <w:multiLevelType w:val="hybridMultilevel"/>
    <w:tmpl w:val="BA7837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ABE224A"/>
    <w:multiLevelType w:val="hybridMultilevel"/>
    <w:tmpl w:val="491633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BC34C38"/>
    <w:multiLevelType w:val="hybridMultilevel"/>
    <w:tmpl w:val="FD821E22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C9C41DA"/>
    <w:multiLevelType w:val="hybridMultilevel"/>
    <w:tmpl w:val="FBC65F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238F59B7"/>
    <w:multiLevelType w:val="hybridMultilevel"/>
    <w:tmpl w:val="53B25B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1063" w:hanging="360"/>
      </w:p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9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0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31C93125"/>
    <w:multiLevelType w:val="hybridMultilevel"/>
    <w:tmpl w:val="3D0A2A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4" w15:restartNumberingAfterBreak="0">
    <w:nsid w:val="36F16B90"/>
    <w:multiLevelType w:val="hybridMultilevel"/>
    <w:tmpl w:val="77FEA7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A144F1B"/>
    <w:multiLevelType w:val="hybridMultilevel"/>
    <w:tmpl w:val="1FF43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7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B5F643E8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3CD61A8E"/>
    <w:multiLevelType w:val="hybridMultilevel"/>
    <w:tmpl w:val="E8FEF9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EE414F"/>
    <w:multiLevelType w:val="hybridMultilevel"/>
    <w:tmpl w:val="200A77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440D5E59"/>
    <w:multiLevelType w:val="hybridMultilevel"/>
    <w:tmpl w:val="A880B6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5C568BD"/>
    <w:multiLevelType w:val="hybridMultilevel"/>
    <w:tmpl w:val="455077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7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1063" w:hanging="360"/>
      </w:p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8" w15:restartNumberingAfterBreak="0">
    <w:nsid w:val="51415E3B"/>
    <w:multiLevelType w:val="hybridMultilevel"/>
    <w:tmpl w:val="6D3E3D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1754D9D"/>
    <w:multiLevelType w:val="hybridMultilevel"/>
    <w:tmpl w:val="9EE684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38B32C0"/>
    <w:multiLevelType w:val="hybridMultilevel"/>
    <w:tmpl w:val="CC461CF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56FA0129"/>
    <w:multiLevelType w:val="multilevel"/>
    <w:tmpl w:val="3C0E3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72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3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5E50609C"/>
    <w:multiLevelType w:val="hybridMultilevel"/>
    <w:tmpl w:val="7A2EA3FE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5" w15:restartNumberingAfterBreak="0">
    <w:nsid w:val="60585BE2"/>
    <w:multiLevelType w:val="hybridMultilevel"/>
    <w:tmpl w:val="BE78BBA6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6" w15:restartNumberingAfterBreak="0">
    <w:nsid w:val="606A1386"/>
    <w:multiLevelType w:val="hybridMultilevel"/>
    <w:tmpl w:val="BFBAEF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0833E0A"/>
    <w:multiLevelType w:val="hybridMultilevel"/>
    <w:tmpl w:val="7AF473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1A1387"/>
    <w:multiLevelType w:val="hybridMultilevel"/>
    <w:tmpl w:val="9CD297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6552ACC"/>
    <w:multiLevelType w:val="hybridMultilevel"/>
    <w:tmpl w:val="105C17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E34225E"/>
    <w:multiLevelType w:val="hybridMultilevel"/>
    <w:tmpl w:val="8124B5C4"/>
    <w:lvl w:ilvl="0" w:tplc="9AAE95B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F015A9E"/>
    <w:multiLevelType w:val="hybridMultilevel"/>
    <w:tmpl w:val="2D22C5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4" w15:restartNumberingAfterBreak="0">
    <w:nsid w:val="74617E6A"/>
    <w:multiLevelType w:val="hybridMultilevel"/>
    <w:tmpl w:val="18A4A4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5D94F9F"/>
    <w:multiLevelType w:val="hybridMultilevel"/>
    <w:tmpl w:val="312CC67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6" w15:restartNumberingAfterBreak="0">
    <w:nsid w:val="779A0E01"/>
    <w:multiLevelType w:val="hybridMultilevel"/>
    <w:tmpl w:val="DE6677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8261CAF"/>
    <w:multiLevelType w:val="hybridMultilevel"/>
    <w:tmpl w:val="18A85090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8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9" w15:restartNumberingAfterBreak="0">
    <w:nsid w:val="7EDF731E"/>
    <w:multiLevelType w:val="hybridMultilevel"/>
    <w:tmpl w:val="6E32E390"/>
    <w:lvl w:ilvl="0" w:tplc="A50A0A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754684">
    <w:abstractNumId w:val="12"/>
  </w:num>
  <w:num w:numId="2" w16cid:durableId="244998005">
    <w:abstractNumId w:val="65"/>
  </w:num>
  <w:num w:numId="3" w16cid:durableId="894046965">
    <w:abstractNumId w:val="36"/>
  </w:num>
  <w:num w:numId="4" w16cid:durableId="1410038781">
    <w:abstractNumId w:val="49"/>
  </w:num>
  <w:num w:numId="5" w16cid:durableId="468060921">
    <w:abstractNumId w:val="40"/>
  </w:num>
  <w:num w:numId="6" w16cid:durableId="1953512816">
    <w:abstractNumId w:val="34"/>
  </w:num>
  <w:num w:numId="7" w16cid:durableId="1374890529">
    <w:abstractNumId w:val="53"/>
  </w:num>
  <w:num w:numId="8" w16cid:durableId="1027753271">
    <w:abstractNumId w:val="73"/>
  </w:num>
  <w:num w:numId="9" w16cid:durableId="1764303268">
    <w:abstractNumId w:val="57"/>
  </w:num>
  <w:num w:numId="10" w16cid:durableId="1947300203">
    <w:abstractNumId w:val="60"/>
  </w:num>
  <w:num w:numId="11" w16cid:durableId="614093741">
    <w:abstractNumId w:val="83"/>
  </w:num>
  <w:num w:numId="12" w16cid:durableId="911352374">
    <w:abstractNumId w:val="39"/>
  </w:num>
  <w:num w:numId="13" w16cid:durableId="117992612">
    <w:abstractNumId w:val="46"/>
  </w:num>
  <w:num w:numId="14" w16cid:durableId="1505701362">
    <w:abstractNumId w:val="33"/>
  </w:num>
  <w:num w:numId="15" w16cid:durableId="318001986">
    <w:abstractNumId w:val="48"/>
  </w:num>
  <w:num w:numId="16" w16cid:durableId="272251377">
    <w:abstractNumId w:val="63"/>
  </w:num>
  <w:num w:numId="17" w16cid:durableId="1904102177">
    <w:abstractNumId w:val="67"/>
  </w:num>
  <w:num w:numId="18" w16cid:durableId="300044098">
    <w:abstractNumId w:val="50"/>
  </w:num>
  <w:num w:numId="19" w16cid:durableId="45615993">
    <w:abstractNumId w:val="52"/>
  </w:num>
  <w:num w:numId="20" w16cid:durableId="1786463469">
    <w:abstractNumId w:val="38"/>
  </w:num>
  <w:num w:numId="21" w16cid:durableId="1942762679">
    <w:abstractNumId w:val="45"/>
  </w:num>
  <w:num w:numId="22" w16cid:durableId="1417022800">
    <w:abstractNumId w:val="88"/>
  </w:num>
  <w:num w:numId="23" w16cid:durableId="1168444951">
    <w:abstractNumId w:val="72"/>
  </w:num>
  <w:num w:numId="24" w16cid:durableId="1193766753">
    <w:abstractNumId w:val="56"/>
  </w:num>
  <w:num w:numId="25" w16cid:durableId="1742484554">
    <w:abstractNumId w:val="64"/>
  </w:num>
  <w:num w:numId="26" w16cid:durableId="143547648">
    <w:abstractNumId w:val="66"/>
  </w:num>
  <w:num w:numId="27" w16cid:durableId="299115437">
    <w:abstractNumId w:val="71"/>
  </w:num>
  <w:num w:numId="28" w16cid:durableId="182061704">
    <w:abstractNumId w:val="74"/>
  </w:num>
  <w:num w:numId="29" w16cid:durableId="699941144">
    <w:abstractNumId w:val="75"/>
  </w:num>
  <w:num w:numId="30" w16cid:durableId="308754495">
    <w:abstractNumId w:val="81"/>
  </w:num>
  <w:num w:numId="31" w16cid:durableId="278493855">
    <w:abstractNumId w:val="43"/>
  </w:num>
  <w:num w:numId="32" w16cid:durableId="1921404285">
    <w:abstractNumId w:val="69"/>
  </w:num>
  <w:num w:numId="33" w16cid:durableId="347682201">
    <w:abstractNumId w:val="41"/>
  </w:num>
  <w:num w:numId="34" w16cid:durableId="1902323763">
    <w:abstractNumId w:val="79"/>
  </w:num>
  <w:num w:numId="35" w16cid:durableId="995033423">
    <w:abstractNumId w:val="86"/>
  </w:num>
  <w:num w:numId="36" w16cid:durableId="1033381283">
    <w:abstractNumId w:val="59"/>
  </w:num>
  <w:num w:numId="37" w16cid:durableId="1669550882">
    <w:abstractNumId w:val="35"/>
  </w:num>
  <w:num w:numId="38" w16cid:durableId="612711019">
    <w:abstractNumId w:val="61"/>
  </w:num>
  <w:num w:numId="39" w16cid:durableId="2091006235">
    <w:abstractNumId w:val="62"/>
  </w:num>
  <w:num w:numId="40" w16cid:durableId="392512952">
    <w:abstractNumId w:val="84"/>
  </w:num>
  <w:num w:numId="41" w16cid:durableId="1213036122">
    <w:abstractNumId w:val="58"/>
  </w:num>
  <w:num w:numId="42" w16cid:durableId="1240556188">
    <w:abstractNumId w:val="55"/>
  </w:num>
  <w:num w:numId="43" w16cid:durableId="1527063719">
    <w:abstractNumId w:val="77"/>
  </w:num>
  <w:num w:numId="44" w16cid:durableId="2035618191">
    <w:abstractNumId w:val="82"/>
  </w:num>
  <w:num w:numId="45" w16cid:durableId="554507172">
    <w:abstractNumId w:val="68"/>
  </w:num>
  <w:num w:numId="46" w16cid:durableId="1693068950">
    <w:abstractNumId w:val="87"/>
  </w:num>
  <w:num w:numId="47" w16cid:durableId="106390871">
    <w:abstractNumId w:val="47"/>
  </w:num>
  <w:num w:numId="48" w16cid:durableId="1447580789">
    <w:abstractNumId w:val="78"/>
  </w:num>
  <w:num w:numId="49" w16cid:durableId="1118572563">
    <w:abstractNumId w:val="76"/>
  </w:num>
  <w:num w:numId="50" w16cid:durableId="2041012184">
    <w:abstractNumId w:val="44"/>
  </w:num>
  <w:num w:numId="51" w16cid:durableId="549807972">
    <w:abstractNumId w:val="51"/>
  </w:num>
  <w:num w:numId="52" w16cid:durableId="42682026">
    <w:abstractNumId w:val="54"/>
  </w:num>
  <w:num w:numId="53" w16cid:durableId="911239805">
    <w:abstractNumId w:val="42"/>
  </w:num>
  <w:num w:numId="54" w16cid:durableId="1794396957">
    <w:abstractNumId w:val="85"/>
  </w:num>
  <w:num w:numId="55" w16cid:durableId="418066303">
    <w:abstractNumId w:val="37"/>
  </w:num>
  <w:num w:numId="56" w16cid:durableId="132914981">
    <w:abstractNumId w:val="89"/>
  </w:num>
  <w:num w:numId="57" w16cid:durableId="1079254326">
    <w:abstractNumId w:val="7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A6D"/>
    <w:rsid w:val="00001096"/>
    <w:rsid w:val="00001A9B"/>
    <w:rsid w:val="00004C66"/>
    <w:rsid w:val="0000575E"/>
    <w:rsid w:val="00007CB0"/>
    <w:rsid w:val="00010B9E"/>
    <w:rsid w:val="000132B5"/>
    <w:rsid w:val="0001489D"/>
    <w:rsid w:val="00015C40"/>
    <w:rsid w:val="000166D3"/>
    <w:rsid w:val="000207B2"/>
    <w:rsid w:val="000212F9"/>
    <w:rsid w:val="0002220C"/>
    <w:rsid w:val="000255FB"/>
    <w:rsid w:val="00025BC5"/>
    <w:rsid w:val="00026EF5"/>
    <w:rsid w:val="000270F8"/>
    <w:rsid w:val="00030599"/>
    <w:rsid w:val="00032BAA"/>
    <w:rsid w:val="00037270"/>
    <w:rsid w:val="00037B3A"/>
    <w:rsid w:val="000404F4"/>
    <w:rsid w:val="0004123E"/>
    <w:rsid w:val="00041753"/>
    <w:rsid w:val="00042522"/>
    <w:rsid w:val="0004257C"/>
    <w:rsid w:val="00043CAD"/>
    <w:rsid w:val="00044465"/>
    <w:rsid w:val="00044702"/>
    <w:rsid w:val="000457E4"/>
    <w:rsid w:val="00045C56"/>
    <w:rsid w:val="0004610F"/>
    <w:rsid w:val="00046975"/>
    <w:rsid w:val="00047963"/>
    <w:rsid w:val="00050B98"/>
    <w:rsid w:val="0005225F"/>
    <w:rsid w:val="00054645"/>
    <w:rsid w:val="00056E6F"/>
    <w:rsid w:val="00057379"/>
    <w:rsid w:val="0005747F"/>
    <w:rsid w:val="00060058"/>
    <w:rsid w:val="000616EF"/>
    <w:rsid w:val="00062340"/>
    <w:rsid w:val="0006492F"/>
    <w:rsid w:val="000666E6"/>
    <w:rsid w:val="00067261"/>
    <w:rsid w:val="00067543"/>
    <w:rsid w:val="00067A5E"/>
    <w:rsid w:val="00075D50"/>
    <w:rsid w:val="00076007"/>
    <w:rsid w:val="00076F12"/>
    <w:rsid w:val="0008226B"/>
    <w:rsid w:val="00084881"/>
    <w:rsid w:val="000851BF"/>
    <w:rsid w:val="0008655E"/>
    <w:rsid w:val="00086F4D"/>
    <w:rsid w:val="0008780E"/>
    <w:rsid w:val="00091416"/>
    <w:rsid w:val="00091C39"/>
    <w:rsid w:val="000942A2"/>
    <w:rsid w:val="000957EA"/>
    <w:rsid w:val="00095C35"/>
    <w:rsid w:val="000A38D0"/>
    <w:rsid w:val="000B009B"/>
    <w:rsid w:val="000B1AE6"/>
    <w:rsid w:val="000B2F89"/>
    <w:rsid w:val="000B579B"/>
    <w:rsid w:val="000B62BD"/>
    <w:rsid w:val="000C0066"/>
    <w:rsid w:val="000C0494"/>
    <w:rsid w:val="000C1252"/>
    <w:rsid w:val="000C17B8"/>
    <w:rsid w:val="000C2B06"/>
    <w:rsid w:val="000C3F6A"/>
    <w:rsid w:val="000C4FF6"/>
    <w:rsid w:val="000C5D75"/>
    <w:rsid w:val="000D14D7"/>
    <w:rsid w:val="000D1F37"/>
    <w:rsid w:val="000D3B32"/>
    <w:rsid w:val="000D69C1"/>
    <w:rsid w:val="000E1999"/>
    <w:rsid w:val="000E2FA9"/>
    <w:rsid w:val="000E3319"/>
    <w:rsid w:val="000E7B8C"/>
    <w:rsid w:val="000F0917"/>
    <w:rsid w:val="000F46C5"/>
    <w:rsid w:val="001028E9"/>
    <w:rsid w:val="001109CC"/>
    <w:rsid w:val="00110B1F"/>
    <w:rsid w:val="00112B8E"/>
    <w:rsid w:val="00112E12"/>
    <w:rsid w:val="00112FDD"/>
    <w:rsid w:val="00114B7D"/>
    <w:rsid w:val="00114E5A"/>
    <w:rsid w:val="001168E4"/>
    <w:rsid w:val="00121824"/>
    <w:rsid w:val="001227DA"/>
    <w:rsid w:val="001234BA"/>
    <w:rsid w:val="001261C2"/>
    <w:rsid w:val="001278E7"/>
    <w:rsid w:val="0013108F"/>
    <w:rsid w:val="00132480"/>
    <w:rsid w:val="00132F1E"/>
    <w:rsid w:val="001344B7"/>
    <w:rsid w:val="0013473C"/>
    <w:rsid w:val="00134F39"/>
    <w:rsid w:val="0013685D"/>
    <w:rsid w:val="001370E0"/>
    <w:rsid w:val="00140E1F"/>
    <w:rsid w:val="00141FDE"/>
    <w:rsid w:val="00142807"/>
    <w:rsid w:val="00143035"/>
    <w:rsid w:val="001444D5"/>
    <w:rsid w:val="00144AB1"/>
    <w:rsid w:val="00144BE4"/>
    <w:rsid w:val="00145BF8"/>
    <w:rsid w:val="001461CA"/>
    <w:rsid w:val="00146E0F"/>
    <w:rsid w:val="001470F1"/>
    <w:rsid w:val="00147884"/>
    <w:rsid w:val="00150CE0"/>
    <w:rsid w:val="0015140C"/>
    <w:rsid w:val="001543D5"/>
    <w:rsid w:val="0015671B"/>
    <w:rsid w:val="00162727"/>
    <w:rsid w:val="00164106"/>
    <w:rsid w:val="00164205"/>
    <w:rsid w:val="001654FA"/>
    <w:rsid w:val="001657E8"/>
    <w:rsid w:val="00165B2E"/>
    <w:rsid w:val="00166515"/>
    <w:rsid w:val="0017745C"/>
    <w:rsid w:val="001814BD"/>
    <w:rsid w:val="00181E25"/>
    <w:rsid w:val="00182064"/>
    <w:rsid w:val="001821C6"/>
    <w:rsid w:val="00182462"/>
    <w:rsid w:val="00183A31"/>
    <w:rsid w:val="001868FE"/>
    <w:rsid w:val="00191A0A"/>
    <w:rsid w:val="0019216F"/>
    <w:rsid w:val="00193512"/>
    <w:rsid w:val="00194A64"/>
    <w:rsid w:val="001A534D"/>
    <w:rsid w:val="001A5D8D"/>
    <w:rsid w:val="001A66BB"/>
    <w:rsid w:val="001A751B"/>
    <w:rsid w:val="001B0BA7"/>
    <w:rsid w:val="001B2A5E"/>
    <w:rsid w:val="001B2B83"/>
    <w:rsid w:val="001B3C72"/>
    <w:rsid w:val="001B66DF"/>
    <w:rsid w:val="001C053A"/>
    <w:rsid w:val="001C3245"/>
    <w:rsid w:val="001C361C"/>
    <w:rsid w:val="001C3DA1"/>
    <w:rsid w:val="001C4C12"/>
    <w:rsid w:val="001C5633"/>
    <w:rsid w:val="001C61BC"/>
    <w:rsid w:val="001C7A0D"/>
    <w:rsid w:val="001D0E39"/>
    <w:rsid w:val="001D0F8B"/>
    <w:rsid w:val="001D1337"/>
    <w:rsid w:val="001D1BB8"/>
    <w:rsid w:val="001D1DA9"/>
    <w:rsid w:val="001E0A86"/>
    <w:rsid w:val="001E213D"/>
    <w:rsid w:val="001E4DDC"/>
    <w:rsid w:val="001E5D82"/>
    <w:rsid w:val="001E5DE8"/>
    <w:rsid w:val="001E7718"/>
    <w:rsid w:val="001F10C0"/>
    <w:rsid w:val="001F15C7"/>
    <w:rsid w:val="001F1905"/>
    <w:rsid w:val="001F440B"/>
    <w:rsid w:val="001F4E47"/>
    <w:rsid w:val="001F7353"/>
    <w:rsid w:val="001F76A3"/>
    <w:rsid w:val="001F7AC5"/>
    <w:rsid w:val="00200EE0"/>
    <w:rsid w:val="00201360"/>
    <w:rsid w:val="00201EE5"/>
    <w:rsid w:val="00203DD2"/>
    <w:rsid w:val="002057E9"/>
    <w:rsid w:val="0020678E"/>
    <w:rsid w:val="00210905"/>
    <w:rsid w:val="00210A77"/>
    <w:rsid w:val="00211BE2"/>
    <w:rsid w:val="0021604F"/>
    <w:rsid w:val="00217203"/>
    <w:rsid w:val="002201A9"/>
    <w:rsid w:val="00221CD0"/>
    <w:rsid w:val="00221E64"/>
    <w:rsid w:val="00223A48"/>
    <w:rsid w:val="00227C86"/>
    <w:rsid w:val="002326F4"/>
    <w:rsid w:val="00233BBE"/>
    <w:rsid w:val="00234E4D"/>
    <w:rsid w:val="00235DF4"/>
    <w:rsid w:val="0023614A"/>
    <w:rsid w:val="00240402"/>
    <w:rsid w:val="00243772"/>
    <w:rsid w:val="0024478E"/>
    <w:rsid w:val="00244941"/>
    <w:rsid w:val="00245046"/>
    <w:rsid w:val="00245F22"/>
    <w:rsid w:val="00246F21"/>
    <w:rsid w:val="002503C6"/>
    <w:rsid w:val="002626A8"/>
    <w:rsid w:val="00265ECD"/>
    <w:rsid w:val="00267FD4"/>
    <w:rsid w:val="00272039"/>
    <w:rsid w:val="00273C7B"/>
    <w:rsid w:val="00275B75"/>
    <w:rsid w:val="002766DD"/>
    <w:rsid w:val="00276C31"/>
    <w:rsid w:val="00286107"/>
    <w:rsid w:val="00291CD0"/>
    <w:rsid w:val="0029270A"/>
    <w:rsid w:val="00293261"/>
    <w:rsid w:val="0029409A"/>
    <w:rsid w:val="002973FC"/>
    <w:rsid w:val="00297A83"/>
    <w:rsid w:val="002A0E29"/>
    <w:rsid w:val="002A1485"/>
    <w:rsid w:val="002A2726"/>
    <w:rsid w:val="002A424B"/>
    <w:rsid w:val="002A6027"/>
    <w:rsid w:val="002A6213"/>
    <w:rsid w:val="002A6854"/>
    <w:rsid w:val="002A7472"/>
    <w:rsid w:val="002B5668"/>
    <w:rsid w:val="002B7F12"/>
    <w:rsid w:val="002C3CFA"/>
    <w:rsid w:val="002C479F"/>
    <w:rsid w:val="002C4E05"/>
    <w:rsid w:val="002C59CF"/>
    <w:rsid w:val="002C707C"/>
    <w:rsid w:val="002D0A49"/>
    <w:rsid w:val="002D2396"/>
    <w:rsid w:val="002D294B"/>
    <w:rsid w:val="002D31C9"/>
    <w:rsid w:val="002D7ADB"/>
    <w:rsid w:val="002E18F9"/>
    <w:rsid w:val="002E26FA"/>
    <w:rsid w:val="002E37F9"/>
    <w:rsid w:val="002E582C"/>
    <w:rsid w:val="002E5F68"/>
    <w:rsid w:val="002F1AFA"/>
    <w:rsid w:val="002F1C91"/>
    <w:rsid w:val="002F2E0C"/>
    <w:rsid w:val="002F4F1D"/>
    <w:rsid w:val="002F63EE"/>
    <w:rsid w:val="00300146"/>
    <w:rsid w:val="0030048F"/>
    <w:rsid w:val="00300ADE"/>
    <w:rsid w:val="00303414"/>
    <w:rsid w:val="00304E05"/>
    <w:rsid w:val="00304F09"/>
    <w:rsid w:val="003054B3"/>
    <w:rsid w:val="0030570E"/>
    <w:rsid w:val="003068BD"/>
    <w:rsid w:val="00311235"/>
    <w:rsid w:val="00312AD6"/>
    <w:rsid w:val="00312C95"/>
    <w:rsid w:val="00313729"/>
    <w:rsid w:val="00313B9D"/>
    <w:rsid w:val="00314A30"/>
    <w:rsid w:val="00314A76"/>
    <w:rsid w:val="0031702F"/>
    <w:rsid w:val="003222AD"/>
    <w:rsid w:val="00324063"/>
    <w:rsid w:val="00326425"/>
    <w:rsid w:val="00326E0C"/>
    <w:rsid w:val="003273A7"/>
    <w:rsid w:val="00333998"/>
    <w:rsid w:val="00335564"/>
    <w:rsid w:val="00337B04"/>
    <w:rsid w:val="00340638"/>
    <w:rsid w:val="003410C9"/>
    <w:rsid w:val="00341941"/>
    <w:rsid w:val="00341CEC"/>
    <w:rsid w:val="003422AF"/>
    <w:rsid w:val="0034235C"/>
    <w:rsid w:val="00351150"/>
    <w:rsid w:val="003536F5"/>
    <w:rsid w:val="00354FBB"/>
    <w:rsid w:val="0035758A"/>
    <w:rsid w:val="003641A2"/>
    <w:rsid w:val="00364CD6"/>
    <w:rsid w:val="00372BA0"/>
    <w:rsid w:val="0037619E"/>
    <w:rsid w:val="00381E4A"/>
    <w:rsid w:val="00381E4F"/>
    <w:rsid w:val="00382C6D"/>
    <w:rsid w:val="0038314A"/>
    <w:rsid w:val="00383CB2"/>
    <w:rsid w:val="00384BBD"/>
    <w:rsid w:val="003868CB"/>
    <w:rsid w:val="003879DB"/>
    <w:rsid w:val="00390D5F"/>
    <w:rsid w:val="00392687"/>
    <w:rsid w:val="003946F0"/>
    <w:rsid w:val="00397346"/>
    <w:rsid w:val="00397E96"/>
    <w:rsid w:val="003A0838"/>
    <w:rsid w:val="003A0AED"/>
    <w:rsid w:val="003A0F41"/>
    <w:rsid w:val="003A2700"/>
    <w:rsid w:val="003A347F"/>
    <w:rsid w:val="003A398F"/>
    <w:rsid w:val="003A416F"/>
    <w:rsid w:val="003A51BF"/>
    <w:rsid w:val="003A6C73"/>
    <w:rsid w:val="003A723C"/>
    <w:rsid w:val="003B290B"/>
    <w:rsid w:val="003B72D9"/>
    <w:rsid w:val="003B7548"/>
    <w:rsid w:val="003C33B7"/>
    <w:rsid w:val="003C35D9"/>
    <w:rsid w:val="003C48CC"/>
    <w:rsid w:val="003C4985"/>
    <w:rsid w:val="003C4A01"/>
    <w:rsid w:val="003C552F"/>
    <w:rsid w:val="003C55D0"/>
    <w:rsid w:val="003C5DEC"/>
    <w:rsid w:val="003C5E5D"/>
    <w:rsid w:val="003C672A"/>
    <w:rsid w:val="003C7FF3"/>
    <w:rsid w:val="003D32AC"/>
    <w:rsid w:val="003D443C"/>
    <w:rsid w:val="003D67E8"/>
    <w:rsid w:val="003D7BDA"/>
    <w:rsid w:val="003E22F5"/>
    <w:rsid w:val="003E2827"/>
    <w:rsid w:val="003E33B2"/>
    <w:rsid w:val="003E600F"/>
    <w:rsid w:val="003E6E1D"/>
    <w:rsid w:val="003E6F26"/>
    <w:rsid w:val="003E791D"/>
    <w:rsid w:val="003F034B"/>
    <w:rsid w:val="003F4745"/>
    <w:rsid w:val="003F502A"/>
    <w:rsid w:val="003F5CB8"/>
    <w:rsid w:val="003F616D"/>
    <w:rsid w:val="003F721A"/>
    <w:rsid w:val="00401B51"/>
    <w:rsid w:val="00401BA3"/>
    <w:rsid w:val="00405088"/>
    <w:rsid w:val="00405B21"/>
    <w:rsid w:val="004121EC"/>
    <w:rsid w:val="00412E09"/>
    <w:rsid w:val="00425626"/>
    <w:rsid w:val="00425D26"/>
    <w:rsid w:val="00426729"/>
    <w:rsid w:val="00427320"/>
    <w:rsid w:val="00433ADE"/>
    <w:rsid w:val="004438DF"/>
    <w:rsid w:val="00443B1B"/>
    <w:rsid w:val="00444517"/>
    <w:rsid w:val="0044658B"/>
    <w:rsid w:val="004469A7"/>
    <w:rsid w:val="004507A6"/>
    <w:rsid w:val="004507C3"/>
    <w:rsid w:val="004517AD"/>
    <w:rsid w:val="004557D6"/>
    <w:rsid w:val="00456627"/>
    <w:rsid w:val="00456EDF"/>
    <w:rsid w:val="00457677"/>
    <w:rsid w:val="00463383"/>
    <w:rsid w:val="004667E6"/>
    <w:rsid w:val="00466BBB"/>
    <w:rsid w:val="0046729B"/>
    <w:rsid w:val="0046741F"/>
    <w:rsid w:val="00470E5C"/>
    <w:rsid w:val="004715EE"/>
    <w:rsid w:val="0047452B"/>
    <w:rsid w:val="0047598E"/>
    <w:rsid w:val="00475FB7"/>
    <w:rsid w:val="00476DFA"/>
    <w:rsid w:val="0047733F"/>
    <w:rsid w:val="0048012E"/>
    <w:rsid w:val="00481335"/>
    <w:rsid w:val="00481972"/>
    <w:rsid w:val="004823B1"/>
    <w:rsid w:val="004825B5"/>
    <w:rsid w:val="00482E32"/>
    <w:rsid w:val="004848A4"/>
    <w:rsid w:val="00485896"/>
    <w:rsid w:val="00486BBC"/>
    <w:rsid w:val="00486D70"/>
    <w:rsid w:val="004877B7"/>
    <w:rsid w:val="0049050B"/>
    <w:rsid w:val="0049507A"/>
    <w:rsid w:val="004961B1"/>
    <w:rsid w:val="0049779F"/>
    <w:rsid w:val="00497B31"/>
    <w:rsid w:val="00497BD1"/>
    <w:rsid w:val="004A1580"/>
    <w:rsid w:val="004A2C08"/>
    <w:rsid w:val="004A554E"/>
    <w:rsid w:val="004A5EAE"/>
    <w:rsid w:val="004A6FBC"/>
    <w:rsid w:val="004A7565"/>
    <w:rsid w:val="004B4A21"/>
    <w:rsid w:val="004B4B7D"/>
    <w:rsid w:val="004B5CED"/>
    <w:rsid w:val="004B5D22"/>
    <w:rsid w:val="004B5E81"/>
    <w:rsid w:val="004C1840"/>
    <w:rsid w:val="004C18C5"/>
    <w:rsid w:val="004C3B25"/>
    <w:rsid w:val="004C3F05"/>
    <w:rsid w:val="004C4BCC"/>
    <w:rsid w:val="004C53B0"/>
    <w:rsid w:val="004C5745"/>
    <w:rsid w:val="004C5D2C"/>
    <w:rsid w:val="004C6357"/>
    <w:rsid w:val="004D078B"/>
    <w:rsid w:val="004D214D"/>
    <w:rsid w:val="004D504D"/>
    <w:rsid w:val="004E014F"/>
    <w:rsid w:val="004E1F29"/>
    <w:rsid w:val="004E43EF"/>
    <w:rsid w:val="004E6120"/>
    <w:rsid w:val="004E6B52"/>
    <w:rsid w:val="004F04FF"/>
    <w:rsid w:val="004F09A0"/>
    <w:rsid w:val="004F4C28"/>
    <w:rsid w:val="0050017D"/>
    <w:rsid w:val="00500DFF"/>
    <w:rsid w:val="00501B80"/>
    <w:rsid w:val="00505244"/>
    <w:rsid w:val="00505D67"/>
    <w:rsid w:val="00510936"/>
    <w:rsid w:val="005112DE"/>
    <w:rsid w:val="005125AF"/>
    <w:rsid w:val="00515C1A"/>
    <w:rsid w:val="005178E3"/>
    <w:rsid w:val="00522402"/>
    <w:rsid w:val="00522E80"/>
    <w:rsid w:val="005231A9"/>
    <w:rsid w:val="00523B6C"/>
    <w:rsid w:val="00523F9F"/>
    <w:rsid w:val="005279D4"/>
    <w:rsid w:val="00527A94"/>
    <w:rsid w:val="005306B4"/>
    <w:rsid w:val="00530851"/>
    <w:rsid w:val="00531048"/>
    <w:rsid w:val="0053478D"/>
    <w:rsid w:val="00534DB8"/>
    <w:rsid w:val="0054004E"/>
    <w:rsid w:val="0054119D"/>
    <w:rsid w:val="00541899"/>
    <w:rsid w:val="00545038"/>
    <w:rsid w:val="0054792D"/>
    <w:rsid w:val="00547C90"/>
    <w:rsid w:val="0055013C"/>
    <w:rsid w:val="00553230"/>
    <w:rsid w:val="00554713"/>
    <w:rsid w:val="0055578B"/>
    <w:rsid w:val="00557449"/>
    <w:rsid w:val="00563312"/>
    <w:rsid w:val="00563741"/>
    <w:rsid w:val="00563A75"/>
    <w:rsid w:val="00563DC1"/>
    <w:rsid w:val="00564B79"/>
    <w:rsid w:val="00566630"/>
    <w:rsid w:val="00571385"/>
    <w:rsid w:val="0057296C"/>
    <w:rsid w:val="0057309E"/>
    <w:rsid w:val="005730CB"/>
    <w:rsid w:val="00574F9A"/>
    <w:rsid w:val="00575F2F"/>
    <w:rsid w:val="0057674A"/>
    <w:rsid w:val="005778DB"/>
    <w:rsid w:val="0058200F"/>
    <w:rsid w:val="00582A09"/>
    <w:rsid w:val="00583045"/>
    <w:rsid w:val="00585469"/>
    <w:rsid w:val="00590166"/>
    <w:rsid w:val="005908D1"/>
    <w:rsid w:val="0059636A"/>
    <w:rsid w:val="005A7F9F"/>
    <w:rsid w:val="005B17CC"/>
    <w:rsid w:val="005B1CF7"/>
    <w:rsid w:val="005B3443"/>
    <w:rsid w:val="005B370B"/>
    <w:rsid w:val="005B75B2"/>
    <w:rsid w:val="005C2623"/>
    <w:rsid w:val="005C6952"/>
    <w:rsid w:val="005C7013"/>
    <w:rsid w:val="005C7301"/>
    <w:rsid w:val="005C791D"/>
    <w:rsid w:val="005D24EA"/>
    <w:rsid w:val="005D267C"/>
    <w:rsid w:val="005D54C9"/>
    <w:rsid w:val="005D76A0"/>
    <w:rsid w:val="005E070B"/>
    <w:rsid w:val="005E0F95"/>
    <w:rsid w:val="005E4C96"/>
    <w:rsid w:val="005F161B"/>
    <w:rsid w:val="005F1CB2"/>
    <w:rsid w:val="005F204B"/>
    <w:rsid w:val="005F2E0B"/>
    <w:rsid w:val="005F3AE2"/>
    <w:rsid w:val="005F405F"/>
    <w:rsid w:val="005F6EEB"/>
    <w:rsid w:val="005F7112"/>
    <w:rsid w:val="005F734E"/>
    <w:rsid w:val="00600610"/>
    <w:rsid w:val="00602980"/>
    <w:rsid w:val="0060378F"/>
    <w:rsid w:val="00603E22"/>
    <w:rsid w:val="00604934"/>
    <w:rsid w:val="00605E9A"/>
    <w:rsid w:val="00613DF5"/>
    <w:rsid w:val="006143E9"/>
    <w:rsid w:val="0061684E"/>
    <w:rsid w:val="0062105B"/>
    <w:rsid w:val="006244DE"/>
    <w:rsid w:val="0062485E"/>
    <w:rsid w:val="00625C9F"/>
    <w:rsid w:val="0062639F"/>
    <w:rsid w:val="0062642D"/>
    <w:rsid w:val="00627C58"/>
    <w:rsid w:val="0063032D"/>
    <w:rsid w:val="00631C3A"/>
    <w:rsid w:val="00632943"/>
    <w:rsid w:val="00634D5E"/>
    <w:rsid w:val="00637EF8"/>
    <w:rsid w:val="00640060"/>
    <w:rsid w:val="00643431"/>
    <w:rsid w:val="0064564F"/>
    <w:rsid w:val="00645BFE"/>
    <w:rsid w:val="00646F63"/>
    <w:rsid w:val="00650FA2"/>
    <w:rsid w:val="00651BF1"/>
    <w:rsid w:val="00654F33"/>
    <w:rsid w:val="00655564"/>
    <w:rsid w:val="00655ECF"/>
    <w:rsid w:val="00660F50"/>
    <w:rsid w:val="00661104"/>
    <w:rsid w:val="00661E66"/>
    <w:rsid w:val="00662A5B"/>
    <w:rsid w:val="00664443"/>
    <w:rsid w:val="006652C1"/>
    <w:rsid w:val="006664A1"/>
    <w:rsid w:val="006719E2"/>
    <w:rsid w:val="00671EA4"/>
    <w:rsid w:val="0067579F"/>
    <w:rsid w:val="006772ED"/>
    <w:rsid w:val="00677F68"/>
    <w:rsid w:val="00684B48"/>
    <w:rsid w:val="00686B91"/>
    <w:rsid w:val="006941C9"/>
    <w:rsid w:val="006960E4"/>
    <w:rsid w:val="00697241"/>
    <w:rsid w:val="006A03EC"/>
    <w:rsid w:val="006A236A"/>
    <w:rsid w:val="006A489A"/>
    <w:rsid w:val="006A52B7"/>
    <w:rsid w:val="006B03A0"/>
    <w:rsid w:val="006B0987"/>
    <w:rsid w:val="006B1652"/>
    <w:rsid w:val="006B2372"/>
    <w:rsid w:val="006B25FB"/>
    <w:rsid w:val="006B336A"/>
    <w:rsid w:val="006B3F35"/>
    <w:rsid w:val="006B4A89"/>
    <w:rsid w:val="006B5D65"/>
    <w:rsid w:val="006B7750"/>
    <w:rsid w:val="006C0382"/>
    <w:rsid w:val="006C0D68"/>
    <w:rsid w:val="006C2513"/>
    <w:rsid w:val="006C32D6"/>
    <w:rsid w:val="006C5641"/>
    <w:rsid w:val="006D0383"/>
    <w:rsid w:val="006D04BC"/>
    <w:rsid w:val="006D0503"/>
    <w:rsid w:val="006D0F42"/>
    <w:rsid w:val="006D2F3F"/>
    <w:rsid w:val="006D5CD0"/>
    <w:rsid w:val="006D63CA"/>
    <w:rsid w:val="006D7CCD"/>
    <w:rsid w:val="006E379B"/>
    <w:rsid w:val="006F4153"/>
    <w:rsid w:val="006F5684"/>
    <w:rsid w:val="006F607D"/>
    <w:rsid w:val="006F6CA7"/>
    <w:rsid w:val="00704648"/>
    <w:rsid w:val="00706563"/>
    <w:rsid w:val="00706C71"/>
    <w:rsid w:val="00707667"/>
    <w:rsid w:val="007076FA"/>
    <w:rsid w:val="00710075"/>
    <w:rsid w:val="00710A84"/>
    <w:rsid w:val="00710D7D"/>
    <w:rsid w:val="00710EEF"/>
    <w:rsid w:val="00712F81"/>
    <w:rsid w:val="007138C0"/>
    <w:rsid w:val="00720809"/>
    <w:rsid w:val="00720C74"/>
    <w:rsid w:val="00726ECE"/>
    <w:rsid w:val="00727C5F"/>
    <w:rsid w:val="00731667"/>
    <w:rsid w:val="007317E0"/>
    <w:rsid w:val="00732885"/>
    <w:rsid w:val="007338F2"/>
    <w:rsid w:val="007344DB"/>
    <w:rsid w:val="00734DC0"/>
    <w:rsid w:val="00735F96"/>
    <w:rsid w:val="00737655"/>
    <w:rsid w:val="00737DF3"/>
    <w:rsid w:val="007401B3"/>
    <w:rsid w:val="00741AA5"/>
    <w:rsid w:val="00742E05"/>
    <w:rsid w:val="00743208"/>
    <w:rsid w:val="007439A9"/>
    <w:rsid w:val="00743A9F"/>
    <w:rsid w:val="007447C8"/>
    <w:rsid w:val="00745791"/>
    <w:rsid w:val="00750DDC"/>
    <w:rsid w:val="0075204F"/>
    <w:rsid w:val="007527D5"/>
    <w:rsid w:val="00755DAF"/>
    <w:rsid w:val="007573D5"/>
    <w:rsid w:val="00761291"/>
    <w:rsid w:val="00761EBF"/>
    <w:rsid w:val="00762B69"/>
    <w:rsid w:val="007634B3"/>
    <w:rsid w:val="00763728"/>
    <w:rsid w:val="0076409F"/>
    <w:rsid w:val="00767B21"/>
    <w:rsid w:val="00771082"/>
    <w:rsid w:val="00773505"/>
    <w:rsid w:val="00773AA2"/>
    <w:rsid w:val="007770DA"/>
    <w:rsid w:val="00782F49"/>
    <w:rsid w:val="00784C3D"/>
    <w:rsid w:val="00786A94"/>
    <w:rsid w:val="0078767F"/>
    <w:rsid w:val="00793FC9"/>
    <w:rsid w:val="0079602D"/>
    <w:rsid w:val="007A05B9"/>
    <w:rsid w:val="007A3824"/>
    <w:rsid w:val="007A4347"/>
    <w:rsid w:val="007A55D0"/>
    <w:rsid w:val="007B3D62"/>
    <w:rsid w:val="007B64B0"/>
    <w:rsid w:val="007B65D9"/>
    <w:rsid w:val="007B73C7"/>
    <w:rsid w:val="007C5F81"/>
    <w:rsid w:val="007C6367"/>
    <w:rsid w:val="007D03C7"/>
    <w:rsid w:val="007D62A4"/>
    <w:rsid w:val="007D6600"/>
    <w:rsid w:val="007D7B5C"/>
    <w:rsid w:val="007E0DC5"/>
    <w:rsid w:val="007E10B6"/>
    <w:rsid w:val="007E23BD"/>
    <w:rsid w:val="007E4094"/>
    <w:rsid w:val="007E577A"/>
    <w:rsid w:val="007F154F"/>
    <w:rsid w:val="007F24BE"/>
    <w:rsid w:val="007F3CB6"/>
    <w:rsid w:val="007F7042"/>
    <w:rsid w:val="007F72AE"/>
    <w:rsid w:val="007F7645"/>
    <w:rsid w:val="00802F6C"/>
    <w:rsid w:val="008062C5"/>
    <w:rsid w:val="00806A29"/>
    <w:rsid w:val="00806E0F"/>
    <w:rsid w:val="0081162E"/>
    <w:rsid w:val="00812010"/>
    <w:rsid w:val="0081392B"/>
    <w:rsid w:val="00813A14"/>
    <w:rsid w:val="00815578"/>
    <w:rsid w:val="00817A30"/>
    <w:rsid w:val="00817A68"/>
    <w:rsid w:val="008211AD"/>
    <w:rsid w:val="00821A01"/>
    <w:rsid w:val="00821DA4"/>
    <w:rsid w:val="00822680"/>
    <w:rsid w:val="00823DDC"/>
    <w:rsid w:val="008240ED"/>
    <w:rsid w:val="00830B9C"/>
    <w:rsid w:val="00830D66"/>
    <w:rsid w:val="00836BAF"/>
    <w:rsid w:val="008376A6"/>
    <w:rsid w:val="00842E4E"/>
    <w:rsid w:val="008443ED"/>
    <w:rsid w:val="008463DC"/>
    <w:rsid w:val="00846EB0"/>
    <w:rsid w:val="008477B9"/>
    <w:rsid w:val="00851CE6"/>
    <w:rsid w:val="00851EBD"/>
    <w:rsid w:val="008521D1"/>
    <w:rsid w:val="0085312E"/>
    <w:rsid w:val="00856335"/>
    <w:rsid w:val="00857121"/>
    <w:rsid w:val="00860478"/>
    <w:rsid w:val="00860978"/>
    <w:rsid w:val="00860CEF"/>
    <w:rsid w:val="0086306E"/>
    <w:rsid w:val="00864D1D"/>
    <w:rsid w:val="00865151"/>
    <w:rsid w:val="0087137D"/>
    <w:rsid w:val="0087345B"/>
    <w:rsid w:val="00874812"/>
    <w:rsid w:val="0087679F"/>
    <w:rsid w:val="008850A2"/>
    <w:rsid w:val="008853CA"/>
    <w:rsid w:val="008863C8"/>
    <w:rsid w:val="008868C5"/>
    <w:rsid w:val="00887DD9"/>
    <w:rsid w:val="00891AF2"/>
    <w:rsid w:val="00891EC4"/>
    <w:rsid w:val="00894858"/>
    <w:rsid w:val="00895736"/>
    <w:rsid w:val="00897805"/>
    <w:rsid w:val="008A029F"/>
    <w:rsid w:val="008A0734"/>
    <w:rsid w:val="008A11BC"/>
    <w:rsid w:val="008A1202"/>
    <w:rsid w:val="008B0004"/>
    <w:rsid w:val="008B0FBD"/>
    <w:rsid w:val="008C0205"/>
    <w:rsid w:val="008C0B79"/>
    <w:rsid w:val="008C2EC7"/>
    <w:rsid w:val="008C2F27"/>
    <w:rsid w:val="008C34E9"/>
    <w:rsid w:val="008C6E74"/>
    <w:rsid w:val="008D23CA"/>
    <w:rsid w:val="008D6E50"/>
    <w:rsid w:val="008D7926"/>
    <w:rsid w:val="008E029B"/>
    <w:rsid w:val="008E2AE7"/>
    <w:rsid w:val="008E2FCB"/>
    <w:rsid w:val="008E357E"/>
    <w:rsid w:val="008E4C49"/>
    <w:rsid w:val="008E58FE"/>
    <w:rsid w:val="008E6E9D"/>
    <w:rsid w:val="008F1397"/>
    <w:rsid w:val="008F1CD2"/>
    <w:rsid w:val="008F2486"/>
    <w:rsid w:val="008F2AA2"/>
    <w:rsid w:val="008F62F4"/>
    <w:rsid w:val="008F7488"/>
    <w:rsid w:val="009009D8"/>
    <w:rsid w:val="00904616"/>
    <w:rsid w:val="00906E79"/>
    <w:rsid w:val="00910F58"/>
    <w:rsid w:val="00912677"/>
    <w:rsid w:val="00913042"/>
    <w:rsid w:val="00913309"/>
    <w:rsid w:val="009146D8"/>
    <w:rsid w:val="00914D5E"/>
    <w:rsid w:val="0091501F"/>
    <w:rsid w:val="00915089"/>
    <w:rsid w:val="00915289"/>
    <w:rsid w:val="00915A0A"/>
    <w:rsid w:val="00915E21"/>
    <w:rsid w:val="0091603E"/>
    <w:rsid w:val="009200D0"/>
    <w:rsid w:val="00921C86"/>
    <w:rsid w:val="009229A9"/>
    <w:rsid w:val="00923293"/>
    <w:rsid w:val="00930119"/>
    <w:rsid w:val="00930520"/>
    <w:rsid w:val="00933BAD"/>
    <w:rsid w:val="00933F25"/>
    <w:rsid w:val="00935876"/>
    <w:rsid w:val="00936818"/>
    <w:rsid w:val="00936A7C"/>
    <w:rsid w:val="0094032C"/>
    <w:rsid w:val="00940E79"/>
    <w:rsid w:val="00945F8C"/>
    <w:rsid w:val="00950440"/>
    <w:rsid w:val="00951737"/>
    <w:rsid w:val="00952726"/>
    <w:rsid w:val="00954E24"/>
    <w:rsid w:val="00955A3A"/>
    <w:rsid w:val="00956821"/>
    <w:rsid w:val="00957773"/>
    <w:rsid w:val="00957A27"/>
    <w:rsid w:val="00962673"/>
    <w:rsid w:val="00966401"/>
    <w:rsid w:val="00966962"/>
    <w:rsid w:val="0097064E"/>
    <w:rsid w:val="00971728"/>
    <w:rsid w:val="00973040"/>
    <w:rsid w:val="009734C7"/>
    <w:rsid w:val="00974441"/>
    <w:rsid w:val="009761A7"/>
    <w:rsid w:val="00976D5D"/>
    <w:rsid w:val="009826E3"/>
    <w:rsid w:val="00983345"/>
    <w:rsid w:val="009839EB"/>
    <w:rsid w:val="00986BA2"/>
    <w:rsid w:val="00986E53"/>
    <w:rsid w:val="00990E93"/>
    <w:rsid w:val="00996B74"/>
    <w:rsid w:val="00996FFA"/>
    <w:rsid w:val="00997D31"/>
    <w:rsid w:val="009A03E6"/>
    <w:rsid w:val="009A0565"/>
    <w:rsid w:val="009A0F33"/>
    <w:rsid w:val="009A26DA"/>
    <w:rsid w:val="009A2ED4"/>
    <w:rsid w:val="009A342B"/>
    <w:rsid w:val="009A3DB3"/>
    <w:rsid w:val="009A53D6"/>
    <w:rsid w:val="009A72CF"/>
    <w:rsid w:val="009A77B2"/>
    <w:rsid w:val="009A7C00"/>
    <w:rsid w:val="009B0DD2"/>
    <w:rsid w:val="009B1A0A"/>
    <w:rsid w:val="009B4D20"/>
    <w:rsid w:val="009B6180"/>
    <w:rsid w:val="009B640D"/>
    <w:rsid w:val="009B740C"/>
    <w:rsid w:val="009B75FB"/>
    <w:rsid w:val="009C0019"/>
    <w:rsid w:val="009C0893"/>
    <w:rsid w:val="009C18BC"/>
    <w:rsid w:val="009C50FD"/>
    <w:rsid w:val="009C5A82"/>
    <w:rsid w:val="009C611C"/>
    <w:rsid w:val="009C632C"/>
    <w:rsid w:val="009C6686"/>
    <w:rsid w:val="009D1227"/>
    <w:rsid w:val="009D1725"/>
    <w:rsid w:val="009D3925"/>
    <w:rsid w:val="009D3A59"/>
    <w:rsid w:val="009D3A5F"/>
    <w:rsid w:val="009D3DC0"/>
    <w:rsid w:val="009D404A"/>
    <w:rsid w:val="009D5164"/>
    <w:rsid w:val="009D5668"/>
    <w:rsid w:val="009D59E5"/>
    <w:rsid w:val="009E01CF"/>
    <w:rsid w:val="009E150D"/>
    <w:rsid w:val="009E23CD"/>
    <w:rsid w:val="009E3CBC"/>
    <w:rsid w:val="009E3FB6"/>
    <w:rsid w:val="009E6DB9"/>
    <w:rsid w:val="009F46C5"/>
    <w:rsid w:val="00A02D04"/>
    <w:rsid w:val="00A04727"/>
    <w:rsid w:val="00A04ACB"/>
    <w:rsid w:val="00A052A7"/>
    <w:rsid w:val="00A060C7"/>
    <w:rsid w:val="00A11713"/>
    <w:rsid w:val="00A11A86"/>
    <w:rsid w:val="00A12AC2"/>
    <w:rsid w:val="00A22A61"/>
    <w:rsid w:val="00A231DC"/>
    <w:rsid w:val="00A322FB"/>
    <w:rsid w:val="00A324E2"/>
    <w:rsid w:val="00A3335D"/>
    <w:rsid w:val="00A34E06"/>
    <w:rsid w:val="00A374BC"/>
    <w:rsid w:val="00A37CA1"/>
    <w:rsid w:val="00A41E52"/>
    <w:rsid w:val="00A424DB"/>
    <w:rsid w:val="00A4372A"/>
    <w:rsid w:val="00A43E87"/>
    <w:rsid w:val="00A4521E"/>
    <w:rsid w:val="00A47DF3"/>
    <w:rsid w:val="00A500A8"/>
    <w:rsid w:val="00A50492"/>
    <w:rsid w:val="00A53C87"/>
    <w:rsid w:val="00A55D7F"/>
    <w:rsid w:val="00A55F43"/>
    <w:rsid w:val="00A56680"/>
    <w:rsid w:val="00A5698C"/>
    <w:rsid w:val="00A576D1"/>
    <w:rsid w:val="00A6008B"/>
    <w:rsid w:val="00A60404"/>
    <w:rsid w:val="00A6082A"/>
    <w:rsid w:val="00A60CB1"/>
    <w:rsid w:val="00A6168D"/>
    <w:rsid w:val="00A62297"/>
    <w:rsid w:val="00A62485"/>
    <w:rsid w:val="00A62AD1"/>
    <w:rsid w:val="00A63013"/>
    <w:rsid w:val="00A630F3"/>
    <w:rsid w:val="00A6402F"/>
    <w:rsid w:val="00A670C2"/>
    <w:rsid w:val="00A706F8"/>
    <w:rsid w:val="00A70F4C"/>
    <w:rsid w:val="00A70F8F"/>
    <w:rsid w:val="00A73409"/>
    <w:rsid w:val="00A73E75"/>
    <w:rsid w:val="00A76F4F"/>
    <w:rsid w:val="00A77802"/>
    <w:rsid w:val="00A8084A"/>
    <w:rsid w:val="00A81EF8"/>
    <w:rsid w:val="00A854AB"/>
    <w:rsid w:val="00A8590C"/>
    <w:rsid w:val="00A860A1"/>
    <w:rsid w:val="00A87322"/>
    <w:rsid w:val="00A9238A"/>
    <w:rsid w:val="00A92539"/>
    <w:rsid w:val="00A928D8"/>
    <w:rsid w:val="00A9395B"/>
    <w:rsid w:val="00AA04A5"/>
    <w:rsid w:val="00AA0CEA"/>
    <w:rsid w:val="00AA18BB"/>
    <w:rsid w:val="00AA294E"/>
    <w:rsid w:val="00AA3C93"/>
    <w:rsid w:val="00AA43B5"/>
    <w:rsid w:val="00AA5B2C"/>
    <w:rsid w:val="00AA6005"/>
    <w:rsid w:val="00AB27ED"/>
    <w:rsid w:val="00AB5E84"/>
    <w:rsid w:val="00AC3164"/>
    <w:rsid w:val="00AC3CDA"/>
    <w:rsid w:val="00AC5438"/>
    <w:rsid w:val="00AC6B33"/>
    <w:rsid w:val="00AC761C"/>
    <w:rsid w:val="00AD0044"/>
    <w:rsid w:val="00AD2406"/>
    <w:rsid w:val="00AD2B88"/>
    <w:rsid w:val="00AD3AC4"/>
    <w:rsid w:val="00AD4BED"/>
    <w:rsid w:val="00AD5576"/>
    <w:rsid w:val="00AD5B5E"/>
    <w:rsid w:val="00AD7C93"/>
    <w:rsid w:val="00AE2631"/>
    <w:rsid w:val="00AE2AAB"/>
    <w:rsid w:val="00AE3BE1"/>
    <w:rsid w:val="00AE476A"/>
    <w:rsid w:val="00AE4DC4"/>
    <w:rsid w:val="00AE6DCE"/>
    <w:rsid w:val="00AE7141"/>
    <w:rsid w:val="00AE71D0"/>
    <w:rsid w:val="00AE7560"/>
    <w:rsid w:val="00AE7E49"/>
    <w:rsid w:val="00AF0129"/>
    <w:rsid w:val="00AF0812"/>
    <w:rsid w:val="00AF1583"/>
    <w:rsid w:val="00AF2B7C"/>
    <w:rsid w:val="00AF2C84"/>
    <w:rsid w:val="00AF43CF"/>
    <w:rsid w:val="00AF61A1"/>
    <w:rsid w:val="00AF7B67"/>
    <w:rsid w:val="00B018B0"/>
    <w:rsid w:val="00B02F66"/>
    <w:rsid w:val="00B04533"/>
    <w:rsid w:val="00B05B89"/>
    <w:rsid w:val="00B05EB9"/>
    <w:rsid w:val="00B06072"/>
    <w:rsid w:val="00B06549"/>
    <w:rsid w:val="00B07CDC"/>
    <w:rsid w:val="00B10B6F"/>
    <w:rsid w:val="00B130D2"/>
    <w:rsid w:val="00B1365F"/>
    <w:rsid w:val="00B139CF"/>
    <w:rsid w:val="00B13D21"/>
    <w:rsid w:val="00B13F42"/>
    <w:rsid w:val="00B15401"/>
    <w:rsid w:val="00B15586"/>
    <w:rsid w:val="00B20673"/>
    <w:rsid w:val="00B2102B"/>
    <w:rsid w:val="00B2241B"/>
    <w:rsid w:val="00B22709"/>
    <w:rsid w:val="00B22C49"/>
    <w:rsid w:val="00B32289"/>
    <w:rsid w:val="00B32510"/>
    <w:rsid w:val="00B34FAA"/>
    <w:rsid w:val="00B37C25"/>
    <w:rsid w:val="00B44D0C"/>
    <w:rsid w:val="00B53BC2"/>
    <w:rsid w:val="00B5424C"/>
    <w:rsid w:val="00B54945"/>
    <w:rsid w:val="00B5762B"/>
    <w:rsid w:val="00B57AD9"/>
    <w:rsid w:val="00B60609"/>
    <w:rsid w:val="00B60A92"/>
    <w:rsid w:val="00B61D3F"/>
    <w:rsid w:val="00B62262"/>
    <w:rsid w:val="00B645FB"/>
    <w:rsid w:val="00B655E4"/>
    <w:rsid w:val="00B674C1"/>
    <w:rsid w:val="00B736B3"/>
    <w:rsid w:val="00B73FA9"/>
    <w:rsid w:val="00B75463"/>
    <w:rsid w:val="00B7692A"/>
    <w:rsid w:val="00B76A0C"/>
    <w:rsid w:val="00B8155D"/>
    <w:rsid w:val="00B82B0B"/>
    <w:rsid w:val="00B832F8"/>
    <w:rsid w:val="00B84BB1"/>
    <w:rsid w:val="00B84E2F"/>
    <w:rsid w:val="00B850E0"/>
    <w:rsid w:val="00B85E4F"/>
    <w:rsid w:val="00B87078"/>
    <w:rsid w:val="00B87439"/>
    <w:rsid w:val="00B87452"/>
    <w:rsid w:val="00B8768C"/>
    <w:rsid w:val="00B90286"/>
    <w:rsid w:val="00B902C0"/>
    <w:rsid w:val="00B906DA"/>
    <w:rsid w:val="00B9201A"/>
    <w:rsid w:val="00B920CF"/>
    <w:rsid w:val="00B9294F"/>
    <w:rsid w:val="00B92F64"/>
    <w:rsid w:val="00B9466D"/>
    <w:rsid w:val="00BA3EDB"/>
    <w:rsid w:val="00BA4BB0"/>
    <w:rsid w:val="00BA6426"/>
    <w:rsid w:val="00BA7CA2"/>
    <w:rsid w:val="00BB07D0"/>
    <w:rsid w:val="00BB0C6C"/>
    <w:rsid w:val="00BB29DA"/>
    <w:rsid w:val="00BB2C18"/>
    <w:rsid w:val="00BB2F38"/>
    <w:rsid w:val="00BB412F"/>
    <w:rsid w:val="00BB69CE"/>
    <w:rsid w:val="00BB6BB8"/>
    <w:rsid w:val="00BB6D12"/>
    <w:rsid w:val="00BB7F80"/>
    <w:rsid w:val="00BC0626"/>
    <w:rsid w:val="00BC1358"/>
    <w:rsid w:val="00BC1C23"/>
    <w:rsid w:val="00BC3C51"/>
    <w:rsid w:val="00BC472A"/>
    <w:rsid w:val="00BC6282"/>
    <w:rsid w:val="00BC6B7A"/>
    <w:rsid w:val="00BC6CDA"/>
    <w:rsid w:val="00BC700B"/>
    <w:rsid w:val="00BC7665"/>
    <w:rsid w:val="00BD0D41"/>
    <w:rsid w:val="00BD1F80"/>
    <w:rsid w:val="00BD240A"/>
    <w:rsid w:val="00BD5518"/>
    <w:rsid w:val="00BD6B7E"/>
    <w:rsid w:val="00BD6FBA"/>
    <w:rsid w:val="00BD7918"/>
    <w:rsid w:val="00BE10E0"/>
    <w:rsid w:val="00BE134C"/>
    <w:rsid w:val="00BE13C3"/>
    <w:rsid w:val="00BE2DC4"/>
    <w:rsid w:val="00BE3A33"/>
    <w:rsid w:val="00BE679A"/>
    <w:rsid w:val="00BE6F3A"/>
    <w:rsid w:val="00BE7F38"/>
    <w:rsid w:val="00BF0A89"/>
    <w:rsid w:val="00BF0D0D"/>
    <w:rsid w:val="00BF14B0"/>
    <w:rsid w:val="00BF15A8"/>
    <w:rsid w:val="00BF2CC4"/>
    <w:rsid w:val="00BF45D7"/>
    <w:rsid w:val="00C0542A"/>
    <w:rsid w:val="00C05BF3"/>
    <w:rsid w:val="00C106FF"/>
    <w:rsid w:val="00C20C4D"/>
    <w:rsid w:val="00C228CE"/>
    <w:rsid w:val="00C2459C"/>
    <w:rsid w:val="00C25085"/>
    <w:rsid w:val="00C27340"/>
    <w:rsid w:val="00C36100"/>
    <w:rsid w:val="00C41443"/>
    <w:rsid w:val="00C42FBB"/>
    <w:rsid w:val="00C43B73"/>
    <w:rsid w:val="00C43D39"/>
    <w:rsid w:val="00C44819"/>
    <w:rsid w:val="00C45A64"/>
    <w:rsid w:val="00C50C84"/>
    <w:rsid w:val="00C521AB"/>
    <w:rsid w:val="00C54DFF"/>
    <w:rsid w:val="00C54E30"/>
    <w:rsid w:val="00C55316"/>
    <w:rsid w:val="00C6308D"/>
    <w:rsid w:val="00C63D66"/>
    <w:rsid w:val="00C64708"/>
    <w:rsid w:val="00C655D6"/>
    <w:rsid w:val="00C72605"/>
    <w:rsid w:val="00C748AD"/>
    <w:rsid w:val="00C74E75"/>
    <w:rsid w:val="00C801E1"/>
    <w:rsid w:val="00C82344"/>
    <w:rsid w:val="00C82624"/>
    <w:rsid w:val="00C82BF9"/>
    <w:rsid w:val="00C83B54"/>
    <w:rsid w:val="00C852E8"/>
    <w:rsid w:val="00C90702"/>
    <w:rsid w:val="00C90A25"/>
    <w:rsid w:val="00C90ED0"/>
    <w:rsid w:val="00C90FE0"/>
    <w:rsid w:val="00C912FA"/>
    <w:rsid w:val="00C91814"/>
    <w:rsid w:val="00C94D66"/>
    <w:rsid w:val="00C95AD5"/>
    <w:rsid w:val="00C96041"/>
    <w:rsid w:val="00C97A88"/>
    <w:rsid w:val="00CA0D21"/>
    <w:rsid w:val="00CA4DCF"/>
    <w:rsid w:val="00CB1335"/>
    <w:rsid w:val="00CB363F"/>
    <w:rsid w:val="00CB5CC0"/>
    <w:rsid w:val="00CB7FF7"/>
    <w:rsid w:val="00CC198E"/>
    <w:rsid w:val="00CC1D99"/>
    <w:rsid w:val="00CC27E2"/>
    <w:rsid w:val="00CC3222"/>
    <w:rsid w:val="00CD03CC"/>
    <w:rsid w:val="00CD37E8"/>
    <w:rsid w:val="00CD4B1C"/>
    <w:rsid w:val="00CD5194"/>
    <w:rsid w:val="00CD6132"/>
    <w:rsid w:val="00CE63FE"/>
    <w:rsid w:val="00CF2985"/>
    <w:rsid w:val="00CF6F0E"/>
    <w:rsid w:val="00CF7BEB"/>
    <w:rsid w:val="00CF7F22"/>
    <w:rsid w:val="00CF7FF9"/>
    <w:rsid w:val="00D02F18"/>
    <w:rsid w:val="00D03011"/>
    <w:rsid w:val="00D034AD"/>
    <w:rsid w:val="00D04AFF"/>
    <w:rsid w:val="00D11508"/>
    <w:rsid w:val="00D11579"/>
    <w:rsid w:val="00D1205E"/>
    <w:rsid w:val="00D12BFF"/>
    <w:rsid w:val="00D16D57"/>
    <w:rsid w:val="00D1742F"/>
    <w:rsid w:val="00D21A6E"/>
    <w:rsid w:val="00D228D8"/>
    <w:rsid w:val="00D22CD6"/>
    <w:rsid w:val="00D22D19"/>
    <w:rsid w:val="00D235F0"/>
    <w:rsid w:val="00D2499E"/>
    <w:rsid w:val="00D25248"/>
    <w:rsid w:val="00D2587C"/>
    <w:rsid w:val="00D25DF2"/>
    <w:rsid w:val="00D27D35"/>
    <w:rsid w:val="00D307AA"/>
    <w:rsid w:val="00D30929"/>
    <w:rsid w:val="00D315B2"/>
    <w:rsid w:val="00D31A12"/>
    <w:rsid w:val="00D31FCF"/>
    <w:rsid w:val="00D32925"/>
    <w:rsid w:val="00D3494A"/>
    <w:rsid w:val="00D34A91"/>
    <w:rsid w:val="00D37291"/>
    <w:rsid w:val="00D37AA9"/>
    <w:rsid w:val="00D43287"/>
    <w:rsid w:val="00D4386A"/>
    <w:rsid w:val="00D44C3C"/>
    <w:rsid w:val="00D4512D"/>
    <w:rsid w:val="00D47119"/>
    <w:rsid w:val="00D47468"/>
    <w:rsid w:val="00D533F4"/>
    <w:rsid w:val="00D5732A"/>
    <w:rsid w:val="00D604B5"/>
    <w:rsid w:val="00D60F49"/>
    <w:rsid w:val="00D61772"/>
    <w:rsid w:val="00D71263"/>
    <w:rsid w:val="00D7133D"/>
    <w:rsid w:val="00D81805"/>
    <w:rsid w:val="00D81FEE"/>
    <w:rsid w:val="00D83D3F"/>
    <w:rsid w:val="00D84148"/>
    <w:rsid w:val="00D86B8A"/>
    <w:rsid w:val="00D878A3"/>
    <w:rsid w:val="00D87A39"/>
    <w:rsid w:val="00D911D7"/>
    <w:rsid w:val="00D93458"/>
    <w:rsid w:val="00D93706"/>
    <w:rsid w:val="00D95B99"/>
    <w:rsid w:val="00D963AB"/>
    <w:rsid w:val="00DA0C86"/>
    <w:rsid w:val="00DA1A11"/>
    <w:rsid w:val="00DA52DC"/>
    <w:rsid w:val="00DA63B4"/>
    <w:rsid w:val="00DA73B6"/>
    <w:rsid w:val="00DB1CA9"/>
    <w:rsid w:val="00DB27F7"/>
    <w:rsid w:val="00DC4DE7"/>
    <w:rsid w:val="00DC5517"/>
    <w:rsid w:val="00DC61D9"/>
    <w:rsid w:val="00DC75E7"/>
    <w:rsid w:val="00DC7AA1"/>
    <w:rsid w:val="00DC7D2E"/>
    <w:rsid w:val="00DD09F5"/>
    <w:rsid w:val="00DD325C"/>
    <w:rsid w:val="00DD52D6"/>
    <w:rsid w:val="00DE1442"/>
    <w:rsid w:val="00DE4D12"/>
    <w:rsid w:val="00DE583F"/>
    <w:rsid w:val="00DE7B40"/>
    <w:rsid w:val="00DF0EA2"/>
    <w:rsid w:val="00DF1DCD"/>
    <w:rsid w:val="00DF49D3"/>
    <w:rsid w:val="00DF50FE"/>
    <w:rsid w:val="00E01917"/>
    <w:rsid w:val="00E02F1C"/>
    <w:rsid w:val="00E037A7"/>
    <w:rsid w:val="00E0614C"/>
    <w:rsid w:val="00E07728"/>
    <w:rsid w:val="00E10064"/>
    <w:rsid w:val="00E111B7"/>
    <w:rsid w:val="00E121C9"/>
    <w:rsid w:val="00E12901"/>
    <w:rsid w:val="00E1690A"/>
    <w:rsid w:val="00E17D06"/>
    <w:rsid w:val="00E21184"/>
    <w:rsid w:val="00E22728"/>
    <w:rsid w:val="00E2289F"/>
    <w:rsid w:val="00E22DEF"/>
    <w:rsid w:val="00E234B2"/>
    <w:rsid w:val="00E24519"/>
    <w:rsid w:val="00E258C9"/>
    <w:rsid w:val="00E30D33"/>
    <w:rsid w:val="00E3388C"/>
    <w:rsid w:val="00E33A0E"/>
    <w:rsid w:val="00E34448"/>
    <w:rsid w:val="00E3547A"/>
    <w:rsid w:val="00E3584A"/>
    <w:rsid w:val="00E36097"/>
    <w:rsid w:val="00E36FCA"/>
    <w:rsid w:val="00E3745D"/>
    <w:rsid w:val="00E37D8A"/>
    <w:rsid w:val="00E40FA3"/>
    <w:rsid w:val="00E417F5"/>
    <w:rsid w:val="00E435DC"/>
    <w:rsid w:val="00E4475F"/>
    <w:rsid w:val="00E44CBA"/>
    <w:rsid w:val="00E4519F"/>
    <w:rsid w:val="00E46074"/>
    <w:rsid w:val="00E46BF0"/>
    <w:rsid w:val="00E51A31"/>
    <w:rsid w:val="00E51E27"/>
    <w:rsid w:val="00E526B5"/>
    <w:rsid w:val="00E52EB7"/>
    <w:rsid w:val="00E53911"/>
    <w:rsid w:val="00E541E3"/>
    <w:rsid w:val="00E5601A"/>
    <w:rsid w:val="00E60055"/>
    <w:rsid w:val="00E60F8D"/>
    <w:rsid w:val="00E616F5"/>
    <w:rsid w:val="00E61A3E"/>
    <w:rsid w:val="00E61B0B"/>
    <w:rsid w:val="00E62A79"/>
    <w:rsid w:val="00E647AA"/>
    <w:rsid w:val="00E658F6"/>
    <w:rsid w:val="00E662CF"/>
    <w:rsid w:val="00E678C3"/>
    <w:rsid w:val="00E709B3"/>
    <w:rsid w:val="00E72AF3"/>
    <w:rsid w:val="00E74ED2"/>
    <w:rsid w:val="00E75F5A"/>
    <w:rsid w:val="00E76B96"/>
    <w:rsid w:val="00E80B00"/>
    <w:rsid w:val="00E80DD1"/>
    <w:rsid w:val="00E823FF"/>
    <w:rsid w:val="00E8351B"/>
    <w:rsid w:val="00E86461"/>
    <w:rsid w:val="00E87CEB"/>
    <w:rsid w:val="00E90A11"/>
    <w:rsid w:val="00E928DF"/>
    <w:rsid w:val="00E95365"/>
    <w:rsid w:val="00E954EA"/>
    <w:rsid w:val="00E95770"/>
    <w:rsid w:val="00E95B67"/>
    <w:rsid w:val="00E96827"/>
    <w:rsid w:val="00E96E98"/>
    <w:rsid w:val="00EA16A1"/>
    <w:rsid w:val="00EA1A39"/>
    <w:rsid w:val="00EA2E4E"/>
    <w:rsid w:val="00EA41ED"/>
    <w:rsid w:val="00EA6737"/>
    <w:rsid w:val="00EB3F0F"/>
    <w:rsid w:val="00EB7E29"/>
    <w:rsid w:val="00EC0EFA"/>
    <w:rsid w:val="00EC154D"/>
    <w:rsid w:val="00EC3559"/>
    <w:rsid w:val="00EC4C2C"/>
    <w:rsid w:val="00EC5F35"/>
    <w:rsid w:val="00ED0000"/>
    <w:rsid w:val="00ED01C0"/>
    <w:rsid w:val="00ED0ED2"/>
    <w:rsid w:val="00ED1CB0"/>
    <w:rsid w:val="00ED217F"/>
    <w:rsid w:val="00ED3EEC"/>
    <w:rsid w:val="00ED4BF2"/>
    <w:rsid w:val="00ED65FE"/>
    <w:rsid w:val="00EE0642"/>
    <w:rsid w:val="00EE2359"/>
    <w:rsid w:val="00EE40F8"/>
    <w:rsid w:val="00EE7BE4"/>
    <w:rsid w:val="00EE7E84"/>
    <w:rsid w:val="00EF1088"/>
    <w:rsid w:val="00EF1D22"/>
    <w:rsid w:val="00EF1F6E"/>
    <w:rsid w:val="00EF52F6"/>
    <w:rsid w:val="00F002E2"/>
    <w:rsid w:val="00F01D98"/>
    <w:rsid w:val="00F021E9"/>
    <w:rsid w:val="00F030EC"/>
    <w:rsid w:val="00F1565B"/>
    <w:rsid w:val="00F17CCE"/>
    <w:rsid w:val="00F21F2C"/>
    <w:rsid w:val="00F23D7E"/>
    <w:rsid w:val="00F248B6"/>
    <w:rsid w:val="00F2593A"/>
    <w:rsid w:val="00F25B13"/>
    <w:rsid w:val="00F26892"/>
    <w:rsid w:val="00F31CD3"/>
    <w:rsid w:val="00F31DF2"/>
    <w:rsid w:val="00F336D7"/>
    <w:rsid w:val="00F33A82"/>
    <w:rsid w:val="00F3536A"/>
    <w:rsid w:val="00F41F87"/>
    <w:rsid w:val="00F42ABB"/>
    <w:rsid w:val="00F455A0"/>
    <w:rsid w:val="00F46D77"/>
    <w:rsid w:val="00F47162"/>
    <w:rsid w:val="00F50004"/>
    <w:rsid w:val="00F52781"/>
    <w:rsid w:val="00F54BD8"/>
    <w:rsid w:val="00F562AD"/>
    <w:rsid w:val="00F565F1"/>
    <w:rsid w:val="00F63F9F"/>
    <w:rsid w:val="00F64CFD"/>
    <w:rsid w:val="00F651BC"/>
    <w:rsid w:val="00F65978"/>
    <w:rsid w:val="00F67F56"/>
    <w:rsid w:val="00F70D6B"/>
    <w:rsid w:val="00F72894"/>
    <w:rsid w:val="00F74F41"/>
    <w:rsid w:val="00F754B8"/>
    <w:rsid w:val="00F76477"/>
    <w:rsid w:val="00F816F3"/>
    <w:rsid w:val="00F83338"/>
    <w:rsid w:val="00F83BEB"/>
    <w:rsid w:val="00F840C7"/>
    <w:rsid w:val="00F84755"/>
    <w:rsid w:val="00F847A8"/>
    <w:rsid w:val="00F86FDE"/>
    <w:rsid w:val="00F94310"/>
    <w:rsid w:val="00F96581"/>
    <w:rsid w:val="00FA15B2"/>
    <w:rsid w:val="00FA30AA"/>
    <w:rsid w:val="00FA4B45"/>
    <w:rsid w:val="00FA74C7"/>
    <w:rsid w:val="00FB3C86"/>
    <w:rsid w:val="00FB4E13"/>
    <w:rsid w:val="00FB5D35"/>
    <w:rsid w:val="00FB5F65"/>
    <w:rsid w:val="00FB7300"/>
    <w:rsid w:val="00FB7B55"/>
    <w:rsid w:val="00FC5888"/>
    <w:rsid w:val="00FC6048"/>
    <w:rsid w:val="00FC672B"/>
    <w:rsid w:val="00FC6738"/>
    <w:rsid w:val="00FD169B"/>
    <w:rsid w:val="00FD24B9"/>
    <w:rsid w:val="00FD2A8F"/>
    <w:rsid w:val="00FD3F3C"/>
    <w:rsid w:val="00FD4258"/>
    <w:rsid w:val="00FD79F5"/>
    <w:rsid w:val="00FD7C86"/>
    <w:rsid w:val="00FE2D0F"/>
    <w:rsid w:val="00FE5807"/>
    <w:rsid w:val="00FE6773"/>
    <w:rsid w:val="00FE68D3"/>
    <w:rsid w:val="00FF015F"/>
    <w:rsid w:val="00FF53E8"/>
    <w:rsid w:val="00FF5582"/>
    <w:rsid w:val="00FF7263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5873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3B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aliases w:val=" Znak"/>
    <w:basedOn w:val="Normalny"/>
    <w:next w:val="Podtytu"/>
    <w:link w:val="TytuZnak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TytuZnak">
    <w:name w:val="Tytuł Znak"/>
    <w:aliases w:val=" Znak Znak"/>
    <w:link w:val="Tytu0"/>
    <w:rsid w:val="00F651BC"/>
    <w:rPr>
      <w:sz w:val="28"/>
      <w:szCs w:val="24"/>
      <w:lang w:eastAsia="ar-SA"/>
    </w:rPr>
  </w:style>
  <w:style w:type="paragraph" w:styleId="Bezodstpw">
    <w:name w:val="No Spacing"/>
    <w:qFormat/>
    <w:rsid w:val="000B579B"/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865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8655E"/>
    <w:rPr>
      <w:sz w:val="24"/>
      <w:szCs w:val="24"/>
      <w:lang w:eastAsia="ar-SA"/>
    </w:rPr>
  </w:style>
  <w:style w:type="paragraph" w:customStyle="1" w:styleId="tre">
    <w:name w:val="treść"/>
    <w:basedOn w:val="Normalny"/>
    <w:rsid w:val="00062340"/>
    <w:pPr>
      <w:suppressAutoHyphens w:val="0"/>
      <w:spacing w:line="360" w:lineRule="auto"/>
    </w:pPr>
    <w:rPr>
      <w:rFonts w:ascii="Arial" w:hAnsi="Arial"/>
      <w:sz w:val="20"/>
      <w:szCs w:val="20"/>
      <w:lang w:eastAsia="pl-PL"/>
    </w:rPr>
  </w:style>
  <w:style w:type="character" w:customStyle="1" w:styleId="biggertext">
    <w:name w:val="biggertext"/>
    <w:rsid w:val="00EC154D"/>
  </w:style>
  <w:style w:type="character" w:customStyle="1" w:styleId="h1">
    <w:name w:val="h1"/>
    <w:rsid w:val="00EC154D"/>
  </w:style>
  <w:style w:type="character" w:customStyle="1" w:styleId="markedcontent">
    <w:name w:val="markedcontent"/>
    <w:basedOn w:val="Domylnaczcionkaakapitu"/>
    <w:rsid w:val="00817A68"/>
  </w:style>
  <w:style w:type="paragraph" w:customStyle="1" w:styleId="Standard">
    <w:name w:val="Standard"/>
    <w:rsid w:val="002D0A49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2D0A49"/>
    <w:rPr>
      <w:color w:val="800080"/>
      <w:u w:val="single"/>
    </w:rPr>
  </w:style>
  <w:style w:type="paragraph" w:customStyle="1" w:styleId="xl65">
    <w:name w:val="xl65"/>
    <w:basedOn w:val="Normalny"/>
    <w:rsid w:val="002D0A49"/>
    <w:pP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pl-PL"/>
    </w:rPr>
  </w:style>
  <w:style w:type="paragraph" w:customStyle="1" w:styleId="xl66">
    <w:name w:val="xl66"/>
    <w:basedOn w:val="Normalny"/>
    <w:rsid w:val="002D0A49"/>
    <w:pP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eastAsia="pl-PL"/>
    </w:rPr>
  </w:style>
  <w:style w:type="paragraph" w:customStyle="1" w:styleId="xl67">
    <w:name w:val="xl67"/>
    <w:basedOn w:val="Normalny"/>
    <w:rsid w:val="002D0A49"/>
    <w:pP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68">
    <w:name w:val="xl68"/>
    <w:basedOn w:val="Normalny"/>
    <w:rsid w:val="002D0A49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pl-PL"/>
    </w:rPr>
  </w:style>
  <w:style w:type="paragraph" w:customStyle="1" w:styleId="xl69">
    <w:name w:val="xl69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70">
    <w:name w:val="xl70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71">
    <w:name w:val="xl71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72">
    <w:name w:val="xl72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73">
    <w:name w:val="xl73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74">
    <w:name w:val="xl74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75">
    <w:name w:val="xl75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76">
    <w:name w:val="xl76"/>
    <w:basedOn w:val="Normalny"/>
    <w:rsid w:val="002D0A49"/>
    <w:pP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77">
    <w:name w:val="xl77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78">
    <w:name w:val="xl78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79">
    <w:name w:val="xl79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80">
    <w:name w:val="xl80"/>
    <w:basedOn w:val="Normalny"/>
    <w:rsid w:val="002D0A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81">
    <w:name w:val="xl81"/>
    <w:basedOn w:val="Normalny"/>
    <w:rsid w:val="002D0A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82">
    <w:name w:val="xl82"/>
    <w:basedOn w:val="Normalny"/>
    <w:rsid w:val="002D0A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83">
    <w:name w:val="xl83"/>
    <w:basedOn w:val="Normalny"/>
    <w:rsid w:val="002D0A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84">
    <w:name w:val="xl84"/>
    <w:basedOn w:val="Normalny"/>
    <w:rsid w:val="002D0A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85">
    <w:name w:val="xl85"/>
    <w:basedOn w:val="Normalny"/>
    <w:rsid w:val="002D0A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86">
    <w:name w:val="xl86"/>
    <w:basedOn w:val="Normalny"/>
    <w:rsid w:val="002D0A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87">
    <w:name w:val="xl87"/>
    <w:basedOn w:val="Normalny"/>
    <w:rsid w:val="002D0A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2D0A49"/>
    <w:pP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89">
    <w:name w:val="xl89"/>
    <w:basedOn w:val="Normalny"/>
    <w:rsid w:val="002D0A49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pl-PL"/>
    </w:rPr>
  </w:style>
  <w:style w:type="paragraph" w:customStyle="1" w:styleId="xl90">
    <w:name w:val="xl90"/>
    <w:basedOn w:val="Normalny"/>
    <w:rsid w:val="002D0A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92">
    <w:name w:val="xl92"/>
    <w:basedOn w:val="Normalny"/>
    <w:rsid w:val="002D0A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93">
    <w:name w:val="xl93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94">
    <w:name w:val="xl94"/>
    <w:basedOn w:val="Normalny"/>
    <w:rsid w:val="002D0A4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95">
    <w:name w:val="xl95"/>
    <w:basedOn w:val="Normalny"/>
    <w:rsid w:val="002D0A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96">
    <w:name w:val="xl96"/>
    <w:basedOn w:val="Normalny"/>
    <w:rsid w:val="002D0A4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97">
    <w:name w:val="xl97"/>
    <w:basedOn w:val="Normalny"/>
    <w:rsid w:val="002D0A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98">
    <w:name w:val="xl98"/>
    <w:basedOn w:val="Normalny"/>
    <w:rsid w:val="002D0A4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99">
    <w:name w:val="xl99"/>
    <w:basedOn w:val="Normalny"/>
    <w:rsid w:val="002D0A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100">
    <w:name w:val="xl100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01">
    <w:name w:val="xl101"/>
    <w:basedOn w:val="Normalny"/>
    <w:rsid w:val="002D0A49"/>
    <w:pP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pl-PL"/>
    </w:rPr>
  </w:style>
  <w:style w:type="paragraph" w:customStyle="1" w:styleId="xl102">
    <w:name w:val="xl102"/>
    <w:basedOn w:val="Normalny"/>
    <w:rsid w:val="002D0A4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03">
    <w:name w:val="xl103"/>
    <w:basedOn w:val="Normalny"/>
    <w:rsid w:val="002D0A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104">
    <w:name w:val="xl104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05">
    <w:name w:val="xl105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06">
    <w:name w:val="xl106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07">
    <w:name w:val="xl107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08">
    <w:name w:val="xl108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09">
    <w:name w:val="xl109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10">
    <w:name w:val="xl110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11">
    <w:name w:val="xl111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12">
    <w:name w:val="xl112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13">
    <w:name w:val="xl113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14">
    <w:name w:val="xl114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15">
    <w:name w:val="xl115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16">
    <w:name w:val="xl116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17">
    <w:name w:val="xl117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18">
    <w:name w:val="xl118"/>
    <w:basedOn w:val="Normalny"/>
    <w:rsid w:val="002D0A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19">
    <w:name w:val="xl119"/>
    <w:basedOn w:val="Normalny"/>
    <w:rsid w:val="002D0A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20">
    <w:name w:val="xl120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21">
    <w:name w:val="xl121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22">
    <w:name w:val="xl122"/>
    <w:basedOn w:val="Normalny"/>
    <w:rsid w:val="002D0A49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23">
    <w:name w:val="xl123"/>
    <w:basedOn w:val="Normalny"/>
    <w:rsid w:val="002D0A49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124">
    <w:name w:val="xl124"/>
    <w:basedOn w:val="Normalny"/>
    <w:rsid w:val="002D0A4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25">
    <w:name w:val="xl125"/>
    <w:basedOn w:val="Normalny"/>
    <w:rsid w:val="002D0A4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26">
    <w:name w:val="xl126"/>
    <w:basedOn w:val="Normalny"/>
    <w:rsid w:val="002D0A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27">
    <w:name w:val="xl127"/>
    <w:basedOn w:val="Normalny"/>
    <w:rsid w:val="002D0A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128">
    <w:name w:val="xl128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29">
    <w:name w:val="xl129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30">
    <w:name w:val="xl130"/>
    <w:basedOn w:val="Normalny"/>
    <w:rsid w:val="002D0A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131">
    <w:name w:val="xl131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32">
    <w:name w:val="xl132"/>
    <w:basedOn w:val="Normalny"/>
    <w:rsid w:val="002D0A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sz w:val="22"/>
      <w:szCs w:val="22"/>
      <w:lang w:eastAsia="pl-PL"/>
    </w:rPr>
  </w:style>
  <w:style w:type="paragraph" w:customStyle="1" w:styleId="xl133">
    <w:name w:val="xl133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34">
    <w:name w:val="xl134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35">
    <w:name w:val="xl135"/>
    <w:basedOn w:val="Normalny"/>
    <w:rsid w:val="002D0A49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36">
    <w:name w:val="xl136"/>
    <w:basedOn w:val="Normalny"/>
    <w:rsid w:val="002D0A49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37">
    <w:name w:val="xl137"/>
    <w:basedOn w:val="Normalny"/>
    <w:rsid w:val="002D0A49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38">
    <w:name w:val="xl138"/>
    <w:basedOn w:val="Normalny"/>
    <w:rsid w:val="002D0A4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39">
    <w:name w:val="xl139"/>
    <w:basedOn w:val="Normalny"/>
    <w:rsid w:val="002D0A4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40">
    <w:name w:val="xl140"/>
    <w:basedOn w:val="Normalny"/>
    <w:rsid w:val="002D0A4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41">
    <w:name w:val="xl141"/>
    <w:basedOn w:val="Normalny"/>
    <w:rsid w:val="002D0A49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42">
    <w:name w:val="xl142"/>
    <w:basedOn w:val="Normalny"/>
    <w:rsid w:val="002D0A49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43">
    <w:name w:val="xl143"/>
    <w:basedOn w:val="Normalny"/>
    <w:rsid w:val="002D0A49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44">
    <w:name w:val="xl144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45">
    <w:name w:val="xl145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46">
    <w:name w:val="xl146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47">
    <w:name w:val="xl147"/>
    <w:basedOn w:val="Normalny"/>
    <w:rsid w:val="002D0A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48">
    <w:name w:val="xl148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49">
    <w:name w:val="xl149"/>
    <w:basedOn w:val="Normalny"/>
    <w:rsid w:val="002D0A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50">
    <w:name w:val="xl150"/>
    <w:basedOn w:val="Normalny"/>
    <w:rsid w:val="002D0A49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51">
    <w:name w:val="xl151"/>
    <w:basedOn w:val="Normalny"/>
    <w:rsid w:val="002D0A49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52">
    <w:name w:val="xl152"/>
    <w:basedOn w:val="Normalny"/>
    <w:rsid w:val="002D0A49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53">
    <w:name w:val="xl153"/>
    <w:basedOn w:val="Normalny"/>
    <w:rsid w:val="002D0A49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54">
    <w:name w:val="xl154"/>
    <w:basedOn w:val="Normalny"/>
    <w:rsid w:val="002D0A49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55">
    <w:name w:val="xl155"/>
    <w:basedOn w:val="Normalny"/>
    <w:rsid w:val="002D0A49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56">
    <w:name w:val="xl156"/>
    <w:basedOn w:val="Normalny"/>
    <w:rsid w:val="002D0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msonormal0">
    <w:name w:val="msonormal"/>
    <w:basedOn w:val="Normalny"/>
    <w:rsid w:val="00BA6426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157">
    <w:name w:val="xl157"/>
    <w:basedOn w:val="Normalny"/>
    <w:rsid w:val="00BA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58">
    <w:name w:val="xl158"/>
    <w:basedOn w:val="Normalny"/>
    <w:rsid w:val="00BA64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sz w:val="22"/>
      <w:szCs w:val="22"/>
      <w:lang w:eastAsia="pl-PL"/>
    </w:rPr>
  </w:style>
  <w:style w:type="paragraph" w:customStyle="1" w:styleId="xl159">
    <w:name w:val="xl159"/>
    <w:basedOn w:val="Normalny"/>
    <w:rsid w:val="00BA64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60">
    <w:name w:val="xl160"/>
    <w:basedOn w:val="Normalny"/>
    <w:rsid w:val="00BA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61">
    <w:name w:val="xl161"/>
    <w:basedOn w:val="Normalny"/>
    <w:rsid w:val="00BA64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62">
    <w:name w:val="xl162"/>
    <w:basedOn w:val="Normalny"/>
    <w:rsid w:val="00BA6426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63">
    <w:name w:val="xl163"/>
    <w:basedOn w:val="Normalny"/>
    <w:rsid w:val="00BA6426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64">
    <w:name w:val="xl164"/>
    <w:basedOn w:val="Normalny"/>
    <w:rsid w:val="00BA6426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65">
    <w:name w:val="xl165"/>
    <w:basedOn w:val="Normalny"/>
    <w:rsid w:val="00BA6426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66">
    <w:name w:val="xl166"/>
    <w:basedOn w:val="Normalny"/>
    <w:rsid w:val="00BA6426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67">
    <w:name w:val="xl167"/>
    <w:basedOn w:val="Normalny"/>
    <w:rsid w:val="00BA6426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68">
    <w:name w:val="xl168"/>
    <w:basedOn w:val="Normalny"/>
    <w:rsid w:val="00BA642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69">
    <w:name w:val="xl169"/>
    <w:basedOn w:val="Normalny"/>
    <w:rsid w:val="00BA6426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70">
    <w:name w:val="xl170"/>
    <w:basedOn w:val="Normalny"/>
    <w:rsid w:val="00BA642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Encode Sans Compressed" w:hAnsi="Encode Sans Compressed"/>
      <w:b/>
      <w:bCs/>
      <w:color w:val="000000"/>
      <w:sz w:val="22"/>
      <w:szCs w:val="22"/>
      <w:lang w:eastAsia="pl-PL"/>
    </w:rPr>
  </w:style>
  <w:style w:type="paragraph" w:customStyle="1" w:styleId="xl171">
    <w:name w:val="xl171"/>
    <w:basedOn w:val="Normalny"/>
    <w:rsid w:val="00BA6426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72">
    <w:name w:val="xl172"/>
    <w:basedOn w:val="Normalny"/>
    <w:rsid w:val="00BA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73">
    <w:name w:val="xl173"/>
    <w:basedOn w:val="Normalny"/>
    <w:rsid w:val="00BA64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74">
    <w:name w:val="xl174"/>
    <w:basedOn w:val="Normalny"/>
    <w:rsid w:val="00BA64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75">
    <w:name w:val="xl175"/>
    <w:basedOn w:val="Normalny"/>
    <w:rsid w:val="00BA6426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  <w:style w:type="paragraph" w:customStyle="1" w:styleId="xl176">
    <w:name w:val="xl176"/>
    <w:basedOn w:val="Normalny"/>
    <w:rsid w:val="00BA6426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Encode Sans Compressed" w:hAnsi="Encode Sans Compressed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61B2E-CA1F-44F6-921E-1429D09C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2556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Ilona Zalesińska</cp:lastModifiedBy>
  <cp:revision>2</cp:revision>
  <cp:lastPrinted>2025-05-19T07:03:00Z</cp:lastPrinted>
  <dcterms:created xsi:type="dcterms:W3CDTF">2025-05-19T07:05:00Z</dcterms:created>
  <dcterms:modified xsi:type="dcterms:W3CDTF">2025-05-19T07:05:00Z</dcterms:modified>
</cp:coreProperties>
</file>