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E7A9" w14:textId="77777777" w:rsidR="00E70531" w:rsidRPr="00596E11" w:rsidRDefault="00E70531" w:rsidP="00E70531">
      <w:pPr>
        <w:tabs>
          <w:tab w:val="left" w:pos="285"/>
          <w:tab w:val="left" w:pos="9076"/>
          <w:tab w:val="right" w:pos="14002"/>
        </w:tabs>
        <w:spacing w:after="0"/>
        <w:jc w:val="right"/>
        <w:rPr>
          <w:rFonts w:ascii="Arial" w:hAnsi="Arial" w:cs="Arial"/>
          <w:b/>
        </w:rPr>
      </w:pPr>
      <w:r w:rsidRPr="00596E11">
        <w:rPr>
          <w:rFonts w:ascii="Arial" w:hAnsi="Arial" w:cs="Arial"/>
          <w:b/>
        </w:rPr>
        <w:t>Załącznik Nr 1 do SWZ</w:t>
      </w:r>
    </w:p>
    <w:p w14:paraId="3E1903C7" w14:textId="77777777" w:rsidR="00E70531" w:rsidRPr="00596E11" w:rsidRDefault="00E70531" w:rsidP="00E70531">
      <w:pPr>
        <w:tabs>
          <w:tab w:val="left" w:pos="285"/>
          <w:tab w:val="left" w:pos="9076"/>
          <w:tab w:val="right" w:pos="14002"/>
        </w:tabs>
        <w:spacing w:after="0"/>
        <w:jc w:val="right"/>
        <w:rPr>
          <w:rFonts w:ascii="Arial" w:hAnsi="Arial" w:cs="Arial"/>
          <w:b/>
        </w:rPr>
      </w:pPr>
      <w:r w:rsidRPr="00596E11">
        <w:rPr>
          <w:rFonts w:ascii="Arial" w:hAnsi="Arial" w:cs="Arial"/>
          <w:b/>
        </w:rPr>
        <w:t>Załącznik Nr 1 do umowy</w:t>
      </w:r>
    </w:p>
    <w:p w14:paraId="60B2CAC6" w14:textId="3A14D0F7" w:rsidR="00E70531" w:rsidRPr="00C93EA2" w:rsidRDefault="00E70531" w:rsidP="00E70531">
      <w:pPr>
        <w:spacing w:after="0"/>
        <w:jc w:val="center"/>
        <w:rPr>
          <w:rFonts w:ascii="Arial" w:hAnsi="Arial" w:cs="Arial"/>
          <w:b/>
          <w:bCs/>
          <w:iCs/>
          <w:color w:val="FF0000"/>
          <w:u w:val="single"/>
        </w:rPr>
      </w:pPr>
      <w:r w:rsidRPr="00C93EA2">
        <w:rPr>
          <w:rFonts w:ascii="Arial" w:hAnsi="Arial" w:cs="Arial"/>
          <w:b/>
          <w:bCs/>
          <w:iCs/>
          <w:color w:val="FF0000"/>
          <w:u w:val="single"/>
        </w:rPr>
        <w:t>FORMULARZ OFERTOWY</w:t>
      </w:r>
      <w:r w:rsidR="00C93EA2" w:rsidRPr="00C93EA2">
        <w:rPr>
          <w:rFonts w:ascii="Arial" w:hAnsi="Arial" w:cs="Arial"/>
          <w:b/>
          <w:bCs/>
          <w:iCs/>
          <w:color w:val="FF0000"/>
          <w:u w:val="single"/>
        </w:rPr>
        <w:t xml:space="preserve"> z dnia 14.05.2025r.</w:t>
      </w:r>
    </w:p>
    <w:p w14:paraId="4619F3D5" w14:textId="77777777" w:rsidR="00E70531" w:rsidRDefault="00E70531" w:rsidP="00E70531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bCs/>
          <w:iCs/>
        </w:rPr>
      </w:pPr>
    </w:p>
    <w:p w14:paraId="6CAC0D6A" w14:textId="77777777" w:rsidR="00E70531" w:rsidRDefault="00E70531" w:rsidP="00E70531">
      <w:pPr>
        <w:tabs>
          <w:tab w:val="center" w:pos="709"/>
          <w:tab w:val="right" w:pos="9072"/>
        </w:tabs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Pr="00636F22">
        <w:rPr>
          <w:rFonts w:ascii="Arial" w:hAnsi="Arial" w:cs="Arial"/>
          <w:iCs/>
        </w:rPr>
        <w:tab/>
        <w:t xml:space="preserve">Odpowiadając na ogłoszenie o postępowaniu o udzielenie zamówienia publicznego prowadzonym </w:t>
      </w:r>
      <w:r w:rsidRPr="006B646A">
        <w:rPr>
          <w:rFonts w:ascii="Arial" w:hAnsi="Arial" w:cs="Arial"/>
          <w:iCs/>
        </w:rPr>
        <w:t xml:space="preserve">w trybie podstawowym bez negocjacji zgodnie z art. 275 pkt 1) ustawy </w:t>
      </w:r>
      <w:proofErr w:type="spellStart"/>
      <w:r w:rsidRPr="006B646A">
        <w:rPr>
          <w:rFonts w:ascii="Arial" w:hAnsi="Arial" w:cs="Arial"/>
          <w:iCs/>
        </w:rPr>
        <w:t>Pzp</w:t>
      </w:r>
      <w:proofErr w:type="spellEnd"/>
      <w:r>
        <w:rPr>
          <w:rFonts w:ascii="Arial" w:hAnsi="Arial" w:cs="Arial"/>
          <w:iCs/>
        </w:rPr>
        <w:t xml:space="preserve"> </w:t>
      </w:r>
      <w:r w:rsidRPr="006B646A">
        <w:rPr>
          <w:rFonts w:ascii="Arial" w:hAnsi="Arial" w:cs="Arial"/>
          <w:iCs/>
        </w:rPr>
        <w:t xml:space="preserve">o wartości szacunkowej zamówienia </w:t>
      </w:r>
      <w:r w:rsidRPr="006B646A">
        <w:rPr>
          <w:rFonts w:ascii="Arial" w:hAnsi="Arial" w:cs="Arial"/>
          <w:bCs/>
          <w:iCs/>
        </w:rPr>
        <w:t>mniejszej niż progi unijne na:</w:t>
      </w:r>
      <w:r>
        <w:rPr>
          <w:rFonts w:ascii="Arial" w:hAnsi="Arial" w:cs="Arial"/>
          <w:bCs/>
          <w:iCs/>
        </w:rPr>
        <w:t xml:space="preserve"> </w:t>
      </w:r>
      <w:r w:rsidRPr="00790F62">
        <w:rPr>
          <w:rFonts w:ascii="Arial" w:hAnsi="Arial" w:cs="Arial"/>
          <w:b/>
          <w:bCs/>
          <w:iCs/>
        </w:rPr>
        <w:t>,,Dostawa środków do pielęgnacji ciała, przyborów toaletowych, środków</w:t>
      </w:r>
      <w:r>
        <w:rPr>
          <w:rFonts w:ascii="Arial" w:hAnsi="Arial" w:cs="Arial"/>
          <w:b/>
          <w:bCs/>
          <w:iCs/>
        </w:rPr>
        <w:t xml:space="preserve"> </w:t>
      </w:r>
      <w:r w:rsidRPr="00790F62">
        <w:rPr>
          <w:rFonts w:ascii="Arial" w:hAnsi="Arial" w:cs="Arial"/>
          <w:b/>
          <w:bCs/>
          <w:iCs/>
        </w:rPr>
        <w:t>czystości, specjalistycznych środków chemicznych do mechanicznego mycia i</w:t>
      </w:r>
      <w:r>
        <w:rPr>
          <w:rFonts w:ascii="Arial" w:hAnsi="Arial" w:cs="Arial"/>
          <w:b/>
          <w:bCs/>
          <w:iCs/>
        </w:rPr>
        <w:t xml:space="preserve"> </w:t>
      </w:r>
      <w:r w:rsidRPr="00790F62">
        <w:rPr>
          <w:rFonts w:ascii="Arial" w:hAnsi="Arial" w:cs="Arial"/>
          <w:b/>
          <w:bCs/>
          <w:iCs/>
        </w:rPr>
        <w:t>dezynfekcji powierzchni roboczych, sprzętu oraz urządzeń gastronomicznych i</w:t>
      </w:r>
      <w:r>
        <w:rPr>
          <w:rFonts w:ascii="Arial" w:hAnsi="Arial" w:cs="Arial"/>
          <w:b/>
          <w:bCs/>
          <w:iCs/>
        </w:rPr>
        <w:t xml:space="preserve"> </w:t>
      </w:r>
      <w:r w:rsidRPr="00790F62">
        <w:rPr>
          <w:rFonts w:ascii="Arial" w:hAnsi="Arial" w:cs="Arial"/>
          <w:b/>
          <w:bCs/>
          <w:iCs/>
        </w:rPr>
        <w:t>chłodniczych oraz drobnego sprzętu gospodarczego w 2025 roku na rzecz 41</w:t>
      </w:r>
      <w:r>
        <w:rPr>
          <w:rFonts w:ascii="Arial" w:hAnsi="Arial" w:cs="Arial"/>
          <w:b/>
          <w:bCs/>
          <w:iCs/>
        </w:rPr>
        <w:t xml:space="preserve"> </w:t>
      </w:r>
      <w:r w:rsidRPr="00790F62">
        <w:rPr>
          <w:rFonts w:ascii="Arial" w:hAnsi="Arial" w:cs="Arial"/>
          <w:b/>
          <w:bCs/>
          <w:iCs/>
        </w:rPr>
        <w:t>Bazy Lotnictwa Szkolnego w Dęblinie”</w:t>
      </w:r>
      <w:r>
        <w:rPr>
          <w:rFonts w:ascii="Arial" w:hAnsi="Arial" w:cs="Arial"/>
          <w:b/>
          <w:bCs/>
          <w:iCs/>
        </w:rPr>
        <w:t xml:space="preserve"> </w:t>
      </w:r>
      <w:r w:rsidRPr="00790F62">
        <w:rPr>
          <w:rFonts w:ascii="Arial" w:hAnsi="Arial" w:cs="Arial"/>
          <w:b/>
          <w:bCs/>
          <w:iCs/>
        </w:rPr>
        <w:t>SPRAWA NR 12/25/P</w:t>
      </w:r>
      <w:r>
        <w:rPr>
          <w:rFonts w:ascii="Arial" w:hAnsi="Arial" w:cs="Arial"/>
          <w:b/>
          <w:bCs/>
          <w:iCs/>
        </w:rPr>
        <w:t xml:space="preserve">  </w:t>
      </w:r>
      <w:r w:rsidRPr="00636F22">
        <w:rPr>
          <w:rFonts w:ascii="Arial" w:hAnsi="Arial" w:cs="Arial"/>
          <w:iCs/>
        </w:rPr>
        <w:t>opublikowan</w:t>
      </w:r>
      <w:r>
        <w:rPr>
          <w:rFonts w:ascii="Arial" w:hAnsi="Arial" w:cs="Arial"/>
          <w:iCs/>
        </w:rPr>
        <w:t>ym</w:t>
      </w:r>
      <w:r w:rsidRPr="00636F22">
        <w:rPr>
          <w:rFonts w:ascii="Arial" w:hAnsi="Arial" w:cs="Arial"/>
          <w:iCs/>
        </w:rPr>
        <w:t xml:space="preserve"> na Platformie Zakupowej</w:t>
      </w:r>
      <w:r>
        <w:rPr>
          <w:rFonts w:ascii="Arial" w:hAnsi="Arial" w:cs="Arial"/>
          <w:iCs/>
        </w:rPr>
        <w:t xml:space="preserve"> Open </w:t>
      </w:r>
      <w:proofErr w:type="spellStart"/>
      <w:r>
        <w:rPr>
          <w:rFonts w:ascii="Arial" w:hAnsi="Arial" w:cs="Arial"/>
          <w:iCs/>
        </w:rPr>
        <w:t>Nexus</w:t>
      </w:r>
      <w:proofErr w:type="spellEnd"/>
      <w:r w:rsidRPr="00636F22">
        <w:rPr>
          <w:rFonts w:ascii="Arial" w:hAnsi="Arial" w:cs="Arial"/>
          <w:iCs/>
        </w:rPr>
        <w:t>, oferujemy wykonanie przedmiotu zamówienia na poniższych warunkach:</w:t>
      </w:r>
    </w:p>
    <w:p w14:paraId="1F8B8FF3" w14:textId="77777777" w:rsidR="00E70531" w:rsidRDefault="00E70531" w:rsidP="00E70531">
      <w:pPr>
        <w:tabs>
          <w:tab w:val="center" w:pos="709"/>
          <w:tab w:val="right" w:pos="9072"/>
        </w:tabs>
        <w:spacing w:after="0"/>
        <w:jc w:val="both"/>
        <w:rPr>
          <w:rFonts w:ascii="Arial" w:hAnsi="Arial" w:cs="Arial"/>
          <w:iCs/>
        </w:rPr>
      </w:pP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6452"/>
        <w:gridCol w:w="4680"/>
      </w:tblGrid>
      <w:tr w:rsidR="00E70531" w:rsidRPr="003B31A6" w14:paraId="73FD90B7" w14:textId="77777777" w:rsidTr="00BA0B27">
        <w:trPr>
          <w:trHeight w:val="988"/>
          <w:jc w:val="center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1B3E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4607FBAE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Wykonawca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1A1A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 xml:space="preserve">nazwa (firma) albo imię </w:t>
            </w: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br/>
              <w:t>i nazwisko</w:t>
            </w:r>
          </w:p>
          <w:p w14:paraId="64A933C1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 xml:space="preserve">w przypadku wykonawców wspólnie ubiegających się o udzielenie zamówienia należy wpisać nazwę (firmę) albo imię i nazwisko każdego </w:t>
            </w:r>
            <w:r w:rsidRPr="003B31A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br/>
              <w:t>z wykonawców wspólnie ubiegających się o udzielenie zamówienia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AEC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3199CA95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E70531" w:rsidRPr="003B31A6" w14:paraId="1B62FAAA" w14:textId="77777777" w:rsidTr="00BA0B27">
        <w:trPr>
          <w:jc w:val="center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AD78" w14:textId="77777777" w:rsidR="00E70531" w:rsidRPr="003B31A6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D180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>Siedziba lub miejsce prowadzonej działalności gospodarczej albo miejsce zamieszkania Wykonawcy (ulica, kod pocztowy, miejscowość, województwo, kraj, skrót literowy nazwy państwa), e-mail, NIP, REGON</w:t>
            </w:r>
          </w:p>
          <w:p w14:paraId="1CFDED79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 przypadku wykonawców wspólnie ubiegających się o udzielenie zamówienia należy wpisać powyższe dane dla każdego z wykonawców wspólnie ubiegających się </w:t>
            </w: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o udzielenie zamówienia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9DB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AU" w:eastAsia="ar-SA"/>
              </w:rPr>
            </w:pPr>
          </w:p>
        </w:tc>
      </w:tr>
      <w:tr w:rsidR="00E70531" w:rsidRPr="003B31A6" w14:paraId="1946FEE1" w14:textId="77777777" w:rsidTr="00BA0B27">
        <w:trPr>
          <w:jc w:val="center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1902" w14:textId="77777777" w:rsidR="00E70531" w:rsidRPr="003B31A6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AU" w:eastAsia="pl-PL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45FB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Adres do korespondencji, e-mail do korespondencji</w:t>
            </w: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5AD4895F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Oświadczamy, że wyżej wskazany </w:t>
            </w: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e-mail jest odpowiednim do przekazywania nam informacji dotyczących przedmiotowego postępowania </w:t>
            </w:r>
          </w:p>
          <w:p w14:paraId="26A6DD87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 przypadku zmiany numeru faksu lub adresu e-mail zobowiązujemy się poinformować </w:t>
            </w: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o tym fakcie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399D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46E8375E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55A0EA3D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E70531" w:rsidRPr="003B31A6" w14:paraId="2A190969" w14:textId="77777777" w:rsidTr="00BA0B27">
        <w:trPr>
          <w:trHeight w:val="519"/>
          <w:jc w:val="center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B39C" w14:textId="77777777" w:rsidR="00E70531" w:rsidRPr="003B31A6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5884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Osoba upoważniona do kontaktów</w:t>
            </w:r>
          </w:p>
          <w:p w14:paraId="1B178890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>(telefon adres e-mail, faks)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B029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E70531" w:rsidRPr="003B31A6" w14:paraId="59D54FCF" w14:textId="77777777" w:rsidTr="00BA0B27">
        <w:trPr>
          <w:trHeight w:val="1550"/>
          <w:jc w:val="center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C602" w14:textId="77777777" w:rsidR="00E70531" w:rsidRPr="003B31A6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EB6D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Pełnomocnik wykonawcy</w:t>
            </w: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(adres </w:t>
            </w: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br/>
              <w:t xml:space="preserve">e-mail, </w:t>
            </w: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>telefon)</w:t>
            </w:r>
          </w:p>
          <w:p w14:paraId="3C86B759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zgodnie z art. 58 ust. 2 ustawy Prawo zamówień publicznych - </w:t>
            </w:r>
            <w:r w:rsidRPr="003B31A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wykonawcy wspólnie ubiegający się o udzielenie zamówienia ustanawiają pełnomocnika do reprezentowania ich w postępowaniu o udzielenie zamówienia albo do reprezentowania w postępowaniu </w:t>
            </w:r>
            <w:r w:rsidRPr="003B31A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i zawarcia umowy w sprawie zamówienia publicznego</w:t>
            </w: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1734A9D3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(+ adres pełnomocnika)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AFC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416EFC64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</w:tc>
      </w:tr>
    </w:tbl>
    <w:p w14:paraId="67639CFA" w14:textId="77777777" w:rsidR="00E70531" w:rsidRDefault="00E70531" w:rsidP="00E70531">
      <w:pPr>
        <w:tabs>
          <w:tab w:val="center" w:pos="709"/>
          <w:tab w:val="right" w:pos="9072"/>
        </w:tabs>
        <w:spacing w:after="0"/>
        <w:jc w:val="both"/>
        <w:rPr>
          <w:rFonts w:ascii="Arial" w:hAnsi="Arial" w:cs="Arial"/>
          <w:b/>
          <w:bCs/>
          <w:iCs/>
        </w:rPr>
      </w:pPr>
    </w:p>
    <w:p w14:paraId="738A086C" w14:textId="77777777" w:rsidR="00E70531" w:rsidRPr="00D53A2B" w:rsidRDefault="00E70531" w:rsidP="00E70531">
      <w:pPr>
        <w:pStyle w:val="Akapitzlist"/>
        <w:widowControl w:val="0"/>
        <w:numPr>
          <w:ilvl w:val="0"/>
          <w:numId w:val="235"/>
        </w:numPr>
        <w:shd w:val="clear" w:color="auto" w:fill="B8B66E"/>
        <w:tabs>
          <w:tab w:val="left" w:pos="426"/>
        </w:tabs>
        <w:autoSpaceDE w:val="0"/>
        <w:autoSpaceDN w:val="0"/>
        <w:spacing w:after="0" w:line="240" w:lineRule="auto"/>
        <w:ind w:hanging="1406"/>
        <w:contextualSpacing w:val="0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1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I –</w:t>
      </w:r>
      <w:r w:rsidRPr="00BB404C">
        <w:rPr>
          <w:rFonts w:ascii="Arial" w:eastAsia="Calibri" w:hAnsi="Arial" w:cs="Arial"/>
          <w:b/>
          <w:bCs/>
        </w:rPr>
        <w:t>–</w:t>
      </w:r>
      <w:r w:rsidRPr="00BB404C">
        <w:rPr>
          <w:rFonts w:ascii="Arial" w:eastAsia="Calibri" w:hAnsi="Arial" w:cs="Arial"/>
        </w:rPr>
        <w:t xml:space="preserve"> </w:t>
      </w:r>
      <w:r w:rsidRPr="00D53A2B">
        <w:rPr>
          <w:rFonts w:ascii="Arial" w:eastAsia="Calibri" w:hAnsi="Arial" w:cs="Arial"/>
          <w:b/>
          <w:bCs/>
        </w:rPr>
        <w:t xml:space="preserve">Specjalistyczne środki chemiczne do mechanicznego mycia i dezynfekcji powierzchni roboczych, </w:t>
      </w:r>
    </w:p>
    <w:p w14:paraId="1171FCC4" w14:textId="77777777" w:rsidR="00E70531" w:rsidRDefault="00E70531" w:rsidP="00E70531">
      <w:pPr>
        <w:pStyle w:val="Akapitzlist"/>
        <w:widowControl w:val="0"/>
        <w:shd w:val="clear" w:color="auto" w:fill="B8B66E"/>
        <w:tabs>
          <w:tab w:val="left" w:pos="426"/>
        </w:tabs>
        <w:autoSpaceDE w:val="0"/>
        <w:autoSpaceDN w:val="0"/>
        <w:spacing w:after="0" w:line="240" w:lineRule="auto"/>
        <w:ind w:left="1406"/>
        <w:contextualSpacing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</w:t>
      </w:r>
      <w:r w:rsidRPr="00D53A2B">
        <w:rPr>
          <w:rFonts w:ascii="Arial" w:eastAsia="Calibri" w:hAnsi="Arial" w:cs="Arial"/>
          <w:b/>
          <w:bCs/>
        </w:rPr>
        <w:t>sprzętu oraz urządzeń gastronomicznych i chłodniczych dla Służby Żywnościowej</w:t>
      </w:r>
      <w:r>
        <w:rPr>
          <w:rFonts w:ascii="Arial" w:hAnsi="Arial"/>
          <w:b/>
          <w:u w:val="thick"/>
        </w:rPr>
        <w:t>:</w:t>
      </w:r>
    </w:p>
    <w:tbl>
      <w:tblPr>
        <w:tblStyle w:val="TableNormal"/>
        <w:tblpPr w:leftFromText="141" w:rightFromText="141" w:vertAnchor="text" w:horzAnchor="margin" w:tblpXSpec="center" w:tblpY="216"/>
        <w:tblW w:w="16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33"/>
        <w:gridCol w:w="851"/>
        <w:gridCol w:w="850"/>
        <w:gridCol w:w="1134"/>
        <w:gridCol w:w="567"/>
        <w:gridCol w:w="1134"/>
        <w:gridCol w:w="1134"/>
        <w:gridCol w:w="851"/>
        <w:gridCol w:w="1275"/>
        <w:gridCol w:w="1276"/>
        <w:gridCol w:w="851"/>
        <w:gridCol w:w="1134"/>
        <w:gridCol w:w="1002"/>
      </w:tblGrid>
      <w:tr w:rsidR="00E70531" w:rsidRPr="00882E0E" w14:paraId="551F5221" w14:textId="77777777" w:rsidTr="00BA0B27">
        <w:trPr>
          <w:trHeight w:val="563"/>
        </w:trPr>
        <w:tc>
          <w:tcPr>
            <w:tcW w:w="568" w:type="dxa"/>
            <w:vMerge w:val="restart"/>
            <w:tcBorders>
              <w:right w:val="single" w:sz="4" w:space="0" w:color="000000"/>
            </w:tcBorders>
            <w:shd w:val="clear" w:color="auto" w:fill="D8D7B0"/>
          </w:tcPr>
          <w:p w14:paraId="5CFAA379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65E429C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92E127F" w14:textId="77777777" w:rsidR="00E70531" w:rsidRPr="00882E0E" w:rsidRDefault="00E70531" w:rsidP="00BA0B27">
            <w:pPr>
              <w:spacing w:before="131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Lp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35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8D7B0"/>
          </w:tcPr>
          <w:p w14:paraId="378851FA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3BDB45F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FBD5E1B" w14:textId="77777777" w:rsidR="00E70531" w:rsidRPr="00882E0E" w:rsidRDefault="00E70531" w:rsidP="00BA0B27">
            <w:pPr>
              <w:spacing w:before="13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Nazwa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produktu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3ECFF120" w14:textId="77777777" w:rsidR="00E70531" w:rsidRPr="00882E0E" w:rsidRDefault="00E70531" w:rsidP="00BA0B27">
            <w:pPr>
              <w:spacing w:before="7"/>
              <w:rPr>
                <w:rFonts w:ascii="Arial" w:eastAsia="Arial" w:hAnsi="Arial" w:cs="Arial"/>
                <w:b/>
                <w:sz w:val="23"/>
              </w:rPr>
            </w:pPr>
          </w:p>
          <w:p w14:paraId="4A621EC2" w14:textId="77777777" w:rsidR="00E70531" w:rsidRPr="00882E0E" w:rsidRDefault="00E70531" w:rsidP="00BA0B27">
            <w:pPr>
              <w:ind w:right="4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Jedn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miary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8D7B0"/>
          </w:tcPr>
          <w:p w14:paraId="3142D2EB" w14:textId="77777777" w:rsidR="00E70531" w:rsidRPr="00882E0E" w:rsidRDefault="00E70531" w:rsidP="00BA0B27">
            <w:pPr>
              <w:spacing w:before="179"/>
              <w:ind w:right="30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Cena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jedn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6BA23E10" w14:textId="77777777" w:rsidR="00E70531" w:rsidRPr="00882E0E" w:rsidRDefault="00E70531" w:rsidP="00BA0B27">
            <w:pPr>
              <w:spacing w:before="10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4A33CA99" w14:textId="77777777" w:rsidR="00E70531" w:rsidRPr="00882E0E" w:rsidRDefault="00E70531" w:rsidP="00BA0B27">
            <w:pPr>
              <w:spacing w:before="1"/>
              <w:ind w:right="38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8D7B0"/>
          </w:tcPr>
          <w:p w14:paraId="3FF020E1" w14:textId="77777777" w:rsidR="00E70531" w:rsidRPr="00882E0E" w:rsidRDefault="00E70531" w:rsidP="00BA0B27">
            <w:pPr>
              <w:spacing w:before="179"/>
              <w:ind w:right="61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Stawka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w w:val="95"/>
                <w:sz w:val="20"/>
              </w:rPr>
              <w:t>podatku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0"/>
                <w:w w:val="9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VAT</w:t>
            </w:r>
          </w:p>
          <w:p w14:paraId="7A2A34A5" w14:textId="77777777" w:rsidR="00E70531" w:rsidRPr="00882E0E" w:rsidRDefault="00E70531" w:rsidP="00BA0B27">
            <w:pPr>
              <w:spacing w:before="10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4032A723" w14:textId="77777777" w:rsidR="00E70531" w:rsidRPr="00882E0E" w:rsidRDefault="00E70531" w:rsidP="00BA0B27">
            <w:pPr>
              <w:spacing w:before="1"/>
              <w:ind w:right="27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[%]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7242B3AB" w14:textId="77777777" w:rsidR="00E70531" w:rsidRPr="00882E0E" w:rsidRDefault="00E70531" w:rsidP="00BA0B27">
            <w:pPr>
              <w:spacing w:before="169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03F38BAE" w14:textId="77777777" w:rsidR="00E70531" w:rsidRPr="00882E0E" w:rsidRDefault="00E70531" w:rsidP="00BA0B27">
            <w:pPr>
              <w:tabs>
                <w:tab w:val="left" w:pos="3511"/>
              </w:tabs>
              <w:spacing w:before="54"/>
              <w:ind w:right="45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W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RAMACH</w:t>
            </w:r>
            <w:r>
              <w:rPr>
                <w:rFonts w:ascii="Arial" w:eastAsia="Arial" w:hAnsi="Arial" w:cs="Arial"/>
                <w:b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PRAWA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OPCJI</w:t>
            </w:r>
          </w:p>
        </w:tc>
        <w:tc>
          <w:tcPr>
            <w:tcW w:w="29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8D7B0"/>
            <w:vAlign w:val="center"/>
          </w:tcPr>
          <w:p w14:paraId="31423CB2" w14:textId="77777777" w:rsidR="00E70531" w:rsidRPr="00882E0E" w:rsidRDefault="00E70531" w:rsidP="00BA0B27">
            <w:pPr>
              <w:spacing w:before="54"/>
              <w:ind w:right="14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RAZEM: ZAMÓWIENIE</w:t>
            </w:r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  <w:r w:rsidRPr="00882E0E">
              <w:rPr>
                <w:rFonts w:ascii="Arial" w:eastAsia="Arial" w:hAnsi="Arial" w:cs="Arial"/>
                <w:b/>
                <w:spacing w:val="-10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+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OPCJA</w:t>
            </w:r>
          </w:p>
        </w:tc>
      </w:tr>
      <w:tr w:rsidR="00E70531" w:rsidRPr="00882E0E" w14:paraId="683368B0" w14:textId="77777777" w:rsidTr="00BA0B27">
        <w:trPr>
          <w:trHeight w:val="925"/>
        </w:trPr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  <w:shd w:val="clear" w:color="auto" w:fill="D8D7B0"/>
          </w:tcPr>
          <w:p w14:paraId="2D9E912F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8D7B0"/>
          </w:tcPr>
          <w:p w14:paraId="37347FB5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74140F1A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8D7B0"/>
          </w:tcPr>
          <w:p w14:paraId="40945C2B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8D7B0"/>
          </w:tcPr>
          <w:p w14:paraId="16A0C40D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308DE5D0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4EB63427" w14:textId="77777777" w:rsidR="00E70531" w:rsidRPr="00882E0E" w:rsidRDefault="00E70531" w:rsidP="00BA0B27">
            <w:pPr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3EFBA2F8" w14:textId="77777777" w:rsidR="00E70531" w:rsidRPr="00882E0E" w:rsidRDefault="00E70531" w:rsidP="00BA0B27">
            <w:pPr>
              <w:ind w:right="96"/>
              <w:jc w:val="center"/>
              <w:rPr>
                <w:rFonts w:ascii="Arial" w:eastAsia="Arial" w:hAnsi="Arial" w:cs="Arial"/>
                <w:b/>
                <w:spacing w:val="-53"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56A7E606" w14:textId="77777777" w:rsidR="00E70531" w:rsidRPr="00882E0E" w:rsidRDefault="00E70531" w:rsidP="00BA0B27">
            <w:pPr>
              <w:ind w:right="9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 6)</w:t>
            </w:r>
          </w:p>
          <w:p w14:paraId="02305D88" w14:textId="77777777" w:rsidR="00E70531" w:rsidRPr="00882E0E" w:rsidRDefault="00E70531" w:rsidP="00BA0B27">
            <w:pPr>
              <w:spacing w:line="228" w:lineRule="exact"/>
              <w:ind w:right="9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1480ECB9" w14:textId="77777777" w:rsidR="00E70531" w:rsidRPr="00882E0E" w:rsidRDefault="00E70531" w:rsidP="00BA0B27">
            <w:pPr>
              <w:spacing w:before="121"/>
              <w:ind w:right="235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3"/>
                <w:sz w:val="20"/>
              </w:rPr>
              <w:t xml:space="preserve"> 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31061F2C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52E69AAC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73C8A175" w14:textId="77777777" w:rsidR="00E70531" w:rsidRPr="00882E0E" w:rsidRDefault="00E70531" w:rsidP="00BA0B27">
            <w:pPr>
              <w:spacing w:before="6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9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9)</w:t>
            </w:r>
          </w:p>
          <w:p w14:paraId="72E6F1B3" w14:textId="77777777" w:rsidR="00E70531" w:rsidRPr="00882E0E" w:rsidRDefault="00E70531" w:rsidP="00BA0B27">
            <w:pPr>
              <w:spacing w:line="209" w:lineRule="exact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20D344F5" w14:textId="77777777" w:rsidR="00E70531" w:rsidRPr="00882E0E" w:rsidRDefault="00E70531" w:rsidP="00BA0B27">
            <w:pPr>
              <w:spacing w:before="121"/>
              <w:ind w:right="248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64093841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50BFF9DE" w14:textId="77777777" w:rsidR="00E70531" w:rsidRPr="00882E0E" w:rsidRDefault="00E70531" w:rsidP="00BA0B27">
            <w:pPr>
              <w:ind w:right="66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6FE194D5" w14:textId="77777777" w:rsidR="00E70531" w:rsidRPr="00882E0E" w:rsidRDefault="00E70531" w:rsidP="00BA0B27">
            <w:pPr>
              <w:spacing w:before="6"/>
              <w:ind w:right="14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3C17B1C1" w14:textId="77777777" w:rsidR="00E70531" w:rsidRPr="00882E0E" w:rsidRDefault="00E70531" w:rsidP="00BA0B27">
            <w:pPr>
              <w:spacing w:line="230" w:lineRule="exact"/>
              <w:ind w:right="14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kol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4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12)</w:t>
            </w:r>
            <w:r w:rsidRPr="00882E0E">
              <w:rPr>
                <w:rFonts w:ascii="Arial" w:eastAsia="Arial" w:hAnsi="Arial" w:cs="Arial"/>
                <w:b/>
                <w:spacing w:val="-52"/>
                <w:sz w:val="20"/>
              </w:rPr>
              <w:t xml:space="preserve">       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7B0"/>
            <w:vAlign w:val="center"/>
          </w:tcPr>
          <w:p w14:paraId="740B150C" w14:textId="77777777" w:rsidR="00E70531" w:rsidRPr="00882E0E" w:rsidRDefault="00E70531" w:rsidP="00BA0B27">
            <w:pPr>
              <w:spacing w:before="121"/>
              <w:ind w:right="4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</w:t>
            </w:r>
            <w:r>
              <w:rPr>
                <w:rFonts w:ascii="Arial" w:eastAsia="Arial" w:hAnsi="Arial" w:cs="Arial"/>
                <w:b/>
                <w:spacing w:val="-1"/>
                <w:sz w:val="20"/>
              </w:rPr>
              <w:t>ś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3"/>
                <w:sz w:val="20"/>
              </w:rPr>
              <w:t xml:space="preserve">ć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</w:tr>
      <w:tr w:rsidR="00E70531" w:rsidRPr="00882E0E" w14:paraId="10ABBA54" w14:textId="77777777" w:rsidTr="00BA0B27">
        <w:trPr>
          <w:trHeight w:val="271"/>
        </w:trPr>
        <w:tc>
          <w:tcPr>
            <w:tcW w:w="568" w:type="dxa"/>
            <w:tcBorders>
              <w:right w:val="single" w:sz="4" w:space="0" w:color="000000"/>
            </w:tcBorders>
          </w:tcPr>
          <w:p w14:paraId="1744278B" w14:textId="77777777" w:rsidR="00E70531" w:rsidRPr="00882E0E" w:rsidRDefault="00E70531" w:rsidP="00BA0B27">
            <w:pPr>
              <w:spacing w:before="20"/>
              <w:ind w:right="189"/>
              <w:jc w:val="right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1</w:t>
            </w:r>
          </w:p>
        </w:tc>
        <w:tc>
          <w:tcPr>
            <w:tcW w:w="3533" w:type="dxa"/>
            <w:tcBorders>
              <w:left w:val="single" w:sz="4" w:space="0" w:color="000000"/>
              <w:right w:val="single" w:sz="4" w:space="0" w:color="000000"/>
            </w:tcBorders>
          </w:tcPr>
          <w:p w14:paraId="2CADBFC9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35604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527A2AF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98D523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57715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63288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D2CF9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334AF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8EA74" w14:textId="77777777" w:rsidR="00E70531" w:rsidRPr="00882E0E" w:rsidRDefault="00E70531" w:rsidP="00BA0B27">
            <w:pPr>
              <w:spacing w:before="20"/>
              <w:ind w:right="20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7258D" w14:textId="77777777" w:rsidR="00E70531" w:rsidRPr="00882E0E" w:rsidRDefault="00E70531" w:rsidP="00BA0B27">
            <w:pPr>
              <w:spacing w:before="20"/>
              <w:ind w:right="248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88205" w14:textId="77777777" w:rsidR="00E70531" w:rsidRPr="00882E0E" w:rsidRDefault="00E70531" w:rsidP="00BA0B27">
            <w:pPr>
              <w:spacing w:before="20"/>
              <w:ind w:right="6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0AD98" w14:textId="77777777" w:rsidR="00E70531" w:rsidRPr="00882E0E" w:rsidRDefault="00E70531" w:rsidP="00BA0B27">
            <w:pPr>
              <w:spacing w:before="20"/>
              <w:ind w:right="14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13</w:t>
            </w:r>
          </w:p>
        </w:tc>
        <w:tc>
          <w:tcPr>
            <w:tcW w:w="1002" w:type="dxa"/>
            <w:tcBorders>
              <w:left w:val="single" w:sz="4" w:space="0" w:color="000000"/>
            </w:tcBorders>
            <w:vAlign w:val="center"/>
          </w:tcPr>
          <w:p w14:paraId="5CA06767" w14:textId="77777777" w:rsidR="00E70531" w:rsidRPr="00882E0E" w:rsidRDefault="00E70531" w:rsidP="00BA0B27">
            <w:pPr>
              <w:spacing w:before="20"/>
              <w:ind w:right="27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14</w:t>
            </w:r>
          </w:p>
        </w:tc>
      </w:tr>
      <w:tr w:rsidR="00E70531" w:rsidRPr="00882E0E" w14:paraId="7F1D239C" w14:textId="77777777" w:rsidTr="00BA0B27">
        <w:trPr>
          <w:trHeight w:val="431"/>
        </w:trPr>
        <w:tc>
          <w:tcPr>
            <w:tcW w:w="568" w:type="dxa"/>
            <w:tcBorders>
              <w:right w:val="single" w:sz="4" w:space="0" w:color="000000"/>
            </w:tcBorders>
          </w:tcPr>
          <w:p w14:paraId="2717EF2D" w14:textId="77777777" w:rsidR="00E70531" w:rsidRPr="00882E0E" w:rsidRDefault="00E70531" w:rsidP="00BA0B27">
            <w:pPr>
              <w:spacing w:before="102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F4FD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Sól w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tabletkach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zmiękczania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wody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03E6B15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sól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tabletkach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przeznaczona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jest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regeneracji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zmiękczaczy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filtrów</w:t>
            </w:r>
            <w:proofErr w:type="spellEnd"/>
          </w:p>
          <w:p w14:paraId="442D2B7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tabletki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średnica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od 2 do 3 cm)</w:t>
            </w:r>
          </w:p>
          <w:p w14:paraId="13E9798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worek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25 kg</w:t>
            </w:r>
          </w:p>
          <w:p w14:paraId="7EE80F33" w14:textId="77777777" w:rsidR="00E70531" w:rsidRPr="00830F2A" w:rsidRDefault="00E70531" w:rsidP="00BA0B27">
            <w:pPr>
              <w:spacing w:before="102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chlorek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sodu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 99% (bez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zanieczyszczeń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stałych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0B98" w14:textId="77777777" w:rsidR="00E70531" w:rsidRPr="00882E0E" w:rsidRDefault="00E70531" w:rsidP="00BA0B27">
            <w:pPr>
              <w:spacing w:before="102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87A2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1B48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734C" w14:textId="77777777" w:rsidR="00E70531" w:rsidRPr="00882E0E" w:rsidRDefault="00E70531" w:rsidP="00BA0B27">
            <w:pPr>
              <w:spacing w:before="102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1C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C1A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F378" w14:textId="77777777" w:rsidR="00E70531" w:rsidRPr="00882E0E" w:rsidRDefault="00E70531" w:rsidP="00BA0B27">
            <w:pPr>
              <w:spacing w:before="102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074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047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2DDD" w14:textId="77777777" w:rsidR="00E70531" w:rsidRPr="00882E0E" w:rsidRDefault="00E70531" w:rsidP="00BA0B27">
            <w:pPr>
              <w:spacing w:before="102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289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5BF04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44BAFA12" w14:textId="77777777" w:rsidTr="00BA0B27">
        <w:trPr>
          <w:trHeight w:val="327"/>
        </w:trPr>
        <w:tc>
          <w:tcPr>
            <w:tcW w:w="568" w:type="dxa"/>
            <w:tcBorders>
              <w:right w:val="single" w:sz="4" w:space="0" w:color="000000"/>
            </w:tcBorders>
          </w:tcPr>
          <w:p w14:paraId="1BEC1FBF" w14:textId="77777777" w:rsidR="00E70531" w:rsidRPr="00882E0E" w:rsidRDefault="00E70531" w:rsidP="00BA0B27">
            <w:pPr>
              <w:spacing w:before="54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2.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9078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dezynfekcji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7AD51A44" w14:textId="77777777" w:rsidR="00E70531" w:rsidRPr="00830F2A" w:rsidRDefault="00E70531" w:rsidP="00BA0B27">
            <w:pPr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Preparat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mycia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dezynfekcji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poziomych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pionowych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technologicznych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zakładach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zbiorowego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podłogi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ściany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ciągi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wydawcze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stalowe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inne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wyposażenie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ze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stali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nierdzewnej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pomieszczeniach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produkcyjnych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magazynowych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ciągach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komunikacyjnych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salach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konsumenckich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wszystkie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>bezpośredni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kontakt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żywnością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)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wszystkich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urządzeń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gastronomicznych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sprzętu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itp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5C5D9844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Właściwości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silne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właściwości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bakteriobójcze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emulgujące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tłuszcze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przykre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zapachy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powodujące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korozji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stali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aluminium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szkła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tworzyw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sztucznych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Działanie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dezynfekcyjne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potwierdzone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wynikami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badań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mikrobiologicznych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(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dołączyć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dokument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wyników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badań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).</w:t>
            </w: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Zdolność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biologicznej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neutralizacji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ponad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90%.</w:t>
            </w:r>
          </w:p>
          <w:p w14:paraId="0DA74265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Baketriobójcze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zgodnie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normą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EN 1276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EN 13697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stężeniu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1%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100ml /10l )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czasie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5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minut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64AAE06D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Drożdżakobójcze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zgodnie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normą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EN 1650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stężeniu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0,5%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50ml /10l)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czasie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15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minut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0A70973C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Drożdżakobójcze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zgodnie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normą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EN 13697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stężeniu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0,5%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50ml /10l)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czasie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5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minut</w:t>
            </w:r>
            <w:proofErr w:type="spellEnd"/>
          </w:p>
          <w:p w14:paraId="1C667FE9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Postać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płynny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koncentrat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rozcieńczania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2345E071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poprzez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systemy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dozujące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PENGUIN 4U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 MS3</w:t>
            </w:r>
          </w:p>
          <w:p w14:paraId="4AC01DE0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kanister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5 l.</w:t>
            </w:r>
          </w:p>
          <w:p w14:paraId="4746F783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Skład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chemiczny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w 100 g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produktu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zawiera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                                       80 g/kg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czwartorzędowe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związki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amonowe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benzylo-C12-16-alkilodimetylowe,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chlorki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 9,8 g/kg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chlorek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didecylodimetyloamonu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8922DF7" w14:textId="77777777" w:rsidR="00E70531" w:rsidRPr="00830F2A" w:rsidRDefault="00E70531" w:rsidP="00BA0B27">
            <w:pPr>
              <w:spacing w:before="54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1A3F" w14:textId="77777777" w:rsidR="00E70531" w:rsidRPr="00882E0E" w:rsidRDefault="00E70531" w:rsidP="00BA0B27">
            <w:pPr>
              <w:spacing w:before="54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C199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D4D6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EFCE" w14:textId="77777777" w:rsidR="00E70531" w:rsidRPr="00882E0E" w:rsidRDefault="00E70531" w:rsidP="00BA0B27">
            <w:pPr>
              <w:spacing w:before="54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986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E78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421E" w14:textId="77777777" w:rsidR="00E70531" w:rsidRPr="00882E0E" w:rsidRDefault="00E70531" w:rsidP="00BA0B27">
            <w:pPr>
              <w:spacing w:before="54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607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F6A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BE42" w14:textId="77777777" w:rsidR="00E70531" w:rsidRPr="00882E0E" w:rsidRDefault="00E70531" w:rsidP="00BA0B27">
            <w:pPr>
              <w:spacing w:before="54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D66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3E5F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4AF3BA4A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5418523D" w14:textId="77777777" w:rsidR="00E70531" w:rsidRPr="00882E0E" w:rsidRDefault="00E70531" w:rsidP="00BA0B27">
            <w:pPr>
              <w:spacing w:before="121"/>
              <w:ind w:right="189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D5DC" w14:textId="77777777" w:rsidR="00E70531" w:rsidRPr="00830F2A" w:rsidRDefault="00E70531" w:rsidP="00BA0B27">
            <w:pPr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Szybko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działający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gotowy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użycia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preparat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dezynfekcyjny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niewymagający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spłukiwania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Dezynfekcja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miejsc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przygotowywania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żywności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wyposażenia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kuchennego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mających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kontakt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dłońmi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drzwi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klamki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włączniki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itp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.).</w:t>
            </w:r>
          </w:p>
          <w:p w14:paraId="617441BF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mikrobiologiczne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  <w:p w14:paraId="440B1AA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Bakteriobójczy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normą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EN 1276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równoważną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790A191C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Grzybobójczy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normą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EN 13697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równoważną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137239F7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Drożdżakobójczy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normą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EN 1650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równoważną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202676B3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Wirusobójczy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wobec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Murine Norovirus (MNV).</w:t>
            </w:r>
          </w:p>
          <w:p w14:paraId="7EA46CD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04EF8C2F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butelka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ze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spryskiwaczem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 0,75 l.</w:t>
            </w:r>
          </w:p>
          <w:p w14:paraId="74E19D1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100g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produktu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zawiera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                                                                                                               - 35g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alkoholu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izopropylowego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- 25g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alkoholu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propylowego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</w:t>
            </w:r>
          </w:p>
          <w:p w14:paraId="0E54A080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pH: 7.5 - 8.5</w:t>
            </w:r>
          </w:p>
          <w:p w14:paraId="5F9E0EDD" w14:textId="77777777" w:rsidR="00E70531" w:rsidRPr="00830F2A" w:rsidRDefault="00E70531" w:rsidP="00BA0B27">
            <w:pPr>
              <w:spacing w:before="121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musi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posiadać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pozwolenie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obrót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produktem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biobójczym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wydanym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przez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Urząd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Rejestracji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Produktów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Leczniczych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Wyrobów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Medycznych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Produktów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Biobójczych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0F3F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D15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785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3544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6C5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EC8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A81F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862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63C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71B6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1C7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0212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B35EA58" w14:textId="77777777" w:rsidTr="00BA0B27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14:paraId="033E97C8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4.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808B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ręcznego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38BD0068" w14:textId="77777777" w:rsidR="00E70531" w:rsidRPr="00830F2A" w:rsidRDefault="00E70531" w:rsidP="00BA0B27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Ręczne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mycie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sprzętu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kuchennego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porcelanowych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szklanych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aluminiowych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lakierowanych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ze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stali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szlachetnej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Przeznaczony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stosowania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profesjonalnych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kuchniach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stołówkach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restauracjach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5C57132" w14:textId="77777777" w:rsidR="00E70531" w:rsidRPr="00830F2A" w:rsidRDefault="00E70531" w:rsidP="00BA0B27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: :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emulgujące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tłuszcze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bakteriobójcze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nisko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pieniący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łatwo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zmywalny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Zdolność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biologicznej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neutralizacji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ponad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90%.</w:t>
            </w:r>
          </w:p>
          <w:p w14:paraId="429455B8" w14:textId="77777777" w:rsidR="00E70531" w:rsidRPr="00830F2A" w:rsidRDefault="00E70531" w:rsidP="00BA0B27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płynie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</w:p>
          <w:p w14:paraId="4FA9436B" w14:textId="77777777" w:rsidR="00E70531" w:rsidRPr="00830F2A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kanister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10 l.</w:t>
            </w:r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35F7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1341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8C3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E205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95D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F92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034C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4D4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9DD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0CA9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A67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5A20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E354E1E" w14:textId="77777777" w:rsidTr="00BA0B27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14:paraId="4E6BF8ED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5.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7677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ręcznego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7A8268F3" w14:textId="77777777" w:rsidR="00E70531" w:rsidRPr="00830F2A" w:rsidRDefault="00E70531" w:rsidP="00BA0B27">
            <w:pPr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Ręczne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mycie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sprzętu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kuchennego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porcelanowych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szklanych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aluminiowych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lakierowanych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ze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stali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szlachetnej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Przeznaczony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profesjonalnych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kuchniach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stołówkach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restauracjach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78013B8B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Właściwości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emulgujące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tłuszcze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bakteriobójcze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nisko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pieniący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łatwo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zmywalny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Zdolność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biologicznej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>neutralizacji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ponad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90%.</w:t>
            </w:r>
          </w:p>
          <w:p w14:paraId="62563AB5" w14:textId="77777777" w:rsidR="00E70531" w:rsidRPr="00830F2A" w:rsidRDefault="00E70531" w:rsidP="00BA0B27">
            <w:pPr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Postać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koncentrat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płynie</w:t>
            </w:r>
            <w:proofErr w:type="spellEnd"/>
          </w:p>
          <w:p w14:paraId="21170B4C" w14:textId="77777777" w:rsidR="00E70531" w:rsidRPr="00830F2A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kanister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5 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1869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37A8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F4C3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9051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451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A97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552F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B7D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0BF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F028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032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0BF3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002881F" w14:textId="77777777" w:rsidTr="00BA0B27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14:paraId="4E02AF43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6.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796D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ręcznego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24E12D8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ręczne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mycie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sprzętu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kuchennego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porcelanowych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szklanych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aluminiowych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lakierowanych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ze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stali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szlachetnej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Przeznaczony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stosowania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profesjonalnych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kuchniach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stołówkach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restauracjach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6D9B7EB5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emulgujące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tłuszcze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bakteriobójcze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nisko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pieniący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łatwo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zmywalny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Zdolność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biologicznej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neutralizacji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90%. Ph 4,5-5,5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stęż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100%).</w:t>
            </w:r>
          </w:p>
          <w:p w14:paraId="0158E59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Mieszanina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liniowych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alkilobenzenosulfonianów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10-20%;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alkiloterosiarczanów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1-5%.</w:t>
            </w:r>
          </w:p>
          <w:p w14:paraId="4A6C5A79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39D7A987" w14:textId="77777777" w:rsidR="00E70531" w:rsidRPr="00830F2A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 1 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6F9E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D67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6E4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413C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7CB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D4E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240D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B0A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F8A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E944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B90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B48B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466F0D16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2C2D0B11" w14:textId="77777777" w:rsidR="00E70531" w:rsidRPr="00882E0E" w:rsidRDefault="00E70531" w:rsidP="00BA0B27">
            <w:pPr>
              <w:spacing w:before="121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7.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641D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namaczania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sztućców</w:t>
            </w:r>
            <w:proofErr w:type="spellEnd"/>
          </w:p>
          <w:p w14:paraId="5E239DAD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Bardzo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wydajny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skuteczny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usuwający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nalot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pozostałości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po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resztkach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jedzenia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;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łatwy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eksploatacji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przechowywaniu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764DA54" w14:textId="77777777" w:rsidR="00E70531" w:rsidRPr="00830F2A" w:rsidRDefault="00E70531" w:rsidP="00BA0B27">
            <w:pPr>
              <w:spacing w:before="121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 1,8 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9240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4A89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46D4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23C8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97A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E65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71ED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596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A91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E8E6" w14:textId="77777777" w:rsidR="00E70531" w:rsidRPr="00882E0E" w:rsidRDefault="00E70531" w:rsidP="00BA0B27">
            <w:pPr>
              <w:spacing w:before="121"/>
              <w:ind w:right="67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82D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2504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026B87E" w14:textId="77777777" w:rsidTr="00BA0B27">
        <w:trPr>
          <w:trHeight w:val="460"/>
        </w:trPr>
        <w:tc>
          <w:tcPr>
            <w:tcW w:w="568" w:type="dxa"/>
            <w:tcBorders>
              <w:right w:val="single" w:sz="4" w:space="0" w:color="000000"/>
            </w:tcBorders>
          </w:tcPr>
          <w:p w14:paraId="2D55D58B" w14:textId="77777777" w:rsidR="00E70531" w:rsidRPr="00882E0E" w:rsidRDefault="00E70531" w:rsidP="00BA0B27">
            <w:pPr>
              <w:spacing w:before="119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8.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F316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nabłyszczający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maszynowego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formie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bloku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539378AB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  <w:p w14:paraId="5B89249E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Super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skoncentrowany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nabłyszczający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bloku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zmywarek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przemysłowych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zielony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/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kształtem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eliminuje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ryzyko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pomyłki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innym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produktem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błyszczącą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nieskazitelnie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czystą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zastawę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stołową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niezmienne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rezultaty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błyszczącej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lśniącej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zastawy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stołowej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przypadku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twardości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dużej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zawartości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soli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rozpuszczonych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wodzie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Nie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stosowania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ochrony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indywidualnej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374E9BD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blok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1,1 kg.</w:t>
            </w:r>
          </w:p>
          <w:p w14:paraId="5DBD43CC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niejonowe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związki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powierzchniowo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czynne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30-50%; alcohols, c10-16, ethoxylated: 10-20%.</w:t>
            </w:r>
          </w:p>
          <w:p w14:paraId="40DEC7E5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przystosowany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dozowania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zamknięty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system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dozujący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</w:p>
          <w:p w14:paraId="3DA76D6A" w14:textId="77777777" w:rsidR="00E70531" w:rsidRPr="00830F2A" w:rsidRDefault="00E70531" w:rsidP="00BA0B27">
            <w:pPr>
              <w:spacing w:line="230" w:lineRule="atLeast"/>
              <w:ind w:right="203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5173" w14:textId="77777777" w:rsidR="00E70531" w:rsidRPr="00882E0E" w:rsidRDefault="00E70531" w:rsidP="00BA0B27">
            <w:pPr>
              <w:spacing w:before="119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8FBB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C271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23CB" w14:textId="77777777" w:rsidR="00E70531" w:rsidRPr="00882E0E" w:rsidRDefault="00E70531" w:rsidP="00BA0B27">
            <w:pPr>
              <w:spacing w:before="1" w:line="206" w:lineRule="exact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C2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BD4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A5E8" w14:textId="77777777" w:rsidR="00E70531" w:rsidRPr="00882E0E" w:rsidRDefault="00E70531" w:rsidP="00BA0B27">
            <w:pPr>
              <w:spacing w:before="119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84B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DBE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B5069" w14:textId="77777777" w:rsidR="00E70531" w:rsidRPr="00882E0E" w:rsidRDefault="00E70531" w:rsidP="00BA0B27">
            <w:pPr>
              <w:spacing w:before="1" w:line="206" w:lineRule="exac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B32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E6F7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CF155C2" w14:textId="77777777" w:rsidTr="00BA0B27">
        <w:trPr>
          <w:trHeight w:val="459"/>
        </w:trPr>
        <w:tc>
          <w:tcPr>
            <w:tcW w:w="568" w:type="dxa"/>
            <w:tcBorders>
              <w:right w:val="single" w:sz="4" w:space="0" w:color="000000"/>
            </w:tcBorders>
          </w:tcPr>
          <w:p w14:paraId="08807D4A" w14:textId="77777777" w:rsidR="00E70531" w:rsidRPr="00882E0E" w:rsidRDefault="00E70531" w:rsidP="00BA0B27">
            <w:pPr>
              <w:spacing w:before="119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9.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3263F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Preparat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maszynowego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formie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bloku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wodzie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średniej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twardości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z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dodatkiem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wybielacza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44EF18BA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2394693F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Super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skoncentrowany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formie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bloku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przeznaczony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zmywarek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przemysłowych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Służy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wodzie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średniej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twardości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F9648EB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oznaczony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kolorem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/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biały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/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kształtem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eliminuje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ryzyko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pomyłki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innym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produktem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Optymalizuje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użytkowania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wykorzystanie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100%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produktu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 </w:t>
            </w:r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składzie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zawiera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m.in.: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węglanu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sodu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&gt;= 50 - &lt;= 100%,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fosfoniany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&gt;= 5 - &lt; 10%; 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1%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roztworu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10,5% - 11,4%</w:t>
            </w:r>
          </w:p>
          <w:p w14:paraId="1378073C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blok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3,1 kg.</w:t>
            </w:r>
          </w:p>
          <w:p w14:paraId="7EBA548C" w14:textId="77777777" w:rsidR="00E70531" w:rsidRPr="00830F2A" w:rsidRDefault="00E70531" w:rsidP="00BA0B27">
            <w:pPr>
              <w:spacing w:line="230" w:lineRule="atLeast"/>
              <w:ind w:right="6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przystosowany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dozowania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zamknięty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systemem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dozujący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7133" w14:textId="77777777" w:rsidR="00E70531" w:rsidRPr="00882E0E" w:rsidRDefault="00E70531" w:rsidP="00BA0B27">
            <w:pPr>
              <w:spacing w:before="119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928F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5A67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1530" w14:textId="77777777" w:rsidR="00E70531" w:rsidRPr="00882E0E" w:rsidRDefault="00E70531" w:rsidP="00BA0B27">
            <w:pPr>
              <w:spacing w:before="119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77F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8BB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8F68" w14:textId="77777777" w:rsidR="00E70531" w:rsidRPr="00882E0E" w:rsidRDefault="00E70531" w:rsidP="00BA0B27">
            <w:pPr>
              <w:spacing w:before="119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2FA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975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1912" w14:textId="77777777" w:rsidR="00E70531" w:rsidRPr="00882E0E" w:rsidRDefault="00E70531" w:rsidP="00BA0B27">
            <w:pPr>
              <w:spacing w:before="119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6DD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530E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15123B3" w14:textId="77777777" w:rsidTr="00BA0B27">
        <w:trPr>
          <w:trHeight w:val="270"/>
        </w:trPr>
        <w:tc>
          <w:tcPr>
            <w:tcW w:w="568" w:type="dxa"/>
            <w:tcBorders>
              <w:right w:val="single" w:sz="4" w:space="0" w:color="000000"/>
            </w:tcBorders>
          </w:tcPr>
          <w:p w14:paraId="0173DB25" w14:textId="77777777" w:rsidR="00E70531" w:rsidRPr="00882E0E" w:rsidRDefault="00E70531" w:rsidP="00BA0B27">
            <w:pPr>
              <w:spacing w:before="23" w:line="227" w:lineRule="exact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10.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C646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Skoncentrowany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formie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bloku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ręcznego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naczyń</w:t>
            </w:r>
            <w:proofErr w:type="spellEnd"/>
          </w:p>
          <w:p w14:paraId="36854F3C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333D940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Szybko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usuwa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tłuszcz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intensywnego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szorowania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jasny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fiolet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kształtem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eliminuje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ryzyko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pomyłki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innym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produktem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doskonałe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rezultaty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niezależnie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stopnia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twardości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  </w:t>
            </w:r>
          </w:p>
          <w:p w14:paraId="5C63B0B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dodycylebenzenosulfonian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sodu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20-50%,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alkilosiarczan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oksyetylenowany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10-25%,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alkalia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5-10 % </w:t>
            </w:r>
          </w:p>
          <w:p w14:paraId="777F722F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 1,36 kg.</w:t>
            </w:r>
          </w:p>
          <w:p w14:paraId="6F4C722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pH:7-8,5 w 1%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roztworze</w:t>
            </w:r>
            <w:proofErr w:type="spellEnd"/>
          </w:p>
          <w:p w14:paraId="62C33BF8" w14:textId="77777777" w:rsidR="00E70531" w:rsidRPr="00830F2A" w:rsidRDefault="00E70531" w:rsidP="00BA0B27">
            <w:pPr>
              <w:spacing w:before="4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Przystosowany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dozowania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zamknięty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system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dozujący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8D28" w14:textId="77777777" w:rsidR="00E70531" w:rsidRPr="00882E0E" w:rsidRDefault="00E70531" w:rsidP="00BA0B27">
            <w:pPr>
              <w:spacing w:before="23" w:line="227" w:lineRule="exact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1F3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0343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D93C" w14:textId="77777777" w:rsidR="00E70531" w:rsidRPr="00882E0E" w:rsidRDefault="00E70531" w:rsidP="00BA0B27">
            <w:pPr>
              <w:spacing w:before="23" w:line="227" w:lineRule="exact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BFF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599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0785" w14:textId="77777777" w:rsidR="00E70531" w:rsidRPr="00882E0E" w:rsidRDefault="00E70531" w:rsidP="00BA0B27">
            <w:pPr>
              <w:spacing w:before="23" w:line="227" w:lineRule="exact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30F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322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C123" w14:textId="77777777" w:rsidR="00E70531" w:rsidRPr="00882E0E" w:rsidRDefault="00E70531" w:rsidP="00BA0B27">
            <w:pPr>
              <w:spacing w:before="23" w:line="227" w:lineRule="exact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3EE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3AA1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461B608" w14:textId="77777777" w:rsidTr="00BA0B27">
        <w:trPr>
          <w:trHeight w:val="268"/>
        </w:trPr>
        <w:tc>
          <w:tcPr>
            <w:tcW w:w="568" w:type="dxa"/>
            <w:tcBorders>
              <w:right w:val="single" w:sz="4" w:space="0" w:color="000000"/>
            </w:tcBorders>
          </w:tcPr>
          <w:p w14:paraId="40D360B8" w14:textId="77777777" w:rsidR="00E70531" w:rsidRPr="00882E0E" w:rsidRDefault="00E70531" w:rsidP="00BA0B27">
            <w:pPr>
              <w:spacing w:before="23" w:line="225" w:lineRule="exact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11.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252C1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Uniwersalny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kuchni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posadzek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0D9D7CC6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  <w:p w14:paraId="6DC8766B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wysoko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skoncentrowany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pozostawia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smug,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szeroki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obszar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zastosowania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duża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wydajność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3E73D37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Mocno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nawilżający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uniwersalny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czyszczący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skutecznie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działa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usuwając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tłuszcze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oleje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posadzek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pozostawia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smug.</w:t>
            </w:r>
          </w:p>
          <w:p w14:paraId="7C837787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fatty alcohol alkoxylate: 5-10%; Di(2-etyloheksylo)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sulfobursztynian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sodowy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3-5%; Heksan-1-ol,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etoksylowany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 3-5%.</w:t>
            </w:r>
          </w:p>
          <w:p w14:paraId="5A8D824F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worek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2l.</w:t>
            </w:r>
          </w:p>
          <w:p w14:paraId="01CCEBBE" w14:textId="77777777" w:rsidR="00E70531" w:rsidRPr="00830F2A" w:rsidRDefault="00E70531" w:rsidP="00BA0B27">
            <w:pPr>
              <w:spacing w:before="4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zastosowania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poprzez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zamknięty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system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dozowania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7FBD" w14:textId="77777777" w:rsidR="00E70531" w:rsidRPr="00882E0E" w:rsidRDefault="00E70531" w:rsidP="00BA0B27">
            <w:pPr>
              <w:spacing w:before="23" w:line="225" w:lineRule="exact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337B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BA8A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3D8F" w14:textId="77777777" w:rsidR="00E70531" w:rsidRPr="00882E0E" w:rsidRDefault="00E70531" w:rsidP="00BA0B27">
            <w:pPr>
              <w:spacing w:before="23" w:line="225" w:lineRule="exact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99D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004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C96F" w14:textId="77777777" w:rsidR="00E70531" w:rsidRPr="00882E0E" w:rsidRDefault="00E70531" w:rsidP="00BA0B27">
            <w:pPr>
              <w:spacing w:before="23" w:line="225" w:lineRule="exact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588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000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C81E" w14:textId="77777777" w:rsidR="00E70531" w:rsidRPr="00882E0E" w:rsidRDefault="00E70531" w:rsidP="00BA0B27">
            <w:pPr>
              <w:spacing w:before="23" w:line="225" w:lineRule="exact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DA8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8264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18"/>
              </w:rPr>
            </w:pPr>
          </w:p>
        </w:tc>
      </w:tr>
      <w:tr w:rsidR="00E70531" w:rsidRPr="00882E0E" w14:paraId="5D0A3A80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53911FE1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12.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0E5D1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posadzek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kuchennych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który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wymaga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spłukiwania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48FD25B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329BDBEF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wysoko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skoncentrowany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skutecznie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usuwa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wszystkie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typy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tłuszczów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specjalne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enzymy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działają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trakcie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jak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po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zastosowaniu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produktu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wymaga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spłukiwania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duża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wydajność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działa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użyciu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zimnej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wody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minimalizuje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ryzyko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poślizgnięcia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bezpieczny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dla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użytkownika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20511C9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kwasu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borowego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3-5%;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etoksylowanego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alkoholu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tłuszczowego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3-5%;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alkiloaminów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˂0,1%.</w:t>
            </w:r>
          </w:p>
          <w:p w14:paraId="62C2B29B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 2 l.</w:t>
            </w:r>
          </w:p>
          <w:p w14:paraId="624AD7C5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: </w:t>
            </w:r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zastosowania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poprzez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zamknięty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system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dozowania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449D3F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15D52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5C7C4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7D6DCA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B21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7EF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5B97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AC1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BF0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479D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2F7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0FBD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B336CD2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6C7320B5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13.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AA24A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dezynfekcji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urządzeń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chłodniczych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koncentratu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bez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konieczności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rozmrażania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chłodni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nadaje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się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również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maszynowego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doskonały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temp. do -30 °C.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Spełniający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wymogi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HACCP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równoważną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6DF09EF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usuwa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przykre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zapachy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430F386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klarowna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ciecz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bezbarwna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słomkowej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39F3BD22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użytku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poprzez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spryskiwanie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butelki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atomizerem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56AB828A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kanister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polietylenowy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kanister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polietylenowy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 l.</w:t>
            </w:r>
          </w:p>
          <w:p w14:paraId="0CBBC306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15 - 30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alkohol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&lt; 5 %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anionowe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Związki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Powierzchniowo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Czynne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&lt; 5 %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niejonowe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Związki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Powierzchniowo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Czynne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&lt; 5 %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kompozycja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zapachowa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&lt; 0,1%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pH  8-11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357D52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578DA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9F04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14A127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0D4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AB9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D826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F79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D76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A207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C52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C38F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29C200D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2EE29A7E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14.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DA452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biologiczny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właściwościach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wiążących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niszczących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zapachy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usuwania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przykrych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zapachów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kanalizacyjnych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pisuarów</w:t>
            </w:r>
            <w:proofErr w:type="spellEnd"/>
          </w:p>
          <w:p w14:paraId="2BA5C1BF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odświeża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powietrze</w:t>
            </w:r>
            <w:proofErr w:type="spellEnd"/>
          </w:p>
          <w:p w14:paraId="11067BB4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40C46E8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użytku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przemysłowego</w:t>
            </w:r>
            <w:proofErr w:type="spellEnd"/>
          </w:p>
          <w:p w14:paraId="4AD0E51E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kanister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polietylenowy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 l.</w:t>
            </w:r>
          </w:p>
          <w:p w14:paraId="4AF292F4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pH 7,2-8,2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rozpuszczalny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wodzie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zapachowe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perfumy,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konserwujące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C796D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B1BD2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71D3B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94762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6A78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5EB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EE274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456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0C7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F41D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C4B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A911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FC0A16D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1A867BB3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15.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447DD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proszek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szorowania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silnie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zabrudzonych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aktywnym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tlenem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3A85A7DA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mycia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szorowania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silnie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zabrudzonych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przedmiotów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kamienia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drewna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metalu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takich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jak np.: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podłogi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płytki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ceramiczne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garnki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kotły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itp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3485235F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Właściwości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Kompozycja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aktywnych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środków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myjących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72AAD0CB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 xml:space="preserve">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dużej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zdolności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rozpuszczania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tłuszczu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zapewniający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dokładne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usunięcie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starych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zaskorupień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tłustego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brudu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wybielający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pozbawiający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przykrego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zapachu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ułatwiający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utrzymanie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higieny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kuchni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1E19016C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Postać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drobnoziarnisty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proszek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</w:p>
          <w:p w14:paraId="40584182" w14:textId="77777777" w:rsidR="00E70531" w:rsidRPr="00830F2A" w:rsidRDefault="00E70531" w:rsidP="00BA0B27">
            <w:pPr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bezpośrednio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zmywaną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nanoszony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ręcznie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jednostkowego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spłukiwany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wodą</w:t>
            </w:r>
            <w:proofErr w:type="spellEnd"/>
          </w:p>
          <w:p w14:paraId="14D5F7B0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pojemnik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polietylenowy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 kg, </w:t>
            </w:r>
          </w:p>
          <w:p w14:paraId="6F8BDE25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Skład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chemiczny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&lt; 5 %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niejonowe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związki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powierzchniowo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czynne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anionowe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związki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powierzchniowo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czynne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aktywny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tlen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polerujące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olejki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zapachowe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barwniki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D62F05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6BD24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2DE41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524BA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C77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F10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ABF3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86A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CA4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959A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1B4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4111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4DF7F03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1BFDDF64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16.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FCA07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odkamieniający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usuwania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osadów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mineralnych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kamienia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) </w:t>
            </w:r>
          </w:p>
          <w:p w14:paraId="5CA6726A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usuwania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osadów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mineralnych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kamienia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wapiennego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tlenków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żelaza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gastronomicznych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maszyn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konwekcyjno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bemarów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grzewczych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czajników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kotłów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warzelnych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gromadzących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się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eksploatacji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itp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788040B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rozpuszczający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osady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mineralne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kamień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wapienny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tlenki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żelaza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nieniszczący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ze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stali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kwasoodpornej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glazury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szkła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tworzyw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sztucznych</w:t>
            </w:r>
            <w:proofErr w:type="spellEnd"/>
          </w:p>
          <w:p w14:paraId="6B3FC87B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08FAF76B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bezpośrednio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skuteczna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dawka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50-100ml/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litr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1EF28A8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</w:t>
            </w: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5l.</w:t>
            </w:r>
          </w:p>
          <w:p w14:paraId="59B941E5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niejonowe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powierzchniowo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czynne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kwasy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nieorganiczne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kwas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solny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kwas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fosforowy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kwas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azotowy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roztworze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wodnym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pH do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21DAC3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24C3F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3EBD3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AB673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277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720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2FF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E94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E92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B5B8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15E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72D3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02ADF95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1D18679D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lastRenderedPageBreak/>
              <w:t>17.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BBD7D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odkamieniający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usuwania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osadów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mineralnych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kamienia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) </w:t>
            </w:r>
          </w:p>
          <w:p w14:paraId="10B13AE1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okresowego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mineralnych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kamienia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wapiennego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tlenków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żelaza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)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zmywarkach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maszynach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pralniczych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pozwala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utrzymać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urządzenie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higienicznym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działa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skutecznie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powoduje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korozji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materiału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urządzenia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Małe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części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można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czyścić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zanurzenie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zawiera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kwasu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solnego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7A2C94BD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Właściwości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łatwo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rozpuszcza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pieni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jest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perfumowany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,</w:t>
            </w:r>
          </w:p>
          <w:p w14:paraId="1B53100C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12 kg,</w:t>
            </w:r>
          </w:p>
          <w:p w14:paraId="5C9B59B9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CE0558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FD377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0558D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EA31E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85C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C88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EDCF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1075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CEE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1092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8CE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347E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5AEF06A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17D02F79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18.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9EE5B" w14:textId="77777777" w:rsidR="00E70531" w:rsidRPr="00830F2A" w:rsidRDefault="00E70531" w:rsidP="00BA0B27">
            <w:pPr>
              <w:pBdr>
                <w:right w:val="single" w:sz="4" w:space="4" w:color="auto"/>
              </w:pBdr>
              <w:spacing w:line="100" w:lineRule="atLeas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Antybakteryjne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mydło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płynie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rąk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FF9D1C7" w14:textId="77777777" w:rsidR="00E70531" w:rsidRPr="00830F2A" w:rsidRDefault="00E70531" w:rsidP="00BA0B27">
            <w:pPr>
              <w:pBdr>
                <w:right w:val="single" w:sz="4" w:space="4" w:color="auto"/>
              </w:pBd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Przeznaczenie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Do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rąk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właściwościach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bakteriobójczych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. Do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stosowania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zakładach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zbiorowego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żywienia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zakładach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produkcji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przetwarzania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żywności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DF1AC64" w14:textId="77777777" w:rsidR="00E70531" w:rsidRPr="00830F2A" w:rsidRDefault="00E70531" w:rsidP="00BA0B27">
            <w:pPr>
              <w:pBdr>
                <w:right w:val="single" w:sz="4" w:space="4" w:color="auto"/>
              </w:pBd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emulgowanie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tłuszczów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zmniejszanie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napięcia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powierzchniowego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bakteriobójcze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usuwający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nieprzyjemne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zapachy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czosnku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cebuli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ryb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rąk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zawartością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aloesu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gliceryny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zdolność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biologicznej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neutralizacji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ponad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90%.</w:t>
            </w:r>
          </w:p>
          <w:p w14:paraId="2B6F3DCA" w14:textId="77777777" w:rsidR="00E70531" w:rsidRPr="00830F2A" w:rsidRDefault="00E70531" w:rsidP="00BA0B27">
            <w:pPr>
              <w:pBdr>
                <w:right w:val="single" w:sz="4" w:space="4" w:color="auto"/>
              </w:pBd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Postać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gęsty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delikatny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dla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skóry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rak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płyn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niedrażniącym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zapachu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5A23078" w14:textId="77777777" w:rsidR="00E70531" w:rsidRPr="00830F2A" w:rsidRDefault="00E70531" w:rsidP="00BA0B27">
            <w:pPr>
              <w:pBdr>
                <w:right w:val="single" w:sz="4" w:space="4" w:color="auto"/>
              </w:pBd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Stosowanie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dozowany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przez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system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łokciowy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bezpłatne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przekazanie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wymaganej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ilości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15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dozowników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tworzywa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ABS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regulacją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dozowania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płynu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). Do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każdego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dozownika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dołączona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instrukcja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rąk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A2A4D61" w14:textId="77777777" w:rsidR="00E70531" w:rsidRPr="00830F2A" w:rsidRDefault="00E70531" w:rsidP="00BA0B27">
            <w:pPr>
              <w:pBdr>
                <w:right w:val="single" w:sz="4" w:space="4" w:color="auto"/>
              </w:pBd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Skład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chemiczny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amfoteryczne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środki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powierzchniowoczynne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czwartorzędowe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związki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amonowe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gliceryna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lub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aloes,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chlorek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sodu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alkohol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tłuszczowy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substancje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perfumujące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wartość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pH 6,5 – 7,5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dla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koncentratu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3E73749" w14:textId="77777777" w:rsidR="00E70531" w:rsidRPr="00830F2A" w:rsidRDefault="00E70531" w:rsidP="00BA0B27">
            <w:pPr>
              <w:pBdr>
                <w:right w:val="single" w:sz="4" w:space="4" w:color="auto"/>
              </w:pBd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lastRenderedPageBreak/>
              <w:t>Zawiera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związki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powierzchniowo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czynne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w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całości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biodegradowalne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zgodnie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regulacją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648/2004EC.</w:t>
            </w:r>
          </w:p>
          <w:p w14:paraId="3840DC70" w14:textId="77777777" w:rsidR="00E70531" w:rsidRPr="00830F2A" w:rsidRDefault="00E70531" w:rsidP="00BA0B2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Spełnia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normy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EN 1040 (30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sekund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) EN 1499 (2 ml, 30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sekund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),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bakteriobójczość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wg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EN 1276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EN 13727 (30 s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warunki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brudne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),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drożdżobójczość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wg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EN 1650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EN 13624 (60 s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warunki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brudne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lub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równoważnymi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przetestowany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zgodnie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wytycznymi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DGHM/VAH (3 ml 30 s).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Etoksylowany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alkohol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tłuszczowy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1-2,5 %,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gliceryna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1-2,5 %.</w:t>
            </w:r>
          </w:p>
          <w:p w14:paraId="2B558443" w14:textId="77777777" w:rsidR="00E70531" w:rsidRPr="00830F2A" w:rsidRDefault="00E70531" w:rsidP="00BA0B2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Produkt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musi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posiadać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pozwolenie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obrót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produktem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biobójczym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wydanym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przez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Urząd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Rejestracji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Produktów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Leczniczych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Wyrobów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Medycznych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Produktów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Biobójczych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Wymagany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atest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biobójczości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ABFD470" w14:textId="77777777" w:rsidR="00E70531" w:rsidRPr="00830F2A" w:rsidRDefault="00E70531" w:rsidP="00BA0B2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butelka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 5 l. </w:t>
            </w:r>
          </w:p>
          <w:p w14:paraId="7C4574D9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Wartość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pH: 5- 6 – 7,5.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A09076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2BA70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71DAD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4A3829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4D3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2C6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EA5E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038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EA5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1FEE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ECF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1859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88A3285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2349BE0B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19.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C73ED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alkaiczny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czyszczący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koncentracie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usuwania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zabrudzeń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tłuszczowych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pieców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konwekcyjno-parowych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systemem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automatycznego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alkaliczny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czyszczący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zabrudzenia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tłuszczowe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piecach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konwekcyjno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mycia</w:t>
            </w:r>
            <w:proofErr w:type="spellEnd"/>
          </w:p>
          <w:p w14:paraId="7BC83352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myjące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odłuszczające</w:t>
            </w:r>
            <w:proofErr w:type="spellEnd"/>
          </w:p>
          <w:p w14:paraId="4A65C407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mycia</w:t>
            </w:r>
            <w:proofErr w:type="spellEnd"/>
          </w:p>
          <w:p w14:paraId="3D1E287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</w:t>
            </w:r>
            <w:proofErr w:type="spellEnd"/>
          </w:p>
          <w:p w14:paraId="49035AF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użytku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przemysłowego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profesjonalne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procesowego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20C56144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5 l.</w:t>
            </w:r>
          </w:p>
          <w:p w14:paraId="4F3135A2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pH 12,00-14,00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rozpuszczalny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wodzie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wodorotlenek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potasu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5-10%,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tlenek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alkiloaminy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0,25-0,6%.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E37014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F7C25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A58DB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0F92FD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CE0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8FE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803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813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C5C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FC46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E91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DD5A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041BC8E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48C103C3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20.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A3BD0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Środek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alkaliczny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nabłyszczający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  </w:t>
            </w:r>
          </w:p>
          <w:p w14:paraId="16956A97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nabłyszczający</w:t>
            </w:r>
            <w:proofErr w:type="spellEnd"/>
          </w:p>
          <w:p w14:paraId="7D26D607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>Właściwości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nabłyszczanie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55EDCD11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Postać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płyn</w:t>
            </w:r>
            <w:proofErr w:type="spellEnd"/>
          </w:p>
          <w:p w14:paraId="1EE0EF34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użytku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przemysłowego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zastosowanie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profesjonalne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nabłyszczania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procesowego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36455231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5 l.</w:t>
            </w:r>
          </w:p>
          <w:p w14:paraId="1C6EF366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Skład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chemiczny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pH 12,00-14,00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koncentrat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środka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),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rozpuszczalny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wodzie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wodorotlenek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potasu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5-10%,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tlenek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alkiloaminy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0,25-0,6%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7C6279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AB4AB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1CF80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923100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9C2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4A4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205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A8C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B77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EE6E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AD2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E9E0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BB8A6C3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74EB3BAB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21.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D1624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Płyn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czyszczenia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silnie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zatłuszczonych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przypalonych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31275771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czyszczenie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silnie</w:t>
            </w:r>
            <w:proofErr w:type="spellEnd"/>
          </w:p>
          <w:p w14:paraId="4D526756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zatłuszczonych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przypalonych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garnków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patelni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ociekaczy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piecy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konwekcyjno-parowych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innych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urządzeń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kuchennych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Charakteryzuje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wysoką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zdolnością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czyszczenia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zaskrupienia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przypalenia</w:t>
            </w:r>
            <w:proofErr w:type="spellEnd"/>
          </w:p>
          <w:p w14:paraId="6D532D8C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Skład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wodorotlenek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sodu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2,5-5%;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etanoloaminy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2,5-5%.</w:t>
            </w:r>
          </w:p>
          <w:p w14:paraId="2B0755DD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5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75B874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22AA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C4EA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82E0D1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A4F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846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F907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5A8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F1B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1A06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224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316A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30F03F9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65E25331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22.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E5C2A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Sól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zmywarek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tabletkach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7442772B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zmiękcza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wodę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ułatwia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chroni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zmywarkę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kamieniem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wydłuża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żywotność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zmywarki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zapobiega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osadzaniu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kamienia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chroni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zmywarkę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korozją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zmniejsza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ilość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wapiennych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zacieków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34E2AA80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Wygląd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białe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granulki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bezzapachowy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wartość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pH w 20°C – ok. 7,0.</w:t>
            </w:r>
          </w:p>
          <w:p w14:paraId="76B3D055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2 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C32EE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ABD95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7F755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881E5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1E8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45D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BA4D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EA5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320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D3FD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799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A3FD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1BB0822B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22185993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23.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12875" w14:textId="77777777" w:rsidR="00E70531" w:rsidRPr="00830F2A" w:rsidRDefault="00E70531" w:rsidP="00BA0B27">
            <w:pPr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Płyn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nabłyszczający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zmywarek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zapobiega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osadzaniu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kamienia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dzięki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czemu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powstaje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nalot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ani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smugi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ułatwia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wysychanie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</w:p>
          <w:p w14:paraId="47E9D1FE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 1l</w:t>
            </w:r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29CDAB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41581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9BD6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49D9E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97E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78A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069D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A97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6B2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F1F0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3DF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8BB9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51998B2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5D7E72F4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24.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CD17B" w14:textId="77777777" w:rsidR="00E70531" w:rsidRPr="00830F2A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Tabletki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zmywarek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10w1 bez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fosforanów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1CD4988" w14:textId="77777777" w:rsidR="00E70531" w:rsidRPr="00830F2A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lastRenderedPageBreak/>
              <w:t>Przeznaczenie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do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pielęgnacji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zmywarkach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B8AA4D2" w14:textId="77777777" w:rsidR="00E70531" w:rsidRPr="00830F2A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nabłyszczają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zmiękczają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wodę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czyszczą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rozdrabniają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przypalenia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zapewniają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ochronę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metalu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stali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nierdzewnej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),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przyspieszają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suszenie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poprawiają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usuwanie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plam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kawy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herbaty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ochrona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szkła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zapobiega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osadzeniu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się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tłuszczu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zapewniając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czystą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zmywarkę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0E1F1E4" w14:textId="77777777" w:rsidR="00E70531" w:rsidRPr="00830F2A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Skład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chemiczny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węglan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sodu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węglan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disodu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związek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nadtlenkiem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wodoru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siarczan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cynku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monohydrat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substylisyna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7099D5C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Opakowanie:50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tabletek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po 19 gram.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E68AB2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Opak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391F3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2F577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EF9611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011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8D0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E576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C86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8D2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EF81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F5B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A3CC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6C9ED78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2203C3AD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25.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6839E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Preparat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chlorowy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dezynfekcji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przedmiotów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2EA3E79E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skuteczna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dezynfekcja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zmywalnych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;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zawiera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aktywny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chlor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;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zakładach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zbiorowego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;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gotowy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roztwór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tabletek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;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zachowuje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aktywność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co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najmniej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jeden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dzień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roboczy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60F95A1C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ok. 300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tabletek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02C979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816F9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63D7F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C238AE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5BA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EE6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27EF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C3F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4AF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3327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481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0996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7A2C503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2BA7E18C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26.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4803D" w14:textId="77777777" w:rsidR="00E70531" w:rsidRPr="00830F2A" w:rsidRDefault="00E70531" w:rsidP="00BA0B27">
            <w:pPr>
              <w:spacing w:line="100" w:lineRule="atLeas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konserwacji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ze </w:t>
            </w: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stali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szlachetnej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chroni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konserwuje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powierzchnie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stali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szlachetnej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np.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zmywarek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szaf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chłodniczych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a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także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wszelkiego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rodzaju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służących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gotowania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olej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mineralny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parafina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substancja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zapachowa,trójgliceryn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kwasu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tłuszczowego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  <w:p w14:paraId="10388FD6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0,5 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F2B8E4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BECDA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A41D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AD6686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CEB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FB0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5E1B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1E9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F04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E68C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692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4739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1E50102B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6A6CF29B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27.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42170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Płyn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czyszczenia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systemu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mlecznego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ekspres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kawy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).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zabrudzeń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układu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dozowania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mleka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63A3AC90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układach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automatycznych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układach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mleka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dyszach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parowych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układach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mleka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>automatycznych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ekspresach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Skutecznie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mleka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wapiennych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191FF94A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1l.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AB51B6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ABE69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78F66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E4F9F2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941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857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B57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850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E9E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4200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AFE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8EED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0D436A5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0088F58D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28.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0D0FB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Tabletki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automatycznego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czyszczenia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ekspresu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rutynowego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mycia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ekspresów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Zawiera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aktywny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tlen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Skutecznie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garbniki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olej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kawowy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Szybko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całkowicie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rozpuszczalny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wodzie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bardzo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łatwy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spłukania</w:t>
            </w:r>
            <w:proofErr w:type="spellEnd"/>
          </w:p>
          <w:p w14:paraId="4E9DEDD9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100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tabletek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A79CF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FBF6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FD8DF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EFAACB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080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166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BAFE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72B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E65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B462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06C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76E0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D7FBCF6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68410B57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29.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CF9AD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Preparat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usuwania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kamienia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ekspresów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ekspresach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zamaczanie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wymontowanych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elementów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maszyn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vendigowych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Skutecznie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zabrudzenia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tłuszczowe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białkowe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typowe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dla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herbaty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kakao</w:t>
            </w:r>
            <w:proofErr w:type="spellEnd"/>
          </w:p>
          <w:p w14:paraId="63E32475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kontaktu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żywnością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1BFA88B4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1l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5B1FF4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5C72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70D25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6031B0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005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9D1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3787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E40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8E6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E548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D46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F0D5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3DF15386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08811B0A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30.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F0CC" w14:textId="77777777" w:rsidR="00E70531" w:rsidRPr="005535A4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Płyn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maszynowego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mycia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chemia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mycia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naczyń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zmywarkach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gastronomicznych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produkt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bazie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chloru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fosforanu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2B80BBB8" w14:textId="77777777" w:rsidR="00E70531" w:rsidRPr="005535A4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Płynny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środek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maszynowego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mycia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naczyń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odpornych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działanie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alkaliów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naczyń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sztućców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04AE541E" w14:textId="77777777" w:rsidR="00E70531" w:rsidRPr="005535A4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Dozowanie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od 1 do 3 g / l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wody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automatyczne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przez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zamknięty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system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dozujący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EDDC74F" w14:textId="77777777" w:rsidR="00E70531" w:rsidRPr="005535A4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Skład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chemiczny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: ≥5 - &lt; 15% NTA, &lt;5%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fosfoniany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wodorotlenek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sodu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20-25%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wodorotlenek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potasu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5-10%</w:t>
            </w:r>
          </w:p>
          <w:p w14:paraId="0D33F553" w14:textId="77777777" w:rsidR="00E70531" w:rsidRPr="005535A4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Preparat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postaci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bezbarwnej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bezzapachowej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cieczy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o Ph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koncentratu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od 13 do 14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gęstości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względnej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1,33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do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1,37g/cm3(20</w:t>
            </w:r>
            <w:r w:rsidRPr="005535A4">
              <w:rPr>
                <w:rFonts w:ascii="Cambria Math" w:hAnsi="Cambria Math" w:cs="Cambria Math"/>
                <w:bCs/>
                <w:sz w:val="18"/>
                <w:szCs w:val="18"/>
              </w:rPr>
              <w:t>℃</w:t>
            </w:r>
            <w:r w:rsidRPr="005535A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1D57198B" w14:textId="77777777" w:rsidR="00E70531" w:rsidRPr="005535A4" w:rsidRDefault="00E70531" w:rsidP="00BA0B27">
            <w:pPr>
              <w:spacing w:line="228" w:lineRule="exact"/>
              <w:ind w:right="80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kanister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12kg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7B994D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4F477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35CB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D97A87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6BE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551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E51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AB7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19D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7776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D27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30EF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656C1EC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6E1E0E06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31.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EDED" w14:textId="77777777" w:rsidR="00E70531" w:rsidRPr="005535A4" w:rsidRDefault="00E70531" w:rsidP="00BA0B27">
            <w:pPr>
              <w:spacing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Nabłyszczający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płyn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płukania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naczyń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zmywarek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przemysłowych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5104663" w14:textId="77777777" w:rsidR="00E70531" w:rsidRPr="005535A4" w:rsidRDefault="00E70531" w:rsidP="00BA0B27">
            <w:pPr>
              <w:spacing w:line="10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Przeznaczenie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płyn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płukania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naczyń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zmywarkach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przemysłowych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,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pozostawia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smug ani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plam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na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naczyniach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2C68FAAA" w14:textId="77777777" w:rsidR="00E70531" w:rsidRPr="005535A4" w:rsidRDefault="00E70531" w:rsidP="00BA0B27">
            <w:pPr>
              <w:spacing w:line="10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Dozowanie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: od o,1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do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0,6 ml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środka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na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1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litr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wody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, w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zależności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od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jakości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wody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materiału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płukanych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przedmiotów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52651629" w14:textId="77777777" w:rsidR="00E70531" w:rsidRPr="005535A4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Skład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chemiczny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≥5 - &lt; 15%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niejonowe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związki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powierzchniowo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czynne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zawiera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konserwanty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>: (glutaral)</w:t>
            </w:r>
          </w:p>
          <w:p w14:paraId="0B100AE6" w14:textId="77777777" w:rsidR="00E70531" w:rsidRPr="005535A4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Mieszanina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etoksylowany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alkohol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tłuszczowy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=/&lt;C5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=/&lt;5EO:5-10%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alkohole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etoksylowane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: 3-5%,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kumenosulfonian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sodu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5-10%,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aldehyd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glutarowy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>&lt;0,1%</w:t>
            </w:r>
          </w:p>
          <w:p w14:paraId="017ED188" w14:textId="77777777" w:rsidR="00E70531" w:rsidRPr="005535A4" w:rsidRDefault="00E70531" w:rsidP="00BA0B27">
            <w:pPr>
              <w:spacing w:line="228" w:lineRule="exact"/>
              <w:ind w:right="80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kanister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10kg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8F5D1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B4199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0548A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C7F053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B70D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26B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64A6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D4D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760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A191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379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2050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499AEBA3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495A23F2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32.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D102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Proszek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wybielania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065C0841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Profesjonalny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 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skoncentrowany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tlenowy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wybielacz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formie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proszku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Likwiduje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trudne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usunięcia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naloty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po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herbacie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kawie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Przeciwdziała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żółknięciu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tworzyw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sztucznych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niszcząc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ich. </w:t>
            </w:r>
          </w:p>
          <w:p w14:paraId="13B566E1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2,4kg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8813C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296D0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0965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35175F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6A1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87E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DF25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5EB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746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A367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6B0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9BA3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FECD721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574EA381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33.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7D27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Okulary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ochronne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78453395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Wykonane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trwałego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tworzywa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pokryte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powłoką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odporną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zarysowania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Szerokie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pole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widzenia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11D8C30F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Bez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zniekształceń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optycznych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powinny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mieć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mocne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soczewki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Soczewki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wzmocnione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poliwęglanu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Odporne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uderzenia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43BFC787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Możliwość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zakładania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okulary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2F565EE9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83D475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A4EB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B9861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819468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74B7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434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00F2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163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F3D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9F74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F3E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E47F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B21BC21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6C05F07E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34.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F401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Maseczka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ochronna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półmaska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jednorazowa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) </w:t>
            </w:r>
          </w:p>
          <w:p w14:paraId="6F88A94B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Klasa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ochrony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FFP2,</w:t>
            </w:r>
          </w:p>
          <w:p w14:paraId="68D3A7C4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rozmiar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,</w:t>
            </w:r>
          </w:p>
          <w:p w14:paraId="1AD7FE6B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-Nie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ogranicza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widzenia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,</w:t>
            </w:r>
          </w:p>
          <w:p w14:paraId="6B481E25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Wkładka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modelująca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nos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,</w:t>
            </w:r>
          </w:p>
          <w:p w14:paraId="48B95206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- 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jednorazowa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użytku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maksymalnie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8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godz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.,</w:t>
            </w:r>
          </w:p>
          <w:p w14:paraId="088C8F44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-z 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pięciu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warstw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niepylącego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materiału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który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utrudnia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oddychania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mówienia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,</w:t>
            </w:r>
          </w:p>
          <w:p w14:paraId="1360EA70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zauszniki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gumki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elastyczne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założenia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uszy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080E9026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BCC3E5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3E39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FB315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F61D8D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536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9F6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9A66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FC5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914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598B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E09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907E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3A35BB9A" w14:textId="77777777" w:rsidTr="00BA0B27">
        <w:trPr>
          <w:trHeight w:val="477"/>
        </w:trPr>
        <w:tc>
          <w:tcPr>
            <w:tcW w:w="75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3B1E32" w14:textId="77777777" w:rsidR="00E70531" w:rsidRPr="00882E0E" w:rsidRDefault="00E70531" w:rsidP="00BA0B27">
            <w:pPr>
              <w:spacing w:before="124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ZAMÓWIENIA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OGÓŁEM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ZADANIE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66E"/>
            <w:vAlign w:val="center"/>
          </w:tcPr>
          <w:p w14:paraId="4F0246B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66E"/>
            <w:vAlign w:val="center"/>
          </w:tcPr>
          <w:p w14:paraId="255EEF0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04F3F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66E"/>
            <w:vAlign w:val="center"/>
          </w:tcPr>
          <w:p w14:paraId="4710912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66E"/>
            <w:vAlign w:val="center"/>
          </w:tcPr>
          <w:p w14:paraId="619CEB5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FC691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66E"/>
            <w:vAlign w:val="center"/>
          </w:tcPr>
          <w:p w14:paraId="7D57F84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B66E"/>
            <w:vAlign w:val="center"/>
          </w:tcPr>
          <w:p w14:paraId="32DBED9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</w:tbl>
    <w:p w14:paraId="3A6ADA50" w14:textId="77777777" w:rsidR="00E70531" w:rsidRDefault="00E70531" w:rsidP="00E70531">
      <w:pPr>
        <w:rPr>
          <w:rFonts w:ascii="Arial" w:hAnsi="Arial" w:cs="Arial"/>
        </w:rPr>
      </w:pPr>
    </w:p>
    <w:p w14:paraId="304600F6" w14:textId="77777777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t>UWAGA!</w:t>
      </w:r>
    </w:p>
    <w:p w14:paraId="089FA54D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2a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6F953CD5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4B4BAA9E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30DD5753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366BE285" w14:textId="77777777" w:rsidR="00E70531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4164"/>
        </w:tabs>
        <w:autoSpaceDE w:val="0"/>
        <w:autoSpaceDN w:val="0"/>
        <w:spacing w:before="1" w:after="0" w:line="240" w:lineRule="auto"/>
        <w:ind w:left="567" w:right="127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 xml:space="preserve">Zamawiający przewiduje możliwość skorzystania z prawa opcji w zadaniu I określonego w art. 441 ustawy </w:t>
      </w:r>
      <w:proofErr w:type="spellStart"/>
      <w:r w:rsidRPr="009F17C3">
        <w:rPr>
          <w:rFonts w:ascii="Arial" w:hAnsi="Arial" w:cs="Arial"/>
        </w:rPr>
        <w:t>Pzp</w:t>
      </w:r>
      <w:proofErr w:type="spellEnd"/>
      <w:r w:rsidRPr="009F17C3">
        <w:rPr>
          <w:rFonts w:ascii="Arial" w:hAnsi="Arial" w:cs="Arial"/>
        </w:rPr>
        <w:t xml:space="preserve"> (prawo opcji) dla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  <w:spacing w:val="-1"/>
        </w:rPr>
        <w:t>poszczególnych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pozycji</w:t>
      </w:r>
      <w:r w:rsidRPr="009F17C3">
        <w:rPr>
          <w:rFonts w:ascii="Arial" w:hAnsi="Arial" w:cs="Arial"/>
          <w:spacing w:val="-14"/>
        </w:rPr>
        <w:t xml:space="preserve"> </w:t>
      </w:r>
      <w:r w:rsidRPr="009F17C3">
        <w:rPr>
          <w:rFonts w:ascii="Arial" w:hAnsi="Arial" w:cs="Arial"/>
          <w:spacing w:val="-1"/>
        </w:rPr>
        <w:t>asortymentowych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maksymalnie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do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ilości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  <w:spacing w:val="-1"/>
        </w:rPr>
        <w:t>asortymentu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ujętego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</w:rPr>
        <w:t>formularzu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ofertowym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stanowiącym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6"/>
        </w:rPr>
        <w:t xml:space="preserve"> </w:t>
      </w:r>
      <w:r w:rsidRPr="009F17C3">
        <w:rPr>
          <w:rFonts w:ascii="Arial" w:hAnsi="Arial" w:cs="Arial"/>
        </w:rPr>
        <w:t>Nr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1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59"/>
        </w:rPr>
        <w:t xml:space="preserve"> </w:t>
      </w:r>
      <w:r w:rsidRPr="009F17C3">
        <w:rPr>
          <w:rFonts w:ascii="Arial" w:hAnsi="Arial" w:cs="Arial"/>
        </w:rPr>
        <w:t>SWZ, w Tabeli Nr 1, kolumna 9 (dla zadania I). Skorzystanie przez Zamawiającego z prawa opcji będzie miało zastosowanie w ramach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zawartej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według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cen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jednostkowych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określonych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formularzu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ofertowym</w:t>
      </w:r>
      <w:r w:rsidRPr="009F17C3">
        <w:rPr>
          <w:rFonts w:ascii="Arial" w:hAnsi="Arial" w:cs="Arial"/>
          <w:spacing w:val="-6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kolumnie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4.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Uruchomienie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prawa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opcji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może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nastąpić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po</w:t>
      </w:r>
      <w:r w:rsidRPr="009F17C3">
        <w:rPr>
          <w:rFonts w:ascii="Arial" w:hAnsi="Arial" w:cs="Arial"/>
          <w:spacing w:val="-59"/>
        </w:rPr>
        <w:t xml:space="preserve"> </w:t>
      </w:r>
      <w:r w:rsidRPr="009F17C3">
        <w:rPr>
          <w:rFonts w:ascii="Arial" w:hAnsi="Arial" w:cs="Arial"/>
          <w:spacing w:val="-1"/>
        </w:rPr>
        <w:t xml:space="preserve">wyczerpaniu ilości </w:t>
      </w:r>
      <w:r w:rsidRPr="009F17C3">
        <w:rPr>
          <w:rFonts w:ascii="Arial" w:hAnsi="Arial" w:cs="Arial"/>
        </w:rPr>
        <w:t>asortymentu w zamówieniu podstawowym, poprzez zamówienie (oświadczenie) złożone przez Zamawiającego. Zasady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realizacji przez Zamawiającego „opcji” oraz warunki i terminy realizacji usługi są takie same jak dla zamówień realizowanych dla zakresu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podstawowego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umowy.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</w:rPr>
        <w:t>Zamawiający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zastrzega,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że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„prawo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opcji”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jest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uprawnieniem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a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nie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zobowiązaniem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Zamawiającego.</w:t>
      </w:r>
    </w:p>
    <w:p w14:paraId="63DDDA36" w14:textId="77777777" w:rsidR="00E70531" w:rsidRPr="005A79D6" w:rsidRDefault="00E70531" w:rsidP="00E70531">
      <w:pPr>
        <w:numPr>
          <w:ilvl w:val="0"/>
          <w:numId w:val="236"/>
        </w:numPr>
        <w:spacing w:after="200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5A79D6">
        <w:rPr>
          <w:rFonts w:ascii="Arial" w:eastAsia="Times New Roman" w:hAnsi="Arial" w:cs="Arial"/>
          <w:lang w:eastAsia="pl-PL"/>
        </w:rPr>
        <w:t xml:space="preserve">Wykonawca zobowiązuje się dostarczyć produkty z </w:t>
      </w:r>
      <w:r w:rsidRPr="005A79D6">
        <w:rPr>
          <w:rFonts w:ascii="Arial" w:eastAsia="Times New Roman" w:hAnsi="Arial" w:cs="Arial"/>
          <w:b/>
          <w:lang w:eastAsia="pl-PL"/>
        </w:rPr>
        <w:t>kartami charakterystyki /</w:t>
      </w:r>
      <w:r w:rsidRPr="005A79D6">
        <w:rPr>
          <w:rFonts w:ascii="Arial" w:eastAsia="Times New Roman" w:hAnsi="Arial" w:cs="Arial"/>
          <w:lang w:eastAsia="pl-PL"/>
        </w:rPr>
        <w:t>dla wszystkich pozycji</w:t>
      </w:r>
      <w:r w:rsidRPr="005A79D6">
        <w:rPr>
          <w:rFonts w:ascii="Arial" w:eastAsia="Times New Roman" w:hAnsi="Arial" w:cs="Arial"/>
          <w:b/>
          <w:lang w:eastAsia="pl-PL"/>
        </w:rPr>
        <w:t>/, certyfikatami produktu /</w:t>
      </w:r>
      <w:r w:rsidRPr="005A79D6">
        <w:rPr>
          <w:rFonts w:ascii="Arial" w:eastAsia="Times New Roman" w:hAnsi="Arial" w:cs="Arial"/>
          <w:lang w:eastAsia="pl-PL"/>
        </w:rPr>
        <w:t xml:space="preserve">dla wszystkich pozycji </w:t>
      </w:r>
      <w:r w:rsidRPr="005A79D6">
        <w:rPr>
          <w:rFonts w:ascii="Arial" w:eastAsia="Times New Roman" w:hAnsi="Arial" w:cs="Arial"/>
          <w:b/>
          <w:lang w:eastAsia="pl-PL"/>
        </w:rPr>
        <w:t>/oraz z  dokumentami wyników badań</w:t>
      </w:r>
      <w:r w:rsidRPr="005A79D6">
        <w:rPr>
          <w:rFonts w:ascii="Arial" w:eastAsia="Times New Roman" w:hAnsi="Arial" w:cs="Arial"/>
          <w:lang w:eastAsia="pl-PL"/>
        </w:rPr>
        <w:t xml:space="preserve"> </w:t>
      </w:r>
      <w:r w:rsidRPr="005A79D6">
        <w:rPr>
          <w:rFonts w:ascii="Arial" w:eastAsia="Times New Roman" w:hAnsi="Arial" w:cs="Arial"/>
          <w:b/>
          <w:lang w:eastAsia="pl-PL"/>
        </w:rPr>
        <w:t>/dla pozycji nr 2/.</w:t>
      </w:r>
      <w:r w:rsidRPr="005A79D6">
        <w:rPr>
          <w:rFonts w:ascii="Arial" w:eastAsia="Times New Roman" w:hAnsi="Arial" w:cs="Arial"/>
          <w:lang w:eastAsia="pl-PL"/>
        </w:rPr>
        <w:t xml:space="preserve"> Do momentu odbioru przez Zamawiającego dostarczonych produktów ryzyko związane z ich utratą lub uszkodzeniem ponosi Wykonawca. Karty charakterystyki muszą zawierać wyczerpujące informacje dotyczące wymagań zawartych w opisie.</w:t>
      </w:r>
    </w:p>
    <w:p w14:paraId="510937E9" w14:textId="77777777" w:rsidR="00E70531" w:rsidRPr="005A79D6" w:rsidRDefault="00E70531" w:rsidP="00E70531">
      <w:pPr>
        <w:numPr>
          <w:ilvl w:val="0"/>
          <w:numId w:val="236"/>
        </w:numPr>
        <w:spacing w:after="20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A79D6">
        <w:rPr>
          <w:rFonts w:ascii="Arial" w:eastAsia="Times New Roman" w:hAnsi="Arial" w:cs="Arial"/>
          <w:lang w:eastAsia="pl-PL"/>
        </w:rPr>
        <w:t xml:space="preserve">Do pozycji nr </w:t>
      </w:r>
      <w:r w:rsidRPr="005A79D6">
        <w:rPr>
          <w:rFonts w:ascii="Arial" w:eastAsia="Times New Roman" w:hAnsi="Arial" w:cs="Arial"/>
          <w:b/>
          <w:lang w:eastAsia="pl-PL"/>
        </w:rPr>
        <w:t>2</w:t>
      </w:r>
      <w:r w:rsidRPr="005A79D6">
        <w:rPr>
          <w:rFonts w:ascii="Arial" w:eastAsia="Times New Roman" w:hAnsi="Arial" w:cs="Arial"/>
          <w:lang w:eastAsia="pl-PL"/>
        </w:rPr>
        <w:t xml:space="preserve">, </w:t>
      </w:r>
      <w:r w:rsidRPr="005A79D6">
        <w:rPr>
          <w:rFonts w:ascii="Arial" w:eastAsia="Times New Roman" w:hAnsi="Arial" w:cs="Arial"/>
          <w:b/>
          <w:lang w:eastAsia="pl-PL"/>
        </w:rPr>
        <w:t>3,</w:t>
      </w:r>
      <w:r w:rsidRPr="005A79D6">
        <w:rPr>
          <w:rFonts w:ascii="Arial" w:eastAsia="Times New Roman" w:hAnsi="Arial" w:cs="Arial"/>
          <w:lang w:eastAsia="pl-PL"/>
        </w:rPr>
        <w:t xml:space="preserve"> </w:t>
      </w:r>
      <w:r w:rsidRPr="005A79D6">
        <w:rPr>
          <w:rFonts w:ascii="Arial" w:eastAsia="Times New Roman" w:hAnsi="Arial" w:cs="Arial"/>
          <w:b/>
          <w:lang w:eastAsia="pl-PL"/>
        </w:rPr>
        <w:t xml:space="preserve">18 </w:t>
      </w:r>
      <w:r w:rsidRPr="005A79D6">
        <w:rPr>
          <w:rFonts w:ascii="Arial" w:eastAsia="Times New Roman" w:hAnsi="Arial" w:cs="Arial"/>
          <w:lang w:eastAsia="pl-PL"/>
        </w:rPr>
        <w:t xml:space="preserve"> </w:t>
      </w:r>
      <w:r w:rsidRPr="005A79D6">
        <w:rPr>
          <w:rFonts w:ascii="Arial" w:eastAsia="Times New Roman" w:hAnsi="Arial" w:cs="Arial"/>
          <w:b/>
          <w:lang w:eastAsia="pl-PL"/>
        </w:rPr>
        <w:t>należy wraz z dostawą dołączyć</w:t>
      </w:r>
      <w:r w:rsidRPr="005A79D6">
        <w:rPr>
          <w:rFonts w:ascii="Arial" w:eastAsia="Times New Roman" w:hAnsi="Arial" w:cs="Arial"/>
          <w:lang w:eastAsia="pl-PL"/>
        </w:rPr>
        <w:t xml:space="preserve"> </w:t>
      </w:r>
      <w:r w:rsidRPr="005A79D6">
        <w:rPr>
          <w:rFonts w:ascii="Arial" w:eastAsia="Times New Roman" w:hAnsi="Arial" w:cs="Arial"/>
          <w:b/>
          <w:lang w:eastAsia="pl-PL"/>
        </w:rPr>
        <w:t xml:space="preserve">zaświadczenie wydane przez Urząd Rejestracji Produktów Leczniczych, wyrobów Medycznych i Produktów Biobójczych odnośnie pozwolenia na obrót substancją biobójczą. </w:t>
      </w:r>
    </w:p>
    <w:p w14:paraId="0B90B0E4" w14:textId="4497DE7E" w:rsidR="00E70531" w:rsidRPr="00E70531" w:rsidRDefault="00E70531" w:rsidP="00E70531">
      <w:pPr>
        <w:pStyle w:val="Nagwek1"/>
        <w:shd w:val="clear" w:color="auto" w:fill="D8D7B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961AEF">
        <w:rPr>
          <w:rFonts w:ascii="Arial" w:hAnsi="Arial" w:cs="Arial"/>
          <w:b/>
          <w:bCs/>
          <w:color w:val="auto"/>
          <w:sz w:val="22"/>
          <w:szCs w:val="22"/>
          <w:u w:val="single"/>
        </w:rPr>
        <w:t>PODSUMOWANIE  ZADANIE</w:t>
      </w:r>
      <w:r w:rsidRPr="00961AEF">
        <w:rPr>
          <w:rFonts w:ascii="Arial" w:hAnsi="Arial" w:cs="Arial"/>
          <w:b/>
          <w:bCs/>
          <w:color w:val="auto"/>
          <w:spacing w:val="-3"/>
          <w:sz w:val="22"/>
          <w:szCs w:val="22"/>
          <w:u w:val="single"/>
        </w:rPr>
        <w:t xml:space="preserve"> </w:t>
      </w:r>
      <w:r w:rsidRPr="00961AEF">
        <w:rPr>
          <w:rFonts w:ascii="Arial" w:hAnsi="Arial" w:cs="Arial"/>
          <w:b/>
          <w:bCs/>
          <w:color w:val="auto"/>
          <w:sz w:val="22"/>
          <w:szCs w:val="22"/>
          <w:u w:val="single"/>
        </w:rPr>
        <w:t>I:</w:t>
      </w:r>
    </w:p>
    <w:p w14:paraId="48DEDC3E" w14:textId="77777777" w:rsidR="00E70531" w:rsidRPr="00961AEF" w:rsidRDefault="00E70531" w:rsidP="00E70531">
      <w:pPr>
        <w:pStyle w:val="Tekstpodstawowy"/>
        <w:shd w:val="clear" w:color="auto" w:fill="D8D7B0"/>
        <w:tabs>
          <w:tab w:val="left" w:leader="dot" w:pos="10494"/>
        </w:tabs>
        <w:rPr>
          <w:sz w:val="22"/>
          <w:szCs w:val="22"/>
        </w:rPr>
      </w:pPr>
      <w:r w:rsidRPr="00961AEF">
        <w:rPr>
          <w:w w:val="95"/>
          <w:sz w:val="22"/>
          <w:szCs w:val="22"/>
        </w:rPr>
        <w:t>Wartość</w:t>
      </w:r>
      <w:r w:rsidRPr="00961AEF">
        <w:rPr>
          <w:spacing w:val="9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zamówienia</w:t>
      </w:r>
      <w:r w:rsidRPr="00961AEF">
        <w:rPr>
          <w:spacing w:val="12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podstawowego</w:t>
      </w:r>
      <w:r w:rsidRPr="00961AEF">
        <w:rPr>
          <w:spacing w:val="12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ogółem</w:t>
      </w:r>
      <w:r w:rsidRPr="00961AEF">
        <w:rPr>
          <w:spacing w:val="11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netto</w:t>
      </w:r>
      <w:r w:rsidRPr="00961AEF">
        <w:rPr>
          <w:spacing w:val="14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(kolumna</w:t>
      </w:r>
      <w:r w:rsidRPr="00961AEF">
        <w:rPr>
          <w:spacing w:val="12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7</w:t>
      </w:r>
      <w:r w:rsidRPr="00961AEF">
        <w:rPr>
          <w:spacing w:val="11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Tabeli</w:t>
      </w:r>
      <w:r w:rsidRPr="00961AEF">
        <w:rPr>
          <w:spacing w:val="12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Nr</w:t>
      </w:r>
      <w:r w:rsidRPr="00961AEF">
        <w:rPr>
          <w:spacing w:val="13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1)</w:t>
      </w:r>
      <w:r w:rsidRPr="00961AEF">
        <w:rPr>
          <w:w w:val="95"/>
          <w:sz w:val="22"/>
          <w:szCs w:val="22"/>
        </w:rPr>
        <w:tab/>
      </w:r>
      <w:r w:rsidRPr="00961AEF">
        <w:rPr>
          <w:sz w:val="22"/>
          <w:szCs w:val="22"/>
        </w:rPr>
        <w:t>zł.;</w:t>
      </w:r>
    </w:p>
    <w:p w14:paraId="28B3FFF4" w14:textId="77777777" w:rsidR="00E70531" w:rsidRPr="00961AEF" w:rsidRDefault="00E70531" w:rsidP="00E70531">
      <w:pPr>
        <w:pStyle w:val="Tekstpodstawowy"/>
        <w:shd w:val="clear" w:color="auto" w:fill="D8D7B0"/>
        <w:tabs>
          <w:tab w:val="left" w:leader="dot" w:pos="10494"/>
        </w:tabs>
        <w:rPr>
          <w:sz w:val="22"/>
          <w:szCs w:val="22"/>
        </w:rPr>
      </w:pPr>
    </w:p>
    <w:p w14:paraId="1C6F0DC8" w14:textId="77777777" w:rsidR="00E70531" w:rsidRPr="00961AEF" w:rsidRDefault="00E70531" w:rsidP="00E70531">
      <w:pPr>
        <w:pStyle w:val="Tekstpodstawowy"/>
        <w:shd w:val="clear" w:color="auto" w:fill="D8D7B0"/>
        <w:tabs>
          <w:tab w:val="left" w:leader="dot" w:pos="10502"/>
        </w:tabs>
        <w:rPr>
          <w:sz w:val="22"/>
          <w:szCs w:val="22"/>
        </w:rPr>
      </w:pPr>
      <w:r w:rsidRPr="00961AEF">
        <w:rPr>
          <w:w w:val="95"/>
          <w:sz w:val="22"/>
          <w:szCs w:val="22"/>
        </w:rPr>
        <w:t>Wartość</w:t>
      </w:r>
      <w:r w:rsidRPr="00961AEF">
        <w:rPr>
          <w:spacing w:val="10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zamówienia</w:t>
      </w:r>
      <w:r w:rsidRPr="00961AEF">
        <w:rPr>
          <w:spacing w:val="13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podstawowego</w:t>
      </w:r>
      <w:r w:rsidRPr="00961AEF">
        <w:rPr>
          <w:spacing w:val="13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ogółem</w:t>
      </w:r>
      <w:r w:rsidRPr="00961AEF">
        <w:rPr>
          <w:spacing w:val="11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brutto</w:t>
      </w:r>
      <w:r w:rsidRPr="00961AEF">
        <w:rPr>
          <w:spacing w:val="13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(kolumna</w:t>
      </w:r>
      <w:r w:rsidRPr="00961AEF">
        <w:rPr>
          <w:spacing w:val="11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8</w:t>
      </w:r>
      <w:r w:rsidRPr="00961AEF">
        <w:rPr>
          <w:spacing w:val="14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Tabeli</w:t>
      </w:r>
      <w:r w:rsidRPr="00961AEF">
        <w:rPr>
          <w:spacing w:val="12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Nr</w:t>
      </w:r>
      <w:r w:rsidRPr="00961AEF">
        <w:rPr>
          <w:spacing w:val="10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1)</w:t>
      </w:r>
      <w:r w:rsidRPr="00961AEF">
        <w:rPr>
          <w:w w:val="95"/>
          <w:sz w:val="22"/>
          <w:szCs w:val="22"/>
        </w:rPr>
        <w:tab/>
      </w:r>
      <w:r w:rsidRPr="00961AEF">
        <w:rPr>
          <w:sz w:val="22"/>
          <w:szCs w:val="22"/>
        </w:rPr>
        <w:t>zł.</w:t>
      </w:r>
    </w:p>
    <w:p w14:paraId="6B7078D6" w14:textId="77777777" w:rsidR="00E70531" w:rsidRPr="00961AEF" w:rsidRDefault="00E70531" w:rsidP="00E70531">
      <w:pPr>
        <w:pStyle w:val="Tekstpodstawowy"/>
        <w:shd w:val="clear" w:color="auto" w:fill="D8D7B0"/>
        <w:rPr>
          <w:sz w:val="22"/>
          <w:szCs w:val="22"/>
        </w:rPr>
      </w:pPr>
    </w:p>
    <w:p w14:paraId="54D89902" w14:textId="77777777" w:rsidR="00E70531" w:rsidRPr="00961AEF" w:rsidRDefault="00E70531" w:rsidP="00E70531">
      <w:pPr>
        <w:pStyle w:val="Tekstpodstawowy"/>
        <w:shd w:val="clear" w:color="auto" w:fill="D8D7B0"/>
        <w:tabs>
          <w:tab w:val="left" w:leader="dot" w:pos="11338"/>
        </w:tabs>
        <w:rPr>
          <w:sz w:val="22"/>
          <w:szCs w:val="22"/>
        </w:rPr>
      </w:pPr>
      <w:r w:rsidRPr="00961AEF">
        <w:rPr>
          <w:spacing w:val="-2"/>
          <w:sz w:val="22"/>
          <w:szCs w:val="22"/>
        </w:rPr>
        <w:t>Wartość</w:t>
      </w:r>
      <w:r w:rsidRPr="00961AEF">
        <w:rPr>
          <w:spacing w:val="-13"/>
          <w:sz w:val="22"/>
          <w:szCs w:val="22"/>
        </w:rPr>
        <w:t xml:space="preserve"> </w:t>
      </w:r>
      <w:r w:rsidRPr="00961AEF">
        <w:rPr>
          <w:spacing w:val="-2"/>
          <w:sz w:val="22"/>
          <w:szCs w:val="22"/>
        </w:rPr>
        <w:t>zamówienia</w:t>
      </w:r>
      <w:r w:rsidRPr="00961AEF">
        <w:rPr>
          <w:spacing w:val="-12"/>
          <w:sz w:val="22"/>
          <w:szCs w:val="22"/>
        </w:rPr>
        <w:t xml:space="preserve"> </w:t>
      </w:r>
      <w:r w:rsidRPr="00961AEF">
        <w:rPr>
          <w:spacing w:val="-2"/>
          <w:sz w:val="22"/>
          <w:szCs w:val="22"/>
        </w:rPr>
        <w:t>w</w:t>
      </w:r>
      <w:r w:rsidRPr="00961AEF">
        <w:rPr>
          <w:spacing w:val="-13"/>
          <w:sz w:val="22"/>
          <w:szCs w:val="22"/>
        </w:rPr>
        <w:t xml:space="preserve"> </w:t>
      </w:r>
      <w:r w:rsidRPr="00961AEF">
        <w:rPr>
          <w:spacing w:val="-2"/>
          <w:sz w:val="22"/>
          <w:szCs w:val="22"/>
        </w:rPr>
        <w:t>ramach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prawa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opcji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ogółem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netto</w:t>
      </w:r>
      <w:r w:rsidRPr="00961AEF">
        <w:rPr>
          <w:spacing w:val="-10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(kolumna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10</w:t>
      </w:r>
      <w:r w:rsidRPr="00961AEF">
        <w:rPr>
          <w:spacing w:val="-13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Tabeli</w:t>
      </w:r>
      <w:r w:rsidRPr="00961AEF">
        <w:rPr>
          <w:spacing w:val="-12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Nr</w:t>
      </w:r>
      <w:r w:rsidRPr="00961AEF">
        <w:rPr>
          <w:spacing w:val="-10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1)</w:t>
      </w:r>
      <w:r w:rsidRPr="00961AEF">
        <w:rPr>
          <w:spacing w:val="-1"/>
          <w:sz w:val="22"/>
          <w:szCs w:val="22"/>
        </w:rPr>
        <w:tab/>
      </w:r>
      <w:r w:rsidRPr="00961AEF">
        <w:rPr>
          <w:sz w:val="22"/>
          <w:szCs w:val="22"/>
        </w:rPr>
        <w:t>zł;</w:t>
      </w:r>
    </w:p>
    <w:p w14:paraId="1472D7E4" w14:textId="77777777" w:rsidR="00E70531" w:rsidRPr="00961AEF" w:rsidRDefault="00E70531" w:rsidP="00E70531">
      <w:pPr>
        <w:pStyle w:val="Tekstpodstawowy"/>
        <w:shd w:val="clear" w:color="auto" w:fill="D8D7B0"/>
        <w:tabs>
          <w:tab w:val="left" w:leader="dot" w:pos="11338"/>
        </w:tabs>
        <w:rPr>
          <w:sz w:val="22"/>
          <w:szCs w:val="22"/>
        </w:rPr>
      </w:pPr>
    </w:p>
    <w:p w14:paraId="14D10A77" w14:textId="77777777" w:rsidR="00E70531" w:rsidRPr="00961AEF" w:rsidRDefault="00E70531" w:rsidP="00E70531">
      <w:pPr>
        <w:pStyle w:val="Tekstpodstawowy"/>
        <w:shd w:val="clear" w:color="auto" w:fill="D8D7B0"/>
        <w:tabs>
          <w:tab w:val="left" w:leader="dot" w:pos="11313"/>
        </w:tabs>
        <w:rPr>
          <w:sz w:val="22"/>
          <w:szCs w:val="22"/>
        </w:rPr>
      </w:pPr>
      <w:r w:rsidRPr="00961AEF">
        <w:rPr>
          <w:spacing w:val="-2"/>
          <w:sz w:val="22"/>
          <w:szCs w:val="22"/>
        </w:rPr>
        <w:t>Wartość</w:t>
      </w:r>
      <w:r w:rsidRPr="00961AEF">
        <w:rPr>
          <w:spacing w:val="-14"/>
          <w:sz w:val="22"/>
          <w:szCs w:val="22"/>
        </w:rPr>
        <w:t xml:space="preserve"> </w:t>
      </w:r>
      <w:r w:rsidRPr="00961AEF">
        <w:rPr>
          <w:spacing w:val="-2"/>
          <w:sz w:val="22"/>
          <w:szCs w:val="22"/>
        </w:rPr>
        <w:t>zamówienia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w</w:t>
      </w:r>
      <w:r w:rsidRPr="00961AEF">
        <w:rPr>
          <w:spacing w:val="-14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ramach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prawa</w:t>
      </w:r>
      <w:r w:rsidRPr="00961AEF">
        <w:rPr>
          <w:spacing w:val="-12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opcji</w:t>
      </w:r>
      <w:r w:rsidRPr="00961AEF">
        <w:rPr>
          <w:spacing w:val="-10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ogółem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brutto</w:t>
      </w:r>
      <w:r w:rsidRPr="00961AEF">
        <w:rPr>
          <w:spacing w:val="-12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(kolumna</w:t>
      </w:r>
      <w:r w:rsidRPr="00961AEF">
        <w:rPr>
          <w:spacing w:val="-13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11</w:t>
      </w:r>
      <w:r w:rsidRPr="00961AEF">
        <w:rPr>
          <w:spacing w:val="-12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Tabeli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Nr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1)</w:t>
      </w:r>
      <w:r w:rsidRPr="00961AEF">
        <w:rPr>
          <w:spacing w:val="-1"/>
          <w:sz w:val="22"/>
          <w:szCs w:val="22"/>
        </w:rPr>
        <w:tab/>
      </w:r>
      <w:r w:rsidRPr="00961AEF">
        <w:rPr>
          <w:sz w:val="22"/>
          <w:szCs w:val="22"/>
        </w:rPr>
        <w:t>zł.</w:t>
      </w:r>
    </w:p>
    <w:p w14:paraId="328B3965" w14:textId="77777777" w:rsidR="00E70531" w:rsidRPr="005A3BFC" w:rsidRDefault="00E70531" w:rsidP="00E70531">
      <w:pPr>
        <w:pStyle w:val="Nagwek1"/>
        <w:shd w:val="clear" w:color="auto" w:fill="D8D7B0"/>
        <w:tabs>
          <w:tab w:val="left" w:leader="dot" w:pos="14530"/>
        </w:tabs>
        <w:rPr>
          <w:rFonts w:ascii="Arial" w:hAnsi="Arial" w:cs="Arial"/>
          <w:color w:val="auto"/>
          <w:sz w:val="22"/>
          <w:szCs w:val="22"/>
        </w:rPr>
      </w:pPr>
      <w:r w:rsidRPr="00961AEF">
        <w:rPr>
          <w:rFonts w:ascii="Arial" w:hAnsi="Arial" w:cs="Arial"/>
          <w:color w:val="auto"/>
          <w:sz w:val="22"/>
          <w:szCs w:val="22"/>
        </w:rPr>
        <w:t>Wartość</w:t>
      </w:r>
      <w:r w:rsidRPr="00961AEF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zamówienia</w:t>
      </w:r>
      <w:r w:rsidRPr="00961AEF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ogółem</w:t>
      </w:r>
      <w:r w:rsidRPr="00961AEF"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-</w:t>
      </w:r>
      <w:r w:rsidRPr="00961AEF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RAZEM:</w:t>
      </w:r>
      <w:r w:rsidRPr="00961AEF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ZAMÓWIENIE</w:t>
      </w:r>
      <w:r w:rsidRPr="00961AEF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PODSTAWOWE</w:t>
      </w:r>
      <w:r w:rsidRPr="00961AEF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+</w:t>
      </w:r>
      <w:r w:rsidRPr="00961AEF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OPCJA</w:t>
      </w:r>
      <w:r w:rsidRPr="00961AEF">
        <w:rPr>
          <w:rFonts w:ascii="Arial" w:hAnsi="Arial" w:cs="Arial"/>
          <w:color w:val="auto"/>
          <w:spacing w:val="4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netto</w:t>
      </w:r>
      <w:r w:rsidRPr="00961AEF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(kolumna</w:t>
      </w:r>
      <w:r w:rsidRPr="00961AEF"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13</w:t>
      </w:r>
      <w:r w:rsidRPr="00961AEF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Tabeli Nr</w:t>
      </w:r>
      <w:r w:rsidRPr="00961AEF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1)</w:t>
      </w:r>
      <w:r>
        <w:rPr>
          <w:rFonts w:ascii="Arial" w:hAnsi="Arial" w:cs="Arial"/>
          <w:color w:val="auto"/>
          <w:sz w:val="22"/>
          <w:szCs w:val="22"/>
        </w:rPr>
        <w:t xml:space="preserve">  ………………………..</w:t>
      </w:r>
      <w:r w:rsidRPr="00961AEF">
        <w:rPr>
          <w:rFonts w:ascii="Arial" w:hAnsi="Arial" w:cs="Arial"/>
          <w:color w:val="auto"/>
          <w:sz w:val="22"/>
          <w:szCs w:val="22"/>
        </w:rPr>
        <w:t>zł;</w:t>
      </w:r>
    </w:p>
    <w:p w14:paraId="22259A14" w14:textId="77777777" w:rsidR="00E70531" w:rsidRPr="00961AEF" w:rsidRDefault="00E70531" w:rsidP="00E70531">
      <w:pPr>
        <w:shd w:val="clear" w:color="auto" w:fill="D8D7B0"/>
        <w:tabs>
          <w:tab w:val="left" w:leader="dot" w:pos="14565"/>
        </w:tabs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>Wartość</w:t>
      </w:r>
      <w:r w:rsidRPr="00961AEF">
        <w:rPr>
          <w:rFonts w:ascii="Arial" w:hAnsi="Arial" w:cs="Arial"/>
          <w:b/>
          <w:spacing w:val="-4"/>
        </w:rPr>
        <w:t xml:space="preserve"> </w:t>
      </w:r>
      <w:r w:rsidRPr="00961AEF">
        <w:rPr>
          <w:rFonts w:ascii="Arial" w:hAnsi="Arial" w:cs="Arial"/>
          <w:b/>
        </w:rPr>
        <w:t>zamówienia</w:t>
      </w:r>
      <w:r w:rsidRPr="00961AEF">
        <w:rPr>
          <w:rFonts w:ascii="Arial" w:hAnsi="Arial" w:cs="Arial"/>
          <w:b/>
          <w:spacing w:val="-3"/>
        </w:rPr>
        <w:t xml:space="preserve"> </w:t>
      </w:r>
      <w:r w:rsidRPr="00961AEF">
        <w:rPr>
          <w:rFonts w:ascii="Arial" w:hAnsi="Arial" w:cs="Arial"/>
          <w:b/>
        </w:rPr>
        <w:t>ogółem</w:t>
      </w:r>
      <w:r w:rsidRPr="00961AEF">
        <w:rPr>
          <w:rFonts w:ascii="Arial" w:hAnsi="Arial" w:cs="Arial"/>
          <w:b/>
          <w:spacing w:val="-2"/>
        </w:rPr>
        <w:t xml:space="preserve"> </w:t>
      </w:r>
      <w:r w:rsidRPr="00961AEF">
        <w:rPr>
          <w:rFonts w:ascii="Arial" w:hAnsi="Arial" w:cs="Arial"/>
          <w:b/>
        </w:rPr>
        <w:t>-</w:t>
      </w:r>
      <w:r w:rsidRPr="00961AEF">
        <w:rPr>
          <w:rFonts w:ascii="Arial" w:hAnsi="Arial" w:cs="Arial"/>
          <w:b/>
          <w:spacing w:val="-2"/>
        </w:rPr>
        <w:t xml:space="preserve"> </w:t>
      </w:r>
      <w:r w:rsidRPr="00961AEF">
        <w:rPr>
          <w:rFonts w:ascii="Arial" w:hAnsi="Arial" w:cs="Arial"/>
          <w:b/>
        </w:rPr>
        <w:t>RAZEM:</w:t>
      </w:r>
      <w:r w:rsidRPr="00961AEF">
        <w:rPr>
          <w:rFonts w:ascii="Arial" w:hAnsi="Arial" w:cs="Arial"/>
          <w:b/>
          <w:spacing w:val="-3"/>
        </w:rPr>
        <w:t xml:space="preserve"> </w:t>
      </w:r>
      <w:r w:rsidRPr="00961AEF">
        <w:rPr>
          <w:rFonts w:ascii="Arial" w:hAnsi="Arial" w:cs="Arial"/>
          <w:b/>
        </w:rPr>
        <w:t>ZAMÓWIENIE</w:t>
      </w:r>
      <w:r w:rsidRPr="00961AEF">
        <w:rPr>
          <w:rFonts w:ascii="Arial" w:hAnsi="Arial" w:cs="Arial"/>
          <w:b/>
          <w:spacing w:val="-4"/>
        </w:rPr>
        <w:t xml:space="preserve"> </w:t>
      </w:r>
      <w:r w:rsidRPr="00961AEF">
        <w:rPr>
          <w:rFonts w:ascii="Arial" w:hAnsi="Arial" w:cs="Arial"/>
          <w:b/>
        </w:rPr>
        <w:t>PODSTAWOWE</w:t>
      </w:r>
      <w:r w:rsidRPr="00961AEF">
        <w:rPr>
          <w:rFonts w:ascii="Arial" w:hAnsi="Arial" w:cs="Arial"/>
          <w:b/>
          <w:spacing w:val="-2"/>
        </w:rPr>
        <w:t xml:space="preserve"> </w:t>
      </w:r>
      <w:r w:rsidRPr="00961AEF">
        <w:rPr>
          <w:rFonts w:ascii="Arial" w:hAnsi="Arial" w:cs="Arial"/>
          <w:b/>
        </w:rPr>
        <w:t>+</w:t>
      </w:r>
      <w:r w:rsidRPr="00961AEF">
        <w:rPr>
          <w:rFonts w:ascii="Arial" w:hAnsi="Arial" w:cs="Arial"/>
          <w:b/>
          <w:spacing w:val="-2"/>
        </w:rPr>
        <w:t xml:space="preserve"> </w:t>
      </w:r>
      <w:r w:rsidRPr="00961AEF">
        <w:rPr>
          <w:rFonts w:ascii="Arial" w:hAnsi="Arial" w:cs="Arial"/>
          <w:b/>
        </w:rPr>
        <w:t>OPCJA brutto</w:t>
      </w:r>
      <w:r w:rsidRPr="00961AEF">
        <w:rPr>
          <w:rFonts w:ascii="Arial" w:hAnsi="Arial" w:cs="Arial"/>
          <w:b/>
          <w:spacing w:val="-3"/>
        </w:rPr>
        <w:t xml:space="preserve"> </w:t>
      </w:r>
      <w:r w:rsidRPr="00961AEF">
        <w:rPr>
          <w:rFonts w:ascii="Arial" w:hAnsi="Arial" w:cs="Arial"/>
          <w:b/>
        </w:rPr>
        <w:t>(kolumna</w:t>
      </w:r>
      <w:r w:rsidRPr="00961AEF">
        <w:rPr>
          <w:rFonts w:ascii="Arial" w:hAnsi="Arial" w:cs="Arial"/>
          <w:b/>
          <w:spacing w:val="-2"/>
        </w:rPr>
        <w:t xml:space="preserve"> </w:t>
      </w:r>
      <w:r w:rsidRPr="00961AEF">
        <w:rPr>
          <w:rFonts w:ascii="Arial" w:hAnsi="Arial" w:cs="Arial"/>
          <w:b/>
        </w:rPr>
        <w:t>14</w:t>
      </w:r>
      <w:r w:rsidRPr="00961AEF">
        <w:rPr>
          <w:rFonts w:ascii="Arial" w:hAnsi="Arial" w:cs="Arial"/>
          <w:b/>
          <w:spacing w:val="-1"/>
        </w:rPr>
        <w:t xml:space="preserve"> </w:t>
      </w:r>
      <w:r w:rsidRPr="00961AEF">
        <w:rPr>
          <w:rFonts w:ascii="Arial" w:hAnsi="Arial" w:cs="Arial"/>
          <w:b/>
        </w:rPr>
        <w:t>Tabeli Nr</w:t>
      </w:r>
      <w:r w:rsidRPr="00961AEF">
        <w:rPr>
          <w:rFonts w:ascii="Arial" w:hAnsi="Arial" w:cs="Arial"/>
          <w:b/>
          <w:spacing w:val="-2"/>
        </w:rPr>
        <w:t xml:space="preserve"> </w:t>
      </w:r>
      <w:r w:rsidRPr="00961AEF">
        <w:rPr>
          <w:rFonts w:ascii="Arial" w:hAnsi="Arial" w:cs="Arial"/>
          <w:b/>
        </w:rPr>
        <w:t>1)</w:t>
      </w:r>
      <w:r>
        <w:rPr>
          <w:rFonts w:ascii="Arial" w:hAnsi="Arial" w:cs="Arial"/>
          <w:b/>
        </w:rPr>
        <w:t xml:space="preserve"> …………………..</w:t>
      </w:r>
      <w:r w:rsidRPr="00961AEF">
        <w:rPr>
          <w:rFonts w:ascii="Arial" w:hAnsi="Arial" w:cs="Arial"/>
          <w:b/>
        </w:rPr>
        <w:t>zł.</w:t>
      </w:r>
    </w:p>
    <w:p w14:paraId="1794C88F" w14:textId="77777777" w:rsidR="00E70531" w:rsidRPr="005A3BFC" w:rsidRDefault="00E70531" w:rsidP="00E70531">
      <w:pPr>
        <w:pStyle w:val="Nagwek1"/>
        <w:shd w:val="clear" w:color="auto" w:fill="D8D7B0"/>
        <w:ind w:right="-32"/>
        <w:rPr>
          <w:rFonts w:ascii="Arial" w:hAnsi="Arial" w:cs="Arial"/>
          <w:b/>
          <w:bCs/>
          <w:color w:val="auto"/>
          <w:sz w:val="22"/>
          <w:szCs w:val="22"/>
          <w:u w:val="thick"/>
        </w:rPr>
      </w:pPr>
      <w:r w:rsidRPr="005A3BFC">
        <w:rPr>
          <w:rFonts w:ascii="Arial" w:hAnsi="Arial" w:cs="Arial"/>
          <w:b/>
          <w:bCs/>
          <w:color w:val="auto"/>
          <w:sz w:val="22"/>
          <w:szCs w:val="22"/>
          <w:u w:val="thick"/>
        </w:rPr>
        <w:t>Wartość zamówienia ogółem - RAZEM: ZAMÓWIENIE PODSTAWOWE + OPCJA brutto (kolumna 14) to kryterium oceny ofert – „cena</w:t>
      </w:r>
      <w:r w:rsidRPr="005A3BFC">
        <w:rPr>
          <w:rFonts w:ascii="Arial" w:hAnsi="Arial" w:cs="Arial"/>
          <w:b/>
          <w:bCs/>
          <w:color w:val="auto"/>
          <w:spacing w:val="-59"/>
          <w:sz w:val="22"/>
          <w:szCs w:val="22"/>
          <w:u w:val="thick"/>
        </w:rPr>
        <w:t xml:space="preserve"> </w:t>
      </w:r>
      <w:r w:rsidRPr="005A3BFC">
        <w:rPr>
          <w:rFonts w:ascii="Arial" w:hAnsi="Arial" w:cs="Arial"/>
          <w:b/>
          <w:bCs/>
          <w:color w:val="auto"/>
          <w:sz w:val="22"/>
          <w:szCs w:val="22"/>
          <w:u w:val="thick"/>
        </w:rPr>
        <w:t>brutto</w:t>
      </w:r>
      <w:r w:rsidRPr="005A3BFC">
        <w:rPr>
          <w:rFonts w:ascii="Arial" w:hAnsi="Arial" w:cs="Arial"/>
          <w:b/>
          <w:bCs/>
          <w:color w:val="auto"/>
          <w:spacing w:val="-2"/>
          <w:sz w:val="22"/>
          <w:szCs w:val="22"/>
          <w:u w:val="thick"/>
        </w:rPr>
        <w:t xml:space="preserve"> </w:t>
      </w:r>
      <w:r w:rsidRPr="005A3BFC">
        <w:rPr>
          <w:rFonts w:ascii="Arial" w:hAnsi="Arial" w:cs="Arial"/>
          <w:b/>
          <w:bCs/>
          <w:color w:val="auto"/>
          <w:sz w:val="22"/>
          <w:szCs w:val="22"/>
          <w:u w:val="thick"/>
        </w:rPr>
        <w:t>oferty”</w:t>
      </w:r>
      <w:r w:rsidRPr="005A3BFC">
        <w:rPr>
          <w:rFonts w:ascii="Arial" w:hAnsi="Arial" w:cs="Arial"/>
          <w:b/>
          <w:bCs/>
          <w:color w:val="auto"/>
          <w:spacing w:val="-1"/>
          <w:sz w:val="22"/>
          <w:szCs w:val="22"/>
          <w:u w:val="thick"/>
        </w:rPr>
        <w:t xml:space="preserve"> </w:t>
      </w:r>
      <w:r w:rsidRPr="005A3BFC">
        <w:rPr>
          <w:rFonts w:ascii="Arial" w:hAnsi="Arial" w:cs="Arial"/>
          <w:b/>
          <w:bCs/>
          <w:color w:val="auto"/>
          <w:sz w:val="22"/>
          <w:szCs w:val="22"/>
          <w:u w:val="thick"/>
        </w:rPr>
        <w:t>-</w:t>
      </w:r>
      <w:r w:rsidRPr="005A3BFC">
        <w:rPr>
          <w:rFonts w:ascii="Arial" w:hAnsi="Arial" w:cs="Arial"/>
          <w:b/>
          <w:bCs/>
          <w:color w:val="auto"/>
          <w:spacing w:val="-1"/>
          <w:sz w:val="22"/>
          <w:szCs w:val="22"/>
          <w:u w:val="thick"/>
        </w:rPr>
        <w:t xml:space="preserve"> </w:t>
      </w:r>
      <w:r w:rsidRPr="005A3BFC">
        <w:rPr>
          <w:rFonts w:ascii="Arial" w:hAnsi="Arial" w:cs="Arial"/>
          <w:b/>
          <w:bCs/>
          <w:color w:val="auto"/>
          <w:sz w:val="22"/>
          <w:szCs w:val="22"/>
          <w:u w:val="thick"/>
        </w:rPr>
        <w:t>o</w:t>
      </w:r>
      <w:r w:rsidRPr="005A3BFC">
        <w:rPr>
          <w:rFonts w:ascii="Arial" w:hAnsi="Arial" w:cs="Arial"/>
          <w:b/>
          <w:bCs/>
          <w:color w:val="auto"/>
          <w:spacing w:val="-2"/>
          <w:sz w:val="22"/>
          <w:szCs w:val="22"/>
          <w:u w:val="thick"/>
        </w:rPr>
        <w:t xml:space="preserve"> </w:t>
      </w:r>
      <w:r w:rsidRPr="005A3BFC">
        <w:rPr>
          <w:rFonts w:ascii="Arial" w:hAnsi="Arial" w:cs="Arial"/>
          <w:b/>
          <w:bCs/>
          <w:color w:val="auto"/>
          <w:sz w:val="22"/>
          <w:szCs w:val="22"/>
          <w:u w:val="thick"/>
        </w:rPr>
        <w:t>wadze 100%</w:t>
      </w:r>
    </w:p>
    <w:p w14:paraId="56096232" w14:textId="77777777" w:rsidR="00E70531" w:rsidRDefault="00E70531" w:rsidP="00E70531">
      <w:pPr>
        <w:rPr>
          <w:rFonts w:ascii="Arial" w:hAnsi="Arial" w:cs="Arial"/>
        </w:rPr>
      </w:pPr>
    </w:p>
    <w:p w14:paraId="4108EE2F" w14:textId="77777777" w:rsidR="00E70531" w:rsidRPr="00755D5C" w:rsidRDefault="00E70531" w:rsidP="00E70531">
      <w:pPr>
        <w:pStyle w:val="Akapitzlist"/>
        <w:shd w:val="clear" w:color="auto" w:fill="D9E2F3" w:themeFill="accent5" w:themeFillTint="33"/>
        <w:spacing w:after="0" w:line="240" w:lineRule="auto"/>
        <w:ind w:left="709"/>
        <w:jc w:val="both"/>
        <w:rPr>
          <w:rFonts w:ascii="Arial" w:eastAsia="Calibri" w:hAnsi="Arial" w:cs="Arial"/>
          <w:b/>
          <w:bCs/>
        </w:rPr>
      </w:pPr>
      <w:r>
        <w:rPr>
          <w:rFonts w:ascii="Arial" w:hAnsi="Arial"/>
          <w:b/>
          <w:u w:val="thick"/>
        </w:rPr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2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II  –</w:t>
      </w:r>
      <w:r w:rsidRPr="00BB404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</w:t>
      </w:r>
      <w:r w:rsidRPr="00755D5C">
        <w:rPr>
          <w:rFonts w:ascii="Arial" w:eastAsia="Calibri" w:hAnsi="Arial" w:cs="Arial"/>
          <w:b/>
          <w:bCs/>
        </w:rPr>
        <w:t>Drobny sprzęt gospodarczy dla Służby Żywnościowej;</w:t>
      </w:r>
    </w:p>
    <w:tbl>
      <w:tblPr>
        <w:tblStyle w:val="TableNormal"/>
        <w:tblpPr w:leftFromText="141" w:rightFromText="141" w:vertAnchor="text" w:horzAnchor="margin" w:tblpXSpec="center" w:tblpY="120"/>
        <w:tblW w:w="16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75"/>
        <w:gridCol w:w="719"/>
        <w:gridCol w:w="850"/>
        <w:gridCol w:w="851"/>
        <w:gridCol w:w="1134"/>
        <w:gridCol w:w="992"/>
        <w:gridCol w:w="1134"/>
        <w:gridCol w:w="992"/>
        <w:gridCol w:w="1134"/>
        <w:gridCol w:w="1134"/>
        <w:gridCol w:w="851"/>
        <w:gridCol w:w="992"/>
        <w:gridCol w:w="1134"/>
      </w:tblGrid>
      <w:tr w:rsidR="00E70531" w:rsidRPr="00882E0E" w14:paraId="6FF0C6C3" w14:textId="77777777" w:rsidTr="00BA0B27">
        <w:trPr>
          <w:trHeight w:val="563"/>
        </w:trPr>
        <w:tc>
          <w:tcPr>
            <w:tcW w:w="568" w:type="dxa"/>
            <w:vMerge w:val="restart"/>
            <w:tcBorders>
              <w:right w:val="single" w:sz="4" w:space="0" w:color="000000"/>
            </w:tcBorders>
            <w:shd w:val="clear" w:color="auto" w:fill="D9E2F3" w:themeFill="accent5" w:themeFillTint="33"/>
          </w:tcPr>
          <w:p w14:paraId="0EA648A2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C3D343D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309C347" w14:textId="77777777" w:rsidR="00E70531" w:rsidRPr="00882E0E" w:rsidRDefault="00E70531" w:rsidP="00BA0B27">
            <w:pPr>
              <w:spacing w:before="131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Lp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3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589560B2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5AB67B3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BB63277" w14:textId="77777777" w:rsidR="00E70531" w:rsidRPr="00882E0E" w:rsidRDefault="00E70531" w:rsidP="00BA0B27">
            <w:pPr>
              <w:spacing w:before="13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Nazwa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produktu</w:t>
            </w:r>
            <w:proofErr w:type="spellEnd"/>
          </w:p>
        </w:tc>
        <w:tc>
          <w:tcPr>
            <w:tcW w:w="7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7BAE390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7B8C71B" w14:textId="77777777" w:rsidR="00E70531" w:rsidRPr="00882E0E" w:rsidRDefault="00E70531" w:rsidP="00BA0B27">
            <w:pPr>
              <w:spacing w:before="7"/>
              <w:jc w:val="center"/>
              <w:rPr>
                <w:rFonts w:ascii="Arial" w:eastAsia="Arial" w:hAnsi="Arial" w:cs="Arial"/>
                <w:b/>
                <w:sz w:val="23"/>
              </w:rPr>
            </w:pPr>
          </w:p>
          <w:p w14:paraId="16BB2EB4" w14:textId="77777777" w:rsidR="00E70531" w:rsidRPr="00882E0E" w:rsidRDefault="00E70531" w:rsidP="00BA0B27">
            <w:pPr>
              <w:ind w:right="4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Jedn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 </w:t>
            </w: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miary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25FB6557" w14:textId="77777777" w:rsidR="00E70531" w:rsidRPr="00882E0E" w:rsidRDefault="00E70531" w:rsidP="00BA0B27">
            <w:pPr>
              <w:spacing w:before="179"/>
              <w:ind w:right="30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Cena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jedn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386B8C0E" w14:textId="77777777" w:rsidR="00E70531" w:rsidRPr="00882E0E" w:rsidRDefault="00E70531" w:rsidP="00BA0B27">
            <w:pPr>
              <w:spacing w:before="10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10E8B993" w14:textId="77777777" w:rsidR="00E70531" w:rsidRPr="00882E0E" w:rsidRDefault="00E70531" w:rsidP="00BA0B27">
            <w:pPr>
              <w:spacing w:before="1"/>
              <w:ind w:right="38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4B23F0A1" w14:textId="77777777" w:rsidR="00E70531" w:rsidRPr="00882E0E" w:rsidRDefault="00E70531" w:rsidP="00BA0B27">
            <w:pPr>
              <w:spacing w:before="179"/>
              <w:ind w:right="61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Stawka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w w:val="95"/>
                <w:sz w:val="20"/>
              </w:rPr>
              <w:t>podatku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0"/>
                <w:w w:val="9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VAT</w:t>
            </w:r>
          </w:p>
          <w:p w14:paraId="3CD31B1E" w14:textId="77777777" w:rsidR="00E70531" w:rsidRPr="00882E0E" w:rsidRDefault="00E70531" w:rsidP="00BA0B27">
            <w:pPr>
              <w:spacing w:before="10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09C42472" w14:textId="77777777" w:rsidR="00E70531" w:rsidRPr="00882E0E" w:rsidRDefault="00E70531" w:rsidP="00BA0B27">
            <w:pPr>
              <w:spacing w:before="1"/>
              <w:ind w:right="27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[%]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4B6D506" w14:textId="77777777" w:rsidR="00E70531" w:rsidRPr="00882E0E" w:rsidRDefault="00E70531" w:rsidP="00BA0B27">
            <w:pPr>
              <w:spacing w:before="169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5171615" w14:textId="77777777" w:rsidR="00E70531" w:rsidRPr="00882E0E" w:rsidRDefault="00E70531" w:rsidP="00BA0B27">
            <w:pPr>
              <w:spacing w:before="54"/>
              <w:ind w:right="45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W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RAMACH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PRAWA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OPCJI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51B6E15E" w14:textId="77777777" w:rsidR="00E70531" w:rsidRPr="00882E0E" w:rsidRDefault="00E70531" w:rsidP="00BA0B27">
            <w:pPr>
              <w:spacing w:before="54"/>
              <w:ind w:right="50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RAZEM: ZAMÓWIENIE</w:t>
            </w:r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  <w:r w:rsidRPr="00882E0E">
              <w:rPr>
                <w:rFonts w:ascii="Arial" w:eastAsia="Arial" w:hAnsi="Arial" w:cs="Arial"/>
                <w:b/>
                <w:spacing w:val="-10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+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OPCJA</w:t>
            </w:r>
          </w:p>
        </w:tc>
      </w:tr>
      <w:tr w:rsidR="00E70531" w:rsidRPr="00882E0E" w14:paraId="3C991354" w14:textId="77777777" w:rsidTr="00BA0B27">
        <w:trPr>
          <w:trHeight w:val="925"/>
        </w:trPr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  <w:shd w:val="clear" w:color="auto" w:fill="D9E2F3" w:themeFill="accent5" w:themeFillTint="33"/>
          </w:tcPr>
          <w:p w14:paraId="03060B19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19E4730F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C1ECA09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7439A5F7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62A0E7BE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1E75D55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33F462A4" w14:textId="77777777" w:rsidR="00E70531" w:rsidRPr="00882E0E" w:rsidRDefault="00E70531" w:rsidP="00BA0B27">
            <w:pPr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1790279" w14:textId="77777777" w:rsidR="00E70531" w:rsidRPr="00882E0E" w:rsidRDefault="00E70531" w:rsidP="00BA0B27">
            <w:pPr>
              <w:ind w:right="96"/>
              <w:jc w:val="center"/>
              <w:rPr>
                <w:rFonts w:ascii="Arial" w:eastAsia="Arial" w:hAnsi="Arial" w:cs="Arial"/>
                <w:b/>
                <w:spacing w:val="-53"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5A60AE14" w14:textId="77777777" w:rsidR="00E70531" w:rsidRPr="00882E0E" w:rsidRDefault="00E70531" w:rsidP="00BA0B27">
            <w:pPr>
              <w:ind w:right="9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 6)</w:t>
            </w:r>
          </w:p>
          <w:p w14:paraId="4A03121A" w14:textId="77777777" w:rsidR="00E70531" w:rsidRPr="00882E0E" w:rsidRDefault="00E70531" w:rsidP="00BA0B27">
            <w:pPr>
              <w:spacing w:line="228" w:lineRule="exact"/>
              <w:ind w:right="9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2DA4B4E" w14:textId="77777777" w:rsidR="00E70531" w:rsidRPr="00882E0E" w:rsidRDefault="00E70531" w:rsidP="00BA0B27">
            <w:pPr>
              <w:spacing w:before="121"/>
              <w:ind w:right="235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B87E3B3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67372750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9EC075F" w14:textId="77777777" w:rsidR="00E70531" w:rsidRPr="00882E0E" w:rsidRDefault="00E70531" w:rsidP="00BA0B27">
            <w:pPr>
              <w:spacing w:before="6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9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9)</w:t>
            </w:r>
          </w:p>
          <w:p w14:paraId="7EE3A325" w14:textId="77777777" w:rsidR="00E70531" w:rsidRPr="00882E0E" w:rsidRDefault="00E70531" w:rsidP="00BA0B27">
            <w:pPr>
              <w:spacing w:line="209" w:lineRule="exact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DF6C843" w14:textId="77777777" w:rsidR="00E70531" w:rsidRPr="00882E0E" w:rsidRDefault="00E70531" w:rsidP="00BA0B27">
            <w:pPr>
              <w:spacing w:before="121"/>
              <w:ind w:right="248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3"/>
                <w:sz w:val="20"/>
              </w:rPr>
              <w:t xml:space="preserve">          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F6D9C0F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2B08F70B" w14:textId="77777777" w:rsidR="00E70531" w:rsidRPr="00882E0E" w:rsidRDefault="00E70531" w:rsidP="00BA0B27">
            <w:pPr>
              <w:ind w:right="66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1FA23C3" w14:textId="77777777" w:rsidR="00E70531" w:rsidRPr="00882E0E" w:rsidRDefault="00E70531" w:rsidP="00BA0B27">
            <w:pPr>
              <w:spacing w:before="6"/>
              <w:ind w:right="14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443A9D3F" w14:textId="77777777" w:rsidR="00E70531" w:rsidRPr="00882E0E" w:rsidRDefault="00E70531" w:rsidP="00BA0B27">
            <w:pPr>
              <w:spacing w:line="230" w:lineRule="exact"/>
              <w:ind w:right="14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kol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4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12)</w:t>
            </w:r>
            <w:r w:rsidRPr="00882E0E">
              <w:rPr>
                <w:rFonts w:ascii="Arial" w:eastAsia="Arial" w:hAnsi="Arial" w:cs="Arial"/>
                <w:b/>
                <w:spacing w:val="-52"/>
                <w:sz w:val="20"/>
              </w:rPr>
              <w:t xml:space="preserve">       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7AF5693" w14:textId="77777777" w:rsidR="00E70531" w:rsidRPr="00882E0E" w:rsidRDefault="00E70531" w:rsidP="00BA0B27">
            <w:pPr>
              <w:spacing w:before="121"/>
              <w:ind w:right="277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</w:tr>
      <w:tr w:rsidR="00E70531" w:rsidRPr="00882E0E" w14:paraId="211B67F5" w14:textId="77777777" w:rsidTr="00BA0B27">
        <w:trPr>
          <w:trHeight w:val="271"/>
        </w:trPr>
        <w:tc>
          <w:tcPr>
            <w:tcW w:w="568" w:type="dxa"/>
            <w:tcBorders>
              <w:right w:val="single" w:sz="4" w:space="0" w:color="000000"/>
            </w:tcBorders>
          </w:tcPr>
          <w:p w14:paraId="578753C2" w14:textId="77777777" w:rsidR="00E70531" w:rsidRPr="00882E0E" w:rsidRDefault="00E70531" w:rsidP="00BA0B27">
            <w:pPr>
              <w:spacing w:before="20"/>
              <w:ind w:right="189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1</w:t>
            </w:r>
          </w:p>
        </w:tc>
        <w:tc>
          <w:tcPr>
            <w:tcW w:w="3675" w:type="dxa"/>
            <w:tcBorders>
              <w:left w:val="single" w:sz="4" w:space="0" w:color="000000"/>
              <w:right w:val="single" w:sz="4" w:space="0" w:color="000000"/>
            </w:tcBorders>
          </w:tcPr>
          <w:p w14:paraId="7DA515EF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77792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DC2FEB8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CB2BB26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C286A2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3C900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2B7CE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21328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5BDA7" w14:textId="77777777" w:rsidR="00E70531" w:rsidRPr="00882E0E" w:rsidRDefault="00E70531" w:rsidP="00BA0B27">
            <w:pPr>
              <w:spacing w:before="20"/>
              <w:ind w:right="20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29628C" w14:textId="77777777" w:rsidR="00E70531" w:rsidRPr="00882E0E" w:rsidRDefault="00E70531" w:rsidP="00BA0B27">
            <w:pPr>
              <w:spacing w:before="20"/>
              <w:ind w:right="248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65526" w14:textId="77777777" w:rsidR="00E70531" w:rsidRPr="00882E0E" w:rsidRDefault="00E70531" w:rsidP="00BA0B27">
            <w:pPr>
              <w:spacing w:before="20"/>
              <w:ind w:right="6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D66CC" w14:textId="77777777" w:rsidR="00E70531" w:rsidRPr="00882E0E" w:rsidRDefault="00E70531" w:rsidP="00BA0B27">
            <w:pPr>
              <w:spacing w:before="20"/>
              <w:ind w:right="14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B8D91B4" w14:textId="77777777" w:rsidR="00E70531" w:rsidRPr="00882E0E" w:rsidRDefault="00E70531" w:rsidP="00BA0B27">
            <w:pPr>
              <w:spacing w:before="20"/>
              <w:ind w:right="27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14</w:t>
            </w:r>
          </w:p>
        </w:tc>
      </w:tr>
      <w:tr w:rsidR="00E70531" w:rsidRPr="00882E0E" w14:paraId="5E030DCA" w14:textId="77777777" w:rsidTr="00BA0B27">
        <w:trPr>
          <w:trHeight w:val="431"/>
        </w:trPr>
        <w:tc>
          <w:tcPr>
            <w:tcW w:w="568" w:type="dxa"/>
            <w:tcBorders>
              <w:right w:val="single" w:sz="4" w:space="0" w:color="000000"/>
            </w:tcBorders>
          </w:tcPr>
          <w:p w14:paraId="336FD302" w14:textId="77777777" w:rsidR="00E70531" w:rsidRPr="00882E0E" w:rsidRDefault="00E70531" w:rsidP="00BA0B27">
            <w:pPr>
              <w:spacing w:before="102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EC59F" w14:textId="77777777" w:rsidR="00E70531" w:rsidRPr="005A79D6" w:rsidRDefault="00E70531" w:rsidP="00BA0B27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Czyściwo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celulozowe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na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rolce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białe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dopuszczone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kontaktu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                  z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żywnością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  <w:lang w:eastAsia="ar-SA"/>
              </w:rPr>
              <w:t>:</w:t>
            </w:r>
          </w:p>
          <w:p w14:paraId="3FF0530E" w14:textId="77777777" w:rsidR="00E70531" w:rsidRPr="005A79D6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- Surowiec: 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celuloza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100%</w:t>
            </w:r>
          </w:p>
          <w:p w14:paraId="01AF2851" w14:textId="77777777" w:rsidR="00E70531" w:rsidRPr="005A79D6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Ilość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warstw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:  2 </w:t>
            </w:r>
          </w:p>
          <w:p w14:paraId="37AA51F1" w14:textId="77777777" w:rsidR="00E70531" w:rsidRPr="00C042FB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-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Długość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rolki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>:  od 250 m do 300 m</w:t>
            </w:r>
          </w:p>
          <w:p w14:paraId="1C164BF8" w14:textId="77777777" w:rsidR="00E70531" w:rsidRPr="00C042FB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-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Ilość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odcinków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: 1000 </w:t>
            </w:r>
          </w:p>
          <w:p w14:paraId="1E6D232A" w14:textId="77777777" w:rsidR="00E70531" w:rsidRPr="005A79D6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Szerokość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rolki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>: od 24 do 26 cm</w:t>
            </w:r>
          </w:p>
          <w:p w14:paraId="5BEAD354" w14:textId="77777777" w:rsidR="00E70531" w:rsidRPr="005A79D6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-System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dozowania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W1 (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stojak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podłogowy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>)</w:t>
            </w:r>
          </w:p>
          <w:p w14:paraId="5ABA2BE2" w14:textId="3548E19E" w:rsidR="00E70531" w:rsidRPr="005A79D6" w:rsidRDefault="00E70531" w:rsidP="00BA0B27">
            <w:pPr>
              <w:spacing w:before="102"/>
              <w:rPr>
                <w:rFonts w:eastAsia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wymagany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certyfikat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 PZH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lub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ECOLABEL</w:t>
            </w:r>
            <w:r w:rsidR="00C93EA2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r w:rsidR="00C93EA2" w:rsidRPr="00441CCD">
              <w:rPr>
                <w:rFonts w:ascii="Arial" w:eastAsia="SimSun" w:hAnsi="Arial" w:cs="Arial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93EA2" w:rsidRPr="00441CCD">
              <w:rPr>
                <w:rFonts w:ascii="Arial" w:eastAsia="SimSun" w:hAnsi="Arial" w:cs="Arial"/>
                <w:b/>
                <w:color w:val="FF0000"/>
                <w:sz w:val="18"/>
                <w:szCs w:val="18"/>
              </w:rPr>
              <w:t>lub</w:t>
            </w:r>
            <w:proofErr w:type="spellEnd"/>
            <w:r w:rsidR="00C93EA2" w:rsidRPr="00441CCD">
              <w:rPr>
                <w:rFonts w:ascii="Arial" w:eastAsia="SimSun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C93EA2" w:rsidRPr="00CD02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produkt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ma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spełniać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wymagania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normy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PN-P-50430:1998 "Papier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tektura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wymagania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zdrowotne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dotyczące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materiałów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stosowanych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do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>bezpośredniego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kontaktu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z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żywnością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" -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wystawione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na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podstawie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badań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laboratoryjnych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wykonanych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w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certyfikowanej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sieci</w:t>
            </w:r>
            <w:proofErr w:type="spellEnd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93EA2" w:rsidRPr="00441C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badawczej</w:t>
            </w:r>
            <w:proofErr w:type="spellEnd"/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6C4C" w14:textId="77777777" w:rsidR="00E70531" w:rsidRPr="00882E0E" w:rsidRDefault="00E70531" w:rsidP="00BA0B27">
            <w:pPr>
              <w:spacing w:before="102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685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9FF0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8018" w14:textId="77777777" w:rsidR="00E70531" w:rsidRPr="00882E0E" w:rsidRDefault="00E70531" w:rsidP="00BA0B27">
            <w:pPr>
              <w:spacing w:before="102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049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EA7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41E0" w14:textId="77777777" w:rsidR="00E70531" w:rsidRPr="00882E0E" w:rsidRDefault="00E70531" w:rsidP="00BA0B27">
            <w:pPr>
              <w:spacing w:before="102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112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084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D40D" w14:textId="77777777" w:rsidR="00E70531" w:rsidRPr="00882E0E" w:rsidRDefault="00E70531" w:rsidP="00BA0B27">
            <w:pPr>
              <w:spacing w:before="102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A4C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69418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9B9A29F" w14:textId="77777777" w:rsidTr="00BA0B27">
        <w:trPr>
          <w:trHeight w:val="327"/>
        </w:trPr>
        <w:tc>
          <w:tcPr>
            <w:tcW w:w="568" w:type="dxa"/>
            <w:tcBorders>
              <w:right w:val="single" w:sz="4" w:space="0" w:color="000000"/>
            </w:tcBorders>
          </w:tcPr>
          <w:p w14:paraId="3634D7FF" w14:textId="77777777" w:rsidR="00E70531" w:rsidRPr="00882E0E" w:rsidRDefault="00E70531" w:rsidP="00BA0B27">
            <w:pPr>
              <w:spacing w:before="54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2.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F34C5" w14:textId="77777777" w:rsidR="00E70531" w:rsidRPr="005A79D6" w:rsidRDefault="00E70531" w:rsidP="00BA0B27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Czyściwo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włókninowe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nasączane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trudnych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zabrudzeń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powierzchni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wiaderku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.</w:t>
            </w:r>
          </w:p>
          <w:p w14:paraId="0DA828F6" w14:textId="77777777" w:rsidR="00E70531" w:rsidRPr="005A79D6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Efektywne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w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usuwaniu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opornych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zabrudzeń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. 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Wygodny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system w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codziennej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pracy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-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poręczne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plastikowe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wiaderko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gwarantuje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że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czyściwo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jest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równomiernie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nasączone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preparatem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chemicznym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. </w:t>
            </w:r>
          </w:p>
          <w:p w14:paraId="07380C1C" w14:textId="77777777" w:rsidR="00E70531" w:rsidRPr="005A79D6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Praktyczna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zamykana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zatyczka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oraz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szczelny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silikonowy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otwór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chroni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czyściwo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przed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wysychaniem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zapewnia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kontrolę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dozowania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-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jeden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odcinek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za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każdym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razem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>.</w:t>
            </w:r>
          </w:p>
          <w:p w14:paraId="0C353E21" w14:textId="77777777" w:rsidR="00E70531" w:rsidRPr="005A79D6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System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dozowania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>: Handy Bucket</w:t>
            </w:r>
          </w:p>
          <w:p w14:paraId="719D350D" w14:textId="77777777" w:rsidR="00E70531" w:rsidRPr="00C042FB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Materiał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: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włóknina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</w:p>
          <w:p w14:paraId="37093559" w14:textId="77777777" w:rsidR="00E70531" w:rsidRPr="00C042FB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Długość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rolki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>: 15,66 – 15,80 m</w:t>
            </w:r>
          </w:p>
          <w:p w14:paraId="77507A76" w14:textId="77777777" w:rsidR="00E70531" w:rsidRPr="00C042FB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Średnica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>: 13,5 - 14 cm</w:t>
            </w:r>
          </w:p>
          <w:p w14:paraId="6576E69E" w14:textId="77777777" w:rsidR="00E70531" w:rsidRPr="00C042FB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Szerokość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>: 27 cm x 27 cm</w:t>
            </w:r>
          </w:p>
          <w:p w14:paraId="1D7A2F04" w14:textId="77777777" w:rsidR="00E70531" w:rsidRPr="005A79D6" w:rsidRDefault="00E70531" w:rsidP="00BA0B27">
            <w:pPr>
              <w:spacing w:before="54"/>
              <w:rPr>
                <w:rFonts w:eastAsia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Opakowanie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jednostkowe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: 1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wiaderko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x 58-</w:t>
            </w:r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60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odcinków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6A57" w14:textId="77777777" w:rsidR="00E70531" w:rsidRPr="00882E0E" w:rsidRDefault="00E70531" w:rsidP="00BA0B27">
            <w:pPr>
              <w:spacing w:before="54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8D28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139F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774E" w14:textId="77777777" w:rsidR="00E70531" w:rsidRPr="00882E0E" w:rsidRDefault="00E70531" w:rsidP="00BA0B27">
            <w:pPr>
              <w:spacing w:before="54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0BC2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308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F37A" w14:textId="77777777" w:rsidR="00E70531" w:rsidRPr="00882E0E" w:rsidRDefault="00E70531" w:rsidP="00BA0B27">
            <w:pPr>
              <w:spacing w:before="54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64E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42F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CF4D" w14:textId="77777777" w:rsidR="00E70531" w:rsidRPr="00882E0E" w:rsidRDefault="00E70531" w:rsidP="00BA0B27">
            <w:pPr>
              <w:spacing w:before="54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75D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CCB2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51D0B70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31A05FA1" w14:textId="77777777" w:rsidR="00E70531" w:rsidRPr="00882E0E" w:rsidRDefault="00E70531" w:rsidP="00BA0B27">
            <w:pPr>
              <w:spacing w:before="121"/>
              <w:ind w:right="189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659C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>Ściereczka</w:t>
            </w:r>
            <w:proofErr w:type="spellEnd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>mikrofibry</w:t>
            </w:r>
            <w:proofErr w:type="spellEnd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>kuchni</w:t>
            </w:r>
            <w:proofErr w:type="spellEnd"/>
          </w:p>
          <w:p w14:paraId="2F240A1F" w14:textId="77777777" w:rsidR="00E70531" w:rsidRPr="005A79D6" w:rsidRDefault="00E70531" w:rsidP="00BA0B27">
            <w:pPr>
              <w:spacing w:before="121"/>
              <w:rPr>
                <w:rFonts w:eastAsia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Wymiary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: 30-35 x 30-35cm.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0D79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601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5CEF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1BFB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603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389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BB5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F0A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56B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A9D1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74E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D30F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A08CFF8" w14:textId="77777777" w:rsidTr="00BA0B27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14:paraId="564CA400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4.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6572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>Druciak</w:t>
            </w:r>
            <w:proofErr w:type="spellEnd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>metalowy</w:t>
            </w:r>
            <w:proofErr w:type="spellEnd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>okrągły</w:t>
            </w:r>
            <w:proofErr w:type="spellEnd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Fi 10 cm</w:t>
            </w:r>
          </w:p>
          <w:p w14:paraId="090CB144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wykonany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ze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stali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nierdzewnej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cienkich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skręconych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spiralę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kawałków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metalu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o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delikatnej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strukturze</w:t>
            </w:r>
            <w:proofErr w:type="spellEnd"/>
          </w:p>
          <w:p w14:paraId="46F931EE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przeznaczony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czyszczenia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naczyń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kuchennych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</w:p>
          <w:p w14:paraId="60FD4216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rysujący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delikatnych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powierzchni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</w:p>
          <w:p w14:paraId="6EDD42E5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wielokrotnego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użytku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14:paraId="395C4387" w14:textId="77777777" w:rsidR="00E70531" w:rsidRPr="005A79D6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6118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A167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8B10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C9D0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369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D6D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AE2E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090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5F2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40D1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64D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49BC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9EA8F63" w14:textId="77777777" w:rsidTr="00BA0B27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14:paraId="3F1F6384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5.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93B3" w14:textId="77777777" w:rsidR="00E70531" w:rsidRPr="005A79D6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Gąbka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kuchenna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ze </w:t>
            </w: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zmywakiem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szorowania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:</w:t>
            </w:r>
          </w:p>
          <w:p w14:paraId="532A2D7E" w14:textId="77777777" w:rsidR="009078FE" w:rsidRDefault="00E70531" w:rsidP="00BA0B27">
            <w:pPr>
              <w:spacing w:before="40"/>
              <w:rPr>
                <w:rFonts w:ascii="Arial" w:eastAsia="SimSun" w:hAnsi="Arial" w:cs="Arial"/>
                <w:b/>
                <w:color w:val="FF0000"/>
                <w:sz w:val="18"/>
                <w:szCs w:val="18"/>
                <w:u w:val="thick"/>
                <w:lang w:eastAsia="ar-SA"/>
              </w:rPr>
            </w:pP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Gąbka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do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ręcznego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mycia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garnków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Nie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rysuje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Powinna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posiadać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dwie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robocze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jedna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o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standardowej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chropowatości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druga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o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zwiększonej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– do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szorowania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usuwania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>trudnych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zabrudzeń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r w:rsidR="009078FE" w:rsidRPr="00441CCD">
              <w:rPr>
                <w:rFonts w:ascii="Arial" w:eastAsia="SimSun" w:hAnsi="Arial" w:cs="Arial"/>
                <w:b/>
                <w:color w:val="FF0000"/>
                <w:sz w:val="18"/>
                <w:szCs w:val="18"/>
                <w:u w:val="thick"/>
                <w:lang w:eastAsia="ar-SA"/>
              </w:rPr>
              <w:t xml:space="preserve"> </w:t>
            </w:r>
          </w:p>
          <w:p w14:paraId="2F9827A1" w14:textId="77777777" w:rsidR="00E70531" w:rsidRDefault="009078FE" w:rsidP="00BA0B27">
            <w:pPr>
              <w:spacing w:before="40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441CCD">
              <w:rPr>
                <w:rFonts w:ascii="Arial" w:eastAsia="SimSun" w:hAnsi="Arial" w:cs="Arial"/>
                <w:b/>
                <w:color w:val="FF0000"/>
                <w:sz w:val="18"/>
                <w:szCs w:val="18"/>
                <w:u w:val="thick"/>
                <w:lang w:eastAsia="ar-SA"/>
              </w:rPr>
              <w:t>Wymiary</w:t>
            </w:r>
            <w:proofErr w:type="spellEnd"/>
            <w:r w:rsidRPr="00441CCD">
              <w:rPr>
                <w:rFonts w:ascii="Arial" w:eastAsia="SimSun" w:hAnsi="Arial" w:cs="Arial"/>
                <w:b/>
                <w:color w:val="FF0000"/>
                <w:sz w:val="18"/>
                <w:szCs w:val="18"/>
                <w:u w:val="thick"/>
                <w:lang w:eastAsia="ar-SA"/>
              </w:rPr>
              <w:t xml:space="preserve">: 6-7 x 4-5 x1 4-15 cm </w:t>
            </w:r>
            <w:r>
              <w:rPr>
                <w:rFonts w:ascii="Arial" w:eastAsia="SimSun" w:hAnsi="Arial" w:cs="Arial"/>
                <w:b/>
                <w:color w:val="FF0000"/>
                <w:sz w:val="18"/>
                <w:szCs w:val="18"/>
                <w:u w:val="thick"/>
                <w:lang w:eastAsia="ar-SA"/>
              </w:rPr>
              <w:t xml:space="preserve"> </w:t>
            </w:r>
            <w:r w:rsidR="00E70531" w:rsidRPr="009078FE">
              <w:rPr>
                <w:rFonts w:ascii="Arial" w:eastAsia="SimSun" w:hAnsi="Arial" w:cs="Arial"/>
                <w:b/>
                <w:color w:val="FF0000"/>
                <w:sz w:val="18"/>
                <w:szCs w:val="18"/>
                <w:lang w:eastAsia="ar-SA"/>
              </w:rPr>
              <w:t>(</w:t>
            </w:r>
            <w:proofErr w:type="spellStart"/>
            <w:r w:rsidR="00E70531" w:rsidRPr="009078FE">
              <w:rPr>
                <w:rFonts w:ascii="Arial" w:eastAsia="SimSun" w:hAnsi="Arial" w:cs="Arial"/>
                <w:b/>
                <w:color w:val="FF0000"/>
                <w:sz w:val="18"/>
                <w:szCs w:val="18"/>
                <w:lang w:eastAsia="ar-SA"/>
              </w:rPr>
              <w:t>szer</w:t>
            </w:r>
            <w:proofErr w:type="spellEnd"/>
            <w:r w:rsidR="00E70531" w:rsidRPr="009078FE">
              <w:rPr>
                <w:rFonts w:ascii="Arial" w:eastAsia="SimSun" w:hAnsi="Arial" w:cs="Arial"/>
                <w:b/>
                <w:color w:val="FF0000"/>
                <w:sz w:val="18"/>
                <w:szCs w:val="18"/>
                <w:lang w:eastAsia="ar-SA"/>
              </w:rPr>
              <w:t>./</w:t>
            </w:r>
            <w:proofErr w:type="spellStart"/>
            <w:r w:rsidR="00E70531" w:rsidRPr="009078FE">
              <w:rPr>
                <w:rFonts w:ascii="Arial" w:eastAsia="SimSun" w:hAnsi="Arial" w:cs="Arial"/>
                <w:b/>
                <w:color w:val="FF0000"/>
                <w:sz w:val="18"/>
                <w:szCs w:val="18"/>
                <w:lang w:eastAsia="ar-SA"/>
              </w:rPr>
              <w:t>wys</w:t>
            </w:r>
            <w:proofErr w:type="spellEnd"/>
            <w:r w:rsidR="00E70531" w:rsidRPr="009078FE">
              <w:rPr>
                <w:rFonts w:ascii="Arial" w:eastAsia="SimSun" w:hAnsi="Arial" w:cs="Arial"/>
                <w:b/>
                <w:color w:val="FF0000"/>
                <w:sz w:val="18"/>
                <w:szCs w:val="18"/>
                <w:lang w:eastAsia="ar-SA"/>
              </w:rPr>
              <w:t>./</w:t>
            </w:r>
            <w:proofErr w:type="spellStart"/>
            <w:r w:rsidR="00E70531" w:rsidRPr="009078FE">
              <w:rPr>
                <w:rFonts w:ascii="Arial" w:eastAsia="SimSun" w:hAnsi="Arial" w:cs="Arial"/>
                <w:b/>
                <w:color w:val="FF0000"/>
                <w:sz w:val="18"/>
                <w:szCs w:val="18"/>
                <w:lang w:eastAsia="ar-SA"/>
              </w:rPr>
              <w:t>dł</w:t>
            </w:r>
            <w:proofErr w:type="spellEnd"/>
            <w:r w:rsidR="00E70531" w:rsidRPr="009078FE">
              <w:rPr>
                <w:rFonts w:ascii="Arial" w:eastAsia="SimSun" w:hAnsi="Arial" w:cs="Arial"/>
                <w:b/>
                <w:color w:val="FF0000"/>
                <w:sz w:val="18"/>
                <w:szCs w:val="18"/>
                <w:lang w:eastAsia="ar-SA"/>
              </w:rPr>
              <w:t>.)</w:t>
            </w:r>
            <w:r w:rsidR="00E70531" w:rsidRPr="009078FE">
              <w:rPr>
                <w:rFonts w:ascii="Arial" w:eastAsia="SimSun" w:hAnsi="Arial" w:cs="Arial"/>
                <w:bCs/>
                <w:color w:val="FF0000"/>
                <w:sz w:val="18"/>
                <w:szCs w:val="18"/>
                <w:lang w:eastAsia="ar-SA"/>
              </w:rPr>
              <w:t xml:space="preserve">                </w:t>
            </w:r>
            <w:r w:rsidR="00E70531" w:rsidRPr="009078FE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                         </w:t>
            </w:r>
            <w:proofErr w:type="spellStart"/>
            <w:r w:rsidR="00E70531"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Materiał</w:t>
            </w:r>
            <w:proofErr w:type="spellEnd"/>
            <w:r w:rsidR="00E70531"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="00E70531"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poliamid</w:t>
            </w:r>
            <w:proofErr w:type="spellEnd"/>
            <w:r w:rsidR="00E70531"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="00E70531"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poliuretan</w:t>
            </w:r>
            <w:proofErr w:type="spellEnd"/>
            <w:r w:rsidR="00E70531"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="00E70531"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poliester</w:t>
            </w:r>
            <w:proofErr w:type="spellEnd"/>
            <w:r w:rsidR="00E70531"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.  </w:t>
            </w:r>
          </w:p>
          <w:p w14:paraId="65E3FE36" w14:textId="0C9F37BE" w:rsidR="009078FE" w:rsidRPr="005A79D6" w:rsidRDefault="009078FE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42B1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81C6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8457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B74D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D99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6C4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19D7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277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02A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B01D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3FB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25BD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73CE06D" w14:textId="77777777" w:rsidTr="00BA0B27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14:paraId="368BB6F6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6.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6C7B9" w14:textId="77777777" w:rsidR="00E70531" w:rsidRPr="005A79D6" w:rsidRDefault="00E70531" w:rsidP="00BA0B27">
            <w:pPr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5A79D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Nakładka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mopa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płaskiego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Długość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nakładki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40 cm</w:t>
            </w:r>
          </w:p>
          <w:p w14:paraId="1E58BB35" w14:textId="77777777" w:rsidR="00E70531" w:rsidRPr="005A79D6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Szerokość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kieszeni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12cm</w:t>
            </w:r>
          </w:p>
          <w:p w14:paraId="4D12A02B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Ze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specjalnym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zaczepem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umożliwiającym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namaczanie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płukanie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nakładki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sposób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tzw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 ,,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bezdotykowy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’’,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który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będzie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wraz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ze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stelażem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rasant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pozawalać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takie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używanie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Mop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bawełniany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o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bardzo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dużej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żywotności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Możliwość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prania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dezynfekcji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95ºC</w:t>
            </w:r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” </w:t>
            </w:r>
          </w:p>
          <w:p w14:paraId="5E976923" w14:textId="77777777" w:rsidR="00E70531" w:rsidRPr="005A79D6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438C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37EA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CEC5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2F56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D2E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C26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2634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9BC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7AC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3CBA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8A2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DF6A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46602887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757A9B6C" w14:textId="77777777" w:rsidR="00E70531" w:rsidRPr="00882E0E" w:rsidRDefault="00E70531" w:rsidP="00BA0B27">
            <w:pPr>
              <w:spacing w:before="121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7.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978BD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Rękawice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żaroodporne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F89EA44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Rękawice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piekarnika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odporność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temperaturę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do 300 ºC,</w:t>
            </w:r>
          </w:p>
          <w:p w14:paraId="58ECF311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Chronią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skórę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przed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nadmiernym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ciepłem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oparzeniami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1535AE24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Rozmiar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uniwersalny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4766622F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Wyprodukowane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materiałów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dopuszczonych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kontaktu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żywnością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naturalna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produkcja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zgodna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wytycznymi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dotyczącymi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higieny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bezpieczeństwa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produkt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posiadający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oznaczenia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zgodnie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przepisami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materiał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zgodny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europejskimi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normami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dotyczącymi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żywności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–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dostarczyć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przy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dostawie</w:t>
            </w:r>
            <w:proofErr w:type="spellEnd"/>
          </w:p>
          <w:p w14:paraId="3DD18D60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Rękawice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5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palców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pasujące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lewa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prawa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rękę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2B296FB9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Całkowita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długość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>: min. 360mm</w:t>
            </w:r>
          </w:p>
          <w:p w14:paraId="6FAFC97F" w14:textId="77777777" w:rsidR="00E70531" w:rsidRPr="005A79D6" w:rsidRDefault="00E70531" w:rsidP="00BA0B27">
            <w:pPr>
              <w:spacing w:before="121"/>
              <w:rPr>
                <w:rFonts w:eastAsia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: 1 para - 2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sztuki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FD4E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Para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7008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9C74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D4CD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7AF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1BF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A798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512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245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7838" w14:textId="77777777" w:rsidR="00E70531" w:rsidRPr="00882E0E" w:rsidRDefault="00E70531" w:rsidP="00BA0B27">
            <w:pPr>
              <w:spacing w:before="121"/>
              <w:ind w:right="67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BDA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8A50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570F0C8" w14:textId="77777777" w:rsidTr="00BA0B27">
        <w:trPr>
          <w:trHeight w:val="477"/>
        </w:trPr>
        <w:tc>
          <w:tcPr>
            <w:tcW w:w="779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FFB036" w14:textId="77777777" w:rsidR="00E70531" w:rsidRPr="00882E0E" w:rsidRDefault="00E70531" w:rsidP="00BA0B27">
            <w:pPr>
              <w:spacing w:before="124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ZAMÓWIENIA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OGÓŁEM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ZADANIE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917FA6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7EE4C1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AB06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57E3E4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728022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E6B23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14E9B2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7FA2039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</w:tbl>
    <w:p w14:paraId="58D1E738" w14:textId="77777777" w:rsidR="00E70531" w:rsidRDefault="00E70531" w:rsidP="00E70531">
      <w:pPr>
        <w:rPr>
          <w:rFonts w:ascii="Arial" w:eastAsia="Calibri" w:hAnsi="Arial" w:cs="Arial"/>
          <w:b/>
          <w:bCs/>
        </w:rPr>
      </w:pPr>
    </w:p>
    <w:p w14:paraId="07A042E3" w14:textId="77777777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t>UWAGA!</w:t>
      </w:r>
    </w:p>
    <w:p w14:paraId="2A32B564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 xml:space="preserve">ubezpieczenia i wszelkie inne koszty, bez których wykonanie zamówienia byłoby niemożliwe -zgodnie z zapisami </w:t>
      </w:r>
      <w:r w:rsidRPr="009F17C3">
        <w:rPr>
          <w:rFonts w:ascii="Arial" w:hAnsi="Arial" w:cs="Arial"/>
        </w:rPr>
        <w:lastRenderedPageBreak/>
        <w:t>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2b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76657645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2D773712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518866B5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78D91E4B" w14:textId="77777777" w:rsidR="00E70531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4164"/>
        </w:tabs>
        <w:autoSpaceDE w:val="0"/>
        <w:autoSpaceDN w:val="0"/>
        <w:spacing w:before="1" w:after="0" w:line="240" w:lineRule="auto"/>
        <w:ind w:left="567" w:right="127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 xml:space="preserve">Zamawiający przewiduje możliwość skorzystania z prawa opcji w zadaniu </w:t>
      </w:r>
      <w:r>
        <w:rPr>
          <w:rFonts w:ascii="Arial" w:hAnsi="Arial" w:cs="Arial"/>
        </w:rPr>
        <w:t>II</w:t>
      </w:r>
      <w:r w:rsidRPr="009F17C3">
        <w:rPr>
          <w:rFonts w:ascii="Arial" w:hAnsi="Arial" w:cs="Arial"/>
        </w:rPr>
        <w:t xml:space="preserve"> określonego w art. 441 ustawy </w:t>
      </w:r>
      <w:proofErr w:type="spellStart"/>
      <w:r w:rsidRPr="009F17C3">
        <w:rPr>
          <w:rFonts w:ascii="Arial" w:hAnsi="Arial" w:cs="Arial"/>
        </w:rPr>
        <w:t>Pzp</w:t>
      </w:r>
      <w:proofErr w:type="spellEnd"/>
      <w:r w:rsidRPr="009F17C3">
        <w:rPr>
          <w:rFonts w:ascii="Arial" w:hAnsi="Arial" w:cs="Arial"/>
        </w:rPr>
        <w:t xml:space="preserve"> (prawo opcji) dla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  <w:spacing w:val="-1"/>
        </w:rPr>
        <w:t>poszczególnych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pozycji</w:t>
      </w:r>
      <w:r w:rsidRPr="009F17C3">
        <w:rPr>
          <w:rFonts w:ascii="Arial" w:hAnsi="Arial" w:cs="Arial"/>
          <w:spacing w:val="-14"/>
        </w:rPr>
        <w:t xml:space="preserve"> </w:t>
      </w:r>
      <w:r w:rsidRPr="009F17C3">
        <w:rPr>
          <w:rFonts w:ascii="Arial" w:hAnsi="Arial" w:cs="Arial"/>
          <w:spacing w:val="-1"/>
        </w:rPr>
        <w:t>asortymentowych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maksymalnie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do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ilości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  <w:spacing w:val="-1"/>
        </w:rPr>
        <w:t>asortymentu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ujętego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</w:rPr>
        <w:t>formularzu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ofertowym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stanowiącym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6"/>
        </w:rPr>
        <w:t xml:space="preserve"> </w:t>
      </w:r>
      <w:r w:rsidRPr="009F17C3">
        <w:rPr>
          <w:rFonts w:ascii="Arial" w:hAnsi="Arial" w:cs="Arial"/>
        </w:rPr>
        <w:t>Nr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1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59"/>
        </w:rPr>
        <w:t xml:space="preserve"> </w:t>
      </w:r>
      <w:r w:rsidRPr="009F17C3">
        <w:rPr>
          <w:rFonts w:ascii="Arial" w:hAnsi="Arial" w:cs="Arial"/>
        </w:rPr>
        <w:t xml:space="preserve">SWZ, w Tabeli Nr </w:t>
      </w:r>
      <w:r>
        <w:rPr>
          <w:rFonts w:ascii="Arial" w:hAnsi="Arial" w:cs="Arial"/>
        </w:rPr>
        <w:t>2</w:t>
      </w:r>
      <w:r w:rsidRPr="009F17C3">
        <w:rPr>
          <w:rFonts w:ascii="Arial" w:hAnsi="Arial" w:cs="Arial"/>
        </w:rPr>
        <w:t xml:space="preserve">, kolumna 9 (dla zadania </w:t>
      </w:r>
      <w:r>
        <w:rPr>
          <w:rFonts w:ascii="Arial" w:hAnsi="Arial" w:cs="Arial"/>
        </w:rPr>
        <w:t>I</w:t>
      </w:r>
      <w:r w:rsidRPr="009F17C3">
        <w:rPr>
          <w:rFonts w:ascii="Arial" w:hAnsi="Arial" w:cs="Arial"/>
        </w:rPr>
        <w:t>I). Skorzystanie przez Zamawiającego z prawa opcji będzie miało zastosowanie w ramach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zawartej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według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cen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jednostkowych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określonych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formularzu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ofertowym</w:t>
      </w:r>
      <w:r w:rsidRPr="009F17C3">
        <w:rPr>
          <w:rFonts w:ascii="Arial" w:hAnsi="Arial" w:cs="Arial"/>
          <w:spacing w:val="-6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kolumnie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4.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Uruchomienie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prawa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opcji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może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nastąpić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po</w:t>
      </w:r>
      <w:r w:rsidRPr="009F17C3">
        <w:rPr>
          <w:rFonts w:ascii="Arial" w:hAnsi="Arial" w:cs="Arial"/>
          <w:spacing w:val="-59"/>
        </w:rPr>
        <w:t xml:space="preserve"> </w:t>
      </w:r>
      <w:r w:rsidRPr="009F17C3">
        <w:rPr>
          <w:rFonts w:ascii="Arial" w:hAnsi="Arial" w:cs="Arial"/>
          <w:spacing w:val="-1"/>
        </w:rPr>
        <w:t xml:space="preserve">wyczerpaniu ilości </w:t>
      </w:r>
      <w:r w:rsidRPr="009F17C3">
        <w:rPr>
          <w:rFonts w:ascii="Arial" w:hAnsi="Arial" w:cs="Arial"/>
        </w:rPr>
        <w:t>asortymentu w zamówieniu podstawowym, poprzez zamówienie (oświadczenie) złożone przez Zamawiającego. Zasady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realizacji przez Zamawiającego „opcji” oraz warunki i terminy realizacji usługi są takie same jak dla zamówień realizowanych dla zakresu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podstawowego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umowy.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</w:rPr>
        <w:t>Zamawiający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zastrzega,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że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„prawo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opcji”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jest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uprawnieniem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a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nie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zobowiązaniem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Zamawiającego.</w:t>
      </w:r>
    </w:p>
    <w:p w14:paraId="3C6C1CB5" w14:textId="77777777" w:rsidR="00E70531" w:rsidRPr="002D2B23" w:rsidRDefault="00E70531" w:rsidP="00E70531">
      <w:pPr>
        <w:pStyle w:val="Akapitzlist"/>
        <w:numPr>
          <w:ilvl w:val="0"/>
          <w:numId w:val="237"/>
        </w:numPr>
        <w:spacing w:after="0" w:line="256" w:lineRule="auto"/>
        <w:ind w:left="567" w:hanging="567"/>
        <w:rPr>
          <w:rFonts w:ascii="Arial" w:eastAsia="Times New Roman" w:hAnsi="Arial" w:cs="Arial"/>
          <w:lang w:eastAsia="pl-PL"/>
        </w:rPr>
      </w:pPr>
      <w:r w:rsidRPr="002D2B23">
        <w:rPr>
          <w:rFonts w:ascii="Arial" w:eastAsia="Times New Roman" w:hAnsi="Arial" w:cs="Arial"/>
          <w:lang w:eastAsia="pl-PL"/>
        </w:rPr>
        <w:t>Do pozycji:</w:t>
      </w:r>
    </w:p>
    <w:p w14:paraId="1A96102B" w14:textId="0707CFFA" w:rsidR="00E70531" w:rsidRPr="002D2B23" w:rsidRDefault="00E70531" w:rsidP="009078FE">
      <w:pPr>
        <w:pStyle w:val="Akapitzlist"/>
        <w:numPr>
          <w:ilvl w:val="0"/>
          <w:numId w:val="215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2D2B23">
        <w:rPr>
          <w:rFonts w:ascii="Arial" w:eastAsia="Times New Roman" w:hAnsi="Arial" w:cs="Arial"/>
          <w:lang w:eastAsia="pl-PL"/>
        </w:rPr>
        <w:t>nr 1  należy wraz z dostawą dołączyć</w:t>
      </w:r>
      <w:r w:rsidRPr="002D2B23">
        <w:rPr>
          <w:rFonts w:ascii="Arial" w:eastAsia="SimSun" w:hAnsi="Arial" w:cs="Arial"/>
          <w:b/>
          <w:sz w:val="18"/>
          <w:szCs w:val="18"/>
        </w:rPr>
        <w:t xml:space="preserve"> </w:t>
      </w:r>
      <w:r w:rsidRPr="002D2B23">
        <w:rPr>
          <w:rFonts w:ascii="Arial" w:eastAsia="SimSun" w:hAnsi="Arial" w:cs="Arial"/>
          <w:b/>
        </w:rPr>
        <w:t>wymagany certyfikat  PZH lub ECOLABEL</w:t>
      </w:r>
      <w:r w:rsidR="009078FE">
        <w:rPr>
          <w:rFonts w:ascii="Arial" w:eastAsia="SimSun" w:hAnsi="Arial" w:cs="Arial"/>
          <w:b/>
        </w:rPr>
        <w:t xml:space="preserve"> </w:t>
      </w:r>
      <w:r w:rsidR="009078FE" w:rsidRPr="00BE4E59">
        <w:rPr>
          <w:rFonts w:ascii="Arial" w:eastAsia="SimSun" w:hAnsi="Arial" w:cs="Arial"/>
          <w:b/>
          <w:color w:val="FF0000"/>
        </w:rPr>
        <w:t xml:space="preserve">lub </w:t>
      </w:r>
      <w:r w:rsidR="009078FE" w:rsidRPr="00BE4E59">
        <w:rPr>
          <w:rFonts w:ascii="Arial" w:hAnsi="Arial" w:cs="Arial"/>
          <w:b/>
          <w:bCs/>
          <w:color w:val="FF0000"/>
        </w:rPr>
        <w:t xml:space="preserve"> produkt ma spełniać wymagania normy PN-P-50430:1998 "Papier i tektura. wymagania zdrowotne dotyczące materiałów stosowanych do bezpośredniego kontaktu z żywnością" - wystawione na podstawie badań laboratoryjnych wykonanych w certyfikowanej sieci badawczej</w:t>
      </w:r>
    </w:p>
    <w:p w14:paraId="09F6EEE2" w14:textId="77777777" w:rsidR="00E70531" w:rsidRPr="002D2B23" w:rsidRDefault="00E70531" w:rsidP="00E70531">
      <w:pPr>
        <w:pStyle w:val="Akapitzlist"/>
        <w:numPr>
          <w:ilvl w:val="0"/>
          <w:numId w:val="215"/>
        </w:numPr>
        <w:spacing w:after="0" w:line="256" w:lineRule="auto"/>
        <w:rPr>
          <w:rFonts w:ascii="Arial" w:eastAsia="Times New Roman" w:hAnsi="Arial" w:cs="Arial"/>
          <w:lang w:eastAsia="pl-PL"/>
        </w:rPr>
      </w:pPr>
      <w:r w:rsidRPr="002D2B23">
        <w:rPr>
          <w:rFonts w:ascii="Arial" w:eastAsia="SimSun" w:hAnsi="Arial" w:cs="Arial"/>
        </w:rPr>
        <w:t xml:space="preserve">nr 7 </w:t>
      </w:r>
      <w:r w:rsidRPr="002D2B23">
        <w:rPr>
          <w:rFonts w:ascii="Arial" w:eastAsia="Times New Roman" w:hAnsi="Arial" w:cs="Arial"/>
          <w:lang w:eastAsia="pl-PL"/>
        </w:rPr>
        <w:t xml:space="preserve">należy wraz z dostawą dołączyć dokumenty potwierdzające </w:t>
      </w:r>
      <w:r w:rsidRPr="002D2B23">
        <w:rPr>
          <w:rFonts w:ascii="Arial" w:eastAsia="Times New Roman" w:hAnsi="Arial" w:cs="Arial"/>
          <w:bCs/>
          <w:lang w:eastAsia="pl-PL"/>
        </w:rPr>
        <w:t>naturalną produkcje zgodną z wytycznymi dotyczącymi higieny i bezpieczeństwa, produkt posiadający oznaczenia CE zgodnie z przepisami, materiał zgodny z europejskimi normami dotyczącymi żywności</w:t>
      </w:r>
    </w:p>
    <w:p w14:paraId="6136FC7C" w14:textId="77777777" w:rsidR="00E70531" w:rsidRPr="002D2B23" w:rsidRDefault="00E70531" w:rsidP="00E70531">
      <w:pPr>
        <w:pStyle w:val="Akapitzlist"/>
        <w:spacing w:after="0" w:line="256" w:lineRule="auto"/>
        <w:ind w:left="150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811D95" w14:textId="77777777" w:rsidR="00E70531" w:rsidRPr="00E15E5E" w:rsidRDefault="00E70531" w:rsidP="00E70531">
      <w:pPr>
        <w:widowControl w:val="0"/>
        <w:shd w:val="clear" w:color="auto" w:fill="DEEAF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  <w:r w:rsidRPr="00E15E5E">
        <w:rPr>
          <w:rFonts w:ascii="Arial" w:eastAsia="Arial" w:hAnsi="Arial" w:cs="Arial"/>
          <w:b/>
          <w:bCs/>
          <w:u w:val="single"/>
        </w:rPr>
        <w:t>PODSUMOWANIE  ZADANIE</w:t>
      </w:r>
      <w:r w:rsidRPr="00E15E5E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single"/>
        </w:rPr>
        <w:t>I</w:t>
      </w:r>
      <w:r w:rsidRPr="00E15E5E">
        <w:rPr>
          <w:rFonts w:ascii="Arial" w:eastAsia="Arial" w:hAnsi="Arial" w:cs="Arial"/>
          <w:b/>
          <w:bCs/>
          <w:u w:val="single"/>
        </w:rPr>
        <w:t>I:</w:t>
      </w:r>
    </w:p>
    <w:p w14:paraId="15588C43" w14:textId="77777777" w:rsidR="00E70531" w:rsidRPr="00E15E5E" w:rsidRDefault="00E70531" w:rsidP="00E70531">
      <w:pPr>
        <w:widowControl w:val="0"/>
        <w:shd w:val="clear" w:color="auto" w:fill="DEEAF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</w:p>
    <w:p w14:paraId="0109A37C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9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podstawowego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netto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7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2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zł.;</w:t>
      </w:r>
    </w:p>
    <w:p w14:paraId="69D187EA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2657FADF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0502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podstawowego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brutto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8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2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183FFA4E" w14:textId="77777777" w:rsidR="00E70531" w:rsidRPr="00E15E5E" w:rsidRDefault="00E70531" w:rsidP="00E7053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69724C23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1338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spacing w:val="-2"/>
        </w:rPr>
        <w:t>Wartość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zamówienia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w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ramach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prawa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opcji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ogółem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netto</w:t>
      </w:r>
      <w:r w:rsidRPr="00E15E5E">
        <w:rPr>
          <w:rFonts w:ascii="Arial MT" w:eastAsia="Arial MT" w:hAnsi="Arial MT" w:cs="Arial MT"/>
          <w:spacing w:val="-10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(kolumna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10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Tabeli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Nr</w:t>
      </w:r>
      <w:r w:rsidRPr="00E15E5E">
        <w:rPr>
          <w:rFonts w:ascii="Arial MT" w:eastAsia="Arial MT" w:hAnsi="Arial MT" w:cs="Arial MT"/>
          <w:spacing w:val="-10"/>
        </w:rPr>
        <w:t xml:space="preserve"> </w:t>
      </w:r>
      <w:r>
        <w:rPr>
          <w:rFonts w:ascii="Arial MT" w:eastAsia="Arial MT" w:hAnsi="Arial MT" w:cs="Arial MT"/>
          <w:spacing w:val="-1"/>
        </w:rPr>
        <w:t>2</w:t>
      </w:r>
      <w:r w:rsidRPr="00E15E5E">
        <w:rPr>
          <w:rFonts w:ascii="Arial MT" w:eastAsia="Arial MT" w:hAnsi="Arial MT" w:cs="Arial MT"/>
          <w:spacing w:val="-1"/>
        </w:rPr>
        <w:t>)</w:t>
      </w:r>
      <w:r w:rsidRPr="00E15E5E">
        <w:rPr>
          <w:rFonts w:ascii="Arial MT" w:eastAsia="Arial MT" w:hAnsi="Arial MT" w:cs="Arial MT"/>
          <w:spacing w:val="-1"/>
        </w:rPr>
        <w:tab/>
      </w:r>
      <w:r w:rsidRPr="00E15E5E">
        <w:rPr>
          <w:rFonts w:ascii="Arial MT" w:eastAsia="Arial MT" w:hAnsi="Arial MT" w:cs="Arial MT"/>
        </w:rPr>
        <w:t>zł;</w:t>
      </w:r>
    </w:p>
    <w:p w14:paraId="60DFD7B2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1338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0662A09C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1313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spacing w:val="-2"/>
        </w:rPr>
        <w:t>Wartość</w:t>
      </w:r>
      <w:r w:rsidRPr="00E15E5E">
        <w:rPr>
          <w:rFonts w:ascii="Arial MT" w:eastAsia="Arial MT" w:hAnsi="Arial MT" w:cs="Arial MT"/>
          <w:spacing w:val="-14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zamówienia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w</w:t>
      </w:r>
      <w:r w:rsidRPr="00E15E5E">
        <w:rPr>
          <w:rFonts w:ascii="Arial MT" w:eastAsia="Arial MT" w:hAnsi="Arial MT" w:cs="Arial MT"/>
          <w:spacing w:val="-14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ramach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prawa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opcji</w:t>
      </w:r>
      <w:r w:rsidRPr="00E15E5E">
        <w:rPr>
          <w:rFonts w:ascii="Arial MT" w:eastAsia="Arial MT" w:hAnsi="Arial MT" w:cs="Arial MT"/>
          <w:spacing w:val="-10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ogółem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brutto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(kolumna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11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Tabeli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Nr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>
        <w:rPr>
          <w:rFonts w:ascii="Arial MT" w:eastAsia="Arial MT" w:hAnsi="Arial MT" w:cs="Arial MT"/>
          <w:spacing w:val="-1"/>
        </w:rPr>
        <w:t>2</w:t>
      </w:r>
      <w:r w:rsidRPr="00E15E5E">
        <w:rPr>
          <w:rFonts w:ascii="Arial MT" w:eastAsia="Arial MT" w:hAnsi="Arial MT" w:cs="Arial MT"/>
          <w:spacing w:val="-1"/>
        </w:rPr>
        <w:t>)</w:t>
      </w:r>
      <w:r w:rsidRPr="00E15E5E">
        <w:rPr>
          <w:rFonts w:ascii="Arial MT" w:eastAsia="Arial MT" w:hAnsi="Arial MT" w:cs="Arial MT"/>
          <w:spacing w:val="-1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10B82517" w14:textId="77777777" w:rsidR="00E70531" w:rsidRPr="00E15E5E" w:rsidRDefault="00E70531" w:rsidP="00E7053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0373A17A" w14:textId="1A8FBECA" w:rsidR="00E70531" w:rsidRPr="00E15E5E" w:rsidRDefault="00E70531" w:rsidP="00E70531">
      <w:pPr>
        <w:widowControl w:val="0"/>
        <w:shd w:val="clear" w:color="auto" w:fill="DEEAF6"/>
        <w:tabs>
          <w:tab w:val="left" w:leader="dot" w:pos="14530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>Wartość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zamówienia</w:t>
      </w:r>
      <w:r w:rsidRPr="00E15E5E">
        <w:rPr>
          <w:rFonts w:ascii="Arial" w:eastAsia="Arial" w:hAnsi="Arial" w:cs="Arial"/>
          <w:b/>
          <w:bCs/>
          <w:spacing w:val="-3"/>
        </w:rPr>
        <w:t xml:space="preserve"> </w:t>
      </w:r>
      <w:r w:rsidRPr="00E15E5E">
        <w:rPr>
          <w:rFonts w:ascii="Arial" w:eastAsia="Arial" w:hAnsi="Arial" w:cs="Arial"/>
          <w:b/>
          <w:bCs/>
        </w:rPr>
        <w:t>ogółem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3"/>
        </w:rPr>
        <w:t xml:space="preserve"> </w:t>
      </w:r>
      <w:r w:rsidRPr="00E15E5E">
        <w:rPr>
          <w:rFonts w:ascii="Arial" w:eastAsia="Arial" w:hAnsi="Arial" w:cs="Arial"/>
          <w:b/>
          <w:bCs/>
        </w:rPr>
        <w:t>RAZEM: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ZAMÓWIENIE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PODSTAWOWE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+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OPCJA</w:t>
      </w:r>
      <w:r w:rsidRPr="00E15E5E">
        <w:rPr>
          <w:rFonts w:ascii="Arial" w:eastAsia="Arial" w:hAnsi="Arial" w:cs="Arial"/>
          <w:b/>
          <w:bCs/>
          <w:spacing w:val="4"/>
        </w:rPr>
        <w:t xml:space="preserve"> </w:t>
      </w:r>
      <w:r w:rsidRPr="00E15E5E">
        <w:rPr>
          <w:rFonts w:ascii="Arial" w:eastAsia="Arial" w:hAnsi="Arial" w:cs="Arial"/>
          <w:b/>
          <w:bCs/>
        </w:rPr>
        <w:t>netto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(kolumna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13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Tabeli Nr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 w:rsidRPr="00E15E5E">
        <w:rPr>
          <w:rFonts w:ascii="Arial" w:eastAsia="Arial" w:hAnsi="Arial" w:cs="Arial"/>
          <w:b/>
          <w:bCs/>
        </w:rPr>
        <w:t>)</w:t>
      </w:r>
      <w:r w:rsidR="005B63B7">
        <w:rPr>
          <w:rFonts w:ascii="Times New Roman" w:eastAsia="Arial" w:hAnsi="Times New Roman" w:cs="Arial"/>
          <w:b/>
          <w:bCs/>
        </w:rPr>
        <w:t>…………………………..</w:t>
      </w:r>
      <w:r w:rsidRPr="00E15E5E">
        <w:rPr>
          <w:rFonts w:ascii="Arial" w:eastAsia="Arial" w:hAnsi="Arial" w:cs="Arial"/>
          <w:b/>
          <w:bCs/>
        </w:rPr>
        <w:t>zł;</w:t>
      </w:r>
    </w:p>
    <w:p w14:paraId="060668B1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4530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</w:p>
    <w:p w14:paraId="3EEAF796" w14:textId="23E79100" w:rsidR="00E70531" w:rsidRPr="00E15E5E" w:rsidRDefault="00E70531" w:rsidP="005B63B7">
      <w:pPr>
        <w:widowControl w:val="0"/>
        <w:shd w:val="clear" w:color="auto" w:fill="DEEAF6"/>
        <w:tabs>
          <w:tab w:val="left" w:leader="dot" w:pos="14565"/>
        </w:tabs>
        <w:autoSpaceDE w:val="0"/>
        <w:autoSpaceDN w:val="0"/>
        <w:spacing w:after="0" w:line="240" w:lineRule="auto"/>
        <w:ind w:right="-30"/>
        <w:rPr>
          <w:rFonts w:ascii="Arial" w:eastAsia="Arial MT" w:hAnsi="Arial" w:cs="Arial MT"/>
          <w:b/>
        </w:rPr>
      </w:pPr>
      <w:r w:rsidRPr="00E15E5E">
        <w:rPr>
          <w:rFonts w:ascii="Arial" w:eastAsia="Arial MT" w:hAnsi="Arial" w:cs="Arial MT"/>
          <w:b/>
        </w:rPr>
        <w:lastRenderedPageBreak/>
        <w:t>Wartość</w:t>
      </w:r>
      <w:r w:rsidRPr="00E15E5E">
        <w:rPr>
          <w:rFonts w:ascii="Arial" w:eastAsia="Arial MT" w:hAnsi="Arial" w:cs="Arial MT"/>
          <w:b/>
          <w:spacing w:val="-4"/>
        </w:rPr>
        <w:t xml:space="preserve"> </w:t>
      </w:r>
      <w:r w:rsidRPr="00E15E5E">
        <w:rPr>
          <w:rFonts w:ascii="Arial" w:eastAsia="Arial MT" w:hAnsi="Arial" w:cs="Arial MT"/>
          <w:b/>
        </w:rPr>
        <w:t>zamówienia</w:t>
      </w:r>
      <w:r w:rsidRPr="00E15E5E">
        <w:rPr>
          <w:rFonts w:ascii="Arial" w:eastAsia="Arial MT" w:hAnsi="Arial" w:cs="Arial MT"/>
          <w:b/>
          <w:spacing w:val="-3"/>
        </w:rPr>
        <w:t xml:space="preserve"> </w:t>
      </w:r>
      <w:r w:rsidRPr="00E15E5E">
        <w:rPr>
          <w:rFonts w:ascii="Arial" w:eastAsia="Arial MT" w:hAnsi="Arial" w:cs="Arial MT"/>
          <w:b/>
        </w:rPr>
        <w:t>ogółem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-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RAZEM:</w:t>
      </w:r>
      <w:r w:rsidRPr="00E15E5E">
        <w:rPr>
          <w:rFonts w:ascii="Arial" w:eastAsia="Arial MT" w:hAnsi="Arial" w:cs="Arial MT"/>
          <w:b/>
          <w:spacing w:val="-3"/>
        </w:rPr>
        <w:t xml:space="preserve"> </w:t>
      </w:r>
      <w:r w:rsidRPr="00E15E5E">
        <w:rPr>
          <w:rFonts w:ascii="Arial" w:eastAsia="Arial MT" w:hAnsi="Arial" w:cs="Arial MT"/>
          <w:b/>
        </w:rPr>
        <w:t>ZAMÓWIENIE</w:t>
      </w:r>
      <w:r w:rsidRPr="00E15E5E">
        <w:rPr>
          <w:rFonts w:ascii="Arial" w:eastAsia="Arial MT" w:hAnsi="Arial" w:cs="Arial MT"/>
          <w:b/>
          <w:spacing w:val="-4"/>
        </w:rPr>
        <w:t xml:space="preserve"> </w:t>
      </w:r>
      <w:r w:rsidRPr="00E15E5E">
        <w:rPr>
          <w:rFonts w:ascii="Arial" w:eastAsia="Arial MT" w:hAnsi="Arial" w:cs="Arial MT"/>
          <w:b/>
        </w:rPr>
        <w:t>PODSTAWOWE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+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OPCJA brutto</w:t>
      </w:r>
      <w:r w:rsidRPr="00E15E5E">
        <w:rPr>
          <w:rFonts w:ascii="Arial" w:eastAsia="Arial MT" w:hAnsi="Arial" w:cs="Arial MT"/>
          <w:b/>
          <w:spacing w:val="-3"/>
        </w:rPr>
        <w:t xml:space="preserve"> </w:t>
      </w:r>
      <w:r w:rsidRPr="00E15E5E">
        <w:rPr>
          <w:rFonts w:ascii="Arial" w:eastAsia="Arial MT" w:hAnsi="Arial" w:cs="Arial MT"/>
          <w:b/>
        </w:rPr>
        <w:t>(kolumna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14</w:t>
      </w:r>
      <w:r w:rsidRPr="00E15E5E">
        <w:rPr>
          <w:rFonts w:ascii="Arial" w:eastAsia="Arial MT" w:hAnsi="Arial" w:cs="Arial MT"/>
          <w:b/>
          <w:spacing w:val="-1"/>
        </w:rPr>
        <w:t xml:space="preserve"> </w:t>
      </w:r>
      <w:r w:rsidRPr="00E15E5E">
        <w:rPr>
          <w:rFonts w:ascii="Arial" w:eastAsia="Arial MT" w:hAnsi="Arial" w:cs="Arial MT"/>
          <w:b/>
        </w:rPr>
        <w:t>Tabeli Nr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>
        <w:rPr>
          <w:rFonts w:ascii="Arial" w:eastAsia="Arial MT" w:hAnsi="Arial" w:cs="Arial MT"/>
          <w:b/>
        </w:rPr>
        <w:t>2</w:t>
      </w:r>
      <w:r w:rsidRPr="00E15E5E">
        <w:rPr>
          <w:rFonts w:ascii="Arial" w:eastAsia="Arial MT" w:hAnsi="Arial" w:cs="Arial MT"/>
          <w:b/>
        </w:rPr>
        <w:t>)</w:t>
      </w:r>
      <w:r w:rsidR="005B63B7">
        <w:rPr>
          <w:rFonts w:ascii="Times New Roman" w:eastAsia="Arial MT" w:hAnsi="Times New Roman" w:cs="Arial MT"/>
          <w:b/>
        </w:rPr>
        <w:t>………………………….</w:t>
      </w:r>
      <w:r w:rsidRPr="00E15E5E">
        <w:rPr>
          <w:rFonts w:ascii="Arial" w:eastAsia="Arial MT" w:hAnsi="Arial" w:cs="Arial MT"/>
          <w:b/>
        </w:rPr>
        <w:t>zł</w:t>
      </w:r>
    </w:p>
    <w:p w14:paraId="5729128D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</w:p>
    <w:p w14:paraId="5DB99BFD" w14:textId="77777777" w:rsidR="00E70531" w:rsidRPr="00E15E5E" w:rsidRDefault="00E70531" w:rsidP="00E70531">
      <w:pPr>
        <w:widowControl w:val="0"/>
        <w:shd w:val="clear" w:color="auto" w:fill="DEEAF6"/>
        <w:autoSpaceDE w:val="0"/>
        <w:autoSpaceDN w:val="0"/>
        <w:spacing w:after="0" w:line="240" w:lineRule="auto"/>
        <w:ind w:right="1163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>Wartość zamówienia ogółem - RAZEM: ZAMÓWIENIE PODSTAWOWE + OPCJA brutto (kolumna 14) to kryterium oceny ofert – „cena</w:t>
      </w:r>
      <w:r w:rsidRPr="00E15E5E">
        <w:rPr>
          <w:rFonts w:ascii="Arial" w:eastAsia="Arial" w:hAnsi="Arial" w:cs="Arial"/>
          <w:b/>
          <w:bCs/>
          <w:spacing w:val="-59"/>
        </w:rPr>
        <w:t xml:space="preserve"> </w:t>
      </w:r>
      <w:r w:rsidRPr="00E15E5E">
        <w:rPr>
          <w:rFonts w:ascii="Arial" w:eastAsia="Arial" w:hAnsi="Arial" w:cs="Arial"/>
          <w:b/>
          <w:bCs/>
        </w:rPr>
        <w:t>brutto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oferty”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wadze 100%</w:t>
      </w:r>
    </w:p>
    <w:p w14:paraId="0F2E95F2" w14:textId="77777777" w:rsidR="00E70531" w:rsidRDefault="00E70531" w:rsidP="00E70531">
      <w:pPr>
        <w:rPr>
          <w:rFonts w:ascii="Arial" w:hAnsi="Arial" w:cs="Arial"/>
        </w:rPr>
      </w:pPr>
    </w:p>
    <w:p w14:paraId="18571D1A" w14:textId="77777777" w:rsidR="005B63B7" w:rsidRDefault="005B63B7" w:rsidP="00E70531">
      <w:pPr>
        <w:rPr>
          <w:rFonts w:ascii="Arial" w:hAnsi="Arial" w:cs="Arial"/>
        </w:rPr>
      </w:pPr>
    </w:p>
    <w:p w14:paraId="7A30E2E4" w14:textId="77777777" w:rsidR="005B63B7" w:rsidRDefault="005B63B7" w:rsidP="00E70531">
      <w:pPr>
        <w:rPr>
          <w:rFonts w:ascii="Arial" w:hAnsi="Arial" w:cs="Arial"/>
        </w:rPr>
      </w:pPr>
    </w:p>
    <w:p w14:paraId="3CE3F1D3" w14:textId="407D3213" w:rsidR="00E70531" w:rsidRPr="005B63B7" w:rsidRDefault="00E70531" w:rsidP="005B63B7">
      <w:pPr>
        <w:pStyle w:val="Akapitzlist"/>
        <w:shd w:val="clear" w:color="auto" w:fill="C5E0B3" w:themeFill="accent6" w:themeFillTint="66"/>
        <w:spacing w:after="0" w:line="240" w:lineRule="auto"/>
        <w:ind w:left="709"/>
        <w:jc w:val="both"/>
        <w:rPr>
          <w:rFonts w:ascii="Arial" w:eastAsia="Calibri" w:hAnsi="Arial" w:cs="Arial"/>
          <w:b/>
          <w:bCs/>
        </w:rPr>
      </w:pPr>
      <w:r>
        <w:rPr>
          <w:rFonts w:ascii="Arial" w:hAnsi="Arial"/>
          <w:b/>
          <w:u w:val="thick"/>
        </w:rPr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3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III  –</w:t>
      </w:r>
      <w:r w:rsidRPr="00BB404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rękawice jednorazowe</w:t>
      </w:r>
      <w:r w:rsidRPr="00755D5C">
        <w:rPr>
          <w:rFonts w:ascii="Arial" w:eastAsia="Calibri" w:hAnsi="Arial" w:cs="Arial"/>
          <w:b/>
          <w:bCs/>
        </w:rPr>
        <w:t xml:space="preserve"> dla Służby Żywnościowej;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30"/>
        <w:gridCol w:w="3145"/>
        <w:gridCol w:w="582"/>
        <w:gridCol w:w="805"/>
        <w:gridCol w:w="810"/>
        <w:gridCol w:w="869"/>
        <w:gridCol w:w="889"/>
        <w:gridCol w:w="1029"/>
        <w:gridCol w:w="747"/>
        <w:gridCol w:w="1001"/>
        <w:gridCol w:w="1041"/>
        <w:gridCol w:w="624"/>
        <w:gridCol w:w="937"/>
        <w:gridCol w:w="1075"/>
      </w:tblGrid>
      <w:tr w:rsidR="00E70531" w:rsidRPr="00882E0E" w14:paraId="62D58DA8" w14:textId="77777777" w:rsidTr="00BA0B27">
        <w:trPr>
          <w:trHeight w:val="563"/>
        </w:trPr>
        <w:tc>
          <w:tcPr>
            <w:tcW w:w="154" w:type="pct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FC10E56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  <w:bookmarkStart w:id="0" w:name="_Hlk196907361"/>
          </w:p>
          <w:p w14:paraId="7C4FB52E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8E6B1E8" w14:textId="77777777" w:rsidR="00E70531" w:rsidRPr="00882E0E" w:rsidRDefault="00E70531" w:rsidP="00BA0B27">
            <w:pPr>
              <w:spacing w:before="131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Lp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112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543BF0F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305A1F9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A23D381" w14:textId="77777777" w:rsidR="00E70531" w:rsidRPr="00882E0E" w:rsidRDefault="00E70531" w:rsidP="00BA0B27">
            <w:pPr>
              <w:spacing w:before="13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Nazwa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produktu</w:t>
            </w:r>
            <w:proofErr w:type="spellEnd"/>
          </w:p>
        </w:tc>
        <w:tc>
          <w:tcPr>
            <w:tcW w:w="20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B75D40F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254EEE8" w14:textId="77777777" w:rsidR="00E70531" w:rsidRPr="00882E0E" w:rsidRDefault="00E70531" w:rsidP="00BA0B27">
            <w:pPr>
              <w:spacing w:before="7"/>
              <w:jc w:val="center"/>
              <w:rPr>
                <w:rFonts w:ascii="Arial" w:eastAsia="Arial" w:hAnsi="Arial" w:cs="Arial"/>
                <w:b/>
                <w:sz w:val="23"/>
              </w:rPr>
            </w:pPr>
          </w:p>
          <w:p w14:paraId="4F5E219B" w14:textId="77777777" w:rsidR="00E70531" w:rsidRPr="00882E0E" w:rsidRDefault="00E70531" w:rsidP="00BA0B27">
            <w:pPr>
              <w:ind w:right="4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Jedn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miary</w:t>
            </w:r>
            <w:proofErr w:type="spellEnd"/>
          </w:p>
        </w:tc>
        <w:tc>
          <w:tcPr>
            <w:tcW w:w="28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93C23A7" w14:textId="77777777" w:rsidR="00E70531" w:rsidRPr="00882E0E" w:rsidRDefault="00E70531" w:rsidP="00BA0B27">
            <w:pPr>
              <w:spacing w:before="179"/>
              <w:ind w:right="30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Cena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jedn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4330B088" w14:textId="77777777" w:rsidR="00E70531" w:rsidRPr="00882E0E" w:rsidRDefault="00E70531" w:rsidP="00BA0B27">
            <w:pPr>
              <w:spacing w:before="10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3DF13CB4" w14:textId="77777777" w:rsidR="00E70531" w:rsidRPr="00882E0E" w:rsidRDefault="00E70531" w:rsidP="00BA0B27">
            <w:pPr>
              <w:spacing w:before="1"/>
              <w:ind w:right="38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2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AB2A36C" w14:textId="77777777" w:rsidR="00E70531" w:rsidRPr="00882E0E" w:rsidRDefault="00E70531" w:rsidP="00BA0B27">
            <w:pPr>
              <w:spacing w:before="179"/>
              <w:ind w:right="61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Stawka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w w:val="95"/>
                <w:sz w:val="20"/>
              </w:rPr>
              <w:t>podatku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0"/>
                <w:w w:val="9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VAT</w:t>
            </w:r>
          </w:p>
          <w:p w14:paraId="623464DD" w14:textId="77777777" w:rsidR="00E70531" w:rsidRPr="00882E0E" w:rsidRDefault="00E70531" w:rsidP="00BA0B27">
            <w:pPr>
              <w:spacing w:before="10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0F0E4B14" w14:textId="77777777" w:rsidR="00E70531" w:rsidRPr="00882E0E" w:rsidRDefault="00E70531" w:rsidP="00BA0B27">
            <w:pPr>
              <w:spacing w:before="1"/>
              <w:ind w:right="27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[%]</w:t>
            </w:r>
          </w:p>
        </w:tc>
        <w:tc>
          <w:tcPr>
            <w:tcW w:w="99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262FB1C" w14:textId="77777777" w:rsidR="00E70531" w:rsidRPr="00882E0E" w:rsidRDefault="00E70531" w:rsidP="00BA0B27">
            <w:pPr>
              <w:spacing w:before="169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</w:p>
        </w:tc>
        <w:tc>
          <w:tcPr>
            <w:tcW w:w="99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A482788" w14:textId="77777777" w:rsidR="00E70531" w:rsidRPr="00882E0E" w:rsidRDefault="00E70531" w:rsidP="00BA0B27">
            <w:pPr>
              <w:spacing w:before="54"/>
              <w:ind w:right="45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W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RAMACH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PRAWA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OPCJI</w:t>
            </w:r>
          </w:p>
        </w:tc>
        <w:tc>
          <w:tcPr>
            <w:tcW w:w="943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215563" w14:textId="77777777" w:rsidR="00E70531" w:rsidRPr="00882E0E" w:rsidRDefault="00E70531" w:rsidP="00BA0B27">
            <w:pPr>
              <w:spacing w:before="54"/>
              <w:ind w:right="50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RAZEM: ZAMÓWIENIE</w:t>
            </w:r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  <w:r w:rsidRPr="00882E0E">
              <w:rPr>
                <w:rFonts w:ascii="Arial" w:eastAsia="Arial" w:hAnsi="Arial" w:cs="Arial"/>
                <w:b/>
                <w:spacing w:val="-10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+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OPCJA</w:t>
            </w:r>
          </w:p>
        </w:tc>
      </w:tr>
      <w:tr w:rsidR="00E70531" w:rsidRPr="00882E0E" w14:paraId="3A5EFD14" w14:textId="77777777" w:rsidTr="00BA0B27">
        <w:trPr>
          <w:trHeight w:val="925"/>
        </w:trPr>
        <w:tc>
          <w:tcPr>
            <w:tcW w:w="154" w:type="pct"/>
            <w:vMerge/>
            <w:tcBorders>
              <w:top w:val="nil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5A845F1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38FF536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4BED71C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84F1360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CA751A6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9F405E1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71924188" w14:textId="77777777" w:rsidR="00E70531" w:rsidRPr="00882E0E" w:rsidRDefault="00E70531" w:rsidP="00BA0B27">
            <w:pPr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2E8F279" w14:textId="77777777" w:rsidR="00E70531" w:rsidRPr="00882E0E" w:rsidRDefault="00E70531" w:rsidP="00BA0B27">
            <w:pPr>
              <w:ind w:right="96"/>
              <w:jc w:val="center"/>
              <w:rPr>
                <w:rFonts w:ascii="Arial" w:eastAsia="Arial" w:hAnsi="Arial" w:cs="Arial"/>
                <w:b/>
                <w:spacing w:val="-53"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0DAACD5F" w14:textId="77777777" w:rsidR="00E70531" w:rsidRPr="00882E0E" w:rsidRDefault="00E70531" w:rsidP="00BA0B27">
            <w:pPr>
              <w:ind w:right="9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 6)</w:t>
            </w:r>
          </w:p>
          <w:p w14:paraId="6C957EF0" w14:textId="77777777" w:rsidR="00E70531" w:rsidRPr="00882E0E" w:rsidRDefault="00E70531" w:rsidP="00BA0B27">
            <w:pPr>
              <w:spacing w:line="228" w:lineRule="exact"/>
              <w:ind w:right="9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33BDB1" w14:textId="77777777" w:rsidR="00E70531" w:rsidRPr="00882E0E" w:rsidRDefault="00E70531" w:rsidP="00BA0B27">
            <w:pPr>
              <w:spacing w:before="121"/>
              <w:ind w:right="235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200F68E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59FF9BD2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09B941" w14:textId="77777777" w:rsidR="00E70531" w:rsidRPr="00882E0E" w:rsidRDefault="00E70531" w:rsidP="00BA0B27">
            <w:pPr>
              <w:spacing w:before="6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9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9)</w:t>
            </w:r>
          </w:p>
          <w:p w14:paraId="1614D705" w14:textId="77777777" w:rsidR="00E70531" w:rsidRPr="00882E0E" w:rsidRDefault="00E70531" w:rsidP="00BA0B27">
            <w:pPr>
              <w:spacing w:line="209" w:lineRule="exact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8899D94" w14:textId="77777777" w:rsidR="00E70531" w:rsidRPr="00882E0E" w:rsidRDefault="00E70531" w:rsidP="00BA0B27">
            <w:pPr>
              <w:spacing w:before="121"/>
              <w:ind w:right="248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3"/>
                <w:sz w:val="20"/>
              </w:rPr>
              <w:t xml:space="preserve">          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26F0A8A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48F40675" w14:textId="77777777" w:rsidR="00E70531" w:rsidRPr="00882E0E" w:rsidRDefault="00E70531" w:rsidP="00BA0B27">
            <w:pPr>
              <w:ind w:right="66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4A8846E" w14:textId="77777777" w:rsidR="00E70531" w:rsidRPr="00882E0E" w:rsidRDefault="00E70531" w:rsidP="00BA0B27">
            <w:pPr>
              <w:spacing w:before="6"/>
              <w:ind w:right="14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5FED4634" w14:textId="77777777" w:rsidR="00E70531" w:rsidRPr="00882E0E" w:rsidRDefault="00E70531" w:rsidP="00BA0B27">
            <w:pPr>
              <w:spacing w:line="230" w:lineRule="exact"/>
              <w:ind w:right="14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kol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4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12)</w:t>
            </w:r>
            <w:r w:rsidRPr="00882E0E">
              <w:rPr>
                <w:rFonts w:ascii="Arial" w:eastAsia="Arial" w:hAnsi="Arial" w:cs="Arial"/>
                <w:b/>
                <w:spacing w:val="-52"/>
                <w:sz w:val="20"/>
              </w:rPr>
              <w:t xml:space="preserve">       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CAB155B" w14:textId="77777777" w:rsidR="00E70531" w:rsidRPr="00882E0E" w:rsidRDefault="00E70531" w:rsidP="00BA0B27">
            <w:pPr>
              <w:spacing w:before="121"/>
              <w:ind w:right="277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</w:tr>
      <w:tr w:rsidR="00E70531" w:rsidRPr="00882E0E" w14:paraId="686BC030" w14:textId="77777777" w:rsidTr="00BA0B27">
        <w:trPr>
          <w:trHeight w:val="271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691FCADE" w14:textId="77777777" w:rsidR="00E70531" w:rsidRPr="00882E0E" w:rsidRDefault="00E70531" w:rsidP="00BA0B27">
            <w:pPr>
              <w:spacing w:before="20"/>
              <w:ind w:right="189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1</w:t>
            </w:r>
          </w:p>
        </w:tc>
        <w:tc>
          <w:tcPr>
            <w:tcW w:w="112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6A85A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2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54849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3</w:t>
            </w:r>
          </w:p>
        </w:tc>
        <w:tc>
          <w:tcPr>
            <w:tcW w:w="28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2C5D9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4</w:t>
            </w:r>
          </w:p>
        </w:tc>
        <w:tc>
          <w:tcPr>
            <w:tcW w:w="29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D11EA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5</w:t>
            </w:r>
          </w:p>
        </w:tc>
        <w:tc>
          <w:tcPr>
            <w:tcW w:w="31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65100D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6</w:t>
            </w:r>
          </w:p>
        </w:tc>
        <w:tc>
          <w:tcPr>
            <w:tcW w:w="3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5BEF4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7</w:t>
            </w:r>
          </w:p>
        </w:tc>
        <w:tc>
          <w:tcPr>
            <w:tcW w:w="3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B769F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8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2A5C0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9</w:t>
            </w:r>
          </w:p>
        </w:tc>
        <w:tc>
          <w:tcPr>
            <w:tcW w:w="35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D977C" w14:textId="77777777" w:rsidR="00E70531" w:rsidRPr="00882E0E" w:rsidRDefault="00E70531" w:rsidP="00BA0B27">
            <w:pPr>
              <w:spacing w:before="20"/>
              <w:ind w:right="20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10</w:t>
            </w:r>
          </w:p>
        </w:tc>
        <w:tc>
          <w:tcPr>
            <w:tcW w:w="3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936A2" w14:textId="77777777" w:rsidR="00E70531" w:rsidRPr="00882E0E" w:rsidRDefault="00E70531" w:rsidP="00BA0B27">
            <w:pPr>
              <w:spacing w:before="20"/>
              <w:ind w:right="248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11</w:t>
            </w:r>
          </w:p>
        </w:tc>
        <w:tc>
          <w:tcPr>
            <w:tcW w:w="22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19C60" w14:textId="77777777" w:rsidR="00E70531" w:rsidRPr="00882E0E" w:rsidRDefault="00E70531" w:rsidP="00BA0B27">
            <w:pPr>
              <w:spacing w:before="20"/>
              <w:ind w:right="6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12</w:t>
            </w:r>
          </w:p>
        </w:tc>
        <w:tc>
          <w:tcPr>
            <w:tcW w:w="33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8D934" w14:textId="77777777" w:rsidR="00E70531" w:rsidRPr="00882E0E" w:rsidRDefault="00E70531" w:rsidP="00BA0B27">
            <w:pPr>
              <w:spacing w:before="20"/>
              <w:ind w:right="14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13</w:t>
            </w:r>
          </w:p>
        </w:tc>
        <w:tc>
          <w:tcPr>
            <w:tcW w:w="384" w:type="pct"/>
            <w:tcBorders>
              <w:left w:val="single" w:sz="4" w:space="0" w:color="000000"/>
            </w:tcBorders>
            <w:vAlign w:val="center"/>
          </w:tcPr>
          <w:p w14:paraId="477180EC" w14:textId="77777777" w:rsidR="00E70531" w:rsidRPr="00882E0E" w:rsidRDefault="00E70531" w:rsidP="00BA0B27">
            <w:pPr>
              <w:spacing w:before="20"/>
              <w:ind w:right="27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14</w:t>
            </w:r>
          </w:p>
        </w:tc>
      </w:tr>
      <w:tr w:rsidR="00E70531" w:rsidRPr="00882E0E" w14:paraId="06E4532C" w14:textId="77777777" w:rsidTr="00BA0B27">
        <w:trPr>
          <w:trHeight w:val="431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08B8E535" w14:textId="77777777" w:rsidR="00E70531" w:rsidRPr="00882E0E" w:rsidRDefault="00E70531" w:rsidP="00BA0B27">
            <w:pPr>
              <w:spacing w:before="102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DC7B8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A’100 –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rozmiary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S</w:t>
            </w:r>
          </w:p>
          <w:p w14:paraId="3523B0CA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bezpudrowe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Kształt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pasujący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lewą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Zastosowanie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przemyśle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spożywczym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35421225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Dłuższy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mankiet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42BEEA56" w14:textId="77777777" w:rsidR="00E70531" w:rsidRPr="002805A6" w:rsidRDefault="00E70531" w:rsidP="00BA0B27">
            <w:pPr>
              <w:spacing w:before="102"/>
              <w:rPr>
                <w:rFonts w:eastAsia="Arial" w:cs="Arial"/>
                <w:sz w:val="18"/>
                <w:szCs w:val="18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100szt.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B75D" w14:textId="77777777" w:rsidR="00E70531" w:rsidRPr="00882E0E" w:rsidRDefault="00E70531" w:rsidP="00BA0B27">
            <w:pPr>
              <w:spacing w:before="102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479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7AA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1A21" w14:textId="77777777" w:rsidR="00E70531" w:rsidRPr="00882E0E" w:rsidRDefault="00E70531" w:rsidP="00BA0B27">
            <w:pPr>
              <w:spacing w:before="102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60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1AD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5C1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7164" w14:textId="77777777" w:rsidR="00E70531" w:rsidRPr="00882E0E" w:rsidRDefault="00E70531" w:rsidP="00BA0B27">
            <w:pPr>
              <w:spacing w:before="102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3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C20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337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D4F6" w14:textId="77777777" w:rsidR="00E70531" w:rsidRPr="00882E0E" w:rsidRDefault="00E70531" w:rsidP="00BA0B27">
            <w:pPr>
              <w:spacing w:before="102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3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C9D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3838B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D8C7FC5" w14:textId="77777777" w:rsidTr="00BA0B27">
        <w:trPr>
          <w:trHeight w:val="327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00576EAE" w14:textId="77777777" w:rsidR="00E70531" w:rsidRPr="00882E0E" w:rsidRDefault="00E70531" w:rsidP="00BA0B27">
            <w:pPr>
              <w:spacing w:before="54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2.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C112" w14:textId="77777777" w:rsidR="00E70531" w:rsidRPr="002805A6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A’100 –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rozmiary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 M </w:t>
            </w:r>
          </w:p>
          <w:p w14:paraId="1D24A60C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bezpudrowe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Kształt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pasujący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lewą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Zastosowanie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przemyśle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spożywczym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2202E40E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Dłuższy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mankiet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63F3A611" w14:textId="77777777" w:rsidR="00E70531" w:rsidRPr="002805A6" w:rsidRDefault="00E70531" w:rsidP="00BA0B27">
            <w:pPr>
              <w:spacing w:before="54"/>
              <w:rPr>
                <w:rFonts w:eastAsia="Arial" w:cs="Arial"/>
                <w:sz w:val="18"/>
                <w:szCs w:val="18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100szt.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CC7B" w14:textId="77777777" w:rsidR="00E70531" w:rsidRPr="00882E0E" w:rsidRDefault="00E70531" w:rsidP="00BA0B27">
            <w:pPr>
              <w:spacing w:before="54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54D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756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F503" w14:textId="77777777" w:rsidR="00E70531" w:rsidRPr="00882E0E" w:rsidRDefault="00E70531" w:rsidP="00BA0B27">
            <w:pPr>
              <w:spacing w:before="54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47B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DFD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1DD1" w14:textId="77777777" w:rsidR="00E70531" w:rsidRPr="00882E0E" w:rsidRDefault="00E70531" w:rsidP="00BA0B27">
            <w:pPr>
              <w:spacing w:before="54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B06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DC5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311C" w14:textId="77777777" w:rsidR="00E70531" w:rsidRPr="00882E0E" w:rsidRDefault="00E70531" w:rsidP="00BA0B27">
            <w:pPr>
              <w:spacing w:before="54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B7B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2D32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A13D8EB" w14:textId="77777777" w:rsidTr="00BA0B27">
        <w:trPr>
          <w:trHeight w:val="464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120EB6A2" w14:textId="77777777" w:rsidR="00E70531" w:rsidRPr="00882E0E" w:rsidRDefault="00E70531" w:rsidP="00BA0B27">
            <w:pPr>
              <w:spacing w:before="121"/>
              <w:ind w:right="189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w w:val="99"/>
                <w:sz w:val="20"/>
              </w:rPr>
              <w:lastRenderedPageBreak/>
              <w:t>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2750" w14:textId="77777777" w:rsidR="00E70531" w:rsidRPr="002805A6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A’100 –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rozmiary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L </w:t>
            </w:r>
          </w:p>
          <w:p w14:paraId="4ACE0652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bezpudrowe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Kształt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pasujący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lewą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Zastosowanie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przemyśle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spożywczym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5CD564F5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Dłuższy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mankiet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018EFDCC" w14:textId="77777777" w:rsidR="00E70531" w:rsidRPr="002805A6" w:rsidRDefault="00E70531" w:rsidP="00BA0B27">
            <w:pPr>
              <w:spacing w:before="121"/>
              <w:rPr>
                <w:rFonts w:eastAsia="Arial" w:cs="Arial"/>
                <w:sz w:val="18"/>
                <w:szCs w:val="18"/>
              </w:rPr>
            </w:pPr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100szt.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3913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700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D2C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FD48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81D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979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E26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865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A9E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D005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262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2C9C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D2E4AD5" w14:textId="77777777" w:rsidTr="00BA0B27">
        <w:trPr>
          <w:trHeight w:val="301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4675925A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4.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C5E83" w14:textId="77777777" w:rsidR="00E70531" w:rsidRPr="002805A6" w:rsidRDefault="00E70531" w:rsidP="00BA0B27">
            <w:pPr>
              <w:spacing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805A6">
              <w:rPr>
                <w:rFonts w:ascii="Arial" w:hAnsi="Arial" w:cs="Arial"/>
                <w:b/>
                <w:bCs/>
                <w:sz w:val="18"/>
                <w:szCs w:val="18"/>
              </w:rPr>
              <w:t>Rękawice</w:t>
            </w:r>
            <w:proofErr w:type="spellEnd"/>
            <w:r w:rsidRPr="00280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/>
                <w:bCs/>
                <w:sz w:val="18"/>
                <w:szCs w:val="18"/>
              </w:rPr>
              <w:t>nitrylowe</w:t>
            </w:r>
            <w:proofErr w:type="spellEnd"/>
            <w:r w:rsidRPr="00280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A’100 – </w:t>
            </w:r>
            <w:proofErr w:type="spellStart"/>
            <w:r w:rsidRPr="002805A6">
              <w:rPr>
                <w:rFonts w:ascii="Arial" w:hAnsi="Arial" w:cs="Arial"/>
                <w:b/>
                <w:bCs/>
                <w:sz w:val="18"/>
                <w:szCs w:val="18"/>
              </w:rPr>
              <w:t>rozmiary</w:t>
            </w:r>
            <w:proofErr w:type="spellEnd"/>
            <w:r w:rsidRPr="00280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XL </w:t>
            </w:r>
          </w:p>
          <w:p w14:paraId="69429CEE" w14:textId="77777777" w:rsidR="00E70531" w:rsidRPr="002805A6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Rękawiczki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nitrylowe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bezpudrowe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Kształt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uniwersalny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pasujący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prawą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lewą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dłoń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Zastosowanie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przemyśle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spożywczym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3B8B5265" w14:textId="77777777" w:rsidR="00E70531" w:rsidRPr="002805A6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Dłuższy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mankiet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AE4B0CD" w14:textId="77777777" w:rsidR="00E70531" w:rsidRPr="002805A6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100szt.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8695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E15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817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22B8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D61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E9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F4C1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5EC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3A9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3FBE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3F2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4A0E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3AE04B50" w14:textId="77777777" w:rsidTr="00BA0B27">
        <w:trPr>
          <w:trHeight w:val="301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73F9CA0F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5.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84E1" w14:textId="77777777" w:rsidR="00E70531" w:rsidRPr="002805A6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rozmiar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S</w:t>
            </w:r>
          </w:p>
          <w:p w14:paraId="5DFB8713" w14:textId="77777777" w:rsidR="00E70531" w:rsidRPr="002805A6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bezpudrowe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Kształt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pasujący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lewą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1579CDDB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o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klasie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przemysłowej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posiadające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większą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odporność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przebicie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uszkodzenie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przeznaczone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kontaktu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żywnością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7CDAF7E3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Kolor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niebieski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lub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czarny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Przedłużony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mankiet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7764BB8B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Podwyższona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grubość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części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chwytalnej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6E7BBBE7" w14:textId="77777777" w:rsidR="00E70531" w:rsidRPr="00882E0E" w:rsidRDefault="00E70531" w:rsidP="00BA0B27">
            <w:pPr>
              <w:spacing w:before="40"/>
              <w:rPr>
                <w:rFonts w:eastAsia="Arial" w:cs="Arial"/>
                <w:sz w:val="20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100szt.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893A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36B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9AC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548D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8F1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7EE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84E8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AC3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D3E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1C29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54C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EEE7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0CF8ED3" w14:textId="77777777" w:rsidTr="00BA0B27">
        <w:trPr>
          <w:trHeight w:val="301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49B61959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6.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4AA3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rozmiar</w:t>
            </w:r>
            <w:proofErr w:type="spellEnd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M</w:t>
            </w:r>
          </w:p>
          <w:p w14:paraId="4EF75137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bezpudrowe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Kształt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pasujący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prawą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lewą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00F38A71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o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klasie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przemysłowej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posiadające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większą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odporność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przebicie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uszkodzenie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przeznaczone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kontaktu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żywnością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1A12D444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Kolor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niebieski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lub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czarny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Przedłużony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mankiet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5F65E58E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>Podwyższona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grubość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części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chwytalnej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63246E69" w14:textId="77777777" w:rsidR="00E70531" w:rsidRPr="004D740F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100szt.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9102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AB8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386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D51C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702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985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BAA4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DD2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D8A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0EDB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A40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06A6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3DCBC48" w14:textId="77777777" w:rsidTr="00BA0B27">
        <w:trPr>
          <w:trHeight w:val="464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35A6E31C" w14:textId="77777777" w:rsidR="00E70531" w:rsidRPr="00882E0E" w:rsidRDefault="00E70531" w:rsidP="00BA0B27">
            <w:pPr>
              <w:spacing w:before="121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7.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7453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rozmiar</w:t>
            </w:r>
            <w:proofErr w:type="spellEnd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L</w:t>
            </w:r>
          </w:p>
          <w:p w14:paraId="28728093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bezpudrowe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Kształt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pasujący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prawą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lewą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4BBB5ADF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o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klasie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przemysłowej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posiadające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większą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odporność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przebicie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uszkodzenie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przeznaczone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kontaktu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żywnością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6D9A042F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Kolor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niebieski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lub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czarny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Przedłużony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mankiet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489F83D9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Podwyższona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grubość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części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chwytalnej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2A91F094" w14:textId="77777777" w:rsidR="00E70531" w:rsidRPr="004D740F" w:rsidRDefault="00E70531" w:rsidP="00BA0B27">
            <w:pPr>
              <w:spacing w:before="121"/>
              <w:rPr>
                <w:rFonts w:eastAsia="Arial" w:cs="Arial"/>
                <w:sz w:val="18"/>
                <w:szCs w:val="18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100szt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721F3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4C5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1A2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DF08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EF9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BB8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79BE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5B5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195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ADF7" w14:textId="77777777" w:rsidR="00E70531" w:rsidRPr="00882E0E" w:rsidRDefault="00E70531" w:rsidP="00BA0B27">
            <w:pPr>
              <w:spacing w:before="121"/>
              <w:ind w:right="67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BFA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1A11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31FA9BCF" w14:textId="77777777" w:rsidTr="00BA0B27">
        <w:trPr>
          <w:trHeight w:val="460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462FC4FD" w14:textId="77777777" w:rsidR="00E70531" w:rsidRPr="00882E0E" w:rsidRDefault="00E70531" w:rsidP="00BA0B27">
            <w:pPr>
              <w:spacing w:before="119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8.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E58B" w14:textId="77777777" w:rsidR="00E70531" w:rsidRPr="004D740F" w:rsidRDefault="00E70531" w:rsidP="00BA0B27">
            <w:pPr>
              <w:spacing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D740F">
              <w:rPr>
                <w:rFonts w:ascii="Arial" w:hAnsi="Arial" w:cs="Arial"/>
                <w:b/>
                <w:bCs/>
                <w:sz w:val="18"/>
                <w:szCs w:val="18"/>
              </w:rPr>
              <w:t>Rękawice</w:t>
            </w:r>
            <w:proofErr w:type="spellEnd"/>
            <w:r w:rsidRPr="004D74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/>
                <w:bCs/>
                <w:sz w:val="18"/>
                <w:szCs w:val="18"/>
              </w:rPr>
              <w:t>nitrylowe</w:t>
            </w:r>
            <w:proofErr w:type="spellEnd"/>
            <w:r w:rsidRPr="004D74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/>
                <w:bCs/>
                <w:sz w:val="18"/>
                <w:szCs w:val="18"/>
              </w:rPr>
              <w:t>rozmiar</w:t>
            </w:r>
            <w:proofErr w:type="spellEnd"/>
            <w:r w:rsidRPr="004D74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XL</w:t>
            </w:r>
          </w:p>
          <w:p w14:paraId="1E06D1DA" w14:textId="77777777" w:rsidR="00E70531" w:rsidRPr="004D740F" w:rsidRDefault="00E70531" w:rsidP="00BA0B27">
            <w:pPr>
              <w:spacing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Rękawiczki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nitrylowe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bezpudrowe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Kształt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uniwersalny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pasujący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prawą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lewą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dłoń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6AD4F32" w14:textId="77777777" w:rsidR="00E70531" w:rsidRPr="004D740F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Rękawiczki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o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klasie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przemysłowej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posiadające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większą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odporność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przebicie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uszkodzenie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Rękawice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przeznaczone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kontaktu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żywnością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41C3F114" w14:textId="77777777" w:rsidR="00E70531" w:rsidRPr="004D740F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Kolor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niebieski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lub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czarny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Przedłużony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mankiet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50463C9" w14:textId="77777777" w:rsidR="00E70531" w:rsidRPr="004D740F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Podwyższona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grubość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części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chwytalnej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474CF7D" w14:textId="77777777" w:rsidR="00E70531" w:rsidRPr="004D740F" w:rsidRDefault="00E70531" w:rsidP="00BA0B27">
            <w:pPr>
              <w:spacing w:line="230" w:lineRule="atLeast"/>
              <w:ind w:right="203"/>
              <w:rPr>
                <w:rFonts w:eastAsia="Arial" w:cs="Arial"/>
                <w:sz w:val="18"/>
                <w:szCs w:val="18"/>
              </w:rPr>
            </w:pP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100szt.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D476" w14:textId="77777777" w:rsidR="00E70531" w:rsidRPr="00882E0E" w:rsidRDefault="00E70531" w:rsidP="00BA0B27">
            <w:pPr>
              <w:spacing w:before="119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9BD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736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15C6" w14:textId="77777777" w:rsidR="00E70531" w:rsidRPr="00882E0E" w:rsidRDefault="00E70531" w:rsidP="00BA0B27">
            <w:pPr>
              <w:spacing w:before="1" w:line="206" w:lineRule="exact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15F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423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C70B" w14:textId="77777777" w:rsidR="00E70531" w:rsidRPr="00882E0E" w:rsidRDefault="00E70531" w:rsidP="00BA0B27">
            <w:pPr>
              <w:spacing w:before="119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B80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C5E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FA6A" w14:textId="77777777" w:rsidR="00E70531" w:rsidRPr="00882E0E" w:rsidRDefault="00E70531" w:rsidP="00BA0B27">
            <w:pPr>
              <w:spacing w:before="1" w:line="206" w:lineRule="exac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9EC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E41A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19D875B" w14:textId="77777777" w:rsidTr="00BA0B27">
        <w:trPr>
          <w:trHeight w:val="477"/>
        </w:trPr>
        <w:tc>
          <w:tcPr>
            <w:tcW w:w="2375" w:type="pct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3827BE" w14:textId="77777777" w:rsidR="00E70531" w:rsidRPr="00882E0E" w:rsidRDefault="00E70531" w:rsidP="00BA0B27">
            <w:pPr>
              <w:spacing w:before="124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ZAMÓWIENIA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OGÓŁEM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ZADANIE III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359922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E49560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77608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4BE13C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B0A584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E91CC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80172E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6AA1F0B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bookmarkEnd w:id="0"/>
    </w:tbl>
    <w:p w14:paraId="735EA232" w14:textId="77777777" w:rsidR="00E70531" w:rsidRDefault="00E70531" w:rsidP="00E70531">
      <w:pPr>
        <w:rPr>
          <w:rFonts w:ascii="Arial" w:eastAsia="Calibri" w:hAnsi="Arial" w:cs="Arial"/>
          <w:b/>
          <w:bCs/>
        </w:rPr>
      </w:pPr>
    </w:p>
    <w:p w14:paraId="108146D6" w14:textId="77777777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t>UWAGA!</w:t>
      </w:r>
    </w:p>
    <w:p w14:paraId="4A873E28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2c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41686A22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lastRenderedPageBreak/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5DBC7FE1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2382B94D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690B7B4A" w14:textId="77777777" w:rsidR="00E70531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4164"/>
        </w:tabs>
        <w:autoSpaceDE w:val="0"/>
        <w:autoSpaceDN w:val="0"/>
        <w:spacing w:before="1" w:after="0" w:line="240" w:lineRule="auto"/>
        <w:ind w:left="567" w:right="127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 xml:space="preserve">Zamawiający przewiduje możliwość skorzystania z prawa opcji w zadaniu </w:t>
      </w:r>
      <w:r>
        <w:rPr>
          <w:rFonts w:ascii="Arial" w:hAnsi="Arial" w:cs="Arial"/>
        </w:rPr>
        <w:t>III</w:t>
      </w:r>
      <w:r w:rsidRPr="009F17C3">
        <w:rPr>
          <w:rFonts w:ascii="Arial" w:hAnsi="Arial" w:cs="Arial"/>
        </w:rPr>
        <w:t xml:space="preserve"> określonego w art. 441 ustawy </w:t>
      </w:r>
      <w:proofErr w:type="spellStart"/>
      <w:r w:rsidRPr="009F17C3">
        <w:rPr>
          <w:rFonts w:ascii="Arial" w:hAnsi="Arial" w:cs="Arial"/>
        </w:rPr>
        <w:t>Pzp</w:t>
      </w:r>
      <w:proofErr w:type="spellEnd"/>
      <w:r w:rsidRPr="009F17C3">
        <w:rPr>
          <w:rFonts w:ascii="Arial" w:hAnsi="Arial" w:cs="Arial"/>
        </w:rPr>
        <w:t xml:space="preserve"> (prawo opcji) dla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  <w:spacing w:val="-1"/>
        </w:rPr>
        <w:t>poszczególnych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pozycji</w:t>
      </w:r>
      <w:r w:rsidRPr="009F17C3">
        <w:rPr>
          <w:rFonts w:ascii="Arial" w:hAnsi="Arial" w:cs="Arial"/>
          <w:spacing w:val="-14"/>
        </w:rPr>
        <w:t xml:space="preserve"> </w:t>
      </w:r>
      <w:r w:rsidRPr="009F17C3">
        <w:rPr>
          <w:rFonts w:ascii="Arial" w:hAnsi="Arial" w:cs="Arial"/>
          <w:spacing w:val="-1"/>
        </w:rPr>
        <w:t>asortymentowych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maksymalnie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do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ilości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  <w:spacing w:val="-1"/>
        </w:rPr>
        <w:t>asortymentu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ujętego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</w:rPr>
        <w:t>formularzu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ofertowym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stanowiącym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6"/>
        </w:rPr>
        <w:t xml:space="preserve"> </w:t>
      </w:r>
      <w:r w:rsidRPr="009F17C3">
        <w:rPr>
          <w:rFonts w:ascii="Arial" w:hAnsi="Arial" w:cs="Arial"/>
        </w:rPr>
        <w:t>Nr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1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59"/>
        </w:rPr>
        <w:t xml:space="preserve"> </w:t>
      </w:r>
      <w:r w:rsidRPr="009F17C3">
        <w:rPr>
          <w:rFonts w:ascii="Arial" w:hAnsi="Arial" w:cs="Arial"/>
        </w:rPr>
        <w:t xml:space="preserve">SWZ, w Tabeli Nr </w:t>
      </w:r>
      <w:r>
        <w:rPr>
          <w:rFonts w:ascii="Arial" w:hAnsi="Arial" w:cs="Arial"/>
        </w:rPr>
        <w:t>3</w:t>
      </w:r>
      <w:r w:rsidRPr="009F17C3">
        <w:rPr>
          <w:rFonts w:ascii="Arial" w:hAnsi="Arial" w:cs="Arial"/>
        </w:rPr>
        <w:t xml:space="preserve">, kolumna 9 (dla zadania </w:t>
      </w:r>
      <w:r>
        <w:rPr>
          <w:rFonts w:ascii="Arial" w:hAnsi="Arial" w:cs="Arial"/>
        </w:rPr>
        <w:t>II</w:t>
      </w:r>
      <w:r w:rsidRPr="009F17C3">
        <w:rPr>
          <w:rFonts w:ascii="Arial" w:hAnsi="Arial" w:cs="Arial"/>
        </w:rPr>
        <w:t>I). Skorzystanie przez Zamawiającego z prawa opcji będzie miało zastosowanie w ramach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zawartej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według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cen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jednostkowych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określonych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formularzu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ofertowym</w:t>
      </w:r>
      <w:r w:rsidRPr="009F17C3">
        <w:rPr>
          <w:rFonts w:ascii="Arial" w:hAnsi="Arial" w:cs="Arial"/>
          <w:spacing w:val="-6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kolumnie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4.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Uruchomienie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prawa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opcji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może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nastąpić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po</w:t>
      </w:r>
      <w:r w:rsidRPr="009F17C3">
        <w:rPr>
          <w:rFonts w:ascii="Arial" w:hAnsi="Arial" w:cs="Arial"/>
          <w:spacing w:val="-59"/>
        </w:rPr>
        <w:t xml:space="preserve"> </w:t>
      </w:r>
      <w:r w:rsidRPr="009F17C3">
        <w:rPr>
          <w:rFonts w:ascii="Arial" w:hAnsi="Arial" w:cs="Arial"/>
          <w:spacing w:val="-1"/>
        </w:rPr>
        <w:t xml:space="preserve">wyczerpaniu ilości </w:t>
      </w:r>
      <w:r w:rsidRPr="009F17C3">
        <w:rPr>
          <w:rFonts w:ascii="Arial" w:hAnsi="Arial" w:cs="Arial"/>
        </w:rPr>
        <w:t>asortymentu w zamówieniu podstawowym, poprzez zamówienie (oświadczenie) złożone przez Zamawiającego. Zasady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realizacji przez Zamawiającego „opcji” oraz warunki i terminy realizacji usługi są takie same jak dla zamówień realizowanych dla zakresu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podstawowego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umowy.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</w:rPr>
        <w:t>Zamawiający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zastrzega,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że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„prawo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opcji”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jest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uprawnieniem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a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nie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zobowiązaniem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Zamawiającego.</w:t>
      </w:r>
    </w:p>
    <w:p w14:paraId="7885A830" w14:textId="77777777" w:rsidR="00E70531" w:rsidRDefault="00E70531" w:rsidP="00E70531">
      <w:pPr>
        <w:rPr>
          <w:rFonts w:ascii="Arial" w:hAnsi="Arial" w:cs="Arial"/>
        </w:rPr>
      </w:pPr>
    </w:p>
    <w:p w14:paraId="3A921F44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  <w:bookmarkStart w:id="1" w:name="_Hlk196908684"/>
      <w:r w:rsidRPr="00E15E5E">
        <w:rPr>
          <w:rFonts w:ascii="Arial" w:eastAsia="Arial" w:hAnsi="Arial" w:cs="Arial"/>
          <w:b/>
          <w:bCs/>
          <w:u w:val="single"/>
        </w:rPr>
        <w:t>PODSUMOWANIE  ZADANIE</w:t>
      </w:r>
      <w:r w:rsidRPr="00E15E5E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single"/>
        </w:rPr>
        <w:t>I</w:t>
      </w:r>
      <w:r w:rsidRPr="00E15E5E">
        <w:rPr>
          <w:rFonts w:ascii="Arial" w:eastAsia="Arial" w:hAnsi="Arial" w:cs="Arial"/>
          <w:b/>
          <w:bCs/>
          <w:u w:val="single"/>
        </w:rPr>
        <w:t>I</w:t>
      </w:r>
      <w:r>
        <w:rPr>
          <w:rFonts w:ascii="Arial" w:eastAsia="Arial" w:hAnsi="Arial" w:cs="Arial"/>
          <w:b/>
          <w:bCs/>
          <w:u w:val="single"/>
        </w:rPr>
        <w:t>I</w:t>
      </w:r>
      <w:r w:rsidRPr="00E15E5E">
        <w:rPr>
          <w:rFonts w:ascii="Arial" w:eastAsia="Arial" w:hAnsi="Arial" w:cs="Arial"/>
          <w:b/>
          <w:bCs/>
          <w:u w:val="single"/>
        </w:rPr>
        <w:t>:</w:t>
      </w:r>
    </w:p>
    <w:p w14:paraId="12C647DA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</w:p>
    <w:p w14:paraId="5BBF28FF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9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podstawowego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netto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7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3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zł.;</w:t>
      </w:r>
    </w:p>
    <w:p w14:paraId="4F949E52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138A87E8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0502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podstawowego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brutto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8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3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448C9A22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6101F5CC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1338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spacing w:val="-2"/>
        </w:rPr>
        <w:t>Wartość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zamówienia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w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ramach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prawa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opcji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ogółem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netto</w:t>
      </w:r>
      <w:r w:rsidRPr="00E15E5E">
        <w:rPr>
          <w:rFonts w:ascii="Arial MT" w:eastAsia="Arial MT" w:hAnsi="Arial MT" w:cs="Arial MT"/>
          <w:spacing w:val="-10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(kolumna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10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Tabeli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Nr</w:t>
      </w:r>
      <w:r w:rsidRPr="00E15E5E">
        <w:rPr>
          <w:rFonts w:ascii="Arial MT" w:eastAsia="Arial MT" w:hAnsi="Arial MT" w:cs="Arial MT"/>
          <w:spacing w:val="-10"/>
        </w:rPr>
        <w:t xml:space="preserve"> </w:t>
      </w:r>
      <w:r>
        <w:rPr>
          <w:rFonts w:ascii="Arial MT" w:eastAsia="Arial MT" w:hAnsi="Arial MT" w:cs="Arial MT"/>
          <w:spacing w:val="-1"/>
        </w:rPr>
        <w:t>3</w:t>
      </w:r>
      <w:r w:rsidRPr="00E15E5E">
        <w:rPr>
          <w:rFonts w:ascii="Arial MT" w:eastAsia="Arial MT" w:hAnsi="Arial MT" w:cs="Arial MT"/>
          <w:spacing w:val="-1"/>
        </w:rPr>
        <w:t>)</w:t>
      </w:r>
      <w:r w:rsidRPr="00E15E5E">
        <w:rPr>
          <w:rFonts w:ascii="Arial MT" w:eastAsia="Arial MT" w:hAnsi="Arial MT" w:cs="Arial MT"/>
          <w:spacing w:val="-1"/>
        </w:rPr>
        <w:tab/>
      </w:r>
      <w:r w:rsidRPr="00E15E5E">
        <w:rPr>
          <w:rFonts w:ascii="Arial MT" w:eastAsia="Arial MT" w:hAnsi="Arial MT" w:cs="Arial MT"/>
        </w:rPr>
        <w:t>zł;</w:t>
      </w:r>
    </w:p>
    <w:p w14:paraId="233F7F15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1338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55FB18A7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1313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spacing w:val="-2"/>
        </w:rPr>
        <w:t>Wartość</w:t>
      </w:r>
      <w:r w:rsidRPr="00E15E5E">
        <w:rPr>
          <w:rFonts w:ascii="Arial MT" w:eastAsia="Arial MT" w:hAnsi="Arial MT" w:cs="Arial MT"/>
          <w:spacing w:val="-14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zamówienia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w</w:t>
      </w:r>
      <w:r w:rsidRPr="00E15E5E">
        <w:rPr>
          <w:rFonts w:ascii="Arial MT" w:eastAsia="Arial MT" w:hAnsi="Arial MT" w:cs="Arial MT"/>
          <w:spacing w:val="-14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ramach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prawa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opcji</w:t>
      </w:r>
      <w:r w:rsidRPr="00E15E5E">
        <w:rPr>
          <w:rFonts w:ascii="Arial MT" w:eastAsia="Arial MT" w:hAnsi="Arial MT" w:cs="Arial MT"/>
          <w:spacing w:val="-10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ogółem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brutto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(kolumna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11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Tabeli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Nr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>
        <w:rPr>
          <w:rFonts w:ascii="Arial MT" w:eastAsia="Arial MT" w:hAnsi="Arial MT" w:cs="Arial MT"/>
          <w:spacing w:val="-1"/>
        </w:rPr>
        <w:t>3</w:t>
      </w:r>
      <w:r w:rsidRPr="00E15E5E">
        <w:rPr>
          <w:rFonts w:ascii="Arial MT" w:eastAsia="Arial MT" w:hAnsi="Arial MT" w:cs="Arial MT"/>
          <w:spacing w:val="-1"/>
        </w:rPr>
        <w:t>)</w:t>
      </w:r>
      <w:r w:rsidRPr="00E15E5E">
        <w:rPr>
          <w:rFonts w:ascii="Arial MT" w:eastAsia="Arial MT" w:hAnsi="Arial MT" w:cs="Arial MT"/>
          <w:spacing w:val="-1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1CED9836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61F5056A" w14:textId="2CE4EF0B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4530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>Wartość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zamówienia</w:t>
      </w:r>
      <w:r w:rsidRPr="00E15E5E">
        <w:rPr>
          <w:rFonts w:ascii="Arial" w:eastAsia="Arial" w:hAnsi="Arial" w:cs="Arial"/>
          <w:b/>
          <w:bCs/>
          <w:spacing w:val="-3"/>
        </w:rPr>
        <w:t xml:space="preserve"> </w:t>
      </w:r>
      <w:r w:rsidRPr="00E15E5E">
        <w:rPr>
          <w:rFonts w:ascii="Arial" w:eastAsia="Arial" w:hAnsi="Arial" w:cs="Arial"/>
          <w:b/>
          <w:bCs/>
        </w:rPr>
        <w:t>ogółem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3"/>
        </w:rPr>
        <w:t xml:space="preserve"> </w:t>
      </w:r>
      <w:r w:rsidRPr="00E15E5E">
        <w:rPr>
          <w:rFonts w:ascii="Arial" w:eastAsia="Arial" w:hAnsi="Arial" w:cs="Arial"/>
          <w:b/>
          <w:bCs/>
        </w:rPr>
        <w:t>RAZEM: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ZAMÓWIENIE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PODSTAWOWE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+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OPCJA</w:t>
      </w:r>
      <w:r w:rsidRPr="00E15E5E">
        <w:rPr>
          <w:rFonts w:ascii="Arial" w:eastAsia="Arial" w:hAnsi="Arial" w:cs="Arial"/>
          <w:b/>
          <w:bCs/>
          <w:spacing w:val="4"/>
        </w:rPr>
        <w:t xml:space="preserve"> </w:t>
      </w:r>
      <w:r w:rsidRPr="00E15E5E">
        <w:rPr>
          <w:rFonts w:ascii="Arial" w:eastAsia="Arial" w:hAnsi="Arial" w:cs="Arial"/>
          <w:b/>
          <w:bCs/>
        </w:rPr>
        <w:t>netto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(kolumna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13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Tabeli Nr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 w:rsidRPr="00E15E5E">
        <w:rPr>
          <w:rFonts w:ascii="Arial" w:eastAsia="Arial" w:hAnsi="Arial" w:cs="Arial"/>
          <w:b/>
          <w:bCs/>
        </w:rPr>
        <w:t>)</w:t>
      </w:r>
      <w:r w:rsidR="002F2929">
        <w:rPr>
          <w:rFonts w:ascii="Times New Roman" w:eastAsia="Arial" w:hAnsi="Times New Roman" w:cs="Arial"/>
          <w:b/>
          <w:bCs/>
        </w:rPr>
        <w:t>…………………………</w:t>
      </w:r>
      <w:r w:rsidRPr="00E15E5E">
        <w:rPr>
          <w:rFonts w:ascii="Arial" w:eastAsia="Arial" w:hAnsi="Arial" w:cs="Arial"/>
          <w:b/>
          <w:bCs/>
        </w:rPr>
        <w:t>zł;</w:t>
      </w:r>
    </w:p>
    <w:p w14:paraId="0FDD9D62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4530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</w:p>
    <w:p w14:paraId="43EB8554" w14:textId="634035A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  <w:r w:rsidRPr="00E15E5E">
        <w:rPr>
          <w:rFonts w:ascii="Arial" w:eastAsia="Arial MT" w:hAnsi="Arial" w:cs="Arial MT"/>
          <w:b/>
        </w:rPr>
        <w:t>Wartość</w:t>
      </w:r>
      <w:r w:rsidRPr="00E15E5E">
        <w:rPr>
          <w:rFonts w:ascii="Arial" w:eastAsia="Arial MT" w:hAnsi="Arial" w:cs="Arial MT"/>
          <w:b/>
          <w:spacing w:val="-4"/>
        </w:rPr>
        <w:t xml:space="preserve"> </w:t>
      </w:r>
      <w:r w:rsidRPr="00E15E5E">
        <w:rPr>
          <w:rFonts w:ascii="Arial" w:eastAsia="Arial MT" w:hAnsi="Arial" w:cs="Arial MT"/>
          <w:b/>
        </w:rPr>
        <w:t>zamówienia</w:t>
      </w:r>
      <w:r w:rsidRPr="00E15E5E">
        <w:rPr>
          <w:rFonts w:ascii="Arial" w:eastAsia="Arial MT" w:hAnsi="Arial" w:cs="Arial MT"/>
          <w:b/>
          <w:spacing w:val="-3"/>
        </w:rPr>
        <w:t xml:space="preserve"> </w:t>
      </w:r>
      <w:r w:rsidRPr="00E15E5E">
        <w:rPr>
          <w:rFonts w:ascii="Arial" w:eastAsia="Arial MT" w:hAnsi="Arial" w:cs="Arial MT"/>
          <w:b/>
        </w:rPr>
        <w:t>ogółem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-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RAZEM:</w:t>
      </w:r>
      <w:r w:rsidRPr="00E15E5E">
        <w:rPr>
          <w:rFonts w:ascii="Arial" w:eastAsia="Arial MT" w:hAnsi="Arial" w:cs="Arial MT"/>
          <w:b/>
          <w:spacing w:val="-3"/>
        </w:rPr>
        <w:t xml:space="preserve"> </w:t>
      </w:r>
      <w:r w:rsidRPr="00E15E5E">
        <w:rPr>
          <w:rFonts w:ascii="Arial" w:eastAsia="Arial MT" w:hAnsi="Arial" w:cs="Arial MT"/>
          <w:b/>
        </w:rPr>
        <w:t>ZAMÓWIENIE</w:t>
      </w:r>
      <w:r w:rsidRPr="00E15E5E">
        <w:rPr>
          <w:rFonts w:ascii="Arial" w:eastAsia="Arial MT" w:hAnsi="Arial" w:cs="Arial MT"/>
          <w:b/>
          <w:spacing w:val="-4"/>
        </w:rPr>
        <w:t xml:space="preserve"> </w:t>
      </w:r>
      <w:r w:rsidRPr="00E15E5E">
        <w:rPr>
          <w:rFonts w:ascii="Arial" w:eastAsia="Arial MT" w:hAnsi="Arial" w:cs="Arial MT"/>
          <w:b/>
        </w:rPr>
        <w:t>PODSTAWOWE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+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OPCJA brutto</w:t>
      </w:r>
      <w:r w:rsidRPr="00E15E5E">
        <w:rPr>
          <w:rFonts w:ascii="Arial" w:eastAsia="Arial MT" w:hAnsi="Arial" w:cs="Arial MT"/>
          <w:b/>
          <w:spacing w:val="-3"/>
        </w:rPr>
        <w:t xml:space="preserve"> </w:t>
      </w:r>
      <w:r w:rsidRPr="00E15E5E">
        <w:rPr>
          <w:rFonts w:ascii="Arial" w:eastAsia="Arial MT" w:hAnsi="Arial" w:cs="Arial MT"/>
          <w:b/>
        </w:rPr>
        <w:t>(kolumna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14</w:t>
      </w:r>
      <w:r w:rsidRPr="00E15E5E">
        <w:rPr>
          <w:rFonts w:ascii="Arial" w:eastAsia="Arial MT" w:hAnsi="Arial" w:cs="Arial MT"/>
          <w:b/>
          <w:spacing w:val="-1"/>
        </w:rPr>
        <w:t xml:space="preserve"> </w:t>
      </w:r>
      <w:r w:rsidRPr="00E15E5E">
        <w:rPr>
          <w:rFonts w:ascii="Arial" w:eastAsia="Arial MT" w:hAnsi="Arial" w:cs="Arial MT"/>
          <w:b/>
        </w:rPr>
        <w:t>Tabeli Nr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>
        <w:rPr>
          <w:rFonts w:ascii="Arial" w:eastAsia="Arial MT" w:hAnsi="Arial" w:cs="Arial MT"/>
          <w:b/>
        </w:rPr>
        <w:t>3</w:t>
      </w:r>
      <w:r w:rsidRPr="00E15E5E">
        <w:rPr>
          <w:rFonts w:ascii="Arial" w:eastAsia="Arial MT" w:hAnsi="Arial" w:cs="Arial MT"/>
          <w:b/>
        </w:rPr>
        <w:t>)</w:t>
      </w:r>
      <w:r w:rsidR="002F2929">
        <w:rPr>
          <w:rFonts w:ascii="Times New Roman" w:eastAsia="Arial MT" w:hAnsi="Times New Roman" w:cs="Arial MT"/>
          <w:b/>
        </w:rPr>
        <w:t>…………………………</w:t>
      </w:r>
      <w:r w:rsidRPr="00E15E5E">
        <w:rPr>
          <w:rFonts w:ascii="Arial" w:eastAsia="Arial MT" w:hAnsi="Arial" w:cs="Arial MT"/>
          <w:b/>
        </w:rPr>
        <w:t>zł.</w:t>
      </w:r>
    </w:p>
    <w:p w14:paraId="3D66C15B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</w:p>
    <w:p w14:paraId="2A1491BB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ind w:right="1163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>Wartość zamówienia ogółem - RAZEM: ZAMÓWIENIE PODSTAWOWE + OPCJA brutto (kolumna 14) to kryterium oceny ofert – „cena</w:t>
      </w:r>
      <w:r w:rsidRPr="00E15E5E">
        <w:rPr>
          <w:rFonts w:ascii="Arial" w:eastAsia="Arial" w:hAnsi="Arial" w:cs="Arial"/>
          <w:b/>
          <w:bCs/>
          <w:spacing w:val="-59"/>
        </w:rPr>
        <w:t xml:space="preserve"> </w:t>
      </w:r>
      <w:r w:rsidRPr="00E15E5E">
        <w:rPr>
          <w:rFonts w:ascii="Arial" w:eastAsia="Arial" w:hAnsi="Arial" w:cs="Arial"/>
          <w:b/>
          <w:bCs/>
        </w:rPr>
        <w:t>brutto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oferty”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wadze 100%</w:t>
      </w:r>
    </w:p>
    <w:bookmarkEnd w:id="1"/>
    <w:p w14:paraId="6394EDA6" w14:textId="77777777" w:rsidR="00E70531" w:rsidRDefault="00E70531" w:rsidP="00E70531">
      <w:pPr>
        <w:rPr>
          <w:rFonts w:ascii="Arial" w:hAnsi="Arial" w:cs="Arial"/>
          <w:b/>
          <w:bCs/>
        </w:rPr>
      </w:pPr>
    </w:p>
    <w:p w14:paraId="3255CA54" w14:textId="315729AE" w:rsidR="00E70531" w:rsidRPr="002F2929" w:rsidRDefault="00E70531" w:rsidP="002F2929">
      <w:pPr>
        <w:shd w:val="clear" w:color="auto" w:fill="FBE4D5" w:themeFill="accent2" w:themeFillTint="33"/>
        <w:rPr>
          <w:rFonts w:ascii="Arial" w:hAnsi="Arial" w:cs="Arial"/>
          <w:b/>
          <w:bCs/>
        </w:rPr>
      </w:pPr>
      <w:r>
        <w:rPr>
          <w:rFonts w:ascii="Arial" w:hAnsi="Arial"/>
          <w:b/>
          <w:u w:val="thick"/>
        </w:rPr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4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IV  –</w:t>
      </w:r>
      <w:r w:rsidRPr="00BB404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</w:t>
      </w:r>
      <w:r w:rsidRPr="00672786">
        <w:rPr>
          <w:rFonts w:ascii="Arial" w:eastAsia="Calibri" w:hAnsi="Arial" w:cs="Arial"/>
          <w:b/>
          <w:bCs/>
        </w:rPr>
        <w:t>Środki do pielęgnacji ciała dla Służby Mundurowej</w:t>
      </w:r>
    </w:p>
    <w:tbl>
      <w:tblPr>
        <w:tblW w:w="1460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257"/>
        <w:gridCol w:w="709"/>
        <w:gridCol w:w="851"/>
        <w:gridCol w:w="1134"/>
        <w:gridCol w:w="992"/>
        <w:gridCol w:w="992"/>
        <w:gridCol w:w="1134"/>
      </w:tblGrid>
      <w:tr w:rsidR="00E70531" w:rsidRPr="001458CA" w14:paraId="6FF24FE3" w14:textId="77777777" w:rsidTr="00BA0B27">
        <w:trPr>
          <w:trHeight w:val="1032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3FBA15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lastRenderedPageBreak/>
              <w:t>L.p.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7D268A2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Nazwa przedmiotu zamówienia i jego 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E04E0BF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2EEDAE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Ilość 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611470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  <w:p w14:paraId="0A59D991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Cena jedn.</w:t>
            </w:r>
          </w:p>
          <w:p w14:paraId="33FC5117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71BFA8C8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BB0128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01284928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018B2D0C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4BCA99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Stawka</w:t>
            </w:r>
          </w:p>
          <w:p w14:paraId="1DA83F7D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podatku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9858DA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2195971D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brutto</w:t>
            </w:r>
          </w:p>
          <w:p w14:paraId="02D2E6F1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6+7)</w:t>
            </w:r>
          </w:p>
        </w:tc>
      </w:tr>
      <w:tr w:rsidR="00E70531" w:rsidRPr="001458CA" w14:paraId="337D6EBF" w14:textId="77777777" w:rsidTr="00BA0B27">
        <w:trPr>
          <w:trHeight w:val="34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EFBB57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F2DD89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299DF1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9D2A34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68C5EA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7D5E40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959896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0B9C72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8</w:t>
            </w:r>
          </w:p>
        </w:tc>
      </w:tr>
      <w:tr w:rsidR="00E70531" w:rsidRPr="001458CA" w14:paraId="468D5961" w14:textId="77777777" w:rsidTr="00BA0B27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6B1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BCDB" w14:textId="77777777" w:rsidR="00E70531" w:rsidRPr="000B63B5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3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Krem ochronny do rąk 100g/ml.</w:t>
            </w:r>
            <w:r w:rsidRPr="00AF3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Przeznaczenie: ochrona i pielęgnacja rąk 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Sposób użycia: bezpośrednie stosowanie na ręce.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Opakowanie: tubka, szczelnie zamykana, zapewniające dowolne dozowanie,  z oznaczeniem gramatury 100 g/ml oraz terminem przydatności do użycia (nr partii, miesiąc, rok).Opakowanie jednostkowe o wadze 100g. Dopuszczalne oznaczenie w ml pod warunkiem zachowania gramatury kremu 100g. Data produkcji: 2025 r. – termin ważność min 2 lata lub dłuższy. 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F2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Dokumenty: pozytywne badanie dermatologiczne, pozytywne badanie mikrobiologicznego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Opakowanie zbiorcze: pudełko tekturowe z etykietą zbiorczą (w języku polskim ilość sztuk,  termin ważności, producent-adres, kod kreskowy, ilość sztuk w pudełku)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F38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5C7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597A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7762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B73A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0B93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32E72C2" w14:textId="77777777" w:rsidTr="00BA0B27">
        <w:trPr>
          <w:trHeight w:val="42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AA2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2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00FE" w14:textId="77777777" w:rsidR="00E70531" w:rsidRPr="000B63B5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3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Żel do kąpieli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(pod prysznic </w:t>
            </w:r>
            <w:proofErr w:type="spellStart"/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unisex</w:t>
            </w:r>
            <w:proofErr w:type="spellEnd"/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codziennej pielęgnacji, do wszystkich rodzajów skóry. Posiada neutralne </w:t>
            </w:r>
            <w:proofErr w:type="spellStart"/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</w:t>
            </w:r>
            <w:proofErr w:type="spellEnd"/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skóry. Dyskretny świeży zapach. Produkt przebadany dermatologicznie. Data produkcji: 2025 r. Data ważności 36 miesięcy. Pojemność 750ml. Opakowanie zbiorcze: pudełko  z etykietą zbiorczą (w języku polskim ilość sztuk,  termin ważności, producent-adres, kod kreskowy, ilość sztuk w pudełku).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Produkt o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gólnie dostępny na rynku detalicznym.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E8E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2E4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8286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272E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FA57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BCF5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4921041F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45C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3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EFAE" w14:textId="77777777" w:rsidR="00E70531" w:rsidRPr="000B63B5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3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Szampon do mycia włosów.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Pojemności 300 ml.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B5A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F66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0714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97A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5640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AF90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59D181D" w14:textId="77777777" w:rsidTr="00BA0B27">
        <w:trPr>
          <w:trHeight w:val="390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A7ED09" w14:textId="77777777" w:rsidR="00E70531" w:rsidRPr="001458CA" w:rsidRDefault="00E70531" w:rsidP="00BA0B27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War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 xml:space="preserve">tość zamówienia ogółem Zadanie 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I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V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3D2898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4B1D24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sz w:val="28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A9EAAE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</w:tr>
    </w:tbl>
    <w:p w14:paraId="66B2D099" w14:textId="77777777" w:rsidR="00E70531" w:rsidRDefault="00E70531" w:rsidP="00E70531">
      <w:pPr>
        <w:rPr>
          <w:rFonts w:ascii="Arial" w:hAnsi="Arial" w:cs="Arial"/>
        </w:rPr>
      </w:pPr>
    </w:p>
    <w:p w14:paraId="74F96308" w14:textId="77777777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t>UWAGA!</w:t>
      </w:r>
    </w:p>
    <w:p w14:paraId="1E5927DD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2d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5D5B09CC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0893C003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 xml:space="preserve">wartości dodatnie. Niedopuszczalna jest wycena z której będzie wynikało, że oferowany przedmiot zamówienia i/lub cena jednostkowa będzie miała cenę 0,00 zł </w:t>
      </w:r>
      <w:r w:rsidRPr="00961AEF">
        <w:rPr>
          <w:rFonts w:ascii="Arial" w:hAnsi="Arial" w:cs="Arial"/>
          <w:b/>
          <w:u w:val="single"/>
        </w:rPr>
        <w:lastRenderedPageBreak/>
        <w:t>(zero złotych). Oferta z wyceną i/lub ceną jednostkową 0,00 zł ( zero złotych) zostanie odrzucona.</w:t>
      </w:r>
    </w:p>
    <w:p w14:paraId="2739F1F5" w14:textId="77777777" w:rsidR="00E70531" w:rsidRPr="00CC4321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750406B0" w14:textId="77777777" w:rsidR="00E70531" w:rsidRPr="002F2929" w:rsidRDefault="00E70531" w:rsidP="002F2929">
      <w:pPr>
        <w:pStyle w:val="Akapitzlist"/>
        <w:numPr>
          <w:ilvl w:val="0"/>
          <w:numId w:val="23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F2929">
        <w:rPr>
          <w:rFonts w:ascii="Arial" w:eastAsia="Times New Roman" w:hAnsi="Arial" w:cs="Arial"/>
          <w:lang w:eastAsia="pl-PL"/>
        </w:rPr>
        <w:t>Wykonawca wraz z dostawą przedmiotu Umowy zobowiązany jest dostarczyć:</w:t>
      </w:r>
    </w:p>
    <w:p w14:paraId="3681811A" w14:textId="77777777" w:rsidR="00E70531" w:rsidRPr="005B6F94" w:rsidRDefault="00E70531" w:rsidP="00E70531">
      <w:pPr>
        <w:numPr>
          <w:ilvl w:val="0"/>
          <w:numId w:val="217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Arial" w:eastAsia="Calibri" w:hAnsi="Arial" w:cs="Arial"/>
        </w:rPr>
      </w:pPr>
      <w:r w:rsidRPr="005B6F94">
        <w:rPr>
          <w:rFonts w:ascii="Arial" w:eastAsia="Calibri" w:hAnsi="Arial" w:cs="Arial"/>
        </w:rPr>
        <w:t>karty charakterystyki,</w:t>
      </w:r>
    </w:p>
    <w:p w14:paraId="2142A354" w14:textId="77777777" w:rsidR="00E70531" w:rsidRPr="005B6F94" w:rsidRDefault="00E70531" w:rsidP="00E70531">
      <w:pPr>
        <w:numPr>
          <w:ilvl w:val="0"/>
          <w:numId w:val="217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Arial" w:eastAsia="Calibri" w:hAnsi="Arial" w:cs="Arial"/>
        </w:rPr>
      </w:pPr>
      <w:r w:rsidRPr="005B6F94">
        <w:rPr>
          <w:rFonts w:ascii="Arial" w:eastAsia="Calibri" w:hAnsi="Arial" w:cs="Arial"/>
        </w:rPr>
        <w:t>certyfikaty,</w:t>
      </w:r>
    </w:p>
    <w:p w14:paraId="1480A20A" w14:textId="77777777" w:rsidR="00E70531" w:rsidRPr="005B6F94" w:rsidRDefault="00E70531" w:rsidP="00E70531">
      <w:pPr>
        <w:numPr>
          <w:ilvl w:val="0"/>
          <w:numId w:val="217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Arial" w:eastAsia="Calibri" w:hAnsi="Arial" w:cs="Arial"/>
        </w:rPr>
      </w:pPr>
      <w:r w:rsidRPr="005B6F94">
        <w:rPr>
          <w:rFonts w:ascii="Arial" w:eastAsia="Calibri" w:hAnsi="Arial" w:cs="Arial"/>
        </w:rPr>
        <w:t>dokumenty wyników badań,</w:t>
      </w:r>
    </w:p>
    <w:p w14:paraId="25D508EA" w14:textId="77777777" w:rsidR="00E70531" w:rsidRPr="00D52153" w:rsidRDefault="00E70531" w:rsidP="00E70531">
      <w:pPr>
        <w:ind w:left="567" w:firstLine="142"/>
        <w:contextualSpacing/>
        <w:jc w:val="both"/>
        <w:rPr>
          <w:rFonts w:ascii="Arial" w:eastAsia="Calibri" w:hAnsi="Arial" w:cs="Arial"/>
          <w:b/>
          <w:bCs/>
          <w:u w:val="single"/>
        </w:rPr>
      </w:pPr>
      <w:r w:rsidRPr="00D52153">
        <w:rPr>
          <w:rFonts w:ascii="Arial" w:eastAsia="Calibri" w:hAnsi="Arial" w:cs="Arial"/>
          <w:b/>
          <w:bCs/>
          <w:u w:val="single"/>
        </w:rPr>
        <w:t xml:space="preserve">- zgodnie z Formularzem Ofertowym. </w:t>
      </w:r>
    </w:p>
    <w:p w14:paraId="78C3C415" w14:textId="77777777" w:rsidR="00E70531" w:rsidRPr="00961AEF" w:rsidRDefault="00E70531" w:rsidP="00E70531">
      <w:pPr>
        <w:pStyle w:val="Akapitzlist"/>
        <w:widowControl w:val="0"/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/>
        <w:contextualSpacing w:val="0"/>
        <w:jc w:val="both"/>
        <w:rPr>
          <w:rFonts w:ascii="Arial" w:hAnsi="Arial" w:cs="Arial"/>
          <w:b/>
        </w:rPr>
      </w:pPr>
    </w:p>
    <w:p w14:paraId="094659FC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  <w:r w:rsidRPr="00E15E5E">
        <w:rPr>
          <w:rFonts w:ascii="Arial" w:eastAsia="Arial" w:hAnsi="Arial" w:cs="Arial"/>
          <w:b/>
          <w:bCs/>
          <w:u w:val="single"/>
        </w:rPr>
        <w:t>PODSUMOWANIE  ZADANIE</w:t>
      </w:r>
      <w:r w:rsidRPr="00E15E5E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single"/>
        </w:rPr>
        <w:t>I</w:t>
      </w:r>
      <w:r>
        <w:rPr>
          <w:rFonts w:ascii="Arial" w:eastAsia="Arial" w:hAnsi="Arial" w:cs="Arial"/>
          <w:b/>
          <w:bCs/>
          <w:u w:val="single"/>
        </w:rPr>
        <w:t>V</w:t>
      </w:r>
      <w:r w:rsidRPr="00E15E5E">
        <w:rPr>
          <w:rFonts w:ascii="Arial" w:eastAsia="Arial" w:hAnsi="Arial" w:cs="Arial"/>
          <w:b/>
          <w:bCs/>
          <w:u w:val="single"/>
        </w:rPr>
        <w:t>:</w:t>
      </w:r>
    </w:p>
    <w:p w14:paraId="6AF6D1DD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</w:p>
    <w:p w14:paraId="19DE09C4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9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netto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6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>
        <w:rPr>
          <w:rFonts w:ascii="Arial MT" w:eastAsia="Arial MT" w:hAnsi="Arial MT" w:cs="Arial MT"/>
          <w:spacing w:val="13"/>
          <w:w w:val="95"/>
        </w:rPr>
        <w:t>4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zł.;</w:t>
      </w:r>
    </w:p>
    <w:p w14:paraId="76296F0E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2E965789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0502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brutto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8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4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58A8E887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</w:p>
    <w:p w14:paraId="62ED6100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ind w:right="1163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 xml:space="preserve">Wartość zamówienia ogółem </w:t>
      </w:r>
      <w:r>
        <w:rPr>
          <w:rFonts w:ascii="Arial" w:eastAsia="Arial" w:hAnsi="Arial" w:cs="Arial"/>
          <w:b/>
          <w:bCs/>
        </w:rPr>
        <w:t xml:space="preserve">brutto </w:t>
      </w:r>
      <w:r w:rsidRPr="00E15E5E">
        <w:rPr>
          <w:rFonts w:ascii="Arial" w:eastAsia="Arial" w:hAnsi="Arial" w:cs="Arial"/>
          <w:b/>
          <w:bCs/>
        </w:rPr>
        <w:t>to kryterium oceny ofert – „cena</w:t>
      </w:r>
      <w:r w:rsidRPr="00E15E5E">
        <w:rPr>
          <w:rFonts w:ascii="Arial" w:eastAsia="Arial" w:hAnsi="Arial" w:cs="Arial"/>
          <w:b/>
          <w:bCs/>
          <w:spacing w:val="-59"/>
        </w:rPr>
        <w:t xml:space="preserve"> </w:t>
      </w:r>
      <w:r>
        <w:rPr>
          <w:rFonts w:ascii="Arial" w:eastAsia="Arial" w:hAnsi="Arial" w:cs="Arial"/>
          <w:b/>
          <w:bCs/>
          <w:spacing w:val="-59"/>
        </w:rPr>
        <w:t xml:space="preserve">                                     </w:t>
      </w:r>
      <w:r w:rsidRPr="00E15E5E">
        <w:rPr>
          <w:rFonts w:ascii="Arial" w:eastAsia="Arial" w:hAnsi="Arial" w:cs="Arial"/>
          <w:b/>
          <w:bCs/>
        </w:rPr>
        <w:t>brutto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oferty”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wadze 100%</w:t>
      </w:r>
    </w:p>
    <w:p w14:paraId="47AF34A9" w14:textId="77777777" w:rsidR="00E70531" w:rsidRDefault="00E70531" w:rsidP="00E70531">
      <w:pPr>
        <w:rPr>
          <w:rFonts w:ascii="Arial" w:hAnsi="Arial" w:cs="Arial"/>
          <w:b/>
          <w:bCs/>
        </w:rPr>
      </w:pPr>
    </w:p>
    <w:p w14:paraId="2784144F" w14:textId="77777777" w:rsidR="00E70531" w:rsidRPr="00672786" w:rsidRDefault="00E70531" w:rsidP="00E70531">
      <w:pPr>
        <w:shd w:val="clear" w:color="auto" w:fill="DBDBDB" w:themeFill="accent3" w:themeFillTint="66"/>
        <w:rPr>
          <w:rFonts w:ascii="Arial" w:hAnsi="Arial" w:cs="Arial"/>
          <w:b/>
          <w:bCs/>
        </w:rPr>
      </w:pPr>
      <w:r>
        <w:rPr>
          <w:rFonts w:ascii="Arial" w:hAnsi="Arial"/>
          <w:b/>
          <w:u w:val="thick"/>
        </w:rPr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5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V  –</w:t>
      </w:r>
      <w:r w:rsidRPr="00BB404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</w:t>
      </w:r>
      <w:r w:rsidRPr="00A40002">
        <w:rPr>
          <w:rFonts w:ascii="Arial" w:eastAsia="Calibri" w:hAnsi="Arial" w:cs="Arial"/>
          <w:b/>
          <w:bCs/>
        </w:rPr>
        <w:t>przybory toaletowe, środki czystości</w:t>
      </w:r>
      <w:r>
        <w:rPr>
          <w:rFonts w:ascii="Arial" w:eastAsia="Calibri" w:hAnsi="Arial" w:cs="Arial"/>
          <w:b/>
          <w:bCs/>
        </w:rPr>
        <w:t xml:space="preserve">  </w:t>
      </w:r>
      <w:r w:rsidRPr="00672786">
        <w:rPr>
          <w:rFonts w:ascii="Arial" w:eastAsia="Calibri" w:hAnsi="Arial" w:cs="Arial"/>
          <w:b/>
          <w:bCs/>
        </w:rPr>
        <w:t>dla Służby Mundurowej</w:t>
      </w:r>
    </w:p>
    <w:tbl>
      <w:tblPr>
        <w:tblW w:w="1460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257"/>
        <w:gridCol w:w="709"/>
        <w:gridCol w:w="851"/>
        <w:gridCol w:w="1134"/>
        <w:gridCol w:w="992"/>
        <w:gridCol w:w="992"/>
        <w:gridCol w:w="1134"/>
      </w:tblGrid>
      <w:tr w:rsidR="00E70531" w:rsidRPr="001458CA" w14:paraId="2B8B7AAB" w14:textId="77777777" w:rsidTr="00BA0B27">
        <w:trPr>
          <w:trHeight w:val="1032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10BD72B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E4A5681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Nazwa przedmiotu zamówienia i jego 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4E54A16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B5802CF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Ilość 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A70B0B6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  <w:p w14:paraId="50383D83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Cena jedn.</w:t>
            </w:r>
          </w:p>
          <w:p w14:paraId="189CAD20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4DAA52A1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A30D890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5EF0B945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5400654E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E3B47FD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Stawka</w:t>
            </w:r>
          </w:p>
          <w:p w14:paraId="334588E8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podatku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DA1F783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19A11E28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brutto</w:t>
            </w:r>
          </w:p>
          <w:p w14:paraId="550E9589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6+7)</w:t>
            </w:r>
          </w:p>
        </w:tc>
      </w:tr>
      <w:tr w:rsidR="00E70531" w:rsidRPr="001458CA" w14:paraId="3B80D032" w14:textId="77777777" w:rsidTr="00BA0B27">
        <w:trPr>
          <w:trHeight w:val="34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0EDBA0E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B076CF2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6EB7327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1AD86F1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91EBB59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B05F91B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F326E5B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CC0621D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8</w:t>
            </w:r>
          </w:p>
        </w:tc>
      </w:tr>
      <w:tr w:rsidR="00E70531" w:rsidRPr="001458CA" w14:paraId="49C5D0AF" w14:textId="77777777" w:rsidTr="00BA0B27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E9F3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FCAB" w14:textId="77777777" w:rsidR="00E70531" w:rsidRPr="007B353C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Pasta do obuwia woskowa wysoki połysk do skóry licowej -czarna -50 ml</w:t>
            </w:r>
            <w:r w:rsidRPr="007B35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14:paraId="3AB033D1" w14:textId="7120D704" w:rsidR="00E70531" w:rsidRPr="007B353C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Przeznaczenie: konserwacja obuwia ze skór licowych na wysoki połysk.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Właściwości: wysoka skuteczność ochrony obuwia z licowej skóry przed działaniem wilgoci (przemakaniem), występowanie  dodatków zapewniających natłuszczanie i impregnację oraz  dodatków regenerujących, ożywiających kolor nadając po wypolerowaniu wysoki połysk, zgodna z PN, 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Sposób użycia: do bezpośredniego stosowanie na skórę wyczyszczoną </w:t>
            </w:r>
            <w:r w:rsidR="00C96862"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następnie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 wyschnięciu dokładnie wypolerować. Pasta na bazie mieszaniny wosków, materiałów syntetycznych (np. benzyna lakowa, lanolina, terpentyna), barwników. </w:t>
            </w:r>
            <w:r w:rsidRPr="007B353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Bazą pasty nie może być woda.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Opakowanie:</w:t>
            </w:r>
            <w:r w:rsidRPr="007B353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 puszka metalowa z motylkiem do otwierania, zawierająca 50 ml produktu</w:t>
            </w:r>
            <w:r w:rsidRPr="007B3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opakowaniach z oznaczeniem gramatury i daty przydatności do użycia  wytłoczona lub wykonana trwałym pismem na puszce. Na opakowaniu pasty podany: skład, sposób użycia, nazwę producenta, kod kreskowy, kolor w języku polskim trwałym pismem lub wytłoczony, oznaczenie niebezpieczeństwa. 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Opakowanie jednostkowe o wadze min/max 50 ml. popakowane po 12  do 24 szt.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Opakowanie zbiorcze: pudełko tekturowe z etykietą zbiorczą (ilość sztuk, termin ważności, producent/dystrybutor -adres, kod kreskowy, ilość sztuk w  pudełku)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Data produkcji min I kw. 2025 r. – termin ważność min 2 lata lub dłuższy.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B0F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DDFB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DAF6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E549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EEBD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B1EB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35F1808" w14:textId="77777777" w:rsidTr="00BA0B27">
        <w:trPr>
          <w:trHeight w:val="42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95A0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02F9" w14:textId="77777777" w:rsidR="00E70531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Szczotka do czyszczenia obuwia twarda</w:t>
            </w: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37AF0138" w14:textId="77777777" w:rsidR="00E70531" w:rsidRPr="007B353C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Szczotka drewniana nie lakierowana z twardego drewna liściastego dąb, jesion, buk) ze sztywnym włosiem /100% polipropylen/ równo przyciętym  do czyszczenia butów z błota: wymiary: 3,60 x 16 x 4 cm. Wysokość włosia 1,5 - 2cm. Opakowanie zbiorcze: pudełko tekturowe po 100szt. w pudełku z etykietą zbiorczą (ilość sztuk, producent-adres, kod kreskowy)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975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925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7FF5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C012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6013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ACF4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1418620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D621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870E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Szczotka do obuwia miękka</w:t>
            </w:r>
          </w:p>
          <w:p w14:paraId="24320079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Szczotka do polerowania obuwia  z miękkiego 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równo przyciętego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włosia w kolorze jasnym lub ciemnym100% naturalnym, twarde drewno liściaste: Wymiary: długość 12 - 13 cm; szerokość 4 - 5 cm; wysokość włosia 1,5 - 2cm. Opakowanie zbiorcze: pudełko tekturowe po 100szt. w pudełku z etykietą zbiorczą (ilość sztuk, producent-adres, kod kreskowy)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FA6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F53D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2001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B92B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8F84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AC98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42E85B0D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43E2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E8CD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Mazak do obuwia</w:t>
            </w:r>
          </w:p>
          <w:p w14:paraId="4462E70D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Przeznaczony jest do nakładania pasty na obuwie. Wykonany z twardego drewna liściastego, włosie 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równo przycięte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: 100% naturalne : długość 13-14 cm, szerokość główki 3 cm, wysokość włosia 1,5 - 2 cm. Opakowanie zbiorcze: pudełko tekturowe po 100szt. w pudełku z etykietą zbiorczą (ilość sztuk, producent-adres, kod kreskowy).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AAD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36F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DAB8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A0EF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C168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9373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307D31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D74A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1C5C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Woreczek materiałowy</w:t>
            </w:r>
          </w:p>
          <w:p w14:paraId="39DDAD2B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Woreczek materiałowy (materiał jak na ubrania robocze/ drelich) o wymiarach 20x24 cm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wraz ze ściąganym sznurkiem dł. 50 cm ,  Fi 6. Kolor khaki/czarny. Opakowanie zbiorcze:  po 100 szt. w opakowaniu z etykietą zbiorczą (ilość sztuk, producent-adres, kod kreskowy)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29D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8B3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513A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FB09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5FF7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6996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1192BD7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0EEB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26FC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Woreczek materiałowy</w:t>
            </w:r>
          </w:p>
          <w:p w14:paraId="67F38BAE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hAnsi="Arial" w:cs="Arial"/>
                <w:sz w:val="20"/>
                <w:szCs w:val="20"/>
              </w:rPr>
              <w:lastRenderedPageBreak/>
              <w:t>Wykonany jest z tkaniny bawełnianej o splocie płóciennym, w kolorze khaki, z wykończeniem wodoodpornym. Górna część worka wykończona jest obrębem, w który wciągnięty jest sznurek bawełniany fi. 5mm (dł.1350mm). Na ścianie bocznej naszyta jest kieszeń z obszytą ramką z folii przezroczystej(165x100mm) odległość od krawędzi górnej 100mm, obszyta ramką z tkaniny powlekanej PCW. Wyrób konfekcjonowany jest nićmi syntetycznymi w kolorze khaki. Rozmiar 900x700mm (</w:t>
            </w:r>
            <w:r>
              <w:rPr>
                <w:rFonts w:ascii="Arial" w:hAnsi="Arial" w:cs="Arial"/>
                <w:sz w:val="20"/>
                <w:szCs w:val="20"/>
              </w:rPr>
              <w:t>+/- 10%</w:t>
            </w:r>
            <w:r w:rsidRPr="007B353C">
              <w:rPr>
                <w:rFonts w:ascii="Arial" w:hAnsi="Arial" w:cs="Arial"/>
                <w:sz w:val="20"/>
                <w:szCs w:val="20"/>
              </w:rPr>
              <w:t xml:space="preserve">) . 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 zbiorcze:  po 100 szt. w opakowaniu z etykietą zbiorczą (ilość sztuk, producent-adres, kod kreskowy)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6F0D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FB3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87B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707F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9671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3FD4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227891A7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D224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6C4C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Kubek do mycia zębów</w:t>
            </w:r>
          </w:p>
          <w:p w14:paraId="63F46272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Kubek wykonany z tworzywa sztucznego, o okrągłym przekroju oraz jednolitym kolorze. Pojemność   200 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8A2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D2BB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A449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6746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B7C1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34EF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926A07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7130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F6C8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Pudełko na mydło</w:t>
            </w:r>
          </w:p>
          <w:p w14:paraId="34FA4746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Pudełko wykonane z tworzywa sztucznego z przykrywką o jednolitym kolorze. Wymiary min. dł.9 cm  szer.6cm.  wys. 4cm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227F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225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FA3B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8CB0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15E5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D6CE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927E1A7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064A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37E6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Szczoteczka do rąk</w:t>
            </w:r>
          </w:p>
          <w:p w14:paraId="44124580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Szczoteczka do rąk jednostronna z syntetycznym włosiem. Wymiary min. dł. 8cm, szer. 3 cm, wys. 3cm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1C44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0B3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9CEE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3EA3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CCF3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55FC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11C35F2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C2BF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F59F" w14:textId="77777777" w:rsidR="00E70531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Woreczek siatkowy do prania bielizny</w:t>
            </w:r>
          </w:p>
          <w:p w14:paraId="6792C59A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Poliestrowy wielorazowy woreczek do prania. Materiał ma strukturę siateczki koloru białego. Wymiary min.  50 x 70 cm </w:t>
            </w:r>
            <w:r w:rsidRPr="007B353C">
              <w:rPr>
                <w:rFonts w:ascii="Arial" w:hAnsi="Arial" w:cs="Arial"/>
                <w:sz w:val="20"/>
                <w:szCs w:val="20"/>
              </w:rPr>
              <w:t>(tolerancja 5mm)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ściągany sznureczkiem. Materiał poliester.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9411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11F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1F6A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FB73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7C7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946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420221AB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4894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0A12" w14:textId="77777777" w:rsidR="00E70531" w:rsidRPr="00406B44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6B4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Saszetka na środki higieny </w:t>
            </w:r>
            <w:r w:rsidRPr="00406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(kosmetyczka)</w:t>
            </w:r>
          </w:p>
          <w:p w14:paraId="76E5FFC6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Saszetka (kosmetyczka) z rozszerzanym dnem koloru czarnego wykonana z materiału (100% poliester) wodoodpornego (podgumowanego)  , zamykana na zamek błyskawiczny  umieszczony na grzbiecie saszetki </w:t>
            </w: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umożliwiający szerokie otwarcie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 Wszyty uchwyt do zawieszania saszetki. System wywietrzników / wentylacyjny - min. 2 nity umożliwiający odparowanie wilgoci z wewnątrz saszetki. Wymiary  min. wysokość 16,  szerokość 24 , bok 7 cm </w:t>
            </w:r>
            <w:r w:rsidRPr="007B353C">
              <w:rPr>
                <w:rFonts w:ascii="Arial" w:hAnsi="Arial" w:cs="Arial"/>
                <w:sz w:val="20"/>
                <w:szCs w:val="20"/>
              </w:rPr>
              <w:t>(tolerancja 5mm)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385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C46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3E9C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B636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0918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BA33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581E830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740A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8916" w14:textId="77777777" w:rsidR="00E70531" w:rsidRPr="00406B44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Płyn do dezynfekcji obuwia</w:t>
            </w:r>
          </w:p>
          <w:p w14:paraId="3929E896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Specjalistyczny, antybakteryjny i przeciwgrzybiczy preparat do dezynfekcji butów. Pojemność min. 400ml.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82EF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C665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2D3A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F7C8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8F10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2826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B5E946E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3E72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806A" w14:textId="77777777" w:rsidR="00E70531" w:rsidRPr="00406B44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Kulki naftalinowe na mole</w:t>
            </w:r>
          </w:p>
          <w:p w14:paraId="32305D04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kulki przeciw molom zwalcza dorosłe mole, ich jaja i larwy. Wywołuje biobójczy efekt. Czas działania ok. 6 miesięcy.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3BB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DBF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DF3A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87F8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0D9E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50CF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78F5342E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04BF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E37B" w14:textId="77777777" w:rsidR="00E70531" w:rsidRPr="00406B44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Maszynka jednorazowa do golenia</w:t>
            </w:r>
          </w:p>
          <w:p w14:paraId="5A56EC8E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Jednorazowa maszynka do golenia 2 ostrza.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DBA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736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9F31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F31D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8BED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DB92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70CEE561" w14:textId="77777777" w:rsidTr="00BA0B27">
        <w:trPr>
          <w:trHeight w:val="390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1DFC431" w14:textId="77777777" w:rsidR="00E70531" w:rsidRPr="001458CA" w:rsidRDefault="00E70531" w:rsidP="00BA0B27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War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tość zamówienia ogółem Zadanie V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07672D4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B1FFF90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sz w:val="28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59C1B45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</w:tr>
    </w:tbl>
    <w:p w14:paraId="4C42A6BC" w14:textId="77777777" w:rsidR="00E70531" w:rsidRDefault="00E70531" w:rsidP="00E70531">
      <w:pPr>
        <w:rPr>
          <w:rFonts w:ascii="Arial" w:hAnsi="Arial" w:cs="Arial"/>
        </w:rPr>
      </w:pPr>
    </w:p>
    <w:p w14:paraId="6D8FCB5E" w14:textId="77777777" w:rsidR="00C96862" w:rsidRDefault="00C96862" w:rsidP="00E70531">
      <w:pPr>
        <w:ind w:left="567" w:hanging="567"/>
        <w:rPr>
          <w:rFonts w:ascii="Arial" w:hAnsi="Arial" w:cs="Arial"/>
          <w:b/>
        </w:rPr>
      </w:pPr>
    </w:p>
    <w:p w14:paraId="340354BD" w14:textId="13E5AFA3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t>UWAGA!</w:t>
      </w:r>
    </w:p>
    <w:p w14:paraId="7ED69359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2d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08DFC27C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0B34B9FC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00CFAF19" w14:textId="77777777" w:rsidR="00E70531" w:rsidRPr="00CC4321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3A7D0E8D" w14:textId="77777777" w:rsidR="00E70531" w:rsidRPr="00961AEF" w:rsidRDefault="00E70531" w:rsidP="00E70531">
      <w:pPr>
        <w:pStyle w:val="Akapitzlist"/>
        <w:widowControl w:val="0"/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/>
        <w:contextualSpacing w:val="0"/>
        <w:jc w:val="both"/>
        <w:rPr>
          <w:rFonts w:ascii="Arial" w:hAnsi="Arial" w:cs="Arial"/>
          <w:b/>
        </w:rPr>
      </w:pPr>
    </w:p>
    <w:p w14:paraId="6AA4011A" w14:textId="77777777" w:rsidR="00E70531" w:rsidRPr="00E15E5E" w:rsidRDefault="00E70531" w:rsidP="00E70531">
      <w:pPr>
        <w:widowControl w:val="0"/>
        <w:shd w:val="clear" w:color="auto" w:fill="DBDBDB" w:themeFill="accent3" w:themeFillTint="6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  <w:r w:rsidRPr="00E15E5E">
        <w:rPr>
          <w:rFonts w:ascii="Arial" w:eastAsia="Arial" w:hAnsi="Arial" w:cs="Arial"/>
          <w:b/>
          <w:bCs/>
          <w:u w:val="single"/>
        </w:rPr>
        <w:t>PODSUMOWANIE  ZADANIE</w:t>
      </w:r>
      <w:r w:rsidRPr="00E15E5E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u w:val="single"/>
        </w:rPr>
        <w:t>V</w:t>
      </w:r>
      <w:r w:rsidRPr="00E15E5E">
        <w:rPr>
          <w:rFonts w:ascii="Arial" w:eastAsia="Arial" w:hAnsi="Arial" w:cs="Arial"/>
          <w:b/>
          <w:bCs/>
          <w:u w:val="single"/>
        </w:rPr>
        <w:t>:</w:t>
      </w:r>
    </w:p>
    <w:p w14:paraId="30CB2B7F" w14:textId="77777777" w:rsidR="00E70531" w:rsidRPr="00E15E5E" w:rsidRDefault="00E70531" w:rsidP="00E70531">
      <w:pPr>
        <w:widowControl w:val="0"/>
        <w:shd w:val="clear" w:color="auto" w:fill="DBDBDB" w:themeFill="accent3" w:themeFillTint="6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</w:p>
    <w:p w14:paraId="7D5073EF" w14:textId="77777777" w:rsidR="00E70531" w:rsidRPr="00E15E5E" w:rsidRDefault="00E70531" w:rsidP="00E70531">
      <w:pPr>
        <w:widowControl w:val="0"/>
        <w:shd w:val="clear" w:color="auto" w:fill="DBDBDB" w:themeFill="accent3" w:themeFillTint="6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9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netto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6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>
        <w:rPr>
          <w:rFonts w:ascii="Arial MT" w:eastAsia="Arial MT" w:hAnsi="Arial MT" w:cs="Arial MT"/>
          <w:spacing w:val="13"/>
          <w:w w:val="95"/>
        </w:rPr>
        <w:t>5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zł.;</w:t>
      </w:r>
    </w:p>
    <w:p w14:paraId="127C9EFF" w14:textId="77777777" w:rsidR="00E70531" w:rsidRPr="00E15E5E" w:rsidRDefault="00E70531" w:rsidP="00E70531">
      <w:pPr>
        <w:widowControl w:val="0"/>
        <w:shd w:val="clear" w:color="auto" w:fill="DBDBDB" w:themeFill="accent3" w:themeFillTint="6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51EC6A30" w14:textId="77777777" w:rsidR="00E70531" w:rsidRPr="00E15E5E" w:rsidRDefault="00E70531" w:rsidP="00E70531">
      <w:pPr>
        <w:widowControl w:val="0"/>
        <w:shd w:val="clear" w:color="auto" w:fill="DBDBDB" w:themeFill="accent3" w:themeFillTint="66"/>
        <w:tabs>
          <w:tab w:val="left" w:leader="dot" w:pos="10502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brutto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8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5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75B28D33" w14:textId="77777777" w:rsidR="00E70531" w:rsidRPr="00E15E5E" w:rsidRDefault="00E70531" w:rsidP="00E70531">
      <w:pPr>
        <w:widowControl w:val="0"/>
        <w:shd w:val="clear" w:color="auto" w:fill="DBDBDB" w:themeFill="accent3" w:themeFillTint="66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</w:p>
    <w:p w14:paraId="5DDFCE98" w14:textId="77777777" w:rsidR="00E70531" w:rsidRPr="00E15E5E" w:rsidRDefault="00E70531" w:rsidP="00E70531">
      <w:pPr>
        <w:widowControl w:val="0"/>
        <w:shd w:val="clear" w:color="auto" w:fill="DBDBDB" w:themeFill="accent3" w:themeFillTint="66"/>
        <w:autoSpaceDE w:val="0"/>
        <w:autoSpaceDN w:val="0"/>
        <w:spacing w:after="0" w:line="240" w:lineRule="auto"/>
        <w:ind w:right="1163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 xml:space="preserve">Wartość zamówienia ogółem </w:t>
      </w:r>
      <w:r>
        <w:rPr>
          <w:rFonts w:ascii="Arial" w:eastAsia="Arial" w:hAnsi="Arial" w:cs="Arial"/>
          <w:b/>
          <w:bCs/>
        </w:rPr>
        <w:t xml:space="preserve">brutto </w:t>
      </w:r>
      <w:r w:rsidRPr="00E15E5E">
        <w:rPr>
          <w:rFonts w:ascii="Arial" w:eastAsia="Arial" w:hAnsi="Arial" w:cs="Arial"/>
          <w:b/>
          <w:bCs/>
        </w:rPr>
        <w:t>to kryterium oceny ofert – „cena</w:t>
      </w:r>
      <w:r w:rsidRPr="00E15E5E">
        <w:rPr>
          <w:rFonts w:ascii="Arial" w:eastAsia="Arial" w:hAnsi="Arial" w:cs="Arial"/>
          <w:b/>
          <w:bCs/>
          <w:spacing w:val="-59"/>
        </w:rPr>
        <w:t xml:space="preserve"> </w:t>
      </w:r>
      <w:r>
        <w:rPr>
          <w:rFonts w:ascii="Arial" w:eastAsia="Arial" w:hAnsi="Arial" w:cs="Arial"/>
          <w:b/>
          <w:bCs/>
          <w:spacing w:val="-59"/>
        </w:rPr>
        <w:t xml:space="preserve">                                     </w:t>
      </w:r>
      <w:r w:rsidRPr="00E15E5E">
        <w:rPr>
          <w:rFonts w:ascii="Arial" w:eastAsia="Arial" w:hAnsi="Arial" w:cs="Arial"/>
          <w:b/>
          <w:bCs/>
        </w:rPr>
        <w:t>brutto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oferty”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wadze 100%</w:t>
      </w:r>
    </w:p>
    <w:p w14:paraId="6E057ACD" w14:textId="77777777" w:rsidR="00E70531" w:rsidRDefault="00E70531" w:rsidP="00E70531">
      <w:pPr>
        <w:rPr>
          <w:rFonts w:ascii="Arial" w:hAnsi="Arial" w:cs="Arial"/>
        </w:rPr>
      </w:pPr>
    </w:p>
    <w:p w14:paraId="634505A7" w14:textId="77777777" w:rsidR="00E70531" w:rsidRDefault="00E70531" w:rsidP="00E70531">
      <w:pPr>
        <w:shd w:val="clear" w:color="auto" w:fill="FFF2CC" w:themeFill="accent4" w:themeFillTint="33"/>
        <w:rPr>
          <w:rFonts w:ascii="Arial" w:hAnsi="Arial" w:cs="Arial"/>
        </w:rPr>
      </w:pPr>
      <w:r>
        <w:rPr>
          <w:rFonts w:ascii="Arial" w:hAnsi="Arial"/>
          <w:b/>
          <w:u w:val="thick"/>
        </w:rPr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6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VI  –</w:t>
      </w:r>
      <w:r w:rsidRPr="00BB404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</w:t>
      </w:r>
      <w:r w:rsidRPr="00635A1E">
        <w:rPr>
          <w:rFonts w:ascii="Arial" w:eastAsia="Calibri" w:hAnsi="Arial" w:cs="Arial"/>
          <w:b/>
          <w:bCs/>
        </w:rPr>
        <w:t>Środki czystości dla Infrastruktury;</w:t>
      </w:r>
    </w:p>
    <w:p w14:paraId="69F6C92F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tbl>
      <w:tblPr>
        <w:tblW w:w="1460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257"/>
        <w:gridCol w:w="709"/>
        <w:gridCol w:w="851"/>
        <w:gridCol w:w="1134"/>
        <w:gridCol w:w="992"/>
        <w:gridCol w:w="992"/>
        <w:gridCol w:w="1134"/>
      </w:tblGrid>
      <w:tr w:rsidR="00E70531" w:rsidRPr="001458CA" w14:paraId="0E011737" w14:textId="77777777" w:rsidTr="00BA0B27">
        <w:trPr>
          <w:trHeight w:val="1032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90F108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7B9B65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Nazwa przedmiotu zamówienia i jego 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054337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F0606F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Ilość 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B058CB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  <w:p w14:paraId="334B2EC0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Cena jedn.</w:t>
            </w:r>
          </w:p>
          <w:p w14:paraId="664D4EC5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3ED3BF4C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5E9761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33E25D19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0E1A6166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174D50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Stawka</w:t>
            </w:r>
          </w:p>
          <w:p w14:paraId="09FDC5F1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podatku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9F53CA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665E50C9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brutto</w:t>
            </w:r>
          </w:p>
          <w:p w14:paraId="4B4E1825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6+7)</w:t>
            </w:r>
          </w:p>
        </w:tc>
      </w:tr>
      <w:tr w:rsidR="00E70531" w:rsidRPr="001458CA" w14:paraId="146D1729" w14:textId="77777777" w:rsidTr="00BA0B27">
        <w:trPr>
          <w:trHeight w:val="34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E44F4D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C33144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45AD94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210996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79C563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965796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AAC945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F8233F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8</w:t>
            </w:r>
          </w:p>
        </w:tc>
      </w:tr>
      <w:tr w:rsidR="00E70531" w:rsidRPr="001458CA" w14:paraId="73F37E30" w14:textId="77777777" w:rsidTr="00BA0B27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2941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86A4" w14:textId="77777777" w:rsidR="00E70531" w:rsidRPr="001A731E" w:rsidRDefault="00E70531" w:rsidP="00BA0B2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</w:pPr>
            <w:r w:rsidRPr="001D189D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Papier toaletowy biały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, 2-warstwowy wykonany z  celulozy  min  180 listków rozkładający się przy kontakcie z  wodą , szerokość listka min 9,7 cm. długość listka 11cm,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+/-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1cm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długość rolki min 19,70mb.</w:t>
            </w:r>
          </w:p>
          <w:p w14:paraId="39372E3A" w14:textId="77777777" w:rsidR="00E70531" w:rsidRPr="007B353C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Pakowany po 8 szt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.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lub 10 szt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.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 cena za 1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293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A53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6 000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CD35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881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2335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7924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5DD71AE0" w14:textId="77777777" w:rsidTr="00BA0B27">
        <w:trPr>
          <w:trHeight w:val="42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F3D1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86D9" w14:textId="77777777" w:rsidR="00E70531" w:rsidRPr="001D189D" w:rsidRDefault="00E70531" w:rsidP="00BA0B2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</w:pPr>
            <w:r w:rsidRPr="001D189D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Uniwersalny płyn do mycia i pielęgnacji zmywalnych powierzchni podłogowych</w:t>
            </w:r>
            <w:r w:rsidRPr="00DD068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, o neutralnym </w:t>
            </w:r>
            <w:proofErr w:type="spellStart"/>
            <w:r w:rsidRPr="00DD068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ph</w:t>
            </w:r>
            <w:proofErr w:type="spellEnd"/>
            <w:r w:rsidRPr="00DD068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</w:t>
            </w:r>
            <w:r w:rsidRPr="00DD068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>Dzięki  naturalnym olejkom eterycznym wchodzącym w skład płynu powinien  on neutralizować przykre zapachy zastępując je utrzymującą się przez długi czas rześką wonią  np. kwiatową lub owocową. Opakowanie o pojemności 1 litra.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F83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377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28FC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2539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E2F6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CA6C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A48E148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E383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CDCA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Kostka zapachowa do WC z koszyczkiem,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dwufazowa, antybakteryjna myjąca muszlę i zapobiegająca osadzeniu się kamienia op. 40-45g, zawierające anionowe środki powierzchniowo-czynne, środek wybielający, węglan sodu i substancja zapachowa; zapach: leśny, morski, cytrynowy.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96E1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D6B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EB49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3301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7D7E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205E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277BAD9A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5EC0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AC30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Antybakteryjny żel chlorowy do mycia i dezynfekcji WC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muszli klozetowych, pisuarów, bidetów. Gotowy do użycia preparat na bazie aktywnego chloru myje i dezynfekuje zanieczyszczone powierzchnie  oraz urządzenia sanitarne. Skutecznie usuwa zacieki wodne, osad, kamień rdzę. Opakowanie 750ml.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8F5D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F28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DAF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7EDA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4004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C300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DBD6BE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8BD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328D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Płyn do usuwania: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kamienia, rdzy, osadów wapiennych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urynowych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tłuszczu, resztek mydła, wykonany w technologii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Stone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skutecznie opóźniający osadzanie się kamienia wodnego i ułatwiający proces mycia opakowanie jednostkowe 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278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843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F1CD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CB9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CC3F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5A4B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2D4A064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7255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F290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Płyn do mycia szyb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 z  atomizerem, skutecznie czyszczący szyby i lustra , nie pozostawiający smug,  zawierający między innymi alkohol etylowy;  bez amoniaku; opakowanie. o poj.  0,5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CF5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C80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9DFE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E647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1567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EEB4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97C7B70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EC81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D1FA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Odświeżacz powietrza  w żelu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 skutecznie odświeżający powietrze w pomieszczeniu,  opakowanie o poj.150g z przykrywką umożliwiającą dowolne odkręcanie; zapachy:  leśny, lawendowy, morski.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37BE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384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50E3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EB7E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12E9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560B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5F3D6F0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568B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110D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Odświeżacz powietrza w aerozolu,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skutecznie odświeżający powietrze w pomieszczeniu i neutralizujący nieprzyjemne  zapachy,  opakowanie. o poj. 300 ml, zapach leśny i kwiatowy.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F1A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28B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AF68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065E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2D02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80B3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73AC01F6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7C71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F14A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Mydło w płynie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o  właściwościach antybakteryjnych  neutralnym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wysokiej zawartości gliceryny która  skutecznie nawilża i odżywia skórę. Formuła mydła wzbogacona o kompleks witamin A,E,F,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karnister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6F7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CC7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D40E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FB1B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089A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C8D0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35014D4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3D32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6055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Łagodne dla skóry  mydło w płynie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Zawierające glicerynę i pochodną olejku kokosowego. Chroniące skórę przed wysuszeniem, delikatnie nawilżające. Produkt gotowy do użycia( z dozownikiem ) przebadane dermatologicznie, opakowanie o pojemności 0,5L.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8D6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  </w:t>
            </w:r>
            <w:proofErr w:type="spell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3B7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4AFF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F0E6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8CC2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BDCB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6C815F1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DE83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04BB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Preparat do pielęgnacji mebli w aerozolu</w:t>
            </w:r>
            <w:r w:rsidRPr="005D1700">
              <w:rPr>
                <w:rFonts w:ascii="Arial" w:hAnsi="Arial" w:cs="Arial"/>
                <w:color w:val="000000"/>
                <w:sz w:val="18"/>
                <w:szCs w:val="18"/>
              </w:rPr>
              <w:t xml:space="preserve"> łatwo usuwający kurz i zabrudzenia antystatyczny, pozostawiający warstwę ochronną o przyjemnym zapachu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Opakowanie o poj.  min 300ml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5C2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 </w:t>
            </w:r>
            <w:proofErr w:type="spell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9631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0B50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DEEF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450E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182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5F7A00D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7181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291E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0A66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Proszek do czyszczenia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usuwający ciężkie plamy z tłuszczu ,brud osad z kamienia , mydła  wybielający czyszczone powierzchnie op.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5A2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BC7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0139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BA8E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C3A4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3A54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52BEE35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1313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9F82" w14:textId="77777777" w:rsidR="00E70531" w:rsidRPr="001A731E" w:rsidRDefault="00E70531" w:rsidP="00BA0B2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z w:val="18"/>
                <w:szCs w:val="18"/>
              </w:rPr>
            </w:pPr>
            <w:r w:rsidRPr="001A731E">
              <w:rPr>
                <w:rFonts w:ascii="Arial" w:eastAsia="SimSun" w:hAnsi="Arial" w:cs="Arial"/>
                <w:b/>
                <w:color w:val="000000"/>
                <w:kern w:val="3"/>
                <w:sz w:val="18"/>
                <w:szCs w:val="18"/>
              </w:rPr>
              <w:t>Gaśnica na osy i szerszenie.</w:t>
            </w:r>
          </w:p>
          <w:p w14:paraId="2D2035BD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>Aerozol do zwalczania os i  szerszeni oraz niszczenia ich gniazd - w ogr</w:t>
            </w:r>
            <w:r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 xml:space="preserve">odach, na tarasach i balkonach poddaszach, </w:t>
            </w:r>
            <w:proofErr w:type="spellStart"/>
            <w:r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>itd.</w:t>
            </w:r>
            <w:r w:rsidRPr="001A731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>Unikalna</w:t>
            </w:r>
            <w:proofErr w:type="spellEnd"/>
            <w:r w:rsidRPr="001A731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 xml:space="preserve"> konstrukcja zaworu umożliwia oprysk z odległości 5m zapewniając bezpieczeństwo i </w:t>
            </w:r>
            <w:proofErr w:type="spellStart"/>
            <w:r w:rsidRPr="001A731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>wygodę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.Ś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rodek</w:t>
            </w:r>
            <w:proofErr w:type="spellEnd"/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powinien posiadać pozwolenie Ministra Zdrowia  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na obrót produktem biobójczym.</w:t>
            </w:r>
            <w:r w:rsidRPr="001A731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 xml:space="preserve"> Opakowanie o poj.300 </w:t>
            </w:r>
            <w:r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>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62A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CBE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A0C3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3F1B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C37B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16F1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5E118245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B70F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793E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0A66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Emulsja do pielęgnacji, nabłyszczania oraz konserwacji wszystkich typów podłóg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, takich jak: lakierowane podłogi drewniane, mozaiki, parkiet, panele podłogowe, linoleum, płytki PCV. Zawiera substancje woskowe, które zabezpieczają powierzchnię przed wnikaniem brudu i zarysowaniem; po nałożeniu nie wymaga froterowania i nie pozostawia smug,. Opakowanie- 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butelka plastikowa o poj. 500ml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FB3E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58D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DBF0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5DBE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2633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5328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6A172B3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87AD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E64B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0A66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</w:rPr>
              <w:t>Ścierka do podłogi bawełniana</w:t>
            </w:r>
            <w:r w:rsidRPr="001A731E"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o zwiększonej trwałości, dobrze wchłaniająca wodę, wymiar 60x70cm  ( + - 5cm), kolor biały lub inny jasny.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9B0B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   </w:t>
            </w:r>
            <w:r w:rsidRPr="001A731E">
              <w:rPr>
                <w:rFonts w:ascii="Arial" w:eastAsia="SimSun" w:hAnsi="Arial" w:cs="Arial"/>
                <w:kern w:val="3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DFFF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 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0FBC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8A9D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9343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4ECE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579CB9BF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FE84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DE5A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0407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Ścierki do kurzu uniwersalne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(po 3 </w:t>
            </w:r>
            <w:proofErr w:type="spellStart"/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w op.) wym.34x38 cm ,(+ -3 cm)  przeznaczone do wycierania kurzu  na sucho i mokro, do wielokrotnego użytku, dobrze wchłaniające wodę.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F8B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4C0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2E10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F37F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1B1B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C079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5DDFB1F" w14:textId="77777777" w:rsidTr="00BA0B27">
        <w:trPr>
          <w:trHeight w:val="390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8EB891" w14:textId="77777777" w:rsidR="00E70531" w:rsidRPr="001458CA" w:rsidRDefault="00E70531" w:rsidP="00BA0B27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War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tość zamówienia ogółem Zadanie VI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4B66E6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B73F52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8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052EB6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</w:tr>
    </w:tbl>
    <w:p w14:paraId="1FF7A988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7B2F9501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6B7435F5" w14:textId="77777777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t>UWAGA!</w:t>
      </w:r>
    </w:p>
    <w:p w14:paraId="6446D5BD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2e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0C82967E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08D429A8" w14:textId="77777777" w:rsidR="00E70531" w:rsidRPr="00961AEF" w:rsidRDefault="00E70531" w:rsidP="00C96862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4E4EC941" w14:textId="77777777" w:rsidR="00E70531" w:rsidRPr="00430407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lastRenderedPageBreak/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3F8B976F" w14:textId="77777777" w:rsidR="00E70531" w:rsidRPr="00D476E4" w:rsidRDefault="00E70531" w:rsidP="00E70531">
      <w:pPr>
        <w:pStyle w:val="Akapitzlist"/>
        <w:widowControl w:val="0"/>
        <w:numPr>
          <w:ilvl w:val="0"/>
          <w:numId w:val="218"/>
        </w:num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D476E4">
        <w:rPr>
          <w:rFonts w:ascii="Arial" w:eastAsia="Times New Roman" w:hAnsi="Arial" w:cs="Arial"/>
        </w:rPr>
        <w:t xml:space="preserve">Dostarczone środki czystości muszą być dopuszczone do powszechnego obrotu, zgodne z Polskimi Normami, zgodne z </w:t>
      </w:r>
      <w:r w:rsidRPr="00D476E4">
        <w:rPr>
          <w:rFonts w:ascii="Arial" w:eastAsia="Times New Roman" w:hAnsi="Arial" w:cs="Arial"/>
          <w:i/>
          <w:iCs/>
        </w:rPr>
        <w:t xml:space="preserve">ustawą z dnia 25 lutego 2011 roku o substancjach chemicznych i ich mieszaninach </w:t>
      </w:r>
      <w:r w:rsidRPr="00D476E4">
        <w:rPr>
          <w:rFonts w:ascii="Arial" w:eastAsia="Times New Roman" w:hAnsi="Arial" w:cs="Arial"/>
        </w:rPr>
        <w:t>oraz spełniać wszystkie wymagania Zamawiającego.</w:t>
      </w:r>
    </w:p>
    <w:p w14:paraId="693D487A" w14:textId="77777777" w:rsidR="00E70531" w:rsidRPr="00D01A08" w:rsidRDefault="00E70531" w:rsidP="00E70531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476E4">
        <w:rPr>
          <w:rFonts w:ascii="Arial" w:eastAsia="Times New Roman" w:hAnsi="Arial" w:cs="Arial"/>
          <w:lang w:eastAsia="pl-PL"/>
        </w:rPr>
        <w:t xml:space="preserve">W związku z koniecznością spełnienia wymagań norm wypracowanych w ramach porozumienia NATO (normy STANAG 2494, STANAG 2495, STANAG 4329, NO- 02- A080:2008) wykonawca zobowiązany jest do </w:t>
      </w:r>
      <w:r w:rsidRPr="00D476E4">
        <w:rPr>
          <w:rFonts w:ascii="Arial" w:eastAsia="Times New Roman" w:hAnsi="Arial" w:cs="Arial"/>
          <w:b/>
          <w:lang w:eastAsia="pl-PL"/>
        </w:rPr>
        <w:t>oznakowania kodem kreskowym wyrobów będących przedmiotem zamówienia oraz ich opakowań – dotyczy ZADANIA VI - dostawa środków czystości.</w:t>
      </w:r>
      <w:r w:rsidRPr="00D476E4">
        <w:rPr>
          <w:rFonts w:ascii="Arial" w:eastAsia="Times New Roman" w:hAnsi="Arial" w:cs="Arial"/>
          <w:lang w:eastAsia="pl-PL"/>
        </w:rPr>
        <w:t xml:space="preserve"> Kod kreskowy powinien zawierać informacje zgodnie z § 4 ust. 1 Załącznika do </w:t>
      </w:r>
      <w:r w:rsidRPr="00D476E4">
        <w:rPr>
          <w:rFonts w:ascii="Arial" w:eastAsia="Times New Roman" w:hAnsi="Arial" w:cs="Arial"/>
          <w:b/>
          <w:lang w:eastAsia="pl-PL"/>
        </w:rPr>
        <w:t xml:space="preserve">Decyzji Nr 3/MON Ministra Obrony Narodowej z dnia 3 stycznia 2014 r. w sprawie wytycznych określających wymagania w zakresie znakowania kodem kreskowym wyrobów dostarczanych do resortu obrony narodowej. </w:t>
      </w:r>
      <w:r w:rsidRPr="00D476E4">
        <w:rPr>
          <w:rFonts w:ascii="Arial" w:eastAsia="Times New Roman" w:hAnsi="Arial" w:cs="Arial"/>
          <w:lang w:eastAsia="pl-PL"/>
        </w:rPr>
        <w:t>Przedmiot zakupu zakwalifikowany jest do grupy materiałowej 4 (czwartej).</w:t>
      </w:r>
    </w:p>
    <w:p w14:paraId="6F125146" w14:textId="77777777" w:rsidR="00E70531" w:rsidRPr="00D01A08" w:rsidRDefault="00E70531" w:rsidP="00E70531">
      <w:pPr>
        <w:widowControl w:val="0"/>
        <w:numPr>
          <w:ilvl w:val="0"/>
          <w:numId w:val="218"/>
        </w:num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D01A08">
        <w:rPr>
          <w:rFonts w:ascii="Arial" w:eastAsia="Times New Roman" w:hAnsi="Arial" w:cs="Arial"/>
        </w:rPr>
        <w:t xml:space="preserve">Wykonawca </w:t>
      </w:r>
      <w:r w:rsidRPr="00D01A08">
        <w:rPr>
          <w:rFonts w:ascii="Arial" w:eastAsia="Times New Roman" w:hAnsi="Arial" w:cs="Arial"/>
          <w:color w:val="000000"/>
        </w:rPr>
        <w:t>w terminie 2 (dwóch) dni od podpisania Umowy</w:t>
      </w:r>
      <w:r w:rsidRPr="00D01A08">
        <w:rPr>
          <w:rFonts w:ascii="Arial" w:eastAsia="Calibri" w:hAnsi="Arial" w:cs="Arial"/>
        </w:rPr>
        <w:t xml:space="preserve"> osobie odpowiedzialnej za prawidłową realizację umowy ze strony Zamawiającego </w:t>
      </w:r>
      <w:r w:rsidRPr="00D01A08">
        <w:rPr>
          <w:rFonts w:ascii="Arial" w:eastAsia="Times New Roman" w:hAnsi="Arial" w:cs="Arial"/>
          <w:color w:val="000000"/>
        </w:rPr>
        <w:t xml:space="preserve">zobowiązany jest dostarczyć dla Zadania </w:t>
      </w:r>
      <w:r>
        <w:rPr>
          <w:rFonts w:ascii="Arial" w:eastAsia="Times New Roman" w:hAnsi="Arial" w:cs="Arial"/>
          <w:color w:val="000000"/>
        </w:rPr>
        <w:t>V</w:t>
      </w:r>
      <w:r w:rsidRPr="00D01A08">
        <w:rPr>
          <w:rFonts w:ascii="Arial" w:eastAsia="Times New Roman" w:hAnsi="Arial" w:cs="Arial"/>
          <w:color w:val="000000"/>
        </w:rPr>
        <w:t>I:</w:t>
      </w:r>
    </w:p>
    <w:p w14:paraId="2CC4EC48" w14:textId="77777777" w:rsidR="00E70531" w:rsidRPr="00D01A08" w:rsidRDefault="00E70531" w:rsidP="00E70531">
      <w:pPr>
        <w:pStyle w:val="Akapitzlist"/>
        <w:widowControl w:val="0"/>
        <w:numPr>
          <w:ilvl w:val="0"/>
          <w:numId w:val="221"/>
        </w:numPr>
        <w:spacing w:line="240" w:lineRule="auto"/>
        <w:ind w:left="993" w:hanging="283"/>
        <w:jc w:val="both"/>
        <w:rPr>
          <w:rFonts w:ascii="Arial" w:eastAsia="Times New Roman" w:hAnsi="Arial" w:cs="Arial"/>
        </w:rPr>
      </w:pPr>
      <w:r w:rsidRPr="00D01A08">
        <w:rPr>
          <w:rFonts w:ascii="Arial" w:eastAsia="Times New Roman" w:hAnsi="Arial" w:cs="Arial"/>
          <w:color w:val="000000"/>
        </w:rPr>
        <w:t>karty charakterystyki dla poz. 2 – 14, przy czym dla poz. 9 (mydło o właściwościach antybakteryjnych) może zamiast karty charakterystyki dostarczyć kartę techniczną, jeżeli zawiera ona informację o składnikach oraz informację</w:t>
      </w:r>
      <w:r>
        <w:rPr>
          <w:rFonts w:ascii="Arial" w:eastAsia="Times New Roman" w:hAnsi="Arial" w:cs="Arial"/>
          <w:color w:val="000000"/>
        </w:rPr>
        <w:t xml:space="preserve"> </w:t>
      </w:r>
      <w:r w:rsidRPr="00D01A08">
        <w:rPr>
          <w:rFonts w:ascii="Arial" w:eastAsia="Times New Roman" w:hAnsi="Arial" w:cs="Arial"/>
          <w:color w:val="000000"/>
        </w:rPr>
        <w:t>o zagrożeniach</w:t>
      </w:r>
      <w:r>
        <w:rPr>
          <w:rFonts w:ascii="Arial" w:eastAsia="Times New Roman" w:hAnsi="Arial" w:cs="Arial"/>
          <w:color w:val="000000"/>
        </w:rPr>
        <w:t>;</w:t>
      </w:r>
    </w:p>
    <w:p w14:paraId="19A957C1" w14:textId="77777777" w:rsidR="00E70531" w:rsidRPr="00430407" w:rsidRDefault="00E70531" w:rsidP="00E70531">
      <w:pPr>
        <w:pStyle w:val="Akapitzlist"/>
        <w:widowControl w:val="0"/>
        <w:numPr>
          <w:ilvl w:val="0"/>
          <w:numId w:val="221"/>
        </w:numPr>
        <w:autoSpaceDE w:val="0"/>
        <w:autoSpaceDN w:val="0"/>
        <w:spacing w:after="0" w:line="237" w:lineRule="auto"/>
        <w:ind w:left="993" w:right="127" w:hanging="283"/>
        <w:contextualSpacing w:val="0"/>
        <w:jc w:val="both"/>
        <w:rPr>
          <w:rFonts w:ascii="Arial" w:hAnsi="Arial" w:cs="Arial"/>
          <w:b/>
        </w:rPr>
      </w:pPr>
      <w:r w:rsidRPr="00430407">
        <w:rPr>
          <w:rFonts w:ascii="Arial" w:eastAsia="Times New Roman" w:hAnsi="Arial" w:cs="Arial"/>
          <w:color w:val="000000"/>
        </w:rPr>
        <w:t xml:space="preserve">pozwolenie na obrót produktem biobójczym dla poz. 13. </w:t>
      </w:r>
    </w:p>
    <w:p w14:paraId="1098598A" w14:textId="77777777" w:rsidR="00E70531" w:rsidRPr="00961AEF" w:rsidRDefault="00E70531" w:rsidP="00E70531">
      <w:pPr>
        <w:pStyle w:val="Akapitzlist"/>
        <w:widowControl w:val="0"/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/>
        <w:contextualSpacing w:val="0"/>
        <w:jc w:val="both"/>
        <w:rPr>
          <w:rFonts w:ascii="Arial" w:hAnsi="Arial" w:cs="Arial"/>
          <w:b/>
        </w:rPr>
      </w:pPr>
    </w:p>
    <w:p w14:paraId="3FAFAF1E" w14:textId="77777777" w:rsidR="00E70531" w:rsidRPr="00E15E5E" w:rsidRDefault="00E70531" w:rsidP="00E70531">
      <w:pPr>
        <w:widowControl w:val="0"/>
        <w:shd w:val="clear" w:color="auto" w:fill="FFF2CC" w:themeFill="accent4" w:themeFillTint="33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  <w:r w:rsidRPr="00E15E5E">
        <w:rPr>
          <w:rFonts w:ascii="Arial" w:eastAsia="Arial" w:hAnsi="Arial" w:cs="Arial"/>
          <w:b/>
          <w:bCs/>
          <w:u w:val="single"/>
        </w:rPr>
        <w:t>PODSUMOWANIE  ZADANIE</w:t>
      </w:r>
      <w:r w:rsidRPr="00E15E5E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u w:val="single"/>
        </w:rPr>
        <w:t>VI</w:t>
      </w:r>
      <w:r w:rsidRPr="00E15E5E">
        <w:rPr>
          <w:rFonts w:ascii="Arial" w:eastAsia="Arial" w:hAnsi="Arial" w:cs="Arial"/>
          <w:b/>
          <w:bCs/>
          <w:u w:val="single"/>
        </w:rPr>
        <w:t>:</w:t>
      </w:r>
    </w:p>
    <w:p w14:paraId="51DDDD47" w14:textId="77777777" w:rsidR="00E70531" w:rsidRPr="00E15E5E" w:rsidRDefault="00E70531" w:rsidP="00E70531">
      <w:pPr>
        <w:widowControl w:val="0"/>
        <w:shd w:val="clear" w:color="auto" w:fill="FFF2CC" w:themeFill="accent4" w:themeFillTint="33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</w:p>
    <w:p w14:paraId="477EBC4B" w14:textId="77777777" w:rsidR="00E70531" w:rsidRPr="00E15E5E" w:rsidRDefault="00E70531" w:rsidP="00E70531">
      <w:pPr>
        <w:widowControl w:val="0"/>
        <w:shd w:val="clear" w:color="auto" w:fill="FFF2CC" w:themeFill="accent4" w:themeFillTint="33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9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netto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6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>
        <w:rPr>
          <w:rFonts w:ascii="Arial MT" w:eastAsia="Arial MT" w:hAnsi="Arial MT" w:cs="Arial MT"/>
          <w:spacing w:val="13"/>
          <w:w w:val="95"/>
        </w:rPr>
        <w:t>6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zł.;</w:t>
      </w:r>
    </w:p>
    <w:p w14:paraId="640A585E" w14:textId="77777777" w:rsidR="00E70531" w:rsidRPr="00E15E5E" w:rsidRDefault="00E70531" w:rsidP="00E70531">
      <w:pPr>
        <w:widowControl w:val="0"/>
        <w:shd w:val="clear" w:color="auto" w:fill="FFF2CC" w:themeFill="accent4" w:themeFillTint="33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7BED0727" w14:textId="77777777" w:rsidR="00E70531" w:rsidRPr="00E15E5E" w:rsidRDefault="00E70531" w:rsidP="00E70531">
      <w:pPr>
        <w:widowControl w:val="0"/>
        <w:shd w:val="clear" w:color="auto" w:fill="FFF2CC" w:themeFill="accent4" w:themeFillTint="33"/>
        <w:tabs>
          <w:tab w:val="left" w:leader="dot" w:pos="10502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brutto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8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6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4F3870C8" w14:textId="77777777" w:rsidR="00E70531" w:rsidRPr="00E15E5E" w:rsidRDefault="00E70531" w:rsidP="00E70531">
      <w:pPr>
        <w:widowControl w:val="0"/>
        <w:shd w:val="clear" w:color="auto" w:fill="FFF2CC" w:themeFill="accent4" w:themeFillTint="33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</w:p>
    <w:p w14:paraId="434B8E2F" w14:textId="77777777" w:rsidR="00E70531" w:rsidRPr="00E15E5E" w:rsidRDefault="00E70531" w:rsidP="00E70531">
      <w:pPr>
        <w:widowControl w:val="0"/>
        <w:shd w:val="clear" w:color="auto" w:fill="FFF2CC" w:themeFill="accent4" w:themeFillTint="33"/>
        <w:autoSpaceDE w:val="0"/>
        <w:autoSpaceDN w:val="0"/>
        <w:spacing w:after="0" w:line="240" w:lineRule="auto"/>
        <w:ind w:right="1163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 xml:space="preserve">Wartość zamówienia ogółem </w:t>
      </w:r>
      <w:r>
        <w:rPr>
          <w:rFonts w:ascii="Arial" w:eastAsia="Arial" w:hAnsi="Arial" w:cs="Arial"/>
          <w:b/>
          <w:bCs/>
        </w:rPr>
        <w:t xml:space="preserve">brutto </w:t>
      </w:r>
      <w:r w:rsidRPr="00E15E5E">
        <w:rPr>
          <w:rFonts w:ascii="Arial" w:eastAsia="Arial" w:hAnsi="Arial" w:cs="Arial"/>
          <w:b/>
          <w:bCs/>
        </w:rPr>
        <w:t>to kryterium oceny ofert – „cena</w:t>
      </w:r>
      <w:r w:rsidRPr="00E15E5E">
        <w:rPr>
          <w:rFonts w:ascii="Arial" w:eastAsia="Arial" w:hAnsi="Arial" w:cs="Arial"/>
          <w:b/>
          <w:bCs/>
          <w:spacing w:val="-59"/>
        </w:rPr>
        <w:t xml:space="preserve"> </w:t>
      </w:r>
      <w:r>
        <w:rPr>
          <w:rFonts w:ascii="Arial" w:eastAsia="Arial" w:hAnsi="Arial" w:cs="Arial"/>
          <w:b/>
          <w:bCs/>
          <w:spacing w:val="-59"/>
        </w:rPr>
        <w:t xml:space="preserve">                                     </w:t>
      </w:r>
      <w:r w:rsidRPr="00E15E5E">
        <w:rPr>
          <w:rFonts w:ascii="Arial" w:eastAsia="Arial" w:hAnsi="Arial" w:cs="Arial"/>
          <w:b/>
          <w:bCs/>
        </w:rPr>
        <w:t>brutto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oferty”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wadze 100%</w:t>
      </w:r>
    </w:p>
    <w:p w14:paraId="449A7FA2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761F4C87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29C7DFB7" w14:textId="77777777" w:rsidR="00E70531" w:rsidRDefault="00E70531" w:rsidP="00E70531">
      <w:pPr>
        <w:shd w:val="clear" w:color="auto" w:fill="FEECF8"/>
        <w:rPr>
          <w:rFonts w:ascii="Arial" w:hAnsi="Arial" w:cs="Arial"/>
        </w:rPr>
      </w:pPr>
      <w:r>
        <w:rPr>
          <w:rFonts w:ascii="Arial" w:hAnsi="Arial"/>
          <w:b/>
          <w:u w:val="thick"/>
        </w:rPr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7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VII  –</w:t>
      </w:r>
      <w:r w:rsidRPr="00BB404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Drobny sprzęt gospodarczy</w:t>
      </w:r>
      <w:r w:rsidRPr="00635A1E">
        <w:rPr>
          <w:rFonts w:ascii="Arial" w:eastAsia="Calibri" w:hAnsi="Arial" w:cs="Arial"/>
          <w:b/>
          <w:bCs/>
        </w:rPr>
        <w:t xml:space="preserve"> dla Infrastruktury;</w:t>
      </w:r>
    </w:p>
    <w:p w14:paraId="73DE2EF1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tbl>
      <w:tblPr>
        <w:tblW w:w="1460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257"/>
        <w:gridCol w:w="709"/>
        <w:gridCol w:w="851"/>
        <w:gridCol w:w="1134"/>
        <w:gridCol w:w="992"/>
        <w:gridCol w:w="992"/>
        <w:gridCol w:w="1134"/>
      </w:tblGrid>
      <w:tr w:rsidR="00E70531" w:rsidRPr="001458CA" w14:paraId="147A16EA" w14:textId="77777777" w:rsidTr="00BA0B27">
        <w:trPr>
          <w:trHeight w:val="1032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  <w:hideMark/>
          </w:tcPr>
          <w:p w14:paraId="2DBBCDFC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  <w:hideMark/>
          </w:tcPr>
          <w:p w14:paraId="18DA0EE5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Nazwa przedmiotu zamówienia i jego 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  <w:hideMark/>
          </w:tcPr>
          <w:p w14:paraId="007A3293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  <w:hideMark/>
          </w:tcPr>
          <w:p w14:paraId="6AF2DA89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Ilość 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01B6AF43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  <w:p w14:paraId="586E5529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Cena jedn.</w:t>
            </w:r>
          </w:p>
          <w:p w14:paraId="1BC5EC1A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12FF62A3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6A77BBBD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0E6A282A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19939952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4E6D8BE5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Stawka</w:t>
            </w:r>
          </w:p>
          <w:p w14:paraId="5B9CB75E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podatku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26336F8F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1E4B95B2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brutto</w:t>
            </w:r>
          </w:p>
          <w:p w14:paraId="54BA91D9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6+7)</w:t>
            </w:r>
          </w:p>
        </w:tc>
      </w:tr>
      <w:tr w:rsidR="00E70531" w:rsidRPr="001458CA" w14:paraId="231860DD" w14:textId="77777777" w:rsidTr="00BA0B27">
        <w:trPr>
          <w:trHeight w:val="34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2ACDC3C2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32DBBE85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3328D460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40683B78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</w:tcPr>
          <w:p w14:paraId="79BE4734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</w:tcPr>
          <w:p w14:paraId="13BE8337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</w:tcPr>
          <w:p w14:paraId="0EBC890F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</w:tcPr>
          <w:p w14:paraId="71E2C123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8</w:t>
            </w:r>
          </w:p>
        </w:tc>
      </w:tr>
      <w:tr w:rsidR="00E70531" w:rsidRPr="001458CA" w14:paraId="1D5D9E81" w14:textId="77777777" w:rsidTr="00BA0B27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CF94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06409" w14:textId="77777777" w:rsidR="00E70531" w:rsidRPr="007B353C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0407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Końcówka do MOP-a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sznurkowa bawełniana, gruba, biała, dobrze wchłaniająca wodę, wkręcana na kij, długość frędzli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B67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BD2F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498A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0292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8E1F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19E2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494F704" w14:textId="77777777" w:rsidTr="00BA0B27">
        <w:trPr>
          <w:trHeight w:val="42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8E43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C5A2F" w14:textId="77777777" w:rsidR="00E70531" w:rsidRPr="001D189D" w:rsidRDefault="00E70531" w:rsidP="00BA0B2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</w:pPr>
            <w:r w:rsidRPr="00430407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 xml:space="preserve">Kij do </w:t>
            </w:r>
            <w:proofErr w:type="spellStart"/>
            <w:r w:rsidRPr="00430407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>mopa</w:t>
            </w:r>
            <w:proofErr w:type="spellEnd"/>
            <w:r w:rsidRPr="00777461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– aluminiowy  trzonek w osłonce z tworzywa sztucznego, z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</w:t>
            </w:r>
            <w:r w:rsidRPr="00777461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>uniwersalnym gwintem o długości 110cm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9F9B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D1AE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FC7E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555B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5408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9D4C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79E97C32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1FAE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2D3E22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Szczotka włosiana z włosiem mieszanym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( naturalne ze sztucznym )w oprawie drewnianej, szerokość 40cm; z kijem drewnianym o długości min. 110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9C14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A3AD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0F9C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BA15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929B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3657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BCA1212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79D0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A3C68E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Szczotka do zamiatania ulic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kostki brukowej ,hal magazynowych, parkingów, Wytrzymała, szerokość 40cm, włosie wykonana z tworzywa PCV o wysokiej odporności na ścieranie. Część robocza wykonana z drewna , uchwyt na kij wykonany z mocnego plastiku. Posiada drewniany trzonek.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EC9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F66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DCB4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D027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38F1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5C16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4C40F105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FB1B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257" w:type="dxa"/>
            <w:tcBorders>
              <w:top w:val="single" w:sz="4" w:space="0" w:color="000000"/>
              <w:right w:val="single" w:sz="4" w:space="0" w:color="00000A"/>
            </w:tcBorders>
            <w:shd w:val="clear" w:color="auto" w:fill="FFFFFF"/>
          </w:tcPr>
          <w:p w14:paraId="296507FD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Zestaw sprzątający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– kij aluminiowy teleskopowy o długości 130-140 cm (max długość po rozsunięciu) z prostokątnym ruchomym stelażem 40 x 11 cm, wykonanym z polipropylenu, posiadający nożny przycisk pozwalający na składanie stelaża; nakładka o wymiarze 40 x 11 cm wykonana z frędzli </w:t>
            </w:r>
            <w:proofErr w:type="spellStart"/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mikrofibry</w:t>
            </w:r>
            <w:proofErr w:type="spellEnd"/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do stosowania na sucho i mokro; mocowana do stelaża za pomocą kieszeni, przeznaczona do wielokrotnego użytku;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2BD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69B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9609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AC6D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BCF7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4125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48BBA830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1CFD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2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43FD64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Mop</w:t>
            </w:r>
            <w:proofErr w:type="spellEnd"/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 xml:space="preserve"> płaski -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nakładka do stelaża o wymiarze 40x11 cm, wykonana z frędzli </w:t>
            </w:r>
            <w:proofErr w:type="spellStart"/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mikrofibry</w:t>
            </w:r>
            <w:proofErr w:type="spellEnd"/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do stosowania na sucho i mokro; mocowana do stelaża za pomocą kieszeni, przeznaczony do wielokrotnego użytku; w temp. prania  60-90 st. 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92F5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B29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6592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6B7C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6521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8511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509F5F4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0231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0F9F3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>Zmywak kuchenny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 xml:space="preserve">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>przeznaczony do zmywania wszelkiego rodzaju naczyń, usuwa uporczywy brud dzięki warstwie szorującej, przy czym nie rysuje powierzchni, opakowanie zawiera 5szt. Kolorowych zmywaków  o wymiarze 9x7cm + - 1cm ( wymiar dot. 1szt.)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CB8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A5C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5CC8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45B1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6771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4688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84FEA31" w14:textId="77777777" w:rsidTr="00BA0B27">
        <w:trPr>
          <w:trHeight w:val="40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A5B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56014C" w14:textId="77777777" w:rsidR="00E70531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</w:p>
          <w:p w14:paraId="4D7C8B16" w14:textId="77777777" w:rsidR="00E70531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Worki mocne na odpady LDPE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o pojemności 35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L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, w op. 50szt</w:t>
            </w:r>
          </w:p>
          <w:p w14:paraId="3DF0B9F6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EC94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 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DE4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5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634F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9D1A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CADD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4DC9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A9D7BB6" w14:textId="77777777" w:rsidTr="00BA0B27">
        <w:trPr>
          <w:trHeight w:val="27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495E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8386BE" w14:textId="77777777" w:rsidR="00E70531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</w:p>
          <w:p w14:paraId="00D520F0" w14:textId="77777777" w:rsidR="00E70531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Worki mocne na odpady LDPE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o pojemności 60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L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, w op. 10szt</w:t>
            </w:r>
          </w:p>
          <w:p w14:paraId="0B5D38AF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4C7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741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7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08C6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73F1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CDA0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53C0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46FF89E7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C7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BE6608" w14:textId="77777777" w:rsidR="00E70531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14:paraId="135D185A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Worki mocne na odpady LDPE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o pojemności 120 L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, w op. 10szt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E73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 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535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6F2E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1F1B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208B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5202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F30FED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47FF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8DCC0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Rękawice gospodarcze gumowe lekko flokowane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 Dzięki moletowaniu na palcach i części chwytnej zapewniają lepszą chwytność przedmiotów. Zabezpieczają dłonie przed mikroorganizmami, detergentami i środkami chemicznymi. Są elastyczne, miękkie i odporne na rozdarcia i przekłucia oraz zabezpieczają skórę  rąk przed mechanicznym podrażnieniem. Wydłużony mankiet, zróżnicowane na prawą i lewą. Rozmiar-L. Pakowane po 12 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86CB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F9CF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0289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1A05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0022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EFA3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195C73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8486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C203A3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Podajnik  na ręczniki składane typu ZZ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wykonany z tworzywa sztucznego ABS w kolorze biało szarym obudowa odporna na uszkodzenia wynikające z codziennego użytkowania o wymiarach </w:t>
            </w:r>
            <w:proofErr w:type="spellStart"/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szer</w:t>
            </w:r>
            <w:proofErr w:type="spellEnd"/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25,5cm – 27 cm  wys. 27cm głębokość13cm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60D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6BF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009D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5996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9DAD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DDB5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D715FE1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84EA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DFC91D" w14:textId="77777777" w:rsidR="00E70531" w:rsidRPr="00343E8C" w:rsidRDefault="00E70531" w:rsidP="00BA0B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3E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Uchwyt na papier toaletowy  plastikowy biały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PCV wykonany z tworzywa sztucznego uchwyt mocowany do ściany za pomocą 2 wkrętów ( dostępny w zestawie) szerokość 16 cm +/ - 2cm , wysokość 13 cm +/ - 2cm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620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 </w:t>
            </w:r>
            <w:proofErr w:type="spell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C5F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E431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173B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13EE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7BED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BB37E3D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F46F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E91AEC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>Wycieraczka maty kokosowe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na podkładzie gumowym, niski kokos-trwałe połączenie gumy z szorstkim włóknem kokosowym wycieraczki, umożliwia skuteczne usuwanie wszelkich zabrudzeń z obuwia; gumowy spód jest stabilny, nie ślizga się po powierzchni, umożliwia łatwe utrzymanie czystości i odprowadzenie nadmiaru wody; w kolorze ciemny brąz, o wymiarze 45x75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85F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DB81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</w:t>
            </w:r>
            <w:r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BBE3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D932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3486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EC18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658C878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98FD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00FE7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>Kosz na śmieci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 z  uchylną pokrywą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>o pojemność 25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L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; wykonany z  trwałego  tworzywa sztucznego; kolor beżowy, popielaty.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03A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3B3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B6CE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D64B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D539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C878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77A2F84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8FCA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0C1D50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>Wycieraczka gumowa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typu plaster miodu o wymiarach 100x150cm. Odporna na warunki atmosferyczne, mrozoodporna, antypoślizgowa, nie kruszy się pod wpływem silnych mrozów. Wykonana  z wysokiej jakości trudnościeralnej gumy odpornej na warunki atmosferyczne. Od spodu wyposażona w specjalne wypustki dzięki którym możliwe jest odprowadzenie wody oraz zwiększona przyczepność do podłoża. Posiada strukturę ażurową przepuszczającą wodę.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351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085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5E69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CF10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84C4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3F1E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5D9AA901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0786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597506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>Wiadro plastikowe o pojemności 12 L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wykonane z wysokiej jakości tworzywa, posiadające wygodną rączkę, która ułatwi przeniesienie pełnego wiadra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3CC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55DD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8B70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28D2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D72B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7ECF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2DC7E88" w14:textId="77777777" w:rsidTr="00BA0B27">
        <w:trPr>
          <w:trHeight w:val="103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6D13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2F1FFC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Wiadro do MOP-a sznurkowego  z wyciskaczem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- koszycz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kiem pojemności wyciskaczem 10 L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: wykonane z trwałego tworzywa 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sztucznego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D53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BAE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92FE5" w14:textId="77777777" w:rsidR="00E70531" w:rsidRPr="001A731E" w:rsidRDefault="00E70531" w:rsidP="00BA0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14:paraId="183F4753" w14:textId="77777777" w:rsidR="00E70531" w:rsidRPr="001A731E" w:rsidRDefault="00E70531" w:rsidP="00BA0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14:paraId="4E9FFA8B" w14:textId="77777777" w:rsidR="00E70531" w:rsidRPr="001A731E" w:rsidRDefault="00E70531" w:rsidP="00BA0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14:paraId="6A5B7398" w14:textId="77777777" w:rsidR="00E70531" w:rsidRPr="001A731E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16E8AE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37CF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EAAD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BAA2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269FB01C" w14:textId="77777777" w:rsidTr="00BA0B27">
        <w:trPr>
          <w:trHeight w:val="35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D662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A36988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Widły gospodarcze 4- zębne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trzonkiem drewnianym 120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87E1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="Arial" w:eastAsia="SimSun" w:hAnsi="Arial" w:cs="Arial"/>
                <w:kern w:val="3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BE2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  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4718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3101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D455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994D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5E762AB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D7E5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EE4F18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Szczotka zmiotka standardowa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, wykonana z trwałego tworzywa sztucznego, posiadająca wygodny uchwyt, część robocza  o długości co najmniej 14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42EF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7E0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7A22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4E8C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29A4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6091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5A293710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ED26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569908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Szufelka z brzegiem gumowym,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wykonana z wysoko wytrzymałego tworzywa sztucznego, szerokość całkowita min. 22cm,wysokość min. 31,50cm.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93A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865E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9CB6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CB64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9EB2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E3E4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02B7EFB" w14:textId="77777777" w:rsidTr="00BA0B27">
        <w:trPr>
          <w:trHeight w:val="390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7A323CE5" w14:textId="77777777" w:rsidR="00E70531" w:rsidRPr="001458CA" w:rsidRDefault="00E70531" w:rsidP="00BA0B27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War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tość zamówienia ogółem Zadanie VII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</w:tcPr>
          <w:p w14:paraId="74572675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4E6B4DB7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8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05913F06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</w:tr>
    </w:tbl>
    <w:p w14:paraId="0FB326B2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66E04763" w14:textId="77777777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lastRenderedPageBreak/>
        <w:t>UWAGA!</w:t>
      </w:r>
    </w:p>
    <w:p w14:paraId="451FA12B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2f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6976C04A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0BBBD6A4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4025F971" w14:textId="77777777" w:rsidR="00E70531" w:rsidRPr="00430407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0BDF2FCF" w14:textId="77777777" w:rsidR="00E70531" w:rsidRPr="00961AEF" w:rsidRDefault="00E70531" w:rsidP="00E70531">
      <w:pPr>
        <w:pStyle w:val="Akapitzlist"/>
        <w:widowControl w:val="0"/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/>
        <w:contextualSpacing w:val="0"/>
        <w:jc w:val="both"/>
        <w:rPr>
          <w:rFonts w:ascii="Arial" w:hAnsi="Arial" w:cs="Arial"/>
          <w:b/>
        </w:rPr>
      </w:pPr>
    </w:p>
    <w:p w14:paraId="0C39BDD1" w14:textId="77777777" w:rsidR="00E70531" w:rsidRPr="00E15E5E" w:rsidRDefault="00E70531" w:rsidP="00E70531">
      <w:pPr>
        <w:widowControl w:val="0"/>
        <w:shd w:val="clear" w:color="auto" w:fill="FEECF8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  <w:r w:rsidRPr="00E15E5E">
        <w:rPr>
          <w:rFonts w:ascii="Arial" w:eastAsia="Arial" w:hAnsi="Arial" w:cs="Arial"/>
          <w:b/>
          <w:bCs/>
          <w:u w:val="single"/>
        </w:rPr>
        <w:t>PODSUMOWANIE  ZADANIE</w:t>
      </w:r>
      <w:r w:rsidRPr="00E15E5E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u w:val="single"/>
        </w:rPr>
        <w:t>VII</w:t>
      </w:r>
      <w:r w:rsidRPr="00E15E5E">
        <w:rPr>
          <w:rFonts w:ascii="Arial" w:eastAsia="Arial" w:hAnsi="Arial" w:cs="Arial"/>
          <w:b/>
          <w:bCs/>
          <w:u w:val="single"/>
        </w:rPr>
        <w:t>:</w:t>
      </w:r>
    </w:p>
    <w:p w14:paraId="1E33B572" w14:textId="77777777" w:rsidR="00E70531" w:rsidRPr="00E15E5E" w:rsidRDefault="00E70531" w:rsidP="00E70531">
      <w:pPr>
        <w:widowControl w:val="0"/>
        <w:shd w:val="clear" w:color="auto" w:fill="FEECF8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</w:p>
    <w:p w14:paraId="40C4AAEF" w14:textId="77777777" w:rsidR="00E70531" w:rsidRPr="00E15E5E" w:rsidRDefault="00E70531" w:rsidP="00E70531">
      <w:pPr>
        <w:widowControl w:val="0"/>
        <w:shd w:val="clear" w:color="auto" w:fill="FEECF8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9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netto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6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>
        <w:rPr>
          <w:rFonts w:ascii="Arial MT" w:eastAsia="Arial MT" w:hAnsi="Arial MT" w:cs="Arial MT"/>
          <w:spacing w:val="13"/>
          <w:w w:val="95"/>
        </w:rPr>
        <w:t>7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zł.;</w:t>
      </w:r>
    </w:p>
    <w:p w14:paraId="53DE6877" w14:textId="77777777" w:rsidR="00E70531" w:rsidRPr="00E15E5E" w:rsidRDefault="00E70531" w:rsidP="00E70531">
      <w:pPr>
        <w:widowControl w:val="0"/>
        <w:shd w:val="clear" w:color="auto" w:fill="FEECF8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165A8EAD" w14:textId="77777777" w:rsidR="00E70531" w:rsidRPr="00E15E5E" w:rsidRDefault="00E70531" w:rsidP="00E70531">
      <w:pPr>
        <w:widowControl w:val="0"/>
        <w:shd w:val="clear" w:color="auto" w:fill="FEECF8"/>
        <w:tabs>
          <w:tab w:val="left" w:leader="dot" w:pos="10502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brutto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8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7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2B20367A" w14:textId="77777777" w:rsidR="00E70531" w:rsidRPr="00E15E5E" w:rsidRDefault="00E70531" w:rsidP="00E70531">
      <w:pPr>
        <w:widowControl w:val="0"/>
        <w:shd w:val="clear" w:color="auto" w:fill="FEECF8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</w:p>
    <w:p w14:paraId="0DD69F92" w14:textId="77777777" w:rsidR="00E70531" w:rsidRPr="00E15E5E" w:rsidRDefault="00E70531" w:rsidP="00E70531">
      <w:pPr>
        <w:widowControl w:val="0"/>
        <w:shd w:val="clear" w:color="auto" w:fill="FEECF8"/>
        <w:autoSpaceDE w:val="0"/>
        <w:autoSpaceDN w:val="0"/>
        <w:spacing w:after="0" w:line="240" w:lineRule="auto"/>
        <w:ind w:right="1163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 xml:space="preserve">Wartość zamówienia ogółem </w:t>
      </w:r>
      <w:r>
        <w:rPr>
          <w:rFonts w:ascii="Arial" w:eastAsia="Arial" w:hAnsi="Arial" w:cs="Arial"/>
          <w:b/>
          <w:bCs/>
        </w:rPr>
        <w:t xml:space="preserve">brutto </w:t>
      </w:r>
      <w:r w:rsidRPr="00E15E5E">
        <w:rPr>
          <w:rFonts w:ascii="Arial" w:eastAsia="Arial" w:hAnsi="Arial" w:cs="Arial"/>
          <w:b/>
          <w:bCs/>
        </w:rPr>
        <w:t>to kryterium oceny ofert – „cena</w:t>
      </w:r>
      <w:r w:rsidRPr="00E15E5E">
        <w:rPr>
          <w:rFonts w:ascii="Arial" w:eastAsia="Arial" w:hAnsi="Arial" w:cs="Arial"/>
          <w:b/>
          <w:bCs/>
          <w:spacing w:val="-59"/>
        </w:rPr>
        <w:t xml:space="preserve"> </w:t>
      </w:r>
      <w:r>
        <w:rPr>
          <w:rFonts w:ascii="Arial" w:eastAsia="Arial" w:hAnsi="Arial" w:cs="Arial"/>
          <w:b/>
          <w:bCs/>
          <w:spacing w:val="-59"/>
        </w:rPr>
        <w:t xml:space="preserve">                                     </w:t>
      </w:r>
      <w:r w:rsidRPr="00E15E5E">
        <w:rPr>
          <w:rFonts w:ascii="Arial" w:eastAsia="Arial" w:hAnsi="Arial" w:cs="Arial"/>
          <w:b/>
          <w:bCs/>
        </w:rPr>
        <w:t>brutto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oferty”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wadze 100%</w:t>
      </w:r>
    </w:p>
    <w:p w14:paraId="7DB44ED2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0940C3A1" w14:textId="77777777" w:rsidR="00E70531" w:rsidRPr="00635A1E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149DBC5A" w14:textId="77777777" w:rsidR="00E70531" w:rsidRPr="00F276E2" w:rsidRDefault="00E70531" w:rsidP="00E70531">
      <w:pPr>
        <w:pStyle w:val="Akapitzlist"/>
        <w:numPr>
          <w:ilvl w:val="2"/>
          <w:numId w:val="198"/>
        </w:numPr>
        <w:shd w:val="clear" w:color="auto" w:fill="AEAAAA" w:themeFill="background2" w:themeFillShade="BF"/>
        <w:tabs>
          <w:tab w:val="left" w:pos="284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F276E2">
        <w:rPr>
          <w:rFonts w:ascii="Arial" w:hAnsi="Arial" w:cs="Arial"/>
          <w:b/>
          <w:u w:val="single"/>
        </w:rPr>
        <w:t>Termin realizacji</w:t>
      </w:r>
      <w:r>
        <w:rPr>
          <w:rFonts w:ascii="Arial" w:hAnsi="Arial" w:cs="Arial"/>
          <w:b/>
          <w:u w:val="single"/>
        </w:rPr>
        <w:t xml:space="preserve"> dostaw</w:t>
      </w:r>
      <w:r w:rsidRPr="00F276E2">
        <w:rPr>
          <w:rFonts w:ascii="Arial" w:hAnsi="Arial" w:cs="Arial"/>
          <w:b/>
          <w:u w:val="single"/>
        </w:rPr>
        <w:t xml:space="preserve">: </w:t>
      </w:r>
    </w:p>
    <w:p w14:paraId="024F7967" w14:textId="77777777" w:rsidR="00E70531" w:rsidRDefault="00E70531" w:rsidP="00E70531">
      <w:pPr>
        <w:pStyle w:val="Akapitzlist"/>
        <w:jc w:val="both"/>
        <w:rPr>
          <w:rFonts w:ascii="Arial" w:hAnsi="Arial" w:cs="Arial"/>
        </w:rPr>
      </w:pPr>
    </w:p>
    <w:p w14:paraId="3DF11A71" w14:textId="77777777" w:rsidR="00E70531" w:rsidRDefault="00E70531" w:rsidP="00E70531">
      <w:pPr>
        <w:widowControl w:val="0"/>
        <w:shd w:val="clear" w:color="auto" w:fill="C1BF7F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b/>
          <w:u w:val="thick"/>
        </w:rPr>
      </w:pPr>
      <w:r w:rsidRPr="00F57DD0">
        <w:rPr>
          <w:rFonts w:ascii="Arial" w:eastAsia="Arial MT" w:hAnsi="Arial" w:cs="Arial"/>
          <w:b/>
          <w:u w:val="thick"/>
        </w:rPr>
        <w:t>ZADANIA I – III:</w:t>
      </w:r>
    </w:p>
    <w:p w14:paraId="65903977" w14:textId="77777777" w:rsidR="00E70531" w:rsidRPr="00F57DD0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b/>
          <w:u w:val="thick"/>
        </w:rPr>
      </w:pPr>
    </w:p>
    <w:p w14:paraId="68F987F5" w14:textId="77777777" w:rsidR="00E70531" w:rsidRDefault="00E70531" w:rsidP="00E7053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276" w:hanging="1276"/>
        <w:rPr>
          <w:rFonts w:ascii="Arial" w:eastAsia="Calibri" w:hAnsi="Arial" w:cs="Arial"/>
        </w:rPr>
      </w:pPr>
      <w:r w:rsidRPr="00270206">
        <w:rPr>
          <w:rFonts w:ascii="Arial" w:eastAsia="Calibri" w:hAnsi="Arial" w:cs="Arial"/>
          <w:b/>
          <w:bCs/>
        </w:rPr>
        <w:t>ZADANIE I –</w:t>
      </w:r>
      <w:r w:rsidRPr="00270206">
        <w:rPr>
          <w:rFonts w:ascii="Arial" w:eastAsia="Calibri" w:hAnsi="Arial" w:cs="Arial"/>
        </w:rPr>
        <w:t xml:space="preserve"> Specjalistyczne środki chemiczne do mechanicznego mycia i dezynfekcji </w:t>
      </w:r>
      <w:r>
        <w:rPr>
          <w:rFonts w:ascii="Arial" w:eastAsia="Calibri" w:hAnsi="Arial" w:cs="Arial"/>
        </w:rPr>
        <w:t xml:space="preserve">    </w:t>
      </w:r>
      <w:r w:rsidRPr="00270206">
        <w:rPr>
          <w:rFonts w:ascii="Arial" w:eastAsia="Calibri" w:hAnsi="Arial" w:cs="Arial"/>
        </w:rPr>
        <w:t>powierzchni roboczych, sprzętu oraz urządzeń gastronomicznych i chłodniczych dla Służby Żywnościowej;</w:t>
      </w:r>
    </w:p>
    <w:p w14:paraId="47E1BA43" w14:textId="77777777" w:rsidR="00E70531" w:rsidRPr="00270206" w:rsidRDefault="00E70531" w:rsidP="00E70531">
      <w:pPr>
        <w:spacing w:after="0" w:line="240" w:lineRule="auto"/>
        <w:rPr>
          <w:rFonts w:ascii="Arial" w:eastAsia="Calibri" w:hAnsi="Arial" w:cs="Arial"/>
        </w:rPr>
      </w:pPr>
      <w:r w:rsidRPr="00270206">
        <w:rPr>
          <w:rFonts w:ascii="Arial" w:eastAsia="Calibri" w:hAnsi="Arial" w:cs="Arial"/>
          <w:b/>
          <w:bCs/>
        </w:rPr>
        <w:t xml:space="preserve">ZADANIE II - </w:t>
      </w:r>
      <w:r w:rsidRPr="00270206">
        <w:rPr>
          <w:rFonts w:ascii="Arial" w:eastAsia="Calibri" w:hAnsi="Arial" w:cs="Arial"/>
        </w:rPr>
        <w:t>Drobny sprzęt gospodarczy dla Służby Żywnościowej;</w:t>
      </w:r>
    </w:p>
    <w:p w14:paraId="39B38AA3" w14:textId="77777777" w:rsidR="00E70531" w:rsidRPr="00270206" w:rsidRDefault="00E70531" w:rsidP="00E70531">
      <w:pPr>
        <w:spacing w:after="0" w:line="240" w:lineRule="auto"/>
        <w:rPr>
          <w:rFonts w:ascii="Arial" w:eastAsia="Calibri" w:hAnsi="Arial" w:cs="Arial"/>
        </w:rPr>
      </w:pPr>
      <w:r w:rsidRPr="00270206">
        <w:rPr>
          <w:rFonts w:ascii="Arial" w:eastAsia="Calibri" w:hAnsi="Arial" w:cs="Arial"/>
          <w:b/>
          <w:bCs/>
        </w:rPr>
        <w:t>ZADANIE III -</w:t>
      </w:r>
      <w:r w:rsidRPr="00270206">
        <w:rPr>
          <w:rFonts w:ascii="Arial" w:eastAsia="Calibri" w:hAnsi="Arial" w:cs="Arial"/>
        </w:rPr>
        <w:t xml:space="preserve"> Rękawice jednorazowe dla Służby Żywnościowej</w:t>
      </w:r>
      <w:r>
        <w:rPr>
          <w:rFonts w:ascii="Arial" w:eastAsia="Calibri" w:hAnsi="Arial" w:cs="Arial"/>
        </w:rPr>
        <w:t>;</w:t>
      </w:r>
    </w:p>
    <w:p w14:paraId="37DA5114" w14:textId="77777777" w:rsidR="00E70531" w:rsidRPr="008778F9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u w:val="single"/>
        </w:rPr>
      </w:pPr>
    </w:p>
    <w:p w14:paraId="4D653924" w14:textId="77777777" w:rsidR="00E70531" w:rsidRPr="00A27367" w:rsidRDefault="00E70531" w:rsidP="00E7053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27367">
        <w:rPr>
          <w:rFonts w:ascii="Arial" w:hAnsi="Arial" w:cs="Arial"/>
          <w:b/>
          <w:bCs/>
        </w:rPr>
        <w:t xml:space="preserve">Umowa zostaje zawarta na czas określony tj. </w:t>
      </w:r>
      <w:r w:rsidRPr="00A27367">
        <w:rPr>
          <w:rFonts w:ascii="Arial" w:hAnsi="Arial" w:cs="Arial"/>
          <w:b/>
          <w:bCs/>
          <w:u w:val="single"/>
        </w:rPr>
        <w:t>160 dni od dnia zawarcia umowy</w:t>
      </w:r>
      <w:r w:rsidRPr="00A2736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Pr="00A27367">
        <w:rPr>
          <w:rFonts w:ascii="Arial" w:hAnsi="Arial" w:cs="Arial"/>
          <w:b/>
          <w:bCs/>
        </w:rPr>
        <w:t>z zastrzeżeniem, że:</w:t>
      </w:r>
    </w:p>
    <w:p w14:paraId="3F4E01DB" w14:textId="77777777" w:rsidR="00E70531" w:rsidRPr="00A27367" w:rsidRDefault="00E70531" w:rsidP="00E70531">
      <w:pPr>
        <w:pStyle w:val="Akapitzlist"/>
        <w:numPr>
          <w:ilvl w:val="0"/>
          <w:numId w:val="222"/>
        </w:numPr>
        <w:spacing w:after="0" w:line="240" w:lineRule="auto"/>
        <w:ind w:left="426" w:hanging="284"/>
        <w:jc w:val="both"/>
        <w:rPr>
          <w:rFonts w:ascii="Arial" w:hAnsi="Arial" w:cs="Arial"/>
          <w:u w:val="single"/>
        </w:rPr>
      </w:pPr>
      <w:r w:rsidRPr="00A27367">
        <w:rPr>
          <w:rFonts w:ascii="Arial" w:hAnsi="Arial" w:cs="Arial"/>
          <w:u w:val="single"/>
        </w:rPr>
        <w:t xml:space="preserve">termin realizacji zamówienia podstawowego to </w:t>
      </w:r>
      <w:r>
        <w:rPr>
          <w:rFonts w:ascii="Arial" w:hAnsi="Arial" w:cs="Arial"/>
          <w:u w:val="single"/>
        </w:rPr>
        <w:t xml:space="preserve">jednorazowa dostawa w terminie </w:t>
      </w:r>
      <w:r w:rsidRPr="00A27367">
        <w:rPr>
          <w:rFonts w:ascii="Arial" w:hAnsi="Arial" w:cs="Arial"/>
          <w:u w:val="single"/>
        </w:rPr>
        <w:t>60 dni od dnia podpisania umowy;</w:t>
      </w:r>
    </w:p>
    <w:p w14:paraId="2EA9F7FD" w14:textId="77777777" w:rsidR="00E70531" w:rsidRPr="007A46D6" w:rsidRDefault="00E70531" w:rsidP="00E70531">
      <w:pPr>
        <w:pStyle w:val="Akapitzlist"/>
        <w:numPr>
          <w:ilvl w:val="0"/>
          <w:numId w:val="222"/>
        </w:numPr>
        <w:spacing w:after="0" w:line="240" w:lineRule="auto"/>
        <w:ind w:left="426" w:hanging="284"/>
        <w:jc w:val="both"/>
        <w:rPr>
          <w:rFonts w:ascii="Arial" w:hAnsi="Arial" w:cs="Arial"/>
          <w:u w:val="single"/>
        </w:rPr>
      </w:pPr>
      <w:r w:rsidRPr="007A46D6">
        <w:rPr>
          <w:rFonts w:ascii="Arial" w:hAnsi="Arial" w:cs="Arial"/>
          <w:u w:val="single"/>
        </w:rPr>
        <w:t xml:space="preserve">termin realizacji zamówienia opcjonalnego to 100 dni od dnia złożenia pisemnego zamówienia. </w:t>
      </w:r>
    </w:p>
    <w:p w14:paraId="499B7F0C" w14:textId="77777777" w:rsidR="00E70531" w:rsidRPr="007A46D6" w:rsidRDefault="00E70531" w:rsidP="00E7053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A46D6">
        <w:rPr>
          <w:rFonts w:ascii="Arial" w:hAnsi="Arial" w:cs="Arial"/>
          <w:b/>
          <w:bCs/>
        </w:rPr>
        <w:t>Zamówienia z prawa opcji mogą zostać uruchomione dopiero po dostawie zamówienia podstawowego w danej pozycj</w:t>
      </w:r>
      <w:r>
        <w:rPr>
          <w:rFonts w:ascii="Arial" w:hAnsi="Arial" w:cs="Arial"/>
          <w:b/>
          <w:bCs/>
        </w:rPr>
        <w:t xml:space="preserve">i </w:t>
      </w:r>
      <w:r w:rsidRPr="007A46D6">
        <w:rPr>
          <w:rFonts w:ascii="Arial" w:hAnsi="Arial" w:cs="Arial"/>
          <w:b/>
          <w:bCs/>
        </w:rPr>
        <w:t xml:space="preserve">asortymentowej (100%). </w:t>
      </w:r>
    </w:p>
    <w:p w14:paraId="6D65DCE7" w14:textId="77777777" w:rsidR="00E70531" w:rsidRDefault="00E70531" w:rsidP="00E70531">
      <w:pPr>
        <w:spacing w:after="0" w:line="240" w:lineRule="auto"/>
        <w:jc w:val="both"/>
        <w:rPr>
          <w:rFonts w:ascii="Arial" w:hAnsi="Arial" w:cs="Arial"/>
        </w:rPr>
      </w:pPr>
    </w:p>
    <w:p w14:paraId="77D8792F" w14:textId="77777777" w:rsidR="00E70531" w:rsidRDefault="00E70531" w:rsidP="00E7053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7A46D6">
        <w:rPr>
          <w:rFonts w:ascii="Arial" w:hAnsi="Arial" w:cs="Arial"/>
          <w:b/>
          <w:bCs/>
          <w:u w:val="single"/>
        </w:rPr>
        <w:t>Maksymalny termin zrealizowania zamówienia to 160 dni od dnia zawarcia umowy.</w:t>
      </w:r>
    </w:p>
    <w:p w14:paraId="03CB2346" w14:textId="77777777" w:rsidR="00D30566" w:rsidRPr="007A46D6" w:rsidRDefault="00D30566" w:rsidP="00E70531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6ADF63C" w14:textId="77777777" w:rsidR="00E70531" w:rsidRPr="00F03476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sz w:val="21"/>
        </w:rPr>
      </w:pPr>
    </w:p>
    <w:p w14:paraId="1ACC46DF" w14:textId="77777777" w:rsidR="00E70531" w:rsidRPr="00E0120B" w:rsidRDefault="00E70531" w:rsidP="00E70531">
      <w:pPr>
        <w:widowControl w:val="0"/>
        <w:shd w:val="clear" w:color="auto" w:fill="FBE4D5" w:themeFill="accent2" w:themeFillTint="33"/>
        <w:tabs>
          <w:tab w:val="left" w:pos="0"/>
          <w:tab w:val="left" w:pos="567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F03476">
        <w:rPr>
          <w:rFonts w:ascii="Arial" w:eastAsia="Arial" w:hAnsi="Arial" w:cs="Arial"/>
          <w:b/>
          <w:bCs/>
        </w:rPr>
        <w:t>ZADANIE</w:t>
      </w:r>
      <w:r w:rsidRPr="00F03476">
        <w:rPr>
          <w:rFonts w:ascii="Arial" w:eastAsia="Arial" w:hAnsi="Arial" w:cs="Arial"/>
          <w:b/>
          <w:bCs/>
          <w:spacing w:val="-4"/>
        </w:rPr>
        <w:t xml:space="preserve"> </w:t>
      </w:r>
      <w:r w:rsidRPr="00F03476"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</w:rPr>
        <w:t>V</w:t>
      </w:r>
      <w:r w:rsidRPr="00F03476">
        <w:rPr>
          <w:rFonts w:ascii="Arial" w:eastAsia="Arial" w:hAnsi="Arial" w:cs="Arial"/>
          <w:b/>
          <w:bCs/>
          <w:spacing w:val="-1"/>
        </w:rPr>
        <w:t xml:space="preserve"> </w:t>
      </w:r>
      <w:r w:rsidRPr="00F03476">
        <w:rPr>
          <w:rFonts w:ascii="Arial" w:eastAsia="Arial" w:hAnsi="Arial" w:cs="Arial"/>
          <w:b/>
          <w:bCs/>
        </w:rPr>
        <w:t>–</w:t>
      </w:r>
      <w:r w:rsidRPr="00F03476">
        <w:rPr>
          <w:rFonts w:ascii="Arial" w:eastAsia="Arial" w:hAnsi="Arial" w:cs="Arial"/>
          <w:b/>
          <w:bCs/>
          <w:spacing w:val="-4"/>
        </w:rPr>
        <w:t xml:space="preserve"> </w:t>
      </w:r>
      <w:r w:rsidRPr="00E0120B">
        <w:rPr>
          <w:rFonts w:ascii="Arial" w:eastAsia="Calibri" w:hAnsi="Arial" w:cs="Arial"/>
          <w:b/>
          <w:bCs/>
        </w:rPr>
        <w:t>Środki do pielęgnacji ciała dla Służby Mundurowej;</w:t>
      </w:r>
    </w:p>
    <w:p w14:paraId="29C7A225" w14:textId="77777777" w:rsidR="00E70531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sz w:val="21"/>
          <w:u w:val="single"/>
        </w:rPr>
      </w:pPr>
    </w:p>
    <w:p w14:paraId="6AA423B4" w14:textId="77777777" w:rsidR="00E70531" w:rsidRDefault="00E70531" w:rsidP="00E70531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Realizacja zamówienia </w:t>
      </w:r>
      <w:r>
        <w:rPr>
          <w:rFonts w:ascii="Arial" w:hAnsi="Arial" w:cs="Arial"/>
          <w:szCs w:val="24"/>
        </w:rPr>
        <w:t xml:space="preserve">nastąpi w terminie </w:t>
      </w:r>
      <w:r>
        <w:rPr>
          <w:rFonts w:ascii="Arial" w:hAnsi="Arial" w:cs="Arial"/>
          <w:b/>
          <w:szCs w:val="24"/>
        </w:rPr>
        <w:t>21</w:t>
      </w:r>
      <w:r w:rsidRPr="0069622E">
        <w:rPr>
          <w:rFonts w:ascii="Arial" w:hAnsi="Arial" w:cs="Arial"/>
          <w:b/>
          <w:szCs w:val="24"/>
        </w:rPr>
        <w:t xml:space="preserve"> dni kalendarzowych od dnia podpisania umowy.</w:t>
      </w:r>
      <w:r w:rsidRPr="0069622E">
        <w:rPr>
          <w:rFonts w:ascii="Arial" w:hAnsi="Arial" w:cs="Arial"/>
          <w:szCs w:val="24"/>
        </w:rPr>
        <w:t xml:space="preserve"> </w:t>
      </w:r>
    </w:p>
    <w:p w14:paraId="35FAAE6C" w14:textId="77777777" w:rsidR="00E70531" w:rsidRPr="0069622E" w:rsidRDefault="00E70531" w:rsidP="00E70531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</w:p>
    <w:p w14:paraId="6D022CA3" w14:textId="77777777" w:rsidR="00E70531" w:rsidRPr="0069622E" w:rsidRDefault="00E70531" w:rsidP="00E7053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>Za termin wykonania Umowy uznaje się datę dostarczenia przedmiotu Umowy do magazynu Zamawiającego i podpisania Protokołu Odbioru Towaru przez strony.</w:t>
      </w:r>
    </w:p>
    <w:p w14:paraId="07776D64" w14:textId="77777777" w:rsidR="00E70531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1"/>
          <w:u w:val="single"/>
        </w:rPr>
      </w:pPr>
    </w:p>
    <w:p w14:paraId="0BAC58B1" w14:textId="77777777" w:rsidR="00E70531" w:rsidRDefault="00E70531" w:rsidP="00E7053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6F94">
        <w:rPr>
          <w:rFonts w:ascii="Arial" w:eastAsia="Times New Roman" w:hAnsi="Arial" w:cs="Arial"/>
          <w:lang w:eastAsia="pl-PL"/>
        </w:rPr>
        <w:t xml:space="preserve">Przyjęcie przez Zamawiającego bez zastrzeżeń całości niewadliwego przedmiotu Umowy wraz z wymaganymi dokumentami, zostanie potwierdzone podpisaniem </w:t>
      </w:r>
      <w:r w:rsidRPr="005B6F94">
        <w:rPr>
          <w:rFonts w:ascii="Arial" w:eastAsia="Times New Roman" w:hAnsi="Arial" w:cs="Arial"/>
          <w:b/>
          <w:lang w:eastAsia="pl-PL"/>
        </w:rPr>
        <w:t>Protokołu Odbioru Towaru</w:t>
      </w:r>
      <w:r w:rsidRPr="005B6F94">
        <w:rPr>
          <w:rFonts w:ascii="Arial" w:eastAsia="Times New Roman" w:hAnsi="Arial" w:cs="Arial"/>
          <w:lang w:eastAsia="pl-PL"/>
        </w:rPr>
        <w:t xml:space="preserve"> przez upoważnionych przedstawicieli Zamawiającego i Wykonawcy. </w:t>
      </w:r>
    </w:p>
    <w:p w14:paraId="6DD33D17" w14:textId="77777777" w:rsidR="00E70531" w:rsidRDefault="00E70531" w:rsidP="00E7053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BDB7D6F" w14:textId="77777777" w:rsidR="00E70531" w:rsidRPr="00E0120B" w:rsidRDefault="00E70531" w:rsidP="00E7053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0120B">
        <w:rPr>
          <w:rFonts w:ascii="Arial" w:eastAsia="Times New Roman" w:hAnsi="Arial" w:cs="Arial"/>
          <w:b/>
          <w:bCs/>
          <w:lang w:eastAsia="pl-PL"/>
        </w:rPr>
        <w:t xml:space="preserve">Przyjęcie dostawy przez Odbiorcę zrealizowane zostanie w dniu roboczym, w jednym z dni od poniedziałku do piątku w godz. 8.00 – 13.00, oprócz dni ustawowo wolnych od pracy. </w:t>
      </w:r>
    </w:p>
    <w:p w14:paraId="0E6802B0" w14:textId="77777777" w:rsidR="00E70531" w:rsidRPr="007B386B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sz w:val="21"/>
          <w:u w:val="single"/>
        </w:rPr>
      </w:pPr>
    </w:p>
    <w:p w14:paraId="473BDAFA" w14:textId="77777777" w:rsidR="00E70531" w:rsidRPr="00047A32" w:rsidRDefault="00E70531" w:rsidP="00E70531">
      <w:pPr>
        <w:widowControl w:val="0"/>
        <w:shd w:val="clear" w:color="auto" w:fill="E7E6E6" w:themeFill="background2"/>
        <w:tabs>
          <w:tab w:val="left" w:pos="0"/>
          <w:tab w:val="left" w:pos="567"/>
          <w:tab w:val="left" w:pos="1118"/>
          <w:tab w:val="left" w:pos="1119"/>
        </w:tabs>
        <w:autoSpaceDE w:val="0"/>
        <w:autoSpaceDN w:val="0"/>
        <w:spacing w:after="0" w:line="240" w:lineRule="auto"/>
        <w:outlineLvl w:val="0"/>
        <w:rPr>
          <w:rFonts w:ascii="Arial" w:eastAsia="Arial MT" w:hAnsi="Arial" w:cs="Arial"/>
          <w:b/>
          <w:spacing w:val="-1"/>
        </w:rPr>
      </w:pPr>
      <w:r w:rsidRPr="00047A32">
        <w:rPr>
          <w:rFonts w:ascii="Arial" w:eastAsia="Arial" w:hAnsi="Arial" w:cs="Arial"/>
          <w:b/>
          <w:bCs/>
        </w:rPr>
        <w:t>ZADANIE</w:t>
      </w:r>
      <w:r w:rsidRPr="00047A32"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V</w:t>
      </w:r>
      <w:r w:rsidRPr="00047A32">
        <w:rPr>
          <w:rFonts w:ascii="Arial" w:eastAsia="Arial" w:hAnsi="Arial" w:cs="Arial"/>
          <w:b/>
          <w:bCs/>
          <w:spacing w:val="-2"/>
        </w:rPr>
        <w:t xml:space="preserve"> </w:t>
      </w:r>
      <w:r w:rsidRPr="00047A32">
        <w:rPr>
          <w:rFonts w:ascii="Arial" w:eastAsia="Arial" w:hAnsi="Arial" w:cs="Arial"/>
          <w:b/>
          <w:bCs/>
        </w:rPr>
        <w:t>-</w:t>
      </w:r>
      <w:r w:rsidRPr="00047A32">
        <w:rPr>
          <w:rFonts w:ascii="Arial" w:eastAsia="Arial" w:hAnsi="Arial" w:cs="Arial"/>
          <w:b/>
          <w:bCs/>
          <w:spacing w:val="-2"/>
        </w:rPr>
        <w:t xml:space="preserve"> </w:t>
      </w:r>
      <w:r w:rsidRPr="00E0120B">
        <w:rPr>
          <w:rFonts w:ascii="Arial" w:eastAsia="Calibri" w:hAnsi="Arial" w:cs="Arial"/>
          <w:b/>
          <w:bCs/>
        </w:rPr>
        <w:t>Przybory toaletowe dla Służby Mundurowej</w:t>
      </w:r>
    </w:p>
    <w:p w14:paraId="5E4C75C5" w14:textId="77777777" w:rsidR="00E70531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u w:val="single"/>
        </w:rPr>
      </w:pPr>
    </w:p>
    <w:p w14:paraId="364EF550" w14:textId="77777777" w:rsidR="00E70531" w:rsidRDefault="00E70531" w:rsidP="00E70531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Realizacja zamówienia </w:t>
      </w:r>
      <w:r>
        <w:rPr>
          <w:rFonts w:ascii="Arial" w:hAnsi="Arial" w:cs="Arial"/>
          <w:szCs w:val="24"/>
        </w:rPr>
        <w:t xml:space="preserve">nastąpi w terminie </w:t>
      </w:r>
      <w:r>
        <w:rPr>
          <w:rFonts w:ascii="Arial" w:hAnsi="Arial" w:cs="Arial"/>
          <w:b/>
          <w:szCs w:val="24"/>
        </w:rPr>
        <w:t>40</w:t>
      </w:r>
      <w:r w:rsidRPr="0069622E">
        <w:rPr>
          <w:rFonts w:ascii="Arial" w:hAnsi="Arial" w:cs="Arial"/>
          <w:b/>
          <w:szCs w:val="24"/>
        </w:rPr>
        <w:t xml:space="preserve"> dni kalendarzowych od dnia podpisania umowy.</w:t>
      </w:r>
      <w:r w:rsidRPr="0069622E">
        <w:rPr>
          <w:rFonts w:ascii="Arial" w:hAnsi="Arial" w:cs="Arial"/>
          <w:szCs w:val="24"/>
        </w:rPr>
        <w:t xml:space="preserve"> </w:t>
      </w:r>
    </w:p>
    <w:p w14:paraId="0E25C360" w14:textId="77777777" w:rsidR="00E70531" w:rsidRPr="0069622E" w:rsidRDefault="00E70531" w:rsidP="00E70531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</w:p>
    <w:p w14:paraId="59C4EE06" w14:textId="77777777" w:rsidR="00E70531" w:rsidRPr="0069622E" w:rsidRDefault="00E70531" w:rsidP="00E7053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>Za termin wykonania Umowy uznaje się datę dostarczenia przedmiotu Umowy do magazynu Zamawiającego i podpisania Protokołu Odbioru Towaru przez strony.</w:t>
      </w:r>
    </w:p>
    <w:p w14:paraId="72EC4633" w14:textId="77777777" w:rsidR="00E70531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1"/>
          <w:u w:val="single"/>
        </w:rPr>
      </w:pPr>
    </w:p>
    <w:p w14:paraId="6D4E138D" w14:textId="77777777" w:rsidR="00E70531" w:rsidRDefault="00E70531" w:rsidP="00E7053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6F94">
        <w:rPr>
          <w:rFonts w:ascii="Arial" w:eastAsia="Times New Roman" w:hAnsi="Arial" w:cs="Arial"/>
          <w:lang w:eastAsia="pl-PL"/>
        </w:rPr>
        <w:t xml:space="preserve">Przyjęcie przez Zamawiającego bez zastrzeżeń całości niewadliwego przedmiotu Umowy wraz z wymaganymi dokumentami, zostanie potwierdzone podpisaniem </w:t>
      </w:r>
      <w:r w:rsidRPr="005B6F94">
        <w:rPr>
          <w:rFonts w:ascii="Arial" w:eastAsia="Times New Roman" w:hAnsi="Arial" w:cs="Arial"/>
          <w:b/>
          <w:lang w:eastAsia="pl-PL"/>
        </w:rPr>
        <w:t>Protokołu Odbioru Towaru</w:t>
      </w:r>
      <w:r w:rsidRPr="005B6F94">
        <w:rPr>
          <w:rFonts w:ascii="Arial" w:eastAsia="Times New Roman" w:hAnsi="Arial" w:cs="Arial"/>
          <w:lang w:eastAsia="pl-PL"/>
        </w:rPr>
        <w:t xml:space="preserve"> przez upoważnionych przedstawicieli Zamawiającego i Wykonawcy. </w:t>
      </w:r>
    </w:p>
    <w:p w14:paraId="67510055" w14:textId="77777777" w:rsidR="00E70531" w:rsidRDefault="00E70531" w:rsidP="00E7053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9869D50" w14:textId="77777777" w:rsidR="00E70531" w:rsidRPr="00E0120B" w:rsidRDefault="00E70531" w:rsidP="00E7053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0120B">
        <w:rPr>
          <w:rFonts w:ascii="Arial" w:eastAsia="Times New Roman" w:hAnsi="Arial" w:cs="Arial"/>
          <w:b/>
          <w:bCs/>
          <w:lang w:eastAsia="pl-PL"/>
        </w:rPr>
        <w:t xml:space="preserve">Przyjęcie dostawy przez Odbiorcę zrealizowane zostanie w dniu roboczym, w jednym z dni od poniedziałku do piątku w godz. 8.00 – 13.00, oprócz dni ustawowo wolnych od pracy. </w:t>
      </w:r>
    </w:p>
    <w:p w14:paraId="2C4DD723" w14:textId="77777777" w:rsidR="00E70531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u w:val="single"/>
        </w:rPr>
      </w:pPr>
    </w:p>
    <w:p w14:paraId="414321B9" w14:textId="77777777" w:rsidR="00E70531" w:rsidRPr="00047A32" w:rsidRDefault="00E70531" w:rsidP="00E70531">
      <w:pPr>
        <w:pStyle w:val="Akapitzlist"/>
        <w:widowControl w:val="0"/>
        <w:shd w:val="clear" w:color="auto" w:fill="FFF2CC" w:themeFill="accent4" w:themeFillTint="33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/>
        <w:rPr>
          <w:rFonts w:ascii="Arial" w:eastAsia="Arial MT" w:hAnsi="Arial" w:cs="Arial"/>
          <w:b/>
        </w:rPr>
      </w:pPr>
      <w:r w:rsidRPr="00047A32">
        <w:rPr>
          <w:rFonts w:ascii="Arial" w:eastAsia="Arial MT" w:hAnsi="Arial" w:cs="Arial"/>
          <w:b/>
        </w:rPr>
        <w:t>ZADANIE V</w:t>
      </w:r>
      <w:r>
        <w:rPr>
          <w:rFonts w:ascii="Arial" w:eastAsia="Arial MT" w:hAnsi="Arial" w:cs="Arial"/>
          <w:b/>
        </w:rPr>
        <w:t>I</w:t>
      </w:r>
      <w:r w:rsidRPr="00047A32">
        <w:rPr>
          <w:rFonts w:ascii="Arial" w:eastAsia="Arial MT" w:hAnsi="Arial" w:cs="Arial"/>
          <w:b/>
        </w:rPr>
        <w:t xml:space="preserve"> </w:t>
      </w:r>
      <w:r>
        <w:rPr>
          <w:rFonts w:ascii="Arial" w:eastAsia="Arial MT" w:hAnsi="Arial" w:cs="Arial"/>
          <w:b/>
        </w:rPr>
        <w:t>–</w:t>
      </w:r>
      <w:r w:rsidRPr="00047A32">
        <w:rPr>
          <w:rFonts w:ascii="Arial" w:eastAsia="Arial MT" w:hAnsi="Arial" w:cs="Arial"/>
          <w:b/>
        </w:rPr>
        <w:t xml:space="preserve"> </w:t>
      </w:r>
      <w:r>
        <w:rPr>
          <w:rFonts w:ascii="Arial" w:eastAsia="Arial MT" w:hAnsi="Arial" w:cs="Arial"/>
          <w:b/>
        </w:rPr>
        <w:t>VI :</w:t>
      </w:r>
    </w:p>
    <w:p w14:paraId="47717F0A" w14:textId="77777777" w:rsidR="00E70531" w:rsidRDefault="00E70531" w:rsidP="00E70531">
      <w:pPr>
        <w:pStyle w:val="Tekstpodstawowy"/>
        <w:jc w:val="left"/>
        <w:rPr>
          <w:sz w:val="21"/>
        </w:rPr>
      </w:pPr>
    </w:p>
    <w:p w14:paraId="68236B63" w14:textId="77777777" w:rsidR="00E70531" w:rsidRPr="00536C5E" w:rsidRDefault="00E70531" w:rsidP="00E70531">
      <w:pPr>
        <w:spacing w:after="0" w:line="240" w:lineRule="auto"/>
        <w:rPr>
          <w:rFonts w:ascii="Arial" w:eastAsia="Calibri" w:hAnsi="Arial" w:cs="Arial"/>
          <w:b/>
          <w:bCs/>
        </w:rPr>
      </w:pPr>
      <w:r w:rsidRPr="00536C5E">
        <w:rPr>
          <w:rFonts w:ascii="Arial" w:eastAsia="Calibri" w:hAnsi="Arial" w:cs="Arial"/>
          <w:b/>
          <w:bCs/>
        </w:rPr>
        <w:t xml:space="preserve">ZADANIE VI – </w:t>
      </w:r>
      <w:r w:rsidRPr="00536C5E">
        <w:rPr>
          <w:rFonts w:ascii="Arial" w:eastAsia="Calibri" w:hAnsi="Arial" w:cs="Arial"/>
        </w:rPr>
        <w:t>Środki czystości dla Infrastruktury;</w:t>
      </w:r>
    </w:p>
    <w:p w14:paraId="31DB9D1E" w14:textId="77777777" w:rsidR="00E70531" w:rsidRPr="00536C5E" w:rsidRDefault="00E70531" w:rsidP="00E70531">
      <w:pPr>
        <w:spacing w:after="0" w:line="240" w:lineRule="auto"/>
        <w:rPr>
          <w:rFonts w:ascii="Arial" w:eastAsia="Calibri" w:hAnsi="Arial" w:cs="Arial"/>
          <w:b/>
          <w:bCs/>
        </w:rPr>
      </w:pPr>
      <w:r w:rsidRPr="00536C5E">
        <w:rPr>
          <w:rFonts w:ascii="Arial" w:eastAsia="Calibri" w:hAnsi="Arial" w:cs="Arial"/>
          <w:b/>
          <w:bCs/>
        </w:rPr>
        <w:t xml:space="preserve">ZADANIE VII - </w:t>
      </w:r>
      <w:r w:rsidRPr="00536C5E">
        <w:rPr>
          <w:rFonts w:ascii="Arial" w:eastAsia="Calibri" w:hAnsi="Arial" w:cs="Arial"/>
        </w:rPr>
        <w:t>Drobny sprzęt gospodarczy dla Infrastruktury.</w:t>
      </w:r>
    </w:p>
    <w:p w14:paraId="51274DCE" w14:textId="77777777" w:rsidR="00E70531" w:rsidRDefault="00E70531" w:rsidP="00E70531">
      <w:pPr>
        <w:pStyle w:val="Tekstpodstawowy"/>
        <w:jc w:val="left"/>
        <w:rPr>
          <w:sz w:val="21"/>
        </w:rPr>
      </w:pPr>
    </w:p>
    <w:p w14:paraId="6BE0C3BB" w14:textId="77777777" w:rsidR="00E70531" w:rsidRDefault="00E70531" w:rsidP="00E705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1A0766">
        <w:rPr>
          <w:rFonts w:ascii="Arial" w:eastAsia="Times New Roman" w:hAnsi="Arial" w:cs="Arial"/>
        </w:rPr>
        <w:t xml:space="preserve">Realizacja zamówienia powinna zakończyć się w terminie maksymalnie </w:t>
      </w:r>
      <w:r w:rsidRPr="001A0766">
        <w:rPr>
          <w:rFonts w:ascii="Arial" w:eastAsia="Times New Roman" w:hAnsi="Arial" w:cs="Arial"/>
          <w:b/>
        </w:rPr>
        <w:t xml:space="preserve">30 dni kalendarzowych od dnia podpisania Umowy. </w:t>
      </w:r>
    </w:p>
    <w:p w14:paraId="28C1CC5B" w14:textId="77777777" w:rsidR="00E70531" w:rsidRPr="001A0766" w:rsidRDefault="00E70531" w:rsidP="00E705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DC9766F" w14:textId="77777777" w:rsidR="00E70531" w:rsidRPr="001A0766" w:rsidRDefault="00E70531" w:rsidP="00E70531">
      <w:pPr>
        <w:widowControl w:val="0"/>
        <w:spacing w:line="240" w:lineRule="auto"/>
        <w:jc w:val="both"/>
        <w:rPr>
          <w:rFonts w:ascii="Arial" w:eastAsia="Times New Roman" w:hAnsi="Arial" w:cs="Arial"/>
          <w:b/>
          <w:strike/>
        </w:rPr>
      </w:pPr>
      <w:r w:rsidRPr="001A0766">
        <w:rPr>
          <w:rFonts w:ascii="Arial" w:eastAsia="Times New Roman" w:hAnsi="Arial" w:cs="Arial"/>
        </w:rPr>
        <w:t>Za termin wykonania Umowy uznaje się datę podpisania Protokołu Odbioru środków czystości.</w:t>
      </w:r>
    </w:p>
    <w:p w14:paraId="24D13CB8" w14:textId="77777777" w:rsidR="00E70531" w:rsidRPr="001A0766" w:rsidRDefault="00E70531" w:rsidP="00E705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1A0766">
        <w:rPr>
          <w:rFonts w:ascii="Arial" w:eastAsia="Times New Roman" w:hAnsi="Arial" w:cs="Arial"/>
        </w:rPr>
        <w:t>O terminie dostawy Wykonawca zobowiązany jest powiadomić Zamawiającego na minimum 1 (jeden) dzień przed datą dostawy pisemnie lub za pomocą poczty elektronicznej (adres e-mail: 41blsz.sgkie@ron.mil.pl).</w:t>
      </w:r>
    </w:p>
    <w:p w14:paraId="0A1321C2" w14:textId="77777777" w:rsidR="00E70531" w:rsidRPr="001A0766" w:rsidRDefault="00E70531" w:rsidP="00E705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14:paraId="1B02CAD3" w14:textId="77777777" w:rsidR="00E70531" w:rsidRPr="001A0766" w:rsidRDefault="00E70531" w:rsidP="00E705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1A0766">
        <w:rPr>
          <w:rFonts w:ascii="Arial" w:eastAsia="Times New Roman" w:hAnsi="Arial" w:cs="Arial"/>
        </w:rPr>
        <w:t xml:space="preserve">Przyjęcie dostawy przez Odbiorcę zrealizowane zostanie w dniu roboczym, w jednym z dni od poniedziałku do piątku w godz. 8.00 – 13.00, jednakże początek realizacji dostaw nie wcześniej niż o godzinie  8.00, oprócz dni ustawowo wolnych od pracy. </w:t>
      </w:r>
    </w:p>
    <w:p w14:paraId="552BAEBB" w14:textId="77777777" w:rsidR="00E70531" w:rsidRPr="00C21194" w:rsidRDefault="00E70531" w:rsidP="00E70531">
      <w:pPr>
        <w:pStyle w:val="Akapitzlist"/>
        <w:jc w:val="both"/>
        <w:rPr>
          <w:rFonts w:ascii="Arial" w:hAnsi="Arial" w:cs="Arial"/>
        </w:rPr>
      </w:pPr>
    </w:p>
    <w:p w14:paraId="07DB30FA" w14:textId="77777777" w:rsidR="00E70531" w:rsidRDefault="00E70531" w:rsidP="00E70531">
      <w:pPr>
        <w:pStyle w:val="Akapitzlist"/>
        <w:numPr>
          <w:ilvl w:val="1"/>
          <w:numId w:val="23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 w:rsidRPr="00F276E2">
        <w:rPr>
          <w:rFonts w:ascii="Arial" w:hAnsi="Arial" w:cs="Arial"/>
          <w:b/>
          <w:u w:val="single"/>
        </w:rPr>
        <w:t>Termin płatności:</w:t>
      </w:r>
      <w:r w:rsidRPr="00F276E2">
        <w:rPr>
          <w:rFonts w:ascii="Arial" w:hAnsi="Arial" w:cs="Arial"/>
          <w:b/>
        </w:rPr>
        <w:t xml:space="preserve"> </w:t>
      </w:r>
    </w:p>
    <w:p w14:paraId="7EF28FA7" w14:textId="77777777" w:rsidR="00E70531" w:rsidRPr="00E57856" w:rsidRDefault="00E70531" w:rsidP="00E7053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A7DF9A5" w14:textId="77777777" w:rsidR="00E70531" w:rsidRPr="00F57DD0" w:rsidRDefault="00E70531" w:rsidP="00E70531">
      <w:pPr>
        <w:shd w:val="clear" w:color="auto" w:fill="E7E6E6" w:themeFill="background2"/>
        <w:tabs>
          <w:tab w:val="left" w:pos="284"/>
        </w:tabs>
        <w:jc w:val="both"/>
        <w:rPr>
          <w:rFonts w:ascii="Arial" w:hAnsi="Arial" w:cs="Arial"/>
          <w:b/>
          <w:bCs/>
          <w:color w:val="000000"/>
          <w:u w:val="thick"/>
        </w:rPr>
      </w:pPr>
      <w:r w:rsidRPr="00F57DD0">
        <w:rPr>
          <w:rFonts w:ascii="Arial" w:hAnsi="Arial" w:cs="Arial"/>
          <w:b/>
          <w:bCs/>
          <w:u w:val="thick"/>
        </w:rPr>
        <w:t>ZADANI</w:t>
      </w:r>
      <w:r>
        <w:rPr>
          <w:rFonts w:ascii="Arial" w:hAnsi="Arial" w:cs="Arial"/>
          <w:b/>
          <w:bCs/>
          <w:u w:val="thick"/>
        </w:rPr>
        <w:t>A I -VII</w:t>
      </w:r>
      <w:r w:rsidRPr="00F57DD0">
        <w:rPr>
          <w:rFonts w:ascii="Arial" w:hAnsi="Arial" w:cs="Arial"/>
          <w:b/>
          <w:bCs/>
          <w:u w:val="thick"/>
        </w:rPr>
        <w:t>:</w:t>
      </w:r>
      <w:r w:rsidRPr="00F57DD0">
        <w:rPr>
          <w:rFonts w:ascii="Arial" w:hAnsi="Arial" w:cs="Arial"/>
          <w:b/>
          <w:bCs/>
          <w:color w:val="000000"/>
          <w:u w:val="thick"/>
        </w:rPr>
        <w:t xml:space="preserve"> </w:t>
      </w:r>
    </w:p>
    <w:p w14:paraId="0DDF1213" w14:textId="77777777" w:rsidR="00E70531" w:rsidRPr="00F57DD0" w:rsidRDefault="00E70531" w:rsidP="00E70531">
      <w:pPr>
        <w:tabs>
          <w:tab w:val="left" w:pos="284"/>
        </w:tabs>
        <w:jc w:val="both"/>
        <w:rPr>
          <w:rFonts w:ascii="Arial" w:hAnsi="Arial" w:cs="Arial"/>
          <w:b/>
          <w:bCs/>
          <w:u w:val="thick"/>
        </w:rPr>
      </w:pPr>
      <w:bookmarkStart w:id="2" w:name="_Hlk101439281"/>
      <w:r w:rsidRPr="00F57DD0">
        <w:rPr>
          <w:rFonts w:ascii="Arial" w:hAnsi="Arial" w:cs="Arial"/>
          <w:b/>
          <w:bCs/>
          <w:u w:val="thick"/>
        </w:rPr>
        <w:t xml:space="preserve">Zamawiający ureguluje należność w terminie 30 dni od daty otrzymania prawidłowo wystawionej faktury VAT oraz dokumentów określonych w Rozdziale 4 SWZ. </w:t>
      </w:r>
      <w:bookmarkEnd w:id="2"/>
    </w:p>
    <w:p w14:paraId="41C5224B" w14:textId="77777777" w:rsidR="00E70531" w:rsidRDefault="00E70531" w:rsidP="00E70531">
      <w:pPr>
        <w:pStyle w:val="Akapitzlist"/>
        <w:numPr>
          <w:ilvl w:val="1"/>
          <w:numId w:val="23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40612">
        <w:rPr>
          <w:rFonts w:ascii="Arial" w:hAnsi="Arial" w:cs="Arial"/>
          <w:b/>
          <w:u w:val="single"/>
        </w:rPr>
        <w:t>Oświadczam(y),</w:t>
      </w:r>
      <w:r>
        <w:rPr>
          <w:rFonts w:ascii="Arial" w:hAnsi="Arial" w:cs="Arial"/>
          <w:b/>
          <w:u w:val="single"/>
        </w:rPr>
        <w:t xml:space="preserve"> </w:t>
      </w:r>
      <w:r w:rsidRPr="002E4262">
        <w:rPr>
          <w:rFonts w:ascii="Arial" w:hAnsi="Arial" w:cs="Arial"/>
        </w:rPr>
        <w:t>że uważamy się za związanych niniejszą ofertą na okres 30 dni licząc od daty upływu terminu do złożenia oferty.</w:t>
      </w:r>
    </w:p>
    <w:p w14:paraId="42C16459" w14:textId="77777777" w:rsidR="00E70531" w:rsidRPr="002E4262" w:rsidRDefault="00E70531" w:rsidP="00E7053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103380A7" w14:textId="77777777" w:rsidR="00E70531" w:rsidRDefault="00E70531" w:rsidP="00E70531">
      <w:pPr>
        <w:pStyle w:val="Akapitzlist"/>
        <w:numPr>
          <w:ilvl w:val="1"/>
          <w:numId w:val="23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91F47">
        <w:rPr>
          <w:rFonts w:ascii="Arial" w:hAnsi="Arial" w:cs="Arial"/>
          <w:b/>
        </w:rPr>
        <w:t>Oświadczam(y),</w:t>
      </w:r>
      <w:r w:rsidRPr="00F91F47">
        <w:rPr>
          <w:rFonts w:ascii="Arial" w:hAnsi="Arial" w:cs="Arial"/>
        </w:rPr>
        <w:t xml:space="preserve"> że uzyskaliśmy wszelkie informacje niezbędne do prawidłowego przygotowania i złożenia niniejszej oferty.</w:t>
      </w:r>
    </w:p>
    <w:p w14:paraId="22DB43BD" w14:textId="77777777" w:rsidR="00E70531" w:rsidRPr="00F91F47" w:rsidRDefault="00E70531" w:rsidP="00E7053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50C25E8F" w14:textId="77777777" w:rsidR="00E70531" w:rsidRDefault="00E70531" w:rsidP="00E70531">
      <w:pPr>
        <w:pStyle w:val="Akapitzlist"/>
        <w:numPr>
          <w:ilvl w:val="1"/>
          <w:numId w:val="23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41105F">
        <w:rPr>
          <w:rFonts w:ascii="Arial" w:hAnsi="Arial" w:cs="Arial"/>
          <w:b/>
        </w:rPr>
        <w:t>Oświadczam(y),</w:t>
      </w:r>
      <w:r w:rsidRPr="0041105F">
        <w:rPr>
          <w:rFonts w:ascii="Arial" w:hAnsi="Arial" w:cs="Arial"/>
        </w:rPr>
        <w:t xml:space="preserve"> że załączone do Specyfikacji Warunków Zamówienia projektowane postanowienia umowy /załącznik Nr </w:t>
      </w:r>
      <w:r>
        <w:rPr>
          <w:rFonts w:ascii="Arial" w:hAnsi="Arial" w:cs="Arial"/>
        </w:rPr>
        <w:t>2a/2b/2c/2d/2e/2f</w:t>
      </w:r>
      <w:r w:rsidRPr="0041105F">
        <w:rPr>
          <w:rFonts w:ascii="Arial" w:hAnsi="Arial" w:cs="Arial"/>
        </w:rPr>
        <w:t>, zostały przez nas zaakceptowane i zobowiązujemy się w przypadku wyboru naszej oferty</w:t>
      </w:r>
      <w:r>
        <w:rPr>
          <w:rFonts w:ascii="Arial" w:hAnsi="Arial" w:cs="Arial"/>
        </w:rPr>
        <w:t xml:space="preserve"> w danym zadaniu</w:t>
      </w:r>
      <w:r w:rsidRPr="0041105F">
        <w:rPr>
          <w:rFonts w:ascii="Arial" w:hAnsi="Arial" w:cs="Arial"/>
        </w:rPr>
        <w:t xml:space="preserve"> do zawarcia umowy w miejscu i terminie wyznaczonym przez zamawiającego.</w:t>
      </w:r>
    </w:p>
    <w:p w14:paraId="4BB276EE" w14:textId="77777777" w:rsidR="00E70531" w:rsidRPr="00AD7B80" w:rsidRDefault="00E70531" w:rsidP="00E7053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18896048" w14:textId="77777777" w:rsidR="00E70531" w:rsidRPr="00420DA5" w:rsidRDefault="00E70531" w:rsidP="00E70531">
      <w:pPr>
        <w:pStyle w:val="Akapitzlist"/>
        <w:numPr>
          <w:ilvl w:val="1"/>
          <w:numId w:val="238"/>
        </w:numPr>
        <w:tabs>
          <w:tab w:val="left" w:pos="284"/>
        </w:tabs>
        <w:spacing w:after="0" w:line="240" w:lineRule="auto"/>
        <w:rPr>
          <w:rFonts w:ascii="Arial" w:hAnsi="Arial" w:cs="Arial"/>
          <w:b/>
          <w:vertAlign w:val="superscript"/>
        </w:rPr>
      </w:pPr>
      <w:r w:rsidRPr="00420DA5">
        <w:rPr>
          <w:rFonts w:ascii="Arial" w:hAnsi="Arial" w:cs="Arial"/>
          <w:b/>
        </w:rPr>
        <w:t>Oświadczam(y), że:</w:t>
      </w:r>
      <w:r w:rsidRPr="00420DA5">
        <w:rPr>
          <w:rFonts w:ascii="Arial" w:hAnsi="Arial" w:cs="Arial"/>
          <w:b/>
          <w:vertAlign w:val="superscript"/>
        </w:rPr>
        <w:t xml:space="preserve"> </w:t>
      </w:r>
    </w:p>
    <w:p w14:paraId="693F5922" w14:textId="77777777" w:rsidR="00E70531" w:rsidRPr="00E12A36" w:rsidRDefault="00E70531" w:rsidP="00E70531">
      <w:pPr>
        <w:rPr>
          <w:rFonts w:ascii="Arial" w:hAnsi="Arial" w:cs="Arial"/>
        </w:rPr>
      </w:pPr>
      <w:r w:rsidRPr="00E12A36">
        <w:rPr>
          <w:rFonts w:ascii="Arial" w:hAnsi="Arial" w:cs="Arial"/>
          <w:i/>
          <w:iCs/>
        </w:rPr>
        <w:t>(właściwe zakreślić)</w:t>
      </w:r>
      <w:r w:rsidRPr="00E12A36">
        <w:rPr>
          <w:rFonts w:ascii="Arial" w:hAnsi="Arial" w:cs="Arial"/>
        </w:rPr>
        <w:t>:</w:t>
      </w:r>
    </w:p>
    <w:p w14:paraId="3E4B6949" w14:textId="77777777" w:rsidR="00E70531" w:rsidRPr="00E12A36" w:rsidRDefault="00E70531" w:rsidP="00E70531">
      <w:pPr>
        <w:numPr>
          <w:ilvl w:val="0"/>
          <w:numId w:val="197"/>
        </w:numPr>
        <w:spacing w:after="0" w:line="240" w:lineRule="auto"/>
        <w:ind w:left="284" w:hanging="284"/>
        <w:rPr>
          <w:rFonts w:ascii="Arial" w:hAnsi="Arial" w:cs="Arial"/>
          <w:lang w:val="x-none"/>
        </w:rPr>
      </w:pPr>
      <w:r w:rsidRPr="00E12A36">
        <w:rPr>
          <w:rFonts w:ascii="Arial" w:hAnsi="Arial" w:cs="Arial"/>
          <w:lang w:val="x-none"/>
        </w:rPr>
        <w:t>przedmiot zamówienia wykonamy siłami własnymi</w:t>
      </w:r>
    </w:p>
    <w:p w14:paraId="6E12D9A0" w14:textId="77777777" w:rsidR="00E70531" w:rsidRPr="007956F0" w:rsidRDefault="00E70531" w:rsidP="00E70531">
      <w:pPr>
        <w:numPr>
          <w:ilvl w:val="0"/>
          <w:numId w:val="197"/>
        </w:numPr>
        <w:spacing w:after="0" w:line="240" w:lineRule="auto"/>
        <w:ind w:left="284" w:hanging="284"/>
        <w:rPr>
          <w:rFonts w:ascii="Arial" w:hAnsi="Arial" w:cs="Arial"/>
          <w:i/>
          <w:iCs/>
          <w:lang w:val="x-none"/>
        </w:rPr>
      </w:pPr>
      <w:r w:rsidRPr="00E12A36">
        <w:rPr>
          <w:rFonts w:ascii="Arial" w:hAnsi="Arial" w:cs="Arial"/>
          <w:lang w:val="x-none"/>
        </w:rPr>
        <w:t>powierzymy następującym podwykonawcom realizację następujących części zamówienia</w:t>
      </w:r>
      <w:r w:rsidRPr="00E12A36">
        <w:rPr>
          <w:rFonts w:ascii="Arial" w:hAnsi="Arial" w:cs="Arial"/>
        </w:rPr>
        <w:t xml:space="preserve"> </w:t>
      </w:r>
      <w:r w:rsidRPr="00E12A36">
        <w:rPr>
          <w:rFonts w:ascii="Arial" w:hAnsi="Arial" w:cs="Arial"/>
        </w:rPr>
        <w:br/>
      </w:r>
      <w:r w:rsidRPr="007956F0">
        <w:rPr>
          <w:rFonts w:ascii="Arial" w:hAnsi="Arial" w:cs="Arial"/>
          <w:i/>
          <w:iCs/>
        </w:rPr>
        <w:t xml:space="preserve">(w przypadku, gdy wykonawca spełnia warunki udziału w postępowaniu </w:t>
      </w:r>
      <w:r w:rsidRPr="007076D3">
        <w:rPr>
          <w:rFonts w:ascii="Arial" w:hAnsi="Arial" w:cs="Arial"/>
          <w:i/>
          <w:iCs/>
          <w:u w:val="single"/>
        </w:rPr>
        <w:t>samodzielnie</w:t>
      </w:r>
      <w:r w:rsidRPr="007956F0">
        <w:rPr>
          <w:rFonts w:ascii="Arial" w:hAnsi="Arial" w:cs="Arial"/>
          <w:i/>
          <w:iCs/>
        </w:rPr>
        <w:t xml:space="preserve"> – nie powołuje się na zasoby podwykonawcy)</w:t>
      </w:r>
    </w:p>
    <w:p w14:paraId="6433D399" w14:textId="77777777" w:rsidR="00E70531" w:rsidRPr="00E12A36" w:rsidRDefault="00E70531" w:rsidP="00E70531">
      <w:pPr>
        <w:ind w:left="720"/>
        <w:rPr>
          <w:rFonts w:ascii="Arial" w:hAnsi="Arial" w:cs="Aria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347"/>
        <w:gridCol w:w="9923"/>
      </w:tblGrid>
      <w:tr w:rsidR="00E70531" w:rsidRPr="00E12A36" w14:paraId="1B995041" w14:textId="77777777" w:rsidTr="00BA0B27">
        <w:tc>
          <w:tcPr>
            <w:tcW w:w="759" w:type="dxa"/>
            <w:vAlign w:val="center"/>
          </w:tcPr>
          <w:p w14:paraId="334973D1" w14:textId="77777777" w:rsidR="00E70531" w:rsidRPr="00E12A36" w:rsidRDefault="00E70531" w:rsidP="00BA0B27">
            <w:pPr>
              <w:spacing w:after="0"/>
              <w:rPr>
                <w:rFonts w:ascii="Arial" w:hAnsi="Arial" w:cs="Arial"/>
              </w:rPr>
            </w:pPr>
            <w:r w:rsidRPr="00E12A36">
              <w:rPr>
                <w:rFonts w:ascii="Arial" w:hAnsi="Arial" w:cs="Arial"/>
              </w:rPr>
              <w:t>Lp.</w:t>
            </w:r>
          </w:p>
        </w:tc>
        <w:tc>
          <w:tcPr>
            <w:tcW w:w="3347" w:type="dxa"/>
            <w:vAlign w:val="center"/>
          </w:tcPr>
          <w:p w14:paraId="23ECED99" w14:textId="77777777" w:rsidR="00E70531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E12A36">
              <w:rPr>
                <w:rFonts w:ascii="Arial" w:hAnsi="Arial" w:cs="Arial"/>
              </w:rPr>
              <w:t>Nazwa podwykonawcy</w:t>
            </w:r>
          </w:p>
          <w:p w14:paraId="5363C3CC" w14:textId="77777777" w:rsidR="00E70531" w:rsidRPr="00E12A36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E12A36">
              <w:rPr>
                <w:rFonts w:ascii="Arial" w:hAnsi="Arial" w:cs="Arial"/>
              </w:rPr>
              <w:t>(jeżeli jest już znany)</w:t>
            </w:r>
          </w:p>
        </w:tc>
        <w:tc>
          <w:tcPr>
            <w:tcW w:w="9923" w:type="dxa"/>
            <w:vAlign w:val="center"/>
          </w:tcPr>
          <w:p w14:paraId="355B524F" w14:textId="77777777" w:rsidR="00E70531" w:rsidRPr="00E12A36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E12A36">
              <w:rPr>
                <w:rFonts w:ascii="Arial" w:hAnsi="Arial" w:cs="Arial"/>
              </w:rPr>
              <w:t>Cześć (zakres) przedmiotu zamówienia</w:t>
            </w:r>
          </w:p>
          <w:p w14:paraId="0B717B71" w14:textId="77777777" w:rsidR="00E70531" w:rsidRPr="00E12A36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E12A36">
              <w:rPr>
                <w:rFonts w:ascii="Arial" w:hAnsi="Arial" w:cs="Arial"/>
              </w:rPr>
              <w:t>powierzony podwykonawcy i zadanie którego dotyczy</w:t>
            </w:r>
          </w:p>
        </w:tc>
      </w:tr>
      <w:tr w:rsidR="00E70531" w:rsidRPr="00E12A36" w14:paraId="03FEE1A5" w14:textId="77777777" w:rsidTr="00BA0B27">
        <w:trPr>
          <w:trHeight w:val="268"/>
        </w:trPr>
        <w:tc>
          <w:tcPr>
            <w:tcW w:w="759" w:type="dxa"/>
          </w:tcPr>
          <w:p w14:paraId="63A89BE9" w14:textId="77777777" w:rsidR="00E70531" w:rsidRPr="00EC1ED7" w:rsidRDefault="00E70531" w:rsidP="00BA0B2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7" w:type="dxa"/>
          </w:tcPr>
          <w:p w14:paraId="567232BA" w14:textId="77777777" w:rsidR="00E70531" w:rsidRPr="00EC1ED7" w:rsidRDefault="00E70531" w:rsidP="00BA0B2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3" w:type="dxa"/>
          </w:tcPr>
          <w:p w14:paraId="7610F7C9" w14:textId="77777777" w:rsidR="00E70531" w:rsidRPr="00EC1ED7" w:rsidRDefault="00E70531" w:rsidP="00BA0B2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70531" w:rsidRPr="00E12A36" w14:paraId="3F9D502B" w14:textId="77777777" w:rsidTr="00BA0B27">
        <w:trPr>
          <w:trHeight w:val="273"/>
        </w:trPr>
        <w:tc>
          <w:tcPr>
            <w:tcW w:w="759" w:type="dxa"/>
          </w:tcPr>
          <w:p w14:paraId="642321B9" w14:textId="77777777" w:rsidR="00E70531" w:rsidRPr="00EC1ED7" w:rsidRDefault="00E70531" w:rsidP="00BA0B2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7" w:type="dxa"/>
          </w:tcPr>
          <w:p w14:paraId="32D1AB8C" w14:textId="77777777" w:rsidR="00E70531" w:rsidRPr="00EC1ED7" w:rsidRDefault="00E70531" w:rsidP="00BA0B2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3" w:type="dxa"/>
          </w:tcPr>
          <w:p w14:paraId="30AEDE92" w14:textId="77777777" w:rsidR="00E70531" w:rsidRPr="00EC1ED7" w:rsidRDefault="00E70531" w:rsidP="00BA0B2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1196641" w14:textId="77777777" w:rsidR="00E70531" w:rsidRDefault="00E70531" w:rsidP="00E70531">
      <w:pPr>
        <w:jc w:val="both"/>
        <w:rPr>
          <w:rFonts w:ascii="Arial" w:hAnsi="Arial" w:cs="Arial"/>
          <w:b/>
        </w:rPr>
      </w:pPr>
    </w:p>
    <w:p w14:paraId="16747CEB" w14:textId="77777777" w:rsidR="00E70531" w:rsidRPr="0020018C" w:rsidRDefault="00E70531" w:rsidP="00E70531">
      <w:pPr>
        <w:numPr>
          <w:ilvl w:val="0"/>
          <w:numId w:val="201"/>
        </w:numPr>
        <w:spacing w:after="0" w:line="240" w:lineRule="auto"/>
        <w:jc w:val="both"/>
        <w:rPr>
          <w:rFonts w:ascii="Arial" w:hAnsi="Arial" w:cs="Arial"/>
        </w:rPr>
      </w:pPr>
      <w:r w:rsidRPr="0020018C">
        <w:rPr>
          <w:rFonts w:ascii="Arial" w:hAnsi="Arial" w:cs="Arial"/>
        </w:rPr>
        <w:t>powierzymy podwykonawcom realizację następujących części zamówienia i jednocześnie powołujemy się na ich zasoby, w celu wykazania spełniania warunków udziału w postępowaniu (</w:t>
      </w:r>
      <w:r w:rsidRPr="0020018C">
        <w:rPr>
          <w:rFonts w:ascii="Arial" w:hAnsi="Arial" w:cs="Arial"/>
          <w:u w:val="single"/>
        </w:rPr>
        <w:t>w tej sytuacji należy dołączyć do oferty zobowiązanie podmiotu udostępniającego zasoby</w:t>
      </w:r>
      <w:r w:rsidRPr="0020018C">
        <w:rPr>
          <w:rFonts w:ascii="Arial" w:hAnsi="Arial" w:cs="Arial"/>
        </w:rPr>
        <w:t>)</w:t>
      </w:r>
    </w:p>
    <w:p w14:paraId="0DE90AC8" w14:textId="77777777" w:rsidR="00E70531" w:rsidRPr="0020018C" w:rsidRDefault="00E70531" w:rsidP="00E70531">
      <w:pPr>
        <w:ind w:left="72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4657"/>
        <w:gridCol w:w="8132"/>
      </w:tblGrid>
      <w:tr w:rsidR="00E70531" w:rsidRPr="0020018C" w14:paraId="5E701C85" w14:textId="77777777" w:rsidTr="00BA0B27">
        <w:trPr>
          <w:trHeight w:val="868"/>
        </w:trPr>
        <w:tc>
          <w:tcPr>
            <w:tcW w:w="1242" w:type="dxa"/>
            <w:vAlign w:val="center"/>
          </w:tcPr>
          <w:p w14:paraId="404F521A" w14:textId="77777777" w:rsidR="00E70531" w:rsidRPr="0020018C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20018C">
              <w:rPr>
                <w:rFonts w:ascii="Arial" w:hAnsi="Arial" w:cs="Arial"/>
              </w:rPr>
              <w:t>Lp.</w:t>
            </w:r>
          </w:p>
        </w:tc>
        <w:tc>
          <w:tcPr>
            <w:tcW w:w="4820" w:type="dxa"/>
            <w:vAlign w:val="center"/>
          </w:tcPr>
          <w:p w14:paraId="3E0D992B" w14:textId="77777777" w:rsidR="00E70531" w:rsidRPr="0020018C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20018C">
              <w:rPr>
                <w:rFonts w:ascii="Arial" w:hAnsi="Arial" w:cs="Arial"/>
              </w:rPr>
              <w:t>Nazwa (firma) podwykonawcy</w:t>
            </w:r>
          </w:p>
          <w:p w14:paraId="2AB9EBC7" w14:textId="77777777" w:rsidR="00E70531" w:rsidRPr="0020018C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20018C">
              <w:rPr>
                <w:rFonts w:ascii="Arial" w:hAnsi="Arial" w:cs="Arial"/>
              </w:rPr>
              <w:t>(innego podmiotu)</w:t>
            </w:r>
          </w:p>
        </w:tc>
        <w:tc>
          <w:tcPr>
            <w:tcW w:w="8505" w:type="dxa"/>
            <w:vAlign w:val="center"/>
          </w:tcPr>
          <w:p w14:paraId="3996ED03" w14:textId="77777777" w:rsidR="00E70531" w:rsidRPr="0020018C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20018C">
              <w:rPr>
                <w:rFonts w:ascii="Arial" w:hAnsi="Arial" w:cs="Arial"/>
              </w:rPr>
              <w:t>Cześć (zakres) przedmiotu zamówienia</w:t>
            </w:r>
          </w:p>
          <w:p w14:paraId="6E0F5D03" w14:textId="77777777" w:rsidR="00E70531" w:rsidRPr="0020018C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20018C">
              <w:rPr>
                <w:rFonts w:ascii="Arial" w:hAnsi="Arial" w:cs="Arial"/>
              </w:rPr>
              <w:t xml:space="preserve">powierzony innemu podmiotowi </w:t>
            </w:r>
            <w:r w:rsidRPr="0020018C">
              <w:rPr>
                <w:rFonts w:ascii="Arial" w:hAnsi="Arial" w:cs="Arial"/>
              </w:rPr>
              <w:br/>
            </w:r>
          </w:p>
        </w:tc>
      </w:tr>
      <w:tr w:rsidR="00E70531" w:rsidRPr="0020018C" w14:paraId="21FF50AE" w14:textId="77777777" w:rsidTr="00BA0B27">
        <w:tc>
          <w:tcPr>
            <w:tcW w:w="1242" w:type="dxa"/>
          </w:tcPr>
          <w:p w14:paraId="0E0311D5" w14:textId="77777777" w:rsidR="00E70531" w:rsidRPr="00EC1ED7" w:rsidRDefault="00E70531" w:rsidP="00BA0B2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820" w:type="dxa"/>
          </w:tcPr>
          <w:p w14:paraId="26CFC0FE" w14:textId="77777777" w:rsidR="00E70531" w:rsidRPr="00EC1ED7" w:rsidRDefault="00E70531" w:rsidP="00BA0B2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5" w:type="dxa"/>
          </w:tcPr>
          <w:p w14:paraId="0B2B94FC" w14:textId="77777777" w:rsidR="00E70531" w:rsidRPr="00EC1ED7" w:rsidRDefault="00E70531" w:rsidP="00BA0B2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70531" w:rsidRPr="0020018C" w14:paraId="01C60A3D" w14:textId="77777777" w:rsidTr="00BA0B27">
        <w:tc>
          <w:tcPr>
            <w:tcW w:w="1242" w:type="dxa"/>
          </w:tcPr>
          <w:p w14:paraId="5AC6E17A" w14:textId="77777777" w:rsidR="00E70531" w:rsidRPr="00EC1ED7" w:rsidRDefault="00E70531" w:rsidP="00BA0B2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820" w:type="dxa"/>
          </w:tcPr>
          <w:p w14:paraId="1AC4DCFD" w14:textId="77777777" w:rsidR="00E70531" w:rsidRPr="00EC1ED7" w:rsidRDefault="00E70531" w:rsidP="00BA0B2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5" w:type="dxa"/>
          </w:tcPr>
          <w:p w14:paraId="0D5E9D52" w14:textId="77777777" w:rsidR="00E70531" w:rsidRPr="00EC1ED7" w:rsidRDefault="00E70531" w:rsidP="00BA0B2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25838986" w14:textId="77777777" w:rsidR="00E70531" w:rsidRDefault="00E70531" w:rsidP="00E70531">
      <w:pPr>
        <w:jc w:val="both"/>
        <w:rPr>
          <w:rFonts w:ascii="Arial" w:hAnsi="Arial" w:cs="Arial"/>
          <w:b/>
        </w:rPr>
      </w:pPr>
    </w:p>
    <w:p w14:paraId="423F9879" w14:textId="77777777" w:rsidR="00E70531" w:rsidRDefault="00E70531" w:rsidP="00E70531">
      <w:pPr>
        <w:jc w:val="both"/>
        <w:rPr>
          <w:rFonts w:ascii="Arial" w:hAnsi="Arial" w:cs="Arial"/>
          <w:b/>
        </w:rPr>
      </w:pPr>
      <w:r w:rsidRPr="00E12A36">
        <w:rPr>
          <w:rFonts w:ascii="Arial" w:hAnsi="Arial" w:cs="Arial"/>
          <w:b/>
        </w:rPr>
        <w:t>Łączna wartość brutto powierzonych podwykonawcy/podwykonawcom</w:t>
      </w:r>
      <w:r>
        <w:rPr>
          <w:rFonts w:ascii="Arial" w:hAnsi="Arial" w:cs="Arial"/>
          <w:b/>
        </w:rPr>
        <w:t xml:space="preserve"> </w:t>
      </w:r>
      <w:r w:rsidRPr="00E12A36">
        <w:rPr>
          <w:rFonts w:ascii="Arial" w:hAnsi="Arial" w:cs="Arial"/>
          <w:b/>
        </w:rPr>
        <w:t xml:space="preserve">części zamówienia wynosi: </w:t>
      </w:r>
    </w:p>
    <w:p w14:paraId="1CC92CAE" w14:textId="77777777" w:rsidR="00E70531" w:rsidRPr="000E0E32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0E0E32">
        <w:rPr>
          <w:rFonts w:ascii="Arial" w:hAnsi="Arial" w:cs="Arial"/>
          <w:bCs/>
        </w:rPr>
        <w:t>- zadanie I - .................................zł i nie może przekroczyć ogólnej ceny brutto w zadaniu I;</w:t>
      </w:r>
    </w:p>
    <w:p w14:paraId="6CC3D711" w14:textId="77777777" w:rsidR="00E70531" w:rsidRPr="000E0E32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 w:rsidRPr="000E0E32">
        <w:rPr>
          <w:rFonts w:ascii="Arial" w:hAnsi="Arial" w:cs="Arial"/>
          <w:bCs/>
        </w:rPr>
        <w:t>I</w:t>
      </w:r>
      <w:r w:rsidRPr="0014781B">
        <w:rPr>
          <w:rFonts w:ascii="Arial" w:hAnsi="Arial" w:cs="Arial"/>
          <w:bCs/>
        </w:rPr>
        <w:t>I - .................................zł i nie może przekroczyć ogólnej ceny brutto w zadaniu I</w:t>
      </w:r>
      <w:r w:rsidRPr="000E0E32">
        <w:rPr>
          <w:rFonts w:ascii="Arial" w:hAnsi="Arial" w:cs="Arial"/>
          <w:bCs/>
        </w:rPr>
        <w:t>I</w:t>
      </w:r>
      <w:r w:rsidRPr="0014781B">
        <w:rPr>
          <w:rFonts w:ascii="Arial" w:hAnsi="Arial" w:cs="Arial"/>
          <w:bCs/>
        </w:rPr>
        <w:t>;</w:t>
      </w:r>
    </w:p>
    <w:p w14:paraId="301E886F" w14:textId="77777777" w:rsidR="00E70531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 w:rsidRPr="000E0E32">
        <w:rPr>
          <w:rFonts w:ascii="Arial" w:hAnsi="Arial" w:cs="Arial"/>
          <w:bCs/>
        </w:rPr>
        <w:t>II</w:t>
      </w:r>
      <w:r w:rsidRPr="0014781B">
        <w:rPr>
          <w:rFonts w:ascii="Arial" w:hAnsi="Arial" w:cs="Arial"/>
          <w:bCs/>
        </w:rPr>
        <w:t>I - .................................zł</w:t>
      </w:r>
      <w:r w:rsidRPr="0014781B">
        <w:rPr>
          <w:rFonts w:ascii="Arial" w:hAnsi="Arial" w:cs="Arial"/>
          <w:b/>
        </w:rPr>
        <w:t xml:space="preserve"> </w:t>
      </w:r>
      <w:r w:rsidRPr="0014781B">
        <w:rPr>
          <w:rFonts w:ascii="Arial" w:hAnsi="Arial" w:cs="Arial"/>
          <w:bCs/>
        </w:rPr>
        <w:t>i nie może przekroczyć ogólnej ceny brutto w zadaniu III</w:t>
      </w:r>
      <w:r>
        <w:rPr>
          <w:rFonts w:ascii="Arial" w:hAnsi="Arial" w:cs="Arial"/>
          <w:bCs/>
        </w:rPr>
        <w:t>;</w:t>
      </w:r>
    </w:p>
    <w:p w14:paraId="1E64DB79" w14:textId="77777777" w:rsidR="00E70531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>
        <w:rPr>
          <w:rFonts w:ascii="Arial" w:hAnsi="Arial" w:cs="Arial"/>
          <w:bCs/>
        </w:rPr>
        <w:t>IV</w:t>
      </w:r>
      <w:r w:rsidRPr="0014781B">
        <w:rPr>
          <w:rFonts w:ascii="Arial" w:hAnsi="Arial" w:cs="Arial"/>
          <w:bCs/>
        </w:rPr>
        <w:t xml:space="preserve"> - .................................zł</w:t>
      </w:r>
      <w:r w:rsidRPr="0014781B">
        <w:rPr>
          <w:rFonts w:ascii="Arial" w:hAnsi="Arial" w:cs="Arial"/>
          <w:b/>
        </w:rPr>
        <w:t xml:space="preserve"> </w:t>
      </w:r>
      <w:r w:rsidRPr="0014781B">
        <w:rPr>
          <w:rFonts w:ascii="Arial" w:hAnsi="Arial" w:cs="Arial"/>
          <w:bCs/>
        </w:rPr>
        <w:t>i nie może przekroczyć o</w:t>
      </w:r>
      <w:r>
        <w:rPr>
          <w:rFonts w:ascii="Arial" w:hAnsi="Arial" w:cs="Arial"/>
          <w:bCs/>
        </w:rPr>
        <w:t>gólnej ceny brutto w zadaniu IV;</w:t>
      </w:r>
    </w:p>
    <w:p w14:paraId="1E447FEF" w14:textId="77777777" w:rsidR="00E70531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>
        <w:rPr>
          <w:rFonts w:ascii="Arial" w:hAnsi="Arial" w:cs="Arial"/>
          <w:bCs/>
        </w:rPr>
        <w:t>V</w:t>
      </w:r>
      <w:r w:rsidRPr="0014781B">
        <w:rPr>
          <w:rFonts w:ascii="Arial" w:hAnsi="Arial" w:cs="Arial"/>
          <w:bCs/>
        </w:rPr>
        <w:t xml:space="preserve"> - .................................zł</w:t>
      </w:r>
      <w:r w:rsidRPr="0014781B">
        <w:rPr>
          <w:rFonts w:ascii="Arial" w:hAnsi="Arial" w:cs="Arial"/>
          <w:b/>
        </w:rPr>
        <w:t xml:space="preserve"> </w:t>
      </w:r>
      <w:r w:rsidRPr="0014781B">
        <w:rPr>
          <w:rFonts w:ascii="Arial" w:hAnsi="Arial" w:cs="Arial"/>
          <w:bCs/>
        </w:rPr>
        <w:t>i nie może przekroczyć o</w:t>
      </w:r>
      <w:r>
        <w:rPr>
          <w:rFonts w:ascii="Arial" w:hAnsi="Arial" w:cs="Arial"/>
          <w:bCs/>
        </w:rPr>
        <w:t>gólnej ceny brutto w zadaniu V;</w:t>
      </w:r>
    </w:p>
    <w:p w14:paraId="44ECB889" w14:textId="77777777" w:rsidR="00E70531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>
        <w:rPr>
          <w:rFonts w:ascii="Arial" w:hAnsi="Arial" w:cs="Arial"/>
          <w:bCs/>
        </w:rPr>
        <w:t>VI</w:t>
      </w:r>
      <w:r w:rsidRPr="0014781B">
        <w:rPr>
          <w:rFonts w:ascii="Arial" w:hAnsi="Arial" w:cs="Arial"/>
          <w:bCs/>
        </w:rPr>
        <w:t xml:space="preserve"> - .................................zł</w:t>
      </w:r>
      <w:r w:rsidRPr="0014781B">
        <w:rPr>
          <w:rFonts w:ascii="Arial" w:hAnsi="Arial" w:cs="Arial"/>
          <w:b/>
        </w:rPr>
        <w:t xml:space="preserve"> </w:t>
      </w:r>
      <w:r w:rsidRPr="0014781B">
        <w:rPr>
          <w:rFonts w:ascii="Arial" w:hAnsi="Arial" w:cs="Arial"/>
          <w:bCs/>
        </w:rPr>
        <w:t>i nie może przekroczyć o</w:t>
      </w:r>
      <w:r>
        <w:rPr>
          <w:rFonts w:ascii="Arial" w:hAnsi="Arial" w:cs="Arial"/>
          <w:bCs/>
        </w:rPr>
        <w:t>gólnej ceny brutto w zadaniu VI;</w:t>
      </w:r>
    </w:p>
    <w:p w14:paraId="487028E6" w14:textId="77777777" w:rsidR="00E70531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>
        <w:rPr>
          <w:rFonts w:ascii="Arial" w:hAnsi="Arial" w:cs="Arial"/>
          <w:bCs/>
        </w:rPr>
        <w:t>VII</w:t>
      </w:r>
      <w:r w:rsidRPr="0014781B">
        <w:rPr>
          <w:rFonts w:ascii="Arial" w:hAnsi="Arial" w:cs="Arial"/>
          <w:bCs/>
        </w:rPr>
        <w:t xml:space="preserve"> - .................................zł</w:t>
      </w:r>
      <w:r w:rsidRPr="0014781B">
        <w:rPr>
          <w:rFonts w:ascii="Arial" w:hAnsi="Arial" w:cs="Arial"/>
          <w:b/>
        </w:rPr>
        <w:t xml:space="preserve"> </w:t>
      </w:r>
      <w:r w:rsidRPr="0014781B">
        <w:rPr>
          <w:rFonts w:ascii="Arial" w:hAnsi="Arial" w:cs="Arial"/>
          <w:bCs/>
        </w:rPr>
        <w:t>i nie może przekroczyć o</w:t>
      </w:r>
      <w:r>
        <w:rPr>
          <w:rFonts w:ascii="Arial" w:hAnsi="Arial" w:cs="Arial"/>
          <w:bCs/>
        </w:rPr>
        <w:t>gólnej ceny brutto w zadaniu VII;</w:t>
      </w:r>
    </w:p>
    <w:p w14:paraId="11DDE430" w14:textId="77777777" w:rsidR="00E70531" w:rsidRDefault="00E70531" w:rsidP="00E70531">
      <w:pPr>
        <w:spacing w:after="0"/>
        <w:jc w:val="both"/>
        <w:rPr>
          <w:rFonts w:ascii="Arial" w:hAnsi="Arial" w:cs="Arial"/>
          <w:bCs/>
        </w:rPr>
      </w:pPr>
    </w:p>
    <w:p w14:paraId="0887B6BE" w14:textId="77777777" w:rsidR="00E70531" w:rsidRPr="00DB0128" w:rsidRDefault="00E70531" w:rsidP="00E70531">
      <w:pPr>
        <w:spacing w:after="0"/>
        <w:jc w:val="both"/>
        <w:rPr>
          <w:rFonts w:ascii="Arial" w:hAnsi="Arial" w:cs="Arial"/>
          <w:bCs/>
        </w:rPr>
      </w:pPr>
    </w:p>
    <w:p w14:paraId="597A5E6E" w14:textId="77777777" w:rsidR="00E70531" w:rsidRPr="007076D3" w:rsidRDefault="00E70531" w:rsidP="00E70531">
      <w:pPr>
        <w:pStyle w:val="Akapitzlist"/>
        <w:numPr>
          <w:ilvl w:val="1"/>
          <w:numId w:val="238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7076D3">
        <w:rPr>
          <w:rFonts w:ascii="Arial" w:hAnsi="Arial" w:cs="Arial"/>
          <w:b/>
        </w:rPr>
        <w:t>Zastrzegamy</w:t>
      </w:r>
      <w:r w:rsidRPr="007076D3">
        <w:rPr>
          <w:rFonts w:ascii="Arial" w:hAnsi="Arial" w:cs="Arial"/>
        </w:rPr>
        <w:t xml:space="preserve"> jednocześnie iż informacje zawarte w załączniku nr………… do oferty, stanowią tajemnicę przedsiębiorstwa i nie powinny być udostępniane innym wykonawcom biorącym udział w postępowaniu.</w:t>
      </w:r>
    </w:p>
    <w:p w14:paraId="46857FC5" w14:textId="77777777" w:rsidR="00E70531" w:rsidRPr="00DB0128" w:rsidRDefault="00E70531" w:rsidP="00E70531">
      <w:pPr>
        <w:jc w:val="both"/>
        <w:rPr>
          <w:rFonts w:ascii="Arial" w:hAnsi="Arial" w:cs="Arial"/>
          <w:i/>
        </w:rPr>
      </w:pPr>
      <w:r w:rsidRPr="00E12A36">
        <w:rPr>
          <w:rFonts w:ascii="Arial" w:hAnsi="Arial" w:cs="Arial"/>
          <w:i/>
        </w:rPr>
        <w:t>(Wykonawca jest zobowiązany wykazać, iż zastrzeżone informacje stanowią tajemnicę przedsiębiorstwa</w:t>
      </w:r>
      <w:r>
        <w:rPr>
          <w:rFonts w:ascii="Arial" w:hAnsi="Arial" w:cs="Arial"/>
          <w:i/>
        </w:rPr>
        <w:t xml:space="preserve"> – należy załączyć uzasadnienie zastrzeżenia danych informacji jako tajemnica przedsiębiorstwa). </w:t>
      </w:r>
    </w:p>
    <w:p w14:paraId="0A83924B" w14:textId="77777777" w:rsidR="00E70531" w:rsidRPr="006F6FDA" w:rsidRDefault="00E70531" w:rsidP="00E70531">
      <w:pPr>
        <w:pStyle w:val="Akapitzlist"/>
        <w:numPr>
          <w:ilvl w:val="1"/>
          <w:numId w:val="238"/>
        </w:num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6F6FDA">
        <w:rPr>
          <w:rFonts w:ascii="Arial" w:hAnsi="Arial" w:cs="Arial"/>
          <w:b/>
        </w:rPr>
        <w:t xml:space="preserve">Wykonawca informuje, że zgodnie z art. 225 ustawy </w:t>
      </w:r>
      <w:proofErr w:type="spellStart"/>
      <w:r w:rsidRPr="006F6FDA">
        <w:rPr>
          <w:rFonts w:ascii="Arial" w:hAnsi="Arial" w:cs="Arial"/>
          <w:b/>
        </w:rPr>
        <w:t>Pzp</w:t>
      </w:r>
      <w:proofErr w:type="spellEnd"/>
      <w:r w:rsidRPr="006F6FDA">
        <w:rPr>
          <w:rFonts w:ascii="Arial" w:hAnsi="Arial" w:cs="Arial"/>
          <w:b/>
        </w:rPr>
        <w:t xml:space="preserve">*: </w:t>
      </w:r>
    </w:p>
    <w:p w14:paraId="74900608" w14:textId="77777777" w:rsidR="00E70531" w:rsidRPr="00E12A36" w:rsidRDefault="00E70531" w:rsidP="00E70531">
      <w:pPr>
        <w:rPr>
          <w:rFonts w:ascii="Arial" w:hAnsi="Arial" w:cs="Arial"/>
        </w:rPr>
      </w:pPr>
      <w:r w:rsidRPr="00E12A36">
        <w:rPr>
          <w:rFonts w:ascii="Arial" w:hAnsi="Arial" w:cs="Arial"/>
          <w:i/>
          <w:iCs/>
        </w:rPr>
        <w:t>(właściwe zakreślić)</w:t>
      </w:r>
      <w:r w:rsidRPr="00E12A36">
        <w:rPr>
          <w:rFonts w:ascii="Arial" w:hAnsi="Arial" w:cs="Arial"/>
        </w:rPr>
        <w:t>:</w:t>
      </w:r>
    </w:p>
    <w:p w14:paraId="5444695A" w14:textId="77777777" w:rsidR="00E70531" w:rsidRPr="00E12A36" w:rsidRDefault="00E70531" w:rsidP="00E70531">
      <w:pPr>
        <w:numPr>
          <w:ilvl w:val="0"/>
          <w:numId w:val="196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E12A36">
        <w:rPr>
          <w:rFonts w:ascii="Arial" w:hAnsi="Arial" w:cs="Arial"/>
        </w:rPr>
        <w:t xml:space="preserve">wybór oferty </w:t>
      </w:r>
      <w:r w:rsidRPr="00E12A36">
        <w:rPr>
          <w:rFonts w:ascii="Arial" w:hAnsi="Arial" w:cs="Arial"/>
          <w:u w:val="single"/>
        </w:rPr>
        <w:t>nie będzie</w:t>
      </w:r>
      <w:r w:rsidRPr="00E12A36">
        <w:rPr>
          <w:rFonts w:ascii="Arial" w:hAnsi="Arial" w:cs="Arial"/>
        </w:rPr>
        <w:t xml:space="preserve"> prowadzić do powstania u Zamawiającego obowiązku podatkowego</w:t>
      </w:r>
      <w:r w:rsidRPr="00E12A36">
        <w:rPr>
          <w:rFonts w:ascii="Arial" w:hAnsi="Arial" w:cs="Arial"/>
          <w:bCs/>
        </w:rPr>
        <w:t>;</w:t>
      </w:r>
    </w:p>
    <w:p w14:paraId="5F8A72B1" w14:textId="77777777" w:rsidR="00E70531" w:rsidRDefault="00E70531" w:rsidP="00E70531">
      <w:pPr>
        <w:numPr>
          <w:ilvl w:val="0"/>
          <w:numId w:val="196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E12A36">
        <w:rPr>
          <w:rFonts w:ascii="Arial" w:hAnsi="Arial" w:cs="Arial"/>
        </w:rPr>
        <w:t xml:space="preserve">wybór oferty </w:t>
      </w:r>
      <w:r w:rsidRPr="00E12A36">
        <w:rPr>
          <w:rFonts w:ascii="Arial" w:hAnsi="Arial" w:cs="Arial"/>
          <w:u w:val="single"/>
        </w:rPr>
        <w:t xml:space="preserve">będzie </w:t>
      </w:r>
      <w:r w:rsidRPr="00E12A36">
        <w:rPr>
          <w:rFonts w:ascii="Arial" w:hAnsi="Arial" w:cs="Arial"/>
        </w:rPr>
        <w:t>prowadzić do powstania u Zamawiającego obowiązku podatkowego.</w:t>
      </w:r>
    </w:p>
    <w:p w14:paraId="5D5ED7B3" w14:textId="77777777" w:rsidR="00E70531" w:rsidRPr="00DB0128" w:rsidRDefault="00E70531" w:rsidP="00E70531">
      <w:pPr>
        <w:spacing w:after="0" w:line="240" w:lineRule="auto"/>
        <w:ind w:left="284"/>
        <w:rPr>
          <w:rFonts w:ascii="Arial" w:hAnsi="Arial" w:cs="Arial"/>
          <w:bCs/>
        </w:rPr>
      </w:pPr>
    </w:p>
    <w:p w14:paraId="1A85E158" w14:textId="77777777" w:rsidR="00E70531" w:rsidRPr="00E12A36" w:rsidRDefault="00E70531" w:rsidP="00E70531">
      <w:pPr>
        <w:rPr>
          <w:rFonts w:ascii="Arial" w:hAnsi="Arial" w:cs="Arial"/>
          <w:b/>
          <w:u w:val="single"/>
        </w:rPr>
      </w:pPr>
      <w:r w:rsidRPr="00E12A36">
        <w:rPr>
          <w:rFonts w:ascii="Arial" w:hAnsi="Arial" w:cs="Arial"/>
          <w:b/>
          <w:u w:val="single"/>
        </w:rPr>
        <w:t xml:space="preserve">Należy wskazać: </w:t>
      </w:r>
    </w:p>
    <w:p w14:paraId="1D22B55A" w14:textId="77777777" w:rsidR="00E70531" w:rsidRPr="009B2A7E" w:rsidRDefault="00E70531" w:rsidP="00E70531">
      <w:pPr>
        <w:jc w:val="both"/>
        <w:rPr>
          <w:rFonts w:ascii="Arial" w:hAnsi="Arial" w:cs="Arial"/>
        </w:rPr>
      </w:pPr>
      <w:r w:rsidRPr="00E12A36">
        <w:rPr>
          <w:rFonts w:ascii="Arial" w:hAnsi="Arial" w:cs="Arial"/>
        </w:rPr>
        <w:t>- nazwa usługi, której świadczenie będzie prowadziło do  powstania u Zamawiającego obowiązku podatkowego: ………………………………………………………………….........</w:t>
      </w:r>
      <w:r>
        <w:rPr>
          <w:rFonts w:ascii="Arial" w:hAnsi="Arial" w:cs="Arial"/>
        </w:rPr>
        <w:t>.......</w:t>
      </w:r>
    </w:p>
    <w:p w14:paraId="57940301" w14:textId="77777777" w:rsidR="00E70531" w:rsidRPr="0024090F" w:rsidRDefault="00E70531" w:rsidP="00E70531">
      <w:pPr>
        <w:jc w:val="both"/>
        <w:rPr>
          <w:rFonts w:ascii="Arial" w:hAnsi="Arial" w:cs="Arial"/>
        </w:rPr>
      </w:pPr>
      <w:r w:rsidRPr="0024090F">
        <w:rPr>
          <w:rFonts w:ascii="Arial" w:hAnsi="Arial" w:cs="Arial"/>
        </w:rPr>
        <w:t>-  wartość usługi, której świadczenie objęte jest obowiązkiem podatkowym (bez kwoty podatku) - ………………...zł</w:t>
      </w:r>
    </w:p>
    <w:p w14:paraId="644417E0" w14:textId="77777777" w:rsidR="00E70531" w:rsidRPr="009B2A7E" w:rsidRDefault="00E70531" w:rsidP="00E70531">
      <w:pPr>
        <w:jc w:val="both"/>
        <w:rPr>
          <w:rFonts w:ascii="Arial" w:hAnsi="Arial" w:cs="Arial"/>
        </w:rPr>
      </w:pPr>
      <w:r w:rsidRPr="0024090F">
        <w:rPr>
          <w:rFonts w:ascii="Arial" w:hAnsi="Arial" w:cs="Arial"/>
        </w:rPr>
        <w:t>-  stawkę podatku od towaru i usług, która zgodnie z wiedzą Wykonawcy będ</w:t>
      </w:r>
      <w:r>
        <w:rPr>
          <w:rFonts w:ascii="Arial" w:hAnsi="Arial" w:cs="Arial"/>
        </w:rPr>
        <w:t>zie miała zastosowanie - ……..…%</w:t>
      </w:r>
    </w:p>
    <w:p w14:paraId="2354D667" w14:textId="77777777" w:rsidR="00E70531" w:rsidRPr="007C076A" w:rsidRDefault="00E70531" w:rsidP="00E70531">
      <w:pPr>
        <w:pStyle w:val="Akapitzlist"/>
        <w:numPr>
          <w:ilvl w:val="1"/>
          <w:numId w:val="238"/>
        </w:num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7C076A">
        <w:rPr>
          <w:rFonts w:ascii="Arial" w:hAnsi="Arial" w:cs="Arial"/>
          <w:b/>
        </w:rPr>
        <w:t>Oświadczam(y), że jesteśmy:</w:t>
      </w:r>
    </w:p>
    <w:p w14:paraId="08B1E1B9" w14:textId="77777777" w:rsidR="00E70531" w:rsidRPr="009B2A7E" w:rsidRDefault="00E70531" w:rsidP="00E70531">
      <w:pPr>
        <w:rPr>
          <w:rFonts w:ascii="Arial" w:hAnsi="Arial" w:cs="Arial"/>
        </w:rPr>
      </w:pPr>
      <w:r w:rsidRPr="009B2A7E">
        <w:rPr>
          <w:rFonts w:ascii="Arial" w:hAnsi="Arial" w:cs="Arial"/>
        </w:rPr>
        <w:t xml:space="preserve"> </w:t>
      </w:r>
      <w:r w:rsidRPr="009B2A7E">
        <w:rPr>
          <w:rFonts w:ascii="Arial" w:hAnsi="Arial" w:cs="Arial"/>
          <w:i/>
          <w:iCs/>
        </w:rPr>
        <w:t>(właściwe zakreślić)</w:t>
      </w:r>
      <w:r w:rsidRPr="009B2A7E">
        <w:rPr>
          <w:rFonts w:ascii="Arial" w:hAnsi="Arial" w:cs="Arial"/>
        </w:rPr>
        <w:t>:</w:t>
      </w:r>
    </w:p>
    <w:p w14:paraId="2B2D2171" w14:textId="77777777" w:rsidR="00E70531" w:rsidRPr="0024090F" w:rsidRDefault="00E70531" w:rsidP="00E70531">
      <w:pPr>
        <w:numPr>
          <w:ilvl w:val="0"/>
          <w:numId w:val="199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24090F">
        <w:rPr>
          <w:rFonts w:ascii="Arial" w:hAnsi="Arial" w:cs="Arial"/>
          <w:b/>
          <w:bCs/>
        </w:rPr>
        <w:t>Mikroprzedsiębiorstwem</w:t>
      </w:r>
      <w:r w:rsidRPr="0024090F">
        <w:rPr>
          <w:rFonts w:ascii="Arial" w:hAnsi="Arial" w:cs="Arial"/>
          <w:i/>
        </w:rPr>
        <w:t xml:space="preserve">  (przedsiębiorstwo, które zatrudnia mniej niż 10 osób i którego roczny obrót lub roczna suma bilansowa nie przekracza 2 milionów EUR);</w:t>
      </w:r>
    </w:p>
    <w:p w14:paraId="7D68BE78" w14:textId="77777777" w:rsidR="00E70531" w:rsidRPr="0024090F" w:rsidRDefault="00E70531" w:rsidP="00E70531">
      <w:pPr>
        <w:numPr>
          <w:ilvl w:val="0"/>
          <w:numId w:val="199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24090F">
        <w:rPr>
          <w:rFonts w:ascii="Arial" w:hAnsi="Arial" w:cs="Arial"/>
          <w:b/>
          <w:bCs/>
        </w:rPr>
        <w:t>Małym przedsiębiorstwem</w:t>
      </w:r>
      <w:r w:rsidRPr="0024090F">
        <w:rPr>
          <w:rFonts w:ascii="Arial" w:hAnsi="Arial" w:cs="Arial"/>
        </w:rPr>
        <w:t xml:space="preserve"> (</w:t>
      </w:r>
      <w:r w:rsidRPr="0024090F">
        <w:rPr>
          <w:rFonts w:ascii="Arial" w:hAnsi="Arial" w:cs="Arial"/>
          <w:i/>
        </w:rPr>
        <w:t>przedsiębiorstwo, które zatrudnia mniej niż 50 osób i którego roczny obrót lub roczna suma bilansowa nie przekracza 10 milionów EUR);</w:t>
      </w:r>
    </w:p>
    <w:p w14:paraId="365FFA4E" w14:textId="77777777" w:rsidR="00E70531" w:rsidRPr="0024090F" w:rsidRDefault="00E70531" w:rsidP="00E70531">
      <w:pPr>
        <w:numPr>
          <w:ilvl w:val="0"/>
          <w:numId w:val="199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24090F">
        <w:rPr>
          <w:rFonts w:ascii="Arial" w:hAnsi="Arial" w:cs="Arial"/>
          <w:b/>
          <w:bCs/>
        </w:rPr>
        <w:t>Średnim przedsiębiorstwem</w:t>
      </w:r>
      <w:r w:rsidRPr="0024090F">
        <w:rPr>
          <w:rFonts w:ascii="Arial" w:hAnsi="Arial" w:cs="Arial"/>
        </w:rPr>
        <w:t xml:space="preserve"> (</w:t>
      </w:r>
      <w:r w:rsidRPr="0024090F">
        <w:rPr>
          <w:rFonts w:ascii="Arial" w:hAnsi="Arial" w:cs="Arial"/>
          <w:i/>
        </w:rPr>
        <w:t xml:space="preserve">przedsiębiorstwa, które nie są </w:t>
      </w:r>
      <w:r w:rsidRPr="0024090F">
        <w:rPr>
          <w:rFonts w:ascii="Arial" w:hAnsi="Arial" w:cs="Arial"/>
          <w:i/>
        </w:rPr>
        <w:pgNum/>
      </w:r>
      <w:r w:rsidRPr="0024090F">
        <w:rPr>
          <w:rFonts w:ascii="Arial" w:hAnsi="Arial" w:cs="Arial"/>
          <w:i/>
        </w:rPr>
        <w:t xml:space="preserve"> mikroprzedsiębiorstwami ani małymi przedsiębiorstwami, a które zatrudniają mniej niż 250 osób i których roczny obrót nie przekracza 50 milionów EUR lub roczna suma bilansowa nie przekracza 43 milionów EUR.);</w:t>
      </w:r>
    </w:p>
    <w:p w14:paraId="1B124DCB" w14:textId="77777777" w:rsidR="00E70531" w:rsidRPr="0024090F" w:rsidRDefault="00E70531" w:rsidP="00E70531">
      <w:pPr>
        <w:numPr>
          <w:ilvl w:val="0"/>
          <w:numId w:val="199"/>
        </w:numPr>
        <w:spacing w:after="0" w:line="240" w:lineRule="auto"/>
        <w:ind w:left="284" w:hanging="284"/>
        <w:jc w:val="both"/>
        <w:rPr>
          <w:rFonts w:ascii="Arial" w:hAnsi="Arial" w:cs="Arial"/>
          <w:iCs/>
        </w:rPr>
      </w:pPr>
      <w:r w:rsidRPr="0024090F">
        <w:rPr>
          <w:rFonts w:ascii="Arial" w:hAnsi="Arial" w:cs="Arial"/>
          <w:b/>
          <w:iCs/>
        </w:rPr>
        <w:t>prowadzę jednoosobową działalność gospodarczą</w:t>
      </w:r>
      <w:r w:rsidRPr="0024090F">
        <w:rPr>
          <w:rFonts w:ascii="Arial" w:hAnsi="Arial" w:cs="Arial"/>
          <w:bCs/>
          <w:iCs/>
        </w:rPr>
        <w:t>;</w:t>
      </w:r>
    </w:p>
    <w:p w14:paraId="283F14DA" w14:textId="77777777" w:rsidR="00E70531" w:rsidRPr="00DB16BA" w:rsidRDefault="00E70531" w:rsidP="00E70531">
      <w:pPr>
        <w:numPr>
          <w:ilvl w:val="0"/>
          <w:numId w:val="199"/>
        </w:numPr>
        <w:spacing w:after="0" w:line="240" w:lineRule="auto"/>
        <w:ind w:left="284" w:hanging="284"/>
        <w:jc w:val="both"/>
        <w:rPr>
          <w:rFonts w:ascii="Arial" w:hAnsi="Arial" w:cs="Arial"/>
          <w:iCs/>
        </w:rPr>
      </w:pPr>
      <w:r w:rsidRPr="0024090F">
        <w:rPr>
          <w:rFonts w:ascii="Arial" w:hAnsi="Arial" w:cs="Arial"/>
          <w:b/>
          <w:lang w:eastAsia="zh-CN"/>
        </w:rPr>
        <w:t>prowadzę inny rodzaj działalności</w:t>
      </w:r>
      <w:r w:rsidRPr="0024090F">
        <w:rPr>
          <w:rFonts w:ascii="Arial" w:hAnsi="Arial" w:cs="Arial"/>
          <w:bCs/>
          <w:lang w:eastAsia="zh-CN"/>
        </w:rPr>
        <w:t>.</w:t>
      </w:r>
    </w:p>
    <w:p w14:paraId="170FBA34" w14:textId="77777777" w:rsidR="00E70531" w:rsidRPr="0024090F" w:rsidRDefault="00E70531" w:rsidP="00E70531">
      <w:pPr>
        <w:ind w:left="284"/>
        <w:jc w:val="both"/>
        <w:rPr>
          <w:rFonts w:ascii="Arial" w:hAnsi="Arial" w:cs="Arial"/>
          <w:iCs/>
        </w:rPr>
      </w:pPr>
    </w:p>
    <w:p w14:paraId="5167098C" w14:textId="77777777" w:rsidR="00E70531" w:rsidRDefault="00E70531" w:rsidP="00E70531">
      <w:pPr>
        <w:autoSpaceDN w:val="0"/>
        <w:jc w:val="both"/>
        <w:rPr>
          <w:rFonts w:ascii="Arial" w:eastAsia="CIDFont+F2" w:hAnsi="Arial" w:cs="Arial"/>
          <w:lang w:eastAsia="zh-CN"/>
        </w:rPr>
      </w:pPr>
      <w:r w:rsidRPr="0024090F">
        <w:rPr>
          <w:rFonts w:ascii="Arial" w:hAnsi="Arial" w:cs="Arial"/>
          <w:lang w:eastAsia="zh-CN"/>
        </w:rPr>
        <w:t xml:space="preserve">zgodnie z </w:t>
      </w:r>
      <w:r w:rsidRPr="0024090F">
        <w:rPr>
          <w:rFonts w:ascii="Arial" w:eastAsia="CIDFont+F2" w:hAnsi="Arial" w:cs="Arial"/>
          <w:lang w:eastAsia="zh-CN"/>
        </w:rPr>
        <w:t xml:space="preserve">ustawą </w:t>
      </w:r>
      <w:r w:rsidRPr="0024090F">
        <w:rPr>
          <w:rFonts w:ascii="Arial" w:eastAsia="CIDFont+F2" w:hAnsi="Arial" w:cs="Arial"/>
          <w:bCs/>
          <w:lang w:eastAsia="zh-CN"/>
        </w:rPr>
        <w:t xml:space="preserve">z dnia 6 marca 2018 r. </w:t>
      </w:r>
      <w:r>
        <w:rPr>
          <w:rFonts w:ascii="Arial" w:eastAsia="CIDFont+F2" w:hAnsi="Arial" w:cs="Arial"/>
          <w:lang w:eastAsia="zh-CN"/>
        </w:rPr>
        <w:t>Prawo przedsiębiorców.</w:t>
      </w:r>
    </w:p>
    <w:p w14:paraId="78E62396" w14:textId="77777777" w:rsidR="00E70531" w:rsidRPr="002B5558" w:rsidRDefault="00E70531" w:rsidP="00E70531">
      <w:pPr>
        <w:autoSpaceDN w:val="0"/>
        <w:jc w:val="both"/>
        <w:rPr>
          <w:rFonts w:ascii="Arial" w:eastAsia="CIDFont+F2" w:hAnsi="Arial" w:cs="Arial"/>
          <w:b/>
          <w:u w:val="thick"/>
          <w:lang w:eastAsia="zh-CN"/>
        </w:rPr>
      </w:pPr>
      <w:r w:rsidRPr="00DB16BA">
        <w:rPr>
          <w:rFonts w:ascii="Arial" w:eastAsia="CIDFont+F2" w:hAnsi="Arial" w:cs="Arial"/>
          <w:b/>
          <w:u w:val="thick"/>
          <w:lang w:eastAsia="zh-CN"/>
        </w:rPr>
        <w:t>W przypadku braku wskazania Zamawiający uzna, że</w:t>
      </w:r>
      <w:r w:rsidRPr="00DB16BA">
        <w:rPr>
          <w:rFonts w:ascii="Arial" w:hAnsi="Arial" w:cs="Arial"/>
          <w:b/>
          <w:bCs/>
          <w:u w:val="thick"/>
          <w:lang w:eastAsia="zh-CN"/>
        </w:rPr>
        <w:t xml:space="preserve"> Wykonawca należy do sektora małych przedsiębiorstw</w:t>
      </w:r>
      <w:r>
        <w:rPr>
          <w:rFonts w:ascii="Arial" w:eastAsia="CIDFont+F2" w:hAnsi="Arial" w:cs="Arial"/>
          <w:b/>
          <w:u w:val="thick"/>
          <w:lang w:eastAsia="zh-CN"/>
        </w:rPr>
        <w:t>.</w:t>
      </w:r>
    </w:p>
    <w:p w14:paraId="2FF028A1" w14:textId="77777777" w:rsidR="00E70531" w:rsidRDefault="00E70531" w:rsidP="00E70531">
      <w:pPr>
        <w:pStyle w:val="Akapitzlist"/>
        <w:numPr>
          <w:ilvl w:val="1"/>
          <w:numId w:val="238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9A1AA8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(y)</w:t>
      </w:r>
      <w:r w:rsidRPr="009A1AA8">
        <w:rPr>
          <w:rFonts w:ascii="Arial" w:hAnsi="Arial" w:cs="Arial"/>
        </w:rPr>
        <w:t>*, pod rygorem odpowiedzialności karnej i wykluczenia z postępowania o udzielenie zamówienia publicznego za złożenie nieprawdziwych informacji, mających wpływ na wynik prowadzonego postępowania, że załączone do oferty dokumenty oraz oświadczenia jak powyżej są prawdziwe i opisują stan prawny i faktyczny, aktualny na dzień złożenia ofert oraz zostały przedstawione z pełną świadomością konsekwencji wprowadzenia Zamawiającego w błąd przy przedstawianiu informacji.</w:t>
      </w:r>
    </w:p>
    <w:p w14:paraId="2B537B23" w14:textId="77777777" w:rsidR="00E70531" w:rsidRPr="004D2D40" w:rsidRDefault="00E70531" w:rsidP="00E70531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3CA7AE9A" w14:textId="77777777" w:rsidR="00E70531" w:rsidRPr="009A1AA8" w:rsidRDefault="00E70531" w:rsidP="00E70531">
      <w:pPr>
        <w:pStyle w:val="Akapitzlist"/>
        <w:numPr>
          <w:ilvl w:val="1"/>
          <w:numId w:val="238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9A1AA8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(y)</w:t>
      </w:r>
      <w:r w:rsidRPr="009A1AA8">
        <w:rPr>
          <w:rFonts w:ascii="Arial" w:hAnsi="Arial" w:cs="Arial"/>
          <w:b/>
        </w:rPr>
        <w:t xml:space="preserve">, </w:t>
      </w:r>
      <w:r w:rsidRPr="009A1AA8">
        <w:rPr>
          <w:rFonts w:ascii="Arial" w:hAnsi="Arial" w:cs="Arial"/>
        </w:rPr>
        <w:t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</w:t>
      </w:r>
    </w:p>
    <w:p w14:paraId="07E22F54" w14:textId="77777777" w:rsidR="00E70531" w:rsidRDefault="00E70531" w:rsidP="00E70531">
      <w:pPr>
        <w:rPr>
          <w:rFonts w:ascii="Arial" w:hAnsi="Arial" w:cs="Arial"/>
          <w:b/>
          <w:color w:val="FF0000"/>
          <w:sz w:val="18"/>
          <w:szCs w:val="18"/>
        </w:rPr>
      </w:pPr>
    </w:p>
    <w:p w14:paraId="0B3E53C7" w14:textId="77777777" w:rsidR="00E70531" w:rsidRPr="004C09BE" w:rsidRDefault="00E70531" w:rsidP="00E70531">
      <w:pPr>
        <w:spacing w:after="0"/>
        <w:ind w:left="1416"/>
        <w:rPr>
          <w:rFonts w:ascii="Arial" w:hAnsi="Arial" w:cs="Arial"/>
          <w:b/>
          <w:color w:val="FF0000"/>
        </w:rPr>
      </w:pPr>
      <w:r w:rsidRPr="007012B7">
        <w:rPr>
          <w:rFonts w:ascii="Arial" w:hAnsi="Arial" w:cs="Arial"/>
          <w:b/>
          <w:color w:val="FF0000"/>
        </w:rPr>
        <w:t xml:space="preserve">Uwaga!!! formularz ofertowy należy podpisać </w:t>
      </w:r>
      <w:r w:rsidRPr="008A5422">
        <w:rPr>
          <w:rFonts w:ascii="Arial" w:hAnsi="Arial" w:cs="Arial"/>
          <w:b/>
          <w:color w:val="FF0000"/>
          <w:u w:val="single"/>
        </w:rPr>
        <w:t>kwalifikowanym podpisem elektronicznym</w:t>
      </w:r>
      <w:r w:rsidRPr="008A5422">
        <w:rPr>
          <w:rFonts w:ascii="Arial" w:hAnsi="Arial" w:cs="Arial"/>
          <w:color w:val="FF0000"/>
          <w:u w:val="single"/>
        </w:rPr>
        <w:t xml:space="preserve"> </w:t>
      </w:r>
      <w:r w:rsidRPr="008A5422">
        <w:rPr>
          <w:rFonts w:ascii="Arial" w:hAnsi="Arial" w:cs="Arial"/>
          <w:b/>
          <w:color w:val="FF0000"/>
          <w:u w:val="single"/>
        </w:rPr>
        <w:t xml:space="preserve">lub elektronicznym podpisem zaufanym lub </w:t>
      </w:r>
      <w:r>
        <w:rPr>
          <w:rFonts w:ascii="Arial" w:hAnsi="Arial" w:cs="Arial"/>
          <w:b/>
          <w:color w:val="FF0000"/>
          <w:u w:val="single"/>
        </w:rPr>
        <w:t xml:space="preserve">elektronicznym </w:t>
      </w:r>
      <w:r w:rsidRPr="008A5422">
        <w:rPr>
          <w:rFonts w:ascii="Arial" w:hAnsi="Arial" w:cs="Arial"/>
          <w:b/>
          <w:color w:val="FF0000"/>
          <w:u w:val="single"/>
        </w:rPr>
        <w:t>podpisem osobistym</w:t>
      </w:r>
      <w:r w:rsidRPr="007012B7">
        <w:rPr>
          <w:rFonts w:ascii="Arial" w:hAnsi="Arial" w:cs="Arial"/>
          <w:b/>
          <w:color w:val="FF0000"/>
        </w:rPr>
        <w:t xml:space="preserve"> przez osobę lub osoby umocowane do złożenia podpisu w imieniu Wykonawcy</w:t>
      </w:r>
    </w:p>
    <w:p w14:paraId="7120BDDA" w14:textId="77777777" w:rsidR="00E70531" w:rsidRPr="00402C27" w:rsidRDefault="00E70531" w:rsidP="00E70531">
      <w:pPr>
        <w:rPr>
          <w:rFonts w:ascii="Arial" w:hAnsi="Arial" w:cs="Arial"/>
        </w:rPr>
      </w:pPr>
    </w:p>
    <w:p w14:paraId="102035C1" w14:textId="77777777" w:rsidR="00E70531" w:rsidRPr="00402C27" w:rsidRDefault="00E70531" w:rsidP="00E70531">
      <w:pPr>
        <w:rPr>
          <w:rFonts w:ascii="Arial" w:hAnsi="Arial" w:cs="Arial"/>
          <w:b/>
          <w:u w:val="single"/>
        </w:rPr>
      </w:pPr>
      <w:r w:rsidRPr="00402C27">
        <w:rPr>
          <w:rFonts w:ascii="Arial" w:hAnsi="Arial" w:cs="Arial"/>
        </w:rPr>
        <w:t xml:space="preserve">* Właściwe zakreślić. W przypadku nie skreślenia (nie wskazania) żadnej z ww. treści oświadczenia i niewypełnienia powyższego pola– </w:t>
      </w:r>
      <w:r w:rsidRPr="00402C27">
        <w:rPr>
          <w:rFonts w:ascii="Arial" w:hAnsi="Arial" w:cs="Arial"/>
          <w:b/>
          <w:u w:val="single"/>
        </w:rPr>
        <w:t xml:space="preserve">Zamawiający uzna, że wybór przedmiotowej oferty nie będzie prowadzić do powstania u Zamawiającego obowiązku podatkowego. </w:t>
      </w:r>
    </w:p>
    <w:p w14:paraId="3EBAF3C5" w14:textId="77777777" w:rsidR="00E70531" w:rsidRPr="00402C27" w:rsidRDefault="00E70531" w:rsidP="00E70531">
      <w:pPr>
        <w:spacing w:after="0" w:line="240" w:lineRule="auto"/>
        <w:jc w:val="both"/>
        <w:rPr>
          <w:rFonts w:ascii="Arial" w:hAnsi="Arial" w:cs="Arial"/>
        </w:rPr>
      </w:pPr>
      <w:r w:rsidRPr="00402C27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wykreślenie).</w:t>
      </w:r>
    </w:p>
    <w:p w14:paraId="7547E161" w14:textId="77777777" w:rsidR="009D1E1D" w:rsidRDefault="009D1E1D"/>
    <w:sectPr w:rsidR="009D1E1D" w:rsidSect="00E7053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AB9FB" w14:textId="77777777" w:rsidR="00D13D18" w:rsidRDefault="00D13D18" w:rsidP="00E70531">
      <w:pPr>
        <w:spacing w:after="0" w:line="240" w:lineRule="auto"/>
      </w:pPr>
      <w:r>
        <w:separator/>
      </w:r>
    </w:p>
  </w:endnote>
  <w:endnote w:type="continuationSeparator" w:id="0">
    <w:p w14:paraId="3AD9EC68" w14:textId="77777777" w:rsidR="00D13D18" w:rsidRDefault="00D13D18" w:rsidP="00E7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6185500"/>
      <w:docPartObj>
        <w:docPartGallery w:val="Page Numbers (Bottom of Page)"/>
        <w:docPartUnique/>
      </w:docPartObj>
    </w:sdtPr>
    <w:sdtContent>
      <w:p w14:paraId="6713C2E5" w14:textId="2EBD9EC4" w:rsidR="00E70531" w:rsidRDefault="00E705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D1730" w14:textId="77777777" w:rsidR="00E70531" w:rsidRDefault="00E70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C7D7D" w14:textId="77777777" w:rsidR="00D13D18" w:rsidRDefault="00D13D18" w:rsidP="00E70531">
      <w:pPr>
        <w:spacing w:after="0" w:line="240" w:lineRule="auto"/>
      </w:pPr>
      <w:r>
        <w:separator/>
      </w:r>
    </w:p>
  </w:footnote>
  <w:footnote w:type="continuationSeparator" w:id="0">
    <w:p w14:paraId="0F306638" w14:textId="77777777" w:rsidR="00D13D18" w:rsidRDefault="00D13D18" w:rsidP="00E70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00CA17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51"/>
        </w:tabs>
        <w:ind w:left="1071" w:hanging="360"/>
      </w:pPr>
      <w:rPr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351"/>
        </w:tabs>
        <w:ind w:left="1791" w:hanging="360"/>
      </w:pPr>
    </w:lvl>
    <w:lvl w:ilvl="2">
      <w:start w:val="1"/>
      <w:numFmt w:val="lowerRoman"/>
      <w:lvlText w:val="%2.%3."/>
      <w:lvlJc w:val="right"/>
      <w:pPr>
        <w:tabs>
          <w:tab w:val="num" w:pos="351"/>
        </w:tabs>
        <w:ind w:left="2511" w:hanging="180"/>
      </w:pPr>
    </w:lvl>
    <w:lvl w:ilvl="3">
      <w:start w:val="1"/>
      <w:numFmt w:val="decimal"/>
      <w:lvlText w:val="%2.%3.%4."/>
      <w:lvlJc w:val="left"/>
      <w:pPr>
        <w:tabs>
          <w:tab w:val="num" w:pos="351"/>
        </w:tabs>
        <w:ind w:left="3231" w:hanging="360"/>
      </w:pPr>
    </w:lvl>
    <w:lvl w:ilvl="4">
      <w:start w:val="1"/>
      <w:numFmt w:val="lowerLetter"/>
      <w:lvlText w:val="%2.%3.%4.%5."/>
      <w:lvlJc w:val="left"/>
      <w:pPr>
        <w:tabs>
          <w:tab w:val="num" w:pos="351"/>
        </w:tabs>
        <w:ind w:left="3951" w:hanging="360"/>
      </w:pPr>
    </w:lvl>
    <w:lvl w:ilvl="5">
      <w:start w:val="1"/>
      <w:numFmt w:val="lowerRoman"/>
      <w:lvlText w:val="%2.%3.%4.%5.%6."/>
      <w:lvlJc w:val="right"/>
      <w:pPr>
        <w:tabs>
          <w:tab w:val="num" w:pos="351"/>
        </w:tabs>
        <w:ind w:left="4671" w:hanging="180"/>
      </w:pPr>
    </w:lvl>
    <w:lvl w:ilvl="6">
      <w:start w:val="1"/>
      <w:numFmt w:val="decimal"/>
      <w:lvlText w:val="%2.%3.%4.%5.%6.%7."/>
      <w:lvlJc w:val="left"/>
      <w:pPr>
        <w:tabs>
          <w:tab w:val="num" w:pos="351"/>
        </w:tabs>
        <w:ind w:left="53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51"/>
        </w:tabs>
        <w:ind w:left="61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51"/>
        </w:tabs>
        <w:ind w:left="6831" w:hanging="18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82"/>
        </w:tabs>
        <w:ind w:left="1002" w:hanging="360"/>
      </w:pPr>
      <w:rPr>
        <w:rFonts w:cs="Times New Roman"/>
        <w:b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282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282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282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282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282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282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2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82"/>
        </w:tabs>
        <w:ind w:left="6762" w:hanging="18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8"/>
        </w:tabs>
        <w:ind w:left="128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2008" w:hanging="360"/>
      </w:pPr>
    </w:lvl>
    <w:lvl w:ilvl="2">
      <w:start w:val="1"/>
      <w:numFmt w:val="lowerRoman"/>
      <w:lvlText w:val="%2.%3."/>
      <w:lvlJc w:val="right"/>
      <w:pPr>
        <w:tabs>
          <w:tab w:val="num" w:pos="568"/>
        </w:tabs>
        <w:ind w:left="2728" w:hanging="180"/>
      </w:pPr>
    </w:lvl>
    <w:lvl w:ilvl="3">
      <w:start w:val="1"/>
      <w:numFmt w:val="decimal"/>
      <w:lvlText w:val="%2.%3.%4."/>
      <w:lvlJc w:val="left"/>
      <w:pPr>
        <w:tabs>
          <w:tab w:val="num" w:pos="568"/>
        </w:tabs>
        <w:ind w:left="3448" w:hanging="360"/>
      </w:pPr>
    </w:lvl>
    <w:lvl w:ilvl="4">
      <w:start w:val="1"/>
      <w:numFmt w:val="lowerLetter"/>
      <w:lvlText w:val="%2.%3.%4.%5."/>
      <w:lvlJc w:val="left"/>
      <w:pPr>
        <w:tabs>
          <w:tab w:val="num" w:pos="568"/>
        </w:tabs>
        <w:ind w:left="4168" w:hanging="360"/>
      </w:pPr>
    </w:lvl>
    <w:lvl w:ilvl="5">
      <w:start w:val="1"/>
      <w:numFmt w:val="lowerRoman"/>
      <w:lvlText w:val="%2.%3.%4.%5.%6."/>
      <w:lvlJc w:val="right"/>
      <w:pPr>
        <w:tabs>
          <w:tab w:val="num" w:pos="568"/>
        </w:tabs>
        <w:ind w:left="4888" w:hanging="180"/>
      </w:pPr>
    </w:lvl>
    <w:lvl w:ilvl="6">
      <w:start w:val="1"/>
      <w:numFmt w:val="decimal"/>
      <w:lvlText w:val="%2.%3.%4.%5.%6.%7."/>
      <w:lvlJc w:val="left"/>
      <w:pPr>
        <w:tabs>
          <w:tab w:val="num" w:pos="568"/>
        </w:tabs>
        <w:ind w:left="56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8"/>
        </w:tabs>
        <w:ind w:left="632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68"/>
        </w:tabs>
        <w:ind w:left="7048" w:hanging="18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476"/>
        </w:tabs>
        <w:ind w:left="3196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F78A2C9C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9"/>
    <w:multiLevelType w:val="multilevel"/>
    <w:tmpl w:val="E61C5B9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A"/>
    <w:multiLevelType w:val="multilevel"/>
    <w:tmpl w:val="59347B3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733ED"/>
    <w:multiLevelType w:val="hybridMultilevel"/>
    <w:tmpl w:val="8320C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850DC"/>
    <w:multiLevelType w:val="hybridMultilevel"/>
    <w:tmpl w:val="DB6C430E"/>
    <w:lvl w:ilvl="0" w:tplc="F8A0A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4922ED"/>
    <w:multiLevelType w:val="hybridMultilevel"/>
    <w:tmpl w:val="1CEAC76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0655204"/>
    <w:multiLevelType w:val="hybridMultilevel"/>
    <w:tmpl w:val="1CEAC764"/>
    <w:lvl w:ilvl="0" w:tplc="CF8012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065610F"/>
    <w:multiLevelType w:val="multilevel"/>
    <w:tmpl w:val="246EE05A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" w15:restartNumberingAfterBreak="0">
    <w:nsid w:val="008E7F79"/>
    <w:multiLevelType w:val="hybridMultilevel"/>
    <w:tmpl w:val="DFDE00AA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01210E84"/>
    <w:multiLevelType w:val="multilevel"/>
    <w:tmpl w:val="D67C0956"/>
    <w:lvl w:ilvl="0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012C241A"/>
    <w:multiLevelType w:val="multilevel"/>
    <w:tmpl w:val="67FC9FB6"/>
    <w:lvl w:ilvl="0">
      <w:start w:val="16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0150071F"/>
    <w:multiLevelType w:val="multilevel"/>
    <w:tmpl w:val="1AA0E1F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01507F93"/>
    <w:multiLevelType w:val="hybridMultilevel"/>
    <w:tmpl w:val="7828FA92"/>
    <w:lvl w:ilvl="0" w:tplc="DD26955C">
      <w:numFmt w:val="bullet"/>
      <w:lvlText w:val=""/>
      <w:lvlJc w:val="left"/>
      <w:pPr>
        <w:ind w:left="978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85A01DA">
      <w:numFmt w:val="bullet"/>
      <w:lvlText w:val="•"/>
      <w:lvlJc w:val="left"/>
      <w:pPr>
        <w:ind w:left="2479" w:hanging="284"/>
      </w:pPr>
      <w:rPr>
        <w:rFonts w:hint="default"/>
        <w:lang w:val="pl-PL" w:eastAsia="en-US" w:bidi="ar-SA"/>
      </w:rPr>
    </w:lvl>
    <w:lvl w:ilvl="2" w:tplc="4D06466E">
      <w:numFmt w:val="bullet"/>
      <w:lvlText w:val="•"/>
      <w:lvlJc w:val="left"/>
      <w:pPr>
        <w:ind w:left="3979" w:hanging="284"/>
      </w:pPr>
      <w:rPr>
        <w:rFonts w:hint="default"/>
        <w:lang w:val="pl-PL" w:eastAsia="en-US" w:bidi="ar-SA"/>
      </w:rPr>
    </w:lvl>
    <w:lvl w:ilvl="3" w:tplc="806AEF32">
      <w:numFmt w:val="bullet"/>
      <w:lvlText w:val="•"/>
      <w:lvlJc w:val="left"/>
      <w:pPr>
        <w:ind w:left="5479" w:hanging="284"/>
      </w:pPr>
      <w:rPr>
        <w:rFonts w:hint="default"/>
        <w:lang w:val="pl-PL" w:eastAsia="en-US" w:bidi="ar-SA"/>
      </w:rPr>
    </w:lvl>
    <w:lvl w:ilvl="4" w:tplc="E93EB69E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5" w:tplc="3C888CCA">
      <w:numFmt w:val="bullet"/>
      <w:lvlText w:val="•"/>
      <w:lvlJc w:val="left"/>
      <w:pPr>
        <w:ind w:left="8479" w:hanging="284"/>
      </w:pPr>
      <w:rPr>
        <w:rFonts w:hint="default"/>
        <w:lang w:val="pl-PL" w:eastAsia="en-US" w:bidi="ar-SA"/>
      </w:rPr>
    </w:lvl>
    <w:lvl w:ilvl="6" w:tplc="82B8316E">
      <w:numFmt w:val="bullet"/>
      <w:lvlText w:val="•"/>
      <w:lvlJc w:val="left"/>
      <w:pPr>
        <w:ind w:left="9979" w:hanging="284"/>
      </w:pPr>
      <w:rPr>
        <w:rFonts w:hint="default"/>
        <w:lang w:val="pl-PL" w:eastAsia="en-US" w:bidi="ar-SA"/>
      </w:rPr>
    </w:lvl>
    <w:lvl w:ilvl="7" w:tplc="D7F8067C">
      <w:numFmt w:val="bullet"/>
      <w:lvlText w:val="•"/>
      <w:lvlJc w:val="left"/>
      <w:pPr>
        <w:ind w:left="11478" w:hanging="284"/>
      </w:pPr>
      <w:rPr>
        <w:rFonts w:hint="default"/>
        <w:lang w:val="pl-PL" w:eastAsia="en-US" w:bidi="ar-SA"/>
      </w:rPr>
    </w:lvl>
    <w:lvl w:ilvl="8" w:tplc="2B3AA05C">
      <w:numFmt w:val="bullet"/>
      <w:lvlText w:val="•"/>
      <w:lvlJc w:val="left"/>
      <w:pPr>
        <w:ind w:left="12978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4" w15:restartNumberingAfterBreak="0">
    <w:nsid w:val="01FB3975"/>
    <w:multiLevelType w:val="multilevel"/>
    <w:tmpl w:val="F1F040F2"/>
    <w:lvl w:ilvl="0">
      <w:start w:val="3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02077179"/>
    <w:multiLevelType w:val="hybridMultilevel"/>
    <w:tmpl w:val="C334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6A1B32"/>
    <w:multiLevelType w:val="hybridMultilevel"/>
    <w:tmpl w:val="ABD4951E"/>
    <w:lvl w:ilvl="0" w:tplc="17184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FC0B40"/>
    <w:multiLevelType w:val="multilevel"/>
    <w:tmpl w:val="7D3CDC8E"/>
    <w:lvl w:ilvl="0">
      <w:start w:val="6"/>
      <w:numFmt w:val="decimal"/>
      <w:lvlText w:val="%1."/>
      <w:lvlJc w:val="left"/>
      <w:pPr>
        <w:ind w:left="2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84" w:hanging="70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39" w:hanging="708"/>
      </w:pPr>
      <w:rPr>
        <w:rFonts w:hint="default"/>
      </w:rPr>
    </w:lvl>
    <w:lvl w:ilvl="3">
      <w:numFmt w:val="bullet"/>
      <w:lvlText w:val="•"/>
      <w:lvlJc w:val="left"/>
      <w:pPr>
        <w:ind w:left="3065" w:hanging="708"/>
      </w:pPr>
      <w:rPr>
        <w:rFonts w:hint="default"/>
      </w:rPr>
    </w:lvl>
    <w:lvl w:ilvl="4">
      <w:numFmt w:val="bullet"/>
      <w:lvlText w:val="•"/>
      <w:lvlJc w:val="left"/>
      <w:pPr>
        <w:ind w:left="3992" w:hanging="708"/>
      </w:pPr>
      <w:rPr>
        <w:rFonts w:hint="default"/>
      </w:rPr>
    </w:lvl>
    <w:lvl w:ilvl="5">
      <w:numFmt w:val="bullet"/>
      <w:lvlText w:val="•"/>
      <w:lvlJc w:val="left"/>
      <w:pPr>
        <w:ind w:left="4919" w:hanging="708"/>
      </w:pPr>
      <w:rPr>
        <w:rFonts w:hint="default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numFmt w:val="bullet"/>
      <w:lvlText w:val="•"/>
      <w:lvlJc w:val="left"/>
      <w:pPr>
        <w:ind w:left="6772" w:hanging="708"/>
      </w:pPr>
      <w:rPr>
        <w:rFonts w:hint="default"/>
      </w:rPr>
    </w:lvl>
    <w:lvl w:ilvl="8">
      <w:numFmt w:val="bullet"/>
      <w:lvlText w:val="•"/>
      <w:lvlJc w:val="left"/>
      <w:pPr>
        <w:ind w:left="7699" w:hanging="708"/>
      </w:pPr>
      <w:rPr>
        <w:rFonts w:hint="default"/>
      </w:rPr>
    </w:lvl>
  </w:abstractNum>
  <w:abstractNum w:abstractNumId="28" w15:restartNumberingAfterBreak="0">
    <w:nsid w:val="04136AEE"/>
    <w:multiLevelType w:val="multilevel"/>
    <w:tmpl w:val="E9947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44509D7"/>
    <w:multiLevelType w:val="hybridMultilevel"/>
    <w:tmpl w:val="689C93D6"/>
    <w:lvl w:ilvl="0" w:tplc="138AF2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47403D"/>
    <w:multiLevelType w:val="multilevel"/>
    <w:tmpl w:val="477E11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0590209E"/>
    <w:multiLevelType w:val="multilevel"/>
    <w:tmpl w:val="D8362362"/>
    <w:lvl w:ilvl="0">
      <w:start w:val="1"/>
      <w:numFmt w:val="decimal"/>
      <w:lvlText w:val="%1."/>
      <w:lvlJc w:val="left"/>
      <w:pPr>
        <w:ind w:left="21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8" w:hanging="370"/>
      </w:pPr>
      <w:rPr>
        <w:rFonts w:hint="default"/>
        <w:b/>
        <w:bCs/>
        <w:w w:val="100"/>
        <w:u w:val="thick" w:color="0000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552" w:hanging="552"/>
      </w:pPr>
      <w:rPr>
        <w:rFonts w:hint="default"/>
        <w:b/>
        <w:bCs/>
        <w:spacing w:val="-3"/>
        <w:w w:val="100"/>
        <w:u w:val="single" w:color="00000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18" w:hanging="99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956" w:hanging="99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44" w:hanging="99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33" w:hanging="99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21" w:hanging="99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994"/>
      </w:pPr>
      <w:rPr>
        <w:rFonts w:hint="default"/>
        <w:lang w:val="pl-PL" w:eastAsia="en-US" w:bidi="ar-SA"/>
      </w:rPr>
    </w:lvl>
  </w:abstractNum>
  <w:abstractNum w:abstractNumId="32" w15:restartNumberingAfterBreak="0">
    <w:nsid w:val="05B04DC4"/>
    <w:multiLevelType w:val="hybridMultilevel"/>
    <w:tmpl w:val="7742B190"/>
    <w:lvl w:ilvl="0" w:tplc="0415000B">
      <w:start w:val="1"/>
      <w:numFmt w:val="bullet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3550D"/>
    <w:multiLevelType w:val="hybridMultilevel"/>
    <w:tmpl w:val="75F23CAE"/>
    <w:lvl w:ilvl="0" w:tplc="0415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02" w:hanging="360"/>
      </w:pPr>
      <w:rPr>
        <w:rFonts w:ascii="Wingdings" w:hAnsi="Wingdings" w:hint="default"/>
      </w:rPr>
    </w:lvl>
  </w:abstractNum>
  <w:abstractNum w:abstractNumId="34" w15:restartNumberingAfterBreak="0">
    <w:nsid w:val="07713D01"/>
    <w:multiLevelType w:val="hybridMultilevel"/>
    <w:tmpl w:val="33F001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2B73A2"/>
    <w:multiLevelType w:val="hybridMultilevel"/>
    <w:tmpl w:val="A712EB34"/>
    <w:lvl w:ilvl="0" w:tplc="AD1A3B54">
      <w:start w:val="1"/>
      <w:numFmt w:val="decimal"/>
      <w:lvlText w:val="%1."/>
      <w:lvlJc w:val="left"/>
      <w:pPr>
        <w:ind w:left="1405" w:hanging="24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8DE28654">
      <w:numFmt w:val="bullet"/>
      <w:lvlText w:val="•"/>
      <w:lvlJc w:val="left"/>
      <w:pPr>
        <w:ind w:left="2891" w:hanging="247"/>
      </w:pPr>
      <w:rPr>
        <w:rFonts w:hint="default"/>
        <w:lang w:val="pl-PL" w:eastAsia="en-US" w:bidi="ar-SA"/>
      </w:rPr>
    </w:lvl>
    <w:lvl w:ilvl="2" w:tplc="B2028434">
      <w:numFmt w:val="bullet"/>
      <w:lvlText w:val="•"/>
      <w:lvlJc w:val="left"/>
      <w:pPr>
        <w:ind w:left="4383" w:hanging="247"/>
      </w:pPr>
      <w:rPr>
        <w:rFonts w:hint="default"/>
        <w:lang w:val="pl-PL" w:eastAsia="en-US" w:bidi="ar-SA"/>
      </w:rPr>
    </w:lvl>
    <w:lvl w:ilvl="3" w:tplc="523C495C">
      <w:numFmt w:val="bullet"/>
      <w:lvlText w:val="•"/>
      <w:lvlJc w:val="left"/>
      <w:pPr>
        <w:ind w:left="5875" w:hanging="247"/>
      </w:pPr>
      <w:rPr>
        <w:rFonts w:hint="default"/>
        <w:lang w:val="pl-PL" w:eastAsia="en-US" w:bidi="ar-SA"/>
      </w:rPr>
    </w:lvl>
    <w:lvl w:ilvl="4" w:tplc="C0D43734">
      <w:numFmt w:val="bullet"/>
      <w:lvlText w:val="•"/>
      <w:lvlJc w:val="left"/>
      <w:pPr>
        <w:ind w:left="7367" w:hanging="247"/>
      </w:pPr>
      <w:rPr>
        <w:rFonts w:hint="default"/>
        <w:lang w:val="pl-PL" w:eastAsia="en-US" w:bidi="ar-SA"/>
      </w:rPr>
    </w:lvl>
    <w:lvl w:ilvl="5" w:tplc="0E4CE6BE">
      <w:numFmt w:val="bullet"/>
      <w:lvlText w:val="•"/>
      <w:lvlJc w:val="left"/>
      <w:pPr>
        <w:ind w:left="8859" w:hanging="247"/>
      </w:pPr>
      <w:rPr>
        <w:rFonts w:hint="default"/>
        <w:lang w:val="pl-PL" w:eastAsia="en-US" w:bidi="ar-SA"/>
      </w:rPr>
    </w:lvl>
    <w:lvl w:ilvl="6" w:tplc="AFA4C636">
      <w:numFmt w:val="bullet"/>
      <w:lvlText w:val="•"/>
      <w:lvlJc w:val="left"/>
      <w:pPr>
        <w:ind w:left="10351" w:hanging="247"/>
      </w:pPr>
      <w:rPr>
        <w:rFonts w:hint="default"/>
        <w:lang w:val="pl-PL" w:eastAsia="en-US" w:bidi="ar-SA"/>
      </w:rPr>
    </w:lvl>
    <w:lvl w:ilvl="7" w:tplc="ACD4DCA8">
      <w:numFmt w:val="bullet"/>
      <w:lvlText w:val="•"/>
      <w:lvlJc w:val="left"/>
      <w:pPr>
        <w:ind w:left="11842" w:hanging="247"/>
      </w:pPr>
      <w:rPr>
        <w:rFonts w:hint="default"/>
        <w:lang w:val="pl-PL" w:eastAsia="en-US" w:bidi="ar-SA"/>
      </w:rPr>
    </w:lvl>
    <w:lvl w:ilvl="8" w:tplc="9B58F922">
      <w:numFmt w:val="bullet"/>
      <w:lvlText w:val="•"/>
      <w:lvlJc w:val="left"/>
      <w:pPr>
        <w:ind w:left="13334" w:hanging="247"/>
      </w:pPr>
      <w:rPr>
        <w:rFonts w:hint="default"/>
        <w:lang w:val="pl-PL" w:eastAsia="en-US" w:bidi="ar-SA"/>
      </w:rPr>
    </w:lvl>
  </w:abstractNum>
  <w:abstractNum w:abstractNumId="36" w15:restartNumberingAfterBreak="0">
    <w:nsid w:val="098562D3"/>
    <w:multiLevelType w:val="hybridMultilevel"/>
    <w:tmpl w:val="4E78EAFE"/>
    <w:lvl w:ilvl="0" w:tplc="011C0E30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99A79E1"/>
    <w:multiLevelType w:val="hybridMultilevel"/>
    <w:tmpl w:val="DC6EED76"/>
    <w:lvl w:ilvl="0" w:tplc="647C6D22">
      <w:start w:val="1"/>
      <w:numFmt w:val="decimal"/>
      <w:lvlText w:val="%1."/>
      <w:lvlJc w:val="left"/>
      <w:pPr>
        <w:ind w:left="79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288833BC">
      <w:numFmt w:val="bullet"/>
      <w:lvlText w:val="-"/>
      <w:lvlJc w:val="left"/>
      <w:pPr>
        <w:ind w:left="1106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BF2101A">
      <w:numFmt w:val="bullet"/>
      <w:lvlText w:val="•"/>
      <w:lvlJc w:val="left"/>
      <w:pPr>
        <w:ind w:left="2074" w:hanging="168"/>
      </w:pPr>
      <w:rPr>
        <w:rFonts w:hint="default"/>
        <w:lang w:val="pl-PL" w:eastAsia="en-US" w:bidi="ar-SA"/>
      </w:rPr>
    </w:lvl>
    <w:lvl w:ilvl="3" w:tplc="F782D2CC">
      <w:numFmt w:val="bullet"/>
      <w:lvlText w:val="•"/>
      <w:lvlJc w:val="left"/>
      <w:pPr>
        <w:ind w:left="3048" w:hanging="168"/>
      </w:pPr>
      <w:rPr>
        <w:rFonts w:hint="default"/>
        <w:lang w:val="pl-PL" w:eastAsia="en-US" w:bidi="ar-SA"/>
      </w:rPr>
    </w:lvl>
    <w:lvl w:ilvl="4" w:tplc="9CFAA2BC">
      <w:numFmt w:val="bullet"/>
      <w:lvlText w:val="•"/>
      <w:lvlJc w:val="left"/>
      <w:pPr>
        <w:ind w:left="4022" w:hanging="168"/>
      </w:pPr>
      <w:rPr>
        <w:rFonts w:hint="default"/>
        <w:lang w:val="pl-PL" w:eastAsia="en-US" w:bidi="ar-SA"/>
      </w:rPr>
    </w:lvl>
    <w:lvl w:ilvl="5" w:tplc="A1EEBD74">
      <w:numFmt w:val="bullet"/>
      <w:lvlText w:val="•"/>
      <w:lvlJc w:val="left"/>
      <w:pPr>
        <w:ind w:left="4996" w:hanging="168"/>
      </w:pPr>
      <w:rPr>
        <w:rFonts w:hint="default"/>
        <w:lang w:val="pl-PL" w:eastAsia="en-US" w:bidi="ar-SA"/>
      </w:rPr>
    </w:lvl>
    <w:lvl w:ilvl="6" w:tplc="C164D4CC">
      <w:numFmt w:val="bullet"/>
      <w:lvlText w:val="•"/>
      <w:lvlJc w:val="left"/>
      <w:pPr>
        <w:ind w:left="5970" w:hanging="168"/>
      </w:pPr>
      <w:rPr>
        <w:rFonts w:hint="default"/>
        <w:lang w:val="pl-PL" w:eastAsia="en-US" w:bidi="ar-SA"/>
      </w:rPr>
    </w:lvl>
    <w:lvl w:ilvl="7" w:tplc="217ABCE8">
      <w:numFmt w:val="bullet"/>
      <w:lvlText w:val="•"/>
      <w:lvlJc w:val="left"/>
      <w:pPr>
        <w:ind w:left="6944" w:hanging="168"/>
      </w:pPr>
      <w:rPr>
        <w:rFonts w:hint="default"/>
        <w:lang w:val="pl-PL" w:eastAsia="en-US" w:bidi="ar-SA"/>
      </w:rPr>
    </w:lvl>
    <w:lvl w:ilvl="8" w:tplc="B0008B4C">
      <w:numFmt w:val="bullet"/>
      <w:lvlText w:val="•"/>
      <w:lvlJc w:val="left"/>
      <w:pPr>
        <w:ind w:left="7918" w:hanging="168"/>
      </w:pPr>
      <w:rPr>
        <w:rFonts w:hint="default"/>
        <w:lang w:val="pl-PL" w:eastAsia="en-US" w:bidi="ar-SA"/>
      </w:rPr>
    </w:lvl>
  </w:abstractNum>
  <w:abstractNum w:abstractNumId="38" w15:restartNumberingAfterBreak="0">
    <w:nsid w:val="09D42BF5"/>
    <w:multiLevelType w:val="multilevel"/>
    <w:tmpl w:val="DF765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strike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09E00EE8"/>
    <w:multiLevelType w:val="hybridMultilevel"/>
    <w:tmpl w:val="C69A76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254C80"/>
    <w:multiLevelType w:val="multilevel"/>
    <w:tmpl w:val="07629D96"/>
    <w:lvl w:ilvl="0">
      <w:start w:val="2"/>
      <w:numFmt w:val="decimal"/>
      <w:lvlText w:val="%1."/>
      <w:lvlJc w:val="left"/>
      <w:pPr>
        <w:ind w:left="21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</w:rPr>
    </w:lvl>
    <w:lvl w:ilvl="1">
      <w:start w:val="2"/>
      <w:numFmt w:val="decimal"/>
      <w:lvlText w:val="%1.%2."/>
      <w:lvlJc w:val="left"/>
      <w:pPr>
        <w:ind w:left="588" w:hanging="370"/>
      </w:pPr>
      <w:rPr>
        <w:rFonts w:hint="default"/>
        <w:b/>
        <w:bCs/>
        <w:w w:val="100"/>
        <w:u w:val="thick" w:color="000000"/>
      </w:rPr>
    </w:lvl>
    <w:lvl w:ilvl="2">
      <w:start w:val="3"/>
      <w:numFmt w:val="decimal"/>
      <w:lvlText w:val="%1.%2.%3."/>
      <w:lvlJc w:val="left"/>
      <w:pPr>
        <w:ind w:left="552" w:hanging="552"/>
      </w:pPr>
      <w:rPr>
        <w:rFonts w:hint="default"/>
        <w:b/>
        <w:bCs/>
        <w:spacing w:val="-3"/>
        <w:w w:val="100"/>
        <w:u w:val="single" w:color="000000"/>
      </w:rPr>
    </w:lvl>
    <w:lvl w:ilvl="3">
      <w:start w:val="1"/>
      <w:numFmt w:val="decimal"/>
      <w:lvlText w:val="%1.%2.%3.%4."/>
      <w:lvlJc w:val="left"/>
      <w:pPr>
        <w:ind w:left="994" w:hanging="99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2956" w:hanging="994"/>
      </w:pPr>
      <w:rPr>
        <w:rFonts w:hint="default"/>
      </w:rPr>
    </w:lvl>
    <w:lvl w:ilvl="5">
      <w:numFmt w:val="bullet"/>
      <w:lvlText w:val="•"/>
      <w:lvlJc w:val="left"/>
      <w:pPr>
        <w:ind w:left="4044" w:hanging="994"/>
      </w:pPr>
      <w:rPr>
        <w:rFonts w:hint="default"/>
      </w:rPr>
    </w:lvl>
    <w:lvl w:ilvl="6">
      <w:numFmt w:val="bullet"/>
      <w:lvlText w:val="•"/>
      <w:lvlJc w:val="left"/>
      <w:pPr>
        <w:ind w:left="5133" w:hanging="994"/>
      </w:pPr>
      <w:rPr>
        <w:rFonts w:hint="default"/>
      </w:rPr>
    </w:lvl>
    <w:lvl w:ilvl="7">
      <w:numFmt w:val="bullet"/>
      <w:lvlText w:val="•"/>
      <w:lvlJc w:val="left"/>
      <w:pPr>
        <w:ind w:left="6221" w:hanging="994"/>
      </w:pPr>
      <w:rPr>
        <w:rFonts w:hint="default"/>
      </w:rPr>
    </w:lvl>
    <w:lvl w:ilvl="8">
      <w:numFmt w:val="bullet"/>
      <w:lvlText w:val="•"/>
      <w:lvlJc w:val="left"/>
      <w:pPr>
        <w:ind w:left="7309" w:hanging="994"/>
      </w:pPr>
      <w:rPr>
        <w:rFonts w:hint="default"/>
      </w:rPr>
    </w:lvl>
  </w:abstractNum>
  <w:abstractNum w:abstractNumId="41" w15:restartNumberingAfterBreak="0">
    <w:nsid w:val="0AEE0924"/>
    <w:multiLevelType w:val="multilevel"/>
    <w:tmpl w:val="0415001D"/>
    <w:styleLink w:val="Styl15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0B667346"/>
    <w:multiLevelType w:val="hybridMultilevel"/>
    <w:tmpl w:val="B54CD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BF84969"/>
    <w:multiLevelType w:val="multilevel"/>
    <w:tmpl w:val="BFB632F0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1800"/>
      </w:pPr>
      <w:rPr>
        <w:rFonts w:hint="default"/>
      </w:rPr>
    </w:lvl>
  </w:abstractNum>
  <w:abstractNum w:abstractNumId="44" w15:restartNumberingAfterBreak="0">
    <w:nsid w:val="0CA724CB"/>
    <w:multiLevelType w:val="hybridMultilevel"/>
    <w:tmpl w:val="6FBE34D2"/>
    <w:lvl w:ilvl="0" w:tplc="BF6E744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0D0402D3"/>
    <w:multiLevelType w:val="hybridMultilevel"/>
    <w:tmpl w:val="1F1A689E"/>
    <w:lvl w:ilvl="0" w:tplc="6A689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C96999"/>
    <w:multiLevelType w:val="hybridMultilevel"/>
    <w:tmpl w:val="5636C352"/>
    <w:lvl w:ilvl="0" w:tplc="37F64D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DB2C81"/>
    <w:multiLevelType w:val="hybridMultilevel"/>
    <w:tmpl w:val="7F5A3F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FFFFFFFF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EED5A17"/>
    <w:multiLevelType w:val="hybridMultilevel"/>
    <w:tmpl w:val="F812889A"/>
    <w:lvl w:ilvl="0" w:tplc="08D0730C">
      <w:start w:val="1"/>
      <w:numFmt w:val="decimal"/>
      <w:lvlText w:val="%1."/>
      <w:lvlJc w:val="left"/>
      <w:pPr>
        <w:ind w:left="1405" w:hanging="24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2B7EFEA0">
      <w:numFmt w:val="bullet"/>
      <w:lvlText w:val="•"/>
      <w:lvlJc w:val="left"/>
      <w:pPr>
        <w:ind w:left="2891" w:hanging="247"/>
      </w:pPr>
      <w:rPr>
        <w:rFonts w:hint="default"/>
        <w:lang w:val="pl-PL" w:eastAsia="en-US" w:bidi="ar-SA"/>
      </w:rPr>
    </w:lvl>
    <w:lvl w:ilvl="2" w:tplc="E630631A">
      <w:numFmt w:val="bullet"/>
      <w:lvlText w:val="•"/>
      <w:lvlJc w:val="left"/>
      <w:pPr>
        <w:ind w:left="4383" w:hanging="247"/>
      </w:pPr>
      <w:rPr>
        <w:rFonts w:hint="default"/>
        <w:lang w:val="pl-PL" w:eastAsia="en-US" w:bidi="ar-SA"/>
      </w:rPr>
    </w:lvl>
    <w:lvl w:ilvl="3" w:tplc="5852D2CE">
      <w:numFmt w:val="bullet"/>
      <w:lvlText w:val="•"/>
      <w:lvlJc w:val="left"/>
      <w:pPr>
        <w:ind w:left="5875" w:hanging="247"/>
      </w:pPr>
      <w:rPr>
        <w:rFonts w:hint="default"/>
        <w:lang w:val="pl-PL" w:eastAsia="en-US" w:bidi="ar-SA"/>
      </w:rPr>
    </w:lvl>
    <w:lvl w:ilvl="4" w:tplc="E19EE4D2">
      <w:numFmt w:val="bullet"/>
      <w:lvlText w:val="•"/>
      <w:lvlJc w:val="left"/>
      <w:pPr>
        <w:ind w:left="7367" w:hanging="247"/>
      </w:pPr>
      <w:rPr>
        <w:rFonts w:hint="default"/>
        <w:lang w:val="pl-PL" w:eastAsia="en-US" w:bidi="ar-SA"/>
      </w:rPr>
    </w:lvl>
    <w:lvl w:ilvl="5" w:tplc="D6F2986A">
      <w:numFmt w:val="bullet"/>
      <w:lvlText w:val="•"/>
      <w:lvlJc w:val="left"/>
      <w:pPr>
        <w:ind w:left="8859" w:hanging="247"/>
      </w:pPr>
      <w:rPr>
        <w:rFonts w:hint="default"/>
        <w:lang w:val="pl-PL" w:eastAsia="en-US" w:bidi="ar-SA"/>
      </w:rPr>
    </w:lvl>
    <w:lvl w:ilvl="6" w:tplc="C3785358">
      <w:numFmt w:val="bullet"/>
      <w:lvlText w:val="•"/>
      <w:lvlJc w:val="left"/>
      <w:pPr>
        <w:ind w:left="10351" w:hanging="247"/>
      </w:pPr>
      <w:rPr>
        <w:rFonts w:hint="default"/>
        <w:lang w:val="pl-PL" w:eastAsia="en-US" w:bidi="ar-SA"/>
      </w:rPr>
    </w:lvl>
    <w:lvl w:ilvl="7" w:tplc="CE4E26B2">
      <w:numFmt w:val="bullet"/>
      <w:lvlText w:val="•"/>
      <w:lvlJc w:val="left"/>
      <w:pPr>
        <w:ind w:left="11842" w:hanging="247"/>
      </w:pPr>
      <w:rPr>
        <w:rFonts w:hint="default"/>
        <w:lang w:val="pl-PL" w:eastAsia="en-US" w:bidi="ar-SA"/>
      </w:rPr>
    </w:lvl>
    <w:lvl w:ilvl="8" w:tplc="D0561D98">
      <w:numFmt w:val="bullet"/>
      <w:lvlText w:val="•"/>
      <w:lvlJc w:val="left"/>
      <w:pPr>
        <w:ind w:left="13334" w:hanging="247"/>
      </w:pPr>
      <w:rPr>
        <w:rFonts w:hint="default"/>
        <w:lang w:val="pl-PL" w:eastAsia="en-US" w:bidi="ar-SA"/>
      </w:rPr>
    </w:lvl>
  </w:abstractNum>
  <w:abstractNum w:abstractNumId="49" w15:restartNumberingAfterBreak="0">
    <w:nsid w:val="0F2C322C"/>
    <w:multiLevelType w:val="hybridMultilevel"/>
    <w:tmpl w:val="85360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F683DA4"/>
    <w:multiLevelType w:val="multilevel"/>
    <w:tmpl w:val="91AACE06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  <w:i w:val="0"/>
        <w:iCs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0F6E191D"/>
    <w:multiLevelType w:val="hybridMultilevel"/>
    <w:tmpl w:val="4A16B18A"/>
    <w:lvl w:ilvl="0" w:tplc="03C4ECA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F8E664D"/>
    <w:multiLevelType w:val="hybridMultilevel"/>
    <w:tmpl w:val="B54CDD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03C75B7"/>
    <w:multiLevelType w:val="hybridMultilevel"/>
    <w:tmpl w:val="A380DFE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10524711"/>
    <w:multiLevelType w:val="hybridMultilevel"/>
    <w:tmpl w:val="F2FE90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0676C78"/>
    <w:multiLevelType w:val="hybridMultilevel"/>
    <w:tmpl w:val="6C103594"/>
    <w:lvl w:ilvl="0" w:tplc="FED252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EAFEAE3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8E5414"/>
    <w:multiLevelType w:val="hybridMultilevel"/>
    <w:tmpl w:val="B318181E"/>
    <w:lvl w:ilvl="0" w:tplc="A0D82996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10A708DE"/>
    <w:multiLevelType w:val="hybridMultilevel"/>
    <w:tmpl w:val="A356C304"/>
    <w:styleLink w:val="Styl172"/>
    <w:lvl w:ilvl="0" w:tplc="0BE0C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0BA521F"/>
    <w:multiLevelType w:val="hybridMultilevel"/>
    <w:tmpl w:val="85360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1E76D5E"/>
    <w:multiLevelType w:val="hybridMultilevel"/>
    <w:tmpl w:val="E8A835C6"/>
    <w:lvl w:ilvl="0" w:tplc="E09C6C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26F4E81"/>
    <w:multiLevelType w:val="hybridMultilevel"/>
    <w:tmpl w:val="C2002362"/>
    <w:lvl w:ilvl="0" w:tplc="489E5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D9355B"/>
    <w:multiLevelType w:val="hybridMultilevel"/>
    <w:tmpl w:val="4AA2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309786A"/>
    <w:multiLevelType w:val="singleLevel"/>
    <w:tmpl w:val="454613B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3" w15:restartNumberingAfterBreak="0">
    <w:nsid w:val="133B75B0"/>
    <w:multiLevelType w:val="hybridMultilevel"/>
    <w:tmpl w:val="B54CD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37C2CC3"/>
    <w:multiLevelType w:val="hybridMultilevel"/>
    <w:tmpl w:val="DB6C430E"/>
    <w:lvl w:ilvl="0" w:tplc="F8A0A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3945685"/>
    <w:multiLevelType w:val="hybridMultilevel"/>
    <w:tmpl w:val="32E83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8A35C8"/>
    <w:multiLevelType w:val="hybridMultilevel"/>
    <w:tmpl w:val="F6DAA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65E50B2"/>
    <w:multiLevelType w:val="hybridMultilevel"/>
    <w:tmpl w:val="E68C08D8"/>
    <w:lvl w:ilvl="0" w:tplc="B0A4293A">
      <w:start w:val="1"/>
      <w:numFmt w:val="decimal"/>
      <w:lvlText w:val="%1."/>
      <w:lvlJc w:val="left"/>
      <w:pPr>
        <w:ind w:left="682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F9CA72F0">
      <w:numFmt w:val="bullet"/>
      <w:lvlText w:val="-"/>
      <w:lvlJc w:val="left"/>
      <w:pPr>
        <w:ind w:left="1158" w:hanging="137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 w:tplc="C4AA5A9A">
      <w:numFmt w:val="bullet"/>
      <w:lvlText w:val="•"/>
      <w:lvlJc w:val="left"/>
      <w:pPr>
        <w:ind w:left="2127" w:hanging="137"/>
      </w:pPr>
      <w:rPr>
        <w:rFonts w:hint="default"/>
        <w:lang w:val="pl-PL" w:eastAsia="en-US" w:bidi="ar-SA"/>
      </w:rPr>
    </w:lvl>
    <w:lvl w:ilvl="3" w:tplc="3E164942">
      <w:numFmt w:val="bullet"/>
      <w:lvlText w:val="•"/>
      <w:lvlJc w:val="left"/>
      <w:pPr>
        <w:ind w:left="3094" w:hanging="137"/>
      </w:pPr>
      <w:rPr>
        <w:rFonts w:hint="default"/>
        <w:lang w:val="pl-PL" w:eastAsia="en-US" w:bidi="ar-SA"/>
      </w:rPr>
    </w:lvl>
    <w:lvl w:ilvl="4" w:tplc="C9ECE552">
      <w:numFmt w:val="bullet"/>
      <w:lvlText w:val="•"/>
      <w:lvlJc w:val="left"/>
      <w:pPr>
        <w:ind w:left="4062" w:hanging="137"/>
      </w:pPr>
      <w:rPr>
        <w:rFonts w:hint="default"/>
        <w:lang w:val="pl-PL" w:eastAsia="en-US" w:bidi="ar-SA"/>
      </w:rPr>
    </w:lvl>
    <w:lvl w:ilvl="5" w:tplc="2690EC88">
      <w:numFmt w:val="bullet"/>
      <w:lvlText w:val="•"/>
      <w:lvlJc w:val="left"/>
      <w:pPr>
        <w:ind w:left="5029" w:hanging="137"/>
      </w:pPr>
      <w:rPr>
        <w:rFonts w:hint="default"/>
        <w:lang w:val="pl-PL" w:eastAsia="en-US" w:bidi="ar-SA"/>
      </w:rPr>
    </w:lvl>
    <w:lvl w:ilvl="6" w:tplc="C8D410FA">
      <w:numFmt w:val="bullet"/>
      <w:lvlText w:val="•"/>
      <w:lvlJc w:val="left"/>
      <w:pPr>
        <w:ind w:left="5996" w:hanging="137"/>
      </w:pPr>
      <w:rPr>
        <w:rFonts w:hint="default"/>
        <w:lang w:val="pl-PL" w:eastAsia="en-US" w:bidi="ar-SA"/>
      </w:rPr>
    </w:lvl>
    <w:lvl w:ilvl="7" w:tplc="B60ED728">
      <w:numFmt w:val="bullet"/>
      <w:lvlText w:val="•"/>
      <w:lvlJc w:val="left"/>
      <w:pPr>
        <w:ind w:left="6964" w:hanging="137"/>
      </w:pPr>
      <w:rPr>
        <w:rFonts w:hint="default"/>
        <w:lang w:val="pl-PL" w:eastAsia="en-US" w:bidi="ar-SA"/>
      </w:rPr>
    </w:lvl>
    <w:lvl w:ilvl="8" w:tplc="CE3A12AC">
      <w:numFmt w:val="bullet"/>
      <w:lvlText w:val="•"/>
      <w:lvlJc w:val="left"/>
      <w:pPr>
        <w:ind w:left="7931" w:hanging="137"/>
      </w:pPr>
      <w:rPr>
        <w:rFonts w:hint="default"/>
        <w:lang w:val="pl-PL" w:eastAsia="en-US" w:bidi="ar-SA"/>
      </w:rPr>
    </w:lvl>
  </w:abstractNum>
  <w:abstractNum w:abstractNumId="68" w15:restartNumberingAfterBreak="0">
    <w:nsid w:val="16962575"/>
    <w:multiLevelType w:val="hybridMultilevel"/>
    <w:tmpl w:val="53D21094"/>
    <w:lvl w:ilvl="0" w:tplc="FFFFFFFF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174F79FC"/>
    <w:multiLevelType w:val="hybridMultilevel"/>
    <w:tmpl w:val="F2A8A48C"/>
    <w:lvl w:ilvl="0" w:tplc="89BA42F4">
      <w:numFmt w:val="bullet"/>
      <w:lvlText w:val="-"/>
      <w:lvlJc w:val="left"/>
      <w:pPr>
        <w:ind w:left="983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71" w15:restartNumberingAfterBreak="0">
    <w:nsid w:val="17B51F74"/>
    <w:multiLevelType w:val="hybridMultilevel"/>
    <w:tmpl w:val="B3426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82045CB"/>
    <w:multiLevelType w:val="multilevel"/>
    <w:tmpl w:val="F6968A7C"/>
    <w:styleLink w:val="Styl941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19C12F56"/>
    <w:multiLevelType w:val="hybridMultilevel"/>
    <w:tmpl w:val="611AA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19E22439"/>
    <w:multiLevelType w:val="hybridMultilevel"/>
    <w:tmpl w:val="5FA49D80"/>
    <w:lvl w:ilvl="0" w:tplc="02BC2E80">
      <w:start w:val="3"/>
      <w:numFmt w:val="decimal"/>
      <w:lvlText w:val="%1."/>
      <w:lvlJc w:val="left"/>
      <w:pPr>
        <w:ind w:left="136" w:hanging="310"/>
      </w:pPr>
      <w:rPr>
        <w:rFonts w:hint="default"/>
        <w:spacing w:val="0"/>
        <w:w w:val="100"/>
        <w:lang w:val="pl-PL" w:eastAsia="en-US" w:bidi="ar-SA"/>
      </w:rPr>
    </w:lvl>
    <w:lvl w:ilvl="1" w:tplc="5B00941C">
      <w:start w:val="1"/>
      <w:numFmt w:val="lowerLetter"/>
      <w:lvlText w:val="%2)"/>
      <w:lvlJc w:val="left"/>
      <w:pPr>
        <w:ind w:left="136" w:hanging="31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41436D8">
      <w:numFmt w:val="bullet"/>
      <w:lvlText w:val="•"/>
      <w:lvlJc w:val="left"/>
      <w:pPr>
        <w:ind w:left="2005" w:hanging="312"/>
      </w:pPr>
      <w:rPr>
        <w:rFonts w:hint="default"/>
        <w:lang w:val="pl-PL" w:eastAsia="en-US" w:bidi="ar-SA"/>
      </w:rPr>
    </w:lvl>
    <w:lvl w:ilvl="3" w:tplc="89C86906">
      <w:numFmt w:val="bullet"/>
      <w:lvlText w:val="•"/>
      <w:lvlJc w:val="left"/>
      <w:pPr>
        <w:ind w:left="2937" w:hanging="312"/>
      </w:pPr>
      <w:rPr>
        <w:rFonts w:hint="default"/>
        <w:lang w:val="pl-PL" w:eastAsia="en-US" w:bidi="ar-SA"/>
      </w:rPr>
    </w:lvl>
    <w:lvl w:ilvl="4" w:tplc="6C9028E6">
      <w:numFmt w:val="bullet"/>
      <w:lvlText w:val="•"/>
      <w:lvlJc w:val="left"/>
      <w:pPr>
        <w:ind w:left="3870" w:hanging="312"/>
      </w:pPr>
      <w:rPr>
        <w:rFonts w:hint="default"/>
        <w:lang w:val="pl-PL" w:eastAsia="en-US" w:bidi="ar-SA"/>
      </w:rPr>
    </w:lvl>
    <w:lvl w:ilvl="5" w:tplc="5806648E">
      <w:numFmt w:val="bullet"/>
      <w:lvlText w:val="•"/>
      <w:lvlJc w:val="left"/>
      <w:pPr>
        <w:ind w:left="4803" w:hanging="312"/>
      </w:pPr>
      <w:rPr>
        <w:rFonts w:hint="default"/>
        <w:lang w:val="pl-PL" w:eastAsia="en-US" w:bidi="ar-SA"/>
      </w:rPr>
    </w:lvl>
    <w:lvl w:ilvl="6" w:tplc="FA3C808C">
      <w:numFmt w:val="bullet"/>
      <w:lvlText w:val="•"/>
      <w:lvlJc w:val="left"/>
      <w:pPr>
        <w:ind w:left="5735" w:hanging="312"/>
      </w:pPr>
      <w:rPr>
        <w:rFonts w:hint="default"/>
        <w:lang w:val="pl-PL" w:eastAsia="en-US" w:bidi="ar-SA"/>
      </w:rPr>
    </w:lvl>
    <w:lvl w:ilvl="7" w:tplc="0284E83A">
      <w:numFmt w:val="bullet"/>
      <w:lvlText w:val="•"/>
      <w:lvlJc w:val="left"/>
      <w:pPr>
        <w:ind w:left="6668" w:hanging="312"/>
      </w:pPr>
      <w:rPr>
        <w:rFonts w:hint="default"/>
        <w:lang w:val="pl-PL" w:eastAsia="en-US" w:bidi="ar-SA"/>
      </w:rPr>
    </w:lvl>
    <w:lvl w:ilvl="8" w:tplc="AAFE3F40">
      <w:numFmt w:val="bullet"/>
      <w:lvlText w:val="•"/>
      <w:lvlJc w:val="left"/>
      <w:pPr>
        <w:ind w:left="7601" w:hanging="312"/>
      </w:pPr>
      <w:rPr>
        <w:rFonts w:hint="default"/>
        <w:lang w:val="pl-PL" w:eastAsia="en-US" w:bidi="ar-SA"/>
      </w:rPr>
    </w:lvl>
  </w:abstractNum>
  <w:abstractNum w:abstractNumId="76" w15:restartNumberingAfterBreak="0">
    <w:nsid w:val="19E757F0"/>
    <w:multiLevelType w:val="hybridMultilevel"/>
    <w:tmpl w:val="CB504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A317798"/>
    <w:multiLevelType w:val="multilevel"/>
    <w:tmpl w:val="5FFA91EA"/>
    <w:lvl w:ilvl="0">
      <w:start w:val="20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 w15:restartNumberingAfterBreak="0">
    <w:nsid w:val="1AB24768"/>
    <w:multiLevelType w:val="multilevel"/>
    <w:tmpl w:val="29CE4812"/>
    <w:lvl w:ilvl="0">
      <w:start w:val="7"/>
      <w:numFmt w:val="decimal"/>
      <w:lvlText w:val="%1."/>
      <w:lvlJc w:val="left"/>
      <w:pPr>
        <w:ind w:left="27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Arial MT" w:eastAsia="Arial MT" w:hAnsi="Arial MT" w:cs="Arial MT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149" w:hanging="428"/>
      </w:pPr>
      <w:rPr>
        <w:rFonts w:hint="default"/>
      </w:rPr>
    </w:lvl>
    <w:lvl w:ilvl="3">
      <w:numFmt w:val="bullet"/>
      <w:lvlText w:val="•"/>
      <w:lvlJc w:val="left"/>
      <w:pPr>
        <w:ind w:left="3083" w:hanging="428"/>
      </w:pPr>
      <w:rPr>
        <w:rFonts w:hint="default"/>
      </w:rPr>
    </w:lvl>
    <w:lvl w:ilvl="4">
      <w:numFmt w:val="bullet"/>
      <w:lvlText w:val="•"/>
      <w:lvlJc w:val="left"/>
      <w:pPr>
        <w:ind w:left="4018" w:hanging="428"/>
      </w:pPr>
      <w:rPr>
        <w:rFonts w:hint="default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</w:rPr>
    </w:lvl>
    <w:lvl w:ilvl="6">
      <w:numFmt w:val="bullet"/>
      <w:lvlText w:val="•"/>
      <w:lvlJc w:val="left"/>
      <w:pPr>
        <w:ind w:left="5887" w:hanging="428"/>
      </w:pPr>
      <w:rPr>
        <w:rFonts w:hint="default"/>
      </w:rPr>
    </w:lvl>
    <w:lvl w:ilvl="7">
      <w:numFmt w:val="bullet"/>
      <w:lvlText w:val="•"/>
      <w:lvlJc w:val="left"/>
      <w:pPr>
        <w:ind w:left="6822" w:hanging="428"/>
      </w:pPr>
      <w:rPr>
        <w:rFonts w:hint="default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79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1B5D00B1"/>
    <w:multiLevelType w:val="hybridMultilevel"/>
    <w:tmpl w:val="750A72CA"/>
    <w:lvl w:ilvl="0" w:tplc="08445D1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B6245E5"/>
    <w:multiLevelType w:val="multilevel"/>
    <w:tmpl w:val="E132B992"/>
    <w:lvl w:ilvl="0">
      <w:start w:val="1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2" w15:restartNumberingAfterBreak="0">
    <w:nsid w:val="1B653AD7"/>
    <w:multiLevelType w:val="hybridMultilevel"/>
    <w:tmpl w:val="0210716A"/>
    <w:lvl w:ilvl="0" w:tplc="26B2E2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B70427D"/>
    <w:multiLevelType w:val="hybridMultilevel"/>
    <w:tmpl w:val="CB504DEC"/>
    <w:lvl w:ilvl="0" w:tplc="A718E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B780EB4"/>
    <w:multiLevelType w:val="singleLevel"/>
    <w:tmpl w:val="7C78A2F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5" w15:restartNumberingAfterBreak="0">
    <w:nsid w:val="1BB366DB"/>
    <w:multiLevelType w:val="hybridMultilevel"/>
    <w:tmpl w:val="79CCFF38"/>
    <w:lvl w:ilvl="0" w:tplc="A5F643EE">
      <w:numFmt w:val="bullet"/>
      <w:lvlText w:val="–"/>
      <w:lvlJc w:val="left"/>
      <w:pPr>
        <w:ind w:left="640" w:hanging="353"/>
      </w:pPr>
      <w:rPr>
        <w:rFonts w:ascii="Arial" w:eastAsia="Arial" w:hAnsi="Arial" w:cs="Arial" w:hint="default"/>
        <w:b/>
        <w:bCs/>
        <w:w w:val="99"/>
        <w:sz w:val="26"/>
        <w:szCs w:val="26"/>
        <w:lang w:val="pl-PL" w:eastAsia="en-US" w:bidi="ar-SA"/>
      </w:rPr>
    </w:lvl>
    <w:lvl w:ilvl="1" w:tplc="80188626">
      <w:numFmt w:val="bullet"/>
      <w:lvlText w:val="•"/>
      <w:lvlJc w:val="left"/>
      <w:pPr>
        <w:ind w:left="1604" w:hanging="353"/>
      </w:pPr>
      <w:rPr>
        <w:rFonts w:hint="default"/>
        <w:lang w:val="pl-PL" w:eastAsia="en-US" w:bidi="ar-SA"/>
      </w:rPr>
    </w:lvl>
    <w:lvl w:ilvl="2" w:tplc="D750B8FE">
      <w:numFmt w:val="bullet"/>
      <w:lvlText w:val="•"/>
      <w:lvlJc w:val="left"/>
      <w:pPr>
        <w:ind w:left="2568" w:hanging="353"/>
      </w:pPr>
      <w:rPr>
        <w:rFonts w:hint="default"/>
        <w:lang w:val="pl-PL" w:eastAsia="en-US" w:bidi="ar-SA"/>
      </w:rPr>
    </w:lvl>
    <w:lvl w:ilvl="3" w:tplc="956CE07A">
      <w:numFmt w:val="bullet"/>
      <w:lvlText w:val="•"/>
      <w:lvlJc w:val="left"/>
      <w:pPr>
        <w:ind w:left="3533" w:hanging="353"/>
      </w:pPr>
      <w:rPr>
        <w:rFonts w:hint="default"/>
        <w:lang w:val="pl-PL" w:eastAsia="en-US" w:bidi="ar-SA"/>
      </w:rPr>
    </w:lvl>
    <w:lvl w:ilvl="4" w:tplc="6DC2065C">
      <w:numFmt w:val="bullet"/>
      <w:lvlText w:val="•"/>
      <w:lvlJc w:val="left"/>
      <w:pPr>
        <w:ind w:left="4497" w:hanging="353"/>
      </w:pPr>
      <w:rPr>
        <w:rFonts w:hint="default"/>
        <w:lang w:val="pl-PL" w:eastAsia="en-US" w:bidi="ar-SA"/>
      </w:rPr>
    </w:lvl>
    <w:lvl w:ilvl="5" w:tplc="6332DE9E">
      <w:numFmt w:val="bullet"/>
      <w:lvlText w:val="•"/>
      <w:lvlJc w:val="left"/>
      <w:pPr>
        <w:ind w:left="5462" w:hanging="353"/>
      </w:pPr>
      <w:rPr>
        <w:rFonts w:hint="default"/>
        <w:lang w:val="pl-PL" w:eastAsia="en-US" w:bidi="ar-SA"/>
      </w:rPr>
    </w:lvl>
    <w:lvl w:ilvl="6" w:tplc="0F5A5D5E">
      <w:numFmt w:val="bullet"/>
      <w:lvlText w:val="•"/>
      <w:lvlJc w:val="left"/>
      <w:pPr>
        <w:ind w:left="6426" w:hanging="353"/>
      </w:pPr>
      <w:rPr>
        <w:rFonts w:hint="default"/>
        <w:lang w:val="pl-PL" w:eastAsia="en-US" w:bidi="ar-SA"/>
      </w:rPr>
    </w:lvl>
    <w:lvl w:ilvl="7" w:tplc="6C56C0AC">
      <w:numFmt w:val="bullet"/>
      <w:lvlText w:val="•"/>
      <w:lvlJc w:val="left"/>
      <w:pPr>
        <w:ind w:left="7390" w:hanging="353"/>
      </w:pPr>
      <w:rPr>
        <w:rFonts w:hint="default"/>
        <w:lang w:val="pl-PL" w:eastAsia="en-US" w:bidi="ar-SA"/>
      </w:rPr>
    </w:lvl>
    <w:lvl w:ilvl="8" w:tplc="01E89708">
      <w:numFmt w:val="bullet"/>
      <w:lvlText w:val="•"/>
      <w:lvlJc w:val="left"/>
      <w:pPr>
        <w:ind w:left="8355" w:hanging="353"/>
      </w:pPr>
      <w:rPr>
        <w:rFonts w:hint="default"/>
        <w:lang w:val="pl-PL" w:eastAsia="en-US" w:bidi="ar-SA"/>
      </w:rPr>
    </w:lvl>
  </w:abstractNum>
  <w:abstractNum w:abstractNumId="86" w15:restartNumberingAfterBreak="0">
    <w:nsid w:val="1BE72F71"/>
    <w:multiLevelType w:val="multilevel"/>
    <w:tmpl w:val="4DC846B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7" w15:restartNumberingAfterBreak="0">
    <w:nsid w:val="1C215799"/>
    <w:multiLevelType w:val="hybridMultilevel"/>
    <w:tmpl w:val="EA4CE862"/>
    <w:lvl w:ilvl="0" w:tplc="94EC9EE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6F43EDE">
      <w:start w:val="1"/>
      <w:numFmt w:val="decimal"/>
      <w:lvlText w:val="%2)"/>
      <w:lvlJc w:val="left"/>
      <w:pPr>
        <w:ind w:left="1582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1C6637B8"/>
    <w:multiLevelType w:val="hybridMultilevel"/>
    <w:tmpl w:val="9E6AE3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9" w15:restartNumberingAfterBreak="0">
    <w:nsid w:val="1F733B13"/>
    <w:multiLevelType w:val="multilevel"/>
    <w:tmpl w:val="BD0E4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0411F68"/>
    <w:multiLevelType w:val="multilevel"/>
    <w:tmpl w:val="A1CE0CE0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2076005B"/>
    <w:multiLevelType w:val="hybridMultilevel"/>
    <w:tmpl w:val="876CB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4A76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030261"/>
    <w:multiLevelType w:val="multilevel"/>
    <w:tmpl w:val="FDB0DC00"/>
    <w:lvl w:ilvl="0">
      <w:start w:val="1"/>
      <w:numFmt w:val="decimal"/>
      <w:lvlText w:val="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2402F52"/>
    <w:multiLevelType w:val="multilevel"/>
    <w:tmpl w:val="6FF2F3E6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227069CA"/>
    <w:multiLevelType w:val="hybridMultilevel"/>
    <w:tmpl w:val="65F83CE6"/>
    <w:lvl w:ilvl="0" w:tplc="384080B6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227D5046"/>
    <w:multiLevelType w:val="multilevel"/>
    <w:tmpl w:val="87FA0ED2"/>
    <w:lvl w:ilvl="0">
      <w:start w:val="3"/>
      <w:numFmt w:val="decimal"/>
      <w:lvlText w:val="%1."/>
      <w:lvlJc w:val="left"/>
      <w:pPr>
        <w:ind w:left="158" w:hanging="284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78" w:hanging="720"/>
      </w:pPr>
      <w:rPr>
        <w:rFonts w:ascii="Arial" w:hAnsi="Arial" w:cs="Arial" w:hint="default"/>
        <w:b/>
        <w:bCs/>
        <w:spacing w:val="-1"/>
        <w:w w:val="100"/>
        <w:sz w:val="22"/>
        <w:lang w:val="pl-PL" w:eastAsia="en-US" w:bidi="ar-SA"/>
      </w:rPr>
    </w:lvl>
    <w:lvl w:ilvl="2">
      <w:numFmt w:val="bullet"/>
      <w:lvlText w:val="•"/>
      <w:lvlJc w:val="left"/>
      <w:pPr>
        <w:ind w:left="880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938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9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5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13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71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29" w:hanging="720"/>
      </w:pPr>
      <w:rPr>
        <w:rFonts w:hint="default"/>
        <w:lang w:val="pl-PL" w:eastAsia="en-US" w:bidi="ar-SA"/>
      </w:rPr>
    </w:lvl>
  </w:abstractNum>
  <w:abstractNum w:abstractNumId="96" w15:restartNumberingAfterBreak="0">
    <w:nsid w:val="22D32DB9"/>
    <w:multiLevelType w:val="hybridMultilevel"/>
    <w:tmpl w:val="EA46071C"/>
    <w:lvl w:ilvl="0" w:tplc="5C025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22FA7BCB"/>
    <w:multiLevelType w:val="hybridMultilevel"/>
    <w:tmpl w:val="639E14A2"/>
    <w:lvl w:ilvl="0" w:tplc="EC621E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3187F23"/>
    <w:multiLevelType w:val="hybridMultilevel"/>
    <w:tmpl w:val="6B80A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3CA3AA9"/>
    <w:multiLevelType w:val="hybridMultilevel"/>
    <w:tmpl w:val="529ED2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3D612E0"/>
    <w:multiLevelType w:val="hybridMultilevel"/>
    <w:tmpl w:val="5636C352"/>
    <w:lvl w:ilvl="0" w:tplc="FFFFFFF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449330D"/>
    <w:multiLevelType w:val="hybridMultilevel"/>
    <w:tmpl w:val="BBCAC718"/>
    <w:lvl w:ilvl="0" w:tplc="8CC02AA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247F62C2"/>
    <w:multiLevelType w:val="multilevel"/>
    <w:tmpl w:val="B120B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253A5C27"/>
    <w:multiLevelType w:val="singleLevel"/>
    <w:tmpl w:val="7C78A2F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4" w15:restartNumberingAfterBreak="0">
    <w:nsid w:val="25DB0812"/>
    <w:multiLevelType w:val="multilevel"/>
    <w:tmpl w:val="795AD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260D6956"/>
    <w:multiLevelType w:val="hybridMultilevel"/>
    <w:tmpl w:val="96941452"/>
    <w:lvl w:ilvl="0" w:tplc="CE6213DA">
      <w:start w:val="1"/>
      <w:numFmt w:val="decimal"/>
      <w:lvlText w:val="%1)"/>
      <w:lvlJc w:val="left"/>
      <w:pPr>
        <w:ind w:left="111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EE20DFCC">
      <w:numFmt w:val="bullet"/>
      <w:lvlText w:val="•"/>
      <w:lvlJc w:val="left"/>
      <w:pPr>
        <w:ind w:left="1994" w:hanging="360"/>
      </w:pPr>
      <w:rPr>
        <w:rFonts w:hint="default"/>
        <w:lang w:val="pl-PL" w:eastAsia="en-US" w:bidi="ar-SA"/>
      </w:rPr>
    </w:lvl>
    <w:lvl w:ilvl="2" w:tplc="480EA2FE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3" w:tplc="91561FCA">
      <w:numFmt w:val="bullet"/>
      <w:lvlText w:val="•"/>
      <w:lvlJc w:val="left"/>
      <w:pPr>
        <w:ind w:left="3743" w:hanging="360"/>
      </w:pPr>
      <w:rPr>
        <w:rFonts w:hint="default"/>
        <w:lang w:val="pl-PL" w:eastAsia="en-US" w:bidi="ar-SA"/>
      </w:rPr>
    </w:lvl>
    <w:lvl w:ilvl="4" w:tplc="FC922CE6">
      <w:numFmt w:val="bullet"/>
      <w:lvlText w:val="•"/>
      <w:lvlJc w:val="left"/>
      <w:pPr>
        <w:ind w:left="4618" w:hanging="360"/>
      </w:pPr>
      <w:rPr>
        <w:rFonts w:hint="default"/>
        <w:lang w:val="pl-PL" w:eastAsia="en-US" w:bidi="ar-SA"/>
      </w:rPr>
    </w:lvl>
    <w:lvl w:ilvl="5" w:tplc="02328CA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F070AC50">
      <w:numFmt w:val="bullet"/>
      <w:lvlText w:val="•"/>
      <w:lvlJc w:val="left"/>
      <w:pPr>
        <w:ind w:left="6367" w:hanging="360"/>
      </w:pPr>
      <w:rPr>
        <w:rFonts w:hint="default"/>
        <w:lang w:val="pl-PL" w:eastAsia="en-US" w:bidi="ar-SA"/>
      </w:rPr>
    </w:lvl>
    <w:lvl w:ilvl="7" w:tplc="11B83592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6B5E6894">
      <w:numFmt w:val="bullet"/>
      <w:lvlText w:val="•"/>
      <w:lvlJc w:val="left"/>
      <w:pPr>
        <w:ind w:left="8117" w:hanging="360"/>
      </w:pPr>
      <w:rPr>
        <w:rFonts w:hint="default"/>
        <w:lang w:val="pl-PL" w:eastAsia="en-US" w:bidi="ar-SA"/>
      </w:rPr>
    </w:lvl>
  </w:abstractNum>
  <w:abstractNum w:abstractNumId="106" w15:restartNumberingAfterBreak="0">
    <w:nsid w:val="2664072F"/>
    <w:multiLevelType w:val="hybridMultilevel"/>
    <w:tmpl w:val="A90821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72B4F9B"/>
    <w:multiLevelType w:val="hybridMultilevel"/>
    <w:tmpl w:val="1D8858AA"/>
    <w:name w:val="WW8Num1522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8" w15:restartNumberingAfterBreak="0">
    <w:nsid w:val="275C264F"/>
    <w:multiLevelType w:val="hybridMultilevel"/>
    <w:tmpl w:val="DE9EF728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9" w15:restartNumberingAfterBreak="0">
    <w:nsid w:val="2781306A"/>
    <w:multiLevelType w:val="hybridMultilevel"/>
    <w:tmpl w:val="0210716A"/>
    <w:lvl w:ilvl="0" w:tplc="26B2E2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8937EC"/>
    <w:multiLevelType w:val="hybridMultilevel"/>
    <w:tmpl w:val="701698B2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98B65CA"/>
    <w:multiLevelType w:val="hybridMultilevel"/>
    <w:tmpl w:val="A90821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9C949EC"/>
    <w:multiLevelType w:val="multilevel"/>
    <w:tmpl w:val="A23E94B4"/>
    <w:lvl w:ilvl="0">
      <w:start w:val="3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3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14" w15:restartNumberingAfterBreak="0">
    <w:nsid w:val="2A94293B"/>
    <w:multiLevelType w:val="hybridMultilevel"/>
    <w:tmpl w:val="6C124EAE"/>
    <w:styleLink w:val="Styl83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5" w15:restartNumberingAfterBreak="0">
    <w:nsid w:val="2B0B7900"/>
    <w:multiLevelType w:val="hybridMultilevel"/>
    <w:tmpl w:val="58A64F78"/>
    <w:styleLink w:val="Styl114"/>
    <w:lvl w:ilvl="0" w:tplc="1C1E00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6" w15:restartNumberingAfterBreak="0">
    <w:nsid w:val="2B3C5D79"/>
    <w:multiLevelType w:val="hybridMultilevel"/>
    <w:tmpl w:val="478071CA"/>
    <w:lvl w:ilvl="0" w:tplc="334A110C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B3E2F60"/>
    <w:multiLevelType w:val="multilevel"/>
    <w:tmpl w:val="246EE05A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8" w15:restartNumberingAfterBreak="0">
    <w:nsid w:val="2B855A6B"/>
    <w:multiLevelType w:val="hybridMultilevel"/>
    <w:tmpl w:val="639E14A2"/>
    <w:lvl w:ilvl="0" w:tplc="EC621E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C2B3A65"/>
    <w:multiLevelType w:val="hybridMultilevel"/>
    <w:tmpl w:val="0478B0F4"/>
    <w:lvl w:ilvl="0" w:tplc="5A34DA1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CEA418D"/>
    <w:multiLevelType w:val="hybridMultilevel"/>
    <w:tmpl w:val="E4B0E308"/>
    <w:lvl w:ilvl="0" w:tplc="FFFFFFFF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 w15:restartNumberingAfterBreak="0">
    <w:nsid w:val="2CFD2193"/>
    <w:multiLevelType w:val="hybridMultilevel"/>
    <w:tmpl w:val="8A12547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2" w15:restartNumberingAfterBreak="0">
    <w:nsid w:val="2D9C6F8B"/>
    <w:multiLevelType w:val="hybridMultilevel"/>
    <w:tmpl w:val="DED65A06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3" w15:restartNumberingAfterBreak="0">
    <w:nsid w:val="2E6F1670"/>
    <w:multiLevelType w:val="hybridMultilevel"/>
    <w:tmpl w:val="4E00C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E85624D"/>
    <w:multiLevelType w:val="hybridMultilevel"/>
    <w:tmpl w:val="DE3C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EEB3C41"/>
    <w:multiLevelType w:val="multilevel"/>
    <w:tmpl w:val="35069A08"/>
    <w:styleLink w:val="Styl31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26" w15:restartNumberingAfterBreak="0">
    <w:nsid w:val="2FAA5059"/>
    <w:multiLevelType w:val="multilevel"/>
    <w:tmpl w:val="0415001D"/>
    <w:styleLink w:val="Styl122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30100DE6"/>
    <w:multiLevelType w:val="hybridMultilevel"/>
    <w:tmpl w:val="B54CD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304F746E"/>
    <w:multiLevelType w:val="multilevel"/>
    <w:tmpl w:val="C09C91D2"/>
    <w:lvl w:ilvl="0">
      <w:start w:val="1"/>
      <w:numFmt w:val="decimal"/>
      <w:lvlText w:val="%1."/>
      <w:lvlJc w:val="left"/>
      <w:pPr>
        <w:ind w:left="578" w:hanging="360"/>
      </w:pPr>
      <w:rPr>
        <w:rFonts w:hint="default"/>
        <w:b/>
        <w:bCs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18" w:hanging="708"/>
      </w:pPr>
      <w:rPr>
        <w:rFonts w:ascii="Arial" w:eastAsia="Arial" w:hAnsi="Arial" w:cs="Arial" w:hint="default"/>
        <w:b/>
        <w:bCs/>
        <w:color w:val="auto"/>
        <w:spacing w:val="-3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18" w:hanging="70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061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32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03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74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44" w:hanging="708"/>
      </w:pPr>
      <w:rPr>
        <w:rFonts w:hint="default"/>
        <w:lang w:val="pl-PL" w:eastAsia="en-US" w:bidi="ar-SA"/>
      </w:rPr>
    </w:lvl>
  </w:abstractNum>
  <w:abstractNum w:abstractNumId="129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0" w15:restartNumberingAfterBreak="0">
    <w:nsid w:val="3150022D"/>
    <w:multiLevelType w:val="hybridMultilevel"/>
    <w:tmpl w:val="F7787C94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1" w15:restartNumberingAfterBreak="0">
    <w:nsid w:val="31A25743"/>
    <w:multiLevelType w:val="hybridMultilevel"/>
    <w:tmpl w:val="96A22A54"/>
    <w:lvl w:ilvl="0" w:tplc="1BA4C95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1C50AAF"/>
    <w:multiLevelType w:val="hybridMultilevel"/>
    <w:tmpl w:val="2E0CCD7A"/>
    <w:lvl w:ilvl="0" w:tplc="72EC436E">
      <w:start w:val="1"/>
      <w:numFmt w:val="decimal"/>
      <w:lvlText w:val="%1."/>
      <w:lvlJc w:val="left"/>
      <w:pPr>
        <w:ind w:left="794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6062243C">
      <w:numFmt w:val="bullet"/>
      <w:lvlText w:val="-"/>
      <w:lvlJc w:val="left"/>
      <w:pPr>
        <w:ind w:left="931" w:hanging="137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2" w:tplc="677A2B54">
      <w:numFmt w:val="bullet"/>
      <w:lvlText w:val="•"/>
      <w:lvlJc w:val="left"/>
      <w:pPr>
        <w:ind w:left="940" w:hanging="137"/>
      </w:pPr>
      <w:rPr>
        <w:rFonts w:hint="default"/>
        <w:lang w:val="pl-PL" w:eastAsia="en-US" w:bidi="ar-SA"/>
      </w:rPr>
    </w:lvl>
    <w:lvl w:ilvl="3" w:tplc="A79EDC7C">
      <w:numFmt w:val="bullet"/>
      <w:lvlText w:val="•"/>
      <w:lvlJc w:val="left"/>
      <w:pPr>
        <w:ind w:left="980" w:hanging="137"/>
      </w:pPr>
      <w:rPr>
        <w:rFonts w:hint="default"/>
        <w:lang w:val="pl-PL" w:eastAsia="en-US" w:bidi="ar-SA"/>
      </w:rPr>
    </w:lvl>
    <w:lvl w:ilvl="4" w:tplc="0ABAF8AE">
      <w:numFmt w:val="bullet"/>
      <w:lvlText w:val="•"/>
      <w:lvlJc w:val="left"/>
      <w:pPr>
        <w:ind w:left="2249" w:hanging="137"/>
      </w:pPr>
      <w:rPr>
        <w:rFonts w:hint="default"/>
        <w:lang w:val="pl-PL" w:eastAsia="en-US" w:bidi="ar-SA"/>
      </w:rPr>
    </w:lvl>
    <w:lvl w:ilvl="5" w:tplc="B4049316">
      <w:numFmt w:val="bullet"/>
      <w:lvlText w:val="•"/>
      <w:lvlJc w:val="left"/>
      <w:pPr>
        <w:ind w:left="3518" w:hanging="137"/>
      </w:pPr>
      <w:rPr>
        <w:rFonts w:hint="default"/>
        <w:lang w:val="pl-PL" w:eastAsia="en-US" w:bidi="ar-SA"/>
      </w:rPr>
    </w:lvl>
    <w:lvl w:ilvl="6" w:tplc="4560FBC2">
      <w:numFmt w:val="bullet"/>
      <w:lvlText w:val="•"/>
      <w:lvlJc w:val="left"/>
      <w:pPr>
        <w:ind w:left="4788" w:hanging="137"/>
      </w:pPr>
      <w:rPr>
        <w:rFonts w:hint="default"/>
        <w:lang w:val="pl-PL" w:eastAsia="en-US" w:bidi="ar-SA"/>
      </w:rPr>
    </w:lvl>
    <w:lvl w:ilvl="7" w:tplc="0C847090">
      <w:numFmt w:val="bullet"/>
      <w:lvlText w:val="•"/>
      <w:lvlJc w:val="left"/>
      <w:pPr>
        <w:ind w:left="6057" w:hanging="137"/>
      </w:pPr>
      <w:rPr>
        <w:rFonts w:hint="default"/>
        <w:lang w:val="pl-PL" w:eastAsia="en-US" w:bidi="ar-SA"/>
      </w:rPr>
    </w:lvl>
    <w:lvl w:ilvl="8" w:tplc="CF50E1B4">
      <w:numFmt w:val="bullet"/>
      <w:lvlText w:val="•"/>
      <w:lvlJc w:val="left"/>
      <w:pPr>
        <w:ind w:left="7327" w:hanging="137"/>
      </w:pPr>
      <w:rPr>
        <w:rFonts w:hint="default"/>
        <w:lang w:val="pl-PL" w:eastAsia="en-US" w:bidi="ar-SA"/>
      </w:rPr>
    </w:lvl>
  </w:abstractNum>
  <w:abstractNum w:abstractNumId="133" w15:restartNumberingAfterBreak="0">
    <w:nsid w:val="325A5AAB"/>
    <w:multiLevelType w:val="multilevel"/>
    <w:tmpl w:val="4DC846B4"/>
    <w:name w:val="WW8Num15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4" w15:restartNumberingAfterBreak="0">
    <w:nsid w:val="3276211D"/>
    <w:multiLevelType w:val="hybridMultilevel"/>
    <w:tmpl w:val="558C6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2FC2D58"/>
    <w:multiLevelType w:val="multilevel"/>
    <w:tmpl w:val="0D26D4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6" w15:restartNumberingAfterBreak="0">
    <w:nsid w:val="33CC4D5B"/>
    <w:multiLevelType w:val="hybridMultilevel"/>
    <w:tmpl w:val="888AC112"/>
    <w:lvl w:ilvl="0" w:tplc="CAF00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48A53F2"/>
    <w:multiLevelType w:val="multilevel"/>
    <w:tmpl w:val="E9947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8" w15:restartNumberingAfterBreak="0">
    <w:nsid w:val="349A2A3B"/>
    <w:multiLevelType w:val="hybridMultilevel"/>
    <w:tmpl w:val="FA80836A"/>
    <w:lvl w:ilvl="0" w:tplc="40D0B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4EE5EF0"/>
    <w:multiLevelType w:val="hybridMultilevel"/>
    <w:tmpl w:val="C0585FDA"/>
    <w:lvl w:ilvl="0" w:tplc="AE28E684">
      <w:start w:val="1"/>
      <w:numFmt w:val="decimal"/>
      <w:lvlText w:val="%1)"/>
      <w:lvlJc w:val="left"/>
      <w:pPr>
        <w:ind w:left="47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0060D38A">
      <w:numFmt w:val="bullet"/>
      <w:lvlText w:val="•"/>
      <w:lvlJc w:val="left"/>
      <w:pPr>
        <w:ind w:left="1380" w:hanging="260"/>
      </w:pPr>
      <w:rPr>
        <w:rFonts w:hint="default"/>
        <w:lang w:val="pl-PL" w:eastAsia="en-US" w:bidi="ar-SA"/>
      </w:rPr>
    </w:lvl>
    <w:lvl w:ilvl="2" w:tplc="D4380AA0">
      <w:numFmt w:val="bullet"/>
      <w:lvlText w:val="•"/>
      <w:lvlJc w:val="left"/>
      <w:pPr>
        <w:ind w:left="2281" w:hanging="260"/>
      </w:pPr>
      <w:rPr>
        <w:rFonts w:hint="default"/>
        <w:lang w:val="pl-PL" w:eastAsia="en-US" w:bidi="ar-SA"/>
      </w:rPr>
    </w:lvl>
    <w:lvl w:ilvl="3" w:tplc="DAD4B822">
      <w:numFmt w:val="bullet"/>
      <w:lvlText w:val="•"/>
      <w:lvlJc w:val="left"/>
      <w:pPr>
        <w:ind w:left="3181" w:hanging="260"/>
      </w:pPr>
      <w:rPr>
        <w:rFonts w:hint="default"/>
        <w:lang w:val="pl-PL" w:eastAsia="en-US" w:bidi="ar-SA"/>
      </w:rPr>
    </w:lvl>
    <w:lvl w:ilvl="4" w:tplc="76369B96">
      <w:numFmt w:val="bullet"/>
      <w:lvlText w:val="•"/>
      <w:lvlJc w:val="left"/>
      <w:pPr>
        <w:ind w:left="4082" w:hanging="260"/>
      </w:pPr>
      <w:rPr>
        <w:rFonts w:hint="default"/>
        <w:lang w:val="pl-PL" w:eastAsia="en-US" w:bidi="ar-SA"/>
      </w:rPr>
    </w:lvl>
    <w:lvl w:ilvl="5" w:tplc="456A5ABA">
      <w:numFmt w:val="bullet"/>
      <w:lvlText w:val="•"/>
      <w:lvlJc w:val="left"/>
      <w:pPr>
        <w:ind w:left="4983" w:hanging="260"/>
      </w:pPr>
      <w:rPr>
        <w:rFonts w:hint="default"/>
        <w:lang w:val="pl-PL" w:eastAsia="en-US" w:bidi="ar-SA"/>
      </w:rPr>
    </w:lvl>
    <w:lvl w:ilvl="6" w:tplc="F0EC21FE">
      <w:numFmt w:val="bullet"/>
      <w:lvlText w:val="•"/>
      <w:lvlJc w:val="left"/>
      <w:pPr>
        <w:ind w:left="5883" w:hanging="260"/>
      </w:pPr>
      <w:rPr>
        <w:rFonts w:hint="default"/>
        <w:lang w:val="pl-PL" w:eastAsia="en-US" w:bidi="ar-SA"/>
      </w:rPr>
    </w:lvl>
    <w:lvl w:ilvl="7" w:tplc="55BEE6C8">
      <w:numFmt w:val="bullet"/>
      <w:lvlText w:val="•"/>
      <w:lvlJc w:val="left"/>
      <w:pPr>
        <w:ind w:left="6784" w:hanging="260"/>
      </w:pPr>
      <w:rPr>
        <w:rFonts w:hint="default"/>
        <w:lang w:val="pl-PL" w:eastAsia="en-US" w:bidi="ar-SA"/>
      </w:rPr>
    </w:lvl>
    <w:lvl w:ilvl="8" w:tplc="24344872">
      <w:numFmt w:val="bullet"/>
      <w:lvlText w:val="•"/>
      <w:lvlJc w:val="left"/>
      <w:pPr>
        <w:ind w:left="7685" w:hanging="260"/>
      </w:pPr>
      <w:rPr>
        <w:rFonts w:hint="default"/>
        <w:lang w:val="pl-PL" w:eastAsia="en-US" w:bidi="ar-SA"/>
      </w:rPr>
    </w:lvl>
  </w:abstractNum>
  <w:abstractNum w:abstractNumId="140" w15:restartNumberingAfterBreak="0">
    <w:nsid w:val="34F43729"/>
    <w:multiLevelType w:val="hybridMultilevel"/>
    <w:tmpl w:val="AC388E0A"/>
    <w:lvl w:ilvl="0" w:tplc="A0324B4A">
      <w:numFmt w:val="bullet"/>
      <w:lvlText w:val="-"/>
      <w:lvlJc w:val="left"/>
      <w:pPr>
        <w:ind w:left="794" w:hanging="231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C1AEB25A">
      <w:numFmt w:val="bullet"/>
      <w:lvlText w:val="•"/>
      <w:lvlJc w:val="left"/>
      <w:pPr>
        <w:ind w:left="1706" w:hanging="231"/>
      </w:pPr>
      <w:rPr>
        <w:rFonts w:hint="default"/>
        <w:lang w:val="pl-PL" w:eastAsia="en-US" w:bidi="ar-SA"/>
      </w:rPr>
    </w:lvl>
    <w:lvl w:ilvl="2" w:tplc="C728CB06">
      <w:numFmt w:val="bullet"/>
      <w:lvlText w:val="•"/>
      <w:lvlJc w:val="left"/>
      <w:pPr>
        <w:ind w:left="2613" w:hanging="231"/>
      </w:pPr>
      <w:rPr>
        <w:rFonts w:hint="default"/>
        <w:lang w:val="pl-PL" w:eastAsia="en-US" w:bidi="ar-SA"/>
      </w:rPr>
    </w:lvl>
    <w:lvl w:ilvl="3" w:tplc="389E513E">
      <w:numFmt w:val="bullet"/>
      <w:lvlText w:val="•"/>
      <w:lvlJc w:val="left"/>
      <w:pPr>
        <w:ind w:left="3519" w:hanging="231"/>
      </w:pPr>
      <w:rPr>
        <w:rFonts w:hint="default"/>
        <w:lang w:val="pl-PL" w:eastAsia="en-US" w:bidi="ar-SA"/>
      </w:rPr>
    </w:lvl>
    <w:lvl w:ilvl="4" w:tplc="0CE64A0C">
      <w:numFmt w:val="bullet"/>
      <w:lvlText w:val="•"/>
      <w:lvlJc w:val="left"/>
      <w:pPr>
        <w:ind w:left="4426" w:hanging="231"/>
      </w:pPr>
      <w:rPr>
        <w:rFonts w:hint="default"/>
        <w:lang w:val="pl-PL" w:eastAsia="en-US" w:bidi="ar-SA"/>
      </w:rPr>
    </w:lvl>
    <w:lvl w:ilvl="5" w:tplc="0B365D0A">
      <w:numFmt w:val="bullet"/>
      <w:lvlText w:val="•"/>
      <w:lvlJc w:val="left"/>
      <w:pPr>
        <w:ind w:left="5333" w:hanging="231"/>
      </w:pPr>
      <w:rPr>
        <w:rFonts w:hint="default"/>
        <w:lang w:val="pl-PL" w:eastAsia="en-US" w:bidi="ar-SA"/>
      </w:rPr>
    </w:lvl>
    <w:lvl w:ilvl="6" w:tplc="A99C4248">
      <w:numFmt w:val="bullet"/>
      <w:lvlText w:val="•"/>
      <w:lvlJc w:val="left"/>
      <w:pPr>
        <w:ind w:left="6239" w:hanging="231"/>
      </w:pPr>
      <w:rPr>
        <w:rFonts w:hint="default"/>
        <w:lang w:val="pl-PL" w:eastAsia="en-US" w:bidi="ar-SA"/>
      </w:rPr>
    </w:lvl>
    <w:lvl w:ilvl="7" w:tplc="34E6CFDC">
      <w:numFmt w:val="bullet"/>
      <w:lvlText w:val="•"/>
      <w:lvlJc w:val="left"/>
      <w:pPr>
        <w:ind w:left="7146" w:hanging="231"/>
      </w:pPr>
      <w:rPr>
        <w:rFonts w:hint="default"/>
        <w:lang w:val="pl-PL" w:eastAsia="en-US" w:bidi="ar-SA"/>
      </w:rPr>
    </w:lvl>
    <w:lvl w:ilvl="8" w:tplc="DF08F470">
      <w:numFmt w:val="bullet"/>
      <w:lvlText w:val="•"/>
      <w:lvlJc w:val="left"/>
      <w:pPr>
        <w:ind w:left="8053" w:hanging="231"/>
      </w:pPr>
      <w:rPr>
        <w:rFonts w:hint="default"/>
        <w:lang w:val="pl-PL" w:eastAsia="en-US" w:bidi="ar-SA"/>
      </w:rPr>
    </w:lvl>
  </w:abstractNum>
  <w:abstractNum w:abstractNumId="141" w15:restartNumberingAfterBreak="0">
    <w:nsid w:val="34FE2C0D"/>
    <w:multiLevelType w:val="hybridMultilevel"/>
    <w:tmpl w:val="2F22A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63423B4"/>
    <w:multiLevelType w:val="hybridMultilevel"/>
    <w:tmpl w:val="53D21094"/>
    <w:lvl w:ilvl="0" w:tplc="34888DF4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36A04573"/>
    <w:multiLevelType w:val="hybridMultilevel"/>
    <w:tmpl w:val="E4B0E308"/>
    <w:lvl w:ilvl="0" w:tplc="1488219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4" w15:restartNumberingAfterBreak="0">
    <w:nsid w:val="374D3240"/>
    <w:multiLevelType w:val="multilevel"/>
    <w:tmpl w:val="A33E22EA"/>
    <w:lvl w:ilvl="0">
      <w:start w:val="2"/>
      <w:numFmt w:val="decimal"/>
      <w:lvlText w:val="%1."/>
      <w:lvlJc w:val="left"/>
      <w:pPr>
        <w:ind w:left="502" w:hanging="284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26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640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920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43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67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9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15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38" w:hanging="708"/>
      </w:pPr>
      <w:rPr>
        <w:rFonts w:hint="default"/>
        <w:lang w:val="pl-PL" w:eastAsia="en-US" w:bidi="ar-SA"/>
      </w:rPr>
    </w:lvl>
  </w:abstractNum>
  <w:abstractNum w:abstractNumId="145" w15:restartNumberingAfterBreak="0">
    <w:nsid w:val="385254B1"/>
    <w:multiLevelType w:val="hybridMultilevel"/>
    <w:tmpl w:val="4AA28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8531658"/>
    <w:multiLevelType w:val="multilevel"/>
    <w:tmpl w:val="51CEE68E"/>
    <w:lvl w:ilvl="0">
      <w:start w:val="8"/>
      <w:numFmt w:val="decimal"/>
      <w:lvlText w:val="%1."/>
      <w:lvlJc w:val="left"/>
      <w:pPr>
        <w:ind w:left="570" w:hanging="428"/>
      </w:pPr>
      <w:rPr>
        <w:rFonts w:hint="default"/>
        <w:b/>
        <w:bCs/>
        <w:spacing w:val="-1"/>
        <w:w w:val="100"/>
        <w:sz w:val="22"/>
      </w:rPr>
    </w:lvl>
    <w:lvl w:ilvl="1">
      <w:start w:val="1"/>
      <w:numFmt w:val="decimal"/>
      <w:lvlText w:val="%1.%2."/>
      <w:lvlJc w:val="left"/>
      <w:pPr>
        <w:ind w:left="570" w:hanging="428"/>
      </w:pPr>
      <w:rPr>
        <w:rFonts w:asciiTheme="minorHAnsi" w:eastAsia="Arial MT" w:hAnsiTheme="minorHAnsi" w:cstheme="minorHAnsi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570" w:hanging="708"/>
      </w:pPr>
      <w:rPr>
        <w:rFonts w:ascii="Arial MT" w:eastAsia="Arial MT" w:hAnsi="Arial MT" w:cs="Arial MT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327" w:hanging="708"/>
      </w:pPr>
      <w:rPr>
        <w:rFonts w:hint="default"/>
      </w:rPr>
    </w:lvl>
    <w:lvl w:ilvl="4">
      <w:numFmt w:val="bullet"/>
      <w:lvlText w:val="•"/>
      <w:lvlJc w:val="left"/>
      <w:pPr>
        <w:ind w:left="4246" w:hanging="708"/>
      </w:pPr>
      <w:rPr>
        <w:rFonts w:hint="default"/>
      </w:rPr>
    </w:lvl>
    <w:lvl w:ilvl="5">
      <w:numFmt w:val="bullet"/>
      <w:lvlText w:val="•"/>
      <w:lvlJc w:val="left"/>
      <w:pPr>
        <w:ind w:left="5165" w:hanging="708"/>
      </w:pPr>
      <w:rPr>
        <w:rFonts w:hint="default"/>
      </w:rPr>
    </w:lvl>
    <w:lvl w:ilvl="6">
      <w:numFmt w:val="bullet"/>
      <w:lvlText w:val="•"/>
      <w:lvlJc w:val="left"/>
      <w:pPr>
        <w:ind w:left="6083" w:hanging="708"/>
      </w:pPr>
      <w:rPr>
        <w:rFonts w:hint="default"/>
      </w:rPr>
    </w:lvl>
    <w:lvl w:ilvl="7">
      <w:numFmt w:val="bullet"/>
      <w:lvlText w:val="•"/>
      <w:lvlJc w:val="left"/>
      <w:pPr>
        <w:ind w:left="7002" w:hanging="708"/>
      </w:pPr>
      <w:rPr>
        <w:rFonts w:hint="default"/>
      </w:rPr>
    </w:lvl>
    <w:lvl w:ilvl="8">
      <w:numFmt w:val="bullet"/>
      <w:lvlText w:val="•"/>
      <w:lvlJc w:val="left"/>
      <w:pPr>
        <w:ind w:left="7921" w:hanging="708"/>
      </w:pPr>
      <w:rPr>
        <w:rFonts w:hint="default"/>
      </w:rPr>
    </w:lvl>
  </w:abstractNum>
  <w:abstractNum w:abstractNumId="147" w15:restartNumberingAfterBreak="0">
    <w:nsid w:val="38776983"/>
    <w:multiLevelType w:val="hybridMultilevel"/>
    <w:tmpl w:val="13700D7E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8" w15:restartNumberingAfterBreak="0">
    <w:nsid w:val="38ED1D10"/>
    <w:multiLevelType w:val="hybridMultilevel"/>
    <w:tmpl w:val="33F00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8F3730F"/>
    <w:multiLevelType w:val="hybridMultilevel"/>
    <w:tmpl w:val="679EB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4855C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9077319"/>
    <w:multiLevelType w:val="multilevel"/>
    <w:tmpl w:val="D6841602"/>
    <w:lvl w:ilvl="0">
      <w:start w:val="16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1" w15:restartNumberingAfterBreak="0">
    <w:nsid w:val="399F5880"/>
    <w:multiLevelType w:val="hybridMultilevel"/>
    <w:tmpl w:val="85360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9D30D98"/>
    <w:multiLevelType w:val="hybridMultilevel"/>
    <w:tmpl w:val="529ED2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A0E668D"/>
    <w:multiLevelType w:val="hybridMultilevel"/>
    <w:tmpl w:val="174AF0C6"/>
    <w:lvl w:ilvl="0" w:tplc="5582C7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4" w15:restartNumberingAfterBreak="0">
    <w:nsid w:val="3A312ABA"/>
    <w:multiLevelType w:val="hybridMultilevel"/>
    <w:tmpl w:val="DA0A3908"/>
    <w:lvl w:ilvl="0" w:tplc="53DCBA42">
      <w:start w:val="1"/>
      <w:numFmt w:val="decimal"/>
      <w:lvlText w:val="%1)"/>
      <w:lvlJc w:val="left"/>
      <w:pPr>
        <w:ind w:left="1225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2F8E972">
      <w:numFmt w:val="bullet"/>
      <w:lvlText w:val="•"/>
      <w:lvlJc w:val="left"/>
      <w:pPr>
        <w:ind w:left="2108" w:hanging="348"/>
      </w:pPr>
      <w:rPr>
        <w:rFonts w:hint="default"/>
        <w:lang w:val="pl-PL" w:eastAsia="en-US" w:bidi="ar-SA"/>
      </w:rPr>
    </w:lvl>
    <w:lvl w:ilvl="2" w:tplc="6B8088C2">
      <w:numFmt w:val="bullet"/>
      <w:lvlText w:val="•"/>
      <w:lvlJc w:val="left"/>
      <w:pPr>
        <w:ind w:left="2996" w:hanging="348"/>
      </w:pPr>
      <w:rPr>
        <w:rFonts w:hint="default"/>
        <w:lang w:val="pl-PL" w:eastAsia="en-US" w:bidi="ar-SA"/>
      </w:rPr>
    </w:lvl>
    <w:lvl w:ilvl="3" w:tplc="1EFAE8BE">
      <w:numFmt w:val="bullet"/>
      <w:lvlText w:val="•"/>
      <w:lvlJc w:val="left"/>
      <w:pPr>
        <w:ind w:left="3885" w:hanging="348"/>
      </w:pPr>
      <w:rPr>
        <w:rFonts w:hint="default"/>
        <w:lang w:val="pl-PL" w:eastAsia="en-US" w:bidi="ar-SA"/>
      </w:rPr>
    </w:lvl>
    <w:lvl w:ilvl="4" w:tplc="7EB67C14">
      <w:numFmt w:val="bullet"/>
      <w:lvlText w:val="•"/>
      <w:lvlJc w:val="left"/>
      <w:pPr>
        <w:ind w:left="4773" w:hanging="348"/>
      </w:pPr>
      <w:rPr>
        <w:rFonts w:hint="default"/>
        <w:lang w:val="pl-PL" w:eastAsia="en-US" w:bidi="ar-SA"/>
      </w:rPr>
    </w:lvl>
    <w:lvl w:ilvl="5" w:tplc="6A9A15FE">
      <w:numFmt w:val="bullet"/>
      <w:lvlText w:val="•"/>
      <w:lvlJc w:val="left"/>
      <w:pPr>
        <w:ind w:left="5662" w:hanging="348"/>
      </w:pPr>
      <w:rPr>
        <w:rFonts w:hint="default"/>
        <w:lang w:val="pl-PL" w:eastAsia="en-US" w:bidi="ar-SA"/>
      </w:rPr>
    </w:lvl>
    <w:lvl w:ilvl="6" w:tplc="228816D2">
      <w:numFmt w:val="bullet"/>
      <w:lvlText w:val="•"/>
      <w:lvlJc w:val="left"/>
      <w:pPr>
        <w:ind w:left="6550" w:hanging="348"/>
      </w:pPr>
      <w:rPr>
        <w:rFonts w:hint="default"/>
        <w:lang w:val="pl-PL" w:eastAsia="en-US" w:bidi="ar-SA"/>
      </w:rPr>
    </w:lvl>
    <w:lvl w:ilvl="7" w:tplc="F258AB04">
      <w:numFmt w:val="bullet"/>
      <w:lvlText w:val="•"/>
      <w:lvlJc w:val="left"/>
      <w:pPr>
        <w:ind w:left="7438" w:hanging="348"/>
      </w:pPr>
      <w:rPr>
        <w:rFonts w:hint="default"/>
        <w:lang w:val="pl-PL" w:eastAsia="en-US" w:bidi="ar-SA"/>
      </w:rPr>
    </w:lvl>
    <w:lvl w:ilvl="8" w:tplc="453C730E">
      <w:numFmt w:val="bullet"/>
      <w:lvlText w:val="•"/>
      <w:lvlJc w:val="left"/>
      <w:pPr>
        <w:ind w:left="8327" w:hanging="348"/>
      </w:pPr>
      <w:rPr>
        <w:rFonts w:hint="default"/>
        <w:lang w:val="pl-PL" w:eastAsia="en-US" w:bidi="ar-SA"/>
      </w:rPr>
    </w:lvl>
  </w:abstractNum>
  <w:abstractNum w:abstractNumId="155" w15:restartNumberingAfterBreak="0">
    <w:nsid w:val="3B2256E1"/>
    <w:multiLevelType w:val="singleLevel"/>
    <w:tmpl w:val="7C78A2F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6" w15:restartNumberingAfterBreak="0">
    <w:nsid w:val="3B5855CB"/>
    <w:multiLevelType w:val="hybridMultilevel"/>
    <w:tmpl w:val="C1C67F4E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7" w15:restartNumberingAfterBreak="0">
    <w:nsid w:val="3B685789"/>
    <w:multiLevelType w:val="multilevel"/>
    <w:tmpl w:val="7A464940"/>
    <w:lvl w:ilvl="0">
      <w:start w:val="1"/>
      <w:numFmt w:val="decimal"/>
      <w:lvlText w:val="%1."/>
      <w:lvlJc w:val="left"/>
      <w:pPr>
        <w:ind w:left="27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49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83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18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87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22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pl-PL" w:eastAsia="en-US" w:bidi="ar-SA"/>
      </w:rPr>
    </w:lvl>
  </w:abstractNum>
  <w:abstractNum w:abstractNumId="158" w15:restartNumberingAfterBreak="0">
    <w:nsid w:val="3C8C07A7"/>
    <w:multiLevelType w:val="hybridMultilevel"/>
    <w:tmpl w:val="73F87752"/>
    <w:lvl w:ilvl="0" w:tplc="4852D366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60" w15:restartNumberingAfterBreak="0">
    <w:nsid w:val="3CA5576E"/>
    <w:multiLevelType w:val="hybridMultilevel"/>
    <w:tmpl w:val="EBB89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CEB496B"/>
    <w:multiLevelType w:val="hybridMultilevel"/>
    <w:tmpl w:val="7D0CB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D744E93"/>
    <w:multiLevelType w:val="multilevel"/>
    <w:tmpl w:val="DFF8E314"/>
    <w:lvl w:ilvl="0">
      <w:start w:val="11"/>
      <w:numFmt w:val="decimal"/>
      <w:lvlText w:val="%1."/>
      <w:lvlJc w:val="left"/>
      <w:pPr>
        <w:ind w:left="2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84" w:hanging="70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39" w:hanging="708"/>
      </w:pPr>
      <w:rPr>
        <w:rFonts w:hint="default"/>
      </w:rPr>
    </w:lvl>
    <w:lvl w:ilvl="3">
      <w:numFmt w:val="bullet"/>
      <w:lvlText w:val="•"/>
      <w:lvlJc w:val="left"/>
      <w:pPr>
        <w:ind w:left="3065" w:hanging="708"/>
      </w:pPr>
      <w:rPr>
        <w:rFonts w:hint="default"/>
      </w:rPr>
    </w:lvl>
    <w:lvl w:ilvl="4">
      <w:numFmt w:val="bullet"/>
      <w:lvlText w:val="•"/>
      <w:lvlJc w:val="left"/>
      <w:pPr>
        <w:ind w:left="3992" w:hanging="708"/>
      </w:pPr>
      <w:rPr>
        <w:rFonts w:hint="default"/>
      </w:rPr>
    </w:lvl>
    <w:lvl w:ilvl="5">
      <w:numFmt w:val="bullet"/>
      <w:lvlText w:val="•"/>
      <w:lvlJc w:val="left"/>
      <w:pPr>
        <w:ind w:left="4919" w:hanging="708"/>
      </w:pPr>
      <w:rPr>
        <w:rFonts w:hint="default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numFmt w:val="bullet"/>
      <w:lvlText w:val="•"/>
      <w:lvlJc w:val="left"/>
      <w:pPr>
        <w:ind w:left="6772" w:hanging="708"/>
      </w:pPr>
      <w:rPr>
        <w:rFonts w:hint="default"/>
      </w:rPr>
    </w:lvl>
    <w:lvl w:ilvl="8">
      <w:numFmt w:val="bullet"/>
      <w:lvlText w:val="•"/>
      <w:lvlJc w:val="left"/>
      <w:pPr>
        <w:ind w:left="7699" w:hanging="708"/>
      </w:pPr>
      <w:rPr>
        <w:rFonts w:hint="default"/>
      </w:rPr>
    </w:lvl>
  </w:abstractNum>
  <w:abstractNum w:abstractNumId="163" w15:restartNumberingAfterBreak="0">
    <w:nsid w:val="3D984175"/>
    <w:multiLevelType w:val="multilevel"/>
    <w:tmpl w:val="697E94B6"/>
    <w:lvl w:ilvl="0">
      <w:start w:val="16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4" w15:restartNumberingAfterBreak="0">
    <w:nsid w:val="3DBF772E"/>
    <w:multiLevelType w:val="multilevel"/>
    <w:tmpl w:val="0D26D4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5" w15:restartNumberingAfterBreak="0">
    <w:nsid w:val="3E190D34"/>
    <w:multiLevelType w:val="hybridMultilevel"/>
    <w:tmpl w:val="69487726"/>
    <w:lvl w:ilvl="0" w:tplc="D4380462">
      <w:start w:val="6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E72497C"/>
    <w:multiLevelType w:val="hybridMultilevel"/>
    <w:tmpl w:val="4560F1D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67" w15:restartNumberingAfterBreak="0">
    <w:nsid w:val="3EA75941"/>
    <w:multiLevelType w:val="multilevel"/>
    <w:tmpl w:val="2E14431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Theme="minorHAnsi" w:eastAsia="Palatino Linotype" w:hAnsiTheme="minorHAnsi" w:cstheme="minorHAns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8" w15:restartNumberingAfterBreak="0">
    <w:nsid w:val="3EE77457"/>
    <w:multiLevelType w:val="hybridMultilevel"/>
    <w:tmpl w:val="6AE8A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EFA2D6D"/>
    <w:multiLevelType w:val="hybridMultilevel"/>
    <w:tmpl w:val="B84CBD8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0" w15:restartNumberingAfterBreak="0">
    <w:nsid w:val="3F463017"/>
    <w:multiLevelType w:val="hybridMultilevel"/>
    <w:tmpl w:val="5A8C09A6"/>
    <w:lvl w:ilvl="0" w:tplc="F2E4B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F4E58FA"/>
    <w:multiLevelType w:val="hybridMultilevel"/>
    <w:tmpl w:val="F4A4DBEC"/>
    <w:lvl w:ilvl="0" w:tplc="93D0195A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3FF54C05"/>
    <w:multiLevelType w:val="hybridMultilevel"/>
    <w:tmpl w:val="668CA9DE"/>
    <w:lvl w:ilvl="0" w:tplc="6686825A"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3" w15:restartNumberingAfterBreak="0">
    <w:nsid w:val="402E60BA"/>
    <w:multiLevelType w:val="hybridMultilevel"/>
    <w:tmpl w:val="6C103594"/>
    <w:lvl w:ilvl="0" w:tplc="FED252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EAFEAE3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2224722"/>
    <w:multiLevelType w:val="multilevel"/>
    <w:tmpl w:val="06F2D30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5" w15:restartNumberingAfterBreak="0">
    <w:nsid w:val="4291050B"/>
    <w:multiLevelType w:val="hybridMultilevel"/>
    <w:tmpl w:val="34505B46"/>
    <w:lvl w:ilvl="0" w:tplc="2572EF2E">
      <w:start w:val="1"/>
      <w:numFmt w:val="lowerLetter"/>
      <w:lvlText w:val="%1)"/>
      <w:lvlJc w:val="left"/>
      <w:pPr>
        <w:ind w:left="940" w:hanging="360"/>
      </w:pPr>
      <w:rPr>
        <w:rFonts w:ascii="Arial MT" w:eastAsia="Arial MT" w:hAnsi="Arial MT" w:cs="Arial MT" w:hint="default"/>
        <w:spacing w:val="-1"/>
        <w:w w:val="99"/>
        <w:sz w:val="26"/>
        <w:szCs w:val="26"/>
        <w:lang w:val="pl-PL" w:eastAsia="en-US" w:bidi="ar-SA"/>
      </w:rPr>
    </w:lvl>
    <w:lvl w:ilvl="1" w:tplc="75B4E834">
      <w:numFmt w:val="bullet"/>
      <w:lvlText w:val="•"/>
      <w:lvlJc w:val="left"/>
      <w:pPr>
        <w:ind w:left="1874" w:hanging="360"/>
      </w:pPr>
      <w:rPr>
        <w:rFonts w:hint="default"/>
        <w:lang w:val="pl-PL" w:eastAsia="en-US" w:bidi="ar-SA"/>
      </w:rPr>
    </w:lvl>
    <w:lvl w:ilvl="2" w:tplc="AA924054">
      <w:numFmt w:val="bullet"/>
      <w:lvlText w:val="•"/>
      <w:lvlJc w:val="left"/>
      <w:pPr>
        <w:ind w:left="2808" w:hanging="360"/>
      </w:pPr>
      <w:rPr>
        <w:rFonts w:hint="default"/>
        <w:lang w:val="pl-PL" w:eastAsia="en-US" w:bidi="ar-SA"/>
      </w:rPr>
    </w:lvl>
    <w:lvl w:ilvl="3" w:tplc="6B68FA3A">
      <w:numFmt w:val="bullet"/>
      <w:lvlText w:val="•"/>
      <w:lvlJc w:val="left"/>
      <w:pPr>
        <w:ind w:left="3743" w:hanging="360"/>
      </w:pPr>
      <w:rPr>
        <w:rFonts w:hint="default"/>
        <w:lang w:val="pl-PL" w:eastAsia="en-US" w:bidi="ar-SA"/>
      </w:rPr>
    </w:lvl>
    <w:lvl w:ilvl="4" w:tplc="288AC462">
      <w:numFmt w:val="bullet"/>
      <w:lvlText w:val="•"/>
      <w:lvlJc w:val="left"/>
      <w:pPr>
        <w:ind w:left="4677" w:hanging="360"/>
      </w:pPr>
      <w:rPr>
        <w:rFonts w:hint="default"/>
        <w:lang w:val="pl-PL" w:eastAsia="en-US" w:bidi="ar-SA"/>
      </w:rPr>
    </w:lvl>
    <w:lvl w:ilvl="5" w:tplc="884C38EE">
      <w:numFmt w:val="bullet"/>
      <w:lvlText w:val="•"/>
      <w:lvlJc w:val="left"/>
      <w:pPr>
        <w:ind w:left="5612" w:hanging="360"/>
      </w:pPr>
      <w:rPr>
        <w:rFonts w:hint="default"/>
        <w:lang w:val="pl-PL" w:eastAsia="en-US" w:bidi="ar-SA"/>
      </w:rPr>
    </w:lvl>
    <w:lvl w:ilvl="6" w:tplc="7664414E">
      <w:numFmt w:val="bullet"/>
      <w:lvlText w:val="•"/>
      <w:lvlJc w:val="left"/>
      <w:pPr>
        <w:ind w:left="6546" w:hanging="360"/>
      </w:pPr>
      <w:rPr>
        <w:rFonts w:hint="default"/>
        <w:lang w:val="pl-PL" w:eastAsia="en-US" w:bidi="ar-SA"/>
      </w:rPr>
    </w:lvl>
    <w:lvl w:ilvl="7" w:tplc="9F2A772C">
      <w:numFmt w:val="bullet"/>
      <w:lvlText w:val="•"/>
      <w:lvlJc w:val="left"/>
      <w:pPr>
        <w:ind w:left="7480" w:hanging="360"/>
      </w:pPr>
      <w:rPr>
        <w:rFonts w:hint="default"/>
        <w:lang w:val="pl-PL" w:eastAsia="en-US" w:bidi="ar-SA"/>
      </w:rPr>
    </w:lvl>
    <w:lvl w:ilvl="8" w:tplc="58AA03DA">
      <w:numFmt w:val="bullet"/>
      <w:lvlText w:val="•"/>
      <w:lvlJc w:val="left"/>
      <w:pPr>
        <w:ind w:left="8415" w:hanging="360"/>
      </w:pPr>
      <w:rPr>
        <w:rFonts w:hint="default"/>
        <w:lang w:val="pl-PL" w:eastAsia="en-US" w:bidi="ar-SA"/>
      </w:rPr>
    </w:lvl>
  </w:abstractNum>
  <w:abstractNum w:abstractNumId="176" w15:restartNumberingAfterBreak="0">
    <w:nsid w:val="42980935"/>
    <w:multiLevelType w:val="hybridMultilevel"/>
    <w:tmpl w:val="B4862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2A154E6"/>
    <w:multiLevelType w:val="hybridMultilevel"/>
    <w:tmpl w:val="689C93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335142E"/>
    <w:multiLevelType w:val="multilevel"/>
    <w:tmpl w:val="CC403FA0"/>
    <w:lvl w:ilvl="0">
      <w:start w:val="18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9" w15:restartNumberingAfterBreak="0">
    <w:nsid w:val="434A2D52"/>
    <w:multiLevelType w:val="multilevel"/>
    <w:tmpl w:val="1AA0E1F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0" w15:restartNumberingAfterBreak="0">
    <w:nsid w:val="435E3105"/>
    <w:multiLevelType w:val="hybridMultilevel"/>
    <w:tmpl w:val="B59CD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44255F6"/>
    <w:multiLevelType w:val="hybridMultilevel"/>
    <w:tmpl w:val="B54CDD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444374EC"/>
    <w:multiLevelType w:val="hybridMultilevel"/>
    <w:tmpl w:val="BBCAC71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445F40CC"/>
    <w:multiLevelType w:val="hybridMultilevel"/>
    <w:tmpl w:val="BBCAC71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50C2C02"/>
    <w:multiLevelType w:val="hybridMultilevel"/>
    <w:tmpl w:val="FD4044DE"/>
    <w:lvl w:ilvl="0" w:tplc="0415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5" w15:restartNumberingAfterBreak="0">
    <w:nsid w:val="45225C99"/>
    <w:multiLevelType w:val="multilevel"/>
    <w:tmpl w:val="C7CECF5C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Palatino Linotyp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Palatino Linotype" w:eastAsia="Palatino Linotype" w:hAnsi="Palatino Linotype" w:cs="Palatino Linotyp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6" w15:restartNumberingAfterBreak="0">
    <w:nsid w:val="45825EAC"/>
    <w:multiLevelType w:val="hybridMultilevel"/>
    <w:tmpl w:val="1BE8FA6E"/>
    <w:lvl w:ilvl="0" w:tplc="F71201C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5CD06BD"/>
    <w:multiLevelType w:val="hybridMultilevel"/>
    <w:tmpl w:val="1CEAC76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 w15:restartNumberingAfterBreak="0">
    <w:nsid w:val="45E05E0D"/>
    <w:multiLevelType w:val="hybridMultilevel"/>
    <w:tmpl w:val="BBCAC71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467F296F"/>
    <w:multiLevelType w:val="hybridMultilevel"/>
    <w:tmpl w:val="69BCDFD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0" w15:restartNumberingAfterBreak="0">
    <w:nsid w:val="47013896"/>
    <w:multiLevelType w:val="hybridMultilevel"/>
    <w:tmpl w:val="69487726"/>
    <w:lvl w:ilvl="0" w:tplc="FFFFFFFF">
      <w:start w:val="6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73E4893"/>
    <w:multiLevelType w:val="hybridMultilevel"/>
    <w:tmpl w:val="E6CE065A"/>
    <w:lvl w:ilvl="0" w:tplc="3E325F7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78A3FC7"/>
    <w:multiLevelType w:val="hybridMultilevel"/>
    <w:tmpl w:val="96A22A54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7CD48CA"/>
    <w:multiLevelType w:val="hybridMultilevel"/>
    <w:tmpl w:val="460A4BCE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94" w15:restartNumberingAfterBreak="0">
    <w:nsid w:val="487D35FE"/>
    <w:multiLevelType w:val="hybridMultilevel"/>
    <w:tmpl w:val="E610A4AA"/>
    <w:name w:val="WW8Num152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5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6" w15:restartNumberingAfterBreak="0">
    <w:nsid w:val="49D95037"/>
    <w:multiLevelType w:val="hybridMultilevel"/>
    <w:tmpl w:val="96A22A54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9E87EBF"/>
    <w:multiLevelType w:val="hybridMultilevel"/>
    <w:tmpl w:val="96A22A54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A974EF0"/>
    <w:multiLevelType w:val="multilevel"/>
    <w:tmpl w:val="0D26D4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9" w15:restartNumberingAfterBreak="0">
    <w:nsid w:val="4AE619B3"/>
    <w:multiLevelType w:val="multilevel"/>
    <w:tmpl w:val="B9768448"/>
    <w:lvl w:ilvl="0">
      <w:start w:val="1"/>
      <w:numFmt w:val="decimal"/>
      <w:lvlText w:val="%1."/>
      <w:lvlJc w:val="left"/>
      <w:pPr>
        <w:ind w:left="682" w:hanging="284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6" w:hanging="428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825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30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35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0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45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0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6" w:hanging="428"/>
      </w:pPr>
      <w:rPr>
        <w:rFonts w:hint="default"/>
        <w:lang w:val="pl-PL" w:eastAsia="en-US" w:bidi="ar-SA"/>
      </w:rPr>
    </w:lvl>
  </w:abstractNum>
  <w:abstractNum w:abstractNumId="200" w15:restartNumberingAfterBreak="0">
    <w:nsid w:val="4B04106E"/>
    <w:multiLevelType w:val="hybridMultilevel"/>
    <w:tmpl w:val="6DF4B764"/>
    <w:lvl w:ilvl="0" w:tplc="05E46634">
      <w:start w:val="1"/>
      <w:numFmt w:val="lowerLetter"/>
      <w:lvlText w:val="%1)"/>
      <w:lvlJc w:val="left"/>
      <w:pPr>
        <w:ind w:left="284" w:hanging="284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pl-PL" w:eastAsia="en-US" w:bidi="ar-SA"/>
      </w:rPr>
    </w:lvl>
    <w:lvl w:ilvl="1" w:tplc="80F249EE">
      <w:numFmt w:val="bullet"/>
      <w:lvlText w:val="•"/>
      <w:lvlJc w:val="left"/>
      <w:pPr>
        <w:ind w:left="1330" w:hanging="284"/>
      </w:pPr>
      <w:rPr>
        <w:rFonts w:hint="default"/>
        <w:lang w:val="pl-PL" w:eastAsia="en-US" w:bidi="ar-SA"/>
      </w:rPr>
    </w:lvl>
    <w:lvl w:ilvl="2" w:tplc="9AF8CB6C">
      <w:numFmt w:val="bullet"/>
      <w:lvlText w:val="•"/>
      <w:lvlJc w:val="left"/>
      <w:pPr>
        <w:ind w:left="2221" w:hanging="284"/>
      </w:pPr>
      <w:rPr>
        <w:rFonts w:hint="default"/>
        <w:lang w:val="pl-PL" w:eastAsia="en-US" w:bidi="ar-SA"/>
      </w:rPr>
    </w:lvl>
    <w:lvl w:ilvl="3" w:tplc="960246BE">
      <w:numFmt w:val="bullet"/>
      <w:lvlText w:val="•"/>
      <w:lvlJc w:val="left"/>
      <w:pPr>
        <w:ind w:left="3111" w:hanging="284"/>
      </w:pPr>
      <w:rPr>
        <w:rFonts w:hint="default"/>
        <w:lang w:val="pl-PL" w:eastAsia="en-US" w:bidi="ar-SA"/>
      </w:rPr>
    </w:lvl>
    <w:lvl w:ilvl="4" w:tplc="6E4E1468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 w:tplc="390A8054">
      <w:numFmt w:val="bullet"/>
      <w:lvlText w:val="•"/>
      <w:lvlJc w:val="left"/>
      <w:pPr>
        <w:ind w:left="4893" w:hanging="284"/>
      </w:pPr>
      <w:rPr>
        <w:rFonts w:hint="default"/>
        <w:lang w:val="pl-PL" w:eastAsia="en-US" w:bidi="ar-SA"/>
      </w:rPr>
    </w:lvl>
    <w:lvl w:ilvl="6" w:tplc="B2EED9F8">
      <w:numFmt w:val="bullet"/>
      <w:lvlText w:val="•"/>
      <w:lvlJc w:val="left"/>
      <w:pPr>
        <w:ind w:left="5783" w:hanging="284"/>
      </w:pPr>
      <w:rPr>
        <w:rFonts w:hint="default"/>
        <w:lang w:val="pl-PL" w:eastAsia="en-US" w:bidi="ar-SA"/>
      </w:rPr>
    </w:lvl>
    <w:lvl w:ilvl="7" w:tplc="B6FC5528">
      <w:numFmt w:val="bullet"/>
      <w:lvlText w:val="•"/>
      <w:lvlJc w:val="left"/>
      <w:pPr>
        <w:ind w:left="6674" w:hanging="284"/>
      </w:pPr>
      <w:rPr>
        <w:rFonts w:hint="default"/>
        <w:lang w:val="pl-PL" w:eastAsia="en-US" w:bidi="ar-SA"/>
      </w:rPr>
    </w:lvl>
    <w:lvl w:ilvl="8" w:tplc="3D7890D2">
      <w:numFmt w:val="bullet"/>
      <w:lvlText w:val="•"/>
      <w:lvlJc w:val="left"/>
      <w:pPr>
        <w:ind w:left="7565" w:hanging="284"/>
      </w:pPr>
      <w:rPr>
        <w:rFonts w:hint="default"/>
        <w:lang w:val="pl-PL" w:eastAsia="en-US" w:bidi="ar-SA"/>
      </w:rPr>
    </w:lvl>
  </w:abstractNum>
  <w:abstractNum w:abstractNumId="201" w15:restartNumberingAfterBreak="0">
    <w:nsid w:val="4BA52C0E"/>
    <w:multiLevelType w:val="hybridMultilevel"/>
    <w:tmpl w:val="4AA28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C6D2D57"/>
    <w:multiLevelType w:val="hybridMultilevel"/>
    <w:tmpl w:val="D8E0A374"/>
    <w:lvl w:ilvl="0" w:tplc="773A6A7E">
      <w:start w:val="27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04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05" w15:restartNumberingAfterBreak="0">
    <w:nsid w:val="4CC60103"/>
    <w:multiLevelType w:val="multilevel"/>
    <w:tmpl w:val="CB40CBFE"/>
    <w:lvl w:ilvl="0">
      <w:start w:val="1"/>
      <w:numFmt w:val="decimal"/>
      <w:lvlText w:val="%1."/>
      <w:lvlJc w:val="left"/>
      <w:pPr>
        <w:ind w:left="21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8" w:hanging="370"/>
      </w:pPr>
      <w:rPr>
        <w:rFonts w:hint="default"/>
        <w:b/>
        <w:bCs/>
        <w:w w:val="100"/>
        <w:u w:val="thick" w:color="0000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70" w:hanging="552"/>
      </w:pPr>
      <w:rPr>
        <w:rFonts w:hint="default"/>
        <w:b/>
        <w:bCs/>
        <w:spacing w:val="-3"/>
        <w:w w:val="100"/>
        <w:u w:val="thick" w:color="00000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18" w:hanging="99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956" w:hanging="99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44" w:hanging="99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33" w:hanging="99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21" w:hanging="99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994"/>
      </w:pPr>
      <w:rPr>
        <w:rFonts w:hint="default"/>
        <w:lang w:val="pl-PL" w:eastAsia="en-US" w:bidi="ar-SA"/>
      </w:rPr>
    </w:lvl>
  </w:abstractNum>
  <w:abstractNum w:abstractNumId="206" w15:restartNumberingAfterBreak="0">
    <w:nsid w:val="4CC60925"/>
    <w:multiLevelType w:val="hybridMultilevel"/>
    <w:tmpl w:val="21807B7A"/>
    <w:lvl w:ilvl="0" w:tplc="792CEC4C">
      <w:numFmt w:val="bullet"/>
      <w:lvlText w:val="-"/>
      <w:lvlJc w:val="left"/>
      <w:pPr>
        <w:ind w:left="1158" w:hanging="137"/>
      </w:pPr>
      <w:rPr>
        <w:rFonts w:hint="default"/>
        <w:b/>
        <w:bCs/>
        <w:w w:val="100"/>
        <w:lang w:val="pl-PL" w:eastAsia="en-US" w:bidi="ar-SA"/>
      </w:rPr>
    </w:lvl>
    <w:lvl w:ilvl="1" w:tplc="D6FC00DE">
      <w:numFmt w:val="bullet"/>
      <w:lvlText w:val="•"/>
      <w:lvlJc w:val="left"/>
      <w:pPr>
        <w:ind w:left="2675" w:hanging="137"/>
      </w:pPr>
      <w:rPr>
        <w:rFonts w:hint="default"/>
        <w:lang w:val="pl-PL" w:eastAsia="en-US" w:bidi="ar-SA"/>
      </w:rPr>
    </w:lvl>
    <w:lvl w:ilvl="2" w:tplc="C1708E76">
      <w:numFmt w:val="bullet"/>
      <w:lvlText w:val="•"/>
      <w:lvlJc w:val="left"/>
      <w:pPr>
        <w:ind w:left="4191" w:hanging="137"/>
      </w:pPr>
      <w:rPr>
        <w:rFonts w:hint="default"/>
        <w:lang w:val="pl-PL" w:eastAsia="en-US" w:bidi="ar-SA"/>
      </w:rPr>
    </w:lvl>
    <w:lvl w:ilvl="3" w:tplc="D924BD44">
      <w:numFmt w:val="bullet"/>
      <w:lvlText w:val="•"/>
      <w:lvlJc w:val="left"/>
      <w:pPr>
        <w:ind w:left="5707" w:hanging="137"/>
      </w:pPr>
      <w:rPr>
        <w:rFonts w:hint="default"/>
        <w:lang w:val="pl-PL" w:eastAsia="en-US" w:bidi="ar-SA"/>
      </w:rPr>
    </w:lvl>
    <w:lvl w:ilvl="4" w:tplc="77D8FFA8">
      <w:numFmt w:val="bullet"/>
      <w:lvlText w:val="•"/>
      <w:lvlJc w:val="left"/>
      <w:pPr>
        <w:ind w:left="7223" w:hanging="137"/>
      </w:pPr>
      <w:rPr>
        <w:rFonts w:hint="default"/>
        <w:lang w:val="pl-PL" w:eastAsia="en-US" w:bidi="ar-SA"/>
      </w:rPr>
    </w:lvl>
    <w:lvl w:ilvl="5" w:tplc="88A81BB8">
      <w:numFmt w:val="bullet"/>
      <w:lvlText w:val="•"/>
      <w:lvlJc w:val="left"/>
      <w:pPr>
        <w:ind w:left="8739" w:hanging="137"/>
      </w:pPr>
      <w:rPr>
        <w:rFonts w:hint="default"/>
        <w:lang w:val="pl-PL" w:eastAsia="en-US" w:bidi="ar-SA"/>
      </w:rPr>
    </w:lvl>
    <w:lvl w:ilvl="6" w:tplc="C5B42F18">
      <w:numFmt w:val="bullet"/>
      <w:lvlText w:val="•"/>
      <w:lvlJc w:val="left"/>
      <w:pPr>
        <w:ind w:left="10255" w:hanging="137"/>
      </w:pPr>
      <w:rPr>
        <w:rFonts w:hint="default"/>
        <w:lang w:val="pl-PL" w:eastAsia="en-US" w:bidi="ar-SA"/>
      </w:rPr>
    </w:lvl>
    <w:lvl w:ilvl="7" w:tplc="35D6D9F0">
      <w:numFmt w:val="bullet"/>
      <w:lvlText w:val="•"/>
      <w:lvlJc w:val="left"/>
      <w:pPr>
        <w:ind w:left="11770" w:hanging="137"/>
      </w:pPr>
      <w:rPr>
        <w:rFonts w:hint="default"/>
        <w:lang w:val="pl-PL" w:eastAsia="en-US" w:bidi="ar-SA"/>
      </w:rPr>
    </w:lvl>
    <w:lvl w:ilvl="8" w:tplc="66C864B6">
      <w:numFmt w:val="bullet"/>
      <w:lvlText w:val="•"/>
      <w:lvlJc w:val="left"/>
      <w:pPr>
        <w:ind w:left="13286" w:hanging="137"/>
      </w:pPr>
      <w:rPr>
        <w:rFonts w:hint="default"/>
        <w:lang w:val="pl-PL" w:eastAsia="en-US" w:bidi="ar-SA"/>
      </w:rPr>
    </w:lvl>
  </w:abstractNum>
  <w:abstractNum w:abstractNumId="207" w15:restartNumberingAfterBreak="0">
    <w:nsid w:val="4D6C6F55"/>
    <w:multiLevelType w:val="hybridMultilevel"/>
    <w:tmpl w:val="DD1C2420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4DEB7821"/>
    <w:multiLevelType w:val="hybridMultilevel"/>
    <w:tmpl w:val="5CA8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501E426F"/>
    <w:multiLevelType w:val="hybridMultilevel"/>
    <w:tmpl w:val="B1B8564E"/>
    <w:styleLink w:val="Styl72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0" w15:restartNumberingAfterBreak="0">
    <w:nsid w:val="5158621C"/>
    <w:multiLevelType w:val="hybridMultilevel"/>
    <w:tmpl w:val="F2FE90AE"/>
    <w:lvl w:ilvl="0" w:tplc="0B32B9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51AC7D35"/>
    <w:multiLevelType w:val="hybridMultilevel"/>
    <w:tmpl w:val="53D21094"/>
    <w:lvl w:ilvl="0" w:tplc="FFFFFFFF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2" w15:restartNumberingAfterBreak="0">
    <w:nsid w:val="51F60651"/>
    <w:multiLevelType w:val="multilevel"/>
    <w:tmpl w:val="5E425E8A"/>
    <w:lvl w:ilvl="0">
      <w:start w:val="16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3" w15:restartNumberingAfterBreak="0">
    <w:nsid w:val="52A0044C"/>
    <w:multiLevelType w:val="hybridMultilevel"/>
    <w:tmpl w:val="EA4CE862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FFFFFFFF">
      <w:start w:val="1"/>
      <w:numFmt w:val="decimal"/>
      <w:lvlText w:val="%2)"/>
      <w:lvlJc w:val="left"/>
      <w:pPr>
        <w:ind w:left="1582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214" w15:restartNumberingAfterBreak="0">
    <w:nsid w:val="540747D0"/>
    <w:multiLevelType w:val="multilevel"/>
    <w:tmpl w:val="B9768448"/>
    <w:lvl w:ilvl="0">
      <w:start w:val="1"/>
      <w:numFmt w:val="decimal"/>
      <w:lvlText w:val="%1."/>
      <w:lvlJc w:val="left"/>
      <w:pPr>
        <w:ind w:left="682" w:hanging="284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825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30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35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0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45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0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6" w:hanging="428"/>
      </w:pPr>
      <w:rPr>
        <w:rFonts w:hint="default"/>
        <w:lang w:val="pl-PL" w:eastAsia="en-US" w:bidi="ar-SA"/>
      </w:rPr>
    </w:lvl>
  </w:abstractNum>
  <w:abstractNum w:abstractNumId="215" w15:restartNumberingAfterBreak="0">
    <w:nsid w:val="547E29B6"/>
    <w:multiLevelType w:val="hybridMultilevel"/>
    <w:tmpl w:val="E0E071BE"/>
    <w:lvl w:ilvl="0" w:tplc="5342803A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6" w15:restartNumberingAfterBreak="0">
    <w:nsid w:val="54B01EF4"/>
    <w:multiLevelType w:val="multilevel"/>
    <w:tmpl w:val="98B26B4C"/>
    <w:lvl w:ilvl="0">
      <w:start w:val="4"/>
      <w:numFmt w:val="decimal"/>
      <w:lvlText w:val="%1."/>
      <w:lvlJc w:val="left"/>
      <w:pPr>
        <w:ind w:left="570" w:hanging="428"/>
      </w:pPr>
      <w:rPr>
        <w:rFonts w:hint="default"/>
        <w:b/>
        <w:bCs/>
        <w:spacing w:val="-1"/>
        <w:w w:val="100"/>
        <w:sz w:val="22"/>
      </w:rPr>
    </w:lvl>
    <w:lvl w:ilvl="1">
      <w:start w:val="1"/>
      <w:numFmt w:val="decimal"/>
      <w:lvlText w:val="%1.%2."/>
      <w:lvlJc w:val="left"/>
      <w:pPr>
        <w:ind w:left="570" w:hanging="428"/>
      </w:pPr>
      <w:rPr>
        <w:rFonts w:asciiTheme="minorHAnsi" w:eastAsia="Arial MT" w:hAnsiTheme="minorHAnsi" w:cstheme="minorHAnsi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570" w:hanging="708"/>
      </w:pPr>
      <w:rPr>
        <w:rFonts w:ascii="Arial MT" w:eastAsia="Arial MT" w:hAnsi="Arial MT" w:cs="Arial MT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327" w:hanging="708"/>
      </w:pPr>
      <w:rPr>
        <w:rFonts w:hint="default"/>
      </w:rPr>
    </w:lvl>
    <w:lvl w:ilvl="4">
      <w:numFmt w:val="bullet"/>
      <w:lvlText w:val="•"/>
      <w:lvlJc w:val="left"/>
      <w:pPr>
        <w:ind w:left="4246" w:hanging="708"/>
      </w:pPr>
      <w:rPr>
        <w:rFonts w:hint="default"/>
      </w:rPr>
    </w:lvl>
    <w:lvl w:ilvl="5">
      <w:numFmt w:val="bullet"/>
      <w:lvlText w:val="•"/>
      <w:lvlJc w:val="left"/>
      <w:pPr>
        <w:ind w:left="5165" w:hanging="708"/>
      </w:pPr>
      <w:rPr>
        <w:rFonts w:hint="default"/>
      </w:rPr>
    </w:lvl>
    <w:lvl w:ilvl="6">
      <w:numFmt w:val="bullet"/>
      <w:lvlText w:val="•"/>
      <w:lvlJc w:val="left"/>
      <w:pPr>
        <w:ind w:left="6083" w:hanging="708"/>
      </w:pPr>
      <w:rPr>
        <w:rFonts w:hint="default"/>
      </w:rPr>
    </w:lvl>
    <w:lvl w:ilvl="7">
      <w:numFmt w:val="bullet"/>
      <w:lvlText w:val="•"/>
      <w:lvlJc w:val="left"/>
      <w:pPr>
        <w:ind w:left="7002" w:hanging="708"/>
      </w:pPr>
      <w:rPr>
        <w:rFonts w:hint="default"/>
      </w:rPr>
    </w:lvl>
    <w:lvl w:ilvl="8">
      <w:numFmt w:val="bullet"/>
      <w:lvlText w:val="•"/>
      <w:lvlJc w:val="left"/>
      <w:pPr>
        <w:ind w:left="7921" w:hanging="708"/>
      </w:pPr>
      <w:rPr>
        <w:rFonts w:hint="default"/>
      </w:rPr>
    </w:lvl>
  </w:abstractNum>
  <w:abstractNum w:abstractNumId="217" w15:restartNumberingAfterBreak="0">
    <w:nsid w:val="54D53DC7"/>
    <w:multiLevelType w:val="hybridMultilevel"/>
    <w:tmpl w:val="A9082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5346FCA"/>
    <w:multiLevelType w:val="hybridMultilevel"/>
    <w:tmpl w:val="C0E818B0"/>
    <w:lvl w:ilvl="0" w:tplc="F8D827F8">
      <w:start w:val="5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53B11A2"/>
    <w:multiLevelType w:val="hybridMultilevel"/>
    <w:tmpl w:val="55D43D52"/>
    <w:lvl w:ilvl="0" w:tplc="6686825A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20" w15:restartNumberingAfterBreak="0">
    <w:nsid w:val="556724B9"/>
    <w:multiLevelType w:val="hybridMultilevel"/>
    <w:tmpl w:val="EA4CE862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FFFFFFFF">
      <w:start w:val="1"/>
      <w:numFmt w:val="decimal"/>
      <w:lvlText w:val="%2)"/>
      <w:lvlJc w:val="left"/>
      <w:pPr>
        <w:ind w:left="1582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221" w15:restartNumberingAfterBreak="0">
    <w:nsid w:val="56262BD8"/>
    <w:multiLevelType w:val="hybridMultilevel"/>
    <w:tmpl w:val="F2FE90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568C0316"/>
    <w:multiLevelType w:val="multilevel"/>
    <w:tmpl w:val="7EB4415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23" w15:restartNumberingAfterBreak="0">
    <w:nsid w:val="56BC4559"/>
    <w:multiLevelType w:val="hybridMultilevel"/>
    <w:tmpl w:val="7326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57257390"/>
    <w:multiLevelType w:val="hybridMultilevel"/>
    <w:tmpl w:val="65E8F48E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5" w15:restartNumberingAfterBreak="0">
    <w:nsid w:val="5748230B"/>
    <w:multiLevelType w:val="singleLevel"/>
    <w:tmpl w:val="7C78A2F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26" w15:restartNumberingAfterBreak="0">
    <w:nsid w:val="575E797E"/>
    <w:multiLevelType w:val="hybridMultilevel"/>
    <w:tmpl w:val="E8A835C6"/>
    <w:lvl w:ilvl="0" w:tplc="E09C6C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7897D0F"/>
    <w:multiLevelType w:val="hybridMultilevel"/>
    <w:tmpl w:val="7EC006C0"/>
    <w:lvl w:ilvl="0" w:tplc="B3D2358C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8" w15:restartNumberingAfterBreak="0">
    <w:nsid w:val="579D7889"/>
    <w:multiLevelType w:val="multilevel"/>
    <w:tmpl w:val="C0AE5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9" w15:restartNumberingAfterBreak="0">
    <w:nsid w:val="57F76EBA"/>
    <w:multiLevelType w:val="multilevel"/>
    <w:tmpl w:val="24FE8D24"/>
    <w:lvl w:ilvl="0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0" w15:restartNumberingAfterBreak="0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86C5FDB"/>
    <w:multiLevelType w:val="multilevel"/>
    <w:tmpl w:val="E9947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2" w15:restartNumberingAfterBreak="0">
    <w:nsid w:val="58D5190E"/>
    <w:multiLevelType w:val="hybridMultilevel"/>
    <w:tmpl w:val="DEF8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8F45BEE"/>
    <w:multiLevelType w:val="hybridMultilevel"/>
    <w:tmpl w:val="4E78EAFE"/>
    <w:lvl w:ilvl="0" w:tplc="011C0E30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91D7BEB"/>
    <w:multiLevelType w:val="hybridMultilevel"/>
    <w:tmpl w:val="4E78EAFE"/>
    <w:lvl w:ilvl="0" w:tplc="011C0E30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9C17A04"/>
    <w:multiLevelType w:val="hybridMultilevel"/>
    <w:tmpl w:val="750A72CA"/>
    <w:lvl w:ilvl="0" w:tplc="08445D1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A4833CC"/>
    <w:multiLevelType w:val="multilevel"/>
    <w:tmpl w:val="1AA0E1F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7" w15:restartNumberingAfterBreak="0">
    <w:nsid w:val="5B591D6F"/>
    <w:multiLevelType w:val="hybridMultilevel"/>
    <w:tmpl w:val="A8DA6388"/>
    <w:lvl w:ilvl="0" w:tplc="B1A23EF0">
      <w:start w:val="1"/>
      <w:numFmt w:val="decimal"/>
      <w:lvlText w:val="%1)"/>
      <w:lvlJc w:val="left"/>
      <w:pPr>
        <w:ind w:left="682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E5A0EB6E">
      <w:numFmt w:val="bullet"/>
      <w:lvlText w:val="•"/>
      <w:lvlJc w:val="left"/>
      <w:pPr>
        <w:ind w:left="1598" w:hanging="284"/>
      </w:pPr>
      <w:rPr>
        <w:rFonts w:hint="default"/>
        <w:lang w:val="pl-PL" w:eastAsia="en-US" w:bidi="ar-SA"/>
      </w:rPr>
    </w:lvl>
    <w:lvl w:ilvl="2" w:tplc="7DB06D54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AA249288">
      <w:numFmt w:val="bullet"/>
      <w:lvlText w:val="•"/>
      <w:lvlJc w:val="left"/>
      <w:pPr>
        <w:ind w:left="3435" w:hanging="284"/>
      </w:pPr>
      <w:rPr>
        <w:rFonts w:hint="default"/>
        <w:lang w:val="pl-PL" w:eastAsia="en-US" w:bidi="ar-SA"/>
      </w:rPr>
    </w:lvl>
    <w:lvl w:ilvl="4" w:tplc="E1621DBE">
      <w:numFmt w:val="bullet"/>
      <w:lvlText w:val="•"/>
      <w:lvlJc w:val="left"/>
      <w:pPr>
        <w:ind w:left="4354" w:hanging="284"/>
      </w:pPr>
      <w:rPr>
        <w:rFonts w:hint="default"/>
        <w:lang w:val="pl-PL" w:eastAsia="en-US" w:bidi="ar-SA"/>
      </w:rPr>
    </w:lvl>
    <w:lvl w:ilvl="5" w:tplc="837A72D8">
      <w:numFmt w:val="bullet"/>
      <w:lvlText w:val="•"/>
      <w:lvlJc w:val="left"/>
      <w:pPr>
        <w:ind w:left="5273" w:hanging="284"/>
      </w:pPr>
      <w:rPr>
        <w:rFonts w:hint="default"/>
        <w:lang w:val="pl-PL" w:eastAsia="en-US" w:bidi="ar-SA"/>
      </w:rPr>
    </w:lvl>
    <w:lvl w:ilvl="6" w:tplc="3AE606E8">
      <w:numFmt w:val="bullet"/>
      <w:lvlText w:val="•"/>
      <w:lvlJc w:val="left"/>
      <w:pPr>
        <w:ind w:left="6191" w:hanging="284"/>
      </w:pPr>
      <w:rPr>
        <w:rFonts w:hint="default"/>
        <w:lang w:val="pl-PL" w:eastAsia="en-US" w:bidi="ar-SA"/>
      </w:rPr>
    </w:lvl>
    <w:lvl w:ilvl="7" w:tplc="31EA2328">
      <w:numFmt w:val="bullet"/>
      <w:lvlText w:val="•"/>
      <w:lvlJc w:val="left"/>
      <w:pPr>
        <w:ind w:left="7110" w:hanging="284"/>
      </w:pPr>
      <w:rPr>
        <w:rFonts w:hint="default"/>
        <w:lang w:val="pl-PL" w:eastAsia="en-US" w:bidi="ar-SA"/>
      </w:rPr>
    </w:lvl>
    <w:lvl w:ilvl="8" w:tplc="16984860">
      <w:numFmt w:val="bullet"/>
      <w:lvlText w:val="•"/>
      <w:lvlJc w:val="left"/>
      <w:pPr>
        <w:ind w:left="8029" w:hanging="284"/>
      </w:pPr>
      <w:rPr>
        <w:rFonts w:hint="default"/>
        <w:lang w:val="pl-PL" w:eastAsia="en-US" w:bidi="ar-SA"/>
      </w:rPr>
    </w:lvl>
  </w:abstractNum>
  <w:abstractNum w:abstractNumId="238" w15:restartNumberingAfterBreak="0">
    <w:nsid w:val="5BA05A58"/>
    <w:multiLevelType w:val="hybridMultilevel"/>
    <w:tmpl w:val="F2FE90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5D695A1E"/>
    <w:multiLevelType w:val="hybridMultilevel"/>
    <w:tmpl w:val="529ED2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D6D79EB"/>
    <w:multiLevelType w:val="multilevel"/>
    <w:tmpl w:val="0D26D4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1" w15:restartNumberingAfterBreak="0">
    <w:nsid w:val="5D706677"/>
    <w:multiLevelType w:val="hybridMultilevel"/>
    <w:tmpl w:val="42E26634"/>
    <w:lvl w:ilvl="0" w:tplc="57D29534">
      <w:start w:val="1"/>
      <w:numFmt w:val="lowerLetter"/>
      <w:lvlText w:val="%1)"/>
      <w:lvlJc w:val="left"/>
      <w:pPr>
        <w:ind w:left="640" w:hanging="399"/>
      </w:pPr>
      <w:rPr>
        <w:rFonts w:ascii="Arial" w:eastAsia="Arial" w:hAnsi="Arial" w:cs="Arial" w:hint="default"/>
        <w:b/>
        <w:bCs/>
        <w:w w:val="99"/>
        <w:sz w:val="26"/>
        <w:szCs w:val="26"/>
        <w:lang w:val="pl-PL" w:eastAsia="en-US" w:bidi="ar-SA"/>
      </w:rPr>
    </w:lvl>
    <w:lvl w:ilvl="1" w:tplc="6942A4CE">
      <w:numFmt w:val="bullet"/>
      <w:lvlText w:val="•"/>
      <w:lvlJc w:val="left"/>
      <w:pPr>
        <w:ind w:left="1604" w:hanging="399"/>
      </w:pPr>
      <w:rPr>
        <w:rFonts w:hint="default"/>
        <w:lang w:val="pl-PL" w:eastAsia="en-US" w:bidi="ar-SA"/>
      </w:rPr>
    </w:lvl>
    <w:lvl w:ilvl="2" w:tplc="0C4C0E16">
      <w:numFmt w:val="bullet"/>
      <w:lvlText w:val="•"/>
      <w:lvlJc w:val="left"/>
      <w:pPr>
        <w:ind w:left="2568" w:hanging="399"/>
      </w:pPr>
      <w:rPr>
        <w:rFonts w:hint="default"/>
        <w:lang w:val="pl-PL" w:eastAsia="en-US" w:bidi="ar-SA"/>
      </w:rPr>
    </w:lvl>
    <w:lvl w:ilvl="3" w:tplc="A03A6330">
      <w:numFmt w:val="bullet"/>
      <w:lvlText w:val="•"/>
      <w:lvlJc w:val="left"/>
      <w:pPr>
        <w:ind w:left="3533" w:hanging="399"/>
      </w:pPr>
      <w:rPr>
        <w:rFonts w:hint="default"/>
        <w:lang w:val="pl-PL" w:eastAsia="en-US" w:bidi="ar-SA"/>
      </w:rPr>
    </w:lvl>
    <w:lvl w:ilvl="4" w:tplc="9A82F8EE">
      <w:numFmt w:val="bullet"/>
      <w:lvlText w:val="•"/>
      <w:lvlJc w:val="left"/>
      <w:pPr>
        <w:ind w:left="4497" w:hanging="399"/>
      </w:pPr>
      <w:rPr>
        <w:rFonts w:hint="default"/>
        <w:lang w:val="pl-PL" w:eastAsia="en-US" w:bidi="ar-SA"/>
      </w:rPr>
    </w:lvl>
    <w:lvl w:ilvl="5" w:tplc="7AC0B3C4">
      <w:numFmt w:val="bullet"/>
      <w:lvlText w:val="•"/>
      <w:lvlJc w:val="left"/>
      <w:pPr>
        <w:ind w:left="5462" w:hanging="399"/>
      </w:pPr>
      <w:rPr>
        <w:rFonts w:hint="default"/>
        <w:lang w:val="pl-PL" w:eastAsia="en-US" w:bidi="ar-SA"/>
      </w:rPr>
    </w:lvl>
    <w:lvl w:ilvl="6" w:tplc="DC52E3DA">
      <w:numFmt w:val="bullet"/>
      <w:lvlText w:val="•"/>
      <w:lvlJc w:val="left"/>
      <w:pPr>
        <w:ind w:left="6426" w:hanging="399"/>
      </w:pPr>
      <w:rPr>
        <w:rFonts w:hint="default"/>
        <w:lang w:val="pl-PL" w:eastAsia="en-US" w:bidi="ar-SA"/>
      </w:rPr>
    </w:lvl>
    <w:lvl w:ilvl="7" w:tplc="DD48CCB4">
      <w:numFmt w:val="bullet"/>
      <w:lvlText w:val="•"/>
      <w:lvlJc w:val="left"/>
      <w:pPr>
        <w:ind w:left="7390" w:hanging="399"/>
      </w:pPr>
      <w:rPr>
        <w:rFonts w:hint="default"/>
        <w:lang w:val="pl-PL" w:eastAsia="en-US" w:bidi="ar-SA"/>
      </w:rPr>
    </w:lvl>
    <w:lvl w:ilvl="8" w:tplc="99468178">
      <w:numFmt w:val="bullet"/>
      <w:lvlText w:val="•"/>
      <w:lvlJc w:val="left"/>
      <w:pPr>
        <w:ind w:left="8355" w:hanging="399"/>
      </w:pPr>
      <w:rPr>
        <w:rFonts w:hint="default"/>
        <w:lang w:val="pl-PL" w:eastAsia="en-US" w:bidi="ar-SA"/>
      </w:rPr>
    </w:lvl>
  </w:abstractNum>
  <w:abstractNum w:abstractNumId="242" w15:restartNumberingAfterBreak="0">
    <w:nsid w:val="5DDF1154"/>
    <w:multiLevelType w:val="multilevel"/>
    <w:tmpl w:val="4D4A6E52"/>
    <w:lvl w:ilvl="0">
      <w:start w:val="5"/>
      <w:numFmt w:val="decimal"/>
      <w:lvlText w:val="%1."/>
      <w:lvlJc w:val="left"/>
      <w:pPr>
        <w:ind w:left="27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Arial MT" w:eastAsia="Arial MT" w:hAnsi="Arial MT" w:cs="Arial MT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149" w:hanging="428"/>
      </w:pPr>
      <w:rPr>
        <w:rFonts w:hint="default"/>
      </w:rPr>
    </w:lvl>
    <w:lvl w:ilvl="3">
      <w:numFmt w:val="bullet"/>
      <w:lvlText w:val="•"/>
      <w:lvlJc w:val="left"/>
      <w:pPr>
        <w:ind w:left="3083" w:hanging="428"/>
      </w:pPr>
      <w:rPr>
        <w:rFonts w:hint="default"/>
      </w:rPr>
    </w:lvl>
    <w:lvl w:ilvl="4">
      <w:numFmt w:val="bullet"/>
      <w:lvlText w:val="•"/>
      <w:lvlJc w:val="left"/>
      <w:pPr>
        <w:ind w:left="4018" w:hanging="428"/>
      </w:pPr>
      <w:rPr>
        <w:rFonts w:hint="default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</w:rPr>
    </w:lvl>
    <w:lvl w:ilvl="6">
      <w:numFmt w:val="bullet"/>
      <w:lvlText w:val="•"/>
      <w:lvlJc w:val="left"/>
      <w:pPr>
        <w:ind w:left="5887" w:hanging="428"/>
      </w:pPr>
      <w:rPr>
        <w:rFonts w:hint="default"/>
      </w:rPr>
    </w:lvl>
    <w:lvl w:ilvl="7">
      <w:numFmt w:val="bullet"/>
      <w:lvlText w:val="•"/>
      <w:lvlJc w:val="left"/>
      <w:pPr>
        <w:ind w:left="6822" w:hanging="428"/>
      </w:pPr>
      <w:rPr>
        <w:rFonts w:hint="default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243" w15:restartNumberingAfterBreak="0">
    <w:nsid w:val="5E95564B"/>
    <w:multiLevelType w:val="hybridMultilevel"/>
    <w:tmpl w:val="F4A4DBEC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5EF23AFC"/>
    <w:multiLevelType w:val="hybridMultilevel"/>
    <w:tmpl w:val="A0EC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5F08069D"/>
    <w:multiLevelType w:val="hybridMultilevel"/>
    <w:tmpl w:val="D7C6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5F21431A"/>
    <w:multiLevelType w:val="hybridMultilevel"/>
    <w:tmpl w:val="F47E0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5EC99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F2D1ADA"/>
    <w:multiLevelType w:val="hybridMultilevel"/>
    <w:tmpl w:val="AD4E0E96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8" w15:restartNumberingAfterBreak="0">
    <w:nsid w:val="5FE521E7"/>
    <w:multiLevelType w:val="hybridMultilevel"/>
    <w:tmpl w:val="529ED274"/>
    <w:lvl w:ilvl="0" w:tplc="25DCD4E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01300CA"/>
    <w:multiLevelType w:val="multilevel"/>
    <w:tmpl w:val="B09265DA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Palatino Linotyp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Palatino Linotype" w:eastAsia="Palatino Linotype" w:hAnsi="Palatino Linotype" w:cs="Palatino Linotyp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0" w15:restartNumberingAfterBreak="0">
    <w:nsid w:val="6036388F"/>
    <w:multiLevelType w:val="multilevel"/>
    <w:tmpl w:val="0D26D4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1" w15:restartNumberingAfterBreak="0">
    <w:nsid w:val="6066793E"/>
    <w:multiLevelType w:val="hybridMultilevel"/>
    <w:tmpl w:val="E4B0E308"/>
    <w:lvl w:ilvl="0" w:tplc="FFFFFFFF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2" w15:restartNumberingAfterBreak="0">
    <w:nsid w:val="607128EE"/>
    <w:multiLevelType w:val="hybridMultilevel"/>
    <w:tmpl w:val="49FCAB46"/>
    <w:lvl w:ilvl="0" w:tplc="1502659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54" w15:restartNumberingAfterBreak="0">
    <w:nsid w:val="61221ADD"/>
    <w:multiLevelType w:val="hybridMultilevel"/>
    <w:tmpl w:val="A74ECBE6"/>
    <w:styleLink w:val="Styl22"/>
    <w:lvl w:ilvl="0" w:tplc="FFFFFFFF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EDC2BE72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5" w15:restartNumberingAfterBreak="0">
    <w:nsid w:val="624D7869"/>
    <w:multiLevelType w:val="hybridMultilevel"/>
    <w:tmpl w:val="33F001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3032D80"/>
    <w:multiLevelType w:val="hybridMultilevel"/>
    <w:tmpl w:val="864EED9C"/>
    <w:lvl w:ilvl="0" w:tplc="023C3A68">
      <w:start w:val="1"/>
      <w:numFmt w:val="decimal"/>
      <w:lvlText w:val="%1."/>
      <w:lvlJc w:val="left"/>
      <w:pPr>
        <w:ind w:left="1406" w:hanging="42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FB801BBA">
      <w:numFmt w:val="bullet"/>
      <w:lvlText w:val="•"/>
      <w:lvlJc w:val="left"/>
      <w:pPr>
        <w:ind w:left="2857" w:hanging="428"/>
      </w:pPr>
      <w:rPr>
        <w:rFonts w:hint="default"/>
        <w:lang w:val="pl-PL" w:eastAsia="en-US" w:bidi="ar-SA"/>
      </w:rPr>
    </w:lvl>
    <w:lvl w:ilvl="2" w:tplc="08E811D0">
      <w:numFmt w:val="bullet"/>
      <w:lvlText w:val="•"/>
      <w:lvlJc w:val="left"/>
      <w:pPr>
        <w:ind w:left="4315" w:hanging="428"/>
      </w:pPr>
      <w:rPr>
        <w:rFonts w:hint="default"/>
        <w:lang w:val="pl-PL" w:eastAsia="en-US" w:bidi="ar-SA"/>
      </w:rPr>
    </w:lvl>
    <w:lvl w:ilvl="3" w:tplc="BEF65D44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4" w:tplc="7B563002">
      <w:numFmt w:val="bullet"/>
      <w:lvlText w:val="•"/>
      <w:lvlJc w:val="left"/>
      <w:pPr>
        <w:ind w:left="7231" w:hanging="428"/>
      </w:pPr>
      <w:rPr>
        <w:rFonts w:hint="default"/>
        <w:lang w:val="pl-PL" w:eastAsia="en-US" w:bidi="ar-SA"/>
      </w:rPr>
    </w:lvl>
    <w:lvl w:ilvl="5" w:tplc="47D65390">
      <w:numFmt w:val="bullet"/>
      <w:lvlText w:val="•"/>
      <w:lvlJc w:val="left"/>
      <w:pPr>
        <w:ind w:left="8689" w:hanging="428"/>
      </w:pPr>
      <w:rPr>
        <w:rFonts w:hint="default"/>
        <w:lang w:val="pl-PL" w:eastAsia="en-US" w:bidi="ar-SA"/>
      </w:rPr>
    </w:lvl>
    <w:lvl w:ilvl="6" w:tplc="45F2C006">
      <w:numFmt w:val="bullet"/>
      <w:lvlText w:val="•"/>
      <w:lvlJc w:val="left"/>
      <w:pPr>
        <w:ind w:left="10147" w:hanging="428"/>
      </w:pPr>
      <w:rPr>
        <w:rFonts w:hint="default"/>
        <w:lang w:val="pl-PL" w:eastAsia="en-US" w:bidi="ar-SA"/>
      </w:rPr>
    </w:lvl>
    <w:lvl w:ilvl="7" w:tplc="47C26F02">
      <w:numFmt w:val="bullet"/>
      <w:lvlText w:val="•"/>
      <w:lvlJc w:val="left"/>
      <w:pPr>
        <w:ind w:left="11604" w:hanging="428"/>
      </w:pPr>
      <w:rPr>
        <w:rFonts w:hint="default"/>
        <w:lang w:val="pl-PL" w:eastAsia="en-US" w:bidi="ar-SA"/>
      </w:rPr>
    </w:lvl>
    <w:lvl w:ilvl="8" w:tplc="257EDEFC">
      <w:numFmt w:val="bullet"/>
      <w:lvlText w:val="•"/>
      <w:lvlJc w:val="left"/>
      <w:pPr>
        <w:ind w:left="13062" w:hanging="428"/>
      </w:pPr>
      <w:rPr>
        <w:rFonts w:hint="default"/>
        <w:lang w:val="pl-PL" w:eastAsia="en-US" w:bidi="ar-SA"/>
      </w:rPr>
    </w:lvl>
  </w:abstractNum>
  <w:abstractNum w:abstractNumId="257" w15:restartNumberingAfterBreak="0">
    <w:nsid w:val="63503C4F"/>
    <w:multiLevelType w:val="hybridMultilevel"/>
    <w:tmpl w:val="CEEE3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364488C"/>
    <w:multiLevelType w:val="singleLevel"/>
    <w:tmpl w:val="454613B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9" w15:restartNumberingAfterBreak="0">
    <w:nsid w:val="63C41073"/>
    <w:multiLevelType w:val="hybridMultilevel"/>
    <w:tmpl w:val="11BA5E92"/>
    <w:styleLink w:val="Styl1141141"/>
    <w:lvl w:ilvl="0" w:tplc="9DF67EB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0" w15:restartNumberingAfterBreak="0">
    <w:nsid w:val="64042BB3"/>
    <w:multiLevelType w:val="hybridMultilevel"/>
    <w:tmpl w:val="EA4CE862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FFFFFFFF">
      <w:start w:val="1"/>
      <w:numFmt w:val="decimal"/>
      <w:lvlText w:val="%2)"/>
      <w:lvlJc w:val="left"/>
      <w:pPr>
        <w:ind w:left="1582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261" w15:restartNumberingAfterBreak="0">
    <w:nsid w:val="6588694F"/>
    <w:multiLevelType w:val="multilevel"/>
    <w:tmpl w:val="0415001D"/>
    <w:styleLink w:val="Styl11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2" w15:restartNumberingAfterBreak="0">
    <w:nsid w:val="65FC429B"/>
    <w:multiLevelType w:val="hybridMultilevel"/>
    <w:tmpl w:val="FA80836A"/>
    <w:lvl w:ilvl="0" w:tplc="40D0B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6396369"/>
    <w:multiLevelType w:val="hybridMultilevel"/>
    <w:tmpl w:val="C46CDE1A"/>
    <w:styleLink w:val="Styl202"/>
    <w:lvl w:ilvl="0" w:tplc="6CC89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622BE5C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4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5" w15:restartNumberingAfterBreak="0">
    <w:nsid w:val="669F2C81"/>
    <w:multiLevelType w:val="hybridMultilevel"/>
    <w:tmpl w:val="7F5A3F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FFFFFFFF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6" w15:restartNumberingAfterBreak="0">
    <w:nsid w:val="66A3594F"/>
    <w:multiLevelType w:val="multilevel"/>
    <w:tmpl w:val="E9947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7" w15:restartNumberingAfterBreak="0">
    <w:nsid w:val="66DB3E3A"/>
    <w:multiLevelType w:val="multilevel"/>
    <w:tmpl w:val="F1DAE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8" w15:restartNumberingAfterBreak="0">
    <w:nsid w:val="67AE4DB3"/>
    <w:multiLevelType w:val="multilevel"/>
    <w:tmpl w:val="1C0676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9" w15:restartNumberingAfterBreak="0">
    <w:nsid w:val="6805422C"/>
    <w:multiLevelType w:val="multilevel"/>
    <w:tmpl w:val="6A6663B0"/>
    <w:lvl w:ilvl="0">
      <w:start w:val="1"/>
      <w:numFmt w:val="decimal"/>
      <w:lvlText w:val="%1."/>
      <w:lvlJc w:val="left"/>
      <w:pPr>
        <w:ind w:left="21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8" w:hanging="370"/>
      </w:pPr>
      <w:rPr>
        <w:rFonts w:hint="default"/>
        <w:b/>
        <w:bCs/>
        <w:w w:val="100"/>
        <w:u w:val="thick" w:color="0000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18" w:hanging="85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956" w:hanging="8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44" w:hanging="8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33" w:hanging="8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21" w:hanging="8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852"/>
      </w:pPr>
      <w:rPr>
        <w:rFonts w:hint="default"/>
        <w:lang w:val="pl-PL" w:eastAsia="en-US" w:bidi="ar-SA"/>
      </w:rPr>
    </w:lvl>
  </w:abstractNum>
  <w:abstractNum w:abstractNumId="270" w15:restartNumberingAfterBreak="0">
    <w:nsid w:val="69053D0A"/>
    <w:multiLevelType w:val="multilevel"/>
    <w:tmpl w:val="4656A758"/>
    <w:lvl w:ilvl="0">
      <w:start w:val="22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1" w15:restartNumberingAfterBreak="0">
    <w:nsid w:val="699A770C"/>
    <w:multiLevelType w:val="hybridMultilevel"/>
    <w:tmpl w:val="1BE8FA6E"/>
    <w:lvl w:ilvl="0" w:tplc="F71201C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3" w15:restartNumberingAfterBreak="0">
    <w:nsid w:val="6B2945AE"/>
    <w:multiLevelType w:val="multilevel"/>
    <w:tmpl w:val="AC90C37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4" w15:restartNumberingAfterBreak="0">
    <w:nsid w:val="6BF44BE5"/>
    <w:multiLevelType w:val="hybridMultilevel"/>
    <w:tmpl w:val="8910C3A0"/>
    <w:lvl w:ilvl="0" w:tplc="6AD866D0">
      <w:start w:val="1"/>
      <w:numFmt w:val="decimal"/>
      <w:lvlText w:val="%1)"/>
      <w:lvlJc w:val="left"/>
      <w:pPr>
        <w:ind w:left="682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DA684210">
      <w:numFmt w:val="bullet"/>
      <w:lvlText w:val="•"/>
      <w:lvlJc w:val="left"/>
      <w:pPr>
        <w:ind w:left="1598" w:hanging="284"/>
      </w:pPr>
      <w:rPr>
        <w:rFonts w:hint="default"/>
        <w:lang w:val="pl-PL" w:eastAsia="en-US" w:bidi="ar-SA"/>
      </w:rPr>
    </w:lvl>
    <w:lvl w:ilvl="2" w:tplc="AD507B78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1A768B5E">
      <w:numFmt w:val="bullet"/>
      <w:lvlText w:val="•"/>
      <w:lvlJc w:val="left"/>
      <w:pPr>
        <w:ind w:left="3435" w:hanging="284"/>
      </w:pPr>
      <w:rPr>
        <w:rFonts w:hint="default"/>
        <w:lang w:val="pl-PL" w:eastAsia="en-US" w:bidi="ar-SA"/>
      </w:rPr>
    </w:lvl>
    <w:lvl w:ilvl="4" w:tplc="255EF3B6">
      <w:numFmt w:val="bullet"/>
      <w:lvlText w:val="•"/>
      <w:lvlJc w:val="left"/>
      <w:pPr>
        <w:ind w:left="4354" w:hanging="284"/>
      </w:pPr>
      <w:rPr>
        <w:rFonts w:hint="default"/>
        <w:lang w:val="pl-PL" w:eastAsia="en-US" w:bidi="ar-SA"/>
      </w:rPr>
    </w:lvl>
    <w:lvl w:ilvl="5" w:tplc="38B87B90">
      <w:numFmt w:val="bullet"/>
      <w:lvlText w:val="•"/>
      <w:lvlJc w:val="left"/>
      <w:pPr>
        <w:ind w:left="5273" w:hanging="284"/>
      </w:pPr>
      <w:rPr>
        <w:rFonts w:hint="default"/>
        <w:lang w:val="pl-PL" w:eastAsia="en-US" w:bidi="ar-SA"/>
      </w:rPr>
    </w:lvl>
    <w:lvl w:ilvl="6" w:tplc="BB02C3B8">
      <w:numFmt w:val="bullet"/>
      <w:lvlText w:val="•"/>
      <w:lvlJc w:val="left"/>
      <w:pPr>
        <w:ind w:left="6191" w:hanging="284"/>
      </w:pPr>
      <w:rPr>
        <w:rFonts w:hint="default"/>
        <w:lang w:val="pl-PL" w:eastAsia="en-US" w:bidi="ar-SA"/>
      </w:rPr>
    </w:lvl>
    <w:lvl w:ilvl="7" w:tplc="2184133C">
      <w:numFmt w:val="bullet"/>
      <w:lvlText w:val="•"/>
      <w:lvlJc w:val="left"/>
      <w:pPr>
        <w:ind w:left="7110" w:hanging="284"/>
      </w:pPr>
      <w:rPr>
        <w:rFonts w:hint="default"/>
        <w:lang w:val="pl-PL" w:eastAsia="en-US" w:bidi="ar-SA"/>
      </w:rPr>
    </w:lvl>
    <w:lvl w:ilvl="8" w:tplc="45FA05E6">
      <w:numFmt w:val="bullet"/>
      <w:lvlText w:val="•"/>
      <w:lvlJc w:val="left"/>
      <w:pPr>
        <w:ind w:left="8029" w:hanging="284"/>
      </w:pPr>
      <w:rPr>
        <w:rFonts w:hint="default"/>
        <w:lang w:val="pl-PL" w:eastAsia="en-US" w:bidi="ar-SA"/>
      </w:rPr>
    </w:lvl>
  </w:abstractNum>
  <w:abstractNum w:abstractNumId="275" w15:restartNumberingAfterBreak="0">
    <w:nsid w:val="6CD32716"/>
    <w:multiLevelType w:val="multilevel"/>
    <w:tmpl w:val="E6DC4B5E"/>
    <w:lvl w:ilvl="0">
      <w:start w:val="20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6" w15:restartNumberingAfterBreak="0">
    <w:nsid w:val="6D231B97"/>
    <w:multiLevelType w:val="hybridMultilevel"/>
    <w:tmpl w:val="36722CC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6DAE6D52"/>
    <w:multiLevelType w:val="hybridMultilevel"/>
    <w:tmpl w:val="4AA28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DE70505"/>
    <w:multiLevelType w:val="hybridMultilevel"/>
    <w:tmpl w:val="85360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E574CA1"/>
    <w:multiLevelType w:val="hybridMultilevel"/>
    <w:tmpl w:val="0478B0F4"/>
    <w:lvl w:ilvl="0" w:tplc="5A34DA1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F1B405F"/>
    <w:multiLevelType w:val="hybridMultilevel"/>
    <w:tmpl w:val="903EFF96"/>
    <w:lvl w:ilvl="0" w:tplc="D6AAD400">
      <w:start w:val="1"/>
      <w:numFmt w:val="decimal"/>
      <w:lvlText w:val="%1)"/>
      <w:lvlJc w:val="left"/>
      <w:pPr>
        <w:ind w:left="56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8A08F694">
      <w:numFmt w:val="bullet"/>
      <w:lvlText w:val="•"/>
      <w:lvlJc w:val="left"/>
      <w:pPr>
        <w:ind w:left="1598" w:hanging="284"/>
      </w:pPr>
      <w:rPr>
        <w:rFonts w:hint="default"/>
        <w:lang w:val="pl-PL" w:eastAsia="en-US" w:bidi="ar-SA"/>
      </w:rPr>
    </w:lvl>
    <w:lvl w:ilvl="2" w:tplc="24703C4A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2FBEF134">
      <w:numFmt w:val="bullet"/>
      <w:lvlText w:val="•"/>
      <w:lvlJc w:val="left"/>
      <w:pPr>
        <w:ind w:left="3435" w:hanging="284"/>
      </w:pPr>
      <w:rPr>
        <w:rFonts w:hint="default"/>
        <w:lang w:val="pl-PL" w:eastAsia="en-US" w:bidi="ar-SA"/>
      </w:rPr>
    </w:lvl>
    <w:lvl w:ilvl="4" w:tplc="F5E4BC48">
      <w:numFmt w:val="bullet"/>
      <w:lvlText w:val="•"/>
      <w:lvlJc w:val="left"/>
      <w:pPr>
        <w:ind w:left="4354" w:hanging="284"/>
      </w:pPr>
      <w:rPr>
        <w:rFonts w:hint="default"/>
        <w:lang w:val="pl-PL" w:eastAsia="en-US" w:bidi="ar-SA"/>
      </w:rPr>
    </w:lvl>
    <w:lvl w:ilvl="5" w:tplc="94A4F528">
      <w:numFmt w:val="bullet"/>
      <w:lvlText w:val="•"/>
      <w:lvlJc w:val="left"/>
      <w:pPr>
        <w:ind w:left="5273" w:hanging="284"/>
      </w:pPr>
      <w:rPr>
        <w:rFonts w:hint="default"/>
        <w:lang w:val="pl-PL" w:eastAsia="en-US" w:bidi="ar-SA"/>
      </w:rPr>
    </w:lvl>
    <w:lvl w:ilvl="6" w:tplc="CA56CE8E">
      <w:numFmt w:val="bullet"/>
      <w:lvlText w:val="•"/>
      <w:lvlJc w:val="left"/>
      <w:pPr>
        <w:ind w:left="6191" w:hanging="284"/>
      </w:pPr>
      <w:rPr>
        <w:rFonts w:hint="default"/>
        <w:lang w:val="pl-PL" w:eastAsia="en-US" w:bidi="ar-SA"/>
      </w:rPr>
    </w:lvl>
    <w:lvl w:ilvl="7" w:tplc="987408FE">
      <w:numFmt w:val="bullet"/>
      <w:lvlText w:val="•"/>
      <w:lvlJc w:val="left"/>
      <w:pPr>
        <w:ind w:left="7110" w:hanging="284"/>
      </w:pPr>
      <w:rPr>
        <w:rFonts w:hint="default"/>
        <w:lang w:val="pl-PL" w:eastAsia="en-US" w:bidi="ar-SA"/>
      </w:rPr>
    </w:lvl>
    <w:lvl w:ilvl="8" w:tplc="7B1EC462">
      <w:numFmt w:val="bullet"/>
      <w:lvlText w:val="•"/>
      <w:lvlJc w:val="left"/>
      <w:pPr>
        <w:ind w:left="8029" w:hanging="284"/>
      </w:pPr>
      <w:rPr>
        <w:rFonts w:hint="default"/>
        <w:lang w:val="pl-PL" w:eastAsia="en-US" w:bidi="ar-SA"/>
      </w:rPr>
    </w:lvl>
  </w:abstractNum>
  <w:abstractNum w:abstractNumId="281" w15:restartNumberingAfterBreak="0">
    <w:nsid w:val="6F254037"/>
    <w:multiLevelType w:val="hybridMultilevel"/>
    <w:tmpl w:val="5FA49D80"/>
    <w:lvl w:ilvl="0" w:tplc="02BC2E80">
      <w:start w:val="3"/>
      <w:numFmt w:val="decimal"/>
      <w:lvlText w:val="%1."/>
      <w:lvlJc w:val="left"/>
      <w:pPr>
        <w:ind w:left="136" w:hanging="310"/>
      </w:pPr>
      <w:rPr>
        <w:rFonts w:hint="default"/>
        <w:spacing w:val="0"/>
        <w:w w:val="100"/>
        <w:lang w:val="pl-PL" w:eastAsia="en-US" w:bidi="ar-SA"/>
      </w:rPr>
    </w:lvl>
    <w:lvl w:ilvl="1" w:tplc="5B00941C">
      <w:start w:val="1"/>
      <w:numFmt w:val="lowerLetter"/>
      <w:lvlText w:val="%2)"/>
      <w:lvlJc w:val="left"/>
      <w:pPr>
        <w:ind w:left="136" w:hanging="31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41436D8">
      <w:numFmt w:val="bullet"/>
      <w:lvlText w:val="•"/>
      <w:lvlJc w:val="left"/>
      <w:pPr>
        <w:ind w:left="2005" w:hanging="312"/>
      </w:pPr>
      <w:rPr>
        <w:rFonts w:hint="default"/>
        <w:lang w:val="pl-PL" w:eastAsia="en-US" w:bidi="ar-SA"/>
      </w:rPr>
    </w:lvl>
    <w:lvl w:ilvl="3" w:tplc="89C86906">
      <w:numFmt w:val="bullet"/>
      <w:lvlText w:val="•"/>
      <w:lvlJc w:val="left"/>
      <w:pPr>
        <w:ind w:left="2937" w:hanging="312"/>
      </w:pPr>
      <w:rPr>
        <w:rFonts w:hint="default"/>
        <w:lang w:val="pl-PL" w:eastAsia="en-US" w:bidi="ar-SA"/>
      </w:rPr>
    </w:lvl>
    <w:lvl w:ilvl="4" w:tplc="6C9028E6">
      <w:numFmt w:val="bullet"/>
      <w:lvlText w:val="•"/>
      <w:lvlJc w:val="left"/>
      <w:pPr>
        <w:ind w:left="3870" w:hanging="312"/>
      </w:pPr>
      <w:rPr>
        <w:rFonts w:hint="default"/>
        <w:lang w:val="pl-PL" w:eastAsia="en-US" w:bidi="ar-SA"/>
      </w:rPr>
    </w:lvl>
    <w:lvl w:ilvl="5" w:tplc="5806648E">
      <w:numFmt w:val="bullet"/>
      <w:lvlText w:val="•"/>
      <w:lvlJc w:val="left"/>
      <w:pPr>
        <w:ind w:left="4803" w:hanging="312"/>
      </w:pPr>
      <w:rPr>
        <w:rFonts w:hint="default"/>
        <w:lang w:val="pl-PL" w:eastAsia="en-US" w:bidi="ar-SA"/>
      </w:rPr>
    </w:lvl>
    <w:lvl w:ilvl="6" w:tplc="FA3C808C">
      <w:numFmt w:val="bullet"/>
      <w:lvlText w:val="•"/>
      <w:lvlJc w:val="left"/>
      <w:pPr>
        <w:ind w:left="5735" w:hanging="312"/>
      </w:pPr>
      <w:rPr>
        <w:rFonts w:hint="default"/>
        <w:lang w:val="pl-PL" w:eastAsia="en-US" w:bidi="ar-SA"/>
      </w:rPr>
    </w:lvl>
    <w:lvl w:ilvl="7" w:tplc="0284E83A">
      <w:numFmt w:val="bullet"/>
      <w:lvlText w:val="•"/>
      <w:lvlJc w:val="left"/>
      <w:pPr>
        <w:ind w:left="6668" w:hanging="312"/>
      </w:pPr>
      <w:rPr>
        <w:rFonts w:hint="default"/>
        <w:lang w:val="pl-PL" w:eastAsia="en-US" w:bidi="ar-SA"/>
      </w:rPr>
    </w:lvl>
    <w:lvl w:ilvl="8" w:tplc="AAFE3F40">
      <w:numFmt w:val="bullet"/>
      <w:lvlText w:val="•"/>
      <w:lvlJc w:val="left"/>
      <w:pPr>
        <w:ind w:left="7601" w:hanging="312"/>
      </w:pPr>
      <w:rPr>
        <w:rFonts w:hint="default"/>
        <w:lang w:val="pl-PL" w:eastAsia="en-US" w:bidi="ar-SA"/>
      </w:rPr>
    </w:lvl>
  </w:abstractNum>
  <w:abstractNum w:abstractNumId="282" w15:restartNumberingAfterBreak="0">
    <w:nsid w:val="6F3C1316"/>
    <w:multiLevelType w:val="hybridMultilevel"/>
    <w:tmpl w:val="B54CDD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83" w15:restartNumberingAfterBreak="0">
    <w:nsid w:val="6FF1435A"/>
    <w:multiLevelType w:val="multilevel"/>
    <w:tmpl w:val="E9947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4" w15:restartNumberingAfterBreak="0">
    <w:nsid w:val="701A7739"/>
    <w:multiLevelType w:val="hybridMultilevel"/>
    <w:tmpl w:val="2F02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704F5353"/>
    <w:multiLevelType w:val="hybridMultilevel"/>
    <w:tmpl w:val="ECC87AA6"/>
    <w:lvl w:ilvl="0" w:tplc="A43C1572">
      <w:start w:val="1"/>
      <w:numFmt w:val="decimal"/>
      <w:lvlText w:val="%1)"/>
      <w:lvlJc w:val="left"/>
      <w:pPr>
        <w:ind w:left="24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0FF4639"/>
    <w:multiLevelType w:val="hybridMultilevel"/>
    <w:tmpl w:val="5636C352"/>
    <w:lvl w:ilvl="0" w:tplc="37F64D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10A639A"/>
    <w:multiLevelType w:val="hybridMultilevel"/>
    <w:tmpl w:val="CB504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11D36D8"/>
    <w:multiLevelType w:val="multilevel"/>
    <w:tmpl w:val="A2A4F7E4"/>
    <w:lvl w:ilvl="0">
      <w:start w:val="1"/>
      <w:numFmt w:val="decimal"/>
      <w:lvlText w:val="%1."/>
      <w:lvlJc w:val="left"/>
      <w:pPr>
        <w:ind w:left="405" w:hanging="247"/>
      </w:pPr>
      <w:rPr>
        <w:rFonts w:hint="default"/>
        <w:b w:val="0"/>
        <w:bCs/>
        <w:spacing w:val="-1"/>
        <w:w w:val="100"/>
        <w:u w:val="none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6" w:hanging="428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8" w:hanging="668"/>
      </w:pPr>
      <w:rPr>
        <w:rFonts w:hint="default"/>
        <w:b/>
        <w:i w:val="0"/>
        <w:spacing w:val="-3"/>
        <w:w w:val="100"/>
        <w:lang w:val="pl-PL" w:eastAsia="en-US" w:bidi="ar-SA"/>
      </w:rPr>
    </w:lvl>
    <w:lvl w:ilvl="3">
      <w:numFmt w:val="bullet"/>
      <w:lvlText w:val="•"/>
      <w:lvlJc w:val="left"/>
      <w:pPr>
        <w:ind w:left="1675" w:hanging="6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771" w:hanging="6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67" w:hanging="6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63" w:hanging="6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59" w:hanging="6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54" w:hanging="668"/>
      </w:pPr>
      <w:rPr>
        <w:rFonts w:hint="default"/>
        <w:lang w:val="pl-PL" w:eastAsia="en-US" w:bidi="ar-SA"/>
      </w:rPr>
    </w:lvl>
  </w:abstractNum>
  <w:abstractNum w:abstractNumId="289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0" w15:restartNumberingAfterBreak="0">
    <w:nsid w:val="718F3DE9"/>
    <w:multiLevelType w:val="hybridMultilevel"/>
    <w:tmpl w:val="888AC112"/>
    <w:lvl w:ilvl="0" w:tplc="CAF00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1964A3D"/>
    <w:multiLevelType w:val="hybridMultilevel"/>
    <w:tmpl w:val="7F5A3F36"/>
    <w:lvl w:ilvl="0" w:tplc="58AA0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65641C0C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2" w15:restartNumberingAfterBreak="0">
    <w:nsid w:val="71B342EE"/>
    <w:multiLevelType w:val="hybridMultilevel"/>
    <w:tmpl w:val="85360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2027FC4"/>
    <w:multiLevelType w:val="hybridMultilevel"/>
    <w:tmpl w:val="33F001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24341E6"/>
    <w:multiLevelType w:val="hybridMultilevel"/>
    <w:tmpl w:val="24A8AC8C"/>
    <w:lvl w:ilvl="0" w:tplc="EBF23462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5" w15:restartNumberingAfterBreak="0">
    <w:nsid w:val="72446C7A"/>
    <w:multiLevelType w:val="hybridMultilevel"/>
    <w:tmpl w:val="8536032E"/>
    <w:lvl w:ilvl="0" w:tplc="880EE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36E25FB"/>
    <w:multiLevelType w:val="hybridMultilevel"/>
    <w:tmpl w:val="7F5A3F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FFFFFFFF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7" w15:restartNumberingAfterBreak="0">
    <w:nsid w:val="73A605FC"/>
    <w:multiLevelType w:val="hybridMultilevel"/>
    <w:tmpl w:val="478071CA"/>
    <w:lvl w:ilvl="0" w:tplc="334A110C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3C231F5"/>
    <w:multiLevelType w:val="hybridMultilevel"/>
    <w:tmpl w:val="75CA2B24"/>
    <w:styleLink w:val="Styl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9" w15:restartNumberingAfterBreak="0">
    <w:nsid w:val="748C6519"/>
    <w:multiLevelType w:val="hybridMultilevel"/>
    <w:tmpl w:val="4AA28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4C33110"/>
    <w:multiLevelType w:val="hybridMultilevel"/>
    <w:tmpl w:val="C69A76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02" w15:restartNumberingAfterBreak="0">
    <w:nsid w:val="75CB3B09"/>
    <w:multiLevelType w:val="hybridMultilevel"/>
    <w:tmpl w:val="5636C352"/>
    <w:lvl w:ilvl="0" w:tplc="37F64D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6771078"/>
    <w:multiLevelType w:val="hybridMultilevel"/>
    <w:tmpl w:val="1AB4C672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4" w15:restartNumberingAfterBreak="0">
    <w:nsid w:val="77496DF0"/>
    <w:multiLevelType w:val="multilevel"/>
    <w:tmpl w:val="171AADBE"/>
    <w:lvl w:ilvl="0">
      <w:start w:val="2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5" w15:restartNumberingAfterBreak="0">
    <w:nsid w:val="780661C6"/>
    <w:multiLevelType w:val="multilevel"/>
    <w:tmpl w:val="E20A27DA"/>
    <w:lvl w:ilvl="0">
      <w:start w:val="8"/>
      <w:numFmt w:val="decimal"/>
      <w:lvlText w:val="%1."/>
      <w:lvlJc w:val="left"/>
      <w:pPr>
        <w:ind w:left="540" w:hanging="540"/>
      </w:pPr>
      <w:rPr>
        <w:rFonts w:ascii="Arial" w:hAnsi="Arial" w:cs="Arial"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 MT" w:hAnsi="Arial 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MT" w:hAnsi="Arial 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MT" w:hAnsi="Arial M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MT" w:hAnsi="Arial 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MT" w:hAnsi="Arial M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MT" w:hAnsi="Arial 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MT" w:hAnsi="Arial MT" w:hint="default"/>
      </w:rPr>
    </w:lvl>
  </w:abstractNum>
  <w:abstractNum w:abstractNumId="306" w15:restartNumberingAfterBreak="0">
    <w:nsid w:val="7869217C"/>
    <w:multiLevelType w:val="hybridMultilevel"/>
    <w:tmpl w:val="49FCAB46"/>
    <w:lvl w:ilvl="0" w:tplc="1502659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8786A1E"/>
    <w:multiLevelType w:val="hybridMultilevel"/>
    <w:tmpl w:val="8D465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89547C1"/>
    <w:multiLevelType w:val="hybridMultilevel"/>
    <w:tmpl w:val="F4A4DBEC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9" w15:restartNumberingAfterBreak="0">
    <w:nsid w:val="78A34472"/>
    <w:multiLevelType w:val="hybridMultilevel"/>
    <w:tmpl w:val="1F1A689E"/>
    <w:lvl w:ilvl="0" w:tplc="6A689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8E07D77"/>
    <w:multiLevelType w:val="hybridMultilevel"/>
    <w:tmpl w:val="F4A4DBEC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7A334EEF"/>
    <w:multiLevelType w:val="hybridMultilevel"/>
    <w:tmpl w:val="32E83B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A457C91"/>
    <w:multiLevelType w:val="multilevel"/>
    <w:tmpl w:val="1AA0E1F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3" w15:restartNumberingAfterBreak="0">
    <w:nsid w:val="7B3E55C6"/>
    <w:multiLevelType w:val="hybridMultilevel"/>
    <w:tmpl w:val="9BA457CE"/>
    <w:lvl w:ilvl="0" w:tplc="59301D28">
      <w:start w:val="3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BFB1C79"/>
    <w:multiLevelType w:val="multilevel"/>
    <w:tmpl w:val="CF0CAC02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5" w15:restartNumberingAfterBreak="0">
    <w:nsid w:val="7D587E7A"/>
    <w:multiLevelType w:val="hybridMultilevel"/>
    <w:tmpl w:val="C69A7630"/>
    <w:lvl w:ilvl="0" w:tplc="86B8DAA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17" w15:restartNumberingAfterBreak="0">
    <w:nsid w:val="7E6423C4"/>
    <w:multiLevelType w:val="hybridMultilevel"/>
    <w:tmpl w:val="4AA28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EDC105A"/>
    <w:multiLevelType w:val="hybridMultilevel"/>
    <w:tmpl w:val="5CEA0C04"/>
    <w:lvl w:ilvl="0" w:tplc="7BB0A3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F372459"/>
    <w:multiLevelType w:val="hybridMultilevel"/>
    <w:tmpl w:val="C69A76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F6C2070"/>
    <w:multiLevelType w:val="hybridMultilevel"/>
    <w:tmpl w:val="2DBE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93353756">
    <w:abstractNumId w:val="130"/>
  </w:num>
  <w:num w:numId="2" w16cid:durableId="1492720544">
    <w:abstractNumId w:val="18"/>
  </w:num>
  <w:num w:numId="3" w16cid:durableId="171341361">
    <w:abstractNumId w:val="156"/>
  </w:num>
  <w:num w:numId="4" w16cid:durableId="658001250">
    <w:abstractNumId w:val="88"/>
  </w:num>
  <w:num w:numId="5" w16cid:durableId="1276668840">
    <w:abstractNumId w:val="267"/>
  </w:num>
  <w:num w:numId="6" w16cid:durableId="713386331">
    <w:abstractNumId w:val="102"/>
  </w:num>
  <w:num w:numId="7" w16cid:durableId="862092037">
    <w:abstractNumId w:val="50"/>
  </w:num>
  <w:num w:numId="8" w16cid:durableId="1603414025">
    <w:abstractNumId w:val="26"/>
  </w:num>
  <w:num w:numId="9" w16cid:durableId="2067217210">
    <w:abstractNumId w:val="228"/>
  </w:num>
  <w:num w:numId="10" w16cid:durableId="2020544880">
    <w:abstractNumId w:val="288"/>
  </w:num>
  <w:num w:numId="11" w16cid:durableId="1494027768">
    <w:abstractNumId w:val="43"/>
  </w:num>
  <w:num w:numId="12" w16cid:durableId="1646082632">
    <w:abstractNumId w:val="285"/>
  </w:num>
  <w:num w:numId="13" w16cid:durableId="235290001">
    <w:abstractNumId w:val="38"/>
  </w:num>
  <w:num w:numId="14" w16cid:durableId="693305847">
    <w:abstractNumId w:val="185"/>
  </w:num>
  <w:num w:numId="15" w16cid:durableId="699822907">
    <w:abstractNumId w:val="249"/>
  </w:num>
  <w:num w:numId="16" w16cid:durableId="724107653">
    <w:abstractNumId w:val="273"/>
  </w:num>
  <w:num w:numId="17" w16cid:durableId="2087918464">
    <w:abstractNumId w:val="20"/>
  </w:num>
  <w:num w:numId="18" w16cid:durableId="1392733389">
    <w:abstractNumId w:val="167"/>
  </w:num>
  <w:num w:numId="19" w16cid:durableId="1474634320">
    <w:abstractNumId w:val="150"/>
  </w:num>
  <w:num w:numId="20" w16cid:durableId="866989599">
    <w:abstractNumId w:val="314"/>
  </w:num>
  <w:num w:numId="21" w16cid:durableId="2058314918">
    <w:abstractNumId w:val="318"/>
  </w:num>
  <w:num w:numId="22" w16cid:durableId="247348416">
    <w:abstractNumId w:val="257"/>
  </w:num>
  <w:num w:numId="23" w16cid:durableId="761729707">
    <w:abstractNumId w:val="212"/>
  </w:num>
  <w:num w:numId="24" w16cid:durableId="1887646189">
    <w:abstractNumId w:val="245"/>
  </w:num>
  <w:num w:numId="25" w16cid:durableId="465634233">
    <w:abstractNumId w:val="168"/>
  </w:num>
  <w:num w:numId="26" w16cid:durableId="283000322">
    <w:abstractNumId w:val="163"/>
  </w:num>
  <w:num w:numId="27" w16cid:durableId="516889542">
    <w:abstractNumId w:val="222"/>
  </w:num>
  <w:num w:numId="28" w16cid:durableId="1478254735">
    <w:abstractNumId w:val="305"/>
  </w:num>
  <w:num w:numId="29" w16cid:durableId="1613829325">
    <w:abstractNumId w:val="254"/>
  </w:num>
  <w:num w:numId="30" w16cid:durableId="2097363560">
    <w:abstractNumId w:val="125"/>
  </w:num>
  <w:num w:numId="31" w16cid:durableId="465048300">
    <w:abstractNumId w:val="23"/>
  </w:num>
  <w:num w:numId="32" w16cid:durableId="601375589">
    <w:abstractNumId w:val="253"/>
  </w:num>
  <w:num w:numId="33" w16cid:durableId="1227188034">
    <w:abstractNumId w:val="126"/>
  </w:num>
  <w:num w:numId="34" w16cid:durableId="763647823">
    <w:abstractNumId w:val="289"/>
  </w:num>
  <w:num w:numId="35" w16cid:durableId="1711874425">
    <w:abstractNumId w:val="264"/>
  </w:num>
  <w:num w:numId="36" w16cid:durableId="529610110">
    <w:abstractNumId w:val="159"/>
  </w:num>
  <w:num w:numId="37" w16cid:durableId="853425721">
    <w:abstractNumId w:val="203"/>
  </w:num>
  <w:num w:numId="38" w16cid:durableId="151264587">
    <w:abstractNumId w:val="129"/>
  </w:num>
  <w:num w:numId="39" w16cid:durableId="104928714">
    <w:abstractNumId w:val="113"/>
  </w:num>
  <w:num w:numId="40" w16cid:durableId="122503326">
    <w:abstractNumId w:val="69"/>
  </w:num>
  <w:num w:numId="41" w16cid:durableId="408621936">
    <w:abstractNumId w:val="195"/>
  </w:num>
  <w:num w:numId="42" w16cid:durableId="1814520758">
    <w:abstractNumId w:val="272"/>
  </w:num>
  <w:num w:numId="43" w16cid:durableId="1064992537">
    <w:abstractNumId w:val="322"/>
  </w:num>
  <w:num w:numId="44" w16cid:durableId="459345575">
    <w:abstractNumId w:val="261"/>
  </w:num>
  <w:num w:numId="45" w16cid:durableId="1573152080">
    <w:abstractNumId w:val="73"/>
  </w:num>
  <w:num w:numId="46" w16cid:durableId="338850539">
    <w:abstractNumId w:val="204"/>
  </w:num>
  <w:num w:numId="47" w16cid:durableId="743533789">
    <w:abstractNumId w:val="41"/>
  </w:num>
  <w:num w:numId="48" w16cid:durableId="1450319855">
    <w:abstractNumId w:val="79"/>
  </w:num>
  <w:num w:numId="49" w16cid:durableId="1567913281">
    <w:abstractNumId w:val="316"/>
  </w:num>
  <w:num w:numId="50" w16cid:durableId="479855806">
    <w:abstractNumId w:val="321"/>
  </w:num>
  <w:num w:numId="51" w16cid:durableId="1940597261">
    <w:abstractNumId w:val="301"/>
  </w:num>
  <w:num w:numId="52" w16cid:durableId="1593586672">
    <w:abstractNumId w:val="57"/>
  </w:num>
  <w:num w:numId="53" w16cid:durableId="959258976">
    <w:abstractNumId w:val="72"/>
  </w:num>
  <w:num w:numId="54" w16cid:durableId="827401860">
    <w:abstractNumId w:val="115"/>
  </w:num>
  <w:num w:numId="55" w16cid:durableId="728918546">
    <w:abstractNumId w:val="263"/>
  </w:num>
  <w:num w:numId="56" w16cid:durableId="795176968">
    <w:abstractNumId w:val="259"/>
  </w:num>
  <w:num w:numId="57" w16cid:durableId="1831407845">
    <w:abstractNumId w:val="298"/>
  </w:num>
  <w:num w:numId="58" w16cid:durableId="1452439574">
    <w:abstractNumId w:val="114"/>
  </w:num>
  <w:num w:numId="59" w16cid:durableId="533887479">
    <w:abstractNumId w:val="209"/>
  </w:num>
  <w:num w:numId="60" w16cid:durableId="251090398">
    <w:abstractNumId w:val="269"/>
  </w:num>
  <w:num w:numId="61" w16cid:durableId="1378698657">
    <w:abstractNumId w:val="157"/>
  </w:num>
  <w:num w:numId="62" w16cid:durableId="1385983711">
    <w:abstractNumId w:val="27"/>
  </w:num>
  <w:num w:numId="63" w16cid:durableId="454099842">
    <w:abstractNumId w:val="139"/>
  </w:num>
  <w:num w:numId="64" w16cid:durableId="1336765162">
    <w:abstractNumId w:val="128"/>
  </w:num>
  <w:num w:numId="65" w16cid:durableId="1640644506">
    <w:abstractNumId w:val="205"/>
  </w:num>
  <w:num w:numId="66" w16cid:durableId="1389263494">
    <w:abstractNumId w:val="144"/>
  </w:num>
  <w:num w:numId="67" w16cid:durableId="1206868422">
    <w:abstractNumId w:val="31"/>
  </w:num>
  <w:num w:numId="68" w16cid:durableId="372465288">
    <w:abstractNumId w:val="0"/>
  </w:num>
  <w:num w:numId="69" w16cid:durableId="872497011">
    <w:abstractNumId w:val="123"/>
  </w:num>
  <w:num w:numId="70" w16cid:durableId="1367754755">
    <w:abstractNumId w:val="199"/>
  </w:num>
  <w:num w:numId="71" w16cid:durableId="1687898332">
    <w:abstractNumId w:val="214"/>
  </w:num>
  <w:num w:numId="72" w16cid:durableId="1035470385">
    <w:abstractNumId w:val="274"/>
  </w:num>
  <w:num w:numId="73" w16cid:durableId="792796881">
    <w:abstractNumId w:val="237"/>
  </w:num>
  <w:num w:numId="74" w16cid:durableId="824975481">
    <w:abstractNumId w:val="280"/>
  </w:num>
  <w:num w:numId="75" w16cid:durableId="1583250515">
    <w:abstractNumId w:val="242"/>
  </w:num>
  <w:num w:numId="76" w16cid:durableId="676232903">
    <w:abstractNumId w:val="78"/>
  </w:num>
  <w:num w:numId="77" w16cid:durableId="332688023">
    <w:abstractNumId w:val="25"/>
  </w:num>
  <w:num w:numId="78" w16cid:durableId="1295135182">
    <w:abstractNumId w:val="108"/>
  </w:num>
  <w:num w:numId="79" w16cid:durableId="2067949771">
    <w:abstractNumId w:val="75"/>
  </w:num>
  <w:num w:numId="80" w16cid:durableId="1027025356">
    <w:abstractNumId w:val="224"/>
  </w:num>
  <w:num w:numId="81" w16cid:durableId="2118090441">
    <w:abstractNumId w:val="162"/>
  </w:num>
  <w:num w:numId="82" w16cid:durableId="1110583071">
    <w:abstractNumId w:val="13"/>
  </w:num>
  <w:num w:numId="83" w16cid:durableId="1007026872">
    <w:abstractNumId w:val="200"/>
  </w:num>
  <w:num w:numId="84" w16cid:durableId="136461233">
    <w:abstractNumId w:val="104"/>
  </w:num>
  <w:num w:numId="85" w16cid:durableId="1955671229">
    <w:abstractNumId w:val="30"/>
  </w:num>
  <w:num w:numId="86" w16cid:durableId="1952278749">
    <w:abstractNumId w:val="89"/>
  </w:num>
  <w:num w:numId="87" w16cid:durableId="1878858144">
    <w:abstractNumId w:val="307"/>
  </w:num>
  <w:num w:numId="88" w16cid:durableId="120730442">
    <w:abstractNumId w:val="208"/>
  </w:num>
  <w:num w:numId="89" w16cid:durableId="915287792">
    <w:abstractNumId w:val="40"/>
  </w:num>
  <w:num w:numId="90" w16cid:durableId="1719429705">
    <w:abstractNumId w:val="92"/>
  </w:num>
  <w:num w:numId="91" w16cid:durableId="1543127552">
    <w:abstractNumId w:val="178"/>
  </w:num>
  <w:num w:numId="92" w16cid:durableId="99643484">
    <w:abstractNumId w:val="81"/>
  </w:num>
  <w:num w:numId="93" w16cid:durableId="2074234445">
    <w:abstractNumId w:val="275"/>
  </w:num>
  <w:num w:numId="94" w16cid:durableId="1124155716">
    <w:abstractNumId w:val="70"/>
  </w:num>
  <w:num w:numId="95" w16cid:durableId="1194659661">
    <w:abstractNumId w:val="134"/>
  </w:num>
  <w:num w:numId="96" w16cid:durableId="1997488747">
    <w:abstractNumId w:val="216"/>
  </w:num>
  <w:num w:numId="97" w16cid:durableId="1408765680">
    <w:abstractNumId w:val="146"/>
  </w:num>
  <w:num w:numId="98" w16cid:durableId="83384666">
    <w:abstractNumId w:val="77"/>
  </w:num>
  <w:num w:numId="99" w16cid:durableId="31347160">
    <w:abstractNumId w:val="90"/>
  </w:num>
  <w:num w:numId="100" w16cid:durableId="512455393">
    <w:abstractNumId w:val="244"/>
  </w:num>
  <w:num w:numId="101" w16cid:durableId="856041364">
    <w:abstractNumId w:val="180"/>
  </w:num>
  <w:num w:numId="102" w16cid:durableId="2115709592">
    <w:abstractNumId w:val="304"/>
  </w:num>
  <w:num w:numId="103" w16cid:durableId="1860462242">
    <w:abstractNumId w:val="175"/>
  </w:num>
  <w:num w:numId="104" w16cid:durableId="115753914">
    <w:abstractNumId w:val="85"/>
  </w:num>
  <w:num w:numId="105" w16cid:durableId="1431050978">
    <w:abstractNumId w:val="241"/>
  </w:num>
  <w:num w:numId="106" w16cid:durableId="1933395900">
    <w:abstractNumId w:val="270"/>
  </w:num>
  <w:num w:numId="107" w16cid:durableId="150679773">
    <w:abstractNumId w:val="112"/>
  </w:num>
  <w:num w:numId="108" w16cid:durableId="1666547029">
    <w:abstractNumId w:val="24"/>
  </w:num>
  <w:num w:numId="109" w16cid:durableId="1829205875">
    <w:abstractNumId w:val="174"/>
  </w:num>
  <w:num w:numId="110" w16cid:durableId="1767919537">
    <w:abstractNumId w:val="93"/>
  </w:num>
  <w:num w:numId="111" w16cid:durableId="460462590">
    <w:abstractNumId w:val="154"/>
  </w:num>
  <w:num w:numId="112" w16cid:durableId="1611084654">
    <w:abstractNumId w:val="122"/>
  </w:num>
  <w:num w:numId="113" w16cid:durableId="1731267103">
    <w:abstractNumId w:val="227"/>
  </w:num>
  <w:num w:numId="114" w16cid:durableId="14120165">
    <w:abstractNumId w:val="281"/>
  </w:num>
  <w:num w:numId="115" w16cid:durableId="1227717687">
    <w:abstractNumId w:val="164"/>
  </w:num>
  <w:num w:numId="116" w16cid:durableId="1672440747">
    <w:abstractNumId w:val="60"/>
  </w:num>
  <w:num w:numId="117" w16cid:durableId="346368809">
    <w:abstractNumId w:val="132"/>
  </w:num>
  <w:num w:numId="118" w16cid:durableId="1648391702">
    <w:abstractNumId w:val="71"/>
  </w:num>
  <w:num w:numId="119" w16cid:durableId="3802537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290742480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897544458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448155971">
    <w:abstractNumId w:val="87"/>
  </w:num>
  <w:num w:numId="123" w16cid:durableId="1401366405">
    <w:abstractNumId w:val="2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933278812">
    <w:abstractNumId w:val="2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5" w16cid:durableId="376012221">
    <w:abstractNumId w:val="29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989480162">
    <w:abstractNumId w:val="16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035036214">
    <w:abstractNumId w:val="28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948271751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8631434">
    <w:abstractNumId w:val="2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50682226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49252520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908542767">
    <w:abstractNumId w:val="103"/>
    <w:lvlOverride w:ilvl="0">
      <w:startOverride w:val="1"/>
    </w:lvlOverride>
  </w:num>
  <w:num w:numId="133" w16cid:durableId="256644940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8111713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97143588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755441318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577473491">
    <w:abstractNumId w:val="127"/>
  </w:num>
  <w:num w:numId="138" w16cid:durableId="172037985">
    <w:abstractNumId w:val="9"/>
  </w:num>
  <w:num w:numId="139" w16cid:durableId="1225946496">
    <w:abstractNumId w:val="234"/>
  </w:num>
  <w:num w:numId="140" w16cid:durableId="1670254560">
    <w:abstractNumId w:val="37"/>
  </w:num>
  <w:num w:numId="141" w16cid:durableId="1679116479">
    <w:abstractNumId w:val="140"/>
  </w:num>
  <w:num w:numId="142" w16cid:durableId="2099062085">
    <w:abstractNumId w:val="105"/>
  </w:num>
  <w:num w:numId="143" w16cid:durableId="992760571">
    <w:abstractNumId w:val="119"/>
  </w:num>
  <w:num w:numId="144" w16cid:durableId="1532956093">
    <w:abstractNumId w:val="94"/>
  </w:num>
  <w:num w:numId="145" w16cid:durableId="709040304">
    <w:abstractNumId w:val="191"/>
  </w:num>
  <w:num w:numId="146" w16cid:durableId="1829787506">
    <w:abstractNumId w:val="55"/>
  </w:num>
  <w:num w:numId="147" w16cid:durableId="1952122861">
    <w:abstractNumId w:val="235"/>
  </w:num>
  <w:num w:numId="148" w16cid:durableId="1508400320">
    <w:abstractNumId w:val="97"/>
  </w:num>
  <w:num w:numId="149" w16cid:durableId="1609967429">
    <w:abstractNumId w:val="262"/>
  </w:num>
  <w:num w:numId="150" w16cid:durableId="1303849961">
    <w:abstractNumId w:val="309"/>
  </w:num>
  <w:num w:numId="151" w16cid:durableId="177281725">
    <w:abstractNumId w:val="64"/>
  </w:num>
  <w:num w:numId="152" w16cid:durableId="814685778">
    <w:abstractNumId w:val="59"/>
  </w:num>
  <w:num w:numId="153" w16cid:durableId="1857189991">
    <w:abstractNumId w:val="109"/>
  </w:num>
  <w:num w:numId="154" w16cid:durableId="979118855">
    <w:abstractNumId w:val="306"/>
  </w:num>
  <w:num w:numId="155" w16cid:durableId="337005843">
    <w:abstractNumId w:val="117"/>
  </w:num>
  <w:num w:numId="156" w16cid:durableId="762262192">
    <w:abstractNumId w:val="271"/>
  </w:num>
  <w:num w:numId="157" w16cid:durableId="660621660">
    <w:abstractNumId w:val="290"/>
  </w:num>
  <w:num w:numId="158" w16cid:durableId="1836071912">
    <w:abstractNumId w:val="62"/>
  </w:num>
  <w:num w:numId="159" w16cid:durableId="1388215751">
    <w:abstractNumId w:val="135"/>
  </w:num>
  <w:num w:numId="160" w16cid:durableId="833762355">
    <w:abstractNumId w:val="116"/>
  </w:num>
  <w:num w:numId="161" w16cid:durableId="1896618746">
    <w:abstractNumId w:val="158"/>
  </w:num>
  <w:num w:numId="162" w16cid:durableId="1269463930">
    <w:abstractNumId w:val="198"/>
  </w:num>
  <w:num w:numId="163" w16cid:durableId="387648652">
    <w:abstractNumId w:val="63"/>
  </w:num>
  <w:num w:numId="164" w16cid:durableId="190980558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438182047">
    <w:abstractNumId w:val="172"/>
  </w:num>
  <w:num w:numId="166" w16cid:durableId="23680058">
    <w:abstractNumId w:val="219"/>
  </w:num>
  <w:num w:numId="167" w16cid:durableId="1419252578">
    <w:abstractNumId w:val="202"/>
  </w:num>
  <w:num w:numId="168" w16cid:durableId="1900247128">
    <w:abstractNumId w:val="160"/>
  </w:num>
  <w:num w:numId="169" w16cid:durableId="387454727">
    <w:abstractNumId w:val="279"/>
  </w:num>
  <w:num w:numId="170" w16cid:durableId="1148091295">
    <w:abstractNumId w:val="173"/>
  </w:num>
  <w:num w:numId="171" w16cid:durableId="105152430">
    <w:abstractNumId w:val="80"/>
  </w:num>
  <w:num w:numId="172" w16cid:durableId="1372025685">
    <w:abstractNumId w:val="118"/>
  </w:num>
  <w:num w:numId="173" w16cid:durableId="2026009432">
    <w:abstractNumId w:val="36"/>
  </w:num>
  <w:num w:numId="174" w16cid:durableId="1254317046">
    <w:abstractNumId w:val="297"/>
  </w:num>
  <w:num w:numId="175" w16cid:durableId="19595806">
    <w:abstractNumId w:val="138"/>
  </w:num>
  <w:num w:numId="176" w16cid:durableId="347828420">
    <w:abstractNumId w:val="240"/>
  </w:num>
  <w:num w:numId="177" w16cid:durableId="1541895263">
    <w:abstractNumId w:val="45"/>
  </w:num>
  <w:num w:numId="178" w16cid:durableId="1181433455">
    <w:abstractNumId w:val="14"/>
  </w:num>
  <w:num w:numId="179" w16cid:durableId="563754986">
    <w:abstractNumId w:val="226"/>
  </w:num>
  <w:num w:numId="180" w16cid:durableId="1927959783">
    <w:abstractNumId w:val="82"/>
  </w:num>
  <w:num w:numId="181" w16cid:durableId="1811361771">
    <w:abstractNumId w:val="42"/>
  </w:num>
  <w:num w:numId="182" w16cid:durableId="1277449027">
    <w:abstractNumId w:val="258"/>
  </w:num>
  <w:num w:numId="183" w16cid:durableId="1101149161">
    <w:abstractNumId w:val="252"/>
  </w:num>
  <w:num w:numId="184" w16cid:durableId="1986544528">
    <w:abstractNumId w:val="250"/>
  </w:num>
  <w:num w:numId="185" w16cid:durableId="1335379096">
    <w:abstractNumId w:val="17"/>
  </w:num>
  <w:num w:numId="186" w16cid:durableId="1728336374">
    <w:abstractNumId w:val="186"/>
  </w:num>
  <w:num w:numId="187" w16cid:durableId="1375353072">
    <w:abstractNumId w:val="136"/>
  </w:num>
  <w:num w:numId="188" w16cid:durableId="18460961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668680829">
    <w:abstractNumId w:val="177"/>
  </w:num>
  <w:num w:numId="190" w16cid:durableId="350228750">
    <w:abstractNumId w:val="67"/>
  </w:num>
  <w:num w:numId="191" w16cid:durableId="411513848">
    <w:abstractNumId w:val="35"/>
  </w:num>
  <w:num w:numId="192" w16cid:durableId="1763646722">
    <w:abstractNumId w:val="48"/>
  </w:num>
  <w:num w:numId="193" w16cid:durableId="2122141141">
    <w:abstractNumId w:val="206"/>
  </w:num>
  <w:num w:numId="194" w16cid:durableId="1967660119">
    <w:abstractNumId w:val="176"/>
  </w:num>
  <w:num w:numId="195" w16cid:durableId="948390385">
    <w:abstractNumId w:val="65"/>
  </w:num>
  <w:num w:numId="196" w16cid:durableId="606624338">
    <w:abstractNumId w:val="215"/>
  </w:num>
  <w:num w:numId="197" w16cid:durableId="77751005">
    <w:abstractNumId w:val="207"/>
  </w:num>
  <w:num w:numId="198" w16cid:durableId="813718649">
    <w:abstractNumId w:val="229"/>
  </w:num>
  <w:num w:numId="199" w16cid:durableId="1727030493">
    <w:abstractNumId w:val="230"/>
  </w:num>
  <w:num w:numId="200" w16cid:durableId="1320380549">
    <w:abstractNumId w:val="124"/>
  </w:num>
  <w:num w:numId="201" w16cid:durableId="2054114655">
    <w:abstractNumId w:val="276"/>
  </w:num>
  <w:num w:numId="202" w16cid:durableId="1908296110">
    <w:abstractNumId w:val="98"/>
  </w:num>
  <w:num w:numId="203" w16cid:durableId="1784494177">
    <w:abstractNumId w:val="61"/>
  </w:num>
  <w:num w:numId="204" w16cid:durableId="817957625">
    <w:abstractNumId w:val="233"/>
  </w:num>
  <w:num w:numId="205" w16cid:durableId="2012021947">
    <w:abstractNumId w:val="286"/>
  </w:num>
  <w:num w:numId="206" w16cid:durableId="973028277">
    <w:abstractNumId w:val="302"/>
  </w:num>
  <w:num w:numId="207" w16cid:durableId="1791704605">
    <w:abstractNumId w:val="46"/>
  </w:num>
  <w:num w:numId="208" w16cid:durableId="885868749">
    <w:abstractNumId w:val="91"/>
  </w:num>
  <w:num w:numId="209" w16cid:durableId="1986277908">
    <w:abstractNumId w:val="223"/>
  </w:num>
  <w:num w:numId="210" w16cid:durableId="94375244">
    <w:abstractNumId w:val="95"/>
  </w:num>
  <w:num w:numId="211" w16cid:durableId="1544633437">
    <w:abstractNumId w:val="56"/>
  </w:num>
  <w:num w:numId="212" w16cid:durableId="876505874">
    <w:abstractNumId w:val="169"/>
  </w:num>
  <w:num w:numId="213" w16cid:durableId="1985349772">
    <w:abstractNumId w:val="33"/>
  </w:num>
  <w:num w:numId="214" w16cid:durableId="1289047427">
    <w:abstractNumId w:val="161"/>
  </w:num>
  <w:num w:numId="215" w16cid:durableId="1336374205">
    <w:abstractNumId w:val="193"/>
  </w:num>
  <w:num w:numId="216" w16cid:durableId="1627199336">
    <w:abstractNumId w:val="96"/>
  </w:num>
  <w:num w:numId="217" w16cid:durableId="232662427">
    <w:abstractNumId w:val="32"/>
  </w:num>
  <w:num w:numId="218" w16cid:durableId="509949806">
    <w:abstractNumId w:val="147"/>
  </w:num>
  <w:num w:numId="219" w16cid:durableId="1577133477">
    <w:abstractNumId w:val="303"/>
  </w:num>
  <w:num w:numId="220" w16cid:durableId="916789094">
    <w:abstractNumId w:val="5"/>
  </w:num>
  <w:num w:numId="221" w16cid:durableId="1950969563">
    <w:abstractNumId w:val="53"/>
  </w:num>
  <w:num w:numId="222" w16cid:durableId="1248807996">
    <w:abstractNumId w:val="247"/>
  </w:num>
  <w:num w:numId="223" w16cid:durableId="1597051712">
    <w:abstractNumId w:val="295"/>
  </w:num>
  <w:num w:numId="224" w16cid:durableId="854155047">
    <w:abstractNumId w:val="2"/>
  </w:num>
  <w:num w:numId="225" w16cid:durableId="1602372767">
    <w:abstractNumId w:val="143"/>
  </w:num>
  <w:num w:numId="226" w16cid:durableId="1839072270">
    <w:abstractNumId w:val="184"/>
  </w:num>
  <w:num w:numId="227" w16cid:durableId="279337714">
    <w:abstractNumId w:val="189"/>
  </w:num>
  <w:num w:numId="228" w16cid:durableId="645858738">
    <w:abstractNumId w:val="121"/>
  </w:num>
  <w:num w:numId="229" w16cid:durableId="211500359">
    <w:abstractNumId w:val="149"/>
  </w:num>
  <w:num w:numId="230" w16cid:durableId="468133310">
    <w:abstractNumId w:val="232"/>
  </w:num>
  <w:num w:numId="231" w16cid:durableId="598953585">
    <w:abstractNumId w:val="268"/>
  </w:num>
  <w:num w:numId="232" w16cid:durableId="1188133419">
    <w:abstractNumId w:val="291"/>
  </w:num>
  <w:num w:numId="233" w16cid:durableId="1945844256">
    <w:abstractNumId w:val="231"/>
  </w:num>
  <w:num w:numId="234" w16cid:durableId="66465491">
    <w:abstractNumId w:val="165"/>
  </w:num>
  <w:num w:numId="235" w16cid:durableId="1800800846">
    <w:abstractNumId w:val="256"/>
  </w:num>
  <w:num w:numId="236" w16cid:durableId="1066142781">
    <w:abstractNumId w:val="22"/>
  </w:num>
  <w:num w:numId="237" w16cid:durableId="70205018">
    <w:abstractNumId w:val="141"/>
  </w:num>
  <w:num w:numId="238" w16cid:durableId="1687557984">
    <w:abstractNumId w:val="19"/>
  </w:num>
  <w:num w:numId="239" w16cid:durableId="1614165439">
    <w:abstractNumId w:val="311"/>
  </w:num>
  <w:num w:numId="240" w16cid:durableId="697003917">
    <w:abstractNumId w:val="16"/>
  </w:num>
  <w:num w:numId="241" w16cid:durableId="980501629">
    <w:abstractNumId w:val="142"/>
  </w:num>
  <w:num w:numId="242" w16cid:durableId="462847728">
    <w:abstractNumId w:val="210"/>
  </w:num>
  <w:num w:numId="243" w16cid:durableId="377362820">
    <w:abstractNumId w:val="248"/>
  </w:num>
  <w:num w:numId="244" w16cid:durableId="1241253072">
    <w:abstractNumId w:val="21"/>
  </w:num>
  <w:num w:numId="245" w16cid:durableId="226888676">
    <w:abstractNumId w:val="101"/>
  </w:num>
  <w:num w:numId="246" w16cid:durableId="973212597">
    <w:abstractNumId w:val="148"/>
  </w:num>
  <w:num w:numId="247" w16cid:durableId="1196431600">
    <w:abstractNumId w:val="131"/>
  </w:num>
  <w:num w:numId="248" w16cid:durableId="2140830746">
    <w:abstractNumId w:val="170"/>
  </w:num>
  <w:num w:numId="249" w16cid:durableId="48313093">
    <w:abstractNumId w:val="171"/>
  </w:num>
  <w:num w:numId="250" w16cid:durableId="1902137538">
    <w:abstractNumId w:val="103"/>
  </w:num>
  <w:num w:numId="251" w16cid:durableId="581107828">
    <w:abstractNumId w:val="83"/>
  </w:num>
  <w:num w:numId="252" w16cid:durableId="732964830">
    <w:abstractNumId w:val="315"/>
  </w:num>
  <w:num w:numId="253" w16cid:durableId="1605697722">
    <w:abstractNumId w:val="217"/>
  </w:num>
  <w:num w:numId="254" w16cid:durableId="1440219706">
    <w:abstractNumId w:val="201"/>
  </w:num>
  <w:num w:numId="255" w16cid:durableId="793334138">
    <w:abstractNumId w:val="137"/>
  </w:num>
  <w:num w:numId="256" w16cid:durableId="1209877128">
    <w:abstractNumId w:val="299"/>
  </w:num>
  <w:num w:numId="257" w16cid:durableId="1690448222">
    <w:abstractNumId w:val="287"/>
  </w:num>
  <w:num w:numId="258" w16cid:durableId="1238053312">
    <w:abstractNumId w:val="106"/>
  </w:num>
  <w:num w:numId="259" w16cid:durableId="1081559256">
    <w:abstractNumId w:val="58"/>
  </w:num>
  <w:num w:numId="260" w16cid:durableId="742222564">
    <w:abstractNumId w:val="260"/>
  </w:num>
  <w:num w:numId="261" w16cid:durableId="184177109">
    <w:abstractNumId w:val="120"/>
  </w:num>
  <w:num w:numId="262" w16cid:durableId="392196590">
    <w:abstractNumId w:val="15"/>
  </w:num>
  <w:num w:numId="263" w16cid:durableId="778916637">
    <w:abstractNumId w:val="68"/>
  </w:num>
  <w:num w:numId="264" w16cid:durableId="69156071">
    <w:abstractNumId w:val="47"/>
  </w:num>
  <w:num w:numId="265" w16cid:durableId="133766407">
    <w:abstractNumId w:val="28"/>
  </w:num>
  <w:num w:numId="266" w16cid:durableId="2102946322">
    <w:abstractNumId w:val="51"/>
  </w:num>
  <w:num w:numId="267" w16cid:durableId="766731672">
    <w:abstractNumId w:val="238"/>
  </w:num>
  <w:num w:numId="268" w16cid:durableId="1887258149">
    <w:abstractNumId w:val="239"/>
  </w:num>
  <w:num w:numId="269" w16cid:durableId="1349024955">
    <w:abstractNumId w:val="188"/>
  </w:num>
  <w:num w:numId="270" w16cid:durableId="2139639611">
    <w:abstractNumId w:val="34"/>
  </w:num>
  <w:num w:numId="271" w16cid:durableId="32921799">
    <w:abstractNumId w:val="181"/>
  </w:num>
  <w:num w:numId="272" w16cid:durableId="927037707">
    <w:abstractNumId w:val="84"/>
  </w:num>
  <w:num w:numId="273" w16cid:durableId="2142533315">
    <w:abstractNumId w:val="310"/>
  </w:num>
  <w:num w:numId="274" w16cid:durableId="1479298512">
    <w:abstractNumId w:val="179"/>
  </w:num>
  <w:num w:numId="275" w16cid:durableId="391923369">
    <w:abstractNumId w:val="196"/>
  </w:num>
  <w:num w:numId="276" w16cid:durableId="1727487813">
    <w:abstractNumId w:val="300"/>
  </w:num>
  <w:num w:numId="277" w16cid:durableId="1109399082">
    <w:abstractNumId w:val="317"/>
  </w:num>
  <w:num w:numId="278" w16cid:durableId="1813593652">
    <w:abstractNumId w:val="76"/>
  </w:num>
  <w:num w:numId="279" w16cid:durableId="1093555015">
    <w:abstractNumId w:val="111"/>
  </w:num>
  <w:num w:numId="280" w16cid:durableId="1035037955">
    <w:abstractNumId w:val="278"/>
  </w:num>
  <w:num w:numId="281" w16cid:durableId="2083940098">
    <w:abstractNumId w:val="220"/>
  </w:num>
  <w:num w:numId="282" w16cid:durableId="551249">
    <w:abstractNumId w:val="251"/>
  </w:num>
  <w:num w:numId="283" w16cid:durableId="680207444">
    <w:abstractNumId w:val="187"/>
  </w:num>
  <w:num w:numId="284" w16cid:durableId="1063025364">
    <w:abstractNumId w:val="211"/>
  </w:num>
  <w:num w:numId="285" w16cid:durableId="2105834670">
    <w:abstractNumId w:val="265"/>
  </w:num>
  <w:num w:numId="286" w16cid:durableId="363331875">
    <w:abstractNumId w:val="283"/>
  </w:num>
  <w:num w:numId="287" w16cid:durableId="715937412">
    <w:abstractNumId w:val="54"/>
  </w:num>
  <w:num w:numId="288" w16cid:durableId="981736638">
    <w:abstractNumId w:val="152"/>
  </w:num>
  <w:num w:numId="289" w16cid:durableId="1263225427">
    <w:abstractNumId w:val="182"/>
  </w:num>
  <w:num w:numId="290" w16cid:durableId="1570114718">
    <w:abstractNumId w:val="293"/>
  </w:num>
  <w:num w:numId="291" w16cid:durableId="1938709055">
    <w:abstractNumId w:val="282"/>
  </w:num>
  <w:num w:numId="292" w16cid:durableId="1117408875">
    <w:abstractNumId w:val="155"/>
  </w:num>
  <w:num w:numId="293" w16cid:durableId="2101483471">
    <w:abstractNumId w:val="308"/>
  </w:num>
  <w:num w:numId="294" w16cid:durableId="736132362">
    <w:abstractNumId w:val="312"/>
  </w:num>
  <w:num w:numId="295" w16cid:durableId="2028828559">
    <w:abstractNumId w:val="192"/>
  </w:num>
  <w:num w:numId="296" w16cid:durableId="404767002">
    <w:abstractNumId w:val="319"/>
  </w:num>
  <w:num w:numId="297" w16cid:durableId="1473981942">
    <w:abstractNumId w:val="110"/>
  </w:num>
  <w:num w:numId="298" w16cid:durableId="931742723">
    <w:abstractNumId w:val="313"/>
  </w:num>
  <w:num w:numId="299" w16cid:durableId="1615017646">
    <w:abstractNumId w:val="145"/>
  </w:num>
  <w:num w:numId="300" w16cid:durableId="1667129705">
    <w:abstractNumId w:val="151"/>
  </w:num>
  <w:num w:numId="301" w16cid:durableId="306781320">
    <w:abstractNumId w:val="213"/>
  </w:num>
  <w:num w:numId="302" w16cid:durableId="1508249410">
    <w:abstractNumId w:val="296"/>
  </w:num>
  <w:num w:numId="303" w16cid:durableId="455492208">
    <w:abstractNumId w:val="190"/>
  </w:num>
  <w:num w:numId="304" w16cid:durableId="2102604668">
    <w:abstractNumId w:val="266"/>
  </w:num>
  <w:num w:numId="305" w16cid:durableId="1160924365">
    <w:abstractNumId w:val="100"/>
  </w:num>
  <w:num w:numId="306" w16cid:durableId="766578103">
    <w:abstractNumId w:val="221"/>
  </w:num>
  <w:num w:numId="307" w16cid:durableId="312951905">
    <w:abstractNumId w:val="99"/>
  </w:num>
  <w:num w:numId="308" w16cid:durableId="564030547">
    <w:abstractNumId w:val="183"/>
  </w:num>
  <w:num w:numId="309" w16cid:durableId="559905595">
    <w:abstractNumId w:val="255"/>
  </w:num>
  <w:num w:numId="310" w16cid:durableId="1483548008">
    <w:abstractNumId w:val="52"/>
  </w:num>
  <w:num w:numId="311" w16cid:durableId="110827456">
    <w:abstractNumId w:val="225"/>
  </w:num>
  <w:num w:numId="312" w16cid:durableId="1245186337">
    <w:abstractNumId w:val="243"/>
  </w:num>
  <w:num w:numId="313" w16cid:durableId="1372338831">
    <w:abstractNumId w:val="236"/>
  </w:num>
  <w:num w:numId="314" w16cid:durableId="310788580">
    <w:abstractNumId w:val="39"/>
  </w:num>
  <w:num w:numId="315" w16cid:durableId="832449604">
    <w:abstractNumId w:val="197"/>
  </w:num>
  <w:num w:numId="316" w16cid:durableId="553591023">
    <w:abstractNumId w:val="1"/>
  </w:num>
  <w:num w:numId="317" w16cid:durableId="1442532246">
    <w:abstractNumId w:val="3"/>
  </w:num>
  <w:num w:numId="318" w16cid:durableId="230577438">
    <w:abstractNumId w:val="4"/>
  </w:num>
  <w:num w:numId="319" w16cid:durableId="1326783246">
    <w:abstractNumId w:val="6"/>
  </w:num>
  <w:num w:numId="320" w16cid:durableId="1668287963">
    <w:abstractNumId w:val="7"/>
  </w:num>
  <w:num w:numId="321" w16cid:durableId="812255847">
    <w:abstractNumId w:val="8"/>
  </w:num>
  <w:num w:numId="322" w16cid:durableId="937299942">
    <w:abstractNumId w:val="153"/>
  </w:num>
  <w:num w:numId="323" w16cid:durableId="422266074">
    <w:abstractNumId w:val="133"/>
  </w:num>
  <w:num w:numId="324" w16cid:durableId="1262568811">
    <w:abstractNumId w:val="10"/>
  </w:num>
  <w:num w:numId="325" w16cid:durableId="2021003955">
    <w:abstractNumId w:val="11"/>
  </w:num>
  <w:num w:numId="326" w16cid:durableId="71465886">
    <w:abstractNumId w:val="12"/>
  </w:num>
  <w:num w:numId="327" w16cid:durableId="1736657454">
    <w:abstractNumId w:val="320"/>
  </w:num>
  <w:num w:numId="328" w16cid:durableId="1966041682">
    <w:abstractNumId w:val="246"/>
  </w:num>
  <w:num w:numId="329" w16cid:durableId="1285384923">
    <w:abstractNumId w:val="284"/>
  </w:num>
  <w:num w:numId="330" w16cid:durableId="35661993">
    <w:abstractNumId w:val="66"/>
  </w:num>
  <w:num w:numId="331" w16cid:durableId="215548887">
    <w:abstractNumId w:val="44"/>
  </w:num>
  <w:num w:numId="332" w16cid:durableId="1897275895">
    <w:abstractNumId w:val="74"/>
  </w:num>
  <w:num w:numId="333" w16cid:durableId="1275670456">
    <w:abstractNumId w:val="86"/>
  </w:num>
  <w:num w:numId="334" w16cid:durableId="534076192">
    <w:abstractNumId w:val="277"/>
  </w:num>
  <w:num w:numId="335" w16cid:durableId="2109763733">
    <w:abstractNumId w:val="194"/>
  </w:num>
  <w:num w:numId="336" w16cid:durableId="951517267">
    <w:abstractNumId w:val="107"/>
  </w:num>
  <w:num w:numId="337" w16cid:durableId="267741118">
    <w:abstractNumId w:val="49"/>
  </w:num>
  <w:num w:numId="338" w16cid:durableId="1575972815">
    <w:abstractNumId w:val="2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31"/>
    <w:rsid w:val="001E3440"/>
    <w:rsid w:val="002D261D"/>
    <w:rsid w:val="002F2929"/>
    <w:rsid w:val="005B63B7"/>
    <w:rsid w:val="00711744"/>
    <w:rsid w:val="009078FE"/>
    <w:rsid w:val="009A20F0"/>
    <w:rsid w:val="009D1E1D"/>
    <w:rsid w:val="00C93EA2"/>
    <w:rsid w:val="00C96862"/>
    <w:rsid w:val="00D13D18"/>
    <w:rsid w:val="00D30566"/>
    <w:rsid w:val="00DF565B"/>
    <w:rsid w:val="00E70531"/>
    <w:rsid w:val="00EB49C4"/>
    <w:rsid w:val="00F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338D"/>
  <w15:chartTrackingRefBased/>
  <w15:docId w15:val="{38A67F31-E6D1-46EC-B3C9-72D6BB64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53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E70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E70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705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70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705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70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0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E70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E70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705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1"/>
    <w:rsid w:val="00E705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705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7053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E7053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E705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E705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E705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E705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0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0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0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0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0531"/>
    <w:rPr>
      <w:i/>
      <w:iCs/>
      <w:color w:val="404040" w:themeColor="text1" w:themeTint="BF"/>
    </w:rPr>
  </w:style>
  <w:style w:type="paragraph" w:styleId="Akapitzlist">
    <w:name w:val="List Paragraph"/>
    <w:aliases w:val="1_literowka Znak,Literowanie Znak,Preambuła Znak,Nagłowek 3,Numerowanie,L1,Preambuła,Akapit z listą BS,Kolorowa lista — akcent 11,Dot pt,F5 List Paragraph,Recommendation,List Paragraph11,lp1,maz_wyliczenie,opis dzialania,K-P_odwolanie,CP-"/>
    <w:basedOn w:val="Normalny"/>
    <w:link w:val="AkapitzlistZnak"/>
    <w:uiPriority w:val="34"/>
    <w:qFormat/>
    <w:rsid w:val="00E705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053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05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053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0531"/>
    <w:rPr>
      <w:b/>
      <w:bCs/>
      <w:smallCaps/>
      <w:color w:val="2E74B5" w:themeColor="accent1" w:themeShade="BF"/>
      <w:spacing w:val="5"/>
    </w:rPr>
  </w:style>
  <w:style w:type="paragraph" w:styleId="Nagwek">
    <w:name w:val="header"/>
    <w:aliases w:val="Znak,Znak Znak Znak Znak, Znak Znak Znak, Znak1"/>
    <w:basedOn w:val="Normalny"/>
    <w:link w:val="NagwekZnak"/>
    <w:uiPriority w:val="99"/>
    <w:unhideWhenUsed/>
    <w:rsid w:val="00E7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 Znak Znak, Znak1 Znak"/>
    <w:basedOn w:val="Domylnaczcionkaakapitu"/>
    <w:link w:val="Nagwek"/>
    <w:uiPriority w:val="99"/>
    <w:rsid w:val="00E7053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31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E70531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E70531"/>
  </w:style>
  <w:style w:type="paragraph" w:customStyle="1" w:styleId="Default">
    <w:name w:val="Default"/>
    <w:rsid w:val="00E70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70531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0531"/>
    <w:rPr>
      <w:rFonts w:ascii="Arial" w:eastAsia="Arial" w:hAnsi="Arial" w:cs="Arial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705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AkapitzlistZnak">
    <w:name w:val="Akapit z listą Znak"/>
    <w:aliases w:val="1_literowka Znak Znak,Literowanie Znak Znak,Preambuła Znak Znak,Nagłowek 3 Znak,Numerowanie Znak,L1 Znak,Preambuła Znak1,Akapit z listą BS Znak,Kolorowa lista — akcent 11 Znak,Dot pt Znak,F5 List Paragraph Znak,Recommendation Znak"/>
    <w:link w:val="Akapitzlist"/>
    <w:uiPriority w:val="34"/>
    <w:qFormat/>
    <w:rsid w:val="00E70531"/>
  </w:style>
  <w:style w:type="paragraph" w:customStyle="1" w:styleId="Akapitzlist12">
    <w:name w:val="Akapit z listą12"/>
    <w:basedOn w:val="Normalny"/>
    <w:uiPriority w:val="34"/>
    <w:qFormat/>
    <w:rsid w:val="00E70531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E7053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705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31"/>
    <w:rPr>
      <w:rFonts w:ascii="Segoe UI" w:hAnsi="Segoe UI" w:cs="Segoe UI"/>
      <w:kern w:val="0"/>
      <w:sz w:val="18"/>
      <w:szCs w:val="18"/>
      <w14:ligatures w14:val="none"/>
    </w:rPr>
  </w:style>
  <w:style w:type="paragraph" w:styleId="Tekstprzypisudolnego">
    <w:name w:val="footnote text"/>
    <w:basedOn w:val="Normalny"/>
    <w:link w:val="TekstprzypisudolnegoZnak"/>
    <w:rsid w:val="00E7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05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qFormat/>
    <w:rsid w:val="00E7053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5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uiPriority w:val="34"/>
    <w:qFormat/>
    <w:rsid w:val="00E70531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E705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70531"/>
    <w:rPr>
      <w:kern w:val="0"/>
      <w:sz w:val="16"/>
      <w:szCs w:val="16"/>
      <w14:ligatures w14:val="none"/>
    </w:rPr>
  </w:style>
  <w:style w:type="paragraph" w:customStyle="1" w:styleId="E-1">
    <w:name w:val="E-1"/>
    <w:basedOn w:val="Normalny"/>
    <w:rsid w:val="00E705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customStyle="1" w:styleId="Edward">
    <w:name w:val="Edward"/>
    <w:basedOn w:val="Normalny"/>
    <w:rsid w:val="00E70531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customStyle="1" w:styleId="Nagwek11">
    <w:name w:val="Nagłówek 11"/>
    <w:basedOn w:val="Normalny"/>
    <w:rsid w:val="00E70531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0531"/>
  </w:style>
  <w:style w:type="character" w:styleId="Odwoaniedokomentarza">
    <w:name w:val="annotation reference"/>
    <w:basedOn w:val="Domylnaczcionkaakapitu"/>
    <w:uiPriority w:val="99"/>
    <w:semiHidden/>
    <w:unhideWhenUsed/>
    <w:rsid w:val="00E705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53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Domylnaczcionkaakapitu2">
    <w:name w:val="Domyślna czcionka akapitu2"/>
    <w:rsid w:val="00E70531"/>
  </w:style>
  <w:style w:type="paragraph" w:customStyle="1" w:styleId="Normalny1">
    <w:name w:val="Normalny1"/>
    <w:rsid w:val="00E7053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0"/>
      <w:sz w:val="24"/>
      <w:szCs w:val="24"/>
      <w:lang w:eastAsia="hi-IN" w:bidi="hi-IN"/>
      <w14:ligatures w14:val="none"/>
    </w:rPr>
  </w:style>
  <w:style w:type="paragraph" w:customStyle="1" w:styleId="Nagwek31">
    <w:name w:val="Nagłówek 31"/>
    <w:basedOn w:val="Normalny"/>
    <w:next w:val="Normalny"/>
    <w:unhideWhenUsed/>
    <w:qFormat/>
    <w:rsid w:val="00E7053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E70531"/>
    <w:pPr>
      <w:keepNext/>
      <w:keepLines/>
      <w:spacing w:before="200" w:after="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70531"/>
  </w:style>
  <w:style w:type="table" w:customStyle="1" w:styleId="Tabela-Siatka1">
    <w:name w:val="Tabela - Siatka1"/>
    <w:basedOn w:val="Standardowy"/>
    <w:next w:val="Tabela-Siatka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70531"/>
  </w:style>
  <w:style w:type="table" w:customStyle="1" w:styleId="TableNormal1">
    <w:name w:val="Table Normal1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wcity1">
    <w:name w:val="Tekst podstawowy wcięty1"/>
    <w:basedOn w:val="Normalny"/>
    <w:next w:val="Tekstpodstawowywcity"/>
    <w:link w:val="TekstpodstawowywcityZnak"/>
    <w:uiPriority w:val="99"/>
    <w:unhideWhenUsed/>
    <w:rsid w:val="00E705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1"/>
    <w:uiPriority w:val="99"/>
    <w:rsid w:val="00E70531"/>
    <w:rPr>
      <w:kern w:val="0"/>
      <w14:ligatures w14:val="non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E70531"/>
    <w:rPr>
      <w:color w:val="954F72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E705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053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-justify">
    <w:name w:val="text-justify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E70531"/>
  </w:style>
  <w:style w:type="table" w:customStyle="1" w:styleId="Tabela-Siatka11">
    <w:name w:val="Tabela - Siatka11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E7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705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E705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053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70531"/>
    <w:rPr>
      <w:b/>
      <w:bCs/>
    </w:rPr>
  </w:style>
  <w:style w:type="paragraph" w:styleId="Tekstblokowy">
    <w:name w:val="Block Text"/>
    <w:aliases w:val=" Znak"/>
    <w:basedOn w:val="Normalny"/>
    <w:link w:val="TekstblokowyZnak"/>
    <w:rsid w:val="00E70531"/>
    <w:pPr>
      <w:spacing w:after="0" w:line="240" w:lineRule="auto"/>
      <w:ind w:left="1200" w:right="29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E70531"/>
  </w:style>
  <w:style w:type="paragraph" w:customStyle="1" w:styleId="FR1">
    <w:name w:val="FR1"/>
    <w:rsid w:val="00E70531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E70531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E70531"/>
    <w:rPr>
      <w:rFonts w:ascii="Courier New" w:eastAsia="Times New Roman" w:hAnsi="Courier New" w:cs="Times New Roman"/>
      <w:color w:val="000000"/>
      <w:kern w:val="0"/>
      <w:sz w:val="20"/>
      <w:szCs w:val="20"/>
      <w:lang w:val="x-none"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E70531"/>
    <w:pPr>
      <w:tabs>
        <w:tab w:val="left" w:pos="748"/>
      </w:tabs>
      <w:spacing w:after="0" w:line="240" w:lineRule="auto"/>
      <w:ind w:left="74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0531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pl-PL"/>
      <w14:ligatures w14:val="none"/>
    </w:rPr>
  </w:style>
  <w:style w:type="paragraph" w:customStyle="1" w:styleId="FR3">
    <w:name w:val="FR3"/>
    <w:rsid w:val="00E70531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kern w:val="0"/>
      <w:sz w:val="23"/>
      <w:szCs w:val="23"/>
      <w:lang w:eastAsia="pl-PL"/>
      <w14:ligatures w14:val="none"/>
    </w:rPr>
  </w:style>
  <w:style w:type="paragraph" w:customStyle="1" w:styleId="FR2">
    <w:name w:val="FR2"/>
    <w:rsid w:val="00E70531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kern w:val="0"/>
      <w:sz w:val="28"/>
      <w:szCs w:val="28"/>
      <w:lang w:eastAsia="pl-PL"/>
      <w14:ligatures w14:val="none"/>
    </w:rPr>
  </w:style>
  <w:style w:type="paragraph" w:customStyle="1" w:styleId="FR4">
    <w:name w:val="FR4"/>
    <w:rsid w:val="00E70531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kern w:val="0"/>
      <w:sz w:val="23"/>
      <w:szCs w:val="23"/>
      <w:lang w:eastAsia="pl-PL"/>
      <w14:ligatures w14:val="none"/>
    </w:rPr>
  </w:style>
  <w:style w:type="paragraph" w:customStyle="1" w:styleId="Tekstpodstawowy21">
    <w:name w:val="Tekst podstawowy 21"/>
    <w:basedOn w:val="Normalny"/>
    <w:rsid w:val="00E705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Hipercze1">
    <w:name w:val="Hiperłącze1"/>
    <w:rsid w:val="00E70531"/>
    <w:rPr>
      <w:color w:val="0000FF"/>
      <w:u w:val="single"/>
    </w:rPr>
  </w:style>
  <w:style w:type="paragraph" w:styleId="NormalnyWeb">
    <w:name w:val="Normal (Web)"/>
    <w:basedOn w:val="Normalny"/>
    <w:uiPriority w:val="99"/>
    <w:rsid w:val="00E7053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E70531"/>
    <w:rPr>
      <w:vertAlign w:val="superscript"/>
    </w:rPr>
  </w:style>
  <w:style w:type="paragraph" w:customStyle="1" w:styleId="Zwykytekst1">
    <w:name w:val="Zwykły tekst1"/>
    <w:basedOn w:val="Normalny"/>
    <w:rsid w:val="00E70531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customStyle="1" w:styleId="dane1">
    <w:name w:val="dane1"/>
    <w:rsid w:val="00E70531"/>
    <w:rPr>
      <w:color w:val="0000CD"/>
    </w:rPr>
  </w:style>
  <w:style w:type="numbering" w:customStyle="1" w:styleId="Styl1">
    <w:name w:val="Styl1"/>
    <w:rsid w:val="00E70531"/>
    <w:pPr>
      <w:numPr>
        <w:numId w:val="31"/>
      </w:numPr>
    </w:pPr>
  </w:style>
  <w:style w:type="numbering" w:customStyle="1" w:styleId="Styl2">
    <w:name w:val="Styl2"/>
    <w:rsid w:val="00E70531"/>
    <w:pPr>
      <w:numPr>
        <w:numId w:val="32"/>
      </w:numPr>
    </w:pPr>
  </w:style>
  <w:style w:type="numbering" w:customStyle="1" w:styleId="Styl3">
    <w:name w:val="Styl3"/>
    <w:rsid w:val="00E70531"/>
  </w:style>
  <w:style w:type="numbering" w:customStyle="1" w:styleId="Styl4">
    <w:name w:val="Styl4"/>
    <w:rsid w:val="00E70531"/>
    <w:pPr>
      <w:numPr>
        <w:numId w:val="34"/>
      </w:numPr>
    </w:pPr>
  </w:style>
  <w:style w:type="paragraph" w:styleId="Bezodstpw">
    <w:name w:val="No Spacing"/>
    <w:link w:val="BezodstpwZnak"/>
    <w:uiPriority w:val="1"/>
    <w:qFormat/>
    <w:rsid w:val="00E70531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</w:style>
  <w:style w:type="paragraph" w:styleId="Lista">
    <w:name w:val="List"/>
    <w:basedOn w:val="Normalny"/>
    <w:rsid w:val="00E70531"/>
    <w:pPr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blokowyZnak">
    <w:name w:val="Tekst blokowy Znak"/>
    <w:aliases w:val=" Znak Znak"/>
    <w:link w:val="Tekstblokowy"/>
    <w:rsid w:val="00E70531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pl-PL"/>
      <w14:ligatures w14:val="none"/>
    </w:rPr>
  </w:style>
  <w:style w:type="paragraph" w:customStyle="1" w:styleId="Style1">
    <w:name w:val="Style1"/>
    <w:basedOn w:val="Normalny"/>
    <w:rsid w:val="00E70531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rsid w:val="00E7053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rsid w:val="00E70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E70531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rsid w:val="00E7053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rsid w:val="00E70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0">
    <w:name w:val="Style10"/>
    <w:basedOn w:val="Normalny"/>
    <w:rsid w:val="00E70531"/>
    <w:pPr>
      <w:widowControl w:val="0"/>
      <w:autoSpaceDE w:val="0"/>
      <w:autoSpaceDN w:val="0"/>
      <w:adjustRightInd w:val="0"/>
      <w:spacing w:after="0" w:line="275" w:lineRule="exact"/>
      <w:ind w:hanging="398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rsid w:val="00E70531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2">
    <w:name w:val="Style12"/>
    <w:basedOn w:val="Normalny"/>
    <w:rsid w:val="00E70531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3">
    <w:name w:val="Style13"/>
    <w:basedOn w:val="Normalny"/>
    <w:rsid w:val="00E70531"/>
    <w:pPr>
      <w:widowControl w:val="0"/>
      <w:autoSpaceDE w:val="0"/>
      <w:autoSpaceDN w:val="0"/>
      <w:adjustRightInd w:val="0"/>
      <w:spacing w:after="0" w:line="275" w:lineRule="exact"/>
      <w:ind w:hanging="365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character" w:customStyle="1" w:styleId="FontStyle15">
    <w:name w:val="Font Style15"/>
    <w:rsid w:val="00E70531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E70531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E70531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E70531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E70531"/>
    <w:pPr>
      <w:suppressAutoHyphens/>
      <w:spacing w:before="40"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WW8Num30z2">
    <w:name w:val="WW8Num30z2"/>
    <w:rsid w:val="00E70531"/>
    <w:rPr>
      <w:rFonts w:ascii="Wingdings" w:hAnsi="Wingdings"/>
    </w:rPr>
  </w:style>
  <w:style w:type="paragraph" w:customStyle="1" w:styleId="xl63">
    <w:name w:val="xl63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E705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5">
    <w:name w:val="xl65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E7053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E7053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1">
    <w:name w:val="xl71"/>
    <w:basedOn w:val="Normalny"/>
    <w:rsid w:val="00E705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E7053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E7053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E705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E705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E7053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E7053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E705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E7053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E705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E705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E705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E705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5">
    <w:name w:val="xl85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E705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E7053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8">
    <w:name w:val="xl88"/>
    <w:basedOn w:val="Normalny"/>
    <w:rsid w:val="00E7053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E7053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E7053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E7053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E705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E705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E7053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E705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E705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7">
    <w:name w:val="xl97"/>
    <w:basedOn w:val="Normalny"/>
    <w:rsid w:val="00E7053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8">
    <w:name w:val="xl98"/>
    <w:basedOn w:val="Normalny"/>
    <w:rsid w:val="00E7053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E705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E705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rsid w:val="00E70531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9">
    <w:name w:val="Style19"/>
    <w:basedOn w:val="Normalny"/>
    <w:rsid w:val="00E70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7">
    <w:name w:val="Font Style27"/>
    <w:rsid w:val="00E70531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E70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8">
    <w:name w:val="Font Style28"/>
    <w:rsid w:val="00E70531"/>
    <w:rPr>
      <w:rFonts w:ascii="Arial" w:hAnsi="Arial" w:cs="Arial"/>
      <w:b/>
      <w:bCs/>
      <w:i/>
      <w:i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E70531"/>
    <w:rPr>
      <w:rFonts w:ascii="Calibri" w:eastAsia="Calibri" w:hAnsi="Calibri" w:cs="Times New Roman"/>
      <w:color w:val="000000"/>
      <w:kern w:val="0"/>
      <w14:ligatures w14:val="none"/>
    </w:rPr>
  </w:style>
  <w:style w:type="paragraph" w:customStyle="1" w:styleId="zacznik">
    <w:name w:val="załącznik"/>
    <w:basedOn w:val="Tekstpodstawowy"/>
    <w:rsid w:val="00E70531"/>
    <w:pPr>
      <w:widowControl/>
      <w:suppressAutoHyphens/>
      <w:autoSpaceDE/>
      <w:autoSpaceDN/>
      <w:ind w:left="1980" w:hanging="1980"/>
    </w:pPr>
    <w:rPr>
      <w:rFonts w:ascii="Times New Roman" w:eastAsia="Times New Roman" w:hAnsi="Times New Roman" w:cs="Times New Roman"/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E70531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E70531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E70531"/>
    <w:pPr>
      <w:spacing w:after="60" w:line="240" w:lineRule="auto"/>
      <w:ind w:left="1276" w:hanging="284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numbering" w:customStyle="1" w:styleId="Bezlisty111">
    <w:name w:val="Bez listy111"/>
    <w:next w:val="Bezlisty"/>
    <w:uiPriority w:val="99"/>
    <w:semiHidden/>
    <w:unhideWhenUsed/>
    <w:rsid w:val="00E70531"/>
  </w:style>
  <w:style w:type="numbering" w:customStyle="1" w:styleId="Styl5">
    <w:name w:val="Styl5"/>
    <w:uiPriority w:val="99"/>
    <w:rsid w:val="00E70531"/>
    <w:pPr>
      <w:numPr>
        <w:numId w:val="35"/>
      </w:numPr>
    </w:pPr>
  </w:style>
  <w:style w:type="paragraph" w:customStyle="1" w:styleId="tekstost">
    <w:name w:val="tekst ost"/>
    <w:basedOn w:val="Normalny"/>
    <w:rsid w:val="00E705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E70531"/>
  </w:style>
  <w:style w:type="numbering" w:customStyle="1" w:styleId="Bezlisty211">
    <w:name w:val="Bez listy211"/>
    <w:next w:val="Bezlisty"/>
    <w:uiPriority w:val="99"/>
    <w:semiHidden/>
    <w:unhideWhenUsed/>
    <w:rsid w:val="00E70531"/>
  </w:style>
  <w:style w:type="numbering" w:customStyle="1" w:styleId="Styl6">
    <w:name w:val="Styl6"/>
    <w:uiPriority w:val="99"/>
    <w:rsid w:val="00E70531"/>
    <w:pPr>
      <w:numPr>
        <w:numId w:val="36"/>
      </w:numPr>
    </w:pPr>
  </w:style>
  <w:style w:type="numbering" w:customStyle="1" w:styleId="Styl7">
    <w:name w:val="Styl7"/>
    <w:uiPriority w:val="99"/>
    <w:rsid w:val="00E70531"/>
    <w:pPr>
      <w:numPr>
        <w:numId w:val="37"/>
      </w:numPr>
    </w:pPr>
  </w:style>
  <w:style w:type="numbering" w:customStyle="1" w:styleId="Styl8">
    <w:name w:val="Styl8"/>
    <w:uiPriority w:val="99"/>
    <w:rsid w:val="00E70531"/>
    <w:pPr>
      <w:numPr>
        <w:numId w:val="38"/>
      </w:numPr>
    </w:pPr>
  </w:style>
  <w:style w:type="numbering" w:customStyle="1" w:styleId="Styl9">
    <w:name w:val="Styl9"/>
    <w:uiPriority w:val="99"/>
    <w:rsid w:val="00E70531"/>
    <w:pPr>
      <w:numPr>
        <w:numId w:val="39"/>
      </w:numPr>
    </w:pPr>
  </w:style>
  <w:style w:type="numbering" w:customStyle="1" w:styleId="Styl10">
    <w:name w:val="Styl10"/>
    <w:uiPriority w:val="99"/>
    <w:rsid w:val="00E70531"/>
    <w:pPr>
      <w:numPr>
        <w:numId w:val="40"/>
      </w:numPr>
    </w:pPr>
  </w:style>
  <w:style w:type="numbering" w:customStyle="1" w:styleId="Styl11">
    <w:name w:val="Styl11"/>
    <w:uiPriority w:val="99"/>
    <w:rsid w:val="00E70531"/>
    <w:pPr>
      <w:numPr>
        <w:numId w:val="41"/>
      </w:numPr>
    </w:pPr>
  </w:style>
  <w:style w:type="numbering" w:customStyle="1" w:styleId="Styl12">
    <w:name w:val="Styl12"/>
    <w:uiPriority w:val="99"/>
    <w:rsid w:val="00E70531"/>
    <w:pPr>
      <w:numPr>
        <w:numId w:val="42"/>
      </w:numPr>
    </w:pPr>
  </w:style>
  <w:style w:type="numbering" w:customStyle="1" w:styleId="Styl13">
    <w:name w:val="Styl13"/>
    <w:uiPriority w:val="99"/>
    <w:rsid w:val="00E70531"/>
    <w:pPr>
      <w:numPr>
        <w:numId w:val="43"/>
      </w:numPr>
    </w:pPr>
  </w:style>
  <w:style w:type="numbering" w:customStyle="1" w:styleId="Styl14">
    <w:name w:val="Styl14"/>
    <w:uiPriority w:val="99"/>
    <w:rsid w:val="00E70531"/>
  </w:style>
  <w:style w:type="numbering" w:customStyle="1" w:styleId="Styl15">
    <w:name w:val="Styl15"/>
    <w:uiPriority w:val="99"/>
    <w:rsid w:val="00E70531"/>
    <w:pPr>
      <w:numPr>
        <w:numId w:val="45"/>
      </w:numPr>
    </w:pPr>
  </w:style>
  <w:style w:type="numbering" w:customStyle="1" w:styleId="Styl16">
    <w:name w:val="Styl16"/>
    <w:uiPriority w:val="99"/>
    <w:rsid w:val="00E70531"/>
    <w:pPr>
      <w:numPr>
        <w:numId w:val="46"/>
      </w:numPr>
    </w:pPr>
  </w:style>
  <w:style w:type="numbering" w:customStyle="1" w:styleId="Styl17">
    <w:name w:val="Styl17"/>
    <w:uiPriority w:val="99"/>
    <w:rsid w:val="00E70531"/>
  </w:style>
  <w:style w:type="numbering" w:customStyle="1" w:styleId="Styl18">
    <w:name w:val="Styl18"/>
    <w:uiPriority w:val="99"/>
    <w:rsid w:val="00E70531"/>
    <w:pPr>
      <w:numPr>
        <w:numId w:val="48"/>
      </w:numPr>
    </w:pPr>
  </w:style>
  <w:style w:type="numbering" w:customStyle="1" w:styleId="Styl19">
    <w:name w:val="Styl19"/>
    <w:uiPriority w:val="99"/>
    <w:rsid w:val="00E70531"/>
    <w:pPr>
      <w:numPr>
        <w:numId w:val="49"/>
      </w:numPr>
    </w:pPr>
  </w:style>
  <w:style w:type="numbering" w:customStyle="1" w:styleId="Styl20">
    <w:name w:val="Styl20"/>
    <w:uiPriority w:val="99"/>
    <w:rsid w:val="00E70531"/>
    <w:pPr>
      <w:numPr>
        <w:numId w:val="50"/>
      </w:numPr>
    </w:pPr>
  </w:style>
  <w:style w:type="paragraph" w:customStyle="1" w:styleId="BodyText21">
    <w:name w:val="Body Text 21"/>
    <w:basedOn w:val="Normalny"/>
    <w:rsid w:val="00E7053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E70531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uiPriority w:val="99"/>
    <w:semiHidden/>
    <w:rsid w:val="00E70531"/>
    <w:rPr>
      <w:rFonts w:ascii="Tahoma" w:eastAsia="Times New Roman" w:hAnsi="Tahoma" w:cs="Times New Roman"/>
      <w:color w:val="000000"/>
      <w:kern w:val="0"/>
      <w:sz w:val="16"/>
      <w:szCs w:val="16"/>
      <w:lang w:val="x-none" w:eastAsia="x-none"/>
      <w14:ligatures w14:val="none"/>
    </w:rPr>
  </w:style>
  <w:style w:type="paragraph" w:customStyle="1" w:styleId="1">
    <w:name w:val="1."/>
    <w:basedOn w:val="Normalny"/>
    <w:rsid w:val="00E70531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70531"/>
    <w:rPr>
      <w:color w:val="808080"/>
      <w:shd w:val="clear" w:color="auto" w:fill="E6E6E6"/>
    </w:rPr>
  </w:style>
  <w:style w:type="paragraph" w:customStyle="1" w:styleId="tekst">
    <w:name w:val="tekst"/>
    <w:basedOn w:val="Normalny"/>
    <w:rsid w:val="00E70531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705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semiHidden/>
    <w:rsid w:val="00E70531"/>
  </w:style>
  <w:style w:type="table" w:customStyle="1" w:styleId="Tabela-Siatka2">
    <w:name w:val="Tabela - Siatka2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Normalny"/>
    <w:rsid w:val="00E7053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E70531"/>
  </w:style>
  <w:style w:type="paragraph" w:customStyle="1" w:styleId="marek">
    <w:name w:val="marek"/>
    <w:basedOn w:val="Normalny"/>
    <w:rsid w:val="00E70531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edward0">
    <w:name w:val="edward"/>
    <w:rsid w:val="00E7053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pl-PL"/>
      <w14:ligatures w14:val="none"/>
    </w:rPr>
  </w:style>
  <w:style w:type="table" w:customStyle="1" w:styleId="Tabela-Siatka3">
    <w:name w:val="Tabela - Siatka3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iggertext">
    <w:name w:val="biggertext"/>
    <w:rsid w:val="00E70531"/>
  </w:style>
  <w:style w:type="numbering" w:customStyle="1" w:styleId="Bezlisty5">
    <w:name w:val="Bez listy5"/>
    <w:next w:val="Bezlisty"/>
    <w:semiHidden/>
    <w:rsid w:val="00E70531"/>
  </w:style>
  <w:style w:type="table" w:customStyle="1" w:styleId="Tabela-Siatka4">
    <w:name w:val="Tabela - Siatka4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rsid w:val="00E70531"/>
    <w:rPr>
      <w:rFonts w:ascii="Arial" w:eastAsia="Arial" w:hAnsi="Arial" w:cs="Arial"/>
      <w:shd w:val="clear" w:color="auto" w:fill="FFFFFF"/>
    </w:rPr>
  </w:style>
  <w:style w:type="character" w:customStyle="1" w:styleId="Nagwek30">
    <w:name w:val="Nagłówek #3_"/>
    <w:link w:val="Nagwek32"/>
    <w:rsid w:val="00E70531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70531"/>
    <w:pPr>
      <w:widowControl w:val="0"/>
      <w:shd w:val="clear" w:color="auto" w:fill="FFFFFF"/>
      <w:spacing w:after="360" w:line="0" w:lineRule="atLeast"/>
      <w:ind w:hanging="680"/>
      <w:jc w:val="right"/>
    </w:pPr>
    <w:rPr>
      <w:rFonts w:ascii="Arial" w:eastAsia="Arial" w:hAnsi="Arial" w:cs="Arial"/>
      <w:kern w:val="2"/>
      <w14:ligatures w14:val="standardContextual"/>
    </w:rPr>
  </w:style>
  <w:style w:type="paragraph" w:customStyle="1" w:styleId="Nagwek32">
    <w:name w:val="Nagłówek #3"/>
    <w:basedOn w:val="Normalny"/>
    <w:link w:val="Nagwek30"/>
    <w:rsid w:val="00E70531"/>
    <w:pPr>
      <w:widowControl w:val="0"/>
      <w:shd w:val="clear" w:color="auto" w:fill="FFFFFF"/>
      <w:spacing w:before="240" w:after="0" w:line="274" w:lineRule="exact"/>
      <w:ind w:hanging="380"/>
      <w:jc w:val="both"/>
      <w:outlineLvl w:val="2"/>
    </w:pPr>
    <w:rPr>
      <w:rFonts w:ascii="Arial" w:eastAsia="Arial" w:hAnsi="Arial" w:cs="Arial"/>
      <w:b/>
      <w:bCs/>
      <w:kern w:val="2"/>
      <w14:ligatures w14:val="standardContextual"/>
    </w:rPr>
  </w:style>
  <w:style w:type="character" w:customStyle="1" w:styleId="Teksttreci2Bezpogrubienia">
    <w:name w:val="Tekst treści (2) + Bez pogrubienia"/>
    <w:rsid w:val="00E705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numbering" w:customStyle="1" w:styleId="WW8Num12">
    <w:name w:val="WW8Num12"/>
    <w:rsid w:val="00E70531"/>
    <w:pPr>
      <w:numPr>
        <w:numId w:val="51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E7053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divpkt">
    <w:name w:val="div.pkt"/>
    <w:uiPriority w:val="99"/>
    <w:rsid w:val="00E70531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divparagraph">
    <w:name w:val="div.paragraph"/>
    <w:uiPriority w:val="99"/>
    <w:rsid w:val="00E7053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ZALACZNIK-Wyliczenie2-x">
    <w:name w:val="ZALACZNIK_-Wyliczenie 2 - (x)"/>
    <w:rsid w:val="00E70531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kern w:val="0"/>
      <w:sz w:val="20"/>
      <w:szCs w:val="16"/>
      <w:lang w:eastAsia="pl-PL"/>
      <w14:ligatures w14:val="none"/>
    </w:rPr>
  </w:style>
  <w:style w:type="character" w:customStyle="1" w:styleId="normaltextrun">
    <w:name w:val="normaltextrun"/>
    <w:rsid w:val="00E70531"/>
  </w:style>
  <w:style w:type="character" w:customStyle="1" w:styleId="eop">
    <w:name w:val="eop"/>
    <w:rsid w:val="00E70531"/>
  </w:style>
  <w:style w:type="table" w:customStyle="1" w:styleId="Tabela-Siatka8">
    <w:name w:val="Tabela - Siatka8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E705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E705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2">
    <w:name w:val="xl102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3">
    <w:name w:val="xl103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7">
    <w:name w:val="xl107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8">
    <w:name w:val="xl108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9">
    <w:name w:val="xl109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0">
    <w:name w:val="xl110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1">
    <w:name w:val="xl111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2">
    <w:name w:val="xl112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3">
    <w:name w:val="xl113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4">
    <w:name w:val="xl114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5">
    <w:name w:val="xl115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9">
    <w:name w:val="xl119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20">
    <w:name w:val="xl120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font7">
    <w:name w:val="font7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font8">
    <w:name w:val="font8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font9">
    <w:name w:val="font9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font10">
    <w:name w:val="font10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121">
    <w:name w:val="xl121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142">
    <w:name w:val="xl142"/>
    <w:basedOn w:val="Normalny"/>
    <w:rsid w:val="00E705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9412">
    <w:name w:val="Styl9412"/>
    <w:uiPriority w:val="99"/>
    <w:rsid w:val="00E70531"/>
    <w:pPr>
      <w:numPr>
        <w:numId w:val="53"/>
      </w:numPr>
    </w:pPr>
  </w:style>
  <w:style w:type="numbering" w:customStyle="1" w:styleId="Styl3133">
    <w:name w:val="Styl3133"/>
    <w:rsid w:val="00E70531"/>
    <w:pPr>
      <w:numPr>
        <w:numId w:val="30"/>
      </w:numPr>
    </w:pPr>
  </w:style>
  <w:style w:type="numbering" w:customStyle="1" w:styleId="Bezlisty6">
    <w:name w:val="Bez listy6"/>
    <w:next w:val="Bezlisty"/>
    <w:uiPriority w:val="99"/>
    <w:semiHidden/>
    <w:unhideWhenUsed/>
    <w:rsid w:val="00E70531"/>
  </w:style>
  <w:style w:type="paragraph" w:styleId="Poprawka">
    <w:name w:val="Revision"/>
    <w:hidden/>
    <w:uiPriority w:val="99"/>
    <w:semiHidden/>
    <w:rsid w:val="00E705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numbering" w:customStyle="1" w:styleId="Styl114">
    <w:name w:val="Styl114"/>
    <w:uiPriority w:val="99"/>
    <w:rsid w:val="00E70531"/>
    <w:pPr>
      <w:numPr>
        <w:numId w:val="54"/>
      </w:numPr>
    </w:pPr>
  </w:style>
  <w:style w:type="numbering" w:customStyle="1" w:styleId="Styl22">
    <w:name w:val="Styl22"/>
    <w:rsid w:val="00E70531"/>
    <w:pPr>
      <w:numPr>
        <w:numId w:val="29"/>
      </w:numPr>
    </w:pPr>
  </w:style>
  <w:style w:type="character" w:styleId="Uwydatnienie">
    <w:name w:val="Emphasis"/>
    <w:uiPriority w:val="20"/>
    <w:qFormat/>
    <w:rsid w:val="00E70531"/>
    <w:rPr>
      <w:i/>
      <w:iCs/>
    </w:rPr>
  </w:style>
  <w:style w:type="numbering" w:customStyle="1" w:styleId="Styl122">
    <w:name w:val="Styl122"/>
    <w:uiPriority w:val="99"/>
    <w:rsid w:val="00E70531"/>
    <w:pPr>
      <w:numPr>
        <w:numId w:val="33"/>
      </w:numPr>
    </w:pPr>
  </w:style>
  <w:style w:type="paragraph" w:customStyle="1" w:styleId="msonormal0">
    <w:name w:val="msonormal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E705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E705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E705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E705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50">
    <w:name w:val="xl150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E705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rsid w:val="00E705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rsid w:val="00E705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E705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E705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E70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E70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E705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E705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Styl202">
    <w:name w:val="Styl202"/>
    <w:uiPriority w:val="99"/>
    <w:rsid w:val="00E70531"/>
    <w:pPr>
      <w:numPr>
        <w:numId w:val="55"/>
      </w:numPr>
    </w:pPr>
  </w:style>
  <w:style w:type="numbering" w:customStyle="1" w:styleId="Styl172">
    <w:name w:val="Styl172"/>
    <w:uiPriority w:val="99"/>
    <w:rsid w:val="00E70531"/>
    <w:pPr>
      <w:numPr>
        <w:numId w:val="52"/>
      </w:numPr>
    </w:pPr>
  </w:style>
  <w:style w:type="numbering" w:customStyle="1" w:styleId="Styl102">
    <w:name w:val="Styl102"/>
    <w:uiPriority w:val="99"/>
    <w:rsid w:val="00E70531"/>
  </w:style>
  <w:style w:type="numbering" w:customStyle="1" w:styleId="Styl162">
    <w:name w:val="Styl162"/>
    <w:uiPriority w:val="99"/>
    <w:rsid w:val="00E70531"/>
  </w:style>
  <w:style w:type="numbering" w:customStyle="1" w:styleId="Styl142">
    <w:name w:val="Styl142"/>
    <w:uiPriority w:val="99"/>
    <w:rsid w:val="00E70531"/>
  </w:style>
  <w:style w:type="character" w:customStyle="1" w:styleId="ng-binding">
    <w:name w:val="ng-binding"/>
    <w:basedOn w:val="Domylnaczcionkaakapitu"/>
    <w:rsid w:val="00E7053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0531"/>
    <w:rPr>
      <w:color w:val="605E5C"/>
      <w:shd w:val="clear" w:color="auto" w:fill="E1DFDD"/>
    </w:rPr>
  </w:style>
  <w:style w:type="paragraph" w:customStyle="1" w:styleId="xl175">
    <w:name w:val="xl175"/>
    <w:basedOn w:val="Normalny"/>
    <w:rsid w:val="00E70531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6">
    <w:name w:val="xl176"/>
    <w:basedOn w:val="Normalny"/>
    <w:rsid w:val="00E7053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7">
    <w:name w:val="xl177"/>
    <w:basedOn w:val="Normalny"/>
    <w:rsid w:val="00E70531"/>
    <w:pPr>
      <w:pBdr>
        <w:top w:val="dotDash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8">
    <w:name w:val="xl178"/>
    <w:basedOn w:val="Normalny"/>
    <w:rsid w:val="00E70531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9">
    <w:name w:val="xl179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0">
    <w:name w:val="xl180"/>
    <w:basedOn w:val="Normalny"/>
    <w:rsid w:val="00E705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1">
    <w:name w:val="xl181"/>
    <w:basedOn w:val="Normalny"/>
    <w:rsid w:val="00E705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E705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E70531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5">
    <w:name w:val="xl185"/>
    <w:basedOn w:val="Normalny"/>
    <w:rsid w:val="00E70531"/>
    <w:pPr>
      <w:pBdr>
        <w:top w:val="dotDash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6">
    <w:name w:val="xl186"/>
    <w:basedOn w:val="Normalny"/>
    <w:rsid w:val="00E7053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7">
    <w:name w:val="xl187"/>
    <w:basedOn w:val="Normalny"/>
    <w:rsid w:val="00E70531"/>
    <w:pPr>
      <w:pBdr>
        <w:left w:val="single" w:sz="4" w:space="0" w:color="auto"/>
        <w:bottom w:val="dotDash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8">
    <w:name w:val="xl188"/>
    <w:basedOn w:val="Normalny"/>
    <w:rsid w:val="00E70531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9">
    <w:name w:val="xl189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E705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E705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3">
    <w:name w:val="xl193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4">
    <w:name w:val="xl194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5">
    <w:name w:val="xl195"/>
    <w:basedOn w:val="Normalny"/>
    <w:rsid w:val="00E70531"/>
    <w:pPr>
      <w:pBdr>
        <w:left w:val="single" w:sz="4" w:space="0" w:color="auto"/>
        <w:bottom w:val="dotDash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6">
    <w:name w:val="xl196"/>
    <w:basedOn w:val="Normalny"/>
    <w:rsid w:val="00E70531"/>
    <w:pPr>
      <w:pBdr>
        <w:top w:val="dotDotDash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7">
    <w:name w:val="xl197"/>
    <w:basedOn w:val="Normalny"/>
    <w:rsid w:val="00E705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8">
    <w:name w:val="xl198"/>
    <w:basedOn w:val="Normalny"/>
    <w:rsid w:val="00E70531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9">
    <w:name w:val="xl199"/>
    <w:basedOn w:val="Normalny"/>
    <w:rsid w:val="00E70531"/>
    <w:pPr>
      <w:pBdr>
        <w:top w:val="dotDotDash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00">
    <w:name w:val="xl200"/>
    <w:basedOn w:val="Normalny"/>
    <w:rsid w:val="00E705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E705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02">
    <w:name w:val="xl202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03">
    <w:name w:val="xl203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6">
    <w:name w:val="xl206"/>
    <w:basedOn w:val="Normalny"/>
    <w:rsid w:val="00E705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7">
    <w:name w:val="xl207"/>
    <w:basedOn w:val="Normalny"/>
    <w:rsid w:val="00E70531"/>
    <w:pPr>
      <w:pBdr>
        <w:top w:val="dotDash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08">
    <w:name w:val="xl208"/>
    <w:basedOn w:val="Normalny"/>
    <w:rsid w:val="00E70531"/>
    <w:pPr>
      <w:pBdr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52">
    <w:name w:val="Styl52"/>
    <w:uiPriority w:val="99"/>
    <w:rsid w:val="00E70531"/>
    <w:pPr>
      <w:numPr>
        <w:numId w:val="57"/>
      </w:numPr>
    </w:pPr>
  </w:style>
  <w:style w:type="numbering" w:customStyle="1" w:styleId="Styl83">
    <w:name w:val="Styl83"/>
    <w:uiPriority w:val="99"/>
    <w:rsid w:val="00E70531"/>
    <w:pPr>
      <w:numPr>
        <w:numId w:val="58"/>
      </w:numPr>
    </w:pPr>
  </w:style>
  <w:style w:type="numbering" w:customStyle="1" w:styleId="Styl72">
    <w:name w:val="Styl72"/>
    <w:uiPriority w:val="99"/>
    <w:rsid w:val="00E70531"/>
    <w:pPr>
      <w:numPr>
        <w:numId w:val="59"/>
      </w:numPr>
    </w:pPr>
  </w:style>
  <w:style w:type="numbering" w:customStyle="1" w:styleId="Styl1141141">
    <w:name w:val="Styl1141141"/>
    <w:uiPriority w:val="99"/>
    <w:rsid w:val="00E70531"/>
    <w:pPr>
      <w:numPr>
        <w:numId w:val="56"/>
      </w:numPr>
    </w:pPr>
  </w:style>
  <w:style w:type="numbering" w:customStyle="1" w:styleId="Styl152">
    <w:name w:val="Styl152"/>
    <w:uiPriority w:val="99"/>
    <w:rsid w:val="00E70531"/>
    <w:pPr>
      <w:numPr>
        <w:numId w:val="47"/>
      </w:numPr>
    </w:pPr>
  </w:style>
  <w:style w:type="numbering" w:customStyle="1" w:styleId="Styl113">
    <w:name w:val="Styl113"/>
    <w:rsid w:val="00E70531"/>
    <w:pPr>
      <w:numPr>
        <w:numId w:val="44"/>
      </w:numPr>
    </w:pPr>
  </w:style>
  <w:style w:type="numbering" w:customStyle="1" w:styleId="Bezlisty7">
    <w:name w:val="Bez listy7"/>
    <w:next w:val="Bezlisty"/>
    <w:uiPriority w:val="99"/>
    <w:semiHidden/>
    <w:unhideWhenUsed/>
    <w:rsid w:val="00E70531"/>
  </w:style>
  <w:style w:type="table" w:customStyle="1" w:styleId="TableNormal2">
    <w:name w:val="Table Normal2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">
    <w:name w:val="Bez listy8"/>
    <w:next w:val="Bezlisty"/>
    <w:uiPriority w:val="99"/>
    <w:semiHidden/>
    <w:unhideWhenUsed/>
    <w:rsid w:val="00E70531"/>
  </w:style>
  <w:style w:type="table" w:customStyle="1" w:styleId="TableNormal3">
    <w:name w:val="Table Normal3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9">
    <w:name w:val="Bez listy9"/>
    <w:next w:val="Bezlisty"/>
    <w:uiPriority w:val="99"/>
    <w:semiHidden/>
    <w:unhideWhenUsed/>
    <w:rsid w:val="00E70531"/>
  </w:style>
  <w:style w:type="table" w:customStyle="1" w:styleId="Tabela-Siatka18">
    <w:name w:val="Tabela - Siatka18"/>
    <w:basedOn w:val="Standardowy"/>
    <w:next w:val="Tabela-Siatka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2">
    <w:name w:val="Bez listy12"/>
    <w:next w:val="Bezlisty"/>
    <w:uiPriority w:val="99"/>
    <w:semiHidden/>
    <w:unhideWhenUsed/>
    <w:rsid w:val="00E70531"/>
  </w:style>
  <w:style w:type="table" w:customStyle="1" w:styleId="TableNormal11">
    <w:name w:val="Table Normal11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2">
    <w:name w:val="Bez listy22"/>
    <w:next w:val="Bezlisty"/>
    <w:uiPriority w:val="99"/>
    <w:semiHidden/>
    <w:unhideWhenUsed/>
    <w:rsid w:val="00E70531"/>
  </w:style>
  <w:style w:type="table" w:customStyle="1" w:styleId="Tabela-Siatka19">
    <w:name w:val="Tabela - Siatka19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">
    <w:name w:val="Styl31"/>
    <w:rsid w:val="00E70531"/>
  </w:style>
  <w:style w:type="numbering" w:customStyle="1" w:styleId="Bezlisty112">
    <w:name w:val="Bez listy112"/>
    <w:next w:val="Bezlisty"/>
    <w:uiPriority w:val="99"/>
    <w:semiHidden/>
    <w:unhideWhenUsed/>
    <w:rsid w:val="00E70531"/>
  </w:style>
  <w:style w:type="numbering" w:customStyle="1" w:styleId="Bezlisty11111">
    <w:name w:val="Bez listy11111"/>
    <w:next w:val="Bezlisty"/>
    <w:uiPriority w:val="99"/>
    <w:semiHidden/>
    <w:unhideWhenUsed/>
    <w:rsid w:val="00E70531"/>
  </w:style>
  <w:style w:type="numbering" w:customStyle="1" w:styleId="Bezlisty2111">
    <w:name w:val="Bez listy2111"/>
    <w:next w:val="Bezlisty"/>
    <w:uiPriority w:val="99"/>
    <w:semiHidden/>
    <w:unhideWhenUsed/>
    <w:rsid w:val="00E70531"/>
  </w:style>
  <w:style w:type="numbering" w:customStyle="1" w:styleId="Styl141">
    <w:name w:val="Styl141"/>
    <w:uiPriority w:val="99"/>
    <w:rsid w:val="00E70531"/>
  </w:style>
  <w:style w:type="numbering" w:customStyle="1" w:styleId="Styl171">
    <w:name w:val="Styl171"/>
    <w:uiPriority w:val="99"/>
    <w:rsid w:val="00E70531"/>
  </w:style>
  <w:style w:type="numbering" w:customStyle="1" w:styleId="Bezlisty31">
    <w:name w:val="Bez listy31"/>
    <w:next w:val="Bezlisty"/>
    <w:semiHidden/>
    <w:rsid w:val="00E70531"/>
  </w:style>
  <w:style w:type="table" w:customStyle="1" w:styleId="Tabela-Siatka21">
    <w:name w:val="Tabela - Siatka21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E70531"/>
  </w:style>
  <w:style w:type="table" w:customStyle="1" w:styleId="Tabela-Siatka31">
    <w:name w:val="Tabela - Siatka31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1">
    <w:name w:val="Bez listy51"/>
    <w:next w:val="Bezlisty"/>
    <w:semiHidden/>
    <w:rsid w:val="00E70531"/>
  </w:style>
  <w:style w:type="table" w:customStyle="1" w:styleId="Tabela-Siatka41">
    <w:name w:val="Tabela - Siatka41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1">
    <w:name w:val="Tabela - Siatka171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70531"/>
  </w:style>
  <w:style w:type="numbering" w:customStyle="1" w:styleId="Styl1021">
    <w:name w:val="Styl1021"/>
    <w:uiPriority w:val="99"/>
    <w:rsid w:val="00E70531"/>
  </w:style>
  <w:style w:type="numbering" w:customStyle="1" w:styleId="Styl1621">
    <w:name w:val="Styl1621"/>
    <w:uiPriority w:val="99"/>
    <w:rsid w:val="00E70531"/>
  </w:style>
  <w:style w:type="numbering" w:customStyle="1" w:styleId="Styl1421">
    <w:name w:val="Styl1421"/>
    <w:uiPriority w:val="99"/>
    <w:rsid w:val="00E70531"/>
  </w:style>
  <w:style w:type="numbering" w:customStyle="1" w:styleId="Bezlisty71">
    <w:name w:val="Bez listy71"/>
    <w:next w:val="Bezlisty"/>
    <w:uiPriority w:val="99"/>
    <w:semiHidden/>
    <w:unhideWhenUsed/>
    <w:rsid w:val="00E70531"/>
  </w:style>
  <w:style w:type="table" w:customStyle="1" w:styleId="TableNormal21">
    <w:name w:val="Table Normal21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1">
    <w:name w:val="Bez listy81"/>
    <w:next w:val="Bezlisty"/>
    <w:uiPriority w:val="99"/>
    <w:semiHidden/>
    <w:unhideWhenUsed/>
    <w:rsid w:val="00E70531"/>
  </w:style>
  <w:style w:type="table" w:customStyle="1" w:styleId="TableNormal31">
    <w:name w:val="Table Normal31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0">
    <w:name w:val="Bez listy10"/>
    <w:next w:val="Bezlisty"/>
    <w:uiPriority w:val="99"/>
    <w:semiHidden/>
    <w:unhideWhenUsed/>
    <w:rsid w:val="00E70531"/>
  </w:style>
  <w:style w:type="table" w:customStyle="1" w:styleId="Tabela-Siatka20">
    <w:name w:val="Tabela - Siatka20"/>
    <w:basedOn w:val="Standardowy"/>
    <w:next w:val="Tabela-Siatka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3">
    <w:name w:val="Bez listy13"/>
    <w:next w:val="Bezlisty"/>
    <w:uiPriority w:val="99"/>
    <w:semiHidden/>
    <w:unhideWhenUsed/>
    <w:rsid w:val="00E70531"/>
  </w:style>
  <w:style w:type="table" w:customStyle="1" w:styleId="TableNormal12">
    <w:name w:val="Table Normal12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3">
    <w:name w:val="Bez listy23"/>
    <w:next w:val="Bezlisty"/>
    <w:uiPriority w:val="99"/>
    <w:semiHidden/>
    <w:unhideWhenUsed/>
    <w:rsid w:val="00E70531"/>
  </w:style>
  <w:style w:type="table" w:customStyle="1" w:styleId="Tabela-Siatka110">
    <w:name w:val="Tabela - Siatka110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2">
    <w:name w:val="Styl32"/>
    <w:rsid w:val="00E70531"/>
  </w:style>
  <w:style w:type="numbering" w:customStyle="1" w:styleId="Bezlisty113">
    <w:name w:val="Bez listy113"/>
    <w:next w:val="Bezlisty"/>
    <w:uiPriority w:val="99"/>
    <w:semiHidden/>
    <w:unhideWhenUsed/>
    <w:rsid w:val="00E70531"/>
  </w:style>
  <w:style w:type="numbering" w:customStyle="1" w:styleId="Bezlisty1112">
    <w:name w:val="Bez listy1112"/>
    <w:next w:val="Bezlisty"/>
    <w:uiPriority w:val="99"/>
    <w:semiHidden/>
    <w:unhideWhenUsed/>
    <w:rsid w:val="00E70531"/>
  </w:style>
  <w:style w:type="numbering" w:customStyle="1" w:styleId="Bezlisty212">
    <w:name w:val="Bez listy212"/>
    <w:next w:val="Bezlisty"/>
    <w:uiPriority w:val="99"/>
    <w:semiHidden/>
    <w:unhideWhenUsed/>
    <w:rsid w:val="00E70531"/>
  </w:style>
  <w:style w:type="numbering" w:customStyle="1" w:styleId="Styl143">
    <w:name w:val="Styl143"/>
    <w:uiPriority w:val="99"/>
    <w:rsid w:val="00E70531"/>
  </w:style>
  <w:style w:type="numbering" w:customStyle="1" w:styleId="Styl173">
    <w:name w:val="Styl173"/>
    <w:uiPriority w:val="99"/>
    <w:rsid w:val="00E70531"/>
  </w:style>
  <w:style w:type="numbering" w:customStyle="1" w:styleId="Bezlisty32">
    <w:name w:val="Bez listy32"/>
    <w:next w:val="Bezlisty"/>
    <w:semiHidden/>
    <w:rsid w:val="00E70531"/>
  </w:style>
  <w:style w:type="table" w:customStyle="1" w:styleId="Tabela-Siatka22">
    <w:name w:val="Tabela - Siatka22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E70531"/>
  </w:style>
  <w:style w:type="table" w:customStyle="1" w:styleId="Tabela-Siatka32">
    <w:name w:val="Tabela - Siatka32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2">
    <w:name w:val="Bez listy52"/>
    <w:next w:val="Bezlisty"/>
    <w:semiHidden/>
    <w:rsid w:val="00E70531"/>
  </w:style>
  <w:style w:type="table" w:customStyle="1" w:styleId="Tabela-Siatka42">
    <w:name w:val="Tabela - Siatka42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2">
    <w:name w:val="Tabela - Siatka9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2">
    <w:name w:val="Tabela - Siatka172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E70531"/>
  </w:style>
  <w:style w:type="numbering" w:customStyle="1" w:styleId="Styl1022">
    <w:name w:val="Styl1022"/>
    <w:uiPriority w:val="99"/>
    <w:rsid w:val="00E70531"/>
  </w:style>
  <w:style w:type="numbering" w:customStyle="1" w:styleId="Styl1622">
    <w:name w:val="Styl1622"/>
    <w:uiPriority w:val="99"/>
    <w:rsid w:val="00E70531"/>
  </w:style>
  <w:style w:type="numbering" w:customStyle="1" w:styleId="Styl1422">
    <w:name w:val="Styl1422"/>
    <w:uiPriority w:val="99"/>
    <w:rsid w:val="00E70531"/>
  </w:style>
  <w:style w:type="numbering" w:customStyle="1" w:styleId="Bezlisty72">
    <w:name w:val="Bez listy72"/>
    <w:next w:val="Bezlisty"/>
    <w:uiPriority w:val="99"/>
    <w:semiHidden/>
    <w:unhideWhenUsed/>
    <w:rsid w:val="00E70531"/>
  </w:style>
  <w:style w:type="table" w:customStyle="1" w:styleId="TableNormal22">
    <w:name w:val="Table Normal22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2">
    <w:name w:val="Bez listy82"/>
    <w:next w:val="Bezlisty"/>
    <w:uiPriority w:val="99"/>
    <w:semiHidden/>
    <w:unhideWhenUsed/>
    <w:rsid w:val="00E70531"/>
  </w:style>
  <w:style w:type="table" w:customStyle="1" w:styleId="TableNormal32">
    <w:name w:val="Table Normal32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3">
    <w:name w:val="Tabela - Siatka23"/>
    <w:basedOn w:val="Standardowy"/>
    <w:next w:val="Tabela-Siatka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E70531"/>
  </w:style>
  <w:style w:type="table" w:customStyle="1" w:styleId="Tabela-Siatka24">
    <w:name w:val="Tabela - Siatka24"/>
    <w:basedOn w:val="Standardowy"/>
    <w:next w:val="Tabela-Siatka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5">
    <w:name w:val="Bez listy15"/>
    <w:next w:val="Bezlisty"/>
    <w:uiPriority w:val="99"/>
    <w:semiHidden/>
    <w:unhideWhenUsed/>
    <w:rsid w:val="00E70531"/>
  </w:style>
  <w:style w:type="table" w:customStyle="1" w:styleId="TableNormal13">
    <w:name w:val="Table Normal13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4">
    <w:name w:val="Bez listy24"/>
    <w:next w:val="Bezlisty"/>
    <w:uiPriority w:val="99"/>
    <w:semiHidden/>
    <w:unhideWhenUsed/>
    <w:rsid w:val="00E70531"/>
  </w:style>
  <w:style w:type="table" w:customStyle="1" w:styleId="Tabela-Siatka113">
    <w:name w:val="Tabela - Siatka113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">
    <w:name w:val="Styl33"/>
    <w:rsid w:val="00E70531"/>
  </w:style>
  <w:style w:type="numbering" w:customStyle="1" w:styleId="Bezlisty114">
    <w:name w:val="Bez listy114"/>
    <w:next w:val="Bezlisty"/>
    <w:uiPriority w:val="99"/>
    <w:semiHidden/>
    <w:unhideWhenUsed/>
    <w:rsid w:val="00E70531"/>
  </w:style>
  <w:style w:type="numbering" w:customStyle="1" w:styleId="Bezlisty1113">
    <w:name w:val="Bez listy1113"/>
    <w:next w:val="Bezlisty"/>
    <w:uiPriority w:val="99"/>
    <w:semiHidden/>
    <w:unhideWhenUsed/>
    <w:rsid w:val="00E70531"/>
  </w:style>
  <w:style w:type="numbering" w:customStyle="1" w:styleId="Bezlisty213">
    <w:name w:val="Bez listy213"/>
    <w:next w:val="Bezlisty"/>
    <w:uiPriority w:val="99"/>
    <w:semiHidden/>
    <w:unhideWhenUsed/>
    <w:rsid w:val="00E70531"/>
  </w:style>
  <w:style w:type="numbering" w:customStyle="1" w:styleId="Styl144">
    <w:name w:val="Styl144"/>
    <w:uiPriority w:val="99"/>
    <w:rsid w:val="00E70531"/>
  </w:style>
  <w:style w:type="numbering" w:customStyle="1" w:styleId="Styl174">
    <w:name w:val="Styl174"/>
    <w:uiPriority w:val="99"/>
    <w:rsid w:val="00E70531"/>
  </w:style>
  <w:style w:type="numbering" w:customStyle="1" w:styleId="Bezlisty33">
    <w:name w:val="Bez listy33"/>
    <w:next w:val="Bezlisty"/>
    <w:semiHidden/>
    <w:rsid w:val="00E70531"/>
  </w:style>
  <w:style w:type="table" w:customStyle="1" w:styleId="Tabela-Siatka25">
    <w:name w:val="Tabela - Siatka25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E70531"/>
  </w:style>
  <w:style w:type="table" w:customStyle="1" w:styleId="Tabela-Siatka33">
    <w:name w:val="Tabela - Siatka33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3">
    <w:name w:val="Bez listy53"/>
    <w:next w:val="Bezlisty"/>
    <w:semiHidden/>
    <w:rsid w:val="00E70531"/>
  </w:style>
  <w:style w:type="table" w:customStyle="1" w:styleId="Tabela-Siatka43">
    <w:name w:val="Tabela - Siatka43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3">
    <w:name w:val="Tabela - Siatka8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3">
    <w:name w:val="Tabela - Siatka9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3">
    <w:name w:val="Tabela - Siatka10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3">
    <w:name w:val="Tabela - Siatka14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3">
    <w:name w:val="Tabela - Siatka15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3">
    <w:name w:val="Tabela - Siatka16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3">
    <w:name w:val="Tabela - Siatka173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E70531"/>
  </w:style>
  <w:style w:type="numbering" w:customStyle="1" w:styleId="Styl1023">
    <w:name w:val="Styl1023"/>
    <w:uiPriority w:val="99"/>
    <w:rsid w:val="00E70531"/>
  </w:style>
  <w:style w:type="numbering" w:customStyle="1" w:styleId="Styl1623">
    <w:name w:val="Styl1623"/>
    <w:uiPriority w:val="99"/>
    <w:rsid w:val="00E70531"/>
  </w:style>
  <w:style w:type="numbering" w:customStyle="1" w:styleId="Styl1423">
    <w:name w:val="Styl1423"/>
    <w:uiPriority w:val="99"/>
    <w:rsid w:val="00E70531"/>
  </w:style>
  <w:style w:type="numbering" w:customStyle="1" w:styleId="Bezlisty73">
    <w:name w:val="Bez listy73"/>
    <w:next w:val="Bezlisty"/>
    <w:uiPriority w:val="99"/>
    <w:semiHidden/>
    <w:unhideWhenUsed/>
    <w:rsid w:val="00E70531"/>
  </w:style>
  <w:style w:type="table" w:customStyle="1" w:styleId="TableNormal23">
    <w:name w:val="Table Normal23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3">
    <w:name w:val="Bez listy83"/>
    <w:next w:val="Bezlisty"/>
    <w:uiPriority w:val="99"/>
    <w:semiHidden/>
    <w:unhideWhenUsed/>
    <w:rsid w:val="00E70531"/>
  </w:style>
  <w:style w:type="table" w:customStyle="1" w:styleId="TableNormal33">
    <w:name w:val="Table Normal33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6">
    <w:name w:val="Bez listy16"/>
    <w:next w:val="Bezlisty"/>
    <w:uiPriority w:val="99"/>
    <w:semiHidden/>
    <w:unhideWhenUsed/>
    <w:rsid w:val="00E70531"/>
  </w:style>
  <w:style w:type="character" w:customStyle="1" w:styleId="Nagwek3Znak1">
    <w:name w:val="Nagłówek 3 Znak1"/>
    <w:basedOn w:val="Domylnaczcionkaakapitu"/>
    <w:uiPriority w:val="9"/>
    <w:semiHidden/>
    <w:rsid w:val="00E705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1">
    <w:name w:val="Nagłówek 7 Znak1"/>
    <w:basedOn w:val="Domylnaczcionkaakapitu"/>
    <w:uiPriority w:val="9"/>
    <w:semiHidden/>
    <w:rsid w:val="00E7053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E70531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E70531"/>
    <w:rPr>
      <w:kern w:val="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E70531"/>
    <w:rPr>
      <w:color w:val="954F72" w:themeColor="followedHyperlink"/>
      <w:u w:val="single"/>
    </w:rPr>
  </w:style>
  <w:style w:type="table" w:customStyle="1" w:styleId="Tabela-Siatka26">
    <w:name w:val="Tabela - Siatka26"/>
    <w:basedOn w:val="Standardowy"/>
    <w:next w:val="Tabela-Siatka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E70531"/>
  </w:style>
  <w:style w:type="character" w:customStyle="1" w:styleId="TekstprzypisudolnegoZnak1">
    <w:name w:val="Tekst przypisu dolnego Znak1"/>
    <w:uiPriority w:val="99"/>
    <w:rsid w:val="00E70531"/>
    <w:rPr>
      <w:rFonts w:ascii="Times New Roman" w:eastAsia="Times New Roman" w:hAnsi="Times New Roman"/>
      <w:lang w:val="x-none" w:eastAsia="ar-SA"/>
    </w:rPr>
  </w:style>
  <w:style w:type="paragraph" w:styleId="Lista-kontynuacja">
    <w:name w:val="List Continue"/>
    <w:basedOn w:val="Normalny"/>
    <w:uiPriority w:val="99"/>
    <w:unhideWhenUsed/>
    <w:rsid w:val="00E7053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unhideWhenUsed/>
    <w:rsid w:val="00E70531"/>
    <w:pPr>
      <w:numPr>
        <w:numId w:val="6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7053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70531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E7053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0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40</Pages>
  <Words>9902</Words>
  <Characters>59413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3</cp:revision>
  <dcterms:created xsi:type="dcterms:W3CDTF">2025-05-08T07:37:00Z</dcterms:created>
  <dcterms:modified xsi:type="dcterms:W3CDTF">2025-05-14T07:06:00Z</dcterms:modified>
</cp:coreProperties>
</file>