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657FB654"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BC4793">
        <w:rPr>
          <w:rFonts w:ascii="Calibri Light" w:hAnsi="Calibri Light" w:cs="Calibri Light"/>
        </w:rPr>
        <w:br/>
      </w:r>
      <w:r w:rsidR="00A0174D" w:rsidRPr="00DE6515">
        <w:rPr>
          <w:rFonts w:ascii="Calibri Light" w:hAnsi="Calibri Light" w:cs="Calibri Light"/>
        </w:rPr>
        <w:t>o udzielenie zamówienia</w:t>
      </w:r>
      <w:r w:rsidR="00BC4793">
        <w:rPr>
          <w:rFonts w:ascii="Calibri Light" w:hAnsi="Calibri Light" w:cs="Calibri Light"/>
        </w:rPr>
        <w:t xml:space="preserve">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C3543B" w:rsidRPr="00C3543B">
        <w:rPr>
          <w:rFonts w:ascii="Calibri Light" w:hAnsi="Calibri Light" w:cs="Calibri Light"/>
          <w:b/>
        </w:rPr>
        <w:t>Pełnienie funkcji inspektora nadzoru inwestorskiego nad "Utrzymanie składu drewna, budowę placu pod miejsce odpoczynku i budowę zjazdu z drogi powiatowej na terenie Nadleśnictwa Brzesko"</w:t>
      </w:r>
      <w:r w:rsidR="00C53394">
        <w:rPr>
          <w:rFonts w:ascii="Calibri Light" w:hAnsi="Calibri Light" w:cs="Calibri Light"/>
          <w:b/>
        </w:rPr>
        <w:t xml:space="preserve"> </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1821F576"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BC4793">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A401" w14:textId="77777777" w:rsidR="004F3D83" w:rsidRDefault="004F3D83" w:rsidP="00517E85">
      <w:pPr>
        <w:spacing w:before="0" w:after="0" w:line="240" w:lineRule="auto"/>
      </w:pPr>
      <w:r>
        <w:separator/>
      </w:r>
    </w:p>
  </w:endnote>
  <w:endnote w:type="continuationSeparator" w:id="0">
    <w:p w14:paraId="05D6F0CA" w14:textId="77777777" w:rsidR="004F3D83" w:rsidRDefault="004F3D8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D4835">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EF3FE" w14:textId="77777777" w:rsidR="004F3D83" w:rsidRDefault="004F3D83" w:rsidP="00517E85">
      <w:pPr>
        <w:spacing w:before="0" w:after="0" w:line="240" w:lineRule="auto"/>
      </w:pPr>
      <w:r>
        <w:separator/>
      </w:r>
    </w:p>
  </w:footnote>
  <w:footnote w:type="continuationSeparator" w:id="0">
    <w:p w14:paraId="0B05E89E" w14:textId="77777777" w:rsidR="004F3D83" w:rsidRDefault="004F3D83"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DACAFAA"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859CD">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6CA733EB"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A1161F">
      <w:rPr>
        <w:rFonts w:ascii="Calibri Light" w:eastAsiaTheme="majorEastAsia" w:hAnsi="Calibri Light" w:cs="Calibri Light"/>
        <w:caps/>
        <w:spacing w:val="20"/>
        <w:sz w:val="18"/>
        <w:szCs w:val="18"/>
      </w:rPr>
      <w:t>SA.270.</w:t>
    </w:r>
    <w:r w:rsidR="00391764">
      <w:rPr>
        <w:rFonts w:ascii="Calibri Light" w:eastAsiaTheme="majorEastAsia" w:hAnsi="Calibri Light" w:cs="Calibri Light"/>
        <w:caps/>
        <w:spacing w:val="20"/>
        <w:sz w:val="18"/>
        <w:szCs w:val="18"/>
      </w:rPr>
      <w:t>3</w:t>
    </w:r>
    <w:r w:rsidR="00A1161F">
      <w:rPr>
        <w:rFonts w:ascii="Calibri Light" w:eastAsiaTheme="majorEastAsia" w:hAnsi="Calibri Light" w:cs="Calibri Light"/>
        <w:caps/>
        <w:spacing w:val="20"/>
        <w:sz w:val="18"/>
        <w:szCs w:val="18"/>
      </w:rPr>
      <w:t>.</w:t>
    </w:r>
    <w:r w:rsidR="00C53394">
      <w:rPr>
        <w:rFonts w:ascii="Calibri Light" w:eastAsiaTheme="majorEastAsia" w:hAnsi="Calibri Light" w:cs="Calibri Light"/>
        <w:caps/>
        <w:spacing w:val="20"/>
        <w:sz w:val="18"/>
        <w:szCs w:val="18"/>
      </w:rPr>
      <w:t>69</w:t>
    </w:r>
    <w:r w:rsidR="00322450" w:rsidRPr="00322450">
      <w:rPr>
        <w:rFonts w:ascii="Calibri Light" w:eastAsiaTheme="majorEastAsia" w:hAnsi="Calibri Light" w:cs="Calibri Light"/>
        <w:caps/>
        <w:spacing w:val="20"/>
        <w:sz w:val="18"/>
        <w:szCs w:val="18"/>
      </w:rPr>
      <w:t>.202</w:t>
    </w:r>
    <w:r w:rsidR="00391764">
      <w:rPr>
        <w:rFonts w:ascii="Calibri Light" w:eastAsiaTheme="majorEastAsia" w:hAnsi="Calibri Light" w:cs="Calibri Light"/>
        <w:caps/>
        <w:spacing w:val="20"/>
        <w:sz w:val="18"/>
        <w:szCs w:val="18"/>
      </w:rPr>
      <w:t>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6E19"/>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4835"/>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2AF8"/>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6F70"/>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50"/>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1764"/>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073"/>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3D83"/>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DB1"/>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4EE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A6"/>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61F"/>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4793"/>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3B"/>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33"/>
    <w:rsid w:val="00C466BC"/>
    <w:rsid w:val="00C4725D"/>
    <w:rsid w:val="00C47E55"/>
    <w:rsid w:val="00C502B3"/>
    <w:rsid w:val="00C50A30"/>
    <w:rsid w:val="00C50B57"/>
    <w:rsid w:val="00C51770"/>
    <w:rsid w:val="00C51AE0"/>
    <w:rsid w:val="00C51DFC"/>
    <w:rsid w:val="00C52153"/>
    <w:rsid w:val="00C52485"/>
    <w:rsid w:val="00C53394"/>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056D"/>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531"/>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A80"/>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BC6D-EFB1-42E8-AE2F-F3A2F667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2024-12-04T06:26:00Z</dcterms:created>
  <dcterms:modified xsi:type="dcterms:W3CDTF">2024-12-04T06:26:00Z</dcterms:modified>
</cp:coreProperties>
</file>