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32881475"/>
    <w:p w14:paraId="79F27B5A" w14:textId="6E54393D" w:rsidR="00BA6D68" w:rsidRPr="008E0C01" w:rsidRDefault="00DA59C5" w:rsidP="00BA6D68">
      <w:pPr>
        <w:pStyle w:val="TYTUSIWZ"/>
        <w:numPr>
          <w:ilvl w:val="0"/>
          <w:numId w:val="0"/>
        </w:numPr>
        <w:ind w:left="567"/>
        <w:jc w:val="right"/>
        <w:rPr>
          <w:sz w:val="16"/>
          <w:szCs w:val="16"/>
        </w:rPr>
      </w:pPr>
      <w:r w:rsidRPr="00CC7A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8A01B" wp14:editId="03E306A8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52650" cy="1257300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528A700">
              <v:roundrect id="AutoShape 11" style="position:absolute;margin-left:-6.75pt;margin-top:0;width:169.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C56D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vn/yGtsAAAAIAQAADwAAAAAAAAAAAAAAAAB3BAAAZHJzL2Rvd25yZXYueG1sUEsF&#10;BgAAAAAEAAQA8wAAAH8FAAAAAA==&#10;"/>
            </w:pict>
          </mc:Fallback>
        </mc:AlternateContent>
      </w:r>
      <w:r w:rsidR="00BA6D68" w:rsidRPr="00CC7A92">
        <w:t xml:space="preserve">ZAŁĄCZNIK Nr </w:t>
      </w:r>
      <w:r w:rsidR="0099138D">
        <w:t>5</w:t>
      </w:r>
      <w:bookmarkEnd w:id="0"/>
    </w:p>
    <w:p w14:paraId="667335B6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6CE0776F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A52C1E0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53E4A596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5B14509" w14:textId="77777777" w:rsidR="00BA6D68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CB22011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544E3670" w14:textId="77777777" w:rsidR="00CB0CD2" w:rsidRPr="008E0C01" w:rsidRDefault="00CB0CD2" w:rsidP="00CB0CD2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E0C01">
        <w:rPr>
          <w:rFonts w:ascii="Arial" w:eastAsia="Lucida Sans Unicode" w:hAnsi="Arial" w:cs="Arial"/>
          <w:b/>
          <w:bCs/>
          <w:sz w:val="22"/>
          <w:szCs w:val="22"/>
        </w:rPr>
        <w:t>WYKAZ ZREALIZOWANYCH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 USŁUG</w:t>
      </w:r>
    </w:p>
    <w:p w14:paraId="578B42EC" w14:textId="77777777" w:rsidR="00CB0CD2" w:rsidRPr="008E0C01" w:rsidRDefault="00CB0CD2" w:rsidP="00CB0CD2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okresie ostatnich </w:t>
      </w:r>
      <w:r>
        <w:rPr>
          <w:rFonts w:ascii="Arial" w:hAnsi="Arial" w:cs="Arial"/>
          <w:sz w:val="22"/>
          <w:szCs w:val="22"/>
        </w:rPr>
        <w:t>3</w:t>
      </w:r>
      <w:r w:rsidRPr="008E0C01">
        <w:rPr>
          <w:rFonts w:ascii="Arial" w:hAnsi="Arial" w:cs="Arial"/>
          <w:sz w:val="22"/>
          <w:szCs w:val="22"/>
        </w:rPr>
        <w:t xml:space="preserve"> lat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CB0CD2" w:rsidRPr="008E0C01" w14:paraId="5C3432FD" w14:textId="77777777" w:rsidTr="00AF2FCC">
        <w:tc>
          <w:tcPr>
            <w:tcW w:w="9530" w:type="dxa"/>
            <w:shd w:val="clear" w:color="auto" w:fill="F2F2F2"/>
          </w:tcPr>
          <w:p w14:paraId="14934894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1" w:name="_Hlk126931494"/>
          </w:p>
          <w:p w14:paraId="71541E5E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Usługi transportowe i usługi koparko-ładowarką na terenie miasta Gdańska</w:t>
            </w:r>
          </w:p>
          <w:p w14:paraId="431DFCBA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707539B8" w14:textId="07FA41CA" w:rsidR="00CB0CD2" w:rsidRPr="008E0C01" w:rsidRDefault="00CB0CD2" w:rsidP="00AF2FCC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9688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9688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</w:tr>
      <w:bookmarkEnd w:id="1"/>
    </w:tbl>
    <w:p w14:paraId="59950A85" w14:textId="77777777" w:rsidR="00CB0CD2" w:rsidRPr="008E0C01" w:rsidRDefault="00CB0CD2" w:rsidP="00CB0CD2">
      <w:pPr>
        <w:pStyle w:val="Akapitzlist"/>
        <w:tabs>
          <w:tab w:val="left" w:pos="2160"/>
        </w:tabs>
        <w:suppressAutoHyphens/>
        <w:spacing w:before="120" w:line="312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07"/>
        <w:gridCol w:w="1340"/>
        <w:gridCol w:w="2232"/>
        <w:gridCol w:w="1573"/>
      </w:tblGrid>
      <w:tr w:rsidR="00CB0CD2" w:rsidRPr="00FF1147" w14:paraId="106A7B4F" w14:textId="77777777" w:rsidTr="00AF2FCC">
        <w:tc>
          <w:tcPr>
            <w:tcW w:w="299" w:type="pct"/>
            <w:shd w:val="clear" w:color="auto" w:fill="DBDBDB" w:themeFill="accent3" w:themeFillTint="66"/>
            <w:vAlign w:val="center"/>
          </w:tcPr>
          <w:p w14:paraId="45C17EC3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29" w:type="pct"/>
            <w:shd w:val="clear" w:color="auto" w:fill="DBDBDB" w:themeFill="accent3" w:themeFillTint="66"/>
            <w:vAlign w:val="center"/>
          </w:tcPr>
          <w:p w14:paraId="2B28CEA4" w14:textId="77777777" w:rsidR="00CB0CD2" w:rsidRPr="00FF1147" w:rsidRDefault="00CB0CD2" w:rsidP="00AF2FCC">
            <w:pPr>
              <w:widowControl w:val="0"/>
              <w:suppressAutoHyphens/>
              <w:adjustRightInd w:val="0"/>
              <w:spacing w:before="120" w:line="312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 xml:space="preserve">Rodzaj wykonanych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  <w:r w:rsidRPr="00FF1147">
              <w:rPr>
                <w:rFonts w:ascii="Arial" w:hAnsi="Arial" w:cs="Arial"/>
                <w:sz w:val="20"/>
                <w:szCs w:val="20"/>
              </w:rPr>
              <w:t>, lokalizacja</w:t>
            </w:r>
          </w:p>
        </w:tc>
        <w:tc>
          <w:tcPr>
            <w:tcW w:w="696" w:type="pct"/>
            <w:shd w:val="clear" w:color="auto" w:fill="DBDBDB" w:themeFill="accent3" w:themeFillTint="66"/>
            <w:vAlign w:val="center"/>
          </w:tcPr>
          <w:p w14:paraId="578C2E36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9" w:type="pct"/>
            <w:shd w:val="clear" w:color="auto" w:fill="DBDBDB" w:themeFill="accent3" w:themeFillTint="66"/>
            <w:vAlign w:val="center"/>
          </w:tcPr>
          <w:p w14:paraId="37D5B625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Nazwa i adres odbiorcy*</w:t>
            </w:r>
          </w:p>
        </w:tc>
        <w:tc>
          <w:tcPr>
            <w:tcW w:w="817" w:type="pct"/>
            <w:shd w:val="clear" w:color="auto" w:fill="DBDBDB" w:themeFill="accent3" w:themeFillTint="66"/>
            <w:vAlign w:val="center"/>
          </w:tcPr>
          <w:p w14:paraId="1CB96BD5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CB0CD2" w:rsidRPr="00FF1147" w14:paraId="5A80BD61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600950A0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6066FC8A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9F321FB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2F6B90F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CA469EE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36AC4A29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17EE1DFD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25012E0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94FA87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3FFDF874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0D31483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4FC97911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0AA5DB1E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17D3C7AC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29FC6AF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36960011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338D538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582067E5" w14:textId="77777777" w:rsidTr="00AF2FCC">
        <w:trPr>
          <w:trHeight w:val="567"/>
        </w:trPr>
        <w:tc>
          <w:tcPr>
            <w:tcW w:w="4183" w:type="pct"/>
            <w:gridSpan w:val="4"/>
            <w:vAlign w:val="center"/>
          </w:tcPr>
          <w:p w14:paraId="7F366F04" w14:textId="77777777" w:rsidR="00CB0CD2" w:rsidRPr="00FF1147" w:rsidRDefault="00CB0CD2" w:rsidP="00AF2FCC">
            <w:pPr>
              <w:suppressAutoHyphens/>
              <w:spacing w:before="120"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:</w:t>
            </w:r>
          </w:p>
        </w:tc>
        <w:tc>
          <w:tcPr>
            <w:tcW w:w="817" w:type="pct"/>
            <w:vAlign w:val="center"/>
          </w:tcPr>
          <w:p w14:paraId="664DF79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EA8AF" w14:textId="77777777" w:rsidR="00CB0CD2" w:rsidRPr="008E0C01" w:rsidRDefault="00CB0CD2" w:rsidP="00CB0CD2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* Do wykazu dołączam dowody potwierdzające, że ww.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zostały wykonane należycie (referencje bądź inne dokumenty wystawione przez podmiot, na rzecz którego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były wykonane).</w:t>
      </w:r>
    </w:p>
    <w:p w14:paraId="5DDBDC46" w14:textId="7AD71425" w:rsidR="00593AB7" w:rsidRPr="008E0C01" w:rsidRDefault="00D013C2" w:rsidP="00593AB7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655FC" wp14:editId="71DB2D0B">
                <wp:simplePos x="0" y="0"/>
                <wp:positionH relativeFrom="column">
                  <wp:posOffset>3787775</wp:posOffset>
                </wp:positionH>
                <wp:positionV relativeFrom="paragraph">
                  <wp:posOffset>24765</wp:posOffset>
                </wp:positionV>
                <wp:extent cx="2152650" cy="1085850"/>
                <wp:effectExtent l="0" t="0" r="19050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547DF53">
              <v:roundrect id="AutoShape 11" style="position:absolute;margin-left:298.25pt;margin-top:1.95pt;width:169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F24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"/>
            </w:pict>
          </mc:Fallback>
        </mc:AlternateContent>
      </w:r>
    </w:p>
    <w:p w14:paraId="783359F5" w14:textId="77777777" w:rsidR="000439E1" w:rsidRPr="008E0C01" w:rsidRDefault="000439E1" w:rsidP="00593AB7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1353A2C9" w14:textId="77777777" w:rsidR="00D013C2" w:rsidRDefault="00D013C2" w:rsidP="00593AB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0D98B164" w14:textId="77777777" w:rsidR="00D013C2" w:rsidRPr="008E0C01" w:rsidRDefault="00D013C2" w:rsidP="00593AB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F657C65" w14:textId="77777777" w:rsidR="00593AB7" w:rsidRPr="00CC7A92" w:rsidRDefault="00593AB7" w:rsidP="00593A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3361F2A7" w14:textId="56AEC115" w:rsidR="00593AB7" w:rsidRPr="00CC7A92" w:rsidRDefault="00593AB7" w:rsidP="00593A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4FA6C0D7" w14:textId="77777777" w:rsidR="00593AB7" w:rsidRPr="008E0C01" w:rsidRDefault="00593AB7" w:rsidP="00D013C2">
      <w:pPr>
        <w:pStyle w:val="Tekstpodstawowy"/>
        <w:spacing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405B47B6" w14:textId="227B5ED2" w:rsidR="00593AB7" w:rsidRPr="000439E1" w:rsidRDefault="00593AB7" w:rsidP="000439E1">
      <w:pPr>
        <w:suppressAutoHyphens/>
        <w:spacing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miejscowość   -   dat</w:t>
      </w:r>
      <w:r>
        <w:rPr>
          <w:rFonts w:ascii="Arial" w:hAnsi="Arial" w:cs="Arial"/>
          <w:sz w:val="22"/>
          <w:szCs w:val="22"/>
        </w:rPr>
        <w:t>a</w:t>
      </w:r>
    </w:p>
    <w:sectPr w:rsidR="00593AB7" w:rsidRPr="000439E1" w:rsidSect="00973F1E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F5014" w14:textId="77777777" w:rsidR="007A3C3A" w:rsidRDefault="007A3C3A">
      <w:r>
        <w:separator/>
      </w:r>
    </w:p>
  </w:endnote>
  <w:endnote w:type="continuationSeparator" w:id="0">
    <w:p w14:paraId="29AC0E70" w14:textId="77777777" w:rsidR="007A3C3A" w:rsidRDefault="007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E6B7" w14:textId="77777777" w:rsidR="007A3C3A" w:rsidRDefault="007A3C3A">
      <w:r>
        <w:separator/>
      </w:r>
    </w:p>
  </w:footnote>
  <w:footnote w:type="continuationSeparator" w:id="0">
    <w:p w14:paraId="7E0B9EE2" w14:textId="77777777" w:rsidR="007A3C3A" w:rsidRDefault="007A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2A36A6"/>
    <w:multiLevelType w:val="hybridMultilevel"/>
    <w:tmpl w:val="5B9E2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1D361E"/>
    <w:multiLevelType w:val="hybridMultilevel"/>
    <w:tmpl w:val="54603EAE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8364CEA"/>
    <w:multiLevelType w:val="hybridMultilevel"/>
    <w:tmpl w:val="FC4A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12149"/>
    <w:multiLevelType w:val="hybridMultilevel"/>
    <w:tmpl w:val="6C7E9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4" w15:restartNumberingAfterBreak="0">
    <w:nsid w:val="6E895CEA"/>
    <w:multiLevelType w:val="hybridMultilevel"/>
    <w:tmpl w:val="A148B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5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4"/>
  </w:num>
  <w:num w:numId="3" w16cid:durableId="304166605">
    <w:abstractNumId w:val="43"/>
  </w:num>
  <w:num w:numId="4" w16cid:durableId="1454598410">
    <w:abstractNumId w:val="103"/>
  </w:num>
  <w:num w:numId="5" w16cid:durableId="724450671">
    <w:abstractNumId w:val="82"/>
  </w:num>
  <w:num w:numId="6" w16cid:durableId="90320814">
    <w:abstractNumId w:val="91"/>
  </w:num>
  <w:num w:numId="7" w16cid:durableId="1426733731">
    <w:abstractNumId w:val="95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0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68"/>
  </w:num>
  <w:num w:numId="15" w16cid:durableId="1047997671">
    <w:abstractNumId w:val="98"/>
  </w:num>
  <w:num w:numId="16" w16cid:durableId="1497186079">
    <w:abstractNumId w:val="83"/>
  </w:num>
  <w:num w:numId="17" w16cid:durableId="1520461155">
    <w:abstractNumId w:val="79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0"/>
  </w:num>
  <w:num w:numId="23" w16cid:durableId="1698118003">
    <w:abstractNumId w:val="77"/>
  </w:num>
  <w:num w:numId="24" w16cid:durableId="279534397">
    <w:abstractNumId w:val="28"/>
  </w:num>
  <w:num w:numId="25" w16cid:durableId="37053464">
    <w:abstractNumId w:val="101"/>
  </w:num>
  <w:num w:numId="26" w16cid:durableId="5255269">
    <w:abstractNumId w:val="65"/>
  </w:num>
  <w:num w:numId="27" w16cid:durableId="1217429327">
    <w:abstractNumId w:val="56"/>
  </w:num>
  <w:num w:numId="28" w16cid:durableId="590285661">
    <w:abstractNumId w:val="100"/>
    <w:lvlOverride w:ilvl="0">
      <w:startOverride w:val="1"/>
    </w:lvlOverride>
  </w:num>
  <w:num w:numId="29" w16cid:durableId="1313289778">
    <w:abstractNumId w:val="57"/>
  </w:num>
  <w:num w:numId="30" w16cid:durableId="407311426">
    <w:abstractNumId w:val="69"/>
  </w:num>
  <w:num w:numId="31" w16cid:durableId="292755988">
    <w:abstractNumId w:val="71"/>
  </w:num>
  <w:num w:numId="32" w16cid:durableId="1789203356">
    <w:abstractNumId w:val="53"/>
  </w:num>
  <w:num w:numId="33" w16cid:durableId="134955002">
    <w:abstractNumId w:val="48"/>
  </w:num>
  <w:num w:numId="34" w16cid:durableId="899171461">
    <w:abstractNumId w:val="61"/>
  </w:num>
  <w:num w:numId="35" w16cid:durableId="1122186352">
    <w:abstractNumId w:val="63"/>
  </w:num>
  <w:num w:numId="36" w16cid:durableId="1520504364">
    <w:abstractNumId w:val="33"/>
  </w:num>
  <w:num w:numId="37" w16cid:durableId="1611279099">
    <w:abstractNumId w:val="92"/>
  </w:num>
  <w:num w:numId="38" w16cid:durableId="263659755">
    <w:abstractNumId w:val="41"/>
  </w:num>
  <w:num w:numId="39" w16cid:durableId="1185244024">
    <w:abstractNumId w:val="51"/>
  </w:num>
  <w:num w:numId="40" w16cid:durableId="1555005082">
    <w:abstractNumId w:val="93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4"/>
  </w:num>
  <w:num w:numId="45" w16cid:durableId="1619526070">
    <w:abstractNumId w:val="72"/>
  </w:num>
  <w:num w:numId="46" w16cid:durableId="190532592">
    <w:abstractNumId w:val="89"/>
  </w:num>
  <w:num w:numId="47" w16cid:durableId="185142700">
    <w:abstractNumId w:val="70"/>
  </w:num>
  <w:num w:numId="48" w16cid:durableId="1106730432">
    <w:abstractNumId w:val="105"/>
  </w:num>
  <w:num w:numId="49" w16cid:durableId="18805070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47"/>
  </w:num>
  <w:num w:numId="51" w16cid:durableId="743532979">
    <w:abstractNumId w:val="64"/>
  </w:num>
  <w:num w:numId="52" w16cid:durableId="1692947699">
    <w:abstractNumId w:val="67"/>
  </w:num>
  <w:num w:numId="53" w16cid:durableId="1531527212">
    <w:abstractNumId w:val="39"/>
  </w:num>
  <w:num w:numId="54" w16cid:durableId="1745956252">
    <w:abstractNumId w:val="23"/>
  </w:num>
  <w:num w:numId="55" w16cid:durableId="1705058209">
    <w:abstractNumId w:val="37"/>
  </w:num>
  <w:num w:numId="56" w16cid:durableId="591014703">
    <w:abstractNumId w:val="96"/>
  </w:num>
  <w:num w:numId="57" w16cid:durableId="1650287298">
    <w:abstractNumId w:val="54"/>
  </w:num>
  <w:num w:numId="58" w16cid:durableId="1638491607">
    <w:abstractNumId w:val="55"/>
  </w:num>
  <w:num w:numId="59" w16cid:durableId="518544335">
    <w:abstractNumId w:val="80"/>
  </w:num>
  <w:num w:numId="60" w16cid:durableId="286857973">
    <w:abstractNumId w:val="94"/>
  </w:num>
  <w:num w:numId="61" w16cid:durableId="1509099328">
    <w:abstractNumId w:val="8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9E1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480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5F3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DA3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56D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24D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4A18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2F9C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4D87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255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0A1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8F7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010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8E3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152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12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0DC5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3F19"/>
    <w:rsid w:val="006944BC"/>
    <w:rsid w:val="0069456B"/>
    <w:rsid w:val="00694857"/>
    <w:rsid w:val="00694A1F"/>
    <w:rsid w:val="00694A92"/>
    <w:rsid w:val="00694C37"/>
    <w:rsid w:val="00694E22"/>
    <w:rsid w:val="00694F40"/>
    <w:rsid w:val="006950FE"/>
    <w:rsid w:val="00695705"/>
    <w:rsid w:val="00695986"/>
    <w:rsid w:val="0069688C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D7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3C3A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7C8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ABB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8F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16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40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4F24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13"/>
    <w:rsid w:val="00943427"/>
    <w:rsid w:val="00943495"/>
    <w:rsid w:val="009439EA"/>
    <w:rsid w:val="00943CEF"/>
    <w:rsid w:val="00943F1E"/>
    <w:rsid w:val="0094454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3F1E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38D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3E75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623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2FD1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BEC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A73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88C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0F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A65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A1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195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0CD2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B97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6B5D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3C2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C9C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99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107B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687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3336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DC5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DDA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394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48D9"/>
    <w:rsid w:val="00EA5188"/>
    <w:rsid w:val="00EA51D3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37F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84B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71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BDB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39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CE1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583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8780686"/>
    <w:rsid w:val="1CD7C26E"/>
    <w:rsid w:val="47ACBC69"/>
    <w:rsid w:val="5AF19928"/>
    <w:rsid w:val="7E7D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4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104</cp:revision>
  <cp:lastPrinted>2023-05-12T10:46:00Z</cp:lastPrinted>
  <dcterms:created xsi:type="dcterms:W3CDTF">2022-04-27T08:58:00Z</dcterms:created>
  <dcterms:modified xsi:type="dcterms:W3CDTF">2025-04-09T11:10:00Z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