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9157759"/>
    <w:bookmarkStart w:id="1" w:name="_Hlk524696135"/>
    <w:bookmarkStart w:id="2" w:name="_Hlk533072300"/>
    <w:bookmarkStart w:id="3" w:name="_Hlk21946475"/>
    <w:p w14:paraId="0B7DA4C2" w14:textId="0F6D2F6E" w:rsidR="004B0037" w:rsidRPr="00A261CE" w:rsidRDefault="00BD256F" w:rsidP="00E33DC2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A261CE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BB1E3B" wp14:editId="3BBDF143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7DA96381">
              <v:roundrect id="AutoShape 14" style="position:absolute;margin-left:0;margin-top:-.55pt;width:169.5pt;height:99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arcsize="10923f" w14:anchorId="4D688A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">
                <w10:wrap anchorx="margin"/>
              </v:roundrect>
            </w:pict>
          </mc:Fallback>
        </mc:AlternateContent>
      </w:r>
      <w:r w:rsidR="008360FB" w:rsidRPr="00A261CE">
        <w:t>ZAŁĄCZNIK Nr</w:t>
      </w:r>
      <w:r w:rsidR="00DA0DF9" w:rsidRPr="00A261CE">
        <w:t xml:space="preserve"> </w:t>
      </w:r>
      <w:r w:rsidR="000F4530" w:rsidRPr="00A261CE">
        <w:t>2</w:t>
      </w:r>
      <w:bookmarkEnd w:id="0"/>
    </w:p>
    <w:p w14:paraId="6E2652E8" w14:textId="7447DF24" w:rsidR="00EF1A16" w:rsidRPr="00A261CE" w:rsidRDefault="00EF1A16" w:rsidP="00E33DC2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4F478378" w14:textId="77777777" w:rsidR="00EF1A16" w:rsidRPr="00A261CE" w:rsidRDefault="00EF1A16" w:rsidP="00E33DC2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058B6FBC" w14:textId="77777777" w:rsidR="00EF1A16" w:rsidRPr="00A261CE" w:rsidRDefault="00EF1A16" w:rsidP="00E33DC2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514A2A4E" w14:textId="77777777" w:rsidR="00EF1A16" w:rsidRPr="00A261CE" w:rsidRDefault="00EF1A16" w:rsidP="00E33DC2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10CD828F" w14:textId="77777777" w:rsidR="00EF1A16" w:rsidRPr="00A261CE" w:rsidRDefault="00EF1A16" w:rsidP="00E33DC2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A261CE">
        <w:rPr>
          <w:rFonts w:ascii="Arial" w:hAnsi="Arial" w:cs="Arial"/>
          <w:sz w:val="16"/>
          <w:szCs w:val="16"/>
        </w:rPr>
        <w:t>pieczątka firmy</w:t>
      </w:r>
    </w:p>
    <w:p w14:paraId="7CE761E9" w14:textId="77777777" w:rsidR="004B0037" w:rsidRPr="00A261CE" w:rsidRDefault="00A818CE" w:rsidP="00E33DC2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A261CE">
        <w:rPr>
          <w:rFonts w:cs="Arial"/>
          <w:b/>
          <w:bCs/>
          <w:sz w:val="22"/>
        </w:rPr>
        <w:t>O</w:t>
      </w:r>
      <w:r w:rsidR="00150909" w:rsidRPr="00A261CE">
        <w:rPr>
          <w:rFonts w:cs="Arial"/>
          <w:b/>
          <w:bCs/>
          <w:sz w:val="22"/>
        </w:rPr>
        <w:t>Ś</w:t>
      </w:r>
      <w:r w:rsidRPr="00A261CE">
        <w:rPr>
          <w:rFonts w:cs="Arial"/>
          <w:b/>
          <w:bCs/>
          <w:sz w:val="22"/>
        </w:rPr>
        <w:t>WIADCZENI</w:t>
      </w:r>
      <w:r w:rsidR="004B0037" w:rsidRPr="00A261CE">
        <w:rPr>
          <w:rFonts w:cs="Arial"/>
          <w:b/>
          <w:bCs/>
          <w:sz w:val="22"/>
        </w:rPr>
        <w:t>E</w:t>
      </w:r>
    </w:p>
    <w:p w14:paraId="53A41DCE" w14:textId="77777777" w:rsidR="004B0037" w:rsidRPr="00A261CE" w:rsidRDefault="004B0037" w:rsidP="00E33DC2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A1852E8" w14:textId="3397A424" w:rsidR="004B0037" w:rsidRPr="00A261CE" w:rsidRDefault="00595669" w:rsidP="00E33DC2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b/>
          <w:sz w:val="22"/>
          <w:szCs w:val="22"/>
        </w:rPr>
        <w:t xml:space="preserve"> </w:t>
      </w:r>
      <w:r w:rsidR="0099687D" w:rsidRPr="00A261CE">
        <w:rPr>
          <w:rFonts w:ascii="Arial" w:hAnsi="Arial" w:cs="Arial"/>
          <w:b/>
          <w:sz w:val="22"/>
          <w:szCs w:val="22"/>
        </w:rPr>
        <w:t>przetargu nieograniczonego</w:t>
      </w:r>
      <w:r w:rsidR="007D7D35" w:rsidRPr="00A261CE">
        <w:rPr>
          <w:rFonts w:ascii="Arial" w:hAnsi="Arial" w:cs="Arial"/>
          <w:b/>
          <w:sz w:val="22"/>
          <w:szCs w:val="22"/>
        </w:rPr>
        <w:t xml:space="preserve"> </w:t>
      </w:r>
      <w:r w:rsidR="00B61174" w:rsidRPr="00A261CE">
        <w:rPr>
          <w:rFonts w:ascii="Arial" w:hAnsi="Arial" w:cs="Arial"/>
          <w:b/>
          <w:sz w:val="22"/>
          <w:szCs w:val="22"/>
        </w:rPr>
        <w:t>sektorowego</w:t>
      </w:r>
    </w:p>
    <w:p w14:paraId="72317DC6" w14:textId="77777777" w:rsidR="000C53DA" w:rsidRPr="00A261CE" w:rsidRDefault="000C53DA" w:rsidP="00E33DC2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08"/>
      </w:tblGrid>
      <w:tr w:rsidR="000C53DA" w:rsidRPr="00A261CE" w14:paraId="20CB3469" w14:textId="77777777" w:rsidTr="005E7172">
        <w:tc>
          <w:tcPr>
            <w:tcW w:w="10343" w:type="dxa"/>
            <w:shd w:val="clear" w:color="auto" w:fill="F2F2F2"/>
          </w:tcPr>
          <w:p w14:paraId="6E984274" w14:textId="77777777" w:rsidR="00CC4D5A" w:rsidRPr="00A261CE" w:rsidRDefault="00CC4D5A" w:rsidP="00E33DC2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EF7F27" w14:textId="77777777" w:rsidR="000F745C" w:rsidRPr="000F745C" w:rsidRDefault="000F745C" w:rsidP="000F745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bookmarkStart w:id="4" w:name="_Hlk136253867"/>
            <w:r w:rsidRPr="000F745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Dostawa części do pomp wtryskowych i systemu dozowania Ad Blue</w:t>
            </w:r>
          </w:p>
          <w:p w14:paraId="08EDC653" w14:textId="77777777" w:rsidR="000F745C" w:rsidRPr="000F745C" w:rsidRDefault="000F745C" w:rsidP="000F745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0F745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520.261.2.8.2025.KMP</w:t>
            </w:r>
          </w:p>
          <w:bookmarkEnd w:id="4"/>
          <w:p w14:paraId="2932E6C1" w14:textId="0A70FE5E" w:rsidR="00A41FDA" w:rsidRPr="00A261CE" w:rsidRDefault="00A41FDA" w:rsidP="00A41FDA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65FC3" w14:textId="77777777" w:rsidR="0004222F" w:rsidRPr="00A261CE" w:rsidRDefault="0004222F" w:rsidP="00E33DC2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B4777C" w14:textId="3B610C91" w:rsidR="004B0037" w:rsidRPr="00A261CE" w:rsidRDefault="00FD075F" w:rsidP="00E33DC2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</w:rPr>
        <w:t>oświadczamy</w:t>
      </w:r>
      <w:r w:rsidR="004B0037" w:rsidRPr="00A261CE">
        <w:rPr>
          <w:rFonts w:ascii="Arial" w:hAnsi="Arial" w:cs="Arial"/>
          <w:sz w:val="22"/>
          <w:szCs w:val="22"/>
        </w:rPr>
        <w:t xml:space="preserve">, że Firma nasza spełnia określone </w:t>
      </w:r>
      <w:r w:rsidR="00AE4DF7" w:rsidRPr="00A261CE">
        <w:rPr>
          <w:rFonts w:ascii="Arial" w:hAnsi="Arial" w:cs="Arial"/>
          <w:sz w:val="22"/>
          <w:szCs w:val="22"/>
        </w:rPr>
        <w:t>Regulaminem</w:t>
      </w:r>
      <w:r w:rsidR="00B4091D" w:rsidRPr="00A261CE">
        <w:rPr>
          <w:rFonts w:ascii="Arial" w:hAnsi="Arial" w:cs="Arial"/>
          <w:sz w:val="22"/>
          <w:szCs w:val="22"/>
        </w:rPr>
        <w:t xml:space="preserve"> </w:t>
      </w:r>
      <w:r w:rsidR="004B0037" w:rsidRPr="00A261CE">
        <w:rPr>
          <w:rFonts w:ascii="Arial" w:hAnsi="Arial" w:cs="Arial"/>
          <w:sz w:val="22"/>
          <w:szCs w:val="22"/>
        </w:rPr>
        <w:t>warunki tzn.:</w:t>
      </w:r>
    </w:p>
    <w:p w14:paraId="09589A01" w14:textId="77777777" w:rsidR="004B0037" w:rsidRPr="00A261CE" w:rsidRDefault="004B0037" w:rsidP="00E33DC2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718D68E" w14:textId="77777777" w:rsidR="00743502" w:rsidRPr="00A261CE" w:rsidRDefault="000449D2" w:rsidP="00F055D6">
      <w:pPr>
        <w:numPr>
          <w:ilvl w:val="0"/>
          <w:numId w:val="30"/>
        </w:numPr>
        <w:tabs>
          <w:tab w:val="clear" w:pos="780"/>
          <w:tab w:val="right" w:pos="10233"/>
        </w:tabs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</w:rPr>
        <w:t>posiadamy</w:t>
      </w:r>
      <w:r w:rsidR="00743502" w:rsidRPr="00A261CE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posiadania takich uprawnień; </w:t>
      </w:r>
    </w:p>
    <w:p w14:paraId="7EEBD648" w14:textId="77777777" w:rsidR="00743502" w:rsidRPr="00A261CE" w:rsidRDefault="000449D2" w:rsidP="00F055D6">
      <w:pPr>
        <w:numPr>
          <w:ilvl w:val="0"/>
          <w:numId w:val="30"/>
        </w:numPr>
        <w:tabs>
          <w:tab w:val="clear" w:pos="780"/>
          <w:tab w:val="right" w:pos="10233"/>
        </w:tabs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</w:rPr>
        <w:t>posiadamy</w:t>
      </w:r>
      <w:r w:rsidR="00743502" w:rsidRPr="00A261CE">
        <w:rPr>
          <w:rFonts w:ascii="Arial" w:hAnsi="Arial" w:cs="Arial"/>
          <w:sz w:val="22"/>
          <w:szCs w:val="22"/>
        </w:rPr>
        <w:t xml:space="preserve">  wiedzę i doświadczenie;</w:t>
      </w:r>
    </w:p>
    <w:p w14:paraId="38887A0C" w14:textId="77777777" w:rsidR="00743502" w:rsidRPr="00A261CE" w:rsidRDefault="000449D2" w:rsidP="00F055D6">
      <w:pPr>
        <w:numPr>
          <w:ilvl w:val="0"/>
          <w:numId w:val="30"/>
        </w:numPr>
        <w:tabs>
          <w:tab w:val="clear" w:pos="780"/>
          <w:tab w:val="right" w:pos="10233"/>
        </w:tabs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</w:rPr>
        <w:t>dysponujemy</w:t>
      </w:r>
      <w:r w:rsidR="00743502" w:rsidRPr="00A261CE">
        <w:rPr>
          <w:rFonts w:ascii="Arial" w:hAnsi="Arial" w:cs="Arial"/>
          <w:sz w:val="22"/>
          <w:szCs w:val="22"/>
        </w:rPr>
        <w:t xml:space="preserve"> odpowiednim  potencjałem technicznym, a  także dysponują osobami zdolnymi do wykonania zamówienia; </w:t>
      </w:r>
    </w:p>
    <w:p w14:paraId="66BEFBCB" w14:textId="77777777" w:rsidR="001661ED" w:rsidRPr="00A261CE" w:rsidRDefault="000449D2" w:rsidP="00F055D6">
      <w:pPr>
        <w:numPr>
          <w:ilvl w:val="0"/>
          <w:numId w:val="30"/>
        </w:numPr>
        <w:tabs>
          <w:tab w:val="clear" w:pos="780"/>
          <w:tab w:val="right" w:pos="10233"/>
        </w:tabs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</w:rPr>
        <w:t>znajdujemy</w:t>
      </w:r>
      <w:r w:rsidR="00743502" w:rsidRPr="00A261CE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47CE87FE" w14:textId="5016DC79" w:rsidR="00CE15AB" w:rsidRPr="00A261CE" w:rsidRDefault="00CE15AB" w:rsidP="00F055D6">
      <w:pPr>
        <w:numPr>
          <w:ilvl w:val="0"/>
          <w:numId w:val="30"/>
        </w:numPr>
        <w:tabs>
          <w:tab w:val="clear" w:pos="780"/>
          <w:tab w:val="right" w:pos="10233"/>
        </w:tabs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  <w:lang w:eastAsia="en-US"/>
        </w:rPr>
        <w:t>nie podleg</w:t>
      </w:r>
      <w:r w:rsidR="009C3C4B" w:rsidRPr="00A261CE">
        <w:rPr>
          <w:rFonts w:ascii="Arial" w:hAnsi="Arial" w:cs="Arial"/>
          <w:sz w:val="22"/>
          <w:szCs w:val="22"/>
          <w:lang w:eastAsia="en-US"/>
        </w:rPr>
        <w:t>amy wykluczeniu</w:t>
      </w:r>
      <w:r w:rsidR="00390318" w:rsidRPr="00A261CE"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="009C3C4B" w:rsidRPr="00A261CE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 w:rsidR="00390318" w:rsidRPr="00A261CE">
        <w:rPr>
          <w:rFonts w:ascii="Arial" w:hAnsi="Arial" w:cs="Arial"/>
          <w:sz w:val="22"/>
          <w:szCs w:val="22"/>
          <w:lang w:eastAsia="en-US"/>
        </w:rPr>
        <w:t>przesłanek określonych</w:t>
      </w:r>
      <w:r w:rsidR="002039EE" w:rsidRPr="00A261CE">
        <w:rPr>
          <w:rFonts w:ascii="Arial" w:hAnsi="Arial" w:cs="Arial"/>
          <w:sz w:val="22"/>
          <w:szCs w:val="22"/>
          <w:lang w:eastAsia="en-US"/>
        </w:rPr>
        <w:t xml:space="preserve"> w SIWZ.</w:t>
      </w:r>
    </w:p>
    <w:p w14:paraId="1E27F655" w14:textId="77777777" w:rsidR="004B0037" w:rsidRPr="00A261CE" w:rsidRDefault="004B0037" w:rsidP="00E33DC2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7E21D70B" w14:textId="2A3B17C8" w:rsidR="004B0037" w:rsidRPr="00A261CE" w:rsidRDefault="004B0037" w:rsidP="00E33DC2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261CE">
        <w:rPr>
          <w:rFonts w:ascii="Arial" w:hAnsi="Arial" w:cs="Arial"/>
          <w:b/>
          <w:i/>
          <w:sz w:val="22"/>
          <w:szCs w:val="22"/>
        </w:rPr>
        <w:t>Oświadczam</w:t>
      </w:r>
      <w:r w:rsidR="002D6A4C" w:rsidRPr="00A261CE">
        <w:rPr>
          <w:rFonts w:ascii="Arial" w:hAnsi="Arial" w:cs="Arial"/>
          <w:b/>
          <w:i/>
          <w:sz w:val="22"/>
          <w:szCs w:val="22"/>
        </w:rPr>
        <w:t xml:space="preserve"> </w:t>
      </w:r>
      <w:r w:rsidRPr="00A261CE">
        <w:rPr>
          <w:rFonts w:ascii="Arial" w:hAnsi="Arial" w:cs="Arial"/>
          <w:b/>
          <w:i/>
          <w:sz w:val="22"/>
          <w:szCs w:val="22"/>
        </w:rPr>
        <w:t>(my), że zapoznałem</w:t>
      </w:r>
      <w:r w:rsidR="000615B9" w:rsidRPr="00A261CE">
        <w:rPr>
          <w:rFonts w:ascii="Arial" w:hAnsi="Arial" w:cs="Arial"/>
          <w:b/>
          <w:i/>
          <w:sz w:val="22"/>
          <w:szCs w:val="22"/>
        </w:rPr>
        <w:t xml:space="preserve"> </w:t>
      </w:r>
      <w:r w:rsidRPr="00A261CE">
        <w:rPr>
          <w:rFonts w:ascii="Arial" w:hAnsi="Arial" w:cs="Arial"/>
          <w:b/>
          <w:i/>
          <w:sz w:val="22"/>
          <w:szCs w:val="22"/>
        </w:rPr>
        <w:t xml:space="preserve">(liśmy) się ze wszystkimi </w:t>
      </w:r>
      <w:r w:rsidR="00376B1C" w:rsidRPr="00A261CE">
        <w:rPr>
          <w:rFonts w:ascii="Arial" w:hAnsi="Arial" w:cs="Arial"/>
          <w:b/>
          <w:i/>
          <w:sz w:val="22"/>
          <w:szCs w:val="22"/>
        </w:rPr>
        <w:t xml:space="preserve">warunkami </w:t>
      </w:r>
      <w:r w:rsidR="00A36268" w:rsidRPr="00A261CE">
        <w:rPr>
          <w:rFonts w:ascii="Arial" w:hAnsi="Arial" w:cs="Arial"/>
          <w:b/>
          <w:i/>
          <w:sz w:val="22"/>
          <w:szCs w:val="22"/>
        </w:rPr>
        <w:t>oraz</w:t>
      </w:r>
      <w:r w:rsidRPr="00A261CE">
        <w:rPr>
          <w:rFonts w:ascii="Arial" w:hAnsi="Arial" w:cs="Arial"/>
          <w:b/>
          <w:i/>
          <w:sz w:val="22"/>
          <w:szCs w:val="22"/>
        </w:rPr>
        <w:t xml:space="preserve"> dokumentami przetargowymi do</w:t>
      </w:r>
      <w:r w:rsidR="00376B1C" w:rsidRPr="00A261CE">
        <w:rPr>
          <w:rFonts w:ascii="Arial" w:hAnsi="Arial" w:cs="Arial"/>
          <w:b/>
          <w:i/>
          <w:sz w:val="22"/>
          <w:szCs w:val="22"/>
        </w:rPr>
        <w:t>tyczącymi przedmiotu zamówienia i </w:t>
      </w:r>
      <w:r w:rsidRPr="00A261CE">
        <w:rPr>
          <w:rFonts w:ascii="Arial" w:hAnsi="Arial" w:cs="Arial"/>
          <w:b/>
          <w:i/>
          <w:sz w:val="22"/>
          <w:szCs w:val="22"/>
        </w:rPr>
        <w:t>przyjmuję(my) te warunki bez zastrzeżeń oraz, że zdobyłem</w:t>
      </w:r>
      <w:r w:rsidR="000615B9" w:rsidRPr="00A261CE">
        <w:rPr>
          <w:rFonts w:ascii="Arial" w:hAnsi="Arial" w:cs="Arial"/>
          <w:b/>
          <w:i/>
          <w:sz w:val="22"/>
          <w:szCs w:val="22"/>
        </w:rPr>
        <w:t xml:space="preserve"> </w:t>
      </w:r>
      <w:r w:rsidRPr="00A261CE">
        <w:rPr>
          <w:rFonts w:ascii="Arial" w:hAnsi="Arial" w:cs="Arial"/>
          <w:b/>
          <w:i/>
          <w:sz w:val="22"/>
          <w:szCs w:val="22"/>
        </w:rPr>
        <w:t>(liśmy) konieczne in</w:t>
      </w:r>
      <w:r w:rsidR="00CE15AB" w:rsidRPr="00A261CE">
        <w:rPr>
          <w:rFonts w:ascii="Arial" w:hAnsi="Arial" w:cs="Arial"/>
          <w:b/>
          <w:i/>
          <w:sz w:val="22"/>
          <w:szCs w:val="22"/>
        </w:rPr>
        <w:t>formacje do sporządzenia oferty</w:t>
      </w:r>
    </w:p>
    <w:p w14:paraId="380C0E7A" w14:textId="4194285A" w:rsidR="002F1BDE" w:rsidRPr="00A261CE" w:rsidRDefault="002F1BDE" w:rsidP="00E33DC2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038A323" w14:textId="77777777" w:rsidR="002F1BDE" w:rsidRPr="00A261CE" w:rsidRDefault="002F1BDE" w:rsidP="00E33DC2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A261C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7D741C4" w14:textId="77777777" w:rsidR="002F1BDE" w:rsidRPr="00A261CE" w:rsidRDefault="002F1BDE" w:rsidP="00E33DC2">
      <w:pPr>
        <w:ind w:left="-142"/>
        <w:jc w:val="both"/>
        <w:rPr>
          <w:rFonts w:ascii="Arial" w:hAnsi="Arial" w:cs="Arial"/>
          <w:sz w:val="18"/>
          <w:szCs w:val="18"/>
        </w:rPr>
      </w:pPr>
      <w:r w:rsidRPr="00A261C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6BDCC9DA" w14:textId="4DA0CA51" w:rsidR="002F1BDE" w:rsidRPr="00A261CE" w:rsidRDefault="006D7516" w:rsidP="00E33DC2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261CE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9601F6" wp14:editId="04C95FA0">
                <wp:simplePos x="0" y="0"/>
                <wp:positionH relativeFrom="column">
                  <wp:posOffset>4138295</wp:posOffset>
                </wp:positionH>
                <wp:positionV relativeFrom="paragraph">
                  <wp:posOffset>183515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107D5A19">
              <v:roundrect id="AutoShape 16" style="position:absolute;margin-left:325.85pt;margin-top:14.45pt;width:169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ED2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2eYew3QAAAAoBAAAPAAAAAAAAAAAAAAAAAHcEAABkcnMvZG93bnJldi54bWxQ&#10;SwUGAAAAAAQABADzAAAAgQUAAAAA&#10;"/>
            </w:pict>
          </mc:Fallback>
        </mc:AlternateContent>
      </w:r>
    </w:p>
    <w:p w14:paraId="7343BBBA" w14:textId="67F13A77" w:rsidR="004B0037" w:rsidRPr="00A261CE" w:rsidRDefault="004B0037" w:rsidP="00E33DC2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45AE73" w14:textId="62861A03" w:rsidR="0034127C" w:rsidRPr="00A261CE" w:rsidRDefault="0034127C" w:rsidP="00E33DC2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6422EB2" w14:textId="77777777" w:rsidR="0034127C" w:rsidRPr="00A261CE" w:rsidRDefault="0034127C" w:rsidP="00E33DC2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062FFE" w14:textId="77777777" w:rsidR="0034127C" w:rsidRPr="00A261CE" w:rsidRDefault="0034127C" w:rsidP="00E33DC2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6BE821" w14:textId="77777777" w:rsidR="0034127C" w:rsidRPr="00A261CE" w:rsidRDefault="0034127C" w:rsidP="00E33DC2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17CDC23" w14:textId="77777777" w:rsidR="001D2260" w:rsidRPr="00A261CE" w:rsidRDefault="004B0037" w:rsidP="00E33DC2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A261CE">
        <w:rPr>
          <w:rFonts w:ascii="Arial" w:hAnsi="Arial" w:cs="Arial"/>
          <w:sz w:val="16"/>
          <w:szCs w:val="16"/>
        </w:rPr>
        <w:t>podpis  i  stanowisko</w:t>
      </w:r>
    </w:p>
    <w:p w14:paraId="2E15E2D6" w14:textId="77777777" w:rsidR="004B0037" w:rsidRPr="00A261CE" w:rsidRDefault="004B0037" w:rsidP="00E33DC2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A261CE">
        <w:rPr>
          <w:rFonts w:ascii="Arial" w:hAnsi="Arial" w:cs="Arial"/>
          <w:sz w:val="16"/>
          <w:szCs w:val="16"/>
        </w:rPr>
        <w:t>uprawnionego przedstawiciela  firmy</w:t>
      </w:r>
    </w:p>
    <w:p w14:paraId="18AC0775" w14:textId="77777777" w:rsidR="001D2260" w:rsidRPr="00A261CE" w:rsidRDefault="001D2260" w:rsidP="00E33DC2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</w:rPr>
        <w:t>…………..........................</w:t>
      </w:r>
    </w:p>
    <w:p w14:paraId="1AA6DF12" w14:textId="77777777" w:rsidR="001D2260" w:rsidRPr="00A261CE" w:rsidRDefault="001D2260" w:rsidP="00E33DC2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A261CE">
        <w:rPr>
          <w:rFonts w:ascii="Arial" w:hAnsi="Arial" w:cs="Arial"/>
          <w:sz w:val="16"/>
          <w:szCs w:val="16"/>
        </w:rPr>
        <w:t>miejscowość   -   data</w:t>
      </w:r>
    </w:p>
    <w:bookmarkEnd w:id="1"/>
    <w:bookmarkEnd w:id="2"/>
    <w:bookmarkEnd w:id="3"/>
    <w:p w14:paraId="53D01A62" w14:textId="174A1CF9" w:rsidR="00993A0C" w:rsidRPr="00F055D6" w:rsidRDefault="00993A0C" w:rsidP="00F055D6">
      <w:pPr>
        <w:pStyle w:val="TYTUSIWZ"/>
        <w:numPr>
          <w:ilvl w:val="0"/>
          <w:numId w:val="0"/>
        </w:numPr>
        <w:suppressAutoHyphens/>
        <w:spacing w:line="276" w:lineRule="auto"/>
        <w:rPr>
          <w:sz w:val="16"/>
          <w:szCs w:val="16"/>
        </w:rPr>
      </w:pPr>
    </w:p>
    <w:sectPr w:rsidR="00993A0C" w:rsidRPr="00F055D6" w:rsidSect="00F055D6">
      <w:footerReference w:type="even" r:id="rId11"/>
      <w:footerReference w:type="default" r:id="rId12"/>
      <w:footnotePr>
        <w:pos w:val="beneathText"/>
      </w:footnotePr>
      <w:pgSz w:w="11905" w:h="16837" w:code="9"/>
      <w:pgMar w:top="624" w:right="706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6EE6D" w14:textId="77777777" w:rsidR="00EF5E92" w:rsidRDefault="00EF5E92">
      <w:r>
        <w:separator/>
      </w:r>
    </w:p>
  </w:endnote>
  <w:endnote w:type="continuationSeparator" w:id="0">
    <w:p w14:paraId="49B4FF59" w14:textId="77777777" w:rsidR="00EF5E92" w:rsidRDefault="00EF5E92">
      <w:r>
        <w:continuationSeparator/>
      </w:r>
    </w:p>
  </w:endnote>
  <w:endnote w:type="continuationNotice" w:id="1">
    <w:p w14:paraId="18130547" w14:textId="77777777" w:rsidR="00EF5E92" w:rsidRDefault="00EF5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32ED" w14:textId="337F3642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3A5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D27B" w14:textId="77777777" w:rsidR="00EF5E92" w:rsidRDefault="00EF5E92">
      <w:r>
        <w:separator/>
      </w:r>
    </w:p>
  </w:footnote>
  <w:footnote w:type="continuationSeparator" w:id="0">
    <w:p w14:paraId="3FDA0308" w14:textId="77777777" w:rsidR="00EF5E92" w:rsidRDefault="00EF5E92">
      <w:r>
        <w:continuationSeparator/>
      </w:r>
    </w:p>
  </w:footnote>
  <w:footnote w:type="continuationNotice" w:id="1">
    <w:p w14:paraId="57FF0D1A" w14:textId="77777777" w:rsidR="00EF5E92" w:rsidRDefault="00EF5E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088882E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74474FB"/>
    <w:multiLevelType w:val="hybridMultilevel"/>
    <w:tmpl w:val="1948367E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150158"/>
    <w:multiLevelType w:val="hybridMultilevel"/>
    <w:tmpl w:val="CE40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94A6A69"/>
    <w:multiLevelType w:val="multilevel"/>
    <w:tmpl w:val="BA26EA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9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A7565A"/>
    <w:multiLevelType w:val="hybridMultilevel"/>
    <w:tmpl w:val="ED78B81C"/>
    <w:lvl w:ilvl="0" w:tplc="055E5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6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3DD729F2"/>
    <w:multiLevelType w:val="hybridMultilevel"/>
    <w:tmpl w:val="BD8E933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3F8343FA"/>
    <w:multiLevelType w:val="hybridMultilevel"/>
    <w:tmpl w:val="9608464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79D10D5"/>
    <w:multiLevelType w:val="hybridMultilevel"/>
    <w:tmpl w:val="B20E757E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FB36136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A56B6C"/>
    <w:multiLevelType w:val="hybridMultilevel"/>
    <w:tmpl w:val="97BEE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2F730D"/>
    <w:multiLevelType w:val="hybridMultilevel"/>
    <w:tmpl w:val="F398BE84"/>
    <w:lvl w:ilvl="0" w:tplc="FFFFFFFF">
      <w:start w:val="1"/>
      <w:numFmt w:val="lowerLetter"/>
      <w:lvlText w:val="%1)"/>
      <w:lvlJc w:val="left"/>
      <w:pPr>
        <w:ind w:left="1712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3" w15:restartNumberingAfterBreak="0">
    <w:nsid w:val="54503B3A"/>
    <w:multiLevelType w:val="hybridMultilevel"/>
    <w:tmpl w:val="CCD24F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4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23794E"/>
    <w:multiLevelType w:val="hybridMultilevel"/>
    <w:tmpl w:val="96060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C0A2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6E7FC2"/>
    <w:multiLevelType w:val="hybridMultilevel"/>
    <w:tmpl w:val="87BA894A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9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2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4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9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08"/>
  </w:num>
  <w:num w:numId="3" w16cid:durableId="304166605">
    <w:abstractNumId w:val="43"/>
  </w:num>
  <w:num w:numId="4" w16cid:durableId="1454598410">
    <w:abstractNumId w:val="107"/>
  </w:num>
  <w:num w:numId="5" w16cid:durableId="724450671">
    <w:abstractNumId w:val="87"/>
  </w:num>
  <w:num w:numId="6" w16cid:durableId="90320814">
    <w:abstractNumId w:val="96"/>
  </w:num>
  <w:num w:numId="7" w16cid:durableId="1426733731">
    <w:abstractNumId w:val="99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5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0"/>
  </w:num>
  <w:num w:numId="15" w16cid:durableId="1047997671">
    <w:abstractNumId w:val="102"/>
  </w:num>
  <w:num w:numId="16" w16cid:durableId="1497186079">
    <w:abstractNumId w:val="88"/>
  </w:num>
  <w:num w:numId="17" w16cid:durableId="1520461155">
    <w:abstractNumId w:val="84"/>
  </w:num>
  <w:num w:numId="18" w16cid:durableId="1876388454">
    <w:abstractNumId w:val="32"/>
  </w:num>
  <w:num w:numId="19" w16cid:durableId="1342125677">
    <w:abstractNumId w:val="51"/>
  </w:num>
  <w:num w:numId="20" w16cid:durableId="3816336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4"/>
  </w:num>
  <w:num w:numId="22" w16cid:durableId="2040813485">
    <w:abstractNumId w:val="104"/>
  </w:num>
  <w:num w:numId="23" w16cid:durableId="1698118003">
    <w:abstractNumId w:val="80"/>
  </w:num>
  <w:num w:numId="24" w16cid:durableId="279534397">
    <w:abstractNumId w:val="28"/>
  </w:num>
  <w:num w:numId="25" w16cid:durableId="37053464">
    <w:abstractNumId w:val="105"/>
  </w:num>
  <w:num w:numId="26" w16cid:durableId="5255269">
    <w:abstractNumId w:val="67"/>
  </w:num>
  <w:num w:numId="27" w16cid:durableId="1217429327">
    <w:abstractNumId w:val="57"/>
  </w:num>
  <w:num w:numId="28" w16cid:durableId="590285661">
    <w:abstractNumId w:val="104"/>
    <w:lvlOverride w:ilvl="0">
      <w:startOverride w:val="1"/>
    </w:lvlOverride>
  </w:num>
  <w:num w:numId="29" w16cid:durableId="1313289778">
    <w:abstractNumId w:val="58"/>
  </w:num>
  <w:num w:numId="30" w16cid:durableId="407311426">
    <w:abstractNumId w:val="71"/>
  </w:num>
  <w:num w:numId="31" w16cid:durableId="292755988">
    <w:abstractNumId w:val="73"/>
  </w:num>
  <w:num w:numId="32" w16cid:durableId="1789203356">
    <w:abstractNumId w:val="55"/>
  </w:num>
  <w:num w:numId="33" w16cid:durableId="134955002">
    <w:abstractNumId w:val="50"/>
  </w:num>
  <w:num w:numId="34" w16cid:durableId="899171461">
    <w:abstractNumId w:val="62"/>
  </w:num>
  <w:num w:numId="35" w16cid:durableId="1122186352">
    <w:abstractNumId w:val="65"/>
  </w:num>
  <w:num w:numId="36" w16cid:durableId="1520504364">
    <w:abstractNumId w:val="33"/>
  </w:num>
  <w:num w:numId="37" w16cid:durableId="1611279099">
    <w:abstractNumId w:val="97"/>
  </w:num>
  <w:num w:numId="38" w16cid:durableId="263659755">
    <w:abstractNumId w:val="41"/>
  </w:num>
  <w:num w:numId="39" w16cid:durableId="1185244024">
    <w:abstractNumId w:val="53"/>
  </w:num>
  <w:num w:numId="40" w16cid:durableId="1555005082">
    <w:abstractNumId w:val="98"/>
  </w:num>
  <w:num w:numId="41" w16cid:durableId="1731071918">
    <w:abstractNumId w:val="52"/>
  </w:num>
  <w:num w:numId="42" w16cid:durableId="17582300">
    <w:abstractNumId w:val="35"/>
  </w:num>
  <w:num w:numId="43" w16cid:durableId="1273635519">
    <w:abstractNumId w:val="42"/>
  </w:num>
  <w:num w:numId="44" w16cid:durableId="778841509">
    <w:abstractNumId w:val="76"/>
  </w:num>
  <w:num w:numId="45" w16cid:durableId="1619526070">
    <w:abstractNumId w:val="74"/>
  </w:num>
  <w:num w:numId="46" w16cid:durableId="1714958551">
    <w:abstractNumId w:val="92"/>
  </w:num>
  <w:num w:numId="47" w16cid:durableId="190532592">
    <w:abstractNumId w:val="94"/>
  </w:num>
  <w:num w:numId="48" w16cid:durableId="185142700">
    <w:abstractNumId w:val="72"/>
  </w:num>
  <w:num w:numId="49" w16cid:durableId="1106730432">
    <w:abstractNumId w:val="109"/>
  </w:num>
  <w:num w:numId="50" w16cid:durableId="188050709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6320156">
    <w:abstractNumId w:val="49"/>
  </w:num>
  <w:num w:numId="52" w16cid:durableId="652223511">
    <w:abstractNumId w:val="66"/>
  </w:num>
  <w:num w:numId="53" w16cid:durableId="1180851348">
    <w:abstractNumId w:val="85"/>
  </w:num>
  <w:num w:numId="54" w16cid:durableId="623732200">
    <w:abstractNumId w:val="64"/>
  </w:num>
  <w:num w:numId="55" w16cid:durableId="1426877801">
    <w:abstractNumId w:val="23"/>
  </w:num>
  <w:num w:numId="56" w16cid:durableId="336541712">
    <w:abstractNumId w:val="37"/>
  </w:num>
  <w:num w:numId="57" w16cid:durableId="2037849639">
    <w:abstractNumId w:val="100"/>
  </w:num>
  <w:num w:numId="58" w16cid:durableId="1993753829">
    <w:abstractNumId w:val="56"/>
  </w:num>
  <w:num w:numId="59" w16cid:durableId="969096151">
    <w:abstractNumId w:val="47"/>
  </w:num>
  <w:num w:numId="60" w16cid:durableId="696387522">
    <w:abstractNumId w:val="69"/>
  </w:num>
  <w:num w:numId="61" w16cid:durableId="1986885220">
    <w:abstractNumId w:val="83"/>
  </w:num>
  <w:num w:numId="62" w16cid:durableId="1591698425">
    <w:abstractNumId w:val="38"/>
  </w:num>
  <w:num w:numId="63" w16cid:durableId="64838671">
    <w:abstractNumId w:val="82"/>
  </w:num>
  <w:num w:numId="64" w16cid:durableId="1926449688">
    <w:abstractNumId w:val="78"/>
  </w:num>
  <w:num w:numId="65" w16cid:durableId="814026450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0D0"/>
    <w:rsid w:val="00010230"/>
    <w:rsid w:val="00010426"/>
    <w:rsid w:val="000106C0"/>
    <w:rsid w:val="0001117C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7EE"/>
    <w:rsid w:val="0002287E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3CE"/>
    <w:rsid w:val="0002654A"/>
    <w:rsid w:val="000268A9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3E4"/>
    <w:rsid w:val="0003492D"/>
    <w:rsid w:val="00034BA4"/>
    <w:rsid w:val="00034C64"/>
    <w:rsid w:val="00035D28"/>
    <w:rsid w:val="00035EC4"/>
    <w:rsid w:val="00036423"/>
    <w:rsid w:val="00036616"/>
    <w:rsid w:val="00036A90"/>
    <w:rsid w:val="00036DD2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0CC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6153"/>
    <w:rsid w:val="00046E5E"/>
    <w:rsid w:val="00047024"/>
    <w:rsid w:val="0004727D"/>
    <w:rsid w:val="000478CB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75D"/>
    <w:rsid w:val="0006036B"/>
    <w:rsid w:val="0006067B"/>
    <w:rsid w:val="00060753"/>
    <w:rsid w:val="000615B9"/>
    <w:rsid w:val="00061825"/>
    <w:rsid w:val="00061E1A"/>
    <w:rsid w:val="00061F30"/>
    <w:rsid w:val="00062558"/>
    <w:rsid w:val="00062708"/>
    <w:rsid w:val="00062DD2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E31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00E"/>
    <w:rsid w:val="00086520"/>
    <w:rsid w:val="00087140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D0B"/>
    <w:rsid w:val="000A4DB2"/>
    <w:rsid w:val="000A5592"/>
    <w:rsid w:val="000A57BD"/>
    <w:rsid w:val="000A5E0A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A7F94"/>
    <w:rsid w:val="000B0238"/>
    <w:rsid w:val="000B0853"/>
    <w:rsid w:val="000B0ABF"/>
    <w:rsid w:val="000B1107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D99"/>
    <w:rsid w:val="000F408E"/>
    <w:rsid w:val="000F4530"/>
    <w:rsid w:val="000F5FCC"/>
    <w:rsid w:val="000F604E"/>
    <w:rsid w:val="000F6E70"/>
    <w:rsid w:val="000F6E7E"/>
    <w:rsid w:val="000F745C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3B09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4D3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37D1E"/>
    <w:rsid w:val="001401ED"/>
    <w:rsid w:val="00140342"/>
    <w:rsid w:val="00140774"/>
    <w:rsid w:val="001407D5"/>
    <w:rsid w:val="00140C20"/>
    <w:rsid w:val="00141399"/>
    <w:rsid w:val="00141886"/>
    <w:rsid w:val="0014188B"/>
    <w:rsid w:val="00141CE1"/>
    <w:rsid w:val="0014258A"/>
    <w:rsid w:val="00142762"/>
    <w:rsid w:val="001429A8"/>
    <w:rsid w:val="00142BB1"/>
    <w:rsid w:val="00142F4C"/>
    <w:rsid w:val="00143107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4AD"/>
    <w:rsid w:val="0016652D"/>
    <w:rsid w:val="001666A0"/>
    <w:rsid w:val="0016699A"/>
    <w:rsid w:val="00166A21"/>
    <w:rsid w:val="00166AEC"/>
    <w:rsid w:val="00167385"/>
    <w:rsid w:val="001678BC"/>
    <w:rsid w:val="00170635"/>
    <w:rsid w:val="001706E1"/>
    <w:rsid w:val="00170972"/>
    <w:rsid w:val="00171149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18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32D"/>
    <w:rsid w:val="001A38B0"/>
    <w:rsid w:val="001A38B6"/>
    <w:rsid w:val="001A3D95"/>
    <w:rsid w:val="001A4056"/>
    <w:rsid w:val="001A56A4"/>
    <w:rsid w:val="001A5920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29D5"/>
    <w:rsid w:val="001B3232"/>
    <w:rsid w:val="001B34EF"/>
    <w:rsid w:val="001B384A"/>
    <w:rsid w:val="001B3DA7"/>
    <w:rsid w:val="001B3DAB"/>
    <w:rsid w:val="001B46B7"/>
    <w:rsid w:val="001B47D9"/>
    <w:rsid w:val="001B4A2C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11C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B49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5BC7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263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3FB6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DD"/>
    <w:rsid w:val="002104BA"/>
    <w:rsid w:val="00210FAC"/>
    <w:rsid w:val="0021121A"/>
    <w:rsid w:val="00211B8A"/>
    <w:rsid w:val="0021207C"/>
    <w:rsid w:val="0021210E"/>
    <w:rsid w:val="00212326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2A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29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1E3B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3F"/>
    <w:rsid w:val="00276671"/>
    <w:rsid w:val="00276EB4"/>
    <w:rsid w:val="00277313"/>
    <w:rsid w:val="002773F6"/>
    <w:rsid w:val="0027741D"/>
    <w:rsid w:val="00277C9E"/>
    <w:rsid w:val="002802DB"/>
    <w:rsid w:val="002804F3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0A4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67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1D94"/>
    <w:rsid w:val="002A2837"/>
    <w:rsid w:val="002A2930"/>
    <w:rsid w:val="002A2A94"/>
    <w:rsid w:val="002A2C0B"/>
    <w:rsid w:val="002A316C"/>
    <w:rsid w:val="002A3AFD"/>
    <w:rsid w:val="002A3C94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617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B3B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9B"/>
    <w:rsid w:val="002D56A4"/>
    <w:rsid w:val="002D56C4"/>
    <w:rsid w:val="002D6407"/>
    <w:rsid w:val="002D6432"/>
    <w:rsid w:val="002D6774"/>
    <w:rsid w:val="002D6A4C"/>
    <w:rsid w:val="002D6AFD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6A0D"/>
    <w:rsid w:val="00317525"/>
    <w:rsid w:val="003177AE"/>
    <w:rsid w:val="003177CA"/>
    <w:rsid w:val="003179E7"/>
    <w:rsid w:val="00317D47"/>
    <w:rsid w:val="00317D99"/>
    <w:rsid w:val="0032024E"/>
    <w:rsid w:val="003202B7"/>
    <w:rsid w:val="003208F0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29D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3C66"/>
    <w:rsid w:val="00364550"/>
    <w:rsid w:val="00364582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B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FCC"/>
    <w:rsid w:val="004202FD"/>
    <w:rsid w:val="00420B01"/>
    <w:rsid w:val="00421BC4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9DC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C23"/>
    <w:rsid w:val="00446F4A"/>
    <w:rsid w:val="004476DD"/>
    <w:rsid w:val="00447966"/>
    <w:rsid w:val="004479E7"/>
    <w:rsid w:val="00447A28"/>
    <w:rsid w:val="00447FCF"/>
    <w:rsid w:val="00450C6E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5E20"/>
    <w:rsid w:val="00456242"/>
    <w:rsid w:val="0045634A"/>
    <w:rsid w:val="004568B6"/>
    <w:rsid w:val="004569BA"/>
    <w:rsid w:val="00456F0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E5D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10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C5A"/>
    <w:rsid w:val="00484862"/>
    <w:rsid w:val="00484AB1"/>
    <w:rsid w:val="00485A82"/>
    <w:rsid w:val="00485FEB"/>
    <w:rsid w:val="0048616F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841"/>
    <w:rsid w:val="004A5860"/>
    <w:rsid w:val="004A5D4F"/>
    <w:rsid w:val="004A5FD0"/>
    <w:rsid w:val="004A6649"/>
    <w:rsid w:val="004A664F"/>
    <w:rsid w:val="004A68D7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4F7B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7A3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78D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06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8BF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4CD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A12"/>
    <w:rsid w:val="00547C79"/>
    <w:rsid w:val="00550939"/>
    <w:rsid w:val="005511C3"/>
    <w:rsid w:val="005517E0"/>
    <w:rsid w:val="00552046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49A6"/>
    <w:rsid w:val="00575019"/>
    <w:rsid w:val="00575054"/>
    <w:rsid w:val="00575075"/>
    <w:rsid w:val="00575475"/>
    <w:rsid w:val="00575BDE"/>
    <w:rsid w:val="005765D0"/>
    <w:rsid w:val="0057723F"/>
    <w:rsid w:val="0057795C"/>
    <w:rsid w:val="00577AC4"/>
    <w:rsid w:val="00577EBB"/>
    <w:rsid w:val="00577ED3"/>
    <w:rsid w:val="00577F0E"/>
    <w:rsid w:val="00580788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076"/>
    <w:rsid w:val="0058797F"/>
    <w:rsid w:val="00587CED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62E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50F6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B24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B75"/>
    <w:rsid w:val="005F7FC8"/>
    <w:rsid w:val="00600225"/>
    <w:rsid w:val="00600AAD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A00"/>
    <w:rsid w:val="00644327"/>
    <w:rsid w:val="00644A90"/>
    <w:rsid w:val="00644BA9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2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39E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CC6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918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2BF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464"/>
    <w:rsid w:val="006A35E0"/>
    <w:rsid w:val="006A35F9"/>
    <w:rsid w:val="006A36DF"/>
    <w:rsid w:val="006A3C23"/>
    <w:rsid w:val="006A3C4E"/>
    <w:rsid w:val="006A4498"/>
    <w:rsid w:val="006A488F"/>
    <w:rsid w:val="006A4A78"/>
    <w:rsid w:val="006A4CC3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036"/>
    <w:rsid w:val="006C748F"/>
    <w:rsid w:val="006C765C"/>
    <w:rsid w:val="006C7D48"/>
    <w:rsid w:val="006C7DBC"/>
    <w:rsid w:val="006D016D"/>
    <w:rsid w:val="006D094D"/>
    <w:rsid w:val="006D0EC5"/>
    <w:rsid w:val="006D16F8"/>
    <w:rsid w:val="006D1BFE"/>
    <w:rsid w:val="006D1D63"/>
    <w:rsid w:val="006D1DC4"/>
    <w:rsid w:val="006D3229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2964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29E"/>
    <w:rsid w:val="00702565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709D"/>
    <w:rsid w:val="00707575"/>
    <w:rsid w:val="00710043"/>
    <w:rsid w:val="0071054F"/>
    <w:rsid w:val="0071096A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01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19BC"/>
    <w:rsid w:val="00753555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0D22"/>
    <w:rsid w:val="00761604"/>
    <w:rsid w:val="00762283"/>
    <w:rsid w:val="007622B1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2391"/>
    <w:rsid w:val="007829D8"/>
    <w:rsid w:val="00782CD8"/>
    <w:rsid w:val="00783082"/>
    <w:rsid w:val="007830AF"/>
    <w:rsid w:val="007834B1"/>
    <w:rsid w:val="007836A7"/>
    <w:rsid w:val="00783F43"/>
    <w:rsid w:val="00783F6A"/>
    <w:rsid w:val="00784BF7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B85"/>
    <w:rsid w:val="00796FF4"/>
    <w:rsid w:val="0079703C"/>
    <w:rsid w:val="00797121"/>
    <w:rsid w:val="00797365"/>
    <w:rsid w:val="00797DD8"/>
    <w:rsid w:val="007A0129"/>
    <w:rsid w:val="007A0156"/>
    <w:rsid w:val="007A12C0"/>
    <w:rsid w:val="007A1729"/>
    <w:rsid w:val="007A1AB8"/>
    <w:rsid w:val="007A1AE4"/>
    <w:rsid w:val="007A1B99"/>
    <w:rsid w:val="007A1E39"/>
    <w:rsid w:val="007A27C2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0AB2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FBC"/>
    <w:rsid w:val="007E4275"/>
    <w:rsid w:val="007E43C3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0A03"/>
    <w:rsid w:val="007F1E02"/>
    <w:rsid w:val="007F2130"/>
    <w:rsid w:val="007F2208"/>
    <w:rsid w:val="007F222C"/>
    <w:rsid w:val="007F2730"/>
    <w:rsid w:val="007F30D8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3BF"/>
    <w:rsid w:val="007F6634"/>
    <w:rsid w:val="007F6D18"/>
    <w:rsid w:val="007F7698"/>
    <w:rsid w:val="007F782C"/>
    <w:rsid w:val="007F79CB"/>
    <w:rsid w:val="007F7B0E"/>
    <w:rsid w:val="00800544"/>
    <w:rsid w:val="00800816"/>
    <w:rsid w:val="00800ECD"/>
    <w:rsid w:val="00801B26"/>
    <w:rsid w:val="00801D93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47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F5C"/>
    <w:rsid w:val="00834205"/>
    <w:rsid w:val="00834421"/>
    <w:rsid w:val="008344CC"/>
    <w:rsid w:val="00834B09"/>
    <w:rsid w:val="00834B54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69DF"/>
    <w:rsid w:val="00857070"/>
    <w:rsid w:val="008573FB"/>
    <w:rsid w:val="00857D47"/>
    <w:rsid w:val="0086009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1DB3"/>
    <w:rsid w:val="00862093"/>
    <w:rsid w:val="008620D1"/>
    <w:rsid w:val="00862487"/>
    <w:rsid w:val="00863011"/>
    <w:rsid w:val="00863DAC"/>
    <w:rsid w:val="0086485E"/>
    <w:rsid w:val="008650A5"/>
    <w:rsid w:val="008650E7"/>
    <w:rsid w:val="00865E22"/>
    <w:rsid w:val="00866830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69F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906B5"/>
    <w:rsid w:val="00890863"/>
    <w:rsid w:val="00890B5A"/>
    <w:rsid w:val="00890D8C"/>
    <w:rsid w:val="00890F43"/>
    <w:rsid w:val="00891024"/>
    <w:rsid w:val="008911DB"/>
    <w:rsid w:val="00891A08"/>
    <w:rsid w:val="00891B56"/>
    <w:rsid w:val="00892020"/>
    <w:rsid w:val="0089289A"/>
    <w:rsid w:val="00892973"/>
    <w:rsid w:val="00892A04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E4D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27FC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12F4"/>
    <w:rsid w:val="008B1AA0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019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2C6"/>
    <w:rsid w:val="008E54C7"/>
    <w:rsid w:val="008E55F3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6D1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E3A"/>
    <w:rsid w:val="00922053"/>
    <w:rsid w:val="0092225A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0D8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0DCB"/>
    <w:rsid w:val="00960ED5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6AFF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5E40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E62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7007"/>
    <w:rsid w:val="0099712B"/>
    <w:rsid w:val="009972AE"/>
    <w:rsid w:val="00997430"/>
    <w:rsid w:val="009975E0"/>
    <w:rsid w:val="00997A42"/>
    <w:rsid w:val="009A0698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04F"/>
    <w:rsid w:val="009B719F"/>
    <w:rsid w:val="009B75EB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42F7"/>
    <w:rsid w:val="009D44D5"/>
    <w:rsid w:val="009D511E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222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93E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3D42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72C"/>
    <w:rsid w:val="00A24B32"/>
    <w:rsid w:val="00A24BDE"/>
    <w:rsid w:val="00A24FF6"/>
    <w:rsid w:val="00A251C6"/>
    <w:rsid w:val="00A26033"/>
    <w:rsid w:val="00A261CE"/>
    <w:rsid w:val="00A26A0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27EF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561A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1FDA"/>
    <w:rsid w:val="00A423AB"/>
    <w:rsid w:val="00A42505"/>
    <w:rsid w:val="00A42773"/>
    <w:rsid w:val="00A42C77"/>
    <w:rsid w:val="00A43449"/>
    <w:rsid w:val="00A4346C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9F1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769"/>
    <w:rsid w:val="00A549C7"/>
    <w:rsid w:val="00A54EC6"/>
    <w:rsid w:val="00A55110"/>
    <w:rsid w:val="00A55769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3A5E"/>
    <w:rsid w:val="00A6493C"/>
    <w:rsid w:val="00A649CE"/>
    <w:rsid w:val="00A64B5A"/>
    <w:rsid w:val="00A64CD2"/>
    <w:rsid w:val="00A64CF3"/>
    <w:rsid w:val="00A651C9"/>
    <w:rsid w:val="00A65B45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689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8C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91"/>
    <w:rsid w:val="00AC365C"/>
    <w:rsid w:val="00AC4582"/>
    <w:rsid w:val="00AC498C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C41"/>
    <w:rsid w:val="00AD1454"/>
    <w:rsid w:val="00AD16E4"/>
    <w:rsid w:val="00AD1A12"/>
    <w:rsid w:val="00AD1A17"/>
    <w:rsid w:val="00AD223F"/>
    <w:rsid w:val="00AD261B"/>
    <w:rsid w:val="00AD2CE3"/>
    <w:rsid w:val="00AD2D23"/>
    <w:rsid w:val="00AD3157"/>
    <w:rsid w:val="00AD31CD"/>
    <w:rsid w:val="00AD3B2C"/>
    <w:rsid w:val="00AD3DAD"/>
    <w:rsid w:val="00AD426F"/>
    <w:rsid w:val="00AD4545"/>
    <w:rsid w:val="00AD4800"/>
    <w:rsid w:val="00AD4E3E"/>
    <w:rsid w:val="00AD4EEF"/>
    <w:rsid w:val="00AD59EF"/>
    <w:rsid w:val="00AD5A11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088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063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5F39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2FDE"/>
    <w:rsid w:val="00B4318F"/>
    <w:rsid w:val="00B43423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163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0EBD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A62"/>
    <w:rsid w:val="00B81CB8"/>
    <w:rsid w:val="00B822D6"/>
    <w:rsid w:val="00B823F3"/>
    <w:rsid w:val="00B82B24"/>
    <w:rsid w:val="00B838B9"/>
    <w:rsid w:val="00B83BD2"/>
    <w:rsid w:val="00B83FA8"/>
    <w:rsid w:val="00B8487C"/>
    <w:rsid w:val="00B84960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311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7005"/>
    <w:rsid w:val="00BA718C"/>
    <w:rsid w:val="00BA7192"/>
    <w:rsid w:val="00BA72EA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9F7"/>
    <w:rsid w:val="00BB720B"/>
    <w:rsid w:val="00BB7369"/>
    <w:rsid w:val="00BC028D"/>
    <w:rsid w:val="00BC0BE8"/>
    <w:rsid w:val="00BC0C5E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0A06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1D14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E9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6EBB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238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A8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D20"/>
    <w:rsid w:val="00C76EDB"/>
    <w:rsid w:val="00C76EFE"/>
    <w:rsid w:val="00C770C4"/>
    <w:rsid w:val="00C8026E"/>
    <w:rsid w:val="00C80335"/>
    <w:rsid w:val="00C80BFD"/>
    <w:rsid w:val="00C811FE"/>
    <w:rsid w:val="00C8191A"/>
    <w:rsid w:val="00C81B18"/>
    <w:rsid w:val="00C81D2D"/>
    <w:rsid w:val="00C828C8"/>
    <w:rsid w:val="00C82C1D"/>
    <w:rsid w:val="00C82D5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B27"/>
    <w:rsid w:val="00CD2C6D"/>
    <w:rsid w:val="00CD30A3"/>
    <w:rsid w:val="00CD3786"/>
    <w:rsid w:val="00CD3C16"/>
    <w:rsid w:val="00CD3C58"/>
    <w:rsid w:val="00CD47E9"/>
    <w:rsid w:val="00CD4E28"/>
    <w:rsid w:val="00CD53BD"/>
    <w:rsid w:val="00CD559C"/>
    <w:rsid w:val="00CD56EE"/>
    <w:rsid w:val="00CD5AD7"/>
    <w:rsid w:val="00CD5B3C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955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5A8"/>
    <w:rsid w:val="00CF269C"/>
    <w:rsid w:val="00CF2BCF"/>
    <w:rsid w:val="00CF3059"/>
    <w:rsid w:val="00CF344B"/>
    <w:rsid w:val="00CF46CA"/>
    <w:rsid w:val="00CF54A9"/>
    <w:rsid w:val="00CF590B"/>
    <w:rsid w:val="00CF5FE6"/>
    <w:rsid w:val="00CF6003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1A5D"/>
    <w:rsid w:val="00D02387"/>
    <w:rsid w:val="00D02759"/>
    <w:rsid w:val="00D02936"/>
    <w:rsid w:val="00D033E2"/>
    <w:rsid w:val="00D0375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C9"/>
    <w:rsid w:val="00D41594"/>
    <w:rsid w:val="00D41620"/>
    <w:rsid w:val="00D41CA5"/>
    <w:rsid w:val="00D41F5F"/>
    <w:rsid w:val="00D429AC"/>
    <w:rsid w:val="00D429C6"/>
    <w:rsid w:val="00D4308D"/>
    <w:rsid w:val="00D432DF"/>
    <w:rsid w:val="00D4356B"/>
    <w:rsid w:val="00D44748"/>
    <w:rsid w:val="00D4482A"/>
    <w:rsid w:val="00D459A8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975"/>
    <w:rsid w:val="00D56E92"/>
    <w:rsid w:val="00D56E9F"/>
    <w:rsid w:val="00D56F1B"/>
    <w:rsid w:val="00D571BB"/>
    <w:rsid w:val="00D6015D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B35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3127"/>
    <w:rsid w:val="00DB4A13"/>
    <w:rsid w:val="00DB53DD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E4"/>
    <w:rsid w:val="00DD66E7"/>
    <w:rsid w:val="00DD6927"/>
    <w:rsid w:val="00DD6AEE"/>
    <w:rsid w:val="00DD7A50"/>
    <w:rsid w:val="00DD7C6E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42"/>
    <w:rsid w:val="00DE5FA1"/>
    <w:rsid w:val="00DE65C2"/>
    <w:rsid w:val="00DE684F"/>
    <w:rsid w:val="00DE6897"/>
    <w:rsid w:val="00DE6D07"/>
    <w:rsid w:val="00DE762C"/>
    <w:rsid w:val="00DE7BEF"/>
    <w:rsid w:val="00DE7F82"/>
    <w:rsid w:val="00DF0AC3"/>
    <w:rsid w:val="00DF11DD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232"/>
    <w:rsid w:val="00E05690"/>
    <w:rsid w:val="00E07044"/>
    <w:rsid w:val="00E07323"/>
    <w:rsid w:val="00E07726"/>
    <w:rsid w:val="00E07801"/>
    <w:rsid w:val="00E07880"/>
    <w:rsid w:val="00E07D11"/>
    <w:rsid w:val="00E10002"/>
    <w:rsid w:val="00E10B4A"/>
    <w:rsid w:val="00E10F38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1FCB"/>
    <w:rsid w:val="00E32197"/>
    <w:rsid w:val="00E32386"/>
    <w:rsid w:val="00E3253F"/>
    <w:rsid w:val="00E32962"/>
    <w:rsid w:val="00E33DC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3F00"/>
    <w:rsid w:val="00E43F38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C8B"/>
    <w:rsid w:val="00E62D13"/>
    <w:rsid w:val="00E6304B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4FDA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1FE9"/>
    <w:rsid w:val="00E720FF"/>
    <w:rsid w:val="00E72470"/>
    <w:rsid w:val="00E725E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5E3"/>
    <w:rsid w:val="00E81C21"/>
    <w:rsid w:val="00E81C46"/>
    <w:rsid w:val="00E82831"/>
    <w:rsid w:val="00E82B3F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76F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847"/>
    <w:rsid w:val="00EB7896"/>
    <w:rsid w:val="00EB78CC"/>
    <w:rsid w:val="00EC09CB"/>
    <w:rsid w:val="00EC0ADE"/>
    <w:rsid w:val="00EC0CC8"/>
    <w:rsid w:val="00EC11E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A9B"/>
    <w:rsid w:val="00ED5EE0"/>
    <w:rsid w:val="00ED66B8"/>
    <w:rsid w:val="00ED70D4"/>
    <w:rsid w:val="00ED71FB"/>
    <w:rsid w:val="00ED76DF"/>
    <w:rsid w:val="00ED7DE1"/>
    <w:rsid w:val="00ED7FDE"/>
    <w:rsid w:val="00EE0293"/>
    <w:rsid w:val="00EE031D"/>
    <w:rsid w:val="00EE04FD"/>
    <w:rsid w:val="00EE0B04"/>
    <w:rsid w:val="00EE0FF0"/>
    <w:rsid w:val="00EE1D80"/>
    <w:rsid w:val="00EE2577"/>
    <w:rsid w:val="00EE32CF"/>
    <w:rsid w:val="00EE3BD8"/>
    <w:rsid w:val="00EE3F27"/>
    <w:rsid w:val="00EE408C"/>
    <w:rsid w:val="00EE43DD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99F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5E92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5D6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B4F"/>
    <w:rsid w:val="00F13C52"/>
    <w:rsid w:val="00F140E5"/>
    <w:rsid w:val="00F14831"/>
    <w:rsid w:val="00F14DD0"/>
    <w:rsid w:val="00F15A96"/>
    <w:rsid w:val="00F15F29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35B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262"/>
    <w:rsid w:val="00F76926"/>
    <w:rsid w:val="00F7698D"/>
    <w:rsid w:val="00F7725F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B04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E30"/>
    <w:rsid w:val="00F84AFB"/>
    <w:rsid w:val="00F84BDC"/>
    <w:rsid w:val="00F84D8E"/>
    <w:rsid w:val="00F84E8E"/>
    <w:rsid w:val="00F8517E"/>
    <w:rsid w:val="00F852D8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10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97F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2A75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53F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E7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C0434EA2-DEE1-4FEB-B6B1-69FE682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8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A2837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742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2201"/>
  </w:style>
  <w:style w:type="character" w:styleId="Odwoanieprzypisukocowego">
    <w:name w:val="endnote reference"/>
    <w:basedOn w:val="Domylnaczcionkaakapitu"/>
    <w:semiHidden/>
    <w:unhideWhenUsed/>
    <w:rsid w:val="007422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1" ma:contentTypeDescription="Utwórz nowy dokument." ma:contentTypeScope="" ma:versionID="f25709d79c5a6321ccfbd217c1e68e2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0a685cbb83655ad87b6e1b5898573032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0AB17C-8114-472E-8D96-CF042EEFA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159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1331</CharactersWithSpaces>
  <SharedDoc>false</SharedDoc>
  <HLinks>
    <vt:vector size="222" baseType="variant">
      <vt:variant>
        <vt:i4>2293760</vt:i4>
      </vt:variant>
      <vt:variant>
        <vt:i4>186</vt:i4>
      </vt:variant>
      <vt:variant>
        <vt:i4>0</vt:i4>
      </vt:variant>
      <vt:variant>
        <vt:i4>5</vt:i4>
      </vt:variant>
      <vt:variant>
        <vt:lpwstr>mailto:iod@gait.pl</vt:lpwstr>
      </vt:variant>
      <vt:variant>
        <vt:lpwstr/>
      </vt:variant>
      <vt:variant>
        <vt:i4>6553695</vt:i4>
      </vt:variant>
      <vt:variant>
        <vt:i4>183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3735573</vt:i4>
      </vt:variant>
      <vt:variant>
        <vt:i4>177</vt:i4>
      </vt:variant>
      <vt:variant>
        <vt:i4>0</vt:i4>
      </vt:variant>
      <vt:variant>
        <vt:i4>5</vt:i4>
      </vt:variant>
      <vt:variant>
        <vt:lpwstr>mailto:szreder@gait.pl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162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1376257</vt:i4>
      </vt:variant>
      <vt:variant>
        <vt:i4>159</vt:i4>
      </vt:variant>
      <vt:variant>
        <vt:i4>0</vt:i4>
      </vt:variant>
      <vt:variant>
        <vt:i4>5</vt:i4>
      </vt:variant>
      <vt:variant>
        <vt:lpwstr>https://platformazakupowa.pl/pn/gait</vt:lpwstr>
      </vt:variant>
      <vt:variant>
        <vt:lpwstr/>
      </vt:variant>
      <vt:variant>
        <vt:i4>1376257</vt:i4>
      </vt:variant>
      <vt:variant>
        <vt:i4>156</vt:i4>
      </vt:variant>
      <vt:variant>
        <vt:i4>0</vt:i4>
      </vt:variant>
      <vt:variant>
        <vt:i4>5</vt:i4>
      </vt:variant>
      <vt:variant>
        <vt:lpwstr>https://platformazakupowa.pl/pn/gait</vt:lpwstr>
      </vt:variant>
      <vt:variant>
        <vt:lpwstr/>
      </vt:variant>
      <vt:variant>
        <vt:i4>6225998</vt:i4>
      </vt:variant>
      <vt:variant>
        <vt:i4>153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1114162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_Toc103163646</vt:lpwstr>
      </vt:variant>
      <vt:variant>
        <vt:i4>1114162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_Toc103163645</vt:lpwstr>
      </vt:variant>
      <vt:variant>
        <vt:i4>1114162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_Toc103163644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_Toc103163643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_Toc103163642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_Toc103163641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_Toc103163640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_Toc103163639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_Toc103163638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_Toc103163637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_Toc103163636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_Toc103163635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_Toc103163634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_Toc103163633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_Toc103163632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_Toc103163631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_Toc103163630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_Toc103163629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_Toc103163628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_Toc103163627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_Toc103163626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_Toc103163625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_Toc103163624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_Toc103163623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_Toc103163622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cp:lastModifiedBy>Anna Tarakan</cp:lastModifiedBy>
  <cp:revision>52</cp:revision>
  <cp:lastPrinted>2023-03-08T12:02:00Z</cp:lastPrinted>
  <dcterms:created xsi:type="dcterms:W3CDTF">2022-05-10T18:37:00Z</dcterms:created>
  <dcterms:modified xsi:type="dcterms:W3CDTF">2025-03-24T08:01:00Z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