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5C7B" w14:textId="77777777" w:rsidR="00D36B68" w:rsidRDefault="00D36B68" w:rsidP="00C05F01">
      <w:pPr>
        <w:pStyle w:val="Bezodstpw"/>
        <w:jc w:val="both"/>
        <w:rPr>
          <w:rFonts w:ascii="Arial" w:hAnsi="Arial" w:cs="Arial"/>
          <w:lang w:val="pl-PL"/>
        </w:rPr>
      </w:pPr>
    </w:p>
    <w:p w14:paraId="5DC3A696" w14:textId="32EDBCB9" w:rsidR="00F9376F" w:rsidRPr="006D052E" w:rsidRDefault="00F9376F" w:rsidP="00C05F01">
      <w:pPr>
        <w:spacing w:after="0" w:line="240" w:lineRule="auto"/>
        <w:ind w:hanging="21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6D052E">
        <w:rPr>
          <w:rFonts w:ascii="Arial" w:hAnsi="Arial" w:cs="Arial"/>
          <w:b/>
          <w:bCs/>
          <w:color w:val="000000"/>
          <w:lang w:val="pl-PL"/>
        </w:rPr>
        <w:t>UMOWA NR</w:t>
      </w:r>
      <w:r w:rsidR="007E2189">
        <w:rPr>
          <w:rFonts w:ascii="Arial" w:hAnsi="Arial" w:cs="Arial"/>
          <w:b/>
          <w:bCs/>
          <w:color w:val="000000"/>
          <w:lang w:val="pl-PL"/>
        </w:rPr>
        <w:t>……….</w:t>
      </w:r>
      <w:r w:rsidRPr="006D052E">
        <w:rPr>
          <w:rFonts w:ascii="Arial" w:hAnsi="Arial" w:cs="Arial"/>
          <w:b/>
          <w:bCs/>
          <w:color w:val="000000"/>
          <w:lang w:val="pl-PL"/>
        </w:rPr>
        <w:t xml:space="preserve"> /</w:t>
      </w:r>
      <w:r w:rsidR="00302A4F">
        <w:rPr>
          <w:rFonts w:ascii="Arial" w:hAnsi="Arial" w:cs="Arial"/>
          <w:b/>
          <w:bCs/>
          <w:color w:val="000000"/>
          <w:lang w:val="pl-PL"/>
        </w:rPr>
        <w:t>2025</w:t>
      </w:r>
    </w:p>
    <w:p w14:paraId="35DAA268" w14:textId="77777777" w:rsidR="00F9376F" w:rsidRPr="006D052E" w:rsidRDefault="00F9376F" w:rsidP="00F9376F">
      <w:pPr>
        <w:tabs>
          <w:tab w:val="left" w:pos="0"/>
          <w:tab w:val="left" w:pos="30"/>
        </w:tabs>
        <w:spacing w:after="0" w:line="240" w:lineRule="auto"/>
        <w:ind w:left="60" w:firstLine="15"/>
        <w:jc w:val="both"/>
        <w:rPr>
          <w:rFonts w:ascii="Arial" w:hAnsi="Arial" w:cs="Arial"/>
          <w:color w:val="000000"/>
          <w:lang w:val="pl-PL"/>
        </w:rPr>
      </w:pPr>
    </w:p>
    <w:p w14:paraId="1F95486C" w14:textId="314F8B90" w:rsidR="00F9376F" w:rsidRPr="007E2189" w:rsidRDefault="00F9376F" w:rsidP="00302A4F">
      <w:pPr>
        <w:tabs>
          <w:tab w:val="left" w:pos="0"/>
          <w:tab w:val="left" w:pos="30"/>
        </w:tabs>
        <w:spacing w:after="0" w:line="240" w:lineRule="auto"/>
        <w:ind w:left="60" w:firstLine="15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7E2189">
        <w:rPr>
          <w:rFonts w:ascii="Arial" w:hAnsi="Arial" w:cs="Arial"/>
          <w:color w:val="000000"/>
          <w:sz w:val="20"/>
          <w:szCs w:val="20"/>
          <w:lang w:val="pl-PL"/>
        </w:rPr>
        <w:t>zawarta w dniu ...............</w:t>
      </w:r>
      <w:r w:rsidR="00A0347A" w:rsidRPr="007E2189">
        <w:rPr>
          <w:rFonts w:ascii="Arial" w:hAnsi="Arial" w:cs="Arial"/>
          <w:color w:val="000000"/>
          <w:sz w:val="20"/>
          <w:szCs w:val="20"/>
          <w:lang w:val="pl-PL"/>
        </w:rPr>
        <w:t>2025 r.</w:t>
      </w:r>
      <w:r w:rsidRPr="007E2189">
        <w:rPr>
          <w:rFonts w:ascii="Arial" w:hAnsi="Arial" w:cs="Arial"/>
          <w:color w:val="000000"/>
          <w:sz w:val="20"/>
          <w:szCs w:val="20"/>
          <w:lang w:val="pl-PL"/>
        </w:rPr>
        <w:t xml:space="preserve"> w Starych Babicach pomiędzy </w:t>
      </w:r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Gminą Stare Babice</w:t>
      </w:r>
      <w:r w:rsidRPr="007E2189">
        <w:rPr>
          <w:rFonts w:ascii="Arial" w:hAnsi="Arial" w:cs="Arial"/>
          <w:color w:val="000000"/>
          <w:sz w:val="20"/>
          <w:szCs w:val="20"/>
          <w:lang w:val="pl-PL"/>
        </w:rPr>
        <w:t xml:space="preserve"> mającą swoją siedzibę w Starych Babicach przy ul. Rynek 32, posiadającą NIP 118-202-</w:t>
      </w:r>
      <w:r w:rsidR="00422726" w:rsidRPr="007E2189">
        <w:rPr>
          <w:rFonts w:ascii="Arial" w:hAnsi="Arial" w:cs="Arial"/>
          <w:color w:val="000000"/>
          <w:sz w:val="20"/>
          <w:szCs w:val="20"/>
          <w:lang w:val="pl-PL"/>
        </w:rPr>
        <w:t>55-48, zwaną dalej „Zamawiającą</w:t>
      </w:r>
      <w:r w:rsidRPr="007E2189">
        <w:rPr>
          <w:rFonts w:ascii="Arial" w:hAnsi="Arial" w:cs="Arial"/>
          <w:color w:val="000000"/>
          <w:sz w:val="20"/>
          <w:szCs w:val="20"/>
          <w:lang w:val="pl-PL"/>
        </w:rPr>
        <w:t>” reprezentowaną przez:</w:t>
      </w:r>
      <w:r w:rsidR="00302A4F" w:rsidRPr="007E218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A0347A" w:rsidRPr="007E2189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Sławomira Sumkę </w:t>
      </w:r>
      <w:r w:rsidR="008D6823" w:rsidRPr="007E2189">
        <w:rPr>
          <w:rFonts w:ascii="Arial" w:hAnsi="Arial" w:cs="Arial"/>
          <w:b/>
          <w:color w:val="000000"/>
          <w:sz w:val="20"/>
          <w:szCs w:val="20"/>
          <w:lang w:val="pl-PL"/>
        </w:rPr>
        <w:t>Wójta Gminy Stare Bab</w:t>
      </w:r>
      <w:r w:rsidR="00A0347A" w:rsidRPr="007E2189">
        <w:rPr>
          <w:rFonts w:ascii="Arial" w:hAnsi="Arial" w:cs="Arial"/>
          <w:b/>
          <w:color w:val="000000"/>
          <w:sz w:val="20"/>
          <w:szCs w:val="20"/>
          <w:lang w:val="pl-PL"/>
        </w:rPr>
        <w:t>ice</w:t>
      </w:r>
    </w:p>
    <w:p w14:paraId="3D082C81" w14:textId="77777777" w:rsidR="00F9376F" w:rsidRPr="006D052E" w:rsidRDefault="00F9376F" w:rsidP="00F9376F">
      <w:pPr>
        <w:spacing w:after="0" w:line="240" w:lineRule="auto"/>
        <w:ind w:left="705" w:hanging="21"/>
        <w:jc w:val="center"/>
        <w:rPr>
          <w:rFonts w:ascii="Arial" w:hAnsi="Arial" w:cs="Arial"/>
          <w:color w:val="000000"/>
          <w:lang w:val="pl-PL"/>
        </w:rPr>
      </w:pPr>
    </w:p>
    <w:p w14:paraId="02E3E077" w14:textId="48AC884E" w:rsidR="00F9376F" w:rsidRPr="006D052E" w:rsidRDefault="00F9376F" w:rsidP="00C05F01">
      <w:pPr>
        <w:spacing w:after="0" w:line="240" w:lineRule="auto"/>
        <w:ind w:left="21" w:hanging="21"/>
        <w:rPr>
          <w:rFonts w:ascii="Arial" w:hAnsi="Arial" w:cs="Arial"/>
          <w:color w:val="000000"/>
          <w:lang w:val="pl-PL"/>
        </w:rPr>
      </w:pPr>
      <w:r w:rsidRPr="006D052E">
        <w:rPr>
          <w:rFonts w:ascii="Arial" w:hAnsi="Arial" w:cs="Arial"/>
          <w:color w:val="000000"/>
          <w:lang w:val="pl-PL"/>
        </w:rPr>
        <w:t>a</w:t>
      </w:r>
    </w:p>
    <w:p w14:paraId="7B26EC99" w14:textId="77777777" w:rsidR="00F9376F" w:rsidRPr="007E2189" w:rsidRDefault="00F9376F" w:rsidP="00F9376F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.............................................prowadzącym działalność gospodarczą </w:t>
      </w:r>
      <w:r w:rsidR="007B2294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na podstawie wpisu</w:t>
      </w:r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do </w:t>
      </w:r>
      <w:proofErr w:type="spellStart"/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CEiDG</w:t>
      </w:r>
      <w:proofErr w:type="spellEnd"/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pod nazwą</w:t>
      </w:r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......................................................................</w:t>
      </w:r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.........................</w:t>
      </w:r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z siedzibą </w:t>
      </w:r>
      <w:proofErr w:type="gramStart"/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w  .......................</w:t>
      </w:r>
      <w:proofErr w:type="gramEnd"/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przy ul. ..............</w:t>
      </w:r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..............., posiadającą NIP…………</w:t>
      </w:r>
      <w:proofErr w:type="gramStart"/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…….</w:t>
      </w:r>
      <w:proofErr w:type="gramEnd"/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,</w:t>
      </w:r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REGO</w:t>
      </w:r>
      <w:r w:rsidR="00803A26"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>N ........................,</w:t>
      </w:r>
      <w:r w:rsidRPr="007E2189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zwanym dalej „Wykonawcą”</w:t>
      </w:r>
    </w:p>
    <w:p w14:paraId="1F4FB2B5" w14:textId="77777777" w:rsidR="00F9376F" w:rsidRPr="007E2189" w:rsidRDefault="00F9376F" w:rsidP="00F9376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14:paraId="4F877D61" w14:textId="77777777" w:rsidR="00F9376F" w:rsidRPr="000263DD" w:rsidRDefault="00F9376F" w:rsidP="00F9376F">
      <w:pPr>
        <w:spacing w:after="0" w:line="240" w:lineRule="auto"/>
        <w:jc w:val="both"/>
        <w:rPr>
          <w:rFonts w:ascii="Arial" w:hAnsi="Arial" w:cs="Arial"/>
          <w:color w:val="00B050"/>
          <w:sz w:val="20"/>
          <w:szCs w:val="20"/>
          <w:lang w:val="pl-PL"/>
        </w:rPr>
      </w:pPr>
      <w:r w:rsidRPr="000263D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Nazwa zadania: „Świadczenie usług wyceny nieruchomości </w:t>
      </w:r>
      <w:r w:rsidR="009E52B7" w:rsidRPr="000263D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na </w:t>
      </w:r>
      <w:r w:rsidRPr="000263D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potrzeb</w:t>
      </w:r>
      <w:r w:rsidR="009E52B7" w:rsidRPr="000263D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y</w:t>
      </w:r>
      <w:r w:rsidRPr="000263D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9E52B7" w:rsidRPr="000263D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Gminy Stare Babice.”</w:t>
      </w:r>
    </w:p>
    <w:p w14:paraId="34F0F166" w14:textId="77777777" w:rsidR="00A0347A" w:rsidRDefault="00A0347A" w:rsidP="00F9376F">
      <w:pPr>
        <w:pStyle w:val="Bezodstpw"/>
        <w:jc w:val="both"/>
        <w:rPr>
          <w:rFonts w:ascii="Arial" w:hAnsi="Arial" w:cs="Arial"/>
          <w:lang w:val="pl-PL"/>
        </w:rPr>
      </w:pPr>
    </w:p>
    <w:p w14:paraId="1BE1D1D9" w14:textId="61771B47" w:rsidR="00F9376F" w:rsidRPr="007E2189" w:rsidRDefault="00F9376F" w:rsidP="00F9376F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rezultac</w:t>
      </w:r>
      <w:r w:rsidR="0001026D" w:rsidRPr="007E2189">
        <w:rPr>
          <w:rFonts w:ascii="Arial" w:hAnsi="Arial" w:cs="Arial"/>
          <w:sz w:val="20"/>
          <w:szCs w:val="20"/>
          <w:lang w:val="pl-PL"/>
        </w:rPr>
        <w:t>ie dokonania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wyboru oferty Wykonawcy </w:t>
      </w:r>
      <w:bookmarkStart w:id="0" w:name="_Hlk69458118"/>
      <w:r w:rsidRPr="007E2189">
        <w:rPr>
          <w:rFonts w:ascii="Arial" w:hAnsi="Arial" w:cs="Arial"/>
          <w:sz w:val="20"/>
          <w:szCs w:val="20"/>
          <w:lang w:val="pl-PL"/>
        </w:rPr>
        <w:t>w trybie podstawowym na podstawie art. 275 pkt</w:t>
      </w:r>
      <w:r w:rsidR="00224585" w:rsidRPr="007E2189">
        <w:rPr>
          <w:rFonts w:ascii="Arial" w:hAnsi="Arial" w:cs="Arial"/>
          <w:sz w:val="20"/>
          <w:szCs w:val="20"/>
          <w:lang w:val="pl-PL"/>
        </w:rPr>
        <w:t>.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2 ustawy z dnia 11 września 2019 r.</w:t>
      </w:r>
      <w:r w:rsidR="00A0347A"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Prawo zamówień publicznych </w:t>
      </w:r>
      <w:r w:rsidR="005127AF" w:rsidRPr="007E2189">
        <w:rPr>
          <w:rFonts w:ascii="Arial" w:hAnsi="Arial" w:cs="Arial"/>
          <w:sz w:val="20"/>
          <w:szCs w:val="20"/>
          <w:lang w:val="pl-PL"/>
        </w:rPr>
        <w:t>(Dz. U. 2024 poz. 1320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), dalej ‘’ustawa </w:t>
      </w:r>
      <w:proofErr w:type="spellStart"/>
      <w:r w:rsidRPr="007E2189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7E2189">
        <w:rPr>
          <w:rFonts w:ascii="Arial" w:hAnsi="Arial" w:cs="Arial"/>
          <w:sz w:val="20"/>
          <w:szCs w:val="20"/>
          <w:lang w:val="pl-PL"/>
        </w:rPr>
        <w:t xml:space="preserve">’’ </w:t>
      </w:r>
      <w:bookmarkEnd w:id="0"/>
      <w:r w:rsidRPr="007E2189">
        <w:rPr>
          <w:rFonts w:ascii="Arial" w:hAnsi="Arial" w:cs="Arial"/>
          <w:sz w:val="20"/>
          <w:szCs w:val="20"/>
          <w:lang w:val="pl-PL"/>
        </w:rPr>
        <w:t>została zawarta umowa</w:t>
      </w:r>
      <w:r w:rsidR="00A0347A"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o następującej treści:</w:t>
      </w:r>
    </w:p>
    <w:p w14:paraId="413C42FB" w14:textId="77777777" w:rsidR="00F9376F" w:rsidRPr="007E2189" w:rsidRDefault="00F9376F" w:rsidP="00F9376F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3FE26629" w14:textId="77777777" w:rsidR="00F9376F" w:rsidRPr="007E2189" w:rsidRDefault="00F9376F" w:rsidP="00F937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E2189">
        <w:rPr>
          <w:rFonts w:ascii="Arial" w:hAnsi="Arial" w:cs="Arial"/>
          <w:b/>
          <w:sz w:val="20"/>
          <w:szCs w:val="20"/>
        </w:rPr>
        <w:t>§ 1</w:t>
      </w:r>
    </w:p>
    <w:p w14:paraId="6B75F79A" w14:textId="3314D7FD" w:rsidR="00F9376F" w:rsidRPr="007E2189" w:rsidRDefault="00F9376F" w:rsidP="000263DD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Przedmiotem </w:t>
      </w:r>
      <w:r w:rsidR="00F33828">
        <w:rPr>
          <w:rFonts w:ascii="Arial" w:hAnsi="Arial" w:cs="Arial"/>
          <w:sz w:val="20"/>
          <w:szCs w:val="20"/>
          <w:lang w:val="pl-PL"/>
        </w:rPr>
        <w:t>umowy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jest cykliczne wykonywanie operatów szacunkowych na potrzeby Gminy Stare Babice z poniższego zakresu:</w:t>
      </w:r>
    </w:p>
    <w:p w14:paraId="27A8BE71" w14:textId="77777777" w:rsidR="00F9376F" w:rsidRPr="007E2189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wycena wartości nieruchomości celem naliczenia opłaty adiacenckiej z tytułu wzrostu wartości nier</w:t>
      </w:r>
      <w:r w:rsidR="00E221B6" w:rsidRPr="007E2189">
        <w:rPr>
          <w:rFonts w:ascii="Arial" w:hAnsi="Arial" w:cs="Arial"/>
          <w:sz w:val="20"/>
          <w:szCs w:val="20"/>
          <w:lang w:val="pl-PL"/>
        </w:rPr>
        <w:t>uchomości w wyniku jej podziału;</w:t>
      </w:r>
    </w:p>
    <w:p w14:paraId="0F9EB352" w14:textId="77777777" w:rsidR="00F9376F" w:rsidRPr="002372E6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wycena wartości nieruchomości celem naliczenia opłaty adiacenckiej z tytułu wzrostu wartości </w:t>
      </w:r>
      <w:r w:rsidRPr="002372E6">
        <w:rPr>
          <w:rFonts w:ascii="Arial" w:hAnsi="Arial" w:cs="Arial"/>
          <w:sz w:val="20"/>
          <w:szCs w:val="20"/>
          <w:lang w:val="pl-PL"/>
        </w:rPr>
        <w:t>nieruchomości w wyniku scalenia i podziału nieruchomości;</w:t>
      </w:r>
    </w:p>
    <w:p w14:paraId="56520217" w14:textId="77777777" w:rsidR="00F9376F" w:rsidRPr="002372E6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372E6">
        <w:rPr>
          <w:rFonts w:ascii="Arial" w:hAnsi="Arial" w:cs="Arial"/>
          <w:sz w:val="20"/>
          <w:szCs w:val="20"/>
          <w:lang w:val="pl-PL"/>
        </w:rPr>
        <w:t>wycena wartości odszkodowania za grunt przeznaczony w m.p.z.</w:t>
      </w:r>
      <w:r w:rsidR="00D30B11" w:rsidRPr="002372E6">
        <w:rPr>
          <w:rFonts w:ascii="Arial" w:hAnsi="Arial" w:cs="Arial"/>
          <w:sz w:val="20"/>
          <w:szCs w:val="20"/>
          <w:lang w:val="pl-PL"/>
        </w:rPr>
        <w:t>p. pod</w:t>
      </w:r>
      <w:r w:rsidR="00E221B6" w:rsidRPr="002372E6">
        <w:rPr>
          <w:rFonts w:ascii="Arial" w:hAnsi="Arial" w:cs="Arial"/>
          <w:sz w:val="20"/>
          <w:szCs w:val="20"/>
          <w:lang w:val="pl-PL"/>
        </w:rPr>
        <w:t xml:space="preserve"> drogę;</w:t>
      </w:r>
    </w:p>
    <w:p w14:paraId="23271A21" w14:textId="77777777" w:rsidR="00F9376F" w:rsidRPr="002372E6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372E6">
        <w:rPr>
          <w:rFonts w:ascii="Arial" w:hAnsi="Arial" w:cs="Arial"/>
          <w:sz w:val="20"/>
          <w:szCs w:val="20"/>
          <w:lang w:val="pl-PL"/>
        </w:rPr>
        <w:t>wycena wartości nieruchomości niezabudowa</w:t>
      </w:r>
      <w:r w:rsidR="00E221B6" w:rsidRPr="002372E6">
        <w:rPr>
          <w:rFonts w:ascii="Arial" w:hAnsi="Arial" w:cs="Arial"/>
          <w:sz w:val="20"/>
          <w:szCs w:val="20"/>
          <w:lang w:val="pl-PL"/>
        </w:rPr>
        <w:t>nej celem jej sprzedaży/nabycia;</w:t>
      </w:r>
    </w:p>
    <w:p w14:paraId="2E221B70" w14:textId="77777777" w:rsidR="00F9376F" w:rsidRPr="002372E6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372E6">
        <w:rPr>
          <w:rFonts w:ascii="Arial" w:hAnsi="Arial" w:cs="Arial"/>
          <w:sz w:val="20"/>
          <w:szCs w:val="20"/>
          <w:lang w:val="pl-PL"/>
        </w:rPr>
        <w:t>wycena wartości nieruchomości zabudowanej prz</w:t>
      </w:r>
      <w:r w:rsidR="00E221B6" w:rsidRPr="002372E6">
        <w:rPr>
          <w:rFonts w:ascii="Arial" w:hAnsi="Arial" w:cs="Arial"/>
          <w:sz w:val="20"/>
          <w:szCs w:val="20"/>
          <w:lang w:val="pl-PL"/>
        </w:rPr>
        <w:t>eznaczonej do sprzedaży/nabycia;</w:t>
      </w:r>
    </w:p>
    <w:p w14:paraId="6D835B0C" w14:textId="77777777" w:rsidR="00F9376F" w:rsidRPr="007E2189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wycena wartości nieruchomości oraz prawa użytkowania wieczystego celem przekształcenia prawa wieczysteg</w:t>
      </w:r>
      <w:r w:rsidR="00E221B6" w:rsidRPr="007E2189">
        <w:rPr>
          <w:rFonts w:ascii="Arial" w:hAnsi="Arial" w:cs="Arial"/>
          <w:sz w:val="20"/>
          <w:szCs w:val="20"/>
          <w:lang w:val="pl-PL"/>
        </w:rPr>
        <w:t>o użytkowania w prawo własności;</w:t>
      </w:r>
    </w:p>
    <w:p w14:paraId="6348C083" w14:textId="77777777" w:rsidR="00F9376F" w:rsidRPr="007E2189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wycena 1 m</w:t>
      </w:r>
      <w:r w:rsidRPr="007E2189">
        <w:rPr>
          <w:rFonts w:ascii="Arial" w:hAnsi="Arial" w:cs="Arial"/>
          <w:sz w:val="20"/>
          <w:szCs w:val="20"/>
          <w:vertAlign w:val="superscript"/>
          <w:lang w:val="pl-PL"/>
        </w:rPr>
        <w:t xml:space="preserve">2 </w:t>
      </w:r>
      <w:r w:rsidRPr="007E2189">
        <w:rPr>
          <w:rFonts w:ascii="Arial" w:hAnsi="Arial" w:cs="Arial"/>
          <w:sz w:val="20"/>
          <w:szCs w:val="20"/>
          <w:lang w:val="pl-PL"/>
        </w:rPr>
        <w:t>gru</w:t>
      </w:r>
      <w:r w:rsidR="00E221B6" w:rsidRPr="007E2189">
        <w:rPr>
          <w:rFonts w:ascii="Arial" w:hAnsi="Arial" w:cs="Arial"/>
          <w:sz w:val="20"/>
          <w:szCs w:val="20"/>
          <w:lang w:val="pl-PL"/>
        </w:rPr>
        <w:t>ntu niezabudowanego celem najmu;</w:t>
      </w:r>
    </w:p>
    <w:p w14:paraId="790E43D1" w14:textId="77777777" w:rsidR="00F9376F" w:rsidRPr="007E2189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wycena wartości nieruchomości celem naliczenia „opłaty planistycznej” z tytułu wzrostu wartości nieruchomości na skutek </w:t>
      </w:r>
      <w:r w:rsidR="00E221B6" w:rsidRPr="007E2189">
        <w:rPr>
          <w:rFonts w:ascii="Arial" w:hAnsi="Arial" w:cs="Arial"/>
          <w:sz w:val="20"/>
          <w:szCs w:val="20"/>
          <w:lang w:val="pl-PL"/>
        </w:rPr>
        <w:t>zmiany przeznaczenia gruntów;</w:t>
      </w:r>
    </w:p>
    <w:p w14:paraId="334CAE26" w14:textId="77777777" w:rsidR="00F9376F" w:rsidRPr="007E2189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sporządzenie opinii o średniej wartości 1 m² gruntu </w:t>
      </w:r>
      <w:r w:rsidR="00E221B6" w:rsidRPr="007E2189">
        <w:rPr>
          <w:rFonts w:ascii="Arial" w:hAnsi="Arial" w:cs="Arial"/>
          <w:sz w:val="20"/>
          <w:szCs w:val="20"/>
          <w:lang w:val="pl-PL"/>
        </w:rPr>
        <w:t>przeznaczonego pod drogę gminną;</w:t>
      </w:r>
    </w:p>
    <w:p w14:paraId="1FC1C026" w14:textId="739131FC" w:rsidR="00F9376F" w:rsidRPr="007E2189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wycena </w:t>
      </w:r>
      <w:r w:rsidR="00A94B0F" w:rsidRPr="007E2189">
        <w:rPr>
          <w:rFonts w:ascii="Arial" w:hAnsi="Arial" w:cs="Arial"/>
          <w:sz w:val="20"/>
          <w:szCs w:val="20"/>
          <w:lang w:val="pl-PL"/>
        </w:rPr>
        <w:t>1m</w:t>
      </w:r>
      <w:r w:rsidR="000263DD" w:rsidRPr="007E2189">
        <w:rPr>
          <w:rFonts w:ascii="Arial" w:hAnsi="Arial" w:cs="Arial"/>
          <w:sz w:val="20"/>
          <w:szCs w:val="20"/>
          <w:vertAlign w:val="superscript"/>
          <w:lang w:val="pl-PL"/>
        </w:rPr>
        <w:t xml:space="preserve">2 </w:t>
      </w:r>
      <w:r w:rsidR="000263DD" w:rsidRPr="000263DD">
        <w:rPr>
          <w:rFonts w:ascii="Arial" w:hAnsi="Arial" w:cs="Arial"/>
          <w:sz w:val="20"/>
          <w:szCs w:val="20"/>
          <w:lang w:val="pl-PL"/>
        </w:rPr>
        <w:t>nieruchomości położonych</w:t>
      </w:r>
      <w:r w:rsidR="00A94B0F" w:rsidRPr="000263DD">
        <w:rPr>
          <w:rFonts w:ascii="Arial" w:hAnsi="Arial" w:cs="Arial"/>
          <w:sz w:val="20"/>
          <w:szCs w:val="20"/>
          <w:lang w:val="pl-PL"/>
        </w:rPr>
        <w:t xml:space="preserve"> </w:t>
      </w:r>
      <w:r w:rsidR="00A94B0F" w:rsidRPr="007E2189">
        <w:rPr>
          <w:rFonts w:ascii="Arial" w:hAnsi="Arial" w:cs="Arial"/>
          <w:sz w:val="20"/>
          <w:szCs w:val="20"/>
          <w:lang w:val="pl-PL"/>
        </w:rPr>
        <w:t xml:space="preserve">na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obszarze scalenia</w:t>
      </w:r>
      <w:r w:rsidR="00A94B0F" w:rsidRPr="007E2189">
        <w:rPr>
          <w:rFonts w:ascii="Arial" w:hAnsi="Arial" w:cs="Arial"/>
          <w:sz w:val="20"/>
          <w:szCs w:val="20"/>
          <w:lang w:val="pl-PL"/>
        </w:rPr>
        <w:t xml:space="preserve"> i podziału na potrzeby ustalenia stawki p</w:t>
      </w:r>
      <w:r w:rsidR="00E221B6" w:rsidRPr="007E2189">
        <w:rPr>
          <w:rFonts w:ascii="Arial" w:hAnsi="Arial" w:cs="Arial"/>
          <w:sz w:val="20"/>
          <w:szCs w:val="20"/>
          <w:lang w:val="pl-PL"/>
        </w:rPr>
        <w:t xml:space="preserve">rocentowej opłaty </w:t>
      </w:r>
      <w:proofErr w:type="spellStart"/>
      <w:r w:rsidR="00E221B6" w:rsidRPr="007E2189">
        <w:rPr>
          <w:rFonts w:ascii="Arial" w:hAnsi="Arial" w:cs="Arial"/>
          <w:sz w:val="20"/>
          <w:szCs w:val="20"/>
          <w:lang w:val="pl-PL"/>
        </w:rPr>
        <w:t>adiacenckiej</w:t>
      </w:r>
      <w:proofErr w:type="spellEnd"/>
      <w:r w:rsidR="00E221B6" w:rsidRPr="007E2189">
        <w:rPr>
          <w:rFonts w:ascii="Arial" w:hAnsi="Arial" w:cs="Arial"/>
          <w:sz w:val="20"/>
          <w:szCs w:val="20"/>
          <w:lang w:val="pl-PL"/>
        </w:rPr>
        <w:t>;</w:t>
      </w:r>
      <w:r w:rsidR="000263D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66F52B33" w14:textId="77777777" w:rsidR="00F9376F" w:rsidRPr="007E2189" w:rsidRDefault="00F9376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wycena wartości opłaty za bezumowne korzy</w:t>
      </w:r>
      <w:r w:rsidR="00E221B6" w:rsidRPr="007E2189">
        <w:rPr>
          <w:rFonts w:ascii="Arial" w:hAnsi="Arial" w:cs="Arial"/>
          <w:sz w:val="20"/>
          <w:szCs w:val="20"/>
          <w:lang w:val="pl-PL"/>
        </w:rPr>
        <w:t>stanie z nieruchomości gminnych;</w:t>
      </w:r>
    </w:p>
    <w:p w14:paraId="5392875E" w14:textId="53E64033" w:rsidR="00493DBC" w:rsidRPr="007E2189" w:rsidRDefault="00493DBC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wycena wartości nieruchomości celem naliczenia opłaty </w:t>
      </w:r>
      <w:proofErr w:type="spellStart"/>
      <w:r w:rsidRPr="007E2189">
        <w:rPr>
          <w:rFonts w:ascii="Arial" w:hAnsi="Arial" w:cs="Arial"/>
          <w:sz w:val="20"/>
          <w:szCs w:val="20"/>
          <w:lang w:val="pl-PL"/>
        </w:rPr>
        <w:t>adiacenckiej</w:t>
      </w:r>
      <w:proofErr w:type="spellEnd"/>
      <w:r w:rsidRPr="007E2189">
        <w:rPr>
          <w:rFonts w:ascii="Arial" w:hAnsi="Arial" w:cs="Arial"/>
          <w:sz w:val="20"/>
          <w:szCs w:val="20"/>
          <w:lang w:val="pl-PL"/>
        </w:rPr>
        <w:t xml:space="preserve"> z tytułu wzrostu wartości nieruchomości w wyniku wybudowania infrastruktury technicznej;</w:t>
      </w:r>
    </w:p>
    <w:p w14:paraId="6687229C" w14:textId="77777777" w:rsidR="00BD5DDF" w:rsidRPr="007E2189" w:rsidRDefault="00BD5DDF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wycena wysokości stawek jednorazowego wynagrodzenia z tytułu ustanowienia służebności przesyłu w związku z umieszczeniem urządzeń infrastruktury elektroenergetycznej na nieruchomościach</w:t>
      </w:r>
      <w:r w:rsidR="00620710" w:rsidRPr="007E2189">
        <w:rPr>
          <w:rFonts w:ascii="Arial" w:hAnsi="Arial" w:cs="Arial"/>
          <w:sz w:val="20"/>
          <w:szCs w:val="20"/>
          <w:lang w:val="pl-PL"/>
        </w:rPr>
        <w:t xml:space="preserve"> stan</w:t>
      </w:r>
      <w:r w:rsidR="00E221B6" w:rsidRPr="007E2189">
        <w:rPr>
          <w:rFonts w:ascii="Arial" w:hAnsi="Arial" w:cs="Arial"/>
          <w:sz w:val="20"/>
          <w:szCs w:val="20"/>
          <w:lang w:val="pl-PL"/>
        </w:rPr>
        <w:t>owiących własność gminy;</w:t>
      </w:r>
    </w:p>
    <w:p w14:paraId="6947A7C4" w14:textId="77777777" w:rsidR="00620710" w:rsidRPr="007E2189" w:rsidRDefault="00620710" w:rsidP="000263D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sporządzanie opinii o ważności operatu.</w:t>
      </w:r>
    </w:p>
    <w:p w14:paraId="7CFBF606" w14:textId="77777777" w:rsidR="00F9376F" w:rsidRPr="007E2189" w:rsidRDefault="00F9376F" w:rsidP="000263DD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Zakres przedmiotu umowy nie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jest podzielony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na etapy. </w:t>
      </w:r>
    </w:p>
    <w:p w14:paraId="691A2CA1" w14:textId="77777777" w:rsidR="00F9376F" w:rsidRPr="007E2189" w:rsidRDefault="00F9376F" w:rsidP="000263DD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Przedmiot zamówienia będzie realizowany zgodnie z wymogami określonymi w: </w:t>
      </w:r>
    </w:p>
    <w:p w14:paraId="2C2EFE6C" w14:textId="77777777" w:rsidR="00F9376F" w:rsidRPr="007E2189" w:rsidRDefault="00F9376F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ustawie z dnia 21 sierpnia 1997 r. o gospod</w:t>
      </w:r>
      <w:r w:rsidR="004C164D" w:rsidRPr="007E2189">
        <w:rPr>
          <w:rFonts w:ascii="Arial" w:hAnsi="Arial" w:cs="Arial"/>
          <w:sz w:val="20"/>
          <w:szCs w:val="20"/>
          <w:lang w:val="pl-PL"/>
        </w:rPr>
        <w:t>arce nieruchomościami;</w:t>
      </w:r>
    </w:p>
    <w:p w14:paraId="21E33839" w14:textId="77777777" w:rsidR="00F9376F" w:rsidRPr="007E2189" w:rsidRDefault="00F9376F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ustawie z dnia 27 marca 2003 r. o planowaniu i zagospoda</w:t>
      </w:r>
      <w:r w:rsidR="004C164D" w:rsidRPr="007E2189">
        <w:rPr>
          <w:rFonts w:ascii="Arial" w:hAnsi="Arial" w:cs="Arial"/>
          <w:sz w:val="20"/>
          <w:szCs w:val="20"/>
          <w:lang w:val="pl-PL"/>
        </w:rPr>
        <w:t>rowaniu przestrzennym;</w:t>
      </w:r>
    </w:p>
    <w:p w14:paraId="24F0A505" w14:textId="77777777" w:rsidR="00F9376F" w:rsidRPr="007E2189" w:rsidRDefault="004C164D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ustawie z dnia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17 maja 1989 r. Pra</w:t>
      </w:r>
      <w:r w:rsidR="00BF23BC" w:rsidRPr="007E2189">
        <w:rPr>
          <w:rFonts w:ascii="Arial" w:hAnsi="Arial" w:cs="Arial"/>
          <w:sz w:val="20"/>
          <w:szCs w:val="20"/>
          <w:lang w:val="pl-PL"/>
        </w:rPr>
        <w:t>wo geodezyjne i kartograficzne;</w:t>
      </w:r>
    </w:p>
    <w:p w14:paraId="3EF78124" w14:textId="77777777" w:rsidR="00F9376F" w:rsidRPr="007E2189" w:rsidRDefault="00F9376F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przep</w:t>
      </w:r>
      <w:r w:rsidR="00C70C03" w:rsidRPr="007E2189">
        <w:rPr>
          <w:rFonts w:ascii="Arial" w:hAnsi="Arial" w:cs="Arial"/>
          <w:sz w:val="20"/>
          <w:szCs w:val="20"/>
          <w:lang w:val="pl-PL"/>
        </w:rPr>
        <w:t>isach wykonawczych do w/w ustaw;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8221121" w14:textId="77777777" w:rsidR="00F9376F" w:rsidRPr="007E2189" w:rsidRDefault="00F9376F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standardach zawod</w:t>
      </w:r>
      <w:r w:rsidR="00C70C03" w:rsidRPr="007E2189">
        <w:rPr>
          <w:rFonts w:ascii="Arial" w:hAnsi="Arial" w:cs="Arial"/>
          <w:sz w:val="20"/>
          <w:szCs w:val="20"/>
          <w:lang w:val="pl-PL"/>
        </w:rPr>
        <w:t>owych rzeczoznawców majątkowych;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DF7EAAB" w14:textId="77777777" w:rsidR="00F9376F" w:rsidRPr="007E2189" w:rsidRDefault="00F9376F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kodeksie etyki zawodowej </w:t>
      </w:r>
      <w:r w:rsidR="00C70C03" w:rsidRPr="007E2189">
        <w:rPr>
          <w:rFonts w:ascii="Arial" w:hAnsi="Arial" w:cs="Arial"/>
          <w:sz w:val="20"/>
          <w:szCs w:val="20"/>
          <w:lang w:val="pl-PL"/>
        </w:rPr>
        <w:t>rzeczoznawców majątkowych;</w:t>
      </w:r>
    </w:p>
    <w:p w14:paraId="7AF26720" w14:textId="77777777" w:rsidR="00F9376F" w:rsidRPr="007E2189" w:rsidRDefault="00F9376F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Miejscowym Planie Zagospodarowania Przest</w:t>
      </w:r>
      <w:r w:rsidR="00264621" w:rsidRPr="007E2189">
        <w:rPr>
          <w:rFonts w:ascii="Arial" w:hAnsi="Arial" w:cs="Arial"/>
          <w:sz w:val="20"/>
          <w:szCs w:val="20"/>
          <w:lang w:val="pl-PL"/>
        </w:rPr>
        <w:t>rzennego dla Gminy Stare Babice;</w:t>
      </w:r>
    </w:p>
    <w:p w14:paraId="406B41FE" w14:textId="77777777" w:rsidR="00F9376F" w:rsidRPr="007E2189" w:rsidRDefault="00F9376F" w:rsidP="000263D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innych przepisach i wytycznych mających zastosowanie w danym przedmiocie zamówienia.</w:t>
      </w:r>
    </w:p>
    <w:p w14:paraId="6DCF816A" w14:textId="77777777" w:rsidR="00F9376F" w:rsidRPr="007E2189" w:rsidRDefault="00F9376F" w:rsidP="000263DD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Warunki prowadzenia prac:</w:t>
      </w:r>
    </w:p>
    <w:p w14:paraId="4CA4BF09" w14:textId="77777777" w:rsidR="00F9376F" w:rsidRPr="007E2189" w:rsidRDefault="00F9376F" w:rsidP="000263DD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Operaty szacunkowe będą wykonywane sukcesywnie w okre</w:t>
      </w:r>
      <w:r w:rsidR="00D75893" w:rsidRPr="007E2189">
        <w:rPr>
          <w:rFonts w:ascii="Arial" w:hAnsi="Arial" w:cs="Arial"/>
          <w:sz w:val="20"/>
          <w:szCs w:val="20"/>
          <w:lang w:val="pl-PL"/>
        </w:rPr>
        <w:t>sie od daty zawarcia umowy do 19</w:t>
      </w:r>
      <w:r w:rsidRPr="007E2189">
        <w:rPr>
          <w:rFonts w:ascii="Arial" w:hAnsi="Arial" w:cs="Arial"/>
          <w:sz w:val="20"/>
          <w:szCs w:val="20"/>
          <w:lang w:val="pl-PL"/>
        </w:rPr>
        <w:t>.12.202</w:t>
      </w:r>
      <w:r w:rsidR="00D75893" w:rsidRPr="007E2189">
        <w:rPr>
          <w:rFonts w:ascii="Arial" w:hAnsi="Arial" w:cs="Arial"/>
          <w:sz w:val="20"/>
          <w:szCs w:val="20"/>
          <w:lang w:val="pl-PL"/>
        </w:rPr>
        <w:t>5</w:t>
      </w:r>
      <w:r w:rsidR="00C33CE5" w:rsidRPr="007E2189">
        <w:rPr>
          <w:rFonts w:ascii="Arial" w:hAnsi="Arial" w:cs="Arial"/>
          <w:sz w:val="20"/>
          <w:szCs w:val="20"/>
          <w:lang w:val="pl-PL"/>
        </w:rPr>
        <w:t xml:space="preserve"> r;</w:t>
      </w:r>
    </w:p>
    <w:p w14:paraId="67419C1A" w14:textId="2E5B4F19" w:rsidR="00F9376F" w:rsidRPr="007E2189" w:rsidRDefault="00F9376F" w:rsidP="00C53DAB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będzie realizował usługi, będące przedmiotem umowy n</w:t>
      </w:r>
      <w:r w:rsidR="00053249" w:rsidRPr="007E2189">
        <w:rPr>
          <w:rFonts w:ascii="Arial" w:hAnsi="Arial" w:cs="Arial"/>
          <w:sz w:val="20"/>
          <w:szCs w:val="20"/>
          <w:lang w:val="pl-PL"/>
        </w:rPr>
        <w:t>a podstawie zleceń Zamawiające</w:t>
      </w:r>
      <w:r w:rsidR="0082122A" w:rsidRPr="007E2189">
        <w:rPr>
          <w:rFonts w:ascii="Arial" w:hAnsi="Arial" w:cs="Arial"/>
          <w:sz w:val="20"/>
          <w:szCs w:val="20"/>
          <w:lang w:val="pl-PL"/>
        </w:rPr>
        <w:t>go</w:t>
      </w:r>
      <w:r w:rsidR="00C33CE5" w:rsidRPr="007E2189">
        <w:rPr>
          <w:rFonts w:ascii="Arial" w:hAnsi="Arial" w:cs="Arial"/>
          <w:sz w:val="20"/>
          <w:szCs w:val="20"/>
          <w:lang w:val="pl-PL"/>
        </w:rPr>
        <w:t xml:space="preserve"> według cen podanych w ofercie;</w:t>
      </w:r>
    </w:p>
    <w:p w14:paraId="5B0E777F" w14:textId="77777777" w:rsidR="00F9376F" w:rsidRPr="007E2189" w:rsidRDefault="00F9376F" w:rsidP="00C53DAB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lastRenderedPageBreak/>
        <w:t>Przez zlecenie rozumie się każdorazowe pisemne zawiadomien</w:t>
      </w:r>
      <w:r w:rsidR="00E12C45" w:rsidRPr="007E2189">
        <w:rPr>
          <w:rFonts w:ascii="Arial" w:hAnsi="Arial" w:cs="Arial"/>
          <w:sz w:val="20"/>
          <w:szCs w:val="20"/>
          <w:lang w:val="pl-PL"/>
        </w:rPr>
        <w:t>ie Wykonawcy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o konieczności wykonania operatu szacunkowego z zakresu przedmiotu zamówienia wraz z podaniem j</w:t>
      </w:r>
      <w:r w:rsidR="00C33CE5" w:rsidRPr="007E2189">
        <w:rPr>
          <w:rFonts w:ascii="Arial" w:hAnsi="Arial" w:cs="Arial"/>
          <w:sz w:val="20"/>
          <w:szCs w:val="20"/>
          <w:lang w:val="pl-PL"/>
        </w:rPr>
        <w:t>ego zakresu i terminu wykonania;</w:t>
      </w:r>
    </w:p>
    <w:p w14:paraId="550B2C1C" w14:textId="77777777" w:rsidR="00F9376F" w:rsidRPr="007E2189" w:rsidRDefault="00F9376F" w:rsidP="00C53DAB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Wykonawca zostanie </w:t>
      </w:r>
      <w:r w:rsidR="00E12C45" w:rsidRPr="007E2189">
        <w:rPr>
          <w:rFonts w:ascii="Arial" w:hAnsi="Arial" w:cs="Arial"/>
          <w:sz w:val="20"/>
          <w:szCs w:val="20"/>
          <w:lang w:val="pl-PL"/>
        </w:rPr>
        <w:t>powiadomiony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o konieczności wykonania prac na 7 dni</w:t>
      </w:r>
      <w:r w:rsidR="00C33CE5" w:rsidRPr="007E2189">
        <w:rPr>
          <w:rFonts w:ascii="Arial" w:hAnsi="Arial" w:cs="Arial"/>
          <w:sz w:val="20"/>
          <w:szCs w:val="20"/>
          <w:lang w:val="pl-PL"/>
        </w:rPr>
        <w:t xml:space="preserve"> przed terminem ich rozpoczęcia;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8A81A5F" w14:textId="77777777" w:rsidR="00F9376F" w:rsidRPr="007E2189" w:rsidRDefault="00F9376F" w:rsidP="00C53DAB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odbierać będzie zlecen</w:t>
      </w:r>
      <w:r w:rsidR="00E12C45" w:rsidRPr="007E2189">
        <w:rPr>
          <w:rFonts w:ascii="Arial" w:hAnsi="Arial" w:cs="Arial"/>
          <w:sz w:val="20"/>
          <w:szCs w:val="20"/>
          <w:lang w:val="pl-PL"/>
        </w:rPr>
        <w:t>ia bezpośrednio od Zamawiającej</w:t>
      </w:r>
      <w:r w:rsidRPr="007E2189">
        <w:rPr>
          <w:rFonts w:ascii="Arial" w:hAnsi="Arial" w:cs="Arial"/>
          <w:sz w:val="20"/>
          <w:szCs w:val="20"/>
          <w:lang w:val="pl-PL"/>
        </w:rPr>
        <w:t>, za pokwitowaniem,</w:t>
      </w:r>
      <w:r w:rsidR="00E12C45" w:rsidRPr="007E2189">
        <w:rPr>
          <w:rFonts w:ascii="Arial" w:hAnsi="Arial" w:cs="Arial"/>
          <w:sz w:val="20"/>
          <w:szCs w:val="20"/>
          <w:lang w:val="pl-PL"/>
        </w:rPr>
        <w:t xml:space="preserve"> w godzinach pracy Zamawiającej i w jej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siedzibie, w terminie maksimum 2 dni roboczych od zawiadomi</w:t>
      </w:r>
      <w:r w:rsidR="00C33CE5" w:rsidRPr="007E2189">
        <w:rPr>
          <w:rFonts w:ascii="Arial" w:hAnsi="Arial" w:cs="Arial"/>
          <w:sz w:val="20"/>
          <w:szCs w:val="20"/>
          <w:lang w:val="pl-PL"/>
        </w:rPr>
        <w:t>enia telefonicznie lub e-mailem;</w:t>
      </w:r>
    </w:p>
    <w:p w14:paraId="54086D13" w14:textId="77777777" w:rsidR="00F9376F" w:rsidRPr="007E2189" w:rsidRDefault="00F9376F" w:rsidP="00C53DAB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</w:t>
      </w:r>
      <w:r w:rsidR="00E12C45" w:rsidRPr="007E2189">
        <w:rPr>
          <w:rFonts w:ascii="Arial" w:hAnsi="Arial" w:cs="Arial"/>
          <w:sz w:val="20"/>
          <w:szCs w:val="20"/>
          <w:lang w:val="pl-PL"/>
        </w:rPr>
        <w:t>wiająca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przewiduje możliwość uzupełnienia lub anulowania zlecenia przed rozpoczęciem jego realizacji przez Wykonawcę, a także zmianę terminu wykonania zlecenia w przypadku niemożności jego terminowego wykonania z przyczyn niezależnych od Wykonawcy i </w:t>
      </w:r>
      <w:r w:rsidR="00E12C45" w:rsidRPr="007E2189">
        <w:rPr>
          <w:rFonts w:ascii="Arial" w:hAnsi="Arial" w:cs="Arial"/>
          <w:sz w:val="20"/>
          <w:szCs w:val="20"/>
          <w:lang w:val="pl-PL"/>
        </w:rPr>
        <w:t>Zamawiającej</w:t>
      </w:r>
      <w:r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624D6571" w14:textId="213256A7" w:rsidR="00F9376F" w:rsidRPr="007E2189" w:rsidRDefault="00F9376F" w:rsidP="007E2189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eastAsia="pl-PL"/>
        </w:rPr>
        <w:t xml:space="preserve">   </w:t>
      </w:r>
      <w:r w:rsidRPr="007E2189">
        <w:rPr>
          <w:rFonts w:ascii="Arial" w:hAnsi="Arial" w:cs="Arial"/>
          <w:sz w:val="20"/>
          <w:szCs w:val="20"/>
          <w:lang w:val="pl-PL"/>
        </w:rPr>
        <w:t>Inne obowiązki Wykonawcy:</w:t>
      </w:r>
    </w:p>
    <w:p w14:paraId="4E397D56" w14:textId="77777777" w:rsidR="00F9376F" w:rsidRPr="007E2189" w:rsidRDefault="00F9376F" w:rsidP="00C53DAB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każdorazowo po wykonaniu prac stanowiących przedmiot umowy Wykonawca zobowiązany jest złożyć je upoważni</w:t>
      </w:r>
      <w:r w:rsidR="004C7C99" w:rsidRPr="007E2189">
        <w:rPr>
          <w:rFonts w:ascii="Arial" w:hAnsi="Arial" w:cs="Arial"/>
          <w:sz w:val="20"/>
          <w:szCs w:val="20"/>
          <w:lang w:val="pl-PL"/>
        </w:rPr>
        <w:t>onemu pracownikowi Zamawiającej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celem ich weryfikacji i wniesienia ewentualnych poprawek;</w:t>
      </w:r>
    </w:p>
    <w:p w14:paraId="0E8A2B8E" w14:textId="77777777" w:rsidR="00F9376F" w:rsidRPr="007E2189" w:rsidRDefault="00F9376F" w:rsidP="00C53DAB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przypadku nie podjęcia obowiązków ciążących na Wykonawcy lub w przypadku niewywiązywania się w sposób zgodny z warunkami</w:t>
      </w:r>
      <w:r w:rsidR="004C7C99" w:rsidRPr="007E2189">
        <w:rPr>
          <w:rFonts w:ascii="Arial" w:hAnsi="Arial" w:cs="Arial"/>
          <w:sz w:val="20"/>
          <w:szCs w:val="20"/>
          <w:lang w:val="pl-PL"/>
        </w:rPr>
        <w:t xml:space="preserve"> określonymi przez Zamawiają, Zamawiająca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 trybie awaryjnym zleci wykonanie prac innej firmie, </w:t>
      </w:r>
      <w:r w:rsidRPr="007E2189">
        <w:rPr>
          <w:rFonts w:ascii="Arial" w:hAnsi="Arial" w:cs="Arial"/>
          <w:sz w:val="20"/>
          <w:szCs w:val="20"/>
          <w:lang w:val="pl-PL"/>
        </w:rPr>
        <w:br/>
        <w:t xml:space="preserve">a kosztami obciąży Wykonawcę; </w:t>
      </w:r>
    </w:p>
    <w:p w14:paraId="65B59BDC" w14:textId="70820F16" w:rsidR="00F9376F" w:rsidRPr="007E2189" w:rsidRDefault="00F9376F" w:rsidP="00C53DAB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wyraża zgodę na potrącenie kosz</w:t>
      </w:r>
      <w:r w:rsidR="00C24FCB" w:rsidRPr="007E2189">
        <w:rPr>
          <w:rFonts w:ascii="Arial" w:hAnsi="Arial" w:cs="Arial"/>
          <w:sz w:val="20"/>
          <w:szCs w:val="20"/>
          <w:lang w:val="pl-PL"/>
        </w:rPr>
        <w:t xml:space="preserve">tów zapewnienia wykonania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prac</w:t>
      </w:r>
      <w:r w:rsidR="002372E6">
        <w:rPr>
          <w:rFonts w:ascii="Arial" w:hAnsi="Arial" w:cs="Arial"/>
          <w:sz w:val="20"/>
          <w:szCs w:val="20"/>
          <w:lang w:val="pl-PL"/>
        </w:rPr>
        <w:t xml:space="preserve">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w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trybie awaryjnym przez inną firmę z następnej faktury;</w:t>
      </w:r>
    </w:p>
    <w:p w14:paraId="03292662" w14:textId="77777777" w:rsidR="00F9376F" w:rsidRPr="007E2189" w:rsidRDefault="00F9376F" w:rsidP="00C53DAB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ponosi całkowitą odpowiedzialność cywilną za straty i szkody powstałe w związku z wykonywanymi przez Wykonawcę czynnościami lub przy okazji ich wykonywania, a będącymi następstwem działania Wykonawcy, rażącego niedbalstwa, braku należytej staranności;</w:t>
      </w:r>
    </w:p>
    <w:p w14:paraId="5CB240D0" w14:textId="77777777" w:rsidR="00F9376F" w:rsidRPr="007E2189" w:rsidRDefault="00F9376F" w:rsidP="00C53DAB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ponosi całkowitą odpowiedzialność cywilnoprawną, w tym płatność ewentualnych należności za szkody i następstwa spowodowane zawinionym przez siebie niewłaściwym wykonywaniem prac objętych niniejszą umową oraz wypełnianiem obowiązków wynikających z niniejszej umowy;</w:t>
      </w:r>
    </w:p>
    <w:p w14:paraId="3D6D42C8" w14:textId="77777777" w:rsidR="00F9376F" w:rsidRPr="007E2189" w:rsidRDefault="00F9376F" w:rsidP="00C53DAB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ponosi pełną odpo</w:t>
      </w:r>
      <w:r w:rsidR="00A7043A" w:rsidRPr="007E2189">
        <w:rPr>
          <w:rFonts w:ascii="Arial" w:hAnsi="Arial" w:cs="Arial"/>
          <w:sz w:val="20"/>
          <w:szCs w:val="20"/>
          <w:lang w:val="pl-PL"/>
        </w:rPr>
        <w:t>wiedzialność wobec Zamawiającej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za usługi wykonywane przez podwykonawców;</w:t>
      </w:r>
    </w:p>
    <w:p w14:paraId="23A7CD9F" w14:textId="77777777" w:rsidR="00F9376F" w:rsidRPr="007E2189" w:rsidRDefault="00F9376F" w:rsidP="00C53DAB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ponosi całkowitą odpowiedzialność cywilną za straty i szkody powstałe w związku z wykonywanymi przez podwykonawcę czynnościami lub przy okazji ich wykonywania, a będącymi następstwem działania podwykonawcy, rażącego niedbalstwa, braku należytej staranności;</w:t>
      </w:r>
    </w:p>
    <w:p w14:paraId="778813DE" w14:textId="425E6158" w:rsidR="00F9376F" w:rsidRPr="007E2189" w:rsidRDefault="00F9376F" w:rsidP="0082122A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ponosi odpowiedzialność od następstw i za wyniki działalnoś</w:t>
      </w:r>
      <w:r w:rsidR="0082122A" w:rsidRPr="007E2189">
        <w:rPr>
          <w:rFonts w:ascii="Arial" w:hAnsi="Arial" w:cs="Arial"/>
          <w:sz w:val="20"/>
          <w:szCs w:val="20"/>
          <w:lang w:val="pl-PL"/>
        </w:rPr>
        <w:t xml:space="preserve">ć w </w:t>
      </w:r>
      <w:r w:rsidRPr="007E2189">
        <w:rPr>
          <w:rFonts w:ascii="Arial" w:hAnsi="Arial" w:cs="Arial"/>
          <w:sz w:val="20"/>
          <w:szCs w:val="20"/>
          <w:lang w:val="pl-PL"/>
        </w:rPr>
        <w:t>zakresie:</w:t>
      </w:r>
    </w:p>
    <w:p w14:paraId="3A6F13F3" w14:textId="77777777" w:rsidR="00F9376F" w:rsidRPr="007E2189" w:rsidRDefault="00F9376F" w:rsidP="00F9376F">
      <w:pPr>
        <w:pStyle w:val="Bezodstpw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a) o</w:t>
      </w:r>
      <w:r w:rsidR="00E05515" w:rsidRPr="007E2189">
        <w:rPr>
          <w:rFonts w:ascii="Arial" w:hAnsi="Arial" w:cs="Arial"/>
          <w:sz w:val="20"/>
          <w:szCs w:val="20"/>
          <w:lang w:val="pl-PL"/>
        </w:rPr>
        <w:t>rganizacji i wykonywania usługi;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25D251F" w14:textId="77777777" w:rsidR="00F9376F" w:rsidRPr="007E2189" w:rsidRDefault="00F9376F" w:rsidP="00F9376F">
      <w:pPr>
        <w:pStyle w:val="Bezodstpw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b) zabezpi</w:t>
      </w:r>
      <w:r w:rsidR="00E05515" w:rsidRPr="007E2189">
        <w:rPr>
          <w:rFonts w:ascii="Arial" w:hAnsi="Arial" w:cs="Arial"/>
          <w:sz w:val="20"/>
          <w:szCs w:val="20"/>
          <w:lang w:val="pl-PL"/>
        </w:rPr>
        <w:t>eczenia interesów osób trzecich;</w:t>
      </w:r>
    </w:p>
    <w:p w14:paraId="5A65F9EA" w14:textId="77777777" w:rsidR="00F9376F" w:rsidRPr="007E2189" w:rsidRDefault="00F9376F" w:rsidP="00F9376F">
      <w:pPr>
        <w:pStyle w:val="Bezodstpw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c) warunków</w:t>
      </w:r>
      <w:r w:rsidR="00E05515" w:rsidRPr="007E2189">
        <w:rPr>
          <w:rFonts w:ascii="Arial" w:hAnsi="Arial" w:cs="Arial"/>
          <w:sz w:val="20"/>
          <w:szCs w:val="20"/>
          <w:lang w:val="pl-PL"/>
        </w:rPr>
        <w:t xml:space="preserve"> bezpieczeństwa i higieny pracy;</w:t>
      </w:r>
    </w:p>
    <w:p w14:paraId="1531762E" w14:textId="77777777" w:rsidR="00F9376F" w:rsidRPr="007E2189" w:rsidRDefault="00F9376F" w:rsidP="00F9376F">
      <w:pPr>
        <w:pStyle w:val="Bezodstpw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d) ochrony mienia związanego z prowadzeniem prac.</w:t>
      </w:r>
    </w:p>
    <w:p w14:paraId="258F72F7" w14:textId="1B95B111" w:rsidR="008C3DF8" w:rsidRPr="007E2189" w:rsidRDefault="00F9376F" w:rsidP="007E2189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E218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Wykonawca zobowiązany jest zrealizować zamówienie na zasadach i zgodnie</w:t>
      </w:r>
      <w:r w:rsidR="007E2189"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z</w:t>
      </w:r>
      <w:r w:rsidR="007E2189"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warunkami opisanymi w SWZ i Ofertą Wykonawcy, które stanowią integralną część umowy oraz zgodnie z obowiązującymi przepisami prawa mającymi zastosowanie</w:t>
      </w:r>
      <w:r w:rsidR="007E2189"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w danym przedmiocie zamówienia – w szczególności posiadając wymagane uprawnienia.</w:t>
      </w:r>
      <w:r w:rsidRPr="007E218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B3A46AD" w14:textId="1150D29C" w:rsidR="00F9376F" w:rsidRPr="007E2189" w:rsidRDefault="00F9376F" w:rsidP="007E2189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Obowiązek określenia wymagania zatrudnienia na podstawie umowy o pracę na podstawie art. 95 ust. 1 pzp:</w:t>
      </w:r>
    </w:p>
    <w:p w14:paraId="55B5FF43" w14:textId="77777777" w:rsidR="00F9376F" w:rsidRPr="007E2189" w:rsidRDefault="00C60E27" w:rsidP="00C53DAB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Zamawiająca</w:t>
      </w:r>
      <w:r w:rsidR="00F9376F"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wymaga zatrudnienia przez Wykonawcę lub podwykonawcę na podstawie umowy o pracę osób bezpośrednio wykonujących czynności związane z zakresem przedmiotu umowy, jeżeli wykonywanie tych czynności polega na wykonywaniu pracy w sposób określony w art. 22 § 1 ustawy z dnia 26 czerwca 1974 r. – Kodeks pracy z wyjątkiem przypadków określonych obowiązującymi przepisami prawa (obowiązek ten nie dotyczy sytuacji, gdy prace te będą wykonywane samodzielnie i osobiście przez osoby fizyczne prowadzące działalność gospodarczą w postaci tzw. samozatrudnienia jako podwykonawcy);</w:t>
      </w:r>
    </w:p>
    <w:p w14:paraId="420E91D2" w14:textId="77777777" w:rsidR="00F9376F" w:rsidRPr="007E2189" w:rsidRDefault="00F9376F" w:rsidP="00C53DAB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w trakcie r</w:t>
      </w:r>
      <w:r w:rsidR="00C60E27" w:rsidRPr="007E2189">
        <w:rPr>
          <w:rFonts w:ascii="Arial" w:eastAsiaTheme="minorHAnsi" w:hAnsi="Arial" w:cs="Arial"/>
          <w:sz w:val="20"/>
          <w:szCs w:val="20"/>
          <w:lang w:val="pl-PL" w:bidi="ar-SA"/>
        </w:rPr>
        <w:t>ealizacji zamówienia Zamawiająca uprawniona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jest do wykonywania czynności kontrolnych wobec Wykonawcy odnośnie spełniania przez Wykonawcę lub podwykonawcę wymogu zatrudnienia na podstawie umowy o pracę osób wykonujących wskazane w punkci</w:t>
      </w:r>
      <w:r w:rsidR="00C60E27" w:rsidRPr="007E2189">
        <w:rPr>
          <w:rFonts w:ascii="Arial" w:eastAsiaTheme="minorHAnsi" w:hAnsi="Arial" w:cs="Arial"/>
          <w:sz w:val="20"/>
          <w:szCs w:val="20"/>
          <w:lang w:val="pl-PL" w:bidi="ar-SA"/>
        </w:rPr>
        <w:t>e powyżej czynności. Zamawiająca uprawniona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jest w szczególności do: </w:t>
      </w:r>
    </w:p>
    <w:p w14:paraId="43FCEF05" w14:textId="30494275" w:rsidR="00F9376F" w:rsidRPr="007E2189" w:rsidRDefault="00F9376F" w:rsidP="00C53DAB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7E2189">
        <w:rPr>
          <w:rFonts w:ascii="Arial" w:hAnsi="Arial" w:cs="Arial"/>
          <w:sz w:val="20"/>
          <w:szCs w:val="20"/>
          <w:lang w:val="pl-PL" w:bidi="ar-SA"/>
        </w:rPr>
        <w:t>żądania oświadczeń i dokumentów w zakresie potwierdzenia spełniania</w:t>
      </w:r>
      <w:r w:rsidR="002372E6">
        <w:rPr>
          <w:rFonts w:ascii="Arial" w:hAnsi="Arial" w:cs="Arial"/>
          <w:sz w:val="20"/>
          <w:szCs w:val="20"/>
          <w:lang w:val="pl-PL" w:bidi="ar-SA"/>
        </w:rPr>
        <w:t xml:space="preserve"> </w:t>
      </w:r>
      <w:r w:rsidR="00CC0139" w:rsidRPr="007E2189">
        <w:rPr>
          <w:rFonts w:ascii="Arial" w:hAnsi="Arial" w:cs="Arial"/>
          <w:sz w:val="20"/>
          <w:szCs w:val="20"/>
          <w:lang w:val="pl-PL" w:bidi="ar-SA"/>
        </w:rPr>
        <w:t>w/w</w:t>
      </w:r>
      <w:r w:rsidRPr="007E2189">
        <w:rPr>
          <w:rFonts w:ascii="Arial" w:hAnsi="Arial" w:cs="Arial"/>
          <w:sz w:val="20"/>
          <w:szCs w:val="20"/>
          <w:lang w:val="pl-PL" w:bidi="ar-SA"/>
        </w:rPr>
        <w:t xml:space="preserve"> wymogów i dokonywania ich oceny, </w:t>
      </w:r>
    </w:p>
    <w:p w14:paraId="596A6277" w14:textId="77777777" w:rsidR="00F9376F" w:rsidRPr="007E2189" w:rsidRDefault="00F9376F" w:rsidP="00C53DAB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7E2189">
        <w:rPr>
          <w:rFonts w:ascii="Arial" w:hAnsi="Arial" w:cs="Arial"/>
          <w:sz w:val="20"/>
          <w:szCs w:val="20"/>
          <w:lang w:val="pl-PL" w:bidi="ar-SA"/>
        </w:rPr>
        <w:lastRenderedPageBreak/>
        <w:t>żądania wyjaśnień w przypadku wątpliwości w zakre</w:t>
      </w:r>
      <w:r w:rsidR="00CC0139" w:rsidRPr="007E2189">
        <w:rPr>
          <w:rFonts w:ascii="Arial" w:hAnsi="Arial" w:cs="Arial"/>
          <w:sz w:val="20"/>
          <w:szCs w:val="20"/>
          <w:lang w:val="pl-PL" w:bidi="ar-SA"/>
        </w:rPr>
        <w:t>sie potwierdzenia spełniania w/w</w:t>
      </w:r>
      <w:r w:rsidRPr="007E2189">
        <w:rPr>
          <w:rFonts w:ascii="Arial" w:hAnsi="Arial" w:cs="Arial"/>
          <w:sz w:val="20"/>
          <w:szCs w:val="20"/>
          <w:lang w:val="pl-PL" w:bidi="ar-SA"/>
        </w:rPr>
        <w:t> wymogów,</w:t>
      </w:r>
    </w:p>
    <w:p w14:paraId="61504C4A" w14:textId="77777777" w:rsidR="00F9376F" w:rsidRPr="007E2189" w:rsidRDefault="00F9376F" w:rsidP="00C53DAB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7E2189">
        <w:rPr>
          <w:rFonts w:ascii="Arial" w:hAnsi="Arial" w:cs="Arial"/>
          <w:sz w:val="20"/>
          <w:szCs w:val="20"/>
          <w:lang w:val="pl-PL" w:bidi="ar-SA"/>
        </w:rPr>
        <w:t>przeprowadzania kontroli na miejscu wykonywania świadczenia.</w:t>
      </w:r>
    </w:p>
    <w:p w14:paraId="608BA3A6" w14:textId="64987919" w:rsidR="00F9376F" w:rsidRPr="007E2189" w:rsidRDefault="00F9376F" w:rsidP="00C53DAB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w trakcie realizacji zamówienia</w:t>
      </w:r>
      <w:r w:rsidR="00483F01"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na każde wezwanie Zamawiającej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w wyznaczonym</w:t>
      </w:r>
      <w:r w:rsidR="002372E6">
        <w:rPr>
          <w:rFonts w:ascii="Arial" w:eastAsiaTheme="minorHAnsi" w:hAnsi="Arial" w:cs="Arial"/>
          <w:sz w:val="20"/>
          <w:szCs w:val="20"/>
          <w:lang w:val="pl-PL" w:bidi="ar-SA"/>
        </w:rPr>
        <w:t xml:space="preserve"> 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w tym wezwaniu terminie, W</w:t>
      </w:r>
      <w:r w:rsidR="00483F01" w:rsidRPr="007E2189">
        <w:rPr>
          <w:rFonts w:ascii="Arial" w:eastAsiaTheme="minorHAnsi" w:hAnsi="Arial" w:cs="Arial"/>
          <w:sz w:val="20"/>
          <w:szCs w:val="20"/>
          <w:lang w:val="pl-PL" w:bidi="ar-SA"/>
        </w:rPr>
        <w:t>ykonawca przedłoży Zamawiającej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wskazane poniżej dowody w celu potwierdzenia spełnienia wymogu zatrudnienia na podstawie umowy o pracę przez Wykonawcę lub podwykonawcę osób wykonujących wskazane w pkt</w:t>
      </w:r>
      <w:r w:rsidR="00001928" w:rsidRPr="007E2189">
        <w:rPr>
          <w:rFonts w:ascii="Arial" w:eastAsiaTheme="minorHAnsi" w:hAnsi="Arial" w:cs="Arial"/>
          <w:sz w:val="20"/>
          <w:szCs w:val="20"/>
          <w:lang w:val="pl-PL" w:bidi="ar-SA"/>
        </w:rPr>
        <w:t>.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1 powyżej czynności w trakcie realizacji zamówienia:</w:t>
      </w:r>
    </w:p>
    <w:p w14:paraId="6811FF4E" w14:textId="77777777" w:rsidR="00F9376F" w:rsidRPr="007E2189" w:rsidRDefault="00F9376F" w:rsidP="00C53DAB">
      <w:pPr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7E2189">
        <w:rPr>
          <w:rFonts w:ascii="Arial" w:hAnsi="Arial" w:cs="Arial"/>
          <w:sz w:val="20"/>
          <w:szCs w:val="20"/>
          <w:lang w:val="pl-PL" w:bidi="ar-SA"/>
        </w:rPr>
        <w:t>oświadczenie Wykonawcy lub podwykonawcy o zatrudnieniu na podstawie umowy o pracę osób wykonujących czynności, któryc</w:t>
      </w:r>
      <w:r w:rsidR="003146E4" w:rsidRPr="007E2189">
        <w:rPr>
          <w:rFonts w:ascii="Arial" w:hAnsi="Arial" w:cs="Arial"/>
          <w:sz w:val="20"/>
          <w:szCs w:val="20"/>
          <w:lang w:val="pl-PL" w:bidi="ar-SA"/>
        </w:rPr>
        <w:t>h dotyczy wezwanie Zamawiającej</w:t>
      </w:r>
      <w:r w:rsidRPr="007E2189">
        <w:rPr>
          <w:rFonts w:ascii="Arial" w:hAnsi="Arial" w:cs="Arial"/>
          <w:sz w:val="20"/>
          <w:szCs w:val="20"/>
          <w:lang w:val="pl-PL" w:bidi="ar-SA"/>
        </w:rPr>
        <w:t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funkcji pełnionych przez te osoby, rodzaju umowy o pracę i wymiaru etatu oraz podpis osoby uprawnionej do złożenia oświadczenia w imieniu Wykonawcy lub podwykonawcy;</w:t>
      </w:r>
    </w:p>
    <w:p w14:paraId="157C31AC" w14:textId="77777777" w:rsidR="00F9376F" w:rsidRPr="007E2189" w:rsidRDefault="00F9376F" w:rsidP="00C53DAB">
      <w:pPr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poświadczoną za zgodność z oryginałem odpowiednio przez Wykonawcę lub podwykonawcę kopię umowy/umów o pracę osób wykonujących w trakcie realizacji zamówieni</w:t>
      </w:r>
      <w:r w:rsidR="0090627A" w:rsidRPr="007E2189">
        <w:rPr>
          <w:rFonts w:ascii="Arial" w:eastAsiaTheme="minorHAnsi" w:hAnsi="Arial" w:cs="Arial"/>
          <w:sz w:val="20"/>
          <w:szCs w:val="20"/>
          <w:lang w:val="pl-PL" w:bidi="ar-SA"/>
        </w:rPr>
        <w:t>a czynności, których dotyczy w/w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oświadczenie Wykonawcy lub podwykonawcy (wraz z dokumentem regulującym zakres obowiązków, jeżeli został sporządzony). Kopia umowy/umów powinna zostać zanonimizowana </w:t>
      </w:r>
      <w:r w:rsidR="00CC0139"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         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w sposób zapewniający ochronę danych osobowych pracowników, zgodnie </w:t>
      </w:r>
      <w:r w:rsidR="00A9114E"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         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z przepisami rozporządzenia Parlamentu Europejskiego i Rady (UE) 2016/679 z dnia 27 kwietnia 2016 r. w sprawie ochrony osób fizycznych w związku z przetwarzaniem danych osobowych i w sprawie swobodnego przepływu takich danych oraz uchylenia dyrektywy 95/46/WE (tj. w szczególności bez adresów, nr PESEL pracowników). Imię i nazwisko pracownika nie </w:t>
      </w:r>
      <w:proofErr w:type="gramStart"/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podlega</w:t>
      </w:r>
      <w:proofErr w:type="gramEnd"/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anonimizacji. Informacje takie jak: data zawarcia umowy, rodzaj umowy o pracę i wymiar etatu powinny być możliwe do zidentyfikowania;</w:t>
      </w:r>
    </w:p>
    <w:p w14:paraId="588A6142" w14:textId="77777777" w:rsidR="00F9376F" w:rsidRPr="007E2189" w:rsidRDefault="00F9376F" w:rsidP="00F9376F">
      <w:pPr>
        <w:suppressAutoHyphens w:val="0"/>
        <w:spacing w:after="0" w:line="240" w:lineRule="auto"/>
        <w:ind w:left="1066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Wyliczenie ma charakter przykładowy. Umowa o pracę może zawierać również inne dane, które podlegają anonimizacji.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anonimizacji umowy </w:t>
      </w:r>
      <w:r w:rsidR="003E1634" w:rsidRPr="007E2189">
        <w:rPr>
          <w:rFonts w:ascii="Arial" w:eastAsiaTheme="minorHAnsi" w:hAnsi="Arial" w:cs="Arial"/>
          <w:sz w:val="20"/>
          <w:szCs w:val="20"/>
          <w:lang w:val="pl-PL" w:bidi="ar-SA"/>
        </w:rPr>
        <w:t>musi być zgodny z przepisami w/w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 rozporządzenia;</w:t>
      </w:r>
    </w:p>
    <w:p w14:paraId="4FC20FA5" w14:textId="77777777" w:rsidR="00F9376F" w:rsidRPr="007E2189" w:rsidRDefault="00F9376F" w:rsidP="00C53DAB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 przypadku uzasadnionych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wątpliwości, co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do przestrzegania prawa pracy przez Wykonaw</w:t>
      </w:r>
      <w:r w:rsidR="008F24C4" w:rsidRPr="007E2189">
        <w:rPr>
          <w:rFonts w:ascii="Arial" w:hAnsi="Arial" w:cs="Arial"/>
          <w:sz w:val="20"/>
          <w:szCs w:val="20"/>
          <w:lang w:val="pl-PL"/>
        </w:rPr>
        <w:t>cę lub podwykonawcę, Zamawiająca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może zwrócić się o przeprowadzenie kontroli przez Państwową Inspekcję Pracy.</w:t>
      </w:r>
    </w:p>
    <w:p w14:paraId="62DF11A5" w14:textId="77777777" w:rsidR="00F9376F" w:rsidRPr="007E2189" w:rsidRDefault="00F9376F" w:rsidP="00F9376F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1" w:name="_Hlk188254815"/>
    </w:p>
    <w:p w14:paraId="22B4C594" w14:textId="77777777" w:rsidR="00F9376F" w:rsidRPr="007E2189" w:rsidRDefault="00F9376F" w:rsidP="00F9376F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E2189">
        <w:rPr>
          <w:rFonts w:ascii="Arial" w:hAnsi="Arial" w:cs="Arial"/>
          <w:b/>
          <w:sz w:val="20"/>
          <w:szCs w:val="20"/>
          <w:lang w:val="pl-PL"/>
        </w:rPr>
        <w:t>§</w:t>
      </w:r>
      <w:bookmarkEnd w:id="1"/>
      <w:r w:rsidRPr="007E2189">
        <w:rPr>
          <w:rFonts w:ascii="Arial" w:hAnsi="Arial" w:cs="Arial"/>
          <w:b/>
          <w:sz w:val="20"/>
          <w:szCs w:val="20"/>
          <w:lang w:val="pl-PL"/>
        </w:rPr>
        <w:t xml:space="preserve"> 2</w:t>
      </w:r>
    </w:p>
    <w:p w14:paraId="0C0C820E" w14:textId="77777777" w:rsidR="00F9376F" w:rsidRPr="007E2189" w:rsidRDefault="00F9376F" w:rsidP="00C53DAB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Przedmiot umowy wykonywany będzie w okresie od daty zawarcia umowy </w:t>
      </w:r>
      <w:r w:rsidR="00D30B11" w:rsidRPr="007E2189">
        <w:rPr>
          <w:rFonts w:ascii="Arial" w:hAnsi="Arial" w:cs="Arial"/>
          <w:b/>
          <w:sz w:val="20"/>
          <w:szCs w:val="20"/>
          <w:lang w:val="pl-PL"/>
        </w:rPr>
        <w:t>do 19 grudnia</w:t>
      </w:r>
      <w:r w:rsidR="004A0D3B" w:rsidRPr="007E2189">
        <w:rPr>
          <w:rFonts w:ascii="Arial" w:hAnsi="Arial" w:cs="Arial"/>
          <w:b/>
          <w:sz w:val="20"/>
          <w:szCs w:val="20"/>
          <w:lang w:val="pl-PL"/>
        </w:rPr>
        <w:t xml:space="preserve"> 2025</w:t>
      </w:r>
      <w:r w:rsidRPr="007E2189">
        <w:rPr>
          <w:rFonts w:ascii="Arial" w:hAnsi="Arial" w:cs="Arial"/>
          <w:b/>
          <w:sz w:val="20"/>
          <w:szCs w:val="20"/>
          <w:lang w:val="pl-PL"/>
        </w:rPr>
        <w:t xml:space="preserve"> r. </w:t>
      </w:r>
    </w:p>
    <w:p w14:paraId="523D4C7C" w14:textId="68DC39F9" w:rsidR="00F9376F" w:rsidRPr="00A47E16" w:rsidRDefault="00F9376F" w:rsidP="00A47E16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Termin wykonania pojedynczego zlecenia ustalony będzie w zleceniu wystawionym przez Zamawiając</w:t>
      </w:r>
      <w:r w:rsidR="00655346" w:rsidRPr="007E2189">
        <w:rPr>
          <w:rFonts w:ascii="Arial" w:hAnsi="Arial" w:cs="Arial"/>
          <w:sz w:val="20"/>
          <w:szCs w:val="20"/>
          <w:lang w:val="pl-PL"/>
        </w:rPr>
        <w:t>ą</w:t>
      </w:r>
      <w:r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14AC0199" w14:textId="77777777" w:rsidR="00F9376F" w:rsidRPr="007E2189" w:rsidRDefault="00F9376F" w:rsidP="00A47E16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E2189">
        <w:rPr>
          <w:rFonts w:ascii="Arial" w:hAnsi="Arial" w:cs="Arial"/>
          <w:b/>
          <w:sz w:val="20"/>
        </w:rPr>
        <w:t>§ 3</w:t>
      </w:r>
    </w:p>
    <w:p w14:paraId="25C6082D" w14:textId="6AB5D3AA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Obowiązującą formą wynagrodzenia jest wynagrodzenie wynikające z ilości wykonanych poszczególnych prac stanowiących przedmiot umowy oraz ich cen jednostkowych określonych w Załączniku nr</w:t>
      </w:r>
      <w:r w:rsidR="00F33828">
        <w:rPr>
          <w:rFonts w:ascii="Arial" w:hAnsi="Arial" w:cs="Arial"/>
          <w:sz w:val="20"/>
          <w:szCs w:val="20"/>
          <w:lang w:val="pl-PL"/>
        </w:rPr>
        <w:t xml:space="preserve"> 1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do Oferty – Formularzu cenowym – stanowiącym załącznik do umowy.</w:t>
      </w:r>
    </w:p>
    <w:p w14:paraId="393465AA" w14:textId="77777777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Ceny jednostkowe określone w Załączniku nr do Oferty – Formularzu cenowym zawierają wszystkie koszty i składniki związane z prawidłową realizacją przedmiotu umowy zgodnie z wymaganiam</w:t>
      </w:r>
      <w:r w:rsidR="00995D75" w:rsidRPr="007E2189">
        <w:rPr>
          <w:rFonts w:ascii="Arial" w:hAnsi="Arial" w:cs="Arial"/>
          <w:sz w:val="20"/>
          <w:szCs w:val="20"/>
          <w:lang w:val="pl-PL"/>
        </w:rPr>
        <w:t>i stawianymi przez Zamawiającą</w:t>
      </w:r>
      <w:r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01F9387D" w14:textId="74287364" w:rsidR="00F33828" w:rsidRPr="00F33828" w:rsidRDefault="00F9376F" w:rsidP="00F3382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Ceny jednostkowe za wykonanie przedmiotu umowy nie ulegną zmianie w okresie obowiązywania niniejszej umowy</w:t>
      </w:r>
      <w:r w:rsidR="00F33828">
        <w:rPr>
          <w:rFonts w:ascii="Arial" w:hAnsi="Arial" w:cs="Arial"/>
          <w:sz w:val="20"/>
          <w:szCs w:val="20"/>
          <w:lang w:val="pl-PL"/>
        </w:rPr>
        <w:t xml:space="preserve"> z zastrzeżeniem </w:t>
      </w:r>
      <w:r w:rsidR="00F33828" w:rsidRPr="00F33828">
        <w:rPr>
          <w:rFonts w:ascii="Arial" w:hAnsi="Arial" w:cs="Arial"/>
          <w:bCs/>
          <w:sz w:val="20"/>
          <w:szCs w:val="20"/>
          <w:lang w:val="pl-PL"/>
        </w:rPr>
        <w:t>§</w:t>
      </w:r>
      <w:r w:rsidR="00F33828">
        <w:rPr>
          <w:rFonts w:ascii="Arial" w:hAnsi="Arial" w:cs="Arial"/>
          <w:bCs/>
          <w:sz w:val="20"/>
          <w:szCs w:val="20"/>
          <w:lang w:val="pl-PL"/>
        </w:rPr>
        <w:t xml:space="preserve"> 6 ust. 2 pkt 4.</w:t>
      </w:r>
    </w:p>
    <w:p w14:paraId="19223545" w14:textId="211A0388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Łączny koszt przedmiotu umowy w 202</w:t>
      </w:r>
      <w:r w:rsidR="00CD2363" w:rsidRPr="007E2189">
        <w:rPr>
          <w:rFonts w:ascii="Arial" w:hAnsi="Arial" w:cs="Arial"/>
          <w:sz w:val="20"/>
          <w:szCs w:val="20"/>
          <w:lang w:val="pl-PL"/>
        </w:rPr>
        <w:t>5</w:t>
      </w:r>
      <w:r w:rsidR="001D1887" w:rsidRPr="007E2189">
        <w:rPr>
          <w:rFonts w:ascii="Arial" w:hAnsi="Arial" w:cs="Arial"/>
          <w:sz w:val="20"/>
          <w:szCs w:val="20"/>
          <w:lang w:val="pl-PL"/>
        </w:rPr>
        <w:t xml:space="preserve"> r. nie przekroczy kwoty</w:t>
      </w:r>
      <w:r w:rsidR="00914686" w:rsidRPr="007E2189">
        <w:rPr>
          <w:rFonts w:ascii="Arial" w:hAnsi="Arial" w:cs="Arial"/>
          <w:sz w:val="20"/>
          <w:szCs w:val="20"/>
          <w:lang w:val="pl-PL"/>
        </w:rPr>
        <w:t xml:space="preserve"> ……………</w:t>
      </w:r>
      <w:r w:rsidR="00745F03" w:rsidRPr="007E2189">
        <w:rPr>
          <w:rFonts w:ascii="Arial" w:hAnsi="Arial" w:cs="Arial"/>
          <w:sz w:val="20"/>
          <w:szCs w:val="20"/>
          <w:lang w:val="pl-PL"/>
        </w:rPr>
        <w:t>……</w:t>
      </w:r>
      <w:r w:rsidR="00D30B11" w:rsidRPr="007E2189">
        <w:rPr>
          <w:rFonts w:ascii="Arial" w:hAnsi="Arial" w:cs="Arial"/>
          <w:sz w:val="20"/>
          <w:szCs w:val="20"/>
          <w:lang w:val="pl-PL"/>
        </w:rPr>
        <w:t>zł</w:t>
      </w:r>
      <w:r w:rsidR="001D1887" w:rsidRPr="007E2189">
        <w:rPr>
          <w:rFonts w:ascii="Arial" w:hAnsi="Arial" w:cs="Arial"/>
          <w:sz w:val="20"/>
          <w:szCs w:val="20"/>
          <w:lang w:val="pl-PL"/>
        </w:rPr>
        <w:t xml:space="preserve"> brutto (słowni</w:t>
      </w:r>
      <w:r w:rsidR="00914686" w:rsidRPr="007E2189">
        <w:rPr>
          <w:rFonts w:ascii="Arial" w:hAnsi="Arial" w:cs="Arial"/>
          <w:sz w:val="20"/>
          <w:szCs w:val="20"/>
          <w:lang w:val="pl-PL"/>
        </w:rPr>
        <w:t>e: ………………………………</w:t>
      </w:r>
      <w:r w:rsidR="001D1887" w:rsidRPr="007E2189">
        <w:rPr>
          <w:rFonts w:ascii="Arial" w:hAnsi="Arial" w:cs="Arial"/>
          <w:sz w:val="20"/>
          <w:szCs w:val="20"/>
          <w:lang w:val="pl-PL"/>
        </w:rPr>
        <w:t xml:space="preserve"> zł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). </w:t>
      </w:r>
    </w:p>
    <w:p w14:paraId="506254C2" w14:textId="77777777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Strony postanawiają, że rozliczenie przedmiotu umowy odbywać się będzie fakturami częściowymi, wystawianymi po wykonaniu zlecenia </w:t>
      </w:r>
      <w:r w:rsidR="00930ABF" w:rsidRPr="007E2189">
        <w:rPr>
          <w:rFonts w:ascii="Arial" w:hAnsi="Arial" w:cs="Arial"/>
          <w:sz w:val="20"/>
          <w:szCs w:val="20"/>
          <w:lang w:val="pl-PL"/>
        </w:rPr>
        <w:t>przekazanego przez Zamawiającą</w:t>
      </w:r>
      <w:r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675A7542" w14:textId="77777777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Podstawą wystawienia faktur jest podpisany przez upraw</w:t>
      </w:r>
      <w:r w:rsidR="00995D75" w:rsidRPr="007E2189">
        <w:rPr>
          <w:rFonts w:ascii="Arial" w:hAnsi="Arial" w:cs="Arial"/>
          <w:sz w:val="20"/>
          <w:szCs w:val="20"/>
          <w:lang w:val="pl-PL"/>
        </w:rPr>
        <w:t>nionego pracownika Zamawiającej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protokół odbioru potwierdzający wykonanie usługi.</w:t>
      </w:r>
    </w:p>
    <w:p w14:paraId="14515C91" w14:textId="77777777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 ma obowią</w:t>
      </w:r>
      <w:r w:rsidR="00012BF6" w:rsidRPr="007E2189">
        <w:rPr>
          <w:rFonts w:ascii="Arial" w:hAnsi="Arial" w:cs="Arial"/>
          <w:sz w:val="20"/>
          <w:szCs w:val="20"/>
          <w:lang w:val="pl-PL"/>
        </w:rPr>
        <w:t>zek zapłaty faktur w terminie 21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dni licząc od daty doręczenia prawidłowo wystawionej faktury.</w:t>
      </w:r>
    </w:p>
    <w:p w14:paraId="1058D642" w14:textId="77777777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 datę zapłaty uznaje się datę złożenia poleceni</w:t>
      </w:r>
      <w:r w:rsidR="00995D75" w:rsidRPr="007E2189">
        <w:rPr>
          <w:rFonts w:ascii="Arial" w:hAnsi="Arial" w:cs="Arial"/>
          <w:sz w:val="20"/>
          <w:szCs w:val="20"/>
          <w:lang w:val="pl-PL"/>
        </w:rPr>
        <w:t>a przelewu w banku Zamawiającej</w:t>
      </w:r>
      <w:r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3B206291" w14:textId="77777777" w:rsidR="00F9376F" w:rsidRPr="007E2189" w:rsidRDefault="00995D75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nie przewiduje udzielania zaliczek na poczet wykonania przedmiotu umowy.</w:t>
      </w:r>
    </w:p>
    <w:p w14:paraId="64721E2E" w14:textId="5A91E294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Rozliczenie płatności nastąpi za pośrednictwem mechanizmu podzielonej płatności (</w:t>
      </w:r>
      <w:proofErr w:type="spellStart"/>
      <w:r w:rsidRPr="007E2189">
        <w:rPr>
          <w:rFonts w:ascii="Arial" w:hAnsi="Arial" w:cs="Arial"/>
          <w:sz w:val="20"/>
          <w:szCs w:val="20"/>
          <w:lang w:val="pl-PL"/>
        </w:rPr>
        <w:t>split</w:t>
      </w:r>
      <w:proofErr w:type="spellEnd"/>
      <w:r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7E2189">
        <w:rPr>
          <w:rFonts w:ascii="Arial" w:hAnsi="Arial" w:cs="Arial"/>
          <w:sz w:val="20"/>
          <w:szCs w:val="20"/>
          <w:lang w:val="pl-PL"/>
        </w:rPr>
        <w:t>payment</w:t>
      </w:r>
      <w:proofErr w:type="spellEnd"/>
      <w:r w:rsidRPr="007E2189">
        <w:rPr>
          <w:rFonts w:ascii="Arial" w:hAnsi="Arial" w:cs="Arial"/>
          <w:sz w:val="20"/>
          <w:szCs w:val="20"/>
          <w:lang w:val="pl-PL"/>
        </w:rPr>
        <w:t>).</w:t>
      </w:r>
      <w:r w:rsidR="00992E96" w:rsidRPr="007E2189">
        <w:rPr>
          <w:rFonts w:ascii="Arial" w:hAnsi="Arial" w:cs="Arial"/>
          <w:sz w:val="20"/>
          <w:szCs w:val="20"/>
          <w:lang w:val="pl-PL"/>
        </w:rPr>
        <w:t xml:space="preserve"> Wykonawca oświadcza, że posiada wydzielony rachunek VAT.</w:t>
      </w:r>
    </w:p>
    <w:p w14:paraId="08FCABD2" w14:textId="77777777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Wskazany rachunek płatności należy do wykonawcy umowy i został dla niego utworzony wydzielony rachunek VAT na cele prowadzonej działalności. </w:t>
      </w:r>
    </w:p>
    <w:p w14:paraId="60585A59" w14:textId="15CC69A5" w:rsidR="00F9376F" w:rsidRPr="007E2189" w:rsidRDefault="00F9376F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Fakturę należy wystawić następująco: Nabywca: Gmina Stare Babice, ul.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Rynek 32,</w:t>
      </w:r>
      <w:r w:rsidR="00745F03">
        <w:rPr>
          <w:rFonts w:ascii="Arial" w:hAnsi="Arial" w:cs="Arial"/>
          <w:sz w:val="20"/>
          <w:szCs w:val="20"/>
          <w:lang w:val="pl-PL"/>
        </w:rPr>
        <w:t xml:space="preserve">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05-082 Stare</w:t>
      </w:r>
      <w:r w:rsidR="00992E96" w:rsidRPr="007E2189">
        <w:rPr>
          <w:rFonts w:ascii="Arial" w:hAnsi="Arial" w:cs="Arial"/>
          <w:sz w:val="20"/>
          <w:szCs w:val="20"/>
          <w:lang w:val="pl-PL"/>
        </w:rPr>
        <w:t xml:space="preserve"> Babice, NIP: 118-202-55-48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; Odbiorca: Urząd Gminy Stare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Babice, ul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. Rynek 32, 05-082 Stare Babice. </w:t>
      </w:r>
    </w:p>
    <w:p w14:paraId="388EF7FA" w14:textId="77777777" w:rsidR="007A0AE3" w:rsidRPr="007E2189" w:rsidRDefault="000A1430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przypadku niezgodności rachunku rozliczeniowego z wykazem podatników M</w:t>
      </w:r>
      <w:r w:rsidR="001833C1" w:rsidRPr="007E2189">
        <w:rPr>
          <w:rFonts w:ascii="Arial" w:hAnsi="Arial" w:cs="Arial"/>
          <w:sz w:val="20"/>
          <w:szCs w:val="20"/>
          <w:lang w:val="pl-PL"/>
        </w:rPr>
        <w:t>inisterstwa Finansów Zamawiająca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wstrzyma płatność do czasu wskazania prawidłowego rachunku rozliczeniowego.</w:t>
      </w:r>
    </w:p>
    <w:p w14:paraId="5FCBFE05" w14:textId="77777777" w:rsidR="000A1430" w:rsidRPr="007E2189" w:rsidRDefault="00E567B5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Warun</w:t>
      </w:r>
      <w:r w:rsidR="001833C1" w:rsidRPr="007E2189">
        <w:rPr>
          <w:rFonts w:ascii="Arial" w:hAnsi="Arial" w:cs="Arial"/>
          <w:sz w:val="20"/>
          <w:szCs w:val="20"/>
          <w:lang w:val="pl-PL"/>
        </w:rPr>
        <w:t>kiem zapłaty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wynagrodzenia Wykonawcy za wykonanie przedmiotu umowy jest przedstawienie przez Wykonawcę pisemnego oświadczenia Podwykonawcy o uregulowaniu należnego Podwykonawcy wynagrodzenia wynikającego z zawartej umowy o podwykonawstwo.</w:t>
      </w:r>
    </w:p>
    <w:p w14:paraId="2FDCFB9B" w14:textId="77777777" w:rsidR="00E567B5" w:rsidRPr="007E2189" w:rsidRDefault="00E567B5" w:rsidP="00C53DAB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przypadku niedostarczenia oświadczenia, o którym mowa w ust. 14, w termin</w:t>
      </w:r>
      <w:r w:rsidR="001833C1" w:rsidRPr="007E2189">
        <w:rPr>
          <w:rFonts w:ascii="Arial" w:hAnsi="Arial" w:cs="Arial"/>
          <w:sz w:val="20"/>
          <w:szCs w:val="20"/>
          <w:lang w:val="pl-PL"/>
        </w:rPr>
        <w:t>ie wskazanym przez Zamawiającą, Zamawiająca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może:</w:t>
      </w:r>
    </w:p>
    <w:p w14:paraId="4BAD3177" w14:textId="77777777" w:rsidR="00E567B5" w:rsidRPr="007E2189" w:rsidRDefault="00E567B5" w:rsidP="00745F03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Dokonać bezpośredniej zapłaty wynagrodzenia podwykonawcy, jeśli podwykonawca wskaże zasadność takiej zapłaty;</w:t>
      </w:r>
    </w:p>
    <w:p w14:paraId="4E4F78FF" w14:textId="77777777" w:rsidR="00E567B5" w:rsidRPr="007E2189" w:rsidRDefault="00E567B5" w:rsidP="00745F03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Złożyć do depozytu sądowego kwotę potrzebną na pokrycie wynagrodzenia podwykonawcy w przypadku istnienia zasadniczej wątpliwości </w:t>
      </w:r>
      <w:r w:rsidR="001833C1" w:rsidRPr="007E2189">
        <w:rPr>
          <w:rFonts w:ascii="Arial" w:hAnsi="Arial" w:cs="Arial"/>
          <w:sz w:val="20"/>
          <w:szCs w:val="20"/>
          <w:lang w:val="pl-PL"/>
        </w:rPr>
        <w:t>Zamawiającej</w:t>
      </w:r>
      <w:r w:rsidR="00D30B11" w:rsidRPr="007E2189">
        <w:rPr>
          <w:rFonts w:ascii="Arial" w:hAnsi="Arial" w:cs="Arial"/>
          <w:sz w:val="20"/>
          <w:szCs w:val="20"/>
          <w:lang w:val="pl-PL"/>
        </w:rPr>
        <w:t>, co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do wysokości należnej zapłaty lub przedmiotu, któremu płatność się należy.</w:t>
      </w:r>
    </w:p>
    <w:p w14:paraId="59E1B583" w14:textId="77777777" w:rsidR="00E567B5" w:rsidRPr="007E2189" w:rsidRDefault="004C28E3" w:rsidP="00C53DAB">
      <w:pPr>
        <w:pStyle w:val="Akapitzlist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 przypadki dokonania bezpośredniej </w:t>
      </w:r>
      <w:r w:rsidR="001833C1" w:rsidRPr="007E2189">
        <w:rPr>
          <w:rFonts w:ascii="Arial" w:hAnsi="Arial" w:cs="Arial"/>
          <w:sz w:val="20"/>
          <w:szCs w:val="20"/>
          <w:lang w:val="pl-PL"/>
        </w:rPr>
        <w:t>zapłaty Podwykonawcy Zamawiająca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potrąca kwotę wypłaconego wynagrodzenia z wynagrodzenia należnego Wykonawcy</w:t>
      </w:r>
      <w:r w:rsidR="009D26E4"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42FD4B7D" w14:textId="77777777" w:rsidR="009D26E4" w:rsidRPr="007E2189" w:rsidRDefault="009D26E4" w:rsidP="00C53DAB">
      <w:pPr>
        <w:pStyle w:val="Akapitzlist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Umowa o podwykonawstwo </w:t>
      </w:r>
      <w:r w:rsidR="000226B2" w:rsidRPr="007E2189">
        <w:rPr>
          <w:rFonts w:ascii="Arial" w:hAnsi="Arial" w:cs="Arial"/>
          <w:sz w:val="20"/>
          <w:szCs w:val="20"/>
          <w:lang w:val="pl-PL"/>
        </w:rPr>
        <w:t>podlega akceptacji Zamawiającej</w:t>
      </w:r>
      <w:r w:rsidRPr="007E2189">
        <w:rPr>
          <w:rFonts w:ascii="Arial" w:hAnsi="Arial" w:cs="Arial"/>
          <w:sz w:val="20"/>
          <w:szCs w:val="20"/>
          <w:lang w:val="pl-PL"/>
        </w:rPr>
        <w:t>. Wynagrodzenia podwykonawcy nie może być wyższe niż wynagrodzenie Wykonawcy za ten okres robót. Termin wykonania nie może być dłuższy niż w umowie z Wykonawcą.</w:t>
      </w:r>
    </w:p>
    <w:p w14:paraId="0A45DFA4" w14:textId="77777777" w:rsidR="00F9376F" w:rsidRPr="007E2189" w:rsidRDefault="00F9376F" w:rsidP="00F9376F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35A15944" w14:textId="77777777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>§ 4</w:t>
      </w:r>
    </w:p>
    <w:p w14:paraId="09EA5282" w14:textId="77777777" w:rsidR="00F9376F" w:rsidRPr="007E2189" w:rsidRDefault="00F9376F" w:rsidP="00C53DA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Wykonawca może wykonać przedmiot umowy przy udziale podwykonawców.</w:t>
      </w:r>
    </w:p>
    <w:p w14:paraId="7D6BFFAB" w14:textId="77777777" w:rsidR="00F9376F" w:rsidRPr="007E2189" w:rsidRDefault="00F9376F" w:rsidP="00C53DA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Wy</w:t>
      </w:r>
      <w:r w:rsidR="00813FEC" w:rsidRPr="007E2189">
        <w:rPr>
          <w:rFonts w:ascii="Arial" w:eastAsiaTheme="minorHAnsi" w:hAnsi="Arial" w:cs="Arial"/>
          <w:sz w:val="20"/>
          <w:szCs w:val="20"/>
          <w:lang w:val="pl-PL" w:bidi="ar-SA"/>
        </w:rPr>
        <w:t>konawca na żądanie Zamawiającej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zobowiązuje się udzielić wszelkich informacji dotyczących podwykonawców. </w:t>
      </w:r>
    </w:p>
    <w:p w14:paraId="333C3709" w14:textId="77777777" w:rsidR="00F9376F" w:rsidRPr="007E2189" w:rsidRDefault="00F9376F" w:rsidP="00C53DA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Wyko</w:t>
      </w:r>
      <w:r w:rsidR="00813FEC" w:rsidRPr="007E2189">
        <w:rPr>
          <w:rFonts w:ascii="Arial" w:eastAsiaTheme="minorHAnsi" w:hAnsi="Arial" w:cs="Arial"/>
          <w:sz w:val="20"/>
          <w:szCs w:val="20"/>
          <w:lang w:val="pl-PL" w:bidi="ar-SA"/>
        </w:rPr>
        <w:t>nawca ponosi wobec Zamawiającej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pełną odpowiedzialność za prace wykonywane przez Podwykonawców.  </w:t>
      </w:r>
    </w:p>
    <w:p w14:paraId="28182E1C" w14:textId="77777777" w:rsidR="00F9376F" w:rsidRPr="007E2189" w:rsidRDefault="00F9376F" w:rsidP="00C53DA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Jeżeli powierzenie podwykonawcy lub dalszemu podwykonawcy wykonania części przedmiotu umowy następuje w trakcie jego realizacji, Wy</w:t>
      </w:r>
      <w:r w:rsidR="00813FEC" w:rsidRPr="007E2189">
        <w:rPr>
          <w:rFonts w:ascii="Arial" w:eastAsiaTheme="minorHAnsi" w:hAnsi="Arial" w:cs="Arial"/>
          <w:sz w:val="20"/>
          <w:szCs w:val="20"/>
          <w:lang w:val="pl-PL" w:bidi="ar-SA"/>
        </w:rPr>
        <w:t>konawca na żądanie Zamawiającej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przedstawia oświadczenie, o którym mowa w art. 125a ust. 1 ustawy pzp, lub oświadczenia lub dokumenty potwierdzające brak podstaw wykluczenia, wobec tego podwykonawcy lub dalszego podwykonawcy. </w:t>
      </w:r>
    </w:p>
    <w:p w14:paraId="42ADB9D8" w14:textId="77777777" w:rsidR="00F9376F" w:rsidRPr="007E2189" w:rsidRDefault="00F76698" w:rsidP="00C53DA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Jeżeli Zamawiająca</w:t>
      </w:r>
      <w:r w:rsidR="00F9376F"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stwierdzi, że wobec danego podwykonawcy lub dalszego podwykonawcy zachodzą podstawy wykluczenia, Wykonawca obowiązany jest zastąpić tego podwykonawcę lub dalszego podwykonawcę lub zrezygnować z powierzenia wykonania części zamówienia podwykonawcy. </w:t>
      </w:r>
    </w:p>
    <w:p w14:paraId="1DBF6CDC" w14:textId="3A887BC0" w:rsidR="00F9376F" w:rsidRPr="007E2189" w:rsidRDefault="00F9376F" w:rsidP="00C53DAB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="00D30B11" w:rsidRPr="007E2189">
        <w:rPr>
          <w:rFonts w:ascii="Arial" w:eastAsiaTheme="minorHAnsi" w:hAnsi="Arial" w:cs="Arial"/>
          <w:sz w:val="20"/>
          <w:szCs w:val="20"/>
          <w:lang w:val="pl-PL" w:bidi="ar-SA"/>
        </w:rPr>
        <w:t>pzp</w:t>
      </w:r>
      <w:proofErr w:type="spellEnd"/>
      <w:r w:rsidR="00D30B11" w:rsidRPr="007E2189">
        <w:rPr>
          <w:rFonts w:ascii="Arial" w:eastAsiaTheme="minorHAnsi" w:hAnsi="Arial" w:cs="Arial"/>
          <w:sz w:val="20"/>
          <w:szCs w:val="20"/>
          <w:lang w:val="pl-PL" w:bidi="ar-SA"/>
        </w:rPr>
        <w:t>,</w:t>
      </w:r>
      <w:r w:rsidR="00745F03">
        <w:rPr>
          <w:rFonts w:ascii="Arial" w:eastAsiaTheme="minorHAnsi" w:hAnsi="Arial" w:cs="Arial"/>
          <w:sz w:val="20"/>
          <w:szCs w:val="20"/>
          <w:lang w:val="pl-PL" w:bidi="ar-SA"/>
        </w:rPr>
        <w:t xml:space="preserve"> </w:t>
      </w:r>
      <w:r w:rsidR="00D30B11" w:rsidRPr="007E2189">
        <w:rPr>
          <w:rFonts w:ascii="Arial" w:eastAsiaTheme="minorHAnsi" w:hAnsi="Arial" w:cs="Arial"/>
          <w:sz w:val="20"/>
          <w:szCs w:val="20"/>
          <w:lang w:val="pl-PL" w:bidi="ar-SA"/>
        </w:rPr>
        <w:t>w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celu wykazania spełniania warunków udziału w postępowaniu, Wykonawca jest </w:t>
      </w:r>
      <w:r w:rsidR="00813FEC" w:rsidRPr="007E2189">
        <w:rPr>
          <w:rFonts w:ascii="Arial" w:eastAsiaTheme="minorHAnsi" w:hAnsi="Arial" w:cs="Arial"/>
          <w:sz w:val="20"/>
          <w:szCs w:val="20"/>
          <w:lang w:val="pl-PL" w:bidi="ar-SA"/>
        </w:rPr>
        <w:t>obowiązany wykazać Zamawiającej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, że proponowany inny podwykonawca lub Wykonawca samodzielnie spełnia je w stopniu nie mniejszym niż podwykonawca, na którego zasoby Wykonawca powoływał się w trakcie postępowania o udzielenie zamówienia.</w:t>
      </w:r>
    </w:p>
    <w:p w14:paraId="53C00225" w14:textId="77777777" w:rsidR="00F9376F" w:rsidRPr="007E2189" w:rsidRDefault="00F9376F" w:rsidP="00F9376F">
      <w:pPr>
        <w:suppressAutoHyphens w:val="0"/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</w:p>
    <w:p w14:paraId="081F3790" w14:textId="77777777" w:rsidR="00F9376F" w:rsidRPr="007E2189" w:rsidRDefault="00F9376F" w:rsidP="00F9376F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2189">
        <w:rPr>
          <w:rFonts w:ascii="Arial" w:hAnsi="Arial" w:cs="Arial"/>
          <w:b/>
          <w:sz w:val="20"/>
          <w:szCs w:val="20"/>
        </w:rPr>
        <w:t>§ 5</w:t>
      </w:r>
    </w:p>
    <w:p w14:paraId="30A334EE" w14:textId="77777777" w:rsidR="00F9376F" w:rsidRPr="007E2189" w:rsidRDefault="00F9376F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Strony postanawiają, że obowiązującą je formą odszkodowania stanowią w pierwszej kolejności kary umowne.</w:t>
      </w:r>
    </w:p>
    <w:p w14:paraId="003248FC" w14:textId="77777777" w:rsidR="00F9376F" w:rsidRPr="007E2189" w:rsidRDefault="00F9376F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Kary te naliczane będą w następujących wypadkach i wysokościach:</w:t>
      </w:r>
    </w:p>
    <w:p w14:paraId="242699B4" w14:textId="77777777" w:rsidR="00F9376F" w:rsidRPr="007E2189" w:rsidRDefault="00F9376F" w:rsidP="00C53DAB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za </w:t>
      </w:r>
      <w:r w:rsidRPr="007E2189">
        <w:rPr>
          <w:rFonts w:ascii="Arial" w:hAnsi="Arial" w:cs="Arial"/>
          <w:bCs/>
          <w:sz w:val="20"/>
          <w:szCs w:val="20"/>
          <w:lang w:val="pl-PL"/>
        </w:rPr>
        <w:t xml:space="preserve">przekroczenie terminu odebrania zlecenia określonego w 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§ 1 ust. </w:t>
      </w:r>
      <w:r w:rsidR="009E184A" w:rsidRPr="007E2189">
        <w:rPr>
          <w:rFonts w:ascii="Arial" w:hAnsi="Arial" w:cs="Arial"/>
          <w:sz w:val="20"/>
          <w:szCs w:val="20"/>
          <w:lang w:val="pl-PL"/>
        </w:rPr>
        <w:t>4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pkt.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5 umowy</w:t>
      </w:r>
      <w:r w:rsidRPr="007E2189">
        <w:rPr>
          <w:rFonts w:ascii="Arial" w:hAnsi="Arial" w:cs="Arial"/>
          <w:bCs/>
          <w:sz w:val="20"/>
          <w:szCs w:val="20"/>
          <w:lang w:val="pl-PL"/>
        </w:rPr>
        <w:t xml:space="preserve"> w wysokości 1% wynagrodzenia brutto wynikającego z danego zlecenia za każdy dzień zwłoki liczony od terminu określonego w 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§ 1 ust. </w:t>
      </w:r>
      <w:r w:rsidR="009E184A" w:rsidRPr="007E2189">
        <w:rPr>
          <w:rFonts w:ascii="Arial" w:hAnsi="Arial" w:cs="Arial"/>
          <w:sz w:val="20"/>
          <w:szCs w:val="20"/>
          <w:lang w:val="pl-PL"/>
        </w:rPr>
        <w:t>4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pkt.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5</w:t>
      </w:r>
      <w:r w:rsidR="0009759B" w:rsidRPr="007E2189">
        <w:rPr>
          <w:rFonts w:ascii="Arial" w:hAnsi="Arial" w:cs="Arial"/>
          <w:bCs/>
          <w:sz w:val="20"/>
          <w:szCs w:val="20"/>
          <w:lang w:val="pl-PL"/>
        </w:rPr>
        <w:t xml:space="preserve"> umowy;</w:t>
      </w:r>
    </w:p>
    <w:p w14:paraId="77E36408" w14:textId="77777777" w:rsidR="00F9376F" w:rsidRPr="007E2189" w:rsidRDefault="00F9376F" w:rsidP="00C53DAB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za </w:t>
      </w:r>
      <w:r w:rsidRPr="007E2189">
        <w:rPr>
          <w:rFonts w:ascii="Arial" w:hAnsi="Arial" w:cs="Arial"/>
          <w:bCs/>
          <w:sz w:val="20"/>
          <w:szCs w:val="20"/>
          <w:lang w:val="pl-PL"/>
        </w:rPr>
        <w:t>przekroczenie terminu wykonania prac określonych w zleceniu w wysokości 1% wynagrodzenia brutto wynikającego z danego zlecenia za każdy dzień zwłoki liczony od terminu określoneg</w:t>
      </w:r>
      <w:r w:rsidR="0009759B" w:rsidRPr="007E2189">
        <w:rPr>
          <w:rFonts w:ascii="Arial" w:hAnsi="Arial" w:cs="Arial"/>
          <w:bCs/>
          <w:sz w:val="20"/>
          <w:szCs w:val="20"/>
          <w:lang w:val="pl-PL"/>
        </w:rPr>
        <w:t>o w zleceniu (§ 2 ust. 2 umowy);</w:t>
      </w:r>
    </w:p>
    <w:p w14:paraId="698186BB" w14:textId="50CB34D2" w:rsidR="00F9376F" w:rsidRPr="007E2189" w:rsidRDefault="00F9376F" w:rsidP="00C53DAB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 każdorazowe stwierdzone wykonanie usługi niezgodne z zasadami określonymi</w:t>
      </w:r>
      <w:r w:rsidR="00745F03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w </w:t>
      </w:r>
      <w:r w:rsidR="009E184A" w:rsidRPr="007E2189">
        <w:rPr>
          <w:rFonts w:ascii="Arial" w:hAnsi="Arial" w:cs="Arial"/>
          <w:sz w:val="20"/>
          <w:szCs w:val="20"/>
          <w:lang w:val="pl-PL"/>
        </w:rPr>
        <w:t>umowie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 wysokości 300 zł (słownie: trzysta zł);</w:t>
      </w:r>
    </w:p>
    <w:p w14:paraId="291AAFA4" w14:textId="1EB63C80" w:rsidR="00F9376F" w:rsidRDefault="00F9376F" w:rsidP="00C53DAB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 odstąpienie od umowy z przyczyn zale</w:t>
      </w:r>
      <w:r w:rsidR="000A4A4B" w:rsidRPr="007E2189">
        <w:rPr>
          <w:rFonts w:ascii="Arial" w:hAnsi="Arial" w:cs="Arial"/>
          <w:sz w:val="20"/>
          <w:szCs w:val="20"/>
          <w:lang w:val="pl-PL"/>
        </w:rPr>
        <w:t>żnych od Wykonawcy w wysokośc</w:t>
      </w:r>
      <w:r w:rsidR="00D30B11" w:rsidRPr="007E2189">
        <w:rPr>
          <w:rFonts w:ascii="Arial" w:hAnsi="Arial" w:cs="Arial"/>
          <w:sz w:val="20"/>
          <w:szCs w:val="20"/>
          <w:lang w:val="pl-PL"/>
        </w:rPr>
        <w:t>i 5 000 zł (słownie: pięć tysię</w:t>
      </w:r>
      <w:r w:rsidR="000A4A4B" w:rsidRPr="007E2189">
        <w:rPr>
          <w:rFonts w:ascii="Arial" w:hAnsi="Arial" w:cs="Arial"/>
          <w:sz w:val="20"/>
          <w:szCs w:val="20"/>
          <w:lang w:val="pl-PL"/>
        </w:rPr>
        <w:t>cy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zł).</w:t>
      </w:r>
    </w:p>
    <w:p w14:paraId="7A0DC045" w14:textId="3C0937C0" w:rsidR="00C05F01" w:rsidRPr="00C05F01" w:rsidRDefault="00C05F01" w:rsidP="00C05F01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C05F01">
        <w:rPr>
          <w:rFonts w:ascii="Arial" w:hAnsi="Arial" w:cs="Arial"/>
          <w:bCs/>
          <w:sz w:val="20"/>
          <w:szCs w:val="20"/>
          <w:lang w:val="pl-PL"/>
        </w:rPr>
        <w:t>za niespełnienie przez Wykonawcę lub podwykonawcę wymogu zatrudnienia na podstawie umowy o pracę osób wykonujących czynności wskazane w § 1 ust. 7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pkt 3</w:t>
      </w:r>
      <w:r w:rsidRPr="00C05F01">
        <w:rPr>
          <w:rFonts w:ascii="Arial" w:hAnsi="Arial" w:cs="Arial"/>
          <w:bCs/>
          <w:sz w:val="20"/>
          <w:szCs w:val="20"/>
          <w:lang w:val="pl-PL"/>
        </w:rPr>
        <w:t xml:space="preserve"> w wysokości 300 zł (słownie: trzysta zł) za każdy stwierdzony przypadek zatrudnienia na innej podstawie niż umowa o pracy</w:t>
      </w:r>
      <w:r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7FD0FC25" w14:textId="77777777" w:rsidR="00F9376F" w:rsidRPr="007E2189" w:rsidRDefault="00F9376F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przypadku</w:t>
      </w:r>
      <w:r w:rsidR="00823CEB" w:rsidRPr="007E2189">
        <w:rPr>
          <w:rFonts w:ascii="Arial" w:hAnsi="Arial" w:cs="Arial"/>
          <w:sz w:val="20"/>
          <w:szCs w:val="20"/>
          <w:lang w:val="pl-PL"/>
        </w:rPr>
        <w:t xml:space="preserve"> odstąpienia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od umowy z przyczyn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zależnych od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Wykonawcy kary naliczone do dnia odstąpienia są nadal należne.</w:t>
      </w:r>
    </w:p>
    <w:p w14:paraId="0F6601EB" w14:textId="77777777" w:rsidR="00F9376F" w:rsidRPr="007E2189" w:rsidRDefault="00F9376F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Strony postanawiają, że kary umowne stają się wymagalne z chwilą zaistnienia podstawy do ich naliczania bez konieczności odrębnego wezwania.</w:t>
      </w:r>
    </w:p>
    <w:p w14:paraId="57644C31" w14:textId="4E6D7004" w:rsidR="00F9376F" w:rsidRPr="007E2189" w:rsidRDefault="00F9376F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oświadcza, że zgadza się na potrącenie naliczonych kar umownych</w:t>
      </w:r>
      <w:r w:rsidR="00745F03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z wystawionej faktury.</w:t>
      </w:r>
    </w:p>
    <w:p w14:paraId="3DCBDA01" w14:textId="77777777" w:rsidR="00F9376F" w:rsidRPr="007E2189" w:rsidRDefault="00F9376F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Strony zastrzegają sobie prawo do odszkodowania przenoszącego wysokość kar umownych do wysokości rzeczywiście poniesionej szkody.</w:t>
      </w:r>
    </w:p>
    <w:p w14:paraId="507728E9" w14:textId="77777777" w:rsidR="00BC2B6A" w:rsidRPr="007E2189" w:rsidRDefault="00BC2B6A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Strony postanawiają, że kary umowne stają się wymagalne z chwilą zaistnienia podstawy do ich naliczenia bez konieczności odrębnego wezwania.</w:t>
      </w:r>
    </w:p>
    <w:p w14:paraId="0669569A" w14:textId="6C106AE7" w:rsidR="00BC2B6A" w:rsidRPr="007E2189" w:rsidRDefault="00BC2B6A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Wykonawca oświadcza, że zgadza się na potrącenie naliczonych kar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umownych</w:t>
      </w:r>
      <w:r w:rsidR="00745F03">
        <w:rPr>
          <w:rFonts w:ascii="Arial" w:hAnsi="Arial" w:cs="Arial"/>
          <w:sz w:val="20"/>
          <w:szCs w:val="20"/>
          <w:lang w:val="pl-PL"/>
        </w:rPr>
        <w:t xml:space="preserve">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z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wystawionej faktury.</w:t>
      </w:r>
    </w:p>
    <w:p w14:paraId="122C1143" w14:textId="77777777" w:rsidR="00BC2B6A" w:rsidRPr="007E2189" w:rsidRDefault="00823CEB" w:rsidP="00C53DAB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</w:t>
      </w:r>
      <w:r w:rsidR="00BC2B6A" w:rsidRPr="007E2189">
        <w:rPr>
          <w:rFonts w:ascii="Arial" w:hAnsi="Arial" w:cs="Arial"/>
          <w:sz w:val="20"/>
          <w:szCs w:val="20"/>
          <w:lang w:val="pl-PL"/>
        </w:rPr>
        <w:t xml:space="preserve"> zastrzega sobie prawo do odszkodowania przenoszącego wysokość kar umownych do wysokości rzeczywiście poniesionej szkody.</w:t>
      </w:r>
    </w:p>
    <w:p w14:paraId="3F9EFD79" w14:textId="46223545" w:rsidR="00F9376F" w:rsidRPr="007E2189" w:rsidRDefault="00F9376F" w:rsidP="00745F03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Kary naliczone z różnych tytułów mogą być sumowane.</w:t>
      </w:r>
    </w:p>
    <w:p w14:paraId="516EE565" w14:textId="481DBF9C" w:rsidR="00F9376F" w:rsidRPr="007E2189" w:rsidRDefault="00F9376F" w:rsidP="00745F03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Jeżeli przyczyna naliczenia kary umownej stanowi jednocześnie wyłączną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przyczynę odstąpienia</w:t>
      </w:r>
      <w:r w:rsidR="002A385D" w:rsidRPr="007E2189">
        <w:rPr>
          <w:rFonts w:ascii="Arial" w:hAnsi="Arial" w:cs="Arial"/>
          <w:sz w:val="20"/>
          <w:szCs w:val="20"/>
          <w:lang w:val="pl-PL"/>
        </w:rPr>
        <w:t xml:space="preserve"> przez Zamawiającą od umowy, Zamawiającej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przysługuje jedna kara umowna bądź z tytułu odstąpienia bądź z tytułu tej przyczyny – w zależności, która z nich jest </w:t>
      </w:r>
      <w:r w:rsidR="00A9114E" w:rsidRPr="007E2189">
        <w:rPr>
          <w:rFonts w:ascii="Arial" w:hAnsi="Arial" w:cs="Arial"/>
          <w:sz w:val="20"/>
          <w:szCs w:val="20"/>
          <w:lang w:val="pl-PL"/>
        </w:rPr>
        <w:t xml:space="preserve">            </w:t>
      </w:r>
      <w:r w:rsidRPr="007E2189">
        <w:rPr>
          <w:rFonts w:ascii="Arial" w:hAnsi="Arial" w:cs="Arial"/>
          <w:sz w:val="20"/>
          <w:szCs w:val="20"/>
          <w:lang w:val="pl-PL"/>
        </w:rPr>
        <w:t>w wyższej wysokości.</w:t>
      </w:r>
    </w:p>
    <w:p w14:paraId="266336C0" w14:textId="539B147C" w:rsidR="00F9376F" w:rsidRPr="007E2189" w:rsidRDefault="00F9376F" w:rsidP="00745F03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Łączna maksymalna wysokość kar umownych, których mogą dochodzić strony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wynosi 50% łącznego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wynagrodzenia brutto, określonego w § 3 ust. 4</w:t>
      </w:r>
      <w:r w:rsidR="009E184A" w:rsidRPr="007E2189">
        <w:rPr>
          <w:rFonts w:ascii="Arial" w:hAnsi="Arial" w:cs="Arial"/>
          <w:sz w:val="20"/>
          <w:szCs w:val="20"/>
          <w:lang w:val="pl-PL"/>
        </w:rPr>
        <w:t xml:space="preserve"> umowy.</w:t>
      </w:r>
    </w:p>
    <w:p w14:paraId="47381C2C" w14:textId="2B135A7C" w:rsidR="00F9376F" w:rsidRPr="007E2189" w:rsidRDefault="00F9376F" w:rsidP="00745F03">
      <w:pPr>
        <w:numPr>
          <w:ilvl w:val="3"/>
          <w:numId w:val="3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Zapłata kar umownych nie zwalnia Wykonawcy z obowiązku wykonania wszystkich zobowiązań wynikających z umowy.</w:t>
      </w:r>
    </w:p>
    <w:p w14:paraId="4E9D9535" w14:textId="2940F02F" w:rsidR="00F9376F" w:rsidRPr="007E2189" w:rsidRDefault="00CD215A" w:rsidP="00F9376F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E71E833" w14:textId="77777777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>§ 6</w:t>
      </w:r>
    </w:p>
    <w:p w14:paraId="42E5AD1E" w14:textId="77777777" w:rsidR="00F9376F" w:rsidRPr="007E2189" w:rsidRDefault="002A385D" w:rsidP="00C53D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przewiduje możliwość dokonania istotnych zmian postanowień zawartej umowy w zakresie:</w:t>
      </w:r>
    </w:p>
    <w:p w14:paraId="002F2168" w14:textId="77777777" w:rsidR="00F9376F" w:rsidRPr="007E2189" w:rsidRDefault="00F9376F" w:rsidP="00C53D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terminu wykonania przedmiotu umowy wraz ze skutkami wprowadzenia takiej zmiany;</w:t>
      </w:r>
    </w:p>
    <w:p w14:paraId="2B214D87" w14:textId="77777777" w:rsidR="00F9376F" w:rsidRPr="007E2189" w:rsidRDefault="00F9376F" w:rsidP="00C53D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zakresu przedmiotu umowy wraz ze skutkami wprowadzenia takiej zmiany;</w:t>
      </w:r>
    </w:p>
    <w:p w14:paraId="37A7F71B" w14:textId="77777777" w:rsidR="00F9376F" w:rsidRPr="007E2189" w:rsidRDefault="00F9376F" w:rsidP="00C53D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wynagrodzenia, o których mowa w § 3 ust. 4 wraz ze skutkami wprowadzenia takiej zmiany;</w:t>
      </w:r>
    </w:p>
    <w:p w14:paraId="41BF9E7A" w14:textId="77777777" w:rsidR="00F9376F" w:rsidRPr="007E2189" w:rsidRDefault="00F9376F" w:rsidP="00C53D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sposobu wykonywania przedmiotu umowy wraz ze skutkami wprowadzenia takiej zmiany;</w:t>
      </w:r>
    </w:p>
    <w:p w14:paraId="6F2F75B9" w14:textId="77777777" w:rsidR="00F9376F" w:rsidRPr="007E2189" w:rsidRDefault="00F9376F" w:rsidP="00C53D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sposobu rozliczenia przedmiotu umowy.</w:t>
      </w:r>
    </w:p>
    <w:p w14:paraId="0AC43E62" w14:textId="77777777" w:rsidR="00F9376F" w:rsidRPr="007E2189" w:rsidRDefault="00F9376F" w:rsidP="00C53D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Warunkiem dokonania zmiany określonej w ust. 1 powyżej są następujące sytuacje:</w:t>
      </w:r>
    </w:p>
    <w:p w14:paraId="2599F8F7" w14:textId="77777777" w:rsidR="00F9376F" w:rsidRPr="007E2189" w:rsidRDefault="00F9376F" w:rsidP="00C53DAB">
      <w:pPr>
        <w:pStyle w:val="Akapitzlist"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uzasadnione zmiany w zakresie sposobu wykonania przedmiotu umowy proponowane </w:t>
      </w:r>
      <w:r w:rsidR="00101A31" w:rsidRPr="007E2189">
        <w:rPr>
          <w:rFonts w:ascii="Arial" w:hAnsi="Arial" w:cs="Arial"/>
          <w:sz w:val="20"/>
          <w:szCs w:val="20"/>
          <w:lang w:val="pl-PL"/>
        </w:rPr>
        <w:t>przez 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lub Wykonawcę, jeżeli te zmian</w:t>
      </w:r>
      <w:r w:rsidR="00101A31" w:rsidRPr="007E2189">
        <w:rPr>
          <w:rFonts w:ascii="Arial" w:hAnsi="Arial" w:cs="Arial"/>
          <w:sz w:val="20"/>
          <w:szCs w:val="20"/>
          <w:lang w:val="pl-PL"/>
        </w:rPr>
        <w:t>y są korzystne dla Zamawiającej</w:t>
      </w:r>
      <w:r w:rsidRPr="007E2189">
        <w:rPr>
          <w:rFonts w:ascii="Arial" w:hAnsi="Arial" w:cs="Arial"/>
          <w:sz w:val="20"/>
          <w:szCs w:val="20"/>
          <w:lang w:val="pl-PL"/>
        </w:rPr>
        <w:t>;</w:t>
      </w:r>
    </w:p>
    <w:p w14:paraId="1EF0DA86" w14:textId="77777777" w:rsidR="00F9376F" w:rsidRPr="007E2189" w:rsidRDefault="00F9376F" w:rsidP="00C53DAB">
      <w:pPr>
        <w:pStyle w:val="Akapitzlist"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zmiana umowy dokonana na podstawie art. 455 ust. 1 pkt</w:t>
      </w:r>
      <w:r w:rsidR="0000175B" w:rsidRPr="007E2189">
        <w:rPr>
          <w:rFonts w:ascii="Arial" w:hAnsi="Arial" w:cs="Arial"/>
          <w:sz w:val="20"/>
          <w:szCs w:val="20"/>
          <w:lang w:val="pl-PL"/>
        </w:rPr>
        <w:t>.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2 – 4 oraz ust. 2 ustawy pzp;</w:t>
      </w:r>
    </w:p>
    <w:p w14:paraId="18FC0266" w14:textId="390350CC" w:rsidR="00F9376F" w:rsidRPr="007E2189" w:rsidRDefault="00F9376F" w:rsidP="00C53DA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udzielenie przed terminem zakończenia przedmiotu niniejszej umowy, zamówień,</w:t>
      </w:r>
      <w:r w:rsidR="00745F03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o których mowa w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art., 305 pkt</w:t>
      </w:r>
      <w:r w:rsidR="0000175B" w:rsidRPr="007E2189">
        <w:rPr>
          <w:rFonts w:ascii="Arial" w:hAnsi="Arial" w:cs="Arial"/>
          <w:sz w:val="20"/>
          <w:szCs w:val="20"/>
          <w:lang w:val="pl-PL"/>
        </w:rPr>
        <w:t>.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1 w związku z art. 214 ust. 1 pkt. 7 ustawy pzp, których wykonanie ma wpływ na termin realizacji zamówienia podstawowego;</w:t>
      </w:r>
    </w:p>
    <w:p w14:paraId="16F4D3FB" w14:textId="77777777" w:rsidR="00F9376F" w:rsidRPr="007E2189" w:rsidRDefault="00F9376F" w:rsidP="00C53DAB">
      <w:pPr>
        <w:pStyle w:val="Standard"/>
        <w:widowControl/>
        <w:numPr>
          <w:ilvl w:val="0"/>
          <w:numId w:val="15"/>
        </w:numPr>
        <w:tabs>
          <w:tab w:val="left" w:pos="708"/>
        </w:tabs>
        <w:autoSpaceDE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E2189">
        <w:rPr>
          <w:rFonts w:ascii="Arial" w:hAnsi="Arial" w:cs="Arial"/>
          <w:sz w:val="20"/>
          <w:szCs w:val="20"/>
        </w:rPr>
        <w:t>w przypadku zmiany (wzrostu lub zmniejszenia) cen artykułów lub kosztów związanych z realizacją przedmiotu umowy, jeżeli zmiany te będą miały wpływ na koszty wykonania przedmiotu umow</w:t>
      </w:r>
      <w:r w:rsidR="00752D56" w:rsidRPr="007E2189">
        <w:rPr>
          <w:rFonts w:ascii="Arial" w:hAnsi="Arial" w:cs="Arial"/>
          <w:sz w:val="20"/>
          <w:szCs w:val="20"/>
        </w:rPr>
        <w:t>y przez Wykonawcę;</w:t>
      </w:r>
      <w:r w:rsidRPr="007E2189">
        <w:rPr>
          <w:rFonts w:ascii="Arial" w:hAnsi="Arial" w:cs="Arial"/>
          <w:sz w:val="20"/>
          <w:szCs w:val="20"/>
        </w:rPr>
        <w:t xml:space="preserve"> </w:t>
      </w:r>
    </w:p>
    <w:p w14:paraId="4974FE41" w14:textId="77777777" w:rsidR="00F9376F" w:rsidRPr="007E2189" w:rsidRDefault="00F9376F" w:rsidP="00C53DA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7E2189">
        <w:rPr>
          <w:rFonts w:ascii="Arial" w:hAnsi="Arial" w:cs="Arial"/>
          <w:noProof/>
          <w:sz w:val="20"/>
          <w:szCs w:val="20"/>
          <w:lang w:val="pl-PL"/>
        </w:rPr>
        <w:t>nastąpi zmiana powszechnie obowiązujących przepisów prawa oraz prawa miejscowego w zakresie mającym wpływ na realizację przedmiotu umowy lub świadczenia jednej lub obu stron;</w:t>
      </w:r>
    </w:p>
    <w:p w14:paraId="284AD4B0" w14:textId="77777777" w:rsidR="00F9376F" w:rsidRPr="007E2189" w:rsidRDefault="00F9376F" w:rsidP="00C53DAB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noProof/>
          <w:sz w:val="20"/>
          <w:szCs w:val="20"/>
          <w:lang w:val="pl-PL"/>
        </w:rPr>
      </w:pPr>
      <w:r w:rsidRPr="007E2189">
        <w:rPr>
          <w:rFonts w:ascii="Arial" w:hAnsi="Arial" w:cs="Arial"/>
          <w:noProof/>
          <w:sz w:val="20"/>
          <w:szCs w:val="20"/>
          <w:lang w:val="pl-PL"/>
        </w:rPr>
        <w:t>zmiany będące następstwem działania organów administracji i innych instytucji, w szczególności: przekroczenie określonych przez prawo terminów wydawania przez organy decyzji, zezwoleń, uzgodnień itp., odmowa wydania przez organy administracji i inne instytucje wymaganych decyzji, zezwoleń;</w:t>
      </w:r>
    </w:p>
    <w:p w14:paraId="59CE2BF1" w14:textId="18C13B0D" w:rsidR="00F9376F" w:rsidRPr="007E2189" w:rsidRDefault="00F9376F" w:rsidP="00C53DAB">
      <w:pPr>
        <w:pStyle w:val="Akapitzlist"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zaistnienie okoliczności siły wyższ</w:t>
      </w:r>
      <w:r w:rsidR="005B4795" w:rsidRPr="007E2189">
        <w:rPr>
          <w:rFonts w:ascii="Arial" w:hAnsi="Arial" w:cs="Arial"/>
          <w:sz w:val="20"/>
          <w:szCs w:val="20"/>
          <w:lang w:val="pl-PL"/>
        </w:rPr>
        <w:t>ej, niezależnej od Zamawiającej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i Wykonawcy,</w:t>
      </w:r>
      <w:r w:rsidR="00745F03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a której nie można było przewidzieć i która nie pozwala na kontynuację prac będących przedmiotem umowy, np. wystąpienia zdarzenia losowego wywołanego przez czynniki zewnętrzne, którego nie można było przewidzieć;</w:t>
      </w:r>
    </w:p>
    <w:p w14:paraId="5578ABBE" w14:textId="77777777" w:rsidR="00F9376F" w:rsidRPr="007E2189" w:rsidRDefault="00F9376F" w:rsidP="00C53DAB">
      <w:pPr>
        <w:pStyle w:val="Akapitzlist"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działania osób trzecich uniemożliwiające wykonanie przedmiotu umowy, które to działania nie są konsekwencją winy Wykonawcy;</w:t>
      </w:r>
    </w:p>
    <w:p w14:paraId="11618725" w14:textId="77777777" w:rsidR="00F9376F" w:rsidRPr="007E2189" w:rsidRDefault="00F9376F" w:rsidP="00C53DAB">
      <w:pPr>
        <w:pStyle w:val="Akapitzlist"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wystąpienie innych zdarzeń, których Strony działając z należytą starannością nie mogły przewidzieć.</w:t>
      </w:r>
    </w:p>
    <w:p w14:paraId="658A583A" w14:textId="77777777" w:rsidR="00F9376F" w:rsidRPr="007E2189" w:rsidRDefault="00F9376F" w:rsidP="00C53DAB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O wystąpieniu okoliczności mogących wpłynąć na zmianę Strony umowy poinformują się w formie pisemnej. </w:t>
      </w:r>
      <w:r w:rsidR="005B4795" w:rsidRPr="007E2189">
        <w:rPr>
          <w:rFonts w:ascii="Arial" w:hAnsi="Arial" w:cs="Arial"/>
          <w:sz w:val="20"/>
          <w:szCs w:val="20"/>
          <w:lang w:val="pl-PL" w:eastAsia="pl-PL"/>
        </w:rPr>
        <w:t>Zamawiająca</w:t>
      </w:r>
      <w:r w:rsidRPr="007E2189">
        <w:rPr>
          <w:rFonts w:ascii="Arial" w:hAnsi="Arial" w:cs="Arial"/>
          <w:sz w:val="20"/>
          <w:szCs w:val="20"/>
          <w:lang w:val="pl-PL" w:eastAsia="pl-PL"/>
        </w:rPr>
        <w:t xml:space="preserve"> lub Wykonawca w terminie do 10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07679558" w14:textId="77777777" w:rsidR="00F9376F" w:rsidRPr="007E2189" w:rsidRDefault="00067DA3" w:rsidP="00C53DAB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przewiduje również możliwość dokonania istotnych zmian postanowień zawartej umowy w zakresie zmiany wysokości wynagrodzenia, o którym mowa </w:t>
      </w:r>
      <w:r w:rsidR="00D30B11" w:rsidRPr="007E2189">
        <w:rPr>
          <w:rFonts w:ascii="Arial" w:hAnsi="Arial" w:cs="Arial"/>
          <w:sz w:val="20"/>
          <w:szCs w:val="20"/>
          <w:lang w:val="pl-PL"/>
        </w:rPr>
        <w:t>w § 3 ust</w:t>
      </w:r>
      <w:r w:rsidR="00F9376F" w:rsidRPr="007E2189">
        <w:rPr>
          <w:rFonts w:ascii="Arial" w:hAnsi="Arial" w:cs="Arial"/>
          <w:sz w:val="20"/>
          <w:szCs w:val="20"/>
          <w:lang w:val="pl-PL"/>
        </w:rPr>
        <w:t>. 4 w przypadku:</w:t>
      </w:r>
    </w:p>
    <w:p w14:paraId="2BD91681" w14:textId="77777777" w:rsidR="00F9376F" w:rsidRPr="007E2189" w:rsidRDefault="00F9376F" w:rsidP="00C53DAB">
      <w:pPr>
        <w:pStyle w:val="Akapitzlist"/>
        <w:numPr>
          <w:ilvl w:val="0"/>
          <w:numId w:val="1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zmiany stawki podatku od towarów i usług w zakresie przedmiotu umowy;</w:t>
      </w:r>
    </w:p>
    <w:p w14:paraId="42411BEB" w14:textId="77777777" w:rsidR="00F9376F" w:rsidRPr="007E2189" w:rsidRDefault="00F9376F" w:rsidP="00F9376F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2) zmiany wysokości minimalnego wynagrodzenia za pracę ustalonego na podstawie ustawy z dnia 10 października 2002 r. o minimalnym wynagrodzeniu za pracę;</w:t>
      </w:r>
    </w:p>
    <w:p w14:paraId="56D8E408" w14:textId="77777777" w:rsidR="00F9376F" w:rsidRPr="007E2189" w:rsidRDefault="00F9376F" w:rsidP="00F9376F">
      <w:pPr>
        <w:tabs>
          <w:tab w:val="left" w:pos="708"/>
        </w:tabs>
        <w:autoSpaceDN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3) zmiany zasad podlegania ubezpieczeniom społecznym lub ubezpieczeniu zdrowotnemu lub wysokości stawki składki na ubezpieczenia społeczne lub zdrowotne;</w:t>
      </w:r>
    </w:p>
    <w:p w14:paraId="59B0E2B1" w14:textId="69DC796F" w:rsidR="00F9376F" w:rsidRPr="007E2189" w:rsidRDefault="00F9376F" w:rsidP="00F9376F">
      <w:pPr>
        <w:tabs>
          <w:tab w:val="left" w:pos="708"/>
        </w:tabs>
        <w:autoSpaceDN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bookmarkStart w:id="2" w:name="_Hlk47351710"/>
      <w:r w:rsidRPr="007E2189">
        <w:rPr>
          <w:rFonts w:ascii="Arial" w:hAnsi="Arial" w:cs="Arial"/>
          <w:sz w:val="20"/>
          <w:szCs w:val="20"/>
          <w:lang w:val="pl-PL"/>
        </w:rPr>
        <w:t>4) zasad gromadzenia i wysokości wpłat do pracowniczych planów kapitałowych</w:t>
      </w:r>
      <w:bookmarkEnd w:id="2"/>
      <w:r w:rsidRPr="007E2189">
        <w:rPr>
          <w:rFonts w:ascii="Arial" w:hAnsi="Arial" w:cs="Arial"/>
          <w:sz w:val="20"/>
          <w:szCs w:val="20"/>
          <w:lang w:val="pl-PL"/>
        </w:rPr>
        <w:t>,</w:t>
      </w:r>
      <w:r w:rsidR="00745F03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o których mowa w ustawie z dnia 4 października 2018 r. o pracowniczych planach kapitałowych;</w:t>
      </w:r>
    </w:p>
    <w:p w14:paraId="71F58DB2" w14:textId="77777777" w:rsidR="00F9376F" w:rsidRPr="007E2189" w:rsidRDefault="00D30B11" w:rsidP="00F9376F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–, jeżeli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zmiany te będą miały wpływ na koszty wykonania przedmiotu umowy przez Wykonawcę.</w:t>
      </w:r>
    </w:p>
    <w:p w14:paraId="7449C6FE" w14:textId="77777777" w:rsidR="00F9376F" w:rsidRPr="007E2189" w:rsidRDefault="00F9376F" w:rsidP="00C53DAB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przypadku zmian, o których mowa w ust. 4 Strony ustalają następujący tok postępowania:</w:t>
      </w:r>
    </w:p>
    <w:p w14:paraId="4D63FCAD" w14:textId="77777777" w:rsidR="00F9376F" w:rsidRPr="007E2189" w:rsidRDefault="00F9376F" w:rsidP="00C53DAB">
      <w:pPr>
        <w:pStyle w:val="Standard"/>
        <w:numPr>
          <w:ilvl w:val="0"/>
          <w:numId w:val="20"/>
        </w:numPr>
        <w:tabs>
          <w:tab w:val="left" w:pos="708"/>
        </w:tabs>
        <w:autoSpaceDE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E2189">
        <w:rPr>
          <w:rFonts w:ascii="Arial" w:hAnsi="Arial" w:cs="Arial"/>
          <w:sz w:val="20"/>
          <w:szCs w:val="20"/>
        </w:rPr>
        <w:t>W</w:t>
      </w:r>
      <w:r w:rsidR="00067DA3" w:rsidRPr="007E2189">
        <w:rPr>
          <w:rFonts w:ascii="Arial" w:hAnsi="Arial" w:cs="Arial"/>
          <w:sz w:val="20"/>
          <w:szCs w:val="20"/>
        </w:rPr>
        <w:t>ykonawca składa do Zamawiającej</w:t>
      </w:r>
      <w:r w:rsidRPr="007E2189">
        <w:rPr>
          <w:rFonts w:ascii="Arial" w:hAnsi="Arial" w:cs="Arial"/>
          <w:sz w:val="20"/>
          <w:szCs w:val="20"/>
        </w:rPr>
        <w:t xml:space="preserve"> pisemny wniosek o zmianę umowy w zakresie płatności wynikających z faktur wystawionych po wejściu w życie przepisów zmieniających w przypadkach określonych w ust. 4.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(musi wykazać dodatkowe koszty realizacji zamówienia wobec kalkulacji ceny ofertowej, które Wykonawca obowiązkowo ponosi w związku ze zmianą). W przypadku zmiany wysokości minimalnego wynagrodzenia za pracę lub zasad podlegania ubezpieczeniom społecznym lub ubezpieczeniu zdrowotnemu lub wysokości stawki składki na ubezpieczenia społeczne lub zdrowotne lub zasad gromadzenia i wysokości wpłat do pracowniczych planów kapitałowych Wykonawca będzie zobowiązany przedłożyć wykaz osób bezpośrednio wykonujących zamówienie, dokumenty potwierdzające formę zatrudnienia i wysokość wynagrodzenia osób (przed i po zmianie oraz poszczególne składniki wynagrodzeń) – wniosek w tym zakresie nie może dotyczyć osób niezwiązanych bezpośrednio z realizacją zamówienia;</w:t>
      </w:r>
    </w:p>
    <w:p w14:paraId="0FE1632D" w14:textId="77777777" w:rsidR="00F9376F" w:rsidRPr="007E2189" w:rsidRDefault="004F198C" w:rsidP="00C53DAB">
      <w:pPr>
        <w:pStyle w:val="Standard"/>
        <w:numPr>
          <w:ilvl w:val="0"/>
          <w:numId w:val="19"/>
        </w:numPr>
        <w:tabs>
          <w:tab w:val="left" w:pos="708"/>
        </w:tabs>
        <w:autoSpaceDE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E2189">
        <w:rPr>
          <w:rFonts w:ascii="Arial" w:hAnsi="Arial" w:cs="Arial"/>
          <w:sz w:val="20"/>
          <w:szCs w:val="20"/>
        </w:rPr>
        <w:t>Zamawiająca</w:t>
      </w:r>
      <w:r w:rsidR="00F9376F" w:rsidRPr="007E2189">
        <w:rPr>
          <w:rFonts w:ascii="Arial" w:hAnsi="Arial" w:cs="Arial"/>
          <w:sz w:val="20"/>
          <w:szCs w:val="20"/>
        </w:rPr>
        <w:t xml:space="preserve"> w terminie do 30 dni od dnia złożenia przez Wykonawcę wniosku oceni, czy Wykonawca wykazał rzeczywisty wpływ zmiany, o której mowa w pkt</w:t>
      </w:r>
      <w:r w:rsidR="00496C75" w:rsidRPr="007E2189">
        <w:rPr>
          <w:rFonts w:ascii="Arial" w:hAnsi="Arial" w:cs="Arial"/>
          <w:sz w:val="20"/>
          <w:szCs w:val="20"/>
        </w:rPr>
        <w:t>.</w:t>
      </w:r>
      <w:r w:rsidR="00F9376F" w:rsidRPr="007E2189">
        <w:rPr>
          <w:rFonts w:ascii="Arial" w:hAnsi="Arial" w:cs="Arial"/>
          <w:sz w:val="20"/>
          <w:szCs w:val="20"/>
        </w:rPr>
        <w:t xml:space="preserve"> 1 powyżej na wzrost kosztów realizacji </w:t>
      </w:r>
      <w:r w:rsidR="00E5554E" w:rsidRPr="007E2189">
        <w:rPr>
          <w:rFonts w:ascii="Arial" w:hAnsi="Arial" w:cs="Arial"/>
          <w:sz w:val="20"/>
          <w:szCs w:val="20"/>
        </w:rPr>
        <w:t>przedmiotowej umowy. Zamawiająca</w:t>
      </w:r>
      <w:r w:rsidR="00F9376F" w:rsidRPr="007E2189">
        <w:rPr>
          <w:rFonts w:ascii="Arial" w:hAnsi="Arial" w:cs="Arial"/>
          <w:sz w:val="20"/>
          <w:szCs w:val="20"/>
        </w:rPr>
        <w:t xml:space="preserve"> zastrzega sobie możliwość wezwania Wykonawcy do przedłożenia dodatkowych dokumentów czy wyliczeń sporządzonych przez Wykonawcę. W przypadku zaakceptowani</w:t>
      </w:r>
      <w:r w:rsidR="00E5554E" w:rsidRPr="007E2189">
        <w:rPr>
          <w:rFonts w:ascii="Arial" w:hAnsi="Arial" w:cs="Arial"/>
          <w:sz w:val="20"/>
          <w:szCs w:val="20"/>
        </w:rPr>
        <w:t>a wniosku Wykonawcy, Zamawiająca</w:t>
      </w:r>
      <w:r w:rsidR="00F9376F" w:rsidRPr="007E2189">
        <w:rPr>
          <w:rFonts w:ascii="Arial" w:hAnsi="Arial" w:cs="Arial"/>
          <w:sz w:val="20"/>
          <w:szCs w:val="20"/>
        </w:rPr>
        <w:t xml:space="preserve"> wyznaczy datę podpisania aneksu do umowy;</w:t>
      </w:r>
    </w:p>
    <w:p w14:paraId="54A65F28" w14:textId="77777777" w:rsidR="00F9376F" w:rsidRPr="007E2189" w:rsidRDefault="00F9376F" w:rsidP="00C53DAB">
      <w:pPr>
        <w:pStyle w:val="Standard"/>
        <w:numPr>
          <w:ilvl w:val="0"/>
          <w:numId w:val="19"/>
        </w:numPr>
        <w:tabs>
          <w:tab w:val="left" w:pos="708"/>
        </w:tabs>
        <w:autoSpaceDE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E2189">
        <w:rPr>
          <w:rFonts w:ascii="Arial" w:hAnsi="Arial" w:cs="Arial"/>
          <w:sz w:val="20"/>
          <w:szCs w:val="20"/>
        </w:rPr>
        <w:t xml:space="preserve">zmiana umowy skutkować będzie zmianą wynagrodzenia jedynie w zakresie płatności realizowanych po dacie zawarcia aneksu do umowy, o którym mowa w </w:t>
      </w:r>
      <w:r w:rsidR="00D30B11" w:rsidRPr="007E2189">
        <w:rPr>
          <w:rFonts w:ascii="Arial" w:hAnsi="Arial" w:cs="Arial"/>
          <w:sz w:val="20"/>
          <w:szCs w:val="20"/>
        </w:rPr>
        <w:t>pkt.</w:t>
      </w:r>
      <w:r w:rsidRPr="007E2189">
        <w:rPr>
          <w:rFonts w:ascii="Arial" w:hAnsi="Arial" w:cs="Arial"/>
          <w:sz w:val="20"/>
          <w:szCs w:val="20"/>
        </w:rPr>
        <w:t xml:space="preserve"> 2 powyżej, przy czym nie wcześniej niż od dnia wejścia w życie zmian przepisów prawa, o których mowa w ust. 4 powyżej;</w:t>
      </w:r>
    </w:p>
    <w:p w14:paraId="0D9D6903" w14:textId="77777777" w:rsidR="00F9376F" w:rsidRDefault="00F9376F" w:rsidP="00C53DAB">
      <w:pPr>
        <w:pStyle w:val="Standard"/>
        <w:numPr>
          <w:ilvl w:val="0"/>
          <w:numId w:val="19"/>
        </w:numPr>
        <w:tabs>
          <w:tab w:val="left" w:pos="708"/>
        </w:tabs>
        <w:autoSpaceDE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E2189">
        <w:rPr>
          <w:rFonts w:ascii="Arial" w:hAnsi="Arial" w:cs="Arial"/>
          <w:sz w:val="20"/>
          <w:szCs w:val="20"/>
        </w:rPr>
        <w:t>obowiązek wykazania wpływu zmian, o których mowa w ust. 4 powyżej, na koszty wykonania zamówienia należy do Wykonawcy pod rygorem niewyrażenia zgody na zmianę przedmi</w:t>
      </w:r>
      <w:r w:rsidR="00AD5477" w:rsidRPr="007E2189">
        <w:rPr>
          <w:rFonts w:ascii="Arial" w:hAnsi="Arial" w:cs="Arial"/>
          <w:sz w:val="20"/>
          <w:szCs w:val="20"/>
        </w:rPr>
        <w:t>otowej umowy przez Zamawiającą</w:t>
      </w:r>
      <w:r w:rsidRPr="007E2189">
        <w:rPr>
          <w:rFonts w:ascii="Arial" w:hAnsi="Arial" w:cs="Arial"/>
          <w:sz w:val="20"/>
          <w:szCs w:val="20"/>
        </w:rPr>
        <w:t>.</w:t>
      </w:r>
    </w:p>
    <w:p w14:paraId="32B30E12" w14:textId="77777777" w:rsidR="00080921" w:rsidRPr="00580B45" w:rsidRDefault="00080921" w:rsidP="00080921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Wynagrodzenie Wykonawcy będzie korygowane dla oddania wzrostów lub spadków cen materiałów lub kosztów związanych z realizacją zamówienia. </w:t>
      </w:r>
    </w:p>
    <w:p w14:paraId="1A2FA707" w14:textId="3D7674DC" w:rsidR="00080921" w:rsidRPr="00580B45" w:rsidRDefault="00080921" w:rsidP="00580B45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Wynagrodzenie będzie podlegało waloryzacji najwcześniej po upływie sześciu miesięcy od dnia zawarcia Umowy. </w:t>
      </w:r>
    </w:p>
    <w:p w14:paraId="31276CE5" w14:textId="2548EC27" w:rsidR="00080921" w:rsidRPr="00580B45" w:rsidRDefault="00080921" w:rsidP="00080921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>Waloryzacja będzie się odbywać w oparciu o wskaźnik (</w:t>
      </w:r>
      <w:proofErr w:type="spellStart"/>
      <w:r w:rsidRPr="00580B45">
        <w:rPr>
          <w:rFonts w:ascii="Arial" w:hAnsi="Arial" w:cs="Arial"/>
          <w:bCs/>
          <w:sz w:val="20"/>
          <w:szCs w:val="20"/>
          <w:lang w:val="pl-PL"/>
        </w:rPr>
        <w:t>Ww</w:t>
      </w:r>
      <w:proofErr w:type="spellEnd"/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) cen towarów i usług konsumpcyjnych opublikowany przez Prezesa Głównego Urzędu Statystycznego w Biuletynie Statystycznym GUS, na stronie internetowej Urzędu, wyliczony na podstawie wzrostu lub spadku cen towarów i usług konsumpcyjnych za poprzedni kwartał, ogłaszanego przez Prezesa Głównego Urzędu Statystycznego na podstawie art. 25 ust. 10 ustawy z dnia 17 grudnia 1998 r. o emeryturach i rentach z Funduszu Ubezpieczeń Społecznych. </w:t>
      </w:r>
    </w:p>
    <w:p w14:paraId="50894D41" w14:textId="08A4DF0E" w:rsidR="00080921" w:rsidRPr="00580B45" w:rsidRDefault="00080921" w:rsidP="00580B45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>Wynagrodzenie podlegać będzie waloryzacji o Współczynnik waloryzacyjny (</w:t>
      </w:r>
      <w:proofErr w:type="spellStart"/>
      <w:r w:rsidRPr="00580B45">
        <w:rPr>
          <w:rFonts w:ascii="Arial" w:hAnsi="Arial" w:cs="Arial"/>
          <w:bCs/>
          <w:sz w:val="20"/>
          <w:szCs w:val="20"/>
          <w:lang w:val="pl-PL"/>
        </w:rPr>
        <w:t>Pn</w:t>
      </w:r>
      <w:proofErr w:type="spellEnd"/>
      <w:r w:rsidRPr="00580B45">
        <w:rPr>
          <w:rFonts w:ascii="Arial" w:hAnsi="Arial" w:cs="Arial"/>
          <w:bCs/>
          <w:sz w:val="20"/>
          <w:szCs w:val="20"/>
          <w:lang w:val="pl-PL"/>
        </w:rPr>
        <w:t>) wyliczony według wzoru:</w:t>
      </w:r>
    </w:p>
    <w:p w14:paraId="3E659C11" w14:textId="77777777" w:rsidR="00080921" w:rsidRPr="00580B45" w:rsidRDefault="00080921" w:rsidP="00580B45">
      <w:pPr>
        <w:pStyle w:val="Akapitzlist"/>
        <w:spacing w:before="120"/>
        <w:ind w:left="2832" w:right="72"/>
        <w:rPr>
          <w:rFonts w:ascii="Arial" w:hAnsi="Arial" w:cs="Arial"/>
          <w:bCs/>
          <w:sz w:val="20"/>
          <w:szCs w:val="20"/>
          <w:lang w:val="pl-PL"/>
        </w:rPr>
      </w:pPr>
      <w:proofErr w:type="spellStart"/>
      <w:r w:rsidRPr="00580B45">
        <w:rPr>
          <w:rFonts w:ascii="Arial" w:hAnsi="Arial" w:cs="Arial"/>
          <w:bCs/>
          <w:sz w:val="20"/>
          <w:szCs w:val="20"/>
          <w:lang w:val="pl-PL"/>
        </w:rPr>
        <w:t>Pn</w:t>
      </w:r>
      <w:proofErr w:type="spellEnd"/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 = 0,5 + 0,5*</w:t>
      </w:r>
      <w:proofErr w:type="spellStart"/>
      <w:r w:rsidRPr="00580B45">
        <w:rPr>
          <w:rFonts w:ascii="Arial" w:hAnsi="Arial" w:cs="Arial"/>
          <w:bCs/>
          <w:sz w:val="20"/>
          <w:szCs w:val="20"/>
          <w:lang w:val="pl-PL"/>
        </w:rPr>
        <w:t>Ww</w:t>
      </w:r>
      <w:proofErr w:type="spellEnd"/>
      <w:r w:rsidRPr="00580B45">
        <w:rPr>
          <w:rFonts w:ascii="Arial" w:hAnsi="Arial" w:cs="Arial"/>
          <w:bCs/>
          <w:sz w:val="20"/>
          <w:szCs w:val="20"/>
          <w:lang w:val="pl-PL"/>
        </w:rPr>
        <w:t>/100%</w:t>
      </w:r>
    </w:p>
    <w:p w14:paraId="5B210FC4" w14:textId="77777777" w:rsidR="00080921" w:rsidRPr="00580B45" w:rsidRDefault="00080921" w:rsidP="00580B45">
      <w:pPr>
        <w:pStyle w:val="Akapitzlist"/>
        <w:spacing w:before="120"/>
        <w:ind w:left="717" w:right="72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>gdzie:</w:t>
      </w:r>
    </w:p>
    <w:p w14:paraId="1E66B902" w14:textId="77777777" w:rsidR="00080921" w:rsidRPr="00580B45" w:rsidRDefault="00080921" w:rsidP="00580B45">
      <w:pPr>
        <w:pStyle w:val="Akapitzlist"/>
        <w:spacing w:before="120"/>
        <w:ind w:left="717" w:right="72"/>
        <w:jc w:val="both"/>
        <w:rPr>
          <w:rFonts w:ascii="Arial" w:hAnsi="Arial" w:cs="Arial"/>
          <w:bCs/>
          <w:sz w:val="20"/>
          <w:szCs w:val="20"/>
          <w:lang w:val="pl-PL"/>
        </w:rPr>
      </w:pPr>
      <w:proofErr w:type="spellStart"/>
      <w:r w:rsidRPr="00580B45">
        <w:rPr>
          <w:rFonts w:ascii="Arial" w:hAnsi="Arial" w:cs="Arial"/>
          <w:bCs/>
          <w:sz w:val="20"/>
          <w:szCs w:val="20"/>
          <w:lang w:val="pl-PL"/>
        </w:rPr>
        <w:t>Pn</w:t>
      </w:r>
      <w:proofErr w:type="spellEnd"/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 - współczynnik waloryzacyjny obliczany na podstawie wzoru powyżej do zastosowania do wszystkich kwot;</w:t>
      </w:r>
    </w:p>
    <w:p w14:paraId="65D43D4B" w14:textId="58E36613" w:rsidR="00080921" w:rsidRPr="00580B45" w:rsidRDefault="00080921" w:rsidP="007D5D2A">
      <w:pPr>
        <w:pStyle w:val="Akapitzlist"/>
        <w:spacing w:before="120" w:after="0" w:line="240" w:lineRule="auto"/>
        <w:ind w:left="717" w:right="72"/>
        <w:jc w:val="both"/>
        <w:rPr>
          <w:rFonts w:ascii="Arial" w:hAnsi="Arial" w:cs="Arial"/>
          <w:bCs/>
          <w:sz w:val="20"/>
          <w:szCs w:val="20"/>
          <w:lang w:val="pl-PL"/>
        </w:rPr>
      </w:pPr>
      <w:proofErr w:type="spellStart"/>
      <w:r w:rsidRPr="00580B45">
        <w:rPr>
          <w:rFonts w:ascii="Arial" w:hAnsi="Arial" w:cs="Arial"/>
          <w:bCs/>
          <w:sz w:val="20"/>
          <w:szCs w:val="20"/>
          <w:lang w:val="pl-PL"/>
        </w:rPr>
        <w:t>Ww</w:t>
      </w:r>
      <w:proofErr w:type="spellEnd"/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 -</w:t>
      </w:r>
      <w:r w:rsidR="00580B45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wyrażony w procentach wskaźnik wzrostu lub spadku cen towarów i usług konsumpcyjnych opublikowany przez Prezesa Głównego Urzędu Statystycznego w Biuletynie Statystycznym GUS, na stronie internetowej Urzędu, wyliczony na podstawie wzrostu lub spadku przeciętnego wynagrodzenia za poprzedni kwartał ogłaszanego przez Prezesa GUS na podstawie art. 25 ust. 10  ustawy z dnia 17 grudnia 1998 r. o emeryturach i rentach </w:t>
      </w:r>
      <w:r w:rsidR="00580B45">
        <w:rPr>
          <w:rFonts w:ascii="Arial" w:hAnsi="Arial" w:cs="Arial"/>
          <w:bCs/>
          <w:sz w:val="20"/>
          <w:szCs w:val="20"/>
          <w:lang w:val="pl-PL"/>
        </w:rPr>
        <w:br/>
      </w:r>
      <w:r w:rsidRPr="00580B45">
        <w:rPr>
          <w:rFonts w:ascii="Arial" w:hAnsi="Arial" w:cs="Arial"/>
          <w:bCs/>
          <w:sz w:val="20"/>
          <w:szCs w:val="20"/>
          <w:lang w:val="pl-PL"/>
        </w:rPr>
        <w:t>z Funduszu Ubezpieczeń Społecznych wyliczony w odniesieniu do dnia składania Ofert.</w:t>
      </w:r>
    </w:p>
    <w:p w14:paraId="1A404F99" w14:textId="18CD771E" w:rsidR="00080921" w:rsidRPr="00580B45" w:rsidRDefault="00080921" w:rsidP="007D5D2A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>Występując o wynagrodzenie, Wykonawca jest zobowiązany do uwzględnienia waloryzacji w oparciu o wartości wynikające z ostatnich dostępnych danych kwartalnych opublikowanych przez Prezesa Głównego Urzędu Statystycznego. Zamawiający dokona wypłaty wynagrodzenia w oparciu o tak ustaloną wartość.</w:t>
      </w:r>
    </w:p>
    <w:p w14:paraId="303A62E5" w14:textId="385BBAE6" w:rsidR="00080921" w:rsidRPr="00580B45" w:rsidRDefault="00080921" w:rsidP="00580B45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W </w:t>
      </w:r>
      <w:proofErr w:type="gramStart"/>
      <w:r w:rsidRPr="00580B45">
        <w:rPr>
          <w:rFonts w:ascii="Arial" w:hAnsi="Arial" w:cs="Arial"/>
          <w:bCs/>
          <w:sz w:val="20"/>
          <w:szCs w:val="20"/>
          <w:lang w:val="pl-PL"/>
        </w:rPr>
        <w:t>przypadku</w:t>
      </w:r>
      <w:proofErr w:type="gramEnd"/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 gdyby wskaźnik, o którym mowa w ust. 4 i 5, przestał być dostępny, zastosowanie znajdą inne, najbardziej zbliżone, wskaźniki publikowane przez Prezesa Głównego Urzędu Statystycznego.</w:t>
      </w:r>
    </w:p>
    <w:p w14:paraId="4AF0BB84" w14:textId="3EE0AC0C" w:rsidR="00080921" w:rsidRPr="00580B45" w:rsidRDefault="00080921" w:rsidP="00580B45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Łączna wartość korekt wynikająca z waloryzacji nie przekroczy (+/-) 10 % łącznego wynagrodzenia, o którym mowa w </w:t>
      </w:r>
      <w:r w:rsidRPr="007D5D2A">
        <w:rPr>
          <w:rFonts w:ascii="Arial" w:hAnsi="Arial" w:cs="Arial"/>
          <w:bCs/>
          <w:sz w:val="20"/>
          <w:szCs w:val="20"/>
          <w:lang w:val="pl-PL"/>
        </w:rPr>
        <w:t xml:space="preserve">§ </w:t>
      </w:r>
      <w:r w:rsidR="007D5D2A" w:rsidRPr="007D5D2A">
        <w:rPr>
          <w:rFonts w:ascii="Arial" w:hAnsi="Arial" w:cs="Arial"/>
          <w:bCs/>
          <w:sz w:val="20"/>
          <w:szCs w:val="20"/>
          <w:lang w:val="pl-PL"/>
        </w:rPr>
        <w:t xml:space="preserve">3 </w:t>
      </w:r>
      <w:r w:rsidRPr="007D5D2A">
        <w:rPr>
          <w:rFonts w:ascii="Arial" w:hAnsi="Arial" w:cs="Arial"/>
          <w:bCs/>
          <w:sz w:val="20"/>
          <w:szCs w:val="20"/>
          <w:lang w:val="pl-PL"/>
        </w:rPr>
        <w:t xml:space="preserve">ust. </w:t>
      </w:r>
      <w:r w:rsidR="007D5D2A" w:rsidRPr="007D5D2A">
        <w:rPr>
          <w:rFonts w:ascii="Arial" w:hAnsi="Arial" w:cs="Arial"/>
          <w:bCs/>
          <w:sz w:val="20"/>
          <w:szCs w:val="20"/>
          <w:lang w:val="pl-PL"/>
        </w:rPr>
        <w:t>4</w:t>
      </w:r>
      <w:r w:rsidRPr="007D5D2A">
        <w:rPr>
          <w:rFonts w:ascii="Arial" w:hAnsi="Arial" w:cs="Arial"/>
          <w:bCs/>
          <w:sz w:val="20"/>
          <w:szCs w:val="20"/>
          <w:lang w:val="pl-PL"/>
        </w:rPr>
        <w:t xml:space="preserve"> Umowy</w:t>
      </w:r>
      <w:r w:rsidRPr="00580B45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10568601" w14:textId="39A3E034" w:rsidR="00080921" w:rsidRPr="00580B45" w:rsidRDefault="00080921" w:rsidP="00580B45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Przez łączną wartość korekt, o której mowa w ust. </w:t>
      </w:r>
      <w:r w:rsidR="00D91B72">
        <w:rPr>
          <w:rFonts w:ascii="Arial" w:hAnsi="Arial" w:cs="Arial"/>
          <w:bCs/>
          <w:sz w:val="20"/>
          <w:szCs w:val="20"/>
          <w:lang w:val="pl-PL"/>
        </w:rPr>
        <w:t>12</w:t>
      </w: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 należy rozumieć wartość wzrostu lub spadku wynagrodzenia Wykonawcy wynikającą z waloryzacji.</w:t>
      </w:r>
    </w:p>
    <w:p w14:paraId="625FA00A" w14:textId="58561CF5" w:rsidR="00080921" w:rsidRPr="00580B45" w:rsidRDefault="00080921" w:rsidP="00580B45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Wynagrodzenie będzie podlegało waloryzacji, jeśli określony powyżej wskaźnik </w:t>
      </w:r>
      <w:proofErr w:type="spellStart"/>
      <w:r w:rsidRPr="00580B45">
        <w:rPr>
          <w:rFonts w:ascii="Arial" w:hAnsi="Arial" w:cs="Arial"/>
          <w:bCs/>
          <w:sz w:val="20"/>
          <w:szCs w:val="20"/>
          <w:lang w:val="pl-PL"/>
        </w:rPr>
        <w:t>Ww</w:t>
      </w:r>
      <w:proofErr w:type="spellEnd"/>
      <w:r w:rsidRPr="00580B45">
        <w:rPr>
          <w:rFonts w:ascii="Arial" w:hAnsi="Arial" w:cs="Arial"/>
          <w:bCs/>
          <w:sz w:val="20"/>
          <w:szCs w:val="20"/>
          <w:lang w:val="pl-PL"/>
        </w:rPr>
        <w:t xml:space="preserve"> wynosić będzie co najmniej 105% lub nie więcej niż 95%. </w:t>
      </w:r>
    </w:p>
    <w:p w14:paraId="098B8B02" w14:textId="0AEDF7F2" w:rsidR="00080921" w:rsidRPr="00580B45" w:rsidRDefault="00080921" w:rsidP="00580B45">
      <w:pPr>
        <w:pStyle w:val="Akapitzlist"/>
        <w:numPr>
          <w:ilvl w:val="0"/>
          <w:numId w:val="8"/>
        </w:numPr>
        <w:tabs>
          <w:tab w:val="left" w:pos="708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580B45">
        <w:rPr>
          <w:rFonts w:ascii="Arial" w:hAnsi="Arial" w:cs="Arial"/>
          <w:bCs/>
          <w:sz w:val="20"/>
          <w:szCs w:val="20"/>
          <w:lang w:val="pl-PL"/>
        </w:rPr>
        <w:t>Wykonawca zobowiązany jest do zmiany wynagrodzenia przysługującego Podwykonawcy, z którym zawarł umowę i której okres obowiązywania przekracza 6 miesięcy, w zakresie odpowiadającym zmianom wynagrodzenia Wykonawcy dokonanym zgodnie z niniejszą Umową.</w:t>
      </w:r>
    </w:p>
    <w:p w14:paraId="2305DB19" w14:textId="77777777" w:rsidR="00080921" w:rsidRPr="007E2189" w:rsidRDefault="00080921" w:rsidP="00080921">
      <w:pPr>
        <w:pStyle w:val="Standard"/>
        <w:tabs>
          <w:tab w:val="left" w:pos="708"/>
        </w:tabs>
        <w:autoSpaceDE/>
        <w:autoSpaceDN w:val="0"/>
        <w:spacing w:after="0" w:line="240" w:lineRule="auto"/>
        <w:ind w:left="717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6F2CDF" w14:textId="77777777" w:rsidR="00F9376F" w:rsidRPr="007E2189" w:rsidRDefault="00FD6914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>§ 7</w:t>
      </w:r>
    </w:p>
    <w:p w14:paraId="0D193D7B" w14:textId="77777777" w:rsidR="00FD6914" w:rsidRPr="007E2189" w:rsidRDefault="00FD6914" w:rsidP="004F6D06">
      <w:pPr>
        <w:pStyle w:val="Nagwek"/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 xml:space="preserve">Wykonawca jest zobowiązany do niezwłocznego przesyłania </w:t>
      </w:r>
      <w:r w:rsidR="001C756B" w:rsidRPr="007E2189">
        <w:rPr>
          <w:rFonts w:ascii="Arial" w:hAnsi="Arial" w:cs="Arial"/>
          <w:sz w:val="20"/>
          <w:lang w:val="pl-PL"/>
        </w:rPr>
        <w:t>do Zamawiającej</w:t>
      </w:r>
      <w:r w:rsidRPr="007E2189">
        <w:rPr>
          <w:rFonts w:ascii="Arial" w:hAnsi="Arial" w:cs="Arial"/>
          <w:sz w:val="20"/>
          <w:lang w:val="pl-PL"/>
        </w:rPr>
        <w:t xml:space="preserve"> pisemnej informacji o zmianie danych Wykonawcy zawartych w umowie. Zmiana ta </w:t>
      </w:r>
      <w:r w:rsidR="00444643" w:rsidRPr="007E2189">
        <w:rPr>
          <w:rFonts w:ascii="Arial" w:hAnsi="Arial" w:cs="Arial"/>
          <w:sz w:val="20"/>
          <w:lang w:val="pl-PL"/>
        </w:rPr>
        <w:t>nie</w:t>
      </w:r>
      <w:r w:rsidRPr="007E2189">
        <w:rPr>
          <w:rFonts w:ascii="Arial" w:hAnsi="Arial" w:cs="Arial"/>
          <w:sz w:val="20"/>
          <w:lang w:val="pl-PL"/>
        </w:rPr>
        <w:t xml:space="preserve"> wymaga dokonania zmiany w umowie.</w:t>
      </w:r>
    </w:p>
    <w:p w14:paraId="1C5862B0" w14:textId="77777777" w:rsidR="00FD6914" w:rsidRPr="007E2189" w:rsidRDefault="00FD6914" w:rsidP="004F6D06">
      <w:pPr>
        <w:pStyle w:val="Nagwek"/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W przypadku niepowiadomien</w:t>
      </w:r>
      <w:r w:rsidR="001C756B" w:rsidRPr="007E2189">
        <w:rPr>
          <w:rFonts w:ascii="Arial" w:hAnsi="Arial" w:cs="Arial"/>
          <w:sz w:val="20"/>
          <w:lang w:val="pl-PL"/>
        </w:rPr>
        <w:t>ia przez Wykonawcę Zamawiającej</w:t>
      </w:r>
      <w:r w:rsidRPr="007E2189">
        <w:rPr>
          <w:rFonts w:ascii="Arial" w:hAnsi="Arial" w:cs="Arial"/>
          <w:sz w:val="20"/>
          <w:lang w:val="pl-PL"/>
        </w:rPr>
        <w:t xml:space="preserve"> o zmianie danych zawartych w umowie, wszelką korespondencję wysyłaną przez Zamawiając</w:t>
      </w:r>
      <w:r w:rsidR="001C756B" w:rsidRPr="007E2189">
        <w:rPr>
          <w:rFonts w:ascii="Arial" w:hAnsi="Arial" w:cs="Arial"/>
          <w:sz w:val="20"/>
          <w:lang w:val="pl-PL"/>
        </w:rPr>
        <w:t>ą</w:t>
      </w:r>
      <w:r w:rsidRPr="007E2189">
        <w:rPr>
          <w:rFonts w:ascii="Arial" w:hAnsi="Arial" w:cs="Arial"/>
          <w:sz w:val="20"/>
          <w:lang w:val="pl-PL"/>
        </w:rPr>
        <w:t xml:space="preserve"> </w:t>
      </w:r>
      <w:r w:rsidR="00D30B11" w:rsidRPr="007E2189">
        <w:rPr>
          <w:rFonts w:ascii="Arial" w:hAnsi="Arial" w:cs="Arial"/>
          <w:sz w:val="20"/>
          <w:lang w:val="pl-PL"/>
        </w:rPr>
        <w:t>zgodnie z</w:t>
      </w:r>
      <w:r w:rsidRPr="007E2189">
        <w:rPr>
          <w:rFonts w:ascii="Arial" w:hAnsi="Arial" w:cs="Arial"/>
          <w:sz w:val="20"/>
          <w:lang w:val="pl-PL"/>
        </w:rPr>
        <w:t xml:space="preserve"> posiadanymi przez </w:t>
      </w:r>
      <w:r w:rsidR="005B177D" w:rsidRPr="007E2189">
        <w:rPr>
          <w:rFonts w:ascii="Arial" w:hAnsi="Arial" w:cs="Arial"/>
          <w:sz w:val="20"/>
          <w:lang w:val="pl-PL"/>
        </w:rPr>
        <w:t>nią</w:t>
      </w:r>
      <w:r w:rsidR="00F93100" w:rsidRPr="007E2189">
        <w:rPr>
          <w:rFonts w:ascii="Arial" w:hAnsi="Arial" w:cs="Arial"/>
          <w:sz w:val="20"/>
          <w:lang w:val="pl-PL"/>
        </w:rPr>
        <w:t xml:space="preserve"> danymi strony uznają za doręcz</w:t>
      </w:r>
      <w:r w:rsidRPr="007E2189">
        <w:rPr>
          <w:rFonts w:ascii="Arial" w:hAnsi="Arial" w:cs="Arial"/>
          <w:sz w:val="20"/>
          <w:lang w:val="pl-PL"/>
        </w:rPr>
        <w:t>oną.</w:t>
      </w:r>
    </w:p>
    <w:p w14:paraId="05CECCF6" w14:textId="77777777" w:rsidR="0047023A" w:rsidRPr="007E2189" w:rsidRDefault="0047023A" w:rsidP="00FD6914">
      <w:pPr>
        <w:pStyle w:val="Nagwek"/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lang w:val="pl-PL"/>
        </w:rPr>
      </w:pPr>
    </w:p>
    <w:p w14:paraId="6999B6BB" w14:textId="77777777" w:rsidR="00F9376F" w:rsidRPr="007E2189" w:rsidRDefault="00FD6914" w:rsidP="00D54479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>§ 8</w:t>
      </w:r>
    </w:p>
    <w:p w14:paraId="49041B12" w14:textId="77777777" w:rsidR="00F9376F" w:rsidRPr="007E2189" w:rsidRDefault="00F9376F" w:rsidP="00C53DAB">
      <w:pPr>
        <w:pStyle w:val="Nagwek"/>
        <w:numPr>
          <w:ilvl w:val="0"/>
          <w:numId w:val="5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Stronom przysługuje prawo odstąpienia od umowy w następujących sytuacjach:</w:t>
      </w:r>
    </w:p>
    <w:p w14:paraId="3D8F5409" w14:textId="77777777" w:rsidR="00F9376F" w:rsidRPr="007E2189" w:rsidRDefault="001C756B" w:rsidP="00F9376F">
      <w:pPr>
        <w:pStyle w:val="Nagwek"/>
        <w:numPr>
          <w:ilvl w:val="1"/>
          <w:numId w:val="3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Zamawiającej</w:t>
      </w:r>
      <w:r w:rsidR="00F9376F" w:rsidRPr="007E2189">
        <w:rPr>
          <w:rFonts w:ascii="Arial" w:hAnsi="Arial" w:cs="Arial"/>
          <w:sz w:val="20"/>
          <w:lang w:val="pl-PL"/>
        </w:rPr>
        <w:t xml:space="preserve"> przysługuje prawo do odstąpienia od umowy:</w:t>
      </w:r>
    </w:p>
    <w:p w14:paraId="3E97B696" w14:textId="5C826665" w:rsidR="00F9376F" w:rsidRPr="007E2189" w:rsidRDefault="00F9376F" w:rsidP="00F9376F">
      <w:pPr>
        <w:pStyle w:val="Nagwek"/>
        <w:numPr>
          <w:ilvl w:val="1"/>
          <w:numId w:val="4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1068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okolicznościach:</w:t>
      </w:r>
    </w:p>
    <w:p w14:paraId="5D445FBF" w14:textId="77777777" w:rsidR="00F9376F" w:rsidRPr="007E2189" w:rsidRDefault="00F9376F" w:rsidP="00F9376F">
      <w:pPr>
        <w:pStyle w:val="Nagwek"/>
        <w:numPr>
          <w:ilvl w:val="1"/>
          <w:numId w:val="4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1068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jeżeli zostanie ogłoszona likwidacja firmy Wykonawcy,</w:t>
      </w:r>
    </w:p>
    <w:p w14:paraId="231A18A0" w14:textId="77777777" w:rsidR="00F9376F" w:rsidRPr="007E2189" w:rsidRDefault="00F9376F" w:rsidP="00F9376F">
      <w:pPr>
        <w:pStyle w:val="Nagwek"/>
        <w:numPr>
          <w:ilvl w:val="1"/>
          <w:numId w:val="4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1068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jeżeli zostanie wydany nakaz zajęcia majątku Wykonawcy,</w:t>
      </w:r>
    </w:p>
    <w:p w14:paraId="3B2F7DBA" w14:textId="77777777" w:rsidR="00F9376F" w:rsidRPr="007E2189" w:rsidRDefault="0065725D" w:rsidP="0065725D">
      <w:pPr>
        <w:pStyle w:val="Nagwek"/>
        <w:numPr>
          <w:ilvl w:val="1"/>
          <w:numId w:val="4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1068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jeżeli Wykonawca wykonuje przedmiot umowy w sposób wadliwy lub sprzeczny     z umową, a w szczególności z jej § 1 i mimo wyznaczenia mu przez Zamawiają</w:t>
      </w:r>
      <w:r w:rsidR="001C756B" w:rsidRPr="007E2189">
        <w:rPr>
          <w:rFonts w:ascii="Arial" w:hAnsi="Arial" w:cs="Arial"/>
          <w:sz w:val="20"/>
          <w:lang w:val="pl-PL"/>
        </w:rPr>
        <w:t>cą</w:t>
      </w:r>
      <w:r w:rsidRPr="007E2189">
        <w:rPr>
          <w:rFonts w:ascii="Arial" w:hAnsi="Arial" w:cs="Arial"/>
          <w:sz w:val="20"/>
          <w:lang w:val="pl-PL"/>
        </w:rPr>
        <w:t xml:space="preserve"> na piśmie terminu do zmiany sposobu wykonania przedmiotu umowy dalej wykonuje go wadliwie;</w:t>
      </w:r>
    </w:p>
    <w:p w14:paraId="27F72CFA" w14:textId="77777777" w:rsidR="00F9376F" w:rsidRPr="007E2189" w:rsidRDefault="00F9376F" w:rsidP="00F9376F">
      <w:pPr>
        <w:pStyle w:val="Nagwek"/>
        <w:numPr>
          <w:ilvl w:val="1"/>
          <w:numId w:val="3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Wykonawcy przysługuje prawo odstąpienia od umowy, jeżeli:</w:t>
      </w:r>
    </w:p>
    <w:p w14:paraId="50853595" w14:textId="77777777" w:rsidR="00F9376F" w:rsidRPr="007E2189" w:rsidRDefault="00006DE2" w:rsidP="00F9376F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nie wywiązuje się z obowiązku zapłaty faktur mimo dodatkowego wezwania w terminie 1 miesiąca od upływu terminu na zapłatę faktury </w:t>
      </w:r>
      <w:r w:rsidR="00A4208B" w:rsidRPr="007E2189">
        <w:rPr>
          <w:rFonts w:ascii="Arial" w:hAnsi="Arial" w:cs="Arial"/>
          <w:sz w:val="20"/>
          <w:szCs w:val="20"/>
          <w:lang w:val="pl-PL"/>
        </w:rPr>
        <w:t>określonego w niniejszej umowie;</w:t>
      </w:r>
    </w:p>
    <w:p w14:paraId="216568E7" w14:textId="77777777" w:rsidR="00A4208B" w:rsidRPr="007E2189" w:rsidRDefault="00006DE2" w:rsidP="00F9376F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</w:t>
      </w:r>
      <w:r w:rsidR="00A4208B" w:rsidRPr="007E2189">
        <w:rPr>
          <w:rFonts w:ascii="Arial" w:hAnsi="Arial" w:cs="Arial"/>
          <w:sz w:val="20"/>
          <w:szCs w:val="20"/>
          <w:lang w:val="pl-PL"/>
        </w:rPr>
        <w:t xml:space="preserve"> zawiadomi Wykonawcę, iż wobec zaistnienia uprzednio nieprzewidzianych okoliczności nie będzie mogła spełnić swoich zobowiązań umownych wobec Wykonawcy.</w:t>
      </w:r>
    </w:p>
    <w:p w14:paraId="4A761C3E" w14:textId="77777777" w:rsidR="00F9376F" w:rsidRPr="007E2189" w:rsidRDefault="00006DE2" w:rsidP="00C53DAB">
      <w:pPr>
        <w:pStyle w:val="Nagwek"/>
        <w:numPr>
          <w:ilvl w:val="0"/>
          <w:numId w:val="5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Zamawiająca</w:t>
      </w:r>
      <w:r w:rsidR="00F9376F" w:rsidRPr="007E2189">
        <w:rPr>
          <w:rFonts w:ascii="Arial" w:hAnsi="Arial" w:cs="Arial"/>
          <w:sz w:val="20"/>
          <w:lang w:val="pl-PL"/>
        </w:rPr>
        <w:t xml:space="preserve"> ma prawo odstąpienia od umowy w terminie 30 dni od dnia wystąpienia okoliczności, o których mowa w ust. 1 pkt. 1 niniejszego paragrafu.</w:t>
      </w:r>
    </w:p>
    <w:p w14:paraId="30264473" w14:textId="77777777" w:rsidR="00F9376F" w:rsidRPr="007E2189" w:rsidRDefault="00F9376F" w:rsidP="00C53DAB">
      <w:pPr>
        <w:pStyle w:val="Nagwek"/>
        <w:numPr>
          <w:ilvl w:val="0"/>
          <w:numId w:val="5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>Odstąpienie od umowy musi nastąpić w formie pisemnej pod rygorem nieważności takiego odstąpienia i powinno zawierać uzasadnienie.</w:t>
      </w:r>
    </w:p>
    <w:p w14:paraId="16F9C5CC" w14:textId="77777777" w:rsidR="004F6D06" w:rsidRDefault="004F6D06" w:rsidP="00C05F01">
      <w:pPr>
        <w:widowControl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  <w:lang w:val="pl-PL"/>
        </w:rPr>
      </w:pPr>
    </w:p>
    <w:p w14:paraId="35E58A47" w14:textId="3BFDE9A9" w:rsidR="00F9376F" w:rsidRPr="007E2189" w:rsidRDefault="00F9376F" w:rsidP="00F9376F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FD6914" w:rsidRPr="007E2189">
        <w:rPr>
          <w:rFonts w:ascii="Arial" w:hAnsi="Arial" w:cs="Arial"/>
          <w:b/>
          <w:sz w:val="20"/>
          <w:szCs w:val="20"/>
          <w:lang w:val="pl-PL"/>
        </w:rPr>
        <w:t>9</w:t>
      </w:r>
    </w:p>
    <w:p w14:paraId="41F6A52D" w14:textId="77777777" w:rsidR="00F9376F" w:rsidRPr="007E2189" w:rsidRDefault="00006DE2" w:rsidP="00C53DAB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udziela Zamawiającej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rękojmi za wady na wykonanie przedmiotu umowy.</w:t>
      </w:r>
    </w:p>
    <w:p w14:paraId="2E2B91F4" w14:textId="543FADB1" w:rsidR="00F9376F" w:rsidRPr="007E2189" w:rsidRDefault="00F9376F" w:rsidP="00C53DAB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Termin rękojmi za wady wynosi 24 miesięcy, licząc od daty podpisania protokołu </w:t>
      </w:r>
      <w:r w:rsidR="00D91B72">
        <w:rPr>
          <w:rFonts w:ascii="Arial" w:hAnsi="Arial" w:cs="Arial"/>
          <w:sz w:val="20"/>
          <w:szCs w:val="20"/>
          <w:lang w:val="pl-PL"/>
        </w:rPr>
        <w:t>częściowego</w:t>
      </w:r>
      <w:r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588B18FA" w14:textId="77777777" w:rsidR="00F9376F" w:rsidRPr="007E2189" w:rsidRDefault="00F9376F" w:rsidP="00C53DAB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 przypadku </w:t>
      </w:r>
      <w:r w:rsidR="00006DE2" w:rsidRPr="007E2189">
        <w:rPr>
          <w:rFonts w:ascii="Arial" w:hAnsi="Arial" w:cs="Arial"/>
          <w:sz w:val="20"/>
          <w:szCs w:val="20"/>
          <w:lang w:val="pl-PL"/>
        </w:rPr>
        <w:t>stwierdzenia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wad związanych z funkcjonowaniem przedmiotu umowy Wykonawca zobowiązuje się do ich usunięcia w terminie</w:t>
      </w:r>
      <w:r w:rsidR="00006DE2" w:rsidRPr="007E2189">
        <w:rPr>
          <w:rFonts w:ascii="Arial" w:hAnsi="Arial" w:cs="Arial"/>
          <w:sz w:val="20"/>
          <w:szCs w:val="20"/>
          <w:lang w:val="pl-PL"/>
        </w:rPr>
        <w:t xml:space="preserve"> wyznaczonym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6B4A18C4" w14:textId="77777777" w:rsidR="00F9376F" w:rsidRPr="007E2189" w:rsidRDefault="00006DE2" w:rsidP="00C53DAB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Zamawiająca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zawiadomi Wykonawcę o wykryciu wady w każdym czasie trwania rękojmi za wady w terminie 1 miesiąca od daty jej wykrycia.</w:t>
      </w:r>
    </w:p>
    <w:p w14:paraId="14A51144" w14:textId="1605E724" w:rsidR="00F9376F" w:rsidRPr="007E2189" w:rsidRDefault="00F9376F" w:rsidP="00C53DAB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ma prawo do żądania wyznaczenia terminu na odbiór prac uprzednio</w:t>
      </w:r>
      <w:r w:rsidR="004C7661">
        <w:rPr>
          <w:rFonts w:ascii="Arial" w:hAnsi="Arial" w:cs="Arial"/>
          <w:sz w:val="20"/>
          <w:szCs w:val="20"/>
          <w:lang w:val="pl-PL"/>
        </w:rPr>
        <w:t xml:space="preserve"> </w:t>
      </w:r>
      <w:r w:rsidR="004C7661" w:rsidRPr="007E2189">
        <w:rPr>
          <w:rFonts w:ascii="Arial" w:hAnsi="Arial" w:cs="Arial"/>
          <w:sz w:val="20"/>
          <w:szCs w:val="20"/>
          <w:lang w:val="pl-PL"/>
        </w:rPr>
        <w:t>zakwestionowanych</w:t>
      </w:r>
      <w:r w:rsidR="00D30B11" w:rsidRPr="007E2189">
        <w:rPr>
          <w:rFonts w:ascii="Arial" w:hAnsi="Arial" w:cs="Arial"/>
          <w:sz w:val="20"/>
          <w:szCs w:val="20"/>
          <w:lang w:val="pl-PL"/>
        </w:rPr>
        <w:t xml:space="preserve"> jako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wadliwe.</w:t>
      </w:r>
    </w:p>
    <w:p w14:paraId="1B940D23" w14:textId="77777777" w:rsidR="00F9376F" w:rsidRPr="007E2189" w:rsidRDefault="00F9376F" w:rsidP="00C53DAB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 przypadku wykrycia i zgłoszenia </w:t>
      </w:r>
      <w:r w:rsidR="00006DE2" w:rsidRPr="007E2189">
        <w:rPr>
          <w:rFonts w:ascii="Arial" w:hAnsi="Arial" w:cs="Arial"/>
          <w:sz w:val="20"/>
          <w:szCs w:val="20"/>
          <w:lang w:val="pl-PL"/>
        </w:rPr>
        <w:t>wady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okres rękojmi za wady zostanie przez Wykonawcę przedłużony o okres od zgłoszenia do odbioru usuniętej wady.</w:t>
      </w:r>
    </w:p>
    <w:p w14:paraId="19C8AA5E" w14:textId="77777777" w:rsidR="00F9376F" w:rsidRPr="007E2189" w:rsidRDefault="00F9376F" w:rsidP="00C53DAB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przypadku wykrycia i zgł</w:t>
      </w:r>
      <w:r w:rsidR="005F79A0" w:rsidRPr="007E2189">
        <w:rPr>
          <w:rFonts w:ascii="Arial" w:hAnsi="Arial" w:cs="Arial"/>
          <w:sz w:val="20"/>
          <w:szCs w:val="20"/>
          <w:lang w:val="pl-PL"/>
        </w:rPr>
        <w:t>oszenia wady przez Zamawiającą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Wykonawca przedłuży okres rękojmi za wady o czas od zgłoszenia do usunięcia wady.</w:t>
      </w:r>
    </w:p>
    <w:p w14:paraId="423CA9E5" w14:textId="77777777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2C4E968D" w14:textId="77777777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 xml:space="preserve">§ </w:t>
      </w:r>
      <w:r w:rsidR="00FD6914" w:rsidRPr="007E2189">
        <w:rPr>
          <w:rFonts w:ascii="Arial" w:hAnsi="Arial" w:cs="Arial"/>
          <w:b/>
          <w:sz w:val="20"/>
          <w:lang w:val="pl-PL"/>
        </w:rPr>
        <w:t>10</w:t>
      </w:r>
    </w:p>
    <w:p w14:paraId="5DF26953" w14:textId="77777777" w:rsidR="00F9376F" w:rsidRPr="007E2189" w:rsidRDefault="00F9376F" w:rsidP="004C7661">
      <w:pPr>
        <w:pStyle w:val="Bezodstpw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Osobami odpowiedzialnymi ze realizację umowy są:</w:t>
      </w:r>
    </w:p>
    <w:p w14:paraId="37BF87A5" w14:textId="6DE03592" w:rsidR="00F9376F" w:rsidRPr="007E2189" w:rsidRDefault="004C7661" w:rsidP="004C766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="002034F3" w:rsidRPr="007E2189">
        <w:rPr>
          <w:rFonts w:ascii="Arial" w:hAnsi="Arial" w:cs="Arial"/>
          <w:sz w:val="20"/>
          <w:szCs w:val="20"/>
          <w:lang w:val="pl-PL"/>
        </w:rPr>
        <w:t>racownik upoważni</w:t>
      </w:r>
      <w:r w:rsidR="005F79A0" w:rsidRPr="007E2189">
        <w:rPr>
          <w:rFonts w:ascii="Arial" w:hAnsi="Arial" w:cs="Arial"/>
          <w:sz w:val="20"/>
          <w:szCs w:val="20"/>
          <w:lang w:val="pl-PL"/>
        </w:rPr>
        <w:t>ony ze strony Zamawiającej</w:t>
      </w:r>
      <w:r w:rsidR="002034F3" w:rsidRPr="007E2189">
        <w:rPr>
          <w:rFonts w:ascii="Arial" w:hAnsi="Arial" w:cs="Arial"/>
          <w:sz w:val="20"/>
          <w:szCs w:val="20"/>
          <w:lang w:val="pl-PL"/>
        </w:rPr>
        <w:t xml:space="preserve"> –</w:t>
      </w:r>
      <w:r w:rsidR="001D7C07">
        <w:rPr>
          <w:rFonts w:ascii="Arial" w:hAnsi="Arial" w:cs="Arial"/>
          <w:sz w:val="20"/>
          <w:szCs w:val="20"/>
          <w:lang w:val="pl-PL"/>
        </w:rPr>
        <w:t xml:space="preserve"> </w:t>
      </w:r>
      <w:r w:rsidR="006F49F5" w:rsidRPr="007E2189">
        <w:rPr>
          <w:rFonts w:ascii="Arial" w:hAnsi="Arial" w:cs="Arial"/>
          <w:sz w:val="20"/>
          <w:szCs w:val="20"/>
          <w:lang w:val="pl-PL"/>
        </w:rPr>
        <w:t xml:space="preserve">Agnieszka </w:t>
      </w:r>
      <w:proofErr w:type="spellStart"/>
      <w:r w:rsidR="006F49F5" w:rsidRPr="007E2189">
        <w:rPr>
          <w:rFonts w:ascii="Arial" w:hAnsi="Arial" w:cs="Arial"/>
          <w:sz w:val="20"/>
          <w:szCs w:val="20"/>
          <w:lang w:val="pl-PL"/>
        </w:rPr>
        <w:t>Senterkiewicz</w:t>
      </w:r>
      <w:proofErr w:type="spellEnd"/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tel</w:t>
      </w:r>
      <w:r w:rsidR="00523A4D" w:rsidRPr="007E2189">
        <w:rPr>
          <w:rFonts w:ascii="Arial" w:hAnsi="Arial" w:cs="Arial"/>
          <w:sz w:val="20"/>
          <w:szCs w:val="20"/>
          <w:lang w:val="pl-PL"/>
        </w:rPr>
        <w:t xml:space="preserve">. 22 730 80 </w:t>
      </w:r>
      <w:r w:rsidR="006F49F5" w:rsidRPr="007E2189">
        <w:rPr>
          <w:rFonts w:ascii="Arial" w:hAnsi="Arial" w:cs="Arial"/>
          <w:sz w:val="20"/>
          <w:szCs w:val="20"/>
          <w:lang w:val="pl-PL"/>
        </w:rPr>
        <w:t>27</w:t>
      </w:r>
      <w:r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0"/>
          <w:szCs w:val="20"/>
          <w:lang w:val="pl-PL"/>
        </w:rPr>
        <w:br/>
      </w:r>
      <w:r w:rsidR="006F49F5" w:rsidRPr="007E2189">
        <w:rPr>
          <w:rFonts w:ascii="Arial" w:hAnsi="Arial" w:cs="Arial"/>
          <w:sz w:val="20"/>
          <w:szCs w:val="20"/>
          <w:lang w:val="pl-PL"/>
        </w:rPr>
        <w:t xml:space="preserve"> e-mail: a.senterkiewicz</w:t>
      </w:r>
      <w:r w:rsidR="00523A4D" w:rsidRPr="007E2189">
        <w:rPr>
          <w:rFonts w:ascii="Arial" w:hAnsi="Arial" w:cs="Arial"/>
          <w:sz w:val="20"/>
          <w:szCs w:val="20"/>
          <w:lang w:val="pl-PL"/>
        </w:rPr>
        <w:t>@stare-babice.pl;</w:t>
      </w:r>
    </w:p>
    <w:p w14:paraId="49C38D66" w14:textId="07CD9434" w:rsidR="00F9376F" w:rsidRPr="007E2189" w:rsidRDefault="004C7661" w:rsidP="004C766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="002034F3" w:rsidRPr="007E2189">
        <w:rPr>
          <w:rFonts w:ascii="Arial" w:hAnsi="Arial" w:cs="Arial"/>
          <w:sz w:val="20"/>
          <w:szCs w:val="20"/>
          <w:lang w:val="pl-PL"/>
        </w:rPr>
        <w:t>racownik upoważniony ze strony Wykonawcy</w:t>
      </w:r>
      <w:r w:rsidR="00F9376F" w:rsidRPr="007E2189">
        <w:rPr>
          <w:rFonts w:ascii="Arial" w:hAnsi="Arial" w:cs="Arial"/>
          <w:sz w:val="20"/>
          <w:szCs w:val="20"/>
          <w:lang w:val="pl-PL"/>
        </w:rPr>
        <w:t xml:space="preserve"> – …………</w:t>
      </w:r>
      <w:proofErr w:type="gramStart"/>
      <w:r w:rsidR="00F9376F" w:rsidRPr="007E2189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="00F9376F" w:rsidRPr="007E2189">
        <w:rPr>
          <w:rFonts w:ascii="Arial" w:hAnsi="Arial" w:cs="Arial"/>
          <w:sz w:val="20"/>
          <w:szCs w:val="20"/>
          <w:lang w:val="pl-PL"/>
        </w:rPr>
        <w:t>. tel. ………</w:t>
      </w:r>
      <w:proofErr w:type="gramStart"/>
      <w:r w:rsidR="00F9376F" w:rsidRPr="007E2189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="00F9376F" w:rsidRPr="007E2189">
        <w:rPr>
          <w:rFonts w:ascii="Arial" w:hAnsi="Arial" w:cs="Arial"/>
          <w:sz w:val="20"/>
          <w:szCs w:val="20"/>
          <w:lang w:val="pl-PL"/>
        </w:rPr>
        <w:t>. e-mail: …………</w:t>
      </w:r>
      <w:proofErr w:type="gramStart"/>
      <w:r w:rsidR="00F9376F" w:rsidRPr="007E2189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="00F9376F"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6E144E54" w14:textId="77777777" w:rsidR="000C1C3A" w:rsidRPr="007E2189" w:rsidRDefault="000C1C3A" w:rsidP="004C7661">
      <w:pPr>
        <w:pStyle w:val="Bezodstpw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 sprawach związanych z realizacją umowy Strony będą się porozumiewać przy pomocy poczty elektronicznej lub w nagłych przypadkach telefonicznie zgodnie </w:t>
      </w:r>
      <w:r w:rsidR="00A9114E" w:rsidRPr="007E2189">
        <w:rPr>
          <w:rFonts w:ascii="Arial" w:hAnsi="Arial" w:cs="Arial"/>
          <w:sz w:val="20"/>
          <w:szCs w:val="20"/>
          <w:lang w:val="pl-PL"/>
        </w:rPr>
        <w:t xml:space="preserve">             </w:t>
      </w:r>
      <w:r w:rsidRPr="007E2189">
        <w:rPr>
          <w:rFonts w:ascii="Arial" w:hAnsi="Arial" w:cs="Arial"/>
          <w:sz w:val="20"/>
          <w:szCs w:val="20"/>
          <w:lang w:val="pl-PL"/>
        </w:rPr>
        <w:t>z</w:t>
      </w:r>
      <w:r w:rsidR="00361CB7" w:rsidRPr="007E2189">
        <w:rPr>
          <w:rFonts w:ascii="Arial" w:hAnsi="Arial" w:cs="Arial"/>
          <w:sz w:val="20"/>
          <w:szCs w:val="20"/>
          <w:lang w:val="pl-PL"/>
        </w:rPr>
        <w:t xml:space="preserve"> wyborem Zamawiającej</w:t>
      </w:r>
      <w:r w:rsidRPr="007E2189">
        <w:rPr>
          <w:rFonts w:ascii="Arial" w:hAnsi="Arial" w:cs="Arial"/>
          <w:sz w:val="20"/>
          <w:szCs w:val="20"/>
          <w:lang w:val="pl-PL"/>
        </w:rPr>
        <w:t>, przy czym zgłoszenie telefoniczne musi być niezwłocznie potwierdzone przez Stronę poprzez wysłanie wiadomości za pomocą poczty elektronicznej.</w:t>
      </w:r>
    </w:p>
    <w:p w14:paraId="1C0DE946" w14:textId="67E1D3D5" w:rsidR="003E116E" w:rsidRPr="007E2189" w:rsidRDefault="003E116E" w:rsidP="004C7661">
      <w:pPr>
        <w:pStyle w:val="Bezodstpw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Zmiana osób wskazanych w ust. 1 nie stanowi zmiany umowy, ale wymaga każdorazowego pisemnego (przesłania za pomocą poczty elektronicznej) zawiadomienia przez Strony umowy o tym fakcie przed dokonaniem zmiany</w:t>
      </w:r>
      <w:r w:rsidR="004C7661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(w godzinach pracy Strony informowanej o zmianie).</w:t>
      </w:r>
    </w:p>
    <w:p w14:paraId="5CBAE68A" w14:textId="77777777" w:rsidR="00F9376F" w:rsidRPr="007E2189" w:rsidRDefault="00F9376F" w:rsidP="00D3729E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092B1A3F" w14:textId="77777777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 xml:space="preserve">§ </w:t>
      </w:r>
      <w:r w:rsidR="00FD6914" w:rsidRPr="007E2189">
        <w:rPr>
          <w:rFonts w:ascii="Arial" w:hAnsi="Arial" w:cs="Arial"/>
          <w:b/>
          <w:sz w:val="20"/>
          <w:lang w:val="pl-PL"/>
        </w:rPr>
        <w:t>11</w:t>
      </w:r>
    </w:p>
    <w:p w14:paraId="559A9BC2" w14:textId="77777777" w:rsidR="00F9376F" w:rsidRPr="007E2189" w:rsidRDefault="00F9376F" w:rsidP="00C53DA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razie powstania sporu na tle wykonania niniejszej umowy strony się zobowiązuje przede wszystkim do wyczerpania drogi postępowania reklamacyjnego.</w:t>
      </w:r>
    </w:p>
    <w:p w14:paraId="27563626" w14:textId="77777777" w:rsidR="00F9376F" w:rsidRPr="007E2189" w:rsidRDefault="00F9376F" w:rsidP="00C53DA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Reklamacje wykonuje się poprzez skierowanie konkretnego roszczenia do strony.</w:t>
      </w:r>
    </w:p>
    <w:p w14:paraId="31680D06" w14:textId="77777777" w:rsidR="00F9376F" w:rsidRPr="007E2189" w:rsidRDefault="00F9376F" w:rsidP="00C53DA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Strona ma obowiązek do pisemnego ustosunkowania się do zgłoszonego przez drugą stronę roszczenia w terminie 7 dni od daty zgłoszenia roszczenia.</w:t>
      </w:r>
    </w:p>
    <w:p w14:paraId="7FC86203" w14:textId="77777777" w:rsidR="00F9376F" w:rsidRPr="007E2189" w:rsidRDefault="00F9376F" w:rsidP="00C53DA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 razie odmowy uznania roszczenia, względnie nieudzielenia odpowiedzi na roszczenia w terminie, o którym mowa w ust. 3 każda ze stron uprawniona jest do wystąpienia na drogę sądową.</w:t>
      </w:r>
    </w:p>
    <w:p w14:paraId="45650E31" w14:textId="77777777" w:rsidR="00F9376F" w:rsidRPr="007E2189" w:rsidRDefault="00F9376F" w:rsidP="00C53DA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Właściwym do rozpoznania sporów wynikłych na tle realizacji niniejszej umowy jest sąd miejscowo wła</w:t>
      </w:r>
      <w:r w:rsidR="00CC6F66" w:rsidRPr="007E2189">
        <w:rPr>
          <w:rFonts w:ascii="Arial" w:hAnsi="Arial" w:cs="Arial"/>
          <w:sz w:val="20"/>
          <w:szCs w:val="20"/>
          <w:lang w:val="pl-PL"/>
        </w:rPr>
        <w:t>ściwy dla siedziby Zamawiającej</w:t>
      </w:r>
      <w:r w:rsidRPr="007E2189">
        <w:rPr>
          <w:rFonts w:ascii="Arial" w:hAnsi="Arial" w:cs="Arial"/>
          <w:sz w:val="20"/>
          <w:szCs w:val="20"/>
          <w:lang w:val="pl-PL"/>
        </w:rPr>
        <w:t>.</w:t>
      </w:r>
    </w:p>
    <w:p w14:paraId="50DE4671" w14:textId="77777777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7A413251" w14:textId="77777777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>§ 1</w:t>
      </w:r>
      <w:r w:rsidR="00FD6914" w:rsidRPr="007E2189">
        <w:rPr>
          <w:rFonts w:ascii="Arial" w:hAnsi="Arial" w:cs="Arial"/>
          <w:b/>
          <w:sz w:val="20"/>
          <w:lang w:val="pl-PL"/>
        </w:rPr>
        <w:t>2</w:t>
      </w:r>
    </w:p>
    <w:p w14:paraId="32344264" w14:textId="2F0DD298" w:rsidR="00F9376F" w:rsidRPr="007E2189" w:rsidRDefault="00F9376F" w:rsidP="004C7661">
      <w:pPr>
        <w:pStyle w:val="Bezodstpw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 xml:space="preserve">W sprawach nieuregulowanych niniejszą umową stosuje się </w:t>
      </w:r>
      <w:r w:rsidR="00A044EE" w:rsidRPr="007E2189">
        <w:rPr>
          <w:rFonts w:ascii="Arial" w:hAnsi="Arial" w:cs="Arial"/>
          <w:sz w:val="20"/>
          <w:szCs w:val="20"/>
          <w:lang w:val="pl-PL"/>
        </w:rPr>
        <w:t>przepisy Kodeksu cywilnego</w:t>
      </w:r>
      <w:r w:rsidR="004C7661">
        <w:rPr>
          <w:rFonts w:ascii="Arial" w:hAnsi="Arial" w:cs="Arial"/>
          <w:sz w:val="20"/>
          <w:szCs w:val="20"/>
          <w:lang w:val="pl-PL"/>
        </w:rPr>
        <w:t>,</w:t>
      </w:r>
    </w:p>
    <w:p w14:paraId="19E3BEA3" w14:textId="168A6AF4" w:rsidR="00A044EE" w:rsidRPr="007E2189" w:rsidRDefault="00A044EE" w:rsidP="004C7661">
      <w:pPr>
        <w:pStyle w:val="Bezodstpw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oświadcza, że znany jest mu fakt, iż treść niniejszej umowy</w:t>
      </w:r>
      <w:r w:rsidR="004C7661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a w szczególności dotyczące go dane identyfikacyjne, przedmiot umowy i wysokość wynagrodzenia stanowią informacj</w:t>
      </w:r>
      <w:r w:rsidR="00272F6B" w:rsidRPr="007E2189">
        <w:rPr>
          <w:rFonts w:ascii="Arial" w:hAnsi="Arial" w:cs="Arial"/>
          <w:sz w:val="20"/>
          <w:szCs w:val="20"/>
          <w:lang w:val="pl-PL"/>
        </w:rPr>
        <w:t>ę</w:t>
      </w:r>
      <w:r w:rsidRPr="007E2189">
        <w:rPr>
          <w:rFonts w:ascii="Arial" w:hAnsi="Arial" w:cs="Arial"/>
          <w:sz w:val="20"/>
          <w:szCs w:val="20"/>
          <w:lang w:val="pl-PL"/>
        </w:rPr>
        <w:t xml:space="preserve"> publiczną w rozumieniu art. 1 ustawy z dnia</w:t>
      </w:r>
      <w:r w:rsidR="004C7661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6 września 2001 r. o dostępie do informacji publicznej, która podlega udostępnieniu</w:t>
      </w:r>
      <w:r w:rsidR="004C7661">
        <w:rPr>
          <w:rFonts w:ascii="Arial" w:hAnsi="Arial" w:cs="Arial"/>
          <w:sz w:val="20"/>
          <w:szCs w:val="20"/>
          <w:lang w:val="pl-PL"/>
        </w:rPr>
        <w:t xml:space="preserve"> </w:t>
      </w:r>
      <w:r w:rsidRPr="007E2189">
        <w:rPr>
          <w:rFonts w:ascii="Arial" w:hAnsi="Arial" w:cs="Arial"/>
          <w:sz w:val="20"/>
          <w:szCs w:val="20"/>
          <w:lang w:val="pl-PL"/>
        </w:rPr>
        <w:t>w trybie powołanej ustawy</w:t>
      </w:r>
      <w:r w:rsidR="004C7661">
        <w:rPr>
          <w:rFonts w:ascii="Arial" w:hAnsi="Arial" w:cs="Arial"/>
          <w:sz w:val="20"/>
          <w:szCs w:val="20"/>
          <w:lang w:val="pl-PL"/>
        </w:rPr>
        <w:t>,</w:t>
      </w:r>
    </w:p>
    <w:p w14:paraId="5115318E" w14:textId="5459F20E" w:rsidR="00A044EE" w:rsidRPr="007E2189" w:rsidRDefault="00D22918" w:rsidP="004C7661">
      <w:pPr>
        <w:pStyle w:val="Bezodstpw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Wykonawca wyraża zgodę na udostępnienie w trybie powołanej ustawy, o której mowa w ust. 2, zawartych w niniejszej umowie dotyczących go danych osobowych w zakresie obejmującym imię i nazwisko i dane Wykonawcy.</w:t>
      </w:r>
    </w:p>
    <w:p w14:paraId="798F2AA5" w14:textId="77777777" w:rsidR="001D7C07" w:rsidRDefault="001D7C07" w:rsidP="00C05F01">
      <w:pPr>
        <w:widowControl w:val="0"/>
        <w:tabs>
          <w:tab w:val="left" w:pos="708"/>
        </w:tabs>
        <w:adjustRightInd w:val="0"/>
        <w:snapToGrid w:val="0"/>
        <w:spacing w:after="0"/>
        <w:textAlignment w:val="baseline"/>
        <w:rPr>
          <w:rFonts w:ascii="Arial" w:hAnsi="Arial" w:cs="Arial"/>
          <w:b/>
          <w:sz w:val="20"/>
          <w:szCs w:val="20"/>
          <w:lang w:val="pl-PL" w:bidi="ar-SA"/>
        </w:rPr>
      </w:pPr>
    </w:p>
    <w:p w14:paraId="5CE418B4" w14:textId="0F8E06C4" w:rsidR="00F9376F" w:rsidRPr="007E2189" w:rsidRDefault="00FD6914" w:rsidP="00FB7551">
      <w:pPr>
        <w:widowControl w:val="0"/>
        <w:tabs>
          <w:tab w:val="left" w:pos="708"/>
        </w:tabs>
        <w:adjustRightInd w:val="0"/>
        <w:snapToGrid w:val="0"/>
        <w:spacing w:after="0"/>
        <w:jc w:val="center"/>
        <w:textAlignment w:val="baseline"/>
        <w:rPr>
          <w:rFonts w:ascii="Arial" w:hAnsi="Arial" w:cs="Arial"/>
          <w:b/>
          <w:sz w:val="20"/>
          <w:szCs w:val="20"/>
          <w:lang w:val="pl-PL" w:bidi="ar-SA"/>
        </w:rPr>
      </w:pPr>
      <w:r w:rsidRPr="007E2189">
        <w:rPr>
          <w:rFonts w:ascii="Arial" w:hAnsi="Arial" w:cs="Arial"/>
          <w:b/>
          <w:sz w:val="20"/>
          <w:szCs w:val="20"/>
          <w:lang w:val="pl-PL" w:bidi="ar-SA"/>
        </w:rPr>
        <w:t>§ 1</w:t>
      </w:r>
      <w:r w:rsidR="00D91B72">
        <w:rPr>
          <w:rFonts w:ascii="Arial" w:hAnsi="Arial" w:cs="Arial"/>
          <w:b/>
          <w:sz w:val="20"/>
          <w:szCs w:val="20"/>
          <w:lang w:val="pl-PL" w:bidi="ar-SA"/>
        </w:rPr>
        <w:t>3</w:t>
      </w:r>
    </w:p>
    <w:p w14:paraId="3594A84E" w14:textId="77777777" w:rsidR="00F9376F" w:rsidRPr="007E2189" w:rsidRDefault="00F9376F" w:rsidP="00FB7551">
      <w:pPr>
        <w:suppressAutoHyphens w:val="0"/>
        <w:spacing w:after="0"/>
        <w:jc w:val="both"/>
        <w:rPr>
          <w:rFonts w:ascii="Arial" w:eastAsiaTheme="minorHAnsi" w:hAnsi="Arial" w:cs="Arial"/>
          <w:bCs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bCs/>
          <w:sz w:val="20"/>
          <w:szCs w:val="20"/>
          <w:lang w:val="pl-PL" w:bidi="ar-SA"/>
        </w:rPr>
        <w:t xml:space="preserve">Wykonawca oświadcza, że: </w:t>
      </w:r>
    </w:p>
    <w:p w14:paraId="230975EE" w14:textId="77777777" w:rsidR="00F9376F" w:rsidRPr="007E2189" w:rsidRDefault="00F9376F" w:rsidP="00C53DAB">
      <w:pPr>
        <w:numPr>
          <w:ilvl w:val="0"/>
          <w:numId w:val="24"/>
        </w:numPr>
        <w:suppressAutoHyphens w:val="0"/>
        <w:autoSpaceDN w:val="0"/>
        <w:spacing w:after="0" w:line="240" w:lineRule="auto"/>
        <w:ind w:left="426"/>
        <w:jc w:val="both"/>
        <w:rPr>
          <w:rFonts w:ascii="Arial" w:eastAsiaTheme="minorHAnsi" w:hAnsi="Arial" w:cs="Arial"/>
          <w:sz w:val="20"/>
          <w:szCs w:val="20"/>
          <w:lang w:val="pl-PL" w:eastAsia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 xml:space="preserve">na podstawie art. 6 ust. 1 lit b, Rozporządzenia Parlamentu Europejskiego i Rady (UE) 2016/679 z dnia 27 kwietnia 2016 r. w sprawie ochrony osób fizycznych w związku </w:t>
      </w:r>
      <w:r w:rsidR="00A9114E"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 xml:space="preserve">         </w:t>
      </w:r>
      <w:r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 xml:space="preserve">z przetwarzaniem danych osobowych i w sprawie swobodnego przepływu takich danych oraz uchylenia dyrektywy 95/46/WE (ogólne rozporządzenie o ochronie danych „RODO” Dz. Urz. UE. L Nr 119 z 04.05.2016 r.), osoby fizyczne działające w imieniu podwykonawców realizujących część przedmiotu umowy lub inne osoby fizyczne </w:t>
      </w:r>
      <w:r w:rsidR="00A9114E"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 xml:space="preserve">           </w:t>
      </w:r>
      <w:r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 xml:space="preserve">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 jej realizacji;  </w:t>
      </w:r>
    </w:p>
    <w:p w14:paraId="3CFDEAC7" w14:textId="77777777" w:rsidR="00F9376F" w:rsidRPr="007E2189" w:rsidRDefault="00F9376F" w:rsidP="00C53DAB">
      <w:pPr>
        <w:numPr>
          <w:ilvl w:val="0"/>
          <w:numId w:val="24"/>
        </w:numPr>
        <w:suppressAutoHyphens w:val="0"/>
        <w:autoSpaceDN w:val="0"/>
        <w:spacing w:after="0" w:line="240" w:lineRule="auto"/>
        <w:ind w:left="426"/>
        <w:jc w:val="both"/>
        <w:rPr>
          <w:rFonts w:ascii="Arial" w:eastAsiaTheme="minorHAnsi" w:hAnsi="Arial" w:cs="Arial"/>
          <w:sz w:val="20"/>
          <w:szCs w:val="20"/>
          <w:lang w:val="pl-PL" w:eastAsia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>osoby wymienione w punkcie wyżej podają dane osobowe dobrowolnie i że są one zgodne z prawdą;</w:t>
      </w:r>
    </w:p>
    <w:p w14:paraId="74249A6C" w14:textId="77777777" w:rsidR="00F9376F" w:rsidRPr="007E2189" w:rsidRDefault="00F9376F" w:rsidP="00C53DAB">
      <w:pPr>
        <w:numPr>
          <w:ilvl w:val="0"/>
          <w:numId w:val="24"/>
        </w:numPr>
        <w:suppressAutoHyphens w:val="0"/>
        <w:autoSpaceDN w:val="0"/>
        <w:spacing w:after="0" w:line="240" w:lineRule="auto"/>
        <w:ind w:left="426"/>
        <w:jc w:val="both"/>
        <w:rPr>
          <w:rFonts w:ascii="Arial" w:eastAsiaTheme="minorHAnsi" w:hAnsi="Arial" w:cs="Arial"/>
          <w:sz w:val="20"/>
          <w:szCs w:val="20"/>
          <w:lang w:val="pl-PL" w:eastAsia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 w:rsidR="00A9114E"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 xml:space="preserve">     </w:t>
      </w:r>
      <w:r w:rsidRPr="007E2189">
        <w:rPr>
          <w:rFonts w:ascii="Arial" w:eastAsiaTheme="minorHAnsi" w:hAnsi="Arial" w:cs="Arial"/>
          <w:sz w:val="20"/>
          <w:szCs w:val="20"/>
          <w:lang w:val="pl-PL" w:eastAsia="pl-PL" w:bidi="ar-SA"/>
        </w:rPr>
        <w:t>o ochronie danych „RODO” Dz. Urz. UE. L Nr 119 z 04.05.2016 r.) wobec osób wskazanych w pkt. 1 powyżej, w tym też o klauzulach dotyczących tego przedmiotu zawartych w niniejszej umowie.</w:t>
      </w:r>
    </w:p>
    <w:p w14:paraId="3B452209" w14:textId="77777777" w:rsidR="00F9376F" w:rsidRPr="007E2189" w:rsidRDefault="00F9376F" w:rsidP="00F9376F">
      <w:pPr>
        <w:suppressAutoHyphens w:val="0"/>
        <w:autoSpaceDN w:val="0"/>
        <w:spacing w:after="0" w:line="240" w:lineRule="auto"/>
        <w:ind w:left="66"/>
        <w:jc w:val="both"/>
        <w:rPr>
          <w:rFonts w:ascii="Arial" w:eastAsiaTheme="minorHAnsi" w:hAnsi="Arial" w:cs="Arial"/>
          <w:sz w:val="20"/>
          <w:szCs w:val="20"/>
          <w:lang w:val="pl-PL" w:eastAsia="pl-PL" w:bidi="ar-SA"/>
        </w:rPr>
      </w:pPr>
    </w:p>
    <w:p w14:paraId="66379666" w14:textId="4493134B" w:rsidR="00F9376F" w:rsidRPr="007E2189" w:rsidRDefault="00FD6914" w:rsidP="00FB7551">
      <w:pPr>
        <w:tabs>
          <w:tab w:val="left" w:pos="708"/>
        </w:tabs>
        <w:suppressAutoHyphens w:val="0"/>
        <w:snapToGrid w:val="0"/>
        <w:spacing w:after="0"/>
        <w:jc w:val="center"/>
        <w:rPr>
          <w:rFonts w:ascii="Arial" w:eastAsiaTheme="minorHAnsi" w:hAnsi="Arial" w:cs="Arial"/>
          <w:b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b/>
          <w:sz w:val="20"/>
          <w:szCs w:val="20"/>
          <w:lang w:val="pl-PL" w:bidi="ar-SA"/>
        </w:rPr>
        <w:t>§ 1</w:t>
      </w:r>
      <w:r w:rsidR="00D91B72">
        <w:rPr>
          <w:rFonts w:ascii="Arial" w:eastAsiaTheme="minorHAnsi" w:hAnsi="Arial" w:cs="Arial"/>
          <w:b/>
          <w:sz w:val="20"/>
          <w:szCs w:val="20"/>
          <w:lang w:val="pl-PL" w:bidi="ar-SA"/>
        </w:rPr>
        <w:t>4</w:t>
      </w:r>
    </w:p>
    <w:p w14:paraId="7D91ACCE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bookmarkStart w:id="3" w:name="_Hlk46387397"/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14:paraId="589F4E4D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bCs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Administratorem jest Wójt Gminy Stare Babice, ul. Rynek 32, 05-082 Stare Babice</w:t>
      </w:r>
      <w:r w:rsidRPr="007E2189">
        <w:rPr>
          <w:rFonts w:ascii="Arial" w:eastAsiaTheme="minorHAnsi" w:hAnsi="Arial" w:cs="Arial"/>
          <w:bCs/>
          <w:sz w:val="20"/>
          <w:szCs w:val="20"/>
          <w:lang w:val="pl-PL" w:bidi="ar-SA"/>
        </w:rPr>
        <w:t>. Kontakt: tel</w:t>
      </w:r>
      <w:r w:rsidR="00D30B11" w:rsidRPr="007E2189">
        <w:rPr>
          <w:rFonts w:ascii="Arial" w:eastAsiaTheme="minorHAnsi" w:hAnsi="Arial" w:cs="Arial"/>
          <w:bCs/>
          <w:sz w:val="20"/>
          <w:szCs w:val="20"/>
          <w:lang w:val="pl-PL" w:bidi="ar-SA"/>
        </w:rPr>
        <w:t>. (22) 730-80-88, mail</w:t>
      </w:r>
      <w:r w:rsidRPr="007E2189">
        <w:rPr>
          <w:rFonts w:ascii="Arial" w:eastAsiaTheme="minorHAnsi" w:hAnsi="Arial" w:cs="Arial"/>
          <w:bCs/>
          <w:sz w:val="20"/>
          <w:szCs w:val="20"/>
          <w:lang w:val="pl-PL" w:bidi="ar-SA"/>
        </w:rPr>
        <w:t>: kancelaria@stare-babice.pl;</w:t>
      </w:r>
    </w:p>
    <w:p w14:paraId="728BB65D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Administrator powołał Inspektora Ochrony Danych, z którym można się skontaktować pod adres email: iod@stare-babice.pl;</w:t>
      </w:r>
    </w:p>
    <w:p w14:paraId="74DFF82E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Podstawą przetwarzania danych osobowych jest art. 6 ust.1 lit. b Rozporządzenia RODO tj. w celu realizacji niniejszej umowy.</w:t>
      </w:r>
    </w:p>
    <w:p w14:paraId="4F40FA37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Odbiorcami danych osobowych będą organy i instytucje uprawnione do otrzymania danych osobowych na podstawie przepisów prawa.</w:t>
      </w:r>
    </w:p>
    <w:p w14:paraId="0ACBF36A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Osoba, której dane osobowe są przetwarzane:</w:t>
      </w:r>
    </w:p>
    <w:p w14:paraId="4D45DE68" w14:textId="77777777" w:rsidR="00F9376F" w:rsidRPr="007E2189" w:rsidRDefault="00F9376F" w:rsidP="00C53DAB">
      <w:pPr>
        <w:numPr>
          <w:ilvl w:val="0"/>
          <w:numId w:val="26"/>
        </w:numPr>
        <w:suppressAutoHyphens w:val="0"/>
        <w:spacing w:after="0" w:line="240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ma prawo żądać od administratora dostępu do swoich danych osobowych, </w:t>
      </w: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br/>
        <w:t>ich sprostowania, przenoszenia danych oraz ograniczenia przetwarzania:</w:t>
      </w:r>
    </w:p>
    <w:p w14:paraId="0C721EC4" w14:textId="77777777" w:rsidR="00F9376F" w:rsidRPr="007E2189" w:rsidRDefault="00F9376F" w:rsidP="00C53DAB">
      <w:pPr>
        <w:numPr>
          <w:ilvl w:val="0"/>
          <w:numId w:val="26"/>
        </w:numPr>
        <w:suppressAutoHyphens w:val="0"/>
        <w:spacing w:after="0" w:line="240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ma prawo wniesienia skargi do organu nadzorczego, czyli Prezesa Urzędu Ochrony Danych Osobowych.</w:t>
      </w:r>
    </w:p>
    <w:p w14:paraId="1112F6A9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>Dane osobowe będą przechowywane do czasu przedawnienia ewentualnych roszczeń oraz zgodnie z przepisami dotyczącymi archiwizacji dokumentów.</w:t>
      </w:r>
    </w:p>
    <w:p w14:paraId="1F8D6060" w14:textId="77777777" w:rsidR="00F9376F" w:rsidRPr="007E2189" w:rsidRDefault="00F9376F" w:rsidP="00C53DAB">
      <w:pPr>
        <w:numPr>
          <w:ilvl w:val="3"/>
          <w:numId w:val="2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  <w:r w:rsidRPr="007E2189">
        <w:rPr>
          <w:rFonts w:ascii="Arial" w:eastAsiaTheme="minorHAnsi" w:hAnsi="Arial" w:cs="Arial"/>
          <w:sz w:val="20"/>
          <w:szCs w:val="20"/>
          <w:lang w:val="pl-PL" w:bidi="ar-SA"/>
        </w:rPr>
        <w:t xml:space="preserve"> Przy przetwarzaniu danych osobowych Administrator nie stosuje zautomatyzowanego podejmowania decyzji i profilowania.</w:t>
      </w:r>
      <w:bookmarkEnd w:id="3"/>
    </w:p>
    <w:p w14:paraId="0DB71872" w14:textId="77777777" w:rsidR="00D3729E" w:rsidRPr="007E2189" w:rsidRDefault="00D3729E" w:rsidP="00D3729E">
      <w:pPr>
        <w:suppressAutoHyphens w:val="0"/>
        <w:spacing w:after="0" w:line="240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val="pl-PL" w:bidi="ar-SA"/>
        </w:rPr>
      </w:pPr>
    </w:p>
    <w:p w14:paraId="44319186" w14:textId="21E90A94" w:rsidR="00F9376F" w:rsidRPr="007E2189" w:rsidRDefault="00FD6914" w:rsidP="00D3729E">
      <w:pPr>
        <w:widowControl w:val="0"/>
        <w:tabs>
          <w:tab w:val="left" w:pos="708"/>
        </w:tabs>
        <w:adjustRightInd w:val="0"/>
        <w:snapToGrid w:val="0"/>
        <w:spacing w:after="0"/>
        <w:jc w:val="center"/>
        <w:textAlignment w:val="baseline"/>
        <w:rPr>
          <w:rFonts w:ascii="Arial" w:hAnsi="Arial" w:cs="Arial"/>
          <w:b/>
          <w:sz w:val="20"/>
          <w:szCs w:val="20"/>
          <w:lang w:val="pl-PL" w:bidi="ar-SA"/>
        </w:rPr>
      </w:pPr>
      <w:r w:rsidRPr="007E2189">
        <w:rPr>
          <w:rFonts w:ascii="Arial" w:hAnsi="Arial" w:cs="Arial"/>
          <w:b/>
          <w:sz w:val="20"/>
          <w:szCs w:val="20"/>
          <w:lang w:val="pl-PL" w:bidi="ar-SA"/>
        </w:rPr>
        <w:t>§ 1</w:t>
      </w:r>
      <w:r w:rsidR="00D91B72">
        <w:rPr>
          <w:rFonts w:ascii="Arial" w:hAnsi="Arial" w:cs="Arial"/>
          <w:b/>
          <w:sz w:val="20"/>
          <w:szCs w:val="20"/>
          <w:lang w:val="pl-PL" w:bidi="ar-SA"/>
        </w:rPr>
        <w:t>5</w:t>
      </w:r>
    </w:p>
    <w:p w14:paraId="3CA89FCA" w14:textId="77777777" w:rsidR="008A1C44" w:rsidRPr="007E2189" w:rsidRDefault="008A1C44" w:rsidP="008A1C44">
      <w:pPr>
        <w:pStyle w:val="Nagwek"/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7E2189">
        <w:rPr>
          <w:rFonts w:ascii="Arial" w:hAnsi="Arial" w:cs="Arial"/>
          <w:sz w:val="20"/>
          <w:lang w:val="pl-PL"/>
        </w:rPr>
        <w:t xml:space="preserve">Umowę sporządzono w 3 egzemplarzach, 2 </w:t>
      </w:r>
      <w:r w:rsidR="000A4B37" w:rsidRPr="007E2189">
        <w:rPr>
          <w:rFonts w:ascii="Arial" w:hAnsi="Arial" w:cs="Arial"/>
          <w:sz w:val="20"/>
          <w:lang w:val="pl-PL"/>
        </w:rPr>
        <w:t>egzemplarze dla Zamawiającej</w:t>
      </w:r>
      <w:r w:rsidRPr="007E2189">
        <w:rPr>
          <w:rFonts w:ascii="Arial" w:hAnsi="Arial" w:cs="Arial"/>
          <w:sz w:val="20"/>
          <w:lang w:val="pl-PL"/>
        </w:rPr>
        <w:t xml:space="preserve"> i 1 egzemplarz dla Wykonawcy.</w:t>
      </w:r>
    </w:p>
    <w:p w14:paraId="2C06E79E" w14:textId="77777777" w:rsidR="00F9376F" w:rsidRPr="007E2189" w:rsidRDefault="00F9376F" w:rsidP="008A1C44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1FF06D12" w14:textId="475D295E" w:rsidR="00F9376F" w:rsidRPr="007E2189" w:rsidRDefault="00F9376F" w:rsidP="00F9376F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7E2189">
        <w:rPr>
          <w:rFonts w:ascii="Arial" w:hAnsi="Arial" w:cs="Arial"/>
          <w:b/>
          <w:sz w:val="20"/>
          <w:lang w:val="pl-PL"/>
        </w:rPr>
        <w:t>§ 1</w:t>
      </w:r>
      <w:r w:rsidR="00D91B72">
        <w:rPr>
          <w:rFonts w:ascii="Arial" w:hAnsi="Arial" w:cs="Arial"/>
          <w:b/>
          <w:sz w:val="20"/>
          <w:lang w:val="pl-PL"/>
        </w:rPr>
        <w:t>6</w:t>
      </w:r>
    </w:p>
    <w:p w14:paraId="659508C1" w14:textId="77777777" w:rsidR="00F9376F" w:rsidRPr="007E2189" w:rsidRDefault="008A1C44" w:rsidP="00F9376F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Wykaz załączników do umowy:</w:t>
      </w:r>
    </w:p>
    <w:p w14:paraId="217DBD51" w14:textId="69F8942C" w:rsidR="008A1C44" w:rsidRPr="007E2189" w:rsidRDefault="008A1C44" w:rsidP="000263DD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E2189">
        <w:rPr>
          <w:rFonts w:ascii="Arial" w:hAnsi="Arial" w:cs="Arial"/>
          <w:sz w:val="20"/>
          <w:szCs w:val="20"/>
          <w:lang w:val="pl-PL"/>
        </w:rPr>
        <w:t>Oferta Wykonawcy wraz z Załącznikiem nr 1a-Formularz cenowy</w:t>
      </w:r>
      <w:r w:rsidR="000263DD">
        <w:rPr>
          <w:rFonts w:ascii="Arial" w:hAnsi="Arial" w:cs="Arial"/>
          <w:sz w:val="20"/>
          <w:szCs w:val="20"/>
          <w:lang w:val="pl-PL"/>
        </w:rPr>
        <w:t>.</w:t>
      </w:r>
    </w:p>
    <w:p w14:paraId="6FD480CC" w14:textId="77777777" w:rsidR="00F9376F" w:rsidRPr="007E2189" w:rsidRDefault="00F9376F" w:rsidP="00F9376F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465E110A" w14:textId="77777777" w:rsidR="00F9376F" w:rsidRPr="007E2189" w:rsidRDefault="00F9376F" w:rsidP="00F9376F">
      <w:pPr>
        <w:pStyle w:val="Bezodstpw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1C07B16" w14:textId="77777777" w:rsidR="00F9376F" w:rsidRPr="006D052E" w:rsidRDefault="00F9376F" w:rsidP="00F9376F">
      <w:pPr>
        <w:pStyle w:val="Bezodstpw"/>
        <w:jc w:val="both"/>
        <w:rPr>
          <w:rFonts w:ascii="Arial" w:hAnsi="Arial" w:cs="Arial"/>
          <w:b/>
          <w:lang w:val="pl-PL"/>
        </w:rPr>
      </w:pPr>
    </w:p>
    <w:p w14:paraId="703EB549" w14:textId="77777777" w:rsidR="00F9376F" w:rsidRPr="006D052E" w:rsidRDefault="000A4B37" w:rsidP="00F9376F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ZAMAWIAJĄCA</w:t>
      </w:r>
      <w:r w:rsidR="00F9376F" w:rsidRPr="006D052E">
        <w:rPr>
          <w:rFonts w:ascii="Arial" w:hAnsi="Arial" w:cs="Arial"/>
          <w:b/>
          <w:lang w:val="pl-PL"/>
        </w:rPr>
        <w:tab/>
      </w:r>
      <w:r w:rsidR="00F9376F" w:rsidRPr="006D052E">
        <w:rPr>
          <w:rFonts w:ascii="Arial" w:hAnsi="Arial" w:cs="Arial"/>
          <w:b/>
          <w:lang w:val="pl-PL"/>
        </w:rPr>
        <w:tab/>
      </w:r>
      <w:r w:rsidR="00F9376F" w:rsidRPr="006D052E">
        <w:rPr>
          <w:rFonts w:ascii="Arial" w:hAnsi="Arial" w:cs="Arial"/>
          <w:b/>
          <w:lang w:val="pl-PL"/>
        </w:rPr>
        <w:tab/>
      </w:r>
      <w:r w:rsidR="00F9376F" w:rsidRPr="006D052E">
        <w:rPr>
          <w:rFonts w:ascii="Arial" w:hAnsi="Arial" w:cs="Arial"/>
          <w:b/>
          <w:lang w:val="pl-PL"/>
        </w:rPr>
        <w:tab/>
      </w:r>
      <w:r w:rsidR="00F9376F" w:rsidRPr="006D052E">
        <w:rPr>
          <w:rFonts w:ascii="Arial" w:hAnsi="Arial" w:cs="Arial"/>
          <w:b/>
          <w:lang w:val="pl-PL"/>
        </w:rPr>
        <w:tab/>
      </w:r>
      <w:r w:rsidR="00F9376F" w:rsidRPr="006D052E">
        <w:rPr>
          <w:rFonts w:ascii="Arial" w:hAnsi="Arial" w:cs="Arial"/>
          <w:b/>
          <w:lang w:val="pl-PL"/>
        </w:rPr>
        <w:tab/>
      </w:r>
      <w:r w:rsidR="00F9376F" w:rsidRPr="006D052E">
        <w:rPr>
          <w:rFonts w:ascii="Arial" w:hAnsi="Arial" w:cs="Arial"/>
          <w:b/>
          <w:lang w:val="pl-PL"/>
        </w:rPr>
        <w:tab/>
        <w:t>WYKONAWCA</w:t>
      </w:r>
    </w:p>
    <w:p w14:paraId="30BD9780" w14:textId="77777777" w:rsidR="00F9376F" w:rsidRPr="008022DF" w:rsidRDefault="00F9376F" w:rsidP="00F9376F">
      <w:pPr>
        <w:suppressAutoHyphens w:val="0"/>
        <w:spacing w:after="0" w:line="240" w:lineRule="auto"/>
        <w:ind w:left="360"/>
        <w:jc w:val="both"/>
        <w:rPr>
          <w:rFonts w:ascii="Arial" w:hAnsi="Arial" w:cs="Arial"/>
          <w:lang w:val="pl-PL"/>
        </w:rPr>
      </w:pPr>
    </w:p>
    <w:p w14:paraId="7469C537" w14:textId="77777777" w:rsidR="00F9376F" w:rsidRPr="008022DF" w:rsidRDefault="00F9376F" w:rsidP="00F9376F">
      <w:pPr>
        <w:suppressAutoHyphens w:val="0"/>
        <w:spacing w:after="0" w:line="240" w:lineRule="auto"/>
        <w:ind w:left="360"/>
        <w:jc w:val="both"/>
        <w:rPr>
          <w:rFonts w:ascii="Arial" w:hAnsi="Arial" w:cs="Arial"/>
          <w:lang w:val="pl-PL"/>
        </w:rPr>
      </w:pPr>
    </w:p>
    <w:p w14:paraId="18BFC645" w14:textId="77777777" w:rsidR="00F9376F" w:rsidRPr="008022DF" w:rsidRDefault="00F9376F" w:rsidP="00F9376F">
      <w:pPr>
        <w:suppressAutoHyphens w:val="0"/>
        <w:spacing w:after="0" w:line="240" w:lineRule="auto"/>
        <w:ind w:left="360"/>
        <w:jc w:val="both"/>
        <w:rPr>
          <w:rFonts w:ascii="Arial" w:hAnsi="Arial" w:cs="Arial"/>
          <w:lang w:val="pl-PL"/>
        </w:rPr>
      </w:pPr>
    </w:p>
    <w:p w14:paraId="1025FF24" w14:textId="77777777" w:rsidR="00F9376F" w:rsidRPr="0084701E" w:rsidRDefault="00F9376F" w:rsidP="00F9376F">
      <w:pPr>
        <w:pStyle w:val="NormalnyWeb"/>
        <w:spacing w:before="0" w:after="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CB9B2CA" w14:textId="77777777" w:rsidR="00F9376F" w:rsidRPr="0084701E" w:rsidRDefault="00F9376F" w:rsidP="00F9376F">
      <w:pPr>
        <w:pStyle w:val="Akapitzlist"/>
        <w:suppressAutoHyphens w:val="0"/>
        <w:spacing w:after="0" w:line="240" w:lineRule="auto"/>
        <w:contextualSpacing/>
        <w:jc w:val="both"/>
        <w:rPr>
          <w:rFonts w:ascii="Arial" w:hAnsi="Arial" w:cs="Arial"/>
          <w:lang w:val="pl-PL"/>
        </w:rPr>
      </w:pPr>
    </w:p>
    <w:p w14:paraId="5F010EB3" w14:textId="40F831BA" w:rsidR="007A281B" w:rsidRPr="000263DD" w:rsidRDefault="007A281B" w:rsidP="000263DD">
      <w:pPr>
        <w:suppressAutoHyphens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  <w:lang w:val="pl-PL"/>
        </w:rPr>
      </w:pPr>
    </w:p>
    <w:sectPr w:rsidR="007A281B" w:rsidRPr="000263DD" w:rsidSect="00D75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EAF0" w14:textId="77777777" w:rsidR="0061376F" w:rsidRDefault="0061376F">
      <w:pPr>
        <w:spacing w:after="0" w:line="240" w:lineRule="auto"/>
      </w:pPr>
      <w:r>
        <w:separator/>
      </w:r>
    </w:p>
  </w:endnote>
  <w:endnote w:type="continuationSeparator" w:id="0">
    <w:p w14:paraId="70C70D07" w14:textId="77777777" w:rsidR="0061376F" w:rsidRDefault="0061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A891" w14:textId="77777777" w:rsidR="00C05F01" w:rsidRDefault="00C05F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F890" w14:textId="7E6CB7EF" w:rsidR="000017AC" w:rsidRPr="00100E12" w:rsidRDefault="001D7C07" w:rsidP="000017AC">
    <w:pPr>
      <w:pStyle w:val="Stopka"/>
      <w:pBdr>
        <w:top w:val="thinThickSmallGap" w:sz="24" w:space="1" w:color="622423" w:themeColor="accent2" w:themeShade="7F"/>
      </w:pBdr>
      <w:jc w:val="both"/>
      <w:rPr>
        <w:rFonts w:ascii="Arial" w:hAnsi="Arial" w:cs="Arial"/>
        <w:i/>
        <w:sz w:val="18"/>
        <w:szCs w:val="18"/>
        <w:lang w:val="pl-PL"/>
      </w:rPr>
    </w:pPr>
    <w:r w:rsidRPr="001D7C07">
      <w:rPr>
        <w:rFonts w:ascii="Arial" w:hAnsi="Arial" w:cs="Arial"/>
        <w:i/>
        <w:sz w:val="18"/>
        <w:szCs w:val="18"/>
        <w:lang w:val="pl-PL"/>
      </w:rPr>
      <w:t>Świadczenie usług wyceny nieruchomości na potrzeby Gminy Stare Babice.”</w:t>
    </w:r>
    <w:r w:rsidR="00F9376F">
      <w:rPr>
        <w:rFonts w:ascii="Arial" w:hAnsi="Arial" w:cs="Arial"/>
        <w:i/>
        <w:sz w:val="18"/>
        <w:szCs w:val="18"/>
        <w:lang w:val="pl-PL"/>
      </w:rPr>
      <w:t xml:space="preserve"> </w:t>
    </w:r>
    <w:r w:rsidR="00D36B68">
      <w:rPr>
        <w:rFonts w:ascii="Arial" w:hAnsi="Arial" w:cs="Arial"/>
        <w:i/>
        <w:sz w:val="18"/>
        <w:szCs w:val="18"/>
        <w:lang w:val="pl-PL"/>
      </w:rPr>
      <w:tab/>
    </w:r>
    <w:r w:rsidR="00D36B68">
      <w:rPr>
        <w:rFonts w:ascii="Arial" w:hAnsi="Arial" w:cs="Arial"/>
        <w:i/>
        <w:sz w:val="18"/>
        <w:szCs w:val="18"/>
        <w:lang w:val="pl-PL"/>
      </w:rPr>
      <w:tab/>
      <w:t xml:space="preserve">        </w:t>
    </w:r>
    <w:r>
      <w:rPr>
        <w:rFonts w:ascii="Arial" w:hAnsi="Arial" w:cs="Arial"/>
        <w:i/>
        <w:sz w:val="18"/>
        <w:szCs w:val="18"/>
        <w:lang w:val="pl-PL"/>
      </w:rPr>
      <w:t xml:space="preserve">                       </w:t>
    </w:r>
    <w:r w:rsidR="00D36B68">
      <w:rPr>
        <w:rFonts w:ascii="Arial" w:hAnsi="Arial" w:cs="Arial"/>
        <w:i/>
        <w:sz w:val="18"/>
        <w:szCs w:val="18"/>
        <w:lang w:val="pl-PL"/>
      </w:rPr>
      <w:t xml:space="preserve"> </w:t>
    </w:r>
    <w:r w:rsidR="00557B68" w:rsidRPr="00100E12">
      <w:rPr>
        <w:rFonts w:ascii="Arial" w:hAnsi="Arial" w:cs="Arial"/>
        <w:i/>
        <w:sz w:val="18"/>
        <w:szCs w:val="18"/>
        <w:lang w:val="pl-PL"/>
      </w:rPr>
      <w:fldChar w:fldCharType="begin"/>
    </w:r>
    <w:r w:rsidR="000017AC" w:rsidRPr="00100E12">
      <w:rPr>
        <w:rFonts w:ascii="Arial" w:hAnsi="Arial" w:cs="Arial"/>
        <w:i/>
        <w:sz w:val="18"/>
        <w:szCs w:val="18"/>
        <w:lang w:val="pl-PL"/>
      </w:rPr>
      <w:instrText xml:space="preserve"> PAGE   \* MERGEFORMAT </w:instrText>
    </w:r>
    <w:r w:rsidR="00557B68" w:rsidRPr="00100E12">
      <w:rPr>
        <w:rFonts w:ascii="Arial" w:hAnsi="Arial" w:cs="Arial"/>
        <w:i/>
        <w:sz w:val="18"/>
        <w:szCs w:val="18"/>
        <w:lang w:val="pl-PL"/>
      </w:rPr>
      <w:fldChar w:fldCharType="separate"/>
    </w:r>
    <w:r w:rsidR="00914686">
      <w:rPr>
        <w:rFonts w:ascii="Arial" w:hAnsi="Arial" w:cs="Arial"/>
        <w:i/>
        <w:noProof/>
        <w:sz w:val="18"/>
        <w:szCs w:val="18"/>
        <w:lang w:val="pl-PL"/>
      </w:rPr>
      <w:t>4</w:t>
    </w:r>
    <w:r w:rsidR="00557B68" w:rsidRPr="00100E12">
      <w:rPr>
        <w:rFonts w:ascii="Arial" w:hAnsi="Arial" w:cs="Arial"/>
        <w:i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D1D" w14:textId="77777777" w:rsidR="00C05F01" w:rsidRDefault="00C05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27CC8" w14:textId="77777777" w:rsidR="0061376F" w:rsidRDefault="0061376F">
      <w:pPr>
        <w:spacing w:after="0" w:line="240" w:lineRule="auto"/>
      </w:pPr>
      <w:r>
        <w:separator/>
      </w:r>
    </w:p>
  </w:footnote>
  <w:footnote w:type="continuationSeparator" w:id="0">
    <w:p w14:paraId="6C484095" w14:textId="77777777" w:rsidR="0061376F" w:rsidRDefault="0061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EB26" w14:textId="77777777" w:rsidR="00C05F01" w:rsidRDefault="00C05F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AD42" w14:textId="77777777" w:rsidR="001552FD" w:rsidRPr="0062155A" w:rsidRDefault="000017AC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Umowa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F0BB" w14:textId="77777777" w:rsidR="00C05F01" w:rsidRDefault="00C05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0" w15:restartNumberingAfterBreak="0">
    <w:nsid w:val="00000033"/>
    <w:multiLevelType w:val="multilevel"/>
    <w:tmpl w:val="161EDC0C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54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szCs w:val="20"/>
        <w:vertAlign w:val="baseli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7" w15:restartNumberingAfterBreak="0">
    <w:nsid w:val="01E27279"/>
    <w:multiLevelType w:val="hybridMultilevel"/>
    <w:tmpl w:val="8B860732"/>
    <w:lvl w:ilvl="0" w:tplc="8178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BF317E4"/>
    <w:multiLevelType w:val="hybridMultilevel"/>
    <w:tmpl w:val="8EA0FDC6"/>
    <w:lvl w:ilvl="0" w:tplc="F384BA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C4445F1"/>
    <w:multiLevelType w:val="hybridMultilevel"/>
    <w:tmpl w:val="DA46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4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 w15:restartNumberingAfterBreak="0">
    <w:nsid w:val="0F3C31F7"/>
    <w:multiLevelType w:val="hybridMultilevel"/>
    <w:tmpl w:val="2A4C2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16A30B0"/>
    <w:multiLevelType w:val="hybridMultilevel"/>
    <w:tmpl w:val="2DC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C0170F"/>
    <w:multiLevelType w:val="multilevel"/>
    <w:tmpl w:val="20442E40"/>
    <w:name w:val="WW8Num27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hint="default"/>
      </w:rPr>
    </w:lvl>
  </w:abstractNum>
  <w:abstractNum w:abstractNumId="88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37B1145"/>
    <w:multiLevelType w:val="multilevel"/>
    <w:tmpl w:val="154C4F42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hint="default"/>
      </w:rPr>
    </w:lvl>
  </w:abstractNum>
  <w:abstractNum w:abstractNumId="90" w15:restartNumberingAfterBreak="0">
    <w:nsid w:val="154D620E"/>
    <w:multiLevelType w:val="hybridMultilevel"/>
    <w:tmpl w:val="F82C3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F906A6"/>
    <w:multiLevelType w:val="hybridMultilevel"/>
    <w:tmpl w:val="0476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2F40F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179277D2"/>
    <w:multiLevelType w:val="hybridMultilevel"/>
    <w:tmpl w:val="01569B74"/>
    <w:name w:val="WW8Num2732322222"/>
    <w:lvl w:ilvl="0" w:tplc="C6BE1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183D21F7"/>
    <w:multiLevelType w:val="hybridMultilevel"/>
    <w:tmpl w:val="5F584510"/>
    <w:name w:val="WW8Num273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ADD4C52"/>
    <w:multiLevelType w:val="multilevel"/>
    <w:tmpl w:val="44501214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1D3108BC"/>
    <w:multiLevelType w:val="multilevel"/>
    <w:tmpl w:val="7F44DA2A"/>
    <w:styleLink w:val="WWNum35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8015E1"/>
    <w:multiLevelType w:val="hybridMultilevel"/>
    <w:tmpl w:val="3264B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0563D5"/>
    <w:multiLevelType w:val="hybridMultilevel"/>
    <w:tmpl w:val="B4ACCFCC"/>
    <w:lvl w:ilvl="0" w:tplc="655AAB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hint="default"/>
      </w:rPr>
    </w:lvl>
  </w:abstractNum>
  <w:abstractNum w:abstractNumId="108" w15:restartNumberingAfterBreak="0">
    <w:nsid w:val="2A0A0A77"/>
    <w:multiLevelType w:val="hybridMultilevel"/>
    <w:tmpl w:val="68B43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0" w15:restartNumberingAfterBreak="0">
    <w:nsid w:val="2ECF0961"/>
    <w:multiLevelType w:val="hybridMultilevel"/>
    <w:tmpl w:val="DF3A559E"/>
    <w:lvl w:ilvl="0" w:tplc="0492ABAC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0A56531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30E92A9A"/>
    <w:multiLevelType w:val="multilevel"/>
    <w:tmpl w:val="D4148060"/>
    <w:name w:val="WW8Num273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hint="default"/>
      </w:rPr>
    </w:lvl>
  </w:abstractNum>
  <w:abstractNum w:abstractNumId="113" w15:restartNumberingAfterBreak="0">
    <w:nsid w:val="3256503B"/>
    <w:multiLevelType w:val="hybridMultilevel"/>
    <w:tmpl w:val="43DCB4BC"/>
    <w:name w:val="WW8Num492"/>
    <w:lvl w:ilvl="0" w:tplc="537C39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5037773"/>
    <w:multiLevelType w:val="hybridMultilevel"/>
    <w:tmpl w:val="A400F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7" w15:restartNumberingAfterBreak="0">
    <w:nsid w:val="36EC3864"/>
    <w:multiLevelType w:val="multilevel"/>
    <w:tmpl w:val="10282C0E"/>
    <w:styleLink w:val="WWNum3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39EA15DF"/>
    <w:multiLevelType w:val="hybridMultilevel"/>
    <w:tmpl w:val="85D0E4CA"/>
    <w:name w:val="WW8Num273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0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DDC54DB"/>
    <w:multiLevelType w:val="multilevel"/>
    <w:tmpl w:val="19A2DEF0"/>
    <w:styleLink w:val="WWNum3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F9F752B"/>
    <w:multiLevelType w:val="hybridMultilevel"/>
    <w:tmpl w:val="4F24994C"/>
    <w:lvl w:ilvl="0" w:tplc="6DC6C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A84333"/>
    <w:multiLevelType w:val="hybridMultilevel"/>
    <w:tmpl w:val="61E8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0F35DC2"/>
    <w:multiLevelType w:val="hybridMultilevel"/>
    <w:tmpl w:val="FBAEEE50"/>
    <w:lvl w:ilvl="0" w:tplc="3858FE04">
      <w:start w:val="1"/>
      <w:numFmt w:val="decimal"/>
      <w:lvlText w:val="%1.)"/>
      <w:lvlJc w:val="left"/>
      <w:pPr>
        <w:ind w:left="360" w:hanging="360"/>
      </w:pPr>
      <w:rPr>
        <w:rFonts w:ascii="Arial" w:eastAsia="Times New Roman" w:hAnsi="Arial" w:cs="Arial"/>
      </w:rPr>
    </w:lvl>
    <w:lvl w:ilvl="1" w:tplc="32F40F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8E4F47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30" w15:restartNumberingAfterBreak="0">
    <w:nsid w:val="4CC03909"/>
    <w:multiLevelType w:val="multilevel"/>
    <w:tmpl w:val="D0F832F0"/>
    <w:name w:val="WW8Num27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hint="default"/>
      </w:rPr>
    </w:lvl>
  </w:abstractNum>
  <w:abstractNum w:abstractNumId="131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4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5ACC13A2"/>
    <w:multiLevelType w:val="hybridMultilevel"/>
    <w:tmpl w:val="C04E24C4"/>
    <w:name w:val="WW8Num2732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BA22DCB"/>
    <w:multiLevelType w:val="multilevel"/>
    <w:tmpl w:val="F9E468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7" w15:restartNumberingAfterBreak="0">
    <w:nsid w:val="5E57747F"/>
    <w:multiLevelType w:val="hybridMultilevel"/>
    <w:tmpl w:val="0D1A0E2E"/>
    <w:lvl w:ilvl="0" w:tplc="C4FA277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FAC2380"/>
    <w:multiLevelType w:val="hybridMultilevel"/>
    <w:tmpl w:val="1384F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B24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1D2BF7"/>
    <w:multiLevelType w:val="hybridMultilevel"/>
    <w:tmpl w:val="B7FA9F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49C7F66"/>
    <w:multiLevelType w:val="hybridMultilevel"/>
    <w:tmpl w:val="CBFAD4CC"/>
    <w:lvl w:ilvl="0" w:tplc="5240D9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5" w15:restartNumberingAfterBreak="0">
    <w:nsid w:val="68707026"/>
    <w:multiLevelType w:val="hybridMultilevel"/>
    <w:tmpl w:val="8DD47A0C"/>
    <w:lvl w:ilvl="0" w:tplc="AE94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E96A2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BA267FF"/>
    <w:multiLevelType w:val="hybridMultilevel"/>
    <w:tmpl w:val="BFD27C38"/>
    <w:name w:val="WW8Num273232222"/>
    <w:lvl w:ilvl="0" w:tplc="5F721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0C45953"/>
    <w:multiLevelType w:val="hybridMultilevel"/>
    <w:tmpl w:val="12C42A36"/>
    <w:name w:val="WW8Num27323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0F24AF7"/>
    <w:multiLevelType w:val="hybridMultilevel"/>
    <w:tmpl w:val="59860710"/>
    <w:lvl w:ilvl="0" w:tplc="A3BE4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CB4A33"/>
    <w:multiLevelType w:val="hybridMultilevel"/>
    <w:tmpl w:val="9AC4E3C8"/>
    <w:name w:val="WW8Num273222222"/>
    <w:lvl w:ilvl="0" w:tplc="3760D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4E83776"/>
    <w:multiLevelType w:val="hybridMultilevel"/>
    <w:tmpl w:val="AC583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5173519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7F5338"/>
    <w:multiLevelType w:val="hybridMultilevel"/>
    <w:tmpl w:val="A2E25C4C"/>
    <w:name w:val="WW8Num27322222"/>
    <w:lvl w:ilvl="0" w:tplc="90A48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542A23"/>
    <w:multiLevelType w:val="hybridMultilevel"/>
    <w:tmpl w:val="5EDED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EA1BD0"/>
    <w:multiLevelType w:val="hybridMultilevel"/>
    <w:tmpl w:val="404E4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2283">
    <w:abstractNumId w:val="0"/>
  </w:num>
  <w:num w:numId="2" w16cid:durableId="1743408450">
    <w:abstractNumId w:val="99"/>
  </w:num>
  <w:num w:numId="3" w16cid:durableId="206243510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30153">
    <w:abstractNumId w:val="96"/>
  </w:num>
  <w:num w:numId="5" w16cid:durableId="850724448">
    <w:abstractNumId w:val="120"/>
  </w:num>
  <w:num w:numId="6" w16cid:durableId="2095783110">
    <w:abstractNumId w:val="103"/>
  </w:num>
  <w:num w:numId="7" w16cid:durableId="1410080351">
    <w:abstractNumId w:val="123"/>
  </w:num>
  <w:num w:numId="8" w16cid:durableId="515577580">
    <w:abstractNumId w:val="92"/>
  </w:num>
  <w:num w:numId="9" w16cid:durableId="504057008">
    <w:abstractNumId w:val="138"/>
  </w:num>
  <w:num w:numId="10" w16cid:durableId="79840722">
    <w:abstractNumId w:val="125"/>
  </w:num>
  <w:num w:numId="11" w16cid:durableId="1390688849">
    <w:abstractNumId w:val="111"/>
  </w:num>
  <w:num w:numId="12" w16cid:durableId="1218052497">
    <w:abstractNumId w:val="128"/>
  </w:num>
  <w:num w:numId="13" w16cid:durableId="1142229968">
    <w:abstractNumId w:val="80"/>
  </w:num>
  <w:num w:numId="14" w16cid:durableId="1700542958">
    <w:abstractNumId w:val="94"/>
  </w:num>
  <w:num w:numId="15" w16cid:durableId="1536649524">
    <w:abstractNumId w:val="152"/>
  </w:num>
  <w:num w:numId="16" w16cid:durableId="475151659">
    <w:abstractNumId w:val="97"/>
  </w:num>
  <w:num w:numId="17" w16cid:durableId="2104571585">
    <w:abstractNumId w:val="121"/>
  </w:num>
  <w:num w:numId="18" w16cid:durableId="1847985008">
    <w:abstractNumId w:val="121"/>
    <w:lvlOverride w:ilvl="0">
      <w:startOverride w:val="1"/>
    </w:lvlOverride>
  </w:num>
  <w:num w:numId="19" w16cid:durableId="1863854449">
    <w:abstractNumId w:val="98"/>
  </w:num>
  <w:num w:numId="20" w16cid:durableId="1131938698">
    <w:abstractNumId w:val="98"/>
    <w:lvlOverride w:ilvl="0">
      <w:startOverride w:val="1"/>
    </w:lvlOverride>
  </w:num>
  <w:num w:numId="21" w16cid:durableId="458646734">
    <w:abstractNumId w:val="158"/>
  </w:num>
  <w:num w:numId="22" w16cid:durableId="488255109">
    <w:abstractNumId w:val="117"/>
  </w:num>
  <w:num w:numId="23" w16cid:durableId="76440296">
    <w:abstractNumId w:val="141"/>
  </w:num>
  <w:num w:numId="24" w16cid:durableId="37840568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363281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202820">
    <w:abstractNumId w:val="154"/>
  </w:num>
  <w:num w:numId="27" w16cid:durableId="1849438208">
    <w:abstractNumId w:val="77"/>
  </w:num>
  <w:num w:numId="28" w16cid:durableId="1674644882">
    <w:abstractNumId w:val="110"/>
  </w:num>
  <w:num w:numId="29" w16cid:durableId="197938434">
    <w:abstractNumId w:val="137"/>
  </w:num>
  <w:num w:numId="30" w16cid:durableId="860319550">
    <w:abstractNumId w:val="149"/>
  </w:num>
  <w:num w:numId="31" w16cid:durableId="1139298842">
    <w:abstractNumId w:val="145"/>
  </w:num>
  <w:num w:numId="32" w16cid:durableId="648680138">
    <w:abstractNumId w:val="139"/>
  </w:num>
  <w:num w:numId="33" w16cid:durableId="1947077284">
    <w:abstractNumId w:val="136"/>
  </w:num>
  <w:num w:numId="34" w16cid:durableId="891118268">
    <w:abstractNumId w:val="84"/>
  </w:num>
  <w:num w:numId="35" w16cid:durableId="197550204">
    <w:abstractNumId w:val="115"/>
  </w:num>
  <w:num w:numId="36" w16cid:durableId="1870559428">
    <w:abstractNumId w:val="104"/>
  </w:num>
  <w:num w:numId="37" w16cid:durableId="993409280">
    <w:abstractNumId w:val="108"/>
  </w:num>
  <w:num w:numId="38" w16cid:durableId="1409041584">
    <w:abstractNumId w:val="82"/>
  </w:num>
  <w:num w:numId="39" w16cid:durableId="145515843">
    <w:abstractNumId w:val="0"/>
  </w:num>
  <w:num w:numId="40" w16cid:durableId="1380474939">
    <w:abstractNumId w:val="78"/>
  </w:num>
  <w:num w:numId="41" w16cid:durableId="2042049894">
    <w:abstractNumId w:val="124"/>
  </w:num>
  <w:num w:numId="42" w16cid:durableId="145898423">
    <w:abstractNumId w:val="85"/>
  </w:num>
  <w:num w:numId="43" w16cid:durableId="2043968893">
    <w:abstractNumId w:val="153"/>
  </w:num>
  <w:num w:numId="44" w16cid:durableId="1423070050">
    <w:abstractNumId w:val="86"/>
  </w:num>
  <w:num w:numId="45" w16cid:durableId="292097018">
    <w:abstractNumId w:val="90"/>
  </w:num>
  <w:num w:numId="46" w16cid:durableId="1401749826">
    <w:abstractNumId w:val="159"/>
  </w:num>
  <w:num w:numId="47" w16cid:durableId="1446004849">
    <w:abstractNumId w:val="140"/>
  </w:num>
  <w:num w:numId="48" w16cid:durableId="1009018750">
    <w:abstractNumId w:val="10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87"/>
    <w:rsid w:val="00000404"/>
    <w:rsid w:val="0000175B"/>
    <w:rsid w:val="000017AC"/>
    <w:rsid w:val="00001928"/>
    <w:rsid w:val="00001F2D"/>
    <w:rsid w:val="00002697"/>
    <w:rsid w:val="0000482B"/>
    <w:rsid w:val="00006DE2"/>
    <w:rsid w:val="00006F9C"/>
    <w:rsid w:val="000077E5"/>
    <w:rsid w:val="0001026D"/>
    <w:rsid w:val="000106C2"/>
    <w:rsid w:val="00012BF6"/>
    <w:rsid w:val="0001420F"/>
    <w:rsid w:val="000161D6"/>
    <w:rsid w:val="0001791C"/>
    <w:rsid w:val="000216E0"/>
    <w:rsid w:val="000226B2"/>
    <w:rsid w:val="00023146"/>
    <w:rsid w:val="00024E88"/>
    <w:rsid w:val="000263DD"/>
    <w:rsid w:val="0003040C"/>
    <w:rsid w:val="00030556"/>
    <w:rsid w:val="00030CA5"/>
    <w:rsid w:val="0003192B"/>
    <w:rsid w:val="00033D9B"/>
    <w:rsid w:val="00035A6D"/>
    <w:rsid w:val="00036CFA"/>
    <w:rsid w:val="000370F1"/>
    <w:rsid w:val="00044F05"/>
    <w:rsid w:val="00045B86"/>
    <w:rsid w:val="00046F40"/>
    <w:rsid w:val="00050FE8"/>
    <w:rsid w:val="00053249"/>
    <w:rsid w:val="000537C8"/>
    <w:rsid w:val="00054561"/>
    <w:rsid w:val="00056DCD"/>
    <w:rsid w:val="00057598"/>
    <w:rsid w:val="00060CF7"/>
    <w:rsid w:val="00060E4D"/>
    <w:rsid w:val="00060FFE"/>
    <w:rsid w:val="00061C66"/>
    <w:rsid w:val="000623E8"/>
    <w:rsid w:val="00062779"/>
    <w:rsid w:val="0006512B"/>
    <w:rsid w:val="00067A35"/>
    <w:rsid w:val="00067DA3"/>
    <w:rsid w:val="0007359A"/>
    <w:rsid w:val="0007421E"/>
    <w:rsid w:val="00074E94"/>
    <w:rsid w:val="00077EB8"/>
    <w:rsid w:val="00080921"/>
    <w:rsid w:val="0008137F"/>
    <w:rsid w:val="00081EDF"/>
    <w:rsid w:val="00082460"/>
    <w:rsid w:val="0008332E"/>
    <w:rsid w:val="000840BF"/>
    <w:rsid w:val="00085109"/>
    <w:rsid w:val="00090E69"/>
    <w:rsid w:val="0009159C"/>
    <w:rsid w:val="00091D3E"/>
    <w:rsid w:val="00092DC7"/>
    <w:rsid w:val="00094BDA"/>
    <w:rsid w:val="000961B4"/>
    <w:rsid w:val="0009759B"/>
    <w:rsid w:val="00097A43"/>
    <w:rsid w:val="000A05A7"/>
    <w:rsid w:val="000A1430"/>
    <w:rsid w:val="000A3377"/>
    <w:rsid w:val="000A4A4B"/>
    <w:rsid w:val="000A4B37"/>
    <w:rsid w:val="000A6247"/>
    <w:rsid w:val="000A7DDD"/>
    <w:rsid w:val="000B2F0B"/>
    <w:rsid w:val="000B5418"/>
    <w:rsid w:val="000C0BFB"/>
    <w:rsid w:val="000C1C3A"/>
    <w:rsid w:val="000C4C87"/>
    <w:rsid w:val="000C5743"/>
    <w:rsid w:val="000C61F8"/>
    <w:rsid w:val="000D045A"/>
    <w:rsid w:val="000D1C33"/>
    <w:rsid w:val="000D2283"/>
    <w:rsid w:val="000E0357"/>
    <w:rsid w:val="000E38C0"/>
    <w:rsid w:val="000E3991"/>
    <w:rsid w:val="000E422D"/>
    <w:rsid w:val="000E5853"/>
    <w:rsid w:val="000E58D1"/>
    <w:rsid w:val="000E601B"/>
    <w:rsid w:val="000E6101"/>
    <w:rsid w:val="000F0541"/>
    <w:rsid w:val="000F0D7E"/>
    <w:rsid w:val="000F3D23"/>
    <w:rsid w:val="000F4CC4"/>
    <w:rsid w:val="000F4DE5"/>
    <w:rsid w:val="000F6A4E"/>
    <w:rsid w:val="000F6CEF"/>
    <w:rsid w:val="000F78EF"/>
    <w:rsid w:val="000F7E8F"/>
    <w:rsid w:val="001006E2"/>
    <w:rsid w:val="00100E12"/>
    <w:rsid w:val="00101A31"/>
    <w:rsid w:val="001039E8"/>
    <w:rsid w:val="00104648"/>
    <w:rsid w:val="001048F0"/>
    <w:rsid w:val="00104DE1"/>
    <w:rsid w:val="001053F7"/>
    <w:rsid w:val="00107470"/>
    <w:rsid w:val="00111612"/>
    <w:rsid w:val="001123E5"/>
    <w:rsid w:val="00112A17"/>
    <w:rsid w:val="00112ADA"/>
    <w:rsid w:val="00113D98"/>
    <w:rsid w:val="00116992"/>
    <w:rsid w:val="00122324"/>
    <w:rsid w:val="00125B68"/>
    <w:rsid w:val="00125C07"/>
    <w:rsid w:val="00125D14"/>
    <w:rsid w:val="001264CC"/>
    <w:rsid w:val="00131ADE"/>
    <w:rsid w:val="00133AC8"/>
    <w:rsid w:val="001357D4"/>
    <w:rsid w:val="00135E5F"/>
    <w:rsid w:val="0013700A"/>
    <w:rsid w:val="00141243"/>
    <w:rsid w:val="00142FA1"/>
    <w:rsid w:val="0014503D"/>
    <w:rsid w:val="00145F33"/>
    <w:rsid w:val="00146111"/>
    <w:rsid w:val="00150F3D"/>
    <w:rsid w:val="00153527"/>
    <w:rsid w:val="0015430C"/>
    <w:rsid w:val="00154890"/>
    <w:rsid w:val="00154D7C"/>
    <w:rsid w:val="00155231"/>
    <w:rsid w:val="001552FD"/>
    <w:rsid w:val="00155E81"/>
    <w:rsid w:val="001602E9"/>
    <w:rsid w:val="00160A27"/>
    <w:rsid w:val="001611AF"/>
    <w:rsid w:val="00165D92"/>
    <w:rsid w:val="00166C74"/>
    <w:rsid w:val="00166FD8"/>
    <w:rsid w:val="00170C12"/>
    <w:rsid w:val="001754D9"/>
    <w:rsid w:val="001765B4"/>
    <w:rsid w:val="00176826"/>
    <w:rsid w:val="001833C1"/>
    <w:rsid w:val="00183E54"/>
    <w:rsid w:val="00186C0F"/>
    <w:rsid w:val="00186ED8"/>
    <w:rsid w:val="001876A9"/>
    <w:rsid w:val="00191D1E"/>
    <w:rsid w:val="00193D06"/>
    <w:rsid w:val="00194CAC"/>
    <w:rsid w:val="00197562"/>
    <w:rsid w:val="001A02FF"/>
    <w:rsid w:val="001A141D"/>
    <w:rsid w:val="001A1579"/>
    <w:rsid w:val="001A40C2"/>
    <w:rsid w:val="001A506A"/>
    <w:rsid w:val="001A62F5"/>
    <w:rsid w:val="001B0B44"/>
    <w:rsid w:val="001B1DEE"/>
    <w:rsid w:val="001B3DF4"/>
    <w:rsid w:val="001B5704"/>
    <w:rsid w:val="001B6493"/>
    <w:rsid w:val="001B7BC1"/>
    <w:rsid w:val="001C07B4"/>
    <w:rsid w:val="001C0FB8"/>
    <w:rsid w:val="001C114A"/>
    <w:rsid w:val="001C1D38"/>
    <w:rsid w:val="001C5E29"/>
    <w:rsid w:val="001C60C6"/>
    <w:rsid w:val="001C619B"/>
    <w:rsid w:val="001C63C5"/>
    <w:rsid w:val="001C756B"/>
    <w:rsid w:val="001C7774"/>
    <w:rsid w:val="001C77EB"/>
    <w:rsid w:val="001D1256"/>
    <w:rsid w:val="001D1887"/>
    <w:rsid w:val="001D1E19"/>
    <w:rsid w:val="001D27BC"/>
    <w:rsid w:val="001D7C07"/>
    <w:rsid w:val="001E1E8E"/>
    <w:rsid w:val="001E5E22"/>
    <w:rsid w:val="001E64FB"/>
    <w:rsid w:val="001F08D6"/>
    <w:rsid w:val="001F3306"/>
    <w:rsid w:val="001F5246"/>
    <w:rsid w:val="001F6E42"/>
    <w:rsid w:val="001F772C"/>
    <w:rsid w:val="00200DDF"/>
    <w:rsid w:val="00201404"/>
    <w:rsid w:val="0020230E"/>
    <w:rsid w:val="002034F3"/>
    <w:rsid w:val="0020374C"/>
    <w:rsid w:val="00204462"/>
    <w:rsid w:val="00204725"/>
    <w:rsid w:val="00206933"/>
    <w:rsid w:val="00206CCF"/>
    <w:rsid w:val="002073BA"/>
    <w:rsid w:val="00207729"/>
    <w:rsid w:val="00210E80"/>
    <w:rsid w:val="002120A8"/>
    <w:rsid w:val="00212637"/>
    <w:rsid w:val="002128CC"/>
    <w:rsid w:val="00213414"/>
    <w:rsid w:val="00213563"/>
    <w:rsid w:val="00214865"/>
    <w:rsid w:val="00215CE7"/>
    <w:rsid w:val="00215FBA"/>
    <w:rsid w:val="0021632E"/>
    <w:rsid w:val="0022074E"/>
    <w:rsid w:val="002218CE"/>
    <w:rsid w:val="00223070"/>
    <w:rsid w:val="002238D2"/>
    <w:rsid w:val="00224585"/>
    <w:rsid w:val="00225EFA"/>
    <w:rsid w:val="0022781E"/>
    <w:rsid w:val="0023023C"/>
    <w:rsid w:val="00231249"/>
    <w:rsid w:val="0023271E"/>
    <w:rsid w:val="002331A0"/>
    <w:rsid w:val="0023404B"/>
    <w:rsid w:val="00234430"/>
    <w:rsid w:val="00236B92"/>
    <w:rsid w:val="00237089"/>
    <w:rsid w:val="002372E6"/>
    <w:rsid w:val="00241305"/>
    <w:rsid w:val="00242629"/>
    <w:rsid w:val="00247A3E"/>
    <w:rsid w:val="00250BD7"/>
    <w:rsid w:val="0025112E"/>
    <w:rsid w:val="00251267"/>
    <w:rsid w:val="00251CF5"/>
    <w:rsid w:val="002523F2"/>
    <w:rsid w:val="00252479"/>
    <w:rsid w:val="00252DAC"/>
    <w:rsid w:val="00254BF8"/>
    <w:rsid w:val="002566A2"/>
    <w:rsid w:val="0026272E"/>
    <w:rsid w:val="00262E31"/>
    <w:rsid w:val="00264621"/>
    <w:rsid w:val="00265218"/>
    <w:rsid w:val="002655B7"/>
    <w:rsid w:val="00271D3B"/>
    <w:rsid w:val="00272F6B"/>
    <w:rsid w:val="00273485"/>
    <w:rsid w:val="00273F0C"/>
    <w:rsid w:val="0027504A"/>
    <w:rsid w:val="0027669C"/>
    <w:rsid w:val="00281FC4"/>
    <w:rsid w:val="00282AE8"/>
    <w:rsid w:val="00283B1D"/>
    <w:rsid w:val="00284812"/>
    <w:rsid w:val="00285113"/>
    <w:rsid w:val="00285204"/>
    <w:rsid w:val="00296A60"/>
    <w:rsid w:val="00296DF1"/>
    <w:rsid w:val="00296F0B"/>
    <w:rsid w:val="002A0911"/>
    <w:rsid w:val="002A12CB"/>
    <w:rsid w:val="002A1325"/>
    <w:rsid w:val="002A1528"/>
    <w:rsid w:val="002A29D1"/>
    <w:rsid w:val="002A2DE8"/>
    <w:rsid w:val="002A37CA"/>
    <w:rsid w:val="002A385D"/>
    <w:rsid w:val="002A3D2C"/>
    <w:rsid w:val="002A3FD1"/>
    <w:rsid w:val="002A6328"/>
    <w:rsid w:val="002A764F"/>
    <w:rsid w:val="002B0CDC"/>
    <w:rsid w:val="002B0FFB"/>
    <w:rsid w:val="002B3D96"/>
    <w:rsid w:val="002B44DC"/>
    <w:rsid w:val="002B4F59"/>
    <w:rsid w:val="002B5D99"/>
    <w:rsid w:val="002B7941"/>
    <w:rsid w:val="002B7D45"/>
    <w:rsid w:val="002C0C14"/>
    <w:rsid w:val="002C36C1"/>
    <w:rsid w:val="002C5888"/>
    <w:rsid w:val="002C62D8"/>
    <w:rsid w:val="002D12AF"/>
    <w:rsid w:val="002D3CF0"/>
    <w:rsid w:val="002D68DE"/>
    <w:rsid w:val="002E0269"/>
    <w:rsid w:val="002E1326"/>
    <w:rsid w:val="002E20AE"/>
    <w:rsid w:val="002E23FC"/>
    <w:rsid w:val="002E251E"/>
    <w:rsid w:val="002E25CD"/>
    <w:rsid w:val="002E41AB"/>
    <w:rsid w:val="002E54A9"/>
    <w:rsid w:val="002E74B6"/>
    <w:rsid w:val="002F025F"/>
    <w:rsid w:val="002F0ED6"/>
    <w:rsid w:val="002F1B86"/>
    <w:rsid w:val="002F3F68"/>
    <w:rsid w:val="00301BEF"/>
    <w:rsid w:val="00302A4F"/>
    <w:rsid w:val="0030663A"/>
    <w:rsid w:val="003067BA"/>
    <w:rsid w:val="0031018A"/>
    <w:rsid w:val="003119FC"/>
    <w:rsid w:val="00311E80"/>
    <w:rsid w:val="00311FC6"/>
    <w:rsid w:val="00312011"/>
    <w:rsid w:val="003121EA"/>
    <w:rsid w:val="00312B8F"/>
    <w:rsid w:val="00312C8A"/>
    <w:rsid w:val="00313381"/>
    <w:rsid w:val="003146E4"/>
    <w:rsid w:val="00320834"/>
    <w:rsid w:val="00323332"/>
    <w:rsid w:val="00323AB0"/>
    <w:rsid w:val="00323D87"/>
    <w:rsid w:val="0032498F"/>
    <w:rsid w:val="0032611E"/>
    <w:rsid w:val="00326980"/>
    <w:rsid w:val="00327CAF"/>
    <w:rsid w:val="00330391"/>
    <w:rsid w:val="00331126"/>
    <w:rsid w:val="003311E0"/>
    <w:rsid w:val="0033274E"/>
    <w:rsid w:val="0034173C"/>
    <w:rsid w:val="00342F65"/>
    <w:rsid w:val="00343C90"/>
    <w:rsid w:val="003523C0"/>
    <w:rsid w:val="00352432"/>
    <w:rsid w:val="003530E2"/>
    <w:rsid w:val="003534FE"/>
    <w:rsid w:val="00355A95"/>
    <w:rsid w:val="00355D79"/>
    <w:rsid w:val="00355F6A"/>
    <w:rsid w:val="00356033"/>
    <w:rsid w:val="00361CB7"/>
    <w:rsid w:val="00364044"/>
    <w:rsid w:val="0036428D"/>
    <w:rsid w:val="00364A11"/>
    <w:rsid w:val="00365196"/>
    <w:rsid w:val="00365291"/>
    <w:rsid w:val="0036756A"/>
    <w:rsid w:val="003710C4"/>
    <w:rsid w:val="00372E90"/>
    <w:rsid w:val="00374087"/>
    <w:rsid w:val="00374819"/>
    <w:rsid w:val="003750CB"/>
    <w:rsid w:val="00377F11"/>
    <w:rsid w:val="003806A9"/>
    <w:rsid w:val="00381FC2"/>
    <w:rsid w:val="003826B1"/>
    <w:rsid w:val="0038360D"/>
    <w:rsid w:val="00384B65"/>
    <w:rsid w:val="00384BCD"/>
    <w:rsid w:val="00386FAF"/>
    <w:rsid w:val="003938B9"/>
    <w:rsid w:val="00397F0B"/>
    <w:rsid w:val="003A0AB0"/>
    <w:rsid w:val="003A0E9A"/>
    <w:rsid w:val="003A22AE"/>
    <w:rsid w:val="003A3F2C"/>
    <w:rsid w:val="003A46FD"/>
    <w:rsid w:val="003A4EEB"/>
    <w:rsid w:val="003A5358"/>
    <w:rsid w:val="003A70F4"/>
    <w:rsid w:val="003A76FC"/>
    <w:rsid w:val="003A7996"/>
    <w:rsid w:val="003A79FA"/>
    <w:rsid w:val="003B1C98"/>
    <w:rsid w:val="003B3346"/>
    <w:rsid w:val="003B3384"/>
    <w:rsid w:val="003B36EC"/>
    <w:rsid w:val="003B45BE"/>
    <w:rsid w:val="003B5BFB"/>
    <w:rsid w:val="003B62B8"/>
    <w:rsid w:val="003C119C"/>
    <w:rsid w:val="003D1435"/>
    <w:rsid w:val="003D144D"/>
    <w:rsid w:val="003D33C2"/>
    <w:rsid w:val="003D3584"/>
    <w:rsid w:val="003D370C"/>
    <w:rsid w:val="003D5606"/>
    <w:rsid w:val="003D6B99"/>
    <w:rsid w:val="003D7D16"/>
    <w:rsid w:val="003E116E"/>
    <w:rsid w:val="003E117F"/>
    <w:rsid w:val="003E1634"/>
    <w:rsid w:val="003E2443"/>
    <w:rsid w:val="003E263A"/>
    <w:rsid w:val="003E2FF0"/>
    <w:rsid w:val="003E30C1"/>
    <w:rsid w:val="003E4F24"/>
    <w:rsid w:val="003E7B5B"/>
    <w:rsid w:val="003F02DA"/>
    <w:rsid w:val="003F200E"/>
    <w:rsid w:val="003F2A8A"/>
    <w:rsid w:val="003F4388"/>
    <w:rsid w:val="003F4937"/>
    <w:rsid w:val="003F4F1D"/>
    <w:rsid w:val="003F6238"/>
    <w:rsid w:val="00402F34"/>
    <w:rsid w:val="00403B1E"/>
    <w:rsid w:val="0040438E"/>
    <w:rsid w:val="004044E8"/>
    <w:rsid w:val="00407620"/>
    <w:rsid w:val="00410C05"/>
    <w:rsid w:val="004117DA"/>
    <w:rsid w:val="00411830"/>
    <w:rsid w:val="00412A86"/>
    <w:rsid w:val="00412BF3"/>
    <w:rsid w:val="0041320B"/>
    <w:rsid w:val="00413892"/>
    <w:rsid w:val="00413C1A"/>
    <w:rsid w:val="00413E5A"/>
    <w:rsid w:val="00413F57"/>
    <w:rsid w:val="0041424F"/>
    <w:rsid w:val="00414611"/>
    <w:rsid w:val="0041588D"/>
    <w:rsid w:val="004163B7"/>
    <w:rsid w:val="00422154"/>
    <w:rsid w:val="00422217"/>
    <w:rsid w:val="00422726"/>
    <w:rsid w:val="00422AFB"/>
    <w:rsid w:val="0042317F"/>
    <w:rsid w:val="00423B4B"/>
    <w:rsid w:val="004240FD"/>
    <w:rsid w:val="004241A7"/>
    <w:rsid w:val="004258A5"/>
    <w:rsid w:val="004311D6"/>
    <w:rsid w:val="00432E5D"/>
    <w:rsid w:val="0043323C"/>
    <w:rsid w:val="004334C5"/>
    <w:rsid w:val="00435962"/>
    <w:rsid w:val="00435D7B"/>
    <w:rsid w:val="004400E1"/>
    <w:rsid w:val="00441A91"/>
    <w:rsid w:val="00442D30"/>
    <w:rsid w:val="00444643"/>
    <w:rsid w:val="004447D9"/>
    <w:rsid w:val="00444F20"/>
    <w:rsid w:val="00445822"/>
    <w:rsid w:val="004461E3"/>
    <w:rsid w:val="00446D3A"/>
    <w:rsid w:val="00451408"/>
    <w:rsid w:val="00451498"/>
    <w:rsid w:val="004523D8"/>
    <w:rsid w:val="0045247A"/>
    <w:rsid w:val="004555F7"/>
    <w:rsid w:val="00456078"/>
    <w:rsid w:val="004567AE"/>
    <w:rsid w:val="00457AE0"/>
    <w:rsid w:val="00457EB8"/>
    <w:rsid w:val="00460B01"/>
    <w:rsid w:val="004616F2"/>
    <w:rsid w:val="0046312B"/>
    <w:rsid w:val="00463250"/>
    <w:rsid w:val="00464A67"/>
    <w:rsid w:val="00466AD5"/>
    <w:rsid w:val="0047023A"/>
    <w:rsid w:val="00472AEC"/>
    <w:rsid w:val="004749E7"/>
    <w:rsid w:val="00475DF4"/>
    <w:rsid w:val="0047695A"/>
    <w:rsid w:val="00483F01"/>
    <w:rsid w:val="00485B33"/>
    <w:rsid w:val="004902B5"/>
    <w:rsid w:val="00491FF5"/>
    <w:rsid w:val="0049331B"/>
    <w:rsid w:val="00493DBC"/>
    <w:rsid w:val="004962FD"/>
    <w:rsid w:val="00496C75"/>
    <w:rsid w:val="004974EB"/>
    <w:rsid w:val="004976DA"/>
    <w:rsid w:val="004A02F3"/>
    <w:rsid w:val="004A0C27"/>
    <w:rsid w:val="004A0D3B"/>
    <w:rsid w:val="004A47F4"/>
    <w:rsid w:val="004A67B4"/>
    <w:rsid w:val="004A74F2"/>
    <w:rsid w:val="004B402F"/>
    <w:rsid w:val="004B4863"/>
    <w:rsid w:val="004B5457"/>
    <w:rsid w:val="004B6F26"/>
    <w:rsid w:val="004B6F67"/>
    <w:rsid w:val="004C01C6"/>
    <w:rsid w:val="004C164D"/>
    <w:rsid w:val="004C1D58"/>
    <w:rsid w:val="004C2126"/>
    <w:rsid w:val="004C28E3"/>
    <w:rsid w:val="004C296A"/>
    <w:rsid w:val="004C3AE3"/>
    <w:rsid w:val="004C3BF4"/>
    <w:rsid w:val="004C5335"/>
    <w:rsid w:val="004C5E94"/>
    <w:rsid w:val="004C6CE3"/>
    <w:rsid w:val="004C71F3"/>
    <w:rsid w:val="004C7560"/>
    <w:rsid w:val="004C7661"/>
    <w:rsid w:val="004C7C99"/>
    <w:rsid w:val="004D1047"/>
    <w:rsid w:val="004D222A"/>
    <w:rsid w:val="004D225B"/>
    <w:rsid w:val="004D2977"/>
    <w:rsid w:val="004D30A8"/>
    <w:rsid w:val="004D33F6"/>
    <w:rsid w:val="004D35C2"/>
    <w:rsid w:val="004D7900"/>
    <w:rsid w:val="004E18D7"/>
    <w:rsid w:val="004E1FB6"/>
    <w:rsid w:val="004E3248"/>
    <w:rsid w:val="004E4289"/>
    <w:rsid w:val="004E5987"/>
    <w:rsid w:val="004F0396"/>
    <w:rsid w:val="004F088B"/>
    <w:rsid w:val="004F198C"/>
    <w:rsid w:val="004F2DB4"/>
    <w:rsid w:val="004F68B5"/>
    <w:rsid w:val="004F6A48"/>
    <w:rsid w:val="004F6D06"/>
    <w:rsid w:val="004F703B"/>
    <w:rsid w:val="00502040"/>
    <w:rsid w:val="0050239C"/>
    <w:rsid w:val="00503235"/>
    <w:rsid w:val="0050383A"/>
    <w:rsid w:val="0050456B"/>
    <w:rsid w:val="00512111"/>
    <w:rsid w:val="005127AF"/>
    <w:rsid w:val="005129A0"/>
    <w:rsid w:val="00513AA2"/>
    <w:rsid w:val="00513B8E"/>
    <w:rsid w:val="00513D40"/>
    <w:rsid w:val="00515442"/>
    <w:rsid w:val="00520B99"/>
    <w:rsid w:val="00521541"/>
    <w:rsid w:val="00522A1B"/>
    <w:rsid w:val="0052354E"/>
    <w:rsid w:val="00523A4D"/>
    <w:rsid w:val="00523DC3"/>
    <w:rsid w:val="00530698"/>
    <w:rsid w:val="0053572F"/>
    <w:rsid w:val="0053716E"/>
    <w:rsid w:val="0054017B"/>
    <w:rsid w:val="00542C44"/>
    <w:rsid w:val="00544AB0"/>
    <w:rsid w:val="00547618"/>
    <w:rsid w:val="00554E17"/>
    <w:rsid w:val="00555180"/>
    <w:rsid w:val="00556FE1"/>
    <w:rsid w:val="00557B68"/>
    <w:rsid w:val="00560345"/>
    <w:rsid w:val="00565104"/>
    <w:rsid w:val="00565911"/>
    <w:rsid w:val="0056667E"/>
    <w:rsid w:val="0056734F"/>
    <w:rsid w:val="00570740"/>
    <w:rsid w:val="00570FC5"/>
    <w:rsid w:val="0057308E"/>
    <w:rsid w:val="00573C10"/>
    <w:rsid w:val="00574473"/>
    <w:rsid w:val="00577C7E"/>
    <w:rsid w:val="00580B45"/>
    <w:rsid w:val="005818FD"/>
    <w:rsid w:val="005828D2"/>
    <w:rsid w:val="005837E5"/>
    <w:rsid w:val="00585072"/>
    <w:rsid w:val="00586B47"/>
    <w:rsid w:val="0059177F"/>
    <w:rsid w:val="00593A74"/>
    <w:rsid w:val="00596788"/>
    <w:rsid w:val="0059744A"/>
    <w:rsid w:val="005A1C66"/>
    <w:rsid w:val="005A551B"/>
    <w:rsid w:val="005B01A7"/>
    <w:rsid w:val="005B177D"/>
    <w:rsid w:val="005B2379"/>
    <w:rsid w:val="005B27E3"/>
    <w:rsid w:val="005B2812"/>
    <w:rsid w:val="005B2B20"/>
    <w:rsid w:val="005B4795"/>
    <w:rsid w:val="005B79B6"/>
    <w:rsid w:val="005C1EB5"/>
    <w:rsid w:val="005C2132"/>
    <w:rsid w:val="005C3F0A"/>
    <w:rsid w:val="005C41D4"/>
    <w:rsid w:val="005C4B3B"/>
    <w:rsid w:val="005C63F1"/>
    <w:rsid w:val="005C7500"/>
    <w:rsid w:val="005C7D65"/>
    <w:rsid w:val="005D0332"/>
    <w:rsid w:val="005D189A"/>
    <w:rsid w:val="005D2271"/>
    <w:rsid w:val="005D3CEE"/>
    <w:rsid w:val="005D475C"/>
    <w:rsid w:val="005D4F02"/>
    <w:rsid w:val="005D52F4"/>
    <w:rsid w:val="005E127F"/>
    <w:rsid w:val="005E208B"/>
    <w:rsid w:val="005E20CC"/>
    <w:rsid w:val="005E3474"/>
    <w:rsid w:val="005E3ACF"/>
    <w:rsid w:val="005E59D3"/>
    <w:rsid w:val="005E5B82"/>
    <w:rsid w:val="005E5BDB"/>
    <w:rsid w:val="005E6976"/>
    <w:rsid w:val="005F15F4"/>
    <w:rsid w:val="005F2845"/>
    <w:rsid w:val="005F2A41"/>
    <w:rsid w:val="005F5325"/>
    <w:rsid w:val="005F5C71"/>
    <w:rsid w:val="005F62A0"/>
    <w:rsid w:val="005F79A0"/>
    <w:rsid w:val="005F7A9A"/>
    <w:rsid w:val="005F7CBD"/>
    <w:rsid w:val="005F7E68"/>
    <w:rsid w:val="0060120C"/>
    <w:rsid w:val="006021D0"/>
    <w:rsid w:val="0060222A"/>
    <w:rsid w:val="00602798"/>
    <w:rsid w:val="00604770"/>
    <w:rsid w:val="00605B52"/>
    <w:rsid w:val="00606A97"/>
    <w:rsid w:val="00606FC2"/>
    <w:rsid w:val="006079BA"/>
    <w:rsid w:val="0061165B"/>
    <w:rsid w:val="00611717"/>
    <w:rsid w:val="006131E0"/>
    <w:rsid w:val="0061373F"/>
    <w:rsid w:val="0061376F"/>
    <w:rsid w:val="00615A8C"/>
    <w:rsid w:val="00616296"/>
    <w:rsid w:val="00616E66"/>
    <w:rsid w:val="006176A0"/>
    <w:rsid w:val="0061788B"/>
    <w:rsid w:val="00620710"/>
    <w:rsid w:val="00620895"/>
    <w:rsid w:val="006214EA"/>
    <w:rsid w:val="0062155A"/>
    <w:rsid w:val="006219D4"/>
    <w:rsid w:val="00623A51"/>
    <w:rsid w:val="00624763"/>
    <w:rsid w:val="0062519F"/>
    <w:rsid w:val="00627052"/>
    <w:rsid w:val="006276E4"/>
    <w:rsid w:val="00632706"/>
    <w:rsid w:val="00634DEC"/>
    <w:rsid w:val="006355B8"/>
    <w:rsid w:val="00636A2E"/>
    <w:rsid w:val="006374BA"/>
    <w:rsid w:val="00640307"/>
    <w:rsid w:val="00641F05"/>
    <w:rsid w:val="00643255"/>
    <w:rsid w:val="00643390"/>
    <w:rsid w:val="0064339E"/>
    <w:rsid w:val="00643749"/>
    <w:rsid w:val="00643C08"/>
    <w:rsid w:val="00645E75"/>
    <w:rsid w:val="0064720C"/>
    <w:rsid w:val="00650EFC"/>
    <w:rsid w:val="00652348"/>
    <w:rsid w:val="00653059"/>
    <w:rsid w:val="00655346"/>
    <w:rsid w:val="0065725D"/>
    <w:rsid w:val="006604D0"/>
    <w:rsid w:val="006613E8"/>
    <w:rsid w:val="00662234"/>
    <w:rsid w:val="00664AB5"/>
    <w:rsid w:val="00664C88"/>
    <w:rsid w:val="00665B3B"/>
    <w:rsid w:val="00665B99"/>
    <w:rsid w:val="00665CE3"/>
    <w:rsid w:val="00666885"/>
    <w:rsid w:val="00667F11"/>
    <w:rsid w:val="00670328"/>
    <w:rsid w:val="006740F0"/>
    <w:rsid w:val="00674159"/>
    <w:rsid w:val="0067436E"/>
    <w:rsid w:val="00674E5D"/>
    <w:rsid w:val="006750C2"/>
    <w:rsid w:val="00675727"/>
    <w:rsid w:val="006763C0"/>
    <w:rsid w:val="006765BE"/>
    <w:rsid w:val="0067687A"/>
    <w:rsid w:val="00676F5D"/>
    <w:rsid w:val="00684843"/>
    <w:rsid w:val="00684BA7"/>
    <w:rsid w:val="006855B1"/>
    <w:rsid w:val="00685753"/>
    <w:rsid w:val="006867CC"/>
    <w:rsid w:val="00687C7F"/>
    <w:rsid w:val="00690413"/>
    <w:rsid w:val="0069119D"/>
    <w:rsid w:val="006911D5"/>
    <w:rsid w:val="00692A8C"/>
    <w:rsid w:val="00693F98"/>
    <w:rsid w:val="006940AE"/>
    <w:rsid w:val="00694740"/>
    <w:rsid w:val="006978C2"/>
    <w:rsid w:val="006A0CB4"/>
    <w:rsid w:val="006A0E2C"/>
    <w:rsid w:val="006A28A2"/>
    <w:rsid w:val="006A45DF"/>
    <w:rsid w:val="006B01E8"/>
    <w:rsid w:val="006B129C"/>
    <w:rsid w:val="006B1B79"/>
    <w:rsid w:val="006B2C64"/>
    <w:rsid w:val="006B3769"/>
    <w:rsid w:val="006B3D4F"/>
    <w:rsid w:val="006B4FFD"/>
    <w:rsid w:val="006B5172"/>
    <w:rsid w:val="006B5497"/>
    <w:rsid w:val="006B6DD9"/>
    <w:rsid w:val="006B7B22"/>
    <w:rsid w:val="006C0EC9"/>
    <w:rsid w:val="006C2C11"/>
    <w:rsid w:val="006C6CB2"/>
    <w:rsid w:val="006C75FE"/>
    <w:rsid w:val="006D04C5"/>
    <w:rsid w:val="006D052E"/>
    <w:rsid w:val="006D0F98"/>
    <w:rsid w:val="006D1908"/>
    <w:rsid w:val="006D1FD9"/>
    <w:rsid w:val="006D43B9"/>
    <w:rsid w:val="006D6DEB"/>
    <w:rsid w:val="006E0AB6"/>
    <w:rsid w:val="006E33B5"/>
    <w:rsid w:val="006E3780"/>
    <w:rsid w:val="006E4973"/>
    <w:rsid w:val="006F261B"/>
    <w:rsid w:val="006F3D2E"/>
    <w:rsid w:val="006F3D74"/>
    <w:rsid w:val="006F3E66"/>
    <w:rsid w:val="006F49F5"/>
    <w:rsid w:val="006F73F3"/>
    <w:rsid w:val="00702B82"/>
    <w:rsid w:val="00703068"/>
    <w:rsid w:val="00703619"/>
    <w:rsid w:val="007045AF"/>
    <w:rsid w:val="00704EF3"/>
    <w:rsid w:val="007109CA"/>
    <w:rsid w:val="007173C4"/>
    <w:rsid w:val="00717CB0"/>
    <w:rsid w:val="00720832"/>
    <w:rsid w:val="007221EA"/>
    <w:rsid w:val="00722566"/>
    <w:rsid w:val="00723E9F"/>
    <w:rsid w:val="00726A3F"/>
    <w:rsid w:val="00727245"/>
    <w:rsid w:val="00732B7F"/>
    <w:rsid w:val="00741163"/>
    <w:rsid w:val="0074230B"/>
    <w:rsid w:val="0074320C"/>
    <w:rsid w:val="00745F03"/>
    <w:rsid w:val="00747AF7"/>
    <w:rsid w:val="007511DF"/>
    <w:rsid w:val="007512BD"/>
    <w:rsid w:val="00752D56"/>
    <w:rsid w:val="00752DEE"/>
    <w:rsid w:val="00754B6D"/>
    <w:rsid w:val="00754EC7"/>
    <w:rsid w:val="007565D3"/>
    <w:rsid w:val="00756F69"/>
    <w:rsid w:val="00762433"/>
    <w:rsid w:val="0076359E"/>
    <w:rsid w:val="00765ED8"/>
    <w:rsid w:val="00767CFF"/>
    <w:rsid w:val="00770118"/>
    <w:rsid w:val="00770D58"/>
    <w:rsid w:val="00771029"/>
    <w:rsid w:val="00772297"/>
    <w:rsid w:val="00772C66"/>
    <w:rsid w:val="00773C43"/>
    <w:rsid w:val="007760E9"/>
    <w:rsid w:val="00780C23"/>
    <w:rsid w:val="00780E9A"/>
    <w:rsid w:val="00781DE7"/>
    <w:rsid w:val="00781FF3"/>
    <w:rsid w:val="00786688"/>
    <w:rsid w:val="00790D67"/>
    <w:rsid w:val="0079142C"/>
    <w:rsid w:val="00792124"/>
    <w:rsid w:val="007932BA"/>
    <w:rsid w:val="00795931"/>
    <w:rsid w:val="00796493"/>
    <w:rsid w:val="007A05C6"/>
    <w:rsid w:val="007A0AE3"/>
    <w:rsid w:val="007A11C0"/>
    <w:rsid w:val="007A1F53"/>
    <w:rsid w:val="007A2786"/>
    <w:rsid w:val="007A281B"/>
    <w:rsid w:val="007A4D72"/>
    <w:rsid w:val="007A4FAE"/>
    <w:rsid w:val="007B1974"/>
    <w:rsid w:val="007B2294"/>
    <w:rsid w:val="007B2605"/>
    <w:rsid w:val="007B400B"/>
    <w:rsid w:val="007B477E"/>
    <w:rsid w:val="007B49E3"/>
    <w:rsid w:val="007C037C"/>
    <w:rsid w:val="007C0883"/>
    <w:rsid w:val="007C55E5"/>
    <w:rsid w:val="007C7544"/>
    <w:rsid w:val="007D0BEB"/>
    <w:rsid w:val="007D16B2"/>
    <w:rsid w:val="007D5D2A"/>
    <w:rsid w:val="007D67F0"/>
    <w:rsid w:val="007D70DD"/>
    <w:rsid w:val="007E2189"/>
    <w:rsid w:val="007E28EC"/>
    <w:rsid w:val="007E35BB"/>
    <w:rsid w:val="007E375A"/>
    <w:rsid w:val="007E3E33"/>
    <w:rsid w:val="007E54B7"/>
    <w:rsid w:val="007E60E6"/>
    <w:rsid w:val="007F0DCA"/>
    <w:rsid w:val="007F450C"/>
    <w:rsid w:val="007F607A"/>
    <w:rsid w:val="00801763"/>
    <w:rsid w:val="0080247A"/>
    <w:rsid w:val="00803A26"/>
    <w:rsid w:val="00803B00"/>
    <w:rsid w:val="00804765"/>
    <w:rsid w:val="008052D4"/>
    <w:rsid w:val="00807F7A"/>
    <w:rsid w:val="00810B30"/>
    <w:rsid w:val="00810F8F"/>
    <w:rsid w:val="0081168B"/>
    <w:rsid w:val="00811943"/>
    <w:rsid w:val="00811D14"/>
    <w:rsid w:val="008128C1"/>
    <w:rsid w:val="00813E9B"/>
    <w:rsid w:val="00813FEC"/>
    <w:rsid w:val="008141A2"/>
    <w:rsid w:val="00814A5D"/>
    <w:rsid w:val="00814B61"/>
    <w:rsid w:val="00817A78"/>
    <w:rsid w:val="00817C7A"/>
    <w:rsid w:val="0082122A"/>
    <w:rsid w:val="00821C27"/>
    <w:rsid w:val="00821F48"/>
    <w:rsid w:val="00822AA1"/>
    <w:rsid w:val="00823953"/>
    <w:rsid w:val="00823CEB"/>
    <w:rsid w:val="008255DC"/>
    <w:rsid w:val="008326F4"/>
    <w:rsid w:val="00832B96"/>
    <w:rsid w:val="008332C3"/>
    <w:rsid w:val="0083346B"/>
    <w:rsid w:val="00834668"/>
    <w:rsid w:val="00835107"/>
    <w:rsid w:val="00835408"/>
    <w:rsid w:val="00841DB8"/>
    <w:rsid w:val="0084223D"/>
    <w:rsid w:val="0084744A"/>
    <w:rsid w:val="00850CA8"/>
    <w:rsid w:val="00853582"/>
    <w:rsid w:val="00853D7C"/>
    <w:rsid w:val="00854797"/>
    <w:rsid w:val="00854BD3"/>
    <w:rsid w:val="00860778"/>
    <w:rsid w:val="008608AD"/>
    <w:rsid w:val="00860A0E"/>
    <w:rsid w:val="00863BF9"/>
    <w:rsid w:val="00863D14"/>
    <w:rsid w:val="008664C6"/>
    <w:rsid w:val="0086724C"/>
    <w:rsid w:val="008700E7"/>
    <w:rsid w:val="0087039A"/>
    <w:rsid w:val="00873925"/>
    <w:rsid w:val="00873AFF"/>
    <w:rsid w:val="00875405"/>
    <w:rsid w:val="008777E1"/>
    <w:rsid w:val="00877C90"/>
    <w:rsid w:val="008802C2"/>
    <w:rsid w:val="00881730"/>
    <w:rsid w:val="0088374E"/>
    <w:rsid w:val="00883F44"/>
    <w:rsid w:val="008846D8"/>
    <w:rsid w:val="008858DB"/>
    <w:rsid w:val="0088620E"/>
    <w:rsid w:val="00887EDF"/>
    <w:rsid w:val="00890B5E"/>
    <w:rsid w:val="00891280"/>
    <w:rsid w:val="008920CA"/>
    <w:rsid w:val="00894C10"/>
    <w:rsid w:val="00895284"/>
    <w:rsid w:val="008972D8"/>
    <w:rsid w:val="008A027E"/>
    <w:rsid w:val="008A1C44"/>
    <w:rsid w:val="008A2732"/>
    <w:rsid w:val="008A2BB8"/>
    <w:rsid w:val="008A4770"/>
    <w:rsid w:val="008A4813"/>
    <w:rsid w:val="008A6F41"/>
    <w:rsid w:val="008B1F0F"/>
    <w:rsid w:val="008B29E1"/>
    <w:rsid w:val="008B445C"/>
    <w:rsid w:val="008B4DC4"/>
    <w:rsid w:val="008B5505"/>
    <w:rsid w:val="008B6812"/>
    <w:rsid w:val="008C30E0"/>
    <w:rsid w:val="008C3631"/>
    <w:rsid w:val="008C381F"/>
    <w:rsid w:val="008C3DF8"/>
    <w:rsid w:val="008C5860"/>
    <w:rsid w:val="008C5C88"/>
    <w:rsid w:val="008D1CE4"/>
    <w:rsid w:val="008D1DCA"/>
    <w:rsid w:val="008D3E8A"/>
    <w:rsid w:val="008D6823"/>
    <w:rsid w:val="008D69D3"/>
    <w:rsid w:val="008D6A40"/>
    <w:rsid w:val="008E011F"/>
    <w:rsid w:val="008E4407"/>
    <w:rsid w:val="008E53A2"/>
    <w:rsid w:val="008E664D"/>
    <w:rsid w:val="008E79AB"/>
    <w:rsid w:val="008F015C"/>
    <w:rsid w:val="008F0B59"/>
    <w:rsid w:val="008F1680"/>
    <w:rsid w:val="008F24C4"/>
    <w:rsid w:val="008F5B74"/>
    <w:rsid w:val="008F68F8"/>
    <w:rsid w:val="008F6D17"/>
    <w:rsid w:val="008F77D5"/>
    <w:rsid w:val="008F7FD7"/>
    <w:rsid w:val="009001D3"/>
    <w:rsid w:val="0090130B"/>
    <w:rsid w:val="0090181C"/>
    <w:rsid w:val="0090349F"/>
    <w:rsid w:val="0090627A"/>
    <w:rsid w:val="00906D9F"/>
    <w:rsid w:val="0090715F"/>
    <w:rsid w:val="00907518"/>
    <w:rsid w:val="009100DC"/>
    <w:rsid w:val="00910934"/>
    <w:rsid w:val="00910EE6"/>
    <w:rsid w:val="00914686"/>
    <w:rsid w:val="0091748E"/>
    <w:rsid w:val="00917662"/>
    <w:rsid w:val="00920A38"/>
    <w:rsid w:val="00922322"/>
    <w:rsid w:val="009226E6"/>
    <w:rsid w:val="009234F3"/>
    <w:rsid w:val="009244B3"/>
    <w:rsid w:val="00924577"/>
    <w:rsid w:val="009251B3"/>
    <w:rsid w:val="00925618"/>
    <w:rsid w:val="00927331"/>
    <w:rsid w:val="00927E2F"/>
    <w:rsid w:val="00930ABF"/>
    <w:rsid w:val="00930C8A"/>
    <w:rsid w:val="0093285D"/>
    <w:rsid w:val="00932BB1"/>
    <w:rsid w:val="00934102"/>
    <w:rsid w:val="00935BC4"/>
    <w:rsid w:val="00935F6B"/>
    <w:rsid w:val="00940E6C"/>
    <w:rsid w:val="009411B8"/>
    <w:rsid w:val="00946366"/>
    <w:rsid w:val="00946CEE"/>
    <w:rsid w:val="00946EFA"/>
    <w:rsid w:val="00946F8C"/>
    <w:rsid w:val="00950317"/>
    <w:rsid w:val="00952B20"/>
    <w:rsid w:val="00955A97"/>
    <w:rsid w:val="0095676D"/>
    <w:rsid w:val="00957091"/>
    <w:rsid w:val="00961FA9"/>
    <w:rsid w:val="0096275F"/>
    <w:rsid w:val="009633E9"/>
    <w:rsid w:val="0097053D"/>
    <w:rsid w:val="009718F0"/>
    <w:rsid w:val="009734D4"/>
    <w:rsid w:val="00975798"/>
    <w:rsid w:val="00975B50"/>
    <w:rsid w:val="00975D28"/>
    <w:rsid w:val="009769D0"/>
    <w:rsid w:val="00976B7C"/>
    <w:rsid w:val="009817F2"/>
    <w:rsid w:val="009828B4"/>
    <w:rsid w:val="009833A2"/>
    <w:rsid w:val="00983ADE"/>
    <w:rsid w:val="00985920"/>
    <w:rsid w:val="00985E8A"/>
    <w:rsid w:val="00986CB4"/>
    <w:rsid w:val="00992E96"/>
    <w:rsid w:val="00993074"/>
    <w:rsid w:val="009933DC"/>
    <w:rsid w:val="00995D75"/>
    <w:rsid w:val="0099685D"/>
    <w:rsid w:val="0099722B"/>
    <w:rsid w:val="009A250E"/>
    <w:rsid w:val="009A3F61"/>
    <w:rsid w:val="009A40E6"/>
    <w:rsid w:val="009A51D7"/>
    <w:rsid w:val="009A5553"/>
    <w:rsid w:val="009A7579"/>
    <w:rsid w:val="009B048E"/>
    <w:rsid w:val="009B106D"/>
    <w:rsid w:val="009B2E1A"/>
    <w:rsid w:val="009B429F"/>
    <w:rsid w:val="009B447E"/>
    <w:rsid w:val="009B60E4"/>
    <w:rsid w:val="009C0B4C"/>
    <w:rsid w:val="009C2AA8"/>
    <w:rsid w:val="009C39CA"/>
    <w:rsid w:val="009C52EB"/>
    <w:rsid w:val="009D087A"/>
    <w:rsid w:val="009D1227"/>
    <w:rsid w:val="009D17C0"/>
    <w:rsid w:val="009D26E4"/>
    <w:rsid w:val="009D3091"/>
    <w:rsid w:val="009D563B"/>
    <w:rsid w:val="009D79AB"/>
    <w:rsid w:val="009D7DC4"/>
    <w:rsid w:val="009E0D13"/>
    <w:rsid w:val="009E184A"/>
    <w:rsid w:val="009E2861"/>
    <w:rsid w:val="009E3000"/>
    <w:rsid w:val="009E4C11"/>
    <w:rsid w:val="009E4DBB"/>
    <w:rsid w:val="009E52B7"/>
    <w:rsid w:val="009E6470"/>
    <w:rsid w:val="009E6E63"/>
    <w:rsid w:val="009E7CF3"/>
    <w:rsid w:val="009F2E79"/>
    <w:rsid w:val="009F30FA"/>
    <w:rsid w:val="009F378F"/>
    <w:rsid w:val="009F41A9"/>
    <w:rsid w:val="009F4AC5"/>
    <w:rsid w:val="009F4DD9"/>
    <w:rsid w:val="009F5F14"/>
    <w:rsid w:val="009F74BE"/>
    <w:rsid w:val="00A01DA0"/>
    <w:rsid w:val="00A0347A"/>
    <w:rsid w:val="00A03F3B"/>
    <w:rsid w:val="00A041B3"/>
    <w:rsid w:val="00A044EE"/>
    <w:rsid w:val="00A04EE9"/>
    <w:rsid w:val="00A06174"/>
    <w:rsid w:val="00A077E2"/>
    <w:rsid w:val="00A07AE5"/>
    <w:rsid w:val="00A10CE8"/>
    <w:rsid w:val="00A10DF6"/>
    <w:rsid w:val="00A11DBF"/>
    <w:rsid w:val="00A1287F"/>
    <w:rsid w:val="00A12B31"/>
    <w:rsid w:val="00A13C67"/>
    <w:rsid w:val="00A14831"/>
    <w:rsid w:val="00A15252"/>
    <w:rsid w:val="00A16CA3"/>
    <w:rsid w:val="00A16CAB"/>
    <w:rsid w:val="00A1729B"/>
    <w:rsid w:val="00A1770E"/>
    <w:rsid w:val="00A2227B"/>
    <w:rsid w:val="00A25351"/>
    <w:rsid w:val="00A316D9"/>
    <w:rsid w:val="00A33965"/>
    <w:rsid w:val="00A33D6B"/>
    <w:rsid w:val="00A3662F"/>
    <w:rsid w:val="00A37989"/>
    <w:rsid w:val="00A40607"/>
    <w:rsid w:val="00A40BF6"/>
    <w:rsid w:val="00A4208B"/>
    <w:rsid w:val="00A4354F"/>
    <w:rsid w:val="00A436CA"/>
    <w:rsid w:val="00A44E83"/>
    <w:rsid w:val="00A451DE"/>
    <w:rsid w:val="00A4562B"/>
    <w:rsid w:val="00A457E4"/>
    <w:rsid w:val="00A45818"/>
    <w:rsid w:val="00A47888"/>
    <w:rsid w:val="00A47E16"/>
    <w:rsid w:val="00A503B0"/>
    <w:rsid w:val="00A50C9E"/>
    <w:rsid w:val="00A50E81"/>
    <w:rsid w:val="00A53EB7"/>
    <w:rsid w:val="00A5437D"/>
    <w:rsid w:val="00A57031"/>
    <w:rsid w:val="00A5703B"/>
    <w:rsid w:val="00A57127"/>
    <w:rsid w:val="00A619A5"/>
    <w:rsid w:val="00A61E43"/>
    <w:rsid w:val="00A6460E"/>
    <w:rsid w:val="00A67F8E"/>
    <w:rsid w:val="00A7043A"/>
    <w:rsid w:val="00A70597"/>
    <w:rsid w:val="00A705D8"/>
    <w:rsid w:val="00A71CF3"/>
    <w:rsid w:val="00A7516B"/>
    <w:rsid w:val="00A756E4"/>
    <w:rsid w:val="00A765C5"/>
    <w:rsid w:val="00A769FB"/>
    <w:rsid w:val="00A76A09"/>
    <w:rsid w:val="00A7763D"/>
    <w:rsid w:val="00A80656"/>
    <w:rsid w:val="00A8416A"/>
    <w:rsid w:val="00A902E3"/>
    <w:rsid w:val="00A904A7"/>
    <w:rsid w:val="00A9114E"/>
    <w:rsid w:val="00A92D5D"/>
    <w:rsid w:val="00A92F33"/>
    <w:rsid w:val="00A93F8E"/>
    <w:rsid w:val="00A941AA"/>
    <w:rsid w:val="00A94B0F"/>
    <w:rsid w:val="00A9601D"/>
    <w:rsid w:val="00A96747"/>
    <w:rsid w:val="00A973D4"/>
    <w:rsid w:val="00A97643"/>
    <w:rsid w:val="00A97A1C"/>
    <w:rsid w:val="00AA180D"/>
    <w:rsid w:val="00AA1C40"/>
    <w:rsid w:val="00AA20DB"/>
    <w:rsid w:val="00AA2514"/>
    <w:rsid w:val="00AA36A4"/>
    <w:rsid w:val="00AA4929"/>
    <w:rsid w:val="00AA5637"/>
    <w:rsid w:val="00AA58E5"/>
    <w:rsid w:val="00AA5FEB"/>
    <w:rsid w:val="00AA660C"/>
    <w:rsid w:val="00AB1C95"/>
    <w:rsid w:val="00AB36D2"/>
    <w:rsid w:val="00AB3934"/>
    <w:rsid w:val="00AC05E0"/>
    <w:rsid w:val="00AC0D80"/>
    <w:rsid w:val="00AC2A5E"/>
    <w:rsid w:val="00AC3C96"/>
    <w:rsid w:val="00AC3DC9"/>
    <w:rsid w:val="00AC500F"/>
    <w:rsid w:val="00AC5462"/>
    <w:rsid w:val="00AD04E7"/>
    <w:rsid w:val="00AD1581"/>
    <w:rsid w:val="00AD17F3"/>
    <w:rsid w:val="00AD2AC4"/>
    <w:rsid w:val="00AD5477"/>
    <w:rsid w:val="00AD6F6F"/>
    <w:rsid w:val="00AE25A8"/>
    <w:rsid w:val="00AE36E1"/>
    <w:rsid w:val="00AE5A1B"/>
    <w:rsid w:val="00AE6EC4"/>
    <w:rsid w:val="00AF03DC"/>
    <w:rsid w:val="00AF1AA5"/>
    <w:rsid w:val="00AF1CAD"/>
    <w:rsid w:val="00AF258D"/>
    <w:rsid w:val="00AF2D77"/>
    <w:rsid w:val="00AF330E"/>
    <w:rsid w:val="00AF483B"/>
    <w:rsid w:val="00AF6E77"/>
    <w:rsid w:val="00AF7FFD"/>
    <w:rsid w:val="00B02919"/>
    <w:rsid w:val="00B04CAC"/>
    <w:rsid w:val="00B07D28"/>
    <w:rsid w:val="00B10D7E"/>
    <w:rsid w:val="00B13679"/>
    <w:rsid w:val="00B13CD6"/>
    <w:rsid w:val="00B15013"/>
    <w:rsid w:val="00B172E9"/>
    <w:rsid w:val="00B206F6"/>
    <w:rsid w:val="00B20CD7"/>
    <w:rsid w:val="00B21580"/>
    <w:rsid w:val="00B21612"/>
    <w:rsid w:val="00B21D27"/>
    <w:rsid w:val="00B253F0"/>
    <w:rsid w:val="00B265B1"/>
    <w:rsid w:val="00B303B4"/>
    <w:rsid w:val="00B33378"/>
    <w:rsid w:val="00B33FE8"/>
    <w:rsid w:val="00B4057D"/>
    <w:rsid w:val="00B415C8"/>
    <w:rsid w:val="00B41813"/>
    <w:rsid w:val="00B42A26"/>
    <w:rsid w:val="00B45545"/>
    <w:rsid w:val="00B45C31"/>
    <w:rsid w:val="00B45E3E"/>
    <w:rsid w:val="00B46781"/>
    <w:rsid w:val="00B501E7"/>
    <w:rsid w:val="00B51B78"/>
    <w:rsid w:val="00B5416E"/>
    <w:rsid w:val="00B541FA"/>
    <w:rsid w:val="00B5468E"/>
    <w:rsid w:val="00B57422"/>
    <w:rsid w:val="00B57BC4"/>
    <w:rsid w:val="00B6174D"/>
    <w:rsid w:val="00B62308"/>
    <w:rsid w:val="00B625DA"/>
    <w:rsid w:val="00B6367E"/>
    <w:rsid w:val="00B64BCB"/>
    <w:rsid w:val="00B670C8"/>
    <w:rsid w:val="00B70841"/>
    <w:rsid w:val="00B7273F"/>
    <w:rsid w:val="00B7412E"/>
    <w:rsid w:val="00B801FA"/>
    <w:rsid w:val="00B8074A"/>
    <w:rsid w:val="00B813A9"/>
    <w:rsid w:val="00B81CB5"/>
    <w:rsid w:val="00B8387F"/>
    <w:rsid w:val="00B85A04"/>
    <w:rsid w:val="00B8665F"/>
    <w:rsid w:val="00B87729"/>
    <w:rsid w:val="00B87B6E"/>
    <w:rsid w:val="00B87E1A"/>
    <w:rsid w:val="00B90338"/>
    <w:rsid w:val="00B91A45"/>
    <w:rsid w:val="00B929C5"/>
    <w:rsid w:val="00B92A37"/>
    <w:rsid w:val="00B93BE2"/>
    <w:rsid w:val="00B951C5"/>
    <w:rsid w:val="00B9558F"/>
    <w:rsid w:val="00B9564B"/>
    <w:rsid w:val="00B96586"/>
    <w:rsid w:val="00B965D9"/>
    <w:rsid w:val="00BA1C5A"/>
    <w:rsid w:val="00BA54AD"/>
    <w:rsid w:val="00BA5938"/>
    <w:rsid w:val="00BA7BE3"/>
    <w:rsid w:val="00BB0D1E"/>
    <w:rsid w:val="00BB16A0"/>
    <w:rsid w:val="00BB1A65"/>
    <w:rsid w:val="00BB2EAB"/>
    <w:rsid w:val="00BB30FB"/>
    <w:rsid w:val="00BB40DA"/>
    <w:rsid w:val="00BC0376"/>
    <w:rsid w:val="00BC03B0"/>
    <w:rsid w:val="00BC15AB"/>
    <w:rsid w:val="00BC15C7"/>
    <w:rsid w:val="00BC27DC"/>
    <w:rsid w:val="00BC2B6A"/>
    <w:rsid w:val="00BC51B7"/>
    <w:rsid w:val="00BC65F1"/>
    <w:rsid w:val="00BC6C31"/>
    <w:rsid w:val="00BD0E61"/>
    <w:rsid w:val="00BD118F"/>
    <w:rsid w:val="00BD40BC"/>
    <w:rsid w:val="00BD45E1"/>
    <w:rsid w:val="00BD4887"/>
    <w:rsid w:val="00BD5D84"/>
    <w:rsid w:val="00BD5DDF"/>
    <w:rsid w:val="00BD6802"/>
    <w:rsid w:val="00BE0369"/>
    <w:rsid w:val="00BE0483"/>
    <w:rsid w:val="00BE0A47"/>
    <w:rsid w:val="00BE0E78"/>
    <w:rsid w:val="00BE159D"/>
    <w:rsid w:val="00BE1669"/>
    <w:rsid w:val="00BE282C"/>
    <w:rsid w:val="00BE316D"/>
    <w:rsid w:val="00BE522D"/>
    <w:rsid w:val="00BE6955"/>
    <w:rsid w:val="00BE76B2"/>
    <w:rsid w:val="00BE78CE"/>
    <w:rsid w:val="00BF0439"/>
    <w:rsid w:val="00BF23BC"/>
    <w:rsid w:val="00BF2BDC"/>
    <w:rsid w:val="00BF67A3"/>
    <w:rsid w:val="00BF6A44"/>
    <w:rsid w:val="00C0048E"/>
    <w:rsid w:val="00C02D47"/>
    <w:rsid w:val="00C0340C"/>
    <w:rsid w:val="00C03518"/>
    <w:rsid w:val="00C03B4B"/>
    <w:rsid w:val="00C03E4F"/>
    <w:rsid w:val="00C0463E"/>
    <w:rsid w:val="00C04A19"/>
    <w:rsid w:val="00C05C8B"/>
    <w:rsid w:val="00C05F01"/>
    <w:rsid w:val="00C100BA"/>
    <w:rsid w:val="00C120F6"/>
    <w:rsid w:val="00C125D3"/>
    <w:rsid w:val="00C1367A"/>
    <w:rsid w:val="00C138FB"/>
    <w:rsid w:val="00C15914"/>
    <w:rsid w:val="00C15C64"/>
    <w:rsid w:val="00C15DF0"/>
    <w:rsid w:val="00C2222D"/>
    <w:rsid w:val="00C2303E"/>
    <w:rsid w:val="00C24FCB"/>
    <w:rsid w:val="00C31278"/>
    <w:rsid w:val="00C3195C"/>
    <w:rsid w:val="00C320C8"/>
    <w:rsid w:val="00C32940"/>
    <w:rsid w:val="00C33CE5"/>
    <w:rsid w:val="00C33E9E"/>
    <w:rsid w:val="00C34104"/>
    <w:rsid w:val="00C3586E"/>
    <w:rsid w:val="00C37644"/>
    <w:rsid w:val="00C41AF7"/>
    <w:rsid w:val="00C4636F"/>
    <w:rsid w:val="00C46899"/>
    <w:rsid w:val="00C46CA9"/>
    <w:rsid w:val="00C46E5D"/>
    <w:rsid w:val="00C5012C"/>
    <w:rsid w:val="00C5123C"/>
    <w:rsid w:val="00C512BA"/>
    <w:rsid w:val="00C51989"/>
    <w:rsid w:val="00C51A82"/>
    <w:rsid w:val="00C523F7"/>
    <w:rsid w:val="00C52B81"/>
    <w:rsid w:val="00C53ABB"/>
    <w:rsid w:val="00C53DAB"/>
    <w:rsid w:val="00C542AF"/>
    <w:rsid w:val="00C552C6"/>
    <w:rsid w:val="00C55CE0"/>
    <w:rsid w:val="00C56BFC"/>
    <w:rsid w:val="00C60E27"/>
    <w:rsid w:val="00C61918"/>
    <w:rsid w:val="00C6472D"/>
    <w:rsid w:val="00C6610C"/>
    <w:rsid w:val="00C66266"/>
    <w:rsid w:val="00C664F5"/>
    <w:rsid w:val="00C66CBC"/>
    <w:rsid w:val="00C70C03"/>
    <w:rsid w:val="00C712E0"/>
    <w:rsid w:val="00C81B10"/>
    <w:rsid w:val="00C81C21"/>
    <w:rsid w:val="00C82ADF"/>
    <w:rsid w:val="00C844C5"/>
    <w:rsid w:val="00C8568D"/>
    <w:rsid w:val="00C86A06"/>
    <w:rsid w:val="00C872E4"/>
    <w:rsid w:val="00C87D90"/>
    <w:rsid w:val="00C9046D"/>
    <w:rsid w:val="00C9077E"/>
    <w:rsid w:val="00C917E2"/>
    <w:rsid w:val="00C9196F"/>
    <w:rsid w:val="00C926AF"/>
    <w:rsid w:val="00C95EC0"/>
    <w:rsid w:val="00CA2E36"/>
    <w:rsid w:val="00CA6128"/>
    <w:rsid w:val="00CB2D84"/>
    <w:rsid w:val="00CB2E2D"/>
    <w:rsid w:val="00CB6E9B"/>
    <w:rsid w:val="00CC0139"/>
    <w:rsid w:val="00CC1198"/>
    <w:rsid w:val="00CC1501"/>
    <w:rsid w:val="00CC19A5"/>
    <w:rsid w:val="00CC1B61"/>
    <w:rsid w:val="00CC376D"/>
    <w:rsid w:val="00CC44B7"/>
    <w:rsid w:val="00CC6F66"/>
    <w:rsid w:val="00CC6F92"/>
    <w:rsid w:val="00CC7CEF"/>
    <w:rsid w:val="00CD1F3A"/>
    <w:rsid w:val="00CD215A"/>
    <w:rsid w:val="00CD2363"/>
    <w:rsid w:val="00CD7B16"/>
    <w:rsid w:val="00CE0E25"/>
    <w:rsid w:val="00CE1C6C"/>
    <w:rsid w:val="00CE1CA1"/>
    <w:rsid w:val="00CE358B"/>
    <w:rsid w:val="00CE42B2"/>
    <w:rsid w:val="00CE5B6A"/>
    <w:rsid w:val="00CE640F"/>
    <w:rsid w:val="00CE646A"/>
    <w:rsid w:val="00CE6F4B"/>
    <w:rsid w:val="00CE6F55"/>
    <w:rsid w:val="00CE7002"/>
    <w:rsid w:val="00CE722C"/>
    <w:rsid w:val="00CE7231"/>
    <w:rsid w:val="00CF220A"/>
    <w:rsid w:val="00CF246D"/>
    <w:rsid w:val="00CF2540"/>
    <w:rsid w:val="00CF4486"/>
    <w:rsid w:val="00CF7388"/>
    <w:rsid w:val="00D010FA"/>
    <w:rsid w:val="00D03011"/>
    <w:rsid w:val="00D0362E"/>
    <w:rsid w:val="00D05546"/>
    <w:rsid w:val="00D05A4B"/>
    <w:rsid w:val="00D06606"/>
    <w:rsid w:val="00D06930"/>
    <w:rsid w:val="00D07373"/>
    <w:rsid w:val="00D07AC5"/>
    <w:rsid w:val="00D12C83"/>
    <w:rsid w:val="00D13DF8"/>
    <w:rsid w:val="00D14370"/>
    <w:rsid w:val="00D15691"/>
    <w:rsid w:val="00D17628"/>
    <w:rsid w:val="00D213B0"/>
    <w:rsid w:val="00D21ECD"/>
    <w:rsid w:val="00D22918"/>
    <w:rsid w:val="00D23E62"/>
    <w:rsid w:val="00D279BF"/>
    <w:rsid w:val="00D30B11"/>
    <w:rsid w:val="00D33BE4"/>
    <w:rsid w:val="00D34174"/>
    <w:rsid w:val="00D35219"/>
    <w:rsid w:val="00D35445"/>
    <w:rsid w:val="00D36B68"/>
    <w:rsid w:val="00D3729E"/>
    <w:rsid w:val="00D374DA"/>
    <w:rsid w:val="00D419A5"/>
    <w:rsid w:val="00D4275A"/>
    <w:rsid w:val="00D42FC9"/>
    <w:rsid w:val="00D46366"/>
    <w:rsid w:val="00D51B92"/>
    <w:rsid w:val="00D51BD2"/>
    <w:rsid w:val="00D52823"/>
    <w:rsid w:val="00D52AC9"/>
    <w:rsid w:val="00D530BE"/>
    <w:rsid w:val="00D54479"/>
    <w:rsid w:val="00D548BF"/>
    <w:rsid w:val="00D559E0"/>
    <w:rsid w:val="00D56B87"/>
    <w:rsid w:val="00D6247F"/>
    <w:rsid w:val="00D6297B"/>
    <w:rsid w:val="00D62CAB"/>
    <w:rsid w:val="00D63F0C"/>
    <w:rsid w:val="00D64D8A"/>
    <w:rsid w:val="00D70448"/>
    <w:rsid w:val="00D7130A"/>
    <w:rsid w:val="00D74D52"/>
    <w:rsid w:val="00D75893"/>
    <w:rsid w:val="00D75F79"/>
    <w:rsid w:val="00D81C08"/>
    <w:rsid w:val="00D82309"/>
    <w:rsid w:val="00D846A3"/>
    <w:rsid w:val="00D85882"/>
    <w:rsid w:val="00D91B72"/>
    <w:rsid w:val="00D92115"/>
    <w:rsid w:val="00D92DAB"/>
    <w:rsid w:val="00D94DAC"/>
    <w:rsid w:val="00DA0101"/>
    <w:rsid w:val="00DA0EF0"/>
    <w:rsid w:val="00DA2D6A"/>
    <w:rsid w:val="00DA3376"/>
    <w:rsid w:val="00DA337D"/>
    <w:rsid w:val="00DA785D"/>
    <w:rsid w:val="00DB15BA"/>
    <w:rsid w:val="00DB3E19"/>
    <w:rsid w:val="00DB5E34"/>
    <w:rsid w:val="00DB5F3C"/>
    <w:rsid w:val="00DC0BEC"/>
    <w:rsid w:val="00DC3A62"/>
    <w:rsid w:val="00DC47D9"/>
    <w:rsid w:val="00DC5872"/>
    <w:rsid w:val="00DD05A4"/>
    <w:rsid w:val="00DD1429"/>
    <w:rsid w:val="00DD19AC"/>
    <w:rsid w:val="00DD20E1"/>
    <w:rsid w:val="00DD3346"/>
    <w:rsid w:val="00DD39C1"/>
    <w:rsid w:val="00DD4A47"/>
    <w:rsid w:val="00DD5D58"/>
    <w:rsid w:val="00DE34C5"/>
    <w:rsid w:val="00DE509B"/>
    <w:rsid w:val="00DE60D8"/>
    <w:rsid w:val="00DE638D"/>
    <w:rsid w:val="00DF21B2"/>
    <w:rsid w:val="00DF2864"/>
    <w:rsid w:val="00DF5A7F"/>
    <w:rsid w:val="00DF5E8B"/>
    <w:rsid w:val="00DF6850"/>
    <w:rsid w:val="00E0234D"/>
    <w:rsid w:val="00E02539"/>
    <w:rsid w:val="00E02A17"/>
    <w:rsid w:val="00E0357E"/>
    <w:rsid w:val="00E0372D"/>
    <w:rsid w:val="00E040EB"/>
    <w:rsid w:val="00E04334"/>
    <w:rsid w:val="00E044DE"/>
    <w:rsid w:val="00E05410"/>
    <w:rsid w:val="00E05515"/>
    <w:rsid w:val="00E069CD"/>
    <w:rsid w:val="00E07BD1"/>
    <w:rsid w:val="00E10BC6"/>
    <w:rsid w:val="00E129E6"/>
    <w:rsid w:val="00E12AAC"/>
    <w:rsid w:val="00E12C45"/>
    <w:rsid w:val="00E12DF7"/>
    <w:rsid w:val="00E221B6"/>
    <w:rsid w:val="00E228AF"/>
    <w:rsid w:val="00E2363D"/>
    <w:rsid w:val="00E30634"/>
    <w:rsid w:val="00E30822"/>
    <w:rsid w:val="00E30F2F"/>
    <w:rsid w:val="00E311A7"/>
    <w:rsid w:val="00E3212B"/>
    <w:rsid w:val="00E329EF"/>
    <w:rsid w:val="00E336C5"/>
    <w:rsid w:val="00E33CDC"/>
    <w:rsid w:val="00E348E6"/>
    <w:rsid w:val="00E34C0D"/>
    <w:rsid w:val="00E3582C"/>
    <w:rsid w:val="00E36C15"/>
    <w:rsid w:val="00E40403"/>
    <w:rsid w:val="00E40899"/>
    <w:rsid w:val="00E413B2"/>
    <w:rsid w:val="00E419FE"/>
    <w:rsid w:val="00E41FA5"/>
    <w:rsid w:val="00E423A7"/>
    <w:rsid w:val="00E43147"/>
    <w:rsid w:val="00E44772"/>
    <w:rsid w:val="00E45F2D"/>
    <w:rsid w:val="00E5088C"/>
    <w:rsid w:val="00E509AA"/>
    <w:rsid w:val="00E5554E"/>
    <w:rsid w:val="00E567B5"/>
    <w:rsid w:val="00E56941"/>
    <w:rsid w:val="00E61D5C"/>
    <w:rsid w:val="00E62D30"/>
    <w:rsid w:val="00E63AE0"/>
    <w:rsid w:val="00E64708"/>
    <w:rsid w:val="00E64816"/>
    <w:rsid w:val="00E65A70"/>
    <w:rsid w:val="00E65D1B"/>
    <w:rsid w:val="00E7183C"/>
    <w:rsid w:val="00E73B69"/>
    <w:rsid w:val="00E8129A"/>
    <w:rsid w:val="00E82369"/>
    <w:rsid w:val="00E82B96"/>
    <w:rsid w:val="00E866D1"/>
    <w:rsid w:val="00E9182C"/>
    <w:rsid w:val="00EA0979"/>
    <w:rsid w:val="00EA4287"/>
    <w:rsid w:val="00EA4311"/>
    <w:rsid w:val="00EB08F1"/>
    <w:rsid w:val="00EB0FFE"/>
    <w:rsid w:val="00EB2799"/>
    <w:rsid w:val="00EB2A38"/>
    <w:rsid w:val="00EB3D24"/>
    <w:rsid w:val="00EB5741"/>
    <w:rsid w:val="00EB5E08"/>
    <w:rsid w:val="00EB72CE"/>
    <w:rsid w:val="00EC166B"/>
    <w:rsid w:val="00EC1A06"/>
    <w:rsid w:val="00EC23CD"/>
    <w:rsid w:val="00EC314F"/>
    <w:rsid w:val="00EC320D"/>
    <w:rsid w:val="00EC3464"/>
    <w:rsid w:val="00EC45F6"/>
    <w:rsid w:val="00EC56E1"/>
    <w:rsid w:val="00EC7096"/>
    <w:rsid w:val="00ED22A0"/>
    <w:rsid w:val="00ED2324"/>
    <w:rsid w:val="00ED251A"/>
    <w:rsid w:val="00ED2FFF"/>
    <w:rsid w:val="00ED40C3"/>
    <w:rsid w:val="00ED733A"/>
    <w:rsid w:val="00ED7C56"/>
    <w:rsid w:val="00EE635C"/>
    <w:rsid w:val="00EE6880"/>
    <w:rsid w:val="00EF059A"/>
    <w:rsid w:val="00EF0E82"/>
    <w:rsid w:val="00EF250E"/>
    <w:rsid w:val="00EF62E2"/>
    <w:rsid w:val="00F021A8"/>
    <w:rsid w:val="00F02400"/>
    <w:rsid w:val="00F03E8F"/>
    <w:rsid w:val="00F05B01"/>
    <w:rsid w:val="00F06369"/>
    <w:rsid w:val="00F06631"/>
    <w:rsid w:val="00F0680B"/>
    <w:rsid w:val="00F07411"/>
    <w:rsid w:val="00F10D9C"/>
    <w:rsid w:val="00F1377F"/>
    <w:rsid w:val="00F13DAE"/>
    <w:rsid w:val="00F13FA5"/>
    <w:rsid w:val="00F1553F"/>
    <w:rsid w:val="00F15D5D"/>
    <w:rsid w:val="00F1606D"/>
    <w:rsid w:val="00F174CD"/>
    <w:rsid w:val="00F17D80"/>
    <w:rsid w:val="00F17F20"/>
    <w:rsid w:val="00F20AA8"/>
    <w:rsid w:val="00F21321"/>
    <w:rsid w:val="00F23396"/>
    <w:rsid w:val="00F24D74"/>
    <w:rsid w:val="00F256E1"/>
    <w:rsid w:val="00F261B3"/>
    <w:rsid w:val="00F2628D"/>
    <w:rsid w:val="00F26F98"/>
    <w:rsid w:val="00F2784B"/>
    <w:rsid w:val="00F3165B"/>
    <w:rsid w:val="00F31FD0"/>
    <w:rsid w:val="00F33828"/>
    <w:rsid w:val="00F379AA"/>
    <w:rsid w:val="00F403D2"/>
    <w:rsid w:val="00F413C2"/>
    <w:rsid w:val="00F424F2"/>
    <w:rsid w:val="00F43416"/>
    <w:rsid w:val="00F43FE3"/>
    <w:rsid w:val="00F44C11"/>
    <w:rsid w:val="00F44F9B"/>
    <w:rsid w:val="00F45D7F"/>
    <w:rsid w:val="00F45F09"/>
    <w:rsid w:val="00F47F70"/>
    <w:rsid w:val="00F52B9E"/>
    <w:rsid w:val="00F52F5B"/>
    <w:rsid w:val="00F543BE"/>
    <w:rsid w:val="00F55F96"/>
    <w:rsid w:val="00F5609D"/>
    <w:rsid w:val="00F561E9"/>
    <w:rsid w:val="00F5754C"/>
    <w:rsid w:val="00F60924"/>
    <w:rsid w:val="00F66434"/>
    <w:rsid w:val="00F66A4A"/>
    <w:rsid w:val="00F66C0C"/>
    <w:rsid w:val="00F71990"/>
    <w:rsid w:val="00F7219C"/>
    <w:rsid w:val="00F731BB"/>
    <w:rsid w:val="00F73C38"/>
    <w:rsid w:val="00F7516E"/>
    <w:rsid w:val="00F76698"/>
    <w:rsid w:val="00F800CB"/>
    <w:rsid w:val="00F80B09"/>
    <w:rsid w:val="00F843F2"/>
    <w:rsid w:val="00F8473D"/>
    <w:rsid w:val="00F856B0"/>
    <w:rsid w:val="00F85A62"/>
    <w:rsid w:val="00F8726F"/>
    <w:rsid w:val="00F8741A"/>
    <w:rsid w:val="00F9125C"/>
    <w:rsid w:val="00F9159D"/>
    <w:rsid w:val="00F927CE"/>
    <w:rsid w:val="00F93100"/>
    <w:rsid w:val="00F9376F"/>
    <w:rsid w:val="00F94DCB"/>
    <w:rsid w:val="00F94DF7"/>
    <w:rsid w:val="00F956A7"/>
    <w:rsid w:val="00F97285"/>
    <w:rsid w:val="00F97B6E"/>
    <w:rsid w:val="00F97DCC"/>
    <w:rsid w:val="00FA0E6E"/>
    <w:rsid w:val="00FA2BDA"/>
    <w:rsid w:val="00FA2F4C"/>
    <w:rsid w:val="00FA368F"/>
    <w:rsid w:val="00FA370B"/>
    <w:rsid w:val="00FA4290"/>
    <w:rsid w:val="00FA4AE5"/>
    <w:rsid w:val="00FB4A00"/>
    <w:rsid w:val="00FB7551"/>
    <w:rsid w:val="00FC1018"/>
    <w:rsid w:val="00FC5FC8"/>
    <w:rsid w:val="00FC7014"/>
    <w:rsid w:val="00FD0538"/>
    <w:rsid w:val="00FD0CDF"/>
    <w:rsid w:val="00FD2482"/>
    <w:rsid w:val="00FD2CCE"/>
    <w:rsid w:val="00FD2E02"/>
    <w:rsid w:val="00FD38D4"/>
    <w:rsid w:val="00FD3F6D"/>
    <w:rsid w:val="00FD43EA"/>
    <w:rsid w:val="00FD63FF"/>
    <w:rsid w:val="00FD6407"/>
    <w:rsid w:val="00FD6914"/>
    <w:rsid w:val="00FE050D"/>
    <w:rsid w:val="00FE08AB"/>
    <w:rsid w:val="00FE1CE5"/>
    <w:rsid w:val="00FE2537"/>
    <w:rsid w:val="00FE36F7"/>
    <w:rsid w:val="00FE3B53"/>
    <w:rsid w:val="00FE4DB0"/>
    <w:rsid w:val="00FE58FA"/>
    <w:rsid w:val="00FE6520"/>
    <w:rsid w:val="00FE74C7"/>
    <w:rsid w:val="00FF1D36"/>
    <w:rsid w:val="00FF5CD4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4D76"/>
  <w15:docId w15:val="{925906E1-66D4-4C0C-AD05-10080AF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781"/>
    <w:pPr>
      <w:suppressAutoHyphens/>
      <w:spacing w:after="200" w:line="276" w:lineRule="auto"/>
    </w:pPr>
    <w:rPr>
      <w:rFonts w:ascii="Cambria" w:hAnsi="Cambria" w:cs="Cambria"/>
      <w:sz w:val="22"/>
      <w:szCs w:val="22"/>
      <w:lang w:val="en-US" w:eastAsia="en-US" w:bidi="en-US"/>
    </w:rPr>
  </w:style>
  <w:style w:type="paragraph" w:styleId="Nagwek1">
    <w:name w:val="heading 1"/>
    <w:basedOn w:val="IWONANAG"/>
    <w:next w:val="Normalny"/>
    <w:link w:val="Nagwek1Znak1"/>
    <w:uiPriority w:val="99"/>
    <w:qFormat/>
    <w:rsid w:val="00B46781"/>
    <w:pPr>
      <w:numPr>
        <w:numId w:val="1"/>
      </w:numPr>
      <w:outlineLvl w:val="0"/>
    </w:pPr>
    <w:rPr>
      <w:lang w:val="pl-PL"/>
    </w:rPr>
  </w:style>
  <w:style w:type="paragraph" w:styleId="Nagwek2">
    <w:name w:val="heading 2"/>
    <w:basedOn w:val="Normalny"/>
    <w:next w:val="Normalny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WONANAG">
    <w:name w:val="IWONA NAGŁ"/>
    <w:basedOn w:val="Nagwek4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rsid w:val="00B46781"/>
    <w:rPr>
      <w:b w:val="0"/>
    </w:rPr>
  </w:style>
  <w:style w:type="character" w:customStyle="1" w:styleId="WW8Num4z0">
    <w:name w:val="WW8Num4z0"/>
    <w:rsid w:val="00B46781"/>
    <w:rPr>
      <w:b w:val="0"/>
    </w:rPr>
  </w:style>
  <w:style w:type="character" w:customStyle="1" w:styleId="WW8Num5z0">
    <w:name w:val="WW8Num5z0"/>
    <w:rsid w:val="00B46781"/>
    <w:rPr>
      <w:color w:val="auto"/>
    </w:rPr>
  </w:style>
  <w:style w:type="character" w:customStyle="1" w:styleId="WW8Num7z0">
    <w:name w:val="WW8Num7z0"/>
    <w:rsid w:val="00B46781"/>
    <w:rPr>
      <w:b w:val="0"/>
    </w:rPr>
  </w:style>
  <w:style w:type="character" w:customStyle="1" w:styleId="WW8Num9z0">
    <w:name w:val="WW8Num9z0"/>
    <w:rsid w:val="00B46781"/>
    <w:rPr>
      <w:b w:val="0"/>
      <w:i w:val="0"/>
    </w:rPr>
  </w:style>
  <w:style w:type="character" w:customStyle="1" w:styleId="WW8Num10z0">
    <w:name w:val="WW8Num10z0"/>
    <w:rsid w:val="00B46781"/>
    <w:rPr>
      <w:rFonts w:ascii="StarSymbol" w:hAnsi="StarSymbol"/>
    </w:rPr>
  </w:style>
  <w:style w:type="character" w:customStyle="1" w:styleId="WW8Num14z0">
    <w:name w:val="WW8Num14z0"/>
    <w:rsid w:val="00B46781"/>
    <w:rPr>
      <w:b w:val="0"/>
      <w:i w:val="0"/>
    </w:rPr>
  </w:style>
  <w:style w:type="character" w:customStyle="1" w:styleId="WW8Num15z0">
    <w:name w:val="WW8Num15z0"/>
    <w:rsid w:val="00B46781"/>
    <w:rPr>
      <w:b w:val="0"/>
    </w:rPr>
  </w:style>
  <w:style w:type="character" w:customStyle="1" w:styleId="WW8Num16z0">
    <w:name w:val="WW8Num16z0"/>
    <w:rsid w:val="00B46781"/>
    <w:rPr>
      <w:rFonts w:ascii="Arial" w:hAnsi="Arial" w:cs="Arial"/>
      <w:sz w:val="20"/>
      <w:szCs w:val="20"/>
    </w:rPr>
  </w:style>
  <w:style w:type="character" w:customStyle="1" w:styleId="WW8Num17z0">
    <w:name w:val="WW8Num17z0"/>
    <w:rsid w:val="00B46781"/>
    <w:rPr>
      <w:b w:val="0"/>
    </w:rPr>
  </w:style>
  <w:style w:type="character" w:customStyle="1" w:styleId="WW8Num19z0">
    <w:name w:val="WW8Num19z0"/>
    <w:rsid w:val="00B46781"/>
    <w:rPr>
      <w:b w:val="0"/>
    </w:rPr>
  </w:style>
  <w:style w:type="character" w:customStyle="1" w:styleId="WW8Num20z0">
    <w:name w:val="WW8Num20z0"/>
    <w:rsid w:val="00B46781"/>
    <w:rPr>
      <w:color w:val="auto"/>
    </w:rPr>
  </w:style>
  <w:style w:type="character" w:customStyle="1" w:styleId="WW8Num21z0">
    <w:name w:val="WW8Num21z0"/>
    <w:rsid w:val="00B46781"/>
    <w:rPr>
      <w:b w:val="0"/>
    </w:rPr>
  </w:style>
  <w:style w:type="character" w:customStyle="1" w:styleId="WW8Num23z0">
    <w:name w:val="WW8Num23z0"/>
    <w:rsid w:val="00B46781"/>
    <w:rPr>
      <w:rFonts w:ascii="Symbol" w:hAnsi="Symbol"/>
    </w:rPr>
  </w:style>
  <w:style w:type="character" w:customStyle="1" w:styleId="WW8Num27z1">
    <w:name w:val="WW8Num27z1"/>
    <w:rsid w:val="00B46781"/>
    <w:rPr>
      <w:rFonts w:ascii="Symbol" w:hAnsi="Symbol"/>
      <w:sz w:val="18"/>
      <w:szCs w:val="18"/>
    </w:rPr>
  </w:style>
  <w:style w:type="character" w:customStyle="1" w:styleId="WW8Num28z0">
    <w:name w:val="WW8Num28z0"/>
    <w:rsid w:val="00B46781"/>
    <w:rPr>
      <w:color w:val="auto"/>
    </w:rPr>
  </w:style>
  <w:style w:type="character" w:customStyle="1" w:styleId="WW8Num30z0">
    <w:name w:val="WW8Num30z0"/>
    <w:rsid w:val="00B46781"/>
    <w:rPr>
      <w:b w:val="0"/>
      <w:i w:val="0"/>
    </w:rPr>
  </w:style>
  <w:style w:type="character" w:customStyle="1" w:styleId="WW8Num33z0">
    <w:name w:val="WW8Num33z0"/>
    <w:rsid w:val="00B46781"/>
    <w:rPr>
      <w:position w:val="0"/>
      <w:sz w:val="24"/>
      <w:vertAlign w:val="baseline"/>
    </w:rPr>
  </w:style>
  <w:style w:type="character" w:customStyle="1" w:styleId="WW8Num35z0">
    <w:name w:val="WW8Num35z0"/>
    <w:rsid w:val="00B46781"/>
    <w:rPr>
      <w:rFonts w:ascii="Symbol" w:hAnsi="Symbol"/>
    </w:rPr>
  </w:style>
  <w:style w:type="character" w:customStyle="1" w:styleId="WW8Num37z0">
    <w:name w:val="WW8Num37z0"/>
    <w:rsid w:val="00B46781"/>
    <w:rPr>
      <w:rFonts w:ascii="Symbol" w:hAnsi="Symbol"/>
    </w:rPr>
  </w:style>
  <w:style w:type="character" w:customStyle="1" w:styleId="WW8Num38z0">
    <w:name w:val="WW8Num38z0"/>
    <w:rsid w:val="00B46781"/>
    <w:rPr>
      <w:b w:val="0"/>
    </w:rPr>
  </w:style>
  <w:style w:type="character" w:customStyle="1" w:styleId="WW8Num39z0">
    <w:name w:val="WW8Num39z0"/>
    <w:rsid w:val="00B46781"/>
    <w:rPr>
      <w:rFonts w:ascii="Arial" w:hAnsi="Arial" w:cs="Arial"/>
      <w:sz w:val="20"/>
      <w:szCs w:val="20"/>
    </w:rPr>
  </w:style>
  <w:style w:type="character" w:customStyle="1" w:styleId="WW8Num42z0">
    <w:name w:val="WW8Num42z0"/>
    <w:rsid w:val="00B46781"/>
    <w:rPr>
      <w:b w:val="0"/>
    </w:rPr>
  </w:style>
  <w:style w:type="character" w:customStyle="1" w:styleId="WW8Num43z0">
    <w:name w:val="WW8Num43z0"/>
    <w:rsid w:val="00B46781"/>
    <w:rPr>
      <w:b w:val="0"/>
    </w:rPr>
  </w:style>
  <w:style w:type="character" w:customStyle="1" w:styleId="WW8Num44z0">
    <w:name w:val="WW8Num44z0"/>
    <w:rsid w:val="00B46781"/>
    <w:rPr>
      <w:color w:val="auto"/>
    </w:rPr>
  </w:style>
  <w:style w:type="character" w:customStyle="1" w:styleId="WW8Num47z0">
    <w:name w:val="WW8Num47z0"/>
    <w:rsid w:val="00B46781"/>
    <w:rPr>
      <w:b w:val="0"/>
    </w:rPr>
  </w:style>
  <w:style w:type="character" w:customStyle="1" w:styleId="WW8Num49z0">
    <w:name w:val="WW8Num49z0"/>
    <w:rsid w:val="00B46781"/>
    <w:rPr>
      <w:b w:val="0"/>
      <w:i w:val="0"/>
    </w:rPr>
  </w:style>
  <w:style w:type="character" w:customStyle="1" w:styleId="WW8Num50z0">
    <w:name w:val="WW8Num50z0"/>
    <w:rsid w:val="00B46781"/>
    <w:rPr>
      <w:b w:val="0"/>
    </w:rPr>
  </w:style>
  <w:style w:type="character" w:customStyle="1" w:styleId="WW8Num53z0">
    <w:name w:val="WW8Num53z0"/>
    <w:rsid w:val="00B46781"/>
    <w:rPr>
      <w:b w:val="0"/>
      <w:i w:val="0"/>
    </w:rPr>
  </w:style>
  <w:style w:type="character" w:customStyle="1" w:styleId="WW8Num54z0">
    <w:name w:val="WW8Num54z0"/>
    <w:rsid w:val="00B46781"/>
    <w:rPr>
      <w:b w:val="0"/>
      <w:i w:val="0"/>
    </w:rPr>
  </w:style>
  <w:style w:type="character" w:customStyle="1" w:styleId="WW8Num55z0">
    <w:name w:val="WW8Num55z0"/>
    <w:rsid w:val="00B46781"/>
    <w:rPr>
      <w:position w:val="0"/>
      <w:sz w:val="24"/>
      <w:vertAlign w:val="baseline"/>
    </w:rPr>
  </w:style>
  <w:style w:type="character" w:customStyle="1" w:styleId="WW8Num57z0">
    <w:name w:val="WW8Num57z0"/>
    <w:rsid w:val="00B46781"/>
    <w:rPr>
      <w:b w:val="0"/>
    </w:rPr>
  </w:style>
  <w:style w:type="character" w:customStyle="1" w:styleId="WW8Num58z0">
    <w:name w:val="WW8Num58z0"/>
    <w:rsid w:val="00B46781"/>
    <w:rPr>
      <w:b w:val="0"/>
    </w:rPr>
  </w:style>
  <w:style w:type="character" w:customStyle="1" w:styleId="WW8Num59z0">
    <w:name w:val="WW8Num59z0"/>
    <w:rsid w:val="00B46781"/>
    <w:rPr>
      <w:rFonts w:ascii="Symbol" w:hAnsi="Symbol"/>
    </w:rPr>
  </w:style>
  <w:style w:type="character" w:customStyle="1" w:styleId="WW8Num60z0">
    <w:name w:val="WW8Num60z0"/>
    <w:rsid w:val="00B46781"/>
    <w:rPr>
      <w:rFonts w:ascii="StarSymbol" w:hAnsi="StarSymbol" w:cs="StarSymbol"/>
      <w:sz w:val="18"/>
      <w:szCs w:val="18"/>
    </w:rPr>
  </w:style>
  <w:style w:type="character" w:customStyle="1" w:styleId="WW8Num61z0">
    <w:name w:val="WW8Num61z0"/>
    <w:rsid w:val="00B46781"/>
    <w:rPr>
      <w:b w:val="0"/>
    </w:rPr>
  </w:style>
  <w:style w:type="character" w:customStyle="1" w:styleId="WW8Num62z0">
    <w:name w:val="WW8Num62z0"/>
    <w:rsid w:val="00B46781"/>
    <w:rPr>
      <w:b w:val="0"/>
    </w:rPr>
  </w:style>
  <w:style w:type="character" w:customStyle="1" w:styleId="WW8Num63z0">
    <w:name w:val="WW8Num63z0"/>
    <w:rsid w:val="00B46781"/>
    <w:rPr>
      <w:b w:val="0"/>
    </w:rPr>
  </w:style>
  <w:style w:type="character" w:customStyle="1" w:styleId="WW8Num64z0">
    <w:name w:val="WW8Num64z0"/>
    <w:rsid w:val="00B46781"/>
    <w:rPr>
      <w:rFonts w:ascii="Arial" w:eastAsia="Times New Roman" w:hAnsi="Arial" w:cs="Arial"/>
    </w:rPr>
  </w:style>
  <w:style w:type="character" w:customStyle="1" w:styleId="WW8Num67z0">
    <w:name w:val="WW8Num67z0"/>
    <w:rsid w:val="00B46781"/>
    <w:rPr>
      <w:b w:val="0"/>
    </w:rPr>
  </w:style>
  <w:style w:type="character" w:customStyle="1" w:styleId="WW8Num70z0">
    <w:name w:val="WW8Num70z0"/>
    <w:rsid w:val="00B46781"/>
    <w:rPr>
      <w:b w:val="0"/>
    </w:rPr>
  </w:style>
  <w:style w:type="character" w:customStyle="1" w:styleId="WW8Num71z0">
    <w:name w:val="WW8Num71z0"/>
    <w:rsid w:val="00B46781"/>
    <w:rPr>
      <w:sz w:val="20"/>
      <w:szCs w:val="20"/>
    </w:rPr>
  </w:style>
  <w:style w:type="character" w:customStyle="1" w:styleId="WW8Num72z0">
    <w:name w:val="WW8Num72z0"/>
    <w:rsid w:val="00B46781"/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  <w:rsid w:val="00B46781"/>
  </w:style>
  <w:style w:type="character" w:customStyle="1" w:styleId="WW-Absatz-Standardschriftart">
    <w:name w:val="WW-Absatz-Standardschriftart"/>
    <w:rsid w:val="00B46781"/>
  </w:style>
  <w:style w:type="character" w:customStyle="1" w:styleId="WW-Absatz-Standardschriftart1">
    <w:name w:val="WW-Absatz-Standardschriftart1"/>
    <w:rsid w:val="00B46781"/>
  </w:style>
  <w:style w:type="character" w:customStyle="1" w:styleId="WW-Absatz-Standardschriftart11">
    <w:name w:val="WW-Absatz-Standardschriftart11"/>
    <w:rsid w:val="00B46781"/>
  </w:style>
  <w:style w:type="character" w:customStyle="1" w:styleId="WW-Absatz-Standardschriftart111">
    <w:name w:val="WW-Absatz-Standardschriftart111"/>
    <w:rsid w:val="00B46781"/>
  </w:style>
  <w:style w:type="character" w:customStyle="1" w:styleId="WW8Num2z0">
    <w:name w:val="WW8Num2z0"/>
    <w:rsid w:val="00B46781"/>
    <w:rPr>
      <w:b w:val="0"/>
    </w:rPr>
  </w:style>
  <w:style w:type="character" w:customStyle="1" w:styleId="WW8Num6z0">
    <w:name w:val="WW8Num6z0"/>
    <w:rsid w:val="00B46781"/>
    <w:rPr>
      <w:b w:val="0"/>
    </w:rPr>
  </w:style>
  <w:style w:type="character" w:customStyle="1" w:styleId="WW8Num12z0">
    <w:name w:val="WW8Num12z0"/>
    <w:rsid w:val="00B46781"/>
    <w:rPr>
      <w:b w:val="0"/>
    </w:rPr>
  </w:style>
  <w:style w:type="character" w:customStyle="1" w:styleId="WW8Num13z0">
    <w:name w:val="WW8Num13z0"/>
    <w:rsid w:val="00B46781"/>
    <w:rPr>
      <w:rFonts w:ascii="Symbol" w:hAnsi="Symbol"/>
    </w:rPr>
  </w:style>
  <w:style w:type="character" w:customStyle="1" w:styleId="WW8Num18z0">
    <w:name w:val="WW8Num18z0"/>
    <w:rsid w:val="00B46781"/>
    <w:rPr>
      <w:b w:val="0"/>
    </w:rPr>
  </w:style>
  <w:style w:type="character" w:customStyle="1" w:styleId="WW8Num24z0">
    <w:name w:val="WW8Num24z0"/>
    <w:rsid w:val="00B46781"/>
    <w:rPr>
      <w:b w:val="0"/>
    </w:rPr>
  </w:style>
  <w:style w:type="character" w:customStyle="1" w:styleId="WW8Num26z0">
    <w:name w:val="WW8Num26z0"/>
    <w:rsid w:val="00B46781"/>
    <w:rPr>
      <w:b w:val="0"/>
    </w:rPr>
  </w:style>
  <w:style w:type="character" w:customStyle="1" w:styleId="WW8Num27z0">
    <w:name w:val="WW8Num27z0"/>
    <w:rsid w:val="00B46781"/>
    <w:rPr>
      <w:rFonts w:ascii="StarSymbol" w:hAnsi="StarSymbol" w:cs="StarSymbol"/>
      <w:sz w:val="18"/>
      <w:szCs w:val="18"/>
    </w:rPr>
  </w:style>
  <w:style w:type="character" w:customStyle="1" w:styleId="WW8Num35z1">
    <w:name w:val="WW8Num35z1"/>
    <w:rsid w:val="00B46781"/>
    <w:rPr>
      <w:b w:val="0"/>
    </w:rPr>
  </w:style>
  <w:style w:type="character" w:customStyle="1" w:styleId="WW8Num36z0">
    <w:name w:val="WW8Num36z0"/>
    <w:rsid w:val="00B46781"/>
    <w:rPr>
      <w:b w:val="0"/>
    </w:rPr>
  </w:style>
  <w:style w:type="character" w:customStyle="1" w:styleId="WW8Num40z0">
    <w:name w:val="WW8Num40z0"/>
    <w:rsid w:val="00B46781"/>
    <w:rPr>
      <w:b w:val="0"/>
    </w:rPr>
  </w:style>
  <w:style w:type="character" w:customStyle="1" w:styleId="WW8Num45z0">
    <w:name w:val="WW8Num45z0"/>
    <w:rsid w:val="00B46781"/>
    <w:rPr>
      <w:position w:val="0"/>
      <w:sz w:val="24"/>
      <w:vertAlign w:val="baseline"/>
    </w:rPr>
  </w:style>
  <w:style w:type="character" w:customStyle="1" w:styleId="WW8Num48z0">
    <w:name w:val="WW8Num48z0"/>
    <w:rsid w:val="00B46781"/>
    <w:rPr>
      <w:b w:val="0"/>
    </w:rPr>
  </w:style>
  <w:style w:type="character" w:customStyle="1" w:styleId="WW8Num51z0">
    <w:name w:val="WW8Num51z0"/>
    <w:rsid w:val="00B46781"/>
    <w:rPr>
      <w:rFonts w:ascii="Symbol" w:hAnsi="Symbol"/>
    </w:rPr>
  </w:style>
  <w:style w:type="character" w:customStyle="1" w:styleId="WW8Num52z0">
    <w:name w:val="WW8Num52z0"/>
    <w:rsid w:val="00B46781"/>
    <w:rPr>
      <w:b w:val="0"/>
    </w:rPr>
  </w:style>
  <w:style w:type="character" w:customStyle="1" w:styleId="WW8Num66z0">
    <w:name w:val="WW8Num66z0"/>
    <w:rsid w:val="00B46781"/>
    <w:rPr>
      <w:b w:val="0"/>
    </w:rPr>
  </w:style>
  <w:style w:type="character" w:customStyle="1" w:styleId="WW8Num68z0">
    <w:name w:val="WW8Num68z0"/>
    <w:rsid w:val="00B46781"/>
    <w:rPr>
      <w:b w:val="0"/>
    </w:rPr>
  </w:style>
  <w:style w:type="character" w:customStyle="1" w:styleId="WW8Num76z0">
    <w:name w:val="WW8Num76z0"/>
    <w:rsid w:val="00B46781"/>
    <w:rPr>
      <w:b w:val="0"/>
    </w:rPr>
  </w:style>
  <w:style w:type="character" w:customStyle="1" w:styleId="WW8Num77z0">
    <w:name w:val="WW8Num77z0"/>
    <w:rsid w:val="00B46781"/>
    <w:rPr>
      <w:b w:val="0"/>
    </w:rPr>
  </w:style>
  <w:style w:type="character" w:customStyle="1" w:styleId="WW8Num79z0">
    <w:name w:val="WW8Num79z0"/>
    <w:rsid w:val="00B46781"/>
    <w:rPr>
      <w:sz w:val="20"/>
      <w:szCs w:val="20"/>
    </w:rPr>
  </w:style>
  <w:style w:type="character" w:customStyle="1" w:styleId="WW8Num80z0">
    <w:name w:val="WW8Num80z0"/>
    <w:rsid w:val="00B46781"/>
    <w:rPr>
      <w:position w:val="0"/>
      <w:sz w:val="24"/>
      <w:vertAlign w:val="baseline"/>
    </w:rPr>
  </w:style>
  <w:style w:type="character" w:customStyle="1" w:styleId="WW8Num81z0">
    <w:name w:val="WW8Num81z0"/>
    <w:rsid w:val="00B46781"/>
    <w:rPr>
      <w:color w:val="auto"/>
    </w:rPr>
  </w:style>
  <w:style w:type="character" w:customStyle="1" w:styleId="WW8Num83z0">
    <w:name w:val="WW8Num83z0"/>
    <w:rsid w:val="00B46781"/>
    <w:rPr>
      <w:b w:val="0"/>
    </w:rPr>
  </w:style>
  <w:style w:type="character" w:customStyle="1" w:styleId="WW8Num84z0">
    <w:name w:val="WW8Num84z0"/>
    <w:rsid w:val="00B46781"/>
    <w:rPr>
      <w:b w:val="0"/>
    </w:rPr>
  </w:style>
  <w:style w:type="character" w:customStyle="1" w:styleId="WW8Num85z0">
    <w:name w:val="WW8Num85z0"/>
    <w:rsid w:val="00B46781"/>
    <w:rPr>
      <w:b w:val="0"/>
    </w:rPr>
  </w:style>
  <w:style w:type="character" w:customStyle="1" w:styleId="WW8Num86z0">
    <w:name w:val="WW8Num86z0"/>
    <w:rsid w:val="00B46781"/>
    <w:rPr>
      <w:b w:val="0"/>
    </w:rPr>
  </w:style>
  <w:style w:type="character" w:customStyle="1" w:styleId="WW8Num87z0">
    <w:name w:val="WW8Num87z0"/>
    <w:rsid w:val="00B46781"/>
    <w:rPr>
      <w:b w:val="0"/>
    </w:rPr>
  </w:style>
  <w:style w:type="character" w:customStyle="1" w:styleId="WW8Num88z0">
    <w:name w:val="WW8Num88z0"/>
    <w:rsid w:val="00B46781"/>
    <w:rPr>
      <w:b w:val="0"/>
    </w:rPr>
  </w:style>
  <w:style w:type="character" w:customStyle="1" w:styleId="WW8Num90z0">
    <w:name w:val="WW8Num90z0"/>
    <w:rsid w:val="00B46781"/>
    <w:rPr>
      <w:b w:val="0"/>
    </w:rPr>
  </w:style>
  <w:style w:type="character" w:customStyle="1" w:styleId="WW8Num91z0">
    <w:name w:val="WW8Num91z0"/>
    <w:rsid w:val="00B46781"/>
    <w:rPr>
      <w:sz w:val="20"/>
      <w:szCs w:val="20"/>
    </w:rPr>
  </w:style>
  <w:style w:type="character" w:customStyle="1" w:styleId="WW8Num95z0">
    <w:name w:val="WW8Num95z0"/>
    <w:rsid w:val="00B46781"/>
    <w:rPr>
      <w:b w:val="0"/>
    </w:rPr>
  </w:style>
  <w:style w:type="character" w:customStyle="1" w:styleId="WW8Num97z0">
    <w:name w:val="WW8Num97z0"/>
    <w:rsid w:val="00B46781"/>
    <w:rPr>
      <w:b w:val="0"/>
    </w:rPr>
  </w:style>
  <w:style w:type="character" w:customStyle="1" w:styleId="WW8Num98z0">
    <w:name w:val="WW8Num98z0"/>
    <w:rsid w:val="00B46781"/>
    <w:rPr>
      <w:b w:val="0"/>
    </w:rPr>
  </w:style>
  <w:style w:type="character" w:customStyle="1" w:styleId="WW8Num100z0">
    <w:name w:val="WW8Num100z0"/>
    <w:rsid w:val="00B46781"/>
    <w:rPr>
      <w:b w:val="0"/>
      <w:i w:val="0"/>
    </w:rPr>
  </w:style>
  <w:style w:type="character" w:customStyle="1" w:styleId="WW8Num102z0">
    <w:name w:val="WW8Num102z0"/>
    <w:rsid w:val="00B46781"/>
    <w:rPr>
      <w:rFonts w:ascii="Symbol" w:hAnsi="Symbol"/>
    </w:rPr>
  </w:style>
  <w:style w:type="character" w:customStyle="1" w:styleId="WW8Num103z0">
    <w:name w:val="WW8Num103z0"/>
    <w:rsid w:val="00B46781"/>
    <w:rPr>
      <w:sz w:val="20"/>
      <w:szCs w:val="20"/>
    </w:rPr>
  </w:style>
  <w:style w:type="character" w:customStyle="1" w:styleId="WW8Num104z0">
    <w:name w:val="WW8Num104z0"/>
    <w:rsid w:val="00B46781"/>
    <w:rPr>
      <w:b w:val="0"/>
      <w:sz w:val="20"/>
      <w:szCs w:val="20"/>
    </w:rPr>
  </w:style>
  <w:style w:type="character" w:customStyle="1" w:styleId="WW8Num108z0">
    <w:name w:val="WW8Num108z0"/>
    <w:rsid w:val="00B46781"/>
    <w:rPr>
      <w:b w:val="0"/>
    </w:rPr>
  </w:style>
  <w:style w:type="character" w:customStyle="1" w:styleId="Domylnaczcionkaakapitu4">
    <w:name w:val="Domyślna czcionka akapitu4"/>
    <w:rsid w:val="00B46781"/>
  </w:style>
  <w:style w:type="character" w:customStyle="1" w:styleId="WW8Num1z0">
    <w:name w:val="WW8Num1z0"/>
    <w:rsid w:val="00B46781"/>
    <w:rPr>
      <w:rFonts w:ascii="Arial" w:hAnsi="Arial"/>
      <w:b/>
      <w:i w:val="0"/>
      <w:sz w:val="28"/>
    </w:rPr>
  </w:style>
  <w:style w:type="character" w:customStyle="1" w:styleId="WW8Num1z2">
    <w:name w:val="WW8Num1z2"/>
    <w:rsid w:val="00B46781"/>
    <w:rPr>
      <w:sz w:val="18"/>
      <w:szCs w:val="18"/>
    </w:rPr>
  </w:style>
  <w:style w:type="character" w:customStyle="1" w:styleId="WW8Num1z3">
    <w:name w:val="WW8Num1z3"/>
    <w:rsid w:val="00B46781"/>
    <w:rPr>
      <w:rFonts w:ascii="Arial" w:hAnsi="Arial"/>
      <w:b/>
      <w:i w:val="0"/>
      <w:sz w:val="28"/>
      <w:szCs w:val="22"/>
    </w:rPr>
  </w:style>
  <w:style w:type="character" w:customStyle="1" w:styleId="WW8Num1z4">
    <w:name w:val="WW8Num1z4"/>
    <w:rsid w:val="00B46781"/>
    <w:rPr>
      <w:rFonts w:ascii="Wingdings 2" w:hAnsi="Wingdings 2" w:cs="StarSymbol"/>
      <w:sz w:val="18"/>
      <w:szCs w:val="18"/>
    </w:rPr>
  </w:style>
  <w:style w:type="character" w:customStyle="1" w:styleId="WW8Num1z5">
    <w:name w:val="WW8Num1z5"/>
    <w:rsid w:val="00B46781"/>
    <w:rPr>
      <w:rFonts w:ascii="StarSymbol" w:hAnsi="StarSymbol" w:cs="StarSymbol"/>
      <w:sz w:val="18"/>
      <w:szCs w:val="18"/>
    </w:rPr>
  </w:style>
  <w:style w:type="character" w:customStyle="1" w:styleId="WW8Num12z4">
    <w:name w:val="WW8Num12z4"/>
    <w:rsid w:val="00B46781"/>
    <w:rPr>
      <w:lang w:val="pl-PL"/>
    </w:rPr>
  </w:style>
  <w:style w:type="character" w:customStyle="1" w:styleId="WW8Num13z4">
    <w:name w:val="WW8Num13z4"/>
    <w:rsid w:val="00B46781"/>
    <w:rPr>
      <w:rFonts w:ascii="Courier New" w:hAnsi="Courier New" w:cs="Courier New"/>
    </w:rPr>
  </w:style>
  <w:style w:type="character" w:customStyle="1" w:styleId="WW8Num13z5">
    <w:name w:val="WW8Num13z5"/>
    <w:rsid w:val="00B46781"/>
    <w:rPr>
      <w:rFonts w:ascii="Wingdings" w:hAnsi="Wingdings"/>
    </w:rPr>
  </w:style>
  <w:style w:type="character" w:customStyle="1" w:styleId="WW8Num19z2">
    <w:name w:val="WW8Num19z2"/>
    <w:rsid w:val="00B46781"/>
    <w:rPr>
      <w:b w:val="0"/>
      <w:i w:val="0"/>
    </w:rPr>
  </w:style>
  <w:style w:type="character" w:customStyle="1" w:styleId="WW8Num22z3">
    <w:name w:val="WW8Num22z3"/>
    <w:rsid w:val="00B46781"/>
    <w:rPr>
      <w:b/>
    </w:rPr>
  </w:style>
  <w:style w:type="character" w:customStyle="1" w:styleId="WW8Num27z4">
    <w:name w:val="WW8Num27z4"/>
    <w:rsid w:val="00B46781"/>
    <w:rPr>
      <w:rFonts w:ascii="Wingdings 2" w:hAnsi="Wingdings 2" w:cs="StarSymbol"/>
      <w:sz w:val="18"/>
      <w:szCs w:val="18"/>
    </w:rPr>
  </w:style>
  <w:style w:type="character" w:customStyle="1" w:styleId="WW8Num28z3">
    <w:name w:val="WW8Num28z3"/>
    <w:rsid w:val="00B46781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B46781"/>
    <w:rPr>
      <w:rFonts w:ascii="Arial" w:hAnsi="Arial"/>
      <w:b/>
      <w:i w:val="0"/>
      <w:sz w:val="28"/>
    </w:rPr>
  </w:style>
  <w:style w:type="character" w:customStyle="1" w:styleId="WW8Num31z3">
    <w:name w:val="WW8Num31z3"/>
    <w:rsid w:val="00B46781"/>
    <w:rPr>
      <w:rFonts w:ascii="Arial" w:eastAsia="Times New Roman" w:hAnsi="Arial" w:cs="Arial"/>
    </w:rPr>
  </w:style>
  <w:style w:type="character" w:customStyle="1" w:styleId="WW8Num34z0">
    <w:name w:val="WW8Num34z0"/>
    <w:rsid w:val="00B46781"/>
    <w:rPr>
      <w:b w:val="0"/>
    </w:rPr>
  </w:style>
  <w:style w:type="character" w:customStyle="1" w:styleId="WW8Num40z3">
    <w:name w:val="WW8Num40z3"/>
    <w:rsid w:val="00B46781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B46781"/>
    <w:rPr>
      <w:color w:val="auto"/>
    </w:rPr>
  </w:style>
  <w:style w:type="character" w:customStyle="1" w:styleId="WW8Num50z3">
    <w:name w:val="WW8Num50z3"/>
    <w:rsid w:val="00B46781"/>
    <w:rPr>
      <w:sz w:val="18"/>
      <w:szCs w:val="18"/>
    </w:rPr>
  </w:style>
  <w:style w:type="character" w:customStyle="1" w:styleId="WW8Num56z0">
    <w:name w:val="WW8Num56z0"/>
    <w:rsid w:val="00B46781"/>
    <w:rPr>
      <w:sz w:val="20"/>
      <w:szCs w:val="20"/>
    </w:rPr>
  </w:style>
  <w:style w:type="character" w:customStyle="1" w:styleId="WW8Num56z2">
    <w:name w:val="WW8Num56z2"/>
    <w:rsid w:val="00B46781"/>
    <w:rPr>
      <w:sz w:val="18"/>
      <w:szCs w:val="18"/>
    </w:rPr>
  </w:style>
  <w:style w:type="character" w:customStyle="1" w:styleId="WW8Num56z3">
    <w:name w:val="WW8Num56z3"/>
    <w:rsid w:val="00B46781"/>
    <w:rPr>
      <w:rFonts w:ascii="StarSymbol" w:hAnsi="StarSymbol" w:cs="StarSymbol"/>
      <w:sz w:val="18"/>
      <w:szCs w:val="18"/>
    </w:rPr>
  </w:style>
  <w:style w:type="character" w:customStyle="1" w:styleId="WW8Num56z4">
    <w:name w:val="WW8Num56z4"/>
    <w:rsid w:val="00B46781"/>
    <w:rPr>
      <w:rFonts w:ascii="Wingdings 2" w:hAnsi="Wingdings 2" w:cs="StarSymbol"/>
      <w:sz w:val="18"/>
      <w:szCs w:val="18"/>
    </w:rPr>
  </w:style>
  <w:style w:type="character" w:customStyle="1" w:styleId="WW8Num60z3">
    <w:name w:val="WW8Num60z3"/>
    <w:rsid w:val="00B46781"/>
    <w:rPr>
      <w:rFonts w:ascii="Symbol" w:hAnsi="Symbol" w:cs="StarSymbol"/>
      <w:b/>
      <w:sz w:val="18"/>
      <w:szCs w:val="18"/>
    </w:rPr>
  </w:style>
  <w:style w:type="character" w:customStyle="1" w:styleId="WW8Num63z3">
    <w:name w:val="WW8Num63z3"/>
    <w:rsid w:val="00B46781"/>
    <w:rPr>
      <w:b/>
    </w:rPr>
  </w:style>
  <w:style w:type="character" w:customStyle="1" w:styleId="WW8Num64z3">
    <w:name w:val="WW8Num64z3"/>
    <w:rsid w:val="00B46781"/>
    <w:rPr>
      <w:b/>
    </w:rPr>
  </w:style>
  <w:style w:type="character" w:customStyle="1" w:styleId="WW8Num65z0">
    <w:name w:val="WW8Num65z0"/>
    <w:rsid w:val="00B46781"/>
    <w:rPr>
      <w:rFonts w:ascii="Arial" w:hAnsi="Arial"/>
      <w:b/>
      <w:i w:val="0"/>
      <w:sz w:val="28"/>
    </w:rPr>
  </w:style>
  <w:style w:type="character" w:customStyle="1" w:styleId="WW8Num69z0">
    <w:name w:val="WW8Num69z0"/>
    <w:rsid w:val="00B46781"/>
    <w:rPr>
      <w:rFonts w:ascii="Symbol" w:hAnsi="Symbol"/>
    </w:rPr>
  </w:style>
  <w:style w:type="character" w:customStyle="1" w:styleId="WW8Num69z2">
    <w:name w:val="WW8Num69z2"/>
    <w:rsid w:val="00B46781"/>
    <w:rPr>
      <w:rFonts w:ascii="Wingdings" w:hAnsi="Wingdings"/>
    </w:rPr>
  </w:style>
  <w:style w:type="character" w:customStyle="1" w:styleId="WW8Num69z3">
    <w:name w:val="WW8Num69z3"/>
    <w:rsid w:val="00B46781"/>
    <w:rPr>
      <w:rFonts w:ascii="StarSymbol" w:hAnsi="StarSymbol" w:cs="StarSymbol"/>
      <w:sz w:val="18"/>
      <w:szCs w:val="18"/>
    </w:rPr>
  </w:style>
  <w:style w:type="character" w:customStyle="1" w:styleId="WW8Num69z4">
    <w:name w:val="WW8Num69z4"/>
    <w:rsid w:val="00B46781"/>
    <w:rPr>
      <w:rFonts w:ascii="Wingdings 2" w:hAnsi="Wingdings 2" w:cs="StarSymbol"/>
      <w:sz w:val="18"/>
      <w:szCs w:val="18"/>
    </w:rPr>
  </w:style>
  <w:style w:type="character" w:customStyle="1" w:styleId="WW8Num74z0">
    <w:name w:val="WW8Num74z0"/>
    <w:rsid w:val="00B46781"/>
    <w:rPr>
      <w:b w:val="0"/>
    </w:rPr>
  </w:style>
  <w:style w:type="character" w:customStyle="1" w:styleId="WW8Num74z3">
    <w:name w:val="WW8Num74z3"/>
    <w:rsid w:val="00B46781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B46781"/>
    <w:rPr>
      <w:color w:val="auto"/>
    </w:rPr>
  </w:style>
  <w:style w:type="character" w:customStyle="1" w:styleId="WW8Num79z1">
    <w:name w:val="WW8Num79z1"/>
    <w:rsid w:val="00B46781"/>
    <w:rPr>
      <w:b w:val="0"/>
    </w:rPr>
  </w:style>
  <w:style w:type="character" w:customStyle="1" w:styleId="WW8Num79z3">
    <w:name w:val="WW8Num79z3"/>
    <w:rsid w:val="00B46781"/>
    <w:rPr>
      <w:rFonts w:ascii="Symbol" w:hAnsi="Symbol" w:cs="StarSymbol"/>
      <w:sz w:val="18"/>
      <w:szCs w:val="18"/>
    </w:rPr>
  </w:style>
  <w:style w:type="character" w:customStyle="1" w:styleId="WW8Num80z3">
    <w:name w:val="WW8Num80z3"/>
    <w:rsid w:val="00B46781"/>
    <w:rPr>
      <w:b/>
    </w:rPr>
  </w:style>
  <w:style w:type="character" w:customStyle="1" w:styleId="WW8Num81z3">
    <w:name w:val="WW8Num81z3"/>
    <w:rsid w:val="00B46781"/>
    <w:rPr>
      <w:rFonts w:ascii="Symbol" w:hAnsi="Symbol" w:cs="StarSymbol"/>
      <w:b/>
      <w:sz w:val="18"/>
      <w:szCs w:val="18"/>
    </w:rPr>
  </w:style>
  <w:style w:type="character" w:customStyle="1" w:styleId="WW8Num82z0">
    <w:name w:val="WW8Num82z0"/>
    <w:rsid w:val="00B46781"/>
    <w:rPr>
      <w:b w:val="0"/>
    </w:rPr>
  </w:style>
  <w:style w:type="character" w:customStyle="1" w:styleId="WW8Num88z1">
    <w:name w:val="WW8Num88z1"/>
    <w:rsid w:val="00B46781"/>
    <w:rPr>
      <w:rFonts w:ascii="Arial" w:hAnsi="Arial" w:cs="Arial"/>
      <w:b w:val="0"/>
      <w:sz w:val="20"/>
      <w:szCs w:val="20"/>
    </w:rPr>
  </w:style>
  <w:style w:type="character" w:customStyle="1" w:styleId="WW8Num91z1">
    <w:name w:val="WW8Num91z1"/>
    <w:rsid w:val="00B46781"/>
    <w:rPr>
      <w:b w:val="0"/>
    </w:rPr>
  </w:style>
  <w:style w:type="character" w:customStyle="1" w:styleId="WW8Num91z3">
    <w:name w:val="WW8Num91z3"/>
    <w:rsid w:val="00B46781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sid w:val="00B46781"/>
    <w:rPr>
      <w:b w:val="0"/>
    </w:rPr>
  </w:style>
  <w:style w:type="character" w:customStyle="1" w:styleId="WW8Num93z0">
    <w:name w:val="WW8Num93z0"/>
    <w:rsid w:val="00B46781"/>
    <w:rPr>
      <w:b w:val="0"/>
    </w:rPr>
  </w:style>
  <w:style w:type="character" w:customStyle="1" w:styleId="WW8Num96z0">
    <w:name w:val="WW8Num96z0"/>
    <w:rsid w:val="00B46781"/>
    <w:rPr>
      <w:color w:val="auto"/>
    </w:rPr>
  </w:style>
  <w:style w:type="character" w:customStyle="1" w:styleId="WW8Num99z0">
    <w:name w:val="WW8Num99z0"/>
    <w:rsid w:val="00B46781"/>
    <w:rPr>
      <w:b w:val="0"/>
    </w:rPr>
  </w:style>
  <w:style w:type="character" w:customStyle="1" w:styleId="WW8Num101z0">
    <w:name w:val="WW8Num101z0"/>
    <w:rsid w:val="00B46781"/>
    <w:rPr>
      <w:b w:val="0"/>
    </w:rPr>
  </w:style>
  <w:style w:type="character" w:customStyle="1" w:styleId="WW8Num103z2">
    <w:name w:val="WW8Num103z2"/>
    <w:rsid w:val="00B46781"/>
    <w:rPr>
      <w:sz w:val="18"/>
      <w:szCs w:val="18"/>
    </w:rPr>
  </w:style>
  <w:style w:type="character" w:customStyle="1" w:styleId="WW8Num103z3">
    <w:name w:val="WW8Num103z3"/>
    <w:rsid w:val="00B46781"/>
    <w:rPr>
      <w:rFonts w:ascii="StarSymbol" w:hAnsi="StarSymbol" w:cs="StarSymbol"/>
      <w:sz w:val="18"/>
      <w:szCs w:val="18"/>
    </w:rPr>
  </w:style>
  <w:style w:type="character" w:customStyle="1" w:styleId="WW8Num103z4">
    <w:name w:val="WW8Num103z4"/>
    <w:rsid w:val="00B46781"/>
    <w:rPr>
      <w:rFonts w:ascii="Wingdings 2" w:hAnsi="Wingdings 2" w:cs="StarSymbol"/>
      <w:sz w:val="18"/>
      <w:szCs w:val="18"/>
    </w:rPr>
  </w:style>
  <w:style w:type="character" w:customStyle="1" w:styleId="WW8Num109z0">
    <w:name w:val="WW8Num109z0"/>
    <w:rsid w:val="00B46781"/>
    <w:rPr>
      <w:b w:val="0"/>
    </w:rPr>
  </w:style>
  <w:style w:type="character" w:customStyle="1" w:styleId="WW8Num110z0">
    <w:name w:val="WW8Num110z0"/>
    <w:rsid w:val="00B46781"/>
    <w:rPr>
      <w:b w:val="0"/>
    </w:rPr>
  </w:style>
  <w:style w:type="character" w:customStyle="1" w:styleId="WW8Num112z3">
    <w:name w:val="WW8Num112z3"/>
    <w:rsid w:val="00B46781"/>
    <w:rPr>
      <w:b/>
    </w:rPr>
  </w:style>
  <w:style w:type="character" w:customStyle="1" w:styleId="WW8Num114z0">
    <w:name w:val="WW8Num114z0"/>
    <w:rsid w:val="00B46781"/>
    <w:rPr>
      <w:rFonts w:ascii="Arial" w:hAnsi="Arial"/>
      <w:sz w:val="20"/>
      <w:szCs w:val="20"/>
    </w:rPr>
  </w:style>
  <w:style w:type="character" w:customStyle="1" w:styleId="WW8Num115z0">
    <w:name w:val="WW8Num115z0"/>
    <w:rsid w:val="00B46781"/>
    <w:rPr>
      <w:b w:val="0"/>
    </w:rPr>
  </w:style>
  <w:style w:type="character" w:customStyle="1" w:styleId="WW8Num117z0">
    <w:name w:val="WW8Num117z0"/>
    <w:rsid w:val="00B46781"/>
    <w:rPr>
      <w:b w:val="0"/>
    </w:rPr>
  </w:style>
  <w:style w:type="character" w:customStyle="1" w:styleId="WW8Num118z0">
    <w:name w:val="WW8Num118z0"/>
    <w:rsid w:val="00B46781"/>
    <w:rPr>
      <w:b w:val="0"/>
    </w:rPr>
  </w:style>
  <w:style w:type="character" w:customStyle="1" w:styleId="WW8Num118z2">
    <w:name w:val="WW8Num118z2"/>
    <w:rsid w:val="00B46781"/>
    <w:rPr>
      <w:rFonts w:ascii="Symbol" w:hAnsi="Symbol"/>
    </w:rPr>
  </w:style>
  <w:style w:type="character" w:customStyle="1" w:styleId="WW8Num119z0">
    <w:name w:val="WW8Num119z0"/>
    <w:rsid w:val="00B46781"/>
    <w:rPr>
      <w:color w:val="auto"/>
    </w:rPr>
  </w:style>
  <w:style w:type="character" w:customStyle="1" w:styleId="WW8Num120z0">
    <w:name w:val="WW8Num120z0"/>
    <w:rsid w:val="00B46781"/>
    <w:rPr>
      <w:b w:val="0"/>
    </w:rPr>
  </w:style>
  <w:style w:type="character" w:customStyle="1" w:styleId="WW8Num121z0">
    <w:name w:val="WW8Num121z0"/>
    <w:rsid w:val="00B46781"/>
    <w:rPr>
      <w:b w:val="0"/>
    </w:rPr>
  </w:style>
  <w:style w:type="character" w:customStyle="1" w:styleId="WW8Num124z0">
    <w:name w:val="WW8Num124z0"/>
    <w:rsid w:val="00B46781"/>
    <w:rPr>
      <w:b w:val="0"/>
    </w:rPr>
  </w:style>
  <w:style w:type="character" w:customStyle="1" w:styleId="WW8Num126z0">
    <w:name w:val="WW8Num126z0"/>
    <w:rsid w:val="00B46781"/>
    <w:rPr>
      <w:sz w:val="20"/>
      <w:szCs w:val="20"/>
    </w:rPr>
  </w:style>
  <w:style w:type="character" w:customStyle="1" w:styleId="WW8Num127z0">
    <w:name w:val="WW8Num127z0"/>
    <w:rsid w:val="00B46781"/>
    <w:rPr>
      <w:b w:val="0"/>
    </w:rPr>
  </w:style>
  <w:style w:type="character" w:customStyle="1" w:styleId="WW8Num128z0">
    <w:name w:val="WW8Num128z0"/>
    <w:rsid w:val="00B46781"/>
    <w:rPr>
      <w:b/>
    </w:rPr>
  </w:style>
  <w:style w:type="character" w:customStyle="1" w:styleId="WW8Num128z1">
    <w:name w:val="WW8Num128z1"/>
    <w:rsid w:val="00B46781"/>
    <w:rPr>
      <w:rFonts w:ascii="Courier New" w:hAnsi="Courier New" w:cs="Courier New"/>
    </w:rPr>
  </w:style>
  <w:style w:type="character" w:customStyle="1" w:styleId="WW8Num128z2">
    <w:name w:val="WW8Num128z2"/>
    <w:rsid w:val="00B46781"/>
    <w:rPr>
      <w:rFonts w:ascii="Wingdings" w:hAnsi="Wingdings"/>
    </w:rPr>
  </w:style>
  <w:style w:type="character" w:customStyle="1" w:styleId="WW8Num129z0">
    <w:name w:val="WW8Num129z0"/>
    <w:rsid w:val="00B46781"/>
    <w:rPr>
      <w:b w:val="0"/>
    </w:rPr>
  </w:style>
  <w:style w:type="character" w:customStyle="1" w:styleId="WW8Num134z0">
    <w:name w:val="WW8Num134z0"/>
    <w:rsid w:val="00B46781"/>
    <w:rPr>
      <w:b w:val="0"/>
    </w:rPr>
  </w:style>
  <w:style w:type="character" w:customStyle="1" w:styleId="WW8Num136z0">
    <w:name w:val="WW8Num136z0"/>
    <w:rsid w:val="00B46781"/>
    <w:rPr>
      <w:b w:val="0"/>
    </w:rPr>
  </w:style>
  <w:style w:type="character" w:customStyle="1" w:styleId="WW8Num137z0">
    <w:name w:val="WW8Num137z0"/>
    <w:rsid w:val="00B46781"/>
    <w:rPr>
      <w:b w:val="0"/>
    </w:rPr>
  </w:style>
  <w:style w:type="character" w:customStyle="1" w:styleId="WW8Num139z0">
    <w:name w:val="WW8Num139z0"/>
    <w:rsid w:val="00B46781"/>
    <w:rPr>
      <w:rFonts w:ascii="Symbol" w:hAnsi="Symbol"/>
    </w:rPr>
  </w:style>
  <w:style w:type="character" w:customStyle="1" w:styleId="WW8Num140z0">
    <w:name w:val="WW8Num140z0"/>
    <w:rsid w:val="00B46781"/>
    <w:rPr>
      <w:b w:val="0"/>
    </w:rPr>
  </w:style>
  <w:style w:type="character" w:customStyle="1" w:styleId="WW8Num141z1">
    <w:name w:val="WW8Num141z1"/>
    <w:rsid w:val="00B46781"/>
    <w:rPr>
      <w:rFonts w:ascii="Symbol" w:hAnsi="Symbol"/>
    </w:rPr>
  </w:style>
  <w:style w:type="character" w:customStyle="1" w:styleId="WW8Num142z0">
    <w:name w:val="WW8Num142z0"/>
    <w:rsid w:val="00B46781"/>
    <w:rPr>
      <w:b w:val="0"/>
    </w:rPr>
  </w:style>
  <w:style w:type="character" w:customStyle="1" w:styleId="WW8Num143z0">
    <w:name w:val="WW8Num143z0"/>
    <w:rsid w:val="00B46781"/>
    <w:rPr>
      <w:b w:val="0"/>
    </w:rPr>
  </w:style>
  <w:style w:type="character" w:customStyle="1" w:styleId="WW8Num144z0">
    <w:name w:val="WW8Num144z0"/>
    <w:rsid w:val="00B46781"/>
    <w:rPr>
      <w:color w:val="auto"/>
    </w:rPr>
  </w:style>
  <w:style w:type="character" w:customStyle="1" w:styleId="WW8Num147z0">
    <w:name w:val="WW8Num147z0"/>
    <w:rsid w:val="00B46781"/>
    <w:rPr>
      <w:b w:val="0"/>
    </w:rPr>
  </w:style>
  <w:style w:type="character" w:customStyle="1" w:styleId="WW8Num152z1">
    <w:name w:val="WW8Num152z1"/>
    <w:rsid w:val="00B46781"/>
    <w:rPr>
      <w:b w:val="0"/>
    </w:rPr>
  </w:style>
  <w:style w:type="character" w:customStyle="1" w:styleId="WW8Num153z0">
    <w:name w:val="WW8Num153z0"/>
    <w:rsid w:val="00B46781"/>
    <w:rPr>
      <w:b w:val="0"/>
    </w:rPr>
  </w:style>
  <w:style w:type="character" w:customStyle="1" w:styleId="WW8Num157z0">
    <w:name w:val="WW8Num157z0"/>
    <w:rsid w:val="00B46781"/>
    <w:rPr>
      <w:b w:val="0"/>
    </w:rPr>
  </w:style>
  <w:style w:type="character" w:customStyle="1" w:styleId="WW8Num159z0">
    <w:name w:val="WW8Num159z0"/>
    <w:rsid w:val="00B46781"/>
    <w:rPr>
      <w:b w:val="0"/>
    </w:rPr>
  </w:style>
  <w:style w:type="character" w:customStyle="1" w:styleId="WW8Num160z0">
    <w:name w:val="WW8Num160z0"/>
    <w:rsid w:val="00B46781"/>
    <w:rPr>
      <w:b w:val="0"/>
    </w:rPr>
  </w:style>
  <w:style w:type="character" w:customStyle="1" w:styleId="WW8Num161z0">
    <w:name w:val="WW8Num161z0"/>
    <w:rsid w:val="00B46781"/>
    <w:rPr>
      <w:b w:val="0"/>
    </w:rPr>
  </w:style>
  <w:style w:type="character" w:customStyle="1" w:styleId="WW8Num162z0">
    <w:name w:val="WW8Num162z0"/>
    <w:rsid w:val="00B46781"/>
    <w:rPr>
      <w:b w:val="0"/>
    </w:rPr>
  </w:style>
  <w:style w:type="character" w:customStyle="1" w:styleId="WW8Num165z0">
    <w:name w:val="WW8Num165z0"/>
    <w:rsid w:val="00B46781"/>
    <w:rPr>
      <w:b w:val="0"/>
    </w:rPr>
  </w:style>
  <w:style w:type="character" w:customStyle="1" w:styleId="WW8Num167z0">
    <w:name w:val="WW8Num167z0"/>
    <w:rsid w:val="00B46781"/>
    <w:rPr>
      <w:b w:val="0"/>
    </w:rPr>
  </w:style>
  <w:style w:type="character" w:customStyle="1" w:styleId="WW8Num168z1">
    <w:name w:val="WW8Num168z1"/>
    <w:rsid w:val="00B46781"/>
    <w:rPr>
      <w:rFonts w:ascii="Symbol" w:hAnsi="Symbol"/>
    </w:rPr>
  </w:style>
  <w:style w:type="character" w:customStyle="1" w:styleId="WW8Num171z0">
    <w:name w:val="WW8Num171z0"/>
    <w:rsid w:val="00B46781"/>
    <w:rPr>
      <w:b w:val="0"/>
    </w:rPr>
  </w:style>
  <w:style w:type="character" w:customStyle="1" w:styleId="WW8Num172z0">
    <w:name w:val="WW8Num172z0"/>
    <w:rsid w:val="00B46781"/>
    <w:rPr>
      <w:b w:val="0"/>
    </w:rPr>
  </w:style>
  <w:style w:type="character" w:customStyle="1" w:styleId="WW8Num174z0">
    <w:name w:val="WW8Num174z0"/>
    <w:rsid w:val="00B46781"/>
    <w:rPr>
      <w:rFonts w:ascii="Symbol" w:hAnsi="Symbol"/>
    </w:rPr>
  </w:style>
  <w:style w:type="character" w:customStyle="1" w:styleId="WW8Num174z1">
    <w:name w:val="WW8Num174z1"/>
    <w:rsid w:val="00B46781"/>
    <w:rPr>
      <w:rFonts w:ascii="Courier New" w:hAnsi="Courier New" w:cs="Courier New"/>
    </w:rPr>
  </w:style>
  <w:style w:type="character" w:customStyle="1" w:styleId="WW8Num174z2">
    <w:name w:val="WW8Num174z2"/>
    <w:rsid w:val="00B46781"/>
    <w:rPr>
      <w:rFonts w:ascii="Wingdings" w:hAnsi="Wingdings"/>
    </w:rPr>
  </w:style>
  <w:style w:type="character" w:customStyle="1" w:styleId="WW8Num175z0">
    <w:name w:val="WW8Num175z0"/>
    <w:rsid w:val="00B46781"/>
    <w:rPr>
      <w:b w:val="0"/>
    </w:rPr>
  </w:style>
  <w:style w:type="character" w:customStyle="1" w:styleId="WW8Num177z0">
    <w:name w:val="WW8Num177z0"/>
    <w:rsid w:val="00B46781"/>
    <w:rPr>
      <w:rFonts w:ascii="Symbol" w:hAnsi="Symbol"/>
    </w:rPr>
  </w:style>
  <w:style w:type="character" w:customStyle="1" w:styleId="WW8Num177z1">
    <w:name w:val="WW8Num177z1"/>
    <w:rsid w:val="00B46781"/>
    <w:rPr>
      <w:rFonts w:ascii="Courier New" w:hAnsi="Courier New" w:cs="Courier New"/>
    </w:rPr>
  </w:style>
  <w:style w:type="character" w:customStyle="1" w:styleId="WW8Num177z2">
    <w:name w:val="WW8Num177z2"/>
    <w:rsid w:val="00B46781"/>
    <w:rPr>
      <w:rFonts w:ascii="Wingdings" w:hAnsi="Wingdings"/>
    </w:rPr>
  </w:style>
  <w:style w:type="character" w:customStyle="1" w:styleId="WW8Num182z0">
    <w:name w:val="WW8Num182z0"/>
    <w:rsid w:val="00B46781"/>
    <w:rPr>
      <w:b w:val="0"/>
    </w:rPr>
  </w:style>
  <w:style w:type="character" w:customStyle="1" w:styleId="WW8Num184z0">
    <w:name w:val="WW8Num184z0"/>
    <w:rsid w:val="00B46781"/>
    <w:rPr>
      <w:b w:val="0"/>
    </w:rPr>
  </w:style>
  <w:style w:type="character" w:customStyle="1" w:styleId="WW8Num185z0">
    <w:name w:val="WW8Num185z0"/>
    <w:rsid w:val="00B46781"/>
    <w:rPr>
      <w:b w:val="0"/>
    </w:rPr>
  </w:style>
  <w:style w:type="character" w:customStyle="1" w:styleId="WW8Num186z1">
    <w:name w:val="WW8Num186z1"/>
    <w:rsid w:val="00B46781"/>
    <w:rPr>
      <w:rFonts w:ascii="Symbol" w:hAnsi="Symbol"/>
    </w:rPr>
  </w:style>
  <w:style w:type="character" w:customStyle="1" w:styleId="WW8Num189z0">
    <w:name w:val="WW8Num189z0"/>
    <w:rsid w:val="00B46781"/>
    <w:rPr>
      <w:b w:val="0"/>
    </w:rPr>
  </w:style>
  <w:style w:type="character" w:customStyle="1" w:styleId="WW8Num191z0">
    <w:name w:val="WW8Num191z0"/>
    <w:rsid w:val="00B46781"/>
    <w:rPr>
      <w:b w:val="0"/>
    </w:rPr>
  </w:style>
  <w:style w:type="character" w:customStyle="1" w:styleId="WW8Num193z0">
    <w:name w:val="WW8Num193z0"/>
    <w:rsid w:val="00B46781"/>
    <w:rPr>
      <w:b w:val="0"/>
    </w:rPr>
  </w:style>
  <w:style w:type="character" w:customStyle="1" w:styleId="WW8Num194z0">
    <w:name w:val="WW8Num194z0"/>
    <w:rsid w:val="00B46781"/>
    <w:rPr>
      <w:b w:val="0"/>
    </w:rPr>
  </w:style>
  <w:style w:type="character" w:customStyle="1" w:styleId="WW8Num197z0">
    <w:name w:val="WW8Num197z0"/>
    <w:rsid w:val="00B46781"/>
    <w:rPr>
      <w:b w:val="0"/>
    </w:rPr>
  </w:style>
  <w:style w:type="character" w:customStyle="1" w:styleId="WW8Num198z1">
    <w:name w:val="WW8Num198z1"/>
    <w:rsid w:val="00B46781"/>
    <w:rPr>
      <w:rFonts w:ascii="Symbol" w:hAnsi="Symbol"/>
    </w:rPr>
  </w:style>
  <w:style w:type="character" w:customStyle="1" w:styleId="WW8Num201z0">
    <w:name w:val="WW8Num201z0"/>
    <w:rsid w:val="00B46781"/>
    <w:rPr>
      <w:rFonts w:ascii="Symbol" w:hAnsi="Symbol"/>
    </w:rPr>
  </w:style>
  <w:style w:type="character" w:customStyle="1" w:styleId="WW8Num201z1">
    <w:name w:val="WW8Num201z1"/>
    <w:rsid w:val="00B46781"/>
    <w:rPr>
      <w:rFonts w:ascii="Courier New" w:hAnsi="Courier New" w:cs="Courier New"/>
    </w:rPr>
  </w:style>
  <w:style w:type="character" w:customStyle="1" w:styleId="WW8Num201z2">
    <w:name w:val="WW8Num201z2"/>
    <w:rsid w:val="00B46781"/>
    <w:rPr>
      <w:rFonts w:ascii="Wingdings" w:hAnsi="Wingdings"/>
    </w:rPr>
  </w:style>
  <w:style w:type="character" w:customStyle="1" w:styleId="WW8Num202z0">
    <w:name w:val="WW8Num202z0"/>
    <w:rsid w:val="00B46781"/>
    <w:rPr>
      <w:b w:val="0"/>
    </w:rPr>
  </w:style>
  <w:style w:type="character" w:customStyle="1" w:styleId="WW8Num203z0">
    <w:name w:val="WW8Num203z0"/>
    <w:rsid w:val="00B46781"/>
    <w:rPr>
      <w:b w:val="0"/>
    </w:rPr>
  </w:style>
  <w:style w:type="character" w:customStyle="1" w:styleId="WW8Num204z0">
    <w:name w:val="WW8Num204z0"/>
    <w:rsid w:val="00B46781"/>
    <w:rPr>
      <w:b w:val="0"/>
    </w:rPr>
  </w:style>
  <w:style w:type="character" w:customStyle="1" w:styleId="WW8Num206z0">
    <w:name w:val="WW8Num206z0"/>
    <w:rsid w:val="00B46781"/>
    <w:rPr>
      <w:b w:val="0"/>
    </w:rPr>
  </w:style>
  <w:style w:type="character" w:customStyle="1" w:styleId="WW8Num207z0">
    <w:name w:val="WW8Num207z0"/>
    <w:rsid w:val="00B46781"/>
    <w:rPr>
      <w:b w:val="0"/>
    </w:rPr>
  </w:style>
  <w:style w:type="character" w:customStyle="1" w:styleId="WW8Num208z0">
    <w:name w:val="WW8Num208z0"/>
    <w:rsid w:val="00B46781"/>
    <w:rPr>
      <w:b w:val="0"/>
    </w:rPr>
  </w:style>
  <w:style w:type="character" w:customStyle="1" w:styleId="WW8Num210z0">
    <w:name w:val="WW8Num210z0"/>
    <w:rsid w:val="00B46781"/>
    <w:rPr>
      <w:b w:val="0"/>
    </w:rPr>
  </w:style>
  <w:style w:type="character" w:customStyle="1" w:styleId="WW8Num211z0">
    <w:name w:val="WW8Num211z0"/>
    <w:rsid w:val="00B46781"/>
    <w:rPr>
      <w:b w:val="0"/>
    </w:rPr>
  </w:style>
  <w:style w:type="character" w:customStyle="1" w:styleId="WW8Num212z0">
    <w:name w:val="WW8Num212z0"/>
    <w:rsid w:val="00B46781"/>
    <w:rPr>
      <w:b w:val="0"/>
    </w:rPr>
  </w:style>
  <w:style w:type="character" w:customStyle="1" w:styleId="WW8Num213z0">
    <w:name w:val="WW8Num213z0"/>
    <w:rsid w:val="00B46781"/>
    <w:rPr>
      <w:b w:val="0"/>
    </w:rPr>
  </w:style>
  <w:style w:type="character" w:customStyle="1" w:styleId="WW8Num214z0">
    <w:name w:val="WW8Num214z0"/>
    <w:rsid w:val="00B46781"/>
    <w:rPr>
      <w:b w:val="0"/>
    </w:rPr>
  </w:style>
  <w:style w:type="character" w:customStyle="1" w:styleId="WW8Num215z0">
    <w:name w:val="WW8Num215z0"/>
    <w:rsid w:val="00B46781"/>
    <w:rPr>
      <w:b w:val="0"/>
    </w:rPr>
  </w:style>
  <w:style w:type="character" w:customStyle="1" w:styleId="WW8Num217z0">
    <w:name w:val="WW8Num217z0"/>
    <w:rsid w:val="00B46781"/>
    <w:rPr>
      <w:b w:val="0"/>
    </w:rPr>
  </w:style>
  <w:style w:type="character" w:customStyle="1" w:styleId="WW8Num218z0">
    <w:name w:val="WW8Num218z0"/>
    <w:rsid w:val="00B46781"/>
    <w:rPr>
      <w:b w:val="0"/>
    </w:rPr>
  </w:style>
  <w:style w:type="character" w:customStyle="1" w:styleId="WW8Num219z0">
    <w:name w:val="WW8Num219z0"/>
    <w:rsid w:val="00B46781"/>
    <w:rPr>
      <w:b w:val="0"/>
    </w:rPr>
  </w:style>
  <w:style w:type="character" w:customStyle="1" w:styleId="WW8Num224z0">
    <w:name w:val="WW8Num224z0"/>
    <w:rsid w:val="00B46781"/>
    <w:rPr>
      <w:b w:val="0"/>
    </w:rPr>
  </w:style>
  <w:style w:type="character" w:customStyle="1" w:styleId="WW8Num225z0">
    <w:name w:val="WW8Num225z0"/>
    <w:rsid w:val="00B46781"/>
    <w:rPr>
      <w:b w:val="0"/>
    </w:rPr>
  </w:style>
  <w:style w:type="character" w:customStyle="1" w:styleId="WW8Num227z0">
    <w:name w:val="WW8Num227z0"/>
    <w:rsid w:val="00B46781"/>
    <w:rPr>
      <w:b w:val="0"/>
    </w:rPr>
  </w:style>
  <w:style w:type="character" w:customStyle="1" w:styleId="WW8Num228z0">
    <w:name w:val="WW8Num228z0"/>
    <w:rsid w:val="00B46781"/>
    <w:rPr>
      <w:b w:val="0"/>
    </w:rPr>
  </w:style>
  <w:style w:type="character" w:customStyle="1" w:styleId="WW8Num229z0">
    <w:name w:val="WW8Num229z0"/>
    <w:rsid w:val="00B46781"/>
    <w:rPr>
      <w:b w:val="0"/>
    </w:rPr>
  </w:style>
  <w:style w:type="character" w:customStyle="1" w:styleId="WW8Num230z1">
    <w:name w:val="WW8Num230z1"/>
    <w:rsid w:val="00B46781"/>
    <w:rPr>
      <w:rFonts w:ascii="Symbol" w:hAnsi="Symbol"/>
    </w:rPr>
  </w:style>
  <w:style w:type="character" w:customStyle="1" w:styleId="WW8Num231z0">
    <w:name w:val="WW8Num231z0"/>
    <w:rsid w:val="00B46781"/>
    <w:rPr>
      <w:b w:val="0"/>
    </w:rPr>
  </w:style>
  <w:style w:type="character" w:customStyle="1" w:styleId="WW8Num233z0">
    <w:name w:val="WW8Num233z0"/>
    <w:rsid w:val="00B46781"/>
    <w:rPr>
      <w:rFonts w:ascii="Symbol" w:hAnsi="Symbol"/>
    </w:rPr>
  </w:style>
  <w:style w:type="character" w:customStyle="1" w:styleId="WW8Num233z1">
    <w:name w:val="WW8Num233z1"/>
    <w:rsid w:val="00B46781"/>
    <w:rPr>
      <w:rFonts w:ascii="Courier New" w:hAnsi="Courier New" w:cs="Courier New"/>
    </w:rPr>
  </w:style>
  <w:style w:type="character" w:customStyle="1" w:styleId="WW8Num233z2">
    <w:name w:val="WW8Num233z2"/>
    <w:rsid w:val="00B46781"/>
    <w:rPr>
      <w:rFonts w:ascii="Wingdings" w:hAnsi="Wingdings"/>
    </w:rPr>
  </w:style>
  <w:style w:type="character" w:customStyle="1" w:styleId="WW8Num234z0">
    <w:name w:val="WW8Num234z0"/>
    <w:rsid w:val="00B46781"/>
    <w:rPr>
      <w:b w:val="0"/>
    </w:rPr>
  </w:style>
  <w:style w:type="character" w:customStyle="1" w:styleId="WW8Num235z0">
    <w:name w:val="WW8Num235z0"/>
    <w:rsid w:val="00B46781"/>
    <w:rPr>
      <w:b w:val="0"/>
    </w:rPr>
  </w:style>
  <w:style w:type="character" w:customStyle="1" w:styleId="WW8Num240z0">
    <w:name w:val="WW8Num240z0"/>
    <w:rsid w:val="00B46781"/>
    <w:rPr>
      <w:b w:val="0"/>
    </w:rPr>
  </w:style>
  <w:style w:type="character" w:customStyle="1" w:styleId="Domylnaczcionkaakapitu3">
    <w:name w:val="Domyślna czcionka akapitu3"/>
    <w:rsid w:val="00B46781"/>
  </w:style>
  <w:style w:type="character" w:customStyle="1" w:styleId="WW-Absatz-Standardschriftart1111">
    <w:name w:val="WW-Absatz-Standardschriftart1111"/>
    <w:rsid w:val="00B46781"/>
  </w:style>
  <w:style w:type="character" w:customStyle="1" w:styleId="WW8Num20z3">
    <w:name w:val="WW8Num20z3"/>
    <w:rsid w:val="00B46781"/>
    <w:rPr>
      <w:rFonts w:ascii="StarSymbol" w:hAnsi="StarSymbol"/>
    </w:rPr>
  </w:style>
  <w:style w:type="character" w:customStyle="1" w:styleId="WW8Num32z4">
    <w:name w:val="WW8Num32z4"/>
    <w:rsid w:val="00B46781"/>
    <w:rPr>
      <w:lang w:val="pl-PL"/>
    </w:rPr>
  </w:style>
  <w:style w:type="character" w:customStyle="1" w:styleId="WW8Num35z4">
    <w:name w:val="WW8Num35z4"/>
    <w:rsid w:val="00B46781"/>
    <w:rPr>
      <w:rFonts w:ascii="Courier New" w:hAnsi="Courier New" w:cs="Courier New"/>
    </w:rPr>
  </w:style>
  <w:style w:type="character" w:customStyle="1" w:styleId="WW8Num35z5">
    <w:name w:val="WW8Num35z5"/>
    <w:rsid w:val="00B46781"/>
    <w:rPr>
      <w:rFonts w:ascii="Wingdings" w:hAnsi="Wingdings"/>
    </w:rPr>
  </w:style>
  <w:style w:type="character" w:customStyle="1" w:styleId="WW8Num42z2">
    <w:name w:val="WW8Num42z2"/>
    <w:rsid w:val="00B46781"/>
    <w:rPr>
      <w:b w:val="0"/>
      <w:i w:val="0"/>
    </w:rPr>
  </w:style>
  <w:style w:type="character" w:customStyle="1" w:styleId="WW8Num46z3">
    <w:name w:val="WW8Num46z3"/>
    <w:rsid w:val="00B46781"/>
    <w:rPr>
      <w:b/>
    </w:rPr>
  </w:style>
  <w:style w:type="character" w:customStyle="1" w:styleId="WW8Num48z2">
    <w:name w:val="WW8Num48z2"/>
    <w:rsid w:val="00B46781"/>
    <w:rPr>
      <w:rFonts w:ascii="StarSymbol" w:hAnsi="StarSymbol" w:cs="StarSymbol"/>
      <w:sz w:val="18"/>
      <w:szCs w:val="18"/>
    </w:rPr>
  </w:style>
  <w:style w:type="character" w:customStyle="1" w:styleId="WW8Num48z4">
    <w:name w:val="WW8Num48z4"/>
    <w:rsid w:val="00B46781"/>
    <w:rPr>
      <w:rFonts w:ascii="Wingdings 2" w:hAnsi="Wingdings 2" w:cs="StarSymbol"/>
      <w:sz w:val="18"/>
      <w:szCs w:val="18"/>
    </w:rPr>
  </w:style>
  <w:style w:type="character" w:customStyle="1" w:styleId="WW8Num57z1">
    <w:name w:val="WW8Num57z1"/>
    <w:rsid w:val="00B46781"/>
    <w:rPr>
      <w:rFonts w:ascii="Symbol" w:hAnsi="Symbol"/>
    </w:rPr>
  </w:style>
  <w:style w:type="character" w:customStyle="1" w:styleId="WW8Num60z1">
    <w:name w:val="WW8Num60z1"/>
    <w:rsid w:val="00B46781"/>
    <w:rPr>
      <w:rFonts w:ascii="Symbol" w:hAnsi="Symbol"/>
      <w:sz w:val="18"/>
      <w:szCs w:val="18"/>
    </w:rPr>
  </w:style>
  <w:style w:type="character" w:customStyle="1" w:styleId="WW8Num60z4">
    <w:name w:val="WW8Num60z4"/>
    <w:rsid w:val="00B46781"/>
    <w:rPr>
      <w:rFonts w:ascii="Wingdings 2" w:hAnsi="Wingdings 2" w:cs="StarSymbol"/>
      <w:sz w:val="18"/>
      <w:szCs w:val="18"/>
    </w:rPr>
  </w:style>
  <w:style w:type="character" w:customStyle="1" w:styleId="WW8Num61z3">
    <w:name w:val="WW8Num61z3"/>
    <w:rsid w:val="00B46781"/>
    <w:rPr>
      <w:rFonts w:ascii="Symbol" w:hAnsi="Symbol" w:cs="StarSymbol"/>
      <w:sz w:val="18"/>
      <w:szCs w:val="18"/>
    </w:rPr>
  </w:style>
  <w:style w:type="character" w:customStyle="1" w:styleId="WW8Num65z3">
    <w:name w:val="WW8Num65z3"/>
    <w:rsid w:val="00B46781"/>
    <w:rPr>
      <w:rFonts w:ascii="Arial" w:eastAsia="Times New Roman" w:hAnsi="Arial" w:cs="Arial"/>
    </w:rPr>
  </w:style>
  <w:style w:type="character" w:customStyle="1" w:styleId="WW8Num69z1">
    <w:name w:val="WW8Num69z1"/>
    <w:rsid w:val="00B46781"/>
    <w:rPr>
      <w:rFonts w:ascii="Courier New" w:hAnsi="Courier New" w:cs="Courier New"/>
    </w:rPr>
  </w:style>
  <w:style w:type="character" w:customStyle="1" w:styleId="WW8Num72z2">
    <w:name w:val="WW8Num72z2"/>
    <w:rsid w:val="00B46781"/>
    <w:rPr>
      <w:sz w:val="18"/>
      <w:szCs w:val="18"/>
    </w:rPr>
  </w:style>
  <w:style w:type="character" w:customStyle="1" w:styleId="WW8Num72z3">
    <w:name w:val="WW8Num72z3"/>
    <w:rsid w:val="00B46781"/>
    <w:rPr>
      <w:rFonts w:ascii="StarSymbol" w:hAnsi="StarSymbol" w:cs="StarSymbol"/>
      <w:sz w:val="18"/>
      <w:szCs w:val="18"/>
    </w:rPr>
  </w:style>
  <w:style w:type="character" w:customStyle="1" w:styleId="WW8Num72z4">
    <w:name w:val="WW8Num72z4"/>
    <w:rsid w:val="00B46781"/>
    <w:rPr>
      <w:rFonts w:ascii="Wingdings 2" w:hAnsi="Wingdings 2" w:cs="StarSymbol"/>
      <w:sz w:val="18"/>
      <w:szCs w:val="18"/>
    </w:rPr>
  </w:style>
  <w:style w:type="character" w:customStyle="1" w:styleId="WW8Num73z0">
    <w:name w:val="WW8Num73z0"/>
    <w:rsid w:val="00B46781"/>
    <w:rPr>
      <w:b w:val="0"/>
    </w:rPr>
  </w:style>
  <w:style w:type="character" w:customStyle="1" w:styleId="WW8Num75z3">
    <w:name w:val="WW8Num75z3"/>
    <w:rsid w:val="00B46781"/>
    <w:rPr>
      <w:rFonts w:ascii="Symbol" w:hAnsi="Symbol" w:cs="StarSymbol"/>
      <w:sz w:val="18"/>
      <w:szCs w:val="18"/>
    </w:rPr>
  </w:style>
  <w:style w:type="character" w:customStyle="1" w:styleId="WW8Num85z3">
    <w:name w:val="WW8Num85z3"/>
    <w:rsid w:val="00B46781"/>
    <w:rPr>
      <w:sz w:val="18"/>
      <w:szCs w:val="18"/>
    </w:rPr>
  </w:style>
  <w:style w:type="character" w:customStyle="1" w:styleId="WW8Num91z2">
    <w:name w:val="WW8Num91z2"/>
    <w:rsid w:val="00B46781"/>
    <w:rPr>
      <w:sz w:val="18"/>
      <w:szCs w:val="18"/>
    </w:rPr>
  </w:style>
  <w:style w:type="character" w:customStyle="1" w:styleId="WW8Num91z4">
    <w:name w:val="WW8Num91z4"/>
    <w:rsid w:val="00B46781"/>
    <w:rPr>
      <w:rFonts w:ascii="Wingdings 2" w:hAnsi="Wingdings 2" w:cs="StarSymbol"/>
      <w:sz w:val="18"/>
      <w:szCs w:val="18"/>
    </w:rPr>
  </w:style>
  <w:style w:type="character" w:customStyle="1" w:styleId="WW8Num94z0">
    <w:name w:val="WW8Num94z0"/>
    <w:rsid w:val="00B46781"/>
    <w:rPr>
      <w:color w:val="auto"/>
    </w:rPr>
  </w:style>
  <w:style w:type="character" w:customStyle="1" w:styleId="WW8Num95z3">
    <w:name w:val="WW8Num95z3"/>
    <w:rsid w:val="00B46781"/>
    <w:rPr>
      <w:rFonts w:ascii="Symbol" w:hAnsi="Symbol" w:cs="StarSymbol"/>
      <w:b/>
      <w:sz w:val="18"/>
      <w:szCs w:val="18"/>
    </w:rPr>
  </w:style>
  <w:style w:type="character" w:customStyle="1" w:styleId="WW8Num98z3">
    <w:name w:val="WW8Num98z3"/>
    <w:rsid w:val="00B46781"/>
    <w:rPr>
      <w:b/>
    </w:rPr>
  </w:style>
  <w:style w:type="character" w:customStyle="1" w:styleId="WW8Num99z3">
    <w:name w:val="WW8Num99z3"/>
    <w:rsid w:val="00B46781"/>
    <w:rPr>
      <w:b/>
    </w:rPr>
  </w:style>
  <w:style w:type="character" w:customStyle="1" w:styleId="WW8Num104z2">
    <w:name w:val="WW8Num104z2"/>
    <w:rsid w:val="00B46781"/>
    <w:rPr>
      <w:sz w:val="18"/>
      <w:szCs w:val="18"/>
    </w:rPr>
  </w:style>
  <w:style w:type="character" w:customStyle="1" w:styleId="WW8Num104z3">
    <w:name w:val="WW8Num104z3"/>
    <w:rsid w:val="00B46781"/>
    <w:rPr>
      <w:rFonts w:ascii="StarSymbol" w:hAnsi="StarSymbol" w:cs="StarSymbol"/>
      <w:sz w:val="18"/>
      <w:szCs w:val="18"/>
    </w:rPr>
  </w:style>
  <w:style w:type="character" w:customStyle="1" w:styleId="WW8Num104z4">
    <w:name w:val="WW8Num104z4"/>
    <w:rsid w:val="00B46781"/>
    <w:rPr>
      <w:rFonts w:ascii="Wingdings 2" w:hAnsi="Wingdings 2" w:cs="StarSymbol"/>
      <w:sz w:val="18"/>
      <w:szCs w:val="18"/>
    </w:rPr>
  </w:style>
  <w:style w:type="character" w:customStyle="1" w:styleId="WW8Num105z0">
    <w:name w:val="WW8Num105z0"/>
    <w:rsid w:val="00B46781"/>
    <w:rPr>
      <w:b w:val="0"/>
    </w:rPr>
  </w:style>
  <w:style w:type="character" w:customStyle="1" w:styleId="WW8Num107z0">
    <w:name w:val="WW8Num107z0"/>
    <w:rsid w:val="00B46781"/>
    <w:rPr>
      <w:b w:val="0"/>
      <w:i w:val="0"/>
    </w:rPr>
  </w:style>
  <w:style w:type="character" w:customStyle="1" w:styleId="WW8Num109z3">
    <w:name w:val="WW8Num109z3"/>
    <w:rsid w:val="00B46781"/>
    <w:rPr>
      <w:rFonts w:ascii="Symbol" w:hAnsi="Symbol" w:cs="StarSymbol"/>
      <w:sz w:val="18"/>
      <w:szCs w:val="18"/>
    </w:rPr>
  </w:style>
  <w:style w:type="character" w:customStyle="1" w:styleId="WW8Num113z0">
    <w:name w:val="WW8Num113z0"/>
    <w:rsid w:val="00B46781"/>
    <w:rPr>
      <w:color w:val="auto"/>
    </w:rPr>
  </w:style>
  <w:style w:type="character" w:customStyle="1" w:styleId="WW8Num114z1">
    <w:name w:val="WW8Num114z1"/>
    <w:rsid w:val="00B46781"/>
    <w:rPr>
      <w:b w:val="0"/>
    </w:rPr>
  </w:style>
  <w:style w:type="character" w:customStyle="1" w:styleId="WW8Num114z3">
    <w:name w:val="WW8Num114z3"/>
    <w:rsid w:val="00B46781"/>
    <w:rPr>
      <w:rFonts w:ascii="Symbol" w:hAnsi="Symbol" w:cs="StarSymbol"/>
      <w:sz w:val="18"/>
      <w:szCs w:val="18"/>
    </w:rPr>
  </w:style>
  <w:style w:type="character" w:customStyle="1" w:styleId="WW8Num115z3">
    <w:name w:val="WW8Num115z3"/>
    <w:rsid w:val="00B46781"/>
    <w:rPr>
      <w:b/>
    </w:rPr>
  </w:style>
  <w:style w:type="character" w:customStyle="1" w:styleId="WW8Num116z3">
    <w:name w:val="WW8Num116z3"/>
    <w:rsid w:val="00B46781"/>
    <w:rPr>
      <w:rFonts w:ascii="Symbol" w:hAnsi="Symbol" w:cs="StarSymbol"/>
      <w:b/>
      <w:sz w:val="18"/>
      <w:szCs w:val="18"/>
    </w:rPr>
  </w:style>
  <w:style w:type="character" w:customStyle="1" w:styleId="WW8Num122z0">
    <w:name w:val="WW8Num122z0"/>
    <w:rsid w:val="00B46781"/>
    <w:rPr>
      <w:b w:val="0"/>
    </w:rPr>
  </w:style>
  <w:style w:type="character" w:customStyle="1" w:styleId="WW8Num123z1">
    <w:name w:val="WW8Num123z1"/>
    <w:rsid w:val="00B46781"/>
    <w:rPr>
      <w:rFonts w:ascii="Arial" w:hAnsi="Arial" w:cs="Arial"/>
      <w:b w:val="0"/>
      <w:sz w:val="20"/>
      <w:szCs w:val="20"/>
    </w:rPr>
  </w:style>
  <w:style w:type="character" w:customStyle="1" w:styleId="WW8Num125z0">
    <w:name w:val="WW8Num125z0"/>
    <w:rsid w:val="00B46781"/>
    <w:rPr>
      <w:b w:val="0"/>
    </w:rPr>
  </w:style>
  <w:style w:type="character" w:customStyle="1" w:styleId="WW8Num126z1">
    <w:name w:val="WW8Num126z1"/>
    <w:rsid w:val="00B46781"/>
    <w:rPr>
      <w:b w:val="0"/>
    </w:rPr>
  </w:style>
  <w:style w:type="character" w:customStyle="1" w:styleId="WW8Num126z3">
    <w:name w:val="WW8Num126z3"/>
    <w:rsid w:val="00B46781"/>
    <w:rPr>
      <w:rFonts w:ascii="Symbol" w:hAnsi="Symbol" w:cs="StarSymbol"/>
      <w:sz w:val="18"/>
      <w:szCs w:val="18"/>
    </w:rPr>
  </w:style>
  <w:style w:type="character" w:customStyle="1" w:styleId="WW8Num130z0">
    <w:name w:val="WW8Num130z0"/>
    <w:rsid w:val="00B46781"/>
    <w:rPr>
      <w:b w:val="0"/>
    </w:rPr>
  </w:style>
  <w:style w:type="character" w:customStyle="1" w:styleId="WW8Num131z0">
    <w:name w:val="WW8Num131z0"/>
    <w:rsid w:val="00B46781"/>
    <w:rPr>
      <w:color w:val="auto"/>
    </w:rPr>
  </w:style>
  <w:style w:type="character" w:customStyle="1" w:styleId="WW8Num138z0">
    <w:name w:val="WW8Num138z0"/>
    <w:rsid w:val="00B46781"/>
    <w:rPr>
      <w:sz w:val="20"/>
      <w:szCs w:val="20"/>
    </w:rPr>
  </w:style>
  <w:style w:type="character" w:customStyle="1" w:styleId="WW8Num138z2">
    <w:name w:val="WW8Num138z2"/>
    <w:rsid w:val="00B46781"/>
    <w:rPr>
      <w:sz w:val="18"/>
      <w:szCs w:val="18"/>
    </w:rPr>
  </w:style>
  <w:style w:type="character" w:customStyle="1" w:styleId="WW8Num138z3">
    <w:name w:val="WW8Num138z3"/>
    <w:rsid w:val="00B46781"/>
    <w:rPr>
      <w:rFonts w:ascii="StarSymbol" w:hAnsi="StarSymbol" w:cs="StarSymbol"/>
      <w:sz w:val="18"/>
      <w:szCs w:val="18"/>
    </w:rPr>
  </w:style>
  <w:style w:type="character" w:customStyle="1" w:styleId="WW8Num138z4">
    <w:name w:val="WW8Num138z4"/>
    <w:rsid w:val="00B46781"/>
    <w:rPr>
      <w:rFonts w:ascii="Wingdings 2" w:hAnsi="Wingdings 2" w:cs="StarSymbol"/>
      <w:sz w:val="18"/>
      <w:szCs w:val="18"/>
    </w:rPr>
  </w:style>
  <w:style w:type="character" w:customStyle="1" w:styleId="WW8Num139z1">
    <w:name w:val="WW8Num139z1"/>
    <w:rsid w:val="00B46781"/>
    <w:rPr>
      <w:rFonts w:ascii="Courier New" w:hAnsi="Courier New" w:cs="Courier New"/>
    </w:rPr>
  </w:style>
  <w:style w:type="character" w:customStyle="1" w:styleId="WW8Num139z2">
    <w:name w:val="WW8Num139z2"/>
    <w:rsid w:val="00B46781"/>
    <w:rPr>
      <w:rFonts w:ascii="Wingdings" w:hAnsi="Wingdings"/>
    </w:rPr>
  </w:style>
  <w:style w:type="character" w:customStyle="1" w:styleId="WW8Num145z0">
    <w:name w:val="WW8Num145z0"/>
    <w:rsid w:val="00B46781"/>
    <w:rPr>
      <w:b w:val="0"/>
    </w:rPr>
  </w:style>
  <w:style w:type="character" w:customStyle="1" w:styleId="WW8Num147z3">
    <w:name w:val="WW8Num147z3"/>
    <w:rsid w:val="00B46781"/>
    <w:rPr>
      <w:b/>
    </w:rPr>
  </w:style>
  <w:style w:type="character" w:customStyle="1" w:styleId="WW8Num149z0">
    <w:name w:val="WW8Num149z0"/>
    <w:rsid w:val="00B46781"/>
    <w:rPr>
      <w:b w:val="0"/>
      <w:i w:val="0"/>
    </w:rPr>
  </w:style>
  <w:style w:type="character" w:customStyle="1" w:styleId="Domylnaczcionkaakapitu2">
    <w:name w:val="Domyślna czcionka akapitu2"/>
    <w:rsid w:val="00B46781"/>
  </w:style>
  <w:style w:type="character" w:customStyle="1" w:styleId="WW8Num22z0">
    <w:name w:val="WW8Num22z0"/>
    <w:rsid w:val="00B46781"/>
    <w:rPr>
      <w:rFonts w:ascii="StarSymbol" w:hAnsi="StarSymbol"/>
    </w:rPr>
  </w:style>
  <w:style w:type="character" w:customStyle="1" w:styleId="WW-Absatz-Standardschriftart11111">
    <w:name w:val="WW-Absatz-Standardschriftart11111"/>
    <w:rsid w:val="00B46781"/>
  </w:style>
  <w:style w:type="character" w:customStyle="1" w:styleId="Domylnaczcionkaakapitu1">
    <w:name w:val="Domyślna czcionka akapitu1"/>
    <w:rsid w:val="00B46781"/>
  </w:style>
  <w:style w:type="character" w:customStyle="1" w:styleId="Nagwek1Znak">
    <w:name w:val="Nagłówek 1 Znak"/>
    <w:basedOn w:val="Domylnaczcionkaakapitu2"/>
    <w:rsid w:val="00B46781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2"/>
    <w:rsid w:val="00B46781"/>
    <w:rPr>
      <w:smallCaps/>
      <w:sz w:val="28"/>
      <w:szCs w:val="28"/>
    </w:rPr>
  </w:style>
  <w:style w:type="character" w:customStyle="1" w:styleId="Nagwek8Znak">
    <w:name w:val="Nagłówek 8 Znak"/>
    <w:basedOn w:val="Domylnaczcionkaakapitu2"/>
    <w:rsid w:val="00B46781"/>
    <w:rPr>
      <w:b/>
      <w:bCs/>
      <w:color w:val="7F7F7F"/>
      <w:sz w:val="20"/>
      <w:szCs w:val="20"/>
    </w:rPr>
  </w:style>
  <w:style w:type="character" w:customStyle="1" w:styleId="NagwekZnak">
    <w:name w:val="Nagłówek Znak"/>
    <w:basedOn w:val="Domylnaczcionkaakapitu1"/>
    <w:rsid w:val="00B46781"/>
    <w:rPr>
      <w:rFonts w:ascii="Times New Roman" w:eastAsia="Times New Roman" w:hAnsi="Times New Roman" w:cs="Times New Roman"/>
      <w:sz w:val="28"/>
      <w:szCs w:val="20"/>
    </w:rPr>
  </w:style>
  <w:style w:type="character" w:customStyle="1" w:styleId="StopkaZnak">
    <w:name w:val="Stopka Znak"/>
    <w:basedOn w:val="Domylnaczcionkaakapitu1"/>
    <w:uiPriority w:val="99"/>
    <w:rsid w:val="00B4678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2"/>
    <w:rsid w:val="00B46781"/>
    <w:rPr>
      <w:smallCaps/>
      <w:sz w:val="52"/>
      <w:szCs w:val="52"/>
    </w:rPr>
  </w:style>
  <w:style w:type="character" w:customStyle="1" w:styleId="TekstpodstawowyZnak">
    <w:name w:val="Tekst podstawowy Znak"/>
    <w:basedOn w:val="Domylnaczcionkaakapitu1"/>
    <w:rsid w:val="00B46781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1"/>
    <w:rsid w:val="00B46781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1"/>
    <w:rsid w:val="00B4678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ekstpodstawowy3Znak">
    <w:name w:val="Tekst podstawowy 3 Znak"/>
    <w:basedOn w:val="Domylnaczcionkaakapitu1"/>
    <w:rsid w:val="00B46781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1"/>
    <w:rsid w:val="00B46781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6Znak">
    <w:name w:val="Nagłówek 6 Znak"/>
    <w:basedOn w:val="Domylnaczcionkaakapitu2"/>
    <w:rsid w:val="00B46781"/>
    <w:rPr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basedOn w:val="Domylnaczcionkaakapitu1"/>
    <w:rsid w:val="00B46781"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1"/>
    <w:rsid w:val="00B4678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2"/>
    <w:uiPriority w:val="99"/>
    <w:rsid w:val="00B46781"/>
    <w:rPr>
      <w:color w:val="0000FF"/>
      <w:u w:val="single"/>
    </w:rPr>
  </w:style>
  <w:style w:type="character" w:customStyle="1" w:styleId="TekstdymkaZnak">
    <w:name w:val="Tekst dymka Znak"/>
    <w:basedOn w:val="Domylnaczcionkaakapitu2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semiHidden/>
    <w:rsid w:val="00B46781"/>
  </w:style>
  <w:style w:type="character" w:customStyle="1" w:styleId="Nagwek3Znak">
    <w:name w:val="Nagłówek 3 Znak"/>
    <w:basedOn w:val="Domylnaczcionkaakapitu2"/>
    <w:rsid w:val="00B4678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2"/>
    <w:rsid w:val="00B46781"/>
    <w:rPr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basedOn w:val="Domylnaczcionkaakapitu2"/>
    <w:rsid w:val="00B46781"/>
    <w:rPr>
      <w:rFonts w:cs="Calibri"/>
    </w:rPr>
  </w:style>
  <w:style w:type="character" w:customStyle="1" w:styleId="Znakiprzypiswdolnych">
    <w:name w:val="Znaki przypisów dolnych"/>
    <w:basedOn w:val="Domylnaczcionkaakapitu2"/>
    <w:uiPriority w:val="99"/>
    <w:rsid w:val="00B46781"/>
    <w:rPr>
      <w:vertAlign w:val="superscript"/>
    </w:rPr>
  </w:style>
  <w:style w:type="character" w:customStyle="1" w:styleId="Nagwek5Znak">
    <w:name w:val="Nagłówek 5 Znak"/>
    <w:basedOn w:val="Domylnaczcionkaakapitu2"/>
    <w:rsid w:val="00B46781"/>
    <w:rPr>
      <w:i/>
      <w:iCs/>
      <w:sz w:val="24"/>
      <w:szCs w:val="24"/>
    </w:rPr>
  </w:style>
  <w:style w:type="character" w:customStyle="1" w:styleId="Nagwek7Znak">
    <w:name w:val="Nagłówek 7 Znak"/>
    <w:basedOn w:val="Domylnaczcionkaakapitu2"/>
    <w:rsid w:val="00B46781"/>
    <w:rPr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basedOn w:val="Domylnaczcionkaakapitu2"/>
    <w:rsid w:val="00B46781"/>
    <w:rPr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basedOn w:val="Domylnaczcionkaakapitu2"/>
    <w:rsid w:val="00B46781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B46781"/>
    <w:rPr>
      <w:b/>
      <w:bCs/>
    </w:rPr>
  </w:style>
  <w:style w:type="character" w:styleId="Uwydatnienie">
    <w:name w:val="Emphasis"/>
    <w:qFormat/>
    <w:rsid w:val="00B46781"/>
    <w:rPr>
      <w:b/>
      <w:bCs/>
      <w:i/>
      <w:iCs/>
      <w:spacing w:val="10"/>
    </w:rPr>
  </w:style>
  <w:style w:type="character" w:customStyle="1" w:styleId="CytatZnak">
    <w:name w:val="Cytat Znak"/>
    <w:basedOn w:val="Domylnaczcionkaakapitu2"/>
    <w:rsid w:val="00B46781"/>
    <w:rPr>
      <w:i/>
      <w:iCs/>
    </w:rPr>
  </w:style>
  <w:style w:type="character" w:customStyle="1" w:styleId="CytatintensywnyZnak">
    <w:name w:val="Cytat intensywny Znak"/>
    <w:basedOn w:val="Domylnaczcionkaakapitu2"/>
    <w:rsid w:val="00B46781"/>
    <w:rPr>
      <w:i/>
      <w:iCs/>
    </w:rPr>
  </w:style>
  <w:style w:type="character" w:styleId="Wyrnieniedelikatne">
    <w:name w:val="Subtle Emphasis"/>
    <w:qFormat/>
    <w:rsid w:val="00B46781"/>
    <w:rPr>
      <w:i/>
      <w:iCs/>
    </w:rPr>
  </w:style>
  <w:style w:type="character" w:styleId="Wyrnienieintensywne">
    <w:name w:val="Intense Emphasis"/>
    <w:qFormat/>
    <w:rsid w:val="00B46781"/>
    <w:rPr>
      <w:b/>
      <w:bCs/>
      <w:i/>
      <w:iCs/>
    </w:rPr>
  </w:style>
  <w:style w:type="character" w:styleId="Odwoaniedelikatne">
    <w:name w:val="Subtle Reference"/>
    <w:basedOn w:val="Domylnaczcionkaakapitu2"/>
    <w:qFormat/>
    <w:rsid w:val="00B46781"/>
    <w:rPr>
      <w:smallCaps/>
    </w:rPr>
  </w:style>
  <w:style w:type="character" w:styleId="Odwoanieintensywne">
    <w:name w:val="Intense Reference"/>
    <w:qFormat/>
    <w:rsid w:val="00B46781"/>
    <w:rPr>
      <w:b/>
      <w:bCs/>
      <w:smallCaps/>
    </w:rPr>
  </w:style>
  <w:style w:type="character" w:styleId="Tytuksiki">
    <w:name w:val="Book Title"/>
    <w:basedOn w:val="Domylnaczcionkaakapitu2"/>
    <w:qFormat/>
    <w:rsid w:val="00B46781"/>
    <w:rPr>
      <w:i/>
      <w:iCs/>
      <w:smallCaps/>
      <w:spacing w:val="5"/>
    </w:rPr>
  </w:style>
  <w:style w:type="character" w:customStyle="1" w:styleId="IWONANAGZnak">
    <w:name w:val="IWONA NAGŁ Znak"/>
    <w:basedOn w:val="Nagwek4Znak"/>
    <w:rsid w:val="00B46781"/>
    <w:rPr>
      <w:rFonts w:ascii="Arial" w:hAnsi="Arial" w:cs="Arial"/>
      <w:b w:val="0"/>
      <w:bCs w:val="0"/>
      <w:spacing w:val="5"/>
      <w:kern w:val="1"/>
      <w:sz w:val="22"/>
      <w:szCs w:val="22"/>
      <w:u w:val="single"/>
      <w:lang w:val="en-US" w:eastAsia="en-US" w:bidi="en-US"/>
    </w:rPr>
  </w:style>
  <w:style w:type="character" w:customStyle="1" w:styleId="TekstpodstawowyZnak1">
    <w:name w:val="Tekst podstawowy Znak1"/>
    <w:basedOn w:val="Domylnaczcionkaakapitu2"/>
    <w:rsid w:val="00B46781"/>
    <w:rPr>
      <w:sz w:val="28"/>
      <w:lang w:val="en-US" w:eastAsia="en-US" w:bidi="en-US"/>
    </w:rPr>
  </w:style>
  <w:style w:type="character" w:customStyle="1" w:styleId="IWONATREZnak">
    <w:name w:val="IWONA TREŚĆ Znak"/>
    <w:basedOn w:val="TekstpodstawowyZnak1"/>
    <w:rsid w:val="00B46781"/>
    <w:rPr>
      <w:rFonts w:ascii="Arial" w:hAnsi="Arial" w:cs="Arial"/>
      <w:sz w:val="28"/>
      <w:lang w:val="en-US" w:eastAsia="en-US" w:bidi="en-US"/>
    </w:rPr>
  </w:style>
  <w:style w:type="character" w:customStyle="1" w:styleId="WW-Znakiprzypiswdolnych">
    <w:name w:val="WW-Znaki przypisów dolnych"/>
    <w:basedOn w:val="Domylnaczcionkaakapitu1"/>
    <w:rsid w:val="00B46781"/>
    <w:rPr>
      <w:vertAlign w:val="superscript"/>
    </w:rPr>
  </w:style>
  <w:style w:type="character" w:customStyle="1" w:styleId="WW-Znakiprzypiswdolnych1">
    <w:name w:val="WW-Znaki przypisów dolnych1"/>
    <w:basedOn w:val="Domylnaczcionkaakapitu1"/>
    <w:rsid w:val="00B46781"/>
    <w:rPr>
      <w:vertAlign w:val="superscript"/>
    </w:rPr>
  </w:style>
  <w:style w:type="character" w:customStyle="1" w:styleId="Odwoanieprzypisudolnego2">
    <w:name w:val="Odwołanie przypisu dolnego2"/>
    <w:rsid w:val="00B46781"/>
    <w:rPr>
      <w:vertAlign w:val="superscript"/>
    </w:rPr>
  </w:style>
  <w:style w:type="character" w:customStyle="1" w:styleId="Odwoanieprzypisudolnego1">
    <w:name w:val="Odwołanie przypisu dolnego1"/>
    <w:rsid w:val="00B46781"/>
    <w:rPr>
      <w:vertAlign w:val="superscript"/>
    </w:rPr>
  </w:style>
  <w:style w:type="character" w:customStyle="1" w:styleId="Znakiprzypiswkocowych">
    <w:name w:val="Znaki przypisów końcowych"/>
    <w:rsid w:val="00B46781"/>
    <w:rPr>
      <w:vertAlign w:val="superscript"/>
    </w:rPr>
  </w:style>
  <w:style w:type="character" w:customStyle="1" w:styleId="WW-Znakiprzypiswkocowych">
    <w:name w:val="WW-Znaki przypisów końcowych"/>
    <w:rsid w:val="00B46781"/>
  </w:style>
  <w:style w:type="character" w:customStyle="1" w:styleId="Odwoanieprzypisukocowego1">
    <w:name w:val="Odwołanie przypisu końcowego1"/>
    <w:rsid w:val="00B46781"/>
    <w:rPr>
      <w:vertAlign w:val="superscript"/>
    </w:rPr>
  </w:style>
  <w:style w:type="character" w:customStyle="1" w:styleId="TekstprzypisukocowegoZnak">
    <w:name w:val="Tekst przypisu końcowego Znak"/>
    <w:basedOn w:val="Domylnaczcionkaakapitu3"/>
    <w:rsid w:val="00B46781"/>
    <w:rPr>
      <w:rFonts w:ascii="Cambria" w:hAnsi="Cambria" w:cs="Cambria"/>
      <w:lang w:val="en-US" w:eastAsia="en-US" w:bidi="en-US"/>
    </w:rPr>
  </w:style>
  <w:style w:type="character" w:customStyle="1" w:styleId="Odwoanieprzypisudolnego3">
    <w:name w:val="Odwołanie przypisu dolnego3"/>
    <w:rsid w:val="00B46781"/>
    <w:rPr>
      <w:vertAlign w:val="superscript"/>
    </w:rPr>
  </w:style>
  <w:style w:type="character" w:customStyle="1" w:styleId="Odwoanieprzypisukocowego2">
    <w:name w:val="Odwołanie przypisu końcowego2"/>
    <w:rsid w:val="00B46781"/>
    <w:rPr>
      <w:vertAlign w:val="superscript"/>
    </w:rPr>
  </w:style>
  <w:style w:type="character" w:styleId="Odwoanieprzypisudolnego">
    <w:name w:val="footnote reference"/>
    <w:rsid w:val="00B46781"/>
    <w:rPr>
      <w:vertAlign w:val="superscript"/>
    </w:rPr>
  </w:style>
  <w:style w:type="character" w:styleId="Odwoanieprzypisukocowego">
    <w:name w:val="endnote reference"/>
    <w:semiHidden/>
    <w:rsid w:val="00B46781"/>
    <w:rPr>
      <w:vertAlign w:val="superscript"/>
    </w:rPr>
  </w:style>
  <w:style w:type="character" w:customStyle="1" w:styleId="Znakinumeracji">
    <w:name w:val="Znaki numeracji"/>
    <w:rsid w:val="00B46781"/>
  </w:style>
  <w:style w:type="paragraph" w:customStyle="1" w:styleId="Nagwek40">
    <w:name w:val="Nagłówek4"/>
    <w:basedOn w:val="Normalny"/>
    <w:next w:val="Tekstpodstawowy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B46781"/>
    <w:pPr>
      <w:widowControl w:val="0"/>
      <w:snapToGrid w:val="0"/>
      <w:jc w:val="right"/>
    </w:pPr>
    <w:rPr>
      <w:sz w:val="28"/>
      <w:szCs w:val="20"/>
    </w:rPr>
  </w:style>
  <w:style w:type="paragraph" w:styleId="Lista">
    <w:name w:val="List"/>
    <w:basedOn w:val="Tekstpodstawowy"/>
    <w:rsid w:val="00B46781"/>
    <w:rPr>
      <w:rFonts w:cs="Tahoma"/>
    </w:rPr>
  </w:style>
  <w:style w:type="paragraph" w:customStyle="1" w:styleId="Podpis4">
    <w:name w:val="Podpis4"/>
    <w:basedOn w:val="Normalny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B467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467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uiPriority w:val="99"/>
    <w:rsid w:val="00B46781"/>
    <w:pPr>
      <w:widowControl w:val="0"/>
      <w:snapToGrid w:val="0"/>
    </w:pPr>
    <w:rPr>
      <w:sz w:val="28"/>
      <w:szCs w:val="20"/>
    </w:rPr>
  </w:style>
  <w:style w:type="paragraph" w:styleId="Stopka">
    <w:name w:val="footer"/>
    <w:basedOn w:val="Normalny"/>
    <w:link w:val="StopkaZnak1"/>
    <w:uiPriority w:val="99"/>
    <w:rsid w:val="00B46781"/>
  </w:style>
  <w:style w:type="paragraph" w:styleId="Tytu">
    <w:name w:val="Title"/>
    <w:basedOn w:val="Normalny"/>
    <w:next w:val="Normalny"/>
    <w:qFormat/>
    <w:rsid w:val="00B46781"/>
    <w:pPr>
      <w:spacing w:after="300" w:line="240" w:lineRule="auto"/>
    </w:pPr>
    <w:rPr>
      <w:smallCaps/>
      <w:sz w:val="52"/>
      <w:szCs w:val="52"/>
    </w:rPr>
  </w:style>
  <w:style w:type="paragraph" w:styleId="Podtytu">
    <w:name w:val="Subtitle"/>
    <w:basedOn w:val="Normalny"/>
    <w:next w:val="Normalny"/>
    <w:qFormat/>
    <w:rsid w:val="00B46781"/>
    <w:rPr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rsid w:val="00B46781"/>
    <w:pPr>
      <w:widowControl w:val="0"/>
      <w:snapToGrid w:val="0"/>
      <w:ind w:left="360"/>
    </w:pPr>
    <w:rPr>
      <w:sz w:val="28"/>
      <w:szCs w:val="20"/>
    </w:rPr>
  </w:style>
  <w:style w:type="paragraph" w:customStyle="1" w:styleId="Tekstpodstawowy21">
    <w:name w:val="Tekst podstawowy 21"/>
    <w:basedOn w:val="Normalny"/>
    <w:rsid w:val="00B46781"/>
    <w:pPr>
      <w:widowControl w:val="0"/>
      <w:snapToGrid w:val="0"/>
    </w:pPr>
    <w:rPr>
      <w:b/>
      <w:sz w:val="36"/>
      <w:szCs w:val="20"/>
    </w:rPr>
  </w:style>
  <w:style w:type="paragraph" w:customStyle="1" w:styleId="Tekstpodstawowy31">
    <w:name w:val="Tekst podstawowy 31"/>
    <w:basedOn w:val="Normalny"/>
    <w:rsid w:val="00B46781"/>
    <w:pPr>
      <w:widowControl w:val="0"/>
      <w:snapToGrid w:val="0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rsid w:val="00B46781"/>
    <w:pPr>
      <w:widowControl w:val="0"/>
      <w:snapToGrid w:val="0"/>
      <w:ind w:firstLine="708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46781"/>
    <w:pPr>
      <w:suppressLineNumbers/>
    </w:pPr>
  </w:style>
  <w:style w:type="paragraph" w:customStyle="1" w:styleId="Nagwektabeli">
    <w:name w:val="Nagłówek tabeli"/>
    <w:basedOn w:val="Zawartotabeli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rsid w:val="00B46781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rsid w:val="00B46781"/>
    <w:pPr>
      <w:widowControl w:val="0"/>
      <w:suppressAutoHyphens/>
      <w:autoSpaceDE w:val="0"/>
      <w:spacing w:after="200" w:line="276" w:lineRule="auto"/>
    </w:pPr>
    <w:rPr>
      <w:rFonts w:ascii="Cambria" w:eastAsia="Arial" w:hAnsi="Cambria" w:cs="Cambria"/>
      <w:sz w:val="24"/>
      <w:szCs w:val="24"/>
      <w:lang w:eastAsia="ar-SA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rsid w:val="00B46781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1"/>
    <w:uiPriority w:val="99"/>
    <w:rsid w:val="00B46781"/>
    <w:rPr>
      <w:sz w:val="20"/>
      <w:szCs w:val="20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  <w:sz w:val="20"/>
    </w:rPr>
  </w:style>
  <w:style w:type="paragraph" w:customStyle="1" w:styleId="Legenda1">
    <w:name w:val="Legenda1"/>
    <w:basedOn w:val="Normalny"/>
    <w:next w:val="Normalny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qFormat/>
    <w:rsid w:val="00B46781"/>
    <w:rPr>
      <w:i/>
      <w:iCs/>
    </w:rPr>
  </w:style>
  <w:style w:type="paragraph" w:styleId="Cytatintensywny">
    <w:name w:val="Intense Quote"/>
    <w:basedOn w:val="Normalny"/>
    <w:next w:val="Normalny"/>
    <w:qFormat/>
    <w:rsid w:val="00B46781"/>
    <w:pPr>
      <w:spacing w:before="240" w:after="240" w:line="300" w:lineRule="auto"/>
      <w:ind w:left="1152" w:right="1152"/>
      <w:jc w:val="both"/>
    </w:pPr>
    <w:rPr>
      <w:i/>
      <w:iCs/>
    </w:rPr>
  </w:style>
  <w:style w:type="paragraph" w:styleId="Spistreci2">
    <w:name w:val="toc 2"/>
    <w:basedOn w:val="Normalny"/>
    <w:next w:val="Normalny"/>
    <w:semiHidden/>
    <w:rsid w:val="00B46781"/>
    <w:pPr>
      <w:spacing w:after="100"/>
      <w:ind w:left="220"/>
    </w:pPr>
    <w:rPr>
      <w:rFonts w:ascii="Calibri" w:hAnsi="Calibri" w:cs="Times New Roman"/>
      <w:lang w:val="pl-PL" w:eastAsia="ar-SA" w:bidi="ar-SA"/>
    </w:rPr>
  </w:style>
  <w:style w:type="paragraph" w:styleId="Spistreci3">
    <w:name w:val="toc 3"/>
    <w:basedOn w:val="Normalny"/>
    <w:next w:val="Normalny"/>
    <w:semiHidden/>
    <w:rsid w:val="00B46781"/>
    <w:pPr>
      <w:spacing w:after="100"/>
      <w:ind w:left="440"/>
    </w:pPr>
    <w:rPr>
      <w:rFonts w:ascii="Calibri" w:hAnsi="Calibri" w:cs="Times New Roman"/>
      <w:lang w:val="pl-PL" w:eastAsia="ar-SA" w:bidi="ar-SA"/>
    </w:rPr>
  </w:style>
  <w:style w:type="paragraph" w:customStyle="1" w:styleId="IWONATRE">
    <w:name w:val="IWONA TREŚĆ"/>
    <w:basedOn w:val="Tekstpodstawowy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widowControl w:val="0"/>
      <w:spacing w:after="120" w:line="480" w:lineRule="auto"/>
    </w:pPr>
    <w:rPr>
      <w:rFonts w:ascii="Times New Roman" w:eastAsia="Lucida Sans Unicode" w:hAnsi="Times New Roman" w:cs="Tahoma"/>
      <w:sz w:val="24"/>
      <w:szCs w:val="24"/>
      <w:lang w:val="pl-PL" w:eastAsia="pl-PL" w:bidi="pl-PL"/>
    </w:rPr>
  </w:style>
  <w:style w:type="paragraph" w:styleId="Spistreci5">
    <w:name w:val="toc 5"/>
    <w:basedOn w:val="Indeks"/>
    <w:semiHidden/>
    <w:rsid w:val="00B46781"/>
    <w:pPr>
      <w:ind w:left="1132"/>
    </w:pPr>
  </w:style>
  <w:style w:type="paragraph" w:styleId="Spistreci6">
    <w:name w:val="toc 6"/>
    <w:basedOn w:val="Indeks"/>
    <w:semiHidden/>
    <w:rsid w:val="00B46781"/>
    <w:pPr>
      <w:ind w:left="1415"/>
    </w:pPr>
  </w:style>
  <w:style w:type="paragraph" w:styleId="Spistreci7">
    <w:name w:val="toc 7"/>
    <w:basedOn w:val="Indeks"/>
    <w:semiHidden/>
    <w:rsid w:val="00B46781"/>
    <w:pPr>
      <w:ind w:left="1698"/>
    </w:pPr>
  </w:style>
  <w:style w:type="paragraph" w:styleId="Spistreci8">
    <w:name w:val="toc 8"/>
    <w:basedOn w:val="Indeks"/>
    <w:semiHidden/>
    <w:rsid w:val="00B46781"/>
    <w:pPr>
      <w:ind w:left="1981"/>
    </w:pPr>
  </w:style>
  <w:style w:type="paragraph" w:styleId="Spistreci9">
    <w:name w:val="toc 9"/>
    <w:basedOn w:val="Indeks"/>
    <w:semiHidden/>
    <w:rsid w:val="00B46781"/>
    <w:pPr>
      <w:ind w:left="2264"/>
    </w:pPr>
  </w:style>
  <w:style w:type="paragraph" w:customStyle="1" w:styleId="Spistreci10">
    <w:name w:val="Spis treści 10"/>
    <w:basedOn w:val="Indeks"/>
    <w:rsid w:val="00B46781"/>
    <w:pPr>
      <w:ind w:left="2547"/>
    </w:pPr>
  </w:style>
  <w:style w:type="paragraph" w:styleId="Tekstprzypisukocowego">
    <w:name w:val="endnote text"/>
    <w:basedOn w:val="Normalny"/>
    <w:semiHidden/>
    <w:rsid w:val="00B46781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uiPriority w:val="99"/>
    <w:semiHidden/>
    <w:unhideWhenUsed/>
    <w:rsid w:val="00B46781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46781"/>
    <w:rPr>
      <w:rFonts w:ascii="Cambria" w:hAnsi="Cambria" w:cs="Cambria"/>
      <w:sz w:val="22"/>
      <w:szCs w:val="22"/>
      <w:lang w:val="en-US" w:eastAsia="en-US" w:bidi="en-US"/>
    </w:rPr>
  </w:style>
  <w:style w:type="paragraph" w:styleId="Tekstpodstawowy2">
    <w:name w:val="Body Text 2"/>
    <w:basedOn w:val="Normalny"/>
    <w:uiPriority w:val="99"/>
    <w:unhideWhenUsed/>
    <w:rsid w:val="00B4678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rsid w:val="00B46781"/>
    <w:rPr>
      <w:rFonts w:ascii="Cambria" w:hAnsi="Cambria" w:cs="Cambria"/>
      <w:sz w:val="22"/>
      <w:szCs w:val="22"/>
      <w:lang w:val="en-US" w:eastAsia="en-US" w:bidi="en-US"/>
    </w:rPr>
  </w:style>
  <w:style w:type="paragraph" w:styleId="Tekstpodstawowy3">
    <w:name w:val="Body Text 3"/>
    <w:basedOn w:val="Normalny"/>
    <w:uiPriority w:val="99"/>
    <w:unhideWhenUsed/>
    <w:rsid w:val="00B46781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B46781"/>
    <w:rPr>
      <w:rFonts w:ascii="Cambria" w:hAnsi="Cambria" w:cs="Cambria"/>
      <w:sz w:val="16"/>
      <w:szCs w:val="16"/>
      <w:lang w:val="en-US" w:eastAsia="en-US" w:bidi="en-US"/>
    </w:rPr>
  </w:style>
  <w:style w:type="paragraph" w:customStyle="1" w:styleId="Bezodstpw1">
    <w:name w:val="Bez odstępów1"/>
    <w:basedOn w:val="Normalny"/>
    <w:rsid w:val="00B46781"/>
    <w:pPr>
      <w:spacing w:after="0" w:line="240" w:lineRule="auto"/>
    </w:pPr>
    <w:rPr>
      <w:rFonts w:eastAsia="Calibri"/>
      <w:lang w:bidi="ar-SA"/>
    </w:rPr>
  </w:style>
  <w:style w:type="character" w:customStyle="1" w:styleId="NagwekZnak1">
    <w:name w:val="Nagłówek Znak1"/>
    <w:basedOn w:val="Domylnaczcionkaakapitu"/>
    <w:locked/>
    <w:rsid w:val="00B46781"/>
    <w:rPr>
      <w:rFonts w:ascii="Cambria" w:hAnsi="Cambria" w:cs="Cambria"/>
      <w:sz w:val="28"/>
      <w:lang w:val="en-US" w:eastAsia="en-US" w:bidi="en-US"/>
    </w:rPr>
  </w:style>
  <w:style w:type="paragraph" w:customStyle="1" w:styleId="Akapitzlist1">
    <w:name w:val="Akapit z listą1"/>
    <w:basedOn w:val="Normalny"/>
    <w:rsid w:val="00B46781"/>
    <w:pPr>
      <w:ind w:left="720"/>
    </w:pPr>
    <w:rPr>
      <w:rFonts w:eastAsia="Calibri"/>
      <w:lang w:bidi="ar-SA"/>
    </w:rPr>
  </w:style>
  <w:style w:type="character" w:customStyle="1" w:styleId="symbol1">
    <w:name w:val="symbol1"/>
    <w:basedOn w:val="Domylnaczcionkaakapitu"/>
    <w:rsid w:val="00B46781"/>
    <w:rPr>
      <w:rFonts w:ascii="Courier New" w:hAnsi="Courier New" w:cs="Courier New" w:hint="default"/>
      <w:b/>
      <w:bCs/>
      <w:sz w:val="19"/>
      <w:szCs w:val="19"/>
    </w:rPr>
  </w:style>
  <w:style w:type="paragraph" w:customStyle="1" w:styleId="Bezodstpw2">
    <w:name w:val="Bez odstępów2"/>
    <w:basedOn w:val="Normalny"/>
    <w:rsid w:val="00B46781"/>
    <w:pPr>
      <w:spacing w:after="0" w:line="240" w:lineRule="auto"/>
    </w:pPr>
    <w:rPr>
      <w:rFonts w:eastAsia="Calibri"/>
      <w:lang w:bidi="ar-SA"/>
    </w:rPr>
  </w:style>
  <w:style w:type="paragraph" w:customStyle="1" w:styleId="Bezodstpw3">
    <w:name w:val="Bez odstępów3"/>
    <w:basedOn w:val="Normalny"/>
    <w:rsid w:val="00B46781"/>
    <w:pPr>
      <w:spacing w:after="0" w:line="240" w:lineRule="auto"/>
    </w:pPr>
    <w:rPr>
      <w:rFonts w:eastAsia="Calibri"/>
      <w:lang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6F67"/>
    <w:rPr>
      <w:rFonts w:ascii="Tahoma" w:hAnsi="Tahoma" w:cs="Tahoma"/>
      <w:sz w:val="16"/>
      <w:szCs w:val="16"/>
      <w:lang w:val="en-US" w:eastAsia="en-US" w:bidi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 w:cs="Times New Roman"/>
      <w:noProof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85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9AB"/>
    <w:rPr>
      <w:rFonts w:ascii="Cambria" w:hAnsi="Cambria" w:cs="Cambria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9AB"/>
    <w:rPr>
      <w:rFonts w:ascii="Cambria" w:hAnsi="Cambria" w:cs="Cambria"/>
      <w:b/>
      <w:bCs/>
      <w:lang w:val="en-US" w:eastAsia="en-US" w:bidi="en-US"/>
    </w:rPr>
  </w:style>
  <w:style w:type="paragraph" w:customStyle="1" w:styleId="Bezodstpw4">
    <w:name w:val="Bez odstępów4"/>
    <w:basedOn w:val="Normalny"/>
    <w:rsid w:val="005A1C66"/>
    <w:pPr>
      <w:spacing w:after="0" w:line="240" w:lineRule="auto"/>
    </w:pPr>
    <w:rPr>
      <w:rFonts w:eastAsia="Calibri"/>
      <w:lang w:bidi="ar-SA"/>
    </w:rPr>
  </w:style>
  <w:style w:type="character" w:customStyle="1" w:styleId="h11">
    <w:name w:val="h11"/>
    <w:basedOn w:val="Domylnaczcionkaakapitu"/>
    <w:rsid w:val="00D6247F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1Znak1">
    <w:name w:val="Nagłówek 1 Znak1"/>
    <w:basedOn w:val="Domylnaczcionkaakapitu"/>
    <w:link w:val="Nagwek1"/>
    <w:uiPriority w:val="99"/>
    <w:locked/>
    <w:rsid w:val="00C52B81"/>
    <w:rPr>
      <w:rFonts w:ascii="Arial" w:hAnsi="Arial" w:cs="Arial"/>
      <w:b/>
      <w:bCs/>
      <w:spacing w:val="5"/>
      <w:kern w:val="1"/>
      <w:sz w:val="22"/>
      <w:szCs w:val="22"/>
      <w:u w:val="single"/>
      <w:lang w:eastAsia="en-US" w:bidi="en-US"/>
    </w:rPr>
  </w:style>
  <w:style w:type="paragraph" w:customStyle="1" w:styleId="Bezodstpw5">
    <w:name w:val="Bez odstępów5"/>
    <w:basedOn w:val="Normalny"/>
    <w:rsid w:val="00F13DAE"/>
    <w:pPr>
      <w:spacing w:after="0" w:line="240" w:lineRule="auto"/>
    </w:pPr>
    <w:rPr>
      <w:lang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08137F"/>
    <w:rPr>
      <w:rFonts w:ascii="Cambria" w:hAnsi="Cambria" w:cs="Cambria"/>
      <w:lang w:val="en-US" w:eastAsia="en-US" w:bidi="en-US"/>
    </w:rPr>
  </w:style>
  <w:style w:type="paragraph" w:customStyle="1" w:styleId="Bezodstpw6">
    <w:name w:val="Bez odstępów6"/>
    <w:basedOn w:val="Normalny"/>
    <w:rsid w:val="00F66C0C"/>
    <w:pPr>
      <w:spacing w:after="0" w:line="240" w:lineRule="auto"/>
    </w:pPr>
    <w:rPr>
      <w:rFonts w:eastAsia="Calibri"/>
      <w:lang w:bidi="ar-SA"/>
    </w:rPr>
  </w:style>
  <w:style w:type="paragraph" w:customStyle="1" w:styleId="Bodytekst">
    <w:name w:val="Body tekst"/>
    <w:basedOn w:val="Normalny"/>
    <w:next w:val="Normalny"/>
    <w:rsid w:val="009E2861"/>
    <w:pPr>
      <w:widowControl w:val="0"/>
      <w:tabs>
        <w:tab w:val="left" w:pos="432"/>
      </w:tabs>
      <w:suppressAutoHyphens w:val="0"/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lang w:val="pl-PL" w:bidi="ar-SA"/>
    </w:rPr>
  </w:style>
  <w:style w:type="paragraph" w:customStyle="1" w:styleId="Tytul31">
    <w:name w:val="Tytul 3.1"/>
    <w:basedOn w:val="Normalny"/>
    <w:next w:val="Normalny"/>
    <w:rsid w:val="009E2861"/>
    <w:pPr>
      <w:keepNext/>
      <w:widowControl w:val="0"/>
      <w:tabs>
        <w:tab w:val="left" w:pos="560"/>
      </w:tabs>
      <w:autoSpaceDE w:val="0"/>
      <w:autoSpaceDN w:val="0"/>
      <w:adjustRightInd w:val="0"/>
      <w:spacing w:before="227" w:after="170" w:line="288" w:lineRule="auto"/>
      <w:textAlignment w:val="baseline"/>
    </w:pPr>
    <w:rPr>
      <w:rFonts w:ascii="MyriadPro-Black" w:hAnsi="MyriadPro-Black" w:cs="MyriadPro-Black"/>
      <w:color w:val="000000"/>
      <w:sz w:val="28"/>
      <w:szCs w:val="28"/>
      <w:lang w:val="pl-PL" w:bidi="ar-SA"/>
    </w:rPr>
  </w:style>
  <w:style w:type="paragraph" w:customStyle="1" w:styleId="Bodytekstodpych">
    <w:name w:val="Body tekst odpych"/>
    <w:basedOn w:val="Bodytekst"/>
    <w:next w:val="Normalny"/>
    <w:rsid w:val="009E2861"/>
    <w:pPr>
      <w:spacing w:before="113"/>
    </w:pPr>
  </w:style>
  <w:style w:type="paragraph" w:customStyle="1" w:styleId="Bodyprzedpunkt">
    <w:name w:val="Body przed punkt"/>
    <w:basedOn w:val="Bodytekstodpych"/>
    <w:rsid w:val="009E2861"/>
    <w:pPr>
      <w:keepNext/>
      <w:spacing w:before="0" w:after="11"/>
    </w:pPr>
  </w:style>
  <w:style w:type="character" w:customStyle="1" w:styleId="Bold">
    <w:name w:val="Bold"/>
    <w:rsid w:val="009E2861"/>
    <w:rPr>
      <w:b/>
    </w:rPr>
  </w:style>
  <w:style w:type="paragraph" w:customStyle="1" w:styleId="NoParagraphStyle">
    <w:name w:val="[No Paragraph Style]"/>
    <w:rsid w:val="00C712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Paragraph">
    <w:name w:val="Paragraph §§§§§"/>
    <w:basedOn w:val="Bodytekst"/>
    <w:rsid w:val="00C712E0"/>
    <w:pPr>
      <w:spacing w:before="57" w:after="57"/>
      <w:jc w:val="center"/>
    </w:pPr>
    <w:rPr>
      <w:rFonts w:ascii="MinionPro-Bold" w:hAnsi="MinionPro-Bold" w:cs="MinionPro-Bold"/>
      <w:b/>
      <w:bCs/>
    </w:rPr>
  </w:style>
  <w:style w:type="paragraph" w:customStyle="1" w:styleId="PUNKT1">
    <w:name w:val="PUNKT 1"/>
    <w:basedOn w:val="NoParagraphStyle"/>
    <w:rsid w:val="00C712E0"/>
    <w:pPr>
      <w:tabs>
        <w:tab w:val="left" w:pos="864"/>
      </w:tabs>
      <w:spacing w:after="11"/>
      <w:ind w:left="340" w:hanging="340"/>
      <w:jc w:val="both"/>
      <w:textAlignment w:val="baseline"/>
    </w:pPr>
    <w:rPr>
      <w:sz w:val="22"/>
      <w:szCs w:val="22"/>
    </w:rPr>
  </w:style>
  <w:style w:type="character" w:customStyle="1" w:styleId="Italic">
    <w:name w:val="Italic"/>
    <w:rsid w:val="00C712E0"/>
    <w:rPr>
      <w:i/>
    </w:rPr>
  </w:style>
  <w:style w:type="paragraph" w:customStyle="1" w:styleId="umowapodpiscenter">
    <w:name w:val="umowa podpis center"/>
    <w:basedOn w:val="Bodytekst"/>
    <w:rsid w:val="00C712E0"/>
    <w:pPr>
      <w:jc w:val="center"/>
    </w:pPr>
    <w:rPr>
      <w:rFonts w:ascii="MinionPro-It" w:hAnsi="MinionPro-It" w:cs="MinionPro-It"/>
      <w:i/>
      <w:iCs/>
      <w:sz w:val="20"/>
      <w:szCs w:val="20"/>
    </w:rPr>
  </w:style>
  <w:style w:type="character" w:customStyle="1" w:styleId="BezodstpwZnak">
    <w:name w:val="Bez odstępów Znak"/>
    <w:link w:val="Bezodstpw"/>
    <w:uiPriority w:val="99"/>
    <w:qFormat/>
    <w:locked/>
    <w:rsid w:val="00125B68"/>
    <w:rPr>
      <w:rFonts w:ascii="Cambria" w:hAnsi="Cambria" w:cs="Cambria"/>
      <w:sz w:val="22"/>
      <w:szCs w:val="22"/>
      <w:lang w:val="en-US" w:eastAsia="en-US" w:bidi="en-US"/>
    </w:rPr>
  </w:style>
  <w:style w:type="character" w:customStyle="1" w:styleId="NagwekZnak2">
    <w:name w:val="Nagłówek Znak2"/>
    <w:basedOn w:val="Domylnaczcionkaakapitu"/>
    <w:link w:val="Nagwek"/>
    <w:uiPriority w:val="99"/>
    <w:locked/>
    <w:rsid w:val="00F07411"/>
    <w:rPr>
      <w:rFonts w:ascii="Cambria" w:hAnsi="Cambria" w:cs="Cambria"/>
      <w:sz w:val="28"/>
      <w:lang w:val="en-US" w:eastAsia="en-US" w:bidi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604D0"/>
    <w:rPr>
      <w:rFonts w:ascii="Cambria" w:hAnsi="Cambria" w:cs="Cambria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qFormat/>
    <w:locked/>
    <w:rsid w:val="00D36B68"/>
    <w:rPr>
      <w:rFonts w:ascii="Cambria" w:hAnsi="Cambria" w:cs="Cambria"/>
      <w:sz w:val="22"/>
      <w:szCs w:val="22"/>
      <w:lang w:val="en-US"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598"/>
    <w:rPr>
      <w:color w:val="605E5C"/>
      <w:shd w:val="clear" w:color="auto" w:fill="E1DFDD"/>
    </w:rPr>
  </w:style>
  <w:style w:type="numbering" w:customStyle="1" w:styleId="WWNum31">
    <w:name w:val="WWNum31"/>
    <w:basedOn w:val="Bezlisty"/>
    <w:rsid w:val="006D052E"/>
    <w:pPr>
      <w:numPr>
        <w:numId w:val="16"/>
      </w:numPr>
    </w:pPr>
  </w:style>
  <w:style w:type="numbering" w:customStyle="1" w:styleId="WWNum34">
    <w:name w:val="WWNum34"/>
    <w:basedOn w:val="Bezlisty"/>
    <w:rsid w:val="006D052E"/>
    <w:pPr>
      <w:numPr>
        <w:numId w:val="17"/>
      </w:numPr>
    </w:pPr>
  </w:style>
  <w:style w:type="numbering" w:customStyle="1" w:styleId="WWNum35">
    <w:name w:val="WWNum35"/>
    <w:basedOn w:val="Bezlisty"/>
    <w:rsid w:val="006D052E"/>
    <w:pPr>
      <w:numPr>
        <w:numId w:val="19"/>
      </w:numPr>
    </w:pPr>
  </w:style>
  <w:style w:type="numbering" w:customStyle="1" w:styleId="WWNum33">
    <w:name w:val="WWNum33"/>
    <w:basedOn w:val="Bezlisty"/>
    <w:rsid w:val="009C0B4C"/>
    <w:pPr>
      <w:numPr>
        <w:numId w:val="22"/>
      </w:numPr>
    </w:pPr>
  </w:style>
  <w:style w:type="character" w:customStyle="1" w:styleId="txt-new">
    <w:name w:val="txt-new"/>
    <w:basedOn w:val="Domylnaczcionkaakapitu"/>
    <w:rsid w:val="00DE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108A-F4AE-486B-B3BF-B9124BBE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4866</Words>
  <Characters>29198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/>
  <LinksUpToDate>false</LinksUpToDate>
  <CharactersWithSpaces>33997</CharactersWithSpaces>
  <SharedDoc>false</SharedDoc>
  <HLinks>
    <vt:vector size="198" baseType="variant">
      <vt:variant>
        <vt:i4>4587601</vt:i4>
      </vt:variant>
      <vt:variant>
        <vt:i4>192</vt:i4>
      </vt:variant>
      <vt:variant>
        <vt:i4>0</vt:i4>
      </vt:variant>
      <vt:variant>
        <vt:i4>5</vt:i4>
      </vt:variant>
      <vt:variant>
        <vt:lpwstr>http://cpv.fiok.pl/?q=70000000-1</vt:lpwstr>
      </vt:variant>
      <vt:variant>
        <vt:lpwstr/>
      </vt:variant>
      <vt:variant>
        <vt:i4>4325427</vt:i4>
      </vt:variant>
      <vt:variant>
        <vt:i4>189</vt:i4>
      </vt:variant>
      <vt:variant>
        <vt:i4>0</vt:i4>
      </vt:variant>
      <vt:variant>
        <vt:i4>5</vt:i4>
      </vt:variant>
      <vt:variant>
        <vt:lpwstr>mailto:zamowienia.publiczne@stare-babice.waw.pl</vt:lpwstr>
      </vt:variant>
      <vt:variant>
        <vt:lpwstr/>
      </vt:variant>
      <vt:variant>
        <vt:i4>1835063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_Toc316972511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_Toc316972510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_Toc316972509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_Toc316972508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_Toc316972507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_Toc316972506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_Toc316972505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_Toc316972504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_Toc316972503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_Toc316972502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_Toc316972501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_Toc316972500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_Toc316972499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_Toc316972498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_Toc316972497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_Toc316972496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_Toc316972495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_Toc316972494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_Toc316972493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_Toc316972492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_Toc316972491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_Toc316972490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_Toc316972489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_Toc316972488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_Toc316972487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_Toc316972486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_Toc316972485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_Toc316972484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_Toc316972483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_Toc316972482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_Toc316972481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creator>URZĄD GMINY STARE BABICE</dc:creator>
  <cp:lastModifiedBy>Marta Kotlińska</cp:lastModifiedBy>
  <cp:revision>6</cp:revision>
  <cp:lastPrinted>2025-01-20T08:02:00Z</cp:lastPrinted>
  <dcterms:created xsi:type="dcterms:W3CDTF">2025-01-16T09:45:00Z</dcterms:created>
  <dcterms:modified xsi:type="dcterms:W3CDTF">2025-01-20T08:03:00Z</dcterms:modified>
</cp:coreProperties>
</file>