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E7A9" w14:textId="77777777" w:rsidR="00E70531" w:rsidRPr="00596E11" w:rsidRDefault="00E70531" w:rsidP="00E70531">
      <w:pPr>
        <w:tabs>
          <w:tab w:val="left" w:pos="285"/>
          <w:tab w:val="left" w:pos="9076"/>
          <w:tab w:val="right" w:pos="14002"/>
        </w:tabs>
        <w:spacing w:after="0"/>
        <w:jc w:val="right"/>
        <w:rPr>
          <w:rFonts w:ascii="Arial" w:hAnsi="Arial" w:cs="Arial"/>
          <w:b/>
        </w:rPr>
      </w:pPr>
      <w:r w:rsidRPr="00596E11">
        <w:rPr>
          <w:rFonts w:ascii="Arial" w:hAnsi="Arial" w:cs="Arial"/>
          <w:b/>
        </w:rPr>
        <w:t>Załącznik Nr 1 do SWZ</w:t>
      </w:r>
    </w:p>
    <w:p w14:paraId="3E1903C7" w14:textId="77777777" w:rsidR="00E70531" w:rsidRPr="00596E11" w:rsidRDefault="00E70531" w:rsidP="00E70531">
      <w:pPr>
        <w:tabs>
          <w:tab w:val="left" w:pos="285"/>
          <w:tab w:val="left" w:pos="9076"/>
          <w:tab w:val="right" w:pos="14002"/>
        </w:tabs>
        <w:spacing w:after="0"/>
        <w:jc w:val="right"/>
        <w:rPr>
          <w:rFonts w:ascii="Arial" w:hAnsi="Arial" w:cs="Arial"/>
          <w:b/>
        </w:rPr>
      </w:pPr>
      <w:r w:rsidRPr="00596E11">
        <w:rPr>
          <w:rFonts w:ascii="Arial" w:hAnsi="Arial" w:cs="Arial"/>
          <w:b/>
        </w:rPr>
        <w:t>Załącznik Nr 1 do umowy</w:t>
      </w:r>
    </w:p>
    <w:p w14:paraId="60B2CAC6" w14:textId="4CC233DC" w:rsidR="00E70531" w:rsidRPr="00C93EA2" w:rsidRDefault="00E70531" w:rsidP="00E70531">
      <w:pPr>
        <w:spacing w:after="0"/>
        <w:jc w:val="center"/>
        <w:rPr>
          <w:rFonts w:ascii="Arial" w:hAnsi="Arial" w:cs="Arial"/>
          <w:b/>
          <w:bCs/>
          <w:iCs/>
          <w:color w:val="FF0000"/>
          <w:u w:val="single"/>
        </w:rPr>
      </w:pPr>
      <w:r w:rsidRPr="00C93EA2">
        <w:rPr>
          <w:rFonts w:ascii="Arial" w:hAnsi="Arial" w:cs="Arial"/>
          <w:b/>
          <w:bCs/>
          <w:iCs/>
          <w:color w:val="FF0000"/>
          <w:u w:val="single"/>
        </w:rPr>
        <w:t>FORMULARZ OFERTOWY</w:t>
      </w:r>
      <w:r w:rsidR="00C93EA2" w:rsidRPr="00C93EA2">
        <w:rPr>
          <w:rFonts w:ascii="Arial" w:hAnsi="Arial" w:cs="Arial"/>
          <w:b/>
          <w:bCs/>
          <w:iCs/>
          <w:color w:val="FF0000"/>
          <w:u w:val="single"/>
        </w:rPr>
        <w:t xml:space="preserve"> z dnia </w:t>
      </w:r>
      <w:r w:rsidR="00C93EA2" w:rsidRPr="00BD10E9">
        <w:rPr>
          <w:rFonts w:ascii="Arial" w:hAnsi="Arial" w:cs="Arial"/>
          <w:b/>
          <w:bCs/>
          <w:iCs/>
          <w:color w:val="FF0000"/>
          <w:sz w:val="28"/>
          <w:szCs w:val="28"/>
          <w:u w:val="single"/>
        </w:rPr>
        <w:t>1</w:t>
      </w:r>
      <w:r w:rsidR="00BD10E9" w:rsidRPr="00BD10E9">
        <w:rPr>
          <w:rFonts w:ascii="Arial" w:hAnsi="Arial" w:cs="Arial"/>
          <w:b/>
          <w:bCs/>
          <w:iCs/>
          <w:color w:val="FF0000"/>
          <w:sz w:val="28"/>
          <w:szCs w:val="28"/>
          <w:u w:val="single"/>
        </w:rPr>
        <w:t>6</w:t>
      </w:r>
      <w:r w:rsidR="00C93EA2" w:rsidRPr="00BD10E9">
        <w:rPr>
          <w:rFonts w:ascii="Arial" w:hAnsi="Arial" w:cs="Arial"/>
          <w:b/>
          <w:bCs/>
          <w:iCs/>
          <w:color w:val="FF0000"/>
          <w:sz w:val="28"/>
          <w:szCs w:val="28"/>
          <w:u w:val="single"/>
        </w:rPr>
        <w:t>.05.2025r.</w:t>
      </w:r>
    </w:p>
    <w:p w14:paraId="4619F3D5" w14:textId="77777777" w:rsidR="00E70531" w:rsidRDefault="00E70531" w:rsidP="00E70531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bCs/>
          <w:iCs/>
        </w:rPr>
      </w:pPr>
    </w:p>
    <w:p w14:paraId="6CAC0D6A" w14:textId="77777777" w:rsidR="00E70531" w:rsidRDefault="00E70531" w:rsidP="00E70531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636F22">
        <w:rPr>
          <w:rFonts w:ascii="Arial" w:hAnsi="Arial" w:cs="Arial"/>
          <w:iCs/>
        </w:rPr>
        <w:tab/>
        <w:t xml:space="preserve">Odpowiadając na ogłoszenie o postępowaniu o udzielenie zamówienia publicznego prowadzonym </w:t>
      </w:r>
      <w:r w:rsidRPr="006B646A">
        <w:rPr>
          <w:rFonts w:ascii="Arial" w:hAnsi="Arial" w:cs="Arial"/>
          <w:iCs/>
        </w:rPr>
        <w:t xml:space="preserve">w trybie podstawowym bez negocjacji zgodnie z art. 275 pkt 1) ustawy </w:t>
      </w:r>
      <w:proofErr w:type="spellStart"/>
      <w:r w:rsidRPr="006B646A">
        <w:rPr>
          <w:rFonts w:ascii="Arial" w:hAnsi="Arial" w:cs="Arial"/>
          <w:iCs/>
        </w:rPr>
        <w:t>Pzp</w:t>
      </w:r>
      <w:proofErr w:type="spellEnd"/>
      <w:r>
        <w:rPr>
          <w:rFonts w:ascii="Arial" w:hAnsi="Arial" w:cs="Arial"/>
          <w:iCs/>
        </w:rPr>
        <w:t xml:space="preserve"> </w:t>
      </w:r>
      <w:r w:rsidRPr="006B646A">
        <w:rPr>
          <w:rFonts w:ascii="Arial" w:hAnsi="Arial" w:cs="Arial"/>
          <w:iCs/>
        </w:rPr>
        <w:t xml:space="preserve">o wartości szacunkowej zamówienia </w:t>
      </w:r>
      <w:r w:rsidRPr="006B646A">
        <w:rPr>
          <w:rFonts w:ascii="Arial" w:hAnsi="Arial" w:cs="Arial"/>
          <w:bCs/>
          <w:iCs/>
        </w:rPr>
        <w:t>mniejszej niż progi unijne na:</w:t>
      </w:r>
      <w:r>
        <w:rPr>
          <w:rFonts w:ascii="Arial" w:hAnsi="Arial" w:cs="Arial"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,,Dostawa środków do pielęgnacji ciała, przyborów toaletowych, środków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czystości, specjalistycznych środków chemicznych do mechanicznego mycia i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dezynfekcji powierzchni roboczych, sprzętu oraz urządzeń gastronomicznych i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chłodniczych oraz drobnego sprzętu gospodarczego w 2025 roku na rzecz 41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Bazy Lotnictwa Szkolnego w Dęblinie”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SPRAWA NR 12/25/P</w:t>
      </w:r>
      <w:r>
        <w:rPr>
          <w:rFonts w:ascii="Arial" w:hAnsi="Arial" w:cs="Arial"/>
          <w:b/>
          <w:bCs/>
          <w:iCs/>
        </w:rPr>
        <w:t xml:space="preserve">  </w:t>
      </w:r>
      <w:r w:rsidRPr="00636F22">
        <w:rPr>
          <w:rFonts w:ascii="Arial" w:hAnsi="Arial" w:cs="Arial"/>
          <w:iCs/>
        </w:rPr>
        <w:t>opublikowan</w:t>
      </w:r>
      <w:r>
        <w:rPr>
          <w:rFonts w:ascii="Arial" w:hAnsi="Arial" w:cs="Arial"/>
          <w:iCs/>
        </w:rPr>
        <w:t>ym</w:t>
      </w:r>
      <w:r w:rsidRPr="00636F22">
        <w:rPr>
          <w:rFonts w:ascii="Arial" w:hAnsi="Arial" w:cs="Arial"/>
          <w:iCs/>
        </w:rPr>
        <w:t xml:space="preserve"> na Platformie Zakupowej</w:t>
      </w:r>
      <w:r>
        <w:rPr>
          <w:rFonts w:ascii="Arial" w:hAnsi="Arial" w:cs="Arial"/>
          <w:iCs/>
        </w:rPr>
        <w:t xml:space="preserve"> Open </w:t>
      </w:r>
      <w:proofErr w:type="spellStart"/>
      <w:r>
        <w:rPr>
          <w:rFonts w:ascii="Arial" w:hAnsi="Arial" w:cs="Arial"/>
          <w:iCs/>
        </w:rPr>
        <w:t>Nexus</w:t>
      </w:r>
      <w:proofErr w:type="spellEnd"/>
      <w:r w:rsidRPr="00636F22">
        <w:rPr>
          <w:rFonts w:ascii="Arial" w:hAnsi="Arial" w:cs="Arial"/>
          <w:iCs/>
        </w:rPr>
        <w:t>, oferujemy wykonanie przedmiotu zamówienia na poniższych warunkach:</w:t>
      </w:r>
    </w:p>
    <w:p w14:paraId="1F8B8FF3" w14:textId="77777777" w:rsidR="00E70531" w:rsidRDefault="00E70531" w:rsidP="00E70531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iCs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452"/>
        <w:gridCol w:w="4680"/>
      </w:tblGrid>
      <w:tr w:rsidR="00E70531" w:rsidRPr="003B31A6" w14:paraId="73FD90B7" w14:textId="77777777" w:rsidTr="00BA0B27">
        <w:trPr>
          <w:trHeight w:val="988"/>
          <w:jc w:val="center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1B3E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4607FBAE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Wykonawca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1A1A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 xml:space="preserve">nazwa (firma) albo imię 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br/>
              <w:t>i nazwisko</w:t>
            </w:r>
          </w:p>
          <w:p w14:paraId="64A933C1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 xml:space="preserve">w przypadku wykonawców wspólnie ubiegających się o udzielenie zamówienia należy wpisać nazwę (firmę) albo imię i nazwisko każdego </w:t>
            </w:r>
            <w:r w:rsidRPr="003B31A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br/>
              <w:t>z wykonawców wspólnie ubiegających się o udzielenie zamówienia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AEC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3199CA95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E70531" w:rsidRPr="003B31A6" w14:paraId="1B62FAAA" w14:textId="77777777" w:rsidTr="00BA0B27">
        <w:trPr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AD78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D180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Siedziba lub miejsce prowadzonej działalności gospodarczej albo miejsce zamieszkania Wykonawcy (ulica, kod pocztowy, miejscowość, województwo, kraj, skrót literowy nazwy państwa), e-mail, NIP, REGON</w:t>
            </w:r>
          </w:p>
          <w:p w14:paraId="1CFDED79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 przypadku wykonawców wspólnie ubiegających się o udzielenie zamówienia należy wpisać powyższe dane dla każdego z wykonawców wspólnie ubiegających się 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o udzielenie zamówienia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9DB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AU" w:eastAsia="ar-SA"/>
              </w:rPr>
            </w:pPr>
          </w:p>
        </w:tc>
      </w:tr>
      <w:tr w:rsidR="00E70531" w:rsidRPr="003B31A6" w14:paraId="1946FEE1" w14:textId="77777777" w:rsidTr="00BA0B27">
        <w:trPr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1902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AU"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45FB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Adres do korespondencji, e-mail do korespondencji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5AD4895F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Oświadczamy, że wyżej wskazany 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e-mail jest odpowiednim do przekazywania nam informacji dotyczących przedmiotowego postępowania </w:t>
            </w:r>
          </w:p>
          <w:p w14:paraId="26A6DD87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 przypadku zmiany numeru faksu lub adresu e-mail zobowiązujemy się poinformować 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o tym fakcie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399D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46E8375E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55A0EA3D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E70531" w:rsidRPr="003B31A6" w14:paraId="2A190969" w14:textId="77777777" w:rsidTr="00BA0B27">
        <w:trPr>
          <w:trHeight w:val="519"/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B39C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5884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Osoba upoważniona do kontaktów</w:t>
            </w:r>
          </w:p>
          <w:p w14:paraId="1B178890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(telefon adres e-mail, faks)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B029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E70531" w:rsidRPr="003B31A6" w14:paraId="59D54FCF" w14:textId="77777777" w:rsidTr="00BA0B27">
        <w:trPr>
          <w:trHeight w:val="1550"/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C602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EB6D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Pełnomocnik wykonawcy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(adres 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br/>
              <w:t xml:space="preserve">e-mail, 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telefon)</w:t>
            </w:r>
          </w:p>
          <w:p w14:paraId="3C86B759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zgodnie z art. 58 ust. 2 ustawy Prawo zamówień publicznych - </w:t>
            </w: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wykonawcy wspólnie ubiegający się o udzielenie zamówienia ustanawiają pełnomocnika do reprezentowania ich w postępowaniu o udzielenie zamówienia albo do reprezentowania w postępowaniu </w:t>
            </w: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i zawarcia umowy w sprawie zamówienia publicznego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1734A9D3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(+ adres pełnomocnika)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AFC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16EFC64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</w:tc>
      </w:tr>
    </w:tbl>
    <w:p w14:paraId="67639CFA" w14:textId="77777777" w:rsidR="00E70531" w:rsidRDefault="00E70531" w:rsidP="00E70531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b/>
          <w:bCs/>
          <w:iCs/>
        </w:rPr>
      </w:pPr>
    </w:p>
    <w:p w14:paraId="738A086C" w14:textId="77777777" w:rsidR="00E70531" w:rsidRPr="00D53A2B" w:rsidRDefault="00E70531" w:rsidP="00E70531">
      <w:pPr>
        <w:pStyle w:val="Akapitzlist"/>
        <w:widowControl w:val="0"/>
        <w:numPr>
          <w:ilvl w:val="0"/>
          <w:numId w:val="235"/>
        </w:numPr>
        <w:shd w:val="clear" w:color="auto" w:fill="B8B66E"/>
        <w:tabs>
          <w:tab w:val="left" w:pos="426"/>
        </w:tabs>
        <w:autoSpaceDE w:val="0"/>
        <w:autoSpaceDN w:val="0"/>
        <w:spacing w:after="0" w:line="240" w:lineRule="auto"/>
        <w:ind w:hanging="1406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1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 –</w:t>
      </w:r>
      <w:r w:rsidRPr="00BB404C">
        <w:rPr>
          <w:rFonts w:ascii="Arial" w:eastAsia="Calibri" w:hAnsi="Arial" w:cs="Arial"/>
          <w:b/>
          <w:bCs/>
        </w:rPr>
        <w:t>–</w:t>
      </w:r>
      <w:r w:rsidRPr="00BB404C">
        <w:rPr>
          <w:rFonts w:ascii="Arial" w:eastAsia="Calibri" w:hAnsi="Arial" w:cs="Arial"/>
        </w:rPr>
        <w:t xml:space="preserve"> </w:t>
      </w:r>
      <w:r w:rsidRPr="00D53A2B">
        <w:rPr>
          <w:rFonts w:ascii="Arial" w:eastAsia="Calibri" w:hAnsi="Arial" w:cs="Arial"/>
          <w:b/>
          <w:bCs/>
        </w:rPr>
        <w:t xml:space="preserve">Specjalistyczne środki chemiczne do mechanicznego mycia i dezynfekcji powierzchni roboczych, </w:t>
      </w:r>
    </w:p>
    <w:p w14:paraId="1171FCC4" w14:textId="77777777" w:rsidR="00E70531" w:rsidRDefault="00E70531" w:rsidP="00E70531">
      <w:pPr>
        <w:pStyle w:val="Akapitzlist"/>
        <w:widowControl w:val="0"/>
        <w:shd w:val="clear" w:color="auto" w:fill="B8B66E"/>
        <w:tabs>
          <w:tab w:val="left" w:pos="426"/>
        </w:tabs>
        <w:autoSpaceDE w:val="0"/>
        <w:autoSpaceDN w:val="0"/>
        <w:spacing w:after="0" w:line="240" w:lineRule="auto"/>
        <w:ind w:left="1406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</w:t>
      </w:r>
      <w:r w:rsidRPr="00D53A2B">
        <w:rPr>
          <w:rFonts w:ascii="Arial" w:eastAsia="Calibri" w:hAnsi="Arial" w:cs="Arial"/>
          <w:b/>
          <w:bCs/>
        </w:rPr>
        <w:t>sprzętu oraz urządzeń gastronomicznych i chłodniczych dla Służby Żywnościowej</w:t>
      </w:r>
      <w:r>
        <w:rPr>
          <w:rFonts w:ascii="Arial" w:hAnsi="Arial"/>
          <w:b/>
          <w:u w:val="thick"/>
        </w:rPr>
        <w:t>:</w:t>
      </w:r>
    </w:p>
    <w:tbl>
      <w:tblPr>
        <w:tblStyle w:val="TableNormal"/>
        <w:tblpPr w:leftFromText="141" w:rightFromText="141" w:vertAnchor="text" w:horzAnchor="margin" w:tblpXSpec="center" w:tblpY="216"/>
        <w:tblW w:w="16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33"/>
        <w:gridCol w:w="851"/>
        <w:gridCol w:w="850"/>
        <w:gridCol w:w="1134"/>
        <w:gridCol w:w="567"/>
        <w:gridCol w:w="1134"/>
        <w:gridCol w:w="1134"/>
        <w:gridCol w:w="851"/>
        <w:gridCol w:w="1275"/>
        <w:gridCol w:w="1276"/>
        <w:gridCol w:w="851"/>
        <w:gridCol w:w="1134"/>
        <w:gridCol w:w="1002"/>
      </w:tblGrid>
      <w:tr w:rsidR="00E70531" w:rsidRPr="00882E0E" w14:paraId="551F5221" w14:textId="77777777" w:rsidTr="00BA0B27">
        <w:trPr>
          <w:trHeight w:val="563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  <w:shd w:val="clear" w:color="auto" w:fill="D8D7B0"/>
          </w:tcPr>
          <w:p w14:paraId="5CFAA379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65E429C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92E127F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Lp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35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78851FA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3BDB45F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FBD5E1B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Nazwa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produktu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ECFF120" w14:textId="77777777" w:rsidR="00E70531" w:rsidRPr="00882E0E" w:rsidRDefault="00E70531" w:rsidP="00BA0B27">
            <w:pPr>
              <w:spacing w:before="7"/>
              <w:rPr>
                <w:rFonts w:ascii="Arial" w:eastAsia="Arial" w:hAnsi="Arial" w:cs="Arial"/>
                <w:b/>
                <w:sz w:val="23"/>
              </w:rPr>
            </w:pPr>
          </w:p>
          <w:p w14:paraId="4A621EC2" w14:textId="77777777" w:rsidR="00E70531" w:rsidRPr="00882E0E" w:rsidRDefault="00E70531" w:rsidP="00BA0B27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miary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142D2EB" w14:textId="77777777" w:rsidR="00E70531" w:rsidRPr="00882E0E" w:rsidRDefault="00E70531" w:rsidP="00BA0B27">
            <w:pPr>
              <w:spacing w:before="179"/>
              <w:ind w:right="30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Cena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6BA23E10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A33CA99" w14:textId="77777777" w:rsidR="00E70531" w:rsidRPr="00882E0E" w:rsidRDefault="00E70531" w:rsidP="00BA0B27">
            <w:pPr>
              <w:spacing w:before="1"/>
              <w:ind w:right="38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FF020E1" w14:textId="77777777" w:rsidR="00E70531" w:rsidRPr="00882E0E" w:rsidRDefault="00E70531" w:rsidP="00BA0B27">
            <w:pPr>
              <w:spacing w:before="179"/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Stawka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w w:val="95"/>
                <w:sz w:val="20"/>
              </w:rPr>
              <w:t>podatku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0"/>
                <w:w w:val="9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VAT</w:t>
            </w:r>
          </w:p>
          <w:p w14:paraId="7A2A34A5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032A723" w14:textId="77777777" w:rsidR="00E70531" w:rsidRPr="00882E0E" w:rsidRDefault="00E70531" w:rsidP="00BA0B27">
            <w:pPr>
              <w:spacing w:before="1"/>
              <w:ind w:right="27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[%]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7242B3AB" w14:textId="77777777" w:rsidR="00E70531" w:rsidRPr="00882E0E" w:rsidRDefault="00E70531" w:rsidP="00BA0B27">
            <w:pPr>
              <w:spacing w:before="169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03F38BAE" w14:textId="77777777" w:rsidR="00E70531" w:rsidRPr="00882E0E" w:rsidRDefault="00E70531" w:rsidP="00BA0B27">
            <w:pPr>
              <w:tabs>
                <w:tab w:val="left" w:pos="3511"/>
              </w:tabs>
              <w:spacing w:before="54"/>
              <w:ind w:right="45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W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RAMACH</w:t>
            </w:r>
            <w:r>
              <w:rPr>
                <w:rFonts w:ascii="Arial" w:eastAsia="Arial" w:hAnsi="Arial" w:cs="Arial"/>
                <w:b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PRAWA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OPCJI</w:t>
            </w:r>
          </w:p>
        </w:tc>
        <w:tc>
          <w:tcPr>
            <w:tcW w:w="29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8D7B0"/>
            <w:vAlign w:val="center"/>
          </w:tcPr>
          <w:p w14:paraId="31423CB2" w14:textId="77777777" w:rsidR="00E70531" w:rsidRPr="00882E0E" w:rsidRDefault="00E70531" w:rsidP="00BA0B27">
            <w:pPr>
              <w:spacing w:before="54"/>
              <w:ind w:right="14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RAZEM: ZAMÓWIENIE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  <w:r w:rsidRPr="00882E0E">
              <w:rPr>
                <w:rFonts w:ascii="Arial" w:eastAsia="Arial" w:hAnsi="Arial" w:cs="Arial"/>
                <w:b/>
                <w:spacing w:val="-10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+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OPCJA</w:t>
            </w:r>
          </w:p>
        </w:tc>
      </w:tr>
      <w:tr w:rsidR="00E70531" w:rsidRPr="00882E0E" w14:paraId="683368B0" w14:textId="77777777" w:rsidTr="00BA0B27">
        <w:trPr>
          <w:trHeight w:val="925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  <w:shd w:val="clear" w:color="auto" w:fill="D8D7B0"/>
          </w:tcPr>
          <w:p w14:paraId="2D9E912F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7347FB5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74140F1A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40945C2B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16A0C40D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08DE5D0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4EB63427" w14:textId="77777777" w:rsidR="00E70531" w:rsidRPr="00882E0E" w:rsidRDefault="00E70531" w:rsidP="00BA0B27">
            <w:pPr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EFBA2F8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pacing w:val="-53"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56A7E606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 6)</w:t>
            </w:r>
          </w:p>
          <w:p w14:paraId="02305D88" w14:textId="77777777" w:rsidR="00E70531" w:rsidRPr="00882E0E" w:rsidRDefault="00E70531" w:rsidP="00BA0B27">
            <w:pPr>
              <w:spacing w:line="228" w:lineRule="exact"/>
              <w:ind w:right="9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1480ECB9" w14:textId="77777777" w:rsidR="00E70531" w:rsidRPr="00882E0E" w:rsidRDefault="00E70531" w:rsidP="00BA0B27">
            <w:pPr>
              <w:spacing w:before="121"/>
              <w:ind w:right="235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 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1061F2C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52E69AAC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73C8A175" w14:textId="77777777" w:rsidR="00E70531" w:rsidRPr="00882E0E" w:rsidRDefault="00E70531" w:rsidP="00BA0B27">
            <w:pPr>
              <w:spacing w:before="6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9)</w:t>
            </w:r>
          </w:p>
          <w:p w14:paraId="72E6F1B3" w14:textId="77777777" w:rsidR="00E70531" w:rsidRPr="00882E0E" w:rsidRDefault="00E70531" w:rsidP="00BA0B27">
            <w:pPr>
              <w:spacing w:line="209" w:lineRule="exact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20D344F5" w14:textId="77777777" w:rsidR="00E70531" w:rsidRPr="00882E0E" w:rsidRDefault="00E70531" w:rsidP="00BA0B27">
            <w:pPr>
              <w:spacing w:before="121"/>
              <w:ind w:right="248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64093841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50BFF9DE" w14:textId="77777777" w:rsidR="00E70531" w:rsidRPr="00882E0E" w:rsidRDefault="00E70531" w:rsidP="00BA0B27">
            <w:pPr>
              <w:ind w:right="66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6FE194D5" w14:textId="77777777" w:rsidR="00E70531" w:rsidRPr="00882E0E" w:rsidRDefault="00E70531" w:rsidP="00BA0B27">
            <w:pPr>
              <w:spacing w:before="6"/>
              <w:ind w:right="1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3C17B1C1" w14:textId="77777777" w:rsidR="00E70531" w:rsidRPr="00882E0E" w:rsidRDefault="00E70531" w:rsidP="00BA0B27">
            <w:pPr>
              <w:spacing w:line="230" w:lineRule="exact"/>
              <w:ind w:right="14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kol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4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12)</w:t>
            </w:r>
            <w:r w:rsidRPr="00882E0E">
              <w:rPr>
                <w:rFonts w:ascii="Arial" w:eastAsia="Arial" w:hAnsi="Arial" w:cs="Arial"/>
                <w:b/>
                <w:spacing w:val="-52"/>
                <w:sz w:val="20"/>
              </w:rPr>
              <w:t xml:space="preserve">       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7B0"/>
            <w:vAlign w:val="center"/>
          </w:tcPr>
          <w:p w14:paraId="740B150C" w14:textId="77777777" w:rsidR="00E70531" w:rsidRPr="00882E0E" w:rsidRDefault="00E70531" w:rsidP="00BA0B27">
            <w:pPr>
              <w:spacing w:before="121"/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</w:t>
            </w:r>
            <w:r>
              <w:rPr>
                <w:rFonts w:ascii="Arial" w:eastAsia="Arial" w:hAnsi="Arial" w:cs="Arial"/>
                <w:b/>
                <w:spacing w:val="-1"/>
                <w:sz w:val="20"/>
              </w:rPr>
              <w:t>ś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ć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</w:tr>
      <w:tr w:rsidR="00E70531" w:rsidRPr="00882E0E" w14:paraId="10ABBA54" w14:textId="77777777" w:rsidTr="00BA0B27">
        <w:trPr>
          <w:trHeight w:val="271"/>
        </w:trPr>
        <w:tc>
          <w:tcPr>
            <w:tcW w:w="568" w:type="dxa"/>
            <w:tcBorders>
              <w:right w:val="single" w:sz="4" w:space="0" w:color="000000"/>
            </w:tcBorders>
          </w:tcPr>
          <w:p w14:paraId="1744278B" w14:textId="77777777" w:rsidR="00E70531" w:rsidRPr="00882E0E" w:rsidRDefault="00E70531" w:rsidP="00BA0B27">
            <w:pPr>
              <w:spacing w:before="20"/>
              <w:ind w:right="189"/>
              <w:jc w:val="right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1</w:t>
            </w:r>
          </w:p>
        </w:tc>
        <w:tc>
          <w:tcPr>
            <w:tcW w:w="3533" w:type="dxa"/>
            <w:tcBorders>
              <w:left w:val="single" w:sz="4" w:space="0" w:color="000000"/>
              <w:right w:val="single" w:sz="4" w:space="0" w:color="000000"/>
            </w:tcBorders>
          </w:tcPr>
          <w:p w14:paraId="2CADBFC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35604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527A2A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98D523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57715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63288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D2CF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334A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8EA74" w14:textId="77777777" w:rsidR="00E70531" w:rsidRPr="00882E0E" w:rsidRDefault="00E70531" w:rsidP="00BA0B27">
            <w:pPr>
              <w:spacing w:before="20"/>
              <w:ind w:right="20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7258D" w14:textId="77777777" w:rsidR="00E70531" w:rsidRPr="00882E0E" w:rsidRDefault="00E70531" w:rsidP="00BA0B27">
            <w:pPr>
              <w:spacing w:before="20"/>
              <w:ind w:right="248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88205" w14:textId="77777777" w:rsidR="00E70531" w:rsidRPr="00882E0E" w:rsidRDefault="00E70531" w:rsidP="00BA0B27">
            <w:pPr>
              <w:spacing w:before="20"/>
              <w:ind w:right="6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0AD98" w14:textId="77777777" w:rsidR="00E70531" w:rsidRPr="00882E0E" w:rsidRDefault="00E70531" w:rsidP="00BA0B27">
            <w:pPr>
              <w:spacing w:before="20"/>
              <w:ind w:right="14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13</w:t>
            </w:r>
          </w:p>
        </w:tc>
        <w:tc>
          <w:tcPr>
            <w:tcW w:w="1002" w:type="dxa"/>
            <w:tcBorders>
              <w:left w:val="single" w:sz="4" w:space="0" w:color="000000"/>
            </w:tcBorders>
            <w:vAlign w:val="center"/>
          </w:tcPr>
          <w:p w14:paraId="5CA06767" w14:textId="77777777" w:rsidR="00E70531" w:rsidRPr="00882E0E" w:rsidRDefault="00E70531" w:rsidP="00BA0B27">
            <w:pPr>
              <w:spacing w:before="20"/>
              <w:ind w:right="27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14</w:t>
            </w:r>
          </w:p>
        </w:tc>
      </w:tr>
      <w:tr w:rsidR="00E70531" w:rsidRPr="00882E0E" w14:paraId="7F1D239C" w14:textId="77777777" w:rsidTr="00BA0B27">
        <w:trPr>
          <w:trHeight w:val="431"/>
        </w:trPr>
        <w:tc>
          <w:tcPr>
            <w:tcW w:w="568" w:type="dxa"/>
            <w:tcBorders>
              <w:right w:val="single" w:sz="4" w:space="0" w:color="000000"/>
            </w:tcBorders>
          </w:tcPr>
          <w:p w14:paraId="2717EF2D" w14:textId="77777777" w:rsidR="00E70531" w:rsidRPr="00882E0E" w:rsidRDefault="00E70531" w:rsidP="00BA0B27">
            <w:pPr>
              <w:spacing w:before="102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F4FD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Sól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tabletkach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zmiękczania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03E6B15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sól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tabletkach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przeznaczona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jest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regeneracji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zmiękczaczy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filtrów</w:t>
            </w:r>
            <w:proofErr w:type="spellEnd"/>
          </w:p>
          <w:p w14:paraId="442D2B7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tabletki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średnica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od 2 do 3 cm)</w:t>
            </w:r>
          </w:p>
          <w:p w14:paraId="13E9798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25 kg</w:t>
            </w:r>
          </w:p>
          <w:p w14:paraId="7EE80F33" w14:textId="77777777" w:rsidR="00E70531" w:rsidRPr="00830F2A" w:rsidRDefault="00E70531" w:rsidP="00BA0B27">
            <w:pPr>
              <w:spacing w:before="102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chlorek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sodu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 99% (bez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zanieczyszczeń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stałych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0B98" w14:textId="77777777" w:rsidR="00E70531" w:rsidRPr="00882E0E" w:rsidRDefault="00E70531" w:rsidP="00BA0B27">
            <w:pPr>
              <w:spacing w:before="102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87A2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1B4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734C" w14:textId="77777777" w:rsidR="00E70531" w:rsidRPr="00882E0E" w:rsidRDefault="00E70531" w:rsidP="00BA0B27">
            <w:pPr>
              <w:spacing w:before="102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1C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C1A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F378" w14:textId="77777777" w:rsidR="00E70531" w:rsidRPr="00882E0E" w:rsidRDefault="00E70531" w:rsidP="00BA0B27">
            <w:pPr>
              <w:spacing w:before="102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074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047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2DDD" w14:textId="77777777" w:rsidR="00E70531" w:rsidRPr="00882E0E" w:rsidRDefault="00E70531" w:rsidP="00BA0B27">
            <w:pPr>
              <w:spacing w:before="102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289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BF04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4BAFA12" w14:textId="77777777" w:rsidTr="00BA0B27">
        <w:trPr>
          <w:trHeight w:val="327"/>
        </w:trPr>
        <w:tc>
          <w:tcPr>
            <w:tcW w:w="568" w:type="dxa"/>
            <w:tcBorders>
              <w:right w:val="single" w:sz="4" w:space="0" w:color="000000"/>
            </w:tcBorders>
          </w:tcPr>
          <w:p w14:paraId="1BEC1FBF" w14:textId="77777777" w:rsidR="00E70531" w:rsidRPr="00882E0E" w:rsidRDefault="00E70531" w:rsidP="00BA0B27">
            <w:pPr>
              <w:spacing w:before="54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9078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dezynfekcji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7AD51A44" w14:textId="77777777" w:rsidR="00E70531" w:rsidRPr="00830F2A" w:rsidRDefault="00E70531" w:rsidP="00BA0B27">
            <w:pPr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Preparat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poziomych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pionowych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technologicznych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zbiorowego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podłogi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ściany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ciągi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wydawcze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inne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wyposażenie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nierdzewnej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pomieszczeniach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produkcyjnych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magazynowych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ciągach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komunikacyjnych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salach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konsumenckich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wszystkie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bezpośredni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)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wszystkich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gastronomicznych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sprzętu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itp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5C5D9844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silne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bakteriobójcze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emulgujące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przykre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zapachy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powodujące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korozji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aluminium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szkła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tworzyw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sztucznych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Działanie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dezynfekcyjne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potwierdzone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wynikami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badań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mikrobiologicznych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(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dołączyć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dokument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wyników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badań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).</w:t>
            </w: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biologicznej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neutralizacji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ponad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90%.</w:t>
            </w:r>
          </w:p>
          <w:p w14:paraId="0DA74265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Baketriobójcze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zgodnie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normą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1276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13697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stężeniu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1%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100ml /10l 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czasie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minut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64AAE06D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Drożdżakobójcze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zgodnie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normą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1650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stężeniu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0,5%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50ml /10l)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czasie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15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minut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0A70973C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Drożdżakobójcze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zgodnie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normą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13697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stężeniu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0,5%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50ml /10l)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czasie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minut</w:t>
            </w:r>
            <w:proofErr w:type="spellEnd"/>
          </w:p>
          <w:p w14:paraId="1C667FE9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płynny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koncentrat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rozcieńczania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2345E071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systemy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dozujące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PENGUIN 4U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MS3</w:t>
            </w:r>
          </w:p>
          <w:p w14:paraId="4AC01DE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kanister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 l.</w:t>
            </w:r>
          </w:p>
          <w:p w14:paraId="4746F783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chemiczny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w 100 g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produktu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                                       80 g/kg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czwartorzędowe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związki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amonowe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benzylo-C12-16-alkilodimetylowe,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chlorki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 9,8 g/kg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chlorek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didecylodimetyloamonu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8922DF7" w14:textId="77777777" w:rsidR="00E70531" w:rsidRPr="00830F2A" w:rsidRDefault="00E70531" w:rsidP="00BA0B27">
            <w:pPr>
              <w:spacing w:before="54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1A3F" w14:textId="77777777" w:rsidR="00E70531" w:rsidRPr="00882E0E" w:rsidRDefault="00E70531" w:rsidP="00BA0B27">
            <w:pPr>
              <w:spacing w:before="54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C19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D4D6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EFCE" w14:textId="77777777" w:rsidR="00E70531" w:rsidRPr="00882E0E" w:rsidRDefault="00E70531" w:rsidP="00BA0B27">
            <w:pPr>
              <w:spacing w:before="54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986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E78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421E" w14:textId="77777777" w:rsidR="00E70531" w:rsidRPr="00882E0E" w:rsidRDefault="00E70531" w:rsidP="00BA0B27">
            <w:pPr>
              <w:spacing w:before="54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607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F6A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BE42" w14:textId="77777777" w:rsidR="00E70531" w:rsidRPr="00882E0E" w:rsidRDefault="00E70531" w:rsidP="00BA0B27">
            <w:pPr>
              <w:spacing w:before="54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D6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3E5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AF3BA4A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418523D" w14:textId="77777777" w:rsidR="00E70531" w:rsidRPr="00882E0E" w:rsidRDefault="00E70531" w:rsidP="00BA0B27">
            <w:pPr>
              <w:spacing w:before="121"/>
              <w:ind w:right="189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D5DC" w14:textId="77777777" w:rsidR="00E70531" w:rsidRPr="00830F2A" w:rsidRDefault="00E70531" w:rsidP="00BA0B27">
            <w:pPr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Szybko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działający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gotowy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użycia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preparat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dezynfekcyjny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niewymagający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spłukiwania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miejsc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przygotowywania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wyposażenia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kuchennego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mających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dłońmi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drzwi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klamki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włączniki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itp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.).</w:t>
            </w:r>
          </w:p>
          <w:p w14:paraId="617441B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mikrobiologiczne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440B1AA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Bakteriobójczy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 1276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790A191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Grzybobójczy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 13697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137239F7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Drożdżakobójczy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 1650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202676B3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Wirusobójczy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wobec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Murine Norovirus (MNV).</w:t>
            </w:r>
          </w:p>
          <w:p w14:paraId="7EA46CD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04EF8C2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butelka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spryskiwaczem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 0,75 l.</w:t>
            </w:r>
          </w:p>
          <w:p w14:paraId="74E19D1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100g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zawiera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                                                                                                               - 35g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alkoholu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izopropylowego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- 25g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alkoholu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propylowego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</w:t>
            </w:r>
          </w:p>
          <w:p w14:paraId="0E54A080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pH: 7.5 - 8.5</w:t>
            </w:r>
          </w:p>
          <w:p w14:paraId="5F9E0EDD" w14:textId="77777777" w:rsidR="00E70531" w:rsidRPr="00830F2A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musi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posiadać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pozwolenie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obrót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biobójczym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wydanym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Urząd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Rejestracji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Leczniczych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Wyrobów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Medycznych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Biobójczych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0F3F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D15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785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3544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6C5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EC8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A81F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862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63C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71B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1C7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0212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B35EA58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033E97C8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4.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808B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38BD0068" w14:textId="77777777" w:rsidR="00E70531" w:rsidRPr="00830F2A" w:rsidRDefault="00E70531" w:rsidP="00BA0B2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Ręczne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mycie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sprzętu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kuchennego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porcelanowych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szklanych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aluminiowych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lakierowanych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stosowania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profesjonalnych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kuchniach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stołówkach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restauracjach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5C57132" w14:textId="77777777" w:rsidR="00E70531" w:rsidRPr="00830F2A" w:rsidRDefault="00E70531" w:rsidP="00BA0B2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emulgujące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tłuszcze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bakteriobójcze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nisko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pieniący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łatwo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zmywalny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Zdolność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biologicznej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neutralizacji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ponad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90%.</w:t>
            </w:r>
          </w:p>
          <w:p w14:paraId="429455B8" w14:textId="77777777" w:rsidR="00E70531" w:rsidRPr="00830F2A" w:rsidRDefault="00E70531" w:rsidP="00BA0B2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płynie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</w:p>
          <w:p w14:paraId="4FA9436B" w14:textId="77777777" w:rsidR="00E70531" w:rsidRPr="00830F2A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10 l.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35F7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134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8C3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E205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95D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F92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034C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4D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9DD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0CA9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A67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5A20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E354E1E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4E6BF8ED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5.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7677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7A8268F3" w14:textId="77777777" w:rsidR="00E70531" w:rsidRPr="00830F2A" w:rsidRDefault="00E70531" w:rsidP="00BA0B27">
            <w:pPr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sprzętu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kuchennego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porcelanowych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szklanych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aluminiowych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lakierowanych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szlachetnej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profesjonalnych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kuchniach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stołówkach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restauracjach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78013B8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emulgujące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bakteriobójcze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nisko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pieniący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łatwo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biologicznej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neutralizacji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ponad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90%.</w:t>
            </w:r>
          </w:p>
          <w:p w14:paraId="62563AB5" w14:textId="77777777" w:rsidR="00E70531" w:rsidRPr="00830F2A" w:rsidRDefault="00E70531" w:rsidP="00BA0B27">
            <w:pPr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koncentrat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płynie</w:t>
            </w:r>
            <w:proofErr w:type="spellEnd"/>
          </w:p>
          <w:p w14:paraId="21170B4C" w14:textId="77777777" w:rsidR="00E70531" w:rsidRPr="00830F2A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5 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1869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37A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F4C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9051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451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A97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552F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B7D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0B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F028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032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0BF3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002881F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4E02AF43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6.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96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24E12D8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ręczne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mycie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sprzętu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kuchennego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porcelanowych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szklanych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aluminiowych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lakierowanych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profesjonalnych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kuchniach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stołówkach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restauracjach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D9B7EB5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emulgujące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tłuszcze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bakteriobójcze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pieniący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łatwo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zmywalny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Zdolność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biologicznej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neutralizacji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90%. Ph 4,5-5,5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stęż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100%).</w:t>
            </w:r>
          </w:p>
          <w:p w14:paraId="0158E59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Mieszanina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liniowych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alkilobenzenosulfonianów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10-20%;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alkiloterosiarczanów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1-5%.</w:t>
            </w:r>
          </w:p>
          <w:p w14:paraId="4A6C5A79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39D7A987" w14:textId="77777777" w:rsidR="00E70531" w:rsidRPr="00830F2A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1 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6F9E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D67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E4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413C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7CB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D4E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240D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B0A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F8A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E944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90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B48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66F0D16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C2D0B11" w14:textId="77777777" w:rsidR="00E70531" w:rsidRPr="00882E0E" w:rsidRDefault="00E70531" w:rsidP="00BA0B27">
            <w:pPr>
              <w:spacing w:before="121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7.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41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namaczania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sztućców</w:t>
            </w:r>
            <w:proofErr w:type="spellEnd"/>
          </w:p>
          <w:p w14:paraId="5E239DAD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Bardzo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wydajny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skuteczny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usuwający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nalot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pozostałości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po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resztkach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jedzenia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łatwy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eksploatacji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przechowywaniu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764DA54" w14:textId="77777777" w:rsidR="00E70531" w:rsidRPr="00830F2A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1,8 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9240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4A8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46D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23C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97A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E65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71ED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59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91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E8E6" w14:textId="77777777" w:rsidR="00E70531" w:rsidRPr="00882E0E" w:rsidRDefault="00E70531" w:rsidP="00BA0B27">
            <w:pPr>
              <w:spacing w:before="121"/>
              <w:ind w:right="6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82D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2504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026B87E" w14:textId="77777777" w:rsidTr="00BA0B27">
        <w:trPr>
          <w:trHeight w:val="460"/>
        </w:trPr>
        <w:tc>
          <w:tcPr>
            <w:tcW w:w="568" w:type="dxa"/>
            <w:tcBorders>
              <w:right w:val="single" w:sz="4" w:space="0" w:color="000000"/>
            </w:tcBorders>
          </w:tcPr>
          <w:p w14:paraId="2D55D58B" w14:textId="77777777" w:rsidR="00E70531" w:rsidRPr="00882E0E" w:rsidRDefault="00E70531" w:rsidP="00BA0B27">
            <w:pPr>
              <w:spacing w:before="119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8.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F316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nabłyszczający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maszynowego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539378A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5B89249E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Super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nabłyszczający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zmywarek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przemysłowych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zielony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kształtem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eliminuje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pomyłki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błyszczącą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nieskazitelnie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czystą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zastawę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stołową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niezmienne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rezultaty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błyszczącej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lśniącej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zastawy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stołowej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przypadku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dużej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soli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rozpuszczonych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Nie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indywidualnej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374E9BD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1,1 kg.</w:t>
            </w:r>
          </w:p>
          <w:p w14:paraId="5DBD43C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niejonowe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związki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30-50%; alcohols, c10-16, ethoxylated: 10-20%.</w:t>
            </w:r>
          </w:p>
          <w:p w14:paraId="40DEC7E5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dozujący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  <w:p w14:paraId="3DA76D6A" w14:textId="77777777" w:rsidR="00E70531" w:rsidRPr="00830F2A" w:rsidRDefault="00E70531" w:rsidP="00BA0B27">
            <w:pPr>
              <w:spacing w:line="230" w:lineRule="atLeast"/>
              <w:ind w:right="203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5173" w14:textId="77777777" w:rsidR="00E70531" w:rsidRPr="00882E0E" w:rsidRDefault="00E70531" w:rsidP="00BA0B27">
            <w:pPr>
              <w:spacing w:before="119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8FB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C27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23CB" w14:textId="77777777" w:rsidR="00E70531" w:rsidRPr="00882E0E" w:rsidRDefault="00E70531" w:rsidP="00BA0B27">
            <w:pPr>
              <w:spacing w:before="1" w:line="206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C2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BD4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A5E8" w14:textId="77777777" w:rsidR="00E70531" w:rsidRPr="00882E0E" w:rsidRDefault="00E70531" w:rsidP="00BA0B27">
            <w:pPr>
              <w:spacing w:before="119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84B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DBE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5069" w14:textId="77777777" w:rsidR="00E70531" w:rsidRPr="00882E0E" w:rsidRDefault="00E70531" w:rsidP="00BA0B27">
            <w:pPr>
              <w:spacing w:before="1" w:line="206" w:lineRule="exac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B32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E6F7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CF155C2" w14:textId="77777777" w:rsidTr="00BA0B27">
        <w:trPr>
          <w:trHeight w:val="459"/>
        </w:trPr>
        <w:tc>
          <w:tcPr>
            <w:tcW w:w="568" w:type="dxa"/>
            <w:tcBorders>
              <w:right w:val="single" w:sz="4" w:space="0" w:color="000000"/>
            </w:tcBorders>
          </w:tcPr>
          <w:p w14:paraId="08807D4A" w14:textId="77777777" w:rsidR="00E70531" w:rsidRPr="00882E0E" w:rsidRDefault="00E70531" w:rsidP="00BA0B27">
            <w:pPr>
              <w:spacing w:before="119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9.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263F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Preparat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maszynowego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średniej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dodatkiem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wybielacza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44EF18B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2394693F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Super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zmywarek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przemysłowych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Służy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średniej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F9648E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kolorem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/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biały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/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kształtem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eliminuje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pomyłki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innym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Optymalizuje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wykorzystanie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100%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 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składzie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zawiera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m.in.: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węglanu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sodu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&gt;= 50 - &lt;= 100%,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fosfoniany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&gt;= 5 - &lt; 10%;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1%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roztworu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10,5% - 11,4%</w:t>
            </w:r>
          </w:p>
          <w:p w14:paraId="1378073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blok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3,1 kg.</w:t>
            </w:r>
          </w:p>
          <w:p w14:paraId="7EBA548C" w14:textId="77777777" w:rsidR="00E70531" w:rsidRPr="00830F2A" w:rsidRDefault="00E70531" w:rsidP="00BA0B27">
            <w:pPr>
              <w:spacing w:line="230" w:lineRule="atLeast"/>
              <w:ind w:right="6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przystosowany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dozujący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7133" w14:textId="77777777" w:rsidR="00E70531" w:rsidRPr="00882E0E" w:rsidRDefault="00E70531" w:rsidP="00BA0B27">
            <w:pPr>
              <w:spacing w:before="119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928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5A6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1530" w14:textId="77777777" w:rsidR="00E70531" w:rsidRPr="00882E0E" w:rsidRDefault="00E70531" w:rsidP="00BA0B27">
            <w:pPr>
              <w:spacing w:before="119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77F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8BB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8F68" w14:textId="77777777" w:rsidR="00E70531" w:rsidRPr="00882E0E" w:rsidRDefault="00E70531" w:rsidP="00BA0B27">
            <w:pPr>
              <w:spacing w:before="119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2FA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97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1912" w14:textId="77777777" w:rsidR="00E70531" w:rsidRPr="00882E0E" w:rsidRDefault="00E70531" w:rsidP="00BA0B27">
            <w:pPr>
              <w:spacing w:before="119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6DD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530E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15123B3" w14:textId="77777777" w:rsidTr="00BA0B27">
        <w:trPr>
          <w:trHeight w:val="270"/>
        </w:trPr>
        <w:tc>
          <w:tcPr>
            <w:tcW w:w="568" w:type="dxa"/>
            <w:tcBorders>
              <w:right w:val="single" w:sz="4" w:space="0" w:color="000000"/>
            </w:tcBorders>
          </w:tcPr>
          <w:p w14:paraId="0173DB25" w14:textId="77777777" w:rsidR="00E70531" w:rsidRPr="00882E0E" w:rsidRDefault="00E70531" w:rsidP="00BA0B27">
            <w:pPr>
              <w:spacing w:before="23" w:line="227" w:lineRule="exact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10.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C646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</w:p>
          <w:p w14:paraId="36854F3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333D940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Szybko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usuwa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tłuszcz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intensywnego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szorowania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jasny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fiolet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kształtem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eliminuje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pomyłki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doskonałe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rezultaty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niezależnie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stopnia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  </w:t>
            </w:r>
          </w:p>
          <w:p w14:paraId="5C63B0B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dodycylebenzenosulfonian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sodu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20-50%,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alkilosiarczan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oksyetylenowany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10-25%,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alkalia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5-10 % </w:t>
            </w:r>
          </w:p>
          <w:p w14:paraId="777F722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1,36 kg.</w:t>
            </w:r>
          </w:p>
          <w:p w14:paraId="6F4C722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pH:7-8,5 w 1%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roztworze</w:t>
            </w:r>
            <w:proofErr w:type="spellEnd"/>
          </w:p>
          <w:p w14:paraId="62C33BF8" w14:textId="77777777" w:rsidR="00E70531" w:rsidRPr="00830F2A" w:rsidRDefault="00E70531" w:rsidP="00BA0B27">
            <w:pPr>
              <w:spacing w:before="4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Przystosowany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dozujący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8D28" w14:textId="77777777" w:rsidR="00E70531" w:rsidRPr="00882E0E" w:rsidRDefault="00E70531" w:rsidP="00BA0B27">
            <w:pPr>
              <w:spacing w:before="23" w:line="227" w:lineRule="exact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1F3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034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D93C" w14:textId="77777777" w:rsidR="00E70531" w:rsidRPr="00882E0E" w:rsidRDefault="00E70531" w:rsidP="00BA0B27">
            <w:pPr>
              <w:spacing w:before="23" w:line="227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BFF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599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0785" w14:textId="77777777" w:rsidR="00E70531" w:rsidRPr="00882E0E" w:rsidRDefault="00E70531" w:rsidP="00BA0B27">
            <w:pPr>
              <w:spacing w:before="23" w:line="227" w:lineRule="exact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30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322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C123" w14:textId="77777777" w:rsidR="00E70531" w:rsidRPr="00882E0E" w:rsidRDefault="00E70531" w:rsidP="00BA0B27">
            <w:pPr>
              <w:spacing w:before="23" w:line="227" w:lineRule="exact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3EE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3AA1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461B608" w14:textId="77777777" w:rsidTr="00BA0B27">
        <w:trPr>
          <w:trHeight w:val="268"/>
        </w:trPr>
        <w:tc>
          <w:tcPr>
            <w:tcW w:w="568" w:type="dxa"/>
            <w:tcBorders>
              <w:right w:val="single" w:sz="4" w:space="0" w:color="000000"/>
            </w:tcBorders>
          </w:tcPr>
          <w:p w14:paraId="40D360B8" w14:textId="77777777" w:rsidR="00E70531" w:rsidRPr="00882E0E" w:rsidRDefault="00E70531" w:rsidP="00BA0B27">
            <w:pPr>
              <w:spacing w:before="23" w:line="225" w:lineRule="exact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252C1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Uniwersalny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kuchni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posadzek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0D9D7CC6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  <w:p w14:paraId="6DC8766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wysoko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pozostawia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smug,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szeroki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obszar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duża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wydajność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3E73D37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Mocno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nawilżający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uniwersalny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czyszczący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skutecznie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działa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usuwając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tłuszcze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oleje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posadzek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pozostawia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smug.</w:t>
            </w:r>
          </w:p>
          <w:p w14:paraId="7C837787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fatty alcohol alkoxylate: 5-10%; Di(2-etyloheksylo)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sulfobursztynian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sodowy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3-5%; Heksan-1-ol,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etoksylowany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3-5%.</w:t>
            </w:r>
          </w:p>
          <w:p w14:paraId="5A8D824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worek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2l.</w:t>
            </w:r>
          </w:p>
          <w:p w14:paraId="01CCEBBE" w14:textId="77777777" w:rsidR="00E70531" w:rsidRPr="00830F2A" w:rsidRDefault="00E70531" w:rsidP="00BA0B27">
            <w:pPr>
              <w:spacing w:before="4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7FBD" w14:textId="77777777" w:rsidR="00E70531" w:rsidRPr="00882E0E" w:rsidRDefault="00E70531" w:rsidP="00BA0B27">
            <w:pPr>
              <w:spacing w:before="23" w:line="225" w:lineRule="exact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337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A8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3D8F" w14:textId="77777777" w:rsidR="00E70531" w:rsidRPr="00882E0E" w:rsidRDefault="00E70531" w:rsidP="00BA0B27">
            <w:pPr>
              <w:spacing w:before="23" w:line="225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99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00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C96F" w14:textId="77777777" w:rsidR="00E70531" w:rsidRPr="00882E0E" w:rsidRDefault="00E70531" w:rsidP="00BA0B27">
            <w:pPr>
              <w:spacing w:before="23" w:line="225" w:lineRule="exact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588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00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C81E" w14:textId="77777777" w:rsidR="00E70531" w:rsidRPr="00882E0E" w:rsidRDefault="00E70531" w:rsidP="00BA0B27">
            <w:pPr>
              <w:spacing w:before="23" w:line="225" w:lineRule="exact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DA8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8264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</w:tr>
      <w:tr w:rsidR="00E70531" w:rsidRPr="00882E0E" w14:paraId="5D0A3A80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3911FE1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0E5D1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posadzek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kuchennych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który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spłukiwania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48FD25B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329BDBEF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wysoko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skutecznie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usuwa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wszystkie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typy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tłuszczów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specjalne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enzymy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działają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trakcie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jak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po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spłukiwania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duża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wydajność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działa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użyciu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zimnej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minimalizuje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poślizgnięcia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bezpieczny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dla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użytkownika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20511C9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kwasu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borowego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3-5%;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etoksylowanego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alkoholu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tłuszczowego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3-5%;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alkiloaminów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˂0,1%.</w:t>
            </w:r>
          </w:p>
          <w:p w14:paraId="62C2B29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2 l.</w:t>
            </w:r>
          </w:p>
          <w:p w14:paraId="624AD7C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49D3F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15D52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5C7C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D6DCA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B21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7E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5B97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AC1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BF0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479D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2F7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0FBD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B336CD2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C7320B5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13.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A24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dezynfekcji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urządzeń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chłodniczych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konieczności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rozmrażania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chłodni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nadaje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się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również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maszynowego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doskonały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temp. do -30 °C.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Spełniający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wymogi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HACCP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6DF09EF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usuwa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przykre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430F386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klarowna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ciecz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bezbarwna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słomkowej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39F3BD22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spryskiwanie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butelki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atomizerem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56AB828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polietylenowy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polietylenowy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 l.</w:t>
            </w:r>
          </w:p>
          <w:p w14:paraId="0CBBC30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15 - 30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alkohol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5 %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anionowe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Związki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5 %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niejonowe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Związki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5 %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kompozycja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zapachowa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0,1%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pH  8-11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357D52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578D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9F04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4A127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0D4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AB9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D82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F79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D76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A207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C52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C38F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29C200D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EE29A7E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14.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A452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biologiczny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właściwościach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wiążących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niszczących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zapachy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przykrych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kanalizacyjnych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pisuarów</w:t>
            </w:r>
            <w:proofErr w:type="spellEnd"/>
          </w:p>
          <w:p w14:paraId="2BA5C1B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odświeża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powietrze</w:t>
            </w:r>
            <w:proofErr w:type="spellEnd"/>
          </w:p>
          <w:p w14:paraId="11067BB4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40C46E8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przemysłowego</w:t>
            </w:r>
            <w:proofErr w:type="spellEnd"/>
          </w:p>
          <w:p w14:paraId="4AD0E51E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polietylenowy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 l.</w:t>
            </w:r>
          </w:p>
          <w:p w14:paraId="4AF292F4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pH 7,2-8,2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perfumy,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konserwujące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C796D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B1BD2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71D3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94762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6A7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5EB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E274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456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0C7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F41D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C4B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A911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FC0A16D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A867BB3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15.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447D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proszek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szorowania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silnie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zabrudzonych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aktywnym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tlenem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3A85A7DA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szorowania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silnie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zabrudzonych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przedmiotów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drewna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metalu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takich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jak np.: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podłogi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płytki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ceramiczne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garnki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kotły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itp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3485235F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Kompozycja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myjących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72AAD0C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 xml:space="preserve">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dużej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zapewniający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dokładne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usunięcie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starych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zaskorupień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tłustego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brudu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wybielający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pozbawiający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przykrego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zapachu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ułatwiający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utrzymanie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higieny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1E19016C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drobnoziarnisty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proszek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</w:p>
          <w:p w14:paraId="40584182" w14:textId="77777777" w:rsidR="00E70531" w:rsidRPr="00830F2A" w:rsidRDefault="00E70531" w:rsidP="00BA0B27">
            <w:pPr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bezpośrednio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zmywaną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nanoszony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jednostkowego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spłukiwany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wodą</w:t>
            </w:r>
            <w:proofErr w:type="spellEnd"/>
          </w:p>
          <w:p w14:paraId="14D5F7B0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pojemnik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polietylenowy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 kg, </w:t>
            </w:r>
          </w:p>
          <w:p w14:paraId="6F8BDE2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chemiczny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&lt; 5 %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niejonowe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związki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powierzchniowo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czynne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anionowe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związki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powierzchniowo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czynne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polerujące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olejki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zapachowe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barwniki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62F05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6BD2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2DE4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524BA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C77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F10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ABF3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86A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CA4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959A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1B4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4111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4DF7F0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BFDDF64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16.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FCA07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odkamieniający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osadów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mineralnych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kamienia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) </w:t>
            </w:r>
          </w:p>
          <w:p w14:paraId="5CA6726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osadów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mineralnych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kamienia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wapiennego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tlenków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żelaza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gastronomicznych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maszyn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konwekcyjno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bemarów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grzewczych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czajników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kotłów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warzelnych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gromadzących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się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eksploatacji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itp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788040B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osady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mineralne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kamień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wapienny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tlenki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żelaza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nieniszczący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kwasoodpornej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glazury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szkła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tworzyw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sztucznych</w:t>
            </w:r>
            <w:proofErr w:type="spellEnd"/>
          </w:p>
          <w:p w14:paraId="6B3FC87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08FAF76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bezpośrednio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skuteczna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dawka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50-100ml/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litr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1EF28A8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5l.</w:t>
            </w:r>
          </w:p>
          <w:p w14:paraId="59B941E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niejonowe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nieorganiczne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fosforowy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azotowy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roztworze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pH do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21DAC3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24C3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3EBD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AB673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277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72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2FF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E94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E92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B5B8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15E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72D3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02ADF95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D18679D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lastRenderedPageBreak/>
              <w:t>17.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BBD7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odkamieniający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osadów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mineralnych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kamienia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) </w:t>
            </w:r>
          </w:p>
          <w:p w14:paraId="10B13AE1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okresowego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mineralnych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wapiennego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żelaza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maszynach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pralniczych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pozwala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utrzymać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higienicznym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działa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powoduje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korozji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materiału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Małe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można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czyścić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zanurzenie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kwasu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solnego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7A2C94BD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łatwo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pieni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jest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perfumowany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1B53100C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12 kg,</w:t>
            </w:r>
          </w:p>
          <w:p w14:paraId="5C9B59B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E0558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FD37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0558D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EA31E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85C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C88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EDCF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075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CEE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1092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8CE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347E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5AEF06A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7D02F79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9EE5B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Antybakteryjne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mydło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płynie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FF9D1C7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bakteriobójczych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.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stosowania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zakładach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zbiorowego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żywienia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zakładach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produkcji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przetwarzania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żywności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DF1AC64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emulgowanie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tłuszczów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zmniejszanie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napięcia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powierzchniowego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bakteriobójcze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usuwający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nieprzyjemne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zapachy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czosnku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cebuli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ryb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zawartością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aloesu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gliceryny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zdolność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biologicznej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neutralizacji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ponad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90%.</w:t>
            </w:r>
          </w:p>
          <w:p w14:paraId="2B6F3DCA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Postać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gęsty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delikatny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dla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skóry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rak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płyn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niedrażniącym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zapachu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5A23078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dozowany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łokciowy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bezpłatne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przekazanie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wymaganej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ilości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15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dozowników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tworzywa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ABS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regulacją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płynu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).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każdego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dozownika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dołączona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instrukcja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A2A4D61" w14:textId="77777777" w:rsidR="00E70531" w:rsidRPr="00830F2A" w:rsidRDefault="00E70531" w:rsidP="00BA0B27">
            <w:pPr>
              <w:pBdr>
                <w:right w:val="single" w:sz="4" w:space="4" w:color="auto"/>
              </w:pBd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chemiczny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amfoteryczne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środki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powierzchniowoczynne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czwartorzędowe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związki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amonowe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gliceryna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aloes,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chlorek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alkohol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tłuszczowy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substancje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perfumujące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wartość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pH 6,5 – 7,5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dla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koncentratu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3E73749" w14:textId="77777777" w:rsidR="00E70531" w:rsidRPr="00830F2A" w:rsidRDefault="00E70531" w:rsidP="00BA0B27">
            <w:pPr>
              <w:pBdr>
                <w:right w:val="single" w:sz="4" w:space="4" w:color="auto"/>
              </w:pBd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lastRenderedPageBreak/>
              <w:t>Zawiera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związki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powierzchniowo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czynne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w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całości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biodegradowalne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zgodnie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regulacją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648/2004EC.</w:t>
            </w:r>
          </w:p>
          <w:p w14:paraId="3840DC70" w14:textId="77777777" w:rsidR="00E70531" w:rsidRPr="00830F2A" w:rsidRDefault="00E70531" w:rsidP="00BA0B2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Spełnia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normy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EN 1040 (30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sekund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 EN 1499 (2 ml, 30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sekund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bakteriobójczość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wg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1276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13727 (30 s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warunki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brudne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drożdżobójczość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wg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1650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13624 (60 s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warunki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brudne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równoważnymi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przetestowany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zgodnie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wytycznymi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DGHM/VAH (3 ml 30 s).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Etoksylowany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alkohol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tłuszczowy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1-2,5 %,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gliceryna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1-2,5 %.</w:t>
            </w:r>
          </w:p>
          <w:p w14:paraId="2B558443" w14:textId="77777777" w:rsidR="00E70531" w:rsidRPr="00830F2A" w:rsidRDefault="00E70531" w:rsidP="00BA0B2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musi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posiadać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pozwolenie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obrót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produktem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biobójczym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wydanym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Urząd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Rejestracji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Leczniczych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Wyrobów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Medycznych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Biobójczych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Wymagany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atest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biobójczości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ABFD470" w14:textId="77777777" w:rsidR="00E70531" w:rsidRPr="00830F2A" w:rsidRDefault="00E70531" w:rsidP="00BA0B2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butelka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 5 l. </w:t>
            </w:r>
          </w:p>
          <w:p w14:paraId="7C4574D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Wartość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pH: 5- 6 – 7,5.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09076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2BA7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71DAD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4A3829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4D3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2C6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EA5E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038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EA5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1FEE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ECF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1859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88A3285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349BE0B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19.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73E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alkaiczny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czyszczący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koncentracie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zabrudzeń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tłuszczowych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pieców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konwekcyjno-parowych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automatycznego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alkaliczny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zabrudzenia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tłuszczowe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konwekcyjno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</w:p>
          <w:p w14:paraId="7BC83352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myjące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odłuszczające</w:t>
            </w:r>
            <w:proofErr w:type="spellEnd"/>
          </w:p>
          <w:p w14:paraId="4A65C407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</w:p>
          <w:p w14:paraId="3D1E287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</w:p>
          <w:p w14:paraId="49035AF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przemysłowego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profesjonalne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procesowego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0C56144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5 l.</w:t>
            </w:r>
          </w:p>
          <w:p w14:paraId="4F3135A2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pH 12,00-14,00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wodorotlenek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potasu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5-10%,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tlenek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alkiloaminy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0,25-0,6%.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E3701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F7C2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A58D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F92FD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CE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8FE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803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813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C5C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FC4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E91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DD5A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041BC8E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48C103C3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20.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3BD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alkaliczny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nabłyszczający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 </w:t>
            </w:r>
          </w:p>
          <w:p w14:paraId="16956A9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nabłyszczający</w:t>
            </w:r>
            <w:proofErr w:type="spellEnd"/>
          </w:p>
          <w:p w14:paraId="7D26D60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nabłyszczanie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55EDCD1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płyn</w:t>
            </w:r>
            <w:proofErr w:type="spellEnd"/>
          </w:p>
          <w:p w14:paraId="1EE0EF34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użytku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profesjonalne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nabłyszczania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procesowego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3645523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5 l.</w:t>
            </w:r>
          </w:p>
          <w:p w14:paraId="1C6EF36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chemiczny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pH 12,00-14,00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koncentrat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),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wodzie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wodorotlenek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potasu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5-10%,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alkiloaminy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0,25-0,6%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C6279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AB4A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1CF8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923100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9C2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4A4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205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A8C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B77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EE6E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AD2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E9E0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BB8A6C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74EB3BAB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1624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Płyn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silnie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zatłuszczonych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przypalonych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31275771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czyszczenie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silnie</w:t>
            </w:r>
            <w:proofErr w:type="spellEnd"/>
          </w:p>
          <w:p w14:paraId="4D526756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zatłuszczonych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przypalonych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garnków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patelni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ociekaczy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piecy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konwekcyjno-parowych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kuchennych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Charakteryzuje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wysoką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zdolnością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zaskrupienia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przypalenia</w:t>
            </w:r>
            <w:proofErr w:type="spellEnd"/>
          </w:p>
          <w:p w14:paraId="6D532D8C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wodorotlenek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sodu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2,5-5%;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etanoloaminy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2,5-5%.</w:t>
            </w:r>
          </w:p>
          <w:p w14:paraId="2B0755DD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5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5B87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22AA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C4EA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2E0D1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A4F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846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F907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5A8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F1B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1A0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224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316A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30F03F9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5E25331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E5C2A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Sól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zmywarek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tabletkach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7442772B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zmiękcza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ułatwia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chroni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kamieniem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wydłuża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żywotność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zapobiega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osadzaniu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chroni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korozją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zmniejsza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ilość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wapiennych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zacieków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34E2AA8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Wygląd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białe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granulki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bezzapachowy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wartość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pH w 20°C – ok. 7,0.</w:t>
            </w:r>
          </w:p>
          <w:p w14:paraId="76B3D05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2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C32EE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ABD9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7F75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881E5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1E8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45D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BA4D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EA5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320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D3FD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799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A3FD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1BB0822B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2185993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23.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12875" w14:textId="77777777" w:rsidR="00E70531" w:rsidRPr="00830F2A" w:rsidRDefault="00E70531" w:rsidP="00BA0B27">
            <w:pPr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Płyn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nabłyszczający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zmywarek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zapobiega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osadzaniu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dzięki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czemu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powstaje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nalot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ani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smugi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ułatwia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wysychanie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</w:p>
          <w:p w14:paraId="47E9D1FE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 1l</w:t>
            </w:r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9CDAB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4158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9BD6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49D9E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97E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78A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069D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A97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6B2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F1F0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DF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8BB9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51998B2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D7E72F4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24.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CD17B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Tabletki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zmywarek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10w1 bez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fosforanów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1CD4988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Przeznaczenie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pielęgnacji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zmywarkach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B8AA4D2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nabłyszczają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zmiękczają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wodę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czyszczą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rozdrabniają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przypalenia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zapewniają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ochronę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metalu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stali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nierdzewnej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przyspieszają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suszenie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poprawiają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usuwanie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plam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kawy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herbaty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ochrona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szkła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zapobiega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osadzeniu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się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zapewniając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czystą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zmywarkę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0E1F1E4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chemiczny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węglan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węglan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disodu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związek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nadtlenkiem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wodoru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siarczan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cynku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monohydrat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substylisyna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7099D5C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Opakowanie:50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tabletek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po 19 gram.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68AB2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391F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2F57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F9611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011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8D0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E57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C86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8D2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EF81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F5B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A3CC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6C9ED78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203C3AD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25.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839E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Preparat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chlorowy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dezynfekcji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przedmiotów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2EA3E79E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zmywalnych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chlor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zbiorowego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gotowy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roztwór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tabletek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zachowuje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co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najmniej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jeden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roboczy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0F95A1C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ok. 300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tabletek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2C979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816F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63D7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238AE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5BA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EE6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27EF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C3F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4AF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3327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481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099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7A2C50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BA7E18C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26.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803D" w14:textId="77777777" w:rsidR="00E70531" w:rsidRPr="00830F2A" w:rsidRDefault="00E70531" w:rsidP="00BA0B27">
            <w:pPr>
              <w:spacing w:line="100" w:lineRule="atLeas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konserwacji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chroni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konserwuje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powierzchnie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np.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zmywarek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szaf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chłodniczych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także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wszelkiego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rodzaju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służących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gotowania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olej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mineralny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parafina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substancja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zapachowa,trójgliceryn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kwasu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tłuszczowego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  <w:p w14:paraId="10388FD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0,5 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2B8E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BECD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A41D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D6686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CEB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FB0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5E1B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1E9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F0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E68C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692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4739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1E50102B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A6CF29B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27.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4217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Płyn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systemu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mlecznego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ekspres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).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dozowania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63A3AC9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automatycznych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dyszach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parowych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automatycznych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ekspresach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wapiennych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191FF94A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B51B6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ABE6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78F66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4F9F2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941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857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B57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850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E9E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4200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AFE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8EED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0D436A5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0088F58D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28.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0D0FB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Tabletki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automatycznego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ekspresu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rutynowego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ekspresów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garbniki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olej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Szybko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całkowicie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wodzie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bardzo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łatwy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spłukania</w:t>
            </w:r>
            <w:proofErr w:type="spellEnd"/>
          </w:p>
          <w:p w14:paraId="4E9DEDD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100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tabletek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A79CF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FBF6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FD8D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FAACB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080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166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BAFE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72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E6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B462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06C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76E0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D7FBCF6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8410B57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29.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F9AD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Preparat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ekspresów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ekspresach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zamaczanie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wymontowanych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elementów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maszyn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vendigowych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białkowe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typowe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dla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herbaty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kakao</w:t>
            </w:r>
            <w:proofErr w:type="spellEnd"/>
          </w:p>
          <w:p w14:paraId="63E32475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1BFA88B4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B1FF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5C72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70D2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031B0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005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9D1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3787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E4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8E6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E548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D46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F0D5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DF15386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08811B0A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30.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F0CC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Płyn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maszynowego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mycia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chemia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zmywarkach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gastronomicznych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produkt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bazie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chloru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fosforanu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2B80BBB8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Płynny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środek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maszynowego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odpornych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działanie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alkaliów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sztućców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04AE541E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Dozowanie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od 1 do 3 g / l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wody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automatyczne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przez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zamknięty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system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dozujący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EDDC74F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Skład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chemiczny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: ≥5 - &lt; 15% NTA, &lt;5%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fosfoniany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wodorotlenek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20-25%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wodorotlenek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potasu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5-10%</w:t>
            </w:r>
          </w:p>
          <w:p w14:paraId="0D33F553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Preparat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postaci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bezbarwnej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bezzapachowej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cieczy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o Ph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koncentratu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od 13 do 14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gęstości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względnej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1,33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do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1,37g/cm3(20</w:t>
            </w:r>
            <w:r w:rsidRPr="005535A4">
              <w:rPr>
                <w:rFonts w:ascii="Cambria Math" w:hAnsi="Cambria Math" w:cs="Cambria Math"/>
                <w:bCs/>
                <w:sz w:val="18"/>
                <w:szCs w:val="18"/>
              </w:rPr>
              <w:t>℃</w:t>
            </w:r>
            <w:r w:rsidRPr="005535A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D57198B" w14:textId="77777777" w:rsidR="00E70531" w:rsidRPr="005535A4" w:rsidRDefault="00E70531" w:rsidP="00BA0B27">
            <w:pPr>
              <w:spacing w:line="228" w:lineRule="exact"/>
              <w:ind w:right="8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kanister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12kg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B994D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4F47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35CB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97A87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6BE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551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E51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AB7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19D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777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D27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30EF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656C1EC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E1E0E06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EDED" w14:textId="77777777" w:rsidR="00E70531" w:rsidRPr="005535A4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Nabłyszczający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płyn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płukania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zmywarek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przemysłowych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5104663" w14:textId="77777777" w:rsidR="00E70531" w:rsidRPr="005535A4" w:rsidRDefault="00E70531" w:rsidP="00BA0B27">
            <w:pPr>
              <w:spacing w:line="10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płyn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płukania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zmywarkach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przemysłowych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,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pozostawia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smug ani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plam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naczyniach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2C68FAAA" w14:textId="77777777" w:rsidR="00E70531" w:rsidRPr="005535A4" w:rsidRDefault="00E70531" w:rsidP="00BA0B27">
            <w:pPr>
              <w:spacing w:line="10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Dozowanie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: od o,1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do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0,6 ml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środka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1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litr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wody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, w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zależności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od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jakości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wody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materiału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płukanych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przedmiotów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52651629" w14:textId="77777777" w:rsidR="00E70531" w:rsidRPr="005535A4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Skład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chemiczny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≥5 - &lt; 15%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niejonowe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związki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powierzchniowo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czynne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zawiera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konserwanty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: (glutaral)</w:t>
            </w:r>
          </w:p>
          <w:p w14:paraId="0B100AE6" w14:textId="77777777" w:rsidR="00E70531" w:rsidRPr="005535A4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Mieszanina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etoksylowany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alkohol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tłuszczowy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=/&lt;C5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=/&lt;5EO:5-10%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alkohole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etoksylowane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: 3-5%,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kumenosulfonian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5-10%,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aldehyd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glutarowy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&lt;0,1%</w:t>
            </w:r>
          </w:p>
          <w:p w14:paraId="017ED188" w14:textId="77777777" w:rsidR="00E70531" w:rsidRPr="005535A4" w:rsidRDefault="00E70531" w:rsidP="00BA0B27">
            <w:pPr>
              <w:spacing w:line="228" w:lineRule="exact"/>
              <w:ind w:right="8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kanister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10kg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8F5D1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B419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0548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7F053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70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26B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64A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D4D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760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A191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379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2050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99AEBA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495A23F2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D102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Proszek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wybielania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065C084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Profesjonalny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skoncentrowany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wybielacz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formie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proszku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Likwiduje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trudne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usunięcia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naloty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herbacie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Przeciwdziała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żółknięciu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tworzyw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sztucznych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niszcząc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ich. </w:t>
            </w:r>
          </w:p>
          <w:p w14:paraId="13B566E1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2,4kg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8813C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296D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0965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5175F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6A1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87E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DF25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5EB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746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A367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6B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9BA3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FECD721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74EA381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7D2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Okulary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ochronne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78453395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Wykonane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trwałego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tworzywa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pokryte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powłoką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zarysowania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Szerokie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pole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11D8C30F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Bez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zniekształceń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optycznych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powinny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mieć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mocne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soczewki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Soczewki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wzmocnione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poliwęglanu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uderzenia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3BFC78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Możliwość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zakładania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okulary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2F565EE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3D475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A4EB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B986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1946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4B7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434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00F2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163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F3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9F74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F3E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E47F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B21BC21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C05F07E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F40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Maseczka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ochronna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półmaska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jednorazowa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) </w:t>
            </w:r>
          </w:p>
          <w:p w14:paraId="6F88A94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ochrony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FFP2,</w:t>
            </w:r>
          </w:p>
          <w:p w14:paraId="68D3A7C4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1AD7FE6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-Nie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ogranicza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6B481E25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Wkładka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modelująca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nos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48B95206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-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jednorazowa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użytku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maksymalnie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8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godz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.,</w:t>
            </w:r>
          </w:p>
          <w:p w14:paraId="088C8F44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-z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pięciu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warstw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niepylącego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materiału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który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utrudnia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oddychania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mówienia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1360EA70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zauszniki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gumki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elastyczne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założenia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080E902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CC3E5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3E39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FB31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61D8D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536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9F6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9A6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FC5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914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598B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E09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907E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A35BB9A" w14:textId="77777777" w:rsidTr="00BA0B27">
        <w:trPr>
          <w:trHeight w:val="477"/>
        </w:trPr>
        <w:tc>
          <w:tcPr>
            <w:tcW w:w="75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3B1E32" w14:textId="77777777" w:rsidR="00E70531" w:rsidRPr="00882E0E" w:rsidRDefault="00E70531" w:rsidP="00BA0B27">
            <w:pPr>
              <w:spacing w:before="12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ZAMÓWIENIA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OGÓŁEM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ZADANIE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4F0246B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255EEF0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04F3F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4710912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619CEB5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C691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7D57F8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B66E"/>
            <w:vAlign w:val="center"/>
          </w:tcPr>
          <w:p w14:paraId="32DBED9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3A6ADA50" w14:textId="77777777" w:rsidR="00E70531" w:rsidRDefault="00E70531" w:rsidP="00E70531">
      <w:pPr>
        <w:rPr>
          <w:rFonts w:ascii="Arial" w:hAnsi="Arial" w:cs="Arial"/>
        </w:rPr>
      </w:pPr>
    </w:p>
    <w:p w14:paraId="304600F6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089FA54D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2a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6F953CD5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4B4BAA9E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30DD5753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366BE285" w14:textId="77777777" w:rsidR="00E7053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4164"/>
        </w:tabs>
        <w:autoSpaceDE w:val="0"/>
        <w:autoSpaceDN w:val="0"/>
        <w:spacing w:before="1" w:after="0" w:line="240" w:lineRule="auto"/>
        <w:ind w:left="567" w:right="127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 xml:space="preserve">Zamawiający przewiduje możliwość skorzystania z prawa opcji w zadaniu I określonego w art. 441 ustawy </w:t>
      </w:r>
      <w:proofErr w:type="spellStart"/>
      <w:r w:rsidRPr="009F17C3">
        <w:rPr>
          <w:rFonts w:ascii="Arial" w:hAnsi="Arial" w:cs="Arial"/>
        </w:rPr>
        <w:t>Pzp</w:t>
      </w:r>
      <w:proofErr w:type="spellEnd"/>
      <w:r w:rsidRPr="009F17C3">
        <w:rPr>
          <w:rFonts w:ascii="Arial" w:hAnsi="Arial" w:cs="Arial"/>
        </w:rPr>
        <w:t xml:space="preserve"> (prawo opcji) dla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  <w:spacing w:val="-1"/>
        </w:rPr>
        <w:t>poszczególnych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pozycji</w:t>
      </w:r>
      <w:r w:rsidRPr="009F17C3">
        <w:rPr>
          <w:rFonts w:ascii="Arial" w:hAnsi="Arial" w:cs="Arial"/>
          <w:spacing w:val="-14"/>
        </w:rPr>
        <w:t xml:space="preserve"> </w:t>
      </w:r>
      <w:r w:rsidRPr="009F17C3">
        <w:rPr>
          <w:rFonts w:ascii="Arial" w:hAnsi="Arial" w:cs="Arial"/>
          <w:spacing w:val="-1"/>
        </w:rPr>
        <w:t>asortymentowych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maksymalnie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do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ilości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  <w:spacing w:val="-1"/>
        </w:rPr>
        <w:t>asortymentu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ujętego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stanowiącym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Nr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1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</w:rPr>
        <w:t>SWZ, w Tabeli Nr 1, kolumna 9 (dla zadania I). Skorzystanie przez Zamawiającego z prawa opcji będzie miało zastosowanie w ramach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zawartej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według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cen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jednostkowych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określonych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kolumnie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4.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Uruchomienie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prawa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może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nastąpić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po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  <w:spacing w:val="-1"/>
        </w:rPr>
        <w:t xml:space="preserve">wyczerpaniu ilości </w:t>
      </w:r>
      <w:r w:rsidRPr="009F17C3">
        <w:rPr>
          <w:rFonts w:ascii="Arial" w:hAnsi="Arial" w:cs="Arial"/>
        </w:rPr>
        <w:t>asortymentu w zamówieniu podstawowym, poprzez zamówienie (oświadczenie) złożone przez Zamawiającego. Zasady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realizacji przez Zamawiającego „opcji” oraz warunki i terminy realizacji usługi są takie same jak dla zamówień realizowanych dla zakresu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podstawowego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umowy.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Zamawiający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zastrzega,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że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„prawo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opcji”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jest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uprawnieniem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a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nie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zobowiązaniem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Zamawiającego.</w:t>
      </w:r>
    </w:p>
    <w:p w14:paraId="63DDDA36" w14:textId="77777777" w:rsidR="00E70531" w:rsidRPr="005A79D6" w:rsidRDefault="00E70531" w:rsidP="00E70531">
      <w:pPr>
        <w:numPr>
          <w:ilvl w:val="0"/>
          <w:numId w:val="236"/>
        </w:numPr>
        <w:spacing w:after="20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5A79D6">
        <w:rPr>
          <w:rFonts w:ascii="Arial" w:eastAsia="Times New Roman" w:hAnsi="Arial" w:cs="Arial"/>
          <w:lang w:eastAsia="pl-PL"/>
        </w:rPr>
        <w:t xml:space="preserve">Wykonawca zobowiązuje się dostarczyć produkty z </w:t>
      </w:r>
      <w:r w:rsidRPr="005A79D6">
        <w:rPr>
          <w:rFonts w:ascii="Arial" w:eastAsia="Times New Roman" w:hAnsi="Arial" w:cs="Arial"/>
          <w:b/>
          <w:lang w:eastAsia="pl-PL"/>
        </w:rPr>
        <w:t>kartami charakterystyki /</w:t>
      </w:r>
      <w:r w:rsidRPr="005A79D6">
        <w:rPr>
          <w:rFonts w:ascii="Arial" w:eastAsia="Times New Roman" w:hAnsi="Arial" w:cs="Arial"/>
          <w:lang w:eastAsia="pl-PL"/>
        </w:rPr>
        <w:t>dla wszystkich pozycji</w:t>
      </w:r>
      <w:r w:rsidRPr="005A79D6">
        <w:rPr>
          <w:rFonts w:ascii="Arial" w:eastAsia="Times New Roman" w:hAnsi="Arial" w:cs="Arial"/>
          <w:b/>
          <w:lang w:eastAsia="pl-PL"/>
        </w:rPr>
        <w:t>/, certyfikatami produktu /</w:t>
      </w:r>
      <w:r w:rsidRPr="005A79D6">
        <w:rPr>
          <w:rFonts w:ascii="Arial" w:eastAsia="Times New Roman" w:hAnsi="Arial" w:cs="Arial"/>
          <w:lang w:eastAsia="pl-PL"/>
        </w:rPr>
        <w:t xml:space="preserve">dla wszystkich pozycji </w:t>
      </w:r>
      <w:r w:rsidRPr="005A79D6">
        <w:rPr>
          <w:rFonts w:ascii="Arial" w:eastAsia="Times New Roman" w:hAnsi="Arial" w:cs="Arial"/>
          <w:b/>
          <w:lang w:eastAsia="pl-PL"/>
        </w:rPr>
        <w:t>/oraz z  dokumentami wyników badań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>/dla pozycji nr 2/.</w:t>
      </w:r>
      <w:r w:rsidRPr="005A79D6">
        <w:rPr>
          <w:rFonts w:ascii="Arial" w:eastAsia="Times New Roman" w:hAnsi="Arial" w:cs="Arial"/>
          <w:lang w:eastAsia="pl-PL"/>
        </w:rPr>
        <w:t xml:space="preserve"> Do momentu odbioru przez Zamawiającego dostarczonych produktów ryzyko związane z ich utratą lub uszkodzeniem ponosi Wykonawca. Karty charakterystyki muszą zawierać wyczerpujące informacje dotyczące wymagań zawartych w opisie.</w:t>
      </w:r>
    </w:p>
    <w:p w14:paraId="510937E9" w14:textId="77777777" w:rsidR="00E70531" w:rsidRPr="005A79D6" w:rsidRDefault="00E70531" w:rsidP="00E70531">
      <w:pPr>
        <w:numPr>
          <w:ilvl w:val="0"/>
          <w:numId w:val="236"/>
        </w:numPr>
        <w:spacing w:after="20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A79D6">
        <w:rPr>
          <w:rFonts w:ascii="Arial" w:eastAsia="Times New Roman" w:hAnsi="Arial" w:cs="Arial"/>
          <w:lang w:eastAsia="pl-PL"/>
        </w:rPr>
        <w:t xml:space="preserve">Do pozycji nr </w:t>
      </w:r>
      <w:r w:rsidRPr="005A79D6">
        <w:rPr>
          <w:rFonts w:ascii="Arial" w:eastAsia="Times New Roman" w:hAnsi="Arial" w:cs="Arial"/>
          <w:b/>
          <w:lang w:eastAsia="pl-PL"/>
        </w:rPr>
        <w:t>2</w:t>
      </w:r>
      <w:r w:rsidRPr="005A79D6">
        <w:rPr>
          <w:rFonts w:ascii="Arial" w:eastAsia="Times New Roman" w:hAnsi="Arial" w:cs="Arial"/>
          <w:lang w:eastAsia="pl-PL"/>
        </w:rPr>
        <w:t xml:space="preserve">, </w:t>
      </w:r>
      <w:r w:rsidRPr="005A79D6">
        <w:rPr>
          <w:rFonts w:ascii="Arial" w:eastAsia="Times New Roman" w:hAnsi="Arial" w:cs="Arial"/>
          <w:b/>
          <w:lang w:eastAsia="pl-PL"/>
        </w:rPr>
        <w:t>3,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 xml:space="preserve">18 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>należy wraz z dostawą dołączyć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 xml:space="preserve">zaświadczenie wydane przez Urząd Rejestracji Produktów Leczniczych, wyrobów Medycznych i Produktów Biobójczych odnośnie pozwolenia na obrót substancją biobójczą. </w:t>
      </w:r>
    </w:p>
    <w:p w14:paraId="0B90B0E4" w14:textId="4497DE7E" w:rsidR="00E70531" w:rsidRPr="00E70531" w:rsidRDefault="00E70531" w:rsidP="00E70531">
      <w:pPr>
        <w:pStyle w:val="Nagwek1"/>
        <w:shd w:val="clear" w:color="auto" w:fill="D8D7B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61A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PODSUMOWANIE  ZADANIE</w:t>
      </w:r>
      <w:r w:rsidRPr="00961AEF">
        <w:rPr>
          <w:rFonts w:ascii="Arial" w:hAnsi="Arial" w:cs="Arial"/>
          <w:b/>
          <w:bCs/>
          <w:color w:val="auto"/>
          <w:spacing w:val="-3"/>
          <w:sz w:val="22"/>
          <w:szCs w:val="22"/>
          <w:u w:val="single"/>
        </w:rPr>
        <w:t xml:space="preserve"> </w:t>
      </w:r>
      <w:r w:rsidRPr="00961A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I:</w:t>
      </w:r>
    </w:p>
    <w:p w14:paraId="48DEDC3E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0494"/>
        </w:tabs>
        <w:rPr>
          <w:sz w:val="22"/>
          <w:szCs w:val="22"/>
        </w:rPr>
      </w:pPr>
      <w:r w:rsidRPr="00961AEF">
        <w:rPr>
          <w:w w:val="95"/>
          <w:sz w:val="22"/>
          <w:szCs w:val="22"/>
        </w:rPr>
        <w:t>Wartość</w:t>
      </w:r>
      <w:r w:rsidRPr="00961AEF">
        <w:rPr>
          <w:spacing w:val="9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zamówienia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podstawowego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ogółem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netto</w:t>
      </w:r>
      <w:r w:rsidRPr="00961AEF">
        <w:rPr>
          <w:spacing w:val="14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(kolumna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7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Tabeli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Nr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1)</w:t>
      </w:r>
      <w:r w:rsidRPr="00961AEF">
        <w:rPr>
          <w:w w:val="95"/>
          <w:sz w:val="22"/>
          <w:szCs w:val="22"/>
        </w:rPr>
        <w:tab/>
      </w:r>
      <w:r w:rsidRPr="00961AEF">
        <w:rPr>
          <w:sz w:val="22"/>
          <w:szCs w:val="22"/>
        </w:rPr>
        <w:t>zł.;</w:t>
      </w:r>
    </w:p>
    <w:p w14:paraId="28B3FFF4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0494"/>
        </w:tabs>
        <w:rPr>
          <w:sz w:val="22"/>
          <w:szCs w:val="22"/>
        </w:rPr>
      </w:pPr>
    </w:p>
    <w:p w14:paraId="1C6F0DC8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0502"/>
        </w:tabs>
        <w:rPr>
          <w:sz w:val="22"/>
          <w:szCs w:val="22"/>
        </w:rPr>
      </w:pPr>
      <w:r w:rsidRPr="00961AEF">
        <w:rPr>
          <w:w w:val="95"/>
          <w:sz w:val="22"/>
          <w:szCs w:val="22"/>
        </w:rPr>
        <w:t>Wartość</w:t>
      </w:r>
      <w:r w:rsidRPr="00961AEF">
        <w:rPr>
          <w:spacing w:val="10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zamówienia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podstawowego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ogółem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brutto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(kolumna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8</w:t>
      </w:r>
      <w:r w:rsidRPr="00961AEF">
        <w:rPr>
          <w:spacing w:val="14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Tabeli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Nr</w:t>
      </w:r>
      <w:r w:rsidRPr="00961AEF">
        <w:rPr>
          <w:spacing w:val="10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1)</w:t>
      </w:r>
      <w:r w:rsidRPr="00961AEF">
        <w:rPr>
          <w:w w:val="95"/>
          <w:sz w:val="22"/>
          <w:szCs w:val="22"/>
        </w:rPr>
        <w:tab/>
      </w:r>
      <w:r w:rsidRPr="00961AEF">
        <w:rPr>
          <w:sz w:val="22"/>
          <w:szCs w:val="22"/>
        </w:rPr>
        <w:t>zł.</w:t>
      </w:r>
    </w:p>
    <w:p w14:paraId="6B7078D6" w14:textId="77777777" w:rsidR="00E70531" w:rsidRPr="00961AEF" w:rsidRDefault="00E70531" w:rsidP="00E70531">
      <w:pPr>
        <w:pStyle w:val="Tekstpodstawowy"/>
        <w:shd w:val="clear" w:color="auto" w:fill="D8D7B0"/>
        <w:rPr>
          <w:sz w:val="22"/>
          <w:szCs w:val="22"/>
        </w:rPr>
      </w:pPr>
    </w:p>
    <w:p w14:paraId="54D89902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1338"/>
        </w:tabs>
        <w:rPr>
          <w:sz w:val="22"/>
          <w:szCs w:val="22"/>
        </w:rPr>
      </w:pPr>
      <w:r w:rsidRPr="00961AEF">
        <w:rPr>
          <w:spacing w:val="-2"/>
          <w:sz w:val="22"/>
          <w:szCs w:val="22"/>
        </w:rPr>
        <w:t>Wartość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zamówienia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w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ramach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prawa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opcji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ogółem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netto</w:t>
      </w:r>
      <w:r w:rsidRPr="00961AEF">
        <w:rPr>
          <w:spacing w:val="-10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(kolumna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10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Tabeli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Nr</w:t>
      </w:r>
      <w:r w:rsidRPr="00961AEF">
        <w:rPr>
          <w:spacing w:val="-10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1)</w:t>
      </w:r>
      <w:r w:rsidRPr="00961AEF">
        <w:rPr>
          <w:spacing w:val="-1"/>
          <w:sz w:val="22"/>
          <w:szCs w:val="22"/>
        </w:rPr>
        <w:tab/>
      </w:r>
      <w:r w:rsidRPr="00961AEF">
        <w:rPr>
          <w:sz w:val="22"/>
          <w:szCs w:val="22"/>
        </w:rPr>
        <w:t>zł;</w:t>
      </w:r>
    </w:p>
    <w:p w14:paraId="1472D7E4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1338"/>
        </w:tabs>
        <w:rPr>
          <w:sz w:val="22"/>
          <w:szCs w:val="22"/>
        </w:rPr>
      </w:pPr>
    </w:p>
    <w:p w14:paraId="14D10A77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1313"/>
        </w:tabs>
        <w:rPr>
          <w:sz w:val="22"/>
          <w:szCs w:val="22"/>
        </w:rPr>
      </w:pPr>
      <w:r w:rsidRPr="00961AEF">
        <w:rPr>
          <w:spacing w:val="-2"/>
          <w:sz w:val="22"/>
          <w:szCs w:val="22"/>
        </w:rPr>
        <w:t>Wartość</w:t>
      </w:r>
      <w:r w:rsidRPr="00961AEF">
        <w:rPr>
          <w:spacing w:val="-14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zamówienia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w</w:t>
      </w:r>
      <w:r w:rsidRPr="00961AEF">
        <w:rPr>
          <w:spacing w:val="-14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ramach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prawa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opcji</w:t>
      </w:r>
      <w:r w:rsidRPr="00961AEF">
        <w:rPr>
          <w:spacing w:val="-10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ogółem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brutto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(kolumna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11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Tabeli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Nr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1)</w:t>
      </w:r>
      <w:r w:rsidRPr="00961AEF">
        <w:rPr>
          <w:spacing w:val="-1"/>
          <w:sz w:val="22"/>
          <w:szCs w:val="22"/>
        </w:rPr>
        <w:tab/>
      </w:r>
      <w:r w:rsidRPr="00961AEF">
        <w:rPr>
          <w:sz w:val="22"/>
          <w:szCs w:val="22"/>
        </w:rPr>
        <w:t>zł.</w:t>
      </w:r>
    </w:p>
    <w:p w14:paraId="328B3965" w14:textId="77777777" w:rsidR="00E70531" w:rsidRPr="005A3BFC" w:rsidRDefault="00E70531" w:rsidP="00E70531">
      <w:pPr>
        <w:pStyle w:val="Nagwek1"/>
        <w:shd w:val="clear" w:color="auto" w:fill="D8D7B0"/>
        <w:tabs>
          <w:tab w:val="left" w:leader="dot" w:pos="14530"/>
        </w:tabs>
        <w:rPr>
          <w:rFonts w:ascii="Arial" w:hAnsi="Arial" w:cs="Arial"/>
          <w:color w:val="auto"/>
          <w:sz w:val="22"/>
          <w:szCs w:val="22"/>
        </w:rPr>
      </w:pPr>
      <w:r w:rsidRPr="00961AEF">
        <w:rPr>
          <w:rFonts w:ascii="Arial" w:hAnsi="Arial" w:cs="Arial"/>
          <w:color w:val="auto"/>
          <w:sz w:val="22"/>
          <w:szCs w:val="22"/>
        </w:rPr>
        <w:t>Wartość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zamówienia</w:t>
      </w:r>
      <w:r w:rsidRPr="00961AEF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ogółem</w:t>
      </w:r>
      <w:r w:rsidRPr="00961AEF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-</w:t>
      </w:r>
      <w:r w:rsidRPr="00961AEF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RAZEM: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ZAMÓWIENIE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PODSTAWOWE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+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OPCJA</w:t>
      </w:r>
      <w:r w:rsidRPr="00961AEF">
        <w:rPr>
          <w:rFonts w:ascii="Arial" w:hAnsi="Arial" w:cs="Arial"/>
          <w:color w:val="auto"/>
          <w:spacing w:val="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netto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(kolumna</w:t>
      </w:r>
      <w:r w:rsidRPr="00961AEF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13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Tabeli Nr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1)</w:t>
      </w:r>
      <w:r>
        <w:rPr>
          <w:rFonts w:ascii="Arial" w:hAnsi="Arial" w:cs="Arial"/>
          <w:color w:val="auto"/>
          <w:sz w:val="22"/>
          <w:szCs w:val="22"/>
        </w:rPr>
        <w:t xml:space="preserve">  ………………………..</w:t>
      </w:r>
      <w:r w:rsidRPr="00961AEF">
        <w:rPr>
          <w:rFonts w:ascii="Arial" w:hAnsi="Arial" w:cs="Arial"/>
          <w:color w:val="auto"/>
          <w:sz w:val="22"/>
          <w:szCs w:val="22"/>
        </w:rPr>
        <w:t>zł;</w:t>
      </w:r>
    </w:p>
    <w:p w14:paraId="22259A14" w14:textId="77777777" w:rsidR="00E70531" w:rsidRPr="00961AEF" w:rsidRDefault="00E70531" w:rsidP="00E70531">
      <w:pPr>
        <w:shd w:val="clear" w:color="auto" w:fill="D8D7B0"/>
        <w:tabs>
          <w:tab w:val="left" w:leader="dot" w:pos="14565"/>
        </w:tabs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>Wartość</w:t>
      </w:r>
      <w:r w:rsidRPr="00961AEF">
        <w:rPr>
          <w:rFonts w:ascii="Arial" w:hAnsi="Arial" w:cs="Arial"/>
          <w:b/>
          <w:spacing w:val="-4"/>
        </w:rPr>
        <w:t xml:space="preserve"> </w:t>
      </w:r>
      <w:r w:rsidRPr="00961AEF">
        <w:rPr>
          <w:rFonts w:ascii="Arial" w:hAnsi="Arial" w:cs="Arial"/>
          <w:b/>
        </w:rPr>
        <w:t>zamówienia</w:t>
      </w:r>
      <w:r w:rsidRPr="00961AEF">
        <w:rPr>
          <w:rFonts w:ascii="Arial" w:hAnsi="Arial" w:cs="Arial"/>
          <w:b/>
          <w:spacing w:val="-3"/>
        </w:rPr>
        <w:t xml:space="preserve"> </w:t>
      </w:r>
      <w:r w:rsidRPr="00961AEF">
        <w:rPr>
          <w:rFonts w:ascii="Arial" w:hAnsi="Arial" w:cs="Arial"/>
          <w:b/>
        </w:rPr>
        <w:t>ogółem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-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RAZEM:</w:t>
      </w:r>
      <w:r w:rsidRPr="00961AEF">
        <w:rPr>
          <w:rFonts w:ascii="Arial" w:hAnsi="Arial" w:cs="Arial"/>
          <w:b/>
          <w:spacing w:val="-3"/>
        </w:rPr>
        <w:t xml:space="preserve"> </w:t>
      </w:r>
      <w:r w:rsidRPr="00961AEF">
        <w:rPr>
          <w:rFonts w:ascii="Arial" w:hAnsi="Arial" w:cs="Arial"/>
          <w:b/>
        </w:rPr>
        <w:t>ZAMÓWIENIE</w:t>
      </w:r>
      <w:r w:rsidRPr="00961AEF">
        <w:rPr>
          <w:rFonts w:ascii="Arial" w:hAnsi="Arial" w:cs="Arial"/>
          <w:b/>
          <w:spacing w:val="-4"/>
        </w:rPr>
        <w:t xml:space="preserve"> </w:t>
      </w:r>
      <w:r w:rsidRPr="00961AEF">
        <w:rPr>
          <w:rFonts w:ascii="Arial" w:hAnsi="Arial" w:cs="Arial"/>
          <w:b/>
        </w:rPr>
        <w:t>PODSTAWOWE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+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OPCJA brutto</w:t>
      </w:r>
      <w:r w:rsidRPr="00961AEF">
        <w:rPr>
          <w:rFonts w:ascii="Arial" w:hAnsi="Arial" w:cs="Arial"/>
          <w:b/>
          <w:spacing w:val="-3"/>
        </w:rPr>
        <w:t xml:space="preserve"> </w:t>
      </w:r>
      <w:r w:rsidRPr="00961AEF">
        <w:rPr>
          <w:rFonts w:ascii="Arial" w:hAnsi="Arial" w:cs="Arial"/>
          <w:b/>
        </w:rPr>
        <w:t>(kolumna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14</w:t>
      </w:r>
      <w:r w:rsidRPr="00961AEF">
        <w:rPr>
          <w:rFonts w:ascii="Arial" w:hAnsi="Arial" w:cs="Arial"/>
          <w:b/>
          <w:spacing w:val="-1"/>
        </w:rPr>
        <w:t xml:space="preserve"> </w:t>
      </w:r>
      <w:r w:rsidRPr="00961AEF">
        <w:rPr>
          <w:rFonts w:ascii="Arial" w:hAnsi="Arial" w:cs="Arial"/>
          <w:b/>
        </w:rPr>
        <w:t>Tabeli Nr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1)</w:t>
      </w:r>
      <w:r>
        <w:rPr>
          <w:rFonts w:ascii="Arial" w:hAnsi="Arial" w:cs="Arial"/>
          <w:b/>
        </w:rPr>
        <w:t xml:space="preserve"> …………………..</w:t>
      </w:r>
      <w:r w:rsidRPr="00961AEF">
        <w:rPr>
          <w:rFonts w:ascii="Arial" w:hAnsi="Arial" w:cs="Arial"/>
          <w:b/>
        </w:rPr>
        <w:t>zł.</w:t>
      </w:r>
    </w:p>
    <w:p w14:paraId="1794C88F" w14:textId="77777777" w:rsidR="00E70531" w:rsidRPr="005A3BFC" w:rsidRDefault="00E70531" w:rsidP="00E70531">
      <w:pPr>
        <w:pStyle w:val="Nagwek1"/>
        <w:shd w:val="clear" w:color="auto" w:fill="D8D7B0"/>
        <w:ind w:right="-32"/>
        <w:rPr>
          <w:rFonts w:ascii="Arial" w:hAnsi="Arial" w:cs="Arial"/>
          <w:b/>
          <w:bCs/>
          <w:color w:val="auto"/>
          <w:sz w:val="22"/>
          <w:szCs w:val="22"/>
          <w:u w:val="thick"/>
        </w:rPr>
      </w:pP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Wartość zamówienia ogółem - RAZEM: ZAMÓWIENIE PODSTAWOWE + OPCJA brutto (kolumna 14) to kryterium oceny ofert – „cena</w:t>
      </w:r>
      <w:r w:rsidRPr="005A3BFC">
        <w:rPr>
          <w:rFonts w:ascii="Arial" w:hAnsi="Arial" w:cs="Arial"/>
          <w:b/>
          <w:bCs/>
          <w:color w:val="auto"/>
          <w:spacing w:val="-59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brutto</w:t>
      </w:r>
      <w:r w:rsidRPr="005A3BFC">
        <w:rPr>
          <w:rFonts w:ascii="Arial" w:hAnsi="Arial" w:cs="Arial"/>
          <w:b/>
          <w:bCs/>
          <w:color w:val="auto"/>
          <w:spacing w:val="-2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oferty”</w:t>
      </w:r>
      <w:r w:rsidRPr="005A3BFC">
        <w:rPr>
          <w:rFonts w:ascii="Arial" w:hAnsi="Arial" w:cs="Arial"/>
          <w:b/>
          <w:bCs/>
          <w:color w:val="auto"/>
          <w:spacing w:val="-1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-</w:t>
      </w:r>
      <w:r w:rsidRPr="005A3BFC">
        <w:rPr>
          <w:rFonts w:ascii="Arial" w:hAnsi="Arial" w:cs="Arial"/>
          <w:b/>
          <w:bCs/>
          <w:color w:val="auto"/>
          <w:spacing w:val="-1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o</w:t>
      </w:r>
      <w:r w:rsidRPr="005A3BFC">
        <w:rPr>
          <w:rFonts w:ascii="Arial" w:hAnsi="Arial" w:cs="Arial"/>
          <w:b/>
          <w:bCs/>
          <w:color w:val="auto"/>
          <w:spacing w:val="-2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wadze 100%</w:t>
      </w:r>
    </w:p>
    <w:p w14:paraId="56096232" w14:textId="77777777" w:rsidR="00E70531" w:rsidRDefault="00E70531" w:rsidP="00E70531">
      <w:pPr>
        <w:rPr>
          <w:rFonts w:ascii="Arial" w:hAnsi="Arial" w:cs="Arial"/>
        </w:rPr>
      </w:pPr>
    </w:p>
    <w:p w14:paraId="4108EE2F" w14:textId="77777777" w:rsidR="00E70531" w:rsidRPr="00755D5C" w:rsidRDefault="00E70531" w:rsidP="00E70531">
      <w:pPr>
        <w:pStyle w:val="Akapitzlist"/>
        <w:shd w:val="clear" w:color="auto" w:fill="D9E2F3" w:themeFill="accent5" w:themeFillTint="33"/>
        <w:spacing w:after="0" w:line="240" w:lineRule="auto"/>
        <w:ind w:left="709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2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755D5C">
        <w:rPr>
          <w:rFonts w:ascii="Arial" w:eastAsia="Calibri" w:hAnsi="Arial" w:cs="Arial"/>
          <w:b/>
          <w:bCs/>
        </w:rPr>
        <w:t>Drobny sprzęt gospodarczy dla Służby Żywnościowej;</w:t>
      </w:r>
    </w:p>
    <w:tbl>
      <w:tblPr>
        <w:tblStyle w:val="TableNormal"/>
        <w:tblpPr w:leftFromText="141" w:rightFromText="141" w:vertAnchor="text" w:horzAnchor="margin" w:tblpXSpec="center" w:tblpY="120"/>
        <w:tblW w:w="16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75"/>
        <w:gridCol w:w="719"/>
        <w:gridCol w:w="850"/>
        <w:gridCol w:w="851"/>
        <w:gridCol w:w="1134"/>
        <w:gridCol w:w="992"/>
        <w:gridCol w:w="1134"/>
        <w:gridCol w:w="992"/>
        <w:gridCol w:w="1134"/>
        <w:gridCol w:w="1134"/>
        <w:gridCol w:w="851"/>
        <w:gridCol w:w="992"/>
        <w:gridCol w:w="1134"/>
      </w:tblGrid>
      <w:tr w:rsidR="00E70531" w:rsidRPr="00882E0E" w14:paraId="6FF0C6C3" w14:textId="77777777" w:rsidTr="00BA0B27">
        <w:trPr>
          <w:trHeight w:val="563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  <w:shd w:val="clear" w:color="auto" w:fill="D9E2F3" w:themeFill="accent5" w:themeFillTint="33"/>
          </w:tcPr>
          <w:p w14:paraId="0EA648A2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C3D343D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09C347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Lp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3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89560B2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5AB67B3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BB63277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Nazwa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produktu</w:t>
            </w:r>
            <w:proofErr w:type="spellEnd"/>
          </w:p>
        </w:tc>
        <w:tc>
          <w:tcPr>
            <w:tcW w:w="7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7BAE390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7B8C71B" w14:textId="77777777" w:rsidR="00E70531" w:rsidRPr="00882E0E" w:rsidRDefault="00E70531" w:rsidP="00BA0B27">
            <w:pPr>
              <w:spacing w:before="7"/>
              <w:jc w:val="center"/>
              <w:rPr>
                <w:rFonts w:ascii="Arial" w:eastAsia="Arial" w:hAnsi="Arial" w:cs="Arial"/>
                <w:b/>
                <w:sz w:val="23"/>
              </w:rPr>
            </w:pPr>
          </w:p>
          <w:p w14:paraId="16BB2EB4" w14:textId="77777777" w:rsidR="00E70531" w:rsidRPr="00882E0E" w:rsidRDefault="00E70531" w:rsidP="00BA0B27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miary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25FB6557" w14:textId="77777777" w:rsidR="00E70531" w:rsidRPr="00882E0E" w:rsidRDefault="00E70531" w:rsidP="00BA0B27">
            <w:pPr>
              <w:spacing w:before="179"/>
              <w:ind w:right="30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Cena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386B8C0E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0E8B993" w14:textId="77777777" w:rsidR="00E70531" w:rsidRPr="00882E0E" w:rsidRDefault="00E70531" w:rsidP="00BA0B27">
            <w:pPr>
              <w:spacing w:before="1"/>
              <w:ind w:right="38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4B23F0A1" w14:textId="77777777" w:rsidR="00E70531" w:rsidRPr="00882E0E" w:rsidRDefault="00E70531" w:rsidP="00BA0B27">
            <w:pPr>
              <w:spacing w:before="179"/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Stawka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w w:val="95"/>
                <w:sz w:val="20"/>
              </w:rPr>
              <w:t>podatku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0"/>
                <w:w w:val="9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VAT</w:t>
            </w:r>
          </w:p>
          <w:p w14:paraId="3CD31B1E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09C42472" w14:textId="77777777" w:rsidR="00E70531" w:rsidRPr="00882E0E" w:rsidRDefault="00E70531" w:rsidP="00BA0B27">
            <w:pPr>
              <w:spacing w:before="1"/>
              <w:ind w:right="27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[%]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4B6D506" w14:textId="77777777" w:rsidR="00E70531" w:rsidRPr="00882E0E" w:rsidRDefault="00E70531" w:rsidP="00BA0B27">
            <w:pPr>
              <w:spacing w:before="169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5171615" w14:textId="77777777" w:rsidR="00E70531" w:rsidRPr="00882E0E" w:rsidRDefault="00E70531" w:rsidP="00BA0B27">
            <w:pPr>
              <w:spacing w:before="54"/>
              <w:ind w:right="45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W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RAMACH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PRAWA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OPCJI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51B6E15E" w14:textId="77777777" w:rsidR="00E70531" w:rsidRPr="00882E0E" w:rsidRDefault="00E70531" w:rsidP="00BA0B27">
            <w:pPr>
              <w:spacing w:before="54"/>
              <w:ind w:right="5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RAZEM: ZAMÓWIENIE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  <w:r w:rsidRPr="00882E0E">
              <w:rPr>
                <w:rFonts w:ascii="Arial" w:eastAsia="Arial" w:hAnsi="Arial" w:cs="Arial"/>
                <w:b/>
                <w:spacing w:val="-10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+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OPCJA</w:t>
            </w:r>
          </w:p>
        </w:tc>
      </w:tr>
      <w:tr w:rsidR="00E70531" w:rsidRPr="00882E0E" w14:paraId="3C991354" w14:textId="77777777" w:rsidTr="00BA0B27">
        <w:trPr>
          <w:trHeight w:val="925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  <w:shd w:val="clear" w:color="auto" w:fill="D9E2F3" w:themeFill="accent5" w:themeFillTint="33"/>
          </w:tcPr>
          <w:p w14:paraId="03060B19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19E4730F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C1ECA09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7439A5F7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62A0E7BE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1E75D55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33F462A4" w14:textId="77777777" w:rsidR="00E70531" w:rsidRPr="00882E0E" w:rsidRDefault="00E70531" w:rsidP="00BA0B27">
            <w:pPr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1790279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pacing w:val="-53"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5A60AE14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 6)</w:t>
            </w:r>
          </w:p>
          <w:p w14:paraId="4A03121A" w14:textId="77777777" w:rsidR="00E70531" w:rsidRPr="00882E0E" w:rsidRDefault="00E70531" w:rsidP="00BA0B27">
            <w:pPr>
              <w:spacing w:line="228" w:lineRule="exact"/>
              <w:ind w:right="9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2DA4B4E" w14:textId="77777777" w:rsidR="00E70531" w:rsidRPr="00882E0E" w:rsidRDefault="00E70531" w:rsidP="00BA0B27">
            <w:pPr>
              <w:spacing w:before="121"/>
              <w:ind w:right="235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B87E3B3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67372750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9EC075F" w14:textId="77777777" w:rsidR="00E70531" w:rsidRPr="00882E0E" w:rsidRDefault="00E70531" w:rsidP="00BA0B27">
            <w:pPr>
              <w:spacing w:before="6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9)</w:t>
            </w:r>
          </w:p>
          <w:p w14:paraId="7EE3A325" w14:textId="77777777" w:rsidR="00E70531" w:rsidRPr="00882E0E" w:rsidRDefault="00E70531" w:rsidP="00BA0B27">
            <w:pPr>
              <w:spacing w:line="209" w:lineRule="exact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DF6C843" w14:textId="77777777" w:rsidR="00E70531" w:rsidRPr="00882E0E" w:rsidRDefault="00E70531" w:rsidP="00BA0B27">
            <w:pPr>
              <w:spacing w:before="121"/>
              <w:ind w:right="248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          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F6D9C0F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2B08F70B" w14:textId="77777777" w:rsidR="00E70531" w:rsidRPr="00882E0E" w:rsidRDefault="00E70531" w:rsidP="00BA0B27">
            <w:pPr>
              <w:ind w:right="66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1FA23C3" w14:textId="77777777" w:rsidR="00E70531" w:rsidRPr="00882E0E" w:rsidRDefault="00E70531" w:rsidP="00BA0B27">
            <w:pPr>
              <w:spacing w:before="6"/>
              <w:ind w:right="1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443A9D3F" w14:textId="77777777" w:rsidR="00E70531" w:rsidRPr="00882E0E" w:rsidRDefault="00E70531" w:rsidP="00BA0B27">
            <w:pPr>
              <w:spacing w:line="230" w:lineRule="exact"/>
              <w:ind w:right="14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kol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4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12)</w:t>
            </w:r>
            <w:r w:rsidRPr="00882E0E">
              <w:rPr>
                <w:rFonts w:ascii="Arial" w:eastAsia="Arial" w:hAnsi="Arial" w:cs="Arial"/>
                <w:b/>
                <w:spacing w:val="-52"/>
                <w:sz w:val="20"/>
              </w:rPr>
              <w:t xml:space="preserve">       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7AF5693" w14:textId="77777777" w:rsidR="00E70531" w:rsidRPr="00882E0E" w:rsidRDefault="00E70531" w:rsidP="00BA0B27">
            <w:pPr>
              <w:spacing w:before="121"/>
              <w:ind w:right="277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</w:tr>
      <w:tr w:rsidR="00E70531" w:rsidRPr="00882E0E" w14:paraId="211B67F5" w14:textId="77777777" w:rsidTr="00BA0B27">
        <w:trPr>
          <w:trHeight w:val="271"/>
        </w:trPr>
        <w:tc>
          <w:tcPr>
            <w:tcW w:w="568" w:type="dxa"/>
            <w:tcBorders>
              <w:right w:val="single" w:sz="4" w:space="0" w:color="000000"/>
            </w:tcBorders>
          </w:tcPr>
          <w:p w14:paraId="578753C2" w14:textId="77777777" w:rsidR="00E70531" w:rsidRPr="00882E0E" w:rsidRDefault="00E70531" w:rsidP="00BA0B27">
            <w:pPr>
              <w:spacing w:before="20"/>
              <w:ind w:right="189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1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</w:tcPr>
          <w:p w14:paraId="7DA515E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77792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DC2FEB8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CB2BB26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286A2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3C900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2B7CE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21328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5BDA7" w14:textId="77777777" w:rsidR="00E70531" w:rsidRPr="00882E0E" w:rsidRDefault="00E70531" w:rsidP="00BA0B27">
            <w:pPr>
              <w:spacing w:before="20"/>
              <w:ind w:right="20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9628C" w14:textId="77777777" w:rsidR="00E70531" w:rsidRPr="00882E0E" w:rsidRDefault="00E70531" w:rsidP="00BA0B27">
            <w:pPr>
              <w:spacing w:before="20"/>
              <w:ind w:right="248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65526" w14:textId="77777777" w:rsidR="00E70531" w:rsidRPr="00882E0E" w:rsidRDefault="00E70531" w:rsidP="00BA0B27">
            <w:pPr>
              <w:spacing w:before="20"/>
              <w:ind w:right="6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D66CC" w14:textId="77777777" w:rsidR="00E70531" w:rsidRPr="00882E0E" w:rsidRDefault="00E70531" w:rsidP="00BA0B27">
            <w:pPr>
              <w:spacing w:before="20"/>
              <w:ind w:right="14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B8D91B4" w14:textId="77777777" w:rsidR="00E70531" w:rsidRPr="00882E0E" w:rsidRDefault="00E70531" w:rsidP="00BA0B27">
            <w:pPr>
              <w:spacing w:before="20"/>
              <w:ind w:right="27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14</w:t>
            </w:r>
          </w:p>
        </w:tc>
      </w:tr>
      <w:tr w:rsidR="00E70531" w:rsidRPr="00882E0E" w14:paraId="5E030DCA" w14:textId="77777777" w:rsidTr="00BA0B27">
        <w:trPr>
          <w:trHeight w:val="431"/>
        </w:trPr>
        <w:tc>
          <w:tcPr>
            <w:tcW w:w="568" w:type="dxa"/>
            <w:tcBorders>
              <w:right w:val="single" w:sz="4" w:space="0" w:color="000000"/>
            </w:tcBorders>
          </w:tcPr>
          <w:p w14:paraId="336FD302" w14:textId="77777777" w:rsidR="00E70531" w:rsidRPr="00882E0E" w:rsidRDefault="00E70531" w:rsidP="00BA0B27">
            <w:pPr>
              <w:spacing w:before="102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C59F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celulozowe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rolce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białe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dopuszczone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kontaktu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                  z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żywnością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  <w:lang w:eastAsia="ar-SA"/>
              </w:rPr>
              <w:t>:</w:t>
            </w:r>
          </w:p>
          <w:p w14:paraId="3FF0530E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 Surowiec: 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celuloza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100%</w:t>
            </w:r>
          </w:p>
          <w:p w14:paraId="01AF2851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Ilość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warstw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:  2 </w:t>
            </w:r>
          </w:p>
          <w:p w14:paraId="37AA51F1" w14:textId="77777777" w:rsidR="00E70531" w:rsidRPr="00C042FB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Długość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rolki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 od 250 m do 300 m</w:t>
            </w:r>
          </w:p>
          <w:p w14:paraId="1C164BF8" w14:textId="77777777" w:rsidR="00E70531" w:rsidRPr="00C042FB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Ilość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odcinków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: 1000 </w:t>
            </w:r>
          </w:p>
          <w:p w14:paraId="1E6D232A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Szerokość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rolki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: od 24 do 26 cm</w:t>
            </w:r>
          </w:p>
          <w:p w14:paraId="5BEAD354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-System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dozowania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W1 (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stojak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podłogowy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)</w:t>
            </w:r>
          </w:p>
          <w:p w14:paraId="5ABA2BE2" w14:textId="3548E19E" w:rsidR="00E70531" w:rsidRPr="005A79D6" w:rsidRDefault="00E70531" w:rsidP="00BA0B27">
            <w:pPr>
              <w:spacing w:before="102"/>
              <w:rPr>
                <w:rFonts w:eastAsia="Arial" w:cs="Arial"/>
                <w:sz w:val="18"/>
                <w:szCs w:val="18"/>
              </w:rPr>
            </w:pPr>
            <w:r w:rsidRPr="00BD10E9">
              <w:rPr>
                <w:rFonts w:ascii="Arial" w:eastAsia="SimSun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 w:rsidRPr="00BD10E9">
              <w:rPr>
                <w:rFonts w:ascii="Arial" w:eastAsia="SimSun" w:hAnsi="Arial" w:cs="Arial"/>
                <w:b/>
                <w:sz w:val="20"/>
                <w:szCs w:val="20"/>
              </w:rPr>
              <w:t>wymagany</w:t>
            </w:r>
            <w:proofErr w:type="spellEnd"/>
            <w:r w:rsidRPr="00BD10E9">
              <w:rPr>
                <w:rFonts w:ascii="Arial" w:eastAsia="SimSu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10E9">
              <w:rPr>
                <w:rFonts w:ascii="Arial" w:eastAsia="SimSun" w:hAnsi="Arial" w:cs="Arial"/>
                <w:b/>
                <w:sz w:val="20"/>
                <w:szCs w:val="20"/>
              </w:rPr>
              <w:t>certyfikat</w:t>
            </w:r>
            <w:proofErr w:type="spellEnd"/>
            <w:r w:rsidRPr="00BD10E9">
              <w:rPr>
                <w:rFonts w:ascii="Arial" w:eastAsia="SimSun" w:hAnsi="Arial" w:cs="Arial"/>
                <w:b/>
                <w:sz w:val="20"/>
                <w:szCs w:val="20"/>
              </w:rPr>
              <w:t xml:space="preserve">  PZH </w:t>
            </w:r>
            <w:proofErr w:type="spellStart"/>
            <w:r w:rsidRPr="00BD10E9">
              <w:rPr>
                <w:rFonts w:ascii="Arial" w:eastAsia="SimSun" w:hAnsi="Arial" w:cs="Arial"/>
                <w:b/>
                <w:sz w:val="20"/>
                <w:szCs w:val="20"/>
              </w:rPr>
              <w:t>lub</w:t>
            </w:r>
            <w:proofErr w:type="spellEnd"/>
            <w:r w:rsidRPr="00BD10E9">
              <w:rPr>
                <w:rFonts w:ascii="Arial" w:eastAsia="SimSun" w:hAnsi="Arial" w:cs="Arial"/>
                <w:b/>
                <w:sz w:val="20"/>
                <w:szCs w:val="20"/>
              </w:rPr>
              <w:t xml:space="preserve"> ECOLABEL</w:t>
            </w:r>
            <w:r w:rsidR="00C93EA2" w:rsidRPr="00BD10E9">
              <w:rPr>
                <w:rFonts w:ascii="Arial" w:eastAsia="SimSun" w:hAnsi="Arial" w:cs="Arial"/>
                <w:b/>
                <w:sz w:val="20"/>
                <w:szCs w:val="20"/>
              </w:rPr>
              <w:t xml:space="preserve"> </w:t>
            </w:r>
            <w:r w:rsidR="00C93EA2"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</w:rPr>
              <w:t>lub</w:t>
            </w:r>
            <w:proofErr w:type="spellEnd"/>
            <w:r w:rsidR="00C93EA2"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C93EA2" w:rsidRPr="00BD10E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produkt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ma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spełniać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wymagania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normy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PN-P-50430:1998 "Papier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tektura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wymagania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zdrowotne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dotyczące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materiałów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stosowanych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do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bezpośredniego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kontaktu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z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żywnością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" -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wystawione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podstawie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badań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laboratoryjnych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wykonanych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w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certyfikowanej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sieci</w:t>
            </w:r>
            <w:proofErr w:type="spellEnd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BD10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badawczej</w:t>
            </w:r>
            <w:proofErr w:type="spellEnd"/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6C4C" w14:textId="77777777" w:rsidR="00E70531" w:rsidRPr="00882E0E" w:rsidRDefault="00E70531" w:rsidP="00BA0B27">
            <w:pPr>
              <w:spacing w:before="102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85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FF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8018" w14:textId="77777777" w:rsidR="00E70531" w:rsidRPr="00882E0E" w:rsidRDefault="00E70531" w:rsidP="00BA0B27">
            <w:pPr>
              <w:spacing w:before="102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049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EA7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41E0" w14:textId="77777777" w:rsidR="00E70531" w:rsidRPr="00882E0E" w:rsidRDefault="00E70531" w:rsidP="00BA0B27">
            <w:pPr>
              <w:spacing w:before="102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112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084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D40D" w14:textId="77777777" w:rsidR="00E70531" w:rsidRPr="00882E0E" w:rsidRDefault="00E70531" w:rsidP="00BA0B27">
            <w:pPr>
              <w:spacing w:before="102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A4C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9418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9B9A29F" w14:textId="77777777" w:rsidTr="00BA0B27">
        <w:trPr>
          <w:trHeight w:val="327"/>
        </w:trPr>
        <w:tc>
          <w:tcPr>
            <w:tcW w:w="568" w:type="dxa"/>
            <w:tcBorders>
              <w:right w:val="single" w:sz="4" w:space="0" w:color="000000"/>
            </w:tcBorders>
          </w:tcPr>
          <w:p w14:paraId="3634D7FF" w14:textId="77777777" w:rsidR="00E70531" w:rsidRPr="00882E0E" w:rsidRDefault="00E70531" w:rsidP="00BA0B27">
            <w:pPr>
              <w:spacing w:before="54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2.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F34C5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włókninowe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nasączane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trudnych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zabrudzeń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powierzchni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wiaderku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.</w:t>
            </w:r>
          </w:p>
          <w:p w14:paraId="0DA828F6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Efektywne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w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usuwaniu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opornych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zabrudzeń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. 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Wygodny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system w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codziennej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pracy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poręczne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plastikowe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wiaderko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gwarantuje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że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jest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równomiernie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nasączone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preparatem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chemicznym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. </w:t>
            </w:r>
          </w:p>
          <w:p w14:paraId="07380C1C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Praktyczna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zamykana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zatyczka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oraz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szczelny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silikonowy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otwór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chroni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przed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wysychaniem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zapewnia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kontrolę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dozowania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jeden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odcinek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za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każdym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razem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.</w:t>
            </w:r>
          </w:p>
          <w:p w14:paraId="0C353E21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System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dozowania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: Handy Bucket</w:t>
            </w:r>
          </w:p>
          <w:p w14:paraId="719D350D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Materiał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: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włóknina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  <w:p w14:paraId="37093559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Długość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rolki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15,66 – 15,80 m</w:t>
            </w:r>
          </w:p>
          <w:p w14:paraId="77507A76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Średnica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13,5 - 14 cm</w:t>
            </w:r>
          </w:p>
          <w:p w14:paraId="6576E69E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Szerokość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27 cm x 27 cm</w:t>
            </w:r>
          </w:p>
          <w:p w14:paraId="1D7A2F04" w14:textId="77777777" w:rsidR="00E70531" w:rsidRPr="005A79D6" w:rsidRDefault="00E70531" w:rsidP="00BA0B27">
            <w:pPr>
              <w:spacing w:before="54"/>
              <w:rPr>
                <w:rFonts w:eastAsia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Opakowanie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jednostkowe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: 1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wiaderko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x 58-</w:t>
            </w:r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60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odcinków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6A57" w14:textId="77777777" w:rsidR="00E70531" w:rsidRPr="00882E0E" w:rsidRDefault="00E70531" w:rsidP="00BA0B27">
            <w:pPr>
              <w:spacing w:before="54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8D2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139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774E" w14:textId="77777777" w:rsidR="00E70531" w:rsidRPr="00882E0E" w:rsidRDefault="00E70531" w:rsidP="00BA0B27">
            <w:pPr>
              <w:spacing w:before="54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BC2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308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F37A" w14:textId="77777777" w:rsidR="00E70531" w:rsidRPr="00882E0E" w:rsidRDefault="00E70531" w:rsidP="00BA0B27">
            <w:pPr>
              <w:spacing w:before="54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64E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42F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CF4D" w14:textId="77777777" w:rsidR="00E70531" w:rsidRPr="00882E0E" w:rsidRDefault="00E70531" w:rsidP="00BA0B27">
            <w:pPr>
              <w:spacing w:before="54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75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CCB2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51D0B70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31A05FA1" w14:textId="77777777" w:rsidR="00E70531" w:rsidRPr="00882E0E" w:rsidRDefault="00E70531" w:rsidP="00BA0B27">
            <w:pPr>
              <w:spacing w:before="121"/>
              <w:ind w:right="189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659C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Ściereczka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mikrofibry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kuchni</w:t>
            </w:r>
            <w:proofErr w:type="spellEnd"/>
          </w:p>
          <w:p w14:paraId="2F240A1F" w14:textId="77777777" w:rsidR="00E70531" w:rsidRPr="005A79D6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Wymiary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: 30-35 x 30-35cm.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0D79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60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5CE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1BFB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603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389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BB5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F0A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56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A9D1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74E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D30F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A08CFF8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564CA400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4.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6572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Druciak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metalowy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okrągły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Fi 10 cm</w:t>
            </w:r>
          </w:p>
          <w:p w14:paraId="090CB144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wykonany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ze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stali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nierdzewnej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cienkich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skręconych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spiralę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kawałków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metalu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o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delikatnej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strukturze</w:t>
            </w:r>
            <w:proofErr w:type="spellEnd"/>
          </w:p>
          <w:p w14:paraId="46F931EE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przeznaczony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czyszczenia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kuchennych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  <w:p w14:paraId="60FD4216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rysujący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delikatnych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powierzchni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  <w:p w14:paraId="6EDD42E5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wielokrotnego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użytku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14:paraId="395C4387" w14:textId="77777777" w:rsidR="00E70531" w:rsidRPr="005A79D6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6118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A16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8B1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C9D0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369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D6D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AE2E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090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5F2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40D1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4D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49BC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9EA8F63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3F1F6384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5.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93B3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Gąbka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kuchenna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zmywakiem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szorowania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532A2D7E" w14:textId="77777777" w:rsidR="009078FE" w:rsidRDefault="00E70531" w:rsidP="00BA0B27">
            <w:pPr>
              <w:spacing w:before="40"/>
              <w:rPr>
                <w:rFonts w:ascii="Arial" w:eastAsia="SimSun" w:hAnsi="Arial" w:cs="Arial"/>
                <w:b/>
                <w:color w:val="FF0000"/>
                <w:sz w:val="18"/>
                <w:szCs w:val="18"/>
                <w:u w:val="thick"/>
                <w:lang w:eastAsia="ar-SA"/>
              </w:rPr>
            </w:pP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Gąbka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do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ręcznego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garnków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Nie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rysuje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Powinna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posiadać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dwie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robocze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jedna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standardowej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chropowatości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druga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zwiększonej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– do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szorowania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trudnych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zabrudzeń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r w:rsidR="009078FE" w:rsidRPr="00441CCD">
              <w:rPr>
                <w:rFonts w:ascii="Arial" w:eastAsia="SimSun" w:hAnsi="Arial" w:cs="Arial"/>
                <w:b/>
                <w:color w:val="FF0000"/>
                <w:sz w:val="18"/>
                <w:szCs w:val="18"/>
                <w:u w:val="thick"/>
                <w:lang w:eastAsia="ar-SA"/>
              </w:rPr>
              <w:t xml:space="preserve"> </w:t>
            </w:r>
          </w:p>
          <w:p w14:paraId="2F9827A1" w14:textId="77777777" w:rsidR="00E70531" w:rsidRDefault="009078FE" w:rsidP="00BA0B27">
            <w:pPr>
              <w:spacing w:before="40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  <w:u w:val="thick"/>
                <w:lang w:eastAsia="ar-SA"/>
              </w:rPr>
              <w:t>Wymiary</w:t>
            </w:r>
            <w:proofErr w:type="spellEnd"/>
            <w:r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  <w:u w:val="thick"/>
                <w:lang w:eastAsia="ar-SA"/>
              </w:rPr>
              <w:t xml:space="preserve">: 6-7 x 4-5 x1 4-15 cm  </w:t>
            </w:r>
            <w:r w:rsidR="00E70531"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  <w:lang w:eastAsia="ar-SA"/>
              </w:rPr>
              <w:t>(</w:t>
            </w:r>
            <w:proofErr w:type="spellStart"/>
            <w:r w:rsidR="00E70531"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  <w:lang w:eastAsia="ar-SA"/>
              </w:rPr>
              <w:t>szer</w:t>
            </w:r>
            <w:proofErr w:type="spellEnd"/>
            <w:r w:rsidR="00E70531"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  <w:lang w:eastAsia="ar-SA"/>
              </w:rPr>
              <w:t>./</w:t>
            </w:r>
            <w:proofErr w:type="spellStart"/>
            <w:r w:rsidR="00E70531"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  <w:lang w:eastAsia="ar-SA"/>
              </w:rPr>
              <w:t>wys</w:t>
            </w:r>
            <w:proofErr w:type="spellEnd"/>
            <w:r w:rsidR="00E70531"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  <w:lang w:eastAsia="ar-SA"/>
              </w:rPr>
              <w:t>./</w:t>
            </w:r>
            <w:proofErr w:type="spellStart"/>
            <w:r w:rsidR="00E70531"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  <w:lang w:eastAsia="ar-SA"/>
              </w:rPr>
              <w:t>dł</w:t>
            </w:r>
            <w:proofErr w:type="spellEnd"/>
            <w:r w:rsidR="00E70531" w:rsidRPr="00BD10E9">
              <w:rPr>
                <w:rFonts w:ascii="Arial" w:eastAsia="SimSun" w:hAnsi="Arial" w:cs="Arial"/>
                <w:b/>
                <w:color w:val="FF0000"/>
                <w:sz w:val="20"/>
                <w:szCs w:val="20"/>
                <w:lang w:eastAsia="ar-SA"/>
              </w:rPr>
              <w:t>.)</w:t>
            </w:r>
            <w:r w:rsidR="00E70531" w:rsidRPr="00BD10E9">
              <w:rPr>
                <w:rFonts w:ascii="Arial" w:eastAsia="SimSun" w:hAnsi="Arial" w:cs="Arial"/>
                <w:bCs/>
                <w:color w:val="FF0000"/>
                <w:sz w:val="20"/>
                <w:szCs w:val="20"/>
                <w:lang w:eastAsia="ar-SA"/>
              </w:rPr>
              <w:t xml:space="preserve">                </w:t>
            </w:r>
            <w:r w:rsidR="00E70531" w:rsidRPr="00BD10E9">
              <w:rPr>
                <w:rFonts w:ascii="Arial" w:eastAsia="SimSun" w:hAnsi="Arial" w:cs="Arial"/>
                <w:bCs/>
                <w:sz w:val="20"/>
                <w:szCs w:val="20"/>
                <w:lang w:eastAsia="ar-SA"/>
              </w:rPr>
              <w:t xml:space="preserve">                          </w:t>
            </w:r>
            <w:proofErr w:type="spellStart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Materiał</w:t>
            </w:r>
            <w:proofErr w:type="spellEnd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poliamid</w:t>
            </w:r>
            <w:proofErr w:type="spellEnd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poliuretan</w:t>
            </w:r>
            <w:proofErr w:type="spellEnd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poliester</w:t>
            </w:r>
            <w:proofErr w:type="spellEnd"/>
            <w:r w:rsidR="00E70531"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.  </w:t>
            </w:r>
          </w:p>
          <w:p w14:paraId="65E3FE36" w14:textId="0C9F37BE" w:rsidR="009078FE" w:rsidRPr="005A79D6" w:rsidRDefault="009078FE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42B1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81C6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845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B74D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D99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6C4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19D7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277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02A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B01D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3FB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25BD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73CE06D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368BB6F6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6.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C7B9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5A79D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Nakładka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mopa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płaskiego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Długość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nakładki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40 cm</w:t>
            </w:r>
          </w:p>
          <w:p w14:paraId="1E58BB35" w14:textId="77777777" w:rsidR="00E70531" w:rsidRPr="005A79D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Szerokość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kieszeni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12cm</w:t>
            </w:r>
          </w:p>
          <w:p w14:paraId="4D12A02B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Ze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specjalnym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zaczepem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umożliwiającym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namaczanie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płukanie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nakładki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sposób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tzw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 ,,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bezdotykowy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’’,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który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będzie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wraz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stelażem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rasant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pozawalać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takie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używanie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Mop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bawełniany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bardzo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dużej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żywotności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Możliwość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prania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95ºC</w:t>
            </w: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” </w:t>
            </w:r>
          </w:p>
          <w:p w14:paraId="5E976923" w14:textId="77777777" w:rsidR="00E70531" w:rsidRPr="005A79D6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438C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37E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CEC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2F56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D2E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C26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2634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9BC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7AC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3CBA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8A2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DF6A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6602887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757A9B6C" w14:textId="77777777" w:rsidR="00E70531" w:rsidRPr="00882E0E" w:rsidRDefault="00E70531" w:rsidP="00BA0B27">
            <w:pPr>
              <w:spacing w:before="121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7.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78BD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Rękawice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żaroodporne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F89EA44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Rękawice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piekarnika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odporność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temperaturę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do 300 ºC,</w:t>
            </w:r>
          </w:p>
          <w:p w14:paraId="58ECF311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Chronią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skórę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przed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nadmiernym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ciepłem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oparzeniami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1535AE24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Rozmiar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uniwersalny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4766622F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Wyprodukowane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materiałów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dopuszczonych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kontaktu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żywnością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naturalna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produkcja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zgodna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wytycznymi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dotyczącymi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higieny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bezpieczeństwa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posiadający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oznaczenia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zgodnie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przepisami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materiał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zgodny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europejskimi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normami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dotyczącymi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żywności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–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dostarczyć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przy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dostawie</w:t>
            </w:r>
            <w:proofErr w:type="spellEnd"/>
          </w:p>
          <w:p w14:paraId="3DD18D60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Rękawice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5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palców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pasujące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lewa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prawa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rękę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2B296FB9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Całkowita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długość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: min. 360mm</w:t>
            </w:r>
          </w:p>
          <w:p w14:paraId="6FAFC97F" w14:textId="77777777" w:rsidR="00E70531" w:rsidRPr="005A79D6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: 1 para - 2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sztuki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FD4E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Para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700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9C7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D4CD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7AF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1BF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A798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512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245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7838" w14:textId="77777777" w:rsidR="00E70531" w:rsidRPr="00882E0E" w:rsidRDefault="00E70531" w:rsidP="00BA0B27">
            <w:pPr>
              <w:spacing w:before="121"/>
              <w:ind w:right="6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BDA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8A50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570F0C8" w14:textId="77777777" w:rsidTr="00BA0B27">
        <w:trPr>
          <w:trHeight w:val="477"/>
        </w:trPr>
        <w:tc>
          <w:tcPr>
            <w:tcW w:w="77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FFB036" w14:textId="77777777" w:rsidR="00E70531" w:rsidRPr="00882E0E" w:rsidRDefault="00E70531" w:rsidP="00BA0B27">
            <w:pPr>
              <w:spacing w:before="12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ZAMÓWIENIA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OGÓŁEM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ZADANIE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917FA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7EE4C1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AB06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57E3E4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728022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6B23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14E9B2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7FA2039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58D1E738" w14:textId="77777777" w:rsidR="00E70531" w:rsidRDefault="00E70531" w:rsidP="00E70531">
      <w:pPr>
        <w:rPr>
          <w:rFonts w:ascii="Arial" w:eastAsia="Calibri" w:hAnsi="Arial" w:cs="Arial"/>
          <w:b/>
          <w:bCs/>
        </w:rPr>
      </w:pPr>
    </w:p>
    <w:p w14:paraId="76C25A8A" w14:textId="77777777" w:rsidR="00BD10E9" w:rsidRDefault="00BD10E9" w:rsidP="00E70531">
      <w:pPr>
        <w:ind w:left="567" w:hanging="567"/>
        <w:rPr>
          <w:rFonts w:ascii="Arial" w:hAnsi="Arial" w:cs="Arial"/>
          <w:b/>
        </w:rPr>
      </w:pPr>
    </w:p>
    <w:p w14:paraId="07A042E3" w14:textId="1AACEB0F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lastRenderedPageBreak/>
        <w:t>UWAGA!</w:t>
      </w:r>
    </w:p>
    <w:p w14:paraId="2A32B564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2b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76657645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2D773712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518866B5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78D91E4B" w14:textId="77777777" w:rsidR="00E7053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4164"/>
        </w:tabs>
        <w:autoSpaceDE w:val="0"/>
        <w:autoSpaceDN w:val="0"/>
        <w:spacing w:before="1" w:after="0" w:line="240" w:lineRule="auto"/>
        <w:ind w:left="567" w:right="127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 xml:space="preserve">Zamawiający przewiduje możliwość skorzystania z prawa opcji w zadaniu </w:t>
      </w:r>
      <w:r>
        <w:rPr>
          <w:rFonts w:ascii="Arial" w:hAnsi="Arial" w:cs="Arial"/>
        </w:rPr>
        <w:t>II</w:t>
      </w:r>
      <w:r w:rsidRPr="009F17C3">
        <w:rPr>
          <w:rFonts w:ascii="Arial" w:hAnsi="Arial" w:cs="Arial"/>
        </w:rPr>
        <w:t xml:space="preserve"> określonego w art. 441 ustawy </w:t>
      </w:r>
      <w:proofErr w:type="spellStart"/>
      <w:r w:rsidRPr="009F17C3">
        <w:rPr>
          <w:rFonts w:ascii="Arial" w:hAnsi="Arial" w:cs="Arial"/>
        </w:rPr>
        <w:t>Pzp</w:t>
      </w:r>
      <w:proofErr w:type="spellEnd"/>
      <w:r w:rsidRPr="009F17C3">
        <w:rPr>
          <w:rFonts w:ascii="Arial" w:hAnsi="Arial" w:cs="Arial"/>
        </w:rPr>
        <w:t xml:space="preserve"> (prawo opcji) dla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  <w:spacing w:val="-1"/>
        </w:rPr>
        <w:t>poszczególnych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pozycji</w:t>
      </w:r>
      <w:r w:rsidRPr="009F17C3">
        <w:rPr>
          <w:rFonts w:ascii="Arial" w:hAnsi="Arial" w:cs="Arial"/>
          <w:spacing w:val="-14"/>
        </w:rPr>
        <w:t xml:space="preserve"> </w:t>
      </w:r>
      <w:r w:rsidRPr="009F17C3">
        <w:rPr>
          <w:rFonts w:ascii="Arial" w:hAnsi="Arial" w:cs="Arial"/>
          <w:spacing w:val="-1"/>
        </w:rPr>
        <w:t>asortymentowych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maksymalnie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do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ilości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  <w:spacing w:val="-1"/>
        </w:rPr>
        <w:t>asortymentu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ujętego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stanowiącym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Nr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1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</w:rPr>
        <w:t xml:space="preserve">SWZ, w Tabeli Nr </w:t>
      </w:r>
      <w:r>
        <w:rPr>
          <w:rFonts w:ascii="Arial" w:hAnsi="Arial" w:cs="Arial"/>
        </w:rPr>
        <w:t>2</w:t>
      </w:r>
      <w:r w:rsidRPr="009F17C3">
        <w:rPr>
          <w:rFonts w:ascii="Arial" w:hAnsi="Arial" w:cs="Arial"/>
        </w:rPr>
        <w:t xml:space="preserve">, kolumna 9 (dla zadania </w:t>
      </w:r>
      <w:r>
        <w:rPr>
          <w:rFonts w:ascii="Arial" w:hAnsi="Arial" w:cs="Arial"/>
        </w:rPr>
        <w:t>I</w:t>
      </w:r>
      <w:r w:rsidRPr="009F17C3">
        <w:rPr>
          <w:rFonts w:ascii="Arial" w:hAnsi="Arial" w:cs="Arial"/>
        </w:rPr>
        <w:t>I). Skorzystanie przez Zamawiającego z prawa opcji będzie miało zastosowanie w ramach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zawartej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według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cen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jednostkowych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określonych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kolumnie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4.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Uruchomienie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prawa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może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nastąpić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po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  <w:spacing w:val="-1"/>
        </w:rPr>
        <w:t xml:space="preserve">wyczerpaniu ilości </w:t>
      </w:r>
      <w:r w:rsidRPr="009F17C3">
        <w:rPr>
          <w:rFonts w:ascii="Arial" w:hAnsi="Arial" w:cs="Arial"/>
        </w:rPr>
        <w:t>asortymentu w zamówieniu podstawowym, poprzez zamówienie (oświadczenie) złożone przez Zamawiającego. Zasady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realizacji przez Zamawiającego „opcji” oraz warunki i terminy realizacji usługi są takie same jak dla zamówień realizowanych dla zakresu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podstawowego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umowy.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Zamawiający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zastrzega,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że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„prawo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opcji”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jest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uprawnieniem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a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nie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zobowiązaniem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Zamawiającego.</w:t>
      </w:r>
    </w:p>
    <w:p w14:paraId="3C6C1CB5" w14:textId="77777777" w:rsidR="00E70531" w:rsidRPr="002D2B23" w:rsidRDefault="00E70531" w:rsidP="00E70531">
      <w:pPr>
        <w:pStyle w:val="Akapitzlist"/>
        <w:numPr>
          <w:ilvl w:val="0"/>
          <w:numId w:val="237"/>
        </w:numPr>
        <w:spacing w:after="0" w:line="256" w:lineRule="auto"/>
        <w:ind w:left="567" w:hanging="567"/>
        <w:rPr>
          <w:rFonts w:ascii="Arial" w:eastAsia="Times New Roman" w:hAnsi="Arial" w:cs="Arial"/>
          <w:lang w:eastAsia="pl-PL"/>
        </w:rPr>
      </w:pPr>
      <w:r w:rsidRPr="002D2B23">
        <w:rPr>
          <w:rFonts w:ascii="Arial" w:eastAsia="Times New Roman" w:hAnsi="Arial" w:cs="Arial"/>
          <w:lang w:eastAsia="pl-PL"/>
        </w:rPr>
        <w:t>Do pozycji:</w:t>
      </w:r>
    </w:p>
    <w:p w14:paraId="1A96102B" w14:textId="0707CFFA" w:rsidR="00E70531" w:rsidRPr="002D2B23" w:rsidRDefault="00E70531" w:rsidP="009078FE">
      <w:pPr>
        <w:pStyle w:val="Akapitzlist"/>
        <w:numPr>
          <w:ilvl w:val="0"/>
          <w:numId w:val="215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2D2B23">
        <w:rPr>
          <w:rFonts w:ascii="Arial" w:eastAsia="Times New Roman" w:hAnsi="Arial" w:cs="Arial"/>
          <w:lang w:eastAsia="pl-PL"/>
        </w:rPr>
        <w:t>nr 1  należy wraz z dostawą dołączyć</w:t>
      </w:r>
      <w:r w:rsidRPr="002D2B23">
        <w:rPr>
          <w:rFonts w:ascii="Arial" w:eastAsia="SimSun" w:hAnsi="Arial" w:cs="Arial"/>
          <w:b/>
          <w:sz w:val="18"/>
          <w:szCs w:val="18"/>
        </w:rPr>
        <w:t xml:space="preserve"> </w:t>
      </w:r>
      <w:r w:rsidRPr="002D2B23">
        <w:rPr>
          <w:rFonts w:ascii="Arial" w:eastAsia="SimSun" w:hAnsi="Arial" w:cs="Arial"/>
          <w:b/>
        </w:rPr>
        <w:t>wymagany certyfikat  PZH lub ECOLABEL</w:t>
      </w:r>
      <w:r w:rsidR="009078FE">
        <w:rPr>
          <w:rFonts w:ascii="Arial" w:eastAsia="SimSun" w:hAnsi="Arial" w:cs="Arial"/>
          <w:b/>
        </w:rPr>
        <w:t xml:space="preserve"> </w:t>
      </w:r>
      <w:r w:rsidR="009078FE" w:rsidRPr="00BE4E59">
        <w:rPr>
          <w:rFonts w:ascii="Arial" w:eastAsia="SimSun" w:hAnsi="Arial" w:cs="Arial"/>
          <w:b/>
          <w:color w:val="FF0000"/>
        </w:rPr>
        <w:t xml:space="preserve">lub </w:t>
      </w:r>
      <w:r w:rsidR="009078FE" w:rsidRPr="00BE4E59">
        <w:rPr>
          <w:rFonts w:ascii="Arial" w:hAnsi="Arial" w:cs="Arial"/>
          <w:b/>
          <w:bCs/>
          <w:color w:val="FF0000"/>
        </w:rPr>
        <w:t xml:space="preserve"> produkt ma spełniać wymagania normy PN-P-50430:1998 "Papier i tektura. wymagania zdrowotne dotyczące materiałów stosowanych do bezpośredniego kontaktu z żywnością" - wystawione na podstawie badań laboratoryjnych wykonanych w certyfikowanej sieci badawczej</w:t>
      </w:r>
    </w:p>
    <w:p w14:paraId="09F6EEE2" w14:textId="77777777" w:rsidR="00E70531" w:rsidRPr="002D2B23" w:rsidRDefault="00E70531" w:rsidP="00E70531">
      <w:pPr>
        <w:pStyle w:val="Akapitzlist"/>
        <w:numPr>
          <w:ilvl w:val="0"/>
          <w:numId w:val="215"/>
        </w:numPr>
        <w:spacing w:after="0" w:line="256" w:lineRule="auto"/>
        <w:rPr>
          <w:rFonts w:ascii="Arial" w:eastAsia="Times New Roman" w:hAnsi="Arial" w:cs="Arial"/>
          <w:lang w:eastAsia="pl-PL"/>
        </w:rPr>
      </w:pPr>
      <w:r w:rsidRPr="002D2B23">
        <w:rPr>
          <w:rFonts w:ascii="Arial" w:eastAsia="SimSun" w:hAnsi="Arial" w:cs="Arial"/>
        </w:rPr>
        <w:t xml:space="preserve">nr 7 </w:t>
      </w:r>
      <w:r w:rsidRPr="002D2B23">
        <w:rPr>
          <w:rFonts w:ascii="Arial" w:eastAsia="Times New Roman" w:hAnsi="Arial" w:cs="Arial"/>
          <w:lang w:eastAsia="pl-PL"/>
        </w:rPr>
        <w:t xml:space="preserve">należy wraz z dostawą dołączyć dokumenty potwierdzające </w:t>
      </w:r>
      <w:r w:rsidRPr="002D2B23">
        <w:rPr>
          <w:rFonts w:ascii="Arial" w:eastAsia="Times New Roman" w:hAnsi="Arial" w:cs="Arial"/>
          <w:bCs/>
          <w:lang w:eastAsia="pl-PL"/>
        </w:rPr>
        <w:t>naturalną produkcje zgodną z wytycznymi dotyczącymi higieny i bezpieczeństwa, produkt posiadający oznaczenia CE zgodnie z przepisami, materiał zgodny z europejskimi normami dotyczącymi żywności</w:t>
      </w:r>
    </w:p>
    <w:p w14:paraId="6136FC7C" w14:textId="77777777" w:rsidR="00E70531" w:rsidRPr="002D2B23" w:rsidRDefault="00E70531" w:rsidP="00E70531">
      <w:pPr>
        <w:pStyle w:val="Akapitzlist"/>
        <w:spacing w:after="0" w:line="256" w:lineRule="auto"/>
        <w:ind w:left="150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811D95" w14:textId="77777777" w:rsidR="00E70531" w:rsidRPr="00E15E5E" w:rsidRDefault="00E70531" w:rsidP="00E70531">
      <w:pPr>
        <w:widowControl w:val="0"/>
        <w:shd w:val="clear" w:color="auto" w:fill="DEEAF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single"/>
        </w:rPr>
        <w:t>I</w:t>
      </w:r>
      <w:r w:rsidRPr="00E15E5E">
        <w:rPr>
          <w:rFonts w:ascii="Arial" w:eastAsia="Arial" w:hAnsi="Arial" w:cs="Arial"/>
          <w:b/>
          <w:bCs/>
          <w:u w:val="single"/>
        </w:rPr>
        <w:t>I:</w:t>
      </w:r>
    </w:p>
    <w:p w14:paraId="15588C43" w14:textId="77777777" w:rsidR="00E70531" w:rsidRPr="00E15E5E" w:rsidRDefault="00E70531" w:rsidP="00E70531">
      <w:pPr>
        <w:widowControl w:val="0"/>
        <w:shd w:val="clear" w:color="auto" w:fill="DEEAF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0109A37C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7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2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69D187EA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2657FADF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2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183FFA4E" w14:textId="77777777" w:rsidR="00E70531" w:rsidRPr="00E15E5E" w:rsidRDefault="00E70531" w:rsidP="00E7053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69724C23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w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netto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10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>
        <w:rPr>
          <w:rFonts w:ascii="Arial MT" w:eastAsia="Arial MT" w:hAnsi="Arial MT" w:cs="Arial MT"/>
          <w:spacing w:val="-1"/>
        </w:rPr>
        <w:t>2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zł;</w:t>
      </w:r>
    </w:p>
    <w:p w14:paraId="60DFD7B2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0662A09C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1313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w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brutto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11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>
        <w:rPr>
          <w:rFonts w:ascii="Arial MT" w:eastAsia="Arial MT" w:hAnsi="Arial MT" w:cs="Arial MT"/>
          <w:spacing w:val="-1"/>
        </w:rPr>
        <w:t>2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10B82517" w14:textId="77777777" w:rsidR="00E70531" w:rsidRPr="00E15E5E" w:rsidRDefault="00E70531" w:rsidP="00E7053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0373A17A" w14:textId="1A8FBECA" w:rsidR="00E70531" w:rsidRPr="00E15E5E" w:rsidRDefault="00E70531" w:rsidP="00E70531">
      <w:pPr>
        <w:widowControl w:val="0"/>
        <w:shd w:val="clear" w:color="auto" w:fill="DEEAF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zamówienia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ogółem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RAZEM: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ZAMÓWIENIE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PODSTAWOWE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+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OPCJA</w:t>
      </w:r>
      <w:r w:rsidRPr="00E15E5E">
        <w:rPr>
          <w:rFonts w:ascii="Arial" w:eastAsia="Arial" w:hAnsi="Arial" w:cs="Arial"/>
          <w:b/>
          <w:bCs/>
          <w:spacing w:val="4"/>
        </w:rPr>
        <w:t xml:space="preserve"> </w:t>
      </w:r>
      <w:r w:rsidRPr="00E15E5E">
        <w:rPr>
          <w:rFonts w:ascii="Arial" w:eastAsia="Arial" w:hAnsi="Arial" w:cs="Arial"/>
          <w:b/>
          <w:bCs/>
        </w:rPr>
        <w:t>netto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(kolumna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13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Tabeli Nr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 w:rsidRPr="00E15E5E">
        <w:rPr>
          <w:rFonts w:ascii="Arial" w:eastAsia="Arial" w:hAnsi="Arial" w:cs="Arial"/>
          <w:b/>
          <w:bCs/>
        </w:rPr>
        <w:t>)</w:t>
      </w:r>
      <w:r w:rsidR="005B63B7">
        <w:rPr>
          <w:rFonts w:ascii="Times New Roman" w:eastAsia="Arial" w:hAnsi="Times New Roman" w:cs="Arial"/>
          <w:b/>
          <w:bCs/>
        </w:rPr>
        <w:t>…………………………..</w:t>
      </w:r>
      <w:r w:rsidRPr="00E15E5E">
        <w:rPr>
          <w:rFonts w:ascii="Arial" w:eastAsia="Arial" w:hAnsi="Arial" w:cs="Arial"/>
          <w:b/>
          <w:bCs/>
        </w:rPr>
        <w:t>zł;</w:t>
      </w:r>
    </w:p>
    <w:p w14:paraId="060668B1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</w:p>
    <w:p w14:paraId="3EEAF796" w14:textId="23E79100" w:rsidR="00E70531" w:rsidRPr="00E15E5E" w:rsidRDefault="00E70531" w:rsidP="005B63B7">
      <w:pPr>
        <w:widowControl w:val="0"/>
        <w:shd w:val="clear" w:color="auto" w:fill="DEEAF6"/>
        <w:tabs>
          <w:tab w:val="left" w:leader="dot" w:pos="14565"/>
        </w:tabs>
        <w:autoSpaceDE w:val="0"/>
        <w:autoSpaceDN w:val="0"/>
        <w:spacing w:after="0" w:line="240" w:lineRule="auto"/>
        <w:ind w:right="-30"/>
        <w:rPr>
          <w:rFonts w:ascii="Arial" w:eastAsia="Arial MT" w:hAnsi="Arial" w:cs="Arial MT"/>
          <w:b/>
        </w:rPr>
      </w:pPr>
      <w:r w:rsidRPr="00E15E5E">
        <w:rPr>
          <w:rFonts w:ascii="Arial" w:eastAsia="Arial MT" w:hAnsi="Arial" w:cs="Arial MT"/>
          <w:b/>
        </w:rPr>
        <w:t>Wartość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zamówienia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ogółem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-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RAZEM: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ZAMÓWIENIE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PODSTAWOWE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+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OPCJA brutto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(kolumna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14</w:t>
      </w:r>
      <w:r w:rsidRPr="00E15E5E">
        <w:rPr>
          <w:rFonts w:ascii="Arial" w:eastAsia="Arial MT" w:hAnsi="Arial" w:cs="Arial MT"/>
          <w:b/>
          <w:spacing w:val="-1"/>
        </w:rPr>
        <w:t xml:space="preserve"> </w:t>
      </w:r>
      <w:r w:rsidRPr="00E15E5E">
        <w:rPr>
          <w:rFonts w:ascii="Arial" w:eastAsia="Arial MT" w:hAnsi="Arial" w:cs="Arial MT"/>
          <w:b/>
        </w:rPr>
        <w:t>Tabeli Nr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>
        <w:rPr>
          <w:rFonts w:ascii="Arial" w:eastAsia="Arial MT" w:hAnsi="Arial" w:cs="Arial MT"/>
          <w:b/>
        </w:rPr>
        <w:t>2</w:t>
      </w:r>
      <w:r w:rsidRPr="00E15E5E">
        <w:rPr>
          <w:rFonts w:ascii="Arial" w:eastAsia="Arial MT" w:hAnsi="Arial" w:cs="Arial MT"/>
          <w:b/>
        </w:rPr>
        <w:t>)</w:t>
      </w:r>
      <w:r w:rsidR="005B63B7">
        <w:rPr>
          <w:rFonts w:ascii="Times New Roman" w:eastAsia="Arial MT" w:hAnsi="Times New Roman" w:cs="Arial MT"/>
          <w:b/>
        </w:rPr>
        <w:t>………………………….</w:t>
      </w:r>
      <w:r w:rsidRPr="00E15E5E">
        <w:rPr>
          <w:rFonts w:ascii="Arial" w:eastAsia="Arial MT" w:hAnsi="Arial" w:cs="Arial MT"/>
          <w:b/>
        </w:rPr>
        <w:t>zł</w:t>
      </w:r>
    </w:p>
    <w:p w14:paraId="5729128D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5DB99BFD" w14:textId="77777777" w:rsidR="00E70531" w:rsidRPr="00E15E5E" w:rsidRDefault="00E70531" w:rsidP="00E70531">
      <w:pPr>
        <w:widowControl w:val="0"/>
        <w:shd w:val="clear" w:color="auto" w:fill="DEEAF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 zamówienia ogółem - RAZEM: ZAMÓWIENIE PODSTAWOWE + OPCJA brutto (kolumna 14) 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7A30E2E4" w14:textId="77777777" w:rsidR="005B63B7" w:rsidRDefault="005B63B7" w:rsidP="00E70531">
      <w:pPr>
        <w:rPr>
          <w:rFonts w:ascii="Arial" w:hAnsi="Arial" w:cs="Arial"/>
        </w:rPr>
      </w:pPr>
    </w:p>
    <w:p w14:paraId="3CE3F1D3" w14:textId="407D3213" w:rsidR="00E70531" w:rsidRPr="005B63B7" w:rsidRDefault="00E70531" w:rsidP="005B63B7">
      <w:pPr>
        <w:pStyle w:val="Akapitzlist"/>
        <w:shd w:val="clear" w:color="auto" w:fill="C5E0B3" w:themeFill="accent6" w:themeFillTint="66"/>
        <w:spacing w:after="0" w:line="240" w:lineRule="auto"/>
        <w:ind w:left="709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3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III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rękawice jednorazowe</w:t>
      </w:r>
      <w:r w:rsidRPr="00755D5C">
        <w:rPr>
          <w:rFonts w:ascii="Arial" w:eastAsia="Calibri" w:hAnsi="Arial" w:cs="Arial"/>
          <w:b/>
          <w:bCs/>
        </w:rPr>
        <w:t xml:space="preserve"> dla Służby Żywnościowej;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30"/>
        <w:gridCol w:w="3145"/>
        <w:gridCol w:w="582"/>
        <w:gridCol w:w="805"/>
        <w:gridCol w:w="810"/>
        <w:gridCol w:w="869"/>
        <w:gridCol w:w="889"/>
        <w:gridCol w:w="1029"/>
        <w:gridCol w:w="747"/>
        <w:gridCol w:w="1001"/>
        <w:gridCol w:w="1041"/>
        <w:gridCol w:w="624"/>
        <w:gridCol w:w="937"/>
        <w:gridCol w:w="1075"/>
      </w:tblGrid>
      <w:tr w:rsidR="00E70531" w:rsidRPr="00882E0E" w14:paraId="62D58DA8" w14:textId="77777777" w:rsidTr="00BA0B27">
        <w:trPr>
          <w:trHeight w:val="563"/>
        </w:trPr>
        <w:tc>
          <w:tcPr>
            <w:tcW w:w="154" w:type="pct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FC10E56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  <w:bookmarkStart w:id="0" w:name="_Hlk196907361"/>
          </w:p>
          <w:p w14:paraId="7C4FB52E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8E6B1E8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Lp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1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543BF0F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05A1F9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A23D381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Nazwa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produktu</w:t>
            </w:r>
            <w:proofErr w:type="spellEnd"/>
          </w:p>
        </w:tc>
        <w:tc>
          <w:tcPr>
            <w:tcW w:w="20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B75D40F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254EEE8" w14:textId="77777777" w:rsidR="00E70531" w:rsidRPr="00882E0E" w:rsidRDefault="00E70531" w:rsidP="00BA0B27">
            <w:pPr>
              <w:spacing w:before="7"/>
              <w:jc w:val="center"/>
              <w:rPr>
                <w:rFonts w:ascii="Arial" w:eastAsia="Arial" w:hAnsi="Arial" w:cs="Arial"/>
                <w:b/>
                <w:sz w:val="23"/>
              </w:rPr>
            </w:pPr>
          </w:p>
          <w:p w14:paraId="4F5E219B" w14:textId="77777777" w:rsidR="00E70531" w:rsidRPr="00882E0E" w:rsidRDefault="00E70531" w:rsidP="00BA0B27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miary</w:t>
            </w:r>
            <w:proofErr w:type="spellEnd"/>
          </w:p>
        </w:tc>
        <w:tc>
          <w:tcPr>
            <w:tcW w:w="28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3C23A7" w14:textId="77777777" w:rsidR="00E70531" w:rsidRPr="00882E0E" w:rsidRDefault="00E70531" w:rsidP="00BA0B27">
            <w:pPr>
              <w:spacing w:before="179"/>
              <w:ind w:right="30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Cena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4330B088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3DF13CB4" w14:textId="77777777" w:rsidR="00E70531" w:rsidRPr="00882E0E" w:rsidRDefault="00E70531" w:rsidP="00BA0B27">
            <w:pPr>
              <w:spacing w:before="1"/>
              <w:ind w:right="38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2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AB2A36C" w14:textId="77777777" w:rsidR="00E70531" w:rsidRPr="00882E0E" w:rsidRDefault="00E70531" w:rsidP="00BA0B27">
            <w:pPr>
              <w:spacing w:before="179"/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Stawka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w w:val="95"/>
                <w:sz w:val="20"/>
              </w:rPr>
              <w:t>podatku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0"/>
                <w:w w:val="9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VAT</w:t>
            </w:r>
          </w:p>
          <w:p w14:paraId="623464DD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0F0E4B14" w14:textId="77777777" w:rsidR="00E70531" w:rsidRPr="00882E0E" w:rsidRDefault="00E70531" w:rsidP="00BA0B27">
            <w:pPr>
              <w:spacing w:before="1"/>
              <w:ind w:right="27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[%]</w:t>
            </w:r>
          </w:p>
        </w:tc>
        <w:tc>
          <w:tcPr>
            <w:tcW w:w="99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262FB1C" w14:textId="77777777" w:rsidR="00E70531" w:rsidRPr="00882E0E" w:rsidRDefault="00E70531" w:rsidP="00BA0B27">
            <w:pPr>
              <w:spacing w:before="169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</w:p>
        </w:tc>
        <w:tc>
          <w:tcPr>
            <w:tcW w:w="99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482788" w14:textId="77777777" w:rsidR="00E70531" w:rsidRPr="00882E0E" w:rsidRDefault="00E70531" w:rsidP="00BA0B27">
            <w:pPr>
              <w:spacing w:before="54"/>
              <w:ind w:right="45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W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RAMACH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PRAWA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OPCJI</w:t>
            </w:r>
          </w:p>
        </w:tc>
        <w:tc>
          <w:tcPr>
            <w:tcW w:w="943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215563" w14:textId="77777777" w:rsidR="00E70531" w:rsidRPr="00882E0E" w:rsidRDefault="00E70531" w:rsidP="00BA0B27">
            <w:pPr>
              <w:spacing w:before="54"/>
              <w:ind w:right="5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RAZEM: ZAMÓWIENIE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  <w:r w:rsidRPr="00882E0E">
              <w:rPr>
                <w:rFonts w:ascii="Arial" w:eastAsia="Arial" w:hAnsi="Arial" w:cs="Arial"/>
                <w:b/>
                <w:spacing w:val="-10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+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OPCJA</w:t>
            </w:r>
          </w:p>
        </w:tc>
      </w:tr>
      <w:tr w:rsidR="00E70531" w:rsidRPr="00882E0E" w14:paraId="3A5EFD14" w14:textId="77777777" w:rsidTr="00BA0B27">
        <w:trPr>
          <w:trHeight w:val="925"/>
        </w:trPr>
        <w:tc>
          <w:tcPr>
            <w:tcW w:w="154" w:type="pct"/>
            <w:vMerge/>
            <w:tcBorders>
              <w:top w:val="nil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5A845F1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38FF536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4BED71C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84F1360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CA751A6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9F405E1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71924188" w14:textId="77777777" w:rsidR="00E70531" w:rsidRPr="00882E0E" w:rsidRDefault="00E70531" w:rsidP="00BA0B27">
            <w:pPr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E8F279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pacing w:val="-53"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0DAACD5F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 6)</w:t>
            </w:r>
          </w:p>
          <w:p w14:paraId="6C957EF0" w14:textId="77777777" w:rsidR="00E70531" w:rsidRPr="00882E0E" w:rsidRDefault="00E70531" w:rsidP="00BA0B27">
            <w:pPr>
              <w:spacing w:line="228" w:lineRule="exact"/>
              <w:ind w:right="9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33BDB1" w14:textId="77777777" w:rsidR="00E70531" w:rsidRPr="00882E0E" w:rsidRDefault="00E70531" w:rsidP="00BA0B27">
            <w:pPr>
              <w:spacing w:before="121"/>
              <w:ind w:right="235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00F68E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59FF9BD2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09B941" w14:textId="77777777" w:rsidR="00E70531" w:rsidRPr="00882E0E" w:rsidRDefault="00E70531" w:rsidP="00BA0B27">
            <w:pPr>
              <w:spacing w:before="6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9)</w:t>
            </w:r>
          </w:p>
          <w:p w14:paraId="1614D705" w14:textId="77777777" w:rsidR="00E70531" w:rsidRPr="00882E0E" w:rsidRDefault="00E70531" w:rsidP="00BA0B27">
            <w:pPr>
              <w:spacing w:line="209" w:lineRule="exact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8899D94" w14:textId="77777777" w:rsidR="00E70531" w:rsidRPr="00882E0E" w:rsidRDefault="00E70531" w:rsidP="00BA0B27">
            <w:pPr>
              <w:spacing w:before="121"/>
              <w:ind w:right="248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          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6F0A8A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48F40675" w14:textId="77777777" w:rsidR="00E70531" w:rsidRPr="00882E0E" w:rsidRDefault="00E70531" w:rsidP="00BA0B27">
            <w:pPr>
              <w:ind w:right="66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A8846E" w14:textId="77777777" w:rsidR="00E70531" w:rsidRPr="00882E0E" w:rsidRDefault="00E70531" w:rsidP="00BA0B27">
            <w:pPr>
              <w:spacing w:before="6"/>
              <w:ind w:right="1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5FED4634" w14:textId="77777777" w:rsidR="00E70531" w:rsidRPr="00882E0E" w:rsidRDefault="00E70531" w:rsidP="00BA0B27">
            <w:pPr>
              <w:spacing w:line="230" w:lineRule="exact"/>
              <w:ind w:right="14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kol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4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12)</w:t>
            </w:r>
            <w:r w:rsidRPr="00882E0E">
              <w:rPr>
                <w:rFonts w:ascii="Arial" w:eastAsia="Arial" w:hAnsi="Arial" w:cs="Arial"/>
                <w:b/>
                <w:spacing w:val="-52"/>
                <w:sz w:val="20"/>
              </w:rPr>
              <w:t xml:space="preserve">       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CAB155B" w14:textId="77777777" w:rsidR="00E70531" w:rsidRPr="00882E0E" w:rsidRDefault="00E70531" w:rsidP="00BA0B27">
            <w:pPr>
              <w:spacing w:before="121"/>
              <w:ind w:right="277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</w:tr>
      <w:tr w:rsidR="00E70531" w:rsidRPr="00882E0E" w14:paraId="686BC030" w14:textId="77777777" w:rsidTr="00BA0B27">
        <w:trPr>
          <w:trHeight w:val="27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691FCADE" w14:textId="77777777" w:rsidR="00E70531" w:rsidRPr="00882E0E" w:rsidRDefault="00E70531" w:rsidP="00BA0B27">
            <w:pPr>
              <w:spacing w:before="20"/>
              <w:ind w:right="189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1</w:t>
            </w:r>
          </w:p>
        </w:tc>
        <w:tc>
          <w:tcPr>
            <w:tcW w:w="112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6A85A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2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5484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3</w:t>
            </w:r>
          </w:p>
        </w:tc>
        <w:tc>
          <w:tcPr>
            <w:tcW w:w="28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2C5D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4</w:t>
            </w:r>
          </w:p>
        </w:tc>
        <w:tc>
          <w:tcPr>
            <w:tcW w:w="2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D11EA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5</w:t>
            </w:r>
          </w:p>
        </w:tc>
        <w:tc>
          <w:tcPr>
            <w:tcW w:w="31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5100D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6</w:t>
            </w:r>
          </w:p>
        </w:tc>
        <w:tc>
          <w:tcPr>
            <w:tcW w:w="3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5BEF4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7</w:t>
            </w:r>
          </w:p>
        </w:tc>
        <w:tc>
          <w:tcPr>
            <w:tcW w:w="3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B769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8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2A5C0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9</w:t>
            </w:r>
          </w:p>
        </w:tc>
        <w:tc>
          <w:tcPr>
            <w:tcW w:w="35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D977C" w14:textId="77777777" w:rsidR="00E70531" w:rsidRPr="00882E0E" w:rsidRDefault="00E70531" w:rsidP="00BA0B27">
            <w:pPr>
              <w:spacing w:before="20"/>
              <w:ind w:right="20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10</w:t>
            </w:r>
          </w:p>
        </w:tc>
        <w:tc>
          <w:tcPr>
            <w:tcW w:w="3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936A2" w14:textId="77777777" w:rsidR="00E70531" w:rsidRPr="00882E0E" w:rsidRDefault="00E70531" w:rsidP="00BA0B27">
            <w:pPr>
              <w:spacing w:before="20"/>
              <w:ind w:right="248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22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19C60" w14:textId="77777777" w:rsidR="00E70531" w:rsidRPr="00882E0E" w:rsidRDefault="00E70531" w:rsidP="00BA0B27">
            <w:pPr>
              <w:spacing w:before="20"/>
              <w:ind w:right="6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12</w:t>
            </w:r>
          </w:p>
        </w:tc>
        <w:tc>
          <w:tcPr>
            <w:tcW w:w="33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8D934" w14:textId="77777777" w:rsidR="00E70531" w:rsidRPr="00882E0E" w:rsidRDefault="00E70531" w:rsidP="00BA0B27">
            <w:pPr>
              <w:spacing w:before="20"/>
              <w:ind w:right="14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13</w:t>
            </w:r>
          </w:p>
        </w:tc>
        <w:tc>
          <w:tcPr>
            <w:tcW w:w="384" w:type="pct"/>
            <w:tcBorders>
              <w:left w:val="single" w:sz="4" w:space="0" w:color="000000"/>
            </w:tcBorders>
            <w:vAlign w:val="center"/>
          </w:tcPr>
          <w:p w14:paraId="477180EC" w14:textId="77777777" w:rsidR="00E70531" w:rsidRPr="00882E0E" w:rsidRDefault="00E70531" w:rsidP="00BA0B27">
            <w:pPr>
              <w:spacing w:before="20"/>
              <w:ind w:right="27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14</w:t>
            </w:r>
          </w:p>
        </w:tc>
      </w:tr>
      <w:tr w:rsidR="00E70531" w:rsidRPr="00882E0E" w14:paraId="06E4532C" w14:textId="77777777" w:rsidTr="00BA0B27">
        <w:trPr>
          <w:trHeight w:val="43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08B8E535" w14:textId="77777777" w:rsidR="00E70531" w:rsidRPr="00882E0E" w:rsidRDefault="00E70531" w:rsidP="00BA0B27">
            <w:pPr>
              <w:spacing w:before="102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DC7B8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A’100 –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rozmiary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S</w:t>
            </w:r>
          </w:p>
          <w:p w14:paraId="3523B0CA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przemyśle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spożywczym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35421225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Dłuższy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2BEEA56" w14:textId="77777777" w:rsidR="00E70531" w:rsidRPr="002805A6" w:rsidRDefault="00E70531" w:rsidP="00BA0B27">
            <w:pPr>
              <w:spacing w:before="102"/>
              <w:rPr>
                <w:rFonts w:eastAsia="Arial" w:cs="Arial"/>
                <w:sz w:val="18"/>
                <w:szCs w:val="18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B75D" w14:textId="77777777" w:rsidR="00E70531" w:rsidRPr="00882E0E" w:rsidRDefault="00E70531" w:rsidP="00BA0B27">
            <w:pPr>
              <w:spacing w:before="102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479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7AA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1A21" w14:textId="77777777" w:rsidR="00E70531" w:rsidRPr="00882E0E" w:rsidRDefault="00E70531" w:rsidP="00BA0B27">
            <w:pPr>
              <w:spacing w:before="102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1AD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5C1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7164" w14:textId="77777777" w:rsidR="00E70531" w:rsidRPr="00882E0E" w:rsidRDefault="00E70531" w:rsidP="00BA0B27">
            <w:pPr>
              <w:spacing w:before="102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3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C2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337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D4F6" w14:textId="77777777" w:rsidR="00E70531" w:rsidRPr="00882E0E" w:rsidRDefault="00E70531" w:rsidP="00BA0B27">
            <w:pPr>
              <w:spacing w:before="102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3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C9D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838B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D8C7FC5" w14:textId="77777777" w:rsidTr="00BA0B27">
        <w:trPr>
          <w:trHeight w:val="327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00576EAE" w14:textId="77777777" w:rsidR="00E70531" w:rsidRPr="00882E0E" w:rsidRDefault="00E70531" w:rsidP="00BA0B27">
            <w:pPr>
              <w:spacing w:before="54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2.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C112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A’100 –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rozmiary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M </w:t>
            </w:r>
          </w:p>
          <w:p w14:paraId="1D24A60C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przemyśle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spożywczym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2202E40E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Dłuższy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3F3A611" w14:textId="77777777" w:rsidR="00E70531" w:rsidRPr="002805A6" w:rsidRDefault="00E70531" w:rsidP="00BA0B27">
            <w:pPr>
              <w:spacing w:before="54"/>
              <w:rPr>
                <w:rFonts w:eastAsia="Arial" w:cs="Arial"/>
                <w:sz w:val="18"/>
                <w:szCs w:val="18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CC7B" w14:textId="77777777" w:rsidR="00E70531" w:rsidRPr="00882E0E" w:rsidRDefault="00E70531" w:rsidP="00BA0B27">
            <w:pPr>
              <w:spacing w:before="54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54D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756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F503" w14:textId="77777777" w:rsidR="00E70531" w:rsidRPr="00882E0E" w:rsidRDefault="00E70531" w:rsidP="00BA0B27">
            <w:pPr>
              <w:spacing w:before="54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47B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DFD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1DD1" w14:textId="77777777" w:rsidR="00E70531" w:rsidRPr="00882E0E" w:rsidRDefault="00E70531" w:rsidP="00BA0B27">
            <w:pPr>
              <w:spacing w:before="54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B06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DC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311C" w14:textId="77777777" w:rsidR="00E70531" w:rsidRPr="00882E0E" w:rsidRDefault="00E70531" w:rsidP="00BA0B27">
            <w:pPr>
              <w:spacing w:before="54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B7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2D32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A13D8EB" w14:textId="77777777" w:rsidTr="00BA0B27">
        <w:trPr>
          <w:trHeight w:val="464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120EB6A2" w14:textId="77777777" w:rsidR="00E70531" w:rsidRPr="00882E0E" w:rsidRDefault="00E70531" w:rsidP="00BA0B27">
            <w:pPr>
              <w:spacing w:before="121"/>
              <w:ind w:right="189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w w:val="99"/>
                <w:sz w:val="20"/>
              </w:rPr>
              <w:lastRenderedPageBreak/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2750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A’100 –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rozmiary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L </w:t>
            </w:r>
          </w:p>
          <w:p w14:paraId="4ACE0652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przemyśle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spożywczym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5CD564F5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Dłuższy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018EFDCC" w14:textId="77777777" w:rsidR="00E70531" w:rsidRPr="002805A6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3913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700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D2C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FD4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81D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979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E26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86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A9E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D005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262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2C9C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D2E4AD5" w14:textId="77777777" w:rsidTr="00BA0B27">
        <w:trPr>
          <w:trHeight w:val="30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4675925A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4.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C5E83" w14:textId="77777777" w:rsidR="00E70531" w:rsidRPr="002805A6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>Rękawice</w:t>
            </w:r>
            <w:proofErr w:type="spellEnd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>nitrylowe</w:t>
            </w:r>
            <w:proofErr w:type="spellEnd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A’100 – </w:t>
            </w:r>
            <w:proofErr w:type="spellStart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>rozmiary</w:t>
            </w:r>
            <w:proofErr w:type="spellEnd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XL </w:t>
            </w:r>
          </w:p>
          <w:p w14:paraId="69429CEE" w14:textId="77777777" w:rsidR="00E70531" w:rsidRPr="002805A6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Rękawiczki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nitrylowe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bezpudrowe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Kształt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uniwersalny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pasujący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prawą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lewą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dłoń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Zastosowanie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przemyśle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spożywczym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3B8B5265" w14:textId="77777777" w:rsidR="00E70531" w:rsidRPr="002805A6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Dłuższy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mankiet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AE4B0CD" w14:textId="77777777" w:rsidR="00E70531" w:rsidRPr="002805A6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8695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E15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817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22B8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D61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E9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F4C1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5EC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3A9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3FBE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3F2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4A0E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AE04B50" w14:textId="77777777" w:rsidTr="00BA0B27">
        <w:trPr>
          <w:trHeight w:val="30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73F9CA0F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5.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84E1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S</w:t>
            </w:r>
          </w:p>
          <w:p w14:paraId="5DFB8713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1579CDDB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posiadające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większą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przebicie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uszkodzenie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7CDAF7E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Kolor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niebieski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lub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czarny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Przedłużony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7764BB8B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Podwyższona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grubość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chwytalnej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E7BBBE7" w14:textId="77777777" w:rsidR="00E70531" w:rsidRPr="00882E0E" w:rsidRDefault="00E70531" w:rsidP="00BA0B27">
            <w:pPr>
              <w:spacing w:before="40"/>
              <w:rPr>
                <w:rFonts w:eastAsia="Arial" w:cs="Arial"/>
                <w:sz w:val="20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893A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36B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9AC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548D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8F1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7EE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84E8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AC3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D3E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1C29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54C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EEE7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0CF8ED3" w14:textId="77777777" w:rsidTr="00BA0B27">
        <w:trPr>
          <w:trHeight w:val="30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49B61959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6.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4AA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M</w:t>
            </w:r>
          </w:p>
          <w:p w14:paraId="4EF75137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00F38A71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posiadające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większą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przebicie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uszkodzenie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1A12D444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Kolor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niebieski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lub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czarny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Przedłużony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5F65E58E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Podwyższona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grubość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chwytalnej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3246E69" w14:textId="77777777" w:rsidR="00E70531" w:rsidRPr="004D740F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9102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AB8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386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D51C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702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985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BAA4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DD2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D8A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0EDB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A4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06A6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3DCBC48" w14:textId="77777777" w:rsidTr="00BA0B27">
        <w:trPr>
          <w:trHeight w:val="464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35A6E31C" w14:textId="77777777" w:rsidR="00E70531" w:rsidRPr="00882E0E" w:rsidRDefault="00E70531" w:rsidP="00BA0B27">
            <w:pPr>
              <w:spacing w:before="121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7.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745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L</w:t>
            </w:r>
          </w:p>
          <w:p w14:paraId="2872809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BBB5ADF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posiadające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większą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przebicie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uszkodzenie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6D9A042F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Kolor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niebieski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lub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czarny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Przedłużony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89F83D9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Podwyższona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grubość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chwytalnej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2A91F094" w14:textId="77777777" w:rsidR="00E70531" w:rsidRPr="004D740F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21F3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4C5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1A2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DF0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EF9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BB8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79BE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5B5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195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ADF7" w14:textId="77777777" w:rsidR="00E70531" w:rsidRPr="00882E0E" w:rsidRDefault="00E70531" w:rsidP="00BA0B27">
            <w:pPr>
              <w:spacing w:before="121"/>
              <w:ind w:right="6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BFA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1A11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1FA9BCF" w14:textId="77777777" w:rsidTr="00BA0B27">
        <w:trPr>
          <w:trHeight w:val="460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462FC4FD" w14:textId="77777777" w:rsidR="00E70531" w:rsidRPr="00882E0E" w:rsidRDefault="00E70531" w:rsidP="00BA0B27">
            <w:pPr>
              <w:spacing w:before="119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8.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E58B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>Rękawice</w:t>
            </w:r>
            <w:proofErr w:type="spellEnd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>nitrylowe</w:t>
            </w:r>
            <w:proofErr w:type="spellEnd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>rozmiar</w:t>
            </w:r>
            <w:proofErr w:type="spellEnd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XL</w:t>
            </w:r>
          </w:p>
          <w:p w14:paraId="1E06D1DA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Rękawiczki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nitrylowe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bezpudrowe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Kształt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uniwersalny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pasujący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prawą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lewą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dłoń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6AD4F32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Rękawiczki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klasie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przemysłowej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posiadające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większą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odporność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przebicie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uszkodzenie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Rękawice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przeznaczone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kontaktu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żywnością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41C3F114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Kolor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niebieski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czarny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Przedłużony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mankiet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50463C9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Podwyższona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grubość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części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chwytalnej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474CF7D" w14:textId="77777777" w:rsidR="00E70531" w:rsidRPr="004D740F" w:rsidRDefault="00E70531" w:rsidP="00BA0B27">
            <w:pPr>
              <w:spacing w:line="230" w:lineRule="atLeast"/>
              <w:ind w:right="203"/>
              <w:rPr>
                <w:rFonts w:eastAsia="Arial" w:cs="Arial"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D476" w14:textId="77777777" w:rsidR="00E70531" w:rsidRPr="00882E0E" w:rsidRDefault="00E70531" w:rsidP="00BA0B27">
            <w:pPr>
              <w:spacing w:before="119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9BD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736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15C6" w14:textId="77777777" w:rsidR="00E70531" w:rsidRPr="00882E0E" w:rsidRDefault="00E70531" w:rsidP="00BA0B27">
            <w:pPr>
              <w:spacing w:before="1" w:line="206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15F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423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C70B" w14:textId="77777777" w:rsidR="00E70531" w:rsidRPr="00882E0E" w:rsidRDefault="00E70531" w:rsidP="00BA0B27">
            <w:pPr>
              <w:spacing w:before="119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B8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C5E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FA6A" w14:textId="77777777" w:rsidR="00E70531" w:rsidRPr="00882E0E" w:rsidRDefault="00E70531" w:rsidP="00BA0B27">
            <w:pPr>
              <w:spacing w:before="1" w:line="206" w:lineRule="exac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9EC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E41A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19D875B" w14:textId="77777777" w:rsidTr="00BA0B27">
        <w:trPr>
          <w:trHeight w:val="477"/>
        </w:trPr>
        <w:tc>
          <w:tcPr>
            <w:tcW w:w="2375" w:type="pct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827BE" w14:textId="77777777" w:rsidR="00E70531" w:rsidRPr="00882E0E" w:rsidRDefault="00E70531" w:rsidP="00BA0B27">
            <w:pPr>
              <w:spacing w:before="12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ZAMÓWIENIA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OGÓŁEM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ZADANIE III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359922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E49560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77608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4BE13C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B0A584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91CC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80172E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AA1F0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bookmarkEnd w:id="0"/>
    </w:tbl>
    <w:p w14:paraId="735EA232" w14:textId="77777777" w:rsidR="00E70531" w:rsidRDefault="00E70531" w:rsidP="00E70531">
      <w:pPr>
        <w:rPr>
          <w:rFonts w:ascii="Arial" w:eastAsia="Calibri" w:hAnsi="Arial" w:cs="Arial"/>
          <w:b/>
          <w:bCs/>
        </w:rPr>
      </w:pPr>
    </w:p>
    <w:p w14:paraId="108146D6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4A873E28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2c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41686A22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lastRenderedPageBreak/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5DBC7FE1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2382B94D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690B7B4A" w14:textId="77777777" w:rsidR="00E7053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4164"/>
        </w:tabs>
        <w:autoSpaceDE w:val="0"/>
        <w:autoSpaceDN w:val="0"/>
        <w:spacing w:before="1" w:after="0" w:line="240" w:lineRule="auto"/>
        <w:ind w:left="567" w:right="127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 xml:space="preserve">Zamawiający przewiduje możliwość skorzystania z prawa opcji w zadaniu </w:t>
      </w:r>
      <w:r>
        <w:rPr>
          <w:rFonts w:ascii="Arial" w:hAnsi="Arial" w:cs="Arial"/>
        </w:rPr>
        <w:t>III</w:t>
      </w:r>
      <w:r w:rsidRPr="009F17C3">
        <w:rPr>
          <w:rFonts w:ascii="Arial" w:hAnsi="Arial" w:cs="Arial"/>
        </w:rPr>
        <w:t xml:space="preserve"> określonego w art. 441 ustawy </w:t>
      </w:r>
      <w:proofErr w:type="spellStart"/>
      <w:r w:rsidRPr="009F17C3">
        <w:rPr>
          <w:rFonts w:ascii="Arial" w:hAnsi="Arial" w:cs="Arial"/>
        </w:rPr>
        <w:t>Pzp</w:t>
      </w:r>
      <w:proofErr w:type="spellEnd"/>
      <w:r w:rsidRPr="009F17C3">
        <w:rPr>
          <w:rFonts w:ascii="Arial" w:hAnsi="Arial" w:cs="Arial"/>
        </w:rPr>
        <w:t xml:space="preserve"> (prawo opcji) dla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  <w:spacing w:val="-1"/>
        </w:rPr>
        <w:t>poszczególnych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pozycji</w:t>
      </w:r>
      <w:r w:rsidRPr="009F17C3">
        <w:rPr>
          <w:rFonts w:ascii="Arial" w:hAnsi="Arial" w:cs="Arial"/>
          <w:spacing w:val="-14"/>
        </w:rPr>
        <w:t xml:space="preserve"> </w:t>
      </w:r>
      <w:r w:rsidRPr="009F17C3">
        <w:rPr>
          <w:rFonts w:ascii="Arial" w:hAnsi="Arial" w:cs="Arial"/>
          <w:spacing w:val="-1"/>
        </w:rPr>
        <w:t>asortymentowych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maksymalnie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do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ilości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  <w:spacing w:val="-1"/>
        </w:rPr>
        <w:t>asortymentu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ujętego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stanowiącym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Nr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1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</w:rPr>
        <w:t xml:space="preserve">SWZ, w Tabeli Nr </w:t>
      </w:r>
      <w:r>
        <w:rPr>
          <w:rFonts w:ascii="Arial" w:hAnsi="Arial" w:cs="Arial"/>
        </w:rPr>
        <w:t>3</w:t>
      </w:r>
      <w:r w:rsidRPr="009F17C3">
        <w:rPr>
          <w:rFonts w:ascii="Arial" w:hAnsi="Arial" w:cs="Arial"/>
        </w:rPr>
        <w:t xml:space="preserve">, kolumna 9 (dla zadania </w:t>
      </w:r>
      <w:r>
        <w:rPr>
          <w:rFonts w:ascii="Arial" w:hAnsi="Arial" w:cs="Arial"/>
        </w:rPr>
        <w:t>II</w:t>
      </w:r>
      <w:r w:rsidRPr="009F17C3">
        <w:rPr>
          <w:rFonts w:ascii="Arial" w:hAnsi="Arial" w:cs="Arial"/>
        </w:rPr>
        <w:t>I). Skorzystanie przez Zamawiającego z prawa opcji będzie miało zastosowanie w ramach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zawartej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według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cen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jednostkowych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określonych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kolumnie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4.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Uruchomienie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prawa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może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nastąpić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po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  <w:spacing w:val="-1"/>
        </w:rPr>
        <w:t xml:space="preserve">wyczerpaniu ilości </w:t>
      </w:r>
      <w:r w:rsidRPr="009F17C3">
        <w:rPr>
          <w:rFonts w:ascii="Arial" w:hAnsi="Arial" w:cs="Arial"/>
        </w:rPr>
        <w:t>asortymentu w zamówieniu podstawowym, poprzez zamówienie (oświadczenie) złożone przez Zamawiającego. Zasady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realizacji przez Zamawiającego „opcji” oraz warunki i terminy realizacji usługi są takie same jak dla zamówień realizowanych dla zakresu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podstawowego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umowy.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Zamawiający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zastrzega,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że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„prawo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opcji”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jest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uprawnieniem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a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nie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zobowiązaniem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Zamawiającego.</w:t>
      </w:r>
    </w:p>
    <w:p w14:paraId="7885A830" w14:textId="77777777" w:rsidR="00E70531" w:rsidRDefault="00E70531" w:rsidP="00E70531">
      <w:pPr>
        <w:rPr>
          <w:rFonts w:ascii="Arial" w:hAnsi="Arial" w:cs="Arial"/>
        </w:rPr>
      </w:pPr>
    </w:p>
    <w:p w14:paraId="3A921F44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bookmarkStart w:id="1" w:name="_Hlk196908684"/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single"/>
        </w:rPr>
        <w:t>I</w:t>
      </w:r>
      <w:r w:rsidRPr="00E15E5E">
        <w:rPr>
          <w:rFonts w:ascii="Arial" w:eastAsia="Arial" w:hAnsi="Arial" w:cs="Arial"/>
          <w:b/>
          <w:bCs/>
          <w:u w:val="single"/>
        </w:rPr>
        <w:t>I</w:t>
      </w:r>
      <w:r>
        <w:rPr>
          <w:rFonts w:ascii="Arial" w:eastAsia="Arial" w:hAnsi="Arial" w:cs="Arial"/>
          <w:b/>
          <w:bCs/>
          <w:u w:val="single"/>
        </w:rPr>
        <w:t>I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12C647DA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5BBF28FF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7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3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4F949E52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138A87E8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3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448C9A22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6101F5CC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w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netto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10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>
        <w:rPr>
          <w:rFonts w:ascii="Arial MT" w:eastAsia="Arial MT" w:hAnsi="Arial MT" w:cs="Arial MT"/>
          <w:spacing w:val="-1"/>
        </w:rPr>
        <w:t>3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zł;</w:t>
      </w:r>
    </w:p>
    <w:p w14:paraId="233F7F15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55FB18A7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1313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w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brutto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11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>
        <w:rPr>
          <w:rFonts w:ascii="Arial MT" w:eastAsia="Arial MT" w:hAnsi="Arial MT" w:cs="Arial MT"/>
          <w:spacing w:val="-1"/>
        </w:rPr>
        <w:t>3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1CED9836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61F5056A" w14:textId="2CE4EF0B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zamówienia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ogółem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RAZEM: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ZAMÓWIENIE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PODSTAWOWE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+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OPCJA</w:t>
      </w:r>
      <w:r w:rsidRPr="00E15E5E">
        <w:rPr>
          <w:rFonts w:ascii="Arial" w:eastAsia="Arial" w:hAnsi="Arial" w:cs="Arial"/>
          <w:b/>
          <w:bCs/>
          <w:spacing w:val="4"/>
        </w:rPr>
        <w:t xml:space="preserve"> </w:t>
      </w:r>
      <w:r w:rsidRPr="00E15E5E">
        <w:rPr>
          <w:rFonts w:ascii="Arial" w:eastAsia="Arial" w:hAnsi="Arial" w:cs="Arial"/>
          <w:b/>
          <w:bCs/>
        </w:rPr>
        <w:t>netto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(kolumna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13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Tabeli Nr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 w:rsidRPr="00E15E5E">
        <w:rPr>
          <w:rFonts w:ascii="Arial" w:eastAsia="Arial" w:hAnsi="Arial" w:cs="Arial"/>
          <w:b/>
          <w:bCs/>
        </w:rPr>
        <w:t>)</w:t>
      </w:r>
      <w:r w:rsidR="002F2929">
        <w:rPr>
          <w:rFonts w:ascii="Times New Roman" w:eastAsia="Arial" w:hAnsi="Times New Roman" w:cs="Arial"/>
          <w:b/>
          <w:bCs/>
        </w:rPr>
        <w:t>…………………………</w:t>
      </w:r>
      <w:r w:rsidRPr="00E15E5E">
        <w:rPr>
          <w:rFonts w:ascii="Arial" w:eastAsia="Arial" w:hAnsi="Arial" w:cs="Arial"/>
          <w:b/>
          <w:bCs/>
        </w:rPr>
        <w:t>zł;</w:t>
      </w:r>
    </w:p>
    <w:p w14:paraId="0FDD9D62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</w:p>
    <w:p w14:paraId="43EB8554" w14:textId="634035A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  <w:r w:rsidRPr="00E15E5E">
        <w:rPr>
          <w:rFonts w:ascii="Arial" w:eastAsia="Arial MT" w:hAnsi="Arial" w:cs="Arial MT"/>
          <w:b/>
        </w:rPr>
        <w:t>Wartość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zamówienia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ogółem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-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RAZEM: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ZAMÓWIENIE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PODSTAWOWE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+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OPCJA brutto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(kolumna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14</w:t>
      </w:r>
      <w:r w:rsidRPr="00E15E5E">
        <w:rPr>
          <w:rFonts w:ascii="Arial" w:eastAsia="Arial MT" w:hAnsi="Arial" w:cs="Arial MT"/>
          <w:b/>
          <w:spacing w:val="-1"/>
        </w:rPr>
        <w:t xml:space="preserve"> </w:t>
      </w:r>
      <w:r w:rsidRPr="00E15E5E">
        <w:rPr>
          <w:rFonts w:ascii="Arial" w:eastAsia="Arial MT" w:hAnsi="Arial" w:cs="Arial MT"/>
          <w:b/>
        </w:rPr>
        <w:t>Tabeli Nr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>
        <w:rPr>
          <w:rFonts w:ascii="Arial" w:eastAsia="Arial MT" w:hAnsi="Arial" w:cs="Arial MT"/>
          <w:b/>
        </w:rPr>
        <w:t>3</w:t>
      </w:r>
      <w:r w:rsidRPr="00E15E5E">
        <w:rPr>
          <w:rFonts w:ascii="Arial" w:eastAsia="Arial MT" w:hAnsi="Arial" w:cs="Arial MT"/>
          <w:b/>
        </w:rPr>
        <w:t>)</w:t>
      </w:r>
      <w:r w:rsidR="002F2929">
        <w:rPr>
          <w:rFonts w:ascii="Times New Roman" w:eastAsia="Arial MT" w:hAnsi="Times New Roman" w:cs="Arial MT"/>
          <w:b/>
        </w:rPr>
        <w:t>…………………………</w:t>
      </w:r>
      <w:r w:rsidRPr="00E15E5E">
        <w:rPr>
          <w:rFonts w:ascii="Arial" w:eastAsia="Arial MT" w:hAnsi="Arial" w:cs="Arial MT"/>
          <w:b/>
        </w:rPr>
        <w:t>zł.</w:t>
      </w:r>
    </w:p>
    <w:p w14:paraId="3D66C15B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2A1491BB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 zamówienia ogółem - RAZEM: ZAMÓWIENIE PODSTAWOWE + OPCJA brutto (kolumna 14) 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bookmarkEnd w:id="1"/>
    <w:p w14:paraId="6394EDA6" w14:textId="77777777" w:rsidR="00E70531" w:rsidRDefault="00E70531" w:rsidP="00E70531">
      <w:pPr>
        <w:rPr>
          <w:rFonts w:ascii="Arial" w:hAnsi="Arial" w:cs="Arial"/>
          <w:b/>
          <w:bCs/>
        </w:rPr>
      </w:pPr>
    </w:p>
    <w:p w14:paraId="55576A75" w14:textId="77777777" w:rsidR="00BD10E9" w:rsidRDefault="00BD10E9" w:rsidP="00E70531">
      <w:pPr>
        <w:rPr>
          <w:rFonts w:ascii="Arial" w:hAnsi="Arial" w:cs="Arial"/>
          <w:b/>
          <w:bCs/>
        </w:rPr>
      </w:pPr>
    </w:p>
    <w:p w14:paraId="1896B584" w14:textId="77777777" w:rsidR="00BD10E9" w:rsidRDefault="00BD10E9" w:rsidP="00E70531">
      <w:pPr>
        <w:rPr>
          <w:rFonts w:ascii="Arial" w:hAnsi="Arial" w:cs="Arial"/>
          <w:b/>
          <w:bCs/>
        </w:rPr>
      </w:pPr>
    </w:p>
    <w:p w14:paraId="3255CA54" w14:textId="315729AE" w:rsidR="00E70531" w:rsidRPr="002F2929" w:rsidRDefault="00E70531" w:rsidP="002F2929">
      <w:pPr>
        <w:shd w:val="clear" w:color="auto" w:fill="FBE4D5" w:themeFill="accent2" w:themeFillTint="33"/>
        <w:rPr>
          <w:rFonts w:ascii="Arial" w:hAnsi="Arial" w:cs="Arial"/>
          <w:b/>
          <w:bCs/>
        </w:rPr>
      </w:pPr>
      <w:r>
        <w:rPr>
          <w:rFonts w:ascii="Arial" w:hAnsi="Arial"/>
          <w:b/>
          <w:u w:val="thick"/>
        </w:rPr>
        <w:lastRenderedPageBreak/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4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IV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672786">
        <w:rPr>
          <w:rFonts w:ascii="Arial" w:eastAsia="Calibri" w:hAnsi="Arial" w:cs="Arial"/>
          <w:b/>
          <w:bCs/>
        </w:rPr>
        <w:t>Środki do pielęgnacji ciała dla Służby Mundurowej</w:t>
      </w: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6FF24FE3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3FBA1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D268A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04E0B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2EEDA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61147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0A59D991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33FC5117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71BFA8C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BB0128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01284928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018B2D0C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4BCA9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1DA83F7D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9858D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2195971D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02D2E6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337D6EBF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EFBB5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F2DD8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299D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9D2A3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68C5EA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7D5E40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95989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0B9C7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468D5961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6B1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BCDB" w14:textId="77777777" w:rsidR="00E70531" w:rsidRPr="000B63B5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Krem ochronny do rąk 100g/ml.</w:t>
            </w: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Przeznaczenie: ochrona i pielęgnacja rąk 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Sposób użycia: bezpośrednie stosowanie na ręce.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Opakowanie: tubka, szczelnie zamykana, zapewniające dowolne dozowanie,  z oznaczeniem gramatury 100 g/ml oraz terminem przydatności do użycia (nr partii, miesiąc, rok).Opakowanie jednostkowe o wadze 100g. Dopuszczalne oznaczenie w ml pod warunkiem zachowania gramatury kremu 100g. Data produkcji: 2025 r. – termin ważność min 2 lata lub dłuższy. 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F2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Dokumenty: pozytywne badanie dermatologiczne, pozytywne badanie mikrobiologicznego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Opakowanie zbiorcze: pudełko tekturowe z etykietą zbiorczą (w języku polskim ilość sztuk,  termin ważności, producent-adres, kod kreskowy, ilość sztuk w pudełku)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F38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5C7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97A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762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B73A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B93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32E72C2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A2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00FE" w14:textId="0E0AE406" w:rsidR="00E70531" w:rsidRPr="000B63B5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Żel do kąpieli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(pod prysznic </w:t>
            </w:r>
            <w:proofErr w:type="spellStart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unisex</w:t>
            </w:r>
            <w:proofErr w:type="spellEnd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codziennej pielęgnacji, do wszystkich rodzajów skóry. Posiada neutralne </w:t>
            </w:r>
            <w:proofErr w:type="spellStart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skóry. Dyskretny świeży zapach. Produkt przebadany dermatologicznie. Data produkcji: 2025 r. </w:t>
            </w:r>
            <w:r w:rsidRPr="004E177F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pl-PL"/>
              </w:rPr>
              <w:t xml:space="preserve">Data ważności </w:t>
            </w:r>
            <w:r w:rsidR="004E177F" w:rsidRPr="004E177F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pl-PL"/>
              </w:rPr>
              <w:t xml:space="preserve">24 - </w:t>
            </w:r>
            <w:r w:rsidRPr="004E177F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pl-PL"/>
              </w:rPr>
              <w:t>36 miesięcy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Pojemność 750ml. Opakowanie zbiorcze: pudełko  z etykietą zbiorczą (w języku polskim ilość sztuk,  termin ważności, producent-adres, kod kreskowy, ilość sztuk w pudełku).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 o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gólnie dostępny na rynku detalicznym.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E8E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2E4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8286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72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A57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BCF5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921041F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45C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3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EFAE" w14:textId="77777777" w:rsidR="00E70531" w:rsidRPr="000B63B5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Szampon do mycia włosów.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Pojemności 300 ml.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B5A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F66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714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97A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640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AF90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9D181D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A7ED09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 xml:space="preserve">tość zamówienia ogółem Zadanie 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I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V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3D2898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4B1D24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A9EAAE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66B2D099" w14:textId="77777777" w:rsidR="00E70531" w:rsidRDefault="00E70531" w:rsidP="00E70531">
      <w:pPr>
        <w:rPr>
          <w:rFonts w:ascii="Arial" w:hAnsi="Arial" w:cs="Arial"/>
        </w:rPr>
      </w:pPr>
    </w:p>
    <w:p w14:paraId="74F96308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1E5927DD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2d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5D5B09CC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893C003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 xml:space="preserve">wartości dodatnie. Niedopuszczalna jest </w:t>
      </w:r>
      <w:r w:rsidRPr="00961AEF">
        <w:rPr>
          <w:rFonts w:ascii="Arial" w:hAnsi="Arial" w:cs="Arial"/>
          <w:b/>
          <w:u w:val="single"/>
        </w:rPr>
        <w:lastRenderedPageBreak/>
        <w:t>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2739F1F5" w14:textId="77777777" w:rsidR="00E70531" w:rsidRPr="00CC432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750406B0" w14:textId="77777777" w:rsidR="00E70531" w:rsidRPr="002F2929" w:rsidRDefault="00E70531" w:rsidP="002F2929">
      <w:pPr>
        <w:pStyle w:val="Akapitzlist"/>
        <w:numPr>
          <w:ilvl w:val="0"/>
          <w:numId w:val="23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F2929">
        <w:rPr>
          <w:rFonts w:ascii="Arial" w:eastAsia="Times New Roman" w:hAnsi="Arial" w:cs="Arial"/>
          <w:lang w:eastAsia="pl-PL"/>
        </w:rPr>
        <w:t>Wykonawca wraz z dostawą przedmiotu Umowy zobowiązany jest dostarczyć:</w:t>
      </w:r>
    </w:p>
    <w:p w14:paraId="3681811A" w14:textId="77777777" w:rsidR="00E70531" w:rsidRPr="005B6F94" w:rsidRDefault="00E70531" w:rsidP="00E70531">
      <w:pPr>
        <w:numPr>
          <w:ilvl w:val="0"/>
          <w:numId w:val="217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Arial" w:eastAsia="Calibri" w:hAnsi="Arial" w:cs="Arial"/>
        </w:rPr>
      </w:pPr>
      <w:r w:rsidRPr="005B6F94">
        <w:rPr>
          <w:rFonts w:ascii="Arial" w:eastAsia="Calibri" w:hAnsi="Arial" w:cs="Arial"/>
        </w:rPr>
        <w:t>karty charakterystyki,</w:t>
      </w:r>
    </w:p>
    <w:p w14:paraId="2142A354" w14:textId="77777777" w:rsidR="00E70531" w:rsidRPr="005B6F94" w:rsidRDefault="00E70531" w:rsidP="00E70531">
      <w:pPr>
        <w:numPr>
          <w:ilvl w:val="0"/>
          <w:numId w:val="217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Arial" w:eastAsia="Calibri" w:hAnsi="Arial" w:cs="Arial"/>
        </w:rPr>
      </w:pPr>
      <w:r w:rsidRPr="005B6F94">
        <w:rPr>
          <w:rFonts w:ascii="Arial" w:eastAsia="Calibri" w:hAnsi="Arial" w:cs="Arial"/>
        </w:rPr>
        <w:t>certyfikaty,</w:t>
      </w:r>
    </w:p>
    <w:p w14:paraId="1480A20A" w14:textId="77777777" w:rsidR="00E70531" w:rsidRPr="005B6F94" w:rsidRDefault="00E70531" w:rsidP="00E70531">
      <w:pPr>
        <w:numPr>
          <w:ilvl w:val="0"/>
          <w:numId w:val="217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Arial" w:eastAsia="Calibri" w:hAnsi="Arial" w:cs="Arial"/>
        </w:rPr>
      </w:pPr>
      <w:r w:rsidRPr="005B6F94">
        <w:rPr>
          <w:rFonts w:ascii="Arial" w:eastAsia="Calibri" w:hAnsi="Arial" w:cs="Arial"/>
        </w:rPr>
        <w:t>dokumenty wyników badań,</w:t>
      </w:r>
    </w:p>
    <w:p w14:paraId="25D508EA" w14:textId="77777777" w:rsidR="00E70531" w:rsidRPr="00D52153" w:rsidRDefault="00E70531" w:rsidP="00E70531">
      <w:pPr>
        <w:ind w:left="567" w:firstLine="142"/>
        <w:contextualSpacing/>
        <w:jc w:val="both"/>
        <w:rPr>
          <w:rFonts w:ascii="Arial" w:eastAsia="Calibri" w:hAnsi="Arial" w:cs="Arial"/>
          <w:b/>
          <w:bCs/>
          <w:u w:val="single"/>
        </w:rPr>
      </w:pPr>
      <w:r w:rsidRPr="00D52153">
        <w:rPr>
          <w:rFonts w:ascii="Arial" w:eastAsia="Calibri" w:hAnsi="Arial" w:cs="Arial"/>
          <w:b/>
          <w:bCs/>
          <w:u w:val="single"/>
        </w:rPr>
        <w:t xml:space="preserve">- zgodnie z Formularzem Ofertowym. </w:t>
      </w:r>
    </w:p>
    <w:p w14:paraId="78C3C415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094659FC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single"/>
        </w:rPr>
        <w:t>I</w:t>
      </w:r>
      <w:r>
        <w:rPr>
          <w:rFonts w:ascii="Arial" w:eastAsia="Arial" w:hAnsi="Arial" w:cs="Arial"/>
          <w:b/>
          <w:bCs/>
          <w:u w:val="single"/>
        </w:rPr>
        <w:t>V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6AF6D1DD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19DE09C4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4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76296F0E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2E965789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4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58A8E887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62ED6100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47AF34A9" w14:textId="77777777" w:rsidR="00E70531" w:rsidRDefault="00E70531" w:rsidP="00E70531">
      <w:pPr>
        <w:rPr>
          <w:rFonts w:ascii="Arial" w:hAnsi="Arial" w:cs="Arial"/>
          <w:b/>
          <w:bCs/>
        </w:rPr>
      </w:pPr>
    </w:p>
    <w:p w14:paraId="2784144F" w14:textId="77777777" w:rsidR="00E70531" w:rsidRPr="00672786" w:rsidRDefault="00E70531" w:rsidP="00E70531">
      <w:pPr>
        <w:shd w:val="clear" w:color="auto" w:fill="DBDBDB" w:themeFill="accent3" w:themeFillTint="66"/>
        <w:rPr>
          <w:rFonts w:ascii="Arial" w:hAnsi="Arial" w:cs="Arial"/>
          <w:b/>
          <w:bCs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5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A40002">
        <w:rPr>
          <w:rFonts w:ascii="Arial" w:eastAsia="Calibri" w:hAnsi="Arial" w:cs="Arial"/>
          <w:b/>
          <w:bCs/>
        </w:rPr>
        <w:t>przybory toaletowe, środki czystości</w:t>
      </w:r>
      <w:r>
        <w:rPr>
          <w:rFonts w:ascii="Arial" w:eastAsia="Calibri" w:hAnsi="Arial" w:cs="Arial"/>
          <w:b/>
          <w:bCs/>
        </w:rPr>
        <w:t xml:space="preserve">  </w:t>
      </w:r>
      <w:r w:rsidRPr="00672786">
        <w:rPr>
          <w:rFonts w:ascii="Arial" w:eastAsia="Calibri" w:hAnsi="Arial" w:cs="Arial"/>
          <w:b/>
          <w:bCs/>
        </w:rPr>
        <w:t>dla Służby Mundurowej</w:t>
      </w: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2B8B7AAB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10BD72B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E4A568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4E54A1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B5802C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70B0B6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50383D83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189CAD2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4DAA52A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A30D89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5EF0B945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5400654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3B47FD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334588E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DA1F783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19A11E28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550E958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3B80D032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0EDBA0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B076CF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6EB732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1AD86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91EBB5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B05F91B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F326E5B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CC0621D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49C5D0AF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9F3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FCAB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Pasta do obuwia woskowa wysoki połysk do skóry licowej -czarna -50 ml</w:t>
            </w:r>
            <w:r w:rsidRPr="007B35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3AB033D1" w14:textId="7120D704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konserwacja obuwia ze skór licowych na wysoki połysk.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Właściwości: wysoka skuteczność ochrony obuwia z licowej skóry przed działaniem wilgoci (przemakaniem), występowanie  dodatków zapewniających natłuszczanie i impregnację oraz  dodatków regenerujących, ożywiających kolor nadając po wypolerowaniu wysoki połysk, zgodna z PN, 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Sposób użycia: do bezpośredniego stosowanie na skórę wyczyszczoną </w:t>
            </w:r>
            <w:r w:rsidR="00C96862"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następnie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wyschnięciu dokładnie wypolerować. Pasta na bazie mieszaniny wosków, materiałów syntetycznych (np. benzyna lakowa, lanolina, terpentyna), barwników. </w:t>
            </w:r>
            <w:r w:rsidRPr="007B35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Bazą pasty nie </w:t>
            </w:r>
            <w:r w:rsidRPr="007B35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lastRenderedPageBreak/>
              <w:t>może być woda.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Opakowanie:</w:t>
            </w:r>
            <w:r w:rsidRPr="007B35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puszka metalowa z motylkiem do otwierania, zawierająca 50 ml produktu</w:t>
            </w:r>
            <w:r w:rsidRPr="007B3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opakowaniach z oznaczeniem gramatury i daty przydatności do użycia  wytłoczona lub wykonana trwałym pismem na puszce. Na opakowaniu pasty podany: skład, sposób użycia, nazwę producenta, kod kreskowy, kolor w języku polskim trwałym pismem lub wytłoczony, oznaczenie niebezpieczeństwa. 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Opakowanie jednostkowe o wadze min/max 50 ml. popakowane po 12  do 24 szt.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Opakowanie zbiorcze: pudełko tekturowe z etykietą zbiorczą (ilość sztuk, termin ważności, producent/dystrybutor -adres, kod kreskowy, ilość sztuk w  pudełku)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Data produkcji min I kw. 2025 r. – termin ważność min 2 lata lub dłuższy.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B0F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DDF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AF6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549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EBD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B1EB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35F1808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95A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02F9" w14:textId="77777777" w:rsidR="00E70531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Szczotka do czyszczenia obuwia twarda</w:t>
            </w: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37AF0138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Szczotka drewniana nie lakierowana z twardego drewna liściastego dąb, jesion, buk) ze sztywnym włosiem /100% polipropylen/ równo przyciętym  do czyszczenia butów z błota: wymiary: 3,60 x 16 x 4 cm. Wysokość włosia 1,5 - 2cm. Opakowanie zbiorcze: pudełko tekturowe po 100szt. w pudełku z etykietą zbiorczą (ilość sztuk, producent-adres, kod kreskowy)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975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925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FF5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012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6013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CF4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141862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62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870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Szczotka do obuwia miękka</w:t>
            </w:r>
          </w:p>
          <w:p w14:paraId="24320079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Szczotka do polerowania obuwia  z miękkiego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równo przyciętego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włosia w kolorze jasnym lub ciemnym100% naturalnym, twarde drewno liściaste: Wymiary: długość 12 - 13 cm; szerokość 4 - 5 cm; wysokość włosia 1,5 - 2cm. Opakowanie zbiorcze: pudełko tekturowe po 100szt. w pudełku z etykietą zbiorczą (ilość sztuk, producent-adres, kod kreskowy)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FA6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F53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2001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92B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8F84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AC98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2E85B0D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43E2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E8C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Mazak do obuwia</w:t>
            </w:r>
          </w:p>
          <w:p w14:paraId="4462E70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Przeznaczony jest do nakładania pasty na obuwie. Wykonany z twardego drewna liściastego, włosie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równo przycięte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100% naturalne : długość 13-14 cm, szerokość główki 3 cm, wysokość włosia 1,5 - 2 cm. Opakowanie zbiorcze: pudełko tekturowe po 100szt. w pudełku z etykietą zbiorczą (ilość sztuk, producent-adres, kod kreskowy).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AAD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36F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DAB8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A0EF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168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373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307D31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D74A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1C5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Woreczek materiałowy</w:t>
            </w:r>
          </w:p>
          <w:p w14:paraId="39DDAD2B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Woreczek materiałowy (materiał jak na ubrania robocze/ drelich) o wymiarach 20x24 cm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wraz ze ściąganym sznurkiem dł. 50 cm ,  Fi 6. Kolor khaki/czarny. Opakowanie zbiorcze:  po 100 szt. w opakowaniu z etykietą zbiorczą (ilość sztuk, producent-adres, kod kreskowy)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29D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8B3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513A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FB09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FF7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6996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1192BD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0EE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26F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Woreczek materiałowy</w:t>
            </w:r>
          </w:p>
          <w:p w14:paraId="67F38BA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hAnsi="Arial" w:cs="Arial"/>
                <w:sz w:val="20"/>
                <w:szCs w:val="20"/>
              </w:rPr>
              <w:t>Wykonany jest z tkaniny bawełnianej o splocie płóciennym, w kolorze khaki, z wykończeniem wodoodpornym. Górna część worka wykończona jest obrębem, w który wciągnięty jest sznurek bawełniany fi. 5mm (dł.1350mm). Na ścianie bocznej naszyta jest kieszeń z obszytą ramką z folii przezroczystej(165x100mm) odległość od krawędzi górnej 100mm, obszyta ramką z tkaniny powlekanej PCW. Wyrób konfekcjonowany jest nićmi syntetycznymi w kolorze khaki. Rozmiar 900x700mm (</w:t>
            </w:r>
            <w:r>
              <w:rPr>
                <w:rFonts w:ascii="Arial" w:hAnsi="Arial" w:cs="Arial"/>
                <w:sz w:val="20"/>
                <w:szCs w:val="20"/>
              </w:rPr>
              <w:t>+/- 10%</w:t>
            </w:r>
            <w:r w:rsidRPr="007B353C">
              <w:rPr>
                <w:rFonts w:ascii="Arial" w:hAnsi="Arial" w:cs="Arial"/>
                <w:sz w:val="20"/>
                <w:szCs w:val="20"/>
              </w:rPr>
              <w:t xml:space="preserve">) .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 zbiorcze:  po 100 szt. w opakowaniu z etykietą zbiorczą (ilość sztuk, producent-adres, kod kreskowy)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6F0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FB3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87B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07F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9671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3FD4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227891A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D224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6C4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Kubek do mycia zębów</w:t>
            </w:r>
          </w:p>
          <w:p w14:paraId="63F46272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Kubek wykonany z tworzywa sztucznego, o okrągłym przekroju oraz jednolitym kolorze. Pojemność   200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8A2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D2B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449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746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B7C1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34EF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926A07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713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F6C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Pudełko na mydło</w:t>
            </w:r>
          </w:p>
          <w:p w14:paraId="34FA474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Pudełko wykonane z tworzywa sztucznego z przykrywką o jednolitym kolorze. Wymiary min. dł.9 cm  szer.6cm.  wys. 4cm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227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225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FA3B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CB0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15E5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D6CE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927E1A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064A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37E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Szczoteczka do rąk</w:t>
            </w:r>
          </w:p>
          <w:p w14:paraId="4412458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Szczoteczka do rąk jednostronna z syntetycznym włosiem. Wymiary min. dł. 8cm, szer. 3 cm, wys. 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1C44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0B3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CEE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EA3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CCF3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55FC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11C35F2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C2BF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F59F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Woreczek siatkowy do prania bielizny</w:t>
            </w:r>
          </w:p>
          <w:p w14:paraId="6792C59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Poliestrowy wielorazowy woreczek do prania. Materiał ma strukturę siateczki koloru białego. Wymiary min.  50 x 70 cm </w:t>
            </w:r>
            <w:r w:rsidRPr="007B353C">
              <w:rPr>
                <w:rFonts w:ascii="Arial" w:hAnsi="Arial" w:cs="Arial"/>
                <w:sz w:val="20"/>
                <w:szCs w:val="20"/>
              </w:rPr>
              <w:t>(tolerancja 5mm)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ściągany sznureczkiem. Materiał poliester.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941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11F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1F6A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FB73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7C7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946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20221AB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4894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0A12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Saszetka na środki higieny </w:t>
            </w:r>
            <w:r w:rsidRPr="00406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(kosmetyczka)</w:t>
            </w:r>
          </w:p>
          <w:p w14:paraId="76E5FFC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Saszetka (kosmetyczka) z rozszerzanym dnem koloru czarnego wykonana z materiału (100% poliester) wodoodpornego (podgumowanego)  , zamykana na zamek błyskawiczny  umieszczony na grzbiecie saszetki </w:t>
            </w: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umożliwiający szerokie otwarcie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Wszyty uchwyt do zawieszania saszetki. System wywietrzników / wentylacyjny - min. 2 nity umożliwiający odparowanie wilgoci z wewnątrz saszetki. Wymiary  min. wysokość 16,  szerokość 24 , bok 7 cm </w:t>
            </w:r>
            <w:r w:rsidRPr="007B353C">
              <w:rPr>
                <w:rFonts w:ascii="Arial" w:hAnsi="Arial" w:cs="Arial"/>
                <w:sz w:val="20"/>
                <w:szCs w:val="20"/>
              </w:rPr>
              <w:t>(tolerancja 5mm)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385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C46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E9C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636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0918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BA33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81E83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740A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8916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Płyn do dezynfekcji obuwia</w:t>
            </w:r>
          </w:p>
          <w:p w14:paraId="3929E89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Specjalistyczny, antybakteryjny i przeciwgrzybiczy preparat do dezynfekcji butów. Pojemność min. 400ml.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82E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C665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2D3A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F7C8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8F10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2826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B5E946E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3E72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806A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Kulki naftalinowe na mole</w:t>
            </w:r>
          </w:p>
          <w:p w14:paraId="32305D04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kulki przeciw molom zwalcza dorosłe mole, ich jaja i larwy. Wywołuje biobójczy efekt. Czas działania ok. 6 miesięcy.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3BB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BF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DF3A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87F8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D9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0CF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8F5342E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04B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E37B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Maszynka jednorazowa do golenia</w:t>
            </w:r>
          </w:p>
          <w:p w14:paraId="5A56EC8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Jednorazowa maszynka do golenia 2 ostrza.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DBA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736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9F31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31D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BED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DB92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0CEE561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1DFC431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tość zamówienia ogółem Zadanie V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07672D4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B1FFF90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59C1B45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6D8FCB5E" w14:textId="77777777" w:rsidR="00C96862" w:rsidRDefault="00C96862" w:rsidP="00E70531">
      <w:pPr>
        <w:ind w:left="567" w:hanging="567"/>
        <w:rPr>
          <w:rFonts w:ascii="Arial" w:hAnsi="Arial" w:cs="Arial"/>
          <w:b/>
        </w:rPr>
      </w:pPr>
    </w:p>
    <w:p w14:paraId="340354BD" w14:textId="13E5AFA3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7ED69359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2d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08DFC27C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B34B9FC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00CFAF19" w14:textId="77777777" w:rsidR="00E70531" w:rsidRPr="00CC432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3A7D0E8D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6AA4011A" w14:textId="77777777" w:rsidR="00E70531" w:rsidRPr="00E15E5E" w:rsidRDefault="00E70531" w:rsidP="00E70531">
      <w:pPr>
        <w:widowControl w:val="0"/>
        <w:shd w:val="clear" w:color="auto" w:fill="DBDBDB" w:themeFill="accent3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V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30CB2B7F" w14:textId="77777777" w:rsidR="00E70531" w:rsidRPr="00E15E5E" w:rsidRDefault="00E70531" w:rsidP="00E70531">
      <w:pPr>
        <w:widowControl w:val="0"/>
        <w:shd w:val="clear" w:color="auto" w:fill="DBDBDB" w:themeFill="accent3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7D5073EF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5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127C9EFF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51EC6A30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5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75B28D33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5DDFCE98" w14:textId="77777777" w:rsidR="00E70531" w:rsidRPr="00E15E5E" w:rsidRDefault="00E70531" w:rsidP="00E70531">
      <w:pPr>
        <w:widowControl w:val="0"/>
        <w:shd w:val="clear" w:color="auto" w:fill="DBDBDB" w:themeFill="accent3" w:themeFillTint="6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6E057ACD" w14:textId="77777777" w:rsidR="00E70531" w:rsidRDefault="00E70531" w:rsidP="00E70531">
      <w:pPr>
        <w:rPr>
          <w:rFonts w:ascii="Arial" w:hAnsi="Arial" w:cs="Arial"/>
        </w:rPr>
      </w:pPr>
    </w:p>
    <w:p w14:paraId="634505A7" w14:textId="77777777" w:rsidR="00E70531" w:rsidRDefault="00E70531" w:rsidP="00E70531">
      <w:pPr>
        <w:shd w:val="clear" w:color="auto" w:fill="FFF2CC" w:themeFill="accent4" w:themeFillTint="33"/>
        <w:rPr>
          <w:rFonts w:ascii="Arial" w:hAnsi="Arial" w:cs="Arial"/>
        </w:rPr>
      </w:pPr>
      <w:r>
        <w:rPr>
          <w:rFonts w:ascii="Arial" w:hAnsi="Arial"/>
          <w:b/>
          <w:u w:val="thick"/>
        </w:rPr>
        <w:lastRenderedPageBreak/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6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635A1E">
        <w:rPr>
          <w:rFonts w:ascii="Arial" w:eastAsia="Calibri" w:hAnsi="Arial" w:cs="Arial"/>
          <w:b/>
          <w:bCs/>
        </w:rPr>
        <w:t>Środki czystości dla Infrastruktury;</w:t>
      </w:r>
    </w:p>
    <w:p w14:paraId="69F6C92F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0E011737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90F10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7B9B6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05433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F0606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B058CB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334B2EC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664D4EC5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3ED3BF4C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5E9761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33E25D1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0E1A616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174D5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09FDC5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9F53C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665E50C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4B4E182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146D1729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E44F4D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C3314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45AD9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21099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79C56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96579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AAC94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F8233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73F37E30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94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86A4" w14:textId="77777777" w:rsidR="00E70531" w:rsidRPr="001A731E" w:rsidRDefault="00E70531" w:rsidP="00BA0B2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Papier toaletowy biały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, 2-warstwowy wykonany z  celulozy  min  180 listków rozkładający się przy kontakcie z  wodą , szerokość listka min 9,7 cm. długość listka 11cm,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+/-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1cm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długość rolki min 19,70mb.</w:t>
            </w:r>
          </w:p>
          <w:p w14:paraId="39372E3A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Pakowany po 8 szt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.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lub 10 szt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 cena za 1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293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A53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6 000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CD35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881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2335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924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DD71AE0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F3D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86D9" w14:textId="77777777" w:rsidR="00E70531" w:rsidRPr="001D189D" w:rsidRDefault="00E70531" w:rsidP="00BA0B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Uniwersalny płyn do mycia i pielęgnacji zmywalnych powierzchni podłogowych</w:t>
            </w:r>
            <w:r w:rsidRPr="00DD068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, o neutralnym </w:t>
            </w:r>
            <w:proofErr w:type="spellStart"/>
            <w:r w:rsidRPr="00DD068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ph</w:t>
            </w:r>
            <w:proofErr w:type="spellEnd"/>
            <w:r w:rsidRPr="00DD068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DD068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Dzięki  naturalnym olejkom eterycznym wchodzącym w skład płynu powinien  on neutralizować przykre zapachy zastępując je utrzymującą się przez długi czas rześką wonią  np. kwiatową lub owocową. Opakowanie o pojemności 1 litra.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F83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77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28FC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2539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E2F6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A6C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A48E148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E383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CDC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Kostka zapachowa do WC z koszyczkiem,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dwufazowa, antybakteryjna myjąca muszlę i zapobiegająca osadzeniu się kamienia op. 40-45g, zawierające anionowe środki powierzchniowo-czynne, środek wybielający, węglan sodu i substancja zapachowa; zapach: leśny, morski, cytrynowy.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96E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D6B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B49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301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D7E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205E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277BAD9A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5EC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AC3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Antybakteryjny żel chlorowy do mycia i dezynfekcji WC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muszli klozetowych, pisuarów, bidetów. Gotowy do użycia preparat na bazie aktywnego chloru myje i dezynfekuje zanieczyszczone powierzchnie  oraz urządzenia sanitarne. Skutecznie usuwa zacieki wodne, osad, kamień rdzę. Opakowanie 750ml.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8F5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F28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DAF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7EDA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400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C300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DBD6BE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BD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328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Płyn do usuwania: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kamienia, rdzy, osadów wapiennych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urynowych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tłuszczu, resztek mydła, wykonany w technologii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Stone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skutecznie opóźniający osadzanie się kamienia wodnego i ułatwiający proces mycia opakowanie jednostkowe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278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43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F1CD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CB9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C3F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5A4B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2D4A064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7255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F29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Płyn do mycia szyb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 z  atomizerem, skutecznie czyszczący szyby i lustra , nie pozostawiający smug,  zawierający między innymi alkohol etylowy;  bez amoniaku; opakowanie. o poj.  0,5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CF5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C80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9DFE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E647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1567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EEB4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97C7B7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EC8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D1F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Odświeżacz powietrza  w żelu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 skutecznie odświeżający powietrze w pomieszczeniu,  opakowanie o poj.150g z przykrywką umożliwiającą dowolne odkręcanie; zapachy:  leśny, lawendowy, morski.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37B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384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50E3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B7E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12E9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560B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F3D6F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568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110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Odświeżacz powietrza w aerozolu,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skutecznie odświeżający powietrze w pomieszczeniu i neutralizujący nieprzyjemne  zapachy,  opakowanie. o poj. 300 ml, zapach leśny i kwiatowy.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F1A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28B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F68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65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D02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80B3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3AC01F6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7C7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F14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Mydło w płynie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o  właściwościach antybakteryjnych  neutralnym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wysokiej zawartości gliceryny która  skutecznie nawilża i odżywia skórę. Formuła mydła wzbogacona o kompleks witamin A,E,F,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karnister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6F7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CC7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D40E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FB1B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89A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C8D0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35014D4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3D32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6055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Łagodne dla skóry  mydło w płynie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Zawierające glicerynę i pochodną olejku kokosowego. Chroniące skórę przed wysuszeniem, delikatnie nawilżające. Produkt gotowy do użycia( z dozownikiem ) przebadane dermatologicznie, opakowanie o pojemności 0,5L.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8D6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 </w:t>
            </w: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3B7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4AFF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0E6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8CC2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BDCB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6C815F1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DE83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04BB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Preparat do pielęgnacji mebli w aerozolu</w:t>
            </w:r>
            <w:r w:rsidRPr="005D1700">
              <w:rPr>
                <w:rFonts w:ascii="Arial" w:hAnsi="Arial" w:cs="Arial"/>
                <w:color w:val="000000"/>
                <w:sz w:val="18"/>
                <w:szCs w:val="18"/>
              </w:rPr>
              <w:t xml:space="preserve"> łatwo usuwający kurz i zabrudzenia antystatyczny, pozostawiający warstwę ochronną o przyjemnym zapachu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Opakowanie o poj.  min 300ml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5C2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</w:t>
            </w: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963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B50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EEF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50E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182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5F7A00D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7181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291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0A66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Proszek do czyszczenia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usuwający ciężkie plamy z tłuszczu ,brud osad z kamienia , mydła  wybielający czyszczone powierzchnie op.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5A2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BC7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0139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BA8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C3A4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A54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2BEE35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1313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9F82" w14:textId="77777777" w:rsidR="00E70531" w:rsidRPr="001A731E" w:rsidRDefault="00E70531" w:rsidP="00BA0B2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</w:rPr>
            </w:pPr>
            <w:r w:rsidRPr="001A731E"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</w:rPr>
              <w:t>Gaśnica na osy i szerszenie.</w:t>
            </w:r>
          </w:p>
          <w:p w14:paraId="2D2035B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Aerozol do zwalczania os i  szerszeni oraz niszczenia ich gniazd - w ogr</w:t>
            </w: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 xml:space="preserve">odach, na tarasach i balkonach poddaszach, </w:t>
            </w:r>
            <w:proofErr w:type="spellStart"/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itd.</w:t>
            </w:r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Unikalna</w:t>
            </w:r>
            <w:proofErr w:type="spellEnd"/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 xml:space="preserve"> konstrukcja zaworu umożliwia oprysk z odległości 5m zapewniając bezpieczeństwo i </w:t>
            </w:r>
            <w:proofErr w:type="spellStart"/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wygodę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.Ś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rodek</w:t>
            </w:r>
            <w:proofErr w:type="spellEnd"/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powinien posiadać pozwolenie Ministra Zdrowia  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na obrót produktem biobójczym.</w:t>
            </w:r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 xml:space="preserve"> Opakowanie o poj.300 </w:t>
            </w: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62A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CBE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A0C3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F1B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37B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6F1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E118245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B70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34DF" w14:textId="77777777" w:rsidR="00FA1BC0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</w:pPr>
            <w:r w:rsidRPr="00950A66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Emulsja do pielęgnacji, nabłyszczania oraz konserwacji wszystkich typów podłóg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, takich jak: lakierowane podłogi drewniane, mozaiki, parkiet, panele podłogowe, linoleum, płytki PCV. Zawiera substancje woskowe, które zabezpieczają powierzchnię przed wnikaniem brudu i zarysowaniem; po nałożeniu nie wymaga froterowania i nie pozostawia smug,. </w:t>
            </w:r>
          </w:p>
          <w:p w14:paraId="736725EA" w14:textId="55322FB5" w:rsidR="00E70531" w:rsidRPr="007C17C5" w:rsidRDefault="00FA1BC0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  <w:r w:rsidRPr="007C17C5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Opakowanie- butelka plastikowa o poj. 500ml</w:t>
            </w:r>
            <w:r w:rsidR="007C17C5" w:rsidRPr="007C17C5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.</w:t>
            </w:r>
          </w:p>
          <w:p w14:paraId="1B8F793E" w14:textId="3D7336DB" w:rsidR="00FA1BC0" w:rsidRPr="007B353C" w:rsidRDefault="00FA1BC0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FB3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58D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DBF0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5DBE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2633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328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6A172B3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7AD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E64B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0A66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</w:rPr>
              <w:t>Ścierka do podłogi bawełniana</w:t>
            </w:r>
            <w:r w:rsidRPr="001A731E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o zwiększonej trwałości, dobrze wchłaniająca wodę, wymiar 60x70cm  ( + - 5cm), kolor biały lub inny jasny.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9B0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  </w:t>
            </w:r>
            <w:r w:rsidRPr="001A731E">
              <w:rPr>
                <w:rFonts w:ascii="Arial" w:eastAsia="SimSun" w:hAnsi="Arial" w:cs="Arial"/>
                <w:kern w:val="3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DFF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 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0FBC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8A9D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9343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ECE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79CB9BF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FE84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E5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Ścierki do kurzu uniwersalne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(po 3 </w:t>
            </w:r>
            <w:proofErr w:type="spellStart"/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w op.) wym.34x38 cm ,(+ -3 cm)  przeznaczone do wycierania kurzu  na sucho i mokro, do wielokrotnego użytku, dobrze wchłaniające wodę.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F8B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4C0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2E10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F37F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1B1B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079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DDFB1F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8EB891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tość zamówienia ogółem Zadanie VI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4B66E6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B73F52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052EB6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1FF7A988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7B2F9501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6B7435F5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6446D5BD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2e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0C82967E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8D429A8" w14:textId="77777777" w:rsidR="00E70531" w:rsidRPr="00961AEF" w:rsidRDefault="00E70531" w:rsidP="00C96862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 xml:space="preserve">wartości dodatnie. Niedopuszczalna jest wycena z której będzie wynikało, że oferowany przedmiot zamówienia i/lub cena jednostkowa będzie miała cenę 0,00 zł </w:t>
      </w:r>
      <w:r w:rsidRPr="00961AEF">
        <w:rPr>
          <w:rFonts w:ascii="Arial" w:hAnsi="Arial" w:cs="Arial"/>
          <w:b/>
          <w:u w:val="single"/>
        </w:rPr>
        <w:lastRenderedPageBreak/>
        <w:t>(zero złotych). Oferta z wyceną i/lub ceną jednostkową 0,00 zł ( zero złotych) zostanie odrzucona.</w:t>
      </w:r>
    </w:p>
    <w:p w14:paraId="4E4EC941" w14:textId="77777777" w:rsidR="00E70531" w:rsidRPr="00430407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3F8B976F" w14:textId="77777777" w:rsidR="00E70531" w:rsidRPr="00D476E4" w:rsidRDefault="00E70531" w:rsidP="00E70531">
      <w:pPr>
        <w:pStyle w:val="Akapitzlist"/>
        <w:widowControl w:val="0"/>
        <w:numPr>
          <w:ilvl w:val="0"/>
          <w:numId w:val="21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D476E4">
        <w:rPr>
          <w:rFonts w:ascii="Arial" w:eastAsia="Times New Roman" w:hAnsi="Arial" w:cs="Arial"/>
        </w:rPr>
        <w:t xml:space="preserve">Dostarczone środki czystości muszą być dopuszczone do powszechnego obrotu, zgodne z Polskimi Normami, zgodne z </w:t>
      </w:r>
      <w:r w:rsidRPr="00D476E4">
        <w:rPr>
          <w:rFonts w:ascii="Arial" w:eastAsia="Times New Roman" w:hAnsi="Arial" w:cs="Arial"/>
          <w:i/>
          <w:iCs/>
        </w:rPr>
        <w:t xml:space="preserve">ustawą z dnia 25 lutego 2011 roku o substancjach chemicznych i ich mieszaninach </w:t>
      </w:r>
      <w:r w:rsidRPr="00D476E4">
        <w:rPr>
          <w:rFonts w:ascii="Arial" w:eastAsia="Times New Roman" w:hAnsi="Arial" w:cs="Arial"/>
        </w:rPr>
        <w:t>oraz spełniać wszystkie wymagania Zamawiającego.</w:t>
      </w:r>
    </w:p>
    <w:p w14:paraId="693D487A" w14:textId="77777777" w:rsidR="00E70531" w:rsidRPr="00D01A08" w:rsidRDefault="00E70531" w:rsidP="00E70531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476E4">
        <w:rPr>
          <w:rFonts w:ascii="Arial" w:eastAsia="Times New Roman" w:hAnsi="Arial" w:cs="Arial"/>
          <w:lang w:eastAsia="pl-PL"/>
        </w:rPr>
        <w:t xml:space="preserve">W związku z koniecznością spełnienia wymagań norm wypracowanych w ramach porozumienia NATO (normy STANAG 2494, STANAG 2495, STANAG 4329, NO- 02- A080:2008) wykonawca zobowiązany jest do </w:t>
      </w:r>
      <w:r w:rsidRPr="00D476E4">
        <w:rPr>
          <w:rFonts w:ascii="Arial" w:eastAsia="Times New Roman" w:hAnsi="Arial" w:cs="Arial"/>
          <w:b/>
          <w:lang w:eastAsia="pl-PL"/>
        </w:rPr>
        <w:t>oznakowania kodem kreskowym wyrobów będących przedmiotem zamówienia oraz ich opakowań – dotyczy ZADANIA VI - dostawa środków czystości.</w:t>
      </w:r>
      <w:r w:rsidRPr="00D476E4">
        <w:rPr>
          <w:rFonts w:ascii="Arial" w:eastAsia="Times New Roman" w:hAnsi="Arial" w:cs="Arial"/>
          <w:lang w:eastAsia="pl-PL"/>
        </w:rPr>
        <w:t xml:space="preserve"> Kod kreskowy powinien zawierać informacje zgodnie z § 4 ust. 1 Załącznika do </w:t>
      </w:r>
      <w:r w:rsidRPr="00D476E4">
        <w:rPr>
          <w:rFonts w:ascii="Arial" w:eastAsia="Times New Roman" w:hAnsi="Arial" w:cs="Arial"/>
          <w:b/>
          <w:lang w:eastAsia="pl-PL"/>
        </w:rPr>
        <w:t xml:space="preserve">Decyzji Nr 3/MON Ministra Obrony Narodowej z dnia 3 stycznia 2014 r. w sprawie wytycznych określających wymagania w zakresie znakowania kodem kreskowym wyrobów dostarczanych do resortu obrony narodowej. </w:t>
      </w:r>
      <w:r w:rsidRPr="00D476E4">
        <w:rPr>
          <w:rFonts w:ascii="Arial" w:eastAsia="Times New Roman" w:hAnsi="Arial" w:cs="Arial"/>
          <w:lang w:eastAsia="pl-PL"/>
        </w:rPr>
        <w:t>Przedmiot zakupu zakwalifikowany jest do grupy materiałowej 4 (czwartej).</w:t>
      </w:r>
    </w:p>
    <w:p w14:paraId="6F125146" w14:textId="77777777" w:rsidR="00E70531" w:rsidRPr="00D01A08" w:rsidRDefault="00E70531" w:rsidP="00E70531">
      <w:pPr>
        <w:widowControl w:val="0"/>
        <w:numPr>
          <w:ilvl w:val="0"/>
          <w:numId w:val="21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D01A08">
        <w:rPr>
          <w:rFonts w:ascii="Arial" w:eastAsia="Times New Roman" w:hAnsi="Arial" w:cs="Arial"/>
        </w:rPr>
        <w:t xml:space="preserve">Wykonawca </w:t>
      </w:r>
      <w:r w:rsidRPr="00D01A08">
        <w:rPr>
          <w:rFonts w:ascii="Arial" w:eastAsia="Times New Roman" w:hAnsi="Arial" w:cs="Arial"/>
          <w:color w:val="000000"/>
        </w:rPr>
        <w:t>w terminie 2 (dwóch) dni od podpisania Umowy</w:t>
      </w:r>
      <w:r w:rsidRPr="00D01A08">
        <w:rPr>
          <w:rFonts w:ascii="Arial" w:eastAsia="Calibri" w:hAnsi="Arial" w:cs="Arial"/>
        </w:rPr>
        <w:t xml:space="preserve"> osobie odpowiedzialnej za prawidłową realizację umowy ze strony Zamawiającego </w:t>
      </w:r>
      <w:r w:rsidRPr="00D01A08">
        <w:rPr>
          <w:rFonts w:ascii="Arial" w:eastAsia="Times New Roman" w:hAnsi="Arial" w:cs="Arial"/>
          <w:color w:val="000000"/>
        </w:rPr>
        <w:t xml:space="preserve">zobowiązany jest dostarczyć dla Zadania </w:t>
      </w:r>
      <w:r>
        <w:rPr>
          <w:rFonts w:ascii="Arial" w:eastAsia="Times New Roman" w:hAnsi="Arial" w:cs="Arial"/>
          <w:color w:val="000000"/>
        </w:rPr>
        <w:t>V</w:t>
      </w:r>
      <w:r w:rsidRPr="00D01A08">
        <w:rPr>
          <w:rFonts w:ascii="Arial" w:eastAsia="Times New Roman" w:hAnsi="Arial" w:cs="Arial"/>
          <w:color w:val="000000"/>
        </w:rPr>
        <w:t>I:</w:t>
      </w:r>
    </w:p>
    <w:p w14:paraId="2CC4EC48" w14:textId="77777777" w:rsidR="00E70531" w:rsidRPr="00D01A08" w:rsidRDefault="00E70531" w:rsidP="00E70531">
      <w:pPr>
        <w:pStyle w:val="Akapitzlist"/>
        <w:widowControl w:val="0"/>
        <w:numPr>
          <w:ilvl w:val="0"/>
          <w:numId w:val="221"/>
        </w:numPr>
        <w:spacing w:line="240" w:lineRule="auto"/>
        <w:ind w:left="993" w:hanging="283"/>
        <w:jc w:val="both"/>
        <w:rPr>
          <w:rFonts w:ascii="Arial" w:eastAsia="Times New Roman" w:hAnsi="Arial" w:cs="Arial"/>
        </w:rPr>
      </w:pPr>
      <w:r w:rsidRPr="00D01A08">
        <w:rPr>
          <w:rFonts w:ascii="Arial" w:eastAsia="Times New Roman" w:hAnsi="Arial" w:cs="Arial"/>
          <w:color w:val="000000"/>
        </w:rPr>
        <w:t>karty charakterystyki dla poz. 2 – 14, przy czym dla poz. 9 (mydło o właściwościach antybakteryjnych) może zamiast karty charakterystyki dostarczyć kartę techniczną, jeżeli zawiera ona informację o składnikach oraz informację</w:t>
      </w:r>
      <w:r>
        <w:rPr>
          <w:rFonts w:ascii="Arial" w:eastAsia="Times New Roman" w:hAnsi="Arial" w:cs="Arial"/>
          <w:color w:val="000000"/>
        </w:rPr>
        <w:t xml:space="preserve"> </w:t>
      </w:r>
      <w:r w:rsidRPr="00D01A08">
        <w:rPr>
          <w:rFonts w:ascii="Arial" w:eastAsia="Times New Roman" w:hAnsi="Arial" w:cs="Arial"/>
          <w:color w:val="000000"/>
        </w:rPr>
        <w:t>o zagrożeniach</w:t>
      </w:r>
      <w:r>
        <w:rPr>
          <w:rFonts w:ascii="Arial" w:eastAsia="Times New Roman" w:hAnsi="Arial" w:cs="Arial"/>
          <w:color w:val="000000"/>
        </w:rPr>
        <w:t>;</w:t>
      </w:r>
    </w:p>
    <w:p w14:paraId="19A957C1" w14:textId="77777777" w:rsidR="00E70531" w:rsidRPr="00430407" w:rsidRDefault="00E70531" w:rsidP="00E70531">
      <w:pPr>
        <w:pStyle w:val="Akapitzlist"/>
        <w:widowControl w:val="0"/>
        <w:numPr>
          <w:ilvl w:val="0"/>
          <w:numId w:val="221"/>
        </w:numPr>
        <w:autoSpaceDE w:val="0"/>
        <w:autoSpaceDN w:val="0"/>
        <w:spacing w:after="0" w:line="237" w:lineRule="auto"/>
        <w:ind w:left="993" w:right="127" w:hanging="283"/>
        <w:contextualSpacing w:val="0"/>
        <w:jc w:val="both"/>
        <w:rPr>
          <w:rFonts w:ascii="Arial" w:hAnsi="Arial" w:cs="Arial"/>
          <w:b/>
        </w:rPr>
      </w:pPr>
      <w:r w:rsidRPr="00430407">
        <w:rPr>
          <w:rFonts w:ascii="Arial" w:eastAsia="Times New Roman" w:hAnsi="Arial" w:cs="Arial"/>
          <w:color w:val="000000"/>
        </w:rPr>
        <w:t xml:space="preserve">pozwolenie na obrót produktem biobójczym dla poz. 13. </w:t>
      </w:r>
    </w:p>
    <w:p w14:paraId="1098598A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3FAFAF1E" w14:textId="77777777" w:rsidR="00E70531" w:rsidRPr="00E15E5E" w:rsidRDefault="00E70531" w:rsidP="00E70531">
      <w:pPr>
        <w:widowControl w:val="0"/>
        <w:shd w:val="clear" w:color="auto" w:fill="FFF2CC" w:themeFill="accent4" w:themeFillTint="33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VI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51DDDD47" w14:textId="77777777" w:rsidR="00E70531" w:rsidRPr="00E15E5E" w:rsidRDefault="00E70531" w:rsidP="00E70531">
      <w:pPr>
        <w:widowControl w:val="0"/>
        <w:shd w:val="clear" w:color="auto" w:fill="FFF2CC" w:themeFill="accent4" w:themeFillTint="33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477EBC4B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6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640A585E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7BED0727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4F3870C8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434B8E2F" w14:textId="77777777" w:rsidR="00E70531" w:rsidRPr="00E15E5E" w:rsidRDefault="00E70531" w:rsidP="00E70531">
      <w:pPr>
        <w:widowControl w:val="0"/>
        <w:shd w:val="clear" w:color="auto" w:fill="FFF2CC" w:themeFill="accent4" w:themeFillTint="33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449A7FA2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761F4C87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7B7DC203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7AFE3CD0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10898BA4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3CEBF6D2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1EA4BCEB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0BED8391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069FE068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00D854A6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15172123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29C7DFB7" w14:textId="77777777" w:rsidR="00E70531" w:rsidRDefault="00E70531" w:rsidP="00E70531">
      <w:pPr>
        <w:shd w:val="clear" w:color="auto" w:fill="FEECF8"/>
        <w:rPr>
          <w:rFonts w:ascii="Arial" w:hAnsi="Arial" w:cs="Arial"/>
        </w:rPr>
      </w:pPr>
      <w:r>
        <w:rPr>
          <w:rFonts w:ascii="Arial" w:hAnsi="Arial"/>
          <w:b/>
          <w:u w:val="thick"/>
        </w:rPr>
        <w:lastRenderedPageBreak/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7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VII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Drobny sprzęt gospodarczy</w:t>
      </w:r>
      <w:r w:rsidRPr="00635A1E">
        <w:rPr>
          <w:rFonts w:ascii="Arial" w:eastAsia="Calibri" w:hAnsi="Arial" w:cs="Arial"/>
          <w:b/>
          <w:bCs/>
        </w:rPr>
        <w:t xml:space="preserve"> dla Infrastruktury;</w:t>
      </w:r>
    </w:p>
    <w:p w14:paraId="73DE2EF1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147A16EA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2DBBCDFC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18DA0EE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007A329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6AF2DA8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01B6AF43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586E552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1BC5EC1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12FF62A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6A77BBBD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0E6A282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1993995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4E6D8BE5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5B9CB75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26336F8F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1E4B95B2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54BA91D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231860DD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2ACDC3C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32DBBE8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3328D460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40683B7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79BE473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13BE833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0EBC890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71E2C12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1D5D9E81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CF94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06409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Końcówka do MOP-a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sznurkowa bawełniana, gruba, biała, dobrze wchłaniająca wodę, wkręcana na kij, długość frędzli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B67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BD2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498A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292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8E1F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19E2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494F704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8E43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C5A2F" w14:textId="77777777" w:rsidR="00E70531" w:rsidRPr="001D189D" w:rsidRDefault="00E70531" w:rsidP="00BA0B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</w:pPr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 xml:space="preserve">Kij do </w:t>
            </w:r>
            <w:proofErr w:type="spellStart"/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mopa</w:t>
            </w:r>
            <w:proofErr w:type="spellEnd"/>
            <w:r w:rsidRPr="00777461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– aluminiowy  trzonek w osłonce z tworzywa sztucznego, z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</w:t>
            </w:r>
            <w:r w:rsidRPr="00777461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uniwersalnym gwintem o długości 110cm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9F9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D1A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C7E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555B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5408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9D4C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9E97C32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1FAE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D3E22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Szczotka włosiana z włosiem mieszanym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( naturalne ze sztucznym )w oprawie drewnianej, szerokość 40cm; z kijem drewnianym o długości min. 110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9C14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A3A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F9C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BA15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929B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3657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BCA1212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79D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3C68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Szczotka do zamiatania ulic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kostki brukowej ,hal magazynowych, parkingów, Wytrzymała, szerokość 40cm, włosie wykonana z tworzywa PCV o wysokiej odporności na ścieranie. Część robocza wykonana z drewna , uchwyt na kij wykonany z mocnego plastiku. Posiada drewniany trzonek.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EC9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F66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DCB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027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8F1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C16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C40F105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FB1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57" w:type="dxa"/>
            <w:tcBorders>
              <w:top w:val="single" w:sz="4" w:space="0" w:color="000000"/>
              <w:right w:val="single" w:sz="4" w:space="0" w:color="00000A"/>
            </w:tcBorders>
            <w:shd w:val="clear" w:color="auto" w:fill="FFFFFF"/>
          </w:tcPr>
          <w:p w14:paraId="296507F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Zestaw sprzątający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– kij aluminiowy teleskopowy o długości 130-140 cm (max długość po rozsunięciu) z prostokątnym ruchomym stelażem 40 x 11 cm, wykonanym z polipropylenu, posiadający nożny przycisk pozwalający na składanie stelaża; nakładka o wymiarze 40 x 11 cm wykonana z frędzli </w:t>
            </w:r>
            <w:proofErr w:type="spellStart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mikrofibry</w:t>
            </w:r>
            <w:proofErr w:type="spellEnd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do stosowania na sucho i mokro; mocowana do stelaża za pomocą kieszeni, przeznaczona do wielokrotnego użytku;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2BD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69B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9609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AC6D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BCF7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4125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8BBA83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1CFD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43FD64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Mop</w:t>
            </w:r>
            <w:proofErr w:type="spellEnd"/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 xml:space="preserve"> płaski -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nakładka do stelaża o wymiarze 40x11 cm, wykonana z frędzli </w:t>
            </w:r>
            <w:proofErr w:type="spellStart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mikrofibry</w:t>
            </w:r>
            <w:proofErr w:type="spellEnd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do stosowania na sucho i mokro; mocowana do stelaża za pomocą kieszeni, przeznaczony do wielokrotnego użytku; w temp. prania  60-90 st. 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92F5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B29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6592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B7C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6521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8511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09F5F4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023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0F9F3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Zmywak kuchenny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przeznaczony do zmywania wszelkiego rodzaju naczyń, usuwa uporczywy brud dzięki warstwie szorującej, przy czym nie rysuje powierzchni, opakowanie zawiera 5szt. Kolorowych zmywaków  o wymiarze 9x7cm + - 1cm ( wymiar dot. 1szt.)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CB8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A5C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5CC8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5B1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6771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688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84FEA31" w14:textId="77777777" w:rsidTr="00BA0B27">
        <w:trPr>
          <w:trHeight w:val="40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A5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6014C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  <w:p w14:paraId="4D7C8B16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Worki mocne na odpady LDPE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o pojemności 35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L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 op. 50szt</w:t>
            </w:r>
          </w:p>
          <w:p w14:paraId="3DF0B9F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C94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DE4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5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634F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9D1A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CADD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4DC9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A9D7BB6" w14:textId="77777777" w:rsidTr="00BA0B27">
        <w:trPr>
          <w:trHeight w:val="27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495E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8386BE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  <w:p w14:paraId="00D520F0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Worki mocne na odpady LDPE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o pojemności 60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L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 op. 10szt</w:t>
            </w:r>
          </w:p>
          <w:p w14:paraId="0B5D38AF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4C7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741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7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08C6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3F1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CDA0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3C0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6FF89E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C7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E6608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135D185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Worki mocne na odpady LDPE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o pojemności 120 L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 op.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E73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535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F2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1F1B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208B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202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F30FED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47F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8DCC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Rękawice gospodarcze gumowe lekko flokowane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. Dzięki moletowaniu na palcach i części chwytnej zapewniają lepszą chwytność przedmiotów. Zabezpieczają dłonie przed mikroorganizmami,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lastRenderedPageBreak/>
              <w:t>detergentami i środkami chemicznymi. Są elastyczne, miękkie i odporne na rozdarcia i przekłucia oraz zabezpieczają skórę  rąk przed mechanicznym podrażnieniem. Wydłużony mankiet, zróżnicowane na prawą i lewą. Rozmiar-L. Pakowane po 12 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86C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lastRenderedPageBreak/>
              <w:t xml:space="preserve">       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F9C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289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A05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0022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EFA3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195C73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8486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203A3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Podajnik  na ręczniki składane typu ZZ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wykonany z tworzywa sztucznego ABS w kolorze biało szarym obudowa odporna na uszkodzenia wynikające z codziennego użytkowania o wymiarach </w:t>
            </w:r>
            <w:proofErr w:type="spellStart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szer</w:t>
            </w:r>
            <w:proofErr w:type="spellEnd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25,5cm – 27 cm  wys. 27cm głębokość13cm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60D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6BF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09D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996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9DAD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DDB5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D715FE1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84EA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FC91D" w14:textId="77777777" w:rsidR="00E70531" w:rsidRPr="00343E8C" w:rsidRDefault="00E70531" w:rsidP="00BA0B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3E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Uchwyt na papier toaletowy  plastikowy biały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PCV wykonany z tworzywa sztucznego uchwyt mocowany do ściany za pomocą 2 wkrętów ( dostępny w zestawie) szerokość 16 cm +/ - 2cm , wysokość 13 cm +/ - 2cm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620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</w:t>
            </w: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C5F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431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73B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3EE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7BED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BB37E3D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F46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91AE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Wycieraczka maty kokosowe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na podkładzie gumowym, niski kokos-trwałe połączenie gumy z szorstkim włóknem kokosowym wycieraczki, umożliwia skuteczne usuwanie wszelkich zabrudzeń z obuwia; gumowy spód jest stabilny, nie ślizga się po powierzchni, umożliwia łatwe utrzymanie czystości i odprowadzenie nadmiaru wody; w kolorze ciemny brąz, o wymiarze 45x75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85F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DB8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</w:t>
            </w: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BE3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D932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3486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C18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658C878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98FD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00FE7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Kosz na śmieci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 z  uchylną pokrywą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o pojemność 25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L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; wykonany z  trwałego  tworzywa sztucznego; kolor beżowy, popielaty.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03A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3B3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6CE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D64B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D539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C878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7A2F84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8FCA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C1D5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Wycieraczka gumowa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typu plaster miodu o wymiarach 100x150cm. Odporna na warunki atmosferyczne, mrozoodporna, antypoślizgowa, nie kruszy się pod wpływem silnych mrozów. Wykonana  z wysokiej jakości trudnościeralnej gumy odpornej na warunki atmosferyczne. Od spodu wyposażona w specjalne wypustki dzięki którym możliwe jest odprowadzenie wody oraz zwiększona przyczepność do podłoża. Posiada strukturę ażurową przepuszczającą wodę.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35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085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E69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F10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84C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F1E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D9AA901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0786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9750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Wiadro plastikowe o pojemności 12 L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wykonane z wysokiej jakości tworzywa, posiadające wygodną rączkę, która ułatwi przeniesienie pełnego wiadra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3CC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55D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8B70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8D2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D72B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ECF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2DC7E88" w14:textId="77777777" w:rsidTr="00FA1BC0">
        <w:trPr>
          <w:trHeight w:val="102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6D13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F1FF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Wiadro do MOP-a sznurkowego  z wyciskaczem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- koszycz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kiem pojemności wyciskaczem 10 L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: wykonane z trwałego tworzywa 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sztucznego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53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BAE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92FE5" w14:textId="77777777" w:rsidR="00E70531" w:rsidRPr="001A731E" w:rsidRDefault="00E70531" w:rsidP="00BA0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183F4753" w14:textId="77777777" w:rsidR="00E70531" w:rsidRPr="001A731E" w:rsidRDefault="00E70531" w:rsidP="00BA0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4E9FFA8B" w14:textId="77777777" w:rsidR="00E70531" w:rsidRPr="001A731E" w:rsidRDefault="00E70531" w:rsidP="00BA0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6A5B7398" w14:textId="77777777" w:rsidR="00E70531" w:rsidRPr="001A731E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16E8AE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37CF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AAD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AA2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269FB01C" w14:textId="77777777" w:rsidTr="00BA0B27">
        <w:trPr>
          <w:trHeight w:val="35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D662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A3698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Widły gospodarcze 4- zębne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trzonkiem drewnianym 120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87E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BE2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 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4718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101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D455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994D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5E762AB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D7E5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E4F1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Szczotka zmiotka standardowa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wykonana z trwałego tworzywa sztucznego, posiadająca wygodny uchwyt, część robocza  o długości co najmniej 14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42E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7E0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7A22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E8C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9A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6091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A29371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ED26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56990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Szufelka z brzegiem gumowym,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wykonana z wysoko wytrzymałego tworzywa sztucznego, szerokość całkowita min. 22cm,wysokość min. 31,50cm.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93A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865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CB6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CB64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EB2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3E4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02B7EFB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7A323CE5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tość zamówienia ogółem Zadanie VII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74572675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4E6B4DB7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05913F06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0FB326B2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66E04763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451FA12B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2f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6976C04A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BBBD6A4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4025F971" w14:textId="77777777" w:rsidR="00E70531" w:rsidRPr="00430407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0BDF2FCF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0C39BDD1" w14:textId="77777777" w:rsidR="00E70531" w:rsidRPr="00E15E5E" w:rsidRDefault="00E70531" w:rsidP="00E70531">
      <w:pPr>
        <w:widowControl w:val="0"/>
        <w:shd w:val="clear" w:color="auto" w:fill="FEECF8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VII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1E33B572" w14:textId="77777777" w:rsidR="00E70531" w:rsidRPr="00E15E5E" w:rsidRDefault="00E70531" w:rsidP="00E70531">
      <w:pPr>
        <w:widowControl w:val="0"/>
        <w:shd w:val="clear" w:color="auto" w:fill="FEECF8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40C4AAEF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7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53DE6877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165A8EAD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7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2B20367A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0DD69F92" w14:textId="77777777" w:rsidR="00E70531" w:rsidRPr="00E15E5E" w:rsidRDefault="00E70531" w:rsidP="00E70531">
      <w:pPr>
        <w:widowControl w:val="0"/>
        <w:shd w:val="clear" w:color="auto" w:fill="FEECF8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7DB44ED2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0940C3A1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469BA7D5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14C152E1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12AB8AB5" w14:textId="77777777" w:rsidR="00FA1BC0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25B5A701" w14:textId="77777777" w:rsidR="00FA1BC0" w:rsidRPr="00635A1E" w:rsidRDefault="00FA1BC0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149DBC5A" w14:textId="77777777" w:rsidR="00E70531" w:rsidRPr="00F276E2" w:rsidRDefault="00E70531" w:rsidP="00E70531">
      <w:pPr>
        <w:pStyle w:val="Akapitzlist"/>
        <w:numPr>
          <w:ilvl w:val="2"/>
          <w:numId w:val="198"/>
        </w:numPr>
        <w:shd w:val="clear" w:color="auto" w:fill="AEAAAA" w:themeFill="background2" w:themeFillShade="BF"/>
        <w:tabs>
          <w:tab w:val="left" w:pos="284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76E2">
        <w:rPr>
          <w:rFonts w:ascii="Arial" w:hAnsi="Arial" w:cs="Arial"/>
          <w:b/>
          <w:u w:val="single"/>
        </w:rPr>
        <w:lastRenderedPageBreak/>
        <w:t>Termin realizacji</w:t>
      </w:r>
      <w:r>
        <w:rPr>
          <w:rFonts w:ascii="Arial" w:hAnsi="Arial" w:cs="Arial"/>
          <w:b/>
          <w:u w:val="single"/>
        </w:rPr>
        <w:t xml:space="preserve"> dostaw</w:t>
      </w:r>
      <w:r w:rsidRPr="00F276E2">
        <w:rPr>
          <w:rFonts w:ascii="Arial" w:hAnsi="Arial" w:cs="Arial"/>
          <w:b/>
          <w:u w:val="single"/>
        </w:rPr>
        <w:t xml:space="preserve">: </w:t>
      </w:r>
    </w:p>
    <w:p w14:paraId="024F7967" w14:textId="77777777" w:rsidR="00E70531" w:rsidRDefault="00E70531" w:rsidP="00E70531">
      <w:pPr>
        <w:pStyle w:val="Akapitzlist"/>
        <w:jc w:val="both"/>
        <w:rPr>
          <w:rFonts w:ascii="Arial" w:hAnsi="Arial" w:cs="Arial"/>
        </w:rPr>
      </w:pPr>
    </w:p>
    <w:p w14:paraId="3DF11A71" w14:textId="77777777" w:rsidR="00E70531" w:rsidRDefault="00E70531" w:rsidP="00E70531">
      <w:pPr>
        <w:widowControl w:val="0"/>
        <w:shd w:val="clear" w:color="auto" w:fill="C1BF7F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b/>
          <w:u w:val="thick"/>
        </w:rPr>
      </w:pPr>
      <w:r w:rsidRPr="00F57DD0">
        <w:rPr>
          <w:rFonts w:ascii="Arial" w:eastAsia="Arial MT" w:hAnsi="Arial" w:cs="Arial"/>
          <w:b/>
          <w:u w:val="thick"/>
        </w:rPr>
        <w:t>ZADANIA I – III:</w:t>
      </w:r>
    </w:p>
    <w:p w14:paraId="65903977" w14:textId="77777777" w:rsidR="00E70531" w:rsidRPr="00F57DD0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b/>
          <w:u w:val="thick"/>
        </w:rPr>
      </w:pPr>
    </w:p>
    <w:p w14:paraId="68F987F5" w14:textId="77777777" w:rsidR="00E70531" w:rsidRDefault="00E70531" w:rsidP="00E7053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276" w:hanging="1276"/>
        <w:rPr>
          <w:rFonts w:ascii="Arial" w:eastAsia="Calibri" w:hAnsi="Arial" w:cs="Arial"/>
        </w:rPr>
      </w:pPr>
      <w:r w:rsidRPr="00270206">
        <w:rPr>
          <w:rFonts w:ascii="Arial" w:eastAsia="Calibri" w:hAnsi="Arial" w:cs="Arial"/>
          <w:b/>
          <w:bCs/>
        </w:rPr>
        <w:t>ZADANIE I –</w:t>
      </w:r>
      <w:r w:rsidRPr="00270206">
        <w:rPr>
          <w:rFonts w:ascii="Arial" w:eastAsia="Calibri" w:hAnsi="Arial" w:cs="Arial"/>
        </w:rPr>
        <w:t xml:space="preserve"> Specjalistyczne środki chemiczne do mechanicznego mycia i dezynfekcji </w:t>
      </w:r>
      <w:r>
        <w:rPr>
          <w:rFonts w:ascii="Arial" w:eastAsia="Calibri" w:hAnsi="Arial" w:cs="Arial"/>
        </w:rPr>
        <w:t xml:space="preserve">    </w:t>
      </w:r>
      <w:r w:rsidRPr="00270206">
        <w:rPr>
          <w:rFonts w:ascii="Arial" w:eastAsia="Calibri" w:hAnsi="Arial" w:cs="Arial"/>
        </w:rPr>
        <w:t>powierzchni roboczych, sprzętu oraz urządzeń gastronomicznych i chłodniczych dla Służby Żywnościowej;</w:t>
      </w:r>
    </w:p>
    <w:p w14:paraId="47E1BA43" w14:textId="77777777" w:rsidR="00E70531" w:rsidRPr="00270206" w:rsidRDefault="00E70531" w:rsidP="00E70531">
      <w:pPr>
        <w:spacing w:after="0" w:line="240" w:lineRule="auto"/>
        <w:rPr>
          <w:rFonts w:ascii="Arial" w:eastAsia="Calibri" w:hAnsi="Arial" w:cs="Arial"/>
        </w:rPr>
      </w:pPr>
      <w:r w:rsidRPr="00270206">
        <w:rPr>
          <w:rFonts w:ascii="Arial" w:eastAsia="Calibri" w:hAnsi="Arial" w:cs="Arial"/>
          <w:b/>
          <w:bCs/>
        </w:rPr>
        <w:t xml:space="preserve">ZADANIE II - </w:t>
      </w:r>
      <w:r w:rsidRPr="00270206">
        <w:rPr>
          <w:rFonts w:ascii="Arial" w:eastAsia="Calibri" w:hAnsi="Arial" w:cs="Arial"/>
        </w:rPr>
        <w:t>Drobny sprzęt gospodarczy dla Służby Żywnościowej;</w:t>
      </w:r>
    </w:p>
    <w:p w14:paraId="39B38AA3" w14:textId="77777777" w:rsidR="00E70531" w:rsidRPr="00270206" w:rsidRDefault="00E70531" w:rsidP="00E70531">
      <w:pPr>
        <w:spacing w:after="0" w:line="240" w:lineRule="auto"/>
        <w:rPr>
          <w:rFonts w:ascii="Arial" w:eastAsia="Calibri" w:hAnsi="Arial" w:cs="Arial"/>
        </w:rPr>
      </w:pPr>
      <w:r w:rsidRPr="00270206">
        <w:rPr>
          <w:rFonts w:ascii="Arial" w:eastAsia="Calibri" w:hAnsi="Arial" w:cs="Arial"/>
          <w:b/>
          <w:bCs/>
        </w:rPr>
        <w:t>ZADANIE III -</w:t>
      </w:r>
      <w:r w:rsidRPr="00270206">
        <w:rPr>
          <w:rFonts w:ascii="Arial" w:eastAsia="Calibri" w:hAnsi="Arial" w:cs="Arial"/>
        </w:rPr>
        <w:t xml:space="preserve"> Rękawice jednorazowe dla Służby Żywnościowej</w:t>
      </w:r>
      <w:r>
        <w:rPr>
          <w:rFonts w:ascii="Arial" w:eastAsia="Calibri" w:hAnsi="Arial" w:cs="Arial"/>
        </w:rPr>
        <w:t>;</w:t>
      </w:r>
    </w:p>
    <w:p w14:paraId="37DA5114" w14:textId="77777777" w:rsidR="00E70531" w:rsidRPr="008778F9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u w:val="single"/>
        </w:rPr>
      </w:pPr>
    </w:p>
    <w:p w14:paraId="4D653924" w14:textId="77777777" w:rsidR="00E70531" w:rsidRPr="00A27367" w:rsidRDefault="00E70531" w:rsidP="00E705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27367">
        <w:rPr>
          <w:rFonts w:ascii="Arial" w:hAnsi="Arial" w:cs="Arial"/>
          <w:b/>
          <w:bCs/>
        </w:rPr>
        <w:t xml:space="preserve">Umowa zostaje zawarta na czas określony tj. </w:t>
      </w:r>
      <w:r w:rsidRPr="00A27367">
        <w:rPr>
          <w:rFonts w:ascii="Arial" w:hAnsi="Arial" w:cs="Arial"/>
          <w:b/>
          <w:bCs/>
          <w:u w:val="single"/>
        </w:rPr>
        <w:t>160 dni od dnia zawarcia umowy</w:t>
      </w:r>
      <w:r w:rsidRPr="00A2736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A27367">
        <w:rPr>
          <w:rFonts w:ascii="Arial" w:hAnsi="Arial" w:cs="Arial"/>
          <w:b/>
          <w:bCs/>
        </w:rPr>
        <w:t>z zastrzeżeniem, że:</w:t>
      </w:r>
    </w:p>
    <w:p w14:paraId="3F4E01DB" w14:textId="77777777" w:rsidR="00E70531" w:rsidRPr="00A27367" w:rsidRDefault="00E70531" w:rsidP="00E70531">
      <w:pPr>
        <w:pStyle w:val="Akapitzlist"/>
        <w:numPr>
          <w:ilvl w:val="0"/>
          <w:numId w:val="222"/>
        </w:numPr>
        <w:spacing w:after="0" w:line="240" w:lineRule="auto"/>
        <w:ind w:left="426" w:hanging="284"/>
        <w:jc w:val="both"/>
        <w:rPr>
          <w:rFonts w:ascii="Arial" w:hAnsi="Arial" w:cs="Arial"/>
          <w:u w:val="single"/>
        </w:rPr>
      </w:pPr>
      <w:r w:rsidRPr="00A27367">
        <w:rPr>
          <w:rFonts w:ascii="Arial" w:hAnsi="Arial" w:cs="Arial"/>
          <w:u w:val="single"/>
        </w:rPr>
        <w:t xml:space="preserve">termin realizacji zamówienia podstawowego to </w:t>
      </w:r>
      <w:r>
        <w:rPr>
          <w:rFonts w:ascii="Arial" w:hAnsi="Arial" w:cs="Arial"/>
          <w:u w:val="single"/>
        </w:rPr>
        <w:t xml:space="preserve">jednorazowa dostawa w terminie </w:t>
      </w:r>
      <w:r w:rsidRPr="00A27367">
        <w:rPr>
          <w:rFonts w:ascii="Arial" w:hAnsi="Arial" w:cs="Arial"/>
          <w:u w:val="single"/>
        </w:rPr>
        <w:t>60 dni od dnia podpisania umowy;</w:t>
      </w:r>
    </w:p>
    <w:p w14:paraId="2EA9F7FD" w14:textId="77777777" w:rsidR="00E70531" w:rsidRPr="007A46D6" w:rsidRDefault="00E70531" w:rsidP="00E70531">
      <w:pPr>
        <w:pStyle w:val="Akapitzlist"/>
        <w:numPr>
          <w:ilvl w:val="0"/>
          <w:numId w:val="222"/>
        </w:numPr>
        <w:spacing w:after="0" w:line="240" w:lineRule="auto"/>
        <w:ind w:left="426" w:hanging="284"/>
        <w:jc w:val="both"/>
        <w:rPr>
          <w:rFonts w:ascii="Arial" w:hAnsi="Arial" w:cs="Arial"/>
          <w:u w:val="single"/>
        </w:rPr>
      </w:pPr>
      <w:r w:rsidRPr="007A46D6">
        <w:rPr>
          <w:rFonts w:ascii="Arial" w:hAnsi="Arial" w:cs="Arial"/>
          <w:u w:val="single"/>
        </w:rPr>
        <w:t xml:space="preserve">termin realizacji zamówienia opcjonalnego to 100 dni od dnia złożenia pisemnego zamówienia. </w:t>
      </w:r>
    </w:p>
    <w:p w14:paraId="499B7F0C" w14:textId="77777777" w:rsidR="00E70531" w:rsidRPr="007A46D6" w:rsidRDefault="00E70531" w:rsidP="00E705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A46D6">
        <w:rPr>
          <w:rFonts w:ascii="Arial" w:hAnsi="Arial" w:cs="Arial"/>
          <w:b/>
          <w:bCs/>
        </w:rPr>
        <w:t>Zamówienia z prawa opcji mogą zostać uruchomione dopiero po dostawie zamówienia podstawowego w danej pozycj</w:t>
      </w:r>
      <w:r>
        <w:rPr>
          <w:rFonts w:ascii="Arial" w:hAnsi="Arial" w:cs="Arial"/>
          <w:b/>
          <w:bCs/>
        </w:rPr>
        <w:t xml:space="preserve">i </w:t>
      </w:r>
      <w:r w:rsidRPr="007A46D6">
        <w:rPr>
          <w:rFonts w:ascii="Arial" w:hAnsi="Arial" w:cs="Arial"/>
          <w:b/>
          <w:bCs/>
        </w:rPr>
        <w:t xml:space="preserve">asortymentowej (100%). </w:t>
      </w:r>
    </w:p>
    <w:p w14:paraId="6D65DCE7" w14:textId="77777777" w:rsidR="00E70531" w:rsidRDefault="00E70531" w:rsidP="00E70531">
      <w:pPr>
        <w:spacing w:after="0" w:line="240" w:lineRule="auto"/>
        <w:jc w:val="both"/>
        <w:rPr>
          <w:rFonts w:ascii="Arial" w:hAnsi="Arial" w:cs="Arial"/>
        </w:rPr>
      </w:pPr>
    </w:p>
    <w:p w14:paraId="77D8792F" w14:textId="77777777" w:rsidR="00E70531" w:rsidRDefault="00E70531" w:rsidP="00E7053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A46D6">
        <w:rPr>
          <w:rFonts w:ascii="Arial" w:hAnsi="Arial" w:cs="Arial"/>
          <w:b/>
          <w:bCs/>
          <w:u w:val="single"/>
        </w:rPr>
        <w:t>Maksymalny termin zrealizowania zamówienia to 160 dni od dnia zawarcia umowy.</w:t>
      </w:r>
    </w:p>
    <w:p w14:paraId="03CB2346" w14:textId="77777777" w:rsidR="00D30566" w:rsidRPr="007A46D6" w:rsidRDefault="00D30566" w:rsidP="00E7053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6ADF63C" w14:textId="77777777" w:rsidR="00E70531" w:rsidRPr="00F03476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sz w:val="21"/>
        </w:rPr>
      </w:pPr>
    </w:p>
    <w:p w14:paraId="1ACC46DF" w14:textId="77777777" w:rsidR="00E70531" w:rsidRPr="00E0120B" w:rsidRDefault="00E70531" w:rsidP="00E70531">
      <w:pPr>
        <w:widowControl w:val="0"/>
        <w:shd w:val="clear" w:color="auto" w:fill="FBE4D5" w:themeFill="accent2" w:themeFillTint="33"/>
        <w:tabs>
          <w:tab w:val="left" w:pos="0"/>
          <w:tab w:val="left" w:pos="567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F03476">
        <w:rPr>
          <w:rFonts w:ascii="Arial" w:eastAsia="Arial" w:hAnsi="Arial" w:cs="Arial"/>
          <w:b/>
          <w:bCs/>
        </w:rPr>
        <w:t>ZADANIE</w:t>
      </w:r>
      <w:r w:rsidRPr="00F03476">
        <w:rPr>
          <w:rFonts w:ascii="Arial" w:eastAsia="Arial" w:hAnsi="Arial" w:cs="Arial"/>
          <w:b/>
          <w:bCs/>
          <w:spacing w:val="-4"/>
        </w:rPr>
        <w:t xml:space="preserve"> </w:t>
      </w:r>
      <w:r w:rsidRPr="00F03476"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</w:rPr>
        <w:t>V</w:t>
      </w:r>
      <w:r w:rsidRPr="00F03476">
        <w:rPr>
          <w:rFonts w:ascii="Arial" w:eastAsia="Arial" w:hAnsi="Arial" w:cs="Arial"/>
          <w:b/>
          <w:bCs/>
          <w:spacing w:val="-1"/>
        </w:rPr>
        <w:t xml:space="preserve"> </w:t>
      </w:r>
      <w:r w:rsidRPr="00F03476">
        <w:rPr>
          <w:rFonts w:ascii="Arial" w:eastAsia="Arial" w:hAnsi="Arial" w:cs="Arial"/>
          <w:b/>
          <w:bCs/>
        </w:rPr>
        <w:t>–</w:t>
      </w:r>
      <w:r w:rsidRPr="00F03476">
        <w:rPr>
          <w:rFonts w:ascii="Arial" w:eastAsia="Arial" w:hAnsi="Arial" w:cs="Arial"/>
          <w:b/>
          <w:bCs/>
          <w:spacing w:val="-4"/>
        </w:rPr>
        <w:t xml:space="preserve"> </w:t>
      </w:r>
      <w:r w:rsidRPr="00E0120B">
        <w:rPr>
          <w:rFonts w:ascii="Arial" w:eastAsia="Calibri" w:hAnsi="Arial" w:cs="Arial"/>
          <w:b/>
          <w:bCs/>
        </w:rPr>
        <w:t>Środki do pielęgnacji ciała dla Służby Mundurowej;</w:t>
      </w:r>
    </w:p>
    <w:p w14:paraId="29C7A225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sz w:val="21"/>
          <w:u w:val="single"/>
        </w:rPr>
      </w:pPr>
    </w:p>
    <w:p w14:paraId="6AA423B4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Realizacja zamówienia </w:t>
      </w:r>
      <w:r>
        <w:rPr>
          <w:rFonts w:ascii="Arial" w:hAnsi="Arial" w:cs="Arial"/>
          <w:szCs w:val="24"/>
        </w:rPr>
        <w:t xml:space="preserve">nastąpi w terminie </w:t>
      </w:r>
      <w:r>
        <w:rPr>
          <w:rFonts w:ascii="Arial" w:hAnsi="Arial" w:cs="Arial"/>
          <w:b/>
          <w:szCs w:val="24"/>
        </w:rPr>
        <w:t>21</w:t>
      </w:r>
      <w:r w:rsidRPr="0069622E">
        <w:rPr>
          <w:rFonts w:ascii="Arial" w:hAnsi="Arial" w:cs="Arial"/>
          <w:b/>
          <w:szCs w:val="24"/>
        </w:rPr>
        <w:t xml:space="preserve"> dni kalendarzowych od dnia podpisania umowy.</w:t>
      </w:r>
      <w:r w:rsidRPr="0069622E">
        <w:rPr>
          <w:rFonts w:ascii="Arial" w:hAnsi="Arial" w:cs="Arial"/>
          <w:szCs w:val="24"/>
        </w:rPr>
        <w:t xml:space="preserve"> </w:t>
      </w:r>
    </w:p>
    <w:p w14:paraId="35FAAE6C" w14:textId="77777777" w:rsidR="00E70531" w:rsidRPr="0069622E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</w:p>
    <w:p w14:paraId="6D022CA3" w14:textId="77777777" w:rsidR="00E70531" w:rsidRPr="0069622E" w:rsidRDefault="00E70531" w:rsidP="00E7053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>Za termin wykonania Umowy uznaje się datę dostarczenia przedmiotu Umowy do magazynu Zamawiającego i podpisania Protokołu Odbioru Towaru przez strony.</w:t>
      </w:r>
    </w:p>
    <w:p w14:paraId="07776D64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1"/>
          <w:u w:val="single"/>
        </w:rPr>
      </w:pPr>
    </w:p>
    <w:p w14:paraId="0BAC58B1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6F94">
        <w:rPr>
          <w:rFonts w:ascii="Arial" w:eastAsia="Times New Roman" w:hAnsi="Arial" w:cs="Arial"/>
          <w:lang w:eastAsia="pl-PL"/>
        </w:rPr>
        <w:t xml:space="preserve">Przyjęcie przez Zamawiającego bez zastrzeżeń całości niewadliwego przedmiotu Umowy wraz z wymaganymi dokumentami, zostanie potwierdzone podpisaniem </w:t>
      </w:r>
      <w:r w:rsidRPr="005B6F94">
        <w:rPr>
          <w:rFonts w:ascii="Arial" w:eastAsia="Times New Roman" w:hAnsi="Arial" w:cs="Arial"/>
          <w:b/>
          <w:lang w:eastAsia="pl-PL"/>
        </w:rPr>
        <w:t>Protokołu Odbioru Towaru</w:t>
      </w:r>
      <w:r w:rsidRPr="005B6F94">
        <w:rPr>
          <w:rFonts w:ascii="Arial" w:eastAsia="Times New Roman" w:hAnsi="Arial" w:cs="Arial"/>
          <w:lang w:eastAsia="pl-PL"/>
        </w:rPr>
        <w:t xml:space="preserve"> przez upoważnionych przedstawicieli Zamawiającego i Wykonawcy. </w:t>
      </w:r>
    </w:p>
    <w:p w14:paraId="6DD33D17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BDB7D6F" w14:textId="77777777" w:rsidR="00E70531" w:rsidRPr="00E0120B" w:rsidRDefault="00E70531" w:rsidP="00E7053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0120B">
        <w:rPr>
          <w:rFonts w:ascii="Arial" w:eastAsia="Times New Roman" w:hAnsi="Arial" w:cs="Arial"/>
          <w:b/>
          <w:bCs/>
          <w:lang w:eastAsia="pl-PL"/>
        </w:rPr>
        <w:t xml:space="preserve">Przyjęcie dostawy przez Odbiorcę zrealizowane zostanie w dniu roboczym, w jednym z dni od poniedziałku do piątku w godz. 8.00 – 13.00, oprócz dni ustawowo wolnych od pracy. </w:t>
      </w:r>
    </w:p>
    <w:p w14:paraId="0E6802B0" w14:textId="77777777" w:rsidR="00E70531" w:rsidRPr="007B386B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sz w:val="21"/>
          <w:u w:val="single"/>
        </w:rPr>
      </w:pPr>
    </w:p>
    <w:p w14:paraId="473BDAFA" w14:textId="77777777" w:rsidR="00E70531" w:rsidRPr="00047A32" w:rsidRDefault="00E70531" w:rsidP="00E70531">
      <w:pPr>
        <w:widowControl w:val="0"/>
        <w:shd w:val="clear" w:color="auto" w:fill="E7E6E6" w:themeFill="background2"/>
        <w:tabs>
          <w:tab w:val="left" w:pos="0"/>
          <w:tab w:val="left" w:pos="567"/>
          <w:tab w:val="left" w:pos="1118"/>
          <w:tab w:val="left" w:pos="1119"/>
        </w:tabs>
        <w:autoSpaceDE w:val="0"/>
        <w:autoSpaceDN w:val="0"/>
        <w:spacing w:after="0" w:line="240" w:lineRule="auto"/>
        <w:outlineLvl w:val="0"/>
        <w:rPr>
          <w:rFonts w:ascii="Arial" w:eastAsia="Arial MT" w:hAnsi="Arial" w:cs="Arial"/>
          <w:b/>
          <w:spacing w:val="-1"/>
        </w:rPr>
      </w:pPr>
      <w:r w:rsidRPr="00047A32">
        <w:rPr>
          <w:rFonts w:ascii="Arial" w:eastAsia="Arial" w:hAnsi="Arial" w:cs="Arial"/>
          <w:b/>
          <w:bCs/>
        </w:rPr>
        <w:t>ZADANIE</w:t>
      </w:r>
      <w:r w:rsidRPr="00047A32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V</w:t>
      </w:r>
      <w:r w:rsidRPr="00047A32">
        <w:rPr>
          <w:rFonts w:ascii="Arial" w:eastAsia="Arial" w:hAnsi="Arial" w:cs="Arial"/>
          <w:b/>
          <w:bCs/>
          <w:spacing w:val="-2"/>
        </w:rPr>
        <w:t xml:space="preserve"> </w:t>
      </w:r>
      <w:r w:rsidRPr="00047A32">
        <w:rPr>
          <w:rFonts w:ascii="Arial" w:eastAsia="Arial" w:hAnsi="Arial" w:cs="Arial"/>
          <w:b/>
          <w:bCs/>
        </w:rPr>
        <w:t>-</w:t>
      </w:r>
      <w:r w:rsidRPr="00047A32">
        <w:rPr>
          <w:rFonts w:ascii="Arial" w:eastAsia="Arial" w:hAnsi="Arial" w:cs="Arial"/>
          <w:b/>
          <w:bCs/>
          <w:spacing w:val="-2"/>
        </w:rPr>
        <w:t xml:space="preserve"> </w:t>
      </w:r>
      <w:r w:rsidRPr="00E0120B">
        <w:rPr>
          <w:rFonts w:ascii="Arial" w:eastAsia="Calibri" w:hAnsi="Arial" w:cs="Arial"/>
          <w:b/>
          <w:bCs/>
        </w:rPr>
        <w:t>Przybory toaletowe dla Służby Mundurowej</w:t>
      </w:r>
    </w:p>
    <w:p w14:paraId="5E4C75C5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u w:val="single"/>
        </w:rPr>
      </w:pPr>
    </w:p>
    <w:p w14:paraId="364EF550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Realizacja zamówienia </w:t>
      </w:r>
      <w:r>
        <w:rPr>
          <w:rFonts w:ascii="Arial" w:hAnsi="Arial" w:cs="Arial"/>
          <w:szCs w:val="24"/>
        </w:rPr>
        <w:t xml:space="preserve">nastąpi w terminie </w:t>
      </w:r>
      <w:r>
        <w:rPr>
          <w:rFonts w:ascii="Arial" w:hAnsi="Arial" w:cs="Arial"/>
          <w:b/>
          <w:szCs w:val="24"/>
        </w:rPr>
        <w:t>40</w:t>
      </w:r>
      <w:r w:rsidRPr="0069622E">
        <w:rPr>
          <w:rFonts w:ascii="Arial" w:hAnsi="Arial" w:cs="Arial"/>
          <w:b/>
          <w:szCs w:val="24"/>
        </w:rPr>
        <w:t xml:space="preserve"> dni kalendarzowych od dnia podpisania umowy.</w:t>
      </w:r>
      <w:r w:rsidRPr="0069622E">
        <w:rPr>
          <w:rFonts w:ascii="Arial" w:hAnsi="Arial" w:cs="Arial"/>
          <w:szCs w:val="24"/>
        </w:rPr>
        <w:t xml:space="preserve"> </w:t>
      </w:r>
    </w:p>
    <w:p w14:paraId="0E25C360" w14:textId="77777777" w:rsidR="00E70531" w:rsidRPr="0069622E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</w:p>
    <w:p w14:paraId="59C4EE06" w14:textId="77777777" w:rsidR="00E70531" w:rsidRPr="0069622E" w:rsidRDefault="00E70531" w:rsidP="00E7053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lastRenderedPageBreak/>
        <w:t>Za termin wykonania Umowy uznaje się datę dostarczenia przedmiotu Umowy do magazynu Zamawiającego i podpisania Protokołu Odbioru Towaru przez strony.</w:t>
      </w:r>
    </w:p>
    <w:p w14:paraId="72EC4633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1"/>
          <w:u w:val="single"/>
        </w:rPr>
      </w:pPr>
    </w:p>
    <w:p w14:paraId="6D4E138D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6F94">
        <w:rPr>
          <w:rFonts w:ascii="Arial" w:eastAsia="Times New Roman" w:hAnsi="Arial" w:cs="Arial"/>
          <w:lang w:eastAsia="pl-PL"/>
        </w:rPr>
        <w:t xml:space="preserve">Przyjęcie przez Zamawiającego bez zastrzeżeń całości niewadliwego przedmiotu Umowy wraz z wymaganymi dokumentami, zostanie potwierdzone podpisaniem </w:t>
      </w:r>
      <w:r w:rsidRPr="005B6F94">
        <w:rPr>
          <w:rFonts w:ascii="Arial" w:eastAsia="Times New Roman" w:hAnsi="Arial" w:cs="Arial"/>
          <w:b/>
          <w:lang w:eastAsia="pl-PL"/>
        </w:rPr>
        <w:t>Protokołu Odbioru Towaru</w:t>
      </w:r>
      <w:r w:rsidRPr="005B6F94">
        <w:rPr>
          <w:rFonts w:ascii="Arial" w:eastAsia="Times New Roman" w:hAnsi="Arial" w:cs="Arial"/>
          <w:lang w:eastAsia="pl-PL"/>
        </w:rPr>
        <w:t xml:space="preserve"> przez upoważnionych przedstawicieli Zamawiającego i Wykonawcy. </w:t>
      </w:r>
    </w:p>
    <w:p w14:paraId="67510055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9869D50" w14:textId="77777777" w:rsidR="00E70531" w:rsidRPr="00E0120B" w:rsidRDefault="00E70531" w:rsidP="00E7053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0120B">
        <w:rPr>
          <w:rFonts w:ascii="Arial" w:eastAsia="Times New Roman" w:hAnsi="Arial" w:cs="Arial"/>
          <w:b/>
          <w:bCs/>
          <w:lang w:eastAsia="pl-PL"/>
        </w:rPr>
        <w:t xml:space="preserve">Przyjęcie dostawy przez Odbiorcę zrealizowane zostanie w dniu roboczym, w jednym z dni od poniedziałku do piątku w godz. 8.00 – 13.00, oprócz dni ustawowo wolnych od pracy. </w:t>
      </w:r>
    </w:p>
    <w:p w14:paraId="2C4DD723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u w:val="single"/>
        </w:rPr>
      </w:pPr>
    </w:p>
    <w:p w14:paraId="414321B9" w14:textId="77777777" w:rsidR="00E70531" w:rsidRPr="00047A32" w:rsidRDefault="00E70531" w:rsidP="00E70531">
      <w:pPr>
        <w:pStyle w:val="Akapitzlist"/>
        <w:widowControl w:val="0"/>
        <w:shd w:val="clear" w:color="auto" w:fill="FFF2CC" w:themeFill="accent4" w:themeFillTint="33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/>
        <w:rPr>
          <w:rFonts w:ascii="Arial" w:eastAsia="Arial MT" w:hAnsi="Arial" w:cs="Arial"/>
          <w:b/>
        </w:rPr>
      </w:pPr>
      <w:r w:rsidRPr="00047A32">
        <w:rPr>
          <w:rFonts w:ascii="Arial" w:eastAsia="Arial MT" w:hAnsi="Arial" w:cs="Arial"/>
          <w:b/>
        </w:rPr>
        <w:t>ZADANIE V</w:t>
      </w:r>
      <w:r>
        <w:rPr>
          <w:rFonts w:ascii="Arial" w:eastAsia="Arial MT" w:hAnsi="Arial" w:cs="Arial"/>
          <w:b/>
        </w:rPr>
        <w:t>I</w:t>
      </w:r>
      <w:r w:rsidRPr="00047A32">
        <w:rPr>
          <w:rFonts w:ascii="Arial" w:eastAsia="Arial MT" w:hAnsi="Arial" w:cs="Arial"/>
          <w:b/>
        </w:rPr>
        <w:t xml:space="preserve"> </w:t>
      </w:r>
      <w:r>
        <w:rPr>
          <w:rFonts w:ascii="Arial" w:eastAsia="Arial MT" w:hAnsi="Arial" w:cs="Arial"/>
          <w:b/>
        </w:rPr>
        <w:t>–</w:t>
      </w:r>
      <w:r w:rsidRPr="00047A32">
        <w:rPr>
          <w:rFonts w:ascii="Arial" w:eastAsia="Arial MT" w:hAnsi="Arial" w:cs="Arial"/>
          <w:b/>
        </w:rPr>
        <w:t xml:space="preserve"> </w:t>
      </w:r>
      <w:r>
        <w:rPr>
          <w:rFonts w:ascii="Arial" w:eastAsia="Arial MT" w:hAnsi="Arial" w:cs="Arial"/>
          <w:b/>
        </w:rPr>
        <w:t>VI :</w:t>
      </w:r>
    </w:p>
    <w:p w14:paraId="47717F0A" w14:textId="77777777" w:rsidR="00E70531" w:rsidRDefault="00E70531" w:rsidP="00E70531">
      <w:pPr>
        <w:pStyle w:val="Tekstpodstawowy"/>
        <w:jc w:val="left"/>
        <w:rPr>
          <w:sz w:val="21"/>
        </w:rPr>
      </w:pPr>
    </w:p>
    <w:p w14:paraId="68236B63" w14:textId="77777777" w:rsidR="00E70531" w:rsidRPr="00536C5E" w:rsidRDefault="00E70531" w:rsidP="00E70531">
      <w:pPr>
        <w:spacing w:after="0" w:line="240" w:lineRule="auto"/>
        <w:rPr>
          <w:rFonts w:ascii="Arial" w:eastAsia="Calibri" w:hAnsi="Arial" w:cs="Arial"/>
          <w:b/>
          <w:bCs/>
        </w:rPr>
      </w:pPr>
      <w:r w:rsidRPr="00536C5E">
        <w:rPr>
          <w:rFonts w:ascii="Arial" w:eastAsia="Calibri" w:hAnsi="Arial" w:cs="Arial"/>
          <w:b/>
          <w:bCs/>
        </w:rPr>
        <w:t xml:space="preserve">ZADANIE VI – </w:t>
      </w:r>
      <w:r w:rsidRPr="00536C5E">
        <w:rPr>
          <w:rFonts w:ascii="Arial" w:eastAsia="Calibri" w:hAnsi="Arial" w:cs="Arial"/>
        </w:rPr>
        <w:t>Środki czystości dla Infrastruktury;</w:t>
      </w:r>
    </w:p>
    <w:p w14:paraId="31DB9D1E" w14:textId="77777777" w:rsidR="00E70531" w:rsidRPr="00536C5E" w:rsidRDefault="00E70531" w:rsidP="00E70531">
      <w:pPr>
        <w:spacing w:after="0" w:line="240" w:lineRule="auto"/>
        <w:rPr>
          <w:rFonts w:ascii="Arial" w:eastAsia="Calibri" w:hAnsi="Arial" w:cs="Arial"/>
          <w:b/>
          <w:bCs/>
        </w:rPr>
      </w:pPr>
      <w:r w:rsidRPr="00536C5E">
        <w:rPr>
          <w:rFonts w:ascii="Arial" w:eastAsia="Calibri" w:hAnsi="Arial" w:cs="Arial"/>
          <w:b/>
          <w:bCs/>
        </w:rPr>
        <w:t xml:space="preserve">ZADANIE VII - </w:t>
      </w:r>
      <w:r w:rsidRPr="00536C5E">
        <w:rPr>
          <w:rFonts w:ascii="Arial" w:eastAsia="Calibri" w:hAnsi="Arial" w:cs="Arial"/>
        </w:rPr>
        <w:t>Drobny sprzęt gospodarczy dla Infrastruktury.</w:t>
      </w:r>
    </w:p>
    <w:p w14:paraId="51274DCE" w14:textId="77777777" w:rsidR="00E70531" w:rsidRDefault="00E70531" w:rsidP="00E70531">
      <w:pPr>
        <w:pStyle w:val="Tekstpodstawowy"/>
        <w:jc w:val="left"/>
        <w:rPr>
          <w:sz w:val="21"/>
        </w:rPr>
      </w:pPr>
    </w:p>
    <w:p w14:paraId="6BE0C3BB" w14:textId="77777777" w:rsidR="00E70531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A0766">
        <w:rPr>
          <w:rFonts w:ascii="Arial" w:eastAsia="Times New Roman" w:hAnsi="Arial" w:cs="Arial"/>
        </w:rPr>
        <w:t xml:space="preserve">Realizacja zamówienia powinna zakończyć się w terminie maksymalnie </w:t>
      </w:r>
      <w:r w:rsidRPr="001A0766">
        <w:rPr>
          <w:rFonts w:ascii="Arial" w:eastAsia="Times New Roman" w:hAnsi="Arial" w:cs="Arial"/>
          <w:b/>
        </w:rPr>
        <w:t xml:space="preserve">30 dni kalendarzowych od dnia podpisania Umowy. </w:t>
      </w:r>
    </w:p>
    <w:p w14:paraId="28C1CC5B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DC9766F" w14:textId="77777777" w:rsidR="00E70531" w:rsidRPr="001A0766" w:rsidRDefault="00E70531" w:rsidP="00E70531">
      <w:pPr>
        <w:widowControl w:val="0"/>
        <w:spacing w:line="240" w:lineRule="auto"/>
        <w:jc w:val="both"/>
        <w:rPr>
          <w:rFonts w:ascii="Arial" w:eastAsia="Times New Roman" w:hAnsi="Arial" w:cs="Arial"/>
          <w:b/>
          <w:strike/>
        </w:rPr>
      </w:pPr>
      <w:r w:rsidRPr="001A0766">
        <w:rPr>
          <w:rFonts w:ascii="Arial" w:eastAsia="Times New Roman" w:hAnsi="Arial" w:cs="Arial"/>
        </w:rPr>
        <w:t>Za termin wykonania Umowy uznaje się datę podpisania Protokołu Odbioru środków czystości.</w:t>
      </w:r>
    </w:p>
    <w:p w14:paraId="24D13CB8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1A0766">
        <w:rPr>
          <w:rFonts w:ascii="Arial" w:eastAsia="Times New Roman" w:hAnsi="Arial" w:cs="Arial"/>
        </w:rPr>
        <w:t>O terminie dostawy Wykonawca zobowiązany jest powiadomić Zamawiającego na minimum 1 (jeden) dzień przed datą dostawy pisemnie lub za pomocą poczty elektronicznej (adres e-mail: 41blsz.sgkie@ron.mil.pl).</w:t>
      </w:r>
    </w:p>
    <w:p w14:paraId="0A1321C2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14:paraId="1B02CAD3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1A0766">
        <w:rPr>
          <w:rFonts w:ascii="Arial" w:eastAsia="Times New Roman" w:hAnsi="Arial" w:cs="Arial"/>
        </w:rPr>
        <w:t xml:space="preserve">Przyjęcie dostawy przez Odbiorcę zrealizowane zostanie w dniu roboczym, w jednym z dni od poniedziałku do piątku w godz. 8.00 – 13.00, jednakże początek realizacji dostaw nie wcześniej niż o godzinie  8.00, oprócz dni ustawowo wolnych od pracy. </w:t>
      </w:r>
    </w:p>
    <w:p w14:paraId="552BAEBB" w14:textId="77777777" w:rsidR="00E70531" w:rsidRPr="00C21194" w:rsidRDefault="00E70531" w:rsidP="00E70531">
      <w:pPr>
        <w:pStyle w:val="Akapitzlist"/>
        <w:jc w:val="both"/>
        <w:rPr>
          <w:rFonts w:ascii="Arial" w:hAnsi="Arial" w:cs="Arial"/>
        </w:rPr>
      </w:pPr>
    </w:p>
    <w:p w14:paraId="07DB30FA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276E2">
        <w:rPr>
          <w:rFonts w:ascii="Arial" w:hAnsi="Arial" w:cs="Arial"/>
          <w:b/>
          <w:u w:val="single"/>
        </w:rPr>
        <w:t>Termin płatności:</w:t>
      </w:r>
      <w:r w:rsidRPr="00F276E2">
        <w:rPr>
          <w:rFonts w:ascii="Arial" w:hAnsi="Arial" w:cs="Arial"/>
          <w:b/>
        </w:rPr>
        <w:t xml:space="preserve"> </w:t>
      </w:r>
    </w:p>
    <w:p w14:paraId="7EF28FA7" w14:textId="77777777" w:rsidR="00E70531" w:rsidRPr="00E57856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A7DF9A5" w14:textId="77777777" w:rsidR="00E70531" w:rsidRPr="00F57DD0" w:rsidRDefault="00E70531" w:rsidP="00E70531">
      <w:pPr>
        <w:shd w:val="clear" w:color="auto" w:fill="E7E6E6" w:themeFill="background2"/>
        <w:tabs>
          <w:tab w:val="left" w:pos="284"/>
        </w:tabs>
        <w:jc w:val="both"/>
        <w:rPr>
          <w:rFonts w:ascii="Arial" w:hAnsi="Arial" w:cs="Arial"/>
          <w:b/>
          <w:bCs/>
          <w:color w:val="000000"/>
          <w:u w:val="thick"/>
        </w:rPr>
      </w:pPr>
      <w:r w:rsidRPr="00F57DD0">
        <w:rPr>
          <w:rFonts w:ascii="Arial" w:hAnsi="Arial" w:cs="Arial"/>
          <w:b/>
          <w:bCs/>
          <w:u w:val="thick"/>
        </w:rPr>
        <w:t>ZADANI</w:t>
      </w:r>
      <w:r>
        <w:rPr>
          <w:rFonts w:ascii="Arial" w:hAnsi="Arial" w:cs="Arial"/>
          <w:b/>
          <w:bCs/>
          <w:u w:val="thick"/>
        </w:rPr>
        <w:t>A I -VII</w:t>
      </w:r>
      <w:r w:rsidRPr="00F57DD0">
        <w:rPr>
          <w:rFonts w:ascii="Arial" w:hAnsi="Arial" w:cs="Arial"/>
          <w:b/>
          <w:bCs/>
          <w:u w:val="thick"/>
        </w:rPr>
        <w:t>:</w:t>
      </w:r>
      <w:r w:rsidRPr="00F57DD0">
        <w:rPr>
          <w:rFonts w:ascii="Arial" w:hAnsi="Arial" w:cs="Arial"/>
          <w:b/>
          <w:bCs/>
          <w:color w:val="000000"/>
          <w:u w:val="thick"/>
        </w:rPr>
        <w:t xml:space="preserve"> </w:t>
      </w:r>
    </w:p>
    <w:p w14:paraId="0DDF1213" w14:textId="77777777" w:rsidR="00E70531" w:rsidRPr="00F57DD0" w:rsidRDefault="00E70531" w:rsidP="00E70531">
      <w:pPr>
        <w:tabs>
          <w:tab w:val="left" w:pos="284"/>
        </w:tabs>
        <w:jc w:val="both"/>
        <w:rPr>
          <w:rFonts w:ascii="Arial" w:hAnsi="Arial" w:cs="Arial"/>
          <w:b/>
          <w:bCs/>
          <w:u w:val="thick"/>
        </w:rPr>
      </w:pPr>
      <w:bookmarkStart w:id="2" w:name="_Hlk101439281"/>
      <w:r w:rsidRPr="00F57DD0">
        <w:rPr>
          <w:rFonts w:ascii="Arial" w:hAnsi="Arial" w:cs="Arial"/>
          <w:b/>
          <w:bCs/>
          <w:u w:val="thick"/>
        </w:rPr>
        <w:t xml:space="preserve">Zamawiający ureguluje należność w terminie 30 dni od daty otrzymania prawidłowo wystawionej faktury VAT oraz dokumentów określonych w Rozdziale 4 SWZ. </w:t>
      </w:r>
      <w:bookmarkEnd w:id="2"/>
    </w:p>
    <w:p w14:paraId="41C5224B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40612">
        <w:rPr>
          <w:rFonts w:ascii="Arial" w:hAnsi="Arial" w:cs="Arial"/>
          <w:b/>
          <w:u w:val="single"/>
        </w:rPr>
        <w:t>Oświadczam(y),</w:t>
      </w:r>
      <w:r>
        <w:rPr>
          <w:rFonts w:ascii="Arial" w:hAnsi="Arial" w:cs="Arial"/>
          <w:b/>
          <w:u w:val="single"/>
        </w:rPr>
        <w:t xml:space="preserve"> </w:t>
      </w:r>
      <w:r w:rsidRPr="002E4262">
        <w:rPr>
          <w:rFonts w:ascii="Arial" w:hAnsi="Arial" w:cs="Arial"/>
        </w:rPr>
        <w:t>że uważamy się za związanych niniejszą ofertą na okres 30 dni licząc od daty upływu terminu do złożenia oferty.</w:t>
      </w:r>
    </w:p>
    <w:p w14:paraId="42C16459" w14:textId="77777777" w:rsidR="00E70531" w:rsidRPr="002E4262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103380A7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91F47">
        <w:rPr>
          <w:rFonts w:ascii="Arial" w:hAnsi="Arial" w:cs="Arial"/>
          <w:b/>
        </w:rPr>
        <w:t>Oświadczam(y),</w:t>
      </w:r>
      <w:r w:rsidRPr="00F91F47">
        <w:rPr>
          <w:rFonts w:ascii="Arial" w:hAnsi="Arial" w:cs="Arial"/>
        </w:rPr>
        <w:t xml:space="preserve"> że uzyskaliśmy wszelkie informacje niezbędne do prawidłowego przygotowania i złożenia niniejszej oferty.</w:t>
      </w:r>
    </w:p>
    <w:p w14:paraId="22DB43BD" w14:textId="77777777" w:rsidR="00E70531" w:rsidRPr="00F91F47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50C25E8F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41105F">
        <w:rPr>
          <w:rFonts w:ascii="Arial" w:hAnsi="Arial" w:cs="Arial"/>
          <w:b/>
        </w:rPr>
        <w:lastRenderedPageBreak/>
        <w:t>Oświadczam(y),</w:t>
      </w:r>
      <w:r w:rsidRPr="0041105F">
        <w:rPr>
          <w:rFonts w:ascii="Arial" w:hAnsi="Arial" w:cs="Arial"/>
        </w:rPr>
        <w:t xml:space="preserve"> że załączone do Specyfikacji Warunków Zamówienia projektowane postanowienia umowy /załącznik Nr </w:t>
      </w:r>
      <w:r>
        <w:rPr>
          <w:rFonts w:ascii="Arial" w:hAnsi="Arial" w:cs="Arial"/>
        </w:rPr>
        <w:t>2a/2b/2c/2d/2e/2f</w:t>
      </w:r>
      <w:r w:rsidRPr="0041105F">
        <w:rPr>
          <w:rFonts w:ascii="Arial" w:hAnsi="Arial" w:cs="Arial"/>
        </w:rPr>
        <w:t>, zostały przez nas zaakceptowane i zobowiązujemy się w przypadku wyboru naszej oferty</w:t>
      </w:r>
      <w:r>
        <w:rPr>
          <w:rFonts w:ascii="Arial" w:hAnsi="Arial" w:cs="Arial"/>
        </w:rPr>
        <w:t xml:space="preserve"> w danym zadaniu</w:t>
      </w:r>
      <w:r w:rsidRPr="0041105F">
        <w:rPr>
          <w:rFonts w:ascii="Arial" w:hAnsi="Arial" w:cs="Arial"/>
        </w:rPr>
        <w:t xml:space="preserve"> do zawarcia umowy w miejscu i terminie wyznaczonym przez zamawiającego.</w:t>
      </w:r>
    </w:p>
    <w:p w14:paraId="4BB276EE" w14:textId="77777777" w:rsidR="00E70531" w:rsidRPr="00AD7B80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18896048" w14:textId="77777777" w:rsidR="00E70531" w:rsidRPr="00420DA5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rPr>
          <w:rFonts w:ascii="Arial" w:hAnsi="Arial" w:cs="Arial"/>
          <w:b/>
          <w:vertAlign w:val="superscript"/>
        </w:rPr>
      </w:pPr>
      <w:r w:rsidRPr="00420DA5">
        <w:rPr>
          <w:rFonts w:ascii="Arial" w:hAnsi="Arial" w:cs="Arial"/>
          <w:b/>
        </w:rPr>
        <w:t>Oświadczam(y), że:</w:t>
      </w:r>
      <w:r w:rsidRPr="00420DA5">
        <w:rPr>
          <w:rFonts w:ascii="Arial" w:hAnsi="Arial" w:cs="Arial"/>
          <w:b/>
          <w:vertAlign w:val="superscript"/>
        </w:rPr>
        <w:t xml:space="preserve"> </w:t>
      </w:r>
    </w:p>
    <w:p w14:paraId="693F5922" w14:textId="77777777" w:rsidR="00E70531" w:rsidRPr="00E12A36" w:rsidRDefault="00E70531" w:rsidP="00E70531">
      <w:pPr>
        <w:rPr>
          <w:rFonts w:ascii="Arial" w:hAnsi="Arial" w:cs="Arial"/>
        </w:rPr>
      </w:pPr>
      <w:r w:rsidRPr="00E12A36">
        <w:rPr>
          <w:rFonts w:ascii="Arial" w:hAnsi="Arial" w:cs="Arial"/>
          <w:i/>
          <w:iCs/>
        </w:rPr>
        <w:t>(właściwe zakreślić)</w:t>
      </w:r>
      <w:r w:rsidRPr="00E12A36">
        <w:rPr>
          <w:rFonts w:ascii="Arial" w:hAnsi="Arial" w:cs="Arial"/>
        </w:rPr>
        <w:t>:</w:t>
      </w:r>
    </w:p>
    <w:p w14:paraId="3E4B6949" w14:textId="77777777" w:rsidR="00E70531" w:rsidRPr="00E12A36" w:rsidRDefault="00E70531" w:rsidP="00E70531">
      <w:pPr>
        <w:numPr>
          <w:ilvl w:val="0"/>
          <w:numId w:val="197"/>
        </w:numPr>
        <w:spacing w:after="0" w:line="240" w:lineRule="auto"/>
        <w:ind w:left="284" w:hanging="284"/>
        <w:rPr>
          <w:rFonts w:ascii="Arial" w:hAnsi="Arial" w:cs="Arial"/>
          <w:lang w:val="x-none"/>
        </w:rPr>
      </w:pPr>
      <w:r w:rsidRPr="00E12A36">
        <w:rPr>
          <w:rFonts w:ascii="Arial" w:hAnsi="Arial" w:cs="Arial"/>
          <w:lang w:val="x-none"/>
        </w:rPr>
        <w:t>przedmiot zamówienia wykonamy siłami własnymi</w:t>
      </w:r>
    </w:p>
    <w:p w14:paraId="6E12D9A0" w14:textId="77777777" w:rsidR="00E70531" w:rsidRPr="007956F0" w:rsidRDefault="00E70531" w:rsidP="00E70531">
      <w:pPr>
        <w:numPr>
          <w:ilvl w:val="0"/>
          <w:numId w:val="197"/>
        </w:numPr>
        <w:spacing w:after="0" w:line="240" w:lineRule="auto"/>
        <w:ind w:left="284" w:hanging="284"/>
        <w:rPr>
          <w:rFonts w:ascii="Arial" w:hAnsi="Arial" w:cs="Arial"/>
          <w:i/>
          <w:iCs/>
          <w:lang w:val="x-none"/>
        </w:rPr>
      </w:pPr>
      <w:r w:rsidRPr="00E12A36">
        <w:rPr>
          <w:rFonts w:ascii="Arial" w:hAnsi="Arial" w:cs="Arial"/>
          <w:lang w:val="x-none"/>
        </w:rPr>
        <w:t>powierzymy następującym podwykonawcom realizację następujących części zamówienia</w:t>
      </w:r>
      <w:r w:rsidRPr="00E12A36">
        <w:rPr>
          <w:rFonts w:ascii="Arial" w:hAnsi="Arial" w:cs="Arial"/>
        </w:rPr>
        <w:t xml:space="preserve"> </w:t>
      </w:r>
      <w:r w:rsidRPr="00E12A36">
        <w:rPr>
          <w:rFonts w:ascii="Arial" w:hAnsi="Arial" w:cs="Arial"/>
        </w:rPr>
        <w:br/>
      </w:r>
      <w:r w:rsidRPr="007956F0">
        <w:rPr>
          <w:rFonts w:ascii="Arial" w:hAnsi="Arial" w:cs="Arial"/>
          <w:i/>
          <w:iCs/>
        </w:rPr>
        <w:t xml:space="preserve">(w przypadku, gdy wykonawca spełnia warunki udziału w postępowaniu </w:t>
      </w:r>
      <w:r w:rsidRPr="007076D3">
        <w:rPr>
          <w:rFonts w:ascii="Arial" w:hAnsi="Arial" w:cs="Arial"/>
          <w:i/>
          <w:iCs/>
          <w:u w:val="single"/>
        </w:rPr>
        <w:t>samodzielnie</w:t>
      </w:r>
      <w:r w:rsidRPr="007956F0">
        <w:rPr>
          <w:rFonts w:ascii="Arial" w:hAnsi="Arial" w:cs="Arial"/>
          <w:i/>
          <w:iCs/>
        </w:rPr>
        <w:t xml:space="preserve"> – nie powołuje się na zasoby podwykonawcy)</w:t>
      </w:r>
    </w:p>
    <w:p w14:paraId="6433D399" w14:textId="77777777" w:rsidR="00E70531" w:rsidRPr="00E12A36" w:rsidRDefault="00E70531" w:rsidP="00E70531">
      <w:pPr>
        <w:ind w:left="720"/>
        <w:rPr>
          <w:rFonts w:ascii="Arial" w:hAnsi="Arial" w:cs="Aria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347"/>
        <w:gridCol w:w="9923"/>
      </w:tblGrid>
      <w:tr w:rsidR="00E70531" w:rsidRPr="00E12A36" w14:paraId="1B995041" w14:textId="77777777" w:rsidTr="00BA0B27">
        <w:tc>
          <w:tcPr>
            <w:tcW w:w="759" w:type="dxa"/>
            <w:vAlign w:val="center"/>
          </w:tcPr>
          <w:p w14:paraId="334973D1" w14:textId="77777777" w:rsidR="00E70531" w:rsidRPr="00E12A36" w:rsidRDefault="00E70531" w:rsidP="00BA0B27">
            <w:pPr>
              <w:spacing w:after="0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Lp.</w:t>
            </w:r>
          </w:p>
        </w:tc>
        <w:tc>
          <w:tcPr>
            <w:tcW w:w="3347" w:type="dxa"/>
            <w:vAlign w:val="center"/>
          </w:tcPr>
          <w:p w14:paraId="23ECED99" w14:textId="77777777" w:rsidR="00E70531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Nazwa podwykonawcy</w:t>
            </w:r>
          </w:p>
          <w:p w14:paraId="5363C3CC" w14:textId="77777777" w:rsidR="00E70531" w:rsidRPr="00E12A36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(jeżeli jest już znany)</w:t>
            </w:r>
          </w:p>
        </w:tc>
        <w:tc>
          <w:tcPr>
            <w:tcW w:w="9923" w:type="dxa"/>
            <w:vAlign w:val="center"/>
          </w:tcPr>
          <w:p w14:paraId="355B524F" w14:textId="77777777" w:rsidR="00E70531" w:rsidRPr="00E12A36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Cześć (zakres) przedmiotu zamówienia</w:t>
            </w:r>
          </w:p>
          <w:p w14:paraId="0B717B71" w14:textId="77777777" w:rsidR="00E70531" w:rsidRPr="00E12A36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powierzony podwykonawcy i zadanie którego dotyczy</w:t>
            </w:r>
          </w:p>
        </w:tc>
      </w:tr>
      <w:tr w:rsidR="00E70531" w:rsidRPr="00E12A36" w14:paraId="03FEE1A5" w14:textId="77777777" w:rsidTr="00BA0B27">
        <w:trPr>
          <w:trHeight w:val="268"/>
        </w:trPr>
        <w:tc>
          <w:tcPr>
            <w:tcW w:w="759" w:type="dxa"/>
          </w:tcPr>
          <w:p w14:paraId="63A89BE9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7" w:type="dxa"/>
          </w:tcPr>
          <w:p w14:paraId="567232BA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3" w:type="dxa"/>
          </w:tcPr>
          <w:p w14:paraId="7610F7C9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0531" w:rsidRPr="00E12A36" w14:paraId="3F9D502B" w14:textId="77777777" w:rsidTr="00BA0B27">
        <w:trPr>
          <w:trHeight w:val="273"/>
        </w:trPr>
        <w:tc>
          <w:tcPr>
            <w:tcW w:w="759" w:type="dxa"/>
          </w:tcPr>
          <w:p w14:paraId="642321B9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7" w:type="dxa"/>
          </w:tcPr>
          <w:p w14:paraId="32D1AB8C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3" w:type="dxa"/>
          </w:tcPr>
          <w:p w14:paraId="30AEDE92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1196641" w14:textId="77777777" w:rsidR="00E70531" w:rsidRDefault="00E70531" w:rsidP="00E70531">
      <w:pPr>
        <w:jc w:val="both"/>
        <w:rPr>
          <w:rFonts w:ascii="Arial" w:hAnsi="Arial" w:cs="Arial"/>
          <w:b/>
        </w:rPr>
      </w:pPr>
    </w:p>
    <w:p w14:paraId="16747CEB" w14:textId="77777777" w:rsidR="00E70531" w:rsidRPr="0020018C" w:rsidRDefault="00E70531" w:rsidP="00E70531">
      <w:pPr>
        <w:numPr>
          <w:ilvl w:val="0"/>
          <w:numId w:val="201"/>
        </w:numPr>
        <w:spacing w:after="0" w:line="240" w:lineRule="auto"/>
        <w:jc w:val="both"/>
        <w:rPr>
          <w:rFonts w:ascii="Arial" w:hAnsi="Arial" w:cs="Arial"/>
        </w:rPr>
      </w:pPr>
      <w:r w:rsidRPr="0020018C">
        <w:rPr>
          <w:rFonts w:ascii="Arial" w:hAnsi="Arial" w:cs="Arial"/>
        </w:rPr>
        <w:t>powierzymy podwykonawcom realizację następujących części zamówienia i jednocześnie powołujemy się na ich zasoby, w celu wykazania spełniania warunków udziału w postępowaniu (</w:t>
      </w:r>
      <w:r w:rsidRPr="0020018C">
        <w:rPr>
          <w:rFonts w:ascii="Arial" w:hAnsi="Arial" w:cs="Arial"/>
          <w:u w:val="single"/>
        </w:rPr>
        <w:t>w tej sytuacji należy dołączyć do oferty zobowiązanie podmiotu udostępniającego zasoby</w:t>
      </w:r>
      <w:r w:rsidRPr="0020018C">
        <w:rPr>
          <w:rFonts w:ascii="Arial" w:hAnsi="Arial" w:cs="Arial"/>
        </w:rPr>
        <w:t>)</w:t>
      </w:r>
    </w:p>
    <w:p w14:paraId="0DE90AC8" w14:textId="77777777" w:rsidR="00E70531" w:rsidRPr="0020018C" w:rsidRDefault="00E70531" w:rsidP="00E70531">
      <w:pPr>
        <w:ind w:left="72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657"/>
        <w:gridCol w:w="8132"/>
      </w:tblGrid>
      <w:tr w:rsidR="00E70531" w:rsidRPr="0020018C" w14:paraId="5E701C85" w14:textId="77777777" w:rsidTr="00BA0B27">
        <w:trPr>
          <w:trHeight w:val="868"/>
        </w:trPr>
        <w:tc>
          <w:tcPr>
            <w:tcW w:w="1242" w:type="dxa"/>
            <w:vAlign w:val="center"/>
          </w:tcPr>
          <w:p w14:paraId="404F521A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  <w:vAlign w:val="center"/>
          </w:tcPr>
          <w:p w14:paraId="3E0D992B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Nazwa (firma) podwykonawcy</w:t>
            </w:r>
          </w:p>
          <w:p w14:paraId="2AB9EBC7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(innego podmiotu)</w:t>
            </w:r>
          </w:p>
        </w:tc>
        <w:tc>
          <w:tcPr>
            <w:tcW w:w="8505" w:type="dxa"/>
            <w:vAlign w:val="center"/>
          </w:tcPr>
          <w:p w14:paraId="3996ED03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Cześć (zakres) przedmiotu zamówienia</w:t>
            </w:r>
          </w:p>
          <w:p w14:paraId="6E0F5D03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 xml:space="preserve">powierzony innemu podmiotowi </w:t>
            </w:r>
            <w:r w:rsidRPr="0020018C">
              <w:rPr>
                <w:rFonts w:ascii="Arial" w:hAnsi="Arial" w:cs="Arial"/>
              </w:rPr>
              <w:br/>
            </w:r>
          </w:p>
        </w:tc>
      </w:tr>
      <w:tr w:rsidR="00E70531" w:rsidRPr="0020018C" w14:paraId="21FF50AE" w14:textId="77777777" w:rsidTr="00BA0B27">
        <w:tc>
          <w:tcPr>
            <w:tcW w:w="1242" w:type="dxa"/>
          </w:tcPr>
          <w:p w14:paraId="0E0311D5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820" w:type="dxa"/>
          </w:tcPr>
          <w:p w14:paraId="26CFC0FE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5" w:type="dxa"/>
          </w:tcPr>
          <w:p w14:paraId="0B2B94FC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70531" w:rsidRPr="0020018C" w14:paraId="01C60A3D" w14:textId="77777777" w:rsidTr="00BA0B27">
        <w:tc>
          <w:tcPr>
            <w:tcW w:w="1242" w:type="dxa"/>
          </w:tcPr>
          <w:p w14:paraId="5AC6E17A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820" w:type="dxa"/>
          </w:tcPr>
          <w:p w14:paraId="1AC4DCFD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5" w:type="dxa"/>
          </w:tcPr>
          <w:p w14:paraId="0D5E9D52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25838986" w14:textId="77777777" w:rsidR="00E70531" w:rsidRDefault="00E70531" w:rsidP="00E70531">
      <w:pPr>
        <w:jc w:val="both"/>
        <w:rPr>
          <w:rFonts w:ascii="Arial" w:hAnsi="Arial" w:cs="Arial"/>
          <w:b/>
        </w:rPr>
      </w:pPr>
    </w:p>
    <w:p w14:paraId="423F9879" w14:textId="77777777" w:rsidR="00E70531" w:rsidRDefault="00E70531" w:rsidP="00E70531">
      <w:pPr>
        <w:jc w:val="both"/>
        <w:rPr>
          <w:rFonts w:ascii="Arial" w:hAnsi="Arial" w:cs="Arial"/>
          <w:b/>
        </w:rPr>
      </w:pPr>
      <w:r w:rsidRPr="00E12A36">
        <w:rPr>
          <w:rFonts w:ascii="Arial" w:hAnsi="Arial" w:cs="Arial"/>
          <w:b/>
        </w:rPr>
        <w:t>Łączna wartość brutto powierzonych podwykonawcy/podwykonawcom</w:t>
      </w:r>
      <w:r>
        <w:rPr>
          <w:rFonts w:ascii="Arial" w:hAnsi="Arial" w:cs="Arial"/>
          <w:b/>
        </w:rPr>
        <w:t xml:space="preserve"> </w:t>
      </w:r>
      <w:r w:rsidRPr="00E12A36">
        <w:rPr>
          <w:rFonts w:ascii="Arial" w:hAnsi="Arial" w:cs="Arial"/>
          <w:b/>
        </w:rPr>
        <w:t xml:space="preserve">części zamówienia wynosi: </w:t>
      </w:r>
    </w:p>
    <w:p w14:paraId="1CC92CAE" w14:textId="77777777" w:rsidR="00E70531" w:rsidRPr="000E0E32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0E0E32">
        <w:rPr>
          <w:rFonts w:ascii="Arial" w:hAnsi="Arial" w:cs="Arial"/>
          <w:bCs/>
        </w:rPr>
        <w:t>- zadanie I - .................................zł i nie może przekroczyć ogólnej ceny brutto w zadaniu I;</w:t>
      </w:r>
    </w:p>
    <w:p w14:paraId="6CC3D711" w14:textId="77777777" w:rsidR="00E70531" w:rsidRPr="000E0E32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 w:rsidRPr="000E0E32">
        <w:rPr>
          <w:rFonts w:ascii="Arial" w:hAnsi="Arial" w:cs="Arial"/>
          <w:bCs/>
        </w:rPr>
        <w:t>I</w:t>
      </w:r>
      <w:r w:rsidRPr="0014781B">
        <w:rPr>
          <w:rFonts w:ascii="Arial" w:hAnsi="Arial" w:cs="Arial"/>
          <w:bCs/>
        </w:rPr>
        <w:t>I - .................................zł i nie może przekroczyć ogólnej ceny brutto w zadaniu I</w:t>
      </w:r>
      <w:r w:rsidRPr="000E0E32">
        <w:rPr>
          <w:rFonts w:ascii="Arial" w:hAnsi="Arial" w:cs="Arial"/>
          <w:bCs/>
        </w:rPr>
        <w:t>I</w:t>
      </w:r>
      <w:r w:rsidRPr="0014781B">
        <w:rPr>
          <w:rFonts w:ascii="Arial" w:hAnsi="Arial" w:cs="Arial"/>
          <w:bCs/>
        </w:rPr>
        <w:t>;</w:t>
      </w:r>
    </w:p>
    <w:p w14:paraId="301E886F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 w:rsidRPr="000E0E32">
        <w:rPr>
          <w:rFonts w:ascii="Arial" w:hAnsi="Arial" w:cs="Arial"/>
          <w:bCs/>
        </w:rPr>
        <w:t>II</w:t>
      </w:r>
      <w:r w:rsidRPr="0014781B">
        <w:rPr>
          <w:rFonts w:ascii="Arial" w:hAnsi="Arial" w:cs="Arial"/>
          <w:bCs/>
        </w:rPr>
        <w:t>I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ogólnej ceny brutto w zadaniu III</w:t>
      </w:r>
      <w:r>
        <w:rPr>
          <w:rFonts w:ascii="Arial" w:hAnsi="Arial" w:cs="Arial"/>
          <w:bCs/>
        </w:rPr>
        <w:t>;</w:t>
      </w:r>
    </w:p>
    <w:p w14:paraId="1E64DB79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lastRenderedPageBreak/>
        <w:t xml:space="preserve">- zadanie </w:t>
      </w:r>
      <w:r>
        <w:rPr>
          <w:rFonts w:ascii="Arial" w:hAnsi="Arial" w:cs="Arial"/>
          <w:bCs/>
        </w:rPr>
        <w:t>IV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IV;</w:t>
      </w:r>
    </w:p>
    <w:p w14:paraId="1E447FEF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V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V;</w:t>
      </w:r>
    </w:p>
    <w:p w14:paraId="44ECB889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VI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VI;</w:t>
      </w:r>
    </w:p>
    <w:p w14:paraId="487028E6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VII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VII;</w:t>
      </w:r>
    </w:p>
    <w:p w14:paraId="11DDE430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</w:p>
    <w:p w14:paraId="0887B6BE" w14:textId="77777777" w:rsidR="00E70531" w:rsidRPr="00DB0128" w:rsidRDefault="00E70531" w:rsidP="00E70531">
      <w:pPr>
        <w:spacing w:after="0"/>
        <w:jc w:val="both"/>
        <w:rPr>
          <w:rFonts w:ascii="Arial" w:hAnsi="Arial" w:cs="Arial"/>
          <w:bCs/>
        </w:rPr>
      </w:pPr>
    </w:p>
    <w:p w14:paraId="597A5E6E" w14:textId="77777777" w:rsidR="00E70531" w:rsidRPr="007076D3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7076D3">
        <w:rPr>
          <w:rFonts w:ascii="Arial" w:hAnsi="Arial" w:cs="Arial"/>
          <w:b/>
        </w:rPr>
        <w:t>Zastrzegamy</w:t>
      </w:r>
      <w:r w:rsidRPr="007076D3">
        <w:rPr>
          <w:rFonts w:ascii="Arial" w:hAnsi="Arial" w:cs="Arial"/>
        </w:rPr>
        <w:t xml:space="preserve"> jednocześnie iż informacje zawarte w załączniku nr………… do oferty, stanowią tajemnicę przedsiębiorstwa i nie powinny być udostępniane innym wykonawcom biorącym udział w postępowaniu.</w:t>
      </w:r>
    </w:p>
    <w:p w14:paraId="46857FC5" w14:textId="77777777" w:rsidR="00E70531" w:rsidRPr="00DB0128" w:rsidRDefault="00E70531" w:rsidP="00E70531">
      <w:pPr>
        <w:jc w:val="both"/>
        <w:rPr>
          <w:rFonts w:ascii="Arial" w:hAnsi="Arial" w:cs="Arial"/>
          <w:i/>
        </w:rPr>
      </w:pPr>
      <w:r w:rsidRPr="00E12A36">
        <w:rPr>
          <w:rFonts w:ascii="Arial" w:hAnsi="Arial" w:cs="Arial"/>
          <w:i/>
        </w:rPr>
        <w:t>(Wykonawca jest zobowiązany wykazać, iż zastrzeżone informacje stanowią tajemnicę przedsiębiorstwa</w:t>
      </w:r>
      <w:r>
        <w:rPr>
          <w:rFonts w:ascii="Arial" w:hAnsi="Arial" w:cs="Arial"/>
          <w:i/>
        </w:rPr>
        <w:t xml:space="preserve"> – należy załączyć uzasadnienie zastrzeżenia danych informacji jako tajemnica przedsiębiorstwa). </w:t>
      </w:r>
    </w:p>
    <w:p w14:paraId="0A83924B" w14:textId="77777777" w:rsidR="00E70531" w:rsidRPr="006F6FDA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6F6FDA">
        <w:rPr>
          <w:rFonts w:ascii="Arial" w:hAnsi="Arial" w:cs="Arial"/>
          <w:b/>
        </w:rPr>
        <w:t xml:space="preserve">Wykonawca informuje, że zgodnie z art. 225 ustawy </w:t>
      </w:r>
      <w:proofErr w:type="spellStart"/>
      <w:r w:rsidRPr="006F6FDA">
        <w:rPr>
          <w:rFonts w:ascii="Arial" w:hAnsi="Arial" w:cs="Arial"/>
          <w:b/>
        </w:rPr>
        <w:t>Pzp</w:t>
      </w:r>
      <w:proofErr w:type="spellEnd"/>
      <w:r w:rsidRPr="006F6FDA">
        <w:rPr>
          <w:rFonts w:ascii="Arial" w:hAnsi="Arial" w:cs="Arial"/>
          <w:b/>
        </w:rPr>
        <w:t xml:space="preserve">*: </w:t>
      </w:r>
    </w:p>
    <w:p w14:paraId="74900608" w14:textId="77777777" w:rsidR="00E70531" w:rsidRPr="00E12A36" w:rsidRDefault="00E70531" w:rsidP="00E70531">
      <w:pPr>
        <w:rPr>
          <w:rFonts w:ascii="Arial" w:hAnsi="Arial" w:cs="Arial"/>
        </w:rPr>
      </w:pPr>
      <w:r w:rsidRPr="00E12A36">
        <w:rPr>
          <w:rFonts w:ascii="Arial" w:hAnsi="Arial" w:cs="Arial"/>
          <w:i/>
          <w:iCs/>
        </w:rPr>
        <w:t>(właściwe zakreślić)</w:t>
      </w:r>
      <w:r w:rsidRPr="00E12A36">
        <w:rPr>
          <w:rFonts w:ascii="Arial" w:hAnsi="Arial" w:cs="Arial"/>
        </w:rPr>
        <w:t>:</w:t>
      </w:r>
    </w:p>
    <w:p w14:paraId="5444695A" w14:textId="77777777" w:rsidR="00E70531" w:rsidRPr="00E12A36" w:rsidRDefault="00E70531" w:rsidP="00E70531">
      <w:pPr>
        <w:numPr>
          <w:ilvl w:val="0"/>
          <w:numId w:val="196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12A36">
        <w:rPr>
          <w:rFonts w:ascii="Arial" w:hAnsi="Arial" w:cs="Arial"/>
        </w:rPr>
        <w:t xml:space="preserve">wybór oferty </w:t>
      </w:r>
      <w:r w:rsidRPr="00E12A36">
        <w:rPr>
          <w:rFonts w:ascii="Arial" w:hAnsi="Arial" w:cs="Arial"/>
          <w:u w:val="single"/>
        </w:rPr>
        <w:t>nie będzie</w:t>
      </w:r>
      <w:r w:rsidRPr="00E12A36">
        <w:rPr>
          <w:rFonts w:ascii="Arial" w:hAnsi="Arial" w:cs="Arial"/>
        </w:rPr>
        <w:t xml:space="preserve"> prowadzić do powstania u Zamawiającego obowiązku podatkowego</w:t>
      </w:r>
      <w:r w:rsidRPr="00E12A36">
        <w:rPr>
          <w:rFonts w:ascii="Arial" w:hAnsi="Arial" w:cs="Arial"/>
          <w:bCs/>
        </w:rPr>
        <w:t>;</w:t>
      </w:r>
    </w:p>
    <w:p w14:paraId="5F8A72B1" w14:textId="77777777" w:rsidR="00E70531" w:rsidRDefault="00E70531" w:rsidP="00E70531">
      <w:pPr>
        <w:numPr>
          <w:ilvl w:val="0"/>
          <w:numId w:val="196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12A36">
        <w:rPr>
          <w:rFonts w:ascii="Arial" w:hAnsi="Arial" w:cs="Arial"/>
        </w:rPr>
        <w:t xml:space="preserve">wybór oferty </w:t>
      </w:r>
      <w:r w:rsidRPr="00E12A36">
        <w:rPr>
          <w:rFonts w:ascii="Arial" w:hAnsi="Arial" w:cs="Arial"/>
          <w:u w:val="single"/>
        </w:rPr>
        <w:t xml:space="preserve">będzie </w:t>
      </w:r>
      <w:r w:rsidRPr="00E12A36">
        <w:rPr>
          <w:rFonts w:ascii="Arial" w:hAnsi="Arial" w:cs="Arial"/>
        </w:rPr>
        <w:t>prowadzić do powstania u Zamawiającego obowiązku podatkowego.</w:t>
      </w:r>
    </w:p>
    <w:p w14:paraId="5D5ED7B3" w14:textId="77777777" w:rsidR="00E70531" w:rsidRPr="00DB0128" w:rsidRDefault="00E70531" w:rsidP="00E70531">
      <w:pPr>
        <w:spacing w:after="0" w:line="240" w:lineRule="auto"/>
        <w:ind w:left="284"/>
        <w:rPr>
          <w:rFonts w:ascii="Arial" w:hAnsi="Arial" w:cs="Arial"/>
          <w:bCs/>
        </w:rPr>
      </w:pPr>
    </w:p>
    <w:p w14:paraId="1A85E158" w14:textId="77777777" w:rsidR="00E70531" w:rsidRPr="00E12A36" w:rsidRDefault="00E70531" w:rsidP="00E70531">
      <w:pPr>
        <w:rPr>
          <w:rFonts w:ascii="Arial" w:hAnsi="Arial" w:cs="Arial"/>
          <w:b/>
          <w:u w:val="single"/>
        </w:rPr>
      </w:pPr>
      <w:r w:rsidRPr="00E12A36">
        <w:rPr>
          <w:rFonts w:ascii="Arial" w:hAnsi="Arial" w:cs="Arial"/>
          <w:b/>
          <w:u w:val="single"/>
        </w:rPr>
        <w:t xml:space="preserve">Należy wskazać: </w:t>
      </w:r>
    </w:p>
    <w:p w14:paraId="1D22B55A" w14:textId="77777777" w:rsidR="00E70531" w:rsidRPr="009B2A7E" w:rsidRDefault="00E70531" w:rsidP="00E70531">
      <w:pPr>
        <w:jc w:val="both"/>
        <w:rPr>
          <w:rFonts w:ascii="Arial" w:hAnsi="Arial" w:cs="Arial"/>
        </w:rPr>
      </w:pPr>
      <w:r w:rsidRPr="00E12A36">
        <w:rPr>
          <w:rFonts w:ascii="Arial" w:hAnsi="Arial" w:cs="Arial"/>
        </w:rPr>
        <w:t>- nazwa usługi, której świadczenie będzie prowadziło do  powstania u Zamawiającego obowiązku podatkowego: ………………………………………………………………….........</w:t>
      </w:r>
      <w:r>
        <w:rPr>
          <w:rFonts w:ascii="Arial" w:hAnsi="Arial" w:cs="Arial"/>
        </w:rPr>
        <w:t>.......</w:t>
      </w:r>
    </w:p>
    <w:p w14:paraId="57940301" w14:textId="77777777" w:rsidR="00E70531" w:rsidRPr="0024090F" w:rsidRDefault="00E70531" w:rsidP="00E70531">
      <w:pPr>
        <w:jc w:val="both"/>
        <w:rPr>
          <w:rFonts w:ascii="Arial" w:hAnsi="Arial" w:cs="Arial"/>
        </w:rPr>
      </w:pPr>
      <w:r w:rsidRPr="0024090F">
        <w:rPr>
          <w:rFonts w:ascii="Arial" w:hAnsi="Arial" w:cs="Arial"/>
        </w:rPr>
        <w:t>-  wartość usługi, której świadczenie objęte jest obowiązkiem podatkowym (bez kwoty podatku) - ………………...zł</w:t>
      </w:r>
    </w:p>
    <w:p w14:paraId="644417E0" w14:textId="77777777" w:rsidR="00E70531" w:rsidRPr="009B2A7E" w:rsidRDefault="00E70531" w:rsidP="00E70531">
      <w:pPr>
        <w:jc w:val="both"/>
        <w:rPr>
          <w:rFonts w:ascii="Arial" w:hAnsi="Arial" w:cs="Arial"/>
        </w:rPr>
      </w:pPr>
      <w:r w:rsidRPr="0024090F">
        <w:rPr>
          <w:rFonts w:ascii="Arial" w:hAnsi="Arial" w:cs="Arial"/>
        </w:rPr>
        <w:t>-  stawkę podatku od towaru i usług, która zgodnie z wiedzą Wykonawcy będ</w:t>
      </w:r>
      <w:r>
        <w:rPr>
          <w:rFonts w:ascii="Arial" w:hAnsi="Arial" w:cs="Arial"/>
        </w:rPr>
        <w:t>zie miała zastosowanie - ……..…%</w:t>
      </w:r>
    </w:p>
    <w:p w14:paraId="2354D667" w14:textId="77777777" w:rsidR="00E70531" w:rsidRPr="007C076A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7C076A">
        <w:rPr>
          <w:rFonts w:ascii="Arial" w:hAnsi="Arial" w:cs="Arial"/>
          <w:b/>
        </w:rPr>
        <w:t>Oświadczam(y), że jesteśmy:</w:t>
      </w:r>
    </w:p>
    <w:p w14:paraId="08B1E1B9" w14:textId="77777777" w:rsidR="00E70531" w:rsidRPr="009B2A7E" w:rsidRDefault="00E70531" w:rsidP="00E70531">
      <w:pPr>
        <w:rPr>
          <w:rFonts w:ascii="Arial" w:hAnsi="Arial" w:cs="Arial"/>
        </w:rPr>
      </w:pPr>
      <w:r w:rsidRPr="009B2A7E">
        <w:rPr>
          <w:rFonts w:ascii="Arial" w:hAnsi="Arial" w:cs="Arial"/>
        </w:rPr>
        <w:t xml:space="preserve"> </w:t>
      </w:r>
      <w:r w:rsidRPr="009B2A7E">
        <w:rPr>
          <w:rFonts w:ascii="Arial" w:hAnsi="Arial" w:cs="Arial"/>
          <w:i/>
          <w:iCs/>
        </w:rPr>
        <w:t>(właściwe zakreślić)</w:t>
      </w:r>
      <w:r w:rsidRPr="009B2A7E">
        <w:rPr>
          <w:rFonts w:ascii="Arial" w:hAnsi="Arial" w:cs="Arial"/>
        </w:rPr>
        <w:t>:</w:t>
      </w:r>
    </w:p>
    <w:p w14:paraId="2B2D2171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Mikroprzedsiębiorstwem</w:t>
      </w:r>
      <w:r w:rsidRPr="0024090F">
        <w:rPr>
          <w:rFonts w:ascii="Arial" w:hAnsi="Arial" w:cs="Arial"/>
          <w:i/>
        </w:rPr>
        <w:t xml:space="preserve">  (przedsiębiorstwo, które zatrudnia mniej niż 10 osób i którego roczny obrót lub roczna suma bilansowa nie przekracza 2 milionów EUR);</w:t>
      </w:r>
    </w:p>
    <w:p w14:paraId="7D68BE78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Małym przedsiębiorstwem</w:t>
      </w:r>
      <w:r w:rsidRPr="0024090F">
        <w:rPr>
          <w:rFonts w:ascii="Arial" w:hAnsi="Arial" w:cs="Arial"/>
        </w:rPr>
        <w:t xml:space="preserve"> (</w:t>
      </w:r>
      <w:r w:rsidRPr="0024090F">
        <w:rPr>
          <w:rFonts w:ascii="Arial" w:hAnsi="Arial" w:cs="Arial"/>
          <w:i/>
        </w:rPr>
        <w:t>przedsiębiorstwo, które zatrudnia mniej niż 50 osób i którego roczny obrót lub roczna suma bilansowa nie przekracza 10 milionów EUR);</w:t>
      </w:r>
    </w:p>
    <w:p w14:paraId="365FFA4E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Średnim przedsiębiorstwem</w:t>
      </w:r>
      <w:r w:rsidRPr="0024090F">
        <w:rPr>
          <w:rFonts w:ascii="Arial" w:hAnsi="Arial" w:cs="Arial"/>
        </w:rPr>
        <w:t xml:space="preserve"> (</w:t>
      </w:r>
      <w:r w:rsidRPr="0024090F">
        <w:rPr>
          <w:rFonts w:ascii="Arial" w:hAnsi="Arial" w:cs="Arial"/>
          <w:i/>
        </w:rPr>
        <w:t xml:space="preserve">przedsiębiorstwa, które nie są </w:t>
      </w:r>
      <w:r w:rsidRPr="0024090F">
        <w:rPr>
          <w:rFonts w:ascii="Arial" w:hAnsi="Arial" w:cs="Arial"/>
          <w:i/>
        </w:rPr>
        <w:pgNum/>
      </w:r>
      <w:r w:rsidRPr="0024090F">
        <w:rPr>
          <w:rFonts w:ascii="Arial" w:hAnsi="Arial" w:cs="Arial"/>
          <w:i/>
        </w:rPr>
        <w:t xml:space="preserve"> mikroprzedsiębiorstwami ani małymi przedsiębiorstwami, a które zatrudniają mniej niż 250 osób i których roczny obrót nie przekracza 50 milionów EUR lub roczna suma bilansowa nie przekracza 43 milionów EUR.);</w:t>
      </w:r>
    </w:p>
    <w:p w14:paraId="1B124DCB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  <w:r w:rsidRPr="0024090F">
        <w:rPr>
          <w:rFonts w:ascii="Arial" w:hAnsi="Arial" w:cs="Arial"/>
          <w:b/>
          <w:iCs/>
        </w:rPr>
        <w:t>prowadzę jednoosobową działalność gospodarczą</w:t>
      </w:r>
      <w:r w:rsidRPr="0024090F">
        <w:rPr>
          <w:rFonts w:ascii="Arial" w:hAnsi="Arial" w:cs="Arial"/>
          <w:bCs/>
          <w:iCs/>
        </w:rPr>
        <w:t>;</w:t>
      </w:r>
    </w:p>
    <w:p w14:paraId="283F14DA" w14:textId="77777777" w:rsidR="00E70531" w:rsidRPr="00DB16BA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  <w:r w:rsidRPr="0024090F">
        <w:rPr>
          <w:rFonts w:ascii="Arial" w:hAnsi="Arial" w:cs="Arial"/>
          <w:b/>
          <w:lang w:eastAsia="zh-CN"/>
        </w:rPr>
        <w:lastRenderedPageBreak/>
        <w:t>prowadzę inny rodzaj działalności</w:t>
      </w:r>
      <w:r w:rsidRPr="0024090F">
        <w:rPr>
          <w:rFonts w:ascii="Arial" w:hAnsi="Arial" w:cs="Arial"/>
          <w:bCs/>
          <w:lang w:eastAsia="zh-CN"/>
        </w:rPr>
        <w:t>.</w:t>
      </w:r>
    </w:p>
    <w:p w14:paraId="170FBA34" w14:textId="77777777" w:rsidR="00E70531" w:rsidRPr="0024090F" w:rsidRDefault="00E70531" w:rsidP="00E70531">
      <w:pPr>
        <w:ind w:left="284"/>
        <w:jc w:val="both"/>
        <w:rPr>
          <w:rFonts w:ascii="Arial" w:hAnsi="Arial" w:cs="Arial"/>
          <w:iCs/>
        </w:rPr>
      </w:pPr>
    </w:p>
    <w:p w14:paraId="5167098C" w14:textId="77777777" w:rsidR="00E70531" w:rsidRDefault="00E70531" w:rsidP="00E70531">
      <w:pPr>
        <w:autoSpaceDN w:val="0"/>
        <w:jc w:val="both"/>
        <w:rPr>
          <w:rFonts w:ascii="Arial" w:eastAsia="CIDFont+F2" w:hAnsi="Arial" w:cs="Arial"/>
          <w:lang w:eastAsia="zh-CN"/>
        </w:rPr>
      </w:pPr>
      <w:r w:rsidRPr="0024090F">
        <w:rPr>
          <w:rFonts w:ascii="Arial" w:hAnsi="Arial" w:cs="Arial"/>
          <w:lang w:eastAsia="zh-CN"/>
        </w:rPr>
        <w:t xml:space="preserve">zgodnie z </w:t>
      </w:r>
      <w:r w:rsidRPr="0024090F">
        <w:rPr>
          <w:rFonts w:ascii="Arial" w:eastAsia="CIDFont+F2" w:hAnsi="Arial" w:cs="Arial"/>
          <w:lang w:eastAsia="zh-CN"/>
        </w:rPr>
        <w:t xml:space="preserve">ustawą </w:t>
      </w:r>
      <w:r w:rsidRPr="0024090F">
        <w:rPr>
          <w:rFonts w:ascii="Arial" w:eastAsia="CIDFont+F2" w:hAnsi="Arial" w:cs="Arial"/>
          <w:bCs/>
          <w:lang w:eastAsia="zh-CN"/>
        </w:rPr>
        <w:t xml:space="preserve">z dnia 6 marca 2018 r. </w:t>
      </w:r>
      <w:r>
        <w:rPr>
          <w:rFonts w:ascii="Arial" w:eastAsia="CIDFont+F2" w:hAnsi="Arial" w:cs="Arial"/>
          <w:lang w:eastAsia="zh-CN"/>
        </w:rPr>
        <w:t>Prawo przedsiębiorców.</w:t>
      </w:r>
    </w:p>
    <w:p w14:paraId="78E62396" w14:textId="77777777" w:rsidR="00E70531" w:rsidRPr="002B5558" w:rsidRDefault="00E70531" w:rsidP="00E70531">
      <w:pPr>
        <w:autoSpaceDN w:val="0"/>
        <w:jc w:val="both"/>
        <w:rPr>
          <w:rFonts w:ascii="Arial" w:eastAsia="CIDFont+F2" w:hAnsi="Arial" w:cs="Arial"/>
          <w:b/>
          <w:u w:val="thick"/>
          <w:lang w:eastAsia="zh-CN"/>
        </w:rPr>
      </w:pPr>
      <w:r w:rsidRPr="00DB16BA">
        <w:rPr>
          <w:rFonts w:ascii="Arial" w:eastAsia="CIDFont+F2" w:hAnsi="Arial" w:cs="Arial"/>
          <w:b/>
          <w:u w:val="thick"/>
          <w:lang w:eastAsia="zh-CN"/>
        </w:rPr>
        <w:t>W przypadku braku wskazania Zamawiający uzna, że</w:t>
      </w:r>
      <w:r w:rsidRPr="00DB16BA">
        <w:rPr>
          <w:rFonts w:ascii="Arial" w:hAnsi="Arial" w:cs="Arial"/>
          <w:b/>
          <w:bCs/>
          <w:u w:val="thick"/>
          <w:lang w:eastAsia="zh-CN"/>
        </w:rPr>
        <w:t xml:space="preserve"> Wykonawca należy do sektora małych przedsiębiorstw</w:t>
      </w:r>
      <w:r>
        <w:rPr>
          <w:rFonts w:ascii="Arial" w:eastAsia="CIDFont+F2" w:hAnsi="Arial" w:cs="Arial"/>
          <w:b/>
          <w:u w:val="thick"/>
          <w:lang w:eastAsia="zh-CN"/>
        </w:rPr>
        <w:t>.</w:t>
      </w:r>
    </w:p>
    <w:p w14:paraId="2FF028A1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9A1AA8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(y)</w:t>
      </w:r>
      <w:r w:rsidRPr="009A1AA8">
        <w:rPr>
          <w:rFonts w:ascii="Arial" w:hAnsi="Arial" w:cs="Arial"/>
        </w:rPr>
        <w:t>*,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14:paraId="2B537B23" w14:textId="77777777" w:rsidR="00E70531" w:rsidRPr="004D2D40" w:rsidRDefault="00E70531" w:rsidP="00E70531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CA7AE9A" w14:textId="77777777" w:rsidR="00E70531" w:rsidRPr="009A1AA8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9A1AA8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(y)</w:t>
      </w:r>
      <w:r w:rsidRPr="009A1AA8">
        <w:rPr>
          <w:rFonts w:ascii="Arial" w:hAnsi="Arial" w:cs="Arial"/>
          <w:b/>
        </w:rPr>
        <w:t xml:space="preserve">, </w:t>
      </w:r>
      <w:r w:rsidRPr="009A1AA8">
        <w:rPr>
          <w:rFonts w:ascii="Arial" w:hAnsi="Arial" w:cs="Aria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</w:t>
      </w:r>
    </w:p>
    <w:p w14:paraId="07E22F54" w14:textId="77777777" w:rsidR="00E70531" w:rsidRDefault="00E70531" w:rsidP="00E70531">
      <w:pPr>
        <w:rPr>
          <w:rFonts w:ascii="Arial" w:hAnsi="Arial" w:cs="Arial"/>
          <w:b/>
          <w:color w:val="FF0000"/>
          <w:sz w:val="18"/>
          <w:szCs w:val="18"/>
        </w:rPr>
      </w:pPr>
    </w:p>
    <w:p w14:paraId="0B3E53C7" w14:textId="77777777" w:rsidR="00E70531" w:rsidRPr="004C09BE" w:rsidRDefault="00E70531" w:rsidP="00E70531">
      <w:pPr>
        <w:spacing w:after="0"/>
        <w:ind w:left="1416"/>
        <w:rPr>
          <w:rFonts w:ascii="Arial" w:hAnsi="Arial" w:cs="Arial"/>
          <w:b/>
          <w:color w:val="FF0000"/>
        </w:rPr>
      </w:pPr>
      <w:r w:rsidRPr="007012B7">
        <w:rPr>
          <w:rFonts w:ascii="Arial" w:hAnsi="Arial" w:cs="Arial"/>
          <w:b/>
          <w:color w:val="FF0000"/>
        </w:rPr>
        <w:t xml:space="preserve">Uwaga!!! formularz ofertowy należy podpisać </w:t>
      </w:r>
      <w:r w:rsidRPr="008A5422">
        <w:rPr>
          <w:rFonts w:ascii="Arial" w:hAnsi="Arial" w:cs="Arial"/>
          <w:b/>
          <w:color w:val="FF0000"/>
          <w:u w:val="single"/>
        </w:rPr>
        <w:t>kwalifikowanym podpisem elektronicznym</w:t>
      </w:r>
      <w:r w:rsidRPr="008A5422">
        <w:rPr>
          <w:rFonts w:ascii="Arial" w:hAnsi="Arial" w:cs="Arial"/>
          <w:color w:val="FF0000"/>
          <w:u w:val="single"/>
        </w:rPr>
        <w:t xml:space="preserve"> </w:t>
      </w:r>
      <w:r w:rsidRPr="008A5422">
        <w:rPr>
          <w:rFonts w:ascii="Arial" w:hAnsi="Arial" w:cs="Arial"/>
          <w:b/>
          <w:color w:val="FF0000"/>
          <w:u w:val="single"/>
        </w:rPr>
        <w:t xml:space="preserve">lub elektronicznym podpisem zaufanym lub </w:t>
      </w:r>
      <w:r>
        <w:rPr>
          <w:rFonts w:ascii="Arial" w:hAnsi="Arial" w:cs="Arial"/>
          <w:b/>
          <w:color w:val="FF0000"/>
          <w:u w:val="single"/>
        </w:rPr>
        <w:t xml:space="preserve">elektronicznym </w:t>
      </w:r>
      <w:r w:rsidRPr="008A5422">
        <w:rPr>
          <w:rFonts w:ascii="Arial" w:hAnsi="Arial" w:cs="Arial"/>
          <w:b/>
          <w:color w:val="FF0000"/>
          <w:u w:val="single"/>
        </w:rPr>
        <w:t>podpisem osobistym</w:t>
      </w:r>
      <w:r w:rsidRPr="007012B7">
        <w:rPr>
          <w:rFonts w:ascii="Arial" w:hAnsi="Arial" w:cs="Arial"/>
          <w:b/>
          <w:color w:val="FF0000"/>
        </w:rPr>
        <w:t xml:space="preserve"> przez osobę lub osoby umocowane do złożenia podpisu w imieniu Wykonawcy</w:t>
      </w:r>
    </w:p>
    <w:p w14:paraId="7120BDDA" w14:textId="77777777" w:rsidR="00E70531" w:rsidRPr="00402C27" w:rsidRDefault="00E70531" w:rsidP="00E70531">
      <w:pPr>
        <w:rPr>
          <w:rFonts w:ascii="Arial" w:hAnsi="Arial" w:cs="Arial"/>
        </w:rPr>
      </w:pPr>
    </w:p>
    <w:p w14:paraId="102035C1" w14:textId="77777777" w:rsidR="00E70531" w:rsidRPr="00402C27" w:rsidRDefault="00E70531" w:rsidP="00E70531">
      <w:pPr>
        <w:rPr>
          <w:rFonts w:ascii="Arial" w:hAnsi="Arial" w:cs="Arial"/>
          <w:b/>
          <w:u w:val="single"/>
        </w:rPr>
      </w:pPr>
      <w:r w:rsidRPr="00402C27">
        <w:rPr>
          <w:rFonts w:ascii="Arial" w:hAnsi="Arial" w:cs="Arial"/>
        </w:rPr>
        <w:t xml:space="preserve">* Właściwe zakreślić. W przypadku nie skreślenia (nie wskazania) żadnej z ww. treści oświadczenia i niewypełnienia powyższego pola– </w:t>
      </w:r>
      <w:r w:rsidRPr="00402C27">
        <w:rPr>
          <w:rFonts w:ascii="Arial" w:hAnsi="Arial" w:cs="Arial"/>
          <w:b/>
          <w:u w:val="single"/>
        </w:rPr>
        <w:t xml:space="preserve">Zamawiający uzna, że wybór przedmiotowej oferty nie będzie prowadzić do powstania u Zamawiającego obowiązku podatkowego. </w:t>
      </w:r>
    </w:p>
    <w:p w14:paraId="3EBAF3C5" w14:textId="77777777" w:rsidR="00E70531" w:rsidRPr="00402C27" w:rsidRDefault="00E70531" w:rsidP="00E70531">
      <w:pPr>
        <w:spacing w:after="0" w:line="240" w:lineRule="auto"/>
        <w:jc w:val="both"/>
        <w:rPr>
          <w:rFonts w:ascii="Arial" w:hAnsi="Arial" w:cs="Arial"/>
        </w:rPr>
      </w:pPr>
      <w:r w:rsidRPr="00402C27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p w14:paraId="7547E161" w14:textId="77777777" w:rsidR="009D1E1D" w:rsidRDefault="009D1E1D"/>
    <w:sectPr w:rsidR="009D1E1D" w:rsidSect="00E7053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B668A" w14:textId="77777777" w:rsidR="007A7C41" w:rsidRDefault="007A7C41" w:rsidP="00E70531">
      <w:pPr>
        <w:spacing w:after="0" w:line="240" w:lineRule="auto"/>
      </w:pPr>
      <w:r>
        <w:separator/>
      </w:r>
    </w:p>
  </w:endnote>
  <w:endnote w:type="continuationSeparator" w:id="0">
    <w:p w14:paraId="34DDD222" w14:textId="77777777" w:rsidR="007A7C41" w:rsidRDefault="007A7C41" w:rsidP="00E7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185500"/>
      <w:docPartObj>
        <w:docPartGallery w:val="Page Numbers (Bottom of Page)"/>
        <w:docPartUnique/>
      </w:docPartObj>
    </w:sdtPr>
    <w:sdtContent>
      <w:p w14:paraId="6713C2E5" w14:textId="2EBD9EC4" w:rsidR="00E70531" w:rsidRDefault="00E705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D1730" w14:textId="77777777" w:rsidR="00E70531" w:rsidRDefault="00E70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8998" w14:textId="77777777" w:rsidR="007A7C41" w:rsidRDefault="007A7C41" w:rsidP="00E70531">
      <w:pPr>
        <w:spacing w:after="0" w:line="240" w:lineRule="auto"/>
      </w:pPr>
      <w:r>
        <w:separator/>
      </w:r>
    </w:p>
  </w:footnote>
  <w:footnote w:type="continuationSeparator" w:id="0">
    <w:p w14:paraId="4D84265D" w14:textId="77777777" w:rsidR="007A7C41" w:rsidRDefault="007A7C41" w:rsidP="00E70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00CA17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51"/>
        </w:tabs>
        <w:ind w:left="1071" w:hanging="360"/>
      </w:pPr>
      <w:rPr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351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351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351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351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351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351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51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51"/>
        </w:tabs>
        <w:ind w:left="6831" w:hanging="18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82"/>
        </w:tabs>
        <w:ind w:left="1002" w:hanging="360"/>
      </w:pPr>
      <w:rPr>
        <w:rFonts w:cs="Times New Roman"/>
        <w:b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82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282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282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282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282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282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2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82"/>
        </w:tabs>
        <w:ind w:left="6762" w:hanging="18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8"/>
        </w:tabs>
        <w:ind w:left="128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</w:lvl>
    <w:lvl w:ilvl="2">
      <w:start w:val="1"/>
      <w:numFmt w:val="lowerRoman"/>
      <w:lvlText w:val="%2.%3."/>
      <w:lvlJc w:val="right"/>
      <w:pPr>
        <w:tabs>
          <w:tab w:val="num" w:pos="568"/>
        </w:tabs>
        <w:ind w:left="2728" w:hanging="180"/>
      </w:pPr>
    </w:lvl>
    <w:lvl w:ilvl="3">
      <w:start w:val="1"/>
      <w:numFmt w:val="decimal"/>
      <w:lvlText w:val="%2.%3.%4."/>
      <w:lvlJc w:val="left"/>
      <w:pPr>
        <w:tabs>
          <w:tab w:val="num" w:pos="568"/>
        </w:tabs>
        <w:ind w:left="3448" w:hanging="360"/>
      </w:pPr>
    </w:lvl>
    <w:lvl w:ilvl="4">
      <w:start w:val="1"/>
      <w:numFmt w:val="lowerLetter"/>
      <w:lvlText w:val="%2.%3.%4.%5."/>
      <w:lvlJc w:val="left"/>
      <w:pPr>
        <w:tabs>
          <w:tab w:val="num" w:pos="568"/>
        </w:tabs>
        <w:ind w:left="4168" w:hanging="360"/>
      </w:pPr>
    </w:lvl>
    <w:lvl w:ilvl="5">
      <w:start w:val="1"/>
      <w:numFmt w:val="lowerRoman"/>
      <w:lvlText w:val="%2.%3.%4.%5.%6."/>
      <w:lvlJc w:val="right"/>
      <w:pPr>
        <w:tabs>
          <w:tab w:val="num" w:pos="568"/>
        </w:tabs>
        <w:ind w:left="4888" w:hanging="180"/>
      </w:pPr>
    </w:lvl>
    <w:lvl w:ilvl="6">
      <w:start w:val="1"/>
      <w:numFmt w:val="decimal"/>
      <w:lvlText w:val="%2.%3.%4.%5.%6.%7."/>
      <w:lvlJc w:val="left"/>
      <w:pPr>
        <w:tabs>
          <w:tab w:val="num" w:pos="568"/>
        </w:tabs>
        <w:ind w:left="56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"/>
        </w:tabs>
        <w:ind w:left="63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8"/>
        </w:tabs>
        <w:ind w:left="7048" w:hanging="18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476"/>
        </w:tabs>
        <w:ind w:left="3196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F78A2C9C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9"/>
    <w:multiLevelType w:val="multilevel"/>
    <w:tmpl w:val="E61C5B9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A"/>
    <w:multiLevelType w:val="multilevel"/>
    <w:tmpl w:val="59347B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733ED"/>
    <w:multiLevelType w:val="hybridMultilevel"/>
    <w:tmpl w:val="8320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850DC"/>
    <w:multiLevelType w:val="hybridMultilevel"/>
    <w:tmpl w:val="DB6C430E"/>
    <w:lvl w:ilvl="0" w:tplc="F8A0A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4922ED"/>
    <w:multiLevelType w:val="hybridMultilevel"/>
    <w:tmpl w:val="1CEAC7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0655204"/>
    <w:multiLevelType w:val="hybridMultilevel"/>
    <w:tmpl w:val="1CEAC764"/>
    <w:lvl w:ilvl="0" w:tplc="CF8012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065610F"/>
    <w:multiLevelType w:val="multilevel"/>
    <w:tmpl w:val="246EE05A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" w15:restartNumberingAfterBreak="0">
    <w:nsid w:val="008E7F79"/>
    <w:multiLevelType w:val="hybridMultilevel"/>
    <w:tmpl w:val="DFDE00AA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01210E84"/>
    <w:multiLevelType w:val="multilevel"/>
    <w:tmpl w:val="D67C0956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012C241A"/>
    <w:multiLevelType w:val="multilevel"/>
    <w:tmpl w:val="67FC9FB6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0150071F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1507F93"/>
    <w:multiLevelType w:val="hybridMultilevel"/>
    <w:tmpl w:val="7828FA92"/>
    <w:lvl w:ilvl="0" w:tplc="DD26955C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85A01DA">
      <w:numFmt w:val="bullet"/>
      <w:lvlText w:val="•"/>
      <w:lvlJc w:val="left"/>
      <w:pPr>
        <w:ind w:left="2479" w:hanging="284"/>
      </w:pPr>
      <w:rPr>
        <w:rFonts w:hint="default"/>
        <w:lang w:val="pl-PL" w:eastAsia="en-US" w:bidi="ar-SA"/>
      </w:rPr>
    </w:lvl>
    <w:lvl w:ilvl="2" w:tplc="4D06466E">
      <w:numFmt w:val="bullet"/>
      <w:lvlText w:val="•"/>
      <w:lvlJc w:val="left"/>
      <w:pPr>
        <w:ind w:left="3979" w:hanging="284"/>
      </w:pPr>
      <w:rPr>
        <w:rFonts w:hint="default"/>
        <w:lang w:val="pl-PL" w:eastAsia="en-US" w:bidi="ar-SA"/>
      </w:rPr>
    </w:lvl>
    <w:lvl w:ilvl="3" w:tplc="806AEF32">
      <w:numFmt w:val="bullet"/>
      <w:lvlText w:val="•"/>
      <w:lvlJc w:val="left"/>
      <w:pPr>
        <w:ind w:left="5479" w:hanging="284"/>
      </w:pPr>
      <w:rPr>
        <w:rFonts w:hint="default"/>
        <w:lang w:val="pl-PL" w:eastAsia="en-US" w:bidi="ar-SA"/>
      </w:rPr>
    </w:lvl>
    <w:lvl w:ilvl="4" w:tplc="E93EB69E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5" w:tplc="3C888CCA">
      <w:numFmt w:val="bullet"/>
      <w:lvlText w:val="•"/>
      <w:lvlJc w:val="left"/>
      <w:pPr>
        <w:ind w:left="8479" w:hanging="284"/>
      </w:pPr>
      <w:rPr>
        <w:rFonts w:hint="default"/>
        <w:lang w:val="pl-PL" w:eastAsia="en-US" w:bidi="ar-SA"/>
      </w:rPr>
    </w:lvl>
    <w:lvl w:ilvl="6" w:tplc="82B8316E">
      <w:numFmt w:val="bullet"/>
      <w:lvlText w:val="•"/>
      <w:lvlJc w:val="left"/>
      <w:pPr>
        <w:ind w:left="9979" w:hanging="284"/>
      </w:pPr>
      <w:rPr>
        <w:rFonts w:hint="default"/>
        <w:lang w:val="pl-PL" w:eastAsia="en-US" w:bidi="ar-SA"/>
      </w:rPr>
    </w:lvl>
    <w:lvl w:ilvl="7" w:tplc="D7F8067C">
      <w:numFmt w:val="bullet"/>
      <w:lvlText w:val="•"/>
      <w:lvlJc w:val="left"/>
      <w:pPr>
        <w:ind w:left="11478" w:hanging="284"/>
      </w:pPr>
      <w:rPr>
        <w:rFonts w:hint="default"/>
        <w:lang w:val="pl-PL" w:eastAsia="en-US" w:bidi="ar-SA"/>
      </w:rPr>
    </w:lvl>
    <w:lvl w:ilvl="8" w:tplc="2B3AA05C">
      <w:numFmt w:val="bullet"/>
      <w:lvlText w:val="•"/>
      <w:lvlJc w:val="left"/>
      <w:pPr>
        <w:ind w:left="12978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4" w15:restartNumberingAfterBreak="0">
    <w:nsid w:val="01FB3975"/>
    <w:multiLevelType w:val="multilevel"/>
    <w:tmpl w:val="F1F040F2"/>
    <w:lvl w:ilvl="0">
      <w:start w:val="3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02077179"/>
    <w:multiLevelType w:val="hybridMultilevel"/>
    <w:tmpl w:val="C334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6A1B32"/>
    <w:multiLevelType w:val="hybridMultilevel"/>
    <w:tmpl w:val="ABD4951E"/>
    <w:lvl w:ilvl="0" w:tplc="17184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FC0B40"/>
    <w:multiLevelType w:val="multilevel"/>
    <w:tmpl w:val="7D3CDC8E"/>
    <w:lvl w:ilvl="0">
      <w:start w:val="6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hanging="70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39" w:hanging="708"/>
      </w:pPr>
      <w:rPr>
        <w:rFonts w:hint="default"/>
      </w:rPr>
    </w:lvl>
    <w:lvl w:ilvl="3">
      <w:numFmt w:val="bullet"/>
      <w:lvlText w:val="•"/>
      <w:lvlJc w:val="left"/>
      <w:pPr>
        <w:ind w:left="3065" w:hanging="708"/>
      </w:pPr>
      <w:rPr>
        <w:rFonts w:hint="default"/>
      </w:rPr>
    </w:lvl>
    <w:lvl w:ilvl="4">
      <w:numFmt w:val="bullet"/>
      <w:lvlText w:val="•"/>
      <w:lvlJc w:val="left"/>
      <w:pPr>
        <w:ind w:left="3992" w:hanging="708"/>
      </w:pPr>
      <w:rPr>
        <w:rFonts w:hint="default"/>
      </w:rPr>
    </w:lvl>
    <w:lvl w:ilvl="5">
      <w:numFmt w:val="bullet"/>
      <w:lvlText w:val="•"/>
      <w:lvlJc w:val="left"/>
      <w:pPr>
        <w:ind w:left="4919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772" w:hanging="708"/>
      </w:pPr>
      <w:rPr>
        <w:rFonts w:hint="default"/>
      </w:rPr>
    </w:lvl>
    <w:lvl w:ilvl="8">
      <w:numFmt w:val="bullet"/>
      <w:lvlText w:val="•"/>
      <w:lvlJc w:val="left"/>
      <w:pPr>
        <w:ind w:left="7699" w:hanging="708"/>
      </w:pPr>
      <w:rPr>
        <w:rFonts w:hint="default"/>
      </w:rPr>
    </w:lvl>
  </w:abstractNum>
  <w:abstractNum w:abstractNumId="28" w15:restartNumberingAfterBreak="0">
    <w:nsid w:val="04136AEE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44509D7"/>
    <w:multiLevelType w:val="hybridMultilevel"/>
    <w:tmpl w:val="689C93D6"/>
    <w:lvl w:ilvl="0" w:tplc="138AF2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47403D"/>
    <w:multiLevelType w:val="multilevel"/>
    <w:tmpl w:val="477E11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0590209E"/>
    <w:multiLevelType w:val="multilevel"/>
    <w:tmpl w:val="D8362362"/>
    <w:lvl w:ilvl="0">
      <w:start w:val="1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552" w:hanging="552"/>
      </w:pPr>
      <w:rPr>
        <w:rFonts w:hint="default"/>
        <w:b/>
        <w:bCs/>
        <w:spacing w:val="-3"/>
        <w:w w:val="100"/>
        <w:u w:val="single" w:color="0000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956" w:hanging="9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4" w:hanging="9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9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1" w:hanging="9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994"/>
      </w:pPr>
      <w:rPr>
        <w:rFonts w:hint="default"/>
        <w:lang w:val="pl-PL" w:eastAsia="en-US" w:bidi="ar-SA"/>
      </w:rPr>
    </w:lvl>
  </w:abstractNum>
  <w:abstractNum w:abstractNumId="32" w15:restartNumberingAfterBreak="0">
    <w:nsid w:val="05B04DC4"/>
    <w:multiLevelType w:val="hybridMultilevel"/>
    <w:tmpl w:val="7742B190"/>
    <w:lvl w:ilvl="0" w:tplc="0415000B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550D"/>
    <w:multiLevelType w:val="hybridMultilevel"/>
    <w:tmpl w:val="75F23CAE"/>
    <w:lvl w:ilvl="0" w:tplc="0415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2" w:hanging="360"/>
      </w:pPr>
      <w:rPr>
        <w:rFonts w:ascii="Wingdings" w:hAnsi="Wingdings" w:hint="default"/>
      </w:rPr>
    </w:lvl>
  </w:abstractNum>
  <w:abstractNum w:abstractNumId="34" w15:restartNumberingAfterBreak="0">
    <w:nsid w:val="07713D01"/>
    <w:multiLevelType w:val="hybridMultilevel"/>
    <w:tmpl w:val="33F0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2B73A2"/>
    <w:multiLevelType w:val="hybridMultilevel"/>
    <w:tmpl w:val="A712EB34"/>
    <w:lvl w:ilvl="0" w:tplc="AD1A3B54">
      <w:start w:val="1"/>
      <w:numFmt w:val="decimal"/>
      <w:lvlText w:val="%1."/>
      <w:lvlJc w:val="left"/>
      <w:pPr>
        <w:ind w:left="1405" w:hanging="24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8DE28654">
      <w:numFmt w:val="bullet"/>
      <w:lvlText w:val="•"/>
      <w:lvlJc w:val="left"/>
      <w:pPr>
        <w:ind w:left="2891" w:hanging="247"/>
      </w:pPr>
      <w:rPr>
        <w:rFonts w:hint="default"/>
        <w:lang w:val="pl-PL" w:eastAsia="en-US" w:bidi="ar-SA"/>
      </w:rPr>
    </w:lvl>
    <w:lvl w:ilvl="2" w:tplc="B2028434">
      <w:numFmt w:val="bullet"/>
      <w:lvlText w:val="•"/>
      <w:lvlJc w:val="left"/>
      <w:pPr>
        <w:ind w:left="4383" w:hanging="247"/>
      </w:pPr>
      <w:rPr>
        <w:rFonts w:hint="default"/>
        <w:lang w:val="pl-PL" w:eastAsia="en-US" w:bidi="ar-SA"/>
      </w:rPr>
    </w:lvl>
    <w:lvl w:ilvl="3" w:tplc="523C495C">
      <w:numFmt w:val="bullet"/>
      <w:lvlText w:val="•"/>
      <w:lvlJc w:val="left"/>
      <w:pPr>
        <w:ind w:left="5875" w:hanging="247"/>
      </w:pPr>
      <w:rPr>
        <w:rFonts w:hint="default"/>
        <w:lang w:val="pl-PL" w:eastAsia="en-US" w:bidi="ar-SA"/>
      </w:rPr>
    </w:lvl>
    <w:lvl w:ilvl="4" w:tplc="C0D43734">
      <w:numFmt w:val="bullet"/>
      <w:lvlText w:val="•"/>
      <w:lvlJc w:val="left"/>
      <w:pPr>
        <w:ind w:left="7367" w:hanging="247"/>
      </w:pPr>
      <w:rPr>
        <w:rFonts w:hint="default"/>
        <w:lang w:val="pl-PL" w:eastAsia="en-US" w:bidi="ar-SA"/>
      </w:rPr>
    </w:lvl>
    <w:lvl w:ilvl="5" w:tplc="0E4CE6BE">
      <w:numFmt w:val="bullet"/>
      <w:lvlText w:val="•"/>
      <w:lvlJc w:val="left"/>
      <w:pPr>
        <w:ind w:left="8859" w:hanging="247"/>
      </w:pPr>
      <w:rPr>
        <w:rFonts w:hint="default"/>
        <w:lang w:val="pl-PL" w:eastAsia="en-US" w:bidi="ar-SA"/>
      </w:rPr>
    </w:lvl>
    <w:lvl w:ilvl="6" w:tplc="AFA4C636">
      <w:numFmt w:val="bullet"/>
      <w:lvlText w:val="•"/>
      <w:lvlJc w:val="left"/>
      <w:pPr>
        <w:ind w:left="10351" w:hanging="247"/>
      </w:pPr>
      <w:rPr>
        <w:rFonts w:hint="default"/>
        <w:lang w:val="pl-PL" w:eastAsia="en-US" w:bidi="ar-SA"/>
      </w:rPr>
    </w:lvl>
    <w:lvl w:ilvl="7" w:tplc="ACD4DCA8">
      <w:numFmt w:val="bullet"/>
      <w:lvlText w:val="•"/>
      <w:lvlJc w:val="left"/>
      <w:pPr>
        <w:ind w:left="11842" w:hanging="247"/>
      </w:pPr>
      <w:rPr>
        <w:rFonts w:hint="default"/>
        <w:lang w:val="pl-PL" w:eastAsia="en-US" w:bidi="ar-SA"/>
      </w:rPr>
    </w:lvl>
    <w:lvl w:ilvl="8" w:tplc="9B58F922">
      <w:numFmt w:val="bullet"/>
      <w:lvlText w:val="•"/>
      <w:lvlJc w:val="left"/>
      <w:pPr>
        <w:ind w:left="13334" w:hanging="247"/>
      </w:pPr>
      <w:rPr>
        <w:rFonts w:hint="default"/>
        <w:lang w:val="pl-PL" w:eastAsia="en-US" w:bidi="ar-SA"/>
      </w:rPr>
    </w:lvl>
  </w:abstractNum>
  <w:abstractNum w:abstractNumId="36" w15:restartNumberingAfterBreak="0">
    <w:nsid w:val="098562D3"/>
    <w:multiLevelType w:val="hybridMultilevel"/>
    <w:tmpl w:val="4E78EAFE"/>
    <w:lvl w:ilvl="0" w:tplc="011C0E3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9A79E1"/>
    <w:multiLevelType w:val="hybridMultilevel"/>
    <w:tmpl w:val="DC6EED76"/>
    <w:lvl w:ilvl="0" w:tplc="647C6D22">
      <w:start w:val="1"/>
      <w:numFmt w:val="decimal"/>
      <w:lvlText w:val="%1."/>
      <w:lvlJc w:val="left"/>
      <w:pPr>
        <w:ind w:left="79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88833BC">
      <w:numFmt w:val="bullet"/>
      <w:lvlText w:val="-"/>
      <w:lvlJc w:val="left"/>
      <w:pPr>
        <w:ind w:left="110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BF2101A">
      <w:numFmt w:val="bullet"/>
      <w:lvlText w:val="•"/>
      <w:lvlJc w:val="left"/>
      <w:pPr>
        <w:ind w:left="2074" w:hanging="168"/>
      </w:pPr>
      <w:rPr>
        <w:rFonts w:hint="default"/>
        <w:lang w:val="pl-PL" w:eastAsia="en-US" w:bidi="ar-SA"/>
      </w:rPr>
    </w:lvl>
    <w:lvl w:ilvl="3" w:tplc="F782D2CC">
      <w:numFmt w:val="bullet"/>
      <w:lvlText w:val="•"/>
      <w:lvlJc w:val="left"/>
      <w:pPr>
        <w:ind w:left="3048" w:hanging="168"/>
      </w:pPr>
      <w:rPr>
        <w:rFonts w:hint="default"/>
        <w:lang w:val="pl-PL" w:eastAsia="en-US" w:bidi="ar-SA"/>
      </w:rPr>
    </w:lvl>
    <w:lvl w:ilvl="4" w:tplc="9CFAA2BC">
      <w:numFmt w:val="bullet"/>
      <w:lvlText w:val="•"/>
      <w:lvlJc w:val="left"/>
      <w:pPr>
        <w:ind w:left="4022" w:hanging="168"/>
      </w:pPr>
      <w:rPr>
        <w:rFonts w:hint="default"/>
        <w:lang w:val="pl-PL" w:eastAsia="en-US" w:bidi="ar-SA"/>
      </w:rPr>
    </w:lvl>
    <w:lvl w:ilvl="5" w:tplc="A1EEBD74">
      <w:numFmt w:val="bullet"/>
      <w:lvlText w:val="•"/>
      <w:lvlJc w:val="left"/>
      <w:pPr>
        <w:ind w:left="4996" w:hanging="168"/>
      </w:pPr>
      <w:rPr>
        <w:rFonts w:hint="default"/>
        <w:lang w:val="pl-PL" w:eastAsia="en-US" w:bidi="ar-SA"/>
      </w:rPr>
    </w:lvl>
    <w:lvl w:ilvl="6" w:tplc="C164D4CC">
      <w:numFmt w:val="bullet"/>
      <w:lvlText w:val="•"/>
      <w:lvlJc w:val="left"/>
      <w:pPr>
        <w:ind w:left="5970" w:hanging="168"/>
      </w:pPr>
      <w:rPr>
        <w:rFonts w:hint="default"/>
        <w:lang w:val="pl-PL" w:eastAsia="en-US" w:bidi="ar-SA"/>
      </w:rPr>
    </w:lvl>
    <w:lvl w:ilvl="7" w:tplc="217ABCE8">
      <w:numFmt w:val="bullet"/>
      <w:lvlText w:val="•"/>
      <w:lvlJc w:val="left"/>
      <w:pPr>
        <w:ind w:left="6944" w:hanging="168"/>
      </w:pPr>
      <w:rPr>
        <w:rFonts w:hint="default"/>
        <w:lang w:val="pl-PL" w:eastAsia="en-US" w:bidi="ar-SA"/>
      </w:rPr>
    </w:lvl>
    <w:lvl w:ilvl="8" w:tplc="B0008B4C">
      <w:numFmt w:val="bullet"/>
      <w:lvlText w:val="•"/>
      <w:lvlJc w:val="left"/>
      <w:pPr>
        <w:ind w:left="7918" w:hanging="168"/>
      </w:pPr>
      <w:rPr>
        <w:rFonts w:hint="default"/>
        <w:lang w:val="pl-PL" w:eastAsia="en-US" w:bidi="ar-SA"/>
      </w:rPr>
    </w:lvl>
  </w:abstractNum>
  <w:abstractNum w:abstractNumId="38" w15:restartNumberingAfterBreak="0">
    <w:nsid w:val="09D42BF5"/>
    <w:multiLevelType w:val="multilevel"/>
    <w:tmpl w:val="DF765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strike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09E00EE8"/>
    <w:multiLevelType w:val="hybridMultilevel"/>
    <w:tmpl w:val="C69A7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254C80"/>
    <w:multiLevelType w:val="multilevel"/>
    <w:tmpl w:val="07629D96"/>
    <w:lvl w:ilvl="0">
      <w:start w:val="2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1">
      <w:start w:val="2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</w:rPr>
    </w:lvl>
    <w:lvl w:ilvl="2">
      <w:start w:val="3"/>
      <w:numFmt w:val="decimal"/>
      <w:lvlText w:val="%1.%2.%3."/>
      <w:lvlJc w:val="left"/>
      <w:pPr>
        <w:ind w:left="552" w:hanging="552"/>
      </w:pPr>
      <w:rPr>
        <w:rFonts w:hint="default"/>
        <w:b/>
        <w:bCs/>
        <w:spacing w:val="-3"/>
        <w:w w:val="100"/>
        <w:u w:val="single" w:color="000000"/>
      </w:rPr>
    </w:lvl>
    <w:lvl w:ilvl="3">
      <w:start w:val="1"/>
      <w:numFmt w:val="decimal"/>
      <w:lvlText w:val="%1.%2.%3.%4."/>
      <w:lvlJc w:val="left"/>
      <w:pPr>
        <w:ind w:left="994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2956" w:hanging="994"/>
      </w:pPr>
      <w:rPr>
        <w:rFonts w:hint="default"/>
      </w:rPr>
    </w:lvl>
    <w:lvl w:ilvl="5">
      <w:numFmt w:val="bullet"/>
      <w:lvlText w:val="•"/>
      <w:lvlJc w:val="left"/>
      <w:pPr>
        <w:ind w:left="4044" w:hanging="994"/>
      </w:pPr>
      <w:rPr>
        <w:rFonts w:hint="default"/>
      </w:rPr>
    </w:lvl>
    <w:lvl w:ilvl="6">
      <w:numFmt w:val="bullet"/>
      <w:lvlText w:val="•"/>
      <w:lvlJc w:val="left"/>
      <w:pPr>
        <w:ind w:left="5133" w:hanging="994"/>
      </w:pPr>
      <w:rPr>
        <w:rFonts w:hint="default"/>
      </w:rPr>
    </w:lvl>
    <w:lvl w:ilvl="7">
      <w:numFmt w:val="bullet"/>
      <w:lvlText w:val="•"/>
      <w:lvlJc w:val="left"/>
      <w:pPr>
        <w:ind w:left="6221" w:hanging="994"/>
      </w:pPr>
      <w:rPr>
        <w:rFonts w:hint="default"/>
      </w:rPr>
    </w:lvl>
    <w:lvl w:ilvl="8">
      <w:numFmt w:val="bullet"/>
      <w:lvlText w:val="•"/>
      <w:lvlJc w:val="left"/>
      <w:pPr>
        <w:ind w:left="7309" w:hanging="994"/>
      </w:pPr>
      <w:rPr>
        <w:rFonts w:hint="default"/>
      </w:rPr>
    </w:lvl>
  </w:abstractNum>
  <w:abstractNum w:abstractNumId="41" w15:restartNumberingAfterBreak="0">
    <w:nsid w:val="0AEE0924"/>
    <w:multiLevelType w:val="multilevel"/>
    <w:tmpl w:val="0415001D"/>
    <w:styleLink w:val="Styl15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0B667346"/>
    <w:multiLevelType w:val="hybridMultilevel"/>
    <w:tmpl w:val="B54C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BF84969"/>
    <w:multiLevelType w:val="multilevel"/>
    <w:tmpl w:val="BFB632F0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44" w15:restartNumberingAfterBreak="0">
    <w:nsid w:val="0CA724CB"/>
    <w:multiLevelType w:val="hybridMultilevel"/>
    <w:tmpl w:val="6FBE34D2"/>
    <w:lvl w:ilvl="0" w:tplc="BF6E744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0D0402D3"/>
    <w:multiLevelType w:val="hybridMultilevel"/>
    <w:tmpl w:val="1F1A689E"/>
    <w:lvl w:ilvl="0" w:tplc="6A689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C9699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DB2C81"/>
    <w:multiLevelType w:val="hybridMultilevel"/>
    <w:tmpl w:val="7F5A3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EED5A17"/>
    <w:multiLevelType w:val="hybridMultilevel"/>
    <w:tmpl w:val="F812889A"/>
    <w:lvl w:ilvl="0" w:tplc="08D0730C">
      <w:start w:val="1"/>
      <w:numFmt w:val="decimal"/>
      <w:lvlText w:val="%1."/>
      <w:lvlJc w:val="left"/>
      <w:pPr>
        <w:ind w:left="1405" w:hanging="24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B7EFEA0">
      <w:numFmt w:val="bullet"/>
      <w:lvlText w:val="•"/>
      <w:lvlJc w:val="left"/>
      <w:pPr>
        <w:ind w:left="2891" w:hanging="247"/>
      </w:pPr>
      <w:rPr>
        <w:rFonts w:hint="default"/>
        <w:lang w:val="pl-PL" w:eastAsia="en-US" w:bidi="ar-SA"/>
      </w:rPr>
    </w:lvl>
    <w:lvl w:ilvl="2" w:tplc="E630631A">
      <w:numFmt w:val="bullet"/>
      <w:lvlText w:val="•"/>
      <w:lvlJc w:val="left"/>
      <w:pPr>
        <w:ind w:left="4383" w:hanging="247"/>
      </w:pPr>
      <w:rPr>
        <w:rFonts w:hint="default"/>
        <w:lang w:val="pl-PL" w:eastAsia="en-US" w:bidi="ar-SA"/>
      </w:rPr>
    </w:lvl>
    <w:lvl w:ilvl="3" w:tplc="5852D2CE">
      <w:numFmt w:val="bullet"/>
      <w:lvlText w:val="•"/>
      <w:lvlJc w:val="left"/>
      <w:pPr>
        <w:ind w:left="5875" w:hanging="247"/>
      </w:pPr>
      <w:rPr>
        <w:rFonts w:hint="default"/>
        <w:lang w:val="pl-PL" w:eastAsia="en-US" w:bidi="ar-SA"/>
      </w:rPr>
    </w:lvl>
    <w:lvl w:ilvl="4" w:tplc="E19EE4D2">
      <w:numFmt w:val="bullet"/>
      <w:lvlText w:val="•"/>
      <w:lvlJc w:val="left"/>
      <w:pPr>
        <w:ind w:left="7367" w:hanging="247"/>
      </w:pPr>
      <w:rPr>
        <w:rFonts w:hint="default"/>
        <w:lang w:val="pl-PL" w:eastAsia="en-US" w:bidi="ar-SA"/>
      </w:rPr>
    </w:lvl>
    <w:lvl w:ilvl="5" w:tplc="D6F2986A">
      <w:numFmt w:val="bullet"/>
      <w:lvlText w:val="•"/>
      <w:lvlJc w:val="left"/>
      <w:pPr>
        <w:ind w:left="8859" w:hanging="247"/>
      </w:pPr>
      <w:rPr>
        <w:rFonts w:hint="default"/>
        <w:lang w:val="pl-PL" w:eastAsia="en-US" w:bidi="ar-SA"/>
      </w:rPr>
    </w:lvl>
    <w:lvl w:ilvl="6" w:tplc="C3785358">
      <w:numFmt w:val="bullet"/>
      <w:lvlText w:val="•"/>
      <w:lvlJc w:val="left"/>
      <w:pPr>
        <w:ind w:left="10351" w:hanging="247"/>
      </w:pPr>
      <w:rPr>
        <w:rFonts w:hint="default"/>
        <w:lang w:val="pl-PL" w:eastAsia="en-US" w:bidi="ar-SA"/>
      </w:rPr>
    </w:lvl>
    <w:lvl w:ilvl="7" w:tplc="CE4E26B2">
      <w:numFmt w:val="bullet"/>
      <w:lvlText w:val="•"/>
      <w:lvlJc w:val="left"/>
      <w:pPr>
        <w:ind w:left="11842" w:hanging="247"/>
      </w:pPr>
      <w:rPr>
        <w:rFonts w:hint="default"/>
        <w:lang w:val="pl-PL" w:eastAsia="en-US" w:bidi="ar-SA"/>
      </w:rPr>
    </w:lvl>
    <w:lvl w:ilvl="8" w:tplc="D0561D98">
      <w:numFmt w:val="bullet"/>
      <w:lvlText w:val="•"/>
      <w:lvlJc w:val="left"/>
      <w:pPr>
        <w:ind w:left="13334" w:hanging="247"/>
      </w:pPr>
      <w:rPr>
        <w:rFonts w:hint="default"/>
        <w:lang w:val="pl-PL" w:eastAsia="en-US" w:bidi="ar-SA"/>
      </w:rPr>
    </w:lvl>
  </w:abstractNum>
  <w:abstractNum w:abstractNumId="49" w15:restartNumberingAfterBreak="0">
    <w:nsid w:val="0F2C322C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F683DA4"/>
    <w:multiLevelType w:val="multilevel"/>
    <w:tmpl w:val="91AACE06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i w:val="0"/>
        <w:iCs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0F6E191D"/>
    <w:multiLevelType w:val="hybridMultilevel"/>
    <w:tmpl w:val="4A16B18A"/>
    <w:lvl w:ilvl="0" w:tplc="03C4E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F8E664D"/>
    <w:multiLevelType w:val="hybridMultilevel"/>
    <w:tmpl w:val="B54CDD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03C75B7"/>
    <w:multiLevelType w:val="hybridMultilevel"/>
    <w:tmpl w:val="A380DFE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10524711"/>
    <w:multiLevelType w:val="hybridMultilevel"/>
    <w:tmpl w:val="F2FE90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0676C78"/>
    <w:multiLevelType w:val="hybridMultilevel"/>
    <w:tmpl w:val="6C103594"/>
    <w:lvl w:ilvl="0" w:tplc="FED252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EAFEAE3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8E5414"/>
    <w:multiLevelType w:val="hybridMultilevel"/>
    <w:tmpl w:val="B318181E"/>
    <w:lvl w:ilvl="0" w:tplc="A0D8299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10A708DE"/>
    <w:multiLevelType w:val="hybridMultilevel"/>
    <w:tmpl w:val="A356C304"/>
    <w:styleLink w:val="Styl172"/>
    <w:lvl w:ilvl="0" w:tplc="0BE0C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0BA521F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1E76D5E"/>
    <w:multiLevelType w:val="hybridMultilevel"/>
    <w:tmpl w:val="E8A835C6"/>
    <w:lvl w:ilvl="0" w:tplc="E09C6C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6F4E81"/>
    <w:multiLevelType w:val="hybridMultilevel"/>
    <w:tmpl w:val="C2002362"/>
    <w:lvl w:ilvl="0" w:tplc="489E5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D9355B"/>
    <w:multiLevelType w:val="hybridMultilevel"/>
    <w:tmpl w:val="4AA2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09786A"/>
    <w:multiLevelType w:val="singleLevel"/>
    <w:tmpl w:val="454613B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3" w15:restartNumberingAfterBreak="0">
    <w:nsid w:val="133B75B0"/>
    <w:multiLevelType w:val="hybridMultilevel"/>
    <w:tmpl w:val="B54C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37C2CC3"/>
    <w:multiLevelType w:val="hybridMultilevel"/>
    <w:tmpl w:val="DB6C430E"/>
    <w:lvl w:ilvl="0" w:tplc="F8A0A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945685"/>
    <w:multiLevelType w:val="hybridMultilevel"/>
    <w:tmpl w:val="32E83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8A35C8"/>
    <w:multiLevelType w:val="hybridMultilevel"/>
    <w:tmpl w:val="F6DAA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65E50B2"/>
    <w:multiLevelType w:val="hybridMultilevel"/>
    <w:tmpl w:val="E68C08D8"/>
    <w:lvl w:ilvl="0" w:tplc="B0A4293A">
      <w:start w:val="1"/>
      <w:numFmt w:val="decimal"/>
      <w:lvlText w:val="%1."/>
      <w:lvlJc w:val="left"/>
      <w:pPr>
        <w:ind w:left="682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F9CA72F0">
      <w:numFmt w:val="bullet"/>
      <w:lvlText w:val="-"/>
      <w:lvlJc w:val="left"/>
      <w:pPr>
        <w:ind w:left="1158" w:hanging="137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 w:tplc="C4AA5A9A">
      <w:numFmt w:val="bullet"/>
      <w:lvlText w:val="•"/>
      <w:lvlJc w:val="left"/>
      <w:pPr>
        <w:ind w:left="2127" w:hanging="137"/>
      </w:pPr>
      <w:rPr>
        <w:rFonts w:hint="default"/>
        <w:lang w:val="pl-PL" w:eastAsia="en-US" w:bidi="ar-SA"/>
      </w:rPr>
    </w:lvl>
    <w:lvl w:ilvl="3" w:tplc="3E164942">
      <w:numFmt w:val="bullet"/>
      <w:lvlText w:val="•"/>
      <w:lvlJc w:val="left"/>
      <w:pPr>
        <w:ind w:left="3094" w:hanging="137"/>
      </w:pPr>
      <w:rPr>
        <w:rFonts w:hint="default"/>
        <w:lang w:val="pl-PL" w:eastAsia="en-US" w:bidi="ar-SA"/>
      </w:rPr>
    </w:lvl>
    <w:lvl w:ilvl="4" w:tplc="C9ECE552">
      <w:numFmt w:val="bullet"/>
      <w:lvlText w:val="•"/>
      <w:lvlJc w:val="left"/>
      <w:pPr>
        <w:ind w:left="4062" w:hanging="137"/>
      </w:pPr>
      <w:rPr>
        <w:rFonts w:hint="default"/>
        <w:lang w:val="pl-PL" w:eastAsia="en-US" w:bidi="ar-SA"/>
      </w:rPr>
    </w:lvl>
    <w:lvl w:ilvl="5" w:tplc="2690EC88">
      <w:numFmt w:val="bullet"/>
      <w:lvlText w:val="•"/>
      <w:lvlJc w:val="left"/>
      <w:pPr>
        <w:ind w:left="5029" w:hanging="137"/>
      </w:pPr>
      <w:rPr>
        <w:rFonts w:hint="default"/>
        <w:lang w:val="pl-PL" w:eastAsia="en-US" w:bidi="ar-SA"/>
      </w:rPr>
    </w:lvl>
    <w:lvl w:ilvl="6" w:tplc="C8D410FA">
      <w:numFmt w:val="bullet"/>
      <w:lvlText w:val="•"/>
      <w:lvlJc w:val="left"/>
      <w:pPr>
        <w:ind w:left="5996" w:hanging="137"/>
      </w:pPr>
      <w:rPr>
        <w:rFonts w:hint="default"/>
        <w:lang w:val="pl-PL" w:eastAsia="en-US" w:bidi="ar-SA"/>
      </w:rPr>
    </w:lvl>
    <w:lvl w:ilvl="7" w:tplc="B60ED728">
      <w:numFmt w:val="bullet"/>
      <w:lvlText w:val="•"/>
      <w:lvlJc w:val="left"/>
      <w:pPr>
        <w:ind w:left="6964" w:hanging="137"/>
      </w:pPr>
      <w:rPr>
        <w:rFonts w:hint="default"/>
        <w:lang w:val="pl-PL" w:eastAsia="en-US" w:bidi="ar-SA"/>
      </w:rPr>
    </w:lvl>
    <w:lvl w:ilvl="8" w:tplc="CE3A12AC">
      <w:numFmt w:val="bullet"/>
      <w:lvlText w:val="•"/>
      <w:lvlJc w:val="left"/>
      <w:pPr>
        <w:ind w:left="7931" w:hanging="137"/>
      </w:pPr>
      <w:rPr>
        <w:rFonts w:hint="default"/>
        <w:lang w:val="pl-PL" w:eastAsia="en-US" w:bidi="ar-SA"/>
      </w:rPr>
    </w:lvl>
  </w:abstractNum>
  <w:abstractNum w:abstractNumId="68" w15:restartNumberingAfterBreak="0">
    <w:nsid w:val="16962575"/>
    <w:multiLevelType w:val="hybridMultilevel"/>
    <w:tmpl w:val="53D21094"/>
    <w:lvl w:ilvl="0" w:tplc="FFFFFFFF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174F79FC"/>
    <w:multiLevelType w:val="hybridMultilevel"/>
    <w:tmpl w:val="F2A8A48C"/>
    <w:lvl w:ilvl="0" w:tplc="89BA42F4">
      <w:numFmt w:val="bullet"/>
      <w:lvlText w:val="-"/>
      <w:lvlJc w:val="left"/>
      <w:pPr>
        <w:ind w:left="983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71" w15:restartNumberingAfterBreak="0">
    <w:nsid w:val="17B51F74"/>
    <w:multiLevelType w:val="hybridMultilevel"/>
    <w:tmpl w:val="B3426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82045CB"/>
    <w:multiLevelType w:val="multilevel"/>
    <w:tmpl w:val="F6968A7C"/>
    <w:styleLink w:val="Styl941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19C12F56"/>
    <w:multiLevelType w:val="hybridMultilevel"/>
    <w:tmpl w:val="611AA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19E22439"/>
    <w:multiLevelType w:val="hybridMultilevel"/>
    <w:tmpl w:val="5FA49D80"/>
    <w:lvl w:ilvl="0" w:tplc="02BC2E80">
      <w:start w:val="3"/>
      <w:numFmt w:val="decimal"/>
      <w:lvlText w:val="%1."/>
      <w:lvlJc w:val="left"/>
      <w:pPr>
        <w:ind w:left="136" w:hanging="310"/>
      </w:pPr>
      <w:rPr>
        <w:rFonts w:hint="default"/>
        <w:spacing w:val="0"/>
        <w:w w:val="100"/>
        <w:lang w:val="pl-PL" w:eastAsia="en-US" w:bidi="ar-SA"/>
      </w:rPr>
    </w:lvl>
    <w:lvl w:ilvl="1" w:tplc="5B00941C">
      <w:start w:val="1"/>
      <w:numFmt w:val="lowerLetter"/>
      <w:lvlText w:val="%2)"/>
      <w:lvlJc w:val="left"/>
      <w:pPr>
        <w:ind w:left="136" w:hanging="3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41436D8">
      <w:numFmt w:val="bullet"/>
      <w:lvlText w:val="•"/>
      <w:lvlJc w:val="left"/>
      <w:pPr>
        <w:ind w:left="2005" w:hanging="312"/>
      </w:pPr>
      <w:rPr>
        <w:rFonts w:hint="default"/>
        <w:lang w:val="pl-PL" w:eastAsia="en-US" w:bidi="ar-SA"/>
      </w:rPr>
    </w:lvl>
    <w:lvl w:ilvl="3" w:tplc="89C86906">
      <w:numFmt w:val="bullet"/>
      <w:lvlText w:val="•"/>
      <w:lvlJc w:val="left"/>
      <w:pPr>
        <w:ind w:left="2937" w:hanging="312"/>
      </w:pPr>
      <w:rPr>
        <w:rFonts w:hint="default"/>
        <w:lang w:val="pl-PL" w:eastAsia="en-US" w:bidi="ar-SA"/>
      </w:rPr>
    </w:lvl>
    <w:lvl w:ilvl="4" w:tplc="6C9028E6">
      <w:numFmt w:val="bullet"/>
      <w:lvlText w:val="•"/>
      <w:lvlJc w:val="left"/>
      <w:pPr>
        <w:ind w:left="3870" w:hanging="312"/>
      </w:pPr>
      <w:rPr>
        <w:rFonts w:hint="default"/>
        <w:lang w:val="pl-PL" w:eastAsia="en-US" w:bidi="ar-SA"/>
      </w:rPr>
    </w:lvl>
    <w:lvl w:ilvl="5" w:tplc="5806648E">
      <w:numFmt w:val="bullet"/>
      <w:lvlText w:val="•"/>
      <w:lvlJc w:val="left"/>
      <w:pPr>
        <w:ind w:left="4803" w:hanging="312"/>
      </w:pPr>
      <w:rPr>
        <w:rFonts w:hint="default"/>
        <w:lang w:val="pl-PL" w:eastAsia="en-US" w:bidi="ar-SA"/>
      </w:rPr>
    </w:lvl>
    <w:lvl w:ilvl="6" w:tplc="FA3C808C">
      <w:numFmt w:val="bullet"/>
      <w:lvlText w:val="•"/>
      <w:lvlJc w:val="left"/>
      <w:pPr>
        <w:ind w:left="5735" w:hanging="312"/>
      </w:pPr>
      <w:rPr>
        <w:rFonts w:hint="default"/>
        <w:lang w:val="pl-PL" w:eastAsia="en-US" w:bidi="ar-SA"/>
      </w:rPr>
    </w:lvl>
    <w:lvl w:ilvl="7" w:tplc="0284E83A">
      <w:numFmt w:val="bullet"/>
      <w:lvlText w:val="•"/>
      <w:lvlJc w:val="left"/>
      <w:pPr>
        <w:ind w:left="6668" w:hanging="312"/>
      </w:pPr>
      <w:rPr>
        <w:rFonts w:hint="default"/>
        <w:lang w:val="pl-PL" w:eastAsia="en-US" w:bidi="ar-SA"/>
      </w:rPr>
    </w:lvl>
    <w:lvl w:ilvl="8" w:tplc="AAFE3F40">
      <w:numFmt w:val="bullet"/>
      <w:lvlText w:val="•"/>
      <w:lvlJc w:val="left"/>
      <w:pPr>
        <w:ind w:left="7601" w:hanging="312"/>
      </w:pPr>
      <w:rPr>
        <w:rFonts w:hint="default"/>
        <w:lang w:val="pl-PL" w:eastAsia="en-US" w:bidi="ar-SA"/>
      </w:rPr>
    </w:lvl>
  </w:abstractNum>
  <w:abstractNum w:abstractNumId="76" w15:restartNumberingAfterBreak="0">
    <w:nsid w:val="19E757F0"/>
    <w:multiLevelType w:val="hybridMultilevel"/>
    <w:tmpl w:val="CB504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A317798"/>
    <w:multiLevelType w:val="multilevel"/>
    <w:tmpl w:val="5FFA91EA"/>
    <w:lvl w:ilvl="0">
      <w:start w:val="20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1AB24768"/>
    <w:multiLevelType w:val="multilevel"/>
    <w:tmpl w:val="29CE4812"/>
    <w:lvl w:ilvl="0">
      <w:start w:val="7"/>
      <w:numFmt w:val="decimal"/>
      <w:lvlText w:val="%1."/>
      <w:lvlJc w:val="left"/>
      <w:pPr>
        <w:ind w:left="27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 MT" w:eastAsia="Arial MT" w:hAnsi="Arial MT" w:cs="Arial MT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149" w:hanging="428"/>
      </w:pPr>
      <w:rPr>
        <w:rFonts w:hint="default"/>
      </w:rPr>
    </w:lvl>
    <w:lvl w:ilvl="3">
      <w:numFmt w:val="bullet"/>
      <w:lvlText w:val="•"/>
      <w:lvlJc w:val="left"/>
      <w:pPr>
        <w:ind w:left="3083" w:hanging="428"/>
      </w:pPr>
      <w:rPr>
        <w:rFonts w:hint="default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</w:rPr>
    </w:lvl>
    <w:lvl w:ilvl="6">
      <w:numFmt w:val="bullet"/>
      <w:lvlText w:val="•"/>
      <w:lvlJc w:val="left"/>
      <w:pPr>
        <w:ind w:left="5887" w:hanging="428"/>
      </w:pPr>
      <w:rPr>
        <w:rFonts w:hint="default"/>
      </w:rPr>
    </w:lvl>
    <w:lvl w:ilvl="7">
      <w:numFmt w:val="bullet"/>
      <w:lvlText w:val="•"/>
      <w:lvlJc w:val="left"/>
      <w:pPr>
        <w:ind w:left="6822" w:hanging="428"/>
      </w:pPr>
      <w:rPr>
        <w:rFonts w:hint="default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79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1B5D00B1"/>
    <w:multiLevelType w:val="hybridMultilevel"/>
    <w:tmpl w:val="750A72CA"/>
    <w:lvl w:ilvl="0" w:tplc="08445D1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B6245E5"/>
    <w:multiLevelType w:val="multilevel"/>
    <w:tmpl w:val="E132B992"/>
    <w:lvl w:ilvl="0">
      <w:start w:val="1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2" w15:restartNumberingAfterBreak="0">
    <w:nsid w:val="1B653AD7"/>
    <w:multiLevelType w:val="hybridMultilevel"/>
    <w:tmpl w:val="0210716A"/>
    <w:lvl w:ilvl="0" w:tplc="26B2E2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70427D"/>
    <w:multiLevelType w:val="hybridMultilevel"/>
    <w:tmpl w:val="CB504DEC"/>
    <w:lvl w:ilvl="0" w:tplc="A718E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B780EB4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5" w15:restartNumberingAfterBreak="0">
    <w:nsid w:val="1BB366DB"/>
    <w:multiLevelType w:val="hybridMultilevel"/>
    <w:tmpl w:val="79CCFF38"/>
    <w:lvl w:ilvl="0" w:tplc="A5F643EE">
      <w:numFmt w:val="bullet"/>
      <w:lvlText w:val="–"/>
      <w:lvlJc w:val="left"/>
      <w:pPr>
        <w:ind w:left="640" w:hanging="353"/>
      </w:pPr>
      <w:rPr>
        <w:rFonts w:ascii="Arial" w:eastAsia="Arial" w:hAnsi="Arial" w:cs="Arial" w:hint="default"/>
        <w:b/>
        <w:bCs/>
        <w:w w:val="99"/>
        <w:sz w:val="26"/>
        <w:szCs w:val="26"/>
        <w:lang w:val="pl-PL" w:eastAsia="en-US" w:bidi="ar-SA"/>
      </w:rPr>
    </w:lvl>
    <w:lvl w:ilvl="1" w:tplc="80188626">
      <w:numFmt w:val="bullet"/>
      <w:lvlText w:val="•"/>
      <w:lvlJc w:val="left"/>
      <w:pPr>
        <w:ind w:left="1604" w:hanging="353"/>
      </w:pPr>
      <w:rPr>
        <w:rFonts w:hint="default"/>
        <w:lang w:val="pl-PL" w:eastAsia="en-US" w:bidi="ar-SA"/>
      </w:rPr>
    </w:lvl>
    <w:lvl w:ilvl="2" w:tplc="D750B8FE">
      <w:numFmt w:val="bullet"/>
      <w:lvlText w:val="•"/>
      <w:lvlJc w:val="left"/>
      <w:pPr>
        <w:ind w:left="2568" w:hanging="353"/>
      </w:pPr>
      <w:rPr>
        <w:rFonts w:hint="default"/>
        <w:lang w:val="pl-PL" w:eastAsia="en-US" w:bidi="ar-SA"/>
      </w:rPr>
    </w:lvl>
    <w:lvl w:ilvl="3" w:tplc="956CE07A">
      <w:numFmt w:val="bullet"/>
      <w:lvlText w:val="•"/>
      <w:lvlJc w:val="left"/>
      <w:pPr>
        <w:ind w:left="3533" w:hanging="353"/>
      </w:pPr>
      <w:rPr>
        <w:rFonts w:hint="default"/>
        <w:lang w:val="pl-PL" w:eastAsia="en-US" w:bidi="ar-SA"/>
      </w:rPr>
    </w:lvl>
    <w:lvl w:ilvl="4" w:tplc="6DC2065C">
      <w:numFmt w:val="bullet"/>
      <w:lvlText w:val="•"/>
      <w:lvlJc w:val="left"/>
      <w:pPr>
        <w:ind w:left="4497" w:hanging="353"/>
      </w:pPr>
      <w:rPr>
        <w:rFonts w:hint="default"/>
        <w:lang w:val="pl-PL" w:eastAsia="en-US" w:bidi="ar-SA"/>
      </w:rPr>
    </w:lvl>
    <w:lvl w:ilvl="5" w:tplc="6332DE9E">
      <w:numFmt w:val="bullet"/>
      <w:lvlText w:val="•"/>
      <w:lvlJc w:val="left"/>
      <w:pPr>
        <w:ind w:left="5462" w:hanging="353"/>
      </w:pPr>
      <w:rPr>
        <w:rFonts w:hint="default"/>
        <w:lang w:val="pl-PL" w:eastAsia="en-US" w:bidi="ar-SA"/>
      </w:rPr>
    </w:lvl>
    <w:lvl w:ilvl="6" w:tplc="0F5A5D5E">
      <w:numFmt w:val="bullet"/>
      <w:lvlText w:val="•"/>
      <w:lvlJc w:val="left"/>
      <w:pPr>
        <w:ind w:left="6426" w:hanging="353"/>
      </w:pPr>
      <w:rPr>
        <w:rFonts w:hint="default"/>
        <w:lang w:val="pl-PL" w:eastAsia="en-US" w:bidi="ar-SA"/>
      </w:rPr>
    </w:lvl>
    <w:lvl w:ilvl="7" w:tplc="6C56C0AC">
      <w:numFmt w:val="bullet"/>
      <w:lvlText w:val="•"/>
      <w:lvlJc w:val="left"/>
      <w:pPr>
        <w:ind w:left="7390" w:hanging="353"/>
      </w:pPr>
      <w:rPr>
        <w:rFonts w:hint="default"/>
        <w:lang w:val="pl-PL" w:eastAsia="en-US" w:bidi="ar-SA"/>
      </w:rPr>
    </w:lvl>
    <w:lvl w:ilvl="8" w:tplc="01E89708">
      <w:numFmt w:val="bullet"/>
      <w:lvlText w:val="•"/>
      <w:lvlJc w:val="left"/>
      <w:pPr>
        <w:ind w:left="8355" w:hanging="353"/>
      </w:pPr>
      <w:rPr>
        <w:rFonts w:hint="default"/>
        <w:lang w:val="pl-PL" w:eastAsia="en-US" w:bidi="ar-SA"/>
      </w:rPr>
    </w:lvl>
  </w:abstractNum>
  <w:abstractNum w:abstractNumId="86" w15:restartNumberingAfterBreak="0">
    <w:nsid w:val="1BE72F71"/>
    <w:multiLevelType w:val="multilevel"/>
    <w:tmpl w:val="4DC846B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 w15:restartNumberingAfterBreak="0">
    <w:nsid w:val="1C215799"/>
    <w:multiLevelType w:val="hybridMultilevel"/>
    <w:tmpl w:val="EA4CE862"/>
    <w:lvl w:ilvl="0" w:tplc="94EC9EE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6F43EDE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1C6637B8"/>
    <w:multiLevelType w:val="hybridMultilevel"/>
    <w:tmpl w:val="9E6AE3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1F733B13"/>
    <w:multiLevelType w:val="multilevel"/>
    <w:tmpl w:val="BD0E4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0411F68"/>
    <w:multiLevelType w:val="multilevel"/>
    <w:tmpl w:val="A1CE0CE0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2076005B"/>
    <w:multiLevelType w:val="hybridMultilevel"/>
    <w:tmpl w:val="876C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4A76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030261"/>
    <w:multiLevelType w:val="multilevel"/>
    <w:tmpl w:val="FDB0DC00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2402F52"/>
    <w:multiLevelType w:val="multilevel"/>
    <w:tmpl w:val="6FF2F3E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227069CA"/>
    <w:multiLevelType w:val="hybridMultilevel"/>
    <w:tmpl w:val="65F83CE6"/>
    <w:lvl w:ilvl="0" w:tplc="384080B6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27D5046"/>
    <w:multiLevelType w:val="multilevel"/>
    <w:tmpl w:val="87FA0ED2"/>
    <w:lvl w:ilvl="0">
      <w:start w:val="3"/>
      <w:numFmt w:val="decimal"/>
      <w:lvlText w:val="%1."/>
      <w:lvlJc w:val="left"/>
      <w:pPr>
        <w:ind w:left="158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8" w:hanging="720"/>
      </w:pPr>
      <w:rPr>
        <w:rFonts w:ascii="Arial" w:hAnsi="Arial" w:cs="Arial" w:hint="default"/>
        <w:b/>
        <w:bCs/>
        <w:spacing w:val="-1"/>
        <w:w w:val="100"/>
        <w:sz w:val="22"/>
        <w:lang w:val="pl-PL" w:eastAsia="en-US" w:bidi="ar-SA"/>
      </w:rPr>
    </w:lvl>
    <w:lvl w:ilvl="2">
      <w:numFmt w:val="bullet"/>
      <w:lvlText w:val="•"/>
      <w:lvlJc w:val="left"/>
      <w:pPr>
        <w:ind w:left="880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938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9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5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1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71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29" w:hanging="720"/>
      </w:pPr>
      <w:rPr>
        <w:rFonts w:hint="default"/>
        <w:lang w:val="pl-PL" w:eastAsia="en-US" w:bidi="ar-SA"/>
      </w:rPr>
    </w:lvl>
  </w:abstractNum>
  <w:abstractNum w:abstractNumId="96" w15:restartNumberingAfterBreak="0">
    <w:nsid w:val="22D32DB9"/>
    <w:multiLevelType w:val="hybridMultilevel"/>
    <w:tmpl w:val="EA46071C"/>
    <w:lvl w:ilvl="0" w:tplc="5C025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2FA7BCB"/>
    <w:multiLevelType w:val="hybridMultilevel"/>
    <w:tmpl w:val="639E14A2"/>
    <w:lvl w:ilvl="0" w:tplc="EC621E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3187F23"/>
    <w:multiLevelType w:val="hybridMultilevel"/>
    <w:tmpl w:val="6B80A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3CA3AA9"/>
    <w:multiLevelType w:val="hybridMultilevel"/>
    <w:tmpl w:val="529ED2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D612E0"/>
    <w:multiLevelType w:val="hybridMultilevel"/>
    <w:tmpl w:val="5636C352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449330D"/>
    <w:multiLevelType w:val="hybridMultilevel"/>
    <w:tmpl w:val="BBCAC718"/>
    <w:lvl w:ilvl="0" w:tplc="8CC02AA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47F62C2"/>
    <w:multiLevelType w:val="multilevel"/>
    <w:tmpl w:val="B120B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253A5C27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4" w15:restartNumberingAfterBreak="0">
    <w:nsid w:val="25DB0812"/>
    <w:multiLevelType w:val="multilevel"/>
    <w:tmpl w:val="795AD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260D6956"/>
    <w:multiLevelType w:val="hybridMultilevel"/>
    <w:tmpl w:val="96941452"/>
    <w:lvl w:ilvl="0" w:tplc="CE6213DA">
      <w:start w:val="1"/>
      <w:numFmt w:val="decimal"/>
      <w:lvlText w:val="%1)"/>
      <w:lvlJc w:val="left"/>
      <w:pPr>
        <w:ind w:left="111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EE20DFCC">
      <w:numFmt w:val="bullet"/>
      <w:lvlText w:val="•"/>
      <w:lvlJc w:val="left"/>
      <w:pPr>
        <w:ind w:left="1994" w:hanging="360"/>
      </w:pPr>
      <w:rPr>
        <w:rFonts w:hint="default"/>
        <w:lang w:val="pl-PL" w:eastAsia="en-US" w:bidi="ar-SA"/>
      </w:rPr>
    </w:lvl>
    <w:lvl w:ilvl="2" w:tplc="480EA2FE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3" w:tplc="91561FCA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4" w:tplc="FC922CE6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02328CA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F070AC50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11B8359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6B5E6894">
      <w:numFmt w:val="bullet"/>
      <w:lvlText w:val="•"/>
      <w:lvlJc w:val="left"/>
      <w:pPr>
        <w:ind w:left="8117" w:hanging="360"/>
      </w:pPr>
      <w:rPr>
        <w:rFonts w:hint="default"/>
        <w:lang w:val="pl-PL" w:eastAsia="en-US" w:bidi="ar-SA"/>
      </w:rPr>
    </w:lvl>
  </w:abstractNum>
  <w:abstractNum w:abstractNumId="106" w15:restartNumberingAfterBreak="0">
    <w:nsid w:val="2664072F"/>
    <w:multiLevelType w:val="hybridMultilevel"/>
    <w:tmpl w:val="A90821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72B4F9B"/>
    <w:multiLevelType w:val="hybridMultilevel"/>
    <w:tmpl w:val="1D8858AA"/>
    <w:name w:val="WW8Num1522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275C264F"/>
    <w:multiLevelType w:val="hybridMultilevel"/>
    <w:tmpl w:val="DE9EF72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9" w15:restartNumberingAfterBreak="0">
    <w:nsid w:val="2781306A"/>
    <w:multiLevelType w:val="hybridMultilevel"/>
    <w:tmpl w:val="0210716A"/>
    <w:lvl w:ilvl="0" w:tplc="26B2E2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8937EC"/>
    <w:multiLevelType w:val="hybridMultilevel"/>
    <w:tmpl w:val="701698B2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8B65CA"/>
    <w:multiLevelType w:val="hybridMultilevel"/>
    <w:tmpl w:val="A90821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9C949EC"/>
    <w:multiLevelType w:val="multilevel"/>
    <w:tmpl w:val="A23E94B4"/>
    <w:lvl w:ilvl="0">
      <w:start w:val="3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3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4" w15:restartNumberingAfterBreak="0">
    <w:nsid w:val="2A94293B"/>
    <w:multiLevelType w:val="hybridMultilevel"/>
    <w:tmpl w:val="6C124EAE"/>
    <w:styleLink w:val="Styl83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5" w15:restartNumberingAfterBreak="0">
    <w:nsid w:val="2B0B7900"/>
    <w:multiLevelType w:val="hybridMultilevel"/>
    <w:tmpl w:val="58A64F78"/>
    <w:styleLink w:val="Styl114"/>
    <w:lvl w:ilvl="0" w:tplc="1C1E00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6" w15:restartNumberingAfterBreak="0">
    <w:nsid w:val="2B3C5D79"/>
    <w:multiLevelType w:val="hybridMultilevel"/>
    <w:tmpl w:val="478071CA"/>
    <w:lvl w:ilvl="0" w:tplc="334A110C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B3E2F60"/>
    <w:multiLevelType w:val="multilevel"/>
    <w:tmpl w:val="246EE05A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8" w15:restartNumberingAfterBreak="0">
    <w:nsid w:val="2B855A6B"/>
    <w:multiLevelType w:val="hybridMultilevel"/>
    <w:tmpl w:val="639E14A2"/>
    <w:lvl w:ilvl="0" w:tplc="EC621E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2B3A65"/>
    <w:multiLevelType w:val="hybridMultilevel"/>
    <w:tmpl w:val="0478B0F4"/>
    <w:lvl w:ilvl="0" w:tplc="5A34DA1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EA418D"/>
    <w:multiLevelType w:val="hybridMultilevel"/>
    <w:tmpl w:val="E4B0E308"/>
    <w:lvl w:ilvl="0" w:tplc="FFFFFFFF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 w15:restartNumberingAfterBreak="0">
    <w:nsid w:val="2CFD2193"/>
    <w:multiLevelType w:val="hybridMultilevel"/>
    <w:tmpl w:val="8A1254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2" w15:restartNumberingAfterBreak="0">
    <w:nsid w:val="2D9C6F8B"/>
    <w:multiLevelType w:val="hybridMultilevel"/>
    <w:tmpl w:val="DED65A0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3" w15:restartNumberingAfterBreak="0">
    <w:nsid w:val="2E6F1670"/>
    <w:multiLevelType w:val="hybridMultilevel"/>
    <w:tmpl w:val="4E00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E85624D"/>
    <w:multiLevelType w:val="hybridMultilevel"/>
    <w:tmpl w:val="DE3C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EEB3C41"/>
    <w:multiLevelType w:val="multilevel"/>
    <w:tmpl w:val="35069A08"/>
    <w:styleLink w:val="Styl31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26" w15:restartNumberingAfterBreak="0">
    <w:nsid w:val="2FAA5059"/>
    <w:multiLevelType w:val="multilevel"/>
    <w:tmpl w:val="0415001D"/>
    <w:styleLink w:val="Styl12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30100DE6"/>
    <w:multiLevelType w:val="hybridMultilevel"/>
    <w:tmpl w:val="B54C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04F746E"/>
    <w:multiLevelType w:val="multilevel"/>
    <w:tmpl w:val="C09C91D2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18" w:hanging="708"/>
      </w:pPr>
      <w:rPr>
        <w:rFonts w:ascii="Arial" w:eastAsia="Arial" w:hAnsi="Arial" w:cs="Arial" w:hint="default"/>
        <w:b/>
        <w:bCs/>
        <w:color w:val="auto"/>
        <w:spacing w:val="-3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70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061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32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3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74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44" w:hanging="708"/>
      </w:pPr>
      <w:rPr>
        <w:rFonts w:hint="default"/>
        <w:lang w:val="pl-PL" w:eastAsia="en-US" w:bidi="ar-SA"/>
      </w:rPr>
    </w:lvl>
  </w:abstractNum>
  <w:abstractNum w:abstractNumId="129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3150022D"/>
    <w:multiLevelType w:val="hybridMultilevel"/>
    <w:tmpl w:val="F7787C94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1" w15:restartNumberingAfterBreak="0">
    <w:nsid w:val="31A25743"/>
    <w:multiLevelType w:val="hybridMultilevel"/>
    <w:tmpl w:val="96A22A54"/>
    <w:lvl w:ilvl="0" w:tplc="1BA4C95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1C50AAF"/>
    <w:multiLevelType w:val="hybridMultilevel"/>
    <w:tmpl w:val="2E0CCD7A"/>
    <w:lvl w:ilvl="0" w:tplc="72EC436E">
      <w:start w:val="1"/>
      <w:numFmt w:val="decimal"/>
      <w:lvlText w:val="%1."/>
      <w:lvlJc w:val="left"/>
      <w:pPr>
        <w:ind w:left="79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6062243C">
      <w:numFmt w:val="bullet"/>
      <w:lvlText w:val="-"/>
      <w:lvlJc w:val="left"/>
      <w:pPr>
        <w:ind w:left="931" w:hanging="137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2" w:tplc="677A2B54">
      <w:numFmt w:val="bullet"/>
      <w:lvlText w:val="•"/>
      <w:lvlJc w:val="left"/>
      <w:pPr>
        <w:ind w:left="940" w:hanging="137"/>
      </w:pPr>
      <w:rPr>
        <w:rFonts w:hint="default"/>
        <w:lang w:val="pl-PL" w:eastAsia="en-US" w:bidi="ar-SA"/>
      </w:rPr>
    </w:lvl>
    <w:lvl w:ilvl="3" w:tplc="A79EDC7C">
      <w:numFmt w:val="bullet"/>
      <w:lvlText w:val="•"/>
      <w:lvlJc w:val="left"/>
      <w:pPr>
        <w:ind w:left="980" w:hanging="137"/>
      </w:pPr>
      <w:rPr>
        <w:rFonts w:hint="default"/>
        <w:lang w:val="pl-PL" w:eastAsia="en-US" w:bidi="ar-SA"/>
      </w:rPr>
    </w:lvl>
    <w:lvl w:ilvl="4" w:tplc="0ABAF8AE">
      <w:numFmt w:val="bullet"/>
      <w:lvlText w:val="•"/>
      <w:lvlJc w:val="left"/>
      <w:pPr>
        <w:ind w:left="2249" w:hanging="137"/>
      </w:pPr>
      <w:rPr>
        <w:rFonts w:hint="default"/>
        <w:lang w:val="pl-PL" w:eastAsia="en-US" w:bidi="ar-SA"/>
      </w:rPr>
    </w:lvl>
    <w:lvl w:ilvl="5" w:tplc="B4049316">
      <w:numFmt w:val="bullet"/>
      <w:lvlText w:val="•"/>
      <w:lvlJc w:val="left"/>
      <w:pPr>
        <w:ind w:left="3518" w:hanging="137"/>
      </w:pPr>
      <w:rPr>
        <w:rFonts w:hint="default"/>
        <w:lang w:val="pl-PL" w:eastAsia="en-US" w:bidi="ar-SA"/>
      </w:rPr>
    </w:lvl>
    <w:lvl w:ilvl="6" w:tplc="4560FBC2">
      <w:numFmt w:val="bullet"/>
      <w:lvlText w:val="•"/>
      <w:lvlJc w:val="left"/>
      <w:pPr>
        <w:ind w:left="4788" w:hanging="137"/>
      </w:pPr>
      <w:rPr>
        <w:rFonts w:hint="default"/>
        <w:lang w:val="pl-PL" w:eastAsia="en-US" w:bidi="ar-SA"/>
      </w:rPr>
    </w:lvl>
    <w:lvl w:ilvl="7" w:tplc="0C847090">
      <w:numFmt w:val="bullet"/>
      <w:lvlText w:val="•"/>
      <w:lvlJc w:val="left"/>
      <w:pPr>
        <w:ind w:left="6057" w:hanging="137"/>
      </w:pPr>
      <w:rPr>
        <w:rFonts w:hint="default"/>
        <w:lang w:val="pl-PL" w:eastAsia="en-US" w:bidi="ar-SA"/>
      </w:rPr>
    </w:lvl>
    <w:lvl w:ilvl="8" w:tplc="CF50E1B4">
      <w:numFmt w:val="bullet"/>
      <w:lvlText w:val="•"/>
      <w:lvlJc w:val="left"/>
      <w:pPr>
        <w:ind w:left="7327" w:hanging="137"/>
      </w:pPr>
      <w:rPr>
        <w:rFonts w:hint="default"/>
        <w:lang w:val="pl-PL" w:eastAsia="en-US" w:bidi="ar-SA"/>
      </w:rPr>
    </w:lvl>
  </w:abstractNum>
  <w:abstractNum w:abstractNumId="133" w15:restartNumberingAfterBreak="0">
    <w:nsid w:val="325A5AAB"/>
    <w:multiLevelType w:val="multilevel"/>
    <w:tmpl w:val="4DC846B4"/>
    <w:name w:val="WW8Num15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3276211D"/>
    <w:multiLevelType w:val="hybridMultilevel"/>
    <w:tmpl w:val="558C6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2FC2D58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6" w15:restartNumberingAfterBreak="0">
    <w:nsid w:val="33CC4D5B"/>
    <w:multiLevelType w:val="hybridMultilevel"/>
    <w:tmpl w:val="888AC112"/>
    <w:lvl w:ilvl="0" w:tplc="CAF0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48A53F2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8" w15:restartNumberingAfterBreak="0">
    <w:nsid w:val="349A2A3B"/>
    <w:multiLevelType w:val="hybridMultilevel"/>
    <w:tmpl w:val="FA80836A"/>
    <w:lvl w:ilvl="0" w:tplc="40D0B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4EE5EF0"/>
    <w:multiLevelType w:val="hybridMultilevel"/>
    <w:tmpl w:val="C0585FDA"/>
    <w:lvl w:ilvl="0" w:tplc="AE28E684">
      <w:start w:val="1"/>
      <w:numFmt w:val="decimal"/>
      <w:lvlText w:val="%1)"/>
      <w:lvlJc w:val="left"/>
      <w:pPr>
        <w:ind w:left="47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060D38A">
      <w:numFmt w:val="bullet"/>
      <w:lvlText w:val="•"/>
      <w:lvlJc w:val="left"/>
      <w:pPr>
        <w:ind w:left="1380" w:hanging="260"/>
      </w:pPr>
      <w:rPr>
        <w:rFonts w:hint="default"/>
        <w:lang w:val="pl-PL" w:eastAsia="en-US" w:bidi="ar-SA"/>
      </w:rPr>
    </w:lvl>
    <w:lvl w:ilvl="2" w:tplc="D4380AA0">
      <w:numFmt w:val="bullet"/>
      <w:lvlText w:val="•"/>
      <w:lvlJc w:val="left"/>
      <w:pPr>
        <w:ind w:left="2281" w:hanging="260"/>
      </w:pPr>
      <w:rPr>
        <w:rFonts w:hint="default"/>
        <w:lang w:val="pl-PL" w:eastAsia="en-US" w:bidi="ar-SA"/>
      </w:rPr>
    </w:lvl>
    <w:lvl w:ilvl="3" w:tplc="DAD4B822">
      <w:numFmt w:val="bullet"/>
      <w:lvlText w:val="•"/>
      <w:lvlJc w:val="left"/>
      <w:pPr>
        <w:ind w:left="3181" w:hanging="260"/>
      </w:pPr>
      <w:rPr>
        <w:rFonts w:hint="default"/>
        <w:lang w:val="pl-PL" w:eastAsia="en-US" w:bidi="ar-SA"/>
      </w:rPr>
    </w:lvl>
    <w:lvl w:ilvl="4" w:tplc="76369B96">
      <w:numFmt w:val="bullet"/>
      <w:lvlText w:val="•"/>
      <w:lvlJc w:val="left"/>
      <w:pPr>
        <w:ind w:left="4082" w:hanging="260"/>
      </w:pPr>
      <w:rPr>
        <w:rFonts w:hint="default"/>
        <w:lang w:val="pl-PL" w:eastAsia="en-US" w:bidi="ar-SA"/>
      </w:rPr>
    </w:lvl>
    <w:lvl w:ilvl="5" w:tplc="456A5ABA">
      <w:numFmt w:val="bullet"/>
      <w:lvlText w:val="•"/>
      <w:lvlJc w:val="left"/>
      <w:pPr>
        <w:ind w:left="4983" w:hanging="260"/>
      </w:pPr>
      <w:rPr>
        <w:rFonts w:hint="default"/>
        <w:lang w:val="pl-PL" w:eastAsia="en-US" w:bidi="ar-SA"/>
      </w:rPr>
    </w:lvl>
    <w:lvl w:ilvl="6" w:tplc="F0EC21FE">
      <w:numFmt w:val="bullet"/>
      <w:lvlText w:val="•"/>
      <w:lvlJc w:val="left"/>
      <w:pPr>
        <w:ind w:left="5883" w:hanging="260"/>
      </w:pPr>
      <w:rPr>
        <w:rFonts w:hint="default"/>
        <w:lang w:val="pl-PL" w:eastAsia="en-US" w:bidi="ar-SA"/>
      </w:rPr>
    </w:lvl>
    <w:lvl w:ilvl="7" w:tplc="55BEE6C8">
      <w:numFmt w:val="bullet"/>
      <w:lvlText w:val="•"/>
      <w:lvlJc w:val="left"/>
      <w:pPr>
        <w:ind w:left="6784" w:hanging="260"/>
      </w:pPr>
      <w:rPr>
        <w:rFonts w:hint="default"/>
        <w:lang w:val="pl-PL" w:eastAsia="en-US" w:bidi="ar-SA"/>
      </w:rPr>
    </w:lvl>
    <w:lvl w:ilvl="8" w:tplc="24344872">
      <w:numFmt w:val="bullet"/>
      <w:lvlText w:val="•"/>
      <w:lvlJc w:val="left"/>
      <w:pPr>
        <w:ind w:left="7685" w:hanging="260"/>
      </w:pPr>
      <w:rPr>
        <w:rFonts w:hint="default"/>
        <w:lang w:val="pl-PL" w:eastAsia="en-US" w:bidi="ar-SA"/>
      </w:rPr>
    </w:lvl>
  </w:abstractNum>
  <w:abstractNum w:abstractNumId="140" w15:restartNumberingAfterBreak="0">
    <w:nsid w:val="34F43729"/>
    <w:multiLevelType w:val="hybridMultilevel"/>
    <w:tmpl w:val="AC388E0A"/>
    <w:lvl w:ilvl="0" w:tplc="A0324B4A">
      <w:numFmt w:val="bullet"/>
      <w:lvlText w:val="-"/>
      <w:lvlJc w:val="left"/>
      <w:pPr>
        <w:ind w:left="794" w:hanging="231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C1AEB25A">
      <w:numFmt w:val="bullet"/>
      <w:lvlText w:val="•"/>
      <w:lvlJc w:val="left"/>
      <w:pPr>
        <w:ind w:left="1706" w:hanging="231"/>
      </w:pPr>
      <w:rPr>
        <w:rFonts w:hint="default"/>
        <w:lang w:val="pl-PL" w:eastAsia="en-US" w:bidi="ar-SA"/>
      </w:rPr>
    </w:lvl>
    <w:lvl w:ilvl="2" w:tplc="C728CB06">
      <w:numFmt w:val="bullet"/>
      <w:lvlText w:val="•"/>
      <w:lvlJc w:val="left"/>
      <w:pPr>
        <w:ind w:left="2613" w:hanging="231"/>
      </w:pPr>
      <w:rPr>
        <w:rFonts w:hint="default"/>
        <w:lang w:val="pl-PL" w:eastAsia="en-US" w:bidi="ar-SA"/>
      </w:rPr>
    </w:lvl>
    <w:lvl w:ilvl="3" w:tplc="389E513E">
      <w:numFmt w:val="bullet"/>
      <w:lvlText w:val="•"/>
      <w:lvlJc w:val="left"/>
      <w:pPr>
        <w:ind w:left="3519" w:hanging="231"/>
      </w:pPr>
      <w:rPr>
        <w:rFonts w:hint="default"/>
        <w:lang w:val="pl-PL" w:eastAsia="en-US" w:bidi="ar-SA"/>
      </w:rPr>
    </w:lvl>
    <w:lvl w:ilvl="4" w:tplc="0CE64A0C">
      <w:numFmt w:val="bullet"/>
      <w:lvlText w:val="•"/>
      <w:lvlJc w:val="left"/>
      <w:pPr>
        <w:ind w:left="4426" w:hanging="231"/>
      </w:pPr>
      <w:rPr>
        <w:rFonts w:hint="default"/>
        <w:lang w:val="pl-PL" w:eastAsia="en-US" w:bidi="ar-SA"/>
      </w:rPr>
    </w:lvl>
    <w:lvl w:ilvl="5" w:tplc="0B365D0A">
      <w:numFmt w:val="bullet"/>
      <w:lvlText w:val="•"/>
      <w:lvlJc w:val="left"/>
      <w:pPr>
        <w:ind w:left="5333" w:hanging="231"/>
      </w:pPr>
      <w:rPr>
        <w:rFonts w:hint="default"/>
        <w:lang w:val="pl-PL" w:eastAsia="en-US" w:bidi="ar-SA"/>
      </w:rPr>
    </w:lvl>
    <w:lvl w:ilvl="6" w:tplc="A99C4248">
      <w:numFmt w:val="bullet"/>
      <w:lvlText w:val="•"/>
      <w:lvlJc w:val="left"/>
      <w:pPr>
        <w:ind w:left="6239" w:hanging="231"/>
      </w:pPr>
      <w:rPr>
        <w:rFonts w:hint="default"/>
        <w:lang w:val="pl-PL" w:eastAsia="en-US" w:bidi="ar-SA"/>
      </w:rPr>
    </w:lvl>
    <w:lvl w:ilvl="7" w:tplc="34E6CFDC">
      <w:numFmt w:val="bullet"/>
      <w:lvlText w:val="•"/>
      <w:lvlJc w:val="left"/>
      <w:pPr>
        <w:ind w:left="7146" w:hanging="231"/>
      </w:pPr>
      <w:rPr>
        <w:rFonts w:hint="default"/>
        <w:lang w:val="pl-PL" w:eastAsia="en-US" w:bidi="ar-SA"/>
      </w:rPr>
    </w:lvl>
    <w:lvl w:ilvl="8" w:tplc="DF08F470">
      <w:numFmt w:val="bullet"/>
      <w:lvlText w:val="•"/>
      <w:lvlJc w:val="left"/>
      <w:pPr>
        <w:ind w:left="8053" w:hanging="231"/>
      </w:pPr>
      <w:rPr>
        <w:rFonts w:hint="default"/>
        <w:lang w:val="pl-PL" w:eastAsia="en-US" w:bidi="ar-SA"/>
      </w:rPr>
    </w:lvl>
  </w:abstractNum>
  <w:abstractNum w:abstractNumId="141" w15:restartNumberingAfterBreak="0">
    <w:nsid w:val="34FE2C0D"/>
    <w:multiLevelType w:val="hybridMultilevel"/>
    <w:tmpl w:val="2F22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63423B4"/>
    <w:multiLevelType w:val="hybridMultilevel"/>
    <w:tmpl w:val="53D21094"/>
    <w:lvl w:ilvl="0" w:tplc="34888DF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36A04573"/>
    <w:multiLevelType w:val="hybridMultilevel"/>
    <w:tmpl w:val="E4B0E308"/>
    <w:lvl w:ilvl="0" w:tplc="1488219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 w15:restartNumberingAfterBreak="0">
    <w:nsid w:val="374D3240"/>
    <w:multiLevelType w:val="multilevel"/>
    <w:tmpl w:val="A33E22EA"/>
    <w:lvl w:ilvl="0">
      <w:start w:val="2"/>
      <w:numFmt w:val="decimal"/>
      <w:lvlText w:val="%1."/>
      <w:lvlJc w:val="left"/>
      <w:pPr>
        <w:ind w:left="502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6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640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920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43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67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15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38" w:hanging="708"/>
      </w:pPr>
      <w:rPr>
        <w:rFonts w:hint="default"/>
        <w:lang w:val="pl-PL" w:eastAsia="en-US" w:bidi="ar-SA"/>
      </w:rPr>
    </w:lvl>
  </w:abstractNum>
  <w:abstractNum w:abstractNumId="145" w15:restartNumberingAfterBreak="0">
    <w:nsid w:val="385254B1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8531658"/>
    <w:multiLevelType w:val="multilevel"/>
    <w:tmpl w:val="51CEE68E"/>
    <w:lvl w:ilvl="0">
      <w:start w:val="8"/>
      <w:numFmt w:val="decimal"/>
      <w:lvlText w:val="%1."/>
      <w:lvlJc w:val="left"/>
      <w:pPr>
        <w:ind w:left="570" w:hanging="428"/>
      </w:pPr>
      <w:rPr>
        <w:rFonts w:hint="default"/>
        <w:b/>
        <w:bCs/>
        <w:spacing w:val="-1"/>
        <w:w w:val="100"/>
        <w:sz w:val="22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Theme="minorHAnsi" w:eastAsia="Arial MT" w:hAnsiTheme="minorHAnsi" w:cstheme="minorHAns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70" w:hanging="708"/>
      </w:pPr>
      <w:rPr>
        <w:rFonts w:ascii="Arial MT" w:eastAsia="Arial MT" w:hAnsi="Arial MT" w:cs="Arial MT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327" w:hanging="708"/>
      </w:pPr>
      <w:rPr>
        <w:rFonts w:hint="default"/>
      </w:rPr>
    </w:lvl>
    <w:lvl w:ilvl="4">
      <w:numFmt w:val="bullet"/>
      <w:lvlText w:val="•"/>
      <w:lvlJc w:val="left"/>
      <w:pPr>
        <w:ind w:left="4246" w:hanging="708"/>
      </w:pPr>
      <w:rPr>
        <w:rFonts w:hint="default"/>
      </w:rPr>
    </w:lvl>
    <w:lvl w:ilvl="5">
      <w:numFmt w:val="bullet"/>
      <w:lvlText w:val="•"/>
      <w:lvlJc w:val="left"/>
      <w:pPr>
        <w:ind w:left="5165" w:hanging="708"/>
      </w:pPr>
      <w:rPr>
        <w:rFonts w:hint="default"/>
      </w:rPr>
    </w:lvl>
    <w:lvl w:ilvl="6">
      <w:numFmt w:val="bullet"/>
      <w:lvlText w:val="•"/>
      <w:lvlJc w:val="left"/>
      <w:pPr>
        <w:ind w:left="6083" w:hanging="708"/>
      </w:pPr>
      <w:rPr>
        <w:rFonts w:hint="default"/>
      </w:rPr>
    </w:lvl>
    <w:lvl w:ilvl="7">
      <w:numFmt w:val="bullet"/>
      <w:lvlText w:val="•"/>
      <w:lvlJc w:val="left"/>
      <w:pPr>
        <w:ind w:left="7002" w:hanging="708"/>
      </w:pPr>
      <w:rPr>
        <w:rFonts w:hint="default"/>
      </w:rPr>
    </w:lvl>
    <w:lvl w:ilvl="8">
      <w:numFmt w:val="bullet"/>
      <w:lvlText w:val="•"/>
      <w:lvlJc w:val="left"/>
      <w:pPr>
        <w:ind w:left="7921" w:hanging="708"/>
      </w:pPr>
      <w:rPr>
        <w:rFonts w:hint="default"/>
      </w:rPr>
    </w:lvl>
  </w:abstractNum>
  <w:abstractNum w:abstractNumId="147" w15:restartNumberingAfterBreak="0">
    <w:nsid w:val="38776983"/>
    <w:multiLevelType w:val="hybridMultilevel"/>
    <w:tmpl w:val="13700D7E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8" w15:restartNumberingAfterBreak="0">
    <w:nsid w:val="38ED1D10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8F3730F"/>
    <w:multiLevelType w:val="hybridMultilevel"/>
    <w:tmpl w:val="679EB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4855C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9077319"/>
    <w:multiLevelType w:val="multilevel"/>
    <w:tmpl w:val="D6841602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1" w15:restartNumberingAfterBreak="0">
    <w:nsid w:val="399F5880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9D30D98"/>
    <w:multiLevelType w:val="hybridMultilevel"/>
    <w:tmpl w:val="529ED2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A0E668D"/>
    <w:multiLevelType w:val="hybridMultilevel"/>
    <w:tmpl w:val="174AF0C6"/>
    <w:lvl w:ilvl="0" w:tplc="5582C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4" w15:restartNumberingAfterBreak="0">
    <w:nsid w:val="3A312ABA"/>
    <w:multiLevelType w:val="hybridMultilevel"/>
    <w:tmpl w:val="DA0A3908"/>
    <w:lvl w:ilvl="0" w:tplc="53DCBA42">
      <w:start w:val="1"/>
      <w:numFmt w:val="decimal"/>
      <w:lvlText w:val="%1)"/>
      <w:lvlJc w:val="left"/>
      <w:pPr>
        <w:ind w:left="1225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2F8E972">
      <w:numFmt w:val="bullet"/>
      <w:lvlText w:val="•"/>
      <w:lvlJc w:val="left"/>
      <w:pPr>
        <w:ind w:left="2108" w:hanging="348"/>
      </w:pPr>
      <w:rPr>
        <w:rFonts w:hint="default"/>
        <w:lang w:val="pl-PL" w:eastAsia="en-US" w:bidi="ar-SA"/>
      </w:rPr>
    </w:lvl>
    <w:lvl w:ilvl="2" w:tplc="6B8088C2">
      <w:numFmt w:val="bullet"/>
      <w:lvlText w:val="•"/>
      <w:lvlJc w:val="left"/>
      <w:pPr>
        <w:ind w:left="2996" w:hanging="348"/>
      </w:pPr>
      <w:rPr>
        <w:rFonts w:hint="default"/>
        <w:lang w:val="pl-PL" w:eastAsia="en-US" w:bidi="ar-SA"/>
      </w:rPr>
    </w:lvl>
    <w:lvl w:ilvl="3" w:tplc="1EFAE8BE">
      <w:numFmt w:val="bullet"/>
      <w:lvlText w:val="•"/>
      <w:lvlJc w:val="left"/>
      <w:pPr>
        <w:ind w:left="3885" w:hanging="348"/>
      </w:pPr>
      <w:rPr>
        <w:rFonts w:hint="default"/>
        <w:lang w:val="pl-PL" w:eastAsia="en-US" w:bidi="ar-SA"/>
      </w:rPr>
    </w:lvl>
    <w:lvl w:ilvl="4" w:tplc="7EB67C14">
      <w:numFmt w:val="bullet"/>
      <w:lvlText w:val="•"/>
      <w:lvlJc w:val="left"/>
      <w:pPr>
        <w:ind w:left="4773" w:hanging="348"/>
      </w:pPr>
      <w:rPr>
        <w:rFonts w:hint="default"/>
        <w:lang w:val="pl-PL" w:eastAsia="en-US" w:bidi="ar-SA"/>
      </w:rPr>
    </w:lvl>
    <w:lvl w:ilvl="5" w:tplc="6A9A15FE">
      <w:numFmt w:val="bullet"/>
      <w:lvlText w:val="•"/>
      <w:lvlJc w:val="left"/>
      <w:pPr>
        <w:ind w:left="5662" w:hanging="348"/>
      </w:pPr>
      <w:rPr>
        <w:rFonts w:hint="default"/>
        <w:lang w:val="pl-PL" w:eastAsia="en-US" w:bidi="ar-SA"/>
      </w:rPr>
    </w:lvl>
    <w:lvl w:ilvl="6" w:tplc="228816D2">
      <w:numFmt w:val="bullet"/>
      <w:lvlText w:val="•"/>
      <w:lvlJc w:val="left"/>
      <w:pPr>
        <w:ind w:left="6550" w:hanging="348"/>
      </w:pPr>
      <w:rPr>
        <w:rFonts w:hint="default"/>
        <w:lang w:val="pl-PL" w:eastAsia="en-US" w:bidi="ar-SA"/>
      </w:rPr>
    </w:lvl>
    <w:lvl w:ilvl="7" w:tplc="F258AB04">
      <w:numFmt w:val="bullet"/>
      <w:lvlText w:val="•"/>
      <w:lvlJc w:val="left"/>
      <w:pPr>
        <w:ind w:left="7438" w:hanging="348"/>
      </w:pPr>
      <w:rPr>
        <w:rFonts w:hint="default"/>
        <w:lang w:val="pl-PL" w:eastAsia="en-US" w:bidi="ar-SA"/>
      </w:rPr>
    </w:lvl>
    <w:lvl w:ilvl="8" w:tplc="453C730E">
      <w:numFmt w:val="bullet"/>
      <w:lvlText w:val="•"/>
      <w:lvlJc w:val="left"/>
      <w:pPr>
        <w:ind w:left="8327" w:hanging="348"/>
      </w:pPr>
      <w:rPr>
        <w:rFonts w:hint="default"/>
        <w:lang w:val="pl-PL" w:eastAsia="en-US" w:bidi="ar-SA"/>
      </w:rPr>
    </w:lvl>
  </w:abstractNum>
  <w:abstractNum w:abstractNumId="155" w15:restartNumberingAfterBreak="0">
    <w:nsid w:val="3B2256E1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6" w15:restartNumberingAfterBreak="0">
    <w:nsid w:val="3B5855CB"/>
    <w:multiLevelType w:val="hybridMultilevel"/>
    <w:tmpl w:val="C1C67F4E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7" w15:restartNumberingAfterBreak="0">
    <w:nsid w:val="3B685789"/>
    <w:multiLevelType w:val="multilevel"/>
    <w:tmpl w:val="7A464940"/>
    <w:lvl w:ilvl="0">
      <w:start w:val="1"/>
      <w:numFmt w:val="decimal"/>
      <w:lvlText w:val="%1."/>
      <w:lvlJc w:val="left"/>
      <w:pPr>
        <w:ind w:left="27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49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3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87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22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pl-PL" w:eastAsia="en-US" w:bidi="ar-SA"/>
      </w:rPr>
    </w:lvl>
  </w:abstractNum>
  <w:abstractNum w:abstractNumId="158" w15:restartNumberingAfterBreak="0">
    <w:nsid w:val="3C8C07A7"/>
    <w:multiLevelType w:val="hybridMultilevel"/>
    <w:tmpl w:val="73F87752"/>
    <w:lvl w:ilvl="0" w:tplc="4852D36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60" w15:restartNumberingAfterBreak="0">
    <w:nsid w:val="3CA5576E"/>
    <w:multiLevelType w:val="hybridMultilevel"/>
    <w:tmpl w:val="EBB89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CEB496B"/>
    <w:multiLevelType w:val="hybridMultilevel"/>
    <w:tmpl w:val="7D0C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D744E93"/>
    <w:multiLevelType w:val="multilevel"/>
    <w:tmpl w:val="DFF8E314"/>
    <w:lvl w:ilvl="0">
      <w:start w:val="11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hanging="70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39" w:hanging="708"/>
      </w:pPr>
      <w:rPr>
        <w:rFonts w:hint="default"/>
      </w:rPr>
    </w:lvl>
    <w:lvl w:ilvl="3">
      <w:numFmt w:val="bullet"/>
      <w:lvlText w:val="•"/>
      <w:lvlJc w:val="left"/>
      <w:pPr>
        <w:ind w:left="3065" w:hanging="708"/>
      </w:pPr>
      <w:rPr>
        <w:rFonts w:hint="default"/>
      </w:rPr>
    </w:lvl>
    <w:lvl w:ilvl="4">
      <w:numFmt w:val="bullet"/>
      <w:lvlText w:val="•"/>
      <w:lvlJc w:val="left"/>
      <w:pPr>
        <w:ind w:left="3992" w:hanging="708"/>
      </w:pPr>
      <w:rPr>
        <w:rFonts w:hint="default"/>
      </w:rPr>
    </w:lvl>
    <w:lvl w:ilvl="5">
      <w:numFmt w:val="bullet"/>
      <w:lvlText w:val="•"/>
      <w:lvlJc w:val="left"/>
      <w:pPr>
        <w:ind w:left="4919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772" w:hanging="708"/>
      </w:pPr>
      <w:rPr>
        <w:rFonts w:hint="default"/>
      </w:rPr>
    </w:lvl>
    <w:lvl w:ilvl="8">
      <w:numFmt w:val="bullet"/>
      <w:lvlText w:val="•"/>
      <w:lvlJc w:val="left"/>
      <w:pPr>
        <w:ind w:left="7699" w:hanging="708"/>
      </w:pPr>
      <w:rPr>
        <w:rFonts w:hint="default"/>
      </w:rPr>
    </w:lvl>
  </w:abstractNum>
  <w:abstractNum w:abstractNumId="163" w15:restartNumberingAfterBreak="0">
    <w:nsid w:val="3D984175"/>
    <w:multiLevelType w:val="multilevel"/>
    <w:tmpl w:val="697E94B6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4" w15:restartNumberingAfterBreak="0">
    <w:nsid w:val="3DBF772E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5" w15:restartNumberingAfterBreak="0">
    <w:nsid w:val="3E190D34"/>
    <w:multiLevelType w:val="hybridMultilevel"/>
    <w:tmpl w:val="69487726"/>
    <w:lvl w:ilvl="0" w:tplc="D4380462">
      <w:start w:val="6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E72497C"/>
    <w:multiLevelType w:val="hybridMultilevel"/>
    <w:tmpl w:val="4560F1D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67" w15:restartNumberingAfterBreak="0">
    <w:nsid w:val="3EA75941"/>
    <w:multiLevelType w:val="multilevel"/>
    <w:tmpl w:val="2E14431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Theme="minorHAnsi" w:eastAsia="Palatino Linotype" w:hAnsiTheme="minorHAnsi" w:cstheme="minorHAns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8" w15:restartNumberingAfterBreak="0">
    <w:nsid w:val="3EE77457"/>
    <w:multiLevelType w:val="hybridMultilevel"/>
    <w:tmpl w:val="6AE8A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FA2D6D"/>
    <w:multiLevelType w:val="hybridMultilevel"/>
    <w:tmpl w:val="B84CBD8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0" w15:restartNumberingAfterBreak="0">
    <w:nsid w:val="3F463017"/>
    <w:multiLevelType w:val="hybridMultilevel"/>
    <w:tmpl w:val="5A8C09A6"/>
    <w:lvl w:ilvl="0" w:tplc="F2E4B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F4E58FA"/>
    <w:multiLevelType w:val="hybridMultilevel"/>
    <w:tmpl w:val="F4A4DBEC"/>
    <w:lvl w:ilvl="0" w:tplc="93D0195A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3FF54C05"/>
    <w:multiLevelType w:val="hybridMultilevel"/>
    <w:tmpl w:val="668CA9DE"/>
    <w:lvl w:ilvl="0" w:tplc="6686825A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3" w15:restartNumberingAfterBreak="0">
    <w:nsid w:val="402E60BA"/>
    <w:multiLevelType w:val="hybridMultilevel"/>
    <w:tmpl w:val="6C103594"/>
    <w:lvl w:ilvl="0" w:tplc="FED252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EAFEAE3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2224722"/>
    <w:multiLevelType w:val="multilevel"/>
    <w:tmpl w:val="06F2D30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5" w15:restartNumberingAfterBreak="0">
    <w:nsid w:val="4291050B"/>
    <w:multiLevelType w:val="hybridMultilevel"/>
    <w:tmpl w:val="34505B46"/>
    <w:lvl w:ilvl="0" w:tplc="2572EF2E">
      <w:start w:val="1"/>
      <w:numFmt w:val="lowerLetter"/>
      <w:lvlText w:val="%1)"/>
      <w:lvlJc w:val="left"/>
      <w:pPr>
        <w:ind w:left="940" w:hanging="360"/>
      </w:pPr>
      <w:rPr>
        <w:rFonts w:ascii="Arial MT" w:eastAsia="Arial MT" w:hAnsi="Arial MT" w:cs="Arial MT" w:hint="default"/>
        <w:spacing w:val="-1"/>
        <w:w w:val="99"/>
        <w:sz w:val="26"/>
        <w:szCs w:val="26"/>
        <w:lang w:val="pl-PL" w:eastAsia="en-US" w:bidi="ar-SA"/>
      </w:rPr>
    </w:lvl>
    <w:lvl w:ilvl="1" w:tplc="75B4E834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2" w:tplc="AA924054">
      <w:numFmt w:val="bullet"/>
      <w:lvlText w:val="•"/>
      <w:lvlJc w:val="left"/>
      <w:pPr>
        <w:ind w:left="2808" w:hanging="360"/>
      </w:pPr>
      <w:rPr>
        <w:rFonts w:hint="default"/>
        <w:lang w:val="pl-PL" w:eastAsia="en-US" w:bidi="ar-SA"/>
      </w:rPr>
    </w:lvl>
    <w:lvl w:ilvl="3" w:tplc="6B68FA3A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4" w:tplc="288AC462">
      <w:numFmt w:val="bullet"/>
      <w:lvlText w:val="•"/>
      <w:lvlJc w:val="left"/>
      <w:pPr>
        <w:ind w:left="4677" w:hanging="360"/>
      </w:pPr>
      <w:rPr>
        <w:rFonts w:hint="default"/>
        <w:lang w:val="pl-PL" w:eastAsia="en-US" w:bidi="ar-SA"/>
      </w:rPr>
    </w:lvl>
    <w:lvl w:ilvl="5" w:tplc="884C38EE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  <w:lvl w:ilvl="6" w:tplc="7664414E">
      <w:numFmt w:val="bullet"/>
      <w:lvlText w:val="•"/>
      <w:lvlJc w:val="left"/>
      <w:pPr>
        <w:ind w:left="6546" w:hanging="360"/>
      </w:pPr>
      <w:rPr>
        <w:rFonts w:hint="default"/>
        <w:lang w:val="pl-PL" w:eastAsia="en-US" w:bidi="ar-SA"/>
      </w:rPr>
    </w:lvl>
    <w:lvl w:ilvl="7" w:tplc="9F2A772C">
      <w:numFmt w:val="bullet"/>
      <w:lvlText w:val="•"/>
      <w:lvlJc w:val="left"/>
      <w:pPr>
        <w:ind w:left="7480" w:hanging="360"/>
      </w:pPr>
      <w:rPr>
        <w:rFonts w:hint="default"/>
        <w:lang w:val="pl-PL" w:eastAsia="en-US" w:bidi="ar-SA"/>
      </w:rPr>
    </w:lvl>
    <w:lvl w:ilvl="8" w:tplc="58AA03DA">
      <w:numFmt w:val="bullet"/>
      <w:lvlText w:val="•"/>
      <w:lvlJc w:val="left"/>
      <w:pPr>
        <w:ind w:left="8415" w:hanging="360"/>
      </w:pPr>
      <w:rPr>
        <w:rFonts w:hint="default"/>
        <w:lang w:val="pl-PL" w:eastAsia="en-US" w:bidi="ar-SA"/>
      </w:rPr>
    </w:lvl>
  </w:abstractNum>
  <w:abstractNum w:abstractNumId="176" w15:restartNumberingAfterBreak="0">
    <w:nsid w:val="42980935"/>
    <w:multiLevelType w:val="hybridMultilevel"/>
    <w:tmpl w:val="B4862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2A154E6"/>
    <w:multiLevelType w:val="hybridMultilevel"/>
    <w:tmpl w:val="689C93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335142E"/>
    <w:multiLevelType w:val="multilevel"/>
    <w:tmpl w:val="CC403FA0"/>
    <w:lvl w:ilvl="0">
      <w:start w:val="18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9" w15:restartNumberingAfterBreak="0">
    <w:nsid w:val="434A2D52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0" w15:restartNumberingAfterBreak="0">
    <w:nsid w:val="435E3105"/>
    <w:multiLevelType w:val="hybridMultilevel"/>
    <w:tmpl w:val="B59C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44255F6"/>
    <w:multiLevelType w:val="hybridMultilevel"/>
    <w:tmpl w:val="B54CDD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444374EC"/>
    <w:multiLevelType w:val="hybridMultilevel"/>
    <w:tmpl w:val="BBCAC71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445F40CC"/>
    <w:multiLevelType w:val="hybridMultilevel"/>
    <w:tmpl w:val="BBCAC71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50C2C02"/>
    <w:multiLevelType w:val="hybridMultilevel"/>
    <w:tmpl w:val="FD4044DE"/>
    <w:lvl w:ilvl="0" w:tplc="0415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5" w15:restartNumberingAfterBreak="0">
    <w:nsid w:val="45225C99"/>
    <w:multiLevelType w:val="multilevel"/>
    <w:tmpl w:val="C7CECF5C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6" w15:restartNumberingAfterBreak="0">
    <w:nsid w:val="45825EAC"/>
    <w:multiLevelType w:val="hybridMultilevel"/>
    <w:tmpl w:val="1BE8FA6E"/>
    <w:lvl w:ilvl="0" w:tplc="F71201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5CD06BD"/>
    <w:multiLevelType w:val="hybridMultilevel"/>
    <w:tmpl w:val="1CEAC7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45E05E0D"/>
    <w:multiLevelType w:val="hybridMultilevel"/>
    <w:tmpl w:val="BBCAC71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467F296F"/>
    <w:multiLevelType w:val="hybridMultilevel"/>
    <w:tmpl w:val="69BCDFD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0" w15:restartNumberingAfterBreak="0">
    <w:nsid w:val="47013896"/>
    <w:multiLevelType w:val="hybridMultilevel"/>
    <w:tmpl w:val="69487726"/>
    <w:lvl w:ilvl="0" w:tplc="FFFFFFFF">
      <w:start w:val="6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73E4893"/>
    <w:multiLevelType w:val="hybridMultilevel"/>
    <w:tmpl w:val="E6CE065A"/>
    <w:lvl w:ilvl="0" w:tplc="3E325F7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78A3FC7"/>
    <w:multiLevelType w:val="hybridMultilevel"/>
    <w:tmpl w:val="96A22A54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7CD48CA"/>
    <w:multiLevelType w:val="hybridMultilevel"/>
    <w:tmpl w:val="460A4BCE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94" w15:restartNumberingAfterBreak="0">
    <w:nsid w:val="487D35FE"/>
    <w:multiLevelType w:val="hybridMultilevel"/>
    <w:tmpl w:val="E610A4AA"/>
    <w:name w:val="WW8Num152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6" w15:restartNumberingAfterBreak="0">
    <w:nsid w:val="49D95037"/>
    <w:multiLevelType w:val="hybridMultilevel"/>
    <w:tmpl w:val="96A22A54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9E87EBF"/>
    <w:multiLevelType w:val="hybridMultilevel"/>
    <w:tmpl w:val="96A22A54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A974EF0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9" w15:restartNumberingAfterBreak="0">
    <w:nsid w:val="4AE619B3"/>
    <w:multiLevelType w:val="multilevel"/>
    <w:tmpl w:val="B9768448"/>
    <w:lvl w:ilvl="0">
      <w:start w:val="1"/>
      <w:numFmt w:val="decimal"/>
      <w:lvlText w:val="%1."/>
      <w:lvlJc w:val="left"/>
      <w:pPr>
        <w:ind w:left="682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6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25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35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0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6" w:hanging="428"/>
      </w:pPr>
      <w:rPr>
        <w:rFonts w:hint="default"/>
        <w:lang w:val="pl-PL" w:eastAsia="en-US" w:bidi="ar-SA"/>
      </w:rPr>
    </w:lvl>
  </w:abstractNum>
  <w:abstractNum w:abstractNumId="200" w15:restartNumberingAfterBreak="0">
    <w:nsid w:val="4B04106E"/>
    <w:multiLevelType w:val="hybridMultilevel"/>
    <w:tmpl w:val="6DF4B764"/>
    <w:lvl w:ilvl="0" w:tplc="05E46634">
      <w:start w:val="1"/>
      <w:numFmt w:val="lowerLetter"/>
      <w:lvlText w:val="%1)"/>
      <w:lvlJc w:val="left"/>
      <w:pPr>
        <w:ind w:left="284" w:hanging="284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80F249EE">
      <w:numFmt w:val="bullet"/>
      <w:lvlText w:val="•"/>
      <w:lvlJc w:val="left"/>
      <w:pPr>
        <w:ind w:left="1330" w:hanging="284"/>
      </w:pPr>
      <w:rPr>
        <w:rFonts w:hint="default"/>
        <w:lang w:val="pl-PL" w:eastAsia="en-US" w:bidi="ar-SA"/>
      </w:rPr>
    </w:lvl>
    <w:lvl w:ilvl="2" w:tplc="9AF8CB6C">
      <w:numFmt w:val="bullet"/>
      <w:lvlText w:val="•"/>
      <w:lvlJc w:val="left"/>
      <w:pPr>
        <w:ind w:left="2221" w:hanging="284"/>
      </w:pPr>
      <w:rPr>
        <w:rFonts w:hint="default"/>
        <w:lang w:val="pl-PL" w:eastAsia="en-US" w:bidi="ar-SA"/>
      </w:rPr>
    </w:lvl>
    <w:lvl w:ilvl="3" w:tplc="960246BE">
      <w:numFmt w:val="bullet"/>
      <w:lvlText w:val="•"/>
      <w:lvlJc w:val="left"/>
      <w:pPr>
        <w:ind w:left="3111" w:hanging="284"/>
      </w:pPr>
      <w:rPr>
        <w:rFonts w:hint="default"/>
        <w:lang w:val="pl-PL" w:eastAsia="en-US" w:bidi="ar-SA"/>
      </w:rPr>
    </w:lvl>
    <w:lvl w:ilvl="4" w:tplc="6E4E1468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390A8054">
      <w:numFmt w:val="bullet"/>
      <w:lvlText w:val="•"/>
      <w:lvlJc w:val="left"/>
      <w:pPr>
        <w:ind w:left="4893" w:hanging="284"/>
      </w:pPr>
      <w:rPr>
        <w:rFonts w:hint="default"/>
        <w:lang w:val="pl-PL" w:eastAsia="en-US" w:bidi="ar-SA"/>
      </w:rPr>
    </w:lvl>
    <w:lvl w:ilvl="6" w:tplc="B2EED9F8">
      <w:numFmt w:val="bullet"/>
      <w:lvlText w:val="•"/>
      <w:lvlJc w:val="left"/>
      <w:pPr>
        <w:ind w:left="5783" w:hanging="284"/>
      </w:pPr>
      <w:rPr>
        <w:rFonts w:hint="default"/>
        <w:lang w:val="pl-PL" w:eastAsia="en-US" w:bidi="ar-SA"/>
      </w:rPr>
    </w:lvl>
    <w:lvl w:ilvl="7" w:tplc="B6FC5528">
      <w:numFmt w:val="bullet"/>
      <w:lvlText w:val="•"/>
      <w:lvlJc w:val="left"/>
      <w:pPr>
        <w:ind w:left="6674" w:hanging="284"/>
      </w:pPr>
      <w:rPr>
        <w:rFonts w:hint="default"/>
        <w:lang w:val="pl-PL" w:eastAsia="en-US" w:bidi="ar-SA"/>
      </w:rPr>
    </w:lvl>
    <w:lvl w:ilvl="8" w:tplc="3D7890D2">
      <w:numFmt w:val="bullet"/>
      <w:lvlText w:val="•"/>
      <w:lvlJc w:val="left"/>
      <w:pPr>
        <w:ind w:left="7565" w:hanging="284"/>
      </w:pPr>
      <w:rPr>
        <w:rFonts w:hint="default"/>
        <w:lang w:val="pl-PL" w:eastAsia="en-US" w:bidi="ar-SA"/>
      </w:rPr>
    </w:lvl>
  </w:abstractNum>
  <w:abstractNum w:abstractNumId="201" w15:restartNumberingAfterBreak="0">
    <w:nsid w:val="4BA52C0E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C6D2D57"/>
    <w:multiLevelType w:val="hybridMultilevel"/>
    <w:tmpl w:val="D8E0A374"/>
    <w:lvl w:ilvl="0" w:tplc="773A6A7E">
      <w:start w:val="27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04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05" w15:restartNumberingAfterBreak="0">
    <w:nsid w:val="4CC60103"/>
    <w:multiLevelType w:val="multilevel"/>
    <w:tmpl w:val="CB40CBFE"/>
    <w:lvl w:ilvl="0">
      <w:start w:val="1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70" w:hanging="552"/>
      </w:pPr>
      <w:rPr>
        <w:rFonts w:hint="default"/>
        <w:b/>
        <w:bCs/>
        <w:spacing w:val="-3"/>
        <w:w w:val="100"/>
        <w:u w:val="thick" w:color="0000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956" w:hanging="9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4" w:hanging="9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9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1" w:hanging="9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994"/>
      </w:pPr>
      <w:rPr>
        <w:rFonts w:hint="default"/>
        <w:lang w:val="pl-PL" w:eastAsia="en-US" w:bidi="ar-SA"/>
      </w:rPr>
    </w:lvl>
  </w:abstractNum>
  <w:abstractNum w:abstractNumId="206" w15:restartNumberingAfterBreak="0">
    <w:nsid w:val="4CC60925"/>
    <w:multiLevelType w:val="hybridMultilevel"/>
    <w:tmpl w:val="21807B7A"/>
    <w:lvl w:ilvl="0" w:tplc="792CEC4C">
      <w:numFmt w:val="bullet"/>
      <w:lvlText w:val="-"/>
      <w:lvlJc w:val="left"/>
      <w:pPr>
        <w:ind w:left="1158" w:hanging="137"/>
      </w:pPr>
      <w:rPr>
        <w:rFonts w:hint="default"/>
        <w:b/>
        <w:bCs/>
        <w:w w:val="100"/>
        <w:lang w:val="pl-PL" w:eastAsia="en-US" w:bidi="ar-SA"/>
      </w:rPr>
    </w:lvl>
    <w:lvl w:ilvl="1" w:tplc="D6FC00DE">
      <w:numFmt w:val="bullet"/>
      <w:lvlText w:val="•"/>
      <w:lvlJc w:val="left"/>
      <w:pPr>
        <w:ind w:left="2675" w:hanging="137"/>
      </w:pPr>
      <w:rPr>
        <w:rFonts w:hint="default"/>
        <w:lang w:val="pl-PL" w:eastAsia="en-US" w:bidi="ar-SA"/>
      </w:rPr>
    </w:lvl>
    <w:lvl w:ilvl="2" w:tplc="C1708E76">
      <w:numFmt w:val="bullet"/>
      <w:lvlText w:val="•"/>
      <w:lvlJc w:val="left"/>
      <w:pPr>
        <w:ind w:left="4191" w:hanging="137"/>
      </w:pPr>
      <w:rPr>
        <w:rFonts w:hint="default"/>
        <w:lang w:val="pl-PL" w:eastAsia="en-US" w:bidi="ar-SA"/>
      </w:rPr>
    </w:lvl>
    <w:lvl w:ilvl="3" w:tplc="D924BD44">
      <w:numFmt w:val="bullet"/>
      <w:lvlText w:val="•"/>
      <w:lvlJc w:val="left"/>
      <w:pPr>
        <w:ind w:left="5707" w:hanging="137"/>
      </w:pPr>
      <w:rPr>
        <w:rFonts w:hint="default"/>
        <w:lang w:val="pl-PL" w:eastAsia="en-US" w:bidi="ar-SA"/>
      </w:rPr>
    </w:lvl>
    <w:lvl w:ilvl="4" w:tplc="77D8FFA8">
      <w:numFmt w:val="bullet"/>
      <w:lvlText w:val="•"/>
      <w:lvlJc w:val="left"/>
      <w:pPr>
        <w:ind w:left="7223" w:hanging="137"/>
      </w:pPr>
      <w:rPr>
        <w:rFonts w:hint="default"/>
        <w:lang w:val="pl-PL" w:eastAsia="en-US" w:bidi="ar-SA"/>
      </w:rPr>
    </w:lvl>
    <w:lvl w:ilvl="5" w:tplc="88A81BB8">
      <w:numFmt w:val="bullet"/>
      <w:lvlText w:val="•"/>
      <w:lvlJc w:val="left"/>
      <w:pPr>
        <w:ind w:left="8739" w:hanging="137"/>
      </w:pPr>
      <w:rPr>
        <w:rFonts w:hint="default"/>
        <w:lang w:val="pl-PL" w:eastAsia="en-US" w:bidi="ar-SA"/>
      </w:rPr>
    </w:lvl>
    <w:lvl w:ilvl="6" w:tplc="C5B42F18">
      <w:numFmt w:val="bullet"/>
      <w:lvlText w:val="•"/>
      <w:lvlJc w:val="left"/>
      <w:pPr>
        <w:ind w:left="10255" w:hanging="137"/>
      </w:pPr>
      <w:rPr>
        <w:rFonts w:hint="default"/>
        <w:lang w:val="pl-PL" w:eastAsia="en-US" w:bidi="ar-SA"/>
      </w:rPr>
    </w:lvl>
    <w:lvl w:ilvl="7" w:tplc="35D6D9F0">
      <w:numFmt w:val="bullet"/>
      <w:lvlText w:val="•"/>
      <w:lvlJc w:val="left"/>
      <w:pPr>
        <w:ind w:left="11770" w:hanging="137"/>
      </w:pPr>
      <w:rPr>
        <w:rFonts w:hint="default"/>
        <w:lang w:val="pl-PL" w:eastAsia="en-US" w:bidi="ar-SA"/>
      </w:rPr>
    </w:lvl>
    <w:lvl w:ilvl="8" w:tplc="66C864B6">
      <w:numFmt w:val="bullet"/>
      <w:lvlText w:val="•"/>
      <w:lvlJc w:val="left"/>
      <w:pPr>
        <w:ind w:left="13286" w:hanging="137"/>
      </w:pPr>
      <w:rPr>
        <w:rFonts w:hint="default"/>
        <w:lang w:val="pl-PL" w:eastAsia="en-US" w:bidi="ar-SA"/>
      </w:rPr>
    </w:lvl>
  </w:abstractNum>
  <w:abstractNum w:abstractNumId="207" w15:restartNumberingAfterBreak="0">
    <w:nsid w:val="4D6C6F55"/>
    <w:multiLevelType w:val="hybridMultilevel"/>
    <w:tmpl w:val="DD1C2420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DEB7821"/>
    <w:multiLevelType w:val="hybridMultilevel"/>
    <w:tmpl w:val="5CA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01E426F"/>
    <w:multiLevelType w:val="hybridMultilevel"/>
    <w:tmpl w:val="B1B8564E"/>
    <w:styleLink w:val="Styl72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0" w15:restartNumberingAfterBreak="0">
    <w:nsid w:val="5158621C"/>
    <w:multiLevelType w:val="hybridMultilevel"/>
    <w:tmpl w:val="F2FE90AE"/>
    <w:lvl w:ilvl="0" w:tplc="0B32B9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51AC7D35"/>
    <w:multiLevelType w:val="hybridMultilevel"/>
    <w:tmpl w:val="53D21094"/>
    <w:lvl w:ilvl="0" w:tplc="FFFFFFFF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2" w15:restartNumberingAfterBreak="0">
    <w:nsid w:val="51F60651"/>
    <w:multiLevelType w:val="multilevel"/>
    <w:tmpl w:val="5E425E8A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3" w15:restartNumberingAfterBreak="0">
    <w:nsid w:val="52A0044C"/>
    <w:multiLevelType w:val="hybridMultilevel"/>
    <w:tmpl w:val="EA4CE862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FFFFFFFF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14" w15:restartNumberingAfterBreak="0">
    <w:nsid w:val="540747D0"/>
    <w:multiLevelType w:val="multilevel"/>
    <w:tmpl w:val="B9768448"/>
    <w:lvl w:ilvl="0">
      <w:start w:val="1"/>
      <w:numFmt w:val="decimal"/>
      <w:lvlText w:val="%1."/>
      <w:lvlJc w:val="left"/>
      <w:pPr>
        <w:ind w:left="682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25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35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0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6" w:hanging="428"/>
      </w:pPr>
      <w:rPr>
        <w:rFonts w:hint="default"/>
        <w:lang w:val="pl-PL" w:eastAsia="en-US" w:bidi="ar-SA"/>
      </w:rPr>
    </w:lvl>
  </w:abstractNum>
  <w:abstractNum w:abstractNumId="215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6" w15:restartNumberingAfterBreak="0">
    <w:nsid w:val="54B01EF4"/>
    <w:multiLevelType w:val="multilevel"/>
    <w:tmpl w:val="98B26B4C"/>
    <w:lvl w:ilvl="0">
      <w:start w:val="4"/>
      <w:numFmt w:val="decimal"/>
      <w:lvlText w:val="%1."/>
      <w:lvlJc w:val="left"/>
      <w:pPr>
        <w:ind w:left="570" w:hanging="428"/>
      </w:pPr>
      <w:rPr>
        <w:rFonts w:hint="default"/>
        <w:b/>
        <w:bCs/>
        <w:spacing w:val="-1"/>
        <w:w w:val="100"/>
        <w:sz w:val="22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Theme="minorHAnsi" w:eastAsia="Arial MT" w:hAnsiTheme="minorHAnsi" w:cstheme="minorHAns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70" w:hanging="708"/>
      </w:pPr>
      <w:rPr>
        <w:rFonts w:ascii="Arial MT" w:eastAsia="Arial MT" w:hAnsi="Arial MT" w:cs="Arial MT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327" w:hanging="708"/>
      </w:pPr>
      <w:rPr>
        <w:rFonts w:hint="default"/>
      </w:rPr>
    </w:lvl>
    <w:lvl w:ilvl="4">
      <w:numFmt w:val="bullet"/>
      <w:lvlText w:val="•"/>
      <w:lvlJc w:val="left"/>
      <w:pPr>
        <w:ind w:left="4246" w:hanging="708"/>
      </w:pPr>
      <w:rPr>
        <w:rFonts w:hint="default"/>
      </w:rPr>
    </w:lvl>
    <w:lvl w:ilvl="5">
      <w:numFmt w:val="bullet"/>
      <w:lvlText w:val="•"/>
      <w:lvlJc w:val="left"/>
      <w:pPr>
        <w:ind w:left="5165" w:hanging="708"/>
      </w:pPr>
      <w:rPr>
        <w:rFonts w:hint="default"/>
      </w:rPr>
    </w:lvl>
    <w:lvl w:ilvl="6">
      <w:numFmt w:val="bullet"/>
      <w:lvlText w:val="•"/>
      <w:lvlJc w:val="left"/>
      <w:pPr>
        <w:ind w:left="6083" w:hanging="708"/>
      </w:pPr>
      <w:rPr>
        <w:rFonts w:hint="default"/>
      </w:rPr>
    </w:lvl>
    <w:lvl w:ilvl="7">
      <w:numFmt w:val="bullet"/>
      <w:lvlText w:val="•"/>
      <w:lvlJc w:val="left"/>
      <w:pPr>
        <w:ind w:left="7002" w:hanging="708"/>
      </w:pPr>
      <w:rPr>
        <w:rFonts w:hint="default"/>
      </w:rPr>
    </w:lvl>
    <w:lvl w:ilvl="8">
      <w:numFmt w:val="bullet"/>
      <w:lvlText w:val="•"/>
      <w:lvlJc w:val="left"/>
      <w:pPr>
        <w:ind w:left="7921" w:hanging="708"/>
      </w:pPr>
      <w:rPr>
        <w:rFonts w:hint="default"/>
      </w:rPr>
    </w:lvl>
  </w:abstractNum>
  <w:abstractNum w:abstractNumId="217" w15:restartNumberingAfterBreak="0">
    <w:nsid w:val="54D53DC7"/>
    <w:multiLevelType w:val="hybridMultilevel"/>
    <w:tmpl w:val="A9082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5346FCA"/>
    <w:multiLevelType w:val="hybridMultilevel"/>
    <w:tmpl w:val="C0E818B0"/>
    <w:lvl w:ilvl="0" w:tplc="F8D827F8">
      <w:start w:val="5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53B11A2"/>
    <w:multiLevelType w:val="hybridMultilevel"/>
    <w:tmpl w:val="55D43D52"/>
    <w:lvl w:ilvl="0" w:tplc="6686825A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20" w15:restartNumberingAfterBreak="0">
    <w:nsid w:val="556724B9"/>
    <w:multiLevelType w:val="hybridMultilevel"/>
    <w:tmpl w:val="EA4CE862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FFFFFFFF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21" w15:restartNumberingAfterBreak="0">
    <w:nsid w:val="56262BD8"/>
    <w:multiLevelType w:val="hybridMultilevel"/>
    <w:tmpl w:val="F2FE90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68C0316"/>
    <w:multiLevelType w:val="multilevel"/>
    <w:tmpl w:val="7EB4415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23" w15:restartNumberingAfterBreak="0">
    <w:nsid w:val="56BC4559"/>
    <w:multiLevelType w:val="hybridMultilevel"/>
    <w:tmpl w:val="7326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7257390"/>
    <w:multiLevelType w:val="hybridMultilevel"/>
    <w:tmpl w:val="65E8F48E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5" w15:restartNumberingAfterBreak="0">
    <w:nsid w:val="5748230B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6" w15:restartNumberingAfterBreak="0">
    <w:nsid w:val="575E797E"/>
    <w:multiLevelType w:val="hybridMultilevel"/>
    <w:tmpl w:val="E8A835C6"/>
    <w:lvl w:ilvl="0" w:tplc="E09C6C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7897D0F"/>
    <w:multiLevelType w:val="hybridMultilevel"/>
    <w:tmpl w:val="7EC006C0"/>
    <w:lvl w:ilvl="0" w:tplc="B3D2358C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8" w15:restartNumberingAfterBreak="0">
    <w:nsid w:val="579D7889"/>
    <w:multiLevelType w:val="multilevel"/>
    <w:tmpl w:val="C0AE5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9" w15:restartNumberingAfterBreak="0">
    <w:nsid w:val="57F76EBA"/>
    <w:multiLevelType w:val="multilevel"/>
    <w:tmpl w:val="24FE8D24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0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86C5FDB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2" w15:restartNumberingAfterBreak="0">
    <w:nsid w:val="58D5190E"/>
    <w:multiLevelType w:val="hybridMultilevel"/>
    <w:tmpl w:val="DEF8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8F45BEE"/>
    <w:multiLevelType w:val="hybridMultilevel"/>
    <w:tmpl w:val="4E78EAFE"/>
    <w:lvl w:ilvl="0" w:tplc="011C0E3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91D7BEB"/>
    <w:multiLevelType w:val="hybridMultilevel"/>
    <w:tmpl w:val="4E78EAFE"/>
    <w:lvl w:ilvl="0" w:tplc="011C0E3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9C17A04"/>
    <w:multiLevelType w:val="hybridMultilevel"/>
    <w:tmpl w:val="750A72CA"/>
    <w:lvl w:ilvl="0" w:tplc="08445D1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A4833CC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7" w15:restartNumberingAfterBreak="0">
    <w:nsid w:val="5B591D6F"/>
    <w:multiLevelType w:val="hybridMultilevel"/>
    <w:tmpl w:val="A8DA6388"/>
    <w:lvl w:ilvl="0" w:tplc="B1A23EF0">
      <w:start w:val="1"/>
      <w:numFmt w:val="decimal"/>
      <w:lvlText w:val="%1)"/>
      <w:lvlJc w:val="left"/>
      <w:pPr>
        <w:ind w:left="68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E5A0EB6E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2" w:tplc="7DB06D54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AA249288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4" w:tplc="E1621DBE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837A72D8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3AE606E8">
      <w:numFmt w:val="bullet"/>
      <w:lvlText w:val="•"/>
      <w:lvlJc w:val="left"/>
      <w:pPr>
        <w:ind w:left="6191" w:hanging="284"/>
      </w:pPr>
      <w:rPr>
        <w:rFonts w:hint="default"/>
        <w:lang w:val="pl-PL" w:eastAsia="en-US" w:bidi="ar-SA"/>
      </w:rPr>
    </w:lvl>
    <w:lvl w:ilvl="7" w:tplc="31EA2328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16984860">
      <w:numFmt w:val="bullet"/>
      <w:lvlText w:val="•"/>
      <w:lvlJc w:val="left"/>
      <w:pPr>
        <w:ind w:left="8029" w:hanging="284"/>
      </w:pPr>
      <w:rPr>
        <w:rFonts w:hint="default"/>
        <w:lang w:val="pl-PL" w:eastAsia="en-US" w:bidi="ar-SA"/>
      </w:rPr>
    </w:lvl>
  </w:abstractNum>
  <w:abstractNum w:abstractNumId="238" w15:restartNumberingAfterBreak="0">
    <w:nsid w:val="5BA05A58"/>
    <w:multiLevelType w:val="hybridMultilevel"/>
    <w:tmpl w:val="F2FE90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5D695A1E"/>
    <w:multiLevelType w:val="hybridMultilevel"/>
    <w:tmpl w:val="529ED2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D6D79EB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1" w15:restartNumberingAfterBreak="0">
    <w:nsid w:val="5D706677"/>
    <w:multiLevelType w:val="hybridMultilevel"/>
    <w:tmpl w:val="42E26634"/>
    <w:lvl w:ilvl="0" w:tplc="57D29534">
      <w:start w:val="1"/>
      <w:numFmt w:val="lowerLetter"/>
      <w:lvlText w:val="%1)"/>
      <w:lvlJc w:val="left"/>
      <w:pPr>
        <w:ind w:left="640" w:hanging="399"/>
      </w:pPr>
      <w:rPr>
        <w:rFonts w:ascii="Arial" w:eastAsia="Arial" w:hAnsi="Arial" w:cs="Arial" w:hint="default"/>
        <w:b/>
        <w:bCs/>
        <w:w w:val="99"/>
        <w:sz w:val="26"/>
        <w:szCs w:val="26"/>
        <w:lang w:val="pl-PL" w:eastAsia="en-US" w:bidi="ar-SA"/>
      </w:rPr>
    </w:lvl>
    <w:lvl w:ilvl="1" w:tplc="6942A4CE">
      <w:numFmt w:val="bullet"/>
      <w:lvlText w:val="•"/>
      <w:lvlJc w:val="left"/>
      <w:pPr>
        <w:ind w:left="1604" w:hanging="399"/>
      </w:pPr>
      <w:rPr>
        <w:rFonts w:hint="default"/>
        <w:lang w:val="pl-PL" w:eastAsia="en-US" w:bidi="ar-SA"/>
      </w:rPr>
    </w:lvl>
    <w:lvl w:ilvl="2" w:tplc="0C4C0E16">
      <w:numFmt w:val="bullet"/>
      <w:lvlText w:val="•"/>
      <w:lvlJc w:val="left"/>
      <w:pPr>
        <w:ind w:left="2568" w:hanging="399"/>
      </w:pPr>
      <w:rPr>
        <w:rFonts w:hint="default"/>
        <w:lang w:val="pl-PL" w:eastAsia="en-US" w:bidi="ar-SA"/>
      </w:rPr>
    </w:lvl>
    <w:lvl w:ilvl="3" w:tplc="A03A6330">
      <w:numFmt w:val="bullet"/>
      <w:lvlText w:val="•"/>
      <w:lvlJc w:val="left"/>
      <w:pPr>
        <w:ind w:left="3533" w:hanging="399"/>
      </w:pPr>
      <w:rPr>
        <w:rFonts w:hint="default"/>
        <w:lang w:val="pl-PL" w:eastAsia="en-US" w:bidi="ar-SA"/>
      </w:rPr>
    </w:lvl>
    <w:lvl w:ilvl="4" w:tplc="9A82F8EE">
      <w:numFmt w:val="bullet"/>
      <w:lvlText w:val="•"/>
      <w:lvlJc w:val="left"/>
      <w:pPr>
        <w:ind w:left="4497" w:hanging="399"/>
      </w:pPr>
      <w:rPr>
        <w:rFonts w:hint="default"/>
        <w:lang w:val="pl-PL" w:eastAsia="en-US" w:bidi="ar-SA"/>
      </w:rPr>
    </w:lvl>
    <w:lvl w:ilvl="5" w:tplc="7AC0B3C4">
      <w:numFmt w:val="bullet"/>
      <w:lvlText w:val="•"/>
      <w:lvlJc w:val="left"/>
      <w:pPr>
        <w:ind w:left="5462" w:hanging="399"/>
      </w:pPr>
      <w:rPr>
        <w:rFonts w:hint="default"/>
        <w:lang w:val="pl-PL" w:eastAsia="en-US" w:bidi="ar-SA"/>
      </w:rPr>
    </w:lvl>
    <w:lvl w:ilvl="6" w:tplc="DC52E3DA">
      <w:numFmt w:val="bullet"/>
      <w:lvlText w:val="•"/>
      <w:lvlJc w:val="left"/>
      <w:pPr>
        <w:ind w:left="6426" w:hanging="399"/>
      </w:pPr>
      <w:rPr>
        <w:rFonts w:hint="default"/>
        <w:lang w:val="pl-PL" w:eastAsia="en-US" w:bidi="ar-SA"/>
      </w:rPr>
    </w:lvl>
    <w:lvl w:ilvl="7" w:tplc="DD48CCB4">
      <w:numFmt w:val="bullet"/>
      <w:lvlText w:val="•"/>
      <w:lvlJc w:val="left"/>
      <w:pPr>
        <w:ind w:left="7390" w:hanging="399"/>
      </w:pPr>
      <w:rPr>
        <w:rFonts w:hint="default"/>
        <w:lang w:val="pl-PL" w:eastAsia="en-US" w:bidi="ar-SA"/>
      </w:rPr>
    </w:lvl>
    <w:lvl w:ilvl="8" w:tplc="99468178">
      <w:numFmt w:val="bullet"/>
      <w:lvlText w:val="•"/>
      <w:lvlJc w:val="left"/>
      <w:pPr>
        <w:ind w:left="8355" w:hanging="399"/>
      </w:pPr>
      <w:rPr>
        <w:rFonts w:hint="default"/>
        <w:lang w:val="pl-PL" w:eastAsia="en-US" w:bidi="ar-SA"/>
      </w:rPr>
    </w:lvl>
  </w:abstractNum>
  <w:abstractNum w:abstractNumId="242" w15:restartNumberingAfterBreak="0">
    <w:nsid w:val="5DDF1154"/>
    <w:multiLevelType w:val="multilevel"/>
    <w:tmpl w:val="4D4A6E52"/>
    <w:lvl w:ilvl="0">
      <w:start w:val="5"/>
      <w:numFmt w:val="decimal"/>
      <w:lvlText w:val="%1."/>
      <w:lvlJc w:val="left"/>
      <w:pPr>
        <w:ind w:left="27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 MT" w:eastAsia="Arial MT" w:hAnsi="Arial MT" w:cs="Arial MT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149" w:hanging="428"/>
      </w:pPr>
      <w:rPr>
        <w:rFonts w:hint="default"/>
      </w:rPr>
    </w:lvl>
    <w:lvl w:ilvl="3">
      <w:numFmt w:val="bullet"/>
      <w:lvlText w:val="•"/>
      <w:lvlJc w:val="left"/>
      <w:pPr>
        <w:ind w:left="3083" w:hanging="428"/>
      </w:pPr>
      <w:rPr>
        <w:rFonts w:hint="default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</w:rPr>
    </w:lvl>
    <w:lvl w:ilvl="6">
      <w:numFmt w:val="bullet"/>
      <w:lvlText w:val="•"/>
      <w:lvlJc w:val="left"/>
      <w:pPr>
        <w:ind w:left="5887" w:hanging="428"/>
      </w:pPr>
      <w:rPr>
        <w:rFonts w:hint="default"/>
      </w:rPr>
    </w:lvl>
    <w:lvl w:ilvl="7">
      <w:numFmt w:val="bullet"/>
      <w:lvlText w:val="•"/>
      <w:lvlJc w:val="left"/>
      <w:pPr>
        <w:ind w:left="6822" w:hanging="428"/>
      </w:pPr>
      <w:rPr>
        <w:rFonts w:hint="default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243" w15:restartNumberingAfterBreak="0">
    <w:nsid w:val="5E95564B"/>
    <w:multiLevelType w:val="hybridMultilevel"/>
    <w:tmpl w:val="F4A4DBEC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5EF23AFC"/>
    <w:multiLevelType w:val="hybridMultilevel"/>
    <w:tmpl w:val="A0EC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F08069D"/>
    <w:multiLevelType w:val="hybridMultilevel"/>
    <w:tmpl w:val="D7C6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5F21431A"/>
    <w:multiLevelType w:val="hybridMultilevel"/>
    <w:tmpl w:val="F47E0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5EC99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F2D1ADA"/>
    <w:multiLevelType w:val="hybridMultilevel"/>
    <w:tmpl w:val="AD4E0E96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8" w15:restartNumberingAfterBreak="0">
    <w:nsid w:val="5FE521E7"/>
    <w:multiLevelType w:val="hybridMultilevel"/>
    <w:tmpl w:val="529ED274"/>
    <w:lvl w:ilvl="0" w:tplc="25DCD4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01300CA"/>
    <w:multiLevelType w:val="multilevel"/>
    <w:tmpl w:val="B09265DA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0" w15:restartNumberingAfterBreak="0">
    <w:nsid w:val="6036388F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1" w15:restartNumberingAfterBreak="0">
    <w:nsid w:val="6066793E"/>
    <w:multiLevelType w:val="hybridMultilevel"/>
    <w:tmpl w:val="E4B0E308"/>
    <w:lvl w:ilvl="0" w:tplc="FFFFFFFF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2" w15:restartNumberingAfterBreak="0">
    <w:nsid w:val="607128EE"/>
    <w:multiLevelType w:val="hybridMultilevel"/>
    <w:tmpl w:val="49FCAB46"/>
    <w:lvl w:ilvl="0" w:tplc="1502659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54" w15:restartNumberingAfterBreak="0">
    <w:nsid w:val="61221ADD"/>
    <w:multiLevelType w:val="hybridMultilevel"/>
    <w:tmpl w:val="A74ECBE6"/>
    <w:styleLink w:val="Styl22"/>
    <w:lvl w:ilvl="0" w:tplc="FFFFFFFF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EDC2BE72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5" w15:restartNumberingAfterBreak="0">
    <w:nsid w:val="624D7869"/>
    <w:multiLevelType w:val="hybridMultilevel"/>
    <w:tmpl w:val="33F0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3032D80"/>
    <w:multiLevelType w:val="hybridMultilevel"/>
    <w:tmpl w:val="864EED9C"/>
    <w:lvl w:ilvl="0" w:tplc="023C3A68">
      <w:start w:val="1"/>
      <w:numFmt w:val="decimal"/>
      <w:lvlText w:val="%1."/>
      <w:lvlJc w:val="left"/>
      <w:pPr>
        <w:ind w:left="1406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FB801BBA">
      <w:numFmt w:val="bullet"/>
      <w:lvlText w:val="•"/>
      <w:lvlJc w:val="left"/>
      <w:pPr>
        <w:ind w:left="2857" w:hanging="428"/>
      </w:pPr>
      <w:rPr>
        <w:rFonts w:hint="default"/>
        <w:lang w:val="pl-PL" w:eastAsia="en-US" w:bidi="ar-SA"/>
      </w:rPr>
    </w:lvl>
    <w:lvl w:ilvl="2" w:tplc="08E811D0">
      <w:numFmt w:val="bullet"/>
      <w:lvlText w:val="•"/>
      <w:lvlJc w:val="left"/>
      <w:pPr>
        <w:ind w:left="4315" w:hanging="428"/>
      </w:pPr>
      <w:rPr>
        <w:rFonts w:hint="default"/>
        <w:lang w:val="pl-PL" w:eastAsia="en-US" w:bidi="ar-SA"/>
      </w:rPr>
    </w:lvl>
    <w:lvl w:ilvl="3" w:tplc="BEF65D44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4" w:tplc="7B563002">
      <w:numFmt w:val="bullet"/>
      <w:lvlText w:val="•"/>
      <w:lvlJc w:val="left"/>
      <w:pPr>
        <w:ind w:left="7231" w:hanging="428"/>
      </w:pPr>
      <w:rPr>
        <w:rFonts w:hint="default"/>
        <w:lang w:val="pl-PL" w:eastAsia="en-US" w:bidi="ar-SA"/>
      </w:rPr>
    </w:lvl>
    <w:lvl w:ilvl="5" w:tplc="47D65390">
      <w:numFmt w:val="bullet"/>
      <w:lvlText w:val="•"/>
      <w:lvlJc w:val="left"/>
      <w:pPr>
        <w:ind w:left="8689" w:hanging="428"/>
      </w:pPr>
      <w:rPr>
        <w:rFonts w:hint="default"/>
        <w:lang w:val="pl-PL" w:eastAsia="en-US" w:bidi="ar-SA"/>
      </w:rPr>
    </w:lvl>
    <w:lvl w:ilvl="6" w:tplc="45F2C006">
      <w:numFmt w:val="bullet"/>
      <w:lvlText w:val="•"/>
      <w:lvlJc w:val="left"/>
      <w:pPr>
        <w:ind w:left="10147" w:hanging="428"/>
      </w:pPr>
      <w:rPr>
        <w:rFonts w:hint="default"/>
        <w:lang w:val="pl-PL" w:eastAsia="en-US" w:bidi="ar-SA"/>
      </w:rPr>
    </w:lvl>
    <w:lvl w:ilvl="7" w:tplc="47C26F02">
      <w:numFmt w:val="bullet"/>
      <w:lvlText w:val="•"/>
      <w:lvlJc w:val="left"/>
      <w:pPr>
        <w:ind w:left="11604" w:hanging="428"/>
      </w:pPr>
      <w:rPr>
        <w:rFonts w:hint="default"/>
        <w:lang w:val="pl-PL" w:eastAsia="en-US" w:bidi="ar-SA"/>
      </w:rPr>
    </w:lvl>
    <w:lvl w:ilvl="8" w:tplc="257EDEFC">
      <w:numFmt w:val="bullet"/>
      <w:lvlText w:val="•"/>
      <w:lvlJc w:val="left"/>
      <w:pPr>
        <w:ind w:left="13062" w:hanging="428"/>
      </w:pPr>
      <w:rPr>
        <w:rFonts w:hint="default"/>
        <w:lang w:val="pl-PL" w:eastAsia="en-US" w:bidi="ar-SA"/>
      </w:rPr>
    </w:lvl>
  </w:abstractNum>
  <w:abstractNum w:abstractNumId="257" w15:restartNumberingAfterBreak="0">
    <w:nsid w:val="63503C4F"/>
    <w:multiLevelType w:val="hybridMultilevel"/>
    <w:tmpl w:val="CEEE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364488C"/>
    <w:multiLevelType w:val="singleLevel"/>
    <w:tmpl w:val="454613B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9" w15:restartNumberingAfterBreak="0">
    <w:nsid w:val="63C41073"/>
    <w:multiLevelType w:val="hybridMultilevel"/>
    <w:tmpl w:val="11BA5E92"/>
    <w:styleLink w:val="Styl1141141"/>
    <w:lvl w:ilvl="0" w:tplc="9DF67EB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0" w15:restartNumberingAfterBreak="0">
    <w:nsid w:val="64042BB3"/>
    <w:multiLevelType w:val="hybridMultilevel"/>
    <w:tmpl w:val="EA4CE862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FFFFFFFF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61" w15:restartNumberingAfterBreak="0">
    <w:nsid w:val="6588694F"/>
    <w:multiLevelType w:val="multilevel"/>
    <w:tmpl w:val="0415001D"/>
    <w:styleLink w:val="Styl11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2" w15:restartNumberingAfterBreak="0">
    <w:nsid w:val="65FC429B"/>
    <w:multiLevelType w:val="hybridMultilevel"/>
    <w:tmpl w:val="FA80836A"/>
    <w:lvl w:ilvl="0" w:tplc="40D0B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6396369"/>
    <w:multiLevelType w:val="hybridMultilevel"/>
    <w:tmpl w:val="C46CDE1A"/>
    <w:styleLink w:val="Styl202"/>
    <w:lvl w:ilvl="0" w:tplc="6CC89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622BE5C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5" w15:restartNumberingAfterBreak="0">
    <w:nsid w:val="669F2C81"/>
    <w:multiLevelType w:val="hybridMultilevel"/>
    <w:tmpl w:val="7F5A3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6" w15:restartNumberingAfterBreak="0">
    <w:nsid w:val="66A3594F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7" w15:restartNumberingAfterBreak="0">
    <w:nsid w:val="66DB3E3A"/>
    <w:multiLevelType w:val="multilevel"/>
    <w:tmpl w:val="F1DAE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8" w15:restartNumberingAfterBreak="0">
    <w:nsid w:val="67AE4DB3"/>
    <w:multiLevelType w:val="multilevel"/>
    <w:tmpl w:val="1C0676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9" w15:restartNumberingAfterBreak="0">
    <w:nsid w:val="6805422C"/>
    <w:multiLevelType w:val="multilevel"/>
    <w:tmpl w:val="6A6663B0"/>
    <w:lvl w:ilvl="0">
      <w:start w:val="1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956" w:hanging="8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4" w:hanging="8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8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1" w:hanging="8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852"/>
      </w:pPr>
      <w:rPr>
        <w:rFonts w:hint="default"/>
        <w:lang w:val="pl-PL" w:eastAsia="en-US" w:bidi="ar-SA"/>
      </w:rPr>
    </w:lvl>
  </w:abstractNum>
  <w:abstractNum w:abstractNumId="270" w15:restartNumberingAfterBreak="0">
    <w:nsid w:val="69053D0A"/>
    <w:multiLevelType w:val="multilevel"/>
    <w:tmpl w:val="4656A758"/>
    <w:lvl w:ilvl="0">
      <w:start w:val="2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1" w15:restartNumberingAfterBreak="0">
    <w:nsid w:val="699A770C"/>
    <w:multiLevelType w:val="hybridMultilevel"/>
    <w:tmpl w:val="1BE8FA6E"/>
    <w:lvl w:ilvl="0" w:tplc="F71201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3" w15:restartNumberingAfterBreak="0">
    <w:nsid w:val="6B2945AE"/>
    <w:multiLevelType w:val="multilevel"/>
    <w:tmpl w:val="AC90C3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4" w15:restartNumberingAfterBreak="0">
    <w:nsid w:val="6BF44BE5"/>
    <w:multiLevelType w:val="hybridMultilevel"/>
    <w:tmpl w:val="8910C3A0"/>
    <w:lvl w:ilvl="0" w:tplc="6AD866D0">
      <w:start w:val="1"/>
      <w:numFmt w:val="decimal"/>
      <w:lvlText w:val="%1)"/>
      <w:lvlJc w:val="left"/>
      <w:pPr>
        <w:ind w:left="68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A684210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2" w:tplc="AD507B78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1A768B5E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4" w:tplc="255EF3B6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38B87B90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BB02C3B8">
      <w:numFmt w:val="bullet"/>
      <w:lvlText w:val="•"/>
      <w:lvlJc w:val="left"/>
      <w:pPr>
        <w:ind w:left="6191" w:hanging="284"/>
      </w:pPr>
      <w:rPr>
        <w:rFonts w:hint="default"/>
        <w:lang w:val="pl-PL" w:eastAsia="en-US" w:bidi="ar-SA"/>
      </w:rPr>
    </w:lvl>
    <w:lvl w:ilvl="7" w:tplc="2184133C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45FA05E6">
      <w:numFmt w:val="bullet"/>
      <w:lvlText w:val="•"/>
      <w:lvlJc w:val="left"/>
      <w:pPr>
        <w:ind w:left="8029" w:hanging="284"/>
      </w:pPr>
      <w:rPr>
        <w:rFonts w:hint="default"/>
        <w:lang w:val="pl-PL" w:eastAsia="en-US" w:bidi="ar-SA"/>
      </w:rPr>
    </w:lvl>
  </w:abstractNum>
  <w:abstractNum w:abstractNumId="275" w15:restartNumberingAfterBreak="0">
    <w:nsid w:val="6CD32716"/>
    <w:multiLevelType w:val="multilevel"/>
    <w:tmpl w:val="E6DC4B5E"/>
    <w:lvl w:ilvl="0">
      <w:start w:val="20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6" w15:restartNumberingAfterBreak="0">
    <w:nsid w:val="6D231B97"/>
    <w:multiLevelType w:val="hybridMultilevel"/>
    <w:tmpl w:val="36722CC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DAE6D52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DE70505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E574CA1"/>
    <w:multiLevelType w:val="hybridMultilevel"/>
    <w:tmpl w:val="0478B0F4"/>
    <w:lvl w:ilvl="0" w:tplc="5A34DA1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F1B405F"/>
    <w:multiLevelType w:val="hybridMultilevel"/>
    <w:tmpl w:val="903EFF96"/>
    <w:lvl w:ilvl="0" w:tplc="D6AAD400">
      <w:start w:val="1"/>
      <w:numFmt w:val="decimal"/>
      <w:lvlText w:val="%1)"/>
      <w:lvlJc w:val="left"/>
      <w:pPr>
        <w:ind w:left="56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8A08F694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2" w:tplc="24703C4A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2FBEF134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4" w:tplc="F5E4BC48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94A4F528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CA56CE8E">
      <w:numFmt w:val="bullet"/>
      <w:lvlText w:val="•"/>
      <w:lvlJc w:val="left"/>
      <w:pPr>
        <w:ind w:left="6191" w:hanging="284"/>
      </w:pPr>
      <w:rPr>
        <w:rFonts w:hint="default"/>
        <w:lang w:val="pl-PL" w:eastAsia="en-US" w:bidi="ar-SA"/>
      </w:rPr>
    </w:lvl>
    <w:lvl w:ilvl="7" w:tplc="987408FE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7B1EC462">
      <w:numFmt w:val="bullet"/>
      <w:lvlText w:val="•"/>
      <w:lvlJc w:val="left"/>
      <w:pPr>
        <w:ind w:left="8029" w:hanging="284"/>
      </w:pPr>
      <w:rPr>
        <w:rFonts w:hint="default"/>
        <w:lang w:val="pl-PL" w:eastAsia="en-US" w:bidi="ar-SA"/>
      </w:rPr>
    </w:lvl>
  </w:abstractNum>
  <w:abstractNum w:abstractNumId="281" w15:restartNumberingAfterBreak="0">
    <w:nsid w:val="6F254037"/>
    <w:multiLevelType w:val="hybridMultilevel"/>
    <w:tmpl w:val="5FA49D80"/>
    <w:lvl w:ilvl="0" w:tplc="02BC2E80">
      <w:start w:val="3"/>
      <w:numFmt w:val="decimal"/>
      <w:lvlText w:val="%1."/>
      <w:lvlJc w:val="left"/>
      <w:pPr>
        <w:ind w:left="136" w:hanging="310"/>
      </w:pPr>
      <w:rPr>
        <w:rFonts w:hint="default"/>
        <w:spacing w:val="0"/>
        <w:w w:val="100"/>
        <w:lang w:val="pl-PL" w:eastAsia="en-US" w:bidi="ar-SA"/>
      </w:rPr>
    </w:lvl>
    <w:lvl w:ilvl="1" w:tplc="5B00941C">
      <w:start w:val="1"/>
      <w:numFmt w:val="lowerLetter"/>
      <w:lvlText w:val="%2)"/>
      <w:lvlJc w:val="left"/>
      <w:pPr>
        <w:ind w:left="136" w:hanging="3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41436D8">
      <w:numFmt w:val="bullet"/>
      <w:lvlText w:val="•"/>
      <w:lvlJc w:val="left"/>
      <w:pPr>
        <w:ind w:left="2005" w:hanging="312"/>
      </w:pPr>
      <w:rPr>
        <w:rFonts w:hint="default"/>
        <w:lang w:val="pl-PL" w:eastAsia="en-US" w:bidi="ar-SA"/>
      </w:rPr>
    </w:lvl>
    <w:lvl w:ilvl="3" w:tplc="89C86906">
      <w:numFmt w:val="bullet"/>
      <w:lvlText w:val="•"/>
      <w:lvlJc w:val="left"/>
      <w:pPr>
        <w:ind w:left="2937" w:hanging="312"/>
      </w:pPr>
      <w:rPr>
        <w:rFonts w:hint="default"/>
        <w:lang w:val="pl-PL" w:eastAsia="en-US" w:bidi="ar-SA"/>
      </w:rPr>
    </w:lvl>
    <w:lvl w:ilvl="4" w:tplc="6C9028E6">
      <w:numFmt w:val="bullet"/>
      <w:lvlText w:val="•"/>
      <w:lvlJc w:val="left"/>
      <w:pPr>
        <w:ind w:left="3870" w:hanging="312"/>
      </w:pPr>
      <w:rPr>
        <w:rFonts w:hint="default"/>
        <w:lang w:val="pl-PL" w:eastAsia="en-US" w:bidi="ar-SA"/>
      </w:rPr>
    </w:lvl>
    <w:lvl w:ilvl="5" w:tplc="5806648E">
      <w:numFmt w:val="bullet"/>
      <w:lvlText w:val="•"/>
      <w:lvlJc w:val="left"/>
      <w:pPr>
        <w:ind w:left="4803" w:hanging="312"/>
      </w:pPr>
      <w:rPr>
        <w:rFonts w:hint="default"/>
        <w:lang w:val="pl-PL" w:eastAsia="en-US" w:bidi="ar-SA"/>
      </w:rPr>
    </w:lvl>
    <w:lvl w:ilvl="6" w:tplc="FA3C808C">
      <w:numFmt w:val="bullet"/>
      <w:lvlText w:val="•"/>
      <w:lvlJc w:val="left"/>
      <w:pPr>
        <w:ind w:left="5735" w:hanging="312"/>
      </w:pPr>
      <w:rPr>
        <w:rFonts w:hint="default"/>
        <w:lang w:val="pl-PL" w:eastAsia="en-US" w:bidi="ar-SA"/>
      </w:rPr>
    </w:lvl>
    <w:lvl w:ilvl="7" w:tplc="0284E83A">
      <w:numFmt w:val="bullet"/>
      <w:lvlText w:val="•"/>
      <w:lvlJc w:val="left"/>
      <w:pPr>
        <w:ind w:left="6668" w:hanging="312"/>
      </w:pPr>
      <w:rPr>
        <w:rFonts w:hint="default"/>
        <w:lang w:val="pl-PL" w:eastAsia="en-US" w:bidi="ar-SA"/>
      </w:rPr>
    </w:lvl>
    <w:lvl w:ilvl="8" w:tplc="AAFE3F40">
      <w:numFmt w:val="bullet"/>
      <w:lvlText w:val="•"/>
      <w:lvlJc w:val="left"/>
      <w:pPr>
        <w:ind w:left="7601" w:hanging="312"/>
      </w:pPr>
      <w:rPr>
        <w:rFonts w:hint="default"/>
        <w:lang w:val="pl-PL" w:eastAsia="en-US" w:bidi="ar-SA"/>
      </w:rPr>
    </w:lvl>
  </w:abstractNum>
  <w:abstractNum w:abstractNumId="282" w15:restartNumberingAfterBreak="0">
    <w:nsid w:val="6F3C1316"/>
    <w:multiLevelType w:val="hybridMultilevel"/>
    <w:tmpl w:val="B54CDD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FF1435A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4" w15:restartNumberingAfterBreak="0">
    <w:nsid w:val="701A7739"/>
    <w:multiLevelType w:val="hybridMultilevel"/>
    <w:tmpl w:val="2F02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704F5353"/>
    <w:multiLevelType w:val="hybridMultilevel"/>
    <w:tmpl w:val="ECC87AA6"/>
    <w:lvl w:ilvl="0" w:tplc="A43C1572">
      <w:start w:val="1"/>
      <w:numFmt w:val="decimal"/>
      <w:lvlText w:val="%1)"/>
      <w:lvlJc w:val="left"/>
      <w:pPr>
        <w:ind w:left="24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0FF463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10A639A"/>
    <w:multiLevelType w:val="hybridMultilevel"/>
    <w:tmpl w:val="CB504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11D36D8"/>
    <w:multiLevelType w:val="multilevel"/>
    <w:tmpl w:val="A2A4F7E4"/>
    <w:lvl w:ilvl="0">
      <w:start w:val="1"/>
      <w:numFmt w:val="decimal"/>
      <w:lvlText w:val="%1."/>
      <w:lvlJc w:val="left"/>
      <w:pPr>
        <w:ind w:left="405" w:hanging="247"/>
      </w:pPr>
      <w:rPr>
        <w:rFonts w:hint="default"/>
        <w:b w:val="0"/>
        <w:bCs/>
        <w:spacing w:val="-1"/>
        <w:w w:val="100"/>
        <w:u w:val="none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6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8" w:hanging="668"/>
      </w:pPr>
      <w:rPr>
        <w:rFonts w:hint="default"/>
        <w:b/>
        <w:i w:val="0"/>
        <w:spacing w:val="-3"/>
        <w:w w:val="100"/>
        <w:lang w:val="pl-PL" w:eastAsia="en-US" w:bidi="ar-SA"/>
      </w:rPr>
    </w:lvl>
    <w:lvl w:ilvl="3">
      <w:numFmt w:val="bullet"/>
      <w:lvlText w:val="•"/>
      <w:lvlJc w:val="left"/>
      <w:pPr>
        <w:ind w:left="1675" w:hanging="6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71" w:hanging="6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67" w:hanging="6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63" w:hanging="6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59" w:hanging="6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54" w:hanging="668"/>
      </w:pPr>
      <w:rPr>
        <w:rFonts w:hint="default"/>
        <w:lang w:val="pl-PL" w:eastAsia="en-US" w:bidi="ar-SA"/>
      </w:rPr>
    </w:lvl>
  </w:abstractNum>
  <w:abstractNum w:abstractNumId="289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0" w15:restartNumberingAfterBreak="0">
    <w:nsid w:val="718F3DE9"/>
    <w:multiLevelType w:val="hybridMultilevel"/>
    <w:tmpl w:val="888AC112"/>
    <w:lvl w:ilvl="0" w:tplc="CAF0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1964A3D"/>
    <w:multiLevelType w:val="hybridMultilevel"/>
    <w:tmpl w:val="7F5A3F36"/>
    <w:lvl w:ilvl="0" w:tplc="58AA0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65641C0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2" w15:restartNumberingAfterBreak="0">
    <w:nsid w:val="71B342EE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2027FC4"/>
    <w:multiLevelType w:val="hybridMultilevel"/>
    <w:tmpl w:val="33F0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24341E6"/>
    <w:multiLevelType w:val="hybridMultilevel"/>
    <w:tmpl w:val="24A8AC8C"/>
    <w:lvl w:ilvl="0" w:tplc="EBF23462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5" w15:restartNumberingAfterBreak="0">
    <w:nsid w:val="72446C7A"/>
    <w:multiLevelType w:val="hybridMultilevel"/>
    <w:tmpl w:val="8536032E"/>
    <w:lvl w:ilvl="0" w:tplc="880EE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36E25FB"/>
    <w:multiLevelType w:val="hybridMultilevel"/>
    <w:tmpl w:val="7F5A3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7" w15:restartNumberingAfterBreak="0">
    <w:nsid w:val="73A605FC"/>
    <w:multiLevelType w:val="hybridMultilevel"/>
    <w:tmpl w:val="478071CA"/>
    <w:lvl w:ilvl="0" w:tplc="334A110C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3C231F5"/>
    <w:multiLevelType w:val="hybridMultilevel"/>
    <w:tmpl w:val="75CA2B24"/>
    <w:styleLink w:val="Styl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748C6519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4C33110"/>
    <w:multiLevelType w:val="hybridMultilevel"/>
    <w:tmpl w:val="C69A7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02" w15:restartNumberingAfterBreak="0">
    <w:nsid w:val="75CB3B0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6771078"/>
    <w:multiLevelType w:val="hybridMultilevel"/>
    <w:tmpl w:val="1AB4C672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4" w15:restartNumberingAfterBreak="0">
    <w:nsid w:val="77496DF0"/>
    <w:multiLevelType w:val="multilevel"/>
    <w:tmpl w:val="171AADBE"/>
    <w:lvl w:ilvl="0">
      <w:start w:val="2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5" w15:restartNumberingAfterBreak="0">
    <w:nsid w:val="780661C6"/>
    <w:multiLevelType w:val="multilevel"/>
    <w:tmpl w:val="E20A27DA"/>
    <w:lvl w:ilvl="0">
      <w:start w:val="8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 MT" w:hAnsi="Arial 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MT" w:hAnsi="Arial 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MT" w:hAnsi="Arial 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MT" w:hAnsi="Arial 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MT" w:hAnsi="Arial 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MT" w:hAnsi="Arial 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MT" w:hAnsi="Arial MT" w:hint="default"/>
      </w:rPr>
    </w:lvl>
  </w:abstractNum>
  <w:abstractNum w:abstractNumId="306" w15:restartNumberingAfterBreak="0">
    <w:nsid w:val="7869217C"/>
    <w:multiLevelType w:val="hybridMultilevel"/>
    <w:tmpl w:val="49FCAB46"/>
    <w:lvl w:ilvl="0" w:tplc="1502659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8786A1E"/>
    <w:multiLevelType w:val="hybridMultilevel"/>
    <w:tmpl w:val="8D465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89547C1"/>
    <w:multiLevelType w:val="hybridMultilevel"/>
    <w:tmpl w:val="F4A4DBEC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78A34472"/>
    <w:multiLevelType w:val="hybridMultilevel"/>
    <w:tmpl w:val="1F1A689E"/>
    <w:lvl w:ilvl="0" w:tplc="6A689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8E07D77"/>
    <w:multiLevelType w:val="hybridMultilevel"/>
    <w:tmpl w:val="F4A4DBEC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7A334EEF"/>
    <w:multiLevelType w:val="hybridMultilevel"/>
    <w:tmpl w:val="32E83B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A457C91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3" w15:restartNumberingAfterBreak="0">
    <w:nsid w:val="7B3E55C6"/>
    <w:multiLevelType w:val="hybridMultilevel"/>
    <w:tmpl w:val="9BA457CE"/>
    <w:lvl w:ilvl="0" w:tplc="59301D28">
      <w:start w:val="3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BFB1C79"/>
    <w:multiLevelType w:val="multilevel"/>
    <w:tmpl w:val="CF0CAC02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5" w15:restartNumberingAfterBreak="0">
    <w:nsid w:val="7D587E7A"/>
    <w:multiLevelType w:val="hybridMultilevel"/>
    <w:tmpl w:val="C69A7630"/>
    <w:lvl w:ilvl="0" w:tplc="86B8DA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17" w15:restartNumberingAfterBreak="0">
    <w:nsid w:val="7E6423C4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EDC105A"/>
    <w:multiLevelType w:val="hybridMultilevel"/>
    <w:tmpl w:val="5CEA0C04"/>
    <w:lvl w:ilvl="0" w:tplc="7BB0A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F372459"/>
    <w:multiLevelType w:val="hybridMultilevel"/>
    <w:tmpl w:val="C69A7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F6C2070"/>
    <w:multiLevelType w:val="hybridMultilevel"/>
    <w:tmpl w:val="2DBE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93353756">
    <w:abstractNumId w:val="130"/>
  </w:num>
  <w:num w:numId="2" w16cid:durableId="1492720544">
    <w:abstractNumId w:val="18"/>
  </w:num>
  <w:num w:numId="3" w16cid:durableId="171341361">
    <w:abstractNumId w:val="156"/>
  </w:num>
  <w:num w:numId="4" w16cid:durableId="658001250">
    <w:abstractNumId w:val="88"/>
  </w:num>
  <w:num w:numId="5" w16cid:durableId="1276668840">
    <w:abstractNumId w:val="267"/>
  </w:num>
  <w:num w:numId="6" w16cid:durableId="713386331">
    <w:abstractNumId w:val="102"/>
  </w:num>
  <w:num w:numId="7" w16cid:durableId="862092037">
    <w:abstractNumId w:val="50"/>
  </w:num>
  <w:num w:numId="8" w16cid:durableId="1603414025">
    <w:abstractNumId w:val="26"/>
  </w:num>
  <w:num w:numId="9" w16cid:durableId="2067217210">
    <w:abstractNumId w:val="228"/>
  </w:num>
  <w:num w:numId="10" w16cid:durableId="2020544880">
    <w:abstractNumId w:val="288"/>
  </w:num>
  <w:num w:numId="11" w16cid:durableId="1494027768">
    <w:abstractNumId w:val="43"/>
  </w:num>
  <w:num w:numId="12" w16cid:durableId="1646082632">
    <w:abstractNumId w:val="285"/>
  </w:num>
  <w:num w:numId="13" w16cid:durableId="235290001">
    <w:abstractNumId w:val="38"/>
  </w:num>
  <w:num w:numId="14" w16cid:durableId="693305847">
    <w:abstractNumId w:val="185"/>
  </w:num>
  <w:num w:numId="15" w16cid:durableId="699822907">
    <w:abstractNumId w:val="249"/>
  </w:num>
  <w:num w:numId="16" w16cid:durableId="724107653">
    <w:abstractNumId w:val="273"/>
  </w:num>
  <w:num w:numId="17" w16cid:durableId="2087918464">
    <w:abstractNumId w:val="20"/>
  </w:num>
  <w:num w:numId="18" w16cid:durableId="1392733389">
    <w:abstractNumId w:val="167"/>
  </w:num>
  <w:num w:numId="19" w16cid:durableId="1474634320">
    <w:abstractNumId w:val="150"/>
  </w:num>
  <w:num w:numId="20" w16cid:durableId="866989599">
    <w:abstractNumId w:val="314"/>
  </w:num>
  <w:num w:numId="21" w16cid:durableId="2058314918">
    <w:abstractNumId w:val="318"/>
  </w:num>
  <w:num w:numId="22" w16cid:durableId="247348416">
    <w:abstractNumId w:val="257"/>
  </w:num>
  <w:num w:numId="23" w16cid:durableId="761729707">
    <w:abstractNumId w:val="212"/>
  </w:num>
  <w:num w:numId="24" w16cid:durableId="1887646189">
    <w:abstractNumId w:val="245"/>
  </w:num>
  <w:num w:numId="25" w16cid:durableId="465634233">
    <w:abstractNumId w:val="168"/>
  </w:num>
  <w:num w:numId="26" w16cid:durableId="283000322">
    <w:abstractNumId w:val="163"/>
  </w:num>
  <w:num w:numId="27" w16cid:durableId="516889542">
    <w:abstractNumId w:val="222"/>
  </w:num>
  <w:num w:numId="28" w16cid:durableId="1478254735">
    <w:abstractNumId w:val="305"/>
  </w:num>
  <w:num w:numId="29" w16cid:durableId="1613829325">
    <w:abstractNumId w:val="254"/>
  </w:num>
  <w:num w:numId="30" w16cid:durableId="2097363560">
    <w:abstractNumId w:val="125"/>
  </w:num>
  <w:num w:numId="31" w16cid:durableId="465048300">
    <w:abstractNumId w:val="23"/>
  </w:num>
  <w:num w:numId="32" w16cid:durableId="601375589">
    <w:abstractNumId w:val="253"/>
  </w:num>
  <w:num w:numId="33" w16cid:durableId="1227188034">
    <w:abstractNumId w:val="126"/>
  </w:num>
  <w:num w:numId="34" w16cid:durableId="763647823">
    <w:abstractNumId w:val="289"/>
  </w:num>
  <w:num w:numId="35" w16cid:durableId="1711874425">
    <w:abstractNumId w:val="264"/>
  </w:num>
  <w:num w:numId="36" w16cid:durableId="529610110">
    <w:abstractNumId w:val="159"/>
  </w:num>
  <w:num w:numId="37" w16cid:durableId="853425721">
    <w:abstractNumId w:val="203"/>
  </w:num>
  <w:num w:numId="38" w16cid:durableId="151264587">
    <w:abstractNumId w:val="129"/>
  </w:num>
  <w:num w:numId="39" w16cid:durableId="104928714">
    <w:abstractNumId w:val="113"/>
  </w:num>
  <w:num w:numId="40" w16cid:durableId="122503326">
    <w:abstractNumId w:val="69"/>
  </w:num>
  <w:num w:numId="41" w16cid:durableId="408621936">
    <w:abstractNumId w:val="195"/>
  </w:num>
  <w:num w:numId="42" w16cid:durableId="1814520758">
    <w:abstractNumId w:val="272"/>
  </w:num>
  <w:num w:numId="43" w16cid:durableId="1064992537">
    <w:abstractNumId w:val="322"/>
  </w:num>
  <w:num w:numId="44" w16cid:durableId="459345575">
    <w:abstractNumId w:val="261"/>
  </w:num>
  <w:num w:numId="45" w16cid:durableId="1573152080">
    <w:abstractNumId w:val="73"/>
  </w:num>
  <w:num w:numId="46" w16cid:durableId="338850539">
    <w:abstractNumId w:val="204"/>
  </w:num>
  <w:num w:numId="47" w16cid:durableId="743533789">
    <w:abstractNumId w:val="41"/>
  </w:num>
  <w:num w:numId="48" w16cid:durableId="1450319855">
    <w:abstractNumId w:val="79"/>
  </w:num>
  <w:num w:numId="49" w16cid:durableId="1567913281">
    <w:abstractNumId w:val="316"/>
  </w:num>
  <w:num w:numId="50" w16cid:durableId="479855806">
    <w:abstractNumId w:val="321"/>
  </w:num>
  <w:num w:numId="51" w16cid:durableId="1940597261">
    <w:abstractNumId w:val="301"/>
  </w:num>
  <w:num w:numId="52" w16cid:durableId="1593586672">
    <w:abstractNumId w:val="57"/>
  </w:num>
  <w:num w:numId="53" w16cid:durableId="959258976">
    <w:abstractNumId w:val="72"/>
  </w:num>
  <w:num w:numId="54" w16cid:durableId="827401860">
    <w:abstractNumId w:val="115"/>
  </w:num>
  <w:num w:numId="55" w16cid:durableId="728918546">
    <w:abstractNumId w:val="263"/>
  </w:num>
  <w:num w:numId="56" w16cid:durableId="795176968">
    <w:abstractNumId w:val="259"/>
  </w:num>
  <w:num w:numId="57" w16cid:durableId="1831407845">
    <w:abstractNumId w:val="298"/>
  </w:num>
  <w:num w:numId="58" w16cid:durableId="1452439574">
    <w:abstractNumId w:val="114"/>
  </w:num>
  <w:num w:numId="59" w16cid:durableId="533887479">
    <w:abstractNumId w:val="209"/>
  </w:num>
  <w:num w:numId="60" w16cid:durableId="251090398">
    <w:abstractNumId w:val="269"/>
  </w:num>
  <w:num w:numId="61" w16cid:durableId="1378698657">
    <w:abstractNumId w:val="157"/>
  </w:num>
  <w:num w:numId="62" w16cid:durableId="1385983711">
    <w:abstractNumId w:val="27"/>
  </w:num>
  <w:num w:numId="63" w16cid:durableId="454099842">
    <w:abstractNumId w:val="139"/>
  </w:num>
  <w:num w:numId="64" w16cid:durableId="1336765162">
    <w:abstractNumId w:val="128"/>
  </w:num>
  <w:num w:numId="65" w16cid:durableId="1640644506">
    <w:abstractNumId w:val="205"/>
  </w:num>
  <w:num w:numId="66" w16cid:durableId="1389263494">
    <w:abstractNumId w:val="144"/>
  </w:num>
  <w:num w:numId="67" w16cid:durableId="1206868422">
    <w:abstractNumId w:val="31"/>
  </w:num>
  <w:num w:numId="68" w16cid:durableId="372465288">
    <w:abstractNumId w:val="0"/>
  </w:num>
  <w:num w:numId="69" w16cid:durableId="872497011">
    <w:abstractNumId w:val="123"/>
  </w:num>
  <w:num w:numId="70" w16cid:durableId="1367754755">
    <w:abstractNumId w:val="199"/>
  </w:num>
  <w:num w:numId="71" w16cid:durableId="1687898332">
    <w:abstractNumId w:val="214"/>
  </w:num>
  <w:num w:numId="72" w16cid:durableId="1035470385">
    <w:abstractNumId w:val="274"/>
  </w:num>
  <w:num w:numId="73" w16cid:durableId="792796881">
    <w:abstractNumId w:val="237"/>
  </w:num>
  <w:num w:numId="74" w16cid:durableId="824975481">
    <w:abstractNumId w:val="280"/>
  </w:num>
  <w:num w:numId="75" w16cid:durableId="1583250515">
    <w:abstractNumId w:val="242"/>
  </w:num>
  <w:num w:numId="76" w16cid:durableId="676232903">
    <w:abstractNumId w:val="78"/>
  </w:num>
  <w:num w:numId="77" w16cid:durableId="332688023">
    <w:abstractNumId w:val="25"/>
  </w:num>
  <w:num w:numId="78" w16cid:durableId="1295135182">
    <w:abstractNumId w:val="108"/>
  </w:num>
  <w:num w:numId="79" w16cid:durableId="2067949771">
    <w:abstractNumId w:val="75"/>
  </w:num>
  <w:num w:numId="80" w16cid:durableId="1027025356">
    <w:abstractNumId w:val="224"/>
  </w:num>
  <w:num w:numId="81" w16cid:durableId="2118090441">
    <w:abstractNumId w:val="162"/>
  </w:num>
  <w:num w:numId="82" w16cid:durableId="1110583071">
    <w:abstractNumId w:val="13"/>
  </w:num>
  <w:num w:numId="83" w16cid:durableId="1007026872">
    <w:abstractNumId w:val="200"/>
  </w:num>
  <w:num w:numId="84" w16cid:durableId="136461233">
    <w:abstractNumId w:val="104"/>
  </w:num>
  <w:num w:numId="85" w16cid:durableId="1955671229">
    <w:abstractNumId w:val="30"/>
  </w:num>
  <w:num w:numId="86" w16cid:durableId="1952278749">
    <w:abstractNumId w:val="89"/>
  </w:num>
  <w:num w:numId="87" w16cid:durableId="1878858144">
    <w:abstractNumId w:val="307"/>
  </w:num>
  <w:num w:numId="88" w16cid:durableId="120730442">
    <w:abstractNumId w:val="208"/>
  </w:num>
  <w:num w:numId="89" w16cid:durableId="915287792">
    <w:abstractNumId w:val="40"/>
  </w:num>
  <w:num w:numId="90" w16cid:durableId="1719429705">
    <w:abstractNumId w:val="92"/>
  </w:num>
  <w:num w:numId="91" w16cid:durableId="1543127552">
    <w:abstractNumId w:val="178"/>
  </w:num>
  <w:num w:numId="92" w16cid:durableId="99643484">
    <w:abstractNumId w:val="81"/>
  </w:num>
  <w:num w:numId="93" w16cid:durableId="2074234445">
    <w:abstractNumId w:val="275"/>
  </w:num>
  <w:num w:numId="94" w16cid:durableId="1124155716">
    <w:abstractNumId w:val="70"/>
  </w:num>
  <w:num w:numId="95" w16cid:durableId="1194659661">
    <w:abstractNumId w:val="134"/>
  </w:num>
  <w:num w:numId="96" w16cid:durableId="1997488747">
    <w:abstractNumId w:val="216"/>
  </w:num>
  <w:num w:numId="97" w16cid:durableId="1408765680">
    <w:abstractNumId w:val="146"/>
  </w:num>
  <w:num w:numId="98" w16cid:durableId="83384666">
    <w:abstractNumId w:val="77"/>
  </w:num>
  <w:num w:numId="99" w16cid:durableId="31347160">
    <w:abstractNumId w:val="90"/>
  </w:num>
  <w:num w:numId="100" w16cid:durableId="512455393">
    <w:abstractNumId w:val="244"/>
  </w:num>
  <w:num w:numId="101" w16cid:durableId="856041364">
    <w:abstractNumId w:val="180"/>
  </w:num>
  <w:num w:numId="102" w16cid:durableId="2115709592">
    <w:abstractNumId w:val="304"/>
  </w:num>
  <w:num w:numId="103" w16cid:durableId="1860462242">
    <w:abstractNumId w:val="175"/>
  </w:num>
  <w:num w:numId="104" w16cid:durableId="115753914">
    <w:abstractNumId w:val="85"/>
  </w:num>
  <w:num w:numId="105" w16cid:durableId="1431050978">
    <w:abstractNumId w:val="241"/>
  </w:num>
  <w:num w:numId="106" w16cid:durableId="1933395900">
    <w:abstractNumId w:val="270"/>
  </w:num>
  <w:num w:numId="107" w16cid:durableId="150679773">
    <w:abstractNumId w:val="112"/>
  </w:num>
  <w:num w:numId="108" w16cid:durableId="1666547029">
    <w:abstractNumId w:val="24"/>
  </w:num>
  <w:num w:numId="109" w16cid:durableId="1829205875">
    <w:abstractNumId w:val="174"/>
  </w:num>
  <w:num w:numId="110" w16cid:durableId="1767919537">
    <w:abstractNumId w:val="93"/>
  </w:num>
  <w:num w:numId="111" w16cid:durableId="460462590">
    <w:abstractNumId w:val="154"/>
  </w:num>
  <w:num w:numId="112" w16cid:durableId="1611084654">
    <w:abstractNumId w:val="122"/>
  </w:num>
  <w:num w:numId="113" w16cid:durableId="1731267103">
    <w:abstractNumId w:val="227"/>
  </w:num>
  <w:num w:numId="114" w16cid:durableId="14120165">
    <w:abstractNumId w:val="281"/>
  </w:num>
  <w:num w:numId="115" w16cid:durableId="1227717687">
    <w:abstractNumId w:val="164"/>
  </w:num>
  <w:num w:numId="116" w16cid:durableId="1672440747">
    <w:abstractNumId w:val="60"/>
  </w:num>
  <w:num w:numId="117" w16cid:durableId="346368809">
    <w:abstractNumId w:val="132"/>
  </w:num>
  <w:num w:numId="118" w16cid:durableId="1648391702">
    <w:abstractNumId w:val="71"/>
  </w:num>
  <w:num w:numId="119" w16cid:durableId="3802537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290742480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89754445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48155971">
    <w:abstractNumId w:val="87"/>
  </w:num>
  <w:num w:numId="123" w16cid:durableId="1401366405">
    <w:abstractNumId w:val="2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933278812">
    <w:abstractNumId w:val="2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 w16cid:durableId="376012221">
    <w:abstractNumId w:val="29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989480162">
    <w:abstractNumId w:val="16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035036214">
    <w:abstractNumId w:val="28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48271751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8631434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0682226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49252520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908542767">
    <w:abstractNumId w:val="103"/>
    <w:lvlOverride w:ilvl="0">
      <w:startOverride w:val="1"/>
    </w:lvlOverride>
  </w:num>
  <w:num w:numId="133" w16cid:durableId="25664494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8111713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9714358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755441318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577473491">
    <w:abstractNumId w:val="127"/>
  </w:num>
  <w:num w:numId="138" w16cid:durableId="172037985">
    <w:abstractNumId w:val="9"/>
  </w:num>
  <w:num w:numId="139" w16cid:durableId="1225946496">
    <w:abstractNumId w:val="234"/>
  </w:num>
  <w:num w:numId="140" w16cid:durableId="1670254560">
    <w:abstractNumId w:val="37"/>
  </w:num>
  <w:num w:numId="141" w16cid:durableId="1679116479">
    <w:abstractNumId w:val="140"/>
  </w:num>
  <w:num w:numId="142" w16cid:durableId="2099062085">
    <w:abstractNumId w:val="105"/>
  </w:num>
  <w:num w:numId="143" w16cid:durableId="992760571">
    <w:abstractNumId w:val="119"/>
  </w:num>
  <w:num w:numId="144" w16cid:durableId="1532956093">
    <w:abstractNumId w:val="94"/>
  </w:num>
  <w:num w:numId="145" w16cid:durableId="709040304">
    <w:abstractNumId w:val="191"/>
  </w:num>
  <w:num w:numId="146" w16cid:durableId="1829787506">
    <w:abstractNumId w:val="55"/>
  </w:num>
  <w:num w:numId="147" w16cid:durableId="1952122861">
    <w:abstractNumId w:val="235"/>
  </w:num>
  <w:num w:numId="148" w16cid:durableId="1508400320">
    <w:abstractNumId w:val="97"/>
  </w:num>
  <w:num w:numId="149" w16cid:durableId="1609967429">
    <w:abstractNumId w:val="262"/>
  </w:num>
  <w:num w:numId="150" w16cid:durableId="1303849961">
    <w:abstractNumId w:val="309"/>
  </w:num>
  <w:num w:numId="151" w16cid:durableId="177281725">
    <w:abstractNumId w:val="64"/>
  </w:num>
  <w:num w:numId="152" w16cid:durableId="814685778">
    <w:abstractNumId w:val="59"/>
  </w:num>
  <w:num w:numId="153" w16cid:durableId="1857189991">
    <w:abstractNumId w:val="109"/>
  </w:num>
  <w:num w:numId="154" w16cid:durableId="979118855">
    <w:abstractNumId w:val="306"/>
  </w:num>
  <w:num w:numId="155" w16cid:durableId="337005843">
    <w:abstractNumId w:val="117"/>
  </w:num>
  <w:num w:numId="156" w16cid:durableId="762262192">
    <w:abstractNumId w:val="271"/>
  </w:num>
  <w:num w:numId="157" w16cid:durableId="660621660">
    <w:abstractNumId w:val="290"/>
  </w:num>
  <w:num w:numId="158" w16cid:durableId="1836071912">
    <w:abstractNumId w:val="62"/>
  </w:num>
  <w:num w:numId="159" w16cid:durableId="1388215751">
    <w:abstractNumId w:val="135"/>
  </w:num>
  <w:num w:numId="160" w16cid:durableId="833762355">
    <w:abstractNumId w:val="116"/>
  </w:num>
  <w:num w:numId="161" w16cid:durableId="1896618746">
    <w:abstractNumId w:val="158"/>
  </w:num>
  <w:num w:numId="162" w16cid:durableId="1269463930">
    <w:abstractNumId w:val="198"/>
  </w:num>
  <w:num w:numId="163" w16cid:durableId="387648652">
    <w:abstractNumId w:val="63"/>
  </w:num>
  <w:num w:numId="164" w16cid:durableId="190980558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438182047">
    <w:abstractNumId w:val="172"/>
  </w:num>
  <w:num w:numId="166" w16cid:durableId="23680058">
    <w:abstractNumId w:val="219"/>
  </w:num>
  <w:num w:numId="167" w16cid:durableId="1419252578">
    <w:abstractNumId w:val="202"/>
  </w:num>
  <w:num w:numId="168" w16cid:durableId="1900247128">
    <w:abstractNumId w:val="160"/>
  </w:num>
  <w:num w:numId="169" w16cid:durableId="387454727">
    <w:abstractNumId w:val="279"/>
  </w:num>
  <w:num w:numId="170" w16cid:durableId="1148091295">
    <w:abstractNumId w:val="173"/>
  </w:num>
  <w:num w:numId="171" w16cid:durableId="105152430">
    <w:abstractNumId w:val="80"/>
  </w:num>
  <w:num w:numId="172" w16cid:durableId="1372025685">
    <w:abstractNumId w:val="118"/>
  </w:num>
  <w:num w:numId="173" w16cid:durableId="2026009432">
    <w:abstractNumId w:val="36"/>
  </w:num>
  <w:num w:numId="174" w16cid:durableId="1254317046">
    <w:abstractNumId w:val="297"/>
  </w:num>
  <w:num w:numId="175" w16cid:durableId="19595806">
    <w:abstractNumId w:val="138"/>
  </w:num>
  <w:num w:numId="176" w16cid:durableId="347828420">
    <w:abstractNumId w:val="240"/>
  </w:num>
  <w:num w:numId="177" w16cid:durableId="1541895263">
    <w:abstractNumId w:val="45"/>
  </w:num>
  <w:num w:numId="178" w16cid:durableId="1181433455">
    <w:abstractNumId w:val="14"/>
  </w:num>
  <w:num w:numId="179" w16cid:durableId="563754986">
    <w:abstractNumId w:val="226"/>
  </w:num>
  <w:num w:numId="180" w16cid:durableId="1927959783">
    <w:abstractNumId w:val="82"/>
  </w:num>
  <w:num w:numId="181" w16cid:durableId="1811361771">
    <w:abstractNumId w:val="42"/>
  </w:num>
  <w:num w:numId="182" w16cid:durableId="1277449027">
    <w:abstractNumId w:val="258"/>
  </w:num>
  <w:num w:numId="183" w16cid:durableId="1101149161">
    <w:abstractNumId w:val="252"/>
  </w:num>
  <w:num w:numId="184" w16cid:durableId="1986544528">
    <w:abstractNumId w:val="250"/>
  </w:num>
  <w:num w:numId="185" w16cid:durableId="1335379096">
    <w:abstractNumId w:val="17"/>
  </w:num>
  <w:num w:numId="186" w16cid:durableId="1728336374">
    <w:abstractNumId w:val="186"/>
  </w:num>
  <w:num w:numId="187" w16cid:durableId="1375353072">
    <w:abstractNumId w:val="136"/>
  </w:num>
  <w:num w:numId="188" w16cid:durableId="1846096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668680829">
    <w:abstractNumId w:val="177"/>
  </w:num>
  <w:num w:numId="190" w16cid:durableId="350228750">
    <w:abstractNumId w:val="67"/>
  </w:num>
  <w:num w:numId="191" w16cid:durableId="411513848">
    <w:abstractNumId w:val="35"/>
  </w:num>
  <w:num w:numId="192" w16cid:durableId="1763646722">
    <w:abstractNumId w:val="48"/>
  </w:num>
  <w:num w:numId="193" w16cid:durableId="2122141141">
    <w:abstractNumId w:val="206"/>
  </w:num>
  <w:num w:numId="194" w16cid:durableId="1967660119">
    <w:abstractNumId w:val="176"/>
  </w:num>
  <w:num w:numId="195" w16cid:durableId="948390385">
    <w:abstractNumId w:val="65"/>
  </w:num>
  <w:num w:numId="196" w16cid:durableId="606624338">
    <w:abstractNumId w:val="215"/>
  </w:num>
  <w:num w:numId="197" w16cid:durableId="77751005">
    <w:abstractNumId w:val="207"/>
  </w:num>
  <w:num w:numId="198" w16cid:durableId="813718649">
    <w:abstractNumId w:val="229"/>
  </w:num>
  <w:num w:numId="199" w16cid:durableId="1727030493">
    <w:abstractNumId w:val="230"/>
  </w:num>
  <w:num w:numId="200" w16cid:durableId="1320380549">
    <w:abstractNumId w:val="124"/>
  </w:num>
  <w:num w:numId="201" w16cid:durableId="2054114655">
    <w:abstractNumId w:val="276"/>
  </w:num>
  <w:num w:numId="202" w16cid:durableId="1908296110">
    <w:abstractNumId w:val="98"/>
  </w:num>
  <w:num w:numId="203" w16cid:durableId="1784494177">
    <w:abstractNumId w:val="61"/>
  </w:num>
  <w:num w:numId="204" w16cid:durableId="817957625">
    <w:abstractNumId w:val="233"/>
  </w:num>
  <w:num w:numId="205" w16cid:durableId="2012021947">
    <w:abstractNumId w:val="286"/>
  </w:num>
  <w:num w:numId="206" w16cid:durableId="973028277">
    <w:abstractNumId w:val="302"/>
  </w:num>
  <w:num w:numId="207" w16cid:durableId="1791704605">
    <w:abstractNumId w:val="46"/>
  </w:num>
  <w:num w:numId="208" w16cid:durableId="885868749">
    <w:abstractNumId w:val="91"/>
  </w:num>
  <w:num w:numId="209" w16cid:durableId="1986277908">
    <w:abstractNumId w:val="223"/>
  </w:num>
  <w:num w:numId="210" w16cid:durableId="94375244">
    <w:abstractNumId w:val="95"/>
  </w:num>
  <w:num w:numId="211" w16cid:durableId="1544633437">
    <w:abstractNumId w:val="56"/>
  </w:num>
  <w:num w:numId="212" w16cid:durableId="876505874">
    <w:abstractNumId w:val="169"/>
  </w:num>
  <w:num w:numId="213" w16cid:durableId="1985349772">
    <w:abstractNumId w:val="33"/>
  </w:num>
  <w:num w:numId="214" w16cid:durableId="1289047427">
    <w:abstractNumId w:val="161"/>
  </w:num>
  <w:num w:numId="215" w16cid:durableId="1336374205">
    <w:abstractNumId w:val="193"/>
  </w:num>
  <w:num w:numId="216" w16cid:durableId="1627199336">
    <w:abstractNumId w:val="96"/>
  </w:num>
  <w:num w:numId="217" w16cid:durableId="232662427">
    <w:abstractNumId w:val="32"/>
  </w:num>
  <w:num w:numId="218" w16cid:durableId="509949806">
    <w:abstractNumId w:val="147"/>
  </w:num>
  <w:num w:numId="219" w16cid:durableId="1577133477">
    <w:abstractNumId w:val="303"/>
  </w:num>
  <w:num w:numId="220" w16cid:durableId="916789094">
    <w:abstractNumId w:val="5"/>
  </w:num>
  <w:num w:numId="221" w16cid:durableId="1950969563">
    <w:abstractNumId w:val="53"/>
  </w:num>
  <w:num w:numId="222" w16cid:durableId="1248807996">
    <w:abstractNumId w:val="247"/>
  </w:num>
  <w:num w:numId="223" w16cid:durableId="1597051712">
    <w:abstractNumId w:val="295"/>
  </w:num>
  <w:num w:numId="224" w16cid:durableId="854155047">
    <w:abstractNumId w:val="2"/>
  </w:num>
  <w:num w:numId="225" w16cid:durableId="1602372767">
    <w:abstractNumId w:val="143"/>
  </w:num>
  <w:num w:numId="226" w16cid:durableId="1839072270">
    <w:abstractNumId w:val="184"/>
  </w:num>
  <w:num w:numId="227" w16cid:durableId="279337714">
    <w:abstractNumId w:val="189"/>
  </w:num>
  <w:num w:numId="228" w16cid:durableId="645858738">
    <w:abstractNumId w:val="121"/>
  </w:num>
  <w:num w:numId="229" w16cid:durableId="211500359">
    <w:abstractNumId w:val="149"/>
  </w:num>
  <w:num w:numId="230" w16cid:durableId="468133310">
    <w:abstractNumId w:val="232"/>
  </w:num>
  <w:num w:numId="231" w16cid:durableId="598953585">
    <w:abstractNumId w:val="268"/>
  </w:num>
  <w:num w:numId="232" w16cid:durableId="1188133419">
    <w:abstractNumId w:val="291"/>
  </w:num>
  <w:num w:numId="233" w16cid:durableId="1945844256">
    <w:abstractNumId w:val="231"/>
  </w:num>
  <w:num w:numId="234" w16cid:durableId="66465491">
    <w:abstractNumId w:val="165"/>
  </w:num>
  <w:num w:numId="235" w16cid:durableId="1800800846">
    <w:abstractNumId w:val="256"/>
  </w:num>
  <w:num w:numId="236" w16cid:durableId="1066142781">
    <w:abstractNumId w:val="22"/>
  </w:num>
  <w:num w:numId="237" w16cid:durableId="70205018">
    <w:abstractNumId w:val="141"/>
  </w:num>
  <w:num w:numId="238" w16cid:durableId="1687557984">
    <w:abstractNumId w:val="19"/>
  </w:num>
  <w:num w:numId="239" w16cid:durableId="1614165439">
    <w:abstractNumId w:val="311"/>
  </w:num>
  <w:num w:numId="240" w16cid:durableId="697003917">
    <w:abstractNumId w:val="16"/>
  </w:num>
  <w:num w:numId="241" w16cid:durableId="980501629">
    <w:abstractNumId w:val="142"/>
  </w:num>
  <w:num w:numId="242" w16cid:durableId="462847728">
    <w:abstractNumId w:val="210"/>
  </w:num>
  <w:num w:numId="243" w16cid:durableId="377362820">
    <w:abstractNumId w:val="248"/>
  </w:num>
  <w:num w:numId="244" w16cid:durableId="1241253072">
    <w:abstractNumId w:val="21"/>
  </w:num>
  <w:num w:numId="245" w16cid:durableId="226888676">
    <w:abstractNumId w:val="101"/>
  </w:num>
  <w:num w:numId="246" w16cid:durableId="973212597">
    <w:abstractNumId w:val="148"/>
  </w:num>
  <w:num w:numId="247" w16cid:durableId="1196431600">
    <w:abstractNumId w:val="131"/>
  </w:num>
  <w:num w:numId="248" w16cid:durableId="2140830746">
    <w:abstractNumId w:val="170"/>
  </w:num>
  <w:num w:numId="249" w16cid:durableId="48313093">
    <w:abstractNumId w:val="171"/>
  </w:num>
  <w:num w:numId="250" w16cid:durableId="1902137538">
    <w:abstractNumId w:val="103"/>
  </w:num>
  <w:num w:numId="251" w16cid:durableId="581107828">
    <w:abstractNumId w:val="83"/>
  </w:num>
  <w:num w:numId="252" w16cid:durableId="732964830">
    <w:abstractNumId w:val="315"/>
  </w:num>
  <w:num w:numId="253" w16cid:durableId="1605697722">
    <w:abstractNumId w:val="217"/>
  </w:num>
  <w:num w:numId="254" w16cid:durableId="1440219706">
    <w:abstractNumId w:val="201"/>
  </w:num>
  <w:num w:numId="255" w16cid:durableId="793334138">
    <w:abstractNumId w:val="137"/>
  </w:num>
  <w:num w:numId="256" w16cid:durableId="1209877128">
    <w:abstractNumId w:val="299"/>
  </w:num>
  <w:num w:numId="257" w16cid:durableId="1690448222">
    <w:abstractNumId w:val="287"/>
  </w:num>
  <w:num w:numId="258" w16cid:durableId="1238053312">
    <w:abstractNumId w:val="106"/>
  </w:num>
  <w:num w:numId="259" w16cid:durableId="1081559256">
    <w:abstractNumId w:val="58"/>
  </w:num>
  <w:num w:numId="260" w16cid:durableId="742222564">
    <w:abstractNumId w:val="260"/>
  </w:num>
  <w:num w:numId="261" w16cid:durableId="184177109">
    <w:abstractNumId w:val="120"/>
  </w:num>
  <w:num w:numId="262" w16cid:durableId="392196590">
    <w:abstractNumId w:val="15"/>
  </w:num>
  <w:num w:numId="263" w16cid:durableId="778916637">
    <w:abstractNumId w:val="68"/>
  </w:num>
  <w:num w:numId="264" w16cid:durableId="69156071">
    <w:abstractNumId w:val="47"/>
  </w:num>
  <w:num w:numId="265" w16cid:durableId="133766407">
    <w:abstractNumId w:val="28"/>
  </w:num>
  <w:num w:numId="266" w16cid:durableId="2102946322">
    <w:abstractNumId w:val="51"/>
  </w:num>
  <w:num w:numId="267" w16cid:durableId="766731672">
    <w:abstractNumId w:val="238"/>
  </w:num>
  <w:num w:numId="268" w16cid:durableId="1887258149">
    <w:abstractNumId w:val="239"/>
  </w:num>
  <w:num w:numId="269" w16cid:durableId="1349024955">
    <w:abstractNumId w:val="188"/>
  </w:num>
  <w:num w:numId="270" w16cid:durableId="2139639611">
    <w:abstractNumId w:val="34"/>
  </w:num>
  <w:num w:numId="271" w16cid:durableId="32921799">
    <w:abstractNumId w:val="181"/>
  </w:num>
  <w:num w:numId="272" w16cid:durableId="927037707">
    <w:abstractNumId w:val="84"/>
  </w:num>
  <w:num w:numId="273" w16cid:durableId="2142533315">
    <w:abstractNumId w:val="310"/>
  </w:num>
  <w:num w:numId="274" w16cid:durableId="1479298512">
    <w:abstractNumId w:val="179"/>
  </w:num>
  <w:num w:numId="275" w16cid:durableId="391923369">
    <w:abstractNumId w:val="196"/>
  </w:num>
  <w:num w:numId="276" w16cid:durableId="1727487813">
    <w:abstractNumId w:val="300"/>
  </w:num>
  <w:num w:numId="277" w16cid:durableId="1109399082">
    <w:abstractNumId w:val="317"/>
  </w:num>
  <w:num w:numId="278" w16cid:durableId="1813593652">
    <w:abstractNumId w:val="76"/>
  </w:num>
  <w:num w:numId="279" w16cid:durableId="1093555015">
    <w:abstractNumId w:val="111"/>
  </w:num>
  <w:num w:numId="280" w16cid:durableId="1035037955">
    <w:abstractNumId w:val="278"/>
  </w:num>
  <w:num w:numId="281" w16cid:durableId="2083940098">
    <w:abstractNumId w:val="220"/>
  </w:num>
  <w:num w:numId="282" w16cid:durableId="551249">
    <w:abstractNumId w:val="251"/>
  </w:num>
  <w:num w:numId="283" w16cid:durableId="680207444">
    <w:abstractNumId w:val="187"/>
  </w:num>
  <w:num w:numId="284" w16cid:durableId="1063025364">
    <w:abstractNumId w:val="211"/>
  </w:num>
  <w:num w:numId="285" w16cid:durableId="2105834670">
    <w:abstractNumId w:val="265"/>
  </w:num>
  <w:num w:numId="286" w16cid:durableId="363331875">
    <w:abstractNumId w:val="283"/>
  </w:num>
  <w:num w:numId="287" w16cid:durableId="715937412">
    <w:abstractNumId w:val="54"/>
  </w:num>
  <w:num w:numId="288" w16cid:durableId="981736638">
    <w:abstractNumId w:val="152"/>
  </w:num>
  <w:num w:numId="289" w16cid:durableId="1263225427">
    <w:abstractNumId w:val="182"/>
  </w:num>
  <w:num w:numId="290" w16cid:durableId="1570114718">
    <w:abstractNumId w:val="293"/>
  </w:num>
  <w:num w:numId="291" w16cid:durableId="1938709055">
    <w:abstractNumId w:val="282"/>
  </w:num>
  <w:num w:numId="292" w16cid:durableId="1117408875">
    <w:abstractNumId w:val="155"/>
  </w:num>
  <w:num w:numId="293" w16cid:durableId="2101483471">
    <w:abstractNumId w:val="308"/>
  </w:num>
  <w:num w:numId="294" w16cid:durableId="736132362">
    <w:abstractNumId w:val="312"/>
  </w:num>
  <w:num w:numId="295" w16cid:durableId="2028828559">
    <w:abstractNumId w:val="192"/>
  </w:num>
  <w:num w:numId="296" w16cid:durableId="404767002">
    <w:abstractNumId w:val="319"/>
  </w:num>
  <w:num w:numId="297" w16cid:durableId="1473981942">
    <w:abstractNumId w:val="110"/>
  </w:num>
  <w:num w:numId="298" w16cid:durableId="931742723">
    <w:abstractNumId w:val="313"/>
  </w:num>
  <w:num w:numId="299" w16cid:durableId="1615017646">
    <w:abstractNumId w:val="145"/>
  </w:num>
  <w:num w:numId="300" w16cid:durableId="1667129705">
    <w:abstractNumId w:val="151"/>
  </w:num>
  <w:num w:numId="301" w16cid:durableId="306781320">
    <w:abstractNumId w:val="213"/>
  </w:num>
  <w:num w:numId="302" w16cid:durableId="1508249410">
    <w:abstractNumId w:val="296"/>
  </w:num>
  <w:num w:numId="303" w16cid:durableId="455492208">
    <w:abstractNumId w:val="190"/>
  </w:num>
  <w:num w:numId="304" w16cid:durableId="2102604668">
    <w:abstractNumId w:val="266"/>
  </w:num>
  <w:num w:numId="305" w16cid:durableId="1160924365">
    <w:abstractNumId w:val="100"/>
  </w:num>
  <w:num w:numId="306" w16cid:durableId="766578103">
    <w:abstractNumId w:val="221"/>
  </w:num>
  <w:num w:numId="307" w16cid:durableId="312951905">
    <w:abstractNumId w:val="99"/>
  </w:num>
  <w:num w:numId="308" w16cid:durableId="564030547">
    <w:abstractNumId w:val="183"/>
  </w:num>
  <w:num w:numId="309" w16cid:durableId="559905595">
    <w:abstractNumId w:val="255"/>
  </w:num>
  <w:num w:numId="310" w16cid:durableId="1483548008">
    <w:abstractNumId w:val="52"/>
  </w:num>
  <w:num w:numId="311" w16cid:durableId="110827456">
    <w:abstractNumId w:val="225"/>
  </w:num>
  <w:num w:numId="312" w16cid:durableId="1245186337">
    <w:abstractNumId w:val="243"/>
  </w:num>
  <w:num w:numId="313" w16cid:durableId="1372338831">
    <w:abstractNumId w:val="236"/>
  </w:num>
  <w:num w:numId="314" w16cid:durableId="310788580">
    <w:abstractNumId w:val="39"/>
  </w:num>
  <w:num w:numId="315" w16cid:durableId="832449604">
    <w:abstractNumId w:val="197"/>
  </w:num>
  <w:num w:numId="316" w16cid:durableId="553591023">
    <w:abstractNumId w:val="1"/>
  </w:num>
  <w:num w:numId="317" w16cid:durableId="1442532246">
    <w:abstractNumId w:val="3"/>
  </w:num>
  <w:num w:numId="318" w16cid:durableId="230577438">
    <w:abstractNumId w:val="4"/>
  </w:num>
  <w:num w:numId="319" w16cid:durableId="1326783246">
    <w:abstractNumId w:val="6"/>
  </w:num>
  <w:num w:numId="320" w16cid:durableId="1668287963">
    <w:abstractNumId w:val="7"/>
  </w:num>
  <w:num w:numId="321" w16cid:durableId="812255847">
    <w:abstractNumId w:val="8"/>
  </w:num>
  <w:num w:numId="322" w16cid:durableId="937299942">
    <w:abstractNumId w:val="153"/>
  </w:num>
  <w:num w:numId="323" w16cid:durableId="422266074">
    <w:abstractNumId w:val="133"/>
  </w:num>
  <w:num w:numId="324" w16cid:durableId="1262568811">
    <w:abstractNumId w:val="10"/>
  </w:num>
  <w:num w:numId="325" w16cid:durableId="2021003955">
    <w:abstractNumId w:val="11"/>
  </w:num>
  <w:num w:numId="326" w16cid:durableId="71465886">
    <w:abstractNumId w:val="12"/>
  </w:num>
  <w:num w:numId="327" w16cid:durableId="1736657454">
    <w:abstractNumId w:val="320"/>
  </w:num>
  <w:num w:numId="328" w16cid:durableId="1966041682">
    <w:abstractNumId w:val="246"/>
  </w:num>
  <w:num w:numId="329" w16cid:durableId="1285384923">
    <w:abstractNumId w:val="284"/>
  </w:num>
  <w:num w:numId="330" w16cid:durableId="35661993">
    <w:abstractNumId w:val="66"/>
  </w:num>
  <w:num w:numId="331" w16cid:durableId="215548887">
    <w:abstractNumId w:val="44"/>
  </w:num>
  <w:num w:numId="332" w16cid:durableId="1897275895">
    <w:abstractNumId w:val="74"/>
  </w:num>
  <w:num w:numId="333" w16cid:durableId="1275670456">
    <w:abstractNumId w:val="86"/>
  </w:num>
  <w:num w:numId="334" w16cid:durableId="534076192">
    <w:abstractNumId w:val="277"/>
  </w:num>
  <w:num w:numId="335" w16cid:durableId="2109763733">
    <w:abstractNumId w:val="194"/>
  </w:num>
  <w:num w:numId="336" w16cid:durableId="951517267">
    <w:abstractNumId w:val="107"/>
  </w:num>
  <w:num w:numId="337" w16cid:durableId="267741118">
    <w:abstractNumId w:val="49"/>
  </w:num>
  <w:num w:numId="338" w16cid:durableId="1575972815">
    <w:abstractNumId w:val="2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31"/>
    <w:rsid w:val="001E3440"/>
    <w:rsid w:val="002D261D"/>
    <w:rsid w:val="002F2929"/>
    <w:rsid w:val="004E177F"/>
    <w:rsid w:val="005B63B7"/>
    <w:rsid w:val="005F50DC"/>
    <w:rsid w:val="00711744"/>
    <w:rsid w:val="007A7C41"/>
    <w:rsid w:val="007C17C5"/>
    <w:rsid w:val="008F785F"/>
    <w:rsid w:val="009078FE"/>
    <w:rsid w:val="009A20F0"/>
    <w:rsid w:val="009A4DF6"/>
    <w:rsid w:val="009D1E1D"/>
    <w:rsid w:val="009D76C1"/>
    <w:rsid w:val="00BD10E9"/>
    <w:rsid w:val="00C93EA2"/>
    <w:rsid w:val="00C96862"/>
    <w:rsid w:val="00D13D18"/>
    <w:rsid w:val="00D30566"/>
    <w:rsid w:val="00DF565B"/>
    <w:rsid w:val="00E70531"/>
    <w:rsid w:val="00EB49C4"/>
    <w:rsid w:val="00FA1BC0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338D"/>
  <w15:chartTrackingRefBased/>
  <w15:docId w15:val="{38A67F31-E6D1-46EC-B3C9-72D6BB64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3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E70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E7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05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70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705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E70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E70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705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1"/>
    <w:rsid w:val="00E70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705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7053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E7053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E705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E705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E705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E705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0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0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0531"/>
    <w:rPr>
      <w:i/>
      <w:iCs/>
      <w:color w:val="404040" w:themeColor="text1" w:themeTint="BF"/>
    </w:rPr>
  </w:style>
  <w:style w:type="paragraph" w:styleId="Akapitzlist">
    <w:name w:val="List Paragraph"/>
    <w:aliases w:val="1_literowka Znak,Literowanie Znak,Preambuła Znak,Nagłowek 3,Numerowanie,L1,Preambuła,Akapit z listą BS,Kolorowa lista — akcent 11,Dot pt,F5 List Paragraph,Recommendation,List Paragraph11,lp1,maz_wyliczenie,opis dzialania,K-P_odwolanie,CP-"/>
    <w:basedOn w:val="Normalny"/>
    <w:link w:val="AkapitzlistZnak"/>
    <w:uiPriority w:val="34"/>
    <w:qFormat/>
    <w:rsid w:val="00E705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053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05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053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0531"/>
    <w:rPr>
      <w:b/>
      <w:bCs/>
      <w:smallCaps/>
      <w:color w:val="2E74B5" w:themeColor="accent1" w:themeShade="BF"/>
      <w:spacing w:val="5"/>
    </w:rPr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E7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E7053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3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7053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E70531"/>
  </w:style>
  <w:style w:type="paragraph" w:customStyle="1" w:styleId="Default">
    <w:name w:val="Default"/>
    <w:rsid w:val="00E70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70531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0531"/>
    <w:rPr>
      <w:rFonts w:ascii="Arial" w:eastAsia="Arial" w:hAnsi="Arial" w:cs="Arial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705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kapitzlistZnak">
    <w:name w:val="Akapit z listą Znak"/>
    <w:aliases w:val="1_literowka Znak Znak,Literowanie Znak Znak,Preambuła Znak Znak,Nagłowek 3 Znak,Numerowanie Znak,L1 Znak,Preambuła Znak1,Akapit z listą BS Znak,Kolorowa lista — akcent 11 Znak,Dot pt Znak,F5 List Paragraph Znak,Recommendation Znak"/>
    <w:link w:val="Akapitzlist"/>
    <w:uiPriority w:val="34"/>
    <w:qFormat/>
    <w:rsid w:val="00E70531"/>
  </w:style>
  <w:style w:type="paragraph" w:customStyle="1" w:styleId="Akapitzlist12">
    <w:name w:val="Akapit z listą12"/>
    <w:basedOn w:val="Normalny"/>
    <w:uiPriority w:val="34"/>
    <w:qFormat/>
    <w:rsid w:val="00E70531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E7053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705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31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rsid w:val="00E7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0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qFormat/>
    <w:rsid w:val="00E7053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uiPriority w:val="34"/>
    <w:qFormat/>
    <w:rsid w:val="00E70531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E705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0531"/>
    <w:rPr>
      <w:kern w:val="0"/>
      <w:sz w:val="16"/>
      <w:szCs w:val="16"/>
      <w14:ligatures w14:val="none"/>
    </w:rPr>
  </w:style>
  <w:style w:type="paragraph" w:customStyle="1" w:styleId="E-1">
    <w:name w:val="E-1"/>
    <w:basedOn w:val="Normalny"/>
    <w:rsid w:val="00E705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E70531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customStyle="1" w:styleId="Nagwek11">
    <w:name w:val="Nagłówek 11"/>
    <w:basedOn w:val="Normalny"/>
    <w:rsid w:val="00E70531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0531"/>
  </w:style>
  <w:style w:type="character" w:styleId="Odwoaniedokomentarza">
    <w:name w:val="annotation reference"/>
    <w:basedOn w:val="Domylnaczcionkaakapitu"/>
    <w:uiPriority w:val="99"/>
    <w:semiHidden/>
    <w:unhideWhenUsed/>
    <w:rsid w:val="00E705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53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Domylnaczcionkaakapitu2">
    <w:name w:val="Domyślna czcionka akapitu2"/>
    <w:rsid w:val="00E70531"/>
  </w:style>
  <w:style w:type="paragraph" w:customStyle="1" w:styleId="Normalny1">
    <w:name w:val="Normalny1"/>
    <w:rsid w:val="00E7053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0"/>
      <w:sz w:val="24"/>
      <w:szCs w:val="24"/>
      <w:lang w:eastAsia="hi-IN" w:bidi="hi-IN"/>
      <w14:ligatures w14:val="none"/>
    </w:rPr>
  </w:style>
  <w:style w:type="paragraph" w:customStyle="1" w:styleId="Nagwek31">
    <w:name w:val="Nagłówek 31"/>
    <w:basedOn w:val="Normalny"/>
    <w:next w:val="Normalny"/>
    <w:unhideWhenUsed/>
    <w:qFormat/>
    <w:rsid w:val="00E7053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E70531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70531"/>
  </w:style>
  <w:style w:type="table" w:customStyle="1" w:styleId="Tabela-Siatka1">
    <w:name w:val="Tabela - Siatka1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70531"/>
  </w:style>
  <w:style w:type="table" w:customStyle="1" w:styleId="TableNormal1">
    <w:name w:val="Table Normal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unhideWhenUsed/>
    <w:rsid w:val="00E705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E70531"/>
    <w:rPr>
      <w:kern w:val="0"/>
      <w14:ligatures w14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E70531"/>
    <w:rPr>
      <w:color w:val="954F72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E705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05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-justify">
    <w:name w:val="text-justify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E70531"/>
  </w:style>
  <w:style w:type="table" w:customStyle="1" w:styleId="Tabela-Siatka11">
    <w:name w:val="Tabela - Siatka11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E7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0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E705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05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70531"/>
    <w:rPr>
      <w:b/>
      <w:bCs/>
    </w:rPr>
  </w:style>
  <w:style w:type="paragraph" w:styleId="Tekstblokowy">
    <w:name w:val="Block Text"/>
    <w:aliases w:val=" Znak"/>
    <w:basedOn w:val="Normalny"/>
    <w:link w:val="TekstblokowyZnak"/>
    <w:rsid w:val="00E70531"/>
    <w:pPr>
      <w:spacing w:after="0" w:line="240" w:lineRule="auto"/>
      <w:ind w:left="1200" w:right="29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E70531"/>
  </w:style>
  <w:style w:type="paragraph" w:customStyle="1" w:styleId="FR1">
    <w:name w:val="FR1"/>
    <w:rsid w:val="00E70531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E7053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E70531"/>
    <w:rPr>
      <w:rFonts w:ascii="Courier New" w:eastAsia="Times New Roman" w:hAnsi="Courier New" w:cs="Times New Roman"/>
      <w:color w:val="000000"/>
      <w:kern w:val="0"/>
      <w:sz w:val="20"/>
      <w:szCs w:val="20"/>
      <w:lang w:val="x-none"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E70531"/>
    <w:pPr>
      <w:tabs>
        <w:tab w:val="left" w:pos="748"/>
      </w:tabs>
      <w:spacing w:after="0" w:line="240" w:lineRule="auto"/>
      <w:ind w:left="74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0531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pl-PL"/>
      <w14:ligatures w14:val="none"/>
    </w:rPr>
  </w:style>
  <w:style w:type="paragraph" w:customStyle="1" w:styleId="FR3">
    <w:name w:val="FR3"/>
    <w:rsid w:val="00E70531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kern w:val="0"/>
      <w:sz w:val="23"/>
      <w:szCs w:val="23"/>
      <w:lang w:eastAsia="pl-PL"/>
      <w14:ligatures w14:val="none"/>
    </w:rPr>
  </w:style>
  <w:style w:type="paragraph" w:customStyle="1" w:styleId="FR2">
    <w:name w:val="FR2"/>
    <w:rsid w:val="00E70531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kern w:val="0"/>
      <w:sz w:val="28"/>
      <w:szCs w:val="28"/>
      <w:lang w:eastAsia="pl-PL"/>
      <w14:ligatures w14:val="none"/>
    </w:rPr>
  </w:style>
  <w:style w:type="paragraph" w:customStyle="1" w:styleId="FR4">
    <w:name w:val="FR4"/>
    <w:rsid w:val="00E70531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kern w:val="0"/>
      <w:sz w:val="23"/>
      <w:szCs w:val="23"/>
      <w:lang w:eastAsia="pl-PL"/>
      <w14:ligatures w14:val="none"/>
    </w:rPr>
  </w:style>
  <w:style w:type="paragraph" w:customStyle="1" w:styleId="Tekstpodstawowy21">
    <w:name w:val="Tekst podstawowy 21"/>
    <w:basedOn w:val="Normalny"/>
    <w:rsid w:val="00E70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Hipercze1">
    <w:name w:val="Hiperłącze1"/>
    <w:rsid w:val="00E70531"/>
    <w:rPr>
      <w:color w:val="0000FF"/>
      <w:u w:val="single"/>
    </w:rPr>
  </w:style>
  <w:style w:type="paragraph" w:styleId="NormalnyWeb">
    <w:name w:val="Normal (Web)"/>
    <w:basedOn w:val="Normalny"/>
    <w:uiPriority w:val="99"/>
    <w:rsid w:val="00E7053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E70531"/>
    <w:rPr>
      <w:vertAlign w:val="superscript"/>
    </w:rPr>
  </w:style>
  <w:style w:type="paragraph" w:customStyle="1" w:styleId="Zwykytekst1">
    <w:name w:val="Zwykły tekst1"/>
    <w:basedOn w:val="Normalny"/>
    <w:rsid w:val="00E70531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dane1">
    <w:name w:val="dane1"/>
    <w:rsid w:val="00E70531"/>
    <w:rPr>
      <w:color w:val="0000CD"/>
    </w:rPr>
  </w:style>
  <w:style w:type="numbering" w:customStyle="1" w:styleId="Styl1">
    <w:name w:val="Styl1"/>
    <w:rsid w:val="00E70531"/>
    <w:pPr>
      <w:numPr>
        <w:numId w:val="31"/>
      </w:numPr>
    </w:pPr>
  </w:style>
  <w:style w:type="numbering" w:customStyle="1" w:styleId="Styl2">
    <w:name w:val="Styl2"/>
    <w:rsid w:val="00E70531"/>
    <w:pPr>
      <w:numPr>
        <w:numId w:val="32"/>
      </w:numPr>
    </w:pPr>
  </w:style>
  <w:style w:type="numbering" w:customStyle="1" w:styleId="Styl3">
    <w:name w:val="Styl3"/>
    <w:rsid w:val="00E70531"/>
  </w:style>
  <w:style w:type="numbering" w:customStyle="1" w:styleId="Styl4">
    <w:name w:val="Styl4"/>
    <w:rsid w:val="00E70531"/>
    <w:pPr>
      <w:numPr>
        <w:numId w:val="34"/>
      </w:numPr>
    </w:pPr>
  </w:style>
  <w:style w:type="paragraph" w:styleId="Bezodstpw">
    <w:name w:val="No Spacing"/>
    <w:link w:val="BezodstpwZnak"/>
    <w:uiPriority w:val="1"/>
    <w:qFormat/>
    <w:rsid w:val="00E70531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</w:style>
  <w:style w:type="paragraph" w:styleId="Lista">
    <w:name w:val="List"/>
    <w:basedOn w:val="Normalny"/>
    <w:rsid w:val="00E70531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blokowyZnak">
    <w:name w:val="Tekst blokowy Znak"/>
    <w:aliases w:val=" Znak Znak"/>
    <w:link w:val="Tekstblokowy"/>
    <w:rsid w:val="00E70531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pl-PL"/>
      <w14:ligatures w14:val="none"/>
    </w:rPr>
  </w:style>
  <w:style w:type="paragraph" w:customStyle="1" w:styleId="Style1">
    <w:name w:val="Style1"/>
    <w:basedOn w:val="Normalny"/>
    <w:rsid w:val="00E7053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E7053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rsid w:val="00E7053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rsid w:val="00E70531"/>
    <w:pPr>
      <w:widowControl w:val="0"/>
      <w:autoSpaceDE w:val="0"/>
      <w:autoSpaceDN w:val="0"/>
      <w:adjustRightInd w:val="0"/>
      <w:spacing w:after="0" w:line="275" w:lineRule="exact"/>
      <w:ind w:hanging="39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rsid w:val="00E70531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2">
    <w:name w:val="Style12"/>
    <w:basedOn w:val="Normalny"/>
    <w:rsid w:val="00E70531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3">
    <w:name w:val="Style13"/>
    <w:basedOn w:val="Normalny"/>
    <w:rsid w:val="00E70531"/>
    <w:pPr>
      <w:widowControl w:val="0"/>
      <w:autoSpaceDE w:val="0"/>
      <w:autoSpaceDN w:val="0"/>
      <w:adjustRightInd w:val="0"/>
      <w:spacing w:after="0" w:line="275" w:lineRule="exact"/>
      <w:ind w:hanging="365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customStyle="1" w:styleId="FontStyle15">
    <w:name w:val="Font Style15"/>
    <w:rsid w:val="00E7053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E70531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E70531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E70531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E70531"/>
    <w:pPr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WW8Num30z2">
    <w:name w:val="WW8Num30z2"/>
    <w:rsid w:val="00E70531"/>
    <w:rPr>
      <w:rFonts w:ascii="Wingdings" w:hAnsi="Wingdings"/>
    </w:rPr>
  </w:style>
  <w:style w:type="paragraph" w:customStyle="1" w:styleId="xl63">
    <w:name w:val="xl63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5">
    <w:name w:val="xl65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E705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E705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E705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E705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7053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E705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7053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705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705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705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5">
    <w:name w:val="xl85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E705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E70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8">
    <w:name w:val="xl88"/>
    <w:basedOn w:val="Normalny"/>
    <w:rsid w:val="00E7053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E7053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E705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E705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E705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E705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E705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705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7">
    <w:name w:val="xl97"/>
    <w:basedOn w:val="Normalny"/>
    <w:rsid w:val="00E70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8">
    <w:name w:val="xl98"/>
    <w:basedOn w:val="Normalny"/>
    <w:rsid w:val="00E7053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rsid w:val="00E70531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9">
    <w:name w:val="Style19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7">
    <w:name w:val="Font Style27"/>
    <w:rsid w:val="00E7053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8">
    <w:name w:val="Font Style28"/>
    <w:rsid w:val="00E70531"/>
    <w:rPr>
      <w:rFonts w:ascii="Arial" w:hAnsi="Arial" w:cs="Arial"/>
      <w:b/>
      <w:bCs/>
      <w:i/>
      <w:i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E70531"/>
    <w:rPr>
      <w:rFonts w:ascii="Calibri" w:eastAsia="Calibri" w:hAnsi="Calibri" w:cs="Times New Roman"/>
      <w:color w:val="000000"/>
      <w:kern w:val="0"/>
      <w14:ligatures w14:val="none"/>
    </w:rPr>
  </w:style>
  <w:style w:type="paragraph" w:customStyle="1" w:styleId="zacznik">
    <w:name w:val="załącznik"/>
    <w:basedOn w:val="Tekstpodstawowy"/>
    <w:rsid w:val="00E70531"/>
    <w:pPr>
      <w:widowControl/>
      <w:suppressAutoHyphens/>
      <w:autoSpaceDE/>
      <w:autoSpaceDN/>
      <w:ind w:left="1980" w:hanging="1980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E70531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E7053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E70531"/>
    <w:pPr>
      <w:spacing w:after="60" w:line="240" w:lineRule="auto"/>
      <w:ind w:left="1276" w:hanging="284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E70531"/>
  </w:style>
  <w:style w:type="numbering" w:customStyle="1" w:styleId="Styl5">
    <w:name w:val="Styl5"/>
    <w:uiPriority w:val="99"/>
    <w:rsid w:val="00E70531"/>
    <w:pPr>
      <w:numPr>
        <w:numId w:val="35"/>
      </w:numPr>
    </w:pPr>
  </w:style>
  <w:style w:type="paragraph" w:customStyle="1" w:styleId="tekstost">
    <w:name w:val="tekst ost"/>
    <w:basedOn w:val="Normalny"/>
    <w:rsid w:val="00E70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E70531"/>
  </w:style>
  <w:style w:type="numbering" w:customStyle="1" w:styleId="Bezlisty211">
    <w:name w:val="Bez listy211"/>
    <w:next w:val="Bezlisty"/>
    <w:uiPriority w:val="99"/>
    <w:semiHidden/>
    <w:unhideWhenUsed/>
    <w:rsid w:val="00E70531"/>
  </w:style>
  <w:style w:type="numbering" w:customStyle="1" w:styleId="Styl6">
    <w:name w:val="Styl6"/>
    <w:uiPriority w:val="99"/>
    <w:rsid w:val="00E70531"/>
    <w:pPr>
      <w:numPr>
        <w:numId w:val="36"/>
      </w:numPr>
    </w:pPr>
  </w:style>
  <w:style w:type="numbering" w:customStyle="1" w:styleId="Styl7">
    <w:name w:val="Styl7"/>
    <w:uiPriority w:val="99"/>
    <w:rsid w:val="00E70531"/>
    <w:pPr>
      <w:numPr>
        <w:numId w:val="37"/>
      </w:numPr>
    </w:pPr>
  </w:style>
  <w:style w:type="numbering" w:customStyle="1" w:styleId="Styl8">
    <w:name w:val="Styl8"/>
    <w:uiPriority w:val="99"/>
    <w:rsid w:val="00E70531"/>
    <w:pPr>
      <w:numPr>
        <w:numId w:val="38"/>
      </w:numPr>
    </w:pPr>
  </w:style>
  <w:style w:type="numbering" w:customStyle="1" w:styleId="Styl9">
    <w:name w:val="Styl9"/>
    <w:uiPriority w:val="99"/>
    <w:rsid w:val="00E70531"/>
    <w:pPr>
      <w:numPr>
        <w:numId w:val="39"/>
      </w:numPr>
    </w:pPr>
  </w:style>
  <w:style w:type="numbering" w:customStyle="1" w:styleId="Styl10">
    <w:name w:val="Styl10"/>
    <w:uiPriority w:val="99"/>
    <w:rsid w:val="00E70531"/>
    <w:pPr>
      <w:numPr>
        <w:numId w:val="40"/>
      </w:numPr>
    </w:pPr>
  </w:style>
  <w:style w:type="numbering" w:customStyle="1" w:styleId="Styl11">
    <w:name w:val="Styl11"/>
    <w:uiPriority w:val="99"/>
    <w:rsid w:val="00E70531"/>
    <w:pPr>
      <w:numPr>
        <w:numId w:val="41"/>
      </w:numPr>
    </w:pPr>
  </w:style>
  <w:style w:type="numbering" w:customStyle="1" w:styleId="Styl12">
    <w:name w:val="Styl12"/>
    <w:uiPriority w:val="99"/>
    <w:rsid w:val="00E70531"/>
    <w:pPr>
      <w:numPr>
        <w:numId w:val="42"/>
      </w:numPr>
    </w:pPr>
  </w:style>
  <w:style w:type="numbering" w:customStyle="1" w:styleId="Styl13">
    <w:name w:val="Styl13"/>
    <w:uiPriority w:val="99"/>
    <w:rsid w:val="00E70531"/>
    <w:pPr>
      <w:numPr>
        <w:numId w:val="43"/>
      </w:numPr>
    </w:pPr>
  </w:style>
  <w:style w:type="numbering" w:customStyle="1" w:styleId="Styl14">
    <w:name w:val="Styl14"/>
    <w:uiPriority w:val="99"/>
    <w:rsid w:val="00E70531"/>
  </w:style>
  <w:style w:type="numbering" w:customStyle="1" w:styleId="Styl15">
    <w:name w:val="Styl15"/>
    <w:uiPriority w:val="99"/>
    <w:rsid w:val="00E70531"/>
    <w:pPr>
      <w:numPr>
        <w:numId w:val="45"/>
      </w:numPr>
    </w:pPr>
  </w:style>
  <w:style w:type="numbering" w:customStyle="1" w:styleId="Styl16">
    <w:name w:val="Styl16"/>
    <w:uiPriority w:val="99"/>
    <w:rsid w:val="00E70531"/>
    <w:pPr>
      <w:numPr>
        <w:numId w:val="46"/>
      </w:numPr>
    </w:pPr>
  </w:style>
  <w:style w:type="numbering" w:customStyle="1" w:styleId="Styl17">
    <w:name w:val="Styl17"/>
    <w:uiPriority w:val="99"/>
    <w:rsid w:val="00E70531"/>
  </w:style>
  <w:style w:type="numbering" w:customStyle="1" w:styleId="Styl18">
    <w:name w:val="Styl18"/>
    <w:uiPriority w:val="99"/>
    <w:rsid w:val="00E70531"/>
    <w:pPr>
      <w:numPr>
        <w:numId w:val="48"/>
      </w:numPr>
    </w:pPr>
  </w:style>
  <w:style w:type="numbering" w:customStyle="1" w:styleId="Styl19">
    <w:name w:val="Styl19"/>
    <w:uiPriority w:val="99"/>
    <w:rsid w:val="00E70531"/>
    <w:pPr>
      <w:numPr>
        <w:numId w:val="49"/>
      </w:numPr>
    </w:pPr>
  </w:style>
  <w:style w:type="numbering" w:customStyle="1" w:styleId="Styl20">
    <w:name w:val="Styl20"/>
    <w:uiPriority w:val="99"/>
    <w:rsid w:val="00E70531"/>
    <w:pPr>
      <w:numPr>
        <w:numId w:val="50"/>
      </w:numPr>
    </w:pPr>
  </w:style>
  <w:style w:type="paragraph" w:customStyle="1" w:styleId="BodyText21">
    <w:name w:val="Body Text 21"/>
    <w:basedOn w:val="Normalny"/>
    <w:rsid w:val="00E7053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E70531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uiPriority w:val="99"/>
    <w:semiHidden/>
    <w:rsid w:val="00E70531"/>
    <w:rPr>
      <w:rFonts w:ascii="Tahoma" w:eastAsia="Times New Roman" w:hAnsi="Tahoma" w:cs="Times New Roman"/>
      <w:color w:val="000000"/>
      <w:kern w:val="0"/>
      <w:sz w:val="16"/>
      <w:szCs w:val="16"/>
      <w:lang w:val="x-none" w:eastAsia="x-none"/>
      <w14:ligatures w14:val="none"/>
    </w:rPr>
  </w:style>
  <w:style w:type="paragraph" w:customStyle="1" w:styleId="1">
    <w:name w:val="1."/>
    <w:basedOn w:val="Normalny"/>
    <w:rsid w:val="00E70531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70531"/>
    <w:rPr>
      <w:color w:val="808080"/>
      <w:shd w:val="clear" w:color="auto" w:fill="E6E6E6"/>
    </w:rPr>
  </w:style>
  <w:style w:type="paragraph" w:customStyle="1" w:styleId="tekst">
    <w:name w:val="tekst"/>
    <w:basedOn w:val="Normalny"/>
    <w:rsid w:val="00E70531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705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semiHidden/>
    <w:rsid w:val="00E70531"/>
  </w:style>
  <w:style w:type="table" w:customStyle="1" w:styleId="Tabela-Siatka2">
    <w:name w:val="Tabela - Siatka2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E7053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E70531"/>
  </w:style>
  <w:style w:type="paragraph" w:customStyle="1" w:styleId="marek">
    <w:name w:val="marek"/>
    <w:basedOn w:val="Normalny"/>
    <w:rsid w:val="00E70531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edward0">
    <w:name w:val="edward"/>
    <w:rsid w:val="00E7053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pl-PL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ggertext">
    <w:name w:val="biggertext"/>
    <w:rsid w:val="00E70531"/>
  </w:style>
  <w:style w:type="numbering" w:customStyle="1" w:styleId="Bezlisty5">
    <w:name w:val="Bez listy5"/>
    <w:next w:val="Bezlisty"/>
    <w:semiHidden/>
    <w:rsid w:val="00E70531"/>
  </w:style>
  <w:style w:type="table" w:customStyle="1" w:styleId="Tabela-Siatka4">
    <w:name w:val="Tabela - Siatka4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rsid w:val="00E70531"/>
    <w:rPr>
      <w:rFonts w:ascii="Arial" w:eastAsia="Arial" w:hAnsi="Arial" w:cs="Arial"/>
      <w:shd w:val="clear" w:color="auto" w:fill="FFFFFF"/>
    </w:rPr>
  </w:style>
  <w:style w:type="character" w:customStyle="1" w:styleId="Nagwek30">
    <w:name w:val="Nagłówek #3_"/>
    <w:link w:val="Nagwek32"/>
    <w:rsid w:val="00E70531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70531"/>
    <w:pPr>
      <w:widowControl w:val="0"/>
      <w:shd w:val="clear" w:color="auto" w:fill="FFFFFF"/>
      <w:spacing w:after="360" w:line="0" w:lineRule="atLeast"/>
      <w:ind w:hanging="680"/>
      <w:jc w:val="right"/>
    </w:pPr>
    <w:rPr>
      <w:rFonts w:ascii="Arial" w:eastAsia="Arial" w:hAnsi="Arial" w:cs="Arial"/>
      <w:kern w:val="2"/>
      <w14:ligatures w14:val="standardContextual"/>
    </w:rPr>
  </w:style>
  <w:style w:type="paragraph" w:customStyle="1" w:styleId="Nagwek32">
    <w:name w:val="Nagłówek #3"/>
    <w:basedOn w:val="Normalny"/>
    <w:link w:val="Nagwek30"/>
    <w:rsid w:val="00E70531"/>
    <w:pPr>
      <w:widowControl w:val="0"/>
      <w:shd w:val="clear" w:color="auto" w:fill="FFFFFF"/>
      <w:spacing w:before="240" w:after="0" w:line="274" w:lineRule="exact"/>
      <w:ind w:hanging="380"/>
      <w:jc w:val="both"/>
      <w:outlineLvl w:val="2"/>
    </w:pPr>
    <w:rPr>
      <w:rFonts w:ascii="Arial" w:eastAsia="Arial" w:hAnsi="Arial" w:cs="Arial"/>
      <w:b/>
      <w:bCs/>
      <w:kern w:val="2"/>
      <w14:ligatures w14:val="standardContextual"/>
    </w:rPr>
  </w:style>
  <w:style w:type="character" w:customStyle="1" w:styleId="Teksttreci2Bezpogrubienia">
    <w:name w:val="Tekst treści (2) + Bez pogrubienia"/>
    <w:rsid w:val="00E705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numbering" w:customStyle="1" w:styleId="WW8Num12">
    <w:name w:val="WW8Num12"/>
    <w:rsid w:val="00E70531"/>
    <w:pPr>
      <w:numPr>
        <w:numId w:val="51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E7053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kt">
    <w:name w:val="div.pkt"/>
    <w:uiPriority w:val="99"/>
    <w:rsid w:val="00E70531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aragraph">
    <w:name w:val="div.paragraph"/>
    <w:uiPriority w:val="99"/>
    <w:rsid w:val="00E7053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ZALACZNIK-Wyliczenie2-x">
    <w:name w:val="ZALACZNIK_-Wyliczenie 2 - (x)"/>
    <w:rsid w:val="00E70531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kern w:val="0"/>
      <w:sz w:val="20"/>
      <w:szCs w:val="16"/>
      <w:lang w:eastAsia="pl-PL"/>
      <w14:ligatures w14:val="none"/>
    </w:rPr>
  </w:style>
  <w:style w:type="character" w:customStyle="1" w:styleId="normaltextrun">
    <w:name w:val="normaltextrun"/>
    <w:rsid w:val="00E70531"/>
  </w:style>
  <w:style w:type="character" w:customStyle="1" w:styleId="eop">
    <w:name w:val="eop"/>
    <w:rsid w:val="00E70531"/>
  </w:style>
  <w:style w:type="table" w:customStyle="1" w:styleId="Tabela-Siatka8">
    <w:name w:val="Tabela - Siatka8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2">
    <w:name w:val="xl102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3">
    <w:name w:val="xl10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7">
    <w:name w:val="xl107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8">
    <w:name w:val="xl108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9">
    <w:name w:val="xl10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0">
    <w:name w:val="xl110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1">
    <w:name w:val="xl111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2">
    <w:name w:val="xl11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3">
    <w:name w:val="xl113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4">
    <w:name w:val="xl114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5">
    <w:name w:val="xl11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9">
    <w:name w:val="xl119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20">
    <w:name w:val="xl120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font8">
    <w:name w:val="font8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font9">
    <w:name w:val="font9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ont10">
    <w:name w:val="font10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21">
    <w:name w:val="xl12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42">
    <w:name w:val="xl142"/>
    <w:basedOn w:val="Normalny"/>
    <w:rsid w:val="00E705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9412">
    <w:name w:val="Styl9412"/>
    <w:uiPriority w:val="99"/>
    <w:rsid w:val="00E70531"/>
    <w:pPr>
      <w:numPr>
        <w:numId w:val="53"/>
      </w:numPr>
    </w:pPr>
  </w:style>
  <w:style w:type="numbering" w:customStyle="1" w:styleId="Styl3133">
    <w:name w:val="Styl3133"/>
    <w:rsid w:val="00E70531"/>
    <w:pPr>
      <w:numPr>
        <w:numId w:val="30"/>
      </w:numPr>
    </w:pPr>
  </w:style>
  <w:style w:type="numbering" w:customStyle="1" w:styleId="Bezlisty6">
    <w:name w:val="Bez listy6"/>
    <w:next w:val="Bezlisty"/>
    <w:uiPriority w:val="99"/>
    <w:semiHidden/>
    <w:unhideWhenUsed/>
    <w:rsid w:val="00E70531"/>
  </w:style>
  <w:style w:type="paragraph" w:styleId="Poprawka">
    <w:name w:val="Revision"/>
    <w:hidden/>
    <w:uiPriority w:val="99"/>
    <w:semiHidden/>
    <w:rsid w:val="00E70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numbering" w:customStyle="1" w:styleId="Styl114">
    <w:name w:val="Styl114"/>
    <w:uiPriority w:val="99"/>
    <w:rsid w:val="00E70531"/>
    <w:pPr>
      <w:numPr>
        <w:numId w:val="54"/>
      </w:numPr>
    </w:pPr>
  </w:style>
  <w:style w:type="numbering" w:customStyle="1" w:styleId="Styl22">
    <w:name w:val="Styl22"/>
    <w:rsid w:val="00E70531"/>
    <w:pPr>
      <w:numPr>
        <w:numId w:val="29"/>
      </w:numPr>
    </w:pPr>
  </w:style>
  <w:style w:type="character" w:styleId="Uwydatnienie">
    <w:name w:val="Emphasis"/>
    <w:uiPriority w:val="20"/>
    <w:qFormat/>
    <w:rsid w:val="00E70531"/>
    <w:rPr>
      <w:i/>
      <w:iCs/>
    </w:rPr>
  </w:style>
  <w:style w:type="numbering" w:customStyle="1" w:styleId="Styl122">
    <w:name w:val="Styl122"/>
    <w:uiPriority w:val="99"/>
    <w:rsid w:val="00E70531"/>
    <w:pPr>
      <w:numPr>
        <w:numId w:val="33"/>
      </w:numPr>
    </w:pPr>
  </w:style>
  <w:style w:type="paragraph" w:customStyle="1" w:styleId="msonormal0">
    <w:name w:val="msonormal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E705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E705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E705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50">
    <w:name w:val="xl15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E705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E70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E70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E705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Styl202">
    <w:name w:val="Styl202"/>
    <w:uiPriority w:val="99"/>
    <w:rsid w:val="00E70531"/>
    <w:pPr>
      <w:numPr>
        <w:numId w:val="55"/>
      </w:numPr>
    </w:pPr>
  </w:style>
  <w:style w:type="numbering" w:customStyle="1" w:styleId="Styl172">
    <w:name w:val="Styl172"/>
    <w:uiPriority w:val="99"/>
    <w:rsid w:val="00E70531"/>
    <w:pPr>
      <w:numPr>
        <w:numId w:val="52"/>
      </w:numPr>
    </w:pPr>
  </w:style>
  <w:style w:type="numbering" w:customStyle="1" w:styleId="Styl102">
    <w:name w:val="Styl102"/>
    <w:uiPriority w:val="99"/>
    <w:rsid w:val="00E70531"/>
  </w:style>
  <w:style w:type="numbering" w:customStyle="1" w:styleId="Styl162">
    <w:name w:val="Styl162"/>
    <w:uiPriority w:val="99"/>
    <w:rsid w:val="00E70531"/>
  </w:style>
  <w:style w:type="numbering" w:customStyle="1" w:styleId="Styl142">
    <w:name w:val="Styl142"/>
    <w:uiPriority w:val="99"/>
    <w:rsid w:val="00E70531"/>
  </w:style>
  <w:style w:type="character" w:customStyle="1" w:styleId="ng-binding">
    <w:name w:val="ng-binding"/>
    <w:basedOn w:val="Domylnaczcionkaakapitu"/>
    <w:rsid w:val="00E7053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0531"/>
    <w:rPr>
      <w:color w:val="605E5C"/>
      <w:shd w:val="clear" w:color="auto" w:fill="E1DFDD"/>
    </w:rPr>
  </w:style>
  <w:style w:type="paragraph" w:customStyle="1" w:styleId="xl175">
    <w:name w:val="xl175"/>
    <w:basedOn w:val="Normalny"/>
    <w:rsid w:val="00E70531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E7053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E70531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E7053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1">
    <w:name w:val="xl181"/>
    <w:basedOn w:val="Normalny"/>
    <w:rsid w:val="00E705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E705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E7053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E70531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E705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E70531"/>
    <w:pPr>
      <w:pBdr>
        <w:left w:val="single" w:sz="4" w:space="0" w:color="auto"/>
        <w:bottom w:val="dotDash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E7053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9">
    <w:name w:val="xl189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4">
    <w:name w:val="xl194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5">
    <w:name w:val="xl195"/>
    <w:basedOn w:val="Normalny"/>
    <w:rsid w:val="00E70531"/>
    <w:pPr>
      <w:pBdr>
        <w:left w:val="single" w:sz="4" w:space="0" w:color="auto"/>
        <w:bottom w:val="dotDash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6">
    <w:name w:val="xl196"/>
    <w:basedOn w:val="Normalny"/>
    <w:rsid w:val="00E70531"/>
    <w:pPr>
      <w:pBdr>
        <w:top w:val="dot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E705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E7053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E70531"/>
    <w:pPr>
      <w:pBdr>
        <w:top w:val="dot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2">
    <w:name w:val="xl202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3">
    <w:name w:val="xl20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6">
    <w:name w:val="xl206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7">
    <w:name w:val="xl207"/>
    <w:basedOn w:val="Normalny"/>
    <w:rsid w:val="00E70531"/>
    <w:pPr>
      <w:pBdr>
        <w:top w:val="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E70531"/>
    <w:pPr>
      <w:pBdr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52">
    <w:name w:val="Styl52"/>
    <w:uiPriority w:val="99"/>
    <w:rsid w:val="00E70531"/>
    <w:pPr>
      <w:numPr>
        <w:numId w:val="57"/>
      </w:numPr>
    </w:pPr>
  </w:style>
  <w:style w:type="numbering" w:customStyle="1" w:styleId="Styl83">
    <w:name w:val="Styl83"/>
    <w:uiPriority w:val="99"/>
    <w:rsid w:val="00E70531"/>
    <w:pPr>
      <w:numPr>
        <w:numId w:val="58"/>
      </w:numPr>
    </w:pPr>
  </w:style>
  <w:style w:type="numbering" w:customStyle="1" w:styleId="Styl72">
    <w:name w:val="Styl72"/>
    <w:uiPriority w:val="99"/>
    <w:rsid w:val="00E70531"/>
    <w:pPr>
      <w:numPr>
        <w:numId w:val="59"/>
      </w:numPr>
    </w:pPr>
  </w:style>
  <w:style w:type="numbering" w:customStyle="1" w:styleId="Styl1141141">
    <w:name w:val="Styl1141141"/>
    <w:uiPriority w:val="99"/>
    <w:rsid w:val="00E70531"/>
    <w:pPr>
      <w:numPr>
        <w:numId w:val="56"/>
      </w:numPr>
    </w:pPr>
  </w:style>
  <w:style w:type="numbering" w:customStyle="1" w:styleId="Styl152">
    <w:name w:val="Styl152"/>
    <w:uiPriority w:val="99"/>
    <w:rsid w:val="00E70531"/>
    <w:pPr>
      <w:numPr>
        <w:numId w:val="47"/>
      </w:numPr>
    </w:pPr>
  </w:style>
  <w:style w:type="numbering" w:customStyle="1" w:styleId="Styl113">
    <w:name w:val="Styl113"/>
    <w:rsid w:val="00E70531"/>
    <w:pPr>
      <w:numPr>
        <w:numId w:val="44"/>
      </w:numPr>
    </w:pPr>
  </w:style>
  <w:style w:type="numbering" w:customStyle="1" w:styleId="Bezlisty7">
    <w:name w:val="Bez listy7"/>
    <w:next w:val="Bezlisty"/>
    <w:uiPriority w:val="99"/>
    <w:semiHidden/>
    <w:unhideWhenUsed/>
    <w:rsid w:val="00E70531"/>
  </w:style>
  <w:style w:type="table" w:customStyle="1" w:styleId="TableNormal2">
    <w:name w:val="Table Normal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E70531"/>
  </w:style>
  <w:style w:type="table" w:customStyle="1" w:styleId="TableNormal3">
    <w:name w:val="Table Normal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9">
    <w:name w:val="Bez listy9"/>
    <w:next w:val="Bezlisty"/>
    <w:uiPriority w:val="99"/>
    <w:semiHidden/>
    <w:unhideWhenUsed/>
    <w:rsid w:val="00E70531"/>
  </w:style>
  <w:style w:type="table" w:customStyle="1" w:styleId="Tabela-Siatka18">
    <w:name w:val="Tabela - Siatka18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2">
    <w:name w:val="Bez listy12"/>
    <w:next w:val="Bezlisty"/>
    <w:uiPriority w:val="99"/>
    <w:semiHidden/>
    <w:unhideWhenUsed/>
    <w:rsid w:val="00E70531"/>
  </w:style>
  <w:style w:type="table" w:customStyle="1" w:styleId="TableNormal11">
    <w:name w:val="Table Normal1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E70531"/>
  </w:style>
  <w:style w:type="table" w:customStyle="1" w:styleId="Tabela-Siatka19">
    <w:name w:val="Tabela - Siatka19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rsid w:val="00E70531"/>
  </w:style>
  <w:style w:type="numbering" w:customStyle="1" w:styleId="Bezlisty112">
    <w:name w:val="Bez listy112"/>
    <w:next w:val="Bezlisty"/>
    <w:uiPriority w:val="99"/>
    <w:semiHidden/>
    <w:unhideWhenUsed/>
    <w:rsid w:val="00E70531"/>
  </w:style>
  <w:style w:type="numbering" w:customStyle="1" w:styleId="Bezlisty11111">
    <w:name w:val="Bez listy11111"/>
    <w:next w:val="Bezlisty"/>
    <w:uiPriority w:val="99"/>
    <w:semiHidden/>
    <w:unhideWhenUsed/>
    <w:rsid w:val="00E70531"/>
  </w:style>
  <w:style w:type="numbering" w:customStyle="1" w:styleId="Bezlisty2111">
    <w:name w:val="Bez listy2111"/>
    <w:next w:val="Bezlisty"/>
    <w:uiPriority w:val="99"/>
    <w:semiHidden/>
    <w:unhideWhenUsed/>
    <w:rsid w:val="00E70531"/>
  </w:style>
  <w:style w:type="numbering" w:customStyle="1" w:styleId="Styl141">
    <w:name w:val="Styl141"/>
    <w:uiPriority w:val="99"/>
    <w:rsid w:val="00E70531"/>
  </w:style>
  <w:style w:type="numbering" w:customStyle="1" w:styleId="Styl171">
    <w:name w:val="Styl171"/>
    <w:uiPriority w:val="99"/>
    <w:rsid w:val="00E70531"/>
  </w:style>
  <w:style w:type="numbering" w:customStyle="1" w:styleId="Bezlisty31">
    <w:name w:val="Bez listy31"/>
    <w:next w:val="Bezlisty"/>
    <w:semiHidden/>
    <w:rsid w:val="00E70531"/>
  </w:style>
  <w:style w:type="table" w:customStyle="1" w:styleId="Tabela-Siatka21">
    <w:name w:val="Tabela - Siatka21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E70531"/>
  </w:style>
  <w:style w:type="table" w:customStyle="1" w:styleId="Tabela-Siatka31">
    <w:name w:val="Tabela - Siatka31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1">
    <w:name w:val="Bez listy51"/>
    <w:next w:val="Bezlisty"/>
    <w:semiHidden/>
    <w:rsid w:val="00E70531"/>
  </w:style>
  <w:style w:type="table" w:customStyle="1" w:styleId="Tabela-Siatka41">
    <w:name w:val="Tabela - Siatka41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">
    <w:name w:val="Tabela - Siatka171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70531"/>
  </w:style>
  <w:style w:type="numbering" w:customStyle="1" w:styleId="Styl1021">
    <w:name w:val="Styl1021"/>
    <w:uiPriority w:val="99"/>
    <w:rsid w:val="00E70531"/>
  </w:style>
  <w:style w:type="numbering" w:customStyle="1" w:styleId="Styl1621">
    <w:name w:val="Styl1621"/>
    <w:uiPriority w:val="99"/>
    <w:rsid w:val="00E70531"/>
  </w:style>
  <w:style w:type="numbering" w:customStyle="1" w:styleId="Styl1421">
    <w:name w:val="Styl1421"/>
    <w:uiPriority w:val="99"/>
    <w:rsid w:val="00E70531"/>
  </w:style>
  <w:style w:type="numbering" w:customStyle="1" w:styleId="Bezlisty71">
    <w:name w:val="Bez listy71"/>
    <w:next w:val="Bezlisty"/>
    <w:uiPriority w:val="99"/>
    <w:semiHidden/>
    <w:unhideWhenUsed/>
    <w:rsid w:val="00E70531"/>
  </w:style>
  <w:style w:type="table" w:customStyle="1" w:styleId="TableNormal21">
    <w:name w:val="Table Normal2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1">
    <w:name w:val="Bez listy81"/>
    <w:next w:val="Bezlisty"/>
    <w:uiPriority w:val="99"/>
    <w:semiHidden/>
    <w:unhideWhenUsed/>
    <w:rsid w:val="00E70531"/>
  </w:style>
  <w:style w:type="table" w:customStyle="1" w:styleId="TableNormal31">
    <w:name w:val="Table Normal3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0">
    <w:name w:val="Bez listy10"/>
    <w:next w:val="Bezlisty"/>
    <w:uiPriority w:val="99"/>
    <w:semiHidden/>
    <w:unhideWhenUsed/>
    <w:rsid w:val="00E70531"/>
  </w:style>
  <w:style w:type="table" w:customStyle="1" w:styleId="Tabela-Siatka20">
    <w:name w:val="Tabela - Siatka20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3">
    <w:name w:val="Bez listy13"/>
    <w:next w:val="Bezlisty"/>
    <w:uiPriority w:val="99"/>
    <w:semiHidden/>
    <w:unhideWhenUsed/>
    <w:rsid w:val="00E70531"/>
  </w:style>
  <w:style w:type="table" w:customStyle="1" w:styleId="TableNormal12">
    <w:name w:val="Table Normal1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3">
    <w:name w:val="Bez listy23"/>
    <w:next w:val="Bezlisty"/>
    <w:uiPriority w:val="99"/>
    <w:semiHidden/>
    <w:unhideWhenUsed/>
    <w:rsid w:val="00E70531"/>
  </w:style>
  <w:style w:type="table" w:customStyle="1" w:styleId="Tabela-Siatka110">
    <w:name w:val="Tabela - Siatka110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">
    <w:name w:val="Styl32"/>
    <w:rsid w:val="00E70531"/>
  </w:style>
  <w:style w:type="numbering" w:customStyle="1" w:styleId="Bezlisty113">
    <w:name w:val="Bez listy113"/>
    <w:next w:val="Bezlisty"/>
    <w:uiPriority w:val="99"/>
    <w:semiHidden/>
    <w:unhideWhenUsed/>
    <w:rsid w:val="00E70531"/>
  </w:style>
  <w:style w:type="numbering" w:customStyle="1" w:styleId="Bezlisty1112">
    <w:name w:val="Bez listy1112"/>
    <w:next w:val="Bezlisty"/>
    <w:uiPriority w:val="99"/>
    <w:semiHidden/>
    <w:unhideWhenUsed/>
    <w:rsid w:val="00E70531"/>
  </w:style>
  <w:style w:type="numbering" w:customStyle="1" w:styleId="Bezlisty212">
    <w:name w:val="Bez listy212"/>
    <w:next w:val="Bezlisty"/>
    <w:uiPriority w:val="99"/>
    <w:semiHidden/>
    <w:unhideWhenUsed/>
    <w:rsid w:val="00E70531"/>
  </w:style>
  <w:style w:type="numbering" w:customStyle="1" w:styleId="Styl143">
    <w:name w:val="Styl143"/>
    <w:uiPriority w:val="99"/>
    <w:rsid w:val="00E70531"/>
  </w:style>
  <w:style w:type="numbering" w:customStyle="1" w:styleId="Styl173">
    <w:name w:val="Styl173"/>
    <w:uiPriority w:val="99"/>
    <w:rsid w:val="00E70531"/>
  </w:style>
  <w:style w:type="numbering" w:customStyle="1" w:styleId="Bezlisty32">
    <w:name w:val="Bez listy32"/>
    <w:next w:val="Bezlisty"/>
    <w:semiHidden/>
    <w:rsid w:val="00E70531"/>
  </w:style>
  <w:style w:type="table" w:customStyle="1" w:styleId="Tabela-Siatka22">
    <w:name w:val="Tabela - Siatka22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70531"/>
  </w:style>
  <w:style w:type="table" w:customStyle="1" w:styleId="Tabela-Siatka32">
    <w:name w:val="Tabela - Siatka32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2">
    <w:name w:val="Bez listy52"/>
    <w:next w:val="Bezlisty"/>
    <w:semiHidden/>
    <w:rsid w:val="00E70531"/>
  </w:style>
  <w:style w:type="table" w:customStyle="1" w:styleId="Tabela-Siatka42">
    <w:name w:val="Tabela - Siatka42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">
    <w:name w:val="Tabela - Siatka172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70531"/>
  </w:style>
  <w:style w:type="numbering" w:customStyle="1" w:styleId="Styl1022">
    <w:name w:val="Styl1022"/>
    <w:uiPriority w:val="99"/>
    <w:rsid w:val="00E70531"/>
  </w:style>
  <w:style w:type="numbering" w:customStyle="1" w:styleId="Styl1622">
    <w:name w:val="Styl1622"/>
    <w:uiPriority w:val="99"/>
    <w:rsid w:val="00E70531"/>
  </w:style>
  <w:style w:type="numbering" w:customStyle="1" w:styleId="Styl1422">
    <w:name w:val="Styl1422"/>
    <w:uiPriority w:val="99"/>
    <w:rsid w:val="00E70531"/>
  </w:style>
  <w:style w:type="numbering" w:customStyle="1" w:styleId="Bezlisty72">
    <w:name w:val="Bez listy72"/>
    <w:next w:val="Bezlisty"/>
    <w:uiPriority w:val="99"/>
    <w:semiHidden/>
    <w:unhideWhenUsed/>
    <w:rsid w:val="00E70531"/>
  </w:style>
  <w:style w:type="table" w:customStyle="1" w:styleId="TableNormal22">
    <w:name w:val="Table Normal2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2">
    <w:name w:val="Bez listy82"/>
    <w:next w:val="Bezlisty"/>
    <w:uiPriority w:val="99"/>
    <w:semiHidden/>
    <w:unhideWhenUsed/>
    <w:rsid w:val="00E70531"/>
  </w:style>
  <w:style w:type="table" w:customStyle="1" w:styleId="TableNormal32">
    <w:name w:val="Table Normal3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3">
    <w:name w:val="Tabela - Siatka23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E70531"/>
  </w:style>
  <w:style w:type="table" w:customStyle="1" w:styleId="Tabela-Siatka24">
    <w:name w:val="Tabela - Siatka24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5">
    <w:name w:val="Bez listy15"/>
    <w:next w:val="Bezlisty"/>
    <w:uiPriority w:val="99"/>
    <w:semiHidden/>
    <w:unhideWhenUsed/>
    <w:rsid w:val="00E70531"/>
  </w:style>
  <w:style w:type="table" w:customStyle="1" w:styleId="TableNormal13">
    <w:name w:val="Table Normal1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4">
    <w:name w:val="Bez listy24"/>
    <w:next w:val="Bezlisty"/>
    <w:uiPriority w:val="99"/>
    <w:semiHidden/>
    <w:unhideWhenUsed/>
    <w:rsid w:val="00E70531"/>
  </w:style>
  <w:style w:type="table" w:customStyle="1" w:styleId="Tabela-Siatka113">
    <w:name w:val="Tabela - Siatka113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rsid w:val="00E70531"/>
  </w:style>
  <w:style w:type="numbering" w:customStyle="1" w:styleId="Bezlisty114">
    <w:name w:val="Bez listy114"/>
    <w:next w:val="Bezlisty"/>
    <w:uiPriority w:val="99"/>
    <w:semiHidden/>
    <w:unhideWhenUsed/>
    <w:rsid w:val="00E70531"/>
  </w:style>
  <w:style w:type="numbering" w:customStyle="1" w:styleId="Bezlisty1113">
    <w:name w:val="Bez listy1113"/>
    <w:next w:val="Bezlisty"/>
    <w:uiPriority w:val="99"/>
    <w:semiHidden/>
    <w:unhideWhenUsed/>
    <w:rsid w:val="00E70531"/>
  </w:style>
  <w:style w:type="numbering" w:customStyle="1" w:styleId="Bezlisty213">
    <w:name w:val="Bez listy213"/>
    <w:next w:val="Bezlisty"/>
    <w:uiPriority w:val="99"/>
    <w:semiHidden/>
    <w:unhideWhenUsed/>
    <w:rsid w:val="00E70531"/>
  </w:style>
  <w:style w:type="numbering" w:customStyle="1" w:styleId="Styl144">
    <w:name w:val="Styl144"/>
    <w:uiPriority w:val="99"/>
    <w:rsid w:val="00E70531"/>
  </w:style>
  <w:style w:type="numbering" w:customStyle="1" w:styleId="Styl174">
    <w:name w:val="Styl174"/>
    <w:uiPriority w:val="99"/>
    <w:rsid w:val="00E70531"/>
  </w:style>
  <w:style w:type="numbering" w:customStyle="1" w:styleId="Bezlisty33">
    <w:name w:val="Bez listy33"/>
    <w:next w:val="Bezlisty"/>
    <w:semiHidden/>
    <w:rsid w:val="00E70531"/>
  </w:style>
  <w:style w:type="table" w:customStyle="1" w:styleId="Tabela-Siatka25">
    <w:name w:val="Tabela - Siatka25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E70531"/>
  </w:style>
  <w:style w:type="table" w:customStyle="1" w:styleId="Tabela-Siatka33">
    <w:name w:val="Tabela - Siatka33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3">
    <w:name w:val="Bez listy53"/>
    <w:next w:val="Bezlisty"/>
    <w:semiHidden/>
    <w:rsid w:val="00E70531"/>
  </w:style>
  <w:style w:type="table" w:customStyle="1" w:styleId="Tabela-Siatka43">
    <w:name w:val="Tabela - Siatka43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3">
    <w:name w:val="Tabela - Siatka14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3">
    <w:name w:val="Tabela - Siatka16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3">
    <w:name w:val="Tabela - Siatka173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E70531"/>
  </w:style>
  <w:style w:type="numbering" w:customStyle="1" w:styleId="Styl1023">
    <w:name w:val="Styl1023"/>
    <w:uiPriority w:val="99"/>
    <w:rsid w:val="00E70531"/>
  </w:style>
  <w:style w:type="numbering" w:customStyle="1" w:styleId="Styl1623">
    <w:name w:val="Styl1623"/>
    <w:uiPriority w:val="99"/>
    <w:rsid w:val="00E70531"/>
  </w:style>
  <w:style w:type="numbering" w:customStyle="1" w:styleId="Styl1423">
    <w:name w:val="Styl1423"/>
    <w:uiPriority w:val="99"/>
    <w:rsid w:val="00E70531"/>
  </w:style>
  <w:style w:type="numbering" w:customStyle="1" w:styleId="Bezlisty73">
    <w:name w:val="Bez listy73"/>
    <w:next w:val="Bezlisty"/>
    <w:uiPriority w:val="99"/>
    <w:semiHidden/>
    <w:unhideWhenUsed/>
    <w:rsid w:val="00E70531"/>
  </w:style>
  <w:style w:type="table" w:customStyle="1" w:styleId="TableNormal23">
    <w:name w:val="Table Normal2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3">
    <w:name w:val="Bez listy83"/>
    <w:next w:val="Bezlisty"/>
    <w:uiPriority w:val="99"/>
    <w:semiHidden/>
    <w:unhideWhenUsed/>
    <w:rsid w:val="00E70531"/>
  </w:style>
  <w:style w:type="table" w:customStyle="1" w:styleId="TableNormal33">
    <w:name w:val="Table Normal3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6">
    <w:name w:val="Bez listy16"/>
    <w:next w:val="Bezlisty"/>
    <w:uiPriority w:val="99"/>
    <w:semiHidden/>
    <w:unhideWhenUsed/>
    <w:rsid w:val="00E70531"/>
  </w:style>
  <w:style w:type="character" w:customStyle="1" w:styleId="Nagwek3Znak1">
    <w:name w:val="Nagłówek 3 Znak1"/>
    <w:basedOn w:val="Domylnaczcionkaakapitu"/>
    <w:uiPriority w:val="9"/>
    <w:semiHidden/>
    <w:rsid w:val="00E705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1">
    <w:name w:val="Nagłówek 7 Znak1"/>
    <w:basedOn w:val="Domylnaczcionkaakapitu"/>
    <w:uiPriority w:val="9"/>
    <w:semiHidden/>
    <w:rsid w:val="00E705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E70531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E70531"/>
    <w:rPr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70531"/>
    <w:rPr>
      <w:color w:val="954F72" w:themeColor="followedHyperlink"/>
      <w:u w:val="single"/>
    </w:rPr>
  </w:style>
  <w:style w:type="table" w:customStyle="1" w:styleId="Tabela-Siatka26">
    <w:name w:val="Tabela - Siatka26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E70531"/>
  </w:style>
  <w:style w:type="character" w:customStyle="1" w:styleId="TekstprzypisudolnegoZnak1">
    <w:name w:val="Tekst przypisu dolnego Znak1"/>
    <w:uiPriority w:val="99"/>
    <w:rsid w:val="00E70531"/>
    <w:rPr>
      <w:rFonts w:ascii="Times New Roman" w:eastAsia="Times New Roman" w:hAnsi="Times New Roman"/>
      <w:lang w:val="x-none" w:eastAsia="ar-SA"/>
    </w:rPr>
  </w:style>
  <w:style w:type="paragraph" w:styleId="Lista-kontynuacja">
    <w:name w:val="List Continue"/>
    <w:basedOn w:val="Normalny"/>
    <w:uiPriority w:val="99"/>
    <w:unhideWhenUsed/>
    <w:rsid w:val="00E7053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unhideWhenUsed/>
    <w:rsid w:val="00E70531"/>
    <w:pPr>
      <w:numPr>
        <w:numId w:val="6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7053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70531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E705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9905</Words>
  <Characters>59430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</cp:revision>
  <dcterms:created xsi:type="dcterms:W3CDTF">2025-05-16T07:30:00Z</dcterms:created>
  <dcterms:modified xsi:type="dcterms:W3CDTF">2025-05-16T09:40:00Z</dcterms:modified>
</cp:coreProperties>
</file>