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6C762" w14:textId="77777777" w:rsidR="00D24F1A" w:rsidRDefault="00D24F1A" w:rsidP="00D24F1A">
      <w:pPr>
        <w:spacing w:after="0" w:line="240" w:lineRule="auto"/>
        <w:jc w:val="right"/>
        <w:rPr>
          <w:rFonts w:ascii="Arial" w:hAnsi="Arial" w:cs="Arial"/>
          <w:b/>
        </w:rPr>
      </w:pPr>
      <w:r>
        <w:rPr>
          <w:rFonts w:ascii="Arial" w:hAnsi="Arial" w:cs="Arial"/>
          <w:b/>
        </w:rPr>
        <w:t>Załącznik Nr 2a do SWZ</w:t>
      </w:r>
    </w:p>
    <w:p w14:paraId="1B1BBFEA" w14:textId="77777777" w:rsidR="00D24F1A" w:rsidRDefault="00D24F1A" w:rsidP="00D24F1A">
      <w:pPr>
        <w:spacing w:after="0" w:line="240" w:lineRule="auto"/>
        <w:jc w:val="right"/>
        <w:rPr>
          <w:rFonts w:ascii="Arial" w:hAnsi="Arial" w:cs="Arial"/>
          <w:b/>
        </w:rPr>
      </w:pPr>
      <w:r>
        <w:rPr>
          <w:rFonts w:ascii="Arial" w:hAnsi="Arial" w:cs="Arial"/>
          <w:b/>
        </w:rPr>
        <w:t xml:space="preserve">Projektowane postanowienia umowy </w:t>
      </w:r>
    </w:p>
    <w:p w14:paraId="129E2829" w14:textId="77777777" w:rsidR="00D24F1A" w:rsidRDefault="00D24F1A" w:rsidP="00D24F1A">
      <w:pPr>
        <w:spacing w:after="0" w:line="240" w:lineRule="auto"/>
        <w:jc w:val="right"/>
        <w:rPr>
          <w:rFonts w:ascii="Arial" w:hAnsi="Arial" w:cs="Arial"/>
          <w:b/>
        </w:rPr>
      </w:pPr>
      <w:r>
        <w:rPr>
          <w:rFonts w:ascii="Arial" w:hAnsi="Arial" w:cs="Arial"/>
          <w:b/>
        </w:rPr>
        <w:t>Zadanie I</w:t>
      </w:r>
    </w:p>
    <w:p w14:paraId="5877708E" w14:textId="77777777" w:rsidR="00D24F1A" w:rsidRDefault="00D24F1A" w:rsidP="00D24F1A">
      <w:pPr>
        <w:spacing w:line="240" w:lineRule="auto"/>
        <w:jc w:val="center"/>
        <w:rPr>
          <w:rFonts w:ascii="Arial" w:hAnsi="Arial" w:cs="Arial"/>
          <w:b/>
        </w:rPr>
      </w:pPr>
    </w:p>
    <w:p w14:paraId="7925D23F" w14:textId="77777777" w:rsidR="00D24F1A" w:rsidRPr="0092384E" w:rsidRDefault="00D24F1A" w:rsidP="00D24F1A">
      <w:pPr>
        <w:spacing w:line="240" w:lineRule="auto"/>
        <w:jc w:val="center"/>
        <w:rPr>
          <w:rFonts w:ascii="Arial" w:hAnsi="Arial" w:cs="Arial"/>
          <w:b/>
        </w:rPr>
      </w:pPr>
      <w:r w:rsidRPr="0092384E">
        <w:rPr>
          <w:rFonts w:ascii="Arial" w:hAnsi="Arial" w:cs="Arial"/>
          <w:b/>
        </w:rPr>
        <w:t>Umowa Dostawy Nr ……………/…./20….</w:t>
      </w:r>
    </w:p>
    <w:p w14:paraId="3AFFB2D9" w14:textId="77777777" w:rsidR="00D24F1A" w:rsidRPr="0092384E" w:rsidRDefault="00D24F1A" w:rsidP="00D24F1A">
      <w:pPr>
        <w:spacing w:line="240" w:lineRule="auto"/>
        <w:jc w:val="center"/>
        <w:rPr>
          <w:rFonts w:ascii="Arial" w:hAnsi="Arial" w:cs="Arial"/>
        </w:rPr>
      </w:pPr>
      <w:r w:rsidRPr="0092384E">
        <w:rPr>
          <w:rFonts w:ascii="Arial" w:hAnsi="Arial" w:cs="Arial"/>
        </w:rPr>
        <w:t>zawarta w dniu ………………20…..r. w Dęblinie</w:t>
      </w:r>
    </w:p>
    <w:p w14:paraId="7E7D0153" w14:textId="77777777" w:rsidR="00D24F1A" w:rsidRPr="0092384E" w:rsidRDefault="00D24F1A" w:rsidP="00D24F1A">
      <w:pPr>
        <w:spacing w:line="240" w:lineRule="auto"/>
        <w:jc w:val="center"/>
        <w:rPr>
          <w:rFonts w:ascii="Arial" w:hAnsi="Arial" w:cs="Arial"/>
          <w:b/>
        </w:rPr>
      </w:pPr>
      <w:r w:rsidRPr="0092384E">
        <w:rPr>
          <w:rFonts w:ascii="Arial" w:hAnsi="Arial" w:cs="Arial"/>
          <w:b/>
        </w:rPr>
        <w:t>pomiędzy:</w:t>
      </w:r>
    </w:p>
    <w:p w14:paraId="1CA8CCD5" w14:textId="77777777" w:rsidR="00D24F1A" w:rsidRPr="0092384E" w:rsidRDefault="00D24F1A" w:rsidP="00D24F1A">
      <w:pPr>
        <w:spacing w:line="240" w:lineRule="auto"/>
        <w:rPr>
          <w:rFonts w:ascii="Arial" w:hAnsi="Arial" w:cs="Arial"/>
        </w:rPr>
      </w:pPr>
    </w:p>
    <w:p w14:paraId="12C6CEA4" w14:textId="77777777" w:rsidR="00D24F1A" w:rsidRPr="0092384E" w:rsidRDefault="00D24F1A" w:rsidP="00D24F1A">
      <w:pPr>
        <w:spacing w:line="240" w:lineRule="auto"/>
        <w:ind w:left="2832" w:hanging="2832"/>
        <w:rPr>
          <w:rFonts w:ascii="Arial" w:hAnsi="Arial" w:cs="Arial"/>
          <w:b/>
        </w:rPr>
      </w:pPr>
      <w:r w:rsidRPr="0092384E">
        <w:rPr>
          <w:rFonts w:ascii="Arial" w:hAnsi="Arial" w:cs="Arial"/>
          <w:b/>
        </w:rPr>
        <w:t>ZAMAWIAJĄCY:</w:t>
      </w:r>
      <w:r w:rsidRPr="0092384E">
        <w:rPr>
          <w:rFonts w:ascii="Arial" w:hAnsi="Arial" w:cs="Arial"/>
          <w:b/>
        </w:rPr>
        <w:tab/>
        <w:t>SKARB PAŃSTWA – 41 Baza Lotnictwa Szkolnego w                        Dęblinie, ul. Brygady Pościgowej 5, 08-521 Dęblin</w:t>
      </w:r>
    </w:p>
    <w:p w14:paraId="6FF21316" w14:textId="77777777" w:rsidR="00D24F1A" w:rsidRPr="0092384E" w:rsidRDefault="00D24F1A" w:rsidP="00D24F1A">
      <w:pPr>
        <w:tabs>
          <w:tab w:val="left" w:pos="2410"/>
        </w:tabs>
        <w:spacing w:line="240" w:lineRule="auto"/>
        <w:ind w:left="2832"/>
        <w:rPr>
          <w:rFonts w:ascii="Arial" w:hAnsi="Arial" w:cs="Arial"/>
        </w:rPr>
      </w:pPr>
      <w:r w:rsidRPr="0092384E">
        <w:rPr>
          <w:rFonts w:ascii="Arial" w:hAnsi="Arial" w:cs="Arial"/>
        </w:rPr>
        <w:t>NIP: …………………</w:t>
      </w:r>
      <w:r w:rsidRPr="0092384E">
        <w:rPr>
          <w:rFonts w:ascii="Arial" w:hAnsi="Arial" w:cs="Arial"/>
        </w:rPr>
        <w:tab/>
        <w:t>REGON: ………………..</w:t>
      </w:r>
    </w:p>
    <w:p w14:paraId="34D324F6" w14:textId="77777777" w:rsidR="00D24F1A" w:rsidRPr="0092384E" w:rsidRDefault="00D24F1A" w:rsidP="00D24F1A">
      <w:pPr>
        <w:tabs>
          <w:tab w:val="left" w:pos="2410"/>
        </w:tabs>
        <w:spacing w:line="240" w:lineRule="auto"/>
        <w:ind w:left="2832"/>
        <w:rPr>
          <w:rFonts w:ascii="Arial" w:hAnsi="Arial" w:cs="Arial"/>
        </w:rPr>
      </w:pPr>
      <w:r w:rsidRPr="0092384E">
        <w:rPr>
          <w:rFonts w:ascii="Arial" w:hAnsi="Arial" w:cs="Arial"/>
        </w:rPr>
        <w:t>reprezentowany przez:</w:t>
      </w:r>
    </w:p>
    <w:p w14:paraId="233DAF7C" w14:textId="77777777" w:rsidR="00D24F1A" w:rsidRPr="0092384E" w:rsidRDefault="00D24F1A" w:rsidP="00D24F1A">
      <w:pPr>
        <w:tabs>
          <w:tab w:val="left" w:pos="2410"/>
        </w:tabs>
        <w:spacing w:line="240" w:lineRule="auto"/>
        <w:ind w:left="2381" w:firstLine="451"/>
        <w:rPr>
          <w:rFonts w:ascii="Arial" w:hAnsi="Arial" w:cs="Arial"/>
        </w:rPr>
      </w:pPr>
      <w:r w:rsidRPr="0092384E">
        <w:rPr>
          <w:rFonts w:ascii="Arial" w:hAnsi="Arial" w:cs="Arial"/>
        </w:rPr>
        <w:t>………………………………………………………………</w:t>
      </w:r>
    </w:p>
    <w:p w14:paraId="1081F1C8" w14:textId="77777777" w:rsidR="00D24F1A" w:rsidRPr="0092384E" w:rsidRDefault="00D24F1A" w:rsidP="00D24F1A">
      <w:pPr>
        <w:spacing w:line="240" w:lineRule="auto"/>
        <w:ind w:left="2381"/>
        <w:rPr>
          <w:rFonts w:ascii="Arial" w:hAnsi="Arial" w:cs="Arial"/>
          <w:b/>
        </w:rPr>
      </w:pPr>
      <w:r w:rsidRPr="0092384E">
        <w:rPr>
          <w:rFonts w:ascii="Arial" w:hAnsi="Arial" w:cs="Arial"/>
          <w:b/>
        </w:rPr>
        <w:t>a</w:t>
      </w:r>
    </w:p>
    <w:p w14:paraId="64252EF1" w14:textId="77777777" w:rsidR="00D24F1A" w:rsidRPr="0092384E" w:rsidRDefault="00D24F1A" w:rsidP="00D24F1A">
      <w:pPr>
        <w:spacing w:after="0" w:line="240" w:lineRule="auto"/>
        <w:rPr>
          <w:rFonts w:ascii="Arial" w:hAnsi="Arial" w:cs="Arial"/>
          <w:i/>
        </w:rPr>
      </w:pPr>
      <w:r w:rsidRPr="0092384E">
        <w:rPr>
          <w:rFonts w:ascii="Arial" w:hAnsi="Arial" w:cs="Arial"/>
          <w:b/>
        </w:rPr>
        <w:t>WYKONAWCA:</w:t>
      </w:r>
      <w:r w:rsidRPr="0092384E">
        <w:rPr>
          <w:rFonts w:ascii="Arial" w:hAnsi="Arial" w:cs="Arial"/>
        </w:rPr>
        <w:tab/>
      </w:r>
      <w:r w:rsidRPr="0092384E">
        <w:rPr>
          <w:rFonts w:ascii="Arial" w:hAnsi="Arial" w:cs="Arial"/>
        </w:rPr>
        <w:tab/>
      </w:r>
      <w:r w:rsidRPr="0092384E">
        <w:rPr>
          <w:rFonts w:ascii="Arial" w:hAnsi="Arial" w:cs="Arial"/>
          <w:i/>
        </w:rPr>
        <w:t xml:space="preserve">Pełna nazwa firmy </w:t>
      </w:r>
    </w:p>
    <w:p w14:paraId="0186B09E" w14:textId="77777777" w:rsidR="00D24F1A" w:rsidRPr="0092384E" w:rsidRDefault="00D24F1A" w:rsidP="00D24F1A">
      <w:pPr>
        <w:spacing w:after="0" w:line="240" w:lineRule="auto"/>
        <w:ind w:left="2381" w:firstLine="451"/>
        <w:rPr>
          <w:rFonts w:ascii="Arial" w:hAnsi="Arial" w:cs="Arial"/>
          <w:i/>
        </w:rPr>
      </w:pPr>
      <w:r w:rsidRPr="0092384E">
        <w:rPr>
          <w:rFonts w:ascii="Arial" w:hAnsi="Arial" w:cs="Arial"/>
          <w:i/>
        </w:rPr>
        <w:t>Kod miejscowość, ulica numer</w:t>
      </w:r>
    </w:p>
    <w:p w14:paraId="27324171" w14:textId="77777777" w:rsidR="00D24F1A" w:rsidRPr="0092384E" w:rsidRDefault="00D24F1A" w:rsidP="00D24F1A">
      <w:pPr>
        <w:spacing w:after="0" w:line="240" w:lineRule="auto"/>
        <w:ind w:left="2381" w:firstLine="451"/>
        <w:rPr>
          <w:rFonts w:ascii="Arial" w:hAnsi="Arial" w:cs="Arial"/>
          <w:i/>
        </w:rPr>
      </w:pPr>
      <w:r w:rsidRPr="0092384E">
        <w:rPr>
          <w:rFonts w:ascii="Arial" w:hAnsi="Arial" w:cs="Arial"/>
          <w:i/>
        </w:rPr>
        <w:t>NIP:</w:t>
      </w:r>
      <w:r w:rsidRPr="0092384E">
        <w:rPr>
          <w:rFonts w:ascii="Arial" w:hAnsi="Arial" w:cs="Arial"/>
          <w:i/>
        </w:rPr>
        <w:tab/>
      </w:r>
      <w:r w:rsidRPr="0092384E">
        <w:rPr>
          <w:rFonts w:ascii="Arial" w:hAnsi="Arial" w:cs="Arial"/>
          <w:i/>
        </w:rPr>
        <w:tab/>
      </w:r>
      <w:r w:rsidRPr="0092384E">
        <w:rPr>
          <w:rFonts w:ascii="Arial" w:hAnsi="Arial" w:cs="Arial"/>
          <w:i/>
        </w:rPr>
        <w:tab/>
      </w:r>
      <w:r w:rsidRPr="0092384E">
        <w:rPr>
          <w:rFonts w:ascii="Arial" w:hAnsi="Arial" w:cs="Arial"/>
          <w:i/>
        </w:rPr>
        <w:tab/>
        <w:t>REGON:</w:t>
      </w:r>
    </w:p>
    <w:p w14:paraId="4E054DB0" w14:textId="77777777" w:rsidR="00D24F1A" w:rsidRPr="0092384E" w:rsidRDefault="00D24F1A" w:rsidP="00D24F1A">
      <w:pPr>
        <w:spacing w:after="0" w:line="240" w:lineRule="auto"/>
        <w:ind w:left="2835" w:hanging="3"/>
        <w:rPr>
          <w:rFonts w:ascii="Arial" w:hAnsi="Arial" w:cs="Arial"/>
          <w:i/>
        </w:rPr>
      </w:pPr>
      <w:r w:rsidRPr="0092384E">
        <w:rPr>
          <w:rFonts w:ascii="Arial" w:hAnsi="Arial" w:cs="Arial"/>
          <w:i/>
        </w:rPr>
        <w:t>KRS:…………….</w:t>
      </w:r>
      <w:r w:rsidRPr="0092384E">
        <w:rPr>
          <w:rFonts w:ascii="Arial" w:hAnsi="Arial" w:cs="Arial"/>
        </w:rPr>
        <w:t xml:space="preserve"> wpisany do rejestru przedsiębiorców Krajowego Rejestru Sądowego prowadzonego przez Sąd ………, ……… Wydział…………...</w:t>
      </w:r>
    </w:p>
    <w:p w14:paraId="3C8242C6" w14:textId="77777777" w:rsidR="00D24F1A" w:rsidRPr="0092384E" w:rsidRDefault="00D24F1A" w:rsidP="00D24F1A">
      <w:pPr>
        <w:spacing w:after="0" w:line="240" w:lineRule="auto"/>
        <w:ind w:left="2835" w:hanging="3"/>
        <w:rPr>
          <w:rFonts w:ascii="Arial" w:hAnsi="Arial" w:cs="Arial"/>
          <w:i/>
        </w:rPr>
      </w:pPr>
      <w:r w:rsidRPr="0092384E">
        <w:rPr>
          <w:rFonts w:ascii="Arial" w:hAnsi="Arial" w:cs="Arial"/>
          <w:i/>
        </w:rPr>
        <w:t>KAPITAŁ ZAKŁADOWY…… (w przypadku spółki z o.o. lub spółki akcyjnej)</w:t>
      </w:r>
    </w:p>
    <w:p w14:paraId="6C488264" w14:textId="77777777" w:rsidR="00D24F1A" w:rsidRPr="0092384E" w:rsidRDefault="00D24F1A" w:rsidP="00D24F1A">
      <w:pPr>
        <w:spacing w:after="0" w:line="240" w:lineRule="auto"/>
        <w:ind w:left="2835" w:hanging="3"/>
        <w:rPr>
          <w:rFonts w:ascii="Arial" w:hAnsi="Arial" w:cs="Arial"/>
          <w:i/>
        </w:rPr>
      </w:pPr>
      <w:r w:rsidRPr="0092384E">
        <w:rPr>
          <w:rFonts w:ascii="Arial" w:hAnsi="Arial" w:cs="Arial"/>
          <w:i/>
        </w:rPr>
        <w:t xml:space="preserve">WYSOKOŚĆ KAPITAŁU WPŁACONEGO ..………….. </w:t>
      </w:r>
      <w:r w:rsidRPr="0092384E">
        <w:rPr>
          <w:rFonts w:ascii="Arial" w:hAnsi="Arial" w:cs="Arial"/>
          <w:i/>
        </w:rPr>
        <w:br/>
        <w:t>(w przypadku spółki akcyjnej)</w:t>
      </w:r>
    </w:p>
    <w:p w14:paraId="34BF15B6" w14:textId="77777777" w:rsidR="00D24F1A" w:rsidRPr="0092384E" w:rsidRDefault="00D24F1A" w:rsidP="00D24F1A">
      <w:pPr>
        <w:spacing w:after="0" w:line="240" w:lineRule="auto"/>
        <w:ind w:left="2381" w:firstLine="451"/>
        <w:rPr>
          <w:rFonts w:ascii="Arial" w:hAnsi="Arial" w:cs="Arial"/>
        </w:rPr>
      </w:pPr>
      <w:r w:rsidRPr="0092384E">
        <w:rPr>
          <w:rFonts w:ascii="Arial" w:hAnsi="Arial" w:cs="Arial"/>
        </w:rPr>
        <w:t>reprezentowany przez:</w:t>
      </w:r>
    </w:p>
    <w:p w14:paraId="21B0C9CD" w14:textId="77777777" w:rsidR="00D24F1A" w:rsidRPr="0092384E" w:rsidRDefault="00D24F1A" w:rsidP="00D24F1A">
      <w:pPr>
        <w:spacing w:after="0" w:line="240" w:lineRule="auto"/>
        <w:ind w:left="2381" w:firstLine="451"/>
        <w:rPr>
          <w:rFonts w:ascii="Arial" w:hAnsi="Arial" w:cs="Arial"/>
          <w:i/>
        </w:rPr>
      </w:pPr>
      <w:r w:rsidRPr="0092384E">
        <w:rPr>
          <w:rFonts w:ascii="Arial" w:hAnsi="Arial" w:cs="Arial"/>
          <w:i/>
        </w:rPr>
        <w:t>Pana/</w:t>
      </w:r>
      <w:proofErr w:type="spellStart"/>
      <w:r w:rsidRPr="0092384E">
        <w:rPr>
          <w:rFonts w:ascii="Arial" w:hAnsi="Arial" w:cs="Arial"/>
          <w:i/>
        </w:rPr>
        <w:t>ią</w:t>
      </w:r>
      <w:proofErr w:type="spellEnd"/>
      <w:r w:rsidRPr="0092384E">
        <w:rPr>
          <w:rFonts w:ascii="Arial" w:hAnsi="Arial" w:cs="Arial"/>
          <w:i/>
        </w:rPr>
        <w:t>………. – (np. Prezesa Zarządu)</w:t>
      </w:r>
    </w:p>
    <w:p w14:paraId="163A796B" w14:textId="77777777" w:rsidR="00D24F1A" w:rsidRPr="0092384E" w:rsidRDefault="00D24F1A" w:rsidP="00D24F1A">
      <w:pPr>
        <w:spacing w:after="0" w:line="240" w:lineRule="auto"/>
        <w:ind w:left="2381" w:firstLine="451"/>
        <w:rPr>
          <w:rFonts w:ascii="Arial" w:hAnsi="Arial" w:cs="Arial"/>
          <w:i/>
        </w:rPr>
      </w:pPr>
      <w:r w:rsidRPr="0092384E">
        <w:rPr>
          <w:rFonts w:ascii="Arial" w:hAnsi="Arial" w:cs="Arial"/>
          <w:i/>
        </w:rPr>
        <w:t>LUB</w:t>
      </w:r>
    </w:p>
    <w:p w14:paraId="5C50BD55" w14:textId="77777777" w:rsidR="00D24F1A" w:rsidRPr="0092384E" w:rsidRDefault="00D24F1A" w:rsidP="00D24F1A">
      <w:pPr>
        <w:spacing w:after="0" w:line="240" w:lineRule="auto"/>
        <w:ind w:left="2832"/>
        <w:rPr>
          <w:rFonts w:ascii="Arial" w:hAnsi="Arial" w:cs="Arial"/>
          <w:i/>
        </w:rPr>
      </w:pPr>
      <w:r w:rsidRPr="0092384E">
        <w:rPr>
          <w:rFonts w:ascii="Arial" w:hAnsi="Arial" w:cs="Arial"/>
          <w:i/>
        </w:rPr>
        <w:t>Pan/i ……… prowadzący/a działalność gospodarczą pod nazwą …………..</w:t>
      </w:r>
    </w:p>
    <w:p w14:paraId="207C6050" w14:textId="77777777" w:rsidR="00D24F1A" w:rsidRPr="0092384E" w:rsidRDefault="00D24F1A" w:rsidP="00D24F1A">
      <w:pPr>
        <w:spacing w:after="0" w:line="240" w:lineRule="auto"/>
        <w:ind w:left="2381" w:firstLine="451"/>
        <w:rPr>
          <w:rFonts w:ascii="Arial" w:hAnsi="Arial" w:cs="Arial"/>
          <w:i/>
        </w:rPr>
      </w:pPr>
      <w:r w:rsidRPr="0092384E">
        <w:rPr>
          <w:rFonts w:ascii="Arial" w:hAnsi="Arial" w:cs="Arial"/>
          <w:i/>
        </w:rPr>
        <w:t>Kod miejscowość, ulica numer</w:t>
      </w:r>
    </w:p>
    <w:p w14:paraId="5E87AF42" w14:textId="77777777" w:rsidR="00D24F1A" w:rsidRPr="0092384E" w:rsidRDefault="00D24F1A" w:rsidP="00D24F1A">
      <w:pPr>
        <w:spacing w:after="0" w:line="240" w:lineRule="auto"/>
        <w:ind w:left="2381" w:firstLine="451"/>
        <w:rPr>
          <w:rFonts w:ascii="Arial" w:hAnsi="Arial" w:cs="Arial"/>
          <w:i/>
        </w:rPr>
      </w:pPr>
      <w:r w:rsidRPr="0092384E">
        <w:rPr>
          <w:rFonts w:ascii="Arial" w:hAnsi="Arial" w:cs="Arial"/>
          <w:i/>
        </w:rPr>
        <w:t>NIP:</w:t>
      </w:r>
      <w:r w:rsidRPr="0092384E">
        <w:rPr>
          <w:rFonts w:ascii="Arial" w:hAnsi="Arial" w:cs="Arial"/>
          <w:i/>
        </w:rPr>
        <w:tab/>
      </w:r>
      <w:r w:rsidRPr="0092384E">
        <w:rPr>
          <w:rFonts w:ascii="Arial" w:hAnsi="Arial" w:cs="Arial"/>
          <w:i/>
        </w:rPr>
        <w:tab/>
      </w:r>
      <w:r w:rsidRPr="0092384E">
        <w:rPr>
          <w:rFonts w:ascii="Arial" w:hAnsi="Arial" w:cs="Arial"/>
          <w:i/>
        </w:rPr>
        <w:tab/>
      </w:r>
      <w:r w:rsidRPr="0092384E">
        <w:rPr>
          <w:rFonts w:ascii="Arial" w:hAnsi="Arial" w:cs="Arial"/>
          <w:i/>
        </w:rPr>
        <w:tab/>
        <w:t>REGON:</w:t>
      </w:r>
    </w:p>
    <w:p w14:paraId="165B5AC9" w14:textId="77777777" w:rsidR="00D24F1A" w:rsidRPr="0092384E" w:rsidRDefault="00D24F1A" w:rsidP="00D24F1A">
      <w:pPr>
        <w:spacing w:after="0" w:line="240" w:lineRule="auto"/>
        <w:ind w:left="2381" w:firstLine="451"/>
        <w:rPr>
          <w:rFonts w:ascii="Arial" w:hAnsi="Arial" w:cs="Arial"/>
          <w:i/>
        </w:rPr>
      </w:pPr>
      <w:r w:rsidRPr="0092384E">
        <w:rPr>
          <w:rFonts w:ascii="Arial" w:hAnsi="Arial" w:cs="Arial"/>
          <w:i/>
        </w:rPr>
        <w:t>Nr tel. :</w:t>
      </w:r>
    </w:p>
    <w:p w14:paraId="49B68266" w14:textId="77777777" w:rsidR="00D24F1A" w:rsidRPr="0092384E" w:rsidRDefault="00D24F1A" w:rsidP="00D24F1A">
      <w:pPr>
        <w:spacing w:after="0" w:line="240" w:lineRule="auto"/>
        <w:ind w:left="2381" w:firstLine="451"/>
        <w:rPr>
          <w:rFonts w:ascii="Arial" w:hAnsi="Arial" w:cs="Arial"/>
          <w:i/>
        </w:rPr>
      </w:pPr>
      <w:r w:rsidRPr="0092384E">
        <w:rPr>
          <w:rFonts w:ascii="Arial" w:hAnsi="Arial" w:cs="Arial"/>
          <w:i/>
        </w:rPr>
        <w:t>Nr faxu:</w:t>
      </w:r>
    </w:p>
    <w:p w14:paraId="79B5516D" w14:textId="77777777" w:rsidR="00D24F1A" w:rsidRPr="0092384E" w:rsidRDefault="00D24F1A" w:rsidP="00D24F1A">
      <w:pPr>
        <w:spacing w:after="0" w:line="240" w:lineRule="auto"/>
        <w:ind w:left="2381" w:firstLine="451"/>
        <w:rPr>
          <w:rFonts w:ascii="Arial" w:hAnsi="Arial" w:cs="Arial"/>
          <w:i/>
        </w:rPr>
      </w:pPr>
      <w:r w:rsidRPr="0092384E">
        <w:rPr>
          <w:rFonts w:ascii="Arial" w:hAnsi="Arial" w:cs="Arial"/>
          <w:i/>
        </w:rPr>
        <w:t>Adres e-mail:</w:t>
      </w:r>
    </w:p>
    <w:p w14:paraId="3C01C2A7" w14:textId="77777777" w:rsidR="00D24F1A" w:rsidRPr="0092384E" w:rsidRDefault="00D24F1A" w:rsidP="00D24F1A">
      <w:pPr>
        <w:spacing w:after="0" w:line="240" w:lineRule="auto"/>
        <w:ind w:left="2381" w:firstLine="451"/>
        <w:rPr>
          <w:rFonts w:ascii="Arial" w:hAnsi="Arial" w:cs="Arial"/>
          <w:i/>
        </w:rPr>
      </w:pPr>
    </w:p>
    <w:p w14:paraId="2A95447B" w14:textId="77777777" w:rsidR="00D24F1A" w:rsidRDefault="00D24F1A" w:rsidP="00D24F1A">
      <w:pPr>
        <w:spacing w:after="0" w:line="240" w:lineRule="auto"/>
        <w:ind w:left="2381" w:firstLine="451"/>
        <w:rPr>
          <w:rFonts w:ascii="Arial" w:hAnsi="Arial" w:cs="Arial"/>
          <w:i/>
        </w:rPr>
      </w:pPr>
      <w:r w:rsidRPr="0092384E">
        <w:rPr>
          <w:rFonts w:ascii="Arial" w:hAnsi="Arial" w:cs="Arial"/>
          <w:i/>
        </w:rPr>
        <w:t>Nr rachunku bankowego…………………….</w:t>
      </w:r>
    </w:p>
    <w:p w14:paraId="3B70E4EC" w14:textId="77777777" w:rsidR="00D24F1A" w:rsidRPr="0092384E" w:rsidRDefault="00D24F1A" w:rsidP="00D24F1A">
      <w:pPr>
        <w:spacing w:after="0" w:line="240" w:lineRule="auto"/>
        <w:ind w:left="2381" w:firstLine="451"/>
        <w:rPr>
          <w:rFonts w:ascii="Arial" w:hAnsi="Arial" w:cs="Arial"/>
          <w:i/>
        </w:rPr>
      </w:pPr>
    </w:p>
    <w:p w14:paraId="750AFB16" w14:textId="77777777" w:rsidR="00D24F1A" w:rsidRPr="0092384E" w:rsidRDefault="00D24F1A" w:rsidP="00D24F1A">
      <w:pPr>
        <w:spacing w:line="240" w:lineRule="auto"/>
        <w:jc w:val="both"/>
        <w:rPr>
          <w:rFonts w:ascii="Arial" w:hAnsi="Arial" w:cs="Arial"/>
          <w:b/>
        </w:rPr>
      </w:pPr>
      <w:r w:rsidRPr="0092384E">
        <w:rPr>
          <w:rFonts w:ascii="Arial" w:hAnsi="Arial" w:cs="Arial"/>
        </w:rPr>
        <w:t xml:space="preserve">Umowę zawarto w wyniku dokonania przez Zamawiającego wyboru oferty Wykonawcy, zgodnie z wynikiem postepowania o udziale zamówienia publicznego prowadzonego w trybie podstawowym bez możliwości negocjacji na podstawie art. 275 ust. 1) ustawy z dnia 11 września 2019 r. – Prawo zamówień publicznych o wartości zamówienia nie przekraczającej progów unijnych na: </w:t>
      </w:r>
      <w:r w:rsidRPr="00E4622D">
        <w:rPr>
          <w:rFonts w:ascii="Arial" w:hAnsi="Arial" w:cs="Arial"/>
          <w:b/>
        </w:rPr>
        <w:t>,,Dostawa środków do pielęgnacji ciała, przyborów toaletowych, środków</w:t>
      </w:r>
      <w:r>
        <w:rPr>
          <w:rFonts w:ascii="Arial" w:hAnsi="Arial" w:cs="Arial"/>
          <w:b/>
        </w:rPr>
        <w:t xml:space="preserve"> </w:t>
      </w:r>
      <w:r w:rsidRPr="00E4622D">
        <w:rPr>
          <w:rFonts w:ascii="Arial" w:hAnsi="Arial" w:cs="Arial"/>
          <w:b/>
        </w:rPr>
        <w:t>czystości, specjalistycznych środków chemicznych do mechanicznego mycia                         i dezynfekcji powierzchni roboczych, sprzętu oraz urządzeń gastronomicznych                       i chłodniczych oraz drobnego sprzętu gospodarczego w 2025 roku na rzecz 41</w:t>
      </w:r>
      <w:r>
        <w:rPr>
          <w:rFonts w:ascii="Arial" w:hAnsi="Arial" w:cs="Arial"/>
          <w:b/>
        </w:rPr>
        <w:t xml:space="preserve"> </w:t>
      </w:r>
      <w:r w:rsidRPr="00E4622D">
        <w:rPr>
          <w:rFonts w:ascii="Arial" w:hAnsi="Arial" w:cs="Arial"/>
          <w:b/>
        </w:rPr>
        <w:t>Bazy Lotnictwa Szkolnego w Dęblinie”</w:t>
      </w:r>
      <w:r>
        <w:rPr>
          <w:rFonts w:ascii="Arial" w:hAnsi="Arial" w:cs="Arial"/>
          <w:b/>
        </w:rPr>
        <w:t xml:space="preserve"> </w:t>
      </w:r>
      <w:r w:rsidRPr="00E4622D">
        <w:rPr>
          <w:rFonts w:ascii="Arial" w:hAnsi="Arial" w:cs="Arial"/>
          <w:b/>
        </w:rPr>
        <w:t>SPRAWA NR 12/25/P</w:t>
      </w:r>
      <w:r>
        <w:rPr>
          <w:rFonts w:ascii="Arial" w:hAnsi="Arial" w:cs="Arial"/>
          <w:b/>
        </w:rPr>
        <w:t xml:space="preserve"> </w:t>
      </w:r>
      <w:r w:rsidRPr="0092384E">
        <w:rPr>
          <w:rFonts w:ascii="Arial" w:hAnsi="Arial" w:cs="Arial"/>
          <w:b/>
        </w:rPr>
        <w:t>o następującej treści:</w:t>
      </w:r>
    </w:p>
    <w:p w14:paraId="414F7487" w14:textId="77777777" w:rsidR="00D24F1A" w:rsidRPr="0092384E" w:rsidRDefault="00D24F1A" w:rsidP="00D24F1A">
      <w:pPr>
        <w:spacing w:line="240" w:lineRule="auto"/>
        <w:rPr>
          <w:rFonts w:ascii="Arial" w:hAnsi="Arial" w:cs="Arial"/>
          <w:b/>
        </w:rPr>
      </w:pPr>
    </w:p>
    <w:p w14:paraId="20362A7F" w14:textId="77777777" w:rsidR="00D24F1A" w:rsidRPr="0092384E" w:rsidRDefault="00D24F1A" w:rsidP="00D24F1A">
      <w:pPr>
        <w:spacing w:line="240" w:lineRule="auto"/>
        <w:jc w:val="center"/>
        <w:rPr>
          <w:rFonts w:ascii="Arial" w:hAnsi="Arial" w:cs="Arial"/>
          <w:b/>
        </w:rPr>
      </w:pPr>
      <w:r w:rsidRPr="0092384E">
        <w:rPr>
          <w:rFonts w:ascii="Arial" w:hAnsi="Arial" w:cs="Arial"/>
          <w:b/>
        </w:rPr>
        <w:lastRenderedPageBreak/>
        <w:t>§ 1</w:t>
      </w:r>
    </w:p>
    <w:p w14:paraId="5909209A" w14:textId="77777777" w:rsidR="00D24F1A" w:rsidRPr="0092384E" w:rsidRDefault="00D24F1A" w:rsidP="00D24F1A">
      <w:pPr>
        <w:spacing w:line="240" w:lineRule="auto"/>
        <w:jc w:val="center"/>
        <w:rPr>
          <w:rFonts w:ascii="Arial" w:hAnsi="Arial" w:cs="Arial"/>
          <w:b/>
        </w:rPr>
      </w:pPr>
      <w:r w:rsidRPr="0092384E">
        <w:rPr>
          <w:rFonts w:ascii="Arial" w:hAnsi="Arial" w:cs="Arial"/>
          <w:b/>
        </w:rPr>
        <w:t xml:space="preserve">PRZEDMIOT UMOWY </w:t>
      </w:r>
    </w:p>
    <w:p w14:paraId="4E34A550" w14:textId="77777777" w:rsidR="00D24F1A" w:rsidRPr="0092384E" w:rsidRDefault="00D24F1A" w:rsidP="00D24F1A">
      <w:pPr>
        <w:pStyle w:val="Akapitzlist"/>
        <w:numPr>
          <w:ilvl w:val="0"/>
          <w:numId w:val="254"/>
        </w:numPr>
        <w:spacing w:after="0" w:line="240" w:lineRule="auto"/>
        <w:ind w:left="284" w:hanging="284"/>
        <w:jc w:val="both"/>
        <w:rPr>
          <w:rFonts w:ascii="Arial" w:hAnsi="Arial" w:cs="Arial"/>
        </w:rPr>
      </w:pPr>
      <w:r w:rsidRPr="0092384E">
        <w:rPr>
          <w:rFonts w:ascii="Arial" w:hAnsi="Arial" w:cs="Arial"/>
        </w:rPr>
        <w:t xml:space="preserve">Zamawiający zleca, a Wykonawca przyjmuje do realizacji dostawę specjalistycznych środków chemicznych do mechanicznego mycia i dezynfekcji powierzchni roboczych, sprzętu oraz urządzeń gastronomicznych i chłodniczych szczegółowo określonego w </w:t>
      </w:r>
      <w:r>
        <w:rPr>
          <w:rFonts w:ascii="Arial" w:hAnsi="Arial" w:cs="Arial"/>
        </w:rPr>
        <w:t>Formularzu ofertowym</w:t>
      </w:r>
      <w:r w:rsidRPr="0092384E">
        <w:rPr>
          <w:rFonts w:ascii="Arial" w:hAnsi="Arial" w:cs="Arial"/>
        </w:rPr>
        <w:t xml:space="preserve"> (załącznik nr </w:t>
      </w:r>
      <w:r>
        <w:rPr>
          <w:rFonts w:ascii="Arial" w:hAnsi="Arial" w:cs="Arial"/>
        </w:rPr>
        <w:t>1</w:t>
      </w:r>
      <w:r w:rsidRPr="0092384E">
        <w:rPr>
          <w:rFonts w:ascii="Arial" w:hAnsi="Arial" w:cs="Arial"/>
        </w:rPr>
        <w:t>), który stanowi integralną część Umowy.</w:t>
      </w:r>
    </w:p>
    <w:p w14:paraId="54B6C115" w14:textId="77777777" w:rsidR="00D24F1A" w:rsidRPr="0092384E" w:rsidRDefault="00D24F1A" w:rsidP="00D24F1A">
      <w:pPr>
        <w:pStyle w:val="Akapitzlist"/>
        <w:numPr>
          <w:ilvl w:val="0"/>
          <w:numId w:val="254"/>
        </w:numPr>
        <w:spacing w:after="0" w:line="240" w:lineRule="auto"/>
        <w:ind w:left="284"/>
        <w:jc w:val="both"/>
        <w:rPr>
          <w:rFonts w:ascii="Arial" w:hAnsi="Arial" w:cs="Arial"/>
        </w:rPr>
      </w:pPr>
      <w:r w:rsidRPr="0092384E">
        <w:rPr>
          <w:rFonts w:ascii="Arial" w:hAnsi="Arial" w:cs="Arial"/>
        </w:rPr>
        <w:t>Dostarczony przedmiot zamówienia, powinien być pełnowartościowy, nowy i oryginalny, posiadający termin ważności na okres nie krótszy niż 24 miesięcy liczony od daty dostawy do magazynu Zamawiającego i podpisania protokołu odbioru, wolny od wad fizycznych i prawnych, nieużywany oraz pochodzić z bieżącej produkcji, co powinno być odzwierciedlone w Protokole Przyjęcia. Przedmiot zamówienia powinien być dostarczony bez śladów uszkodzenia lub wcześniejszego używania, a także winny spełniać wszystkie określone w umowie wymagania i oczekiwania Zamawiającego.</w:t>
      </w:r>
    </w:p>
    <w:p w14:paraId="021A265D" w14:textId="77777777" w:rsidR="00D24F1A" w:rsidRPr="0092384E" w:rsidRDefault="00D24F1A" w:rsidP="00D24F1A">
      <w:pPr>
        <w:pStyle w:val="Akapitzlist"/>
        <w:numPr>
          <w:ilvl w:val="0"/>
          <w:numId w:val="254"/>
        </w:numPr>
        <w:spacing w:after="0" w:line="240" w:lineRule="auto"/>
        <w:ind w:left="284"/>
        <w:jc w:val="both"/>
        <w:rPr>
          <w:rFonts w:ascii="Arial" w:hAnsi="Arial" w:cs="Arial"/>
        </w:rPr>
      </w:pPr>
      <w:r w:rsidRPr="0092384E">
        <w:rPr>
          <w:rFonts w:ascii="Arial" w:hAnsi="Arial" w:cs="Arial"/>
        </w:rPr>
        <w:t>Dostarczony przedmiot zamówienia powinien spełniać wymagania techniczne, jakościowe i użytkowe zawarte w aktualnej dokumentacji do produkcji seryjnej.</w:t>
      </w:r>
    </w:p>
    <w:p w14:paraId="403E6832" w14:textId="77777777" w:rsidR="00D24F1A" w:rsidRPr="0092384E" w:rsidRDefault="00D24F1A" w:rsidP="00D24F1A">
      <w:pPr>
        <w:pStyle w:val="Akapitzlist"/>
        <w:numPr>
          <w:ilvl w:val="0"/>
          <w:numId w:val="254"/>
        </w:numPr>
        <w:spacing w:after="0" w:line="240" w:lineRule="auto"/>
        <w:ind w:left="284"/>
        <w:jc w:val="both"/>
        <w:rPr>
          <w:rFonts w:ascii="Arial" w:hAnsi="Arial" w:cs="Arial"/>
        </w:rPr>
      </w:pPr>
      <w:r w:rsidRPr="0092384E">
        <w:rPr>
          <w:rFonts w:ascii="Arial" w:hAnsi="Arial" w:cs="Arial"/>
        </w:rPr>
        <w:t xml:space="preserve">Przyjęcie przez Zamawiającego bez zastrzeżeń całości niewadliwego przedmiotu Umowy wraz z wymaganymi dokumentami, zostanie potwierdzone podpisaniem </w:t>
      </w:r>
      <w:r w:rsidRPr="0092384E">
        <w:rPr>
          <w:rFonts w:ascii="Arial" w:hAnsi="Arial" w:cs="Arial"/>
          <w:b/>
        </w:rPr>
        <w:t xml:space="preserve">Protokołem Przyjęcia </w:t>
      </w:r>
      <w:r w:rsidRPr="0092384E">
        <w:rPr>
          <w:rFonts w:ascii="Arial" w:hAnsi="Arial" w:cs="Arial"/>
        </w:rPr>
        <w:t xml:space="preserve">przez Strony. </w:t>
      </w:r>
    </w:p>
    <w:p w14:paraId="353018AA" w14:textId="77777777" w:rsidR="00D24F1A" w:rsidRPr="0092384E" w:rsidRDefault="00D24F1A" w:rsidP="00D24F1A">
      <w:pPr>
        <w:pStyle w:val="Akapitzlist"/>
        <w:numPr>
          <w:ilvl w:val="0"/>
          <w:numId w:val="254"/>
        </w:numPr>
        <w:spacing w:after="0" w:line="240" w:lineRule="auto"/>
        <w:ind w:left="284"/>
        <w:jc w:val="both"/>
        <w:rPr>
          <w:rFonts w:ascii="Arial" w:hAnsi="Arial" w:cs="Arial"/>
        </w:rPr>
      </w:pPr>
      <w:r w:rsidRPr="0092384E">
        <w:rPr>
          <w:rFonts w:ascii="Arial" w:hAnsi="Arial" w:cs="Arial"/>
        </w:rPr>
        <w:t>Zamawiający nie dopuszcza dostaw częściowych przedmiotu Umowy przy zamówieniu podstawowym natomiast przy zamówieniu w ramach prawa opcji dopuszcza się częściowe dostawy.</w:t>
      </w:r>
    </w:p>
    <w:p w14:paraId="112EFBB7" w14:textId="77777777" w:rsidR="00D24F1A" w:rsidRPr="0092384E" w:rsidRDefault="00D24F1A" w:rsidP="00D24F1A">
      <w:pPr>
        <w:pStyle w:val="Akapitzlist"/>
        <w:numPr>
          <w:ilvl w:val="0"/>
          <w:numId w:val="254"/>
        </w:numPr>
        <w:spacing w:after="0" w:line="240" w:lineRule="auto"/>
        <w:ind w:left="284"/>
        <w:jc w:val="both"/>
        <w:rPr>
          <w:rFonts w:ascii="Arial" w:hAnsi="Arial" w:cs="Arial"/>
        </w:rPr>
      </w:pPr>
      <w:r w:rsidRPr="0092384E">
        <w:rPr>
          <w:rFonts w:ascii="Arial" w:hAnsi="Arial" w:cs="Arial"/>
        </w:rPr>
        <w:t xml:space="preserve">Wykonawca oświadcza, iż zrealizuje postanowienia niniejszej Umowy zgodnie </w:t>
      </w:r>
      <w:r w:rsidRPr="0092384E">
        <w:rPr>
          <w:rFonts w:ascii="Arial" w:hAnsi="Arial" w:cs="Arial"/>
        </w:rPr>
        <w:br/>
        <w:t>ze złożoną ofertą, w sposób profesjonalny oraz z najwyższą starannością.</w:t>
      </w:r>
    </w:p>
    <w:p w14:paraId="527B59AC" w14:textId="77777777" w:rsidR="00D24F1A" w:rsidRPr="0092384E" w:rsidRDefault="00D24F1A" w:rsidP="00D24F1A">
      <w:pPr>
        <w:pStyle w:val="Akapitzlist"/>
        <w:numPr>
          <w:ilvl w:val="0"/>
          <w:numId w:val="254"/>
        </w:numPr>
        <w:spacing w:after="0" w:line="240" w:lineRule="auto"/>
        <w:ind w:left="284"/>
        <w:jc w:val="both"/>
        <w:rPr>
          <w:rFonts w:ascii="Arial" w:hAnsi="Arial" w:cs="Arial"/>
        </w:rPr>
      </w:pPr>
      <w:r w:rsidRPr="0092384E">
        <w:rPr>
          <w:rFonts w:ascii="Arial" w:hAnsi="Arial" w:cs="Arial"/>
        </w:rPr>
        <w:t>Wykonawca nie może zwolnić się od odpowiedzialności względem Zamawiającego z tego powodu, że nie wykonanie lub nienależyte wykonanie Umowy było następstwem nie wykonania lub nienależytego wykonania  zobowiązań wobec Wykonawcy przez jego kooperantów, poddostawców i podwykonawców.</w:t>
      </w:r>
    </w:p>
    <w:p w14:paraId="612BEC2E" w14:textId="77777777" w:rsidR="00D24F1A" w:rsidRPr="0092384E" w:rsidRDefault="00D24F1A" w:rsidP="00D24F1A">
      <w:pPr>
        <w:pStyle w:val="Akapitzlist"/>
        <w:numPr>
          <w:ilvl w:val="0"/>
          <w:numId w:val="254"/>
        </w:numPr>
        <w:spacing w:after="0" w:line="240" w:lineRule="auto"/>
        <w:ind w:left="284"/>
        <w:jc w:val="both"/>
        <w:rPr>
          <w:rFonts w:ascii="Arial" w:hAnsi="Arial" w:cs="Arial"/>
          <w:b/>
        </w:rPr>
      </w:pPr>
      <w:r w:rsidRPr="0092384E">
        <w:rPr>
          <w:rFonts w:ascii="Arial" w:hAnsi="Arial" w:cs="Arial"/>
        </w:rPr>
        <w:t xml:space="preserve">Wykonawca zobowiązuje się dostarczyć produkty we własnym zakresie lub za pośrednictwem wybranego przez siebie przewoźnika do miejsca  wskazanego przez Zamawiającego – magazynu Zamawiającego, znajdującego się na terenie kompleksu </w:t>
      </w:r>
      <w:r w:rsidRPr="0092384E">
        <w:rPr>
          <w:rFonts w:ascii="Arial" w:hAnsi="Arial" w:cs="Arial"/>
          <w:b/>
        </w:rPr>
        <w:t xml:space="preserve">Dęblin- 4 </w:t>
      </w:r>
      <w:proofErr w:type="spellStart"/>
      <w:r w:rsidRPr="0092384E">
        <w:rPr>
          <w:rFonts w:ascii="Arial" w:hAnsi="Arial" w:cs="Arial"/>
          <w:b/>
        </w:rPr>
        <w:t>psap</w:t>
      </w:r>
      <w:proofErr w:type="spellEnd"/>
      <w:r w:rsidRPr="0092384E">
        <w:rPr>
          <w:rFonts w:ascii="Arial" w:hAnsi="Arial" w:cs="Arial"/>
          <w:b/>
        </w:rPr>
        <w:t xml:space="preserve"> (ul. Saperów 5 08-530 Dęblin).</w:t>
      </w:r>
    </w:p>
    <w:p w14:paraId="6D109299" w14:textId="77777777" w:rsidR="00D24F1A" w:rsidRPr="0092384E" w:rsidRDefault="00D24F1A" w:rsidP="00D24F1A">
      <w:pPr>
        <w:pStyle w:val="Akapitzlist"/>
        <w:numPr>
          <w:ilvl w:val="0"/>
          <w:numId w:val="254"/>
        </w:numPr>
        <w:spacing w:after="0" w:line="240" w:lineRule="auto"/>
        <w:ind w:left="284"/>
        <w:jc w:val="both"/>
        <w:rPr>
          <w:rFonts w:ascii="Arial" w:hAnsi="Arial" w:cs="Arial"/>
        </w:rPr>
      </w:pPr>
      <w:r w:rsidRPr="0092384E">
        <w:rPr>
          <w:rFonts w:ascii="Arial" w:hAnsi="Arial" w:cs="Arial"/>
        </w:rPr>
        <w:t>Wszystkie produkty powinny posiadać etykiety (instrukcje użytkowania) w języku polskim.</w:t>
      </w:r>
    </w:p>
    <w:p w14:paraId="2FD4FB62" w14:textId="77777777" w:rsidR="00D24F1A" w:rsidRPr="0092384E" w:rsidRDefault="00D24F1A" w:rsidP="00D24F1A">
      <w:pPr>
        <w:pStyle w:val="Akapitzlist"/>
        <w:numPr>
          <w:ilvl w:val="0"/>
          <w:numId w:val="254"/>
        </w:numPr>
        <w:spacing w:after="0" w:line="240" w:lineRule="auto"/>
        <w:ind w:left="284"/>
        <w:jc w:val="both"/>
        <w:rPr>
          <w:rFonts w:ascii="Arial" w:hAnsi="Arial" w:cs="Arial"/>
          <w:u w:val="single"/>
        </w:rPr>
      </w:pPr>
      <w:r w:rsidRPr="0092384E">
        <w:rPr>
          <w:rFonts w:ascii="Arial" w:hAnsi="Arial" w:cs="Arial"/>
          <w:u w:val="single"/>
        </w:rPr>
        <w:t xml:space="preserve">Wykonawca zobowiązany jest: </w:t>
      </w:r>
    </w:p>
    <w:p w14:paraId="18BCA590" w14:textId="77777777" w:rsidR="00D24F1A" w:rsidRPr="0092384E" w:rsidRDefault="00D24F1A" w:rsidP="00D24F1A">
      <w:pPr>
        <w:pStyle w:val="Akapitzlist"/>
        <w:numPr>
          <w:ilvl w:val="0"/>
          <w:numId w:val="213"/>
        </w:numPr>
        <w:spacing w:after="0" w:line="240" w:lineRule="auto"/>
        <w:ind w:left="993" w:hanging="284"/>
        <w:jc w:val="both"/>
        <w:rPr>
          <w:rFonts w:ascii="Arial" w:hAnsi="Arial" w:cs="Arial"/>
        </w:rPr>
      </w:pPr>
      <w:r w:rsidRPr="0092384E">
        <w:rPr>
          <w:rFonts w:ascii="Arial" w:hAnsi="Arial" w:cs="Arial"/>
        </w:rPr>
        <w:t xml:space="preserve">wraz z dostawą zapewnić urządzenia dozujące dla środków, które wymagają dozowania i zamontować je w obiektach służby żywnościowej (2 stołówki wojskowe oraz magazyn żywnościowy - w ilości 10 sztuk); </w:t>
      </w:r>
    </w:p>
    <w:p w14:paraId="18283951" w14:textId="77777777" w:rsidR="00D24F1A" w:rsidRPr="0092384E" w:rsidRDefault="00D24F1A" w:rsidP="00D24F1A">
      <w:pPr>
        <w:pStyle w:val="Akapitzlist"/>
        <w:numPr>
          <w:ilvl w:val="0"/>
          <w:numId w:val="213"/>
        </w:numPr>
        <w:spacing w:after="200" w:line="240" w:lineRule="auto"/>
        <w:ind w:left="993" w:hanging="284"/>
        <w:jc w:val="both"/>
        <w:rPr>
          <w:rFonts w:ascii="Arial" w:hAnsi="Arial" w:cs="Arial"/>
        </w:rPr>
      </w:pPr>
      <w:r w:rsidRPr="0092384E">
        <w:rPr>
          <w:rFonts w:ascii="Arial" w:hAnsi="Arial" w:cs="Arial"/>
        </w:rPr>
        <w:t>zapewnić okresowy serwis urządzeń dozujących (regulacja, konserwacja)    przynajmniej raz na kwartał lub po zgłoszeniu usterki – do wyczerpania asortymentu z umowy;</w:t>
      </w:r>
    </w:p>
    <w:p w14:paraId="5A2B8E26" w14:textId="77777777" w:rsidR="00D24F1A" w:rsidRPr="0092384E" w:rsidRDefault="00D24F1A" w:rsidP="00D24F1A">
      <w:pPr>
        <w:pStyle w:val="Akapitzlist"/>
        <w:numPr>
          <w:ilvl w:val="0"/>
          <w:numId w:val="213"/>
        </w:numPr>
        <w:spacing w:after="200" w:line="240" w:lineRule="auto"/>
        <w:ind w:left="993" w:hanging="284"/>
        <w:jc w:val="both"/>
        <w:rPr>
          <w:rFonts w:ascii="Arial" w:hAnsi="Arial" w:cs="Arial"/>
        </w:rPr>
      </w:pPr>
      <w:r w:rsidRPr="0092384E">
        <w:rPr>
          <w:rFonts w:ascii="Arial" w:hAnsi="Arial" w:cs="Arial"/>
        </w:rPr>
        <w:t>wraz z przedstawicielem Zamawiającego (kierownikami stołówek oraz magazynierem) powinien dokonać przeglądu obiektów służby żywnościowej oraz rozplanować efektywne i zasadne zamontowanie urządzeń dozujących środki:</w:t>
      </w:r>
    </w:p>
    <w:p w14:paraId="53F92AB6" w14:textId="77777777" w:rsidR="00D24F1A" w:rsidRPr="0092384E" w:rsidRDefault="00D24F1A" w:rsidP="00D24F1A">
      <w:pPr>
        <w:pStyle w:val="Akapitzlist"/>
        <w:numPr>
          <w:ilvl w:val="0"/>
          <w:numId w:val="212"/>
        </w:numPr>
        <w:spacing w:after="200" w:line="240" w:lineRule="auto"/>
        <w:ind w:hanging="218"/>
        <w:jc w:val="both"/>
        <w:rPr>
          <w:rFonts w:ascii="Arial" w:hAnsi="Arial" w:cs="Arial"/>
        </w:rPr>
      </w:pPr>
      <w:r w:rsidRPr="0092384E">
        <w:rPr>
          <w:rFonts w:ascii="Arial" w:hAnsi="Arial" w:cs="Arial"/>
        </w:rPr>
        <w:t xml:space="preserve"> dozowniki z automatycznym pomiarem i zapisem w czasie stężeń, temperatury, wyposażone w sondę konduktywności,</w:t>
      </w:r>
    </w:p>
    <w:p w14:paraId="18E858F8" w14:textId="77777777" w:rsidR="00D24F1A" w:rsidRPr="0092384E" w:rsidRDefault="00D24F1A" w:rsidP="00D24F1A">
      <w:pPr>
        <w:pStyle w:val="Akapitzlist"/>
        <w:numPr>
          <w:ilvl w:val="0"/>
          <w:numId w:val="212"/>
        </w:numPr>
        <w:spacing w:after="200" w:line="240" w:lineRule="auto"/>
        <w:ind w:hanging="218"/>
        <w:jc w:val="both"/>
        <w:rPr>
          <w:rFonts w:ascii="Arial" w:hAnsi="Arial" w:cs="Arial"/>
        </w:rPr>
      </w:pPr>
      <w:r w:rsidRPr="0092384E">
        <w:rPr>
          <w:rFonts w:ascii="Arial" w:hAnsi="Arial" w:cs="Arial"/>
        </w:rPr>
        <w:t xml:space="preserve"> urządzenia do pianowego mycia i dezynfekcji z wężem,</w:t>
      </w:r>
    </w:p>
    <w:p w14:paraId="24A9D532" w14:textId="77777777" w:rsidR="00D24F1A" w:rsidRPr="0092384E" w:rsidRDefault="00D24F1A" w:rsidP="00D24F1A">
      <w:pPr>
        <w:pStyle w:val="Akapitzlist"/>
        <w:numPr>
          <w:ilvl w:val="0"/>
          <w:numId w:val="212"/>
        </w:numPr>
        <w:spacing w:after="200" w:line="240" w:lineRule="auto"/>
        <w:ind w:hanging="218"/>
        <w:jc w:val="both"/>
        <w:rPr>
          <w:rFonts w:ascii="Arial" w:hAnsi="Arial" w:cs="Arial"/>
        </w:rPr>
      </w:pPr>
      <w:r w:rsidRPr="0092384E">
        <w:rPr>
          <w:rFonts w:ascii="Arial" w:hAnsi="Arial" w:cs="Arial"/>
        </w:rPr>
        <w:t xml:space="preserve"> dozowniki do dozowania płynu na gąbkę o pojemności min. 0,8 l z możliwością kontroli wzrokowej zbiornika oraz z podziałką w ml,</w:t>
      </w:r>
    </w:p>
    <w:p w14:paraId="2264B45C" w14:textId="77777777" w:rsidR="00D24F1A" w:rsidRPr="0092384E" w:rsidRDefault="00D24F1A" w:rsidP="00D24F1A">
      <w:pPr>
        <w:pStyle w:val="Akapitzlist"/>
        <w:numPr>
          <w:ilvl w:val="0"/>
          <w:numId w:val="212"/>
        </w:numPr>
        <w:spacing w:after="200" w:line="240" w:lineRule="auto"/>
        <w:ind w:hanging="218"/>
        <w:jc w:val="both"/>
        <w:rPr>
          <w:rFonts w:ascii="Arial" w:hAnsi="Arial" w:cs="Arial"/>
        </w:rPr>
      </w:pPr>
      <w:r w:rsidRPr="0092384E">
        <w:rPr>
          <w:rFonts w:ascii="Arial" w:hAnsi="Arial" w:cs="Arial"/>
        </w:rPr>
        <w:t xml:space="preserve"> pompki – spryskiwacze strumieniowe z długimi wężykami o dł. min. 50 cm, odporne na działanie kwasów i zasad,</w:t>
      </w:r>
    </w:p>
    <w:p w14:paraId="0C67F50F" w14:textId="77777777" w:rsidR="00D24F1A" w:rsidRPr="0092384E" w:rsidRDefault="00D24F1A" w:rsidP="00D24F1A">
      <w:pPr>
        <w:pStyle w:val="Akapitzlist"/>
        <w:numPr>
          <w:ilvl w:val="0"/>
          <w:numId w:val="213"/>
        </w:numPr>
        <w:spacing w:after="200" w:line="240" w:lineRule="auto"/>
        <w:ind w:left="993" w:hanging="284"/>
        <w:jc w:val="both"/>
        <w:rPr>
          <w:rFonts w:ascii="Arial" w:hAnsi="Arial" w:cs="Arial"/>
        </w:rPr>
      </w:pPr>
      <w:r w:rsidRPr="0092384E">
        <w:rPr>
          <w:rFonts w:ascii="Arial" w:hAnsi="Arial" w:cs="Arial"/>
        </w:rPr>
        <w:t xml:space="preserve">przeprowadzić nieodpłatnie szkolenia z zakresu obsługi urządzeń, użytkowania środków chemicznych, higieny osobistej, BHP w postępowaniu z koncentratami chemicznymi, mikrobiologii i HACCP całego stanu osobowego personelu na obiektach przed wprowadzeniem środków do stosowania (2 stołówki i magazyn </w:t>
      </w:r>
      <w:r w:rsidRPr="0092384E">
        <w:rPr>
          <w:rFonts w:ascii="Arial" w:hAnsi="Arial" w:cs="Arial"/>
        </w:rPr>
        <w:lastRenderedPageBreak/>
        <w:t xml:space="preserve">żywnościowy) - najpóźniej w dniu dostawy i zamontowania urządzeń. Dostawa musi być zrealizowana przez upoważnionego przedstawiciela Wykonawcy, który przeszkoli użytkowników, </w:t>
      </w:r>
    </w:p>
    <w:p w14:paraId="0B30E671" w14:textId="77777777" w:rsidR="00D24F1A" w:rsidRPr="0092384E" w:rsidRDefault="00D24F1A" w:rsidP="00D24F1A">
      <w:pPr>
        <w:pStyle w:val="Akapitzlist"/>
        <w:numPr>
          <w:ilvl w:val="0"/>
          <w:numId w:val="213"/>
        </w:numPr>
        <w:spacing w:after="200" w:line="240" w:lineRule="auto"/>
        <w:ind w:left="993" w:hanging="284"/>
        <w:jc w:val="both"/>
        <w:rPr>
          <w:rFonts w:ascii="Arial" w:hAnsi="Arial" w:cs="Arial"/>
        </w:rPr>
      </w:pPr>
      <w:r w:rsidRPr="0092384E">
        <w:rPr>
          <w:rFonts w:ascii="Arial" w:hAnsi="Arial" w:cs="Arial"/>
        </w:rPr>
        <w:t>opracować i dostarczyć (2 stołówki i magazyn żywnościowy) plan higieny zgodny z HACCP w oparciu o oferowane produkty – najpóźniej w dniu dostawy,</w:t>
      </w:r>
    </w:p>
    <w:p w14:paraId="6E05340C" w14:textId="77777777" w:rsidR="00D24F1A" w:rsidRDefault="00D24F1A" w:rsidP="00D24F1A">
      <w:pPr>
        <w:pStyle w:val="Akapitzlist"/>
        <w:numPr>
          <w:ilvl w:val="0"/>
          <w:numId w:val="213"/>
        </w:numPr>
        <w:spacing w:after="0" w:line="240" w:lineRule="auto"/>
        <w:ind w:left="993" w:hanging="284"/>
        <w:jc w:val="both"/>
        <w:rPr>
          <w:rFonts w:ascii="Arial" w:hAnsi="Arial" w:cs="Arial"/>
        </w:rPr>
      </w:pPr>
      <w:r w:rsidRPr="0092384E">
        <w:rPr>
          <w:rFonts w:ascii="Arial" w:hAnsi="Arial" w:cs="Arial"/>
        </w:rPr>
        <w:t>dostarczyć (2 stołówki i magazyn żywnościowy) odpowiednią ilość (20- 30sztuk) niezbędnych plansz stanowiskowych, instrukcji i plansz parametrycznych – najpóźniej w dniu dostawy.</w:t>
      </w:r>
    </w:p>
    <w:p w14:paraId="58AA96A3" w14:textId="77777777" w:rsidR="00D24F1A" w:rsidRPr="0092384E" w:rsidRDefault="00D24F1A" w:rsidP="00D24F1A">
      <w:pPr>
        <w:pStyle w:val="Akapitzlist"/>
        <w:spacing w:after="0" w:line="240" w:lineRule="auto"/>
        <w:ind w:left="993"/>
        <w:jc w:val="both"/>
        <w:rPr>
          <w:rFonts w:ascii="Arial" w:hAnsi="Arial" w:cs="Arial"/>
        </w:rPr>
      </w:pPr>
    </w:p>
    <w:p w14:paraId="2361C2CF" w14:textId="77777777" w:rsidR="00D24F1A" w:rsidRPr="0092384E" w:rsidRDefault="00D24F1A" w:rsidP="00D24F1A">
      <w:pPr>
        <w:tabs>
          <w:tab w:val="left" w:pos="284"/>
        </w:tabs>
        <w:spacing w:line="240" w:lineRule="auto"/>
        <w:contextualSpacing/>
        <w:jc w:val="both"/>
        <w:rPr>
          <w:rFonts w:ascii="Arial" w:hAnsi="Arial" w:cs="Arial"/>
          <w:b/>
          <w:iCs/>
        </w:rPr>
      </w:pPr>
      <w:r w:rsidRPr="0092384E">
        <w:rPr>
          <w:rFonts w:ascii="Arial" w:hAnsi="Arial" w:cs="Arial"/>
        </w:rPr>
        <w:t>1</w:t>
      </w:r>
      <w:r>
        <w:rPr>
          <w:rFonts w:ascii="Arial" w:hAnsi="Arial" w:cs="Arial"/>
        </w:rPr>
        <w:t>1</w:t>
      </w:r>
      <w:r w:rsidRPr="0092384E">
        <w:rPr>
          <w:rFonts w:ascii="Arial" w:hAnsi="Arial" w:cs="Arial"/>
        </w:rPr>
        <w:t xml:space="preserve">. Zgodnie z art. 441 ust. 1 ustawy Prawo zamówień publicznych Zamawiający przewiduje, a Wykonawca wyraża zgodę na skorzystanie </w:t>
      </w:r>
      <w:r w:rsidRPr="0092384E">
        <w:rPr>
          <w:rFonts w:ascii="Arial" w:hAnsi="Arial" w:cs="Arial"/>
          <w:b/>
        </w:rPr>
        <w:t>z prawa opcji</w:t>
      </w:r>
      <w:r w:rsidRPr="0092384E">
        <w:rPr>
          <w:rFonts w:ascii="Arial" w:hAnsi="Arial" w:cs="Arial"/>
        </w:rPr>
        <w:t xml:space="preserve">. Prawem opcji objęte jest </w:t>
      </w:r>
      <w:r w:rsidRPr="0092384E">
        <w:rPr>
          <w:rFonts w:ascii="Arial" w:hAnsi="Arial" w:cs="Arial"/>
          <w:b/>
        </w:rPr>
        <w:t>dostawa specjalistycznych środków chemicznych do mechanicznego mycia i dezynfekcji powierzchni roboczych, sprzętu oraz urządzeń gastronomicznych i chłodniczych, dostawę drobnego sprzętu gospodarczego oraz dostawę rękawic jednorazowych</w:t>
      </w:r>
      <w:r w:rsidRPr="0092384E">
        <w:rPr>
          <w:rFonts w:ascii="Arial" w:hAnsi="Arial" w:cs="Arial"/>
        </w:rPr>
        <w:t xml:space="preserve">. </w:t>
      </w:r>
      <w:r w:rsidRPr="0092384E">
        <w:rPr>
          <w:rFonts w:ascii="Arial" w:hAnsi="Arial" w:cs="Arial"/>
          <w:b/>
          <w:bCs/>
          <w:iCs/>
        </w:rPr>
        <w:t xml:space="preserve">Zamawiający przewiduje możliwość skorzystania z prawa opcji określonego w art. 441 ustawy </w:t>
      </w:r>
      <w:proofErr w:type="spellStart"/>
      <w:r w:rsidRPr="0092384E">
        <w:rPr>
          <w:rFonts w:ascii="Arial" w:hAnsi="Arial" w:cs="Arial"/>
          <w:b/>
          <w:bCs/>
          <w:iCs/>
        </w:rPr>
        <w:t>Pzp</w:t>
      </w:r>
      <w:proofErr w:type="spellEnd"/>
      <w:r w:rsidRPr="0092384E">
        <w:rPr>
          <w:rFonts w:ascii="Arial" w:hAnsi="Arial" w:cs="Arial"/>
          <w:b/>
          <w:bCs/>
          <w:iCs/>
        </w:rPr>
        <w:t xml:space="preserve"> (prawo opcji) </w:t>
      </w:r>
      <w:r w:rsidRPr="0092384E">
        <w:rPr>
          <w:rFonts w:ascii="Arial" w:hAnsi="Arial" w:cs="Arial"/>
          <w:b/>
          <w:bCs/>
          <w:iCs/>
          <w:u w:val="single"/>
        </w:rPr>
        <w:t>dla poszczególnych pozycji asortymentowych</w:t>
      </w:r>
      <w:r w:rsidRPr="0092384E">
        <w:rPr>
          <w:rFonts w:ascii="Arial" w:hAnsi="Arial" w:cs="Arial"/>
          <w:b/>
          <w:bCs/>
          <w:iCs/>
        </w:rPr>
        <w:t xml:space="preserve"> </w:t>
      </w:r>
      <w:r w:rsidRPr="0092384E">
        <w:rPr>
          <w:rFonts w:ascii="Arial" w:hAnsi="Arial" w:cs="Arial"/>
          <w:b/>
          <w:bCs/>
          <w:iCs/>
          <w:u w:val="single"/>
        </w:rPr>
        <w:t xml:space="preserve">maksymalnie do </w:t>
      </w:r>
      <w:r w:rsidRPr="0092384E">
        <w:rPr>
          <w:rFonts w:ascii="Arial" w:hAnsi="Arial" w:cs="Arial"/>
          <w:b/>
          <w:iCs/>
          <w:u w:val="single"/>
        </w:rPr>
        <w:t>ilości asortymentu</w:t>
      </w:r>
      <w:r w:rsidRPr="0092384E">
        <w:rPr>
          <w:rFonts w:ascii="Arial" w:hAnsi="Arial" w:cs="Arial"/>
          <w:b/>
          <w:iCs/>
        </w:rPr>
        <w:t xml:space="preserve">  w formularzu ofertowym – załączniku nr 1 do umowy</w:t>
      </w:r>
      <w:r w:rsidRPr="0092384E">
        <w:rPr>
          <w:rFonts w:ascii="Arial" w:hAnsi="Arial" w:cs="Arial"/>
          <w:b/>
          <w:iCs/>
          <w:lang w:val="de-DE"/>
        </w:rPr>
        <w:t>.</w:t>
      </w:r>
      <w:r w:rsidRPr="0092384E">
        <w:rPr>
          <w:rFonts w:ascii="Arial" w:hAnsi="Arial" w:cs="Arial"/>
          <w:iCs/>
          <w:lang w:val="de-DE"/>
        </w:rPr>
        <w:t xml:space="preserve"> </w:t>
      </w:r>
      <w:r w:rsidRPr="0092384E">
        <w:rPr>
          <w:rFonts w:ascii="Arial" w:hAnsi="Arial" w:cs="Arial"/>
          <w:iCs/>
        </w:rPr>
        <w:t xml:space="preserve">Zamawiający w przypadku skorzystania z prawa opcji nie jest zobowiązany w jej ramach do zamawiania każdego asortymentu składającego się na przedmiot umowy (każdej pozycji asortymentowej). </w:t>
      </w:r>
      <w:r w:rsidRPr="0092384E">
        <w:rPr>
          <w:rFonts w:ascii="Arial" w:hAnsi="Arial" w:cs="Arial"/>
          <w:b/>
          <w:iCs/>
        </w:rPr>
        <w:t xml:space="preserve">Przedmiot zamówienia każdorazowo będzie określony bieżącymi potrzebami </w:t>
      </w:r>
      <w:r>
        <w:rPr>
          <w:rFonts w:ascii="Arial" w:hAnsi="Arial" w:cs="Arial"/>
          <w:b/>
          <w:iCs/>
        </w:rPr>
        <w:t xml:space="preserve"> </w:t>
      </w:r>
      <w:r w:rsidRPr="0092384E">
        <w:rPr>
          <w:rFonts w:ascii="Arial" w:hAnsi="Arial" w:cs="Arial"/>
          <w:b/>
          <w:iCs/>
        </w:rPr>
        <w:t xml:space="preserve">Zamawiającego, </w:t>
      </w:r>
      <w:r w:rsidRPr="0092384E">
        <w:rPr>
          <w:rFonts w:ascii="Arial" w:hAnsi="Arial" w:cs="Arial"/>
          <w:iCs/>
        </w:rPr>
        <w:t xml:space="preserve">które są w pełni uzależnione od zmiennej ilości stanów żywionych, planowanych lub nieplanowanych potrzeb oraz przedsięwzięć, uzyskaniem dodatkowych środków finansowych na uruchomienie prawa opcji. </w:t>
      </w:r>
      <w:r w:rsidRPr="0092384E">
        <w:rPr>
          <w:rFonts w:ascii="Arial" w:hAnsi="Arial" w:cs="Arial"/>
          <w:b/>
          <w:iCs/>
        </w:rPr>
        <w:t xml:space="preserve">Prawo opcji zostanie uruchomione po wyczerpaniu ilości z zamówienia podstawowego w danej pozycji asortymentowej. </w:t>
      </w:r>
    </w:p>
    <w:p w14:paraId="787B3FA2" w14:textId="77777777" w:rsidR="00D24F1A" w:rsidRPr="0092384E" w:rsidRDefault="00D24F1A" w:rsidP="00D24F1A">
      <w:pPr>
        <w:tabs>
          <w:tab w:val="left" w:pos="284"/>
        </w:tabs>
        <w:spacing w:line="240" w:lineRule="auto"/>
        <w:contextualSpacing/>
        <w:jc w:val="both"/>
        <w:rPr>
          <w:rFonts w:ascii="Arial" w:hAnsi="Arial" w:cs="Arial"/>
        </w:rPr>
      </w:pPr>
      <w:r w:rsidRPr="0092384E">
        <w:rPr>
          <w:rFonts w:ascii="Arial" w:hAnsi="Arial" w:cs="Arial"/>
        </w:rPr>
        <w:t>1</w:t>
      </w:r>
      <w:r>
        <w:rPr>
          <w:rFonts w:ascii="Arial" w:hAnsi="Arial" w:cs="Arial"/>
        </w:rPr>
        <w:t>2</w:t>
      </w:r>
      <w:r w:rsidRPr="0092384E">
        <w:rPr>
          <w:rFonts w:ascii="Arial" w:hAnsi="Arial" w:cs="Arial"/>
        </w:rPr>
        <w:t>. Wykonawca nie może odmówić realizacji prawa opcji z zastrzeżeniem, iż zostało ono uruchomione w terminach przewidzianych w niniejszej umowie. Odmowa realizacji zamówienia z prawa opcji uruchomionego w terminie skutkuje częściowym odstąpieniem od umowy i naliczeniem kar umownych.</w:t>
      </w:r>
    </w:p>
    <w:p w14:paraId="2B453226" w14:textId="77777777" w:rsidR="00D24F1A" w:rsidRPr="0092384E" w:rsidRDefault="00D24F1A" w:rsidP="00D24F1A">
      <w:pPr>
        <w:tabs>
          <w:tab w:val="left" w:pos="0"/>
        </w:tabs>
        <w:spacing w:after="0" w:line="240" w:lineRule="auto"/>
        <w:jc w:val="both"/>
        <w:rPr>
          <w:rFonts w:ascii="Arial" w:hAnsi="Arial" w:cs="Arial"/>
        </w:rPr>
      </w:pPr>
      <w:r w:rsidRPr="0092384E">
        <w:rPr>
          <w:rFonts w:ascii="Arial" w:hAnsi="Arial" w:cs="Arial"/>
        </w:rPr>
        <w:t>1</w:t>
      </w:r>
      <w:r>
        <w:rPr>
          <w:rFonts w:ascii="Arial" w:hAnsi="Arial" w:cs="Arial"/>
        </w:rPr>
        <w:t>3</w:t>
      </w:r>
      <w:r w:rsidRPr="0092384E">
        <w:rPr>
          <w:rFonts w:ascii="Arial" w:hAnsi="Arial" w:cs="Arial"/>
        </w:rPr>
        <w:t xml:space="preserve">. Zamawiający zastrzega, iż część zamówienia określona jako „prawo opcji” jest uprawnieniem, a nie zobowiązaniem Zamawiającego. </w:t>
      </w:r>
      <w:r w:rsidRPr="0092384E">
        <w:rPr>
          <w:rFonts w:ascii="Arial" w:hAnsi="Arial" w:cs="Arial"/>
          <w:b/>
        </w:rPr>
        <w:t>Zamawiający może nie skorzystać z prawa opcji w szczególności w przypadku nieuzyskania środków finansowych na ten cel, a Wykonawcy nie przysługują z tego tytułu żadne roszczenia.</w:t>
      </w:r>
    </w:p>
    <w:p w14:paraId="18A19EDE" w14:textId="77777777" w:rsidR="00D24F1A" w:rsidRPr="0092384E" w:rsidRDefault="00D24F1A" w:rsidP="00D24F1A">
      <w:pPr>
        <w:tabs>
          <w:tab w:val="left" w:pos="284"/>
        </w:tabs>
        <w:spacing w:after="0" w:line="240" w:lineRule="auto"/>
        <w:contextualSpacing/>
        <w:jc w:val="both"/>
        <w:rPr>
          <w:rFonts w:ascii="Arial" w:hAnsi="Arial" w:cs="Arial"/>
          <w:b/>
        </w:rPr>
      </w:pPr>
      <w:r w:rsidRPr="0092384E">
        <w:rPr>
          <w:rFonts w:ascii="Arial" w:hAnsi="Arial" w:cs="Arial"/>
        </w:rPr>
        <w:t>1</w:t>
      </w:r>
      <w:r>
        <w:rPr>
          <w:rFonts w:ascii="Arial" w:hAnsi="Arial" w:cs="Arial"/>
        </w:rPr>
        <w:t>4</w:t>
      </w:r>
      <w:r w:rsidRPr="0092384E">
        <w:rPr>
          <w:rFonts w:ascii="Arial" w:hAnsi="Arial" w:cs="Arial"/>
        </w:rPr>
        <w:t xml:space="preserve">. </w:t>
      </w:r>
      <w:r w:rsidRPr="0092384E">
        <w:rPr>
          <w:rFonts w:ascii="Arial" w:hAnsi="Arial" w:cs="Arial"/>
          <w:b/>
        </w:rPr>
        <w:t>Zamówienie podstawowe jest zamówieniem gwarantowanym Wykonawcy.</w:t>
      </w:r>
    </w:p>
    <w:p w14:paraId="0B5873EF" w14:textId="77777777" w:rsidR="00D24F1A" w:rsidRPr="0092384E" w:rsidRDefault="00D24F1A" w:rsidP="00D24F1A">
      <w:pPr>
        <w:tabs>
          <w:tab w:val="left" w:pos="284"/>
        </w:tabs>
        <w:spacing w:after="0" w:line="240" w:lineRule="auto"/>
        <w:contextualSpacing/>
        <w:jc w:val="both"/>
        <w:rPr>
          <w:rFonts w:ascii="Arial" w:hAnsi="Arial" w:cs="Arial"/>
        </w:rPr>
      </w:pPr>
      <w:r w:rsidRPr="0092384E">
        <w:rPr>
          <w:rFonts w:ascii="Arial" w:hAnsi="Arial" w:cs="Arial"/>
        </w:rPr>
        <w:t>1</w:t>
      </w:r>
      <w:r>
        <w:rPr>
          <w:rFonts w:ascii="Arial" w:hAnsi="Arial" w:cs="Arial"/>
        </w:rPr>
        <w:t>5</w:t>
      </w:r>
      <w:r w:rsidRPr="0092384E">
        <w:rPr>
          <w:rFonts w:ascii="Arial" w:hAnsi="Arial" w:cs="Arial"/>
        </w:rPr>
        <w:t xml:space="preserve">. Zamówienie objęte prawem opcji będzie realizowane na zasadach określonych </w:t>
      </w:r>
      <w:r w:rsidRPr="0092384E">
        <w:rPr>
          <w:rFonts w:ascii="Arial" w:hAnsi="Arial" w:cs="Arial"/>
        </w:rPr>
        <w:br/>
        <w:t>w niniejszej umowie, stosując odpowiednio postanowienia jak dla zamówienia podstawowego (gwarantowanego).</w:t>
      </w:r>
    </w:p>
    <w:p w14:paraId="5B643DA9" w14:textId="77777777" w:rsidR="00D24F1A" w:rsidRPr="0092384E" w:rsidRDefault="00D24F1A" w:rsidP="00D24F1A">
      <w:pPr>
        <w:tabs>
          <w:tab w:val="left" w:pos="284"/>
        </w:tabs>
        <w:spacing w:line="240" w:lineRule="auto"/>
        <w:contextualSpacing/>
        <w:jc w:val="both"/>
        <w:rPr>
          <w:rFonts w:ascii="Arial" w:hAnsi="Arial" w:cs="Arial"/>
        </w:rPr>
      </w:pPr>
      <w:r w:rsidRPr="0092384E">
        <w:rPr>
          <w:rFonts w:ascii="Arial" w:hAnsi="Arial" w:cs="Arial"/>
        </w:rPr>
        <w:t>1</w:t>
      </w:r>
      <w:r>
        <w:rPr>
          <w:rFonts w:ascii="Arial" w:hAnsi="Arial" w:cs="Arial"/>
        </w:rPr>
        <w:t>6</w:t>
      </w:r>
      <w:r w:rsidRPr="0092384E">
        <w:rPr>
          <w:rFonts w:ascii="Arial" w:hAnsi="Arial" w:cs="Arial"/>
        </w:rPr>
        <w:t xml:space="preserve">. Wykonawcy nie będą przysługiwały żadne roszczenia z tytułu nieskorzystania przez Zamawiającego z prawa opcji albo skorzystania w zakresie mniejszym niż maksymalna ilość asortymentu określona </w:t>
      </w:r>
      <w:r w:rsidRPr="0092384E">
        <w:rPr>
          <w:rFonts w:ascii="Arial" w:hAnsi="Arial" w:cs="Arial"/>
          <w:b/>
          <w:iCs/>
        </w:rPr>
        <w:t>w formularzu ofertowym – załączniku nr 1 do umowy</w:t>
      </w:r>
      <w:r w:rsidRPr="0092384E">
        <w:rPr>
          <w:rFonts w:ascii="Arial" w:hAnsi="Arial" w:cs="Arial"/>
          <w:b/>
          <w:iCs/>
          <w:lang w:val="de-DE"/>
        </w:rPr>
        <w:t>.</w:t>
      </w:r>
    </w:p>
    <w:p w14:paraId="2F9E722F" w14:textId="77777777" w:rsidR="00D24F1A" w:rsidRPr="0092384E" w:rsidRDefault="00D24F1A" w:rsidP="00D24F1A">
      <w:pPr>
        <w:tabs>
          <w:tab w:val="left" w:pos="284"/>
        </w:tabs>
        <w:spacing w:line="240" w:lineRule="auto"/>
        <w:contextualSpacing/>
        <w:jc w:val="both"/>
        <w:rPr>
          <w:rFonts w:ascii="Arial" w:hAnsi="Arial" w:cs="Arial"/>
        </w:rPr>
      </w:pPr>
      <w:r w:rsidRPr="0092384E">
        <w:rPr>
          <w:rFonts w:ascii="Arial" w:hAnsi="Arial" w:cs="Arial"/>
        </w:rPr>
        <w:t>1</w:t>
      </w:r>
      <w:r>
        <w:rPr>
          <w:rFonts w:ascii="Arial" w:hAnsi="Arial" w:cs="Arial"/>
        </w:rPr>
        <w:t>7</w:t>
      </w:r>
      <w:r w:rsidRPr="0092384E">
        <w:rPr>
          <w:rFonts w:ascii="Arial" w:hAnsi="Arial" w:cs="Arial"/>
        </w:rPr>
        <w:t xml:space="preserve">. Uruchomienie zamówienia w ramach prawa opcji nastąpi poprzez skierowanie do Wykonawcy </w:t>
      </w:r>
      <w:r w:rsidRPr="0092384E">
        <w:rPr>
          <w:rFonts w:ascii="Arial" w:hAnsi="Arial" w:cs="Arial"/>
          <w:b/>
          <w:u w:val="single"/>
        </w:rPr>
        <w:t>„zamówienia opcjonalnego”.</w:t>
      </w:r>
      <w:r w:rsidRPr="0092384E">
        <w:rPr>
          <w:rFonts w:ascii="Arial" w:hAnsi="Arial" w:cs="Arial"/>
        </w:rPr>
        <w:t xml:space="preserve"> Zamawiający o zamiarze skorzystania z prawa opcji, jego zakresie i terminach dostaw opcjonalnych powiadomi Wykonawcę </w:t>
      </w:r>
      <w:r w:rsidRPr="0092384E">
        <w:rPr>
          <w:rFonts w:ascii="Arial" w:hAnsi="Arial" w:cs="Arial"/>
        </w:rPr>
        <w:br/>
        <w:t xml:space="preserve">w formie pisemnej (pismo oraz faks/mail na numer/adres: ………). W takim przypadku upoważniony przedstawiciel Zamawiającego (osoba odpowiedzialna za realizację umowy lub inna osoba upoważniona) złoży </w:t>
      </w:r>
      <w:r w:rsidRPr="0092384E">
        <w:rPr>
          <w:rFonts w:ascii="Arial" w:hAnsi="Arial" w:cs="Arial"/>
          <w:b/>
        </w:rPr>
        <w:t>na piśmie z</w:t>
      </w:r>
      <w:r w:rsidRPr="0092384E">
        <w:rPr>
          <w:rFonts w:ascii="Arial" w:hAnsi="Arial" w:cs="Arial"/>
        </w:rPr>
        <w:t xml:space="preserve"> </w:t>
      </w:r>
      <w:r w:rsidRPr="0092384E">
        <w:rPr>
          <w:rFonts w:ascii="Arial" w:hAnsi="Arial" w:cs="Arial"/>
          <w:b/>
        </w:rPr>
        <w:t>co najmniej 14 - dniowym wyprzedzeniem informację</w:t>
      </w:r>
      <w:r w:rsidRPr="0092384E">
        <w:rPr>
          <w:rFonts w:ascii="Arial" w:hAnsi="Arial" w:cs="Arial"/>
        </w:rPr>
        <w:t xml:space="preserve"> </w:t>
      </w:r>
      <w:r w:rsidRPr="0092384E">
        <w:rPr>
          <w:rFonts w:ascii="Arial" w:hAnsi="Arial" w:cs="Arial"/>
          <w:b/>
        </w:rPr>
        <w:t>dotyczącą uruchomienia prawa opcji</w:t>
      </w:r>
      <w:r w:rsidRPr="0092384E">
        <w:rPr>
          <w:rFonts w:ascii="Arial" w:hAnsi="Arial" w:cs="Arial"/>
        </w:rPr>
        <w:t xml:space="preserve">. </w:t>
      </w:r>
      <w:r w:rsidRPr="0092384E">
        <w:rPr>
          <w:rFonts w:ascii="Arial" w:hAnsi="Arial" w:cs="Arial"/>
          <w:b/>
        </w:rPr>
        <w:t>Przedmiot zamówienia zakupiony w ramach prawa opcji musi spełniać wszystkie wymogi tak jak przedmiot zamówienia objęty zamówieniem podstawowym. Główny Księgowy lub osoba przez niego upoważniona potwierdzi dysponowanie środkami finansowymi przeznaczonymi na realizację opcji.</w:t>
      </w:r>
    </w:p>
    <w:p w14:paraId="6C8F3D3A" w14:textId="77777777" w:rsidR="00D24F1A" w:rsidRPr="0092384E" w:rsidRDefault="00D24F1A" w:rsidP="00D24F1A">
      <w:pPr>
        <w:tabs>
          <w:tab w:val="left" w:pos="284"/>
        </w:tabs>
        <w:spacing w:line="240" w:lineRule="auto"/>
        <w:contextualSpacing/>
        <w:jc w:val="both"/>
        <w:rPr>
          <w:rFonts w:ascii="Arial" w:hAnsi="Arial" w:cs="Arial"/>
        </w:rPr>
      </w:pPr>
      <w:r w:rsidRPr="0092384E">
        <w:rPr>
          <w:rFonts w:ascii="Arial" w:hAnsi="Arial" w:cs="Arial"/>
        </w:rPr>
        <w:t>1</w:t>
      </w:r>
      <w:r>
        <w:rPr>
          <w:rFonts w:ascii="Arial" w:hAnsi="Arial" w:cs="Arial"/>
        </w:rPr>
        <w:t>8</w:t>
      </w:r>
      <w:r w:rsidRPr="0092384E">
        <w:rPr>
          <w:rFonts w:ascii="Arial" w:hAnsi="Arial" w:cs="Arial"/>
        </w:rPr>
        <w:t xml:space="preserve">. Wykonawca zapłaci Zamawiającemu w przypadku odmowy realizacji prawa opcji karę umowną w wysokości 10% wartości uruchomionego zamówienia opcjonalnego Prawo opcji oznacza, iż Zamawiający na pewno zakupi ilość  gwarantowaną, natomiast realizacja dostaw opcjonalnych może nastąpić tylko i wyłącznie za zgodą Zamawiającego w ilościach przez </w:t>
      </w:r>
      <w:r w:rsidRPr="0092384E">
        <w:rPr>
          <w:rFonts w:ascii="Arial" w:hAnsi="Arial" w:cs="Arial"/>
        </w:rPr>
        <w:lastRenderedPageBreak/>
        <w:t>niego wskazanych, w obowiązujących cenach jednostkowych, w terminie realizacji (obowiązywania) umowy.</w:t>
      </w:r>
    </w:p>
    <w:p w14:paraId="4E2CD733" w14:textId="77777777" w:rsidR="00D24F1A" w:rsidRPr="0092384E" w:rsidRDefault="00D24F1A" w:rsidP="00D24F1A">
      <w:pPr>
        <w:tabs>
          <w:tab w:val="left" w:pos="284"/>
        </w:tabs>
        <w:spacing w:line="240" w:lineRule="auto"/>
        <w:contextualSpacing/>
        <w:jc w:val="both"/>
        <w:rPr>
          <w:rFonts w:ascii="Arial" w:hAnsi="Arial" w:cs="Arial"/>
        </w:rPr>
      </w:pPr>
      <w:r w:rsidRPr="0092384E">
        <w:rPr>
          <w:rFonts w:ascii="Arial" w:hAnsi="Arial" w:cs="Arial"/>
        </w:rPr>
        <w:t>1</w:t>
      </w:r>
      <w:r>
        <w:rPr>
          <w:rFonts w:ascii="Arial" w:hAnsi="Arial" w:cs="Arial"/>
        </w:rPr>
        <w:t>9</w:t>
      </w:r>
      <w:r w:rsidRPr="0092384E">
        <w:rPr>
          <w:rFonts w:ascii="Arial" w:hAnsi="Arial" w:cs="Arial"/>
        </w:rPr>
        <w:t>. Zamawiający może z prawa opcji korzystać wielokrotnie, do wyczerpania maksymalnej ilości określonej dla danej pozycji asortymentowej w całym okresie obowiązywania niniejszej umowy.</w:t>
      </w:r>
    </w:p>
    <w:p w14:paraId="2948A68E" w14:textId="77777777" w:rsidR="00D24F1A" w:rsidRPr="0092384E" w:rsidRDefault="00D24F1A" w:rsidP="00D24F1A">
      <w:pPr>
        <w:tabs>
          <w:tab w:val="left" w:pos="284"/>
        </w:tabs>
        <w:spacing w:after="0" w:line="240" w:lineRule="auto"/>
        <w:contextualSpacing/>
        <w:jc w:val="both"/>
        <w:rPr>
          <w:rFonts w:ascii="Arial" w:hAnsi="Arial" w:cs="Arial"/>
        </w:rPr>
      </w:pPr>
      <w:r>
        <w:rPr>
          <w:rFonts w:ascii="Arial" w:hAnsi="Arial" w:cs="Arial"/>
        </w:rPr>
        <w:t>20</w:t>
      </w:r>
      <w:r w:rsidRPr="0092384E">
        <w:rPr>
          <w:rFonts w:ascii="Arial" w:hAnsi="Arial" w:cs="Arial"/>
        </w:rPr>
        <w:t xml:space="preserve">. Skorzystanie przez Zamawiającego z prawa opcji będzie miało zastosowanie </w:t>
      </w:r>
      <w:r w:rsidRPr="0092384E">
        <w:rPr>
          <w:rFonts w:ascii="Arial" w:hAnsi="Arial" w:cs="Arial"/>
        </w:rPr>
        <w:br/>
        <w:t xml:space="preserve">w ramach zawartej umowy </w:t>
      </w:r>
      <w:r w:rsidRPr="0092384E">
        <w:rPr>
          <w:rFonts w:ascii="Arial" w:hAnsi="Arial" w:cs="Arial"/>
          <w:b/>
        </w:rPr>
        <w:t>według cen jednostkowych zadeklarowanych przez Wykonawcę w Formularzu ofertowym – załączniku nr 1 do umowy</w:t>
      </w:r>
      <w:r w:rsidRPr="0092384E">
        <w:rPr>
          <w:rFonts w:ascii="Arial" w:hAnsi="Arial" w:cs="Arial"/>
        </w:rPr>
        <w:t xml:space="preserve">, </w:t>
      </w:r>
      <w:r w:rsidRPr="0092384E">
        <w:rPr>
          <w:rFonts w:ascii="Arial" w:hAnsi="Arial" w:cs="Arial"/>
          <w:b/>
          <w:u w:val="single"/>
        </w:rPr>
        <w:t>zgodnych z cenami dla zamówienia podstawowego i na warunkach jak dla zamówienia podstawowego,</w:t>
      </w:r>
      <w:r w:rsidRPr="0092384E">
        <w:rPr>
          <w:rFonts w:ascii="Arial" w:hAnsi="Arial" w:cs="Arial"/>
          <w:b/>
        </w:rPr>
        <w:t xml:space="preserve"> </w:t>
      </w:r>
      <w:r w:rsidRPr="0092384E">
        <w:rPr>
          <w:rFonts w:ascii="Arial" w:hAnsi="Arial" w:cs="Arial"/>
        </w:rPr>
        <w:t>w przypadku konieczności zapewnienia ciągłości żywienia stanów osobowych.</w:t>
      </w:r>
    </w:p>
    <w:p w14:paraId="632A660F" w14:textId="77777777" w:rsidR="00D24F1A" w:rsidRPr="0092384E" w:rsidRDefault="00D24F1A" w:rsidP="00D24F1A">
      <w:pPr>
        <w:tabs>
          <w:tab w:val="left" w:pos="0"/>
        </w:tabs>
        <w:spacing w:after="0" w:line="240" w:lineRule="auto"/>
        <w:jc w:val="both"/>
        <w:rPr>
          <w:rFonts w:ascii="Arial" w:hAnsi="Arial" w:cs="Arial"/>
        </w:rPr>
      </w:pPr>
      <w:r w:rsidRPr="0092384E">
        <w:rPr>
          <w:rFonts w:ascii="Arial" w:hAnsi="Arial" w:cs="Arial"/>
        </w:rPr>
        <w:t>2</w:t>
      </w:r>
      <w:r>
        <w:rPr>
          <w:rFonts w:ascii="Arial" w:hAnsi="Arial" w:cs="Arial"/>
        </w:rPr>
        <w:t>1</w:t>
      </w:r>
      <w:r w:rsidRPr="0092384E">
        <w:rPr>
          <w:rFonts w:ascii="Arial" w:hAnsi="Arial" w:cs="Arial"/>
        </w:rPr>
        <w:t>. Ostateczna ilość zakupionej w ramach prawa opcji będzie uzależniona od bieżących potrzeb Zamawiającego i posiadanych przez niego środków finansowych.</w:t>
      </w:r>
    </w:p>
    <w:p w14:paraId="6C9A2A6F" w14:textId="77777777" w:rsidR="00D24F1A" w:rsidRPr="0092384E" w:rsidRDefault="00D24F1A" w:rsidP="00D24F1A">
      <w:pPr>
        <w:tabs>
          <w:tab w:val="left" w:pos="284"/>
        </w:tabs>
        <w:spacing w:after="0" w:line="240" w:lineRule="auto"/>
        <w:contextualSpacing/>
        <w:jc w:val="both"/>
        <w:rPr>
          <w:rFonts w:ascii="Arial" w:hAnsi="Arial" w:cs="Arial"/>
        </w:rPr>
      </w:pPr>
      <w:r w:rsidRPr="0092384E">
        <w:rPr>
          <w:rFonts w:ascii="Arial" w:hAnsi="Arial" w:cs="Arial"/>
        </w:rPr>
        <w:t>2</w:t>
      </w:r>
      <w:r>
        <w:rPr>
          <w:rFonts w:ascii="Arial" w:hAnsi="Arial" w:cs="Arial"/>
        </w:rPr>
        <w:t>2</w:t>
      </w:r>
      <w:r w:rsidRPr="0092384E">
        <w:rPr>
          <w:rFonts w:ascii="Arial" w:hAnsi="Arial" w:cs="Arial"/>
        </w:rPr>
        <w:t>. Skorzystanie z prawa opcji może nastąpić w przypadku przydzielenia środków finansowych na realizację zadań stanowiących przedmiot umowy i w konsekwencji pokrycia w planie finansowym zamawiającego w określonym opcją zakresie.</w:t>
      </w:r>
    </w:p>
    <w:p w14:paraId="715ACE1F" w14:textId="77777777" w:rsidR="00D24F1A" w:rsidRPr="0092384E" w:rsidRDefault="00D24F1A" w:rsidP="00D24F1A">
      <w:pPr>
        <w:tabs>
          <w:tab w:val="left" w:pos="284"/>
        </w:tabs>
        <w:spacing w:line="240" w:lineRule="auto"/>
        <w:contextualSpacing/>
        <w:jc w:val="both"/>
        <w:rPr>
          <w:rFonts w:ascii="Arial" w:hAnsi="Arial" w:cs="Arial"/>
        </w:rPr>
      </w:pPr>
      <w:r w:rsidRPr="0092384E">
        <w:rPr>
          <w:rFonts w:ascii="Arial" w:hAnsi="Arial" w:cs="Arial"/>
        </w:rPr>
        <w:t>2</w:t>
      </w:r>
      <w:r>
        <w:rPr>
          <w:rFonts w:ascii="Arial" w:hAnsi="Arial" w:cs="Arial"/>
        </w:rPr>
        <w:t>3</w:t>
      </w:r>
      <w:r w:rsidRPr="0092384E">
        <w:rPr>
          <w:rFonts w:ascii="Arial" w:hAnsi="Arial" w:cs="Arial"/>
        </w:rPr>
        <w:t xml:space="preserve">. </w:t>
      </w:r>
      <w:r w:rsidRPr="0092384E">
        <w:rPr>
          <w:rFonts w:ascii="Arial" w:hAnsi="Arial" w:cs="Arial"/>
          <w:b/>
        </w:rPr>
        <w:t>Zamawiający zastrzega, iż część zamówienia określona jako „prawo opcji” jest uprawnieniem, a nie zobowiązaniem Zamawiającego.</w:t>
      </w:r>
      <w:r w:rsidRPr="0092384E">
        <w:rPr>
          <w:rFonts w:ascii="Arial" w:hAnsi="Arial" w:cs="Arial"/>
        </w:rPr>
        <w:t xml:space="preserve"> Zamawiający może nie skorzystać z prawa opcji, w szczególności w przypadku nieuzyskania środków finansowych na ten cel, a Wykonawcy nie przysługują z tego tytułu żadne roszczenia. W przypadku skorzystania przez Zamawiającego z prawa opcji, Wykonawcy będzie się należało dodatkowe wynagrodzenie według cen jednostkowych, jak dla zamówienia podstawowego.</w:t>
      </w:r>
    </w:p>
    <w:p w14:paraId="43A26762" w14:textId="77777777" w:rsidR="00D24F1A" w:rsidRPr="0092384E" w:rsidRDefault="00D24F1A" w:rsidP="00D24F1A">
      <w:pPr>
        <w:tabs>
          <w:tab w:val="left" w:pos="284"/>
        </w:tabs>
        <w:spacing w:line="240" w:lineRule="auto"/>
        <w:contextualSpacing/>
        <w:jc w:val="both"/>
        <w:rPr>
          <w:rFonts w:ascii="Arial" w:hAnsi="Arial" w:cs="Arial"/>
        </w:rPr>
      </w:pPr>
      <w:r w:rsidRPr="0092384E">
        <w:rPr>
          <w:rFonts w:ascii="Arial" w:hAnsi="Arial" w:cs="Arial"/>
        </w:rPr>
        <w:t>2</w:t>
      </w:r>
      <w:r>
        <w:rPr>
          <w:rFonts w:ascii="Arial" w:hAnsi="Arial" w:cs="Arial"/>
        </w:rPr>
        <w:t>4</w:t>
      </w:r>
      <w:r w:rsidRPr="0092384E">
        <w:rPr>
          <w:rFonts w:ascii="Arial" w:hAnsi="Arial" w:cs="Arial"/>
        </w:rPr>
        <w:t xml:space="preserve">.W przypadku skorzystania przez Zamawiającego ze zdefiniowanego prawa opcji, Wykonawcy przysługiwać będzie dodatkowe wynagrodzenie, wyliczone według cen jednostkowych określonych w </w:t>
      </w:r>
      <w:r w:rsidRPr="0092384E">
        <w:rPr>
          <w:rFonts w:ascii="Arial" w:hAnsi="Arial" w:cs="Arial"/>
          <w:b/>
        </w:rPr>
        <w:t>Załączniku nr 1 do umowy</w:t>
      </w:r>
      <w:r w:rsidRPr="0092384E">
        <w:rPr>
          <w:rFonts w:ascii="Arial" w:hAnsi="Arial" w:cs="Arial"/>
        </w:rPr>
        <w:t xml:space="preserve"> (w formularzu ofertowym) </w:t>
      </w:r>
      <w:r w:rsidRPr="0092384E">
        <w:rPr>
          <w:rFonts w:ascii="Arial" w:hAnsi="Arial" w:cs="Arial"/>
        </w:rPr>
        <w:br/>
        <w:t xml:space="preserve">w ramach maksymalnej kwoty określonej dla opcji </w:t>
      </w:r>
      <w:bookmarkStart w:id="0" w:name="_Hlk117854919"/>
      <w:r w:rsidRPr="0092384E">
        <w:rPr>
          <w:rFonts w:ascii="Arial" w:hAnsi="Arial" w:cs="Arial"/>
        </w:rPr>
        <w:t>dla danej pozycji asortymentowej</w:t>
      </w:r>
      <w:bookmarkEnd w:id="0"/>
      <w:r w:rsidRPr="0092384E">
        <w:rPr>
          <w:rFonts w:ascii="Arial" w:hAnsi="Arial" w:cs="Arial"/>
        </w:rPr>
        <w:t>.</w:t>
      </w:r>
    </w:p>
    <w:p w14:paraId="4864F8A3" w14:textId="77777777" w:rsidR="00D24F1A" w:rsidRPr="0092384E" w:rsidRDefault="00D24F1A" w:rsidP="00D24F1A">
      <w:pPr>
        <w:tabs>
          <w:tab w:val="left" w:pos="284"/>
        </w:tabs>
        <w:spacing w:line="240" w:lineRule="auto"/>
        <w:contextualSpacing/>
        <w:jc w:val="both"/>
        <w:rPr>
          <w:rFonts w:ascii="Arial" w:hAnsi="Arial" w:cs="Arial"/>
        </w:rPr>
      </w:pPr>
      <w:r w:rsidRPr="0092384E">
        <w:rPr>
          <w:rFonts w:ascii="Arial" w:hAnsi="Arial" w:cs="Arial"/>
        </w:rPr>
        <w:t>2</w:t>
      </w:r>
      <w:r>
        <w:rPr>
          <w:rFonts w:ascii="Arial" w:hAnsi="Arial" w:cs="Arial"/>
        </w:rPr>
        <w:t>5</w:t>
      </w:r>
      <w:r w:rsidRPr="0092384E">
        <w:rPr>
          <w:rFonts w:ascii="Arial" w:hAnsi="Arial" w:cs="Arial"/>
        </w:rPr>
        <w:t>. Zasady realizacji przez Zamawiającego „opcji” oraz warunki i terminy dostaw są takie same jak dla zamówień realizowanych dla zakresu podstawowego umowy. Zamawiający w przypadku skorzystania z prawa opcji nie jest zobowiązany w jej ramach do zamawiania każdego asortymentu składającego się na przedmiot umowy. Przedmiot zamówienia każdorazowo będzie określony bieżącymi potrzebami Zamawiającego, które są w pełni uzależnione od stanów żywionych, potrzeb i planowanych lub nie przewidzianych przedsięwzięć. Zamawiający zastrzega, że realizacja zamówień w ramach „opcji” jest uprawnieniem Zamawiającego, a nie bezwzględnym zobowiązaniem. Brak realizacji zamówień w ramach „opcji” nie będzie rodzić po stronie Zamawiającego żadnych roszczeń ze strony Wykonawcy w stosunku do Zamawiającego. Wykonawcy nie przysługują żadne roszczenia w stosunku do Zamawiającego w wypadku braku realizacji umowy z uwzględnieniem prawa opcji.</w:t>
      </w:r>
    </w:p>
    <w:p w14:paraId="64A35D7A" w14:textId="77777777" w:rsidR="00D24F1A" w:rsidRPr="009937B4" w:rsidRDefault="00D24F1A" w:rsidP="00D24F1A">
      <w:pPr>
        <w:spacing w:line="240" w:lineRule="auto"/>
        <w:contextualSpacing/>
        <w:jc w:val="both"/>
        <w:rPr>
          <w:rFonts w:ascii="Arial" w:hAnsi="Arial" w:cs="Arial"/>
          <w:u w:val="single"/>
        </w:rPr>
      </w:pPr>
      <w:r w:rsidRPr="0092384E">
        <w:rPr>
          <w:rFonts w:ascii="Arial" w:hAnsi="Arial" w:cs="Arial"/>
        </w:rPr>
        <w:t>2</w:t>
      </w:r>
      <w:r>
        <w:rPr>
          <w:rFonts w:ascii="Arial" w:hAnsi="Arial" w:cs="Arial"/>
        </w:rPr>
        <w:t>6</w:t>
      </w:r>
      <w:r w:rsidRPr="0092384E">
        <w:rPr>
          <w:rFonts w:ascii="Arial" w:hAnsi="Arial" w:cs="Arial"/>
        </w:rPr>
        <w:t xml:space="preserve">.Skorzystanie przez Zamawiającego z prawa opcji będzie miało zastosowanie </w:t>
      </w:r>
      <w:r w:rsidRPr="0092384E">
        <w:rPr>
          <w:rFonts w:ascii="Arial" w:hAnsi="Arial" w:cs="Arial"/>
        </w:rPr>
        <w:br/>
        <w:t>w ramach zawartej umowy według cen jednostkowych określonych w Załączniku nr 1 do umowy (w formularzu ofertowym), w wypadkach konieczności zapewnienia ciągłości zaopatrywania spowodowanych zwiększeniem stanów osób żywionych. Wykonawca zostanie poinformowany o powyższym na piśmie z co najmniej 14-dniowym wyprzedzeniem (zastosowanie opcji nie wymaga aneksu do umowy). Realizacja przez Zamawiającego prawa opcji nie stanowi zmiany umowy</w:t>
      </w:r>
      <w:r>
        <w:rPr>
          <w:rFonts w:ascii="Arial" w:hAnsi="Arial" w:cs="Arial"/>
          <w:u w:val="single"/>
        </w:rPr>
        <w:t>.</w:t>
      </w:r>
    </w:p>
    <w:p w14:paraId="6A461079" w14:textId="77777777" w:rsidR="00D24F1A" w:rsidRPr="0092384E" w:rsidRDefault="00D24F1A" w:rsidP="00D24F1A">
      <w:pPr>
        <w:spacing w:line="240" w:lineRule="auto"/>
        <w:jc w:val="center"/>
        <w:rPr>
          <w:rFonts w:ascii="Arial" w:hAnsi="Arial" w:cs="Arial"/>
          <w:b/>
        </w:rPr>
      </w:pPr>
      <w:r w:rsidRPr="0092384E">
        <w:rPr>
          <w:rFonts w:ascii="Arial" w:hAnsi="Arial" w:cs="Arial"/>
          <w:b/>
        </w:rPr>
        <w:t>§ 2</w:t>
      </w:r>
    </w:p>
    <w:p w14:paraId="1CF2D52A" w14:textId="77777777" w:rsidR="00D24F1A" w:rsidRPr="0092384E" w:rsidRDefault="00D24F1A" w:rsidP="00D24F1A">
      <w:pPr>
        <w:spacing w:line="240" w:lineRule="auto"/>
        <w:jc w:val="center"/>
        <w:rPr>
          <w:rFonts w:ascii="Arial" w:hAnsi="Arial" w:cs="Arial"/>
          <w:b/>
        </w:rPr>
      </w:pPr>
      <w:r w:rsidRPr="0092384E">
        <w:rPr>
          <w:rFonts w:ascii="Arial" w:hAnsi="Arial" w:cs="Arial"/>
          <w:b/>
        </w:rPr>
        <w:t>WARTOŚĆ PRZEDMIOTU UMOWY</w:t>
      </w:r>
    </w:p>
    <w:p w14:paraId="2AE8729E" w14:textId="77777777" w:rsidR="00D24F1A" w:rsidRPr="0092384E" w:rsidRDefault="00D24F1A" w:rsidP="00D24F1A">
      <w:pPr>
        <w:pStyle w:val="Akapitzlist"/>
        <w:numPr>
          <w:ilvl w:val="0"/>
          <w:numId w:val="251"/>
        </w:numPr>
        <w:spacing w:after="0" w:line="240" w:lineRule="auto"/>
        <w:ind w:left="284"/>
        <w:jc w:val="both"/>
        <w:rPr>
          <w:rFonts w:ascii="Arial" w:hAnsi="Arial" w:cs="Arial"/>
        </w:rPr>
      </w:pPr>
      <w:r w:rsidRPr="0092384E">
        <w:rPr>
          <w:rFonts w:ascii="Arial" w:hAnsi="Arial" w:cs="Arial"/>
        </w:rPr>
        <w:t>Wartość przedmiotu Umowy obejmuje wartość netto plus należny podatek VAT.</w:t>
      </w:r>
    </w:p>
    <w:p w14:paraId="3281E061" w14:textId="77777777" w:rsidR="00D24F1A" w:rsidRPr="0092384E" w:rsidRDefault="00D24F1A" w:rsidP="00D24F1A">
      <w:pPr>
        <w:pStyle w:val="Akapitzlist"/>
        <w:spacing w:line="240" w:lineRule="auto"/>
        <w:ind w:left="284"/>
        <w:jc w:val="both"/>
        <w:rPr>
          <w:rFonts w:ascii="Arial" w:hAnsi="Arial" w:cs="Arial"/>
        </w:rPr>
      </w:pPr>
      <w:r w:rsidRPr="0092384E">
        <w:rPr>
          <w:rFonts w:ascii="Arial" w:hAnsi="Arial" w:cs="Arial"/>
        </w:rPr>
        <w:t>Wartość netto: ………………zł</w:t>
      </w:r>
    </w:p>
    <w:p w14:paraId="3B89BFEE" w14:textId="77777777" w:rsidR="00D24F1A" w:rsidRPr="0092384E" w:rsidRDefault="00D24F1A" w:rsidP="00D24F1A">
      <w:pPr>
        <w:spacing w:line="240" w:lineRule="auto"/>
        <w:ind w:left="567" w:hanging="283"/>
        <w:jc w:val="both"/>
        <w:rPr>
          <w:rFonts w:ascii="Arial" w:hAnsi="Arial" w:cs="Arial"/>
        </w:rPr>
      </w:pPr>
      <w:r w:rsidRPr="0092384E">
        <w:rPr>
          <w:rFonts w:ascii="Arial" w:hAnsi="Arial" w:cs="Arial"/>
        </w:rPr>
        <w:t>Słownie: ……………………………….zł.</w:t>
      </w:r>
    </w:p>
    <w:p w14:paraId="2E94ED5F" w14:textId="77777777" w:rsidR="00D24F1A" w:rsidRPr="0092384E" w:rsidRDefault="00D24F1A" w:rsidP="00D24F1A">
      <w:pPr>
        <w:spacing w:line="240" w:lineRule="auto"/>
        <w:ind w:left="567" w:hanging="283"/>
        <w:jc w:val="both"/>
        <w:rPr>
          <w:rFonts w:ascii="Arial" w:hAnsi="Arial" w:cs="Arial"/>
        </w:rPr>
      </w:pPr>
      <w:r w:rsidRPr="0092384E">
        <w:rPr>
          <w:rFonts w:ascii="Arial" w:hAnsi="Arial" w:cs="Arial"/>
        </w:rPr>
        <w:t>Wartość podatku VAT: …………..zł.</w:t>
      </w:r>
    </w:p>
    <w:p w14:paraId="22631C2C" w14:textId="77777777" w:rsidR="00D24F1A" w:rsidRPr="0092384E" w:rsidRDefault="00D24F1A" w:rsidP="00D24F1A">
      <w:pPr>
        <w:spacing w:line="240" w:lineRule="auto"/>
        <w:ind w:left="567" w:hanging="283"/>
        <w:jc w:val="both"/>
        <w:rPr>
          <w:rFonts w:ascii="Arial" w:hAnsi="Arial" w:cs="Arial"/>
        </w:rPr>
      </w:pPr>
      <w:r w:rsidRPr="0092384E">
        <w:rPr>
          <w:rFonts w:ascii="Arial" w:hAnsi="Arial" w:cs="Arial"/>
        </w:rPr>
        <w:t>Słownie: ……………….. zł.</w:t>
      </w:r>
    </w:p>
    <w:p w14:paraId="4F3C8279" w14:textId="77777777" w:rsidR="00D24F1A" w:rsidRPr="0092384E" w:rsidRDefault="00D24F1A" w:rsidP="00D24F1A">
      <w:pPr>
        <w:spacing w:line="240" w:lineRule="auto"/>
        <w:ind w:left="567" w:hanging="283"/>
        <w:jc w:val="both"/>
        <w:rPr>
          <w:rFonts w:ascii="Arial" w:hAnsi="Arial" w:cs="Arial"/>
        </w:rPr>
      </w:pPr>
      <w:r w:rsidRPr="0092384E">
        <w:rPr>
          <w:rFonts w:ascii="Arial" w:hAnsi="Arial" w:cs="Arial"/>
        </w:rPr>
        <w:lastRenderedPageBreak/>
        <w:t>Wartość brutto: ……………. zł.</w:t>
      </w:r>
    </w:p>
    <w:p w14:paraId="5F664887" w14:textId="77777777" w:rsidR="00D24F1A" w:rsidRPr="0092384E" w:rsidRDefault="00D24F1A" w:rsidP="00D24F1A">
      <w:pPr>
        <w:spacing w:line="240" w:lineRule="auto"/>
        <w:ind w:left="426" w:hanging="142"/>
        <w:jc w:val="both"/>
        <w:rPr>
          <w:rFonts w:ascii="Arial" w:hAnsi="Arial" w:cs="Arial"/>
        </w:rPr>
      </w:pPr>
      <w:r w:rsidRPr="0092384E">
        <w:rPr>
          <w:rFonts w:ascii="Arial" w:hAnsi="Arial" w:cs="Arial"/>
        </w:rPr>
        <w:t>Słownie: …………….zł.</w:t>
      </w:r>
    </w:p>
    <w:p w14:paraId="71F94472" w14:textId="77777777" w:rsidR="00D24F1A" w:rsidRPr="0092384E" w:rsidRDefault="00D24F1A" w:rsidP="00D24F1A">
      <w:pPr>
        <w:tabs>
          <w:tab w:val="left" w:pos="284"/>
        </w:tabs>
        <w:spacing w:line="240" w:lineRule="auto"/>
        <w:jc w:val="both"/>
        <w:rPr>
          <w:rFonts w:ascii="Arial" w:hAnsi="Arial" w:cs="Arial"/>
          <w:b/>
        </w:rPr>
      </w:pPr>
      <w:r w:rsidRPr="0092384E">
        <w:rPr>
          <w:rFonts w:ascii="Arial" w:hAnsi="Arial" w:cs="Arial"/>
          <w:b/>
        </w:rPr>
        <w:t>W skład wynagrodzenia całkowitego wchodzą następujące elementy:</w:t>
      </w:r>
    </w:p>
    <w:p w14:paraId="02C3CEB7" w14:textId="77777777" w:rsidR="00D24F1A" w:rsidRPr="0092384E" w:rsidRDefault="00D24F1A" w:rsidP="00D24F1A">
      <w:pPr>
        <w:numPr>
          <w:ilvl w:val="0"/>
          <w:numId w:val="253"/>
        </w:numPr>
        <w:tabs>
          <w:tab w:val="left" w:pos="284"/>
        </w:tabs>
        <w:spacing w:after="120" w:line="240" w:lineRule="auto"/>
        <w:ind w:left="0" w:firstLine="0"/>
        <w:jc w:val="both"/>
        <w:rPr>
          <w:rFonts w:ascii="Arial" w:hAnsi="Arial" w:cs="Arial"/>
          <w:b/>
        </w:rPr>
      </w:pPr>
      <w:r w:rsidRPr="0092384E">
        <w:rPr>
          <w:rFonts w:ascii="Arial" w:hAnsi="Arial" w:cs="Arial"/>
          <w:b/>
        </w:rPr>
        <w:t>wynagrodzenie przypadające Wykonawcy za wykonanie dostawy z zamówienia podstawowego (gwarantowanego Wykonawcy) w następującej wysokości:</w:t>
      </w:r>
    </w:p>
    <w:p w14:paraId="2CDDFB5A" w14:textId="77777777" w:rsidR="00D24F1A" w:rsidRPr="0092384E" w:rsidRDefault="00D24F1A" w:rsidP="00D24F1A">
      <w:pPr>
        <w:pStyle w:val="Akapitzlist"/>
        <w:spacing w:line="240" w:lineRule="auto"/>
        <w:ind w:left="284"/>
        <w:jc w:val="both"/>
        <w:rPr>
          <w:rFonts w:ascii="Arial" w:hAnsi="Arial" w:cs="Arial"/>
        </w:rPr>
      </w:pPr>
      <w:r w:rsidRPr="0092384E">
        <w:rPr>
          <w:rFonts w:ascii="Arial" w:hAnsi="Arial" w:cs="Arial"/>
        </w:rPr>
        <w:t>Wartość netto: ………………zł</w:t>
      </w:r>
    </w:p>
    <w:p w14:paraId="5B00805E" w14:textId="77777777" w:rsidR="00D24F1A" w:rsidRPr="0092384E" w:rsidRDefault="00D24F1A" w:rsidP="00D24F1A">
      <w:pPr>
        <w:spacing w:line="240" w:lineRule="auto"/>
        <w:ind w:left="567" w:hanging="283"/>
        <w:jc w:val="both"/>
        <w:rPr>
          <w:rFonts w:ascii="Arial" w:hAnsi="Arial" w:cs="Arial"/>
        </w:rPr>
      </w:pPr>
      <w:r w:rsidRPr="0092384E">
        <w:rPr>
          <w:rFonts w:ascii="Arial" w:hAnsi="Arial" w:cs="Arial"/>
        </w:rPr>
        <w:t>Słownie: ……………………………….zł.</w:t>
      </w:r>
    </w:p>
    <w:p w14:paraId="3D496A5E" w14:textId="77777777" w:rsidR="00D24F1A" w:rsidRPr="0092384E" w:rsidRDefault="00D24F1A" w:rsidP="00D24F1A">
      <w:pPr>
        <w:spacing w:line="240" w:lineRule="auto"/>
        <w:ind w:left="567" w:hanging="283"/>
        <w:jc w:val="both"/>
        <w:rPr>
          <w:rFonts w:ascii="Arial" w:hAnsi="Arial" w:cs="Arial"/>
        </w:rPr>
      </w:pPr>
      <w:r w:rsidRPr="0092384E">
        <w:rPr>
          <w:rFonts w:ascii="Arial" w:hAnsi="Arial" w:cs="Arial"/>
        </w:rPr>
        <w:t>Wartość podatku VAT: …………..zł.</w:t>
      </w:r>
    </w:p>
    <w:p w14:paraId="44827848" w14:textId="77777777" w:rsidR="00D24F1A" w:rsidRPr="0092384E" w:rsidRDefault="00D24F1A" w:rsidP="00D24F1A">
      <w:pPr>
        <w:spacing w:line="240" w:lineRule="auto"/>
        <w:ind w:left="567" w:hanging="283"/>
        <w:jc w:val="both"/>
        <w:rPr>
          <w:rFonts w:ascii="Arial" w:hAnsi="Arial" w:cs="Arial"/>
        </w:rPr>
      </w:pPr>
      <w:r w:rsidRPr="0092384E">
        <w:rPr>
          <w:rFonts w:ascii="Arial" w:hAnsi="Arial" w:cs="Arial"/>
        </w:rPr>
        <w:t>Słownie: ……………….. zł.</w:t>
      </w:r>
    </w:p>
    <w:p w14:paraId="5C4D3DB8" w14:textId="77777777" w:rsidR="00D24F1A" w:rsidRPr="0092384E" w:rsidRDefault="00D24F1A" w:rsidP="00D24F1A">
      <w:pPr>
        <w:spacing w:line="240" w:lineRule="auto"/>
        <w:ind w:left="567" w:hanging="283"/>
        <w:jc w:val="both"/>
        <w:rPr>
          <w:rFonts w:ascii="Arial" w:hAnsi="Arial" w:cs="Arial"/>
        </w:rPr>
      </w:pPr>
      <w:r w:rsidRPr="0092384E">
        <w:rPr>
          <w:rFonts w:ascii="Arial" w:hAnsi="Arial" w:cs="Arial"/>
        </w:rPr>
        <w:t>Wartość brutto: ……………. zł.</w:t>
      </w:r>
    </w:p>
    <w:p w14:paraId="1A459456" w14:textId="77777777" w:rsidR="00D24F1A" w:rsidRPr="0092384E" w:rsidRDefault="00D24F1A" w:rsidP="00D24F1A">
      <w:pPr>
        <w:spacing w:line="240" w:lineRule="auto"/>
        <w:ind w:left="426" w:hanging="142"/>
        <w:jc w:val="both"/>
        <w:rPr>
          <w:rFonts w:ascii="Arial" w:hAnsi="Arial" w:cs="Arial"/>
        </w:rPr>
      </w:pPr>
      <w:r w:rsidRPr="0092384E">
        <w:rPr>
          <w:rFonts w:ascii="Arial" w:hAnsi="Arial" w:cs="Arial"/>
        </w:rPr>
        <w:t>Słownie: …………….zł.</w:t>
      </w:r>
    </w:p>
    <w:p w14:paraId="7A586E92" w14:textId="77777777" w:rsidR="00D24F1A" w:rsidRPr="0092384E" w:rsidRDefault="00D24F1A" w:rsidP="00D24F1A">
      <w:pPr>
        <w:numPr>
          <w:ilvl w:val="0"/>
          <w:numId w:val="253"/>
        </w:numPr>
        <w:tabs>
          <w:tab w:val="left" w:pos="284"/>
        </w:tabs>
        <w:spacing w:after="120" w:line="240" w:lineRule="auto"/>
        <w:ind w:left="0" w:firstLine="0"/>
        <w:jc w:val="both"/>
        <w:rPr>
          <w:rFonts w:ascii="Arial" w:hAnsi="Arial" w:cs="Arial"/>
          <w:b/>
        </w:rPr>
      </w:pPr>
      <w:r w:rsidRPr="0092384E">
        <w:rPr>
          <w:rFonts w:ascii="Arial" w:hAnsi="Arial" w:cs="Arial"/>
          <w:b/>
        </w:rPr>
        <w:t>wynagrodzenie przypadające Wykonawcy za wykonanie dostawy z zamówienia objętego prawem opcji w następującej wysokości:</w:t>
      </w:r>
    </w:p>
    <w:p w14:paraId="2D96D43F" w14:textId="77777777" w:rsidR="00D24F1A" w:rsidRPr="0092384E" w:rsidRDefault="00D24F1A" w:rsidP="00D24F1A">
      <w:pPr>
        <w:pStyle w:val="Akapitzlist"/>
        <w:spacing w:line="240" w:lineRule="auto"/>
        <w:ind w:left="284"/>
        <w:jc w:val="both"/>
        <w:rPr>
          <w:rFonts w:ascii="Arial" w:hAnsi="Arial" w:cs="Arial"/>
        </w:rPr>
      </w:pPr>
      <w:r w:rsidRPr="0092384E">
        <w:rPr>
          <w:rFonts w:ascii="Arial" w:hAnsi="Arial" w:cs="Arial"/>
        </w:rPr>
        <w:t>Wartość netto: ………………zł</w:t>
      </w:r>
    </w:p>
    <w:p w14:paraId="0E593C72" w14:textId="77777777" w:rsidR="00D24F1A" w:rsidRPr="0092384E" w:rsidRDefault="00D24F1A" w:rsidP="00D24F1A">
      <w:pPr>
        <w:spacing w:line="240" w:lineRule="auto"/>
        <w:ind w:left="567" w:hanging="283"/>
        <w:jc w:val="both"/>
        <w:rPr>
          <w:rFonts w:ascii="Arial" w:hAnsi="Arial" w:cs="Arial"/>
        </w:rPr>
      </w:pPr>
      <w:r w:rsidRPr="0092384E">
        <w:rPr>
          <w:rFonts w:ascii="Arial" w:hAnsi="Arial" w:cs="Arial"/>
        </w:rPr>
        <w:t>Słownie: ……………………………….zł.</w:t>
      </w:r>
    </w:p>
    <w:p w14:paraId="1070A6CD" w14:textId="77777777" w:rsidR="00D24F1A" w:rsidRPr="0092384E" w:rsidRDefault="00D24F1A" w:rsidP="00D24F1A">
      <w:pPr>
        <w:spacing w:line="240" w:lineRule="auto"/>
        <w:ind w:left="567" w:hanging="283"/>
        <w:jc w:val="both"/>
        <w:rPr>
          <w:rFonts w:ascii="Arial" w:hAnsi="Arial" w:cs="Arial"/>
        </w:rPr>
      </w:pPr>
      <w:r w:rsidRPr="0092384E">
        <w:rPr>
          <w:rFonts w:ascii="Arial" w:hAnsi="Arial" w:cs="Arial"/>
        </w:rPr>
        <w:t>Wartość podatku VAT: …………..zł.</w:t>
      </w:r>
    </w:p>
    <w:p w14:paraId="4CBBC197" w14:textId="77777777" w:rsidR="00D24F1A" w:rsidRPr="0092384E" w:rsidRDefault="00D24F1A" w:rsidP="00D24F1A">
      <w:pPr>
        <w:spacing w:line="240" w:lineRule="auto"/>
        <w:ind w:left="567" w:hanging="283"/>
        <w:jc w:val="both"/>
        <w:rPr>
          <w:rFonts w:ascii="Arial" w:hAnsi="Arial" w:cs="Arial"/>
        </w:rPr>
      </w:pPr>
      <w:r w:rsidRPr="0092384E">
        <w:rPr>
          <w:rFonts w:ascii="Arial" w:hAnsi="Arial" w:cs="Arial"/>
        </w:rPr>
        <w:t>Słownie: ……………….. zł.</w:t>
      </w:r>
    </w:p>
    <w:p w14:paraId="59FEA3C2" w14:textId="77777777" w:rsidR="00D24F1A" w:rsidRPr="0092384E" w:rsidRDefault="00D24F1A" w:rsidP="00D24F1A">
      <w:pPr>
        <w:spacing w:line="240" w:lineRule="auto"/>
        <w:ind w:left="567" w:hanging="283"/>
        <w:jc w:val="both"/>
        <w:rPr>
          <w:rFonts w:ascii="Arial" w:hAnsi="Arial" w:cs="Arial"/>
        </w:rPr>
      </w:pPr>
      <w:r w:rsidRPr="0092384E">
        <w:rPr>
          <w:rFonts w:ascii="Arial" w:hAnsi="Arial" w:cs="Arial"/>
        </w:rPr>
        <w:t>Wartość brutto: ……………. zł.</w:t>
      </w:r>
    </w:p>
    <w:p w14:paraId="18DD2484" w14:textId="77777777" w:rsidR="00D24F1A" w:rsidRPr="0092384E" w:rsidRDefault="00D24F1A" w:rsidP="00D24F1A">
      <w:pPr>
        <w:spacing w:line="240" w:lineRule="auto"/>
        <w:ind w:left="426" w:hanging="142"/>
        <w:jc w:val="both"/>
        <w:rPr>
          <w:rFonts w:ascii="Arial" w:hAnsi="Arial" w:cs="Arial"/>
        </w:rPr>
      </w:pPr>
      <w:r w:rsidRPr="0092384E">
        <w:rPr>
          <w:rFonts w:ascii="Arial" w:hAnsi="Arial" w:cs="Arial"/>
        </w:rPr>
        <w:t>Słownie: …………….zł.</w:t>
      </w:r>
    </w:p>
    <w:p w14:paraId="76CEAA06" w14:textId="77777777" w:rsidR="00D24F1A" w:rsidRPr="0092384E" w:rsidRDefault="00D24F1A" w:rsidP="00D24F1A">
      <w:pPr>
        <w:pStyle w:val="Akapitzlist1"/>
        <w:numPr>
          <w:ilvl w:val="0"/>
          <w:numId w:val="251"/>
        </w:numPr>
        <w:suppressAutoHyphens w:val="0"/>
        <w:spacing w:line="240" w:lineRule="auto"/>
        <w:ind w:left="284"/>
        <w:contextualSpacing/>
        <w:jc w:val="both"/>
        <w:rPr>
          <w:rFonts w:ascii="Arial" w:hAnsi="Arial" w:cs="Arial"/>
          <w:sz w:val="22"/>
          <w:szCs w:val="22"/>
        </w:rPr>
      </w:pPr>
      <w:r w:rsidRPr="0092384E">
        <w:rPr>
          <w:rFonts w:ascii="Arial" w:hAnsi="Arial" w:cs="Arial"/>
          <w:sz w:val="22"/>
          <w:szCs w:val="22"/>
        </w:rPr>
        <w:t>Do dnia wygaśnięcia Umowy będzie obowiązywała stała wartość przedmiotu Umowy, obejmująca wszystkie koszty i wydatki Wykonawcy, która nie podlega zmianie w trakcie realizacji Umowy.</w:t>
      </w:r>
    </w:p>
    <w:p w14:paraId="715DB2B8" w14:textId="77777777" w:rsidR="00D24F1A" w:rsidRPr="0092384E" w:rsidRDefault="00D24F1A" w:rsidP="00D24F1A">
      <w:pPr>
        <w:pStyle w:val="Akapitzlist1"/>
        <w:numPr>
          <w:ilvl w:val="0"/>
          <w:numId w:val="251"/>
        </w:numPr>
        <w:suppressAutoHyphens w:val="0"/>
        <w:spacing w:line="240" w:lineRule="auto"/>
        <w:ind w:left="284"/>
        <w:contextualSpacing/>
        <w:jc w:val="both"/>
        <w:rPr>
          <w:rFonts w:ascii="Arial" w:hAnsi="Arial" w:cs="Arial"/>
          <w:sz w:val="22"/>
          <w:szCs w:val="22"/>
        </w:rPr>
      </w:pPr>
      <w:r w:rsidRPr="0092384E">
        <w:rPr>
          <w:rFonts w:ascii="Arial" w:hAnsi="Arial" w:cs="Arial"/>
          <w:sz w:val="22"/>
          <w:szCs w:val="22"/>
        </w:rPr>
        <w:t>Z tytułu wykonania Umowy, Wykonawcy przysługuje maksymalne wynagrodzenie brutto w wysokości wskazanej w ust. 1, które jest ostateczne i obejmuje wszystkie koszty w związku z wykonaniem Umowy.</w:t>
      </w:r>
    </w:p>
    <w:p w14:paraId="329E3781" w14:textId="77777777" w:rsidR="00D24F1A" w:rsidRPr="0092384E" w:rsidRDefault="00D24F1A" w:rsidP="00D24F1A">
      <w:pPr>
        <w:spacing w:line="240" w:lineRule="auto"/>
        <w:jc w:val="center"/>
        <w:rPr>
          <w:rFonts w:ascii="Arial" w:hAnsi="Arial" w:cs="Arial"/>
          <w:b/>
        </w:rPr>
      </w:pPr>
    </w:p>
    <w:p w14:paraId="7AC410AC" w14:textId="77777777" w:rsidR="00D24F1A" w:rsidRPr="0092384E" w:rsidRDefault="00D24F1A" w:rsidP="00D24F1A">
      <w:pPr>
        <w:spacing w:line="240" w:lineRule="auto"/>
        <w:jc w:val="center"/>
        <w:rPr>
          <w:rFonts w:ascii="Arial" w:hAnsi="Arial" w:cs="Arial"/>
          <w:b/>
        </w:rPr>
      </w:pPr>
      <w:r w:rsidRPr="0092384E">
        <w:rPr>
          <w:rFonts w:ascii="Arial" w:hAnsi="Arial" w:cs="Arial"/>
          <w:b/>
        </w:rPr>
        <w:t>§ 3</w:t>
      </w:r>
    </w:p>
    <w:p w14:paraId="4EC09B42" w14:textId="77777777" w:rsidR="00D24F1A" w:rsidRPr="0092384E" w:rsidRDefault="00D24F1A" w:rsidP="00D24F1A">
      <w:pPr>
        <w:spacing w:line="240" w:lineRule="auto"/>
        <w:jc w:val="center"/>
        <w:rPr>
          <w:rFonts w:ascii="Arial" w:hAnsi="Arial" w:cs="Arial"/>
          <w:b/>
        </w:rPr>
      </w:pPr>
      <w:r w:rsidRPr="0092384E">
        <w:rPr>
          <w:rFonts w:ascii="Arial" w:hAnsi="Arial" w:cs="Arial"/>
          <w:b/>
        </w:rPr>
        <w:t xml:space="preserve">TERMIN REALIZACJI </w:t>
      </w:r>
    </w:p>
    <w:p w14:paraId="4E1107B8" w14:textId="77777777" w:rsidR="00D24F1A" w:rsidRPr="007E6695" w:rsidRDefault="00D24F1A" w:rsidP="00D24F1A">
      <w:pPr>
        <w:numPr>
          <w:ilvl w:val="0"/>
          <w:numId w:val="259"/>
        </w:numPr>
        <w:spacing w:after="0" w:line="240" w:lineRule="auto"/>
        <w:ind w:left="284" w:hanging="284"/>
        <w:contextualSpacing/>
        <w:jc w:val="both"/>
        <w:rPr>
          <w:rFonts w:ascii="Arial" w:hAnsi="Arial" w:cs="Arial"/>
          <w:b/>
          <w:bCs/>
        </w:rPr>
      </w:pPr>
      <w:r w:rsidRPr="007E6695">
        <w:rPr>
          <w:rFonts w:ascii="Arial" w:hAnsi="Arial" w:cs="Arial"/>
          <w:b/>
          <w:bCs/>
        </w:rPr>
        <w:t xml:space="preserve">Umowa zostaje zawarta na czas określony tj. </w:t>
      </w:r>
      <w:r w:rsidRPr="007E6695">
        <w:rPr>
          <w:rFonts w:ascii="Arial" w:hAnsi="Arial" w:cs="Arial"/>
          <w:b/>
          <w:bCs/>
          <w:u w:val="single"/>
        </w:rPr>
        <w:t>160 dni od dnia zawarcia umowy</w:t>
      </w:r>
      <w:r w:rsidRPr="007E6695">
        <w:rPr>
          <w:rFonts w:ascii="Arial" w:hAnsi="Arial" w:cs="Arial"/>
          <w:b/>
          <w:bCs/>
        </w:rPr>
        <w:t>   z zastrzeżeniem, że:</w:t>
      </w:r>
    </w:p>
    <w:p w14:paraId="7E620863" w14:textId="77777777" w:rsidR="00D24F1A" w:rsidRPr="007E6695" w:rsidRDefault="00D24F1A" w:rsidP="00D24F1A">
      <w:pPr>
        <w:pStyle w:val="Akapitzlist"/>
        <w:numPr>
          <w:ilvl w:val="0"/>
          <w:numId w:val="336"/>
        </w:numPr>
        <w:spacing w:after="0" w:line="240" w:lineRule="auto"/>
        <w:jc w:val="both"/>
        <w:rPr>
          <w:rFonts w:ascii="Arial" w:hAnsi="Arial" w:cs="Arial"/>
          <w:u w:val="single"/>
        </w:rPr>
      </w:pPr>
      <w:r w:rsidRPr="007E6695">
        <w:rPr>
          <w:rFonts w:ascii="Arial" w:hAnsi="Arial" w:cs="Arial"/>
          <w:u w:val="single"/>
        </w:rPr>
        <w:t>termin realizacji zamówienia podstawowego to jednorazowa dostawa w terminie 60 dni od dnia podpisania umowy;</w:t>
      </w:r>
    </w:p>
    <w:p w14:paraId="11E8C969" w14:textId="77777777" w:rsidR="00D24F1A" w:rsidRPr="007E6695" w:rsidRDefault="00D24F1A" w:rsidP="00D24F1A">
      <w:pPr>
        <w:pStyle w:val="Akapitzlist"/>
        <w:numPr>
          <w:ilvl w:val="0"/>
          <w:numId w:val="336"/>
        </w:numPr>
        <w:spacing w:after="0" w:line="240" w:lineRule="auto"/>
        <w:jc w:val="both"/>
        <w:rPr>
          <w:rFonts w:ascii="Arial" w:hAnsi="Arial" w:cs="Arial"/>
          <w:b/>
          <w:bCs/>
          <w:u w:val="single"/>
        </w:rPr>
      </w:pPr>
      <w:r w:rsidRPr="007E6695">
        <w:rPr>
          <w:rFonts w:ascii="Arial" w:hAnsi="Arial" w:cs="Arial"/>
          <w:u w:val="single"/>
        </w:rPr>
        <w:t xml:space="preserve">termin realizacji zamówienia opcjonalnego to 100 dni od dnia złożenia pisemnego zamówienia </w:t>
      </w:r>
      <w:r w:rsidRPr="007E6695">
        <w:rPr>
          <w:rFonts w:ascii="Arial" w:hAnsi="Arial" w:cs="Arial"/>
          <w:b/>
          <w:bCs/>
          <w:u w:val="single"/>
        </w:rPr>
        <w:t>(dostawa sukcesywn</w:t>
      </w:r>
      <w:r>
        <w:rPr>
          <w:rFonts w:ascii="Arial" w:hAnsi="Arial" w:cs="Arial"/>
          <w:b/>
          <w:bCs/>
          <w:u w:val="single"/>
        </w:rPr>
        <w:t>a</w:t>
      </w:r>
      <w:r w:rsidRPr="007E6695">
        <w:rPr>
          <w:rFonts w:ascii="Arial" w:hAnsi="Arial" w:cs="Arial"/>
          <w:b/>
          <w:bCs/>
          <w:u w:val="single"/>
        </w:rPr>
        <w:t xml:space="preserve"> lub jednorazowa w zależności od środków finansowych).</w:t>
      </w:r>
    </w:p>
    <w:p w14:paraId="2A8375F8" w14:textId="77777777" w:rsidR="00D24F1A" w:rsidRPr="007E6695" w:rsidRDefault="00D24F1A" w:rsidP="00D24F1A">
      <w:pPr>
        <w:spacing w:after="0" w:line="240" w:lineRule="auto"/>
        <w:ind w:left="284"/>
        <w:contextualSpacing/>
        <w:jc w:val="both"/>
        <w:rPr>
          <w:rFonts w:ascii="Arial" w:hAnsi="Arial" w:cs="Arial"/>
          <w:u w:val="single"/>
        </w:rPr>
      </w:pPr>
    </w:p>
    <w:p w14:paraId="1051871C" w14:textId="77777777" w:rsidR="00D24F1A" w:rsidRPr="007E6695" w:rsidRDefault="00D24F1A" w:rsidP="00D24F1A">
      <w:pPr>
        <w:numPr>
          <w:ilvl w:val="0"/>
          <w:numId w:val="259"/>
        </w:numPr>
        <w:spacing w:after="0" w:line="240" w:lineRule="auto"/>
        <w:ind w:left="284" w:hanging="284"/>
        <w:contextualSpacing/>
        <w:jc w:val="both"/>
        <w:rPr>
          <w:rFonts w:ascii="Arial" w:hAnsi="Arial" w:cs="Arial"/>
          <w:b/>
          <w:bCs/>
          <w:u w:val="single"/>
        </w:rPr>
      </w:pPr>
      <w:r w:rsidRPr="007E6695">
        <w:rPr>
          <w:rFonts w:ascii="Arial" w:hAnsi="Arial" w:cs="Arial"/>
          <w:u w:val="single"/>
        </w:rPr>
        <w:t>O skorzystaniu przez Zamawiającego z prawa opcji Wykonawca zostanie poinformowany w terminie</w:t>
      </w:r>
      <w:r w:rsidRPr="007E6695">
        <w:rPr>
          <w:rFonts w:ascii="Arial" w:hAnsi="Arial" w:cs="Arial"/>
          <w:b/>
          <w:bCs/>
          <w:u w:val="single"/>
        </w:rPr>
        <w:t xml:space="preserve"> </w:t>
      </w:r>
      <w:r w:rsidRPr="007E6695">
        <w:rPr>
          <w:rFonts w:ascii="Arial" w:hAnsi="Arial" w:cs="Arial"/>
          <w:u w:val="single"/>
        </w:rPr>
        <w:t xml:space="preserve">na piśmie z co najmniej 14 – dniowym wyprzedzeniem (zastosowanie prawa opcji nie wymaga aneksu). Zamówienie w zakresie prawa opcji będzie realizowane jak zamówienie podstawowe. </w:t>
      </w:r>
    </w:p>
    <w:p w14:paraId="22B8F2BF" w14:textId="77777777" w:rsidR="00D24F1A" w:rsidRDefault="00D24F1A" w:rsidP="00D24F1A">
      <w:pPr>
        <w:numPr>
          <w:ilvl w:val="0"/>
          <w:numId w:val="259"/>
        </w:numPr>
        <w:spacing w:after="0" w:line="240" w:lineRule="auto"/>
        <w:ind w:left="284" w:hanging="284"/>
        <w:contextualSpacing/>
        <w:jc w:val="both"/>
        <w:rPr>
          <w:rFonts w:ascii="Arial" w:hAnsi="Arial" w:cs="Arial"/>
          <w:b/>
          <w:bCs/>
        </w:rPr>
      </w:pPr>
      <w:r w:rsidRPr="007E6695">
        <w:rPr>
          <w:rFonts w:ascii="Arial" w:hAnsi="Arial" w:cs="Arial"/>
          <w:b/>
          <w:bCs/>
        </w:rPr>
        <w:t xml:space="preserve">Zamówienia z prawa opcji mogą zostać uruchomione dopiero po dostawie zamówienia podstawowego w danej pozycji asortymentowej (100%). </w:t>
      </w:r>
    </w:p>
    <w:p w14:paraId="2C455E5B" w14:textId="77777777" w:rsidR="00D24F1A" w:rsidRPr="007E6695" w:rsidRDefault="00D24F1A" w:rsidP="00D24F1A">
      <w:pPr>
        <w:spacing w:after="0" w:line="240" w:lineRule="auto"/>
        <w:ind w:left="284"/>
        <w:contextualSpacing/>
        <w:jc w:val="both"/>
        <w:rPr>
          <w:rFonts w:ascii="Arial" w:hAnsi="Arial" w:cs="Arial"/>
          <w:b/>
          <w:bCs/>
        </w:rPr>
      </w:pPr>
    </w:p>
    <w:p w14:paraId="7C41A225" w14:textId="77777777" w:rsidR="00D24F1A" w:rsidRDefault="00D24F1A" w:rsidP="00D24F1A">
      <w:pPr>
        <w:numPr>
          <w:ilvl w:val="0"/>
          <w:numId w:val="259"/>
        </w:numPr>
        <w:spacing w:after="0" w:line="240" w:lineRule="auto"/>
        <w:ind w:left="284" w:hanging="284"/>
        <w:contextualSpacing/>
        <w:jc w:val="both"/>
        <w:rPr>
          <w:rFonts w:ascii="Arial" w:hAnsi="Arial" w:cs="Arial"/>
          <w:b/>
          <w:bCs/>
          <w:u w:val="single"/>
        </w:rPr>
      </w:pPr>
      <w:r w:rsidRPr="007E6695">
        <w:rPr>
          <w:rFonts w:ascii="Arial" w:hAnsi="Arial" w:cs="Arial"/>
          <w:b/>
          <w:bCs/>
          <w:u w:val="single"/>
        </w:rPr>
        <w:lastRenderedPageBreak/>
        <w:t>Maksymalny termin zrealizowania zamówienia to 160 dni od dnia zawarcia umowy.</w:t>
      </w:r>
    </w:p>
    <w:p w14:paraId="7CF66484" w14:textId="77777777" w:rsidR="00D24F1A" w:rsidRPr="007E6695" w:rsidRDefault="00D24F1A" w:rsidP="00D24F1A">
      <w:pPr>
        <w:spacing w:after="0" w:line="240" w:lineRule="auto"/>
        <w:ind w:left="284"/>
        <w:contextualSpacing/>
        <w:jc w:val="both"/>
        <w:rPr>
          <w:rFonts w:ascii="Arial" w:hAnsi="Arial" w:cs="Arial"/>
          <w:b/>
          <w:bCs/>
          <w:u w:val="single"/>
        </w:rPr>
      </w:pPr>
    </w:p>
    <w:p w14:paraId="137B1E8E" w14:textId="77777777" w:rsidR="00D24F1A" w:rsidRPr="006A4D7E" w:rsidRDefault="00D24F1A" w:rsidP="00D24F1A">
      <w:pPr>
        <w:numPr>
          <w:ilvl w:val="0"/>
          <w:numId w:val="259"/>
        </w:numPr>
        <w:spacing w:after="0" w:line="240" w:lineRule="auto"/>
        <w:ind w:left="284" w:hanging="284"/>
        <w:contextualSpacing/>
        <w:jc w:val="both"/>
        <w:rPr>
          <w:rFonts w:ascii="Arial" w:hAnsi="Arial" w:cs="Arial"/>
        </w:rPr>
      </w:pPr>
      <w:r w:rsidRPr="006A4D7E">
        <w:rPr>
          <w:rFonts w:ascii="Arial" w:hAnsi="Arial" w:cs="Arial"/>
        </w:rPr>
        <w:t>Za termin wykonania Umowy uznaje się datę dostarczenia przedmiotu Umowy do magazynu Zamawiającego/Odbiorcy</w:t>
      </w:r>
      <w:r w:rsidRPr="006A4D7E">
        <w:rPr>
          <w:rFonts w:ascii="Arial" w:hAnsi="Arial" w:cs="Arial"/>
          <w:b/>
        </w:rPr>
        <w:t xml:space="preserve"> na adres ul. Saperów 5, 08-520 Dęblin,</w:t>
      </w:r>
      <w:r w:rsidRPr="006A4D7E">
        <w:rPr>
          <w:rFonts w:ascii="Arial" w:hAnsi="Arial" w:cs="Arial"/>
        </w:rPr>
        <w:t xml:space="preserve">  zgodnie z jej wymogami.</w:t>
      </w:r>
    </w:p>
    <w:p w14:paraId="754FF823" w14:textId="77777777" w:rsidR="00D24F1A" w:rsidRPr="0092384E" w:rsidRDefault="00D24F1A" w:rsidP="00D24F1A">
      <w:pPr>
        <w:spacing w:line="240" w:lineRule="auto"/>
        <w:jc w:val="center"/>
        <w:rPr>
          <w:rFonts w:ascii="Arial" w:hAnsi="Arial" w:cs="Arial"/>
          <w:b/>
        </w:rPr>
      </w:pPr>
    </w:p>
    <w:p w14:paraId="17EF4CA8" w14:textId="77777777" w:rsidR="00D24F1A" w:rsidRPr="0092384E" w:rsidRDefault="00D24F1A" w:rsidP="00D24F1A">
      <w:pPr>
        <w:spacing w:line="240" w:lineRule="auto"/>
        <w:jc w:val="center"/>
        <w:rPr>
          <w:rFonts w:ascii="Arial" w:hAnsi="Arial" w:cs="Arial"/>
          <w:b/>
        </w:rPr>
      </w:pPr>
      <w:r w:rsidRPr="0092384E">
        <w:rPr>
          <w:rFonts w:ascii="Arial" w:hAnsi="Arial" w:cs="Arial"/>
          <w:b/>
        </w:rPr>
        <w:t>§ 4</w:t>
      </w:r>
    </w:p>
    <w:p w14:paraId="525C78E9" w14:textId="77777777" w:rsidR="00D24F1A" w:rsidRPr="0092384E" w:rsidRDefault="00D24F1A" w:rsidP="00D24F1A">
      <w:pPr>
        <w:pStyle w:val="Akapitzlist"/>
        <w:spacing w:line="240" w:lineRule="auto"/>
        <w:ind w:left="3261" w:hanging="2268"/>
        <w:jc w:val="center"/>
        <w:rPr>
          <w:rFonts w:ascii="Arial" w:hAnsi="Arial" w:cs="Arial"/>
          <w:b/>
        </w:rPr>
      </w:pPr>
      <w:r w:rsidRPr="0092384E">
        <w:rPr>
          <w:rFonts w:ascii="Arial" w:hAnsi="Arial" w:cs="Arial"/>
          <w:b/>
        </w:rPr>
        <w:t>SPOSÓB WYKONANIA I ODBIÓR PRZEDMIOTU UMOWY</w:t>
      </w:r>
    </w:p>
    <w:p w14:paraId="40975F1B" w14:textId="77777777" w:rsidR="00D24F1A" w:rsidRPr="0092384E" w:rsidRDefault="00D24F1A" w:rsidP="00D24F1A">
      <w:pPr>
        <w:numPr>
          <w:ilvl w:val="0"/>
          <w:numId w:val="122"/>
        </w:numPr>
        <w:spacing w:after="0" w:line="240" w:lineRule="auto"/>
        <w:ind w:left="360"/>
        <w:jc w:val="both"/>
        <w:rPr>
          <w:rFonts w:ascii="Arial" w:hAnsi="Arial" w:cs="Arial"/>
          <w:b/>
        </w:rPr>
      </w:pPr>
      <w:r w:rsidRPr="0092384E">
        <w:rPr>
          <w:rFonts w:ascii="Arial" w:hAnsi="Arial" w:cs="Arial"/>
        </w:rPr>
        <w:t xml:space="preserve">Odbiorcą przedmiotu Umowy jest: </w:t>
      </w:r>
    </w:p>
    <w:p w14:paraId="0A286E32" w14:textId="77777777" w:rsidR="00D24F1A" w:rsidRPr="0092384E" w:rsidRDefault="00D24F1A" w:rsidP="00D24F1A">
      <w:pPr>
        <w:spacing w:after="0" w:line="240" w:lineRule="auto"/>
        <w:ind w:left="360"/>
        <w:jc w:val="both"/>
        <w:rPr>
          <w:rFonts w:ascii="Arial" w:hAnsi="Arial" w:cs="Arial"/>
        </w:rPr>
      </w:pPr>
      <w:r w:rsidRPr="0092384E">
        <w:rPr>
          <w:rFonts w:ascii="Arial" w:hAnsi="Arial" w:cs="Arial"/>
          <w:b/>
        </w:rPr>
        <w:t>41. Baza Lotnictwa Szkolnego w Dęblinie – Służba Żywnościowa.</w:t>
      </w:r>
    </w:p>
    <w:p w14:paraId="4C183068" w14:textId="77777777" w:rsidR="00D24F1A" w:rsidRPr="0092384E" w:rsidRDefault="00D24F1A" w:rsidP="00D24F1A">
      <w:pPr>
        <w:numPr>
          <w:ilvl w:val="0"/>
          <w:numId w:val="122"/>
        </w:numPr>
        <w:spacing w:after="0" w:line="240" w:lineRule="auto"/>
        <w:ind w:left="360"/>
        <w:jc w:val="both"/>
        <w:rPr>
          <w:rFonts w:ascii="Arial" w:hAnsi="Arial" w:cs="Arial"/>
        </w:rPr>
      </w:pPr>
      <w:r w:rsidRPr="0092384E">
        <w:rPr>
          <w:rFonts w:ascii="Arial" w:hAnsi="Arial" w:cs="Arial"/>
        </w:rPr>
        <w:t xml:space="preserve">Wykonawca ponosi odpowiedzialność (ryzyko utraty, uszkodzenia itp., powstałe w czasie transportu) za przedmiot Umowy do czasu jego formalnego przyjęcia przez Odbiorcę, </w:t>
      </w:r>
      <w:r w:rsidRPr="0092384E">
        <w:rPr>
          <w:rFonts w:ascii="Arial" w:hAnsi="Arial" w:cs="Arial"/>
        </w:rPr>
        <w:br/>
        <w:t>tj. podpisania przez strony Protokołu Przyjęcia.</w:t>
      </w:r>
    </w:p>
    <w:p w14:paraId="5705E11E" w14:textId="77777777" w:rsidR="00D24F1A" w:rsidRPr="0092384E" w:rsidRDefault="00D24F1A" w:rsidP="00D24F1A">
      <w:pPr>
        <w:numPr>
          <w:ilvl w:val="0"/>
          <w:numId w:val="122"/>
        </w:numPr>
        <w:spacing w:after="0" w:line="240" w:lineRule="auto"/>
        <w:ind w:left="360"/>
        <w:jc w:val="both"/>
        <w:rPr>
          <w:rFonts w:ascii="Arial" w:hAnsi="Arial" w:cs="Arial"/>
        </w:rPr>
      </w:pPr>
      <w:r w:rsidRPr="0092384E">
        <w:rPr>
          <w:rFonts w:ascii="Arial" w:hAnsi="Arial" w:cs="Arial"/>
        </w:rPr>
        <w:t xml:space="preserve">Wykonawca jest zobowiązany dostarczyć wyprodukowany przedmiot Umowy na koszt własny do magazynu Odbiorcy znajdującego się na terenie kompleksu </w:t>
      </w:r>
      <w:r w:rsidRPr="0092384E">
        <w:rPr>
          <w:rFonts w:ascii="Arial" w:hAnsi="Arial" w:cs="Arial"/>
          <w:b/>
        </w:rPr>
        <w:t>Dęblin- 4psap ul. Saperów 5, 08-530 Dęblin</w:t>
      </w:r>
      <w:r w:rsidRPr="0092384E">
        <w:rPr>
          <w:rFonts w:ascii="Arial" w:hAnsi="Arial" w:cs="Arial"/>
        </w:rPr>
        <w:t xml:space="preserve"> – </w:t>
      </w:r>
      <w:r w:rsidRPr="0092384E">
        <w:rPr>
          <w:rFonts w:ascii="Arial" w:hAnsi="Arial" w:cs="Arial"/>
          <w:b/>
        </w:rPr>
        <w:t>magazyn żywnościowy</w:t>
      </w:r>
      <w:r w:rsidRPr="0092384E">
        <w:rPr>
          <w:rFonts w:ascii="Arial" w:hAnsi="Arial" w:cs="Arial"/>
        </w:rPr>
        <w:t>. Realizacja dostawy odbędzie się transportem odpowiednio przygotowanym do przewozu i w szczególności zabezpieczonym przed ujemnym wpływem warunków atmosferycznych, przemieszczaniem ładunku, uszkodzeniem i zawilgoceniem opakowań i innymi czynnikami wpływającymi na uszkodzenie lub obniżenie jakości przedmiotu Umowy.</w:t>
      </w:r>
    </w:p>
    <w:p w14:paraId="179A25DA" w14:textId="77777777" w:rsidR="00D24F1A" w:rsidRPr="0092384E" w:rsidRDefault="00D24F1A" w:rsidP="00D24F1A">
      <w:pPr>
        <w:numPr>
          <w:ilvl w:val="0"/>
          <w:numId w:val="122"/>
        </w:numPr>
        <w:spacing w:after="0" w:line="240" w:lineRule="auto"/>
        <w:ind w:left="360"/>
        <w:jc w:val="both"/>
        <w:rPr>
          <w:rFonts w:ascii="Arial" w:hAnsi="Arial" w:cs="Arial"/>
          <w:b/>
        </w:rPr>
      </w:pPr>
      <w:r w:rsidRPr="0092384E">
        <w:rPr>
          <w:rFonts w:ascii="Arial" w:hAnsi="Arial" w:cs="Arial"/>
        </w:rPr>
        <w:t xml:space="preserve">O terminie dostawy Wykonawca zobowiązany jest powiadomić Zamawiającego/Odbiorcę na </w:t>
      </w:r>
      <w:r w:rsidRPr="0092384E">
        <w:rPr>
          <w:rFonts w:ascii="Arial" w:hAnsi="Arial" w:cs="Arial"/>
          <w:b/>
        </w:rPr>
        <w:t>2</w:t>
      </w:r>
      <w:r w:rsidRPr="0092384E">
        <w:rPr>
          <w:rFonts w:ascii="Arial" w:hAnsi="Arial" w:cs="Arial"/>
        </w:rPr>
        <w:t xml:space="preserve"> </w:t>
      </w:r>
      <w:r w:rsidRPr="0092384E">
        <w:rPr>
          <w:rFonts w:ascii="Arial" w:hAnsi="Arial" w:cs="Arial"/>
          <w:b/>
        </w:rPr>
        <w:t>dni</w:t>
      </w:r>
      <w:r w:rsidRPr="0092384E">
        <w:rPr>
          <w:rFonts w:ascii="Arial" w:hAnsi="Arial" w:cs="Arial"/>
        </w:rPr>
        <w:t xml:space="preserve"> przed datą dostawy pisemnie lub za pomocą faxu (numer faxu ……………) lub za pomocą poczty elektronicznej (adres e-mail……………).</w:t>
      </w:r>
    </w:p>
    <w:p w14:paraId="0FAAC988" w14:textId="77777777" w:rsidR="00D24F1A" w:rsidRPr="0092384E" w:rsidRDefault="00D24F1A" w:rsidP="00D24F1A">
      <w:pPr>
        <w:numPr>
          <w:ilvl w:val="0"/>
          <w:numId w:val="122"/>
        </w:numPr>
        <w:spacing w:after="0" w:line="240" w:lineRule="auto"/>
        <w:ind w:left="360"/>
        <w:jc w:val="both"/>
        <w:rPr>
          <w:rFonts w:ascii="Arial" w:hAnsi="Arial" w:cs="Arial"/>
        </w:rPr>
      </w:pPr>
      <w:r w:rsidRPr="0092384E">
        <w:rPr>
          <w:rFonts w:ascii="Arial" w:hAnsi="Arial" w:cs="Arial"/>
        </w:rPr>
        <w:t xml:space="preserve">Przyjęcie dostawy przez Odbiorcę zrealizowane zostanie w dniu roboczym, w jednym </w:t>
      </w:r>
      <w:r w:rsidRPr="0092384E">
        <w:rPr>
          <w:rFonts w:ascii="Arial" w:hAnsi="Arial" w:cs="Arial"/>
        </w:rPr>
        <w:br/>
        <w:t xml:space="preserve">z dni od poniedziałku do czwartku w godz. 8.00 – 14.00, piątek 8.00 – 12.00, oprócz dni ustawowo wolnych od pracy. </w:t>
      </w:r>
    </w:p>
    <w:p w14:paraId="260215C3" w14:textId="77777777" w:rsidR="00D24F1A" w:rsidRPr="0092384E" w:rsidRDefault="00D24F1A" w:rsidP="00D24F1A">
      <w:pPr>
        <w:numPr>
          <w:ilvl w:val="0"/>
          <w:numId w:val="122"/>
        </w:numPr>
        <w:spacing w:after="0" w:line="240" w:lineRule="auto"/>
        <w:ind w:left="360"/>
        <w:jc w:val="both"/>
        <w:rPr>
          <w:rFonts w:ascii="Arial" w:hAnsi="Arial" w:cs="Arial"/>
        </w:rPr>
      </w:pPr>
      <w:r w:rsidRPr="0092384E">
        <w:rPr>
          <w:rFonts w:ascii="Arial" w:hAnsi="Arial" w:cs="Arial"/>
        </w:rPr>
        <w:t xml:space="preserve">Odbiór przedmiotu Umowy będzie dokonany w magazynie Odbiorcy komisyjnie </w:t>
      </w:r>
      <w:r w:rsidRPr="0092384E">
        <w:rPr>
          <w:rFonts w:ascii="Arial" w:hAnsi="Arial" w:cs="Arial"/>
        </w:rPr>
        <w:br/>
        <w:t>i protokolarnie z udziałem Wykonawcy lub jego przedstawiciela. Brak uczestnictwa Wykonawcy w czynnościach odbioru upoważnia Odbiorcę do dokonania czynności odbioru bez udziału Wykonawcy na jego ryzyko.</w:t>
      </w:r>
    </w:p>
    <w:p w14:paraId="3909ABE3" w14:textId="77777777" w:rsidR="00D24F1A" w:rsidRPr="0092384E" w:rsidRDefault="00D24F1A" w:rsidP="00D24F1A">
      <w:pPr>
        <w:numPr>
          <w:ilvl w:val="0"/>
          <w:numId w:val="122"/>
        </w:numPr>
        <w:spacing w:after="0" w:line="240" w:lineRule="auto"/>
        <w:ind w:left="360"/>
        <w:jc w:val="both"/>
        <w:rPr>
          <w:rFonts w:ascii="Arial" w:hAnsi="Arial" w:cs="Arial"/>
        </w:rPr>
      </w:pPr>
      <w:r w:rsidRPr="0092384E">
        <w:rPr>
          <w:rFonts w:ascii="Arial" w:hAnsi="Arial" w:cs="Arial"/>
        </w:rPr>
        <w:t>W przypadku stwierdzenia przez Odbiorcę niezgodności ilościowych z dokumentami dostawy lub ich braku, może on dostawę przyjąć warunkowo do czasu dostarczenia przez Wykonawcę właściwych ilości lub dokumentów dostawy. Przyjęcie warunkowe nie stanowi formalnego odbioru dostawy. Na czas trwania przyjęcia warunkowego Zamawiający zwolniony jest z odpowiedzialności za utrzymanie przedmiotu Umowy w stanie niepogorszonym oraz z tytułu utraty przedmiotu Umowy.</w:t>
      </w:r>
    </w:p>
    <w:p w14:paraId="4313F955" w14:textId="77777777" w:rsidR="00D24F1A" w:rsidRPr="0092384E" w:rsidRDefault="00D24F1A" w:rsidP="00D24F1A">
      <w:pPr>
        <w:numPr>
          <w:ilvl w:val="0"/>
          <w:numId w:val="122"/>
        </w:numPr>
        <w:spacing w:after="0" w:line="240" w:lineRule="auto"/>
        <w:ind w:left="360"/>
        <w:jc w:val="both"/>
        <w:rPr>
          <w:rFonts w:ascii="Arial" w:hAnsi="Arial" w:cs="Arial"/>
        </w:rPr>
      </w:pPr>
      <w:r w:rsidRPr="0092384E">
        <w:rPr>
          <w:rFonts w:ascii="Arial" w:hAnsi="Arial" w:cs="Arial"/>
        </w:rPr>
        <w:t>Nieuzupełnienie braków ilościowych, bądź dokumentów w terminie 14 dni od daty przyjęcia warunkowego, spowoduje wezwanie Wykonawcy przez Odbiorcę do odbioru przedmiotu Umowy na własny koszt i odpowiedzialność. Brak odbioru przedmiotu Umowy w terminie 30 dni od daty wezwania do odbioru, będzie skutkować obciążeniem Wykonawcy kosztami magazynowania. Wykonawca zobowiązuje się, iż zwróci Zamawiającemu wszelkie poniesione przez niego koszty związane z przechowaniem przedmiotu Umowy od dnia jego dostarczenia Zamawiającemu do dnia jego odbioru przez Wykonawcę.</w:t>
      </w:r>
    </w:p>
    <w:p w14:paraId="705111DC" w14:textId="77777777" w:rsidR="00D24F1A" w:rsidRPr="0092384E" w:rsidRDefault="00D24F1A" w:rsidP="00D24F1A">
      <w:pPr>
        <w:numPr>
          <w:ilvl w:val="0"/>
          <w:numId w:val="122"/>
        </w:numPr>
        <w:spacing w:after="0" w:line="240" w:lineRule="auto"/>
        <w:ind w:left="360"/>
        <w:jc w:val="both"/>
        <w:rPr>
          <w:rFonts w:ascii="Arial" w:hAnsi="Arial" w:cs="Arial"/>
        </w:rPr>
      </w:pPr>
      <w:r w:rsidRPr="0092384E">
        <w:rPr>
          <w:rFonts w:ascii="Arial" w:hAnsi="Arial" w:cs="Arial"/>
        </w:rPr>
        <w:t>Wykonawca wraz z dostawą przedmiotu Umowy zobowiązany jest dostarczyć:</w:t>
      </w:r>
    </w:p>
    <w:p w14:paraId="712718E8" w14:textId="77777777" w:rsidR="00D24F1A" w:rsidRPr="0092384E" w:rsidRDefault="00D24F1A" w:rsidP="00D24F1A">
      <w:pPr>
        <w:spacing w:after="0" w:line="240" w:lineRule="auto"/>
        <w:ind w:left="502"/>
        <w:jc w:val="both"/>
        <w:rPr>
          <w:rFonts w:ascii="Arial" w:hAnsi="Arial" w:cs="Arial"/>
        </w:rPr>
      </w:pPr>
      <w:r w:rsidRPr="0092384E">
        <w:rPr>
          <w:rFonts w:ascii="Arial" w:hAnsi="Arial" w:cs="Arial"/>
        </w:rPr>
        <w:t>1) karty charakterystyki,</w:t>
      </w:r>
    </w:p>
    <w:p w14:paraId="03F38362" w14:textId="77777777" w:rsidR="00D24F1A" w:rsidRPr="0092384E" w:rsidRDefault="00D24F1A" w:rsidP="00D24F1A">
      <w:pPr>
        <w:spacing w:after="0" w:line="240" w:lineRule="auto"/>
        <w:ind w:left="502"/>
        <w:jc w:val="both"/>
        <w:rPr>
          <w:rFonts w:ascii="Arial" w:hAnsi="Arial" w:cs="Arial"/>
        </w:rPr>
      </w:pPr>
      <w:r w:rsidRPr="0092384E">
        <w:rPr>
          <w:rFonts w:ascii="Arial" w:hAnsi="Arial" w:cs="Arial"/>
        </w:rPr>
        <w:t>2)</w:t>
      </w:r>
      <w:r w:rsidRPr="0092384E">
        <w:rPr>
          <w:rFonts w:ascii="Arial" w:hAnsi="Arial" w:cs="Arial"/>
        </w:rPr>
        <w:tab/>
        <w:t xml:space="preserve"> certyfikaty,</w:t>
      </w:r>
    </w:p>
    <w:p w14:paraId="3003E6E6" w14:textId="77777777" w:rsidR="00D24F1A" w:rsidRPr="0092384E" w:rsidRDefault="00D24F1A" w:rsidP="00D24F1A">
      <w:pPr>
        <w:spacing w:after="0" w:line="240" w:lineRule="auto"/>
        <w:ind w:left="502"/>
        <w:jc w:val="both"/>
        <w:rPr>
          <w:rFonts w:ascii="Arial" w:hAnsi="Arial" w:cs="Arial"/>
        </w:rPr>
      </w:pPr>
      <w:r w:rsidRPr="0092384E">
        <w:rPr>
          <w:rFonts w:ascii="Arial" w:hAnsi="Arial" w:cs="Arial"/>
        </w:rPr>
        <w:t>3)</w:t>
      </w:r>
      <w:r w:rsidRPr="0092384E">
        <w:rPr>
          <w:rFonts w:ascii="Arial" w:hAnsi="Arial" w:cs="Arial"/>
        </w:rPr>
        <w:tab/>
        <w:t xml:space="preserve"> dokumenty wyników badań,</w:t>
      </w:r>
    </w:p>
    <w:p w14:paraId="20BDC40C" w14:textId="77777777" w:rsidR="00D24F1A" w:rsidRPr="0092384E" w:rsidRDefault="00D24F1A" w:rsidP="00D24F1A">
      <w:pPr>
        <w:spacing w:after="0" w:line="240" w:lineRule="auto"/>
        <w:ind w:left="502"/>
        <w:jc w:val="both"/>
        <w:rPr>
          <w:rFonts w:ascii="Arial" w:hAnsi="Arial" w:cs="Arial"/>
          <w:b/>
        </w:rPr>
      </w:pPr>
      <w:r w:rsidRPr="0092384E">
        <w:rPr>
          <w:rFonts w:ascii="Arial" w:hAnsi="Arial" w:cs="Arial"/>
        </w:rPr>
        <w:t xml:space="preserve">4) </w:t>
      </w:r>
      <w:r w:rsidRPr="0092384E">
        <w:rPr>
          <w:rFonts w:ascii="Arial" w:hAnsi="Arial" w:cs="Arial"/>
          <w:b/>
        </w:rPr>
        <w:t>w przypadku pozycji nr 2, 3, 18  formularza ofertowego Wykonawca zobowiązuje się dostarczyć zaświadczenie wydane przez Urząd Rejestracji Produktów Leczniczych, wyrobów Medycznych i Produktów biobójczych odnośnie pozwolenia na obrót substancją biobójczą.</w:t>
      </w:r>
    </w:p>
    <w:p w14:paraId="2B16C692" w14:textId="77777777" w:rsidR="00D24F1A" w:rsidRPr="0092384E" w:rsidRDefault="00D24F1A" w:rsidP="00D24F1A">
      <w:pPr>
        <w:numPr>
          <w:ilvl w:val="0"/>
          <w:numId w:val="122"/>
        </w:numPr>
        <w:spacing w:after="0" w:line="240" w:lineRule="auto"/>
        <w:ind w:left="360"/>
        <w:jc w:val="both"/>
        <w:rPr>
          <w:rFonts w:ascii="Arial" w:hAnsi="Arial" w:cs="Arial"/>
        </w:rPr>
      </w:pPr>
      <w:r w:rsidRPr="0092384E">
        <w:rPr>
          <w:rFonts w:ascii="Arial" w:hAnsi="Arial" w:cs="Arial"/>
        </w:rPr>
        <w:t>Brak jakiegokolwiek dokumentu, o którym mowa w ust. 9 będzie skutkował brakiem odbioru przedmiotu Umowy przez Odbiorcę.</w:t>
      </w:r>
    </w:p>
    <w:p w14:paraId="23CC8A16" w14:textId="77777777" w:rsidR="00D24F1A" w:rsidRPr="0092384E" w:rsidRDefault="00D24F1A" w:rsidP="00D24F1A">
      <w:pPr>
        <w:numPr>
          <w:ilvl w:val="0"/>
          <w:numId w:val="122"/>
        </w:numPr>
        <w:spacing w:after="0" w:line="240" w:lineRule="auto"/>
        <w:ind w:left="360"/>
        <w:jc w:val="both"/>
        <w:rPr>
          <w:rFonts w:ascii="Arial" w:hAnsi="Arial" w:cs="Arial"/>
        </w:rPr>
      </w:pPr>
      <w:r w:rsidRPr="0092384E">
        <w:rPr>
          <w:rFonts w:ascii="Arial" w:hAnsi="Arial" w:cs="Arial"/>
        </w:rPr>
        <w:lastRenderedPageBreak/>
        <w:t xml:space="preserve">Odbiór nastąpi na podstawie Protokołu Przyjęcia, który zostanie sporządzony przez upoważnionych przedstawicieli Zamawiającego. Protokół ten winien potwierdzać dostawę przedmiotu Umowy spełniającego wymagania niniejszej Umowy, w tym faktyczną datę dostarczenia kompletnego i bezusterkowego przedmiotu Umowy, bądź jego części oraz dane identyfikacyjne przedmiotu Umowy, a ponadto winien być podpisany przez uprawnionego przedstawiciela Wykonawcy oraz </w:t>
      </w:r>
      <w:r w:rsidRPr="00016279">
        <w:rPr>
          <w:rFonts w:ascii="Arial" w:hAnsi="Arial" w:cs="Arial"/>
        </w:rPr>
        <w:t>podpisany przez Odbiorcę</w:t>
      </w:r>
      <w:r w:rsidRPr="0092384E">
        <w:rPr>
          <w:rFonts w:ascii="Arial" w:hAnsi="Arial" w:cs="Arial"/>
        </w:rPr>
        <w:t>. Protokół winien także określać numer faktury dotyczącej przekazywanego przedmiotu Umowy, ceny jednostkowe wynikające z wartości określonej na fakturze oraz dokładny adres Zamawiającego.</w:t>
      </w:r>
    </w:p>
    <w:p w14:paraId="78DA268F" w14:textId="77777777" w:rsidR="00D24F1A" w:rsidRPr="0092384E" w:rsidRDefault="00D24F1A" w:rsidP="00D24F1A">
      <w:pPr>
        <w:pStyle w:val="Akapitzlist12"/>
        <w:numPr>
          <w:ilvl w:val="0"/>
          <w:numId w:val="122"/>
        </w:numPr>
        <w:spacing w:after="0"/>
        <w:ind w:left="360"/>
        <w:rPr>
          <w:rFonts w:ascii="Arial" w:hAnsi="Arial" w:cs="Arial"/>
        </w:rPr>
      </w:pPr>
      <w:r w:rsidRPr="0092384E">
        <w:rPr>
          <w:rFonts w:ascii="Arial" w:hAnsi="Arial" w:cs="Arial"/>
        </w:rPr>
        <w:t>Odbiorca ma obowiązek przekazać:</w:t>
      </w:r>
    </w:p>
    <w:p w14:paraId="64064178" w14:textId="77777777" w:rsidR="00D24F1A" w:rsidRPr="0092384E" w:rsidRDefault="00D24F1A" w:rsidP="00D24F1A">
      <w:pPr>
        <w:pStyle w:val="Akapitzlist12"/>
        <w:numPr>
          <w:ilvl w:val="0"/>
          <w:numId w:val="248"/>
        </w:numPr>
        <w:spacing w:after="0"/>
        <w:rPr>
          <w:rFonts w:ascii="Arial" w:hAnsi="Arial" w:cs="Arial"/>
        </w:rPr>
      </w:pPr>
      <w:r w:rsidRPr="0092384E">
        <w:rPr>
          <w:rFonts w:ascii="Arial" w:hAnsi="Arial" w:cs="Arial"/>
        </w:rPr>
        <w:t>Protokół przyjęcia</w:t>
      </w:r>
    </w:p>
    <w:p w14:paraId="5F0A8CCE" w14:textId="77777777" w:rsidR="00D24F1A" w:rsidRPr="0092384E" w:rsidRDefault="00D24F1A" w:rsidP="00D24F1A">
      <w:pPr>
        <w:pStyle w:val="Akapitzlist12"/>
        <w:numPr>
          <w:ilvl w:val="0"/>
          <w:numId w:val="122"/>
        </w:numPr>
        <w:spacing w:after="0"/>
        <w:ind w:left="360"/>
        <w:rPr>
          <w:rFonts w:ascii="Arial" w:hAnsi="Arial" w:cs="Arial"/>
        </w:rPr>
      </w:pPr>
      <w:r w:rsidRPr="0092384E">
        <w:rPr>
          <w:rFonts w:ascii="Arial" w:hAnsi="Arial" w:cs="Arial"/>
        </w:rPr>
        <w:t>W razie trudności z pozyskaniem od Odbiorcy dokumentów wymaganych do płatności, Wykonawca niezwłocznie zobowiązany jest poinformować o tym fakcie Zamawiającego.</w:t>
      </w:r>
    </w:p>
    <w:p w14:paraId="32C8B079" w14:textId="77777777" w:rsidR="00D24F1A" w:rsidRPr="0092384E" w:rsidRDefault="00D24F1A" w:rsidP="00D24F1A">
      <w:pPr>
        <w:pStyle w:val="Akapitzlist12"/>
        <w:numPr>
          <w:ilvl w:val="0"/>
          <w:numId w:val="122"/>
        </w:numPr>
        <w:spacing w:after="0"/>
        <w:ind w:left="360"/>
        <w:rPr>
          <w:rFonts w:ascii="Arial" w:hAnsi="Arial" w:cs="Arial"/>
        </w:rPr>
      </w:pPr>
      <w:r w:rsidRPr="0092384E">
        <w:rPr>
          <w:rFonts w:ascii="Arial" w:hAnsi="Arial" w:cs="Arial"/>
        </w:rPr>
        <w:t>Wykonawca wyraża zgodę na poddanie kierowcy, przedstawiciela Wykonawcy i środka transportu rygorom procedur bezpieczeństwa obowiązującym u Zamawiającego i Odbiorcy w czasie realizacji dostawy zgodnie z wymogami ustawy z dnia 22 sierpnia 1997 r. o ochronie osób i mienia  w zakresie działania ,,Wewnętrznych Służb Dyżurnych” oraz procedur związanych z ustawą z dnia 5 sierpnia 2010 r. o ochronie informacji niejawnych.</w:t>
      </w:r>
    </w:p>
    <w:p w14:paraId="5826F28A" w14:textId="77777777" w:rsidR="00D24F1A" w:rsidRPr="0092384E" w:rsidRDefault="00D24F1A" w:rsidP="00D24F1A">
      <w:pPr>
        <w:pStyle w:val="Akapitzlist12"/>
        <w:numPr>
          <w:ilvl w:val="0"/>
          <w:numId w:val="122"/>
        </w:numPr>
        <w:spacing w:after="0"/>
        <w:ind w:left="360"/>
        <w:rPr>
          <w:rFonts w:ascii="Arial" w:hAnsi="Arial" w:cs="Arial"/>
        </w:rPr>
      </w:pPr>
      <w:r w:rsidRPr="0092384E">
        <w:rPr>
          <w:rFonts w:ascii="Arial" w:hAnsi="Arial" w:cs="Arial"/>
        </w:rPr>
        <w:t xml:space="preserve">Za techniczną realizację postanowień Umowy ze strony Zamawiającego odpowiedzialny jest </w:t>
      </w:r>
      <w:r w:rsidRPr="0092384E">
        <w:rPr>
          <w:rFonts w:ascii="Arial" w:hAnsi="Arial" w:cs="Arial"/>
          <w:b/>
        </w:rPr>
        <w:t xml:space="preserve">Szef Służby Żywnościowej, 41. BLSz tel.: </w:t>
      </w:r>
      <w:r>
        <w:rPr>
          <w:rFonts w:ascii="Arial" w:hAnsi="Arial" w:cs="Arial"/>
          <w:b/>
        </w:rPr>
        <w:t>…………………….</w:t>
      </w:r>
      <w:r w:rsidRPr="0092384E">
        <w:rPr>
          <w:rFonts w:ascii="Arial" w:hAnsi="Arial" w:cs="Arial"/>
          <w:b/>
        </w:rPr>
        <w:t>.</w:t>
      </w:r>
      <w:r w:rsidRPr="0092384E">
        <w:rPr>
          <w:rFonts w:ascii="Arial" w:hAnsi="Arial" w:cs="Arial"/>
        </w:rPr>
        <w:t xml:space="preserve"> Osoba ta upoważniona jest do kontaktów z Wykonawcą w zakresie technicznej realizacji niniejszej Umowy.</w:t>
      </w:r>
    </w:p>
    <w:p w14:paraId="69337724" w14:textId="77777777" w:rsidR="00D24F1A" w:rsidRPr="0092384E" w:rsidRDefault="00D24F1A" w:rsidP="00D24F1A">
      <w:pPr>
        <w:pStyle w:val="Akapitzlist"/>
        <w:numPr>
          <w:ilvl w:val="0"/>
          <w:numId w:val="122"/>
        </w:numPr>
        <w:spacing w:after="0" w:line="240" w:lineRule="auto"/>
        <w:ind w:left="360"/>
        <w:contextualSpacing w:val="0"/>
        <w:jc w:val="both"/>
        <w:rPr>
          <w:rFonts w:ascii="Arial" w:eastAsia="Calibri" w:hAnsi="Arial" w:cs="Arial"/>
        </w:rPr>
      </w:pPr>
      <w:r w:rsidRPr="0092384E">
        <w:rPr>
          <w:rFonts w:ascii="Arial" w:eastAsia="Calibri" w:hAnsi="Arial" w:cs="Arial"/>
        </w:rPr>
        <w:t>Za realizację postanowień Umowy ze strony Wykonawcy odpowiedzialny jest  ………………………….. . Osoba ta upoważniona jest do kontaktów z Zamawiającym  w zakresie technicznej realizacji niniejszej Umowy.</w:t>
      </w:r>
    </w:p>
    <w:p w14:paraId="766E8634" w14:textId="77777777" w:rsidR="00D24F1A" w:rsidRPr="0092384E" w:rsidRDefault="00D24F1A" w:rsidP="00D24F1A">
      <w:pPr>
        <w:spacing w:line="240" w:lineRule="auto"/>
        <w:rPr>
          <w:rFonts w:ascii="Arial" w:hAnsi="Arial" w:cs="Arial"/>
          <w:b/>
        </w:rPr>
      </w:pPr>
    </w:p>
    <w:p w14:paraId="091F68D6" w14:textId="77777777" w:rsidR="00D24F1A" w:rsidRPr="0092384E" w:rsidRDefault="00D24F1A" w:rsidP="00D24F1A">
      <w:pPr>
        <w:spacing w:line="240" w:lineRule="auto"/>
        <w:jc w:val="center"/>
        <w:rPr>
          <w:rFonts w:ascii="Arial" w:hAnsi="Arial" w:cs="Arial"/>
          <w:b/>
        </w:rPr>
      </w:pPr>
      <w:r w:rsidRPr="0092384E">
        <w:rPr>
          <w:rFonts w:ascii="Arial" w:hAnsi="Arial" w:cs="Arial"/>
          <w:b/>
        </w:rPr>
        <w:t>§ 5</w:t>
      </w:r>
    </w:p>
    <w:p w14:paraId="15059B9B" w14:textId="77777777" w:rsidR="00D24F1A" w:rsidRPr="0092384E" w:rsidRDefault="00D24F1A" w:rsidP="00D24F1A">
      <w:pPr>
        <w:spacing w:line="240" w:lineRule="auto"/>
        <w:ind w:left="360" w:hanging="360"/>
        <w:jc w:val="center"/>
        <w:rPr>
          <w:rFonts w:ascii="Arial" w:hAnsi="Arial" w:cs="Arial"/>
          <w:b/>
        </w:rPr>
      </w:pPr>
      <w:r w:rsidRPr="0092384E">
        <w:rPr>
          <w:rFonts w:ascii="Arial" w:hAnsi="Arial" w:cs="Arial"/>
          <w:b/>
        </w:rPr>
        <w:t>GWARANCJA i RĘKOJMIA</w:t>
      </w:r>
    </w:p>
    <w:p w14:paraId="132F5630" w14:textId="77777777" w:rsidR="00D24F1A" w:rsidRPr="0092384E" w:rsidRDefault="00D24F1A" w:rsidP="00D24F1A">
      <w:pPr>
        <w:numPr>
          <w:ilvl w:val="0"/>
          <w:numId w:val="240"/>
        </w:numPr>
        <w:spacing w:after="0" w:line="240" w:lineRule="auto"/>
        <w:ind w:left="360"/>
        <w:jc w:val="both"/>
        <w:rPr>
          <w:rFonts w:ascii="Arial" w:hAnsi="Arial" w:cs="Arial"/>
        </w:rPr>
      </w:pPr>
      <w:r w:rsidRPr="0092384E">
        <w:rPr>
          <w:rFonts w:ascii="Arial" w:hAnsi="Arial" w:cs="Arial"/>
        </w:rPr>
        <w:t>Wykonawca udziela Zmawiającemu gwarancji na przedmiot Umowy i zapewnia, że przedmiot Umowy został wykonany prawidłowo, zgodnie z obowiązującymi w tym zakresie właściwymi normami technicznymi, przepisami prawa, zasadami sztuki, zgodnie z zobowiązaniami Wykonawcy określonymi w niniejszej Umowie oraz posiada cechy zgodne z cechami określonymi w jego specyfikacji technicznej (gwarancja jakości). Jednocześnie Wykonawca oświadcza i zapewnia, że przedmiot Umowy ma wszystkie właściwości określone w Opisie Przedmiotu Zamówienia (załącznik nr …. do niniejszej Umowy). Wykonawca gwarantuje nieprzerwaną i wolną od błędów pracę dostarczonego przedmiotu Umowy w okresie trwania gwarancji.</w:t>
      </w:r>
    </w:p>
    <w:p w14:paraId="1A0A30DA" w14:textId="77777777" w:rsidR="00D24F1A" w:rsidRPr="0092384E" w:rsidRDefault="00D24F1A" w:rsidP="00D24F1A">
      <w:pPr>
        <w:numPr>
          <w:ilvl w:val="0"/>
          <w:numId w:val="240"/>
        </w:numPr>
        <w:spacing w:after="0" w:line="240" w:lineRule="auto"/>
        <w:ind w:left="360"/>
        <w:jc w:val="both"/>
        <w:rPr>
          <w:rFonts w:ascii="Arial" w:hAnsi="Arial" w:cs="Arial"/>
        </w:rPr>
      </w:pPr>
      <w:r w:rsidRPr="0092384E">
        <w:rPr>
          <w:rFonts w:ascii="Arial" w:hAnsi="Arial" w:cs="Arial"/>
        </w:rPr>
        <w:t xml:space="preserve">Wykonawca udziela niniejszej gwarancji na terytorium RP, na okres </w:t>
      </w:r>
      <w:r w:rsidRPr="0092384E">
        <w:rPr>
          <w:rFonts w:ascii="Arial" w:hAnsi="Arial" w:cs="Arial"/>
          <w:b/>
          <w:bCs/>
        </w:rPr>
        <w:t>min. 24 miesięcy od daty dostawy do magazynu i podpisania protokołu odbioru</w:t>
      </w:r>
      <w:r w:rsidRPr="0092384E">
        <w:rPr>
          <w:rFonts w:ascii="Arial" w:hAnsi="Arial" w:cs="Arial"/>
        </w:rPr>
        <w:t>.</w:t>
      </w:r>
    </w:p>
    <w:p w14:paraId="1400E4A1" w14:textId="77777777" w:rsidR="00D24F1A" w:rsidRPr="0092384E" w:rsidRDefault="00D24F1A" w:rsidP="00D24F1A">
      <w:pPr>
        <w:numPr>
          <w:ilvl w:val="0"/>
          <w:numId w:val="240"/>
        </w:numPr>
        <w:spacing w:after="0" w:line="240" w:lineRule="auto"/>
        <w:ind w:left="360"/>
        <w:jc w:val="both"/>
        <w:rPr>
          <w:rFonts w:ascii="Arial" w:hAnsi="Arial" w:cs="Arial"/>
        </w:rPr>
      </w:pPr>
      <w:r w:rsidRPr="0092384E">
        <w:rPr>
          <w:rFonts w:ascii="Arial" w:hAnsi="Arial" w:cs="Arial"/>
        </w:rPr>
        <w:t>Odpowiedzialność z tytułu gwarancji obejmuje wady powstałe z przyczyn tkwiących w dostarczonej w ramach niniejszej Umowy rzeczy oraz powstałe z przyczyn, za które Wykonawca lub inny gwarant ponosi odpowiedzialność.</w:t>
      </w:r>
    </w:p>
    <w:p w14:paraId="014FA845" w14:textId="77777777" w:rsidR="00D24F1A" w:rsidRPr="0092384E" w:rsidRDefault="00D24F1A" w:rsidP="00D24F1A">
      <w:pPr>
        <w:numPr>
          <w:ilvl w:val="0"/>
          <w:numId w:val="240"/>
        </w:numPr>
        <w:spacing w:after="0" w:line="240" w:lineRule="auto"/>
        <w:ind w:left="360"/>
        <w:jc w:val="both"/>
        <w:rPr>
          <w:rFonts w:ascii="Arial" w:hAnsi="Arial" w:cs="Arial"/>
        </w:rPr>
      </w:pPr>
      <w:r w:rsidRPr="0092384E">
        <w:rPr>
          <w:rFonts w:ascii="Arial" w:hAnsi="Arial" w:cs="Arial"/>
        </w:rPr>
        <w:t>Utrata roszczeń z tytułu gwarancji nie następuje pomimo upływu okresu gwarancji, jeżeli Wykonawca wadę podstępnie zataił.</w:t>
      </w:r>
    </w:p>
    <w:p w14:paraId="67F6FFE2" w14:textId="77777777" w:rsidR="00D24F1A" w:rsidRPr="0092384E" w:rsidRDefault="00D24F1A" w:rsidP="00D24F1A">
      <w:pPr>
        <w:numPr>
          <w:ilvl w:val="0"/>
          <w:numId w:val="240"/>
        </w:numPr>
        <w:spacing w:after="0" w:line="240" w:lineRule="auto"/>
        <w:ind w:left="360"/>
        <w:jc w:val="both"/>
        <w:rPr>
          <w:rFonts w:ascii="Arial" w:hAnsi="Arial" w:cs="Arial"/>
        </w:rPr>
      </w:pPr>
      <w:r w:rsidRPr="0092384E">
        <w:rPr>
          <w:rFonts w:ascii="Arial" w:hAnsi="Arial" w:cs="Arial"/>
        </w:rPr>
        <w:t>Udzielona gwarancja nie wyłącza, nie ogranicza ani nie zawiesza uprawnień Zamawiającego wynikających z przepisów o rękojmi za wady rzeczy.</w:t>
      </w:r>
    </w:p>
    <w:p w14:paraId="09C37060" w14:textId="77777777" w:rsidR="00D24F1A" w:rsidRPr="0092384E" w:rsidRDefault="00D24F1A" w:rsidP="00D24F1A">
      <w:pPr>
        <w:numPr>
          <w:ilvl w:val="0"/>
          <w:numId w:val="240"/>
        </w:numPr>
        <w:spacing w:after="0" w:line="240" w:lineRule="auto"/>
        <w:ind w:left="360"/>
        <w:jc w:val="both"/>
        <w:rPr>
          <w:rFonts w:ascii="Arial" w:hAnsi="Arial" w:cs="Arial"/>
        </w:rPr>
      </w:pPr>
      <w:r w:rsidRPr="0092384E">
        <w:rPr>
          <w:rFonts w:ascii="Arial" w:hAnsi="Arial" w:cs="Arial"/>
        </w:rPr>
        <w:t>Strony zgodnie ustalają, że Zamawiającemu z tytułu rękojmi, dodatkowo obok uprawnienia do żądania obniżenia ceny lub odstąpienia od Umowy (art. 560 KC), przysługują uprawnienia określone w ust. 12 niniejszego paragrafu. Procedura reklamacyjna określona w ust. 11 i 12 niniejszego paragrafu jest tożsama dla gwarancji  i rękojmi.</w:t>
      </w:r>
    </w:p>
    <w:p w14:paraId="29BAC7B3" w14:textId="77777777" w:rsidR="00D24F1A" w:rsidRPr="0092384E" w:rsidRDefault="00D24F1A" w:rsidP="00D24F1A">
      <w:pPr>
        <w:numPr>
          <w:ilvl w:val="0"/>
          <w:numId w:val="240"/>
        </w:numPr>
        <w:spacing w:after="0" w:line="240" w:lineRule="auto"/>
        <w:ind w:left="360"/>
        <w:jc w:val="both"/>
        <w:rPr>
          <w:rFonts w:ascii="Arial" w:hAnsi="Arial" w:cs="Arial"/>
        </w:rPr>
      </w:pPr>
      <w:r w:rsidRPr="0092384E">
        <w:rPr>
          <w:rFonts w:ascii="Arial" w:hAnsi="Arial" w:cs="Arial"/>
        </w:rPr>
        <w:t>W przypadku gdy okres gwarancji jest dłuższy niż okres rękojmi określony w przepisach powszechnie obowiązujących (Kodeks Cywilny), okres rękojmi zrównany jest z okresem gwarancji.</w:t>
      </w:r>
    </w:p>
    <w:p w14:paraId="7D8BFA09" w14:textId="77777777" w:rsidR="00D24F1A" w:rsidRPr="0092384E" w:rsidRDefault="00D24F1A" w:rsidP="00D24F1A">
      <w:pPr>
        <w:numPr>
          <w:ilvl w:val="0"/>
          <w:numId w:val="240"/>
        </w:numPr>
        <w:spacing w:after="0" w:line="240" w:lineRule="auto"/>
        <w:ind w:left="360"/>
        <w:jc w:val="both"/>
        <w:rPr>
          <w:rFonts w:ascii="Arial" w:hAnsi="Arial" w:cs="Arial"/>
        </w:rPr>
      </w:pPr>
      <w:r w:rsidRPr="0092384E">
        <w:rPr>
          <w:rFonts w:ascii="Arial" w:hAnsi="Arial" w:cs="Arial"/>
        </w:rPr>
        <w:lastRenderedPageBreak/>
        <w:t>Termin gwarancji i rękojmi rozpoczyna swój bieg od daty podpisania przez przedstawicieli Wykonawcy i …………………….    protokołu …………………..</w:t>
      </w:r>
    </w:p>
    <w:p w14:paraId="7E042D91" w14:textId="77777777" w:rsidR="00D24F1A" w:rsidRPr="0092384E" w:rsidRDefault="00D24F1A" w:rsidP="00D24F1A">
      <w:pPr>
        <w:numPr>
          <w:ilvl w:val="0"/>
          <w:numId w:val="240"/>
        </w:numPr>
        <w:spacing w:after="0" w:line="240" w:lineRule="auto"/>
        <w:ind w:left="360"/>
        <w:jc w:val="both"/>
        <w:rPr>
          <w:rFonts w:ascii="Arial" w:hAnsi="Arial" w:cs="Arial"/>
        </w:rPr>
      </w:pPr>
      <w:r w:rsidRPr="0092384E">
        <w:rPr>
          <w:rFonts w:ascii="Arial" w:hAnsi="Arial" w:cs="Arial"/>
        </w:rPr>
        <w:t xml:space="preserve">Zamawiającemu przysługują wszelkie roszczenia z tytułu gwarancji i rękojmi także po upływie okresu gwarancji i rękojmi, jeżeli reklamował wadę przedmiotu Umowy przed ich upływem. </w:t>
      </w:r>
    </w:p>
    <w:p w14:paraId="01550F16" w14:textId="77777777" w:rsidR="00D24F1A" w:rsidRPr="0092384E" w:rsidRDefault="00D24F1A" w:rsidP="00D24F1A">
      <w:pPr>
        <w:numPr>
          <w:ilvl w:val="0"/>
          <w:numId w:val="240"/>
        </w:numPr>
        <w:spacing w:after="0" w:line="240" w:lineRule="auto"/>
        <w:ind w:left="360"/>
        <w:jc w:val="both"/>
        <w:rPr>
          <w:rFonts w:ascii="Arial" w:hAnsi="Arial" w:cs="Arial"/>
        </w:rPr>
      </w:pPr>
      <w:r w:rsidRPr="0092384E">
        <w:rPr>
          <w:rFonts w:ascii="Arial" w:hAnsi="Arial" w:cs="Arial"/>
        </w:rPr>
        <w:t>O wadzie przedmiotu Umowy Zamawiający zawiadamia Wykonawcę bezpośrednio lub za pośrednictwem …………………. Formę zawiadomienia stanowi ,,Protokół reklamacji” wykonany przez Zamawiającego lub Odbiorcę i przekazany Wykonawcy w terminie …………….. od daty ujawnienia wady. Postępowanie reklamacyjne prowadzi Zamawiający lub Odbiorca.</w:t>
      </w:r>
    </w:p>
    <w:p w14:paraId="373078C3" w14:textId="77777777" w:rsidR="00D24F1A" w:rsidRPr="0092384E" w:rsidRDefault="00D24F1A" w:rsidP="00D24F1A">
      <w:pPr>
        <w:numPr>
          <w:ilvl w:val="0"/>
          <w:numId w:val="240"/>
        </w:numPr>
        <w:spacing w:after="0" w:line="240" w:lineRule="auto"/>
        <w:ind w:left="360"/>
        <w:jc w:val="both"/>
        <w:rPr>
          <w:rFonts w:ascii="Arial" w:hAnsi="Arial" w:cs="Arial"/>
        </w:rPr>
      </w:pPr>
      <w:r w:rsidRPr="0092384E">
        <w:rPr>
          <w:rFonts w:ascii="Arial" w:hAnsi="Arial" w:cs="Arial"/>
        </w:rPr>
        <w:t>Po otrzymaniu „Protokołu reklamacji” Wykonawca:</w:t>
      </w:r>
    </w:p>
    <w:p w14:paraId="5995AC67" w14:textId="77777777" w:rsidR="00D24F1A" w:rsidRPr="0092384E" w:rsidRDefault="00D24F1A" w:rsidP="00D24F1A">
      <w:pPr>
        <w:numPr>
          <w:ilvl w:val="0"/>
          <w:numId w:val="241"/>
        </w:numPr>
        <w:spacing w:after="0" w:line="240" w:lineRule="auto"/>
        <w:ind w:left="709" w:hanging="360"/>
        <w:jc w:val="both"/>
        <w:rPr>
          <w:rFonts w:ascii="Arial" w:hAnsi="Arial" w:cs="Arial"/>
        </w:rPr>
      </w:pPr>
      <w:r w:rsidRPr="0092384E">
        <w:rPr>
          <w:rFonts w:ascii="Arial" w:hAnsi="Arial" w:cs="Arial"/>
        </w:rPr>
        <w:t>rozpatrzy ,,Protokół reklamacji” w ciągu ………., licząc od daty jego otrzymania,</w:t>
      </w:r>
    </w:p>
    <w:p w14:paraId="5E03CF5F" w14:textId="77777777" w:rsidR="00D24F1A" w:rsidRPr="0092384E" w:rsidRDefault="00D24F1A" w:rsidP="00D24F1A">
      <w:pPr>
        <w:numPr>
          <w:ilvl w:val="0"/>
          <w:numId w:val="241"/>
        </w:numPr>
        <w:spacing w:after="0" w:line="240" w:lineRule="auto"/>
        <w:ind w:left="709" w:hanging="360"/>
        <w:jc w:val="both"/>
        <w:rPr>
          <w:rFonts w:ascii="Arial" w:hAnsi="Arial" w:cs="Arial"/>
        </w:rPr>
      </w:pPr>
      <w:r w:rsidRPr="0092384E">
        <w:rPr>
          <w:rFonts w:ascii="Arial" w:hAnsi="Arial" w:cs="Arial"/>
        </w:rPr>
        <w:t>usunie wady w przedmiocie Umowy w terminie …………, licząc od daty otrzymania „Protokołu reklamacji”, w miejscu, w którym rzecz znajdowała się w chwili ujawnienia wady lub na własny koszt odbierze rzecz w celu usunięcia wady,</w:t>
      </w:r>
    </w:p>
    <w:p w14:paraId="53375530" w14:textId="77777777" w:rsidR="00D24F1A" w:rsidRPr="0092384E" w:rsidRDefault="00D24F1A" w:rsidP="00D24F1A">
      <w:pPr>
        <w:numPr>
          <w:ilvl w:val="0"/>
          <w:numId w:val="241"/>
        </w:numPr>
        <w:spacing w:after="0" w:line="240" w:lineRule="auto"/>
        <w:ind w:left="709" w:hanging="360"/>
        <w:jc w:val="both"/>
        <w:rPr>
          <w:rFonts w:ascii="Arial" w:hAnsi="Arial" w:cs="Arial"/>
        </w:rPr>
      </w:pPr>
      <w:r w:rsidRPr="0092384E">
        <w:rPr>
          <w:rFonts w:ascii="Arial" w:hAnsi="Arial" w:cs="Arial"/>
        </w:rPr>
        <w:t>przedmiot Umowy wolny od wad (jeżeli usunięcie wady będzie niemożliwe lub niewskazane) lub naprawiony dostarczy na własny koszt do miejsca, w którym rzecz znajdowała się w chwili ujawnienia wady w terminie określonym w pkt 2,</w:t>
      </w:r>
    </w:p>
    <w:p w14:paraId="0CCBFEF0" w14:textId="77777777" w:rsidR="00D24F1A" w:rsidRPr="0092384E" w:rsidRDefault="00D24F1A" w:rsidP="00D24F1A">
      <w:pPr>
        <w:numPr>
          <w:ilvl w:val="0"/>
          <w:numId w:val="241"/>
        </w:numPr>
        <w:spacing w:after="0" w:line="240" w:lineRule="auto"/>
        <w:ind w:left="709" w:hanging="360"/>
        <w:jc w:val="both"/>
        <w:rPr>
          <w:rFonts w:ascii="Arial" w:hAnsi="Arial" w:cs="Arial"/>
        </w:rPr>
      </w:pPr>
      <w:r w:rsidRPr="0092384E">
        <w:rPr>
          <w:rFonts w:ascii="Arial" w:hAnsi="Arial" w:cs="Arial"/>
        </w:rPr>
        <w:t>dokona stosownych zapisów w karcie gwarancyjnej dotyczących zakresu wykonanych napraw oraz zmiany okresu gwarancji,</w:t>
      </w:r>
    </w:p>
    <w:p w14:paraId="08FFF144" w14:textId="77777777" w:rsidR="00D24F1A" w:rsidRPr="0092384E" w:rsidRDefault="00D24F1A" w:rsidP="00D24F1A">
      <w:pPr>
        <w:pStyle w:val="Akapitzlist"/>
        <w:numPr>
          <w:ilvl w:val="0"/>
          <w:numId w:val="240"/>
        </w:numPr>
        <w:spacing w:after="0" w:line="240" w:lineRule="auto"/>
        <w:ind w:left="360"/>
        <w:jc w:val="both"/>
        <w:rPr>
          <w:rFonts w:ascii="Arial" w:hAnsi="Arial" w:cs="Arial"/>
        </w:rPr>
      </w:pPr>
      <w:r w:rsidRPr="0092384E">
        <w:rPr>
          <w:rFonts w:ascii="Arial" w:hAnsi="Arial" w:cs="Arial"/>
        </w:rPr>
        <w:t>Wykonawca ponosi odpowiedzialność na wszelkie szkody i straty, które spowodował w czasie prowadzenia prac związanych z usuwaniem wady.</w:t>
      </w:r>
    </w:p>
    <w:p w14:paraId="5DD77A65" w14:textId="77777777" w:rsidR="00D24F1A" w:rsidRPr="0092384E" w:rsidRDefault="00D24F1A" w:rsidP="00D24F1A">
      <w:pPr>
        <w:numPr>
          <w:ilvl w:val="0"/>
          <w:numId w:val="240"/>
        </w:numPr>
        <w:spacing w:after="0" w:line="240" w:lineRule="auto"/>
        <w:ind w:left="360"/>
        <w:jc w:val="both"/>
        <w:rPr>
          <w:rFonts w:ascii="Arial" w:hAnsi="Arial" w:cs="Arial"/>
        </w:rPr>
      </w:pPr>
      <w:r w:rsidRPr="0092384E">
        <w:rPr>
          <w:rFonts w:ascii="Arial" w:hAnsi="Arial" w:cs="Arial"/>
        </w:rPr>
        <w:t>Wykonawca ponosi odpowiedzialność z tytułu przypadkowej utraty lub uszkodzenia przedmiotu Umowy w czasie od wydania go Wykonawcy w celu usunięcia wady do jego odebrania przez Odbiorcę.</w:t>
      </w:r>
    </w:p>
    <w:p w14:paraId="2E7F537A" w14:textId="77777777" w:rsidR="00D24F1A" w:rsidRPr="0092384E" w:rsidRDefault="00D24F1A" w:rsidP="00D24F1A">
      <w:pPr>
        <w:numPr>
          <w:ilvl w:val="0"/>
          <w:numId w:val="240"/>
        </w:numPr>
        <w:spacing w:after="0" w:line="240" w:lineRule="auto"/>
        <w:ind w:left="360"/>
        <w:jc w:val="both"/>
        <w:rPr>
          <w:rFonts w:ascii="Arial" w:hAnsi="Arial" w:cs="Arial"/>
        </w:rPr>
      </w:pPr>
      <w:r w:rsidRPr="0092384E">
        <w:rPr>
          <w:rFonts w:ascii="Arial" w:hAnsi="Arial" w:cs="Arial"/>
        </w:rPr>
        <w:t>Każda naprawa rzeczy objętej gwarancją uznawana jest za istotną naprawę rzeczy.</w:t>
      </w:r>
    </w:p>
    <w:p w14:paraId="65B2408A" w14:textId="77777777" w:rsidR="00D24F1A" w:rsidRPr="0092384E" w:rsidRDefault="00D24F1A" w:rsidP="00D24F1A">
      <w:pPr>
        <w:numPr>
          <w:ilvl w:val="0"/>
          <w:numId w:val="240"/>
        </w:numPr>
        <w:spacing w:after="0" w:line="240" w:lineRule="auto"/>
        <w:ind w:left="360"/>
        <w:jc w:val="both"/>
        <w:rPr>
          <w:rFonts w:ascii="Arial" w:hAnsi="Arial" w:cs="Arial"/>
        </w:rPr>
      </w:pPr>
      <w:r w:rsidRPr="0092384E">
        <w:rPr>
          <w:rFonts w:ascii="Arial" w:hAnsi="Arial" w:cs="Arial"/>
        </w:rPr>
        <w:t>Wymiany przedmiotu Umowy na wolny od wad Wykonawca dokona bez żadnej dopłaty nawet gdyby ceny uległy zmianie, dostarczając jednocześnie nowy dokument gwarancyjny producenta na wymieniony przedmiot Umowy.</w:t>
      </w:r>
    </w:p>
    <w:p w14:paraId="0262EA71" w14:textId="77777777" w:rsidR="00D24F1A" w:rsidRPr="0092384E" w:rsidRDefault="00D24F1A" w:rsidP="00D24F1A">
      <w:pPr>
        <w:pStyle w:val="Akapitzlist"/>
        <w:numPr>
          <w:ilvl w:val="0"/>
          <w:numId w:val="240"/>
        </w:numPr>
        <w:spacing w:after="0" w:line="240" w:lineRule="auto"/>
        <w:ind w:left="360"/>
        <w:jc w:val="both"/>
        <w:rPr>
          <w:rFonts w:ascii="Arial" w:hAnsi="Arial" w:cs="Arial"/>
        </w:rPr>
      </w:pPr>
      <w:r w:rsidRPr="0092384E">
        <w:rPr>
          <w:rFonts w:ascii="Arial" w:hAnsi="Arial" w:cs="Arial"/>
        </w:rPr>
        <w:t>W przypadku niewywiązania się przez Wykonawcę z zobowiązań wynikających z gwarancji lub rękojmi, Zamawiający (zachowując jednocześnie wszelkie uprawnienia do naliczania kar umownych i uprawnienia wynikające z gwarancji i rękojmi), ma prawo zlecić usunięcie wady określanej w „Protokole reklamacji” podmiotowi trzeciemu, bez uzyskania uprzedniej odrębnej zgody sądu na co Wykonawca wyraża zgodę, obciążając wszelkimi powstałymi z tego tytułu kosztami Wykonawcę oraz potrącić te koszty z należnego Wykonawcy wynagrodzenia oraz zabezpieczenia należytego wykonania Umowy.</w:t>
      </w:r>
    </w:p>
    <w:p w14:paraId="27C8B1A4" w14:textId="77777777" w:rsidR="00D24F1A" w:rsidRPr="0092384E" w:rsidRDefault="00D24F1A" w:rsidP="00D24F1A">
      <w:pPr>
        <w:pStyle w:val="Akapitzlist"/>
        <w:numPr>
          <w:ilvl w:val="0"/>
          <w:numId w:val="240"/>
        </w:numPr>
        <w:spacing w:after="0" w:line="240" w:lineRule="auto"/>
        <w:ind w:left="360"/>
        <w:jc w:val="both"/>
        <w:rPr>
          <w:rFonts w:ascii="Arial" w:hAnsi="Arial" w:cs="Arial"/>
        </w:rPr>
      </w:pPr>
      <w:r w:rsidRPr="0092384E">
        <w:rPr>
          <w:rFonts w:ascii="Arial" w:hAnsi="Arial" w:cs="Arial"/>
        </w:rPr>
        <w:t>W przypadkach nieuregulowanych w Umowie dotyczących gwarancji lub rękojmi, stosuje się przepisu Kodeksu Cywilnego.</w:t>
      </w:r>
    </w:p>
    <w:p w14:paraId="5953AA15" w14:textId="77777777" w:rsidR="00D24F1A" w:rsidRPr="0092384E" w:rsidRDefault="00D24F1A" w:rsidP="00D24F1A">
      <w:pPr>
        <w:spacing w:line="240" w:lineRule="auto"/>
        <w:jc w:val="center"/>
        <w:rPr>
          <w:rFonts w:ascii="Arial" w:hAnsi="Arial" w:cs="Arial"/>
          <w:b/>
        </w:rPr>
      </w:pPr>
    </w:p>
    <w:p w14:paraId="79B0DFBC" w14:textId="77777777" w:rsidR="00D24F1A" w:rsidRPr="0092384E" w:rsidRDefault="00D24F1A" w:rsidP="00D24F1A">
      <w:pPr>
        <w:spacing w:line="240" w:lineRule="auto"/>
        <w:ind w:left="3540" w:firstLine="708"/>
        <w:rPr>
          <w:rFonts w:ascii="Arial" w:hAnsi="Arial" w:cs="Arial"/>
          <w:b/>
        </w:rPr>
      </w:pPr>
      <w:r w:rsidRPr="0092384E">
        <w:rPr>
          <w:rFonts w:ascii="Arial" w:hAnsi="Arial" w:cs="Arial"/>
          <w:b/>
        </w:rPr>
        <w:t>§ 6</w:t>
      </w:r>
    </w:p>
    <w:p w14:paraId="11843605" w14:textId="77777777" w:rsidR="00D24F1A" w:rsidRPr="0092384E" w:rsidRDefault="00D24F1A" w:rsidP="00D24F1A">
      <w:pPr>
        <w:spacing w:line="240" w:lineRule="auto"/>
        <w:jc w:val="center"/>
        <w:rPr>
          <w:rFonts w:ascii="Arial" w:hAnsi="Arial" w:cs="Arial"/>
          <w:b/>
        </w:rPr>
      </w:pPr>
      <w:r w:rsidRPr="0092384E">
        <w:rPr>
          <w:rFonts w:ascii="Arial" w:hAnsi="Arial" w:cs="Arial"/>
          <w:b/>
        </w:rPr>
        <w:t>WARUNKI PŁATNOŚCI</w:t>
      </w:r>
    </w:p>
    <w:p w14:paraId="18192813" w14:textId="77777777" w:rsidR="00D24F1A" w:rsidRPr="0092384E" w:rsidRDefault="00D24F1A" w:rsidP="00D24F1A">
      <w:pPr>
        <w:numPr>
          <w:ilvl w:val="0"/>
          <w:numId w:val="232"/>
        </w:numPr>
        <w:spacing w:after="0" w:line="240" w:lineRule="auto"/>
        <w:jc w:val="both"/>
        <w:rPr>
          <w:rFonts w:ascii="Arial" w:hAnsi="Arial" w:cs="Arial"/>
          <w:i/>
        </w:rPr>
      </w:pPr>
      <w:r w:rsidRPr="0092384E">
        <w:rPr>
          <w:rFonts w:ascii="Arial" w:hAnsi="Arial" w:cs="Arial"/>
        </w:rPr>
        <w:t xml:space="preserve">Zamawiający ureguluje należność w terminie do </w:t>
      </w:r>
      <w:r w:rsidRPr="0092384E">
        <w:rPr>
          <w:rFonts w:ascii="Arial" w:hAnsi="Arial" w:cs="Arial"/>
          <w:b/>
        </w:rPr>
        <w:t>30 dni od</w:t>
      </w:r>
      <w:r w:rsidRPr="0092384E">
        <w:rPr>
          <w:rFonts w:ascii="Arial" w:hAnsi="Arial" w:cs="Arial"/>
        </w:rPr>
        <w:t xml:space="preserve"> daty otrzymania dokumentów, o których mowa w ust. 6.</w:t>
      </w:r>
    </w:p>
    <w:p w14:paraId="1823149B" w14:textId="77777777" w:rsidR="00D24F1A" w:rsidRPr="0092384E" w:rsidRDefault="00D24F1A" w:rsidP="00D24F1A">
      <w:pPr>
        <w:numPr>
          <w:ilvl w:val="0"/>
          <w:numId w:val="232"/>
        </w:numPr>
        <w:spacing w:after="0" w:line="240" w:lineRule="auto"/>
        <w:jc w:val="both"/>
        <w:rPr>
          <w:rFonts w:ascii="Arial" w:hAnsi="Arial" w:cs="Arial"/>
        </w:rPr>
      </w:pPr>
      <w:r w:rsidRPr="0092384E">
        <w:rPr>
          <w:rFonts w:ascii="Arial" w:hAnsi="Arial" w:cs="Arial"/>
        </w:rPr>
        <w:t>Dokumenty, o których mowa w niniejszym paragrafie,  należy dostarczyć do siedziby Zamawiającego (Służba Żywnościowa) nie później niż do dnia, w którym upływa termin wykonania Umowy.</w:t>
      </w:r>
    </w:p>
    <w:p w14:paraId="14DA3E86" w14:textId="77777777" w:rsidR="00D24F1A" w:rsidRPr="0092384E" w:rsidRDefault="00D24F1A" w:rsidP="00D24F1A">
      <w:pPr>
        <w:numPr>
          <w:ilvl w:val="0"/>
          <w:numId w:val="232"/>
        </w:numPr>
        <w:spacing w:after="0" w:line="240" w:lineRule="auto"/>
        <w:jc w:val="both"/>
        <w:rPr>
          <w:rFonts w:ascii="Arial" w:hAnsi="Arial" w:cs="Arial"/>
          <w:i/>
        </w:rPr>
      </w:pPr>
      <w:r w:rsidRPr="0092384E">
        <w:rPr>
          <w:rFonts w:ascii="Arial" w:hAnsi="Arial" w:cs="Arial"/>
        </w:rPr>
        <w:t>Faktura musi być wystawiona na Zamawiającego, a ponadto musi określać numer, przedmiot Umowy (</w:t>
      </w:r>
      <w:r w:rsidRPr="0092384E">
        <w:rPr>
          <w:rFonts w:ascii="Arial" w:hAnsi="Arial" w:cs="Arial"/>
          <w:i/>
        </w:rPr>
        <w:t>dotyczy dostawy: specjalistycznych środków chemicznych do mechanicznego mycia i dezynfekcji powierzchni roboczych, sprzętu oraz urządzeń gastronomicznych i chłodniczych)</w:t>
      </w:r>
      <w:r w:rsidRPr="0092384E">
        <w:rPr>
          <w:rFonts w:ascii="Arial" w:hAnsi="Arial" w:cs="Arial"/>
        </w:rPr>
        <w:t xml:space="preserve"> oraz wskazywać Odbiorcę (z dopiskiem</w:t>
      </w:r>
      <w:r w:rsidRPr="0092384E">
        <w:rPr>
          <w:rFonts w:ascii="Arial" w:hAnsi="Arial" w:cs="Arial"/>
          <w:b/>
        </w:rPr>
        <w:t xml:space="preserve"> „ DOTYCZY SŁUŻBY ŻYWNOŚCIOWEJ”. </w:t>
      </w:r>
      <w:r w:rsidRPr="0092384E">
        <w:rPr>
          <w:rFonts w:ascii="Arial" w:hAnsi="Arial" w:cs="Arial"/>
        </w:rPr>
        <w:t>Wykonawca jest zobowiązany do wystawienia faktury zgodnie z obowiązującymi przepisami.</w:t>
      </w:r>
    </w:p>
    <w:p w14:paraId="139D67B6" w14:textId="77777777" w:rsidR="00D24F1A" w:rsidRPr="0092384E" w:rsidRDefault="00D24F1A" w:rsidP="00D24F1A">
      <w:pPr>
        <w:numPr>
          <w:ilvl w:val="0"/>
          <w:numId w:val="232"/>
        </w:numPr>
        <w:spacing w:after="0" w:line="240" w:lineRule="auto"/>
        <w:jc w:val="both"/>
        <w:rPr>
          <w:rFonts w:ascii="Arial" w:hAnsi="Arial" w:cs="Arial"/>
        </w:rPr>
      </w:pPr>
      <w:r w:rsidRPr="0092384E">
        <w:rPr>
          <w:rFonts w:ascii="Arial" w:hAnsi="Arial" w:cs="Arial"/>
        </w:rPr>
        <w:lastRenderedPageBreak/>
        <w:t>Zapłata nastąpi w formie przelewu na rachunek bankowy Wykonawcy wskazany w komparycji Umowy.</w:t>
      </w:r>
    </w:p>
    <w:p w14:paraId="18A05A1B" w14:textId="77777777" w:rsidR="00D24F1A" w:rsidRPr="0092384E" w:rsidRDefault="00D24F1A" w:rsidP="00D24F1A">
      <w:pPr>
        <w:numPr>
          <w:ilvl w:val="0"/>
          <w:numId w:val="232"/>
        </w:numPr>
        <w:spacing w:after="0" w:line="240" w:lineRule="auto"/>
        <w:jc w:val="both"/>
        <w:rPr>
          <w:rFonts w:ascii="Arial" w:hAnsi="Arial" w:cs="Arial"/>
        </w:rPr>
      </w:pPr>
      <w:r w:rsidRPr="0092384E">
        <w:rPr>
          <w:rFonts w:ascii="Arial" w:hAnsi="Arial" w:cs="Arial"/>
        </w:rPr>
        <w:t>Za datę zapłaty uznaje się dzień złożenia dyspozycji zapłaty w banku Zamawiającego.</w:t>
      </w:r>
    </w:p>
    <w:p w14:paraId="5AAD7EFF" w14:textId="77777777" w:rsidR="00D24F1A" w:rsidRPr="0092384E" w:rsidRDefault="00D24F1A" w:rsidP="00D24F1A">
      <w:pPr>
        <w:pStyle w:val="Akapitzlist1"/>
        <w:numPr>
          <w:ilvl w:val="0"/>
          <w:numId w:val="234"/>
        </w:numPr>
        <w:suppressAutoHyphens w:val="0"/>
        <w:spacing w:line="240" w:lineRule="auto"/>
        <w:contextualSpacing/>
        <w:jc w:val="both"/>
        <w:rPr>
          <w:rFonts w:ascii="Arial" w:hAnsi="Arial" w:cs="Arial"/>
          <w:sz w:val="22"/>
          <w:szCs w:val="22"/>
        </w:rPr>
      </w:pPr>
      <w:r w:rsidRPr="0092384E">
        <w:rPr>
          <w:rFonts w:ascii="Arial" w:hAnsi="Arial" w:cs="Arial"/>
          <w:sz w:val="22"/>
          <w:szCs w:val="22"/>
        </w:rPr>
        <w:t>Warunkiem zapłaty jest otrzymanie przez Zamawiającego następujących dokumentów:</w:t>
      </w:r>
    </w:p>
    <w:p w14:paraId="4CEDD786" w14:textId="77777777" w:rsidR="00D24F1A" w:rsidRPr="0092384E" w:rsidRDefault="00D24F1A" w:rsidP="00D24F1A">
      <w:pPr>
        <w:numPr>
          <w:ilvl w:val="0"/>
          <w:numId w:val="255"/>
        </w:numPr>
        <w:spacing w:after="0" w:line="240" w:lineRule="auto"/>
        <w:jc w:val="both"/>
        <w:rPr>
          <w:rFonts w:ascii="Arial" w:hAnsi="Arial" w:cs="Arial"/>
        </w:rPr>
      </w:pPr>
      <w:r w:rsidRPr="0092384E">
        <w:rPr>
          <w:rFonts w:ascii="Arial" w:hAnsi="Arial" w:cs="Arial"/>
        </w:rPr>
        <w:t>Oryginału faktury,</w:t>
      </w:r>
    </w:p>
    <w:p w14:paraId="5B72162E" w14:textId="77777777" w:rsidR="00D24F1A" w:rsidRPr="0092384E" w:rsidRDefault="00D24F1A" w:rsidP="00D24F1A">
      <w:pPr>
        <w:numPr>
          <w:ilvl w:val="0"/>
          <w:numId w:val="255"/>
        </w:numPr>
        <w:spacing w:after="0" w:line="240" w:lineRule="auto"/>
        <w:jc w:val="both"/>
        <w:rPr>
          <w:rFonts w:ascii="Arial" w:hAnsi="Arial" w:cs="Arial"/>
        </w:rPr>
      </w:pPr>
      <w:r w:rsidRPr="0092384E">
        <w:rPr>
          <w:rFonts w:ascii="Arial" w:hAnsi="Arial" w:cs="Arial"/>
        </w:rPr>
        <w:t>Dokumentów wskazanych w § 4 pkt 9 niniejszej umowy,</w:t>
      </w:r>
    </w:p>
    <w:p w14:paraId="42C9CF22" w14:textId="77777777" w:rsidR="00D24F1A" w:rsidRPr="0092384E" w:rsidRDefault="00D24F1A" w:rsidP="00D24F1A">
      <w:pPr>
        <w:numPr>
          <w:ilvl w:val="0"/>
          <w:numId w:val="255"/>
        </w:numPr>
        <w:spacing w:after="0" w:line="240" w:lineRule="auto"/>
        <w:jc w:val="both"/>
        <w:rPr>
          <w:rFonts w:ascii="Arial" w:hAnsi="Arial" w:cs="Arial"/>
        </w:rPr>
      </w:pPr>
      <w:r w:rsidRPr="0092384E">
        <w:rPr>
          <w:rFonts w:ascii="Arial" w:hAnsi="Arial" w:cs="Arial"/>
        </w:rPr>
        <w:t>Protokołu przyjęcia.</w:t>
      </w:r>
    </w:p>
    <w:p w14:paraId="531C1ED2" w14:textId="77777777" w:rsidR="00D24F1A" w:rsidRPr="0092384E" w:rsidRDefault="00D24F1A" w:rsidP="00D24F1A">
      <w:pPr>
        <w:numPr>
          <w:ilvl w:val="0"/>
          <w:numId w:val="205"/>
        </w:numPr>
        <w:spacing w:after="0" w:line="240" w:lineRule="auto"/>
        <w:jc w:val="both"/>
        <w:rPr>
          <w:rFonts w:ascii="Arial" w:hAnsi="Arial" w:cs="Arial"/>
        </w:rPr>
      </w:pPr>
      <w:r w:rsidRPr="0092384E">
        <w:rPr>
          <w:rFonts w:ascii="Arial" w:hAnsi="Arial" w:cs="Arial"/>
        </w:rPr>
        <w:t>Termin płatności określony w ust. 1 liczy się od dnia następnego po dniu dostarczenia do Zamawiającego prawidłowo wypełnionych dokumentów, o których mowa w ust. 6.</w:t>
      </w:r>
    </w:p>
    <w:p w14:paraId="78D74576" w14:textId="77777777" w:rsidR="00D24F1A" w:rsidRPr="0092384E" w:rsidRDefault="00D24F1A" w:rsidP="00D24F1A">
      <w:pPr>
        <w:numPr>
          <w:ilvl w:val="0"/>
          <w:numId w:val="205"/>
        </w:numPr>
        <w:spacing w:after="0" w:line="240" w:lineRule="auto"/>
        <w:jc w:val="both"/>
        <w:rPr>
          <w:rFonts w:ascii="Arial" w:hAnsi="Arial" w:cs="Arial"/>
        </w:rPr>
      </w:pPr>
      <w:r w:rsidRPr="0092384E">
        <w:rPr>
          <w:rFonts w:ascii="Arial" w:hAnsi="Arial" w:cs="Arial"/>
        </w:rPr>
        <w:t>Brak któregokolwiek z dokumentów wymienionych w ust. 6 lub jego błędne wystawienie spowoduje wstrzymanie terminu zapłaty do czasu uzupełnienia lub wyjaśnienia.</w:t>
      </w:r>
    </w:p>
    <w:p w14:paraId="7590C4A3" w14:textId="77777777" w:rsidR="00D24F1A" w:rsidRPr="0092384E" w:rsidRDefault="00D24F1A" w:rsidP="00D24F1A">
      <w:pPr>
        <w:spacing w:line="240" w:lineRule="auto"/>
        <w:rPr>
          <w:rFonts w:ascii="Arial" w:hAnsi="Arial" w:cs="Arial"/>
          <w:b/>
        </w:rPr>
      </w:pPr>
    </w:p>
    <w:p w14:paraId="4DD49C52" w14:textId="77777777" w:rsidR="00D24F1A" w:rsidRPr="0092384E" w:rsidRDefault="00D24F1A" w:rsidP="00D24F1A">
      <w:pPr>
        <w:spacing w:line="240" w:lineRule="auto"/>
        <w:jc w:val="center"/>
        <w:rPr>
          <w:rFonts w:ascii="Arial" w:hAnsi="Arial" w:cs="Arial"/>
          <w:b/>
        </w:rPr>
      </w:pPr>
      <w:r w:rsidRPr="0092384E">
        <w:rPr>
          <w:rFonts w:ascii="Arial" w:hAnsi="Arial" w:cs="Arial"/>
          <w:b/>
        </w:rPr>
        <w:t>§ 7</w:t>
      </w:r>
    </w:p>
    <w:p w14:paraId="707DE069" w14:textId="77777777" w:rsidR="00D24F1A" w:rsidRPr="0092384E" w:rsidRDefault="00D24F1A" w:rsidP="00D24F1A">
      <w:pPr>
        <w:spacing w:line="240" w:lineRule="auto"/>
        <w:jc w:val="center"/>
        <w:rPr>
          <w:rFonts w:ascii="Arial" w:hAnsi="Arial" w:cs="Arial"/>
          <w:b/>
        </w:rPr>
      </w:pPr>
      <w:r w:rsidRPr="0092384E">
        <w:rPr>
          <w:rFonts w:ascii="Arial" w:hAnsi="Arial" w:cs="Arial"/>
          <w:b/>
        </w:rPr>
        <w:t>ZBYCIE WIERZYTELNOŚCI</w:t>
      </w:r>
    </w:p>
    <w:p w14:paraId="28170831" w14:textId="77777777" w:rsidR="00D24F1A" w:rsidRPr="00736947" w:rsidRDefault="00D24F1A" w:rsidP="00D24F1A">
      <w:pPr>
        <w:spacing w:line="240" w:lineRule="auto"/>
        <w:jc w:val="both"/>
        <w:rPr>
          <w:rFonts w:ascii="Arial" w:hAnsi="Arial" w:cs="Arial"/>
        </w:rPr>
      </w:pPr>
      <w:r w:rsidRPr="0092384E">
        <w:rPr>
          <w:rFonts w:ascii="Arial" w:hAnsi="Arial" w:cs="Arial"/>
        </w:rPr>
        <w:t>Wykonawca nie może przenieść na osobę trzecią wierzytelności należnych od Zamawiającego (cesja), bez jego uprzedniej zgody, wyrażonej na piśmie pod rygorem nieważności.</w:t>
      </w:r>
    </w:p>
    <w:p w14:paraId="16A216F2" w14:textId="77777777" w:rsidR="00D24F1A" w:rsidRPr="0092384E" w:rsidRDefault="00D24F1A" w:rsidP="00D24F1A">
      <w:pPr>
        <w:spacing w:line="240" w:lineRule="auto"/>
        <w:jc w:val="center"/>
        <w:rPr>
          <w:rFonts w:ascii="Arial" w:hAnsi="Arial" w:cs="Arial"/>
          <w:b/>
        </w:rPr>
      </w:pPr>
      <w:r w:rsidRPr="0092384E">
        <w:rPr>
          <w:rFonts w:ascii="Arial" w:hAnsi="Arial" w:cs="Arial"/>
          <w:b/>
        </w:rPr>
        <w:t>§ 8</w:t>
      </w:r>
    </w:p>
    <w:p w14:paraId="6356FEE7" w14:textId="77777777" w:rsidR="00D24F1A" w:rsidRPr="0092384E" w:rsidRDefault="00D24F1A" w:rsidP="00D24F1A">
      <w:pPr>
        <w:spacing w:line="240" w:lineRule="auto"/>
        <w:jc w:val="center"/>
        <w:rPr>
          <w:rFonts w:ascii="Arial" w:hAnsi="Arial" w:cs="Arial"/>
          <w:b/>
        </w:rPr>
      </w:pPr>
      <w:r w:rsidRPr="0092384E">
        <w:rPr>
          <w:rFonts w:ascii="Arial" w:hAnsi="Arial" w:cs="Arial"/>
          <w:b/>
        </w:rPr>
        <w:t>KARY UMOWNE</w:t>
      </w:r>
    </w:p>
    <w:p w14:paraId="1B7DDE94" w14:textId="77777777" w:rsidR="00D24F1A" w:rsidRPr="0092384E" w:rsidRDefault="00D24F1A" w:rsidP="00D24F1A">
      <w:pPr>
        <w:pStyle w:val="Akapitzlist1"/>
        <w:numPr>
          <w:ilvl w:val="0"/>
          <w:numId w:val="242"/>
        </w:numPr>
        <w:suppressAutoHyphens w:val="0"/>
        <w:spacing w:line="240" w:lineRule="auto"/>
        <w:ind w:left="357" w:hanging="357"/>
        <w:contextualSpacing/>
        <w:jc w:val="both"/>
        <w:rPr>
          <w:rFonts w:ascii="Arial" w:hAnsi="Arial" w:cs="Arial"/>
          <w:sz w:val="22"/>
          <w:szCs w:val="22"/>
        </w:rPr>
      </w:pPr>
      <w:r w:rsidRPr="0092384E">
        <w:rPr>
          <w:rFonts w:ascii="Arial" w:hAnsi="Arial" w:cs="Arial"/>
          <w:sz w:val="22"/>
          <w:szCs w:val="22"/>
        </w:rPr>
        <w:t>Z tytułu niewykonania lub nienależytego wykonania Umowy, Zamawiającemu od Wykonawcy przysługują kary umowne:</w:t>
      </w:r>
    </w:p>
    <w:p w14:paraId="46D09481" w14:textId="77777777" w:rsidR="00D24F1A" w:rsidRPr="0092384E" w:rsidRDefault="00D24F1A" w:rsidP="00D24F1A">
      <w:pPr>
        <w:pStyle w:val="Akapitzlist1"/>
        <w:numPr>
          <w:ilvl w:val="0"/>
          <w:numId w:val="243"/>
        </w:numPr>
        <w:suppressAutoHyphens w:val="0"/>
        <w:spacing w:line="240" w:lineRule="auto"/>
        <w:contextualSpacing/>
        <w:jc w:val="both"/>
        <w:rPr>
          <w:rFonts w:ascii="Arial" w:hAnsi="Arial" w:cs="Arial"/>
          <w:sz w:val="22"/>
          <w:szCs w:val="22"/>
        </w:rPr>
      </w:pPr>
      <w:r w:rsidRPr="0092384E">
        <w:rPr>
          <w:rFonts w:ascii="Arial" w:hAnsi="Arial" w:cs="Arial"/>
          <w:sz w:val="22"/>
          <w:szCs w:val="22"/>
        </w:rPr>
        <w:t>kara umowna w wysokości 10 % wartości brutto Umowy w razie odstąpienia lub wypowiedzenia Umowy przez Wykonawcę z przyczyn niezależnych od Zamawiającego;</w:t>
      </w:r>
    </w:p>
    <w:p w14:paraId="4ADDF04E" w14:textId="77777777" w:rsidR="00D24F1A" w:rsidRPr="0092384E" w:rsidRDefault="00D24F1A" w:rsidP="00D24F1A">
      <w:pPr>
        <w:pStyle w:val="Akapitzlist1"/>
        <w:numPr>
          <w:ilvl w:val="0"/>
          <w:numId w:val="243"/>
        </w:numPr>
        <w:suppressAutoHyphens w:val="0"/>
        <w:spacing w:line="240" w:lineRule="auto"/>
        <w:contextualSpacing/>
        <w:jc w:val="both"/>
        <w:rPr>
          <w:rFonts w:ascii="Arial" w:hAnsi="Arial" w:cs="Arial"/>
          <w:sz w:val="22"/>
          <w:szCs w:val="22"/>
        </w:rPr>
      </w:pPr>
      <w:r w:rsidRPr="0092384E">
        <w:rPr>
          <w:rFonts w:ascii="Arial" w:hAnsi="Arial" w:cs="Arial"/>
          <w:sz w:val="22"/>
          <w:szCs w:val="22"/>
        </w:rPr>
        <w:t>kara umowna w wysokości 10 % wartości brutto Umowy, gdy Zamawiający odstąpi lub rozwiąże za wypowiedzeniem w całości lub części ze skutkiem ex nunc Umowę z przyczyn leżących po stronie Wykonawcy, w tym z powodu wad wykonanego przedmiotu Umowy;</w:t>
      </w:r>
    </w:p>
    <w:p w14:paraId="3F58B934" w14:textId="77777777" w:rsidR="00D24F1A" w:rsidRPr="0092384E" w:rsidRDefault="00D24F1A" w:rsidP="00D24F1A">
      <w:pPr>
        <w:pStyle w:val="Akapitzlist1"/>
        <w:numPr>
          <w:ilvl w:val="0"/>
          <w:numId w:val="243"/>
        </w:numPr>
        <w:suppressAutoHyphens w:val="0"/>
        <w:spacing w:line="240" w:lineRule="auto"/>
        <w:contextualSpacing/>
        <w:jc w:val="both"/>
        <w:rPr>
          <w:rFonts w:ascii="Arial" w:hAnsi="Arial" w:cs="Arial"/>
          <w:sz w:val="22"/>
          <w:szCs w:val="22"/>
        </w:rPr>
      </w:pPr>
      <w:r w:rsidRPr="0092384E">
        <w:rPr>
          <w:rFonts w:ascii="Arial" w:hAnsi="Arial" w:cs="Arial"/>
          <w:sz w:val="22"/>
          <w:szCs w:val="22"/>
        </w:rPr>
        <w:t xml:space="preserve">kara umowna w wysokości 0,3 % wartości brutto przedmiotu Umowy z wadami </w:t>
      </w:r>
      <w:r w:rsidRPr="0092384E">
        <w:rPr>
          <w:rFonts w:ascii="Arial" w:hAnsi="Arial" w:cs="Arial"/>
          <w:sz w:val="22"/>
          <w:szCs w:val="22"/>
          <w:lang w:eastAsia="pl-PL"/>
        </w:rPr>
        <w:t>za każdy rozpoczęty dzień zwłoki w wykonaniu któregokolwiek zobowiązania określonego</w:t>
      </w:r>
      <w:r w:rsidRPr="0092384E">
        <w:rPr>
          <w:rFonts w:ascii="Arial" w:hAnsi="Arial" w:cs="Arial"/>
          <w:sz w:val="22"/>
          <w:szCs w:val="22"/>
        </w:rPr>
        <w:t xml:space="preserve"> </w:t>
      </w:r>
      <w:r w:rsidRPr="0092384E">
        <w:rPr>
          <w:rFonts w:ascii="Arial" w:hAnsi="Arial" w:cs="Arial"/>
          <w:sz w:val="22"/>
          <w:szCs w:val="22"/>
          <w:lang w:eastAsia="pl-PL"/>
        </w:rPr>
        <w:t xml:space="preserve">w § 5 (Gwarancja i Rękojmia) </w:t>
      </w:r>
      <w:r w:rsidRPr="0092384E">
        <w:rPr>
          <w:rFonts w:ascii="Arial" w:hAnsi="Arial" w:cs="Arial"/>
          <w:sz w:val="22"/>
          <w:szCs w:val="22"/>
        </w:rPr>
        <w:t xml:space="preserve">ale nie więcej niż 10 % wartości brutto reklamowanego przedmiotu Umowy; </w:t>
      </w:r>
    </w:p>
    <w:p w14:paraId="49C5C3B3" w14:textId="77777777" w:rsidR="00D24F1A" w:rsidRPr="0092384E" w:rsidRDefault="00D24F1A" w:rsidP="00D24F1A">
      <w:pPr>
        <w:pStyle w:val="Akapitzlist1"/>
        <w:numPr>
          <w:ilvl w:val="0"/>
          <w:numId w:val="243"/>
        </w:numPr>
        <w:suppressAutoHyphens w:val="0"/>
        <w:spacing w:line="240" w:lineRule="auto"/>
        <w:contextualSpacing/>
        <w:jc w:val="both"/>
        <w:rPr>
          <w:rFonts w:ascii="Arial" w:hAnsi="Arial" w:cs="Arial"/>
          <w:sz w:val="22"/>
          <w:szCs w:val="22"/>
        </w:rPr>
      </w:pPr>
      <w:r w:rsidRPr="0092384E">
        <w:rPr>
          <w:rFonts w:ascii="Arial" w:hAnsi="Arial" w:cs="Arial"/>
          <w:sz w:val="22"/>
          <w:szCs w:val="22"/>
        </w:rPr>
        <w:t>kara umowna w wysokości 0,3 % wartości brutto przedmiotu Umowy  w terminie za każdy rozpoczęty dzień zwłoki, ale nie więcej niż 10 % wartości brutto przedmiotu Umowy niezrealizowanej w terminie.</w:t>
      </w:r>
    </w:p>
    <w:p w14:paraId="42F192A1" w14:textId="77777777" w:rsidR="00D24F1A" w:rsidRPr="0092384E" w:rsidRDefault="00D24F1A" w:rsidP="00D24F1A">
      <w:pPr>
        <w:pStyle w:val="Akapitzlist2"/>
        <w:numPr>
          <w:ilvl w:val="0"/>
          <w:numId w:val="243"/>
        </w:numPr>
        <w:spacing w:after="0"/>
        <w:rPr>
          <w:rFonts w:ascii="Arial" w:hAnsi="Arial" w:cs="Arial"/>
        </w:rPr>
      </w:pPr>
      <w:r w:rsidRPr="0092384E">
        <w:rPr>
          <w:rFonts w:ascii="Arial" w:hAnsi="Arial" w:cs="Arial"/>
        </w:rPr>
        <w:t>Wykonawca zapłaci Zamawiającemu w przypadku odmowy realizacji prawa opcji karę umowną w wysokości 10% wartości uruchomionego zamówienia opcjonalnego Prawo opcji oznacza, iż Zamawiający na pewno zakupi ilość  gwarantowaną, natomiast realizacja dostaw opcjonalnych może nastąpić tylko i wyłącznie za zgodą Zamawiającego w ilościach przez niego wskazanych, w obowiązujących cenach jednostkowych, w terminie realizacji (obowiązywania) umowy.</w:t>
      </w:r>
    </w:p>
    <w:p w14:paraId="4892F3D8" w14:textId="77777777" w:rsidR="00D24F1A" w:rsidRPr="0092384E" w:rsidRDefault="00D24F1A" w:rsidP="00D24F1A">
      <w:pPr>
        <w:pStyle w:val="Akapitzlist2"/>
        <w:numPr>
          <w:ilvl w:val="0"/>
          <w:numId w:val="242"/>
        </w:numPr>
        <w:spacing w:after="0"/>
        <w:ind w:left="357" w:hanging="357"/>
        <w:rPr>
          <w:rFonts w:ascii="Arial" w:hAnsi="Arial" w:cs="Arial"/>
        </w:rPr>
      </w:pPr>
      <w:r w:rsidRPr="0092384E">
        <w:rPr>
          <w:rFonts w:ascii="Arial" w:hAnsi="Arial" w:cs="Arial"/>
        </w:rPr>
        <w:t xml:space="preserve">Łącza maksymalna wysokość kar umownych, których Zamawiający może dochodzić od Wykonawcy wynosi 10 % wartości brutto przedmiotu Umowy. </w:t>
      </w:r>
    </w:p>
    <w:p w14:paraId="48A178A4" w14:textId="77777777" w:rsidR="00D24F1A" w:rsidRPr="0092384E" w:rsidRDefault="00D24F1A" w:rsidP="00D24F1A">
      <w:pPr>
        <w:pStyle w:val="Akapitzlist2"/>
        <w:numPr>
          <w:ilvl w:val="0"/>
          <w:numId w:val="242"/>
        </w:numPr>
        <w:spacing w:after="0"/>
        <w:ind w:left="357" w:hanging="357"/>
        <w:rPr>
          <w:rFonts w:ascii="Arial" w:hAnsi="Arial" w:cs="Arial"/>
          <w:b/>
        </w:rPr>
      </w:pPr>
      <w:r w:rsidRPr="0092384E">
        <w:rPr>
          <w:rFonts w:ascii="Arial" w:hAnsi="Arial" w:cs="Arial"/>
        </w:rPr>
        <w:t>W przypadku odstąpienia od Umowy w części lub całości przez Zamawiającego przysługuje mu wyłącznie roszczenie o zapłatę kary umownej o odstąpienie. Kara zostanie naliczona za zdarzenie, które stanowiło podstawę do odstąpienia. Poprzednio ustalona kara za zwłokę podlega zaliczeniu na poczet kary za odstąpienie od Umowy, z zastrzeżeniem ust. 5.</w:t>
      </w:r>
    </w:p>
    <w:p w14:paraId="759DF6E1" w14:textId="77777777" w:rsidR="00D24F1A" w:rsidRPr="0092384E" w:rsidRDefault="00D24F1A" w:rsidP="00D24F1A">
      <w:pPr>
        <w:pStyle w:val="Akapitzlist2"/>
        <w:numPr>
          <w:ilvl w:val="0"/>
          <w:numId w:val="242"/>
        </w:numPr>
        <w:spacing w:after="0"/>
        <w:ind w:left="357" w:hanging="357"/>
        <w:rPr>
          <w:rFonts w:ascii="Arial" w:hAnsi="Arial" w:cs="Arial"/>
          <w:b/>
        </w:rPr>
      </w:pPr>
      <w:r w:rsidRPr="0092384E">
        <w:rPr>
          <w:rFonts w:ascii="Arial" w:hAnsi="Arial" w:cs="Arial"/>
        </w:rPr>
        <w:t>Wykonawca wyraża zgodę na pomniejszenie zabezpieczenia należytego wykonania Umowy oraz należności przysługujących mu od Zamawiającego o wysokość naliczonych kar umownych.</w:t>
      </w:r>
    </w:p>
    <w:p w14:paraId="481504A2" w14:textId="77777777" w:rsidR="00D24F1A" w:rsidRPr="0092384E" w:rsidRDefault="00D24F1A" w:rsidP="00D24F1A">
      <w:pPr>
        <w:pStyle w:val="Akapitzlist2"/>
        <w:numPr>
          <w:ilvl w:val="0"/>
          <w:numId w:val="242"/>
        </w:numPr>
        <w:spacing w:after="0"/>
        <w:ind w:left="357" w:hanging="357"/>
        <w:rPr>
          <w:rFonts w:ascii="Arial" w:hAnsi="Arial" w:cs="Arial"/>
          <w:b/>
        </w:rPr>
      </w:pPr>
      <w:r w:rsidRPr="0092384E">
        <w:rPr>
          <w:rFonts w:ascii="Arial" w:hAnsi="Arial" w:cs="Arial"/>
        </w:rPr>
        <w:lastRenderedPageBreak/>
        <w:t xml:space="preserve">Zamawiający ma prawo do potrącenia naliczonych kar umownych z wynagrodzenia przysługującego Wykonawcy. Wykonawca oświadcza, że wyraża zgodę na potrącenie, </w:t>
      </w:r>
      <w:r w:rsidRPr="0092384E">
        <w:rPr>
          <w:rFonts w:ascii="Arial" w:hAnsi="Arial" w:cs="Arial"/>
        </w:rPr>
        <w:br/>
        <w:t>w rozumieniu art. 498 i 499 Kodeksu cywilnego, powstałych należności z tytułu kar umownych przewidzianych w niniejszej Umowie, z przysługujących mu należności. W celu skorzystania z uprawnień do potrącenia obliczonych kar umownych z wynagrodzenia przysługującego Wykonawcy, Zamawiający wystawi Wykonawcy notę zawierającą naliczenie kar umownych i niezależnie od wysłania noty listem poleconym na adres Wykonawcy wskazany w Umowie, w dniu wystawienia noty przekaże ją Wykonawcy pocztą elektroniczną lub faxem, na adres lub numer wskazany w komparycji Umowy. Strony ustalają, iż terminem wymagalności należności z tytułu kar umownych wynikających z niniejszej Umowy jest dzień wystawienia przez Zamawiającego noty księgowej obciążającej Wykonawcę z tytułu tych kar umownych.</w:t>
      </w:r>
    </w:p>
    <w:p w14:paraId="695F8E18" w14:textId="77777777" w:rsidR="00D24F1A" w:rsidRPr="0092384E" w:rsidRDefault="00D24F1A" w:rsidP="00D24F1A">
      <w:pPr>
        <w:pStyle w:val="Akapitzlist2"/>
        <w:numPr>
          <w:ilvl w:val="0"/>
          <w:numId w:val="242"/>
        </w:numPr>
        <w:spacing w:after="0"/>
        <w:ind w:left="357" w:hanging="357"/>
        <w:rPr>
          <w:rFonts w:ascii="Arial" w:hAnsi="Arial" w:cs="Arial"/>
        </w:rPr>
      </w:pPr>
      <w:r w:rsidRPr="0092384E">
        <w:rPr>
          <w:rFonts w:ascii="Arial" w:hAnsi="Arial" w:cs="Arial"/>
        </w:rPr>
        <w:t>Zamawiający zastrzega sobie prawo dochodzenia odszkodowania na zasadach ogólnych ponad zastrzeżone kary umowne.</w:t>
      </w:r>
    </w:p>
    <w:p w14:paraId="11DB275B" w14:textId="77777777" w:rsidR="00D24F1A" w:rsidRPr="0092384E" w:rsidRDefault="00D24F1A" w:rsidP="00D24F1A">
      <w:pPr>
        <w:spacing w:line="240" w:lineRule="auto"/>
        <w:jc w:val="center"/>
        <w:rPr>
          <w:rFonts w:ascii="Arial" w:hAnsi="Arial" w:cs="Arial"/>
          <w:b/>
        </w:rPr>
      </w:pPr>
    </w:p>
    <w:p w14:paraId="1F819278" w14:textId="77777777" w:rsidR="00D24F1A" w:rsidRPr="0092384E" w:rsidRDefault="00D24F1A" w:rsidP="00D24F1A">
      <w:pPr>
        <w:spacing w:line="240" w:lineRule="auto"/>
        <w:jc w:val="center"/>
        <w:rPr>
          <w:rFonts w:ascii="Arial" w:hAnsi="Arial" w:cs="Arial"/>
          <w:b/>
        </w:rPr>
      </w:pPr>
      <w:r w:rsidRPr="0092384E">
        <w:rPr>
          <w:rFonts w:ascii="Arial" w:hAnsi="Arial" w:cs="Arial"/>
          <w:b/>
        </w:rPr>
        <w:t>§ 9</w:t>
      </w:r>
    </w:p>
    <w:p w14:paraId="48DCD937" w14:textId="77777777" w:rsidR="00D24F1A" w:rsidRPr="0092384E" w:rsidRDefault="00D24F1A" w:rsidP="00D24F1A">
      <w:pPr>
        <w:spacing w:line="240" w:lineRule="auto"/>
        <w:jc w:val="center"/>
        <w:rPr>
          <w:rFonts w:ascii="Arial" w:hAnsi="Arial" w:cs="Arial"/>
          <w:b/>
        </w:rPr>
      </w:pPr>
      <w:r w:rsidRPr="0092384E">
        <w:rPr>
          <w:rFonts w:ascii="Arial" w:hAnsi="Arial" w:cs="Arial"/>
          <w:b/>
        </w:rPr>
        <w:t>WYPOWIEDZENIE ORAZ ODSTĄPIENIE OD UMOWY</w:t>
      </w:r>
    </w:p>
    <w:p w14:paraId="5B85E1BB" w14:textId="77777777" w:rsidR="00D24F1A" w:rsidRPr="0092384E" w:rsidRDefault="00D24F1A" w:rsidP="00D24F1A">
      <w:pPr>
        <w:pStyle w:val="Tekstpodstawowy"/>
        <w:widowControl/>
        <w:numPr>
          <w:ilvl w:val="0"/>
          <w:numId w:val="245"/>
        </w:numPr>
        <w:autoSpaceDE/>
        <w:autoSpaceDN/>
        <w:rPr>
          <w:bCs/>
          <w:sz w:val="22"/>
          <w:szCs w:val="22"/>
        </w:rPr>
      </w:pPr>
      <w:r w:rsidRPr="0092384E">
        <w:rPr>
          <w:bCs/>
          <w:sz w:val="22"/>
          <w:szCs w:val="22"/>
        </w:rPr>
        <w:t>Zamawiającemu przysługuje prawo odstąpienia od Umowy w całości bądź części ze skutkiem ex nunc lub jej rozwiązania za wypowiedzeniem ze skutkiem natychmiastowym:</w:t>
      </w:r>
    </w:p>
    <w:p w14:paraId="3A31991A" w14:textId="77777777" w:rsidR="00D24F1A" w:rsidRPr="0092384E" w:rsidRDefault="00D24F1A" w:rsidP="00D24F1A">
      <w:pPr>
        <w:pStyle w:val="Tekstpodstawowy"/>
        <w:widowControl/>
        <w:numPr>
          <w:ilvl w:val="0"/>
          <w:numId w:val="246"/>
        </w:numPr>
        <w:autoSpaceDE/>
        <w:autoSpaceDN/>
        <w:rPr>
          <w:bCs/>
          <w:sz w:val="22"/>
          <w:szCs w:val="22"/>
        </w:rPr>
      </w:pPr>
      <w:r w:rsidRPr="0092384E">
        <w:rPr>
          <w:bCs/>
          <w:sz w:val="22"/>
          <w:szCs w:val="22"/>
        </w:rPr>
        <w:t>w razie zwłoki w realizacji przedmiotu Umowy przez Wykonawcę lub innego niewykonania lub nienależytego wykonania Umowy,</w:t>
      </w:r>
    </w:p>
    <w:p w14:paraId="1BCB4FF1" w14:textId="77777777" w:rsidR="00D24F1A" w:rsidRPr="0092384E" w:rsidRDefault="00D24F1A" w:rsidP="00D24F1A">
      <w:pPr>
        <w:pStyle w:val="Tekstpodstawowy"/>
        <w:widowControl/>
        <w:numPr>
          <w:ilvl w:val="0"/>
          <w:numId w:val="246"/>
        </w:numPr>
        <w:autoSpaceDE/>
        <w:autoSpaceDN/>
        <w:rPr>
          <w:bCs/>
          <w:sz w:val="22"/>
          <w:szCs w:val="22"/>
        </w:rPr>
      </w:pPr>
      <w:r w:rsidRPr="0092384E">
        <w:rPr>
          <w:bCs/>
          <w:sz w:val="22"/>
          <w:szCs w:val="22"/>
        </w:rPr>
        <w:t>w razie wszczęcia egzekucji z majątku Wykonawcy,</w:t>
      </w:r>
    </w:p>
    <w:p w14:paraId="61C68DB1" w14:textId="77777777" w:rsidR="00D24F1A" w:rsidRPr="0092384E" w:rsidRDefault="00D24F1A" w:rsidP="00D24F1A">
      <w:pPr>
        <w:pStyle w:val="Tekstpodstawowy"/>
        <w:widowControl/>
        <w:numPr>
          <w:ilvl w:val="0"/>
          <w:numId w:val="246"/>
        </w:numPr>
        <w:autoSpaceDE/>
        <w:autoSpaceDN/>
        <w:rPr>
          <w:bCs/>
          <w:sz w:val="22"/>
          <w:szCs w:val="22"/>
        </w:rPr>
      </w:pPr>
      <w:r w:rsidRPr="0092384E">
        <w:rPr>
          <w:bCs/>
          <w:sz w:val="22"/>
          <w:szCs w:val="22"/>
        </w:rPr>
        <w:t>w razie dokonania cesji wierzytelności z naruszeniem § 7,</w:t>
      </w:r>
    </w:p>
    <w:p w14:paraId="1936A189" w14:textId="77777777" w:rsidR="00D24F1A" w:rsidRPr="0092384E" w:rsidRDefault="00D24F1A" w:rsidP="00D24F1A">
      <w:pPr>
        <w:pStyle w:val="Tekstpodstawowy"/>
        <w:widowControl/>
        <w:numPr>
          <w:ilvl w:val="0"/>
          <w:numId w:val="246"/>
        </w:numPr>
        <w:autoSpaceDE/>
        <w:autoSpaceDN/>
        <w:rPr>
          <w:bCs/>
          <w:sz w:val="22"/>
          <w:szCs w:val="22"/>
        </w:rPr>
      </w:pPr>
      <w:r w:rsidRPr="0092384E">
        <w:rPr>
          <w:bCs/>
          <w:sz w:val="22"/>
          <w:szCs w:val="22"/>
        </w:rPr>
        <w:t>w razie zmiany podwykonawcy z naruszeniem § 10.</w:t>
      </w:r>
    </w:p>
    <w:p w14:paraId="5FDFBD44" w14:textId="77777777" w:rsidR="00D24F1A" w:rsidRPr="0092384E" w:rsidRDefault="00D24F1A" w:rsidP="00D24F1A">
      <w:pPr>
        <w:pStyle w:val="Akapitzlist"/>
        <w:numPr>
          <w:ilvl w:val="0"/>
          <w:numId w:val="245"/>
        </w:numPr>
        <w:spacing w:after="0" w:line="240" w:lineRule="auto"/>
        <w:jc w:val="both"/>
        <w:rPr>
          <w:rFonts w:ascii="Arial" w:hAnsi="Arial" w:cs="Arial"/>
          <w:color w:val="FF0000"/>
        </w:rPr>
      </w:pPr>
      <w:r w:rsidRPr="0092384E">
        <w:rPr>
          <w:rFonts w:ascii="Arial" w:hAnsi="Arial" w:cs="Arial"/>
        </w:rPr>
        <w:t>Zamawiający może odstąpić od Umowy w przypadkach określonych w Umowie w terminie do 3 miesięcy od dnia powzięcia wiadomości o okolicznościach wskazanych w Umowie jako przyczyny odstąpienia, jednak nie później niż w terminie 5 miesięcy od upływu terminu realizacji Umowy.</w:t>
      </w:r>
    </w:p>
    <w:p w14:paraId="256CB1E5" w14:textId="77777777" w:rsidR="00D24F1A" w:rsidRPr="0092384E" w:rsidRDefault="00D24F1A" w:rsidP="00D24F1A">
      <w:pPr>
        <w:pStyle w:val="Akapitzlist"/>
        <w:numPr>
          <w:ilvl w:val="0"/>
          <w:numId w:val="245"/>
        </w:numPr>
        <w:spacing w:after="0" w:line="240" w:lineRule="auto"/>
        <w:jc w:val="both"/>
        <w:rPr>
          <w:rFonts w:ascii="Arial" w:hAnsi="Arial" w:cs="Arial"/>
        </w:rPr>
      </w:pPr>
      <w:r w:rsidRPr="0092384E">
        <w:rPr>
          <w:rFonts w:ascii="Arial" w:hAnsi="Arial" w:cs="Arial"/>
        </w:rPr>
        <w:t xml:space="preserve">W przypadku zwłoki Wykonawcy w wykonaniu zobowiązania w terminie określonym </w:t>
      </w:r>
      <w:r w:rsidRPr="0092384E">
        <w:rPr>
          <w:rFonts w:ascii="Arial" w:hAnsi="Arial" w:cs="Arial"/>
        </w:rPr>
        <w:br/>
        <w:t>w § 3 Zamawiającemu przysługuje prawo jednostronnego odstąpienia od Umowy w całości lub części ze skutkiem ex nunc i naliczenia kar umownych, przewidzianych w § 8. Odstąpienie od Umowy nastąpi bez wyznaczenia dodatkowego terminu jej wykonania (</w:t>
      </w:r>
      <w:r w:rsidRPr="0092384E">
        <w:rPr>
          <w:rFonts w:ascii="Arial" w:hAnsi="Arial" w:cs="Arial"/>
          <w:i/>
          <w:iCs/>
        </w:rPr>
        <w:t xml:space="preserve">lex </w:t>
      </w:r>
      <w:proofErr w:type="spellStart"/>
      <w:r w:rsidRPr="0092384E">
        <w:rPr>
          <w:rFonts w:ascii="Arial" w:hAnsi="Arial" w:cs="Arial"/>
          <w:i/>
          <w:iCs/>
        </w:rPr>
        <w:t>comissoria</w:t>
      </w:r>
      <w:proofErr w:type="spellEnd"/>
      <w:r w:rsidRPr="0092384E">
        <w:rPr>
          <w:rFonts w:ascii="Arial" w:hAnsi="Arial" w:cs="Arial"/>
          <w:iCs/>
        </w:rPr>
        <w:t xml:space="preserve"> – art. 492 Kodeksu cywilnego).</w:t>
      </w:r>
    </w:p>
    <w:p w14:paraId="55F17003" w14:textId="77777777" w:rsidR="00D24F1A" w:rsidRPr="0092384E" w:rsidRDefault="00D24F1A" w:rsidP="00D24F1A">
      <w:pPr>
        <w:pStyle w:val="Akapitzlist"/>
        <w:numPr>
          <w:ilvl w:val="0"/>
          <w:numId w:val="245"/>
        </w:numPr>
        <w:spacing w:after="0" w:line="240" w:lineRule="auto"/>
        <w:jc w:val="both"/>
        <w:rPr>
          <w:rFonts w:ascii="Arial" w:hAnsi="Arial" w:cs="Arial"/>
        </w:rPr>
      </w:pPr>
      <w:r w:rsidRPr="0092384E">
        <w:rPr>
          <w:rFonts w:ascii="Arial" w:hAnsi="Arial" w:cs="Arial"/>
        </w:rPr>
        <w:t xml:space="preserve">Odstąpienie od Umowy oraz jej wypowiedzenie powinno być dokonane w formie pisemnej lub dokumentowej pod rygorem nieważności. </w:t>
      </w:r>
    </w:p>
    <w:p w14:paraId="2A630A6B" w14:textId="77777777" w:rsidR="00D24F1A" w:rsidRPr="0092384E" w:rsidRDefault="00D24F1A" w:rsidP="00D24F1A">
      <w:pPr>
        <w:pStyle w:val="Akapitzlist2"/>
        <w:numPr>
          <w:ilvl w:val="0"/>
          <w:numId w:val="245"/>
        </w:numPr>
        <w:spacing w:after="0"/>
        <w:rPr>
          <w:rFonts w:ascii="Arial" w:eastAsia="Times New Roman" w:hAnsi="Arial" w:cs="Arial"/>
        </w:rPr>
      </w:pPr>
      <w:r w:rsidRPr="0092384E">
        <w:rPr>
          <w:rFonts w:ascii="Arial" w:hAnsi="Arial" w:cs="Arial"/>
        </w:rPr>
        <w:t>W sytuacji skorzystania przez Zamawiającego z uprawnień do odstąpienia od Umowy, Zamawiający złoży jednostronne oświadczenie woli o odstąpieniu skierowane do Wykonawcy i niezależnie od wysłania tego oświadczenia do Wykonawcy listem poleconym za potwierdzeniem odbioru na adres Wykonawcy wskazany w komparycji Umowy, przekaże je Wykonawcy pocztą elektroniczną na adres poczty elektronicznej podany na wstępie Umowy lub faxem na wskazany w komparycji nr faxu. Strony ustalają, iż terminem w jakim Wykonawca uzyskał wiedzę o złożonym przez Zamawiającego oświadczeniu o odstąpieniu od Umowy jest dzień wysłania tego oświadczenia Wykonawcy pocztą elektroniczną lub faxem. Powyższe uprawnienia nie wykluczają możliwości osobistego doręczenia oświadczenia w siedzibie Wykonawcy.</w:t>
      </w:r>
    </w:p>
    <w:p w14:paraId="349370DB" w14:textId="77777777" w:rsidR="00D24F1A" w:rsidRPr="0092384E" w:rsidRDefault="00D24F1A" w:rsidP="00D24F1A">
      <w:pPr>
        <w:pStyle w:val="Akapitzlist2"/>
        <w:numPr>
          <w:ilvl w:val="0"/>
          <w:numId w:val="245"/>
        </w:numPr>
        <w:spacing w:after="0"/>
        <w:rPr>
          <w:rFonts w:ascii="Arial" w:eastAsia="Times New Roman" w:hAnsi="Arial" w:cs="Arial"/>
        </w:rPr>
      </w:pPr>
      <w:r w:rsidRPr="0092384E">
        <w:rPr>
          <w:rFonts w:ascii="Arial" w:eastAsia="Times New Roman" w:hAnsi="Arial" w:cs="Arial"/>
          <w:lang w:eastAsia="ar-SA"/>
        </w:rPr>
        <w:t xml:space="preserve">W terminie do dnia zakończenia okresu obowiązywania Gwarancji lub Rękojmi, Zamawiającemu przysługuje prawo odstąpienia od Umowy w części dotyczącej reklamowanego przedmiotu Umowy z prawem naliczenia kary umownej, o której mowa w § 8 ust. 1 pkt 3, gdy Wykonawca nie wykona w terminie jakiegokolwiek zobowiązania wskazanego </w:t>
      </w:r>
      <w:r w:rsidRPr="0092384E">
        <w:rPr>
          <w:rFonts w:ascii="Arial" w:hAnsi="Arial" w:cs="Arial"/>
          <w:lang w:eastAsia="ar-SA"/>
        </w:rPr>
        <w:t>w § 5 (Gwarancja i Rękojmia).</w:t>
      </w:r>
    </w:p>
    <w:p w14:paraId="175D4E10" w14:textId="77777777" w:rsidR="00D24F1A" w:rsidRPr="0092384E" w:rsidRDefault="00D24F1A" w:rsidP="00D24F1A">
      <w:pPr>
        <w:spacing w:line="240" w:lineRule="auto"/>
        <w:jc w:val="center"/>
        <w:rPr>
          <w:rFonts w:ascii="Arial" w:hAnsi="Arial" w:cs="Arial"/>
          <w:b/>
        </w:rPr>
      </w:pPr>
    </w:p>
    <w:p w14:paraId="718880BE" w14:textId="77777777" w:rsidR="00D24F1A" w:rsidRPr="0092384E" w:rsidRDefault="00D24F1A" w:rsidP="00D24F1A">
      <w:pPr>
        <w:spacing w:line="240" w:lineRule="auto"/>
        <w:jc w:val="center"/>
        <w:rPr>
          <w:rFonts w:ascii="Arial" w:hAnsi="Arial" w:cs="Arial"/>
          <w:b/>
        </w:rPr>
      </w:pPr>
      <w:r w:rsidRPr="0092384E">
        <w:rPr>
          <w:rFonts w:ascii="Arial" w:hAnsi="Arial" w:cs="Arial"/>
          <w:b/>
        </w:rPr>
        <w:t>§ 10</w:t>
      </w:r>
    </w:p>
    <w:p w14:paraId="1CBFFD6D" w14:textId="77777777" w:rsidR="00D24F1A" w:rsidRPr="0092384E" w:rsidRDefault="00D24F1A" w:rsidP="00D24F1A">
      <w:pPr>
        <w:spacing w:line="240" w:lineRule="auto"/>
        <w:jc w:val="center"/>
        <w:rPr>
          <w:rFonts w:ascii="Arial" w:hAnsi="Arial" w:cs="Arial"/>
          <w:b/>
        </w:rPr>
      </w:pPr>
      <w:r w:rsidRPr="0092384E">
        <w:rPr>
          <w:rFonts w:ascii="Arial" w:hAnsi="Arial" w:cs="Arial"/>
          <w:b/>
        </w:rPr>
        <w:lastRenderedPageBreak/>
        <w:t>PODWYKONAWCY (KOOPERANCI)</w:t>
      </w:r>
    </w:p>
    <w:p w14:paraId="0C69F094" w14:textId="77777777" w:rsidR="00D24F1A" w:rsidRPr="0092384E" w:rsidRDefault="00D24F1A" w:rsidP="00D24F1A">
      <w:pPr>
        <w:numPr>
          <w:ilvl w:val="0"/>
          <w:numId w:val="137"/>
        </w:numPr>
        <w:spacing w:after="0" w:line="240" w:lineRule="auto"/>
        <w:jc w:val="both"/>
        <w:rPr>
          <w:rFonts w:ascii="Arial" w:hAnsi="Arial" w:cs="Arial"/>
        </w:rPr>
      </w:pPr>
      <w:r w:rsidRPr="0092384E">
        <w:rPr>
          <w:rFonts w:ascii="Arial" w:hAnsi="Arial" w:cs="Arial"/>
        </w:rPr>
        <w:t xml:space="preserve">Zgodnie z oświadczeniem zawartym w ofercie Wykonawca nie powierza / powierza podwykonawcy/om wykonanie następującego zakresu Umowy  : ………………………… </w:t>
      </w:r>
    </w:p>
    <w:p w14:paraId="573F1729" w14:textId="77777777" w:rsidR="00D24F1A" w:rsidRPr="0092384E" w:rsidRDefault="00D24F1A" w:rsidP="00D24F1A">
      <w:pPr>
        <w:numPr>
          <w:ilvl w:val="0"/>
          <w:numId w:val="137"/>
        </w:numPr>
        <w:spacing w:after="0" w:line="240" w:lineRule="auto"/>
        <w:jc w:val="both"/>
        <w:rPr>
          <w:rFonts w:ascii="Arial" w:hAnsi="Arial" w:cs="Arial"/>
        </w:rPr>
      </w:pPr>
      <w:r w:rsidRPr="0092384E">
        <w:rPr>
          <w:rFonts w:ascii="Arial" w:hAnsi="Arial" w:cs="Arial"/>
        </w:rPr>
        <w:t>Wykonawca ponosi pełną odpowiedzialność względem Zamawiającego z tytułu niewykonania lub nienależytego wykonania Umowy, które było następstwem niewykonania lub nienależytego wykonania zobowiązań wobec Wykonawcy przez jego podwykonawców (kooperantów).</w:t>
      </w:r>
    </w:p>
    <w:p w14:paraId="2A685EFB" w14:textId="77777777" w:rsidR="00D24F1A" w:rsidRPr="0092384E" w:rsidRDefault="00D24F1A" w:rsidP="00D24F1A">
      <w:pPr>
        <w:numPr>
          <w:ilvl w:val="0"/>
          <w:numId w:val="137"/>
        </w:numPr>
        <w:spacing w:after="0" w:line="240" w:lineRule="auto"/>
        <w:jc w:val="both"/>
        <w:rPr>
          <w:rFonts w:ascii="Arial" w:hAnsi="Arial" w:cs="Arial"/>
        </w:rPr>
      </w:pPr>
      <w:r w:rsidRPr="0092384E">
        <w:rPr>
          <w:rFonts w:ascii="Arial" w:hAnsi="Arial" w:cs="Arial"/>
        </w:rPr>
        <w:t>Wykonawca oświadcza, że zapewni realizację Umowy przez podmioty wskazane na potwierdzenie spełniania warunków udziału w postępowaniu w złożonej ofercie. W razie zmiany tych podmiotów w trakcie realizacji zamówienia, Wykonawca każdorazowo przedstawi Zamawiającemu, w terminie co najmniej 14 dni przed zmianą dokumenty potwierdzające spełnianie warunku udziału w postępowaniu przez nowe podmioty, w celu ich akceptacji przez Zamawiającego.</w:t>
      </w:r>
    </w:p>
    <w:p w14:paraId="011089EC" w14:textId="77777777" w:rsidR="00D24F1A" w:rsidRPr="0092384E" w:rsidRDefault="00D24F1A" w:rsidP="00D24F1A">
      <w:pPr>
        <w:spacing w:line="240" w:lineRule="auto"/>
        <w:rPr>
          <w:rFonts w:ascii="Arial" w:hAnsi="Arial" w:cs="Arial"/>
          <w:b/>
        </w:rPr>
      </w:pPr>
    </w:p>
    <w:p w14:paraId="7287C1D4" w14:textId="77777777" w:rsidR="00D24F1A" w:rsidRPr="0092384E" w:rsidRDefault="00D24F1A" w:rsidP="00D24F1A">
      <w:pPr>
        <w:spacing w:line="240" w:lineRule="auto"/>
        <w:jc w:val="center"/>
        <w:rPr>
          <w:rFonts w:ascii="Arial" w:hAnsi="Arial" w:cs="Arial"/>
          <w:b/>
        </w:rPr>
      </w:pPr>
      <w:r w:rsidRPr="0092384E">
        <w:rPr>
          <w:rFonts w:ascii="Arial" w:hAnsi="Arial" w:cs="Arial"/>
          <w:b/>
        </w:rPr>
        <w:t>§ 11</w:t>
      </w:r>
    </w:p>
    <w:p w14:paraId="5D23CA77" w14:textId="77777777" w:rsidR="00D24F1A" w:rsidRPr="0092384E" w:rsidRDefault="00D24F1A" w:rsidP="00D24F1A">
      <w:pPr>
        <w:spacing w:line="240" w:lineRule="auto"/>
        <w:jc w:val="center"/>
        <w:rPr>
          <w:rFonts w:ascii="Arial" w:hAnsi="Arial" w:cs="Arial"/>
          <w:b/>
          <w:bCs/>
        </w:rPr>
      </w:pPr>
      <w:r w:rsidRPr="0092384E">
        <w:rPr>
          <w:rFonts w:ascii="Arial" w:hAnsi="Arial" w:cs="Arial"/>
          <w:b/>
          <w:bCs/>
        </w:rPr>
        <w:t>ZMIANY TREŚCI UMOWY</w:t>
      </w:r>
    </w:p>
    <w:p w14:paraId="411B248D" w14:textId="77777777" w:rsidR="00D24F1A" w:rsidRPr="0092384E" w:rsidRDefault="00D24F1A" w:rsidP="00D24F1A">
      <w:pPr>
        <w:numPr>
          <w:ilvl w:val="0"/>
          <w:numId w:val="250"/>
        </w:numPr>
        <w:shd w:val="clear" w:color="auto" w:fill="FFFFFF"/>
        <w:suppressAutoHyphens/>
        <w:spacing w:after="0" w:line="240" w:lineRule="auto"/>
        <w:ind w:left="426" w:hanging="426"/>
        <w:jc w:val="both"/>
        <w:rPr>
          <w:rFonts w:ascii="Arial" w:hAnsi="Arial" w:cs="Arial"/>
        </w:rPr>
      </w:pPr>
      <w:r w:rsidRPr="0092384E">
        <w:rPr>
          <w:rFonts w:ascii="Arial" w:hAnsi="Arial" w:cs="Arial"/>
        </w:rPr>
        <w:t xml:space="preserve"> Zamawiający dopuszcza wprowadzenie zmian Umowy w zakresie poniżej wskazanym, w szczególności w przypadku gdy konieczność wprowadzenia takich zmian wynikałaby z okoliczności, których nie można było przewidzieć w chwili zawierania Umowy: </w:t>
      </w:r>
    </w:p>
    <w:p w14:paraId="49560F96" w14:textId="77777777" w:rsidR="00D24F1A" w:rsidRPr="0092384E" w:rsidRDefault="00D24F1A" w:rsidP="00D24F1A">
      <w:pPr>
        <w:numPr>
          <w:ilvl w:val="0"/>
          <w:numId w:val="249"/>
        </w:numPr>
        <w:shd w:val="clear" w:color="auto" w:fill="FFFFFF"/>
        <w:suppressAutoHyphens/>
        <w:spacing w:after="0" w:line="240" w:lineRule="auto"/>
        <w:ind w:left="851"/>
        <w:jc w:val="both"/>
        <w:rPr>
          <w:rFonts w:ascii="Arial" w:hAnsi="Arial" w:cs="Arial"/>
        </w:rPr>
      </w:pPr>
      <w:r w:rsidRPr="0092384E">
        <w:rPr>
          <w:rFonts w:ascii="Arial" w:hAnsi="Arial" w:cs="Arial"/>
        </w:rPr>
        <w:t xml:space="preserve"> zmiany terminu wykonania Umowy – gdy z powodu działania siły wyższej nie jest możliwe wykonanie przedmiotu Umowy w umówionym terminie, bądź gdy niewykonanie Umowy w terminie wyniknie z przyczyn leżących po stronie Zamawiającego lub ……. (……np. Odbiorcy.),</w:t>
      </w:r>
    </w:p>
    <w:p w14:paraId="05A0C995" w14:textId="77777777" w:rsidR="00D24F1A" w:rsidRPr="0092384E" w:rsidRDefault="00D24F1A" w:rsidP="00D24F1A">
      <w:pPr>
        <w:numPr>
          <w:ilvl w:val="0"/>
          <w:numId w:val="249"/>
        </w:numPr>
        <w:shd w:val="clear" w:color="auto" w:fill="FFFFFF"/>
        <w:suppressAutoHyphens/>
        <w:spacing w:after="0" w:line="240" w:lineRule="auto"/>
        <w:ind w:left="851"/>
        <w:jc w:val="both"/>
        <w:rPr>
          <w:rFonts w:ascii="Arial" w:hAnsi="Arial" w:cs="Arial"/>
        </w:rPr>
      </w:pPr>
      <w:r w:rsidRPr="0092384E">
        <w:rPr>
          <w:rFonts w:ascii="Arial" w:hAnsi="Arial" w:cs="Arial"/>
        </w:rPr>
        <w:t xml:space="preserve"> przedłużenia terminu wykonania Umowy, o okres nie dłuższy niż okres trwania postępowania odwoławczego przed Krajową Izbą Odwoławczą oraz sądem powszechnym, w przypadku, gdy zostało wniesione odwołanie w postępowaniu o udzielenie zamówienia publicznego, </w:t>
      </w:r>
    </w:p>
    <w:p w14:paraId="046215AD" w14:textId="77777777" w:rsidR="00D24F1A" w:rsidRPr="0092384E" w:rsidRDefault="00D24F1A" w:rsidP="00D24F1A">
      <w:pPr>
        <w:numPr>
          <w:ilvl w:val="0"/>
          <w:numId w:val="249"/>
        </w:numPr>
        <w:shd w:val="clear" w:color="auto" w:fill="FFFFFF"/>
        <w:suppressAutoHyphens/>
        <w:spacing w:after="0" w:line="240" w:lineRule="auto"/>
        <w:ind w:left="851"/>
        <w:jc w:val="both"/>
        <w:rPr>
          <w:rFonts w:ascii="Arial" w:hAnsi="Arial" w:cs="Arial"/>
        </w:rPr>
      </w:pPr>
      <w:r w:rsidRPr="0092384E">
        <w:rPr>
          <w:rFonts w:ascii="Arial" w:hAnsi="Arial" w:cs="Arial"/>
        </w:rPr>
        <w:t xml:space="preserve"> zmiany wynagrodzenia – w przypadku zmiany przepisów prawnych (np. dotyczących stawek podatku VAT), jeżeli wpływa ona na wysokość należnego wykonawcy wynagrodzenia - zgodnie ze zmienionymi przepisami,</w:t>
      </w:r>
    </w:p>
    <w:p w14:paraId="41E63855" w14:textId="77777777" w:rsidR="00D24F1A" w:rsidRPr="0092384E" w:rsidRDefault="00D24F1A" w:rsidP="00D24F1A">
      <w:pPr>
        <w:numPr>
          <w:ilvl w:val="0"/>
          <w:numId w:val="249"/>
        </w:numPr>
        <w:shd w:val="clear" w:color="auto" w:fill="FFFFFF"/>
        <w:suppressAutoHyphens/>
        <w:spacing w:after="0" w:line="240" w:lineRule="auto"/>
        <w:ind w:left="851"/>
        <w:jc w:val="both"/>
        <w:rPr>
          <w:rFonts w:ascii="Arial" w:hAnsi="Arial" w:cs="Arial"/>
        </w:rPr>
      </w:pPr>
      <w:r w:rsidRPr="0092384E">
        <w:rPr>
          <w:rFonts w:ascii="Arial" w:hAnsi="Arial" w:cs="Arial"/>
        </w:rPr>
        <w:t>zmiany postanowień Umowy - gdy ich zmiana jest konieczna w związku ze zmianą decyzji wydawanych przez Ministra Obrony Narodowej, bądź zmianą wytycznych przełożonych Zamawiającego,</w:t>
      </w:r>
    </w:p>
    <w:p w14:paraId="380BEE58" w14:textId="77777777" w:rsidR="00D24F1A" w:rsidRPr="0092384E" w:rsidRDefault="00D24F1A" w:rsidP="00D24F1A">
      <w:pPr>
        <w:numPr>
          <w:ilvl w:val="0"/>
          <w:numId w:val="249"/>
        </w:numPr>
        <w:shd w:val="clear" w:color="auto" w:fill="FFFFFF"/>
        <w:suppressAutoHyphens/>
        <w:spacing w:after="0" w:line="240" w:lineRule="auto"/>
        <w:ind w:left="851"/>
        <w:jc w:val="both"/>
        <w:rPr>
          <w:rFonts w:ascii="Arial" w:hAnsi="Arial" w:cs="Arial"/>
        </w:rPr>
      </w:pPr>
      <w:r w:rsidRPr="0092384E">
        <w:rPr>
          <w:rFonts w:ascii="Arial" w:hAnsi="Arial" w:cs="Arial"/>
        </w:rPr>
        <w:t>zmiany określonego producenta, typu w przedmiocie Umowy, w przypadku  zakończenia jego produkcji lub wycofania go z produkcji, z tym że wynagrodzenie wskazane w § 2 Umowy nie może ulec podwyższeniu, a parametry techniczne nie mogą być gorsze niż występujące pierwotnie w przedmiocie Umowy,</w:t>
      </w:r>
    </w:p>
    <w:p w14:paraId="3CC37B2A" w14:textId="77777777" w:rsidR="00D24F1A" w:rsidRPr="0092384E" w:rsidRDefault="00D24F1A" w:rsidP="00D24F1A">
      <w:pPr>
        <w:numPr>
          <w:ilvl w:val="0"/>
          <w:numId w:val="249"/>
        </w:numPr>
        <w:shd w:val="clear" w:color="auto" w:fill="FFFFFF"/>
        <w:suppressAutoHyphens/>
        <w:spacing w:after="0" w:line="240" w:lineRule="auto"/>
        <w:ind w:left="851"/>
        <w:jc w:val="both"/>
        <w:rPr>
          <w:rFonts w:ascii="Arial" w:hAnsi="Arial" w:cs="Arial"/>
        </w:rPr>
      </w:pPr>
      <w:r w:rsidRPr="0092384E">
        <w:rPr>
          <w:rFonts w:ascii="Arial" w:hAnsi="Arial" w:cs="Arial"/>
        </w:rPr>
        <w:t>zmiany terminu wykonania Umowy w zakresie zamówienia opcjonalnego – gdy Zamawiający złoży oświadczenie o skorzystaniu z prawa opcji po terminie wskazanym w Umowie.</w:t>
      </w:r>
    </w:p>
    <w:p w14:paraId="3258C1E4" w14:textId="77777777" w:rsidR="00D24F1A" w:rsidRPr="0092384E" w:rsidRDefault="00D24F1A" w:rsidP="00D24F1A">
      <w:pPr>
        <w:numPr>
          <w:ilvl w:val="0"/>
          <w:numId w:val="250"/>
        </w:numPr>
        <w:shd w:val="clear" w:color="auto" w:fill="FFFFFF"/>
        <w:suppressAutoHyphens/>
        <w:spacing w:after="0" w:line="240" w:lineRule="auto"/>
        <w:ind w:left="426" w:hanging="426"/>
        <w:jc w:val="both"/>
        <w:rPr>
          <w:rFonts w:ascii="Arial" w:hAnsi="Arial" w:cs="Arial"/>
        </w:rPr>
      </w:pPr>
      <w:r w:rsidRPr="0092384E">
        <w:rPr>
          <w:rFonts w:ascii="Arial" w:hAnsi="Arial" w:cs="Arial"/>
        </w:rPr>
        <w:t xml:space="preserve">Zmiana postanowień zawartej Umowy może nastąpić za zgodą obu Stron wyrażoną w formie pisemnej pod rygorem nieważności, w postaci aneksu do Umowy. </w:t>
      </w:r>
    </w:p>
    <w:p w14:paraId="1213142F" w14:textId="77777777" w:rsidR="00D24F1A" w:rsidRPr="0092384E" w:rsidRDefault="00D24F1A" w:rsidP="00D24F1A">
      <w:pPr>
        <w:numPr>
          <w:ilvl w:val="0"/>
          <w:numId w:val="250"/>
        </w:numPr>
        <w:shd w:val="clear" w:color="auto" w:fill="FFFFFF"/>
        <w:suppressAutoHyphens/>
        <w:spacing w:after="0" w:line="240" w:lineRule="auto"/>
        <w:ind w:left="426" w:hanging="426"/>
        <w:jc w:val="both"/>
        <w:rPr>
          <w:rFonts w:ascii="Arial" w:hAnsi="Arial" w:cs="Arial"/>
        </w:rPr>
      </w:pPr>
      <w:r w:rsidRPr="0092384E">
        <w:rPr>
          <w:rFonts w:ascii="Arial" w:hAnsi="Arial" w:cs="Arial"/>
        </w:rPr>
        <w:t>W celu dokonania zmian zapisów Umowy wnioskowanych przez Wykonawcę zobowiązany jest on pisemnie wystąpić z propozycją zmiany wraz z uzasadnieniem.</w:t>
      </w:r>
    </w:p>
    <w:p w14:paraId="00FA0613" w14:textId="77777777" w:rsidR="00D24F1A" w:rsidRPr="00736947" w:rsidRDefault="00D24F1A" w:rsidP="00D24F1A">
      <w:pPr>
        <w:numPr>
          <w:ilvl w:val="0"/>
          <w:numId w:val="250"/>
        </w:numPr>
        <w:shd w:val="clear" w:color="auto" w:fill="FFFFFF"/>
        <w:suppressAutoHyphens/>
        <w:spacing w:after="0" w:line="240" w:lineRule="auto"/>
        <w:ind w:left="426" w:hanging="426"/>
        <w:jc w:val="both"/>
        <w:rPr>
          <w:rFonts w:ascii="Arial" w:hAnsi="Arial" w:cs="Arial"/>
        </w:rPr>
      </w:pPr>
      <w:r w:rsidRPr="0092384E">
        <w:rPr>
          <w:rFonts w:ascii="Arial" w:hAnsi="Arial" w:cs="Arial"/>
        </w:rPr>
        <w:t xml:space="preserve">Na podstawie art. 455 ust. 2 ustawy z dnia 11 września 2019 r. Prawo zamówień publicznych dopuszczalne są również zmiany umowy bez przeprowadzenia nowego postępowania o udzielenie zamówienia, których łączna wartość jest mniejsza niż progi unijne oraz </w:t>
      </w:r>
      <w:r w:rsidRPr="0092384E">
        <w:rPr>
          <w:rFonts w:ascii="Arial" w:hAnsi="Arial" w:cs="Arial"/>
          <w:b/>
          <w:u w:val="single"/>
        </w:rPr>
        <w:t>jest niższa niż 10% wartości pierwotnej umowy</w:t>
      </w:r>
      <w:r w:rsidRPr="0092384E">
        <w:rPr>
          <w:rFonts w:ascii="Arial" w:hAnsi="Arial" w:cs="Arial"/>
        </w:rPr>
        <w:t xml:space="preserve">, w przypadku zamówień na dostawy, a zmiany te nie powodują zmiany ogólnego charakteru umowy. Jeżeli rozszerzenie zakresu umowy polegać będzie na zwiększeniu ilości asortymentu wskazanego w umowie – dodatkowe ilości asortymentu będą zakupione po tych samych cenach obowiązujących w niniejszej umowie. W przypadku konieczności zakupu innego </w:t>
      </w:r>
      <w:r w:rsidRPr="0092384E">
        <w:rPr>
          <w:rFonts w:ascii="Arial" w:hAnsi="Arial" w:cs="Arial"/>
        </w:rPr>
        <w:lastRenderedPageBreak/>
        <w:t>zbliżonego co do rodzaju i przeznaczenia asortymentu ( nie wycenionego w niniejszej umowie) Zamawiający dokonywać będzie weryfikacji zaproponowanych przez Wykonawcę cen jednostkowych – w celu stwierdzenia czy nie przekraczają one aktualnych cen rynkowych.</w:t>
      </w:r>
    </w:p>
    <w:p w14:paraId="12C7C6D2" w14:textId="77777777" w:rsidR="00D24F1A" w:rsidRPr="0092384E" w:rsidRDefault="00D24F1A" w:rsidP="00D24F1A">
      <w:pPr>
        <w:spacing w:line="240" w:lineRule="auto"/>
        <w:jc w:val="center"/>
        <w:rPr>
          <w:rFonts w:ascii="Arial" w:hAnsi="Arial" w:cs="Arial"/>
          <w:b/>
        </w:rPr>
      </w:pPr>
      <w:r w:rsidRPr="0092384E">
        <w:rPr>
          <w:rFonts w:ascii="Arial" w:hAnsi="Arial" w:cs="Arial"/>
          <w:b/>
        </w:rPr>
        <w:t>§ 12</w:t>
      </w:r>
    </w:p>
    <w:p w14:paraId="15231772" w14:textId="77777777" w:rsidR="00D24F1A" w:rsidRPr="0092384E" w:rsidRDefault="00D24F1A" w:rsidP="00D24F1A">
      <w:pPr>
        <w:widowControl w:val="0"/>
        <w:shd w:val="clear" w:color="auto" w:fill="FFFFFF"/>
        <w:suppressAutoHyphens/>
        <w:autoSpaceDE w:val="0"/>
        <w:spacing w:line="240" w:lineRule="auto"/>
        <w:ind w:left="284"/>
        <w:jc w:val="both"/>
        <w:rPr>
          <w:rFonts w:ascii="Arial" w:hAnsi="Arial" w:cs="Arial"/>
          <w:b/>
          <w:lang w:eastAsia="ar-SA"/>
        </w:rPr>
      </w:pPr>
      <w:r w:rsidRPr="0092384E">
        <w:rPr>
          <w:rFonts w:ascii="Arial" w:hAnsi="Arial" w:cs="Arial"/>
          <w:b/>
          <w:lang w:eastAsia="ar-SA"/>
        </w:rPr>
        <w:t>BEZPIECZEŃSTWO INFORMACJI I OCHRONA DANYCH OSOBOWYCH</w:t>
      </w:r>
    </w:p>
    <w:p w14:paraId="7E473562" w14:textId="77777777" w:rsidR="00D24F1A" w:rsidRPr="0092384E" w:rsidRDefault="00D24F1A" w:rsidP="00D24F1A">
      <w:pPr>
        <w:widowControl w:val="0"/>
        <w:numPr>
          <w:ilvl w:val="0"/>
          <w:numId w:val="244"/>
        </w:numPr>
        <w:shd w:val="clear" w:color="auto" w:fill="FFFFFF"/>
        <w:tabs>
          <w:tab w:val="clear" w:pos="340"/>
          <w:tab w:val="num" w:pos="284"/>
        </w:tabs>
        <w:suppressAutoHyphens/>
        <w:autoSpaceDE w:val="0"/>
        <w:spacing w:after="0" w:line="240" w:lineRule="auto"/>
        <w:ind w:left="284" w:hanging="284"/>
        <w:jc w:val="both"/>
        <w:rPr>
          <w:rFonts w:ascii="Arial" w:hAnsi="Arial" w:cs="Arial"/>
          <w:bCs/>
          <w:lang w:eastAsia="ar-SA"/>
        </w:rPr>
      </w:pPr>
      <w:r w:rsidRPr="0092384E">
        <w:rPr>
          <w:rFonts w:ascii="Arial" w:hAnsi="Arial" w:cs="Arial"/>
          <w:bCs/>
          <w:lang w:eastAsia="ar-SA"/>
        </w:rPr>
        <w:t>Zamawiający powierza w trybie art. 28 rozporządzenia Parlamentu Europejskiego i Rady (UE) 2016/679 z dnia 27 kwietnia 2016 r. w sprawie ochrony osób fizycznych w związku z przetwarzaniem danych osobowych i w sprawie swobodnego przepływu takich danych oraz uchylenia dyrektywy 95/46/WE (RODO / ogólne rozporządzenie o ochronie danych). Wykonawcy przetwarzanie danych osobowych w celu i zakresie niezbędnym do wykonania Umowy  .</w:t>
      </w:r>
    </w:p>
    <w:p w14:paraId="0CD7E54E" w14:textId="77777777" w:rsidR="00D24F1A" w:rsidRPr="0092384E" w:rsidRDefault="00D24F1A" w:rsidP="00D24F1A">
      <w:pPr>
        <w:widowControl w:val="0"/>
        <w:numPr>
          <w:ilvl w:val="0"/>
          <w:numId w:val="244"/>
        </w:numPr>
        <w:shd w:val="clear" w:color="auto" w:fill="FFFFFF"/>
        <w:tabs>
          <w:tab w:val="num" w:pos="284"/>
        </w:tabs>
        <w:suppressAutoHyphens/>
        <w:autoSpaceDE w:val="0"/>
        <w:spacing w:after="0" w:line="240" w:lineRule="auto"/>
        <w:ind w:left="284" w:hanging="284"/>
        <w:jc w:val="both"/>
        <w:rPr>
          <w:rFonts w:ascii="Arial" w:hAnsi="Arial" w:cs="Arial"/>
          <w:bCs/>
          <w:lang w:eastAsia="ar-SA"/>
        </w:rPr>
      </w:pPr>
      <w:r w:rsidRPr="0092384E">
        <w:rPr>
          <w:rFonts w:ascii="Arial" w:hAnsi="Arial" w:cs="Arial"/>
          <w:bCs/>
          <w:lang w:eastAsia="ar-SA"/>
        </w:rPr>
        <w:t xml:space="preserve">Informacją w rozumieniu Umowy   są wszelkie informacje, dokumenty lub dane przekazane Wykonawcy przez Zamawiającego, uzyskane przez Wykonawcę w związku z realizacją Umowy   oraz wytworzone przez Wykonawcę na potrzeby realizacji Umowy   </w:t>
      </w:r>
      <w:r w:rsidRPr="0092384E">
        <w:rPr>
          <w:rFonts w:ascii="Arial" w:hAnsi="Arial" w:cs="Arial"/>
          <w:lang w:eastAsia="ar-SA"/>
        </w:rPr>
        <w:t>wykonawczej</w:t>
      </w:r>
      <w:r w:rsidRPr="0092384E">
        <w:rPr>
          <w:rFonts w:ascii="Arial" w:hAnsi="Arial" w:cs="Arial"/>
          <w:bCs/>
          <w:lang w:eastAsia="ar-SA"/>
        </w:rPr>
        <w:t>, które chronią prawa osób, których dane dotyczą.</w:t>
      </w:r>
    </w:p>
    <w:p w14:paraId="5184A465" w14:textId="77777777" w:rsidR="00D24F1A" w:rsidRPr="0092384E" w:rsidRDefault="00D24F1A" w:rsidP="00D24F1A">
      <w:pPr>
        <w:widowControl w:val="0"/>
        <w:numPr>
          <w:ilvl w:val="0"/>
          <w:numId w:val="244"/>
        </w:numPr>
        <w:shd w:val="clear" w:color="auto" w:fill="FFFFFF"/>
        <w:tabs>
          <w:tab w:val="clear" w:pos="340"/>
          <w:tab w:val="num" w:pos="284"/>
        </w:tabs>
        <w:suppressAutoHyphens/>
        <w:autoSpaceDE w:val="0"/>
        <w:spacing w:after="0" w:line="240" w:lineRule="auto"/>
        <w:ind w:left="284" w:hanging="284"/>
        <w:jc w:val="both"/>
        <w:rPr>
          <w:rFonts w:ascii="Arial" w:hAnsi="Arial" w:cs="Arial"/>
          <w:bCs/>
          <w:lang w:eastAsia="ar-SA"/>
        </w:rPr>
      </w:pPr>
      <w:r w:rsidRPr="0092384E">
        <w:rPr>
          <w:rFonts w:ascii="Arial" w:hAnsi="Arial" w:cs="Arial"/>
          <w:bCs/>
          <w:lang w:eastAsia="ar-SA"/>
        </w:rPr>
        <w:t>Przetwarzanie danych osobowych następuje tylko w celu wynikającym z przedmiotu Umowy przedstawionego w § 1.</w:t>
      </w:r>
    </w:p>
    <w:p w14:paraId="68A3A655" w14:textId="77777777" w:rsidR="00D24F1A" w:rsidRPr="0092384E" w:rsidRDefault="00D24F1A" w:rsidP="00D24F1A">
      <w:pPr>
        <w:widowControl w:val="0"/>
        <w:numPr>
          <w:ilvl w:val="0"/>
          <w:numId w:val="244"/>
        </w:numPr>
        <w:shd w:val="clear" w:color="auto" w:fill="FFFFFF"/>
        <w:tabs>
          <w:tab w:val="num" w:pos="-7371"/>
          <w:tab w:val="num" w:pos="284"/>
        </w:tabs>
        <w:suppressAutoHyphens/>
        <w:autoSpaceDE w:val="0"/>
        <w:spacing w:after="0" w:line="240" w:lineRule="auto"/>
        <w:ind w:hanging="511"/>
        <w:jc w:val="both"/>
        <w:rPr>
          <w:rFonts w:ascii="Arial" w:hAnsi="Arial" w:cs="Arial"/>
          <w:lang w:eastAsia="ar-SA"/>
        </w:rPr>
      </w:pPr>
      <w:r w:rsidRPr="0092384E">
        <w:rPr>
          <w:rFonts w:ascii="Arial" w:hAnsi="Arial" w:cs="Arial"/>
          <w:bCs/>
          <w:lang w:eastAsia="ar-SA"/>
        </w:rPr>
        <w:t xml:space="preserve">Informacje stanowią własność 41 Bazy Lotnictwa Szkolnego w Dęblinie. </w:t>
      </w:r>
    </w:p>
    <w:p w14:paraId="6930FD71" w14:textId="77777777" w:rsidR="00D24F1A" w:rsidRPr="0092384E" w:rsidRDefault="00D24F1A" w:rsidP="00D24F1A">
      <w:pPr>
        <w:widowControl w:val="0"/>
        <w:numPr>
          <w:ilvl w:val="0"/>
          <w:numId w:val="244"/>
        </w:numPr>
        <w:shd w:val="clear" w:color="auto" w:fill="FFFFFF"/>
        <w:tabs>
          <w:tab w:val="num" w:pos="-7371"/>
          <w:tab w:val="num" w:pos="284"/>
        </w:tabs>
        <w:suppressAutoHyphens/>
        <w:autoSpaceDE w:val="0"/>
        <w:spacing w:after="0" w:line="240" w:lineRule="auto"/>
        <w:ind w:left="284" w:hanging="284"/>
        <w:jc w:val="both"/>
        <w:rPr>
          <w:rFonts w:ascii="Arial" w:hAnsi="Arial" w:cs="Arial"/>
          <w:bCs/>
          <w:lang w:eastAsia="ar-SA"/>
        </w:rPr>
      </w:pPr>
      <w:r w:rsidRPr="0092384E">
        <w:rPr>
          <w:rFonts w:ascii="Arial" w:hAnsi="Arial" w:cs="Arial"/>
          <w:bCs/>
          <w:lang w:eastAsia="ar-SA"/>
        </w:rPr>
        <w:t xml:space="preserve">Wykonawca może przetwarzać powierzone mu przez Zamawiającego informacje tylko przez okres obowiązywania Umowy  . </w:t>
      </w:r>
    </w:p>
    <w:p w14:paraId="1777CDD7" w14:textId="77777777" w:rsidR="00D24F1A" w:rsidRPr="0092384E" w:rsidRDefault="00D24F1A" w:rsidP="00D24F1A">
      <w:pPr>
        <w:widowControl w:val="0"/>
        <w:numPr>
          <w:ilvl w:val="0"/>
          <w:numId w:val="244"/>
        </w:numPr>
        <w:shd w:val="clear" w:color="auto" w:fill="FFFFFF"/>
        <w:tabs>
          <w:tab w:val="num" w:pos="-7371"/>
          <w:tab w:val="num" w:pos="284"/>
        </w:tabs>
        <w:suppressAutoHyphens/>
        <w:autoSpaceDE w:val="0"/>
        <w:spacing w:after="0" w:line="240" w:lineRule="auto"/>
        <w:ind w:left="284" w:hanging="284"/>
        <w:jc w:val="both"/>
        <w:rPr>
          <w:rFonts w:ascii="Arial" w:hAnsi="Arial" w:cs="Arial"/>
          <w:bCs/>
          <w:lang w:eastAsia="ar-SA"/>
        </w:rPr>
      </w:pPr>
      <w:r w:rsidRPr="0092384E">
        <w:rPr>
          <w:rFonts w:ascii="Arial" w:hAnsi="Arial" w:cs="Arial"/>
          <w:bCs/>
          <w:lang w:eastAsia="ar-SA"/>
        </w:rPr>
        <w:t xml:space="preserve">Wykonawca będzie przetwarzać powierzone dane osobowe zwykłych kategorii pracowników Zamawiającego w następującym zakresie: imion nazwisk, telefonów kontaktowych, numeru dokumentu potwierdzającego tożsamość, stanowiska służbowego itp.  </w:t>
      </w:r>
    </w:p>
    <w:p w14:paraId="6A207942" w14:textId="77777777" w:rsidR="00D24F1A" w:rsidRPr="0092384E" w:rsidRDefault="00D24F1A" w:rsidP="00D24F1A">
      <w:pPr>
        <w:widowControl w:val="0"/>
        <w:numPr>
          <w:ilvl w:val="0"/>
          <w:numId w:val="244"/>
        </w:numPr>
        <w:shd w:val="clear" w:color="auto" w:fill="FFFFFF"/>
        <w:tabs>
          <w:tab w:val="num" w:pos="-7371"/>
          <w:tab w:val="num" w:pos="284"/>
        </w:tabs>
        <w:suppressAutoHyphens/>
        <w:autoSpaceDE w:val="0"/>
        <w:spacing w:after="0" w:line="240" w:lineRule="auto"/>
        <w:ind w:left="284" w:hanging="284"/>
        <w:jc w:val="both"/>
        <w:rPr>
          <w:rFonts w:ascii="Arial" w:hAnsi="Arial" w:cs="Arial"/>
          <w:bCs/>
          <w:lang w:eastAsia="ar-SA"/>
        </w:rPr>
      </w:pPr>
      <w:r w:rsidRPr="0092384E">
        <w:rPr>
          <w:rFonts w:ascii="Arial" w:hAnsi="Arial" w:cs="Arial"/>
          <w:bCs/>
          <w:lang w:eastAsia="ar-SA"/>
        </w:rPr>
        <w:t xml:space="preserve">Wykonawca zobowiązuje się do zachowania w tajemnicy wszystkich informacji, a także sposobów zabezpieczenia informacji, zarówno w trakcie trwania Umowy, jak i po jej wygaśnięciu lub rozwiązaniu. </w:t>
      </w:r>
    </w:p>
    <w:p w14:paraId="7AD8D61B" w14:textId="77777777" w:rsidR="00D24F1A" w:rsidRPr="0092384E" w:rsidRDefault="00D24F1A" w:rsidP="00D24F1A">
      <w:pPr>
        <w:widowControl w:val="0"/>
        <w:numPr>
          <w:ilvl w:val="0"/>
          <w:numId w:val="244"/>
        </w:numPr>
        <w:shd w:val="clear" w:color="auto" w:fill="FFFFFF"/>
        <w:tabs>
          <w:tab w:val="num" w:pos="-7371"/>
          <w:tab w:val="num" w:pos="284"/>
        </w:tabs>
        <w:suppressAutoHyphens/>
        <w:autoSpaceDE w:val="0"/>
        <w:spacing w:after="0" w:line="240" w:lineRule="auto"/>
        <w:ind w:left="284" w:hanging="284"/>
        <w:jc w:val="both"/>
        <w:rPr>
          <w:rFonts w:ascii="Arial" w:hAnsi="Arial" w:cs="Arial"/>
          <w:bCs/>
          <w:lang w:eastAsia="ar-SA"/>
        </w:rPr>
      </w:pPr>
      <w:r w:rsidRPr="0092384E">
        <w:rPr>
          <w:rFonts w:ascii="Arial" w:hAnsi="Arial" w:cs="Arial"/>
          <w:bCs/>
          <w:lang w:eastAsia="ar-SA"/>
        </w:rPr>
        <w:t xml:space="preserve">Wykonawca zobowiązany jest przed przystąpieniem do przetwarzania danych osobowych do zastosowania wszelkich niezbędnych środków technicznych i organizacyjnych zapewniających ochronę przetwarzania informacji, a w szczególności powinien zabezpieczyć informacje przed ich udostępnieniem osobom nieupoważnionym, zabraniem przez osobę nieuprawnioną, przetwarzaniem z naruszeniem postanowień Umowy, zmianą, utratą, uszkodzeniem lub zniszczeniem. </w:t>
      </w:r>
    </w:p>
    <w:p w14:paraId="6B9AB0AF" w14:textId="77777777" w:rsidR="00D24F1A" w:rsidRPr="0092384E" w:rsidRDefault="00D24F1A" w:rsidP="00D24F1A">
      <w:pPr>
        <w:widowControl w:val="0"/>
        <w:numPr>
          <w:ilvl w:val="0"/>
          <w:numId w:val="244"/>
        </w:numPr>
        <w:shd w:val="clear" w:color="auto" w:fill="FFFFFF"/>
        <w:tabs>
          <w:tab w:val="num" w:pos="-7371"/>
          <w:tab w:val="num" w:pos="284"/>
        </w:tabs>
        <w:suppressAutoHyphens/>
        <w:autoSpaceDE w:val="0"/>
        <w:spacing w:after="0" w:line="240" w:lineRule="auto"/>
        <w:ind w:left="284" w:hanging="284"/>
        <w:jc w:val="both"/>
        <w:rPr>
          <w:rFonts w:ascii="Arial" w:hAnsi="Arial" w:cs="Arial"/>
          <w:bCs/>
          <w:lang w:eastAsia="ar-SA"/>
        </w:rPr>
      </w:pPr>
      <w:r w:rsidRPr="0092384E">
        <w:rPr>
          <w:rFonts w:ascii="Arial" w:hAnsi="Arial" w:cs="Arial"/>
          <w:bCs/>
          <w:lang w:eastAsia="ar-SA"/>
        </w:rPr>
        <w:t>Wykonawca zobowiązuje się do dołożenia najwyższej staranności w celu zabezpieczenia informacji uzyskanych w związku z realizacją Umowy   przed bezprawnym dostępem, rozpowszechnianiem lub przekazaniem stronie trzeciej zgodnie z postanowieniami art. 4 ust. 10) osobom trzecim bądź do państw trzecich na podstawie Rozdziału V RODO.</w:t>
      </w:r>
    </w:p>
    <w:p w14:paraId="2879128D" w14:textId="77777777" w:rsidR="00D24F1A" w:rsidRPr="0092384E" w:rsidRDefault="00D24F1A" w:rsidP="00D24F1A">
      <w:pPr>
        <w:widowControl w:val="0"/>
        <w:numPr>
          <w:ilvl w:val="0"/>
          <w:numId w:val="244"/>
        </w:numPr>
        <w:shd w:val="clear" w:color="auto" w:fill="FFFFFF"/>
        <w:tabs>
          <w:tab w:val="clear" w:pos="340"/>
          <w:tab w:val="num" w:pos="-7371"/>
          <w:tab w:val="num" w:pos="142"/>
        </w:tabs>
        <w:suppressAutoHyphens/>
        <w:autoSpaceDE w:val="0"/>
        <w:spacing w:after="0" w:line="240" w:lineRule="auto"/>
        <w:ind w:left="284" w:hanging="426"/>
        <w:jc w:val="both"/>
        <w:rPr>
          <w:rFonts w:ascii="Arial" w:hAnsi="Arial" w:cs="Arial"/>
          <w:bCs/>
          <w:lang w:eastAsia="ar-SA"/>
        </w:rPr>
      </w:pPr>
      <w:r w:rsidRPr="0092384E">
        <w:rPr>
          <w:rFonts w:ascii="Arial" w:hAnsi="Arial" w:cs="Arial"/>
          <w:bCs/>
          <w:lang w:eastAsia="ar-SA"/>
        </w:rPr>
        <w:t>Wykonawca zobowiązany jest zapewnić wykonanie obowiązków w zakresie</w:t>
      </w:r>
      <w:r>
        <w:rPr>
          <w:rFonts w:ascii="Arial" w:hAnsi="Arial" w:cs="Arial"/>
          <w:bCs/>
          <w:lang w:eastAsia="ar-SA"/>
        </w:rPr>
        <w:t xml:space="preserve"> </w:t>
      </w:r>
      <w:r w:rsidRPr="0092384E">
        <w:rPr>
          <w:rFonts w:ascii="Arial" w:hAnsi="Arial" w:cs="Arial"/>
          <w:bCs/>
          <w:lang w:eastAsia="ar-SA"/>
        </w:rPr>
        <w:t xml:space="preserve">bezpieczeństwa informacji, w szczególności dotyczącego zachowania w tajemnicy informacji, także przez osoby, przy pomocy których wykonuje Umowę </w:t>
      </w:r>
      <w:r w:rsidRPr="0092384E">
        <w:rPr>
          <w:rFonts w:ascii="Arial" w:hAnsi="Arial" w:cs="Arial"/>
          <w:lang w:eastAsia="ar-SA"/>
        </w:rPr>
        <w:t>i Podwykonawców</w:t>
      </w:r>
      <w:r w:rsidRPr="0092384E">
        <w:rPr>
          <w:rFonts w:ascii="Arial" w:hAnsi="Arial" w:cs="Arial"/>
          <w:bCs/>
          <w:lang w:eastAsia="ar-SA"/>
        </w:rPr>
        <w:t xml:space="preserve">. </w:t>
      </w:r>
    </w:p>
    <w:p w14:paraId="47C97121" w14:textId="77777777" w:rsidR="00D24F1A" w:rsidRPr="0092384E" w:rsidRDefault="00D24F1A" w:rsidP="00D24F1A">
      <w:pPr>
        <w:widowControl w:val="0"/>
        <w:numPr>
          <w:ilvl w:val="0"/>
          <w:numId w:val="244"/>
        </w:numPr>
        <w:shd w:val="clear" w:color="auto" w:fill="FFFFFF"/>
        <w:tabs>
          <w:tab w:val="clear" w:pos="340"/>
          <w:tab w:val="num" w:pos="-7371"/>
          <w:tab w:val="num" w:pos="0"/>
          <w:tab w:val="num" w:pos="284"/>
        </w:tabs>
        <w:suppressAutoHyphens/>
        <w:autoSpaceDE w:val="0"/>
        <w:spacing w:after="0" w:line="240" w:lineRule="auto"/>
        <w:ind w:left="284" w:hanging="426"/>
        <w:jc w:val="both"/>
        <w:rPr>
          <w:rFonts w:ascii="Arial" w:hAnsi="Arial" w:cs="Arial"/>
          <w:bCs/>
          <w:lang w:eastAsia="ar-SA"/>
        </w:rPr>
      </w:pPr>
      <w:r w:rsidRPr="0092384E">
        <w:rPr>
          <w:rFonts w:ascii="Arial" w:hAnsi="Arial" w:cs="Arial"/>
          <w:bCs/>
          <w:lang w:eastAsia="ar-SA"/>
        </w:rPr>
        <w:t xml:space="preserve">Wykonawca może udostępniać informacje jedynie osobom, przy pomocy których wykonuje Umowę </w:t>
      </w:r>
      <w:r w:rsidRPr="0092384E">
        <w:rPr>
          <w:rFonts w:ascii="Arial" w:hAnsi="Arial" w:cs="Arial"/>
          <w:lang w:eastAsia="ar-SA"/>
        </w:rPr>
        <w:t>i Podwykonawcom</w:t>
      </w:r>
      <w:r w:rsidRPr="0092384E">
        <w:rPr>
          <w:rFonts w:ascii="Arial" w:hAnsi="Arial" w:cs="Arial"/>
          <w:bCs/>
          <w:lang w:eastAsia="ar-SA"/>
        </w:rPr>
        <w:t>, którym będą one niezbędne do wykonania powierzonych im czynności i tylko w zakresie, w jakim muszą mieć do nich dostęp dla celów wykonania Umowy  .</w:t>
      </w:r>
    </w:p>
    <w:p w14:paraId="1605EAE3" w14:textId="77777777" w:rsidR="00D24F1A" w:rsidRPr="0092384E" w:rsidRDefault="00D24F1A" w:rsidP="00D24F1A">
      <w:pPr>
        <w:widowControl w:val="0"/>
        <w:numPr>
          <w:ilvl w:val="0"/>
          <w:numId w:val="244"/>
        </w:numPr>
        <w:shd w:val="clear" w:color="auto" w:fill="FFFFFF"/>
        <w:tabs>
          <w:tab w:val="num" w:pos="-7371"/>
          <w:tab w:val="num" w:pos="284"/>
        </w:tabs>
        <w:suppressAutoHyphens/>
        <w:autoSpaceDE w:val="0"/>
        <w:spacing w:after="0" w:line="240" w:lineRule="auto"/>
        <w:ind w:left="284" w:hanging="426"/>
        <w:jc w:val="both"/>
        <w:rPr>
          <w:rFonts w:ascii="Arial" w:hAnsi="Arial" w:cs="Arial"/>
          <w:bCs/>
          <w:lang w:eastAsia="ar-SA"/>
        </w:rPr>
      </w:pPr>
      <w:r w:rsidRPr="0092384E">
        <w:rPr>
          <w:rFonts w:ascii="Arial" w:hAnsi="Arial" w:cs="Arial"/>
          <w:bCs/>
          <w:lang w:eastAsia="ar-SA"/>
        </w:rPr>
        <w:t>Osoby skierowane przez Wykonawcę do realizacji Umowy   zobowiązane są przed przystąpieniem do jej wykonania do podpisania zobowiązania do zachowania poufności informacji. Podpisane zobowiązanie należy przed przystąpieniem do realizacji Umowy   przekazać Zamawiającemu.</w:t>
      </w:r>
    </w:p>
    <w:p w14:paraId="7C10CF84" w14:textId="77777777" w:rsidR="00D24F1A" w:rsidRPr="0092384E" w:rsidRDefault="00D24F1A" w:rsidP="00D24F1A">
      <w:pPr>
        <w:widowControl w:val="0"/>
        <w:numPr>
          <w:ilvl w:val="0"/>
          <w:numId w:val="244"/>
        </w:numPr>
        <w:shd w:val="clear" w:color="auto" w:fill="FFFFFF"/>
        <w:tabs>
          <w:tab w:val="clear" w:pos="340"/>
          <w:tab w:val="num" w:pos="-7371"/>
          <w:tab w:val="num" w:pos="284"/>
        </w:tabs>
        <w:suppressAutoHyphens/>
        <w:autoSpaceDE w:val="0"/>
        <w:spacing w:after="0" w:line="240" w:lineRule="auto"/>
        <w:ind w:left="284" w:hanging="426"/>
        <w:jc w:val="both"/>
        <w:rPr>
          <w:rFonts w:ascii="Arial" w:hAnsi="Arial" w:cs="Arial"/>
          <w:bCs/>
          <w:lang w:eastAsia="ar-SA"/>
        </w:rPr>
      </w:pPr>
      <w:r w:rsidRPr="0092384E">
        <w:rPr>
          <w:rFonts w:ascii="Arial" w:hAnsi="Arial" w:cs="Arial"/>
          <w:bCs/>
          <w:lang w:eastAsia="ar-SA"/>
        </w:rPr>
        <w:t>Wykonawca ponosi wszelką odpowiedzialność, tak wobec osób trzecich jak i wobec Zamawiającego, za szkody powstałe w związku z niewykonywaniem lub nienależytą realizacją obowiązków dotyczących informacji.</w:t>
      </w:r>
    </w:p>
    <w:p w14:paraId="2BF5FEFA" w14:textId="77777777" w:rsidR="00D24F1A" w:rsidRPr="0092384E" w:rsidRDefault="00D24F1A" w:rsidP="00D24F1A">
      <w:pPr>
        <w:widowControl w:val="0"/>
        <w:numPr>
          <w:ilvl w:val="0"/>
          <w:numId w:val="244"/>
        </w:numPr>
        <w:shd w:val="clear" w:color="auto" w:fill="FFFFFF"/>
        <w:tabs>
          <w:tab w:val="clear" w:pos="340"/>
          <w:tab w:val="num" w:pos="-7371"/>
          <w:tab w:val="num" w:pos="284"/>
        </w:tabs>
        <w:suppressAutoHyphens/>
        <w:autoSpaceDE w:val="0"/>
        <w:spacing w:after="0" w:line="240" w:lineRule="auto"/>
        <w:ind w:left="284" w:hanging="426"/>
        <w:jc w:val="both"/>
        <w:rPr>
          <w:rFonts w:ascii="Arial" w:hAnsi="Arial" w:cs="Arial"/>
          <w:bCs/>
          <w:lang w:eastAsia="ar-SA"/>
        </w:rPr>
      </w:pPr>
      <w:r w:rsidRPr="0092384E">
        <w:rPr>
          <w:rFonts w:ascii="Arial" w:hAnsi="Arial" w:cs="Arial"/>
          <w:bCs/>
          <w:lang w:eastAsia="ar-SA"/>
        </w:rPr>
        <w:t xml:space="preserve">Wykonawca zobowiązany jest w terminie do 24 godzin do powiadamiania i raportowania Zamawiającemu o nieuprawnionym ujawnieniu lub udostępnieniu informacji lub o </w:t>
      </w:r>
      <w:r w:rsidRPr="0092384E">
        <w:rPr>
          <w:rFonts w:ascii="Arial" w:hAnsi="Arial" w:cs="Arial"/>
          <w:bCs/>
          <w:lang w:eastAsia="ar-SA"/>
        </w:rPr>
        <w:lastRenderedPageBreak/>
        <w:t>naruszeniu poufności informacji:  na adres e-mail: ……………………….</w:t>
      </w:r>
    </w:p>
    <w:p w14:paraId="174398C3" w14:textId="77777777" w:rsidR="00D24F1A" w:rsidRPr="0092384E" w:rsidRDefault="00D24F1A" w:rsidP="00D24F1A">
      <w:pPr>
        <w:widowControl w:val="0"/>
        <w:numPr>
          <w:ilvl w:val="0"/>
          <w:numId w:val="244"/>
        </w:numPr>
        <w:shd w:val="clear" w:color="auto" w:fill="FFFFFF"/>
        <w:tabs>
          <w:tab w:val="num" w:pos="-7513"/>
          <w:tab w:val="num" w:pos="-7371"/>
          <w:tab w:val="num" w:pos="284"/>
        </w:tabs>
        <w:suppressAutoHyphens/>
        <w:autoSpaceDE w:val="0"/>
        <w:spacing w:after="0" w:line="240" w:lineRule="auto"/>
        <w:ind w:left="284" w:hanging="426"/>
        <w:jc w:val="both"/>
        <w:rPr>
          <w:rFonts w:ascii="Arial" w:hAnsi="Arial" w:cs="Arial"/>
          <w:bCs/>
          <w:lang w:eastAsia="ar-SA"/>
        </w:rPr>
      </w:pPr>
      <w:r w:rsidRPr="0092384E">
        <w:rPr>
          <w:rFonts w:ascii="Arial" w:hAnsi="Arial" w:cs="Arial"/>
          <w:bCs/>
          <w:lang w:eastAsia="ar-SA"/>
        </w:rPr>
        <w:t>Wykonawca zobowiązuje się po zakończeniu realizacji Umowy w terminie 14 dni kalendarzowych do zwrotu Zamawiającemu wszelkich informacji, wraz z nośnikami, a w przypadku utrwalenia przez Wykonawcę informacji – usunięcia z nośników tych informacji, w tym również sporządzonych kopii zapasowych, oraz zniszczenia wszelkich dokumentów i danych mogących posłużyć do odtworzenia, w całości lub części informacji. Wykonawca złoży Zamawiającemu na tę okoliczność stosowne oświadczenie.</w:t>
      </w:r>
    </w:p>
    <w:p w14:paraId="17481F73" w14:textId="77777777" w:rsidR="00D24F1A" w:rsidRPr="0092384E" w:rsidRDefault="00D24F1A" w:rsidP="00D24F1A">
      <w:pPr>
        <w:widowControl w:val="0"/>
        <w:numPr>
          <w:ilvl w:val="0"/>
          <w:numId w:val="244"/>
        </w:numPr>
        <w:shd w:val="clear" w:color="auto" w:fill="FFFFFF"/>
        <w:tabs>
          <w:tab w:val="num" w:pos="-7513"/>
          <w:tab w:val="num" w:pos="-7371"/>
          <w:tab w:val="num" w:pos="284"/>
        </w:tabs>
        <w:suppressAutoHyphens/>
        <w:autoSpaceDE w:val="0"/>
        <w:spacing w:after="0" w:line="240" w:lineRule="auto"/>
        <w:ind w:left="284" w:hanging="426"/>
        <w:jc w:val="both"/>
        <w:rPr>
          <w:rFonts w:ascii="Arial" w:hAnsi="Arial" w:cs="Arial"/>
          <w:bCs/>
          <w:lang w:eastAsia="ar-SA"/>
        </w:rPr>
      </w:pPr>
      <w:r w:rsidRPr="0092384E">
        <w:rPr>
          <w:rFonts w:ascii="Arial" w:hAnsi="Arial" w:cs="Arial"/>
          <w:bCs/>
          <w:lang w:eastAsia="ar-SA"/>
        </w:rPr>
        <w:t>Wykonawca nie może zwielokrotniać, rozpowszechniać, korzystać w celach niezwiązanych z realizacją Umowy oraz ujawniać informacji osobom trzecim (</w:t>
      </w:r>
      <w:proofErr w:type="spellStart"/>
      <w:r w:rsidRPr="0092384E">
        <w:rPr>
          <w:rFonts w:ascii="Arial" w:hAnsi="Arial" w:cs="Arial"/>
          <w:bCs/>
          <w:lang w:eastAsia="ar-SA"/>
        </w:rPr>
        <w:t>podpowierzenie</w:t>
      </w:r>
      <w:proofErr w:type="spellEnd"/>
      <w:r w:rsidRPr="0092384E">
        <w:rPr>
          <w:rFonts w:ascii="Arial" w:hAnsi="Arial" w:cs="Arial"/>
          <w:bCs/>
          <w:lang w:eastAsia="ar-SA"/>
        </w:rPr>
        <w:t xml:space="preserve">), bez uzyskania w powyższym zakresie pisemnej zgody Zamawiającego, o ile takie informacje nie zostały już podane do publicznej wiadomości lub nie są publicznie dostępne. </w:t>
      </w:r>
    </w:p>
    <w:p w14:paraId="44EB3181" w14:textId="77777777" w:rsidR="00D24F1A" w:rsidRPr="0092384E" w:rsidRDefault="00D24F1A" w:rsidP="00D24F1A">
      <w:pPr>
        <w:widowControl w:val="0"/>
        <w:numPr>
          <w:ilvl w:val="0"/>
          <w:numId w:val="244"/>
        </w:numPr>
        <w:shd w:val="clear" w:color="auto" w:fill="FFFFFF"/>
        <w:tabs>
          <w:tab w:val="num" w:pos="-7513"/>
          <w:tab w:val="num" w:pos="-7371"/>
          <w:tab w:val="num" w:pos="284"/>
        </w:tabs>
        <w:suppressAutoHyphens/>
        <w:autoSpaceDE w:val="0"/>
        <w:spacing w:after="0" w:line="240" w:lineRule="auto"/>
        <w:ind w:hanging="568"/>
        <w:jc w:val="both"/>
        <w:rPr>
          <w:rFonts w:ascii="Arial" w:hAnsi="Arial" w:cs="Arial"/>
          <w:bCs/>
          <w:lang w:eastAsia="ar-SA"/>
        </w:rPr>
      </w:pPr>
      <w:r w:rsidRPr="0092384E">
        <w:rPr>
          <w:rFonts w:ascii="Arial" w:hAnsi="Arial" w:cs="Arial"/>
          <w:bCs/>
          <w:lang w:eastAsia="ar-SA"/>
        </w:rPr>
        <w:t xml:space="preserve">Wykonawca zobowiązany jest: </w:t>
      </w:r>
    </w:p>
    <w:p w14:paraId="0DD6FA95" w14:textId="77777777" w:rsidR="00D24F1A" w:rsidRPr="0092384E" w:rsidRDefault="00D24F1A" w:rsidP="00D24F1A">
      <w:pPr>
        <w:widowControl w:val="0"/>
        <w:numPr>
          <w:ilvl w:val="0"/>
          <w:numId w:val="247"/>
        </w:numPr>
        <w:shd w:val="clear" w:color="auto" w:fill="FFFFFF"/>
        <w:tabs>
          <w:tab w:val="num" w:pos="284"/>
        </w:tabs>
        <w:suppressAutoHyphens/>
        <w:autoSpaceDE w:val="0"/>
        <w:spacing w:after="0" w:line="240" w:lineRule="auto"/>
        <w:ind w:left="709" w:hanging="511"/>
        <w:jc w:val="both"/>
        <w:rPr>
          <w:rFonts w:ascii="Arial" w:hAnsi="Arial" w:cs="Arial"/>
          <w:lang w:eastAsia="ar-SA"/>
        </w:rPr>
      </w:pPr>
      <w:r w:rsidRPr="0092384E">
        <w:rPr>
          <w:rFonts w:ascii="Arial" w:hAnsi="Arial" w:cs="Arial"/>
          <w:bCs/>
          <w:lang w:eastAsia="ar-SA"/>
        </w:rPr>
        <w:t xml:space="preserve">zapewnić kontrolę nad tym, jakie informacje, kiedy, przez kogo oraz komu </w:t>
      </w:r>
      <w:r w:rsidRPr="0092384E">
        <w:rPr>
          <w:rFonts w:ascii="Arial" w:hAnsi="Arial" w:cs="Arial"/>
          <w:bCs/>
          <w:lang w:eastAsia="ar-SA"/>
        </w:rPr>
        <w:br/>
        <w:t>są przekazywane, zwłaszcza gdy przekazuje się je za pomocą teletransmisji danych,</w:t>
      </w:r>
    </w:p>
    <w:p w14:paraId="0B57DC02" w14:textId="77777777" w:rsidR="00D24F1A" w:rsidRPr="0092384E" w:rsidRDefault="00D24F1A" w:rsidP="00D24F1A">
      <w:pPr>
        <w:widowControl w:val="0"/>
        <w:numPr>
          <w:ilvl w:val="0"/>
          <w:numId w:val="247"/>
        </w:numPr>
        <w:shd w:val="clear" w:color="auto" w:fill="FFFFFF"/>
        <w:tabs>
          <w:tab w:val="num" w:pos="284"/>
        </w:tabs>
        <w:suppressAutoHyphens/>
        <w:autoSpaceDE w:val="0"/>
        <w:spacing w:after="0" w:line="240" w:lineRule="auto"/>
        <w:ind w:left="709" w:hanging="511"/>
        <w:jc w:val="both"/>
        <w:rPr>
          <w:rFonts w:ascii="Arial" w:hAnsi="Arial" w:cs="Arial"/>
          <w:lang w:eastAsia="ar-SA"/>
        </w:rPr>
      </w:pPr>
      <w:r w:rsidRPr="0092384E">
        <w:rPr>
          <w:rFonts w:ascii="Arial" w:hAnsi="Arial" w:cs="Arial"/>
          <w:bCs/>
          <w:lang w:eastAsia="ar-SA"/>
        </w:rPr>
        <w:t>zapewnić, aby osoby, o których mowa w pkt 1, zachowywały w tajemnicy informacje oraz sposoby ich zabezpieczeń.</w:t>
      </w:r>
    </w:p>
    <w:p w14:paraId="449FDCD8" w14:textId="77777777" w:rsidR="00D24F1A" w:rsidRPr="0092384E" w:rsidRDefault="00D24F1A" w:rsidP="00D24F1A">
      <w:pPr>
        <w:widowControl w:val="0"/>
        <w:numPr>
          <w:ilvl w:val="0"/>
          <w:numId w:val="244"/>
        </w:numPr>
        <w:shd w:val="clear" w:color="auto" w:fill="FFFFFF"/>
        <w:tabs>
          <w:tab w:val="clear" w:pos="340"/>
          <w:tab w:val="num" w:pos="284"/>
        </w:tabs>
        <w:suppressAutoHyphens/>
        <w:autoSpaceDE w:val="0"/>
        <w:spacing w:after="0" w:line="240" w:lineRule="auto"/>
        <w:ind w:left="284" w:hanging="426"/>
        <w:jc w:val="both"/>
        <w:rPr>
          <w:rFonts w:ascii="Arial" w:hAnsi="Arial" w:cs="Arial"/>
          <w:lang w:eastAsia="ar-SA"/>
        </w:rPr>
      </w:pPr>
      <w:r w:rsidRPr="0092384E">
        <w:rPr>
          <w:rFonts w:ascii="Arial" w:hAnsi="Arial" w:cs="Arial"/>
          <w:lang w:eastAsia="ar-SA"/>
        </w:rPr>
        <w:t xml:space="preserve">Wykonawca odpowiada za szkodę wyrządzoną Zamawiającemu przez nieuprawnione ujawnienie, przekazanie, wykorzystanie, zbycie lub oferowanie do zbycia informacji otrzymanych od Zamawiającego wbrew postanowieniom </w:t>
      </w:r>
      <w:r w:rsidRPr="0092384E">
        <w:rPr>
          <w:rFonts w:ascii="Arial" w:hAnsi="Arial" w:cs="Arial"/>
          <w:bCs/>
          <w:lang w:eastAsia="ar-SA"/>
        </w:rPr>
        <w:t xml:space="preserve">Umowy  </w:t>
      </w:r>
      <w:r w:rsidRPr="0092384E">
        <w:rPr>
          <w:rFonts w:ascii="Arial" w:hAnsi="Arial" w:cs="Arial"/>
          <w:lang w:eastAsia="ar-SA"/>
        </w:rPr>
        <w:t xml:space="preserve">. Zobowiązanie to wiąże Wykonawcę również po rozwiązaniu lub wygaśnięciu Umowy, bez względu na przyczynę (w tym też na podstawie wypowiedzenia lub odstąpienia). </w:t>
      </w:r>
    </w:p>
    <w:p w14:paraId="43E81313" w14:textId="77777777" w:rsidR="00D24F1A" w:rsidRPr="0092384E" w:rsidRDefault="00D24F1A" w:rsidP="00D24F1A">
      <w:pPr>
        <w:widowControl w:val="0"/>
        <w:numPr>
          <w:ilvl w:val="0"/>
          <w:numId w:val="244"/>
        </w:numPr>
        <w:shd w:val="clear" w:color="auto" w:fill="FFFFFF"/>
        <w:tabs>
          <w:tab w:val="clear" w:pos="340"/>
          <w:tab w:val="num" w:pos="284"/>
        </w:tabs>
        <w:suppressAutoHyphens/>
        <w:autoSpaceDE w:val="0"/>
        <w:spacing w:after="0" w:line="240" w:lineRule="auto"/>
        <w:ind w:left="426" w:hanging="568"/>
        <w:jc w:val="both"/>
        <w:rPr>
          <w:rFonts w:ascii="Arial" w:hAnsi="Arial" w:cs="Arial"/>
          <w:lang w:eastAsia="ar-SA"/>
        </w:rPr>
      </w:pPr>
      <w:r>
        <w:rPr>
          <w:rFonts w:ascii="Arial" w:hAnsi="Arial" w:cs="Arial"/>
          <w:lang w:eastAsia="ar-SA"/>
        </w:rPr>
        <w:t xml:space="preserve"> </w:t>
      </w:r>
      <w:r w:rsidRPr="0092384E">
        <w:rPr>
          <w:rFonts w:ascii="Arial" w:hAnsi="Arial" w:cs="Arial"/>
          <w:lang w:eastAsia="ar-SA"/>
        </w:rPr>
        <w:t xml:space="preserve">W razie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w:t>
      </w:r>
      <w:r w:rsidRPr="0092384E">
        <w:rPr>
          <w:rFonts w:ascii="Arial" w:hAnsi="Arial" w:cs="Arial"/>
          <w:lang w:eastAsia="ar-SA"/>
        </w:rPr>
        <w:br/>
        <w:t>z dochodzeniem roszczeń przez te osoby trzecie, w tym zasądzonych kwot odszkodowania oraz kosztów obsługi prawnej, w terminie 14 dni od daty doręczenia wezwania do zapłaty.</w:t>
      </w:r>
    </w:p>
    <w:p w14:paraId="39309A1E" w14:textId="77777777" w:rsidR="00D24F1A" w:rsidRPr="0092384E" w:rsidRDefault="00D24F1A" w:rsidP="00D24F1A">
      <w:pPr>
        <w:widowControl w:val="0"/>
        <w:numPr>
          <w:ilvl w:val="0"/>
          <w:numId w:val="244"/>
        </w:numPr>
        <w:shd w:val="clear" w:color="auto" w:fill="FFFFFF"/>
        <w:tabs>
          <w:tab w:val="num" w:pos="284"/>
        </w:tabs>
        <w:suppressAutoHyphens/>
        <w:autoSpaceDE w:val="0"/>
        <w:spacing w:after="0" w:line="240" w:lineRule="auto"/>
        <w:ind w:left="426" w:hanging="426"/>
        <w:jc w:val="both"/>
        <w:rPr>
          <w:rFonts w:ascii="Arial" w:hAnsi="Arial" w:cs="Arial"/>
          <w:lang w:eastAsia="ar-SA"/>
        </w:rPr>
      </w:pPr>
      <w:r w:rsidRPr="0092384E">
        <w:rPr>
          <w:rFonts w:ascii="Arial" w:hAnsi="Arial" w:cs="Arial"/>
          <w:lang w:eastAsia="ar-SA"/>
        </w:rPr>
        <w:t xml:space="preserve">Wykonawca zapewni w okresie obowiązywania niniejszej Umowy pełną ochronę danych osobowych, zgodnie z postanowieniami </w:t>
      </w:r>
      <w:bookmarkStart w:id="1" w:name="_Hlk269534"/>
      <w:r w:rsidRPr="0092384E">
        <w:rPr>
          <w:rFonts w:ascii="Arial" w:hAnsi="Arial" w:cs="Arial"/>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(RODO), </w:t>
      </w:r>
      <w:bookmarkEnd w:id="1"/>
      <w:r w:rsidRPr="0092384E">
        <w:rPr>
          <w:rFonts w:ascii="Arial" w:hAnsi="Arial" w:cs="Arial"/>
          <w:lang w:eastAsia="ar-SA"/>
        </w:rPr>
        <w:t>a także przepisami ustawy z dnia 10 maja 2018 r. o ochronie danych osobowych  (Dz. U. z 2019 r. poz. 1781 t. j.).</w:t>
      </w:r>
    </w:p>
    <w:p w14:paraId="18953F0D" w14:textId="77777777" w:rsidR="00D24F1A" w:rsidRPr="0092384E" w:rsidRDefault="00D24F1A" w:rsidP="00D24F1A">
      <w:pPr>
        <w:widowControl w:val="0"/>
        <w:numPr>
          <w:ilvl w:val="0"/>
          <w:numId w:val="244"/>
        </w:numPr>
        <w:shd w:val="clear" w:color="auto" w:fill="FFFFFF"/>
        <w:tabs>
          <w:tab w:val="num" w:pos="0"/>
          <w:tab w:val="num" w:pos="284"/>
        </w:tabs>
        <w:suppressAutoHyphens/>
        <w:autoSpaceDE w:val="0"/>
        <w:spacing w:after="0" w:line="240" w:lineRule="auto"/>
        <w:ind w:left="426" w:hanging="426"/>
        <w:jc w:val="both"/>
        <w:rPr>
          <w:rFonts w:ascii="Arial" w:hAnsi="Arial" w:cs="Arial"/>
          <w:lang w:eastAsia="ar-SA"/>
        </w:rPr>
      </w:pPr>
      <w:r>
        <w:rPr>
          <w:rFonts w:ascii="Arial" w:hAnsi="Arial" w:cs="Arial"/>
          <w:lang w:eastAsia="ar-SA"/>
        </w:rPr>
        <w:t xml:space="preserve"> </w:t>
      </w:r>
      <w:r w:rsidRPr="0092384E">
        <w:rPr>
          <w:rFonts w:ascii="Arial" w:hAnsi="Arial" w:cs="Arial"/>
          <w:lang w:eastAsia="ar-SA"/>
        </w:rPr>
        <w:t xml:space="preserve">Wykonawca oświadcza, że dysponuje środkami, doświadczeniem, wiedzą </w:t>
      </w:r>
      <w:r w:rsidRPr="0092384E">
        <w:rPr>
          <w:rFonts w:ascii="Arial" w:hAnsi="Arial" w:cs="Arial"/>
          <w:lang w:eastAsia="ar-SA"/>
        </w:rPr>
        <w:br/>
        <w:t xml:space="preserve">i wykwalifikowanym personelem, gwarantującym prawidłowe przetwarzanie danych osobowych w ramach przedmiotowego zamówienia, w tym należytymi zabezpieczeniami umożliwiającymi przetwarzanie danych osobowych. </w:t>
      </w:r>
    </w:p>
    <w:p w14:paraId="30A09A82" w14:textId="77777777" w:rsidR="00D24F1A" w:rsidRPr="0092384E" w:rsidRDefault="00D24F1A" w:rsidP="00D24F1A">
      <w:pPr>
        <w:widowControl w:val="0"/>
        <w:numPr>
          <w:ilvl w:val="0"/>
          <w:numId w:val="244"/>
        </w:numPr>
        <w:shd w:val="clear" w:color="auto" w:fill="FFFFFF"/>
        <w:tabs>
          <w:tab w:val="num" w:pos="0"/>
          <w:tab w:val="num" w:pos="284"/>
        </w:tabs>
        <w:suppressAutoHyphens/>
        <w:autoSpaceDE w:val="0"/>
        <w:spacing w:after="0" w:line="240" w:lineRule="auto"/>
        <w:ind w:left="426" w:hanging="426"/>
        <w:jc w:val="both"/>
        <w:rPr>
          <w:rFonts w:ascii="Arial" w:hAnsi="Arial" w:cs="Arial"/>
          <w:lang w:eastAsia="ar-SA"/>
        </w:rPr>
      </w:pPr>
      <w:r>
        <w:rPr>
          <w:rFonts w:ascii="Arial" w:hAnsi="Arial" w:cs="Arial"/>
          <w:lang w:eastAsia="ar-SA"/>
        </w:rPr>
        <w:t xml:space="preserve"> </w:t>
      </w:r>
      <w:r w:rsidRPr="0092384E">
        <w:rPr>
          <w:rFonts w:ascii="Arial" w:hAnsi="Arial" w:cs="Arial"/>
          <w:lang w:eastAsia="ar-SA"/>
        </w:rPr>
        <w:t xml:space="preserve">Wykonawca zobowiązuje się do niewykorzystywania powierzonych danych w celach innych niż określone w Umowie, oraz przetwarzania ich wyłącznie w miejscu wskazanym w </w:t>
      </w:r>
      <w:r w:rsidRPr="0092384E">
        <w:rPr>
          <w:rFonts w:ascii="Arial" w:hAnsi="Arial" w:cs="Arial"/>
          <w:bCs/>
          <w:lang w:eastAsia="ar-SA"/>
        </w:rPr>
        <w:t xml:space="preserve">Umowy  </w:t>
      </w:r>
      <w:r w:rsidRPr="0092384E">
        <w:rPr>
          <w:rFonts w:ascii="Arial" w:hAnsi="Arial" w:cs="Arial"/>
          <w:lang w:eastAsia="ar-SA"/>
        </w:rPr>
        <w:t xml:space="preserve">. </w:t>
      </w:r>
    </w:p>
    <w:p w14:paraId="1C543D54" w14:textId="77777777" w:rsidR="00D24F1A" w:rsidRDefault="00D24F1A" w:rsidP="00D24F1A">
      <w:pPr>
        <w:widowControl w:val="0"/>
        <w:numPr>
          <w:ilvl w:val="0"/>
          <w:numId w:val="244"/>
        </w:numPr>
        <w:shd w:val="clear" w:color="auto" w:fill="FFFFFF"/>
        <w:tabs>
          <w:tab w:val="num" w:pos="0"/>
          <w:tab w:val="num" w:pos="284"/>
        </w:tabs>
        <w:suppressAutoHyphens/>
        <w:autoSpaceDE w:val="0"/>
        <w:spacing w:after="0" w:line="240" w:lineRule="auto"/>
        <w:ind w:left="426" w:hanging="426"/>
        <w:jc w:val="both"/>
        <w:rPr>
          <w:rFonts w:ascii="Arial" w:hAnsi="Arial" w:cs="Arial"/>
          <w:lang w:eastAsia="ar-SA"/>
        </w:rPr>
      </w:pPr>
      <w:r>
        <w:rPr>
          <w:rFonts w:ascii="Arial" w:hAnsi="Arial" w:cs="Arial"/>
          <w:lang w:eastAsia="ar-SA"/>
        </w:rPr>
        <w:t xml:space="preserve"> </w:t>
      </w:r>
      <w:r w:rsidRPr="0092384E">
        <w:rPr>
          <w:rFonts w:ascii="Arial" w:hAnsi="Arial" w:cs="Arial"/>
          <w:lang w:eastAsia="ar-SA"/>
        </w:rPr>
        <w:t xml:space="preserve">Zamawiający zastrzega sobie możliwość przeprowadzenia kontroli u Wykonawcy </w:t>
      </w:r>
      <w:r w:rsidRPr="0092384E">
        <w:rPr>
          <w:rFonts w:ascii="Arial" w:hAnsi="Arial" w:cs="Arial"/>
          <w:lang w:eastAsia="ar-SA"/>
        </w:rPr>
        <w:br/>
        <w:t>w zakresie poprawności przetwarzania i zabezpieczenia danych osobowych objętych Umową, a Wykonawca udostępnia Zamawiającemu wszelkie informacje niezbędne do spełnienia obowiązków określonych w art. 28 Rozporządzenia RODO.</w:t>
      </w:r>
    </w:p>
    <w:p w14:paraId="66C179A8" w14:textId="77777777" w:rsidR="00D24F1A" w:rsidRDefault="00D24F1A" w:rsidP="00D24F1A">
      <w:pPr>
        <w:widowControl w:val="0"/>
        <w:shd w:val="clear" w:color="auto" w:fill="FFFFFF"/>
        <w:tabs>
          <w:tab w:val="num" w:pos="284"/>
        </w:tabs>
        <w:suppressAutoHyphens/>
        <w:autoSpaceDE w:val="0"/>
        <w:spacing w:after="0" w:line="240" w:lineRule="auto"/>
        <w:ind w:left="426"/>
        <w:jc w:val="both"/>
        <w:rPr>
          <w:rFonts w:ascii="Arial" w:hAnsi="Arial" w:cs="Arial"/>
          <w:lang w:eastAsia="ar-SA"/>
        </w:rPr>
      </w:pPr>
    </w:p>
    <w:p w14:paraId="27652070" w14:textId="77777777" w:rsidR="00D24F1A" w:rsidRPr="00736947" w:rsidRDefault="00D24F1A" w:rsidP="00D24F1A">
      <w:pPr>
        <w:widowControl w:val="0"/>
        <w:shd w:val="clear" w:color="auto" w:fill="FFFFFF"/>
        <w:tabs>
          <w:tab w:val="num" w:pos="284"/>
        </w:tabs>
        <w:suppressAutoHyphens/>
        <w:autoSpaceDE w:val="0"/>
        <w:spacing w:after="0" w:line="240" w:lineRule="auto"/>
        <w:jc w:val="both"/>
        <w:rPr>
          <w:rFonts w:ascii="Arial" w:hAnsi="Arial" w:cs="Arial"/>
          <w:lang w:eastAsia="ar-SA"/>
        </w:rPr>
      </w:pPr>
    </w:p>
    <w:p w14:paraId="6D9A2C92" w14:textId="77777777" w:rsidR="00D24F1A" w:rsidRPr="0092384E" w:rsidRDefault="00D24F1A" w:rsidP="00D24F1A">
      <w:pPr>
        <w:spacing w:line="240" w:lineRule="auto"/>
        <w:jc w:val="center"/>
        <w:rPr>
          <w:rFonts w:ascii="Arial" w:hAnsi="Arial" w:cs="Arial"/>
          <w:b/>
        </w:rPr>
      </w:pPr>
      <w:r w:rsidRPr="0092384E">
        <w:rPr>
          <w:rFonts w:ascii="Arial" w:hAnsi="Arial" w:cs="Arial"/>
          <w:b/>
        </w:rPr>
        <w:t>§13</w:t>
      </w:r>
    </w:p>
    <w:p w14:paraId="4EACCC9B" w14:textId="77777777" w:rsidR="00D24F1A" w:rsidRPr="0092384E" w:rsidRDefault="00D24F1A" w:rsidP="00D24F1A">
      <w:pPr>
        <w:spacing w:line="240" w:lineRule="auto"/>
        <w:jc w:val="center"/>
        <w:rPr>
          <w:rFonts w:ascii="Arial" w:hAnsi="Arial" w:cs="Arial"/>
          <w:b/>
        </w:rPr>
      </w:pPr>
      <w:r w:rsidRPr="0092384E">
        <w:rPr>
          <w:rFonts w:ascii="Arial" w:hAnsi="Arial" w:cs="Arial"/>
          <w:b/>
        </w:rPr>
        <w:t>INNE POSTANOWIENIA</w:t>
      </w:r>
    </w:p>
    <w:p w14:paraId="563241FB" w14:textId="77777777" w:rsidR="00D24F1A" w:rsidRPr="0092384E" w:rsidRDefault="00D24F1A" w:rsidP="00D24F1A">
      <w:pPr>
        <w:pStyle w:val="Akapitzlist1"/>
        <w:numPr>
          <w:ilvl w:val="0"/>
          <w:numId w:val="252"/>
        </w:numPr>
        <w:suppressAutoHyphens w:val="0"/>
        <w:spacing w:line="240" w:lineRule="auto"/>
        <w:ind w:left="284" w:hanging="284"/>
        <w:contextualSpacing/>
        <w:jc w:val="both"/>
        <w:rPr>
          <w:rFonts w:ascii="Arial" w:hAnsi="Arial" w:cs="Arial"/>
          <w:sz w:val="22"/>
          <w:szCs w:val="22"/>
        </w:rPr>
      </w:pPr>
      <w:r w:rsidRPr="0092384E">
        <w:rPr>
          <w:rFonts w:ascii="Arial" w:hAnsi="Arial" w:cs="Arial"/>
          <w:sz w:val="22"/>
          <w:szCs w:val="22"/>
        </w:rPr>
        <w:t xml:space="preserve">Spory wynikłe w trakcie realizacji niniejszej Umowy rozstrzygać będzie Sąd właściwy </w:t>
      </w:r>
      <w:r w:rsidRPr="0092384E">
        <w:rPr>
          <w:rFonts w:ascii="Arial" w:hAnsi="Arial" w:cs="Arial"/>
          <w:sz w:val="22"/>
          <w:szCs w:val="22"/>
        </w:rPr>
        <w:br/>
        <w:t>dla siedziby Zamawiającego.</w:t>
      </w:r>
    </w:p>
    <w:p w14:paraId="611A14B2" w14:textId="77777777" w:rsidR="00D24F1A" w:rsidRPr="0092384E" w:rsidRDefault="00D24F1A" w:rsidP="00D24F1A">
      <w:pPr>
        <w:numPr>
          <w:ilvl w:val="0"/>
          <w:numId w:val="252"/>
        </w:numPr>
        <w:spacing w:after="0" w:line="240" w:lineRule="auto"/>
        <w:ind w:left="284" w:hanging="284"/>
        <w:jc w:val="both"/>
        <w:rPr>
          <w:rFonts w:ascii="Arial" w:hAnsi="Arial" w:cs="Arial"/>
        </w:rPr>
      </w:pPr>
      <w:r w:rsidRPr="0092384E">
        <w:rPr>
          <w:rFonts w:ascii="Arial" w:hAnsi="Arial" w:cs="Arial"/>
        </w:rPr>
        <w:t xml:space="preserve">Strony zobowiązują się do niezwłocznego, wzajemnego poinformowania o zmianie swojego adresu zamieszkania/siedziby, danych osobowych/rejestrowych, numeru rachunku bankowego, adresu e-mail lub numeru faxu itp. Brak takiego powiadomienia będzie </w:t>
      </w:r>
      <w:r w:rsidRPr="0092384E">
        <w:rPr>
          <w:rFonts w:ascii="Arial" w:hAnsi="Arial" w:cs="Arial"/>
        </w:rPr>
        <w:lastRenderedPageBreak/>
        <w:t>skutkować tym, iż wszelka korespondencja, przekazy pieniężne i przelewy bankowe kierowane na dotychczasowy adres, numer, rachunek bankowy będą przez strony traktowane jako doręczone i dokonane w terminie.</w:t>
      </w:r>
    </w:p>
    <w:p w14:paraId="4098DAB0" w14:textId="77777777" w:rsidR="00D24F1A" w:rsidRPr="0092384E" w:rsidRDefault="00D24F1A" w:rsidP="00D24F1A">
      <w:pPr>
        <w:numPr>
          <w:ilvl w:val="0"/>
          <w:numId w:val="252"/>
        </w:numPr>
        <w:spacing w:after="0" w:line="240" w:lineRule="auto"/>
        <w:ind w:left="284" w:hanging="284"/>
        <w:jc w:val="both"/>
        <w:rPr>
          <w:rFonts w:ascii="Arial" w:hAnsi="Arial" w:cs="Arial"/>
        </w:rPr>
      </w:pPr>
      <w:r w:rsidRPr="0092384E">
        <w:rPr>
          <w:rFonts w:ascii="Arial" w:hAnsi="Arial" w:cs="Arial"/>
        </w:rPr>
        <w:t>Strony postanawiają, że wszelkie oświadczenia Zamawiającego lub ………(np. Odbiorcy), w szczególności zgłoszenia reklamacji, mogą być kierowane do Wykonawcy za pomocą pocztą elektroniczną lub faxem na wskazany z w komparycji Umowy adres poczty elektronicznej lub nr faxu, z zastrzeżeniem wskazanym w poprzednim ustępie. Powyższe uprawnienia nie wykluczają możliwości osobistego doręczenia oświadczenia w siedzibie Wykonawcy.</w:t>
      </w:r>
    </w:p>
    <w:p w14:paraId="430A6C9A" w14:textId="77777777" w:rsidR="00D24F1A" w:rsidRPr="0092384E" w:rsidRDefault="00D24F1A" w:rsidP="00D24F1A">
      <w:pPr>
        <w:pStyle w:val="Akapitzlist1"/>
        <w:numPr>
          <w:ilvl w:val="0"/>
          <w:numId w:val="252"/>
        </w:numPr>
        <w:suppressAutoHyphens w:val="0"/>
        <w:spacing w:line="240" w:lineRule="auto"/>
        <w:ind w:left="284" w:hanging="284"/>
        <w:contextualSpacing/>
        <w:jc w:val="both"/>
        <w:rPr>
          <w:rFonts w:ascii="Arial" w:hAnsi="Arial" w:cs="Arial"/>
          <w:sz w:val="22"/>
          <w:szCs w:val="22"/>
        </w:rPr>
      </w:pPr>
      <w:r w:rsidRPr="0092384E">
        <w:rPr>
          <w:rFonts w:ascii="Arial" w:hAnsi="Arial" w:cs="Arial"/>
          <w:sz w:val="22"/>
          <w:szCs w:val="22"/>
        </w:rPr>
        <w:t xml:space="preserve">Umowę sporządzono w </w:t>
      </w:r>
      <w:r>
        <w:rPr>
          <w:rFonts w:ascii="Arial" w:hAnsi="Arial" w:cs="Arial"/>
          <w:sz w:val="22"/>
          <w:szCs w:val="22"/>
        </w:rPr>
        <w:t>czterech</w:t>
      </w:r>
      <w:r w:rsidRPr="0092384E">
        <w:rPr>
          <w:rFonts w:ascii="Arial" w:hAnsi="Arial" w:cs="Arial"/>
          <w:sz w:val="22"/>
          <w:szCs w:val="22"/>
        </w:rPr>
        <w:t xml:space="preserve"> jednobrzmiących egzemplarzach, z tego otrzymują:</w:t>
      </w:r>
    </w:p>
    <w:p w14:paraId="01F5218C" w14:textId="77777777" w:rsidR="00D24F1A" w:rsidRDefault="00D24F1A" w:rsidP="00D24F1A">
      <w:pPr>
        <w:spacing w:after="0" w:line="240" w:lineRule="auto"/>
        <w:rPr>
          <w:rFonts w:ascii="Arial" w:hAnsi="Arial" w:cs="Arial"/>
        </w:rPr>
      </w:pPr>
    </w:p>
    <w:p w14:paraId="3414A3EB" w14:textId="77777777" w:rsidR="00D24F1A" w:rsidRPr="0092384E" w:rsidRDefault="00D24F1A" w:rsidP="00D24F1A">
      <w:pPr>
        <w:spacing w:after="0" w:line="240" w:lineRule="auto"/>
        <w:rPr>
          <w:rFonts w:ascii="Arial" w:hAnsi="Arial" w:cs="Arial"/>
        </w:rPr>
      </w:pPr>
      <w:r w:rsidRPr="0092384E">
        <w:rPr>
          <w:rFonts w:ascii="Arial" w:hAnsi="Arial" w:cs="Arial"/>
        </w:rPr>
        <w:t>Egz. Nr 1 – Zamawiający - Pion Głównego Księgowego……………..</w:t>
      </w:r>
    </w:p>
    <w:p w14:paraId="16E140B9" w14:textId="77777777" w:rsidR="00D24F1A" w:rsidRPr="0092384E" w:rsidRDefault="00D24F1A" w:rsidP="00D24F1A">
      <w:pPr>
        <w:spacing w:after="0" w:line="240" w:lineRule="auto"/>
        <w:rPr>
          <w:rFonts w:ascii="Arial" w:hAnsi="Arial" w:cs="Arial"/>
        </w:rPr>
      </w:pPr>
      <w:r w:rsidRPr="0092384E">
        <w:rPr>
          <w:rFonts w:ascii="Arial" w:hAnsi="Arial" w:cs="Arial"/>
        </w:rPr>
        <w:t>Egz. Nr 2 – Wykonawca…………..</w:t>
      </w:r>
    </w:p>
    <w:p w14:paraId="5A7CB539" w14:textId="77777777" w:rsidR="00D24F1A" w:rsidRDefault="00D24F1A" w:rsidP="00D24F1A">
      <w:pPr>
        <w:spacing w:after="0" w:line="240" w:lineRule="auto"/>
        <w:rPr>
          <w:rFonts w:ascii="Arial" w:hAnsi="Arial" w:cs="Arial"/>
        </w:rPr>
      </w:pPr>
      <w:r w:rsidRPr="0092384E">
        <w:rPr>
          <w:rFonts w:ascii="Arial" w:hAnsi="Arial" w:cs="Arial"/>
        </w:rPr>
        <w:t>Egz. Nr 3 – Zamawiający - Sekcja Zamówień Publicznych…………….</w:t>
      </w:r>
    </w:p>
    <w:p w14:paraId="7D413880" w14:textId="77777777" w:rsidR="00D24F1A" w:rsidRDefault="00D24F1A" w:rsidP="00D24F1A">
      <w:pPr>
        <w:spacing w:after="0" w:line="240" w:lineRule="auto"/>
        <w:rPr>
          <w:rFonts w:ascii="Arial" w:hAnsi="Arial" w:cs="Arial"/>
        </w:rPr>
      </w:pPr>
      <w:r w:rsidRPr="0092384E">
        <w:rPr>
          <w:rFonts w:ascii="Arial" w:hAnsi="Arial" w:cs="Arial"/>
        </w:rPr>
        <w:t xml:space="preserve">Egz. Nr </w:t>
      </w:r>
      <w:r>
        <w:rPr>
          <w:rFonts w:ascii="Arial" w:hAnsi="Arial" w:cs="Arial"/>
        </w:rPr>
        <w:t>4</w:t>
      </w:r>
      <w:r w:rsidRPr="0092384E">
        <w:rPr>
          <w:rFonts w:ascii="Arial" w:hAnsi="Arial" w:cs="Arial"/>
        </w:rPr>
        <w:t xml:space="preserve"> – Zamawiający </w:t>
      </w:r>
      <w:r>
        <w:rPr>
          <w:rFonts w:ascii="Arial" w:hAnsi="Arial" w:cs="Arial"/>
        </w:rPr>
        <w:t>–</w:t>
      </w:r>
      <w:r w:rsidRPr="0092384E">
        <w:rPr>
          <w:rFonts w:ascii="Arial" w:hAnsi="Arial" w:cs="Arial"/>
        </w:rPr>
        <w:t xml:space="preserve"> </w:t>
      </w:r>
      <w:r>
        <w:rPr>
          <w:rFonts w:ascii="Arial" w:hAnsi="Arial" w:cs="Arial"/>
        </w:rPr>
        <w:t>Służba Żywnościowa</w:t>
      </w:r>
      <w:r w:rsidRPr="0092384E">
        <w:rPr>
          <w:rFonts w:ascii="Arial" w:hAnsi="Arial" w:cs="Arial"/>
        </w:rPr>
        <w:t>…………….</w:t>
      </w:r>
    </w:p>
    <w:p w14:paraId="4A217CD0" w14:textId="77777777" w:rsidR="00D24F1A" w:rsidRPr="0092384E" w:rsidRDefault="00D24F1A" w:rsidP="00D24F1A">
      <w:pPr>
        <w:spacing w:after="0" w:line="240" w:lineRule="auto"/>
        <w:rPr>
          <w:rFonts w:ascii="Arial" w:hAnsi="Arial" w:cs="Arial"/>
        </w:rPr>
      </w:pPr>
    </w:p>
    <w:p w14:paraId="01BE0A36" w14:textId="77777777" w:rsidR="00D24F1A" w:rsidRPr="0092384E" w:rsidRDefault="00D24F1A" w:rsidP="00D24F1A">
      <w:pPr>
        <w:spacing w:after="0" w:line="240" w:lineRule="auto"/>
        <w:rPr>
          <w:rFonts w:ascii="Arial" w:hAnsi="Arial" w:cs="Arial"/>
        </w:rPr>
      </w:pPr>
      <w:r w:rsidRPr="0092384E">
        <w:rPr>
          <w:rFonts w:ascii="Arial" w:hAnsi="Arial" w:cs="Arial"/>
        </w:rPr>
        <w:t>Załączniki stanowiące integralną część Umowy:</w:t>
      </w:r>
    </w:p>
    <w:p w14:paraId="729A7A81" w14:textId="77777777" w:rsidR="00D24F1A" w:rsidRPr="0092384E" w:rsidRDefault="00D24F1A" w:rsidP="00D24F1A">
      <w:pPr>
        <w:spacing w:after="0" w:line="240" w:lineRule="auto"/>
        <w:rPr>
          <w:rFonts w:ascii="Arial" w:hAnsi="Arial" w:cs="Arial"/>
        </w:rPr>
      </w:pPr>
      <w:r w:rsidRPr="0092384E">
        <w:rPr>
          <w:rFonts w:ascii="Arial" w:hAnsi="Arial" w:cs="Arial"/>
        </w:rPr>
        <w:t xml:space="preserve">Załącznik nr 1 – </w:t>
      </w:r>
      <w:r>
        <w:rPr>
          <w:rFonts w:ascii="Arial" w:hAnsi="Arial" w:cs="Arial"/>
        </w:rPr>
        <w:t>Formularz ofertowy</w:t>
      </w:r>
      <w:r w:rsidRPr="0092384E">
        <w:rPr>
          <w:rFonts w:ascii="Arial" w:hAnsi="Arial" w:cs="Arial"/>
        </w:rPr>
        <w:t xml:space="preserve"> </w:t>
      </w:r>
    </w:p>
    <w:p w14:paraId="2B5A8C3F" w14:textId="77777777" w:rsidR="00D24F1A" w:rsidRDefault="00D24F1A" w:rsidP="00D24F1A">
      <w:pPr>
        <w:spacing w:line="240" w:lineRule="auto"/>
        <w:rPr>
          <w:rFonts w:ascii="Arial" w:hAnsi="Arial" w:cs="Arial"/>
        </w:rPr>
      </w:pPr>
    </w:p>
    <w:p w14:paraId="4BC30E26" w14:textId="77777777" w:rsidR="00D24F1A" w:rsidRPr="0092384E" w:rsidRDefault="00D24F1A" w:rsidP="00D24F1A">
      <w:pPr>
        <w:spacing w:line="240" w:lineRule="auto"/>
        <w:rPr>
          <w:rFonts w:ascii="Arial" w:hAnsi="Arial" w:cs="Arial"/>
        </w:rPr>
      </w:pPr>
    </w:p>
    <w:p w14:paraId="1502A9AA" w14:textId="77777777" w:rsidR="00D24F1A" w:rsidRDefault="00D24F1A" w:rsidP="00D24F1A">
      <w:pPr>
        <w:spacing w:line="240" w:lineRule="auto"/>
        <w:ind w:firstLine="708"/>
        <w:rPr>
          <w:rFonts w:ascii="Arial" w:hAnsi="Arial" w:cs="Arial"/>
          <w:b/>
        </w:rPr>
      </w:pPr>
      <w:r w:rsidRPr="0092384E">
        <w:rPr>
          <w:rFonts w:ascii="Arial" w:hAnsi="Arial" w:cs="Arial"/>
          <w:b/>
        </w:rPr>
        <w:t>ZAMAWIAJĄCY</w:t>
      </w:r>
      <w:r w:rsidRPr="0092384E">
        <w:rPr>
          <w:rFonts w:ascii="Arial" w:hAnsi="Arial" w:cs="Arial"/>
          <w:b/>
        </w:rPr>
        <w:tab/>
      </w:r>
      <w:r w:rsidRPr="0092384E">
        <w:rPr>
          <w:rFonts w:ascii="Arial" w:hAnsi="Arial" w:cs="Arial"/>
          <w:b/>
        </w:rPr>
        <w:tab/>
      </w:r>
      <w:r w:rsidRPr="0092384E">
        <w:rPr>
          <w:rFonts w:ascii="Arial" w:hAnsi="Arial" w:cs="Arial"/>
          <w:b/>
        </w:rPr>
        <w:tab/>
      </w:r>
      <w:r w:rsidRPr="0092384E">
        <w:rPr>
          <w:rFonts w:ascii="Arial" w:hAnsi="Arial" w:cs="Arial"/>
          <w:b/>
        </w:rPr>
        <w:tab/>
      </w:r>
      <w:r w:rsidRPr="0092384E">
        <w:rPr>
          <w:rFonts w:ascii="Arial" w:hAnsi="Arial" w:cs="Arial"/>
          <w:b/>
        </w:rPr>
        <w:tab/>
      </w:r>
      <w:r w:rsidRPr="0092384E">
        <w:rPr>
          <w:rFonts w:ascii="Arial" w:hAnsi="Arial" w:cs="Arial"/>
          <w:b/>
        </w:rPr>
        <w:tab/>
        <w:t>WYKONAWCA</w:t>
      </w:r>
    </w:p>
    <w:p w14:paraId="22339AC7" w14:textId="77777777" w:rsidR="00D24F1A" w:rsidRPr="0092384E" w:rsidRDefault="00D24F1A" w:rsidP="00D24F1A">
      <w:pPr>
        <w:spacing w:line="240" w:lineRule="auto"/>
        <w:ind w:firstLine="708"/>
        <w:rPr>
          <w:rFonts w:ascii="Arial" w:hAnsi="Arial" w:cs="Arial"/>
          <w:b/>
        </w:rPr>
      </w:pPr>
    </w:p>
    <w:p w14:paraId="30C58ABA" w14:textId="77777777" w:rsidR="00D24F1A" w:rsidRPr="0092384E" w:rsidRDefault="00D24F1A" w:rsidP="00D24F1A">
      <w:pPr>
        <w:spacing w:line="240" w:lineRule="auto"/>
        <w:rPr>
          <w:rFonts w:ascii="Arial" w:hAnsi="Arial" w:cs="Arial"/>
          <w:b/>
        </w:rPr>
      </w:pPr>
      <w:r>
        <w:rPr>
          <w:rFonts w:ascii="Arial" w:hAnsi="Arial" w:cs="Arial"/>
          <w:b/>
        </w:rPr>
        <w:t xml:space="preserve">        </w:t>
      </w:r>
      <w:r w:rsidRPr="0092384E">
        <w:rPr>
          <w:rFonts w:ascii="Arial" w:hAnsi="Arial" w:cs="Arial"/>
          <w:b/>
        </w:rPr>
        <w:t>…………..…………………..</w:t>
      </w:r>
      <w:r w:rsidRPr="0092384E">
        <w:rPr>
          <w:rFonts w:ascii="Arial" w:hAnsi="Arial" w:cs="Arial"/>
          <w:b/>
        </w:rPr>
        <w:tab/>
      </w:r>
      <w:r w:rsidRPr="0092384E">
        <w:rPr>
          <w:rFonts w:ascii="Arial" w:hAnsi="Arial" w:cs="Arial"/>
          <w:b/>
        </w:rPr>
        <w:tab/>
      </w:r>
      <w:r w:rsidRPr="0092384E">
        <w:rPr>
          <w:rFonts w:ascii="Arial" w:hAnsi="Arial" w:cs="Arial"/>
          <w:b/>
        </w:rPr>
        <w:tab/>
      </w:r>
      <w:r w:rsidRPr="0092384E">
        <w:rPr>
          <w:rFonts w:ascii="Arial" w:hAnsi="Arial" w:cs="Arial"/>
          <w:b/>
        </w:rPr>
        <w:tab/>
        <w:t>………………………………</w:t>
      </w:r>
    </w:p>
    <w:p w14:paraId="2567D185" w14:textId="77777777" w:rsidR="00D24F1A" w:rsidRPr="0092384E" w:rsidRDefault="00D24F1A" w:rsidP="00D24F1A">
      <w:pPr>
        <w:spacing w:line="240" w:lineRule="auto"/>
        <w:rPr>
          <w:rFonts w:ascii="Arial" w:hAnsi="Arial" w:cs="Arial"/>
        </w:rPr>
      </w:pPr>
    </w:p>
    <w:p w14:paraId="1ADDADE4" w14:textId="77777777" w:rsidR="00D24F1A" w:rsidRPr="0092384E" w:rsidRDefault="00D24F1A" w:rsidP="00D24F1A">
      <w:pPr>
        <w:tabs>
          <w:tab w:val="left" w:pos="6660"/>
        </w:tabs>
        <w:spacing w:line="240" w:lineRule="auto"/>
        <w:rPr>
          <w:rFonts w:ascii="Arial" w:hAnsi="Arial" w:cs="Arial"/>
          <w:b/>
          <w:i/>
        </w:rPr>
      </w:pPr>
      <w:r w:rsidRPr="0092384E">
        <w:rPr>
          <w:rFonts w:ascii="Arial" w:hAnsi="Arial" w:cs="Arial"/>
          <w:b/>
          <w:i/>
        </w:rPr>
        <w:t xml:space="preserve">                                      </w:t>
      </w:r>
    </w:p>
    <w:p w14:paraId="4564BDBF" w14:textId="77777777" w:rsidR="00D24F1A" w:rsidRDefault="00D24F1A" w:rsidP="00D24F1A">
      <w:pPr>
        <w:jc w:val="right"/>
        <w:rPr>
          <w:rFonts w:ascii="Arial" w:hAnsi="Arial" w:cs="Arial"/>
          <w:b/>
          <w:bCs/>
          <w:color w:val="000000"/>
        </w:rPr>
      </w:pPr>
    </w:p>
    <w:p w14:paraId="44D031E3" w14:textId="77777777" w:rsidR="00D24F1A" w:rsidRDefault="00D24F1A" w:rsidP="00D24F1A">
      <w:pPr>
        <w:autoSpaceDE w:val="0"/>
        <w:autoSpaceDN w:val="0"/>
        <w:adjustRightInd w:val="0"/>
        <w:rPr>
          <w:rFonts w:ascii="Arial" w:eastAsia="Calibri" w:hAnsi="Arial" w:cs="Arial"/>
        </w:rPr>
      </w:pPr>
    </w:p>
    <w:p w14:paraId="0216A1B8" w14:textId="77777777" w:rsidR="00D24F1A" w:rsidRDefault="00D24F1A" w:rsidP="00D24F1A">
      <w:pPr>
        <w:autoSpaceDE w:val="0"/>
        <w:autoSpaceDN w:val="0"/>
        <w:adjustRightInd w:val="0"/>
        <w:rPr>
          <w:rFonts w:ascii="Arial" w:eastAsia="Calibri" w:hAnsi="Arial" w:cs="Arial"/>
        </w:rPr>
      </w:pPr>
    </w:p>
    <w:p w14:paraId="3946B190" w14:textId="77777777" w:rsidR="00D24F1A" w:rsidRDefault="00D24F1A" w:rsidP="00D24F1A">
      <w:pPr>
        <w:autoSpaceDE w:val="0"/>
        <w:autoSpaceDN w:val="0"/>
        <w:adjustRightInd w:val="0"/>
        <w:rPr>
          <w:rFonts w:ascii="Arial" w:eastAsia="Calibri" w:hAnsi="Arial" w:cs="Arial"/>
        </w:rPr>
      </w:pPr>
    </w:p>
    <w:p w14:paraId="6816B11D" w14:textId="77777777" w:rsidR="00D24F1A" w:rsidRDefault="00D24F1A" w:rsidP="00D24F1A">
      <w:pPr>
        <w:autoSpaceDE w:val="0"/>
        <w:autoSpaceDN w:val="0"/>
        <w:adjustRightInd w:val="0"/>
        <w:rPr>
          <w:rFonts w:ascii="Arial" w:eastAsia="Calibri" w:hAnsi="Arial" w:cs="Arial"/>
        </w:rPr>
      </w:pPr>
    </w:p>
    <w:p w14:paraId="4995812C" w14:textId="77777777" w:rsidR="00D24F1A" w:rsidRDefault="00D24F1A" w:rsidP="00D24F1A">
      <w:pPr>
        <w:autoSpaceDE w:val="0"/>
        <w:autoSpaceDN w:val="0"/>
        <w:adjustRightInd w:val="0"/>
        <w:rPr>
          <w:rFonts w:ascii="Arial" w:eastAsia="Calibri" w:hAnsi="Arial" w:cs="Arial"/>
        </w:rPr>
      </w:pPr>
    </w:p>
    <w:p w14:paraId="235F6AEF" w14:textId="77777777" w:rsidR="00D24F1A" w:rsidRDefault="00D24F1A" w:rsidP="00D24F1A">
      <w:pPr>
        <w:spacing w:after="0" w:line="240" w:lineRule="auto"/>
        <w:jc w:val="right"/>
        <w:rPr>
          <w:rFonts w:ascii="Arial" w:hAnsi="Arial" w:cs="Arial"/>
          <w:b/>
        </w:rPr>
      </w:pPr>
    </w:p>
    <w:p w14:paraId="7F1A4B82" w14:textId="77777777" w:rsidR="00D24F1A" w:rsidRDefault="00D24F1A" w:rsidP="00D24F1A">
      <w:pPr>
        <w:spacing w:after="0" w:line="240" w:lineRule="auto"/>
        <w:jc w:val="right"/>
        <w:rPr>
          <w:rFonts w:ascii="Arial" w:hAnsi="Arial" w:cs="Arial"/>
          <w:b/>
        </w:rPr>
      </w:pPr>
    </w:p>
    <w:p w14:paraId="71F3827F" w14:textId="77777777" w:rsidR="00D24F1A" w:rsidRDefault="00D24F1A" w:rsidP="00D24F1A">
      <w:pPr>
        <w:spacing w:after="0" w:line="240" w:lineRule="auto"/>
        <w:jc w:val="right"/>
        <w:rPr>
          <w:rFonts w:ascii="Arial" w:hAnsi="Arial" w:cs="Arial"/>
          <w:b/>
        </w:rPr>
      </w:pPr>
    </w:p>
    <w:p w14:paraId="71D60F6B" w14:textId="77777777" w:rsidR="00D24F1A" w:rsidRDefault="00D24F1A" w:rsidP="00D24F1A">
      <w:pPr>
        <w:spacing w:after="0" w:line="240" w:lineRule="auto"/>
        <w:jc w:val="right"/>
        <w:rPr>
          <w:rFonts w:ascii="Arial" w:hAnsi="Arial" w:cs="Arial"/>
          <w:b/>
        </w:rPr>
      </w:pPr>
    </w:p>
    <w:p w14:paraId="5EC35A79" w14:textId="77777777" w:rsidR="00D24F1A" w:rsidRDefault="00D24F1A" w:rsidP="00D24F1A">
      <w:pPr>
        <w:spacing w:after="0" w:line="240" w:lineRule="auto"/>
        <w:jc w:val="right"/>
        <w:rPr>
          <w:rFonts w:ascii="Arial" w:hAnsi="Arial" w:cs="Arial"/>
          <w:b/>
        </w:rPr>
      </w:pPr>
    </w:p>
    <w:p w14:paraId="58313DDF" w14:textId="77777777" w:rsidR="00D24F1A" w:rsidRDefault="00D24F1A" w:rsidP="00D24F1A">
      <w:pPr>
        <w:spacing w:after="0" w:line="240" w:lineRule="auto"/>
        <w:jc w:val="right"/>
        <w:rPr>
          <w:rFonts w:ascii="Arial" w:hAnsi="Arial" w:cs="Arial"/>
          <w:b/>
        </w:rPr>
      </w:pPr>
    </w:p>
    <w:p w14:paraId="7694E10B" w14:textId="77777777" w:rsidR="00D24F1A" w:rsidRDefault="00D24F1A" w:rsidP="00D24F1A">
      <w:pPr>
        <w:spacing w:after="0" w:line="240" w:lineRule="auto"/>
        <w:jc w:val="right"/>
        <w:rPr>
          <w:rFonts w:ascii="Arial" w:hAnsi="Arial" w:cs="Arial"/>
          <w:b/>
        </w:rPr>
      </w:pPr>
    </w:p>
    <w:p w14:paraId="7E4C0172" w14:textId="77777777" w:rsidR="00D24F1A" w:rsidRDefault="00D24F1A" w:rsidP="00D24F1A">
      <w:pPr>
        <w:spacing w:after="0" w:line="240" w:lineRule="auto"/>
        <w:jc w:val="right"/>
        <w:rPr>
          <w:rFonts w:ascii="Arial" w:hAnsi="Arial" w:cs="Arial"/>
          <w:b/>
        </w:rPr>
      </w:pPr>
    </w:p>
    <w:p w14:paraId="712F8E01" w14:textId="77777777" w:rsidR="00D24F1A" w:rsidRDefault="00D24F1A" w:rsidP="00D24F1A">
      <w:pPr>
        <w:spacing w:after="0" w:line="240" w:lineRule="auto"/>
        <w:jc w:val="right"/>
        <w:rPr>
          <w:rFonts w:ascii="Arial" w:hAnsi="Arial" w:cs="Arial"/>
          <w:b/>
        </w:rPr>
      </w:pPr>
    </w:p>
    <w:p w14:paraId="4ADA251D" w14:textId="77777777" w:rsidR="00D24F1A" w:rsidRDefault="00D24F1A" w:rsidP="00D24F1A">
      <w:pPr>
        <w:spacing w:after="0" w:line="240" w:lineRule="auto"/>
        <w:jc w:val="right"/>
        <w:rPr>
          <w:rFonts w:ascii="Arial" w:hAnsi="Arial" w:cs="Arial"/>
          <w:b/>
        </w:rPr>
      </w:pPr>
    </w:p>
    <w:p w14:paraId="6DBCF042" w14:textId="77777777" w:rsidR="00D24F1A" w:rsidRDefault="00D24F1A" w:rsidP="00D24F1A">
      <w:pPr>
        <w:spacing w:after="0" w:line="240" w:lineRule="auto"/>
        <w:jc w:val="right"/>
        <w:rPr>
          <w:rFonts w:ascii="Arial" w:hAnsi="Arial" w:cs="Arial"/>
          <w:b/>
        </w:rPr>
      </w:pPr>
    </w:p>
    <w:p w14:paraId="0ADF8743" w14:textId="77777777" w:rsidR="00D24F1A" w:rsidRDefault="00D24F1A" w:rsidP="00D24F1A">
      <w:pPr>
        <w:spacing w:after="0" w:line="240" w:lineRule="auto"/>
        <w:jc w:val="right"/>
        <w:rPr>
          <w:rFonts w:ascii="Arial" w:hAnsi="Arial" w:cs="Arial"/>
          <w:b/>
        </w:rPr>
      </w:pPr>
    </w:p>
    <w:p w14:paraId="1D2CDA24" w14:textId="77777777" w:rsidR="00D24F1A" w:rsidRDefault="00D24F1A" w:rsidP="00D24F1A">
      <w:pPr>
        <w:spacing w:after="0" w:line="240" w:lineRule="auto"/>
        <w:jc w:val="right"/>
        <w:rPr>
          <w:rFonts w:ascii="Arial" w:hAnsi="Arial" w:cs="Arial"/>
          <w:b/>
        </w:rPr>
      </w:pPr>
    </w:p>
    <w:p w14:paraId="4E39BB0E" w14:textId="77777777" w:rsidR="00D24F1A" w:rsidRDefault="00D24F1A" w:rsidP="00D24F1A">
      <w:pPr>
        <w:spacing w:after="0" w:line="240" w:lineRule="auto"/>
        <w:jc w:val="right"/>
        <w:rPr>
          <w:rFonts w:ascii="Arial" w:hAnsi="Arial" w:cs="Arial"/>
          <w:b/>
        </w:rPr>
      </w:pPr>
    </w:p>
    <w:p w14:paraId="384EA2DD" w14:textId="77777777" w:rsidR="00D24F1A" w:rsidRDefault="00D24F1A" w:rsidP="00D24F1A">
      <w:pPr>
        <w:spacing w:after="0" w:line="240" w:lineRule="auto"/>
        <w:jc w:val="right"/>
        <w:rPr>
          <w:rFonts w:ascii="Arial" w:hAnsi="Arial" w:cs="Arial"/>
          <w:b/>
        </w:rPr>
      </w:pPr>
    </w:p>
    <w:p w14:paraId="07895472" w14:textId="17C9EB25" w:rsidR="00D24F1A" w:rsidRDefault="00D24F1A" w:rsidP="00D24F1A">
      <w:pPr>
        <w:spacing w:after="0" w:line="240" w:lineRule="auto"/>
        <w:jc w:val="right"/>
        <w:rPr>
          <w:rFonts w:ascii="Arial" w:hAnsi="Arial" w:cs="Arial"/>
          <w:b/>
        </w:rPr>
      </w:pPr>
      <w:r>
        <w:rPr>
          <w:rFonts w:ascii="Arial" w:hAnsi="Arial" w:cs="Arial"/>
          <w:b/>
        </w:rPr>
        <w:lastRenderedPageBreak/>
        <w:t>Załącznik Nr 2b do SWZ</w:t>
      </w:r>
    </w:p>
    <w:p w14:paraId="3A795CA0" w14:textId="77777777" w:rsidR="00D24F1A" w:rsidRDefault="00D24F1A" w:rsidP="00D24F1A">
      <w:pPr>
        <w:spacing w:after="0" w:line="240" w:lineRule="auto"/>
        <w:jc w:val="right"/>
        <w:rPr>
          <w:rFonts w:ascii="Arial" w:hAnsi="Arial" w:cs="Arial"/>
          <w:b/>
        </w:rPr>
      </w:pPr>
      <w:r>
        <w:rPr>
          <w:rFonts w:ascii="Arial" w:hAnsi="Arial" w:cs="Arial"/>
          <w:b/>
        </w:rPr>
        <w:t>Projektowane postanowienia umowy</w:t>
      </w:r>
    </w:p>
    <w:p w14:paraId="5CE33D57" w14:textId="77777777" w:rsidR="00D24F1A" w:rsidRDefault="00D24F1A" w:rsidP="00D24F1A">
      <w:pPr>
        <w:spacing w:after="0" w:line="240" w:lineRule="auto"/>
        <w:jc w:val="right"/>
        <w:rPr>
          <w:rFonts w:ascii="Arial" w:hAnsi="Arial" w:cs="Arial"/>
          <w:b/>
        </w:rPr>
      </w:pPr>
      <w:r>
        <w:rPr>
          <w:rFonts w:ascii="Arial" w:hAnsi="Arial" w:cs="Arial"/>
          <w:b/>
        </w:rPr>
        <w:t>Zadanie II</w:t>
      </w:r>
    </w:p>
    <w:p w14:paraId="14B51CEF" w14:textId="77777777" w:rsidR="00D24F1A" w:rsidRDefault="00D24F1A" w:rsidP="00D24F1A">
      <w:pPr>
        <w:spacing w:after="0" w:line="240" w:lineRule="auto"/>
        <w:jc w:val="right"/>
        <w:rPr>
          <w:rFonts w:ascii="Arial" w:hAnsi="Arial" w:cs="Arial"/>
          <w:b/>
        </w:rPr>
      </w:pPr>
    </w:p>
    <w:p w14:paraId="0323A6A3" w14:textId="77777777" w:rsidR="00D24F1A" w:rsidRPr="006A4D7E" w:rsidRDefault="00D24F1A" w:rsidP="00D24F1A">
      <w:pPr>
        <w:spacing w:line="240" w:lineRule="auto"/>
        <w:jc w:val="center"/>
        <w:rPr>
          <w:rFonts w:ascii="Arial" w:hAnsi="Arial" w:cs="Arial"/>
          <w:b/>
        </w:rPr>
      </w:pPr>
      <w:r w:rsidRPr="006A4D7E">
        <w:rPr>
          <w:rFonts w:ascii="Arial" w:hAnsi="Arial" w:cs="Arial"/>
          <w:b/>
        </w:rPr>
        <w:t>Umowa Dostawy Nr ……………/…../20….</w:t>
      </w:r>
    </w:p>
    <w:p w14:paraId="09BC7C55" w14:textId="77777777" w:rsidR="00D24F1A" w:rsidRPr="006A4D7E" w:rsidRDefault="00D24F1A" w:rsidP="00D24F1A">
      <w:pPr>
        <w:spacing w:line="240" w:lineRule="auto"/>
        <w:jc w:val="center"/>
        <w:rPr>
          <w:rFonts w:ascii="Arial" w:hAnsi="Arial" w:cs="Arial"/>
        </w:rPr>
      </w:pPr>
      <w:r w:rsidRPr="006A4D7E">
        <w:rPr>
          <w:rFonts w:ascii="Arial" w:hAnsi="Arial" w:cs="Arial"/>
        </w:rPr>
        <w:t>zawarta w dniu ………………20…..r. w Dęblinie</w:t>
      </w:r>
    </w:p>
    <w:p w14:paraId="1EFA7671" w14:textId="77777777" w:rsidR="00D24F1A" w:rsidRPr="006A4D7E" w:rsidRDefault="00D24F1A" w:rsidP="00D24F1A">
      <w:pPr>
        <w:spacing w:line="240" w:lineRule="auto"/>
        <w:jc w:val="center"/>
        <w:rPr>
          <w:rFonts w:ascii="Arial" w:hAnsi="Arial" w:cs="Arial"/>
          <w:b/>
        </w:rPr>
      </w:pPr>
      <w:r w:rsidRPr="006A4D7E">
        <w:rPr>
          <w:rFonts w:ascii="Arial" w:hAnsi="Arial" w:cs="Arial"/>
          <w:b/>
        </w:rPr>
        <w:t>pomiędzy:</w:t>
      </w:r>
    </w:p>
    <w:p w14:paraId="099E81F2" w14:textId="77777777" w:rsidR="00D24F1A" w:rsidRPr="006A4D7E" w:rsidRDefault="00D24F1A" w:rsidP="00D24F1A">
      <w:pPr>
        <w:spacing w:line="240" w:lineRule="auto"/>
        <w:rPr>
          <w:rFonts w:ascii="Arial" w:hAnsi="Arial" w:cs="Arial"/>
        </w:rPr>
      </w:pPr>
    </w:p>
    <w:p w14:paraId="20EBCE49" w14:textId="77777777" w:rsidR="00D24F1A" w:rsidRPr="006A4D7E" w:rsidRDefault="00D24F1A" w:rsidP="00D24F1A">
      <w:pPr>
        <w:spacing w:line="240" w:lineRule="auto"/>
        <w:ind w:left="2832" w:hanging="2832"/>
        <w:rPr>
          <w:rFonts w:ascii="Arial" w:hAnsi="Arial" w:cs="Arial"/>
          <w:b/>
        </w:rPr>
      </w:pPr>
      <w:r w:rsidRPr="006A4D7E">
        <w:rPr>
          <w:rFonts w:ascii="Arial" w:hAnsi="Arial" w:cs="Arial"/>
          <w:b/>
        </w:rPr>
        <w:t>ZAMAWIAJĄCY:</w:t>
      </w:r>
      <w:r w:rsidRPr="006A4D7E">
        <w:rPr>
          <w:rFonts w:ascii="Arial" w:hAnsi="Arial" w:cs="Arial"/>
          <w:b/>
        </w:rPr>
        <w:tab/>
        <w:t>SKARB PAŃSTWA – 41 Baza Lotnictwa Szkolnego w                        Dęblinie, ul. Brygady Pościgowej 5, 08-521 Dęblin</w:t>
      </w:r>
    </w:p>
    <w:p w14:paraId="11558C8B" w14:textId="77777777" w:rsidR="00D24F1A" w:rsidRPr="006A4D7E" w:rsidRDefault="00D24F1A" w:rsidP="00D24F1A">
      <w:pPr>
        <w:tabs>
          <w:tab w:val="left" w:pos="2410"/>
        </w:tabs>
        <w:spacing w:line="240" w:lineRule="auto"/>
        <w:ind w:left="2832"/>
        <w:rPr>
          <w:rFonts w:ascii="Arial" w:hAnsi="Arial" w:cs="Arial"/>
        </w:rPr>
      </w:pPr>
      <w:r w:rsidRPr="006A4D7E">
        <w:rPr>
          <w:rFonts w:ascii="Arial" w:hAnsi="Arial" w:cs="Arial"/>
        </w:rPr>
        <w:t>NIP: …………………</w:t>
      </w:r>
      <w:r w:rsidRPr="006A4D7E">
        <w:rPr>
          <w:rFonts w:ascii="Arial" w:hAnsi="Arial" w:cs="Arial"/>
        </w:rPr>
        <w:tab/>
        <w:t>REGON: ………………..</w:t>
      </w:r>
    </w:p>
    <w:p w14:paraId="19FD6D4E" w14:textId="77777777" w:rsidR="00D24F1A" w:rsidRPr="006A4D7E" w:rsidRDefault="00D24F1A" w:rsidP="00D24F1A">
      <w:pPr>
        <w:tabs>
          <w:tab w:val="left" w:pos="2410"/>
        </w:tabs>
        <w:spacing w:line="240" w:lineRule="auto"/>
        <w:ind w:left="2832"/>
        <w:rPr>
          <w:rFonts w:ascii="Arial" w:hAnsi="Arial" w:cs="Arial"/>
        </w:rPr>
      </w:pPr>
      <w:r w:rsidRPr="006A4D7E">
        <w:rPr>
          <w:rFonts w:ascii="Arial" w:hAnsi="Arial" w:cs="Arial"/>
        </w:rPr>
        <w:t>reprezentowany przez:</w:t>
      </w:r>
    </w:p>
    <w:p w14:paraId="2A56F908" w14:textId="77777777" w:rsidR="00D24F1A" w:rsidRPr="006A4D7E" w:rsidRDefault="00D24F1A" w:rsidP="00D24F1A">
      <w:pPr>
        <w:tabs>
          <w:tab w:val="left" w:pos="2410"/>
        </w:tabs>
        <w:spacing w:line="240" w:lineRule="auto"/>
        <w:ind w:left="2381" w:firstLine="451"/>
        <w:rPr>
          <w:rFonts w:ascii="Arial" w:hAnsi="Arial" w:cs="Arial"/>
        </w:rPr>
      </w:pPr>
      <w:r w:rsidRPr="006A4D7E">
        <w:rPr>
          <w:rFonts w:ascii="Arial" w:hAnsi="Arial" w:cs="Arial"/>
        </w:rPr>
        <w:t>………………………………………………………………</w:t>
      </w:r>
    </w:p>
    <w:p w14:paraId="659C5FC3" w14:textId="77777777" w:rsidR="00D24F1A" w:rsidRPr="006A4D7E" w:rsidRDefault="00D24F1A" w:rsidP="00D24F1A">
      <w:pPr>
        <w:spacing w:line="240" w:lineRule="auto"/>
        <w:ind w:left="2381"/>
        <w:rPr>
          <w:rFonts w:ascii="Arial" w:hAnsi="Arial" w:cs="Arial"/>
          <w:b/>
        </w:rPr>
      </w:pPr>
      <w:r w:rsidRPr="006A4D7E">
        <w:rPr>
          <w:rFonts w:ascii="Arial" w:hAnsi="Arial" w:cs="Arial"/>
          <w:b/>
        </w:rPr>
        <w:t>a</w:t>
      </w:r>
    </w:p>
    <w:p w14:paraId="3B12B8B5" w14:textId="77777777" w:rsidR="00D24F1A" w:rsidRPr="006A4D7E" w:rsidRDefault="00D24F1A" w:rsidP="00D24F1A">
      <w:pPr>
        <w:spacing w:after="0" w:line="240" w:lineRule="auto"/>
        <w:rPr>
          <w:rFonts w:ascii="Arial" w:hAnsi="Arial" w:cs="Arial"/>
          <w:i/>
        </w:rPr>
      </w:pPr>
      <w:r w:rsidRPr="006A4D7E">
        <w:rPr>
          <w:rFonts w:ascii="Arial" w:hAnsi="Arial" w:cs="Arial"/>
          <w:b/>
        </w:rPr>
        <w:t>WYKONAWCA:</w:t>
      </w:r>
      <w:r w:rsidRPr="006A4D7E">
        <w:rPr>
          <w:rFonts w:ascii="Arial" w:hAnsi="Arial" w:cs="Arial"/>
        </w:rPr>
        <w:tab/>
      </w:r>
      <w:r w:rsidRPr="006A4D7E">
        <w:rPr>
          <w:rFonts w:ascii="Arial" w:hAnsi="Arial" w:cs="Arial"/>
        </w:rPr>
        <w:tab/>
      </w:r>
      <w:r w:rsidRPr="006A4D7E">
        <w:rPr>
          <w:rFonts w:ascii="Arial" w:hAnsi="Arial" w:cs="Arial"/>
          <w:i/>
        </w:rPr>
        <w:t xml:space="preserve">Pełna nazwa firmy </w:t>
      </w:r>
    </w:p>
    <w:p w14:paraId="5844D976" w14:textId="77777777" w:rsidR="00D24F1A" w:rsidRPr="006A4D7E" w:rsidRDefault="00D24F1A" w:rsidP="00D24F1A">
      <w:pPr>
        <w:spacing w:after="0" w:line="240" w:lineRule="auto"/>
        <w:ind w:left="2381" w:firstLine="451"/>
        <w:rPr>
          <w:rFonts w:ascii="Arial" w:hAnsi="Arial" w:cs="Arial"/>
          <w:i/>
        </w:rPr>
      </w:pPr>
      <w:r w:rsidRPr="006A4D7E">
        <w:rPr>
          <w:rFonts w:ascii="Arial" w:hAnsi="Arial" w:cs="Arial"/>
          <w:i/>
        </w:rPr>
        <w:t>Kod miejscowość, ulica numer</w:t>
      </w:r>
    </w:p>
    <w:p w14:paraId="6457584F" w14:textId="77777777" w:rsidR="00D24F1A" w:rsidRPr="006A4D7E" w:rsidRDefault="00D24F1A" w:rsidP="00D24F1A">
      <w:pPr>
        <w:spacing w:after="0" w:line="240" w:lineRule="auto"/>
        <w:ind w:left="2381" w:firstLine="451"/>
        <w:rPr>
          <w:rFonts w:ascii="Arial" w:hAnsi="Arial" w:cs="Arial"/>
          <w:i/>
        </w:rPr>
      </w:pPr>
      <w:r w:rsidRPr="006A4D7E">
        <w:rPr>
          <w:rFonts w:ascii="Arial" w:hAnsi="Arial" w:cs="Arial"/>
          <w:i/>
        </w:rPr>
        <w:t>NIP:</w:t>
      </w:r>
      <w:r w:rsidRPr="006A4D7E">
        <w:rPr>
          <w:rFonts w:ascii="Arial" w:hAnsi="Arial" w:cs="Arial"/>
          <w:i/>
        </w:rPr>
        <w:tab/>
      </w:r>
      <w:r w:rsidRPr="006A4D7E">
        <w:rPr>
          <w:rFonts w:ascii="Arial" w:hAnsi="Arial" w:cs="Arial"/>
          <w:i/>
        </w:rPr>
        <w:tab/>
      </w:r>
      <w:r w:rsidRPr="006A4D7E">
        <w:rPr>
          <w:rFonts w:ascii="Arial" w:hAnsi="Arial" w:cs="Arial"/>
          <w:i/>
        </w:rPr>
        <w:tab/>
      </w:r>
      <w:r w:rsidRPr="006A4D7E">
        <w:rPr>
          <w:rFonts w:ascii="Arial" w:hAnsi="Arial" w:cs="Arial"/>
          <w:i/>
        </w:rPr>
        <w:tab/>
        <w:t>REGON:</w:t>
      </w:r>
    </w:p>
    <w:p w14:paraId="05E3C3BE" w14:textId="77777777" w:rsidR="00D24F1A" w:rsidRPr="006A4D7E" w:rsidRDefault="00D24F1A" w:rsidP="00D24F1A">
      <w:pPr>
        <w:spacing w:after="0" w:line="240" w:lineRule="auto"/>
        <w:ind w:left="2835" w:hanging="3"/>
        <w:rPr>
          <w:rFonts w:ascii="Arial" w:hAnsi="Arial" w:cs="Arial"/>
          <w:i/>
        </w:rPr>
      </w:pPr>
      <w:r w:rsidRPr="006A4D7E">
        <w:rPr>
          <w:rFonts w:ascii="Arial" w:hAnsi="Arial" w:cs="Arial"/>
          <w:i/>
        </w:rPr>
        <w:t>KRS:…………….</w:t>
      </w:r>
      <w:r w:rsidRPr="006A4D7E">
        <w:rPr>
          <w:rFonts w:ascii="Arial" w:hAnsi="Arial" w:cs="Arial"/>
        </w:rPr>
        <w:t xml:space="preserve"> wpisany do rejestru przedsiębiorców Krajowego Rejestru Sądowego prowadzonego przez Sąd ………, ……… Wydział…………...</w:t>
      </w:r>
    </w:p>
    <w:p w14:paraId="0DD8F8DD" w14:textId="77777777" w:rsidR="00D24F1A" w:rsidRPr="006A4D7E" w:rsidRDefault="00D24F1A" w:rsidP="00D24F1A">
      <w:pPr>
        <w:spacing w:after="0" w:line="240" w:lineRule="auto"/>
        <w:ind w:left="2835" w:hanging="3"/>
        <w:rPr>
          <w:rFonts w:ascii="Arial" w:hAnsi="Arial" w:cs="Arial"/>
          <w:i/>
        </w:rPr>
      </w:pPr>
      <w:r w:rsidRPr="006A4D7E">
        <w:rPr>
          <w:rFonts w:ascii="Arial" w:hAnsi="Arial" w:cs="Arial"/>
          <w:i/>
        </w:rPr>
        <w:t>KAPITAŁ ZAKŁADOWY…… (w przypadku spółki z o.o. lub spółki akcyjnej)</w:t>
      </w:r>
    </w:p>
    <w:p w14:paraId="57CFE989" w14:textId="77777777" w:rsidR="00D24F1A" w:rsidRPr="006A4D7E" w:rsidRDefault="00D24F1A" w:rsidP="00D24F1A">
      <w:pPr>
        <w:spacing w:after="0" w:line="240" w:lineRule="auto"/>
        <w:ind w:left="2835" w:hanging="3"/>
        <w:rPr>
          <w:rFonts w:ascii="Arial" w:hAnsi="Arial" w:cs="Arial"/>
          <w:i/>
        </w:rPr>
      </w:pPr>
      <w:r w:rsidRPr="006A4D7E">
        <w:rPr>
          <w:rFonts w:ascii="Arial" w:hAnsi="Arial" w:cs="Arial"/>
          <w:i/>
        </w:rPr>
        <w:t xml:space="preserve">WYSOKOŚĆ KAPITAŁU WPŁACONEGO ..………….. </w:t>
      </w:r>
      <w:r w:rsidRPr="006A4D7E">
        <w:rPr>
          <w:rFonts w:ascii="Arial" w:hAnsi="Arial" w:cs="Arial"/>
          <w:i/>
        </w:rPr>
        <w:br/>
        <w:t>(w przypadku spółki akcyjnej)</w:t>
      </w:r>
    </w:p>
    <w:p w14:paraId="5E3F0FE6" w14:textId="77777777" w:rsidR="00D24F1A" w:rsidRPr="006A4D7E" w:rsidRDefault="00D24F1A" w:rsidP="00D24F1A">
      <w:pPr>
        <w:spacing w:after="0" w:line="240" w:lineRule="auto"/>
        <w:ind w:left="2381" w:firstLine="451"/>
        <w:rPr>
          <w:rFonts w:ascii="Arial" w:hAnsi="Arial" w:cs="Arial"/>
        </w:rPr>
      </w:pPr>
      <w:r w:rsidRPr="006A4D7E">
        <w:rPr>
          <w:rFonts w:ascii="Arial" w:hAnsi="Arial" w:cs="Arial"/>
        </w:rPr>
        <w:t>reprezentowany przez:</w:t>
      </w:r>
    </w:p>
    <w:p w14:paraId="3451D04F" w14:textId="77777777" w:rsidR="00D24F1A" w:rsidRPr="006A4D7E" w:rsidRDefault="00D24F1A" w:rsidP="00D24F1A">
      <w:pPr>
        <w:spacing w:after="0" w:line="240" w:lineRule="auto"/>
        <w:ind w:left="2381" w:firstLine="451"/>
        <w:rPr>
          <w:rFonts w:ascii="Arial" w:hAnsi="Arial" w:cs="Arial"/>
          <w:i/>
        </w:rPr>
      </w:pPr>
      <w:r w:rsidRPr="006A4D7E">
        <w:rPr>
          <w:rFonts w:ascii="Arial" w:hAnsi="Arial" w:cs="Arial"/>
          <w:i/>
        </w:rPr>
        <w:t>Pana/</w:t>
      </w:r>
      <w:proofErr w:type="spellStart"/>
      <w:r w:rsidRPr="006A4D7E">
        <w:rPr>
          <w:rFonts w:ascii="Arial" w:hAnsi="Arial" w:cs="Arial"/>
          <w:i/>
        </w:rPr>
        <w:t>ią</w:t>
      </w:r>
      <w:proofErr w:type="spellEnd"/>
      <w:r w:rsidRPr="006A4D7E">
        <w:rPr>
          <w:rFonts w:ascii="Arial" w:hAnsi="Arial" w:cs="Arial"/>
          <w:i/>
        </w:rPr>
        <w:t>………. – (np. Prezesa Zarządu)</w:t>
      </w:r>
    </w:p>
    <w:p w14:paraId="41B133CD" w14:textId="77777777" w:rsidR="00D24F1A" w:rsidRPr="006A4D7E" w:rsidRDefault="00D24F1A" w:rsidP="00D24F1A">
      <w:pPr>
        <w:spacing w:after="0" w:line="240" w:lineRule="auto"/>
        <w:ind w:left="2381" w:firstLine="451"/>
        <w:rPr>
          <w:rFonts w:ascii="Arial" w:hAnsi="Arial" w:cs="Arial"/>
          <w:i/>
        </w:rPr>
      </w:pPr>
      <w:r w:rsidRPr="006A4D7E">
        <w:rPr>
          <w:rFonts w:ascii="Arial" w:hAnsi="Arial" w:cs="Arial"/>
          <w:i/>
        </w:rPr>
        <w:t>LUB</w:t>
      </w:r>
    </w:p>
    <w:p w14:paraId="461D15CA" w14:textId="77777777" w:rsidR="00D24F1A" w:rsidRPr="006A4D7E" w:rsidRDefault="00D24F1A" w:rsidP="00D24F1A">
      <w:pPr>
        <w:spacing w:after="0" w:line="240" w:lineRule="auto"/>
        <w:ind w:left="2832"/>
        <w:rPr>
          <w:rFonts w:ascii="Arial" w:hAnsi="Arial" w:cs="Arial"/>
          <w:i/>
        </w:rPr>
      </w:pPr>
      <w:r w:rsidRPr="006A4D7E">
        <w:rPr>
          <w:rFonts w:ascii="Arial" w:hAnsi="Arial" w:cs="Arial"/>
          <w:i/>
        </w:rPr>
        <w:t>Pan/i ……… prowadzący/a działalność gospodarczą pod nazwą …………..</w:t>
      </w:r>
    </w:p>
    <w:p w14:paraId="64D9C9D0" w14:textId="77777777" w:rsidR="00D24F1A" w:rsidRPr="006A4D7E" w:rsidRDefault="00D24F1A" w:rsidP="00D24F1A">
      <w:pPr>
        <w:spacing w:after="0" w:line="240" w:lineRule="auto"/>
        <w:ind w:left="2381" w:firstLine="451"/>
        <w:rPr>
          <w:rFonts w:ascii="Arial" w:hAnsi="Arial" w:cs="Arial"/>
          <w:i/>
        </w:rPr>
      </w:pPr>
      <w:r w:rsidRPr="006A4D7E">
        <w:rPr>
          <w:rFonts w:ascii="Arial" w:hAnsi="Arial" w:cs="Arial"/>
          <w:i/>
        </w:rPr>
        <w:t>Kod miejscowość, ulica numer</w:t>
      </w:r>
    </w:p>
    <w:p w14:paraId="12200BD4" w14:textId="77777777" w:rsidR="00D24F1A" w:rsidRPr="006A4D7E" w:rsidRDefault="00D24F1A" w:rsidP="00D24F1A">
      <w:pPr>
        <w:spacing w:after="0" w:line="240" w:lineRule="auto"/>
        <w:ind w:left="2381" w:firstLine="451"/>
        <w:rPr>
          <w:rFonts w:ascii="Arial" w:hAnsi="Arial" w:cs="Arial"/>
          <w:i/>
        </w:rPr>
      </w:pPr>
      <w:r w:rsidRPr="006A4D7E">
        <w:rPr>
          <w:rFonts w:ascii="Arial" w:hAnsi="Arial" w:cs="Arial"/>
          <w:i/>
        </w:rPr>
        <w:t>NIP:</w:t>
      </w:r>
      <w:r w:rsidRPr="006A4D7E">
        <w:rPr>
          <w:rFonts w:ascii="Arial" w:hAnsi="Arial" w:cs="Arial"/>
          <w:i/>
        </w:rPr>
        <w:tab/>
      </w:r>
      <w:r w:rsidRPr="006A4D7E">
        <w:rPr>
          <w:rFonts w:ascii="Arial" w:hAnsi="Arial" w:cs="Arial"/>
          <w:i/>
        </w:rPr>
        <w:tab/>
      </w:r>
      <w:r w:rsidRPr="006A4D7E">
        <w:rPr>
          <w:rFonts w:ascii="Arial" w:hAnsi="Arial" w:cs="Arial"/>
          <w:i/>
        </w:rPr>
        <w:tab/>
      </w:r>
      <w:r w:rsidRPr="006A4D7E">
        <w:rPr>
          <w:rFonts w:ascii="Arial" w:hAnsi="Arial" w:cs="Arial"/>
          <w:i/>
        </w:rPr>
        <w:tab/>
        <w:t>REGON:</w:t>
      </w:r>
    </w:p>
    <w:p w14:paraId="727280A1" w14:textId="77777777" w:rsidR="00D24F1A" w:rsidRPr="006A4D7E" w:rsidRDefault="00D24F1A" w:rsidP="00D24F1A">
      <w:pPr>
        <w:spacing w:after="0" w:line="240" w:lineRule="auto"/>
        <w:ind w:left="2381" w:firstLine="451"/>
        <w:rPr>
          <w:rFonts w:ascii="Arial" w:hAnsi="Arial" w:cs="Arial"/>
          <w:i/>
        </w:rPr>
      </w:pPr>
      <w:r w:rsidRPr="006A4D7E">
        <w:rPr>
          <w:rFonts w:ascii="Arial" w:hAnsi="Arial" w:cs="Arial"/>
          <w:i/>
        </w:rPr>
        <w:t>Nr tel. :</w:t>
      </w:r>
    </w:p>
    <w:p w14:paraId="2DBD9EAB" w14:textId="77777777" w:rsidR="00D24F1A" w:rsidRPr="006A4D7E" w:rsidRDefault="00D24F1A" w:rsidP="00D24F1A">
      <w:pPr>
        <w:spacing w:after="0" w:line="240" w:lineRule="auto"/>
        <w:ind w:left="2381" w:firstLine="451"/>
        <w:rPr>
          <w:rFonts w:ascii="Arial" w:hAnsi="Arial" w:cs="Arial"/>
          <w:i/>
        </w:rPr>
      </w:pPr>
      <w:r w:rsidRPr="006A4D7E">
        <w:rPr>
          <w:rFonts w:ascii="Arial" w:hAnsi="Arial" w:cs="Arial"/>
          <w:i/>
        </w:rPr>
        <w:t>Nr faxu:</w:t>
      </w:r>
    </w:p>
    <w:p w14:paraId="5E7CDB76" w14:textId="77777777" w:rsidR="00D24F1A" w:rsidRPr="006A4D7E" w:rsidRDefault="00D24F1A" w:rsidP="00D24F1A">
      <w:pPr>
        <w:spacing w:after="0" w:line="240" w:lineRule="auto"/>
        <w:ind w:left="2381" w:firstLine="451"/>
        <w:rPr>
          <w:rFonts w:ascii="Arial" w:hAnsi="Arial" w:cs="Arial"/>
          <w:i/>
        </w:rPr>
      </w:pPr>
      <w:r w:rsidRPr="006A4D7E">
        <w:rPr>
          <w:rFonts w:ascii="Arial" w:hAnsi="Arial" w:cs="Arial"/>
          <w:i/>
        </w:rPr>
        <w:t>Adres e-mail:</w:t>
      </w:r>
    </w:p>
    <w:p w14:paraId="76FC39CC" w14:textId="77777777" w:rsidR="00D24F1A" w:rsidRPr="006A4D7E" w:rsidRDefault="00D24F1A" w:rsidP="00D24F1A">
      <w:pPr>
        <w:spacing w:after="0" w:line="240" w:lineRule="auto"/>
        <w:ind w:left="2381" w:firstLine="451"/>
        <w:rPr>
          <w:rFonts w:ascii="Arial" w:hAnsi="Arial" w:cs="Arial"/>
          <w:i/>
        </w:rPr>
      </w:pPr>
    </w:p>
    <w:p w14:paraId="45423195" w14:textId="77777777" w:rsidR="00D24F1A" w:rsidRDefault="00D24F1A" w:rsidP="00D24F1A">
      <w:pPr>
        <w:spacing w:after="0" w:line="240" w:lineRule="auto"/>
        <w:ind w:left="2381" w:firstLine="451"/>
        <w:rPr>
          <w:rFonts w:ascii="Arial" w:hAnsi="Arial" w:cs="Arial"/>
          <w:i/>
        </w:rPr>
      </w:pPr>
      <w:r w:rsidRPr="006A4D7E">
        <w:rPr>
          <w:rFonts w:ascii="Arial" w:hAnsi="Arial" w:cs="Arial"/>
          <w:i/>
        </w:rPr>
        <w:t>Nr rachunku bankowego…………………….</w:t>
      </w:r>
    </w:p>
    <w:p w14:paraId="1774FF51" w14:textId="77777777" w:rsidR="00D24F1A" w:rsidRPr="006A4D7E" w:rsidRDefault="00D24F1A" w:rsidP="00D24F1A">
      <w:pPr>
        <w:spacing w:after="0" w:line="240" w:lineRule="auto"/>
        <w:ind w:left="2381" w:firstLine="451"/>
        <w:rPr>
          <w:rFonts w:ascii="Arial" w:hAnsi="Arial" w:cs="Arial"/>
          <w:i/>
        </w:rPr>
      </w:pPr>
    </w:p>
    <w:p w14:paraId="7E738643" w14:textId="77777777" w:rsidR="00D24F1A" w:rsidRPr="006A4D7E" w:rsidRDefault="00D24F1A" w:rsidP="00D24F1A">
      <w:pPr>
        <w:spacing w:line="240" w:lineRule="auto"/>
        <w:jc w:val="both"/>
        <w:rPr>
          <w:rFonts w:ascii="Arial" w:hAnsi="Arial" w:cs="Arial"/>
          <w:b/>
        </w:rPr>
      </w:pPr>
      <w:r w:rsidRPr="006A4D7E">
        <w:rPr>
          <w:rFonts w:ascii="Arial" w:hAnsi="Arial" w:cs="Arial"/>
        </w:rPr>
        <w:t xml:space="preserve">Umowę zawarto w wyniku dokonania przez Zamawiającego wyboru oferty Wykonawcy, zgodnie z wynikiem postepowania o udziale zamówienia publicznego prowadzonego w trybie podstawowym bez możliwości negocjacji na podstawie art. 275 ust. 1) ustawy z dnia 11 września 2019 r. – Prawo zamówień publicznych o wartości zamówienia nie przekraczającej progów unijnych na: </w:t>
      </w:r>
      <w:r w:rsidRPr="00FA14EB">
        <w:rPr>
          <w:rFonts w:ascii="Arial" w:hAnsi="Arial" w:cs="Arial"/>
          <w:b/>
        </w:rPr>
        <w:t xml:space="preserve">,,Dostawa środków do pielęgnacji ciała, przyborów toaletowych, środków czystości, specjalistycznych środków chemicznych do mechanicznego mycia                         i dezynfekcji powierzchni roboczych, sprzętu oraz urządzeń gastronomicznych                       i chłodniczych oraz drobnego sprzętu gospodarczego w 2025 roku na rzecz 41 Bazy Lotnictwa Szkolnego w Dęblinie” SPRAWA NR 12/25/P </w:t>
      </w:r>
      <w:r w:rsidRPr="006A4D7E">
        <w:rPr>
          <w:rFonts w:ascii="Arial" w:hAnsi="Arial" w:cs="Arial"/>
          <w:b/>
        </w:rPr>
        <w:t>o następującej treści:</w:t>
      </w:r>
    </w:p>
    <w:p w14:paraId="30F2AF41" w14:textId="77777777" w:rsidR="00D24F1A" w:rsidRPr="006A4D7E" w:rsidRDefault="00D24F1A" w:rsidP="00D24F1A">
      <w:pPr>
        <w:spacing w:line="240" w:lineRule="auto"/>
        <w:jc w:val="center"/>
        <w:rPr>
          <w:rFonts w:ascii="Arial" w:hAnsi="Arial" w:cs="Arial"/>
          <w:b/>
        </w:rPr>
      </w:pPr>
    </w:p>
    <w:p w14:paraId="6DA1562B" w14:textId="77777777" w:rsidR="00D24F1A" w:rsidRDefault="00D24F1A" w:rsidP="00D24F1A">
      <w:pPr>
        <w:spacing w:line="240" w:lineRule="auto"/>
        <w:jc w:val="center"/>
        <w:rPr>
          <w:rFonts w:ascii="Arial" w:hAnsi="Arial" w:cs="Arial"/>
          <w:b/>
        </w:rPr>
      </w:pPr>
    </w:p>
    <w:p w14:paraId="693A0E47" w14:textId="3BCAC982" w:rsidR="00D24F1A" w:rsidRPr="006A4D7E" w:rsidRDefault="00D24F1A" w:rsidP="00D24F1A">
      <w:pPr>
        <w:spacing w:line="240" w:lineRule="auto"/>
        <w:jc w:val="center"/>
        <w:rPr>
          <w:rFonts w:ascii="Arial" w:hAnsi="Arial" w:cs="Arial"/>
          <w:b/>
        </w:rPr>
      </w:pPr>
      <w:r w:rsidRPr="006A4D7E">
        <w:rPr>
          <w:rFonts w:ascii="Arial" w:hAnsi="Arial" w:cs="Arial"/>
          <w:b/>
        </w:rPr>
        <w:lastRenderedPageBreak/>
        <w:t>§ 1</w:t>
      </w:r>
    </w:p>
    <w:p w14:paraId="7342A670" w14:textId="77777777" w:rsidR="00D24F1A" w:rsidRPr="006A4D7E" w:rsidRDefault="00D24F1A" w:rsidP="00D24F1A">
      <w:pPr>
        <w:spacing w:line="240" w:lineRule="auto"/>
        <w:jc w:val="center"/>
        <w:rPr>
          <w:rFonts w:ascii="Arial" w:hAnsi="Arial" w:cs="Arial"/>
          <w:b/>
        </w:rPr>
      </w:pPr>
      <w:r w:rsidRPr="006A4D7E">
        <w:rPr>
          <w:rFonts w:ascii="Arial" w:hAnsi="Arial" w:cs="Arial"/>
          <w:b/>
        </w:rPr>
        <w:t xml:space="preserve">PRZEDMIOT UMOWY </w:t>
      </w:r>
    </w:p>
    <w:p w14:paraId="5EF7FF10" w14:textId="77777777" w:rsidR="00D24F1A" w:rsidRPr="006A4D7E" w:rsidRDefault="00D24F1A" w:rsidP="00D24F1A">
      <w:pPr>
        <w:pStyle w:val="Akapitzlist"/>
        <w:numPr>
          <w:ilvl w:val="0"/>
          <w:numId w:val="256"/>
        </w:numPr>
        <w:spacing w:after="0" w:line="240" w:lineRule="auto"/>
        <w:ind w:left="284" w:hanging="426"/>
        <w:jc w:val="both"/>
        <w:rPr>
          <w:rFonts w:ascii="Arial" w:hAnsi="Arial" w:cs="Arial"/>
        </w:rPr>
      </w:pPr>
      <w:r w:rsidRPr="006A4D7E">
        <w:rPr>
          <w:rFonts w:ascii="Arial" w:hAnsi="Arial" w:cs="Arial"/>
        </w:rPr>
        <w:t xml:space="preserve">Zamawiający zleca, a Wykonawca przyjmuje do realizacji dostawę </w:t>
      </w:r>
      <w:r w:rsidRPr="006A4D7E">
        <w:rPr>
          <w:rFonts w:ascii="Arial" w:hAnsi="Arial" w:cs="Arial"/>
          <w:b/>
        </w:rPr>
        <w:t>drobnego sprzętu gospodarczego</w:t>
      </w:r>
      <w:r w:rsidRPr="006A4D7E">
        <w:rPr>
          <w:rFonts w:ascii="Arial" w:hAnsi="Arial" w:cs="Arial"/>
        </w:rPr>
        <w:t xml:space="preserve"> szczegółowo określonego w </w:t>
      </w:r>
      <w:r>
        <w:rPr>
          <w:rFonts w:ascii="Arial" w:hAnsi="Arial" w:cs="Arial"/>
        </w:rPr>
        <w:t>Formularzu ofertowym</w:t>
      </w:r>
      <w:r w:rsidRPr="006A4D7E">
        <w:rPr>
          <w:rFonts w:ascii="Arial" w:hAnsi="Arial" w:cs="Arial"/>
        </w:rPr>
        <w:t xml:space="preserve"> (załącznik nr </w:t>
      </w:r>
      <w:r>
        <w:rPr>
          <w:rFonts w:ascii="Arial" w:hAnsi="Arial" w:cs="Arial"/>
        </w:rPr>
        <w:t>1</w:t>
      </w:r>
      <w:r w:rsidRPr="006A4D7E">
        <w:rPr>
          <w:rFonts w:ascii="Arial" w:hAnsi="Arial" w:cs="Arial"/>
        </w:rPr>
        <w:t>), który stanowi integralną część Umowy.</w:t>
      </w:r>
    </w:p>
    <w:p w14:paraId="6B00E3B3" w14:textId="77777777" w:rsidR="00D24F1A" w:rsidRPr="006A4D7E" w:rsidRDefault="00D24F1A" w:rsidP="00D24F1A">
      <w:pPr>
        <w:pStyle w:val="Akapitzlist"/>
        <w:numPr>
          <w:ilvl w:val="0"/>
          <w:numId w:val="256"/>
        </w:numPr>
        <w:spacing w:after="0" w:line="240" w:lineRule="auto"/>
        <w:ind w:left="284"/>
        <w:jc w:val="both"/>
        <w:rPr>
          <w:rFonts w:ascii="Arial" w:hAnsi="Arial" w:cs="Arial"/>
        </w:rPr>
      </w:pPr>
      <w:r w:rsidRPr="006A4D7E">
        <w:rPr>
          <w:rFonts w:ascii="Arial" w:hAnsi="Arial" w:cs="Arial"/>
        </w:rPr>
        <w:t>Dostarczony przedmiot zamówienia, powinien być pełnowartościowy, nowy i oryginalny, posiadający termin ważności na okres nie krótszy niż 24 miesięcy liczony od daty dostawy do magazynu Zamawiającego i podpisania protokołu odbioru, wolny od wad fizycznych i prawnych, nieużywany. Przedmiot zamówienia powinien być dostarczony bez śladów uszkodzenia lub wcześniejszego używania, a także winny spełniać wszystkie określone w umowie wymagania i oczekiwania Zamawiającego.</w:t>
      </w:r>
    </w:p>
    <w:p w14:paraId="1C2C3088" w14:textId="77777777" w:rsidR="00D24F1A" w:rsidRPr="006A4D7E" w:rsidRDefault="00D24F1A" w:rsidP="00D24F1A">
      <w:pPr>
        <w:pStyle w:val="Akapitzlist"/>
        <w:numPr>
          <w:ilvl w:val="0"/>
          <w:numId w:val="256"/>
        </w:numPr>
        <w:spacing w:after="0" w:line="240" w:lineRule="auto"/>
        <w:ind w:left="284"/>
        <w:jc w:val="both"/>
        <w:rPr>
          <w:rFonts w:ascii="Arial" w:hAnsi="Arial" w:cs="Arial"/>
        </w:rPr>
      </w:pPr>
      <w:r w:rsidRPr="006A4D7E">
        <w:rPr>
          <w:rFonts w:ascii="Arial" w:hAnsi="Arial" w:cs="Arial"/>
        </w:rPr>
        <w:t>Dostarczony przedmiot zamówienia powinien spełniać wymagania techniczne, jakościowe i użytkowe zawarte w aktualnej dokumentacji do produkcji seryjnej.</w:t>
      </w:r>
    </w:p>
    <w:p w14:paraId="664E9776" w14:textId="77777777" w:rsidR="00D24F1A" w:rsidRPr="006A4D7E" w:rsidRDefault="00D24F1A" w:rsidP="00D24F1A">
      <w:pPr>
        <w:pStyle w:val="Akapitzlist"/>
        <w:numPr>
          <w:ilvl w:val="0"/>
          <w:numId w:val="256"/>
        </w:numPr>
        <w:spacing w:after="0" w:line="240" w:lineRule="auto"/>
        <w:ind w:left="284"/>
        <w:jc w:val="both"/>
        <w:rPr>
          <w:rFonts w:ascii="Arial" w:hAnsi="Arial" w:cs="Arial"/>
        </w:rPr>
      </w:pPr>
      <w:r w:rsidRPr="006A4D7E">
        <w:rPr>
          <w:rFonts w:ascii="Arial" w:hAnsi="Arial" w:cs="Arial"/>
        </w:rPr>
        <w:t xml:space="preserve">Przyjęcie przez Zamawiającego bez zastrzeżeń całości niewadliwego przedmiotu Umowy wraz z wymaganymi dokumentami, zostanie potwierdzone podpisaniem </w:t>
      </w:r>
      <w:r w:rsidRPr="006A4D7E">
        <w:rPr>
          <w:rFonts w:ascii="Arial" w:hAnsi="Arial" w:cs="Arial"/>
          <w:b/>
        </w:rPr>
        <w:t xml:space="preserve">Protokołem Przyjęcia </w:t>
      </w:r>
      <w:r w:rsidRPr="006A4D7E">
        <w:rPr>
          <w:rFonts w:ascii="Arial" w:hAnsi="Arial" w:cs="Arial"/>
        </w:rPr>
        <w:t xml:space="preserve">przez Strony. </w:t>
      </w:r>
    </w:p>
    <w:p w14:paraId="701583B3" w14:textId="77777777" w:rsidR="00D24F1A" w:rsidRPr="006A4D7E" w:rsidRDefault="00D24F1A" w:rsidP="00D24F1A">
      <w:pPr>
        <w:pStyle w:val="Akapitzlist"/>
        <w:numPr>
          <w:ilvl w:val="0"/>
          <w:numId w:val="256"/>
        </w:numPr>
        <w:spacing w:after="0" w:line="240" w:lineRule="auto"/>
        <w:ind w:left="284"/>
        <w:jc w:val="both"/>
        <w:rPr>
          <w:rFonts w:ascii="Arial" w:hAnsi="Arial" w:cs="Arial"/>
        </w:rPr>
      </w:pPr>
      <w:r w:rsidRPr="006A4D7E">
        <w:rPr>
          <w:rFonts w:ascii="Arial" w:hAnsi="Arial" w:cs="Arial"/>
        </w:rPr>
        <w:t>Zamawiający nie dopuszcza dostaw częściowych przedmiotu Umowy przy zamówieniu podstawowym natomiast przy zamówieniu w ramach prawa opcji dopuszcza się częściowe dostawy.</w:t>
      </w:r>
    </w:p>
    <w:p w14:paraId="046A5135" w14:textId="77777777" w:rsidR="00D24F1A" w:rsidRPr="006A4D7E" w:rsidRDefault="00D24F1A" w:rsidP="00D24F1A">
      <w:pPr>
        <w:pStyle w:val="Akapitzlist"/>
        <w:numPr>
          <w:ilvl w:val="0"/>
          <w:numId w:val="256"/>
        </w:numPr>
        <w:spacing w:after="0" w:line="240" w:lineRule="auto"/>
        <w:ind w:left="284"/>
        <w:jc w:val="both"/>
        <w:rPr>
          <w:rFonts w:ascii="Arial" w:hAnsi="Arial" w:cs="Arial"/>
        </w:rPr>
      </w:pPr>
      <w:r w:rsidRPr="006A4D7E">
        <w:rPr>
          <w:rFonts w:ascii="Arial" w:hAnsi="Arial" w:cs="Arial"/>
        </w:rPr>
        <w:t xml:space="preserve">Wykonawca oświadcza, iż zrealizuje postanowienia niniejszej Umowy zgodnie </w:t>
      </w:r>
      <w:r w:rsidRPr="006A4D7E">
        <w:rPr>
          <w:rFonts w:ascii="Arial" w:hAnsi="Arial" w:cs="Arial"/>
        </w:rPr>
        <w:br/>
        <w:t>ze złożoną ofertą, w sposób profesjonalny oraz z najwyższą starannością.</w:t>
      </w:r>
    </w:p>
    <w:p w14:paraId="7DBA165F" w14:textId="77777777" w:rsidR="00D24F1A" w:rsidRPr="006A4D7E" w:rsidRDefault="00D24F1A" w:rsidP="00D24F1A">
      <w:pPr>
        <w:pStyle w:val="Akapitzlist"/>
        <w:numPr>
          <w:ilvl w:val="0"/>
          <w:numId w:val="256"/>
        </w:numPr>
        <w:spacing w:after="0" w:line="240" w:lineRule="auto"/>
        <w:ind w:left="284"/>
        <w:jc w:val="both"/>
        <w:rPr>
          <w:rFonts w:ascii="Arial" w:hAnsi="Arial" w:cs="Arial"/>
        </w:rPr>
      </w:pPr>
      <w:r w:rsidRPr="006A4D7E">
        <w:rPr>
          <w:rFonts w:ascii="Arial" w:hAnsi="Arial" w:cs="Arial"/>
        </w:rPr>
        <w:t>Wykonawca nie może zwolnić się od odpowiedzialności względem Zamawiającego z tego powodu, że nie wykonanie lub nienależyte wykonanie Umowy było następstwem nie wykonania lub nienależytego wykonania  zobowiązań wobec Wykonawcy przez jego kooperantów, poddostawców i podwykonawców.</w:t>
      </w:r>
    </w:p>
    <w:p w14:paraId="66F93C96" w14:textId="77777777" w:rsidR="00D24F1A" w:rsidRPr="006A4D7E" w:rsidRDefault="00D24F1A" w:rsidP="00D24F1A">
      <w:pPr>
        <w:pStyle w:val="Akapitzlist"/>
        <w:numPr>
          <w:ilvl w:val="0"/>
          <w:numId w:val="256"/>
        </w:numPr>
        <w:spacing w:after="0" w:line="240" w:lineRule="auto"/>
        <w:ind w:left="284"/>
        <w:jc w:val="both"/>
        <w:rPr>
          <w:rFonts w:ascii="Arial" w:hAnsi="Arial" w:cs="Arial"/>
          <w:b/>
        </w:rPr>
      </w:pPr>
      <w:r w:rsidRPr="006A4D7E">
        <w:rPr>
          <w:rFonts w:ascii="Arial" w:hAnsi="Arial" w:cs="Arial"/>
        </w:rPr>
        <w:t xml:space="preserve">Wykonawca zobowiązuje się dostarczyć produkty we własnym zakresie lub za pośrednictwem wybranego przez siebie przewoźnika do miejsca  wskazanego przez Zamawiającego – magazynu Zamawiającego, znajdującego się na terenie kompleksu </w:t>
      </w:r>
      <w:r w:rsidRPr="006A4D7E">
        <w:rPr>
          <w:rFonts w:ascii="Arial" w:hAnsi="Arial" w:cs="Arial"/>
          <w:b/>
        </w:rPr>
        <w:t xml:space="preserve">Dęblin- 4 </w:t>
      </w:r>
      <w:proofErr w:type="spellStart"/>
      <w:r w:rsidRPr="006A4D7E">
        <w:rPr>
          <w:rFonts w:ascii="Arial" w:hAnsi="Arial" w:cs="Arial"/>
          <w:b/>
        </w:rPr>
        <w:t>psap</w:t>
      </w:r>
      <w:proofErr w:type="spellEnd"/>
      <w:r w:rsidRPr="006A4D7E">
        <w:rPr>
          <w:rFonts w:ascii="Arial" w:hAnsi="Arial" w:cs="Arial"/>
          <w:b/>
        </w:rPr>
        <w:t xml:space="preserve"> (ul. Saperów 5 08-530 Dęblin).</w:t>
      </w:r>
    </w:p>
    <w:p w14:paraId="02962CEC" w14:textId="77777777" w:rsidR="00D24F1A" w:rsidRPr="006A4D7E" w:rsidRDefault="00D24F1A" w:rsidP="00D24F1A">
      <w:pPr>
        <w:pStyle w:val="Akapitzlist"/>
        <w:numPr>
          <w:ilvl w:val="0"/>
          <w:numId w:val="256"/>
        </w:numPr>
        <w:spacing w:after="0" w:line="240" w:lineRule="auto"/>
        <w:ind w:left="284"/>
        <w:jc w:val="both"/>
        <w:rPr>
          <w:rFonts w:ascii="Arial" w:hAnsi="Arial" w:cs="Arial"/>
        </w:rPr>
      </w:pPr>
      <w:r w:rsidRPr="006A4D7E">
        <w:rPr>
          <w:rFonts w:ascii="Arial" w:hAnsi="Arial" w:cs="Arial"/>
        </w:rPr>
        <w:t>Wszystkie produkty powinny posiadać etykiety (instrukcje użytkowania) w języku polskim.</w:t>
      </w:r>
    </w:p>
    <w:p w14:paraId="564618D3" w14:textId="77777777" w:rsidR="00D24F1A" w:rsidRPr="006A4D7E" w:rsidRDefault="00D24F1A" w:rsidP="00D24F1A">
      <w:pPr>
        <w:tabs>
          <w:tab w:val="left" w:pos="284"/>
        </w:tabs>
        <w:spacing w:line="240" w:lineRule="auto"/>
        <w:ind w:left="284" w:hanging="426"/>
        <w:contextualSpacing/>
        <w:jc w:val="both"/>
        <w:rPr>
          <w:rFonts w:ascii="Arial" w:hAnsi="Arial" w:cs="Arial"/>
          <w:b/>
          <w:iCs/>
        </w:rPr>
      </w:pPr>
      <w:r w:rsidRPr="006A4D7E">
        <w:rPr>
          <w:rFonts w:ascii="Arial" w:hAnsi="Arial" w:cs="Arial"/>
        </w:rPr>
        <w:t xml:space="preserve">10. Zgodnie z art. 441 ust. 1 ustawy Prawo zamówień publicznych Zamawiający przewiduje, a Wykonawca wyraża zgodę na skorzystanie </w:t>
      </w:r>
      <w:r w:rsidRPr="006A4D7E">
        <w:rPr>
          <w:rFonts w:ascii="Arial" w:hAnsi="Arial" w:cs="Arial"/>
          <w:b/>
        </w:rPr>
        <w:t>z prawa opcji</w:t>
      </w:r>
      <w:r w:rsidRPr="006A4D7E">
        <w:rPr>
          <w:rFonts w:ascii="Arial" w:hAnsi="Arial" w:cs="Arial"/>
        </w:rPr>
        <w:t xml:space="preserve">. Prawem opcji objęte jest </w:t>
      </w:r>
      <w:r w:rsidRPr="006A4D7E">
        <w:rPr>
          <w:rFonts w:ascii="Arial" w:hAnsi="Arial" w:cs="Arial"/>
          <w:b/>
        </w:rPr>
        <w:t>dostawa specjalistycznych środków chemicznych do mechanicznego mycia i dezynfekcji powierzchni roboczych, sprzętu oraz urządzeń gastronomicznych i chłodniczych, dostawę drobnego sprzętu gospodarczego oraz dostawę rękawic jednorazowych</w:t>
      </w:r>
      <w:r w:rsidRPr="006A4D7E">
        <w:rPr>
          <w:rFonts w:ascii="Arial" w:hAnsi="Arial" w:cs="Arial"/>
        </w:rPr>
        <w:t xml:space="preserve">. </w:t>
      </w:r>
      <w:r w:rsidRPr="006A4D7E">
        <w:rPr>
          <w:rFonts w:ascii="Arial" w:hAnsi="Arial" w:cs="Arial"/>
          <w:b/>
          <w:bCs/>
          <w:iCs/>
        </w:rPr>
        <w:t xml:space="preserve">Zamawiający przewiduje możliwość skorzystania z prawa opcji określonego w art. 441 ustawy </w:t>
      </w:r>
      <w:proofErr w:type="spellStart"/>
      <w:r w:rsidRPr="006A4D7E">
        <w:rPr>
          <w:rFonts w:ascii="Arial" w:hAnsi="Arial" w:cs="Arial"/>
          <w:b/>
          <w:bCs/>
          <w:iCs/>
        </w:rPr>
        <w:t>Pzp</w:t>
      </w:r>
      <w:proofErr w:type="spellEnd"/>
      <w:r w:rsidRPr="006A4D7E">
        <w:rPr>
          <w:rFonts w:ascii="Arial" w:hAnsi="Arial" w:cs="Arial"/>
          <w:b/>
          <w:bCs/>
          <w:iCs/>
        </w:rPr>
        <w:t xml:space="preserve"> (prawo opcji) </w:t>
      </w:r>
      <w:r w:rsidRPr="006A4D7E">
        <w:rPr>
          <w:rFonts w:ascii="Arial" w:hAnsi="Arial" w:cs="Arial"/>
          <w:b/>
          <w:bCs/>
          <w:iCs/>
          <w:u w:val="single"/>
        </w:rPr>
        <w:t>dla poszczególnych pozycji asortymentowych</w:t>
      </w:r>
      <w:r w:rsidRPr="006A4D7E">
        <w:rPr>
          <w:rFonts w:ascii="Arial" w:hAnsi="Arial" w:cs="Arial"/>
          <w:b/>
          <w:bCs/>
          <w:iCs/>
        </w:rPr>
        <w:t xml:space="preserve"> </w:t>
      </w:r>
      <w:r w:rsidRPr="006A4D7E">
        <w:rPr>
          <w:rFonts w:ascii="Arial" w:hAnsi="Arial" w:cs="Arial"/>
          <w:b/>
          <w:bCs/>
          <w:iCs/>
          <w:u w:val="single"/>
        </w:rPr>
        <w:t xml:space="preserve">maksymalnie do </w:t>
      </w:r>
      <w:r w:rsidRPr="006A4D7E">
        <w:rPr>
          <w:rFonts w:ascii="Arial" w:hAnsi="Arial" w:cs="Arial"/>
          <w:b/>
          <w:iCs/>
          <w:u w:val="single"/>
        </w:rPr>
        <w:t>ilości asortymentu</w:t>
      </w:r>
      <w:r w:rsidRPr="006A4D7E">
        <w:rPr>
          <w:rFonts w:ascii="Arial" w:hAnsi="Arial" w:cs="Arial"/>
          <w:b/>
          <w:iCs/>
        </w:rPr>
        <w:t xml:space="preserve">  w formularzu ofertowym – załączniku nr 1 do umowy</w:t>
      </w:r>
      <w:r w:rsidRPr="006A4D7E">
        <w:rPr>
          <w:rFonts w:ascii="Arial" w:hAnsi="Arial" w:cs="Arial"/>
          <w:b/>
          <w:iCs/>
          <w:lang w:val="de-DE"/>
        </w:rPr>
        <w:t>.</w:t>
      </w:r>
      <w:r w:rsidRPr="006A4D7E">
        <w:rPr>
          <w:rFonts w:ascii="Arial" w:hAnsi="Arial" w:cs="Arial"/>
          <w:iCs/>
          <w:lang w:val="de-DE"/>
        </w:rPr>
        <w:t xml:space="preserve"> </w:t>
      </w:r>
      <w:r w:rsidRPr="006A4D7E">
        <w:rPr>
          <w:rFonts w:ascii="Arial" w:hAnsi="Arial" w:cs="Arial"/>
          <w:iCs/>
        </w:rPr>
        <w:t xml:space="preserve">Zamawiający w przypadku skorzystania z prawa opcji nie jest zobowiązany w jej ramach do zamawiania każdego asortymentu składającego się na przedmiot umowy (każdej pozycji asortymentowej). </w:t>
      </w:r>
      <w:r w:rsidRPr="006A4D7E">
        <w:rPr>
          <w:rFonts w:ascii="Arial" w:hAnsi="Arial" w:cs="Arial"/>
          <w:b/>
          <w:iCs/>
        </w:rPr>
        <w:t xml:space="preserve">Przedmiot zamówienia każdorazowo będzie określony bieżącymi potrzebami Zamawiającego, </w:t>
      </w:r>
      <w:r w:rsidRPr="006A4D7E">
        <w:rPr>
          <w:rFonts w:ascii="Arial" w:hAnsi="Arial" w:cs="Arial"/>
          <w:iCs/>
        </w:rPr>
        <w:t xml:space="preserve">które są w pełni uzależnione od zmiennej ilości stanów żywionych, planowanych lub nieplanowanych potrzeb oraz przedsięwzięć, uzyskaniem dodatkowych środków finansowych na uruchomienie prawa opcji. </w:t>
      </w:r>
      <w:r w:rsidRPr="006A4D7E">
        <w:rPr>
          <w:rFonts w:ascii="Arial" w:hAnsi="Arial" w:cs="Arial"/>
          <w:b/>
          <w:iCs/>
        </w:rPr>
        <w:t xml:space="preserve">Prawo opcji zostanie uruchomione po wyczerpaniu ilości z zamówienia podstawowego w danej pozycji asortymentowej. </w:t>
      </w:r>
    </w:p>
    <w:p w14:paraId="5A332E3F" w14:textId="77777777" w:rsidR="00D24F1A" w:rsidRPr="006A4D7E" w:rsidRDefault="00D24F1A" w:rsidP="00D24F1A">
      <w:pPr>
        <w:tabs>
          <w:tab w:val="left" w:pos="284"/>
        </w:tabs>
        <w:spacing w:line="240" w:lineRule="auto"/>
        <w:ind w:left="284" w:hanging="426"/>
        <w:contextualSpacing/>
        <w:jc w:val="both"/>
        <w:rPr>
          <w:rFonts w:ascii="Arial" w:hAnsi="Arial" w:cs="Arial"/>
        </w:rPr>
      </w:pPr>
      <w:r w:rsidRPr="006A4D7E">
        <w:rPr>
          <w:rFonts w:ascii="Arial" w:hAnsi="Arial" w:cs="Arial"/>
        </w:rPr>
        <w:t>11. Wykonawca nie może odmówić realizacji prawa opcji z zastrzeżeniem, iż zostało ono uruchomione w terminach przewidzianych w niniejszej umowie. Odmowa realizacji zamówienia z prawa opcji uruchomionego w terminie skutkuje częściowym odstąpieniem od umowy i naliczeniem kar umownych.</w:t>
      </w:r>
    </w:p>
    <w:p w14:paraId="7881FE53" w14:textId="77777777" w:rsidR="00D24F1A" w:rsidRPr="006A4D7E" w:rsidRDefault="00D24F1A" w:rsidP="00D24F1A">
      <w:pPr>
        <w:tabs>
          <w:tab w:val="left" w:pos="0"/>
        </w:tabs>
        <w:spacing w:after="0" w:line="240" w:lineRule="auto"/>
        <w:ind w:left="284" w:hanging="426"/>
        <w:jc w:val="both"/>
        <w:rPr>
          <w:rFonts w:ascii="Arial" w:hAnsi="Arial" w:cs="Arial"/>
        </w:rPr>
      </w:pPr>
      <w:r w:rsidRPr="006A4D7E">
        <w:rPr>
          <w:rFonts w:ascii="Arial" w:hAnsi="Arial" w:cs="Arial"/>
        </w:rPr>
        <w:t xml:space="preserve">12. Zamawiający zastrzega, iż część zamówienia określona jako „prawo opcji” jest uprawnieniem, a nie zobowiązaniem Zamawiającego. </w:t>
      </w:r>
      <w:r w:rsidRPr="006A4D7E">
        <w:rPr>
          <w:rFonts w:ascii="Arial" w:hAnsi="Arial" w:cs="Arial"/>
          <w:b/>
        </w:rPr>
        <w:t>Zamawiający może nie skorzystać z prawa opcji w szczególności w przypadku nieuzyskania środków finansowych na ten cel, a Wykonawcy nie przysługują z tego tytułu żadne roszczenia.</w:t>
      </w:r>
    </w:p>
    <w:p w14:paraId="2E06B562" w14:textId="77777777" w:rsidR="00D24F1A" w:rsidRPr="006A4D7E" w:rsidRDefault="00D24F1A" w:rsidP="00D24F1A">
      <w:pPr>
        <w:tabs>
          <w:tab w:val="left" w:pos="284"/>
        </w:tabs>
        <w:spacing w:after="0" w:line="240" w:lineRule="auto"/>
        <w:ind w:left="284" w:hanging="426"/>
        <w:contextualSpacing/>
        <w:jc w:val="both"/>
        <w:rPr>
          <w:rFonts w:ascii="Arial" w:hAnsi="Arial" w:cs="Arial"/>
          <w:b/>
        </w:rPr>
      </w:pPr>
      <w:r w:rsidRPr="006A4D7E">
        <w:rPr>
          <w:rFonts w:ascii="Arial" w:hAnsi="Arial" w:cs="Arial"/>
        </w:rPr>
        <w:lastRenderedPageBreak/>
        <w:t xml:space="preserve">13. </w:t>
      </w:r>
      <w:r>
        <w:rPr>
          <w:rFonts w:ascii="Arial" w:hAnsi="Arial" w:cs="Arial"/>
        </w:rPr>
        <w:t xml:space="preserve"> </w:t>
      </w:r>
      <w:r w:rsidRPr="006A4D7E">
        <w:rPr>
          <w:rFonts w:ascii="Arial" w:hAnsi="Arial" w:cs="Arial"/>
          <w:b/>
        </w:rPr>
        <w:t>Zamówienie podstawowe jest zamówieniem gwarantowanym Wykonawcy.</w:t>
      </w:r>
    </w:p>
    <w:p w14:paraId="52693490" w14:textId="77777777" w:rsidR="00D24F1A" w:rsidRPr="006A4D7E" w:rsidRDefault="00D24F1A" w:rsidP="00D24F1A">
      <w:pPr>
        <w:tabs>
          <w:tab w:val="left" w:pos="284"/>
        </w:tabs>
        <w:spacing w:line="240" w:lineRule="auto"/>
        <w:ind w:left="284" w:hanging="426"/>
        <w:contextualSpacing/>
        <w:jc w:val="both"/>
        <w:rPr>
          <w:rFonts w:ascii="Arial" w:hAnsi="Arial" w:cs="Arial"/>
        </w:rPr>
      </w:pPr>
      <w:r w:rsidRPr="006A4D7E">
        <w:rPr>
          <w:rFonts w:ascii="Arial" w:hAnsi="Arial" w:cs="Arial"/>
        </w:rPr>
        <w:t>14.</w:t>
      </w:r>
      <w:r>
        <w:rPr>
          <w:rFonts w:ascii="Arial" w:hAnsi="Arial" w:cs="Arial"/>
        </w:rPr>
        <w:t xml:space="preserve"> </w:t>
      </w:r>
      <w:r w:rsidRPr="006A4D7E">
        <w:rPr>
          <w:rFonts w:ascii="Arial" w:hAnsi="Arial" w:cs="Arial"/>
        </w:rPr>
        <w:t xml:space="preserve">Zamówienie objęte prawem opcji będzie realizowane na zasadach określonych </w:t>
      </w:r>
      <w:r w:rsidRPr="006A4D7E">
        <w:rPr>
          <w:rFonts w:ascii="Arial" w:hAnsi="Arial" w:cs="Arial"/>
        </w:rPr>
        <w:br/>
        <w:t>w niniejszej umowie, stosując odpowiednio postanowienia jak dla zamówienia podstawowego (gwarantowanego).</w:t>
      </w:r>
    </w:p>
    <w:p w14:paraId="2912487D" w14:textId="77777777" w:rsidR="00D24F1A" w:rsidRPr="006A4D7E" w:rsidRDefault="00D24F1A" w:rsidP="00D24F1A">
      <w:pPr>
        <w:tabs>
          <w:tab w:val="left" w:pos="284"/>
        </w:tabs>
        <w:spacing w:line="240" w:lineRule="auto"/>
        <w:ind w:left="284" w:hanging="426"/>
        <w:contextualSpacing/>
        <w:jc w:val="both"/>
        <w:rPr>
          <w:rFonts w:ascii="Arial" w:hAnsi="Arial" w:cs="Arial"/>
        </w:rPr>
      </w:pPr>
      <w:r w:rsidRPr="006A4D7E">
        <w:rPr>
          <w:rFonts w:ascii="Arial" w:hAnsi="Arial" w:cs="Arial"/>
        </w:rPr>
        <w:t xml:space="preserve">15. Wykonawcy nie będą przysługiwały żadne roszczenia z tytułu nieskorzystania przez Zamawiającego z prawa opcji albo skorzystania w zakresie mniejszym niż maksymalna ilość asortymentu określona </w:t>
      </w:r>
      <w:r w:rsidRPr="006A4D7E">
        <w:rPr>
          <w:rFonts w:ascii="Arial" w:hAnsi="Arial" w:cs="Arial"/>
          <w:b/>
          <w:iCs/>
        </w:rPr>
        <w:t>w formularzu ofertowym – załączniku nr 1 do umowy</w:t>
      </w:r>
      <w:r w:rsidRPr="006A4D7E">
        <w:rPr>
          <w:rFonts w:ascii="Arial" w:hAnsi="Arial" w:cs="Arial"/>
          <w:b/>
          <w:iCs/>
          <w:lang w:val="de-DE"/>
        </w:rPr>
        <w:t>.</w:t>
      </w:r>
    </w:p>
    <w:p w14:paraId="3D73A486" w14:textId="77777777" w:rsidR="00D24F1A" w:rsidRPr="006A4D7E" w:rsidRDefault="00D24F1A" w:rsidP="00D24F1A">
      <w:pPr>
        <w:tabs>
          <w:tab w:val="left" w:pos="284"/>
        </w:tabs>
        <w:spacing w:line="240" w:lineRule="auto"/>
        <w:ind w:left="284" w:hanging="426"/>
        <w:contextualSpacing/>
        <w:jc w:val="both"/>
        <w:rPr>
          <w:rFonts w:ascii="Arial" w:hAnsi="Arial" w:cs="Arial"/>
        </w:rPr>
      </w:pPr>
      <w:r w:rsidRPr="006A4D7E">
        <w:rPr>
          <w:rFonts w:ascii="Arial" w:hAnsi="Arial" w:cs="Arial"/>
        </w:rPr>
        <w:t xml:space="preserve">16. Uruchomienie zamówienia w ramach prawa opcji nastąpi poprzez skierowanie do Wykonawcy </w:t>
      </w:r>
      <w:r w:rsidRPr="006A4D7E">
        <w:rPr>
          <w:rFonts w:ascii="Arial" w:hAnsi="Arial" w:cs="Arial"/>
          <w:b/>
          <w:u w:val="single"/>
        </w:rPr>
        <w:t>„zamówienia opcjonalnego”.</w:t>
      </w:r>
      <w:r w:rsidRPr="006A4D7E">
        <w:rPr>
          <w:rFonts w:ascii="Arial" w:hAnsi="Arial" w:cs="Arial"/>
        </w:rPr>
        <w:t xml:space="preserve"> Zamawiający o zamiarze skorzystania z prawa opcji, jego zakresie i terminach dostaw opcjonalnych powiadomi Wykonawcę </w:t>
      </w:r>
      <w:r w:rsidRPr="006A4D7E">
        <w:rPr>
          <w:rFonts w:ascii="Arial" w:hAnsi="Arial" w:cs="Arial"/>
        </w:rPr>
        <w:br/>
        <w:t xml:space="preserve">w formie pisemnej (pismo oraz faks/mail na numer/adres: ………). W takim przypadku upoważniony przedstawiciel Zamawiającego (osoba odpowiedzialna za realizację umowy lub inna osoba upoważniona) złoży </w:t>
      </w:r>
      <w:r w:rsidRPr="006A4D7E">
        <w:rPr>
          <w:rFonts w:ascii="Arial" w:hAnsi="Arial" w:cs="Arial"/>
          <w:b/>
        </w:rPr>
        <w:t>na piśmie z</w:t>
      </w:r>
      <w:r w:rsidRPr="006A4D7E">
        <w:rPr>
          <w:rFonts w:ascii="Arial" w:hAnsi="Arial" w:cs="Arial"/>
        </w:rPr>
        <w:t xml:space="preserve"> </w:t>
      </w:r>
      <w:r w:rsidRPr="006A4D7E">
        <w:rPr>
          <w:rFonts w:ascii="Arial" w:hAnsi="Arial" w:cs="Arial"/>
          <w:b/>
        </w:rPr>
        <w:t>co najmniej 14 - dniowym wyprzedzeniem informację</w:t>
      </w:r>
      <w:r w:rsidRPr="006A4D7E">
        <w:rPr>
          <w:rFonts w:ascii="Arial" w:hAnsi="Arial" w:cs="Arial"/>
        </w:rPr>
        <w:t xml:space="preserve"> </w:t>
      </w:r>
      <w:r w:rsidRPr="006A4D7E">
        <w:rPr>
          <w:rFonts w:ascii="Arial" w:hAnsi="Arial" w:cs="Arial"/>
          <w:b/>
        </w:rPr>
        <w:t>dotyczącą uruchomienia prawa opcji</w:t>
      </w:r>
      <w:r w:rsidRPr="006A4D7E">
        <w:rPr>
          <w:rFonts w:ascii="Arial" w:hAnsi="Arial" w:cs="Arial"/>
        </w:rPr>
        <w:t xml:space="preserve">. </w:t>
      </w:r>
      <w:r w:rsidRPr="006A4D7E">
        <w:rPr>
          <w:rFonts w:ascii="Arial" w:hAnsi="Arial" w:cs="Arial"/>
          <w:b/>
        </w:rPr>
        <w:t>Przedmiot zamówienia zakupiony w ramach prawa opcji musi spełniać wszystkie wymogi tak jak przedmiot zamówienia objęty zamówieniem podstawowym. Główny Księgowy lub osoba przez niego upoważniona potwierdzi dysponowanie środkami finansowymi przeznaczonymi na realizację opcji.</w:t>
      </w:r>
    </w:p>
    <w:p w14:paraId="187B7C9A" w14:textId="77777777" w:rsidR="00D24F1A" w:rsidRPr="006A4D7E" w:rsidRDefault="00D24F1A" w:rsidP="00D24F1A">
      <w:pPr>
        <w:tabs>
          <w:tab w:val="left" w:pos="284"/>
        </w:tabs>
        <w:spacing w:line="240" w:lineRule="auto"/>
        <w:ind w:left="284" w:hanging="426"/>
        <w:contextualSpacing/>
        <w:jc w:val="both"/>
        <w:rPr>
          <w:rFonts w:ascii="Arial" w:hAnsi="Arial" w:cs="Arial"/>
        </w:rPr>
      </w:pPr>
      <w:r w:rsidRPr="006A4D7E">
        <w:rPr>
          <w:rFonts w:ascii="Arial" w:hAnsi="Arial" w:cs="Arial"/>
        </w:rPr>
        <w:t>17. Wykonawca zapłaci Zamawiającemu w przypadku odmowy realizacji prawa opcji karę umowną w wysokości 10% wartości uruchomionego zamówienia opcjonalnego Prawo opcji oznacza, iż Zamawiający na pewno zakupi ilość  gwarantowaną, natomiast realizacja dostaw opcjonalnych może nastąpić tylko i wyłącznie za zgodą Zamawiającego w ilościach przez niego wskazanych, w obowiązujących cenach jednostkowych, w terminie realizacji (obowiązywania) umowy.</w:t>
      </w:r>
    </w:p>
    <w:p w14:paraId="5467E434" w14:textId="77777777" w:rsidR="00D24F1A" w:rsidRPr="006A4D7E" w:rsidRDefault="00D24F1A" w:rsidP="00D24F1A">
      <w:pPr>
        <w:tabs>
          <w:tab w:val="left" w:pos="284"/>
        </w:tabs>
        <w:spacing w:line="240" w:lineRule="auto"/>
        <w:ind w:left="284" w:hanging="426"/>
        <w:contextualSpacing/>
        <w:jc w:val="both"/>
        <w:rPr>
          <w:rFonts w:ascii="Arial" w:hAnsi="Arial" w:cs="Arial"/>
        </w:rPr>
      </w:pPr>
      <w:r w:rsidRPr="006A4D7E">
        <w:rPr>
          <w:rFonts w:ascii="Arial" w:hAnsi="Arial" w:cs="Arial"/>
        </w:rPr>
        <w:t>18. Zamawiający może z prawa opcji korzystać wielokrotnie, do wyczerpania maksymalnej ilości określonej dla danej pozycji asortymentowej w całym okresie obowiązywania niniejszej umowy.</w:t>
      </w:r>
    </w:p>
    <w:p w14:paraId="30AA8AF0" w14:textId="77777777" w:rsidR="00D24F1A" w:rsidRPr="006A4D7E" w:rsidRDefault="00D24F1A" w:rsidP="00D24F1A">
      <w:pPr>
        <w:tabs>
          <w:tab w:val="left" w:pos="284"/>
        </w:tabs>
        <w:spacing w:line="240" w:lineRule="auto"/>
        <w:ind w:left="284" w:hanging="426"/>
        <w:contextualSpacing/>
        <w:jc w:val="both"/>
        <w:rPr>
          <w:rFonts w:ascii="Arial" w:hAnsi="Arial" w:cs="Arial"/>
        </w:rPr>
      </w:pPr>
      <w:r w:rsidRPr="006A4D7E">
        <w:rPr>
          <w:rFonts w:ascii="Arial" w:hAnsi="Arial" w:cs="Arial"/>
        </w:rPr>
        <w:t xml:space="preserve">19. Skorzystanie przez Zamawiającego z prawa opcji będzie miało zastosowanie </w:t>
      </w:r>
      <w:r w:rsidRPr="006A4D7E">
        <w:rPr>
          <w:rFonts w:ascii="Arial" w:hAnsi="Arial" w:cs="Arial"/>
        </w:rPr>
        <w:br/>
        <w:t xml:space="preserve">w ramach zawartej umowy </w:t>
      </w:r>
      <w:r w:rsidRPr="006A4D7E">
        <w:rPr>
          <w:rFonts w:ascii="Arial" w:hAnsi="Arial" w:cs="Arial"/>
          <w:b/>
        </w:rPr>
        <w:t>według cen jednostkowych zadeklarowanych przez Wykonawcę w Formularzu ofertowym – załączniku nr 1 do umowy</w:t>
      </w:r>
      <w:r w:rsidRPr="006A4D7E">
        <w:rPr>
          <w:rFonts w:ascii="Arial" w:hAnsi="Arial" w:cs="Arial"/>
        </w:rPr>
        <w:t xml:space="preserve">, </w:t>
      </w:r>
      <w:r w:rsidRPr="006A4D7E">
        <w:rPr>
          <w:rFonts w:ascii="Arial" w:hAnsi="Arial" w:cs="Arial"/>
          <w:b/>
          <w:u w:val="single"/>
        </w:rPr>
        <w:t>zgodnych z cenami dla zamówienia podstawowego i na warunkach jak dla zamówienia podstawowego,</w:t>
      </w:r>
      <w:r w:rsidRPr="006A4D7E">
        <w:rPr>
          <w:rFonts w:ascii="Arial" w:hAnsi="Arial" w:cs="Arial"/>
          <w:b/>
        </w:rPr>
        <w:t xml:space="preserve"> </w:t>
      </w:r>
      <w:r w:rsidRPr="006A4D7E">
        <w:rPr>
          <w:rFonts w:ascii="Arial" w:hAnsi="Arial" w:cs="Arial"/>
        </w:rPr>
        <w:t>w przypadku konieczności zapewnienia ciągłości żywienia stanów osobowych.</w:t>
      </w:r>
    </w:p>
    <w:p w14:paraId="19A0F02F" w14:textId="77777777" w:rsidR="00D24F1A" w:rsidRPr="006A4D7E" w:rsidRDefault="00D24F1A" w:rsidP="00D24F1A">
      <w:pPr>
        <w:tabs>
          <w:tab w:val="left" w:pos="0"/>
        </w:tabs>
        <w:spacing w:after="0" w:line="240" w:lineRule="auto"/>
        <w:ind w:left="284" w:hanging="426"/>
        <w:jc w:val="both"/>
        <w:rPr>
          <w:rFonts w:ascii="Arial" w:hAnsi="Arial" w:cs="Arial"/>
        </w:rPr>
      </w:pPr>
      <w:r w:rsidRPr="006A4D7E">
        <w:rPr>
          <w:rFonts w:ascii="Arial" w:hAnsi="Arial" w:cs="Arial"/>
        </w:rPr>
        <w:t>20. Ostateczna ilość zakupionej w ramach prawa opcji będzie uzależniona od bieżących potrzeb Zamawiającego i posiadanych przez niego środków finansowych.</w:t>
      </w:r>
    </w:p>
    <w:p w14:paraId="4E2AEA21" w14:textId="77777777" w:rsidR="00D24F1A" w:rsidRPr="006A4D7E" w:rsidRDefault="00D24F1A" w:rsidP="00D24F1A">
      <w:pPr>
        <w:tabs>
          <w:tab w:val="left" w:pos="284"/>
        </w:tabs>
        <w:spacing w:after="0" w:line="240" w:lineRule="auto"/>
        <w:ind w:left="284" w:hanging="426"/>
        <w:contextualSpacing/>
        <w:jc w:val="both"/>
        <w:rPr>
          <w:rFonts w:ascii="Arial" w:hAnsi="Arial" w:cs="Arial"/>
        </w:rPr>
      </w:pPr>
      <w:r w:rsidRPr="006A4D7E">
        <w:rPr>
          <w:rFonts w:ascii="Arial" w:hAnsi="Arial" w:cs="Arial"/>
        </w:rPr>
        <w:t>21. Skorzystanie z prawa opcji może nastąpić w przypadku przydzielenia środków finansowych na realizację zadań stanowiących przedmiot umowy i w konsekwencji pokrycia w planie finansowym zamawiającego w określonym opcją zakresie.</w:t>
      </w:r>
    </w:p>
    <w:p w14:paraId="5F64D086" w14:textId="77777777" w:rsidR="00D24F1A" w:rsidRPr="006A4D7E" w:rsidRDefault="00D24F1A" w:rsidP="00D24F1A">
      <w:pPr>
        <w:tabs>
          <w:tab w:val="left" w:pos="284"/>
        </w:tabs>
        <w:spacing w:line="240" w:lineRule="auto"/>
        <w:ind w:left="284" w:hanging="426"/>
        <w:contextualSpacing/>
        <w:jc w:val="both"/>
        <w:rPr>
          <w:rFonts w:ascii="Arial" w:hAnsi="Arial" w:cs="Arial"/>
        </w:rPr>
      </w:pPr>
      <w:r w:rsidRPr="006A4D7E">
        <w:rPr>
          <w:rFonts w:ascii="Arial" w:hAnsi="Arial" w:cs="Arial"/>
        </w:rPr>
        <w:t xml:space="preserve">22. </w:t>
      </w:r>
      <w:r w:rsidRPr="006A4D7E">
        <w:rPr>
          <w:rFonts w:ascii="Arial" w:hAnsi="Arial" w:cs="Arial"/>
          <w:b/>
        </w:rPr>
        <w:t>Zamawiający zastrzega, iż część zamówienia określona jako „prawo opcji” jest uprawnieniem, a nie zobowiązaniem Zamawiającego.</w:t>
      </w:r>
      <w:r w:rsidRPr="006A4D7E">
        <w:rPr>
          <w:rFonts w:ascii="Arial" w:hAnsi="Arial" w:cs="Arial"/>
        </w:rPr>
        <w:t xml:space="preserve"> Zamawiający może nie skorzystać z prawa opcji, w szczególności w przypadku nieuzyskania środków finansowych na ten cel, a Wykonawcy nie przysługują z tego tytułu żadne roszczenia. W przypadku skorzystania przez Zamawiającego z prawa opcji, Wykonawcy będzie się należało dodatkowe wynagrodzenie według cen jednostkowych, jak dla zamówienia podstawowego.</w:t>
      </w:r>
    </w:p>
    <w:p w14:paraId="39A08B08" w14:textId="77777777" w:rsidR="00D24F1A" w:rsidRPr="006A4D7E" w:rsidRDefault="00D24F1A" w:rsidP="00D24F1A">
      <w:pPr>
        <w:tabs>
          <w:tab w:val="left" w:pos="284"/>
        </w:tabs>
        <w:spacing w:line="240" w:lineRule="auto"/>
        <w:ind w:left="284" w:hanging="426"/>
        <w:contextualSpacing/>
        <w:jc w:val="both"/>
        <w:rPr>
          <w:rFonts w:ascii="Arial" w:hAnsi="Arial" w:cs="Arial"/>
        </w:rPr>
      </w:pPr>
      <w:r w:rsidRPr="006A4D7E">
        <w:rPr>
          <w:rFonts w:ascii="Arial" w:hAnsi="Arial" w:cs="Arial"/>
        </w:rPr>
        <w:t>23.</w:t>
      </w:r>
      <w:r>
        <w:rPr>
          <w:rFonts w:ascii="Arial" w:hAnsi="Arial" w:cs="Arial"/>
        </w:rPr>
        <w:t xml:space="preserve"> </w:t>
      </w:r>
      <w:r w:rsidRPr="006A4D7E">
        <w:rPr>
          <w:rFonts w:ascii="Arial" w:hAnsi="Arial" w:cs="Arial"/>
        </w:rPr>
        <w:t xml:space="preserve">W przypadku skorzystania przez Zamawiającego ze zdefiniowanego prawa opcji, Wykonawcy przysługiwać będzie dodatkowe wynagrodzenie, wyliczone według cen jednostkowych określonych w </w:t>
      </w:r>
      <w:r w:rsidRPr="006A4D7E">
        <w:rPr>
          <w:rFonts w:ascii="Arial" w:hAnsi="Arial" w:cs="Arial"/>
          <w:b/>
        </w:rPr>
        <w:t>Załączniku nr 1 do umowy</w:t>
      </w:r>
      <w:r w:rsidRPr="006A4D7E">
        <w:rPr>
          <w:rFonts w:ascii="Arial" w:hAnsi="Arial" w:cs="Arial"/>
        </w:rPr>
        <w:t xml:space="preserve"> (w formularzu ofertowym) </w:t>
      </w:r>
      <w:r w:rsidRPr="006A4D7E">
        <w:rPr>
          <w:rFonts w:ascii="Arial" w:hAnsi="Arial" w:cs="Arial"/>
        </w:rPr>
        <w:br/>
        <w:t>w ramach maksymalnej kwoty określonej dla opcji dla danej pozycji asortymentowej.</w:t>
      </w:r>
    </w:p>
    <w:p w14:paraId="5F029064" w14:textId="77777777" w:rsidR="00D24F1A" w:rsidRPr="006A4D7E" w:rsidRDefault="00D24F1A" w:rsidP="00D24F1A">
      <w:pPr>
        <w:tabs>
          <w:tab w:val="left" w:pos="284"/>
        </w:tabs>
        <w:spacing w:line="240" w:lineRule="auto"/>
        <w:ind w:left="284" w:hanging="426"/>
        <w:contextualSpacing/>
        <w:jc w:val="both"/>
        <w:rPr>
          <w:rFonts w:ascii="Arial" w:hAnsi="Arial" w:cs="Arial"/>
        </w:rPr>
      </w:pPr>
      <w:r w:rsidRPr="006A4D7E">
        <w:rPr>
          <w:rFonts w:ascii="Arial" w:hAnsi="Arial" w:cs="Arial"/>
        </w:rPr>
        <w:t xml:space="preserve">24. </w:t>
      </w:r>
      <w:r>
        <w:rPr>
          <w:rFonts w:ascii="Arial" w:hAnsi="Arial" w:cs="Arial"/>
        </w:rPr>
        <w:t xml:space="preserve"> </w:t>
      </w:r>
      <w:r w:rsidRPr="006A4D7E">
        <w:rPr>
          <w:rFonts w:ascii="Arial" w:hAnsi="Arial" w:cs="Arial"/>
        </w:rPr>
        <w:t xml:space="preserve">Zasady realizacji przez Zamawiającego „opcji” oraz warunki i terminy dostaw są takie same jak dla zamówień realizowanych dla zakresu podstawowego umowy. Zamawiający w przypadku skorzystania z prawa opcji nie jest zobowiązany w jej ramach do zamawiania każdego asortymentu składającego się na przedmiot umowy. Przedmiot zamówienia każdorazowo będzie określony bieżącymi potrzebami Zamawiającego, które są w pełni uzależnione od stanów żywionych, potrzeb i planowanych lub nie przewidzianych przedsięwzięć. Zamawiający zastrzega, że realizacja zamówień w ramach „opcji” jest </w:t>
      </w:r>
      <w:r w:rsidRPr="006A4D7E">
        <w:rPr>
          <w:rFonts w:ascii="Arial" w:hAnsi="Arial" w:cs="Arial"/>
        </w:rPr>
        <w:lastRenderedPageBreak/>
        <w:t>uprawnieniem Zamawiającego, a nie bezwzględnym zobowiązaniem. Brak realizacji zamówień w ramach „opcji” nie będzie rodzić po stronie Zamawiającego żadnych roszczeń ze strony Wykonawcy w stosunku do Zamawiającego. Wykonawcy nie przysługują żadne roszczenia w stosunku do Zamawiającego w wypadku braku realizacji umowy z uwzględnieniem prawa opcji.</w:t>
      </w:r>
    </w:p>
    <w:p w14:paraId="006A280B" w14:textId="77777777" w:rsidR="00D24F1A" w:rsidRPr="006A4D7E" w:rsidRDefault="00D24F1A" w:rsidP="00D24F1A">
      <w:pPr>
        <w:spacing w:line="240" w:lineRule="auto"/>
        <w:ind w:left="284" w:hanging="426"/>
        <w:contextualSpacing/>
        <w:jc w:val="both"/>
        <w:rPr>
          <w:rFonts w:ascii="Arial" w:hAnsi="Arial" w:cs="Arial"/>
          <w:u w:val="single"/>
        </w:rPr>
      </w:pPr>
      <w:r w:rsidRPr="006A4D7E">
        <w:rPr>
          <w:rFonts w:ascii="Arial" w:hAnsi="Arial" w:cs="Arial"/>
        </w:rPr>
        <w:t>25.</w:t>
      </w:r>
      <w:r>
        <w:rPr>
          <w:rFonts w:ascii="Arial" w:hAnsi="Arial" w:cs="Arial"/>
        </w:rPr>
        <w:t xml:space="preserve"> </w:t>
      </w:r>
      <w:r w:rsidRPr="006A4D7E">
        <w:rPr>
          <w:rFonts w:ascii="Arial" w:hAnsi="Arial" w:cs="Arial"/>
        </w:rPr>
        <w:t xml:space="preserve">Skorzystanie przez Zamawiającego z prawa opcji będzie miało zastosowanie </w:t>
      </w:r>
      <w:r w:rsidRPr="006A4D7E">
        <w:rPr>
          <w:rFonts w:ascii="Arial" w:hAnsi="Arial" w:cs="Arial"/>
        </w:rPr>
        <w:br/>
        <w:t>w ramach zawartej umowy według cen jednostkowych określonych w Załączniku nr 1 do umowy (w formularzu ofertowym), w wypadkach konieczności zapewnienia ciągłości zaopatrywania spowodowanych zwiększeniem stanów osób żywionych. Wykonawca zostanie poinformowany o powyższym na piśmie z co najmniej 14-dniowym wyprzedzeniem (zastosowanie opcji nie wymaga aneksu do umowy). Realizacja przez Zamawiającego prawa opcji nie stanowi zmiany umowy</w:t>
      </w:r>
    </w:p>
    <w:p w14:paraId="038EEE10" w14:textId="77777777" w:rsidR="00D24F1A" w:rsidRPr="006A4D7E" w:rsidRDefault="00D24F1A" w:rsidP="00D24F1A">
      <w:pPr>
        <w:spacing w:line="240" w:lineRule="auto"/>
        <w:jc w:val="center"/>
        <w:rPr>
          <w:rFonts w:ascii="Arial" w:hAnsi="Arial" w:cs="Arial"/>
          <w:b/>
        </w:rPr>
      </w:pPr>
    </w:p>
    <w:p w14:paraId="1D4F9AE8" w14:textId="77777777" w:rsidR="00D24F1A" w:rsidRPr="006A4D7E" w:rsidRDefault="00D24F1A" w:rsidP="00D24F1A">
      <w:pPr>
        <w:spacing w:line="240" w:lineRule="auto"/>
        <w:jc w:val="center"/>
        <w:rPr>
          <w:rFonts w:ascii="Arial" w:hAnsi="Arial" w:cs="Arial"/>
          <w:b/>
        </w:rPr>
      </w:pPr>
      <w:r w:rsidRPr="006A4D7E">
        <w:rPr>
          <w:rFonts w:ascii="Arial" w:hAnsi="Arial" w:cs="Arial"/>
          <w:b/>
        </w:rPr>
        <w:t>§ 2</w:t>
      </w:r>
    </w:p>
    <w:p w14:paraId="11F67302" w14:textId="77777777" w:rsidR="00D24F1A" w:rsidRPr="006A4D7E" w:rsidRDefault="00D24F1A" w:rsidP="00D24F1A">
      <w:pPr>
        <w:spacing w:line="240" w:lineRule="auto"/>
        <w:jc w:val="center"/>
        <w:rPr>
          <w:rFonts w:ascii="Arial" w:hAnsi="Arial" w:cs="Arial"/>
          <w:b/>
        </w:rPr>
      </w:pPr>
      <w:r w:rsidRPr="006A4D7E">
        <w:rPr>
          <w:rFonts w:ascii="Arial" w:hAnsi="Arial" w:cs="Arial"/>
          <w:b/>
        </w:rPr>
        <w:t>WARTOŚĆ PRZEDMIOTU UMOWY</w:t>
      </w:r>
    </w:p>
    <w:p w14:paraId="36A6DB2C" w14:textId="77777777" w:rsidR="00D24F1A" w:rsidRPr="006A4D7E" w:rsidRDefault="00D24F1A" w:rsidP="00D24F1A">
      <w:pPr>
        <w:pStyle w:val="Akapitzlist"/>
        <w:numPr>
          <w:ilvl w:val="0"/>
          <w:numId w:val="257"/>
        </w:numPr>
        <w:spacing w:after="0" w:line="240" w:lineRule="auto"/>
        <w:ind w:left="284" w:hanging="284"/>
        <w:jc w:val="both"/>
        <w:rPr>
          <w:rFonts w:ascii="Arial" w:hAnsi="Arial" w:cs="Arial"/>
        </w:rPr>
      </w:pPr>
      <w:r w:rsidRPr="006A4D7E">
        <w:rPr>
          <w:rFonts w:ascii="Arial" w:hAnsi="Arial" w:cs="Arial"/>
        </w:rPr>
        <w:t>Wartość przedmiotu Umowy obejmuje wartość netto plus należny podatek VAT.</w:t>
      </w:r>
    </w:p>
    <w:p w14:paraId="3A32F519" w14:textId="77777777" w:rsidR="00D24F1A" w:rsidRPr="006A4D7E" w:rsidRDefault="00D24F1A" w:rsidP="00D24F1A">
      <w:pPr>
        <w:pStyle w:val="Akapitzlist"/>
        <w:spacing w:line="240" w:lineRule="auto"/>
        <w:ind w:left="284"/>
        <w:jc w:val="both"/>
        <w:rPr>
          <w:rFonts w:ascii="Arial" w:hAnsi="Arial" w:cs="Arial"/>
        </w:rPr>
      </w:pPr>
      <w:r w:rsidRPr="006A4D7E">
        <w:rPr>
          <w:rFonts w:ascii="Arial" w:hAnsi="Arial" w:cs="Arial"/>
        </w:rPr>
        <w:t>Wartość netto: ………………zł</w:t>
      </w:r>
    </w:p>
    <w:p w14:paraId="4FF1949A" w14:textId="77777777" w:rsidR="00D24F1A" w:rsidRPr="006A4D7E" w:rsidRDefault="00D24F1A" w:rsidP="00D24F1A">
      <w:pPr>
        <w:spacing w:line="240" w:lineRule="auto"/>
        <w:ind w:left="567" w:hanging="283"/>
        <w:jc w:val="both"/>
        <w:rPr>
          <w:rFonts w:ascii="Arial" w:hAnsi="Arial" w:cs="Arial"/>
        </w:rPr>
      </w:pPr>
      <w:r w:rsidRPr="006A4D7E">
        <w:rPr>
          <w:rFonts w:ascii="Arial" w:hAnsi="Arial" w:cs="Arial"/>
        </w:rPr>
        <w:t>Słownie: ……………………………….zł.</w:t>
      </w:r>
    </w:p>
    <w:p w14:paraId="01DEAD98" w14:textId="77777777" w:rsidR="00D24F1A" w:rsidRPr="006A4D7E" w:rsidRDefault="00D24F1A" w:rsidP="00D24F1A">
      <w:pPr>
        <w:spacing w:line="240" w:lineRule="auto"/>
        <w:ind w:left="567" w:hanging="283"/>
        <w:jc w:val="both"/>
        <w:rPr>
          <w:rFonts w:ascii="Arial" w:hAnsi="Arial" w:cs="Arial"/>
        </w:rPr>
      </w:pPr>
      <w:r w:rsidRPr="006A4D7E">
        <w:rPr>
          <w:rFonts w:ascii="Arial" w:hAnsi="Arial" w:cs="Arial"/>
        </w:rPr>
        <w:t>Wartość podatku VAT: …………..zł.</w:t>
      </w:r>
    </w:p>
    <w:p w14:paraId="56B644EF" w14:textId="77777777" w:rsidR="00D24F1A" w:rsidRPr="006A4D7E" w:rsidRDefault="00D24F1A" w:rsidP="00D24F1A">
      <w:pPr>
        <w:spacing w:line="240" w:lineRule="auto"/>
        <w:ind w:left="567" w:hanging="283"/>
        <w:jc w:val="both"/>
        <w:rPr>
          <w:rFonts w:ascii="Arial" w:hAnsi="Arial" w:cs="Arial"/>
        </w:rPr>
      </w:pPr>
      <w:r w:rsidRPr="006A4D7E">
        <w:rPr>
          <w:rFonts w:ascii="Arial" w:hAnsi="Arial" w:cs="Arial"/>
        </w:rPr>
        <w:t>Słownie: ……………….. zł.</w:t>
      </w:r>
    </w:p>
    <w:p w14:paraId="297F5ED1" w14:textId="77777777" w:rsidR="00D24F1A" w:rsidRPr="006A4D7E" w:rsidRDefault="00D24F1A" w:rsidP="00D24F1A">
      <w:pPr>
        <w:spacing w:line="240" w:lineRule="auto"/>
        <w:ind w:left="567" w:hanging="283"/>
        <w:jc w:val="both"/>
        <w:rPr>
          <w:rFonts w:ascii="Arial" w:hAnsi="Arial" w:cs="Arial"/>
        </w:rPr>
      </w:pPr>
      <w:r w:rsidRPr="006A4D7E">
        <w:rPr>
          <w:rFonts w:ascii="Arial" w:hAnsi="Arial" w:cs="Arial"/>
        </w:rPr>
        <w:t>Wartość brutto: ……………. zł.</w:t>
      </w:r>
    </w:p>
    <w:p w14:paraId="1665482D" w14:textId="77777777" w:rsidR="00D24F1A" w:rsidRPr="006A4D7E" w:rsidRDefault="00D24F1A" w:rsidP="00D24F1A">
      <w:pPr>
        <w:spacing w:line="240" w:lineRule="auto"/>
        <w:ind w:left="426" w:hanging="142"/>
        <w:jc w:val="both"/>
        <w:rPr>
          <w:rFonts w:ascii="Arial" w:hAnsi="Arial" w:cs="Arial"/>
        </w:rPr>
      </w:pPr>
      <w:r w:rsidRPr="006A4D7E">
        <w:rPr>
          <w:rFonts w:ascii="Arial" w:hAnsi="Arial" w:cs="Arial"/>
        </w:rPr>
        <w:t>Słownie: …………….zł.</w:t>
      </w:r>
    </w:p>
    <w:p w14:paraId="468EAE6E" w14:textId="77777777" w:rsidR="00D24F1A" w:rsidRPr="006A4D7E" w:rsidRDefault="00D24F1A" w:rsidP="00D24F1A">
      <w:pPr>
        <w:tabs>
          <w:tab w:val="left" w:pos="284"/>
        </w:tabs>
        <w:spacing w:line="240" w:lineRule="auto"/>
        <w:jc w:val="both"/>
        <w:rPr>
          <w:rFonts w:ascii="Arial" w:hAnsi="Arial" w:cs="Arial"/>
          <w:b/>
        </w:rPr>
      </w:pPr>
      <w:r w:rsidRPr="006A4D7E">
        <w:rPr>
          <w:rFonts w:ascii="Arial" w:hAnsi="Arial" w:cs="Arial"/>
          <w:b/>
        </w:rPr>
        <w:t>W skład wynagrodzenia całkowitego wchodzą następujące elementy:</w:t>
      </w:r>
    </w:p>
    <w:p w14:paraId="6AC681C2" w14:textId="77777777" w:rsidR="00D24F1A" w:rsidRPr="006A4D7E" w:rsidRDefault="00D24F1A" w:rsidP="00D24F1A">
      <w:pPr>
        <w:numPr>
          <w:ilvl w:val="0"/>
          <w:numId w:val="258"/>
        </w:numPr>
        <w:tabs>
          <w:tab w:val="left" w:pos="284"/>
        </w:tabs>
        <w:spacing w:after="120" w:line="240" w:lineRule="auto"/>
        <w:ind w:left="284" w:hanging="284"/>
        <w:jc w:val="both"/>
        <w:rPr>
          <w:rFonts w:ascii="Arial" w:hAnsi="Arial" w:cs="Arial"/>
          <w:b/>
        </w:rPr>
      </w:pPr>
      <w:r w:rsidRPr="006A4D7E">
        <w:rPr>
          <w:rFonts w:ascii="Arial" w:hAnsi="Arial" w:cs="Arial"/>
          <w:b/>
        </w:rPr>
        <w:t>wynagrodzenie przypadające Wykonawcy za wykonanie dostawy z zamówienia podstawowego (gwarantowanego Wykonawcy) w następującej wysokości:</w:t>
      </w:r>
    </w:p>
    <w:p w14:paraId="5C6CDA79" w14:textId="77777777" w:rsidR="00D24F1A" w:rsidRPr="006A4D7E" w:rsidRDefault="00D24F1A" w:rsidP="00D24F1A">
      <w:pPr>
        <w:pStyle w:val="Akapitzlist"/>
        <w:spacing w:line="240" w:lineRule="auto"/>
        <w:ind w:left="284"/>
        <w:jc w:val="both"/>
        <w:rPr>
          <w:rFonts w:ascii="Arial" w:hAnsi="Arial" w:cs="Arial"/>
        </w:rPr>
      </w:pPr>
      <w:r w:rsidRPr="006A4D7E">
        <w:rPr>
          <w:rFonts w:ascii="Arial" w:hAnsi="Arial" w:cs="Arial"/>
        </w:rPr>
        <w:t>Wartość netto: ………………zł</w:t>
      </w:r>
    </w:p>
    <w:p w14:paraId="57063C7B" w14:textId="77777777" w:rsidR="00D24F1A" w:rsidRPr="006A4D7E" w:rsidRDefault="00D24F1A" w:rsidP="00D24F1A">
      <w:pPr>
        <w:spacing w:line="240" w:lineRule="auto"/>
        <w:ind w:left="567" w:hanging="283"/>
        <w:jc w:val="both"/>
        <w:rPr>
          <w:rFonts w:ascii="Arial" w:hAnsi="Arial" w:cs="Arial"/>
        </w:rPr>
      </w:pPr>
      <w:r w:rsidRPr="006A4D7E">
        <w:rPr>
          <w:rFonts w:ascii="Arial" w:hAnsi="Arial" w:cs="Arial"/>
        </w:rPr>
        <w:t>Słownie: ……………………………….zł.</w:t>
      </w:r>
    </w:p>
    <w:p w14:paraId="254B236F" w14:textId="77777777" w:rsidR="00D24F1A" w:rsidRPr="006A4D7E" w:rsidRDefault="00D24F1A" w:rsidP="00D24F1A">
      <w:pPr>
        <w:spacing w:line="240" w:lineRule="auto"/>
        <w:ind w:left="567" w:hanging="283"/>
        <w:jc w:val="both"/>
        <w:rPr>
          <w:rFonts w:ascii="Arial" w:hAnsi="Arial" w:cs="Arial"/>
        </w:rPr>
      </w:pPr>
      <w:r w:rsidRPr="006A4D7E">
        <w:rPr>
          <w:rFonts w:ascii="Arial" w:hAnsi="Arial" w:cs="Arial"/>
        </w:rPr>
        <w:t>Wartość podatku VAT: …………..zł.</w:t>
      </w:r>
    </w:p>
    <w:p w14:paraId="4E9B309D" w14:textId="77777777" w:rsidR="00D24F1A" w:rsidRPr="006A4D7E" w:rsidRDefault="00D24F1A" w:rsidP="00D24F1A">
      <w:pPr>
        <w:spacing w:line="240" w:lineRule="auto"/>
        <w:ind w:left="567" w:hanging="283"/>
        <w:jc w:val="both"/>
        <w:rPr>
          <w:rFonts w:ascii="Arial" w:hAnsi="Arial" w:cs="Arial"/>
        </w:rPr>
      </w:pPr>
      <w:r w:rsidRPr="006A4D7E">
        <w:rPr>
          <w:rFonts w:ascii="Arial" w:hAnsi="Arial" w:cs="Arial"/>
        </w:rPr>
        <w:t>Słownie: ……………….. zł.</w:t>
      </w:r>
    </w:p>
    <w:p w14:paraId="32A4E854" w14:textId="77777777" w:rsidR="00D24F1A" w:rsidRPr="006A4D7E" w:rsidRDefault="00D24F1A" w:rsidP="00D24F1A">
      <w:pPr>
        <w:spacing w:line="240" w:lineRule="auto"/>
        <w:ind w:left="567" w:hanging="283"/>
        <w:jc w:val="both"/>
        <w:rPr>
          <w:rFonts w:ascii="Arial" w:hAnsi="Arial" w:cs="Arial"/>
        </w:rPr>
      </w:pPr>
      <w:r w:rsidRPr="006A4D7E">
        <w:rPr>
          <w:rFonts w:ascii="Arial" w:hAnsi="Arial" w:cs="Arial"/>
        </w:rPr>
        <w:t>Wartość brutto: ……………. zł.</w:t>
      </w:r>
    </w:p>
    <w:p w14:paraId="7B71AA91" w14:textId="77777777" w:rsidR="00D24F1A" w:rsidRPr="006A4D7E" w:rsidRDefault="00D24F1A" w:rsidP="00D24F1A">
      <w:pPr>
        <w:spacing w:line="240" w:lineRule="auto"/>
        <w:ind w:left="426" w:hanging="142"/>
        <w:jc w:val="both"/>
        <w:rPr>
          <w:rFonts w:ascii="Arial" w:hAnsi="Arial" w:cs="Arial"/>
        </w:rPr>
      </w:pPr>
      <w:r w:rsidRPr="006A4D7E">
        <w:rPr>
          <w:rFonts w:ascii="Arial" w:hAnsi="Arial" w:cs="Arial"/>
        </w:rPr>
        <w:t>Słownie: …………….zł.</w:t>
      </w:r>
    </w:p>
    <w:p w14:paraId="52A96487" w14:textId="77777777" w:rsidR="00D24F1A" w:rsidRPr="006A4D7E" w:rsidRDefault="00D24F1A" w:rsidP="00D24F1A">
      <w:pPr>
        <w:numPr>
          <w:ilvl w:val="0"/>
          <w:numId w:val="258"/>
        </w:numPr>
        <w:tabs>
          <w:tab w:val="left" w:pos="284"/>
        </w:tabs>
        <w:spacing w:after="120" w:line="240" w:lineRule="auto"/>
        <w:ind w:left="0" w:firstLine="0"/>
        <w:jc w:val="both"/>
        <w:rPr>
          <w:rFonts w:ascii="Arial" w:hAnsi="Arial" w:cs="Arial"/>
          <w:b/>
        </w:rPr>
      </w:pPr>
      <w:r w:rsidRPr="006A4D7E">
        <w:rPr>
          <w:rFonts w:ascii="Arial" w:hAnsi="Arial" w:cs="Arial"/>
          <w:b/>
        </w:rPr>
        <w:t>wynagrodzenie przypadające Wykonawcy za wykonanie dostawy z zamówienia objętego prawem opcji w następującej wysokości:</w:t>
      </w:r>
    </w:p>
    <w:p w14:paraId="47825F97" w14:textId="77777777" w:rsidR="00D24F1A" w:rsidRPr="006A4D7E" w:rsidRDefault="00D24F1A" w:rsidP="00D24F1A">
      <w:pPr>
        <w:pStyle w:val="Akapitzlist"/>
        <w:spacing w:line="240" w:lineRule="auto"/>
        <w:ind w:left="284"/>
        <w:jc w:val="both"/>
        <w:rPr>
          <w:rFonts w:ascii="Arial" w:hAnsi="Arial" w:cs="Arial"/>
        </w:rPr>
      </w:pPr>
      <w:r w:rsidRPr="006A4D7E">
        <w:rPr>
          <w:rFonts w:ascii="Arial" w:hAnsi="Arial" w:cs="Arial"/>
        </w:rPr>
        <w:t>Wartość netto: ………………zł</w:t>
      </w:r>
    </w:p>
    <w:p w14:paraId="6F9A07CF" w14:textId="77777777" w:rsidR="00D24F1A" w:rsidRPr="006A4D7E" w:rsidRDefault="00D24F1A" w:rsidP="00D24F1A">
      <w:pPr>
        <w:spacing w:line="240" w:lineRule="auto"/>
        <w:ind w:left="567" w:hanging="283"/>
        <w:jc w:val="both"/>
        <w:rPr>
          <w:rFonts w:ascii="Arial" w:hAnsi="Arial" w:cs="Arial"/>
        </w:rPr>
      </w:pPr>
      <w:r w:rsidRPr="006A4D7E">
        <w:rPr>
          <w:rFonts w:ascii="Arial" w:hAnsi="Arial" w:cs="Arial"/>
        </w:rPr>
        <w:t>Słownie: ……………………………….zł.</w:t>
      </w:r>
    </w:p>
    <w:p w14:paraId="032A75E2" w14:textId="77777777" w:rsidR="00D24F1A" w:rsidRPr="006A4D7E" w:rsidRDefault="00D24F1A" w:rsidP="00D24F1A">
      <w:pPr>
        <w:spacing w:line="240" w:lineRule="auto"/>
        <w:ind w:left="567" w:hanging="283"/>
        <w:jc w:val="both"/>
        <w:rPr>
          <w:rFonts w:ascii="Arial" w:hAnsi="Arial" w:cs="Arial"/>
        </w:rPr>
      </w:pPr>
      <w:r w:rsidRPr="006A4D7E">
        <w:rPr>
          <w:rFonts w:ascii="Arial" w:hAnsi="Arial" w:cs="Arial"/>
        </w:rPr>
        <w:t>Wartość podatku VAT: …………..zł.</w:t>
      </w:r>
    </w:p>
    <w:p w14:paraId="0EF8FEF3" w14:textId="77777777" w:rsidR="00D24F1A" w:rsidRPr="006A4D7E" w:rsidRDefault="00D24F1A" w:rsidP="00D24F1A">
      <w:pPr>
        <w:spacing w:line="240" w:lineRule="auto"/>
        <w:ind w:left="567" w:hanging="283"/>
        <w:jc w:val="both"/>
        <w:rPr>
          <w:rFonts w:ascii="Arial" w:hAnsi="Arial" w:cs="Arial"/>
        </w:rPr>
      </w:pPr>
      <w:r w:rsidRPr="006A4D7E">
        <w:rPr>
          <w:rFonts w:ascii="Arial" w:hAnsi="Arial" w:cs="Arial"/>
        </w:rPr>
        <w:t>Słownie: ……………….. zł.</w:t>
      </w:r>
    </w:p>
    <w:p w14:paraId="01596B54" w14:textId="77777777" w:rsidR="00D24F1A" w:rsidRPr="006A4D7E" w:rsidRDefault="00D24F1A" w:rsidP="00D24F1A">
      <w:pPr>
        <w:spacing w:line="240" w:lineRule="auto"/>
        <w:ind w:left="567" w:hanging="283"/>
        <w:jc w:val="both"/>
        <w:rPr>
          <w:rFonts w:ascii="Arial" w:hAnsi="Arial" w:cs="Arial"/>
        </w:rPr>
      </w:pPr>
      <w:r w:rsidRPr="006A4D7E">
        <w:rPr>
          <w:rFonts w:ascii="Arial" w:hAnsi="Arial" w:cs="Arial"/>
        </w:rPr>
        <w:t>Wartość brutto: ……………. zł.</w:t>
      </w:r>
    </w:p>
    <w:p w14:paraId="5E771EBA" w14:textId="77777777" w:rsidR="00D24F1A" w:rsidRPr="006A4D7E" w:rsidRDefault="00D24F1A" w:rsidP="00D24F1A">
      <w:pPr>
        <w:spacing w:line="240" w:lineRule="auto"/>
        <w:ind w:left="426" w:hanging="142"/>
        <w:jc w:val="both"/>
        <w:rPr>
          <w:rFonts w:ascii="Arial" w:hAnsi="Arial" w:cs="Arial"/>
        </w:rPr>
      </w:pPr>
      <w:r w:rsidRPr="006A4D7E">
        <w:rPr>
          <w:rFonts w:ascii="Arial" w:hAnsi="Arial" w:cs="Arial"/>
        </w:rPr>
        <w:t>Słownie: …………….zł.</w:t>
      </w:r>
    </w:p>
    <w:p w14:paraId="1AE29BAB" w14:textId="77777777" w:rsidR="00D24F1A" w:rsidRPr="006A4D7E" w:rsidRDefault="00D24F1A" w:rsidP="00D24F1A">
      <w:pPr>
        <w:pStyle w:val="Akapitzlist1"/>
        <w:numPr>
          <w:ilvl w:val="0"/>
          <w:numId w:val="257"/>
        </w:numPr>
        <w:suppressAutoHyphens w:val="0"/>
        <w:spacing w:line="240" w:lineRule="auto"/>
        <w:ind w:left="284"/>
        <w:contextualSpacing/>
        <w:jc w:val="both"/>
        <w:rPr>
          <w:rFonts w:ascii="Arial" w:hAnsi="Arial" w:cs="Arial"/>
          <w:sz w:val="22"/>
          <w:szCs w:val="22"/>
        </w:rPr>
      </w:pPr>
      <w:r w:rsidRPr="006A4D7E">
        <w:rPr>
          <w:rFonts w:ascii="Arial" w:hAnsi="Arial" w:cs="Arial"/>
          <w:sz w:val="22"/>
          <w:szCs w:val="22"/>
        </w:rPr>
        <w:lastRenderedPageBreak/>
        <w:t>Do dnia wygaśnięcia Umowy będzie obowiązywała stała wartość przedmiotu Umowy, obejmująca wszystkie koszty i wydatki Wykonawcy, która nie podlega zmianie w trakcie realizacji Umowy.</w:t>
      </w:r>
    </w:p>
    <w:p w14:paraId="027AA2C0" w14:textId="77777777" w:rsidR="00D24F1A" w:rsidRPr="006A4D7E" w:rsidRDefault="00D24F1A" w:rsidP="00D24F1A">
      <w:pPr>
        <w:pStyle w:val="Akapitzlist1"/>
        <w:numPr>
          <w:ilvl w:val="0"/>
          <w:numId w:val="257"/>
        </w:numPr>
        <w:suppressAutoHyphens w:val="0"/>
        <w:spacing w:line="240" w:lineRule="auto"/>
        <w:ind w:left="284"/>
        <w:contextualSpacing/>
        <w:jc w:val="both"/>
        <w:rPr>
          <w:rFonts w:ascii="Arial" w:hAnsi="Arial" w:cs="Arial"/>
          <w:sz w:val="22"/>
          <w:szCs w:val="22"/>
        </w:rPr>
      </w:pPr>
      <w:r w:rsidRPr="006A4D7E">
        <w:rPr>
          <w:rFonts w:ascii="Arial" w:hAnsi="Arial" w:cs="Arial"/>
          <w:sz w:val="22"/>
          <w:szCs w:val="22"/>
        </w:rPr>
        <w:t>Z tytułu wykonania Umowy, Wykonawcy przysługuje maksymalne wynagrodzenie brutto w wysokości wskazanej w ust. 1, które jest ostateczne i obejmuje wszystkie koszty w związku z wykonaniem Umowy.</w:t>
      </w:r>
    </w:p>
    <w:p w14:paraId="35C258FF" w14:textId="77777777" w:rsidR="00D24F1A" w:rsidRPr="006A4D7E" w:rsidRDefault="00D24F1A" w:rsidP="00D24F1A">
      <w:pPr>
        <w:spacing w:line="240" w:lineRule="auto"/>
        <w:jc w:val="center"/>
        <w:rPr>
          <w:rFonts w:ascii="Arial" w:hAnsi="Arial" w:cs="Arial"/>
          <w:b/>
        </w:rPr>
      </w:pPr>
    </w:p>
    <w:p w14:paraId="7BDCFFC8" w14:textId="77777777" w:rsidR="00D24F1A" w:rsidRPr="006A4D7E" w:rsidRDefault="00D24F1A" w:rsidP="00D24F1A">
      <w:pPr>
        <w:spacing w:line="240" w:lineRule="auto"/>
        <w:jc w:val="center"/>
        <w:rPr>
          <w:rFonts w:ascii="Arial" w:hAnsi="Arial" w:cs="Arial"/>
          <w:b/>
        </w:rPr>
      </w:pPr>
      <w:r w:rsidRPr="006A4D7E">
        <w:rPr>
          <w:rFonts w:ascii="Arial" w:hAnsi="Arial" w:cs="Arial"/>
          <w:b/>
        </w:rPr>
        <w:t>§ 3</w:t>
      </w:r>
    </w:p>
    <w:p w14:paraId="684DA7FF" w14:textId="77777777" w:rsidR="00D24F1A" w:rsidRPr="006A4D7E" w:rsidRDefault="00D24F1A" w:rsidP="00D24F1A">
      <w:pPr>
        <w:spacing w:line="240" w:lineRule="auto"/>
        <w:jc w:val="center"/>
        <w:rPr>
          <w:rFonts w:ascii="Arial" w:hAnsi="Arial" w:cs="Arial"/>
          <w:b/>
        </w:rPr>
      </w:pPr>
      <w:r w:rsidRPr="006A4D7E">
        <w:rPr>
          <w:rFonts w:ascii="Arial" w:hAnsi="Arial" w:cs="Arial"/>
          <w:b/>
        </w:rPr>
        <w:t xml:space="preserve">TERMIN REALIZACJI </w:t>
      </w:r>
    </w:p>
    <w:p w14:paraId="0632C3B9" w14:textId="77777777" w:rsidR="00D24F1A" w:rsidRPr="007E6695" w:rsidRDefault="00D24F1A" w:rsidP="00D24F1A">
      <w:pPr>
        <w:numPr>
          <w:ilvl w:val="0"/>
          <w:numId w:val="337"/>
        </w:numPr>
        <w:spacing w:after="0" w:line="240" w:lineRule="auto"/>
        <w:ind w:left="284" w:hanging="284"/>
        <w:contextualSpacing/>
        <w:jc w:val="both"/>
        <w:rPr>
          <w:rFonts w:ascii="Arial" w:hAnsi="Arial" w:cs="Arial"/>
          <w:b/>
          <w:bCs/>
        </w:rPr>
      </w:pPr>
      <w:r w:rsidRPr="007E6695">
        <w:rPr>
          <w:rFonts w:ascii="Arial" w:hAnsi="Arial" w:cs="Arial"/>
          <w:b/>
          <w:bCs/>
        </w:rPr>
        <w:t xml:space="preserve">Umowa zostaje zawarta na czas określony tj. </w:t>
      </w:r>
      <w:r w:rsidRPr="007E6695">
        <w:rPr>
          <w:rFonts w:ascii="Arial" w:hAnsi="Arial" w:cs="Arial"/>
          <w:b/>
          <w:bCs/>
          <w:u w:val="single"/>
        </w:rPr>
        <w:t>160 dni od dnia zawarcia umowy</w:t>
      </w:r>
      <w:r w:rsidRPr="007E6695">
        <w:rPr>
          <w:rFonts w:ascii="Arial" w:hAnsi="Arial" w:cs="Arial"/>
          <w:b/>
          <w:bCs/>
        </w:rPr>
        <w:t>   z zastrzeżeniem, że:</w:t>
      </w:r>
    </w:p>
    <w:p w14:paraId="648B3AC4" w14:textId="77777777" w:rsidR="00D24F1A" w:rsidRPr="007E6695" w:rsidRDefault="00D24F1A" w:rsidP="00D24F1A">
      <w:pPr>
        <w:pStyle w:val="Akapitzlist"/>
        <w:numPr>
          <w:ilvl w:val="0"/>
          <w:numId w:val="336"/>
        </w:numPr>
        <w:spacing w:after="0" w:line="240" w:lineRule="auto"/>
        <w:jc w:val="both"/>
        <w:rPr>
          <w:rFonts w:ascii="Arial" w:hAnsi="Arial" w:cs="Arial"/>
          <w:u w:val="single"/>
        </w:rPr>
      </w:pPr>
      <w:r w:rsidRPr="007E6695">
        <w:rPr>
          <w:rFonts w:ascii="Arial" w:hAnsi="Arial" w:cs="Arial"/>
          <w:u w:val="single"/>
        </w:rPr>
        <w:t>termin realizacji zamówienia podstawowego to jednorazowa dostawa w terminie 60 dni od dnia podpisania umowy;</w:t>
      </w:r>
    </w:p>
    <w:p w14:paraId="4C5A51A3" w14:textId="77777777" w:rsidR="00D24F1A" w:rsidRPr="007E6695" w:rsidRDefault="00D24F1A" w:rsidP="00D24F1A">
      <w:pPr>
        <w:pStyle w:val="Akapitzlist"/>
        <w:numPr>
          <w:ilvl w:val="0"/>
          <w:numId w:val="336"/>
        </w:numPr>
        <w:spacing w:after="0" w:line="240" w:lineRule="auto"/>
        <w:jc w:val="both"/>
        <w:rPr>
          <w:rFonts w:ascii="Arial" w:hAnsi="Arial" w:cs="Arial"/>
          <w:b/>
          <w:bCs/>
          <w:u w:val="single"/>
        </w:rPr>
      </w:pPr>
      <w:r w:rsidRPr="007E6695">
        <w:rPr>
          <w:rFonts w:ascii="Arial" w:hAnsi="Arial" w:cs="Arial"/>
          <w:u w:val="single"/>
        </w:rPr>
        <w:t xml:space="preserve">termin realizacji zamówienia opcjonalnego to 100 dni od dnia złożenia pisemnego zamówienia </w:t>
      </w:r>
      <w:r w:rsidRPr="007E6695">
        <w:rPr>
          <w:rFonts w:ascii="Arial" w:hAnsi="Arial" w:cs="Arial"/>
          <w:b/>
          <w:bCs/>
          <w:u w:val="single"/>
        </w:rPr>
        <w:t>(dostawa sukcesywn</w:t>
      </w:r>
      <w:r>
        <w:rPr>
          <w:rFonts w:ascii="Arial" w:hAnsi="Arial" w:cs="Arial"/>
          <w:b/>
          <w:bCs/>
          <w:u w:val="single"/>
        </w:rPr>
        <w:t>a</w:t>
      </w:r>
      <w:r w:rsidRPr="007E6695">
        <w:rPr>
          <w:rFonts w:ascii="Arial" w:hAnsi="Arial" w:cs="Arial"/>
          <w:b/>
          <w:bCs/>
          <w:u w:val="single"/>
        </w:rPr>
        <w:t xml:space="preserve"> lub jednorazowa w zależności od środków finansowych).</w:t>
      </w:r>
    </w:p>
    <w:p w14:paraId="3FFAAB4A" w14:textId="77777777" w:rsidR="00D24F1A" w:rsidRPr="007E6695" w:rsidRDefault="00D24F1A" w:rsidP="00D24F1A">
      <w:pPr>
        <w:spacing w:after="0" w:line="240" w:lineRule="auto"/>
        <w:ind w:left="284"/>
        <w:contextualSpacing/>
        <w:jc w:val="both"/>
        <w:rPr>
          <w:rFonts w:ascii="Arial" w:hAnsi="Arial" w:cs="Arial"/>
          <w:u w:val="single"/>
        </w:rPr>
      </w:pPr>
    </w:p>
    <w:p w14:paraId="0E89FDE4" w14:textId="77777777" w:rsidR="00D24F1A" w:rsidRPr="007E6695" w:rsidRDefault="00D24F1A" w:rsidP="00D24F1A">
      <w:pPr>
        <w:numPr>
          <w:ilvl w:val="0"/>
          <w:numId w:val="337"/>
        </w:numPr>
        <w:spacing w:after="0" w:line="240" w:lineRule="auto"/>
        <w:ind w:left="284" w:hanging="284"/>
        <w:contextualSpacing/>
        <w:jc w:val="both"/>
        <w:rPr>
          <w:rFonts w:ascii="Arial" w:hAnsi="Arial" w:cs="Arial"/>
          <w:b/>
          <w:bCs/>
          <w:u w:val="single"/>
        </w:rPr>
      </w:pPr>
      <w:r w:rsidRPr="007E6695">
        <w:rPr>
          <w:rFonts w:ascii="Arial" w:hAnsi="Arial" w:cs="Arial"/>
          <w:u w:val="single"/>
        </w:rPr>
        <w:t>O skorzystaniu przez Zamawiającego z prawa opcji Wykonawca zostanie poinformowany w terminie</w:t>
      </w:r>
      <w:r w:rsidRPr="007E6695">
        <w:rPr>
          <w:rFonts w:ascii="Arial" w:hAnsi="Arial" w:cs="Arial"/>
          <w:b/>
          <w:bCs/>
          <w:u w:val="single"/>
        </w:rPr>
        <w:t xml:space="preserve"> </w:t>
      </w:r>
      <w:r w:rsidRPr="007E6695">
        <w:rPr>
          <w:rFonts w:ascii="Arial" w:hAnsi="Arial" w:cs="Arial"/>
          <w:u w:val="single"/>
        </w:rPr>
        <w:t xml:space="preserve">na piśmie z co najmniej 14 – dniowym wyprzedzeniem (zastosowanie prawa opcji nie wymaga aneksu). Zamówienie w zakresie prawa opcji będzie realizowane jak zamówienie podstawowe. </w:t>
      </w:r>
    </w:p>
    <w:p w14:paraId="5EDDDCA8" w14:textId="77777777" w:rsidR="00D24F1A" w:rsidRDefault="00D24F1A" w:rsidP="00D24F1A">
      <w:pPr>
        <w:numPr>
          <w:ilvl w:val="0"/>
          <w:numId w:val="337"/>
        </w:numPr>
        <w:spacing w:after="0" w:line="240" w:lineRule="auto"/>
        <w:ind w:left="284" w:hanging="284"/>
        <w:contextualSpacing/>
        <w:jc w:val="both"/>
        <w:rPr>
          <w:rFonts w:ascii="Arial" w:hAnsi="Arial" w:cs="Arial"/>
          <w:b/>
          <w:bCs/>
        </w:rPr>
      </w:pPr>
      <w:r w:rsidRPr="007E6695">
        <w:rPr>
          <w:rFonts w:ascii="Arial" w:hAnsi="Arial" w:cs="Arial"/>
          <w:b/>
          <w:bCs/>
        </w:rPr>
        <w:t xml:space="preserve">Zamówienia z prawa opcji mogą zostać uruchomione dopiero po dostawie zamówienia podstawowego w danej pozycji asortymentowej (100%). </w:t>
      </w:r>
    </w:p>
    <w:p w14:paraId="00670827" w14:textId="77777777" w:rsidR="00D24F1A" w:rsidRPr="007E6695" w:rsidRDefault="00D24F1A" w:rsidP="00D24F1A">
      <w:pPr>
        <w:spacing w:after="0" w:line="240" w:lineRule="auto"/>
        <w:ind w:left="284"/>
        <w:contextualSpacing/>
        <w:jc w:val="both"/>
        <w:rPr>
          <w:rFonts w:ascii="Arial" w:hAnsi="Arial" w:cs="Arial"/>
          <w:b/>
          <w:bCs/>
        </w:rPr>
      </w:pPr>
    </w:p>
    <w:p w14:paraId="0BB081F5" w14:textId="77777777" w:rsidR="00D24F1A" w:rsidRDefault="00D24F1A" w:rsidP="00D24F1A">
      <w:pPr>
        <w:numPr>
          <w:ilvl w:val="0"/>
          <w:numId w:val="337"/>
        </w:numPr>
        <w:spacing w:after="0" w:line="240" w:lineRule="auto"/>
        <w:ind w:left="284" w:hanging="284"/>
        <w:contextualSpacing/>
        <w:jc w:val="both"/>
        <w:rPr>
          <w:rFonts w:ascii="Arial" w:hAnsi="Arial" w:cs="Arial"/>
          <w:b/>
          <w:bCs/>
          <w:u w:val="single"/>
        </w:rPr>
      </w:pPr>
      <w:r w:rsidRPr="007E6695">
        <w:rPr>
          <w:rFonts w:ascii="Arial" w:hAnsi="Arial" w:cs="Arial"/>
          <w:b/>
          <w:bCs/>
          <w:u w:val="single"/>
        </w:rPr>
        <w:t>Maksymalny termin zrealizowania zamówienia to 160 dni od dnia zawarcia umowy.</w:t>
      </w:r>
    </w:p>
    <w:p w14:paraId="0D7659EB" w14:textId="77777777" w:rsidR="00D24F1A" w:rsidRPr="007E6695" w:rsidRDefault="00D24F1A" w:rsidP="00D24F1A">
      <w:pPr>
        <w:spacing w:after="0" w:line="240" w:lineRule="auto"/>
        <w:ind w:left="284"/>
        <w:contextualSpacing/>
        <w:jc w:val="both"/>
        <w:rPr>
          <w:rFonts w:ascii="Arial" w:hAnsi="Arial" w:cs="Arial"/>
          <w:b/>
          <w:bCs/>
          <w:u w:val="single"/>
        </w:rPr>
      </w:pPr>
    </w:p>
    <w:p w14:paraId="106439EC" w14:textId="77777777" w:rsidR="00D24F1A" w:rsidRPr="006A4D7E" w:rsidRDefault="00D24F1A" w:rsidP="00D24F1A">
      <w:pPr>
        <w:numPr>
          <w:ilvl w:val="0"/>
          <w:numId w:val="337"/>
        </w:numPr>
        <w:spacing w:after="0" w:line="240" w:lineRule="auto"/>
        <w:ind w:left="284" w:hanging="284"/>
        <w:contextualSpacing/>
        <w:jc w:val="both"/>
        <w:rPr>
          <w:rFonts w:ascii="Arial" w:hAnsi="Arial" w:cs="Arial"/>
        </w:rPr>
      </w:pPr>
      <w:r w:rsidRPr="006A4D7E">
        <w:rPr>
          <w:rFonts w:ascii="Arial" w:hAnsi="Arial" w:cs="Arial"/>
        </w:rPr>
        <w:t>Za termin wykonania Umowy uznaje się datę dostarczenia przedmiotu Umowy do magazynu Zamawiającego/Odbiorcy</w:t>
      </w:r>
      <w:r w:rsidRPr="006A4D7E">
        <w:rPr>
          <w:rFonts w:ascii="Arial" w:hAnsi="Arial" w:cs="Arial"/>
          <w:b/>
        </w:rPr>
        <w:t xml:space="preserve"> na adres ul. Saperów 5, 08-520 Dęblin,</w:t>
      </w:r>
      <w:r w:rsidRPr="006A4D7E">
        <w:rPr>
          <w:rFonts w:ascii="Arial" w:hAnsi="Arial" w:cs="Arial"/>
        </w:rPr>
        <w:t xml:space="preserve">  zgodnie z jej wymogami.</w:t>
      </w:r>
    </w:p>
    <w:p w14:paraId="700EC7BE" w14:textId="77777777" w:rsidR="00D24F1A" w:rsidRPr="006A4D7E" w:rsidRDefault="00D24F1A" w:rsidP="00D24F1A">
      <w:pPr>
        <w:spacing w:line="240" w:lineRule="auto"/>
        <w:jc w:val="center"/>
        <w:rPr>
          <w:rFonts w:ascii="Arial" w:hAnsi="Arial" w:cs="Arial"/>
          <w:b/>
        </w:rPr>
      </w:pPr>
    </w:p>
    <w:p w14:paraId="0211C4A4" w14:textId="77777777" w:rsidR="00D24F1A" w:rsidRPr="006A4D7E" w:rsidRDefault="00D24F1A" w:rsidP="00D24F1A">
      <w:pPr>
        <w:spacing w:line="240" w:lineRule="auto"/>
        <w:jc w:val="center"/>
        <w:rPr>
          <w:rFonts w:ascii="Arial" w:hAnsi="Arial" w:cs="Arial"/>
          <w:b/>
        </w:rPr>
      </w:pPr>
      <w:r w:rsidRPr="006A4D7E">
        <w:rPr>
          <w:rFonts w:ascii="Arial" w:hAnsi="Arial" w:cs="Arial"/>
          <w:b/>
        </w:rPr>
        <w:t>§ 4</w:t>
      </w:r>
    </w:p>
    <w:p w14:paraId="7EB18624" w14:textId="77777777" w:rsidR="00D24F1A" w:rsidRPr="006A4D7E" w:rsidRDefault="00D24F1A" w:rsidP="00D24F1A">
      <w:pPr>
        <w:pStyle w:val="Akapitzlist"/>
        <w:spacing w:line="240" w:lineRule="auto"/>
        <w:ind w:left="3261" w:hanging="2268"/>
        <w:jc w:val="center"/>
        <w:rPr>
          <w:rFonts w:ascii="Arial" w:hAnsi="Arial" w:cs="Arial"/>
          <w:b/>
        </w:rPr>
      </w:pPr>
      <w:r w:rsidRPr="006A4D7E">
        <w:rPr>
          <w:rFonts w:ascii="Arial" w:hAnsi="Arial" w:cs="Arial"/>
          <w:b/>
        </w:rPr>
        <w:t>SPOSÓB WYKONANIA I ODBIÓR PRZEDMIOTU UMOWY</w:t>
      </w:r>
    </w:p>
    <w:p w14:paraId="7B74069E" w14:textId="77777777" w:rsidR="00D24F1A" w:rsidRPr="006A4D7E" w:rsidRDefault="00D24F1A" w:rsidP="00D24F1A">
      <w:pPr>
        <w:numPr>
          <w:ilvl w:val="0"/>
          <w:numId w:val="260"/>
        </w:numPr>
        <w:spacing w:after="0" w:line="240" w:lineRule="auto"/>
        <w:ind w:left="284" w:hanging="284"/>
        <w:jc w:val="both"/>
        <w:rPr>
          <w:rFonts w:ascii="Arial" w:hAnsi="Arial" w:cs="Arial"/>
          <w:b/>
        </w:rPr>
      </w:pPr>
      <w:r w:rsidRPr="006A4D7E">
        <w:rPr>
          <w:rFonts w:ascii="Arial" w:hAnsi="Arial" w:cs="Arial"/>
        </w:rPr>
        <w:t xml:space="preserve">Odbiorcą przedmiotu Umowy jest: </w:t>
      </w:r>
    </w:p>
    <w:p w14:paraId="2D2ECFC3" w14:textId="77777777" w:rsidR="00D24F1A" w:rsidRPr="006A4D7E" w:rsidRDefault="00D24F1A" w:rsidP="00D24F1A">
      <w:pPr>
        <w:spacing w:after="0" w:line="240" w:lineRule="auto"/>
        <w:ind w:left="360"/>
        <w:jc w:val="both"/>
        <w:rPr>
          <w:rFonts w:ascii="Arial" w:hAnsi="Arial" w:cs="Arial"/>
        </w:rPr>
      </w:pPr>
      <w:r w:rsidRPr="006A4D7E">
        <w:rPr>
          <w:rFonts w:ascii="Arial" w:hAnsi="Arial" w:cs="Arial"/>
          <w:b/>
        </w:rPr>
        <w:t>41. Baza Lotnictwa Szkolnego w Dęblinie – Służba Żywnościowa.</w:t>
      </w:r>
    </w:p>
    <w:p w14:paraId="77E5491F" w14:textId="77777777" w:rsidR="00D24F1A" w:rsidRPr="006A4D7E" w:rsidRDefault="00D24F1A" w:rsidP="00D24F1A">
      <w:pPr>
        <w:numPr>
          <w:ilvl w:val="0"/>
          <w:numId w:val="260"/>
        </w:numPr>
        <w:spacing w:after="0" w:line="240" w:lineRule="auto"/>
        <w:ind w:left="360"/>
        <w:jc w:val="both"/>
        <w:rPr>
          <w:rFonts w:ascii="Arial" w:hAnsi="Arial" w:cs="Arial"/>
        </w:rPr>
      </w:pPr>
      <w:r w:rsidRPr="006A4D7E">
        <w:rPr>
          <w:rFonts w:ascii="Arial" w:hAnsi="Arial" w:cs="Arial"/>
        </w:rPr>
        <w:t xml:space="preserve">Wykonawca ponosi odpowiedzialność (ryzyko utraty, uszkodzenia itp., powstałe w czasie transportu) za przedmiot Umowy do czasu jego formalnego przyjęcia przez Odbiorcę, </w:t>
      </w:r>
      <w:r w:rsidRPr="006A4D7E">
        <w:rPr>
          <w:rFonts w:ascii="Arial" w:hAnsi="Arial" w:cs="Arial"/>
        </w:rPr>
        <w:br/>
        <w:t>tj. podpisania przez strony Protokołu Przyjęcia.</w:t>
      </w:r>
    </w:p>
    <w:p w14:paraId="32332FEF" w14:textId="77777777" w:rsidR="00D24F1A" w:rsidRPr="006A4D7E" w:rsidRDefault="00D24F1A" w:rsidP="00D24F1A">
      <w:pPr>
        <w:numPr>
          <w:ilvl w:val="0"/>
          <w:numId w:val="260"/>
        </w:numPr>
        <w:spacing w:after="0" w:line="240" w:lineRule="auto"/>
        <w:ind w:left="360"/>
        <w:jc w:val="both"/>
        <w:rPr>
          <w:rFonts w:ascii="Arial" w:hAnsi="Arial" w:cs="Arial"/>
        </w:rPr>
      </w:pPr>
      <w:r w:rsidRPr="006A4D7E">
        <w:rPr>
          <w:rFonts w:ascii="Arial" w:hAnsi="Arial" w:cs="Arial"/>
        </w:rPr>
        <w:t xml:space="preserve">Wykonawca jest zobowiązany dostarczyć wyprodukowany przedmiot Umowy na koszt własny do magazynu Odbiorcy znajdującego się na terenie kompleksu </w:t>
      </w:r>
      <w:r w:rsidRPr="006A4D7E">
        <w:rPr>
          <w:rFonts w:ascii="Arial" w:hAnsi="Arial" w:cs="Arial"/>
          <w:b/>
        </w:rPr>
        <w:t>Dęblin- 4psap ul. Saperów 5, 08-530 Dęblin</w:t>
      </w:r>
      <w:r w:rsidRPr="006A4D7E">
        <w:rPr>
          <w:rFonts w:ascii="Arial" w:hAnsi="Arial" w:cs="Arial"/>
        </w:rPr>
        <w:t xml:space="preserve"> – </w:t>
      </w:r>
      <w:r w:rsidRPr="006A4D7E">
        <w:rPr>
          <w:rFonts w:ascii="Arial" w:hAnsi="Arial" w:cs="Arial"/>
          <w:b/>
        </w:rPr>
        <w:t>magazyn żywnościowy</w:t>
      </w:r>
      <w:r w:rsidRPr="006A4D7E">
        <w:rPr>
          <w:rFonts w:ascii="Arial" w:hAnsi="Arial" w:cs="Arial"/>
        </w:rPr>
        <w:t>. Realizacja dostawy odbędzie się transportem odpowiednio przygotowanym do przewozu i w szczególności zabezpieczonym przed ujemnym wpływem warunków atmosferycznych, przemieszczaniem ładunku, uszkodzeniem i zawilgoceniem opakowań i innymi czynnikami wpływającymi na uszkodzenie lub obniżenie jakości przedmiotu Umowy.</w:t>
      </w:r>
    </w:p>
    <w:p w14:paraId="70C2BF75" w14:textId="77777777" w:rsidR="00D24F1A" w:rsidRPr="006A4D7E" w:rsidRDefault="00D24F1A" w:rsidP="00D24F1A">
      <w:pPr>
        <w:numPr>
          <w:ilvl w:val="0"/>
          <w:numId w:val="260"/>
        </w:numPr>
        <w:spacing w:after="0" w:line="240" w:lineRule="auto"/>
        <w:ind w:left="360"/>
        <w:jc w:val="both"/>
        <w:rPr>
          <w:rFonts w:ascii="Arial" w:hAnsi="Arial" w:cs="Arial"/>
          <w:b/>
        </w:rPr>
      </w:pPr>
      <w:r w:rsidRPr="006A4D7E">
        <w:rPr>
          <w:rFonts w:ascii="Arial" w:hAnsi="Arial" w:cs="Arial"/>
        </w:rPr>
        <w:t xml:space="preserve">O terminie dostawy Wykonawca zobowiązany jest powiadomić Zamawiającego/Odbiorcę na </w:t>
      </w:r>
      <w:r w:rsidRPr="006A4D7E">
        <w:rPr>
          <w:rFonts w:ascii="Arial" w:hAnsi="Arial" w:cs="Arial"/>
          <w:b/>
        </w:rPr>
        <w:t>2</w:t>
      </w:r>
      <w:r w:rsidRPr="006A4D7E">
        <w:rPr>
          <w:rFonts w:ascii="Arial" w:hAnsi="Arial" w:cs="Arial"/>
        </w:rPr>
        <w:t xml:space="preserve"> </w:t>
      </w:r>
      <w:r w:rsidRPr="006A4D7E">
        <w:rPr>
          <w:rFonts w:ascii="Arial" w:hAnsi="Arial" w:cs="Arial"/>
          <w:b/>
        </w:rPr>
        <w:t>dni</w:t>
      </w:r>
      <w:r w:rsidRPr="006A4D7E">
        <w:rPr>
          <w:rFonts w:ascii="Arial" w:hAnsi="Arial" w:cs="Arial"/>
        </w:rPr>
        <w:t xml:space="preserve"> przed datą dostawy pisemnie lub za pomocą faxu (numer faxu ……………) lub za pomocą poczty elektronicznej (adres e-mail……………).</w:t>
      </w:r>
    </w:p>
    <w:p w14:paraId="7A37F153" w14:textId="77777777" w:rsidR="00D24F1A" w:rsidRPr="006A4D7E" w:rsidRDefault="00D24F1A" w:rsidP="00D24F1A">
      <w:pPr>
        <w:numPr>
          <w:ilvl w:val="0"/>
          <w:numId w:val="260"/>
        </w:numPr>
        <w:spacing w:after="0" w:line="240" w:lineRule="auto"/>
        <w:ind w:left="360"/>
        <w:jc w:val="both"/>
        <w:rPr>
          <w:rFonts w:ascii="Arial" w:hAnsi="Arial" w:cs="Arial"/>
        </w:rPr>
      </w:pPr>
      <w:r w:rsidRPr="006A4D7E">
        <w:rPr>
          <w:rFonts w:ascii="Arial" w:hAnsi="Arial" w:cs="Arial"/>
        </w:rPr>
        <w:t xml:space="preserve">Przyjęcie dostawy przez Odbiorcę zrealizowane zostanie w dniu roboczym, w jednym </w:t>
      </w:r>
      <w:r w:rsidRPr="006A4D7E">
        <w:rPr>
          <w:rFonts w:ascii="Arial" w:hAnsi="Arial" w:cs="Arial"/>
        </w:rPr>
        <w:br/>
        <w:t xml:space="preserve">z dni od poniedziałku do czwartku w godz. 8.00 – 14.00, piątek 8.00 – 12.00, oprócz dni ustawowo wolnych od pracy. </w:t>
      </w:r>
    </w:p>
    <w:p w14:paraId="4F31E6E0" w14:textId="77777777" w:rsidR="00D24F1A" w:rsidRPr="006A4D7E" w:rsidRDefault="00D24F1A" w:rsidP="00D24F1A">
      <w:pPr>
        <w:numPr>
          <w:ilvl w:val="0"/>
          <w:numId w:val="260"/>
        </w:numPr>
        <w:spacing w:after="0" w:line="240" w:lineRule="auto"/>
        <w:ind w:left="360"/>
        <w:jc w:val="both"/>
        <w:rPr>
          <w:rFonts w:ascii="Arial" w:hAnsi="Arial" w:cs="Arial"/>
        </w:rPr>
      </w:pPr>
      <w:r w:rsidRPr="006A4D7E">
        <w:rPr>
          <w:rFonts w:ascii="Arial" w:hAnsi="Arial" w:cs="Arial"/>
        </w:rPr>
        <w:lastRenderedPageBreak/>
        <w:t xml:space="preserve">Odbiór przedmiotu Umowy będzie dokonany w magazynie Odbiorcy komisyjnie </w:t>
      </w:r>
      <w:r w:rsidRPr="006A4D7E">
        <w:rPr>
          <w:rFonts w:ascii="Arial" w:hAnsi="Arial" w:cs="Arial"/>
        </w:rPr>
        <w:br/>
        <w:t>i protokolarnie z udziałem Wykonawcy lub jego przedstawiciela. Brak uczestnictwa Wykonawcy w czynnościach odbioru upoważnia Odbiorcę do dokonania czynności odbioru bez udziału Wykonawcy na jego ryzyko.</w:t>
      </w:r>
    </w:p>
    <w:p w14:paraId="4873049A" w14:textId="77777777" w:rsidR="00D24F1A" w:rsidRPr="006A4D7E" w:rsidRDefault="00D24F1A" w:rsidP="00D24F1A">
      <w:pPr>
        <w:numPr>
          <w:ilvl w:val="0"/>
          <w:numId w:val="260"/>
        </w:numPr>
        <w:spacing w:after="0" w:line="240" w:lineRule="auto"/>
        <w:ind w:left="360"/>
        <w:jc w:val="both"/>
        <w:rPr>
          <w:rFonts w:ascii="Arial" w:hAnsi="Arial" w:cs="Arial"/>
        </w:rPr>
      </w:pPr>
      <w:r w:rsidRPr="006A4D7E">
        <w:rPr>
          <w:rFonts w:ascii="Arial" w:hAnsi="Arial" w:cs="Arial"/>
        </w:rPr>
        <w:t>W przypadku stwierdzenia przez Odbiorcę niezgodności ilościowych z dokumentami dostawy lub ich braku, może on dostawę przyjąć warunkowo do czasu dostarczenia przez Wykonawcę właściwych ilości lub dokumentów dostawy. Przyjęcie warunkowe nie stanowi formalnego odbioru dostawy. Na czas trwania przyjęcia warunkowego Zamawiający zwolniony jest z odpowiedzialności za utrzymanie przedmiotu Umowy w stanie niepogorszonym oraz z tytułu utraty przedmiotu Umowy.</w:t>
      </w:r>
    </w:p>
    <w:p w14:paraId="7F8470FE" w14:textId="77777777" w:rsidR="00D24F1A" w:rsidRPr="006A4D7E" w:rsidRDefault="00D24F1A" w:rsidP="00D24F1A">
      <w:pPr>
        <w:numPr>
          <w:ilvl w:val="0"/>
          <w:numId w:val="260"/>
        </w:numPr>
        <w:spacing w:after="0" w:line="240" w:lineRule="auto"/>
        <w:ind w:left="360"/>
        <w:jc w:val="both"/>
        <w:rPr>
          <w:rFonts w:ascii="Arial" w:hAnsi="Arial" w:cs="Arial"/>
        </w:rPr>
      </w:pPr>
      <w:r w:rsidRPr="006A4D7E">
        <w:rPr>
          <w:rFonts w:ascii="Arial" w:hAnsi="Arial" w:cs="Arial"/>
        </w:rPr>
        <w:t>Nieuzupełnienie braków ilościowych, bądź dokumentów w terminie 14 dni od daty przyjęcia warunkowego, spowoduje wezwanie Wykonawcy przez Odbiorcę do odbioru przedmiotu Umowy na własny koszt i odpowiedzialność. Brak odbioru przedmiotu Umowy w terminie 30 dni od daty wezwania do odbioru, będzie skutkować obciążeniem Wykonawcy kosztami magazynowania. Wykonawca zobowiązuje się, iż zwróci Zamawiającemu wszelkie poniesione przez niego koszty związane z przechowaniem przedmiotu Umowy od dnia jego dostarczenia Zamawiającemu do dnia jego odbioru przez Wykonawcę.</w:t>
      </w:r>
    </w:p>
    <w:p w14:paraId="16EFB371" w14:textId="77777777" w:rsidR="00D24F1A" w:rsidRPr="006A4D7E" w:rsidRDefault="00D24F1A" w:rsidP="00D24F1A">
      <w:pPr>
        <w:numPr>
          <w:ilvl w:val="0"/>
          <w:numId w:val="260"/>
        </w:numPr>
        <w:spacing w:after="0" w:line="240" w:lineRule="auto"/>
        <w:ind w:left="360"/>
        <w:jc w:val="both"/>
        <w:rPr>
          <w:rFonts w:ascii="Arial" w:hAnsi="Arial" w:cs="Arial"/>
        </w:rPr>
      </w:pPr>
      <w:r w:rsidRPr="006A4D7E">
        <w:rPr>
          <w:rFonts w:ascii="Arial" w:hAnsi="Arial" w:cs="Arial"/>
        </w:rPr>
        <w:t>Wykonawca wraz z dostawą przedmiotu Umowy zobowiązany jest dostarczyć:</w:t>
      </w:r>
    </w:p>
    <w:p w14:paraId="04C3B093" w14:textId="77777777" w:rsidR="00D24F1A" w:rsidRPr="006A4D7E" w:rsidRDefault="00D24F1A" w:rsidP="00D24F1A">
      <w:pPr>
        <w:pStyle w:val="Akapitzlist"/>
        <w:numPr>
          <w:ilvl w:val="0"/>
          <w:numId w:val="261"/>
        </w:numPr>
        <w:spacing w:after="0" w:line="240" w:lineRule="auto"/>
        <w:contextualSpacing w:val="0"/>
        <w:jc w:val="both"/>
        <w:rPr>
          <w:rFonts w:ascii="Arial" w:hAnsi="Arial" w:cs="Arial"/>
        </w:rPr>
      </w:pPr>
      <w:r w:rsidRPr="006A4D7E">
        <w:rPr>
          <w:rFonts w:ascii="Arial" w:hAnsi="Arial" w:cs="Arial"/>
        </w:rPr>
        <w:t>Oryginał faktury</w:t>
      </w:r>
    </w:p>
    <w:p w14:paraId="6259A58E" w14:textId="77777777" w:rsidR="00D24F1A" w:rsidRPr="006A4D7E" w:rsidRDefault="00D24F1A" w:rsidP="00D24F1A">
      <w:pPr>
        <w:pStyle w:val="Akapitzlist"/>
        <w:numPr>
          <w:ilvl w:val="0"/>
          <w:numId w:val="261"/>
        </w:numPr>
        <w:spacing w:after="0" w:line="240" w:lineRule="auto"/>
        <w:contextualSpacing w:val="0"/>
        <w:jc w:val="both"/>
        <w:rPr>
          <w:rFonts w:ascii="Arial" w:hAnsi="Arial" w:cs="Arial"/>
        </w:rPr>
      </w:pPr>
      <w:r w:rsidRPr="006A4D7E">
        <w:rPr>
          <w:rFonts w:ascii="Arial" w:hAnsi="Arial" w:cs="Arial"/>
        </w:rPr>
        <w:t>Certyfikaty dla poz. 1</w:t>
      </w:r>
    </w:p>
    <w:p w14:paraId="24313498" w14:textId="77777777" w:rsidR="00D24F1A" w:rsidRPr="006A4D7E" w:rsidRDefault="00D24F1A" w:rsidP="00D24F1A">
      <w:pPr>
        <w:pStyle w:val="Akapitzlist"/>
        <w:numPr>
          <w:ilvl w:val="0"/>
          <w:numId w:val="261"/>
        </w:numPr>
        <w:spacing w:after="0" w:line="240" w:lineRule="auto"/>
        <w:contextualSpacing w:val="0"/>
        <w:jc w:val="both"/>
        <w:rPr>
          <w:rFonts w:ascii="Arial" w:hAnsi="Arial" w:cs="Arial"/>
        </w:rPr>
      </w:pPr>
      <w:r w:rsidRPr="006A4D7E">
        <w:rPr>
          <w:rFonts w:ascii="Arial" w:hAnsi="Arial" w:cs="Arial"/>
        </w:rPr>
        <w:t>oznaczenia CE zgodnie z przepisami, europejskimi normami dotyczącymi żywności dla poz. 7</w:t>
      </w:r>
    </w:p>
    <w:p w14:paraId="0EBB764D" w14:textId="77777777" w:rsidR="00D24F1A" w:rsidRPr="006A4D7E" w:rsidRDefault="00D24F1A" w:rsidP="00D24F1A">
      <w:pPr>
        <w:numPr>
          <w:ilvl w:val="0"/>
          <w:numId w:val="260"/>
        </w:numPr>
        <w:spacing w:after="0" w:line="240" w:lineRule="auto"/>
        <w:ind w:left="360"/>
        <w:jc w:val="both"/>
        <w:rPr>
          <w:rFonts w:ascii="Arial" w:hAnsi="Arial" w:cs="Arial"/>
        </w:rPr>
      </w:pPr>
      <w:r w:rsidRPr="006A4D7E">
        <w:rPr>
          <w:rFonts w:ascii="Arial" w:hAnsi="Arial" w:cs="Arial"/>
        </w:rPr>
        <w:t>Brak jakiegokolwiek dokumentu, o którym mowa w ust. 9 będzie skutkował brakiem odbioru przedmiotu Umowy przez Odbiorcę.</w:t>
      </w:r>
    </w:p>
    <w:p w14:paraId="48B61B99" w14:textId="77777777" w:rsidR="00D24F1A" w:rsidRPr="006A4D7E" w:rsidRDefault="00D24F1A" w:rsidP="00D24F1A">
      <w:pPr>
        <w:numPr>
          <w:ilvl w:val="0"/>
          <w:numId w:val="260"/>
        </w:numPr>
        <w:spacing w:after="0" w:line="240" w:lineRule="auto"/>
        <w:ind w:left="360"/>
        <w:jc w:val="both"/>
        <w:rPr>
          <w:rFonts w:ascii="Arial" w:hAnsi="Arial" w:cs="Arial"/>
        </w:rPr>
      </w:pPr>
      <w:r w:rsidRPr="006A4D7E">
        <w:rPr>
          <w:rFonts w:ascii="Arial" w:hAnsi="Arial" w:cs="Arial"/>
        </w:rPr>
        <w:t xml:space="preserve">Odbiór nastąpi na podstawie Protokołu Przyjęcia, który zostanie sporządzony przez upoważnionych przedstawicieli Zamawiającego. Protokół ten winien potwierdzać dostawę przedmiotu Umowy spełniającego wymagania niniejszej Umowy, w tym faktyczną datę dostarczenia kompletnego i bezusterkowego przedmiotu Umowy, bądź jego części oraz dane identyfikacyjne przedmiotu Umowy, a ponadto winien być podpisany przez uprawnionego przedstawiciela Wykonawcy oraz </w:t>
      </w:r>
      <w:r w:rsidRPr="00016279">
        <w:rPr>
          <w:rFonts w:ascii="Arial" w:hAnsi="Arial" w:cs="Arial"/>
        </w:rPr>
        <w:t>podpisany przez Odbiorcę</w:t>
      </w:r>
      <w:r w:rsidRPr="006A4D7E">
        <w:rPr>
          <w:rFonts w:ascii="Arial" w:hAnsi="Arial" w:cs="Arial"/>
        </w:rPr>
        <w:t>. Protokół winien także określać numer faktury dotyczącej przekazywanego przedmiotu Umowy, ceny jednostkowe wynikające z wartości określonej na fakturze oraz dokładny adres Zamawiającego.</w:t>
      </w:r>
    </w:p>
    <w:p w14:paraId="0D4D9C32" w14:textId="77777777" w:rsidR="00D24F1A" w:rsidRPr="006A4D7E" w:rsidRDefault="00D24F1A" w:rsidP="00D24F1A">
      <w:pPr>
        <w:pStyle w:val="Akapitzlist12"/>
        <w:numPr>
          <w:ilvl w:val="0"/>
          <w:numId w:val="260"/>
        </w:numPr>
        <w:spacing w:after="0"/>
        <w:ind w:left="360"/>
        <w:rPr>
          <w:rFonts w:ascii="Arial" w:hAnsi="Arial" w:cs="Arial"/>
        </w:rPr>
      </w:pPr>
      <w:r w:rsidRPr="006A4D7E">
        <w:rPr>
          <w:rFonts w:ascii="Arial" w:hAnsi="Arial" w:cs="Arial"/>
        </w:rPr>
        <w:t>Odbiorca ma obowiązek przekazać:</w:t>
      </w:r>
    </w:p>
    <w:p w14:paraId="756DD4F2" w14:textId="77777777" w:rsidR="00D24F1A" w:rsidRPr="006A4D7E" w:rsidRDefault="00D24F1A" w:rsidP="00D24F1A">
      <w:pPr>
        <w:pStyle w:val="Akapitzlist12"/>
        <w:numPr>
          <w:ilvl w:val="0"/>
          <w:numId w:val="248"/>
        </w:numPr>
        <w:spacing w:after="0"/>
        <w:rPr>
          <w:rFonts w:ascii="Arial" w:hAnsi="Arial" w:cs="Arial"/>
        </w:rPr>
      </w:pPr>
      <w:r w:rsidRPr="006A4D7E">
        <w:rPr>
          <w:rFonts w:ascii="Arial" w:hAnsi="Arial" w:cs="Arial"/>
        </w:rPr>
        <w:t>Protokół przyjęcia</w:t>
      </w:r>
    </w:p>
    <w:p w14:paraId="118F3D41" w14:textId="77777777" w:rsidR="00D24F1A" w:rsidRPr="006A4D7E" w:rsidRDefault="00D24F1A" w:rsidP="00D24F1A">
      <w:pPr>
        <w:pStyle w:val="Akapitzlist12"/>
        <w:numPr>
          <w:ilvl w:val="0"/>
          <w:numId w:val="260"/>
        </w:numPr>
        <w:spacing w:after="0"/>
        <w:ind w:left="360"/>
        <w:rPr>
          <w:rFonts w:ascii="Arial" w:hAnsi="Arial" w:cs="Arial"/>
        </w:rPr>
      </w:pPr>
      <w:r w:rsidRPr="006A4D7E">
        <w:rPr>
          <w:rFonts w:ascii="Arial" w:hAnsi="Arial" w:cs="Arial"/>
        </w:rPr>
        <w:t>W razie trudności z pozyskaniem od Odbiorcy dokumentów wymaganych do płatności, Wykonawca niezwłocznie zobowiązany jest poinformować o tym fakcie Zamawiającego.</w:t>
      </w:r>
    </w:p>
    <w:p w14:paraId="3F2DAB79" w14:textId="77777777" w:rsidR="00D24F1A" w:rsidRPr="006A4D7E" w:rsidRDefault="00D24F1A" w:rsidP="00D24F1A">
      <w:pPr>
        <w:pStyle w:val="Akapitzlist12"/>
        <w:numPr>
          <w:ilvl w:val="0"/>
          <w:numId w:val="260"/>
        </w:numPr>
        <w:spacing w:after="0"/>
        <w:ind w:left="360"/>
        <w:rPr>
          <w:rFonts w:ascii="Arial" w:hAnsi="Arial" w:cs="Arial"/>
        </w:rPr>
      </w:pPr>
      <w:r w:rsidRPr="006A4D7E">
        <w:rPr>
          <w:rFonts w:ascii="Arial" w:hAnsi="Arial" w:cs="Arial"/>
        </w:rPr>
        <w:t>Wykonawca wyraża zgodę na poddanie kierowcy, przedstawiciela Wykonawcy i środka transportu rygorom procedur bezpieczeństwa obowiązującym u Zamawiającego i Odbiorcy w czasie realizacji dostawy zgodnie z wymogami ustawy z dnia 22 sierpnia 1997 r. o ochronie osób i mienia  w zakresie działania ,,Wewnętrznych Służb Dyżurnych” oraz procedur związanych z ustawą z dnia 5 sierpnia 2010 r. o ochronie informacji niejawnych.</w:t>
      </w:r>
    </w:p>
    <w:p w14:paraId="56181806" w14:textId="77777777" w:rsidR="00D24F1A" w:rsidRPr="006A4D7E" w:rsidRDefault="00D24F1A" w:rsidP="00D24F1A">
      <w:pPr>
        <w:pStyle w:val="Akapitzlist12"/>
        <w:numPr>
          <w:ilvl w:val="0"/>
          <w:numId w:val="260"/>
        </w:numPr>
        <w:spacing w:after="0"/>
        <w:ind w:left="360"/>
        <w:rPr>
          <w:rFonts w:ascii="Arial" w:hAnsi="Arial" w:cs="Arial"/>
        </w:rPr>
      </w:pPr>
      <w:r w:rsidRPr="006A4D7E">
        <w:rPr>
          <w:rFonts w:ascii="Arial" w:hAnsi="Arial" w:cs="Arial"/>
        </w:rPr>
        <w:t xml:space="preserve">Za techniczną realizację postanowień Umowy ze strony Zamawiającego odpowiedzialny jest </w:t>
      </w:r>
      <w:r w:rsidRPr="006A4D7E">
        <w:rPr>
          <w:rFonts w:ascii="Arial" w:hAnsi="Arial" w:cs="Arial"/>
          <w:b/>
        </w:rPr>
        <w:t xml:space="preserve">Szef Służby Żywnościowej, 41. BLSz tel.: </w:t>
      </w:r>
      <w:r>
        <w:rPr>
          <w:rFonts w:ascii="Arial" w:hAnsi="Arial" w:cs="Arial"/>
          <w:b/>
        </w:rPr>
        <w:t>…………………….</w:t>
      </w:r>
      <w:r w:rsidRPr="006A4D7E">
        <w:rPr>
          <w:rFonts w:ascii="Arial" w:hAnsi="Arial" w:cs="Arial"/>
          <w:b/>
        </w:rPr>
        <w:t>.</w:t>
      </w:r>
      <w:r w:rsidRPr="006A4D7E">
        <w:rPr>
          <w:rFonts w:ascii="Arial" w:hAnsi="Arial" w:cs="Arial"/>
        </w:rPr>
        <w:t xml:space="preserve"> Osoba ta upoważniona jest do kontaktów z Wykonawcą w zakresie technicznej realizacji niniejszej Umowy.</w:t>
      </w:r>
    </w:p>
    <w:p w14:paraId="755E7A90" w14:textId="77777777" w:rsidR="00D24F1A" w:rsidRPr="006A4D7E" w:rsidRDefault="00D24F1A" w:rsidP="00D24F1A">
      <w:pPr>
        <w:pStyle w:val="Akapitzlist"/>
        <w:numPr>
          <w:ilvl w:val="0"/>
          <w:numId w:val="260"/>
        </w:numPr>
        <w:spacing w:after="0" w:line="240" w:lineRule="auto"/>
        <w:ind w:left="360"/>
        <w:contextualSpacing w:val="0"/>
        <w:rPr>
          <w:rFonts w:ascii="Arial" w:eastAsia="Calibri" w:hAnsi="Arial" w:cs="Arial"/>
        </w:rPr>
      </w:pPr>
      <w:r w:rsidRPr="006A4D7E">
        <w:rPr>
          <w:rFonts w:ascii="Arial" w:eastAsia="Calibri" w:hAnsi="Arial" w:cs="Arial"/>
        </w:rPr>
        <w:t>Za realizację postanowień Umowy ze strony Wykonawcy odpowiedzialny jest  ………………………….. . Osoba ta upoważniona jest do kontaktów z Zamawiającym  w zakresie technicznej realizacji niniejszej Umowy.</w:t>
      </w:r>
    </w:p>
    <w:p w14:paraId="4490E517" w14:textId="77777777" w:rsidR="00D24F1A" w:rsidRDefault="00D24F1A" w:rsidP="00D24F1A">
      <w:pPr>
        <w:spacing w:line="240" w:lineRule="auto"/>
        <w:rPr>
          <w:rFonts w:ascii="Arial" w:hAnsi="Arial" w:cs="Arial"/>
          <w:b/>
        </w:rPr>
      </w:pPr>
    </w:p>
    <w:p w14:paraId="05B18A16" w14:textId="77777777" w:rsidR="00D24F1A" w:rsidRPr="006A4D7E" w:rsidRDefault="00D24F1A" w:rsidP="00D24F1A">
      <w:pPr>
        <w:spacing w:line="240" w:lineRule="auto"/>
        <w:jc w:val="center"/>
        <w:rPr>
          <w:rFonts w:ascii="Arial" w:hAnsi="Arial" w:cs="Arial"/>
          <w:b/>
        </w:rPr>
      </w:pPr>
      <w:r w:rsidRPr="006A4D7E">
        <w:rPr>
          <w:rFonts w:ascii="Arial" w:hAnsi="Arial" w:cs="Arial"/>
          <w:b/>
        </w:rPr>
        <w:t>§ 5</w:t>
      </w:r>
    </w:p>
    <w:p w14:paraId="070B2298" w14:textId="77777777" w:rsidR="00D24F1A" w:rsidRPr="006A4D7E" w:rsidRDefault="00D24F1A" w:rsidP="00D24F1A">
      <w:pPr>
        <w:spacing w:line="240" w:lineRule="auto"/>
        <w:ind w:left="360" w:hanging="360"/>
        <w:jc w:val="center"/>
        <w:rPr>
          <w:rFonts w:ascii="Arial" w:hAnsi="Arial" w:cs="Arial"/>
          <w:b/>
        </w:rPr>
      </w:pPr>
      <w:r w:rsidRPr="006A4D7E">
        <w:rPr>
          <w:rFonts w:ascii="Arial" w:hAnsi="Arial" w:cs="Arial"/>
          <w:b/>
        </w:rPr>
        <w:t>GWARANCJA i RĘKOJMIA</w:t>
      </w:r>
    </w:p>
    <w:p w14:paraId="513AE853" w14:textId="77777777" w:rsidR="00D24F1A" w:rsidRPr="006A4D7E" w:rsidRDefault="00D24F1A" w:rsidP="00D24F1A">
      <w:pPr>
        <w:numPr>
          <w:ilvl w:val="0"/>
          <w:numId w:val="262"/>
        </w:numPr>
        <w:spacing w:after="0" w:line="240" w:lineRule="auto"/>
        <w:ind w:left="426" w:hanging="426"/>
        <w:jc w:val="both"/>
        <w:rPr>
          <w:rFonts w:ascii="Arial" w:hAnsi="Arial" w:cs="Arial"/>
        </w:rPr>
      </w:pPr>
      <w:r w:rsidRPr="006A4D7E">
        <w:rPr>
          <w:rFonts w:ascii="Arial" w:hAnsi="Arial" w:cs="Arial"/>
        </w:rPr>
        <w:lastRenderedPageBreak/>
        <w:t>Wykonawca udziela Zmawiającemu gwarancji na przedmiot Umowy i zapewnia, że przedmiot Umowy został wykonany prawidłowo, zgodnie z obowiązującymi w tym zakresie właściwymi normami technicznymi, przepisami prawa, zasadami sztuki, zgodnie z zobowiązaniami Wykonawcy określonymi w niniejszej Umowie oraz posiada cechy zgodne z cechami określonymi w jego specyfikacji technicznej (gwarancja jakości). Jednocześnie Wykonawca oświadcza i zapewnia, że przedmiot Umowy ma wszystkie właściwości określone w Opisie Przedmiotu Zamówienia (załącznik nr …. do niniejszej Umowy). Wykonawca gwarantuje nieprzerwaną i wolną od błędów pracę dostarczonego przedmiotu Umowy w okresie trwania gwarancji.</w:t>
      </w:r>
    </w:p>
    <w:p w14:paraId="5BEFA073" w14:textId="77777777" w:rsidR="00D24F1A" w:rsidRPr="006A4D7E" w:rsidRDefault="00D24F1A" w:rsidP="00D24F1A">
      <w:pPr>
        <w:numPr>
          <w:ilvl w:val="0"/>
          <w:numId w:val="262"/>
        </w:numPr>
        <w:spacing w:after="0" w:line="240" w:lineRule="auto"/>
        <w:ind w:left="360"/>
        <w:jc w:val="both"/>
        <w:rPr>
          <w:rFonts w:ascii="Arial" w:hAnsi="Arial" w:cs="Arial"/>
        </w:rPr>
      </w:pPr>
      <w:r w:rsidRPr="006A4D7E">
        <w:rPr>
          <w:rFonts w:ascii="Arial" w:hAnsi="Arial" w:cs="Arial"/>
        </w:rPr>
        <w:t xml:space="preserve">Wykonawca udziela niniejszej gwarancji na terytorium RP, na okres </w:t>
      </w:r>
      <w:r w:rsidRPr="006A4D7E">
        <w:rPr>
          <w:rFonts w:ascii="Arial" w:hAnsi="Arial" w:cs="Arial"/>
          <w:b/>
          <w:bCs/>
        </w:rPr>
        <w:t>min. 24 miesięcy od daty dostawy do magazynu i podpisania protokołu odbioru</w:t>
      </w:r>
      <w:r w:rsidRPr="006A4D7E">
        <w:rPr>
          <w:rFonts w:ascii="Arial" w:hAnsi="Arial" w:cs="Arial"/>
        </w:rPr>
        <w:t>.</w:t>
      </w:r>
    </w:p>
    <w:p w14:paraId="12EB55FD" w14:textId="77777777" w:rsidR="00D24F1A" w:rsidRPr="006A4D7E" w:rsidRDefault="00D24F1A" w:rsidP="00D24F1A">
      <w:pPr>
        <w:numPr>
          <w:ilvl w:val="0"/>
          <w:numId w:val="262"/>
        </w:numPr>
        <w:spacing w:after="0" w:line="240" w:lineRule="auto"/>
        <w:ind w:left="360"/>
        <w:jc w:val="both"/>
        <w:rPr>
          <w:rFonts w:ascii="Arial" w:hAnsi="Arial" w:cs="Arial"/>
        </w:rPr>
      </w:pPr>
      <w:r w:rsidRPr="006A4D7E">
        <w:rPr>
          <w:rFonts w:ascii="Arial" w:hAnsi="Arial" w:cs="Arial"/>
        </w:rPr>
        <w:t>Odpowiedzialność z tytułu gwarancji obejmuje wady powstałe z przyczyn tkwiących w dostarczonej w ramach niniejszej Umowy rzeczy oraz powstałe z przyczyn, za które Wykonawca lub inny gwarant ponosi odpowiedzialność.</w:t>
      </w:r>
    </w:p>
    <w:p w14:paraId="694E8833" w14:textId="77777777" w:rsidR="00D24F1A" w:rsidRPr="006A4D7E" w:rsidRDefault="00D24F1A" w:rsidP="00D24F1A">
      <w:pPr>
        <w:numPr>
          <w:ilvl w:val="0"/>
          <w:numId w:val="262"/>
        </w:numPr>
        <w:spacing w:after="0" w:line="240" w:lineRule="auto"/>
        <w:ind w:left="360"/>
        <w:jc w:val="both"/>
        <w:rPr>
          <w:rFonts w:ascii="Arial" w:hAnsi="Arial" w:cs="Arial"/>
        </w:rPr>
      </w:pPr>
      <w:r w:rsidRPr="006A4D7E">
        <w:rPr>
          <w:rFonts w:ascii="Arial" w:hAnsi="Arial" w:cs="Arial"/>
        </w:rPr>
        <w:t>Utrata roszczeń z tytułu gwarancji nie następuje pomimo upływu okresu gwarancji, jeżeli Wykonawca wadę podstępnie zataił.</w:t>
      </w:r>
    </w:p>
    <w:p w14:paraId="04CBFCB3" w14:textId="77777777" w:rsidR="00D24F1A" w:rsidRPr="006A4D7E" w:rsidRDefault="00D24F1A" w:rsidP="00D24F1A">
      <w:pPr>
        <w:numPr>
          <w:ilvl w:val="0"/>
          <w:numId w:val="262"/>
        </w:numPr>
        <w:spacing w:after="0" w:line="240" w:lineRule="auto"/>
        <w:ind w:left="360"/>
        <w:jc w:val="both"/>
        <w:rPr>
          <w:rFonts w:ascii="Arial" w:hAnsi="Arial" w:cs="Arial"/>
        </w:rPr>
      </w:pPr>
      <w:r w:rsidRPr="006A4D7E">
        <w:rPr>
          <w:rFonts w:ascii="Arial" w:hAnsi="Arial" w:cs="Arial"/>
        </w:rPr>
        <w:t>Udzielona gwarancja nie wyłącza, nie ogranicza ani nie zawiesza uprawnień Zamawiającego wynikających z przepisów o rękojmi za wady rzeczy.</w:t>
      </w:r>
    </w:p>
    <w:p w14:paraId="20AA0F49" w14:textId="77777777" w:rsidR="00D24F1A" w:rsidRPr="006A4D7E" w:rsidRDefault="00D24F1A" w:rsidP="00D24F1A">
      <w:pPr>
        <w:numPr>
          <w:ilvl w:val="0"/>
          <w:numId w:val="262"/>
        </w:numPr>
        <w:spacing w:after="0" w:line="240" w:lineRule="auto"/>
        <w:ind w:left="360"/>
        <w:jc w:val="both"/>
        <w:rPr>
          <w:rFonts w:ascii="Arial" w:hAnsi="Arial" w:cs="Arial"/>
        </w:rPr>
      </w:pPr>
      <w:r w:rsidRPr="006A4D7E">
        <w:rPr>
          <w:rFonts w:ascii="Arial" w:hAnsi="Arial" w:cs="Arial"/>
        </w:rPr>
        <w:t>Strony zgodnie ustalają, że Zamawiającemu z tytułu rękojmi, dodatkowo obok uprawnienia do żądania obniżenia ceny lub odstąpienia od Umowy (art. 560 KC), przysługują uprawnienia określone w ust. 12 niniejszego paragrafu. Procedura reklamacyjna określona w ust. 11 i 12 niniejszego paragrafu jest tożsama dla gwarancji  i rękojmi.</w:t>
      </w:r>
    </w:p>
    <w:p w14:paraId="37191619" w14:textId="77777777" w:rsidR="00D24F1A" w:rsidRPr="006A4D7E" w:rsidRDefault="00D24F1A" w:rsidP="00D24F1A">
      <w:pPr>
        <w:numPr>
          <w:ilvl w:val="0"/>
          <w:numId w:val="262"/>
        </w:numPr>
        <w:spacing w:after="0" w:line="240" w:lineRule="auto"/>
        <w:ind w:left="360"/>
        <w:jc w:val="both"/>
        <w:rPr>
          <w:rFonts w:ascii="Arial" w:hAnsi="Arial" w:cs="Arial"/>
        </w:rPr>
      </w:pPr>
      <w:r w:rsidRPr="006A4D7E">
        <w:rPr>
          <w:rFonts w:ascii="Arial" w:hAnsi="Arial" w:cs="Arial"/>
        </w:rPr>
        <w:t>W przypadku gdy okres gwarancji jest dłuższy niż okres rękojmi określony w przepisach powszechnie obowiązujących (Kodeks Cywilny), okres rękojmi zrównany jest z okresem gwarancji.</w:t>
      </w:r>
    </w:p>
    <w:p w14:paraId="587187DC" w14:textId="77777777" w:rsidR="00D24F1A" w:rsidRPr="006A4D7E" w:rsidRDefault="00D24F1A" w:rsidP="00D24F1A">
      <w:pPr>
        <w:numPr>
          <w:ilvl w:val="0"/>
          <w:numId w:val="262"/>
        </w:numPr>
        <w:spacing w:after="0" w:line="240" w:lineRule="auto"/>
        <w:ind w:left="360"/>
        <w:jc w:val="both"/>
        <w:rPr>
          <w:rFonts w:ascii="Arial" w:hAnsi="Arial" w:cs="Arial"/>
        </w:rPr>
      </w:pPr>
      <w:r w:rsidRPr="006A4D7E">
        <w:rPr>
          <w:rFonts w:ascii="Arial" w:hAnsi="Arial" w:cs="Arial"/>
        </w:rPr>
        <w:t>Termin gwarancji i rękojmi rozpoczyna swój bieg od daty podpisania przez przedstawicieli Wykonawcy i …………………….    protokołu …………………..</w:t>
      </w:r>
    </w:p>
    <w:p w14:paraId="1675E767" w14:textId="77777777" w:rsidR="00D24F1A" w:rsidRPr="006A4D7E" w:rsidRDefault="00D24F1A" w:rsidP="00D24F1A">
      <w:pPr>
        <w:numPr>
          <w:ilvl w:val="0"/>
          <w:numId w:val="262"/>
        </w:numPr>
        <w:spacing w:after="0" w:line="240" w:lineRule="auto"/>
        <w:ind w:left="360"/>
        <w:jc w:val="both"/>
        <w:rPr>
          <w:rFonts w:ascii="Arial" w:hAnsi="Arial" w:cs="Arial"/>
        </w:rPr>
      </w:pPr>
      <w:r w:rsidRPr="006A4D7E">
        <w:rPr>
          <w:rFonts w:ascii="Arial" w:hAnsi="Arial" w:cs="Arial"/>
        </w:rPr>
        <w:t xml:space="preserve">Zamawiającemu przysługują wszelkie roszczenia z tytułu gwarancji i rękojmi także po upływie okresu gwarancji i rękojmi, jeżeli reklamował wadę przedmiotu Umowy przed ich upływem. </w:t>
      </w:r>
    </w:p>
    <w:p w14:paraId="443B2426" w14:textId="77777777" w:rsidR="00D24F1A" w:rsidRPr="006A4D7E" w:rsidRDefault="00D24F1A" w:rsidP="00D24F1A">
      <w:pPr>
        <w:numPr>
          <w:ilvl w:val="0"/>
          <w:numId w:val="262"/>
        </w:numPr>
        <w:spacing w:after="0" w:line="240" w:lineRule="auto"/>
        <w:ind w:left="360" w:hanging="502"/>
        <w:jc w:val="both"/>
        <w:rPr>
          <w:rFonts w:ascii="Arial" w:hAnsi="Arial" w:cs="Arial"/>
        </w:rPr>
      </w:pPr>
      <w:r w:rsidRPr="006A4D7E">
        <w:rPr>
          <w:rFonts w:ascii="Arial" w:hAnsi="Arial" w:cs="Arial"/>
        </w:rPr>
        <w:t>O wadzie przedmiotu Umowy Zamawiający zawiadamia Wykonawcę bezpośrednio lub za pośrednictwem …………………. Formę zawiadomienia stanowi ,,Protokół reklamacji” wykonany przez Zamawiającego lub Odbiorcę i przekazany Wykonawcy w terminie …………….. od daty ujawnienia wady. Postępowanie reklamacyjne prowadzi Zamawiający lub Odbiorca.</w:t>
      </w:r>
    </w:p>
    <w:p w14:paraId="2BE69574" w14:textId="77777777" w:rsidR="00D24F1A" w:rsidRPr="006A4D7E" w:rsidRDefault="00D24F1A" w:rsidP="00D24F1A">
      <w:pPr>
        <w:numPr>
          <w:ilvl w:val="0"/>
          <w:numId w:val="262"/>
        </w:numPr>
        <w:spacing w:after="0" w:line="240" w:lineRule="auto"/>
        <w:ind w:left="360" w:hanging="502"/>
        <w:jc w:val="both"/>
        <w:rPr>
          <w:rFonts w:ascii="Arial" w:hAnsi="Arial" w:cs="Arial"/>
        </w:rPr>
      </w:pPr>
      <w:r w:rsidRPr="006A4D7E">
        <w:rPr>
          <w:rFonts w:ascii="Arial" w:hAnsi="Arial" w:cs="Arial"/>
        </w:rPr>
        <w:t>Po otrzymaniu „Protokołu reklamacji” Wykonawca:</w:t>
      </w:r>
    </w:p>
    <w:p w14:paraId="48006034" w14:textId="77777777" w:rsidR="00D24F1A" w:rsidRPr="006A4D7E" w:rsidRDefault="00D24F1A" w:rsidP="00D24F1A">
      <w:pPr>
        <w:numPr>
          <w:ilvl w:val="0"/>
          <w:numId w:val="263"/>
        </w:numPr>
        <w:spacing w:after="0" w:line="240" w:lineRule="auto"/>
        <w:jc w:val="both"/>
        <w:rPr>
          <w:rFonts w:ascii="Arial" w:hAnsi="Arial" w:cs="Arial"/>
        </w:rPr>
      </w:pPr>
      <w:r w:rsidRPr="006A4D7E">
        <w:rPr>
          <w:rFonts w:ascii="Arial" w:hAnsi="Arial" w:cs="Arial"/>
        </w:rPr>
        <w:t>rozpatrzy ,,Protokół reklamacji” w ciągu 2 dni, licząc od daty jego otrzymania,</w:t>
      </w:r>
    </w:p>
    <w:p w14:paraId="5177754B" w14:textId="77777777" w:rsidR="00D24F1A" w:rsidRPr="006A4D7E" w:rsidRDefault="00D24F1A" w:rsidP="00D24F1A">
      <w:pPr>
        <w:numPr>
          <w:ilvl w:val="0"/>
          <w:numId w:val="263"/>
        </w:numPr>
        <w:spacing w:after="0" w:line="240" w:lineRule="auto"/>
        <w:ind w:left="709" w:hanging="360"/>
        <w:jc w:val="both"/>
        <w:rPr>
          <w:rFonts w:ascii="Arial" w:hAnsi="Arial" w:cs="Arial"/>
        </w:rPr>
      </w:pPr>
      <w:r w:rsidRPr="006A4D7E">
        <w:rPr>
          <w:rFonts w:ascii="Arial" w:hAnsi="Arial" w:cs="Arial"/>
        </w:rPr>
        <w:t>usunie wady w przedmiocie Umowy w terminie14 dni, licząc od daty otrzymania „Protokołu reklamacji”, w miejscu, w którym rzecz znajdowała się w chwili ujawnienia wady lub na własny koszt odbierze rzecz w celu usunięcia wady,</w:t>
      </w:r>
    </w:p>
    <w:p w14:paraId="6EDBA63E" w14:textId="77777777" w:rsidR="00D24F1A" w:rsidRPr="006A4D7E" w:rsidRDefault="00D24F1A" w:rsidP="00D24F1A">
      <w:pPr>
        <w:numPr>
          <w:ilvl w:val="0"/>
          <w:numId w:val="263"/>
        </w:numPr>
        <w:spacing w:after="0" w:line="240" w:lineRule="auto"/>
        <w:ind w:left="709" w:hanging="360"/>
        <w:jc w:val="both"/>
        <w:rPr>
          <w:rFonts w:ascii="Arial" w:hAnsi="Arial" w:cs="Arial"/>
        </w:rPr>
      </w:pPr>
      <w:r w:rsidRPr="006A4D7E">
        <w:rPr>
          <w:rFonts w:ascii="Arial" w:hAnsi="Arial" w:cs="Arial"/>
        </w:rPr>
        <w:t>przedmiot Umowy wolny od wad (jeżeli usunięcie wady będzie niemożliwe lub niewskazane) lub naprawiony dostarczy na własny koszt do miejsca, w którym rzecz znajdowała się w chwili ujawnienia wady w terminie określonym w pkt 2,</w:t>
      </w:r>
    </w:p>
    <w:p w14:paraId="7B859D38" w14:textId="77777777" w:rsidR="00D24F1A" w:rsidRPr="006A4D7E" w:rsidRDefault="00D24F1A" w:rsidP="00D24F1A">
      <w:pPr>
        <w:numPr>
          <w:ilvl w:val="0"/>
          <w:numId w:val="263"/>
        </w:numPr>
        <w:spacing w:after="0" w:line="240" w:lineRule="auto"/>
        <w:ind w:left="709" w:hanging="360"/>
        <w:jc w:val="both"/>
        <w:rPr>
          <w:rFonts w:ascii="Arial" w:hAnsi="Arial" w:cs="Arial"/>
        </w:rPr>
      </w:pPr>
      <w:r w:rsidRPr="006A4D7E">
        <w:rPr>
          <w:rFonts w:ascii="Arial" w:hAnsi="Arial" w:cs="Arial"/>
        </w:rPr>
        <w:t>dokona stosownych zapisów w karcie gwarancyjnej dotyczących zakresu wykonanych napraw oraz zmiany okresu gwarancji,</w:t>
      </w:r>
    </w:p>
    <w:p w14:paraId="4FED618F" w14:textId="77777777" w:rsidR="00D24F1A" w:rsidRPr="006A4D7E" w:rsidRDefault="00D24F1A" w:rsidP="00D24F1A">
      <w:pPr>
        <w:pStyle w:val="Akapitzlist"/>
        <w:numPr>
          <w:ilvl w:val="0"/>
          <w:numId w:val="262"/>
        </w:numPr>
        <w:spacing w:after="0" w:line="240" w:lineRule="auto"/>
        <w:ind w:left="360"/>
        <w:jc w:val="both"/>
        <w:rPr>
          <w:rFonts w:ascii="Arial" w:hAnsi="Arial" w:cs="Arial"/>
        </w:rPr>
      </w:pPr>
      <w:r w:rsidRPr="006A4D7E">
        <w:rPr>
          <w:rFonts w:ascii="Arial" w:hAnsi="Arial" w:cs="Arial"/>
        </w:rPr>
        <w:t>Wykonawca ponosi odpowiedzialność na wszelkie szkody i straty, które spowodował w czasie prowadzenia prac związanych z usuwaniem wady.</w:t>
      </w:r>
    </w:p>
    <w:p w14:paraId="60C47A4C" w14:textId="77777777" w:rsidR="00D24F1A" w:rsidRPr="006A4D7E" w:rsidRDefault="00D24F1A" w:rsidP="00D24F1A">
      <w:pPr>
        <w:numPr>
          <w:ilvl w:val="0"/>
          <w:numId w:val="262"/>
        </w:numPr>
        <w:spacing w:after="0" w:line="240" w:lineRule="auto"/>
        <w:ind w:left="360"/>
        <w:jc w:val="both"/>
        <w:rPr>
          <w:rFonts w:ascii="Arial" w:hAnsi="Arial" w:cs="Arial"/>
        </w:rPr>
      </w:pPr>
      <w:r w:rsidRPr="006A4D7E">
        <w:rPr>
          <w:rFonts w:ascii="Arial" w:hAnsi="Arial" w:cs="Arial"/>
        </w:rPr>
        <w:t>Wykonawca ponosi odpowiedzialność z tytułu przypadkowej utraty lub uszkodzenia przedmiotu Umowy w czasie od wydania go Wykonawcy w celu usunięcia wady do jego odebrania przez Odbiorcę.</w:t>
      </w:r>
    </w:p>
    <w:p w14:paraId="6C949D28" w14:textId="77777777" w:rsidR="00D24F1A" w:rsidRPr="006A4D7E" w:rsidRDefault="00D24F1A" w:rsidP="00D24F1A">
      <w:pPr>
        <w:numPr>
          <w:ilvl w:val="0"/>
          <w:numId w:val="262"/>
        </w:numPr>
        <w:spacing w:after="0" w:line="240" w:lineRule="auto"/>
        <w:ind w:left="360"/>
        <w:jc w:val="both"/>
        <w:rPr>
          <w:rFonts w:ascii="Arial" w:hAnsi="Arial" w:cs="Arial"/>
        </w:rPr>
      </w:pPr>
      <w:r w:rsidRPr="006A4D7E">
        <w:rPr>
          <w:rFonts w:ascii="Arial" w:hAnsi="Arial" w:cs="Arial"/>
        </w:rPr>
        <w:t>Każda naprawa rzeczy objętej gwarancją uznawana jest za istotną naprawę rzeczy.</w:t>
      </w:r>
    </w:p>
    <w:p w14:paraId="1C5E08C9" w14:textId="77777777" w:rsidR="00D24F1A" w:rsidRPr="006A4D7E" w:rsidRDefault="00D24F1A" w:rsidP="00D24F1A">
      <w:pPr>
        <w:numPr>
          <w:ilvl w:val="0"/>
          <w:numId w:val="262"/>
        </w:numPr>
        <w:spacing w:after="0" w:line="240" w:lineRule="auto"/>
        <w:ind w:left="360"/>
        <w:jc w:val="both"/>
        <w:rPr>
          <w:rFonts w:ascii="Arial" w:hAnsi="Arial" w:cs="Arial"/>
        </w:rPr>
      </w:pPr>
      <w:r w:rsidRPr="006A4D7E">
        <w:rPr>
          <w:rFonts w:ascii="Arial" w:hAnsi="Arial" w:cs="Arial"/>
        </w:rPr>
        <w:t>Wymiany przedmiotu Umowy na wolny od wad Wykonawca dokona bez żadnej dopłaty nawet gdyby ceny uległy zmianie, dostarczając jednocześnie nowy dokument gwarancyjny producenta na wymieniony przedmiot Umowy.</w:t>
      </w:r>
    </w:p>
    <w:p w14:paraId="5E83C73B" w14:textId="77777777" w:rsidR="00D24F1A" w:rsidRPr="006A4D7E" w:rsidRDefault="00D24F1A" w:rsidP="00D24F1A">
      <w:pPr>
        <w:pStyle w:val="Akapitzlist"/>
        <w:numPr>
          <w:ilvl w:val="0"/>
          <w:numId w:val="262"/>
        </w:numPr>
        <w:spacing w:after="0" w:line="240" w:lineRule="auto"/>
        <w:ind w:left="360"/>
        <w:jc w:val="both"/>
        <w:rPr>
          <w:rFonts w:ascii="Arial" w:hAnsi="Arial" w:cs="Arial"/>
        </w:rPr>
      </w:pPr>
      <w:r w:rsidRPr="006A4D7E">
        <w:rPr>
          <w:rFonts w:ascii="Arial" w:hAnsi="Arial" w:cs="Arial"/>
        </w:rPr>
        <w:lastRenderedPageBreak/>
        <w:t>W przypadku niewywiązania się przez Wykonawcę z zobowiązań wynikających z gwarancji lub rękojmi, Zamawiający (zachowując jednocześnie wszelkie uprawnienia do naliczania kar umownych i uprawnienia wynikające z gwarancji i rękojmi), ma prawo zlecić usunięcie wady określanej w „Protokole reklamacji” podmiotowi trzeciemu, bez uzyskania uprzedniej odrębnej zgody sądu na co Wykonawca wyraża zgodę, obciążając wszelkimi powstałymi z tego tytułu kosztami Wykonawcę oraz potrącić te koszty z należnego Wykonawcy wynagrodzenia oraz zabezpieczenia należytego wykonania Umowy.</w:t>
      </w:r>
    </w:p>
    <w:p w14:paraId="007F15D4" w14:textId="77777777" w:rsidR="00D24F1A" w:rsidRPr="006A4D7E" w:rsidRDefault="00D24F1A" w:rsidP="00D24F1A">
      <w:pPr>
        <w:pStyle w:val="Akapitzlist"/>
        <w:numPr>
          <w:ilvl w:val="0"/>
          <w:numId w:val="262"/>
        </w:numPr>
        <w:spacing w:after="0" w:line="240" w:lineRule="auto"/>
        <w:ind w:left="360"/>
        <w:jc w:val="both"/>
        <w:rPr>
          <w:rFonts w:ascii="Arial" w:hAnsi="Arial" w:cs="Arial"/>
        </w:rPr>
      </w:pPr>
      <w:r w:rsidRPr="006A4D7E">
        <w:rPr>
          <w:rFonts w:ascii="Arial" w:hAnsi="Arial" w:cs="Arial"/>
        </w:rPr>
        <w:t>W przypadkach nieuregulowanych w Umowie dotyczących gwarancji lub rękojmi, stosuje się przepisu Kodeksu Cywilnego.</w:t>
      </w:r>
    </w:p>
    <w:p w14:paraId="26750F01" w14:textId="77777777" w:rsidR="00D24F1A" w:rsidRPr="006A4D7E" w:rsidRDefault="00D24F1A" w:rsidP="00D24F1A">
      <w:pPr>
        <w:spacing w:line="240" w:lineRule="auto"/>
        <w:jc w:val="center"/>
        <w:rPr>
          <w:rFonts w:ascii="Arial" w:hAnsi="Arial" w:cs="Arial"/>
          <w:b/>
        </w:rPr>
      </w:pPr>
    </w:p>
    <w:p w14:paraId="73CD5A8D" w14:textId="77777777" w:rsidR="00D24F1A" w:rsidRPr="006A4D7E" w:rsidRDefault="00D24F1A" w:rsidP="00D24F1A">
      <w:pPr>
        <w:spacing w:line="240" w:lineRule="auto"/>
        <w:ind w:left="3540" w:firstLine="708"/>
        <w:rPr>
          <w:rFonts w:ascii="Arial" w:hAnsi="Arial" w:cs="Arial"/>
          <w:b/>
        </w:rPr>
      </w:pPr>
      <w:r w:rsidRPr="006A4D7E">
        <w:rPr>
          <w:rFonts w:ascii="Arial" w:hAnsi="Arial" w:cs="Arial"/>
          <w:b/>
        </w:rPr>
        <w:t>§ 6</w:t>
      </w:r>
    </w:p>
    <w:p w14:paraId="2817B99D" w14:textId="77777777" w:rsidR="00D24F1A" w:rsidRPr="006A4D7E" w:rsidRDefault="00D24F1A" w:rsidP="00D24F1A">
      <w:pPr>
        <w:spacing w:line="240" w:lineRule="auto"/>
        <w:jc w:val="center"/>
        <w:rPr>
          <w:rFonts w:ascii="Arial" w:hAnsi="Arial" w:cs="Arial"/>
          <w:b/>
        </w:rPr>
      </w:pPr>
      <w:r w:rsidRPr="006A4D7E">
        <w:rPr>
          <w:rFonts w:ascii="Arial" w:hAnsi="Arial" w:cs="Arial"/>
          <w:b/>
        </w:rPr>
        <w:t>WARUNKI PŁATNOŚCI</w:t>
      </w:r>
    </w:p>
    <w:p w14:paraId="31388AF0" w14:textId="77777777" w:rsidR="00D24F1A" w:rsidRPr="006A4D7E" w:rsidRDefault="00D24F1A" w:rsidP="00D24F1A">
      <w:pPr>
        <w:numPr>
          <w:ilvl w:val="0"/>
          <w:numId w:val="264"/>
        </w:numPr>
        <w:spacing w:after="0" w:line="240" w:lineRule="auto"/>
        <w:jc w:val="both"/>
        <w:rPr>
          <w:rFonts w:ascii="Arial" w:hAnsi="Arial" w:cs="Arial"/>
          <w:i/>
        </w:rPr>
      </w:pPr>
      <w:r w:rsidRPr="006A4D7E">
        <w:rPr>
          <w:rFonts w:ascii="Arial" w:hAnsi="Arial" w:cs="Arial"/>
        </w:rPr>
        <w:t xml:space="preserve">Zamawiający ureguluje należność w terminie do </w:t>
      </w:r>
      <w:r w:rsidRPr="006A4D7E">
        <w:rPr>
          <w:rFonts w:ascii="Arial" w:hAnsi="Arial" w:cs="Arial"/>
          <w:b/>
        </w:rPr>
        <w:t>30 dni od</w:t>
      </w:r>
      <w:r w:rsidRPr="006A4D7E">
        <w:rPr>
          <w:rFonts w:ascii="Arial" w:hAnsi="Arial" w:cs="Arial"/>
        </w:rPr>
        <w:t xml:space="preserve"> daty otrzymania dokumentów, o których mowa w ust. 6.</w:t>
      </w:r>
    </w:p>
    <w:p w14:paraId="6136D6ED" w14:textId="77777777" w:rsidR="00D24F1A" w:rsidRPr="006A4D7E" w:rsidRDefault="00D24F1A" w:rsidP="00D24F1A">
      <w:pPr>
        <w:numPr>
          <w:ilvl w:val="0"/>
          <w:numId w:val="264"/>
        </w:numPr>
        <w:spacing w:after="0" w:line="240" w:lineRule="auto"/>
        <w:jc w:val="both"/>
        <w:rPr>
          <w:rFonts w:ascii="Arial" w:hAnsi="Arial" w:cs="Arial"/>
        </w:rPr>
      </w:pPr>
      <w:r w:rsidRPr="006A4D7E">
        <w:rPr>
          <w:rFonts w:ascii="Arial" w:hAnsi="Arial" w:cs="Arial"/>
        </w:rPr>
        <w:t>Dokumenty, o których mowa w niniejszym paragrafie,  należy dostarczyć do siedziby Zamawiającego (Służba Żywnościowa) nie później niż do dnia, w którym upływa termin wykonania Umowy.</w:t>
      </w:r>
    </w:p>
    <w:p w14:paraId="0FE035B7" w14:textId="77777777" w:rsidR="00D24F1A" w:rsidRPr="006A4D7E" w:rsidRDefault="00D24F1A" w:rsidP="00D24F1A">
      <w:pPr>
        <w:numPr>
          <w:ilvl w:val="0"/>
          <w:numId w:val="264"/>
        </w:numPr>
        <w:spacing w:after="0" w:line="240" w:lineRule="auto"/>
        <w:jc w:val="both"/>
        <w:rPr>
          <w:rFonts w:ascii="Arial" w:hAnsi="Arial" w:cs="Arial"/>
          <w:i/>
        </w:rPr>
      </w:pPr>
      <w:r w:rsidRPr="006A4D7E">
        <w:rPr>
          <w:rFonts w:ascii="Arial" w:hAnsi="Arial" w:cs="Arial"/>
        </w:rPr>
        <w:t>Faktura musi być wystawiona na Zamawiającego, a ponadto musi określać numer, przedmiot Umowy (dotyczy dostawy: „Drobnego sprzętu gospodarczego”)  oraz wskazywać Odbiorcę (z dopiskiem</w:t>
      </w:r>
      <w:r w:rsidRPr="006A4D7E">
        <w:rPr>
          <w:rFonts w:ascii="Arial" w:hAnsi="Arial" w:cs="Arial"/>
          <w:b/>
        </w:rPr>
        <w:t xml:space="preserve"> „ DOTYCZY SŁUŻBY ŻYWNOŚCIOWEJ”. </w:t>
      </w:r>
      <w:r w:rsidRPr="006A4D7E">
        <w:rPr>
          <w:rFonts w:ascii="Arial" w:hAnsi="Arial" w:cs="Arial"/>
        </w:rPr>
        <w:t>Wykonawca jest zobowiązany do wystawienia faktury zgodnie z obowiązującymi przepisami.</w:t>
      </w:r>
    </w:p>
    <w:p w14:paraId="27796B60" w14:textId="77777777" w:rsidR="00D24F1A" w:rsidRPr="006A4D7E" w:rsidRDefault="00D24F1A" w:rsidP="00D24F1A">
      <w:pPr>
        <w:numPr>
          <w:ilvl w:val="0"/>
          <w:numId w:val="264"/>
        </w:numPr>
        <w:spacing w:after="0" w:line="240" w:lineRule="auto"/>
        <w:jc w:val="both"/>
        <w:rPr>
          <w:rFonts w:ascii="Arial" w:hAnsi="Arial" w:cs="Arial"/>
        </w:rPr>
      </w:pPr>
      <w:r w:rsidRPr="006A4D7E">
        <w:rPr>
          <w:rFonts w:ascii="Arial" w:hAnsi="Arial" w:cs="Arial"/>
        </w:rPr>
        <w:t>Zapłata nastąpi w formie przelewu na rachunek bankowy Wykonawcy wskazany w komparycji Umowy.</w:t>
      </w:r>
    </w:p>
    <w:p w14:paraId="7818F6B2" w14:textId="77777777" w:rsidR="00D24F1A" w:rsidRPr="006A4D7E" w:rsidRDefault="00D24F1A" w:rsidP="00D24F1A">
      <w:pPr>
        <w:numPr>
          <w:ilvl w:val="0"/>
          <w:numId w:val="264"/>
        </w:numPr>
        <w:spacing w:after="0" w:line="240" w:lineRule="auto"/>
        <w:jc w:val="both"/>
        <w:rPr>
          <w:rFonts w:ascii="Arial" w:hAnsi="Arial" w:cs="Arial"/>
        </w:rPr>
      </w:pPr>
      <w:r w:rsidRPr="006A4D7E">
        <w:rPr>
          <w:rFonts w:ascii="Arial" w:hAnsi="Arial" w:cs="Arial"/>
        </w:rPr>
        <w:t>Za datę zapłaty uznaje się dzień złożenia dyspozycji zapłaty w banku Zamawiającego.</w:t>
      </w:r>
    </w:p>
    <w:p w14:paraId="70BD0D09" w14:textId="77777777" w:rsidR="00D24F1A" w:rsidRPr="006A4D7E" w:rsidRDefault="00D24F1A" w:rsidP="00D24F1A">
      <w:pPr>
        <w:pStyle w:val="Akapitzlist1"/>
        <w:numPr>
          <w:ilvl w:val="0"/>
          <w:numId w:val="234"/>
        </w:numPr>
        <w:suppressAutoHyphens w:val="0"/>
        <w:spacing w:line="240" w:lineRule="auto"/>
        <w:contextualSpacing/>
        <w:jc w:val="both"/>
        <w:rPr>
          <w:rFonts w:ascii="Arial" w:hAnsi="Arial" w:cs="Arial"/>
          <w:sz w:val="22"/>
          <w:szCs w:val="22"/>
        </w:rPr>
      </w:pPr>
      <w:r w:rsidRPr="006A4D7E">
        <w:rPr>
          <w:rFonts w:ascii="Arial" w:hAnsi="Arial" w:cs="Arial"/>
          <w:sz w:val="22"/>
          <w:szCs w:val="22"/>
        </w:rPr>
        <w:t>Warunkiem zapłaty jest otrzymanie przez Zamawiającego następujących dokumentów:</w:t>
      </w:r>
    </w:p>
    <w:p w14:paraId="1FAA1492" w14:textId="77777777" w:rsidR="00D24F1A" w:rsidRPr="006A4D7E" w:rsidRDefault="00D24F1A" w:rsidP="00D24F1A">
      <w:pPr>
        <w:numPr>
          <w:ilvl w:val="0"/>
          <w:numId w:val="265"/>
        </w:numPr>
        <w:spacing w:after="0" w:line="240" w:lineRule="auto"/>
        <w:jc w:val="both"/>
        <w:rPr>
          <w:rFonts w:ascii="Arial" w:hAnsi="Arial" w:cs="Arial"/>
        </w:rPr>
      </w:pPr>
      <w:r w:rsidRPr="006A4D7E">
        <w:rPr>
          <w:rFonts w:ascii="Arial" w:hAnsi="Arial" w:cs="Arial"/>
        </w:rPr>
        <w:t>Oryginału faktury,</w:t>
      </w:r>
    </w:p>
    <w:p w14:paraId="5AE3FA15" w14:textId="77777777" w:rsidR="00D24F1A" w:rsidRPr="006A4D7E" w:rsidRDefault="00D24F1A" w:rsidP="00D24F1A">
      <w:pPr>
        <w:numPr>
          <w:ilvl w:val="0"/>
          <w:numId w:val="265"/>
        </w:numPr>
        <w:spacing w:after="0" w:line="240" w:lineRule="auto"/>
        <w:jc w:val="both"/>
        <w:rPr>
          <w:rFonts w:ascii="Arial" w:hAnsi="Arial" w:cs="Arial"/>
        </w:rPr>
      </w:pPr>
      <w:r w:rsidRPr="006A4D7E">
        <w:rPr>
          <w:rFonts w:ascii="Arial" w:hAnsi="Arial" w:cs="Arial"/>
        </w:rPr>
        <w:t>Dokumentów wskazanych w § 4 pkt 9 niniejszej umowy,</w:t>
      </w:r>
    </w:p>
    <w:p w14:paraId="76FDD7AF" w14:textId="77777777" w:rsidR="00D24F1A" w:rsidRPr="00B447E8" w:rsidRDefault="00D24F1A" w:rsidP="00D24F1A">
      <w:pPr>
        <w:numPr>
          <w:ilvl w:val="0"/>
          <w:numId w:val="265"/>
        </w:numPr>
        <w:spacing w:after="0" w:line="240" w:lineRule="auto"/>
        <w:jc w:val="both"/>
        <w:rPr>
          <w:rFonts w:ascii="Arial" w:hAnsi="Arial" w:cs="Arial"/>
        </w:rPr>
      </w:pPr>
      <w:r w:rsidRPr="006A4D7E">
        <w:rPr>
          <w:rFonts w:ascii="Arial" w:hAnsi="Arial" w:cs="Arial"/>
        </w:rPr>
        <w:t>Protokołu przyjęcia.</w:t>
      </w:r>
    </w:p>
    <w:p w14:paraId="03484F89" w14:textId="77777777" w:rsidR="00D24F1A" w:rsidRPr="006A4D7E" w:rsidRDefault="00D24F1A" w:rsidP="00D24F1A">
      <w:pPr>
        <w:numPr>
          <w:ilvl w:val="0"/>
          <w:numId w:val="266"/>
        </w:numPr>
        <w:spacing w:after="0" w:line="240" w:lineRule="auto"/>
        <w:jc w:val="both"/>
        <w:rPr>
          <w:rFonts w:ascii="Arial" w:hAnsi="Arial" w:cs="Arial"/>
        </w:rPr>
      </w:pPr>
      <w:r w:rsidRPr="006A4D7E">
        <w:rPr>
          <w:rFonts w:ascii="Arial" w:hAnsi="Arial" w:cs="Arial"/>
        </w:rPr>
        <w:t>Termin płatności określony w ust. 1 liczy się od dnia następnego po dniu dostarczenia do Zamawiającego prawidłowo wypełnionych dokumentów, o których mowa w ust. 6.</w:t>
      </w:r>
    </w:p>
    <w:p w14:paraId="081FF119" w14:textId="77777777" w:rsidR="00D24F1A" w:rsidRPr="006A4D7E" w:rsidRDefault="00D24F1A" w:rsidP="00D24F1A">
      <w:pPr>
        <w:numPr>
          <w:ilvl w:val="0"/>
          <w:numId w:val="266"/>
        </w:numPr>
        <w:spacing w:after="0" w:line="240" w:lineRule="auto"/>
        <w:jc w:val="both"/>
        <w:rPr>
          <w:rFonts w:ascii="Arial" w:hAnsi="Arial" w:cs="Arial"/>
        </w:rPr>
      </w:pPr>
      <w:r w:rsidRPr="006A4D7E">
        <w:rPr>
          <w:rFonts w:ascii="Arial" w:hAnsi="Arial" w:cs="Arial"/>
        </w:rPr>
        <w:t>Brak któregokolwiek z dokumentów wymienionych w ust. 6 lub jego błędne wystawienie spowoduje wstrzymanie terminu zapłaty do czasu uzupełnienia lub wyjaśnienia.</w:t>
      </w:r>
    </w:p>
    <w:p w14:paraId="4C70F3A5" w14:textId="77777777" w:rsidR="00D24F1A" w:rsidRPr="006A4D7E" w:rsidRDefault="00D24F1A" w:rsidP="00D24F1A">
      <w:pPr>
        <w:spacing w:line="240" w:lineRule="auto"/>
        <w:rPr>
          <w:rFonts w:ascii="Arial" w:hAnsi="Arial" w:cs="Arial"/>
          <w:b/>
        </w:rPr>
      </w:pPr>
    </w:p>
    <w:p w14:paraId="243FEE2E" w14:textId="77777777" w:rsidR="00D24F1A" w:rsidRPr="006A4D7E" w:rsidRDefault="00D24F1A" w:rsidP="00D24F1A">
      <w:pPr>
        <w:spacing w:line="240" w:lineRule="auto"/>
        <w:jc w:val="center"/>
        <w:rPr>
          <w:rFonts w:ascii="Arial" w:hAnsi="Arial" w:cs="Arial"/>
          <w:b/>
        </w:rPr>
      </w:pPr>
      <w:r w:rsidRPr="006A4D7E">
        <w:rPr>
          <w:rFonts w:ascii="Arial" w:hAnsi="Arial" w:cs="Arial"/>
          <w:b/>
        </w:rPr>
        <w:t>§ 7</w:t>
      </w:r>
    </w:p>
    <w:p w14:paraId="43A11ED2" w14:textId="77777777" w:rsidR="00D24F1A" w:rsidRPr="006A4D7E" w:rsidRDefault="00D24F1A" w:rsidP="00D24F1A">
      <w:pPr>
        <w:spacing w:line="240" w:lineRule="auto"/>
        <w:jc w:val="center"/>
        <w:rPr>
          <w:rFonts w:ascii="Arial" w:hAnsi="Arial" w:cs="Arial"/>
          <w:b/>
        </w:rPr>
      </w:pPr>
      <w:r w:rsidRPr="006A4D7E">
        <w:rPr>
          <w:rFonts w:ascii="Arial" w:hAnsi="Arial" w:cs="Arial"/>
          <w:b/>
        </w:rPr>
        <w:t>ZBYCIE WIERZYTELNOŚCI</w:t>
      </w:r>
    </w:p>
    <w:p w14:paraId="17283C67" w14:textId="77777777" w:rsidR="00D24F1A" w:rsidRPr="00B447E8" w:rsidRDefault="00D24F1A" w:rsidP="00D24F1A">
      <w:pPr>
        <w:spacing w:line="240" w:lineRule="auto"/>
        <w:jc w:val="both"/>
        <w:rPr>
          <w:rFonts w:ascii="Arial" w:hAnsi="Arial" w:cs="Arial"/>
        </w:rPr>
      </w:pPr>
      <w:r w:rsidRPr="006A4D7E">
        <w:rPr>
          <w:rFonts w:ascii="Arial" w:hAnsi="Arial" w:cs="Arial"/>
        </w:rPr>
        <w:t>Wykonawca nie może przenieść na osobę trzecią wierzytelności należnych od Zamawiającego (cesja), bez jego uprzedniej zgody, wyrażonej na piśmie pod rygorem nieważności.</w:t>
      </w:r>
    </w:p>
    <w:p w14:paraId="7DA1F449" w14:textId="77777777" w:rsidR="00D24F1A" w:rsidRPr="006A4D7E" w:rsidRDefault="00D24F1A" w:rsidP="00D24F1A">
      <w:pPr>
        <w:spacing w:line="240" w:lineRule="auto"/>
        <w:jc w:val="center"/>
        <w:rPr>
          <w:rFonts w:ascii="Arial" w:hAnsi="Arial" w:cs="Arial"/>
          <w:b/>
        </w:rPr>
      </w:pPr>
      <w:r w:rsidRPr="006A4D7E">
        <w:rPr>
          <w:rFonts w:ascii="Arial" w:hAnsi="Arial" w:cs="Arial"/>
          <w:b/>
        </w:rPr>
        <w:t>§ 8</w:t>
      </w:r>
    </w:p>
    <w:p w14:paraId="49258F8D" w14:textId="77777777" w:rsidR="00D24F1A" w:rsidRPr="006A4D7E" w:rsidRDefault="00D24F1A" w:rsidP="00D24F1A">
      <w:pPr>
        <w:spacing w:line="240" w:lineRule="auto"/>
        <w:jc w:val="center"/>
        <w:rPr>
          <w:rFonts w:ascii="Arial" w:hAnsi="Arial" w:cs="Arial"/>
          <w:b/>
        </w:rPr>
      </w:pPr>
      <w:r w:rsidRPr="006A4D7E">
        <w:rPr>
          <w:rFonts w:ascii="Arial" w:hAnsi="Arial" w:cs="Arial"/>
          <w:b/>
        </w:rPr>
        <w:t>KARY UMOWNE</w:t>
      </w:r>
    </w:p>
    <w:p w14:paraId="4100F7F4" w14:textId="77777777" w:rsidR="00D24F1A" w:rsidRPr="006A4D7E" w:rsidRDefault="00D24F1A" w:rsidP="00D24F1A">
      <w:pPr>
        <w:pStyle w:val="Akapitzlist1"/>
        <w:numPr>
          <w:ilvl w:val="0"/>
          <w:numId w:val="267"/>
        </w:numPr>
        <w:suppressAutoHyphens w:val="0"/>
        <w:spacing w:line="240" w:lineRule="auto"/>
        <w:contextualSpacing/>
        <w:jc w:val="both"/>
        <w:rPr>
          <w:rFonts w:ascii="Arial" w:hAnsi="Arial" w:cs="Arial"/>
          <w:sz w:val="22"/>
          <w:szCs w:val="22"/>
        </w:rPr>
      </w:pPr>
      <w:r w:rsidRPr="006A4D7E">
        <w:rPr>
          <w:rFonts w:ascii="Arial" w:hAnsi="Arial" w:cs="Arial"/>
          <w:sz w:val="22"/>
          <w:szCs w:val="22"/>
        </w:rPr>
        <w:t>Z tytułu niewykonania lub nienależytego wykonania Umowy, Zamawiającemu od Wykonawcy przysługują kary umowne:</w:t>
      </w:r>
    </w:p>
    <w:p w14:paraId="5D351C69" w14:textId="77777777" w:rsidR="00D24F1A" w:rsidRPr="006A4D7E" w:rsidRDefault="00D24F1A" w:rsidP="00D24F1A">
      <w:pPr>
        <w:pStyle w:val="Akapitzlist1"/>
        <w:numPr>
          <w:ilvl w:val="0"/>
          <w:numId w:val="268"/>
        </w:numPr>
        <w:suppressAutoHyphens w:val="0"/>
        <w:spacing w:line="240" w:lineRule="auto"/>
        <w:contextualSpacing/>
        <w:jc w:val="both"/>
        <w:rPr>
          <w:rFonts w:ascii="Arial" w:hAnsi="Arial" w:cs="Arial"/>
          <w:sz w:val="22"/>
          <w:szCs w:val="22"/>
        </w:rPr>
      </w:pPr>
      <w:r w:rsidRPr="006A4D7E">
        <w:rPr>
          <w:rFonts w:ascii="Arial" w:hAnsi="Arial" w:cs="Arial"/>
          <w:sz w:val="22"/>
          <w:szCs w:val="22"/>
        </w:rPr>
        <w:t>kara umowna w wysokości 10 % wartości brutto Umowy w razie odstąpienia lub wypowiedzenia Umowy przez Wykonawcę z przyczyn niezależnych od Zamawiającego;</w:t>
      </w:r>
    </w:p>
    <w:p w14:paraId="598FE101" w14:textId="77777777" w:rsidR="00D24F1A" w:rsidRPr="006A4D7E" w:rsidRDefault="00D24F1A" w:rsidP="00D24F1A">
      <w:pPr>
        <w:pStyle w:val="Akapitzlist1"/>
        <w:numPr>
          <w:ilvl w:val="0"/>
          <w:numId w:val="268"/>
        </w:numPr>
        <w:suppressAutoHyphens w:val="0"/>
        <w:spacing w:line="240" w:lineRule="auto"/>
        <w:contextualSpacing/>
        <w:jc w:val="both"/>
        <w:rPr>
          <w:rFonts w:ascii="Arial" w:hAnsi="Arial" w:cs="Arial"/>
          <w:sz w:val="22"/>
          <w:szCs w:val="22"/>
        </w:rPr>
      </w:pPr>
      <w:r w:rsidRPr="006A4D7E">
        <w:rPr>
          <w:rFonts w:ascii="Arial" w:hAnsi="Arial" w:cs="Arial"/>
          <w:sz w:val="22"/>
          <w:szCs w:val="22"/>
        </w:rPr>
        <w:t>kara umowna w wysokości 10 % wartości brutto Umowy, gdy Zamawiający odstąpi lub rozwiąże za wypowiedzeniem w całości lub części ze skutkiem ex nunc Umowę z przyczyn leżących po stronie Wykonawcy, w tym z powodu wad wykonanego przedmiotu Umowy;</w:t>
      </w:r>
    </w:p>
    <w:p w14:paraId="7FB7BCAD" w14:textId="77777777" w:rsidR="00D24F1A" w:rsidRPr="006A4D7E" w:rsidRDefault="00D24F1A" w:rsidP="00D24F1A">
      <w:pPr>
        <w:pStyle w:val="Akapitzlist1"/>
        <w:numPr>
          <w:ilvl w:val="0"/>
          <w:numId w:val="268"/>
        </w:numPr>
        <w:suppressAutoHyphens w:val="0"/>
        <w:spacing w:line="240" w:lineRule="auto"/>
        <w:contextualSpacing/>
        <w:jc w:val="both"/>
        <w:rPr>
          <w:rFonts w:ascii="Arial" w:hAnsi="Arial" w:cs="Arial"/>
          <w:sz w:val="22"/>
          <w:szCs w:val="22"/>
        </w:rPr>
      </w:pPr>
      <w:r w:rsidRPr="006A4D7E">
        <w:rPr>
          <w:rFonts w:ascii="Arial" w:hAnsi="Arial" w:cs="Arial"/>
          <w:sz w:val="22"/>
          <w:szCs w:val="22"/>
        </w:rPr>
        <w:lastRenderedPageBreak/>
        <w:t xml:space="preserve">kara umowna w wysokości 0,3 % wartości brutto przedmiotu Umowy z wadami </w:t>
      </w:r>
      <w:r w:rsidRPr="006A4D7E">
        <w:rPr>
          <w:rFonts w:ascii="Arial" w:hAnsi="Arial" w:cs="Arial"/>
          <w:sz w:val="22"/>
          <w:szCs w:val="22"/>
          <w:lang w:eastAsia="pl-PL"/>
        </w:rPr>
        <w:t>za każdy rozpoczęty dzień zwłoki w wykonaniu któregokolwiek zobowiązania określonego</w:t>
      </w:r>
      <w:r w:rsidRPr="006A4D7E">
        <w:rPr>
          <w:rFonts w:ascii="Arial" w:hAnsi="Arial" w:cs="Arial"/>
          <w:sz w:val="22"/>
          <w:szCs w:val="22"/>
        </w:rPr>
        <w:t xml:space="preserve"> </w:t>
      </w:r>
      <w:r w:rsidRPr="006A4D7E">
        <w:rPr>
          <w:rFonts w:ascii="Arial" w:hAnsi="Arial" w:cs="Arial"/>
          <w:sz w:val="22"/>
          <w:szCs w:val="22"/>
          <w:lang w:eastAsia="pl-PL"/>
        </w:rPr>
        <w:t xml:space="preserve">w § 5 (Gwarancja i Rękojmia) </w:t>
      </w:r>
      <w:r w:rsidRPr="006A4D7E">
        <w:rPr>
          <w:rFonts w:ascii="Arial" w:hAnsi="Arial" w:cs="Arial"/>
          <w:sz w:val="22"/>
          <w:szCs w:val="22"/>
        </w:rPr>
        <w:t xml:space="preserve">ale nie więcej niż 10 % wartości brutto reklamowanego przedmiotu Umowy; </w:t>
      </w:r>
    </w:p>
    <w:p w14:paraId="46CE2678" w14:textId="77777777" w:rsidR="00D24F1A" w:rsidRPr="006A4D7E" w:rsidRDefault="00D24F1A" w:rsidP="00D24F1A">
      <w:pPr>
        <w:pStyle w:val="Akapitzlist1"/>
        <w:numPr>
          <w:ilvl w:val="0"/>
          <w:numId w:val="268"/>
        </w:numPr>
        <w:suppressAutoHyphens w:val="0"/>
        <w:spacing w:line="240" w:lineRule="auto"/>
        <w:contextualSpacing/>
        <w:jc w:val="both"/>
        <w:rPr>
          <w:rFonts w:ascii="Arial" w:hAnsi="Arial" w:cs="Arial"/>
          <w:sz w:val="22"/>
          <w:szCs w:val="22"/>
        </w:rPr>
      </w:pPr>
      <w:r w:rsidRPr="006A4D7E">
        <w:rPr>
          <w:rFonts w:ascii="Arial" w:hAnsi="Arial" w:cs="Arial"/>
          <w:sz w:val="22"/>
          <w:szCs w:val="22"/>
        </w:rPr>
        <w:t>kara umowna w wysokości 0,3 % wartości brutto przedmiotu Umowy  w terminie za każdy rozpoczęty dzień zwłoki, ale nie więcej niż 10 % wartości brutto przedmiotu Umowy niezrealizowanej w terminie.</w:t>
      </w:r>
    </w:p>
    <w:p w14:paraId="6DA6998A" w14:textId="77777777" w:rsidR="00D24F1A" w:rsidRPr="006A4D7E" w:rsidRDefault="00D24F1A" w:rsidP="00D24F1A">
      <w:pPr>
        <w:pStyle w:val="Akapitzlist1"/>
        <w:numPr>
          <w:ilvl w:val="0"/>
          <w:numId w:val="268"/>
        </w:numPr>
        <w:suppressAutoHyphens w:val="0"/>
        <w:spacing w:line="240" w:lineRule="auto"/>
        <w:contextualSpacing/>
        <w:jc w:val="both"/>
        <w:rPr>
          <w:rFonts w:ascii="Arial" w:hAnsi="Arial" w:cs="Arial"/>
          <w:sz w:val="22"/>
          <w:szCs w:val="22"/>
        </w:rPr>
      </w:pPr>
      <w:r w:rsidRPr="006A4D7E">
        <w:rPr>
          <w:rFonts w:ascii="Arial" w:hAnsi="Arial" w:cs="Arial"/>
          <w:sz w:val="22"/>
          <w:szCs w:val="22"/>
        </w:rPr>
        <w:t>Wykonawca zapłaci Zamawiającemu w przypadku odmowy realizacji prawa opcji karę umowną w wysokości 10% wartości uruchomionego zamówienia opcjonalnego Prawo opcji oznacza, iż Zamawiający na pewno zakupi ilość  gwarantowaną, natomiast realizacja dostaw opcjonalnych może nastąpić tylko i wyłącznie za zgodą Zamawiającego w ilościach przez niego wskazanych, w obowiązujących cenach jednostkowych, w terminie realizacji (obowiązywania) umowy.</w:t>
      </w:r>
    </w:p>
    <w:p w14:paraId="2B5D3C12" w14:textId="77777777" w:rsidR="00D24F1A" w:rsidRPr="006A4D7E" w:rsidRDefault="00D24F1A" w:rsidP="00D24F1A">
      <w:pPr>
        <w:pStyle w:val="Akapitzlist2"/>
        <w:numPr>
          <w:ilvl w:val="0"/>
          <w:numId w:val="267"/>
        </w:numPr>
        <w:spacing w:after="0"/>
        <w:ind w:left="357" w:hanging="357"/>
        <w:rPr>
          <w:rFonts w:ascii="Arial" w:hAnsi="Arial" w:cs="Arial"/>
        </w:rPr>
      </w:pPr>
      <w:r w:rsidRPr="006A4D7E">
        <w:rPr>
          <w:rFonts w:ascii="Arial" w:hAnsi="Arial" w:cs="Arial"/>
        </w:rPr>
        <w:t xml:space="preserve">Łącza maksymalna wysokość kar umownych, których Zamawiający może dochodzić od Wykonawcy wynosi 10 % wartości brutto przedmiotu Umowy. </w:t>
      </w:r>
    </w:p>
    <w:p w14:paraId="32D6389C" w14:textId="77777777" w:rsidR="00D24F1A" w:rsidRPr="006A4D7E" w:rsidRDefault="00D24F1A" w:rsidP="00D24F1A">
      <w:pPr>
        <w:pStyle w:val="Akapitzlist2"/>
        <w:numPr>
          <w:ilvl w:val="0"/>
          <w:numId w:val="267"/>
        </w:numPr>
        <w:spacing w:after="0"/>
        <w:ind w:left="357" w:hanging="357"/>
        <w:rPr>
          <w:rFonts w:ascii="Arial" w:hAnsi="Arial" w:cs="Arial"/>
          <w:b/>
        </w:rPr>
      </w:pPr>
      <w:r w:rsidRPr="006A4D7E">
        <w:rPr>
          <w:rFonts w:ascii="Arial" w:hAnsi="Arial" w:cs="Arial"/>
        </w:rPr>
        <w:t>W przypadku odstąpienia od Umowy w części lub całości przez Zamawiającego przysługuje mu wyłącznie roszczenie o zapłatę kary umownej o odstąpienie. Kara zostanie naliczona za zdarzenie, które stanowiło podstawę do odstąpienia. Poprzednio ustalona kara za zwłokę podlega zaliczeniu na poczet kary za odstąpienie od Umowy, z zastrzeżeniem ust. 5.</w:t>
      </w:r>
    </w:p>
    <w:p w14:paraId="5F4689BE" w14:textId="77777777" w:rsidR="00D24F1A" w:rsidRPr="006A4D7E" w:rsidRDefault="00D24F1A" w:rsidP="00D24F1A">
      <w:pPr>
        <w:pStyle w:val="Akapitzlist2"/>
        <w:numPr>
          <w:ilvl w:val="0"/>
          <w:numId w:val="267"/>
        </w:numPr>
        <w:spacing w:after="0"/>
        <w:ind w:left="357" w:hanging="357"/>
        <w:rPr>
          <w:rFonts w:ascii="Arial" w:hAnsi="Arial" w:cs="Arial"/>
          <w:b/>
        </w:rPr>
      </w:pPr>
      <w:r w:rsidRPr="006A4D7E">
        <w:rPr>
          <w:rFonts w:ascii="Arial" w:hAnsi="Arial" w:cs="Arial"/>
        </w:rPr>
        <w:t>Wykonawca wyraża zgodę na pomniejszenie zabezpieczenia należytego wykonania Umowy oraz należności przysługujących mu od Zamawiającego o wysokość naliczonych kar umownych.</w:t>
      </w:r>
    </w:p>
    <w:p w14:paraId="301F2C65" w14:textId="77777777" w:rsidR="00D24F1A" w:rsidRPr="006A4D7E" w:rsidRDefault="00D24F1A" w:rsidP="00D24F1A">
      <w:pPr>
        <w:pStyle w:val="Akapitzlist2"/>
        <w:numPr>
          <w:ilvl w:val="0"/>
          <w:numId w:val="267"/>
        </w:numPr>
        <w:spacing w:after="0"/>
        <w:ind w:left="357" w:hanging="357"/>
        <w:rPr>
          <w:rFonts w:ascii="Arial" w:hAnsi="Arial" w:cs="Arial"/>
          <w:b/>
        </w:rPr>
      </w:pPr>
      <w:r w:rsidRPr="006A4D7E">
        <w:rPr>
          <w:rFonts w:ascii="Arial" w:hAnsi="Arial" w:cs="Arial"/>
        </w:rPr>
        <w:t xml:space="preserve">Zamawiający ma prawo do potrącenia naliczonych kar umownych z wynagrodzenia przysługującego Wykonawcy. Wykonawca oświadcza, że wyraża zgodę na potrącenie, </w:t>
      </w:r>
      <w:r w:rsidRPr="006A4D7E">
        <w:rPr>
          <w:rFonts w:ascii="Arial" w:hAnsi="Arial" w:cs="Arial"/>
        </w:rPr>
        <w:br/>
        <w:t>w rozumieniu art. 498 i 499 Kodeksu cywilnego, powstałych należności z tytułu kar umownych przewidzianych w niniejszej Umowie, z przysługujących mu należności. W celu skorzystania z uprawnień do potrącenia obliczonych kar umownych z wynagrodzenia przysługującego Wykonawcy, Zamawiający wystawi Wykonawcy notę zawierającą naliczenie kar umownych i niezależnie od wysłania noty listem poleconym na adres Wykonawcy wskazany w Umowie, w dniu wystawienia noty przekaże ją Wykonawcy pocztą elektroniczną lub faxem, na adres lub numer wskazany w komparycji Umowy. Strony ustalają, iż terminem wymagalności należności z tytułu kar umownych wynikających z niniejszej Umowy jest dzień wystawienia przez Zamawiającego noty księgowej obciążającej Wykonawcę z tytułu tych kar umownych.</w:t>
      </w:r>
    </w:p>
    <w:p w14:paraId="36F6E786" w14:textId="77777777" w:rsidR="00D24F1A" w:rsidRPr="006A4D7E" w:rsidRDefault="00D24F1A" w:rsidP="00D24F1A">
      <w:pPr>
        <w:pStyle w:val="Akapitzlist2"/>
        <w:numPr>
          <w:ilvl w:val="0"/>
          <w:numId w:val="267"/>
        </w:numPr>
        <w:spacing w:after="0"/>
        <w:ind w:left="357" w:hanging="357"/>
        <w:rPr>
          <w:rFonts w:ascii="Arial" w:hAnsi="Arial" w:cs="Arial"/>
        </w:rPr>
      </w:pPr>
      <w:r w:rsidRPr="006A4D7E">
        <w:rPr>
          <w:rFonts w:ascii="Arial" w:hAnsi="Arial" w:cs="Arial"/>
        </w:rPr>
        <w:t>Zamawiający zastrzega sobie prawo dochodzenia odszkodowania na zasadach ogólnych ponad zastrzeżone kary umowne.</w:t>
      </w:r>
    </w:p>
    <w:p w14:paraId="391CC870" w14:textId="77777777" w:rsidR="00D24F1A" w:rsidRPr="006A4D7E" w:rsidRDefault="00D24F1A" w:rsidP="00D24F1A">
      <w:pPr>
        <w:spacing w:line="240" w:lineRule="auto"/>
        <w:jc w:val="center"/>
        <w:rPr>
          <w:rFonts w:ascii="Arial" w:hAnsi="Arial" w:cs="Arial"/>
          <w:b/>
        </w:rPr>
      </w:pPr>
    </w:p>
    <w:p w14:paraId="2042327A" w14:textId="77777777" w:rsidR="00D24F1A" w:rsidRPr="006A4D7E" w:rsidRDefault="00D24F1A" w:rsidP="00D24F1A">
      <w:pPr>
        <w:spacing w:line="240" w:lineRule="auto"/>
        <w:jc w:val="center"/>
        <w:rPr>
          <w:rFonts w:ascii="Arial" w:hAnsi="Arial" w:cs="Arial"/>
          <w:b/>
        </w:rPr>
      </w:pPr>
      <w:r w:rsidRPr="006A4D7E">
        <w:rPr>
          <w:rFonts w:ascii="Arial" w:hAnsi="Arial" w:cs="Arial"/>
          <w:b/>
        </w:rPr>
        <w:t>§ 9</w:t>
      </w:r>
    </w:p>
    <w:p w14:paraId="2697383B" w14:textId="77777777" w:rsidR="00D24F1A" w:rsidRPr="006A4D7E" w:rsidRDefault="00D24F1A" w:rsidP="00D24F1A">
      <w:pPr>
        <w:spacing w:line="240" w:lineRule="auto"/>
        <w:jc w:val="center"/>
        <w:rPr>
          <w:rFonts w:ascii="Arial" w:hAnsi="Arial" w:cs="Arial"/>
          <w:b/>
        </w:rPr>
      </w:pPr>
      <w:r w:rsidRPr="006A4D7E">
        <w:rPr>
          <w:rFonts w:ascii="Arial" w:hAnsi="Arial" w:cs="Arial"/>
          <w:b/>
        </w:rPr>
        <w:t>WYPOWIEDZENIE ORAZ ODSTĄPIENIE OD UMOWY</w:t>
      </w:r>
    </w:p>
    <w:p w14:paraId="1254F4F8" w14:textId="77777777" w:rsidR="00D24F1A" w:rsidRPr="006A4D7E" w:rsidRDefault="00D24F1A" w:rsidP="00D24F1A">
      <w:pPr>
        <w:pStyle w:val="Tekstpodstawowy"/>
        <w:widowControl/>
        <w:numPr>
          <w:ilvl w:val="0"/>
          <w:numId w:val="269"/>
        </w:numPr>
        <w:autoSpaceDE/>
        <w:autoSpaceDN/>
        <w:rPr>
          <w:bCs/>
          <w:sz w:val="22"/>
          <w:szCs w:val="22"/>
        </w:rPr>
      </w:pPr>
      <w:r w:rsidRPr="006A4D7E">
        <w:rPr>
          <w:bCs/>
          <w:sz w:val="22"/>
          <w:szCs w:val="22"/>
        </w:rPr>
        <w:t>Zamawiającemu przysługuje prawo odstąpienia od Umowy w całości bądź części ze skutkiem ex nunc lub jej rozwiązania za wypowiedzeniem ze skutkiem natychmiastowym:</w:t>
      </w:r>
    </w:p>
    <w:p w14:paraId="60469726" w14:textId="77777777" w:rsidR="00D24F1A" w:rsidRPr="006A4D7E" w:rsidRDefault="00D24F1A" w:rsidP="00D24F1A">
      <w:pPr>
        <w:pStyle w:val="Tekstpodstawowy"/>
        <w:widowControl/>
        <w:numPr>
          <w:ilvl w:val="0"/>
          <w:numId w:val="270"/>
        </w:numPr>
        <w:autoSpaceDE/>
        <w:autoSpaceDN/>
        <w:rPr>
          <w:bCs/>
          <w:sz w:val="22"/>
          <w:szCs w:val="22"/>
        </w:rPr>
      </w:pPr>
      <w:r w:rsidRPr="006A4D7E">
        <w:rPr>
          <w:bCs/>
          <w:sz w:val="22"/>
          <w:szCs w:val="22"/>
        </w:rPr>
        <w:t>w razie zwłoki w realizacji przedmiotu Umowy przez Wykonawcę lub innego niewykonania lub nienależytego wykonania Umowy,</w:t>
      </w:r>
    </w:p>
    <w:p w14:paraId="0F216A78" w14:textId="77777777" w:rsidR="00D24F1A" w:rsidRPr="006A4D7E" w:rsidRDefault="00D24F1A" w:rsidP="00D24F1A">
      <w:pPr>
        <w:pStyle w:val="Tekstpodstawowy"/>
        <w:widowControl/>
        <w:numPr>
          <w:ilvl w:val="0"/>
          <w:numId w:val="270"/>
        </w:numPr>
        <w:autoSpaceDE/>
        <w:autoSpaceDN/>
        <w:rPr>
          <w:bCs/>
          <w:sz w:val="22"/>
          <w:szCs w:val="22"/>
        </w:rPr>
      </w:pPr>
      <w:r w:rsidRPr="006A4D7E">
        <w:rPr>
          <w:bCs/>
          <w:sz w:val="22"/>
          <w:szCs w:val="22"/>
        </w:rPr>
        <w:t>w razie wszczęcia egzekucji z majątku Wykonawcy,</w:t>
      </w:r>
    </w:p>
    <w:p w14:paraId="0FFE3305" w14:textId="77777777" w:rsidR="00D24F1A" w:rsidRPr="006A4D7E" w:rsidRDefault="00D24F1A" w:rsidP="00D24F1A">
      <w:pPr>
        <w:pStyle w:val="Tekstpodstawowy"/>
        <w:widowControl/>
        <w:numPr>
          <w:ilvl w:val="0"/>
          <w:numId w:val="270"/>
        </w:numPr>
        <w:autoSpaceDE/>
        <w:autoSpaceDN/>
        <w:rPr>
          <w:bCs/>
          <w:sz w:val="22"/>
          <w:szCs w:val="22"/>
        </w:rPr>
      </w:pPr>
      <w:r w:rsidRPr="006A4D7E">
        <w:rPr>
          <w:bCs/>
          <w:sz w:val="22"/>
          <w:szCs w:val="22"/>
        </w:rPr>
        <w:t>w razie dokonania cesji wierzytelności z naruszeniem § 7,</w:t>
      </w:r>
    </w:p>
    <w:p w14:paraId="25F80DDA" w14:textId="77777777" w:rsidR="00D24F1A" w:rsidRPr="006A4D7E" w:rsidRDefault="00D24F1A" w:rsidP="00D24F1A">
      <w:pPr>
        <w:pStyle w:val="Tekstpodstawowy"/>
        <w:widowControl/>
        <w:numPr>
          <w:ilvl w:val="0"/>
          <w:numId w:val="270"/>
        </w:numPr>
        <w:autoSpaceDE/>
        <w:autoSpaceDN/>
        <w:rPr>
          <w:bCs/>
          <w:sz w:val="22"/>
          <w:szCs w:val="22"/>
        </w:rPr>
      </w:pPr>
      <w:r w:rsidRPr="006A4D7E">
        <w:rPr>
          <w:bCs/>
          <w:sz w:val="22"/>
          <w:szCs w:val="22"/>
        </w:rPr>
        <w:t>w razie zmiany podwykonawcy z naruszeniem § 10.</w:t>
      </w:r>
    </w:p>
    <w:p w14:paraId="38381F2A" w14:textId="77777777" w:rsidR="00D24F1A" w:rsidRPr="006A4D7E" w:rsidRDefault="00D24F1A" w:rsidP="00D24F1A">
      <w:pPr>
        <w:pStyle w:val="Akapitzlist"/>
        <w:numPr>
          <w:ilvl w:val="0"/>
          <w:numId w:val="269"/>
        </w:numPr>
        <w:spacing w:after="0" w:line="240" w:lineRule="auto"/>
        <w:jc w:val="both"/>
        <w:rPr>
          <w:rFonts w:ascii="Arial" w:hAnsi="Arial" w:cs="Arial"/>
          <w:color w:val="FF0000"/>
        </w:rPr>
      </w:pPr>
      <w:r w:rsidRPr="006A4D7E">
        <w:rPr>
          <w:rFonts w:ascii="Arial" w:hAnsi="Arial" w:cs="Arial"/>
        </w:rPr>
        <w:t>Zamawiający może odstąpić od Umowy w przypadkach określonych w Umowie w terminie do 3 miesięcy od dnia powzięcia wiadomości o okolicznościach wskazanych w Umowie jako przyczyny odstąpienia, jednak nie później niż w terminie 5 miesięcy od upływu terminu realizacji Umowy.</w:t>
      </w:r>
    </w:p>
    <w:p w14:paraId="5C106639" w14:textId="77777777" w:rsidR="00D24F1A" w:rsidRPr="006A4D7E" w:rsidRDefault="00D24F1A" w:rsidP="00D24F1A">
      <w:pPr>
        <w:pStyle w:val="Akapitzlist"/>
        <w:numPr>
          <w:ilvl w:val="0"/>
          <w:numId w:val="269"/>
        </w:numPr>
        <w:spacing w:after="0" w:line="240" w:lineRule="auto"/>
        <w:jc w:val="both"/>
        <w:rPr>
          <w:rFonts w:ascii="Arial" w:hAnsi="Arial" w:cs="Arial"/>
        </w:rPr>
      </w:pPr>
      <w:r w:rsidRPr="006A4D7E">
        <w:rPr>
          <w:rFonts w:ascii="Arial" w:hAnsi="Arial" w:cs="Arial"/>
        </w:rPr>
        <w:t xml:space="preserve">W przypadku zwłoki Wykonawcy w wykonaniu zobowiązania w terminie określonym </w:t>
      </w:r>
      <w:r w:rsidRPr="006A4D7E">
        <w:rPr>
          <w:rFonts w:ascii="Arial" w:hAnsi="Arial" w:cs="Arial"/>
        </w:rPr>
        <w:br/>
        <w:t xml:space="preserve">w § 3 Zamawiającemu przysługuje prawo jednostronnego odstąpienia od Umowy w całości </w:t>
      </w:r>
      <w:r w:rsidRPr="006A4D7E">
        <w:rPr>
          <w:rFonts w:ascii="Arial" w:hAnsi="Arial" w:cs="Arial"/>
        </w:rPr>
        <w:lastRenderedPageBreak/>
        <w:t>lub części ze skutkiem ex nunc i naliczenia kar umownych, przewidzianych w § 8. Odstąpienie od Umowy nastąpi bez wyznaczenia dodatkowego terminu jej wykonania (</w:t>
      </w:r>
      <w:r w:rsidRPr="006A4D7E">
        <w:rPr>
          <w:rFonts w:ascii="Arial" w:hAnsi="Arial" w:cs="Arial"/>
          <w:i/>
          <w:iCs/>
        </w:rPr>
        <w:t xml:space="preserve">lex </w:t>
      </w:r>
      <w:proofErr w:type="spellStart"/>
      <w:r w:rsidRPr="006A4D7E">
        <w:rPr>
          <w:rFonts w:ascii="Arial" w:hAnsi="Arial" w:cs="Arial"/>
          <w:i/>
          <w:iCs/>
        </w:rPr>
        <w:t>comissoria</w:t>
      </w:r>
      <w:proofErr w:type="spellEnd"/>
      <w:r w:rsidRPr="006A4D7E">
        <w:rPr>
          <w:rFonts w:ascii="Arial" w:hAnsi="Arial" w:cs="Arial"/>
          <w:iCs/>
        </w:rPr>
        <w:t xml:space="preserve"> – art. 492 Kodeksu cywilnego).</w:t>
      </w:r>
    </w:p>
    <w:p w14:paraId="7C2E7BFC" w14:textId="77777777" w:rsidR="00D24F1A" w:rsidRPr="006A4D7E" w:rsidRDefault="00D24F1A" w:rsidP="00D24F1A">
      <w:pPr>
        <w:pStyle w:val="Akapitzlist"/>
        <w:numPr>
          <w:ilvl w:val="0"/>
          <w:numId w:val="269"/>
        </w:numPr>
        <w:spacing w:after="0" w:line="240" w:lineRule="auto"/>
        <w:jc w:val="both"/>
        <w:rPr>
          <w:rFonts w:ascii="Arial" w:hAnsi="Arial" w:cs="Arial"/>
        </w:rPr>
      </w:pPr>
      <w:r w:rsidRPr="006A4D7E">
        <w:rPr>
          <w:rFonts w:ascii="Arial" w:hAnsi="Arial" w:cs="Arial"/>
        </w:rPr>
        <w:t xml:space="preserve">Odstąpienie od Umowy oraz jej wypowiedzenie powinno być dokonane w formie pisemnej lub dokumentowej pod rygorem nieważności. </w:t>
      </w:r>
    </w:p>
    <w:p w14:paraId="1E57663D" w14:textId="77777777" w:rsidR="00D24F1A" w:rsidRPr="006A4D7E" w:rsidRDefault="00D24F1A" w:rsidP="00D24F1A">
      <w:pPr>
        <w:pStyle w:val="Akapitzlist2"/>
        <w:numPr>
          <w:ilvl w:val="0"/>
          <w:numId w:val="269"/>
        </w:numPr>
        <w:spacing w:after="0"/>
        <w:rPr>
          <w:rFonts w:ascii="Arial" w:eastAsia="Times New Roman" w:hAnsi="Arial" w:cs="Arial"/>
        </w:rPr>
      </w:pPr>
      <w:r w:rsidRPr="006A4D7E">
        <w:rPr>
          <w:rFonts w:ascii="Arial" w:hAnsi="Arial" w:cs="Arial"/>
        </w:rPr>
        <w:t>W sytuacji skorzystania przez Zamawiającego z uprawnień do odstąpienia od Umowy, Zamawiający złoży jednostronne oświadczenie woli o odstąpieniu skierowane do Wykonawcy i niezależnie od wysłania tego oświadczenia do Wykonawcy listem poleconym za potwierdzeniem odbioru na adres Wykonawcy wskazany w komparycji Umowy, przekaże je Wykonawcy pocztą elektroniczną na adres poczty elektronicznej podany na wstępie Umowy lub faxem na wskazany w komparycji nr faxu. Strony ustalają, iż terminem w jakim Wykonawca uzyskał wiedzę o złożonym przez Zamawiającego oświadczeniu o odstąpieniu od Umowy jest dzień wysłania tego oświadczenia Wykonawcy pocztą elektroniczną lub faxem. Powyższe uprawnienia nie wykluczają możliwości osobistego doręczenia oświadczenia w siedzibie Wykonawcy.</w:t>
      </w:r>
    </w:p>
    <w:p w14:paraId="19F9F706" w14:textId="77777777" w:rsidR="00D24F1A" w:rsidRPr="006A4D7E" w:rsidRDefault="00D24F1A" w:rsidP="00D24F1A">
      <w:pPr>
        <w:pStyle w:val="Akapitzlist2"/>
        <w:numPr>
          <w:ilvl w:val="0"/>
          <w:numId w:val="269"/>
        </w:numPr>
        <w:spacing w:after="0"/>
        <w:rPr>
          <w:rFonts w:ascii="Arial" w:eastAsia="Times New Roman" w:hAnsi="Arial" w:cs="Arial"/>
        </w:rPr>
      </w:pPr>
      <w:r w:rsidRPr="006A4D7E">
        <w:rPr>
          <w:rFonts w:ascii="Arial" w:eastAsia="Times New Roman" w:hAnsi="Arial" w:cs="Arial"/>
          <w:lang w:eastAsia="ar-SA"/>
        </w:rPr>
        <w:t xml:space="preserve">W terminie do dnia zakończenia okresu obowiązywania Gwarancji lub Rękojmi, Zamawiającemu przysługuje prawo odstąpienia od Umowy w części dotyczącej reklamowanego przedmiotu Umowy z prawem naliczenia kary umownej, o której mowa w § 8 ust. 1 pkt 3, gdy Wykonawca nie wykona w terminie jakiegokolwiek zobowiązania wskazanego </w:t>
      </w:r>
      <w:r w:rsidRPr="006A4D7E">
        <w:rPr>
          <w:rFonts w:ascii="Arial" w:hAnsi="Arial" w:cs="Arial"/>
          <w:lang w:eastAsia="ar-SA"/>
        </w:rPr>
        <w:t>w § 5 (Gwarancja i Rękojmia).</w:t>
      </w:r>
    </w:p>
    <w:p w14:paraId="258651E3" w14:textId="77777777" w:rsidR="00D24F1A" w:rsidRPr="006A4D7E" w:rsidRDefault="00D24F1A" w:rsidP="00D24F1A">
      <w:pPr>
        <w:spacing w:line="240" w:lineRule="auto"/>
        <w:jc w:val="center"/>
        <w:rPr>
          <w:rFonts w:ascii="Arial" w:hAnsi="Arial" w:cs="Arial"/>
          <w:b/>
        </w:rPr>
      </w:pPr>
    </w:p>
    <w:p w14:paraId="2D00277D" w14:textId="77777777" w:rsidR="00D24F1A" w:rsidRPr="006A4D7E" w:rsidRDefault="00D24F1A" w:rsidP="00D24F1A">
      <w:pPr>
        <w:spacing w:line="240" w:lineRule="auto"/>
        <w:jc w:val="center"/>
        <w:rPr>
          <w:rFonts w:ascii="Arial" w:hAnsi="Arial" w:cs="Arial"/>
          <w:b/>
        </w:rPr>
      </w:pPr>
      <w:r w:rsidRPr="006A4D7E">
        <w:rPr>
          <w:rFonts w:ascii="Arial" w:hAnsi="Arial" w:cs="Arial"/>
          <w:b/>
        </w:rPr>
        <w:t>§ 10</w:t>
      </w:r>
    </w:p>
    <w:p w14:paraId="79F7BED3" w14:textId="77777777" w:rsidR="00D24F1A" w:rsidRPr="006A4D7E" w:rsidRDefault="00D24F1A" w:rsidP="00D24F1A">
      <w:pPr>
        <w:spacing w:line="240" w:lineRule="auto"/>
        <w:jc w:val="center"/>
        <w:rPr>
          <w:rFonts w:ascii="Arial" w:hAnsi="Arial" w:cs="Arial"/>
          <w:b/>
        </w:rPr>
      </w:pPr>
      <w:r w:rsidRPr="006A4D7E">
        <w:rPr>
          <w:rFonts w:ascii="Arial" w:hAnsi="Arial" w:cs="Arial"/>
          <w:b/>
        </w:rPr>
        <w:t>PODWYKONAWCY (KOOPERANCI)</w:t>
      </w:r>
    </w:p>
    <w:p w14:paraId="30608B61" w14:textId="77777777" w:rsidR="00D24F1A" w:rsidRPr="006A4D7E" w:rsidRDefault="00D24F1A" w:rsidP="00D24F1A">
      <w:pPr>
        <w:numPr>
          <w:ilvl w:val="0"/>
          <w:numId w:val="271"/>
        </w:numPr>
        <w:spacing w:after="0" w:line="240" w:lineRule="auto"/>
        <w:jc w:val="both"/>
        <w:rPr>
          <w:rFonts w:ascii="Arial" w:hAnsi="Arial" w:cs="Arial"/>
        </w:rPr>
      </w:pPr>
      <w:r w:rsidRPr="006A4D7E">
        <w:rPr>
          <w:rFonts w:ascii="Arial" w:hAnsi="Arial" w:cs="Arial"/>
        </w:rPr>
        <w:t xml:space="preserve">Zgodnie z oświadczeniem zawartym w ofercie Wykonawca nie powierza / powierza podwykonawcy/om wykonanie następującego zakresu Umowy  : ………………………… </w:t>
      </w:r>
    </w:p>
    <w:p w14:paraId="02CFE348" w14:textId="77777777" w:rsidR="00D24F1A" w:rsidRPr="006A4D7E" w:rsidRDefault="00D24F1A" w:rsidP="00D24F1A">
      <w:pPr>
        <w:numPr>
          <w:ilvl w:val="0"/>
          <w:numId w:val="271"/>
        </w:numPr>
        <w:spacing w:after="0" w:line="240" w:lineRule="auto"/>
        <w:jc w:val="both"/>
        <w:rPr>
          <w:rFonts w:ascii="Arial" w:hAnsi="Arial" w:cs="Arial"/>
        </w:rPr>
      </w:pPr>
      <w:r w:rsidRPr="006A4D7E">
        <w:rPr>
          <w:rFonts w:ascii="Arial" w:hAnsi="Arial" w:cs="Arial"/>
        </w:rPr>
        <w:t>Wykonawca ponosi pełną odpowiedzialność względem Zamawiającego z tytułu niewykonania lub nienależytego wykonania Umowy, które było następstwem niewykonania lub nienależytego wykonania zobowiązań wobec Wykonawcy przez jego podwykonawców (kooperantów).</w:t>
      </w:r>
    </w:p>
    <w:p w14:paraId="7C4EE8DD" w14:textId="77777777" w:rsidR="00D24F1A" w:rsidRPr="006A4D7E" w:rsidRDefault="00D24F1A" w:rsidP="00D24F1A">
      <w:pPr>
        <w:numPr>
          <w:ilvl w:val="0"/>
          <w:numId w:val="271"/>
        </w:numPr>
        <w:spacing w:after="0" w:line="240" w:lineRule="auto"/>
        <w:jc w:val="both"/>
        <w:rPr>
          <w:rFonts w:ascii="Arial" w:hAnsi="Arial" w:cs="Arial"/>
        </w:rPr>
      </w:pPr>
      <w:r w:rsidRPr="006A4D7E">
        <w:rPr>
          <w:rFonts w:ascii="Arial" w:hAnsi="Arial" w:cs="Arial"/>
        </w:rPr>
        <w:t>Wykonawca oświadcza, że zapewni realizację Umowy przez podmioty wskazane na potwierdzenie spełniania warunków udziału w postępowaniu w złożonej ofercie. W razie zmiany tych podmiotów w trakcie realizacji zamówienia, Wykonawca każdorazowo przedstawi Zamawiającemu, w terminie co najmniej 14 dni przed zmianą dokumenty potwierdzające spełnianie warunku udziału w postępowaniu przez nowe podmioty, w celu ich akceptacji przez Zamawiającego.</w:t>
      </w:r>
    </w:p>
    <w:p w14:paraId="7A4870D4" w14:textId="77777777" w:rsidR="00D24F1A" w:rsidRPr="006A4D7E" w:rsidRDefault="00D24F1A" w:rsidP="00D24F1A">
      <w:pPr>
        <w:spacing w:line="240" w:lineRule="auto"/>
        <w:rPr>
          <w:rFonts w:ascii="Arial" w:hAnsi="Arial" w:cs="Arial"/>
          <w:b/>
        </w:rPr>
      </w:pPr>
    </w:p>
    <w:p w14:paraId="481D603D" w14:textId="77777777" w:rsidR="00D24F1A" w:rsidRPr="006A4D7E" w:rsidRDefault="00D24F1A" w:rsidP="00D24F1A">
      <w:pPr>
        <w:spacing w:line="240" w:lineRule="auto"/>
        <w:jc w:val="center"/>
        <w:rPr>
          <w:rFonts w:ascii="Arial" w:hAnsi="Arial" w:cs="Arial"/>
          <w:b/>
        </w:rPr>
      </w:pPr>
      <w:r w:rsidRPr="006A4D7E">
        <w:rPr>
          <w:rFonts w:ascii="Arial" w:hAnsi="Arial" w:cs="Arial"/>
          <w:b/>
        </w:rPr>
        <w:t>§ 11</w:t>
      </w:r>
    </w:p>
    <w:p w14:paraId="2A01DB4E" w14:textId="77777777" w:rsidR="00D24F1A" w:rsidRPr="006A4D7E" w:rsidRDefault="00D24F1A" w:rsidP="00D24F1A">
      <w:pPr>
        <w:spacing w:line="240" w:lineRule="auto"/>
        <w:jc w:val="center"/>
        <w:rPr>
          <w:rFonts w:ascii="Arial" w:hAnsi="Arial" w:cs="Arial"/>
          <w:b/>
          <w:bCs/>
        </w:rPr>
      </w:pPr>
      <w:r w:rsidRPr="006A4D7E">
        <w:rPr>
          <w:rFonts w:ascii="Arial" w:hAnsi="Arial" w:cs="Arial"/>
          <w:b/>
          <w:bCs/>
        </w:rPr>
        <w:t>ZMIANY TREŚCI UMOWY</w:t>
      </w:r>
    </w:p>
    <w:p w14:paraId="2446FC54" w14:textId="77777777" w:rsidR="00D24F1A" w:rsidRPr="006A4D7E" w:rsidRDefault="00D24F1A" w:rsidP="00D24F1A">
      <w:pPr>
        <w:numPr>
          <w:ilvl w:val="0"/>
          <w:numId w:val="272"/>
        </w:numPr>
        <w:shd w:val="clear" w:color="auto" w:fill="FFFFFF"/>
        <w:suppressAutoHyphens/>
        <w:spacing w:after="0" w:line="240" w:lineRule="auto"/>
        <w:jc w:val="both"/>
        <w:rPr>
          <w:rFonts w:ascii="Arial" w:hAnsi="Arial" w:cs="Arial"/>
        </w:rPr>
      </w:pPr>
      <w:r w:rsidRPr="006A4D7E">
        <w:rPr>
          <w:rFonts w:ascii="Arial" w:hAnsi="Arial" w:cs="Arial"/>
        </w:rPr>
        <w:t xml:space="preserve"> Zamawiający dopuszcza wprowadzenie zmian Umowy w zakresie poniżej wskazanym, w szczególności w przypadku gdy konieczność wprowadzenia takich zmian wynikałaby z okoliczności, których nie można było przewidzieć w chwili zawierania Umowy: </w:t>
      </w:r>
    </w:p>
    <w:p w14:paraId="524AF6CF" w14:textId="77777777" w:rsidR="00D24F1A" w:rsidRPr="006A4D7E" w:rsidRDefault="00D24F1A" w:rsidP="00D24F1A">
      <w:pPr>
        <w:numPr>
          <w:ilvl w:val="0"/>
          <w:numId w:val="273"/>
        </w:numPr>
        <w:shd w:val="clear" w:color="auto" w:fill="FFFFFF"/>
        <w:suppressAutoHyphens/>
        <w:spacing w:after="0" w:line="240" w:lineRule="auto"/>
        <w:ind w:left="851" w:hanging="425"/>
        <w:jc w:val="both"/>
        <w:rPr>
          <w:rFonts w:ascii="Arial" w:hAnsi="Arial" w:cs="Arial"/>
        </w:rPr>
      </w:pPr>
      <w:r w:rsidRPr="006A4D7E">
        <w:rPr>
          <w:rFonts w:ascii="Arial" w:hAnsi="Arial" w:cs="Arial"/>
        </w:rPr>
        <w:t xml:space="preserve"> zmiany terminu wykonania Umowy – gdy z powodu działania siły wyższej nie jest możliwe wykonanie przedmiotu Umowy w umówionym terminie, bądź gdy niewykonanie Umowy w terminie wyniknie z przyczyn leżących po stronie Zamawiającego lub ……. (……np. Odbiorcy.),</w:t>
      </w:r>
    </w:p>
    <w:p w14:paraId="20EB4A4E" w14:textId="77777777" w:rsidR="00D24F1A" w:rsidRPr="006A4D7E" w:rsidRDefault="00D24F1A" w:rsidP="00D24F1A">
      <w:pPr>
        <w:numPr>
          <w:ilvl w:val="0"/>
          <w:numId w:val="273"/>
        </w:numPr>
        <w:shd w:val="clear" w:color="auto" w:fill="FFFFFF"/>
        <w:suppressAutoHyphens/>
        <w:spacing w:after="0" w:line="240" w:lineRule="auto"/>
        <w:ind w:left="851"/>
        <w:jc w:val="both"/>
        <w:rPr>
          <w:rFonts w:ascii="Arial" w:hAnsi="Arial" w:cs="Arial"/>
        </w:rPr>
      </w:pPr>
      <w:r w:rsidRPr="006A4D7E">
        <w:rPr>
          <w:rFonts w:ascii="Arial" w:hAnsi="Arial" w:cs="Arial"/>
        </w:rPr>
        <w:t xml:space="preserve"> przedłużenia terminu wykonania Umowy, o okres nie dłuższy niż okres trwania postępowania odwoławczego przed Krajową Izbą Odwoławczą oraz sądem powszechnym, w przypadku, gdy zostało wniesione odwołanie w postępowaniu o udzielenie zamówienia publicznego, </w:t>
      </w:r>
    </w:p>
    <w:p w14:paraId="7D8E4369" w14:textId="77777777" w:rsidR="00D24F1A" w:rsidRPr="006A4D7E" w:rsidRDefault="00D24F1A" w:rsidP="00D24F1A">
      <w:pPr>
        <w:numPr>
          <w:ilvl w:val="0"/>
          <w:numId w:val="273"/>
        </w:numPr>
        <w:shd w:val="clear" w:color="auto" w:fill="FFFFFF"/>
        <w:suppressAutoHyphens/>
        <w:spacing w:after="0" w:line="240" w:lineRule="auto"/>
        <w:ind w:left="851"/>
        <w:jc w:val="both"/>
        <w:rPr>
          <w:rFonts w:ascii="Arial" w:hAnsi="Arial" w:cs="Arial"/>
        </w:rPr>
      </w:pPr>
      <w:r w:rsidRPr="006A4D7E">
        <w:rPr>
          <w:rFonts w:ascii="Arial" w:hAnsi="Arial" w:cs="Arial"/>
        </w:rPr>
        <w:lastRenderedPageBreak/>
        <w:t xml:space="preserve"> zmiany wynagrodzenia – w przypadku zmiany przepisów prawnych (np. dotyczących stawek podatku VAT), jeżeli wpływa ona na wysokość należnego wykonawcy wynagrodzenia - zgodnie ze zmienionymi przepisami,</w:t>
      </w:r>
    </w:p>
    <w:p w14:paraId="55BD125F" w14:textId="77777777" w:rsidR="00D24F1A" w:rsidRPr="006A4D7E" w:rsidRDefault="00D24F1A" w:rsidP="00D24F1A">
      <w:pPr>
        <w:numPr>
          <w:ilvl w:val="0"/>
          <w:numId w:val="273"/>
        </w:numPr>
        <w:shd w:val="clear" w:color="auto" w:fill="FFFFFF"/>
        <w:suppressAutoHyphens/>
        <w:spacing w:after="0" w:line="240" w:lineRule="auto"/>
        <w:ind w:left="851"/>
        <w:jc w:val="both"/>
        <w:rPr>
          <w:rFonts w:ascii="Arial" w:hAnsi="Arial" w:cs="Arial"/>
        </w:rPr>
      </w:pPr>
      <w:r w:rsidRPr="006A4D7E">
        <w:rPr>
          <w:rFonts w:ascii="Arial" w:hAnsi="Arial" w:cs="Arial"/>
        </w:rPr>
        <w:t>zmiany postanowień Umowy - gdy ich zmiana jest konieczna w związku ze zmianą decyzji wydawanych przez Ministra Obrony Narodowej, bądź zmianą wytycznych przełożonych Zamawiającego,</w:t>
      </w:r>
    </w:p>
    <w:p w14:paraId="5176B0D6" w14:textId="77777777" w:rsidR="00D24F1A" w:rsidRPr="006A4D7E" w:rsidRDefault="00D24F1A" w:rsidP="00D24F1A">
      <w:pPr>
        <w:numPr>
          <w:ilvl w:val="0"/>
          <w:numId w:val="273"/>
        </w:numPr>
        <w:shd w:val="clear" w:color="auto" w:fill="FFFFFF"/>
        <w:suppressAutoHyphens/>
        <w:spacing w:after="0" w:line="240" w:lineRule="auto"/>
        <w:ind w:left="851"/>
        <w:jc w:val="both"/>
        <w:rPr>
          <w:rFonts w:ascii="Arial" w:hAnsi="Arial" w:cs="Arial"/>
        </w:rPr>
      </w:pPr>
      <w:r w:rsidRPr="006A4D7E">
        <w:rPr>
          <w:rFonts w:ascii="Arial" w:hAnsi="Arial" w:cs="Arial"/>
        </w:rPr>
        <w:t>zmiany określonego producenta, typu i modeli w przedmiocie Umowy, w przypadku  zakończenia jego produkcji lub wycofania go z produkcji, z tym że wynagrodzenie wskazane w § 2 Umowy nie może ulec podwyższeniu, a parametry techniczne nie mogą być gorsze niż występujące pierwotnie w przedmiocie Umowy,</w:t>
      </w:r>
    </w:p>
    <w:p w14:paraId="516AD1EA" w14:textId="77777777" w:rsidR="00D24F1A" w:rsidRPr="006A4D7E" w:rsidRDefault="00D24F1A" w:rsidP="00D24F1A">
      <w:pPr>
        <w:numPr>
          <w:ilvl w:val="0"/>
          <w:numId w:val="273"/>
        </w:numPr>
        <w:shd w:val="clear" w:color="auto" w:fill="FFFFFF"/>
        <w:suppressAutoHyphens/>
        <w:spacing w:after="0" w:line="240" w:lineRule="auto"/>
        <w:ind w:left="851"/>
        <w:jc w:val="both"/>
        <w:rPr>
          <w:rFonts w:ascii="Arial" w:hAnsi="Arial" w:cs="Arial"/>
        </w:rPr>
      </w:pPr>
      <w:r w:rsidRPr="006A4D7E">
        <w:rPr>
          <w:rFonts w:ascii="Arial" w:hAnsi="Arial" w:cs="Arial"/>
        </w:rPr>
        <w:t>zmiany terminu wykonania Umowy w zakresie zamówienia opcjonalnego – gdy Zamawiający złoży oświadczenie o skorzystaniu z prawa opcji po terminie wskazanym w Umowie.</w:t>
      </w:r>
    </w:p>
    <w:p w14:paraId="0A03E57D" w14:textId="77777777" w:rsidR="00D24F1A" w:rsidRPr="006A4D7E" w:rsidRDefault="00D24F1A" w:rsidP="00D24F1A">
      <w:pPr>
        <w:numPr>
          <w:ilvl w:val="0"/>
          <w:numId w:val="272"/>
        </w:numPr>
        <w:shd w:val="clear" w:color="auto" w:fill="FFFFFF"/>
        <w:suppressAutoHyphens/>
        <w:spacing w:after="0" w:line="240" w:lineRule="auto"/>
        <w:ind w:left="426" w:hanging="426"/>
        <w:jc w:val="both"/>
        <w:rPr>
          <w:rFonts w:ascii="Arial" w:hAnsi="Arial" w:cs="Arial"/>
        </w:rPr>
      </w:pPr>
      <w:r w:rsidRPr="006A4D7E">
        <w:rPr>
          <w:rFonts w:ascii="Arial" w:hAnsi="Arial" w:cs="Arial"/>
        </w:rPr>
        <w:t xml:space="preserve">Zmiana postanowień zawartej Umowy może nastąpić za zgodą obu Stron wyrażoną w formie pisemnej pod rygorem nieważności, w postaci aneksu do Umowy. </w:t>
      </w:r>
    </w:p>
    <w:p w14:paraId="528799F7" w14:textId="77777777" w:rsidR="00D24F1A" w:rsidRPr="006A4D7E" w:rsidRDefault="00D24F1A" w:rsidP="00D24F1A">
      <w:pPr>
        <w:numPr>
          <w:ilvl w:val="0"/>
          <w:numId w:val="272"/>
        </w:numPr>
        <w:shd w:val="clear" w:color="auto" w:fill="FFFFFF"/>
        <w:suppressAutoHyphens/>
        <w:spacing w:after="0" w:line="240" w:lineRule="auto"/>
        <w:ind w:left="426" w:hanging="426"/>
        <w:jc w:val="both"/>
        <w:rPr>
          <w:rFonts w:ascii="Arial" w:hAnsi="Arial" w:cs="Arial"/>
        </w:rPr>
      </w:pPr>
      <w:r w:rsidRPr="006A4D7E">
        <w:rPr>
          <w:rFonts w:ascii="Arial" w:hAnsi="Arial" w:cs="Arial"/>
        </w:rPr>
        <w:t>W celu dokonania zmian zapisów Umowy wnioskowanych przez Wykonawcę zobowiązany jest on pisemnie wystąpić z propozycją zmiany wraz z uzasadnieniem.</w:t>
      </w:r>
    </w:p>
    <w:p w14:paraId="372A835B" w14:textId="77777777" w:rsidR="00D24F1A" w:rsidRPr="006A4D7E" w:rsidRDefault="00D24F1A" w:rsidP="00D24F1A">
      <w:pPr>
        <w:numPr>
          <w:ilvl w:val="0"/>
          <w:numId w:val="272"/>
        </w:numPr>
        <w:shd w:val="clear" w:color="auto" w:fill="FFFFFF"/>
        <w:suppressAutoHyphens/>
        <w:spacing w:after="0" w:line="240" w:lineRule="auto"/>
        <w:ind w:left="426" w:hanging="426"/>
        <w:jc w:val="both"/>
        <w:rPr>
          <w:rFonts w:ascii="Arial" w:hAnsi="Arial" w:cs="Arial"/>
        </w:rPr>
      </w:pPr>
      <w:r w:rsidRPr="006A4D7E">
        <w:rPr>
          <w:rFonts w:ascii="Arial" w:hAnsi="Arial" w:cs="Arial"/>
        </w:rPr>
        <w:t xml:space="preserve">Na podstawie art. 455 ust. 2 ustawy z dnia 11 września 2019 r. Prawo zamówień publicznych dopuszczalne są również zmiany umowy bez przeprowadzenia nowego postępowania o udzielenie zamówienia, których łączna wartość jest mniejsza niż progi unijne oraz </w:t>
      </w:r>
      <w:r w:rsidRPr="006A4D7E">
        <w:rPr>
          <w:rFonts w:ascii="Arial" w:hAnsi="Arial" w:cs="Arial"/>
          <w:b/>
          <w:u w:val="single"/>
        </w:rPr>
        <w:t>jest niższa niż 10% wartości pierwotnej umowy</w:t>
      </w:r>
      <w:r w:rsidRPr="006A4D7E">
        <w:rPr>
          <w:rFonts w:ascii="Arial" w:hAnsi="Arial" w:cs="Arial"/>
        </w:rPr>
        <w:t>, w przypadku zamówień na dostawy, a zmiany te nie powodują zmiany ogólnego charakteru umowy. Jeżeli rozszerzenie zakresu umowy polegać będzie na zwiększeniu ilości asortymentu wskazanego w umowie – dodatkowe ilości asortymentu będą zakupione po tych samych cenach obowiązujących w niniejszej umowie. W przypadku konieczności zakupu innego zbliżonego co do rodzaju i przeznaczenia asortymentu ( nie wycenionego w niniejszej umowie) Zamawiający dokonywać będzie weryfikacji zaproponowanych przez Wykonawcę cen jednostkowych – w celu stwierdzenia czy nie przekraczają one aktualnych cen rynkowych.</w:t>
      </w:r>
    </w:p>
    <w:p w14:paraId="74FDFFBD" w14:textId="77777777" w:rsidR="00D24F1A" w:rsidRPr="006A4D7E" w:rsidRDefault="00D24F1A" w:rsidP="00D24F1A">
      <w:pPr>
        <w:spacing w:line="240" w:lineRule="auto"/>
        <w:jc w:val="center"/>
        <w:rPr>
          <w:rFonts w:ascii="Arial" w:hAnsi="Arial" w:cs="Arial"/>
          <w:b/>
        </w:rPr>
      </w:pPr>
    </w:p>
    <w:p w14:paraId="4F48F304" w14:textId="77777777" w:rsidR="00D24F1A" w:rsidRPr="006A4D7E" w:rsidRDefault="00D24F1A" w:rsidP="00D24F1A">
      <w:pPr>
        <w:spacing w:line="240" w:lineRule="auto"/>
        <w:jc w:val="center"/>
        <w:rPr>
          <w:rFonts w:ascii="Arial" w:hAnsi="Arial" w:cs="Arial"/>
          <w:b/>
        </w:rPr>
      </w:pPr>
      <w:r w:rsidRPr="006A4D7E">
        <w:rPr>
          <w:rFonts w:ascii="Arial" w:hAnsi="Arial" w:cs="Arial"/>
          <w:b/>
        </w:rPr>
        <w:t>§ 12</w:t>
      </w:r>
    </w:p>
    <w:p w14:paraId="3C9FB5F2" w14:textId="77777777" w:rsidR="00D24F1A" w:rsidRPr="006A4D7E" w:rsidRDefault="00D24F1A" w:rsidP="00D24F1A">
      <w:pPr>
        <w:widowControl w:val="0"/>
        <w:shd w:val="clear" w:color="auto" w:fill="FFFFFF"/>
        <w:suppressAutoHyphens/>
        <w:autoSpaceDE w:val="0"/>
        <w:spacing w:line="240" w:lineRule="auto"/>
        <w:ind w:left="284"/>
        <w:jc w:val="both"/>
        <w:rPr>
          <w:rFonts w:ascii="Arial" w:hAnsi="Arial" w:cs="Arial"/>
          <w:b/>
          <w:lang w:eastAsia="ar-SA"/>
        </w:rPr>
      </w:pPr>
      <w:r w:rsidRPr="006A4D7E">
        <w:rPr>
          <w:rFonts w:ascii="Arial" w:hAnsi="Arial" w:cs="Arial"/>
          <w:b/>
          <w:lang w:eastAsia="ar-SA"/>
        </w:rPr>
        <w:t>BEZPIECZEŃSTWO INFORMACJI I OCHRONA DANYCH OSOBOWYCH</w:t>
      </w:r>
    </w:p>
    <w:p w14:paraId="5613E86B" w14:textId="77777777" w:rsidR="00D24F1A" w:rsidRPr="006A4D7E" w:rsidRDefault="00D24F1A" w:rsidP="00D24F1A">
      <w:pPr>
        <w:widowControl w:val="0"/>
        <w:numPr>
          <w:ilvl w:val="0"/>
          <w:numId w:val="274"/>
        </w:numPr>
        <w:shd w:val="clear" w:color="auto" w:fill="FFFFFF"/>
        <w:tabs>
          <w:tab w:val="clear" w:pos="340"/>
        </w:tabs>
        <w:suppressAutoHyphens/>
        <w:autoSpaceDE w:val="0"/>
        <w:spacing w:after="0" w:line="240" w:lineRule="auto"/>
        <w:ind w:left="284" w:hanging="284"/>
        <w:jc w:val="both"/>
        <w:rPr>
          <w:rFonts w:ascii="Arial" w:hAnsi="Arial" w:cs="Arial"/>
          <w:bCs/>
          <w:lang w:eastAsia="ar-SA"/>
        </w:rPr>
      </w:pPr>
      <w:r w:rsidRPr="006A4D7E">
        <w:rPr>
          <w:rFonts w:ascii="Arial" w:hAnsi="Arial" w:cs="Arial"/>
          <w:bCs/>
          <w:lang w:eastAsia="ar-SA"/>
        </w:rPr>
        <w:t>Zamawiający powierza w trybie art. 28 rozporządzenia Parlamentu Europejskiego i Rady (UE) 2016/679 z dnia 27 kwietnia 2016 r. w sprawie ochrony osób fizycznych w związku z przetwarzaniem danych osobowych i w sprawie swobodnego przepływu takich danych oraz uchylenia dyrektywy 95/46/WE (RODO / ogólne rozporządzenie o ochronie danych). Wykonawcy przetwarzanie danych osobowych w celu i zakresie niezbędnym do wykonania Umowy  .</w:t>
      </w:r>
    </w:p>
    <w:p w14:paraId="54C8331A" w14:textId="77777777" w:rsidR="00D24F1A" w:rsidRPr="006A4D7E" w:rsidRDefault="00D24F1A" w:rsidP="00D24F1A">
      <w:pPr>
        <w:widowControl w:val="0"/>
        <w:numPr>
          <w:ilvl w:val="0"/>
          <w:numId w:val="274"/>
        </w:numPr>
        <w:shd w:val="clear" w:color="auto" w:fill="FFFFFF"/>
        <w:tabs>
          <w:tab w:val="num" w:pos="284"/>
        </w:tabs>
        <w:suppressAutoHyphens/>
        <w:autoSpaceDE w:val="0"/>
        <w:spacing w:after="0" w:line="240" w:lineRule="auto"/>
        <w:ind w:left="284" w:hanging="284"/>
        <w:jc w:val="both"/>
        <w:rPr>
          <w:rFonts w:ascii="Arial" w:hAnsi="Arial" w:cs="Arial"/>
          <w:bCs/>
          <w:lang w:eastAsia="ar-SA"/>
        </w:rPr>
      </w:pPr>
      <w:r w:rsidRPr="006A4D7E">
        <w:rPr>
          <w:rFonts w:ascii="Arial" w:hAnsi="Arial" w:cs="Arial"/>
          <w:bCs/>
          <w:lang w:eastAsia="ar-SA"/>
        </w:rPr>
        <w:t xml:space="preserve">Informacją w rozumieniu Umowy   są wszelkie informacje, dokumenty lub dane przekazane Wykonawcy przez Zamawiającego, uzyskane przez Wykonawcę w związku z realizacją Umowy   oraz wytworzone przez Wykonawcę na potrzeby realizacji Umowy   </w:t>
      </w:r>
      <w:r w:rsidRPr="006A4D7E">
        <w:rPr>
          <w:rFonts w:ascii="Arial" w:hAnsi="Arial" w:cs="Arial"/>
          <w:lang w:eastAsia="ar-SA"/>
        </w:rPr>
        <w:t>wykonawczej</w:t>
      </w:r>
      <w:r w:rsidRPr="006A4D7E">
        <w:rPr>
          <w:rFonts w:ascii="Arial" w:hAnsi="Arial" w:cs="Arial"/>
          <w:bCs/>
          <w:lang w:eastAsia="ar-SA"/>
        </w:rPr>
        <w:t>, które chronią prawa osób, których dane dotyczą.</w:t>
      </w:r>
    </w:p>
    <w:p w14:paraId="1F5D4B4F" w14:textId="77777777" w:rsidR="00D24F1A" w:rsidRPr="006A4D7E" w:rsidRDefault="00D24F1A" w:rsidP="00D24F1A">
      <w:pPr>
        <w:widowControl w:val="0"/>
        <w:numPr>
          <w:ilvl w:val="0"/>
          <w:numId w:val="274"/>
        </w:numPr>
        <w:shd w:val="clear" w:color="auto" w:fill="FFFFFF"/>
        <w:tabs>
          <w:tab w:val="clear" w:pos="340"/>
          <w:tab w:val="num" w:pos="284"/>
        </w:tabs>
        <w:suppressAutoHyphens/>
        <w:autoSpaceDE w:val="0"/>
        <w:spacing w:after="0" w:line="240" w:lineRule="auto"/>
        <w:ind w:left="284" w:hanging="284"/>
        <w:jc w:val="both"/>
        <w:rPr>
          <w:rFonts w:ascii="Arial" w:hAnsi="Arial" w:cs="Arial"/>
          <w:bCs/>
          <w:lang w:eastAsia="ar-SA"/>
        </w:rPr>
      </w:pPr>
      <w:r w:rsidRPr="006A4D7E">
        <w:rPr>
          <w:rFonts w:ascii="Arial" w:hAnsi="Arial" w:cs="Arial"/>
          <w:bCs/>
          <w:lang w:eastAsia="ar-SA"/>
        </w:rPr>
        <w:t>Przetwarzanie danych osobowych następuje tylko w celu wynikającym z przedmiotu Umowy przedstawionego w § 1.</w:t>
      </w:r>
    </w:p>
    <w:p w14:paraId="591EC786" w14:textId="77777777" w:rsidR="00D24F1A" w:rsidRPr="006A4D7E" w:rsidRDefault="00D24F1A" w:rsidP="00D24F1A">
      <w:pPr>
        <w:widowControl w:val="0"/>
        <w:numPr>
          <w:ilvl w:val="0"/>
          <w:numId w:val="274"/>
        </w:numPr>
        <w:shd w:val="clear" w:color="auto" w:fill="FFFFFF"/>
        <w:tabs>
          <w:tab w:val="num" w:pos="-7371"/>
          <w:tab w:val="num" w:pos="284"/>
        </w:tabs>
        <w:suppressAutoHyphens/>
        <w:autoSpaceDE w:val="0"/>
        <w:spacing w:after="0" w:line="240" w:lineRule="auto"/>
        <w:ind w:hanging="511"/>
        <w:jc w:val="both"/>
        <w:rPr>
          <w:rFonts w:ascii="Arial" w:hAnsi="Arial" w:cs="Arial"/>
          <w:lang w:eastAsia="ar-SA"/>
        </w:rPr>
      </w:pPr>
      <w:r w:rsidRPr="006A4D7E">
        <w:rPr>
          <w:rFonts w:ascii="Arial" w:hAnsi="Arial" w:cs="Arial"/>
          <w:bCs/>
          <w:lang w:eastAsia="ar-SA"/>
        </w:rPr>
        <w:t xml:space="preserve">Informacje stanowią własność 41 Bazy Lotnictwa Szkolnego w Dęblinie. </w:t>
      </w:r>
    </w:p>
    <w:p w14:paraId="0CD957DE" w14:textId="77777777" w:rsidR="00D24F1A" w:rsidRPr="006A4D7E" w:rsidRDefault="00D24F1A" w:rsidP="00D24F1A">
      <w:pPr>
        <w:widowControl w:val="0"/>
        <w:numPr>
          <w:ilvl w:val="0"/>
          <w:numId w:val="274"/>
        </w:numPr>
        <w:shd w:val="clear" w:color="auto" w:fill="FFFFFF"/>
        <w:tabs>
          <w:tab w:val="num" w:pos="-7371"/>
          <w:tab w:val="num" w:pos="284"/>
        </w:tabs>
        <w:suppressAutoHyphens/>
        <w:autoSpaceDE w:val="0"/>
        <w:spacing w:after="0" w:line="240" w:lineRule="auto"/>
        <w:ind w:left="284" w:hanging="284"/>
        <w:jc w:val="both"/>
        <w:rPr>
          <w:rFonts w:ascii="Arial" w:hAnsi="Arial" w:cs="Arial"/>
          <w:bCs/>
          <w:lang w:eastAsia="ar-SA"/>
        </w:rPr>
      </w:pPr>
      <w:r w:rsidRPr="006A4D7E">
        <w:rPr>
          <w:rFonts w:ascii="Arial" w:hAnsi="Arial" w:cs="Arial"/>
          <w:bCs/>
          <w:lang w:eastAsia="ar-SA"/>
        </w:rPr>
        <w:t xml:space="preserve">Wykonawca może przetwarzać powierzone mu przez Zamawiającego informacje tylko przez okres obowiązywania Umowy. </w:t>
      </w:r>
    </w:p>
    <w:p w14:paraId="090CA09D" w14:textId="77777777" w:rsidR="00D24F1A" w:rsidRPr="006A4D7E" w:rsidRDefault="00D24F1A" w:rsidP="00D24F1A">
      <w:pPr>
        <w:widowControl w:val="0"/>
        <w:numPr>
          <w:ilvl w:val="0"/>
          <w:numId w:val="274"/>
        </w:numPr>
        <w:shd w:val="clear" w:color="auto" w:fill="FFFFFF"/>
        <w:tabs>
          <w:tab w:val="num" w:pos="-7371"/>
          <w:tab w:val="num" w:pos="284"/>
        </w:tabs>
        <w:suppressAutoHyphens/>
        <w:autoSpaceDE w:val="0"/>
        <w:spacing w:after="0" w:line="240" w:lineRule="auto"/>
        <w:ind w:left="284" w:hanging="284"/>
        <w:jc w:val="both"/>
        <w:rPr>
          <w:rFonts w:ascii="Arial" w:hAnsi="Arial" w:cs="Arial"/>
          <w:bCs/>
          <w:lang w:eastAsia="ar-SA"/>
        </w:rPr>
      </w:pPr>
      <w:r w:rsidRPr="006A4D7E">
        <w:rPr>
          <w:rFonts w:ascii="Arial" w:hAnsi="Arial" w:cs="Arial"/>
          <w:bCs/>
          <w:lang w:eastAsia="ar-SA"/>
        </w:rPr>
        <w:t xml:space="preserve">Wykonawca będzie przetwarzać powierzone dane osobowe zwykłych kategorii pracowników Zamawiającego w następującym zakresie: imion nazwisk, telefonów kontaktowych, numeru dokumentu potwierdzającego tożsamość, stanowiska służbowego itp.  </w:t>
      </w:r>
    </w:p>
    <w:p w14:paraId="447A6D05" w14:textId="77777777" w:rsidR="00D24F1A" w:rsidRPr="006A4D7E" w:rsidRDefault="00D24F1A" w:rsidP="00D24F1A">
      <w:pPr>
        <w:widowControl w:val="0"/>
        <w:numPr>
          <w:ilvl w:val="0"/>
          <w:numId w:val="274"/>
        </w:numPr>
        <w:shd w:val="clear" w:color="auto" w:fill="FFFFFF"/>
        <w:tabs>
          <w:tab w:val="num" w:pos="-7371"/>
          <w:tab w:val="num" w:pos="284"/>
        </w:tabs>
        <w:suppressAutoHyphens/>
        <w:autoSpaceDE w:val="0"/>
        <w:spacing w:after="0" w:line="240" w:lineRule="auto"/>
        <w:ind w:left="284" w:hanging="284"/>
        <w:jc w:val="both"/>
        <w:rPr>
          <w:rFonts w:ascii="Arial" w:hAnsi="Arial" w:cs="Arial"/>
          <w:bCs/>
          <w:lang w:eastAsia="ar-SA"/>
        </w:rPr>
      </w:pPr>
      <w:r w:rsidRPr="006A4D7E">
        <w:rPr>
          <w:rFonts w:ascii="Arial" w:hAnsi="Arial" w:cs="Arial"/>
          <w:bCs/>
          <w:lang w:eastAsia="ar-SA"/>
        </w:rPr>
        <w:t xml:space="preserve">Wykonawca zobowiązuje się do zachowania w tajemnicy wszystkich informacji, a także sposobów zabezpieczenia informacji, zarówno w trakcie trwania Umowy, jak i po jej </w:t>
      </w:r>
      <w:r w:rsidRPr="006A4D7E">
        <w:rPr>
          <w:rFonts w:ascii="Arial" w:hAnsi="Arial" w:cs="Arial"/>
          <w:bCs/>
          <w:lang w:eastAsia="ar-SA"/>
        </w:rPr>
        <w:lastRenderedPageBreak/>
        <w:t xml:space="preserve">wygaśnięciu lub rozwiązaniu. </w:t>
      </w:r>
    </w:p>
    <w:p w14:paraId="27B52552" w14:textId="77777777" w:rsidR="00D24F1A" w:rsidRPr="006A4D7E" w:rsidRDefault="00D24F1A" w:rsidP="00D24F1A">
      <w:pPr>
        <w:widowControl w:val="0"/>
        <w:numPr>
          <w:ilvl w:val="0"/>
          <w:numId w:val="274"/>
        </w:numPr>
        <w:shd w:val="clear" w:color="auto" w:fill="FFFFFF"/>
        <w:tabs>
          <w:tab w:val="num" w:pos="-7371"/>
          <w:tab w:val="num" w:pos="284"/>
        </w:tabs>
        <w:suppressAutoHyphens/>
        <w:autoSpaceDE w:val="0"/>
        <w:spacing w:after="0" w:line="240" w:lineRule="auto"/>
        <w:ind w:left="284" w:hanging="284"/>
        <w:jc w:val="both"/>
        <w:rPr>
          <w:rFonts w:ascii="Arial" w:hAnsi="Arial" w:cs="Arial"/>
          <w:bCs/>
          <w:lang w:eastAsia="ar-SA"/>
        </w:rPr>
      </w:pPr>
      <w:r w:rsidRPr="006A4D7E">
        <w:rPr>
          <w:rFonts w:ascii="Arial" w:hAnsi="Arial" w:cs="Arial"/>
          <w:bCs/>
          <w:lang w:eastAsia="ar-SA"/>
        </w:rPr>
        <w:t xml:space="preserve">Wykonawca zobowiązany jest przed przystąpieniem do przetwarzania danych osobowych do zastosowania wszelkich niezbędnych środków technicznych i organizacyjnych zapewniających ochronę przetwarzania informacji, a w szczególności powinien zabezpieczyć informacje przed ich udostępnieniem osobom nieupoważnionym, zabraniem przez osobę nieuprawnioną, przetwarzaniem z naruszeniem postanowień Umowy, zmianą, utratą, uszkodzeniem lub zniszczeniem. </w:t>
      </w:r>
    </w:p>
    <w:p w14:paraId="6B657FB9" w14:textId="77777777" w:rsidR="00D24F1A" w:rsidRPr="006A4D7E" w:rsidRDefault="00D24F1A" w:rsidP="00D24F1A">
      <w:pPr>
        <w:widowControl w:val="0"/>
        <w:numPr>
          <w:ilvl w:val="0"/>
          <w:numId w:val="274"/>
        </w:numPr>
        <w:shd w:val="clear" w:color="auto" w:fill="FFFFFF"/>
        <w:tabs>
          <w:tab w:val="num" w:pos="-7371"/>
          <w:tab w:val="num" w:pos="284"/>
        </w:tabs>
        <w:suppressAutoHyphens/>
        <w:autoSpaceDE w:val="0"/>
        <w:spacing w:after="0" w:line="240" w:lineRule="auto"/>
        <w:ind w:left="284" w:hanging="284"/>
        <w:jc w:val="both"/>
        <w:rPr>
          <w:rFonts w:ascii="Arial" w:hAnsi="Arial" w:cs="Arial"/>
          <w:bCs/>
          <w:lang w:eastAsia="ar-SA"/>
        </w:rPr>
      </w:pPr>
      <w:r w:rsidRPr="006A4D7E">
        <w:rPr>
          <w:rFonts w:ascii="Arial" w:hAnsi="Arial" w:cs="Arial"/>
          <w:bCs/>
          <w:lang w:eastAsia="ar-SA"/>
        </w:rPr>
        <w:t>Wykonawca zobowiązuje się do dołożenia najwyższej staranności w celu zabezpieczenia informacji uzyskanych w związku z realizacją Umowy   przed bezprawnym dostępem, rozpowszechnianiem lub przekazaniem stronie trzeciej zgodnie z postanowieniami art. 4 ust. 10) osobom trzecim bądź do państw trzecich na podstawie Rozdziału V RODO.</w:t>
      </w:r>
    </w:p>
    <w:p w14:paraId="2FE1BA3E" w14:textId="77777777" w:rsidR="00D24F1A" w:rsidRPr="006A4D7E" w:rsidRDefault="00D24F1A" w:rsidP="00D24F1A">
      <w:pPr>
        <w:widowControl w:val="0"/>
        <w:numPr>
          <w:ilvl w:val="0"/>
          <w:numId w:val="274"/>
        </w:numPr>
        <w:shd w:val="clear" w:color="auto" w:fill="FFFFFF"/>
        <w:tabs>
          <w:tab w:val="clear" w:pos="340"/>
          <w:tab w:val="num" w:pos="-7371"/>
          <w:tab w:val="num" w:pos="142"/>
          <w:tab w:val="num" w:pos="284"/>
        </w:tabs>
        <w:suppressAutoHyphens/>
        <w:autoSpaceDE w:val="0"/>
        <w:spacing w:after="0" w:line="240" w:lineRule="auto"/>
        <w:ind w:left="284" w:hanging="426"/>
        <w:jc w:val="both"/>
        <w:rPr>
          <w:rFonts w:ascii="Arial" w:hAnsi="Arial" w:cs="Arial"/>
          <w:bCs/>
          <w:lang w:eastAsia="ar-SA"/>
        </w:rPr>
      </w:pPr>
      <w:r w:rsidRPr="006A4D7E">
        <w:rPr>
          <w:rFonts w:ascii="Arial" w:hAnsi="Arial" w:cs="Arial"/>
          <w:bCs/>
          <w:lang w:eastAsia="ar-SA"/>
        </w:rPr>
        <w:t xml:space="preserve">Wykonawca zobowiązany jest zapewnić wykonanie obowiązków w zakresie bezpieczeństwa informacji, w szczególności dotyczącego zachowania w tajemnicy informacji, także przez osoby, przy pomocy których wykonuje Umowę </w:t>
      </w:r>
      <w:r w:rsidRPr="006A4D7E">
        <w:rPr>
          <w:rFonts w:ascii="Arial" w:hAnsi="Arial" w:cs="Arial"/>
          <w:lang w:eastAsia="ar-SA"/>
        </w:rPr>
        <w:t>i Podwykonawców</w:t>
      </w:r>
      <w:r w:rsidRPr="006A4D7E">
        <w:rPr>
          <w:rFonts w:ascii="Arial" w:hAnsi="Arial" w:cs="Arial"/>
          <w:bCs/>
          <w:lang w:eastAsia="ar-SA"/>
        </w:rPr>
        <w:t xml:space="preserve">. </w:t>
      </w:r>
    </w:p>
    <w:p w14:paraId="01B2B4DE" w14:textId="77777777" w:rsidR="00D24F1A" w:rsidRPr="006A4D7E" w:rsidRDefault="00D24F1A" w:rsidP="00D24F1A">
      <w:pPr>
        <w:widowControl w:val="0"/>
        <w:numPr>
          <w:ilvl w:val="0"/>
          <w:numId w:val="274"/>
        </w:numPr>
        <w:shd w:val="clear" w:color="auto" w:fill="FFFFFF"/>
        <w:tabs>
          <w:tab w:val="clear" w:pos="340"/>
          <w:tab w:val="num" w:pos="-7371"/>
          <w:tab w:val="num" w:pos="0"/>
          <w:tab w:val="num" w:pos="142"/>
          <w:tab w:val="num" w:pos="284"/>
        </w:tabs>
        <w:suppressAutoHyphens/>
        <w:autoSpaceDE w:val="0"/>
        <w:spacing w:after="0" w:line="240" w:lineRule="auto"/>
        <w:ind w:left="284" w:hanging="426"/>
        <w:jc w:val="both"/>
        <w:rPr>
          <w:rFonts w:ascii="Arial" w:hAnsi="Arial" w:cs="Arial"/>
          <w:bCs/>
          <w:lang w:eastAsia="ar-SA"/>
        </w:rPr>
      </w:pPr>
      <w:r w:rsidRPr="006A4D7E">
        <w:rPr>
          <w:rFonts w:ascii="Arial" w:hAnsi="Arial" w:cs="Arial"/>
          <w:bCs/>
          <w:lang w:eastAsia="ar-SA"/>
        </w:rPr>
        <w:t xml:space="preserve">Wykonawca może udostępniać informacje jedynie osobom, przy pomocy których wykonuje Umowę </w:t>
      </w:r>
      <w:r w:rsidRPr="006A4D7E">
        <w:rPr>
          <w:rFonts w:ascii="Arial" w:hAnsi="Arial" w:cs="Arial"/>
          <w:lang w:eastAsia="ar-SA"/>
        </w:rPr>
        <w:t>i Podwykonawcom</w:t>
      </w:r>
      <w:r w:rsidRPr="006A4D7E">
        <w:rPr>
          <w:rFonts w:ascii="Arial" w:hAnsi="Arial" w:cs="Arial"/>
          <w:bCs/>
          <w:lang w:eastAsia="ar-SA"/>
        </w:rPr>
        <w:t>, którym będą one niezbędne do wykonania powierzonych im czynności i tylko w zakresie, w jakim muszą mieć do nich dostęp dla celów wykonania Umowy.</w:t>
      </w:r>
    </w:p>
    <w:p w14:paraId="3FD1620B" w14:textId="77777777" w:rsidR="00D24F1A" w:rsidRPr="006A4D7E" w:rsidRDefault="00D24F1A" w:rsidP="00D24F1A">
      <w:pPr>
        <w:widowControl w:val="0"/>
        <w:numPr>
          <w:ilvl w:val="0"/>
          <w:numId w:val="274"/>
        </w:numPr>
        <w:shd w:val="clear" w:color="auto" w:fill="FFFFFF"/>
        <w:tabs>
          <w:tab w:val="num" w:pos="-7371"/>
          <w:tab w:val="num" w:pos="284"/>
        </w:tabs>
        <w:suppressAutoHyphens/>
        <w:autoSpaceDE w:val="0"/>
        <w:spacing w:after="0" w:line="240" w:lineRule="auto"/>
        <w:ind w:left="284" w:hanging="426"/>
        <w:jc w:val="both"/>
        <w:rPr>
          <w:rFonts w:ascii="Arial" w:hAnsi="Arial" w:cs="Arial"/>
          <w:bCs/>
          <w:lang w:eastAsia="ar-SA"/>
        </w:rPr>
      </w:pPr>
      <w:r w:rsidRPr="006A4D7E">
        <w:rPr>
          <w:rFonts w:ascii="Arial" w:hAnsi="Arial" w:cs="Arial"/>
          <w:bCs/>
          <w:lang w:eastAsia="ar-SA"/>
        </w:rPr>
        <w:t>Osoby skierowane przez Wykonawcę do realizacji Umowy   zobowiązane są przed przystąpieniem do jej wykonania do podpisania zobowiązania do zachowania poufności informacji. Podpisane zobowiązanie należy przed przystąpieniem do realizacji Umowy   przekazać Zamawiającemu.</w:t>
      </w:r>
    </w:p>
    <w:p w14:paraId="5EAB1F15" w14:textId="77777777" w:rsidR="00D24F1A" w:rsidRPr="006A4D7E" w:rsidRDefault="00D24F1A" w:rsidP="00D24F1A">
      <w:pPr>
        <w:widowControl w:val="0"/>
        <w:numPr>
          <w:ilvl w:val="0"/>
          <w:numId w:val="274"/>
        </w:numPr>
        <w:shd w:val="clear" w:color="auto" w:fill="FFFFFF"/>
        <w:tabs>
          <w:tab w:val="clear" w:pos="340"/>
          <w:tab w:val="num" w:pos="-7371"/>
          <w:tab w:val="num" w:pos="284"/>
        </w:tabs>
        <w:suppressAutoHyphens/>
        <w:autoSpaceDE w:val="0"/>
        <w:spacing w:after="0" w:line="240" w:lineRule="auto"/>
        <w:ind w:left="284" w:hanging="426"/>
        <w:jc w:val="both"/>
        <w:rPr>
          <w:rFonts w:ascii="Arial" w:hAnsi="Arial" w:cs="Arial"/>
          <w:bCs/>
          <w:lang w:eastAsia="ar-SA"/>
        </w:rPr>
      </w:pPr>
      <w:r w:rsidRPr="006A4D7E">
        <w:rPr>
          <w:rFonts w:ascii="Arial" w:hAnsi="Arial" w:cs="Arial"/>
          <w:bCs/>
          <w:lang w:eastAsia="ar-SA"/>
        </w:rPr>
        <w:t>Wykonawca ponosi wszelką odpowiedzialność, tak wobec osób trzecich jak i wobec Zamawiającego, za szkody powstałe w związku z niewykonywaniem lub nienależytą realizacją obowiązków dotyczących informacji.</w:t>
      </w:r>
    </w:p>
    <w:p w14:paraId="65D4465D" w14:textId="77777777" w:rsidR="00D24F1A" w:rsidRPr="006A4D7E" w:rsidRDefault="00D24F1A" w:rsidP="00D24F1A">
      <w:pPr>
        <w:widowControl w:val="0"/>
        <w:numPr>
          <w:ilvl w:val="0"/>
          <w:numId w:val="274"/>
        </w:numPr>
        <w:shd w:val="clear" w:color="auto" w:fill="FFFFFF"/>
        <w:tabs>
          <w:tab w:val="num" w:pos="-7371"/>
          <w:tab w:val="num" w:pos="284"/>
        </w:tabs>
        <w:suppressAutoHyphens/>
        <w:autoSpaceDE w:val="0"/>
        <w:spacing w:after="0" w:line="240" w:lineRule="auto"/>
        <w:ind w:left="284" w:hanging="426"/>
        <w:jc w:val="both"/>
        <w:rPr>
          <w:rFonts w:ascii="Arial" w:hAnsi="Arial" w:cs="Arial"/>
          <w:bCs/>
          <w:lang w:eastAsia="ar-SA"/>
        </w:rPr>
      </w:pPr>
      <w:r w:rsidRPr="006A4D7E">
        <w:rPr>
          <w:rFonts w:ascii="Arial" w:hAnsi="Arial" w:cs="Arial"/>
          <w:bCs/>
          <w:lang w:eastAsia="ar-SA"/>
        </w:rPr>
        <w:t>Wykonawca zobowiązany jest w terminie do 24 godzin do powiadamiania i raportowania Zamawiającemu o nieuprawnionym ujawnieniu lub udostępnieniu informacji lub o naruszeniu poufności informacji:  na adres e-mail: ……………………….</w:t>
      </w:r>
    </w:p>
    <w:p w14:paraId="1B9C408B" w14:textId="77777777" w:rsidR="00D24F1A" w:rsidRPr="006A4D7E" w:rsidRDefault="00D24F1A" w:rsidP="00D24F1A">
      <w:pPr>
        <w:widowControl w:val="0"/>
        <w:numPr>
          <w:ilvl w:val="0"/>
          <w:numId w:val="274"/>
        </w:numPr>
        <w:shd w:val="clear" w:color="auto" w:fill="FFFFFF"/>
        <w:tabs>
          <w:tab w:val="num" w:pos="-7513"/>
          <w:tab w:val="num" w:pos="-7371"/>
          <w:tab w:val="num" w:pos="284"/>
        </w:tabs>
        <w:suppressAutoHyphens/>
        <w:autoSpaceDE w:val="0"/>
        <w:spacing w:after="0" w:line="240" w:lineRule="auto"/>
        <w:ind w:left="284" w:hanging="426"/>
        <w:jc w:val="both"/>
        <w:rPr>
          <w:rFonts w:ascii="Arial" w:hAnsi="Arial" w:cs="Arial"/>
          <w:bCs/>
          <w:lang w:eastAsia="ar-SA"/>
        </w:rPr>
      </w:pPr>
      <w:r w:rsidRPr="006A4D7E">
        <w:rPr>
          <w:rFonts w:ascii="Arial" w:hAnsi="Arial" w:cs="Arial"/>
          <w:bCs/>
          <w:lang w:eastAsia="ar-SA"/>
        </w:rPr>
        <w:t>Wykonawca zobowiązuje się po zakończeniu realizacji Umowy w terminie 14 dni kalendarzowych do zwrotu Zamawiającemu wszelkich informacji, wraz z nośnikami, a w przypadku utrwalenia przez Wykonawcę informacji – usunięcia z nośników tych informacji, w tym również sporządzonych kopii zapasowych, oraz zniszczenia wszelkich dokumentów i danych mogących posłużyć do odtworzenia, w całości lub części informacji. Wykonawca złoży Zamawiającemu na tę okoliczność stosowne oświadczenie.</w:t>
      </w:r>
    </w:p>
    <w:p w14:paraId="5464D768" w14:textId="77777777" w:rsidR="00D24F1A" w:rsidRPr="006A4D7E" w:rsidRDefault="00D24F1A" w:rsidP="00D24F1A">
      <w:pPr>
        <w:widowControl w:val="0"/>
        <w:numPr>
          <w:ilvl w:val="0"/>
          <w:numId w:val="274"/>
        </w:numPr>
        <w:shd w:val="clear" w:color="auto" w:fill="FFFFFF"/>
        <w:tabs>
          <w:tab w:val="num" w:pos="-7513"/>
          <w:tab w:val="num" w:pos="-7371"/>
          <w:tab w:val="num" w:pos="284"/>
        </w:tabs>
        <w:suppressAutoHyphens/>
        <w:autoSpaceDE w:val="0"/>
        <w:spacing w:after="0" w:line="240" w:lineRule="auto"/>
        <w:ind w:left="284" w:hanging="426"/>
        <w:jc w:val="both"/>
        <w:rPr>
          <w:rFonts w:ascii="Arial" w:hAnsi="Arial" w:cs="Arial"/>
          <w:bCs/>
          <w:lang w:eastAsia="ar-SA"/>
        </w:rPr>
      </w:pPr>
      <w:r w:rsidRPr="006A4D7E">
        <w:rPr>
          <w:rFonts w:ascii="Arial" w:hAnsi="Arial" w:cs="Arial"/>
          <w:bCs/>
          <w:lang w:eastAsia="ar-SA"/>
        </w:rPr>
        <w:t>Wykonawca nie może zwielokrotniać, rozpowszechniać, korzystać w celach niezwiązanych z realizacją Umowy oraz ujawniać informacji osobom trzecim (</w:t>
      </w:r>
      <w:proofErr w:type="spellStart"/>
      <w:r w:rsidRPr="006A4D7E">
        <w:rPr>
          <w:rFonts w:ascii="Arial" w:hAnsi="Arial" w:cs="Arial"/>
          <w:bCs/>
          <w:lang w:eastAsia="ar-SA"/>
        </w:rPr>
        <w:t>podpowierzenie</w:t>
      </w:r>
      <w:proofErr w:type="spellEnd"/>
      <w:r w:rsidRPr="006A4D7E">
        <w:rPr>
          <w:rFonts w:ascii="Arial" w:hAnsi="Arial" w:cs="Arial"/>
          <w:bCs/>
          <w:lang w:eastAsia="ar-SA"/>
        </w:rPr>
        <w:t xml:space="preserve">), bez uzyskania w powyższym zakresie pisemnej zgody Zamawiającego, o ile takie informacje nie zostały już podane do publicznej wiadomości lub nie są publicznie dostępne. </w:t>
      </w:r>
    </w:p>
    <w:p w14:paraId="3BA8927D" w14:textId="77777777" w:rsidR="00D24F1A" w:rsidRPr="006A4D7E" w:rsidRDefault="00D24F1A" w:rsidP="00D24F1A">
      <w:pPr>
        <w:widowControl w:val="0"/>
        <w:numPr>
          <w:ilvl w:val="0"/>
          <w:numId w:val="274"/>
        </w:numPr>
        <w:shd w:val="clear" w:color="auto" w:fill="FFFFFF"/>
        <w:tabs>
          <w:tab w:val="num" w:pos="-7513"/>
          <w:tab w:val="num" w:pos="-7371"/>
          <w:tab w:val="num" w:pos="284"/>
        </w:tabs>
        <w:suppressAutoHyphens/>
        <w:autoSpaceDE w:val="0"/>
        <w:spacing w:after="0" w:line="240" w:lineRule="auto"/>
        <w:ind w:hanging="653"/>
        <w:jc w:val="both"/>
        <w:rPr>
          <w:rFonts w:ascii="Arial" w:hAnsi="Arial" w:cs="Arial"/>
          <w:bCs/>
          <w:lang w:eastAsia="ar-SA"/>
        </w:rPr>
      </w:pPr>
      <w:r w:rsidRPr="006A4D7E">
        <w:rPr>
          <w:rFonts w:ascii="Arial" w:hAnsi="Arial" w:cs="Arial"/>
          <w:bCs/>
          <w:lang w:eastAsia="ar-SA"/>
        </w:rPr>
        <w:t xml:space="preserve">Wykonawca zobowiązany jest: </w:t>
      </w:r>
    </w:p>
    <w:p w14:paraId="4D0899DB" w14:textId="77777777" w:rsidR="00D24F1A" w:rsidRPr="006A4D7E" w:rsidRDefault="00D24F1A" w:rsidP="00D24F1A">
      <w:pPr>
        <w:widowControl w:val="0"/>
        <w:numPr>
          <w:ilvl w:val="0"/>
          <w:numId w:val="275"/>
        </w:numPr>
        <w:shd w:val="clear" w:color="auto" w:fill="FFFFFF"/>
        <w:suppressAutoHyphens/>
        <w:autoSpaceDE w:val="0"/>
        <w:spacing w:after="0" w:line="240" w:lineRule="auto"/>
        <w:jc w:val="both"/>
        <w:rPr>
          <w:rFonts w:ascii="Arial" w:hAnsi="Arial" w:cs="Arial"/>
          <w:lang w:eastAsia="ar-SA"/>
        </w:rPr>
      </w:pPr>
      <w:r w:rsidRPr="006A4D7E">
        <w:rPr>
          <w:rFonts w:ascii="Arial" w:hAnsi="Arial" w:cs="Arial"/>
          <w:bCs/>
          <w:lang w:eastAsia="ar-SA"/>
        </w:rPr>
        <w:t xml:space="preserve">zapewnić kontrolę nad tym, jakie informacje, kiedy, przez kogo oraz komu </w:t>
      </w:r>
      <w:r w:rsidRPr="006A4D7E">
        <w:rPr>
          <w:rFonts w:ascii="Arial" w:hAnsi="Arial" w:cs="Arial"/>
          <w:bCs/>
          <w:lang w:eastAsia="ar-SA"/>
        </w:rPr>
        <w:br/>
        <w:t>są przekazywane, zwłaszcza gdy przekazuje się je za pomocą teletransmisji danych,</w:t>
      </w:r>
    </w:p>
    <w:p w14:paraId="5E03353B" w14:textId="77777777" w:rsidR="00D24F1A" w:rsidRPr="006A4D7E" w:rsidRDefault="00D24F1A" w:rsidP="00D24F1A">
      <w:pPr>
        <w:widowControl w:val="0"/>
        <w:numPr>
          <w:ilvl w:val="0"/>
          <w:numId w:val="275"/>
        </w:numPr>
        <w:shd w:val="clear" w:color="auto" w:fill="FFFFFF"/>
        <w:tabs>
          <w:tab w:val="num" w:pos="284"/>
        </w:tabs>
        <w:suppressAutoHyphens/>
        <w:autoSpaceDE w:val="0"/>
        <w:spacing w:after="0" w:line="240" w:lineRule="auto"/>
        <w:ind w:left="709" w:hanging="283"/>
        <w:jc w:val="both"/>
        <w:rPr>
          <w:rFonts w:ascii="Arial" w:hAnsi="Arial" w:cs="Arial"/>
          <w:lang w:eastAsia="ar-SA"/>
        </w:rPr>
      </w:pPr>
      <w:r w:rsidRPr="006A4D7E">
        <w:rPr>
          <w:rFonts w:ascii="Arial" w:hAnsi="Arial" w:cs="Arial"/>
          <w:bCs/>
          <w:lang w:eastAsia="ar-SA"/>
        </w:rPr>
        <w:t>zapewnić, aby osoby, o których mowa w pkt 1, zachowywały w tajemnicy informacje oraz sposoby ich zabezpieczeń.</w:t>
      </w:r>
    </w:p>
    <w:p w14:paraId="3C1E0DFF" w14:textId="77777777" w:rsidR="00D24F1A" w:rsidRPr="006A4D7E" w:rsidRDefault="00D24F1A" w:rsidP="00D24F1A">
      <w:pPr>
        <w:widowControl w:val="0"/>
        <w:numPr>
          <w:ilvl w:val="0"/>
          <w:numId w:val="274"/>
        </w:numPr>
        <w:shd w:val="clear" w:color="auto" w:fill="FFFFFF"/>
        <w:tabs>
          <w:tab w:val="clear" w:pos="340"/>
          <w:tab w:val="num" w:pos="284"/>
        </w:tabs>
        <w:suppressAutoHyphens/>
        <w:autoSpaceDE w:val="0"/>
        <w:spacing w:after="0" w:line="240" w:lineRule="auto"/>
        <w:ind w:left="284" w:hanging="426"/>
        <w:jc w:val="both"/>
        <w:rPr>
          <w:rFonts w:ascii="Arial" w:hAnsi="Arial" w:cs="Arial"/>
          <w:lang w:eastAsia="ar-SA"/>
        </w:rPr>
      </w:pPr>
      <w:r w:rsidRPr="006A4D7E">
        <w:rPr>
          <w:rFonts w:ascii="Arial" w:hAnsi="Arial" w:cs="Arial"/>
          <w:lang w:eastAsia="ar-SA"/>
        </w:rPr>
        <w:t xml:space="preserve">Wykonawca odpowiada za szkodę wyrządzoną Zamawiającemu przez nieuprawnione ujawnienie, przekazanie, wykorzystanie, zbycie lub oferowanie do zbycia informacji otrzymanych od Zamawiającego wbrew postanowieniom </w:t>
      </w:r>
      <w:r w:rsidRPr="006A4D7E">
        <w:rPr>
          <w:rFonts w:ascii="Arial" w:hAnsi="Arial" w:cs="Arial"/>
          <w:bCs/>
          <w:lang w:eastAsia="ar-SA"/>
        </w:rPr>
        <w:t xml:space="preserve">Umowy </w:t>
      </w:r>
      <w:r w:rsidRPr="006A4D7E">
        <w:rPr>
          <w:rFonts w:ascii="Arial" w:hAnsi="Arial" w:cs="Arial"/>
          <w:lang w:eastAsia="ar-SA"/>
        </w:rPr>
        <w:t xml:space="preserve">. Zobowiązanie to wiąże Wykonawcę również po rozwiązaniu lub wygaśnięciu Umowy, bez względu na przyczynę (w tym też na podstawie wypowiedzenia lub odstąpienia). </w:t>
      </w:r>
    </w:p>
    <w:p w14:paraId="680BC940" w14:textId="77777777" w:rsidR="00D24F1A" w:rsidRPr="006A4D7E" w:rsidRDefault="00D24F1A" w:rsidP="00D24F1A">
      <w:pPr>
        <w:widowControl w:val="0"/>
        <w:numPr>
          <w:ilvl w:val="0"/>
          <w:numId w:val="274"/>
        </w:numPr>
        <w:shd w:val="clear" w:color="auto" w:fill="FFFFFF"/>
        <w:tabs>
          <w:tab w:val="num" w:pos="284"/>
        </w:tabs>
        <w:suppressAutoHyphens/>
        <w:autoSpaceDE w:val="0"/>
        <w:spacing w:after="0" w:line="240" w:lineRule="auto"/>
        <w:ind w:left="284" w:hanging="426"/>
        <w:jc w:val="both"/>
        <w:rPr>
          <w:rFonts w:ascii="Arial" w:hAnsi="Arial" w:cs="Arial"/>
          <w:lang w:eastAsia="ar-SA"/>
        </w:rPr>
      </w:pPr>
      <w:r w:rsidRPr="006A4D7E">
        <w:rPr>
          <w:rFonts w:ascii="Arial" w:hAnsi="Arial" w:cs="Arial"/>
          <w:lang w:eastAsia="ar-SA"/>
        </w:rPr>
        <w:t xml:space="preserve">W razie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w:t>
      </w:r>
      <w:r w:rsidRPr="006A4D7E">
        <w:rPr>
          <w:rFonts w:ascii="Arial" w:hAnsi="Arial" w:cs="Arial"/>
          <w:lang w:eastAsia="ar-SA"/>
        </w:rPr>
        <w:br/>
        <w:t>z dochodzeniem roszczeń przez te osoby trzecie, w tym zasądzonych kwot odszkodowania oraz kosztów obsługi prawnej, w terminie 14 dni od daty doręczenia wezwania do zapłaty.</w:t>
      </w:r>
    </w:p>
    <w:p w14:paraId="27347F62" w14:textId="77777777" w:rsidR="00D24F1A" w:rsidRPr="006A4D7E" w:rsidRDefault="00D24F1A" w:rsidP="00D24F1A">
      <w:pPr>
        <w:widowControl w:val="0"/>
        <w:numPr>
          <w:ilvl w:val="0"/>
          <w:numId w:val="274"/>
        </w:numPr>
        <w:shd w:val="clear" w:color="auto" w:fill="FFFFFF"/>
        <w:tabs>
          <w:tab w:val="num" w:pos="284"/>
        </w:tabs>
        <w:suppressAutoHyphens/>
        <w:autoSpaceDE w:val="0"/>
        <w:spacing w:after="0" w:line="240" w:lineRule="auto"/>
        <w:ind w:left="284" w:hanging="426"/>
        <w:jc w:val="both"/>
        <w:rPr>
          <w:rFonts w:ascii="Arial" w:hAnsi="Arial" w:cs="Arial"/>
          <w:lang w:eastAsia="ar-SA"/>
        </w:rPr>
      </w:pPr>
      <w:r w:rsidRPr="006A4D7E">
        <w:rPr>
          <w:rFonts w:ascii="Arial" w:hAnsi="Arial" w:cs="Arial"/>
          <w:lang w:eastAsia="ar-SA"/>
        </w:rPr>
        <w:t xml:space="preserve">Wykonawca zapewni w okresie obowiązywania niniejszej Umowy pełną ochronę danych </w:t>
      </w:r>
      <w:r w:rsidRPr="006A4D7E">
        <w:rPr>
          <w:rFonts w:ascii="Arial" w:hAnsi="Arial" w:cs="Arial"/>
          <w:lang w:eastAsia="ar-SA"/>
        </w:rPr>
        <w:lastRenderedPageBreak/>
        <w:t>osobowych, zgodnie z postanowieniami rozporządzenia Parlamentu Europejskiego i Rady (UE) 2016/679 z dnia 27 kwietnia 2016 r. w sprawie ochrony osób fizycznych w związku z przetwarzaniem danych osobowych i w sprawie swobodnego przepływu takich danych oraz uchylenia dyrektywy 95/46/WE (RODO), a także przepisami ustawy z dnia 10 maja 2018 r. o ochronie danych osobowych  (Dz. U. z 2019 r. poz. 1781 t. j.).</w:t>
      </w:r>
    </w:p>
    <w:p w14:paraId="240791FE" w14:textId="77777777" w:rsidR="00D24F1A" w:rsidRPr="006A4D7E" w:rsidRDefault="00D24F1A" w:rsidP="00D24F1A">
      <w:pPr>
        <w:widowControl w:val="0"/>
        <w:numPr>
          <w:ilvl w:val="0"/>
          <w:numId w:val="274"/>
        </w:numPr>
        <w:shd w:val="clear" w:color="auto" w:fill="FFFFFF"/>
        <w:tabs>
          <w:tab w:val="num" w:pos="0"/>
          <w:tab w:val="num" w:pos="284"/>
        </w:tabs>
        <w:suppressAutoHyphens/>
        <w:autoSpaceDE w:val="0"/>
        <w:spacing w:after="0" w:line="240" w:lineRule="auto"/>
        <w:ind w:left="284" w:hanging="426"/>
        <w:jc w:val="both"/>
        <w:rPr>
          <w:rFonts w:ascii="Arial" w:hAnsi="Arial" w:cs="Arial"/>
          <w:lang w:eastAsia="ar-SA"/>
        </w:rPr>
      </w:pPr>
      <w:r w:rsidRPr="006A4D7E">
        <w:rPr>
          <w:rFonts w:ascii="Arial" w:hAnsi="Arial" w:cs="Arial"/>
          <w:lang w:eastAsia="ar-SA"/>
        </w:rPr>
        <w:t xml:space="preserve">Wykonawca oświadcza, że dysponuje środkami, doświadczeniem, wiedzą </w:t>
      </w:r>
      <w:r w:rsidRPr="006A4D7E">
        <w:rPr>
          <w:rFonts w:ascii="Arial" w:hAnsi="Arial" w:cs="Arial"/>
          <w:lang w:eastAsia="ar-SA"/>
        </w:rPr>
        <w:br/>
        <w:t xml:space="preserve">i wykwalifikowanym personelem, gwarantującym prawidłowe przetwarzanie danych osobowych w ramach przedmiotowego zamówienia, w tym należytymi zabezpieczeniami umożliwiającymi przetwarzanie danych osobowych. </w:t>
      </w:r>
    </w:p>
    <w:p w14:paraId="51788A60" w14:textId="77777777" w:rsidR="00D24F1A" w:rsidRPr="006A4D7E" w:rsidRDefault="00D24F1A" w:rsidP="00D24F1A">
      <w:pPr>
        <w:widowControl w:val="0"/>
        <w:numPr>
          <w:ilvl w:val="0"/>
          <w:numId w:val="274"/>
        </w:numPr>
        <w:shd w:val="clear" w:color="auto" w:fill="FFFFFF"/>
        <w:tabs>
          <w:tab w:val="num" w:pos="0"/>
          <w:tab w:val="num" w:pos="284"/>
        </w:tabs>
        <w:suppressAutoHyphens/>
        <w:autoSpaceDE w:val="0"/>
        <w:spacing w:after="0" w:line="240" w:lineRule="auto"/>
        <w:ind w:left="284" w:hanging="426"/>
        <w:jc w:val="both"/>
        <w:rPr>
          <w:rFonts w:ascii="Arial" w:hAnsi="Arial" w:cs="Arial"/>
          <w:lang w:eastAsia="ar-SA"/>
        </w:rPr>
      </w:pPr>
      <w:r w:rsidRPr="006A4D7E">
        <w:rPr>
          <w:rFonts w:ascii="Arial" w:hAnsi="Arial" w:cs="Arial"/>
          <w:lang w:eastAsia="ar-SA"/>
        </w:rPr>
        <w:t xml:space="preserve">Wykonawca zobowiązuje się do niewykorzystywania powierzonych danych w celach innych niż określone w Umowie, oraz przetwarzania ich wyłącznie w miejscu wskazanym w </w:t>
      </w:r>
      <w:r w:rsidRPr="006A4D7E">
        <w:rPr>
          <w:rFonts w:ascii="Arial" w:hAnsi="Arial" w:cs="Arial"/>
          <w:bCs/>
          <w:lang w:eastAsia="ar-SA"/>
        </w:rPr>
        <w:t>Umowy</w:t>
      </w:r>
      <w:r w:rsidRPr="006A4D7E">
        <w:rPr>
          <w:rFonts w:ascii="Arial" w:hAnsi="Arial" w:cs="Arial"/>
          <w:lang w:eastAsia="ar-SA"/>
        </w:rPr>
        <w:t xml:space="preserve">. </w:t>
      </w:r>
    </w:p>
    <w:p w14:paraId="18615B32" w14:textId="77777777" w:rsidR="00D24F1A" w:rsidRDefault="00D24F1A" w:rsidP="00D24F1A">
      <w:pPr>
        <w:widowControl w:val="0"/>
        <w:numPr>
          <w:ilvl w:val="0"/>
          <w:numId w:val="274"/>
        </w:numPr>
        <w:shd w:val="clear" w:color="auto" w:fill="FFFFFF"/>
        <w:tabs>
          <w:tab w:val="num" w:pos="284"/>
        </w:tabs>
        <w:suppressAutoHyphens/>
        <w:autoSpaceDE w:val="0"/>
        <w:spacing w:after="0" w:line="240" w:lineRule="auto"/>
        <w:ind w:left="284" w:hanging="426"/>
        <w:jc w:val="both"/>
        <w:rPr>
          <w:rFonts w:ascii="Arial" w:hAnsi="Arial" w:cs="Arial"/>
          <w:lang w:eastAsia="ar-SA"/>
        </w:rPr>
      </w:pPr>
      <w:r w:rsidRPr="006A4D7E">
        <w:rPr>
          <w:rFonts w:ascii="Arial" w:hAnsi="Arial" w:cs="Arial"/>
          <w:lang w:eastAsia="ar-SA"/>
        </w:rPr>
        <w:t xml:space="preserve">Zamawiający zastrzega sobie możliwość przeprowadzenia kontroli u Wykonawcy </w:t>
      </w:r>
      <w:r w:rsidRPr="006A4D7E">
        <w:rPr>
          <w:rFonts w:ascii="Arial" w:hAnsi="Arial" w:cs="Arial"/>
          <w:lang w:eastAsia="ar-SA"/>
        </w:rPr>
        <w:br/>
        <w:t>w zakresie poprawności przetwarzania i zabezpieczenia danych osobowych objętych Umową, a Wykonawca udostępnia Zamawiającemu wszelkie informacje niezbędne do spełnienia obowiązków określonych w art. 28 Rozporządzenia RODO.</w:t>
      </w:r>
    </w:p>
    <w:p w14:paraId="69F44A3A" w14:textId="77777777" w:rsidR="00D24F1A" w:rsidRPr="00FA14EB" w:rsidRDefault="00D24F1A" w:rsidP="00D24F1A">
      <w:pPr>
        <w:widowControl w:val="0"/>
        <w:shd w:val="clear" w:color="auto" w:fill="FFFFFF"/>
        <w:tabs>
          <w:tab w:val="num" w:pos="284"/>
        </w:tabs>
        <w:suppressAutoHyphens/>
        <w:autoSpaceDE w:val="0"/>
        <w:spacing w:after="0" w:line="240" w:lineRule="auto"/>
        <w:ind w:left="284"/>
        <w:jc w:val="both"/>
        <w:rPr>
          <w:rFonts w:ascii="Arial" w:hAnsi="Arial" w:cs="Arial"/>
          <w:lang w:eastAsia="ar-SA"/>
        </w:rPr>
      </w:pPr>
    </w:p>
    <w:p w14:paraId="5BD094B2" w14:textId="77777777" w:rsidR="00D24F1A" w:rsidRPr="006A4D7E" w:rsidRDefault="00D24F1A" w:rsidP="00D24F1A">
      <w:pPr>
        <w:spacing w:line="240" w:lineRule="auto"/>
        <w:jc w:val="center"/>
        <w:rPr>
          <w:rFonts w:ascii="Arial" w:hAnsi="Arial" w:cs="Arial"/>
          <w:b/>
        </w:rPr>
      </w:pPr>
      <w:r w:rsidRPr="006A4D7E">
        <w:rPr>
          <w:rFonts w:ascii="Arial" w:hAnsi="Arial" w:cs="Arial"/>
          <w:b/>
        </w:rPr>
        <w:t>§13</w:t>
      </w:r>
    </w:p>
    <w:p w14:paraId="6BE553A4" w14:textId="77777777" w:rsidR="00D24F1A" w:rsidRPr="006A4D7E" w:rsidRDefault="00D24F1A" w:rsidP="00D24F1A">
      <w:pPr>
        <w:spacing w:line="240" w:lineRule="auto"/>
        <w:jc w:val="center"/>
        <w:rPr>
          <w:rFonts w:ascii="Arial" w:hAnsi="Arial" w:cs="Arial"/>
          <w:b/>
        </w:rPr>
      </w:pPr>
      <w:r w:rsidRPr="006A4D7E">
        <w:rPr>
          <w:rFonts w:ascii="Arial" w:hAnsi="Arial" w:cs="Arial"/>
          <w:b/>
        </w:rPr>
        <w:t>INNE POSTANOWIENIA</w:t>
      </w:r>
    </w:p>
    <w:p w14:paraId="57C6B8C2" w14:textId="77777777" w:rsidR="00D24F1A" w:rsidRPr="006A4D7E" w:rsidRDefault="00D24F1A" w:rsidP="00D24F1A">
      <w:pPr>
        <w:pStyle w:val="Akapitzlist1"/>
        <w:numPr>
          <w:ilvl w:val="0"/>
          <w:numId w:val="276"/>
        </w:numPr>
        <w:suppressAutoHyphens w:val="0"/>
        <w:spacing w:line="240" w:lineRule="auto"/>
        <w:ind w:left="284" w:hanging="284"/>
        <w:contextualSpacing/>
        <w:jc w:val="both"/>
        <w:rPr>
          <w:rFonts w:ascii="Arial" w:hAnsi="Arial" w:cs="Arial"/>
          <w:sz w:val="22"/>
          <w:szCs w:val="22"/>
        </w:rPr>
      </w:pPr>
      <w:r w:rsidRPr="006A4D7E">
        <w:rPr>
          <w:rFonts w:ascii="Arial" w:hAnsi="Arial" w:cs="Arial"/>
          <w:sz w:val="22"/>
          <w:szCs w:val="22"/>
        </w:rPr>
        <w:t xml:space="preserve">Spory wynikłe w trakcie realizacji niniejszej Umowy rozstrzygać będzie Sąd właściwy </w:t>
      </w:r>
      <w:r w:rsidRPr="006A4D7E">
        <w:rPr>
          <w:rFonts w:ascii="Arial" w:hAnsi="Arial" w:cs="Arial"/>
          <w:sz w:val="22"/>
          <w:szCs w:val="22"/>
        </w:rPr>
        <w:br/>
        <w:t>dla siedziby Zamawiającego.</w:t>
      </w:r>
    </w:p>
    <w:p w14:paraId="7DAABFD1" w14:textId="77777777" w:rsidR="00D24F1A" w:rsidRPr="006A4D7E" w:rsidRDefault="00D24F1A" w:rsidP="00D24F1A">
      <w:pPr>
        <w:numPr>
          <w:ilvl w:val="0"/>
          <w:numId w:val="276"/>
        </w:numPr>
        <w:spacing w:after="0" w:line="240" w:lineRule="auto"/>
        <w:ind w:left="284" w:hanging="284"/>
        <w:jc w:val="both"/>
        <w:rPr>
          <w:rFonts w:ascii="Arial" w:hAnsi="Arial" w:cs="Arial"/>
        </w:rPr>
      </w:pPr>
      <w:r w:rsidRPr="006A4D7E">
        <w:rPr>
          <w:rFonts w:ascii="Arial" w:hAnsi="Arial" w:cs="Arial"/>
        </w:rPr>
        <w:t>Strony zobowiązują się do niezwłocznego, wzajemnego poinformowania o zmianie swojego adresu zamieszkania/siedziby, danych osobowych/rejestrowych, numeru rachunku bankowego, adresu e-mail lub numeru faxu itp. Brak takiego powiadomienia będzie skutkować tym, iż wszelka korespondencja, przekazy pieniężne i przelewy bankowe kierowane na dotychczasowy adres, numer, rachunek bankowy będą przez strony traktowane jako doręczone i dokonane w terminie.</w:t>
      </w:r>
    </w:p>
    <w:p w14:paraId="1A8DB0DC" w14:textId="77777777" w:rsidR="00D24F1A" w:rsidRPr="006A4D7E" w:rsidRDefault="00D24F1A" w:rsidP="00D24F1A">
      <w:pPr>
        <w:numPr>
          <w:ilvl w:val="0"/>
          <w:numId w:val="276"/>
        </w:numPr>
        <w:spacing w:after="0" w:line="240" w:lineRule="auto"/>
        <w:ind w:left="284" w:hanging="284"/>
        <w:jc w:val="both"/>
        <w:rPr>
          <w:rFonts w:ascii="Arial" w:hAnsi="Arial" w:cs="Arial"/>
        </w:rPr>
      </w:pPr>
      <w:r w:rsidRPr="006A4D7E">
        <w:rPr>
          <w:rFonts w:ascii="Arial" w:hAnsi="Arial" w:cs="Arial"/>
        </w:rPr>
        <w:t>Strony postanawiają, że wszelkie oświadczenia Zamawiającego lub ………(np. Odbiorcy), w szczególności zgłoszenia reklamacji, mogą być kierowane do Wykonawcy za pomocą pocztą elektroniczną lub faxem na wskazany z w komparycji Umowy adres poczty elektronicznej lub nr faxu, z zastrzeżeniem wskazanym w poprzednim ustępie. Powyższe uprawnienia nie wykluczają możliwości osobistego doręczenia oświadczenia w siedzibie Wykonawcy.</w:t>
      </w:r>
    </w:p>
    <w:p w14:paraId="48C6AC2E" w14:textId="77777777" w:rsidR="00D24F1A" w:rsidRPr="006A4D7E" w:rsidRDefault="00D24F1A" w:rsidP="00D24F1A">
      <w:pPr>
        <w:pStyle w:val="Akapitzlist1"/>
        <w:numPr>
          <w:ilvl w:val="0"/>
          <w:numId w:val="276"/>
        </w:numPr>
        <w:suppressAutoHyphens w:val="0"/>
        <w:spacing w:line="240" w:lineRule="auto"/>
        <w:ind w:left="284" w:hanging="284"/>
        <w:contextualSpacing/>
        <w:jc w:val="both"/>
        <w:rPr>
          <w:rFonts w:ascii="Arial" w:hAnsi="Arial" w:cs="Arial"/>
          <w:sz w:val="22"/>
          <w:szCs w:val="22"/>
        </w:rPr>
      </w:pPr>
      <w:r w:rsidRPr="006A4D7E">
        <w:rPr>
          <w:rFonts w:ascii="Arial" w:hAnsi="Arial" w:cs="Arial"/>
          <w:sz w:val="22"/>
          <w:szCs w:val="22"/>
        </w:rPr>
        <w:t xml:space="preserve">Umowę sporządzono w </w:t>
      </w:r>
      <w:r>
        <w:rPr>
          <w:rFonts w:ascii="Arial" w:hAnsi="Arial" w:cs="Arial"/>
          <w:sz w:val="22"/>
          <w:szCs w:val="22"/>
        </w:rPr>
        <w:t>czterech</w:t>
      </w:r>
      <w:r w:rsidRPr="006A4D7E">
        <w:rPr>
          <w:rFonts w:ascii="Arial" w:hAnsi="Arial" w:cs="Arial"/>
          <w:sz w:val="22"/>
          <w:szCs w:val="22"/>
        </w:rPr>
        <w:t xml:space="preserve"> jednobrzmiących egzemplarzach, z tego otrzymują:</w:t>
      </w:r>
    </w:p>
    <w:p w14:paraId="08C84CC3" w14:textId="77777777" w:rsidR="00D24F1A" w:rsidRPr="006A4D7E" w:rsidRDefault="00D24F1A" w:rsidP="00D24F1A">
      <w:pPr>
        <w:spacing w:after="0" w:line="240" w:lineRule="auto"/>
        <w:rPr>
          <w:rFonts w:ascii="Arial" w:hAnsi="Arial" w:cs="Arial"/>
        </w:rPr>
      </w:pPr>
      <w:r w:rsidRPr="006A4D7E">
        <w:rPr>
          <w:rFonts w:ascii="Arial" w:hAnsi="Arial" w:cs="Arial"/>
        </w:rPr>
        <w:t>Egz. Nr 1 – Zamawiający - Pion Głównego Księgowego……………..</w:t>
      </w:r>
    </w:p>
    <w:p w14:paraId="07358579" w14:textId="77777777" w:rsidR="00D24F1A" w:rsidRPr="006A4D7E" w:rsidRDefault="00D24F1A" w:rsidP="00D24F1A">
      <w:pPr>
        <w:spacing w:after="0" w:line="240" w:lineRule="auto"/>
        <w:rPr>
          <w:rFonts w:ascii="Arial" w:hAnsi="Arial" w:cs="Arial"/>
        </w:rPr>
      </w:pPr>
      <w:r w:rsidRPr="006A4D7E">
        <w:rPr>
          <w:rFonts w:ascii="Arial" w:hAnsi="Arial" w:cs="Arial"/>
        </w:rPr>
        <w:t>Egz. Nr 2 – Wykonawca…………..</w:t>
      </w:r>
    </w:p>
    <w:p w14:paraId="2B4E2203" w14:textId="77777777" w:rsidR="00D24F1A" w:rsidRDefault="00D24F1A" w:rsidP="00D24F1A">
      <w:pPr>
        <w:spacing w:after="0" w:line="240" w:lineRule="auto"/>
        <w:rPr>
          <w:rFonts w:ascii="Arial" w:hAnsi="Arial" w:cs="Arial"/>
        </w:rPr>
      </w:pPr>
      <w:r w:rsidRPr="006A4D7E">
        <w:rPr>
          <w:rFonts w:ascii="Arial" w:hAnsi="Arial" w:cs="Arial"/>
        </w:rPr>
        <w:t>Egz. Nr 3 – Zamawiający - Sekcja Zamówień Publicznych…………….</w:t>
      </w:r>
    </w:p>
    <w:p w14:paraId="6F7BA9A0" w14:textId="77777777" w:rsidR="00D24F1A" w:rsidRDefault="00D24F1A" w:rsidP="00D24F1A">
      <w:pPr>
        <w:spacing w:after="0" w:line="240" w:lineRule="auto"/>
        <w:rPr>
          <w:rFonts w:ascii="Arial" w:hAnsi="Arial" w:cs="Arial"/>
        </w:rPr>
      </w:pPr>
      <w:r w:rsidRPr="006A4D7E">
        <w:rPr>
          <w:rFonts w:ascii="Arial" w:hAnsi="Arial" w:cs="Arial"/>
        </w:rPr>
        <w:t xml:space="preserve">Egz. Nr </w:t>
      </w:r>
      <w:r>
        <w:rPr>
          <w:rFonts w:ascii="Arial" w:hAnsi="Arial" w:cs="Arial"/>
        </w:rPr>
        <w:t>4</w:t>
      </w:r>
      <w:r w:rsidRPr="006A4D7E">
        <w:rPr>
          <w:rFonts w:ascii="Arial" w:hAnsi="Arial" w:cs="Arial"/>
        </w:rPr>
        <w:t xml:space="preserve"> – Zamawiający </w:t>
      </w:r>
      <w:r>
        <w:rPr>
          <w:rFonts w:ascii="Arial" w:hAnsi="Arial" w:cs="Arial"/>
        </w:rPr>
        <w:t>–</w:t>
      </w:r>
      <w:r w:rsidRPr="006A4D7E">
        <w:rPr>
          <w:rFonts w:ascii="Arial" w:hAnsi="Arial" w:cs="Arial"/>
        </w:rPr>
        <w:t xml:space="preserve"> </w:t>
      </w:r>
      <w:r>
        <w:rPr>
          <w:rFonts w:ascii="Arial" w:hAnsi="Arial" w:cs="Arial"/>
        </w:rPr>
        <w:t>Służba Żywnościowa</w:t>
      </w:r>
      <w:r w:rsidRPr="006A4D7E">
        <w:rPr>
          <w:rFonts w:ascii="Arial" w:hAnsi="Arial" w:cs="Arial"/>
        </w:rPr>
        <w:t>…………….</w:t>
      </w:r>
    </w:p>
    <w:p w14:paraId="76274579" w14:textId="77777777" w:rsidR="00D24F1A" w:rsidRPr="006A4D7E" w:rsidRDefault="00D24F1A" w:rsidP="00D24F1A">
      <w:pPr>
        <w:spacing w:after="0" w:line="240" w:lineRule="auto"/>
        <w:rPr>
          <w:rFonts w:ascii="Arial" w:hAnsi="Arial" w:cs="Arial"/>
        </w:rPr>
      </w:pPr>
    </w:p>
    <w:p w14:paraId="5BA137F4" w14:textId="77777777" w:rsidR="00D24F1A" w:rsidRPr="006A4D7E" w:rsidRDefault="00D24F1A" w:rsidP="00D24F1A">
      <w:pPr>
        <w:spacing w:after="0" w:line="240" w:lineRule="auto"/>
        <w:rPr>
          <w:rFonts w:ascii="Arial" w:hAnsi="Arial" w:cs="Arial"/>
        </w:rPr>
      </w:pPr>
      <w:r w:rsidRPr="006A4D7E">
        <w:rPr>
          <w:rFonts w:ascii="Arial" w:hAnsi="Arial" w:cs="Arial"/>
        </w:rPr>
        <w:t>Załączniki stanowiące integralną część Umowy:</w:t>
      </w:r>
    </w:p>
    <w:p w14:paraId="52EC755D" w14:textId="77777777" w:rsidR="00D24F1A" w:rsidRPr="006A4D7E" w:rsidRDefault="00D24F1A" w:rsidP="00D24F1A">
      <w:pPr>
        <w:spacing w:after="0" w:line="240" w:lineRule="auto"/>
        <w:rPr>
          <w:rFonts w:ascii="Arial" w:hAnsi="Arial" w:cs="Arial"/>
        </w:rPr>
      </w:pPr>
      <w:r w:rsidRPr="006A4D7E">
        <w:rPr>
          <w:rFonts w:ascii="Arial" w:hAnsi="Arial" w:cs="Arial"/>
        </w:rPr>
        <w:t xml:space="preserve">Załącznik nr 1 – </w:t>
      </w:r>
      <w:r>
        <w:rPr>
          <w:rFonts w:ascii="Arial" w:hAnsi="Arial" w:cs="Arial"/>
        </w:rPr>
        <w:t>Formularz ofertowy</w:t>
      </w:r>
    </w:p>
    <w:p w14:paraId="545F55F0" w14:textId="77777777" w:rsidR="00D24F1A" w:rsidRPr="006A4D7E" w:rsidRDefault="00D24F1A" w:rsidP="00D24F1A">
      <w:pPr>
        <w:spacing w:line="240" w:lineRule="auto"/>
        <w:rPr>
          <w:rFonts w:ascii="Arial" w:hAnsi="Arial" w:cs="Arial"/>
        </w:rPr>
      </w:pPr>
    </w:p>
    <w:p w14:paraId="6870BA44" w14:textId="77777777" w:rsidR="00D24F1A" w:rsidRPr="006A4D7E" w:rsidRDefault="00D24F1A" w:rsidP="00D24F1A">
      <w:pPr>
        <w:spacing w:line="240" w:lineRule="auto"/>
        <w:ind w:firstLine="708"/>
        <w:rPr>
          <w:rFonts w:ascii="Arial" w:hAnsi="Arial" w:cs="Arial"/>
          <w:b/>
        </w:rPr>
      </w:pPr>
      <w:r w:rsidRPr="006A4D7E">
        <w:rPr>
          <w:rFonts w:ascii="Arial" w:hAnsi="Arial" w:cs="Arial"/>
          <w:b/>
        </w:rPr>
        <w:t>ZAMAWIAJĄCY</w:t>
      </w:r>
      <w:r w:rsidRPr="006A4D7E">
        <w:rPr>
          <w:rFonts w:ascii="Arial" w:hAnsi="Arial" w:cs="Arial"/>
          <w:b/>
        </w:rPr>
        <w:tab/>
      </w:r>
      <w:r w:rsidRPr="006A4D7E">
        <w:rPr>
          <w:rFonts w:ascii="Arial" w:hAnsi="Arial" w:cs="Arial"/>
          <w:b/>
        </w:rPr>
        <w:tab/>
      </w:r>
      <w:r w:rsidRPr="006A4D7E">
        <w:rPr>
          <w:rFonts w:ascii="Arial" w:hAnsi="Arial" w:cs="Arial"/>
          <w:b/>
        </w:rPr>
        <w:tab/>
      </w:r>
      <w:r w:rsidRPr="006A4D7E">
        <w:rPr>
          <w:rFonts w:ascii="Arial" w:hAnsi="Arial" w:cs="Arial"/>
          <w:b/>
        </w:rPr>
        <w:tab/>
      </w:r>
      <w:r w:rsidRPr="006A4D7E">
        <w:rPr>
          <w:rFonts w:ascii="Arial" w:hAnsi="Arial" w:cs="Arial"/>
          <w:b/>
        </w:rPr>
        <w:tab/>
      </w:r>
      <w:r w:rsidRPr="006A4D7E">
        <w:rPr>
          <w:rFonts w:ascii="Arial" w:hAnsi="Arial" w:cs="Arial"/>
          <w:b/>
        </w:rPr>
        <w:tab/>
        <w:t>WYKONAWCA</w:t>
      </w:r>
      <w:r>
        <w:rPr>
          <w:rFonts w:ascii="Arial" w:hAnsi="Arial" w:cs="Arial"/>
          <w:b/>
        </w:rPr>
        <w:t xml:space="preserve">      </w:t>
      </w:r>
      <w:r w:rsidRPr="006A4D7E">
        <w:rPr>
          <w:rFonts w:ascii="Arial" w:hAnsi="Arial" w:cs="Arial"/>
          <w:b/>
        </w:rPr>
        <w:t>…………..…………………..</w:t>
      </w:r>
      <w:r w:rsidRPr="006A4D7E">
        <w:rPr>
          <w:rFonts w:ascii="Arial" w:hAnsi="Arial" w:cs="Arial"/>
          <w:b/>
        </w:rPr>
        <w:tab/>
      </w:r>
      <w:r w:rsidRPr="006A4D7E">
        <w:rPr>
          <w:rFonts w:ascii="Arial" w:hAnsi="Arial" w:cs="Arial"/>
          <w:b/>
        </w:rPr>
        <w:tab/>
      </w:r>
      <w:r w:rsidRPr="006A4D7E">
        <w:rPr>
          <w:rFonts w:ascii="Arial" w:hAnsi="Arial" w:cs="Arial"/>
          <w:b/>
        </w:rPr>
        <w:tab/>
      </w:r>
      <w:r w:rsidRPr="006A4D7E">
        <w:rPr>
          <w:rFonts w:ascii="Arial" w:hAnsi="Arial" w:cs="Arial"/>
          <w:b/>
        </w:rPr>
        <w:tab/>
        <w:t>………………………………</w:t>
      </w:r>
    </w:p>
    <w:p w14:paraId="2A644F0F" w14:textId="77777777" w:rsidR="00D24F1A" w:rsidRDefault="00D24F1A" w:rsidP="00D24F1A">
      <w:pPr>
        <w:tabs>
          <w:tab w:val="left" w:pos="6660"/>
        </w:tabs>
        <w:spacing w:line="240" w:lineRule="auto"/>
        <w:jc w:val="right"/>
        <w:rPr>
          <w:rFonts w:ascii="Arial" w:hAnsi="Arial" w:cs="Arial"/>
          <w:b/>
        </w:rPr>
      </w:pPr>
    </w:p>
    <w:p w14:paraId="72CCC22B" w14:textId="77777777" w:rsidR="00D24F1A" w:rsidRDefault="00D24F1A" w:rsidP="00D24F1A">
      <w:pPr>
        <w:tabs>
          <w:tab w:val="left" w:pos="6660"/>
        </w:tabs>
        <w:spacing w:line="240" w:lineRule="auto"/>
        <w:jc w:val="right"/>
        <w:rPr>
          <w:rFonts w:ascii="Arial" w:hAnsi="Arial" w:cs="Arial"/>
          <w:b/>
        </w:rPr>
      </w:pPr>
    </w:p>
    <w:p w14:paraId="5DA24A9C" w14:textId="77777777" w:rsidR="00D24F1A" w:rsidRDefault="00D24F1A" w:rsidP="00D24F1A">
      <w:pPr>
        <w:tabs>
          <w:tab w:val="left" w:pos="6660"/>
        </w:tabs>
        <w:spacing w:line="240" w:lineRule="auto"/>
        <w:jc w:val="right"/>
        <w:rPr>
          <w:rFonts w:ascii="Arial" w:hAnsi="Arial" w:cs="Arial"/>
          <w:b/>
        </w:rPr>
      </w:pPr>
    </w:p>
    <w:p w14:paraId="66B693EF" w14:textId="77777777" w:rsidR="00D24F1A" w:rsidRDefault="00D24F1A" w:rsidP="00D24F1A">
      <w:pPr>
        <w:tabs>
          <w:tab w:val="left" w:pos="6660"/>
        </w:tabs>
        <w:spacing w:line="240" w:lineRule="auto"/>
        <w:jc w:val="right"/>
        <w:rPr>
          <w:rFonts w:ascii="Arial" w:hAnsi="Arial" w:cs="Arial"/>
          <w:b/>
        </w:rPr>
      </w:pPr>
    </w:p>
    <w:p w14:paraId="57B31616" w14:textId="77777777" w:rsidR="00D24F1A" w:rsidRDefault="00D24F1A" w:rsidP="00D24F1A">
      <w:pPr>
        <w:tabs>
          <w:tab w:val="left" w:pos="6660"/>
        </w:tabs>
        <w:spacing w:line="240" w:lineRule="auto"/>
        <w:jc w:val="right"/>
        <w:rPr>
          <w:rFonts w:ascii="Arial" w:hAnsi="Arial" w:cs="Arial"/>
          <w:b/>
        </w:rPr>
      </w:pPr>
    </w:p>
    <w:p w14:paraId="47A6B9FD" w14:textId="0556381B" w:rsidR="00D24F1A" w:rsidRPr="0056347C" w:rsidRDefault="00D24F1A" w:rsidP="00D24F1A">
      <w:pPr>
        <w:tabs>
          <w:tab w:val="left" w:pos="6660"/>
        </w:tabs>
        <w:spacing w:line="240" w:lineRule="auto"/>
        <w:jc w:val="right"/>
        <w:rPr>
          <w:rFonts w:ascii="Arial" w:hAnsi="Arial" w:cs="Arial"/>
          <w:b/>
          <w:i/>
        </w:rPr>
      </w:pPr>
      <w:r>
        <w:rPr>
          <w:rFonts w:ascii="Arial" w:hAnsi="Arial" w:cs="Arial"/>
          <w:b/>
        </w:rPr>
        <w:lastRenderedPageBreak/>
        <w:t>Załącznik Nr 2c do SWZ</w:t>
      </w:r>
    </w:p>
    <w:p w14:paraId="6239FF57" w14:textId="77777777" w:rsidR="00D24F1A" w:rsidRDefault="00D24F1A" w:rsidP="00D24F1A">
      <w:pPr>
        <w:spacing w:after="0" w:line="240" w:lineRule="auto"/>
        <w:jc w:val="right"/>
        <w:rPr>
          <w:rFonts w:ascii="Arial" w:hAnsi="Arial" w:cs="Arial"/>
          <w:b/>
        </w:rPr>
      </w:pPr>
      <w:r>
        <w:rPr>
          <w:rFonts w:ascii="Arial" w:hAnsi="Arial" w:cs="Arial"/>
          <w:b/>
        </w:rPr>
        <w:t xml:space="preserve">Projektowane postanowienia umowy </w:t>
      </w:r>
    </w:p>
    <w:p w14:paraId="6605A40A" w14:textId="77777777" w:rsidR="00D24F1A" w:rsidRDefault="00D24F1A" w:rsidP="00D24F1A">
      <w:pPr>
        <w:spacing w:after="0" w:line="240" w:lineRule="auto"/>
        <w:jc w:val="right"/>
        <w:rPr>
          <w:rFonts w:ascii="Arial" w:hAnsi="Arial" w:cs="Arial"/>
          <w:b/>
        </w:rPr>
      </w:pPr>
      <w:r>
        <w:rPr>
          <w:rFonts w:ascii="Arial" w:hAnsi="Arial" w:cs="Arial"/>
          <w:b/>
        </w:rPr>
        <w:t>Zadanie III</w:t>
      </w:r>
    </w:p>
    <w:p w14:paraId="01730202" w14:textId="77777777" w:rsidR="00D24F1A" w:rsidRPr="00617784" w:rsidRDefault="00D24F1A" w:rsidP="00D24F1A">
      <w:pPr>
        <w:spacing w:line="240" w:lineRule="auto"/>
        <w:jc w:val="center"/>
        <w:rPr>
          <w:rFonts w:ascii="Arial" w:hAnsi="Arial" w:cs="Arial"/>
          <w:b/>
        </w:rPr>
      </w:pPr>
      <w:r w:rsidRPr="00617784">
        <w:rPr>
          <w:rFonts w:ascii="Arial" w:hAnsi="Arial" w:cs="Arial"/>
          <w:b/>
        </w:rPr>
        <w:t>Umowa Dostawy Nr ……………/…./20….</w:t>
      </w:r>
    </w:p>
    <w:p w14:paraId="3420A932" w14:textId="77777777" w:rsidR="00D24F1A" w:rsidRPr="00617784" w:rsidRDefault="00D24F1A" w:rsidP="00D24F1A">
      <w:pPr>
        <w:spacing w:line="240" w:lineRule="auto"/>
        <w:jc w:val="center"/>
        <w:rPr>
          <w:rFonts w:ascii="Arial" w:hAnsi="Arial" w:cs="Arial"/>
        </w:rPr>
      </w:pPr>
      <w:r w:rsidRPr="00617784">
        <w:rPr>
          <w:rFonts w:ascii="Arial" w:hAnsi="Arial" w:cs="Arial"/>
        </w:rPr>
        <w:t>zawarta w dniu ………………20…..r. w Dęblinie</w:t>
      </w:r>
    </w:p>
    <w:p w14:paraId="6407ABEB" w14:textId="77777777" w:rsidR="00D24F1A" w:rsidRPr="00617784" w:rsidRDefault="00D24F1A" w:rsidP="00D24F1A">
      <w:pPr>
        <w:spacing w:line="240" w:lineRule="auto"/>
        <w:jc w:val="center"/>
        <w:rPr>
          <w:rFonts w:ascii="Arial" w:hAnsi="Arial" w:cs="Arial"/>
          <w:b/>
        </w:rPr>
      </w:pPr>
      <w:r w:rsidRPr="00617784">
        <w:rPr>
          <w:rFonts w:ascii="Arial" w:hAnsi="Arial" w:cs="Arial"/>
          <w:b/>
        </w:rPr>
        <w:t>pomiędzy:</w:t>
      </w:r>
    </w:p>
    <w:p w14:paraId="155B4A07" w14:textId="77777777" w:rsidR="00D24F1A" w:rsidRPr="00617784" w:rsidRDefault="00D24F1A" w:rsidP="00D24F1A">
      <w:pPr>
        <w:spacing w:line="240" w:lineRule="auto"/>
        <w:rPr>
          <w:rFonts w:ascii="Arial" w:hAnsi="Arial" w:cs="Arial"/>
        </w:rPr>
      </w:pPr>
    </w:p>
    <w:p w14:paraId="6A339CB2" w14:textId="77777777" w:rsidR="00D24F1A" w:rsidRPr="00617784" w:rsidRDefault="00D24F1A" w:rsidP="00D24F1A">
      <w:pPr>
        <w:spacing w:line="240" w:lineRule="auto"/>
        <w:ind w:left="2832" w:hanging="2832"/>
        <w:rPr>
          <w:rFonts w:ascii="Arial" w:hAnsi="Arial" w:cs="Arial"/>
          <w:b/>
        </w:rPr>
      </w:pPr>
      <w:r w:rsidRPr="00617784">
        <w:rPr>
          <w:rFonts w:ascii="Arial" w:hAnsi="Arial" w:cs="Arial"/>
          <w:b/>
        </w:rPr>
        <w:t>ZAMAWIAJĄCY:</w:t>
      </w:r>
      <w:r w:rsidRPr="00617784">
        <w:rPr>
          <w:rFonts w:ascii="Arial" w:hAnsi="Arial" w:cs="Arial"/>
          <w:b/>
        </w:rPr>
        <w:tab/>
        <w:t>SKARB PAŃSTWA – 41 Baza Lotnictwa Szkolnego w                        Dęblinie, ul. Brygady Pościgowej 5, 08-521 Dęblin</w:t>
      </w:r>
    </w:p>
    <w:p w14:paraId="590F54AB" w14:textId="77777777" w:rsidR="00D24F1A" w:rsidRPr="00617784" w:rsidRDefault="00D24F1A" w:rsidP="00D24F1A">
      <w:pPr>
        <w:tabs>
          <w:tab w:val="left" w:pos="2410"/>
        </w:tabs>
        <w:spacing w:line="240" w:lineRule="auto"/>
        <w:ind w:left="2832"/>
        <w:rPr>
          <w:rFonts w:ascii="Arial" w:hAnsi="Arial" w:cs="Arial"/>
        </w:rPr>
      </w:pPr>
      <w:r w:rsidRPr="00617784">
        <w:rPr>
          <w:rFonts w:ascii="Arial" w:hAnsi="Arial" w:cs="Arial"/>
        </w:rPr>
        <w:t>NIP: …………………</w:t>
      </w:r>
      <w:r w:rsidRPr="00617784">
        <w:rPr>
          <w:rFonts w:ascii="Arial" w:hAnsi="Arial" w:cs="Arial"/>
        </w:rPr>
        <w:tab/>
        <w:t>REGON: ………………..</w:t>
      </w:r>
    </w:p>
    <w:p w14:paraId="3C301590" w14:textId="77777777" w:rsidR="00D24F1A" w:rsidRPr="00617784" w:rsidRDefault="00D24F1A" w:rsidP="00D24F1A">
      <w:pPr>
        <w:tabs>
          <w:tab w:val="left" w:pos="2410"/>
        </w:tabs>
        <w:spacing w:line="240" w:lineRule="auto"/>
        <w:ind w:left="2832"/>
        <w:rPr>
          <w:rFonts w:ascii="Arial" w:hAnsi="Arial" w:cs="Arial"/>
        </w:rPr>
      </w:pPr>
      <w:r w:rsidRPr="00617784">
        <w:rPr>
          <w:rFonts w:ascii="Arial" w:hAnsi="Arial" w:cs="Arial"/>
        </w:rPr>
        <w:t>reprezentowany przez:</w:t>
      </w:r>
    </w:p>
    <w:p w14:paraId="1BB80F4E" w14:textId="77777777" w:rsidR="00D24F1A" w:rsidRPr="00617784" w:rsidRDefault="00D24F1A" w:rsidP="00D24F1A">
      <w:pPr>
        <w:tabs>
          <w:tab w:val="left" w:pos="2410"/>
        </w:tabs>
        <w:spacing w:line="240" w:lineRule="auto"/>
        <w:ind w:left="2381" w:firstLine="451"/>
        <w:rPr>
          <w:rFonts w:ascii="Arial" w:hAnsi="Arial" w:cs="Arial"/>
        </w:rPr>
      </w:pPr>
      <w:r w:rsidRPr="00617784">
        <w:rPr>
          <w:rFonts w:ascii="Arial" w:hAnsi="Arial" w:cs="Arial"/>
        </w:rPr>
        <w:t>………………………………………………………………</w:t>
      </w:r>
    </w:p>
    <w:p w14:paraId="7F2FDC94" w14:textId="77777777" w:rsidR="00D24F1A" w:rsidRPr="00617784" w:rsidRDefault="00D24F1A" w:rsidP="00D24F1A">
      <w:pPr>
        <w:spacing w:line="240" w:lineRule="auto"/>
        <w:ind w:left="2381"/>
        <w:rPr>
          <w:rFonts w:ascii="Arial" w:hAnsi="Arial" w:cs="Arial"/>
          <w:b/>
        </w:rPr>
      </w:pPr>
      <w:r w:rsidRPr="00617784">
        <w:rPr>
          <w:rFonts w:ascii="Arial" w:hAnsi="Arial" w:cs="Arial"/>
          <w:b/>
        </w:rPr>
        <w:t>a</w:t>
      </w:r>
    </w:p>
    <w:p w14:paraId="6A2E1146" w14:textId="77777777" w:rsidR="00D24F1A" w:rsidRPr="00617784" w:rsidRDefault="00D24F1A" w:rsidP="00D24F1A">
      <w:pPr>
        <w:spacing w:after="0" w:line="240" w:lineRule="auto"/>
        <w:rPr>
          <w:rFonts w:ascii="Arial" w:hAnsi="Arial" w:cs="Arial"/>
          <w:i/>
        </w:rPr>
      </w:pPr>
      <w:r w:rsidRPr="00617784">
        <w:rPr>
          <w:rFonts w:ascii="Arial" w:hAnsi="Arial" w:cs="Arial"/>
          <w:b/>
        </w:rPr>
        <w:t>WYKONAWCA:</w:t>
      </w:r>
      <w:r w:rsidRPr="00617784">
        <w:rPr>
          <w:rFonts w:ascii="Arial" w:hAnsi="Arial" w:cs="Arial"/>
        </w:rPr>
        <w:tab/>
      </w:r>
      <w:r w:rsidRPr="00617784">
        <w:rPr>
          <w:rFonts w:ascii="Arial" w:hAnsi="Arial" w:cs="Arial"/>
        </w:rPr>
        <w:tab/>
      </w:r>
      <w:r w:rsidRPr="00617784">
        <w:rPr>
          <w:rFonts w:ascii="Arial" w:hAnsi="Arial" w:cs="Arial"/>
          <w:i/>
        </w:rPr>
        <w:t xml:space="preserve">Pełna nazwa firmy </w:t>
      </w:r>
    </w:p>
    <w:p w14:paraId="04599FD9" w14:textId="77777777" w:rsidR="00D24F1A" w:rsidRPr="00617784" w:rsidRDefault="00D24F1A" w:rsidP="00D24F1A">
      <w:pPr>
        <w:spacing w:after="0" w:line="240" w:lineRule="auto"/>
        <w:ind w:left="2381" w:firstLine="451"/>
        <w:rPr>
          <w:rFonts w:ascii="Arial" w:hAnsi="Arial" w:cs="Arial"/>
          <w:i/>
        </w:rPr>
      </w:pPr>
      <w:r w:rsidRPr="00617784">
        <w:rPr>
          <w:rFonts w:ascii="Arial" w:hAnsi="Arial" w:cs="Arial"/>
          <w:i/>
        </w:rPr>
        <w:t>Kod miejscowość, ulica numer</w:t>
      </w:r>
    </w:p>
    <w:p w14:paraId="7D55ED25" w14:textId="77777777" w:rsidR="00D24F1A" w:rsidRPr="00617784" w:rsidRDefault="00D24F1A" w:rsidP="00D24F1A">
      <w:pPr>
        <w:spacing w:after="0" w:line="240" w:lineRule="auto"/>
        <w:ind w:left="2381" w:firstLine="451"/>
        <w:rPr>
          <w:rFonts w:ascii="Arial" w:hAnsi="Arial" w:cs="Arial"/>
          <w:i/>
        </w:rPr>
      </w:pPr>
      <w:r w:rsidRPr="00617784">
        <w:rPr>
          <w:rFonts w:ascii="Arial" w:hAnsi="Arial" w:cs="Arial"/>
          <w:i/>
        </w:rPr>
        <w:t>NIP:</w:t>
      </w:r>
      <w:r w:rsidRPr="00617784">
        <w:rPr>
          <w:rFonts w:ascii="Arial" w:hAnsi="Arial" w:cs="Arial"/>
          <w:i/>
        </w:rPr>
        <w:tab/>
      </w:r>
      <w:r w:rsidRPr="00617784">
        <w:rPr>
          <w:rFonts w:ascii="Arial" w:hAnsi="Arial" w:cs="Arial"/>
          <w:i/>
        </w:rPr>
        <w:tab/>
      </w:r>
      <w:r w:rsidRPr="00617784">
        <w:rPr>
          <w:rFonts w:ascii="Arial" w:hAnsi="Arial" w:cs="Arial"/>
          <w:i/>
        </w:rPr>
        <w:tab/>
      </w:r>
      <w:r w:rsidRPr="00617784">
        <w:rPr>
          <w:rFonts w:ascii="Arial" w:hAnsi="Arial" w:cs="Arial"/>
          <w:i/>
        </w:rPr>
        <w:tab/>
        <w:t>REGON:</w:t>
      </w:r>
    </w:p>
    <w:p w14:paraId="64778FD0" w14:textId="77777777" w:rsidR="00D24F1A" w:rsidRPr="00617784" w:rsidRDefault="00D24F1A" w:rsidP="00D24F1A">
      <w:pPr>
        <w:spacing w:after="0" w:line="240" w:lineRule="auto"/>
        <w:ind w:left="2835" w:hanging="3"/>
        <w:rPr>
          <w:rFonts w:ascii="Arial" w:hAnsi="Arial" w:cs="Arial"/>
          <w:i/>
        </w:rPr>
      </w:pPr>
      <w:r w:rsidRPr="00617784">
        <w:rPr>
          <w:rFonts w:ascii="Arial" w:hAnsi="Arial" w:cs="Arial"/>
          <w:i/>
        </w:rPr>
        <w:t>KRS:…………….</w:t>
      </w:r>
      <w:r w:rsidRPr="00617784">
        <w:rPr>
          <w:rFonts w:ascii="Arial" w:hAnsi="Arial" w:cs="Arial"/>
        </w:rPr>
        <w:t xml:space="preserve"> wpisany do rejestru przedsiębiorców Krajowego Rejestru Sądowego prowadzonego przez Sąd ………, ……… Wydział…………...</w:t>
      </w:r>
    </w:p>
    <w:p w14:paraId="59D503A4" w14:textId="77777777" w:rsidR="00D24F1A" w:rsidRPr="00617784" w:rsidRDefault="00D24F1A" w:rsidP="00D24F1A">
      <w:pPr>
        <w:spacing w:after="0" w:line="240" w:lineRule="auto"/>
        <w:ind w:left="2835" w:hanging="3"/>
        <w:rPr>
          <w:rFonts w:ascii="Arial" w:hAnsi="Arial" w:cs="Arial"/>
          <w:i/>
        </w:rPr>
      </w:pPr>
      <w:r w:rsidRPr="00617784">
        <w:rPr>
          <w:rFonts w:ascii="Arial" w:hAnsi="Arial" w:cs="Arial"/>
          <w:i/>
        </w:rPr>
        <w:t>KAPITAŁ ZAKŁADOWY…… (w przypadku spółki z o.o. lub spółki akcyjnej)</w:t>
      </w:r>
    </w:p>
    <w:p w14:paraId="5BF985B1" w14:textId="77777777" w:rsidR="00D24F1A" w:rsidRPr="00617784" w:rsidRDefault="00D24F1A" w:rsidP="00D24F1A">
      <w:pPr>
        <w:spacing w:after="0" w:line="240" w:lineRule="auto"/>
        <w:ind w:left="2835" w:hanging="3"/>
        <w:rPr>
          <w:rFonts w:ascii="Arial" w:hAnsi="Arial" w:cs="Arial"/>
          <w:i/>
        </w:rPr>
      </w:pPr>
      <w:r w:rsidRPr="00617784">
        <w:rPr>
          <w:rFonts w:ascii="Arial" w:hAnsi="Arial" w:cs="Arial"/>
          <w:i/>
        </w:rPr>
        <w:t xml:space="preserve">WYSOKOŚĆ KAPITAŁU WPŁACONEGO ..………….. </w:t>
      </w:r>
      <w:r w:rsidRPr="00617784">
        <w:rPr>
          <w:rFonts w:ascii="Arial" w:hAnsi="Arial" w:cs="Arial"/>
          <w:i/>
        </w:rPr>
        <w:br/>
        <w:t>(w przypadku spółki akcyjnej)</w:t>
      </w:r>
    </w:p>
    <w:p w14:paraId="0E8AAC59" w14:textId="77777777" w:rsidR="00D24F1A" w:rsidRPr="00617784" w:rsidRDefault="00D24F1A" w:rsidP="00D24F1A">
      <w:pPr>
        <w:spacing w:after="0" w:line="240" w:lineRule="auto"/>
        <w:ind w:left="2381" w:firstLine="451"/>
        <w:rPr>
          <w:rFonts w:ascii="Arial" w:hAnsi="Arial" w:cs="Arial"/>
        </w:rPr>
      </w:pPr>
      <w:r w:rsidRPr="00617784">
        <w:rPr>
          <w:rFonts w:ascii="Arial" w:hAnsi="Arial" w:cs="Arial"/>
        </w:rPr>
        <w:t>reprezentowany przez:</w:t>
      </w:r>
    </w:p>
    <w:p w14:paraId="79028C06" w14:textId="77777777" w:rsidR="00D24F1A" w:rsidRPr="00617784" w:rsidRDefault="00D24F1A" w:rsidP="00D24F1A">
      <w:pPr>
        <w:spacing w:after="0" w:line="240" w:lineRule="auto"/>
        <w:ind w:left="2381" w:firstLine="451"/>
        <w:rPr>
          <w:rFonts w:ascii="Arial" w:hAnsi="Arial" w:cs="Arial"/>
          <w:i/>
        </w:rPr>
      </w:pPr>
      <w:r w:rsidRPr="00617784">
        <w:rPr>
          <w:rFonts w:ascii="Arial" w:hAnsi="Arial" w:cs="Arial"/>
          <w:i/>
        </w:rPr>
        <w:t>Pana/</w:t>
      </w:r>
      <w:proofErr w:type="spellStart"/>
      <w:r w:rsidRPr="00617784">
        <w:rPr>
          <w:rFonts w:ascii="Arial" w:hAnsi="Arial" w:cs="Arial"/>
          <w:i/>
        </w:rPr>
        <w:t>ią</w:t>
      </w:r>
      <w:proofErr w:type="spellEnd"/>
      <w:r w:rsidRPr="00617784">
        <w:rPr>
          <w:rFonts w:ascii="Arial" w:hAnsi="Arial" w:cs="Arial"/>
          <w:i/>
        </w:rPr>
        <w:t>………. – (np. Prezesa Zarządu)</w:t>
      </w:r>
    </w:p>
    <w:p w14:paraId="71C2BD22" w14:textId="77777777" w:rsidR="00D24F1A" w:rsidRPr="00617784" w:rsidRDefault="00D24F1A" w:rsidP="00D24F1A">
      <w:pPr>
        <w:spacing w:after="0" w:line="240" w:lineRule="auto"/>
        <w:ind w:left="2381" w:firstLine="451"/>
        <w:rPr>
          <w:rFonts w:ascii="Arial" w:hAnsi="Arial" w:cs="Arial"/>
          <w:i/>
        </w:rPr>
      </w:pPr>
      <w:r w:rsidRPr="00617784">
        <w:rPr>
          <w:rFonts w:ascii="Arial" w:hAnsi="Arial" w:cs="Arial"/>
          <w:i/>
        </w:rPr>
        <w:t>LUB</w:t>
      </w:r>
    </w:p>
    <w:p w14:paraId="56DEC466" w14:textId="77777777" w:rsidR="00D24F1A" w:rsidRPr="00617784" w:rsidRDefault="00D24F1A" w:rsidP="00D24F1A">
      <w:pPr>
        <w:spacing w:after="0" w:line="240" w:lineRule="auto"/>
        <w:ind w:left="2832"/>
        <w:rPr>
          <w:rFonts w:ascii="Arial" w:hAnsi="Arial" w:cs="Arial"/>
          <w:i/>
        </w:rPr>
      </w:pPr>
      <w:r w:rsidRPr="00617784">
        <w:rPr>
          <w:rFonts w:ascii="Arial" w:hAnsi="Arial" w:cs="Arial"/>
          <w:i/>
        </w:rPr>
        <w:t>Pan/i ……… prowadzący/a działalność gospodarczą pod nazwą …………..</w:t>
      </w:r>
    </w:p>
    <w:p w14:paraId="3B21716B" w14:textId="77777777" w:rsidR="00D24F1A" w:rsidRPr="00617784" w:rsidRDefault="00D24F1A" w:rsidP="00D24F1A">
      <w:pPr>
        <w:spacing w:after="0" w:line="240" w:lineRule="auto"/>
        <w:ind w:left="2381" w:firstLine="451"/>
        <w:rPr>
          <w:rFonts w:ascii="Arial" w:hAnsi="Arial" w:cs="Arial"/>
          <w:i/>
        </w:rPr>
      </w:pPr>
      <w:r w:rsidRPr="00617784">
        <w:rPr>
          <w:rFonts w:ascii="Arial" w:hAnsi="Arial" w:cs="Arial"/>
          <w:i/>
        </w:rPr>
        <w:t>Kod miejscowość, ulica numer</w:t>
      </w:r>
    </w:p>
    <w:p w14:paraId="0D08F316" w14:textId="77777777" w:rsidR="00D24F1A" w:rsidRPr="00617784" w:rsidRDefault="00D24F1A" w:rsidP="00D24F1A">
      <w:pPr>
        <w:spacing w:after="0" w:line="240" w:lineRule="auto"/>
        <w:ind w:left="2381" w:firstLine="451"/>
        <w:rPr>
          <w:rFonts w:ascii="Arial" w:hAnsi="Arial" w:cs="Arial"/>
          <w:i/>
        </w:rPr>
      </w:pPr>
      <w:r w:rsidRPr="00617784">
        <w:rPr>
          <w:rFonts w:ascii="Arial" w:hAnsi="Arial" w:cs="Arial"/>
          <w:i/>
        </w:rPr>
        <w:t>NIP:</w:t>
      </w:r>
      <w:r w:rsidRPr="00617784">
        <w:rPr>
          <w:rFonts w:ascii="Arial" w:hAnsi="Arial" w:cs="Arial"/>
          <w:i/>
        </w:rPr>
        <w:tab/>
      </w:r>
      <w:r w:rsidRPr="00617784">
        <w:rPr>
          <w:rFonts w:ascii="Arial" w:hAnsi="Arial" w:cs="Arial"/>
          <w:i/>
        </w:rPr>
        <w:tab/>
      </w:r>
      <w:r w:rsidRPr="00617784">
        <w:rPr>
          <w:rFonts w:ascii="Arial" w:hAnsi="Arial" w:cs="Arial"/>
          <w:i/>
        </w:rPr>
        <w:tab/>
      </w:r>
      <w:r w:rsidRPr="00617784">
        <w:rPr>
          <w:rFonts w:ascii="Arial" w:hAnsi="Arial" w:cs="Arial"/>
          <w:i/>
        </w:rPr>
        <w:tab/>
        <w:t>REGON:</w:t>
      </w:r>
    </w:p>
    <w:p w14:paraId="2B6244F9" w14:textId="77777777" w:rsidR="00D24F1A" w:rsidRPr="00617784" w:rsidRDefault="00D24F1A" w:rsidP="00D24F1A">
      <w:pPr>
        <w:spacing w:after="0" w:line="240" w:lineRule="auto"/>
        <w:ind w:left="2381" w:firstLine="451"/>
        <w:rPr>
          <w:rFonts w:ascii="Arial" w:hAnsi="Arial" w:cs="Arial"/>
          <w:i/>
        </w:rPr>
      </w:pPr>
      <w:r w:rsidRPr="00617784">
        <w:rPr>
          <w:rFonts w:ascii="Arial" w:hAnsi="Arial" w:cs="Arial"/>
          <w:i/>
        </w:rPr>
        <w:t>Nr tel. :</w:t>
      </w:r>
    </w:p>
    <w:p w14:paraId="73FCBDD9" w14:textId="77777777" w:rsidR="00D24F1A" w:rsidRPr="00617784" w:rsidRDefault="00D24F1A" w:rsidP="00D24F1A">
      <w:pPr>
        <w:spacing w:after="0" w:line="240" w:lineRule="auto"/>
        <w:ind w:left="2381" w:firstLine="451"/>
        <w:rPr>
          <w:rFonts w:ascii="Arial" w:hAnsi="Arial" w:cs="Arial"/>
          <w:i/>
        </w:rPr>
      </w:pPr>
      <w:r w:rsidRPr="00617784">
        <w:rPr>
          <w:rFonts w:ascii="Arial" w:hAnsi="Arial" w:cs="Arial"/>
          <w:i/>
        </w:rPr>
        <w:t>Nr faxu:</w:t>
      </w:r>
    </w:p>
    <w:p w14:paraId="420C3348" w14:textId="77777777" w:rsidR="00D24F1A" w:rsidRPr="00617784" w:rsidRDefault="00D24F1A" w:rsidP="00D24F1A">
      <w:pPr>
        <w:spacing w:after="0" w:line="240" w:lineRule="auto"/>
        <w:ind w:left="2381" w:firstLine="451"/>
        <w:rPr>
          <w:rFonts w:ascii="Arial" w:hAnsi="Arial" w:cs="Arial"/>
          <w:i/>
        </w:rPr>
      </w:pPr>
      <w:r w:rsidRPr="00617784">
        <w:rPr>
          <w:rFonts w:ascii="Arial" w:hAnsi="Arial" w:cs="Arial"/>
          <w:i/>
        </w:rPr>
        <w:t>Adres e-mail:</w:t>
      </w:r>
    </w:p>
    <w:p w14:paraId="691817F6" w14:textId="77777777" w:rsidR="00D24F1A" w:rsidRPr="00617784" w:rsidRDefault="00D24F1A" w:rsidP="00D24F1A">
      <w:pPr>
        <w:spacing w:after="0" w:line="240" w:lineRule="auto"/>
        <w:ind w:left="2381" w:firstLine="451"/>
        <w:rPr>
          <w:rFonts w:ascii="Arial" w:hAnsi="Arial" w:cs="Arial"/>
          <w:i/>
        </w:rPr>
      </w:pPr>
    </w:p>
    <w:p w14:paraId="5C5C2B28" w14:textId="77777777" w:rsidR="00D24F1A" w:rsidRDefault="00D24F1A" w:rsidP="00D24F1A">
      <w:pPr>
        <w:spacing w:after="0" w:line="240" w:lineRule="auto"/>
        <w:ind w:left="2381" w:firstLine="451"/>
        <w:rPr>
          <w:rFonts w:ascii="Arial" w:hAnsi="Arial" w:cs="Arial"/>
          <w:i/>
        </w:rPr>
      </w:pPr>
      <w:r w:rsidRPr="00617784">
        <w:rPr>
          <w:rFonts w:ascii="Arial" w:hAnsi="Arial" w:cs="Arial"/>
          <w:i/>
        </w:rPr>
        <w:t>Nr rachunku bankowego…………………….</w:t>
      </w:r>
    </w:p>
    <w:p w14:paraId="56F081DC" w14:textId="77777777" w:rsidR="00D24F1A" w:rsidRPr="00617784" w:rsidRDefault="00D24F1A" w:rsidP="00D24F1A">
      <w:pPr>
        <w:spacing w:after="0" w:line="240" w:lineRule="auto"/>
        <w:ind w:left="2381" w:firstLine="451"/>
        <w:rPr>
          <w:rFonts w:ascii="Arial" w:hAnsi="Arial" w:cs="Arial"/>
          <w:i/>
        </w:rPr>
      </w:pPr>
    </w:p>
    <w:p w14:paraId="63B2B713" w14:textId="77777777" w:rsidR="00D24F1A" w:rsidRPr="00617784" w:rsidRDefault="00D24F1A" w:rsidP="00D24F1A">
      <w:pPr>
        <w:spacing w:line="240" w:lineRule="auto"/>
        <w:jc w:val="both"/>
        <w:rPr>
          <w:rFonts w:ascii="Arial" w:hAnsi="Arial" w:cs="Arial"/>
          <w:b/>
        </w:rPr>
      </w:pPr>
      <w:r w:rsidRPr="00617784">
        <w:rPr>
          <w:rFonts w:ascii="Arial" w:hAnsi="Arial" w:cs="Arial"/>
        </w:rPr>
        <w:t xml:space="preserve">Umowę zawarto w wyniku dokonania przez Zamawiającego wyboru oferty Wykonawcy, zgodnie z wynikiem postepowania o udziale zamówienia publicznego prowadzonego w trybie podstawowym bez możliwości negocjacji na podstawie art. 275 ust. 1) ustawy z dnia 11 września 2019 r. – Prawo zamówień publicznych o wartości zamówienia nie przekraczającej progów unijnych na: </w:t>
      </w:r>
      <w:bookmarkStart w:id="2" w:name="_Hlk197430493"/>
      <w:bookmarkStart w:id="3" w:name="_Hlk197498752"/>
      <w:r w:rsidRPr="002F5325">
        <w:rPr>
          <w:rFonts w:ascii="Arial" w:hAnsi="Arial" w:cs="Arial"/>
          <w:b/>
        </w:rPr>
        <w:t>,,Dostawa środków do pielęgnacji ciała, przyborów toaletowych, środków czystości, specjalistycznych środków chemicznych do mechanicznego mycia                         i dezynfekcji powierzchni roboczych, sprzętu oraz urządzeń gastronomicznych                       i chłodniczych oraz drobnego sprzętu gospodarczego w 2025 roku na rzecz 41 Bazy Lotnictwa Szkolnego w Dęblinie” SPRAWA NR 12/25/P</w:t>
      </w:r>
      <w:bookmarkEnd w:id="2"/>
      <w:r w:rsidRPr="00617784">
        <w:rPr>
          <w:rFonts w:ascii="Arial" w:hAnsi="Arial" w:cs="Arial"/>
          <w:b/>
        </w:rPr>
        <w:t xml:space="preserve"> </w:t>
      </w:r>
      <w:bookmarkEnd w:id="3"/>
      <w:r w:rsidRPr="00617784">
        <w:rPr>
          <w:rFonts w:ascii="Arial" w:hAnsi="Arial" w:cs="Arial"/>
          <w:b/>
        </w:rPr>
        <w:t>o następującej treści:</w:t>
      </w:r>
    </w:p>
    <w:p w14:paraId="5A265228" w14:textId="77777777" w:rsidR="00D24F1A" w:rsidRPr="00617784" w:rsidRDefault="00D24F1A" w:rsidP="00D24F1A">
      <w:pPr>
        <w:spacing w:line="240" w:lineRule="auto"/>
        <w:rPr>
          <w:rFonts w:ascii="Arial" w:hAnsi="Arial" w:cs="Arial"/>
          <w:b/>
        </w:rPr>
      </w:pPr>
    </w:p>
    <w:p w14:paraId="0B2AA4D9" w14:textId="77777777" w:rsidR="00D24F1A" w:rsidRPr="00617784" w:rsidRDefault="00D24F1A" w:rsidP="00D24F1A">
      <w:pPr>
        <w:spacing w:line="240" w:lineRule="auto"/>
        <w:jc w:val="center"/>
        <w:rPr>
          <w:rFonts w:ascii="Arial" w:hAnsi="Arial" w:cs="Arial"/>
          <w:b/>
        </w:rPr>
      </w:pPr>
      <w:r w:rsidRPr="00617784">
        <w:rPr>
          <w:rFonts w:ascii="Arial" w:hAnsi="Arial" w:cs="Arial"/>
          <w:b/>
        </w:rPr>
        <w:t>§ 1</w:t>
      </w:r>
    </w:p>
    <w:p w14:paraId="7E02C3EA" w14:textId="77777777" w:rsidR="00D24F1A" w:rsidRPr="00617784" w:rsidRDefault="00D24F1A" w:rsidP="00D24F1A">
      <w:pPr>
        <w:spacing w:line="240" w:lineRule="auto"/>
        <w:jc w:val="center"/>
        <w:rPr>
          <w:rFonts w:ascii="Arial" w:hAnsi="Arial" w:cs="Arial"/>
          <w:b/>
        </w:rPr>
      </w:pPr>
      <w:r w:rsidRPr="00617784">
        <w:rPr>
          <w:rFonts w:ascii="Arial" w:hAnsi="Arial" w:cs="Arial"/>
          <w:b/>
        </w:rPr>
        <w:lastRenderedPageBreak/>
        <w:t xml:space="preserve">PRZEDMIOT UMOWY </w:t>
      </w:r>
    </w:p>
    <w:p w14:paraId="4B22D2DB" w14:textId="77777777" w:rsidR="00D24F1A" w:rsidRPr="00617784" w:rsidRDefault="00D24F1A" w:rsidP="00D24F1A">
      <w:pPr>
        <w:pStyle w:val="Akapitzlist"/>
        <w:numPr>
          <w:ilvl w:val="0"/>
          <w:numId w:val="277"/>
        </w:numPr>
        <w:spacing w:after="0" w:line="240" w:lineRule="auto"/>
        <w:ind w:left="284" w:hanging="284"/>
        <w:jc w:val="both"/>
        <w:rPr>
          <w:rFonts w:ascii="Arial" w:hAnsi="Arial" w:cs="Arial"/>
        </w:rPr>
      </w:pPr>
      <w:r w:rsidRPr="00617784">
        <w:rPr>
          <w:rFonts w:ascii="Arial" w:hAnsi="Arial" w:cs="Arial"/>
        </w:rPr>
        <w:t>Zamawiający zleca, a Wykonawca przyjmuje do realizacji dostawę</w:t>
      </w:r>
      <w:r w:rsidRPr="00617784">
        <w:rPr>
          <w:rFonts w:ascii="Arial" w:hAnsi="Arial" w:cs="Arial"/>
          <w:b/>
        </w:rPr>
        <w:t xml:space="preserve"> rękawic jednorazowych</w:t>
      </w:r>
      <w:r w:rsidRPr="00617784">
        <w:rPr>
          <w:rFonts w:ascii="Arial" w:hAnsi="Arial" w:cs="Arial"/>
        </w:rPr>
        <w:t xml:space="preserve"> szczegółowo określonego w </w:t>
      </w:r>
      <w:r>
        <w:rPr>
          <w:rFonts w:ascii="Arial" w:hAnsi="Arial" w:cs="Arial"/>
        </w:rPr>
        <w:t xml:space="preserve">Formularzu ofertowym </w:t>
      </w:r>
      <w:r w:rsidRPr="00617784">
        <w:rPr>
          <w:rFonts w:ascii="Arial" w:hAnsi="Arial" w:cs="Arial"/>
        </w:rPr>
        <w:t xml:space="preserve"> (załącznik nr </w:t>
      </w:r>
      <w:r>
        <w:rPr>
          <w:rFonts w:ascii="Arial" w:hAnsi="Arial" w:cs="Arial"/>
        </w:rPr>
        <w:t>1</w:t>
      </w:r>
      <w:r w:rsidRPr="00617784">
        <w:rPr>
          <w:rFonts w:ascii="Arial" w:hAnsi="Arial" w:cs="Arial"/>
        </w:rPr>
        <w:t>), który stanowi integralną część Umowy.</w:t>
      </w:r>
    </w:p>
    <w:p w14:paraId="11FFF64D" w14:textId="77777777" w:rsidR="00D24F1A" w:rsidRPr="00617784" w:rsidRDefault="00D24F1A" w:rsidP="00D24F1A">
      <w:pPr>
        <w:pStyle w:val="Akapitzlist"/>
        <w:numPr>
          <w:ilvl w:val="0"/>
          <w:numId w:val="277"/>
        </w:numPr>
        <w:spacing w:after="0" w:line="240" w:lineRule="auto"/>
        <w:ind w:left="284"/>
        <w:jc w:val="both"/>
        <w:rPr>
          <w:rFonts w:ascii="Arial" w:hAnsi="Arial" w:cs="Arial"/>
        </w:rPr>
      </w:pPr>
      <w:r w:rsidRPr="00617784">
        <w:rPr>
          <w:rFonts w:ascii="Arial" w:hAnsi="Arial" w:cs="Arial"/>
        </w:rPr>
        <w:t>Dostarczony przedmiot zamówienia, powinien być pełnowartościowy, nowy i oryginalny, posiadający termin ważności na okres nie krótszy niż 24 miesięcy liczony od daty dostawy do magazynu Zamawiającego i podpisania protokołu odbioru, wolny od wad fizycznych i prawnych, nieużywany. Przedmiot zamówienia powinien być dostarczony bez śladów uszkodzenia lub wcześniejszego używania, a także winny spełniać wszystkie określone w umowie wymagania i oczekiwania Zamawiającego.</w:t>
      </w:r>
    </w:p>
    <w:p w14:paraId="23989A2D" w14:textId="77777777" w:rsidR="00D24F1A" w:rsidRPr="00617784" w:rsidRDefault="00D24F1A" w:rsidP="00D24F1A">
      <w:pPr>
        <w:pStyle w:val="Akapitzlist"/>
        <w:numPr>
          <w:ilvl w:val="0"/>
          <w:numId w:val="277"/>
        </w:numPr>
        <w:spacing w:after="0" w:line="240" w:lineRule="auto"/>
        <w:ind w:left="284"/>
        <w:jc w:val="both"/>
        <w:rPr>
          <w:rFonts w:ascii="Arial" w:hAnsi="Arial" w:cs="Arial"/>
        </w:rPr>
      </w:pPr>
      <w:r w:rsidRPr="00617784">
        <w:rPr>
          <w:rFonts w:ascii="Arial" w:hAnsi="Arial" w:cs="Arial"/>
        </w:rPr>
        <w:t>Dostarczony przedmiot zamówienia powinien spełniać wymagania techniczne, jakościowe i użytkowe zawarte w aktualnej dokumentacji do produkcji seryjnej.</w:t>
      </w:r>
    </w:p>
    <w:p w14:paraId="305F7EA6" w14:textId="77777777" w:rsidR="00D24F1A" w:rsidRPr="00617784" w:rsidRDefault="00D24F1A" w:rsidP="00D24F1A">
      <w:pPr>
        <w:pStyle w:val="Akapitzlist"/>
        <w:numPr>
          <w:ilvl w:val="0"/>
          <w:numId w:val="277"/>
        </w:numPr>
        <w:spacing w:after="0" w:line="240" w:lineRule="auto"/>
        <w:ind w:left="284"/>
        <w:jc w:val="both"/>
        <w:rPr>
          <w:rFonts w:ascii="Arial" w:hAnsi="Arial" w:cs="Arial"/>
        </w:rPr>
      </w:pPr>
      <w:r w:rsidRPr="00617784">
        <w:rPr>
          <w:rFonts w:ascii="Arial" w:hAnsi="Arial" w:cs="Arial"/>
        </w:rPr>
        <w:t xml:space="preserve">Przyjęcie przez Zamawiającego bez zastrzeżeń całości niewadliwego przedmiotu Umowy wraz z wymaganymi dokumentami, zostanie potwierdzone podpisaniem </w:t>
      </w:r>
      <w:r w:rsidRPr="00617784">
        <w:rPr>
          <w:rFonts w:ascii="Arial" w:hAnsi="Arial" w:cs="Arial"/>
          <w:b/>
        </w:rPr>
        <w:t xml:space="preserve">Protokołem Przyjęcia </w:t>
      </w:r>
      <w:r w:rsidRPr="00617784">
        <w:rPr>
          <w:rFonts w:ascii="Arial" w:hAnsi="Arial" w:cs="Arial"/>
        </w:rPr>
        <w:t xml:space="preserve">przez Strony. </w:t>
      </w:r>
    </w:p>
    <w:p w14:paraId="5A8A7906" w14:textId="77777777" w:rsidR="00D24F1A" w:rsidRPr="00617784" w:rsidRDefault="00D24F1A" w:rsidP="00D24F1A">
      <w:pPr>
        <w:pStyle w:val="Akapitzlist"/>
        <w:numPr>
          <w:ilvl w:val="0"/>
          <w:numId w:val="277"/>
        </w:numPr>
        <w:spacing w:after="0" w:line="240" w:lineRule="auto"/>
        <w:ind w:left="284"/>
        <w:jc w:val="both"/>
        <w:rPr>
          <w:rFonts w:ascii="Arial" w:hAnsi="Arial" w:cs="Arial"/>
        </w:rPr>
      </w:pPr>
      <w:r w:rsidRPr="00617784">
        <w:rPr>
          <w:rFonts w:ascii="Arial" w:hAnsi="Arial" w:cs="Arial"/>
        </w:rPr>
        <w:t>Zamawiający nie dopuszcza dostaw częściowych przedmiotu Umowy przy zamówieniu podstawowym natomiast przy zamówieniu w ramach prawa opcji dopuszcza się częściowe dostawy.</w:t>
      </w:r>
    </w:p>
    <w:p w14:paraId="0D51C967" w14:textId="77777777" w:rsidR="00D24F1A" w:rsidRPr="00617784" w:rsidRDefault="00D24F1A" w:rsidP="00D24F1A">
      <w:pPr>
        <w:pStyle w:val="Akapitzlist"/>
        <w:numPr>
          <w:ilvl w:val="0"/>
          <w:numId w:val="277"/>
        </w:numPr>
        <w:spacing w:after="0" w:line="240" w:lineRule="auto"/>
        <w:ind w:left="284"/>
        <w:jc w:val="both"/>
        <w:rPr>
          <w:rFonts w:ascii="Arial" w:hAnsi="Arial" w:cs="Arial"/>
        </w:rPr>
      </w:pPr>
      <w:r w:rsidRPr="00617784">
        <w:rPr>
          <w:rFonts w:ascii="Arial" w:hAnsi="Arial" w:cs="Arial"/>
        </w:rPr>
        <w:t xml:space="preserve">Wykonawca oświadcza, iż zrealizuje postanowienia niniejszej Umowy zgodnie </w:t>
      </w:r>
      <w:r w:rsidRPr="00617784">
        <w:rPr>
          <w:rFonts w:ascii="Arial" w:hAnsi="Arial" w:cs="Arial"/>
        </w:rPr>
        <w:br/>
        <w:t>ze złożoną ofertą, w sposób profesjonalny oraz z najwyższą starannością.</w:t>
      </w:r>
    </w:p>
    <w:p w14:paraId="15A82F51" w14:textId="77777777" w:rsidR="00D24F1A" w:rsidRPr="00617784" w:rsidRDefault="00D24F1A" w:rsidP="00D24F1A">
      <w:pPr>
        <w:pStyle w:val="Akapitzlist"/>
        <w:numPr>
          <w:ilvl w:val="0"/>
          <w:numId w:val="277"/>
        </w:numPr>
        <w:spacing w:after="0" w:line="240" w:lineRule="auto"/>
        <w:ind w:left="284"/>
        <w:jc w:val="both"/>
        <w:rPr>
          <w:rFonts w:ascii="Arial" w:hAnsi="Arial" w:cs="Arial"/>
        </w:rPr>
      </w:pPr>
      <w:r w:rsidRPr="00617784">
        <w:rPr>
          <w:rFonts w:ascii="Arial" w:hAnsi="Arial" w:cs="Arial"/>
        </w:rPr>
        <w:t>Wykonawca nie może zwolnić się od odpowiedzialności względem Zamawiającego z tego powodu, że nie wykonanie lub nienależyte wykonanie Umowy było następstwem nie wykonania lub nienależytego wykonania  zobowiązań wobec Wykonawcy przez jego kooperantów, poddostawców i podwykonawców.</w:t>
      </w:r>
    </w:p>
    <w:p w14:paraId="702BE10F" w14:textId="77777777" w:rsidR="00D24F1A" w:rsidRPr="00617784" w:rsidRDefault="00D24F1A" w:rsidP="00D24F1A">
      <w:pPr>
        <w:pStyle w:val="Akapitzlist"/>
        <w:numPr>
          <w:ilvl w:val="0"/>
          <w:numId w:val="277"/>
        </w:numPr>
        <w:spacing w:after="0" w:line="240" w:lineRule="auto"/>
        <w:ind w:left="284"/>
        <w:jc w:val="both"/>
        <w:rPr>
          <w:rFonts w:ascii="Arial" w:hAnsi="Arial" w:cs="Arial"/>
          <w:b/>
        </w:rPr>
      </w:pPr>
      <w:r w:rsidRPr="00617784">
        <w:rPr>
          <w:rFonts w:ascii="Arial" w:hAnsi="Arial" w:cs="Arial"/>
        </w:rPr>
        <w:t xml:space="preserve">Wykonawca zobowiązuje się dostarczyć produkty we własnym zakresie lub za pośrednictwem wybranego przez siebie przewoźnika do miejsca  wskazanego przez Zamawiającego – magazynu Zamawiającego, znajdującego się na terenie kompleksu </w:t>
      </w:r>
      <w:r w:rsidRPr="00617784">
        <w:rPr>
          <w:rFonts w:ascii="Arial" w:hAnsi="Arial" w:cs="Arial"/>
          <w:b/>
        </w:rPr>
        <w:t xml:space="preserve">Dęblin- 4 </w:t>
      </w:r>
      <w:proofErr w:type="spellStart"/>
      <w:r w:rsidRPr="00617784">
        <w:rPr>
          <w:rFonts w:ascii="Arial" w:hAnsi="Arial" w:cs="Arial"/>
          <w:b/>
        </w:rPr>
        <w:t>psap</w:t>
      </w:r>
      <w:proofErr w:type="spellEnd"/>
      <w:r w:rsidRPr="00617784">
        <w:rPr>
          <w:rFonts w:ascii="Arial" w:hAnsi="Arial" w:cs="Arial"/>
          <w:b/>
        </w:rPr>
        <w:t xml:space="preserve"> (ul. Saperów 5 08-530 Dęblin).</w:t>
      </w:r>
    </w:p>
    <w:p w14:paraId="5E65E3D9" w14:textId="77777777" w:rsidR="00D24F1A" w:rsidRPr="00617784" w:rsidRDefault="00D24F1A" w:rsidP="00D24F1A">
      <w:pPr>
        <w:pStyle w:val="Akapitzlist"/>
        <w:numPr>
          <w:ilvl w:val="0"/>
          <w:numId w:val="277"/>
        </w:numPr>
        <w:spacing w:after="0" w:line="240" w:lineRule="auto"/>
        <w:ind w:left="284"/>
        <w:jc w:val="both"/>
        <w:rPr>
          <w:rFonts w:ascii="Arial" w:hAnsi="Arial" w:cs="Arial"/>
        </w:rPr>
      </w:pPr>
      <w:r w:rsidRPr="00617784">
        <w:rPr>
          <w:rFonts w:ascii="Arial" w:hAnsi="Arial" w:cs="Arial"/>
        </w:rPr>
        <w:t>Wszystkie produkty powinny posiadać etykiety (instrukcje użytkowania) w języku polskim.</w:t>
      </w:r>
    </w:p>
    <w:p w14:paraId="05E2EF27" w14:textId="77777777" w:rsidR="00D24F1A" w:rsidRPr="00617784" w:rsidRDefault="00D24F1A" w:rsidP="00D24F1A">
      <w:pPr>
        <w:tabs>
          <w:tab w:val="left" w:pos="284"/>
        </w:tabs>
        <w:spacing w:line="240" w:lineRule="auto"/>
        <w:ind w:left="284" w:hanging="426"/>
        <w:contextualSpacing/>
        <w:jc w:val="both"/>
        <w:rPr>
          <w:rFonts w:ascii="Arial" w:hAnsi="Arial" w:cs="Arial"/>
          <w:b/>
          <w:iCs/>
        </w:rPr>
      </w:pPr>
      <w:r w:rsidRPr="00617784">
        <w:rPr>
          <w:rFonts w:ascii="Arial" w:hAnsi="Arial" w:cs="Arial"/>
        </w:rPr>
        <w:t xml:space="preserve">10. Zgodnie z art. 441 ust. 1 ustawy Prawo zamówień publicznych Zamawiający przewiduje, a Wykonawca wyraża zgodę na skorzystanie </w:t>
      </w:r>
      <w:r w:rsidRPr="00617784">
        <w:rPr>
          <w:rFonts w:ascii="Arial" w:hAnsi="Arial" w:cs="Arial"/>
          <w:b/>
        </w:rPr>
        <w:t>z prawa opcji</w:t>
      </w:r>
      <w:r w:rsidRPr="00617784">
        <w:rPr>
          <w:rFonts w:ascii="Arial" w:hAnsi="Arial" w:cs="Arial"/>
        </w:rPr>
        <w:t xml:space="preserve">. Prawem opcji objęte jest </w:t>
      </w:r>
      <w:r w:rsidRPr="00617784">
        <w:rPr>
          <w:rFonts w:ascii="Arial" w:hAnsi="Arial" w:cs="Arial"/>
          <w:b/>
        </w:rPr>
        <w:t>dostawa specjalistycznych środków chemicznych do mechanicznego mycia i dezynfekcji powierzchni roboczych, sprzętu oraz urządzeń gastronomicznych i chłodniczych, dostawę drobnego sprzętu gospodarczego oraz dostawę rękawic jednorazowych</w:t>
      </w:r>
      <w:r w:rsidRPr="00617784">
        <w:rPr>
          <w:rFonts w:ascii="Arial" w:hAnsi="Arial" w:cs="Arial"/>
        </w:rPr>
        <w:t xml:space="preserve">. </w:t>
      </w:r>
      <w:r w:rsidRPr="00617784">
        <w:rPr>
          <w:rFonts w:ascii="Arial" w:hAnsi="Arial" w:cs="Arial"/>
          <w:b/>
          <w:bCs/>
          <w:iCs/>
        </w:rPr>
        <w:t xml:space="preserve">Zamawiający przewiduje możliwość skorzystania z prawa opcji określonego w art. 441 ustawy </w:t>
      </w:r>
      <w:proofErr w:type="spellStart"/>
      <w:r w:rsidRPr="00617784">
        <w:rPr>
          <w:rFonts w:ascii="Arial" w:hAnsi="Arial" w:cs="Arial"/>
          <w:b/>
          <w:bCs/>
          <w:iCs/>
        </w:rPr>
        <w:t>Pzp</w:t>
      </w:r>
      <w:proofErr w:type="spellEnd"/>
      <w:r w:rsidRPr="00617784">
        <w:rPr>
          <w:rFonts w:ascii="Arial" w:hAnsi="Arial" w:cs="Arial"/>
          <w:b/>
          <w:bCs/>
          <w:iCs/>
        </w:rPr>
        <w:t xml:space="preserve"> (prawo opcji) </w:t>
      </w:r>
      <w:r w:rsidRPr="00617784">
        <w:rPr>
          <w:rFonts w:ascii="Arial" w:hAnsi="Arial" w:cs="Arial"/>
          <w:b/>
          <w:bCs/>
          <w:iCs/>
          <w:u w:val="single"/>
        </w:rPr>
        <w:t>dla poszczególnych pozycji asortymentowych</w:t>
      </w:r>
      <w:r w:rsidRPr="00617784">
        <w:rPr>
          <w:rFonts w:ascii="Arial" w:hAnsi="Arial" w:cs="Arial"/>
          <w:b/>
          <w:bCs/>
          <w:iCs/>
        </w:rPr>
        <w:t xml:space="preserve"> </w:t>
      </w:r>
      <w:r w:rsidRPr="00617784">
        <w:rPr>
          <w:rFonts w:ascii="Arial" w:hAnsi="Arial" w:cs="Arial"/>
          <w:b/>
          <w:bCs/>
          <w:iCs/>
          <w:u w:val="single"/>
        </w:rPr>
        <w:t xml:space="preserve">maksymalnie do </w:t>
      </w:r>
      <w:r w:rsidRPr="00617784">
        <w:rPr>
          <w:rFonts w:ascii="Arial" w:hAnsi="Arial" w:cs="Arial"/>
          <w:b/>
          <w:iCs/>
          <w:u w:val="single"/>
        </w:rPr>
        <w:t>ilości asortymentu</w:t>
      </w:r>
      <w:r w:rsidRPr="00617784">
        <w:rPr>
          <w:rFonts w:ascii="Arial" w:hAnsi="Arial" w:cs="Arial"/>
          <w:b/>
          <w:iCs/>
        </w:rPr>
        <w:t xml:space="preserve">  w formularzu ofertowym – załączniku nr 1 do umowy</w:t>
      </w:r>
      <w:r w:rsidRPr="00617784">
        <w:rPr>
          <w:rFonts w:ascii="Arial" w:hAnsi="Arial" w:cs="Arial"/>
          <w:b/>
          <w:iCs/>
          <w:lang w:val="de-DE"/>
        </w:rPr>
        <w:t>.</w:t>
      </w:r>
      <w:r w:rsidRPr="00617784">
        <w:rPr>
          <w:rFonts w:ascii="Arial" w:hAnsi="Arial" w:cs="Arial"/>
          <w:iCs/>
          <w:lang w:val="de-DE"/>
        </w:rPr>
        <w:t xml:space="preserve"> </w:t>
      </w:r>
      <w:r w:rsidRPr="00617784">
        <w:rPr>
          <w:rFonts w:ascii="Arial" w:hAnsi="Arial" w:cs="Arial"/>
          <w:iCs/>
        </w:rPr>
        <w:t xml:space="preserve">Zamawiający w przypadku skorzystania z prawa opcji nie jest zobowiązany w jej ramach do zamawiania każdego asortymentu składającego się na przedmiot umowy (każdej pozycji asortymentowej). </w:t>
      </w:r>
      <w:r w:rsidRPr="00617784">
        <w:rPr>
          <w:rFonts w:ascii="Arial" w:hAnsi="Arial" w:cs="Arial"/>
          <w:b/>
          <w:iCs/>
        </w:rPr>
        <w:t xml:space="preserve">Przedmiot zamówienia każdorazowo będzie określony bieżącymi potrzebami Zamawiającego, </w:t>
      </w:r>
      <w:r w:rsidRPr="00617784">
        <w:rPr>
          <w:rFonts w:ascii="Arial" w:hAnsi="Arial" w:cs="Arial"/>
          <w:iCs/>
        </w:rPr>
        <w:t xml:space="preserve">które są w pełni uzależnione od zmiennej ilości stanów żywionych, planowanych lub nieplanowanych potrzeb oraz przedsięwzięć, uzyskaniem dodatkowych środków finansowych na uruchomienie prawa opcji. </w:t>
      </w:r>
      <w:r w:rsidRPr="00617784">
        <w:rPr>
          <w:rFonts w:ascii="Arial" w:hAnsi="Arial" w:cs="Arial"/>
          <w:b/>
          <w:iCs/>
        </w:rPr>
        <w:t xml:space="preserve">Prawo opcji zostanie uruchomione po wyczerpaniu ilości z zamówienia podstawowego w danej pozycji asortymentowej. </w:t>
      </w:r>
    </w:p>
    <w:p w14:paraId="6DFD4D2F" w14:textId="77777777" w:rsidR="00D24F1A" w:rsidRPr="00617784" w:rsidRDefault="00D24F1A" w:rsidP="00D24F1A">
      <w:pPr>
        <w:tabs>
          <w:tab w:val="left" w:pos="284"/>
        </w:tabs>
        <w:spacing w:line="240" w:lineRule="auto"/>
        <w:ind w:left="284" w:hanging="426"/>
        <w:contextualSpacing/>
        <w:jc w:val="both"/>
        <w:rPr>
          <w:rFonts w:ascii="Arial" w:hAnsi="Arial" w:cs="Arial"/>
        </w:rPr>
      </w:pPr>
      <w:r w:rsidRPr="00617784">
        <w:rPr>
          <w:rFonts w:ascii="Arial" w:hAnsi="Arial" w:cs="Arial"/>
        </w:rPr>
        <w:t>11. Wykonawca nie może odmówić realizacji prawa opcji z zastrzeżeniem, iż zostało ono uruchomione w terminach przewidzianych w niniejszej umowie. Odmowa realizacji zamówienia z prawa opcji uruchomionego w terminie skutkuje częściowym odstąpieniem od umowy i naliczeniem kar umownych.</w:t>
      </w:r>
    </w:p>
    <w:p w14:paraId="2986EFBF" w14:textId="77777777" w:rsidR="00D24F1A" w:rsidRPr="00617784" w:rsidRDefault="00D24F1A" w:rsidP="00D24F1A">
      <w:pPr>
        <w:tabs>
          <w:tab w:val="left" w:pos="0"/>
        </w:tabs>
        <w:spacing w:after="0" w:line="240" w:lineRule="auto"/>
        <w:ind w:left="284" w:hanging="426"/>
        <w:jc w:val="both"/>
        <w:rPr>
          <w:rFonts w:ascii="Arial" w:hAnsi="Arial" w:cs="Arial"/>
        </w:rPr>
      </w:pPr>
      <w:r w:rsidRPr="00617784">
        <w:rPr>
          <w:rFonts w:ascii="Arial" w:hAnsi="Arial" w:cs="Arial"/>
        </w:rPr>
        <w:t xml:space="preserve">12. Zamawiający zastrzega, iż część zamówienia określona jako „prawo opcji” jest uprawnieniem, a nie zobowiązaniem Zamawiającego. </w:t>
      </w:r>
      <w:r w:rsidRPr="00617784">
        <w:rPr>
          <w:rFonts w:ascii="Arial" w:hAnsi="Arial" w:cs="Arial"/>
          <w:b/>
        </w:rPr>
        <w:t>Zamawiający może nie skorzystać z prawa opcji w szczególności w przypadku nieuzyskania środków finansowych na ten cel, a Wykonawcy nie przysługują z tego tytułu żadne roszczenia.</w:t>
      </w:r>
    </w:p>
    <w:p w14:paraId="38A84CFA" w14:textId="77777777" w:rsidR="00D24F1A" w:rsidRPr="00617784" w:rsidRDefault="00D24F1A" w:rsidP="00D24F1A">
      <w:pPr>
        <w:tabs>
          <w:tab w:val="left" w:pos="284"/>
        </w:tabs>
        <w:spacing w:after="0" w:line="240" w:lineRule="auto"/>
        <w:ind w:left="284" w:hanging="426"/>
        <w:contextualSpacing/>
        <w:jc w:val="both"/>
        <w:rPr>
          <w:rFonts w:ascii="Arial" w:hAnsi="Arial" w:cs="Arial"/>
          <w:b/>
        </w:rPr>
      </w:pPr>
      <w:r w:rsidRPr="00617784">
        <w:rPr>
          <w:rFonts w:ascii="Arial" w:hAnsi="Arial" w:cs="Arial"/>
        </w:rPr>
        <w:t xml:space="preserve">13. </w:t>
      </w:r>
      <w:r w:rsidRPr="00617784">
        <w:rPr>
          <w:rFonts w:ascii="Arial" w:hAnsi="Arial" w:cs="Arial"/>
          <w:b/>
        </w:rPr>
        <w:t>Zamówienie podstawowe jest zamówieniem gwarantowanym Wykonawcy.</w:t>
      </w:r>
    </w:p>
    <w:p w14:paraId="2B9DDD73" w14:textId="77777777" w:rsidR="00D24F1A" w:rsidRPr="00617784" w:rsidRDefault="00D24F1A" w:rsidP="00D24F1A">
      <w:pPr>
        <w:tabs>
          <w:tab w:val="left" w:pos="284"/>
        </w:tabs>
        <w:spacing w:line="240" w:lineRule="auto"/>
        <w:ind w:left="284" w:hanging="426"/>
        <w:contextualSpacing/>
        <w:jc w:val="both"/>
        <w:rPr>
          <w:rFonts w:ascii="Arial" w:hAnsi="Arial" w:cs="Arial"/>
        </w:rPr>
      </w:pPr>
      <w:r w:rsidRPr="00617784">
        <w:rPr>
          <w:rFonts w:ascii="Arial" w:hAnsi="Arial" w:cs="Arial"/>
        </w:rPr>
        <w:lastRenderedPageBreak/>
        <w:t xml:space="preserve">14. Zamówienie objęte prawem opcji będzie realizowane na zasadach określonych </w:t>
      </w:r>
      <w:r w:rsidRPr="00617784">
        <w:rPr>
          <w:rFonts w:ascii="Arial" w:hAnsi="Arial" w:cs="Arial"/>
        </w:rPr>
        <w:br/>
        <w:t>w niniejszej umowie, stosując odpowiednio postanowienia jak dla zamówienia podstawowego (gwarantowanego).</w:t>
      </w:r>
    </w:p>
    <w:p w14:paraId="62455B51" w14:textId="77777777" w:rsidR="00D24F1A" w:rsidRPr="00617784" w:rsidRDefault="00D24F1A" w:rsidP="00D24F1A">
      <w:pPr>
        <w:tabs>
          <w:tab w:val="left" w:pos="284"/>
        </w:tabs>
        <w:spacing w:line="240" w:lineRule="auto"/>
        <w:ind w:left="284" w:hanging="426"/>
        <w:contextualSpacing/>
        <w:jc w:val="both"/>
        <w:rPr>
          <w:rFonts w:ascii="Arial" w:hAnsi="Arial" w:cs="Arial"/>
        </w:rPr>
      </w:pPr>
      <w:r w:rsidRPr="00617784">
        <w:rPr>
          <w:rFonts w:ascii="Arial" w:hAnsi="Arial" w:cs="Arial"/>
        </w:rPr>
        <w:t xml:space="preserve">15. Wykonawcy nie będą przysługiwały żadne roszczenia z tytułu nieskorzystania przez Zamawiającego z prawa opcji albo skorzystania w zakresie mniejszym niż maksymalna ilość asortymentu określona </w:t>
      </w:r>
      <w:r w:rsidRPr="00617784">
        <w:rPr>
          <w:rFonts w:ascii="Arial" w:hAnsi="Arial" w:cs="Arial"/>
          <w:b/>
          <w:iCs/>
        </w:rPr>
        <w:t>w formularzu ofertowym – załączniku nr 1 do umowy</w:t>
      </w:r>
      <w:r w:rsidRPr="00617784">
        <w:rPr>
          <w:rFonts w:ascii="Arial" w:hAnsi="Arial" w:cs="Arial"/>
          <w:b/>
          <w:iCs/>
          <w:lang w:val="de-DE"/>
        </w:rPr>
        <w:t>.</w:t>
      </w:r>
    </w:p>
    <w:p w14:paraId="19CD2AC3" w14:textId="77777777" w:rsidR="00D24F1A" w:rsidRPr="00617784" w:rsidRDefault="00D24F1A" w:rsidP="00D24F1A">
      <w:pPr>
        <w:tabs>
          <w:tab w:val="left" w:pos="284"/>
        </w:tabs>
        <w:spacing w:line="240" w:lineRule="auto"/>
        <w:ind w:left="284" w:hanging="426"/>
        <w:contextualSpacing/>
        <w:jc w:val="both"/>
        <w:rPr>
          <w:rFonts w:ascii="Arial" w:hAnsi="Arial" w:cs="Arial"/>
        </w:rPr>
      </w:pPr>
      <w:r w:rsidRPr="00617784">
        <w:rPr>
          <w:rFonts w:ascii="Arial" w:hAnsi="Arial" w:cs="Arial"/>
        </w:rPr>
        <w:t xml:space="preserve">16. Uruchomienie zamówienia w ramach prawa opcji nastąpi poprzez skierowanie do Wykonawcy </w:t>
      </w:r>
      <w:r w:rsidRPr="00617784">
        <w:rPr>
          <w:rFonts w:ascii="Arial" w:hAnsi="Arial" w:cs="Arial"/>
          <w:b/>
          <w:u w:val="single"/>
        </w:rPr>
        <w:t>„zamówienia opcjonalnego”.</w:t>
      </w:r>
      <w:r w:rsidRPr="00617784">
        <w:rPr>
          <w:rFonts w:ascii="Arial" w:hAnsi="Arial" w:cs="Arial"/>
        </w:rPr>
        <w:t xml:space="preserve"> Zamawiający o zamiarze skorzystania z prawa opcji, jego zakresie i terminach dostaw opcjonalnych powiadomi Wykonawcę </w:t>
      </w:r>
      <w:r w:rsidRPr="00617784">
        <w:rPr>
          <w:rFonts w:ascii="Arial" w:hAnsi="Arial" w:cs="Arial"/>
        </w:rPr>
        <w:br/>
        <w:t xml:space="preserve">w formie pisemnej (pismo oraz faks/mail na numer/adres: ………). W takim przypadku upoważniony przedstawiciel Zamawiającego (osoba odpowiedzialna za realizację umowy lub inna osoba upoważniona) złoży </w:t>
      </w:r>
      <w:r w:rsidRPr="00617784">
        <w:rPr>
          <w:rFonts w:ascii="Arial" w:hAnsi="Arial" w:cs="Arial"/>
          <w:b/>
        </w:rPr>
        <w:t>na piśmie z</w:t>
      </w:r>
      <w:r w:rsidRPr="00617784">
        <w:rPr>
          <w:rFonts w:ascii="Arial" w:hAnsi="Arial" w:cs="Arial"/>
        </w:rPr>
        <w:t xml:space="preserve"> </w:t>
      </w:r>
      <w:r w:rsidRPr="00617784">
        <w:rPr>
          <w:rFonts w:ascii="Arial" w:hAnsi="Arial" w:cs="Arial"/>
          <w:b/>
        </w:rPr>
        <w:t>co najmniej 14 - dniowym wyprzedzeniem informację</w:t>
      </w:r>
      <w:r w:rsidRPr="00617784">
        <w:rPr>
          <w:rFonts w:ascii="Arial" w:hAnsi="Arial" w:cs="Arial"/>
        </w:rPr>
        <w:t xml:space="preserve"> </w:t>
      </w:r>
      <w:r w:rsidRPr="00617784">
        <w:rPr>
          <w:rFonts w:ascii="Arial" w:hAnsi="Arial" w:cs="Arial"/>
          <w:b/>
        </w:rPr>
        <w:t>dotyczącą uruchomienia prawa opcji</w:t>
      </w:r>
      <w:r w:rsidRPr="00617784">
        <w:rPr>
          <w:rFonts w:ascii="Arial" w:hAnsi="Arial" w:cs="Arial"/>
        </w:rPr>
        <w:t xml:space="preserve">. </w:t>
      </w:r>
      <w:r w:rsidRPr="00617784">
        <w:rPr>
          <w:rFonts w:ascii="Arial" w:hAnsi="Arial" w:cs="Arial"/>
          <w:b/>
        </w:rPr>
        <w:t>Przedmiot zamówienia zakupiony w ramach prawa opcji musi spełniać wszystkie wymogi tak jak przedmiot zamówienia objęty zamówieniem podstawowym. Główny Księgowy lub osoba przez niego upoważniona potwierdzi dysponowanie środkami finansowymi przeznaczonymi na realizację opcji.</w:t>
      </w:r>
    </w:p>
    <w:p w14:paraId="6EEE49BD" w14:textId="77777777" w:rsidR="00D24F1A" w:rsidRPr="00617784" w:rsidRDefault="00D24F1A" w:rsidP="00D24F1A">
      <w:pPr>
        <w:tabs>
          <w:tab w:val="left" w:pos="284"/>
        </w:tabs>
        <w:spacing w:line="240" w:lineRule="auto"/>
        <w:ind w:left="284" w:hanging="426"/>
        <w:contextualSpacing/>
        <w:jc w:val="both"/>
        <w:rPr>
          <w:rFonts w:ascii="Arial" w:hAnsi="Arial" w:cs="Arial"/>
        </w:rPr>
      </w:pPr>
      <w:r w:rsidRPr="00617784">
        <w:rPr>
          <w:rFonts w:ascii="Arial" w:hAnsi="Arial" w:cs="Arial"/>
        </w:rPr>
        <w:t>17. Wykonawca zapłaci Zamawiającemu w przypadku odmowy realizacji prawa opcji karę umowną w wysokości 10% wartości uruchomionego zamówienia opcjonalnego Prawo opcji oznacza, iż Zamawiający na pewno zakupi ilość  gwarantowaną, natomiast realizacja dostaw opcjonalnych może nastąpić tylko i wyłącznie za zgodą Zamawiającego w ilościach przez niego wskazanych, w obowiązujących cenach jednostkowych, w terminie realizacji (obowiązywania) umowy.</w:t>
      </w:r>
    </w:p>
    <w:p w14:paraId="468FBBC4" w14:textId="77777777" w:rsidR="00D24F1A" w:rsidRPr="00617784" w:rsidRDefault="00D24F1A" w:rsidP="00D24F1A">
      <w:pPr>
        <w:tabs>
          <w:tab w:val="left" w:pos="284"/>
        </w:tabs>
        <w:spacing w:line="240" w:lineRule="auto"/>
        <w:ind w:left="284" w:hanging="426"/>
        <w:contextualSpacing/>
        <w:jc w:val="both"/>
        <w:rPr>
          <w:rFonts w:ascii="Arial" w:hAnsi="Arial" w:cs="Arial"/>
        </w:rPr>
      </w:pPr>
      <w:r w:rsidRPr="00617784">
        <w:rPr>
          <w:rFonts w:ascii="Arial" w:hAnsi="Arial" w:cs="Arial"/>
        </w:rPr>
        <w:t>18. Zamawiający może z prawa opcji korzystać wielokrotnie, do wyczerpania maksymalnej ilości określonej dla danej pozycji asortymentowej w całym okresie obowiązywania niniejszej umowy.</w:t>
      </w:r>
    </w:p>
    <w:p w14:paraId="13231B75" w14:textId="77777777" w:rsidR="00D24F1A" w:rsidRPr="00617784" w:rsidRDefault="00D24F1A" w:rsidP="00D24F1A">
      <w:pPr>
        <w:tabs>
          <w:tab w:val="left" w:pos="284"/>
        </w:tabs>
        <w:spacing w:line="240" w:lineRule="auto"/>
        <w:ind w:left="284" w:hanging="426"/>
        <w:contextualSpacing/>
        <w:jc w:val="both"/>
        <w:rPr>
          <w:rFonts w:ascii="Arial" w:hAnsi="Arial" w:cs="Arial"/>
        </w:rPr>
      </w:pPr>
      <w:r w:rsidRPr="00617784">
        <w:rPr>
          <w:rFonts w:ascii="Arial" w:hAnsi="Arial" w:cs="Arial"/>
        </w:rPr>
        <w:t xml:space="preserve">19. Skorzystanie przez Zamawiającego z prawa opcji będzie miało zastosowanie </w:t>
      </w:r>
      <w:r w:rsidRPr="00617784">
        <w:rPr>
          <w:rFonts w:ascii="Arial" w:hAnsi="Arial" w:cs="Arial"/>
        </w:rPr>
        <w:br/>
        <w:t xml:space="preserve">w ramach zawartej umowy </w:t>
      </w:r>
      <w:r w:rsidRPr="00617784">
        <w:rPr>
          <w:rFonts w:ascii="Arial" w:hAnsi="Arial" w:cs="Arial"/>
          <w:b/>
        </w:rPr>
        <w:t>według cen jednostkowych zadeklarowanych przez Wykonawcę w Formularzu ofertowym – załączniku nr 1 do umowy</w:t>
      </w:r>
      <w:r w:rsidRPr="00617784">
        <w:rPr>
          <w:rFonts w:ascii="Arial" w:hAnsi="Arial" w:cs="Arial"/>
        </w:rPr>
        <w:t xml:space="preserve">, </w:t>
      </w:r>
      <w:r w:rsidRPr="00617784">
        <w:rPr>
          <w:rFonts w:ascii="Arial" w:hAnsi="Arial" w:cs="Arial"/>
          <w:b/>
          <w:u w:val="single"/>
        </w:rPr>
        <w:t>zgodnych z cenami dla zamówienia podstawowego i na warunkach jak dla zamówienia podstawowego,</w:t>
      </w:r>
      <w:r w:rsidRPr="00617784">
        <w:rPr>
          <w:rFonts w:ascii="Arial" w:hAnsi="Arial" w:cs="Arial"/>
          <w:b/>
        </w:rPr>
        <w:t xml:space="preserve"> </w:t>
      </w:r>
      <w:r w:rsidRPr="00617784">
        <w:rPr>
          <w:rFonts w:ascii="Arial" w:hAnsi="Arial" w:cs="Arial"/>
        </w:rPr>
        <w:t>w przypadku konieczności zapewnienia ciągłości żywienia stanów osobowych.</w:t>
      </w:r>
    </w:p>
    <w:p w14:paraId="44E11565" w14:textId="77777777" w:rsidR="00D24F1A" w:rsidRPr="00617784" w:rsidRDefault="00D24F1A" w:rsidP="00D24F1A">
      <w:pPr>
        <w:tabs>
          <w:tab w:val="left" w:pos="0"/>
        </w:tabs>
        <w:spacing w:after="0" w:line="240" w:lineRule="auto"/>
        <w:ind w:left="284" w:hanging="426"/>
        <w:jc w:val="both"/>
        <w:rPr>
          <w:rFonts w:ascii="Arial" w:hAnsi="Arial" w:cs="Arial"/>
        </w:rPr>
      </w:pPr>
      <w:r w:rsidRPr="00617784">
        <w:rPr>
          <w:rFonts w:ascii="Arial" w:hAnsi="Arial" w:cs="Arial"/>
        </w:rPr>
        <w:t xml:space="preserve">20. </w:t>
      </w:r>
      <w:r>
        <w:rPr>
          <w:rFonts w:ascii="Arial" w:hAnsi="Arial" w:cs="Arial"/>
        </w:rPr>
        <w:t xml:space="preserve"> </w:t>
      </w:r>
      <w:r w:rsidRPr="00617784">
        <w:rPr>
          <w:rFonts w:ascii="Arial" w:hAnsi="Arial" w:cs="Arial"/>
        </w:rPr>
        <w:t>Ostateczna ilość zakupionej w ramach prawa opcji będzie uzależniona od bieżących potrzeb Zamawiającego i posiadanych przez niego środków finansowych.</w:t>
      </w:r>
    </w:p>
    <w:p w14:paraId="09FE9EE2" w14:textId="77777777" w:rsidR="00D24F1A" w:rsidRPr="00617784" w:rsidRDefault="00D24F1A" w:rsidP="00D24F1A">
      <w:pPr>
        <w:tabs>
          <w:tab w:val="left" w:pos="284"/>
        </w:tabs>
        <w:spacing w:after="0" w:line="240" w:lineRule="auto"/>
        <w:ind w:left="284" w:hanging="426"/>
        <w:contextualSpacing/>
        <w:jc w:val="both"/>
        <w:rPr>
          <w:rFonts w:ascii="Arial" w:hAnsi="Arial" w:cs="Arial"/>
        </w:rPr>
      </w:pPr>
      <w:r w:rsidRPr="00617784">
        <w:rPr>
          <w:rFonts w:ascii="Arial" w:hAnsi="Arial" w:cs="Arial"/>
        </w:rPr>
        <w:t>21. Skorzystanie z prawa opcji może nastąpić w przypadku przydzielenia środków finansowych na realizację zadań stanowiących przedmiot umowy i w konsekwencji pokrycia w planie finansowym zamawiającego w określonym opcją zakresie.</w:t>
      </w:r>
    </w:p>
    <w:p w14:paraId="0821F9C1" w14:textId="77777777" w:rsidR="00D24F1A" w:rsidRPr="00617784" w:rsidRDefault="00D24F1A" w:rsidP="00D24F1A">
      <w:pPr>
        <w:tabs>
          <w:tab w:val="left" w:pos="284"/>
        </w:tabs>
        <w:spacing w:line="240" w:lineRule="auto"/>
        <w:ind w:left="284" w:hanging="426"/>
        <w:contextualSpacing/>
        <w:jc w:val="both"/>
        <w:rPr>
          <w:rFonts w:ascii="Arial" w:hAnsi="Arial" w:cs="Arial"/>
        </w:rPr>
      </w:pPr>
      <w:r w:rsidRPr="00617784">
        <w:rPr>
          <w:rFonts w:ascii="Arial" w:hAnsi="Arial" w:cs="Arial"/>
        </w:rPr>
        <w:t xml:space="preserve">22. </w:t>
      </w:r>
      <w:r w:rsidRPr="00617784">
        <w:rPr>
          <w:rFonts w:ascii="Arial" w:hAnsi="Arial" w:cs="Arial"/>
          <w:b/>
        </w:rPr>
        <w:t>Zamawiający zastrzega, iż część zamówienia określona jako „prawo opcji” jest uprawnieniem, a nie zobowiązaniem Zamawiającego.</w:t>
      </w:r>
      <w:r w:rsidRPr="00617784">
        <w:rPr>
          <w:rFonts w:ascii="Arial" w:hAnsi="Arial" w:cs="Arial"/>
        </w:rPr>
        <w:t xml:space="preserve"> Zamawiający może nie skorzystać z prawa opcji, w szczególności w przypadku nieuzyskania środków finansowych na ten cel, a Wykonawcy nie przysługują z tego tytułu żadne roszczenia. W przypadku skorzystania przez Zamawiającego z prawa opcji, Wykonawcy będzie się należało dodatkowe wynagrodzenie według cen jednostkowych, jak dla zamówienia podstawowego.</w:t>
      </w:r>
    </w:p>
    <w:p w14:paraId="1A7716B1" w14:textId="77777777" w:rsidR="00D24F1A" w:rsidRPr="00617784" w:rsidRDefault="00D24F1A" w:rsidP="00D24F1A">
      <w:pPr>
        <w:tabs>
          <w:tab w:val="left" w:pos="284"/>
        </w:tabs>
        <w:spacing w:line="240" w:lineRule="auto"/>
        <w:ind w:left="284" w:hanging="426"/>
        <w:contextualSpacing/>
        <w:jc w:val="both"/>
        <w:rPr>
          <w:rFonts w:ascii="Arial" w:hAnsi="Arial" w:cs="Arial"/>
        </w:rPr>
      </w:pPr>
      <w:r w:rsidRPr="00617784">
        <w:rPr>
          <w:rFonts w:ascii="Arial" w:hAnsi="Arial" w:cs="Arial"/>
        </w:rPr>
        <w:t>23.</w:t>
      </w:r>
      <w:r>
        <w:rPr>
          <w:rFonts w:ascii="Arial" w:hAnsi="Arial" w:cs="Arial"/>
        </w:rPr>
        <w:t xml:space="preserve"> </w:t>
      </w:r>
      <w:r w:rsidRPr="00617784">
        <w:rPr>
          <w:rFonts w:ascii="Arial" w:hAnsi="Arial" w:cs="Arial"/>
        </w:rPr>
        <w:t xml:space="preserve">W przypadku skorzystania przez Zamawiającego ze zdefiniowanego prawa opcji, Wykonawcy przysługiwać będzie dodatkowe wynagrodzenie, wyliczone według cen jednostkowych określonych w </w:t>
      </w:r>
      <w:r w:rsidRPr="00617784">
        <w:rPr>
          <w:rFonts w:ascii="Arial" w:hAnsi="Arial" w:cs="Arial"/>
          <w:b/>
        </w:rPr>
        <w:t>Załączniku nr 1 do umowy</w:t>
      </w:r>
      <w:r w:rsidRPr="00617784">
        <w:rPr>
          <w:rFonts w:ascii="Arial" w:hAnsi="Arial" w:cs="Arial"/>
        </w:rPr>
        <w:t xml:space="preserve"> (w formularzu ofertowym) </w:t>
      </w:r>
      <w:r w:rsidRPr="00617784">
        <w:rPr>
          <w:rFonts w:ascii="Arial" w:hAnsi="Arial" w:cs="Arial"/>
        </w:rPr>
        <w:br/>
        <w:t>w ramach maksymalnej kwoty określonej dla opcji dla danej pozycji asortymentowej.</w:t>
      </w:r>
    </w:p>
    <w:p w14:paraId="65AE32E7" w14:textId="77777777" w:rsidR="00D24F1A" w:rsidRPr="00617784" w:rsidRDefault="00D24F1A" w:rsidP="00D24F1A">
      <w:pPr>
        <w:tabs>
          <w:tab w:val="left" w:pos="284"/>
        </w:tabs>
        <w:spacing w:line="240" w:lineRule="auto"/>
        <w:ind w:left="284" w:hanging="426"/>
        <w:contextualSpacing/>
        <w:jc w:val="both"/>
        <w:rPr>
          <w:rFonts w:ascii="Arial" w:hAnsi="Arial" w:cs="Arial"/>
        </w:rPr>
      </w:pPr>
      <w:r w:rsidRPr="00617784">
        <w:rPr>
          <w:rFonts w:ascii="Arial" w:hAnsi="Arial" w:cs="Arial"/>
        </w:rPr>
        <w:t xml:space="preserve">24. </w:t>
      </w:r>
      <w:r>
        <w:rPr>
          <w:rFonts w:ascii="Arial" w:hAnsi="Arial" w:cs="Arial"/>
        </w:rPr>
        <w:t xml:space="preserve"> </w:t>
      </w:r>
      <w:r w:rsidRPr="00617784">
        <w:rPr>
          <w:rFonts w:ascii="Arial" w:hAnsi="Arial" w:cs="Arial"/>
        </w:rPr>
        <w:t xml:space="preserve">Zasady realizacji przez Zamawiającego „opcji” oraz warunki i terminy dostaw są takie same jak dla zamówień realizowanych dla zakresu podstawowego umowy. Zamawiający w przypadku skorzystania z prawa opcji nie jest zobowiązany w jej ramach do zamawiania każdego asortymentu składającego się na przedmiot umowy. Przedmiot zamówienia każdorazowo będzie określony bieżącymi potrzebami Zamawiającego, które są w pełni uzależnione od stanów żywionych, potrzeb i planowanych lub nie przewidzianych przedsięwzięć. Zamawiający zastrzega, że realizacja zamówień w ramach „opcji” jest uprawnieniem Zamawiającego, a nie bezwzględnym zobowiązaniem. Brak realizacji </w:t>
      </w:r>
      <w:r w:rsidRPr="00617784">
        <w:rPr>
          <w:rFonts w:ascii="Arial" w:hAnsi="Arial" w:cs="Arial"/>
        </w:rPr>
        <w:lastRenderedPageBreak/>
        <w:t>zamówień w ramach „opcji” nie będzie rodzić po stronie Zamawiającego żadnych roszczeń ze strony Wykonawcy w stosunku do Zamawiającego. Wykonawcy nie przysługują żadne roszczenia w stosunku do Zamawiającego w wypadku braku realizacji umowy z uwzględnieniem prawa opcji.</w:t>
      </w:r>
    </w:p>
    <w:p w14:paraId="66E3C75E" w14:textId="77777777" w:rsidR="00D24F1A" w:rsidRPr="00617784" w:rsidRDefault="00D24F1A" w:rsidP="00D24F1A">
      <w:pPr>
        <w:spacing w:line="240" w:lineRule="auto"/>
        <w:ind w:left="284" w:hanging="426"/>
        <w:contextualSpacing/>
        <w:jc w:val="both"/>
        <w:rPr>
          <w:rFonts w:ascii="Arial" w:hAnsi="Arial" w:cs="Arial"/>
          <w:u w:val="single"/>
        </w:rPr>
      </w:pPr>
      <w:r w:rsidRPr="00617784">
        <w:rPr>
          <w:rFonts w:ascii="Arial" w:hAnsi="Arial" w:cs="Arial"/>
        </w:rPr>
        <w:t>25.</w:t>
      </w:r>
      <w:r>
        <w:rPr>
          <w:rFonts w:ascii="Arial" w:hAnsi="Arial" w:cs="Arial"/>
        </w:rPr>
        <w:t xml:space="preserve"> </w:t>
      </w:r>
      <w:r w:rsidRPr="00617784">
        <w:rPr>
          <w:rFonts w:ascii="Arial" w:hAnsi="Arial" w:cs="Arial"/>
        </w:rPr>
        <w:t xml:space="preserve">Skorzystanie przez Zamawiającego z prawa opcji będzie miało zastosowanie </w:t>
      </w:r>
      <w:r w:rsidRPr="00617784">
        <w:rPr>
          <w:rFonts w:ascii="Arial" w:hAnsi="Arial" w:cs="Arial"/>
        </w:rPr>
        <w:br/>
        <w:t>w ramach zawartej umowy według cen jednostkowych określonych w Załączniku nr 1 do umowy (w formularzu ofertowym), w wypadkach konieczności zapewnienia ciągłości zaopatrywania spowodowanych zwiększeniem stanów osób żywionych. Wykonawca zostanie poinformowany o powyższym na piśmie z co najmniej 14-dniowym wyprzedzeniem (zastosowanie opcji nie wymaga aneksu do umowy). Realizacja przez Zamawiającego prawa opcji nie stanowi zmiany umowy</w:t>
      </w:r>
      <w:r>
        <w:rPr>
          <w:rFonts w:ascii="Arial" w:hAnsi="Arial" w:cs="Arial"/>
        </w:rPr>
        <w:t>.</w:t>
      </w:r>
    </w:p>
    <w:p w14:paraId="4B64603A" w14:textId="77777777" w:rsidR="00D24F1A" w:rsidRPr="00617784" w:rsidRDefault="00D24F1A" w:rsidP="00D24F1A">
      <w:pPr>
        <w:spacing w:line="240" w:lineRule="auto"/>
        <w:jc w:val="center"/>
        <w:rPr>
          <w:rFonts w:ascii="Arial" w:hAnsi="Arial" w:cs="Arial"/>
          <w:b/>
        </w:rPr>
      </w:pPr>
    </w:p>
    <w:p w14:paraId="64CC6D4E" w14:textId="77777777" w:rsidR="00D24F1A" w:rsidRPr="00617784" w:rsidRDefault="00D24F1A" w:rsidP="00D24F1A">
      <w:pPr>
        <w:spacing w:line="240" w:lineRule="auto"/>
        <w:jc w:val="center"/>
        <w:rPr>
          <w:rFonts w:ascii="Arial" w:hAnsi="Arial" w:cs="Arial"/>
          <w:b/>
        </w:rPr>
      </w:pPr>
      <w:r w:rsidRPr="00617784">
        <w:rPr>
          <w:rFonts w:ascii="Arial" w:hAnsi="Arial" w:cs="Arial"/>
          <w:b/>
        </w:rPr>
        <w:t>§ 2</w:t>
      </w:r>
    </w:p>
    <w:p w14:paraId="118A3A2E" w14:textId="77777777" w:rsidR="00D24F1A" w:rsidRPr="00617784" w:rsidRDefault="00D24F1A" w:rsidP="00D24F1A">
      <w:pPr>
        <w:spacing w:line="240" w:lineRule="auto"/>
        <w:jc w:val="center"/>
        <w:rPr>
          <w:rFonts w:ascii="Arial" w:hAnsi="Arial" w:cs="Arial"/>
          <w:b/>
        </w:rPr>
      </w:pPr>
      <w:r w:rsidRPr="00617784">
        <w:rPr>
          <w:rFonts w:ascii="Arial" w:hAnsi="Arial" w:cs="Arial"/>
          <w:b/>
        </w:rPr>
        <w:t>WARTOŚĆ PRZEDMIOTU UMOWY</w:t>
      </w:r>
    </w:p>
    <w:p w14:paraId="7EE6BF50" w14:textId="77777777" w:rsidR="00D24F1A" w:rsidRPr="00617784" w:rsidRDefault="00D24F1A" w:rsidP="00D24F1A">
      <w:pPr>
        <w:pStyle w:val="Akapitzlist"/>
        <w:numPr>
          <w:ilvl w:val="0"/>
          <w:numId w:val="278"/>
        </w:numPr>
        <w:spacing w:after="0" w:line="240" w:lineRule="auto"/>
        <w:ind w:left="284" w:hanging="426"/>
        <w:jc w:val="both"/>
        <w:rPr>
          <w:rFonts w:ascii="Arial" w:hAnsi="Arial" w:cs="Arial"/>
        </w:rPr>
      </w:pPr>
      <w:r w:rsidRPr="00617784">
        <w:rPr>
          <w:rFonts w:ascii="Arial" w:hAnsi="Arial" w:cs="Arial"/>
        </w:rPr>
        <w:t>Wartość przedmiotu Umowy obejmuje wartość netto plus należny podatek VAT.</w:t>
      </w:r>
    </w:p>
    <w:p w14:paraId="754660A3" w14:textId="77777777" w:rsidR="00D24F1A" w:rsidRPr="00617784" w:rsidRDefault="00D24F1A" w:rsidP="00D24F1A">
      <w:pPr>
        <w:pStyle w:val="Akapitzlist"/>
        <w:spacing w:line="240" w:lineRule="auto"/>
        <w:ind w:left="284"/>
        <w:jc w:val="both"/>
        <w:rPr>
          <w:rFonts w:ascii="Arial" w:hAnsi="Arial" w:cs="Arial"/>
        </w:rPr>
      </w:pPr>
      <w:r w:rsidRPr="00617784">
        <w:rPr>
          <w:rFonts w:ascii="Arial" w:hAnsi="Arial" w:cs="Arial"/>
        </w:rPr>
        <w:t>Wartość netto: ………………zł</w:t>
      </w:r>
    </w:p>
    <w:p w14:paraId="27F641BB" w14:textId="77777777" w:rsidR="00D24F1A" w:rsidRPr="00617784" w:rsidRDefault="00D24F1A" w:rsidP="00D24F1A">
      <w:pPr>
        <w:spacing w:line="240" w:lineRule="auto"/>
        <w:ind w:left="567" w:hanging="283"/>
        <w:jc w:val="both"/>
        <w:rPr>
          <w:rFonts w:ascii="Arial" w:hAnsi="Arial" w:cs="Arial"/>
        </w:rPr>
      </w:pPr>
      <w:r w:rsidRPr="00617784">
        <w:rPr>
          <w:rFonts w:ascii="Arial" w:hAnsi="Arial" w:cs="Arial"/>
        </w:rPr>
        <w:t>Słownie: ……………………………….zł.</w:t>
      </w:r>
    </w:p>
    <w:p w14:paraId="2D4467CB" w14:textId="77777777" w:rsidR="00D24F1A" w:rsidRPr="00617784" w:rsidRDefault="00D24F1A" w:rsidP="00D24F1A">
      <w:pPr>
        <w:spacing w:line="240" w:lineRule="auto"/>
        <w:ind w:left="567" w:hanging="283"/>
        <w:jc w:val="both"/>
        <w:rPr>
          <w:rFonts w:ascii="Arial" w:hAnsi="Arial" w:cs="Arial"/>
        </w:rPr>
      </w:pPr>
      <w:r w:rsidRPr="00617784">
        <w:rPr>
          <w:rFonts w:ascii="Arial" w:hAnsi="Arial" w:cs="Arial"/>
        </w:rPr>
        <w:t>Wartość podatku VAT: …………..zł.</w:t>
      </w:r>
    </w:p>
    <w:p w14:paraId="344EADD0" w14:textId="77777777" w:rsidR="00D24F1A" w:rsidRPr="00617784" w:rsidRDefault="00D24F1A" w:rsidP="00D24F1A">
      <w:pPr>
        <w:spacing w:line="240" w:lineRule="auto"/>
        <w:ind w:left="567" w:hanging="283"/>
        <w:jc w:val="both"/>
        <w:rPr>
          <w:rFonts w:ascii="Arial" w:hAnsi="Arial" w:cs="Arial"/>
        </w:rPr>
      </w:pPr>
      <w:r w:rsidRPr="00617784">
        <w:rPr>
          <w:rFonts w:ascii="Arial" w:hAnsi="Arial" w:cs="Arial"/>
        </w:rPr>
        <w:t>Słownie: ……………….. zł.</w:t>
      </w:r>
    </w:p>
    <w:p w14:paraId="496EE0F3" w14:textId="77777777" w:rsidR="00D24F1A" w:rsidRPr="00617784" w:rsidRDefault="00D24F1A" w:rsidP="00D24F1A">
      <w:pPr>
        <w:spacing w:line="240" w:lineRule="auto"/>
        <w:ind w:left="567" w:hanging="283"/>
        <w:jc w:val="both"/>
        <w:rPr>
          <w:rFonts w:ascii="Arial" w:hAnsi="Arial" w:cs="Arial"/>
        </w:rPr>
      </w:pPr>
      <w:r w:rsidRPr="00617784">
        <w:rPr>
          <w:rFonts w:ascii="Arial" w:hAnsi="Arial" w:cs="Arial"/>
        </w:rPr>
        <w:t>Wartość brutto: ……………. zł.</w:t>
      </w:r>
    </w:p>
    <w:p w14:paraId="3DB8A2B1" w14:textId="77777777" w:rsidR="00D24F1A" w:rsidRPr="00617784" w:rsidRDefault="00D24F1A" w:rsidP="00D24F1A">
      <w:pPr>
        <w:spacing w:line="240" w:lineRule="auto"/>
        <w:ind w:left="426" w:hanging="142"/>
        <w:jc w:val="both"/>
        <w:rPr>
          <w:rFonts w:ascii="Arial" w:hAnsi="Arial" w:cs="Arial"/>
        </w:rPr>
      </w:pPr>
      <w:r w:rsidRPr="00617784">
        <w:rPr>
          <w:rFonts w:ascii="Arial" w:hAnsi="Arial" w:cs="Arial"/>
        </w:rPr>
        <w:t>Słownie: …………….zł.</w:t>
      </w:r>
    </w:p>
    <w:p w14:paraId="6F464706" w14:textId="77777777" w:rsidR="00D24F1A" w:rsidRPr="00617784" w:rsidRDefault="00D24F1A" w:rsidP="00D24F1A">
      <w:pPr>
        <w:tabs>
          <w:tab w:val="left" w:pos="284"/>
        </w:tabs>
        <w:spacing w:line="240" w:lineRule="auto"/>
        <w:jc w:val="both"/>
        <w:rPr>
          <w:rFonts w:ascii="Arial" w:hAnsi="Arial" w:cs="Arial"/>
          <w:b/>
        </w:rPr>
      </w:pPr>
      <w:r w:rsidRPr="00617784">
        <w:rPr>
          <w:rFonts w:ascii="Arial" w:hAnsi="Arial" w:cs="Arial"/>
          <w:b/>
        </w:rPr>
        <w:t>W skład wynagrodzenia całkowitego wchodzą następujące elementy:</w:t>
      </w:r>
    </w:p>
    <w:p w14:paraId="761FB281" w14:textId="77777777" w:rsidR="00D24F1A" w:rsidRPr="00617784" w:rsidRDefault="00D24F1A" w:rsidP="00D24F1A">
      <w:pPr>
        <w:numPr>
          <w:ilvl w:val="0"/>
          <w:numId w:val="279"/>
        </w:numPr>
        <w:tabs>
          <w:tab w:val="left" w:pos="284"/>
        </w:tabs>
        <w:spacing w:after="120" w:line="240" w:lineRule="auto"/>
        <w:ind w:left="284" w:hanging="284"/>
        <w:jc w:val="both"/>
        <w:rPr>
          <w:rFonts w:ascii="Arial" w:hAnsi="Arial" w:cs="Arial"/>
          <w:b/>
        </w:rPr>
      </w:pPr>
      <w:r w:rsidRPr="00617784">
        <w:rPr>
          <w:rFonts w:ascii="Arial" w:hAnsi="Arial" w:cs="Arial"/>
          <w:b/>
        </w:rPr>
        <w:t>wynagrodzenie przypadające Wykonawcy za wykonanie dostawy z zamówienia podstawowego (gwarantowanego Wykonawcy) w następującej wysokości:</w:t>
      </w:r>
    </w:p>
    <w:p w14:paraId="390FEC7C" w14:textId="77777777" w:rsidR="00D24F1A" w:rsidRPr="00617784" w:rsidRDefault="00D24F1A" w:rsidP="00D24F1A">
      <w:pPr>
        <w:pStyle w:val="Akapitzlist"/>
        <w:spacing w:line="240" w:lineRule="auto"/>
        <w:ind w:left="284"/>
        <w:jc w:val="both"/>
        <w:rPr>
          <w:rFonts w:ascii="Arial" w:hAnsi="Arial" w:cs="Arial"/>
        </w:rPr>
      </w:pPr>
      <w:r w:rsidRPr="00617784">
        <w:rPr>
          <w:rFonts w:ascii="Arial" w:hAnsi="Arial" w:cs="Arial"/>
        </w:rPr>
        <w:t>Wartość netto: ………………zł</w:t>
      </w:r>
    </w:p>
    <w:p w14:paraId="32F020FF" w14:textId="77777777" w:rsidR="00D24F1A" w:rsidRPr="00617784" w:rsidRDefault="00D24F1A" w:rsidP="00D24F1A">
      <w:pPr>
        <w:spacing w:line="240" w:lineRule="auto"/>
        <w:ind w:left="567" w:hanging="283"/>
        <w:jc w:val="both"/>
        <w:rPr>
          <w:rFonts w:ascii="Arial" w:hAnsi="Arial" w:cs="Arial"/>
        </w:rPr>
      </w:pPr>
      <w:r w:rsidRPr="00617784">
        <w:rPr>
          <w:rFonts w:ascii="Arial" w:hAnsi="Arial" w:cs="Arial"/>
        </w:rPr>
        <w:t>Słownie: ……………………………….zł.</w:t>
      </w:r>
    </w:p>
    <w:p w14:paraId="412EA935" w14:textId="77777777" w:rsidR="00D24F1A" w:rsidRPr="00617784" w:rsidRDefault="00D24F1A" w:rsidP="00D24F1A">
      <w:pPr>
        <w:spacing w:line="240" w:lineRule="auto"/>
        <w:ind w:left="567" w:hanging="283"/>
        <w:jc w:val="both"/>
        <w:rPr>
          <w:rFonts w:ascii="Arial" w:hAnsi="Arial" w:cs="Arial"/>
        </w:rPr>
      </w:pPr>
      <w:r w:rsidRPr="00617784">
        <w:rPr>
          <w:rFonts w:ascii="Arial" w:hAnsi="Arial" w:cs="Arial"/>
        </w:rPr>
        <w:t>Wartość podatku VAT: …………..zł.</w:t>
      </w:r>
    </w:p>
    <w:p w14:paraId="361E368A" w14:textId="77777777" w:rsidR="00D24F1A" w:rsidRPr="00617784" w:rsidRDefault="00D24F1A" w:rsidP="00D24F1A">
      <w:pPr>
        <w:spacing w:line="240" w:lineRule="auto"/>
        <w:ind w:left="567" w:hanging="283"/>
        <w:jc w:val="both"/>
        <w:rPr>
          <w:rFonts w:ascii="Arial" w:hAnsi="Arial" w:cs="Arial"/>
        </w:rPr>
      </w:pPr>
      <w:r w:rsidRPr="00617784">
        <w:rPr>
          <w:rFonts w:ascii="Arial" w:hAnsi="Arial" w:cs="Arial"/>
        </w:rPr>
        <w:t>Słownie: ……………….. zł.</w:t>
      </w:r>
    </w:p>
    <w:p w14:paraId="401F0F45" w14:textId="77777777" w:rsidR="00D24F1A" w:rsidRPr="00617784" w:rsidRDefault="00D24F1A" w:rsidP="00D24F1A">
      <w:pPr>
        <w:spacing w:line="240" w:lineRule="auto"/>
        <w:ind w:left="567" w:hanging="283"/>
        <w:jc w:val="both"/>
        <w:rPr>
          <w:rFonts w:ascii="Arial" w:hAnsi="Arial" w:cs="Arial"/>
        </w:rPr>
      </w:pPr>
      <w:r w:rsidRPr="00617784">
        <w:rPr>
          <w:rFonts w:ascii="Arial" w:hAnsi="Arial" w:cs="Arial"/>
        </w:rPr>
        <w:t>Wartość brutto: ……………. zł.</w:t>
      </w:r>
    </w:p>
    <w:p w14:paraId="02999A52" w14:textId="77777777" w:rsidR="00D24F1A" w:rsidRPr="00617784" w:rsidRDefault="00D24F1A" w:rsidP="00D24F1A">
      <w:pPr>
        <w:spacing w:line="240" w:lineRule="auto"/>
        <w:ind w:left="426" w:hanging="142"/>
        <w:jc w:val="both"/>
        <w:rPr>
          <w:rFonts w:ascii="Arial" w:hAnsi="Arial" w:cs="Arial"/>
        </w:rPr>
      </w:pPr>
      <w:r w:rsidRPr="00617784">
        <w:rPr>
          <w:rFonts w:ascii="Arial" w:hAnsi="Arial" w:cs="Arial"/>
        </w:rPr>
        <w:t>Słownie: …………….zł.</w:t>
      </w:r>
    </w:p>
    <w:p w14:paraId="59C1DD81" w14:textId="77777777" w:rsidR="00D24F1A" w:rsidRPr="00617784" w:rsidRDefault="00D24F1A" w:rsidP="00D24F1A">
      <w:pPr>
        <w:numPr>
          <w:ilvl w:val="0"/>
          <w:numId w:val="279"/>
        </w:numPr>
        <w:tabs>
          <w:tab w:val="left" w:pos="284"/>
        </w:tabs>
        <w:spacing w:after="120" w:line="240" w:lineRule="auto"/>
        <w:ind w:left="0" w:firstLine="0"/>
        <w:jc w:val="both"/>
        <w:rPr>
          <w:rFonts w:ascii="Arial" w:hAnsi="Arial" w:cs="Arial"/>
          <w:b/>
        </w:rPr>
      </w:pPr>
      <w:r w:rsidRPr="00617784">
        <w:rPr>
          <w:rFonts w:ascii="Arial" w:hAnsi="Arial" w:cs="Arial"/>
          <w:b/>
        </w:rPr>
        <w:t>wynagrodzenie przypadające Wykonawcy za wykonanie dostawy z zamówienia objętego prawem opcji w następującej wysokości:</w:t>
      </w:r>
    </w:p>
    <w:p w14:paraId="7D5B9406" w14:textId="77777777" w:rsidR="00D24F1A" w:rsidRPr="00617784" w:rsidRDefault="00D24F1A" w:rsidP="00D24F1A">
      <w:pPr>
        <w:pStyle w:val="Akapitzlist"/>
        <w:spacing w:line="240" w:lineRule="auto"/>
        <w:ind w:left="284"/>
        <w:jc w:val="both"/>
        <w:rPr>
          <w:rFonts w:ascii="Arial" w:hAnsi="Arial" w:cs="Arial"/>
        </w:rPr>
      </w:pPr>
      <w:r w:rsidRPr="00617784">
        <w:rPr>
          <w:rFonts w:ascii="Arial" w:hAnsi="Arial" w:cs="Arial"/>
        </w:rPr>
        <w:t>Wartość netto: ………………zł</w:t>
      </w:r>
    </w:p>
    <w:p w14:paraId="3D4AAC2E" w14:textId="77777777" w:rsidR="00D24F1A" w:rsidRPr="00617784" w:rsidRDefault="00D24F1A" w:rsidP="00D24F1A">
      <w:pPr>
        <w:spacing w:line="240" w:lineRule="auto"/>
        <w:ind w:left="567" w:hanging="283"/>
        <w:jc w:val="both"/>
        <w:rPr>
          <w:rFonts w:ascii="Arial" w:hAnsi="Arial" w:cs="Arial"/>
        </w:rPr>
      </w:pPr>
      <w:r w:rsidRPr="00617784">
        <w:rPr>
          <w:rFonts w:ascii="Arial" w:hAnsi="Arial" w:cs="Arial"/>
        </w:rPr>
        <w:t>Słownie: ……………………………….zł.</w:t>
      </w:r>
    </w:p>
    <w:p w14:paraId="74BC403E" w14:textId="77777777" w:rsidR="00D24F1A" w:rsidRPr="00617784" w:rsidRDefault="00D24F1A" w:rsidP="00D24F1A">
      <w:pPr>
        <w:spacing w:line="240" w:lineRule="auto"/>
        <w:ind w:left="567" w:hanging="283"/>
        <w:jc w:val="both"/>
        <w:rPr>
          <w:rFonts w:ascii="Arial" w:hAnsi="Arial" w:cs="Arial"/>
        </w:rPr>
      </w:pPr>
      <w:r w:rsidRPr="00617784">
        <w:rPr>
          <w:rFonts w:ascii="Arial" w:hAnsi="Arial" w:cs="Arial"/>
        </w:rPr>
        <w:t>Wartość podatku VAT: …………..zł.</w:t>
      </w:r>
    </w:p>
    <w:p w14:paraId="74F97B10" w14:textId="77777777" w:rsidR="00D24F1A" w:rsidRPr="00617784" w:rsidRDefault="00D24F1A" w:rsidP="00D24F1A">
      <w:pPr>
        <w:spacing w:line="240" w:lineRule="auto"/>
        <w:ind w:left="567" w:hanging="283"/>
        <w:jc w:val="both"/>
        <w:rPr>
          <w:rFonts w:ascii="Arial" w:hAnsi="Arial" w:cs="Arial"/>
        </w:rPr>
      </w:pPr>
      <w:r w:rsidRPr="00617784">
        <w:rPr>
          <w:rFonts w:ascii="Arial" w:hAnsi="Arial" w:cs="Arial"/>
        </w:rPr>
        <w:t>Słownie: ……………….. zł.</w:t>
      </w:r>
    </w:p>
    <w:p w14:paraId="21F30E6C" w14:textId="77777777" w:rsidR="00D24F1A" w:rsidRPr="00617784" w:rsidRDefault="00D24F1A" w:rsidP="00D24F1A">
      <w:pPr>
        <w:spacing w:line="240" w:lineRule="auto"/>
        <w:ind w:left="567" w:hanging="283"/>
        <w:jc w:val="both"/>
        <w:rPr>
          <w:rFonts w:ascii="Arial" w:hAnsi="Arial" w:cs="Arial"/>
        </w:rPr>
      </w:pPr>
      <w:r w:rsidRPr="00617784">
        <w:rPr>
          <w:rFonts w:ascii="Arial" w:hAnsi="Arial" w:cs="Arial"/>
        </w:rPr>
        <w:t>Wartość brutto: ……………. zł.</w:t>
      </w:r>
    </w:p>
    <w:p w14:paraId="047D1796" w14:textId="77777777" w:rsidR="00D24F1A" w:rsidRPr="00617784" w:rsidRDefault="00D24F1A" w:rsidP="00D24F1A">
      <w:pPr>
        <w:spacing w:line="240" w:lineRule="auto"/>
        <w:ind w:left="426" w:hanging="142"/>
        <w:jc w:val="both"/>
        <w:rPr>
          <w:rFonts w:ascii="Arial" w:hAnsi="Arial" w:cs="Arial"/>
        </w:rPr>
      </w:pPr>
      <w:r w:rsidRPr="00617784">
        <w:rPr>
          <w:rFonts w:ascii="Arial" w:hAnsi="Arial" w:cs="Arial"/>
        </w:rPr>
        <w:t>Słownie: …………….zł.</w:t>
      </w:r>
    </w:p>
    <w:p w14:paraId="4DFE7A82" w14:textId="77777777" w:rsidR="00D24F1A" w:rsidRPr="00617784" w:rsidRDefault="00D24F1A" w:rsidP="00D24F1A">
      <w:pPr>
        <w:pStyle w:val="Akapitzlist1"/>
        <w:numPr>
          <w:ilvl w:val="0"/>
          <w:numId w:val="278"/>
        </w:numPr>
        <w:suppressAutoHyphens w:val="0"/>
        <w:spacing w:line="240" w:lineRule="auto"/>
        <w:ind w:left="284"/>
        <w:contextualSpacing/>
        <w:jc w:val="both"/>
        <w:rPr>
          <w:rFonts w:ascii="Arial" w:hAnsi="Arial" w:cs="Arial"/>
          <w:sz w:val="22"/>
          <w:szCs w:val="22"/>
        </w:rPr>
      </w:pPr>
      <w:r w:rsidRPr="00617784">
        <w:rPr>
          <w:rFonts w:ascii="Arial" w:hAnsi="Arial" w:cs="Arial"/>
          <w:sz w:val="22"/>
          <w:szCs w:val="22"/>
        </w:rPr>
        <w:lastRenderedPageBreak/>
        <w:t>Do dnia wygaśnięcia Umowy będzie obowiązywała stała wartość przedmiotu Umowy, obejmująca wszystkie koszty i wydatki Wykonawcy, która nie podlega zmianie w trakcie realizacji Umowy.</w:t>
      </w:r>
    </w:p>
    <w:p w14:paraId="36AE9CBA" w14:textId="77777777" w:rsidR="00D24F1A" w:rsidRPr="00617784" w:rsidRDefault="00D24F1A" w:rsidP="00D24F1A">
      <w:pPr>
        <w:pStyle w:val="Akapitzlist1"/>
        <w:numPr>
          <w:ilvl w:val="0"/>
          <w:numId w:val="278"/>
        </w:numPr>
        <w:suppressAutoHyphens w:val="0"/>
        <w:spacing w:line="240" w:lineRule="auto"/>
        <w:ind w:left="284"/>
        <w:contextualSpacing/>
        <w:jc w:val="both"/>
        <w:rPr>
          <w:rFonts w:ascii="Arial" w:hAnsi="Arial" w:cs="Arial"/>
          <w:sz w:val="22"/>
          <w:szCs w:val="22"/>
        </w:rPr>
      </w:pPr>
      <w:r w:rsidRPr="00617784">
        <w:rPr>
          <w:rFonts w:ascii="Arial" w:hAnsi="Arial" w:cs="Arial"/>
          <w:sz w:val="22"/>
          <w:szCs w:val="22"/>
        </w:rPr>
        <w:t>Z tytułu wykonania Umowy, Wykonawcy przysługuje maksymalne wynagrodzenie brutto w wysokości wskazanej w ust. 1, które jest ostateczne i obejmuje wszystkie koszty w związku z wykonaniem Umowy.</w:t>
      </w:r>
    </w:p>
    <w:p w14:paraId="63BF5AB1" w14:textId="77777777" w:rsidR="00D24F1A" w:rsidRPr="00617784" w:rsidRDefault="00D24F1A" w:rsidP="00D24F1A">
      <w:pPr>
        <w:spacing w:line="240" w:lineRule="auto"/>
        <w:jc w:val="center"/>
        <w:rPr>
          <w:rFonts w:ascii="Arial" w:hAnsi="Arial" w:cs="Arial"/>
          <w:b/>
        </w:rPr>
      </w:pPr>
    </w:p>
    <w:p w14:paraId="3F07314F" w14:textId="77777777" w:rsidR="00D24F1A" w:rsidRPr="00617784" w:rsidRDefault="00D24F1A" w:rsidP="00D24F1A">
      <w:pPr>
        <w:spacing w:line="240" w:lineRule="auto"/>
        <w:jc w:val="center"/>
        <w:rPr>
          <w:rFonts w:ascii="Arial" w:hAnsi="Arial" w:cs="Arial"/>
          <w:b/>
        </w:rPr>
      </w:pPr>
      <w:r w:rsidRPr="00617784">
        <w:rPr>
          <w:rFonts w:ascii="Arial" w:hAnsi="Arial" w:cs="Arial"/>
          <w:b/>
        </w:rPr>
        <w:t>§ 3</w:t>
      </w:r>
    </w:p>
    <w:p w14:paraId="11FB8AF4" w14:textId="77777777" w:rsidR="00D24F1A" w:rsidRPr="00617784" w:rsidRDefault="00D24F1A" w:rsidP="00D24F1A">
      <w:pPr>
        <w:spacing w:line="240" w:lineRule="auto"/>
        <w:jc w:val="center"/>
        <w:rPr>
          <w:rFonts w:ascii="Arial" w:hAnsi="Arial" w:cs="Arial"/>
          <w:b/>
        </w:rPr>
      </w:pPr>
      <w:r w:rsidRPr="00617784">
        <w:rPr>
          <w:rFonts w:ascii="Arial" w:hAnsi="Arial" w:cs="Arial"/>
          <w:b/>
        </w:rPr>
        <w:t xml:space="preserve">TERMIN REALIZACJI </w:t>
      </w:r>
    </w:p>
    <w:p w14:paraId="7A0E71A7" w14:textId="77777777" w:rsidR="00D24F1A" w:rsidRPr="007E6695" w:rsidRDefault="00D24F1A" w:rsidP="00D24F1A">
      <w:pPr>
        <w:numPr>
          <w:ilvl w:val="0"/>
          <w:numId w:val="338"/>
        </w:numPr>
        <w:tabs>
          <w:tab w:val="left" w:pos="284"/>
        </w:tabs>
        <w:spacing w:after="0" w:line="240" w:lineRule="auto"/>
        <w:ind w:left="284" w:hanging="284"/>
        <w:contextualSpacing/>
        <w:jc w:val="both"/>
        <w:rPr>
          <w:rFonts w:ascii="Arial" w:hAnsi="Arial" w:cs="Arial"/>
          <w:b/>
          <w:bCs/>
        </w:rPr>
      </w:pPr>
      <w:r w:rsidRPr="007E6695">
        <w:rPr>
          <w:rFonts w:ascii="Arial" w:hAnsi="Arial" w:cs="Arial"/>
          <w:b/>
          <w:bCs/>
        </w:rPr>
        <w:t xml:space="preserve">Umowa zostaje zawarta na czas określony tj. </w:t>
      </w:r>
      <w:r w:rsidRPr="007E6695">
        <w:rPr>
          <w:rFonts w:ascii="Arial" w:hAnsi="Arial" w:cs="Arial"/>
          <w:b/>
          <w:bCs/>
          <w:u w:val="single"/>
        </w:rPr>
        <w:t>160 dni od dnia zawarcia umowy</w:t>
      </w:r>
      <w:r w:rsidRPr="007E6695">
        <w:rPr>
          <w:rFonts w:ascii="Arial" w:hAnsi="Arial" w:cs="Arial"/>
          <w:b/>
          <w:bCs/>
        </w:rPr>
        <w:t>   z zastrzeżeniem, że:</w:t>
      </w:r>
    </w:p>
    <w:p w14:paraId="172B0AA8" w14:textId="77777777" w:rsidR="00D24F1A" w:rsidRPr="007E6695" w:rsidRDefault="00D24F1A" w:rsidP="00D24F1A">
      <w:pPr>
        <w:pStyle w:val="Akapitzlist"/>
        <w:numPr>
          <w:ilvl w:val="0"/>
          <w:numId w:val="336"/>
        </w:numPr>
        <w:spacing w:after="0" w:line="240" w:lineRule="auto"/>
        <w:jc w:val="both"/>
        <w:rPr>
          <w:rFonts w:ascii="Arial" w:hAnsi="Arial" w:cs="Arial"/>
          <w:u w:val="single"/>
        </w:rPr>
      </w:pPr>
      <w:r w:rsidRPr="007E6695">
        <w:rPr>
          <w:rFonts w:ascii="Arial" w:hAnsi="Arial" w:cs="Arial"/>
          <w:u w:val="single"/>
        </w:rPr>
        <w:t>termin realizacji zamówienia podstawowego to jednorazowa dostawa w terminie 60 dni od dnia podpisania umowy;</w:t>
      </w:r>
    </w:p>
    <w:p w14:paraId="69449397" w14:textId="77777777" w:rsidR="00D24F1A" w:rsidRPr="007E6695" w:rsidRDefault="00D24F1A" w:rsidP="00D24F1A">
      <w:pPr>
        <w:pStyle w:val="Akapitzlist"/>
        <w:numPr>
          <w:ilvl w:val="0"/>
          <w:numId w:val="336"/>
        </w:numPr>
        <w:spacing w:after="0" w:line="240" w:lineRule="auto"/>
        <w:jc w:val="both"/>
        <w:rPr>
          <w:rFonts w:ascii="Arial" w:hAnsi="Arial" w:cs="Arial"/>
          <w:b/>
          <w:bCs/>
          <w:u w:val="single"/>
        </w:rPr>
      </w:pPr>
      <w:r w:rsidRPr="007E6695">
        <w:rPr>
          <w:rFonts w:ascii="Arial" w:hAnsi="Arial" w:cs="Arial"/>
          <w:u w:val="single"/>
        </w:rPr>
        <w:t xml:space="preserve">termin realizacji zamówienia opcjonalnego to 100 dni od dnia złożenia pisemnego zamówienia </w:t>
      </w:r>
      <w:r w:rsidRPr="007E6695">
        <w:rPr>
          <w:rFonts w:ascii="Arial" w:hAnsi="Arial" w:cs="Arial"/>
          <w:b/>
          <w:bCs/>
          <w:u w:val="single"/>
        </w:rPr>
        <w:t>(dostawa sukcesywnie lub jednorazowa w zależności od środków finansowych).</w:t>
      </w:r>
    </w:p>
    <w:p w14:paraId="06DEE96A" w14:textId="77777777" w:rsidR="00D24F1A" w:rsidRPr="007E6695" w:rsidRDefault="00D24F1A" w:rsidP="00D24F1A">
      <w:pPr>
        <w:spacing w:after="0" w:line="240" w:lineRule="auto"/>
        <w:ind w:left="284"/>
        <w:contextualSpacing/>
        <w:jc w:val="both"/>
        <w:rPr>
          <w:rFonts w:ascii="Arial" w:hAnsi="Arial" w:cs="Arial"/>
          <w:u w:val="single"/>
        </w:rPr>
      </w:pPr>
    </w:p>
    <w:p w14:paraId="30AD4E04" w14:textId="77777777" w:rsidR="00D24F1A" w:rsidRPr="007E6695" w:rsidRDefault="00D24F1A" w:rsidP="00D24F1A">
      <w:pPr>
        <w:numPr>
          <w:ilvl w:val="0"/>
          <w:numId w:val="338"/>
        </w:numPr>
        <w:spacing w:after="0" w:line="240" w:lineRule="auto"/>
        <w:ind w:left="284" w:hanging="284"/>
        <w:contextualSpacing/>
        <w:jc w:val="both"/>
        <w:rPr>
          <w:rFonts w:ascii="Arial" w:hAnsi="Arial" w:cs="Arial"/>
          <w:b/>
          <w:bCs/>
          <w:u w:val="single"/>
        </w:rPr>
      </w:pPr>
      <w:r w:rsidRPr="007E6695">
        <w:rPr>
          <w:rFonts w:ascii="Arial" w:hAnsi="Arial" w:cs="Arial"/>
          <w:u w:val="single"/>
        </w:rPr>
        <w:t>O skorzystaniu przez Zamawiającego z prawa opcji Wykonawca zostanie poinformowany w terminie</w:t>
      </w:r>
      <w:r w:rsidRPr="007E6695">
        <w:rPr>
          <w:rFonts w:ascii="Arial" w:hAnsi="Arial" w:cs="Arial"/>
          <w:b/>
          <w:bCs/>
          <w:u w:val="single"/>
        </w:rPr>
        <w:t xml:space="preserve"> </w:t>
      </w:r>
      <w:r w:rsidRPr="007E6695">
        <w:rPr>
          <w:rFonts w:ascii="Arial" w:hAnsi="Arial" w:cs="Arial"/>
          <w:u w:val="single"/>
        </w:rPr>
        <w:t xml:space="preserve">na piśmie z co najmniej 14 – dniowym wyprzedzeniem (zastosowanie prawa opcji nie wymaga aneksu). Zamówienie w zakresie prawa opcji będzie realizowane jak zamówienie podstawowe. </w:t>
      </w:r>
    </w:p>
    <w:p w14:paraId="0396C660" w14:textId="77777777" w:rsidR="00D24F1A" w:rsidRDefault="00D24F1A" w:rsidP="00D24F1A">
      <w:pPr>
        <w:numPr>
          <w:ilvl w:val="0"/>
          <w:numId w:val="338"/>
        </w:numPr>
        <w:spacing w:after="0" w:line="240" w:lineRule="auto"/>
        <w:ind w:left="284" w:hanging="284"/>
        <w:contextualSpacing/>
        <w:jc w:val="both"/>
        <w:rPr>
          <w:rFonts w:ascii="Arial" w:hAnsi="Arial" w:cs="Arial"/>
          <w:b/>
          <w:bCs/>
        </w:rPr>
      </w:pPr>
      <w:r w:rsidRPr="007E6695">
        <w:rPr>
          <w:rFonts w:ascii="Arial" w:hAnsi="Arial" w:cs="Arial"/>
          <w:b/>
          <w:bCs/>
        </w:rPr>
        <w:t xml:space="preserve">Zamówienia z prawa opcji mogą zostać uruchomione dopiero po dostawie zamówienia podstawowego w danej pozycji asortymentowej (100%). </w:t>
      </w:r>
    </w:p>
    <w:p w14:paraId="4A44F8F6" w14:textId="77777777" w:rsidR="00D24F1A" w:rsidRPr="007E6695" w:rsidRDefault="00D24F1A" w:rsidP="00D24F1A">
      <w:pPr>
        <w:spacing w:after="0" w:line="240" w:lineRule="auto"/>
        <w:ind w:left="284"/>
        <w:contextualSpacing/>
        <w:jc w:val="both"/>
        <w:rPr>
          <w:rFonts w:ascii="Arial" w:hAnsi="Arial" w:cs="Arial"/>
          <w:b/>
          <w:bCs/>
        </w:rPr>
      </w:pPr>
    </w:p>
    <w:p w14:paraId="530FD606" w14:textId="77777777" w:rsidR="00D24F1A" w:rsidRDefault="00D24F1A" w:rsidP="00D24F1A">
      <w:pPr>
        <w:numPr>
          <w:ilvl w:val="0"/>
          <w:numId w:val="338"/>
        </w:numPr>
        <w:spacing w:after="0" w:line="240" w:lineRule="auto"/>
        <w:ind w:left="284" w:hanging="284"/>
        <w:contextualSpacing/>
        <w:jc w:val="both"/>
        <w:rPr>
          <w:rFonts w:ascii="Arial" w:hAnsi="Arial" w:cs="Arial"/>
          <w:b/>
          <w:bCs/>
          <w:u w:val="single"/>
        </w:rPr>
      </w:pPr>
      <w:r w:rsidRPr="007E6695">
        <w:rPr>
          <w:rFonts w:ascii="Arial" w:hAnsi="Arial" w:cs="Arial"/>
          <w:b/>
          <w:bCs/>
          <w:u w:val="single"/>
        </w:rPr>
        <w:t>Maksymalny termin zrealizowania zamówienia to 160 dni od dnia zawarcia umowy.</w:t>
      </w:r>
    </w:p>
    <w:p w14:paraId="21928A29" w14:textId="77777777" w:rsidR="00D24F1A" w:rsidRPr="007E6695" w:rsidRDefault="00D24F1A" w:rsidP="00D24F1A">
      <w:pPr>
        <w:spacing w:after="0" w:line="240" w:lineRule="auto"/>
        <w:ind w:left="284"/>
        <w:contextualSpacing/>
        <w:jc w:val="both"/>
        <w:rPr>
          <w:rFonts w:ascii="Arial" w:hAnsi="Arial" w:cs="Arial"/>
          <w:b/>
          <w:bCs/>
          <w:u w:val="single"/>
        </w:rPr>
      </w:pPr>
    </w:p>
    <w:p w14:paraId="0DCB028A" w14:textId="77777777" w:rsidR="00D24F1A" w:rsidRPr="006A4D7E" w:rsidRDefault="00D24F1A" w:rsidP="00D24F1A">
      <w:pPr>
        <w:numPr>
          <w:ilvl w:val="0"/>
          <w:numId w:val="338"/>
        </w:numPr>
        <w:spacing w:after="0" w:line="240" w:lineRule="auto"/>
        <w:ind w:left="284" w:hanging="284"/>
        <w:contextualSpacing/>
        <w:jc w:val="both"/>
        <w:rPr>
          <w:rFonts w:ascii="Arial" w:hAnsi="Arial" w:cs="Arial"/>
        </w:rPr>
      </w:pPr>
      <w:r w:rsidRPr="006A4D7E">
        <w:rPr>
          <w:rFonts w:ascii="Arial" w:hAnsi="Arial" w:cs="Arial"/>
        </w:rPr>
        <w:t>Za termin wykonania Umowy uznaje się datę dostarczenia przedmiotu Umowy do magazynu Zamawiającego/Odbiorcy</w:t>
      </w:r>
      <w:r w:rsidRPr="006A4D7E">
        <w:rPr>
          <w:rFonts w:ascii="Arial" w:hAnsi="Arial" w:cs="Arial"/>
          <w:b/>
        </w:rPr>
        <w:t xml:space="preserve"> na adres ul. Saperów 5, 08-520 Dęblin,</w:t>
      </w:r>
      <w:r w:rsidRPr="006A4D7E">
        <w:rPr>
          <w:rFonts w:ascii="Arial" w:hAnsi="Arial" w:cs="Arial"/>
        </w:rPr>
        <w:t xml:space="preserve">  zgodnie z jej wymogami.</w:t>
      </w:r>
    </w:p>
    <w:p w14:paraId="402D3216" w14:textId="77777777" w:rsidR="00D24F1A" w:rsidRPr="00617784" w:rsidRDefault="00D24F1A" w:rsidP="00D24F1A">
      <w:pPr>
        <w:spacing w:line="240" w:lineRule="auto"/>
        <w:jc w:val="center"/>
        <w:rPr>
          <w:rFonts w:ascii="Arial" w:hAnsi="Arial" w:cs="Arial"/>
          <w:b/>
        </w:rPr>
      </w:pPr>
    </w:p>
    <w:p w14:paraId="20E75A8C" w14:textId="77777777" w:rsidR="00D24F1A" w:rsidRPr="00617784" w:rsidRDefault="00D24F1A" w:rsidP="00D24F1A">
      <w:pPr>
        <w:spacing w:line="240" w:lineRule="auto"/>
        <w:jc w:val="center"/>
        <w:rPr>
          <w:rFonts w:ascii="Arial" w:hAnsi="Arial" w:cs="Arial"/>
          <w:b/>
        </w:rPr>
      </w:pPr>
      <w:r w:rsidRPr="00617784">
        <w:rPr>
          <w:rFonts w:ascii="Arial" w:hAnsi="Arial" w:cs="Arial"/>
          <w:b/>
        </w:rPr>
        <w:t>§ 4</w:t>
      </w:r>
    </w:p>
    <w:p w14:paraId="66897D8E" w14:textId="77777777" w:rsidR="00D24F1A" w:rsidRPr="00617784" w:rsidRDefault="00D24F1A" w:rsidP="00D24F1A">
      <w:pPr>
        <w:pStyle w:val="Akapitzlist"/>
        <w:spacing w:line="240" w:lineRule="auto"/>
        <w:ind w:left="3261" w:hanging="2268"/>
        <w:rPr>
          <w:rFonts w:ascii="Arial" w:hAnsi="Arial" w:cs="Arial"/>
          <w:b/>
        </w:rPr>
      </w:pPr>
      <w:r w:rsidRPr="00617784">
        <w:rPr>
          <w:rFonts w:ascii="Arial" w:hAnsi="Arial" w:cs="Arial"/>
          <w:b/>
        </w:rPr>
        <w:t>SPOSÓB WYKONANIA I ODBIÓR PRZEDMIOTU UMOWY</w:t>
      </w:r>
    </w:p>
    <w:p w14:paraId="43A2A27A" w14:textId="77777777" w:rsidR="00D24F1A" w:rsidRPr="00617784" w:rsidRDefault="00D24F1A" w:rsidP="00D24F1A">
      <w:pPr>
        <w:numPr>
          <w:ilvl w:val="0"/>
          <w:numId w:val="281"/>
        </w:numPr>
        <w:spacing w:after="0" w:line="240" w:lineRule="auto"/>
        <w:ind w:left="284" w:hanging="284"/>
        <w:jc w:val="both"/>
        <w:rPr>
          <w:rFonts w:ascii="Arial" w:hAnsi="Arial" w:cs="Arial"/>
          <w:b/>
        </w:rPr>
      </w:pPr>
      <w:r w:rsidRPr="00617784">
        <w:rPr>
          <w:rFonts w:ascii="Arial" w:hAnsi="Arial" w:cs="Arial"/>
        </w:rPr>
        <w:t xml:space="preserve">Odbiorcą przedmiotu Umowy jest: </w:t>
      </w:r>
    </w:p>
    <w:p w14:paraId="513FFFC1" w14:textId="77777777" w:rsidR="00D24F1A" w:rsidRPr="00617784" w:rsidRDefault="00D24F1A" w:rsidP="00D24F1A">
      <w:pPr>
        <w:spacing w:after="0" w:line="240" w:lineRule="auto"/>
        <w:ind w:left="360"/>
        <w:jc w:val="both"/>
        <w:rPr>
          <w:rFonts w:ascii="Arial" w:hAnsi="Arial" w:cs="Arial"/>
        </w:rPr>
      </w:pPr>
      <w:r w:rsidRPr="00617784">
        <w:rPr>
          <w:rFonts w:ascii="Arial" w:hAnsi="Arial" w:cs="Arial"/>
          <w:b/>
        </w:rPr>
        <w:t>41. Baza Lotnictwa Szkolnego w Dęblinie – Służba Żywnościowa.</w:t>
      </w:r>
    </w:p>
    <w:p w14:paraId="1F437C5C" w14:textId="77777777" w:rsidR="00D24F1A" w:rsidRPr="00617784" w:rsidRDefault="00D24F1A" w:rsidP="00D24F1A">
      <w:pPr>
        <w:numPr>
          <w:ilvl w:val="0"/>
          <w:numId w:val="281"/>
        </w:numPr>
        <w:spacing w:after="0" w:line="240" w:lineRule="auto"/>
        <w:ind w:left="360"/>
        <w:jc w:val="both"/>
        <w:rPr>
          <w:rFonts w:ascii="Arial" w:hAnsi="Arial" w:cs="Arial"/>
        </w:rPr>
      </w:pPr>
      <w:r w:rsidRPr="00617784">
        <w:rPr>
          <w:rFonts w:ascii="Arial" w:hAnsi="Arial" w:cs="Arial"/>
        </w:rPr>
        <w:t xml:space="preserve">Wykonawca ponosi odpowiedzialność (ryzyko utraty, uszkodzenia itp., powstałe w czasie transportu) za przedmiot Umowy do czasu jego formalnego przyjęcia przez Odbiorcę, </w:t>
      </w:r>
      <w:r w:rsidRPr="00617784">
        <w:rPr>
          <w:rFonts w:ascii="Arial" w:hAnsi="Arial" w:cs="Arial"/>
        </w:rPr>
        <w:br/>
        <w:t>tj. podpisania przez strony Protokołu Przyjęcia.</w:t>
      </w:r>
    </w:p>
    <w:p w14:paraId="7B06A8D0" w14:textId="77777777" w:rsidR="00D24F1A" w:rsidRPr="00617784" w:rsidRDefault="00D24F1A" w:rsidP="00D24F1A">
      <w:pPr>
        <w:numPr>
          <w:ilvl w:val="0"/>
          <w:numId w:val="281"/>
        </w:numPr>
        <w:spacing w:after="0" w:line="240" w:lineRule="auto"/>
        <w:ind w:left="360"/>
        <w:jc w:val="both"/>
        <w:rPr>
          <w:rFonts w:ascii="Arial" w:hAnsi="Arial" w:cs="Arial"/>
        </w:rPr>
      </w:pPr>
      <w:r w:rsidRPr="00617784">
        <w:rPr>
          <w:rFonts w:ascii="Arial" w:hAnsi="Arial" w:cs="Arial"/>
        </w:rPr>
        <w:t xml:space="preserve">Wykonawca jest zobowiązany dostarczyć wyprodukowany przedmiot Umowy na koszt własny do magazynu Odbiorcy znajdującego się na terenie kompleksu </w:t>
      </w:r>
      <w:r w:rsidRPr="00617784">
        <w:rPr>
          <w:rFonts w:ascii="Arial" w:hAnsi="Arial" w:cs="Arial"/>
          <w:b/>
        </w:rPr>
        <w:t>Dęblin- 4psap ul. Saperów 5, 08-530 Dęblin</w:t>
      </w:r>
      <w:r w:rsidRPr="00617784">
        <w:rPr>
          <w:rFonts w:ascii="Arial" w:hAnsi="Arial" w:cs="Arial"/>
        </w:rPr>
        <w:t xml:space="preserve"> – </w:t>
      </w:r>
      <w:r w:rsidRPr="00617784">
        <w:rPr>
          <w:rFonts w:ascii="Arial" w:hAnsi="Arial" w:cs="Arial"/>
          <w:b/>
        </w:rPr>
        <w:t>magazyn żywnościowy</w:t>
      </w:r>
      <w:r w:rsidRPr="00617784">
        <w:rPr>
          <w:rFonts w:ascii="Arial" w:hAnsi="Arial" w:cs="Arial"/>
        </w:rPr>
        <w:t>. Realizacja dostawy odbędzie się transportem odpowiednio przygotowanym do przewozu i w szczególności zabezpieczonym przed ujemnym wpływem warunków atmosferycznych, przemieszczaniem ładunku, uszkodzeniem i zawilgoceniem opakowań i innymi czynnikami wpływającymi na uszkodzenie lub obniżenie jakości przedmiotu Umowy.</w:t>
      </w:r>
    </w:p>
    <w:p w14:paraId="49873A22" w14:textId="77777777" w:rsidR="00D24F1A" w:rsidRPr="00617784" w:rsidRDefault="00D24F1A" w:rsidP="00D24F1A">
      <w:pPr>
        <w:numPr>
          <w:ilvl w:val="0"/>
          <w:numId w:val="281"/>
        </w:numPr>
        <w:spacing w:after="0" w:line="240" w:lineRule="auto"/>
        <w:ind w:left="360"/>
        <w:jc w:val="both"/>
        <w:rPr>
          <w:rFonts w:ascii="Arial" w:hAnsi="Arial" w:cs="Arial"/>
          <w:b/>
        </w:rPr>
      </w:pPr>
      <w:r w:rsidRPr="00617784">
        <w:rPr>
          <w:rFonts w:ascii="Arial" w:hAnsi="Arial" w:cs="Arial"/>
        </w:rPr>
        <w:t xml:space="preserve">O terminie dostawy Wykonawca zobowiązany jest powiadomić Zamawiającego/Odbiorcę na </w:t>
      </w:r>
      <w:r w:rsidRPr="00617784">
        <w:rPr>
          <w:rFonts w:ascii="Arial" w:hAnsi="Arial" w:cs="Arial"/>
          <w:b/>
        </w:rPr>
        <w:t>2</w:t>
      </w:r>
      <w:r w:rsidRPr="00617784">
        <w:rPr>
          <w:rFonts w:ascii="Arial" w:hAnsi="Arial" w:cs="Arial"/>
        </w:rPr>
        <w:t xml:space="preserve"> </w:t>
      </w:r>
      <w:r w:rsidRPr="00617784">
        <w:rPr>
          <w:rFonts w:ascii="Arial" w:hAnsi="Arial" w:cs="Arial"/>
          <w:b/>
        </w:rPr>
        <w:t>dni</w:t>
      </w:r>
      <w:r w:rsidRPr="00617784">
        <w:rPr>
          <w:rFonts w:ascii="Arial" w:hAnsi="Arial" w:cs="Arial"/>
        </w:rPr>
        <w:t xml:space="preserve"> przed datą dostawy pisemnie lub za pomocą faxu (numer faxu ……………) lub za pomocą poczty elektronicznej (adres e-mail……………).</w:t>
      </w:r>
    </w:p>
    <w:p w14:paraId="63CE0CE1" w14:textId="77777777" w:rsidR="00D24F1A" w:rsidRPr="00617784" w:rsidRDefault="00D24F1A" w:rsidP="00D24F1A">
      <w:pPr>
        <w:numPr>
          <w:ilvl w:val="0"/>
          <w:numId w:val="281"/>
        </w:numPr>
        <w:spacing w:after="0" w:line="240" w:lineRule="auto"/>
        <w:ind w:left="360"/>
        <w:jc w:val="both"/>
        <w:rPr>
          <w:rFonts w:ascii="Arial" w:hAnsi="Arial" w:cs="Arial"/>
        </w:rPr>
      </w:pPr>
      <w:r w:rsidRPr="00617784">
        <w:rPr>
          <w:rFonts w:ascii="Arial" w:hAnsi="Arial" w:cs="Arial"/>
        </w:rPr>
        <w:t xml:space="preserve">Przyjęcie dostawy przez Odbiorcę zrealizowane zostanie w dniu roboczym, w jednym </w:t>
      </w:r>
      <w:r w:rsidRPr="00617784">
        <w:rPr>
          <w:rFonts w:ascii="Arial" w:hAnsi="Arial" w:cs="Arial"/>
        </w:rPr>
        <w:br/>
        <w:t xml:space="preserve">z dni od poniedziałku do czwartku w godz. 8.00 – 14.00, piątek 8.00 – 12.00, oprócz dni ustawowo wolnych od pracy. </w:t>
      </w:r>
    </w:p>
    <w:p w14:paraId="72D10E78" w14:textId="77777777" w:rsidR="00D24F1A" w:rsidRPr="00617784" w:rsidRDefault="00D24F1A" w:rsidP="00D24F1A">
      <w:pPr>
        <w:numPr>
          <w:ilvl w:val="0"/>
          <w:numId w:val="281"/>
        </w:numPr>
        <w:spacing w:after="0" w:line="240" w:lineRule="auto"/>
        <w:ind w:left="360"/>
        <w:jc w:val="both"/>
        <w:rPr>
          <w:rFonts w:ascii="Arial" w:hAnsi="Arial" w:cs="Arial"/>
        </w:rPr>
      </w:pPr>
      <w:r w:rsidRPr="00617784">
        <w:rPr>
          <w:rFonts w:ascii="Arial" w:hAnsi="Arial" w:cs="Arial"/>
        </w:rPr>
        <w:lastRenderedPageBreak/>
        <w:t xml:space="preserve">Odbiór przedmiotu Umowy będzie dokonany w magazynie Odbiorcy komisyjnie </w:t>
      </w:r>
      <w:r w:rsidRPr="00617784">
        <w:rPr>
          <w:rFonts w:ascii="Arial" w:hAnsi="Arial" w:cs="Arial"/>
        </w:rPr>
        <w:br/>
        <w:t>i protokolarnie z udziałem Wykonawcy lub jego przedstawiciela. Brak uczestnictwa Wykonawcy w czynnościach odbioru upoważnia Odbiorcę do dokonania czynności odbioru bez udziału Wykonawcy na jego ryzyko.</w:t>
      </w:r>
    </w:p>
    <w:p w14:paraId="5924FFAA" w14:textId="77777777" w:rsidR="00D24F1A" w:rsidRPr="00617784" w:rsidRDefault="00D24F1A" w:rsidP="00D24F1A">
      <w:pPr>
        <w:numPr>
          <w:ilvl w:val="0"/>
          <w:numId w:val="281"/>
        </w:numPr>
        <w:spacing w:after="0" w:line="240" w:lineRule="auto"/>
        <w:ind w:left="360"/>
        <w:jc w:val="both"/>
        <w:rPr>
          <w:rFonts w:ascii="Arial" w:hAnsi="Arial" w:cs="Arial"/>
        </w:rPr>
      </w:pPr>
      <w:r w:rsidRPr="00617784">
        <w:rPr>
          <w:rFonts w:ascii="Arial" w:hAnsi="Arial" w:cs="Arial"/>
        </w:rPr>
        <w:t>W przypadku stwierdzenia przez Odbiorcę niezgodności ilościowych z dokumentami dostawy lub ich braku, może on dostawę przyjąć warunkowo do czasu dostarczenia przez Wykonawcę właściwych ilości lub dokumentów dostawy. Przyjęcie warunkowe nie stanowi formalnego odbioru dostawy. Na czas trwania przyjęcia warunkowego Zamawiający zwolniony jest z odpowiedzialności za utrzymanie przedmiotu Umowy w stanie niepogorszonym oraz z tytułu utraty przedmiotu Umowy.</w:t>
      </w:r>
    </w:p>
    <w:p w14:paraId="7B70F026" w14:textId="77777777" w:rsidR="00D24F1A" w:rsidRPr="00617784" w:rsidRDefault="00D24F1A" w:rsidP="00D24F1A">
      <w:pPr>
        <w:numPr>
          <w:ilvl w:val="0"/>
          <w:numId w:val="281"/>
        </w:numPr>
        <w:spacing w:after="0" w:line="240" w:lineRule="auto"/>
        <w:ind w:left="360"/>
        <w:jc w:val="both"/>
        <w:rPr>
          <w:rFonts w:ascii="Arial" w:hAnsi="Arial" w:cs="Arial"/>
        </w:rPr>
      </w:pPr>
      <w:r w:rsidRPr="00617784">
        <w:rPr>
          <w:rFonts w:ascii="Arial" w:hAnsi="Arial" w:cs="Arial"/>
        </w:rPr>
        <w:t>Nieuzupełnienie braków ilościowych, bądź dokumentów w terminie 14 dni od daty przyjęcia warunkowego, spowoduje wezwanie Wykonawcy przez Odbiorcę do odbioru przedmiotu Umowy na własny koszt i odpowiedzialność. Brak odbioru przedmiotu Umowy w terminie 30 dni od daty wezwania do odbioru, będzie skutkować obciążeniem Wykonawcy kosztami magazynowania. Wykonawca zobowiązuje się, iż zwróci Zamawiającemu wszelkie poniesione przez niego koszty związane z przechowaniem przedmiotu Umowy od dnia jego dostarczenia Zamawiającemu do dnia jego odbioru przez Wykonawcę.</w:t>
      </w:r>
    </w:p>
    <w:p w14:paraId="36B9E860" w14:textId="77777777" w:rsidR="00D24F1A" w:rsidRPr="00617784" w:rsidRDefault="00D24F1A" w:rsidP="00D24F1A">
      <w:pPr>
        <w:numPr>
          <w:ilvl w:val="0"/>
          <w:numId w:val="281"/>
        </w:numPr>
        <w:spacing w:after="0" w:line="240" w:lineRule="auto"/>
        <w:ind w:left="360"/>
        <w:jc w:val="both"/>
        <w:rPr>
          <w:rFonts w:ascii="Arial" w:hAnsi="Arial" w:cs="Arial"/>
        </w:rPr>
      </w:pPr>
      <w:r w:rsidRPr="00617784">
        <w:rPr>
          <w:rFonts w:ascii="Arial" w:hAnsi="Arial" w:cs="Arial"/>
        </w:rPr>
        <w:t>Wykonawca wraz z dostawą przedmiotu Umowy zobowiązany jest dostarczyć:</w:t>
      </w:r>
    </w:p>
    <w:p w14:paraId="15148D69" w14:textId="77777777" w:rsidR="00D24F1A" w:rsidRPr="000B578F" w:rsidRDefault="00D24F1A" w:rsidP="00D24F1A">
      <w:pPr>
        <w:pStyle w:val="Akapitzlist"/>
        <w:numPr>
          <w:ilvl w:val="0"/>
          <w:numId w:val="282"/>
        </w:numPr>
        <w:spacing w:after="0" w:line="240" w:lineRule="auto"/>
        <w:contextualSpacing w:val="0"/>
        <w:jc w:val="both"/>
        <w:rPr>
          <w:rFonts w:ascii="Arial" w:hAnsi="Arial" w:cs="Arial"/>
        </w:rPr>
      </w:pPr>
      <w:r w:rsidRPr="00617784">
        <w:rPr>
          <w:rFonts w:ascii="Arial" w:hAnsi="Arial" w:cs="Arial"/>
        </w:rPr>
        <w:t>Oryginał faktury</w:t>
      </w:r>
    </w:p>
    <w:p w14:paraId="5081A326" w14:textId="77777777" w:rsidR="00D24F1A" w:rsidRPr="00617784" w:rsidRDefault="00D24F1A" w:rsidP="00D24F1A">
      <w:pPr>
        <w:numPr>
          <w:ilvl w:val="0"/>
          <w:numId w:val="281"/>
        </w:numPr>
        <w:spacing w:after="0" w:line="240" w:lineRule="auto"/>
        <w:ind w:left="360"/>
        <w:jc w:val="both"/>
        <w:rPr>
          <w:rFonts w:ascii="Arial" w:hAnsi="Arial" w:cs="Arial"/>
        </w:rPr>
      </w:pPr>
      <w:r w:rsidRPr="00617784">
        <w:rPr>
          <w:rFonts w:ascii="Arial" w:hAnsi="Arial" w:cs="Arial"/>
        </w:rPr>
        <w:t>Brak jakiegokolwiek dokumentu, o którym mowa w ust. 9 będzie skutkował brakiem odbioru przedmiotu Umowy przez Odbiorcę.</w:t>
      </w:r>
    </w:p>
    <w:p w14:paraId="185CD6E1" w14:textId="77777777" w:rsidR="00D24F1A" w:rsidRPr="00617784" w:rsidRDefault="00D24F1A" w:rsidP="00D24F1A">
      <w:pPr>
        <w:numPr>
          <w:ilvl w:val="0"/>
          <w:numId w:val="281"/>
        </w:numPr>
        <w:spacing w:after="0" w:line="240" w:lineRule="auto"/>
        <w:ind w:left="360"/>
        <w:jc w:val="both"/>
        <w:rPr>
          <w:rFonts w:ascii="Arial" w:hAnsi="Arial" w:cs="Arial"/>
        </w:rPr>
      </w:pPr>
      <w:r w:rsidRPr="00617784">
        <w:rPr>
          <w:rFonts w:ascii="Arial" w:hAnsi="Arial" w:cs="Arial"/>
        </w:rPr>
        <w:t xml:space="preserve">Odbiór nastąpi na podstawie Protokołu Przyjęcia, który zostanie sporządzony przez upoważnionych przedstawicieli Zamawiającego. Protokół ten winien potwierdzać dostawę przedmiotu Umowy spełniającego wymagania niniejszej Umowy, w tym faktyczną datę dostarczenia kompletnego i bezusterkowego przedmiotu Umowy, bądź jego części oraz dane identyfikacyjne przedmiotu Umowy, a ponadto winien być podpisany przez uprawnionego przedstawiciela Wykonawcy oraz </w:t>
      </w:r>
      <w:r w:rsidRPr="00016279">
        <w:rPr>
          <w:rFonts w:ascii="Arial" w:hAnsi="Arial" w:cs="Arial"/>
        </w:rPr>
        <w:t>podpisany przez Odbiorcę</w:t>
      </w:r>
      <w:r w:rsidRPr="00617784">
        <w:rPr>
          <w:rFonts w:ascii="Arial" w:hAnsi="Arial" w:cs="Arial"/>
        </w:rPr>
        <w:t>. Protokół winien także określać numer faktury dotyczącej przekazywanego przedmiotu Umowy, ceny jednostkowe wynikające z wartości określonej na fakturze oraz dokładny adres Zamawiającego.</w:t>
      </w:r>
    </w:p>
    <w:p w14:paraId="3CAC22B2" w14:textId="77777777" w:rsidR="00D24F1A" w:rsidRPr="00617784" w:rsidRDefault="00D24F1A" w:rsidP="00D24F1A">
      <w:pPr>
        <w:pStyle w:val="Akapitzlist12"/>
        <w:numPr>
          <w:ilvl w:val="0"/>
          <w:numId w:val="281"/>
        </w:numPr>
        <w:spacing w:after="0"/>
        <w:ind w:left="360"/>
        <w:rPr>
          <w:rFonts w:ascii="Arial" w:hAnsi="Arial" w:cs="Arial"/>
        </w:rPr>
      </w:pPr>
      <w:r w:rsidRPr="00617784">
        <w:rPr>
          <w:rFonts w:ascii="Arial" w:hAnsi="Arial" w:cs="Arial"/>
        </w:rPr>
        <w:t>Odbiorca ma obowiązek przekazać:</w:t>
      </w:r>
    </w:p>
    <w:p w14:paraId="32BBDFE8" w14:textId="77777777" w:rsidR="00D24F1A" w:rsidRPr="00617784" w:rsidRDefault="00D24F1A" w:rsidP="00D24F1A">
      <w:pPr>
        <w:pStyle w:val="Akapitzlist12"/>
        <w:numPr>
          <w:ilvl w:val="0"/>
          <w:numId w:val="248"/>
        </w:numPr>
        <w:spacing w:after="0"/>
        <w:rPr>
          <w:rFonts w:ascii="Arial" w:hAnsi="Arial" w:cs="Arial"/>
        </w:rPr>
      </w:pPr>
      <w:r w:rsidRPr="00617784">
        <w:rPr>
          <w:rFonts w:ascii="Arial" w:hAnsi="Arial" w:cs="Arial"/>
        </w:rPr>
        <w:t>Protokół przyjęcia</w:t>
      </w:r>
    </w:p>
    <w:p w14:paraId="6C898791" w14:textId="77777777" w:rsidR="00D24F1A" w:rsidRPr="00617784" w:rsidRDefault="00D24F1A" w:rsidP="00D24F1A">
      <w:pPr>
        <w:pStyle w:val="Akapitzlist12"/>
        <w:numPr>
          <w:ilvl w:val="0"/>
          <w:numId w:val="281"/>
        </w:numPr>
        <w:spacing w:after="0"/>
        <w:ind w:left="360"/>
        <w:rPr>
          <w:rFonts w:ascii="Arial" w:hAnsi="Arial" w:cs="Arial"/>
        </w:rPr>
      </w:pPr>
      <w:r w:rsidRPr="00617784">
        <w:rPr>
          <w:rFonts w:ascii="Arial" w:hAnsi="Arial" w:cs="Arial"/>
        </w:rPr>
        <w:t>W razie trudności z pozyskaniem od Odbiorcy dokumentów wymaganych do płatności, Wykonawca niezwłocznie zobowiązany jest poinformować o tym fakcie Zamawiającego.</w:t>
      </w:r>
    </w:p>
    <w:p w14:paraId="7322C008" w14:textId="77777777" w:rsidR="00D24F1A" w:rsidRPr="00617784" w:rsidRDefault="00D24F1A" w:rsidP="00D24F1A">
      <w:pPr>
        <w:pStyle w:val="Akapitzlist12"/>
        <w:numPr>
          <w:ilvl w:val="0"/>
          <w:numId w:val="281"/>
        </w:numPr>
        <w:spacing w:after="0"/>
        <w:ind w:left="360"/>
        <w:rPr>
          <w:rFonts w:ascii="Arial" w:hAnsi="Arial" w:cs="Arial"/>
        </w:rPr>
      </w:pPr>
      <w:r w:rsidRPr="00617784">
        <w:rPr>
          <w:rFonts w:ascii="Arial" w:hAnsi="Arial" w:cs="Arial"/>
        </w:rPr>
        <w:t>Wykonawca wyraża zgodę na poddanie kierowcy, przedstawiciela Wykonawcy i środka transportu rygorom procedur bezpieczeństwa obowiązującym u Zamawiającego i Odbiorcy w czasie realizacji dostawy zgodnie z wymogami ustawy z dnia 22 sierpnia 1997 r. o ochronie osób i mienia  w zakresie działania ,,Wewnętrznych Służb Dyżurnych” oraz procedur związanych z ustawą z dnia 5 sierpnia 2010 r. o ochronie informacji niejawnych.</w:t>
      </w:r>
    </w:p>
    <w:p w14:paraId="172DE493" w14:textId="77777777" w:rsidR="00D24F1A" w:rsidRPr="00617784" w:rsidRDefault="00D24F1A" w:rsidP="00D24F1A">
      <w:pPr>
        <w:pStyle w:val="Akapitzlist12"/>
        <w:numPr>
          <w:ilvl w:val="0"/>
          <w:numId w:val="281"/>
        </w:numPr>
        <w:spacing w:after="0"/>
        <w:ind w:left="360"/>
        <w:rPr>
          <w:rFonts w:ascii="Arial" w:hAnsi="Arial" w:cs="Arial"/>
        </w:rPr>
      </w:pPr>
      <w:r w:rsidRPr="00617784">
        <w:rPr>
          <w:rFonts w:ascii="Arial" w:hAnsi="Arial" w:cs="Arial"/>
        </w:rPr>
        <w:t xml:space="preserve">Za techniczną realizację postanowień Umowy ze strony Zamawiającego odpowiedzialny jest </w:t>
      </w:r>
      <w:r w:rsidRPr="00617784">
        <w:rPr>
          <w:rFonts w:ascii="Arial" w:hAnsi="Arial" w:cs="Arial"/>
          <w:b/>
        </w:rPr>
        <w:t xml:space="preserve">Szef Służby Żywnościowej, 41. BLSz tel.: </w:t>
      </w:r>
      <w:r>
        <w:rPr>
          <w:rFonts w:ascii="Arial" w:hAnsi="Arial" w:cs="Arial"/>
          <w:b/>
        </w:rPr>
        <w:t>…………………..</w:t>
      </w:r>
      <w:r w:rsidRPr="00617784">
        <w:rPr>
          <w:rFonts w:ascii="Arial" w:hAnsi="Arial" w:cs="Arial"/>
          <w:b/>
        </w:rPr>
        <w:t>.</w:t>
      </w:r>
      <w:r w:rsidRPr="00617784">
        <w:rPr>
          <w:rFonts w:ascii="Arial" w:hAnsi="Arial" w:cs="Arial"/>
        </w:rPr>
        <w:t xml:space="preserve"> Osoba ta upoważniona jest do kontaktów z Wykonawcą w zakresie technicznej realizacji niniejszej Umowy.</w:t>
      </w:r>
    </w:p>
    <w:p w14:paraId="56A6A402" w14:textId="77777777" w:rsidR="00D24F1A" w:rsidRPr="0056347C" w:rsidRDefault="00D24F1A" w:rsidP="00D24F1A">
      <w:pPr>
        <w:pStyle w:val="Akapitzlist"/>
        <w:numPr>
          <w:ilvl w:val="0"/>
          <w:numId w:val="281"/>
        </w:numPr>
        <w:spacing w:after="0" w:line="240" w:lineRule="auto"/>
        <w:ind w:left="360"/>
        <w:contextualSpacing w:val="0"/>
        <w:rPr>
          <w:rFonts w:ascii="Arial" w:eastAsia="Calibri" w:hAnsi="Arial" w:cs="Arial"/>
        </w:rPr>
      </w:pPr>
      <w:r w:rsidRPr="00617784">
        <w:rPr>
          <w:rFonts w:ascii="Arial" w:eastAsia="Calibri" w:hAnsi="Arial" w:cs="Arial"/>
        </w:rPr>
        <w:t>Za realizację postanowień Umowy ze strony Wykonawcy odpowiedzialny jest  ………………………….. . Osoba ta upoważniona jest do kontaktów z Zamawiającym  w zakresie technicznej realizacji niniejszej Umowy.</w:t>
      </w:r>
    </w:p>
    <w:p w14:paraId="51EEBAF1" w14:textId="77777777" w:rsidR="00D24F1A" w:rsidRPr="00617784" w:rsidRDefault="00D24F1A" w:rsidP="00D24F1A">
      <w:pPr>
        <w:spacing w:line="240" w:lineRule="auto"/>
        <w:jc w:val="center"/>
        <w:rPr>
          <w:rFonts w:ascii="Arial" w:hAnsi="Arial" w:cs="Arial"/>
          <w:b/>
        </w:rPr>
      </w:pPr>
      <w:r w:rsidRPr="00617784">
        <w:rPr>
          <w:rFonts w:ascii="Arial" w:hAnsi="Arial" w:cs="Arial"/>
          <w:b/>
        </w:rPr>
        <w:t>§ 5</w:t>
      </w:r>
    </w:p>
    <w:p w14:paraId="4E867DB3" w14:textId="77777777" w:rsidR="00D24F1A" w:rsidRPr="00617784" w:rsidRDefault="00D24F1A" w:rsidP="00D24F1A">
      <w:pPr>
        <w:spacing w:line="240" w:lineRule="auto"/>
        <w:ind w:left="360" w:hanging="360"/>
        <w:jc w:val="center"/>
        <w:rPr>
          <w:rFonts w:ascii="Arial" w:hAnsi="Arial" w:cs="Arial"/>
          <w:b/>
        </w:rPr>
      </w:pPr>
      <w:r w:rsidRPr="00617784">
        <w:rPr>
          <w:rFonts w:ascii="Arial" w:hAnsi="Arial" w:cs="Arial"/>
          <w:b/>
        </w:rPr>
        <w:t>GWARANCJA i RĘKOJMIA</w:t>
      </w:r>
    </w:p>
    <w:p w14:paraId="1891272D" w14:textId="77777777" w:rsidR="00D24F1A" w:rsidRPr="00617784" w:rsidRDefault="00D24F1A" w:rsidP="00D24F1A">
      <w:pPr>
        <w:numPr>
          <w:ilvl w:val="0"/>
          <w:numId w:val="283"/>
        </w:numPr>
        <w:spacing w:after="0" w:line="240" w:lineRule="auto"/>
        <w:ind w:left="284" w:hanging="284"/>
        <w:jc w:val="both"/>
        <w:rPr>
          <w:rFonts w:ascii="Arial" w:hAnsi="Arial" w:cs="Arial"/>
        </w:rPr>
      </w:pPr>
      <w:r w:rsidRPr="00617784">
        <w:rPr>
          <w:rFonts w:ascii="Arial" w:hAnsi="Arial" w:cs="Arial"/>
        </w:rPr>
        <w:t xml:space="preserve">Wykonawca udziela Zmawiającemu gwarancji na przedmiot Umowy i zapewnia, że przedmiot Umowy został wykonany prawidłowo, zgodnie z obowiązującymi w tym zakresie właściwymi normami technicznymi, przepisami prawa, zasadami sztuki, zgodnie z zobowiązaniami Wykonawcy określonymi w niniejszej Umowie oraz posiada cechy zgodne z cechami określonymi w jego specyfikacji technicznej (gwarancja jakości). Jednocześnie Wykonawca oświadcza i zapewnia, że przedmiot Umowy ma wszystkie właściwości określone w Opisie Przedmiotu Zamówienia (załącznik nr …. do niniejszej Umowy). </w:t>
      </w:r>
      <w:r w:rsidRPr="00617784">
        <w:rPr>
          <w:rFonts w:ascii="Arial" w:hAnsi="Arial" w:cs="Arial"/>
        </w:rPr>
        <w:lastRenderedPageBreak/>
        <w:t>Wykonawca gwarantuje nieprzerwaną i wolną od błędów pracę dostarczonego przedmiotu Umowy w okresie trwania gwarancji.</w:t>
      </w:r>
    </w:p>
    <w:p w14:paraId="1398B973" w14:textId="77777777" w:rsidR="00D24F1A" w:rsidRPr="00617784" w:rsidRDefault="00D24F1A" w:rsidP="00D24F1A">
      <w:pPr>
        <w:numPr>
          <w:ilvl w:val="0"/>
          <w:numId w:val="283"/>
        </w:numPr>
        <w:spacing w:after="0" w:line="240" w:lineRule="auto"/>
        <w:ind w:left="360"/>
        <w:jc w:val="both"/>
        <w:rPr>
          <w:rFonts w:ascii="Arial" w:hAnsi="Arial" w:cs="Arial"/>
        </w:rPr>
      </w:pPr>
      <w:r w:rsidRPr="00617784">
        <w:rPr>
          <w:rFonts w:ascii="Arial" w:hAnsi="Arial" w:cs="Arial"/>
        </w:rPr>
        <w:t xml:space="preserve">Wykonawca udziela niniejszej gwarancji na terytorium RP, na okres </w:t>
      </w:r>
      <w:r w:rsidRPr="00617784">
        <w:rPr>
          <w:rFonts w:ascii="Arial" w:hAnsi="Arial" w:cs="Arial"/>
          <w:b/>
          <w:bCs/>
        </w:rPr>
        <w:t>min. 24 miesięcy od daty dostawy do magazynu i podpisania protokołu odbioru</w:t>
      </w:r>
      <w:r w:rsidRPr="00617784">
        <w:rPr>
          <w:rFonts w:ascii="Arial" w:hAnsi="Arial" w:cs="Arial"/>
        </w:rPr>
        <w:t>.</w:t>
      </w:r>
    </w:p>
    <w:p w14:paraId="650F2AEB" w14:textId="77777777" w:rsidR="00D24F1A" w:rsidRPr="00617784" w:rsidRDefault="00D24F1A" w:rsidP="00D24F1A">
      <w:pPr>
        <w:numPr>
          <w:ilvl w:val="0"/>
          <w:numId w:val="283"/>
        </w:numPr>
        <w:spacing w:after="0" w:line="240" w:lineRule="auto"/>
        <w:ind w:left="360"/>
        <w:jc w:val="both"/>
        <w:rPr>
          <w:rFonts w:ascii="Arial" w:hAnsi="Arial" w:cs="Arial"/>
        </w:rPr>
      </w:pPr>
      <w:r w:rsidRPr="00617784">
        <w:rPr>
          <w:rFonts w:ascii="Arial" w:hAnsi="Arial" w:cs="Arial"/>
        </w:rPr>
        <w:t>Odpowiedzialność z tytułu gwarancji obejmuje wady powstałe z przyczyn tkwiących w dostarczonej w ramach niniejszej Umowy rzeczy oraz powstałe z przyczyn, za które Wykonawca lub inny gwarant ponosi odpowiedzialność.</w:t>
      </w:r>
    </w:p>
    <w:p w14:paraId="11EE77C7" w14:textId="77777777" w:rsidR="00D24F1A" w:rsidRPr="00617784" w:rsidRDefault="00D24F1A" w:rsidP="00D24F1A">
      <w:pPr>
        <w:numPr>
          <w:ilvl w:val="0"/>
          <w:numId w:val="283"/>
        </w:numPr>
        <w:spacing w:after="0" w:line="240" w:lineRule="auto"/>
        <w:ind w:left="360"/>
        <w:jc w:val="both"/>
        <w:rPr>
          <w:rFonts w:ascii="Arial" w:hAnsi="Arial" w:cs="Arial"/>
        </w:rPr>
      </w:pPr>
      <w:r w:rsidRPr="00617784">
        <w:rPr>
          <w:rFonts w:ascii="Arial" w:hAnsi="Arial" w:cs="Arial"/>
        </w:rPr>
        <w:t>Utrata roszczeń z tytułu gwarancji nie następuje pomimo upływu okresu gwarancji, jeżeli Wykonawca wadę podstępnie zataił.</w:t>
      </w:r>
    </w:p>
    <w:p w14:paraId="0475D12F" w14:textId="77777777" w:rsidR="00D24F1A" w:rsidRPr="00617784" w:rsidRDefault="00D24F1A" w:rsidP="00D24F1A">
      <w:pPr>
        <w:numPr>
          <w:ilvl w:val="0"/>
          <w:numId w:val="283"/>
        </w:numPr>
        <w:spacing w:after="0" w:line="240" w:lineRule="auto"/>
        <w:ind w:left="360"/>
        <w:jc w:val="both"/>
        <w:rPr>
          <w:rFonts w:ascii="Arial" w:hAnsi="Arial" w:cs="Arial"/>
        </w:rPr>
      </w:pPr>
      <w:r w:rsidRPr="00617784">
        <w:rPr>
          <w:rFonts w:ascii="Arial" w:hAnsi="Arial" w:cs="Arial"/>
        </w:rPr>
        <w:t>Udzielona gwarancja nie wyłącza, nie ogranicza ani nie zawiesza uprawnień Zamawiającego wynikających z przepisów o rękojmi za wady rzeczy.</w:t>
      </w:r>
    </w:p>
    <w:p w14:paraId="36E69AEB" w14:textId="77777777" w:rsidR="00D24F1A" w:rsidRPr="00617784" w:rsidRDefault="00D24F1A" w:rsidP="00D24F1A">
      <w:pPr>
        <w:numPr>
          <w:ilvl w:val="0"/>
          <w:numId w:val="283"/>
        </w:numPr>
        <w:spacing w:after="0" w:line="240" w:lineRule="auto"/>
        <w:ind w:left="360"/>
        <w:jc w:val="both"/>
        <w:rPr>
          <w:rFonts w:ascii="Arial" w:hAnsi="Arial" w:cs="Arial"/>
        </w:rPr>
      </w:pPr>
      <w:r w:rsidRPr="00617784">
        <w:rPr>
          <w:rFonts w:ascii="Arial" w:hAnsi="Arial" w:cs="Arial"/>
        </w:rPr>
        <w:t>Strony zgodnie ustalają, że Zamawiającemu z tytułu rękojmi, dodatkowo obok uprawnienia do żądania obniżenia ceny lub odstąpienia od Umowy (art. 560 KC), przysługują uprawnienia określone w ust. 12 niniejszego paragrafu. Procedura reklamacyjna określona w ust. 11 i 12 niniejszego paragrafu jest tożsama dla gwarancji  i rękojmi.</w:t>
      </w:r>
    </w:p>
    <w:p w14:paraId="47D1EE9B" w14:textId="77777777" w:rsidR="00D24F1A" w:rsidRPr="00617784" w:rsidRDefault="00D24F1A" w:rsidP="00D24F1A">
      <w:pPr>
        <w:numPr>
          <w:ilvl w:val="0"/>
          <w:numId w:val="283"/>
        </w:numPr>
        <w:spacing w:after="0" w:line="240" w:lineRule="auto"/>
        <w:ind w:left="360"/>
        <w:jc w:val="both"/>
        <w:rPr>
          <w:rFonts w:ascii="Arial" w:hAnsi="Arial" w:cs="Arial"/>
        </w:rPr>
      </w:pPr>
      <w:r w:rsidRPr="00617784">
        <w:rPr>
          <w:rFonts w:ascii="Arial" w:hAnsi="Arial" w:cs="Arial"/>
        </w:rPr>
        <w:t>W przypadku gdy okres gwarancji jest dłuższy niż okres rękojmi określony w przepisach powszechnie obowiązujących (Kodeks Cywilny), okres rękojmi zrównany jest z okresem gwarancji.</w:t>
      </w:r>
    </w:p>
    <w:p w14:paraId="5BBB83DA" w14:textId="77777777" w:rsidR="00D24F1A" w:rsidRPr="00617784" w:rsidRDefault="00D24F1A" w:rsidP="00D24F1A">
      <w:pPr>
        <w:numPr>
          <w:ilvl w:val="0"/>
          <w:numId w:val="283"/>
        </w:numPr>
        <w:spacing w:after="0" w:line="240" w:lineRule="auto"/>
        <w:ind w:left="360"/>
        <w:jc w:val="both"/>
        <w:rPr>
          <w:rFonts w:ascii="Arial" w:hAnsi="Arial" w:cs="Arial"/>
        </w:rPr>
      </w:pPr>
      <w:r w:rsidRPr="00617784">
        <w:rPr>
          <w:rFonts w:ascii="Arial" w:hAnsi="Arial" w:cs="Arial"/>
        </w:rPr>
        <w:t>Termin gwarancji i rękojmi rozpoczyna swój bieg od daty podpisania przez przedstawicieli Wykonawcy i …………………….    protokołu …………………..</w:t>
      </w:r>
    </w:p>
    <w:p w14:paraId="43BE3057" w14:textId="77777777" w:rsidR="00D24F1A" w:rsidRPr="00617784" w:rsidRDefault="00D24F1A" w:rsidP="00D24F1A">
      <w:pPr>
        <w:numPr>
          <w:ilvl w:val="0"/>
          <w:numId w:val="283"/>
        </w:numPr>
        <w:spacing w:after="0" w:line="240" w:lineRule="auto"/>
        <w:ind w:left="360"/>
        <w:jc w:val="both"/>
        <w:rPr>
          <w:rFonts w:ascii="Arial" w:hAnsi="Arial" w:cs="Arial"/>
        </w:rPr>
      </w:pPr>
      <w:r w:rsidRPr="00617784">
        <w:rPr>
          <w:rFonts w:ascii="Arial" w:hAnsi="Arial" w:cs="Arial"/>
        </w:rPr>
        <w:t xml:space="preserve">Zamawiającemu przysługują wszelkie roszczenia z tytułu gwarancji i rękojmi także po upływie okresu gwarancji i rękojmi, jeżeli reklamował wadę przedmiotu Umowy przed ich upływem. </w:t>
      </w:r>
    </w:p>
    <w:p w14:paraId="725153E4" w14:textId="77777777" w:rsidR="00D24F1A" w:rsidRPr="00617784" w:rsidRDefault="00D24F1A" w:rsidP="00D24F1A">
      <w:pPr>
        <w:numPr>
          <w:ilvl w:val="0"/>
          <w:numId w:val="283"/>
        </w:numPr>
        <w:spacing w:after="0" w:line="240" w:lineRule="auto"/>
        <w:ind w:left="360"/>
        <w:jc w:val="both"/>
        <w:rPr>
          <w:rFonts w:ascii="Arial" w:hAnsi="Arial" w:cs="Arial"/>
        </w:rPr>
      </w:pPr>
      <w:r w:rsidRPr="00617784">
        <w:rPr>
          <w:rFonts w:ascii="Arial" w:hAnsi="Arial" w:cs="Arial"/>
        </w:rPr>
        <w:t>O wadzie przedmiotu Umowy Zamawiający zawiadamia Wykonawcę bezpośrednio lub za pośrednictwem …………………. Formę zawiadomienia stanowi ,,Protokół reklamacji” wykonany przez Zamawiającego lub Odbiorcę i przekazany Wykonawcy w terminie …………….. od daty ujawnienia wady. Postępowanie reklamacyjne prowadzi Zamawiający lub Odbiorca.</w:t>
      </w:r>
    </w:p>
    <w:p w14:paraId="350C4D50" w14:textId="77777777" w:rsidR="00D24F1A" w:rsidRPr="00617784" w:rsidRDefault="00D24F1A" w:rsidP="00D24F1A">
      <w:pPr>
        <w:numPr>
          <w:ilvl w:val="0"/>
          <w:numId w:val="283"/>
        </w:numPr>
        <w:spacing w:after="0" w:line="240" w:lineRule="auto"/>
        <w:ind w:left="360"/>
        <w:jc w:val="both"/>
        <w:rPr>
          <w:rFonts w:ascii="Arial" w:hAnsi="Arial" w:cs="Arial"/>
        </w:rPr>
      </w:pPr>
      <w:r w:rsidRPr="00617784">
        <w:rPr>
          <w:rFonts w:ascii="Arial" w:hAnsi="Arial" w:cs="Arial"/>
        </w:rPr>
        <w:t>Po otrzymaniu „Protokołu reklamacji” Wykonawca:</w:t>
      </w:r>
    </w:p>
    <w:p w14:paraId="33FEB6BA" w14:textId="77777777" w:rsidR="00D24F1A" w:rsidRPr="00617784" w:rsidRDefault="00D24F1A" w:rsidP="00D24F1A">
      <w:pPr>
        <w:numPr>
          <w:ilvl w:val="0"/>
          <w:numId w:val="284"/>
        </w:numPr>
        <w:spacing w:after="0" w:line="240" w:lineRule="auto"/>
        <w:jc w:val="both"/>
        <w:rPr>
          <w:rFonts w:ascii="Arial" w:hAnsi="Arial" w:cs="Arial"/>
        </w:rPr>
      </w:pPr>
      <w:r w:rsidRPr="00617784">
        <w:rPr>
          <w:rFonts w:ascii="Arial" w:hAnsi="Arial" w:cs="Arial"/>
        </w:rPr>
        <w:t>rozpatrzy ,,Protokół reklamacji” w ciągu 2 dni, licząc od daty jego otrzymania,</w:t>
      </w:r>
    </w:p>
    <w:p w14:paraId="4DB4CE0B" w14:textId="77777777" w:rsidR="00D24F1A" w:rsidRPr="00617784" w:rsidRDefault="00D24F1A" w:rsidP="00D24F1A">
      <w:pPr>
        <w:numPr>
          <w:ilvl w:val="0"/>
          <w:numId w:val="284"/>
        </w:numPr>
        <w:spacing w:after="0" w:line="240" w:lineRule="auto"/>
        <w:ind w:left="709" w:hanging="360"/>
        <w:jc w:val="both"/>
        <w:rPr>
          <w:rFonts w:ascii="Arial" w:hAnsi="Arial" w:cs="Arial"/>
        </w:rPr>
      </w:pPr>
      <w:r w:rsidRPr="00617784">
        <w:rPr>
          <w:rFonts w:ascii="Arial" w:hAnsi="Arial" w:cs="Arial"/>
        </w:rPr>
        <w:t>usunie wady w przedmiocie Umowy w terminie14 dni, licząc od daty otrzymania „Protokołu reklamacji”, w miejscu, w którym rzecz znajdowała się w chwili ujawnienia wady lub na własny koszt odbierze rzecz w celu usunięcia wady,</w:t>
      </w:r>
    </w:p>
    <w:p w14:paraId="2C5158FC" w14:textId="77777777" w:rsidR="00D24F1A" w:rsidRPr="00617784" w:rsidRDefault="00D24F1A" w:rsidP="00D24F1A">
      <w:pPr>
        <w:numPr>
          <w:ilvl w:val="0"/>
          <w:numId w:val="284"/>
        </w:numPr>
        <w:spacing w:after="0" w:line="240" w:lineRule="auto"/>
        <w:ind w:left="709" w:hanging="360"/>
        <w:jc w:val="both"/>
        <w:rPr>
          <w:rFonts w:ascii="Arial" w:hAnsi="Arial" w:cs="Arial"/>
        </w:rPr>
      </w:pPr>
      <w:r w:rsidRPr="00617784">
        <w:rPr>
          <w:rFonts w:ascii="Arial" w:hAnsi="Arial" w:cs="Arial"/>
        </w:rPr>
        <w:t>przedmiot Umowy wolny od wad (jeżeli usunięcie wady będzie niemożliwe lub niewskazane) lub naprawiony dostarczy na własny koszt do miejsca, w którym rzecz znajdowała się w chwili ujawnienia wady w terminie określonym w pkt 2,</w:t>
      </w:r>
    </w:p>
    <w:p w14:paraId="47CF7EFB" w14:textId="77777777" w:rsidR="00D24F1A" w:rsidRPr="00617784" w:rsidRDefault="00D24F1A" w:rsidP="00D24F1A">
      <w:pPr>
        <w:numPr>
          <w:ilvl w:val="0"/>
          <w:numId w:val="284"/>
        </w:numPr>
        <w:spacing w:after="0" w:line="240" w:lineRule="auto"/>
        <w:ind w:left="709" w:hanging="360"/>
        <w:jc w:val="both"/>
        <w:rPr>
          <w:rFonts w:ascii="Arial" w:hAnsi="Arial" w:cs="Arial"/>
        </w:rPr>
      </w:pPr>
      <w:r w:rsidRPr="00617784">
        <w:rPr>
          <w:rFonts w:ascii="Arial" w:hAnsi="Arial" w:cs="Arial"/>
        </w:rPr>
        <w:t>dokona stosownych zapisów w karcie gwarancyjnej dotyczących zakresu wykonanych napraw oraz zmiany okresu gwarancji,</w:t>
      </w:r>
    </w:p>
    <w:p w14:paraId="7E474F4D" w14:textId="77777777" w:rsidR="00D24F1A" w:rsidRPr="00617784" w:rsidRDefault="00D24F1A" w:rsidP="00D24F1A">
      <w:pPr>
        <w:pStyle w:val="Akapitzlist"/>
        <w:numPr>
          <w:ilvl w:val="0"/>
          <w:numId w:val="283"/>
        </w:numPr>
        <w:spacing w:after="0" w:line="240" w:lineRule="auto"/>
        <w:ind w:left="360"/>
        <w:jc w:val="both"/>
        <w:rPr>
          <w:rFonts w:ascii="Arial" w:hAnsi="Arial" w:cs="Arial"/>
        </w:rPr>
      </w:pPr>
      <w:r w:rsidRPr="00617784">
        <w:rPr>
          <w:rFonts w:ascii="Arial" w:hAnsi="Arial" w:cs="Arial"/>
        </w:rPr>
        <w:t>Wykonawca ponosi odpowiedzialność na wszelkie szkody i straty, które spowodował w czasie prowadzenia prac związanych z usuwaniem wady.</w:t>
      </w:r>
    </w:p>
    <w:p w14:paraId="10BA414D" w14:textId="77777777" w:rsidR="00D24F1A" w:rsidRPr="00617784" w:rsidRDefault="00D24F1A" w:rsidP="00D24F1A">
      <w:pPr>
        <w:numPr>
          <w:ilvl w:val="0"/>
          <w:numId w:val="283"/>
        </w:numPr>
        <w:spacing w:after="0" w:line="240" w:lineRule="auto"/>
        <w:ind w:left="360"/>
        <w:jc w:val="both"/>
        <w:rPr>
          <w:rFonts w:ascii="Arial" w:hAnsi="Arial" w:cs="Arial"/>
        </w:rPr>
      </w:pPr>
      <w:r w:rsidRPr="00617784">
        <w:rPr>
          <w:rFonts w:ascii="Arial" w:hAnsi="Arial" w:cs="Arial"/>
        </w:rPr>
        <w:t>Wykonawca ponosi odpowiedzialność z tytułu przypadkowej utraty lub uszkodzenia przedmiotu Umowy w czasie od wydania go Wykonawcy w celu usunięcia wady do jego odebrania przez Odbiorcę.</w:t>
      </w:r>
    </w:p>
    <w:p w14:paraId="5467D20E" w14:textId="77777777" w:rsidR="00D24F1A" w:rsidRPr="00617784" w:rsidRDefault="00D24F1A" w:rsidP="00D24F1A">
      <w:pPr>
        <w:numPr>
          <w:ilvl w:val="0"/>
          <w:numId w:val="283"/>
        </w:numPr>
        <w:spacing w:after="0" w:line="240" w:lineRule="auto"/>
        <w:ind w:left="360"/>
        <w:jc w:val="both"/>
        <w:rPr>
          <w:rFonts w:ascii="Arial" w:hAnsi="Arial" w:cs="Arial"/>
        </w:rPr>
      </w:pPr>
      <w:r w:rsidRPr="00617784">
        <w:rPr>
          <w:rFonts w:ascii="Arial" w:hAnsi="Arial" w:cs="Arial"/>
        </w:rPr>
        <w:t>Każda naprawa rzeczy objętej gwarancją uznawana jest za istotną naprawę rzeczy.</w:t>
      </w:r>
    </w:p>
    <w:p w14:paraId="2DF24DEF" w14:textId="77777777" w:rsidR="00D24F1A" w:rsidRPr="00617784" w:rsidRDefault="00D24F1A" w:rsidP="00D24F1A">
      <w:pPr>
        <w:numPr>
          <w:ilvl w:val="0"/>
          <w:numId w:val="283"/>
        </w:numPr>
        <w:spacing w:after="0" w:line="240" w:lineRule="auto"/>
        <w:ind w:left="360"/>
        <w:jc w:val="both"/>
        <w:rPr>
          <w:rFonts w:ascii="Arial" w:hAnsi="Arial" w:cs="Arial"/>
        </w:rPr>
      </w:pPr>
      <w:r w:rsidRPr="00617784">
        <w:rPr>
          <w:rFonts w:ascii="Arial" w:hAnsi="Arial" w:cs="Arial"/>
        </w:rPr>
        <w:t>Wymiany przedmiotu Umowy na wolny od wad Wykonawca dokona bez żadnej dopłaty nawet gdyby ceny uległy zmianie, dostarczając jednocześnie nowy dokument gwarancyjny producenta na wymieniony przedmiot Umowy.</w:t>
      </w:r>
    </w:p>
    <w:p w14:paraId="43A4A46A" w14:textId="77777777" w:rsidR="00D24F1A" w:rsidRPr="00617784" w:rsidRDefault="00D24F1A" w:rsidP="00D24F1A">
      <w:pPr>
        <w:pStyle w:val="Akapitzlist"/>
        <w:numPr>
          <w:ilvl w:val="0"/>
          <w:numId w:val="283"/>
        </w:numPr>
        <w:spacing w:after="0" w:line="240" w:lineRule="auto"/>
        <w:ind w:left="360"/>
        <w:jc w:val="both"/>
        <w:rPr>
          <w:rFonts w:ascii="Arial" w:hAnsi="Arial" w:cs="Arial"/>
        </w:rPr>
      </w:pPr>
      <w:r w:rsidRPr="00617784">
        <w:rPr>
          <w:rFonts w:ascii="Arial" w:hAnsi="Arial" w:cs="Arial"/>
        </w:rPr>
        <w:t>W przypadku niewywiązania się przez Wykonawcę z zobowiązań wynikających z gwarancji lub rękojmi, Zamawiający (zachowując jednocześnie wszelkie uprawnienia do naliczania kar umownych i uprawnienia wynikające z gwarancji i rękojmi), ma prawo zlecić usunięcie wady określanej w „Protokole reklamacji” podmiotowi trzeciemu, bez uzyskania uprzedniej odrębnej zgody sądu na co Wykonawca wyraża zgodę, obciążając wszelkimi powstałymi z tego tytułu kosztami Wykonawcę oraz potrącić te koszty z należnego Wykonawcy wynagrodzenia oraz zabezpieczenia należytego wykonania Umowy.</w:t>
      </w:r>
    </w:p>
    <w:p w14:paraId="1E444124" w14:textId="77777777" w:rsidR="00D24F1A" w:rsidRPr="00617784" w:rsidRDefault="00D24F1A" w:rsidP="00D24F1A">
      <w:pPr>
        <w:pStyle w:val="Akapitzlist"/>
        <w:numPr>
          <w:ilvl w:val="0"/>
          <w:numId w:val="283"/>
        </w:numPr>
        <w:spacing w:after="0" w:line="240" w:lineRule="auto"/>
        <w:ind w:left="360"/>
        <w:jc w:val="both"/>
        <w:rPr>
          <w:rFonts w:ascii="Arial" w:hAnsi="Arial" w:cs="Arial"/>
        </w:rPr>
      </w:pPr>
      <w:r w:rsidRPr="00617784">
        <w:rPr>
          <w:rFonts w:ascii="Arial" w:hAnsi="Arial" w:cs="Arial"/>
        </w:rPr>
        <w:lastRenderedPageBreak/>
        <w:t>W przypadkach nieuregulowanych w Umowie dotyczących gwarancji lub rękojmi, stosuje się przepisu Kodeksu Cywilnego.</w:t>
      </w:r>
    </w:p>
    <w:p w14:paraId="3B83B242" w14:textId="77777777" w:rsidR="00D24F1A" w:rsidRPr="00617784" w:rsidRDefault="00D24F1A" w:rsidP="00D24F1A">
      <w:pPr>
        <w:spacing w:line="240" w:lineRule="auto"/>
        <w:jc w:val="center"/>
        <w:rPr>
          <w:rFonts w:ascii="Arial" w:hAnsi="Arial" w:cs="Arial"/>
          <w:b/>
        </w:rPr>
      </w:pPr>
    </w:p>
    <w:p w14:paraId="465A5FF3" w14:textId="77777777" w:rsidR="00D24F1A" w:rsidRPr="00617784" w:rsidRDefault="00D24F1A" w:rsidP="00D24F1A">
      <w:pPr>
        <w:spacing w:line="240" w:lineRule="auto"/>
        <w:ind w:left="3540" w:firstLine="708"/>
        <w:rPr>
          <w:rFonts w:ascii="Arial" w:hAnsi="Arial" w:cs="Arial"/>
          <w:b/>
        </w:rPr>
      </w:pPr>
      <w:r w:rsidRPr="00617784">
        <w:rPr>
          <w:rFonts w:ascii="Arial" w:hAnsi="Arial" w:cs="Arial"/>
          <w:b/>
        </w:rPr>
        <w:t>§ 6</w:t>
      </w:r>
    </w:p>
    <w:p w14:paraId="141FBC2E" w14:textId="77777777" w:rsidR="00D24F1A" w:rsidRPr="00617784" w:rsidRDefault="00D24F1A" w:rsidP="00D24F1A">
      <w:pPr>
        <w:spacing w:line="240" w:lineRule="auto"/>
        <w:jc w:val="center"/>
        <w:rPr>
          <w:rFonts w:ascii="Arial" w:hAnsi="Arial" w:cs="Arial"/>
          <w:b/>
        </w:rPr>
      </w:pPr>
      <w:r w:rsidRPr="00617784">
        <w:rPr>
          <w:rFonts w:ascii="Arial" w:hAnsi="Arial" w:cs="Arial"/>
          <w:b/>
        </w:rPr>
        <w:t>WARUNKI PŁATNOŚCI</w:t>
      </w:r>
    </w:p>
    <w:p w14:paraId="2082EE74" w14:textId="77777777" w:rsidR="00D24F1A" w:rsidRPr="00617784" w:rsidRDefault="00D24F1A" w:rsidP="00D24F1A">
      <w:pPr>
        <w:numPr>
          <w:ilvl w:val="0"/>
          <w:numId w:val="285"/>
        </w:numPr>
        <w:spacing w:after="0" w:line="240" w:lineRule="auto"/>
        <w:jc w:val="both"/>
        <w:rPr>
          <w:rFonts w:ascii="Arial" w:hAnsi="Arial" w:cs="Arial"/>
          <w:i/>
        </w:rPr>
      </w:pPr>
      <w:r w:rsidRPr="00617784">
        <w:rPr>
          <w:rFonts w:ascii="Arial" w:hAnsi="Arial" w:cs="Arial"/>
        </w:rPr>
        <w:t xml:space="preserve">Zamawiający ureguluje należność w terminie do </w:t>
      </w:r>
      <w:r w:rsidRPr="00617784">
        <w:rPr>
          <w:rFonts w:ascii="Arial" w:hAnsi="Arial" w:cs="Arial"/>
          <w:b/>
        </w:rPr>
        <w:t>30 dni od</w:t>
      </w:r>
      <w:r w:rsidRPr="00617784">
        <w:rPr>
          <w:rFonts w:ascii="Arial" w:hAnsi="Arial" w:cs="Arial"/>
        </w:rPr>
        <w:t xml:space="preserve"> daty otrzymania dokumentów, o których mowa w ust. 6.</w:t>
      </w:r>
    </w:p>
    <w:p w14:paraId="5A02A564" w14:textId="77777777" w:rsidR="00D24F1A" w:rsidRPr="00617784" w:rsidRDefault="00D24F1A" w:rsidP="00D24F1A">
      <w:pPr>
        <w:numPr>
          <w:ilvl w:val="0"/>
          <w:numId w:val="285"/>
        </w:numPr>
        <w:spacing w:after="0" w:line="240" w:lineRule="auto"/>
        <w:jc w:val="both"/>
        <w:rPr>
          <w:rFonts w:ascii="Arial" w:hAnsi="Arial" w:cs="Arial"/>
        </w:rPr>
      </w:pPr>
      <w:r w:rsidRPr="00617784">
        <w:rPr>
          <w:rFonts w:ascii="Arial" w:hAnsi="Arial" w:cs="Arial"/>
        </w:rPr>
        <w:t>Dokumenty, o których mowa w niniejszym paragrafie,  należy dostarczyć do siedziby Zamawiającego (Służba Żywnościowa) nie później niż do dnia, w którym upływa termin wykonania Umowy.</w:t>
      </w:r>
    </w:p>
    <w:p w14:paraId="328FD195" w14:textId="77777777" w:rsidR="00D24F1A" w:rsidRPr="00617784" w:rsidRDefault="00D24F1A" w:rsidP="00D24F1A">
      <w:pPr>
        <w:numPr>
          <w:ilvl w:val="0"/>
          <w:numId w:val="285"/>
        </w:numPr>
        <w:spacing w:after="0" w:line="240" w:lineRule="auto"/>
        <w:jc w:val="both"/>
        <w:rPr>
          <w:rFonts w:ascii="Arial" w:hAnsi="Arial" w:cs="Arial"/>
          <w:i/>
        </w:rPr>
      </w:pPr>
      <w:r w:rsidRPr="00617784">
        <w:rPr>
          <w:rFonts w:ascii="Arial" w:hAnsi="Arial" w:cs="Arial"/>
        </w:rPr>
        <w:t>Faktura musi być wystawiona na Zamawiającego, a ponadto musi określać numer, przedmiot Umowy (dotyczy dostawy: „Rękawic jednorazowych”) oraz wskazywać Odbiorcę (z dopiskiem</w:t>
      </w:r>
      <w:r w:rsidRPr="00617784">
        <w:rPr>
          <w:rFonts w:ascii="Arial" w:hAnsi="Arial" w:cs="Arial"/>
          <w:b/>
        </w:rPr>
        <w:t xml:space="preserve"> „ DOTYCZY SŁUŻBY ŻYWNOŚCIOWEJ”. </w:t>
      </w:r>
      <w:r w:rsidRPr="00617784">
        <w:rPr>
          <w:rFonts w:ascii="Arial" w:hAnsi="Arial" w:cs="Arial"/>
        </w:rPr>
        <w:t>Wykonawca jest zobowiązany do wystawienia faktury zgodnie z obowiązującymi przepisami.</w:t>
      </w:r>
    </w:p>
    <w:p w14:paraId="52681C51" w14:textId="77777777" w:rsidR="00D24F1A" w:rsidRPr="00617784" w:rsidRDefault="00D24F1A" w:rsidP="00D24F1A">
      <w:pPr>
        <w:numPr>
          <w:ilvl w:val="0"/>
          <w:numId w:val="285"/>
        </w:numPr>
        <w:spacing w:after="0" w:line="240" w:lineRule="auto"/>
        <w:jc w:val="both"/>
        <w:rPr>
          <w:rFonts w:ascii="Arial" w:hAnsi="Arial" w:cs="Arial"/>
        </w:rPr>
      </w:pPr>
      <w:r w:rsidRPr="00617784">
        <w:rPr>
          <w:rFonts w:ascii="Arial" w:hAnsi="Arial" w:cs="Arial"/>
        </w:rPr>
        <w:t>Zapłata nastąpi w formie przelewu na rachunek bankowy Wykonawcy wskazany w komparycji Umowy.</w:t>
      </w:r>
    </w:p>
    <w:p w14:paraId="7F132B6F" w14:textId="77777777" w:rsidR="00D24F1A" w:rsidRPr="00617784" w:rsidRDefault="00D24F1A" w:rsidP="00D24F1A">
      <w:pPr>
        <w:numPr>
          <w:ilvl w:val="0"/>
          <w:numId w:val="285"/>
        </w:numPr>
        <w:spacing w:after="0" w:line="240" w:lineRule="auto"/>
        <w:jc w:val="both"/>
        <w:rPr>
          <w:rFonts w:ascii="Arial" w:hAnsi="Arial" w:cs="Arial"/>
        </w:rPr>
      </w:pPr>
      <w:r w:rsidRPr="00617784">
        <w:rPr>
          <w:rFonts w:ascii="Arial" w:hAnsi="Arial" w:cs="Arial"/>
        </w:rPr>
        <w:t>Za datę zapłaty uznaje się dzień złożenia dyspozycji zapłaty w banku Zamawiającego.</w:t>
      </w:r>
    </w:p>
    <w:p w14:paraId="1D7643A1" w14:textId="77777777" w:rsidR="00D24F1A" w:rsidRPr="00617784" w:rsidRDefault="00D24F1A" w:rsidP="00D24F1A">
      <w:pPr>
        <w:pStyle w:val="Akapitzlist1"/>
        <w:numPr>
          <w:ilvl w:val="0"/>
          <w:numId w:val="234"/>
        </w:numPr>
        <w:suppressAutoHyphens w:val="0"/>
        <w:spacing w:line="240" w:lineRule="auto"/>
        <w:contextualSpacing/>
        <w:jc w:val="both"/>
        <w:rPr>
          <w:rFonts w:ascii="Arial" w:hAnsi="Arial" w:cs="Arial"/>
          <w:sz w:val="22"/>
          <w:szCs w:val="22"/>
        </w:rPr>
      </w:pPr>
      <w:r w:rsidRPr="00617784">
        <w:rPr>
          <w:rFonts w:ascii="Arial" w:hAnsi="Arial" w:cs="Arial"/>
          <w:sz w:val="22"/>
          <w:szCs w:val="22"/>
        </w:rPr>
        <w:t>Warunkiem zapłaty jest otrzymanie przez Zamawiającego następujących dokumentów:</w:t>
      </w:r>
    </w:p>
    <w:p w14:paraId="5D0D262B" w14:textId="77777777" w:rsidR="00D24F1A" w:rsidRPr="00617784" w:rsidRDefault="00D24F1A" w:rsidP="00D24F1A">
      <w:pPr>
        <w:numPr>
          <w:ilvl w:val="0"/>
          <w:numId w:val="286"/>
        </w:numPr>
        <w:spacing w:after="0" w:line="240" w:lineRule="auto"/>
        <w:jc w:val="both"/>
        <w:rPr>
          <w:rFonts w:ascii="Arial" w:hAnsi="Arial" w:cs="Arial"/>
        </w:rPr>
      </w:pPr>
      <w:r w:rsidRPr="00617784">
        <w:rPr>
          <w:rFonts w:ascii="Arial" w:hAnsi="Arial" w:cs="Arial"/>
        </w:rPr>
        <w:t>Oryginału faktury,</w:t>
      </w:r>
    </w:p>
    <w:p w14:paraId="5C7E1FAE" w14:textId="77777777" w:rsidR="00D24F1A" w:rsidRPr="00617784" w:rsidRDefault="00D24F1A" w:rsidP="00D24F1A">
      <w:pPr>
        <w:numPr>
          <w:ilvl w:val="0"/>
          <w:numId w:val="286"/>
        </w:numPr>
        <w:spacing w:after="0" w:line="240" w:lineRule="auto"/>
        <w:jc w:val="both"/>
        <w:rPr>
          <w:rFonts w:ascii="Arial" w:hAnsi="Arial" w:cs="Arial"/>
        </w:rPr>
      </w:pPr>
      <w:r w:rsidRPr="00617784">
        <w:rPr>
          <w:rFonts w:ascii="Arial" w:hAnsi="Arial" w:cs="Arial"/>
        </w:rPr>
        <w:t>Dokumentów wskazanych w § 4 pkt 9 niniejszej umowy,</w:t>
      </w:r>
    </w:p>
    <w:p w14:paraId="6D922ACD" w14:textId="77777777" w:rsidR="00D24F1A" w:rsidRPr="000B578F" w:rsidRDefault="00D24F1A" w:rsidP="00D24F1A">
      <w:pPr>
        <w:numPr>
          <w:ilvl w:val="0"/>
          <w:numId w:val="286"/>
        </w:numPr>
        <w:spacing w:after="0" w:line="240" w:lineRule="auto"/>
        <w:jc w:val="both"/>
        <w:rPr>
          <w:rFonts w:ascii="Arial" w:hAnsi="Arial" w:cs="Arial"/>
        </w:rPr>
      </w:pPr>
      <w:r w:rsidRPr="00617784">
        <w:rPr>
          <w:rFonts w:ascii="Arial" w:hAnsi="Arial" w:cs="Arial"/>
        </w:rPr>
        <w:t>Protokołu przyjęcia.</w:t>
      </w:r>
    </w:p>
    <w:p w14:paraId="1B80FD73" w14:textId="77777777" w:rsidR="00D24F1A" w:rsidRPr="00617784" w:rsidRDefault="00D24F1A" w:rsidP="00D24F1A">
      <w:pPr>
        <w:numPr>
          <w:ilvl w:val="0"/>
          <w:numId w:val="205"/>
        </w:numPr>
        <w:spacing w:after="0" w:line="240" w:lineRule="auto"/>
        <w:jc w:val="both"/>
        <w:rPr>
          <w:rFonts w:ascii="Arial" w:hAnsi="Arial" w:cs="Arial"/>
        </w:rPr>
      </w:pPr>
      <w:r w:rsidRPr="00617784">
        <w:rPr>
          <w:rFonts w:ascii="Arial" w:hAnsi="Arial" w:cs="Arial"/>
        </w:rPr>
        <w:t>Termin płatności określony w ust. 1 liczy się od dnia następnego po dniu dostarczenia do Zamawiającego prawidłowo wypełnionych dokumentów, o których mowa w ust. 6.</w:t>
      </w:r>
    </w:p>
    <w:p w14:paraId="3E87EBBC" w14:textId="77777777" w:rsidR="00D24F1A" w:rsidRPr="00617784" w:rsidRDefault="00D24F1A" w:rsidP="00D24F1A">
      <w:pPr>
        <w:numPr>
          <w:ilvl w:val="0"/>
          <w:numId w:val="205"/>
        </w:numPr>
        <w:spacing w:after="0" w:line="240" w:lineRule="auto"/>
        <w:jc w:val="both"/>
        <w:rPr>
          <w:rFonts w:ascii="Arial" w:hAnsi="Arial" w:cs="Arial"/>
        </w:rPr>
      </w:pPr>
      <w:r w:rsidRPr="00617784">
        <w:rPr>
          <w:rFonts w:ascii="Arial" w:hAnsi="Arial" w:cs="Arial"/>
        </w:rPr>
        <w:t>Brak któregokolwiek z dokumentów wymienionych w ust. 6 lub jego błędne wystawienie spowoduje wstrzymanie terminu zapłaty do czasu uzupełnienia lub wyjaśnienia.</w:t>
      </w:r>
    </w:p>
    <w:p w14:paraId="7F6B65A8" w14:textId="77777777" w:rsidR="00D24F1A" w:rsidRPr="00617784" w:rsidRDefault="00D24F1A" w:rsidP="00D24F1A">
      <w:pPr>
        <w:spacing w:line="240" w:lineRule="auto"/>
        <w:rPr>
          <w:rFonts w:ascii="Arial" w:hAnsi="Arial" w:cs="Arial"/>
          <w:b/>
        </w:rPr>
      </w:pPr>
    </w:p>
    <w:p w14:paraId="5627E07B" w14:textId="77777777" w:rsidR="00D24F1A" w:rsidRPr="00617784" w:rsidRDefault="00D24F1A" w:rsidP="00D24F1A">
      <w:pPr>
        <w:spacing w:line="240" w:lineRule="auto"/>
        <w:jc w:val="center"/>
        <w:rPr>
          <w:rFonts w:ascii="Arial" w:hAnsi="Arial" w:cs="Arial"/>
          <w:b/>
        </w:rPr>
      </w:pPr>
      <w:r w:rsidRPr="00617784">
        <w:rPr>
          <w:rFonts w:ascii="Arial" w:hAnsi="Arial" w:cs="Arial"/>
          <w:b/>
        </w:rPr>
        <w:t>§ 7</w:t>
      </w:r>
    </w:p>
    <w:p w14:paraId="52DBB1AA" w14:textId="77777777" w:rsidR="00D24F1A" w:rsidRPr="00617784" w:rsidRDefault="00D24F1A" w:rsidP="00D24F1A">
      <w:pPr>
        <w:spacing w:line="240" w:lineRule="auto"/>
        <w:jc w:val="center"/>
        <w:rPr>
          <w:rFonts w:ascii="Arial" w:hAnsi="Arial" w:cs="Arial"/>
          <w:b/>
        </w:rPr>
      </w:pPr>
      <w:r w:rsidRPr="00617784">
        <w:rPr>
          <w:rFonts w:ascii="Arial" w:hAnsi="Arial" w:cs="Arial"/>
          <w:b/>
        </w:rPr>
        <w:t>ZBYCIE WIERZYTELNOŚCI</w:t>
      </w:r>
    </w:p>
    <w:p w14:paraId="513B9E93" w14:textId="77777777" w:rsidR="00D24F1A" w:rsidRDefault="00D24F1A" w:rsidP="00D24F1A">
      <w:pPr>
        <w:spacing w:line="240" w:lineRule="auto"/>
        <w:jc w:val="both"/>
        <w:rPr>
          <w:rFonts w:ascii="Arial" w:hAnsi="Arial" w:cs="Arial"/>
        </w:rPr>
      </w:pPr>
      <w:r w:rsidRPr="00617784">
        <w:rPr>
          <w:rFonts w:ascii="Arial" w:hAnsi="Arial" w:cs="Arial"/>
        </w:rPr>
        <w:t>Wykonawca nie może przenieść na osobę trzecią wierzytelności należnych od Zamawiającego (cesja), bez jego uprzedniej zgody, wyrażonej na piśmie pod rygorem nieważności.</w:t>
      </w:r>
    </w:p>
    <w:p w14:paraId="773F42BE" w14:textId="77777777" w:rsidR="00D24F1A" w:rsidRPr="00574ACA" w:rsidRDefault="00D24F1A" w:rsidP="00D24F1A">
      <w:pPr>
        <w:spacing w:line="240" w:lineRule="auto"/>
        <w:jc w:val="both"/>
        <w:rPr>
          <w:rFonts w:ascii="Arial" w:hAnsi="Arial" w:cs="Arial"/>
        </w:rPr>
      </w:pPr>
    </w:p>
    <w:p w14:paraId="50F06EF4" w14:textId="77777777" w:rsidR="00D24F1A" w:rsidRPr="00617784" w:rsidRDefault="00D24F1A" w:rsidP="00D24F1A">
      <w:pPr>
        <w:spacing w:line="240" w:lineRule="auto"/>
        <w:jc w:val="center"/>
        <w:rPr>
          <w:rFonts w:ascii="Arial" w:hAnsi="Arial" w:cs="Arial"/>
          <w:b/>
        </w:rPr>
      </w:pPr>
      <w:r w:rsidRPr="00617784">
        <w:rPr>
          <w:rFonts w:ascii="Arial" w:hAnsi="Arial" w:cs="Arial"/>
          <w:b/>
        </w:rPr>
        <w:t>§ 8</w:t>
      </w:r>
    </w:p>
    <w:p w14:paraId="32DD7144" w14:textId="77777777" w:rsidR="00D24F1A" w:rsidRPr="00617784" w:rsidRDefault="00D24F1A" w:rsidP="00D24F1A">
      <w:pPr>
        <w:spacing w:line="240" w:lineRule="auto"/>
        <w:jc w:val="center"/>
        <w:rPr>
          <w:rFonts w:ascii="Arial" w:hAnsi="Arial" w:cs="Arial"/>
          <w:b/>
        </w:rPr>
      </w:pPr>
      <w:r w:rsidRPr="00617784">
        <w:rPr>
          <w:rFonts w:ascii="Arial" w:hAnsi="Arial" w:cs="Arial"/>
          <w:b/>
        </w:rPr>
        <w:t>KARY UMOWNE</w:t>
      </w:r>
    </w:p>
    <w:p w14:paraId="744F0362" w14:textId="77777777" w:rsidR="00D24F1A" w:rsidRPr="00617784" w:rsidRDefault="00D24F1A" w:rsidP="00D24F1A">
      <w:pPr>
        <w:pStyle w:val="Akapitzlist1"/>
        <w:numPr>
          <w:ilvl w:val="0"/>
          <w:numId w:val="287"/>
        </w:numPr>
        <w:suppressAutoHyphens w:val="0"/>
        <w:spacing w:line="240" w:lineRule="auto"/>
        <w:contextualSpacing/>
        <w:jc w:val="both"/>
        <w:rPr>
          <w:rFonts w:ascii="Arial" w:hAnsi="Arial" w:cs="Arial"/>
          <w:sz w:val="22"/>
          <w:szCs w:val="22"/>
        </w:rPr>
      </w:pPr>
      <w:r w:rsidRPr="00617784">
        <w:rPr>
          <w:rFonts w:ascii="Arial" w:hAnsi="Arial" w:cs="Arial"/>
          <w:sz w:val="22"/>
          <w:szCs w:val="22"/>
        </w:rPr>
        <w:t>Z tytułu niewykonania lub nienależytego wykonania Umowy, Zamawiającemu od Wykonawcy przysługują kary umowne:</w:t>
      </w:r>
    </w:p>
    <w:p w14:paraId="1641C3F6" w14:textId="77777777" w:rsidR="00D24F1A" w:rsidRPr="00617784" w:rsidRDefault="00D24F1A" w:rsidP="00D24F1A">
      <w:pPr>
        <w:pStyle w:val="Akapitzlist1"/>
        <w:numPr>
          <w:ilvl w:val="0"/>
          <w:numId w:val="288"/>
        </w:numPr>
        <w:suppressAutoHyphens w:val="0"/>
        <w:spacing w:line="240" w:lineRule="auto"/>
        <w:contextualSpacing/>
        <w:jc w:val="both"/>
        <w:rPr>
          <w:rFonts w:ascii="Arial" w:hAnsi="Arial" w:cs="Arial"/>
          <w:sz w:val="22"/>
          <w:szCs w:val="22"/>
        </w:rPr>
      </w:pPr>
      <w:r w:rsidRPr="00617784">
        <w:rPr>
          <w:rFonts w:ascii="Arial" w:hAnsi="Arial" w:cs="Arial"/>
          <w:sz w:val="22"/>
          <w:szCs w:val="22"/>
        </w:rPr>
        <w:t>kara umowna w wysokości 10 % wartości brutto Umowy w razie odstąpienia lub wypowiedzenia Umowy przez Wykonawcę z przyczyn niezależnych od Zamawiającego;</w:t>
      </w:r>
    </w:p>
    <w:p w14:paraId="7407637F" w14:textId="77777777" w:rsidR="00D24F1A" w:rsidRPr="00617784" w:rsidRDefault="00D24F1A" w:rsidP="00D24F1A">
      <w:pPr>
        <w:pStyle w:val="Akapitzlist1"/>
        <w:numPr>
          <w:ilvl w:val="0"/>
          <w:numId w:val="288"/>
        </w:numPr>
        <w:suppressAutoHyphens w:val="0"/>
        <w:spacing w:line="240" w:lineRule="auto"/>
        <w:contextualSpacing/>
        <w:jc w:val="both"/>
        <w:rPr>
          <w:rFonts w:ascii="Arial" w:hAnsi="Arial" w:cs="Arial"/>
          <w:sz w:val="22"/>
          <w:szCs w:val="22"/>
        </w:rPr>
      </w:pPr>
      <w:r w:rsidRPr="00617784">
        <w:rPr>
          <w:rFonts w:ascii="Arial" w:hAnsi="Arial" w:cs="Arial"/>
          <w:sz w:val="22"/>
          <w:szCs w:val="22"/>
        </w:rPr>
        <w:t>kara umowna w wysokości 10 % wartości brutto Umowy, gdy Zamawiający odstąpi lub rozwiąże za wypowiedzeniem w całości lub części ze skutkiem ex nunc Umowę z przyczyn leżących po stronie Wykonawcy, w tym z powodu wad wykonanego przedmiotu Umowy;</w:t>
      </w:r>
    </w:p>
    <w:p w14:paraId="5A80E2A4" w14:textId="77777777" w:rsidR="00D24F1A" w:rsidRPr="00617784" w:rsidRDefault="00D24F1A" w:rsidP="00D24F1A">
      <w:pPr>
        <w:pStyle w:val="Akapitzlist1"/>
        <w:numPr>
          <w:ilvl w:val="0"/>
          <w:numId w:val="288"/>
        </w:numPr>
        <w:suppressAutoHyphens w:val="0"/>
        <w:spacing w:line="240" w:lineRule="auto"/>
        <w:contextualSpacing/>
        <w:jc w:val="both"/>
        <w:rPr>
          <w:rFonts w:ascii="Arial" w:hAnsi="Arial" w:cs="Arial"/>
          <w:sz w:val="22"/>
          <w:szCs w:val="22"/>
        </w:rPr>
      </w:pPr>
      <w:r w:rsidRPr="00617784">
        <w:rPr>
          <w:rFonts w:ascii="Arial" w:hAnsi="Arial" w:cs="Arial"/>
          <w:sz w:val="22"/>
          <w:szCs w:val="22"/>
        </w:rPr>
        <w:t xml:space="preserve">kara umowna w wysokości 0,3 % wartości brutto przedmiotu Umowy z wadami </w:t>
      </w:r>
      <w:r w:rsidRPr="00617784">
        <w:rPr>
          <w:rFonts w:ascii="Arial" w:hAnsi="Arial" w:cs="Arial"/>
          <w:sz w:val="22"/>
          <w:szCs w:val="22"/>
          <w:lang w:eastAsia="pl-PL"/>
        </w:rPr>
        <w:t>za każdy rozpoczęty dzień zwłoki w wykonaniu któregokolwiek zobowiązania określonego</w:t>
      </w:r>
      <w:r w:rsidRPr="00617784">
        <w:rPr>
          <w:rFonts w:ascii="Arial" w:hAnsi="Arial" w:cs="Arial"/>
          <w:sz w:val="22"/>
          <w:szCs w:val="22"/>
        </w:rPr>
        <w:t xml:space="preserve"> </w:t>
      </w:r>
      <w:r w:rsidRPr="00617784">
        <w:rPr>
          <w:rFonts w:ascii="Arial" w:hAnsi="Arial" w:cs="Arial"/>
          <w:sz w:val="22"/>
          <w:szCs w:val="22"/>
          <w:lang w:eastAsia="pl-PL"/>
        </w:rPr>
        <w:t xml:space="preserve">w § 5 (Gwarancja i Rękojmia) </w:t>
      </w:r>
      <w:r w:rsidRPr="00617784">
        <w:rPr>
          <w:rFonts w:ascii="Arial" w:hAnsi="Arial" w:cs="Arial"/>
          <w:sz w:val="22"/>
          <w:szCs w:val="22"/>
        </w:rPr>
        <w:t xml:space="preserve">ale nie więcej niż 10 % wartości brutto reklamowanego przedmiotu Umowy; </w:t>
      </w:r>
    </w:p>
    <w:p w14:paraId="1D838FD0" w14:textId="77777777" w:rsidR="00D24F1A" w:rsidRPr="00617784" w:rsidRDefault="00D24F1A" w:rsidP="00D24F1A">
      <w:pPr>
        <w:pStyle w:val="Akapitzlist1"/>
        <w:numPr>
          <w:ilvl w:val="0"/>
          <w:numId w:val="288"/>
        </w:numPr>
        <w:suppressAutoHyphens w:val="0"/>
        <w:spacing w:line="240" w:lineRule="auto"/>
        <w:contextualSpacing/>
        <w:jc w:val="both"/>
        <w:rPr>
          <w:rFonts w:ascii="Arial" w:hAnsi="Arial" w:cs="Arial"/>
          <w:sz w:val="22"/>
          <w:szCs w:val="22"/>
        </w:rPr>
      </w:pPr>
      <w:r w:rsidRPr="00617784">
        <w:rPr>
          <w:rFonts w:ascii="Arial" w:hAnsi="Arial" w:cs="Arial"/>
          <w:sz w:val="22"/>
          <w:szCs w:val="22"/>
        </w:rPr>
        <w:t>kara umowna w wysokości 0,3 % wartości brutto przedmiotu Umowy  w terminie za każdy rozpoczęty dzień zwłoki, ale nie więcej niż 10 % wartości brutto przedmiotu Umowy niezrealizowanej w terminie.</w:t>
      </w:r>
    </w:p>
    <w:p w14:paraId="5B30D70F" w14:textId="77777777" w:rsidR="00D24F1A" w:rsidRPr="00617784" w:rsidRDefault="00D24F1A" w:rsidP="00D24F1A">
      <w:pPr>
        <w:pStyle w:val="Akapitzlist1"/>
        <w:numPr>
          <w:ilvl w:val="0"/>
          <w:numId w:val="288"/>
        </w:numPr>
        <w:suppressAutoHyphens w:val="0"/>
        <w:spacing w:line="240" w:lineRule="auto"/>
        <w:contextualSpacing/>
        <w:jc w:val="both"/>
        <w:rPr>
          <w:rFonts w:ascii="Arial" w:hAnsi="Arial" w:cs="Arial"/>
          <w:sz w:val="22"/>
          <w:szCs w:val="22"/>
        </w:rPr>
      </w:pPr>
      <w:r w:rsidRPr="00617784">
        <w:rPr>
          <w:rFonts w:ascii="Arial" w:hAnsi="Arial" w:cs="Arial"/>
          <w:sz w:val="22"/>
          <w:szCs w:val="22"/>
        </w:rPr>
        <w:lastRenderedPageBreak/>
        <w:t>Wykonawca zapłaci Zamawiającemu w przypadku odmowy realizacji prawa opcji karę umowną w wysokości 10% wartości uruchomionego zamówienia opcjonalnego Prawo opcji oznacza, iż Zamawiający na pewno zakupi ilość  gwarantowaną, natomiast realizacja dostaw opcjonalnych może nastąpić tylko i wyłącznie za zgodą Zamawiającego w ilościach przez niego wskazanych, w obowiązujących cenach jednostkowych, w terminie realizacji (obowiązywania) umowy.</w:t>
      </w:r>
    </w:p>
    <w:p w14:paraId="7BB732A3" w14:textId="77777777" w:rsidR="00D24F1A" w:rsidRPr="00617784" w:rsidRDefault="00D24F1A" w:rsidP="00D24F1A">
      <w:pPr>
        <w:pStyle w:val="Akapitzlist2"/>
        <w:numPr>
          <w:ilvl w:val="0"/>
          <w:numId w:val="287"/>
        </w:numPr>
        <w:spacing w:after="0"/>
        <w:ind w:left="357" w:hanging="357"/>
        <w:rPr>
          <w:rFonts w:ascii="Arial" w:hAnsi="Arial" w:cs="Arial"/>
        </w:rPr>
      </w:pPr>
      <w:r w:rsidRPr="00617784">
        <w:rPr>
          <w:rFonts w:ascii="Arial" w:hAnsi="Arial" w:cs="Arial"/>
        </w:rPr>
        <w:t xml:space="preserve">Łącza maksymalna wysokość kar umownych, których Zamawiający może dochodzić od Wykonawcy wynosi 10 % wartości brutto przedmiotu Umowy. </w:t>
      </w:r>
    </w:p>
    <w:p w14:paraId="3E1E8F66" w14:textId="77777777" w:rsidR="00D24F1A" w:rsidRPr="00617784" w:rsidRDefault="00D24F1A" w:rsidP="00D24F1A">
      <w:pPr>
        <w:pStyle w:val="Akapitzlist2"/>
        <w:numPr>
          <w:ilvl w:val="0"/>
          <w:numId w:val="287"/>
        </w:numPr>
        <w:spacing w:after="0"/>
        <w:ind w:left="357" w:hanging="357"/>
        <w:rPr>
          <w:rFonts w:ascii="Arial" w:hAnsi="Arial" w:cs="Arial"/>
          <w:b/>
        </w:rPr>
      </w:pPr>
      <w:r w:rsidRPr="00617784">
        <w:rPr>
          <w:rFonts w:ascii="Arial" w:hAnsi="Arial" w:cs="Arial"/>
        </w:rPr>
        <w:t>W przypadku odstąpienia od Umowy w części lub całości przez Zamawiającego przysługuje mu wyłącznie roszczenie o zapłatę kary umownej o odstąpienie. Kara zostanie naliczona za zdarzenie, które stanowiło podstawę do odstąpienia. Poprzednio ustalona kara za zwłokę podlega zaliczeniu na poczet kary za odstąpienie od Umowy, z zastrzeżeniem ust. 5.</w:t>
      </w:r>
    </w:p>
    <w:p w14:paraId="35702362" w14:textId="77777777" w:rsidR="00D24F1A" w:rsidRPr="00617784" w:rsidRDefault="00D24F1A" w:rsidP="00D24F1A">
      <w:pPr>
        <w:pStyle w:val="Akapitzlist2"/>
        <w:numPr>
          <w:ilvl w:val="0"/>
          <w:numId w:val="287"/>
        </w:numPr>
        <w:spacing w:after="0"/>
        <w:ind w:left="357" w:hanging="357"/>
        <w:rPr>
          <w:rFonts w:ascii="Arial" w:hAnsi="Arial" w:cs="Arial"/>
          <w:b/>
        </w:rPr>
      </w:pPr>
      <w:r w:rsidRPr="00617784">
        <w:rPr>
          <w:rFonts w:ascii="Arial" w:hAnsi="Arial" w:cs="Arial"/>
        </w:rPr>
        <w:t>Wykonawca wyraża zgodę na pomniejszenie zabezpieczenia należytego wykonania Umowy oraz należności przysługujących mu od Zamawiającego o wysokość naliczonych kar umownych.</w:t>
      </w:r>
    </w:p>
    <w:p w14:paraId="2A0A2C96" w14:textId="77777777" w:rsidR="00D24F1A" w:rsidRPr="00617784" w:rsidRDefault="00D24F1A" w:rsidP="00D24F1A">
      <w:pPr>
        <w:pStyle w:val="Akapitzlist2"/>
        <w:numPr>
          <w:ilvl w:val="0"/>
          <w:numId w:val="287"/>
        </w:numPr>
        <w:spacing w:after="0"/>
        <w:ind w:left="357" w:hanging="357"/>
        <w:rPr>
          <w:rFonts w:ascii="Arial" w:hAnsi="Arial" w:cs="Arial"/>
          <w:b/>
        </w:rPr>
      </w:pPr>
      <w:r w:rsidRPr="00617784">
        <w:rPr>
          <w:rFonts w:ascii="Arial" w:hAnsi="Arial" w:cs="Arial"/>
        </w:rPr>
        <w:t xml:space="preserve">Zamawiający ma prawo do potrącenia naliczonych kar umownych z wynagrodzenia przysługującego Wykonawcy. Wykonawca oświadcza, że wyraża zgodę na potrącenie, </w:t>
      </w:r>
      <w:r w:rsidRPr="00617784">
        <w:rPr>
          <w:rFonts w:ascii="Arial" w:hAnsi="Arial" w:cs="Arial"/>
        </w:rPr>
        <w:br/>
        <w:t>w rozumieniu art. 498 i 499 Kodeksu cywilnego, powstałych należności z tytułu kar umownych przewidzianych w niniejszej Umowie, z przysługujących mu należności. W celu skorzystania z uprawnień do potrącenia obliczonych kar umownych z wynagrodzenia przysługującego Wykonawcy, Zamawiający wystawi Wykonawcy notę zawierającą naliczenie kar umownych i niezależnie od wysłania noty listem poleconym na adres Wykonawcy wskazany w Umowie, w dniu wystawienia noty przekaże ją Wykonawcy pocztą elektroniczną lub faxem, na adres lub numer wskazany w komparycji Umowy. Strony ustalają, iż terminem wymagalności należności z tytułu kar umownych wynikających z niniejszej Umowy jest dzień wystawienia przez Zamawiającego noty księgowej obciążającej Wykonawcę z tytułu tych kar umownych.</w:t>
      </w:r>
    </w:p>
    <w:p w14:paraId="635D42FE" w14:textId="77777777" w:rsidR="00D24F1A" w:rsidRPr="00617784" w:rsidRDefault="00D24F1A" w:rsidP="00D24F1A">
      <w:pPr>
        <w:pStyle w:val="Akapitzlist2"/>
        <w:numPr>
          <w:ilvl w:val="0"/>
          <w:numId w:val="287"/>
        </w:numPr>
        <w:spacing w:after="0"/>
        <w:ind w:left="357" w:hanging="357"/>
        <w:rPr>
          <w:rFonts w:ascii="Arial" w:hAnsi="Arial" w:cs="Arial"/>
        </w:rPr>
      </w:pPr>
      <w:r w:rsidRPr="00617784">
        <w:rPr>
          <w:rFonts w:ascii="Arial" w:hAnsi="Arial" w:cs="Arial"/>
        </w:rPr>
        <w:t>Zamawiający zastrzega sobie prawo dochodzenia odszkodowania na zasadach ogólnych ponad zastrzeżone kary umowne.</w:t>
      </w:r>
    </w:p>
    <w:p w14:paraId="0BDFF593" w14:textId="77777777" w:rsidR="00D24F1A" w:rsidRPr="00617784" w:rsidRDefault="00D24F1A" w:rsidP="00D24F1A">
      <w:pPr>
        <w:spacing w:line="240" w:lineRule="auto"/>
        <w:jc w:val="center"/>
        <w:rPr>
          <w:rFonts w:ascii="Arial" w:hAnsi="Arial" w:cs="Arial"/>
          <w:b/>
        </w:rPr>
      </w:pPr>
    </w:p>
    <w:p w14:paraId="29DCC013" w14:textId="77777777" w:rsidR="00D24F1A" w:rsidRPr="00617784" w:rsidRDefault="00D24F1A" w:rsidP="00D24F1A">
      <w:pPr>
        <w:spacing w:line="240" w:lineRule="auto"/>
        <w:jc w:val="center"/>
        <w:rPr>
          <w:rFonts w:ascii="Arial" w:hAnsi="Arial" w:cs="Arial"/>
          <w:b/>
        </w:rPr>
      </w:pPr>
      <w:r w:rsidRPr="00617784">
        <w:rPr>
          <w:rFonts w:ascii="Arial" w:hAnsi="Arial" w:cs="Arial"/>
          <w:b/>
        </w:rPr>
        <w:t>§ 9</w:t>
      </w:r>
    </w:p>
    <w:p w14:paraId="14C1712C" w14:textId="77777777" w:rsidR="00D24F1A" w:rsidRPr="00617784" w:rsidRDefault="00D24F1A" w:rsidP="00D24F1A">
      <w:pPr>
        <w:spacing w:line="240" w:lineRule="auto"/>
        <w:jc w:val="center"/>
        <w:rPr>
          <w:rFonts w:ascii="Arial" w:hAnsi="Arial" w:cs="Arial"/>
          <w:b/>
        </w:rPr>
      </w:pPr>
      <w:r w:rsidRPr="00617784">
        <w:rPr>
          <w:rFonts w:ascii="Arial" w:hAnsi="Arial" w:cs="Arial"/>
          <w:b/>
        </w:rPr>
        <w:t>WYPOWIEDZENIE ORAZ ODSTĄPIENIE OD UMOWY</w:t>
      </w:r>
    </w:p>
    <w:p w14:paraId="5C1F5769" w14:textId="77777777" w:rsidR="00D24F1A" w:rsidRPr="00617784" w:rsidRDefault="00D24F1A" w:rsidP="00D24F1A">
      <w:pPr>
        <w:pStyle w:val="Tekstpodstawowy"/>
        <w:widowControl/>
        <w:numPr>
          <w:ilvl w:val="0"/>
          <w:numId w:val="289"/>
        </w:numPr>
        <w:autoSpaceDE/>
        <w:autoSpaceDN/>
        <w:rPr>
          <w:bCs/>
          <w:sz w:val="22"/>
          <w:szCs w:val="22"/>
        </w:rPr>
      </w:pPr>
      <w:r w:rsidRPr="00617784">
        <w:rPr>
          <w:bCs/>
          <w:sz w:val="22"/>
          <w:szCs w:val="22"/>
        </w:rPr>
        <w:t>Zamawiającemu przysługuje prawo odstąpienia od Umowy w całości bądź części ze skutkiem ex nunc lub jej rozwiązania za wypowiedzeniem ze skutkiem natychmiastowym:</w:t>
      </w:r>
    </w:p>
    <w:p w14:paraId="39693A5A" w14:textId="77777777" w:rsidR="00D24F1A" w:rsidRPr="00617784" w:rsidRDefault="00D24F1A" w:rsidP="00D24F1A">
      <w:pPr>
        <w:pStyle w:val="Tekstpodstawowy"/>
        <w:widowControl/>
        <w:numPr>
          <w:ilvl w:val="0"/>
          <w:numId w:val="290"/>
        </w:numPr>
        <w:autoSpaceDE/>
        <w:autoSpaceDN/>
        <w:rPr>
          <w:bCs/>
          <w:sz w:val="22"/>
          <w:szCs w:val="22"/>
        </w:rPr>
      </w:pPr>
      <w:r w:rsidRPr="00617784">
        <w:rPr>
          <w:bCs/>
          <w:sz w:val="22"/>
          <w:szCs w:val="22"/>
        </w:rPr>
        <w:t>w razie zwłoki w realizacji przedmiotu Umowy przez Wykonawcę lub innego niewykonania lub nienależytego wykonania Umowy,</w:t>
      </w:r>
    </w:p>
    <w:p w14:paraId="14F0550E" w14:textId="77777777" w:rsidR="00D24F1A" w:rsidRPr="00617784" w:rsidRDefault="00D24F1A" w:rsidP="00D24F1A">
      <w:pPr>
        <w:pStyle w:val="Tekstpodstawowy"/>
        <w:widowControl/>
        <w:numPr>
          <w:ilvl w:val="0"/>
          <w:numId w:val="290"/>
        </w:numPr>
        <w:autoSpaceDE/>
        <w:autoSpaceDN/>
        <w:rPr>
          <w:bCs/>
          <w:sz w:val="22"/>
          <w:szCs w:val="22"/>
        </w:rPr>
      </w:pPr>
      <w:r w:rsidRPr="00617784">
        <w:rPr>
          <w:bCs/>
          <w:sz w:val="22"/>
          <w:szCs w:val="22"/>
        </w:rPr>
        <w:t>w razie wszczęcia egzekucji z majątku Wykonawcy,</w:t>
      </w:r>
    </w:p>
    <w:p w14:paraId="62FBC310" w14:textId="77777777" w:rsidR="00D24F1A" w:rsidRPr="00617784" w:rsidRDefault="00D24F1A" w:rsidP="00D24F1A">
      <w:pPr>
        <w:pStyle w:val="Tekstpodstawowy"/>
        <w:widowControl/>
        <w:numPr>
          <w:ilvl w:val="0"/>
          <w:numId w:val="290"/>
        </w:numPr>
        <w:autoSpaceDE/>
        <w:autoSpaceDN/>
        <w:rPr>
          <w:bCs/>
          <w:sz w:val="22"/>
          <w:szCs w:val="22"/>
        </w:rPr>
      </w:pPr>
      <w:r w:rsidRPr="00617784">
        <w:rPr>
          <w:bCs/>
          <w:sz w:val="22"/>
          <w:szCs w:val="22"/>
        </w:rPr>
        <w:t>w razie dokonania cesji wierzytelności z naruszeniem § 7,</w:t>
      </w:r>
    </w:p>
    <w:p w14:paraId="6F7739DE" w14:textId="77777777" w:rsidR="00D24F1A" w:rsidRPr="00617784" w:rsidRDefault="00D24F1A" w:rsidP="00D24F1A">
      <w:pPr>
        <w:pStyle w:val="Tekstpodstawowy"/>
        <w:widowControl/>
        <w:numPr>
          <w:ilvl w:val="0"/>
          <w:numId w:val="290"/>
        </w:numPr>
        <w:autoSpaceDE/>
        <w:autoSpaceDN/>
        <w:rPr>
          <w:bCs/>
          <w:sz w:val="22"/>
          <w:szCs w:val="22"/>
        </w:rPr>
      </w:pPr>
      <w:r w:rsidRPr="00617784">
        <w:rPr>
          <w:bCs/>
          <w:sz w:val="22"/>
          <w:szCs w:val="22"/>
        </w:rPr>
        <w:t>w razie zmiany podwykonawcy z naruszeniem § 10.</w:t>
      </w:r>
    </w:p>
    <w:p w14:paraId="4BF3D98E" w14:textId="77777777" w:rsidR="00D24F1A" w:rsidRPr="00617784" w:rsidRDefault="00D24F1A" w:rsidP="00D24F1A">
      <w:pPr>
        <w:pStyle w:val="Akapitzlist"/>
        <w:numPr>
          <w:ilvl w:val="0"/>
          <w:numId w:val="289"/>
        </w:numPr>
        <w:spacing w:after="0" w:line="240" w:lineRule="auto"/>
        <w:jc w:val="both"/>
        <w:rPr>
          <w:rFonts w:ascii="Arial" w:hAnsi="Arial" w:cs="Arial"/>
          <w:color w:val="FF0000"/>
        </w:rPr>
      </w:pPr>
      <w:r w:rsidRPr="00617784">
        <w:rPr>
          <w:rFonts w:ascii="Arial" w:hAnsi="Arial" w:cs="Arial"/>
        </w:rPr>
        <w:t>Zamawiający może odstąpić od Umowy w przypadkach określonych w Umowie w terminie do 3 miesięcy od dnia powzięcia wiadomości o okolicznościach wskazanych w Umowie jako przyczyny odstąpienia, jednak nie później niż w terminie 5 miesięcy od upływu terminu realizacji Umowy.</w:t>
      </w:r>
    </w:p>
    <w:p w14:paraId="64EE099B" w14:textId="77777777" w:rsidR="00D24F1A" w:rsidRPr="00617784" w:rsidRDefault="00D24F1A" w:rsidP="00D24F1A">
      <w:pPr>
        <w:pStyle w:val="Akapitzlist"/>
        <w:numPr>
          <w:ilvl w:val="0"/>
          <w:numId w:val="289"/>
        </w:numPr>
        <w:spacing w:after="0" w:line="240" w:lineRule="auto"/>
        <w:jc w:val="both"/>
        <w:rPr>
          <w:rFonts w:ascii="Arial" w:hAnsi="Arial" w:cs="Arial"/>
        </w:rPr>
      </w:pPr>
      <w:r w:rsidRPr="00617784">
        <w:rPr>
          <w:rFonts w:ascii="Arial" w:hAnsi="Arial" w:cs="Arial"/>
        </w:rPr>
        <w:t xml:space="preserve">W przypadku zwłoki Wykonawcy w wykonaniu zobowiązania w terminie określonym </w:t>
      </w:r>
      <w:r w:rsidRPr="00617784">
        <w:rPr>
          <w:rFonts w:ascii="Arial" w:hAnsi="Arial" w:cs="Arial"/>
        </w:rPr>
        <w:br/>
        <w:t>w § 3 Zamawiającemu przysługuje prawo jednostronnego odstąpienia od Umowy w całości lub części ze skutkiem ex nunc i naliczenia kar umownych, przewidzianych w § 8. Odstąpienie od Umowy nastąpi bez wyznaczenia dodatkowego terminu jej wykonania (</w:t>
      </w:r>
      <w:r w:rsidRPr="00617784">
        <w:rPr>
          <w:rFonts w:ascii="Arial" w:hAnsi="Arial" w:cs="Arial"/>
          <w:i/>
          <w:iCs/>
        </w:rPr>
        <w:t xml:space="preserve">lex </w:t>
      </w:r>
      <w:proofErr w:type="spellStart"/>
      <w:r w:rsidRPr="00617784">
        <w:rPr>
          <w:rFonts w:ascii="Arial" w:hAnsi="Arial" w:cs="Arial"/>
          <w:i/>
          <w:iCs/>
        </w:rPr>
        <w:t>comissoria</w:t>
      </w:r>
      <w:proofErr w:type="spellEnd"/>
      <w:r w:rsidRPr="00617784">
        <w:rPr>
          <w:rFonts w:ascii="Arial" w:hAnsi="Arial" w:cs="Arial"/>
          <w:iCs/>
        </w:rPr>
        <w:t xml:space="preserve"> – art. 492 Kodeksu cywilnego).</w:t>
      </w:r>
    </w:p>
    <w:p w14:paraId="1AF3642A" w14:textId="77777777" w:rsidR="00D24F1A" w:rsidRPr="00617784" w:rsidRDefault="00D24F1A" w:rsidP="00D24F1A">
      <w:pPr>
        <w:pStyle w:val="Akapitzlist"/>
        <w:numPr>
          <w:ilvl w:val="0"/>
          <w:numId w:val="289"/>
        </w:numPr>
        <w:spacing w:after="0" w:line="240" w:lineRule="auto"/>
        <w:jc w:val="both"/>
        <w:rPr>
          <w:rFonts w:ascii="Arial" w:hAnsi="Arial" w:cs="Arial"/>
        </w:rPr>
      </w:pPr>
      <w:r w:rsidRPr="00617784">
        <w:rPr>
          <w:rFonts w:ascii="Arial" w:hAnsi="Arial" w:cs="Arial"/>
        </w:rPr>
        <w:t xml:space="preserve">Odstąpienie od Umowy oraz jej wypowiedzenie powinno być dokonane w formie pisemnej lub dokumentowej pod rygorem nieważności. </w:t>
      </w:r>
    </w:p>
    <w:p w14:paraId="06566578" w14:textId="77777777" w:rsidR="00D24F1A" w:rsidRPr="00617784" w:rsidRDefault="00D24F1A" w:rsidP="00D24F1A">
      <w:pPr>
        <w:pStyle w:val="Akapitzlist2"/>
        <w:numPr>
          <w:ilvl w:val="0"/>
          <w:numId w:val="289"/>
        </w:numPr>
        <w:spacing w:after="0"/>
        <w:rPr>
          <w:rFonts w:ascii="Arial" w:eastAsia="Times New Roman" w:hAnsi="Arial" w:cs="Arial"/>
        </w:rPr>
      </w:pPr>
      <w:r w:rsidRPr="00617784">
        <w:rPr>
          <w:rFonts w:ascii="Arial" w:hAnsi="Arial" w:cs="Arial"/>
        </w:rPr>
        <w:t xml:space="preserve">W sytuacji skorzystania przez Zamawiającego z uprawnień do odstąpienia od Umowy, Zamawiający złoży jednostronne oświadczenie woli o odstąpieniu skierowane do </w:t>
      </w:r>
      <w:r w:rsidRPr="00617784">
        <w:rPr>
          <w:rFonts w:ascii="Arial" w:hAnsi="Arial" w:cs="Arial"/>
        </w:rPr>
        <w:lastRenderedPageBreak/>
        <w:t>Wykonawcy i niezależnie od wysłania tego oświadczenia do Wykonawcy listem poleconym za potwierdzeniem odbioru na adres Wykonawcy wskazany w komparycji Umowy, przekaże je Wykonawcy pocztą elektroniczną na adres poczty elektronicznej podany na wstępie Umowy lub faxem na wskazany w komparycji nr faxu. Strony ustalają, iż terminem w jakim Wykonawca uzyskał wiedzę o złożonym przez Zamawiającego oświadczeniu o odstąpieniu od Umowy jest dzień wysłania tego oświadczenia Wykonawcy pocztą elektroniczną lub faxem. Powyższe uprawnienia nie wykluczają możliwości osobistego doręczenia oświadczenia w siedzibie Wykonawcy.</w:t>
      </w:r>
    </w:p>
    <w:p w14:paraId="3B7F67A3" w14:textId="77777777" w:rsidR="00D24F1A" w:rsidRPr="00617784" w:rsidRDefault="00D24F1A" w:rsidP="00D24F1A">
      <w:pPr>
        <w:pStyle w:val="Akapitzlist2"/>
        <w:numPr>
          <w:ilvl w:val="0"/>
          <w:numId w:val="289"/>
        </w:numPr>
        <w:spacing w:after="0"/>
        <w:rPr>
          <w:rFonts w:ascii="Arial" w:eastAsia="Times New Roman" w:hAnsi="Arial" w:cs="Arial"/>
        </w:rPr>
      </w:pPr>
      <w:r w:rsidRPr="00617784">
        <w:rPr>
          <w:rFonts w:ascii="Arial" w:eastAsia="Times New Roman" w:hAnsi="Arial" w:cs="Arial"/>
          <w:lang w:eastAsia="ar-SA"/>
        </w:rPr>
        <w:t xml:space="preserve">W terminie do dnia zakończenia okresu obowiązywania Gwarancji lub Rękojmi, Zamawiającemu przysługuje prawo odstąpienia od Umowy w części dotyczącej reklamowanego przedmiotu Umowy z prawem naliczenia kary umownej, o której mowa w § 8 ust. 1 pkt 3, gdy Wykonawca nie wykona w terminie jakiegokolwiek zobowiązania wskazanego </w:t>
      </w:r>
      <w:r w:rsidRPr="00617784">
        <w:rPr>
          <w:rFonts w:ascii="Arial" w:hAnsi="Arial" w:cs="Arial"/>
          <w:lang w:eastAsia="ar-SA"/>
        </w:rPr>
        <w:t>w § 5 (Gwarancja i Rękojmia).</w:t>
      </w:r>
    </w:p>
    <w:p w14:paraId="21B7B727" w14:textId="77777777" w:rsidR="00D24F1A" w:rsidRPr="00617784" w:rsidRDefault="00D24F1A" w:rsidP="00D24F1A">
      <w:pPr>
        <w:spacing w:line="240" w:lineRule="auto"/>
        <w:jc w:val="center"/>
        <w:rPr>
          <w:rFonts w:ascii="Arial" w:hAnsi="Arial" w:cs="Arial"/>
          <w:b/>
        </w:rPr>
      </w:pPr>
    </w:p>
    <w:p w14:paraId="1FFA0BF7" w14:textId="77777777" w:rsidR="00D24F1A" w:rsidRPr="00617784" w:rsidRDefault="00D24F1A" w:rsidP="00D24F1A">
      <w:pPr>
        <w:spacing w:line="240" w:lineRule="auto"/>
        <w:jc w:val="center"/>
        <w:rPr>
          <w:rFonts w:ascii="Arial" w:hAnsi="Arial" w:cs="Arial"/>
          <w:b/>
        </w:rPr>
      </w:pPr>
      <w:r w:rsidRPr="00617784">
        <w:rPr>
          <w:rFonts w:ascii="Arial" w:hAnsi="Arial" w:cs="Arial"/>
          <w:b/>
        </w:rPr>
        <w:t>§ 10</w:t>
      </w:r>
    </w:p>
    <w:p w14:paraId="56A9D06E" w14:textId="77777777" w:rsidR="00D24F1A" w:rsidRPr="00617784" w:rsidRDefault="00D24F1A" w:rsidP="00D24F1A">
      <w:pPr>
        <w:spacing w:line="240" w:lineRule="auto"/>
        <w:jc w:val="center"/>
        <w:rPr>
          <w:rFonts w:ascii="Arial" w:hAnsi="Arial" w:cs="Arial"/>
          <w:b/>
        </w:rPr>
      </w:pPr>
      <w:r w:rsidRPr="00617784">
        <w:rPr>
          <w:rFonts w:ascii="Arial" w:hAnsi="Arial" w:cs="Arial"/>
          <w:b/>
        </w:rPr>
        <w:t>PODWYKONAWCY (KOOPERANCI)</w:t>
      </w:r>
    </w:p>
    <w:p w14:paraId="4BADF3A9" w14:textId="77777777" w:rsidR="00D24F1A" w:rsidRPr="00617784" w:rsidRDefault="00D24F1A" w:rsidP="00D24F1A">
      <w:pPr>
        <w:numPr>
          <w:ilvl w:val="0"/>
          <w:numId w:val="291"/>
        </w:numPr>
        <w:spacing w:after="0" w:line="240" w:lineRule="auto"/>
        <w:jc w:val="both"/>
        <w:rPr>
          <w:rFonts w:ascii="Arial" w:hAnsi="Arial" w:cs="Arial"/>
        </w:rPr>
      </w:pPr>
      <w:r w:rsidRPr="00617784">
        <w:rPr>
          <w:rFonts w:ascii="Arial" w:hAnsi="Arial" w:cs="Arial"/>
        </w:rPr>
        <w:t xml:space="preserve">Zgodnie z oświadczeniem zawartym w ofercie Wykonawca nie powierza / powierza podwykonawcy/om wykonanie następującego zakresu Umowy  : ………………………… </w:t>
      </w:r>
    </w:p>
    <w:p w14:paraId="6B698338" w14:textId="77777777" w:rsidR="00D24F1A" w:rsidRPr="00617784" w:rsidRDefault="00D24F1A" w:rsidP="00D24F1A">
      <w:pPr>
        <w:numPr>
          <w:ilvl w:val="0"/>
          <w:numId w:val="291"/>
        </w:numPr>
        <w:spacing w:after="0" w:line="240" w:lineRule="auto"/>
        <w:jc w:val="both"/>
        <w:rPr>
          <w:rFonts w:ascii="Arial" w:hAnsi="Arial" w:cs="Arial"/>
        </w:rPr>
      </w:pPr>
      <w:r w:rsidRPr="00617784">
        <w:rPr>
          <w:rFonts w:ascii="Arial" w:hAnsi="Arial" w:cs="Arial"/>
        </w:rPr>
        <w:t>Wykonawca ponosi pełną odpowiedzialność względem Zamawiającego z tytułu niewykonania lub nienależytego wykonania Umowy, które było następstwem niewykonania lub nienależytego wykonania zobowiązań wobec Wykonawcy przez jego podwykonawców (kooperantów).</w:t>
      </w:r>
    </w:p>
    <w:p w14:paraId="49DBD99A" w14:textId="77777777" w:rsidR="00D24F1A" w:rsidRPr="00617784" w:rsidRDefault="00D24F1A" w:rsidP="00D24F1A">
      <w:pPr>
        <w:numPr>
          <w:ilvl w:val="0"/>
          <w:numId w:val="291"/>
        </w:numPr>
        <w:spacing w:after="0" w:line="240" w:lineRule="auto"/>
        <w:jc w:val="both"/>
        <w:rPr>
          <w:rFonts w:ascii="Arial" w:hAnsi="Arial" w:cs="Arial"/>
        </w:rPr>
      </w:pPr>
      <w:r w:rsidRPr="00617784">
        <w:rPr>
          <w:rFonts w:ascii="Arial" w:hAnsi="Arial" w:cs="Arial"/>
        </w:rPr>
        <w:t>Wykonawca oświadcza, że zapewni realizację Umowy przez podmioty wskazane na potwierdzenie spełniania warunków udziału w postępowaniu w złożonej ofercie. W razie zmiany tych podmiotów w trakcie realizacji zamówienia, Wykonawca każdorazowo przedstawi Zamawiającemu, w terminie co najmniej 14 dni przed zmianą dokumenty potwierdzające spełnianie warunku udziału w postępowaniu przez nowe podmioty, w celu ich akceptacji przez Zamawiającego.</w:t>
      </w:r>
    </w:p>
    <w:p w14:paraId="1237D645" w14:textId="77777777" w:rsidR="00D24F1A" w:rsidRPr="00617784" w:rsidRDefault="00D24F1A" w:rsidP="00D24F1A">
      <w:pPr>
        <w:spacing w:line="240" w:lineRule="auto"/>
        <w:rPr>
          <w:rFonts w:ascii="Arial" w:hAnsi="Arial" w:cs="Arial"/>
          <w:b/>
        </w:rPr>
      </w:pPr>
    </w:p>
    <w:p w14:paraId="0323C912" w14:textId="77777777" w:rsidR="00D24F1A" w:rsidRPr="00617784" w:rsidRDefault="00D24F1A" w:rsidP="00D24F1A">
      <w:pPr>
        <w:spacing w:line="240" w:lineRule="auto"/>
        <w:jc w:val="center"/>
        <w:rPr>
          <w:rFonts w:ascii="Arial" w:hAnsi="Arial" w:cs="Arial"/>
          <w:b/>
        </w:rPr>
      </w:pPr>
      <w:r w:rsidRPr="00617784">
        <w:rPr>
          <w:rFonts w:ascii="Arial" w:hAnsi="Arial" w:cs="Arial"/>
          <w:b/>
        </w:rPr>
        <w:t>§ 11</w:t>
      </w:r>
    </w:p>
    <w:p w14:paraId="0EE56D44" w14:textId="77777777" w:rsidR="00D24F1A" w:rsidRPr="00617784" w:rsidRDefault="00D24F1A" w:rsidP="00D24F1A">
      <w:pPr>
        <w:spacing w:line="240" w:lineRule="auto"/>
        <w:jc w:val="center"/>
        <w:rPr>
          <w:rFonts w:ascii="Arial" w:hAnsi="Arial" w:cs="Arial"/>
          <w:b/>
          <w:bCs/>
        </w:rPr>
      </w:pPr>
      <w:r w:rsidRPr="00617784">
        <w:rPr>
          <w:rFonts w:ascii="Arial" w:hAnsi="Arial" w:cs="Arial"/>
          <w:b/>
          <w:bCs/>
        </w:rPr>
        <w:t>ZMIANY TREŚCI UMOWY</w:t>
      </w:r>
    </w:p>
    <w:p w14:paraId="129D8640" w14:textId="77777777" w:rsidR="00D24F1A" w:rsidRPr="00617784" w:rsidRDefault="00D24F1A" w:rsidP="00D24F1A">
      <w:pPr>
        <w:numPr>
          <w:ilvl w:val="0"/>
          <w:numId w:val="292"/>
        </w:numPr>
        <w:shd w:val="clear" w:color="auto" w:fill="FFFFFF"/>
        <w:suppressAutoHyphens/>
        <w:spacing w:after="0" w:line="240" w:lineRule="auto"/>
        <w:jc w:val="both"/>
        <w:rPr>
          <w:rFonts w:ascii="Arial" w:hAnsi="Arial" w:cs="Arial"/>
        </w:rPr>
      </w:pPr>
      <w:r w:rsidRPr="00617784">
        <w:rPr>
          <w:rFonts w:ascii="Arial" w:hAnsi="Arial" w:cs="Arial"/>
        </w:rPr>
        <w:t xml:space="preserve"> Zamawiający dopuszcza wprowadzenie zmian Umowy w zakresie poniżej wskazanym, w szczególności w przypadku gdy konieczność wprowadzenia takich zmian wynikałaby z okoliczności, których nie można było przewidzieć w chwili zawierania Umowy: </w:t>
      </w:r>
    </w:p>
    <w:p w14:paraId="403406BD" w14:textId="77777777" w:rsidR="00D24F1A" w:rsidRPr="00617784" w:rsidRDefault="00D24F1A" w:rsidP="00D24F1A">
      <w:pPr>
        <w:numPr>
          <w:ilvl w:val="0"/>
          <w:numId w:val="293"/>
        </w:numPr>
        <w:shd w:val="clear" w:color="auto" w:fill="FFFFFF"/>
        <w:suppressAutoHyphens/>
        <w:spacing w:after="0" w:line="240" w:lineRule="auto"/>
        <w:ind w:left="851" w:hanging="425"/>
        <w:jc w:val="both"/>
        <w:rPr>
          <w:rFonts w:ascii="Arial" w:hAnsi="Arial" w:cs="Arial"/>
        </w:rPr>
      </w:pPr>
      <w:r w:rsidRPr="00617784">
        <w:rPr>
          <w:rFonts w:ascii="Arial" w:hAnsi="Arial" w:cs="Arial"/>
        </w:rPr>
        <w:t xml:space="preserve"> zmiany terminu wykonania Umowy – gdy z powodu działania siły wyższej nie jest możliwe wykonanie przedmiotu Umowy w umówionym terminie, bądź gdy niewykonanie Umowy w terminie wyniknie z przyczyn leżących po stronie Zamawiającego lub ……. (……np. Odbiorcy.),</w:t>
      </w:r>
    </w:p>
    <w:p w14:paraId="26F3510F" w14:textId="77777777" w:rsidR="00D24F1A" w:rsidRPr="00617784" w:rsidRDefault="00D24F1A" w:rsidP="00D24F1A">
      <w:pPr>
        <w:numPr>
          <w:ilvl w:val="0"/>
          <w:numId w:val="293"/>
        </w:numPr>
        <w:shd w:val="clear" w:color="auto" w:fill="FFFFFF"/>
        <w:suppressAutoHyphens/>
        <w:spacing w:after="0" w:line="240" w:lineRule="auto"/>
        <w:ind w:left="851"/>
        <w:jc w:val="both"/>
        <w:rPr>
          <w:rFonts w:ascii="Arial" w:hAnsi="Arial" w:cs="Arial"/>
        </w:rPr>
      </w:pPr>
      <w:r w:rsidRPr="00617784">
        <w:rPr>
          <w:rFonts w:ascii="Arial" w:hAnsi="Arial" w:cs="Arial"/>
        </w:rPr>
        <w:t xml:space="preserve"> przedłużenia terminu wykonania Umowy, o okres nie dłuższy niż okres trwania postępowania odwoławczego przed Krajową Izbą Odwoławczą oraz sądem powszechnym, w przypadku, gdy zostało wniesione odwołanie w postępowaniu o udzielenie zamówienia publicznego, </w:t>
      </w:r>
    </w:p>
    <w:p w14:paraId="5F798277" w14:textId="77777777" w:rsidR="00D24F1A" w:rsidRPr="00617784" w:rsidRDefault="00D24F1A" w:rsidP="00D24F1A">
      <w:pPr>
        <w:numPr>
          <w:ilvl w:val="0"/>
          <w:numId w:val="293"/>
        </w:numPr>
        <w:shd w:val="clear" w:color="auto" w:fill="FFFFFF"/>
        <w:suppressAutoHyphens/>
        <w:spacing w:after="0" w:line="240" w:lineRule="auto"/>
        <w:ind w:left="851"/>
        <w:jc w:val="both"/>
        <w:rPr>
          <w:rFonts w:ascii="Arial" w:hAnsi="Arial" w:cs="Arial"/>
        </w:rPr>
      </w:pPr>
      <w:r w:rsidRPr="00617784">
        <w:rPr>
          <w:rFonts w:ascii="Arial" w:hAnsi="Arial" w:cs="Arial"/>
        </w:rPr>
        <w:t xml:space="preserve"> zmiany wynagrodzenia – w przypadku zmiany przepisów prawnych (np. dotyczących stawek podatku VAT), jeżeli wpływa ona na wysokość należnego wykonawcy wynagrodzenia - zgodnie ze zmienionymi przepisami,</w:t>
      </w:r>
    </w:p>
    <w:p w14:paraId="538EFD26" w14:textId="77777777" w:rsidR="00D24F1A" w:rsidRPr="00617784" w:rsidRDefault="00D24F1A" w:rsidP="00D24F1A">
      <w:pPr>
        <w:numPr>
          <w:ilvl w:val="0"/>
          <w:numId w:val="293"/>
        </w:numPr>
        <w:shd w:val="clear" w:color="auto" w:fill="FFFFFF"/>
        <w:suppressAutoHyphens/>
        <w:spacing w:after="0" w:line="240" w:lineRule="auto"/>
        <w:ind w:left="851"/>
        <w:jc w:val="both"/>
        <w:rPr>
          <w:rFonts w:ascii="Arial" w:hAnsi="Arial" w:cs="Arial"/>
        </w:rPr>
      </w:pPr>
      <w:r w:rsidRPr="00617784">
        <w:rPr>
          <w:rFonts w:ascii="Arial" w:hAnsi="Arial" w:cs="Arial"/>
        </w:rPr>
        <w:t>zmiany postanowień Umowy - gdy ich zmiana jest konieczna w związku ze zmianą decyzji wydawanych przez Ministra Obrony Narodowej, bądź zmianą wytycznych przełożonych Zamawiającego,</w:t>
      </w:r>
    </w:p>
    <w:p w14:paraId="2F92868E" w14:textId="77777777" w:rsidR="00D24F1A" w:rsidRPr="00617784" w:rsidRDefault="00D24F1A" w:rsidP="00D24F1A">
      <w:pPr>
        <w:numPr>
          <w:ilvl w:val="0"/>
          <w:numId w:val="293"/>
        </w:numPr>
        <w:shd w:val="clear" w:color="auto" w:fill="FFFFFF"/>
        <w:suppressAutoHyphens/>
        <w:spacing w:after="0" w:line="240" w:lineRule="auto"/>
        <w:ind w:left="851"/>
        <w:jc w:val="both"/>
        <w:rPr>
          <w:rFonts w:ascii="Arial" w:hAnsi="Arial" w:cs="Arial"/>
        </w:rPr>
      </w:pPr>
      <w:r w:rsidRPr="00617784">
        <w:rPr>
          <w:rFonts w:ascii="Arial" w:hAnsi="Arial" w:cs="Arial"/>
        </w:rPr>
        <w:t xml:space="preserve">zmiany określonego producenta, typu i modeli w przedmiocie Umowy, w przypadku  zakończenia jego produkcji lub wycofania go z produkcji, z tym że wynagrodzenie </w:t>
      </w:r>
      <w:r w:rsidRPr="00617784">
        <w:rPr>
          <w:rFonts w:ascii="Arial" w:hAnsi="Arial" w:cs="Arial"/>
        </w:rPr>
        <w:lastRenderedPageBreak/>
        <w:t>wskazane w § 2 Umowy nie może ulec podwyższeniu, a parametry techniczne nie mogą być gorsze niż występujące pierwotnie w przedmiocie Umowy,</w:t>
      </w:r>
    </w:p>
    <w:p w14:paraId="2340B0B5" w14:textId="77777777" w:rsidR="00D24F1A" w:rsidRPr="00617784" w:rsidRDefault="00D24F1A" w:rsidP="00D24F1A">
      <w:pPr>
        <w:numPr>
          <w:ilvl w:val="0"/>
          <w:numId w:val="293"/>
        </w:numPr>
        <w:shd w:val="clear" w:color="auto" w:fill="FFFFFF"/>
        <w:suppressAutoHyphens/>
        <w:spacing w:after="0" w:line="240" w:lineRule="auto"/>
        <w:ind w:left="851"/>
        <w:jc w:val="both"/>
        <w:rPr>
          <w:rFonts w:ascii="Arial" w:hAnsi="Arial" w:cs="Arial"/>
        </w:rPr>
      </w:pPr>
      <w:r w:rsidRPr="00617784">
        <w:rPr>
          <w:rFonts w:ascii="Arial" w:hAnsi="Arial" w:cs="Arial"/>
        </w:rPr>
        <w:t>zmiany terminu wykonania Umowy w zakresie zamówienia opcjonalnego – gdy Zamawiający złoży oświadczenie o skorzystaniu z prawa opcji po terminie wskazanym w Umowie.</w:t>
      </w:r>
    </w:p>
    <w:p w14:paraId="03C7CF4C" w14:textId="77777777" w:rsidR="00D24F1A" w:rsidRPr="00617784" w:rsidRDefault="00D24F1A" w:rsidP="00D24F1A">
      <w:pPr>
        <w:numPr>
          <w:ilvl w:val="0"/>
          <w:numId w:val="292"/>
        </w:numPr>
        <w:shd w:val="clear" w:color="auto" w:fill="FFFFFF"/>
        <w:suppressAutoHyphens/>
        <w:spacing w:after="0" w:line="240" w:lineRule="auto"/>
        <w:ind w:left="426" w:hanging="426"/>
        <w:jc w:val="both"/>
        <w:rPr>
          <w:rFonts w:ascii="Arial" w:hAnsi="Arial" w:cs="Arial"/>
        </w:rPr>
      </w:pPr>
      <w:r w:rsidRPr="00617784">
        <w:rPr>
          <w:rFonts w:ascii="Arial" w:hAnsi="Arial" w:cs="Arial"/>
        </w:rPr>
        <w:t xml:space="preserve">Zmiana postanowień zawartej Umowy może nastąpić za zgodą obu Stron wyrażoną w formie pisemnej pod rygorem nieważności, w postaci aneksu do Umowy. </w:t>
      </w:r>
    </w:p>
    <w:p w14:paraId="23684B49" w14:textId="77777777" w:rsidR="00D24F1A" w:rsidRPr="00617784" w:rsidRDefault="00D24F1A" w:rsidP="00D24F1A">
      <w:pPr>
        <w:numPr>
          <w:ilvl w:val="0"/>
          <w:numId w:val="292"/>
        </w:numPr>
        <w:shd w:val="clear" w:color="auto" w:fill="FFFFFF"/>
        <w:suppressAutoHyphens/>
        <w:spacing w:after="0" w:line="240" w:lineRule="auto"/>
        <w:ind w:left="426" w:hanging="426"/>
        <w:jc w:val="both"/>
        <w:rPr>
          <w:rFonts w:ascii="Arial" w:hAnsi="Arial" w:cs="Arial"/>
        </w:rPr>
      </w:pPr>
      <w:r w:rsidRPr="00617784">
        <w:rPr>
          <w:rFonts w:ascii="Arial" w:hAnsi="Arial" w:cs="Arial"/>
        </w:rPr>
        <w:t>W celu dokonania zmian zapisów Umowy wnioskowanych przez Wykonawcę zobowiązany jest on pisemnie wystąpić z propozycją zmiany wraz z uzasadnieniem.</w:t>
      </w:r>
    </w:p>
    <w:p w14:paraId="731CFD98" w14:textId="77777777" w:rsidR="00D24F1A" w:rsidRPr="00617784" w:rsidRDefault="00D24F1A" w:rsidP="00D24F1A">
      <w:pPr>
        <w:numPr>
          <w:ilvl w:val="0"/>
          <w:numId w:val="292"/>
        </w:numPr>
        <w:shd w:val="clear" w:color="auto" w:fill="FFFFFF"/>
        <w:suppressAutoHyphens/>
        <w:spacing w:after="0" w:line="240" w:lineRule="auto"/>
        <w:ind w:left="426" w:hanging="426"/>
        <w:jc w:val="both"/>
        <w:rPr>
          <w:rFonts w:ascii="Arial" w:hAnsi="Arial" w:cs="Arial"/>
        </w:rPr>
      </w:pPr>
      <w:r w:rsidRPr="00617784">
        <w:rPr>
          <w:rFonts w:ascii="Arial" w:hAnsi="Arial" w:cs="Arial"/>
        </w:rPr>
        <w:t xml:space="preserve">Na podstawie art. 455 ust. 2 ustawy z dnia 11 września 2019 r. Prawo zamówień publicznych dopuszczalne są również zmiany umowy bez przeprowadzenia nowego postępowania o udzielenie zamówienia, których łączna wartość jest mniejsza niż progi unijne oraz </w:t>
      </w:r>
      <w:r w:rsidRPr="00617784">
        <w:rPr>
          <w:rFonts w:ascii="Arial" w:hAnsi="Arial" w:cs="Arial"/>
          <w:b/>
          <w:u w:val="single"/>
        </w:rPr>
        <w:t>jest niższa niż 10% wartości pierwotnej umowy</w:t>
      </w:r>
      <w:r w:rsidRPr="00617784">
        <w:rPr>
          <w:rFonts w:ascii="Arial" w:hAnsi="Arial" w:cs="Arial"/>
        </w:rPr>
        <w:t>, w przypadku zamówień na dostawy, a zmiany te nie powodują zmiany ogólnego charakteru umowy. Jeżeli rozszerzenie zakresu umowy polegać będzie na zwiększeniu ilości asortymentu wskazanego w umowie – dodatkowe ilości asortymentu będą zakupione po tych samych cenach obowiązujących w niniejszej umowie. W przypadku konieczności zakupu innego zbliżonego co do rodzaju i przeznaczenia asortymentu ( nie wycenionego w niniejszej umowie) Zamawiający dokonywać będzie weryfikacji zaproponowanych przez Wykonawcę cen jednostkowych – w celu stwierdzenia czy nie przekraczają one aktualnych cen rynkowych</w:t>
      </w:r>
    </w:p>
    <w:p w14:paraId="3A399466" w14:textId="77777777" w:rsidR="00D24F1A" w:rsidRPr="00617784" w:rsidRDefault="00D24F1A" w:rsidP="00D24F1A">
      <w:pPr>
        <w:spacing w:line="240" w:lineRule="auto"/>
        <w:jc w:val="center"/>
        <w:rPr>
          <w:rFonts w:ascii="Arial" w:hAnsi="Arial" w:cs="Arial"/>
          <w:b/>
        </w:rPr>
      </w:pPr>
    </w:p>
    <w:p w14:paraId="4DFEE159" w14:textId="77777777" w:rsidR="00D24F1A" w:rsidRPr="00617784" w:rsidRDefault="00D24F1A" w:rsidP="00D24F1A">
      <w:pPr>
        <w:spacing w:line="240" w:lineRule="auto"/>
        <w:jc w:val="center"/>
        <w:rPr>
          <w:rFonts w:ascii="Arial" w:hAnsi="Arial" w:cs="Arial"/>
          <w:b/>
        </w:rPr>
      </w:pPr>
      <w:r w:rsidRPr="00617784">
        <w:rPr>
          <w:rFonts w:ascii="Arial" w:hAnsi="Arial" w:cs="Arial"/>
          <w:b/>
        </w:rPr>
        <w:t>§ 12</w:t>
      </w:r>
    </w:p>
    <w:p w14:paraId="4617FA6F" w14:textId="77777777" w:rsidR="00D24F1A" w:rsidRPr="00617784" w:rsidRDefault="00D24F1A" w:rsidP="00D24F1A">
      <w:pPr>
        <w:widowControl w:val="0"/>
        <w:shd w:val="clear" w:color="auto" w:fill="FFFFFF"/>
        <w:suppressAutoHyphens/>
        <w:autoSpaceDE w:val="0"/>
        <w:spacing w:line="240" w:lineRule="auto"/>
        <w:ind w:left="284"/>
        <w:jc w:val="both"/>
        <w:rPr>
          <w:rFonts w:ascii="Arial" w:hAnsi="Arial" w:cs="Arial"/>
          <w:b/>
          <w:lang w:eastAsia="ar-SA"/>
        </w:rPr>
      </w:pPr>
      <w:r w:rsidRPr="00617784">
        <w:rPr>
          <w:rFonts w:ascii="Arial" w:hAnsi="Arial" w:cs="Arial"/>
          <w:b/>
          <w:lang w:eastAsia="ar-SA"/>
        </w:rPr>
        <w:t>BEZPIECZEŃSTWO INFORMACJI I OCHRONA DANYCH OSOBOWYCH</w:t>
      </w:r>
    </w:p>
    <w:p w14:paraId="20EF4BC5" w14:textId="77777777" w:rsidR="00D24F1A" w:rsidRPr="00617784" w:rsidRDefault="00D24F1A" w:rsidP="00D24F1A">
      <w:pPr>
        <w:widowControl w:val="0"/>
        <w:numPr>
          <w:ilvl w:val="0"/>
          <w:numId w:val="294"/>
        </w:numPr>
        <w:shd w:val="clear" w:color="auto" w:fill="FFFFFF"/>
        <w:tabs>
          <w:tab w:val="clear" w:pos="340"/>
        </w:tabs>
        <w:suppressAutoHyphens/>
        <w:autoSpaceDE w:val="0"/>
        <w:spacing w:after="0" w:line="240" w:lineRule="auto"/>
        <w:ind w:left="284" w:hanging="284"/>
        <w:jc w:val="both"/>
        <w:rPr>
          <w:rFonts w:ascii="Arial" w:hAnsi="Arial" w:cs="Arial"/>
          <w:bCs/>
          <w:lang w:eastAsia="ar-SA"/>
        </w:rPr>
      </w:pPr>
      <w:r w:rsidRPr="00617784">
        <w:rPr>
          <w:rFonts w:ascii="Arial" w:hAnsi="Arial" w:cs="Arial"/>
          <w:bCs/>
          <w:lang w:eastAsia="ar-SA"/>
        </w:rPr>
        <w:t>Zamawiający powierza w trybie art. 28 rozporządzenia Parlamentu Europejskiego i Rady (UE) 2016/679 z dnia 27 kwietnia 2016 r. w sprawie ochrony osób fizycznych w związku z przetwarzaniem danych osobowych i w sprawie swobodnego przepływu takich danych oraz uchylenia dyrektywy 95/46/WE (RODO / ogólne rozporządzenie o ochronie danych). Wykonawcy przetwarzanie danych osobowych w celu i zakresie niezbędnym do wykonania Umowy  .</w:t>
      </w:r>
    </w:p>
    <w:p w14:paraId="173A7712" w14:textId="77777777" w:rsidR="00D24F1A" w:rsidRPr="00617784" w:rsidRDefault="00D24F1A" w:rsidP="00D24F1A">
      <w:pPr>
        <w:widowControl w:val="0"/>
        <w:numPr>
          <w:ilvl w:val="0"/>
          <w:numId w:val="294"/>
        </w:numPr>
        <w:shd w:val="clear" w:color="auto" w:fill="FFFFFF"/>
        <w:tabs>
          <w:tab w:val="num" w:pos="284"/>
        </w:tabs>
        <w:suppressAutoHyphens/>
        <w:autoSpaceDE w:val="0"/>
        <w:spacing w:after="0" w:line="240" w:lineRule="auto"/>
        <w:ind w:left="284" w:hanging="284"/>
        <w:jc w:val="both"/>
        <w:rPr>
          <w:rFonts w:ascii="Arial" w:hAnsi="Arial" w:cs="Arial"/>
          <w:bCs/>
          <w:lang w:eastAsia="ar-SA"/>
        </w:rPr>
      </w:pPr>
      <w:r w:rsidRPr="00617784">
        <w:rPr>
          <w:rFonts w:ascii="Arial" w:hAnsi="Arial" w:cs="Arial"/>
          <w:bCs/>
          <w:lang w:eastAsia="ar-SA"/>
        </w:rPr>
        <w:t xml:space="preserve">Informacją w rozumieniu Umowy   są wszelkie informacje, dokumenty lub dane przekazane Wykonawcy przez Zamawiającego, uzyskane przez Wykonawcę w związku z realizacją Umowy   oraz wytworzone przez Wykonawcę na potrzeby realizacji Umowy   </w:t>
      </w:r>
      <w:r w:rsidRPr="00617784">
        <w:rPr>
          <w:rFonts w:ascii="Arial" w:hAnsi="Arial" w:cs="Arial"/>
          <w:lang w:eastAsia="ar-SA"/>
        </w:rPr>
        <w:t>wykonawczej</w:t>
      </w:r>
      <w:r w:rsidRPr="00617784">
        <w:rPr>
          <w:rFonts w:ascii="Arial" w:hAnsi="Arial" w:cs="Arial"/>
          <w:bCs/>
          <w:lang w:eastAsia="ar-SA"/>
        </w:rPr>
        <w:t>, które chronią prawa osób, których dane dotyczą.</w:t>
      </w:r>
    </w:p>
    <w:p w14:paraId="38F6B15A" w14:textId="77777777" w:rsidR="00D24F1A" w:rsidRPr="00617784" w:rsidRDefault="00D24F1A" w:rsidP="00D24F1A">
      <w:pPr>
        <w:widowControl w:val="0"/>
        <w:numPr>
          <w:ilvl w:val="0"/>
          <w:numId w:val="294"/>
        </w:numPr>
        <w:shd w:val="clear" w:color="auto" w:fill="FFFFFF"/>
        <w:tabs>
          <w:tab w:val="clear" w:pos="340"/>
          <w:tab w:val="num" w:pos="284"/>
        </w:tabs>
        <w:suppressAutoHyphens/>
        <w:autoSpaceDE w:val="0"/>
        <w:spacing w:after="0" w:line="240" w:lineRule="auto"/>
        <w:ind w:left="284" w:hanging="284"/>
        <w:jc w:val="both"/>
        <w:rPr>
          <w:rFonts w:ascii="Arial" w:hAnsi="Arial" w:cs="Arial"/>
          <w:bCs/>
          <w:lang w:eastAsia="ar-SA"/>
        </w:rPr>
      </w:pPr>
      <w:r w:rsidRPr="00617784">
        <w:rPr>
          <w:rFonts w:ascii="Arial" w:hAnsi="Arial" w:cs="Arial"/>
          <w:bCs/>
          <w:lang w:eastAsia="ar-SA"/>
        </w:rPr>
        <w:t>Przetwarzanie danych osobowych następuje tylko w celu wynikającym z przedmiotu Umowy przedstawionego w § 1.</w:t>
      </w:r>
    </w:p>
    <w:p w14:paraId="6AFE8BEE" w14:textId="77777777" w:rsidR="00D24F1A" w:rsidRPr="00617784" w:rsidRDefault="00D24F1A" w:rsidP="00D24F1A">
      <w:pPr>
        <w:widowControl w:val="0"/>
        <w:numPr>
          <w:ilvl w:val="0"/>
          <w:numId w:val="294"/>
        </w:numPr>
        <w:shd w:val="clear" w:color="auto" w:fill="FFFFFF"/>
        <w:tabs>
          <w:tab w:val="num" w:pos="-7371"/>
          <w:tab w:val="num" w:pos="284"/>
        </w:tabs>
        <w:suppressAutoHyphens/>
        <w:autoSpaceDE w:val="0"/>
        <w:spacing w:after="0" w:line="240" w:lineRule="auto"/>
        <w:ind w:hanging="511"/>
        <w:jc w:val="both"/>
        <w:rPr>
          <w:rFonts w:ascii="Arial" w:hAnsi="Arial" w:cs="Arial"/>
          <w:lang w:eastAsia="ar-SA"/>
        </w:rPr>
      </w:pPr>
      <w:r w:rsidRPr="00617784">
        <w:rPr>
          <w:rFonts w:ascii="Arial" w:hAnsi="Arial" w:cs="Arial"/>
          <w:bCs/>
          <w:lang w:eastAsia="ar-SA"/>
        </w:rPr>
        <w:t xml:space="preserve">Informacje stanowią własność 41 Bazy Lotnictwa Szkolnego w Dęblinie. </w:t>
      </w:r>
    </w:p>
    <w:p w14:paraId="424B192E" w14:textId="77777777" w:rsidR="00D24F1A" w:rsidRPr="00617784" w:rsidRDefault="00D24F1A" w:rsidP="00D24F1A">
      <w:pPr>
        <w:widowControl w:val="0"/>
        <w:numPr>
          <w:ilvl w:val="0"/>
          <w:numId w:val="294"/>
        </w:numPr>
        <w:shd w:val="clear" w:color="auto" w:fill="FFFFFF"/>
        <w:tabs>
          <w:tab w:val="num" w:pos="-7371"/>
          <w:tab w:val="num" w:pos="284"/>
        </w:tabs>
        <w:suppressAutoHyphens/>
        <w:autoSpaceDE w:val="0"/>
        <w:spacing w:after="0" w:line="240" w:lineRule="auto"/>
        <w:ind w:left="284" w:hanging="284"/>
        <w:jc w:val="both"/>
        <w:rPr>
          <w:rFonts w:ascii="Arial" w:hAnsi="Arial" w:cs="Arial"/>
          <w:bCs/>
          <w:lang w:eastAsia="ar-SA"/>
        </w:rPr>
      </w:pPr>
      <w:r w:rsidRPr="00617784">
        <w:rPr>
          <w:rFonts w:ascii="Arial" w:hAnsi="Arial" w:cs="Arial"/>
          <w:bCs/>
          <w:lang w:eastAsia="ar-SA"/>
        </w:rPr>
        <w:t xml:space="preserve">Wykonawca może przetwarzać powierzone mu przez Zamawiającego informacje tylko przez okres obowiązywania Umowy. </w:t>
      </w:r>
    </w:p>
    <w:p w14:paraId="5611CCF5" w14:textId="77777777" w:rsidR="00D24F1A" w:rsidRPr="00617784" w:rsidRDefault="00D24F1A" w:rsidP="00D24F1A">
      <w:pPr>
        <w:widowControl w:val="0"/>
        <w:numPr>
          <w:ilvl w:val="0"/>
          <w:numId w:val="294"/>
        </w:numPr>
        <w:shd w:val="clear" w:color="auto" w:fill="FFFFFF"/>
        <w:tabs>
          <w:tab w:val="num" w:pos="-7371"/>
          <w:tab w:val="num" w:pos="284"/>
        </w:tabs>
        <w:suppressAutoHyphens/>
        <w:autoSpaceDE w:val="0"/>
        <w:spacing w:after="0" w:line="240" w:lineRule="auto"/>
        <w:ind w:left="284" w:hanging="284"/>
        <w:jc w:val="both"/>
        <w:rPr>
          <w:rFonts w:ascii="Arial" w:hAnsi="Arial" w:cs="Arial"/>
          <w:bCs/>
          <w:lang w:eastAsia="ar-SA"/>
        </w:rPr>
      </w:pPr>
      <w:r w:rsidRPr="00617784">
        <w:rPr>
          <w:rFonts w:ascii="Arial" w:hAnsi="Arial" w:cs="Arial"/>
          <w:bCs/>
          <w:lang w:eastAsia="ar-SA"/>
        </w:rPr>
        <w:t xml:space="preserve">Wykonawca będzie przetwarzać powierzone dane osobowe zwykłych kategorii pracowników Zamawiającego w następującym zakresie: imion nazwisk, telefonów kontaktowych, numeru dokumentu potwierdzającego tożsamość, stanowiska służbowego itp.  </w:t>
      </w:r>
    </w:p>
    <w:p w14:paraId="03F0A547" w14:textId="77777777" w:rsidR="00D24F1A" w:rsidRPr="00617784" w:rsidRDefault="00D24F1A" w:rsidP="00D24F1A">
      <w:pPr>
        <w:widowControl w:val="0"/>
        <w:numPr>
          <w:ilvl w:val="0"/>
          <w:numId w:val="294"/>
        </w:numPr>
        <w:shd w:val="clear" w:color="auto" w:fill="FFFFFF"/>
        <w:tabs>
          <w:tab w:val="num" w:pos="-7371"/>
          <w:tab w:val="num" w:pos="284"/>
        </w:tabs>
        <w:suppressAutoHyphens/>
        <w:autoSpaceDE w:val="0"/>
        <w:spacing w:after="0" w:line="240" w:lineRule="auto"/>
        <w:ind w:left="284" w:hanging="284"/>
        <w:jc w:val="both"/>
        <w:rPr>
          <w:rFonts w:ascii="Arial" w:hAnsi="Arial" w:cs="Arial"/>
          <w:bCs/>
          <w:lang w:eastAsia="ar-SA"/>
        </w:rPr>
      </w:pPr>
      <w:r w:rsidRPr="00617784">
        <w:rPr>
          <w:rFonts w:ascii="Arial" w:hAnsi="Arial" w:cs="Arial"/>
          <w:bCs/>
          <w:lang w:eastAsia="ar-SA"/>
        </w:rPr>
        <w:t xml:space="preserve">Wykonawca zobowiązuje się do zachowania w tajemnicy wszystkich informacji, a także sposobów zabezpieczenia informacji, zarówno w trakcie trwania Umowy, jak i po jej wygaśnięciu lub rozwiązaniu. </w:t>
      </w:r>
    </w:p>
    <w:p w14:paraId="42015934" w14:textId="77777777" w:rsidR="00D24F1A" w:rsidRPr="00617784" w:rsidRDefault="00D24F1A" w:rsidP="00D24F1A">
      <w:pPr>
        <w:widowControl w:val="0"/>
        <w:numPr>
          <w:ilvl w:val="0"/>
          <w:numId w:val="294"/>
        </w:numPr>
        <w:shd w:val="clear" w:color="auto" w:fill="FFFFFF"/>
        <w:tabs>
          <w:tab w:val="num" w:pos="-7371"/>
          <w:tab w:val="num" w:pos="284"/>
        </w:tabs>
        <w:suppressAutoHyphens/>
        <w:autoSpaceDE w:val="0"/>
        <w:spacing w:after="0" w:line="240" w:lineRule="auto"/>
        <w:ind w:left="284" w:hanging="284"/>
        <w:jc w:val="both"/>
        <w:rPr>
          <w:rFonts w:ascii="Arial" w:hAnsi="Arial" w:cs="Arial"/>
          <w:bCs/>
          <w:lang w:eastAsia="ar-SA"/>
        </w:rPr>
      </w:pPr>
      <w:r w:rsidRPr="00617784">
        <w:rPr>
          <w:rFonts w:ascii="Arial" w:hAnsi="Arial" w:cs="Arial"/>
          <w:bCs/>
          <w:lang w:eastAsia="ar-SA"/>
        </w:rPr>
        <w:t xml:space="preserve">Wykonawca zobowiązany jest przed przystąpieniem do przetwarzania danych osobowych do zastosowania wszelkich niezbędnych środków technicznych i organizacyjnych zapewniających ochronę przetwarzania informacji, a w szczególności powinien zabezpieczyć informacje przed ich udostępnieniem osobom nieupoważnionym, zabraniem przez osobę nieuprawnioną, przetwarzaniem z naruszeniem postanowień Umowy, zmianą, utratą, uszkodzeniem lub zniszczeniem. </w:t>
      </w:r>
    </w:p>
    <w:p w14:paraId="48C7F383" w14:textId="77777777" w:rsidR="00D24F1A" w:rsidRPr="00617784" w:rsidRDefault="00D24F1A" w:rsidP="00D24F1A">
      <w:pPr>
        <w:widowControl w:val="0"/>
        <w:numPr>
          <w:ilvl w:val="0"/>
          <w:numId w:val="294"/>
        </w:numPr>
        <w:shd w:val="clear" w:color="auto" w:fill="FFFFFF"/>
        <w:tabs>
          <w:tab w:val="num" w:pos="-7371"/>
          <w:tab w:val="num" w:pos="284"/>
        </w:tabs>
        <w:suppressAutoHyphens/>
        <w:autoSpaceDE w:val="0"/>
        <w:spacing w:after="0" w:line="240" w:lineRule="auto"/>
        <w:ind w:left="284" w:hanging="284"/>
        <w:jc w:val="both"/>
        <w:rPr>
          <w:rFonts w:ascii="Arial" w:hAnsi="Arial" w:cs="Arial"/>
          <w:bCs/>
          <w:lang w:eastAsia="ar-SA"/>
        </w:rPr>
      </w:pPr>
      <w:r w:rsidRPr="00617784">
        <w:rPr>
          <w:rFonts w:ascii="Arial" w:hAnsi="Arial" w:cs="Arial"/>
          <w:bCs/>
          <w:lang w:eastAsia="ar-SA"/>
        </w:rPr>
        <w:t xml:space="preserve">Wykonawca zobowiązuje się do dołożenia najwyższej staranności w celu zabezpieczenia </w:t>
      </w:r>
      <w:r w:rsidRPr="00617784">
        <w:rPr>
          <w:rFonts w:ascii="Arial" w:hAnsi="Arial" w:cs="Arial"/>
          <w:bCs/>
          <w:lang w:eastAsia="ar-SA"/>
        </w:rPr>
        <w:lastRenderedPageBreak/>
        <w:t>informacji uzyskanych w związku z realizacją Umowy   przed bezprawnym dostępem, rozpowszechnianiem lub przekazaniem stronie trzeciej zgodnie z postanowieniami art. 4 ust. 10) osobom trzecim bądź do państw trzecich na podstawie Rozdziału V RODO.</w:t>
      </w:r>
    </w:p>
    <w:p w14:paraId="39D5B757" w14:textId="77777777" w:rsidR="00D24F1A" w:rsidRPr="00617784" w:rsidRDefault="00D24F1A" w:rsidP="00D24F1A">
      <w:pPr>
        <w:widowControl w:val="0"/>
        <w:numPr>
          <w:ilvl w:val="0"/>
          <w:numId w:val="294"/>
        </w:numPr>
        <w:shd w:val="clear" w:color="auto" w:fill="FFFFFF"/>
        <w:tabs>
          <w:tab w:val="clear" w:pos="340"/>
          <w:tab w:val="num" w:pos="-7371"/>
          <w:tab w:val="num" w:pos="142"/>
          <w:tab w:val="num" w:pos="284"/>
        </w:tabs>
        <w:suppressAutoHyphens/>
        <w:autoSpaceDE w:val="0"/>
        <w:spacing w:after="0" w:line="240" w:lineRule="auto"/>
        <w:ind w:left="284" w:hanging="426"/>
        <w:jc w:val="both"/>
        <w:rPr>
          <w:rFonts w:ascii="Arial" w:hAnsi="Arial" w:cs="Arial"/>
          <w:bCs/>
          <w:lang w:eastAsia="ar-SA"/>
        </w:rPr>
      </w:pPr>
      <w:r w:rsidRPr="00617784">
        <w:rPr>
          <w:rFonts w:ascii="Arial" w:hAnsi="Arial" w:cs="Arial"/>
          <w:bCs/>
          <w:lang w:eastAsia="ar-SA"/>
        </w:rPr>
        <w:t xml:space="preserve">Wykonawca zobowiązany jest zapewnić wykonanie obowiązków w zakresie bezpieczeństwa informacji, w szczególności dotyczącego zachowania w tajemnicy informacji, także przez osoby, przy pomocy których wykonuje Umowę </w:t>
      </w:r>
      <w:r w:rsidRPr="00617784">
        <w:rPr>
          <w:rFonts w:ascii="Arial" w:hAnsi="Arial" w:cs="Arial"/>
          <w:lang w:eastAsia="ar-SA"/>
        </w:rPr>
        <w:t>i Podwykonawców</w:t>
      </w:r>
      <w:r w:rsidRPr="00617784">
        <w:rPr>
          <w:rFonts w:ascii="Arial" w:hAnsi="Arial" w:cs="Arial"/>
          <w:bCs/>
          <w:lang w:eastAsia="ar-SA"/>
        </w:rPr>
        <w:t xml:space="preserve">. </w:t>
      </w:r>
    </w:p>
    <w:p w14:paraId="56E75AC6" w14:textId="77777777" w:rsidR="00D24F1A" w:rsidRPr="00617784" w:rsidRDefault="00D24F1A" w:rsidP="00D24F1A">
      <w:pPr>
        <w:widowControl w:val="0"/>
        <w:numPr>
          <w:ilvl w:val="0"/>
          <w:numId w:val="294"/>
        </w:numPr>
        <w:shd w:val="clear" w:color="auto" w:fill="FFFFFF"/>
        <w:tabs>
          <w:tab w:val="clear" w:pos="340"/>
          <w:tab w:val="num" w:pos="-7371"/>
          <w:tab w:val="num" w:pos="0"/>
          <w:tab w:val="num" w:pos="142"/>
          <w:tab w:val="num" w:pos="284"/>
        </w:tabs>
        <w:suppressAutoHyphens/>
        <w:autoSpaceDE w:val="0"/>
        <w:spacing w:after="0" w:line="240" w:lineRule="auto"/>
        <w:ind w:left="284" w:hanging="426"/>
        <w:jc w:val="both"/>
        <w:rPr>
          <w:rFonts w:ascii="Arial" w:hAnsi="Arial" w:cs="Arial"/>
          <w:bCs/>
          <w:lang w:eastAsia="ar-SA"/>
        </w:rPr>
      </w:pPr>
      <w:r w:rsidRPr="00617784">
        <w:rPr>
          <w:rFonts w:ascii="Arial" w:hAnsi="Arial" w:cs="Arial"/>
          <w:bCs/>
          <w:lang w:eastAsia="ar-SA"/>
        </w:rPr>
        <w:t xml:space="preserve">Wykonawca może udostępniać informacje jedynie osobom, przy pomocy których wykonuje Umowę </w:t>
      </w:r>
      <w:r w:rsidRPr="00617784">
        <w:rPr>
          <w:rFonts w:ascii="Arial" w:hAnsi="Arial" w:cs="Arial"/>
          <w:lang w:eastAsia="ar-SA"/>
        </w:rPr>
        <w:t>i Podwykonawcom</w:t>
      </w:r>
      <w:r w:rsidRPr="00617784">
        <w:rPr>
          <w:rFonts w:ascii="Arial" w:hAnsi="Arial" w:cs="Arial"/>
          <w:bCs/>
          <w:lang w:eastAsia="ar-SA"/>
        </w:rPr>
        <w:t>, którym będą one niezbędne do wykonania powierzonych im czynności i tylko w zakresie, w jakim muszą mieć do nich dostęp dla celów wykonania Umowy.</w:t>
      </w:r>
    </w:p>
    <w:p w14:paraId="0492336D" w14:textId="77777777" w:rsidR="00D24F1A" w:rsidRPr="00617784" w:rsidRDefault="00D24F1A" w:rsidP="00D24F1A">
      <w:pPr>
        <w:widowControl w:val="0"/>
        <w:numPr>
          <w:ilvl w:val="0"/>
          <w:numId w:val="294"/>
        </w:numPr>
        <w:shd w:val="clear" w:color="auto" w:fill="FFFFFF"/>
        <w:tabs>
          <w:tab w:val="num" w:pos="-7371"/>
          <w:tab w:val="num" w:pos="0"/>
        </w:tabs>
        <w:suppressAutoHyphens/>
        <w:autoSpaceDE w:val="0"/>
        <w:spacing w:after="0" w:line="240" w:lineRule="auto"/>
        <w:ind w:left="284" w:hanging="426"/>
        <w:jc w:val="both"/>
        <w:rPr>
          <w:rFonts w:ascii="Arial" w:hAnsi="Arial" w:cs="Arial"/>
          <w:bCs/>
          <w:lang w:eastAsia="ar-SA"/>
        </w:rPr>
      </w:pPr>
      <w:r w:rsidRPr="00617784">
        <w:rPr>
          <w:rFonts w:ascii="Arial" w:hAnsi="Arial" w:cs="Arial"/>
          <w:bCs/>
          <w:lang w:eastAsia="ar-SA"/>
        </w:rPr>
        <w:t>Osoby skierowane przez Wykonawcę do realizacji Umowy   zobowiązane są przed przystąpieniem do jej wykonania do podpisania zobowiązania do zachowania poufności informacji. Podpisane zobowiązanie należy przed przystąpieniem do realizacji Umowy   przekazać Zamawiającemu.</w:t>
      </w:r>
    </w:p>
    <w:p w14:paraId="77CB99BC" w14:textId="77777777" w:rsidR="00D24F1A" w:rsidRPr="00617784" w:rsidRDefault="00D24F1A" w:rsidP="00D24F1A">
      <w:pPr>
        <w:widowControl w:val="0"/>
        <w:numPr>
          <w:ilvl w:val="0"/>
          <w:numId w:val="294"/>
        </w:numPr>
        <w:shd w:val="clear" w:color="auto" w:fill="FFFFFF"/>
        <w:tabs>
          <w:tab w:val="clear" w:pos="340"/>
          <w:tab w:val="num" w:pos="-7371"/>
          <w:tab w:val="num" w:pos="0"/>
          <w:tab w:val="num" w:pos="142"/>
        </w:tabs>
        <w:suppressAutoHyphens/>
        <w:autoSpaceDE w:val="0"/>
        <w:spacing w:after="0" w:line="240" w:lineRule="auto"/>
        <w:ind w:left="284" w:hanging="426"/>
        <w:jc w:val="both"/>
        <w:rPr>
          <w:rFonts w:ascii="Arial" w:hAnsi="Arial" w:cs="Arial"/>
          <w:bCs/>
          <w:lang w:eastAsia="ar-SA"/>
        </w:rPr>
      </w:pPr>
      <w:r w:rsidRPr="00617784">
        <w:rPr>
          <w:rFonts w:ascii="Arial" w:hAnsi="Arial" w:cs="Arial"/>
          <w:bCs/>
          <w:lang w:eastAsia="ar-SA"/>
        </w:rPr>
        <w:t>Wykonawca ponosi wszelką odpowiedzialność, tak wobec osób trzecich jak i wobec Zamawiającego, za szkody powstałe w związku z niewykonywaniem lub nienależytą realizacją obowiązków dotyczących informacji.</w:t>
      </w:r>
    </w:p>
    <w:p w14:paraId="58D5C9E4" w14:textId="77777777" w:rsidR="00D24F1A" w:rsidRPr="00617784" w:rsidRDefault="00D24F1A" w:rsidP="00D24F1A">
      <w:pPr>
        <w:widowControl w:val="0"/>
        <w:numPr>
          <w:ilvl w:val="0"/>
          <w:numId w:val="294"/>
        </w:numPr>
        <w:shd w:val="clear" w:color="auto" w:fill="FFFFFF"/>
        <w:tabs>
          <w:tab w:val="clear" w:pos="340"/>
          <w:tab w:val="num" w:pos="-7371"/>
          <w:tab w:val="num" w:pos="0"/>
          <w:tab w:val="num" w:pos="142"/>
        </w:tabs>
        <w:suppressAutoHyphens/>
        <w:autoSpaceDE w:val="0"/>
        <w:spacing w:after="0" w:line="240" w:lineRule="auto"/>
        <w:ind w:left="284" w:hanging="426"/>
        <w:jc w:val="both"/>
        <w:rPr>
          <w:rFonts w:ascii="Arial" w:hAnsi="Arial" w:cs="Arial"/>
          <w:bCs/>
          <w:lang w:eastAsia="ar-SA"/>
        </w:rPr>
      </w:pPr>
      <w:r w:rsidRPr="00617784">
        <w:rPr>
          <w:rFonts w:ascii="Arial" w:hAnsi="Arial" w:cs="Arial"/>
          <w:bCs/>
          <w:lang w:eastAsia="ar-SA"/>
        </w:rPr>
        <w:t>Wykonawca zobowiązany jest w terminie do 24 godzin do powiadamiania i raportowania Zamawiającemu o nieuprawnionym ujawnieniu lub udostępnieniu informacji lub o naruszeniu poufności informacji:  na adres e-mail: ……………………….</w:t>
      </w:r>
    </w:p>
    <w:p w14:paraId="1CAF0EC4" w14:textId="77777777" w:rsidR="00D24F1A" w:rsidRPr="00617784" w:rsidRDefault="00D24F1A" w:rsidP="00D24F1A">
      <w:pPr>
        <w:widowControl w:val="0"/>
        <w:numPr>
          <w:ilvl w:val="0"/>
          <w:numId w:val="294"/>
        </w:numPr>
        <w:shd w:val="clear" w:color="auto" w:fill="FFFFFF"/>
        <w:tabs>
          <w:tab w:val="num" w:pos="-7513"/>
          <w:tab w:val="num" w:pos="-7371"/>
          <w:tab w:val="num" w:pos="0"/>
        </w:tabs>
        <w:suppressAutoHyphens/>
        <w:autoSpaceDE w:val="0"/>
        <w:spacing w:after="0" w:line="240" w:lineRule="auto"/>
        <w:ind w:left="284" w:hanging="426"/>
        <w:jc w:val="both"/>
        <w:rPr>
          <w:rFonts w:ascii="Arial" w:hAnsi="Arial" w:cs="Arial"/>
          <w:bCs/>
          <w:lang w:eastAsia="ar-SA"/>
        </w:rPr>
      </w:pPr>
      <w:r w:rsidRPr="00617784">
        <w:rPr>
          <w:rFonts w:ascii="Arial" w:hAnsi="Arial" w:cs="Arial"/>
          <w:bCs/>
          <w:lang w:eastAsia="ar-SA"/>
        </w:rPr>
        <w:t>Wykonawca zobowiązuje się po zakończeniu realizacji Umowy w terminie 14 dni kalendarzowych do zwrotu Zamawiającemu wszelkich informacji, wraz z nośnikami, a w przypadku utrwalenia przez Wykonawcę informacji – usunięcia z nośników tych informacji, w tym również sporządzonych kopii zapasowych, oraz zniszczenia wszelkich dokumentów i danych mogących posłużyć do odtworzenia, w całości lub części informacji. Wykonawca złoży Zamawiającemu na tę okoliczność stosowne oświadczenie.</w:t>
      </w:r>
    </w:p>
    <w:p w14:paraId="02D62E01" w14:textId="77777777" w:rsidR="00D24F1A" w:rsidRPr="00617784" w:rsidRDefault="00D24F1A" w:rsidP="00D24F1A">
      <w:pPr>
        <w:widowControl w:val="0"/>
        <w:numPr>
          <w:ilvl w:val="0"/>
          <w:numId w:val="294"/>
        </w:numPr>
        <w:shd w:val="clear" w:color="auto" w:fill="FFFFFF"/>
        <w:tabs>
          <w:tab w:val="num" w:pos="-7513"/>
          <w:tab w:val="num" w:pos="-7371"/>
          <w:tab w:val="num" w:pos="284"/>
        </w:tabs>
        <w:suppressAutoHyphens/>
        <w:autoSpaceDE w:val="0"/>
        <w:spacing w:after="0" w:line="240" w:lineRule="auto"/>
        <w:ind w:left="284" w:hanging="426"/>
        <w:jc w:val="both"/>
        <w:rPr>
          <w:rFonts w:ascii="Arial" w:hAnsi="Arial" w:cs="Arial"/>
          <w:bCs/>
          <w:lang w:eastAsia="ar-SA"/>
        </w:rPr>
      </w:pPr>
      <w:r w:rsidRPr="00617784">
        <w:rPr>
          <w:rFonts w:ascii="Arial" w:hAnsi="Arial" w:cs="Arial"/>
          <w:bCs/>
          <w:lang w:eastAsia="ar-SA"/>
        </w:rPr>
        <w:t>Wykonawca nie może zwielokrotniać, rozpowszechniać, korzystać w celach niezwiązanych z realizacją Umowy oraz ujawniać informacji osobom trzecim (</w:t>
      </w:r>
      <w:proofErr w:type="spellStart"/>
      <w:r w:rsidRPr="00617784">
        <w:rPr>
          <w:rFonts w:ascii="Arial" w:hAnsi="Arial" w:cs="Arial"/>
          <w:bCs/>
          <w:lang w:eastAsia="ar-SA"/>
        </w:rPr>
        <w:t>podpowierzenie</w:t>
      </w:r>
      <w:proofErr w:type="spellEnd"/>
      <w:r w:rsidRPr="00617784">
        <w:rPr>
          <w:rFonts w:ascii="Arial" w:hAnsi="Arial" w:cs="Arial"/>
          <w:bCs/>
          <w:lang w:eastAsia="ar-SA"/>
        </w:rPr>
        <w:t xml:space="preserve">), bez uzyskania w powyższym zakresie pisemnej zgody Zamawiającego, o ile takie informacje nie zostały już podane do publicznej wiadomości lub nie są publicznie dostępne. </w:t>
      </w:r>
    </w:p>
    <w:p w14:paraId="6DAF83B3" w14:textId="77777777" w:rsidR="00D24F1A" w:rsidRPr="00617784" w:rsidRDefault="00D24F1A" w:rsidP="00D24F1A">
      <w:pPr>
        <w:widowControl w:val="0"/>
        <w:numPr>
          <w:ilvl w:val="0"/>
          <w:numId w:val="294"/>
        </w:numPr>
        <w:shd w:val="clear" w:color="auto" w:fill="FFFFFF"/>
        <w:tabs>
          <w:tab w:val="num" w:pos="-7513"/>
          <w:tab w:val="num" w:pos="-7371"/>
          <w:tab w:val="num" w:pos="284"/>
        </w:tabs>
        <w:suppressAutoHyphens/>
        <w:autoSpaceDE w:val="0"/>
        <w:spacing w:after="0" w:line="240" w:lineRule="auto"/>
        <w:ind w:hanging="653"/>
        <w:jc w:val="both"/>
        <w:rPr>
          <w:rFonts w:ascii="Arial" w:hAnsi="Arial" w:cs="Arial"/>
          <w:bCs/>
          <w:lang w:eastAsia="ar-SA"/>
        </w:rPr>
      </w:pPr>
      <w:r w:rsidRPr="00617784">
        <w:rPr>
          <w:rFonts w:ascii="Arial" w:hAnsi="Arial" w:cs="Arial"/>
          <w:bCs/>
          <w:lang w:eastAsia="ar-SA"/>
        </w:rPr>
        <w:t xml:space="preserve">Wykonawca zobowiązany jest: </w:t>
      </w:r>
    </w:p>
    <w:p w14:paraId="015C51BC" w14:textId="77777777" w:rsidR="00D24F1A" w:rsidRPr="00617784" w:rsidRDefault="00D24F1A" w:rsidP="00D24F1A">
      <w:pPr>
        <w:widowControl w:val="0"/>
        <w:numPr>
          <w:ilvl w:val="0"/>
          <w:numId w:val="295"/>
        </w:numPr>
        <w:shd w:val="clear" w:color="auto" w:fill="FFFFFF"/>
        <w:suppressAutoHyphens/>
        <w:autoSpaceDE w:val="0"/>
        <w:spacing w:after="0" w:line="240" w:lineRule="auto"/>
        <w:jc w:val="both"/>
        <w:rPr>
          <w:rFonts w:ascii="Arial" w:hAnsi="Arial" w:cs="Arial"/>
          <w:lang w:eastAsia="ar-SA"/>
        </w:rPr>
      </w:pPr>
      <w:r w:rsidRPr="00617784">
        <w:rPr>
          <w:rFonts w:ascii="Arial" w:hAnsi="Arial" w:cs="Arial"/>
          <w:bCs/>
          <w:lang w:eastAsia="ar-SA"/>
        </w:rPr>
        <w:t xml:space="preserve">zapewnić kontrolę nad tym, jakie informacje, kiedy, przez kogo oraz komu </w:t>
      </w:r>
      <w:r w:rsidRPr="00617784">
        <w:rPr>
          <w:rFonts w:ascii="Arial" w:hAnsi="Arial" w:cs="Arial"/>
          <w:bCs/>
          <w:lang w:eastAsia="ar-SA"/>
        </w:rPr>
        <w:br/>
        <w:t>są przekazywane, zwłaszcza gdy przekazuje się je za pomocą teletransmisji danych,</w:t>
      </w:r>
    </w:p>
    <w:p w14:paraId="4DB84C79" w14:textId="77777777" w:rsidR="00D24F1A" w:rsidRPr="00617784" w:rsidRDefault="00D24F1A" w:rsidP="00D24F1A">
      <w:pPr>
        <w:widowControl w:val="0"/>
        <w:numPr>
          <w:ilvl w:val="0"/>
          <w:numId w:val="295"/>
        </w:numPr>
        <w:shd w:val="clear" w:color="auto" w:fill="FFFFFF"/>
        <w:tabs>
          <w:tab w:val="num" w:pos="284"/>
        </w:tabs>
        <w:suppressAutoHyphens/>
        <w:autoSpaceDE w:val="0"/>
        <w:spacing w:after="0" w:line="240" w:lineRule="auto"/>
        <w:ind w:left="709" w:hanging="283"/>
        <w:jc w:val="both"/>
        <w:rPr>
          <w:rFonts w:ascii="Arial" w:hAnsi="Arial" w:cs="Arial"/>
          <w:lang w:eastAsia="ar-SA"/>
        </w:rPr>
      </w:pPr>
      <w:r w:rsidRPr="00617784">
        <w:rPr>
          <w:rFonts w:ascii="Arial" w:hAnsi="Arial" w:cs="Arial"/>
          <w:bCs/>
          <w:lang w:eastAsia="ar-SA"/>
        </w:rPr>
        <w:t>zapewnić, aby osoby, o których mowa w pkt 1, zachowywały w tajemnicy informacje oraz sposoby ich zabezpieczeń.</w:t>
      </w:r>
    </w:p>
    <w:p w14:paraId="325A9A1F" w14:textId="77777777" w:rsidR="00D24F1A" w:rsidRPr="00617784" w:rsidRDefault="00D24F1A" w:rsidP="00D24F1A">
      <w:pPr>
        <w:widowControl w:val="0"/>
        <w:numPr>
          <w:ilvl w:val="0"/>
          <w:numId w:val="294"/>
        </w:numPr>
        <w:shd w:val="clear" w:color="auto" w:fill="FFFFFF"/>
        <w:tabs>
          <w:tab w:val="clear" w:pos="340"/>
          <w:tab w:val="num" w:pos="284"/>
        </w:tabs>
        <w:suppressAutoHyphens/>
        <w:autoSpaceDE w:val="0"/>
        <w:spacing w:after="0" w:line="240" w:lineRule="auto"/>
        <w:ind w:left="284" w:hanging="426"/>
        <w:jc w:val="both"/>
        <w:rPr>
          <w:rFonts w:ascii="Arial" w:hAnsi="Arial" w:cs="Arial"/>
          <w:lang w:eastAsia="ar-SA"/>
        </w:rPr>
      </w:pPr>
      <w:r w:rsidRPr="00617784">
        <w:rPr>
          <w:rFonts w:ascii="Arial" w:hAnsi="Arial" w:cs="Arial"/>
          <w:lang w:eastAsia="ar-SA"/>
        </w:rPr>
        <w:t xml:space="preserve">Wykonawca odpowiada za szkodę wyrządzoną Zamawiającemu przez nieuprawnione ujawnienie, przekazanie, wykorzystanie, zbycie lub oferowanie do zbycia informacji otrzymanych od Zamawiającego wbrew postanowieniom </w:t>
      </w:r>
      <w:r w:rsidRPr="00617784">
        <w:rPr>
          <w:rFonts w:ascii="Arial" w:hAnsi="Arial" w:cs="Arial"/>
          <w:bCs/>
          <w:lang w:eastAsia="ar-SA"/>
        </w:rPr>
        <w:t xml:space="preserve">Umowy </w:t>
      </w:r>
      <w:r w:rsidRPr="00617784">
        <w:rPr>
          <w:rFonts w:ascii="Arial" w:hAnsi="Arial" w:cs="Arial"/>
          <w:lang w:eastAsia="ar-SA"/>
        </w:rPr>
        <w:t xml:space="preserve">. Zobowiązanie to wiąże Wykonawcę również po rozwiązaniu lub wygaśnięciu Umowy, bez względu na przyczynę (w tym też na podstawie wypowiedzenia lub odstąpienia). </w:t>
      </w:r>
    </w:p>
    <w:p w14:paraId="58D7663C" w14:textId="77777777" w:rsidR="00D24F1A" w:rsidRPr="00617784" w:rsidRDefault="00D24F1A" w:rsidP="00D24F1A">
      <w:pPr>
        <w:widowControl w:val="0"/>
        <w:numPr>
          <w:ilvl w:val="0"/>
          <w:numId w:val="294"/>
        </w:numPr>
        <w:shd w:val="clear" w:color="auto" w:fill="FFFFFF"/>
        <w:tabs>
          <w:tab w:val="num" w:pos="284"/>
        </w:tabs>
        <w:suppressAutoHyphens/>
        <w:autoSpaceDE w:val="0"/>
        <w:spacing w:after="0" w:line="240" w:lineRule="auto"/>
        <w:ind w:left="284" w:hanging="426"/>
        <w:jc w:val="both"/>
        <w:rPr>
          <w:rFonts w:ascii="Arial" w:hAnsi="Arial" w:cs="Arial"/>
          <w:lang w:eastAsia="ar-SA"/>
        </w:rPr>
      </w:pPr>
      <w:r w:rsidRPr="00617784">
        <w:rPr>
          <w:rFonts w:ascii="Arial" w:hAnsi="Arial" w:cs="Arial"/>
          <w:lang w:eastAsia="ar-SA"/>
        </w:rPr>
        <w:t xml:space="preserve">W razie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w:t>
      </w:r>
      <w:r w:rsidRPr="00617784">
        <w:rPr>
          <w:rFonts w:ascii="Arial" w:hAnsi="Arial" w:cs="Arial"/>
          <w:lang w:eastAsia="ar-SA"/>
        </w:rPr>
        <w:br/>
        <w:t>z dochodzeniem roszczeń przez te osoby trzecie, w tym zasądzonych kwot odszkodowania oraz kosztów obsługi prawnej, w terminie 14 dni od daty doręczenia wezwania do zapłaty.</w:t>
      </w:r>
    </w:p>
    <w:p w14:paraId="5A79F6DE" w14:textId="77777777" w:rsidR="00D24F1A" w:rsidRPr="00617784" w:rsidRDefault="00D24F1A" w:rsidP="00D24F1A">
      <w:pPr>
        <w:widowControl w:val="0"/>
        <w:numPr>
          <w:ilvl w:val="0"/>
          <w:numId w:val="294"/>
        </w:numPr>
        <w:shd w:val="clear" w:color="auto" w:fill="FFFFFF"/>
        <w:tabs>
          <w:tab w:val="num" w:pos="284"/>
        </w:tabs>
        <w:suppressAutoHyphens/>
        <w:autoSpaceDE w:val="0"/>
        <w:spacing w:after="0" w:line="240" w:lineRule="auto"/>
        <w:ind w:left="284" w:hanging="426"/>
        <w:jc w:val="both"/>
        <w:rPr>
          <w:rFonts w:ascii="Arial" w:hAnsi="Arial" w:cs="Arial"/>
          <w:lang w:eastAsia="ar-SA"/>
        </w:rPr>
      </w:pPr>
      <w:r w:rsidRPr="00617784">
        <w:rPr>
          <w:rFonts w:ascii="Arial" w:hAnsi="Arial" w:cs="Arial"/>
          <w:lang w:eastAsia="ar-SA"/>
        </w:rPr>
        <w:t>Wykonawca zapewni w okresie obowiązywania niniejszej Umowy pełną ochronę danych osobowych, zgodnie z postanowieniami rozporządzenia Parlamentu Europejskiego i Rady (UE) 2016/679 z dnia 27 kwietnia 2016 r. w sprawie ochrony osób fizycznych w związku z przetwarzaniem danych osobowych i w sprawie swobodnego przepływu takich danych oraz uchylenia dyrektywy 95/46/WE (RODO), a także przepisami ustawy z dnia 10 maja 2018 r. o ochronie danych osobowych  (Dz. U. z 2019 r. poz. 1781 t. j.).</w:t>
      </w:r>
    </w:p>
    <w:p w14:paraId="14009225" w14:textId="77777777" w:rsidR="00D24F1A" w:rsidRPr="00617784" w:rsidRDefault="00D24F1A" w:rsidP="00D24F1A">
      <w:pPr>
        <w:widowControl w:val="0"/>
        <w:numPr>
          <w:ilvl w:val="0"/>
          <w:numId w:val="294"/>
        </w:numPr>
        <w:shd w:val="clear" w:color="auto" w:fill="FFFFFF"/>
        <w:tabs>
          <w:tab w:val="num" w:pos="0"/>
          <w:tab w:val="num" w:pos="284"/>
        </w:tabs>
        <w:suppressAutoHyphens/>
        <w:autoSpaceDE w:val="0"/>
        <w:spacing w:after="0" w:line="240" w:lineRule="auto"/>
        <w:ind w:left="284" w:hanging="426"/>
        <w:jc w:val="both"/>
        <w:rPr>
          <w:rFonts w:ascii="Arial" w:hAnsi="Arial" w:cs="Arial"/>
          <w:lang w:eastAsia="ar-SA"/>
        </w:rPr>
      </w:pPr>
      <w:r w:rsidRPr="00617784">
        <w:rPr>
          <w:rFonts w:ascii="Arial" w:hAnsi="Arial" w:cs="Arial"/>
          <w:lang w:eastAsia="ar-SA"/>
        </w:rPr>
        <w:t xml:space="preserve">Wykonawca oświadcza, że dysponuje środkami, doświadczeniem, wiedzą </w:t>
      </w:r>
      <w:r w:rsidRPr="00617784">
        <w:rPr>
          <w:rFonts w:ascii="Arial" w:hAnsi="Arial" w:cs="Arial"/>
          <w:lang w:eastAsia="ar-SA"/>
        </w:rPr>
        <w:br/>
        <w:t xml:space="preserve">i wykwalifikowanym personelem, gwarantującym prawidłowe przetwarzanie danych osobowych w ramach przedmiotowego zamówienia, w tym należytymi zabezpieczeniami </w:t>
      </w:r>
      <w:r w:rsidRPr="00617784">
        <w:rPr>
          <w:rFonts w:ascii="Arial" w:hAnsi="Arial" w:cs="Arial"/>
          <w:lang w:eastAsia="ar-SA"/>
        </w:rPr>
        <w:lastRenderedPageBreak/>
        <w:t xml:space="preserve">umożliwiającymi przetwarzanie danych osobowych. </w:t>
      </w:r>
    </w:p>
    <w:p w14:paraId="74F353B4" w14:textId="77777777" w:rsidR="00D24F1A" w:rsidRPr="00617784" w:rsidRDefault="00D24F1A" w:rsidP="00D24F1A">
      <w:pPr>
        <w:widowControl w:val="0"/>
        <w:numPr>
          <w:ilvl w:val="0"/>
          <w:numId w:val="294"/>
        </w:numPr>
        <w:shd w:val="clear" w:color="auto" w:fill="FFFFFF"/>
        <w:tabs>
          <w:tab w:val="num" w:pos="0"/>
          <w:tab w:val="num" w:pos="284"/>
        </w:tabs>
        <w:suppressAutoHyphens/>
        <w:autoSpaceDE w:val="0"/>
        <w:spacing w:after="0" w:line="240" w:lineRule="auto"/>
        <w:ind w:left="284" w:hanging="426"/>
        <w:jc w:val="both"/>
        <w:rPr>
          <w:rFonts w:ascii="Arial" w:hAnsi="Arial" w:cs="Arial"/>
          <w:lang w:eastAsia="ar-SA"/>
        </w:rPr>
      </w:pPr>
      <w:r w:rsidRPr="00617784">
        <w:rPr>
          <w:rFonts w:ascii="Arial" w:hAnsi="Arial" w:cs="Arial"/>
          <w:lang w:eastAsia="ar-SA"/>
        </w:rPr>
        <w:t xml:space="preserve">Wykonawca zobowiązuje się do niewykorzystywania powierzonych danych w celach innych niż określone w Umowie, oraz przetwarzania ich wyłącznie w miejscu wskazanym w </w:t>
      </w:r>
      <w:r w:rsidRPr="00617784">
        <w:rPr>
          <w:rFonts w:ascii="Arial" w:hAnsi="Arial" w:cs="Arial"/>
          <w:bCs/>
          <w:lang w:eastAsia="ar-SA"/>
        </w:rPr>
        <w:t>Umowy</w:t>
      </w:r>
      <w:r w:rsidRPr="00617784">
        <w:rPr>
          <w:rFonts w:ascii="Arial" w:hAnsi="Arial" w:cs="Arial"/>
          <w:lang w:eastAsia="ar-SA"/>
        </w:rPr>
        <w:t xml:space="preserve">. </w:t>
      </w:r>
    </w:p>
    <w:p w14:paraId="35DF1E6C" w14:textId="77777777" w:rsidR="00D24F1A" w:rsidRPr="00617784" w:rsidRDefault="00D24F1A" w:rsidP="00D24F1A">
      <w:pPr>
        <w:widowControl w:val="0"/>
        <w:numPr>
          <w:ilvl w:val="0"/>
          <w:numId w:val="294"/>
        </w:numPr>
        <w:shd w:val="clear" w:color="auto" w:fill="FFFFFF"/>
        <w:tabs>
          <w:tab w:val="num" w:pos="0"/>
          <w:tab w:val="num" w:pos="284"/>
        </w:tabs>
        <w:suppressAutoHyphens/>
        <w:autoSpaceDE w:val="0"/>
        <w:spacing w:after="0" w:line="240" w:lineRule="auto"/>
        <w:ind w:left="284" w:hanging="426"/>
        <w:jc w:val="both"/>
        <w:rPr>
          <w:rFonts w:ascii="Arial" w:hAnsi="Arial" w:cs="Arial"/>
          <w:lang w:eastAsia="ar-SA"/>
        </w:rPr>
      </w:pPr>
      <w:r w:rsidRPr="00617784">
        <w:rPr>
          <w:rFonts w:ascii="Arial" w:hAnsi="Arial" w:cs="Arial"/>
          <w:lang w:eastAsia="ar-SA"/>
        </w:rPr>
        <w:t xml:space="preserve">Zamawiający zastrzega sobie możliwość przeprowadzenia kontroli u Wykonawcy </w:t>
      </w:r>
      <w:r w:rsidRPr="00617784">
        <w:rPr>
          <w:rFonts w:ascii="Arial" w:hAnsi="Arial" w:cs="Arial"/>
          <w:lang w:eastAsia="ar-SA"/>
        </w:rPr>
        <w:br/>
        <w:t>w zakresie poprawności przetwarzania i zabezpieczenia danych osobowych objętych Umową, a Wykonawca udostępnia Zamawiającemu wszelkie informacje niezbędne do spełnienia obowiązków określonych w art. 28 Rozporządzenia RODO.</w:t>
      </w:r>
    </w:p>
    <w:p w14:paraId="4B9EDCCA" w14:textId="77777777" w:rsidR="00D24F1A" w:rsidRPr="00617784" w:rsidRDefault="00D24F1A" w:rsidP="00D24F1A">
      <w:pPr>
        <w:spacing w:line="240" w:lineRule="auto"/>
        <w:rPr>
          <w:rFonts w:ascii="Arial" w:hAnsi="Arial" w:cs="Arial"/>
          <w:b/>
        </w:rPr>
      </w:pPr>
    </w:p>
    <w:p w14:paraId="28891D22" w14:textId="77777777" w:rsidR="00D24F1A" w:rsidRPr="00617784" w:rsidRDefault="00D24F1A" w:rsidP="00D24F1A">
      <w:pPr>
        <w:spacing w:line="240" w:lineRule="auto"/>
        <w:jc w:val="center"/>
        <w:rPr>
          <w:rFonts w:ascii="Arial" w:hAnsi="Arial" w:cs="Arial"/>
          <w:b/>
        </w:rPr>
      </w:pPr>
      <w:r w:rsidRPr="00617784">
        <w:rPr>
          <w:rFonts w:ascii="Arial" w:hAnsi="Arial" w:cs="Arial"/>
          <w:b/>
        </w:rPr>
        <w:t>§13</w:t>
      </w:r>
    </w:p>
    <w:p w14:paraId="2F2F5C79" w14:textId="77777777" w:rsidR="00D24F1A" w:rsidRPr="00617784" w:rsidRDefault="00D24F1A" w:rsidP="00D24F1A">
      <w:pPr>
        <w:spacing w:line="240" w:lineRule="auto"/>
        <w:jc w:val="center"/>
        <w:rPr>
          <w:rFonts w:ascii="Arial" w:hAnsi="Arial" w:cs="Arial"/>
          <w:b/>
        </w:rPr>
      </w:pPr>
      <w:r w:rsidRPr="00617784">
        <w:rPr>
          <w:rFonts w:ascii="Arial" w:hAnsi="Arial" w:cs="Arial"/>
          <w:b/>
        </w:rPr>
        <w:t>INNE POSTANOWIENIA</w:t>
      </w:r>
    </w:p>
    <w:p w14:paraId="46FB4D7F" w14:textId="77777777" w:rsidR="00D24F1A" w:rsidRPr="00617784" w:rsidRDefault="00D24F1A" w:rsidP="00D24F1A">
      <w:pPr>
        <w:pStyle w:val="Akapitzlist1"/>
        <w:numPr>
          <w:ilvl w:val="0"/>
          <w:numId w:val="296"/>
        </w:numPr>
        <w:suppressAutoHyphens w:val="0"/>
        <w:spacing w:line="240" w:lineRule="auto"/>
        <w:ind w:left="284" w:hanging="284"/>
        <w:contextualSpacing/>
        <w:jc w:val="both"/>
        <w:rPr>
          <w:rFonts w:ascii="Arial" w:hAnsi="Arial" w:cs="Arial"/>
          <w:sz w:val="22"/>
          <w:szCs w:val="22"/>
        </w:rPr>
      </w:pPr>
      <w:r w:rsidRPr="00617784">
        <w:rPr>
          <w:rFonts w:ascii="Arial" w:hAnsi="Arial" w:cs="Arial"/>
          <w:sz w:val="22"/>
          <w:szCs w:val="22"/>
        </w:rPr>
        <w:t xml:space="preserve">Spory wynikłe w trakcie realizacji niniejszej Umowy rozstrzygać będzie Sąd właściwy </w:t>
      </w:r>
      <w:r w:rsidRPr="00617784">
        <w:rPr>
          <w:rFonts w:ascii="Arial" w:hAnsi="Arial" w:cs="Arial"/>
          <w:sz w:val="22"/>
          <w:szCs w:val="22"/>
        </w:rPr>
        <w:br/>
        <w:t>dla siedziby Zamawiającego.</w:t>
      </w:r>
    </w:p>
    <w:p w14:paraId="31D8DC2D" w14:textId="77777777" w:rsidR="00D24F1A" w:rsidRPr="00617784" w:rsidRDefault="00D24F1A" w:rsidP="00D24F1A">
      <w:pPr>
        <w:numPr>
          <w:ilvl w:val="0"/>
          <w:numId w:val="296"/>
        </w:numPr>
        <w:spacing w:after="0" w:line="240" w:lineRule="auto"/>
        <w:ind w:left="284" w:hanging="284"/>
        <w:jc w:val="both"/>
        <w:rPr>
          <w:rFonts w:ascii="Arial" w:hAnsi="Arial" w:cs="Arial"/>
        </w:rPr>
      </w:pPr>
      <w:r w:rsidRPr="00617784">
        <w:rPr>
          <w:rFonts w:ascii="Arial" w:hAnsi="Arial" w:cs="Arial"/>
        </w:rPr>
        <w:t>Strony zobowiązują się do niezwłocznego, wzajemnego poinformowania o zmianie swojego adresu zamieszkania/siedziby, danych osobowych/rejestrowych, numeru rachunku bankowego, adresu e-mail lub numeru faxu itp. Brak takiego powiadomienia będzie skutkować tym, iż wszelka korespondencja, przekazy pieniężne i przelewy bankowe kierowane na dotychczasowy adres, numer, rachunek bankowy będą przez strony traktowane jako doręczone i dokonane w terminie.</w:t>
      </w:r>
    </w:p>
    <w:p w14:paraId="6783786C" w14:textId="77777777" w:rsidR="00D24F1A" w:rsidRPr="00617784" w:rsidRDefault="00D24F1A" w:rsidP="00D24F1A">
      <w:pPr>
        <w:numPr>
          <w:ilvl w:val="0"/>
          <w:numId w:val="296"/>
        </w:numPr>
        <w:spacing w:after="0" w:line="240" w:lineRule="auto"/>
        <w:ind w:left="284" w:hanging="284"/>
        <w:jc w:val="both"/>
        <w:rPr>
          <w:rFonts w:ascii="Arial" w:hAnsi="Arial" w:cs="Arial"/>
        </w:rPr>
      </w:pPr>
      <w:r w:rsidRPr="00617784">
        <w:rPr>
          <w:rFonts w:ascii="Arial" w:hAnsi="Arial" w:cs="Arial"/>
        </w:rPr>
        <w:t>Strony postanawiają, że wszelkie oświadczenia Zamawiającego lub ………(np. Odbiorcy), w szczególności zgłoszenia reklamacji, mogą być kierowane do Wykonawcy za pomocą pocztą elektroniczną lub faxem na wskazany z w komparycji Umowy adres poczty elektronicznej lub nr faxu, z zastrzeżeniem wskazanym w poprzednim ustępie. Powyższe uprawnienia nie wykluczają możliwości osobistego doręczenia oświadczenia w siedzibie Wykonawcy.</w:t>
      </w:r>
    </w:p>
    <w:p w14:paraId="39AFAB6A" w14:textId="77777777" w:rsidR="00D24F1A" w:rsidRPr="00617784" w:rsidRDefault="00D24F1A" w:rsidP="00D24F1A">
      <w:pPr>
        <w:pStyle w:val="Akapitzlist1"/>
        <w:numPr>
          <w:ilvl w:val="0"/>
          <w:numId w:val="296"/>
        </w:numPr>
        <w:suppressAutoHyphens w:val="0"/>
        <w:spacing w:line="240" w:lineRule="auto"/>
        <w:ind w:left="284" w:hanging="284"/>
        <w:contextualSpacing/>
        <w:jc w:val="both"/>
        <w:rPr>
          <w:rFonts w:ascii="Arial" w:hAnsi="Arial" w:cs="Arial"/>
          <w:sz w:val="22"/>
          <w:szCs w:val="22"/>
        </w:rPr>
      </w:pPr>
      <w:r w:rsidRPr="00617784">
        <w:rPr>
          <w:rFonts w:ascii="Arial" w:hAnsi="Arial" w:cs="Arial"/>
          <w:sz w:val="22"/>
          <w:szCs w:val="22"/>
        </w:rPr>
        <w:t xml:space="preserve">Umowę sporządzono w </w:t>
      </w:r>
      <w:r>
        <w:rPr>
          <w:rFonts w:ascii="Arial" w:hAnsi="Arial" w:cs="Arial"/>
          <w:sz w:val="22"/>
          <w:szCs w:val="22"/>
        </w:rPr>
        <w:t>czterech</w:t>
      </w:r>
      <w:r w:rsidRPr="00617784">
        <w:rPr>
          <w:rFonts w:ascii="Arial" w:hAnsi="Arial" w:cs="Arial"/>
          <w:sz w:val="22"/>
          <w:szCs w:val="22"/>
        </w:rPr>
        <w:t xml:space="preserve"> jednobrzmiących egzemplarzach, z tego otrzymują:</w:t>
      </w:r>
    </w:p>
    <w:p w14:paraId="234FD5BB" w14:textId="77777777" w:rsidR="00D24F1A" w:rsidRDefault="00D24F1A" w:rsidP="00D24F1A">
      <w:pPr>
        <w:spacing w:after="0" w:line="240" w:lineRule="auto"/>
        <w:rPr>
          <w:rFonts w:ascii="Arial" w:hAnsi="Arial" w:cs="Arial"/>
        </w:rPr>
      </w:pPr>
    </w:p>
    <w:p w14:paraId="48C720B4" w14:textId="77777777" w:rsidR="00D24F1A" w:rsidRPr="00617784" w:rsidRDefault="00D24F1A" w:rsidP="00D24F1A">
      <w:pPr>
        <w:spacing w:after="0" w:line="240" w:lineRule="auto"/>
        <w:rPr>
          <w:rFonts w:ascii="Arial" w:hAnsi="Arial" w:cs="Arial"/>
        </w:rPr>
      </w:pPr>
      <w:r w:rsidRPr="00617784">
        <w:rPr>
          <w:rFonts w:ascii="Arial" w:hAnsi="Arial" w:cs="Arial"/>
        </w:rPr>
        <w:t>Egz. Nr 1 – Zamawiający - Pion Głównego Księgowego……………..</w:t>
      </w:r>
    </w:p>
    <w:p w14:paraId="1A3E74F5" w14:textId="77777777" w:rsidR="00D24F1A" w:rsidRPr="00617784" w:rsidRDefault="00D24F1A" w:rsidP="00D24F1A">
      <w:pPr>
        <w:spacing w:after="0" w:line="240" w:lineRule="auto"/>
        <w:rPr>
          <w:rFonts w:ascii="Arial" w:hAnsi="Arial" w:cs="Arial"/>
        </w:rPr>
      </w:pPr>
      <w:r w:rsidRPr="00617784">
        <w:rPr>
          <w:rFonts w:ascii="Arial" w:hAnsi="Arial" w:cs="Arial"/>
        </w:rPr>
        <w:t>Egz. Nr 2 – Wykonawca…………..</w:t>
      </w:r>
    </w:p>
    <w:p w14:paraId="69198D21" w14:textId="77777777" w:rsidR="00D24F1A" w:rsidRPr="00617784" w:rsidRDefault="00D24F1A" w:rsidP="00D24F1A">
      <w:pPr>
        <w:spacing w:after="0" w:line="240" w:lineRule="auto"/>
        <w:rPr>
          <w:rFonts w:ascii="Arial" w:hAnsi="Arial" w:cs="Arial"/>
        </w:rPr>
      </w:pPr>
      <w:r w:rsidRPr="00617784">
        <w:rPr>
          <w:rFonts w:ascii="Arial" w:hAnsi="Arial" w:cs="Arial"/>
        </w:rPr>
        <w:t>Egz. Nr 3 – Zamawiający - Sekcja Zamówień Publicznych…………….</w:t>
      </w:r>
    </w:p>
    <w:p w14:paraId="144818B0" w14:textId="77777777" w:rsidR="00D24F1A" w:rsidRPr="00617784" w:rsidRDefault="00D24F1A" w:rsidP="00D24F1A">
      <w:pPr>
        <w:spacing w:after="0" w:line="240" w:lineRule="auto"/>
        <w:rPr>
          <w:rFonts w:ascii="Arial" w:hAnsi="Arial" w:cs="Arial"/>
        </w:rPr>
      </w:pPr>
      <w:r w:rsidRPr="00617784">
        <w:rPr>
          <w:rFonts w:ascii="Arial" w:hAnsi="Arial" w:cs="Arial"/>
        </w:rPr>
        <w:t xml:space="preserve">Egz. Nr </w:t>
      </w:r>
      <w:r>
        <w:rPr>
          <w:rFonts w:ascii="Arial" w:hAnsi="Arial" w:cs="Arial"/>
        </w:rPr>
        <w:t>4</w:t>
      </w:r>
      <w:r w:rsidRPr="00617784">
        <w:rPr>
          <w:rFonts w:ascii="Arial" w:hAnsi="Arial" w:cs="Arial"/>
        </w:rPr>
        <w:t xml:space="preserve"> – Zamawiający </w:t>
      </w:r>
      <w:r>
        <w:rPr>
          <w:rFonts w:ascii="Arial" w:hAnsi="Arial" w:cs="Arial"/>
        </w:rPr>
        <w:t>–</w:t>
      </w:r>
      <w:r w:rsidRPr="00617784">
        <w:rPr>
          <w:rFonts w:ascii="Arial" w:hAnsi="Arial" w:cs="Arial"/>
        </w:rPr>
        <w:t xml:space="preserve"> </w:t>
      </w:r>
      <w:r>
        <w:rPr>
          <w:rFonts w:ascii="Arial" w:hAnsi="Arial" w:cs="Arial"/>
        </w:rPr>
        <w:t>Służba Żywnościowa</w:t>
      </w:r>
      <w:r w:rsidRPr="00617784">
        <w:rPr>
          <w:rFonts w:ascii="Arial" w:hAnsi="Arial" w:cs="Arial"/>
        </w:rPr>
        <w:t>…………….</w:t>
      </w:r>
    </w:p>
    <w:p w14:paraId="2CE7C86B" w14:textId="77777777" w:rsidR="00D24F1A" w:rsidRDefault="00D24F1A" w:rsidP="00D24F1A">
      <w:pPr>
        <w:spacing w:after="0" w:line="240" w:lineRule="auto"/>
        <w:rPr>
          <w:rFonts w:ascii="Arial" w:hAnsi="Arial" w:cs="Arial"/>
        </w:rPr>
      </w:pPr>
    </w:p>
    <w:p w14:paraId="5300785A" w14:textId="77777777" w:rsidR="00D24F1A" w:rsidRPr="00617784" w:rsidRDefault="00D24F1A" w:rsidP="00D24F1A">
      <w:pPr>
        <w:spacing w:after="0" w:line="240" w:lineRule="auto"/>
        <w:rPr>
          <w:rFonts w:ascii="Arial" w:hAnsi="Arial" w:cs="Arial"/>
        </w:rPr>
      </w:pPr>
      <w:r w:rsidRPr="00617784">
        <w:rPr>
          <w:rFonts w:ascii="Arial" w:hAnsi="Arial" w:cs="Arial"/>
        </w:rPr>
        <w:t>Załączniki stanowiące integralną część Umowy:</w:t>
      </w:r>
    </w:p>
    <w:p w14:paraId="5415F979" w14:textId="77777777" w:rsidR="00D24F1A" w:rsidRPr="00617784" w:rsidRDefault="00D24F1A" w:rsidP="00D24F1A">
      <w:pPr>
        <w:spacing w:after="0" w:line="240" w:lineRule="auto"/>
        <w:rPr>
          <w:rFonts w:ascii="Arial" w:hAnsi="Arial" w:cs="Arial"/>
        </w:rPr>
      </w:pPr>
      <w:r w:rsidRPr="00617784">
        <w:rPr>
          <w:rFonts w:ascii="Arial" w:hAnsi="Arial" w:cs="Arial"/>
        </w:rPr>
        <w:t xml:space="preserve">Załącznik nr 1 – </w:t>
      </w:r>
      <w:r>
        <w:rPr>
          <w:rFonts w:ascii="Arial" w:hAnsi="Arial" w:cs="Arial"/>
        </w:rPr>
        <w:t xml:space="preserve">Formularz ofertowy </w:t>
      </w:r>
    </w:p>
    <w:p w14:paraId="6A107C8F" w14:textId="77777777" w:rsidR="00D24F1A" w:rsidRPr="00617784" w:rsidRDefault="00D24F1A" w:rsidP="00D24F1A">
      <w:pPr>
        <w:spacing w:line="240" w:lineRule="auto"/>
        <w:rPr>
          <w:rFonts w:ascii="Arial" w:hAnsi="Arial" w:cs="Arial"/>
        </w:rPr>
      </w:pPr>
      <w:r>
        <w:rPr>
          <w:rFonts w:ascii="Arial" w:hAnsi="Arial" w:cs="Arial"/>
        </w:rPr>
        <w:t xml:space="preserve">  </w:t>
      </w:r>
    </w:p>
    <w:p w14:paraId="15875F7B" w14:textId="77777777" w:rsidR="00D24F1A" w:rsidRPr="00617784" w:rsidRDefault="00D24F1A" w:rsidP="00D24F1A">
      <w:pPr>
        <w:spacing w:line="240" w:lineRule="auto"/>
        <w:ind w:firstLine="708"/>
        <w:rPr>
          <w:rFonts w:ascii="Arial" w:hAnsi="Arial" w:cs="Arial"/>
          <w:b/>
        </w:rPr>
      </w:pPr>
      <w:r w:rsidRPr="00617784">
        <w:rPr>
          <w:rFonts w:ascii="Arial" w:hAnsi="Arial" w:cs="Arial"/>
          <w:b/>
        </w:rPr>
        <w:t>ZAMAWIAJĄCY</w:t>
      </w:r>
      <w:r w:rsidRPr="00617784">
        <w:rPr>
          <w:rFonts w:ascii="Arial" w:hAnsi="Arial" w:cs="Arial"/>
          <w:b/>
        </w:rPr>
        <w:tab/>
      </w:r>
      <w:r w:rsidRPr="00617784">
        <w:rPr>
          <w:rFonts w:ascii="Arial" w:hAnsi="Arial" w:cs="Arial"/>
          <w:b/>
        </w:rPr>
        <w:tab/>
      </w:r>
      <w:r w:rsidRPr="00617784">
        <w:rPr>
          <w:rFonts w:ascii="Arial" w:hAnsi="Arial" w:cs="Arial"/>
          <w:b/>
        </w:rPr>
        <w:tab/>
      </w:r>
      <w:r w:rsidRPr="00617784">
        <w:rPr>
          <w:rFonts w:ascii="Arial" w:hAnsi="Arial" w:cs="Arial"/>
          <w:b/>
        </w:rPr>
        <w:tab/>
      </w:r>
      <w:r w:rsidRPr="00617784">
        <w:rPr>
          <w:rFonts w:ascii="Arial" w:hAnsi="Arial" w:cs="Arial"/>
          <w:b/>
        </w:rPr>
        <w:tab/>
      </w:r>
      <w:r w:rsidRPr="00617784">
        <w:rPr>
          <w:rFonts w:ascii="Arial" w:hAnsi="Arial" w:cs="Arial"/>
          <w:b/>
        </w:rPr>
        <w:tab/>
        <w:t>WYKONAWCA</w:t>
      </w:r>
    </w:p>
    <w:p w14:paraId="0566A9E2" w14:textId="77777777" w:rsidR="00D24F1A" w:rsidRPr="00617784" w:rsidRDefault="00D24F1A" w:rsidP="00D24F1A">
      <w:pPr>
        <w:spacing w:line="240" w:lineRule="auto"/>
        <w:rPr>
          <w:rFonts w:ascii="Arial" w:hAnsi="Arial" w:cs="Arial"/>
          <w:b/>
        </w:rPr>
      </w:pPr>
      <w:r>
        <w:rPr>
          <w:rFonts w:ascii="Arial" w:hAnsi="Arial" w:cs="Arial"/>
          <w:b/>
        </w:rPr>
        <w:t xml:space="preserve">       </w:t>
      </w:r>
      <w:r w:rsidRPr="00617784">
        <w:rPr>
          <w:rFonts w:ascii="Arial" w:hAnsi="Arial" w:cs="Arial"/>
          <w:b/>
        </w:rPr>
        <w:t>…………..…………………..</w:t>
      </w:r>
      <w:r w:rsidRPr="00617784">
        <w:rPr>
          <w:rFonts w:ascii="Arial" w:hAnsi="Arial" w:cs="Arial"/>
          <w:b/>
        </w:rPr>
        <w:tab/>
      </w:r>
      <w:r w:rsidRPr="00617784">
        <w:rPr>
          <w:rFonts w:ascii="Arial" w:hAnsi="Arial" w:cs="Arial"/>
          <w:b/>
        </w:rPr>
        <w:tab/>
      </w:r>
      <w:r w:rsidRPr="00617784">
        <w:rPr>
          <w:rFonts w:ascii="Arial" w:hAnsi="Arial" w:cs="Arial"/>
          <w:b/>
        </w:rPr>
        <w:tab/>
      </w:r>
      <w:r w:rsidRPr="00617784">
        <w:rPr>
          <w:rFonts w:ascii="Arial" w:hAnsi="Arial" w:cs="Arial"/>
          <w:b/>
        </w:rPr>
        <w:tab/>
        <w:t>………………………………</w:t>
      </w:r>
    </w:p>
    <w:p w14:paraId="4E8FFF6B" w14:textId="77777777" w:rsidR="00D24F1A" w:rsidRPr="00BC4604" w:rsidRDefault="00D24F1A" w:rsidP="00D24F1A">
      <w:pPr>
        <w:tabs>
          <w:tab w:val="left" w:pos="6660"/>
        </w:tabs>
        <w:spacing w:line="240" w:lineRule="auto"/>
        <w:rPr>
          <w:rFonts w:ascii="Arial" w:hAnsi="Arial" w:cs="Arial"/>
          <w:b/>
          <w:i/>
        </w:rPr>
      </w:pPr>
    </w:p>
    <w:p w14:paraId="51B31BF0" w14:textId="77777777" w:rsidR="00D24F1A" w:rsidRDefault="00D24F1A" w:rsidP="00D24F1A">
      <w:pPr>
        <w:widowControl w:val="0"/>
        <w:spacing w:after="0" w:line="240" w:lineRule="auto"/>
        <w:jc w:val="right"/>
        <w:rPr>
          <w:rFonts w:ascii="Arial" w:eastAsia="Times New Roman" w:hAnsi="Arial" w:cs="Arial"/>
          <w:b/>
          <w:kern w:val="2"/>
          <w:lang w:val="en-US" w:eastAsia="ar-SA"/>
        </w:rPr>
      </w:pPr>
    </w:p>
    <w:p w14:paraId="437B3A64" w14:textId="77777777" w:rsidR="00D24F1A" w:rsidRDefault="00D24F1A" w:rsidP="00D24F1A">
      <w:pPr>
        <w:widowControl w:val="0"/>
        <w:spacing w:after="0" w:line="240" w:lineRule="auto"/>
        <w:jc w:val="right"/>
        <w:rPr>
          <w:rFonts w:ascii="Arial" w:eastAsia="Times New Roman" w:hAnsi="Arial" w:cs="Arial"/>
          <w:b/>
          <w:kern w:val="2"/>
          <w:lang w:val="en-US" w:eastAsia="ar-SA"/>
        </w:rPr>
      </w:pPr>
    </w:p>
    <w:p w14:paraId="52DC9BE7" w14:textId="77777777" w:rsidR="00D24F1A" w:rsidRDefault="00D24F1A" w:rsidP="00D24F1A">
      <w:pPr>
        <w:widowControl w:val="0"/>
        <w:spacing w:after="0" w:line="240" w:lineRule="auto"/>
        <w:jc w:val="right"/>
        <w:rPr>
          <w:rFonts w:ascii="Arial" w:eastAsia="Times New Roman" w:hAnsi="Arial" w:cs="Arial"/>
          <w:b/>
          <w:kern w:val="2"/>
          <w:lang w:val="en-US" w:eastAsia="ar-SA"/>
        </w:rPr>
      </w:pPr>
    </w:p>
    <w:p w14:paraId="1AE4A492" w14:textId="77777777" w:rsidR="00D24F1A" w:rsidRDefault="00D24F1A" w:rsidP="00D24F1A">
      <w:pPr>
        <w:widowControl w:val="0"/>
        <w:spacing w:after="0" w:line="240" w:lineRule="auto"/>
        <w:jc w:val="right"/>
        <w:rPr>
          <w:rFonts w:ascii="Arial" w:eastAsia="Times New Roman" w:hAnsi="Arial" w:cs="Arial"/>
          <w:b/>
          <w:kern w:val="2"/>
          <w:lang w:val="en-US" w:eastAsia="ar-SA"/>
        </w:rPr>
      </w:pPr>
    </w:p>
    <w:p w14:paraId="6357728C" w14:textId="77777777" w:rsidR="00D24F1A" w:rsidRDefault="00D24F1A" w:rsidP="00D24F1A">
      <w:pPr>
        <w:widowControl w:val="0"/>
        <w:spacing w:after="0" w:line="240" w:lineRule="auto"/>
        <w:jc w:val="right"/>
        <w:rPr>
          <w:rFonts w:ascii="Arial" w:eastAsia="Times New Roman" w:hAnsi="Arial" w:cs="Arial"/>
          <w:b/>
          <w:kern w:val="2"/>
          <w:lang w:val="en-US" w:eastAsia="ar-SA"/>
        </w:rPr>
      </w:pPr>
    </w:p>
    <w:p w14:paraId="1DD52FFD" w14:textId="77777777" w:rsidR="00D24F1A" w:rsidRDefault="00D24F1A" w:rsidP="00D24F1A">
      <w:pPr>
        <w:widowControl w:val="0"/>
        <w:spacing w:after="0" w:line="240" w:lineRule="auto"/>
        <w:jc w:val="right"/>
        <w:rPr>
          <w:rFonts w:ascii="Arial" w:eastAsia="Times New Roman" w:hAnsi="Arial" w:cs="Arial"/>
          <w:b/>
          <w:kern w:val="2"/>
          <w:lang w:val="en-US" w:eastAsia="ar-SA"/>
        </w:rPr>
      </w:pPr>
    </w:p>
    <w:p w14:paraId="62238927" w14:textId="77777777" w:rsidR="00D24F1A" w:rsidRDefault="00D24F1A" w:rsidP="00D24F1A">
      <w:pPr>
        <w:widowControl w:val="0"/>
        <w:spacing w:after="0" w:line="240" w:lineRule="auto"/>
        <w:jc w:val="right"/>
        <w:rPr>
          <w:rFonts w:ascii="Arial" w:eastAsia="Times New Roman" w:hAnsi="Arial" w:cs="Arial"/>
          <w:b/>
          <w:kern w:val="2"/>
          <w:lang w:val="en-US" w:eastAsia="ar-SA"/>
        </w:rPr>
      </w:pPr>
    </w:p>
    <w:p w14:paraId="38101C3F" w14:textId="77777777" w:rsidR="00D24F1A" w:rsidRDefault="00D24F1A" w:rsidP="00D24F1A">
      <w:pPr>
        <w:widowControl w:val="0"/>
        <w:spacing w:after="0" w:line="240" w:lineRule="auto"/>
        <w:jc w:val="right"/>
        <w:rPr>
          <w:rFonts w:ascii="Arial" w:eastAsia="Times New Roman" w:hAnsi="Arial" w:cs="Arial"/>
          <w:b/>
          <w:kern w:val="2"/>
          <w:lang w:val="en-US" w:eastAsia="ar-SA"/>
        </w:rPr>
      </w:pPr>
    </w:p>
    <w:p w14:paraId="0AD53A2F" w14:textId="77777777" w:rsidR="00D24F1A" w:rsidRDefault="00D24F1A" w:rsidP="00D24F1A">
      <w:pPr>
        <w:widowControl w:val="0"/>
        <w:spacing w:after="0" w:line="240" w:lineRule="auto"/>
        <w:jc w:val="right"/>
        <w:rPr>
          <w:rFonts w:ascii="Arial" w:eastAsia="Times New Roman" w:hAnsi="Arial" w:cs="Arial"/>
          <w:b/>
          <w:kern w:val="2"/>
          <w:lang w:val="en-US" w:eastAsia="ar-SA"/>
        </w:rPr>
      </w:pPr>
    </w:p>
    <w:p w14:paraId="10BED9EB" w14:textId="77777777" w:rsidR="00D24F1A" w:rsidRDefault="00D24F1A" w:rsidP="00D24F1A">
      <w:pPr>
        <w:widowControl w:val="0"/>
        <w:spacing w:after="0" w:line="240" w:lineRule="auto"/>
        <w:jc w:val="right"/>
        <w:rPr>
          <w:rFonts w:ascii="Arial" w:eastAsia="Times New Roman" w:hAnsi="Arial" w:cs="Arial"/>
          <w:b/>
          <w:kern w:val="2"/>
          <w:lang w:val="en-US" w:eastAsia="ar-SA"/>
        </w:rPr>
      </w:pPr>
    </w:p>
    <w:p w14:paraId="0BFFB244" w14:textId="77777777" w:rsidR="00D24F1A" w:rsidRDefault="00D24F1A" w:rsidP="00D24F1A">
      <w:pPr>
        <w:widowControl w:val="0"/>
        <w:spacing w:after="0" w:line="240" w:lineRule="auto"/>
        <w:jc w:val="right"/>
        <w:rPr>
          <w:rFonts w:ascii="Arial" w:eastAsia="Times New Roman" w:hAnsi="Arial" w:cs="Arial"/>
          <w:b/>
          <w:kern w:val="2"/>
          <w:lang w:val="en-US" w:eastAsia="ar-SA"/>
        </w:rPr>
      </w:pPr>
    </w:p>
    <w:p w14:paraId="58410E31" w14:textId="77777777" w:rsidR="00D24F1A" w:rsidRDefault="00D24F1A" w:rsidP="00D24F1A">
      <w:pPr>
        <w:widowControl w:val="0"/>
        <w:spacing w:after="0" w:line="240" w:lineRule="auto"/>
        <w:jc w:val="right"/>
        <w:rPr>
          <w:rFonts w:ascii="Arial" w:eastAsia="Times New Roman" w:hAnsi="Arial" w:cs="Arial"/>
          <w:b/>
          <w:kern w:val="2"/>
          <w:lang w:val="en-US" w:eastAsia="ar-SA"/>
        </w:rPr>
      </w:pPr>
    </w:p>
    <w:p w14:paraId="05468E2E" w14:textId="77ED39A1" w:rsidR="00D24F1A" w:rsidRDefault="00D24F1A" w:rsidP="00D24F1A">
      <w:pPr>
        <w:widowControl w:val="0"/>
        <w:spacing w:after="0" w:line="240" w:lineRule="auto"/>
        <w:jc w:val="right"/>
        <w:rPr>
          <w:rFonts w:ascii="Arial" w:eastAsia="Times New Roman" w:hAnsi="Arial" w:cs="Arial"/>
          <w:b/>
          <w:kern w:val="2"/>
          <w:lang w:val="en-US" w:eastAsia="ar-SA"/>
        </w:rPr>
      </w:pPr>
      <w:proofErr w:type="spellStart"/>
      <w:r>
        <w:rPr>
          <w:rFonts w:ascii="Arial" w:eastAsia="Times New Roman" w:hAnsi="Arial" w:cs="Arial"/>
          <w:b/>
          <w:kern w:val="2"/>
          <w:lang w:val="en-US" w:eastAsia="ar-SA"/>
        </w:rPr>
        <w:lastRenderedPageBreak/>
        <w:t>Załącznik</w:t>
      </w:r>
      <w:proofErr w:type="spellEnd"/>
      <w:r>
        <w:rPr>
          <w:rFonts w:ascii="Arial" w:eastAsia="Times New Roman" w:hAnsi="Arial" w:cs="Arial"/>
          <w:b/>
          <w:kern w:val="2"/>
          <w:lang w:val="en-US" w:eastAsia="ar-SA"/>
        </w:rPr>
        <w:t xml:space="preserve"> Nr 2d do SWZ</w:t>
      </w:r>
    </w:p>
    <w:p w14:paraId="7EC93A2C" w14:textId="77777777" w:rsidR="00D24F1A" w:rsidRDefault="00D24F1A" w:rsidP="00D24F1A">
      <w:pPr>
        <w:widowControl w:val="0"/>
        <w:spacing w:after="0" w:line="240" w:lineRule="auto"/>
        <w:jc w:val="right"/>
        <w:rPr>
          <w:rFonts w:ascii="Arial" w:eastAsia="Times New Roman" w:hAnsi="Arial" w:cs="Arial"/>
          <w:b/>
          <w:kern w:val="2"/>
          <w:lang w:val="en-US" w:eastAsia="ar-SA"/>
        </w:rPr>
      </w:pPr>
      <w:proofErr w:type="spellStart"/>
      <w:r>
        <w:rPr>
          <w:rFonts w:ascii="Arial" w:eastAsia="Times New Roman" w:hAnsi="Arial" w:cs="Arial"/>
          <w:b/>
          <w:kern w:val="2"/>
          <w:lang w:val="en-US" w:eastAsia="ar-SA"/>
        </w:rPr>
        <w:t>Projektowane</w:t>
      </w:r>
      <w:proofErr w:type="spellEnd"/>
      <w:r>
        <w:rPr>
          <w:rFonts w:ascii="Arial" w:eastAsia="Times New Roman" w:hAnsi="Arial" w:cs="Arial"/>
          <w:b/>
          <w:kern w:val="2"/>
          <w:lang w:val="en-US" w:eastAsia="ar-SA"/>
        </w:rPr>
        <w:t xml:space="preserve"> </w:t>
      </w:r>
      <w:proofErr w:type="spellStart"/>
      <w:r>
        <w:rPr>
          <w:rFonts w:ascii="Arial" w:eastAsia="Times New Roman" w:hAnsi="Arial" w:cs="Arial"/>
          <w:b/>
          <w:kern w:val="2"/>
          <w:lang w:val="en-US" w:eastAsia="ar-SA"/>
        </w:rPr>
        <w:t>postanowienia</w:t>
      </w:r>
      <w:proofErr w:type="spellEnd"/>
      <w:r>
        <w:rPr>
          <w:rFonts w:ascii="Arial" w:eastAsia="Times New Roman" w:hAnsi="Arial" w:cs="Arial"/>
          <w:b/>
          <w:kern w:val="2"/>
          <w:lang w:val="en-US" w:eastAsia="ar-SA"/>
        </w:rPr>
        <w:t xml:space="preserve"> </w:t>
      </w:r>
      <w:proofErr w:type="spellStart"/>
      <w:r>
        <w:rPr>
          <w:rFonts w:ascii="Arial" w:eastAsia="Times New Roman" w:hAnsi="Arial" w:cs="Arial"/>
          <w:b/>
          <w:kern w:val="2"/>
          <w:lang w:val="en-US" w:eastAsia="ar-SA"/>
        </w:rPr>
        <w:t>umowy</w:t>
      </w:r>
      <w:proofErr w:type="spellEnd"/>
    </w:p>
    <w:p w14:paraId="08C9A46C" w14:textId="77777777" w:rsidR="00D24F1A" w:rsidRPr="00E334BC" w:rsidRDefault="00D24F1A" w:rsidP="00D24F1A">
      <w:pPr>
        <w:widowControl w:val="0"/>
        <w:spacing w:after="0" w:line="240" w:lineRule="auto"/>
        <w:jc w:val="right"/>
        <w:rPr>
          <w:rFonts w:ascii="Arial" w:eastAsia="Times New Roman" w:hAnsi="Arial" w:cs="Arial"/>
          <w:b/>
          <w:kern w:val="2"/>
          <w:lang w:val="en-US" w:eastAsia="ar-SA"/>
        </w:rPr>
      </w:pPr>
      <w:proofErr w:type="spellStart"/>
      <w:r>
        <w:rPr>
          <w:rFonts w:ascii="Arial" w:eastAsia="Times New Roman" w:hAnsi="Arial" w:cs="Arial"/>
          <w:b/>
          <w:kern w:val="2"/>
          <w:lang w:val="en-US" w:eastAsia="ar-SA"/>
        </w:rPr>
        <w:t>Zadanie</w:t>
      </w:r>
      <w:proofErr w:type="spellEnd"/>
      <w:r>
        <w:rPr>
          <w:rFonts w:ascii="Arial" w:eastAsia="Times New Roman" w:hAnsi="Arial" w:cs="Arial"/>
          <w:b/>
          <w:kern w:val="2"/>
          <w:lang w:val="en-US" w:eastAsia="ar-SA"/>
        </w:rPr>
        <w:t xml:space="preserve"> IV I V</w:t>
      </w:r>
    </w:p>
    <w:p w14:paraId="3AB56F38" w14:textId="77777777" w:rsidR="00D24F1A" w:rsidRDefault="00D24F1A" w:rsidP="00D24F1A">
      <w:pPr>
        <w:spacing w:line="240" w:lineRule="auto"/>
        <w:jc w:val="center"/>
        <w:rPr>
          <w:rFonts w:ascii="Arial" w:eastAsia="Times New Roman" w:hAnsi="Arial" w:cs="Arial"/>
          <w:b/>
          <w:lang w:eastAsia="pl-PL"/>
        </w:rPr>
      </w:pPr>
    </w:p>
    <w:p w14:paraId="5D7882B8" w14:textId="77777777" w:rsidR="00D24F1A" w:rsidRPr="005B6F94" w:rsidRDefault="00D24F1A" w:rsidP="00D24F1A">
      <w:pPr>
        <w:spacing w:line="240" w:lineRule="auto"/>
        <w:jc w:val="center"/>
        <w:rPr>
          <w:rFonts w:ascii="Arial" w:eastAsia="Times New Roman" w:hAnsi="Arial" w:cs="Arial"/>
          <w:b/>
          <w:lang w:eastAsia="pl-PL"/>
        </w:rPr>
      </w:pPr>
      <w:r w:rsidRPr="005B6F94">
        <w:rPr>
          <w:rFonts w:ascii="Arial" w:eastAsia="Times New Roman" w:hAnsi="Arial" w:cs="Arial"/>
          <w:b/>
          <w:lang w:eastAsia="pl-PL"/>
        </w:rPr>
        <w:t>Umowa Dostawy Nr ……………/……./20</w:t>
      </w:r>
      <w:r>
        <w:rPr>
          <w:rFonts w:ascii="Arial" w:eastAsia="Times New Roman" w:hAnsi="Arial" w:cs="Arial"/>
          <w:b/>
          <w:lang w:eastAsia="pl-PL"/>
        </w:rPr>
        <w:t>25</w:t>
      </w:r>
    </w:p>
    <w:p w14:paraId="733BC2B4" w14:textId="77777777" w:rsidR="00D24F1A" w:rsidRPr="005B6F94" w:rsidRDefault="00D24F1A" w:rsidP="00D24F1A">
      <w:pPr>
        <w:spacing w:line="240" w:lineRule="auto"/>
        <w:jc w:val="center"/>
        <w:rPr>
          <w:rFonts w:ascii="Arial" w:eastAsia="Times New Roman" w:hAnsi="Arial" w:cs="Arial"/>
          <w:lang w:eastAsia="pl-PL"/>
        </w:rPr>
      </w:pPr>
      <w:r w:rsidRPr="005B6F94">
        <w:rPr>
          <w:rFonts w:ascii="Arial" w:eastAsia="Times New Roman" w:hAnsi="Arial" w:cs="Arial"/>
          <w:lang w:eastAsia="pl-PL"/>
        </w:rPr>
        <w:t>zawarta w dniu ………………20</w:t>
      </w:r>
      <w:r>
        <w:rPr>
          <w:rFonts w:ascii="Arial" w:eastAsia="Times New Roman" w:hAnsi="Arial" w:cs="Arial"/>
          <w:lang w:eastAsia="pl-PL"/>
        </w:rPr>
        <w:t>25</w:t>
      </w:r>
      <w:r w:rsidRPr="005B6F94">
        <w:rPr>
          <w:rFonts w:ascii="Arial" w:eastAsia="Times New Roman" w:hAnsi="Arial" w:cs="Arial"/>
          <w:lang w:eastAsia="pl-PL"/>
        </w:rPr>
        <w:t>r. w Dęblinie</w:t>
      </w:r>
    </w:p>
    <w:p w14:paraId="56A968E1" w14:textId="77777777" w:rsidR="00D24F1A" w:rsidRPr="005B6F94" w:rsidRDefault="00D24F1A" w:rsidP="00D24F1A">
      <w:pPr>
        <w:spacing w:line="240" w:lineRule="auto"/>
        <w:jc w:val="center"/>
        <w:rPr>
          <w:rFonts w:ascii="Arial" w:eastAsia="Times New Roman" w:hAnsi="Arial" w:cs="Arial"/>
          <w:b/>
          <w:lang w:eastAsia="pl-PL"/>
        </w:rPr>
      </w:pPr>
      <w:r w:rsidRPr="005B6F94">
        <w:rPr>
          <w:rFonts w:ascii="Arial" w:eastAsia="Times New Roman" w:hAnsi="Arial" w:cs="Arial"/>
          <w:b/>
          <w:lang w:eastAsia="pl-PL"/>
        </w:rPr>
        <w:t>pomiędzy:</w:t>
      </w:r>
    </w:p>
    <w:p w14:paraId="3C295262" w14:textId="77777777" w:rsidR="00D24F1A" w:rsidRPr="005B6F94" w:rsidRDefault="00D24F1A" w:rsidP="00D24F1A">
      <w:pPr>
        <w:spacing w:line="240" w:lineRule="auto"/>
        <w:rPr>
          <w:rFonts w:ascii="Arial" w:eastAsia="Times New Roman" w:hAnsi="Arial" w:cs="Arial"/>
          <w:lang w:eastAsia="pl-PL"/>
        </w:rPr>
      </w:pPr>
    </w:p>
    <w:p w14:paraId="184A60DB" w14:textId="77777777" w:rsidR="00D24F1A" w:rsidRPr="005B6F94" w:rsidRDefault="00D24F1A" w:rsidP="00D24F1A">
      <w:pPr>
        <w:spacing w:line="240" w:lineRule="auto"/>
        <w:ind w:left="2832" w:hanging="2832"/>
        <w:rPr>
          <w:rFonts w:ascii="Arial" w:eastAsia="Times New Roman" w:hAnsi="Arial" w:cs="Arial"/>
          <w:b/>
          <w:lang w:eastAsia="pl-PL"/>
        </w:rPr>
      </w:pPr>
      <w:r w:rsidRPr="005B6F94">
        <w:rPr>
          <w:rFonts w:ascii="Arial" w:eastAsia="Times New Roman" w:hAnsi="Arial" w:cs="Arial"/>
          <w:b/>
          <w:lang w:eastAsia="pl-PL"/>
        </w:rPr>
        <w:t>ZAMAWIAJĄCY:</w:t>
      </w:r>
      <w:r w:rsidRPr="005B6F94">
        <w:rPr>
          <w:rFonts w:ascii="Arial" w:eastAsia="Times New Roman" w:hAnsi="Arial" w:cs="Arial"/>
          <w:b/>
          <w:lang w:eastAsia="pl-PL"/>
        </w:rPr>
        <w:tab/>
        <w:t>SKARB PAŃSTWA – 41 Baza Lotnictwa Szkolnego w                        Dęblinie, ul. Brygady Pościgowej 5, 08-521 Dęblin</w:t>
      </w:r>
    </w:p>
    <w:p w14:paraId="78727092" w14:textId="77777777" w:rsidR="00D24F1A" w:rsidRPr="005B6F94" w:rsidRDefault="00D24F1A" w:rsidP="00D24F1A">
      <w:pPr>
        <w:tabs>
          <w:tab w:val="left" w:pos="2410"/>
        </w:tabs>
        <w:spacing w:line="240" w:lineRule="auto"/>
        <w:rPr>
          <w:rFonts w:ascii="Arial" w:eastAsia="Times New Roman" w:hAnsi="Arial" w:cs="Arial"/>
          <w:lang w:eastAsia="pl-PL"/>
        </w:rPr>
      </w:pPr>
      <w:r w:rsidRPr="00E334BC">
        <w:rPr>
          <w:rFonts w:ascii="Arial" w:eastAsia="Times New Roman" w:hAnsi="Arial" w:cs="Arial"/>
          <w:lang w:eastAsia="pl-PL"/>
        </w:rPr>
        <w:tab/>
      </w:r>
      <w:r>
        <w:rPr>
          <w:rFonts w:ascii="Arial" w:eastAsia="Times New Roman" w:hAnsi="Arial" w:cs="Arial"/>
          <w:lang w:eastAsia="pl-PL"/>
        </w:rPr>
        <w:tab/>
      </w:r>
      <w:r w:rsidRPr="005B6F94">
        <w:rPr>
          <w:rFonts w:ascii="Arial" w:eastAsia="Times New Roman" w:hAnsi="Arial" w:cs="Arial"/>
          <w:lang w:eastAsia="pl-PL"/>
        </w:rPr>
        <w:t>NIP: …………………</w:t>
      </w:r>
      <w:r w:rsidRPr="005B6F94">
        <w:rPr>
          <w:rFonts w:ascii="Arial" w:eastAsia="Times New Roman" w:hAnsi="Arial" w:cs="Arial"/>
          <w:lang w:eastAsia="pl-PL"/>
        </w:rPr>
        <w:tab/>
        <w:t>REGON: ………………..</w:t>
      </w:r>
    </w:p>
    <w:p w14:paraId="59558806" w14:textId="77777777" w:rsidR="00D24F1A" w:rsidRPr="00E334BC" w:rsidRDefault="00D24F1A" w:rsidP="00D24F1A">
      <w:pPr>
        <w:tabs>
          <w:tab w:val="left" w:pos="2410"/>
        </w:tabs>
        <w:spacing w:line="240" w:lineRule="auto"/>
        <w:ind w:left="2832"/>
        <w:rPr>
          <w:rFonts w:ascii="Arial" w:eastAsia="Times New Roman" w:hAnsi="Arial" w:cs="Arial"/>
          <w:lang w:eastAsia="pl-PL"/>
        </w:rPr>
      </w:pPr>
      <w:r w:rsidRPr="005B6F94">
        <w:rPr>
          <w:rFonts w:ascii="Arial" w:eastAsia="Times New Roman" w:hAnsi="Arial" w:cs="Arial"/>
          <w:lang w:eastAsia="pl-PL"/>
        </w:rPr>
        <w:t xml:space="preserve">reprezentowany przez: </w:t>
      </w:r>
    </w:p>
    <w:p w14:paraId="4150391A" w14:textId="77777777" w:rsidR="00D24F1A" w:rsidRPr="005B6F94" w:rsidRDefault="00D24F1A" w:rsidP="00D24F1A">
      <w:pPr>
        <w:tabs>
          <w:tab w:val="left" w:pos="2410"/>
        </w:tabs>
        <w:spacing w:line="240" w:lineRule="auto"/>
        <w:ind w:left="2832"/>
        <w:rPr>
          <w:rFonts w:ascii="Arial" w:eastAsia="Times New Roman" w:hAnsi="Arial" w:cs="Arial"/>
          <w:lang w:eastAsia="pl-PL"/>
        </w:rPr>
      </w:pPr>
      <w:r w:rsidRPr="005B6F94">
        <w:rPr>
          <w:rFonts w:ascii="Arial" w:eastAsia="Times New Roman" w:hAnsi="Arial" w:cs="Arial"/>
          <w:lang w:eastAsia="pl-PL"/>
        </w:rPr>
        <w:t>………………………………….</w:t>
      </w:r>
    </w:p>
    <w:p w14:paraId="3DAB7C01" w14:textId="77777777" w:rsidR="00D24F1A" w:rsidRPr="005B6F94" w:rsidRDefault="00D24F1A" w:rsidP="00D24F1A">
      <w:pPr>
        <w:spacing w:line="240" w:lineRule="auto"/>
        <w:ind w:left="2381"/>
        <w:rPr>
          <w:rFonts w:ascii="Arial" w:eastAsia="Times New Roman" w:hAnsi="Arial" w:cs="Arial"/>
          <w:b/>
          <w:lang w:eastAsia="pl-PL"/>
        </w:rPr>
      </w:pPr>
      <w:r w:rsidRPr="005B6F94">
        <w:rPr>
          <w:rFonts w:ascii="Arial" w:eastAsia="Times New Roman" w:hAnsi="Arial" w:cs="Arial"/>
          <w:b/>
          <w:lang w:eastAsia="pl-PL"/>
        </w:rPr>
        <w:t>a</w:t>
      </w:r>
    </w:p>
    <w:p w14:paraId="76C0F8DE" w14:textId="77777777" w:rsidR="00D24F1A" w:rsidRPr="005B6F94" w:rsidRDefault="00D24F1A" w:rsidP="00D24F1A">
      <w:pPr>
        <w:spacing w:after="0" w:line="240" w:lineRule="auto"/>
        <w:rPr>
          <w:rFonts w:ascii="Arial" w:eastAsia="Times New Roman" w:hAnsi="Arial" w:cs="Arial"/>
          <w:i/>
          <w:lang w:eastAsia="pl-PL"/>
        </w:rPr>
      </w:pPr>
      <w:r w:rsidRPr="005B6F94">
        <w:rPr>
          <w:rFonts w:ascii="Arial" w:eastAsia="Times New Roman" w:hAnsi="Arial" w:cs="Arial"/>
          <w:b/>
          <w:lang w:eastAsia="pl-PL"/>
        </w:rPr>
        <w:t>WYKONAWCA:</w:t>
      </w:r>
      <w:r w:rsidRPr="005B6F94">
        <w:rPr>
          <w:rFonts w:ascii="Arial" w:eastAsia="Times New Roman" w:hAnsi="Arial" w:cs="Arial"/>
          <w:lang w:eastAsia="pl-PL"/>
        </w:rPr>
        <w:tab/>
      </w:r>
      <w:r w:rsidRPr="005B6F94">
        <w:rPr>
          <w:rFonts w:ascii="Arial" w:eastAsia="Times New Roman" w:hAnsi="Arial" w:cs="Arial"/>
          <w:lang w:eastAsia="pl-PL"/>
        </w:rPr>
        <w:tab/>
      </w:r>
      <w:r w:rsidRPr="005B6F94">
        <w:rPr>
          <w:rFonts w:ascii="Arial" w:eastAsia="Times New Roman" w:hAnsi="Arial" w:cs="Arial"/>
          <w:i/>
          <w:lang w:eastAsia="pl-PL"/>
        </w:rPr>
        <w:t xml:space="preserve">Pełna nazwa firmy </w:t>
      </w:r>
    </w:p>
    <w:p w14:paraId="641859ED" w14:textId="77777777" w:rsidR="00D24F1A" w:rsidRPr="005B6F94" w:rsidRDefault="00D24F1A" w:rsidP="00D24F1A">
      <w:pPr>
        <w:spacing w:after="0" w:line="240" w:lineRule="auto"/>
        <w:ind w:left="2381" w:firstLine="451"/>
        <w:rPr>
          <w:rFonts w:ascii="Arial" w:eastAsia="Times New Roman" w:hAnsi="Arial" w:cs="Arial"/>
          <w:i/>
          <w:lang w:eastAsia="pl-PL"/>
        </w:rPr>
      </w:pPr>
      <w:r w:rsidRPr="005B6F94">
        <w:rPr>
          <w:rFonts w:ascii="Arial" w:eastAsia="Times New Roman" w:hAnsi="Arial" w:cs="Arial"/>
          <w:i/>
          <w:lang w:eastAsia="pl-PL"/>
        </w:rPr>
        <w:t>Kod miejscowość, ulica numer</w:t>
      </w:r>
    </w:p>
    <w:p w14:paraId="153ECDEA" w14:textId="77777777" w:rsidR="00D24F1A" w:rsidRPr="005B6F94" w:rsidRDefault="00D24F1A" w:rsidP="00D24F1A">
      <w:pPr>
        <w:spacing w:after="0" w:line="240" w:lineRule="auto"/>
        <w:ind w:left="2381" w:firstLine="451"/>
        <w:rPr>
          <w:rFonts w:ascii="Arial" w:eastAsia="Times New Roman" w:hAnsi="Arial" w:cs="Arial"/>
          <w:i/>
          <w:lang w:eastAsia="pl-PL"/>
        </w:rPr>
      </w:pPr>
      <w:r w:rsidRPr="005B6F94">
        <w:rPr>
          <w:rFonts w:ascii="Arial" w:eastAsia="Times New Roman" w:hAnsi="Arial" w:cs="Arial"/>
          <w:i/>
          <w:lang w:eastAsia="pl-PL"/>
        </w:rPr>
        <w:t>NIP:</w:t>
      </w:r>
      <w:r w:rsidRPr="005B6F94">
        <w:rPr>
          <w:rFonts w:ascii="Arial" w:eastAsia="Times New Roman" w:hAnsi="Arial" w:cs="Arial"/>
          <w:i/>
          <w:lang w:eastAsia="pl-PL"/>
        </w:rPr>
        <w:tab/>
      </w:r>
      <w:r w:rsidRPr="005B6F94">
        <w:rPr>
          <w:rFonts w:ascii="Arial" w:eastAsia="Times New Roman" w:hAnsi="Arial" w:cs="Arial"/>
          <w:i/>
          <w:lang w:eastAsia="pl-PL"/>
        </w:rPr>
        <w:tab/>
      </w:r>
      <w:r w:rsidRPr="005B6F94">
        <w:rPr>
          <w:rFonts w:ascii="Arial" w:eastAsia="Times New Roman" w:hAnsi="Arial" w:cs="Arial"/>
          <w:i/>
          <w:lang w:eastAsia="pl-PL"/>
        </w:rPr>
        <w:tab/>
      </w:r>
      <w:r w:rsidRPr="005B6F94">
        <w:rPr>
          <w:rFonts w:ascii="Arial" w:eastAsia="Times New Roman" w:hAnsi="Arial" w:cs="Arial"/>
          <w:i/>
          <w:lang w:eastAsia="pl-PL"/>
        </w:rPr>
        <w:tab/>
        <w:t>REGON:</w:t>
      </w:r>
    </w:p>
    <w:p w14:paraId="256E444E" w14:textId="77777777" w:rsidR="00D24F1A" w:rsidRPr="005B6F94" w:rsidRDefault="00D24F1A" w:rsidP="00D24F1A">
      <w:pPr>
        <w:spacing w:after="0" w:line="240" w:lineRule="auto"/>
        <w:ind w:left="2835" w:hanging="3"/>
        <w:rPr>
          <w:rFonts w:ascii="Arial" w:eastAsia="Times New Roman" w:hAnsi="Arial" w:cs="Arial"/>
          <w:i/>
          <w:lang w:eastAsia="pl-PL"/>
        </w:rPr>
      </w:pPr>
      <w:r w:rsidRPr="005B6F94">
        <w:rPr>
          <w:rFonts w:ascii="Arial" w:eastAsia="Times New Roman" w:hAnsi="Arial" w:cs="Arial"/>
          <w:i/>
          <w:lang w:eastAsia="pl-PL"/>
        </w:rPr>
        <w:t>KRS:…………….</w:t>
      </w:r>
      <w:r w:rsidRPr="005B6F94">
        <w:rPr>
          <w:rFonts w:ascii="Arial" w:eastAsia="Times New Roman" w:hAnsi="Arial" w:cs="Arial"/>
          <w:lang w:eastAsia="pl-PL"/>
        </w:rPr>
        <w:t xml:space="preserve"> wpisany do rejestru przedsiębiorców Krajowego Rejestru Sądowego prowadzonego przez Sąd ………, ……… Wydział…………...</w:t>
      </w:r>
    </w:p>
    <w:p w14:paraId="123F23F4" w14:textId="77777777" w:rsidR="00D24F1A" w:rsidRPr="005B6F94" w:rsidRDefault="00D24F1A" w:rsidP="00D24F1A">
      <w:pPr>
        <w:spacing w:after="0" w:line="240" w:lineRule="auto"/>
        <w:ind w:left="2835" w:hanging="3"/>
        <w:rPr>
          <w:rFonts w:ascii="Arial" w:eastAsia="Times New Roman" w:hAnsi="Arial" w:cs="Arial"/>
          <w:i/>
          <w:lang w:eastAsia="pl-PL"/>
        </w:rPr>
      </w:pPr>
      <w:r w:rsidRPr="005B6F94">
        <w:rPr>
          <w:rFonts w:ascii="Arial" w:eastAsia="Times New Roman" w:hAnsi="Arial" w:cs="Arial"/>
          <w:i/>
          <w:lang w:eastAsia="pl-PL"/>
        </w:rPr>
        <w:t>KAPITAŁ ZAKŁADOWY…… (w przypadku spółki z o.o. lub spółki akcyjnej)</w:t>
      </w:r>
    </w:p>
    <w:p w14:paraId="1B530349" w14:textId="77777777" w:rsidR="00D24F1A" w:rsidRPr="005B6F94" w:rsidRDefault="00D24F1A" w:rsidP="00D24F1A">
      <w:pPr>
        <w:spacing w:after="0" w:line="240" w:lineRule="auto"/>
        <w:ind w:left="2835" w:hanging="3"/>
        <w:rPr>
          <w:rFonts w:ascii="Arial" w:eastAsia="Times New Roman" w:hAnsi="Arial" w:cs="Arial"/>
          <w:i/>
          <w:lang w:eastAsia="pl-PL"/>
        </w:rPr>
      </w:pPr>
      <w:r w:rsidRPr="005B6F94">
        <w:rPr>
          <w:rFonts w:ascii="Arial" w:eastAsia="Times New Roman" w:hAnsi="Arial" w:cs="Arial"/>
          <w:i/>
          <w:lang w:eastAsia="pl-PL"/>
        </w:rPr>
        <w:t xml:space="preserve">WYSOKOŚĆ KAPITAŁU WPŁACONEGO ..………….. </w:t>
      </w:r>
      <w:r w:rsidRPr="005B6F94">
        <w:rPr>
          <w:rFonts w:ascii="Arial" w:eastAsia="Times New Roman" w:hAnsi="Arial" w:cs="Arial"/>
          <w:i/>
          <w:lang w:eastAsia="pl-PL"/>
        </w:rPr>
        <w:br/>
        <w:t>(w przypadku spółki akcyjnej)</w:t>
      </w:r>
    </w:p>
    <w:p w14:paraId="5AB1D179" w14:textId="77777777" w:rsidR="00D24F1A" w:rsidRPr="005B6F94" w:rsidRDefault="00D24F1A" w:rsidP="00D24F1A">
      <w:pPr>
        <w:spacing w:after="0" w:line="240" w:lineRule="auto"/>
        <w:ind w:left="2381" w:firstLine="451"/>
        <w:rPr>
          <w:rFonts w:ascii="Arial" w:eastAsia="Times New Roman" w:hAnsi="Arial" w:cs="Arial"/>
          <w:lang w:eastAsia="pl-PL"/>
        </w:rPr>
      </w:pPr>
      <w:r w:rsidRPr="005B6F94">
        <w:rPr>
          <w:rFonts w:ascii="Arial" w:eastAsia="Times New Roman" w:hAnsi="Arial" w:cs="Arial"/>
          <w:lang w:eastAsia="pl-PL"/>
        </w:rPr>
        <w:t>reprezentowany przez:</w:t>
      </w:r>
    </w:p>
    <w:p w14:paraId="72BDF382" w14:textId="77777777" w:rsidR="00D24F1A" w:rsidRPr="005B6F94" w:rsidRDefault="00D24F1A" w:rsidP="00D24F1A">
      <w:pPr>
        <w:spacing w:after="0" w:line="240" w:lineRule="auto"/>
        <w:ind w:left="2381" w:firstLine="451"/>
        <w:rPr>
          <w:rFonts w:ascii="Arial" w:eastAsia="Times New Roman" w:hAnsi="Arial" w:cs="Arial"/>
          <w:i/>
          <w:lang w:eastAsia="pl-PL"/>
        </w:rPr>
      </w:pPr>
      <w:r w:rsidRPr="005B6F94">
        <w:rPr>
          <w:rFonts w:ascii="Arial" w:eastAsia="Times New Roman" w:hAnsi="Arial" w:cs="Arial"/>
          <w:i/>
          <w:lang w:eastAsia="pl-PL"/>
        </w:rPr>
        <w:t>Pana/</w:t>
      </w:r>
      <w:proofErr w:type="spellStart"/>
      <w:r w:rsidRPr="005B6F94">
        <w:rPr>
          <w:rFonts w:ascii="Arial" w:eastAsia="Times New Roman" w:hAnsi="Arial" w:cs="Arial"/>
          <w:i/>
          <w:lang w:eastAsia="pl-PL"/>
        </w:rPr>
        <w:t>ią</w:t>
      </w:r>
      <w:proofErr w:type="spellEnd"/>
      <w:r w:rsidRPr="005B6F94">
        <w:rPr>
          <w:rFonts w:ascii="Arial" w:eastAsia="Times New Roman" w:hAnsi="Arial" w:cs="Arial"/>
          <w:i/>
          <w:lang w:eastAsia="pl-PL"/>
        </w:rPr>
        <w:t>………. – (np. Prezesa Zarządu)</w:t>
      </w:r>
    </w:p>
    <w:p w14:paraId="7C33B949" w14:textId="77777777" w:rsidR="00D24F1A" w:rsidRPr="005B6F94" w:rsidRDefault="00D24F1A" w:rsidP="00D24F1A">
      <w:pPr>
        <w:spacing w:after="0" w:line="240" w:lineRule="auto"/>
        <w:ind w:left="2381" w:firstLine="451"/>
        <w:rPr>
          <w:rFonts w:ascii="Arial" w:eastAsia="Times New Roman" w:hAnsi="Arial" w:cs="Arial"/>
          <w:i/>
          <w:lang w:eastAsia="pl-PL"/>
        </w:rPr>
      </w:pPr>
      <w:r w:rsidRPr="005B6F94">
        <w:rPr>
          <w:rFonts w:ascii="Arial" w:eastAsia="Times New Roman" w:hAnsi="Arial" w:cs="Arial"/>
          <w:i/>
          <w:lang w:eastAsia="pl-PL"/>
        </w:rPr>
        <w:t>LUB</w:t>
      </w:r>
    </w:p>
    <w:p w14:paraId="6758177C" w14:textId="77777777" w:rsidR="00D24F1A" w:rsidRPr="005B6F94" w:rsidRDefault="00D24F1A" w:rsidP="00D24F1A">
      <w:pPr>
        <w:spacing w:after="0" w:line="240" w:lineRule="auto"/>
        <w:ind w:left="2832"/>
        <w:rPr>
          <w:rFonts w:ascii="Arial" w:eastAsia="Times New Roman" w:hAnsi="Arial" w:cs="Arial"/>
          <w:i/>
          <w:lang w:eastAsia="pl-PL"/>
        </w:rPr>
      </w:pPr>
      <w:r w:rsidRPr="005B6F94">
        <w:rPr>
          <w:rFonts w:ascii="Arial" w:eastAsia="Times New Roman" w:hAnsi="Arial" w:cs="Arial"/>
          <w:i/>
          <w:lang w:eastAsia="pl-PL"/>
        </w:rPr>
        <w:t>Pan/i ……… prowadzący/a działalność gospodarczą pod nazwą …………..</w:t>
      </w:r>
    </w:p>
    <w:p w14:paraId="3989D487" w14:textId="77777777" w:rsidR="00D24F1A" w:rsidRPr="005B6F94" w:rsidRDefault="00D24F1A" w:rsidP="00D24F1A">
      <w:pPr>
        <w:spacing w:after="0" w:line="240" w:lineRule="auto"/>
        <w:ind w:left="2381" w:firstLine="451"/>
        <w:rPr>
          <w:rFonts w:ascii="Arial" w:eastAsia="Times New Roman" w:hAnsi="Arial" w:cs="Arial"/>
          <w:i/>
          <w:lang w:eastAsia="pl-PL"/>
        </w:rPr>
      </w:pPr>
      <w:r w:rsidRPr="005B6F94">
        <w:rPr>
          <w:rFonts w:ascii="Arial" w:eastAsia="Times New Roman" w:hAnsi="Arial" w:cs="Arial"/>
          <w:i/>
          <w:lang w:eastAsia="pl-PL"/>
        </w:rPr>
        <w:t>Kod miejscowość, ulica numer</w:t>
      </w:r>
    </w:p>
    <w:p w14:paraId="77AB08C5" w14:textId="77777777" w:rsidR="00D24F1A" w:rsidRPr="005B6F94" w:rsidRDefault="00D24F1A" w:rsidP="00D24F1A">
      <w:pPr>
        <w:spacing w:after="0" w:line="240" w:lineRule="auto"/>
        <w:ind w:left="2381" w:firstLine="451"/>
        <w:rPr>
          <w:rFonts w:ascii="Arial" w:eastAsia="Times New Roman" w:hAnsi="Arial" w:cs="Arial"/>
          <w:i/>
          <w:lang w:eastAsia="pl-PL"/>
        </w:rPr>
      </w:pPr>
      <w:r w:rsidRPr="005B6F94">
        <w:rPr>
          <w:rFonts w:ascii="Arial" w:eastAsia="Times New Roman" w:hAnsi="Arial" w:cs="Arial"/>
          <w:i/>
          <w:lang w:eastAsia="pl-PL"/>
        </w:rPr>
        <w:t>NIP:</w:t>
      </w:r>
      <w:r w:rsidRPr="005B6F94">
        <w:rPr>
          <w:rFonts w:ascii="Arial" w:eastAsia="Times New Roman" w:hAnsi="Arial" w:cs="Arial"/>
          <w:i/>
          <w:lang w:eastAsia="pl-PL"/>
        </w:rPr>
        <w:tab/>
      </w:r>
      <w:r w:rsidRPr="005B6F94">
        <w:rPr>
          <w:rFonts w:ascii="Arial" w:eastAsia="Times New Roman" w:hAnsi="Arial" w:cs="Arial"/>
          <w:i/>
          <w:lang w:eastAsia="pl-PL"/>
        </w:rPr>
        <w:tab/>
      </w:r>
      <w:r w:rsidRPr="005B6F94">
        <w:rPr>
          <w:rFonts w:ascii="Arial" w:eastAsia="Times New Roman" w:hAnsi="Arial" w:cs="Arial"/>
          <w:i/>
          <w:lang w:eastAsia="pl-PL"/>
        </w:rPr>
        <w:tab/>
      </w:r>
      <w:r w:rsidRPr="005B6F94">
        <w:rPr>
          <w:rFonts w:ascii="Arial" w:eastAsia="Times New Roman" w:hAnsi="Arial" w:cs="Arial"/>
          <w:i/>
          <w:lang w:eastAsia="pl-PL"/>
        </w:rPr>
        <w:tab/>
        <w:t>REGON:</w:t>
      </w:r>
    </w:p>
    <w:p w14:paraId="777C6393" w14:textId="77777777" w:rsidR="00D24F1A" w:rsidRPr="005B6F94" w:rsidRDefault="00D24F1A" w:rsidP="00D24F1A">
      <w:pPr>
        <w:spacing w:after="0" w:line="240" w:lineRule="auto"/>
        <w:ind w:left="2381" w:firstLine="451"/>
        <w:rPr>
          <w:rFonts w:ascii="Arial" w:eastAsia="Times New Roman" w:hAnsi="Arial" w:cs="Arial"/>
          <w:i/>
          <w:lang w:eastAsia="pl-PL"/>
        </w:rPr>
      </w:pPr>
      <w:r w:rsidRPr="005B6F94">
        <w:rPr>
          <w:rFonts w:ascii="Arial" w:eastAsia="Times New Roman" w:hAnsi="Arial" w:cs="Arial"/>
          <w:i/>
          <w:lang w:eastAsia="pl-PL"/>
        </w:rPr>
        <w:t>Nr tel. :</w:t>
      </w:r>
    </w:p>
    <w:p w14:paraId="7A0501E6" w14:textId="77777777" w:rsidR="00D24F1A" w:rsidRPr="005B6F94" w:rsidRDefault="00D24F1A" w:rsidP="00D24F1A">
      <w:pPr>
        <w:spacing w:after="0" w:line="240" w:lineRule="auto"/>
        <w:ind w:left="2381" w:firstLine="451"/>
        <w:rPr>
          <w:rFonts w:ascii="Arial" w:eastAsia="Times New Roman" w:hAnsi="Arial" w:cs="Arial"/>
          <w:i/>
          <w:lang w:eastAsia="pl-PL"/>
        </w:rPr>
      </w:pPr>
      <w:r w:rsidRPr="005B6F94">
        <w:rPr>
          <w:rFonts w:ascii="Arial" w:eastAsia="Times New Roman" w:hAnsi="Arial" w:cs="Arial"/>
          <w:i/>
          <w:lang w:eastAsia="pl-PL"/>
        </w:rPr>
        <w:t>Nr faxu:</w:t>
      </w:r>
    </w:p>
    <w:p w14:paraId="2D26CC5E" w14:textId="77777777" w:rsidR="00D24F1A" w:rsidRPr="005B6F94" w:rsidRDefault="00D24F1A" w:rsidP="00D24F1A">
      <w:pPr>
        <w:spacing w:after="0" w:line="240" w:lineRule="auto"/>
        <w:ind w:left="2381" w:firstLine="451"/>
        <w:rPr>
          <w:rFonts w:ascii="Arial" w:eastAsia="Times New Roman" w:hAnsi="Arial" w:cs="Arial"/>
          <w:i/>
          <w:lang w:eastAsia="pl-PL"/>
        </w:rPr>
      </w:pPr>
      <w:r w:rsidRPr="005B6F94">
        <w:rPr>
          <w:rFonts w:ascii="Arial" w:eastAsia="Times New Roman" w:hAnsi="Arial" w:cs="Arial"/>
          <w:i/>
          <w:lang w:eastAsia="pl-PL"/>
        </w:rPr>
        <w:t>Adres e-mail:</w:t>
      </w:r>
    </w:p>
    <w:p w14:paraId="447AF6B5" w14:textId="77777777" w:rsidR="00D24F1A" w:rsidRPr="005B6F94" w:rsidRDefault="00D24F1A" w:rsidP="00D24F1A">
      <w:pPr>
        <w:spacing w:after="0" w:line="240" w:lineRule="auto"/>
        <w:ind w:left="2381" w:firstLine="451"/>
        <w:rPr>
          <w:rFonts w:ascii="Arial" w:eastAsia="Times New Roman" w:hAnsi="Arial" w:cs="Arial"/>
          <w:i/>
          <w:lang w:eastAsia="pl-PL"/>
        </w:rPr>
      </w:pPr>
      <w:r w:rsidRPr="005B6F94">
        <w:rPr>
          <w:rFonts w:ascii="Arial" w:eastAsia="Times New Roman" w:hAnsi="Arial" w:cs="Arial"/>
          <w:i/>
          <w:lang w:eastAsia="pl-PL"/>
        </w:rPr>
        <w:t>Nr rachunku bankowego…………………….</w:t>
      </w:r>
    </w:p>
    <w:p w14:paraId="3C575F50" w14:textId="77777777" w:rsidR="00D24F1A" w:rsidRPr="005B6F94" w:rsidRDefault="00D24F1A" w:rsidP="00D24F1A">
      <w:pPr>
        <w:spacing w:after="0" w:line="240" w:lineRule="auto"/>
        <w:ind w:left="2381" w:firstLine="451"/>
        <w:rPr>
          <w:rFonts w:ascii="Arial" w:eastAsia="Times New Roman" w:hAnsi="Arial" w:cs="Arial"/>
          <w:i/>
          <w:lang w:eastAsia="pl-PL"/>
        </w:rPr>
      </w:pPr>
    </w:p>
    <w:p w14:paraId="7EF04691" w14:textId="77777777" w:rsidR="00D24F1A" w:rsidRPr="00CA0651" w:rsidRDefault="00D24F1A" w:rsidP="00D24F1A">
      <w:pPr>
        <w:spacing w:line="240" w:lineRule="auto"/>
        <w:jc w:val="both"/>
        <w:rPr>
          <w:rFonts w:ascii="Arial" w:eastAsia="Times New Roman" w:hAnsi="Arial" w:cs="Arial"/>
          <w:lang w:eastAsia="pl-PL"/>
        </w:rPr>
      </w:pPr>
      <w:r w:rsidRPr="005B6F94">
        <w:rPr>
          <w:rFonts w:ascii="Arial" w:eastAsia="Times New Roman" w:hAnsi="Arial" w:cs="Arial"/>
          <w:lang w:eastAsia="pl-PL"/>
        </w:rPr>
        <w:t>Umowę zawarto w wyniku postepowania o udzielenie zamówienia publicznego prowadzonego na podstawie art. 275 ust.1) ustawy z dnia 11 września 2019 r. – Prawo zamówień publicznych (Dz. U. 202</w:t>
      </w:r>
      <w:r>
        <w:rPr>
          <w:rFonts w:ascii="Arial" w:eastAsia="Times New Roman" w:hAnsi="Arial" w:cs="Arial"/>
          <w:lang w:eastAsia="pl-PL"/>
        </w:rPr>
        <w:t>4</w:t>
      </w:r>
      <w:r w:rsidRPr="005B6F94">
        <w:rPr>
          <w:rFonts w:ascii="Arial" w:eastAsia="Times New Roman" w:hAnsi="Arial" w:cs="Arial"/>
          <w:lang w:eastAsia="pl-PL"/>
        </w:rPr>
        <w:t>. poz. 1</w:t>
      </w:r>
      <w:r>
        <w:rPr>
          <w:rFonts w:ascii="Arial" w:eastAsia="Times New Roman" w:hAnsi="Arial" w:cs="Arial"/>
          <w:lang w:eastAsia="pl-PL"/>
        </w:rPr>
        <w:t>320</w:t>
      </w:r>
      <w:r w:rsidRPr="005B6F94">
        <w:rPr>
          <w:rFonts w:ascii="Arial" w:eastAsia="Times New Roman" w:hAnsi="Arial" w:cs="Arial"/>
          <w:lang w:eastAsia="pl-PL"/>
        </w:rPr>
        <w:t xml:space="preserve"> t. j.) – dalej </w:t>
      </w:r>
      <w:proofErr w:type="spellStart"/>
      <w:r w:rsidRPr="005B6F94">
        <w:rPr>
          <w:rFonts w:ascii="Arial" w:eastAsia="Times New Roman" w:hAnsi="Arial" w:cs="Arial"/>
          <w:lang w:eastAsia="pl-PL"/>
        </w:rPr>
        <w:t>Pzp</w:t>
      </w:r>
      <w:proofErr w:type="spellEnd"/>
      <w:r w:rsidRPr="005B6F94">
        <w:rPr>
          <w:rFonts w:ascii="Arial" w:eastAsia="Times New Roman" w:hAnsi="Arial" w:cs="Arial"/>
          <w:lang w:eastAsia="pl-PL"/>
        </w:rPr>
        <w:t xml:space="preserve">, tj. w trybie podstawowym bez możliwości negocjacji na: </w:t>
      </w:r>
      <w:r w:rsidRPr="00303A7B">
        <w:rPr>
          <w:rFonts w:ascii="Arial" w:eastAsia="Times New Roman" w:hAnsi="Arial" w:cs="Arial"/>
          <w:b/>
          <w:bCs/>
          <w:lang w:eastAsia="pl-PL"/>
        </w:rPr>
        <w:t>,,Dostawa środków do pielęgnacji ciała, przyborów toaletowych, środków czystości, specjalistycznych środków chemicznych do mechanicznego mycia</w:t>
      </w:r>
      <w:r>
        <w:rPr>
          <w:rFonts w:ascii="Arial" w:eastAsia="Times New Roman" w:hAnsi="Arial" w:cs="Arial"/>
          <w:b/>
          <w:bCs/>
          <w:lang w:eastAsia="pl-PL"/>
        </w:rPr>
        <w:t xml:space="preserve"> </w:t>
      </w:r>
      <w:r w:rsidRPr="00303A7B">
        <w:rPr>
          <w:rFonts w:ascii="Arial" w:eastAsia="Times New Roman" w:hAnsi="Arial" w:cs="Arial"/>
          <w:b/>
          <w:bCs/>
          <w:lang w:eastAsia="pl-PL"/>
        </w:rPr>
        <w:t>i dezynfekcji powierzchni roboczych, sprzętu oraz urządzeń gastronomicznych i chłodniczych oraz drobnego sprzętu gospodarczego w 2025 roku na rzecz 41 Bazy Lotnictwa Szkolnego w Dęblinie” SPRAWA NR 12/25/P”</w:t>
      </w:r>
    </w:p>
    <w:p w14:paraId="62D025F4" w14:textId="77777777" w:rsidR="00D24F1A" w:rsidRDefault="00D24F1A" w:rsidP="00D24F1A">
      <w:pPr>
        <w:spacing w:line="240" w:lineRule="auto"/>
        <w:jc w:val="center"/>
        <w:rPr>
          <w:rFonts w:ascii="Arial" w:eastAsia="Times New Roman" w:hAnsi="Arial" w:cs="Arial"/>
          <w:b/>
          <w:lang w:eastAsia="pl-PL"/>
        </w:rPr>
      </w:pPr>
    </w:p>
    <w:p w14:paraId="664CF674" w14:textId="77777777" w:rsidR="00D24F1A" w:rsidRDefault="00D24F1A" w:rsidP="00D24F1A">
      <w:pPr>
        <w:spacing w:line="240" w:lineRule="auto"/>
        <w:jc w:val="center"/>
        <w:rPr>
          <w:rFonts w:ascii="Arial" w:eastAsia="Times New Roman" w:hAnsi="Arial" w:cs="Arial"/>
          <w:b/>
          <w:lang w:eastAsia="pl-PL"/>
        </w:rPr>
      </w:pPr>
    </w:p>
    <w:p w14:paraId="3197A0CD" w14:textId="77777777" w:rsidR="00D24F1A" w:rsidRPr="005B6F94" w:rsidRDefault="00D24F1A" w:rsidP="00D24F1A">
      <w:pPr>
        <w:spacing w:line="240" w:lineRule="auto"/>
        <w:jc w:val="center"/>
        <w:rPr>
          <w:rFonts w:ascii="Arial" w:eastAsia="Times New Roman" w:hAnsi="Arial" w:cs="Arial"/>
          <w:b/>
          <w:lang w:eastAsia="pl-PL"/>
        </w:rPr>
      </w:pPr>
      <w:r w:rsidRPr="005B6F94">
        <w:rPr>
          <w:rFonts w:ascii="Arial" w:eastAsia="Times New Roman" w:hAnsi="Arial" w:cs="Arial"/>
          <w:b/>
          <w:lang w:eastAsia="pl-PL"/>
        </w:rPr>
        <w:t>§ 1</w:t>
      </w:r>
    </w:p>
    <w:p w14:paraId="21009817" w14:textId="77777777" w:rsidR="00D24F1A" w:rsidRPr="005B6F94" w:rsidRDefault="00D24F1A" w:rsidP="00D24F1A">
      <w:pPr>
        <w:spacing w:line="240" w:lineRule="auto"/>
        <w:jc w:val="center"/>
        <w:rPr>
          <w:rFonts w:ascii="Arial" w:eastAsia="Times New Roman" w:hAnsi="Arial" w:cs="Arial"/>
          <w:b/>
          <w:lang w:eastAsia="pl-PL"/>
        </w:rPr>
      </w:pPr>
      <w:r w:rsidRPr="005B6F94">
        <w:rPr>
          <w:rFonts w:ascii="Arial" w:eastAsia="Times New Roman" w:hAnsi="Arial" w:cs="Arial"/>
          <w:b/>
          <w:lang w:eastAsia="pl-PL"/>
        </w:rPr>
        <w:lastRenderedPageBreak/>
        <w:t xml:space="preserve">PRZEDMIOT UMOWY </w:t>
      </w:r>
    </w:p>
    <w:p w14:paraId="2ED76600" w14:textId="77777777" w:rsidR="00D24F1A" w:rsidRPr="005B6F94" w:rsidRDefault="00D24F1A" w:rsidP="00D24F1A">
      <w:pPr>
        <w:numPr>
          <w:ilvl w:val="0"/>
          <w:numId w:val="299"/>
        </w:numPr>
        <w:spacing w:after="0" w:line="240" w:lineRule="auto"/>
        <w:ind w:left="284" w:hanging="284"/>
        <w:contextualSpacing/>
        <w:jc w:val="both"/>
        <w:rPr>
          <w:rFonts w:ascii="Arial" w:eastAsia="Times New Roman" w:hAnsi="Arial" w:cs="Arial"/>
          <w:lang w:eastAsia="pl-PL"/>
        </w:rPr>
      </w:pPr>
      <w:r w:rsidRPr="005B6F94">
        <w:rPr>
          <w:rFonts w:ascii="Arial" w:eastAsia="Times New Roman" w:hAnsi="Arial" w:cs="Arial"/>
          <w:lang w:eastAsia="pl-PL"/>
        </w:rPr>
        <w:t xml:space="preserve">Zamawiający zleca, a Wykonawca przyjmuje do realizacji </w:t>
      </w:r>
      <w:r w:rsidRPr="005B6F94">
        <w:rPr>
          <w:rFonts w:ascii="Arial" w:eastAsia="Times New Roman" w:hAnsi="Arial" w:cs="Arial"/>
          <w:b/>
          <w:lang w:eastAsia="pl-PL"/>
        </w:rPr>
        <w:t>dostawę środków czystości i higieny</w:t>
      </w:r>
      <w:r w:rsidRPr="005B6F94">
        <w:rPr>
          <w:rFonts w:ascii="Arial" w:eastAsia="Times New Roman" w:hAnsi="Arial" w:cs="Arial"/>
          <w:lang w:eastAsia="pl-PL"/>
        </w:rPr>
        <w:t xml:space="preserve"> szczegółowo określonych w formularzu ofertowym (</w:t>
      </w:r>
      <w:r w:rsidRPr="005B6F94">
        <w:rPr>
          <w:rFonts w:ascii="Arial" w:eastAsia="Times New Roman" w:hAnsi="Arial" w:cs="Arial"/>
          <w:b/>
          <w:lang w:eastAsia="pl-PL"/>
        </w:rPr>
        <w:t>załącznik nr 1</w:t>
      </w:r>
      <w:r>
        <w:rPr>
          <w:rFonts w:ascii="Arial" w:eastAsia="Times New Roman" w:hAnsi="Arial" w:cs="Arial"/>
          <w:b/>
          <w:lang w:eastAsia="pl-PL"/>
        </w:rPr>
        <w:t>)</w:t>
      </w:r>
      <w:r w:rsidRPr="005B6F94">
        <w:rPr>
          <w:rFonts w:ascii="Arial" w:eastAsia="Times New Roman" w:hAnsi="Arial" w:cs="Arial"/>
          <w:lang w:eastAsia="pl-PL"/>
        </w:rPr>
        <w:t>, który stanowi integralną część Umowy</w:t>
      </w:r>
      <w:r>
        <w:rPr>
          <w:rFonts w:ascii="Arial" w:eastAsia="Times New Roman" w:hAnsi="Arial" w:cs="Arial"/>
          <w:b/>
          <w:lang w:eastAsia="pl-PL"/>
        </w:rPr>
        <w:t>.</w:t>
      </w:r>
    </w:p>
    <w:p w14:paraId="1870D7F5" w14:textId="77777777" w:rsidR="00D24F1A" w:rsidRPr="005B6F94" w:rsidRDefault="00D24F1A" w:rsidP="00D24F1A">
      <w:pPr>
        <w:numPr>
          <w:ilvl w:val="0"/>
          <w:numId w:val="299"/>
        </w:numPr>
        <w:spacing w:after="0" w:line="240" w:lineRule="auto"/>
        <w:ind w:left="284"/>
        <w:contextualSpacing/>
        <w:jc w:val="both"/>
        <w:rPr>
          <w:rFonts w:ascii="Arial" w:eastAsia="Times New Roman" w:hAnsi="Arial" w:cs="Arial"/>
          <w:lang w:eastAsia="pl-PL"/>
        </w:rPr>
      </w:pPr>
      <w:r w:rsidRPr="005B6F94">
        <w:rPr>
          <w:rFonts w:ascii="Arial" w:eastAsia="Times New Roman" w:hAnsi="Arial" w:cs="Arial"/>
          <w:color w:val="000000"/>
          <w:lang w:eastAsia="pl-PL"/>
        </w:rPr>
        <w:t>Wykonawca zobowiązuje się dostarczyć produkty we własnym zakresie lub za pośrednictwem wybranego przez siebie przewoźnika do miejsca wskazanego przez Zamawiającego – magazynu Zamawiającego, znajdującego się na terenie kompleksu Dęblin - Lotnisko.</w:t>
      </w:r>
    </w:p>
    <w:p w14:paraId="3C199032" w14:textId="77777777" w:rsidR="00D24F1A" w:rsidRPr="005B6F94" w:rsidRDefault="00D24F1A" w:rsidP="00D24F1A">
      <w:pPr>
        <w:numPr>
          <w:ilvl w:val="0"/>
          <w:numId w:val="299"/>
        </w:numPr>
        <w:spacing w:after="0" w:line="240" w:lineRule="auto"/>
        <w:ind w:left="284"/>
        <w:contextualSpacing/>
        <w:jc w:val="both"/>
        <w:rPr>
          <w:rFonts w:ascii="Arial" w:eastAsia="Times New Roman" w:hAnsi="Arial" w:cs="Arial"/>
          <w:lang w:eastAsia="pl-PL"/>
        </w:rPr>
      </w:pPr>
      <w:r w:rsidRPr="005B6F94">
        <w:rPr>
          <w:rFonts w:ascii="Arial" w:eastAsia="Times New Roman" w:hAnsi="Arial" w:cs="Arial"/>
          <w:lang w:eastAsia="pl-PL"/>
        </w:rPr>
        <w:t xml:space="preserve">Dostarczony przedmiot zamówienia, </w:t>
      </w:r>
      <w:r>
        <w:rPr>
          <w:rFonts w:ascii="Arial" w:eastAsia="Times New Roman" w:hAnsi="Arial" w:cs="Arial"/>
          <w:lang w:eastAsia="pl-PL"/>
        </w:rPr>
        <w:t>fabrycznie nowy</w:t>
      </w:r>
      <w:r w:rsidRPr="005B6F94">
        <w:rPr>
          <w:rFonts w:ascii="Arial" w:eastAsia="Times New Roman" w:hAnsi="Arial" w:cs="Arial"/>
          <w:lang w:eastAsia="pl-PL"/>
        </w:rPr>
        <w:t xml:space="preserve">, posiadający termin ważności określony w Formularzu Ofertowym liczony od daty dostawy do magazynu Zamawiającego-podpisania protokołu odbioru. </w:t>
      </w:r>
    </w:p>
    <w:p w14:paraId="3BBD9EDD" w14:textId="77777777" w:rsidR="00D24F1A" w:rsidRPr="005B6F94" w:rsidRDefault="00D24F1A" w:rsidP="00D24F1A">
      <w:pPr>
        <w:numPr>
          <w:ilvl w:val="0"/>
          <w:numId w:val="299"/>
        </w:numPr>
        <w:spacing w:after="0" w:line="240" w:lineRule="auto"/>
        <w:ind w:left="284" w:hanging="284"/>
        <w:contextualSpacing/>
        <w:jc w:val="both"/>
        <w:rPr>
          <w:rFonts w:ascii="Arial" w:eastAsia="Times New Roman" w:hAnsi="Arial" w:cs="Arial"/>
          <w:lang w:eastAsia="pl-PL"/>
        </w:rPr>
      </w:pPr>
      <w:r w:rsidRPr="005B6F94">
        <w:rPr>
          <w:rFonts w:ascii="Arial" w:eastAsia="Times New Roman" w:hAnsi="Arial" w:cs="Arial"/>
          <w:lang w:eastAsia="pl-PL"/>
        </w:rPr>
        <w:t>Wszystkie produkty powinny posiadać etykiety (instrukcje użytkowania) w języku polskim.</w:t>
      </w:r>
    </w:p>
    <w:p w14:paraId="74844FCF" w14:textId="77777777" w:rsidR="00D24F1A" w:rsidRPr="005B6F94" w:rsidRDefault="00D24F1A" w:rsidP="00D24F1A">
      <w:pPr>
        <w:numPr>
          <w:ilvl w:val="0"/>
          <w:numId w:val="299"/>
        </w:numPr>
        <w:spacing w:after="0" w:line="240" w:lineRule="auto"/>
        <w:ind w:left="284" w:hanging="284"/>
        <w:contextualSpacing/>
        <w:jc w:val="both"/>
        <w:rPr>
          <w:rFonts w:ascii="Arial" w:eastAsia="Times New Roman" w:hAnsi="Arial" w:cs="Arial"/>
          <w:lang w:eastAsia="pl-PL"/>
        </w:rPr>
      </w:pPr>
      <w:r w:rsidRPr="005B6F94">
        <w:rPr>
          <w:rFonts w:ascii="Arial" w:eastAsia="Times New Roman" w:hAnsi="Arial" w:cs="Arial"/>
          <w:lang w:eastAsia="pl-PL"/>
        </w:rPr>
        <w:t xml:space="preserve">Przyjęcie przez Zamawiającego bez zastrzeżeń całości niewadliwego przedmiotu Umowy wraz z wymaganymi dokumentami, zostanie potwierdzone podpisaniem </w:t>
      </w:r>
      <w:r w:rsidRPr="005B6F94">
        <w:rPr>
          <w:rFonts w:ascii="Arial" w:eastAsia="Times New Roman" w:hAnsi="Arial" w:cs="Arial"/>
          <w:b/>
          <w:lang w:eastAsia="pl-PL"/>
        </w:rPr>
        <w:t>Protokołu Odbioru Towaru</w:t>
      </w:r>
      <w:r w:rsidRPr="005B6F94">
        <w:rPr>
          <w:rFonts w:ascii="Arial" w:eastAsia="Times New Roman" w:hAnsi="Arial" w:cs="Arial"/>
          <w:lang w:eastAsia="pl-PL"/>
        </w:rPr>
        <w:t xml:space="preserve"> przez upoważnionych przedstawicieli Zamawiającego i Wykonawcy. </w:t>
      </w:r>
    </w:p>
    <w:p w14:paraId="12F6BC00" w14:textId="77777777" w:rsidR="00D24F1A" w:rsidRPr="005B6F94" w:rsidRDefault="00D24F1A" w:rsidP="00D24F1A">
      <w:pPr>
        <w:numPr>
          <w:ilvl w:val="0"/>
          <w:numId w:val="299"/>
        </w:numPr>
        <w:spacing w:after="0" w:line="240" w:lineRule="auto"/>
        <w:ind w:left="284"/>
        <w:contextualSpacing/>
        <w:jc w:val="both"/>
        <w:rPr>
          <w:rFonts w:ascii="Arial" w:eastAsia="Times New Roman" w:hAnsi="Arial" w:cs="Arial"/>
          <w:lang w:eastAsia="pl-PL"/>
        </w:rPr>
      </w:pPr>
      <w:r w:rsidRPr="005B6F94">
        <w:rPr>
          <w:rFonts w:ascii="Arial" w:eastAsia="Times New Roman" w:hAnsi="Arial" w:cs="Arial"/>
          <w:lang w:eastAsia="pl-PL"/>
        </w:rPr>
        <w:t>Zamawiający nie dopuszcza dostawy częściowe przedmiotu Umowy.</w:t>
      </w:r>
    </w:p>
    <w:p w14:paraId="1E9712F6" w14:textId="77777777" w:rsidR="00D24F1A" w:rsidRPr="005B6F94" w:rsidRDefault="00D24F1A" w:rsidP="00D24F1A">
      <w:pPr>
        <w:numPr>
          <w:ilvl w:val="0"/>
          <w:numId w:val="299"/>
        </w:numPr>
        <w:spacing w:after="0" w:line="240" w:lineRule="auto"/>
        <w:ind w:left="284"/>
        <w:contextualSpacing/>
        <w:jc w:val="both"/>
        <w:rPr>
          <w:rFonts w:ascii="Arial" w:eastAsia="Times New Roman" w:hAnsi="Arial" w:cs="Arial"/>
          <w:lang w:eastAsia="pl-PL"/>
        </w:rPr>
      </w:pPr>
      <w:r w:rsidRPr="005B6F94">
        <w:rPr>
          <w:rFonts w:ascii="Arial" w:eastAsia="Times New Roman" w:hAnsi="Arial" w:cs="Arial"/>
          <w:lang w:eastAsia="pl-PL"/>
        </w:rPr>
        <w:t xml:space="preserve">Wykonawca oświadcza, iż zrealizuje postanowienia niniejszej Umowy zgodnie </w:t>
      </w:r>
      <w:r w:rsidRPr="005B6F94">
        <w:rPr>
          <w:rFonts w:ascii="Arial" w:eastAsia="Times New Roman" w:hAnsi="Arial" w:cs="Arial"/>
          <w:lang w:eastAsia="pl-PL"/>
        </w:rPr>
        <w:br/>
        <w:t>ze złożoną ofertą, w sposób profesjonalny oraz z najwyższą starannością.</w:t>
      </w:r>
    </w:p>
    <w:p w14:paraId="24BF1B5F" w14:textId="77777777" w:rsidR="00D24F1A" w:rsidRDefault="00D24F1A" w:rsidP="00D24F1A">
      <w:pPr>
        <w:numPr>
          <w:ilvl w:val="0"/>
          <w:numId w:val="299"/>
        </w:numPr>
        <w:spacing w:after="0" w:line="240" w:lineRule="auto"/>
        <w:ind w:left="284"/>
        <w:contextualSpacing/>
        <w:jc w:val="both"/>
        <w:rPr>
          <w:rFonts w:ascii="Arial" w:eastAsia="Times New Roman" w:hAnsi="Arial" w:cs="Arial"/>
          <w:lang w:eastAsia="pl-PL"/>
        </w:rPr>
      </w:pPr>
      <w:r w:rsidRPr="005B6F94">
        <w:rPr>
          <w:rFonts w:ascii="Arial" w:eastAsia="Times New Roman" w:hAnsi="Arial" w:cs="Arial"/>
          <w:lang w:eastAsia="pl-PL"/>
        </w:rPr>
        <w:t>Wykonawca nie może zwolnić się od odpowiedzialności względem Zamawiającego z tego powodu, że nie wykonanie lub nienależyte wykonanie Umowy było następstwem nie wykonania lub nienależytego wykonania  zobowiązań wobec Wykonawcy przez jego kooperantów, poddostawców i podwykonawców.</w:t>
      </w:r>
    </w:p>
    <w:p w14:paraId="5289C13C" w14:textId="77777777" w:rsidR="00D24F1A" w:rsidRDefault="00D24F1A" w:rsidP="00D24F1A">
      <w:pPr>
        <w:spacing w:line="240" w:lineRule="auto"/>
        <w:ind w:left="360"/>
        <w:jc w:val="center"/>
        <w:rPr>
          <w:rFonts w:ascii="Arial" w:hAnsi="Arial" w:cs="Arial"/>
          <w:b/>
          <w:szCs w:val="24"/>
        </w:rPr>
      </w:pPr>
    </w:p>
    <w:p w14:paraId="09C6FDB5" w14:textId="77777777" w:rsidR="00D24F1A" w:rsidRPr="00342148" w:rsidRDefault="00D24F1A" w:rsidP="00D24F1A">
      <w:pPr>
        <w:spacing w:line="240" w:lineRule="auto"/>
        <w:ind w:left="360"/>
        <w:jc w:val="center"/>
        <w:rPr>
          <w:rFonts w:ascii="Arial" w:hAnsi="Arial" w:cs="Arial"/>
          <w:b/>
          <w:szCs w:val="24"/>
        </w:rPr>
      </w:pPr>
      <w:r w:rsidRPr="00342148">
        <w:rPr>
          <w:rFonts w:ascii="Arial" w:hAnsi="Arial" w:cs="Arial"/>
          <w:b/>
          <w:szCs w:val="24"/>
        </w:rPr>
        <w:t>§ 2</w:t>
      </w:r>
    </w:p>
    <w:p w14:paraId="31FFB33D" w14:textId="77777777" w:rsidR="00D24F1A" w:rsidRPr="00342148" w:rsidRDefault="00D24F1A" w:rsidP="00D24F1A">
      <w:pPr>
        <w:spacing w:line="240" w:lineRule="auto"/>
        <w:jc w:val="center"/>
        <w:rPr>
          <w:rFonts w:ascii="Arial" w:hAnsi="Arial" w:cs="Arial"/>
          <w:b/>
          <w:szCs w:val="24"/>
        </w:rPr>
      </w:pPr>
      <w:r w:rsidRPr="00342148">
        <w:rPr>
          <w:rFonts w:ascii="Arial" w:hAnsi="Arial" w:cs="Arial"/>
          <w:b/>
          <w:szCs w:val="24"/>
        </w:rPr>
        <w:t>WARTOŚĆ PRZEDMIOTU UMOWY</w:t>
      </w:r>
    </w:p>
    <w:p w14:paraId="398C04A0" w14:textId="77777777" w:rsidR="00D24F1A" w:rsidRPr="00342148" w:rsidRDefault="00D24F1A" w:rsidP="00D24F1A">
      <w:pPr>
        <w:numPr>
          <w:ilvl w:val="0"/>
          <w:numId w:val="297"/>
        </w:numPr>
        <w:suppressAutoHyphens/>
        <w:spacing w:after="0" w:line="240" w:lineRule="auto"/>
        <w:ind w:left="426" w:hanging="426"/>
        <w:jc w:val="both"/>
        <w:rPr>
          <w:rFonts w:ascii="Arial" w:hAnsi="Arial" w:cs="Arial"/>
          <w:b/>
          <w:szCs w:val="24"/>
        </w:rPr>
      </w:pPr>
      <w:r w:rsidRPr="00342148">
        <w:rPr>
          <w:rFonts w:ascii="Arial" w:hAnsi="Arial" w:cs="Arial"/>
          <w:b/>
          <w:szCs w:val="24"/>
        </w:rPr>
        <w:t>Wartość przedmiotu umowy obejmuje wartość netto plus należny podatek VAT.</w:t>
      </w:r>
    </w:p>
    <w:p w14:paraId="4B9A4351" w14:textId="77777777" w:rsidR="00D24F1A" w:rsidRDefault="00D24F1A" w:rsidP="00D24F1A">
      <w:pPr>
        <w:spacing w:after="0" w:line="240" w:lineRule="auto"/>
        <w:ind w:left="426"/>
        <w:rPr>
          <w:rFonts w:ascii="Arial" w:hAnsi="Arial" w:cs="Arial"/>
          <w:szCs w:val="24"/>
        </w:rPr>
      </w:pPr>
    </w:p>
    <w:p w14:paraId="7815686B" w14:textId="77777777" w:rsidR="00D24F1A" w:rsidRPr="00E82838" w:rsidRDefault="00D24F1A" w:rsidP="00D24F1A">
      <w:pPr>
        <w:spacing w:after="0" w:line="240" w:lineRule="auto"/>
        <w:ind w:left="426"/>
        <w:rPr>
          <w:rFonts w:ascii="Arial" w:hAnsi="Arial" w:cs="Arial"/>
          <w:b/>
          <w:bCs/>
          <w:szCs w:val="24"/>
          <w:u w:val="single"/>
        </w:rPr>
      </w:pPr>
      <w:r w:rsidRPr="00E82838">
        <w:rPr>
          <w:rFonts w:ascii="Arial" w:hAnsi="Arial" w:cs="Arial"/>
          <w:b/>
          <w:bCs/>
          <w:szCs w:val="24"/>
          <w:u w:val="single"/>
        </w:rPr>
        <w:t>Zadanie nr ………………….</w:t>
      </w:r>
    </w:p>
    <w:p w14:paraId="6853C396" w14:textId="77777777" w:rsidR="00D24F1A" w:rsidRDefault="00D24F1A" w:rsidP="00D24F1A">
      <w:pPr>
        <w:spacing w:after="0" w:line="240" w:lineRule="auto"/>
        <w:ind w:left="426"/>
        <w:rPr>
          <w:rFonts w:ascii="Arial" w:hAnsi="Arial" w:cs="Arial"/>
          <w:b/>
          <w:szCs w:val="24"/>
        </w:rPr>
      </w:pPr>
    </w:p>
    <w:p w14:paraId="70832EED" w14:textId="77777777" w:rsidR="00D24F1A" w:rsidRDefault="00D24F1A" w:rsidP="00D24F1A">
      <w:pPr>
        <w:spacing w:line="240" w:lineRule="auto"/>
        <w:ind w:left="426"/>
        <w:rPr>
          <w:rFonts w:ascii="Arial" w:hAnsi="Arial" w:cs="Arial"/>
          <w:b/>
          <w:szCs w:val="24"/>
        </w:rPr>
      </w:pPr>
      <w:r w:rsidRPr="00342148">
        <w:rPr>
          <w:rFonts w:ascii="Arial" w:hAnsi="Arial" w:cs="Arial"/>
          <w:b/>
          <w:szCs w:val="24"/>
        </w:rPr>
        <w:t xml:space="preserve">Wartość netto ………………………. zł </w:t>
      </w:r>
      <w:r w:rsidRPr="00342148">
        <w:rPr>
          <w:rFonts w:ascii="Arial" w:hAnsi="Arial" w:cs="Arial"/>
          <w:b/>
          <w:szCs w:val="24"/>
        </w:rPr>
        <w:br/>
        <w:t xml:space="preserve">(słownie:…………………………………………………..……………………….zł), </w:t>
      </w:r>
      <w:r w:rsidRPr="00342148">
        <w:rPr>
          <w:rFonts w:ascii="Arial" w:hAnsi="Arial" w:cs="Arial"/>
          <w:b/>
          <w:szCs w:val="24"/>
        </w:rPr>
        <w:br/>
      </w:r>
    </w:p>
    <w:p w14:paraId="73AC2757" w14:textId="77777777" w:rsidR="00D24F1A" w:rsidRPr="00342148" w:rsidRDefault="00D24F1A" w:rsidP="00D24F1A">
      <w:pPr>
        <w:spacing w:after="0" w:line="240" w:lineRule="auto"/>
        <w:ind w:left="426"/>
        <w:rPr>
          <w:rFonts w:ascii="Arial" w:hAnsi="Arial" w:cs="Arial"/>
          <w:b/>
          <w:szCs w:val="24"/>
        </w:rPr>
      </w:pPr>
      <w:r w:rsidRPr="00342148">
        <w:rPr>
          <w:rFonts w:ascii="Arial" w:hAnsi="Arial" w:cs="Arial"/>
          <w:b/>
          <w:szCs w:val="24"/>
        </w:rPr>
        <w:t>wartość podatku VAT ………….……zł.</w:t>
      </w:r>
    </w:p>
    <w:p w14:paraId="2E6E2E84" w14:textId="77777777" w:rsidR="00D24F1A" w:rsidRPr="00342148" w:rsidRDefault="00D24F1A" w:rsidP="00D24F1A">
      <w:pPr>
        <w:spacing w:after="0" w:line="240" w:lineRule="auto"/>
        <w:ind w:left="426"/>
        <w:jc w:val="both"/>
        <w:rPr>
          <w:rFonts w:ascii="Arial" w:hAnsi="Arial" w:cs="Arial"/>
          <w:b/>
          <w:szCs w:val="24"/>
        </w:rPr>
      </w:pPr>
      <w:r w:rsidRPr="00342148">
        <w:rPr>
          <w:rFonts w:ascii="Arial" w:hAnsi="Arial" w:cs="Arial"/>
          <w:b/>
          <w:szCs w:val="24"/>
        </w:rPr>
        <w:t>(słownie: …………..…………………………………………………..…………….zł),</w:t>
      </w:r>
    </w:p>
    <w:p w14:paraId="53FB45CF" w14:textId="77777777" w:rsidR="00D24F1A" w:rsidRDefault="00D24F1A" w:rsidP="00D24F1A">
      <w:pPr>
        <w:spacing w:line="240" w:lineRule="auto"/>
        <w:ind w:left="426"/>
        <w:rPr>
          <w:rFonts w:ascii="Arial" w:hAnsi="Arial" w:cs="Arial"/>
          <w:b/>
          <w:szCs w:val="24"/>
        </w:rPr>
      </w:pPr>
    </w:p>
    <w:p w14:paraId="69B1F774" w14:textId="77777777" w:rsidR="00D24F1A" w:rsidRPr="00342148" w:rsidRDefault="00D24F1A" w:rsidP="00D24F1A">
      <w:pPr>
        <w:spacing w:line="240" w:lineRule="auto"/>
        <w:ind w:left="426"/>
        <w:rPr>
          <w:rFonts w:ascii="Arial" w:hAnsi="Arial" w:cs="Arial"/>
          <w:b/>
          <w:szCs w:val="24"/>
        </w:rPr>
      </w:pPr>
      <w:r w:rsidRPr="00342148">
        <w:rPr>
          <w:rFonts w:ascii="Arial" w:hAnsi="Arial" w:cs="Arial"/>
          <w:b/>
          <w:szCs w:val="24"/>
        </w:rPr>
        <w:t xml:space="preserve">Wartość brutto ………………………..zł, </w:t>
      </w:r>
      <w:r w:rsidRPr="00342148">
        <w:rPr>
          <w:rFonts w:ascii="Arial" w:hAnsi="Arial" w:cs="Arial"/>
          <w:b/>
          <w:szCs w:val="24"/>
        </w:rPr>
        <w:br/>
        <w:t>(słownie: …………………………………………..……………………………. zł).</w:t>
      </w:r>
    </w:p>
    <w:p w14:paraId="6B6F1480" w14:textId="77777777" w:rsidR="00D24F1A" w:rsidRPr="00342148" w:rsidRDefault="00D24F1A" w:rsidP="00D24F1A">
      <w:pPr>
        <w:spacing w:line="240" w:lineRule="auto"/>
        <w:ind w:left="284" w:hanging="284"/>
        <w:jc w:val="both"/>
        <w:rPr>
          <w:rFonts w:ascii="Arial" w:hAnsi="Arial" w:cs="Arial"/>
          <w:szCs w:val="24"/>
        </w:rPr>
      </w:pPr>
      <w:r w:rsidRPr="00342148">
        <w:rPr>
          <w:rFonts w:ascii="Arial" w:hAnsi="Arial" w:cs="Arial"/>
          <w:szCs w:val="24"/>
        </w:rPr>
        <w:t>2.</w:t>
      </w:r>
      <w:r w:rsidRPr="00342148">
        <w:rPr>
          <w:rFonts w:ascii="Arial" w:hAnsi="Arial" w:cs="Arial"/>
          <w:b/>
          <w:szCs w:val="24"/>
        </w:rPr>
        <w:t xml:space="preserve"> </w:t>
      </w:r>
      <w:r w:rsidRPr="00342148">
        <w:rPr>
          <w:rFonts w:ascii="Arial" w:hAnsi="Arial" w:cs="Arial"/>
          <w:szCs w:val="24"/>
        </w:rPr>
        <w:t>Do dnia wygaśnięcia Umowy będzie obowiązywała stała wartość przedmiotu Umowy, obejmująca wszystkie koszty i wydatki Wykonawcy, która nie podlega zmianie w trakcie realizacji Umowy.</w:t>
      </w:r>
    </w:p>
    <w:p w14:paraId="1F7259E7" w14:textId="77777777" w:rsidR="00D24F1A" w:rsidRPr="00342148" w:rsidRDefault="00D24F1A" w:rsidP="00D24F1A">
      <w:pPr>
        <w:pStyle w:val="Akapitzlist1"/>
        <w:numPr>
          <w:ilvl w:val="0"/>
          <w:numId w:val="298"/>
        </w:numPr>
        <w:suppressAutoHyphens w:val="0"/>
        <w:spacing w:line="240" w:lineRule="auto"/>
        <w:ind w:left="361" w:hanging="361"/>
        <w:contextualSpacing/>
        <w:jc w:val="both"/>
        <w:rPr>
          <w:rFonts w:ascii="Arial" w:hAnsi="Arial" w:cs="Arial"/>
        </w:rPr>
      </w:pPr>
      <w:r w:rsidRPr="00342148">
        <w:rPr>
          <w:rFonts w:ascii="Arial" w:hAnsi="Arial" w:cs="Arial"/>
        </w:rPr>
        <w:t>Z tytułu wykonania Umowy, Wykonawcy przysługuje maksymalne wynagrodzenie brutto w wysokości wskazanej w ust. 1, które jest ostateczne i obejmuje wszystkie koszty w związku z wykonaniem Umowy.</w:t>
      </w:r>
    </w:p>
    <w:p w14:paraId="00EFBFE0" w14:textId="77777777" w:rsidR="00D24F1A" w:rsidRPr="008A0CEE" w:rsidRDefault="00D24F1A" w:rsidP="00D24F1A">
      <w:pPr>
        <w:spacing w:line="240" w:lineRule="auto"/>
        <w:ind w:left="426" w:hanging="426"/>
        <w:rPr>
          <w:rFonts w:ascii="Arial" w:eastAsia="Times New Roman" w:hAnsi="Arial" w:cs="Arial"/>
          <w:lang w:eastAsia="pl-PL"/>
        </w:rPr>
      </w:pPr>
      <w:r>
        <w:rPr>
          <w:rFonts w:ascii="Arial" w:eastAsia="Times New Roman" w:hAnsi="Arial" w:cs="Arial"/>
          <w:lang w:eastAsia="pl-PL"/>
        </w:rPr>
        <w:t>4.  Wykaz cen jednostkowych stanowić będzie Formularz ofertowy załącznik Nr 1 do umowy.</w:t>
      </w:r>
    </w:p>
    <w:p w14:paraId="08A09665" w14:textId="77777777" w:rsidR="00D24F1A" w:rsidRDefault="00D24F1A" w:rsidP="00D24F1A">
      <w:pPr>
        <w:spacing w:line="240" w:lineRule="auto"/>
        <w:jc w:val="center"/>
        <w:rPr>
          <w:rFonts w:ascii="Arial" w:eastAsia="Times New Roman" w:hAnsi="Arial" w:cs="Arial"/>
          <w:b/>
          <w:lang w:eastAsia="pl-PL"/>
        </w:rPr>
      </w:pPr>
    </w:p>
    <w:p w14:paraId="13B66601" w14:textId="77777777" w:rsidR="00D24F1A" w:rsidRDefault="00D24F1A" w:rsidP="00D24F1A">
      <w:pPr>
        <w:spacing w:line="240" w:lineRule="auto"/>
        <w:jc w:val="center"/>
        <w:rPr>
          <w:rFonts w:ascii="Arial" w:eastAsia="Times New Roman" w:hAnsi="Arial" w:cs="Arial"/>
          <w:b/>
          <w:lang w:eastAsia="pl-PL"/>
        </w:rPr>
      </w:pPr>
    </w:p>
    <w:p w14:paraId="5773F404" w14:textId="77777777" w:rsidR="00D24F1A" w:rsidRPr="005B6F94" w:rsidRDefault="00D24F1A" w:rsidP="00D24F1A">
      <w:pPr>
        <w:spacing w:line="240" w:lineRule="auto"/>
        <w:jc w:val="center"/>
        <w:rPr>
          <w:rFonts w:ascii="Arial" w:eastAsia="Times New Roman" w:hAnsi="Arial" w:cs="Arial"/>
          <w:b/>
          <w:lang w:eastAsia="pl-PL"/>
        </w:rPr>
      </w:pPr>
      <w:r w:rsidRPr="005B6F94">
        <w:rPr>
          <w:rFonts w:ascii="Arial" w:eastAsia="Times New Roman" w:hAnsi="Arial" w:cs="Arial"/>
          <w:b/>
          <w:lang w:eastAsia="pl-PL"/>
        </w:rPr>
        <w:t xml:space="preserve">§ </w:t>
      </w:r>
      <w:r>
        <w:rPr>
          <w:rFonts w:ascii="Arial" w:eastAsia="Times New Roman" w:hAnsi="Arial" w:cs="Arial"/>
          <w:b/>
          <w:lang w:eastAsia="pl-PL"/>
        </w:rPr>
        <w:t>4</w:t>
      </w:r>
    </w:p>
    <w:p w14:paraId="16650FC4" w14:textId="77777777" w:rsidR="00D24F1A" w:rsidRPr="005B6F94" w:rsidRDefault="00D24F1A" w:rsidP="00D24F1A">
      <w:pPr>
        <w:spacing w:line="240" w:lineRule="auto"/>
        <w:jc w:val="center"/>
        <w:rPr>
          <w:rFonts w:ascii="Arial" w:eastAsia="Times New Roman" w:hAnsi="Arial" w:cs="Arial"/>
          <w:b/>
          <w:lang w:eastAsia="pl-PL"/>
        </w:rPr>
      </w:pPr>
      <w:r w:rsidRPr="005B6F94">
        <w:rPr>
          <w:rFonts w:ascii="Arial" w:eastAsia="Times New Roman" w:hAnsi="Arial" w:cs="Arial"/>
          <w:b/>
          <w:lang w:eastAsia="pl-PL"/>
        </w:rPr>
        <w:lastRenderedPageBreak/>
        <w:t xml:space="preserve">TERMIN REALIZACJI </w:t>
      </w:r>
    </w:p>
    <w:p w14:paraId="3E1A86F4" w14:textId="77777777" w:rsidR="00D24F1A" w:rsidRDefault="00D24F1A" w:rsidP="00D24F1A">
      <w:pPr>
        <w:numPr>
          <w:ilvl w:val="0"/>
          <w:numId w:val="300"/>
        </w:numPr>
        <w:spacing w:after="0" w:line="240" w:lineRule="auto"/>
        <w:ind w:left="284" w:hanging="284"/>
        <w:contextualSpacing/>
        <w:jc w:val="both"/>
        <w:rPr>
          <w:rFonts w:ascii="Arial" w:hAnsi="Arial" w:cs="Arial"/>
          <w:szCs w:val="24"/>
        </w:rPr>
      </w:pPr>
      <w:r w:rsidRPr="0069622E">
        <w:rPr>
          <w:rFonts w:ascii="Arial" w:hAnsi="Arial" w:cs="Arial"/>
          <w:szCs w:val="24"/>
        </w:rPr>
        <w:t>Realizacja zamówienia</w:t>
      </w:r>
      <w:r>
        <w:rPr>
          <w:rFonts w:ascii="Arial" w:hAnsi="Arial" w:cs="Arial"/>
          <w:szCs w:val="24"/>
        </w:rPr>
        <w:t>:</w:t>
      </w:r>
    </w:p>
    <w:p w14:paraId="1AB813B0" w14:textId="77777777" w:rsidR="00D24F1A" w:rsidRDefault="00D24F1A" w:rsidP="00D24F1A">
      <w:pPr>
        <w:spacing w:line="240" w:lineRule="auto"/>
        <w:ind w:left="284"/>
        <w:contextualSpacing/>
        <w:jc w:val="both"/>
        <w:rPr>
          <w:rFonts w:ascii="Arial" w:hAnsi="Arial" w:cs="Arial"/>
          <w:szCs w:val="24"/>
        </w:rPr>
      </w:pPr>
      <w:r>
        <w:rPr>
          <w:rFonts w:ascii="Arial" w:hAnsi="Arial" w:cs="Arial"/>
          <w:szCs w:val="24"/>
        </w:rPr>
        <w:t>Zadanie nr 1-</w:t>
      </w:r>
      <w:r w:rsidRPr="0069622E">
        <w:rPr>
          <w:rFonts w:ascii="Arial" w:hAnsi="Arial" w:cs="Arial"/>
          <w:szCs w:val="24"/>
        </w:rPr>
        <w:t xml:space="preserve"> </w:t>
      </w:r>
      <w:r>
        <w:rPr>
          <w:rFonts w:ascii="Arial" w:hAnsi="Arial" w:cs="Arial"/>
          <w:b/>
          <w:szCs w:val="24"/>
        </w:rPr>
        <w:t>21</w:t>
      </w:r>
      <w:r w:rsidRPr="0069622E">
        <w:rPr>
          <w:rFonts w:ascii="Arial" w:hAnsi="Arial" w:cs="Arial"/>
          <w:b/>
          <w:szCs w:val="24"/>
        </w:rPr>
        <w:t xml:space="preserve"> dni kalendarzowych od dnia podpisania umowy.</w:t>
      </w:r>
      <w:r w:rsidRPr="0069622E">
        <w:rPr>
          <w:rFonts w:ascii="Arial" w:hAnsi="Arial" w:cs="Arial"/>
          <w:szCs w:val="24"/>
        </w:rPr>
        <w:t xml:space="preserve"> </w:t>
      </w:r>
    </w:p>
    <w:p w14:paraId="22D800A2" w14:textId="77777777" w:rsidR="00D24F1A" w:rsidRPr="0069622E" w:rsidRDefault="00D24F1A" w:rsidP="00D24F1A">
      <w:pPr>
        <w:spacing w:line="240" w:lineRule="auto"/>
        <w:ind w:left="284"/>
        <w:contextualSpacing/>
        <w:jc w:val="both"/>
        <w:rPr>
          <w:rFonts w:ascii="Arial" w:hAnsi="Arial" w:cs="Arial"/>
          <w:szCs w:val="24"/>
        </w:rPr>
      </w:pPr>
      <w:r>
        <w:rPr>
          <w:rFonts w:ascii="Arial" w:hAnsi="Arial" w:cs="Arial"/>
          <w:szCs w:val="24"/>
        </w:rPr>
        <w:t>Zadanie nr 2-</w:t>
      </w:r>
      <w:r w:rsidRPr="0069622E">
        <w:rPr>
          <w:rFonts w:ascii="Arial" w:hAnsi="Arial" w:cs="Arial"/>
          <w:szCs w:val="24"/>
        </w:rPr>
        <w:t xml:space="preserve"> </w:t>
      </w:r>
      <w:r>
        <w:rPr>
          <w:rFonts w:ascii="Arial" w:hAnsi="Arial" w:cs="Arial"/>
          <w:b/>
          <w:szCs w:val="24"/>
        </w:rPr>
        <w:t>40</w:t>
      </w:r>
      <w:r w:rsidRPr="0069622E">
        <w:rPr>
          <w:rFonts w:ascii="Arial" w:hAnsi="Arial" w:cs="Arial"/>
          <w:b/>
          <w:szCs w:val="24"/>
        </w:rPr>
        <w:t xml:space="preserve"> dni kalendarzowych od dnia podpisania umowy.</w:t>
      </w:r>
      <w:r w:rsidRPr="0069622E">
        <w:rPr>
          <w:rFonts w:ascii="Arial" w:hAnsi="Arial" w:cs="Arial"/>
          <w:szCs w:val="24"/>
        </w:rPr>
        <w:t xml:space="preserve"> </w:t>
      </w:r>
    </w:p>
    <w:p w14:paraId="539D1B72" w14:textId="77777777" w:rsidR="00D24F1A" w:rsidRPr="0069622E" w:rsidRDefault="00D24F1A" w:rsidP="00D24F1A">
      <w:pPr>
        <w:numPr>
          <w:ilvl w:val="0"/>
          <w:numId w:val="300"/>
        </w:numPr>
        <w:tabs>
          <w:tab w:val="left" w:pos="284"/>
          <w:tab w:val="left" w:pos="426"/>
        </w:tabs>
        <w:spacing w:after="0" w:line="240" w:lineRule="auto"/>
        <w:ind w:left="142" w:hanging="142"/>
        <w:contextualSpacing/>
        <w:jc w:val="both"/>
        <w:rPr>
          <w:rFonts w:ascii="Arial" w:hAnsi="Arial" w:cs="Arial"/>
          <w:szCs w:val="24"/>
        </w:rPr>
      </w:pPr>
      <w:r w:rsidRPr="0069622E">
        <w:rPr>
          <w:rFonts w:ascii="Arial" w:hAnsi="Arial" w:cs="Arial"/>
          <w:szCs w:val="24"/>
        </w:rPr>
        <w:t>Za termin wykonania Umowy uznaje się datę dostarczenia przedmiotu Umowy do magazynu Zamawiającego i podpisania Protokołu Odbioru Towaru przez strony.</w:t>
      </w:r>
    </w:p>
    <w:p w14:paraId="4D32C106" w14:textId="77777777" w:rsidR="00D24F1A" w:rsidRDefault="00D24F1A" w:rsidP="00D24F1A">
      <w:pPr>
        <w:spacing w:line="240" w:lineRule="auto"/>
        <w:jc w:val="center"/>
        <w:rPr>
          <w:rFonts w:ascii="Arial" w:eastAsia="Times New Roman" w:hAnsi="Arial" w:cs="Arial"/>
          <w:b/>
          <w:lang w:eastAsia="pl-PL"/>
        </w:rPr>
      </w:pPr>
    </w:p>
    <w:p w14:paraId="2F23F080" w14:textId="77777777" w:rsidR="00D24F1A" w:rsidRPr="005B6F94" w:rsidRDefault="00D24F1A" w:rsidP="00D24F1A">
      <w:pPr>
        <w:spacing w:line="240" w:lineRule="auto"/>
        <w:jc w:val="center"/>
        <w:rPr>
          <w:rFonts w:ascii="Arial" w:eastAsia="Times New Roman" w:hAnsi="Arial" w:cs="Arial"/>
          <w:b/>
          <w:lang w:eastAsia="pl-PL"/>
        </w:rPr>
      </w:pPr>
      <w:r w:rsidRPr="005B6F94">
        <w:rPr>
          <w:rFonts w:ascii="Arial" w:eastAsia="Times New Roman" w:hAnsi="Arial" w:cs="Arial"/>
          <w:b/>
          <w:lang w:eastAsia="pl-PL"/>
        </w:rPr>
        <w:t xml:space="preserve">§ </w:t>
      </w:r>
      <w:r>
        <w:rPr>
          <w:rFonts w:ascii="Arial" w:eastAsia="Times New Roman" w:hAnsi="Arial" w:cs="Arial"/>
          <w:b/>
          <w:lang w:eastAsia="pl-PL"/>
        </w:rPr>
        <w:t>5</w:t>
      </w:r>
    </w:p>
    <w:p w14:paraId="10CE38DE" w14:textId="77777777" w:rsidR="00D24F1A" w:rsidRPr="005B6F94" w:rsidRDefault="00D24F1A" w:rsidP="00D24F1A">
      <w:pPr>
        <w:spacing w:line="240" w:lineRule="auto"/>
        <w:ind w:left="3261" w:hanging="2268"/>
        <w:rPr>
          <w:rFonts w:ascii="Arial" w:eastAsia="Times New Roman" w:hAnsi="Arial" w:cs="Arial"/>
          <w:b/>
          <w:lang w:eastAsia="pl-PL"/>
        </w:rPr>
      </w:pPr>
      <w:r w:rsidRPr="005B6F94">
        <w:rPr>
          <w:rFonts w:ascii="Arial" w:eastAsia="Times New Roman" w:hAnsi="Arial" w:cs="Arial"/>
          <w:b/>
          <w:lang w:eastAsia="pl-PL"/>
        </w:rPr>
        <w:t>SPOSÓB WYKONANIA I ODBIÓR PRZEDMIOTU UMOWY</w:t>
      </w:r>
    </w:p>
    <w:p w14:paraId="5268525F" w14:textId="77777777" w:rsidR="00D24F1A" w:rsidRPr="005B6F94" w:rsidRDefault="00D24F1A" w:rsidP="00D24F1A">
      <w:pPr>
        <w:numPr>
          <w:ilvl w:val="0"/>
          <w:numId w:val="301"/>
        </w:numPr>
        <w:spacing w:after="0" w:line="240" w:lineRule="auto"/>
        <w:ind w:left="284" w:hanging="284"/>
        <w:jc w:val="both"/>
        <w:rPr>
          <w:rFonts w:ascii="Arial" w:eastAsia="Times New Roman" w:hAnsi="Arial" w:cs="Arial"/>
          <w:b/>
          <w:lang w:eastAsia="pl-PL"/>
        </w:rPr>
      </w:pPr>
      <w:r>
        <w:rPr>
          <w:rFonts w:ascii="Arial" w:eastAsia="Times New Roman" w:hAnsi="Arial" w:cs="Arial"/>
          <w:lang w:eastAsia="pl-PL"/>
        </w:rPr>
        <w:t xml:space="preserve"> </w:t>
      </w:r>
      <w:r w:rsidRPr="005B6F94">
        <w:rPr>
          <w:rFonts w:ascii="Arial" w:eastAsia="Times New Roman" w:hAnsi="Arial" w:cs="Arial"/>
          <w:lang w:eastAsia="pl-PL"/>
        </w:rPr>
        <w:t xml:space="preserve">Odbiorcą przedmiotu Umowy jest: </w:t>
      </w:r>
      <w:r w:rsidRPr="005B6F94">
        <w:rPr>
          <w:rFonts w:ascii="Arial" w:eastAsia="Times New Roman" w:hAnsi="Arial" w:cs="Arial"/>
          <w:b/>
          <w:lang w:eastAsia="pl-PL"/>
        </w:rPr>
        <w:t>41. Baza Lotnictwa Szkolnego w Dęblinie.</w:t>
      </w:r>
    </w:p>
    <w:p w14:paraId="072CE96C" w14:textId="77777777" w:rsidR="00D24F1A" w:rsidRPr="005B6F94" w:rsidRDefault="00D24F1A" w:rsidP="00D24F1A">
      <w:pPr>
        <w:numPr>
          <w:ilvl w:val="0"/>
          <w:numId w:val="301"/>
        </w:numPr>
        <w:spacing w:after="0" w:line="240" w:lineRule="auto"/>
        <w:ind w:left="360"/>
        <w:jc w:val="both"/>
        <w:rPr>
          <w:rFonts w:ascii="Arial" w:eastAsia="Times New Roman" w:hAnsi="Arial" w:cs="Arial"/>
          <w:lang w:eastAsia="pl-PL"/>
        </w:rPr>
      </w:pPr>
      <w:r w:rsidRPr="005B6F94">
        <w:rPr>
          <w:rFonts w:ascii="Arial" w:eastAsia="Times New Roman" w:hAnsi="Arial" w:cs="Arial"/>
          <w:lang w:eastAsia="pl-PL"/>
        </w:rPr>
        <w:t xml:space="preserve">Wykonawca ponosi odpowiedzialność (ryzyko utraty, uszkodzenia itp., powstałe w czasie transportu) za przedmiot Umowy do czasu jego formalnego przyjęcia przez Odbiorcę, </w:t>
      </w:r>
      <w:r w:rsidRPr="005B6F94">
        <w:rPr>
          <w:rFonts w:ascii="Arial" w:eastAsia="Times New Roman" w:hAnsi="Arial" w:cs="Arial"/>
          <w:lang w:eastAsia="pl-PL"/>
        </w:rPr>
        <w:br/>
        <w:t xml:space="preserve">tj. podpisania przez strony </w:t>
      </w:r>
      <w:r w:rsidRPr="005B6F94">
        <w:rPr>
          <w:rFonts w:ascii="Arial" w:eastAsia="Times New Roman" w:hAnsi="Arial" w:cs="Arial"/>
          <w:b/>
          <w:lang w:eastAsia="pl-PL"/>
        </w:rPr>
        <w:t>Protokołu Odbioru Towaru.</w:t>
      </w:r>
    </w:p>
    <w:p w14:paraId="61037EB8" w14:textId="77777777" w:rsidR="00D24F1A" w:rsidRPr="005B6F94" w:rsidRDefault="00D24F1A" w:rsidP="00D24F1A">
      <w:pPr>
        <w:numPr>
          <w:ilvl w:val="0"/>
          <w:numId w:val="301"/>
        </w:numPr>
        <w:spacing w:after="0" w:line="240" w:lineRule="auto"/>
        <w:ind w:left="360"/>
        <w:jc w:val="both"/>
        <w:rPr>
          <w:rFonts w:ascii="Arial" w:eastAsia="Times New Roman" w:hAnsi="Arial" w:cs="Arial"/>
          <w:lang w:eastAsia="pl-PL"/>
        </w:rPr>
      </w:pPr>
      <w:r w:rsidRPr="005B6F94">
        <w:rPr>
          <w:rFonts w:ascii="Arial" w:eastAsia="Times New Roman" w:hAnsi="Arial" w:cs="Arial"/>
          <w:lang w:eastAsia="pl-PL"/>
        </w:rPr>
        <w:t>Wykonawca jest zobowiązany dostarczyć wyprodukowany przedmiot Umowy na koszt własny do magazynu Odbiorcy. Realizacja dostawy odbędzie się transportem odpowiednio przygotowanym do przewozu i w szczególności zabezpieczonym przed ujemnym wpływem warunków atmosferycznych, przemieszczaniem ładunku, uszkodzeniem i zawilgoceniem opakowań i innymi czynnikami wpływającymi na uszkodzenie lub obniżenie jakości przedmiotu Umowy.</w:t>
      </w:r>
    </w:p>
    <w:p w14:paraId="5E21324E" w14:textId="77777777" w:rsidR="00D24F1A" w:rsidRPr="005B6F94" w:rsidRDefault="00D24F1A" w:rsidP="00D24F1A">
      <w:pPr>
        <w:numPr>
          <w:ilvl w:val="0"/>
          <w:numId w:val="301"/>
        </w:numPr>
        <w:spacing w:after="0" w:line="240" w:lineRule="auto"/>
        <w:ind w:left="360"/>
        <w:jc w:val="both"/>
        <w:rPr>
          <w:rFonts w:ascii="Arial" w:eastAsia="Times New Roman" w:hAnsi="Arial" w:cs="Arial"/>
          <w:b/>
          <w:lang w:eastAsia="pl-PL"/>
        </w:rPr>
      </w:pPr>
      <w:r w:rsidRPr="005B6F94">
        <w:rPr>
          <w:rFonts w:ascii="Arial" w:eastAsia="Times New Roman" w:hAnsi="Arial" w:cs="Arial"/>
          <w:lang w:eastAsia="pl-PL"/>
        </w:rPr>
        <w:t xml:space="preserve">O terminie dostawy Wykonawca zobowiązany jest powiadomić Zamawiającego przynajmniej na </w:t>
      </w:r>
      <w:r w:rsidRPr="005B6F94">
        <w:rPr>
          <w:rFonts w:ascii="Arial" w:eastAsia="Times New Roman" w:hAnsi="Arial" w:cs="Arial"/>
          <w:b/>
          <w:lang w:eastAsia="pl-PL"/>
        </w:rPr>
        <w:t>2</w:t>
      </w:r>
      <w:r w:rsidRPr="005B6F94">
        <w:rPr>
          <w:rFonts w:ascii="Arial" w:eastAsia="Times New Roman" w:hAnsi="Arial" w:cs="Arial"/>
          <w:lang w:eastAsia="pl-PL"/>
        </w:rPr>
        <w:t xml:space="preserve"> </w:t>
      </w:r>
      <w:r w:rsidRPr="005B6F94">
        <w:rPr>
          <w:rFonts w:ascii="Arial" w:eastAsia="Times New Roman" w:hAnsi="Arial" w:cs="Arial"/>
          <w:b/>
          <w:lang w:eastAsia="pl-PL"/>
        </w:rPr>
        <w:t>dni</w:t>
      </w:r>
      <w:r w:rsidRPr="005B6F94">
        <w:rPr>
          <w:rFonts w:ascii="Arial" w:eastAsia="Times New Roman" w:hAnsi="Arial" w:cs="Arial"/>
          <w:lang w:eastAsia="pl-PL"/>
        </w:rPr>
        <w:t xml:space="preserve"> przed planowaną datą dostawy telefonicznie, pisemnie lub za pomocą faxu (numer faxu: 261 517 420 lub za pomocą poczty elektronicznej (adres e-mail: d.stola</w:t>
      </w:r>
      <w:r w:rsidRPr="00E334BC">
        <w:rPr>
          <w:rFonts w:ascii="Arial" w:eastAsia="Times New Roman" w:hAnsi="Arial" w:cs="Arial"/>
          <w:lang w:eastAsia="pl-PL"/>
        </w:rPr>
        <w:t>r</w:t>
      </w:r>
      <w:r w:rsidRPr="005B6F94">
        <w:rPr>
          <w:rFonts w:ascii="Arial" w:eastAsia="Times New Roman" w:hAnsi="Arial" w:cs="Arial"/>
          <w:lang w:eastAsia="pl-PL"/>
        </w:rPr>
        <w:t>czyk@ron.mil.pl).</w:t>
      </w:r>
    </w:p>
    <w:p w14:paraId="3A93D5E5" w14:textId="77777777" w:rsidR="00D24F1A" w:rsidRPr="005B6F94" w:rsidRDefault="00D24F1A" w:rsidP="00D24F1A">
      <w:pPr>
        <w:numPr>
          <w:ilvl w:val="0"/>
          <w:numId w:val="301"/>
        </w:numPr>
        <w:spacing w:after="0" w:line="240" w:lineRule="auto"/>
        <w:ind w:left="360"/>
        <w:jc w:val="both"/>
        <w:rPr>
          <w:rFonts w:ascii="Arial" w:eastAsia="Times New Roman" w:hAnsi="Arial" w:cs="Arial"/>
          <w:lang w:eastAsia="pl-PL"/>
        </w:rPr>
      </w:pPr>
      <w:r w:rsidRPr="005B6F94">
        <w:rPr>
          <w:rFonts w:ascii="Arial" w:eastAsia="Times New Roman" w:hAnsi="Arial" w:cs="Arial"/>
          <w:lang w:eastAsia="pl-PL"/>
        </w:rPr>
        <w:t xml:space="preserve">Przyjęcie dostawy przez Odbiorcę zrealizowane zostanie w dniu roboczym, w jednym </w:t>
      </w:r>
      <w:r w:rsidRPr="005B6F94">
        <w:rPr>
          <w:rFonts w:ascii="Arial" w:eastAsia="Times New Roman" w:hAnsi="Arial" w:cs="Arial"/>
          <w:lang w:eastAsia="pl-PL"/>
        </w:rPr>
        <w:br/>
        <w:t xml:space="preserve">z dni od poniedziałku do piątku w godz. 8.00 – 13.00, oprócz dni ustawowo wolnych od pracy. </w:t>
      </w:r>
    </w:p>
    <w:p w14:paraId="548179D2" w14:textId="77777777" w:rsidR="00D24F1A" w:rsidRPr="005B6F94" w:rsidRDefault="00D24F1A" w:rsidP="00D24F1A">
      <w:pPr>
        <w:numPr>
          <w:ilvl w:val="0"/>
          <w:numId w:val="301"/>
        </w:numPr>
        <w:spacing w:after="0" w:line="240" w:lineRule="auto"/>
        <w:ind w:left="360"/>
        <w:jc w:val="both"/>
        <w:rPr>
          <w:rFonts w:ascii="Arial" w:eastAsia="Times New Roman" w:hAnsi="Arial" w:cs="Arial"/>
          <w:lang w:eastAsia="pl-PL"/>
        </w:rPr>
      </w:pPr>
      <w:r w:rsidRPr="005B6F94">
        <w:rPr>
          <w:rFonts w:ascii="Arial" w:eastAsia="Times New Roman" w:hAnsi="Arial" w:cs="Arial"/>
          <w:lang w:eastAsia="pl-PL"/>
        </w:rPr>
        <w:t xml:space="preserve">Odbiór przedmiotu Umowy będzie dokonany w magazynie Odbiorcy komisyjnie </w:t>
      </w:r>
      <w:r w:rsidRPr="005B6F94">
        <w:rPr>
          <w:rFonts w:ascii="Arial" w:eastAsia="Times New Roman" w:hAnsi="Arial" w:cs="Arial"/>
          <w:lang w:eastAsia="pl-PL"/>
        </w:rPr>
        <w:br/>
        <w:t>i protokolarnie z udziałem Wykonawcy lub jego przedstawiciela. Brak uczestnictwa Wykonawcy w czynnościach odbioru upoważnia Odbiorcę do dokonania czynności odbioru bez udziału Wykonawcy na jego ryzyko.</w:t>
      </w:r>
    </w:p>
    <w:p w14:paraId="062B6002" w14:textId="77777777" w:rsidR="00D24F1A" w:rsidRPr="005B6F94" w:rsidRDefault="00D24F1A" w:rsidP="00D24F1A">
      <w:pPr>
        <w:numPr>
          <w:ilvl w:val="0"/>
          <w:numId w:val="301"/>
        </w:numPr>
        <w:spacing w:after="0" w:line="240" w:lineRule="auto"/>
        <w:ind w:left="360"/>
        <w:jc w:val="both"/>
        <w:rPr>
          <w:rFonts w:ascii="Arial" w:eastAsia="Times New Roman" w:hAnsi="Arial" w:cs="Arial"/>
          <w:lang w:eastAsia="pl-PL"/>
        </w:rPr>
      </w:pPr>
      <w:r w:rsidRPr="005B6F94">
        <w:rPr>
          <w:rFonts w:ascii="Arial" w:eastAsia="Times New Roman" w:hAnsi="Arial" w:cs="Arial"/>
          <w:lang w:eastAsia="pl-PL"/>
        </w:rPr>
        <w:t>W przypadku stwierdzenia przez Odbiorcę niezgodności ilościowych z dokumentami dostawy lub ich braku, może on dostawę przyjąć warunkowo do czasu dostarczenia przez Wykonawcę właściwych ilości lub dokumentów dostawy. Przyjęcie warunkowe nie stanowi formalnego odbioru dostawy. Na czas trwania przyjęcia warunkowego Zamawiający zwolniony jest z odpowiedzialności za utrzymanie przedmiotu Umowy w stanie niepogorszonym oraz z tytułu utraty przedmiotu Umowy.</w:t>
      </w:r>
    </w:p>
    <w:p w14:paraId="490EE3B9" w14:textId="77777777" w:rsidR="00D24F1A" w:rsidRPr="005B6F94" w:rsidRDefault="00D24F1A" w:rsidP="00D24F1A">
      <w:pPr>
        <w:numPr>
          <w:ilvl w:val="0"/>
          <w:numId w:val="301"/>
        </w:numPr>
        <w:spacing w:after="0" w:line="240" w:lineRule="auto"/>
        <w:ind w:left="360"/>
        <w:jc w:val="both"/>
        <w:rPr>
          <w:rFonts w:ascii="Arial" w:eastAsia="Times New Roman" w:hAnsi="Arial" w:cs="Arial"/>
          <w:spacing w:val="-10"/>
          <w:lang w:eastAsia="pl-PL"/>
        </w:rPr>
      </w:pPr>
      <w:r w:rsidRPr="005B6F94">
        <w:rPr>
          <w:rFonts w:ascii="Arial" w:eastAsia="Times New Roman" w:hAnsi="Arial" w:cs="Arial"/>
          <w:lang w:eastAsia="pl-PL"/>
        </w:rPr>
        <w:t xml:space="preserve">Nieuzupełnienie braków ilościowych, bądź dokumentów w terminie 14 dni od daty </w:t>
      </w:r>
      <w:r w:rsidRPr="005B6F94">
        <w:rPr>
          <w:rFonts w:ascii="Arial" w:eastAsia="Times New Roman" w:hAnsi="Arial" w:cs="Arial"/>
          <w:spacing w:val="-10"/>
          <w:lang w:eastAsia="pl-PL"/>
        </w:rPr>
        <w:t>przyjęcia warunkowego, spowoduje wezwanie Wykonawcy przez Odbiorcę do odbioru przedmiotu Umowy na własny koszt i odpowiedzialność. Brak odbioru przedmiotu Umowy w terminie 30 dni od daty wezwania do odbioru, będzie skutkować obciążeniem Wykonawcy kosztami magazynowania. Wykonawca zobowiązuje się, iż zwróci Zamawiającemu wszelkie poniesione przez niego koszty związane z przechowaniem przedmiotu Umowy od dnia jego dostarczenia Zamawiającemu do dnia jego odbioru przez Wykonawcę.</w:t>
      </w:r>
    </w:p>
    <w:p w14:paraId="5B43167C" w14:textId="77777777" w:rsidR="00D24F1A" w:rsidRPr="005B6F94" w:rsidRDefault="00D24F1A" w:rsidP="00D24F1A">
      <w:pPr>
        <w:numPr>
          <w:ilvl w:val="0"/>
          <w:numId w:val="301"/>
        </w:numPr>
        <w:spacing w:after="0" w:line="240" w:lineRule="auto"/>
        <w:ind w:left="360"/>
        <w:jc w:val="both"/>
        <w:rPr>
          <w:rFonts w:ascii="Arial" w:eastAsia="Times New Roman" w:hAnsi="Arial" w:cs="Arial"/>
          <w:lang w:eastAsia="pl-PL"/>
        </w:rPr>
      </w:pPr>
      <w:r w:rsidRPr="005B6F94">
        <w:rPr>
          <w:rFonts w:ascii="Arial" w:eastAsia="Times New Roman" w:hAnsi="Arial" w:cs="Arial"/>
          <w:lang w:eastAsia="pl-PL"/>
        </w:rPr>
        <w:t>Wykonawca wraz z dostawą przedmiotu Umowy zobowiązany jest dostarczyć:</w:t>
      </w:r>
    </w:p>
    <w:p w14:paraId="37C26A90" w14:textId="77777777" w:rsidR="00D24F1A" w:rsidRPr="005B6F94" w:rsidRDefault="00D24F1A" w:rsidP="00D24F1A">
      <w:pPr>
        <w:numPr>
          <w:ilvl w:val="0"/>
          <w:numId w:val="217"/>
        </w:numPr>
        <w:spacing w:after="0" w:line="240" w:lineRule="auto"/>
        <w:contextualSpacing/>
        <w:jc w:val="both"/>
        <w:rPr>
          <w:rFonts w:ascii="Arial" w:eastAsia="Calibri" w:hAnsi="Arial" w:cs="Arial"/>
        </w:rPr>
      </w:pPr>
      <w:r w:rsidRPr="005B6F94">
        <w:rPr>
          <w:rFonts w:ascii="Arial" w:eastAsia="Calibri" w:hAnsi="Arial" w:cs="Arial"/>
        </w:rPr>
        <w:t>dokumenty wyników badań,</w:t>
      </w:r>
    </w:p>
    <w:p w14:paraId="387EF626" w14:textId="77777777" w:rsidR="00D24F1A" w:rsidRPr="005B6F94" w:rsidRDefault="00D24F1A" w:rsidP="00D24F1A">
      <w:pPr>
        <w:spacing w:line="240" w:lineRule="auto"/>
        <w:ind w:left="357"/>
        <w:contextualSpacing/>
        <w:jc w:val="both"/>
        <w:rPr>
          <w:rFonts w:ascii="Arial" w:eastAsia="Calibri" w:hAnsi="Arial" w:cs="Arial"/>
        </w:rPr>
      </w:pPr>
      <w:r w:rsidRPr="00E334BC">
        <w:rPr>
          <w:rFonts w:ascii="Arial" w:eastAsia="Calibri" w:hAnsi="Arial" w:cs="Arial"/>
        </w:rPr>
        <w:t xml:space="preserve">- </w:t>
      </w:r>
      <w:r w:rsidRPr="005B6F94">
        <w:rPr>
          <w:rFonts w:ascii="Arial" w:eastAsia="Calibri" w:hAnsi="Arial" w:cs="Arial"/>
        </w:rPr>
        <w:t>zgodnie z Formularzem Ofertowym</w:t>
      </w:r>
      <w:r>
        <w:rPr>
          <w:rFonts w:ascii="Arial" w:eastAsia="Calibri" w:hAnsi="Arial" w:cs="Arial"/>
        </w:rPr>
        <w:t xml:space="preserve"> – dotyczy zadania IV</w:t>
      </w:r>
      <w:r w:rsidRPr="005B6F94">
        <w:rPr>
          <w:rFonts w:ascii="Arial" w:eastAsia="Calibri" w:hAnsi="Arial" w:cs="Arial"/>
        </w:rPr>
        <w:t xml:space="preserve">. </w:t>
      </w:r>
    </w:p>
    <w:p w14:paraId="79B5CF7E" w14:textId="77777777" w:rsidR="00D24F1A" w:rsidRPr="005B6F94" w:rsidRDefault="00D24F1A" w:rsidP="00D24F1A">
      <w:pPr>
        <w:numPr>
          <w:ilvl w:val="0"/>
          <w:numId w:val="301"/>
        </w:numPr>
        <w:spacing w:after="0" w:line="240" w:lineRule="auto"/>
        <w:ind w:left="360"/>
        <w:jc w:val="both"/>
        <w:rPr>
          <w:rFonts w:ascii="Arial" w:eastAsia="Times New Roman" w:hAnsi="Arial" w:cs="Arial"/>
          <w:lang w:eastAsia="pl-PL"/>
        </w:rPr>
      </w:pPr>
      <w:r w:rsidRPr="005B6F94">
        <w:rPr>
          <w:rFonts w:ascii="Arial" w:eastAsia="Times New Roman" w:hAnsi="Arial" w:cs="Arial"/>
          <w:lang w:eastAsia="pl-PL"/>
        </w:rPr>
        <w:t>Brak jakiegokolwiek dokumentu, o którym mowa w ust. 9 będzie skutkował brakiem odbioru przedmiotu Umowy przez Odbiorcę.</w:t>
      </w:r>
    </w:p>
    <w:p w14:paraId="4EE5FDBF" w14:textId="77777777" w:rsidR="00D24F1A" w:rsidRPr="005B6F94" w:rsidRDefault="00D24F1A" w:rsidP="00D24F1A">
      <w:pPr>
        <w:numPr>
          <w:ilvl w:val="0"/>
          <w:numId w:val="301"/>
        </w:numPr>
        <w:spacing w:after="0" w:line="240" w:lineRule="auto"/>
        <w:ind w:left="360"/>
        <w:jc w:val="both"/>
        <w:rPr>
          <w:rFonts w:ascii="Arial" w:eastAsia="Times New Roman" w:hAnsi="Arial" w:cs="Arial"/>
          <w:lang w:eastAsia="pl-PL"/>
        </w:rPr>
      </w:pPr>
      <w:r w:rsidRPr="005B6F94">
        <w:rPr>
          <w:rFonts w:ascii="Arial" w:eastAsia="Times New Roman" w:hAnsi="Arial" w:cs="Arial"/>
          <w:lang w:eastAsia="pl-PL"/>
        </w:rPr>
        <w:t xml:space="preserve">Odbiór nastąpi na podstawie Protokołu Odbioru Towaru, który zostanie sporządzony przez Odbiorcę. Protokół ten winien potwierdzać dostawę przedmiotu Umowy spełniającego wymagania niniejszej Umowy, w tym faktyczną datę dostarczenia kompletnego i bezusterkowego przedmiotu Umowy, bądź jego części oraz dane identyfikacyjne </w:t>
      </w:r>
      <w:r w:rsidRPr="005B6F94">
        <w:rPr>
          <w:rFonts w:ascii="Arial" w:eastAsia="Times New Roman" w:hAnsi="Arial" w:cs="Arial"/>
          <w:lang w:eastAsia="pl-PL"/>
        </w:rPr>
        <w:lastRenderedPageBreak/>
        <w:t>przedmiotu Umowy, a ponadto winien być podpisany przez uprawnionego przedstawiciela Wykonawcy oraz podpisany i opatrzony pieczęcią Odbiorcy. Protokół winien także określać numer faktury dotyczącej przekazywanego przedmiotu Umowy, ceny jednostkowe wynikające z wartości określonej na fakturze oraz dokładny adres Zamawiającego.</w:t>
      </w:r>
    </w:p>
    <w:p w14:paraId="684474A8" w14:textId="77777777" w:rsidR="00D24F1A" w:rsidRPr="005B6F94" w:rsidRDefault="00D24F1A" w:rsidP="00D24F1A">
      <w:pPr>
        <w:numPr>
          <w:ilvl w:val="0"/>
          <w:numId w:val="301"/>
        </w:numPr>
        <w:spacing w:after="0" w:line="240" w:lineRule="auto"/>
        <w:ind w:left="360"/>
        <w:contextualSpacing/>
        <w:jc w:val="both"/>
        <w:rPr>
          <w:rFonts w:ascii="Arial" w:eastAsia="Calibri" w:hAnsi="Arial" w:cs="Arial"/>
        </w:rPr>
      </w:pPr>
      <w:r w:rsidRPr="005B6F94">
        <w:rPr>
          <w:rFonts w:ascii="Arial" w:eastAsia="Calibri" w:hAnsi="Arial" w:cs="Arial"/>
        </w:rPr>
        <w:t xml:space="preserve">Wykonawca wyraża zgodę na poddanie kierowcy, przedstawiciela Wykonawcy i środka transportu rygorom procedur bezpieczeństwa obowiązującym u Zamawiającego i Odbiorcy w czasie realizacji dostawy zgodnie z wymogami ustawy z dnia 22 sierpnia 1997 r. </w:t>
      </w:r>
      <w:r>
        <w:rPr>
          <w:rFonts w:ascii="Arial" w:eastAsia="Calibri" w:hAnsi="Arial" w:cs="Arial"/>
        </w:rPr>
        <w:t xml:space="preserve">                            </w:t>
      </w:r>
      <w:r w:rsidRPr="005B6F94">
        <w:rPr>
          <w:rFonts w:ascii="Arial" w:eastAsia="Calibri" w:hAnsi="Arial" w:cs="Arial"/>
        </w:rPr>
        <w:t>o ochronie osób i mienia w zakresie działania ,,Wewnętrznych Służb Dyżurnych” oraz procedur związanych z ustawą z dnia 5 sierpnia 2010 r. o ochronie informacji niejawnych</w:t>
      </w:r>
      <w:r>
        <w:rPr>
          <w:rFonts w:ascii="Arial" w:eastAsia="Calibri" w:hAnsi="Arial" w:cs="Arial"/>
        </w:rPr>
        <w:t>.</w:t>
      </w:r>
    </w:p>
    <w:p w14:paraId="253C3CEE" w14:textId="77777777" w:rsidR="00D24F1A" w:rsidRPr="005B6F94" w:rsidRDefault="00D24F1A" w:rsidP="00D24F1A">
      <w:pPr>
        <w:numPr>
          <w:ilvl w:val="0"/>
          <w:numId w:val="301"/>
        </w:numPr>
        <w:spacing w:after="0" w:line="240" w:lineRule="auto"/>
        <w:ind w:left="360"/>
        <w:contextualSpacing/>
        <w:jc w:val="both"/>
        <w:rPr>
          <w:rFonts w:ascii="Arial" w:eastAsia="Calibri" w:hAnsi="Arial" w:cs="Arial"/>
        </w:rPr>
      </w:pPr>
      <w:r w:rsidRPr="005B6F94">
        <w:rPr>
          <w:rFonts w:ascii="Arial" w:eastAsia="Calibri" w:hAnsi="Arial" w:cs="Arial"/>
        </w:rPr>
        <w:t xml:space="preserve">Za techniczną realizację postanowień Umowy ze strony Zamawiającego odpowiedzialny jest Szef Służby Mundurowej. Osoba ta upoważniona jest do kontaktów z Wykonawcą </w:t>
      </w:r>
      <w:r>
        <w:rPr>
          <w:rFonts w:ascii="Arial" w:eastAsia="Calibri" w:hAnsi="Arial" w:cs="Arial"/>
        </w:rPr>
        <w:t xml:space="preserve">                  </w:t>
      </w:r>
      <w:r w:rsidRPr="005B6F94">
        <w:rPr>
          <w:rFonts w:ascii="Arial" w:eastAsia="Calibri" w:hAnsi="Arial" w:cs="Arial"/>
        </w:rPr>
        <w:t>w zakresie technicznej realizacji niniejszej Umowy.</w:t>
      </w:r>
    </w:p>
    <w:p w14:paraId="12FA3F85" w14:textId="77777777" w:rsidR="00D24F1A" w:rsidRPr="00E334BC" w:rsidRDefault="00D24F1A" w:rsidP="00D24F1A">
      <w:pPr>
        <w:spacing w:line="240" w:lineRule="auto"/>
        <w:jc w:val="center"/>
        <w:rPr>
          <w:rFonts w:ascii="Arial" w:eastAsia="Times New Roman" w:hAnsi="Arial" w:cs="Arial"/>
          <w:b/>
          <w:lang w:eastAsia="pl-PL"/>
        </w:rPr>
      </w:pPr>
    </w:p>
    <w:p w14:paraId="2563889E" w14:textId="77777777" w:rsidR="00D24F1A" w:rsidRPr="005B6F94" w:rsidRDefault="00D24F1A" w:rsidP="00D24F1A">
      <w:pPr>
        <w:spacing w:line="240" w:lineRule="auto"/>
        <w:ind w:left="3540" w:firstLine="708"/>
        <w:rPr>
          <w:rFonts w:ascii="Arial" w:eastAsia="Times New Roman" w:hAnsi="Arial" w:cs="Arial"/>
          <w:b/>
          <w:lang w:eastAsia="pl-PL"/>
        </w:rPr>
      </w:pPr>
      <w:r w:rsidRPr="005B6F94">
        <w:rPr>
          <w:rFonts w:ascii="Arial" w:eastAsia="Times New Roman" w:hAnsi="Arial" w:cs="Arial"/>
          <w:b/>
          <w:lang w:eastAsia="pl-PL"/>
        </w:rPr>
        <w:t xml:space="preserve">§ </w:t>
      </w:r>
      <w:r>
        <w:rPr>
          <w:rFonts w:ascii="Arial" w:eastAsia="Times New Roman" w:hAnsi="Arial" w:cs="Arial"/>
          <w:b/>
          <w:lang w:eastAsia="pl-PL"/>
        </w:rPr>
        <w:t>6</w:t>
      </w:r>
    </w:p>
    <w:p w14:paraId="767CCAD2" w14:textId="77777777" w:rsidR="00D24F1A" w:rsidRPr="005B6F94" w:rsidRDefault="00D24F1A" w:rsidP="00D24F1A">
      <w:pPr>
        <w:spacing w:line="240" w:lineRule="auto"/>
        <w:jc w:val="center"/>
        <w:rPr>
          <w:rFonts w:ascii="Arial" w:eastAsia="Times New Roman" w:hAnsi="Arial" w:cs="Arial"/>
          <w:b/>
          <w:lang w:eastAsia="pl-PL"/>
        </w:rPr>
      </w:pPr>
      <w:r w:rsidRPr="005B6F94">
        <w:rPr>
          <w:rFonts w:ascii="Arial" w:eastAsia="Times New Roman" w:hAnsi="Arial" w:cs="Arial"/>
          <w:b/>
          <w:lang w:eastAsia="pl-PL"/>
        </w:rPr>
        <w:t>WARUNKI PŁATNOŚCI</w:t>
      </w:r>
    </w:p>
    <w:p w14:paraId="2C7DC7B0" w14:textId="77777777" w:rsidR="00D24F1A" w:rsidRPr="005B6F94" w:rsidRDefault="00D24F1A" w:rsidP="00D24F1A">
      <w:pPr>
        <w:numPr>
          <w:ilvl w:val="0"/>
          <w:numId w:val="302"/>
        </w:numPr>
        <w:spacing w:after="0" w:line="240" w:lineRule="auto"/>
        <w:jc w:val="both"/>
        <w:rPr>
          <w:rFonts w:ascii="Arial" w:eastAsia="Times New Roman" w:hAnsi="Arial" w:cs="Arial"/>
          <w:i/>
          <w:lang w:eastAsia="pl-PL"/>
        </w:rPr>
      </w:pPr>
      <w:r w:rsidRPr="005B6F94">
        <w:rPr>
          <w:rFonts w:ascii="Arial" w:eastAsia="Times New Roman" w:hAnsi="Arial" w:cs="Arial"/>
          <w:lang w:eastAsia="pl-PL"/>
        </w:rPr>
        <w:t xml:space="preserve">Zamawiający ureguluje należność w terminie do </w:t>
      </w:r>
      <w:r w:rsidRPr="005B6F94">
        <w:rPr>
          <w:rFonts w:ascii="Arial" w:eastAsia="Times New Roman" w:hAnsi="Arial" w:cs="Arial"/>
          <w:b/>
          <w:lang w:eastAsia="pl-PL"/>
        </w:rPr>
        <w:t>30 dni od</w:t>
      </w:r>
      <w:r w:rsidRPr="005B6F94">
        <w:rPr>
          <w:rFonts w:ascii="Arial" w:eastAsia="Times New Roman" w:hAnsi="Arial" w:cs="Arial"/>
          <w:lang w:eastAsia="pl-PL"/>
        </w:rPr>
        <w:t xml:space="preserve"> daty otrzymania dokumentów, o których mowa w ust. 6.</w:t>
      </w:r>
    </w:p>
    <w:p w14:paraId="706265E7" w14:textId="77777777" w:rsidR="00D24F1A" w:rsidRPr="005B6F94" w:rsidRDefault="00D24F1A" w:rsidP="00D24F1A">
      <w:pPr>
        <w:numPr>
          <w:ilvl w:val="0"/>
          <w:numId w:val="302"/>
        </w:numPr>
        <w:spacing w:after="0" w:line="240" w:lineRule="auto"/>
        <w:jc w:val="both"/>
        <w:rPr>
          <w:rFonts w:ascii="Arial" w:eastAsia="Times New Roman" w:hAnsi="Arial" w:cs="Arial"/>
          <w:lang w:eastAsia="pl-PL"/>
        </w:rPr>
      </w:pPr>
      <w:r w:rsidRPr="005B6F94">
        <w:rPr>
          <w:rFonts w:ascii="Arial" w:eastAsia="Times New Roman" w:hAnsi="Arial" w:cs="Arial"/>
          <w:lang w:eastAsia="pl-PL"/>
        </w:rPr>
        <w:t>Dokumenty, o których mowa w niniejszym paragrafie, należy dostarczyć do siedziby Zamawiającego nie później niż do dnia , w którym upływa termin wykonania Umowy.</w:t>
      </w:r>
    </w:p>
    <w:p w14:paraId="09EC4D40" w14:textId="77777777" w:rsidR="00D24F1A" w:rsidRPr="005B6F94" w:rsidRDefault="00D24F1A" w:rsidP="00D24F1A">
      <w:pPr>
        <w:numPr>
          <w:ilvl w:val="0"/>
          <w:numId w:val="302"/>
        </w:numPr>
        <w:spacing w:after="0" w:line="240" w:lineRule="auto"/>
        <w:jc w:val="both"/>
        <w:rPr>
          <w:rFonts w:ascii="Arial" w:eastAsia="Times New Roman" w:hAnsi="Arial" w:cs="Arial"/>
          <w:i/>
          <w:lang w:eastAsia="pl-PL"/>
        </w:rPr>
      </w:pPr>
      <w:r w:rsidRPr="005B6F94">
        <w:rPr>
          <w:rFonts w:ascii="Arial" w:eastAsia="Times New Roman" w:hAnsi="Arial" w:cs="Arial"/>
          <w:lang w:eastAsia="pl-PL"/>
        </w:rPr>
        <w:t>Faktura musi być wystawiona na Zamawiającego, a ponadto musi określać numer, przedmiot Umowy (jednostkę miary, ilość, cenę jednostkową netto, stawkę podatku VAT, wartość netto i wartość brutto, dane zamawiającego, nazwę, adres NIP, REGON oraz wskazywać Odbiorcę (z dopiskiem</w:t>
      </w:r>
      <w:r w:rsidRPr="005B6F94">
        <w:rPr>
          <w:rFonts w:ascii="Arial" w:eastAsia="Times New Roman" w:hAnsi="Arial" w:cs="Arial"/>
          <w:b/>
          <w:lang w:eastAsia="pl-PL"/>
        </w:rPr>
        <w:t xml:space="preserve"> „DOTYCZY: Służby Mundurowej”). </w:t>
      </w:r>
      <w:r w:rsidRPr="005B6F94">
        <w:rPr>
          <w:rFonts w:ascii="Arial" w:eastAsia="Times New Roman" w:hAnsi="Arial" w:cs="Arial"/>
          <w:lang w:eastAsia="pl-PL"/>
        </w:rPr>
        <w:t>Wykonawca jest zobowiązany do wystawienia faktury zgodnie z obowiązującymi przepisami.</w:t>
      </w:r>
    </w:p>
    <w:p w14:paraId="495C4D51" w14:textId="77777777" w:rsidR="00D24F1A" w:rsidRPr="005B6F94" w:rsidRDefault="00D24F1A" w:rsidP="00D24F1A">
      <w:pPr>
        <w:numPr>
          <w:ilvl w:val="0"/>
          <w:numId w:val="302"/>
        </w:numPr>
        <w:spacing w:after="0" w:line="240" w:lineRule="auto"/>
        <w:jc w:val="both"/>
        <w:rPr>
          <w:rFonts w:ascii="Arial" w:eastAsia="Times New Roman" w:hAnsi="Arial" w:cs="Arial"/>
          <w:lang w:eastAsia="pl-PL"/>
        </w:rPr>
      </w:pPr>
      <w:r w:rsidRPr="005B6F94">
        <w:rPr>
          <w:rFonts w:ascii="Arial" w:eastAsia="Times New Roman" w:hAnsi="Arial" w:cs="Arial"/>
          <w:lang w:eastAsia="pl-PL"/>
        </w:rPr>
        <w:t>Zapłata nastąpi w formie przelewu na rachunek bankowy Wykonawcy wskazany w komparycji Umowy.</w:t>
      </w:r>
    </w:p>
    <w:p w14:paraId="750EF7AF" w14:textId="77777777" w:rsidR="00D24F1A" w:rsidRPr="005B6F94" w:rsidRDefault="00D24F1A" w:rsidP="00D24F1A">
      <w:pPr>
        <w:numPr>
          <w:ilvl w:val="0"/>
          <w:numId w:val="302"/>
        </w:numPr>
        <w:spacing w:after="0" w:line="240" w:lineRule="auto"/>
        <w:jc w:val="both"/>
        <w:rPr>
          <w:rFonts w:ascii="Arial" w:eastAsia="Times New Roman" w:hAnsi="Arial" w:cs="Arial"/>
          <w:lang w:eastAsia="pl-PL"/>
        </w:rPr>
      </w:pPr>
      <w:r w:rsidRPr="005B6F94">
        <w:rPr>
          <w:rFonts w:ascii="Arial" w:eastAsia="Times New Roman" w:hAnsi="Arial" w:cs="Arial"/>
          <w:lang w:eastAsia="pl-PL"/>
        </w:rPr>
        <w:t>Za datę zapłaty uznaje się dzień złożenia dyspozycji zapłaty w banku Zamawiającego.</w:t>
      </w:r>
    </w:p>
    <w:p w14:paraId="5A40FDEB" w14:textId="77777777" w:rsidR="00D24F1A" w:rsidRPr="005B6F94" w:rsidRDefault="00D24F1A" w:rsidP="00D24F1A">
      <w:pPr>
        <w:numPr>
          <w:ilvl w:val="0"/>
          <w:numId w:val="303"/>
        </w:numPr>
        <w:spacing w:after="0" w:line="240" w:lineRule="auto"/>
        <w:contextualSpacing/>
        <w:jc w:val="both"/>
        <w:rPr>
          <w:rFonts w:ascii="Arial" w:eastAsia="Calibri" w:hAnsi="Arial" w:cs="Arial"/>
        </w:rPr>
      </w:pPr>
      <w:r w:rsidRPr="005B6F94">
        <w:rPr>
          <w:rFonts w:ascii="Arial" w:eastAsia="Calibri" w:hAnsi="Arial" w:cs="Arial"/>
        </w:rPr>
        <w:t>Warunkiem zapłaty jest otrzymanie przez Zamawiającego następujących dokumentów:</w:t>
      </w:r>
    </w:p>
    <w:p w14:paraId="0A59F844" w14:textId="77777777" w:rsidR="00D24F1A" w:rsidRPr="005B6F94" w:rsidRDefault="00D24F1A" w:rsidP="00D24F1A">
      <w:pPr>
        <w:numPr>
          <w:ilvl w:val="0"/>
          <w:numId w:val="304"/>
        </w:numPr>
        <w:spacing w:after="0" w:line="240" w:lineRule="auto"/>
        <w:jc w:val="both"/>
        <w:rPr>
          <w:rFonts w:ascii="Arial" w:eastAsia="Times New Roman" w:hAnsi="Arial" w:cs="Arial"/>
          <w:lang w:eastAsia="pl-PL"/>
        </w:rPr>
      </w:pPr>
      <w:r w:rsidRPr="005B6F94">
        <w:rPr>
          <w:rFonts w:ascii="Arial" w:eastAsia="Times New Roman" w:hAnsi="Arial" w:cs="Arial"/>
          <w:lang w:eastAsia="pl-PL"/>
        </w:rPr>
        <w:t>Oryginału faktury,</w:t>
      </w:r>
    </w:p>
    <w:p w14:paraId="3895FEA7" w14:textId="77777777" w:rsidR="00D24F1A" w:rsidRPr="005B6F94" w:rsidRDefault="00D24F1A" w:rsidP="00D24F1A">
      <w:pPr>
        <w:numPr>
          <w:ilvl w:val="0"/>
          <w:numId w:val="304"/>
        </w:numPr>
        <w:spacing w:after="0" w:line="240" w:lineRule="auto"/>
        <w:jc w:val="both"/>
        <w:rPr>
          <w:rFonts w:ascii="Arial" w:eastAsia="Times New Roman" w:hAnsi="Arial" w:cs="Arial"/>
          <w:lang w:eastAsia="pl-PL"/>
        </w:rPr>
      </w:pPr>
      <w:r w:rsidRPr="005B6F94">
        <w:rPr>
          <w:rFonts w:ascii="Arial" w:eastAsia="Times New Roman" w:hAnsi="Arial" w:cs="Arial"/>
          <w:lang w:eastAsia="pl-PL"/>
        </w:rPr>
        <w:t xml:space="preserve">Dokumentów wskazanych w § </w:t>
      </w:r>
      <w:r>
        <w:rPr>
          <w:rFonts w:ascii="Arial" w:eastAsia="Times New Roman" w:hAnsi="Arial" w:cs="Arial"/>
          <w:lang w:eastAsia="pl-PL"/>
        </w:rPr>
        <w:t>5</w:t>
      </w:r>
      <w:r w:rsidRPr="005B6F94">
        <w:rPr>
          <w:rFonts w:ascii="Arial" w:eastAsia="Times New Roman" w:hAnsi="Arial" w:cs="Arial"/>
          <w:lang w:eastAsia="pl-PL"/>
        </w:rPr>
        <w:t xml:space="preserve"> pkt </w:t>
      </w:r>
      <w:r>
        <w:rPr>
          <w:rFonts w:ascii="Arial" w:eastAsia="Times New Roman" w:hAnsi="Arial" w:cs="Arial"/>
          <w:lang w:eastAsia="pl-PL"/>
        </w:rPr>
        <w:t>9</w:t>
      </w:r>
      <w:r w:rsidRPr="005B6F94">
        <w:rPr>
          <w:rFonts w:ascii="Arial" w:eastAsia="Times New Roman" w:hAnsi="Arial" w:cs="Arial"/>
          <w:lang w:eastAsia="pl-PL"/>
        </w:rPr>
        <w:t xml:space="preserve"> niniejszej umowy,</w:t>
      </w:r>
    </w:p>
    <w:p w14:paraId="6D571E1D" w14:textId="77777777" w:rsidR="00D24F1A" w:rsidRPr="005B6F94" w:rsidRDefault="00D24F1A" w:rsidP="00D24F1A">
      <w:pPr>
        <w:numPr>
          <w:ilvl w:val="0"/>
          <w:numId w:val="304"/>
        </w:numPr>
        <w:spacing w:after="0" w:line="240" w:lineRule="auto"/>
        <w:jc w:val="both"/>
        <w:rPr>
          <w:rFonts w:ascii="Arial" w:eastAsia="Times New Roman" w:hAnsi="Arial" w:cs="Arial"/>
          <w:lang w:eastAsia="pl-PL"/>
        </w:rPr>
      </w:pPr>
      <w:r w:rsidRPr="005B6F94">
        <w:rPr>
          <w:rFonts w:ascii="Arial" w:eastAsia="Times New Roman" w:hAnsi="Arial" w:cs="Arial"/>
          <w:lang w:eastAsia="pl-PL"/>
        </w:rPr>
        <w:t>Protokołu odbioru towaru.</w:t>
      </w:r>
    </w:p>
    <w:p w14:paraId="422B2962" w14:textId="77777777" w:rsidR="00D24F1A" w:rsidRPr="005B6F94" w:rsidRDefault="00D24F1A" w:rsidP="00D24F1A">
      <w:pPr>
        <w:numPr>
          <w:ilvl w:val="0"/>
          <w:numId w:val="305"/>
        </w:numPr>
        <w:spacing w:after="0" w:line="240" w:lineRule="auto"/>
        <w:jc w:val="both"/>
        <w:rPr>
          <w:rFonts w:ascii="Arial" w:eastAsia="Times New Roman" w:hAnsi="Arial" w:cs="Arial"/>
          <w:lang w:eastAsia="pl-PL"/>
        </w:rPr>
      </w:pPr>
      <w:r w:rsidRPr="005B6F94">
        <w:rPr>
          <w:rFonts w:ascii="Arial" w:eastAsia="Times New Roman" w:hAnsi="Arial" w:cs="Arial"/>
          <w:lang w:eastAsia="pl-PL"/>
        </w:rPr>
        <w:t>Termin płatności określony w ust. 1 liczy się od dnia następnego po dniu dostarczenia do Zamawiającego prawidłowo wypełnionych dokumentów, o których mowa w ust. 6.</w:t>
      </w:r>
    </w:p>
    <w:p w14:paraId="0CDF6F58" w14:textId="77777777" w:rsidR="00D24F1A" w:rsidRPr="005B6F94" w:rsidRDefault="00D24F1A" w:rsidP="00D24F1A">
      <w:pPr>
        <w:numPr>
          <w:ilvl w:val="0"/>
          <w:numId w:val="305"/>
        </w:numPr>
        <w:spacing w:after="0" w:line="240" w:lineRule="auto"/>
        <w:jc w:val="both"/>
        <w:rPr>
          <w:rFonts w:ascii="Arial" w:eastAsia="Times New Roman" w:hAnsi="Arial" w:cs="Arial"/>
          <w:lang w:eastAsia="pl-PL"/>
        </w:rPr>
      </w:pPr>
      <w:r w:rsidRPr="005B6F94">
        <w:rPr>
          <w:rFonts w:ascii="Arial" w:eastAsia="Times New Roman" w:hAnsi="Arial" w:cs="Arial"/>
          <w:lang w:eastAsia="pl-PL"/>
        </w:rPr>
        <w:t>Brak któregokolwiek z dokumentów wymienionych w ust. 6 lub jego błędne wystawienie spowoduje wstrzymanie terminu zapłaty do czasu uzupełnienia lub wyjaśnienia.</w:t>
      </w:r>
    </w:p>
    <w:p w14:paraId="72BF352B" w14:textId="77777777" w:rsidR="00D24F1A" w:rsidRDefault="00D24F1A" w:rsidP="00D24F1A">
      <w:pPr>
        <w:spacing w:line="240" w:lineRule="auto"/>
        <w:jc w:val="center"/>
        <w:rPr>
          <w:rFonts w:ascii="Arial" w:eastAsia="Times New Roman" w:hAnsi="Arial" w:cs="Arial"/>
          <w:b/>
          <w:lang w:eastAsia="pl-PL"/>
        </w:rPr>
      </w:pPr>
    </w:p>
    <w:p w14:paraId="2C67A749" w14:textId="77777777" w:rsidR="00D24F1A" w:rsidRPr="005B6F94" w:rsidRDefault="00D24F1A" w:rsidP="00D24F1A">
      <w:pPr>
        <w:spacing w:line="240" w:lineRule="auto"/>
        <w:jc w:val="center"/>
        <w:rPr>
          <w:rFonts w:ascii="Arial" w:eastAsia="Times New Roman" w:hAnsi="Arial" w:cs="Arial"/>
          <w:b/>
          <w:lang w:eastAsia="pl-PL"/>
        </w:rPr>
      </w:pPr>
      <w:r w:rsidRPr="005B6F94">
        <w:rPr>
          <w:rFonts w:ascii="Arial" w:eastAsia="Times New Roman" w:hAnsi="Arial" w:cs="Arial"/>
          <w:b/>
          <w:lang w:eastAsia="pl-PL"/>
        </w:rPr>
        <w:t xml:space="preserve">§ </w:t>
      </w:r>
      <w:r>
        <w:rPr>
          <w:rFonts w:ascii="Arial" w:eastAsia="Times New Roman" w:hAnsi="Arial" w:cs="Arial"/>
          <w:b/>
          <w:lang w:eastAsia="pl-PL"/>
        </w:rPr>
        <w:t>7</w:t>
      </w:r>
    </w:p>
    <w:p w14:paraId="1F896E51" w14:textId="77777777" w:rsidR="00D24F1A" w:rsidRPr="005B6F94" w:rsidRDefault="00D24F1A" w:rsidP="00D24F1A">
      <w:pPr>
        <w:spacing w:line="240" w:lineRule="auto"/>
        <w:jc w:val="center"/>
        <w:rPr>
          <w:rFonts w:ascii="Arial" w:eastAsia="Times New Roman" w:hAnsi="Arial" w:cs="Arial"/>
          <w:b/>
          <w:lang w:eastAsia="pl-PL"/>
        </w:rPr>
      </w:pPr>
      <w:r w:rsidRPr="005B6F94">
        <w:rPr>
          <w:rFonts w:ascii="Arial" w:eastAsia="Times New Roman" w:hAnsi="Arial" w:cs="Arial"/>
          <w:b/>
          <w:lang w:eastAsia="pl-PL"/>
        </w:rPr>
        <w:t>ZBYCIE WIERZYTELNOŚCI</w:t>
      </w:r>
    </w:p>
    <w:p w14:paraId="7659E83F" w14:textId="77777777" w:rsidR="00D24F1A" w:rsidRPr="005B6F94" w:rsidRDefault="00D24F1A" w:rsidP="00D24F1A">
      <w:pPr>
        <w:spacing w:line="240" w:lineRule="auto"/>
        <w:jc w:val="both"/>
        <w:rPr>
          <w:rFonts w:ascii="Arial" w:eastAsia="Times New Roman" w:hAnsi="Arial" w:cs="Arial"/>
          <w:lang w:eastAsia="pl-PL"/>
        </w:rPr>
      </w:pPr>
      <w:r w:rsidRPr="005B6F94">
        <w:rPr>
          <w:rFonts w:ascii="Arial" w:eastAsia="Times New Roman" w:hAnsi="Arial" w:cs="Arial"/>
          <w:lang w:eastAsia="pl-PL"/>
        </w:rPr>
        <w:t>Wykonawca nie może przenieść na osobę trzecią wierzytelności należnych od Zamawiającego (cesja), bez jego uprzedniej zgody, wyrażonej na piśmie pod rygorem nieważności.</w:t>
      </w:r>
    </w:p>
    <w:p w14:paraId="722FBC62" w14:textId="77777777" w:rsidR="00D24F1A" w:rsidRPr="005B6F94" w:rsidRDefault="00D24F1A" w:rsidP="00D24F1A">
      <w:pPr>
        <w:spacing w:line="240" w:lineRule="auto"/>
        <w:jc w:val="center"/>
        <w:rPr>
          <w:rFonts w:ascii="Arial" w:eastAsia="Times New Roman" w:hAnsi="Arial" w:cs="Arial"/>
          <w:b/>
          <w:lang w:eastAsia="pl-PL"/>
        </w:rPr>
      </w:pPr>
      <w:r w:rsidRPr="005B6F94">
        <w:rPr>
          <w:rFonts w:ascii="Arial" w:eastAsia="Times New Roman" w:hAnsi="Arial" w:cs="Arial"/>
          <w:b/>
          <w:lang w:eastAsia="pl-PL"/>
        </w:rPr>
        <w:t xml:space="preserve">§ </w:t>
      </w:r>
      <w:r>
        <w:rPr>
          <w:rFonts w:ascii="Arial" w:eastAsia="Times New Roman" w:hAnsi="Arial" w:cs="Arial"/>
          <w:b/>
          <w:lang w:eastAsia="pl-PL"/>
        </w:rPr>
        <w:t>8</w:t>
      </w:r>
    </w:p>
    <w:p w14:paraId="2C5AF36A" w14:textId="77777777" w:rsidR="00D24F1A" w:rsidRPr="005B6F94" w:rsidRDefault="00D24F1A" w:rsidP="00D24F1A">
      <w:pPr>
        <w:spacing w:line="240" w:lineRule="auto"/>
        <w:jc w:val="center"/>
        <w:rPr>
          <w:rFonts w:ascii="Arial" w:eastAsia="Times New Roman" w:hAnsi="Arial" w:cs="Arial"/>
          <w:b/>
          <w:lang w:eastAsia="pl-PL"/>
        </w:rPr>
      </w:pPr>
      <w:r w:rsidRPr="005B6F94">
        <w:rPr>
          <w:rFonts w:ascii="Arial" w:eastAsia="Times New Roman" w:hAnsi="Arial" w:cs="Arial"/>
          <w:b/>
          <w:lang w:eastAsia="pl-PL"/>
        </w:rPr>
        <w:t>KARY UMOWNE</w:t>
      </w:r>
    </w:p>
    <w:p w14:paraId="3838EE11" w14:textId="77777777" w:rsidR="00D24F1A" w:rsidRPr="005B6F94" w:rsidRDefault="00D24F1A" w:rsidP="00D24F1A">
      <w:pPr>
        <w:numPr>
          <w:ilvl w:val="0"/>
          <w:numId w:val="306"/>
        </w:numPr>
        <w:spacing w:after="0" w:line="240" w:lineRule="auto"/>
        <w:contextualSpacing/>
        <w:jc w:val="both"/>
        <w:rPr>
          <w:rFonts w:ascii="Arial" w:eastAsia="Calibri" w:hAnsi="Arial" w:cs="Arial"/>
        </w:rPr>
      </w:pPr>
      <w:r w:rsidRPr="005B6F94">
        <w:rPr>
          <w:rFonts w:ascii="Arial" w:eastAsia="Calibri" w:hAnsi="Arial" w:cs="Arial"/>
        </w:rPr>
        <w:t>Z tytułu niewykonania lub nienależytego wykonania Umowy, Zamawiającemu od Wykonawcy przysługują kary umowne:</w:t>
      </w:r>
    </w:p>
    <w:p w14:paraId="7B11E3BB" w14:textId="77777777" w:rsidR="00D24F1A" w:rsidRPr="005B6F94" w:rsidRDefault="00D24F1A" w:rsidP="00D24F1A">
      <w:pPr>
        <w:numPr>
          <w:ilvl w:val="0"/>
          <w:numId w:val="307"/>
        </w:numPr>
        <w:spacing w:after="0" w:line="240" w:lineRule="auto"/>
        <w:contextualSpacing/>
        <w:jc w:val="both"/>
        <w:rPr>
          <w:rFonts w:ascii="Arial" w:eastAsia="Calibri" w:hAnsi="Arial" w:cs="Arial"/>
        </w:rPr>
      </w:pPr>
      <w:r w:rsidRPr="005B6F94">
        <w:rPr>
          <w:rFonts w:ascii="Arial" w:eastAsia="Calibri" w:hAnsi="Arial" w:cs="Arial"/>
        </w:rPr>
        <w:t xml:space="preserve">kara umowna w wysokości </w:t>
      </w:r>
      <w:r w:rsidRPr="005B6F94">
        <w:rPr>
          <w:rFonts w:ascii="Arial" w:eastAsia="Calibri" w:hAnsi="Arial" w:cs="Arial"/>
          <w:b/>
        </w:rPr>
        <w:t>10 %</w:t>
      </w:r>
      <w:r w:rsidRPr="005B6F94">
        <w:rPr>
          <w:rFonts w:ascii="Arial" w:eastAsia="Calibri" w:hAnsi="Arial" w:cs="Arial"/>
        </w:rPr>
        <w:t xml:space="preserve"> wartości brutto Umowy w razie odstąpienia lub wypowiedzenia Umowy przez Wykonawcę z przyczyn niezależnych od Zamawiającego;</w:t>
      </w:r>
    </w:p>
    <w:p w14:paraId="785A69CD" w14:textId="77777777" w:rsidR="00D24F1A" w:rsidRPr="005B6F94" w:rsidRDefault="00D24F1A" w:rsidP="00D24F1A">
      <w:pPr>
        <w:numPr>
          <w:ilvl w:val="0"/>
          <w:numId w:val="307"/>
        </w:numPr>
        <w:spacing w:after="0" w:line="240" w:lineRule="auto"/>
        <w:contextualSpacing/>
        <w:jc w:val="both"/>
        <w:rPr>
          <w:rFonts w:ascii="Arial" w:eastAsia="Calibri" w:hAnsi="Arial" w:cs="Arial"/>
        </w:rPr>
      </w:pPr>
      <w:r w:rsidRPr="005B6F94">
        <w:rPr>
          <w:rFonts w:ascii="Arial" w:eastAsia="Calibri" w:hAnsi="Arial" w:cs="Arial"/>
        </w:rPr>
        <w:lastRenderedPageBreak/>
        <w:t xml:space="preserve">kara umowna w wysokości </w:t>
      </w:r>
      <w:r w:rsidRPr="005B6F94">
        <w:rPr>
          <w:rFonts w:ascii="Arial" w:eastAsia="Calibri" w:hAnsi="Arial" w:cs="Arial"/>
          <w:b/>
        </w:rPr>
        <w:t>10 %</w:t>
      </w:r>
      <w:r w:rsidRPr="005B6F94">
        <w:rPr>
          <w:rFonts w:ascii="Arial" w:eastAsia="Calibri" w:hAnsi="Arial" w:cs="Arial"/>
        </w:rPr>
        <w:t xml:space="preserve"> wartości brutto, gdy Zamawiający odstąpi lub rozwiąże za wypowiedzeniem w całości lub części ze skutkiem ex nunc Umowę z przyczyn leżących po stronie Wykonawcy, w tym z powodu wad wykonanego przedmiotu Umowy;</w:t>
      </w:r>
    </w:p>
    <w:p w14:paraId="3F99DAD4" w14:textId="77777777" w:rsidR="00D24F1A" w:rsidRPr="005B6F94" w:rsidRDefault="00D24F1A" w:rsidP="00D24F1A">
      <w:pPr>
        <w:numPr>
          <w:ilvl w:val="0"/>
          <w:numId w:val="307"/>
        </w:numPr>
        <w:spacing w:after="0" w:line="240" w:lineRule="auto"/>
        <w:contextualSpacing/>
        <w:jc w:val="both"/>
        <w:rPr>
          <w:rFonts w:ascii="Arial" w:eastAsia="Calibri" w:hAnsi="Arial" w:cs="Arial"/>
        </w:rPr>
      </w:pPr>
      <w:r w:rsidRPr="005B6F94">
        <w:rPr>
          <w:rFonts w:ascii="Arial" w:eastAsia="Calibri" w:hAnsi="Arial" w:cs="Arial"/>
        </w:rPr>
        <w:t xml:space="preserve">kara umowna w wysokości </w:t>
      </w:r>
      <w:r>
        <w:rPr>
          <w:rFonts w:ascii="Arial" w:eastAsia="Calibri" w:hAnsi="Arial" w:cs="Arial"/>
          <w:b/>
        </w:rPr>
        <w:t>1</w:t>
      </w:r>
      <w:r w:rsidRPr="005B6F94">
        <w:rPr>
          <w:rFonts w:ascii="Arial" w:eastAsia="Calibri" w:hAnsi="Arial" w:cs="Arial"/>
          <w:b/>
        </w:rPr>
        <w:t xml:space="preserve"> %</w:t>
      </w:r>
      <w:r w:rsidRPr="005B6F94">
        <w:rPr>
          <w:rFonts w:ascii="Arial" w:eastAsia="Calibri" w:hAnsi="Arial" w:cs="Arial"/>
        </w:rPr>
        <w:t xml:space="preserve"> wartości brutto przedmiotu Umowy  j w terminie za każdy rozpoczęty dzień zwłoki wykonania dostawy, ale nie więcej niż </w:t>
      </w:r>
      <w:r>
        <w:rPr>
          <w:rFonts w:ascii="Arial" w:eastAsia="Calibri" w:hAnsi="Arial" w:cs="Arial"/>
        </w:rPr>
        <w:t>1</w:t>
      </w:r>
      <w:r w:rsidRPr="005B6F94">
        <w:rPr>
          <w:rFonts w:ascii="Arial" w:eastAsia="Calibri" w:hAnsi="Arial" w:cs="Arial"/>
        </w:rPr>
        <w:t>0% wartości brutto przedmiotu umowy niezrealizowanej w terminie.</w:t>
      </w:r>
    </w:p>
    <w:p w14:paraId="0C6CCC83" w14:textId="77777777" w:rsidR="00D24F1A" w:rsidRPr="005B6F94" w:rsidRDefault="00D24F1A" w:rsidP="00D24F1A">
      <w:pPr>
        <w:numPr>
          <w:ilvl w:val="0"/>
          <w:numId w:val="306"/>
        </w:numPr>
        <w:spacing w:after="0" w:line="240" w:lineRule="auto"/>
        <w:ind w:left="357" w:hanging="357"/>
        <w:contextualSpacing/>
        <w:jc w:val="both"/>
        <w:rPr>
          <w:rFonts w:ascii="Arial" w:eastAsia="Calibri" w:hAnsi="Arial" w:cs="Arial"/>
        </w:rPr>
      </w:pPr>
      <w:r w:rsidRPr="005B6F94">
        <w:rPr>
          <w:rFonts w:ascii="Arial" w:eastAsia="Calibri" w:hAnsi="Arial" w:cs="Arial"/>
        </w:rPr>
        <w:t xml:space="preserve">Łącza maksymalna wysokość kar umownych, których Zamawiający może dochodzić od Wykonawcy wynosi </w:t>
      </w:r>
      <w:r>
        <w:rPr>
          <w:rFonts w:ascii="Arial" w:eastAsia="Calibri" w:hAnsi="Arial" w:cs="Arial"/>
          <w:b/>
        </w:rPr>
        <w:t>1</w:t>
      </w:r>
      <w:r w:rsidRPr="005B6F94">
        <w:rPr>
          <w:rFonts w:ascii="Arial" w:eastAsia="Calibri" w:hAnsi="Arial" w:cs="Arial"/>
          <w:b/>
        </w:rPr>
        <w:t>0 %</w:t>
      </w:r>
      <w:r w:rsidRPr="005B6F94">
        <w:rPr>
          <w:rFonts w:ascii="Arial" w:eastAsia="Calibri" w:hAnsi="Arial" w:cs="Arial"/>
        </w:rPr>
        <w:t xml:space="preserve"> wartości brutto przedmiotu Umowy. </w:t>
      </w:r>
    </w:p>
    <w:p w14:paraId="44EE7ABB" w14:textId="77777777" w:rsidR="00D24F1A" w:rsidRPr="005B6F94" w:rsidRDefault="00D24F1A" w:rsidP="00D24F1A">
      <w:pPr>
        <w:numPr>
          <w:ilvl w:val="0"/>
          <w:numId w:val="306"/>
        </w:numPr>
        <w:spacing w:after="0" w:line="240" w:lineRule="auto"/>
        <w:ind w:left="357" w:hanging="357"/>
        <w:contextualSpacing/>
        <w:jc w:val="both"/>
        <w:rPr>
          <w:rFonts w:ascii="Arial" w:eastAsia="Calibri" w:hAnsi="Arial" w:cs="Arial"/>
          <w:b/>
        </w:rPr>
      </w:pPr>
      <w:r w:rsidRPr="005B6F94">
        <w:rPr>
          <w:rFonts w:ascii="Arial" w:eastAsia="Calibri" w:hAnsi="Arial" w:cs="Arial"/>
        </w:rPr>
        <w:t>W przypadku odstąpienia od Umowy w części lub całości przez Zamawiającego przysługuje mu wyłącznie roszczenie o zapłatę kary umownej o odstąpienie. Kara zostanie naliczona za zdarzenie, które stanowiło podstawę do odstąpienia. Poprzednio ustalona kara za zwłokę podlega zaliczeniu na poczet kary za odstąpienie od Umowy.</w:t>
      </w:r>
    </w:p>
    <w:p w14:paraId="0BE73A2B" w14:textId="77777777" w:rsidR="00D24F1A" w:rsidRPr="005B6F94" w:rsidRDefault="00D24F1A" w:rsidP="00D24F1A">
      <w:pPr>
        <w:numPr>
          <w:ilvl w:val="0"/>
          <w:numId w:val="306"/>
        </w:numPr>
        <w:spacing w:after="0" w:line="240" w:lineRule="auto"/>
        <w:ind w:left="357" w:hanging="357"/>
        <w:contextualSpacing/>
        <w:jc w:val="both"/>
        <w:rPr>
          <w:rFonts w:ascii="Arial" w:eastAsia="Calibri" w:hAnsi="Arial" w:cs="Arial"/>
          <w:b/>
        </w:rPr>
      </w:pPr>
      <w:r w:rsidRPr="005B6F94">
        <w:rPr>
          <w:rFonts w:ascii="Arial" w:eastAsia="Calibri" w:hAnsi="Arial" w:cs="Arial"/>
        </w:rPr>
        <w:t xml:space="preserve">Zamawiający ma prawo do potrącenia naliczonych kar umownych z wynagrodzenia przysługującego Wykonawcy. Wykonawca oświadcza, że wyraża zgodę na potrącenie, </w:t>
      </w:r>
      <w:r w:rsidRPr="005B6F94">
        <w:rPr>
          <w:rFonts w:ascii="Arial" w:eastAsia="Calibri" w:hAnsi="Arial" w:cs="Arial"/>
        </w:rPr>
        <w:br/>
        <w:t>w rozumieniu art. 498 i 499 Kodeksu cywilnego, powstałych należności z tytułu kar umownych przewidzianych w niniejszej Umowie, z przysługujących mu należności. W celu skorzystania z uprawnień do potrącenia obliczonych kar umownych z wynagrodzenia przysługującego Wykonawcy, Zamawiający wystawi Wykonawcy notę zawierającą naliczenie kar umownych i niezależnie od wysłania noty listem poleconym na adres Wykonawcy wskazany w Umowie, w dniu wystawienia noty przekaże ją Wykonawcy pocztą elektroniczną lub faxem, na adres lub numer wskazany w komparycji Umowy. Strony ustalają, iż terminem wymagalności należności z tytułu kar umownych wynikających z niniejszej Umowy jest dzień wystawienia przez Zamawiającego noty księgowej obciążającej Wykonawcę z tytułu tych kar umownych.</w:t>
      </w:r>
    </w:p>
    <w:p w14:paraId="40AF3C1E" w14:textId="77777777" w:rsidR="00D24F1A" w:rsidRPr="0024579C" w:rsidRDefault="00D24F1A" w:rsidP="00D24F1A">
      <w:pPr>
        <w:numPr>
          <w:ilvl w:val="0"/>
          <w:numId w:val="306"/>
        </w:numPr>
        <w:spacing w:after="0" w:line="240" w:lineRule="auto"/>
        <w:ind w:left="357" w:hanging="357"/>
        <w:contextualSpacing/>
        <w:jc w:val="both"/>
        <w:rPr>
          <w:rFonts w:ascii="Arial" w:eastAsia="Calibri" w:hAnsi="Arial" w:cs="Arial"/>
        </w:rPr>
      </w:pPr>
      <w:r w:rsidRPr="005B6F94">
        <w:rPr>
          <w:rFonts w:ascii="Arial" w:eastAsia="Calibri" w:hAnsi="Arial" w:cs="Arial"/>
        </w:rPr>
        <w:t>Zamawiający zastrzega sobie prawo dochodzenia odszkodowania na zasadach ogólnych ponad zastrzeżone kary umowne.</w:t>
      </w:r>
    </w:p>
    <w:p w14:paraId="1DA22317" w14:textId="77777777" w:rsidR="00D24F1A" w:rsidRPr="005B6F94" w:rsidRDefault="00D24F1A" w:rsidP="00D24F1A">
      <w:pPr>
        <w:spacing w:line="240" w:lineRule="auto"/>
        <w:jc w:val="center"/>
        <w:rPr>
          <w:rFonts w:ascii="Arial" w:eastAsia="Times New Roman" w:hAnsi="Arial" w:cs="Arial"/>
          <w:b/>
          <w:lang w:eastAsia="pl-PL"/>
        </w:rPr>
      </w:pPr>
      <w:r w:rsidRPr="005B6F94">
        <w:rPr>
          <w:rFonts w:ascii="Arial" w:eastAsia="Times New Roman" w:hAnsi="Arial" w:cs="Arial"/>
          <w:b/>
          <w:lang w:eastAsia="pl-PL"/>
        </w:rPr>
        <w:t xml:space="preserve">§ </w:t>
      </w:r>
      <w:r>
        <w:rPr>
          <w:rFonts w:ascii="Arial" w:eastAsia="Times New Roman" w:hAnsi="Arial" w:cs="Arial"/>
          <w:b/>
          <w:lang w:eastAsia="pl-PL"/>
        </w:rPr>
        <w:t>9</w:t>
      </w:r>
    </w:p>
    <w:p w14:paraId="7028FB2D" w14:textId="77777777" w:rsidR="00D24F1A" w:rsidRPr="005B6F94" w:rsidRDefault="00D24F1A" w:rsidP="00D24F1A">
      <w:pPr>
        <w:spacing w:line="240" w:lineRule="auto"/>
        <w:jc w:val="center"/>
        <w:rPr>
          <w:rFonts w:ascii="Arial" w:eastAsia="Times New Roman" w:hAnsi="Arial" w:cs="Arial"/>
          <w:b/>
          <w:lang w:eastAsia="pl-PL"/>
        </w:rPr>
      </w:pPr>
      <w:r w:rsidRPr="005B6F94">
        <w:rPr>
          <w:rFonts w:ascii="Arial" w:eastAsia="Times New Roman" w:hAnsi="Arial" w:cs="Arial"/>
          <w:b/>
          <w:lang w:eastAsia="pl-PL"/>
        </w:rPr>
        <w:t>WYPOWIEDZENIE ORAZ ODSTĄPIENIE OD UMOWY</w:t>
      </w:r>
    </w:p>
    <w:p w14:paraId="6F38D4AC" w14:textId="77777777" w:rsidR="00D24F1A" w:rsidRPr="005B6F94" w:rsidRDefault="00D24F1A" w:rsidP="00D24F1A">
      <w:pPr>
        <w:numPr>
          <w:ilvl w:val="0"/>
          <w:numId w:val="308"/>
        </w:numPr>
        <w:spacing w:after="0" w:line="240" w:lineRule="auto"/>
        <w:jc w:val="both"/>
        <w:rPr>
          <w:rFonts w:ascii="Arial" w:eastAsia="Times New Roman" w:hAnsi="Arial" w:cs="Arial"/>
          <w:bCs/>
          <w:lang w:eastAsia="pl-PL"/>
        </w:rPr>
      </w:pPr>
      <w:r w:rsidRPr="005B6F94">
        <w:rPr>
          <w:rFonts w:ascii="Arial" w:eastAsia="Times New Roman" w:hAnsi="Arial" w:cs="Arial"/>
          <w:bCs/>
          <w:lang w:eastAsia="pl-PL"/>
        </w:rPr>
        <w:t>Zamawiającemu przysługuje prawo odstąpienia od Umowy w całości bądź części ze skutkiem ex nunc lub jej rozwiązania za wypowiedzeniem ze skutkiem natychmiastowym:</w:t>
      </w:r>
    </w:p>
    <w:p w14:paraId="7243B6E7" w14:textId="77777777" w:rsidR="00D24F1A" w:rsidRPr="005B6F94" w:rsidRDefault="00D24F1A" w:rsidP="00D24F1A">
      <w:pPr>
        <w:numPr>
          <w:ilvl w:val="0"/>
          <w:numId w:val="309"/>
        </w:numPr>
        <w:spacing w:after="0" w:line="240" w:lineRule="auto"/>
        <w:jc w:val="both"/>
        <w:rPr>
          <w:rFonts w:ascii="Arial" w:eastAsia="Times New Roman" w:hAnsi="Arial" w:cs="Arial"/>
          <w:bCs/>
          <w:lang w:eastAsia="pl-PL"/>
        </w:rPr>
      </w:pPr>
      <w:r w:rsidRPr="005B6F94">
        <w:rPr>
          <w:rFonts w:ascii="Arial" w:eastAsia="Times New Roman" w:hAnsi="Arial" w:cs="Arial"/>
          <w:bCs/>
          <w:lang w:eastAsia="pl-PL"/>
        </w:rPr>
        <w:t>w razie zwłoki w realizacji przedmiotu Umowy przez Wykonawcę lub innego niewykonania lub nienależytego wykonania Umowy,</w:t>
      </w:r>
    </w:p>
    <w:p w14:paraId="2ACCB5D4" w14:textId="77777777" w:rsidR="00D24F1A" w:rsidRPr="005B6F94" w:rsidRDefault="00D24F1A" w:rsidP="00D24F1A">
      <w:pPr>
        <w:numPr>
          <w:ilvl w:val="0"/>
          <w:numId w:val="309"/>
        </w:numPr>
        <w:spacing w:after="0" w:line="240" w:lineRule="auto"/>
        <w:jc w:val="both"/>
        <w:rPr>
          <w:rFonts w:ascii="Arial" w:eastAsia="Times New Roman" w:hAnsi="Arial" w:cs="Arial"/>
          <w:bCs/>
          <w:lang w:eastAsia="pl-PL"/>
        </w:rPr>
      </w:pPr>
      <w:r w:rsidRPr="005B6F94">
        <w:rPr>
          <w:rFonts w:ascii="Arial" w:eastAsia="Times New Roman" w:hAnsi="Arial" w:cs="Arial"/>
          <w:bCs/>
          <w:lang w:eastAsia="pl-PL"/>
        </w:rPr>
        <w:t>w razie wszczęcia egzekucji z majątku Wykonawcy,</w:t>
      </w:r>
    </w:p>
    <w:p w14:paraId="0A684DE0" w14:textId="77777777" w:rsidR="00D24F1A" w:rsidRPr="005B6F94" w:rsidRDefault="00D24F1A" w:rsidP="00D24F1A">
      <w:pPr>
        <w:numPr>
          <w:ilvl w:val="0"/>
          <w:numId w:val="309"/>
        </w:numPr>
        <w:spacing w:after="0" w:line="240" w:lineRule="auto"/>
        <w:jc w:val="both"/>
        <w:rPr>
          <w:rFonts w:ascii="Arial" w:eastAsia="Times New Roman" w:hAnsi="Arial" w:cs="Arial"/>
          <w:bCs/>
          <w:lang w:eastAsia="pl-PL"/>
        </w:rPr>
      </w:pPr>
      <w:r w:rsidRPr="005B6F94">
        <w:rPr>
          <w:rFonts w:ascii="Arial" w:eastAsia="Times New Roman" w:hAnsi="Arial" w:cs="Arial"/>
          <w:bCs/>
          <w:lang w:eastAsia="pl-PL"/>
        </w:rPr>
        <w:t>w razie dokonania cesji wierzytelności z naruszeniem § 6,</w:t>
      </w:r>
    </w:p>
    <w:p w14:paraId="5E804544" w14:textId="77777777" w:rsidR="00D24F1A" w:rsidRPr="005B6F94" w:rsidRDefault="00D24F1A" w:rsidP="00D24F1A">
      <w:pPr>
        <w:numPr>
          <w:ilvl w:val="0"/>
          <w:numId w:val="309"/>
        </w:numPr>
        <w:spacing w:after="0" w:line="240" w:lineRule="auto"/>
        <w:jc w:val="both"/>
        <w:rPr>
          <w:rFonts w:ascii="Arial" w:eastAsia="Times New Roman" w:hAnsi="Arial" w:cs="Arial"/>
          <w:bCs/>
          <w:lang w:eastAsia="pl-PL"/>
        </w:rPr>
      </w:pPr>
      <w:r w:rsidRPr="005B6F94">
        <w:rPr>
          <w:rFonts w:ascii="Arial" w:eastAsia="Times New Roman" w:hAnsi="Arial" w:cs="Arial"/>
          <w:bCs/>
          <w:lang w:eastAsia="pl-PL"/>
        </w:rPr>
        <w:t xml:space="preserve">w razie zmiany podwykonawcy z naruszeniem § </w:t>
      </w:r>
      <w:r>
        <w:rPr>
          <w:rFonts w:ascii="Arial" w:eastAsia="Times New Roman" w:hAnsi="Arial" w:cs="Arial"/>
          <w:bCs/>
          <w:lang w:eastAsia="pl-PL"/>
        </w:rPr>
        <w:t>10</w:t>
      </w:r>
      <w:r w:rsidRPr="005B6F94">
        <w:rPr>
          <w:rFonts w:ascii="Arial" w:eastAsia="Times New Roman" w:hAnsi="Arial" w:cs="Arial"/>
          <w:bCs/>
          <w:lang w:eastAsia="pl-PL"/>
        </w:rPr>
        <w:t>.</w:t>
      </w:r>
    </w:p>
    <w:p w14:paraId="79EE3910" w14:textId="77777777" w:rsidR="00D24F1A" w:rsidRPr="005B6F94" w:rsidRDefault="00D24F1A" w:rsidP="00D24F1A">
      <w:pPr>
        <w:numPr>
          <w:ilvl w:val="0"/>
          <w:numId w:val="308"/>
        </w:numPr>
        <w:spacing w:after="0" w:line="240" w:lineRule="auto"/>
        <w:contextualSpacing/>
        <w:jc w:val="both"/>
        <w:rPr>
          <w:rFonts w:ascii="Arial" w:eastAsia="Times New Roman" w:hAnsi="Arial" w:cs="Arial"/>
          <w:lang w:eastAsia="pl-PL"/>
        </w:rPr>
      </w:pPr>
      <w:r w:rsidRPr="005B6F94">
        <w:rPr>
          <w:rFonts w:ascii="Arial" w:eastAsia="Times New Roman" w:hAnsi="Arial" w:cs="Arial"/>
          <w:lang w:eastAsia="pl-PL"/>
        </w:rPr>
        <w:t xml:space="preserve">Zamawiający może odstąpić od Umowy w innych przypadkach niż określone w Umowie w terminie </w:t>
      </w:r>
      <w:r>
        <w:rPr>
          <w:rFonts w:ascii="Arial" w:eastAsia="Times New Roman" w:hAnsi="Arial" w:cs="Arial"/>
          <w:lang w:eastAsia="pl-PL"/>
        </w:rPr>
        <w:t>30</w:t>
      </w:r>
      <w:r w:rsidRPr="005B6F94">
        <w:rPr>
          <w:rFonts w:ascii="Arial" w:eastAsia="Times New Roman" w:hAnsi="Arial" w:cs="Arial"/>
          <w:lang w:eastAsia="pl-PL"/>
        </w:rPr>
        <w:t xml:space="preserve"> </w:t>
      </w:r>
      <w:r>
        <w:rPr>
          <w:rFonts w:ascii="Arial" w:eastAsia="Times New Roman" w:hAnsi="Arial" w:cs="Arial"/>
          <w:lang w:eastAsia="pl-PL"/>
        </w:rPr>
        <w:t>dni</w:t>
      </w:r>
      <w:r w:rsidRPr="005B6F94">
        <w:rPr>
          <w:rFonts w:ascii="Arial" w:eastAsia="Times New Roman" w:hAnsi="Arial" w:cs="Arial"/>
          <w:lang w:eastAsia="pl-PL"/>
        </w:rPr>
        <w:t xml:space="preserve"> od dnia powzięcia wiadomości o okolicznościach wskazanych w Umowie, jako przyczyny odstąpienia jednakże nie później niż w terminie 14 dni od upływu terminu realizacji umowy.</w:t>
      </w:r>
    </w:p>
    <w:p w14:paraId="43100237" w14:textId="77777777" w:rsidR="00D24F1A" w:rsidRPr="005B6F94" w:rsidRDefault="00D24F1A" w:rsidP="00D24F1A">
      <w:pPr>
        <w:numPr>
          <w:ilvl w:val="0"/>
          <w:numId w:val="308"/>
        </w:numPr>
        <w:spacing w:after="0" w:line="240" w:lineRule="auto"/>
        <w:contextualSpacing/>
        <w:jc w:val="both"/>
        <w:rPr>
          <w:rFonts w:ascii="Arial" w:eastAsia="Times New Roman" w:hAnsi="Arial" w:cs="Arial"/>
          <w:lang w:eastAsia="pl-PL"/>
        </w:rPr>
      </w:pPr>
      <w:r w:rsidRPr="005B6F94">
        <w:rPr>
          <w:rFonts w:ascii="Arial" w:eastAsia="Times New Roman" w:hAnsi="Arial" w:cs="Arial"/>
          <w:lang w:eastAsia="pl-PL"/>
        </w:rPr>
        <w:t xml:space="preserve">W przypadku zwłoki Wykonawcy w wykonaniu zobowiązania w terminie określonym </w:t>
      </w:r>
      <w:r w:rsidRPr="005B6F94">
        <w:rPr>
          <w:rFonts w:ascii="Arial" w:eastAsia="Times New Roman" w:hAnsi="Arial" w:cs="Arial"/>
          <w:lang w:eastAsia="pl-PL"/>
        </w:rPr>
        <w:br/>
        <w:t>w § 3 Zamawiającemu przysługuje prawo jednostronnego odstąpienia od Umowy w całości lub części ze skutkiem ex nunc i naliczenia kar umownych, przewidzianych w § </w:t>
      </w:r>
      <w:r>
        <w:rPr>
          <w:rFonts w:ascii="Arial" w:eastAsia="Times New Roman" w:hAnsi="Arial" w:cs="Arial"/>
          <w:lang w:eastAsia="pl-PL"/>
        </w:rPr>
        <w:t>8</w:t>
      </w:r>
      <w:r w:rsidRPr="005B6F94">
        <w:rPr>
          <w:rFonts w:ascii="Arial" w:eastAsia="Times New Roman" w:hAnsi="Arial" w:cs="Arial"/>
          <w:lang w:eastAsia="pl-PL"/>
        </w:rPr>
        <w:t>. Odstąpienie od Umowy nastąpi bez wyznaczenia dodatkowego terminu jej wykonania (</w:t>
      </w:r>
      <w:r w:rsidRPr="005B6F94">
        <w:rPr>
          <w:rFonts w:ascii="Arial" w:eastAsia="Times New Roman" w:hAnsi="Arial" w:cs="Arial"/>
          <w:i/>
          <w:iCs/>
          <w:lang w:eastAsia="pl-PL"/>
        </w:rPr>
        <w:t xml:space="preserve">lex </w:t>
      </w:r>
      <w:proofErr w:type="spellStart"/>
      <w:r w:rsidRPr="005B6F94">
        <w:rPr>
          <w:rFonts w:ascii="Arial" w:eastAsia="Times New Roman" w:hAnsi="Arial" w:cs="Arial"/>
          <w:i/>
          <w:iCs/>
          <w:lang w:eastAsia="pl-PL"/>
        </w:rPr>
        <w:t>comissoria</w:t>
      </w:r>
      <w:proofErr w:type="spellEnd"/>
      <w:r w:rsidRPr="005B6F94">
        <w:rPr>
          <w:rFonts w:ascii="Arial" w:eastAsia="Times New Roman" w:hAnsi="Arial" w:cs="Arial"/>
          <w:iCs/>
          <w:lang w:eastAsia="pl-PL"/>
        </w:rPr>
        <w:t xml:space="preserve"> – art. 492 Kodeksu cywilnego).</w:t>
      </w:r>
    </w:p>
    <w:p w14:paraId="5831C4EE" w14:textId="77777777" w:rsidR="00D24F1A" w:rsidRPr="005B6F94" w:rsidRDefault="00D24F1A" w:rsidP="00D24F1A">
      <w:pPr>
        <w:numPr>
          <w:ilvl w:val="0"/>
          <w:numId w:val="308"/>
        </w:numPr>
        <w:spacing w:after="0" w:line="240" w:lineRule="auto"/>
        <w:contextualSpacing/>
        <w:jc w:val="both"/>
        <w:rPr>
          <w:rFonts w:ascii="Arial" w:eastAsia="Times New Roman" w:hAnsi="Arial" w:cs="Arial"/>
          <w:lang w:eastAsia="pl-PL"/>
        </w:rPr>
      </w:pPr>
      <w:r w:rsidRPr="005B6F94">
        <w:rPr>
          <w:rFonts w:ascii="Arial" w:eastAsia="Times New Roman" w:hAnsi="Arial" w:cs="Arial"/>
          <w:lang w:eastAsia="pl-PL"/>
        </w:rPr>
        <w:t xml:space="preserve">Odstąpienie od Umowy oraz jej wypowiedzenie powinno być dokonane w formie pisemnej lub dokumentowej pod rygorem nieważności. </w:t>
      </w:r>
    </w:p>
    <w:p w14:paraId="085CCD35" w14:textId="77777777" w:rsidR="00D24F1A" w:rsidRPr="005B6F94" w:rsidRDefault="00D24F1A" w:rsidP="00D24F1A">
      <w:pPr>
        <w:numPr>
          <w:ilvl w:val="0"/>
          <w:numId w:val="308"/>
        </w:numPr>
        <w:spacing w:after="0" w:line="240" w:lineRule="auto"/>
        <w:contextualSpacing/>
        <w:jc w:val="both"/>
        <w:rPr>
          <w:rFonts w:ascii="Arial" w:eastAsia="Times New Roman" w:hAnsi="Arial" w:cs="Arial"/>
        </w:rPr>
      </w:pPr>
      <w:r w:rsidRPr="005B6F94">
        <w:rPr>
          <w:rFonts w:ascii="Arial" w:eastAsia="Calibri" w:hAnsi="Arial" w:cs="Arial"/>
        </w:rPr>
        <w:t xml:space="preserve">W sytuacji skorzystania przez Zamawiającego z uprawnień do odstąpienia od Umowy, Zamawiający złoży jednostronne oświadczenie woli o odstąpieniu skierowane do Wykonawcy i niezależnie od wysłania tego oświadczenia do Wykonawcy listem poleconym za potwierdzeniem odbioru na adres Wykonawcy wskazany w komparycji Umowy, przekaże je Wykonawcy pocztą elektroniczną na adres poczty elektronicznej podany na wstępie Umowy lub faxem na wskazany w komparycji nr faxu. Strony ustalają, iż terminem w jakim Wykonawca uzyskał wiedzę o złożonym przez Zamawiającego oświadczeniu o </w:t>
      </w:r>
      <w:r w:rsidRPr="005B6F94">
        <w:rPr>
          <w:rFonts w:ascii="Arial" w:eastAsia="Calibri" w:hAnsi="Arial" w:cs="Arial"/>
        </w:rPr>
        <w:lastRenderedPageBreak/>
        <w:t>odstąpieniu od Umowy jest dzień wysłania tego oświadczenia Wykonawcy pocztą elektroniczną lub faxem. Powyższe uprawnienia nie wykluczają możliwości osobistego doręczenia oświadczenia w siedzibie Wykonawcy.</w:t>
      </w:r>
    </w:p>
    <w:p w14:paraId="6B392F8F" w14:textId="77777777" w:rsidR="00D24F1A" w:rsidRPr="005B6F94" w:rsidRDefault="00D24F1A" w:rsidP="00D24F1A">
      <w:pPr>
        <w:numPr>
          <w:ilvl w:val="0"/>
          <w:numId w:val="308"/>
        </w:numPr>
        <w:spacing w:after="0" w:line="240" w:lineRule="auto"/>
        <w:contextualSpacing/>
        <w:jc w:val="both"/>
        <w:rPr>
          <w:rFonts w:ascii="Arial" w:eastAsia="Times New Roman" w:hAnsi="Arial" w:cs="Arial"/>
        </w:rPr>
      </w:pPr>
      <w:r w:rsidRPr="005B6F94">
        <w:rPr>
          <w:rFonts w:ascii="Arial" w:eastAsia="Calibri" w:hAnsi="Arial" w:cs="Arial"/>
        </w:rPr>
        <w:t xml:space="preserve">W terminie do dnia zakończenia obowiązującego terminu ważności lub rękojmi reklamowanego przedmiotu umowy z prawem naliczenia kary umownej, o której mowa </w:t>
      </w:r>
      <w:r w:rsidRPr="005B6F94">
        <w:rPr>
          <w:rFonts w:ascii="Arial" w:eastAsia="Calibri" w:hAnsi="Arial" w:cs="Arial"/>
        </w:rPr>
        <w:br/>
        <w:t xml:space="preserve">w § </w:t>
      </w:r>
      <w:r>
        <w:rPr>
          <w:rFonts w:ascii="Arial" w:eastAsia="Calibri" w:hAnsi="Arial" w:cs="Arial"/>
        </w:rPr>
        <w:t>8</w:t>
      </w:r>
      <w:r w:rsidRPr="005B6F94">
        <w:rPr>
          <w:rFonts w:ascii="Arial" w:eastAsia="Calibri" w:hAnsi="Arial" w:cs="Arial"/>
        </w:rPr>
        <w:t xml:space="preserve"> ust. 2, gdy wykonawca nie wykona w terminie jakiegokolwiek zobowiązania wskazanego w  § 1 ust. 3.</w:t>
      </w:r>
    </w:p>
    <w:p w14:paraId="0BE281D4" w14:textId="77777777" w:rsidR="00D24F1A" w:rsidRPr="005B6F94" w:rsidRDefault="00D24F1A" w:rsidP="00D24F1A">
      <w:pPr>
        <w:spacing w:line="240" w:lineRule="auto"/>
        <w:jc w:val="center"/>
        <w:rPr>
          <w:rFonts w:ascii="Arial" w:eastAsia="Times New Roman" w:hAnsi="Arial" w:cs="Arial"/>
          <w:b/>
          <w:lang w:eastAsia="pl-PL"/>
        </w:rPr>
      </w:pPr>
    </w:p>
    <w:p w14:paraId="0B9B65AE" w14:textId="77777777" w:rsidR="00D24F1A" w:rsidRPr="005B6F94" w:rsidRDefault="00D24F1A" w:rsidP="00D24F1A">
      <w:pPr>
        <w:spacing w:line="240" w:lineRule="auto"/>
        <w:jc w:val="center"/>
        <w:rPr>
          <w:rFonts w:ascii="Arial" w:eastAsia="Times New Roman" w:hAnsi="Arial" w:cs="Arial"/>
          <w:b/>
          <w:lang w:eastAsia="pl-PL"/>
        </w:rPr>
      </w:pPr>
      <w:r w:rsidRPr="005B6F94">
        <w:rPr>
          <w:rFonts w:ascii="Arial" w:eastAsia="Times New Roman" w:hAnsi="Arial" w:cs="Arial"/>
          <w:b/>
          <w:lang w:eastAsia="pl-PL"/>
        </w:rPr>
        <w:t xml:space="preserve">§ </w:t>
      </w:r>
      <w:r>
        <w:rPr>
          <w:rFonts w:ascii="Arial" w:eastAsia="Times New Roman" w:hAnsi="Arial" w:cs="Arial"/>
          <w:b/>
          <w:lang w:eastAsia="pl-PL"/>
        </w:rPr>
        <w:t>10</w:t>
      </w:r>
    </w:p>
    <w:p w14:paraId="63987882" w14:textId="77777777" w:rsidR="00D24F1A" w:rsidRPr="005B6F94" w:rsidRDefault="00D24F1A" w:rsidP="00D24F1A">
      <w:pPr>
        <w:spacing w:line="240" w:lineRule="auto"/>
        <w:jc w:val="center"/>
        <w:rPr>
          <w:rFonts w:ascii="Arial" w:eastAsia="Times New Roman" w:hAnsi="Arial" w:cs="Arial"/>
          <w:b/>
          <w:lang w:eastAsia="pl-PL"/>
        </w:rPr>
      </w:pPr>
      <w:r w:rsidRPr="005B6F94">
        <w:rPr>
          <w:rFonts w:ascii="Arial" w:eastAsia="Times New Roman" w:hAnsi="Arial" w:cs="Arial"/>
          <w:b/>
          <w:lang w:eastAsia="pl-PL"/>
        </w:rPr>
        <w:t>PODWYKONAWCY (KOOPERANCI)</w:t>
      </w:r>
    </w:p>
    <w:p w14:paraId="6B540B2F" w14:textId="77777777" w:rsidR="00D24F1A" w:rsidRPr="005B6F94" w:rsidRDefault="00D24F1A" w:rsidP="00D24F1A">
      <w:pPr>
        <w:numPr>
          <w:ilvl w:val="0"/>
          <w:numId w:val="310"/>
        </w:numPr>
        <w:spacing w:after="0" w:line="240" w:lineRule="auto"/>
        <w:jc w:val="both"/>
        <w:rPr>
          <w:rFonts w:ascii="Arial" w:eastAsia="Times New Roman" w:hAnsi="Arial" w:cs="Arial"/>
          <w:lang w:eastAsia="pl-PL"/>
        </w:rPr>
      </w:pPr>
      <w:r w:rsidRPr="005B6F94">
        <w:rPr>
          <w:rFonts w:ascii="Arial" w:eastAsia="Times New Roman" w:hAnsi="Arial" w:cs="Arial"/>
          <w:lang w:eastAsia="pl-PL"/>
        </w:rPr>
        <w:t xml:space="preserve">Zgodnie z oświadczeniem zawartym w ofercie Wykonawca nie powierza / powierza podwykonawcy/om wykonanie następującego zakresu Umowy  : ………………………… </w:t>
      </w:r>
    </w:p>
    <w:p w14:paraId="123E02DD" w14:textId="77777777" w:rsidR="00D24F1A" w:rsidRPr="005B6F94" w:rsidRDefault="00D24F1A" w:rsidP="00D24F1A">
      <w:pPr>
        <w:numPr>
          <w:ilvl w:val="0"/>
          <w:numId w:val="310"/>
        </w:numPr>
        <w:spacing w:after="0" w:line="240" w:lineRule="auto"/>
        <w:jc w:val="both"/>
        <w:rPr>
          <w:rFonts w:ascii="Arial" w:eastAsia="Times New Roman" w:hAnsi="Arial" w:cs="Arial"/>
          <w:lang w:eastAsia="pl-PL"/>
        </w:rPr>
      </w:pPr>
      <w:r w:rsidRPr="005B6F94">
        <w:rPr>
          <w:rFonts w:ascii="Arial" w:eastAsia="Times New Roman" w:hAnsi="Arial" w:cs="Arial"/>
          <w:lang w:eastAsia="pl-PL"/>
        </w:rPr>
        <w:t>Wykonawca ponosi pełną odpowiedzialność względem Zamawiającego z tytułu niewykonania lub nienależytego wykonania Umowy, które było następstwem niewykonania lub nienależytego wykonania zobowiązań wobec Wykonawcy przez jego podwykonawców (kooperantów).</w:t>
      </w:r>
    </w:p>
    <w:p w14:paraId="70008444" w14:textId="77777777" w:rsidR="00D24F1A" w:rsidRPr="005B6F94" w:rsidRDefault="00D24F1A" w:rsidP="00D24F1A">
      <w:pPr>
        <w:numPr>
          <w:ilvl w:val="0"/>
          <w:numId w:val="310"/>
        </w:numPr>
        <w:spacing w:after="0" w:line="240" w:lineRule="auto"/>
        <w:jc w:val="both"/>
        <w:rPr>
          <w:rFonts w:ascii="Arial" w:eastAsia="Times New Roman" w:hAnsi="Arial" w:cs="Arial"/>
          <w:lang w:eastAsia="pl-PL"/>
        </w:rPr>
      </w:pPr>
      <w:r w:rsidRPr="005B6F94">
        <w:rPr>
          <w:rFonts w:ascii="Arial" w:eastAsia="Times New Roman" w:hAnsi="Arial" w:cs="Arial"/>
          <w:lang w:eastAsia="pl-PL"/>
        </w:rPr>
        <w:t>Wykonawca oświadcza, że zapewni realizację Umowy przez podmioty wskazane na potwierdzenie spełniania warunków udziału w postępowaniu w złożonej ofercie. W razie zmiany tych podmiotów w trakcie realizacji zamówienia, Wykonawca każdorazowo przedstawi Zamawiającemu, w terminie co najmniej 14 dni przed zmianą dokumenty potwierdzające spełnianie warunku udziału w postępowaniu przez nowe podmioty, w celu ich akceptacji przez Zamawiającego.</w:t>
      </w:r>
    </w:p>
    <w:p w14:paraId="5EDF1671" w14:textId="77777777" w:rsidR="00D24F1A" w:rsidRDefault="00D24F1A" w:rsidP="00D24F1A">
      <w:pPr>
        <w:spacing w:line="240" w:lineRule="auto"/>
        <w:jc w:val="center"/>
        <w:rPr>
          <w:rFonts w:ascii="Arial" w:eastAsia="Times New Roman" w:hAnsi="Arial" w:cs="Arial"/>
          <w:b/>
          <w:bCs/>
          <w:lang w:eastAsia="pl-PL"/>
        </w:rPr>
      </w:pPr>
    </w:p>
    <w:p w14:paraId="2F6CE310" w14:textId="77777777" w:rsidR="00D24F1A" w:rsidRPr="005B6F94" w:rsidRDefault="00D24F1A" w:rsidP="00D24F1A">
      <w:pPr>
        <w:spacing w:line="240" w:lineRule="auto"/>
        <w:jc w:val="center"/>
        <w:rPr>
          <w:rFonts w:ascii="Arial" w:eastAsia="Times New Roman" w:hAnsi="Arial" w:cs="Arial"/>
          <w:lang w:eastAsia="pl-PL"/>
        </w:rPr>
      </w:pPr>
      <w:r w:rsidRPr="005B6F94">
        <w:rPr>
          <w:rFonts w:ascii="Arial" w:eastAsia="Times New Roman" w:hAnsi="Arial" w:cs="Arial"/>
          <w:b/>
          <w:bCs/>
          <w:lang w:eastAsia="pl-PL"/>
        </w:rPr>
        <w:t>§ 1</w:t>
      </w:r>
      <w:r>
        <w:rPr>
          <w:rFonts w:ascii="Arial" w:eastAsia="Times New Roman" w:hAnsi="Arial" w:cs="Arial"/>
          <w:b/>
          <w:bCs/>
          <w:lang w:eastAsia="pl-PL"/>
        </w:rPr>
        <w:t>1</w:t>
      </w:r>
    </w:p>
    <w:p w14:paraId="7F4FB9DF" w14:textId="77777777" w:rsidR="00D24F1A" w:rsidRPr="005B6F94" w:rsidRDefault="00D24F1A" w:rsidP="00D24F1A">
      <w:pPr>
        <w:spacing w:line="240" w:lineRule="auto"/>
        <w:jc w:val="center"/>
        <w:rPr>
          <w:rFonts w:ascii="Arial" w:eastAsia="Times New Roman" w:hAnsi="Arial" w:cs="Arial"/>
          <w:b/>
          <w:bCs/>
          <w:lang w:eastAsia="pl-PL"/>
        </w:rPr>
      </w:pPr>
      <w:r w:rsidRPr="005B6F94">
        <w:rPr>
          <w:rFonts w:ascii="Arial" w:eastAsia="Times New Roman" w:hAnsi="Arial" w:cs="Arial"/>
          <w:b/>
          <w:bCs/>
          <w:lang w:eastAsia="pl-PL"/>
        </w:rPr>
        <w:t>ZMIANY TREŚCI UMOWY</w:t>
      </w:r>
    </w:p>
    <w:p w14:paraId="309A90C8" w14:textId="77777777" w:rsidR="00D24F1A" w:rsidRPr="005B6F94" w:rsidRDefault="00D24F1A" w:rsidP="00D24F1A">
      <w:pPr>
        <w:numPr>
          <w:ilvl w:val="0"/>
          <w:numId w:val="311"/>
        </w:numPr>
        <w:shd w:val="clear" w:color="auto" w:fill="FFFFFF"/>
        <w:spacing w:after="0" w:line="240" w:lineRule="auto"/>
        <w:jc w:val="both"/>
        <w:rPr>
          <w:rFonts w:ascii="Arial" w:eastAsia="Times New Roman" w:hAnsi="Arial" w:cs="Arial"/>
          <w:lang w:eastAsia="pl-PL"/>
        </w:rPr>
      </w:pPr>
      <w:r w:rsidRPr="005B6F94">
        <w:rPr>
          <w:rFonts w:ascii="Arial" w:eastAsia="Times New Roman" w:hAnsi="Arial" w:cs="Arial"/>
          <w:lang w:eastAsia="pl-PL"/>
        </w:rPr>
        <w:t xml:space="preserve"> Zamawiający dopuszcza wprowadzenie zmian Umowy w zakresie poniżej wskazanym, w szczególności w przypadku gdy konieczność wprowadzenia takich zmian wynikałaby z okoliczności, których nie można było przewidzieć w chwili zawierania Umowy: </w:t>
      </w:r>
    </w:p>
    <w:p w14:paraId="34B10A5F" w14:textId="77777777" w:rsidR="00D24F1A" w:rsidRPr="005B6F94" w:rsidRDefault="00D24F1A" w:rsidP="00D24F1A">
      <w:pPr>
        <w:numPr>
          <w:ilvl w:val="0"/>
          <w:numId w:val="312"/>
        </w:numPr>
        <w:shd w:val="clear" w:color="auto" w:fill="FFFFFF"/>
        <w:spacing w:after="0" w:line="240" w:lineRule="auto"/>
        <w:jc w:val="both"/>
        <w:rPr>
          <w:rFonts w:ascii="Arial" w:eastAsia="Times New Roman" w:hAnsi="Arial" w:cs="Arial"/>
          <w:lang w:eastAsia="pl-PL"/>
        </w:rPr>
      </w:pPr>
      <w:r w:rsidRPr="005B6F94">
        <w:rPr>
          <w:rFonts w:ascii="Arial" w:eastAsia="Times New Roman" w:hAnsi="Arial" w:cs="Arial"/>
          <w:lang w:eastAsia="pl-PL"/>
        </w:rPr>
        <w:t xml:space="preserve"> zmiany terminu wykonania Umowy – gdy z powodu działania siły wyższej nie jest możliwe wykonanie przedmiotu Umowy w umówionym terminie, bądź gdy niewykonanie Umowy w terminie wyniknie z przyczyn leżących po stronie Zamawiającego, </w:t>
      </w:r>
    </w:p>
    <w:p w14:paraId="06E79D75" w14:textId="77777777" w:rsidR="00D24F1A" w:rsidRPr="005B6F94" w:rsidRDefault="00D24F1A" w:rsidP="00D24F1A">
      <w:pPr>
        <w:numPr>
          <w:ilvl w:val="0"/>
          <w:numId w:val="312"/>
        </w:numPr>
        <w:shd w:val="clear" w:color="auto" w:fill="FFFFFF"/>
        <w:spacing w:after="0" w:line="240" w:lineRule="auto"/>
        <w:ind w:left="426"/>
        <w:jc w:val="both"/>
        <w:rPr>
          <w:rFonts w:ascii="Arial" w:eastAsia="Times New Roman" w:hAnsi="Arial" w:cs="Arial"/>
          <w:lang w:eastAsia="pl-PL"/>
        </w:rPr>
      </w:pPr>
      <w:r w:rsidRPr="005B6F94">
        <w:rPr>
          <w:rFonts w:ascii="Arial" w:eastAsia="Times New Roman" w:hAnsi="Arial" w:cs="Arial"/>
          <w:lang w:eastAsia="pl-PL"/>
        </w:rPr>
        <w:t xml:space="preserve"> przedłużenia terminu wykonania Umowy, o okres nie dłuższy niż okres trwania postępowania odwoławczego przed Krajową Izbą Odwoławczą oraz sądem powszechnym, w przypadku, gdy zostało wniesione odwołanie w postępowaniu o udzielenie zamówienia publicznego, </w:t>
      </w:r>
    </w:p>
    <w:p w14:paraId="7E9034CB" w14:textId="77777777" w:rsidR="00D24F1A" w:rsidRPr="005B6F94" w:rsidRDefault="00D24F1A" w:rsidP="00D24F1A">
      <w:pPr>
        <w:numPr>
          <w:ilvl w:val="0"/>
          <w:numId w:val="312"/>
        </w:numPr>
        <w:shd w:val="clear" w:color="auto" w:fill="FFFFFF"/>
        <w:spacing w:after="0" w:line="240" w:lineRule="auto"/>
        <w:ind w:left="426"/>
        <w:jc w:val="both"/>
        <w:rPr>
          <w:rFonts w:ascii="Arial" w:eastAsia="Times New Roman" w:hAnsi="Arial" w:cs="Arial"/>
          <w:lang w:eastAsia="pl-PL"/>
        </w:rPr>
      </w:pPr>
      <w:r w:rsidRPr="005B6F94">
        <w:rPr>
          <w:rFonts w:ascii="Arial" w:eastAsia="Times New Roman" w:hAnsi="Arial" w:cs="Arial"/>
          <w:lang w:eastAsia="pl-PL"/>
        </w:rPr>
        <w:t xml:space="preserve"> zmiany wynagrodzenia – w przypadku zmiany przepisów prawnych (np. dotyczących stawek podatku VAT), jeżeli wpływa ona na wysokość należnego wykonawcy wynagrodzenia - zgodnie ze zmienionymi przepisami,</w:t>
      </w:r>
    </w:p>
    <w:p w14:paraId="7D463EC9" w14:textId="77777777" w:rsidR="00D24F1A" w:rsidRPr="005B6F94" w:rsidRDefault="00D24F1A" w:rsidP="00D24F1A">
      <w:pPr>
        <w:numPr>
          <w:ilvl w:val="0"/>
          <w:numId w:val="312"/>
        </w:numPr>
        <w:shd w:val="clear" w:color="auto" w:fill="FFFFFF"/>
        <w:spacing w:after="0" w:line="240" w:lineRule="auto"/>
        <w:ind w:left="426"/>
        <w:jc w:val="both"/>
        <w:rPr>
          <w:rFonts w:ascii="Arial" w:eastAsia="Times New Roman" w:hAnsi="Arial" w:cs="Arial"/>
          <w:lang w:eastAsia="pl-PL"/>
        </w:rPr>
      </w:pPr>
      <w:r w:rsidRPr="005B6F94">
        <w:rPr>
          <w:rFonts w:ascii="Arial" w:eastAsia="Times New Roman" w:hAnsi="Arial" w:cs="Arial"/>
          <w:lang w:eastAsia="pl-PL"/>
        </w:rPr>
        <w:t>zmiany postanowień Umowy - gdy ich zmiana jest konieczna w związku ze zmianą decyzji wydawanych przez Ministra Obrony Narodowej, bądź zmianą wytycznych przełożonych Zamawiającego,</w:t>
      </w:r>
    </w:p>
    <w:p w14:paraId="0AE3ACB8" w14:textId="77777777" w:rsidR="00D24F1A" w:rsidRPr="005B6F94" w:rsidRDefault="00D24F1A" w:rsidP="00D24F1A">
      <w:pPr>
        <w:numPr>
          <w:ilvl w:val="0"/>
          <w:numId w:val="312"/>
        </w:numPr>
        <w:shd w:val="clear" w:color="auto" w:fill="FFFFFF"/>
        <w:spacing w:after="0" w:line="240" w:lineRule="auto"/>
        <w:ind w:left="426"/>
        <w:jc w:val="both"/>
        <w:rPr>
          <w:rFonts w:ascii="Arial" w:eastAsia="Times New Roman" w:hAnsi="Arial" w:cs="Arial"/>
          <w:lang w:eastAsia="pl-PL"/>
        </w:rPr>
      </w:pPr>
      <w:r w:rsidRPr="005B6F94">
        <w:rPr>
          <w:rFonts w:ascii="Arial" w:eastAsia="Times New Roman" w:hAnsi="Arial" w:cs="Arial"/>
          <w:lang w:eastAsia="pl-PL"/>
        </w:rPr>
        <w:t>zmiany określonego producenta, typu i modeli w przedmiocie Umowy, w przypadku  zakończenia jego produkcji lub wycofania go z produkcji, z tym że wynagrodzenie wskazane w § 2 Umowy nie może ulec podwyższeniu, a parametry techniczne nie mogą być gorsze niż występujące pierwotnie w przedmiocie Umowy,</w:t>
      </w:r>
    </w:p>
    <w:p w14:paraId="5B65C085" w14:textId="77777777" w:rsidR="00D24F1A" w:rsidRPr="005B6F94" w:rsidRDefault="00D24F1A" w:rsidP="00D24F1A">
      <w:pPr>
        <w:numPr>
          <w:ilvl w:val="0"/>
          <w:numId w:val="311"/>
        </w:numPr>
        <w:shd w:val="clear" w:color="auto" w:fill="FFFFFF"/>
        <w:spacing w:after="0" w:line="240" w:lineRule="auto"/>
        <w:jc w:val="both"/>
        <w:rPr>
          <w:rFonts w:ascii="Arial" w:eastAsia="Times New Roman" w:hAnsi="Arial" w:cs="Arial"/>
          <w:lang w:eastAsia="pl-PL"/>
        </w:rPr>
      </w:pPr>
      <w:r w:rsidRPr="005B6F94">
        <w:rPr>
          <w:rFonts w:ascii="Arial" w:eastAsia="Times New Roman" w:hAnsi="Arial" w:cs="Arial"/>
          <w:lang w:eastAsia="pl-PL"/>
        </w:rPr>
        <w:t xml:space="preserve">Zmiana postanowień zawartej Umowy może nastąpić za zgodą obu Stron wyrażoną w formie pisemnej pod rygorem nieważności, w postaci aneksu do Umowy. </w:t>
      </w:r>
    </w:p>
    <w:p w14:paraId="69979890" w14:textId="77777777" w:rsidR="00D24F1A" w:rsidRPr="005B6F94" w:rsidRDefault="00D24F1A" w:rsidP="00D24F1A">
      <w:pPr>
        <w:numPr>
          <w:ilvl w:val="0"/>
          <w:numId w:val="311"/>
        </w:numPr>
        <w:shd w:val="clear" w:color="auto" w:fill="FFFFFF"/>
        <w:spacing w:after="0" w:line="240" w:lineRule="auto"/>
        <w:jc w:val="both"/>
        <w:rPr>
          <w:rFonts w:ascii="Arial" w:eastAsia="Times New Roman" w:hAnsi="Arial" w:cs="Arial"/>
          <w:lang w:eastAsia="pl-PL"/>
        </w:rPr>
      </w:pPr>
      <w:r w:rsidRPr="005B6F94">
        <w:rPr>
          <w:rFonts w:ascii="Arial" w:eastAsia="Times New Roman" w:hAnsi="Arial" w:cs="Arial"/>
          <w:lang w:eastAsia="pl-PL"/>
        </w:rPr>
        <w:t>W celu dokonania zmian zapisów Umowy wnioskowanych przez Wykonawcę zobowiązany jest on pisemnie wystąpić z propozycją zmiany wraz z uzasadnieniem.</w:t>
      </w:r>
    </w:p>
    <w:p w14:paraId="77C4BBE1" w14:textId="77777777" w:rsidR="00D24F1A" w:rsidRPr="005B6F94" w:rsidRDefault="00D24F1A" w:rsidP="00D24F1A">
      <w:pPr>
        <w:numPr>
          <w:ilvl w:val="0"/>
          <w:numId w:val="311"/>
        </w:numPr>
        <w:shd w:val="clear" w:color="auto" w:fill="FFFFFF"/>
        <w:spacing w:after="0" w:line="240" w:lineRule="auto"/>
        <w:jc w:val="both"/>
        <w:rPr>
          <w:rFonts w:ascii="Arial" w:eastAsia="Times New Roman" w:hAnsi="Arial" w:cs="Arial"/>
          <w:lang w:eastAsia="pl-PL"/>
        </w:rPr>
      </w:pPr>
      <w:r w:rsidRPr="005B6F94">
        <w:rPr>
          <w:rFonts w:ascii="Arial" w:eastAsia="Times New Roman" w:hAnsi="Arial" w:cs="Arial"/>
          <w:lang w:eastAsia="pl-PL"/>
        </w:rPr>
        <w:t xml:space="preserve">Zgodnie z art. 455 ust.2 ustawy Prawo zamówień publicznych dopuszczalne są zmiany umowy bez przeprowadzenia nowego postępowania o udzielanie zamówienia, których łączna </w:t>
      </w:r>
      <w:r w:rsidRPr="005B6F94">
        <w:rPr>
          <w:rFonts w:ascii="Arial" w:eastAsia="Times New Roman" w:hAnsi="Arial" w:cs="Arial"/>
          <w:lang w:eastAsia="pl-PL"/>
        </w:rPr>
        <w:lastRenderedPageBreak/>
        <w:t>wartość jest mniejsza niż progi unijne oraz jest niższa niż 10% wartości pierwotnej umowy, w przypadku zamówienia na usługi lub dostawy, a zmiany te nie powodują zmiany ogólnego charakteru umowy- na tej podstawie całkowita wartość umowy może ulec zwiększeniu o nie więcej niż 10% wartości określonej pierwotnie w umowie , w § 2 ust. 1 umowy na skutek nieznacznego zwiększenia zakresu zamówienia. Zamawiający dokonywać będzie weryfikacji zaproponowanych cen jednostkowych w celu stwierdzenia czy nie przekraczają one aktualnych cen rynkowych.</w:t>
      </w:r>
    </w:p>
    <w:p w14:paraId="51689256" w14:textId="77777777" w:rsidR="00D24F1A" w:rsidRPr="005B6F94" w:rsidRDefault="00D24F1A" w:rsidP="00D24F1A">
      <w:pPr>
        <w:shd w:val="clear" w:color="auto" w:fill="FFFFFF"/>
        <w:spacing w:line="240" w:lineRule="auto"/>
        <w:ind w:left="426"/>
        <w:jc w:val="both"/>
        <w:rPr>
          <w:rFonts w:ascii="Arial" w:eastAsia="Times New Roman" w:hAnsi="Arial" w:cs="Arial"/>
          <w:lang w:eastAsia="pl-PL"/>
        </w:rPr>
      </w:pPr>
    </w:p>
    <w:p w14:paraId="33C2C0CA" w14:textId="77777777" w:rsidR="00D24F1A" w:rsidRPr="005B6F94" w:rsidRDefault="00D24F1A" w:rsidP="00D24F1A">
      <w:pPr>
        <w:spacing w:line="240" w:lineRule="auto"/>
        <w:jc w:val="center"/>
        <w:rPr>
          <w:rFonts w:ascii="Arial" w:eastAsia="Times New Roman" w:hAnsi="Arial" w:cs="Arial"/>
          <w:b/>
          <w:lang w:eastAsia="pl-PL"/>
        </w:rPr>
      </w:pPr>
      <w:r w:rsidRPr="005B6F94">
        <w:rPr>
          <w:rFonts w:ascii="Arial" w:eastAsia="Times New Roman" w:hAnsi="Arial" w:cs="Arial"/>
          <w:b/>
          <w:lang w:eastAsia="pl-PL"/>
        </w:rPr>
        <w:t>§ 1</w:t>
      </w:r>
      <w:r>
        <w:rPr>
          <w:rFonts w:ascii="Arial" w:eastAsia="Times New Roman" w:hAnsi="Arial" w:cs="Arial"/>
          <w:b/>
          <w:lang w:eastAsia="pl-PL"/>
        </w:rPr>
        <w:t>2</w:t>
      </w:r>
    </w:p>
    <w:p w14:paraId="516ACD2A" w14:textId="77777777" w:rsidR="00D24F1A" w:rsidRPr="005B6F94" w:rsidRDefault="00D24F1A" w:rsidP="00D24F1A">
      <w:pPr>
        <w:widowControl w:val="0"/>
        <w:shd w:val="clear" w:color="auto" w:fill="FFFFFF"/>
        <w:autoSpaceDE w:val="0"/>
        <w:spacing w:line="240" w:lineRule="auto"/>
        <w:ind w:left="284"/>
        <w:jc w:val="both"/>
        <w:rPr>
          <w:rFonts w:ascii="Arial" w:eastAsia="Times New Roman" w:hAnsi="Arial" w:cs="Arial"/>
          <w:b/>
          <w:lang w:eastAsia="ar-SA"/>
        </w:rPr>
      </w:pPr>
      <w:r w:rsidRPr="005B6F94">
        <w:rPr>
          <w:rFonts w:ascii="Arial" w:eastAsia="Times New Roman" w:hAnsi="Arial" w:cs="Arial"/>
          <w:b/>
          <w:lang w:eastAsia="ar-SA"/>
        </w:rPr>
        <w:t>BEZPIECZEŃSTWO INFORMACJI I OCHRONA DANYCH OSOBOWYCH</w:t>
      </w:r>
    </w:p>
    <w:p w14:paraId="094D9E8D" w14:textId="77777777" w:rsidR="00D24F1A" w:rsidRPr="005B6F94" w:rsidRDefault="00D24F1A" w:rsidP="00D24F1A">
      <w:pPr>
        <w:widowControl w:val="0"/>
        <w:numPr>
          <w:ilvl w:val="0"/>
          <w:numId w:val="313"/>
        </w:numPr>
        <w:shd w:val="clear" w:color="auto" w:fill="FFFFFF"/>
        <w:autoSpaceDE w:val="0"/>
        <w:spacing w:after="0" w:line="240" w:lineRule="auto"/>
        <w:ind w:left="284" w:hanging="284"/>
        <w:jc w:val="both"/>
        <w:rPr>
          <w:rFonts w:ascii="Arial" w:eastAsia="Times New Roman" w:hAnsi="Arial" w:cs="Arial"/>
          <w:bCs/>
          <w:lang w:eastAsia="ar-SA"/>
        </w:rPr>
      </w:pPr>
      <w:r w:rsidRPr="005B6F94">
        <w:rPr>
          <w:rFonts w:ascii="Arial" w:eastAsia="Times New Roman" w:hAnsi="Arial" w:cs="Arial"/>
          <w:bCs/>
          <w:lang w:eastAsia="ar-SA"/>
        </w:rPr>
        <w:t>Zamawiający powierza w trybie art. 28 rozporządzenia Parlamentu Europejskiego i Rady (UE) 2016/679 z dnia 27 kwietnia 2016 r. w sprawie ochrony osób fizycznych w związku z przetwarzaniem danych osobowych i w sprawie swobodnego przepływu takich danych oraz uchylenia dyrektywy 95/46/WE (RODO / ogólne rozporządzenie o ochronie danych). Wykonawcy przetwarzanie danych osobowych w celu i zakresie niezbędnym do wykonania Umowy  .</w:t>
      </w:r>
    </w:p>
    <w:p w14:paraId="01C835FB" w14:textId="77777777" w:rsidR="00D24F1A" w:rsidRPr="005B6F94" w:rsidRDefault="00D24F1A" w:rsidP="00D24F1A">
      <w:pPr>
        <w:widowControl w:val="0"/>
        <w:numPr>
          <w:ilvl w:val="0"/>
          <w:numId w:val="313"/>
        </w:numPr>
        <w:shd w:val="clear" w:color="auto" w:fill="FFFFFF"/>
        <w:tabs>
          <w:tab w:val="num" w:pos="284"/>
        </w:tabs>
        <w:autoSpaceDE w:val="0"/>
        <w:spacing w:after="0" w:line="240" w:lineRule="auto"/>
        <w:ind w:left="284" w:hanging="284"/>
        <w:jc w:val="both"/>
        <w:rPr>
          <w:rFonts w:ascii="Arial" w:eastAsia="Times New Roman" w:hAnsi="Arial" w:cs="Arial"/>
          <w:bCs/>
          <w:lang w:eastAsia="ar-SA"/>
        </w:rPr>
      </w:pPr>
      <w:r w:rsidRPr="005B6F94">
        <w:rPr>
          <w:rFonts w:ascii="Arial" w:eastAsia="Times New Roman" w:hAnsi="Arial" w:cs="Arial"/>
          <w:bCs/>
          <w:lang w:eastAsia="ar-SA"/>
        </w:rPr>
        <w:t xml:space="preserve">Informacją w rozumieniu Umowy są wszelkie informacje, dokumenty lub dane przekazane Wykonawcy przez Zamawiającego, uzyskane przez Wykonawcę w związku z realizacją Umowy   oraz wytworzone przez Wykonawcę na potrzeby realizacji Umowy   </w:t>
      </w:r>
      <w:r w:rsidRPr="005B6F94">
        <w:rPr>
          <w:rFonts w:ascii="Arial" w:eastAsia="Times New Roman" w:hAnsi="Arial" w:cs="Arial"/>
          <w:lang w:eastAsia="ar-SA"/>
        </w:rPr>
        <w:t>wykonawczej</w:t>
      </w:r>
      <w:r w:rsidRPr="005B6F94">
        <w:rPr>
          <w:rFonts w:ascii="Arial" w:eastAsia="Times New Roman" w:hAnsi="Arial" w:cs="Arial"/>
          <w:bCs/>
          <w:lang w:eastAsia="ar-SA"/>
        </w:rPr>
        <w:t>, które chronią prawa osób, których dane dotyczą.</w:t>
      </w:r>
    </w:p>
    <w:p w14:paraId="78CB9ED8" w14:textId="77777777" w:rsidR="00D24F1A" w:rsidRPr="005B6F94" w:rsidRDefault="00D24F1A" w:rsidP="00D24F1A">
      <w:pPr>
        <w:widowControl w:val="0"/>
        <w:numPr>
          <w:ilvl w:val="0"/>
          <w:numId w:val="313"/>
        </w:numPr>
        <w:shd w:val="clear" w:color="auto" w:fill="FFFFFF"/>
        <w:tabs>
          <w:tab w:val="num" w:pos="284"/>
        </w:tabs>
        <w:autoSpaceDE w:val="0"/>
        <w:spacing w:after="0" w:line="240" w:lineRule="auto"/>
        <w:ind w:left="284" w:hanging="284"/>
        <w:jc w:val="both"/>
        <w:rPr>
          <w:rFonts w:ascii="Arial" w:eastAsia="Times New Roman" w:hAnsi="Arial" w:cs="Arial"/>
          <w:bCs/>
          <w:lang w:eastAsia="ar-SA"/>
        </w:rPr>
      </w:pPr>
      <w:r w:rsidRPr="005B6F94">
        <w:rPr>
          <w:rFonts w:ascii="Arial" w:eastAsia="Times New Roman" w:hAnsi="Arial" w:cs="Arial"/>
          <w:bCs/>
          <w:lang w:eastAsia="ar-SA"/>
        </w:rPr>
        <w:t>Przetwarzanie danych osobowych następuje tylko w celu wynikającym z przedmiotu Umowy przedstawionego w § 1.</w:t>
      </w:r>
    </w:p>
    <w:p w14:paraId="3699BB4F" w14:textId="77777777" w:rsidR="00D24F1A" w:rsidRPr="005B6F94" w:rsidRDefault="00D24F1A" w:rsidP="00D24F1A">
      <w:pPr>
        <w:widowControl w:val="0"/>
        <w:numPr>
          <w:ilvl w:val="0"/>
          <w:numId w:val="313"/>
        </w:numPr>
        <w:shd w:val="clear" w:color="auto" w:fill="FFFFFF"/>
        <w:tabs>
          <w:tab w:val="num" w:pos="-7371"/>
          <w:tab w:val="num" w:pos="284"/>
        </w:tabs>
        <w:autoSpaceDE w:val="0"/>
        <w:spacing w:after="0" w:line="240" w:lineRule="auto"/>
        <w:ind w:hanging="511"/>
        <w:jc w:val="both"/>
        <w:rPr>
          <w:rFonts w:ascii="Arial" w:eastAsia="Times New Roman" w:hAnsi="Arial" w:cs="Arial"/>
          <w:lang w:eastAsia="ar-SA"/>
        </w:rPr>
      </w:pPr>
      <w:r w:rsidRPr="005B6F94">
        <w:rPr>
          <w:rFonts w:ascii="Arial" w:eastAsia="Times New Roman" w:hAnsi="Arial" w:cs="Arial"/>
          <w:bCs/>
          <w:lang w:eastAsia="ar-SA"/>
        </w:rPr>
        <w:t xml:space="preserve">Informacje stanowią własność 41 Bazy Lotnictwa Szkolnego w Dęblinie. </w:t>
      </w:r>
    </w:p>
    <w:p w14:paraId="42B39366" w14:textId="77777777" w:rsidR="00D24F1A" w:rsidRPr="005B6F94" w:rsidRDefault="00D24F1A" w:rsidP="00D24F1A">
      <w:pPr>
        <w:widowControl w:val="0"/>
        <w:numPr>
          <w:ilvl w:val="0"/>
          <w:numId w:val="313"/>
        </w:numPr>
        <w:shd w:val="clear" w:color="auto" w:fill="FFFFFF"/>
        <w:tabs>
          <w:tab w:val="num" w:pos="-7371"/>
          <w:tab w:val="num" w:pos="284"/>
        </w:tabs>
        <w:autoSpaceDE w:val="0"/>
        <w:spacing w:after="0" w:line="240" w:lineRule="auto"/>
        <w:ind w:left="284" w:hanging="284"/>
        <w:jc w:val="both"/>
        <w:rPr>
          <w:rFonts w:ascii="Arial" w:eastAsia="Times New Roman" w:hAnsi="Arial" w:cs="Arial"/>
          <w:bCs/>
          <w:lang w:eastAsia="ar-SA"/>
        </w:rPr>
      </w:pPr>
      <w:r w:rsidRPr="005B6F94">
        <w:rPr>
          <w:rFonts w:ascii="Arial" w:eastAsia="Times New Roman" w:hAnsi="Arial" w:cs="Arial"/>
          <w:bCs/>
          <w:lang w:eastAsia="ar-SA"/>
        </w:rPr>
        <w:t xml:space="preserve">Wykonawca może przetwarzać powierzone mu przez Zamawiającego informacje tylko przez okres obowiązywania Umowy  . </w:t>
      </w:r>
    </w:p>
    <w:p w14:paraId="7E2A97C1" w14:textId="77777777" w:rsidR="00D24F1A" w:rsidRPr="005B6F94" w:rsidRDefault="00D24F1A" w:rsidP="00D24F1A">
      <w:pPr>
        <w:widowControl w:val="0"/>
        <w:numPr>
          <w:ilvl w:val="0"/>
          <w:numId w:val="313"/>
        </w:numPr>
        <w:shd w:val="clear" w:color="auto" w:fill="FFFFFF"/>
        <w:tabs>
          <w:tab w:val="num" w:pos="-7371"/>
          <w:tab w:val="num" w:pos="284"/>
        </w:tabs>
        <w:autoSpaceDE w:val="0"/>
        <w:spacing w:after="0" w:line="240" w:lineRule="auto"/>
        <w:ind w:left="284" w:hanging="284"/>
        <w:jc w:val="both"/>
        <w:rPr>
          <w:rFonts w:ascii="Arial" w:eastAsia="Times New Roman" w:hAnsi="Arial" w:cs="Arial"/>
          <w:bCs/>
          <w:lang w:eastAsia="ar-SA"/>
        </w:rPr>
      </w:pPr>
      <w:r w:rsidRPr="005B6F94">
        <w:rPr>
          <w:rFonts w:ascii="Arial" w:eastAsia="Times New Roman" w:hAnsi="Arial" w:cs="Arial"/>
          <w:bCs/>
          <w:lang w:eastAsia="ar-SA"/>
        </w:rPr>
        <w:t xml:space="preserve">Wykonawca będzie przetwarzać powierzone dane osobowe zwykłych kategorii pracowników Zamawiającego w następującym zakresie: imion nazwisk, telefonów kontaktowych, numeru dokumentu potwierdzającego tożsamość, stanowiska służbowego itp.  </w:t>
      </w:r>
    </w:p>
    <w:p w14:paraId="430CAFF0" w14:textId="77777777" w:rsidR="00D24F1A" w:rsidRPr="005B6F94" w:rsidRDefault="00D24F1A" w:rsidP="00D24F1A">
      <w:pPr>
        <w:widowControl w:val="0"/>
        <w:numPr>
          <w:ilvl w:val="0"/>
          <w:numId w:val="313"/>
        </w:numPr>
        <w:shd w:val="clear" w:color="auto" w:fill="FFFFFF"/>
        <w:tabs>
          <w:tab w:val="num" w:pos="-7371"/>
          <w:tab w:val="num" w:pos="284"/>
        </w:tabs>
        <w:autoSpaceDE w:val="0"/>
        <w:spacing w:after="0" w:line="240" w:lineRule="auto"/>
        <w:ind w:left="284" w:hanging="284"/>
        <w:jc w:val="both"/>
        <w:rPr>
          <w:rFonts w:ascii="Arial" w:eastAsia="Times New Roman" w:hAnsi="Arial" w:cs="Arial"/>
          <w:bCs/>
          <w:lang w:eastAsia="ar-SA"/>
        </w:rPr>
      </w:pPr>
      <w:r w:rsidRPr="005B6F94">
        <w:rPr>
          <w:rFonts w:ascii="Arial" w:eastAsia="Times New Roman" w:hAnsi="Arial" w:cs="Arial"/>
          <w:bCs/>
          <w:lang w:eastAsia="ar-SA"/>
        </w:rPr>
        <w:t xml:space="preserve">Wykonawca zobowiązuje się do zachowania w tajemnicy wszystkich informacji, a także sposobów zabezpieczenia informacji, zarówno w trakcie trwania Umowy, jak i po jej wygaśnięciu lub rozwiązaniu. </w:t>
      </w:r>
    </w:p>
    <w:p w14:paraId="58C66885" w14:textId="77777777" w:rsidR="00D24F1A" w:rsidRPr="005B6F94" w:rsidRDefault="00D24F1A" w:rsidP="00D24F1A">
      <w:pPr>
        <w:widowControl w:val="0"/>
        <w:numPr>
          <w:ilvl w:val="0"/>
          <w:numId w:val="313"/>
        </w:numPr>
        <w:shd w:val="clear" w:color="auto" w:fill="FFFFFF"/>
        <w:tabs>
          <w:tab w:val="num" w:pos="-7371"/>
          <w:tab w:val="num" w:pos="284"/>
        </w:tabs>
        <w:autoSpaceDE w:val="0"/>
        <w:spacing w:after="0" w:line="240" w:lineRule="auto"/>
        <w:ind w:left="284" w:hanging="284"/>
        <w:jc w:val="both"/>
        <w:rPr>
          <w:rFonts w:ascii="Arial" w:eastAsia="Times New Roman" w:hAnsi="Arial" w:cs="Arial"/>
          <w:bCs/>
          <w:lang w:eastAsia="ar-SA"/>
        </w:rPr>
      </w:pPr>
      <w:r w:rsidRPr="005B6F94">
        <w:rPr>
          <w:rFonts w:ascii="Arial" w:eastAsia="Times New Roman" w:hAnsi="Arial" w:cs="Arial"/>
          <w:bCs/>
          <w:lang w:eastAsia="ar-SA"/>
        </w:rPr>
        <w:t xml:space="preserve">Wykonawca zobowiązany jest przed przystąpieniem do przetwarzania danych osobowych do zastosowania wszelkich niezbędnych środków technicznych i organizacyjnych zapewniających ochronę przetwarzania informacji, a w szczególności powinien zabezpieczyć informacje przed ich udostępnieniem osobom nieupoważnionym, zabraniem przez osobę nieuprawnioną, przetwarzaniem z naruszeniem postanowień Umowy, zmianą, utratą, uszkodzeniem lub zniszczeniem. </w:t>
      </w:r>
    </w:p>
    <w:p w14:paraId="4EA4AA74" w14:textId="77777777" w:rsidR="00D24F1A" w:rsidRPr="005B6F94" w:rsidRDefault="00D24F1A" w:rsidP="00D24F1A">
      <w:pPr>
        <w:widowControl w:val="0"/>
        <w:numPr>
          <w:ilvl w:val="0"/>
          <w:numId w:val="313"/>
        </w:numPr>
        <w:shd w:val="clear" w:color="auto" w:fill="FFFFFF"/>
        <w:tabs>
          <w:tab w:val="num" w:pos="-7371"/>
          <w:tab w:val="num" w:pos="284"/>
        </w:tabs>
        <w:autoSpaceDE w:val="0"/>
        <w:spacing w:after="0" w:line="240" w:lineRule="auto"/>
        <w:ind w:left="284" w:hanging="284"/>
        <w:jc w:val="both"/>
        <w:rPr>
          <w:rFonts w:ascii="Arial" w:eastAsia="Times New Roman" w:hAnsi="Arial" w:cs="Arial"/>
          <w:bCs/>
          <w:lang w:eastAsia="ar-SA"/>
        </w:rPr>
      </w:pPr>
      <w:r w:rsidRPr="005B6F94">
        <w:rPr>
          <w:rFonts w:ascii="Arial" w:eastAsia="Times New Roman" w:hAnsi="Arial" w:cs="Arial"/>
          <w:bCs/>
          <w:lang w:eastAsia="ar-SA"/>
        </w:rPr>
        <w:t>Wykonawca zobowiązuje się do dołożenia najwyższej staranności w celu zabezpieczenia informacji uzyskanych w związku z realizacją Umowy przed bezprawnym dostępem, rozpowszechnianiem lub przekazaniem stronie trzeciej zgodnie z postanowieniami art. 4 ust. 10) osobom trzecim bądź do państw trzecich na podstawie Rozdziału V RODO.</w:t>
      </w:r>
    </w:p>
    <w:p w14:paraId="1E2C12D0" w14:textId="77777777" w:rsidR="00D24F1A" w:rsidRPr="005B6F94" w:rsidRDefault="00D24F1A" w:rsidP="00D24F1A">
      <w:pPr>
        <w:widowControl w:val="0"/>
        <w:numPr>
          <w:ilvl w:val="0"/>
          <w:numId w:val="313"/>
        </w:numPr>
        <w:shd w:val="clear" w:color="auto" w:fill="FFFFFF"/>
        <w:tabs>
          <w:tab w:val="clear" w:pos="340"/>
          <w:tab w:val="num" w:pos="-7371"/>
          <w:tab w:val="num" w:pos="284"/>
        </w:tabs>
        <w:autoSpaceDE w:val="0"/>
        <w:spacing w:after="0" w:line="240" w:lineRule="auto"/>
        <w:ind w:left="284" w:hanging="426"/>
        <w:jc w:val="both"/>
        <w:rPr>
          <w:rFonts w:ascii="Arial" w:eastAsia="Times New Roman" w:hAnsi="Arial" w:cs="Arial"/>
          <w:bCs/>
          <w:lang w:eastAsia="ar-SA"/>
        </w:rPr>
      </w:pPr>
      <w:r w:rsidRPr="005B6F94">
        <w:rPr>
          <w:rFonts w:ascii="Arial" w:eastAsia="Times New Roman" w:hAnsi="Arial" w:cs="Arial"/>
          <w:bCs/>
          <w:lang w:eastAsia="ar-SA"/>
        </w:rPr>
        <w:t xml:space="preserve">Wykonawca zobowiązany jest zapewnić wykonanie obowiązków w zakresie bezpieczeństwa informacji, w szczególności dotyczącego zachowania w tajemnicy informacji, także przez osoby, przy pomocy których wykonuje Umowę </w:t>
      </w:r>
      <w:r w:rsidRPr="005B6F94">
        <w:rPr>
          <w:rFonts w:ascii="Arial" w:eastAsia="Times New Roman" w:hAnsi="Arial" w:cs="Arial"/>
          <w:lang w:eastAsia="ar-SA"/>
        </w:rPr>
        <w:t>i Podwykonawców</w:t>
      </w:r>
      <w:r w:rsidRPr="005B6F94">
        <w:rPr>
          <w:rFonts w:ascii="Arial" w:eastAsia="Times New Roman" w:hAnsi="Arial" w:cs="Arial"/>
          <w:bCs/>
          <w:lang w:eastAsia="ar-SA"/>
        </w:rPr>
        <w:t xml:space="preserve">. </w:t>
      </w:r>
    </w:p>
    <w:p w14:paraId="1BDA73E8" w14:textId="77777777" w:rsidR="00D24F1A" w:rsidRPr="005B6F94" w:rsidRDefault="00D24F1A" w:rsidP="00D24F1A">
      <w:pPr>
        <w:widowControl w:val="0"/>
        <w:numPr>
          <w:ilvl w:val="0"/>
          <w:numId w:val="313"/>
        </w:numPr>
        <w:shd w:val="clear" w:color="auto" w:fill="FFFFFF"/>
        <w:tabs>
          <w:tab w:val="clear" w:pos="340"/>
          <w:tab w:val="num" w:pos="-7371"/>
          <w:tab w:val="num" w:pos="284"/>
        </w:tabs>
        <w:autoSpaceDE w:val="0"/>
        <w:spacing w:after="0" w:line="240" w:lineRule="auto"/>
        <w:ind w:left="284" w:hanging="426"/>
        <w:jc w:val="both"/>
        <w:rPr>
          <w:rFonts w:ascii="Arial" w:eastAsia="Times New Roman" w:hAnsi="Arial" w:cs="Arial"/>
          <w:bCs/>
          <w:lang w:eastAsia="ar-SA"/>
        </w:rPr>
      </w:pPr>
      <w:r w:rsidRPr="005B6F94">
        <w:rPr>
          <w:rFonts w:ascii="Arial" w:eastAsia="Times New Roman" w:hAnsi="Arial" w:cs="Arial"/>
          <w:bCs/>
          <w:lang w:eastAsia="ar-SA"/>
        </w:rPr>
        <w:t xml:space="preserve">Wykonawca może udostępniać informacje jedynie osobom, przy pomocy których wykonuje Umowę </w:t>
      </w:r>
      <w:r w:rsidRPr="005B6F94">
        <w:rPr>
          <w:rFonts w:ascii="Arial" w:eastAsia="Times New Roman" w:hAnsi="Arial" w:cs="Arial"/>
          <w:lang w:eastAsia="ar-SA"/>
        </w:rPr>
        <w:t>i Podwykonawcom</w:t>
      </w:r>
      <w:r w:rsidRPr="005B6F94">
        <w:rPr>
          <w:rFonts w:ascii="Arial" w:eastAsia="Times New Roman" w:hAnsi="Arial" w:cs="Arial"/>
          <w:bCs/>
          <w:lang w:eastAsia="ar-SA"/>
        </w:rPr>
        <w:t>, którym będą one niezbędne do wykonania powierzonych im czynności i tylko w zakresie, w jakim muszą mieć do nich dostęp dla celów wykonania Umowy  .</w:t>
      </w:r>
    </w:p>
    <w:p w14:paraId="269D438E" w14:textId="77777777" w:rsidR="00D24F1A" w:rsidRPr="005B6F94" w:rsidRDefault="00D24F1A" w:rsidP="00D24F1A">
      <w:pPr>
        <w:widowControl w:val="0"/>
        <w:numPr>
          <w:ilvl w:val="0"/>
          <w:numId w:val="313"/>
        </w:numPr>
        <w:shd w:val="clear" w:color="auto" w:fill="FFFFFF"/>
        <w:tabs>
          <w:tab w:val="clear" w:pos="340"/>
          <w:tab w:val="num" w:pos="-7371"/>
          <w:tab w:val="num" w:pos="0"/>
          <w:tab w:val="num" w:pos="142"/>
        </w:tabs>
        <w:autoSpaceDE w:val="0"/>
        <w:spacing w:after="0" w:line="240" w:lineRule="auto"/>
        <w:ind w:left="284" w:hanging="426"/>
        <w:jc w:val="both"/>
        <w:rPr>
          <w:rFonts w:ascii="Arial" w:eastAsia="Times New Roman" w:hAnsi="Arial" w:cs="Arial"/>
          <w:bCs/>
          <w:lang w:eastAsia="ar-SA"/>
        </w:rPr>
      </w:pPr>
      <w:r w:rsidRPr="005B6F94">
        <w:rPr>
          <w:rFonts w:ascii="Arial" w:eastAsia="Times New Roman" w:hAnsi="Arial" w:cs="Arial"/>
          <w:bCs/>
          <w:lang w:eastAsia="ar-SA"/>
        </w:rPr>
        <w:t>Osoby skierowane przez Wykonawcę do realizacji Umowy   zobowiązane są przed przystąpieniem do jej wykonania do podpisania zobowiązania do zachowania poufności informacji. Podpisane zobowiązanie należy przed przystąpieniem do realizacji Umowy   przekazać Zamawiającemu.</w:t>
      </w:r>
    </w:p>
    <w:p w14:paraId="7A3561DE" w14:textId="77777777" w:rsidR="00D24F1A" w:rsidRPr="005B6F94" w:rsidRDefault="00D24F1A" w:rsidP="00D24F1A">
      <w:pPr>
        <w:widowControl w:val="0"/>
        <w:numPr>
          <w:ilvl w:val="0"/>
          <w:numId w:val="313"/>
        </w:numPr>
        <w:shd w:val="clear" w:color="auto" w:fill="FFFFFF"/>
        <w:tabs>
          <w:tab w:val="clear" w:pos="340"/>
          <w:tab w:val="num" w:pos="-7371"/>
          <w:tab w:val="num" w:pos="0"/>
          <w:tab w:val="num" w:pos="142"/>
        </w:tabs>
        <w:autoSpaceDE w:val="0"/>
        <w:spacing w:after="0" w:line="240" w:lineRule="auto"/>
        <w:ind w:left="284" w:hanging="426"/>
        <w:jc w:val="both"/>
        <w:rPr>
          <w:rFonts w:ascii="Arial" w:eastAsia="Times New Roman" w:hAnsi="Arial" w:cs="Arial"/>
          <w:bCs/>
          <w:lang w:eastAsia="ar-SA"/>
        </w:rPr>
      </w:pPr>
      <w:r w:rsidRPr="005B6F94">
        <w:rPr>
          <w:rFonts w:ascii="Arial" w:eastAsia="Times New Roman" w:hAnsi="Arial" w:cs="Arial"/>
          <w:bCs/>
          <w:lang w:eastAsia="ar-SA"/>
        </w:rPr>
        <w:lastRenderedPageBreak/>
        <w:t>Wykonawca ponosi wszelką odpowiedzialność, tak wobec osób trzecich jak i wobec Zamawiającego, za szkody powstałe w związku z niewykonywaniem lub nienależytą realizacją obowiązków dotyczących informacji.</w:t>
      </w:r>
    </w:p>
    <w:p w14:paraId="6CF88632" w14:textId="77777777" w:rsidR="00D24F1A" w:rsidRPr="005B6F94" w:rsidRDefault="00D24F1A" w:rsidP="00D24F1A">
      <w:pPr>
        <w:widowControl w:val="0"/>
        <w:numPr>
          <w:ilvl w:val="0"/>
          <w:numId w:val="313"/>
        </w:numPr>
        <w:shd w:val="clear" w:color="auto" w:fill="FFFFFF"/>
        <w:tabs>
          <w:tab w:val="clear" w:pos="340"/>
          <w:tab w:val="num" w:pos="-7371"/>
          <w:tab w:val="num" w:pos="142"/>
          <w:tab w:val="num" w:pos="284"/>
        </w:tabs>
        <w:autoSpaceDE w:val="0"/>
        <w:spacing w:after="0" w:line="240" w:lineRule="auto"/>
        <w:ind w:left="284" w:hanging="426"/>
        <w:jc w:val="both"/>
        <w:rPr>
          <w:rFonts w:ascii="Arial" w:eastAsia="Times New Roman" w:hAnsi="Arial" w:cs="Arial"/>
          <w:bCs/>
          <w:lang w:eastAsia="ar-SA"/>
        </w:rPr>
      </w:pPr>
      <w:r w:rsidRPr="005B6F94">
        <w:rPr>
          <w:rFonts w:ascii="Arial" w:eastAsia="Times New Roman" w:hAnsi="Arial" w:cs="Arial"/>
          <w:bCs/>
          <w:lang w:eastAsia="ar-SA"/>
        </w:rPr>
        <w:t>Wykonawca zobowiązany jest w terminie do 24 godzin do powiadamiania i raportowania Zamawiającemu o nieuprawnionym ujawnieniu lub udostępnieniu informacji lub o naruszeniu poufności informacji:  na adres e-mail: ……………………….</w:t>
      </w:r>
    </w:p>
    <w:p w14:paraId="15411272" w14:textId="77777777" w:rsidR="00D24F1A" w:rsidRPr="005B6F94" w:rsidRDefault="00D24F1A" w:rsidP="00D24F1A">
      <w:pPr>
        <w:widowControl w:val="0"/>
        <w:numPr>
          <w:ilvl w:val="0"/>
          <w:numId w:val="313"/>
        </w:numPr>
        <w:shd w:val="clear" w:color="auto" w:fill="FFFFFF"/>
        <w:tabs>
          <w:tab w:val="clear" w:pos="340"/>
          <w:tab w:val="num" w:pos="-7513"/>
          <w:tab w:val="num" w:pos="-7371"/>
          <w:tab w:val="num" w:pos="142"/>
          <w:tab w:val="num" w:pos="284"/>
        </w:tabs>
        <w:autoSpaceDE w:val="0"/>
        <w:spacing w:after="0" w:line="240" w:lineRule="auto"/>
        <w:ind w:left="284" w:hanging="426"/>
        <w:jc w:val="both"/>
        <w:rPr>
          <w:rFonts w:ascii="Arial" w:eastAsia="Times New Roman" w:hAnsi="Arial" w:cs="Arial"/>
          <w:bCs/>
          <w:lang w:eastAsia="ar-SA"/>
        </w:rPr>
      </w:pPr>
      <w:r w:rsidRPr="005B6F94">
        <w:rPr>
          <w:rFonts w:ascii="Arial" w:eastAsia="Times New Roman" w:hAnsi="Arial" w:cs="Arial"/>
          <w:bCs/>
          <w:lang w:eastAsia="ar-SA"/>
        </w:rPr>
        <w:t>Wykonawca zobowiązuje się po zakończeniu realizacji Umowy w terminie 14 dni kalendarzowych do zwrotu Zamawiającemu wszelkich informacji, wraz z nośnikami, a w przypadku utrwalenia przez Wykonawcę informacji – usunięcia z nośników tych informacji, w tym również sporządzonych kopii zapasowych, oraz zniszczenia wszelkich dokumentów i danych mogących posłużyć do odtworzenia, w całości lub części informacji. Wykonawca złoży Zamawiającemu na tę okoliczność stosowne oświadczenie.</w:t>
      </w:r>
    </w:p>
    <w:p w14:paraId="7C6D50A3" w14:textId="77777777" w:rsidR="00D24F1A" w:rsidRPr="005B6F94" w:rsidRDefault="00D24F1A" w:rsidP="00D24F1A">
      <w:pPr>
        <w:widowControl w:val="0"/>
        <w:numPr>
          <w:ilvl w:val="0"/>
          <w:numId w:val="313"/>
        </w:numPr>
        <w:shd w:val="clear" w:color="auto" w:fill="FFFFFF"/>
        <w:tabs>
          <w:tab w:val="num" w:pos="-7513"/>
          <w:tab w:val="num" w:pos="-7371"/>
          <w:tab w:val="num" w:pos="284"/>
        </w:tabs>
        <w:autoSpaceDE w:val="0"/>
        <w:spacing w:after="0" w:line="240" w:lineRule="auto"/>
        <w:ind w:left="284" w:hanging="284"/>
        <w:jc w:val="both"/>
        <w:rPr>
          <w:rFonts w:ascii="Arial" w:eastAsia="Times New Roman" w:hAnsi="Arial" w:cs="Arial"/>
          <w:bCs/>
          <w:lang w:eastAsia="ar-SA"/>
        </w:rPr>
      </w:pPr>
      <w:r w:rsidRPr="005B6F94">
        <w:rPr>
          <w:rFonts w:ascii="Arial" w:eastAsia="Times New Roman" w:hAnsi="Arial" w:cs="Arial"/>
          <w:bCs/>
          <w:lang w:eastAsia="ar-SA"/>
        </w:rPr>
        <w:t>Wykonawca nie może zwielokrotniać, rozpowszechniać, korzystać w celach niezwiązanych z realizacją Umowy oraz ujawniać informacji osobom trzecim (</w:t>
      </w:r>
      <w:proofErr w:type="spellStart"/>
      <w:r w:rsidRPr="005B6F94">
        <w:rPr>
          <w:rFonts w:ascii="Arial" w:eastAsia="Times New Roman" w:hAnsi="Arial" w:cs="Arial"/>
          <w:bCs/>
          <w:lang w:eastAsia="ar-SA"/>
        </w:rPr>
        <w:t>podpowierzenie</w:t>
      </w:r>
      <w:proofErr w:type="spellEnd"/>
      <w:r w:rsidRPr="005B6F94">
        <w:rPr>
          <w:rFonts w:ascii="Arial" w:eastAsia="Times New Roman" w:hAnsi="Arial" w:cs="Arial"/>
          <w:bCs/>
          <w:lang w:eastAsia="ar-SA"/>
        </w:rPr>
        <w:t xml:space="preserve">), bez uzyskania w powyższym zakresie pisemnej zgody Zamawiającego, o ile takie informacje nie zostały już podane do publicznej wiadomości lub nie są publicznie dostępne. </w:t>
      </w:r>
    </w:p>
    <w:p w14:paraId="08BB8A62" w14:textId="77777777" w:rsidR="00D24F1A" w:rsidRPr="005B6F94" w:rsidRDefault="00D24F1A" w:rsidP="00D24F1A">
      <w:pPr>
        <w:widowControl w:val="0"/>
        <w:numPr>
          <w:ilvl w:val="0"/>
          <w:numId w:val="313"/>
        </w:numPr>
        <w:shd w:val="clear" w:color="auto" w:fill="FFFFFF"/>
        <w:tabs>
          <w:tab w:val="num" w:pos="-7513"/>
          <w:tab w:val="num" w:pos="-7371"/>
          <w:tab w:val="num" w:pos="284"/>
        </w:tabs>
        <w:autoSpaceDE w:val="0"/>
        <w:spacing w:after="0" w:line="240" w:lineRule="auto"/>
        <w:ind w:hanging="653"/>
        <w:jc w:val="both"/>
        <w:rPr>
          <w:rFonts w:ascii="Arial" w:eastAsia="Times New Roman" w:hAnsi="Arial" w:cs="Arial"/>
          <w:bCs/>
          <w:lang w:eastAsia="ar-SA"/>
        </w:rPr>
      </w:pPr>
      <w:r w:rsidRPr="005B6F94">
        <w:rPr>
          <w:rFonts w:ascii="Arial" w:eastAsia="Times New Roman" w:hAnsi="Arial" w:cs="Arial"/>
          <w:bCs/>
          <w:lang w:eastAsia="ar-SA"/>
        </w:rPr>
        <w:t xml:space="preserve">Wykonawca zobowiązany jest: </w:t>
      </w:r>
    </w:p>
    <w:p w14:paraId="1DB88D2C" w14:textId="77777777" w:rsidR="00D24F1A" w:rsidRPr="005B6F94" w:rsidRDefault="00D24F1A" w:rsidP="00D24F1A">
      <w:pPr>
        <w:widowControl w:val="0"/>
        <w:numPr>
          <w:ilvl w:val="0"/>
          <w:numId w:val="315"/>
        </w:numPr>
        <w:shd w:val="clear" w:color="auto" w:fill="FFFFFF"/>
        <w:tabs>
          <w:tab w:val="num" w:pos="284"/>
        </w:tabs>
        <w:autoSpaceDE w:val="0"/>
        <w:spacing w:after="0" w:line="240" w:lineRule="auto"/>
        <w:jc w:val="both"/>
        <w:rPr>
          <w:rFonts w:ascii="Arial" w:eastAsia="Times New Roman" w:hAnsi="Arial" w:cs="Arial"/>
          <w:lang w:eastAsia="ar-SA"/>
        </w:rPr>
      </w:pPr>
      <w:r w:rsidRPr="005B6F94">
        <w:rPr>
          <w:rFonts w:ascii="Arial" w:eastAsia="Times New Roman" w:hAnsi="Arial" w:cs="Arial"/>
          <w:bCs/>
          <w:lang w:eastAsia="ar-SA"/>
        </w:rPr>
        <w:t xml:space="preserve">zapewnić kontrolę nad tym, jakie informacje, kiedy, przez kogo oraz komu </w:t>
      </w:r>
      <w:r w:rsidRPr="005B6F94">
        <w:rPr>
          <w:rFonts w:ascii="Arial" w:eastAsia="Times New Roman" w:hAnsi="Arial" w:cs="Arial"/>
          <w:bCs/>
          <w:lang w:eastAsia="ar-SA"/>
        </w:rPr>
        <w:br/>
        <w:t>są przekazywane, zwłaszcza gdy przekazuje się je za pomocą teletransmisji danych,</w:t>
      </w:r>
    </w:p>
    <w:p w14:paraId="4C0C93F8" w14:textId="77777777" w:rsidR="00D24F1A" w:rsidRPr="005B6F94" w:rsidRDefault="00D24F1A" w:rsidP="00D24F1A">
      <w:pPr>
        <w:widowControl w:val="0"/>
        <w:numPr>
          <w:ilvl w:val="0"/>
          <w:numId w:val="315"/>
        </w:numPr>
        <w:shd w:val="clear" w:color="auto" w:fill="FFFFFF"/>
        <w:tabs>
          <w:tab w:val="num" w:pos="284"/>
        </w:tabs>
        <w:autoSpaceDE w:val="0"/>
        <w:spacing w:after="0" w:line="240" w:lineRule="auto"/>
        <w:ind w:left="709" w:hanging="283"/>
        <w:jc w:val="both"/>
        <w:rPr>
          <w:rFonts w:ascii="Arial" w:eastAsia="Times New Roman" w:hAnsi="Arial" w:cs="Arial"/>
          <w:lang w:eastAsia="ar-SA"/>
        </w:rPr>
      </w:pPr>
      <w:r w:rsidRPr="005B6F94">
        <w:rPr>
          <w:rFonts w:ascii="Arial" w:eastAsia="Times New Roman" w:hAnsi="Arial" w:cs="Arial"/>
          <w:bCs/>
          <w:lang w:eastAsia="ar-SA"/>
        </w:rPr>
        <w:t>zapewnić, aby osoby, o których mowa w pkt 1, zachowywały w tajemnicy informacje oraz sposoby ich zabezpieczeń.</w:t>
      </w:r>
    </w:p>
    <w:p w14:paraId="199579C5" w14:textId="77777777" w:rsidR="00D24F1A" w:rsidRPr="005B6F94" w:rsidRDefault="00D24F1A" w:rsidP="00D24F1A">
      <w:pPr>
        <w:widowControl w:val="0"/>
        <w:numPr>
          <w:ilvl w:val="0"/>
          <w:numId w:val="313"/>
        </w:numPr>
        <w:shd w:val="clear" w:color="auto" w:fill="FFFFFF"/>
        <w:tabs>
          <w:tab w:val="clear" w:pos="340"/>
          <w:tab w:val="num" w:pos="142"/>
          <w:tab w:val="num" w:pos="284"/>
        </w:tabs>
        <w:autoSpaceDE w:val="0"/>
        <w:spacing w:after="0" w:line="240" w:lineRule="auto"/>
        <w:ind w:left="284" w:hanging="426"/>
        <w:jc w:val="both"/>
        <w:rPr>
          <w:rFonts w:ascii="Arial" w:eastAsia="Times New Roman" w:hAnsi="Arial" w:cs="Arial"/>
          <w:lang w:eastAsia="ar-SA"/>
        </w:rPr>
      </w:pPr>
      <w:r w:rsidRPr="005B6F94">
        <w:rPr>
          <w:rFonts w:ascii="Arial" w:eastAsia="Times New Roman" w:hAnsi="Arial" w:cs="Arial"/>
          <w:lang w:eastAsia="ar-SA"/>
        </w:rPr>
        <w:t xml:space="preserve">Wykonawca odpowiada za szkodę wyrządzoną Zamawiającemu przez nieuprawnione ujawnienie, przekazanie, wykorzystanie, zbycie lub oferowanie do zbycia informacji otrzymanych od Zamawiającego wbrew postanowieniom </w:t>
      </w:r>
      <w:r w:rsidRPr="005B6F94">
        <w:rPr>
          <w:rFonts w:ascii="Arial" w:eastAsia="Times New Roman" w:hAnsi="Arial" w:cs="Arial"/>
          <w:bCs/>
          <w:lang w:eastAsia="ar-SA"/>
        </w:rPr>
        <w:t xml:space="preserve">Umowy  </w:t>
      </w:r>
      <w:r w:rsidRPr="005B6F94">
        <w:rPr>
          <w:rFonts w:ascii="Arial" w:eastAsia="Times New Roman" w:hAnsi="Arial" w:cs="Arial"/>
          <w:lang w:eastAsia="ar-SA"/>
        </w:rPr>
        <w:t xml:space="preserve">. Zobowiązanie to wiąże Wykonawcę również po rozwiązaniu lub wygaśnięciu Umowy, bez względu na przyczynę (w tym też na podstawie wypowiedzenia lub odstąpienia). </w:t>
      </w:r>
    </w:p>
    <w:p w14:paraId="166D4AE4" w14:textId="77777777" w:rsidR="00D24F1A" w:rsidRPr="005B6F94" w:rsidRDefault="00D24F1A" w:rsidP="00D24F1A">
      <w:pPr>
        <w:widowControl w:val="0"/>
        <w:numPr>
          <w:ilvl w:val="0"/>
          <w:numId w:val="313"/>
        </w:numPr>
        <w:shd w:val="clear" w:color="auto" w:fill="FFFFFF"/>
        <w:tabs>
          <w:tab w:val="num" w:pos="284"/>
        </w:tabs>
        <w:autoSpaceDE w:val="0"/>
        <w:spacing w:after="0" w:line="240" w:lineRule="auto"/>
        <w:ind w:left="284" w:hanging="426"/>
        <w:jc w:val="both"/>
        <w:rPr>
          <w:rFonts w:ascii="Arial" w:eastAsia="Times New Roman" w:hAnsi="Arial" w:cs="Arial"/>
          <w:lang w:eastAsia="ar-SA"/>
        </w:rPr>
      </w:pPr>
      <w:r w:rsidRPr="005B6F94">
        <w:rPr>
          <w:rFonts w:ascii="Arial" w:eastAsia="Times New Roman" w:hAnsi="Arial" w:cs="Arial"/>
          <w:lang w:eastAsia="ar-SA"/>
        </w:rPr>
        <w:t xml:space="preserve">W razie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w:t>
      </w:r>
      <w:r w:rsidRPr="005B6F94">
        <w:rPr>
          <w:rFonts w:ascii="Arial" w:eastAsia="Times New Roman" w:hAnsi="Arial" w:cs="Arial"/>
          <w:lang w:eastAsia="ar-SA"/>
        </w:rPr>
        <w:br/>
        <w:t>z dochodzeniem roszczeń przez te osoby trzecie, w tym zasądzonych kwot odszkodowania oraz kosztów obsługi prawnej, w terminie 14 dni od daty doręczenia wezwania do zapłaty.</w:t>
      </w:r>
    </w:p>
    <w:p w14:paraId="79DEDBE0" w14:textId="77777777" w:rsidR="00D24F1A" w:rsidRDefault="00D24F1A" w:rsidP="00D24F1A">
      <w:pPr>
        <w:widowControl w:val="0"/>
        <w:numPr>
          <w:ilvl w:val="0"/>
          <w:numId w:val="313"/>
        </w:numPr>
        <w:shd w:val="clear" w:color="auto" w:fill="FFFFFF"/>
        <w:tabs>
          <w:tab w:val="num" w:pos="284"/>
        </w:tabs>
        <w:autoSpaceDE w:val="0"/>
        <w:spacing w:after="0" w:line="240" w:lineRule="auto"/>
        <w:ind w:left="284" w:hanging="426"/>
        <w:jc w:val="both"/>
        <w:rPr>
          <w:rFonts w:ascii="Arial" w:eastAsia="Times New Roman" w:hAnsi="Arial" w:cs="Arial"/>
          <w:lang w:eastAsia="ar-SA"/>
        </w:rPr>
      </w:pPr>
      <w:r w:rsidRPr="00574ACA">
        <w:rPr>
          <w:rFonts w:ascii="Arial" w:eastAsia="Times New Roman" w:hAnsi="Arial" w:cs="Arial"/>
          <w:lang w:eastAsia="ar-SA"/>
        </w:rPr>
        <w:t>Wykonawca zapewni w okresie obowiązywania niniejszej Umowy pełną ochronę danych osobowych, zgodnie z postanowieniami rozporządzenia Parlamentu Europejskiego i Rady (UE) 2016/679 z dnia 27 kwietnia 2016 r. w sprawie ochrony osób fizycznych w związku z przetwarzaniem danych osobowych i w sprawie swobodnego przepływu takich danych oraz uchylenia dyrektywy 95/46/WE (RODO), a także przepisami ustawy z dnia 10 maja 2018 r. o ochronie danych osobowych</w:t>
      </w:r>
      <w:r>
        <w:rPr>
          <w:rFonts w:ascii="Arial" w:eastAsia="Times New Roman" w:hAnsi="Arial" w:cs="Arial"/>
          <w:lang w:eastAsia="ar-SA"/>
        </w:rPr>
        <w:t>.</w:t>
      </w:r>
    </w:p>
    <w:p w14:paraId="75A6126A" w14:textId="77777777" w:rsidR="00D24F1A" w:rsidRPr="00574ACA" w:rsidRDefault="00D24F1A" w:rsidP="00D24F1A">
      <w:pPr>
        <w:widowControl w:val="0"/>
        <w:numPr>
          <w:ilvl w:val="0"/>
          <w:numId w:val="313"/>
        </w:numPr>
        <w:shd w:val="clear" w:color="auto" w:fill="FFFFFF"/>
        <w:tabs>
          <w:tab w:val="num" w:pos="284"/>
        </w:tabs>
        <w:autoSpaceDE w:val="0"/>
        <w:spacing w:after="0" w:line="240" w:lineRule="auto"/>
        <w:ind w:left="284" w:hanging="426"/>
        <w:jc w:val="both"/>
        <w:rPr>
          <w:rFonts w:ascii="Arial" w:eastAsia="Times New Roman" w:hAnsi="Arial" w:cs="Arial"/>
          <w:lang w:eastAsia="ar-SA"/>
        </w:rPr>
      </w:pPr>
      <w:r w:rsidRPr="00574ACA">
        <w:rPr>
          <w:rFonts w:ascii="Arial" w:eastAsia="Times New Roman" w:hAnsi="Arial" w:cs="Arial"/>
          <w:lang w:eastAsia="ar-SA"/>
        </w:rPr>
        <w:t xml:space="preserve">Wykonawca oświadcza, że dysponuje środkami, doświadczeniem, wiedzą </w:t>
      </w:r>
      <w:r w:rsidRPr="00574ACA">
        <w:rPr>
          <w:rFonts w:ascii="Arial" w:eastAsia="Times New Roman" w:hAnsi="Arial" w:cs="Arial"/>
          <w:lang w:eastAsia="ar-SA"/>
        </w:rPr>
        <w:br/>
        <w:t xml:space="preserve">i wykwalifikowanym personelem, gwarantującym prawidłowe przetwarzanie danych osobowych w ramach przedmiotowego zamówienia, w tym należytymi zabezpieczeniami umożliwiającymi przetwarzanie danych osobowych. </w:t>
      </w:r>
    </w:p>
    <w:p w14:paraId="7F1D5807" w14:textId="77777777" w:rsidR="00D24F1A" w:rsidRPr="005B6F94" w:rsidRDefault="00D24F1A" w:rsidP="00D24F1A">
      <w:pPr>
        <w:widowControl w:val="0"/>
        <w:numPr>
          <w:ilvl w:val="0"/>
          <w:numId w:val="313"/>
        </w:numPr>
        <w:shd w:val="clear" w:color="auto" w:fill="FFFFFF"/>
        <w:tabs>
          <w:tab w:val="num" w:pos="284"/>
        </w:tabs>
        <w:autoSpaceDE w:val="0"/>
        <w:spacing w:after="0" w:line="240" w:lineRule="auto"/>
        <w:ind w:left="284" w:hanging="426"/>
        <w:jc w:val="both"/>
        <w:rPr>
          <w:rFonts w:ascii="Arial" w:eastAsia="Times New Roman" w:hAnsi="Arial" w:cs="Arial"/>
          <w:lang w:eastAsia="ar-SA"/>
        </w:rPr>
      </w:pPr>
      <w:r w:rsidRPr="005B6F94">
        <w:rPr>
          <w:rFonts w:ascii="Arial" w:eastAsia="Times New Roman" w:hAnsi="Arial" w:cs="Arial"/>
          <w:lang w:eastAsia="ar-SA"/>
        </w:rPr>
        <w:t xml:space="preserve">Wykonawca zobowiązuje się do niewykorzystywania powierzonych danych w celach innych niż określone w Umowie, oraz przetwarzania ich wyłącznie w miejscu wskazanym w </w:t>
      </w:r>
      <w:r w:rsidRPr="005B6F94">
        <w:rPr>
          <w:rFonts w:ascii="Arial" w:eastAsia="Times New Roman" w:hAnsi="Arial" w:cs="Arial"/>
          <w:bCs/>
          <w:lang w:eastAsia="ar-SA"/>
        </w:rPr>
        <w:t>Umowy</w:t>
      </w:r>
      <w:r w:rsidRPr="005B6F94">
        <w:rPr>
          <w:rFonts w:ascii="Arial" w:eastAsia="Times New Roman" w:hAnsi="Arial" w:cs="Arial"/>
          <w:lang w:eastAsia="ar-SA"/>
        </w:rPr>
        <w:t xml:space="preserve">. </w:t>
      </w:r>
    </w:p>
    <w:p w14:paraId="23C6F78F" w14:textId="77777777" w:rsidR="00D24F1A" w:rsidRPr="005B6F94" w:rsidRDefault="00D24F1A" w:rsidP="00D24F1A">
      <w:pPr>
        <w:widowControl w:val="0"/>
        <w:numPr>
          <w:ilvl w:val="0"/>
          <w:numId w:val="313"/>
        </w:numPr>
        <w:shd w:val="clear" w:color="auto" w:fill="FFFFFF"/>
        <w:tabs>
          <w:tab w:val="num" w:pos="284"/>
        </w:tabs>
        <w:autoSpaceDE w:val="0"/>
        <w:spacing w:after="0" w:line="240" w:lineRule="auto"/>
        <w:ind w:left="284" w:hanging="426"/>
        <w:jc w:val="both"/>
        <w:rPr>
          <w:rFonts w:ascii="Arial" w:eastAsia="Times New Roman" w:hAnsi="Arial" w:cs="Arial"/>
          <w:lang w:eastAsia="ar-SA"/>
        </w:rPr>
      </w:pPr>
      <w:r w:rsidRPr="005B6F94">
        <w:rPr>
          <w:rFonts w:ascii="Arial" w:eastAsia="Times New Roman" w:hAnsi="Arial" w:cs="Arial"/>
          <w:lang w:eastAsia="ar-SA"/>
        </w:rPr>
        <w:t xml:space="preserve">Zamawiający zastrzega sobie możliwość przeprowadzenia kontroli u Wykonawcy </w:t>
      </w:r>
      <w:r w:rsidRPr="005B6F94">
        <w:rPr>
          <w:rFonts w:ascii="Arial" w:eastAsia="Times New Roman" w:hAnsi="Arial" w:cs="Arial"/>
          <w:lang w:eastAsia="ar-SA"/>
        </w:rPr>
        <w:br/>
        <w:t>w zakresie poprawności przetwarzania i zabezpieczenia danych osobowych objętych Umową, a Wykonawca udostępnia Zamawiającemu wszelkie informacje niezbędne do spełnienia obowiązków określonych w art. 28 Rozporządzenia RODO.</w:t>
      </w:r>
    </w:p>
    <w:p w14:paraId="2313FBE6" w14:textId="77777777" w:rsidR="00D24F1A" w:rsidRDefault="00D24F1A" w:rsidP="00D24F1A">
      <w:pPr>
        <w:spacing w:line="240" w:lineRule="auto"/>
        <w:rPr>
          <w:rFonts w:ascii="Arial" w:eastAsia="Times New Roman" w:hAnsi="Arial" w:cs="Arial"/>
          <w:b/>
          <w:lang w:eastAsia="pl-PL"/>
        </w:rPr>
      </w:pPr>
    </w:p>
    <w:p w14:paraId="50B35CF4" w14:textId="77777777" w:rsidR="00D24F1A" w:rsidRPr="005B6F94" w:rsidRDefault="00D24F1A" w:rsidP="00D24F1A">
      <w:pPr>
        <w:spacing w:line="240" w:lineRule="auto"/>
        <w:jc w:val="center"/>
        <w:rPr>
          <w:rFonts w:ascii="Arial" w:eastAsia="Times New Roman" w:hAnsi="Arial" w:cs="Arial"/>
          <w:b/>
          <w:lang w:eastAsia="pl-PL"/>
        </w:rPr>
      </w:pPr>
      <w:r w:rsidRPr="005B6F94">
        <w:rPr>
          <w:rFonts w:ascii="Arial" w:eastAsia="Times New Roman" w:hAnsi="Arial" w:cs="Arial"/>
          <w:b/>
          <w:lang w:eastAsia="pl-PL"/>
        </w:rPr>
        <w:t>§ 1</w:t>
      </w:r>
      <w:r>
        <w:rPr>
          <w:rFonts w:ascii="Arial" w:eastAsia="Times New Roman" w:hAnsi="Arial" w:cs="Arial"/>
          <w:b/>
          <w:lang w:eastAsia="pl-PL"/>
        </w:rPr>
        <w:t>3</w:t>
      </w:r>
    </w:p>
    <w:p w14:paraId="0C01D18A" w14:textId="77777777" w:rsidR="00D24F1A" w:rsidRPr="005B6F94" w:rsidRDefault="00D24F1A" w:rsidP="00D24F1A">
      <w:pPr>
        <w:spacing w:line="240" w:lineRule="auto"/>
        <w:jc w:val="center"/>
        <w:rPr>
          <w:rFonts w:ascii="Arial" w:eastAsia="Times New Roman" w:hAnsi="Arial" w:cs="Arial"/>
          <w:b/>
          <w:lang w:eastAsia="pl-PL"/>
        </w:rPr>
      </w:pPr>
      <w:r w:rsidRPr="005B6F94">
        <w:rPr>
          <w:rFonts w:ascii="Arial" w:eastAsia="Times New Roman" w:hAnsi="Arial" w:cs="Arial"/>
          <w:b/>
          <w:lang w:eastAsia="pl-PL"/>
        </w:rPr>
        <w:t>INNE POSTANOWIENIA</w:t>
      </w:r>
    </w:p>
    <w:p w14:paraId="3CD046E4" w14:textId="77777777" w:rsidR="00D24F1A" w:rsidRPr="005B6F94" w:rsidRDefault="00D24F1A" w:rsidP="00D24F1A">
      <w:pPr>
        <w:numPr>
          <w:ilvl w:val="0"/>
          <w:numId w:val="314"/>
        </w:numPr>
        <w:spacing w:after="0" w:line="240" w:lineRule="auto"/>
        <w:ind w:left="284" w:hanging="284"/>
        <w:contextualSpacing/>
        <w:jc w:val="both"/>
        <w:rPr>
          <w:rFonts w:ascii="Arial" w:eastAsia="Calibri" w:hAnsi="Arial" w:cs="Arial"/>
        </w:rPr>
      </w:pPr>
      <w:r w:rsidRPr="005B6F94">
        <w:rPr>
          <w:rFonts w:ascii="Arial" w:eastAsia="Calibri" w:hAnsi="Arial" w:cs="Arial"/>
        </w:rPr>
        <w:lastRenderedPageBreak/>
        <w:t xml:space="preserve">Spory wynikłe w trakcie realizacji niniejszej Umowy rozstrzygać będzie Sąd właściwy </w:t>
      </w:r>
      <w:r w:rsidRPr="005B6F94">
        <w:rPr>
          <w:rFonts w:ascii="Arial" w:eastAsia="Calibri" w:hAnsi="Arial" w:cs="Arial"/>
        </w:rPr>
        <w:br/>
        <w:t>dla siedziby Zamawiającego.</w:t>
      </w:r>
    </w:p>
    <w:p w14:paraId="1D3C75AB" w14:textId="77777777" w:rsidR="00D24F1A" w:rsidRPr="005B6F94" w:rsidRDefault="00D24F1A" w:rsidP="00D24F1A">
      <w:pPr>
        <w:numPr>
          <w:ilvl w:val="0"/>
          <w:numId w:val="314"/>
        </w:numPr>
        <w:spacing w:after="0" w:line="240" w:lineRule="auto"/>
        <w:ind w:left="284" w:hanging="284"/>
        <w:jc w:val="both"/>
        <w:rPr>
          <w:rFonts w:ascii="Arial" w:eastAsia="Times New Roman" w:hAnsi="Arial" w:cs="Arial"/>
          <w:lang w:eastAsia="pl-PL"/>
        </w:rPr>
      </w:pPr>
      <w:r w:rsidRPr="005B6F94">
        <w:rPr>
          <w:rFonts w:ascii="Arial" w:eastAsia="Times New Roman" w:hAnsi="Arial" w:cs="Arial"/>
          <w:lang w:eastAsia="pl-PL"/>
        </w:rPr>
        <w:t>Strony zobowiązują się do niezwłocznego, wzajemnego poinformowania o zmianie swojego adresu zamieszkania/siedziby, danych osobowych/rejestrowych, numeru rachunku bankowego, adresu e-mail lub numeru faxu itp. Brak takiego powiadomienia będzie skutkować tym, iż wszelka korespondencja, przekazy pieniężne i przelewy bankowe kierowane na dotychczasowy adres, numer, rachunek bankowy będą przez strony traktowane jako doręczone i dokonane w terminie.</w:t>
      </w:r>
    </w:p>
    <w:p w14:paraId="337AD69F" w14:textId="77777777" w:rsidR="00D24F1A" w:rsidRPr="005B6F94" w:rsidRDefault="00D24F1A" w:rsidP="00D24F1A">
      <w:pPr>
        <w:numPr>
          <w:ilvl w:val="0"/>
          <w:numId w:val="314"/>
        </w:numPr>
        <w:spacing w:after="0" w:line="240" w:lineRule="auto"/>
        <w:ind w:left="284" w:hanging="284"/>
        <w:jc w:val="both"/>
        <w:rPr>
          <w:rFonts w:ascii="Arial" w:eastAsia="Times New Roman" w:hAnsi="Arial" w:cs="Arial"/>
          <w:lang w:eastAsia="pl-PL"/>
        </w:rPr>
      </w:pPr>
      <w:r w:rsidRPr="005B6F94">
        <w:rPr>
          <w:rFonts w:ascii="Arial" w:eastAsia="Times New Roman" w:hAnsi="Arial" w:cs="Arial"/>
          <w:lang w:eastAsia="pl-PL"/>
        </w:rPr>
        <w:t>Strony postanawiają, że wszelkie oświadczenia Zamawiającego, lub …….. (np. odbiorcy), w szczególności zgłoszenia reklamacji, mogą być kierowane do Wykonawcy za pomocą pocztą elektroniczną lub faxem na wskazany z w komparycji Umowy adres poczty elektronicznej lub nr faxu, z zastrzeżeniem wskazanym w poprzednim ustępie. Powyższe uprawnienia nie wykluczają możliwości osobistego doręczenia oświadczenia w siedzibie Wykonawcy.</w:t>
      </w:r>
    </w:p>
    <w:p w14:paraId="0A885FC4" w14:textId="77777777" w:rsidR="00D24F1A" w:rsidRPr="005B6F94" w:rsidRDefault="00D24F1A" w:rsidP="00D24F1A">
      <w:pPr>
        <w:numPr>
          <w:ilvl w:val="0"/>
          <w:numId w:val="314"/>
        </w:numPr>
        <w:spacing w:after="0" w:line="240" w:lineRule="auto"/>
        <w:ind w:left="284" w:hanging="284"/>
        <w:contextualSpacing/>
        <w:jc w:val="both"/>
        <w:rPr>
          <w:rFonts w:ascii="Arial" w:eastAsia="Calibri" w:hAnsi="Arial" w:cs="Arial"/>
        </w:rPr>
      </w:pPr>
      <w:r w:rsidRPr="005B6F94">
        <w:rPr>
          <w:rFonts w:ascii="Arial" w:eastAsia="Calibri" w:hAnsi="Arial" w:cs="Arial"/>
        </w:rPr>
        <w:t>Umowę sporządzono w czterech jednobrzmiących egzemplarzach, z tego otrzymują:</w:t>
      </w:r>
    </w:p>
    <w:p w14:paraId="2CCE990D" w14:textId="77777777" w:rsidR="00D24F1A" w:rsidRDefault="00D24F1A" w:rsidP="00D24F1A">
      <w:pPr>
        <w:spacing w:after="0" w:line="240" w:lineRule="auto"/>
        <w:rPr>
          <w:rFonts w:ascii="Arial" w:eastAsia="Times New Roman" w:hAnsi="Arial" w:cs="Arial"/>
          <w:lang w:eastAsia="pl-PL"/>
        </w:rPr>
      </w:pPr>
    </w:p>
    <w:p w14:paraId="0CD26011" w14:textId="77777777" w:rsidR="00D24F1A" w:rsidRPr="005B6F94" w:rsidRDefault="00D24F1A" w:rsidP="00D24F1A">
      <w:pPr>
        <w:spacing w:after="0" w:line="240" w:lineRule="auto"/>
        <w:rPr>
          <w:rFonts w:ascii="Arial" w:eastAsia="Times New Roman" w:hAnsi="Arial" w:cs="Arial"/>
          <w:lang w:eastAsia="pl-PL"/>
        </w:rPr>
      </w:pPr>
      <w:r w:rsidRPr="005B6F94">
        <w:rPr>
          <w:rFonts w:ascii="Arial" w:eastAsia="Times New Roman" w:hAnsi="Arial" w:cs="Arial"/>
          <w:lang w:eastAsia="pl-PL"/>
        </w:rPr>
        <w:t xml:space="preserve">Egz. Nr 1 – Zamawiający - Pion Głównego Księgowego </w:t>
      </w:r>
    </w:p>
    <w:p w14:paraId="7DBC2591" w14:textId="77777777" w:rsidR="00D24F1A" w:rsidRPr="005B6F94" w:rsidRDefault="00D24F1A" w:rsidP="00D24F1A">
      <w:pPr>
        <w:spacing w:after="0" w:line="240" w:lineRule="auto"/>
        <w:rPr>
          <w:rFonts w:ascii="Arial" w:eastAsia="Times New Roman" w:hAnsi="Arial" w:cs="Arial"/>
          <w:lang w:eastAsia="pl-PL"/>
        </w:rPr>
      </w:pPr>
      <w:r w:rsidRPr="005B6F94">
        <w:rPr>
          <w:rFonts w:ascii="Arial" w:eastAsia="Times New Roman" w:hAnsi="Arial" w:cs="Arial"/>
          <w:lang w:eastAsia="pl-PL"/>
        </w:rPr>
        <w:t>Egz. Nr 2 – Wykonawca</w:t>
      </w:r>
    </w:p>
    <w:p w14:paraId="35FA3120" w14:textId="77777777" w:rsidR="00D24F1A" w:rsidRPr="005B6F94" w:rsidRDefault="00D24F1A" w:rsidP="00D24F1A">
      <w:pPr>
        <w:spacing w:after="0" w:line="240" w:lineRule="auto"/>
        <w:rPr>
          <w:rFonts w:ascii="Arial" w:eastAsia="Times New Roman" w:hAnsi="Arial" w:cs="Arial"/>
          <w:lang w:eastAsia="pl-PL"/>
        </w:rPr>
      </w:pPr>
      <w:r w:rsidRPr="005B6F94">
        <w:rPr>
          <w:rFonts w:ascii="Arial" w:eastAsia="Times New Roman" w:hAnsi="Arial" w:cs="Arial"/>
          <w:lang w:eastAsia="pl-PL"/>
        </w:rPr>
        <w:t>Egz. Nr 3 – Zamawiający - Sekcja Zamówień Publicznych</w:t>
      </w:r>
    </w:p>
    <w:p w14:paraId="5A3B5F6E" w14:textId="77777777" w:rsidR="00D24F1A" w:rsidRPr="005B6F94" w:rsidRDefault="00D24F1A" w:rsidP="00D24F1A">
      <w:pPr>
        <w:spacing w:after="0" w:line="240" w:lineRule="auto"/>
        <w:rPr>
          <w:rFonts w:ascii="Arial" w:eastAsia="Times New Roman" w:hAnsi="Arial" w:cs="Arial"/>
          <w:lang w:eastAsia="pl-PL"/>
        </w:rPr>
      </w:pPr>
      <w:r w:rsidRPr="005B6F94">
        <w:rPr>
          <w:rFonts w:ascii="Arial" w:eastAsia="Times New Roman" w:hAnsi="Arial" w:cs="Arial"/>
          <w:lang w:eastAsia="pl-PL"/>
        </w:rPr>
        <w:t>Egz. Nr 4 – Zamawiający - Służba Mundurowa</w:t>
      </w:r>
    </w:p>
    <w:p w14:paraId="32C8F1C1" w14:textId="77777777" w:rsidR="00D24F1A" w:rsidRPr="005B6F94" w:rsidRDefault="00D24F1A" w:rsidP="00D24F1A">
      <w:pPr>
        <w:spacing w:line="240" w:lineRule="auto"/>
        <w:rPr>
          <w:rFonts w:ascii="Arial" w:eastAsia="Times New Roman" w:hAnsi="Arial" w:cs="Arial"/>
          <w:lang w:eastAsia="pl-PL"/>
        </w:rPr>
      </w:pPr>
    </w:p>
    <w:p w14:paraId="61EF3714" w14:textId="77777777" w:rsidR="00D24F1A" w:rsidRPr="005B6F94" w:rsidRDefault="00D24F1A" w:rsidP="00D24F1A">
      <w:pPr>
        <w:spacing w:line="240" w:lineRule="auto"/>
        <w:rPr>
          <w:rFonts w:ascii="Arial" w:eastAsia="Times New Roman" w:hAnsi="Arial" w:cs="Arial"/>
          <w:u w:val="single"/>
          <w:lang w:eastAsia="pl-PL"/>
        </w:rPr>
      </w:pPr>
      <w:r w:rsidRPr="005B6F94">
        <w:rPr>
          <w:rFonts w:ascii="Arial" w:eastAsia="Times New Roman" w:hAnsi="Arial" w:cs="Arial"/>
          <w:u w:val="single"/>
          <w:lang w:eastAsia="pl-PL"/>
        </w:rPr>
        <w:t>Załączniki stanowiące integralną część Umowy:</w:t>
      </w:r>
    </w:p>
    <w:p w14:paraId="3120DC6C" w14:textId="77777777" w:rsidR="00D24F1A" w:rsidRPr="005B6F94" w:rsidRDefault="00D24F1A" w:rsidP="00D24F1A">
      <w:pPr>
        <w:spacing w:line="240" w:lineRule="auto"/>
        <w:rPr>
          <w:rFonts w:ascii="Arial" w:eastAsia="Times New Roman" w:hAnsi="Arial" w:cs="Arial"/>
          <w:lang w:eastAsia="pl-PL"/>
        </w:rPr>
      </w:pPr>
      <w:r w:rsidRPr="005B6F94">
        <w:rPr>
          <w:rFonts w:ascii="Arial" w:eastAsia="Times New Roman" w:hAnsi="Arial" w:cs="Arial"/>
          <w:lang w:eastAsia="pl-PL"/>
        </w:rPr>
        <w:t>Załącznik nr 1 – Formularz ofertowy (złożony przez Wykonawcę).</w:t>
      </w:r>
    </w:p>
    <w:p w14:paraId="54B4F320" w14:textId="77777777" w:rsidR="00D24F1A" w:rsidRPr="005B6F94" w:rsidRDefault="00D24F1A" w:rsidP="00D24F1A">
      <w:pPr>
        <w:spacing w:line="240" w:lineRule="auto"/>
        <w:rPr>
          <w:rFonts w:ascii="Arial" w:eastAsia="Times New Roman" w:hAnsi="Arial" w:cs="Arial"/>
          <w:lang w:eastAsia="pl-PL"/>
        </w:rPr>
      </w:pPr>
    </w:p>
    <w:p w14:paraId="3CDFEEF0" w14:textId="77777777" w:rsidR="00D24F1A" w:rsidRPr="005B6F94" w:rsidRDefault="00D24F1A" w:rsidP="00D24F1A">
      <w:pPr>
        <w:spacing w:line="240" w:lineRule="auto"/>
        <w:ind w:firstLine="708"/>
        <w:rPr>
          <w:rFonts w:ascii="Arial" w:eastAsia="Times New Roman" w:hAnsi="Arial" w:cs="Arial"/>
          <w:b/>
          <w:lang w:eastAsia="pl-PL"/>
        </w:rPr>
      </w:pPr>
    </w:p>
    <w:p w14:paraId="75DE3EA2" w14:textId="77777777" w:rsidR="00D24F1A" w:rsidRDefault="00D24F1A" w:rsidP="00D24F1A">
      <w:pPr>
        <w:spacing w:line="240" w:lineRule="auto"/>
        <w:ind w:firstLine="708"/>
        <w:rPr>
          <w:rFonts w:ascii="Arial" w:eastAsia="Times New Roman" w:hAnsi="Arial" w:cs="Arial"/>
          <w:b/>
          <w:lang w:eastAsia="pl-PL"/>
        </w:rPr>
      </w:pPr>
      <w:r w:rsidRPr="005B6F94">
        <w:rPr>
          <w:rFonts w:ascii="Arial" w:eastAsia="Times New Roman" w:hAnsi="Arial" w:cs="Arial"/>
          <w:b/>
          <w:lang w:eastAsia="pl-PL"/>
        </w:rPr>
        <w:t>ZAMAWIAJĄCY</w:t>
      </w:r>
      <w:r w:rsidRPr="005B6F94">
        <w:rPr>
          <w:rFonts w:ascii="Arial" w:eastAsia="Times New Roman" w:hAnsi="Arial" w:cs="Arial"/>
          <w:b/>
          <w:lang w:eastAsia="pl-PL"/>
        </w:rPr>
        <w:tab/>
      </w:r>
      <w:r w:rsidRPr="005B6F94">
        <w:rPr>
          <w:rFonts w:ascii="Arial" w:eastAsia="Times New Roman" w:hAnsi="Arial" w:cs="Arial"/>
          <w:b/>
          <w:lang w:eastAsia="pl-PL"/>
        </w:rPr>
        <w:tab/>
      </w:r>
      <w:r w:rsidRPr="005B6F94">
        <w:rPr>
          <w:rFonts w:ascii="Arial" w:eastAsia="Times New Roman" w:hAnsi="Arial" w:cs="Arial"/>
          <w:b/>
          <w:lang w:eastAsia="pl-PL"/>
        </w:rPr>
        <w:tab/>
      </w:r>
      <w:r w:rsidRPr="005B6F94">
        <w:rPr>
          <w:rFonts w:ascii="Arial" w:eastAsia="Times New Roman" w:hAnsi="Arial" w:cs="Arial"/>
          <w:b/>
          <w:lang w:eastAsia="pl-PL"/>
        </w:rPr>
        <w:tab/>
      </w:r>
      <w:r w:rsidRPr="005B6F94">
        <w:rPr>
          <w:rFonts w:ascii="Arial" w:eastAsia="Times New Roman" w:hAnsi="Arial" w:cs="Arial"/>
          <w:b/>
          <w:lang w:eastAsia="pl-PL"/>
        </w:rPr>
        <w:tab/>
      </w:r>
      <w:r w:rsidRPr="005B6F94">
        <w:rPr>
          <w:rFonts w:ascii="Arial" w:eastAsia="Times New Roman" w:hAnsi="Arial" w:cs="Arial"/>
          <w:b/>
          <w:lang w:eastAsia="pl-PL"/>
        </w:rPr>
        <w:tab/>
        <w:t>WYKONAWCA</w:t>
      </w:r>
    </w:p>
    <w:p w14:paraId="6A15B7B2" w14:textId="77777777" w:rsidR="00D24F1A" w:rsidRPr="005B6F94" w:rsidRDefault="00D24F1A" w:rsidP="00D24F1A">
      <w:pPr>
        <w:spacing w:line="240" w:lineRule="auto"/>
        <w:ind w:firstLine="708"/>
        <w:rPr>
          <w:rFonts w:ascii="Arial" w:eastAsia="Times New Roman" w:hAnsi="Arial" w:cs="Arial"/>
          <w:b/>
          <w:lang w:eastAsia="pl-PL"/>
        </w:rPr>
      </w:pPr>
    </w:p>
    <w:p w14:paraId="5E3528C4" w14:textId="77777777" w:rsidR="00D24F1A" w:rsidRPr="005B6F94" w:rsidRDefault="00D24F1A" w:rsidP="00D24F1A">
      <w:pPr>
        <w:spacing w:line="240" w:lineRule="auto"/>
        <w:rPr>
          <w:rFonts w:ascii="Arial" w:eastAsia="Times New Roman" w:hAnsi="Arial" w:cs="Arial"/>
          <w:b/>
          <w:lang w:eastAsia="pl-PL"/>
        </w:rPr>
      </w:pPr>
      <w:r>
        <w:rPr>
          <w:rFonts w:ascii="Arial" w:eastAsia="Times New Roman" w:hAnsi="Arial" w:cs="Arial"/>
          <w:b/>
          <w:lang w:eastAsia="pl-PL"/>
        </w:rPr>
        <w:t xml:space="preserve"> </w:t>
      </w:r>
      <w:r w:rsidRPr="005B6F94">
        <w:rPr>
          <w:rFonts w:ascii="Arial" w:eastAsia="Times New Roman" w:hAnsi="Arial" w:cs="Arial"/>
          <w:b/>
          <w:lang w:eastAsia="pl-PL"/>
        </w:rPr>
        <w:t>…………..…………………..</w:t>
      </w:r>
      <w:r w:rsidRPr="005B6F94">
        <w:rPr>
          <w:rFonts w:ascii="Arial" w:eastAsia="Times New Roman" w:hAnsi="Arial" w:cs="Arial"/>
          <w:b/>
          <w:lang w:eastAsia="pl-PL"/>
        </w:rPr>
        <w:tab/>
      </w:r>
      <w:r w:rsidRPr="005B6F94">
        <w:rPr>
          <w:rFonts w:ascii="Arial" w:eastAsia="Times New Roman" w:hAnsi="Arial" w:cs="Arial"/>
          <w:b/>
          <w:lang w:eastAsia="pl-PL"/>
        </w:rPr>
        <w:tab/>
      </w:r>
      <w:r w:rsidRPr="005B6F94">
        <w:rPr>
          <w:rFonts w:ascii="Arial" w:eastAsia="Times New Roman" w:hAnsi="Arial" w:cs="Arial"/>
          <w:b/>
          <w:lang w:eastAsia="pl-PL"/>
        </w:rPr>
        <w:tab/>
      </w:r>
      <w:r w:rsidRPr="005B6F94">
        <w:rPr>
          <w:rFonts w:ascii="Arial" w:eastAsia="Times New Roman" w:hAnsi="Arial" w:cs="Arial"/>
          <w:b/>
          <w:lang w:eastAsia="pl-PL"/>
        </w:rPr>
        <w:tab/>
      </w:r>
      <w:r>
        <w:rPr>
          <w:rFonts w:ascii="Arial" w:eastAsia="Times New Roman" w:hAnsi="Arial" w:cs="Arial"/>
          <w:b/>
          <w:lang w:eastAsia="pl-PL"/>
        </w:rPr>
        <w:t xml:space="preserve">         </w:t>
      </w:r>
      <w:r w:rsidRPr="005B6F94">
        <w:rPr>
          <w:rFonts w:ascii="Arial" w:eastAsia="Times New Roman" w:hAnsi="Arial" w:cs="Arial"/>
          <w:b/>
          <w:lang w:eastAsia="pl-PL"/>
        </w:rPr>
        <w:t>………………………………</w:t>
      </w:r>
    </w:p>
    <w:p w14:paraId="3869BFC5" w14:textId="77777777" w:rsidR="00D24F1A" w:rsidRDefault="00D24F1A" w:rsidP="00D24F1A">
      <w:pPr>
        <w:spacing w:line="240" w:lineRule="auto"/>
      </w:pPr>
    </w:p>
    <w:p w14:paraId="4BEEB6DE" w14:textId="77777777" w:rsidR="00D24F1A" w:rsidRDefault="00D24F1A" w:rsidP="00D24F1A">
      <w:pPr>
        <w:widowControl w:val="0"/>
        <w:autoSpaceDE w:val="0"/>
        <w:autoSpaceDN w:val="0"/>
        <w:spacing w:before="80" w:after="0" w:line="240" w:lineRule="auto"/>
        <w:ind w:right="4"/>
        <w:jc w:val="right"/>
        <w:outlineLvl w:val="0"/>
        <w:rPr>
          <w:rFonts w:ascii="Arial" w:eastAsia="Arial" w:hAnsi="Arial" w:cs="Arial"/>
          <w:b/>
          <w:bCs/>
        </w:rPr>
      </w:pPr>
    </w:p>
    <w:p w14:paraId="1FEA355F" w14:textId="77777777" w:rsidR="00D24F1A" w:rsidRDefault="00D24F1A" w:rsidP="00D24F1A">
      <w:pPr>
        <w:widowControl w:val="0"/>
        <w:autoSpaceDE w:val="0"/>
        <w:autoSpaceDN w:val="0"/>
        <w:spacing w:before="80" w:after="0" w:line="240" w:lineRule="auto"/>
        <w:ind w:right="4"/>
        <w:jc w:val="right"/>
        <w:outlineLvl w:val="0"/>
        <w:rPr>
          <w:rFonts w:ascii="Arial" w:eastAsia="Arial" w:hAnsi="Arial" w:cs="Arial"/>
          <w:b/>
          <w:bCs/>
        </w:rPr>
      </w:pPr>
    </w:p>
    <w:p w14:paraId="770E455D" w14:textId="77777777" w:rsidR="00D24F1A" w:rsidRDefault="00D24F1A" w:rsidP="00D24F1A">
      <w:pPr>
        <w:widowControl w:val="0"/>
        <w:autoSpaceDE w:val="0"/>
        <w:autoSpaceDN w:val="0"/>
        <w:spacing w:before="80" w:after="0" w:line="240" w:lineRule="auto"/>
        <w:ind w:right="4"/>
        <w:jc w:val="right"/>
        <w:outlineLvl w:val="0"/>
        <w:rPr>
          <w:rFonts w:ascii="Arial" w:eastAsia="Arial" w:hAnsi="Arial" w:cs="Arial"/>
          <w:b/>
          <w:bCs/>
        </w:rPr>
      </w:pPr>
    </w:p>
    <w:p w14:paraId="79880867" w14:textId="77777777" w:rsidR="00D24F1A" w:rsidRDefault="00D24F1A" w:rsidP="00D24F1A">
      <w:pPr>
        <w:widowControl w:val="0"/>
        <w:autoSpaceDE w:val="0"/>
        <w:autoSpaceDN w:val="0"/>
        <w:spacing w:before="80" w:after="0" w:line="240" w:lineRule="auto"/>
        <w:ind w:right="4"/>
        <w:jc w:val="right"/>
        <w:outlineLvl w:val="0"/>
        <w:rPr>
          <w:rFonts w:ascii="Arial" w:eastAsia="Arial" w:hAnsi="Arial" w:cs="Arial"/>
          <w:b/>
          <w:bCs/>
        </w:rPr>
      </w:pPr>
    </w:p>
    <w:p w14:paraId="72B74EED" w14:textId="77777777" w:rsidR="00D24F1A" w:rsidRDefault="00D24F1A" w:rsidP="00D24F1A">
      <w:pPr>
        <w:widowControl w:val="0"/>
        <w:autoSpaceDE w:val="0"/>
        <w:autoSpaceDN w:val="0"/>
        <w:spacing w:before="80" w:after="0" w:line="240" w:lineRule="auto"/>
        <w:ind w:right="4"/>
        <w:jc w:val="right"/>
        <w:outlineLvl w:val="0"/>
        <w:rPr>
          <w:rFonts w:ascii="Arial" w:eastAsia="Arial" w:hAnsi="Arial" w:cs="Arial"/>
          <w:b/>
          <w:bCs/>
        </w:rPr>
      </w:pPr>
    </w:p>
    <w:p w14:paraId="7D5BCF82" w14:textId="77777777" w:rsidR="00D24F1A" w:rsidRDefault="00D24F1A" w:rsidP="00D24F1A">
      <w:pPr>
        <w:widowControl w:val="0"/>
        <w:autoSpaceDE w:val="0"/>
        <w:autoSpaceDN w:val="0"/>
        <w:spacing w:before="80" w:after="0" w:line="240" w:lineRule="auto"/>
        <w:ind w:right="4"/>
        <w:jc w:val="right"/>
        <w:outlineLvl w:val="0"/>
        <w:rPr>
          <w:rFonts w:ascii="Arial" w:eastAsia="Arial" w:hAnsi="Arial" w:cs="Arial"/>
          <w:b/>
          <w:bCs/>
        </w:rPr>
      </w:pPr>
    </w:p>
    <w:p w14:paraId="4634A058" w14:textId="77777777" w:rsidR="00D24F1A" w:rsidRDefault="00D24F1A" w:rsidP="00D24F1A">
      <w:pPr>
        <w:widowControl w:val="0"/>
        <w:autoSpaceDE w:val="0"/>
        <w:autoSpaceDN w:val="0"/>
        <w:spacing w:before="80" w:after="0" w:line="240" w:lineRule="auto"/>
        <w:ind w:right="4"/>
        <w:jc w:val="right"/>
        <w:outlineLvl w:val="0"/>
        <w:rPr>
          <w:rFonts w:ascii="Arial" w:eastAsia="Arial" w:hAnsi="Arial" w:cs="Arial"/>
          <w:b/>
          <w:bCs/>
        </w:rPr>
      </w:pPr>
    </w:p>
    <w:p w14:paraId="6BF81C05" w14:textId="77777777" w:rsidR="00D24F1A" w:rsidRDefault="00D24F1A" w:rsidP="00D24F1A">
      <w:pPr>
        <w:widowControl w:val="0"/>
        <w:autoSpaceDE w:val="0"/>
        <w:autoSpaceDN w:val="0"/>
        <w:spacing w:before="80" w:after="0" w:line="240" w:lineRule="auto"/>
        <w:ind w:right="4"/>
        <w:jc w:val="right"/>
        <w:outlineLvl w:val="0"/>
        <w:rPr>
          <w:rFonts w:ascii="Arial" w:eastAsia="Arial" w:hAnsi="Arial" w:cs="Arial"/>
          <w:b/>
          <w:bCs/>
        </w:rPr>
      </w:pPr>
    </w:p>
    <w:p w14:paraId="2857D3AB" w14:textId="77777777" w:rsidR="00D24F1A" w:rsidRDefault="00D24F1A" w:rsidP="00D24F1A">
      <w:pPr>
        <w:widowControl w:val="0"/>
        <w:autoSpaceDE w:val="0"/>
        <w:autoSpaceDN w:val="0"/>
        <w:spacing w:before="80" w:after="0" w:line="240" w:lineRule="auto"/>
        <w:ind w:right="4"/>
        <w:jc w:val="right"/>
        <w:outlineLvl w:val="0"/>
        <w:rPr>
          <w:rFonts w:ascii="Arial" w:eastAsia="Arial" w:hAnsi="Arial" w:cs="Arial"/>
          <w:b/>
          <w:bCs/>
        </w:rPr>
      </w:pPr>
    </w:p>
    <w:p w14:paraId="07E04E71" w14:textId="77777777" w:rsidR="00D24F1A" w:rsidRDefault="00D24F1A" w:rsidP="00D24F1A">
      <w:pPr>
        <w:widowControl w:val="0"/>
        <w:autoSpaceDE w:val="0"/>
        <w:autoSpaceDN w:val="0"/>
        <w:spacing w:before="80" w:after="0" w:line="240" w:lineRule="auto"/>
        <w:ind w:right="4"/>
        <w:jc w:val="right"/>
        <w:outlineLvl w:val="0"/>
        <w:rPr>
          <w:rFonts w:ascii="Arial" w:eastAsia="Arial" w:hAnsi="Arial" w:cs="Arial"/>
          <w:b/>
          <w:bCs/>
        </w:rPr>
      </w:pPr>
    </w:p>
    <w:p w14:paraId="582DC77C" w14:textId="77777777" w:rsidR="00D24F1A" w:rsidRDefault="00D24F1A" w:rsidP="00D24F1A">
      <w:pPr>
        <w:widowControl w:val="0"/>
        <w:autoSpaceDE w:val="0"/>
        <w:autoSpaceDN w:val="0"/>
        <w:spacing w:before="80" w:after="0" w:line="240" w:lineRule="auto"/>
        <w:ind w:right="4"/>
        <w:jc w:val="right"/>
        <w:outlineLvl w:val="0"/>
        <w:rPr>
          <w:rFonts w:ascii="Arial" w:eastAsia="Arial" w:hAnsi="Arial" w:cs="Arial"/>
          <w:b/>
          <w:bCs/>
        </w:rPr>
      </w:pPr>
    </w:p>
    <w:p w14:paraId="24E05C10" w14:textId="77777777" w:rsidR="00D24F1A" w:rsidRDefault="00D24F1A" w:rsidP="00D24F1A">
      <w:pPr>
        <w:widowControl w:val="0"/>
        <w:autoSpaceDE w:val="0"/>
        <w:autoSpaceDN w:val="0"/>
        <w:spacing w:before="80" w:after="0" w:line="240" w:lineRule="auto"/>
        <w:ind w:right="4"/>
        <w:jc w:val="right"/>
        <w:outlineLvl w:val="0"/>
        <w:rPr>
          <w:rFonts w:ascii="Arial" w:eastAsia="Arial" w:hAnsi="Arial" w:cs="Arial"/>
          <w:b/>
          <w:bCs/>
        </w:rPr>
      </w:pPr>
    </w:p>
    <w:p w14:paraId="6E7CFE94" w14:textId="77777777" w:rsidR="00D24F1A" w:rsidRDefault="00D24F1A" w:rsidP="00D24F1A">
      <w:pPr>
        <w:widowControl w:val="0"/>
        <w:autoSpaceDE w:val="0"/>
        <w:autoSpaceDN w:val="0"/>
        <w:spacing w:before="80" w:after="0" w:line="240" w:lineRule="auto"/>
        <w:ind w:right="4"/>
        <w:jc w:val="right"/>
        <w:outlineLvl w:val="0"/>
        <w:rPr>
          <w:rFonts w:ascii="Arial" w:eastAsia="Arial" w:hAnsi="Arial" w:cs="Arial"/>
          <w:b/>
          <w:bCs/>
        </w:rPr>
      </w:pPr>
    </w:p>
    <w:p w14:paraId="39568295" w14:textId="77777777" w:rsidR="00D24F1A" w:rsidRDefault="00D24F1A" w:rsidP="00D24F1A">
      <w:pPr>
        <w:widowControl w:val="0"/>
        <w:autoSpaceDE w:val="0"/>
        <w:autoSpaceDN w:val="0"/>
        <w:spacing w:before="80" w:after="0" w:line="240" w:lineRule="auto"/>
        <w:ind w:right="4"/>
        <w:jc w:val="right"/>
        <w:outlineLvl w:val="0"/>
        <w:rPr>
          <w:rFonts w:ascii="Arial" w:eastAsia="Arial" w:hAnsi="Arial" w:cs="Arial"/>
          <w:b/>
          <w:bCs/>
        </w:rPr>
      </w:pPr>
    </w:p>
    <w:p w14:paraId="104B49BE" w14:textId="77777777" w:rsidR="00D24F1A" w:rsidRDefault="00D24F1A" w:rsidP="00D24F1A">
      <w:pPr>
        <w:widowControl w:val="0"/>
        <w:autoSpaceDE w:val="0"/>
        <w:autoSpaceDN w:val="0"/>
        <w:spacing w:before="80" w:after="0" w:line="240" w:lineRule="auto"/>
        <w:ind w:right="4"/>
        <w:jc w:val="right"/>
        <w:outlineLvl w:val="0"/>
        <w:rPr>
          <w:rFonts w:ascii="Arial" w:eastAsia="Arial" w:hAnsi="Arial" w:cs="Arial"/>
          <w:b/>
          <w:bCs/>
        </w:rPr>
      </w:pPr>
    </w:p>
    <w:p w14:paraId="4C6017AB" w14:textId="3358C31C" w:rsidR="00D24F1A" w:rsidRPr="000F2BD1" w:rsidRDefault="00D24F1A" w:rsidP="00D24F1A">
      <w:pPr>
        <w:widowControl w:val="0"/>
        <w:autoSpaceDE w:val="0"/>
        <w:autoSpaceDN w:val="0"/>
        <w:spacing w:before="80" w:after="0" w:line="240" w:lineRule="auto"/>
        <w:ind w:right="4"/>
        <w:jc w:val="right"/>
        <w:outlineLvl w:val="0"/>
        <w:rPr>
          <w:rFonts w:ascii="Arial" w:eastAsia="Arial" w:hAnsi="Arial" w:cs="Arial"/>
          <w:b/>
          <w:bCs/>
        </w:rPr>
      </w:pPr>
      <w:r>
        <w:rPr>
          <w:rFonts w:ascii="Arial" w:eastAsia="Arial" w:hAnsi="Arial" w:cs="Arial"/>
          <w:b/>
          <w:bCs/>
        </w:rPr>
        <w:lastRenderedPageBreak/>
        <w:t>Załącznik Nr 2e do SWZ</w:t>
      </w:r>
      <w:r w:rsidRPr="000C7023">
        <w:rPr>
          <w:rFonts w:ascii="Arial" w:eastAsia="Times New Roman" w:hAnsi="Arial" w:cs="Arial"/>
          <w:b/>
        </w:rPr>
        <w:t xml:space="preserve">    </w:t>
      </w:r>
    </w:p>
    <w:p w14:paraId="1D78DF14" w14:textId="77777777" w:rsidR="00D24F1A" w:rsidRPr="000C7023" w:rsidRDefault="00D24F1A" w:rsidP="00D24F1A">
      <w:pPr>
        <w:widowControl w:val="0"/>
        <w:tabs>
          <w:tab w:val="right" w:pos="9072"/>
        </w:tabs>
        <w:spacing w:after="0" w:line="240" w:lineRule="auto"/>
        <w:rPr>
          <w:rFonts w:ascii="Arial" w:eastAsia="Times New Roman" w:hAnsi="Arial" w:cs="Arial"/>
          <w:b/>
        </w:rPr>
      </w:pPr>
      <w:r w:rsidRPr="000C7023">
        <w:rPr>
          <w:rFonts w:ascii="Arial" w:eastAsia="Times New Roman" w:hAnsi="Arial" w:cs="Arial"/>
          <w:b/>
        </w:rPr>
        <w:tab/>
        <w:t>Projektowane postanowienia umowy</w:t>
      </w:r>
    </w:p>
    <w:p w14:paraId="4112C195" w14:textId="77777777" w:rsidR="00D24F1A" w:rsidRPr="000C7023" w:rsidRDefault="00D24F1A" w:rsidP="00D24F1A">
      <w:pPr>
        <w:widowControl w:val="0"/>
        <w:spacing w:after="0" w:line="240" w:lineRule="auto"/>
        <w:jc w:val="right"/>
        <w:rPr>
          <w:rFonts w:ascii="Arial" w:eastAsia="Times New Roman" w:hAnsi="Arial" w:cs="Arial"/>
          <w:b/>
        </w:rPr>
      </w:pPr>
      <w:r w:rsidRPr="000C7023">
        <w:rPr>
          <w:rFonts w:ascii="Arial" w:eastAsia="Times New Roman" w:hAnsi="Arial" w:cs="Arial"/>
          <w:b/>
        </w:rPr>
        <w:t xml:space="preserve">Zadanie </w:t>
      </w:r>
      <w:r>
        <w:rPr>
          <w:rFonts w:ascii="Arial" w:eastAsia="Times New Roman" w:hAnsi="Arial" w:cs="Arial"/>
          <w:b/>
        </w:rPr>
        <w:t>VI</w:t>
      </w:r>
    </w:p>
    <w:p w14:paraId="07993744" w14:textId="77777777" w:rsidR="00D24F1A" w:rsidRDefault="00D24F1A" w:rsidP="00D24F1A">
      <w:pPr>
        <w:widowControl w:val="0"/>
        <w:spacing w:line="240" w:lineRule="auto"/>
        <w:jc w:val="center"/>
        <w:rPr>
          <w:rFonts w:ascii="Arial" w:eastAsia="Times New Roman" w:hAnsi="Arial" w:cs="Arial"/>
          <w:b/>
        </w:rPr>
      </w:pPr>
    </w:p>
    <w:p w14:paraId="1BE9DFC8" w14:textId="77777777" w:rsidR="00D24F1A" w:rsidRPr="000C7023" w:rsidRDefault="00D24F1A" w:rsidP="00D24F1A">
      <w:pPr>
        <w:widowControl w:val="0"/>
        <w:spacing w:line="240" w:lineRule="auto"/>
        <w:jc w:val="center"/>
        <w:rPr>
          <w:rFonts w:ascii="Arial" w:eastAsia="Times New Roman" w:hAnsi="Arial" w:cs="Arial"/>
        </w:rPr>
      </w:pPr>
      <w:r w:rsidRPr="000C7023">
        <w:rPr>
          <w:rFonts w:ascii="Arial" w:eastAsia="Times New Roman" w:hAnsi="Arial" w:cs="Arial"/>
          <w:b/>
        </w:rPr>
        <w:t>Umowa Dostawy Nr …/……./20….</w:t>
      </w:r>
    </w:p>
    <w:p w14:paraId="763AB858" w14:textId="77777777" w:rsidR="00D24F1A" w:rsidRPr="000C7023" w:rsidRDefault="00D24F1A" w:rsidP="00D24F1A">
      <w:pPr>
        <w:widowControl w:val="0"/>
        <w:spacing w:line="240" w:lineRule="auto"/>
        <w:jc w:val="center"/>
        <w:rPr>
          <w:rFonts w:ascii="Arial" w:eastAsia="Times New Roman" w:hAnsi="Arial" w:cs="Arial"/>
          <w:b/>
        </w:rPr>
      </w:pPr>
      <w:r w:rsidRPr="000C7023">
        <w:rPr>
          <w:rFonts w:ascii="Arial" w:eastAsia="Times New Roman" w:hAnsi="Arial" w:cs="Arial"/>
        </w:rPr>
        <w:t>zawarta w dniu …</w:t>
      </w:r>
      <w:r>
        <w:rPr>
          <w:rFonts w:ascii="Arial" w:eastAsia="Times New Roman" w:hAnsi="Arial" w:cs="Arial"/>
        </w:rPr>
        <w:t>….</w:t>
      </w:r>
      <w:r w:rsidRPr="000C7023">
        <w:rPr>
          <w:rFonts w:ascii="Arial" w:eastAsia="Times New Roman" w:hAnsi="Arial" w:cs="Arial"/>
        </w:rPr>
        <w:t>…2025 .r. w Dęblinie</w:t>
      </w:r>
    </w:p>
    <w:p w14:paraId="45BF0D1E" w14:textId="77777777" w:rsidR="00D24F1A" w:rsidRPr="000C7023" w:rsidRDefault="00D24F1A" w:rsidP="00D24F1A">
      <w:pPr>
        <w:widowControl w:val="0"/>
        <w:spacing w:line="240" w:lineRule="auto"/>
        <w:jc w:val="center"/>
        <w:rPr>
          <w:rFonts w:ascii="Arial" w:eastAsia="Times New Roman" w:hAnsi="Arial" w:cs="Arial"/>
        </w:rPr>
      </w:pPr>
      <w:r w:rsidRPr="000C7023">
        <w:rPr>
          <w:rFonts w:ascii="Arial" w:eastAsia="Times New Roman" w:hAnsi="Arial" w:cs="Arial"/>
          <w:b/>
        </w:rPr>
        <w:t>pomiędzy:</w:t>
      </w:r>
    </w:p>
    <w:p w14:paraId="4D670932" w14:textId="77777777" w:rsidR="00D24F1A" w:rsidRPr="000C7023" w:rsidRDefault="00D24F1A" w:rsidP="00D24F1A">
      <w:pPr>
        <w:widowControl w:val="0"/>
        <w:spacing w:line="240" w:lineRule="auto"/>
        <w:rPr>
          <w:rFonts w:ascii="Arial" w:eastAsia="Times New Roman" w:hAnsi="Arial" w:cs="Arial"/>
        </w:rPr>
      </w:pPr>
    </w:p>
    <w:p w14:paraId="04D8A014" w14:textId="77777777" w:rsidR="00D24F1A" w:rsidRPr="000C7023" w:rsidRDefault="00D24F1A" w:rsidP="00D24F1A">
      <w:pPr>
        <w:widowControl w:val="0"/>
        <w:spacing w:line="240" w:lineRule="auto"/>
        <w:ind w:left="2410" w:hanging="2190"/>
        <w:rPr>
          <w:rFonts w:ascii="Arial" w:eastAsia="Times New Roman" w:hAnsi="Arial" w:cs="Arial"/>
        </w:rPr>
      </w:pPr>
      <w:r w:rsidRPr="000C7023">
        <w:rPr>
          <w:rFonts w:ascii="Arial" w:eastAsia="Times New Roman" w:hAnsi="Arial" w:cs="Arial"/>
          <w:b/>
        </w:rPr>
        <w:t>ZAMAWIAJĄCY:</w:t>
      </w:r>
      <w:r w:rsidRPr="000C7023">
        <w:rPr>
          <w:rFonts w:ascii="Arial" w:eastAsia="Times New Roman" w:hAnsi="Arial" w:cs="Arial"/>
          <w:b/>
        </w:rPr>
        <w:tab/>
        <w:t>SKARB PAŃSTWA – 41 Baza Lotnictwa Szkolnego w   Dęblinie                           ul. Brygady Pościgowej 5, 08-521 Dęblin</w:t>
      </w:r>
    </w:p>
    <w:p w14:paraId="0581DBBD" w14:textId="77777777" w:rsidR="00D24F1A" w:rsidRPr="000C7023" w:rsidRDefault="00D24F1A" w:rsidP="00D24F1A">
      <w:pPr>
        <w:widowControl w:val="0"/>
        <w:tabs>
          <w:tab w:val="left" w:pos="2410"/>
          <w:tab w:val="center" w:pos="4536"/>
          <w:tab w:val="right" w:pos="9072"/>
        </w:tabs>
        <w:spacing w:line="240" w:lineRule="auto"/>
        <w:ind w:left="2832" w:hanging="422"/>
        <w:rPr>
          <w:rFonts w:ascii="Arial" w:eastAsia="Times New Roman" w:hAnsi="Arial" w:cs="Arial"/>
        </w:rPr>
      </w:pPr>
      <w:r w:rsidRPr="000C7023">
        <w:rPr>
          <w:rFonts w:ascii="Arial" w:eastAsia="Times New Roman" w:hAnsi="Arial" w:cs="Arial"/>
        </w:rPr>
        <w:t>NIP: 506-011-18-75</w:t>
      </w:r>
      <w:r w:rsidRPr="000C7023">
        <w:rPr>
          <w:rFonts w:ascii="Arial" w:eastAsia="Times New Roman" w:hAnsi="Arial" w:cs="Arial"/>
        </w:rPr>
        <w:tab/>
        <w:t>REGON: 061456920</w:t>
      </w:r>
    </w:p>
    <w:p w14:paraId="61D7852D" w14:textId="77777777" w:rsidR="00D24F1A" w:rsidRPr="000C7023" w:rsidRDefault="00D24F1A" w:rsidP="00D24F1A">
      <w:pPr>
        <w:widowControl w:val="0"/>
        <w:tabs>
          <w:tab w:val="left" w:pos="2410"/>
          <w:tab w:val="center" w:pos="4536"/>
          <w:tab w:val="right" w:pos="9072"/>
        </w:tabs>
        <w:spacing w:line="240" w:lineRule="auto"/>
        <w:ind w:left="2832" w:hanging="422"/>
        <w:rPr>
          <w:rFonts w:ascii="Arial" w:eastAsia="Times New Roman" w:hAnsi="Arial" w:cs="Arial"/>
        </w:rPr>
      </w:pPr>
      <w:r w:rsidRPr="000C7023">
        <w:rPr>
          <w:rFonts w:ascii="Arial" w:eastAsia="Times New Roman" w:hAnsi="Arial" w:cs="Arial"/>
        </w:rPr>
        <w:t>reprezentowany przez:</w:t>
      </w:r>
    </w:p>
    <w:p w14:paraId="241CECEF" w14:textId="77777777" w:rsidR="00D24F1A" w:rsidRPr="000C7023" w:rsidRDefault="00D24F1A" w:rsidP="00D24F1A">
      <w:pPr>
        <w:widowControl w:val="0"/>
        <w:tabs>
          <w:tab w:val="left" w:pos="2410"/>
          <w:tab w:val="center" w:pos="4536"/>
          <w:tab w:val="right" w:pos="9072"/>
        </w:tabs>
        <w:spacing w:line="240" w:lineRule="auto"/>
        <w:rPr>
          <w:rFonts w:ascii="Arial" w:eastAsia="Times New Roman" w:hAnsi="Arial" w:cs="Arial"/>
          <w:b/>
        </w:rPr>
      </w:pPr>
      <w:r w:rsidRPr="000C7023">
        <w:rPr>
          <w:rFonts w:ascii="Arial" w:eastAsia="Times New Roman" w:hAnsi="Arial" w:cs="Arial"/>
        </w:rPr>
        <w:tab/>
      </w:r>
      <w:r w:rsidRPr="000C7023">
        <w:rPr>
          <w:rFonts w:ascii="Arial" w:eastAsia="Times New Roman" w:hAnsi="Arial" w:cs="Arial"/>
          <w:b/>
        </w:rPr>
        <w:t>Dowódcę 41 Bazy Lotnictwa Szkolnego - ………………………….</w:t>
      </w:r>
    </w:p>
    <w:p w14:paraId="04BA61A6" w14:textId="77777777" w:rsidR="00D24F1A" w:rsidRPr="000C7023" w:rsidRDefault="00D24F1A" w:rsidP="00D24F1A">
      <w:pPr>
        <w:widowControl w:val="0"/>
        <w:spacing w:line="240" w:lineRule="auto"/>
        <w:ind w:left="2381"/>
        <w:rPr>
          <w:rFonts w:ascii="Arial" w:eastAsia="Times New Roman" w:hAnsi="Arial" w:cs="Arial"/>
          <w:b/>
        </w:rPr>
      </w:pPr>
      <w:r w:rsidRPr="000C7023">
        <w:rPr>
          <w:rFonts w:ascii="Arial" w:eastAsia="Times New Roman" w:hAnsi="Arial" w:cs="Arial"/>
          <w:b/>
        </w:rPr>
        <w:t>a</w:t>
      </w:r>
    </w:p>
    <w:p w14:paraId="7D40C217" w14:textId="77777777" w:rsidR="00D24F1A" w:rsidRPr="000C7023" w:rsidRDefault="00D24F1A" w:rsidP="00D24F1A">
      <w:pPr>
        <w:widowControl w:val="0"/>
        <w:tabs>
          <w:tab w:val="left" w:pos="2410"/>
          <w:tab w:val="left" w:pos="2977"/>
          <w:tab w:val="center" w:pos="4536"/>
          <w:tab w:val="right" w:pos="9072"/>
        </w:tabs>
        <w:spacing w:after="0" w:line="240" w:lineRule="auto"/>
        <w:rPr>
          <w:rFonts w:ascii="Arial" w:eastAsia="Times New Roman" w:hAnsi="Arial" w:cs="Arial"/>
          <w:i/>
        </w:rPr>
      </w:pPr>
      <w:r w:rsidRPr="000C7023">
        <w:rPr>
          <w:rFonts w:ascii="Arial" w:eastAsia="Times New Roman" w:hAnsi="Arial" w:cs="Arial"/>
          <w:b/>
        </w:rPr>
        <w:t>WYKONAWCA:</w:t>
      </w:r>
      <w:r w:rsidRPr="000C7023">
        <w:rPr>
          <w:rFonts w:ascii="Arial" w:eastAsia="Times New Roman" w:hAnsi="Arial" w:cs="Arial"/>
        </w:rPr>
        <w:tab/>
      </w:r>
      <w:r w:rsidRPr="000C7023">
        <w:rPr>
          <w:rFonts w:ascii="Arial" w:eastAsia="Times New Roman" w:hAnsi="Arial" w:cs="Arial"/>
          <w:i/>
        </w:rPr>
        <w:t xml:space="preserve">Pełna nazwa firmy </w:t>
      </w:r>
    </w:p>
    <w:p w14:paraId="3862F3AD" w14:textId="77777777" w:rsidR="00D24F1A" w:rsidRPr="000C7023" w:rsidRDefault="00D24F1A" w:rsidP="00D24F1A">
      <w:pPr>
        <w:widowControl w:val="0"/>
        <w:spacing w:after="0" w:line="240" w:lineRule="auto"/>
        <w:ind w:left="1673" w:firstLine="708"/>
        <w:rPr>
          <w:rFonts w:ascii="Arial" w:eastAsia="Times New Roman" w:hAnsi="Arial" w:cs="Arial"/>
          <w:i/>
        </w:rPr>
      </w:pPr>
      <w:r w:rsidRPr="000C7023">
        <w:rPr>
          <w:rFonts w:ascii="Arial" w:eastAsia="Times New Roman" w:hAnsi="Arial" w:cs="Arial"/>
          <w:i/>
        </w:rPr>
        <w:t>Kod miejscowość, ulica numer</w:t>
      </w:r>
    </w:p>
    <w:p w14:paraId="472B0F7C" w14:textId="77777777" w:rsidR="00D24F1A" w:rsidRPr="000C7023" w:rsidRDefault="00D24F1A" w:rsidP="00D24F1A">
      <w:pPr>
        <w:widowControl w:val="0"/>
        <w:spacing w:after="0" w:line="240" w:lineRule="auto"/>
        <w:ind w:left="2381" w:firstLine="29"/>
        <w:rPr>
          <w:rFonts w:ascii="Arial" w:eastAsia="Times New Roman" w:hAnsi="Arial" w:cs="Arial"/>
          <w:i/>
        </w:rPr>
      </w:pPr>
      <w:r w:rsidRPr="000C7023">
        <w:rPr>
          <w:rFonts w:ascii="Arial" w:eastAsia="Times New Roman" w:hAnsi="Arial" w:cs="Arial"/>
          <w:i/>
        </w:rPr>
        <w:t>NIP:</w:t>
      </w:r>
      <w:r w:rsidRPr="000C7023">
        <w:rPr>
          <w:rFonts w:ascii="Arial" w:eastAsia="Times New Roman" w:hAnsi="Arial" w:cs="Arial"/>
          <w:i/>
        </w:rPr>
        <w:tab/>
      </w:r>
      <w:r w:rsidRPr="000C7023">
        <w:rPr>
          <w:rFonts w:ascii="Arial" w:eastAsia="Times New Roman" w:hAnsi="Arial" w:cs="Arial"/>
          <w:i/>
        </w:rPr>
        <w:tab/>
      </w:r>
      <w:r w:rsidRPr="000C7023">
        <w:rPr>
          <w:rFonts w:ascii="Arial" w:eastAsia="Times New Roman" w:hAnsi="Arial" w:cs="Arial"/>
          <w:i/>
        </w:rPr>
        <w:tab/>
      </w:r>
      <w:r w:rsidRPr="000C7023">
        <w:rPr>
          <w:rFonts w:ascii="Arial" w:eastAsia="Times New Roman" w:hAnsi="Arial" w:cs="Arial"/>
          <w:i/>
        </w:rPr>
        <w:tab/>
        <w:t>REGON:</w:t>
      </w:r>
    </w:p>
    <w:p w14:paraId="59FDE781" w14:textId="77777777" w:rsidR="00D24F1A" w:rsidRPr="000C7023" w:rsidRDefault="00D24F1A" w:rsidP="00D24F1A">
      <w:pPr>
        <w:widowControl w:val="0"/>
        <w:spacing w:after="0" w:line="240" w:lineRule="auto"/>
        <w:ind w:left="2410"/>
        <w:rPr>
          <w:rFonts w:ascii="Arial" w:eastAsia="Times New Roman" w:hAnsi="Arial" w:cs="Arial"/>
          <w:i/>
        </w:rPr>
      </w:pPr>
      <w:r w:rsidRPr="000C7023">
        <w:rPr>
          <w:rFonts w:ascii="Arial" w:eastAsia="Times New Roman" w:hAnsi="Arial" w:cs="Arial"/>
          <w:i/>
        </w:rPr>
        <w:t>KRS:…………….</w:t>
      </w:r>
      <w:r w:rsidRPr="000C7023">
        <w:rPr>
          <w:rFonts w:ascii="Arial" w:eastAsia="Times New Roman" w:hAnsi="Arial" w:cs="Arial"/>
        </w:rPr>
        <w:t xml:space="preserve"> wpisany do rejestru przedsiębiorców Krajowego Rejestru Sądowego prowadzonego przez Sąd ………, ……… Wydział…………...</w:t>
      </w:r>
    </w:p>
    <w:p w14:paraId="7CA7296F" w14:textId="77777777" w:rsidR="00D24F1A" w:rsidRPr="000C7023" w:rsidRDefault="00D24F1A" w:rsidP="00D24F1A">
      <w:pPr>
        <w:widowControl w:val="0"/>
        <w:spacing w:after="0" w:line="240" w:lineRule="auto"/>
        <w:ind w:left="2410"/>
        <w:rPr>
          <w:rFonts w:ascii="Arial" w:eastAsia="Times New Roman" w:hAnsi="Arial" w:cs="Arial"/>
          <w:i/>
        </w:rPr>
      </w:pPr>
      <w:r w:rsidRPr="000C7023">
        <w:rPr>
          <w:rFonts w:ascii="Arial" w:eastAsia="Times New Roman" w:hAnsi="Arial" w:cs="Arial"/>
          <w:i/>
        </w:rPr>
        <w:t>KAPITAŁ ZAKŁADOWY…… (w przypadku spółki z o.o. lub spółki akcyjnej)</w:t>
      </w:r>
    </w:p>
    <w:p w14:paraId="33ED84E8" w14:textId="77777777" w:rsidR="00D24F1A" w:rsidRPr="000C7023" w:rsidRDefault="00D24F1A" w:rsidP="00D24F1A">
      <w:pPr>
        <w:widowControl w:val="0"/>
        <w:spacing w:after="0" w:line="240" w:lineRule="auto"/>
        <w:ind w:left="2410"/>
        <w:rPr>
          <w:rFonts w:ascii="Arial" w:eastAsia="Times New Roman" w:hAnsi="Arial" w:cs="Arial"/>
        </w:rPr>
      </w:pPr>
      <w:r w:rsidRPr="000C7023">
        <w:rPr>
          <w:rFonts w:ascii="Arial" w:eastAsia="Times New Roman" w:hAnsi="Arial" w:cs="Arial"/>
          <w:i/>
        </w:rPr>
        <w:t xml:space="preserve">WYSOKOŚĆ KAPITAŁU WPŁACONEGO ..………….. </w:t>
      </w:r>
      <w:r w:rsidRPr="000C7023">
        <w:rPr>
          <w:rFonts w:ascii="Arial" w:eastAsia="Times New Roman" w:hAnsi="Arial" w:cs="Arial"/>
          <w:i/>
        </w:rPr>
        <w:br/>
        <w:t>(w przypadku spółki akcyjnej)</w:t>
      </w:r>
    </w:p>
    <w:p w14:paraId="3A107C3E" w14:textId="77777777" w:rsidR="00D24F1A" w:rsidRPr="000C7023" w:rsidRDefault="00D24F1A" w:rsidP="00D24F1A">
      <w:pPr>
        <w:widowControl w:val="0"/>
        <w:spacing w:after="0" w:line="240" w:lineRule="auto"/>
        <w:ind w:left="2381" w:firstLine="29"/>
        <w:rPr>
          <w:rFonts w:ascii="Arial" w:eastAsia="Times New Roman" w:hAnsi="Arial" w:cs="Arial"/>
          <w:i/>
        </w:rPr>
      </w:pPr>
      <w:r w:rsidRPr="000C7023">
        <w:rPr>
          <w:rFonts w:ascii="Arial" w:eastAsia="Times New Roman" w:hAnsi="Arial" w:cs="Arial"/>
        </w:rPr>
        <w:t>reprezentowany przez:</w:t>
      </w:r>
    </w:p>
    <w:p w14:paraId="257B26B3" w14:textId="77777777" w:rsidR="00D24F1A" w:rsidRPr="000C7023" w:rsidRDefault="00D24F1A" w:rsidP="00D24F1A">
      <w:pPr>
        <w:widowControl w:val="0"/>
        <w:spacing w:after="0" w:line="240" w:lineRule="auto"/>
        <w:ind w:left="2381" w:firstLine="29"/>
        <w:rPr>
          <w:rFonts w:ascii="Arial" w:eastAsia="Times New Roman" w:hAnsi="Arial" w:cs="Arial"/>
          <w:i/>
        </w:rPr>
      </w:pPr>
      <w:r w:rsidRPr="000C7023">
        <w:rPr>
          <w:rFonts w:ascii="Arial" w:eastAsia="Times New Roman" w:hAnsi="Arial" w:cs="Arial"/>
          <w:i/>
        </w:rPr>
        <w:t>Pana/</w:t>
      </w:r>
      <w:proofErr w:type="spellStart"/>
      <w:r w:rsidRPr="000C7023">
        <w:rPr>
          <w:rFonts w:ascii="Arial" w:eastAsia="Times New Roman" w:hAnsi="Arial" w:cs="Arial"/>
          <w:i/>
        </w:rPr>
        <w:t>ią</w:t>
      </w:r>
      <w:proofErr w:type="spellEnd"/>
      <w:r w:rsidRPr="000C7023">
        <w:rPr>
          <w:rFonts w:ascii="Arial" w:eastAsia="Times New Roman" w:hAnsi="Arial" w:cs="Arial"/>
          <w:i/>
        </w:rPr>
        <w:t>………. – (np. Prezesa Zarządu)</w:t>
      </w:r>
    </w:p>
    <w:p w14:paraId="00886225" w14:textId="77777777" w:rsidR="00D24F1A" w:rsidRPr="000C7023" w:rsidRDefault="00D24F1A" w:rsidP="00D24F1A">
      <w:pPr>
        <w:widowControl w:val="0"/>
        <w:spacing w:after="0" w:line="240" w:lineRule="auto"/>
        <w:ind w:left="2381" w:firstLine="29"/>
        <w:rPr>
          <w:rFonts w:ascii="Arial" w:eastAsia="Times New Roman" w:hAnsi="Arial" w:cs="Arial"/>
          <w:i/>
        </w:rPr>
      </w:pPr>
      <w:r w:rsidRPr="000C7023">
        <w:rPr>
          <w:rFonts w:ascii="Arial" w:eastAsia="Times New Roman" w:hAnsi="Arial" w:cs="Arial"/>
          <w:i/>
        </w:rPr>
        <w:t>LUB</w:t>
      </w:r>
    </w:p>
    <w:p w14:paraId="0B29D300" w14:textId="77777777" w:rsidR="00D24F1A" w:rsidRPr="000C7023" w:rsidRDefault="00D24F1A" w:rsidP="00D24F1A">
      <w:pPr>
        <w:widowControl w:val="0"/>
        <w:spacing w:after="0" w:line="240" w:lineRule="auto"/>
        <w:ind w:left="2410"/>
        <w:rPr>
          <w:rFonts w:ascii="Arial" w:eastAsia="Times New Roman" w:hAnsi="Arial" w:cs="Arial"/>
          <w:i/>
        </w:rPr>
      </w:pPr>
      <w:r w:rsidRPr="000C7023">
        <w:rPr>
          <w:rFonts w:ascii="Arial" w:eastAsia="Times New Roman" w:hAnsi="Arial" w:cs="Arial"/>
          <w:i/>
        </w:rPr>
        <w:t>Pan/i ……… prowadzący/a działalność gospodarczą pod nazwą …………..</w:t>
      </w:r>
    </w:p>
    <w:p w14:paraId="5E906B42" w14:textId="77777777" w:rsidR="00D24F1A" w:rsidRPr="000C7023" w:rsidRDefault="00D24F1A" w:rsidP="00D24F1A">
      <w:pPr>
        <w:widowControl w:val="0"/>
        <w:spacing w:after="0" w:line="240" w:lineRule="auto"/>
        <w:ind w:left="2381" w:firstLine="29"/>
        <w:rPr>
          <w:rFonts w:ascii="Arial" w:eastAsia="Times New Roman" w:hAnsi="Arial" w:cs="Arial"/>
          <w:i/>
        </w:rPr>
      </w:pPr>
      <w:r w:rsidRPr="000C7023">
        <w:rPr>
          <w:rFonts w:ascii="Arial" w:eastAsia="Times New Roman" w:hAnsi="Arial" w:cs="Arial"/>
          <w:i/>
        </w:rPr>
        <w:t>Kod miejscowość, ulica numer</w:t>
      </w:r>
    </w:p>
    <w:p w14:paraId="656FBA86" w14:textId="77777777" w:rsidR="00D24F1A" w:rsidRPr="000C7023" w:rsidRDefault="00D24F1A" w:rsidP="00D24F1A">
      <w:pPr>
        <w:widowControl w:val="0"/>
        <w:spacing w:after="0" w:line="240" w:lineRule="auto"/>
        <w:ind w:left="2381" w:firstLine="29"/>
        <w:rPr>
          <w:rFonts w:ascii="Arial" w:eastAsia="Times New Roman" w:hAnsi="Arial" w:cs="Arial"/>
          <w:i/>
        </w:rPr>
      </w:pPr>
      <w:r w:rsidRPr="000C7023">
        <w:rPr>
          <w:rFonts w:ascii="Arial" w:eastAsia="Times New Roman" w:hAnsi="Arial" w:cs="Arial"/>
          <w:i/>
        </w:rPr>
        <w:t>NIP:</w:t>
      </w:r>
      <w:r w:rsidRPr="000C7023">
        <w:rPr>
          <w:rFonts w:ascii="Arial" w:eastAsia="Times New Roman" w:hAnsi="Arial" w:cs="Arial"/>
          <w:i/>
        </w:rPr>
        <w:tab/>
      </w:r>
      <w:r w:rsidRPr="000C7023">
        <w:rPr>
          <w:rFonts w:ascii="Arial" w:eastAsia="Times New Roman" w:hAnsi="Arial" w:cs="Arial"/>
          <w:i/>
        </w:rPr>
        <w:tab/>
      </w:r>
      <w:r w:rsidRPr="000C7023">
        <w:rPr>
          <w:rFonts w:ascii="Arial" w:eastAsia="Times New Roman" w:hAnsi="Arial" w:cs="Arial"/>
          <w:i/>
        </w:rPr>
        <w:tab/>
      </w:r>
      <w:r w:rsidRPr="000C7023">
        <w:rPr>
          <w:rFonts w:ascii="Arial" w:eastAsia="Times New Roman" w:hAnsi="Arial" w:cs="Arial"/>
          <w:i/>
        </w:rPr>
        <w:tab/>
        <w:t>REGON:</w:t>
      </w:r>
    </w:p>
    <w:p w14:paraId="0A538C49" w14:textId="77777777" w:rsidR="00D24F1A" w:rsidRPr="000C7023" w:rsidRDefault="00D24F1A" w:rsidP="00D24F1A">
      <w:pPr>
        <w:widowControl w:val="0"/>
        <w:spacing w:after="0" w:line="240" w:lineRule="auto"/>
        <w:ind w:left="2381" w:firstLine="29"/>
        <w:rPr>
          <w:rFonts w:ascii="Arial" w:eastAsia="Times New Roman" w:hAnsi="Arial" w:cs="Arial"/>
          <w:i/>
        </w:rPr>
      </w:pPr>
      <w:r w:rsidRPr="000C7023">
        <w:rPr>
          <w:rFonts w:ascii="Arial" w:eastAsia="Times New Roman" w:hAnsi="Arial" w:cs="Arial"/>
          <w:i/>
        </w:rPr>
        <w:t>Nr tel. :</w:t>
      </w:r>
    </w:p>
    <w:p w14:paraId="42398BAF" w14:textId="77777777" w:rsidR="00D24F1A" w:rsidRPr="000C7023" w:rsidRDefault="00D24F1A" w:rsidP="00D24F1A">
      <w:pPr>
        <w:widowControl w:val="0"/>
        <w:spacing w:after="0" w:line="240" w:lineRule="auto"/>
        <w:ind w:left="2381" w:firstLine="29"/>
        <w:rPr>
          <w:rFonts w:ascii="Arial" w:eastAsia="Times New Roman" w:hAnsi="Arial" w:cs="Arial"/>
          <w:i/>
        </w:rPr>
      </w:pPr>
      <w:r w:rsidRPr="000C7023">
        <w:rPr>
          <w:rFonts w:ascii="Arial" w:eastAsia="Times New Roman" w:hAnsi="Arial" w:cs="Arial"/>
          <w:i/>
        </w:rPr>
        <w:t>Nr faxu:</w:t>
      </w:r>
    </w:p>
    <w:p w14:paraId="34B09722" w14:textId="77777777" w:rsidR="00D24F1A" w:rsidRPr="000C7023" w:rsidRDefault="00D24F1A" w:rsidP="00D24F1A">
      <w:pPr>
        <w:widowControl w:val="0"/>
        <w:spacing w:after="0" w:line="240" w:lineRule="auto"/>
        <w:ind w:left="2381" w:firstLine="29"/>
        <w:rPr>
          <w:rFonts w:ascii="Arial" w:eastAsia="Times New Roman" w:hAnsi="Arial" w:cs="Arial"/>
          <w:i/>
        </w:rPr>
      </w:pPr>
      <w:r w:rsidRPr="000C7023">
        <w:rPr>
          <w:rFonts w:ascii="Arial" w:eastAsia="Times New Roman" w:hAnsi="Arial" w:cs="Arial"/>
          <w:i/>
        </w:rPr>
        <w:t>Adres e-mail:</w:t>
      </w:r>
    </w:p>
    <w:p w14:paraId="75A2D607" w14:textId="77777777" w:rsidR="00D24F1A" w:rsidRPr="000C7023" w:rsidRDefault="00D24F1A" w:rsidP="00D24F1A">
      <w:pPr>
        <w:widowControl w:val="0"/>
        <w:spacing w:after="0" w:line="240" w:lineRule="auto"/>
        <w:ind w:left="2381" w:firstLine="29"/>
        <w:rPr>
          <w:rFonts w:ascii="Arial" w:eastAsia="Times New Roman" w:hAnsi="Arial" w:cs="Arial"/>
          <w:i/>
        </w:rPr>
      </w:pPr>
      <w:r w:rsidRPr="000C7023">
        <w:rPr>
          <w:rFonts w:ascii="Arial" w:eastAsia="Times New Roman" w:hAnsi="Arial" w:cs="Arial"/>
          <w:i/>
        </w:rPr>
        <w:t>Nr rachunku bankowego…………………….</w:t>
      </w:r>
    </w:p>
    <w:p w14:paraId="02F9D337" w14:textId="77777777" w:rsidR="00D24F1A" w:rsidRPr="000C7023" w:rsidRDefault="00D24F1A" w:rsidP="00D24F1A">
      <w:pPr>
        <w:widowControl w:val="0"/>
        <w:spacing w:line="240" w:lineRule="auto"/>
        <w:ind w:left="2381" w:firstLine="29"/>
        <w:rPr>
          <w:rFonts w:ascii="Arial" w:eastAsia="Times New Roman" w:hAnsi="Arial" w:cs="Arial"/>
          <w:i/>
        </w:rPr>
      </w:pPr>
    </w:p>
    <w:p w14:paraId="4528A472" w14:textId="77777777" w:rsidR="00D24F1A" w:rsidRPr="000C7023" w:rsidRDefault="00D24F1A" w:rsidP="00D24F1A">
      <w:pPr>
        <w:widowControl w:val="0"/>
        <w:spacing w:line="240" w:lineRule="auto"/>
        <w:ind w:left="2381" w:firstLine="29"/>
        <w:rPr>
          <w:rFonts w:ascii="Arial" w:eastAsia="Times New Roman" w:hAnsi="Arial" w:cs="Arial"/>
          <w:b/>
          <w:bCs/>
        </w:rPr>
      </w:pPr>
      <w:r w:rsidRPr="000C7023">
        <w:rPr>
          <w:rFonts w:ascii="Arial" w:eastAsia="Times New Roman" w:hAnsi="Arial" w:cs="Arial"/>
          <w:b/>
          <w:bCs/>
        </w:rPr>
        <w:t>- zwanych dalej Stronami</w:t>
      </w:r>
    </w:p>
    <w:p w14:paraId="43397D7C" w14:textId="77777777" w:rsidR="00D24F1A" w:rsidRPr="000F2BD1" w:rsidRDefault="00D24F1A" w:rsidP="00D24F1A">
      <w:pPr>
        <w:widowControl w:val="0"/>
        <w:spacing w:line="240" w:lineRule="auto"/>
        <w:jc w:val="both"/>
        <w:rPr>
          <w:rFonts w:ascii="Arial" w:eastAsia="Times New Roman" w:hAnsi="Arial" w:cs="Arial"/>
          <w:b/>
          <w:bCs/>
        </w:rPr>
      </w:pPr>
      <w:r w:rsidRPr="000C7023">
        <w:rPr>
          <w:rFonts w:ascii="Arial" w:hAnsi="Arial" w:cs="Arial"/>
        </w:rPr>
        <w:t xml:space="preserve">Umowę zawarto w wyniku postępowania o udzielenie zamówienia publicznego  prowadzonego na podstawie art. 275 ust. 1 ustawy z dnia 11 września 2019r.- Prawo zamówień  publicznych w trybie podstawowym bez możliwości negocjacji </w:t>
      </w:r>
      <w:r w:rsidRPr="000F2BD1">
        <w:rPr>
          <w:rFonts w:ascii="Arial" w:hAnsi="Arial" w:cs="Arial"/>
          <w:b/>
          <w:bCs/>
        </w:rPr>
        <w:t xml:space="preserve">na  </w:t>
      </w:r>
      <w:r w:rsidRPr="000F2BD1">
        <w:rPr>
          <w:rFonts w:ascii="Arial" w:eastAsia="Times New Roman" w:hAnsi="Arial" w:cs="Arial"/>
          <w:b/>
          <w:bCs/>
        </w:rPr>
        <w:t>,,Dostawa środków do pielęgnacji ciała, przyborów toaletowych, środków czystości, specjalistycznych środków chemicznych do mechanicznego mycia i dezynfekcji powierzchni roboczych, sprzętu oraz urządzeń gastronomicznych</w:t>
      </w:r>
      <w:r>
        <w:rPr>
          <w:rFonts w:ascii="Arial" w:eastAsia="Times New Roman" w:hAnsi="Arial" w:cs="Arial"/>
          <w:b/>
          <w:bCs/>
        </w:rPr>
        <w:t xml:space="preserve"> </w:t>
      </w:r>
      <w:r w:rsidRPr="000F2BD1">
        <w:rPr>
          <w:rFonts w:ascii="Arial" w:eastAsia="Times New Roman" w:hAnsi="Arial" w:cs="Arial"/>
          <w:b/>
          <w:bCs/>
        </w:rPr>
        <w:t>i chłodniczych oraz drobnego sprzętu gospodarczego w 2025 roku na rzecz 41 Bazy Lotnictwa Szkolnego w Dęblinie” SPRAWA NR 12/25/P</w:t>
      </w:r>
      <w:r>
        <w:rPr>
          <w:rFonts w:ascii="Arial" w:eastAsia="Times New Roman" w:hAnsi="Arial" w:cs="Arial"/>
          <w:b/>
          <w:bCs/>
        </w:rPr>
        <w:t>.</w:t>
      </w:r>
    </w:p>
    <w:p w14:paraId="0F8FE740" w14:textId="77777777" w:rsidR="00D24F1A" w:rsidRPr="000C7023" w:rsidRDefault="00D24F1A" w:rsidP="00D24F1A">
      <w:pPr>
        <w:widowControl w:val="0"/>
        <w:spacing w:line="240" w:lineRule="auto"/>
        <w:jc w:val="center"/>
        <w:rPr>
          <w:rFonts w:ascii="Arial" w:eastAsia="Times New Roman" w:hAnsi="Arial" w:cs="Arial"/>
          <w:b/>
        </w:rPr>
      </w:pPr>
    </w:p>
    <w:p w14:paraId="1EA736A1" w14:textId="77777777" w:rsidR="00D24F1A" w:rsidRPr="000C7023" w:rsidRDefault="00D24F1A" w:rsidP="00D24F1A">
      <w:pPr>
        <w:widowControl w:val="0"/>
        <w:spacing w:line="240" w:lineRule="auto"/>
        <w:jc w:val="center"/>
        <w:rPr>
          <w:rFonts w:ascii="Arial" w:eastAsia="Times New Roman" w:hAnsi="Arial" w:cs="Arial"/>
          <w:b/>
        </w:rPr>
      </w:pPr>
      <w:r w:rsidRPr="000C7023">
        <w:rPr>
          <w:rFonts w:ascii="Arial" w:eastAsia="Times New Roman" w:hAnsi="Arial" w:cs="Arial"/>
          <w:b/>
        </w:rPr>
        <w:t>§ 1</w:t>
      </w:r>
    </w:p>
    <w:p w14:paraId="0FE770B2" w14:textId="77777777" w:rsidR="00D24F1A" w:rsidRPr="000C7023" w:rsidRDefault="00D24F1A" w:rsidP="00D24F1A">
      <w:pPr>
        <w:widowControl w:val="0"/>
        <w:spacing w:line="240" w:lineRule="auto"/>
        <w:jc w:val="center"/>
        <w:rPr>
          <w:rFonts w:ascii="Arial" w:eastAsia="Calibri" w:hAnsi="Arial" w:cs="Arial"/>
        </w:rPr>
      </w:pPr>
      <w:r w:rsidRPr="000C7023">
        <w:rPr>
          <w:rFonts w:ascii="Arial" w:eastAsia="Times New Roman" w:hAnsi="Arial" w:cs="Arial"/>
          <w:b/>
        </w:rPr>
        <w:lastRenderedPageBreak/>
        <w:t xml:space="preserve">PRZEDMIOT UMOWY </w:t>
      </w:r>
    </w:p>
    <w:p w14:paraId="3CDB049A" w14:textId="77777777" w:rsidR="00D24F1A" w:rsidRPr="000C7023" w:rsidRDefault="00D24F1A" w:rsidP="00D24F1A">
      <w:pPr>
        <w:widowControl w:val="0"/>
        <w:numPr>
          <w:ilvl w:val="0"/>
          <w:numId w:val="318"/>
        </w:numPr>
        <w:suppressAutoHyphens/>
        <w:spacing w:before="240" w:after="0" w:line="240" w:lineRule="auto"/>
        <w:ind w:left="284" w:hanging="284"/>
        <w:jc w:val="both"/>
        <w:rPr>
          <w:rFonts w:ascii="Arial" w:eastAsia="Times New Roman" w:hAnsi="Arial" w:cs="Arial"/>
        </w:rPr>
      </w:pPr>
      <w:r w:rsidRPr="000C7023">
        <w:rPr>
          <w:rFonts w:ascii="Arial" w:eastAsia="Calibri" w:hAnsi="Arial" w:cs="Arial"/>
        </w:rPr>
        <w:t xml:space="preserve">Zamawiający zleca, a Wykonawca przyjmuje do realizacji dostawę środków czystości </w:t>
      </w:r>
      <w:r w:rsidRPr="000C7023">
        <w:rPr>
          <w:rFonts w:ascii="Arial" w:eastAsia="Calibri" w:hAnsi="Arial" w:cs="Arial"/>
        </w:rPr>
        <w:br/>
        <w:t xml:space="preserve">szczegółowo określonych w formularzu ofertowym stanowiącym Załącznik </w:t>
      </w:r>
      <w:r w:rsidRPr="000C7023">
        <w:rPr>
          <w:rFonts w:ascii="Arial" w:eastAsia="Calibri" w:hAnsi="Arial" w:cs="Arial"/>
        </w:rPr>
        <w:br/>
        <w:t>Nr 1 do umowy (</w:t>
      </w:r>
      <w:r w:rsidRPr="000C7023">
        <w:rPr>
          <w:rFonts w:ascii="Arial" w:eastAsia="Calibri" w:hAnsi="Arial" w:cs="Arial"/>
          <w:b/>
        </w:rPr>
        <w:t xml:space="preserve">ZADANIE </w:t>
      </w:r>
      <w:r>
        <w:rPr>
          <w:rFonts w:ascii="Arial" w:eastAsia="Calibri" w:hAnsi="Arial" w:cs="Arial"/>
          <w:b/>
        </w:rPr>
        <w:t>V</w:t>
      </w:r>
      <w:r w:rsidRPr="000C7023">
        <w:rPr>
          <w:rFonts w:ascii="Arial" w:eastAsia="Calibri" w:hAnsi="Arial" w:cs="Arial"/>
          <w:b/>
        </w:rPr>
        <w:t>I</w:t>
      </w:r>
      <w:r w:rsidRPr="000C7023">
        <w:rPr>
          <w:rFonts w:ascii="Arial" w:eastAsia="Calibri" w:hAnsi="Arial" w:cs="Arial"/>
        </w:rPr>
        <w:t>) .</w:t>
      </w:r>
    </w:p>
    <w:p w14:paraId="394C5AAB" w14:textId="77777777" w:rsidR="00D24F1A" w:rsidRPr="000C7023" w:rsidRDefault="00D24F1A" w:rsidP="00D24F1A">
      <w:pPr>
        <w:widowControl w:val="0"/>
        <w:numPr>
          <w:ilvl w:val="0"/>
          <w:numId w:val="318"/>
        </w:numPr>
        <w:suppressAutoHyphens/>
        <w:spacing w:after="0" w:line="240" w:lineRule="auto"/>
        <w:ind w:left="284" w:hanging="284"/>
        <w:jc w:val="both"/>
        <w:rPr>
          <w:rFonts w:ascii="Arial" w:eastAsia="Times New Roman" w:hAnsi="Arial" w:cs="Arial"/>
        </w:rPr>
      </w:pPr>
      <w:r w:rsidRPr="000C7023">
        <w:rPr>
          <w:rFonts w:ascii="Arial" w:eastAsia="Times New Roman" w:hAnsi="Arial" w:cs="Arial"/>
        </w:rPr>
        <w:t>Dostarczony przedmiot zamówienia będzie:</w:t>
      </w:r>
    </w:p>
    <w:p w14:paraId="413F19FA" w14:textId="77777777" w:rsidR="00D24F1A" w:rsidRPr="000C7023" w:rsidRDefault="00D24F1A" w:rsidP="00D24F1A">
      <w:pPr>
        <w:widowControl w:val="0"/>
        <w:spacing w:line="240" w:lineRule="auto"/>
        <w:ind w:left="851" w:hanging="284"/>
        <w:jc w:val="both"/>
        <w:rPr>
          <w:rFonts w:ascii="Arial" w:eastAsia="Calibri" w:hAnsi="Arial" w:cs="Arial"/>
        </w:rPr>
      </w:pPr>
      <w:r w:rsidRPr="000C7023">
        <w:rPr>
          <w:rFonts w:ascii="Arial" w:eastAsia="Times New Roman" w:hAnsi="Arial" w:cs="Arial"/>
        </w:rPr>
        <w:t xml:space="preserve">a) pochodził z bieżącej produkcji, nie może posiadać śladów jego wcześniejszego używania lub uszkodzenia oraz musi być opakowany w szczelnie zamknięte oryginalne opakowaniach. Opakowania winny być nienaruszone, z oryginalnymi etykietami producenta, posiadać znaki lub oznaczenia identyfikujące produkt (znak towarowy lub nazwa producenta), a także dokładnie określony (czytelny) termin ważności lub przydatności do użycia. </w:t>
      </w:r>
    </w:p>
    <w:p w14:paraId="2CD46D14" w14:textId="77777777" w:rsidR="00D24F1A" w:rsidRPr="000C7023" w:rsidRDefault="00D24F1A" w:rsidP="00D24F1A">
      <w:pPr>
        <w:widowControl w:val="0"/>
        <w:spacing w:after="120" w:line="240" w:lineRule="auto"/>
        <w:ind w:left="851" w:hanging="284"/>
        <w:jc w:val="both"/>
        <w:rPr>
          <w:rFonts w:ascii="Arial" w:eastAsia="Calibri" w:hAnsi="Arial" w:cs="Arial"/>
        </w:rPr>
      </w:pPr>
      <w:r w:rsidRPr="000C7023">
        <w:rPr>
          <w:rFonts w:ascii="Arial" w:eastAsia="Calibri" w:hAnsi="Arial" w:cs="Arial"/>
        </w:rPr>
        <w:t xml:space="preserve">b) fabrycznie nowy, kategorii I (pierwszej), wolny od wad fizycznych i prawnych, nieużywany i nieregenerowany; </w:t>
      </w:r>
    </w:p>
    <w:p w14:paraId="6C696943" w14:textId="77777777" w:rsidR="00D24F1A" w:rsidRPr="000C7023" w:rsidRDefault="00D24F1A" w:rsidP="00D24F1A">
      <w:pPr>
        <w:widowControl w:val="0"/>
        <w:spacing w:after="120" w:line="240" w:lineRule="auto"/>
        <w:ind w:left="851" w:hanging="284"/>
        <w:jc w:val="both"/>
        <w:rPr>
          <w:rFonts w:ascii="Arial" w:eastAsia="Calibri" w:hAnsi="Arial" w:cs="Arial"/>
        </w:rPr>
      </w:pPr>
      <w:r w:rsidRPr="000C7023">
        <w:rPr>
          <w:rFonts w:ascii="Arial" w:eastAsia="Calibri" w:hAnsi="Arial" w:cs="Arial"/>
        </w:rPr>
        <w:t>c) spełniał wymagania techniczne, jakościowe i użytkowe zawarte w aktualnej dokumentacji do produkcji seryjnej.</w:t>
      </w:r>
    </w:p>
    <w:p w14:paraId="22F816BE" w14:textId="77777777" w:rsidR="00D24F1A" w:rsidRPr="000C7023" w:rsidRDefault="00D24F1A" w:rsidP="00D24F1A">
      <w:pPr>
        <w:widowControl w:val="0"/>
        <w:numPr>
          <w:ilvl w:val="0"/>
          <w:numId w:val="318"/>
        </w:numPr>
        <w:suppressAutoHyphens/>
        <w:spacing w:after="120" w:line="240" w:lineRule="auto"/>
        <w:ind w:left="284" w:hanging="284"/>
        <w:jc w:val="both"/>
        <w:rPr>
          <w:rFonts w:ascii="Arial" w:eastAsia="Calibri" w:hAnsi="Arial" w:cs="Arial"/>
        </w:rPr>
      </w:pPr>
      <w:r w:rsidRPr="000C7023">
        <w:rPr>
          <w:rFonts w:ascii="Arial" w:eastAsia="Calibri" w:hAnsi="Arial" w:cs="Arial"/>
        </w:rPr>
        <w:t xml:space="preserve">Przyjęcie przez Zamawiającego bez zastrzeżeń całości niewadliwego przedmiotu Umowy wraz z wymaganymi dokumentami, zostanie potwierdzone podpisaniem protokołu przyjęcia środków czystości przez Strony. </w:t>
      </w:r>
    </w:p>
    <w:p w14:paraId="228D43FA" w14:textId="77777777" w:rsidR="00D24F1A" w:rsidRPr="000C7023" w:rsidRDefault="00D24F1A" w:rsidP="00D24F1A">
      <w:pPr>
        <w:widowControl w:val="0"/>
        <w:numPr>
          <w:ilvl w:val="0"/>
          <w:numId w:val="318"/>
        </w:numPr>
        <w:suppressAutoHyphens/>
        <w:spacing w:after="120" w:line="240" w:lineRule="auto"/>
        <w:ind w:left="284" w:hanging="284"/>
        <w:jc w:val="both"/>
        <w:rPr>
          <w:rFonts w:ascii="Arial" w:eastAsia="Calibri" w:hAnsi="Arial" w:cs="Arial"/>
        </w:rPr>
      </w:pPr>
      <w:r w:rsidRPr="000C7023">
        <w:rPr>
          <w:rFonts w:ascii="Arial" w:eastAsia="Calibri" w:hAnsi="Arial" w:cs="Arial"/>
        </w:rPr>
        <w:t>Zamawiający nie dopuszcza dostaw częściowych przedmiotu Umowy. Dostawa ma nastąpić jednorazowo.</w:t>
      </w:r>
    </w:p>
    <w:p w14:paraId="20759634" w14:textId="77777777" w:rsidR="00D24F1A" w:rsidRPr="000C7023" w:rsidRDefault="00D24F1A" w:rsidP="00D24F1A">
      <w:pPr>
        <w:widowControl w:val="0"/>
        <w:numPr>
          <w:ilvl w:val="0"/>
          <w:numId w:val="318"/>
        </w:numPr>
        <w:suppressAutoHyphens/>
        <w:spacing w:after="120" w:line="240" w:lineRule="auto"/>
        <w:ind w:left="284" w:hanging="284"/>
        <w:jc w:val="both"/>
        <w:rPr>
          <w:rFonts w:ascii="Arial" w:eastAsia="Calibri" w:hAnsi="Arial" w:cs="Arial"/>
        </w:rPr>
      </w:pPr>
      <w:r w:rsidRPr="000C7023">
        <w:rPr>
          <w:rFonts w:ascii="Arial" w:eastAsia="Calibri" w:hAnsi="Arial" w:cs="Arial"/>
        </w:rPr>
        <w:t xml:space="preserve">Wykonawca oświadcza, iż zrealizuje postanowienia niniejszej Umowy zgodnie </w:t>
      </w:r>
      <w:r w:rsidRPr="000C7023">
        <w:rPr>
          <w:rFonts w:ascii="Arial" w:eastAsia="Calibri" w:hAnsi="Arial" w:cs="Arial"/>
        </w:rPr>
        <w:br/>
        <w:t>ze złożoną ofertą, w sposób profesjonalny oraz z najwyższą starannością.</w:t>
      </w:r>
    </w:p>
    <w:p w14:paraId="5A100E33" w14:textId="77777777" w:rsidR="00D24F1A" w:rsidRPr="000C7023" w:rsidRDefault="00D24F1A" w:rsidP="00D24F1A">
      <w:pPr>
        <w:widowControl w:val="0"/>
        <w:numPr>
          <w:ilvl w:val="0"/>
          <w:numId w:val="318"/>
        </w:numPr>
        <w:suppressAutoHyphens/>
        <w:spacing w:after="120" w:line="240" w:lineRule="auto"/>
        <w:ind w:left="284" w:hanging="284"/>
        <w:jc w:val="both"/>
        <w:rPr>
          <w:rFonts w:ascii="Arial" w:eastAsia="Times New Roman" w:hAnsi="Arial" w:cs="Arial"/>
          <w:b/>
        </w:rPr>
      </w:pPr>
      <w:r w:rsidRPr="000C7023">
        <w:rPr>
          <w:rFonts w:ascii="Arial" w:eastAsia="Calibri" w:hAnsi="Arial" w:cs="Arial"/>
        </w:rPr>
        <w:t>Wykonawca nie może zwolnić się od odpowiedzialności względem Zamawiającego z tego powodu, że nie wykonanie lub nienależyte wykonanie Umowy było następstwem nie wykonania lub ni protokół) nienależytego wykonania  zobowiązań wobec Wykonawcy przez jego kooperantów, poddostawców i podwykonawców.</w:t>
      </w:r>
    </w:p>
    <w:p w14:paraId="34FD950B" w14:textId="77777777" w:rsidR="00D24F1A" w:rsidRPr="000C7023" w:rsidRDefault="00D24F1A" w:rsidP="00D24F1A">
      <w:pPr>
        <w:widowControl w:val="0"/>
        <w:spacing w:line="240" w:lineRule="auto"/>
        <w:jc w:val="center"/>
        <w:rPr>
          <w:rFonts w:ascii="Arial" w:eastAsia="Times New Roman" w:hAnsi="Arial" w:cs="Arial"/>
          <w:b/>
        </w:rPr>
      </w:pPr>
    </w:p>
    <w:p w14:paraId="7F4B8AA7" w14:textId="77777777" w:rsidR="00D24F1A" w:rsidRPr="000C7023" w:rsidRDefault="00D24F1A" w:rsidP="00D24F1A">
      <w:pPr>
        <w:widowControl w:val="0"/>
        <w:spacing w:line="240" w:lineRule="auto"/>
        <w:jc w:val="center"/>
        <w:rPr>
          <w:rFonts w:ascii="Arial" w:eastAsia="Times New Roman" w:hAnsi="Arial" w:cs="Arial"/>
          <w:b/>
        </w:rPr>
      </w:pPr>
      <w:r w:rsidRPr="000C7023">
        <w:rPr>
          <w:rFonts w:ascii="Arial" w:eastAsia="Times New Roman" w:hAnsi="Arial" w:cs="Arial"/>
          <w:b/>
        </w:rPr>
        <w:t>§ 2</w:t>
      </w:r>
    </w:p>
    <w:p w14:paraId="101329B3" w14:textId="77777777" w:rsidR="00D24F1A" w:rsidRPr="000C7023" w:rsidRDefault="00D24F1A" w:rsidP="00D24F1A">
      <w:pPr>
        <w:widowControl w:val="0"/>
        <w:spacing w:line="240" w:lineRule="auto"/>
        <w:jc w:val="center"/>
        <w:rPr>
          <w:rFonts w:ascii="Arial" w:eastAsia="Calibri" w:hAnsi="Arial" w:cs="Arial"/>
          <w:color w:val="00000A"/>
        </w:rPr>
      </w:pPr>
      <w:r w:rsidRPr="000C7023">
        <w:rPr>
          <w:rFonts w:ascii="Arial" w:eastAsia="Times New Roman" w:hAnsi="Arial" w:cs="Arial"/>
          <w:b/>
        </w:rPr>
        <w:t>WARTOŚĆ PRZEDMIOTU UMOWY</w:t>
      </w:r>
    </w:p>
    <w:p w14:paraId="4A336369" w14:textId="77777777" w:rsidR="00D24F1A" w:rsidRPr="000C7023" w:rsidRDefault="00D24F1A" w:rsidP="00D24F1A">
      <w:pPr>
        <w:widowControl w:val="0"/>
        <w:numPr>
          <w:ilvl w:val="0"/>
          <w:numId w:val="316"/>
        </w:numPr>
        <w:tabs>
          <w:tab w:val="left" w:pos="284"/>
        </w:tabs>
        <w:suppressAutoHyphens/>
        <w:spacing w:after="120" w:line="240" w:lineRule="auto"/>
        <w:ind w:left="0" w:firstLine="0"/>
        <w:jc w:val="both"/>
        <w:rPr>
          <w:rFonts w:ascii="Arial" w:eastAsia="Calibri" w:hAnsi="Arial" w:cs="Arial"/>
          <w:color w:val="00000A"/>
        </w:rPr>
      </w:pPr>
      <w:r w:rsidRPr="000C7023">
        <w:rPr>
          <w:rFonts w:ascii="Arial" w:eastAsia="Calibri" w:hAnsi="Arial" w:cs="Arial"/>
          <w:color w:val="00000A"/>
        </w:rPr>
        <w:t>Wartość przedmiotu Umowy obejmuje wartość netto plus należny podatek VAT.</w:t>
      </w:r>
    </w:p>
    <w:p w14:paraId="30799381" w14:textId="77777777" w:rsidR="00D24F1A" w:rsidRPr="000C7023" w:rsidRDefault="00D24F1A" w:rsidP="00D24F1A">
      <w:pPr>
        <w:widowControl w:val="0"/>
        <w:tabs>
          <w:tab w:val="left" w:pos="284"/>
        </w:tabs>
        <w:spacing w:after="120" w:line="240" w:lineRule="auto"/>
        <w:jc w:val="both"/>
        <w:rPr>
          <w:rFonts w:ascii="Arial" w:eastAsia="Times New Roman" w:hAnsi="Arial" w:cs="Arial"/>
        </w:rPr>
      </w:pPr>
      <w:r w:rsidRPr="000C7023">
        <w:rPr>
          <w:rFonts w:ascii="Arial" w:eastAsia="Calibri" w:hAnsi="Arial" w:cs="Arial"/>
          <w:color w:val="00000A"/>
        </w:rPr>
        <w:t>Wartość netto: ………………zł</w:t>
      </w:r>
    </w:p>
    <w:p w14:paraId="431C85F8" w14:textId="77777777" w:rsidR="00D24F1A" w:rsidRPr="000C7023" w:rsidRDefault="00D24F1A" w:rsidP="00D24F1A">
      <w:pPr>
        <w:widowControl w:val="0"/>
        <w:tabs>
          <w:tab w:val="left" w:pos="284"/>
        </w:tabs>
        <w:spacing w:line="240" w:lineRule="auto"/>
        <w:jc w:val="both"/>
        <w:rPr>
          <w:rFonts w:ascii="Arial" w:eastAsia="Times New Roman" w:hAnsi="Arial" w:cs="Arial"/>
        </w:rPr>
      </w:pPr>
      <w:r w:rsidRPr="000C7023">
        <w:rPr>
          <w:rFonts w:ascii="Arial" w:eastAsia="Times New Roman" w:hAnsi="Arial" w:cs="Arial"/>
        </w:rPr>
        <w:t>Słownie: ……………………………….zł.</w:t>
      </w:r>
    </w:p>
    <w:p w14:paraId="384C4739" w14:textId="77777777" w:rsidR="00D24F1A" w:rsidRPr="000C7023" w:rsidRDefault="00D24F1A" w:rsidP="00D24F1A">
      <w:pPr>
        <w:widowControl w:val="0"/>
        <w:tabs>
          <w:tab w:val="left" w:pos="284"/>
        </w:tabs>
        <w:spacing w:line="240" w:lineRule="auto"/>
        <w:jc w:val="both"/>
        <w:rPr>
          <w:rFonts w:ascii="Arial" w:eastAsia="Times New Roman" w:hAnsi="Arial" w:cs="Arial"/>
        </w:rPr>
      </w:pPr>
      <w:r w:rsidRPr="000C7023">
        <w:rPr>
          <w:rFonts w:ascii="Arial" w:eastAsia="Times New Roman" w:hAnsi="Arial" w:cs="Arial"/>
        </w:rPr>
        <w:t>Wartość podatku VAT: …………..zł.</w:t>
      </w:r>
    </w:p>
    <w:p w14:paraId="61551E29" w14:textId="77777777" w:rsidR="00D24F1A" w:rsidRPr="000C7023" w:rsidRDefault="00D24F1A" w:rsidP="00D24F1A">
      <w:pPr>
        <w:widowControl w:val="0"/>
        <w:tabs>
          <w:tab w:val="left" w:pos="284"/>
        </w:tabs>
        <w:spacing w:line="240" w:lineRule="auto"/>
        <w:jc w:val="both"/>
        <w:rPr>
          <w:rFonts w:ascii="Arial" w:eastAsia="Times New Roman" w:hAnsi="Arial" w:cs="Arial"/>
        </w:rPr>
      </w:pPr>
      <w:r w:rsidRPr="000C7023">
        <w:rPr>
          <w:rFonts w:ascii="Arial" w:eastAsia="Times New Roman" w:hAnsi="Arial" w:cs="Arial"/>
        </w:rPr>
        <w:t>Słownie: ……………….. zł.</w:t>
      </w:r>
    </w:p>
    <w:p w14:paraId="1972FD8A" w14:textId="77777777" w:rsidR="00D24F1A" w:rsidRPr="000C7023" w:rsidRDefault="00D24F1A" w:rsidP="00D24F1A">
      <w:pPr>
        <w:widowControl w:val="0"/>
        <w:tabs>
          <w:tab w:val="left" w:pos="284"/>
        </w:tabs>
        <w:spacing w:line="240" w:lineRule="auto"/>
        <w:jc w:val="both"/>
        <w:rPr>
          <w:rFonts w:ascii="Arial" w:eastAsia="Times New Roman" w:hAnsi="Arial" w:cs="Arial"/>
        </w:rPr>
      </w:pPr>
      <w:r w:rsidRPr="000C7023">
        <w:rPr>
          <w:rFonts w:ascii="Arial" w:eastAsia="Times New Roman" w:hAnsi="Arial" w:cs="Arial"/>
        </w:rPr>
        <w:t>Wartość brutto: ……………. zł.</w:t>
      </w:r>
    </w:p>
    <w:p w14:paraId="6B754729" w14:textId="77777777" w:rsidR="00D24F1A" w:rsidRPr="000C7023" w:rsidRDefault="00D24F1A" w:rsidP="00D24F1A">
      <w:pPr>
        <w:widowControl w:val="0"/>
        <w:tabs>
          <w:tab w:val="left" w:pos="284"/>
        </w:tabs>
        <w:spacing w:line="240" w:lineRule="auto"/>
        <w:jc w:val="both"/>
        <w:rPr>
          <w:rFonts w:ascii="Arial" w:eastAsia="Calibri" w:hAnsi="Arial" w:cs="Arial"/>
        </w:rPr>
      </w:pPr>
      <w:r w:rsidRPr="000C7023">
        <w:rPr>
          <w:rFonts w:ascii="Arial" w:eastAsia="Times New Roman" w:hAnsi="Arial" w:cs="Arial"/>
        </w:rPr>
        <w:t>Słownie: …………….zł.</w:t>
      </w:r>
    </w:p>
    <w:p w14:paraId="0D37DA4C" w14:textId="77777777" w:rsidR="00D24F1A" w:rsidRPr="000C7023" w:rsidRDefault="00D24F1A" w:rsidP="00D24F1A">
      <w:pPr>
        <w:widowControl w:val="0"/>
        <w:numPr>
          <w:ilvl w:val="0"/>
          <w:numId w:val="316"/>
        </w:numPr>
        <w:tabs>
          <w:tab w:val="left" w:pos="284"/>
        </w:tabs>
        <w:suppressAutoHyphens/>
        <w:spacing w:after="0" w:line="240" w:lineRule="auto"/>
        <w:ind w:left="0" w:firstLine="0"/>
        <w:jc w:val="both"/>
        <w:rPr>
          <w:rFonts w:ascii="Arial" w:eastAsia="Calibri" w:hAnsi="Arial" w:cs="Arial"/>
        </w:rPr>
      </w:pPr>
      <w:r w:rsidRPr="000C7023">
        <w:rPr>
          <w:rFonts w:ascii="Arial" w:eastAsia="Calibri" w:hAnsi="Arial" w:cs="Arial"/>
        </w:rPr>
        <w:t>Do dnia wygaśnięcia Umowy będzie obowiązywała stała wartość przedmiotu Umowy, obejmująca wszystkie koszty i wydatki Wykonawcy, która nie podlega zmianie w trakcie realizacji Umowy .</w:t>
      </w:r>
    </w:p>
    <w:p w14:paraId="32BE4664" w14:textId="77777777" w:rsidR="00D24F1A" w:rsidRPr="000C7023" w:rsidRDefault="00D24F1A" w:rsidP="00D24F1A">
      <w:pPr>
        <w:widowControl w:val="0"/>
        <w:numPr>
          <w:ilvl w:val="0"/>
          <w:numId w:val="316"/>
        </w:numPr>
        <w:tabs>
          <w:tab w:val="left" w:pos="284"/>
        </w:tabs>
        <w:suppressAutoHyphens/>
        <w:spacing w:after="0" w:line="240" w:lineRule="auto"/>
        <w:ind w:left="0" w:firstLine="0"/>
        <w:jc w:val="both"/>
        <w:rPr>
          <w:rFonts w:ascii="Arial" w:eastAsia="Times New Roman" w:hAnsi="Arial" w:cs="Arial"/>
          <w:b/>
        </w:rPr>
      </w:pPr>
      <w:r w:rsidRPr="000C7023">
        <w:rPr>
          <w:rFonts w:ascii="Arial" w:eastAsia="Calibri" w:hAnsi="Arial" w:cs="Arial"/>
        </w:rPr>
        <w:t>Z tytułu wykonania Umowy, Wykonawcy przysługuje maksymalne wynagrodzenie brutto w wysokości wskazanej w ust. 1, które jest ostateczne i obejmuje wszystkie koszty w związku z wykonaniem Umowy.</w:t>
      </w:r>
    </w:p>
    <w:p w14:paraId="489F2752" w14:textId="77777777" w:rsidR="00D24F1A" w:rsidRPr="000C7023" w:rsidRDefault="00D24F1A" w:rsidP="00D24F1A">
      <w:pPr>
        <w:widowControl w:val="0"/>
        <w:spacing w:line="240" w:lineRule="auto"/>
        <w:jc w:val="center"/>
        <w:rPr>
          <w:rFonts w:ascii="Arial" w:eastAsia="Times New Roman" w:hAnsi="Arial" w:cs="Arial"/>
          <w:b/>
        </w:rPr>
      </w:pPr>
      <w:r w:rsidRPr="000C7023">
        <w:rPr>
          <w:rFonts w:ascii="Arial" w:eastAsia="Times New Roman" w:hAnsi="Arial" w:cs="Arial"/>
          <w:b/>
        </w:rPr>
        <w:t>§ 3</w:t>
      </w:r>
    </w:p>
    <w:p w14:paraId="1CB44916" w14:textId="77777777" w:rsidR="00D24F1A" w:rsidRPr="000C7023" w:rsidRDefault="00D24F1A" w:rsidP="00D24F1A">
      <w:pPr>
        <w:widowControl w:val="0"/>
        <w:spacing w:line="240" w:lineRule="auto"/>
        <w:jc w:val="center"/>
        <w:rPr>
          <w:rFonts w:ascii="Arial" w:eastAsia="Times New Roman" w:hAnsi="Arial" w:cs="Arial"/>
        </w:rPr>
      </w:pPr>
      <w:r w:rsidRPr="000C7023">
        <w:rPr>
          <w:rFonts w:ascii="Arial" w:eastAsia="Times New Roman" w:hAnsi="Arial" w:cs="Arial"/>
          <w:b/>
        </w:rPr>
        <w:t xml:space="preserve">TERMIN REALIZACJI </w:t>
      </w:r>
    </w:p>
    <w:p w14:paraId="4B6491BB" w14:textId="77777777" w:rsidR="00D24F1A" w:rsidRPr="000C7023" w:rsidRDefault="00D24F1A" w:rsidP="00D24F1A">
      <w:pPr>
        <w:widowControl w:val="0"/>
        <w:numPr>
          <w:ilvl w:val="0"/>
          <w:numId w:val="224"/>
        </w:numPr>
        <w:suppressAutoHyphens/>
        <w:spacing w:after="0" w:line="240" w:lineRule="auto"/>
        <w:ind w:left="0" w:firstLine="0"/>
        <w:jc w:val="both"/>
        <w:rPr>
          <w:rFonts w:ascii="Arial" w:eastAsia="Times New Roman" w:hAnsi="Arial" w:cs="Arial"/>
          <w:b/>
        </w:rPr>
      </w:pPr>
      <w:r w:rsidRPr="000C7023">
        <w:rPr>
          <w:rFonts w:ascii="Arial" w:eastAsia="Times New Roman" w:hAnsi="Arial" w:cs="Arial"/>
        </w:rPr>
        <w:lastRenderedPageBreak/>
        <w:t xml:space="preserve">Realizacja zamówienia powinna zakończyć się w terminie maksymalnie </w:t>
      </w:r>
      <w:r w:rsidRPr="000C7023">
        <w:rPr>
          <w:rFonts w:ascii="Arial" w:eastAsia="Times New Roman" w:hAnsi="Arial" w:cs="Arial"/>
          <w:b/>
        </w:rPr>
        <w:t xml:space="preserve">30 dni kalendarzowych od dnia podpisania Umowy. </w:t>
      </w:r>
    </w:p>
    <w:p w14:paraId="6C378A5F" w14:textId="77777777" w:rsidR="00D24F1A" w:rsidRPr="000C7023" w:rsidRDefault="00D24F1A" w:rsidP="00D24F1A">
      <w:pPr>
        <w:widowControl w:val="0"/>
        <w:spacing w:line="240" w:lineRule="auto"/>
        <w:jc w:val="both"/>
        <w:rPr>
          <w:rFonts w:ascii="Arial" w:eastAsia="Times New Roman" w:hAnsi="Arial" w:cs="Arial"/>
          <w:b/>
          <w:strike/>
        </w:rPr>
      </w:pPr>
      <w:r w:rsidRPr="000C7023">
        <w:rPr>
          <w:rFonts w:ascii="Arial" w:eastAsia="Times New Roman" w:hAnsi="Arial" w:cs="Arial"/>
          <w:b/>
        </w:rPr>
        <w:t>2</w:t>
      </w:r>
      <w:r w:rsidRPr="000C7023">
        <w:rPr>
          <w:rFonts w:ascii="Arial" w:eastAsia="Times New Roman" w:hAnsi="Arial" w:cs="Arial"/>
        </w:rPr>
        <w:t>. Za termin wykonania Umowy uznaje się datę podpisania Protokołu Odbioru środków czystości.</w:t>
      </w:r>
    </w:p>
    <w:p w14:paraId="29C45DBE" w14:textId="77777777" w:rsidR="00D24F1A" w:rsidRPr="000C7023" w:rsidRDefault="00D24F1A" w:rsidP="00D24F1A">
      <w:pPr>
        <w:widowControl w:val="0"/>
        <w:spacing w:line="240" w:lineRule="auto"/>
        <w:jc w:val="center"/>
        <w:rPr>
          <w:rFonts w:ascii="Arial" w:eastAsia="Calibri" w:hAnsi="Arial" w:cs="Arial"/>
          <w:b/>
          <w:color w:val="00000A"/>
        </w:rPr>
      </w:pPr>
      <w:r w:rsidRPr="000C7023">
        <w:rPr>
          <w:rFonts w:ascii="Arial" w:eastAsia="Times New Roman" w:hAnsi="Arial" w:cs="Arial"/>
          <w:b/>
        </w:rPr>
        <w:t>§ 4</w:t>
      </w:r>
    </w:p>
    <w:p w14:paraId="6D4D05FB" w14:textId="77777777" w:rsidR="00D24F1A" w:rsidRPr="000C7023" w:rsidRDefault="00D24F1A" w:rsidP="00D24F1A">
      <w:pPr>
        <w:widowControl w:val="0"/>
        <w:spacing w:after="120" w:line="240" w:lineRule="auto"/>
        <w:ind w:left="3261" w:hanging="2268"/>
        <w:jc w:val="both"/>
        <w:rPr>
          <w:rFonts w:ascii="Arial" w:eastAsia="Times New Roman" w:hAnsi="Arial" w:cs="Arial"/>
        </w:rPr>
      </w:pPr>
      <w:r w:rsidRPr="000C7023">
        <w:rPr>
          <w:rFonts w:ascii="Arial" w:eastAsia="Calibri" w:hAnsi="Arial" w:cs="Arial"/>
          <w:b/>
          <w:color w:val="00000A"/>
        </w:rPr>
        <w:t>SPOSÓB WYKONANIA I ODBIÓR PRZEDMIOTU UMOWY</w:t>
      </w:r>
    </w:p>
    <w:p w14:paraId="3EEB64B8" w14:textId="77777777" w:rsidR="00D24F1A" w:rsidRPr="000C7023" w:rsidRDefault="00D24F1A" w:rsidP="00D24F1A">
      <w:pPr>
        <w:widowControl w:val="0"/>
        <w:numPr>
          <w:ilvl w:val="0"/>
          <w:numId w:val="220"/>
        </w:numPr>
        <w:suppressAutoHyphens/>
        <w:spacing w:after="0" w:line="240" w:lineRule="auto"/>
        <w:ind w:left="284" w:hanging="284"/>
        <w:jc w:val="both"/>
        <w:rPr>
          <w:rFonts w:ascii="Arial" w:eastAsia="Times New Roman" w:hAnsi="Arial" w:cs="Arial"/>
        </w:rPr>
      </w:pPr>
      <w:r w:rsidRPr="000C7023">
        <w:rPr>
          <w:rFonts w:ascii="Arial" w:eastAsia="Times New Roman" w:hAnsi="Arial" w:cs="Arial"/>
        </w:rPr>
        <w:t xml:space="preserve">Odbiorcą przedmiotu Umowy jest: </w:t>
      </w:r>
      <w:r w:rsidRPr="000C7023">
        <w:rPr>
          <w:rFonts w:ascii="Arial" w:eastAsia="Times New Roman" w:hAnsi="Arial" w:cs="Arial"/>
          <w:b/>
        </w:rPr>
        <w:t>41 Baza Lotnictwa Szkolnego w Dęblinie.</w:t>
      </w:r>
    </w:p>
    <w:p w14:paraId="6783CE78" w14:textId="77777777" w:rsidR="00D24F1A" w:rsidRPr="000C7023" w:rsidRDefault="00D24F1A" w:rsidP="00D24F1A">
      <w:pPr>
        <w:widowControl w:val="0"/>
        <w:numPr>
          <w:ilvl w:val="0"/>
          <w:numId w:val="220"/>
        </w:numPr>
        <w:suppressAutoHyphens/>
        <w:spacing w:after="0" w:line="240" w:lineRule="auto"/>
        <w:ind w:left="284" w:hanging="284"/>
        <w:jc w:val="both"/>
        <w:rPr>
          <w:rFonts w:ascii="Arial" w:eastAsia="Times New Roman" w:hAnsi="Arial" w:cs="Arial"/>
        </w:rPr>
      </w:pPr>
      <w:r w:rsidRPr="000C7023">
        <w:rPr>
          <w:rFonts w:ascii="Arial" w:eastAsia="Times New Roman" w:hAnsi="Arial" w:cs="Arial"/>
        </w:rPr>
        <w:t>Wykonawca ponosi odpowiedzialność (ryzyko utraty, uszkodzenia itp., powstałe w czasie transportu) za przedmiot Umowy do czasu jego formalnego przyjęcia przez Odbiorcę, tj. podpisania przez strony Protokołu Odbioru środków czystości.</w:t>
      </w:r>
    </w:p>
    <w:p w14:paraId="4694B373" w14:textId="77777777" w:rsidR="00D24F1A" w:rsidRPr="000C7023" w:rsidRDefault="00D24F1A" w:rsidP="00D24F1A">
      <w:pPr>
        <w:widowControl w:val="0"/>
        <w:numPr>
          <w:ilvl w:val="0"/>
          <w:numId w:val="220"/>
        </w:numPr>
        <w:suppressAutoHyphens/>
        <w:spacing w:after="0" w:line="240" w:lineRule="auto"/>
        <w:ind w:left="284" w:hanging="284"/>
        <w:jc w:val="both"/>
        <w:rPr>
          <w:rFonts w:ascii="Arial" w:eastAsia="Times New Roman" w:hAnsi="Arial" w:cs="Arial"/>
        </w:rPr>
      </w:pPr>
      <w:r w:rsidRPr="000C7023">
        <w:rPr>
          <w:rFonts w:ascii="Arial" w:eastAsia="Times New Roman" w:hAnsi="Arial" w:cs="Arial"/>
        </w:rPr>
        <w:t xml:space="preserve">Wykonawca zobowiązuje się dostarczyć przedmiot umowy, własnym transportem lub za pośrednictwem wybranego przewoźnika, do miejsca wskazanego  na własny koszt i ryzyko. Do momentu odbioru przedmiotu umowy przez Zamawiającego, niebezpieczeństwo związane z jego utratą lub uszkodzeniem ponosi Wykonawca. </w:t>
      </w:r>
    </w:p>
    <w:p w14:paraId="51B52528" w14:textId="77777777" w:rsidR="00D24F1A" w:rsidRPr="000C7023" w:rsidRDefault="00D24F1A" w:rsidP="00D24F1A">
      <w:pPr>
        <w:widowControl w:val="0"/>
        <w:numPr>
          <w:ilvl w:val="0"/>
          <w:numId w:val="220"/>
        </w:numPr>
        <w:suppressAutoHyphens/>
        <w:spacing w:after="0" w:line="240" w:lineRule="auto"/>
        <w:ind w:left="284" w:hanging="284"/>
        <w:jc w:val="both"/>
        <w:rPr>
          <w:rFonts w:ascii="Arial" w:eastAsia="Times New Roman" w:hAnsi="Arial" w:cs="Arial"/>
        </w:rPr>
      </w:pPr>
      <w:r w:rsidRPr="000C7023">
        <w:rPr>
          <w:rFonts w:ascii="Arial" w:eastAsia="Times New Roman" w:hAnsi="Arial" w:cs="Arial"/>
        </w:rPr>
        <w:t>O terminie dostawy Wykonawca zobowiązany jest powiadomić Zamawiającego na minimum 1 (jeden) dzień przed datą dostawy pisemnie lub za pomocą poczty elektronicznej (adres e-mail: 41blsz.sgkie@ron.mil.pl).</w:t>
      </w:r>
    </w:p>
    <w:p w14:paraId="2D5F5C54" w14:textId="77777777" w:rsidR="00D24F1A" w:rsidRPr="000C7023" w:rsidRDefault="00D24F1A" w:rsidP="00D24F1A">
      <w:pPr>
        <w:widowControl w:val="0"/>
        <w:numPr>
          <w:ilvl w:val="0"/>
          <w:numId w:val="220"/>
        </w:numPr>
        <w:suppressAutoHyphens/>
        <w:spacing w:after="0" w:line="240" w:lineRule="auto"/>
        <w:ind w:left="284" w:hanging="284"/>
        <w:jc w:val="both"/>
        <w:rPr>
          <w:rFonts w:ascii="Arial" w:eastAsia="Times New Roman" w:hAnsi="Arial" w:cs="Arial"/>
        </w:rPr>
      </w:pPr>
      <w:r w:rsidRPr="000C7023">
        <w:rPr>
          <w:rFonts w:ascii="Arial" w:eastAsia="Times New Roman" w:hAnsi="Arial" w:cs="Arial"/>
        </w:rPr>
        <w:t xml:space="preserve">Przyjęcie dostawy przez Odbiorcę zrealizowane zostanie w dniu roboczym, w jednym </w:t>
      </w:r>
      <w:r w:rsidRPr="000C7023">
        <w:rPr>
          <w:rFonts w:ascii="Arial" w:eastAsia="Times New Roman" w:hAnsi="Arial" w:cs="Arial"/>
        </w:rPr>
        <w:br/>
        <w:t xml:space="preserve">z dni od poniedziałku do piątku w godz. 8.00 – 13.00, jednakże początek realizacji dostaw nie wcześniej niż o godzinie  8.00, oprócz dni ustawowo wolnych od pracy. </w:t>
      </w:r>
    </w:p>
    <w:p w14:paraId="3E65D277" w14:textId="77777777" w:rsidR="00D24F1A" w:rsidRPr="000C7023" w:rsidRDefault="00D24F1A" w:rsidP="00D24F1A">
      <w:pPr>
        <w:widowControl w:val="0"/>
        <w:numPr>
          <w:ilvl w:val="0"/>
          <w:numId w:val="220"/>
        </w:numPr>
        <w:suppressAutoHyphens/>
        <w:spacing w:after="0" w:line="240" w:lineRule="auto"/>
        <w:ind w:left="284" w:hanging="284"/>
        <w:jc w:val="both"/>
        <w:rPr>
          <w:rFonts w:ascii="Arial" w:eastAsia="Times New Roman" w:hAnsi="Arial" w:cs="Arial"/>
        </w:rPr>
      </w:pPr>
      <w:r w:rsidRPr="000C7023">
        <w:rPr>
          <w:rFonts w:ascii="Arial" w:eastAsia="Times New Roman" w:hAnsi="Arial" w:cs="Arial"/>
        </w:rPr>
        <w:t xml:space="preserve">Dostarczone środki czystości muszą być dopuszczone do powszechnego obrotu, zgodne z Polskimi Normami, zgodne z </w:t>
      </w:r>
      <w:r w:rsidRPr="000C7023">
        <w:rPr>
          <w:rFonts w:ascii="Arial" w:eastAsia="Times New Roman" w:hAnsi="Arial" w:cs="Arial"/>
          <w:i/>
          <w:iCs/>
        </w:rPr>
        <w:t xml:space="preserve">ustawą z dnia 25 lutego 2011 roku o substancjach chemicznych i ich mieszaninach </w:t>
      </w:r>
      <w:r w:rsidRPr="000C7023">
        <w:rPr>
          <w:rFonts w:ascii="Arial" w:eastAsia="Times New Roman" w:hAnsi="Arial" w:cs="Arial"/>
        </w:rPr>
        <w:t>oraz spełniać wszystkie wymagania Zamawiającego.</w:t>
      </w:r>
    </w:p>
    <w:p w14:paraId="6347F1CD" w14:textId="77777777" w:rsidR="00D24F1A" w:rsidRPr="000C7023" w:rsidRDefault="00D24F1A" w:rsidP="00D24F1A">
      <w:pPr>
        <w:widowControl w:val="0"/>
        <w:numPr>
          <w:ilvl w:val="0"/>
          <w:numId w:val="220"/>
        </w:numPr>
        <w:suppressAutoHyphens/>
        <w:spacing w:after="0" w:line="240" w:lineRule="auto"/>
        <w:ind w:left="284" w:hanging="284"/>
        <w:jc w:val="both"/>
        <w:rPr>
          <w:rFonts w:ascii="Arial" w:eastAsia="Times New Roman" w:hAnsi="Arial" w:cs="Arial"/>
        </w:rPr>
      </w:pPr>
      <w:r w:rsidRPr="000C7023">
        <w:rPr>
          <w:rFonts w:ascii="Arial" w:eastAsia="Times New Roman" w:hAnsi="Arial" w:cs="Arial"/>
        </w:rPr>
        <w:t>W związku z koniecznością spełnienia wymagań norm wypracowanych w ramach porozumienia NATO (normy STANAG 2494, STANAG 2495, STANAG 4329, NO- 02- A080:2008) wykonawca zobowiązany jest do oznakowania kodem kreskowym wyrobów będących przedmiotem zamówienia oraz ich opakowań – (dotyczy ZADANIA I dostawa środków czystości). Kod kreskowy powinien zawierać informacje zgodnie z § 4 ust. 1 Załącznika do Decyzji Nr 3/MON Ministra Obrony Narodowej z dnia 3 stycznia 2014 r. w sprawie wytycznych określających wymagania w zakresie znakowania kodem kreskowym wyrobów dostarczanych do resortu obrony narodowej. Przedmiot umowy zakwalifikowany jest do grupy materiałowej 4 (czwartej).</w:t>
      </w:r>
    </w:p>
    <w:p w14:paraId="5A1425C1" w14:textId="77777777" w:rsidR="00D24F1A" w:rsidRPr="000C7023" w:rsidRDefault="00D24F1A" w:rsidP="00D24F1A">
      <w:pPr>
        <w:widowControl w:val="0"/>
        <w:numPr>
          <w:ilvl w:val="0"/>
          <w:numId w:val="220"/>
        </w:numPr>
        <w:suppressAutoHyphens/>
        <w:spacing w:after="0" w:line="240" w:lineRule="auto"/>
        <w:ind w:left="284" w:hanging="284"/>
        <w:jc w:val="both"/>
        <w:rPr>
          <w:rFonts w:ascii="Arial" w:eastAsia="Times New Roman" w:hAnsi="Arial" w:cs="Arial"/>
        </w:rPr>
      </w:pPr>
      <w:r w:rsidRPr="000C7023">
        <w:rPr>
          <w:rFonts w:ascii="Arial" w:eastAsia="Times New Roman" w:hAnsi="Arial" w:cs="Arial"/>
        </w:rPr>
        <w:t xml:space="preserve">Ilościowy i jakościowy odbiór dostawy zostanie dokonany w miejscu ich dostawy przez upoważnionych przedstawicieli Zamawiającego i Wykonawcy. Osobami odpowiedzialnymi za prawidłową realizację umowy są: </w:t>
      </w:r>
    </w:p>
    <w:p w14:paraId="51F9469D" w14:textId="77777777" w:rsidR="00D24F1A" w:rsidRPr="000C7023" w:rsidRDefault="00D24F1A" w:rsidP="00D24F1A">
      <w:pPr>
        <w:spacing w:line="240" w:lineRule="auto"/>
        <w:ind w:left="720"/>
        <w:jc w:val="both"/>
        <w:rPr>
          <w:rFonts w:ascii="Arial" w:eastAsia="Times New Roman" w:hAnsi="Arial" w:cs="Arial"/>
        </w:rPr>
      </w:pPr>
      <w:r w:rsidRPr="000C7023">
        <w:rPr>
          <w:rFonts w:ascii="Arial" w:eastAsia="Times New Roman" w:hAnsi="Arial" w:cs="Arial"/>
        </w:rPr>
        <w:t xml:space="preserve">- w zakresie  odbioru środków czystości – magazynier  Infrastruktury </w:t>
      </w:r>
    </w:p>
    <w:p w14:paraId="6316C548" w14:textId="77777777" w:rsidR="00D24F1A" w:rsidRPr="000C7023" w:rsidRDefault="00D24F1A" w:rsidP="00D24F1A">
      <w:pPr>
        <w:spacing w:line="240" w:lineRule="auto"/>
        <w:ind w:left="720"/>
        <w:jc w:val="both"/>
        <w:rPr>
          <w:rFonts w:ascii="Arial" w:eastAsia="Times New Roman" w:hAnsi="Arial" w:cs="Arial"/>
        </w:rPr>
      </w:pPr>
      <w:r w:rsidRPr="000C7023">
        <w:rPr>
          <w:rFonts w:ascii="Arial" w:eastAsia="Times New Roman" w:hAnsi="Arial" w:cs="Arial"/>
        </w:rPr>
        <w:t>- ze strony Wykonawcy ……………………</w:t>
      </w:r>
    </w:p>
    <w:p w14:paraId="7B9B4999" w14:textId="77777777" w:rsidR="00D24F1A" w:rsidRPr="000C7023" w:rsidRDefault="00D24F1A" w:rsidP="00D24F1A">
      <w:pPr>
        <w:widowControl w:val="0"/>
        <w:numPr>
          <w:ilvl w:val="0"/>
          <w:numId w:val="220"/>
        </w:numPr>
        <w:suppressAutoHyphens/>
        <w:spacing w:after="0" w:line="240" w:lineRule="auto"/>
        <w:ind w:left="284" w:hanging="284"/>
        <w:jc w:val="both"/>
        <w:rPr>
          <w:rFonts w:ascii="Arial" w:eastAsia="Times New Roman" w:hAnsi="Arial" w:cs="Arial"/>
        </w:rPr>
      </w:pPr>
      <w:r w:rsidRPr="000C7023">
        <w:rPr>
          <w:rFonts w:ascii="Arial" w:eastAsia="Times New Roman" w:hAnsi="Arial" w:cs="Arial"/>
        </w:rPr>
        <w:t xml:space="preserve">Odbiór przedmiotu Umowy będzie dokonany w magazynie Odbiorcy komisyjnie </w:t>
      </w:r>
      <w:r w:rsidRPr="000C7023">
        <w:rPr>
          <w:rFonts w:ascii="Arial" w:eastAsia="Times New Roman" w:hAnsi="Arial" w:cs="Arial"/>
        </w:rPr>
        <w:br/>
        <w:t>i protokolarnie z udziałem Wykonawcy lub jego przedstawiciela. Brak uczestnictwa Wykonawcy w czynnościach odbioru upoważnia Odbiorcę do dokonania czynności odbioru bez udziału Wykonawcy na jego ryzyko.</w:t>
      </w:r>
    </w:p>
    <w:p w14:paraId="0F6368BF" w14:textId="77777777" w:rsidR="00D24F1A" w:rsidRPr="000C7023" w:rsidRDefault="00D24F1A" w:rsidP="00D24F1A">
      <w:pPr>
        <w:widowControl w:val="0"/>
        <w:numPr>
          <w:ilvl w:val="0"/>
          <w:numId w:val="220"/>
        </w:numPr>
        <w:suppressAutoHyphens/>
        <w:spacing w:after="0" w:line="240" w:lineRule="auto"/>
        <w:ind w:left="284" w:hanging="426"/>
        <w:jc w:val="both"/>
        <w:rPr>
          <w:rFonts w:ascii="Arial" w:eastAsia="Times New Roman" w:hAnsi="Arial" w:cs="Arial"/>
        </w:rPr>
      </w:pPr>
      <w:r w:rsidRPr="000C7023">
        <w:rPr>
          <w:rFonts w:ascii="Arial" w:eastAsia="Times New Roman" w:hAnsi="Arial" w:cs="Arial"/>
        </w:rPr>
        <w:t>W przypadku stwierdzenia przez Odbiorcę niezgodności ilościowych z dokumentami dostawy lub ich braku, może on dostawę przyjąć warunkowo do czasu dostarczenia przez Wykonawcę właściwych ilości lub dokumentów dostawy. Przyjęcie warunkowe nie stanowi formalnego odbioru dostawy. Na czas trwania przyjęcia warunkowego Zamawiający zwolniony jest z odpowiedzialności za utrzymanie przedmiotu Umowy w stanie niepogorszonym oraz z tytułu utraty przedmiotu Umowy.</w:t>
      </w:r>
    </w:p>
    <w:p w14:paraId="73B62C18" w14:textId="77777777" w:rsidR="00D24F1A" w:rsidRPr="000C7023" w:rsidRDefault="00D24F1A" w:rsidP="00D24F1A">
      <w:pPr>
        <w:widowControl w:val="0"/>
        <w:numPr>
          <w:ilvl w:val="0"/>
          <w:numId w:val="220"/>
        </w:numPr>
        <w:suppressAutoHyphens/>
        <w:spacing w:after="0" w:line="240" w:lineRule="auto"/>
        <w:ind w:left="284" w:hanging="426"/>
        <w:jc w:val="both"/>
        <w:rPr>
          <w:rFonts w:ascii="Arial" w:eastAsia="Times New Roman" w:hAnsi="Arial" w:cs="Arial"/>
        </w:rPr>
      </w:pPr>
      <w:r w:rsidRPr="000C7023">
        <w:rPr>
          <w:rFonts w:ascii="Arial" w:eastAsia="Times New Roman" w:hAnsi="Arial" w:cs="Arial"/>
        </w:rPr>
        <w:t xml:space="preserve">Nieuzupełnienie braków ilościowych, bądź dokumentów w terminie 14 dni od daty przyjęcia warunkowego, spowoduje wezwanie Wykonawcy przez Odbiorcę do odbioru przedmiotu Umowy na własny koszt i odpowiedzialność. Brak odbioru przedmiotu Umowy w terminie 30 dni od daty wezwania do odbioru, będzie skutkować obciążeniem Wykonawcy kosztami magazynowania. Wykonawca zobowiązuje się, iż zwróci Zamawiającemu wszelkie </w:t>
      </w:r>
      <w:r w:rsidRPr="000C7023">
        <w:rPr>
          <w:rFonts w:ascii="Arial" w:eastAsia="Times New Roman" w:hAnsi="Arial" w:cs="Arial"/>
        </w:rPr>
        <w:lastRenderedPageBreak/>
        <w:t>poniesione przez niego koszty związane z przechowaniem przedmiotu Umowy od dnia jego dostarczenia Zamawiającemu do dnia jego odbioru przez Wykonawcę.</w:t>
      </w:r>
    </w:p>
    <w:p w14:paraId="2EC68437" w14:textId="77777777" w:rsidR="00D24F1A" w:rsidRPr="00514D4F" w:rsidRDefault="00D24F1A" w:rsidP="00D24F1A">
      <w:pPr>
        <w:widowControl w:val="0"/>
        <w:numPr>
          <w:ilvl w:val="0"/>
          <w:numId w:val="220"/>
        </w:numPr>
        <w:suppressAutoHyphens/>
        <w:spacing w:after="0" w:line="240" w:lineRule="auto"/>
        <w:ind w:left="284" w:hanging="426"/>
        <w:jc w:val="both"/>
        <w:rPr>
          <w:rFonts w:ascii="Arial" w:eastAsia="Times New Roman" w:hAnsi="Arial" w:cs="Arial"/>
          <w:b/>
          <w:bCs/>
        </w:rPr>
      </w:pPr>
      <w:r w:rsidRPr="00514D4F">
        <w:rPr>
          <w:rFonts w:ascii="Arial" w:eastAsia="Times New Roman" w:hAnsi="Arial" w:cs="Arial"/>
          <w:b/>
          <w:bCs/>
        </w:rPr>
        <w:t xml:space="preserve">Wykonawca </w:t>
      </w:r>
      <w:r w:rsidRPr="00514D4F">
        <w:rPr>
          <w:rFonts w:ascii="Arial" w:eastAsia="Times New Roman" w:hAnsi="Arial" w:cs="Arial"/>
          <w:b/>
          <w:bCs/>
          <w:color w:val="000000"/>
        </w:rPr>
        <w:t>w terminie 2 (dwóch) dni od podpisania Umowy</w:t>
      </w:r>
      <w:r w:rsidRPr="00514D4F">
        <w:rPr>
          <w:rFonts w:ascii="Arial" w:eastAsia="Calibri" w:hAnsi="Arial" w:cs="Arial"/>
          <w:b/>
          <w:bCs/>
        </w:rPr>
        <w:t xml:space="preserve"> osobie odpowiedzialnej za prawidłową realizację umowy ze strony Zamawiającego </w:t>
      </w:r>
      <w:r w:rsidRPr="00514D4F">
        <w:rPr>
          <w:rFonts w:ascii="Arial" w:eastAsia="Times New Roman" w:hAnsi="Arial" w:cs="Arial"/>
          <w:b/>
          <w:bCs/>
          <w:color w:val="000000"/>
        </w:rPr>
        <w:t>zobowiązany jest dostarczyć dla Zadania VI:</w:t>
      </w:r>
    </w:p>
    <w:p w14:paraId="10CAF040" w14:textId="77777777" w:rsidR="00D24F1A" w:rsidRDefault="00D24F1A" w:rsidP="00D24F1A">
      <w:pPr>
        <w:widowControl w:val="0"/>
        <w:spacing w:line="240" w:lineRule="auto"/>
        <w:ind w:left="644"/>
        <w:jc w:val="both"/>
        <w:rPr>
          <w:rFonts w:ascii="Arial" w:eastAsia="Times New Roman" w:hAnsi="Arial" w:cs="Arial"/>
          <w:b/>
          <w:bCs/>
          <w:color w:val="000000"/>
        </w:rPr>
      </w:pPr>
      <w:r w:rsidRPr="00514D4F">
        <w:rPr>
          <w:rFonts w:ascii="Arial" w:eastAsia="Times New Roman" w:hAnsi="Arial" w:cs="Arial"/>
          <w:b/>
          <w:bCs/>
          <w:color w:val="000000"/>
        </w:rPr>
        <w:t>- karty charakterystyki dla poz. 2 – 14, przy czym dla poz. 9 ( mydło o właściwościach antybakteryjnych) może zamiast karty charakterystyki</w:t>
      </w:r>
      <w:r>
        <w:rPr>
          <w:rFonts w:ascii="Arial" w:eastAsia="Times New Roman" w:hAnsi="Arial" w:cs="Arial"/>
          <w:b/>
          <w:bCs/>
          <w:color w:val="000000"/>
        </w:rPr>
        <w:t xml:space="preserve"> </w:t>
      </w:r>
      <w:r w:rsidRPr="00514D4F">
        <w:rPr>
          <w:rFonts w:ascii="Arial" w:eastAsia="Times New Roman" w:hAnsi="Arial" w:cs="Arial"/>
          <w:b/>
          <w:bCs/>
          <w:color w:val="000000"/>
        </w:rPr>
        <w:t xml:space="preserve">dostarczyć kartę techniczną , jeżeli zawiera ona informację o składnikach oraz informację o zagrożeniach:  </w:t>
      </w:r>
      <w:r w:rsidRPr="00514D4F">
        <w:rPr>
          <w:rFonts w:ascii="Arial" w:eastAsia="Times New Roman" w:hAnsi="Arial" w:cs="Arial"/>
          <w:b/>
          <w:bCs/>
          <w:color w:val="000000"/>
        </w:rPr>
        <w:br/>
        <w:t xml:space="preserve">- pozwolenie na obrót produktem biobójczym dla poz. 13. </w:t>
      </w:r>
    </w:p>
    <w:p w14:paraId="546F788D" w14:textId="77777777" w:rsidR="00D24F1A" w:rsidRPr="00514D4F" w:rsidRDefault="00D24F1A" w:rsidP="00D24F1A">
      <w:pPr>
        <w:widowControl w:val="0"/>
        <w:spacing w:line="240" w:lineRule="auto"/>
        <w:ind w:left="644"/>
        <w:rPr>
          <w:rFonts w:ascii="Arial" w:eastAsia="Times New Roman" w:hAnsi="Arial" w:cs="Arial"/>
          <w:b/>
          <w:bCs/>
        </w:rPr>
      </w:pPr>
      <w:r w:rsidRPr="00514D4F">
        <w:rPr>
          <w:rFonts w:ascii="Arial" w:eastAsia="Times New Roman" w:hAnsi="Arial" w:cs="Arial"/>
          <w:b/>
          <w:bCs/>
          <w:color w:val="000000"/>
        </w:rPr>
        <w:t xml:space="preserve">Powyższe dokumenty przesłać na adres e-mail: </w:t>
      </w:r>
      <w:hyperlink r:id="rId7" w:history="1">
        <w:r w:rsidRPr="00514D4F">
          <w:rPr>
            <w:rStyle w:val="Hipercze"/>
            <w:rFonts w:ascii="Arial" w:eastAsia="Times New Roman" w:hAnsi="Arial" w:cs="Arial"/>
            <w:b/>
            <w:bCs/>
            <w:lang w:eastAsia="ar-SA"/>
          </w:rPr>
          <w:t>41blsz.sgkie@ron.mil.pl</w:t>
        </w:r>
      </w:hyperlink>
      <w:r w:rsidRPr="00514D4F">
        <w:rPr>
          <w:rFonts w:ascii="Arial" w:eastAsia="Times New Roman" w:hAnsi="Arial" w:cs="Arial"/>
          <w:b/>
          <w:bCs/>
          <w:color w:val="000000"/>
        </w:rPr>
        <w:t>.</w:t>
      </w:r>
    </w:p>
    <w:p w14:paraId="5370A6FE" w14:textId="77777777" w:rsidR="00D24F1A" w:rsidRPr="000C7023" w:rsidRDefault="00D24F1A" w:rsidP="00D24F1A">
      <w:pPr>
        <w:widowControl w:val="0"/>
        <w:numPr>
          <w:ilvl w:val="0"/>
          <w:numId w:val="220"/>
        </w:numPr>
        <w:suppressAutoHyphens/>
        <w:spacing w:after="0" w:line="240" w:lineRule="auto"/>
        <w:ind w:left="284" w:hanging="426"/>
        <w:jc w:val="both"/>
        <w:rPr>
          <w:rFonts w:ascii="Arial" w:eastAsia="Times New Roman" w:hAnsi="Arial" w:cs="Arial"/>
        </w:rPr>
      </w:pPr>
      <w:r w:rsidRPr="000C7023">
        <w:rPr>
          <w:rFonts w:ascii="Arial" w:eastAsia="Times New Roman" w:hAnsi="Arial" w:cs="Arial"/>
        </w:rPr>
        <w:t>Brak jakiegokolwiek dokumentu, o którym mowa w ust. 12 będzie skutkował brakiem odbioru przedmiotu Umowy przez Odbiorcę.</w:t>
      </w:r>
    </w:p>
    <w:p w14:paraId="23C33C16" w14:textId="77777777" w:rsidR="00D24F1A" w:rsidRPr="000C7023" w:rsidRDefault="00D24F1A" w:rsidP="00D24F1A">
      <w:pPr>
        <w:widowControl w:val="0"/>
        <w:numPr>
          <w:ilvl w:val="0"/>
          <w:numId w:val="220"/>
        </w:numPr>
        <w:suppressAutoHyphens/>
        <w:spacing w:after="0" w:line="240" w:lineRule="auto"/>
        <w:ind w:left="284" w:hanging="426"/>
        <w:jc w:val="both"/>
        <w:rPr>
          <w:rFonts w:ascii="Arial" w:eastAsia="Calibri" w:hAnsi="Arial" w:cs="Arial"/>
        </w:rPr>
      </w:pPr>
      <w:r w:rsidRPr="000C7023">
        <w:rPr>
          <w:rFonts w:ascii="Arial" w:eastAsia="Times New Roman" w:hAnsi="Arial" w:cs="Arial"/>
        </w:rPr>
        <w:t>Odbiór przedmiotu Umowy nastąpi na podstawie protokołu odbioru, który zostanie sporządzony przez Zamawiającego. Protokół ten winien potwierdzać dostawę przedmiotu Umowy spełniającego wymagania niniejszej Umowy, w tym faktyczną datę dostarczenia kompletnego i bezusterkowego przedmiotu Umowy oraz dane identyfikacyjne przedmiotu Umowy.</w:t>
      </w:r>
    </w:p>
    <w:p w14:paraId="13E4DB5B" w14:textId="77777777" w:rsidR="00D24F1A" w:rsidRPr="000C7023" w:rsidRDefault="00D24F1A" w:rsidP="00D24F1A">
      <w:pPr>
        <w:widowControl w:val="0"/>
        <w:numPr>
          <w:ilvl w:val="0"/>
          <w:numId w:val="220"/>
        </w:numPr>
        <w:suppressAutoHyphens/>
        <w:spacing w:after="0" w:line="240" w:lineRule="auto"/>
        <w:ind w:left="284" w:hanging="426"/>
        <w:jc w:val="both"/>
        <w:rPr>
          <w:rFonts w:ascii="Arial" w:eastAsia="Calibri" w:hAnsi="Arial" w:cs="Arial"/>
        </w:rPr>
      </w:pPr>
      <w:r w:rsidRPr="000C7023">
        <w:rPr>
          <w:rFonts w:ascii="Arial" w:eastAsia="Calibri" w:hAnsi="Arial" w:cs="Arial"/>
        </w:rPr>
        <w:t>W razie trudności z pozyskaniem od Odbiorcy dokumentów wymaganych do płatności, Wykonawca niezwłocznie zobowiązany jest poinformować o tym fakcie Zamawiającego.</w:t>
      </w:r>
    </w:p>
    <w:p w14:paraId="4DBFF0D9" w14:textId="77777777" w:rsidR="00D24F1A" w:rsidRPr="00671953" w:rsidRDefault="00D24F1A" w:rsidP="00D24F1A">
      <w:pPr>
        <w:widowControl w:val="0"/>
        <w:numPr>
          <w:ilvl w:val="0"/>
          <w:numId w:val="220"/>
        </w:numPr>
        <w:suppressAutoHyphens/>
        <w:spacing w:after="0" w:line="240" w:lineRule="auto"/>
        <w:ind w:left="284" w:hanging="426"/>
        <w:jc w:val="both"/>
        <w:rPr>
          <w:rFonts w:ascii="Arial" w:eastAsia="Times New Roman" w:hAnsi="Arial" w:cs="Arial"/>
          <w:b/>
        </w:rPr>
      </w:pPr>
      <w:r w:rsidRPr="000C7023">
        <w:rPr>
          <w:rFonts w:ascii="Arial" w:eastAsia="Calibri" w:hAnsi="Arial" w:cs="Arial"/>
        </w:rPr>
        <w:t xml:space="preserve">Wykonawca wyraża zgodę na poddanie kierowcy, przedstawiciela Wykonawcy i środka transportu rygorom procedur bezpieczeństwa obowiązującym u Zamawiającego i Odbiorcy w czasie realizacji dostawy zgodnie z wymogami ustawy z dnia 22 sierpnia 1997 r. o ochronie osób i mienia w zakresie działania procedur związanych z ustawą </w:t>
      </w:r>
      <w:r w:rsidRPr="000C7023">
        <w:rPr>
          <w:rFonts w:ascii="Arial" w:eastAsia="Calibri" w:hAnsi="Arial" w:cs="Arial"/>
        </w:rPr>
        <w:br/>
        <w:t>z dnia 5 sierpnia 2010 r. o ochronie informacji niejawnych. Za realizację Umowy ze strony Zamawiającego odpowiedzialny jest Kierownik Sekcji Gospodarki Komunalnej i Energetycznej 41 Bazy Lotnictwa Szkolnego w Dęblinie  ……………….. ,</w:t>
      </w:r>
      <w:proofErr w:type="spellStart"/>
      <w:r w:rsidRPr="000C7023">
        <w:rPr>
          <w:rFonts w:ascii="Arial" w:eastAsia="Calibri" w:hAnsi="Arial" w:cs="Arial"/>
          <w:b/>
        </w:rPr>
        <w:t>tel</w:t>
      </w:r>
      <w:proofErr w:type="spellEnd"/>
      <w:r>
        <w:rPr>
          <w:rFonts w:ascii="Arial" w:eastAsia="Calibri" w:hAnsi="Arial" w:cs="Arial"/>
          <w:b/>
        </w:rPr>
        <w:t>………………..</w:t>
      </w:r>
    </w:p>
    <w:p w14:paraId="578796E9" w14:textId="77777777" w:rsidR="00D24F1A" w:rsidRPr="000C7023" w:rsidRDefault="00D24F1A" w:rsidP="00D24F1A">
      <w:pPr>
        <w:widowControl w:val="0"/>
        <w:suppressAutoHyphens/>
        <w:spacing w:after="0" w:line="240" w:lineRule="auto"/>
        <w:ind w:left="284"/>
        <w:jc w:val="both"/>
        <w:rPr>
          <w:rFonts w:ascii="Arial" w:eastAsia="Times New Roman" w:hAnsi="Arial" w:cs="Arial"/>
          <w:b/>
        </w:rPr>
      </w:pPr>
      <w:r w:rsidRPr="000C7023">
        <w:rPr>
          <w:rFonts w:ascii="Arial" w:eastAsia="Calibri" w:hAnsi="Arial" w:cs="Arial"/>
        </w:rPr>
        <w:t>Osoba ta upoważniona jest do kontaktów z Wykonawcą w zakresie technicznej realizacji niniejszej Umowy.</w:t>
      </w:r>
    </w:p>
    <w:p w14:paraId="07B55FEF" w14:textId="77777777" w:rsidR="00D24F1A" w:rsidRPr="000C7023" w:rsidRDefault="00D24F1A" w:rsidP="00D24F1A">
      <w:pPr>
        <w:widowControl w:val="0"/>
        <w:spacing w:line="240" w:lineRule="auto"/>
        <w:ind w:left="284"/>
        <w:jc w:val="center"/>
        <w:rPr>
          <w:rFonts w:ascii="Arial" w:eastAsia="Times New Roman" w:hAnsi="Arial" w:cs="Arial"/>
          <w:b/>
        </w:rPr>
      </w:pPr>
    </w:p>
    <w:p w14:paraId="542E0DE5" w14:textId="77777777" w:rsidR="00D24F1A" w:rsidRPr="000C7023" w:rsidRDefault="00D24F1A" w:rsidP="00D24F1A">
      <w:pPr>
        <w:widowControl w:val="0"/>
        <w:spacing w:line="240" w:lineRule="auto"/>
        <w:ind w:left="284"/>
        <w:jc w:val="center"/>
        <w:rPr>
          <w:rFonts w:ascii="Arial" w:eastAsia="Times New Roman" w:hAnsi="Arial" w:cs="Arial"/>
          <w:b/>
          <w:bCs/>
        </w:rPr>
      </w:pPr>
      <w:r w:rsidRPr="000C7023">
        <w:rPr>
          <w:rFonts w:ascii="Arial" w:eastAsia="Times New Roman" w:hAnsi="Arial" w:cs="Arial"/>
          <w:b/>
        </w:rPr>
        <w:t>§ 5</w:t>
      </w:r>
    </w:p>
    <w:p w14:paraId="05D7DB45" w14:textId="77777777" w:rsidR="00D24F1A" w:rsidRPr="000C7023" w:rsidRDefault="00D24F1A" w:rsidP="00D24F1A">
      <w:pPr>
        <w:spacing w:line="240" w:lineRule="auto"/>
        <w:jc w:val="center"/>
        <w:rPr>
          <w:rFonts w:ascii="Arial" w:eastAsia="Times New Roman" w:hAnsi="Arial" w:cs="Arial"/>
        </w:rPr>
      </w:pPr>
      <w:r w:rsidRPr="000C7023">
        <w:rPr>
          <w:rFonts w:ascii="Arial" w:eastAsia="Times New Roman" w:hAnsi="Arial" w:cs="Arial"/>
          <w:b/>
          <w:bCs/>
        </w:rPr>
        <w:t>TERMIN WAŻNOŚCI I PRZYDATNOŚCI DO UŻYCIA</w:t>
      </w:r>
    </w:p>
    <w:p w14:paraId="450387B6" w14:textId="77777777" w:rsidR="00D24F1A" w:rsidRPr="000C7023" w:rsidRDefault="00D24F1A" w:rsidP="00D24F1A">
      <w:pPr>
        <w:widowControl w:val="0"/>
        <w:numPr>
          <w:ilvl w:val="0"/>
          <w:numId w:val="319"/>
        </w:numPr>
        <w:suppressAutoHyphens/>
        <w:spacing w:after="0" w:line="240" w:lineRule="auto"/>
        <w:ind w:left="284" w:hanging="284"/>
        <w:jc w:val="both"/>
        <w:rPr>
          <w:rFonts w:ascii="Arial" w:eastAsia="Times New Roman" w:hAnsi="Arial" w:cs="Arial"/>
        </w:rPr>
      </w:pPr>
      <w:r w:rsidRPr="000C7023">
        <w:rPr>
          <w:rFonts w:ascii="Arial" w:eastAsia="Times New Roman" w:hAnsi="Arial" w:cs="Arial"/>
        </w:rPr>
        <w:t xml:space="preserve">Wykonawca zobowiązuje się dostarczyć przedmiot zamówienia posiadający terminy ważności lub przydatności do użycia na okres </w:t>
      </w:r>
      <w:r w:rsidRPr="000C7023">
        <w:rPr>
          <w:rFonts w:ascii="Arial" w:eastAsia="Times New Roman" w:hAnsi="Arial" w:cs="Arial"/>
          <w:b/>
          <w:bCs/>
        </w:rPr>
        <w:t>co najmniej 11 miesięcy (jedenaście miesięcy)</w:t>
      </w:r>
      <w:r w:rsidRPr="000C7023">
        <w:rPr>
          <w:rFonts w:ascii="Arial" w:eastAsia="Times New Roman" w:hAnsi="Arial" w:cs="Arial"/>
        </w:rPr>
        <w:t>, liczony od dnia podpisania przez Strony Protokołu odbioru środków czystości (dla poz. 2-14 ) Formularza Ofertowego – Zadanie I.</w:t>
      </w:r>
    </w:p>
    <w:p w14:paraId="337A19F3" w14:textId="77777777" w:rsidR="00D24F1A" w:rsidRPr="000C7023" w:rsidRDefault="00D24F1A" w:rsidP="00D24F1A">
      <w:pPr>
        <w:widowControl w:val="0"/>
        <w:numPr>
          <w:ilvl w:val="0"/>
          <w:numId w:val="319"/>
        </w:numPr>
        <w:suppressAutoHyphens/>
        <w:spacing w:after="0" w:line="240" w:lineRule="auto"/>
        <w:ind w:left="284" w:hanging="284"/>
        <w:jc w:val="both"/>
        <w:rPr>
          <w:rFonts w:ascii="Arial" w:eastAsia="Times New Roman" w:hAnsi="Arial" w:cs="Arial"/>
        </w:rPr>
      </w:pPr>
      <w:r w:rsidRPr="000C7023">
        <w:rPr>
          <w:rFonts w:ascii="Arial" w:eastAsia="Times New Roman" w:hAnsi="Arial" w:cs="Arial"/>
        </w:rPr>
        <w:t xml:space="preserve">W przypadku, gdy w okresie trwania terminu ważności lub przydatności środków czystości do użycia, zostaną stwierdzone w środkach czystości wady jakościowe, Zamawiający zobowiązuje się do niezwłocznego powiadomienia o tym fakcie Wykonawcy telefonicznie lub e-mail. Wykonawca zobowiązany jest do usunięcia stwierdzonych wad lub nieprawidłowości </w:t>
      </w:r>
      <w:r w:rsidRPr="000C7023">
        <w:rPr>
          <w:rFonts w:ascii="Arial" w:eastAsia="Times New Roman" w:hAnsi="Arial" w:cs="Arial"/>
          <w:b/>
          <w:bCs/>
        </w:rPr>
        <w:t>w terminie 14 dni (czternastu dni) kalendarzowych</w:t>
      </w:r>
      <w:r w:rsidRPr="000C7023">
        <w:rPr>
          <w:rFonts w:ascii="Arial" w:eastAsia="Times New Roman" w:hAnsi="Arial" w:cs="Arial"/>
        </w:rPr>
        <w:t xml:space="preserve"> od dnia otrzymania zawiadomienia o stwierdzonych wadach lub nieprawidłowościach. </w:t>
      </w:r>
    </w:p>
    <w:p w14:paraId="6E424808" w14:textId="77777777" w:rsidR="00D24F1A" w:rsidRPr="000C7023" w:rsidRDefault="00D24F1A" w:rsidP="00D24F1A">
      <w:pPr>
        <w:widowControl w:val="0"/>
        <w:numPr>
          <w:ilvl w:val="0"/>
          <w:numId w:val="319"/>
        </w:numPr>
        <w:suppressAutoHyphens/>
        <w:spacing w:after="0" w:line="240" w:lineRule="auto"/>
        <w:ind w:left="284" w:hanging="284"/>
        <w:jc w:val="both"/>
        <w:rPr>
          <w:rFonts w:ascii="Arial" w:eastAsia="Times New Roman" w:hAnsi="Arial" w:cs="Arial"/>
        </w:rPr>
      </w:pPr>
      <w:r w:rsidRPr="000C7023">
        <w:rPr>
          <w:rFonts w:ascii="Arial" w:eastAsia="Times New Roman" w:hAnsi="Arial" w:cs="Arial"/>
        </w:rPr>
        <w:t xml:space="preserve">W okresie trwania terminu ważności lub przydatności środków czystości do użycia Wykonawca zobowiązuje się do usunięcia wad lub nieprawidłowości na swój koszt. Gwarancja obejmuje również usługi nabyte w ramach niniejszej umowy u kooperantów Wykonawcy. Wykonawca ponosi odpowiedzialność za jakość wyrobów, w tym również materiałów, elementów dostarczonych przez kooperantów lub podwykonawców. </w:t>
      </w:r>
    </w:p>
    <w:p w14:paraId="7FD2430E" w14:textId="77777777" w:rsidR="00D24F1A" w:rsidRPr="000C7023" w:rsidRDefault="00D24F1A" w:rsidP="00D24F1A">
      <w:pPr>
        <w:widowControl w:val="0"/>
        <w:numPr>
          <w:ilvl w:val="0"/>
          <w:numId w:val="319"/>
        </w:numPr>
        <w:suppressAutoHyphens/>
        <w:spacing w:after="0" w:line="240" w:lineRule="auto"/>
        <w:ind w:left="284" w:hanging="284"/>
        <w:jc w:val="both"/>
        <w:rPr>
          <w:rFonts w:ascii="Arial" w:eastAsia="Times New Roman" w:hAnsi="Arial" w:cs="Arial"/>
        </w:rPr>
      </w:pPr>
      <w:r w:rsidRPr="000C7023">
        <w:rPr>
          <w:rFonts w:ascii="Arial" w:eastAsia="Times New Roman" w:hAnsi="Arial" w:cs="Arial"/>
        </w:rPr>
        <w:t xml:space="preserve">Prawo Zamawiającego do żądania bezpłatnego usunięcia wad lub nieprawidłowości nie dotyczy jedynie przypadku wystąpienia nieprawidłowości wynikłych z niewłaściwego użytkowania środków czystości przez Zamawiającego lub użytkowników. </w:t>
      </w:r>
    </w:p>
    <w:p w14:paraId="40635C82" w14:textId="77777777" w:rsidR="00D24F1A" w:rsidRPr="000C7023" w:rsidRDefault="00D24F1A" w:rsidP="00D24F1A">
      <w:pPr>
        <w:widowControl w:val="0"/>
        <w:numPr>
          <w:ilvl w:val="0"/>
          <w:numId w:val="319"/>
        </w:numPr>
        <w:suppressAutoHyphens/>
        <w:spacing w:after="0" w:line="240" w:lineRule="auto"/>
        <w:ind w:left="284" w:hanging="284"/>
        <w:jc w:val="both"/>
        <w:rPr>
          <w:rFonts w:ascii="Arial" w:eastAsia="Times New Roman" w:hAnsi="Arial" w:cs="Arial"/>
        </w:rPr>
      </w:pPr>
      <w:r w:rsidRPr="000C7023">
        <w:rPr>
          <w:rFonts w:ascii="Arial" w:eastAsia="Times New Roman" w:hAnsi="Arial" w:cs="Arial"/>
        </w:rPr>
        <w:t xml:space="preserve">Jeżeli w toku odbioru środków czystości zostaną stwierdzone ich wady fizyczne albo ilościowe lub okaże się, że nie są one zgodne z opisem, nie są kompletne albo posiadają </w:t>
      </w:r>
      <w:r w:rsidRPr="000C7023">
        <w:rPr>
          <w:rFonts w:ascii="Arial" w:eastAsia="Times New Roman" w:hAnsi="Arial" w:cs="Arial"/>
        </w:rPr>
        <w:lastRenderedPageBreak/>
        <w:t>ślady zewnętrznego uszkodzenia, Zamawiającemu przysługuje prawo do odmowy podpisania protokołu odbioru środków czystości lub odstąpienia od umowy w całości lub w części.</w:t>
      </w:r>
    </w:p>
    <w:p w14:paraId="3EE0BAC6" w14:textId="77777777" w:rsidR="00D24F1A" w:rsidRPr="000C7023" w:rsidRDefault="00D24F1A" w:rsidP="00D24F1A">
      <w:pPr>
        <w:widowControl w:val="0"/>
        <w:numPr>
          <w:ilvl w:val="0"/>
          <w:numId w:val="319"/>
        </w:numPr>
        <w:suppressAutoHyphens/>
        <w:spacing w:after="0" w:line="240" w:lineRule="auto"/>
        <w:ind w:left="284" w:hanging="284"/>
        <w:jc w:val="both"/>
        <w:rPr>
          <w:rFonts w:ascii="Arial" w:eastAsia="Times New Roman" w:hAnsi="Arial" w:cs="Arial"/>
        </w:rPr>
      </w:pPr>
      <w:r w:rsidRPr="000C7023">
        <w:rPr>
          <w:rFonts w:ascii="Arial" w:eastAsia="Times New Roman" w:hAnsi="Arial" w:cs="Arial"/>
        </w:rPr>
        <w:t xml:space="preserve">W przypadku, o którym mowa w ust. 5 Zamawiający odmówi podpisania protokołu odbioru podając stosowne przyczyny oraz wyznaczy Wykonawcy termin niezbędny do usunięcia wszelkich wad lub nieprawidłowości, </w:t>
      </w:r>
      <w:r w:rsidRPr="000C7023">
        <w:rPr>
          <w:rFonts w:ascii="Arial" w:eastAsia="Times New Roman" w:hAnsi="Arial" w:cs="Arial"/>
          <w:b/>
          <w:bCs/>
        </w:rPr>
        <w:t>nie dłuższy jednak niż 7 dni (siedem dni) kalendarzowych</w:t>
      </w:r>
      <w:r w:rsidRPr="000C7023">
        <w:rPr>
          <w:rFonts w:ascii="Arial" w:eastAsia="Times New Roman" w:hAnsi="Arial" w:cs="Arial"/>
        </w:rPr>
        <w:t xml:space="preserve">. Z czynności ponownego odbioru środków czystości pozbawionych wad sporządzony zostanie protokół odbioru. </w:t>
      </w:r>
    </w:p>
    <w:p w14:paraId="4E6A05B6" w14:textId="77777777" w:rsidR="00D24F1A" w:rsidRPr="000C7023" w:rsidRDefault="00D24F1A" w:rsidP="00D24F1A">
      <w:pPr>
        <w:widowControl w:val="0"/>
        <w:numPr>
          <w:ilvl w:val="0"/>
          <w:numId w:val="319"/>
        </w:numPr>
        <w:suppressAutoHyphens/>
        <w:spacing w:after="0" w:line="240" w:lineRule="auto"/>
        <w:ind w:left="284" w:hanging="284"/>
        <w:jc w:val="both"/>
        <w:rPr>
          <w:rFonts w:ascii="Arial" w:eastAsia="Times New Roman" w:hAnsi="Arial" w:cs="Arial"/>
        </w:rPr>
      </w:pPr>
      <w:r w:rsidRPr="000C7023">
        <w:rPr>
          <w:rFonts w:ascii="Arial" w:eastAsia="Times New Roman" w:hAnsi="Arial" w:cs="Arial"/>
        </w:rPr>
        <w:t xml:space="preserve">Utrata roszczeń z tytułu wad fizycznych i prawnych nie następuje mimo upływu terminu ważności i przydatności do użycia, jeżeli Wykonawca wadę zataił. </w:t>
      </w:r>
    </w:p>
    <w:p w14:paraId="5469F168" w14:textId="77777777" w:rsidR="00D24F1A" w:rsidRPr="000C7023" w:rsidRDefault="00D24F1A" w:rsidP="00D24F1A">
      <w:pPr>
        <w:widowControl w:val="0"/>
        <w:numPr>
          <w:ilvl w:val="0"/>
          <w:numId w:val="319"/>
        </w:numPr>
        <w:suppressAutoHyphens/>
        <w:spacing w:after="0" w:line="240" w:lineRule="auto"/>
        <w:ind w:left="284" w:hanging="284"/>
        <w:jc w:val="both"/>
        <w:rPr>
          <w:rFonts w:ascii="Arial" w:eastAsia="Times New Roman" w:hAnsi="Arial" w:cs="Arial"/>
          <w:b/>
        </w:rPr>
      </w:pPr>
      <w:r w:rsidRPr="000C7023">
        <w:rPr>
          <w:rFonts w:ascii="Arial" w:eastAsia="Times New Roman" w:hAnsi="Arial" w:cs="Arial"/>
        </w:rPr>
        <w:t xml:space="preserve">W przypadkach nieuregulowanych w umowie dotyczących uprawnień wynikających </w:t>
      </w:r>
      <w:r w:rsidRPr="000C7023">
        <w:rPr>
          <w:rFonts w:ascii="Arial" w:eastAsia="Times New Roman" w:hAnsi="Arial" w:cs="Arial"/>
        </w:rPr>
        <w:br/>
        <w:t xml:space="preserve">z gwarancji lub rękojmi za wady fizyczne, stosuje się odpowiednio przepisy Kodeksu cywilnego. </w:t>
      </w:r>
    </w:p>
    <w:p w14:paraId="7F5EF7E5" w14:textId="77777777" w:rsidR="00D24F1A" w:rsidRPr="000C7023" w:rsidRDefault="00D24F1A" w:rsidP="00D24F1A">
      <w:pPr>
        <w:widowControl w:val="0"/>
        <w:spacing w:line="240" w:lineRule="auto"/>
        <w:ind w:left="3540" w:firstLine="708"/>
        <w:rPr>
          <w:rFonts w:ascii="Arial" w:eastAsia="Times New Roman" w:hAnsi="Arial" w:cs="Arial"/>
          <w:b/>
        </w:rPr>
      </w:pPr>
      <w:r w:rsidRPr="000C7023">
        <w:rPr>
          <w:rFonts w:ascii="Arial" w:eastAsia="Times New Roman" w:hAnsi="Arial" w:cs="Arial"/>
          <w:b/>
        </w:rPr>
        <w:t>§ 6</w:t>
      </w:r>
    </w:p>
    <w:p w14:paraId="79591994" w14:textId="77777777" w:rsidR="00D24F1A" w:rsidRPr="000C7023" w:rsidRDefault="00D24F1A" w:rsidP="00D24F1A">
      <w:pPr>
        <w:widowControl w:val="0"/>
        <w:spacing w:line="240" w:lineRule="auto"/>
        <w:jc w:val="center"/>
        <w:rPr>
          <w:rFonts w:ascii="Arial" w:eastAsia="Times New Roman" w:hAnsi="Arial" w:cs="Arial"/>
        </w:rPr>
      </w:pPr>
      <w:r w:rsidRPr="000C7023">
        <w:rPr>
          <w:rFonts w:ascii="Arial" w:eastAsia="Times New Roman" w:hAnsi="Arial" w:cs="Arial"/>
          <w:b/>
        </w:rPr>
        <w:t>WARUNKI PŁATNOŚCI</w:t>
      </w:r>
    </w:p>
    <w:p w14:paraId="6A3739AD" w14:textId="77777777" w:rsidR="00D24F1A" w:rsidRPr="000C7023" w:rsidRDefault="00D24F1A" w:rsidP="00D24F1A">
      <w:pPr>
        <w:numPr>
          <w:ilvl w:val="0"/>
          <w:numId w:val="322"/>
        </w:numPr>
        <w:spacing w:after="0" w:line="240" w:lineRule="auto"/>
        <w:ind w:left="284" w:hanging="284"/>
        <w:jc w:val="both"/>
        <w:rPr>
          <w:rFonts w:ascii="Arial" w:eastAsia="Times New Roman" w:hAnsi="Arial" w:cs="Arial"/>
          <w:bCs/>
          <w:lang w:eastAsia="pl-PL"/>
        </w:rPr>
      </w:pPr>
      <w:r w:rsidRPr="00671953">
        <w:rPr>
          <w:rFonts w:ascii="Arial" w:eastAsia="Times New Roman" w:hAnsi="Arial" w:cs="Arial"/>
          <w:b/>
          <w:lang w:eastAsia="pl-PL"/>
        </w:rPr>
        <w:t>Zamawiający ureguluje należność w terminie do 30 dni (słownie trzydziestu dni ) od dnia wystawienia przez Wykonawcę prawidłowo wystawionej faktury VAT</w:t>
      </w:r>
      <w:r w:rsidRPr="000C7023">
        <w:rPr>
          <w:rFonts w:ascii="Arial" w:eastAsia="Times New Roman" w:hAnsi="Arial" w:cs="Arial"/>
          <w:bCs/>
          <w:lang w:eastAsia="pl-PL"/>
        </w:rPr>
        <w:t>. Zapłata nastąpi na rachunek bankowy Wykonawcy wynikający z faktury. Za dzień spełnienia świadczenia uznaje się dzień uznania rachunku bankowego Wykonawcy. Wykonawca zobowiązuje się do dostarczania faktury VAT nie później niż 14 dni przed terminem płatności w niej określonym.</w:t>
      </w:r>
    </w:p>
    <w:p w14:paraId="63AC85E0" w14:textId="77777777" w:rsidR="00D24F1A" w:rsidRPr="000C7023" w:rsidRDefault="00D24F1A" w:rsidP="00D24F1A">
      <w:pPr>
        <w:numPr>
          <w:ilvl w:val="0"/>
          <w:numId w:val="322"/>
        </w:numPr>
        <w:spacing w:after="0" w:line="240" w:lineRule="auto"/>
        <w:ind w:left="284" w:hanging="284"/>
        <w:jc w:val="both"/>
        <w:rPr>
          <w:rFonts w:ascii="Arial" w:eastAsia="Times New Roman" w:hAnsi="Arial" w:cs="Arial"/>
          <w:bCs/>
          <w:lang w:eastAsia="pl-PL"/>
        </w:rPr>
      </w:pPr>
      <w:r w:rsidRPr="000C7023">
        <w:rPr>
          <w:rFonts w:ascii="Arial" w:eastAsia="Times New Roman" w:hAnsi="Arial" w:cs="Arial"/>
          <w:bCs/>
          <w:lang w:eastAsia="pl-PL"/>
        </w:rPr>
        <w:t>Wystawiona faktura VAT będzie przesyłana na adres Zamawiającego tj. 41.Baza Lotnictwa Szkolnego ul. Brygady Pościgowej 5, 08-521 Dęblin lub e-mailem: 41blsz.sgkie@ron.mil.pl. Momentem otrzymania faktury wystawionej przez Wykonawcę w formie elektronicznej będzie moment wejścia wiadomości na wskazany powyżej adres e-mail.</w:t>
      </w:r>
    </w:p>
    <w:p w14:paraId="6C98CF05" w14:textId="77777777" w:rsidR="00D24F1A" w:rsidRPr="000C7023" w:rsidRDefault="00D24F1A" w:rsidP="00D24F1A">
      <w:pPr>
        <w:numPr>
          <w:ilvl w:val="0"/>
          <w:numId w:val="322"/>
        </w:numPr>
        <w:spacing w:after="0" w:line="240" w:lineRule="auto"/>
        <w:ind w:left="284" w:hanging="284"/>
        <w:jc w:val="both"/>
        <w:rPr>
          <w:rFonts w:ascii="Arial" w:eastAsia="Times New Roman" w:hAnsi="Arial" w:cs="Arial"/>
          <w:bCs/>
          <w:lang w:eastAsia="pl-PL"/>
        </w:rPr>
      </w:pPr>
      <w:r w:rsidRPr="000C7023">
        <w:rPr>
          <w:rFonts w:ascii="Arial" w:eastAsia="Times New Roman" w:hAnsi="Arial" w:cs="Arial"/>
          <w:bCs/>
          <w:lang w:eastAsia="pl-PL"/>
        </w:rPr>
        <w:t xml:space="preserve">Zamawiający akceptował będzie ustrukturyzowane faktury elektroniczne przy użyciu Krajowego Systemu e-Faktur. Zamawiający akceptował będzie ustrukturyzowane faktury elektroniczne przy użyciu Platformy Elektronicznego Fakturowania na konto Zamawiającego, identyfikowane przez wpisanie numeru NIP Zamawiającego. Wykonawca może upoważnić inną osobę lub jednostkę organizacyjną nieposiadającą osobowości prawnej do wysyłania ustrukturyzowanych faktur elektronicznych i innych ustrukturyzowanych dokumentów elektronicznych przesyłanych za pośrednictwem platformy. </w:t>
      </w:r>
    </w:p>
    <w:p w14:paraId="3D4ADB31" w14:textId="77777777" w:rsidR="00D24F1A" w:rsidRPr="000C7023" w:rsidRDefault="00D24F1A" w:rsidP="00D24F1A">
      <w:pPr>
        <w:numPr>
          <w:ilvl w:val="0"/>
          <w:numId w:val="322"/>
        </w:numPr>
        <w:spacing w:after="0" w:line="240" w:lineRule="auto"/>
        <w:ind w:left="284" w:hanging="284"/>
        <w:jc w:val="both"/>
        <w:rPr>
          <w:rFonts w:ascii="Arial" w:eastAsia="Times New Roman" w:hAnsi="Arial" w:cs="Arial"/>
          <w:bCs/>
          <w:lang w:eastAsia="pl-PL"/>
        </w:rPr>
      </w:pPr>
      <w:r w:rsidRPr="000C7023">
        <w:rPr>
          <w:rFonts w:ascii="Arial" w:eastAsia="Times New Roman" w:hAnsi="Arial" w:cs="Arial"/>
          <w:bCs/>
          <w:lang w:eastAsia="pl-PL"/>
        </w:rPr>
        <w:t>W przypadku wystawiania faktur przy użyciu powyższych platform załączniki do faktury mają być przesyłane dna adres e-mail 41blsz.sgkie@ron.mil.pl.</w:t>
      </w:r>
    </w:p>
    <w:p w14:paraId="7BC7C1AF" w14:textId="77777777" w:rsidR="00D24F1A" w:rsidRPr="000C7023" w:rsidRDefault="00D24F1A" w:rsidP="00D24F1A">
      <w:pPr>
        <w:numPr>
          <w:ilvl w:val="0"/>
          <w:numId w:val="322"/>
        </w:numPr>
        <w:spacing w:after="0" w:line="240" w:lineRule="auto"/>
        <w:ind w:left="284" w:hanging="284"/>
        <w:jc w:val="both"/>
        <w:rPr>
          <w:rFonts w:ascii="Arial" w:eastAsia="Times New Roman" w:hAnsi="Arial" w:cs="Arial"/>
          <w:bCs/>
          <w:lang w:eastAsia="pl-PL"/>
        </w:rPr>
      </w:pPr>
      <w:r w:rsidRPr="000C7023">
        <w:rPr>
          <w:rFonts w:ascii="Arial" w:eastAsia="Times New Roman" w:hAnsi="Arial" w:cs="Arial"/>
          <w:bCs/>
          <w:lang w:eastAsia="pl-PL"/>
        </w:rPr>
        <w:t xml:space="preserve"> Faktury elektroniczne nie będą przesyłane dodatkowo w formie papierowej.</w:t>
      </w:r>
    </w:p>
    <w:p w14:paraId="395E6371" w14:textId="77777777" w:rsidR="00D24F1A" w:rsidRPr="000C7023" w:rsidRDefault="00D24F1A" w:rsidP="00D24F1A">
      <w:pPr>
        <w:widowControl w:val="0"/>
        <w:spacing w:line="240" w:lineRule="auto"/>
        <w:rPr>
          <w:rFonts w:ascii="Arial" w:eastAsia="Times New Roman" w:hAnsi="Arial" w:cs="Arial"/>
          <w:b/>
        </w:rPr>
      </w:pPr>
    </w:p>
    <w:p w14:paraId="7519AC1B" w14:textId="77777777" w:rsidR="00D24F1A" w:rsidRPr="000C7023" w:rsidRDefault="00D24F1A" w:rsidP="00D24F1A">
      <w:pPr>
        <w:widowControl w:val="0"/>
        <w:spacing w:line="240" w:lineRule="auto"/>
        <w:jc w:val="center"/>
        <w:rPr>
          <w:rFonts w:ascii="Arial" w:eastAsia="Times New Roman" w:hAnsi="Arial" w:cs="Arial"/>
          <w:b/>
        </w:rPr>
      </w:pPr>
      <w:r w:rsidRPr="000C7023">
        <w:rPr>
          <w:rFonts w:ascii="Arial" w:eastAsia="Times New Roman" w:hAnsi="Arial" w:cs="Arial"/>
          <w:b/>
        </w:rPr>
        <w:t>§ 7</w:t>
      </w:r>
    </w:p>
    <w:p w14:paraId="74EC81A4" w14:textId="77777777" w:rsidR="00D24F1A" w:rsidRPr="000C7023" w:rsidRDefault="00D24F1A" w:rsidP="00D24F1A">
      <w:pPr>
        <w:widowControl w:val="0"/>
        <w:spacing w:line="240" w:lineRule="auto"/>
        <w:jc w:val="center"/>
        <w:rPr>
          <w:rFonts w:ascii="Arial" w:eastAsia="Times New Roman" w:hAnsi="Arial" w:cs="Arial"/>
        </w:rPr>
      </w:pPr>
      <w:r w:rsidRPr="000C7023">
        <w:rPr>
          <w:rFonts w:ascii="Arial" w:eastAsia="Times New Roman" w:hAnsi="Arial" w:cs="Arial"/>
          <w:b/>
        </w:rPr>
        <w:t>ZBYCIE WIERZYTELNOŚCI</w:t>
      </w:r>
    </w:p>
    <w:p w14:paraId="303657E8" w14:textId="77777777" w:rsidR="00D24F1A" w:rsidRPr="000C7023" w:rsidRDefault="00D24F1A" w:rsidP="00D24F1A">
      <w:pPr>
        <w:widowControl w:val="0"/>
        <w:spacing w:line="240" w:lineRule="auto"/>
        <w:jc w:val="both"/>
        <w:rPr>
          <w:rFonts w:ascii="Arial" w:eastAsia="Times New Roman" w:hAnsi="Arial" w:cs="Arial"/>
          <w:b/>
        </w:rPr>
      </w:pPr>
      <w:r w:rsidRPr="000C7023">
        <w:rPr>
          <w:rFonts w:ascii="Arial" w:eastAsia="Times New Roman" w:hAnsi="Arial" w:cs="Arial"/>
        </w:rPr>
        <w:t>Wykonawca nie może przenieść na osobę trzecią wierzytelności należnych od Zamawiającego (cesja), bez jego uprzedniej zgody, wyrażonej na piśmie pod rygorem nieważności.</w:t>
      </w:r>
    </w:p>
    <w:p w14:paraId="2FD72557" w14:textId="77777777" w:rsidR="00D24F1A" w:rsidRDefault="00D24F1A" w:rsidP="00D24F1A">
      <w:pPr>
        <w:widowControl w:val="0"/>
        <w:spacing w:line="240" w:lineRule="auto"/>
        <w:jc w:val="center"/>
        <w:rPr>
          <w:rFonts w:ascii="Arial" w:eastAsia="Times New Roman" w:hAnsi="Arial" w:cs="Arial"/>
          <w:b/>
        </w:rPr>
      </w:pPr>
    </w:p>
    <w:p w14:paraId="6BC04E13" w14:textId="77777777" w:rsidR="00D24F1A" w:rsidRPr="000C7023" w:rsidRDefault="00D24F1A" w:rsidP="00D24F1A">
      <w:pPr>
        <w:widowControl w:val="0"/>
        <w:spacing w:line="240" w:lineRule="auto"/>
        <w:jc w:val="center"/>
        <w:rPr>
          <w:rFonts w:ascii="Arial" w:eastAsia="Times New Roman" w:hAnsi="Arial" w:cs="Arial"/>
          <w:b/>
        </w:rPr>
      </w:pPr>
    </w:p>
    <w:p w14:paraId="4B801614" w14:textId="77777777" w:rsidR="00D24F1A" w:rsidRPr="000C7023" w:rsidRDefault="00D24F1A" w:rsidP="00D24F1A">
      <w:pPr>
        <w:widowControl w:val="0"/>
        <w:spacing w:line="240" w:lineRule="auto"/>
        <w:jc w:val="center"/>
        <w:rPr>
          <w:rFonts w:ascii="Arial" w:eastAsia="Times New Roman" w:hAnsi="Arial" w:cs="Arial"/>
          <w:b/>
        </w:rPr>
      </w:pPr>
      <w:r w:rsidRPr="000C7023">
        <w:rPr>
          <w:rFonts w:ascii="Arial" w:eastAsia="Times New Roman" w:hAnsi="Arial" w:cs="Arial"/>
          <w:b/>
        </w:rPr>
        <w:t xml:space="preserve">§ 8 </w:t>
      </w:r>
    </w:p>
    <w:p w14:paraId="0BDBDBC1" w14:textId="77777777" w:rsidR="00D24F1A" w:rsidRPr="000C7023" w:rsidRDefault="00D24F1A" w:rsidP="00D24F1A">
      <w:pPr>
        <w:widowControl w:val="0"/>
        <w:spacing w:line="240" w:lineRule="auto"/>
        <w:jc w:val="center"/>
        <w:rPr>
          <w:rFonts w:ascii="Arial" w:eastAsia="Times New Roman" w:hAnsi="Arial" w:cs="Arial"/>
        </w:rPr>
      </w:pPr>
      <w:r w:rsidRPr="000C7023">
        <w:rPr>
          <w:rFonts w:ascii="Arial" w:eastAsia="Times New Roman" w:hAnsi="Arial" w:cs="Arial"/>
          <w:b/>
        </w:rPr>
        <w:t>KARY UMOWNE</w:t>
      </w:r>
    </w:p>
    <w:p w14:paraId="0C8A3077" w14:textId="77777777" w:rsidR="00D24F1A" w:rsidRPr="000C7023" w:rsidRDefault="00D24F1A" w:rsidP="00D24F1A">
      <w:pPr>
        <w:spacing w:line="240" w:lineRule="auto"/>
        <w:jc w:val="both"/>
        <w:rPr>
          <w:rFonts w:ascii="Arial" w:eastAsia="Times New Roman" w:hAnsi="Arial" w:cs="Arial"/>
          <w:b/>
          <w:bCs/>
        </w:rPr>
      </w:pPr>
      <w:r w:rsidRPr="000C7023">
        <w:rPr>
          <w:rFonts w:ascii="Arial" w:eastAsia="Times New Roman" w:hAnsi="Arial" w:cs="Arial"/>
        </w:rPr>
        <w:t xml:space="preserve">1. Stronom przysługuje prawo do naliczenia kar umownych w następujących sytuacjach i okolicznościach: </w:t>
      </w:r>
    </w:p>
    <w:p w14:paraId="2C72054C" w14:textId="77777777" w:rsidR="00D24F1A" w:rsidRPr="000C7023" w:rsidRDefault="00D24F1A" w:rsidP="00D24F1A">
      <w:pPr>
        <w:spacing w:after="68" w:line="240" w:lineRule="auto"/>
        <w:ind w:left="426" w:hanging="284"/>
        <w:jc w:val="both"/>
        <w:rPr>
          <w:rFonts w:ascii="Arial" w:eastAsia="Times New Roman" w:hAnsi="Arial" w:cs="Arial"/>
        </w:rPr>
      </w:pPr>
      <w:r w:rsidRPr="000C7023">
        <w:rPr>
          <w:rFonts w:ascii="Arial" w:eastAsia="Times New Roman" w:hAnsi="Arial" w:cs="Arial"/>
          <w:b/>
          <w:bCs/>
        </w:rPr>
        <w:lastRenderedPageBreak/>
        <w:t xml:space="preserve">1) </w:t>
      </w:r>
      <w:r w:rsidRPr="000C7023">
        <w:rPr>
          <w:rFonts w:ascii="Arial" w:eastAsia="Times New Roman" w:hAnsi="Arial" w:cs="Arial"/>
        </w:rPr>
        <w:t xml:space="preserve">w przypadku, gdy Wykonawca nie dostarczył przedmiotu umowy w całości w wyznaczonym terminie, określonym w § 3 ust. 1, z zachowaniem warunków określonych w § 3 oraz § 4 - Zamawiającemu przysługuje prawo do naliczenia Wykonawcy </w:t>
      </w:r>
      <w:r w:rsidRPr="000C7023">
        <w:rPr>
          <w:rFonts w:ascii="Arial" w:eastAsia="Times New Roman" w:hAnsi="Arial" w:cs="Arial"/>
          <w:b/>
          <w:bCs/>
        </w:rPr>
        <w:t>kary umownej w wysokości 0,3 % wynagrodzenia Wykonawcy brutto, określonego w § 2 ust. 1</w:t>
      </w:r>
      <w:r w:rsidRPr="000C7023">
        <w:rPr>
          <w:rFonts w:ascii="Arial" w:eastAsia="Times New Roman" w:hAnsi="Arial" w:cs="Arial"/>
        </w:rPr>
        <w:t xml:space="preserve">, przysługującej za każdy dzień zwłoki w dostawie, naliczanej począwszy od pierwszego dnia po upływie wyznaczonego terminu; </w:t>
      </w:r>
    </w:p>
    <w:p w14:paraId="2D41F3B3" w14:textId="77777777" w:rsidR="00D24F1A" w:rsidRPr="000C7023" w:rsidRDefault="00D24F1A" w:rsidP="00D24F1A">
      <w:pPr>
        <w:spacing w:after="68" w:line="240" w:lineRule="auto"/>
        <w:ind w:left="426" w:hanging="284"/>
        <w:jc w:val="both"/>
        <w:rPr>
          <w:rFonts w:ascii="Arial" w:eastAsia="Times New Roman" w:hAnsi="Arial" w:cs="Arial"/>
        </w:rPr>
      </w:pPr>
      <w:r w:rsidRPr="000C7023">
        <w:rPr>
          <w:rFonts w:ascii="Arial" w:eastAsia="Times New Roman" w:hAnsi="Arial" w:cs="Arial"/>
        </w:rPr>
        <w:t xml:space="preserve">2) w przypadku, gdy Wykonawca nie usunął wad lub nieprawidłowości powstałych w okresie trwania terminu ważności lub przydatności do użycia, nie wymienił na wolne od wad w wyznaczonym terminie, o którym mowa w § 5 ust. 2 - Zamawiającemu przysługuje prawo do naliczenia Wykonawcy </w:t>
      </w:r>
      <w:r w:rsidRPr="000C7023">
        <w:rPr>
          <w:rFonts w:ascii="Arial" w:eastAsia="Times New Roman" w:hAnsi="Arial" w:cs="Arial"/>
          <w:b/>
          <w:bCs/>
        </w:rPr>
        <w:t xml:space="preserve">kary umownej w wysokości 0,2 % wynagrodzenia Wykonawcy brutto, określonego w §  2 ust. 1, </w:t>
      </w:r>
      <w:r w:rsidRPr="000C7023">
        <w:rPr>
          <w:rFonts w:ascii="Arial" w:eastAsia="Times New Roman" w:hAnsi="Arial" w:cs="Arial"/>
        </w:rPr>
        <w:t xml:space="preserve">przysługującej za każdy dzień zwłoki, naliczanej począwszy od pierwszego dnia po upływie wyznaczonego terminu; </w:t>
      </w:r>
    </w:p>
    <w:p w14:paraId="562EF19E" w14:textId="77777777" w:rsidR="00D24F1A" w:rsidRPr="000C7023" w:rsidRDefault="00D24F1A" w:rsidP="00D24F1A">
      <w:pPr>
        <w:spacing w:after="68" w:line="240" w:lineRule="auto"/>
        <w:ind w:left="426" w:hanging="284"/>
        <w:jc w:val="both"/>
        <w:rPr>
          <w:rFonts w:ascii="Arial" w:eastAsia="Times New Roman" w:hAnsi="Arial" w:cs="Arial"/>
        </w:rPr>
      </w:pPr>
      <w:r w:rsidRPr="000C7023">
        <w:rPr>
          <w:rFonts w:ascii="Arial" w:eastAsia="Times New Roman" w:hAnsi="Arial" w:cs="Arial"/>
        </w:rPr>
        <w:t xml:space="preserve">3) w przypadku, gdy Wykonawca nie usunął wad lub nieprawidłowości, stwierdzonych podczas odbioru, w wyznaczonym terminie, o którym mowa w § 5 ust. 6 - Zamawiającemu przysługuje prawo do naliczenia Wykonawcy </w:t>
      </w:r>
      <w:r w:rsidRPr="000C7023">
        <w:rPr>
          <w:rFonts w:ascii="Arial" w:eastAsia="Times New Roman" w:hAnsi="Arial" w:cs="Arial"/>
          <w:b/>
          <w:bCs/>
        </w:rPr>
        <w:t xml:space="preserve">kary umownej w wysokości 0,2 % wynagrodzenia Wykonawcy brutto, określonego w § 2 ust. 1, </w:t>
      </w:r>
      <w:r w:rsidRPr="000C7023">
        <w:rPr>
          <w:rFonts w:ascii="Arial" w:eastAsia="Times New Roman" w:hAnsi="Arial" w:cs="Arial"/>
        </w:rPr>
        <w:t xml:space="preserve">przysługującej za każdy dzień zwłoki, naliczanej począwszy od pierwszego dnia po upływie wyznaczonego terminu; </w:t>
      </w:r>
    </w:p>
    <w:p w14:paraId="61F82133" w14:textId="77777777" w:rsidR="00D24F1A" w:rsidRPr="000C7023" w:rsidRDefault="00D24F1A" w:rsidP="00D24F1A">
      <w:pPr>
        <w:spacing w:line="240" w:lineRule="auto"/>
        <w:ind w:left="426" w:hanging="284"/>
        <w:jc w:val="both"/>
        <w:rPr>
          <w:rFonts w:ascii="Arial" w:eastAsia="Times New Roman" w:hAnsi="Arial" w:cs="Arial"/>
          <w:bCs/>
        </w:rPr>
      </w:pPr>
      <w:r w:rsidRPr="000C7023">
        <w:rPr>
          <w:rFonts w:ascii="Arial" w:eastAsia="Times New Roman" w:hAnsi="Arial" w:cs="Arial"/>
        </w:rPr>
        <w:t xml:space="preserve">4) w przypadku, gdy którakolwiek ze stron od umowy odstąpi lub rozwiąże umowę w wyniku wystąpienia okoliczności, za które odpowiedzialność ponosi Wykonawca – Zamawiającemu przysługuje prawo do naliczenia Wykonawcy </w:t>
      </w:r>
      <w:r w:rsidRPr="000C7023">
        <w:rPr>
          <w:rFonts w:ascii="Arial" w:eastAsia="Times New Roman" w:hAnsi="Arial" w:cs="Arial"/>
          <w:b/>
          <w:bCs/>
        </w:rPr>
        <w:t xml:space="preserve">kary umownej w wysokości 10% wynagrodzenia Wykonawcy brutto, określonego w § 2 ust. 1. </w:t>
      </w:r>
    </w:p>
    <w:p w14:paraId="071E8376" w14:textId="77777777" w:rsidR="00D24F1A" w:rsidRPr="000C7023" w:rsidRDefault="00D24F1A" w:rsidP="00D24F1A">
      <w:pPr>
        <w:spacing w:line="240" w:lineRule="auto"/>
        <w:ind w:left="426" w:hanging="284"/>
        <w:jc w:val="both"/>
        <w:rPr>
          <w:rFonts w:ascii="Arial" w:eastAsia="Times New Roman" w:hAnsi="Arial" w:cs="Arial"/>
        </w:rPr>
      </w:pPr>
      <w:r w:rsidRPr="000C7023">
        <w:rPr>
          <w:rFonts w:ascii="Arial" w:eastAsia="Times New Roman" w:hAnsi="Arial" w:cs="Arial"/>
          <w:bCs/>
        </w:rPr>
        <w:t>5)</w:t>
      </w:r>
      <w:r w:rsidRPr="000C7023">
        <w:rPr>
          <w:rFonts w:ascii="Arial" w:eastAsia="Times New Roman" w:hAnsi="Arial" w:cs="Arial"/>
        </w:rPr>
        <w:t xml:space="preserve"> Zamawiającemu  przysługuje prawo do rozwiązania umowy bez wypowiedzenia w trybie natychmiastowym w przypadku nienależytego wykonywania umowy przez Wykonawcę, </w:t>
      </w:r>
      <w:r w:rsidRPr="000C7023">
        <w:rPr>
          <w:rFonts w:ascii="Arial" w:eastAsia="Times New Roman" w:hAnsi="Arial" w:cs="Arial"/>
          <w:color w:val="000000"/>
        </w:rPr>
        <w:t xml:space="preserve"> </w:t>
      </w:r>
      <w:r w:rsidRPr="000C7023">
        <w:rPr>
          <w:rFonts w:ascii="Arial" w:eastAsia="Times New Roman" w:hAnsi="Arial" w:cs="Arial"/>
        </w:rPr>
        <w:t xml:space="preserve">a w szczególności, jeśli łączna wartość kar umownych, o których mowa w § 8 ust. 1 pkt 1 - pkt 3 przekroczy 10 % wynagrodzenia Wykonawcy brutto, określonego w § 2 ust. 1. </w:t>
      </w:r>
    </w:p>
    <w:p w14:paraId="38A608DB" w14:textId="77777777" w:rsidR="00D24F1A" w:rsidRPr="000C7023" w:rsidRDefault="00D24F1A" w:rsidP="00D24F1A">
      <w:pPr>
        <w:spacing w:line="240" w:lineRule="auto"/>
        <w:jc w:val="both"/>
        <w:rPr>
          <w:rFonts w:ascii="Arial" w:eastAsia="Times New Roman" w:hAnsi="Arial" w:cs="Arial"/>
        </w:rPr>
      </w:pPr>
      <w:r w:rsidRPr="000C7023">
        <w:rPr>
          <w:rFonts w:ascii="Arial" w:eastAsia="Times New Roman" w:hAnsi="Arial" w:cs="Arial"/>
        </w:rPr>
        <w:t xml:space="preserve">2. Postanowienia ust. 1 nie wyłączają prawa Zamawiającego do dochodzenia od Wykonawcy odszkodowania uzupełniającego na zasadach ogólnych, jeżeli wartość powstałej szkody przekroczy wysokość kar umownych lub jeżeli szkoda powstała z przyczyn, dla których strony nie zastrzegły kar umownych. </w:t>
      </w:r>
    </w:p>
    <w:p w14:paraId="54AE7BDF" w14:textId="77777777" w:rsidR="00D24F1A" w:rsidRPr="000C7023" w:rsidRDefault="00D24F1A" w:rsidP="00D24F1A">
      <w:pPr>
        <w:spacing w:line="240" w:lineRule="auto"/>
        <w:jc w:val="both"/>
        <w:rPr>
          <w:rFonts w:ascii="Arial" w:eastAsia="Times New Roman" w:hAnsi="Arial" w:cs="Arial"/>
        </w:rPr>
      </w:pPr>
      <w:r w:rsidRPr="000C7023">
        <w:rPr>
          <w:rFonts w:ascii="Arial" w:eastAsia="Times New Roman" w:hAnsi="Arial" w:cs="Arial"/>
        </w:rPr>
        <w:t xml:space="preserve">3. Zamawiający ma prawo do potrącenia naliczonych kar umownych z wynagrodzenia przysługującego Wykonawcy. Wykonawca oświadcza, że wyraża zgodę na potrącenie, w rozumieniu art. 498 i 499 Kodeksu cywilnego, powstałych należności z tytułu kar umownych przewidzianych  w niniejszej umowie, z przysługującego mu wynagrodzenia. </w:t>
      </w:r>
    </w:p>
    <w:p w14:paraId="44D2EA56" w14:textId="77777777" w:rsidR="00D24F1A" w:rsidRPr="000C7023" w:rsidRDefault="00D24F1A" w:rsidP="00D24F1A">
      <w:pPr>
        <w:spacing w:line="240" w:lineRule="auto"/>
        <w:jc w:val="both"/>
        <w:rPr>
          <w:rFonts w:ascii="Arial" w:eastAsia="Times New Roman" w:hAnsi="Arial" w:cs="Arial"/>
        </w:rPr>
      </w:pPr>
      <w:r w:rsidRPr="000C7023">
        <w:rPr>
          <w:rFonts w:ascii="Arial" w:eastAsia="Times New Roman" w:hAnsi="Arial" w:cs="Arial"/>
        </w:rPr>
        <w:t xml:space="preserve">4. W celu skorzystania z uprawnień do potrącenia naliczonych kar umownych z wynagrodzenia przysługującego Wykonawcy, Zamawiający wystawi  Wykonawcy notę zawierającą szczegółowe naliczenie kar umownych i w dniu wystawienia przekaże ją Wykonawcy e-mailem. Strony ustalają, iż terminem wymagalności należności z tytułu kar umownych wynikających z niniejszej umowy jest dzień wystawienia przez Zamawiającego noty księgowej obciążającej stronę z tytułu tych kar umownych. </w:t>
      </w:r>
    </w:p>
    <w:p w14:paraId="6A74B44A" w14:textId="77777777" w:rsidR="00D24F1A" w:rsidRPr="000C7023" w:rsidRDefault="00D24F1A" w:rsidP="00D24F1A">
      <w:pPr>
        <w:spacing w:line="240" w:lineRule="auto"/>
        <w:jc w:val="both"/>
        <w:rPr>
          <w:rFonts w:ascii="Arial" w:eastAsia="Calibri" w:hAnsi="Arial" w:cs="Arial"/>
        </w:rPr>
      </w:pPr>
      <w:r w:rsidRPr="000C7023">
        <w:rPr>
          <w:rFonts w:ascii="Arial" w:eastAsia="Times New Roman" w:hAnsi="Arial" w:cs="Arial"/>
        </w:rPr>
        <w:t xml:space="preserve">5. Wykonawca nie może zwolnić się od odpowiedzialności względem Zamawiającego z tego powodu, że niewykonanie lub nienależyte wykonanie umowy przez Wykonawcę było następstwem niewykonania lub nienależytego wykonania zobowiązań wobec Wykonawcy przez jego kooperantów. </w:t>
      </w:r>
    </w:p>
    <w:p w14:paraId="1A356CED" w14:textId="77777777" w:rsidR="00D24F1A" w:rsidRPr="000C7023" w:rsidRDefault="00D24F1A" w:rsidP="00D24F1A">
      <w:pPr>
        <w:widowControl w:val="0"/>
        <w:spacing w:after="120" w:line="240" w:lineRule="auto"/>
        <w:jc w:val="both"/>
        <w:rPr>
          <w:rFonts w:ascii="Arial" w:eastAsia="Times New Roman" w:hAnsi="Arial" w:cs="Arial"/>
          <w:b/>
        </w:rPr>
      </w:pPr>
      <w:r w:rsidRPr="000C7023">
        <w:rPr>
          <w:rFonts w:ascii="Arial" w:eastAsia="Calibri" w:hAnsi="Arial" w:cs="Arial"/>
        </w:rPr>
        <w:t>6. Łącza maksymalna wysokość kar umownych, których Zamawiający może dochodzić od Wykonawcy wynosi 10 % wartości brutto przedmiotu Umowy.</w:t>
      </w:r>
    </w:p>
    <w:p w14:paraId="0EA0851C" w14:textId="77777777" w:rsidR="00D24F1A" w:rsidRPr="000C7023" w:rsidRDefault="00D24F1A" w:rsidP="00D24F1A">
      <w:pPr>
        <w:widowControl w:val="0"/>
        <w:spacing w:line="240" w:lineRule="auto"/>
        <w:jc w:val="center"/>
        <w:rPr>
          <w:rFonts w:ascii="Arial" w:eastAsia="Times New Roman" w:hAnsi="Arial" w:cs="Arial"/>
          <w:b/>
        </w:rPr>
      </w:pPr>
    </w:p>
    <w:p w14:paraId="3F1F41D0" w14:textId="77777777" w:rsidR="00D24F1A" w:rsidRPr="000C7023" w:rsidRDefault="00D24F1A" w:rsidP="00D24F1A">
      <w:pPr>
        <w:widowControl w:val="0"/>
        <w:spacing w:line="240" w:lineRule="auto"/>
        <w:jc w:val="center"/>
        <w:rPr>
          <w:rFonts w:ascii="Arial" w:eastAsia="Times New Roman" w:hAnsi="Arial" w:cs="Arial"/>
          <w:b/>
        </w:rPr>
      </w:pPr>
      <w:r w:rsidRPr="000C7023">
        <w:rPr>
          <w:rFonts w:ascii="Arial" w:eastAsia="Times New Roman" w:hAnsi="Arial" w:cs="Arial"/>
          <w:b/>
        </w:rPr>
        <w:t>§ 9</w:t>
      </w:r>
    </w:p>
    <w:p w14:paraId="2D2C9CB5" w14:textId="77777777" w:rsidR="00D24F1A" w:rsidRPr="000C7023" w:rsidRDefault="00D24F1A" w:rsidP="00D24F1A">
      <w:pPr>
        <w:widowControl w:val="0"/>
        <w:spacing w:line="240" w:lineRule="auto"/>
        <w:jc w:val="center"/>
        <w:rPr>
          <w:rFonts w:ascii="Arial" w:hAnsi="Arial" w:cs="Arial"/>
          <w:color w:val="000000"/>
          <w:kern w:val="1"/>
          <w:lang w:eastAsia="hi-IN" w:bidi="hi-IN"/>
        </w:rPr>
      </w:pPr>
      <w:r w:rsidRPr="000C7023">
        <w:rPr>
          <w:rFonts w:ascii="Arial" w:eastAsia="Times New Roman" w:hAnsi="Arial" w:cs="Arial"/>
          <w:b/>
        </w:rPr>
        <w:t>WYPOWIEDZENIE ORAZ ODSTĄPIENIE OD UMOWY</w:t>
      </w:r>
    </w:p>
    <w:p w14:paraId="2384A4EC" w14:textId="77777777" w:rsidR="00D24F1A" w:rsidRDefault="00D24F1A" w:rsidP="00D24F1A">
      <w:pPr>
        <w:spacing w:line="240" w:lineRule="auto"/>
        <w:jc w:val="both"/>
        <w:rPr>
          <w:rFonts w:ascii="Arial" w:hAnsi="Arial" w:cs="Arial"/>
          <w:color w:val="000000"/>
          <w:kern w:val="1"/>
          <w:lang w:eastAsia="hi-IN" w:bidi="hi-IN"/>
        </w:rPr>
      </w:pPr>
      <w:r w:rsidRPr="000C7023">
        <w:rPr>
          <w:rFonts w:ascii="Arial" w:hAnsi="Arial" w:cs="Arial"/>
          <w:color w:val="000000"/>
          <w:kern w:val="1"/>
          <w:lang w:eastAsia="hi-IN" w:bidi="hi-IN"/>
        </w:rPr>
        <w:lastRenderedPageBreak/>
        <w:t>1. Zamawiającemu przysługuje prawo odstąpienia od Umowy w całości bądź części ze skutkiem ex nunc lub jej rozwiązania za wypowiedzeniem ze skutkiem natychmiastowym:</w:t>
      </w:r>
    </w:p>
    <w:p w14:paraId="32B7AB0E" w14:textId="77777777" w:rsidR="00D24F1A" w:rsidRPr="000C7023" w:rsidRDefault="00D24F1A" w:rsidP="00D24F1A">
      <w:pPr>
        <w:spacing w:line="240" w:lineRule="auto"/>
        <w:ind w:left="426"/>
        <w:jc w:val="both"/>
        <w:rPr>
          <w:rFonts w:ascii="Arial" w:hAnsi="Arial" w:cs="Arial"/>
          <w:color w:val="000000"/>
          <w:kern w:val="1"/>
          <w:lang w:eastAsia="hi-IN" w:bidi="hi-IN"/>
        </w:rPr>
      </w:pPr>
      <w:r w:rsidRPr="000C7023">
        <w:rPr>
          <w:rFonts w:ascii="Arial" w:hAnsi="Arial" w:cs="Arial"/>
          <w:color w:val="000000"/>
          <w:kern w:val="1"/>
          <w:lang w:eastAsia="hi-IN" w:bidi="hi-IN"/>
        </w:rPr>
        <w:br/>
        <w:t>1) w razie zwłoki w realizacji przedmiotu Umowy przez Wykonawcę lub innego niewykonania lub nienależytego wykonania Umowy,</w:t>
      </w:r>
    </w:p>
    <w:p w14:paraId="4B2A1034" w14:textId="77777777" w:rsidR="00D24F1A" w:rsidRPr="000C7023" w:rsidRDefault="00D24F1A" w:rsidP="00D24F1A">
      <w:pPr>
        <w:spacing w:line="240" w:lineRule="auto"/>
        <w:ind w:left="426"/>
        <w:jc w:val="both"/>
        <w:rPr>
          <w:rFonts w:ascii="Arial" w:hAnsi="Arial" w:cs="Arial"/>
          <w:color w:val="000000"/>
          <w:kern w:val="1"/>
          <w:lang w:eastAsia="hi-IN" w:bidi="hi-IN"/>
        </w:rPr>
      </w:pPr>
      <w:r w:rsidRPr="000C7023">
        <w:rPr>
          <w:rFonts w:ascii="Arial" w:hAnsi="Arial" w:cs="Arial"/>
          <w:color w:val="000000"/>
          <w:kern w:val="1"/>
          <w:lang w:eastAsia="hi-IN" w:bidi="hi-IN"/>
        </w:rPr>
        <w:t>2) w razie wszczęcia egzekucji z majątku Wykonawcy,3)  w razie dokonania cesji wierzytelności z naruszeniem § 7,</w:t>
      </w:r>
    </w:p>
    <w:p w14:paraId="27BC65BF" w14:textId="77777777" w:rsidR="00D24F1A" w:rsidRPr="000C7023" w:rsidRDefault="00D24F1A" w:rsidP="00D24F1A">
      <w:pPr>
        <w:spacing w:line="240" w:lineRule="auto"/>
        <w:ind w:left="426"/>
        <w:jc w:val="both"/>
        <w:rPr>
          <w:rFonts w:ascii="Arial" w:hAnsi="Arial" w:cs="Arial"/>
          <w:color w:val="000000"/>
          <w:kern w:val="1"/>
          <w:lang w:eastAsia="hi-IN" w:bidi="hi-IN"/>
        </w:rPr>
      </w:pPr>
      <w:r w:rsidRPr="000C7023">
        <w:rPr>
          <w:rFonts w:ascii="Arial" w:hAnsi="Arial" w:cs="Arial"/>
          <w:color w:val="000000"/>
          <w:kern w:val="1"/>
          <w:lang w:eastAsia="hi-IN" w:bidi="hi-IN"/>
        </w:rPr>
        <w:t>4) w razie zmiany podwykonawcy z naruszeniem § 10.</w:t>
      </w:r>
    </w:p>
    <w:p w14:paraId="0198157A" w14:textId="77777777" w:rsidR="00D24F1A" w:rsidRDefault="00D24F1A" w:rsidP="00D24F1A">
      <w:pPr>
        <w:spacing w:line="240" w:lineRule="auto"/>
        <w:jc w:val="both"/>
        <w:rPr>
          <w:rFonts w:ascii="Arial" w:hAnsi="Arial" w:cs="Arial"/>
          <w:color w:val="000000"/>
          <w:kern w:val="1"/>
          <w:lang w:eastAsia="hi-IN" w:bidi="hi-IN"/>
        </w:rPr>
      </w:pPr>
      <w:r w:rsidRPr="000C7023">
        <w:rPr>
          <w:rFonts w:ascii="Arial" w:hAnsi="Arial" w:cs="Arial"/>
          <w:color w:val="000000"/>
          <w:kern w:val="1"/>
          <w:lang w:eastAsia="hi-IN" w:bidi="hi-IN"/>
        </w:rPr>
        <w:t xml:space="preserve">2. </w:t>
      </w:r>
      <w:bookmarkStart w:id="4" w:name="_Hlk197499835"/>
      <w:r w:rsidRPr="003F4349">
        <w:rPr>
          <w:rFonts w:ascii="Arial" w:hAnsi="Arial" w:cs="Arial"/>
          <w:color w:val="000000"/>
          <w:kern w:val="1"/>
          <w:lang w:eastAsia="hi-IN" w:bidi="hi-IN"/>
        </w:rPr>
        <w:t xml:space="preserve">Zamawiający może odstąpić od Umowy w innych przypadkach niż określone w Umowie w terminie 30 dni od dnia powzięcia wiadomości o okolicznościach wskazanych w Umowie, jako przyczyny odstąpienia jednakże nie później niż w terminie 14 dni od upływu terminu realizacji umowy.  </w:t>
      </w:r>
      <w:bookmarkEnd w:id="4"/>
    </w:p>
    <w:p w14:paraId="427C8891" w14:textId="77777777" w:rsidR="00D24F1A" w:rsidRPr="000C7023" w:rsidRDefault="00D24F1A" w:rsidP="00D24F1A">
      <w:pPr>
        <w:spacing w:line="240" w:lineRule="auto"/>
        <w:jc w:val="both"/>
        <w:rPr>
          <w:rFonts w:ascii="Arial" w:hAnsi="Arial" w:cs="Arial"/>
          <w:color w:val="000000"/>
          <w:kern w:val="1"/>
          <w:lang w:eastAsia="hi-IN" w:bidi="hi-IN"/>
        </w:rPr>
      </w:pPr>
      <w:r w:rsidRPr="000C7023">
        <w:rPr>
          <w:rFonts w:ascii="Arial" w:hAnsi="Arial" w:cs="Arial"/>
          <w:color w:val="000000"/>
          <w:kern w:val="1"/>
          <w:lang w:eastAsia="hi-IN" w:bidi="hi-IN"/>
        </w:rPr>
        <w:t xml:space="preserve">3.   W przypadku zwłoki Wykonawcy w wykonaniu zobowiązania w terminie określonym w § 3 Zamawiającemu przysługuje prawo jednostronnego odstąpienia od Umowy w całości lub części ze skutkiem ex nunc i naliczenia kar umownych, przewidzianych w § 8. Odstąpienie od Umowy nastąpi bez wyznaczenia dodatkowego terminu jej wykonania (lex </w:t>
      </w:r>
      <w:proofErr w:type="spellStart"/>
      <w:r w:rsidRPr="000C7023">
        <w:rPr>
          <w:rFonts w:ascii="Arial" w:hAnsi="Arial" w:cs="Arial"/>
          <w:color w:val="000000"/>
          <w:kern w:val="1"/>
          <w:lang w:eastAsia="hi-IN" w:bidi="hi-IN"/>
        </w:rPr>
        <w:t>comissoria</w:t>
      </w:r>
      <w:proofErr w:type="spellEnd"/>
      <w:r w:rsidRPr="000C7023">
        <w:rPr>
          <w:rFonts w:ascii="Arial" w:hAnsi="Arial" w:cs="Arial"/>
          <w:color w:val="000000"/>
          <w:kern w:val="1"/>
          <w:lang w:eastAsia="hi-IN" w:bidi="hi-IN"/>
        </w:rPr>
        <w:t xml:space="preserve"> – art.492 Kodeksu cywilnego).</w:t>
      </w:r>
    </w:p>
    <w:p w14:paraId="3E8FF2B3" w14:textId="77777777" w:rsidR="00D24F1A" w:rsidRPr="000C7023" w:rsidRDefault="00D24F1A" w:rsidP="00D24F1A">
      <w:pPr>
        <w:spacing w:line="240" w:lineRule="auto"/>
        <w:jc w:val="both"/>
        <w:rPr>
          <w:rFonts w:ascii="Arial" w:hAnsi="Arial" w:cs="Arial"/>
          <w:color w:val="000000"/>
          <w:kern w:val="1"/>
          <w:lang w:eastAsia="hi-IN" w:bidi="hi-IN"/>
        </w:rPr>
      </w:pPr>
      <w:r w:rsidRPr="000C7023">
        <w:rPr>
          <w:rFonts w:ascii="Arial" w:hAnsi="Arial" w:cs="Arial"/>
          <w:color w:val="000000"/>
          <w:kern w:val="1"/>
          <w:lang w:eastAsia="hi-IN" w:bidi="hi-IN"/>
        </w:rPr>
        <w:t>4. Odstąpienie od Umowy oraz jej wypowiedzenie powinno być dokonane w formie pisemnej lub dokumentowej pod rygorem nieważności.</w:t>
      </w:r>
    </w:p>
    <w:p w14:paraId="335EA208" w14:textId="77777777" w:rsidR="00D24F1A" w:rsidRPr="000C7023" w:rsidRDefault="00D24F1A" w:rsidP="00D24F1A">
      <w:pPr>
        <w:spacing w:line="240" w:lineRule="auto"/>
        <w:jc w:val="both"/>
        <w:rPr>
          <w:rFonts w:ascii="Arial" w:hAnsi="Arial" w:cs="Arial"/>
          <w:color w:val="000000"/>
          <w:kern w:val="1"/>
          <w:lang w:eastAsia="hi-IN" w:bidi="hi-IN"/>
        </w:rPr>
      </w:pPr>
      <w:r w:rsidRPr="000C7023">
        <w:rPr>
          <w:rFonts w:ascii="Arial" w:hAnsi="Arial" w:cs="Arial"/>
          <w:color w:val="000000"/>
          <w:kern w:val="1"/>
          <w:lang w:eastAsia="hi-IN" w:bidi="hi-IN"/>
        </w:rPr>
        <w:t>5. W sytuacji skorzystania przez Zamawiającego z uprawnień do odstąpienia od Umowy, Zamawiający złoży jednostronne oświadczenie woli o odstąpieniu skierowane do Wykonawcy i niezależnie od wysłania tego oświadczenia do Wykonawcy listem poleconym za potwierdzeniem odbioru na adres Wykonawcy wskazany w komparycji Umowy, przekaże je Wykonawcy pocztą elektroniczną na adres poczty elektronicznej podany na wstępie Umowy. Strony ustalają, iż terminem w jakim Wykonawca uzyskał wiedzę o złożonym przez Zamawiającego oświadczeniu o odstąpieniu od Umowy jest dzień wysłania tego oświadczenia Wykonawcy pocztą elektroniczną. Powyższe uprawnienia nie wykluczają możliwości osobistego doręczenia oświadczenia w siedzibie Wykonawcy.</w:t>
      </w:r>
    </w:p>
    <w:p w14:paraId="507AE10D" w14:textId="77777777" w:rsidR="00D24F1A" w:rsidRPr="00791897" w:rsidRDefault="00D24F1A" w:rsidP="00D24F1A">
      <w:pPr>
        <w:spacing w:line="240" w:lineRule="auto"/>
        <w:jc w:val="both"/>
        <w:rPr>
          <w:rFonts w:ascii="Arial" w:hAnsi="Arial" w:cs="Arial"/>
          <w:kern w:val="1"/>
          <w:lang w:eastAsia="hi-IN" w:bidi="hi-IN"/>
        </w:rPr>
      </w:pPr>
      <w:r w:rsidRPr="000C7023">
        <w:rPr>
          <w:rFonts w:ascii="Arial" w:hAnsi="Arial" w:cs="Arial"/>
          <w:color w:val="000000"/>
          <w:kern w:val="1"/>
          <w:lang w:eastAsia="hi-IN" w:bidi="hi-IN"/>
        </w:rPr>
        <w:t>6. W terminie do dnia zakończenia okresu obowiązywania Gwarancji lub Rękojmi, Zamawiającemu przysługuje prawo odstąpienia od Umowy w części dotyczącej reklamowanego przedmiotu Umowy z prawem naliczenia kary umownej, o której mowa</w:t>
      </w:r>
      <w:r w:rsidRPr="000C7023">
        <w:rPr>
          <w:rFonts w:ascii="Arial" w:hAnsi="Arial" w:cs="Arial"/>
          <w:color w:val="000000"/>
          <w:kern w:val="1"/>
          <w:lang w:eastAsia="hi-IN" w:bidi="hi-IN"/>
        </w:rPr>
        <w:br/>
        <w:t>w § 8 ust. 1 pkt 3, gdy Wykonawca nie wykona w terminie jakiegokolwiek zobowiązania wskazanego w § 5 (Gwarancja i Rękojmia)”.</w:t>
      </w:r>
    </w:p>
    <w:p w14:paraId="151888E4" w14:textId="77777777" w:rsidR="00D24F1A" w:rsidRPr="000C7023" w:rsidRDefault="00D24F1A" w:rsidP="00D24F1A">
      <w:pPr>
        <w:widowControl w:val="0"/>
        <w:spacing w:line="240" w:lineRule="auto"/>
        <w:jc w:val="center"/>
        <w:rPr>
          <w:rFonts w:ascii="Arial" w:eastAsia="Times New Roman" w:hAnsi="Arial" w:cs="Arial"/>
          <w:b/>
        </w:rPr>
      </w:pPr>
      <w:r w:rsidRPr="000C7023">
        <w:rPr>
          <w:rFonts w:ascii="Arial" w:eastAsia="Times New Roman" w:hAnsi="Arial" w:cs="Arial"/>
          <w:b/>
        </w:rPr>
        <w:t>§ 10</w:t>
      </w:r>
    </w:p>
    <w:p w14:paraId="69484C25" w14:textId="77777777" w:rsidR="00D24F1A" w:rsidRPr="000C7023" w:rsidRDefault="00D24F1A" w:rsidP="00D24F1A">
      <w:pPr>
        <w:widowControl w:val="0"/>
        <w:spacing w:line="240" w:lineRule="auto"/>
        <w:jc w:val="center"/>
        <w:rPr>
          <w:rFonts w:ascii="Arial" w:eastAsia="Times New Roman" w:hAnsi="Arial" w:cs="Arial"/>
        </w:rPr>
      </w:pPr>
      <w:r w:rsidRPr="000C7023">
        <w:rPr>
          <w:rFonts w:ascii="Arial" w:eastAsia="Times New Roman" w:hAnsi="Arial" w:cs="Arial"/>
          <w:b/>
        </w:rPr>
        <w:t>PODWYKONAWCY (KOOPERANCI)</w:t>
      </w:r>
    </w:p>
    <w:p w14:paraId="159E25EC" w14:textId="77777777" w:rsidR="00D24F1A" w:rsidRPr="000C7023" w:rsidRDefault="00D24F1A" w:rsidP="00D24F1A">
      <w:pPr>
        <w:widowControl w:val="0"/>
        <w:numPr>
          <w:ilvl w:val="0"/>
          <w:numId w:val="320"/>
        </w:numPr>
        <w:suppressAutoHyphens/>
        <w:spacing w:after="0" w:line="240" w:lineRule="auto"/>
        <w:ind w:left="142" w:hanging="284"/>
        <w:jc w:val="both"/>
        <w:rPr>
          <w:rFonts w:ascii="Arial" w:eastAsia="Times New Roman" w:hAnsi="Arial" w:cs="Arial"/>
        </w:rPr>
      </w:pPr>
      <w:r w:rsidRPr="000C7023">
        <w:rPr>
          <w:rFonts w:ascii="Arial" w:eastAsia="Times New Roman" w:hAnsi="Arial" w:cs="Arial"/>
        </w:rPr>
        <w:t xml:space="preserve">Wykonawca może powierzyć wykonanie części zamówienia podwykonawcy. </w:t>
      </w:r>
    </w:p>
    <w:p w14:paraId="6F219996" w14:textId="77777777" w:rsidR="00D24F1A" w:rsidRPr="000C7023" w:rsidRDefault="00D24F1A" w:rsidP="00D24F1A">
      <w:pPr>
        <w:widowControl w:val="0"/>
        <w:numPr>
          <w:ilvl w:val="0"/>
          <w:numId w:val="320"/>
        </w:numPr>
        <w:suppressAutoHyphens/>
        <w:spacing w:after="0" w:line="240" w:lineRule="auto"/>
        <w:ind w:left="142" w:hanging="284"/>
        <w:jc w:val="both"/>
        <w:rPr>
          <w:rFonts w:ascii="Arial" w:eastAsia="Times New Roman" w:hAnsi="Arial" w:cs="Arial"/>
        </w:rPr>
      </w:pPr>
      <w:r w:rsidRPr="000C7023">
        <w:rPr>
          <w:rFonts w:ascii="Arial" w:eastAsia="Times New Roman" w:hAnsi="Arial" w:cs="Arial"/>
        </w:rPr>
        <w:t>Zamawiający żąda wskazania przez wykonawcę części zamówienia, których wykonanie zamierza powierzyć podwykonawcom, i podania przez wykonawcę firm podwykonawców.</w:t>
      </w:r>
    </w:p>
    <w:p w14:paraId="770DFAF0" w14:textId="77777777" w:rsidR="00D24F1A" w:rsidRPr="000C7023" w:rsidRDefault="00D24F1A" w:rsidP="00D24F1A">
      <w:pPr>
        <w:widowControl w:val="0"/>
        <w:numPr>
          <w:ilvl w:val="0"/>
          <w:numId w:val="320"/>
        </w:numPr>
        <w:suppressAutoHyphens/>
        <w:spacing w:after="0" w:line="240" w:lineRule="auto"/>
        <w:ind w:left="142" w:hanging="284"/>
        <w:jc w:val="both"/>
        <w:rPr>
          <w:rFonts w:ascii="Arial" w:eastAsia="Times New Roman" w:hAnsi="Arial" w:cs="Arial"/>
          <w:b/>
        </w:rPr>
      </w:pPr>
      <w:r w:rsidRPr="000C7023">
        <w:rPr>
          <w:rFonts w:ascii="Arial" w:eastAsia="Times New Roman" w:hAnsi="Arial" w:cs="Arial"/>
        </w:rPr>
        <w:t xml:space="preserve">Powierzenie wykonania części zamówienia podwykonawcom nie zwalnia wykonawcy </w:t>
      </w:r>
      <w:r w:rsidRPr="000C7023">
        <w:rPr>
          <w:rFonts w:ascii="Arial" w:eastAsia="Times New Roman" w:hAnsi="Arial" w:cs="Arial"/>
        </w:rPr>
        <w:br/>
        <w:t xml:space="preserve">z odpowiedzialności za należyte wykonanie tego zamówienia. Wykonawca jest odpowiedzialny za działania, uchybienia i zaniedbania podwykonawców w takim samym stopniu jakby to były działania, uchybienia lub zaniedbania Wykonawcy. </w:t>
      </w:r>
    </w:p>
    <w:p w14:paraId="6E60B54E" w14:textId="77777777" w:rsidR="00D24F1A" w:rsidRPr="000C7023" w:rsidRDefault="00D24F1A" w:rsidP="00D24F1A">
      <w:pPr>
        <w:widowControl w:val="0"/>
        <w:spacing w:line="240" w:lineRule="auto"/>
        <w:rPr>
          <w:rFonts w:ascii="Arial" w:eastAsia="Times New Roman" w:hAnsi="Arial" w:cs="Arial"/>
          <w:b/>
          <w:bCs/>
        </w:rPr>
      </w:pPr>
    </w:p>
    <w:p w14:paraId="0F1875BD" w14:textId="77777777" w:rsidR="00D24F1A" w:rsidRPr="000C7023" w:rsidRDefault="00D24F1A" w:rsidP="00D24F1A">
      <w:pPr>
        <w:widowControl w:val="0"/>
        <w:spacing w:line="240" w:lineRule="auto"/>
        <w:jc w:val="center"/>
        <w:rPr>
          <w:rFonts w:ascii="Arial" w:eastAsia="Times New Roman" w:hAnsi="Arial" w:cs="Arial"/>
          <w:b/>
          <w:bCs/>
        </w:rPr>
      </w:pPr>
      <w:r w:rsidRPr="000C7023">
        <w:rPr>
          <w:rFonts w:ascii="Arial" w:eastAsia="Times New Roman" w:hAnsi="Arial" w:cs="Arial"/>
          <w:b/>
          <w:bCs/>
        </w:rPr>
        <w:t>§ 11</w:t>
      </w:r>
    </w:p>
    <w:p w14:paraId="386985A3" w14:textId="77777777" w:rsidR="00D24F1A" w:rsidRPr="000C7023" w:rsidRDefault="00D24F1A" w:rsidP="00D24F1A">
      <w:pPr>
        <w:widowControl w:val="0"/>
        <w:spacing w:line="240" w:lineRule="auto"/>
        <w:jc w:val="center"/>
        <w:rPr>
          <w:rFonts w:ascii="Arial" w:eastAsia="Times New Roman" w:hAnsi="Arial" w:cs="Arial"/>
        </w:rPr>
      </w:pPr>
      <w:r w:rsidRPr="000C7023">
        <w:rPr>
          <w:rFonts w:ascii="Arial" w:eastAsia="Times New Roman" w:hAnsi="Arial" w:cs="Arial"/>
          <w:b/>
          <w:bCs/>
        </w:rPr>
        <w:t>ZMIANY TREŚCI UMOWY</w:t>
      </w:r>
    </w:p>
    <w:p w14:paraId="43389DF9" w14:textId="77777777" w:rsidR="00D24F1A" w:rsidRPr="000C7023" w:rsidRDefault="00D24F1A" w:rsidP="00D24F1A">
      <w:pPr>
        <w:spacing w:line="240" w:lineRule="auto"/>
        <w:ind w:left="142" w:hanging="284"/>
        <w:jc w:val="both"/>
        <w:rPr>
          <w:rFonts w:ascii="Arial" w:eastAsia="Times New Roman" w:hAnsi="Arial" w:cs="Arial"/>
        </w:rPr>
      </w:pPr>
      <w:r w:rsidRPr="000C7023">
        <w:rPr>
          <w:rFonts w:ascii="Arial" w:eastAsia="Times New Roman" w:hAnsi="Arial" w:cs="Arial"/>
          <w:b/>
        </w:rPr>
        <w:lastRenderedPageBreak/>
        <w:t>1</w:t>
      </w:r>
      <w:r w:rsidRPr="000C7023">
        <w:rPr>
          <w:rFonts w:ascii="Arial" w:eastAsia="Times New Roman" w:hAnsi="Arial" w:cs="Arial"/>
        </w:rPr>
        <w:t>. Zmiany umowy mogą być dokonane w zakresie dopuszczonym przez ustawę Prawo zamówień publicznych, wymagają zgodnej woli stron oraz zachowania formy pisemnej w postaci aneksu, pod rygorem nieważności w poniższym zakresie:</w:t>
      </w:r>
    </w:p>
    <w:p w14:paraId="6E11388A" w14:textId="77777777" w:rsidR="00D24F1A" w:rsidRPr="000C7023" w:rsidRDefault="00D24F1A" w:rsidP="00D24F1A">
      <w:pPr>
        <w:spacing w:line="240" w:lineRule="auto"/>
        <w:ind w:left="709" w:hanging="425"/>
        <w:jc w:val="both"/>
        <w:rPr>
          <w:rFonts w:ascii="Arial" w:eastAsia="Times New Roman" w:hAnsi="Arial" w:cs="Arial"/>
        </w:rPr>
      </w:pPr>
      <w:r w:rsidRPr="000C7023">
        <w:rPr>
          <w:rFonts w:ascii="Arial" w:eastAsia="Times New Roman" w:hAnsi="Arial" w:cs="Arial"/>
        </w:rPr>
        <w:t xml:space="preserve"> 1) zamawiający dopuszcza możliwość zmiany osób odpowiedzialnych za realizację umowy, jeżeli zajdzie taka potrzeba – w przypadku rozwiązania lub wygaśnięcia stosunku pracy z daną osobą lub zdarzenia losowego, choroby uniemożliwiającej pełnienie powierzonych jej obowiązków; </w:t>
      </w:r>
    </w:p>
    <w:p w14:paraId="25B2F33B" w14:textId="77777777" w:rsidR="00D24F1A" w:rsidRPr="000C7023" w:rsidRDefault="00D24F1A" w:rsidP="00D24F1A">
      <w:pPr>
        <w:spacing w:after="68" w:line="240" w:lineRule="auto"/>
        <w:ind w:left="709" w:hanging="425"/>
        <w:jc w:val="both"/>
        <w:rPr>
          <w:rFonts w:ascii="Arial" w:eastAsia="Times New Roman" w:hAnsi="Arial" w:cs="Arial"/>
        </w:rPr>
      </w:pPr>
      <w:r w:rsidRPr="000C7023">
        <w:rPr>
          <w:rFonts w:ascii="Arial" w:eastAsia="Times New Roman" w:hAnsi="Arial" w:cs="Arial"/>
        </w:rPr>
        <w:t xml:space="preserve">2) </w:t>
      </w:r>
      <w:r>
        <w:rPr>
          <w:rFonts w:ascii="Arial" w:eastAsia="Times New Roman" w:hAnsi="Arial" w:cs="Arial"/>
        </w:rPr>
        <w:t xml:space="preserve">   </w:t>
      </w:r>
      <w:r w:rsidRPr="000C7023">
        <w:rPr>
          <w:rFonts w:ascii="Arial" w:eastAsia="Times New Roman" w:hAnsi="Arial" w:cs="Arial"/>
        </w:rPr>
        <w:t xml:space="preserve">zmiany wynagrodzenia umowy-  w przypadku zmiany ustawowej stawki podatku VAT, </w:t>
      </w:r>
      <w:r w:rsidRPr="000C7023">
        <w:rPr>
          <w:rFonts w:ascii="Arial" w:eastAsia="Times New Roman" w:hAnsi="Arial" w:cs="Arial"/>
        </w:rPr>
        <w:br/>
        <w:t>w zakresie wynikającym z tej zmiany, jeżeli wpływa na wysokość należnego wykonawcy wynagrodzenia – zgodnie ze zmienionymi przepisami ;</w:t>
      </w:r>
    </w:p>
    <w:p w14:paraId="5D29E3E4" w14:textId="77777777" w:rsidR="00D24F1A" w:rsidRPr="000C7023" w:rsidRDefault="00D24F1A" w:rsidP="00D24F1A">
      <w:pPr>
        <w:spacing w:after="68" w:line="240" w:lineRule="auto"/>
        <w:ind w:left="709" w:hanging="425"/>
        <w:jc w:val="both"/>
        <w:rPr>
          <w:rFonts w:ascii="Arial" w:eastAsia="Times New Roman" w:hAnsi="Arial" w:cs="Arial"/>
        </w:rPr>
      </w:pPr>
      <w:r w:rsidRPr="000C7023">
        <w:rPr>
          <w:rFonts w:ascii="Arial" w:eastAsia="Times New Roman" w:hAnsi="Arial" w:cs="Arial"/>
        </w:rPr>
        <w:t xml:space="preserve">3) </w:t>
      </w:r>
      <w:r>
        <w:rPr>
          <w:rFonts w:ascii="Arial" w:eastAsia="Times New Roman" w:hAnsi="Arial" w:cs="Arial"/>
        </w:rPr>
        <w:t xml:space="preserve">  </w:t>
      </w:r>
      <w:r w:rsidRPr="000C7023">
        <w:rPr>
          <w:rFonts w:ascii="Arial" w:eastAsia="Times New Roman" w:hAnsi="Arial" w:cs="Arial"/>
        </w:rPr>
        <w:t>zmiany postanowień Umowy - gdy ich zmiana jest konieczna w związku ze zmianą decyzji wydawanych przez Ministra Obrony Narodowej, bądź zmianą wytycznych przełożonych Zamawiającego,</w:t>
      </w:r>
    </w:p>
    <w:p w14:paraId="2B188A48" w14:textId="77777777" w:rsidR="00D24F1A" w:rsidRPr="000C7023" w:rsidRDefault="00D24F1A" w:rsidP="00D24F1A">
      <w:pPr>
        <w:widowControl w:val="0"/>
        <w:shd w:val="clear" w:color="auto" w:fill="FFFFFF"/>
        <w:spacing w:line="240" w:lineRule="auto"/>
        <w:ind w:left="709" w:hanging="425"/>
        <w:jc w:val="both"/>
        <w:rPr>
          <w:rFonts w:ascii="Arial" w:eastAsia="Times New Roman" w:hAnsi="Arial" w:cs="Arial"/>
          <w:b/>
        </w:rPr>
      </w:pPr>
      <w:r w:rsidRPr="000C7023">
        <w:rPr>
          <w:rFonts w:ascii="Arial" w:eastAsia="Times New Roman" w:hAnsi="Arial" w:cs="Arial"/>
        </w:rPr>
        <w:t xml:space="preserve">4) </w:t>
      </w:r>
      <w:r>
        <w:rPr>
          <w:rFonts w:ascii="Arial" w:eastAsia="Times New Roman" w:hAnsi="Arial" w:cs="Arial"/>
        </w:rPr>
        <w:t xml:space="preserve"> </w:t>
      </w:r>
      <w:r w:rsidRPr="000C7023">
        <w:rPr>
          <w:rFonts w:ascii="Arial" w:eastAsia="Times New Roman" w:hAnsi="Arial" w:cs="Arial"/>
        </w:rPr>
        <w:t>gdy ze względu na zmianę przepisów prawa (uchylenia, zmiany lub nowelizacji przepisów) lub z innych przyczyn o charakterze obiektywnym nie będzie możliwe spełnienie przez Wykonawcę wymogów lub konieczne będzie spełnienie wymogów dodatkowych.</w:t>
      </w:r>
    </w:p>
    <w:p w14:paraId="677DA793" w14:textId="77777777" w:rsidR="00D24F1A" w:rsidRPr="000C7023" w:rsidRDefault="00D24F1A" w:rsidP="00D24F1A">
      <w:pPr>
        <w:widowControl w:val="0"/>
        <w:spacing w:line="240" w:lineRule="auto"/>
        <w:jc w:val="both"/>
        <w:rPr>
          <w:rFonts w:ascii="Arial" w:eastAsia="Times New Roman" w:hAnsi="Arial" w:cs="Arial"/>
          <w:kern w:val="1"/>
        </w:rPr>
      </w:pPr>
      <w:r w:rsidRPr="000C7023">
        <w:rPr>
          <w:rFonts w:ascii="Arial" w:eastAsia="Times New Roman" w:hAnsi="Arial" w:cs="Arial"/>
          <w:b/>
          <w:kern w:val="1"/>
        </w:rPr>
        <w:t>2</w:t>
      </w:r>
      <w:r w:rsidRPr="000C7023">
        <w:rPr>
          <w:rFonts w:ascii="Arial" w:eastAsia="Times New Roman" w:hAnsi="Arial" w:cs="Arial"/>
          <w:kern w:val="1"/>
        </w:rPr>
        <w:t>. Zgodnie z art. 455 ust. 1 ustawy Prawo zamówień publicznych przewiduje się możliwość wprowadzenia zmian do treści zawartej umowy w stosunku do  treści oferty na podstawie, której dokonano wyboru Wykonawcy w zakresie: zmiany przedmiotu zamówienia na przedmiot zamówienia o parametrach równych lub wyższych</w:t>
      </w:r>
      <w:r w:rsidRPr="000C7023">
        <w:rPr>
          <w:rFonts w:ascii="Arial" w:eastAsia="Times New Roman" w:hAnsi="Arial" w:cs="Arial"/>
          <w:b/>
          <w:kern w:val="1"/>
        </w:rPr>
        <w:t xml:space="preserve"> </w:t>
      </w:r>
      <w:r w:rsidRPr="000C7023">
        <w:rPr>
          <w:rFonts w:ascii="Arial" w:eastAsia="Times New Roman" w:hAnsi="Arial" w:cs="Arial"/>
          <w:kern w:val="1"/>
        </w:rPr>
        <w:t xml:space="preserve">przy zachowaniu cen wskazanych </w:t>
      </w:r>
      <w:r>
        <w:rPr>
          <w:rFonts w:ascii="Arial" w:eastAsia="Times New Roman" w:hAnsi="Arial" w:cs="Arial"/>
          <w:kern w:val="1"/>
        </w:rPr>
        <w:t xml:space="preserve">                          </w:t>
      </w:r>
      <w:r w:rsidRPr="000C7023">
        <w:rPr>
          <w:rFonts w:ascii="Arial" w:eastAsia="Times New Roman" w:hAnsi="Arial" w:cs="Arial"/>
          <w:kern w:val="1"/>
        </w:rPr>
        <w:t xml:space="preserve">w umowie, w sytuacji gdy dostawa oferowanego przedmiotu zamówienia nie jest możliwa </w:t>
      </w:r>
      <w:r>
        <w:rPr>
          <w:rFonts w:ascii="Arial" w:eastAsia="Times New Roman" w:hAnsi="Arial" w:cs="Arial"/>
          <w:kern w:val="1"/>
        </w:rPr>
        <w:t xml:space="preserve">                         </w:t>
      </w:r>
      <w:r w:rsidRPr="000C7023">
        <w:rPr>
          <w:rFonts w:ascii="Arial" w:eastAsia="Times New Roman" w:hAnsi="Arial" w:cs="Arial"/>
          <w:kern w:val="1"/>
        </w:rPr>
        <w:t>z przyczyn niezależnych  od Wykonawcy.</w:t>
      </w:r>
    </w:p>
    <w:p w14:paraId="5A928DD0" w14:textId="77777777" w:rsidR="00D24F1A" w:rsidRDefault="00D24F1A" w:rsidP="00D24F1A">
      <w:pPr>
        <w:widowControl w:val="0"/>
        <w:spacing w:line="240" w:lineRule="auto"/>
        <w:jc w:val="both"/>
        <w:rPr>
          <w:rFonts w:ascii="Arial" w:eastAsia="Times New Roman" w:hAnsi="Arial" w:cs="Arial"/>
          <w:kern w:val="1"/>
        </w:rPr>
      </w:pPr>
      <w:r w:rsidRPr="000C7023">
        <w:rPr>
          <w:rFonts w:ascii="Arial" w:eastAsia="Times New Roman" w:hAnsi="Arial" w:cs="Arial"/>
          <w:kern w:val="1"/>
        </w:rPr>
        <w:t xml:space="preserve">Zmiana wymaga pisemnego zgłoszenia  przez Wykonawcę zmiany ze wskazaniem parametru produktu nowo zaproponowanego, ze wskazaniem producenta , nazwy handlowej oraz uzasadnieniem okoliczności zmiany i faktu niemożności przewidzenia tej zmiany przez Wykonawcę na etapie składania oferty. Zamawiający  po dokonaniu weryfikacji zgodności  nowo proponowanych produktów zaakceptuje lub negatywnie rozpatrzy wniosek o zmianę. </w:t>
      </w:r>
      <w:r w:rsidRPr="000C7023">
        <w:rPr>
          <w:rFonts w:ascii="Arial" w:eastAsia="Times New Roman" w:hAnsi="Arial" w:cs="Arial"/>
          <w:kern w:val="1"/>
        </w:rPr>
        <w:br/>
        <w:t>W przypadku gdy wymagania minimalne  w zakresie parametrów, właściwości, standardów jakościowych nie zostaną spełnione.</w:t>
      </w:r>
    </w:p>
    <w:p w14:paraId="4357557B" w14:textId="77777777" w:rsidR="00D24F1A" w:rsidRPr="00C02F47" w:rsidRDefault="00D24F1A" w:rsidP="00D24F1A">
      <w:pPr>
        <w:widowControl w:val="0"/>
        <w:numPr>
          <w:ilvl w:val="0"/>
          <w:numId w:val="323"/>
        </w:numPr>
        <w:tabs>
          <w:tab w:val="left" w:pos="284"/>
        </w:tabs>
        <w:suppressAutoHyphens/>
        <w:spacing w:after="0" w:line="240" w:lineRule="auto"/>
        <w:ind w:left="0" w:firstLine="0"/>
        <w:jc w:val="both"/>
        <w:rPr>
          <w:rFonts w:ascii="Arial" w:eastAsia="Times New Roman" w:hAnsi="Arial" w:cs="Arial"/>
          <w:kern w:val="1"/>
          <w:lang w:eastAsia="ar-SA"/>
        </w:rPr>
      </w:pPr>
      <w:r w:rsidRPr="005B6F94">
        <w:rPr>
          <w:rFonts w:ascii="Arial" w:eastAsia="Times New Roman" w:hAnsi="Arial" w:cs="Arial"/>
          <w:lang w:eastAsia="pl-PL"/>
        </w:rPr>
        <w:t>Zgodnie z art. 455 ust.2 ustawy Prawo zamówień publicznych dopuszczalne są zmiany umowy bez przeprowadzenia nowego postępowania o udzielanie zamówienia, których łączna wartość jest mniejsza niż progi unijne oraz jest niższa niż 10% wartości pierwotnej umowy, w przypadku zamówienia na usługi lub dostawy, a zmiany te nie powodują zmiany ogólnego charakteru umowy- na tej podstawie całkowita wartość umowy może ulec zwiększeniu o nie więcej niż 10% wartości określonej pierwotnie w umowie , w § 2 ust. 1 umowy na skutek nieznacznego zwiększenia zakresu zamówienia. Zamawiający dokonywać będzie weryfikacji zaproponowanych cen jednostkowych w celu stwierdzenia czy nie przekraczają one aktualnych cen rynkowych.</w:t>
      </w:r>
    </w:p>
    <w:p w14:paraId="08771F43" w14:textId="77777777" w:rsidR="00D24F1A" w:rsidRPr="00791897" w:rsidRDefault="00D24F1A" w:rsidP="00D24F1A">
      <w:pPr>
        <w:widowControl w:val="0"/>
        <w:spacing w:line="240" w:lineRule="auto"/>
        <w:jc w:val="both"/>
        <w:rPr>
          <w:rFonts w:ascii="Arial" w:eastAsia="Times New Roman" w:hAnsi="Arial" w:cs="Arial"/>
          <w:kern w:val="1"/>
        </w:rPr>
      </w:pPr>
    </w:p>
    <w:p w14:paraId="5CF6FD11" w14:textId="77777777" w:rsidR="00D24F1A" w:rsidRDefault="00D24F1A" w:rsidP="00D24F1A">
      <w:pPr>
        <w:widowControl w:val="0"/>
        <w:spacing w:line="240" w:lineRule="auto"/>
        <w:jc w:val="center"/>
        <w:rPr>
          <w:rFonts w:ascii="Arial" w:eastAsia="Times New Roman" w:hAnsi="Arial" w:cs="Arial"/>
          <w:b/>
        </w:rPr>
      </w:pPr>
    </w:p>
    <w:p w14:paraId="0A576A11" w14:textId="77777777" w:rsidR="00D24F1A" w:rsidRPr="000C7023" w:rsidRDefault="00D24F1A" w:rsidP="00D24F1A">
      <w:pPr>
        <w:widowControl w:val="0"/>
        <w:spacing w:line="240" w:lineRule="auto"/>
        <w:jc w:val="center"/>
        <w:rPr>
          <w:rFonts w:ascii="Arial" w:eastAsia="Times New Roman" w:hAnsi="Arial" w:cs="Arial"/>
          <w:b/>
        </w:rPr>
      </w:pPr>
      <w:r w:rsidRPr="000C7023">
        <w:rPr>
          <w:rFonts w:ascii="Arial" w:eastAsia="Times New Roman" w:hAnsi="Arial" w:cs="Arial"/>
          <w:b/>
        </w:rPr>
        <w:t>§ 12</w:t>
      </w:r>
    </w:p>
    <w:p w14:paraId="568CCF70" w14:textId="77777777" w:rsidR="00D24F1A" w:rsidRPr="000C7023" w:rsidRDefault="00D24F1A" w:rsidP="00D24F1A">
      <w:pPr>
        <w:widowControl w:val="0"/>
        <w:shd w:val="clear" w:color="auto" w:fill="FFFFFF"/>
        <w:spacing w:line="240" w:lineRule="auto"/>
        <w:ind w:left="284"/>
        <w:jc w:val="both"/>
        <w:rPr>
          <w:rFonts w:ascii="Arial" w:eastAsia="Times New Roman" w:hAnsi="Arial" w:cs="Arial"/>
        </w:rPr>
      </w:pPr>
      <w:r w:rsidRPr="000C7023">
        <w:rPr>
          <w:rFonts w:ascii="Arial" w:eastAsia="Times New Roman" w:hAnsi="Arial" w:cs="Arial"/>
          <w:b/>
        </w:rPr>
        <w:t>BEZPIECZEŃSTWO INFORMACJI I OCHRONA DANYCH OSOBOWYCH</w:t>
      </w:r>
    </w:p>
    <w:p w14:paraId="72FEDD8B" w14:textId="77777777" w:rsidR="00D24F1A" w:rsidRPr="000C7023" w:rsidRDefault="00D24F1A" w:rsidP="00D24F1A">
      <w:pPr>
        <w:widowControl w:val="0"/>
        <w:numPr>
          <w:ilvl w:val="0"/>
          <w:numId w:val="321"/>
        </w:numPr>
        <w:shd w:val="clear" w:color="auto" w:fill="FFFFFF"/>
        <w:tabs>
          <w:tab w:val="left" w:pos="284"/>
          <w:tab w:val="center" w:pos="4536"/>
          <w:tab w:val="right" w:pos="9072"/>
        </w:tabs>
        <w:suppressAutoHyphens/>
        <w:spacing w:after="0" w:line="240" w:lineRule="auto"/>
        <w:ind w:left="284" w:hanging="284"/>
        <w:jc w:val="both"/>
        <w:rPr>
          <w:rFonts w:ascii="Arial" w:eastAsia="Times New Roman" w:hAnsi="Arial" w:cs="Arial"/>
          <w:bCs/>
        </w:rPr>
      </w:pPr>
      <w:r w:rsidRPr="000C7023">
        <w:rPr>
          <w:rFonts w:ascii="Arial" w:eastAsia="Times New Roman" w:hAnsi="Arial" w:cs="Arial"/>
        </w:rPr>
        <w:t>Zamawiający powierza w trybie art. 28 rozporządzenia Parlamentu Europejskiego i Rady</w:t>
      </w:r>
      <w:r w:rsidRPr="000C7023">
        <w:rPr>
          <w:rFonts w:ascii="Arial" w:eastAsia="Times New Roman" w:hAnsi="Arial" w:cs="Arial"/>
          <w:bCs/>
        </w:rPr>
        <w:t xml:space="preserve"> (UE) 2016/679 z dnia 27 kwietnia 2016 r. w sprawie ochrony osób fizycznych w związku </w:t>
      </w:r>
      <w:r w:rsidRPr="000C7023">
        <w:rPr>
          <w:rFonts w:ascii="Arial" w:eastAsia="Times New Roman" w:hAnsi="Arial" w:cs="Arial"/>
          <w:bCs/>
        </w:rPr>
        <w:br/>
        <w:t>z przetwarzaniem danych osobowych i w sprawie swobodnego przepływu takich danych oraz uchylenia dyrektywy 95/46/WE (RODO / ogólne rozporządzenie o ochronie danych). Wykonawcy przetwarzanie danych osobowych w celu i zakresie niezbędnym do wykonania Umowy  .</w:t>
      </w:r>
    </w:p>
    <w:p w14:paraId="3685FFE1" w14:textId="77777777" w:rsidR="00D24F1A" w:rsidRPr="000C7023" w:rsidRDefault="00D24F1A" w:rsidP="00D24F1A">
      <w:pPr>
        <w:widowControl w:val="0"/>
        <w:numPr>
          <w:ilvl w:val="0"/>
          <w:numId w:val="321"/>
        </w:numPr>
        <w:shd w:val="clear" w:color="auto" w:fill="FFFFFF"/>
        <w:tabs>
          <w:tab w:val="left" w:pos="284"/>
          <w:tab w:val="right" w:pos="9072"/>
        </w:tabs>
        <w:suppressAutoHyphens/>
        <w:spacing w:after="0" w:line="240" w:lineRule="auto"/>
        <w:ind w:left="284"/>
        <w:jc w:val="both"/>
        <w:rPr>
          <w:rFonts w:ascii="Arial" w:eastAsia="Times New Roman" w:hAnsi="Arial" w:cs="Arial"/>
          <w:bCs/>
        </w:rPr>
      </w:pPr>
      <w:r w:rsidRPr="000C7023">
        <w:rPr>
          <w:rFonts w:ascii="Arial" w:eastAsia="Times New Roman" w:hAnsi="Arial" w:cs="Arial"/>
          <w:bCs/>
        </w:rPr>
        <w:lastRenderedPageBreak/>
        <w:t xml:space="preserve">Informacją w rozumieniu Umowy są wszelkie informacje, dokumenty lub dane przekazane Wykonawcy przez Zamawiającego, uzyskane przez Wykonawcę w związku z realizacją Umowy   oraz wytworzone przez Wykonawcę na potrzeby realizacji Umowy   </w:t>
      </w:r>
      <w:r w:rsidRPr="000C7023">
        <w:rPr>
          <w:rFonts w:ascii="Arial" w:eastAsia="Times New Roman" w:hAnsi="Arial" w:cs="Arial"/>
        </w:rPr>
        <w:t>wykonawczej</w:t>
      </w:r>
      <w:r w:rsidRPr="000C7023">
        <w:rPr>
          <w:rFonts w:ascii="Arial" w:eastAsia="Times New Roman" w:hAnsi="Arial" w:cs="Arial"/>
          <w:bCs/>
        </w:rPr>
        <w:t>, które chronią prawa osób, których dane dotyczą.</w:t>
      </w:r>
    </w:p>
    <w:p w14:paraId="4DB6213F" w14:textId="77777777" w:rsidR="00D24F1A" w:rsidRPr="000C7023" w:rsidRDefault="00D24F1A" w:rsidP="00D24F1A">
      <w:pPr>
        <w:widowControl w:val="0"/>
        <w:numPr>
          <w:ilvl w:val="0"/>
          <w:numId w:val="321"/>
        </w:numPr>
        <w:shd w:val="clear" w:color="auto" w:fill="FFFFFF"/>
        <w:tabs>
          <w:tab w:val="left" w:pos="284"/>
          <w:tab w:val="center" w:pos="4536"/>
          <w:tab w:val="right" w:pos="9072"/>
        </w:tabs>
        <w:suppressAutoHyphens/>
        <w:spacing w:after="0" w:line="240" w:lineRule="auto"/>
        <w:ind w:left="284" w:hanging="426"/>
        <w:jc w:val="both"/>
        <w:rPr>
          <w:rFonts w:ascii="Arial" w:eastAsia="Times New Roman" w:hAnsi="Arial" w:cs="Arial"/>
          <w:bCs/>
        </w:rPr>
      </w:pPr>
      <w:r w:rsidRPr="000C7023">
        <w:rPr>
          <w:rFonts w:ascii="Arial" w:eastAsia="Times New Roman" w:hAnsi="Arial" w:cs="Arial"/>
          <w:bCs/>
        </w:rPr>
        <w:t>Przetwarzanie danych osobowych następuje tylko w celu wynikającym z przedmiotu Umowy przedstawionego w § 1.</w:t>
      </w:r>
    </w:p>
    <w:p w14:paraId="5F2644CD" w14:textId="77777777" w:rsidR="00D24F1A" w:rsidRPr="000C7023" w:rsidRDefault="00D24F1A" w:rsidP="00D24F1A">
      <w:pPr>
        <w:widowControl w:val="0"/>
        <w:numPr>
          <w:ilvl w:val="0"/>
          <w:numId w:val="321"/>
        </w:numPr>
        <w:shd w:val="clear" w:color="auto" w:fill="FFFFFF"/>
        <w:tabs>
          <w:tab w:val="left" w:pos="-7371"/>
          <w:tab w:val="left" w:pos="284"/>
          <w:tab w:val="center" w:pos="4536"/>
          <w:tab w:val="right" w:pos="9072"/>
        </w:tabs>
        <w:suppressAutoHyphens/>
        <w:spacing w:after="0" w:line="240" w:lineRule="auto"/>
        <w:ind w:left="426" w:hanging="568"/>
        <w:jc w:val="both"/>
        <w:rPr>
          <w:rFonts w:ascii="Arial" w:eastAsia="Times New Roman" w:hAnsi="Arial" w:cs="Arial"/>
          <w:bCs/>
        </w:rPr>
      </w:pPr>
      <w:r w:rsidRPr="000C7023">
        <w:rPr>
          <w:rFonts w:ascii="Arial" w:eastAsia="Times New Roman" w:hAnsi="Arial" w:cs="Arial"/>
          <w:bCs/>
        </w:rPr>
        <w:t xml:space="preserve">Informacje stanowią własność 41 Bazy Lotnictwa Szkolnego w Dęblinie. </w:t>
      </w:r>
    </w:p>
    <w:p w14:paraId="5A2A6149" w14:textId="77777777" w:rsidR="00D24F1A" w:rsidRPr="000C7023" w:rsidRDefault="00D24F1A" w:rsidP="00D24F1A">
      <w:pPr>
        <w:widowControl w:val="0"/>
        <w:numPr>
          <w:ilvl w:val="0"/>
          <w:numId w:val="321"/>
        </w:numPr>
        <w:shd w:val="clear" w:color="auto" w:fill="FFFFFF"/>
        <w:tabs>
          <w:tab w:val="left" w:pos="-7371"/>
          <w:tab w:val="left" w:pos="284"/>
          <w:tab w:val="center" w:pos="4536"/>
          <w:tab w:val="right" w:pos="9072"/>
        </w:tabs>
        <w:suppressAutoHyphens/>
        <w:spacing w:after="0" w:line="240" w:lineRule="auto"/>
        <w:ind w:left="284" w:hanging="426"/>
        <w:jc w:val="both"/>
        <w:rPr>
          <w:rFonts w:ascii="Arial" w:eastAsia="Times New Roman" w:hAnsi="Arial" w:cs="Arial"/>
          <w:bCs/>
        </w:rPr>
      </w:pPr>
      <w:r w:rsidRPr="000C7023">
        <w:rPr>
          <w:rFonts w:ascii="Arial" w:eastAsia="Times New Roman" w:hAnsi="Arial" w:cs="Arial"/>
          <w:bCs/>
        </w:rPr>
        <w:t xml:space="preserve">Wykonawca może przetwarzać powierzone mu przez Zamawiającego informacje tylko przez okres obowiązywania Umowy. </w:t>
      </w:r>
    </w:p>
    <w:p w14:paraId="26E30E2E" w14:textId="77777777" w:rsidR="00D24F1A" w:rsidRPr="000C7023" w:rsidRDefault="00D24F1A" w:rsidP="00D24F1A">
      <w:pPr>
        <w:widowControl w:val="0"/>
        <w:numPr>
          <w:ilvl w:val="0"/>
          <w:numId w:val="321"/>
        </w:numPr>
        <w:shd w:val="clear" w:color="auto" w:fill="FFFFFF"/>
        <w:tabs>
          <w:tab w:val="clear" w:pos="0"/>
          <w:tab w:val="left" w:pos="-7371"/>
          <w:tab w:val="left" w:pos="142"/>
          <w:tab w:val="num" w:pos="284"/>
          <w:tab w:val="center" w:pos="4536"/>
          <w:tab w:val="right" w:pos="9072"/>
        </w:tabs>
        <w:suppressAutoHyphens/>
        <w:spacing w:after="0" w:line="240" w:lineRule="auto"/>
        <w:ind w:left="284" w:hanging="426"/>
        <w:jc w:val="both"/>
        <w:rPr>
          <w:rFonts w:ascii="Arial" w:eastAsia="Times New Roman" w:hAnsi="Arial" w:cs="Arial"/>
          <w:bCs/>
        </w:rPr>
      </w:pPr>
      <w:r>
        <w:rPr>
          <w:rFonts w:ascii="Arial" w:eastAsia="Times New Roman" w:hAnsi="Arial" w:cs="Arial"/>
          <w:bCs/>
        </w:rPr>
        <w:t xml:space="preserve">  </w:t>
      </w:r>
      <w:r w:rsidRPr="000C7023">
        <w:rPr>
          <w:rFonts w:ascii="Arial" w:eastAsia="Times New Roman" w:hAnsi="Arial" w:cs="Arial"/>
          <w:bCs/>
        </w:rPr>
        <w:t xml:space="preserve">Wykonawca będzie przetwarzać powierzone dane osobowe zwykłych kategorii   pracowników Zamawiającego w następującym zakresie: imion nazwisk, telefonów kontaktowych, numeru dokumentu potwierdzającego tożsamość, stanowiska służbowego itp.  </w:t>
      </w:r>
    </w:p>
    <w:p w14:paraId="6FA3BA53" w14:textId="77777777" w:rsidR="00D24F1A" w:rsidRPr="000C7023" w:rsidRDefault="00D24F1A" w:rsidP="00D24F1A">
      <w:pPr>
        <w:widowControl w:val="0"/>
        <w:numPr>
          <w:ilvl w:val="0"/>
          <w:numId w:val="321"/>
        </w:numPr>
        <w:shd w:val="clear" w:color="auto" w:fill="FFFFFF"/>
        <w:tabs>
          <w:tab w:val="left" w:pos="-7371"/>
          <w:tab w:val="left" w:pos="284"/>
          <w:tab w:val="center" w:pos="4536"/>
          <w:tab w:val="right" w:pos="9072"/>
        </w:tabs>
        <w:suppressAutoHyphens/>
        <w:spacing w:after="0" w:line="240" w:lineRule="auto"/>
        <w:ind w:left="284" w:hanging="426"/>
        <w:jc w:val="both"/>
        <w:rPr>
          <w:rFonts w:ascii="Arial" w:eastAsia="Times New Roman" w:hAnsi="Arial" w:cs="Arial"/>
          <w:bCs/>
        </w:rPr>
      </w:pPr>
      <w:r w:rsidRPr="000C7023">
        <w:rPr>
          <w:rFonts w:ascii="Arial" w:eastAsia="Times New Roman" w:hAnsi="Arial" w:cs="Arial"/>
          <w:bCs/>
        </w:rPr>
        <w:t xml:space="preserve">Wykonawca zobowiązuje się do zachowania w tajemnicy wszystkich informacji, a także     sposobów zabezpieczenia informacji, zarówno w trakcie trwania Umowy, jak i po jej wygaśnięciu lub rozwiązaniu. </w:t>
      </w:r>
    </w:p>
    <w:p w14:paraId="772FE428" w14:textId="77777777" w:rsidR="00D24F1A" w:rsidRPr="000C7023" w:rsidRDefault="00D24F1A" w:rsidP="00D24F1A">
      <w:pPr>
        <w:widowControl w:val="0"/>
        <w:numPr>
          <w:ilvl w:val="0"/>
          <w:numId w:val="321"/>
        </w:numPr>
        <w:shd w:val="clear" w:color="auto" w:fill="FFFFFF"/>
        <w:tabs>
          <w:tab w:val="left" w:pos="-7371"/>
          <w:tab w:val="left" w:pos="284"/>
          <w:tab w:val="center" w:pos="4536"/>
          <w:tab w:val="right" w:pos="9072"/>
        </w:tabs>
        <w:suppressAutoHyphens/>
        <w:spacing w:after="0" w:line="240" w:lineRule="auto"/>
        <w:ind w:left="284" w:hanging="426"/>
        <w:jc w:val="both"/>
        <w:rPr>
          <w:rFonts w:ascii="Arial" w:eastAsia="Times New Roman" w:hAnsi="Arial" w:cs="Arial"/>
          <w:bCs/>
        </w:rPr>
      </w:pPr>
      <w:r w:rsidRPr="000C7023">
        <w:rPr>
          <w:rFonts w:ascii="Arial" w:eastAsia="Times New Roman" w:hAnsi="Arial" w:cs="Arial"/>
          <w:bCs/>
        </w:rPr>
        <w:t xml:space="preserve">Wykonawca zobowiązany jest przed przystąpieniem do przetwarzania danych osobowych do zastosowania wszelkich niezbędnych środków technicznych i organizacyjnych zapewniających ochronę przetwarzania informacji, a w szczególności powinien zabezpieczyć informacje przed ich udostępnieniem osobom nieupoważnionym, zabraniem przez osobę nieuprawnioną, przetwarzaniem z naruszeniem postanowień Umowy, zmianą, utratą, uszkodzeniem lub zniszczeniem. </w:t>
      </w:r>
    </w:p>
    <w:p w14:paraId="0350C2DA" w14:textId="77777777" w:rsidR="00D24F1A" w:rsidRPr="000C7023" w:rsidRDefault="00D24F1A" w:rsidP="00D24F1A">
      <w:pPr>
        <w:widowControl w:val="0"/>
        <w:numPr>
          <w:ilvl w:val="0"/>
          <w:numId w:val="321"/>
        </w:numPr>
        <w:shd w:val="clear" w:color="auto" w:fill="FFFFFF"/>
        <w:tabs>
          <w:tab w:val="left" w:pos="-7371"/>
          <w:tab w:val="left" w:pos="284"/>
          <w:tab w:val="center" w:pos="4536"/>
          <w:tab w:val="right" w:pos="9072"/>
        </w:tabs>
        <w:suppressAutoHyphens/>
        <w:spacing w:after="0" w:line="240" w:lineRule="auto"/>
        <w:ind w:left="284" w:hanging="426"/>
        <w:jc w:val="both"/>
        <w:rPr>
          <w:rFonts w:ascii="Arial" w:eastAsia="Times New Roman" w:hAnsi="Arial" w:cs="Arial"/>
          <w:bCs/>
        </w:rPr>
      </w:pPr>
      <w:r w:rsidRPr="000C7023">
        <w:rPr>
          <w:rFonts w:ascii="Arial" w:eastAsia="Times New Roman" w:hAnsi="Arial" w:cs="Arial"/>
          <w:bCs/>
        </w:rPr>
        <w:t>Wykonawca zobowiązuje się do dołożenia najwyższej staranności w celu zabezpieczenia informacji uzyskanych w związku z realizacją Umowy   przed bezprawnym dostępem, rozpowszechnianiem lub przekazaniem stronie trzeciej zgodnie z postanowieniami art. 4 ust. 10) osobom trzecim bądź do państw trzecich na podstawie Rozdziału V RODO.</w:t>
      </w:r>
    </w:p>
    <w:p w14:paraId="4C4FE376" w14:textId="77777777" w:rsidR="00D24F1A" w:rsidRPr="000C7023" w:rsidRDefault="00D24F1A" w:rsidP="00D24F1A">
      <w:pPr>
        <w:widowControl w:val="0"/>
        <w:numPr>
          <w:ilvl w:val="0"/>
          <w:numId w:val="321"/>
        </w:numPr>
        <w:shd w:val="clear" w:color="auto" w:fill="FFFFFF"/>
        <w:tabs>
          <w:tab w:val="left" w:pos="-7371"/>
          <w:tab w:val="left" w:pos="284"/>
          <w:tab w:val="center" w:pos="4536"/>
          <w:tab w:val="right" w:pos="9072"/>
        </w:tabs>
        <w:suppressAutoHyphens/>
        <w:spacing w:after="0" w:line="240" w:lineRule="auto"/>
        <w:ind w:left="284" w:hanging="568"/>
        <w:jc w:val="both"/>
        <w:rPr>
          <w:rFonts w:ascii="Arial" w:eastAsia="Times New Roman" w:hAnsi="Arial" w:cs="Arial"/>
          <w:bCs/>
        </w:rPr>
      </w:pPr>
      <w:r w:rsidRPr="000C7023">
        <w:rPr>
          <w:rFonts w:ascii="Arial" w:eastAsia="Times New Roman" w:hAnsi="Arial" w:cs="Arial"/>
          <w:bCs/>
        </w:rPr>
        <w:t xml:space="preserve">Wykonawca zobowiązany jest zapewnić wykonanie obowiązków w zakresie bezpieczeństwa informacji, w szczególności dotyczącego zachowania w tajemnicy informacji, także przez osoby, przy pomocy których wykonuje Umowę </w:t>
      </w:r>
      <w:r w:rsidRPr="000C7023">
        <w:rPr>
          <w:rFonts w:ascii="Arial" w:eastAsia="Times New Roman" w:hAnsi="Arial" w:cs="Arial"/>
        </w:rPr>
        <w:t>i Podwykonawców</w:t>
      </w:r>
      <w:r w:rsidRPr="000C7023">
        <w:rPr>
          <w:rFonts w:ascii="Arial" w:eastAsia="Times New Roman" w:hAnsi="Arial" w:cs="Arial"/>
          <w:bCs/>
        </w:rPr>
        <w:t xml:space="preserve">. </w:t>
      </w:r>
    </w:p>
    <w:p w14:paraId="2FD5FD89" w14:textId="77777777" w:rsidR="00D24F1A" w:rsidRPr="000C7023" w:rsidRDefault="00D24F1A" w:rsidP="00D24F1A">
      <w:pPr>
        <w:widowControl w:val="0"/>
        <w:numPr>
          <w:ilvl w:val="0"/>
          <w:numId w:val="321"/>
        </w:numPr>
        <w:shd w:val="clear" w:color="auto" w:fill="FFFFFF"/>
        <w:tabs>
          <w:tab w:val="left" w:pos="-7371"/>
          <w:tab w:val="left" w:pos="0"/>
          <w:tab w:val="left" w:pos="284"/>
          <w:tab w:val="center" w:pos="4536"/>
          <w:tab w:val="right" w:pos="9072"/>
        </w:tabs>
        <w:suppressAutoHyphens/>
        <w:spacing w:after="0" w:line="240" w:lineRule="auto"/>
        <w:ind w:left="284" w:hanging="568"/>
        <w:jc w:val="both"/>
        <w:rPr>
          <w:rFonts w:ascii="Arial" w:eastAsia="Times New Roman" w:hAnsi="Arial" w:cs="Arial"/>
          <w:bCs/>
        </w:rPr>
      </w:pPr>
      <w:r w:rsidRPr="000C7023">
        <w:rPr>
          <w:rFonts w:ascii="Arial" w:eastAsia="Times New Roman" w:hAnsi="Arial" w:cs="Arial"/>
          <w:bCs/>
        </w:rPr>
        <w:t xml:space="preserve">Wykonawca może udostępniać informacje jedynie osobom, przy pomocy których wykonuje Umowę </w:t>
      </w:r>
      <w:r w:rsidRPr="000C7023">
        <w:rPr>
          <w:rFonts w:ascii="Arial" w:eastAsia="Times New Roman" w:hAnsi="Arial" w:cs="Arial"/>
        </w:rPr>
        <w:t>i Podwykonawcom</w:t>
      </w:r>
      <w:r w:rsidRPr="000C7023">
        <w:rPr>
          <w:rFonts w:ascii="Arial" w:eastAsia="Times New Roman" w:hAnsi="Arial" w:cs="Arial"/>
          <w:bCs/>
        </w:rPr>
        <w:t>, którym będą one niezbędne do wykonania powierzonych im czynności i tylko w zakresie, w jakim muszą mieć do nich dostęp dla celów wykonania Umowy.</w:t>
      </w:r>
    </w:p>
    <w:p w14:paraId="3F6C4F2E" w14:textId="77777777" w:rsidR="00D24F1A" w:rsidRPr="000C7023" w:rsidRDefault="00D24F1A" w:rsidP="00D24F1A">
      <w:pPr>
        <w:widowControl w:val="0"/>
        <w:numPr>
          <w:ilvl w:val="0"/>
          <w:numId w:val="321"/>
        </w:numPr>
        <w:shd w:val="clear" w:color="auto" w:fill="FFFFFF"/>
        <w:tabs>
          <w:tab w:val="left" w:pos="-7371"/>
          <w:tab w:val="left" w:pos="142"/>
          <w:tab w:val="right" w:pos="9072"/>
        </w:tabs>
        <w:suppressAutoHyphens/>
        <w:spacing w:after="0" w:line="240" w:lineRule="auto"/>
        <w:ind w:left="284" w:hanging="568"/>
        <w:jc w:val="both"/>
        <w:rPr>
          <w:rFonts w:ascii="Arial" w:eastAsia="Times New Roman" w:hAnsi="Arial" w:cs="Arial"/>
          <w:bCs/>
        </w:rPr>
      </w:pPr>
      <w:r>
        <w:rPr>
          <w:rFonts w:ascii="Arial" w:eastAsia="Times New Roman" w:hAnsi="Arial" w:cs="Arial"/>
          <w:bCs/>
        </w:rPr>
        <w:t xml:space="preserve">  </w:t>
      </w:r>
      <w:r w:rsidRPr="000C7023">
        <w:rPr>
          <w:rFonts w:ascii="Arial" w:eastAsia="Times New Roman" w:hAnsi="Arial" w:cs="Arial"/>
          <w:bCs/>
        </w:rPr>
        <w:t>Osoby skierowane przez Wykonawcę do realizacji Umowy   zobowiązane są przed przystąpieniem do jej wykonania do podpisania zobowiązania do zachowania poufności informacji. Podpisane zobowiązanie należy przed przystąpieniem do realizacji Umowy   przekazać Zamawiającemu.</w:t>
      </w:r>
    </w:p>
    <w:p w14:paraId="39266C75" w14:textId="77777777" w:rsidR="00D24F1A" w:rsidRPr="000C7023" w:rsidRDefault="00D24F1A" w:rsidP="00D24F1A">
      <w:pPr>
        <w:widowControl w:val="0"/>
        <w:numPr>
          <w:ilvl w:val="0"/>
          <w:numId w:val="321"/>
        </w:numPr>
        <w:shd w:val="clear" w:color="auto" w:fill="FFFFFF"/>
        <w:tabs>
          <w:tab w:val="left" w:pos="-7371"/>
          <w:tab w:val="left" w:pos="284"/>
          <w:tab w:val="center" w:pos="4536"/>
          <w:tab w:val="right" w:pos="9072"/>
        </w:tabs>
        <w:suppressAutoHyphens/>
        <w:spacing w:after="0" w:line="240" w:lineRule="auto"/>
        <w:ind w:left="284" w:hanging="568"/>
        <w:jc w:val="both"/>
        <w:rPr>
          <w:rFonts w:ascii="Arial" w:eastAsia="Times New Roman" w:hAnsi="Arial" w:cs="Arial"/>
          <w:bCs/>
        </w:rPr>
      </w:pPr>
      <w:r w:rsidRPr="000C7023">
        <w:rPr>
          <w:rFonts w:ascii="Arial" w:eastAsia="Times New Roman" w:hAnsi="Arial" w:cs="Arial"/>
          <w:bCs/>
        </w:rPr>
        <w:t>Wykonawca ponosi wszelką odpowiedzialność, tak wobec osób trzecich jak i wobec Zamawiającego, za szkody powstałe w związku z niewykonywaniem lub nienależytą realizacją obowiązków dotyczących informacji.</w:t>
      </w:r>
    </w:p>
    <w:p w14:paraId="121B88B1" w14:textId="77777777" w:rsidR="00D24F1A" w:rsidRPr="000C7023" w:rsidRDefault="00D24F1A" w:rsidP="00D24F1A">
      <w:pPr>
        <w:widowControl w:val="0"/>
        <w:numPr>
          <w:ilvl w:val="0"/>
          <w:numId w:val="321"/>
        </w:numPr>
        <w:shd w:val="clear" w:color="auto" w:fill="FFFFFF"/>
        <w:tabs>
          <w:tab w:val="left" w:pos="-7371"/>
          <w:tab w:val="left" w:pos="142"/>
          <w:tab w:val="center" w:pos="4536"/>
          <w:tab w:val="right" w:pos="9072"/>
        </w:tabs>
        <w:suppressAutoHyphens/>
        <w:spacing w:after="0" w:line="240" w:lineRule="auto"/>
        <w:ind w:left="284" w:hanging="568"/>
        <w:jc w:val="both"/>
        <w:rPr>
          <w:rFonts w:ascii="Arial" w:eastAsia="Times New Roman" w:hAnsi="Arial" w:cs="Arial"/>
          <w:bCs/>
        </w:rPr>
      </w:pPr>
      <w:r>
        <w:rPr>
          <w:rFonts w:ascii="Arial" w:eastAsia="Times New Roman" w:hAnsi="Arial" w:cs="Arial"/>
          <w:bCs/>
        </w:rPr>
        <w:t xml:space="preserve">  </w:t>
      </w:r>
      <w:r w:rsidRPr="000C7023">
        <w:rPr>
          <w:rFonts w:ascii="Arial" w:eastAsia="Times New Roman" w:hAnsi="Arial" w:cs="Arial"/>
          <w:bCs/>
        </w:rPr>
        <w:t xml:space="preserve">Wykonawca zobowiązany jest w terminie do 24 godzin do powiadamiania i raportowania Zamawiającemu o nieuprawnionym ujawnieniu lub udostępnieniu informacji lub o naruszeniu poufności informacji:  na adres e-mail: </w:t>
      </w:r>
      <w:r w:rsidRPr="000C7023">
        <w:rPr>
          <w:rFonts w:ascii="Arial" w:eastAsia="Times New Roman" w:hAnsi="Arial" w:cs="Arial"/>
        </w:rPr>
        <w:t>41blsz.sgkie@ron.mil.pl.</w:t>
      </w:r>
    </w:p>
    <w:p w14:paraId="4557AD04" w14:textId="77777777" w:rsidR="00D24F1A" w:rsidRPr="000C7023" w:rsidRDefault="00D24F1A" w:rsidP="00D24F1A">
      <w:pPr>
        <w:widowControl w:val="0"/>
        <w:numPr>
          <w:ilvl w:val="0"/>
          <w:numId w:val="321"/>
        </w:numPr>
        <w:shd w:val="clear" w:color="auto" w:fill="FFFFFF"/>
        <w:tabs>
          <w:tab w:val="clear" w:pos="0"/>
          <w:tab w:val="left" w:pos="-7513"/>
          <w:tab w:val="left" w:pos="-7371"/>
          <w:tab w:val="center" w:pos="284"/>
          <w:tab w:val="right" w:pos="9072"/>
        </w:tabs>
        <w:suppressAutoHyphens/>
        <w:spacing w:after="0" w:line="240" w:lineRule="auto"/>
        <w:ind w:left="284" w:hanging="568"/>
        <w:jc w:val="both"/>
        <w:rPr>
          <w:rFonts w:ascii="Arial" w:eastAsia="Times New Roman" w:hAnsi="Arial" w:cs="Arial"/>
          <w:bCs/>
        </w:rPr>
      </w:pPr>
      <w:r w:rsidRPr="000C7023">
        <w:rPr>
          <w:rFonts w:ascii="Arial" w:eastAsia="Times New Roman" w:hAnsi="Arial" w:cs="Arial"/>
          <w:bCs/>
        </w:rPr>
        <w:t xml:space="preserve">Wykonawca zobowiązuje się po zakończeniu realizacji Umowy w terminie 14 dni kalendarzowych do zwrotu Zamawiającemu wszelkich informacji, wraz z nośnikami, </w:t>
      </w:r>
      <w:r w:rsidRPr="000C7023">
        <w:rPr>
          <w:rFonts w:ascii="Arial" w:eastAsia="Times New Roman" w:hAnsi="Arial" w:cs="Arial"/>
          <w:bCs/>
        </w:rPr>
        <w:br/>
        <w:t>a w przypadku utrwalenia przez Wykonawcę informacji – usunięcia z nośników tych informacji, w tym również sporządzonych kopii zapasowych, oraz zniszczenia wszelkich dokumentów i danych mogących posłużyć do odtworzenia, w całości lub części informacji. Wykonawca złoży Zamawiającemu na tę okoliczność stosowne oświadczenie.</w:t>
      </w:r>
    </w:p>
    <w:p w14:paraId="4F954D91" w14:textId="77777777" w:rsidR="00D24F1A" w:rsidRPr="000C7023" w:rsidRDefault="00D24F1A" w:rsidP="00D24F1A">
      <w:pPr>
        <w:widowControl w:val="0"/>
        <w:numPr>
          <w:ilvl w:val="0"/>
          <w:numId w:val="321"/>
        </w:numPr>
        <w:shd w:val="clear" w:color="auto" w:fill="FFFFFF"/>
        <w:tabs>
          <w:tab w:val="left" w:pos="-7513"/>
          <w:tab w:val="left" w:pos="-7371"/>
          <w:tab w:val="left" w:pos="284"/>
          <w:tab w:val="center" w:pos="4536"/>
          <w:tab w:val="right" w:pos="9072"/>
        </w:tabs>
        <w:suppressAutoHyphens/>
        <w:spacing w:after="0" w:line="240" w:lineRule="auto"/>
        <w:ind w:left="284" w:hanging="426"/>
        <w:jc w:val="both"/>
        <w:rPr>
          <w:rFonts w:ascii="Arial" w:eastAsia="Times New Roman" w:hAnsi="Arial" w:cs="Arial"/>
          <w:bCs/>
        </w:rPr>
      </w:pPr>
      <w:r w:rsidRPr="000C7023">
        <w:rPr>
          <w:rFonts w:ascii="Arial" w:eastAsia="Times New Roman" w:hAnsi="Arial" w:cs="Arial"/>
          <w:bCs/>
        </w:rPr>
        <w:t>Wykonawca nie może zwielokrotniać, rozpowszechniać, korzystać w celach niezwiązanych z realizacją Umowy oraz ujawniać informacji osobom trzecim (</w:t>
      </w:r>
      <w:proofErr w:type="spellStart"/>
      <w:r w:rsidRPr="000C7023">
        <w:rPr>
          <w:rFonts w:ascii="Arial" w:eastAsia="Times New Roman" w:hAnsi="Arial" w:cs="Arial"/>
          <w:bCs/>
        </w:rPr>
        <w:t>podpowierzenie</w:t>
      </w:r>
      <w:proofErr w:type="spellEnd"/>
      <w:r w:rsidRPr="000C7023">
        <w:rPr>
          <w:rFonts w:ascii="Arial" w:eastAsia="Times New Roman" w:hAnsi="Arial" w:cs="Arial"/>
          <w:bCs/>
        </w:rPr>
        <w:t xml:space="preserve">), bez uzyskania w powyższym zakresie pisemnej zgody Zamawiającego, o ile takie informacje nie zostały już podane do publicznej wiadomości lub nie są </w:t>
      </w:r>
      <w:proofErr w:type="spellStart"/>
      <w:r w:rsidRPr="000C7023">
        <w:rPr>
          <w:rFonts w:ascii="Arial" w:eastAsia="Times New Roman" w:hAnsi="Arial" w:cs="Arial"/>
          <w:bCs/>
        </w:rPr>
        <w:t>publicities</w:t>
      </w:r>
      <w:proofErr w:type="spellEnd"/>
      <w:r w:rsidRPr="000C7023">
        <w:rPr>
          <w:rFonts w:ascii="Arial" w:eastAsia="Times New Roman" w:hAnsi="Arial" w:cs="Arial"/>
          <w:bCs/>
        </w:rPr>
        <w:t xml:space="preserve"> dostępne. </w:t>
      </w:r>
    </w:p>
    <w:p w14:paraId="2DCD88B9" w14:textId="77777777" w:rsidR="00D24F1A" w:rsidRPr="000C7023" w:rsidRDefault="00D24F1A" w:rsidP="00D24F1A">
      <w:pPr>
        <w:widowControl w:val="0"/>
        <w:numPr>
          <w:ilvl w:val="0"/>
          <w:numId w:val="321"/>
        </w:numPr>
        <w:shd w:val="clear" w:color="auto" w:fill="FFFFFF"/>
        <w:tabs>
          <w:tab w:val="left" w:pos="-7513"/>
          <w:tab w:val="left" w:pos="-7371"/>
          <w:tab w:val="left" w:pos="284"/>
          <w:tab w:val="center" w:pos="4536"/>
          <w:tab w:val="right" w:pos="9072"/>
        </w:tabs>
        <w:suppressAutoHyphens/>
        <w:spacing w:after="0" w:line="240" w:lineRule="auto"/>
        <w:ind w:left="142" w:hanging="284"/>
        <w:jc w:val="both"/>
        <w:rPr>
          <w:rFonts w:ascii="Arial" w:eastAsia="Times New Roman" w:hAnsi="Arial" w:cs="Arial"/>
          <w:bCs/>
        </w:rPr>
      </w:pPr>
      <w:r w:rsidRPr="000C7023">
        <w:rPr>
          <w:rFonts w:ascii="Arial" w:eastAsia="Times New Roman" w:hAnsi="Arial" w:cs="Arial"/>
          <w:bCs/>
        </w:rPr>
        <w:t xml:space="preserve">  Wykonawca zobowiązany jest: </w:t>
      </w:r>
    </w:p>
    <w:p w14:paraId="4102DAE7" w14:textId="77777777" w:rsidR="00D24F1A" w:rsidRPr="000C7023" w:rsidRDefault="00D24F1A" w:rsidP="00D24F1A">
      <w:pPr>
        <w:widowControl w:val="0"/>
        <w:shd w:val="clear" w:color="auto" w:fill="FFFFFF"/>
        <w:tabs>
          <w:tab w:val="left" w:pos="284"/>
          <w:tab w:val="center" w:pos="4536"/>
          <w:tab w:val="right" w:pos="9072"/>
        </w:tabs>
        <w:spacing w:line="240" w:lineRule="auto"/>
        <w:ind w:left="284"/>
        <w:jc w:val="both"/>
        <w:rPr>
          <w:rFonts w:ascii="Arial" w:eastAsia="Times New Roman" w:hAnsi="Arial" w:cs="Arial"/>
          <w:bCs/>
        </w:rPr>
      </w:pPr>
      <w:r>
        <w:rPr>
          <w:rFonts w:ascii="Arial" w:eastAsia="Times New Roman" w:hAnsi="Arial" w:cs="Arial"/>
          <w:bCs/>
        </w:rPr>
        <w:t xml:space="preserve">- </w:t>
      </w:r>
      <w:r w:rsidRPr="000C7023">
        <w:rPr>
          <w:rFonts w:ascii="Arial" w:eastAsia="Times New Roman" w:hAnsi="Arial" w:cs="Arial"/>
          <w:bCs/>
        </w:rPr>
        <w:t xml:space="preserve">zapewnić kontrolę nad tym, jakie informacje, kiedy, przez kogo oraz komu </w:t>
      </w:r>
      <w:r w:rsidRPr="000C7023">
        <w:rPr>
          <w:rFonts w:ascii="Arial" w:eastAsia="Times New Roman" w:hAnsi="Arial" w:cs="Arial"/>
          <w:bCs/>
        </w:rPr>
        <w:br/>
      </w:r>
      <w:r w:rsidRPr="000C7023">
        <w:rPr>
          <w:rFonts w:ascii="Arial" w:eastAsia="Times New Roman" w:hAnsi="Arial" w:cs="Arial"/>
          <w:bCs/>
        </w:rPr>
        <w:lastRenderedPageBreak/>
        <w:t>są przekazywane, zwłaszcza gdy przekazuje się je za pomocą teletransmisji danych,</w:t>
      </w:r>
    </w:p>
    <w:p w14:paraId="2594A484" w14:textId="77777777" w:rsidR="00D24F1A" w:rsidRPr="000C7023" w:rsidRDefault="00D24F1A" w:rsidP="00D24F1A">
      <w:pPr>
        <w:widowControl w:val="0"/>
        <w:shd w:val="clear" w:color="auto" w:fill="FFFFFF"/>
        <w:tabs>
          <w:tab w:val="center" w:pos="4536"/>
          <w:tab w:val="right" w:pos="9072"/>
        </w:tabs>
        <w:spacing w:line="240" w:lineRule="auto"/>
        <w:ind w:left="284"/>
        <w:jc w:val="both"/>
        <w:rPr>
          <w:rFonts w:ascii="Arial" w:eastAsia="Times New Roman" w:hAnsi="Arial" w:cs="Arial"/>
        </w:rPr>
      </w:pPr>
      <w:r>
        <w:rPr>
          <w:rFonts w:ascii="Arial" w:eastAsia="Times New Roman" w:hAnsi="Arial" w:cs="Arial"/>
          <w:bCs/>
        </w:rPr>
        <w:t xml:space="preserve">-   </w:t>
      </w:r>
      <w:r w:rsidRPr="000C7023">
        <w:rPr>
          <w:rFonts w:ascii="Arial" w:eastAsia="Times New Roman" w:hAnsi="Arial" w:cs="Arial"/>
          <w:bCs/>
        </w:rPr>
        <w:t>zapewnić, aby osoby, o których mowa w pkt 1, zachowywały w tajemnicy informacje oraz   sposoby ich zabezpieczeń.</w:t>
      </w:r>
    </w:p>
    <w:p w14:paraId="52781233" w14:textId="77777777" w:rsidR="00D24F1A" w:rsidRPr="000C7023" w:rsidRDefault="00D24F1A" w:rsidP="00D24F1A">
      <w:pPr>
        <w:widowControl w:val="0"/>
        <w:numPr>
          <w:ilvl w:val="0"/>
          <w:numId w:val="321"/>
        </w:numPr>
        <w:shd w:val="clear" w:color="auto" w:fill="FFFFFF"/>
        <w:tabs>
          <w:tab w:val="left" w:pos="284"/>
          <w:tab w:val="center" w:pos="4536"/>
          <w:tab w:val="right" w:pos="9072"/>
        </w:tabs>
        <w:suppressAutoHyphens/>
        <w:spacing w:after="0" w:line="240" w:lineRule="auto"/>
        <w:ind w:left="284"/>
        <w:jc w:val="both"/>
        <w:rPr>
          <w:rFonts w:ascii="Arial" w:eastAsia="Times New Roman" w:hAnsi="Arial" w:cs="Arial"/>
        </w:rPr>
      </w:pPr>
      <w:r w:rsidRPr="000C7023">
        <w:rPr>
          <w:rFonts w:ascii="Arial" w:eastAsia="Times New Roman" w:hAnsi="Arial" w:cs="Arial"/>
        </w:rPr>
        <w:t xml:space="preserve">Wykonawca odpowiada za szkodę wyrządzoną Zamawiającemu przez nieuprawnione ujawnienie, przekazanie, wykorzystanie, zbycie lub oferowanie do zbycia informacji otrzymanych od Zamawiającego wbrew postanowieniom </w:t>
      </w:r>
      <w:r w:rsidRPr="000C7023">
        <w:rPr>
          <w:rFonts w:ascii="Arial" w:eastAsia="Times New Roman" w:hAnsi="Arial" w:cs="Arial"/>
          <w:bCs/>
        </w:rPr>
        <w:t xml:space="preserve">Umowy  </w:t>
      </w:r>
      <w:r w:rsidRPr="000C7023">
        <w:rPr>
          <w:rFonts w:ascii="Arial" w:eastAsia="Times New Roman" w:hAnsi="Arial" w:cs="Arial"/>
        </w:rPr>
        <w:t xml:space="preserve">. Zobowiązanie to wiąże Wykonawcę również po rozwiązaniu lub wygaśnięciu Umowy, bez względu na przyczynę (w tym też na podstawie wypowiedzenia lub odstąpienia). </w:t>
      </w:r>
    </w:p>
    <w:p w14:paraId="635F1BD9" w14:textId="77777777" w:rsidR="00D24F1A" w:rsidRPr="000C7023" w:rsidRDefault="00D24F1A" w:rsidP="00D24F1A">
      <w:pPr>
        <w:widowControl w:val="0"/>
        <w:numPr>
          <w:ilvl w:val="0"/>
          <w:numId w:val="321"/>
        </w:numPr>
        <w:shd w:val="clear" w:color="auto" w:fill="FFFFFF"/>
        <w:tabs>
          <w:tab w:val="left" w:pos="284"/>
          <w:tab w:val="center" w:pos="4536"/>
          <w:tab w:val="right" w:pos="9072"/>
        </w:tabs>
        <w:suppressAutoHyphens/>
        <w:spacing w:after="0" w:line="240" w:lineRule="auto"/>
        <w:ind w:left="284"/>
        <w:jc w:val="both"/>
        <w:rPr>
          <w:rFonts w:ascii="Arial" w:eastAsia="Times New Roman" w:hAnsi="Arial" w:cs="Arial"/>
        </w:rPr>
      </w:pPr>
      <w:r w:rsidRPr="000C7023">
        <w:rPr>
          <w:rFonts w:ascii="Arial" w:eastAsia="Times New Roman" w:hAnsi="Arial" w:cs="Arial"/>
        </w:rPr>
        <w:t xml:space="preserve">W razie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w:t>
      </w:r>
      <w:r w:rsidRPr="000C7023">
        <w:rPr>
          <w:rFonts w:ascii="Arial" w:eastAsia="Times New Roman" w:hAnsi="Arial" w:cs="Arial"/>
        </w:rPr>
        <w:br/>
        <w:t>z dochodzeniem roszczeń przez te osoby trzecie, w tym zasądzonych kwot odszkodowania oraz kosztów obsługi prawnej, w terminie 14 dni od daty doręczenia wezwania do zapłaty.</w:t>
      </w:r>
    </w:p>
    <w:p w14:paraId="52BC2E32" w14:textId="77777777" w:rsidR="00D24F1A" w:rsidRPr="000C7023" w:rsidRDefault="00D24F1A" w:rsidP="00D24F1A">
      <w:pPr>
        <w:widowControl w:val="0"/>
        <w:numPr>
          <w:ilvl w:val="0"/>
          <w:numId w:val="321"/>
        </w:numPr>
        <w:shd w:val="clear" w:color="auto" w:fill="FFFFFF"/>
        <w:tabs>
          <w:tab w:val="left" w:pos="284"/>
          <w:tab w:val="center" w:pos="4536"/>
          <w:tab w:val="right" w:pos="9072"/>
        </w:tabs>
        <w:suppressAutoHyphens/>
        <w:spacing w:after="0" w:line="240" w:lineRule="auto"/>
        <w:ind w:left="284" w:hanging="426"/>
        <w:jc w:val="both"/>
        <w:rPr>
          <w:rFonts w:ascii="Arial" w:eastAsia="Times New Roman" w:hAnsi="Arial" w:cs="Arial"/>
        </w:rPr>
      </w:pPr>
      <w:r w:rsidRPr="000C7023">
        <w:rPr>
          <w:rFonts w:ascii="Arial" w:eastAsia="Times New Roman" w:hAnsi="Arial" w:cs="Arial"/>
        </w:rPr>
        <w:t xml:space="preserve">Wykonawca zapewni w okresie obowiązywania niniejszej Umowy pełną ochronę danych osobowych, zgodnie z postanowieniami rozporządzenia Parlamentu Europejskiego i Rady (UE) 2016/679 z dnia 27 kwietnia 2016 r. w sprawie ochrony osób fizycznych w związku </w:t>
      </w:r>
      <w:r w:rsidRPr="000C7023">
        <w:rPr>
          <w:rFonts w:ascii="Arial" w:eastAsia="Times New Roman" w:hAnsi="Arial" w:cs="Arial"/>
        </w:rPr>
        <w:br/>
        <w:t xml:space="preserve">z przetwarzaniem danych osobowych i w sprawie swobodnego przepływu takich danych oraz uchylenia dyrektywy 95/46/WE (RODO), a także przepisami ustawy z dnia 10 maja 2018 r. o ochronie danych osobowych.  </w:t>
      </w:r>
    </w:p>
    <w:p w14:paraId="18451041" w14:textId="77777777" w:rsidR="00D24F1A" w:rsidRPr="000C7023" w:rsidRDefault="00D24F1A" w:rsidP="00D24F1A">
      <w:pPr>
        <w:widowControl w:val="0"/>
        <w:numPr>
          <w:ilvl w:val="0"/>
          <w:numId w:val="321"/>
        </w:numPr>
        <w:shd w:val="clear" w:color="auto" w:fill="FFFFFF"/>
        <w:tabs>
          <w:tab w:val="left" w:pos="0"/>
          <w:tab w:val="left" w:pos="284"/>
          <w:tab w:val="center" w:pos="4536"/>
          <w:tab w:val="right" w:pos="9072"/>
        </w:tabs>
        <w:suppressAutoHyphens/>
        <w:spacing w:after="0" w:line="240" w:lineRule="auto"/>
        <w:ind w:left="284" w:hanging="426"/>
        <w:jc w:val="both"/>
        <w:rPr>
          <w:rFonts w:ascii="Arial" w:eastAsia="Times New Roman" w:hAnsi="Arial" w:cs="Arial"/>
        </w:rPr>
      </w:pPr>
      <w:r w:rsidRPr="000C7023">
        <w:rPr>
          <w:rFonts w:ascii="Arial" w:eastAsia="Times New Roman" w:hAnsi="Arial" w:cs="Arial"/>
        </w:rPr>
        <w:t xml:space="preserve">Wykonawca oświadcza, że dysponuje środkami, doświadczeniem, wiedzą </w:t>
      </w:r>
      <w:r w:rsidRPr="000C7023">
        <w:rPr>
          <w:rFonts w:ascii="Arial" w:eastAsia="Times New Roman" w:hAnsi="Arial" w:cs="Arial"/>
        </w:rPr>
        <w:br/>
        <w:t xml:space="preserve">i wykwalifikowanym personelem, gwarantującym prawidłowe przetwarzanie danych osobowych w ramach przedmiotowego zamówienia, w tym należytymi zabezpieczeniami umożliwiającymi przetwarzanie danych osobowych. </w:t>
      </w:r>
    </w:p>
    <w:p w14:paraId="2C8D4A28" w14:textId="77777777" w:rsidR="00D24F1A" w:rsidRPr="000C7023" w:rsidRDefault="00D24F1A" w:rsidP="00D24F1A">
      <w:pPr>
        <w:widowControl w:val="0"/>
        <w:numPr>
          <w:ilvl w:val="0"/>
          <w:numId w:val="321"/>
        </w:numPr>
        <w:shd w:val="clear" w:color="auto" w:fill="FFFFFF"/>
        <w:tabs>
          <w:tab w:val="left" w:pos="0"/>
          <w:tab w:val="left" w:pos="284"/>
          <w:tab w:val="center" w:pos="4536"/>
          <w:tab w:val="right" w:pos="9072"/>
        </w:tabs>
        <w:suppressAutoHyphens/>
        <w:spacing w:after="0" w:line="240" w:lineRule="auto"/>
        <w:ind w:left="284" w:hanging="426"/>
        <w:jc w:val="both"/>
        <w:rPr>
          <w:rFonts w:ascii="Arial" w:eastAsia="Times New Roman" w:hAnsi="Arial" w:cs="Arial"/>
        </w:rPr>
      </w:pPr>
      <w:r w:rsidRPr="000C7023">
        <w:rPr>
          <w:rFonts w:ascii="Arial" w:eastAsia="Times New Roman" w:hAnsi="Arial" w:cs="Arial"/>
        </w:rPr>
        <w:t xml:space="preserve">Wykonawca zobowiązuje się do niewykorzystywania powierzonych danych w celach innych niż określone w Umowie, oraz przetwarzania ich wyłącznie w miejscu wskazanym w </w:t>
      </w:r>
      <w:r w:rsidRPr="000C7023">
        <w:rPr>
          <w:rFonts w:ascii="Arial" w:eastAsia="Times New Roman" w:hAnsi="Arial" w:cs="Arial"/>
          <w:bCs/>
        </w:rPr>
        <w:t xml:space="preserve">Umowy.  </w:t>
      </w:r>
    </w:p>
    <w:p w14:paraId="4362B161" w14:textId="77777777" w:rsidR="00D24F1A" w:rsidRPr="000C7023" w:rsidRDefault="00D24F1A" w:rsidP="00D24F1A">
      <w:pPr>
        <w:widowControl w:val="0"/>
        <w:numPr>
          <w:ilvl w:val="0"/>
          <w:numId w:val="321"/>
        </w:numPr>
        <w:shd w:val="clear" w:color="auto" w:fill="FFFFFF"/>
        <w:tabs>
          <w:tab w:val="left" w:pos="0"/>
          <w:tab w:val="left" w:pos="284"/>
          <w:tab w:val="right" w:pos="9072"/>
        </w:tabs>
        <w:suppressAutoHyphens/>
        <w:spacing w:after="0" w:line="240" w:lineRule="auto"/>
        <w:ind w:left="284" w:hanging="426"/>
        <w:jc w:val="both"/>
        <w:rPr>
          <w:rFonts w:ascii="Arial" w:eastAsia="Times New Roman" w:hAnsi="Arial" w:cs="Arial"/>
          <w:b/>
        </w:rPr>
      </w:pPr>
      <w:r w:rsidRPr="000C7023">
        <w:rPr>
          <w:rFonts w:ascii="Arial" w:eastAsia="Times New Roman" w:hAnsi="Arial" w:cs="Arial"/>
        </w:rPr>
        <w:t xml:space="preserve">Zamawiający zastrzega sobie możliwość przeprowadzenia kontroli u Wykonawcy </w:t>
      </w:r>
      <w:r w:rsidRPr="000C7023">
        <w:rPr>
          <w:rFonts w:ascii="Arial" w:eastAsia="Times New Roman" w:hAnsi="Arial" w:cs="Arial"/>
        </w:rPr>
        <w:br/>
        <w:t>w zakresie poprawności przetwarzania i zabezpieczenia danych osobowych objętych Umową, a Wykonawca udostępnia Zamawiającemu wszelkie informacje niezbędne do spełnienia obowiązków określonych w art. 28 Rozporządzenia RODO.</w:t>
      </w:r>
    </w:p>
    <w:p w14:paraId="3C3BAFB4" w14:textId="77777777" w:rsidR="00D24F1A" w:rsidRPr="000C7023" w:rsidRDefault="00D24F1A" w:rsidP="00D24F1A">
      <w:pPr>
        <w:widowControl w:val="0"/>
        <w:spacing w:line="240" w:lineRule="auto"/>
        <w:jc w:val="center"/>
        <w:rPr>
          <w:rFonts w:ascii="Arial" w:eastAsia="Times New Roman" w:hAnsi="Arial" w:cs="Arial"/>
          <w:b/>
        </w:rPr>
      </w:pPr>
    </w:p>
    <w:p w14:paraId="58D06195" w14:textId="77777777" w:rsidR="00D24F1A" w:rsidRPr="000C7023" w:rsidRDefault="00D24F1A" w:rsidP="00D24F1A">
      <w:pPr>
        <w:widowControl w:val="0"/>
        <w:spacing w:line="240" w:lineRule="auto"/>
        <w:jc w:val="center"/>
        <w:rPr>
          <w:rFonts w:ascii="Arial" w:eastAsia="Times New Roman" w:hAnsi="Arial" w:cs="Arial"/>
          <w:b/>
        </w:rPr>
      </w:pPr>
      <w:r w:rsidRPr="000C7023">
        <w:rPr>
          <w:rFonts w:ascii="Arial" w:eastAsia="Times New Roman" w:hAnsi="Arial" w:cs="Arial"/>
          <w:b/>
        </w:rPr>
        <w:t>§ 13</w:t>
      </w:r>
    </w:p>
    <w:p w14:paraId="4D3C7F20" w14:textId="77777777" w:rsidR="00D24F1A" w:rsidRPr="000C7023" w:rsidRDefault="00D24F1A" w:rsidP="00D24F1A">
      <w:pPr>
        <w:widowControl w:val="0"/>
        <w:spacing w:line="240" w:lineRule="auto"/>
        <w:jc w:val="center"/>
        <w:rPr>
          <w:rFonts w:ascii="Arial" w:eastAsia="Calibri" w:hAnsi="Arial" w:cs="Arial"/>
        </w:rPr>
      </w:pPr>
      <w:r w:rsidRPr="000C7023">
        <w:rPr>
          <w:rFonts w:ascii="Arial" w:eastAsia="Times New Roman" w:hAnsi="Arial" w:cs="Arial"/>
          <w:b/>
        </w:rPr>
        <w:t>INNE POSTANOWIENIA</w:t>
      </w:r>
    </w:p>
    <w:p w14:paraId="24E5BAFB" w14:textId="77777777" w:rsidR="00D24F1A" w:rsidRPr="000C7023" w:rsidRDefault="00D24F1A" w:rsidP="00D24F1A">
      <w:pPr>
        <w:widowControl w:val="0"/>
        <w:numPr>
          <w:ilvl w:val="0"/>
          <w:numId w:val="317"/>
        </w:numPr>
        <w:tabs>
          <w:tab w:val="clear" w:pos="568"/>
          <w:tab w:val="num" w:pos="284"/>
        </w:tabs>
        <w:suppressAutoHyphens/>
        <w:spacing w:after="0" w:line="240" w:lineRule="auto"/>
        <w:ind w:left="284" w:hanging="284"/>
        <w:jc w:val="both"/>
        <w:rPr>
          <w:rFonts w:ascii="Arial" w:eastAsia="Times New Roman" w:hAnsi="Arial" w:cs="Arial"/>
        </w:rPr>
      </w:pPr>
      <w:r w:rsidRPr="000C7023">
        <w:rPr>
          <w:rFonts w:ascii="Arial" w:eastAsia="Calibri" w:hAnsi="Arial" w:cs="Arial"/>
        </w:rPr>
        <w:t xml:space="preserve">Spory wynikłe w trakcie realizacji niniejszej Umowy rozstrzygać będzie Sąd właściwy </w:t>
      </w:r>
      <w:r w:rsidRPr="000C7023">
        <w:rPr>
          <w:rFonts w:ascii="Arial" w:eastAsia="Calibri" w:hAnsi="Arial" w:cs="Arial"/>
        </w:rPr>
        <w:br/>
        <w:t>dla siedziby Zamawiającego.</w:t>
      </w:r>
    </w:p>
    <w:p w14:paraId="1C42E62F" w14:textId="77777777" w:rsidR="00D24F1A" w:rsidRPr="000C7023" w:rsidRDefault="00D24F1A" w:rsidP="00D24F1A">
      <w:pPr>
        <w:widowControl w:val="0"/>
        <w:numPr>
          <w:ilvl w:val="0"/>
          <w:numId w:val="317"/>
        </w:numPr>
        <w:tabs>
          <w:tab w:val="clear" w:pos="568"/>
          <w:tab w:val="num" w:pos="284"/>
        </w:tabs>
        <w:suppressAutoHyphens/>
        <w:spacing w:after="0" w:line="240" w:lineRule="auto"/>
        <w:ind w:left="284" w:hanging="284"/>
        <w:jc w:val="both"/>
        <w:rPr>
          <w:rFonts w:ascii="Arial" w:eastAsia="Times New Roman" w:hAnsi="Arial" w:cs="Arial"/>
        </w:rPr>
      </w:pPr>
      <w:r w:rsidRPr="000C7023">
        <w:rPr>
          <w:rFonts w:ascii="Arial" w:eastAsia="Times New Roman" w:hAnsi="Arial" w:cs="Arial"/>
        </w:rPr>
        <w:t>Strony zobowiązują się do niezwłocznego, wzajemnego poinformowania o zmianie swojego adresu zamieszkania/siedziby, danych osobowych/rejestrowych, numeru rachunku bankowego, adresu e-mail itp. Brak takiego powiadomienia będzie skutkować tym, iż wszelka korespondencja, przekazy pieniężne i przelewy bankowe kierowane na dotychczasowy adres, numer, rachunek bankowy będą przez strony traktowane jako doręczone i dokonane w terminie.</w:t>
      </w:r>
    </w:p>
    <w:p w14:paraId="4D8558FD" w14:textId="77777777" w:rsidR="00D24F1A" w:rsidRPr="00013CD4" w:rsidRDefault="00D24F1A" w:rsidP="00D24F1A">
      <w:pPr>
        <w:widowControl w:val="0"/>
        <w:numPr>
          <w:ilvl w:val="0"/>
          <w:numId w:val="317"/>
        </w:numPr>
        <w:tabs>
          <w:tab w:val="clear" w:pos="568"/>
          <w:tab w:val="num" w:pos="142"/>
        </w:tabs>
        <w:suppressAutoHyphens/>
        <w:spacing w:after="0" w:line="240" w:lineRule="auto"/>
        <w:ind w:left="284" w:hanging="284"/>
        <w:jc w:val="both"/>
        <w:rPr>
          <w:rFonts w:ascii="Arial" w:eastAsia="Calibri" w:hAnsi="Arial" w:cs="Arial"/>
        </w:rPr>
      </w:pPr>
      <w:r w:rsidRPr="000C7023">
        <w:rPr>
          <w:rFonts w:ascii="Arial" w:eastAsia="Times New Roman" w:hAnsi="Arial" w:cs="Arial"/>
        </w:rPr>
        <w:t>Strony postanawiają, że wszelkie oświadczenia Zamawiającego lub Odbiorcy (np. Odbiorcy), w szczególności zgłoszenia reklamacji, mogą być kierowane do Wykonawcy za pomocą pocztą elektroniczną na wskazany z w komparycji Umowy adres poczty elektronicznej, z zastrzeżeniem wskazanym w poprzednim ustępie. Powyższe uprawnienia nie wykluczają możliwości osobistego doręczenia oświadczenia w siedzibie Wykonawcy.</w:t>
      </w:r>
    </w:p>
    <w:p w14:paraId="0FB3B96E" w14:textId="77777777" w:rsidR="00D24F1A" w:rsidRPr="00013CD4" w:rsidRDefault="00D24F1A" w:rsidP="00D24F1A">
      <w:pPr>
        <w:widowControl w:val="0"/>
        <w:numPr>
          <w:ilvl w:val="0"/>
          <w:numId w:val="317"/>
        </w:numPr>
        <w:tabs>
          <w:tab w:val="clear" w:pos="568"/>
          <w:tab w:val="num" w:pos="142"/>
        </w:tabs>
        <w:suppressAutoHyphens/>
        <w:spacing w:after="0" w:line="240" w:lineRule="auto"/>
        <w:ind w:left="284" w:hanging="284"/>
        <w:jc w:val="both"/>
        <w:rPr>
          <w:rFonts w:ascii="Arial" w:eastAsia="Calibri" w:hAnsi="Arial" w:cs="Arial"/>
        </w:rPr>
      </w:pPr>
      <w:r w:rsidRPr="00013CD4">
        <w:rPr>
          <w:rFonts w:ascii="Arial" w:eastAsia="Calibri" w:hAnsi="Arial" w:cs="Arial"/>
        </w:rPr>
        <w:t>Umowę sporządzono w czterech jednobrzmiących egzemplarzach, z tego otrzymują:</w:t>
      </w:r>
    </w:p>
    <w:p w14:paraId="7CDD6A6D" w14:textId="77777777" w:rsidR="00D24F1A" w:rsidRPr="000C7023" w:rsidRDefault="00D24F1A" w:rsidP="00D24F1A">
      <w:pPr>
        <w:widowControl w:val="0"/>
        <w:suppressAutoHyphens/>
        <w:spacing w:after="0" w:line="240" w:lineRule="auto"/>
        <w:jc w:val="both"/>
        <w:rPr>
          <w:rFonts w:ascii="Arial" w:eastAsia="Times New Roman" w:hAnsi="Arial" w:cs="Arial"/>
        </w:rPr>
      </w:pPr>
    </w:p>
    <w:p w14:paraId="5548E403" w14:textId="77777777" w:rsidR="00D24F1A" w:rsidRPr="000C7023" w:rsidRDefault="00D24F1A" w:rsidP="00D24F1A">
      <w:pPr>
        <w:widowControl w:val="0"/>
        <w:spacing w:after="0" w:line="240" w:lineRule="auto"/>
        <w:rPr>
          <w:rFonts w:ascii="Arial" w:eastAsia="Times New Roman" w:hAnsi="Arial" w:cs="Arial"/>
        </w:rPr>
      </w:pPr>
      <w:r w:rsidRPr="000C7023">
        <w:rPr>
          <w:rFonts w:ascii="Arial" w:eastAsia="Times New Roman" w:hAnsi="Arial" w:cs="Arial"/>
        </w:rPr>
        <w:t>Egz. Nr 1 – Zamawiający - Pion Głównego Księgowego……………..</w:t>
      </w:r>
    </w:p>
    <w:p w14:paraId="68603036" w14:textId="77777777" w:rsidR="00D24F1A" w:rsidRPr="000C7023" w:rsidRDefault="00D24F1A" w:rsidP="00D24F1A">
      <w:pPr>
        <w:widowControl w:val="0"/>
        <w:spacing w:after="0" w:line="240" w:lineRule="auto"/>
        <w:rPr>
          <w:rFonts w:ascii="Arial" w:eastAsia="Times New Roman" w:hAnsi="Arial" w:cs="Arial"/>
        </w:rPr>
      </w:pPr>
      <w:r w:rsidRPr="000C7023">
        <w:rPr>
          <w:rFonts w:ascii="Arial" w:eastAsia="Times New Roman" w:hAnsi="Arial" w:cs="Arial"/>
        </w:rPr>
        <w:t>Egz. Nr 2 – Wykonawca…………..</w:t>
      </w:r>
    </w:p>
    <w:p w14:paraId="4D2681C0" w14:textId="77777777" w:rsidR="00D24F1A" w:rsidRPr="000C7023" w:rsidRDefault="00D24F1A" w:rsidP="00D24F1A">
      <w:pPr>
        <w:widowControl w:val="0"/>
        <w:spacing w:after="0" w:line="240" w:lineRule="auto"/>
        <w:rPr>
          <w:rFonts w:ascii="Arial" w:eastAsia="Times New Roman" w:hAnsi="Arial" w:cs="Arial"/>
        </w:rPr>
      </w:pPr>
      <w:r w:rsidRPr="000C7023">
        <w:rPr>
          <w:rFonts w:ascii="Arial" w:eastAsia="Times New Roman" w:hAnsi="Arial" w:cs="Arial"/>
        </w:rPr>
        <w:lastRenderedPageBreak/>
        <w:t>Egz. Nr 3 – Zamawiający - Sekcja Gospodarki Komunalnej…………….</w:t>
      </w:r>
    </w:p>
    <w:p w14:paraId="594C7F6F" w14:textId="77777777" w:rsidR="00D24F1A" w:rsidRPr="000C7023" w:rsidRDefault="00D24F1A" w:rsidP="00D24F1A">
      <w:pPr>
        <w:widowControl w:val="0"/>
        <w:spacing w:after="0" w:line="240" w:lineRule="auto"/>
        <w:rPr>
          <w:rFonts w:ascii="Arial" w:eastAsia="Times New Roman" w:hAnsi="Arial" w:cs="Arial"/>
        </w:rPr>
      </w:pPr>
      <w:r w:rsidRPr="000C7023">
        <w:rPr>
          <w:rFonts w:ascii="Arial" w:eastAsia="Times New Roman" w:hAnsi="Arial" w:cs="Arial"/>
        </w:rPr>
        <w:t>Egz. Nr 4 – Zamawiający - Sekcja Zamówień Publicznych…………….</w:t>
      </w:r>
    </w:p>
    <w:p w14:paraId="66C1B99C" w14:textId="77777777" w:rsidR="00D24F1A" w:rsidRDefault="00D24F1A" w:rsidP="00D24F1A">
      <w:pPr>
        <w:widowControl w:val="0"/>
        <w:spacing w:line="240" w:lineRule="auto"/>
        <w:rPr>
          <w:rFonts w:ascii="Arial" w:eastAsia="Times New Roman" w:hAnsi="Arial" w:cs="Arial"/>
        </w:rPr>
      </w:pPr>
    </w:p>
    <w:p w14:paraId="30FA9247" w14:textId="77777777" w:rsidR="00D24F1A" w:rsidRPr="000C7023" w:rsidRDefault="00D24F1A" w:rsidP="00D24F1A">
      <w:pPr>
        <w:widowControl w:val="0"/>
        <w:spacing w:line="240" w:lineRule="auto"/>
        <w:rPr>
          <w:rFonts w:ascii="Arial" w:eastAsia="Times New Roman" w:hAnsi="Arial" w:cs="Arial"/>
        </w:rPr>
      </w:pPr>
      <w:r w:rsidRPr="000C7023">
        <w:rPr>
          <w:rFonts w:ascii="Arial" w:eastAsia="Times New Roman" w:hAnsi="Arial" w:cs="Arial"/>
        </w:rPr>
        <w:t>Załączniki stanowiące integralną część Umowy:</w:t>
      </w:r>
    </w:p>
    <w:p w14:paraId="17CA8A42" w14:textId="77777777" w:rsidR="00D24F1A" w:rsidRPr="000C7023" w:rsidRDefault="00D24F1A" w:rsidP="00D24F1A">
      <w:pPr>
        <w:widowControl w:val="0"/>
        <w:spacing w:line="240" w:lineRule="auto"/>
        <w:rPr>
          <w:rFonts w:ascii="Arial" w:eastAsia="Times New Roman" w:hAnsi="Arial" w:cs="Arial"/>
        </w:rPr>
      </w:pPr>
      <w:r w:rsidRPr="000C7023">
        <w:rPr>
          <w:rFonts w:ascii="Arial" w:eastAsia="Times New Roman" w:hAnsi="Arial" w:cs="Arial"/>
        </w:rPr>
        <w:t>Załącznik nr 1 – formularz ofertowy</w:t>
      </w:r>
    </w:p>
    <w:p w14:paraId="5026BEFF" w14:textId="77777777" w:rsidR="00D24F1A" w:rsidRDefault="00D24F1A" w:rsidP="00D24F1A">
      <w:pPr>
        <w:widowControl w:val="0"/>
        <w:spacing w:line="240" w:lineRule="auto"/>
        <w:rPr>
          <w:rFonts w:ascii="Arial" w:eastAsia="Times New Roman" w:hAnsi="Arial" w:cs="Arial"/>
        </w:rPr>
      </w:pPr>
    </w:p>
    <w:p w14:paraId="797A1F3D" w14:textId="77777777" w:rsidR="00D24F1A" w:rsidRPr="000C7023" w:rsidRDefault="00D24F1A" w:rsidP="00D24F1A">
      <w:pPr>
        <w:widowControl w:val="0"/>
        <w:spacing w:line="240" w:lineRule="auto"/>
        <w:rPr>
          <w:rFonts w:ascii="Arial" w:eastAsia="Times New Roman" w:hAnsi="Arial" w:cs="Arial"/>
        </w:rPr>
      </w:pPr>
    </w:p>
    <w:p w14:paraId="5D0D68DC" w14:textId="77777777" w:rsidR="00D24F1A" w:rsidRDefault="00D24F1A" w:rsidP="00D24F1A">
      <w:pPr>
        <w:widowControl w:val="0"/>
        <w:spacing w:line="240" w:lineRule="auto"/>
        <w:ind w:firstLine="708"/>
        <w:rPr>
          <w:rFonts w:ascii="Arial" w:eastAsia="Times New Roman" w:hAnsi="Arial" w:cs="Arial"/>
          <w:b/>
        </w:rPr>
      </w:pPr>
      <w:r w:rsidRPr="000C7023">
        <w:rPr>
          <w:rFonts w:ascii="Arial" w:eastAsia="Times New Roman" w:hAnsi="Arial" w:cs="Arial"/>
          <w:b/>
        </w:rPr>
        <w:t>ZAMAWIAJĄCY</w:t>
      </w:r>
      <w:r w:rsidRPr="000C7023">
        <w:rPr>
          <w:rFonts w:ascii="Arial" w:eastAsia="Times New Roman" w:hAnsi="Arial" w:cs="Arial"/>
          <w:b/>
        </w:rPr>
        <w:tab/>
      </w:r>
      <w:r w:rsidRPr="000C7023">
        <w:rPr>
          <w:rFonts w:ascii="Arial" w:eastAsia="Times New Roman" w:hAnsi="Arial" w:cs="Arial"/>
          <w:b/>
        </w:rPr>
        <w:tab/>
      </w:r>
      <w:r w:rsidRPr="000C7023">
        <w:rPr>
          <w:rFonts w:ascii="Arial" w:eastAsia="Times New Roman" w:hAnsi="Arial" w:cs="Arial"/>
          <w:b/>
        </w:rPr>
        <w:tab/>
      </w:r>
      <w:r w:rsidRPr="000C7023">
        <w:rPr>
          <w:rFonts w:ascii="Arial" w:eastAsia="Times New Roman" w:hAnsi="Arial" w:cs="Arial"/>
          <w:b/>
        </w:rPr>
        <w:tab/>
      </w:r>
      <w:r w:rsidRPr="000C7023">
        <w:rPr>
          <w:rFonts w:ascii="Arial" w:eastAsia="Times New Roman" w:hAnsi="Arial" w:cs="Arial"/>
          <w:b/>
        </w:rPr>
        <w:tab/>
      </w:r>
      <w:r w:rsidRPr="000C7023">
        <w:rPr>
          <w:rFonts w:ascii="Arial" w:eastAsia="Times New Roman" w:hAnsi="Arial" w:cs="Arial"/>
          <w:b/>
        </w:rPr>
        <w:tab/>
        <w:t>WYKONAWCA</w:t>
      </w:r>
    </w:p>
    <w:p w14:paraId="667CA9F2" w14:textId="77777777" w:rsidR="00D24F1A" w:rsidRPr="000C7023" w:rsidRDefault="00D24F1A" w:rsidP="00D24F1A">
      <w:pPr>
        <w:widowControl w:val="0"/>
        <w:spacing w:line="240" w:lineRule="auto"/>
        <w:ind w:firstLine="708"/>
        <w:rPr>
          <w:rFonts w:ascii="Arial" w:eastAsia="Times New Roman" w:hAnsi="Arial" w:cs="Arial"/>
          <w:b/>
        </w:rPr>
      </w:pPr>
    </w:p>
    <w:p w14:paraId="57908394" w14:textId="77777777" w:rsidR="00D24F1A" w:rsidRPr="000C7023" w:rsidRDefault="00D24F1A" w:rsidP="00D24F1A">
      <w:pPr>
        <w:widowControl w:val="0"/>
        <w:spacing w:line="240" w:lineRule="auto"/>
        <w:rPr>
          <w:rFonts w:ascii="Arial" w:eastAsia="Times New Roman" w:hAnsi="Arial" w:cs="Arial"/>
        </w:rPr>
      </w:pPr>
      <w:r>
        <w:rPr>
          <w:rFonts w:ascii="Arial" w:eastAsia="Times New Roman" w:hAnsi="Arial" w:cs="Arial"/>
          <w:b/>
        </w:rPr>
        <w:t xml:space="preserve">         </w:t>
      </w:r>
      <w:r w:rsidRPr="000C7023">
        <w:rPr>
          <w:rFonts w:ascii="Arial" w:eastAsia="Times New Roman" w:hAnsi="Arial" w:cs="Arial"/>
          <w:b/>
        </w:rPr>
        <w:t>…………..…………………..</w:t>
      </w:r>
      <w:r w:rsidRPr="000C7023">
        <w:rPr>
          <w:rFonts w:ascii="Arial" w:eastAsia="Times New Roman" w:hAnsi="Arial" w:cs="Arial"/>
          <w:b/>
        </w:rPr>
        <w:tab/>
      </w:r>
      <w:r w:rsidRPr="000C7023">
        <w:rPr>
          <w:rFonts w:ascii="Arial" w:eastAsia="Times New Roman" w:hAnsi="Arial" w:cs="Arial"/>
          <w:b/>
        </w:rPr>
        <w:tab/>
      </w:r>
      <w:r w:rsidRPr="000C7023">
        <w:rPr>
          <w:rFonts w:ascii="Arial" w:eastAsia="Times New Roman" w:hAnsi="Arial" w:cs="Arial"/>
          <w:b/>
        </w:rPr>
        <w:tab/>
      </w:r>
      <w:r w:rsidRPr="000C7023">
        <w:rPr>
          <w:rFonts w:ascii="Arial" w:eastAsia="Times New Roman" w:hAnsi="Arial" w:cs="Arial"/>
          <w:b/>
        </w:rPr>
        <w:tab/>
        <w:t>………………………………</w:t>
      </w:r>
    </w:p>
    <w:p w14:paraId="5E14965C" w14:textId="77777777" w:rsidR="00D24F1A" w:rsidRPr="000C7023" w:rsidRDefault="00D24F1A" w:rsidP="00D24F1A">
      <w:pPr>
        <w:widowControl w:val="0"/>
        <w:spacing w:line="240" w:lineRule="auto"/>
        <w:rPr>
          <w:rFonts w:ascii="Arial" w:eastAsia="Times New Roman" w:hAnsi="Arial" w:cs="Arial"/>
        </w:rPr>
      </w:pPr>
    </w:p>
    <w:p w14:paraId="56D94035" w14:textId="77777777" w:rsidR="00D24F1A" w:rsidRPr="000C7023" w:rsidRDefault="00D24F1A" w:rsidP="00D24F1A">
      <w:pPr>
        <w:widowControl w:val="0"/>
        <w:tabs>
          <w:tab w:val="center" w:pos="4536"/>
          <w:tab w:val="left" w:pos="6660"/>
          <w:tab w:val="right" w:pos="9072"/>
        </w:tabs>
        <w:spacing w:line="240" w:lineRule="auto"/>
        <w:rPr>
          <w:rFonts w:ascii="Arial" w:hAnsi="Arial" w:cs="Arial"/>
        </w:rPr>
      </w:pPr>
      <w:r w:rsidRPr="000C7023">
        <w:rPr>
          <w:rFonts w:ascii="Arial" w:eastAsia="Times New Roman" w:hAnsi="Arial" w:cs="Arial"/>
          <w:b/>
          <w:i/>
        </w:rPr>
        <w:t xml:space="preserve">                                   </w:t>
      </w:r>
    </w:p>
    <w:p w14:paraId="67810399" w14:textId="77777777" w:rsidR="00D24F1A" w:rsidRPr="000C7023" w:rsidRDefault="00D24F1A" w:rsidP="00D24F1A">
      <w:pPr>
        <w:spacing w:line="240" w:lineRule="auto"/>
        <w:ind w:firstLine="708"/>
        <w:rPr>
          <w:rFonts w:ascii="Arial" w:hAnsi="Arial" w:cs="Arial"/>
        </w:rPr>
      </w:pPr>
    </w:p>
    <w:p w14:paraId="5B73F652" w14:textId="77777777" w:rsidR="00D24F1A" w:rsidRPr="000C7023" w:rsidRDefault="00D24F1A" w:rsidP="00D24F1A">
      <w:pPr>
        <w:spacing w:line="240" w:lineRule="auto"/>
        <w:ind w:firstLine="708"/>
        <w:rPr>
          <w:rFonts w:ascii="Arial" w:hAnsi="Arial" w:cs="Arial"/>
        </w:rPr>
      </w:pPr>
    </w:p>
    <w:p w14:paraId="0ABD9DA8" w14:textId="77777777" w:rsidR="00D24F1A" w:rsidRPr="000C7023" w:rsidRDefault="00D24F1A" w:rsidP="00D24F1A">
      <w:pPr>
        <w:spacing w:line="240" w:lineRule="auto"/>
        <w:ind w:firstLine="708"/>
        <w:rPr>
          <w:rFonts w:ascii="Arial" w:hAnsi="Arial" w:cs="Arial"/>
        </w:rPr>
      </w:pPr>
    </w:p>
    <w:p w14:paraId="2755DECB" w14:textId="77777777" w:rsidR="00D24F1A" w:rsidRPr="000C7023" w:rsidRDefault="00D24F1A" w:rsidP="00D24F1A">
      <w:pPr>
        <w:widowControl w:val="0"/>
        <w:spacing w:line="240" w:lineRule="auto"/>
        <w:jc w:val="right"/>
        <w:rPr>
          <w:rFonts w:ascii="Arial" w:eastAsia="Times New Roman" w:hAnsi="Arial" w:cs="Arial"/>
          <w:b/>
          <w:kern w:val="1"/>
        </w:rPr>
      </w:pPr>
    </w:p>
    <w:p w14:paraId="2450E465" w14:textId="77777777" w:rsidR="00D24F1A" w:rsidRPr="000C7023" w:rsidRDefault="00D24F1A" w:rsidP="00D24F1A">
      <w:pPr>
        <w:widowControl w:val="0"/>
        <w:spacing w:line="240" w:lineRule="auto"/>
        <w:jc w:val="right"/>
        <w:rPr>
          <w:rFonts w:ascii="Arial" w:eastAsia="Times New Roman" w:hAnsi="Arial" w:cs="Arial"/>
          <w:b/>
          <w:kern w:val="1"/>
        </w:rPr>
      </w:pPr>
    </w:p>
    <w:p w14:paraId="4E56B794" w14:textId="77777777" w:rsidR="00D24F1A" w:rsidRPr="000C7023" w:rsidRDefault="00D24F1A" w:rsidP="00D24F1A">
      <w:pPr>
        <w:widowControl w:val="0"/>
        <w:spacing w:line="240" w:lineRule="auto"/>
        <w:jc w:val="right"/>
        <w:rPr>
          <w:rFonts w:ascii="Arial" w:eastAsia="Times New Roman" w:hAnsi="Arial" w:cs="Arial"/>
          <w:b/>
          <w:kern w:val="1"/>
        </w:rPr>
      </w:pPr>
    </w:p>
    <w:p w14:paraId="6FCD8E24" w14:textId="77777777" w:rsidR="00D24F1A" w:rsidRPr="000C7023" w:rsidRDefault="00D24F1A" w:rsidP="00D24F1A">
      <w:pPr>
        <w:widowControl w:val="0"/>
        <w:spacing w:line="240" w:lineRule="auto"/>
        <w:jc w:val="right"/>
        <w:rPr>
          <w:rFonts w:ascii="Arial" w:eastAsia="Times New Roman" w:hAnsi="Arial" w:cs="Arial"/>
          <w:b/>
          <w:kern w:val="1"/>
        </w:rPr>
      </w:pPr>
    </w:p>
    <w:p w14:paraId="3BD2F211" w14:textId="77777777" w:rsidR="00D24F1A" w:rsidRPr="000C7023" w:rsidRDefault="00D24F1A" w:rsidP="00D24F1A">
      <w:pPr>
        <w:widowControl w:val="0"/>
        <w:spacing w:line="240" w:lineRule="auto"/>
        <w:jc w:val="right"/>
        <w:rPr>
          <w:rFonts w:ascii="Arial" w:eastAsia="Times New Roman" w:hAnsi="Arial" w:cs="Arial"/>
          <w:b/>
          <w:kern w:val="1"/>
        </w:rPr>
      </w:pPr>
    </w:p>
    <w:p w14:paraId="269D3ABD" w14:textId="77777777" w:rsidR="00D24F1A" w:rsidRPr="000C7023" w:rsidRDefault="00D24F1A" w:rsidP="00D24F1A">
      <w:pPr>
        <w:widowControl w:val="0"/>
        <w:spacing w:line="240" w:lineRule="auto"/>
        <w:jc w:val="right"/>
        <w:rPr>
          <w:rFonts w:ascii="Arial" w:eastAsia="Times New Roman" w:hAnsi="Arial" w:cs="Arial"/>
          <w:b/>
          <w:kern w:val="1"/>
        </w:rPr>
      </w:pPr>
    </w:p>
    <w:p w14:paraId="78E31FDA" w14:textId="77777777" w:rsidR="00D24F1A" w:rsidRPr="000C7023" w:rsidRDefault="00D24F1A" w:rsidP="00D24F1A">
      <w:pPr>
        <w:widowControl w:val="0"/>
        <w:spacing w:line="240" w:lineRule="auto"/>
        <w:jc w:val="right"/>
        <w:rPr>
          <w:rFonts w:ascii="Arial" w:eastAsia="Times New Roman" w:hAnsi="Arial" w:cs="Arial"/>
          <w:b/>
          <w:kern w:val="1"/>
        </w:rPr>
      </w:pPr>
    </w:p>
    <w:p w14:paraId="3C49DB11" w14:textId="77777777" w:rsidR="00D24F1A" w:rsidRPr="000C7023" w:rsidRDefault="00D24F1A" w:rsidP="00D24F1A">
      <w:pPr>
        <w:widowControl w:val="0"/>
        <w:spacing w:line="240" w:lineRule="auto"/>
        <w:jc w:val="right"/>
        <w:rPr>
          <w:rFonts w:ascii="Arial" w:eastAsia="Times New Roman" w:hAnsi="Arial" w:cs="Arial"/>
          <w:b/>
          <w:kern w:val="1"/>
        </w:rPr>
      </w:pPr>
    </w:p>
    <w:p w14:paraId="7865F22A" w14:textId="77777777" w:rsidR="00D24F1A" w:rsidRPr="000C7023" w:rsidRDefault="00D24F1A" w:rsidP="00D24F1A">
      <w:pPr>
        <w:widowControl w:val="0"/>
        <w:spacing w:line="240" w:lineRule="auto"/>
        <w:jc w:val="right"/>
        <w:rPr>
          <w:rFonts w:ascii="Arial" w:eastAsia="Times New Roman" w:hAnsi="Arial" w:cs="Arial"/>
          <w:b/>
          <w:kern w:val="1"/>
        </w:rPr>
      </w:pPr>
    </w:p>
    <w:p w14:paraId="7A083109" w14:textId="77777777" w:rsidR="00D24F1A" w:rsidRPr="000C7023" w:rsidRDefault="00D24F1A" w:rsidP="00D24F1A">
      <w:pPr>
        <w:widowControl w:val="0"/>
        <w:spacing w:line="240" w:lineRule="auto"/>
        <w:jc w:val="right"/>
        <w:rPr>
          <w:rFonts w:ascii="Arial" w:eastAsia="Times New Roman" w:hAnsi="Arial" w:cs="Arial"/>
          <w:b/>
          <w:kern w:val="1"/>
        </w:rPr>
      </w:pPr>
    </w:p>
    <w:p w14:paraId="274E292C" w14:textId="77777777" w:rsidR="00D24F1A" w:rsidRPr="000C7023" w:rsidRDefault="00D24F1A" w:rsidP="00D24F1A">
      <w:pPr>
        <w:widowControl w:val="0"/>
        <w:spacing w:line="240" w:lineRule="auto"/>
        <w:jc w:val="right"/>
        <w:rPr>
          <w:rFonts w:ascii="Arial" w:hAnsi="Arial" w:cs="Arial"/>
        </w:rPr>
      </w:pPr>
    </w:p>
    <w:p w14:paraId="7C8E3D0B" w14:textId="77777777" w:rsidR="00D24F1A" w:rsidRDefault="00D24F1A" w:rsidP="00D24F1A">
      <w:pPr>
        <w:widowControl w:val="0"/>
        <w:autoSpaceDE w:val="0"/>
        <w:autoSpaceDN w:val="0"/>
        <w:spacing w:before="80" w:after="0" w:line="240" w:lineRule="auto"/>
        <w:ind w:right="4"/>
        <w:jc w:val="right"/>
        <w:outlineLvl w:val="0"/>
        <w:rPr>
          <w:rFonts w:ascii="Arial" w:eastAsia="Arial" w:hAnsi="Arial" w:cs="Arial"/>
          <w:b/>
          <w:bCs/>
        </w:rPr>
      </w:pPr>
    </w:p>
    <w:p w14:paraId="77C8DACF" w14:textId="77777777" w:rsidR="00D24F1A" w:rsidRDefault="00D24F1A" w:rsidP="00D24F1A">
      <w:pPr>
        <w:widowControl w:val="0"/>
        <w:autoSpaceDE w:val="0"/>
        <w:autoSpaceDN w:val="0"/>
        <w:spacing w:before="80" w:after="0" w:line="240" w:lineRule="auto"/>
        <w:ind w:right="4"/>
        <w:jc w:val="right"/>
        <w:outlineLvl w:val="0"/>
        <w:rPr>
          <w:rFonts w:ascii="Arial" w:eastAsia="Arial" w:hAnsi="Arial" w:cs="Arial"/>
          <w:b/>
          <w:bCs/>
        </w:rPr>
      </w:pPr>
    </w:p>
    <w:p w14:paraId="752252BF" w14:textId="77777777" w:rsidR="00D24F1A" w:rsidRDefault="00D24F1A" w:rsidP="00D24F1A">
      <w:pPr>
        <w:widowControl w:val="0"/>
        <w:autoSpaceDE w:val="0"/>
        <w:autoSpaceDN w:val="0"/>
        <w:spacing w:before="80" w:after="0" w:line="240" w:lineRule="auto"/>
        <w:ind w:right="4"/>
        <w:jc w:val="right"/>
        <w:outlineLvl w:val="0"/>
        <w:rPr>
          <w:rFonts w:ascii="Arial" w:eastAsia="Arial" w:hAnsi="Arial" w:cs="Arial"/>
          <w:b/>
          <w:bCs/>
        </w:rPr>
      </w:pPr>
    </w:p>
    <w:p w14:paraId="23B1B3AC" w14:textId="77777777" w:rsidR="00D24F1A" w:rsidRDefault="00D24F1A" w:rsidP="00D24F1A">
      <w:pPr>
        <w:widowControl w:val="0"/>
        <w:autoSpaceDE w:val="0"/>
        <w:autoSpaceDN w:val="0"/>
        <w:spacing w:before="80" w:after="0" w:line="240" w:lineRule="auto"/>
        <w:ind w:right="4"/>
        <w:jc w:val="right"/>
        <w:outlineLvl w:val="0"/>
        <w:rPr>
          <w:rFonts w:ascii="Arial" w:eastAsia="Arial" w:hAnsi="Arial" w:cs="Arial"/>
          <w:b/>
          <w:bCs/>
        </w:rPr>
      </w:pPr>
    </w:p>
    <w:p w14:paraId="72EDCD9D" w14:textId="77777777" w:rsidR="00D24F1A" w:rsidRDefault="00D24F1A" w:rsidP="00D24F1A">
      <w:pPr>
        <w:widowControl w:val="0"/>
        <w:autoSpaceDE w:val="0"/>
        <w:autoSpaceDN w:val="0"/>
        <w:spacing w:before="80" w:after="0" w:line="240" w:lineRule="auto"/>
        <w:ind w:right="4"/>
        <w:jc w:val="right"/>
        <w:outlineLvl w:val="0"/>
        <w:rPr>
          <w:rFonts w:ascii="Arial" w:eastAsia="Arial" w:hAnsi="Arial" w:cs="Arial"/>
          <w:b/>
          <w:bCs/>
        </w:rPr>
      </w:pPr>
    </w:p>
    <w:p w14:paraId="225A4295" w14:textId="77777777" w:rsidR="00D24F1A" w:rsidRDefault="00D24F1A" w:rsidP="00D24F1A">
      <w:pPr>
        <w:widowControl w:val="0"/>
        <w:autoSpaceDE w:val="0"/>
        <w:autoSpaceDN w:val="0"/>
        <w:spacing w:before="80" w:after="0" w:line="240" w:lineRule="auto"/>
        <w:ind w:right="4"/>
        <w:jc w:val="right"/>
        <w:outlineLvl w:val="0"/>
        <w:rPr>
          <w:rFonts w:ascii="Arial" w:eastAsia="Arial" w:hAnsi="Arial" w:cs="Arial"/>
          <w:b/>
          <w:bCs/>
        </w:rPr>
      </w:pPr>
    </w:p>
    <w:p w14:paraId="07819AD1" w14:textId="77777777" w:rsidR="00D24F1A" w:rsidRDefault="00D24F1A" w:rsidP="00D24F1A">
      <w:pPr>
        <w:widowControl w:val="0"/>
        <w:autoSpaceDE w:val="0"/>
        <w:autoSpaceDN w:val="0"/>
        <w:spacing w:before="80" w:after="0" w:line="240" w:lineRule="auto"/>
        <w:ind w:right="4"/>
        <w:jc w:val="right"/>
        <w:outlineLvl w:val="0"/>
        <w:rPr>
          <w:rFonts w:ascii="Arial" w:eastAsia="Arial" w:hAnsi="Arial" w:cs="Arial"/>
          <w:b/>
          <w:bCs/>
        </w:rPr>
      </w:pPr>
    </w:p>
    <w:p w14:paraId="7A3B13E2" w14:textId="77777777" w:rsidR="00D24F1A" w:rsidRDefault="00D24F1A" w:rsidP="00D24F1A">
      <w:pPr>
        <w:widowControl w:val="0"/>
        <w:autoSpaceDE w:val="0"/>
        <w:autoSpaceDN w:val="0"/>
        <w:spacing w:before="80" w:after="0" w:line="240" w:lineRule="auto"/>
        <w:ind w:right="4"/>
        <w:jc w:val="right"/>
        <w:outlineLvl w:val="0"/>
        <w:rPr>
          <w:rFonts w:ascii="Arial" w:eastAsia="Arial" w:hAnsi="Arial" w:cs="Arial"/>
          <w:b/>
          <w:bCs/>
        </w:rPr>
      </w:pPr>
    </w:p>
    <w:p w14:paraId="3111E361" w14:textId="77777777" w:rsidR="00D24F1A" w:rsidRDefault="00D24F1A" w:rsidP="00D24F1A">
      <w:pPr>
        <w:widowControl w:val="0"/>
        <w:autoSpaceDE w:val="0"/>
        <w:autoSpaceDN w:val="0"/>
        <w:spacing w:before="80" w:after="0" w:line="240" w:lineRule="auto"/>
        <w:ind w:right="4"/>
        <w:jc w:val="right"/>
        <w:outlineLvl w:val="0"/>
        <w:rPr>
          <w:rFonts w:ascii="Arial" w:eastAsia="Arial" w:hAnsi="Arial" w:cs="Arial"/>
          <w:b/>
          <w:bCs/>
        </w:rPr>
      </w:pPr>
    </w:p>
    <w:p w14:paraId="1BA4F678" w14:textId="77777777" w:rsidR="00D24F1A" w:rsidRDefault="00D24F1A" w:rsidP="00D24F1A">
      <w:pPr>
        <w:widowControl w:val="0"/>
        <w:autoSpaceDE w:val="0"/>
        <w:autoSpaceDN w:val="0"/>
        <w:spacing w:before="80" w:after="0" w:line="240" w:lineRule="auto"/>
        <w:ind w:right="4"/>
        <w:jc w:val="right"/>
        <w:outlineLvl w:val="0"/>
        <w:rPr>
          <w:rFonts w:ascii="Arial" w:eastAsia="Arial" w:hAnsi="Arial" w:cs="Arial"/>
          <w:b/>
          <w:bCs/>
        </w:rPr>
      </w:pPr>
    </w:p>
    <w:p w14:paraId="0C85CF60" w14:textId="77777777" w:rsidR="00D24F1A" w:rsidRDefault="00D24F1A" w:rsidP="00D24F1A">
      <w:pPr>
        <w:widowControl w:val="0"/>
        <w:autoSpaceDE w:val="0"/>
        <w:autoSpaceDN w:val="0"/>
        <w:spacing w:before="80" w:after="0" w:line="240" w:lineRule="auto"/>
        <w:ind w:right="4"/>
        <w:jc w:val="right"/>
        <w:outlineLvl w:val="0"/>
        <w:rPr>
          <w:rFonts w:ascii="Arial" w:eastAsia="Arial" w:hAnsi="Arial" w:cs="Arial"/>
          <w:b/>
          <w:bCs/>
        </w:rPr>
      </w:pPr>
    </w:p>
    <w:p w14:paraId="6F7F354D" w14:textId="22901517" w:rsidR="00D24F1A" w:rsidRDefault="00D24F1A" w:rsidP="00D24F1A">
      <w:pPr>
        <w:widowControl w:val="0"/>
        <w:autoSpaceDE w:val="0"/>
        <w:autoSpaceDN w:val="0"/>
        <w:spacing w:before="80" w:after="0" w:line="240" w:lineRule="auto"/>
        <w:ind w:right="4"/>
        <w:jc w:val="right"/>
        <w:outlineLvl w:val="0"/>
        <w:rPr>
          <w:rFonts w:ascii="Arial" w:eastAsia="Arial" w:hAnsi="Arial" w:cs="Arial"/>
          <w:b/>
          <w:bCs/>
        </w:rPr>
      </w:pPr>
      <w:r>
        <w:rPr>
          <w:rFonts w:ascii="Arial" w:eastAsia="Arial" w:hAnsi="Arial" w:cs="Arial"/>
          <w:b/>
          <w:bCs/>
        </w:rPr>
        <w:lastRenderedPageBreak/>
        <w:t>Załącznik Nr 2f do SWZ</w:t>
      </w:r>
    </w:p>
    <w:p w14:paraId="7E2CBFC8" w14:textId="77777777" w:rsidR="00D24F1A" w:rsidRDefault="00D24F1A" w:rsidP="00D24F1A">
      <w:pPr>
        <w:widowControl w:val="0"/>
        <w:autoSpaceDE w:val="0"/>
        <w:autoSpaceDN w:val="0"/>
        <w:spacing w:before="80" w:after="0" w:line="240" w:lineRule="auto"/>
        <w:ind w:right="4"/>
        <w:jc w:val="right"/>
        <w:outlineLvl w:val="0"/>
        <w:rPr>
          <w:rFonts w:ascii="Arial" w:eastAsia="Arial" w:hAnsi="Arial" w:cs="Arial"/>
          <w:b/>
          <w:bCs/>
        </w:rPr>
      </w:pPr>
      <w:r>
        <w:rPr>
          <w:rFonts w:ascii="Arial" w:eastAsia="Arial" w:hAnsi="Arial" w:cs="Arial"/>
          <w:b/>
          <w:bCs/>
        </w:rPr>
        <w:t>Projektowane postanowienia umowy</w:t>
      </w:r>
    </w:p>
    <w:p w14:paraId="15C662C1" w14:textId="77777777" w:rsidR="00D24F1A" w:rsidRDefault="00D24F1A" w:rsidP="00D24F1A">
      <w:pPr>
        <w:widowControl w:val="0"/>
        <w:autoSpaceDE w:val="0"/>
        <w:autoSpaceDN w:val="0"/>
        <w:spacing w:before="80" w:after="0" w:line="240" w:lineRule="auto"/>
        <w:ind w:right="4"/>
        <w:jc w:val="right"/>
        <w:outlineLvl w:val="0"/>
        <w:rPr>
          <w:rFonts w:ascii="Arial" w:eastAsia="Arial" w:hAnsi="Arial" w:cs="Arial"/>
          <w:b/>
          <w:bCs/>
        </w:rPr>
      </w:pPr>
      <w:r>
        <w:rPr>
          <w:rFonts w:ascii="Arial" w:eastAsia="Arial" w:hAnsi="Arial" w:cs="Arial"/>
          <w:b/>
          <w:bCs/>
        </w:rPr>
        <w:t>Zadanie VII</w:t>
      </w:r>
    </w:p>
    <w:p w14:paraId="76C74CC5" w14:textId="77777777" w:rsidR="00D24F1A" w:rsidRPr="0035288F" w:rsidRDefault="00D24F1A" w:rsidP="00D24F1A">
      <w:pPr>
        <w:spacing w:line="240" w:lineRule="auto"/>
        <w:rPr>
          <w:rFonts w:ascii="Arial" w:hAnsi="Arial" w:cs="Arial"/>
          <w:b/>
        </w:rPr>
      </w:pPr>
    </w:p>
    <w:p w14:paraId="56D9066B" w14:textId="77777777" w:rsidR="00D24F1A" w:rsidRPr="0035288F" w:rsidRDefault="00D24F1A" w:rsidP="00D24F1A">
      <w:pPr>
        <w:spacing w:line="240" w:lineRule="auto"/>
        <w:jc w:val="center"/>
        <w:rPr>
          <w:rFonts w:ascii="Arial" w:hAnsi="Arial" w:cs="Arial"/>
        </w:rPr>
      </w:pPr>
      <w:r w:rsidRPr="0035288F">
        <w:rPr>
          <w:rFonts w:ascii="Arial" w:hAnsi="Arial" w:cs="Arial"/>
          <w:b/>
        </w:rPr>
        <w:t>Umowa Dostawy Nr …/….…./20….</w:t>
      </w:r>
    </w:p>
    <w:p w14:paraId="5ED82397" w14:textId="77777777" w:rsidR="00D24F1A" w:rsidRPr="0035288F" w:rsidRDefault="00D24F1A" w:rsidP="00D24F1A">
      <w:pPr>
        <w:spacing w:line="240" w:lineRule="auto"/>
        <w:jc w:val="center"/>
        <w:rPr>
          <w:rFonts w:ascii="Arial" w:hAnsi="Arial" w:cs="Arial"/>
          <w:b/>
        </w:rPr>
      </w:pPr>
      <w:r w:rsidRPr="0035288F">
        <w:rPr>
          <w:rFonts w:ascii="Arial" w:hAnsi="Arial" w:cs="Arial"/>
        </w:rPr>
        <w:t>zawarta w dniu ……2025r. w Dęblinie</w:t>
      </w:r>
    </w:p>
    <w:p w14:paraId="24DA4733" w14:textId="77777777" w:rsidR="00D24F1A" w:rsidRPr="0035288F" w:rsidRDefault="00D24F1A" w:rsidP="00D24F1A">
      <w:pPr>
        <w:spacing w:line="240" w:lineRule="auto"/>
        <w:jc w:val="center"/>
        <w:rPr>
          <w:rFonts w:ascii="Arial" w:hAnsi="Arial" w:cs="Arial"/>
        </w:rPr>
      </w:pPr>
      <w:r w:rsidRPr="0035288F">
        <w:rPr>
          <w:rFonts w:ascii="Arial" w:hAnsi="Arial" w:cs="Arial"/>
          <w:b/>
        </w:rPr>
        <w:t>pomiędzy:</w:t>
      </w:r>
    </w:p>
    <w:p w14:paraId="64EA4638" w14:textId="77777777" w:rsidR="00D24F1A" w:rsidRPr="0035288F" w:rsidRDefault="00D24F1A" w:rsidP="00D24F1A">
      <w:pPr>
        <w:spacing w:line="240" w:lineRule="auto"/>
        <w:rPr>
          <w:rFonts w:ascii="Arial" w:hAnsi="Arial" w:cs="Arial"/>
        </w:rPr>
      </w:pPr>
    </w:p>
    <w:p w14:paraId="0A94B241" w14:textId="77777777" w:rsidR="00D24F1A" w:rsidRPr="0035288F" w:rsidRDefault="00D24F1A" w:rsidP="00D24F1A">
      <w:pPr>
        <w:spacing w:line="240" w:lineRule="auto"/>
        <w:ind w:left="2410" w:hanging="2250"/>
        <w:jc w:val="both"/>
        <w:rPr>
          <w:rFonts w:ascii="Arial" w:hAnsi="Arial" w:cs="Arial"/>
          <w:b/>
        </w:rPr>
      </w:pPr>
      <w:r w:rsidRPr="0035288F">
        <w:rPr>
          <w:rFonts w:ascii="Arial" w:hAnsi="Arial" w:cs="Arial"/>
          <w:b/>
        </w:rPr>
        <w:t>ZAMAWIAJĄCY:</w:t>
      </w:r>
      <w:r w:rsidRPr="0035288F">
        <w:rPr>
          <w:rFonts w:ascii="Arial" w:hAnsi="Arial" w:cs="Arial"/>
          <w:b/>
        </w:rPr>
        <w:tab/>
        <w:t>SKARB PAŃSTWA – 41 Baza Lotnictwa Szkolnego w   Dęblinie                              ul. Brygady Pościgowej 5, 08-521 Dęblin</w:t>
      </w:r>
    </w:p>
    <w:p w14:paraId="05872E46" w14:textId="77777777" w:rsidR="00D24F1A" w:rsidRPr="0035288F" w:rsidRDefault="00D24F1A" w:rsidP="00D24F1A">
      <w:pPr>
        <w:tabs>
          <w:tab w:val="left" w:pos="2410"/>
        </w:tabs>
        <w:spacing w:line="240" w:lineRule="auto"/>
        <w:ind w:left="2832" w:hanging="422"/>
        <w:rPr>
          <w:rFonts w:ascii="Arial" w:hAnsi="Arial" w:cs="Arial"/>
        </w:rPr>
      </w:pPr>
      <w:r w:rsidRPr="0035288F">
        <w:rPr>
          <w:rFonts w:ascii="Arial" w:hAnsi="Arial" w:cs="Arial"/>
        </w:rPr>
        <w:t>NIP: …………………</w:t>
      </w:r>
      <w:r w:rsidRPr="0035288F">
        <w:rPr>
          <w:rFonts w:ascii="Arial" w:hAnsi="Arial" w:cs="Arial"/>
        </w:rPr>
        <w:tab/>
        <w:t>REGON: ………………..</w:t>
      </w:r>
    </w:p>
    <w:p w14:paraId="2E06F1EC" w14:textId="77777777" w:rsidR="00D24F1A" w:rsidRPr="0035288F" w:rsidRDefault="00D24F1A" w:rsidP="00D24F1A">
      <w:pPr>
        <w:tabs>
          <w:tab w:val="left" w:pos="2410"/>
        </w:tabs>
        <w:spacing w:line="240" w:lineRule="auto"/>
        <w:ind w:left="2832" w:hanging="422"/>
        <w:rPr>
          <w:rFonts w:ascii="Arial" w:hAnsi="Arial" w:cs="Arial"/>
        </w:rPr>
      </w:pPr>
      <w:r w:rsidRPr="0035288F">
        <w:rPr>
          <w:rFonts w:ascii="Arial" w:hAnsi="Arial" w:cs="Arial"/>
        </w:rPr>
        <w:t>reprezentowany przez:</w:t>
      </w:r>
    </w:p>
    <w:p w14:paraId="5B7BB0F1" w14:textId="77777777" w:rsidR="00D24F1A" w:rsidRPr="0035288F" w:rsidRDefault="00D24F1A" w:rsidP="00D24F1A">
      <w:pPr>
        <w:tabs>
          <w:tab w:val="left" w:pos="2410"/>
        </w:tabs>
        <w:spacing w:line="240" w:lineRule="auto"/>
        <w:ind w:left="2832" w:hanging="422"/>
        <w:rPr>
          <w:rFonts w:ascii="Arial" w:hAnsi="Arial" w:cs="Arial"/>
        </w:rPr>
      </w:pPr>
      <w:r w:rsidRPr="0035288F">
        <w:rPr>
          <w:rFonts w:ascii="Arial" w:hAnsi="Arial" w:cs="Arial"/>
          <w:b/>
        </w:rPr>
        <w:t>Dowódcę 41 Bazy Lotnictwa Szkolnego -</w:t>
      </w:r>
      <w:r w:rsidRPr="0035288F">
        <w:rPr>
          <w:rFonts w:ascii="Arial" w:hAnsi="Arial" w:cs="Arial"/>
        </w:rPr>
        <w:t xml:space="preserve"> ………………………….</w:t>
      </w:r>
    </w:p>
    <w:p w14:paraId="333FEEF5" w14:textId="77777777" w:rsidR="00D24F1A" w:rsidRPr="0035288F" w:rsidRDefault="00D24F1A" w:rsidP="00D24F1A">
      <w:pPr>
        <w:spacing w:line="240" w:lineRule="auto"/>
        <w:ind w:left="2381"/>
        <w:rPr>
          <w:rFonts w:ascii="Arial" w:hAnsi="Arial" w:cs="Arial"/>
          <w:b/>
        </w:rPr>
      </w:pPr>
    </w:p>
    <w:p w14:paraId="36BF0BF0" w14:textId="77777777" w:rsidR="00D24F1A" w:rsidRPr="0035288F" w:rsidRDefault="00D24F1A" w:rsidP="00D24F1A">
      <w:pPr>
        <w:spacing w:line="240" w:lineRule="auto"/>
        <w:ind w:left="2381"/>
        <w:rPr>
          <w:rFonts w:ascii="Arial" w:hAnsi="Arial" w:cs="Arial"/>
          <w:b/>
        </w:rPr>
      </w:pPr>
      <w:r w:rsidRPr="0035288F">
        <w:rPr>
          <w:rFonts w:ascii="Arial" w:hAnsi="Arial" w:cs="Arial"/>
          <w:b/>
        </w:rPr>
        <w:t>a</w:t>
      </w:r>
    </w:p>
    <w:p w14:paraId="5A39D558" w14:textId="77777777" w:rsidR="00D24F1A" w:rsidRPr="0035288F" w:rsidRDefault="00D24F1A" w:rsidP="00D24F1A">
      <w:pPr>
        <w:tabs>
          <w:tab w:val="left" w:pos="2268"/>
        </w:tabs>
        <w:spacing w:after="0" w:line="240" w:lineRule="auto"/>
        <w:ind w:left="284"/>
        <w:rPr>
          <w:rFonts w:ascii="Arial" w:hAnsi="Arial" w:cs="Arial"/>
          <w:i/>
        </w:rPr>
      </w:pPr>
      <w:r w:rsidRPr="0035288F">
        <w:rPr>
          <w:rFonts w:ascii="Arial" w:hAnsi="Arial" w:cs="Arial"/>
          <w:b/>
        </w:rPr>
        <w:t>WYKONAWCA:</w:t>
      </w:r>
      <w:r w:rsidRPr="0035288F">
        <w:rPr>
          <w:rFonts w:ascii="Arial" w:hAnsi="Arial" w:cs="Arial"/>
        </w:rPr>
        <w:tab/>
        <w:t xml:space="preserve"> </w:t>
      </w:r>
      <w:r w:rsidRPr="0035288F">
        <w:rPr>
          <w:rFonts w:ascii="Arial" w:hAnsi="Arial" w:cs="Arial"/>
          <w:i/>
        </w:rPr>
        <w:t xml:space="preserve">Pełna nazwa firmy </w:t>
      </w:r>
    </w:p>
    <w:p w14:paraId="77BA8508" w14:textId="77777777" w:rsidR="00D24F1A" w:rsidRPr="0035288F" w:rsidRDefault="00D24F1A" w:rsidP="00D24F1A">
      <w:pPr>
        <w:spacing w:after="0" w:line="240" w:lineRule="auto"/>
        <w:ind w:left="2410" w:hanging="113"/>
        <w:rPr>
          <w:rFonts w:ascii="Arial" w:hAnsi="Arial" w:cs="Arial"/>
          <w:i/>
        </w:rPr>
      </w:pPr>
      <w:r w:rsidRPr="0035288F">
        <w:rPr>
          <w:rFonts w:ascii="Arial" w:hAnsi="Arial" w:cs="Arial"/>
          <w:i/>
        </w:rPr>
        <w:t xml:space="preserve"> Kod miejscowość, ulica numer</w:t>
      </w:r>
    </w:p>
    <w:p w14:paraId="498E6B9B" w14:textId="77777777" w:rsidR="00D24F1A" w:rsidRPr="0035288F" w:rsidRDefault="00D24F1A" w:rsidP="00D24F1A">
      <w:pPr>
        <w:spacing w:after="0" w:line="240" w:lineRule="auto"/>
        <w:ind w:left="2381" w:hanging="113"/>
        <w:rPr>
          <w:rFonts w:ascii="Arial" w:hAnsi="Arial" w:cs="Arial"/>
          <w:i/>
        </w:rPr>
      </w:pPr>
      <w:r w:rsidRPr="0035288F">
        <w:rPr>
          <w:rFonts w:ascii="Arial" w:hAnsi="Arial" w:cs="Arial"/>
          <w:i/>
        </w:rPr>
        <w:t xml:space="preserve"> NIP:</w:t>
      </w:r>
      <w:r w:rsidRPr="0035288F">
        <w:rPr>
          <w:rFonts w:ascii="Arial" w:hAnsi="Arial" w:cs="Arial"/>
          <w:i/>
        </w:rPr>
        <w:tab/>
      </w:r>
      <w:r w:rsidRPr="0035288F">
        <w:rPr>
          <w:rFonts w:ascii="Arial" w:hAnsi="Arial" w:cs="Arial"/>
          <w:i/>
        </w:rPr>
        <w:tab/>
      </w:r>
      <w:r w:rsidRPr="0035288F">
        <w:rPr>
          <w:rFonts w:ascii="Arial" w:hAnsi="Arial" w:cs="Arial"/>
          <w:i/>
        </w:rPr>
        <w:tab/>
      </w:r>
      <w:r w:rsidRPr="0035288F">
        <w:rPr>
          <w:rFonts w:ascii="Arial" w:hAnsi="Arial" w:cs="Arial"/>
          <w:i/>
        </w:rPr>
        <w:tab/>
        <w:t>REGON:</w:t>
      </w:r>
    </w:p>
    <w:p w14:paraId="77C30221" w14:textId="77777777" w:rsidR="00D24F1A" w:rsidRPr="0035288F" w:rsidRDefault="00D24F1A" w:rsidP="00D24F1A">
      <w:pPr>
        <w:tabs>
          <w:tab w:val="left" w:pos="2410"/>
        </w:tabs>
        <w:spacing w:after="0" w:line="240" w:lineRule="auto"/>
        <w:ind w:left="2410" w:hanging="142"/>
        <w:rPr>
          <w:rFonts w:ascii="Arial" w:hAnsi="Arial" w:cs="Arial"/>
          <w:i/>
        </w:rPr>
      </w:pPr>
      <w:r w:rsidRPr="0035288F">
        <w:rPr>
          <w:rFonts w:ascii="Arial" w:hAnsi="Arial" w:cs="Arial"/>
          <w:i/>
        </w:rPr>
        <w:t xml:space="preserve"> KRS:…………….</w:t>
      </w:r>
      <w:r w:rsidRPr="0035288F">
        <w:rPr>
          <w:rFonts w:ascii="Arial" w:hAnsi="Arial" w:cs="Arial"/>
        </w:rPr>
        <w:t xml:space="preserve"> wpisany do rejestru przedsiębiorców Krajowego Rejestru Sądowego prowadzonego przez Sąd ………, ……… Wydział…………...</w:t>
      </w:r>
    </w:p>
    <w:p w14:paraId="0F35B09D" w14:textId="77777777" w:rsidR="00D24F1A" w:rsidRPr="0035288F" w:rsidRDefault="00D24F1A" w:rsidP="00D24F1A">
      <w:pPr>
        <w:spacing w:after="0" w:line="240" w:lineRule="auto"/>
        <w:ind w:left="2410"/>
        <w:rPr>
          <w:rFonts w:ascii="Arial" w:hAnsi="Arial" w:cs="Arial"/>
          <w:i/>
        </w:rPr>
      </w:pPr>
      <w:r w:rsidRPr="0035288F">
        <w:rPr>
          <w:rFonts w:ascii="Arial" w:hAnsi="Arial" w:cs="Arial"/>
          <w:i/>
        </w:rPr>
        <w:t>KAPITAŁ ZAKŁADOWY…… (w przypadku spółki z o.o. lub spółki akcyjnej)</w:t>
      </w:r>
    </w:p>
    <w:p w14:paraId="19C53DFF" w14:textId="77777777" w:rsidR="00D24F1A" w:rsidRPr="0035288F" w:rsidRDefault="00D24F1A" w:rsidP="00D24F1A">
      <w:pPr>
        <w:spacing w:after="0" w:line="240" w:lineRule="auto"/>
        <w:ind w:left="2410"/>
        <w:rPr>
          <w:rFonts w:ascii="Arial" w:hAnsi="Arial" w:cs="Arial"/>
        </w:rPr>
      </w:pPr>
      <w:r w:rsidRPr="0035288F">
        <w:rPr>
          <w:rFonts w:ascii="Arial" w:hAnsi="Arial" w:cs="Arial"/>
          <w:i/>
        </w:rPr>
        <w:t xml:space="preserve">WYSOKOŚĆ KAPITAŁU WPŁACONEGO ..………….. </w:t>
      </w:r>
      <w:r w:rsidRPr="0035288F">
        <w:rPr>
          <w:rFonts w:ascii="Arial" w:hAnsi="Arial" w:cs="Arial"/>
          <w:i/>
        </w:rPr>
        <w:br/>
        <w:t>(w przypadku spółki akcyjnej)</w:t>
      </w:r>
    </w:p>
    <w:p w14:paraId="3EE813A3" w14:textId="77777777" w:rsidR="00D24F1A" w:rsidRPr="0035288F" w:rsidRDefault="00D24F1A" w:rsidP="00D24F1A">
      <w:pPr>
        <w:spacing w:after="0" w:line="240" w:lineRule="auto"/>
        <w:ind w:left="2381" w:firstLine="29"/>
        <w:rPr>
          <w:rFonts w:ascii="Arial" w:hAnsi="Arial" w:cs="Arial"/>
          <w:i/>
        </w:rPr>
      </w:pPr>
      <w:r w:rsidRPr="0035288F">
        <w:rPr>
          <w:rFonts w:ascii="Arial" w:hAnsi="Arial" w:cs="Arial"/>
        </w:rPr>
        <w:t>reprezentowany przez:</w:t>
      </w:r>
    </w:p>
    <w:p w14:paraId="6846304D" w14:textId="77777777" w:rsidR="00D24F1A" w:rsidRPr="0035288F" w:rsidRDefault="00D24F1A" w:rsidP="00D24F1A">
      <w:pPr>
        <w:spacing w:after="0" w:line="240" w:lineRule="auto"/>
        <w:ind w:left="2381" w:firstLine="29"/>
        <w:rPr>
          <w:rFonts w:ascii="Arial" w:hAnsi="Arial" w:cs="Arial"/>
          <w:i/>
        </w:rPr>
      </w:pPr>
      <w:r w:rsidRPr="0035288F">
        <w:rPr>
          <w:rFonts w:ascii="Arial" w:hAnsi="Arial" w:cs="Arial"/>
          <w:i/>
        </w:rPr>
        <w:t>Pana/</w:t>
      </w:r>
      <w:proofErr w:type="spellStart"/>
      <w:r w:rsidRPr="0035288F">
        <w:rPr>
          <w:rFonts w:ascii="Arial" w:hAnsi="Arial" w:cs="Arial"/>
          <w:i/>
        </w:rPr>
        <w:t>ią</w:t>
      </w:r>
      <w:proofErr w:type="spellEnd"/>
      <w:r w:rsidRPr="0035288F">
        <w:rPr>
          <w:rFonts w:ascii="Arial" w:hAnsi="Arial" w:cs="Arial"/>
          <w:i/>
        </w:rPr>
        <w:t>………. – (np. Prezesa Zarządu)</w:t>
      </w:r>
    </w:p>
    <w:p w14:paraId="67B7DCE0" w14:textId="77777777" w:rsidR="00D24F1A" w:rsidRPr="0035288F" w:rsidRDefault="00D24F1A" w:rsidP="00D24F1A">
      <w:pPr>
        <w:spacing w:after="0" w:line="240" w:lineRule="auto"/>
        <w:ind w:left="2381" w:firstLine="29"/>
        <w:rPr>
          <w:rFonts w:ascii="Arial" w:hAnsi="Arial" w:cs="Arial"/>
          <w:i/>
        </w:rPr>
      </w:pPr>
      <w:r w:rsidRPr="0035288F">
        <w:rPr>
          <w:rFonts w:ascii="Arial" w:hAnsi="Arial" w:cs="Arial"/>
          <w:i/>
        </w:rPr>
        <w:t>LUB</w:t>
      </w:r>
    </w:p>
    <w:p w14:paraId="13A17497" w14:textId="77777777" w:rsidR="00D24F1A" w:rsidRPr="0035288F" w:rsidRDefault="00D24F1A" w:rsidP="00D24F1A">
      <w:pPr>
        <w:spacing w:after="0" w:line="240" w:lineRule="auto"/>
        <w:ind w:left="2410"/>
        <w:rPr>
          <w:rFonts w:ascii="Arial" w:hAnsi="Arial" w:cs="Arial"/>
          <w:i/>
        </w:rPr>
      </w:pPr>
      <w:r w:rsidRPr="0035288F">
        <w:rPr>
          <w:rFonts w:ascii="Arial" w:hAnsi="Arial" w:cs="Arial"/>
          <w:i/>
        </w:rPr>
        <w:t>Pan/i ……… prowadzący/a działalność gospodarczą pod nazwą …………..</w:t>
      </w:r>
    </w:p>
    <w:p w14:paraId="340277F5" w14:textId="77777777" w:rsidR="00D24F1A" w:rsidRPr="0035288F" w:rsidRDefault="00D24F1A" w:rsidP="00D24F1A">
      <w:pPr>
        <w:spacing w:after="0" w:line="240" w:lineRule="auto"/>
        <w:ind w:left="2381" w:firstLine="29"/>
        <w:rPr>
          <w:rFonts w:ascii="Arial" w:hAnsi="Arial" w:cs="Arial"/>
          <w:i/>
        </w:rPr>
      </w:pPr>
      <w:r w:rsidRPr="0035288F">
        <w:rPr>
          <w:rFonts w:ascii="Arial" w:hAnsi="Arial" w:cs="Arial"/>
          <w:i/>
        </w:rPr>
        <w:t>Kod miejscowość, ulica numer</w:t>
      </w:r>
    </w:p>
    <w:p w14:paraId="5DC0C732" w14:textId="77777777" w:rsidR="00D24F1A" w:rsidRPr="0035288F" w:rsidRDefault="00D24F1A" w:rsidP="00D24F1A">
      <w:pPr>
        <w:spacing w:after="0" w:line="240" w:lineRule="auto"/>
        <w:ind w:left="2381" w:firstLine="29"/>
        <w:rPr>
          <w:rFonts w:ascii="Arial" w:hAnsi="Arial" w:cs="Arial"/>
          <w:i/>
        </w:rPr>
      </w:pPr>
      <w:r w:rsidRPr="0035288F">
        <w:rPr>
          <w:rFonts w:ascii="Arial" w:hAnsi="Arial" w:cs="Arial"/>
          <w:i/>
        </w:rPr>
        <w:t>NIP:</w:t>
      </w:r>
      <w:r w:rsidRPr="0035288F">
        <w:rPr>
          <w:rFonts w:ascii="Arial" w:hAnsi="Arial" w:cs="Arial"/>
          <w:i/>
        </w:rPr>
        <w:tab/>
      </w:r>
      <w:r w:rsidRPr="0035288F">
        <w:rPr>
          <w:rFonts w:ascii="Arial" w:hAnsi="Arial" w:cs="Arial"/>
          <w:i/>
        </w:rPr>
        <w:tab/>
      </w:r>
      <w:r w:rsidRPr="0035288F">
        <w:rPr>
          <w:rFonts w:ascii="Arial" w:hAnsi="Arial" w:cs="Arial"/>
          <w:i/>
        </w:rPr>
        <w:tab/>
      </w:r>
      <w:r w:rsidRPr="0035288F">
        <w:rPr>
          <w:rFonts w:ascii="Arial" w:hAnsi="Arial" w:cs="Arial"/>
          <w:i/>
        </w:rPr>
        <w:tab/>
        <w:t>REGON:</w:t>
      </w:r>
    </w:p>
    <w:p w14:paraId="47A6B729" w14:textId="77777777" w:rsidR="00D24F1A" w:rsidRPr="0035288F" w:rsidRDefault="00D24F1A" w:rsidP="00D24F1A">
      <w:pPr>
        <w:spacing w:after="0" w:line="240" w:lineRule="auto"/>
        <w:ind w:left="2381" w:firstLine="29"/>
        <w:rPr>
          <w:rFonts w:ascii="Arial" w:hAnsi="Arial" w:cs="Arial"/>
          <w:i/>
        </w:rPr>
      </w:pPr>
      <w:r w:rsidRPr="0035288F">
        <w:rPr>
          <w:rFonts w:ascii="Arial" w:hAnsi="Arial" w:cs="Arial"/>
          <w:i/>
        </w:rPr>
        <w:t>Nr tel. :</w:t>
      </w:r>
    </w:p>
    <w:p w14:paraId="61CD6C3F" w14:textId="77777777" w:rsidR="00D24F1A" w:rsidRPr="0035288F" w:rsidRDefault="00D24F1A" w:rsidP="00D24F1A">
      <w:pPr>
        <w:spacing w:after="0" w:line="240" w:lineRule="auto"/>
        <w:ind w:left="2381" w:firstLine="29"/>
        <w:rPr>
          <w:rFonts w:ascii="Arial" w:hAnsi="Arial" w:cs="Arial"/>
          <w:i/>
        </w:rPr>
      </w:pPr>
      <w:r w:rsidRPr="0035288F">
        <w:rPr>
          <w:rFonts w:ascii="Arial" w:hAnsi="Arial" w:cs="Arial"/>
          <w:i/>
        </w:rPr>
        <w:t>Nr faxu:</w:t>
      </w:r>
    </w:p>
    <w:p w14:paraId="20BE8A40" w14:textId="77777777" w:rsidR="00D24F1A" w:rsidRPr="0035288F" w:rsidRDefault="00D24F1A" w:rsidP="00D24F1A">
      <w:pPr>
        <w:tabs>
          <w:tab w:val="left" w:pos="2410"/>
        </w:tabs>
        <w:spacing w:after="0" w:line="240" w:lineRule="auto"/>
        <w:ind w:left="2381" w:firstLine="29"/>
        <w:rPr>
          <w:rFonts w:ascii="Arial" w:hAnsi="Arial" w:cs="Arial"/>
          <w:i/>
        </w:rPr>
      </w:pPr>
      <w:r w:rsidRPr="0035288F">
        <w:rPr>
          <w:rFonts w:ascii="Arial" w:hAnsi="Arial" w:cs="Arial"/>
          <w:i/>
        </w:rPr>
        <w:t>Adres e-mail:</w:t>
      </w:r>
    </w:p>
    <w:p w14:paraId="48CA792A" w14:textId="77777777" w:rsidR="00D24F1A" w:rsidRPr="0035288F" w:rsidRDefault="00D24F1A" w:rsidP="00D24F1A">
      <w:pPr>
        <w:spacing w:after="0" w:line="240" w:lineRule="auto"/>
        <w:ind w:left="2381" w:firstLine="29"/>
        <w:rPr>
          <w:rFonts w:ascii="Arial" w:hAnsi="Arial" w:cs="Arial"/>
          <w:i/>
        </w:rPr>
      </w:pPr>
      <w:r w:rsidRPr="0035288F">
        <w:rPr>
          <w:rFonts w:ascii="Arial" w:hAnsi="Arial" w:cs="Arial"/>
          <w:i/>
        </w:rPr>
        <w:t>Nr rachunku bankowego…………………….</w:t>
      </w:r>
    </w:p>
    <w:p w14:paraId="1A9717C7" w14:textId="77777777" w:rsidR="00D24F1A" w:rsidRPr="0035288F" w:rsidRDefault="00D24F1A" w:rsidP="00D24F1A">
      <w:pPr>
        <w:spacing w:line="240" w:lineRule="auto"/>
        <w:ind w:left="2381" w:firstLine="451"/>
        <w:rPr>
          <w:rFonts w:ascii="Arial" w:hAnsi="Arial" w:cs="Arial"/>
          <w:i/>
        </w:rPr>
      </w:pPr>
    </w:p>
    <w:p w14:paraId="3177E6C4" w14:textId="77777777" w:rsidR="00D24F1A" w:rsidRDefault="00D24F1A" w:rsidP="00D24F1A">
      <w:pPr>
        <w:spacing w:line="240" w:lineRule="auto"/>
        <w:jc w:val="both"/>
        <w:rPr>
          <w:rFonts w:ascii="Arial" w:hAnsi="Arial" w:cs="Arial"/>
          <w:b/>
          <w:bCs/>
        </w:rPr>
      </w:pPr>
      <w:r w:rsidRPr="0035288F">
        <w:rPr>
          <w:rFonts w:ascii="Arial" w:hAnsi="Arial" w:cs="Arial"/>
        </w:rPr>
        <w:t xml:space="preserve">Umowę zawarto w wyniku postępowania o udzielenie zamówienia publicznego  prowadzonego na podstawie art. 275 ust. 1 ustawy z dnia 11 września 2019r.- Prawo zamówień  publicznych–  w trybie podstawowym bez możliwości negocjacji na  </w:t>
      </w:r>
      <w:r w:rsidRPr="00222434">
        <w:rPr>
          <w:rFonts w:ascii="Arial" w:hAnsi="Arial" w:cs="Arial"/>
          <w:b/>
          <w:bCs/>
        </w:rPr>
        <w:t>,,Dostawa środków do pielęgnacji ciała, przyborów toaletowych, środków czystości, specjalistycznych środków chemicznych do mechanicznego mycia i dezynfekcji powierzchni roboczych, sprzętu oraz urządzeń gastronomicznych i chłodniczych oraz drobnego sprzętu gospodarczego w 2025 roku na rzecz 41 Bazy Lotnictwa Szkolnego w Dęblinie” SPRAWA NR 12/25/P</w:t>
      </w:r>
      <w:r>
        <w:rPr>
          <w:rFonts w:ascii="Arial" w:hAnsi="Arial" w:cs="Arial"/>
          <w:b/>
          <w:bCs/>
        </w:rPr>
        <w:t>.</w:t>
      </w:r>
    </w:p>
    <w:p w14:paraId="5FDCACE4" w14:textId="77777777" w:rsidR="00D24F1A" w:rsidRPr="0035288F" w:rsidRDefault="00D24F1A" w:rsidP="00D24F1A">
      <w:pPr>
        <w:spacing w:line="240" w:lineRule="auto"/>
        <w:jc w:val="both"/>
        <w:rPr>
          <w:rFonts w:ascii="Arial" w:hAnsi="Arial" w:cs="Arial"/>
          <w:b/>
        </w:rPr>
      </w:pPr>
    </w:p>
    <w:p w14:paraId="2FE18FCE" w14:textId="77777777" w:rsidR="00D24F1A" w:rsidRPr="0035288F" w:rsidRDefault="00D24F1A" w:rsidP="00D24F1A">
      <w:pPr>
        <w:spacing w:line="240" w:lineRule="auto"/>
        <w:jc w:val="center"/>
        <w:rPr>
          <w:rFonts w:ascii="Arial" w:hAnsi="Arial" w:cs="Arial"/>
          <w:b/>
        </w:rPr>
      </w:pPr>
      <w:r w:rsidRPr="0035288F">
        <w:rPr>
          <w:rFonts w:ascii="Arial" w:hAnsi="Arial" w:cs="Arial"/>
          <w:b/>
        </w:rPr>
        <w:lastRenderedPageBreak/>
        <w:t>§ 1</w:t>
      </w:r>
    </w:p>
    <w:p w14:paraId="7B5697AA" w14:textId="77777777" w:rsidR="00D24F1A" w:rsidRPr="0035288F" w:rsidRDefault="00D24F1A" w:rsidP="00D24F1A">
      <w:pPr>
        <w:spacing w:line="240" w:lineRule="auto"/>
        <w:jc w:val="center"/>
        <w:rPr>
          <w:rFonts w:ascii="Arial" w:hAnsi="Arial" w:cs="Arial"/>
          <w:color w:val="00000A"/>
        </w:rPr>
      </w:pPr>
      <w:r w:rsidRPr="0035288F">
        <w:rPr>
          <w:rFonts w:ascii="Arial" w:hAnsi="Arial" w:cs="Arial"/>
          <w:b/>
        </w:rPr>
        <w:t xml:space="preserve">PRZEDMIOT UMOWY </w:t>
      </w:r>
    </w:p>
    <w:p w14:paraId="4405600D" w14:textId="77777777" w:rsidR="00D24F1A" w:rsidRPr="0035288F" w:rsidRDefault="00D24F1A" w:rsidP="00D24F1A">
      <w:pPr>
        <w:pStyle w:val="Akapitzlist1"/>
        <w:widowControl w:val="0"/>
        <w:numPr>
          <w:ilvl w:val="0"/>
          <w:numId w:val="327"/>
        </w:numPr>
        <w:spacing w:before="240" w:line="240" w:lineRule="auto"/>
        <w:ind w:left="284" w:hanging="284"/>
        <w:jc w:val="both"/>
        <w:rPr>
          <w:rFonts w:ascii="Arial" w:hAnsi="Arial" w:cs="Arial"/>
          <w:sz w:val="22"/>
          <w:szCs w:val="22"/>
        </w:rPr>
      </w:pPr>
      <w:r w:rsidRPr="0035288F">
        <w:rPr>
          <w:rFonts w:ascii="Arial" w:hAnsi="Arial" w:cs="Arial"/>
          <w:sz w:val="22"/>
          <w:szCs w:val="22"/>
        </w:rPr>
        <w:t xml:space="preserve">Zamawiający zleca, a Wykonawca przyjmuje do realizacji </w:t>
      </w:r>
      <w:r w:rsidRPr="0035288F">
        <w:rPr>
          <w:rFonts w:ascii="Arial" w:hAnsi="Arial" w:cs="Arial"/>
          <w:b/>
          <w:sz w:val="22"/>
          <w:szCs w:val="22"/>
        </w:rPr>
        <w:t>dostawę drobnego sprzętu</w:t>
      </w:r>
      <w:r w:rsidRPr="0035288F">
        <w:rPr>
          <w:rFonts w:ascii="Arial" w:hAnsi="Arial" w:cs="Arial"/>
          <w:sz w:val="22"/>
          <w:szCs w:val="22"/>
        </w:rPr>
        <w:t xml:space="preserve"> </w:t>
      </w:r>
      <w:r w:rsidRPr="0035288F">
        <w:rPr>
          <w:rFonts w:ascii="Arial" w:hAnsi="Arial" w:cs="Arial"/>
          <w:b/>
          <w:sz w:val="22"/>
          <w:szCs w:val="22"/>
        </w:rPr>
        <w:t>gospodarczego</w:t>
      </w:r>
      <w:r w:rsidRPr="0035288F">
        <w:rPr>
          <w:rFonts w:ascii="Arial" w:hAnsi="Arial" w:cs="Arial"/>
          <w:sz w:val="22"/>
          <w:szCs w:val="22"/>
        </w:rPr>
        <w:t xml:space="preserve"> (ZADANIE </w:t>
      </w:r>
      <w:r>
        <w:rPr>
          <w:rFonts w:ascii="Arial" w:hAnsi="Arial" w:cs="Arial"/>
          <w:sz w:val="22"/>
          <w:szCs w:val="22"/>
        </w:rPr>
        <w:t>V</w:t>
      </w:r>
      <w:r w:rsidRPr="0035288F">
        <w:rPr>
          <w:rFonts w:ascii="Arial" w:hAnsi="Arial" w:cs="Arial"/>
          <w:sz w:val="22"/>
          <w:szCs w:val="22"/>
        </w:rPr>
        <w:t>II)  szczegółowo określonego  w formularzu ofertowym, który stanowi  załącznik nr 1 do umowy.</w:t>
      </w:r>
    </w:p>
    <w:p w14:paraId="1D429FFA" w14:textId="77777777" w:rsidR="00D24F1A" w:rsidRPr="0035288F" w:rsidRDefault="00D24F1A" w:rsidP="00D24F1A">
      <w:pPr>
        <w:pStyle w:val="Akapitzlist"/>
        <w:widowControl w:val="0"/>
        <w:numPr>
          <w:ilvl w:val="0"/>
          <w:numId w:val="327"/>
        </w:numPr>
        <w:suppressAutoHyphens/>
        <w:spacing w:after="0" w:line="240" w:lineRule="auto"/>
        <w:ind w:left="284" w:hanging="284"/>
        <w:jc w:val="both"/>
        <w:rPr>
          <w:rFonts w:ascii="Arial" w:hAnsi="Arial" w:cs="Arial"/>
        </w:rPr>
      </w:pPr>
      <w:r w:rsidRPr="0035288F">
        <w:rPr>
          <w:rFonts w:ascii="Arial" w:hAnsi="Arial" w:cs="Arial"/>
        </w:rPr>
        <w:t>Dostarczony przedmiot zamówienia będzie:</w:t>
      </w:r>
    </w:p>
    <w:p w14:paraId="1FFFF7B7" w14:textId="77777777" w:rsidR="00D24F1A" w:rsidRPr="0035288F" w:rsidRDefault="00D24F1A" w:rsidP="00D24F1A">
      <w:pPr>
        <w:spacing w:line="240" w:lineRule="auto"/>
        <w:ind w:left="709"/>
        <w:jc w:val="both"/>
        <w:rPr>
          <w:rFonts w:ascii="Arial" w:hAnsi="Arial" w:cs="Arial"/>
        </w:rPr>
      </w:pPr>
      <w:r w:rsidRPr="0035288F">
        <w:rPr>
          <w:rFonts w:ascii="Arial" w:hAnsi="Arial" w:cs="Arial"/>
        </w:rPr>
        <w:t xml:space="preserve">a)  pochodził z bieżącej produkcji, nie może posiadać śladów jego wcześniejszego używania lub uszkodzenia. Przedmiot umowy powinien posiadać oryginalne etykiety producenta, posiadać znaki lub oznaczenia identyfikujące produkt (znak towarowy lub nazwa producenta), </w:t>
      </w:r>
    </w:p>
    <w:p w14:paraId="39CEDC4E" w14:textId="77777777" w:rsidR="00D24F1A" w:rsidRPr="0035288F" w:rsidRDefault="00D24F1A" w:rsidP="00D24F1A">
      <w:pPr>
        <w:pStyle w:val="Akapitzlist1"/>
        <w:spacing w:line="240" w:lineRule="auto"/>
        <w:ind w:left="709"/>
        <w:rPr>
          <w:rFonts w:ascii="Arial" w:hAnsi="Arial" w:cs="Arial"/>
          <w:sz w:val="22"/>
          <w:szCs w:val="22"/>
        </w:rPr>
      </w:pPr>
      <w:r w:rsidRPr="0035288F">
        <w:rPr>
          <w:rFonts w:ascii="Arial" w:hAnsi="Arial" w:cs="Arial"/>
          <w:sz w:val="22"/>
          <w:szCs w:val="22"/>
        </w:rPr>
        <w:t xml:space="preserve">b) fabrycznie nowy, kategorii I (pierwszej), wolny od wad fizycznych i prawnych, nieużywany i nieregenerowany. </w:t>
      </w:r>
    </w:p>
    <w:p w14:paraId="4FE67859" w14:textId="77777777" w:rsidR="00D24F1A" w:rsidRPr="0035288F" w:rsidRDefault="00D24F1A" w:rsidP="00D24F1A">
      <w:pPr>
        <w:pStyle w:val="Akapitzlist1"/>
        <w:spacing w:line="240" w:lineRule="auto"/>
        <w:ind w:left="709"/>
        <w:rPr>
          <w:rFonts w:ascii="Arial" w:hAnsi="Arial" w:cs="Arial"/>
          <w:sz w:val="22"/>
          <w:szCs w:val="22"/>
        </w:rPr>
      </w:pPr>
      <w:r w:rsidRPr="0035288F">
        <w:rPr>
          <w:rFonts w:ascii="Arial" w:hAnsi="Arial" w:cs="Arial"/>
          <w:sz w:val="22"/>
          <w:szCs w:val="22"/>
        </w:rPr>
        <w:t>c) spełniał wymagania techniczne, jakościowe i użytkowe zawarte w aktualnej dokumentacji do produkcji seryjnej.</w:t>
      </w:r>
    </w:p>
    <w:p w14:paraId="57A3CA45" w14:textId="77777777" w:rsidR="00D24F1A" w:rsidRPr="0035288F" w:rsidRDefault="00D24F1A" w:rsidP="00D24F1A">
      <w:pPr>
        <w:pStyle w:val="Akapitzlist1"/>
        <w:widowControl w:val="0"/>
        <w:numPr>
          <w:ilvl w:val="0"/>
          <w:numId w:val="327"/>
        </w:numPr>
        <w:spacing w:line="240" w:lineRule="auto"/>
        <w:ind w:left="284" w:hanging="284"/>
        <w:jc w:val="both"/>
        <w:rPr>
          <w:rFonts w:ascii="Arial" w:hAnsi="Arial" w:cs="Arial"/>
          <w:sz w:val="22"/>
          <w:szCs w:val="22"/>
        </w:rPr>
      </w:pPr>
      <w:r w:rsidRPr="0035288F">
        <w:rPr>
          <w:rFonts w:ascii="Arial" w:hAnsi="Arial" w:cs="Arial"/>
          <w:sz w:val="22"/>
          <w:szCs w:val="22"/>
        </w:rPr>
        <w:t xml:space="preserve">Przyjęcie przez Zamawiającego bez zastrzeżeń całości niewadliwego przedmiotu Umowy wraz z wymaganymi dokumentami, zostanie potwierdzone podpisaniem protokołu przyjęcia (odpowiedni protokół) przez Strony. </w:t>
      </w:r>
    </w:p>
    <w:p w14:paraId="41938E09" w14:textId="77777777" w:rsidR="00D24F1A" w:rsidRPr="0035288F" w:rsidRDefault="00D24F1A" w:rsidP="00D24F1A">
      <w:pPr>
        <w:pStyle w:val="Akapitzlist1"/>
        <w:widowControl w:val="0"/>
        <w:numPr>
          <w:ilvl w:val="0"/>
          <w:numId w:val="327"/>
        </w:numPr>
        <w:spacing w:line="240" w:lineRule="auto"/>
        <w:ind w:left="284" w:hanging="284"/>
        <w:jc w:val="both"/>
        <w:rPr>
          <w:rFonts w:ascii="Arial" w:hAnsi="Arial" w:cs="Arial"/>
          <w:sz w:val="22"/>
          <w:szCs w:val="22"/>
        </w:rPr>
      </w:pPr>
      <w:r w:rsidRPr="0035288F">
        <w:rPr>
          <w:rFonts w:ascii="Arial" w:hAnsi="Arial" w:cs="Arial"/>
          <w:sz w:val="22"/>
          <w:szCs w:val="22"/>
        </w:rPr>
        <w:t>Zamawiający nie dopuszcza dostaw częściowych przedmiotu Umowy. Dostawa  ma nastąpić jednorazowo.</w:t>
      </w:r>
    </w:p>
    <w:p w14:paraId="54BCC85C" w14:textId="77777777" w:rsidR="00D24F1A" w:rsidRPr="0035288F" w:rsidRDefault="00D24F1A" w:rsidP="00D24F1A">
      <w:pPr>
        <w:pStyle w:val="Akapitzlist1"/>
        <w:widowControl w:val="0"/>
        <w:numPr>
          <w:ilvl w:val="0"/>
          <w:numId w:val="327"/>
        </w:numPr>
        <w:spacing w:line="240" w:lineRule="auto"/>
        <w:ind w:left="284" w:hanging="284"/>
        <w:jc w:val="both"/>
        <w:rPr>
          <w:rFonts w:ascii="Arial" w:hAnsi="Arial" w:cs="Arial"/>
          <w:sz w:val="22"/>
          <w:szCs w:val="22"/>
        </w:rPr>
      </w:pPr>
      <w:r w:rsidRPr="0035288F">
        <w:rPr>
          <w:rFonts w:ascii="Arial" w:hAnsi="Arial" w:cs="Arial"/>
          <w:sz w:val="22"/>
          <w:szCs w:val="22"/>
        </w:rPr>
        <w:t xml:space="preserve">Wykonawca oświadcza, iż zrealizuje postanowienia niniejszej Umowy zgodnie </w:t>
      </w:r>
      <w:r w:rsidRPr="0035288F">
        <w:rPr>
          <w:rFonts w:ascii="Arial" w:hAnsi="Arial" w:cs="Arial"/>
          <w:sz w:val="22"/>
          <w:szCs w:val="22"/>
        </w:rPr>
        <w:br/>
        <w:t>ze złożoną ofertą, w sposób profesjonalny oraz z najwyższą starannością.</w:t>
      </w:r>
    </w:p>
    <w:p w14:paraId="695F4A23" w14:textId="77777777" w:rsidR="00D24F1A" w:rsidRPr="0035288F" w:rsidRDefault="00D24F1A" w:rsidP="00D24F1A">
      <w:pPr>
        <w:pStyle w:val="Akapitzlist1"/>
        <w:widowControl w:val="0"/>
        <w:numPr>
          <w:ilvl w:val="0"/>
          <w:numId w:val="327"/>
        </w:numPr>
        <w:spacing w:line="240" w:lineRule="auto"/>
        <w:ind w:left="284" w:hanging="284"/>
        <w:jc w:val="both"/>
        <w:rPr>
          <w:rFonts w:ascii="Arial" w:hAnsi="Arial" w:cs="Arial"/>
          <w:sz w:val="22"/>
          <w:szCs w:val="22"/>
        </w:rPr>
      </w:pPr>
      <w:r w:rsidRPr="0035288F">
        <w:rPr>
          <w:rFonts w:ascii="Arial" w:hAnsi="Arial" w:cs="Arial"/>
          <w:sz w:val="22"/>
          <w:szCs w:val="22"/>
        </w:rPr>
        <w:t>Wykonawca nie może zwolnić się od odpowiedzialności względem Zamawiającego z tego powodu, że nie wykonanie lub nienależyte wykonanie Umowy było następstwem</w:t>
      </w:r>
      <w:r w:rsidRPr="0035288F">
        <w:rPr>
          <w:rFonts w:ascii="Arial" w:hAnsi="Arial" w:cs="Arial"/>
          <w:sz w:val="22"/>
          <w:szCs w:val="22"/>
        </w:rPr>
        <w:br/>
        <w:t xml:space="preserve"> niewykonania lub nienależytego wykonania  zobowiązań wobec Wykonawcy przez jego kooperantów, poddostawców i podwykonawców.</w:t>
      </w:r>
    </w:p>
    <w:p w14:paraId="07ABFCF5" w14:textId="77777777" w:rsidR="00D24F1A" w:rsidRPr="0035288F" w:rsidRDefault="00D24F1A" w:rsidP="00D24F1A">
      <w:pPr>
        <w:spacing w:line="240" w:lineRule="auto"/>
        <w:jc w:val="center"/>
        <w:rPr>
          <w:rFonts w:ascii="Arial" w:hAnsi="Arial" w:cs="Arial"/>
          <w:b/>
        </w:rPr>
      </w:pPr>
    </w:p>
    <w:p w14:paraId="6C13E71E" w14:textId="77777777" w:rsidR="00D24F1A" w:rsidRPr="0035288F" w:rsidRDefault="00D24F1A" w:rsidP="00D24F1A">
      <w:pPr>
        <w:spacing w:line="240" w:lineRule="auto"/>
        <w:jc w:val="center"/>
        <w:rPr>
          <w:rFonts w:ascii="Arial" w:hAnsi="Arial" w:cs="Arial"/>
          <w:b/>
        </w:rPr>
      </w:pPr>
      <w:r w:rsidRPr="0035288F">
        <w:rPr>
          <w:rFonts w:ascii="Arial" w:hAnsi="Arial" w:cs="Arial"/>
          <w:b/>
        </w:rPr>
        <w:t>§ 2</w:t>
      </w:r>
    </w:p>
    <w:p w14:paraId="529658DE" w14:textId="77777777" w:rsidR="00D24F1A" w:rsidRPr="0035288F" w:rsidRDefault="00D24F1A" w:rsidP="00D24F1A">
      <w:pPr>
        <w:spacing w:line="240" w:lineRule="auto"/>
        <w:jc w:val="center"/>
        <w:rPr>
          <w:rFonts w:ascii="Arial" w:hAnsi="Arial" w:cs="Arial"/>
          <w:color w:val="00000A"/>
        </w:rPr>
      </w:pPr>
      <w:r w:rsidRPr="0035288F">
        <w:rPr>
          <w:rFonts w:ascii="Arial" w:hAnsi="Arial" w:cs="Arial"/>
          <w:b/>
        </w:rPr>
        <w:t>WARTOŚĆ PRZEDMIOTU UMOWY</w:t>
      </w:r>
    </w:p>
    <w:p w14:paraId="6CDC16EF" w14:textId="77777777" w:rsidR="00D24F1A" w:rsidRPr="0035288F" w:rsidRDefault="00D24F1A" w:rsidP="00D24F1A">
      <w:pPr>
        <w:pStyle w:val="Akapitzlist1"/>
        <w:widowControl w:val="0"/>
        <w:numPr>
          <w:ilvl w:val="0"/>
          <w:numId w:val="324"/>
        </w:numPr>
        <w:spacing w:line="240" w:lineRule="auto"/>
        <w:ind w:left="284" w:hanging="284"/>
        <w:jc w:val="both"/>
        <w:rPr>
          <w:rFonts w:ascii="Arial" w:hAnsi="Arial" w:cs="Arial"/>
          <w:color w:val="00000A"/>
          <w:sz w:val="22"/>
          <w:szCs w:val="22"/>
        </w:rPr>
      </w:pPr>
      <w:r w:rsidRPr="0035288F">
        <w:rPr>
          <w:rFonts w:ascii="Arial" w:hAnsi="Arial" w:cs="Arial"/>
          <w:color w:val="00000A"/>
          <w:sz w:val="22"/>
          <w:szCs w:val="22"/>
        </w:rPr>
        <w:t>Wartość przedmiotu Umowy obejmuje wartość netto plus należny podatek VAT.</w:t>
      </w:r>
    </w:p>
    <w:p w14:paraId="5268CA4E" w14:textId="77777777" w:rsidR="00D24F1A" w:rsidRPr="0035288F" w:rsidRDefault="00D24F1A" w:rsidP="00D24F1A">
      <w:pPr>
        <w:pStyle w:val="Akapitzlist1"/>
        <w:spacing w:line="240" w:lineRule="auto"/>
        <w:ind w:left="284" w:firstLine="283"/>
        <w:jc w:val="both"/>
        <w:rPr>
          <w:rFonts w:ascii="Arial" w:hAnsi="Arial" w:cs="Arial"/>
          <w:sz w:val="22"/>
          <w:szCs w:val="22"/>
        </w:rPr>
      </w:pPr>
      <w:r w:rsidRPr="0035288F">
        <w:rPr>
          <w:rFonts w:ascii="Arial" w:hAnsi="Arial" w:cs="Arial"/>
          <w:color w:val="00000A"/>
          <w:sz w:val="22"/>
          <w:szCs w:val="22"/>
        </w:rPr>
        <w:t>Wartość netto: ………………zł</w:t>
      </w:r>
    </w:p>
    <w:p w14:paraId="1925F95D" w14:textId="77777777" w:rsidR="00D24F1A" w:rsidRPr="0035288F" w:rsidRDefault="00D24F1A" w:rsidP="00D24F1A">
      <w:pPr>
        <w:spacing w:line="240" w:lineRule="auto"/>
        <w:ind w:left="284" w:firstLine="283"/>
        <w:jc w:val="both"/>
        <w:rPr>
          <w:rFonts w:ascii="Arial" w:hAnsi="Arial" w:cs="Arial"/>
        </w:rPr>
      </w:pPr>
      <w:r w:rsidRPr="0035288F">
        <w:rPr>
          <w:rFonts w:ascii="Arial" w:hAnsi="Arial" w:cs="Arial"/>
        </w:rPr>
        <w:t>Słownie: ……………………………….zł.</w:t>
      </w:r>
    </w:p>
    <w:p w14:paraId="60DC3542" w14:textId="77777777" w:rsidR="00D24F1A" w:rsidRPr="0035288F" w:rsidRDefault="00D24F1A" w:rsidP="00D24F1A">
      <w:pPr>
        <w:spacing w:line="240" w:lineRule="auto"/>
        <w:ind w:left="284" w:firstLine="283"/>
        <w:jc w:val="both"/>
        <w:rPr>
          <w:rFonts w:ascii="Arial" w:hAnsi="Arial" w:cs="Arial"/>
        </w:rPr>
      </w:pPr>
      <w:r w:rsidRPr="0035288F">
        <w:rPr>
          <w:rFonts w:ascii="Arial" w:hAnsi="Arial" w:cs="Arial"/>
        </w:rPr>
        <w:t>Wartość podatku VAT: …………..zł.</w:t>
      </w:r>
    </w:p>
    <w:p w14:paraId="7AF401F6" w14:textId="77777777" w:rsidR="00D24F1A" w:rsidRPr="0035288F" w:rsidRDefault="00D24F1A" w:rsidP="00D24F1A">
      <w:pPr>
        <w:spacing w:line="240" w:lineRule="auto"/>
        <w:ind w:left="284" w:firstLine="283"/>
        <w:jc w:val="both"/>
        <w:rPr>
          <w:rFonts w:ascii="Arial" w:hAnsi="Arial" w:cs="Arial"/>
        </w:rPr>
      </w:pPr>
      <w:r w:rsidRPr="0035288F">
        <w:rPr>
          <w:rFonts w:ascii="Arial" w:hAnsi="Arial" w:cs="Arial"/>
        </w:rPr>
        <w:t>Słownie: ……………….. zł.</w:t>
      </w:r>
    </w:p>
    <w:p w14:paraId="7DFC242A" w14:textId="77777777" w:rsidR="00D24F1A" w:rsidRPr="0035288F" w:rsidRDefault="00D24F1A" w:rsidP="00D24F1A">
      <w:pPr>
        <w:spacing w:line="240" w:lineRule="auto"/>
        <w:ind w:left="284" w:firstLine="283"/>
        <w:jc w:val="both"/>
        <w:rPr>
          <w:rFonts w:ascii="Arial" w:hAnsi="Arial" w:cs="Arial"/>
        </w:rPr>
      </w:pPr>
      <w:r w:rsidRPr="0035288F">
        <w:rPr>
          <w:rFonts w:ascii="Arial" w:hAnsi="Arial" w:cs="Arial"/>
        </w:rPr>
        <w:t>Wartość brutto: ……………. zł.</w:t>
      </w:r>
    </w:p>
    <w:p w14:paraId="4D044B61" w14:textId="77777777" w:rsidR="00D24F1A" w:rsidRPr="0035288F" w:rsidRDefault="00D24F1A" w:rsidP="00D24F1A">
      <w:pPr>
        <w:spacing w:line="240" w:lineRule="auto"/>
        <w:ind w:left="284" w:firstLine="283"/>
        <w:jc w:val="both"/>
        <w:rPr>
          <w:rFonts w:ascii="Arial" w:hAnsi="Arial" w:cs="Arial"/>
        </w:rPr>
      </w:pPr>
      <w:r w:rsidRPr="0035288F">
        <w:rPr>
          <w:rFonts w:ascii="Arial" w:hAnsi="Arial" w:cs="Arial"/>
        </w:rPr>
        <w:t>Słownie: …………….zł.</w:t>
      </w:r>
    </w:p>
    <w:p w14:paraId="38CCA646" w14:textId="77777777" w:rsidR="00D24F1A" w:rsidRPr="0035288F" w:rsidRDefault="00D24F1A" w:rsidP="00D24F1A">
      <w:pPr>
        <w:pStyle w:val="Akapitzlist1"/>
        <w:widowControl w:val="0"/>
        <w:numPr>
          <w:ilvl w:val="0"/>
          <w:numId w:val="324"/>
        </w:numPr>
        <w:spacing w:line="240" w:lineRule="auto"/>
        <w:ind w:left="284" w:hanging="284"/>
        <w:jc w:val="both"/>
        <w:rPr>
          <w:rFonts w:ascii="Arial" w:hAnsi="Arial" w:cs="Arial"/>
          <w:sz w:val="22"/>
          <w:szCs w:val="22"/>
        </w:rPr>
      </w:pPr>
      <w:r w:rsidRPr="0035288F">
        <w:rPr>
          <w:rFonts w:ascii="Arial" w:hAnsi="Arial" w:cs="Arial"/>
          <w:sz w:val="22"/>
          <w:szCs w:val="22"/>
        </w:rPr>
        <w:t>Do dnia wygaśnięcia Umowy będzie obowiązywała stała wartość przedmiotu Umowy, obejmująca wszystkie koszty i wydatki Wykonawcy, która nie podlega zmianie w trakcie realizacji Umowy.</w:t>
      </w:r>
    </w:p>
    <w:p w14:paraId="1E13A3B3" w14:textId="77777777" w:rsidR="00D24F1A" w:rsidRPr="0035288F" w:rsidRDefault="00D24F1A" w:rsidP="00D24F1A">
      <w:pPr>
        <w:pStyle w:val="Akapitzlist1"/>
        <w:widowControl w:val="0"/>
        <w:numPr>
          <w:ilvl w:val="0"/>
          <w:numId w:val="324"/>
        </w:numPr>
        <w:spacing w:line="240" w:lineRule="auto"/>
        <w:ind w:left="284" w:hanging="284"/>
        <w:jc w:val="both"/>
        <w:rPr>
          <w:rFonts w:ascii="Arial" w:hAnsi="Arial" w:cs="Arial"/>
          <w:sz w:val="22"/>
          <w:szCs w:val="22"/>
        </w:rPr>
      </w:pPr>
      <w:r w:rsidRPr="0035288F">
        <w:rPr>
          <w:rFonts w:ascii="Arial" w:hAnsi="Arial" w:cs="Arial"/>
          <w:sz w:val="22"/>
          <w:szCs w:val="22"/>
        </w:rPr>
        <w:t>Z tytułu wykonania Umowy, Wykonawcy przysługuje maksymalne wynagrodzenie brutto w wysokości wskazanej w ust. 1, które jest ostateczne i obejmuje wszystkie koszty w związku z wykonaniem Umowy.</w:t>
      </w:r>
    </w:p>
    <w:p w14:paraId="727BBC74" w14:textId="77777777" w:rsidR="00D24F1A" w:rsidRPr="0035288F" w:rsidRDefault="00D24F1A" w:rsidP="00D24F1A">
      <w:pPr>
        <w:spacing w:line="240" w:lineRule="auto"/>
        <w:jc w:val="center"/>
        <w:rPr>
          <w:rFonts w:ascii="Arial" w:hAnsi="Arial" w:cs="Arial"/>
          <w:b/>
        </w:rPr>
      </w:pPr>
    </w:p>
    <w:p w14:paraId="0FF99159" w14:textId="77777777" w:rsidR="00D24F1A" w:rsidRDefault="00D24F1A" w:rsidP="00D24F1A">
      <w:pPr>
        <w:spacing w:line="240" w:lineRule="auto"/>
        <w:jc w:val="center"/>
        <w:rPr>
          <w:rFonts w:ascii="Arial" w:hAnsi="Arial" w:cs="Arial"/>
          <w:b/>
        </w:rPr>
      </w:pPr>
    </w:p>
    <w:p w14:paraId="7449C9B0" w14:textId="77777777" w:rsidR="00D24F1A" w:rsidRDefault="00D24F1A" w:rsidP="00D24F1A">
      <w:pPr>
        <w:spacing w:line="240" w:lineRule="auto"/>
        <w:jc w:val="center"/>
        <w:rPr>
          <w:rFonts w:ascii="Arial" w:hAnsi="Arial" w:cs="Arial"/>
          <w:b/>
        </w:rPr>
      </w:pPr>
    </w:p>
    <w:p w14:paraId="4DCB5448" w14:textId="77777777" w:rsidR="00D24F1A" w:rsidRPr="0035288F" w:rsidRDefault="00D24F1A" w:rsidP="00D24F1A">
      <w:pPr>
        <w:spacing w:line="240" w:lineRule="auto"/>
        <w:jc w:val="center"/>
        <w:rPr>
          <w:rFonts w:ascii="Arial" w:hAnsi="Arial" w:cs="Arial"/>
          <w:b/>
        </w:rPr>
      </w:pPr>
      <w:r w:rsidRPr="0035288F">
        <w:rPr>
          <w:rFonts w:ascii="Arial" w:hAnsi="Arial" w:cs="Arial"/>
          <w:b/>
        </w:rPr>
        <w:t>§ 3</w:t>
      </w:r>
    </w:p>
    <w:p w14:paraId="0C6D2500" w14:textId="77777777" w:rsidR="00D24F1A" w:rsidRPr="0035288F" w:rsidRDefault="00D24F1A" w:rsidP="00D24F1A">
      <w:pPr>
        <w:spacing w:line="240" w:lineRule="auto"/>
        <w:jc w:val="center"/>
        <w:rPr>
          <w:rFonts w:ascii="Arial" w:hAnsi="Arial" w:cs="Arial"/>
        </w:rPr>
      </w:pPr>
      <w:r w:rsidRPr="0035288F">
        <w:rPr>
          <w:rFonts w:ascii="Arial" w:hAnsi="Arial" w:cs="Arial"/>
          <w:b/>
        </w:rPr>
        <w:lastRenderedPageBreak/>
        <w:t xml:space="preserve">TERMIN REALIZACJI </w:t>
      </w:r>
    </w:p>
    <w:p w14:paraId="5231387B" w14:textId="77777777" w:rsidR="00D24F1A" w:rsidRPr="0035288F" w:rsidRDefault="00D24F1A" w:rsidP="00D24F1A">
      <w:pPr>
        <w:widowControl w:val="0"/>
        <w:numPr>
          <w:ilvl w:val="0"/>
          <w:numId w:val="325"/>
        </w:numPr>
        <w:suppressAutoHyphens/>
        <w:spacing w:after="0" w:line="240" w:lineRule="auto"/>
        <w:ind w:left="284" w:hanging="284"/>
        <w:jc w:val="both"/>
        <w:rPr>
          <w:rFonts w:ascii="Arial" w:hAnsi="Arial" w:cs="Arial"/>
          <w:b/>
        </w:rPr>
      </w:pPr>
      <w:r w:rsidRPr="0035288F">
        <w:rPr>
          <w:rFonts w:ascii="Arial" w:hAnsi="Arial" w:cs="Arial"/>
        </w:rPr>
        <w:t xml:space="preserve">Realizacja zamówienia powinna zakończyć się w terminie maksymalnie </w:t>
      </w:r>
      <w:r w:rsidRPr="0035288F">
        <w:rPr>
          <w:rFonts w:ascii="Arial" w:hAnsi="Arial" w:cs="Arial"/>
          <w:b/>
        </w:rPr>
        <w:t xml:space="preserve">30 dni kalendarzowych </w:t>
      </w:r>
      <w:r w:rsidRPr="0035288F">
        <w:rPr>
          <w:rFonts w:ascii="Arial" w:hAnsi="Arial" w:cs="Arial"/>
        </w:rPr>
        <w:t>od dnia zawarcia Umowy</w:t>
      </w:r>
    </w:p>
    <w:p w14:paraId="4550AB76" w14:textId="77777777" w:rsidR="00D24F1A" w:rsidRPr="0035288F" w:rsidRDefault="00D24F1A" w:rsidP="00D24F1A">
      <w:pPr>
        <w:widowControl w:val="0"/>
        <w:numPr>
          <w:ilvl w:val="0"/>
          <w:numId w:val="325"/>
        </w:numPr>
        <w:suppressAutoHyphens/>
        <w:spacing w:after="0" w:line="240" w:lineRule="auto"/>
        <w:ind w:left="284" w:hanging="284"/>
        <w:jc w:val="both"/>
        <w:rPr>
          <w:rFonts w:ascii="Arial" w:hAnsi="Arial" w:cs="Arial"/>
          <w:b/>
        </w:rPr>
      </w:pPr>
      <w:r w:rsidRPr="0035288F">
        <w:rPr>
          <w:rFonts w:ascii="Arial" w:hAnsi="Arial" w:cs="Arial"/>
        </w:rPr>
        <w:t>Za termin wykonania Umowy uznaje się datę podpisania protokołu odbioru towaru.</w:t>
      </w:r>
    </w:p>
    <w:p w14:paraId="42CEB378" w14:textId="77777777" w:rsidR="00D24F1A" w:rsidRPr="0035288F" w:rsidRDefault="00D24F1A" w:rsidP="00D24F1A">
      <w:pPr>
        <w:spacing w:line="240" w:lineRule="auto"/>
        <w:ind w:left="284" w:hanging="284"/>
        <w:jc w:val="center"/>
        <w:rPr>
          <w:rFonts w:ascii="Arial" w:hAnsi="Arial" w:cs="Arial"/>
          <w:b/>
        </w:rPr>
      </w:pPr>
    </w:p>
    <w:p w14:paraId="0EC7E820" w14:textId="77777777" w:rsidR="00D24F1A" w:rsidRPr="0035288F" w:rsidRDefault="00D24F1A" w:rsidP="00D24F1A">
      <w:pPr>
        <w:spacing w:line="240" w:lineRule="auto"/>
        <w:jc w:val="center"/>
        <w:rPr>
          <w:rFonts w:ascii="Arial" w:hAnsi="Arial" w:cs="Arial"/>
          <w:b/>
          <w:color w:val="00000A"/>
        </w:rPr>
      </w:pPr>
      <w:r w:rsidRPr="0035288F">
        <w:rPr>
          <w:rFonts w:ascii="Arial" w:hAnsi="Arial" w:cs="Arial"/>
          <w:b/>
        </w:rPr>
        <w:t>§ 4</w:t>
      </w:r>
    </w:p>
    <w:p w14:paraId="2620CBD3" w14:textId="77777777" w:rsidR="00D24F1A" w:rsidRPr="0035288F" w:rsidRDefault="00D24F1A" w:rsidP="00D24F1A">
      <w:pPr>
        <w:pStyle w:val="Akapitzlist1"/>
        <w:spacing w:line="240" w:lineRule="auto"/>
        <w:ind w:left="3261" w:hanging="2268"/>
        <w:jc w:val="both"/>
        <w:rPr>
          <w:rFonts w:ascii="Arial" w:hAnsi="Arial" w:cs="Arial"/>
          <w:sz w:val="22"/>
          <w:szCs w:val="22"/>
        </w:rPr>
      </w:pPr>
      <w:r w:rsidRPr="0035288F">
        <w:rPr>
          <w:rFonts w:ascii="Arial" w:hAnsi="Arial" w:cs="Arial"/>
          <w:b/>
          <w:color w:val="00000A"/>
          <w:sz w:val="22"/>
          <w:szCs w:val="22"/>
        </w:rPr>
        <w:t>SPOSÓB WYKONANIA I ODBIÓR PRZEDMIOTU UMOWY</w:t>
      </w:r>
    </w:p>
    <w:p w14:paraId="533819F8" w14:textId="77777777" w:rsidR="00D24F1A" w:rsidRPr="0035288F" w:rsidRDefault="00D24F1A" w:rsidP="00D24F1A">
      <w:pPr>
        <w:pStyle w:val="Akapitzlist"/>
        <w:widowControl w:val="0"/>
        <w:numPr>
          <w:ilvl w:val="0"/>
          <w:numId w:val="229"/>
        </w:numPr>
        <w:suppressAutoHyphens/>
        <w:spacing w:after="0" w:line="240" w:lineRule="auto"/>
        <w:ind w:left="284" w:hanging="284"/>
        <w:jc w:val="both"/>
        <w:rPr>
          <w:rFonts w:ascii="Arial" w:hAnsi="Arial" w:cs="Arial"/>
          <w:b/>
        </w:rPr>
      </w:pPr>
      <w:r w:rsidRPr="0035288F">
        <w:rPr>
          <w:rFonts w:ascii="Arial" w:hAnsi="Arial" w:cs="Arial"/>
        </w:rPr>
        <w:t xml:space="preserve">Odbiorcą przedmiotu Umowy jest: </w:t>
      </w:r>
      <w:r w:rsidRPr="0035288F">
        <w:rPr>
          <w:rFonts w:ascii="Arial" w:hAnsi="Arial" w:cs="Arial"/>
          <w:b/>
        </w:rPr>
        <w:t>41 Baza Lotnictwa Szkolnego w Dęblinie.</w:t>
      </w:r>
    </w:p>
    <w:p w14:paraId="2A492167" w14:textId="77777777" w:rsidR="00D24F1A" w:rsidRPr="0035288F" w:rsidRDefault="00D24F1A" w:rsidP="00D24F1A">
      <w:pPr>
        <w:pStyle w:val="Akapitzlist"/>
        <w:widowControl w:val="0"/>
        <w:numPr>
          <w:ilvl w:val="0"/>
          <w:numId w:val="229"/>
        </w:numPr>
        <w:suppressAutoHyphens/>
        <w:spacing w:after="0" w:line="240" w:lineRule="auto"/>
        <w:ind w:left="284" w:hanging="284"/>
        <w:jc w:val="both"/>
        <w:rPr>
          <w:rFonts w:ascii="Arial" w:hAnsi="Arial" w:cs="Arial"/>
        </w:rPr>
      </w:pPr>
      <w:r w:rsidRPr="0035288F">
        <w:rPr>
          <w:rFonts w:ascii="Arial" w:hAnsi="Arial" w:cs="Arial"/>
        </w:rPr>
        <w:t xml:space="preserve">Wykonawca ponosi odpowiedzialność (ryzyko utraty, uszkodzenia itp., powstałe w czasie transportu) za przedmiot Umowy do czasu jego formalnego przyjęcia przez Odbiorcę, </w:t>
      </w:r>
      <w:r w:rsidRPr="0035288F">
        <w:rPr>
          <w:rFonts w:ascii="Arial" w:hAnsi="Arial" w:cs="Arial"/>
        </w:rPr>
        <w:br/>
        <w:t>tj. podpisania przez strony Protokołu Odbioru drobnego sprzętu gospodarczego.</w:t>
      </w:r>
    </w:p>
    <w:p w14:paraId="52932BE2" w14:textId="77777777" w:rsidR="00D24F1A" w:rsidRPr="0035288F" w:rsidRDefault="00D24F1A" w:rsidP="00D24F1A">
      <w:pPr>
        <w:pStyle w:val="Akapitzlist"/>
        <w:widowControl w:val="0"/>
        <w:numPr>
          <w:ilvl w:val="0"/>
          <w:numId w:val="229"/>
        </w:numPr>
        <w:suppressAutoHyphens/>
        <w:spacing w:after="0" w:line="240" w:lineRule="auto"/>
        <w:ind w:left="284" w:hanging="284"/>
        <w:jc w:val="both"/>
        <w:rPr>
          <w:rFonts w:ascii="Arial" w:hAnsi="Arial" w:cs="Arial"/>
        </w:rPr>
      </w:pPr>
      <w:r w:rsidRPr="0035288F">
        <w:rPr>
          <w:rFonts w:ascii="Arial" w:hAnsi="Arial" w:cs="Arial"/>
        </w:rPr>
        <w:t>Wykonawca zobowiązuje się dostarczyć przedmiot umowy , własnym transportem lub za pośrednictwem wybranego przewoźnika, do miejsca wskazanego  na własny koszt i ryzyko. Do momentu odbioru przedmiotu umowy przez Zamawiającego, niebezpieczeństwo związane z jego utratą lub uszkodzeniem ponosi Wykonawca.</w:t>
      </w:r>
    </w:p>
    <w:p w14:paraId="7307512B" w14:textId="77777777" w:rsidR="00D24F1A" w:rsidRPr="0035288F" w:rsidRDefault="00D24F1A" w:rsidP="00D24F1A">
      <w:pPr>
        <w:pStyle w:val="Akapitzlist"/>
        <w:widowControl w:val="0"/>
        <w:numPr>
          <w:ilvl w:val="0"/>
          <w:numId w:val="229"/>
        </w:numPr>
        <w:suppressAutoHyphens/>
        <w:spacing w:after="0" w:line="240" w:lineRule="auto"/>
        <w:ind w:left="284" w:hanging="284"/>
        <w:jc w:val="both"/>
        <w:rPr>
          <w:rFonts w:ascii="Arial" w:hAnsi="Arial" w:cs="Arial"/>
        </w:rPr>
      </w:pPr>
      <w:r w:rsidRPr="0035288F">
        <w:rPr>
          <w:rFonts w:ascii="Arial" w:hAnsi="Arial" w:cs="Arial"/>
        </w:rPr>
        <w:t xml:space="preserve"> O terminie dostawy Wykonawca zobowiązany jest powiadomić Zamawiającego/Odbiorcę. na dwa dni przed datą dostawy pisemnie lub za pomocą poczty elektronicznej (adres e-mail 41blsz.sgkie@ron.mil.pl).</w:t>
      </w:r>
    </w:p>
    <w:p w14:paraId="7AC1D72D" w14:textId="77777777" w:rsidR="00D24F1A" w:rsidRPr="0035288F" w:rsidRDefault="00D24F1A" w:rsidP="00D24F1A">
      <w:pPr>
        <w:pStyle w:val="Akapitzlist"/>
        <w:widowControl w:val="0"/>
        <w:numPr>
          <w:ilvl w:val="0"/>
          <w:numId w:val="229"/>
        </w:numPr>
        <w:suppressAutoHyphens/>
        <w:spacing w:after="0" w:line="240" w:lineRule="auto"/>
        <w:ind w:left="284" w:hanging="284"/>
        <w:jc w:val="both"/>
        <w:rPr>
          <w:rFonts w:ascii="Arial" w:hAnsi="Arial" w:cs="Arial"/>
        </w:rPr>
      </w:pPr>
      <w:r w:rsidRPr="0035288F">
        <w:rPr>
          <w:rFonts w:ascii="Arial" w:hAnsi="Arial" w:cs="Arial"/>
        </w:rPr>
        <w:t xml:space="preserve">Przyjęcie dostawy przez Odbiorcę zrealizowane zostanie w dniu roboczym, w jednym </w:t>
      </w:r>
      <w:r w:rsidRPr="0035288F">
        <w:rPr>
          <w:rFonts w:ascii="Arial" w:hAnsi="Arial" w:cs="Arial"/>
        </w:rPr>
        <w:br/>
        <w:t xml:space="preserve">z dni od poniedziałku do piątku w godz. 8.00 – 13.00,jednakże początek realizacji dostaw nie wcześniej niż o godzinie  8.00, oprócz dni ustawowo wolnych od pracy. </w:t>
      </w:r>
    </w:p>
    <w:p w14:paraId="7968E396" w14:textId="77777777" w:rsidR="00D24F1A" w:rsidRPr="0035288F" w:rsidRDefault="00D24F1A" w:rsidP="00D24F1A">
      <w:pPr>
        <w:pStyle w:val="Akapitzlist"/>
        <w:widowControl w:val="0"/>
        <w:numPr>
          <w:ilvl w:val="0"/>
          <w:numId w:val="229"/>
        </w:numPr>
        <w:suppressAutoHyphens/>
        <w:spacing w:after="0" w:line="240" w:lineRule="auto"/>
        <w:ind w:left="284" w:hanging="284"/>
        <w:jc w:val="both"/>
        <w:rPr>
          <w:rFonts w:ascii="Arial" w:hAnsi="Arial" w:cs="Arial"/>
        </w:rPr>
      </w:pPr>
      <w:r w:rsidRPr="0035288F">
        <w:rPr>
          <w:rFonts w:ascii="Arial" w:hAnsi="Arial" w:cs="Arial"/>
        </w:rPr>
        <w:t xml:space="preserve">Odbiór przedmiotu Umowy będzie dokonany w magazynie Odbiorcy komisyjnie </w:t>
      </w:r>
      <w:r w:rsidRPr="0035288F">
        <w:rPr>
          <w:rFonts w:ascii="Arial" w:hAnsi="Arial" w:cs="Arial"/>
        </w:rPr>
        <w:br/>
        <w:t>i protokolarnie z udziałem Wykonawcy lub jego przedstawiciela. Brak uczestnictwa Wykonawcy w czynnościach odbioru upoważnia Odbiorcę do dokonania czynności odbioru bez udziału Wykonawcy na jego ryzyko.</w:t>
      </w:r>
    </w:p>
    <w:p w14:paraId="47EFF6A4" w14:textId="77777777" w:rsidR="00D24F1A" w:rsidRPr="0035288F" w:rsidRDefault="00D24F1A" w:rsidP="00D24F1A">
      <w:pPr>
        <w:pStyle w:val="Akapitzlist"/>
        <w:widowControl w:val="0"/>
        <w:numPr>
          <w:ilvl w:val="0"/>
          <w:numId w:val="229"/>
        </w:numPr>
        <w:suppressAutoHyphens/>
        <w:spacing w:after="0" w:line="240" w:lineRule="auto"/>
        <w:ind w:left="284" w:hanging="284"/>
        <w:jc w:val="both"/>
        <w:rPr>
          <w:rFonts w:ascii="Arial" w:hAnsi="Arial" w:cs="Arial"/>
        </w:rPr>
      </w:pPr>
      <w:r w:rsidRPr="0035288F">
        <w:rPr>
          <w:rFonts w:ascii="Arial" w:hAnsi="Arial" w:cs="Arial"/>
        </w:rPr>
        <w:t>W przypadku stwierdzenia przez Odbiorcę niezgodności ilościowych z dokumentami dostawy może on dostawę przyjąć warunkowo do czasu dostarczenia przez Wykonawcę właściwych i Przyjęcie warunkowe nie stanowi formalnego odbioru dostawy. Na czas trwania przyjęcia warunkowego Zamawiający zwolniony jest z odpowiedzialności za utrzymanie przedmiotu Umowy w stanie niepogorszonym oraz z tytułu utraty przedmiotu Umowy.</w:t>
      </w:r>
    </w:p>
    <w:p w14:paraId="5BD5C2E0" w14:textId="77777777" w:rsidR="00D24F1A" w:rsidRPr="0035288F" w:rsidRDefault="00D24F1A" w:rsidP="00D24F1A">
      <w:pPr>
        <w:pStyle w:val="Akapitzlist"/>
        <w:widowControl w:val="0"/>
        <w:numPr>
          <w:ilvl w:val="0"/>
          <w:numId w:val="229"/>
        </w:numPr>
        <w:suppressAutoHyphens/>
        <w:spacing w:after="0" w:line="240" w:lineRule="auto"/>
        <w:ind w:left="284" w:hanging="284"/>
        <w:jc w:val="both"/>
        <w:rPr>
          <w:rFonts w:ascii="Arial" w:hAnsi="Arial" w:cs="Arial"/>
        </w:rPr>
      </w:pPr>
      <w:r w:rsidRPr="0035288F">
        <w:rPr>
          <w:rFonts w:ascii="Arial" w:hAnsi="Arial" w:cs="Arial"/>
        </w:rPr>
        <w:t>Nieuzupełnienie braków ilościowych w terminie 14 dni od daty przyjęcia warunkowego, spowoduje wezwanie Wykonawcy przez Odbiorcę do odbioru przedmiotu Umowy na własny koszt i odpowiedzialność. Brak odbioru przedmiotu Umowy w terminie 30 dni od daty wezwania do odbioru, będzie skutkować obciążeniem Wykonawcy kosztami magazynowania. Wykonawca zobowiązuje się, iż zwróci Zamawiającemu wszelkie poniesione przez niego koszty związane z przechowaniem przedmiotu Umowy od dnia jego dostarczenia Zamawiającemu do dnia jego odbioru przez Wykonawcę.</w:t>
      </w:r>
    </w:p>
    <w:p w14:paraId="32A1E84A" w14:textId="77777777" w:rsidR="00D24F1A" w:rsidRPr="0035288F" w:rsidRDefault="00D24F1A" w:rsidP="00D24F1A">
      <w:pPr>
        <w:pStyle w:val="Akapitzlist"/>
        <w:widowControl w:val="0"/>
        <w:numPr>
          <w:ilvl w:val="0"/>
          <w:numId w:val="229"/>
        </w:numPr>
        <w:suppressAutoHyphens/>
        <w:spacing w:after="0" w:line="240" w:lineRule="auto"/>
        <w:ind w:left="284" w:hanging="284"/>
        <w:jc w:val="both"/>
        <w:rPr>
          <w:rFonts w:ascii="Arial" w:hAnsi="Arial" w:cs="Arial"/>
        </w:rPr>
      </w:pPr>
      <w:r w:rsidRPr="0035288F">
        <w:rPr>
          <w:rFonts w:ascii="Arial" w:hAnsi="Arial" w:cs="Arial"/>
        </w:rPr>
        <w:t xml:space="preserve">Odbiór nastąpi na podstawie Protokołu Odbioru  drobnego sprzętu gospodarczego który zostanie sporządzony przez Zamawiającego. Protokół ten winien potwierdzać dostawę przedmiotu Umowy spełniającego wymagania niniejszej Umowy, w tym faktyczną datę dostarczenia kompletnego i bezusterkowego przedmiotu Umowy, bądź jego części oraz dane identyfikacyjne przedmiotu Umowy. </w:t>
      </w:r>
    </w:p>
    <w:p w14:paraId="08591B5B" w14:textId="77777777" w:rsidR="00D24F1A" w:rsidRPr="0035288F" w:rsidRDefault="00D24F1A" w:rsidP="00D24F1A">
      <w:pPr>
        <w:pStyle w:val="Akapitzlist"/>
        <w:widowControl w:val="0"/>
        <w:numPr>
          <w:ilvl w:val="0"/>
          <w:numId w:val="229"/>
        </w:numPr>
        <w:suppressAutoHyphens/>
        <w:spacing w:after="0" w:line="240" w:lineRule="auto"/>
        <w:ind w:left="284" w:hanging="426"/>
        <w:jc w:val="both"/>
        <w:rPr>
          <w:rFonts w:ascii="Arial" w:hAnsi="Arial" w:cs="Arial"/>
        </w:rPr>
      </w:pPr>
      <w:r w:rsidRPr="0035288F">
        <w:rPr>
          <w:rFonts w:ascii="Arial" w:hAnsi="Arial" w:cs="Arial"/>
        </w:rPr>
        <w:t>W razie trudności z pozyskaniem od Odbiorcy dokumentów wymaganych do płatności, Wykonawca niezwłocznie zobowiązany jest poinformować o tym fakcie Zamawiającego.</w:t>
      </w:r>
    </w:p>
    <w:p w14:paraId="5D7B1593" w14:textId="77777777" w:rsidR="00D24F1A" w:rsidRPr="0035288F" w:rsidRDefault="00D24F1A" w:rsidP="00D24F1A">
      <w:pPr>
        <w:pStyle w:val="Akapitzlist"/>
        <w:widowControl w:val="0"/>
        <w:numPr>
          <w:ilvl w:val="0"/>
          <w:numId w:val="229"/>
        </w:numPr>
        <w:suppressAutoHyphens/>
        <w:spacing w:after="0" w:line="240" w:lineRule="auto"/>
        <w:ind w:left="284" w:hanging="426"/>
        <w:jc w:val="both"/>
        <w:rPr>
          <w:rFonts w:ascii="Arial" w:hAnsi="Arial" w:cs="Arial"/>
        </w:rPr>
      </w:pPr>
      <w:r w:rsidRPr="0035288F">
        <w:rPr>
          <w:rFonts w:ascii="Arial" w:hAnsi="Arial" w:cs="Arial"/>
        </w:rPr>
        <w:t xml:space="preserve">Wykonawca wyraża zgodę na poddanie kierowcy, przedstawiciela Wykonawcy i środka transportu rygorom procedur bezpieczeństwa obowiązującym u Zamawiającego i Odbiorcy w czasie realizacji dostawy zgodnie z wymogami ustawy z dnia 22 sierpnia 1997 r. o ochronie osób i mienia w zakresie działania procedur związanych z ustawą z dnia 5 sierpnia 2010 r. </w:t>
      </w:r>
    </w:p>
    <w:p w14:paraId="55F785FD" w14:textId="77777777" w:rsidR="00D24F1A" w:rsidRPr="0035288F" w:rsidRDefault="00D24F1A" w:rsidP="00D24F1A">
      <w:pPr>
        <w:pStyle w:val="Akapitzlist"/>
        <w:widowControl w:val="0"/>
        <w:numPr>
          <w:ilvl w:val="0"/>
          <w:numId w:val="229"/>
        </w:numPr>
        <w:suppressAutoHyphens/>
        <w:spacing w:after="0" w:line="240" w:lineRule="auto"/>
        <w:ind w:left="284" w:hanging="426"/>
        <w:jc w:val="both"/>
        <w:rPr>
          <w:rFonts w:ascii="Arial" w:hAnsi="Arial" w:cs="Arial"/>
        </w:rPr>
      </w:pPr>
      <w:r w:rsidRPr="0035288F">
        <w:rPr>
          <w:rFonts w:ascii="Arial" w:hAnsi="Arial" w:cs="Arial"/>
        </w:rPr>
        <w:t xml:space="preserve"> o ochronie informacji niejawnych Jeżeli w toku odbioru zostaną stwierdzone jego wady fizyczne albo ilościowe lub okaże się, że nie są one zgodne z opisem, nie są kompletne albo posiadają ślady  zewnętrznego uszkodzenia, Zamawiającemu  przysługuje prawo do </w:t>
      </w:r>
      <w:r w:rsidRPr="0035288F">
        <w:rPr>
          <w:rFonts w:ascii="Arial" w:hAnsi="Arial" w:cs="Arial"/>
        </w:rPr>
        <w:lastRenderedPageBreak/>
        <w:t>odmowy podpisania protokołu odbioru lub odstąpienia w całości lub w części od umowy.</w:t>
      </w:r>
    </w:p>
    <w:p w14:paraId="13DC0FBB" w14:textId="77777777" w:rsidR="00D24F1A" w:rsidRPr="0035288F" w:rsidRDefault="00D24F1A" w:rsidP="00D24F1A">
      <w:pPr>
        <w:pStyle w:val="Akapitzlist"/>
        <w:widowControl w:val="0"/>
        <w:numPr>
          <w:ilvl w:val="0"/>
          <w:numId w:val="229"/>
        </w:numPr>
        <w:suppressAutoHyphens/>
        <w:spacing w:after="0" w:line="240" w:lineRule="auto"/>
        <w:ind w:left="284" w:hanging="426"/>
        <w:jc w:val="both"/>
        <w:rPr>
          <w:rFonts w:ascii="Arial" w:hAnsi="Arial" w:cs="Arial"/>
        </w:rPr>
      </w:pPr>
      <w:r w:rsidRPr="0035288F">
        <w:rPr>
          <w:rFonts w:ascii="Arial" w:hAnsi="Arial" w:cs="Arial"/>
        </w:rPr>
        <w:t>W przypadku o którym mowa w ust. 12, Zamawiający odmówi podpisania protokołu odbioru podając stosowne przyczyny oraz wyznaczy Wykonawcy termin niezbędny do usunięcia wszelkich wad lub nieprawidłowości, nie dłuższy jednak niż 7 dni (siedem dni) kalendarzowych. Z czynności ponownego odbioru pozbawionego wad sporządzony zostanie Protokół Odbioru.</w:t>
      </w:r>
    </w:p>
    <w:p w14:paraId="7C544415" w14:textId="77777777" w:rsidR="00D24F1A" w:rsidRPr="0035288F" w:rsidRDefault="00D24F1A" w:rsidP="00D24F1A">
      <w:pPr>
        <w:pStyle w:val="Akapitzlist"/>
        <w:widowControl w:val="0"/>
        <w:numPr>
          <w:ilvl w:val="0"/>
          <w:numId w:val="229"/>
        </w:numPr>
        <w:suppressAutoHyphens/>
        <w:spacing w:after="0" w:line="240" w:lineRule="auto"/>
        <w:ind w:left="284" w:hanging="426"/>
        <w:jc w:val="both"/>
        <w:rPr>
          <w:rFonts w:ascii="Arial" w:hAnsi="Arial" w:cs="Arial"/>
        </w:rPr>
      </w:pPr>
      <w:r w:rsidRPr="0035288F">
        <w:rPr>
          <w:rFonts w:ascii="Arial" w:hAnsi="Arial" w:cs="Arial"/>
        </w:rPr>
        <w:t xml:space="preserve">Za realizację Umowy ze strony Zamawiającego odpowiedzialna jest osoba z Sekcji Gospodarki Komunalnej - </w:t>
      </w:r>
      <w:r w:rsidRPr="0035288F">
        <w:rPr>
          <w:rFonts w:ascii="Arial" w:hAnsi="Arial" w:cs="Arial"/>
          <w:b/>
        </w:rPr>
        <w:t xml:space="preserve">Kierownik Sekcji Gospodarki Komunalnej i Energetycznej ……………………………….. , tel. </w:t>
      </w:r>
      <w:r>
        <w:rPr>
          <w:rFonts w:ascii="Arial" w:hAnsi="Arial" w:cs="Arial"/>
          <w:b/>
        </w:rPr>
        <w:t>……………</w:t>
      </w:r>
      <w:r w:rsidRPr="0035288F">
        <w:rPr>
          <w:rFonts w:ascii="Arial" w:hAnsi="Arial" w:cs="Arial"/>
        </w:rPr>
        <w:t>.</w:t>
      </w:r>
      <w:r w:rsidRPr="0035288F">
        <w:rPr>
          <w:rFonts w:ascii="Arial" w:hAnsi="Arial" w:cs="Arial"/>
          <w:b/>
        </w:rPr>
        <w:t xml:space="preserve"> </w:t>
      </w:r>
      <w:r w:rsidRPr="0035288F">
        <w:rPr>
          <w:rFonts w:ascii="Arial" w:hAnsi="Arial" w:cs="Arial"/>
        </w:rPr>
        <w:t>Osoba ta upoważniona jest do kontaktów z Wykonawcą w zakresie technicznej realizacji niniejszej Umowy.</w:t>
      </w:r>
    </w:p>
    <w:p w14:paraId="47C4E0F3" w14:textId="77777777" w:rsidR="00D24F1A" w:rsidRPr="0035288F" w:rsidRDefault="00D24F1A" w:rsidP="00D24F1A">
      <w:pPr>
        <w:spacing w:line="240" w:lineRule="auto"/>
        <w:rPr>
          <w:rFonts w:ascii="Arial" w:hAnsi="Arial" w:cs="Arial"/>
          <w:b/>
        </w:rPr>
      </w:pPr>
    </w:p>
    <w:p w14:paraId="66F6A5EA" w14:textId="77777777" w:rsidR="00D24F1A" w:rsidRPr="0035288F" w:rsidRDefault="00D24F1A" w:rsidP="00D24F1A">
      <w:pPr>
        <w:spacing w:line="240" w:lineRule="auto"/>
        <w:jc w:val="center"/>
        <w:rPr>
          <w:rFonts w:ascii="Arial" w:hAnsi="Arial" w:cs="Arial"/>
          <w:b/>
        </w:rPr>
      </w:pPr>
      <w:r w:rsidRPr="0035288F">
        <w:rPr>
          <w:rFonts w:ascii="Arial" w:hAnsi="Arial" w:cs="Arial"/>
          <w:b/>
        </w:rPr>
        <w:t>§ 5</w:t>
      </w:r>
    </w:p>
    <w:p w14:paraId="1F47E178" w14:textId="77777777" w:rsidR="00D24F1A" w:rsidRPr="0035288F" w:rsidRDefault="00D24F1A" w:rsidP="00D24F1A">
      <w:pPr>
        <w:spacing w:line="240" w:lineRule="auto"/>
        <w:ind w:left="360" w:hanging="360"/>
        <w:jc w:val="center"/>
        <w:rPr>
          <w:rFonts w:ascii="Arial" w:hAnsi="Arial" w:cs="Arial"/>
        </w:rPr>
      </w:pPr>
      <w:r w:rsidRPr="0035288F">
        <w:rPr>
          <w:rFonts w:ascii="Arial" w:hAnsi="Arial" w:cs="Arial"/>
          <w:b/>
        </w:rPr>
        <w:t>GWARANCJA i RĘKOJMIA</w:t>
      </w:r>
    </w:p>
    <w:p w14:paraId="23A17BCE" w14:textId="77777777" w:rsidR="00D24F1A" w:rsidRPr="0035288F" w:rsidRDefault="00D24F1A" w:rsidP="00D24F1A">
      <w:pPr>
        <w:pStyle w:val="Akapitzlist"/>
        <w:widowControl w:val="0"/>
        <w:numPr>
          <w:ilvl w:val="0"/>
          <w:numId w:val="328"/>
        </w:numPr>
        <w:suppressAutoHyphens/>
        <w:spacing w:after="0" w:line="240" w:lineRule="auto"/>
        <w:ind w:left="284" w:hanging="284"/>
        <w:jc w:val="both"/>
        <w:rPr>
          <w:rFonts w:ascii="Arial" w:hAnsi="Arial" w:cs="Arial"/>
        </w:rPr>
      </w:pPr>
      <w:r w:rsidRPr="0035288F">
        <w:rPr>
          <w:rFonts w:ascii="Arial" w:hAnsi="Arial" w:cs="Arial"/>
        </w:rPr>
        <w:t xml:space="preserve">Wykonawca udziela Zamawiającemu gwarancji na przedmiot Umowy i zapewnia, że przedmiot Umowy został wykonany prawidłowo, zgodnie z obowiązującymi w tym zakresie właściwymi normami technicznymi, przepisami prawa, zasadami sztuki, zgodnie </w:t>
      </w:r>
      <w:r w:rsidRPr="0035288F">
        <w:rPr>
          <w:rFonts w:ascii="Arial" w:hAnsi="Arial" w:cs="Arial"/>
        </w:rPr>
        <w:br/>
        <w:t>z zobowiązaniami Wykonawcy określonymi w niniejszej Umowie oraz posiada cechy zgodne z cechami określonymi w jego specyfikacji technicznej (gwarancja jakości). Jednocześnie Wykonawca oświadcza i zapewnia, że przedmiot Umowy ma wszystkie właściwości określone w Formularzy Ofertowym (załącznik nr 1- Formularz ofertowy do niniejszej Umowy). Wykonawca gwarantuje nieprzerwaną i wolną od błędów pracę dostarczonego przedmiotu Umowy w okresie trwania gwarancji.</w:t>
      </w:r>
    </w:p>
    <w:p w14:paraId="0517650E" w14:textId="77777777" w:rsidR="00D24F1A" w:rsidRPr="00222434" w:rsidRDefault="00D24F1A" w:rsidP="00D24F1A">
      <w:pPr>
        <w:pStyle w:val="Akapitzlist"/>
        <w:widowControl w:val="0"/>
        <w:numPr>
          <w:ilvl w:val="0"/>
          <w:numId w:val="328"/>
        </w:numPr>
        <w:suppressAutoHyphens/>
        <w:spacing w:after="0" w:line="240" w:lineRule="auto"/>
        <w:ind w:left="284" w:hanging="284"/>
        <w:jc w:val="both"/>
        <w:rPr>
          <w:rFonts w:ascii="Arial" w:hAnsi="Arial" w:cs="Arial"/>
          <w:b/>
          <w:bCs/>
        </w:rPr>
      </w:pPr>
      <w:r w:rsidRPr="0035288F">
        <w:rPr>
          <w:rFonts w:ascii="Arial" w:hAnsi="Arial" w:cs="Arial"/>
        </w:rPr>
        <w:t xml:space="preserve">Wykonawca udziela niniejszej gwarancji na terytorium RP, </w:t>
      </w:r>
      <w:r w:rsidRPr="00222434">
        <w:rPr>
          <w:rFonts w:ascii="Arial" w:hAnsi="Arial" w:cs="Arial"/>
          <w:b/>
          <w:bCs/>
        </w:rPr>
        <w:t>na okres  11 miesięcy od daty podpisania Protokołu Odbioru.</w:t>
      </w:r>
    </w:p>
    <w:p w14:paraId="6D8C8E0B" w14:textId="77777777" w:rsidR="00D24F1A" w:rsidRPr="0035288F" w:rsidRDefault="00D24F1A" w:rsidP="00D24F1A">
      <w:pPr>
        <w:pStyle w:val="Akapitzlist"/>
        <w:widowControl w:val="0"/>
        <w:numPr>
          <w:ilvl w:val="0"/>
          <w:numId w:val="328"/>
        </w:numPr>
        <w:suppressAutoHyphens/>
        <w:spacing w:after="0" w:line="240" w:lineRule="auto"/>
        <w:ind w:left="284" w:hanging="284"/>
        <w:jc w:val="both"/>
        <w:rPr>
          <w:rFonts w:ascii="Arial" w:hAnsi="Arial" w:cs="Arial"/>
        </w:rPr>
      </w:pPr>
      <w:r w:rsidRPr="0035288F">
        <w:rPr>
          <w:rFonts w:ascii="Arial" w:hAnsi="Arial" w:cs="Arial"/>
        </w:rPr>
        <w:t xml:space="preserve">Odpowiedzialność z tytułu gwarancji obejmuje wady powstałe z przyczyn tkwiących </w:t>
      </w:r>
      <w:r w:rsidRPr="0035288F">
        <w:rPr>
          <w:rFonts w:ascii="Arial" w:hAnsi="Arial" w:cs="Arial"/>
        </w:rPr>
        <w:br/>
        <w:t>w dostarczonej w ramach niniejszej Umowy rzeczy oraz powstałe z przyczyn, za które Wykonawca lub inny gwarant ponosi odpowiedzialność.</w:t>
      </w:r>
    </w:p>
    <w:p w14:paraId="44323288" w14:textId="77777777" w:rsidR="00D24F1A" w:rsidRPr="0035288F" w:rsidRDefault="00D24F1A" w:rsidP="00D24F1A">
      <w:pPr>
        <w:pStyle w:val="Akapitzlist"/>
        <w:widowControl w:val="0"/>
        <w:numPr>
          <w:ilvl w:val="0"/>
          <w:numId w:val="328"/>
        </w:numPr>
        <w:suppressAutoHyphens/>
        <w:spacing w:after="0" w:line="240" w:lineRule="auto"/>
        <w:ind w:left="284" w:hanging="284"/>
        <w:jc w:val="both"/>
        <w:rPr>
          <w:rFonts w:ascii="Arial" w:hAnsi="Arial" w:cs="Arial"/>
        </w:rPr>
      </w:pPr>
      <w:r w:rsidRPr="0035288F">
        <w:rPr>
          <w:rFonts w:ascii="Arial" w:hAnsi="Arial" w:cs="Arial"/>
        </w:rPr>
        <w:t>Utrata roszczeń z tytułu gwarancji nie następuje pomimo upływu okresu gwarancji, jeżeli Wykonawca wadę podstępnie zataił.</w:t>
      </w:r>
    </w:p>
    <w:p w14:paraId="54C97308" w14:textId="77777777" w:rsidR="00D24F1A" w:rsidRPr="0035288F" w:rsidRDefault="00D24F1A" w:rsidP="00D24F1A">
      <w:pPr>
        <w:pStyle w:val="Akapitzlist"/>
        <w:widowControl w:val="0"/>
        <w:numPr>
          <w:ilvl w:val="0"/>
          <w:numId w:val="328"/>
        </w:numPr>
        <w:suppressAutoHyphens/>
        <w:spacing w:after="0" w:line="240" w:lineRule="auto"/>
        <w:ind w:left="284" w:hanging="284"/>
        <w:jc w:val="both"/>
        <w:rPr>
          <w:rFonts w:ascii="Arial" w:hAnsi="Arial" w:cs="Arial"/>
        </w:rPr>
      </w:pPr>
      <w:r w:rsidRPr="0035288F">
        <w:rPr>
          <w:rFonts w:ascii="Arial" w:hAnsi="Arial" w:cs="Arial"/>
        </w:rPr>
        <w:t>Udzielona gwarancja nie wyłącza, nie ogranicza ani nie zawiesza uprawnień Zamawiającego wynikających z przepisów o rękojmi za wady rzeczy.</w:t>
      </w:r>
    </w:p>
    <w:p w14:paraId="4F4EDBC3" w14:textId="77777777" w:rsidR="00D24F1A" w:rsidRPr="0035288F" w:rsidRDefault="00D24F1A" w:rsidP="00D24F1A">
      <w:pPr>
        <w:pStyle w:val="Akapitzlist"/>
        <w:widowControl w:val="0"/>
        <w:numPr>
          <w:ilvl w:val="0"/>
          <w:numId w:val="328"/>
        </w:numPr>
        <w:suppressAutoHyphens/>
        <w:spacing w:after="0" w:line="240" w:lineRule="auto"/>
        <w:ind w:left="284" w:hanging="284"/>
        <w:jc w:val="both"/>
        <w:rPr>
          <w:rFonts w:ascii="Arial" w:hAnsi="Arial" w:cs="Arial"/>
        </w:rPr>
      </w:pPr>
      <w:r w:rsidRPr="0035288F">
        <w:rPr>
          <w:rFonts w:ascii="Arial" w:hAnsi="Arial" w:cs="Arial"/>
        </w:rPr>
        <w:t>Strony zgodnie ustalają, że Zamawiającemu z tytułu rękojmi, dodatkowo obok uprawnienia do żądania obniżenia ceny lub odstąpienia od Umowy (art. 560 KC), przysługują uprawnienia określone w ust. 9 niniejszego paragrafu. Procedura reklamacyjna określona w ust. 10 i 11 niniejszego paragrafu jest tożsama dla gwarancji  i rękojmi.</w:t>
      </w:r>
    </w:p>
    <w:p w14:paraId="1F51AA39" w14:textId="77777777" w:rsidR="00D24F1A" w:rsidRPr="0035288F" w:rsidRDefault="00D24F1A" w:rsidP="00D24F1A">
      <w:pPr>
        <w:pStyle w:val="Akapitzlist"/>
        <w:widowControl w:val="0"/>
        <w:numPr>
          <w:ilvl w:val="0"/>
          <w:numId w:val="328"/>
        </w:numPr>
        <w:suppressAutoHyphens/>
        <w:spacing w:after="0" w:line="240" w:lineRule="auto"/>
        <w:ind w:left="284" w:hanging="284"/>
        <w:jc w:val="both"/>
        <w:rPr>
          <w:rFonts w:ascii="Arial" w:hAnsi="Arial" w:cs="Arial"/>
        </w:rPr>
      </w:pPr>
      <w:r w:rsidRPr="0035288F">
        <w:rPr>
          <w:rFonts w:ascii="Arial" w:hAnsi="Arial" w:cs="Arial"/>
        </w:rPr>
        <w:t>W przypadku gdy okres gwarancji jest dłuższy niż okres rękojmi określony w przepisach powszechnie obowiązujących (Kodeks Cywilny), okres rękojmi zrównany jest z okresem gwarancji.</w:t>
      </w:r>
    </w:p>
    <w:p w14:paraId="1AFC1324" w14:textId="77777777" w:rsidR="00D24F1A" w:rsidRPr="0035288F" w:rsidRDefault="00D24F1A" w:rsidP="00D24F1A">
      <w:pPr>
        <w:pStyle w:val="Akapitzlist"/>
        <w:widowControl w:val="0"/>
        <w:numPr>
          <w:ilvl w:val="0"/>
          <w:numId w:val="328"/>
        </w:numPr>
        <w:suppressAutoHyphens/>
        <w:spacing w:after="0" w:line="240" w:lineRule="auto"/>
        <w:ind w:left="284" w:hanging="284"/>
        <w:jc w:val="both"/>
        <w:rPr>
          <w:rFonts w:ascii="Arial" w:hAnsi="Arial" w:cs="Arial"/>
        </w:rPr>
      </w:pPr>
      <w:r w:rsidRPr="0035288F">
        <w:rPr>
          <w:rFonts w:ascii="Arial" w:hAnsi="Arial" w:cs="Arial"/>
        </w:rPr>
        <w:t>Termin gwarancji i rękojmi rozpoczyna swój bieg od daty podpisania przez przedstawicieli Wykonawcy i Odbiorcę    Protokołu Odbioru.</w:t>
      </w:r>
    </w:p>
    <w:p w14:paraId="53771C07" w14:textId="77777777" w:rsidR="00D24F1A" w:rsidRPr="0035288F" w:rsidRDefault="00D24F1A" w:rsidP="00D24F1A">
      <w:pPr>
        <w:pStyle w:val="Akapitzlist"/>
        <w:widowControl w:val="0"/>
        <w:numPr>
          <w:ilvl w:val="0"/>
          <w:numId w:val="328"/>
        </w:numPr>
        <w:suppressAutoHyphens/>
        <w:spacing w:after="0" w:line="240" w:lineRule="auto"/>
        <w:ind w:left="284" w:hanging="284"/>
        <w:jc w:val="both"/>
        <w:rPr>
          <w:rFonts w:ascii="Arial" w:hAnsi="Arial" w:cs="Arial"/>
        </w:rPr>
      </w:pPr>
      <w:r w:rsidRPr="0035288F">
        <w:rPr>
          <w:rFonts w:ascii="Arial" w:hAnsi="Arial" w:cs="Arial"/>
        </w:rPr>
        <w:t xml:space="preserve">Zamawiającemu przysługują wszelkie roszczenia z tytułu gwarancji i rękojmi także po upływie okresu gwarancji i rękojmi, jeżeli reklamował wadę przedmiotu Umowy przed ich upływem. </w:t>
      </w:r>
    </w:p>
    <w:p w14:paraId="1B7B0B1E" w14:textId="77777777" w:rsidR="00D24F1A" w:rsidRPr="0035288F" w:rsidRDefault="00D24F1A" w:rsidP="00D24F1A">
      <w:pPr>
        <w:pStyle w:val="Akapitzlist"/>
        <w:widowControl w:val="0"/>
        <w:numPr>
          <w:ilvl w:val="0"/>
          <w:numId w:val="328"/>
        </w:numPr>
        <w:suppressAutoHyphens/>
        <w:spacing w:after="0" w:line="240" w:lineRule="auto"/>
        <w:ind w:left="284" w:hanging="426"/>
        <w:jc w:val="both"/>
        <w:rPr>
          <w:rFonts w:ascii="Arial" w:hAnsi="Arial" w:cs="Arial"/>
        </w:rPr>
      </w:pPr>
      <w:r w:rsidRPr="0035288F">
        <w:rPr>
          <w:rFonts w:ascii="Arial" w:hAnsi="Arial" w:cs="Arial"/>
        </w:rPr>
        <w:t>O wadzie przedmiotu Umowy Zamawiający zawiadamia Wykonawcę bezpośrednio lub za pośrednictwem email. Formę zawiadomienia stanowi ,,Protokół reklamacji” wykonany przez Zamawiającego lub Odbiorcę i przekazany Wykonawcy w terminie 7 dni od daty ujawnienia wady. Postępowanie reklamacyjne prowadzi Zamawiający lub Odbiorca.</w:t>
      </w:r>
    </w:p>
    <w:p w14:paraId="5A6637D1" w14:textId="77777777" w:rsidR="00D24F1A" w:rsidRPr="0035288F" w:rsidRDefault="00D24F1A" w:rsidP="00D24F1A">
      <w:pPr>
        <w:pStyle w:val="Akapitzlist"/>
        <w:widowControl w:val="0"/>
        <w:numPr>
          <w:ilvl w:val="0"/>
          <w:numId w:val="328"/>
        </w:numPr>
        <w:suppressAutoHyphens/>
        <w:spacing w:after="0" w:line="240" w:lineRule="auto"/>
        <w:ind w:left="284" w:hanging="426"/>
        <w:jc w:val="both"/>
        <w:rPr>
          <w:rFonts w:ascii="Arial" w:hAnsi="Arial" w:cs="Arial"/>
        </w:rPr>
      </w:pPr>
      <w:r w:rsidRPr="0035288F">
        <w:rPr>
          <w:rFonts w:ascii="Arial" w:hAnsi="Arial" w:cs="Arial"/>
        </w:rPr>
        <w:t>Po otrzymaniu „Protokołu reklamacji” Wykonawca:</w:t>
      </w:r>
    </w:p>
    <w:p w14:paraId="1E78366D" w14:textId="77777777" w:rsidR="00D24F1A" w:rsidRPr="0035288F" w:rsidRDefault="00D24F1A" w:rsidP="00D24F1A">
      <w:pPr>
        <w:pStyle w:val="Akapitzlist"/>
        <w:widowControl w:val="0"/>
        <w:numPr>
          <w:ilvl w:val="0"/>
          <w:numId w:val="329"/>
        </w:numPr>
        <w:suppressAutoHyphens/>
        <w:spacing w:after="0" w:line="240" w:lineRule="auto"/>
        <w:ind w:left="851" w:hanging="284"/>
        <w:jc w:val="both"/>
        <w:rPr>
          <w:rFonts w:ascii="Arial" w:hAnsi="Arial" w:cs="Arial"/>
        </w:rPr>
      </w:pPr>
      <w:r w:rsidRPr="0035288F">
        <w:rPr>
          <w:rFonts w:ascii="Arial" w:hAnsi="Arial" w:cs="Arial"/>
        </w:rPr>
        <w:t>rozpatrzy ,,Protokół reklamacji” w ciągu 7 dni, licząc od daty jego otrzymania,</w:t>
      </w:r>
    </w:p>
    <w:p w14:paraId="04CCC3DA" w14:textId="77777777" w:rsidR="00D24F1A" w:rsidRPr="0035288F" w:rsidRDefault="00D24F1A" w:rsidP="00D24F1A">
      <w:pPr>
        <w:pStyle w:val="Akapitzlist"/>
        <w:widowControl w:val="0"/>
        <w:numPr>
          <w:ilvl w:val="0"/>
          <w:numId w:val="329"/>
        </w:numPr>
        <w:suppressAutoHyphens/>
        <w:spacing w:after="0" w:line="240" w:lineRule="auto"/>
        <w:ind w:left="851" w:hanging="283"/>
        <w:jc w:val="both"/>
        <w:rPr>
          <w:rFonts w:ascii="Arial" w:hAnsi="Arial" w:cs="Arial"/>
        </w:rPr>
      </w:pPr>
      <w:r w:rsidRPr="0035288F">
        <w:rPr>
          <w:rFonts w:ascii="Arial" w:hAnsi="Arial" w:cs="Arial"/>
        </w:rPr>
        <w:t>usunie wady w przedmiocie Umowy w terminie 21 dni, licząc od daty otrzymania „Protokołu reklamacji”, w miejscu, w którym rzecz znajdowała się w chwili ujawnienia wady lub na własny koszt odbierze rzecz w celu usunięcia wady,</w:t>
      </w:r>
    </w:p>
    <w:p w14:paraId="3E8223EA" w14:textId="77777777" w:rsidR="00D24F1A" w:rsidRPr="0035288F" w:rsidRDefault="00D24F1A" w:rsidP="00D24F1A">
      <w:pPr>
        <w:pStyle w:val="Akapitzlist"/>
        <w:widowControl w:val="0"/>
        <w:numPr>
          <w:ilvl w:val="0"/>
          <w:numId w:val="329"/>
        </w:numPr>
        <w:suppressAutoHyphens/>
        <w:spacing w:after="0" w:line="240" w:lineRule="auto"/>
        <w:ind w:left="851" w:hanging="284"/>
        <w:jc w:val="both"/>
        <w:rPr>
          <w:rFonts w:ascii="Arial" w:hAnsi="Arial" w:cs="Arial"/>
        </w:rPr>
      </w:pPr>
      <w:r w:rsidRPr="0035288F">
        <w:rPr>
          <w:rFonts w:ascii="Arial" w:hAnsi="Arial" w:cs="Arial"/>
        </w:rPr>
        <w:t xml:space="preserve">przedmiot Umowy wolny od wad (jeżeli usunięcie wady będzie niemożliwe lub </w:t>
      </w:r>
      <w:r w:rsidRPr="0035288F">
        <w:rPr>
          <w:rFonts w:ascii="Arial" w:hAnsi="Arial" w:cs="Arial"/>
        </w:rPr>
        <w:lastRenderedPageBreak/>
        <w:t>niewskazane) lub naprawiony dostarczy na własny koszt do miejsca, w którym rzecz znajdowała się w chwili ujawnienia wady w terminie określonym w pkt 2,</w:t>
      </w:r>
    </w:p>
    <w:p w14:paraId="21A897CF" w14:textId="77777777" w:rsidR="00D24F1A" w:rsidRPr="0035288F" w:rsidRDefault="00D24F1A" w:rsidP="00D24F1A">
      <w:pPr>
        <w:pStyle w:val="Akapitzlist1"/>
        <w:widowControl w:val="0"/>
        <w:numPr>
          <w:ilvl w:val="0"/>
          <w:numId w:val="328"/>
        </w:numPr>
        <w:spacing w:line="240" w:lineRule="auto"/>
        <w:ind w:left="284" w:hanging="426"/>
        <w:jc w:val="both"/>
        <w:rPr>
          <w:rFonts w:ascii="Arial" w:hAnsi="Arial" w:cs="Arial"/>
          <w:sz w:val="22"/>
          <w:szCs w:val="22"/>
        </w:rPr>
      </w:pPr>
      <w:r w:rsidRPr="0035288F">
        <w:rPr>
          <w:rFonts w:ascii="Arial" w:hAnsi="Arial" w:cs="Arial"/>
          <w:sz w:val="22"/>
          <w:szCs w:val="22"/>
        </w:rPr>
        <w:t>Wykonawca ponosi odpowiedzialność na wszelkie szkody i straty, które spowodował w czasie prowadzenia prac związanych z usuwaniem wady.</w:t>
      </w:r>
    </w:p>
    <w:p w14:paraId="5BD4A4D5" w14:textId="77777777" w:rsidR="00D24F1A" w:rsidRPr="0035288F" w:rsidRDefault="00D24F1A" w:rsidP="00D24F1A">
      <w:pPr>
        <w:pStyle w:val="Akapitzlist"/>
        <w:widowControl w:val="0"/>
        <w:numPr>
          <w:ilvl w:val="0"/>
          <w:numId w:val="328"/>
        </w:numPr>
        <w:suppressAutoHyphens/>
        <w:spacing w:after="0" w:line="240" w:lineRule="auto"/>
        <w:ind w:left="284" w:hanging="426"/>
        <w:jc w:val="both"/>
        <w:rPr>
          <w:rFonts w:ascii="Arial" w:hAnsi="Arial" w:cs="Arial"/>
        </w:rPr>
      </w:pPr>
      <w:r w:rsidRPr="0035288F">
        <w:rPr>
          <w:rFonts w:ascii="Arial" w:hAnsi="Arial" w:cs="Arial"/>
        </w:rPr>
        <w:t>Wykonawca ponosi odpowiedzialność z tytułu przypadkowej utraty lub uszkodzenia przedmiotu Umowy w czasie od wydania go Wykonawcy w celu usunięcia wady do jego odebrania przez Odbiorcę.</w:t>
      </w:r>
    </w:p>
    <w:p w14:paraId="07C467E8" w14:textId="77777777" w:rsidR="00D24F1A" w:rsidRPr="0035288F" w:rsidRDefault="00D24F1A" w:rsidP="00D24F1A">
      <w:pPr>
        <w:pStyle w:val="Akapitzlist"/>
        <w:widowControl w:val="0"/>
        <w:numPr>
          <w:ilvl w:val="0"/>
          <w:numId w:val="328"/>
        </w:numPr>
        <w:suppressAutoHyphens/>
        <w:spacing w:after="0" w:line="240" w:lineRule="auto"/>
        <w:ind w:left="284" w:hanging="426"/>
        <w:jc w:val="both"/>
        <w:rPr>
          <w:rFonts w:ascii="Arial" w:hAnsi="Arial" w:cs="Arial"/>
        </w:rPr>
      </w:pPr>
      <w:r w:rsidRPr="0035288F">
        <w:rPr>
          <w:rFonts w:ascii="Arial" w:hAnsi="Arial" w:cs="Arial"/>
        </w:rPr>
        <w:t>Każda naprawa rzeczy objętej gwarancją uznawana jest za istotną naprawę rzeczy.</w:t>
      </w:r>
    </w:p>
    <w:p w14:paraId="14D2F1AC" w14:textId="77777777" w:rsidR="00D24F1A" w:rsidRPr="0035288F" w:rsidRDefault="00D24F1A" w:rsidP="00D24F1A">
      <w:pPr>
        <w:pStyle w:val="Akapitzlist"/>
        <w:widowControl w:val="0"/>
        <w:numPr>
          <w:ilvl w:val="0"/>
          <w:numId w:val="328"/>
        </w:numPr>
        <w:suppressAutoHyphens/>
        <w:spacing w:after="0" w:line="240" w:lineRule="auto"/>
        <w:ind w:left="284" w:hanging="426"/>
        <w:jc w:val="both"/>
        <w:rPr>
          <w:rFonts w:ascii="Arial" w:hAnsi="Arial" w:cs="Arial"/>
        </w:rPr>
      </w:pPr>
      <w:r w:rsidRPr="0035288F">
        <w:rPr>
          <w:rFonts w:ascii="Arial" w:hAnsi="Arial" w:cs="Arial"/>
        </w:rPr>
        <w:t>Wymiany przedmiotu Umowy na wolny od wad Wykonawca dokona bez żadnej dopłaty nawet gdyby ceny uległy zmianie, dostarczając jednocześnie nowy dokument gwarancyjny producenta na wymieniony przedmiot Umowy.</w:t>
      </w:r>
    </w:p>
    <w:p w14:paraId="7B8E0469" w14:textId="77777777" w:rsidR="00D24F1A" w:rsidRPr="0035288F" w:rsidRDefault="00D24F1A" w:rsidP="00D24F1A">
      <w:pPr>
        <w:pStyle w:val="Akapitzlist1"/>
        <w:widowControl w:val="0"/>
        <w:numPr>
          <w:ilvl w:val="0"/>
          <w:numId w:val="328"/>
        </w:numPr>
        <w:spacing w:line="240" w:lineRule="auto"/>
        <w:ind w:left="284" w:hanging="426"/>
        <w:jc w:val="both"/>
        <w:rPr>
          <w:rFonts w:ascii="Arial" w:hAnsi="Arial" w:cs="Arial"/>
          <w:sz w:val="22"/>
          <w:szCs w:val="22"/>
        </w:rPr>
      </w:pPr>
      <w:r w:rsidRPr="0035288F">
        <w:rPr>
          <w:rFonts w:ascii="Arial" w:hAnsi="Arial" w:cs="Arial"/>
          <w:sz w:val="22"/>
          <w:szCs w:val="22"/>
        </w:rPr>
        <w:t xml:space="preserve">W przypadku niewywiązania się przez Wykonawcę z zobowiązań wynikających z gwarancji lub rękojmi, Zamawiający (zachowując jednocześnie wszelkie uprawnienia do naliczania kar umownych i uprawnienia wynikające z gwarancji i rękojmi), ma prawo zlecić usunięcie wady określanej w „Protokole reklamacji” podmiotowi trzeciemu, bez uzyskania uprzedniej odrębnej zgody sądu na co Wykonawca wyraża zgodę, obciążając wszelkimi powstałymi </w:t>
      </w:r>
    </w:p>
    <w:p w14:paraId="124C2170" w14:textId="77777777" w:rsidR="00D24F1A" w:rsidRPr="0035288F" w:rsidRDefault="00D24F1A" w:rsidP="00D24F1A">
      <w:pPr>
        <w:pStyle w:val="Akapitzlist1"/>
        <w:spacing w:line="240" w:lineRule="auto"/>
        <w:ind w:left="284" w:hanging="426"/>
        <w:jc w:val="both"/>
        <w:rPr>
          <w:rFonts w:ascii="Arial" w:hAnsi="Arial" w:cs="Arial"/>
          <w:sz w:val="22"/>
          <w:szCs w:val="22"/>
        </w:rPr>
      </w:pPr>
      <w:r>
        <w:rPr>
          <w:rFonts w:ascii="Arial" w:hAnsi="Arial" w:cs="Arial"/>
          <w:sz w:val="22"/>
          <w:szCs w:val="22"/>
        </w:rPr>
        <w:t xml:space="preserve">       </w:t>
      </w:r>
      <w:r w:rsidRPr="0035288F">
        <w:rPr>
          <w:rFonts w:ascii="Arial" w:hAnsi="Arial" w:cs="Arial"/>
          <w:sz w:val="22"/>
          <w:szCs w:val="22"/>
        </w:rPr>
        <w:t>z tego tytułu kosztami Wykonawcę oraz potrącić te koszty z należnego Wykonawcy wynagrodzenia oraz zabezpieczenia należytego wykonania Umowy.</w:t>
      </w:r>
    </w:p>
    <w:p w14:paraId="0DAB91BE" w14:textId="77777777" w:rsidR="00D24F1A" w:rsidRPr="0035288F" w:rsidRDefault="00D24F1A" w:rsidP="00D24F1A">
      <w:pPr>
        <w:pStyle w:val="Akapitzlist1"/>
        <w:widowControl w:val="0"/>
        <w:numPr>
          <w:ilvl w:val="0"/>
          <w:numId w:val="328"/>
        </w:numPr>
        <w:spacing w:line="240" w:lineRule="auto"/>
        <w:ind w:left="284" w:hanging="426"/>
        <w:jc w:val="both"/>
        <w:rPr>
          <w:rFonts w:ascii="Arial" w:hAnsi="Arial" w:cs="Arial"/>
          <w:sz w:val="22"/>
          <w:szCs w:val="22"/>
        </w:rPr>
      </w:pPr>
      <w:r w:rsidRPr="0035288F">
        <w:rPr>
          <w:rFonts w:ascii="Arial" w:hAnsi="Arial" w:cs="Arial"/>
          <w:sz w:val="22"/>
          <w:szCs w:val="22"/>
        </w:rPr>
        <w:t>W przypadkach nieuregulowanych w Umowie dotyczących gwarancji lub rękojmi, stosuje się przepisu Kodeksu Cywilnego.</w:t>
      </w:r>
    </w:p>
    <w:p w14:paraId="0A02E784" w14:textId="77777777" w:rsidR="00D24F1A" w:rsidRPr="0035288F" w:rsidRDefault="00D24F1A" w:rsidP="00D24F1A">
      <w:pPr>
        <w:spacing w:line="240" w:lineRule="auto"/>
        <w:rPr>
          <w:rFonts w:ascii="Arial" w:hAnsi="Arial" w:cs="Arial"/>
          <w:b/>
        </w:rPr>
      </w:pPr>
    </w:p>
    <w:p w14:paraId="2C785CFD" w14:textId="77777777" w:rsidR="00D24F1A" w:rsidRPr="0035288F" w:rsidRDefault="00D24F1A" w:rsidP="00D24F1A">
      <w:pPr>
        <w:spacing w:line="240" w:lineRule="auto"/>
        <w:ind w:left="3540" w:firstLine="708"/>
        <w:rPr>
          <w:rFonts w:ascii="Arial" w:hAnsi="Arial" w:cs="Arial"/>
          <w:b/>
        </w:rPr>
      </w:pPr>
      <w:r w:rsidRPr="0035288F">
        <w:rPr>
          <w:rFonts w:ascii="Arial" w:hAnsi="Arial" w:cs="Arial"/>
          <w:b/>
        </w:rPr>
        <w:t>§ 6</w:t>
      </w:r>
    </w:p>
    <w:p w14:paraId="20942BEE" w14:textId="77777777" w:rsidR="00D24F1A" w:rsidRPr="0035288F" w:rsidRDefault="00D24F1A" w:rsidP="00D24F1A">
      <w:pPr>
        <w:spacing w:line="240" w:lineRule="auto"/>
        <w:jc w:val="center"/>
        <w:rPr>
          <w:rFonts w:ascii="Arial" w:hAnsi="Arial" w:cs="Arial"/>
        </w:rPr>
      </w:pPr>
      <w:r w:rsidRPr="0035288F">
        <w:rPr>
          <w:rFonts w:ascii="Arial" w:hAnsi="Arial" w:cs="Arial"/>
          <w:b/>
        </w:rPr>
        <w:t>WARUNKI PŁATNOŚCI</w:t>
      </w:r>
    </w:p>
    <w:p w14:paraId="6F661104" w14:textId="77777777" w:rsidR="00D24F1A" w:rsidRPr="0035288F" w:rsidRDefault="00D24F1A" w:rsidP="00D24F1A">
      <w:pPr>
        <w:pStyle w:val="Akapitzlist"/>
        <w:widowControl w:val="0"/>
        <w:numPr>
          <w:ilvl w:val="0"/>
          <w:numId w:val="230"/>
        </w:numPr>
        <w:suppressAutoHyphens/>
        <w:spacing w:after="0" w:line="240" w:lineRule="auto"/>
        <w:ind w:left="284" w:hanging="284"/>
        <w:jc w:val="both"/>
        <w:rPr>
          <w:rFonts w:ascii="Arial" w:hAnsi="Arial" w:cs="Arial"/>
          <w:bCs/>
          <w:lang w:eastAsia="pl-PL"/>
        </w:rPr>
      </w:pPr>
      <w:r w:rsidRPr="00222434">
        <w:rPr>
          <w:rFonts w:ascii="Arial" w:hAnsi="Arial" w:cs="Arial"/>
          <w:b/>
          <w:lang w:eastAsia="pl-PL"/>
        </w:rPr>
        <w:t>Zamawiający ureguluje należność w terminie do 30 dni (słownie trzydziestu dni ) od dnia wystawienia przez Wykonawcę prawidłowo wystawionej faktury VAT</w:t>
      </w:r>
      <w:r w:rsidRPr="0035288F">
        <w:rPr>
          <w:rFonts w:ascii="Arial" w:hAnsi="Arial" w:cs="Arial"/>
          <w:bCs/>
          <w:lang w:eastAsia="pl-PL"/>
        </w:rPr>
        <w:t>. Zapłata nastąpi na rachunek bankowy Wykonawcy wynikający z faktury. Za dzień spełnienia świadczenia uznaje się dzień uznania rachunku bankowego Wykonawcy. Wykonawca zobowiązuje się do dostarczania faktury VAT nie później niż 14 dni przed terminem płatności w niej określonym.</w:t>
      </w:r>
    </w:p>
    <w:p w14:paraId="39A7B233" w14:textId="77777777" w:rsidR="00D24F1A" w:rsidRPr="0035288F" w:rsidRDefault="00D24F1A" w:rsidP="00D24F1A">
      <w:pPr>
        <w:pStyle w:val="Akapitzlist"/>
        <w:widowControl w:val="0"/>
        <w:numPr>
          <w:ilvl w:val="0"/>
          <w:numId w:val="230"/>
        </w:numPr>
        <w:suppressAutoHyphens/>
        <w:spacing w:after="0" w:line="240" w:lineRule="auto"/>
        <w:ind w:left="284" w:hanging="284"/>
        <w:jc w:val="both"/>
        <w:rPr>
          <w:rFonts w:ascii="Arial" w:hAnsi="Arial" w:cs="Arial"/>
          <w:bCs/>
          <w:lang w:eastAsia="pl-PL"/>
        </w:rPr>
      </w:pPr>
      <w:r w:rsidRPr="0035288F">
        <w:rPr>
          <w:rFonts w:ascii="Arial" w:hAnsi="Arial" w:cs="Arial"/>
          <w:bCs/>
          <w:lang w:eastAsia="pl-PL"/>
        </w:rPr>
        <w:t>Wystawiona faktura VAT będzie przesyłana na adres Zamawiającego tj. 41.Baza Lotnictwa Szkolnego ul. Brygady Pościgowej 5, 08-521 Dęblin lub e-mailem: 41blsz.sgkie@ron.mil.pl. Momentem otrzymania faktury wystawionej przez Wykonawcę w formie elektronicznej będzie moment wejścia wiadomości na wskazany powyżej adres e-mail.</w:t>
      </w:r>
    </w:p>
    <w:p w14:paraId="716C3028" w14:textId="77777777" w:rsidR="00D24F1A" w:rsidRPr="0035288F" w:rsidRDefault="00D24F1A" w:rsidP="00D24F1A">
      <w:pPr>
        <w:pStyle w:val="Akapitzlist"/>
        <w:widowControl w:val="0"/>
        <w:numPr>
          <w:ilvl w:val="0"/>
          <w:numId w:val="230"/>
        </w:numPr>
        <w:suppressAutoHyphens/>
        <w:spacing w:after="0" w:line="240" w:lineRule="auto"/>
        <w:ind w:left="284" w:hanging="284"/>
        <w:jc w:val="both"/>
        <w:rPr>
          <w:rFonts w:ascii="Arial" w:hAnsi="Arial" w:cs="Arial"/>
          <w:bCs/>
          <w:lang w:eastAsia="pl-PL"/>
        </w:rPr>
      </w:pPr>
      <w:r w:rsidRPr="0035288F">
        <w:rPr>
          <w:rFonts w:ascii="Arial" w:hAnsi="Arial" w:cs="Arial"/>
          <w:bCs/>
          <w:lang w:eastAsia="pl-PL"/>
        </w:rPr>
        <w:t xml:space="preserve">Zamawiający akceptował będzie ustrukturyzowane faktury elektroniczne przy użyciu Krajowego Systemu e-Faktur. Zamawiający akceptował będzie ustrukturyzowane faktury elektroniczne przy użyciu Platformy Elektronicznego Fakturowania na konto Zamawiającego, identyfikowane przez wpisanie numeru NIP Zamawiającego. Wykonawca może upoważnić inną osobę lub jednostkę organizacyjną nieposiadającą osobowości prawnej do wysyłania ustrukturyzowanych faktur elektronicznych i innych ustrukturyzowanych dokumentów elektronicznych przesyłanych za pośrednictwem platformy. </w:t>
      </w:r>
    </w:p>
    <w:p w14:paraId="5E80625E" w14:textId="77777777" w:rsidR="00D24F1A" w:rsidRPr="0035288F" w:rsidRDefault="00D24F1A" w:rsidP="00D24F1A">
      <w:pPr>
        <w:pStyle w:val="Akapitzlist"/>
        <w:widowControl w:val="0"/>
        <w:numPr>
          <w:ilvl w:val="0"/>
          <w:numId w:val="230"/>
        </w:numPr>
        <w:suppressAutoHyphens/>
        <w:spacing w:after="0" w:line="240" w:lineRule="auto"/>
        <w:ind w:left="284" w:hanging="284"/>
        <w:jc w:val="both"/>
        <w:rPr>
          <w:rFonts w:ascii="Arial" w:hAnsi="Arial" w:cs="Arial"/>
          <w:bCs/>
          <w:lang w:eastAsia="pl-PL"/>
        </w:rPr>
      </w:pPr>
      <w:r w:rsidRPr="0035288F">
        <w:rPr>
          <w:rFonts w:ascii="Arial" w:hAnsi="Arial" w:cs="Arial"/>
          <w:bCs/>
          <w:lang w:eastAsia="pl-PL"/>
        </w:rPr>
        <w:t>W przypadku wystawiania faktur przy użyciu powyższych platform załączniki do faktury mają być przesyłane dna adres e-mail 41blsz.sgkie@ron.mil.pl.</w:t>
      </w:r>
    </w:p>
    <w:p w14:paraId="7E4AA974" w14:textId="77777777" w:rsidR="00D24F1A" w:rsidRPr="0035288F" w:rsidRDefault="00D24F1A" w:rsidP="00D24F1A">
      <w:pPr>
        <w:pStyle w:val="Akapitzlist"/>
        <w:widowControl w:val="0"/>
        <w:numPr>
          <w:ilvl w:val="0"/>
          <w:numId w:val="230"/>
        </w:numPr>
        <w:suppressAutoHyphens/>
        <w:spacing w:after="0" w:line="240" w:lineRule="auto"/>
        <w:ind w:left="284" w:hanging="284"/>
        <w:jc w:val="both"/>
        <w:rPr>
          <w:rFonts w:ascii="Arial" w:hAnsi="Arial" w:cs="Arial"/>
          <w:bCs/>
          <w:lang w:eastAsia="pl-PL"/>
        </w:rPr>
      </w:pPr>
      <w:r w:rsidRPr="0035288F">
        <w:rPr>
          <w:rFonts w:ascii="Arial" w:hAnsi="Arial" w:cs="Arial"/>
          <w:bCs/>
          <w:lang w:eastAsia="pl-PL"/>
        </w:rPr>
        <w:t>Faktury elektroniczne nie będą przesyłane dodatkowo w formie papierowej.</w:t>
      </w:r>
    </w:p>
    <w:p w14:paraId="1153CA45" w14:textId="77777777" w:rsidR="00D24F1A" w:rsidRPr="0035288F" w:rsidRDefault="00D24F1A" w:rsidP="00D24F1A">
      <w:pPr>
        <w:pStyle w:val="Akapitzlist"/>
        <w:spacing w:line="240" w:lineRule="auto"/>
        <w:rPr>
          <w:rFonts w:ascii="Arial" w:hAnsi="Arial" w:cs="Arial"/>
          <w:bCs/>
          <w:lang w:eastAsia="pl-PL"/>
        </w:rPr>
      </w:pPr>
    </w:p>
    <w:p w14:paraId="568367BF" w14:textId="77777777" w:rsidR="00D24F1A" w:rsidRPr="0035288F" w:rsidRDefault="00D24F1A" w:rsidP="00D24F1A">
      <w:pPr>
        <w:spacing w:line="240" w:lineRule="auto"/>
        <w:jc w:val="center"/>
        <w:rPr>
          <w:rFonts w:ascii="Arial" w:hAnsi="Arial" w:cs="Arial"/>
          <w:b/>
        </w:rPr>
      </w:pPr>
    </w:p>
    <w:p w14:paraId="0A2FEA73" w14:textId="77777777" w:rsidR="00D24F1A" w:rsidRDefault="00D24F1A" w:rsidP="00D24F1A">
      <w:pPr>
        <w:spacing w:line="240" w:lineRule="auto"/>
        <w:jc w:val="center"/>
        <w:rPr>
          <w:rFonts w:ascii="Arial" w:hAnsi="Arial" w:cs="Arial"/>
          <w:b/>
        </w:rPr>
      </w:pPr>
    </w:p>
    <w:p w14:paraId="6B41EC01" w14:textId="77777777" w:rsidR="00D24F1A" w:rsidRPr="0035288F" w:rsidRDefault="00D24F1A" w:rsidP="00D24F1A">
      <w:pPr>
        <w:spacing w:line="240" w:lineRule="auto"/>
        <w:jc w:val="center"/>
        <w:rPr>
          <w:rFonts w:ascii="Arial" w:hAnsi="Arial" w:cs="Arial"/>
          <w:b/>
        </w:rPr>
      </w:pPr>
      <w:r w:rsidRPr="0035288F">
        <w:rPr>
          <w:rFonts w:ascii="Arial" w:hAnsi="Arial" w:cs="Arial"/>
          <w:b/>
        </w:rPr>
        <w:t>§ 7</w:t>
      </w:r>
    </w:p>
    <w:p w14:paraId="5B07E556" w14:textId="77777777" w:rsidR="00D24F1A" w:rsidRPr="0035288F" w:rsidRDefault="00D24F1A" w:rsidP="00D24F1A">
      <w:pPr>
        <w:spacing w:line="240" w:lineRule="auto"/>
        <w:jc w:val="center"/>
        <w:rPr>
          <w:rFonts w:ascii="Arial" w:hAnsi="Arial" w:cs="Arial"/>
        </w:rPr>
      </w:pPr>
      <w:r w:rsidRPr="0035288F">
        <w:rPr>
          <w:rFonts w:ascii="Arial" w:hAnsi="Arial" w:cs="Arial"/>
          <w:b/>
        </w:rPr>
        <w:t>ZBYCIE WIERZYTELNOŚCI</w:t>
      </w:r>
    </w:p>
    <w:p w14:paraId="58F60190" w14:textId="77777777" w:rsidR="00D24F1A" w:rsidRPr="0035288F" w:rsidRDefault="00D24F1A" w:rsidP="00D24F1A">
      <w:pPr>
        <w:spacing w:line="240" w:lineRule="auto"/>
        <w:jc w:val="both"/>
        <w:rPr>
          <w:rFonts w:ascii="Arial" w:hAnsi="Arial" w:cs="Arial"/>
          <w:b/>
        </w:rPr>
      </w:pPr>
      <w:r w:rsidRPr="0035288F">
        <w:rPr>
          <w:rFonts w:ascii="Arial" w:hAnsi="Arial" w:cs="Arial"/>
        </w:rPr>
        <w:lastRenderedPageBreak/>
        <w:t>Wykonawca nie może przenieść na osobę trzecią wierzytelności należnych od Zamawiającego (cesja), bez jego uprzedniej zgody, wyrażonej na piśmie pod rygorem nieważności.</w:t>
      </w:r>
    </w:p>
    <w:p w14:paraId="70A6CBAC" w14:textId="77777777" w:rsidR="00D24F1A" w:rsidRPr="0035288F" w:rsidRDefault="00D24F1A" w:rsidP="00D24F1A">
      <w:pPr>
        <w:spacing w:line="240" w:lineRule="auto"/>
        <w:jc w:val="center"/>
        <w:rPr>
          <w:rFonts w:ascii="Arial" w:hAnsi="Arial" w:cs="Arial"/>
          <w:b/>
        </w:rPr>
      </w:pPr>
      <w:r w:rsidRPr="0035288F">
        <w:rPr>
          <w:rFonts w:ascii="Arial" w:hAnsi="Arial" w:cs="Arial"/>
          <w:b/>
        </w:rPr>
        <w:t>§ 8</w:t>
      </w:r>
    </w:p>
    <w:p w14:paraId="49E087EF" w14:textId="77777777" w:rsidR="00D24F1A" w:rsidRPr="0035288F" w:rsidRDefault="00D24F1A" w:rsidP="00D24F1A">
      <w:pPr>
        <w:spacing w:line="240" w:lineRule="auto"/>
        <w:jc w:val="center"/>
        <w:rPr>
          <w:rFonts w:ascii="Arial" w:hAnsi="Arial" w:cs="Arial"/>
          <w:strike/>
          <w:color w:val="FF0000"/>
        </w:rPr>
      </w:pPr>
      <w:r w:rsidRPr="0035288F">
        <w:rPr>
          <w:rFonts w:ascii="Arial" w:hAnsi="Arial" w:cs="Arial"/>
          <w:b/>
        </w:rPr>
        <w:t>KARY UMOWNE</w:t>
      </w:r>
    </w:p>
    <w:p w14:paraId="45CBBECE" w14:textId="77777777" w:rsidR="00D24F1A" w:rsidRPr="0035288F" w:rsidRDefault="00D24F1A" w:rsidP="00D24F1A">
      <w:pPr>
        <w:pStyle w:val="Default"/>
        <w:jc w:val="both"/>
        <w:rPr>
          <w:color w:val="auto"/>
          <w:sz w:val="22"/>
          <w:szCs w:val="22"/>
        </w:rPr>
      </w:pPr>
      <w:r w:rsidRPr="0035288F">
        <w:rPr>
          <w:color w:val="auto"/>
          <w:sz w:val="22"/>
          <w:szCs w:val="22"/>
        </w:rPr>
        <w:t xml:space="preserve">1. Stronom przysługuje prawo do naliczenia kar umownych w następujących sytuacjach </w:t>
      </w:r>
      <w:r w:rsidRPr="0035288F">
        <w:rPr>
          <w:color w:val="auto"/>
          <w:sz w:val="22"/>
          <w:szCs w:val="22"/>
        </w:rPr>
        <w:br/>
        <w:t xml:space="preserve">i okolicznościach: </w:t>
      </w:r>
    </w:p>
    <w:p w14:paraId="3463BCA7" w14:textId="77777777" w:rsidR="00D24F1A" w:rsidRPr="0035288F" w:rsidRDefault="00D24F1A" w:rsidP="00D24F1A">
      <w:pPr>
        <w:pStyle w:val="Default"/>
        <w:spacing w:after="68"/>
        <w:ind w:left="720" w:hanging="294"/>
        <w:jc w:val="both"/>
        <w:rPr>
          <w:color w:val="auto"/>
          <w:sz w:val="22"/>
          <w:szCs w:val="22"/>
        </w:rPr>
      </w:pPr>
      <w:r w:rsidRPr="0035288F">
        <w:rPr>
          <w:color w:val="auto"/>
          <w:sz w:val="22"/>
          <w:szCs w:val="22"/>
        </w:rPr>
        <w:t xml:space="preserve">1) w przypadku, gdy Wykonawca nie dostarczył przedmiotu umowy w całości  </w:t>
      </w:r>
      <w:r w:rsidRPr="0035288F">
        <w:rPr>
          <w:color w:val="auto"/>
          <w:sz w:val="22"/>
          <w:szCs w:val="22"/>
        </w:rPr>
        <w:br/>
        <w:t xml:space="preserve">w wyznaczonym terminie, określonym w § 3 ust. 1, z zachowaniem warunków określonych  w § 3 oraz § 4 - Zamawiającemu przysługuje prawo do naliczenia Wykonawcy </w:t>
      </w:r>
      <w:r w:rsidRPr="0035288F">
        <w:rPr>
          <w:b/>
          <w:bCs/>
          <w:color w:val="auto"/>
          <w:sz w:val="22"/>
          <w:szCs w:val="22"/>
        </w:rPr>
        <w:t>kary umownej w wysokości 0,3 % wynagrodzenia Wykonawcy brutto, określonego w § 2 ust. 1</w:t>
      </w:r>
      <w:r w:rsidRPr="0035288F">
        <w:rPr>
          <w:color w:val="auto"/>
          <w:sz w:val="22"/>
          <w:szCs w:val="22"/>
        </w:rPr>
        <w:t xml:space="preserve">, przysługującej za każdy dzień zwłoki w dostawie, naliczanej począwszy od pierwszego dnia po upływie wyznaczonego terminu; </w:t>
      </w:r>
    </w:p>
    <w:p w14:paraId="71492802" w14:textId="77777777" w:rsidR="00D24F1A" w:rsidRPr="0035288F" w:rsidRDefault="00D24F1A" w:rsidP="00D24F1A">
      <w:pPr>
        <w:pStyle w:val="Default"/>
        <w:ind w:left="720" w:hanging="294"/>
        <w:jc w:val="both"/>
        <w:rPr>
          <w:color w:val="auto"/>
          <w:sz w:val="22"/>
          <w:szCs w:val="22"/>
        </w:rPr>
      </w:pPr>
      <w:r w:rsidRPr="0035288F">
        <w:rPr>
          <w:color w:val="auto"/>
          <w:sz w:val="22"/>
          <w:szCs w:val="22"/>
        </w:rPr>
        <w:t xml:space="preserve">2) w przypadku, gdy Wykonawca nie usunął wad lub nieprawidłowości powstałych w okresie trwania gwarancji lub nie wymienił na wolny od wad w wyznaczonym terminie, o którym mowa w § 5 ust. 11 pkt 2 - Zamawiającemu przysługuje prawo do naliczenia Wykonawcy </w:t>
      </w:r>
      <w:r w:rsidRPr="0035288F">
        <w:rPr>
          <w:b/>
          <w:bCs/>
          <w:color w:val="auto"/>
          <w:sz w:val="22"/>
          <w:szCs w:val="22"/>
        </w:rPr>
        <w:t xml:space="preserve">kary umownej w wysokości 0,2 % wynagrodzenia Wykonawcy brutto, określonego </w:t>
      </w:r>
      <w:r w:rsidRPr="0035288F">
        <w:rPr>
          <w:b/>
          <w:bCs/>
          <w:color w:val="auto"/>
          <w:sz w:val="22"/>
          <w:szCs w:val="22"/>
        </w:rPr>
        <w:br/>
        <w:t>w § 2 ust. 1</w:t>
      </w:r>
      <w:r w:rsidRPr="0035288F">
        <w:rPr>
          <w:color w:val="auto"/>
          <w:sz w:val="22"/>
          <w:szCs w:val="22"/>
        </w:rPr>
        <w:t xml:space="preserve">, przysługującej za każdy dzień zwłoki, naliczanej począwszy od pierwszego dnia po upływie wyznaczonego terminu; </w:t>
      </w:r>
    </w:p>
    <w:p w14:paraId="1E90D0A9" w14:textId="77777777" w:rsidR="00D24F1A" w:rsidRPr="0035288F" w:rsidRDefault="00D24F1A" w:rsidP="00D24F1A">
      <w:pPr>
        <w:pStyle w:val="Default"/>
        <w:spacing w:after="68"/>
        <w:ind w:left="720" w:hanging="294"/>
        <w:jc w:val="both"/>
        <w:rPr>
          <w:color w:val="auto"/>
          <w:sz w:val="22"/>
          <w:szCs w:val="22"/>
        </w:rPr>
      </w:pPr>
      <w:r w:rsidRPr="0035288F">
        <w:rPr>
          <w:color w:val="auto"/>
          <w:sz w:val="22"/>
          <w:szCs w:val="22"/>
        </w:rPr>
        <w:t xml:space="preserve">3) w przypadku, gdy Wykonawca nie usunął wad lub nieprawidłowości, stwierdzonych podczas odbioru, w wyznaczonym terminie, o którym mowa w § 4 ust. 13 - Zamawiającemu przysługuje prawo do naliczenia Wykonawcy </w:t>
      </w:r>
      <w:r w:rsidRPr="0035288F">
        <w:rPr>
          <w:b/>
          <w:bCs/>
          <w:color w:val="auto"/>
          <w:sz w:val="22"/>
          <w:szCs w:val="22"/>
        </w:rPr>
        <w:t>kary umownej w wysokości 0,2 % wynagrodzenia Wykonawcy brutto, określonego w § 2 ust. 1</w:t>
      </w:r>
      <w:r w:rsidRPr="0035288F">
        <w:rPr>
          <w:color w:val="auto"/>
          <w:sz w:val="22"/>
          <w:szCs w:val="22"/>
        </w:rPr>
        <w:t xml:space="preserve">, przysługującej za każdy dzień zwłoki, naliczanej począwszy od pierwszego dnia po upływie wyznaczonego terminu; </w:t>
      </w:r>
    </w:p>
    <w:p w14:paraId="34A1A7A8" w14:textId="77777777" w:rsidR="00D24F1A" w:rsidRPr="0035288F" w:rsidRDefault="00D24F1A" w:rsidP="00D24F1A">
      <w:pPr>
        <w:pStyle w:val="Default"/>
        <w:ind w:left="720" w:hanging="294"/>
        <w:jc w:val="both"/>
        <w:rPr>
          <w:color w:val="auto"/>
          <w:sz w:val="22"/>
          <w:szCs w:val="22"/>
        </w:rPr>
      </w:pPr>
      <w:r w:rsidRPr="0035288F">
        <w:rPr>
          <w:color w:val="auto"/>
          <w:sz w:val="22"/>
          <w:szCs w:val="22"/>
        </w:rPr>
        <w:t xml:space="preserve">4) w przypadku, gdy którakolwiek ze stron od umowy odstąpi lub rozwiąże umowę w wyniku wystąpienia okoliczności za które odpowiedzialność ponosi Wykonawca –Zamawiającemu przysługuje prawo do naliczenia Wykonawcy </w:t>
      </w:r>
      <w:r w:rsidRPr="0035288F">
        <w:rPr>
          <w:b/>
          <w:bCs/>
          <w:color w:val="auto"/>
          <w:sz w:val="22"/>
          <w:szCs w:val="22"/>
        </w:rPr>
        <w:t>kary umownej w wysokości 10 % wynagrodzenia Wykonawcy brutto, określonego w § 2 ust. 1</w:t>
      </w:r>
      <w:r w:rsidRPr="0035288F">
        <w:rPr>
          <w:color w:val="auto"/>
          <w:sz w:val="22"/>
          <w:szCs w:val="22"/>
        </w:rPr>
        <w:t xml:space="preserve">. </w:t>
      </w:r>
    </w:p>
    <w:p w14:paraId="38A99DB7" w14:textId="77777777" w:rsidR="00D24F1A" w:rsidRPr="0035288F" w:rsidRDefault="00D24F1A" w:rsidP="00D24F1A">
      <w:pPr>
        <w:pStyle w:val="Default"/>
        <w:ind w:left="720" w:hanging="294"/>
        <w:jc w:val="both"/>
        <w:rPr>
          <w:color w:val="auto"/>
          <w:sz w:val="22"/>
          <w:szCs w:val="22"/>
        </w:rPr>
      </w:pPr>
      <w:r w:rsidRPr="0035288F">
        <w:rPr>
          <w:color w:val="auto"/>
          <w:sz w:val="22"/>
          <w:szCs w:val="22"/>
        </w:rPr>
        <w:t xml:space="preserve">5) Zamawiającemu przysługuje prawo do rozwiązania umowy bez wypowiedzenia w trybie natychmiastowym w przypadku nienależytego wykonywania umowy przez Wykonawcę, a w szczególności jeśli łączna wartość kar umownych, o których mowa w § 8 ust. 1 pkt 1 - pkt 3 przekroczy 10 % wynagrodzenia Wykonawcy brutto, określonego w § 2 ust. 1. </w:t>
      </w:r>
    </w:p>
    <w:p w14:paraId="5E144C79" w14:textId="77777777" w:rsidR="00D24F1A" w:rsidRPr="0035288F" w:rsidRDefault="00D24F1A" w:rsidP="00D24F1A">
      <w:pPr>
        <w:pStyle w:val="Akapitzlist1"/>
        <w:spacing w:after="120" w:line="240" w:lineRule="auto"/>
        <w:ind w:left="284" w:hanging="284"/>
        <w:jc w:val="both"/>
        <w:rPr>
          <w:rFonts w:ascii="Arial" w:hAnsi="Arial" w:cs="Arial"/>
          <w:sz w:val="22"/>
          <w:szCs w:val="22"/>
        </w:rPr>
      </w:pPr>
      <w:r w:rsidRPr="0035288F">
        <w:rPr>
          <w:rFonts w:ascii="Arial" w:hAnsi="Arial" w:cs="Arial"/>
          <w:sz w:val="22"/>
          <w:szCs w:val="22"/>
        </w:rPr>
        <w:t xml:space="preserve">2. Postanowienia ust. 1 nie wyłączają prawa Zamawiającego do dochodzenia od Wykonawcy odszkodowania uzupełniającego na zasadach ogólnych, jeżeli wartość powstałej szkody przekroczy wysokość kar umownych lub jeżeli szkoda powstała z przyczyn, dla których strony nie zastrzegły kar umownych. </w:t>
      </w:r>
    </w:p>
    <w:p w14:paraId="4BC69360" w14:textId="77777777" w:rsidR="00D24F1A" w:rsidRPr="0035288F" w:rsidRDefault="00D24F1A" w:rsidP="00D24F1A">
      <w:pPr>
        <w:pStyle w:val="Default"/>
        <w:ind w:left="284" w:hanging="284"/>
        <w:jc w:val="both"/>
        <w:rPr>
          <w:color w:val="auto"/>
          <w:sz w:val="22"/>
          <w:szCs w:val="22"/>
        </w:rPr>
      </w:pPr>
      <w:r w:rsidRPr="0035288F">
        <w:rPr>
          <w:color w:val="auto"/>
          <w:sz w:val="22"/>
          <w:szCs w:val="22"/>
        </w:rPr>
        <w:t xml:space="preserve">3. Zamawiający ma prawo do potrącenia naliczonych kar umownych z wynagrodzenia przysługującego Wykonawcy. Wykonawca oświadcza, że wyraża zgodę na potracenie, </w:t>
      </w:r>
      <w:r w:rsidRPr="0035288F">
        <w:rPr>
          <w:color w:val="auto"/>
          <w:sz w:val="22"/>
          <w:szCs w:val="22"/>
        </w:rPr>
        <w:br/>
        <w:t xml:space="preserve">w rozumieniu art. 498 i 499 Kodeksu cywilnego, powstałych należności z tytułu kar umownych przewidzianych w niniejszej umowie, z przysługującego mu wynagrodzenia. </w:t>
      </w:r>
    </w:p>
    <w:p w14:paraId="1C10A66A" w14:textId="77777777" w:rsidR="00D24F1A" w:rsidRPr="0035288F" w:rsidRDefault="00D24F1A" w:rsidP="00D24F1A">
      <w:pPr>
        <w:pStyle w:val="Default"/>
        <w:ind w:left="284" w:hanging="284"/>
        <w:jc w:val="both"/>
        <w:rPr>
          <w:color w:val="auto"/>
          <w:sz w:val="22"/>
          <w:szCs w:val="22"/>
        </w:rPr>
      </w:pPr>
      <w:r w:rsidRPr="0035288F">
        <w:rPr>
          <w:color w:val="auto"/>
          <w:sz w:val="22"/>
          <w:szCs w:val="22"/>
        </w:rPr>
        <w:t xml:space="preserve">4. W celu skorzystania z uprawnień do potrącenia naliczonych kar umownych </w:t>
      </w:r>
      <w:r w:rsidRPr="0035288F">
        <w:rPr>
          <w:color w:val="auto"/>
          <w:sz w:val="22"/>
          <w:szCs w:val="22"/>
        </w:rPr>
        <w:br/>
        <w:t xml:space="preserve">z wynagrodzenia przysługującego Wykonawcy, Zamawiający wystawi  Wykonawcy notę zawierającą szczegółowe naliczenie kar umownych i w dniu wystawienia przekaże ją Wykonawcy e-mailem. Strony ustalają, iż terminem wymagalności należności </w:t>
      </w:r>
      <w:r w:rsidRPr="0035288F">
        <w:rPr>
          <w:color w:val="auto"/>
          <w:sz w:val="22"/>
          <w:szCs w:val="22"/>
        </w:rPr>
        <w:br/>
        <w:t>z tytułu kar umownych wynikających z niniejszej umowy jest dzień wystawienia przez Zamawiającego noty księgowej obciążającej stronę z tytułu tych kar umownych</w:t>
      </w:r>
    </w:p>
    <w:p w14:paraId="45CCF07F" w14:textId="77777777" w:rsidR="00D24F1A" w:rsidRPr="0035288F" w:rsidRDefault="00D24F1A" w:rsidP="00D24F1A">
      <w:pPr>
        <w:pStyle w:val="Default"/>
        <w:ind w:left="284" w:hanging="284"/>
        <w:jc w:val="both"/>
        <w:rPr>
          <w:strike/>
          <w:color w:val="auto"/>
          <w:sz w:val="22"/>
          <w:szCs w:val="22"/>
        </w:rPr>
      </w:pPr>
      <w:r w:rsidRPr="0035288F">
        <w:rPr>
          <w:color w:val="auto"/>
          <w:sz w:val="22"/>
          <w:szCs w:val="22"/>
        </w:rPr>
        <w:t xml:space="preserve">5. Wykonawca nie może zwolnić się od odpowiedzialności względem Zamawiającego z tego powodu, że niewykonanie lub nienależyte wykonanie umowy przez Wykonawcę było następstwem niewykonania lub nienależytego wykonania zobowiązań wobec Wykonawcy przez jego kooperantów. </w:t>
      </w:r>
    </w:p>
    <w:p w14:paraId="6233169F" w14:textId="77777777" w:rsidR="00D24F1A" w:rsidRPr="00A32536" w:rsidRDefault="00D24F1A" w:rsidP="00D24F1A">
      <w:pPr>
        <w:spacing w:line="240" w:lineRule="auto"/>
        <w:ind w:left="284" w:hanging="284"/>
        <w:jc w:val="both"/>
        <w:rPr>
          <w:rFonts w:ascii="Arial" w:eastAsia="Calibri" w:hAnsi="Arial" w:cs="Arial"/>
        </w:rPr>
      </w:pPr>
      <w:r w:rsidRPr="0035288F">
        <w:rPr>
          <w:rFonts w:ascii="Arial" w:eastAsia="Calibri" w:hAnsi="Arial" w:cs="Arial"/>
        </w:rPr>
        <w:lastRenderedPageBreak/>
        <w:t xml:space="preserve">6. Łącza maksymalna wysokość kar umownych, których Zamawiający może dochodzić od Wykonawcy wynosi 10 % wartości brutto przedmiotu Umowy. </w:t>
      </w:r>
    </w:p>
    <w:p w14:paraId="5CF7AD79" w14:textId="77777777" w:rsidR="00D24F1A" w:rsidRPr="0035288F" w:rsidRDefault="00D24F1A" w:rsidP="00D24F1A">
      <w:pPr>
        <w:spacing w:line="240" w:lineRule="auto"/>
        <w:jc w:val="center"/>
        <w:rPr>
          <w:rFonts w:ascii="Arial" w:hAnsi="Arial" w:cs="Arial"/>
          <w:b/>
        </w:rPr>
      </w:pPr>
      <w:r w:rsidRPr="0035288F">
        <w:rPr>
          <w:rFonts w:ascii="Arial" w:hAnsi="Arial" w:cs="Arial"/>
          <w:b/>
        </w:rPr>
        <w:t>§ 9</w:t>
      </w:r>
    </w:p>
    <w:p w14:paraId="24C6E163" w14:textId="77777777" w:rsidR="00D24F1A" w:rsidRPr="0035288F" w:rsidRDefault="00D24F1A" w:rsidP="00D24F1A">
      <w:pPr>
        <w:spacing w:line="240" w:lineRule="auto"/>
        <w:jc w:val="center"/>
        <w:rPr>
          <w:rFonts w:ascii="Arial" w:hAnsi="Arial" w:cs="Arial"/>
          <w:bCs/>
          <w:strike/>
          <w:color w:val="FF0000"/>
        </w:rPr>
      </w:pPr>
      <w:r w:rsidRPr="0035288F">
        <w:rPr>
          <w:rFonts w:ascii="Arial" w:hAnsi="Arial" w:cs="Arial"/>
          <w:b/>
        </w:rPr>
        <w:t>WYPOWIEDZENIE ORAZ ODSTĄPIENIE OD UMOWY</w:t>
      </w:r>
    </w:p>
    <w:p w14:paraId="7CC1520D" w14:textId="77777777" w:rsidR="00D24F1A" w:rsidRPr="0035288F" w:rsidRDefault="00D24F1A" w:rsidP="00D24F1A">
      <w:pPr>
        <w:tabs>
          <w:tab w:val="left" w:pos="284"/>
          <w:tab w:val="left" w:pos="709"/>
          <w:tab w:val="left" w:pos="1276"/>
        </w:tabs>
        <w:autoSpaceDN w:val="0"/>
        <w:spacing w:line="240" w:lineRule="auto"/>
        <w:jc w:val="both"/>
        <w:textAlignment w:val="baseline"/>
        <w:rPr>
          <w:rFonts w:ascii="Arial" w:eastAsia="SimSun" w:hAnsi="Arial" w:cs="Arial"/>
          <w:color w:val="000000"/>
          <w:kern w:val="3"/>
          <w:lang w:eastAsia="zh-CN" w:bidi="hi-IN"/>
        </w:rPr>
      </w:pPr>
      <w:r w:rsidRPr="0035288F">
        <w:rPr>
          <w:rFonts w:ascii="Arial" w:eastAsia="SimSun" w:hAnsi="Arial" w:cs="Arial"/>
          <w:color w:val="000000"/>
          <w:kern w:val="3"/>
          <w:lang w:eastAsia="zh-CN" w:bidi="hi-IN"/>
        </w:rPr>
        <w:t>1.     Zamawiającemu przysługuje prawo odstąpienia od Umowy w całości bądź części ze skutkiem ex nunc lub jej rozwiązania za wypowiedzeniem ze skutkiem natychmiastowym:</w:t>
      </w:r>
    </w:p>
    <w:p w14:paraId="1F75BAAE" w14:textId="77777777" w:rsidR="00D24F1A" w:rsidRPr="0035288F" w:rsidRDefault="00D24F1A" w:rsidP="00D24F1A">
      <w:pPr>
        <w:tabs>
          <w:tab w:val="left" w:pos="709"/>
          <w:tab w:val="left" w:pos="1276"/>
        </w:tabs>
        <w:autoSpaceDN w:val="0"/>
        <w:spacing w:line="240" w:lineRule="auto"/>
        <w:ind w:left="851" w:hanging="567"/>
        <w:jc w:val="both"/>
        <w:textAlignment w:val="baseline"/>
        <w:rPr>
          <w:rFonts w:ascii="Arial" w:eastAsia="SimSun" w:hAnsi="Arial" w:cs="Arial"/>
          <w:color w:val="000000"/>
          <w:kern w:val="3"/>
          <w:lang w:eastAsia="zh-CN" w:bidi="hi-IN"/>
        </w:rPr>
      </w:pPr>
      <w:r w:rsidRPr="0035288F">
        <w:rPr>
          <w:rFonts w:ascii="Arial" w:eastAsia="SimSun" w:hAnsi="Arial" w:cs="Arial"/>
          <w:color w:val="000000"/>
          <w:kern w:val="3"/>
          <w:lang w:eastAsia="zh-CN" w:bidi="hi-IN"/>
        </w:rPr>
        <w:t xml:space="preserve"> 1)    w razie zwłoki w realizacji przedmiotu Umowy przez Wykonawcę lub innego niewykonania lub nienależytego wykonania Umowy, </w:t>
      </w:r>
    </w:p>
    <w:p w14:paraId="028765BA" w14:textId="77777777" w:rsidR="00D24F1A" w:rsidRPr="0035288F" w:rsidRDefault="00D24F1A" w:rsidP="00D24F1A">
      <w:pPr>
        <w:tabs>
          <w:tab w:val="left" w:pos="709"/>
          <w:tab w:val="left" w:pos="1276"/>
        </w:tabs>
        <w:autoSpaceDN w:val="0"/>
        <w:spacing w:line="240" w:lineRule="auto"/>
        <w:ind w:left="426"/>
        <w:jc w:val="both"/>
        <w:textAlignment w:val="baseline"/>
        <w:rPr>
          <w:rFonts w:ascii="Arial" w:eastAsia="SimSun" w:hAnsi="Arial" w:cs="Arial"/>
          <w:color w:val="000000"/>
          <w:kern w:val="3"/>
          <w:lang w:eastAsia="zh-CN" w:bidi="hi-IN"/>
        </w:rPr>
      </w:pPr>
      <w:r w:rsidRPr="0035288F">
        <w:rPr>
          <w:rFonts w:ascii="Arial" w:eastAsia="SimSun" w:hAnsi="Arial" w:cs="Arial"/>
          <w:color w:val="000000"/>
          <w:kern w:val="3"/>
          <w:lang w:eastAsia="zh-CN" w:bidi="hi-IN"/>
        </w:rPr>
        <w:t xml:space="preserve">2)   w razie wszczęcia egzekucji z majątku Wykonawcy, </w:t>
      </w:r>
    </w:p>
    <w:p w14:paraId="1F56531C" w14:textId="77777777" w:rsidR="00D24F1A" w:rsidRPr="0035288F" w:rsidRDefault="00D24F1A" w:rsidP="00D24F1A">
      <w:pPr>
        <w:tabs>
          <w:tab w:val="left" w:pos="709"/>
          <w:tab w:val="left" w:pos="1276"/>
        </w:tabs>
        <w:autoSpaceDN w:val="0"/>
        <w:spacing w:line="240" w:lineRule="auto"/>
        <w:ind w:left="426"/>
        <w:jc w:val="both"/>
        <w:textAlignment w:val="baseline"/>
        <w:rPr>
          <w:rFonts w:ascii="Arial" w:eastAsia="SimSun" w:hAnsi="Arial" w:cs="Arial"/>
          <w:color w:val="000000"/>
          <w:kern w:val="3"/>
          <w:lang w:eastAsia="zh-CN" w:bidi="hi-IN"/>
        </w:rPr>
      </w:pPr>
      <w:r w:rsidRPr="0035288F">
        <w:rPr>
          <w:rFonts w:ascii="Arial" w:eastAsia="SimSun" w:hAnsi="Arial" w:cs="Arial"/>
          <w:color w:val="000000"/>
          <w:kern w:val="3"/>
          <w:lang w:eastAsia="zh-CN" w:bidi="hi-IN"/>
        </w:rPr>
        <w:t xml:space="preserve">3) w razie dokonania cesji wierzytelności z naruszeniem § 7, </w:t>
      </w:r>
    </w:p>
    <w:p w14:paraId="4DBF180A" w14:textId="77777777" w:rsidR="00D24F1A" w:rsidRPr="0035288F" w:rsidRDefault="00D24F1A" w:rsidP="00D24F1A">
      <w:pPr>
        <w:tabs>
          <w:tab w:val="left" w:pos="709"/>
          <w:tab w:val="left" w:pos="1276"/>
        </w:tabs>
        <w:autoSpaceDN w:val="0"/>
        <w:spacing w:line="240" w:lineRule="auto"/>
        <w:ind w:left="426"/>
        <w:jc w:val="both"/>
        <w:textAlignment w:val="baseline"/>
        <w:rPr>
          <w:rFonts w:ascii="Arial" w:eastAsia="SimSun" w:hAnsi="Arial" w:cs="Arial"/>
          <w:color w:val="000000"/>
          <w:kern w:val="3"/>
          <w:lang w:eastAsia="zh-CN" w:bidi="hi-IN"/>
        </w:rPr>
      </w:pPr>
      <w:r w:rsidRPr="0035288F">
        <w:rPr>
          <w:rFonts w:ascii="Arial" w:eastAsia="SimSun" w:hAnsi="Arial" w:cs="Arial"/>
          <w:color w:val="000000"/>
          <w:kern w:val="3"/>
          <w:lang w:eastAsia="zh-CN" w:bidi="hi-IN"/>
        </w:rPr>
        <w:t xml:space="preserve">4) w razie zmiany podwykonawcy z naruszeniem § 10. </w:t>
      </w:r>
    </w:p>
    <w:p w14:paraId="370A1153" w14:textId="77777777" w:rsidR="00D24F1A" w:rsidRPr="0035288F" w:rsidRDefault="00D24F1A" w:rsidP="00D24F1A">
      <w:pPr>
        <w:tabs>
          <w:tab w:val="left" w:pos="709"/>
          <w:tab w:val="left" w:pos="1276"/>
        </w:tabs>
        <w:autoSpaceDN w:val="0"/>
        <w:spacing w:line="240" w:lineRule="auto"/>
        <w:jc w:val="both"/>
        <w:textAlignment w:val="baseline"/>
        <w:rPr>
          <w:rFonts w:ascii="Arial" w:eastAsia="SimSun" w:hAnsi="Arial" w:cs="Arial"/>
          <w:color w:val="000000"/>
          <w:kern w:val="3"/>
          <w:lang w:eastAsia="zh-CN" w:bidi="hi-IN"/>
        </w:rPr>
      </w:pPr>
      <w:r w:rsidRPr="0035288F">
        <w:rPr>
          <w:rFonts w:ascii="Arial" w:eastAsia="SimSun" w:hAnsi="Arial" w:cs="Arial"/>
          <w:color w:val="000000"/>
          <w:kern w:val="3"/>
          <w:lang w:eastAsia="zh-CN" w:bidi="hi-IN"/>
        </w:rPr>
        <w:t>2.    </w:t>
      </w:r>
      <w:r w:rsidRPr="00A32536">
        <w:rPr>
          <w:rFonts w:ascii="Arial" w:eastAsia="SimSun" w:hAnsi="Arial" w:cs="Arial"/>
          <w:color w:val="000000"/>
          <w:kern w:val="3"/>
          <w:lang w:eastAsia="zh-CN" w:bidi="hi-IN"/>
        </w:rPr>
        <w:t xml:space="preserve">Zamawiający może odstąpić od Umowy w innych przypadkach niż określone w Umowie w terminie 30 dni od dnia powzięcia wiadomości o okolicznościach wskazanych w Umowie, jako przyczyny odstąpienia jednakże nie później niż w terminie 14 dni od upływu terminu realizacji umowy.  </w:t>
      </w:r>
    </w:p>
    <w:p w14:paraId="184760E4" w14:textId="77777777" w:rsidR="00D24F1A" w:rsidRPr="0035288F" w:rsidRDefault="00D24F1A" w:rsidP="00D24F1A">
      <w:pPr>
        <w:autoSpaceDN w:val="0"/>
        <w:spacing w:line="240" w:lineRule="auto"/>
        <w:jc w:val="both"/>
        <w:textAlignment w:val="baseline"/>
        <w:rPr>
          <w:rFonts w:ascii="Arial" w:eastAsia="SimSun" w:hAnsi="Arial" w:cs="Arial"/>
          <w:color w:val="000000"/>
          <w:kern w:val="3"/>
          <w:lang w:eastAsia="zh-CN" w:bidi="hi-IN"/>
        </w:rPr>
      </w:pPr>
      <w:r w:rsidRPr="0035288F">
        <w:rPr>
          <w:rFonts w:ascii="Arial" w:eastAsia="SimSun" w:hAnsi="Arial" w:cs="Arial"/>
          <w:color w:val="000000"/>
          <w:kern w:val="3"/>
          <w:lang w:eastAsia="zh-CN" w:bidi="hi-IN"/>
        </w:rPr>
        <w:t>3.  W przypadku zwłoki Wykonawcy w wykonaniu zobowiązania w terminie określonym</w:t>
      </w:r>
      <w:r w:rsidRPr="0035288F">
        <w:rPr>
          <w:rFonts w:ascii="Arial" w:eastAsia="SimSun" w:hAnsi="Arial" w:cs="Arial"/>
          <w:color w:val="000000"/>
          <w:kern w:val="3"/>
          <w:lang w:eastAsia="zh-CN" w:bidi="hi-IN"/>
        </w:rPr>
        <w:br/>
        <w:t xml:space="preserve">w § 3 Zamawiającemu przysługuje prawo jednostronnego odstąpienia od Umowy w całości lub części ze skutkiem ex nunc i naliczenia kar umownych, przewidzianych w § 8. Odstąpienie od Umowy nastąpi bez wyznaczenia dodatkowego terminu jej wykonania (lex </w:t>
      </w:r>
      <w:proofErr w:type="spellStart"/>
      <w:r w:rsidRPr="0035288F">
        <w:rPr>
          <w:rFonts w:ascii="Arial" w:eastAsia="SimSun" w:hAnsi="Arial" w:cs="Arial"/>
          <w:color w:val="000000"/>
          <w:kern w:val="3"/>
          <w:lang w:eastAsia="zh-CN" w:bidi="hi-IN"/>
        </w:rPr>
        <w:t>comissoria</w:t>
      </w:r>
      <w:proofErr w:type="spellEnd"/>
      <w:r w:rsidRPr="0035288F">
        <w:rPr>
          <w:rFonts w:ascii="Arial" w:eastAsia="SimSun" w:hAnsi="Arial" w:cs="Arial"/>
          <w:color w:val="000000"/>
          <w:kern w:val="3"/>
          <w:lang w:eastAsia="zh-CN" w:bidi="hi-IN"/>
        </w:rPr>
        <w:t xml:space="preserve"> – art. 492 Kodeksu cywilnego). </w:t>
      </w:r>
    </w:p>
    <w:p w14:paraId="055CC61A" w14:textId="77777777" w:rsidR="00D24F1A" w:rsidRPr="0035288F" w:rsidRDefault="00D24F1A" w:rsidP="00D24F1A">
      <w:pPr>
        <w:autoSpaceDN w:val="0"/>
        <w:spacing w:line="240" w:lineRule="auto"/>
        <w:jc w:val="both"/>
        <w:textAlignment w:val="baseline"/>
        <w:rPr>
          <w:rFonts w:ascii="Arial" w:eastAsia="SimSun" w:hAnsi="Arial" w:cs="Arial"/>
          <w:color w:val="000000"/>
          <w:kern w:val="3"/>
          <w:lang w:eastAsia="zh-CN" w:bidi="hi-IN"/>
        </w:rPr>
      </w:pPr>
      <w:r w:rsidRPr="0035288F">
        <w:rPr>
          <w:rFonts w:ascii="Arial" w:eastAsia="SimSun" w:hAnsi="Arial" w:cs="Arial"/>
          <w:color w:val="000000"/>
          <w:kern w:val="3"/>
          <w:lang w:eastAsia="zh-CN" w:bidi="hi-IN"/>
        </w:rPr>
        <w:t xml:space="preserve">4.  Odstąpienie od Umowy oraz jej wypowiedzenie powinno być dokonane w formie pisemnej lub dokumentowej pod rygorem nieważności. </w:t>
      </w:r>
    </w:p>
    <w:p w14:paraId="53287A8F" w14:textId="77777777" w:rsidR="00D24F1A" w:rsidRPr="0035288F" w:rsidRDefault="00D24F1A" w:rsidP="00D24F1A">
      <w:pPr>
        <w:autoSpaceDN w:val="0"/>
        <w:spacing w:line="240" w:lineRule="auto"/>
        <w:jc w:val="both"/>
        <w:textAlignment w:val="baseline"/>
        <w:rPr>
          <w:rFonts w:ascii="Arial" w:eastAsia="SimSun" w:hAnsi="Arial" w:cs="Arial"/>
          <w:color w:val="000000"/>
          <w:kern w:val="3"/>
          <w:lang w:eastAsia="zh-CN" w:bidi="hi-IN"/>
        </w:rPr>
      </w:pPr>
      <w:r w:rsidRPr="0035288F">
        <w:rPr>
          <w:rFonts w:ascii="Arial" w:eastAsia="SimSun" w:hAnsi="Arial" w:cs="Arial"/>
          <w:color w:val="000000"/>
          <w:kern w:val="3"/>
          <w:lang w:eastAsia="zh-CN" w:bidi="hi-IN"/>
        </w:rPr>
        <w:t xml:space="preserve">5. W sytuacji skorzystania przez Zamawiającego z uprawnień do odstąpienia od Umowy, Zamawiający złoży jednostronne oświadczenie woli o odstąpieniu skierowane do Wykonawcy </w:t>
      </w:r>
      <w:r w:rsidRPr="0035288F">
        <w:rPr>
          <w:rFonts w:ascii="Arial" w:eastAsia="SimSun" w:hAnsi="Arial" w:cs="Arial"/>
          <w:color w:val="000000"/>
          <w:kern w:val="3"/>
          <w:lang w:eastAsia="zh-CN" w:bidi="hi-IN"/>
        </w:rPr>
        <w:br/>
        <w:t xml:space="preserve">i niezależnie od wysłania tego oświadczenia do Wykonawcy listem poleconym za potwierdzeniem odbioru na adres Wykonawcy wskazany w komparycji Umowy, przekaże je Wykonawcy pocztą elektroniczną na adres poczty elektronicznej podany na wstępie Umowy. Strony ustalają, iż terminem w jakim Wykonawca uzyskał wiedzę o złożonym przez Zamawiającego oświadczeniu o odstąpieniu od Umowy jest dzień wysłania tego oświadczenia Wykonawcy pocztą elektroniczną. Powyższe uprawnienia nie wykluczają możliwości osobistego doręczenia oświadczenia w siedzibie Wykonawcy. </w:t>
      </w:r>
    </w:p>
    <w:p w14:paraId="52F292BF" w14:textId="77777777" w:rsidR="00D24F1A" w:rsidRPr="00A32536" w:rsidRDefault="00D24F1A" w:rsidP="00D24F1A">
      <w:pPr>
        <w:autoSpaceDN w:val="0"/>
        <w:spacing w:line="240" w:lineRule="auto"/>
        <w:jc w:val="both"/>
        <w:textAlignment w:val="baseline"/>
        <w:rPr>
          <w:rFonts w:ascii="Arial" w:eastAsia="SimSun" w:hAnsi="Arial" w:cs="Arial"/>
          <w:color w:val="000000"/>
          <w:kern w:val="3"/>
          <w:lang w:eastAsia="zh-CN" w:bidi="hi-IN"/>
        </w:rPr>
      </w:pPr>
      <w:r w:rsidRPr="0035288F">
        <w:rPr>
          <w:rFonts w:ascii="Arial" w:eastAsia="SimSun" w:hAnsi="Arial" w:cs="Arial"/>
          <w:color w:val="000000"/>
          <w:kern w:val="3"/>
          <w:lang w:eastAsia="zh-CN" w:bidi="hi-IN"/>
        </w:rPr>
        <w:t>6.  W terminie do dnia zakończenia okresu obowiązywania Gwarancji lub Rękojmi, Zamawiającemu przysługuje prawo odstąpienia od Umowy w części dotyczącej reklamowanego przedmiotu Umowy z prawem naliczenia kary umownej, o której mowa w § 8 ust. 1 pkt 3, gdy Wykonawca nie wykona w terminie jakiegokolwiek zobowiązania wskazanego w § 5 (Gwarancja i Rękojmia)."</w:t>
      </w:r>
    </w:p>
    <w:p w14:paraId="3EF47836" w14:textId="77777777" w:rsidR="00D24F1A" w:rsidRPr="0035288F" w:rsidRDefault="00D24F1A" w:rsidP="00D24F1A">
      <w:pPr>
        <w:spacing w:line="240" w:lineRule="auto"/>
        <w:jc w:val="center"/>
        <w:rPr>
          <w:rFonts w:ascii="Arial" w:hAnsi="Arial" w:cs="Arial"/>
          <w:b/>
        </w:rPr>
      </w:pPr>
      <w:r w:rsidRPr="0035288F">
        <w:rPr>
          <w:rFonts w:ascii="Arial" w:hAnsi="Arial" w:cs="Arial"/>
          <w:b/>
        </w:rPr>
        <w:t>§ 10</w:t>
      </w:r>
    </w:p>
    <w:p w14:paraId="43B48CC1" w14:textId="77777777" w:rsidR="00D24F1A" w:rsidRPr="0035288F" w:rsidRDefault="00D24F1A" w:rsidP="00D24F1A">
      <w:pPr>
        <w:spacing w:line="240" w:lineRule="auto"/>
        <w:jc w:val="center"/>
        <w:rPr>
          <w:rFonts w:ascii="Arial" w:hAnsi="Arial" w:cs="Arial"/>
          <w:strike/>
          <w:color w:val="FF0000"/>
        </w:rPr>
      </w:pPr>
      <w:r w:rsidRPr="0035288F">
        <w:rPr>
          <w:rFonts w:ascii="Arial" w:hAnsi="Arial" w:cs="Arial"/>
          <w:b/>
        </w:rPr>
        <w:t>PODWYKONAWCY (KOOPERANCI)</w:t>
      </w:r>
    </w:p>
    <w:p w14:paraId="0088997D" w14:textId="77777777" w:rsidR="00D24F1A" w:rsidRPr="0035288F" w:rsidRDefault="00D24F1A" w:rsidP="00D24F1A">
      <w:pPr>
        <w:pStyle w:val="Akapitzlist1"/>
        <w:widowControl w:val="0"/>
        <w:numPr>
          <w:ilvl w:val="0"/>
          <w:numId w:val="330"/>
        </w:numPr>
        <w:spacing w:line="240" w:lineRule="auto"/>
        <w:jc w:val="both"/>
        <w:rPr>
          <w:rFonts w:ascii="Arial" w:hAnsi="Arial" w:cs="Arial"/>
          <w:sz w:val="22"/>
          <w:szCs w:val="22"/>
        </w:rPr>
      </w:pPr>
      <w:r w:rsidRPr="0035288F">
        <w:rPr>
          <w:rFonts w:ascii="Arial" w:hAnsi="Arial" w:cs="Arial"/>
          <w:sz w:val="22"/>
          <w:szCs w:val="22"/>
        </w:rPr>
        <w:t xml:space="preserve">Wykonawca może powierzyć wykonanie części zamówienia podwykonawcy. </w:t>
      </w:r>
    </w:p>
    <w:p w14:paraId="13750DEE" w14:textId="77777777" w:rsidR="00D24F1A" w:rsidRPr="0035288F" w:rsidRDefault="00D24F1A" w:rsidP="00D24F1A">
      <w:pPr>
        <w:pStyle w:val="Akapitzlist1"/>
        <w:widowControl w:val="0"/>
        <w:numPr>
          <w:ilvl w:val="0"/>
          <w:numId w:val="330"/>
        </w:numPr>
        <w:spacing w:line="240" w:lineRule="auto"/>
        <w:jc w:val="both"/>
        <w:rPr>
          <w:rFonts w:ascii="Arial" w:hAnsi="Arial" w:cs="Arial"/>
          <w:sz w:val="22"/>
          <w:szCs w:val="22"/>
        </w:rPr>
      </w:pPr>
      <w:r w:rsidRPr="0035288F">
        <w:rPr>
          <w:rFonts w:ascii="Arial" w:hAnsi="Arial" w:cs="Arial"/>
          <w:sz w:val="22"/>
          <w:szCs w:val="22"/>
        </w:rPr>
        <w:t>Zamawiający żąda wskazania przez wykonawcę części zamówienia, których wykonanie zamierza powierzyć podwykonawcom, i podania przez wykonawcę firm podwykonawców.</w:t>
      </w:r>
    </w:p>
    <w:p w14:paraId="0CA41BD0" w14:textId="77777777" w:rsidR="00D24F1A" w:rsidRPr="0035288F" w:rsidRDefault="00D24F1A" w:rsidP="00D24F1A">
      <w:pPr>
        <w:pStyle w:val="Akapitzlist1"/>
        <w:widowControl w:val="0"/>
        <w:numPr>
          <w:ilvl w:val="0"/>
          <w:numId w:val="330"/>
        </w:numPr>
        <w:spacing w:line="240" w:lineRule="auto"/>
        <w:ind w:left="284"/>
        <w:jc w:val="both"/>
        <w:rPr>
          <w:rFonts w:ascii="Arial" w:hAnsi="Arial" w:cs="Arial"/>
          <w:sz w:val="22"/>
          <w:szCs w:val="22"/>
        </w:rPr>
      </w:pPr>
      <w:r w:rsidRPr="0035288F">
        <w:rPr>
          <w:rFonts w:ascii="Arial" w:hAnsi="Arial" w:cs="Arial"/>
          <w:sz w:val="22"/>
          <w:szCs w:val="22"/>
        </w:rPr>
        <w:t xml:space="preserve">Powierzenie wykonania części zamówienia podwykonawcom nie zwalnia wykonawcy </w:t>
      </w:r>
      <w:r w:rsidRPr="0035288F">
        <w:rPr>
          <w:rFonts w:ascii="Arial" w:hAnsi="Arial" w:cs="Arial"/>
          <w:sz w:val="22"/>
          <w:szCs w:val="22"/>
        </w:rPr>
        <w:br/>
        <w:t xml:space="preserve">z odpowiedzialności za należyte wykonanie tego zamówienia. Wykonawca jest odpowiedzialny za działania, uchybienia i zaniedbania podwykonawców w takim samym stopniu jakby to były działania, uchybienia lub zaniedbania Wykonawcy. </w:t>
      </w:r>
    </w:p>
    <w:p w14:paraId="0ECBA9F5" w14:textId="77777777" w:rsidR="00D24F1A" w:rsidRPr="0035288F" w:rsidRDefault="00D24F1A" w:rsidP="00D24F1A">
      <w:pPr>
        <w:spacing w:line="240" w:lineRule="auto"/>
        <w:rPr>
          <w:rFonts w:ascii="Arial" w:hAnsi="Arial" w:cs="Arial"/>
          <w:b/>
        </w:rPr>
      </w:pPr>
    </w:p>
    <w:p w14:paraId="3643DE5B" w14:textId="77777777" w:rsidR="00D24F1A" w:rsidRPr="0035288F" w:rsidRDefault="00D24F1A" w:rsidP="00D24F1A">
      <w:pPr>
        <w:spacing w:line="240" w:lineRule="auto"/>
        <w:jc w:val="center"/>
        <w:rPr>
          <w:rFonts w:ascii="Arial" w:hAnsi="Arial" w:cs="Arial"/>
          <w:b/>
        </w:rPr>
      </w:pPr>
      <w:r w:rsidRPr="0035288F">
        <w:rPr>
          <w:rFonts w:ascii="Arial" w:hAnsi="Arial" w:cs="Arial"/>
          <w:b/>
        </w:rPr>
        <w:t>§ 11</w:t>
      </w:r>
    </w:p>
    <w:p w14:paraId="64B609AF" w14:textId="77777777" w:rsidR="00D24F1A" w:rsidRPr="0035288F" w:rsidRDefault="00D24F1A" w:rsidP="00D24F1A">
      <w:pPr>
        <w:spacing w:line="240" w:lineRule="auto"/>
        <w:jc w:val="center"/>
        <w:rPr>
          <w:rFonts w:ascii="Arial" w:hAnsi="Arial" w:cs="Arial"/>
          <w:b/>
          <w:bCs/>
          <w:u w:val="single"/>
        </w:rPr>
      </w:pPr>
      <w:r w:rsidRPr="0035288F">
        <w:rPr>
          <w:rFonts w:ascii="Arial" w:hAnsi="Arial" w:cs="Arial"/>
          <w:b/>
          <w:bCs/>
        </w:rPr>
        <w:t>ZMIANY TREŚCI UMOWY</w:t>
      </w:r>
    </w:p>
    <w:p w14:paraId="369E5EC8" w14:textId="77777777" w:rsidR="00D24F1A" w:rsidRPr="0035288F" w:rsidRDefault="00D24F1A" w:rsidP="00D24F1A">
      <w:pPr>
        <w:pStyle w:val="Default"/>
        <w:ind w:left="142" w:hanging="142"/>
        <w:jc w:val="both"/>
        <w:rPr>
          <w:color w:val="auto"/>
          <w:sz w:val="22"/>
          <w:szCs w:val="22"/>
        </w:rPr>
      </w:pPr>
      <w:r w:rsidRPr="0035288F">
        <w:rPr>
          <w:b/>
          <w:color w:val="auto"/>
          <w:sz w:val="22"/>
          <w:szCs w:val="22"/>
        </w:rPr>
        <w:t>1</w:t>
      </w:r>
      <w:r w:rsidRPr="0035288F">
        <w:rPr>
          <w:color w:val="auto"/>
          <w:sz w:val="22"/>
          <w:szCs w:val="22"/>
        </w:rPr>
        <w:t>.Zmiany umowy mogą być dokonane w zakresie dopuszczonym przez ustawę Prawo zamówień publicznych, wymagają zgodnej woli stron oraz zachowania formy pisemnej w postaci aneksu, pod rygorem nieważności w poniższym zakresie:</w:t>
      </w:r>
    </w:p>
    <w:p w14:paraId="74A7012F" w14:textId="77777777" w:rsidR="00D24F1A" w:rsidRPr="0035288F" w:rsidRDefault="00D24F1A" w:rsidP="00D24F1A">
      <w:pPr>
        <w:pStyle w:val="Default"/>
        <w:ind w:left="709" w:hanging="425"/>
        <w:jc w:val="both"/>
        <w:rPr>
          <w:color w:val="auto"/>
          <w:sz w:val="22"/>
          <w:szCs w:val="22"/>
        </w:rPr>
      </w:pPr>
      <w:r w:rsidRPr="0035288F">
        <w:rPr>
          <w:color w:val="auto"/>
          <w:sz w:val="22"/>
          <w:szCs w:val="22"/>
        </w:rPr>
        <w:t xml:space="preserve"> 1) zamawiający dopuszcza możliwość zmiany osób odpowiedzialnych za realizację umowy, jeżeli zajdzie taka potrzeba – w przypadku rozwiązania lub wygaśnięcia stosunku pracy z daną osobą lub zdarzenia losowego, choroby uniemożliwiającej pełnienie powierzonych jej obowiązków; </w:t>
      </w:r>
    </w:p>
    <w:p w14:paraId="45E562CF" w14:textId="77777777" w:rsidR="00D24F1A" w:rsidRPr="0035288F" w:rsidRDefault="00D24F1A" w:rsidP="00D24F1A">
      <w:pPr>
        <w:pStyle w:val="Default"/>
        <w:spacing w:after="68"/>
        <w:ind w:left="709" w:hanging="425"/>
        <w:jc w:val="both"/>
        <w:rPr>
          <w:color w:val="auto"/>
          <w:sz w:val="22"/>
          <w:szCs w:val="22"/>
        </w:rPr>
      </w:pPr>
      <w:r w:rsidRPr="0035288F">
        <w:rPr>
          <w:color w:val="auto"/>
          <w:sz w:val="22"/>
          <w:szCs w:val="22"/>
        </w:rPr>
        <w:t xml:space="preserve">  2) zmiany wynagrodzenia umowy- w przypadku zmiany ustawowej stawki podatku VAT, w zakresie wynikającym z tej zmiany, jeżeli</w:t>
      </w:r>
      <w:r>
        <w:rPr>
          <w:color w:val="auto"/>
          <w:sz w:val="22"/>
          <w:szCs w:val="22"/>
        </w:rPr>
        <w:t xml:space="preserve"> </w:t>
      </w:r>
      <w:r w:rsidRPr="0035288F">
        <w:rPr>
          <w:color w:val="auto"/>
          <w:sz w:val="22"/>
          <w:szCs w:val="22"/>
        </w:rPr>
        <w:t>wpływa na wysokość należnego wykonawcy wynagrodzenia</w:t>
      </w:r>
    </w:p>
    <w:p w14:paraId="0C0C670F" w14:textId="77777777" w:rsidR="00D24F1A" w:rsidRPr="0035288F" w:rsidRDefault="00D24F1A" w:rsidP="00D24F1A">
      <w:pPr>
        <w:pStyle w:val="Default"/>
        <w:spacing w:after="68"/>
        <w:ind w:left="709" w:hanging="425"/>
        <w:jc w:val="both"/>
        <w:rPr>
          <w:color w:val="auto"/>
          <w:sz w:val="22"/>
          <w:szCs w:val="22"/>
        </w:rPr>
      </w:pPr>
      <w:r>
        <w:rPr>
          <w:color w:val="auto"/>
          <w:sz w:val="22"/>
          <w:szCs w:val="22"/>
        </w:rPr>
        <w:t xml:space="preserve">      </w:t>
      </w:r>
      <w:r w:rsidRPr="0035288F">
        <w:rPr>
          <w:color w:val="auto"/>
          <w:sz w:val="22"/>
          <w:szCs w:val="22"/>
        </w:rPr>
        <w:t>- zgodnie  ze zmienionymi przepisami,</w:t>
      </w:r>
    </w:p>
    <w:p w14:paraId="52DA6558" w14:textId="77777777" w:rsidR="00D24F1A" w:rsidRPr="0035288F" w:rsidRDefault="00D24F1A" w:rsidP="00D24F1A">
      <w:pPr>
        <w:shd w:val="clear" w:color="auto" w:fill="FFFFFF"/>
        <w:spacing w:line="240" w:lineRule="auto"/>
        <w:ind w:left="709" w:hanging="425"/>
        <w:jc w:val="both"/>
        <w:rPr>
          <w:rFonts w:ascii="Arial" w:hAnsi="Arial" w:cs="Arial"/>
        </w:rPr>
      </w:pPr>
      <w:r w:rsidRPr="0035288F">
        <w:rPr>
          <w:rFonts w:ascii="Arial" w:hAnsi="Arial" w:cs="Arial"/>
        </w:rPr>
        <w:t xml:space="preserve">3) </w:t>
      </w:r>
      <w:r>
        <w:rPr>
          <w:rFonts w:ascii="Arial" w:hAnsi="Arial" w:cs="Arial"/>
        </w:rPr>
        <w:t xml:space="preserve"> </w:t>
      </w:r>
      <w:r w:rsidRPr="0035288F">
        <w:rPr>
          <w:rFonts w:ascii="Arial" w:hAnsi="Arial" w:cs="Arial"/>
        </w:rPr>
        <w:t>zmiana postanowień umowy - gdy ich zmiana jest konieczna w związku ze zmianą decyzji wydawanych przez Ministra Obrony Narodowej, bądź zmianą wytycznych przełożonych Zamawiającego,</w:t>
      </w:r>
    </w:p>
    <w:p w14:paraId="1F6EB1F8" w14:textId="77777777" w:rsidR="00D24F1A" w:rsidRPr="0035288F" w:rsidRDefault="00D24F1A" w:rsidP="00D24F1A">
      <w:pPr>
        <w:spacing w:line="240" w:lineRule="auto"/>
        <w:ind w:left="709" w:hanging="425"/>
        <w:jc w:val="both"/>
        <w:rPr>
          <w:rFonts w:ascii="Arial" w:hAnsi="Arial" w:cs="Arial"/>
        </w:rPr>
      </w:pPr>
      <w:r w:rsidRPr="0035288F">
        <w:rPr>
          <w:rFonts w:ascii="Arial" w:hAnsi="Arial" w:cs="Arial"/>
        </w:rPr>
        <w:t xml:space="preserve">4) </w:t>
      </w:r>
      <w:r>
        <w:rPr>
          <w:rFonts w:ascii="Arial" w:hAnsi="Arial" w:cs="Arial"/>
        </w:rPr>
        <w:t xml:space="preserve">   </w:t>
      </w:r>
      <w:r w:rsidRPr="0035288F">
        <w:rPr>
          <w:rFonts w:ascii="Arial" w:hAnsi="Arial" w:cs="Arial"/>
        </w:rPr>
        <w:t>gdy ze względu na zmianę przepisów prawa (uchylenia, zmiany lub nowelizacji przepisów) lub z innych przyczyn o charakterze obiektywnym nie będzie możliwe spełnienie przez Wykonawcę wymogów lub konieczne będzie spełnienie wymogów dodatkowych</w:t>
      </w:r>
    </w:p>
    <w:p w14:paraId="74AE3821" w14:textId="77777777" w:rsidR="00D24F1A" w:rsidRPr="002E648F" w:rsidRDefault="00D24F1A" w:rsidP="00D24F1A">
      <w:pPr>
        <w:tabs>
          <w:tab w:val="left" w:pos="0"/>
        </w:tabs>
        <w:spacing w:line="240" w:lineRule="auto"/>
        <w:jc w:val="both"/>
        <w:rPr>
          <w:rFonts w:ascii="Arial" w:hAnsi="Arial" w:cs="Arial"/>
          <w:b/>
        </w:rPr>
      </w:pPr>
      <w:r w:rsidRPr="0035288F">
        <w:rPr>
          <w:rFonts w:ascii="Arial" w:hAnsi="Arial" w:cs="Arial"/>
          <w:b/>
        </w:rPr>
        <w:t>2</w:t>
      </w:r>
      <w:r w:rsidRPr="0035288F">
        <w:rPr>
          <w:rFonts w:ascii="Arial" w:hAnsi="Arial" w:cs="Arial"/>
        </w:rPr>
        <w:t>. Zgodnie z art. 455 ust. 1 ustawy Prawo zamówień publicznych przewiduje się możliwość wprowadzenia zmian do treści zawartej umowy w stosunku do  treści oferty na podstawie, której dokonano wyboru Wykonawcy w zakresie</w:t>
      </w:r>
      <w:r>
        <w:rPr>
          <w:rFonts w:ascii="Arial" w:hAnsi="Arial" w:cs="Arial"/>
        </w:rPr>
        <w:t xml:space="preserve"> z</w:t>
      </w:r>
      <w:r w:rsidRPr="0035288F">
        <w:rPr>
          <w:rFonts w:ascii="Arial" w:hAnsi="Arial" w:cs="Arial"/>
        </w:rPr>
        <w:t>miany przedmiotu zamówienia na przedmiot zamówienia o parametrach równych lub wyższych</w:t>
      </w:r>
      <w:r w:rsidRPr="0035288F">
        <w:rPr>
          <w:rFonts w:ascii="Arial" w:hAnsi="Arial" w:cs="Arial"/>
          <w:b/>
        </w:rPr>
        <w:t xml:space="preserve"> </w:t>
      </w:r>
      <w:r w:rsidRPr="0035288F">
        <w:rPr>
          <w:rFonts w:ascii="Arial" w:hAnsi="Arial" w:cs="Arial"/>
        </w:rPr>
        <w:t>przy zachowaniu cen wskazanych w umowie w sytuacji , gdy dostawa oferowanego przedmiotu zamówienia nie jest możliwa z przyczyn niezależnych od Wykonawcy.</w:t>
      </w:r>
    </w:p>
    <w:p w14:paraId="5AAC3D4D" w14:textId="77777777" w:rsidR="00D24F1A" w:rsidRDefault="00D24F1A" w:rsidP="00D24F1A">
      <w:pPr>
        <w:tabs>
          <w:tab w:val="left" w:pos="0"/>
        </w:tabs>
        <w:spacing w:line="240" w:lineRule="auto"/>
        <w:jc w:val="both"/>
        <w:rPr>
          <w:rFonts w:ascii="Arial" w:hAnsi="Arial" w:cs="Arial"/>
        </w:rPr>
      </w:pPr>
      <w:r w:rsidRPr="0035288F">
        <w:rPr>
          <w:rFonts w:ascii="Arial" w:hAnsi="Arial" w:cs="Arial"/>
        </w:rPr>
        <w:t>Zmiana wymaga pisemnego zgłoszenia  przez Wykonawcę zmiany ze wskazaniem parametru produktu nowo zaproponowanego, ze wskazaniem producenta , nazwy handlowej oraz uzasadnieniem okoliczności zmiany i faktu niemożności przewidzenia tej zmiany przez Wykonawcę na etapie składania oferty. Zamawiający  po dokonaniu weryfikacji zgodności  nowo proponowanych zaakceptuje lub negatywnie rozpatrzy wniosek -o zmianę w przypadku gdy wymagania minimalne  w zakresie parametrów, właściwości, standardów jakościowych nie zostaną spełnione.</w:t>
      </w:r>
    </w:p>
    <w:p w14:paraId="1CB8A1CB" w14:textId="77777777" w:rsidR="00D24F1A" w:rsidRPr="00C02F47" w:rsidRDefault="00D24F1A" w:rsidP="00D24F1A">
      <w:pPr>
        <w:widowControl w:val="0"/>
        <w:numPr>
          <w:ilvl w:val="0"/>
          <w:numId w:val="333"/>
        </w:numPr>
        <w:tabs>
          <w:tab w:val="left" w:pos="284"/>
        </w:tabs>
        <w:suppressAutoHyphens/>
        <w:spacing w:after="0" w:line="240" w:lineRule="auto"/>
        <w:ind w:left="0" w:firstLine="0"/>
        <w:jc w:val="both"/>
        <w:rPr>
          <w:rFonts w:ascii="Arial" w:eastAsia="Times New Roman" w:hAnsi="Arial" w:cs="Arial"/>
          <w:kern w:val="1"/>
          <w:lang w:eastAsia="ar-SA"/>
        </w:rPr>
      </w:pPr>
      <w:r w:rsidRPr="005B6F94">
        <w:rPr>
          <w:rFonts w:ascii="Arial" w:eastAsia="Times New Roman" w:hAnsi="Arial" w:cs="Arial"/>
          <w:lang w:eastAsia="pl-PL"/>
        </w:rPr>
        <w:t>Zgodnie z art. 455 ust.2 ustawy Prawo zamówień publicznych dopuszczalne są zmiany umowy bez przeprowadzenia nowego postępowania o udzielanie zamówienia, których łączna wartość jest mniejsza niż progi unijne oraz jest niższa niż 10% wartości pierwotnej umowy, w przypadku zamówienia na usługi lub dostawy, a zmiany te nie powodują zmiany ogólnego charakteru umowy- na tej podstawie całkowita wartość umowy może ulec zwiększeniu o nie więcej niż 10% wartości określonej pierwotnie w umowie , w § 2 ust. 1 umowy na skutek nieznacznego zwiększenia zakresu zamówienia. Zamawiający dokonywać będzie weryfikacji zaproponowanych cen jednostkowych w celu stwierdzenia czy nie przekraczają one aktualnych cen rynkowych.</w:t>
      </w:r>
    </w:p>
    <w:p w14:paraId="7223B505" w14:textId="77777777" w:rsidR="00D24F1A" w:rsidRPr="0035288F" w:rsidRDefault="00D24F1A" w:rsidP="00D24F1A">
      <w:pPr>
        <w:spacing w:line="240" w:lineRule="auto"/>
        <w:rPr>
          <w:rFonts w:ascii="Arial" w:hAnsi="Arial" w:cs="Arial"/>
          <w:b/>
        </w:rPr>
      </w:pPr>
    </w:p>
    <w:p w14:paraId="5EE47D92" w14:textId="77777777" w:rsidR="00D24F1A" w:rsidRPr="0035288F" w:rsidRDefault="00D24F1A" w:rsidP="00D24F1A">
      <w:pPr>
        <w:spacing w:line="240" w:lineRule="auto"/>
        <w:jc w:val="center"/>
        <w:rPr>
          <w:rFonts w:ascii="Arial" w:hAnsi="Arial" w:cs="Arial"/>
          <w:b/>
        </w:rPr>
      </w:pPr>
      <w:r w:rsidRPr="0035288F">
        <w:rPr>
          <w:rFonts w:ascii="Arial" w:hAnsi="Arial" w:cs="Arial"/>
          <w:b/>
        </w:rPr>
        <w:t>§ 12</w:t>
      </w:r>
    </w:p>
    <w:p w14:paraId="7EB23482" w14:textId="77777777" w:rsidR="00D24F1A" w:rsidRPr="0035288F" w:rsidRDefault="00D24F1A" w:rsidP="00D24F1A">
      <w:pPr>
        <w:shd w:val="clear" w:color="auto" w:fill="FFFFFF"/>
        <w:spacing w:line="240" w:lineRule="auto"/>
        <w:ind w:left="284"/>
        <w:jc w:val="both"/>
        <w:rPr>
          <w:rFonts w:ascii="Arial" w:hAnsi="Arial" w:cs="Arial"/>
          <w:bCs/>
        </w:rPr>
      </w:pPr>
      <w:r w:rsidRPr="0035288F">
        <w:rPr>
          <w:rFonts w:ascii="Arial" w:hAnsi="Arial" w:cs="Arial"/>
          <w:b/>
        </w:rPr>
        <w:t>BEZPIECZEŃSTWO INFORMACJI I OCHRONA DANYCH OSOBOWYCH</w:t>
      </w:r>
    </w:p>
    <w:p w14:paraId="159563B4" w14:textId="77777777" w:rsidR="00D24F1A" w:rsidRPr="0035288F" w:rsidRDefault="00D24F1A" w:rsidP="00D24F1A">
      <w:pPr>
        <w:pStyle w:val="Akapitzlist"/>
        <w:widowControl w:val="0"/>
        <w:numPr>
          <w:ilvl w:val="0"/>
          <w:numId w:val="331"/>
        </w:numPr>
        <w:shd w:val="clear" w:color="auto" w:fill="FFFFFF"/>
        <w:tabs>
          <w:tab w:val="left" w:pos="142"/>
          <w:tab w:val="left" w:pos="993"/>
        </w:tabs>
        <w:suppressAutoHyphens/>
        <w:spacing w:after="0" w:line="240" w:lineRule="auto"/>
        <w:ind w:left="284" w:hanging="284"/>
        <w:jc w:val="both"/>
        <w:rPr>
          <w:rFonts w:ascii="Arial" w:hAnsi="Arial" w:cs="Arial"/>
          <w:bCs/>
        </w:rPr>
      </w:pPr>
      <w:r w:rsidRPr="0035288F">
        <w:rPr>
          <w:rFonts w:ascii="Arial" w:hAnsi="Arial" w:cs="Arial"/>
          <w:bCs/>
        </w:rPr>
        <w:t xml:space="preserve">Zamawiający powierza w trybie art. 28 rozporządzenia Parlamentu Europejskiego i Rady (UE) 2016/679 z dnia 27 kwietnia 2016 r. w sprawie ochrony osób fizycznych w związku </w:t>
      </w:r>
      <w:r w:rsidRPr="0035288F">
        <w:rPr>
          <w:rFonts w:ascii="Arial" w:hAnsi="Arial" w:cs="Arial"/>
          <w:bCs/>
        </w:rPr>
        <w:br/>
      </w:r>
      <w:r w:rsidRPr="0035288F">
        <w:rPr>
          <w:rFonts w:ascii="Arial" w:hAnsi="Arial" w:cs="Arial"/>
          <w:bCs/>
        </w:rPr>
        <w:lastRenderedPageBreak/>
        <w:t>z przetwarzaniem danych osobowych i w sprawie swobodnego przepływu takich danych oraz uchylenia dyrektywy 95/46/WE (RODO / ogólne rozporządzenie o ochronie danych). Wykonawcy przetwarzanie danych osobowych w celu i zakresie niezbędnym do wykonania Umowy.</w:t>
      </w:r>
    </w:p>
    <w:p w14:paraId="1F1EA943" w14:textId="77777777" w:rsidR="00D24F1A" w:rsidRPr="0035288F" w:rsidRDefault="00D24F1A" w:rsidP="00D24F1A">
      <w:pPr>
        <w:pStyle w:val="Akapitzlist"/>
        <w:widowControl w:val="0"/>
        <w:numPr>
          <w:ilvl w:val="0"/>
          <w:numId w:val="331"/>
        </w:numPr>
        <w:shd w:val="clear" w:color="auto" w:fill="FFFFFF"/>
        <w:tabs>
          <w:tab w:val="left" w:pos="284"/>
        </w:tabs>
        <w:suppressAutoHyphens/>
        <w:spacing w:after="0" w:line="240" w:lineRule="auto"/>
        <w:ind w:left="284" w:hanging="284"/>
        <w:jc w:val="both"/>
        <w:rPr>
          <w:rFonts w:ascii="Arial" w:hAnsi="Arial" w:cs="Arial"/>
          <w:bCs/>
        </w:rPr>
      </w:pPr>
      <w:r w:rsidRPr="0035288F">
        <w:rPr>
          <w:rFonts w:ascii="Arial" w:hAnsi="Arial" w:cs="Arial"/>
          <w:bCs/>
        </w:rPr>
        <w:t xml:space="preserve">Informacją w rozumieniu Umowy są wszelkie informacje, dokumenty lub dane przekazane Wykonawcy przez Zamawiającego, uzyskane przez Wykonawcę w związku z realizacją Umowy oraz wytworzone przez Wykonawcę na potrzeby realizacji Umowy   </w:t>
      </w:r>
      <w:r w:rsidRPr="0035288F">
        <w:rPr>
          <w:rFonts w:ascii="Arial" w:hAnsi="Arial" w:cs="Arial"/>
        </w:rPr>
        <w:t>wykonawczej</w:t>
      </w:r>
      <w:r w:rsidRPr="0035288F">
        <w:rPr>
          <w:rFonts w:ascii="Arial" w:hAnsi="Arial" w:cs="Arial"/>
          <w:bCs/>
        </w:rPr>
        <w:t>, które chronią prawa osób, których dane dotyczą.</w:t>
      </w:r>
    </w:p>
    <w:p w14:paraId="76504401" w14:textId="77777777" w:rsidR="00D24F1A" w:rsidRPr="0035288F" w:rsidRDefault="00D24F1A" w:rsidP="00D24F1A">
      <w:pPr>
        <w:pStyle w:val="Akapitzlist"/>
        <w:widowControl w:val="0"/>
        <w:numPr>
          <w:ilvl w:val="0"/>
          <w:numId w:val="331"/>
        </w:numPr>
        <w:shd w:val="clear" w:color="auto" w:fill="FFFFFF"/>
        <w:tabs>
          <w:tab w:val="left" w:pos="284"/>
        </w:tabs>
        <w:suppressAutoHyphens/>
        <w:spacing w:after="0" w:line="240" w:lineRule="auto"/>
        <w:ind w:left="284" w:hanging="284"/>
        <w:jc w:val="both"/>
        <w:rPr>
          <w:rFonts w:ascii="Arial" w:hAnsi="Arial" w:cs="Arial"/>
          <w:bCs/>
        </w:rPr>
      </w:pPr>
      <w:r w:rsidRPr="0035288F">
        <w:rPr>
          <w:rFonts w:ascii="Arial" w:hAnsi="Arial" w:cs="Arial"/>
          <w:bCs/>
        </w:rPr>
        <w:t>Przetwarzanie danych osobowych następuje tylko w celu wynikającym z przedmiotu Umowy przedstawionego w § 1.</w:t>
      </w:r>
    </w:p>
    <w:p w14:paraId="004DE44F" w14:textId="77777777" w:rsidR="00D24F1A" w:rsidRPr="0035288F" w:rsidRDefault="00D24F1A" w:rsidP="00D24F1A">
      <w:pPr>
        <w:pStyle w:val="Akapitzlist"/>
        <w:widowControl w:val="0"/>
        <w:numPr>
          <w:ilvl w:val="0"/>
          <w:numId w:val="331"/>
        </w:numPr>
        <w:shd w:val="clear" w:color="auto" w:fill="FFFFFF"/>
        <w:tabs>
          <w:tab w:val="left" w:pos="-7371"/>
          <w:tab w:val="left" w:pos="284"/>
        </w:tabs>
        <w:suppressAutoHyphens/>
        <w:spacing w:after="0" w:line="240" w:lineRule="auto"/>
        <w:ind w:left="284" w:hanging="284"/>
        <w:jc w:val="both"/>
        <w:rPr>
          <w:rFonts w:ascii="Arial" w:hAnsi="Arial" w:cs="Arial"/>
          <w:bCs/>
        </w:rPr>
      </w:pPr>
      <w:r w:rsidRPr="0035288F">
        <w:rPr>
          <w:rFonts w:ascii="Arial" w:hAnsi="Arial" w:cs="Arial"/>
          <w:bCs/>
        </w:rPr>
        <w:t xml:space="preserve">Informacje stanowią własność 41 Bazy Lotnictwa Szkolnego w Dęblinie. </w:t>
      </w:r>
    </w:p>
    <w:p w14:paraId="473C6D9C" w14:textId="77777777" w:rsidR="00D24F1A" w:rsidRPr="0035288F" w:rsidRDefault="00D24F1A" w:rsidP="00D24F1A">
      <w:pPr>
        <w:pStyle w:val="Akapitzlist"/>
        <w:widowControl w:val="0"/>
        <w:numPr>
          <w:ilvl w:val="0"/>
          <w:numId w:val="331"/>
        </w:numPr>
        <w:shd w:val="clear" w:color="auto" w:fill="FFFFFF"/>
        <w:tabs>
          <w:tab w:val="left" w:pos="-7371"/>
          <w:tab w:val="left" w:pos="284"/>
        </w:tabs>
        <w:suppressAutoHyphens/>
        <w:spacing w:after="0" w:line="240" w:lineRule="auto"/>
        <w:ind w:left="284" w:hanging="284"/>
        <w:jc w:val="both"/>
        <w:rPr>
          <w:rFonts w:ascii="Arial" w:hAnsi="Arial" w:cs="Arial"/>
          <w:bCs/>
        </w:rPr>
      </w:pPr>
      <w:r w:rsidRPr="0035288F">
        <w:rPr>
          <w:rFonts w:ascii="Arial" w:hAnsi="Arial" w:cs="Arial"/>
          <w:bCs/>
        </w:rPr>
        <w:t xml:space="preserve">Wykonawca może przetwarzać powierzone mu przez Zamawiającego informacje tylko przez okres obowiązywania Umowy . </w:t>
      </w:r>
    </w:p>
    <w:p w14:paraId="7445DB61" w14:textId="77777777" w:rsidR="00D24F1A" w:rsidRPr="0035288F" w:rsidRDefault="00D24F1A" w:rsidP="00D24F1A">
      <w:pPr>
        <w:pStyle w:val="Akapitzlist"/>
        <w:widowControl w:val="0"/>
        <w:numPr>
          <w:ilvl w:val="0"/>
          <w:numId w:val="331"/>
        </w:numPr>
        <w:shd w:val="clear" w:color="auto" w:fill="FFFFFF"/>
        <w:tabs>
          <w:tab w:val="left" w:pos="-7371"/>
          <w:tab w:val="left" w:pos="284"/>
        </w:tabs>
        <w:suppressAutoHyphens/>
        <w:spacing w:after="0" w:line="240" w:lineRule="auto"/>
        <w:ind w:left="284" w:hanging="284"/>
        <w:jc w:val="both"/>
        <w:rPr>
          <w:rFonts w:ascii="Arial" w:hAnsi="Arial" w:cs="Arial"/>
          <w:bCs/>
        </w:rPr>
      </w:pPr>
      <w:r w:rsidRPr="0035288F">
        <w:rPr>
          <w:rFonts w:ascii="Arial" w:hAnsi="Arial" w:cs="Arial"/>
          <w:bCs/>
        </w:rPr>
        <w:t xml:space="preserve">Wykonawca będzie przetwarzać powierzone dane osobowe zwykłych kategorii pracowników Zamawiającego w następującym zakresie: imion nazwisk, telefonów kontaktowych, numeru dokumentu potwierdzającego tożsamość, stanowiska służbowego itp.  </w:t>
      </w:r>
    </w:p>
    <w:p w14:paraId="36FDFB12" w14:textId="77777777" w:rsidR="00D24F1A" w:rsidRPr="0035288F" w:rsidRDefault="00D24F1A" w:rsidP="00D24F1A">
      <w:pPr>
        <w:pStyle w:val="Akapitzlist"/>
        <w:widowControl w:val="0"/>
        <w:numPr>
          <w:ilvl w:val="0"/>
          <w:numId w:val="331"/>
        </w:numPr>
        <w:shd w:val="clear" w:color="auto" w:fill="FFFFFF"/>
        <w:tabs>
          <w:tab w:val="left" w:pos="-7371"/>
          <w:tab w:val="left" w:pos="284"/>
        </w:tabs>
        <w:suppressAutoHyphens/>
        <w:spacing w:after="0" w:line="240" w:lineRule="auto"/>
        <w:ind w:left="284" w:hanging="284"/>
        <w:jc w:val="both"/>
        <w:rPr>
          <w:rFonts w:ascii="Arial" w:hAnsi="Arial" w:cs="Arial"/>
          <w:bCs/>
        </w:rPr>
      </w:pPr>
      <w:r w:rsidRPr="0035288F">
        <w:rPr>
          <w:rFonts w:ascii="Arial" w:hAnsi="Arial" w:cs="Arial"/>
          <w:bCs/>
        </w:rPr>
        <w:t xml:space="preserve">Wykonawca zobowiązuje się do zachowania w tajemnicy wszystkich informacji, a także sposobów zabezpieczenia informacji, zarówno w trakcie trwania Umowy, jak i po jej wygaśnięciu lub rozwiązaniu. </w:t>
      </w:r>
    </w:p>
    <w:p w14:paraId="4895AB7E" w14:textId="77777777" w:rsidR="00D24F1A" w:rsidRPr="0035288F" w:rsidRDefault="00D24F1A" w:rsidP="00D24F1A">
      <w:pPr>
        <w:pStyle w:val="Akapitzlist"/>
        <w:widowControl w:val="0"/>
        <w:numPr>
          <w:ilvl w:val="0"/>
          <w:numId w:val="331"/>
        </w:numPr>
        <w:shd w:val="clear" w:color="auto" w:fill="FFFFFF"/>
        <w:tabs>
          <w:tab w:val="left" w:pos="-7371"/>
          <w:tab w:val="left" w:pos="284"/>
        </w:tabs>
        <w:suppressAutoHyphens/>
        <w:spacing w:after="0" w:line="240" w:lineRule="auto"/>
        <w:ind w:left="284" w:hanging="284"/>
        <w:jc w:val="both"/>
        <w:rPr>
          <w:rFonts w:ascii="Arial" w:hAnsi="Arial" w:cs="Arial"/>
          <w:bCs/>
        </w:rPr>
      </w:pPr>
      <w:r w:rsidRPr="0035288F">
        <w:rPr>
          <w:rFonts w:ascii="Arial" w:hAnsi="Arial" w:cs="Arial"/>
          <w:bCs/>
        </w:rPr>
        <w:t xml:space="preserve">Wykonawca zobowiązany jest przed przystąpieniem do przetwarzania danych osobowych do zastosowania wszelkich niezbędnych środków technicznych i organizacyjnych zapewniających ochronę przetwarzania informacji, a w szczególności powinien zabezpieczyć informacje przed ich udostępnieniem osobom nieupoważnionym, zabraniem przez osobę nieuprawnioną, przetwarzaniem z naruszeniem postanowień Umowy, zmianą, utratą, uszkodzeniem lub zniszczeniem. </w:t>
      </w:r>
    </w:p>
    <w:p w14:paraId="30E0E554" w14:textId="77777777" w:rsidR="00D24F1A" w:rsidRPr="0035288F" w:rsidRDefault="00D24F1A" w:rsidP="00D24F1A">
      <w:pPr>
        <w:pStyle w:val="Akapitzlist"/>
        <w:widowControl w:val="0"/>
        <w:numPr>
          <w:ilvl w:val="0"/>
          <w:numId w:val="331"/>
        </w:numPr>
        <w:shd w:val="clear" w:color="auto" w:fill="FFFFFF"/>
        <w:tabs>
          <w:tab w:val="left" w:pos="-7371"/>
          <w:tab w:val="left" w:pos="284"/>
        </w:tabs>
        <w:suppressAutoHyphens/>
        <w:spacing w:after="0" w:line="240" w:lineRule="auto"/>
        <w:ind w:left="284" w:hanging="284"/>
        <w:jc w:val="both"/>
        <w:rPr>
          <w:rFonts w:ascii="Arial" w:hAnsi="Arial" w:cs="Arial"/>
          <w:bCs/>
        </w:rPr>
      </w:pPr>
      <w:r w:rsidRPr="0035288F">
        <w:rPr>
          <w:rFonts w:ascii="Arial" w:hAnsi="Arial" w:cs="Arial"/>
          <w:bCs/>
        </w:rPr>
        <w:t>Wykonawca zobowiązuje się do dołożenia najwyższej staranności w celu zabezpieczenia informacji uzyskanych w związku z realizacją Umowy   przed bezprawnym dostępem, rozpowszechnianiem lub przekazaniem stronie trzeciej zgodnie z postanowieniami art. 4 ust. 10) osobom trzecim bądź do państw trzecich na podstawie Rozdziału V RODO.</w:t>
      </w:r>
    </w:p>
    <w:p w14:paraId="3ECA9837" w14:textId="77777777" w:rsidR="00D24F1A" w:rsidRPr="0035288F" w:rsidRDefault="00D24F1A" w:rsidP="00D24F1A">
      <w:pPr>
        <w:pStyle w:val="Akapitzlist"/>
        <w:widowControl w:val="0"/>
        <w:numPr>
          <w:ilvl w:val="0"/>
          <w:numId w:val="331"/>
        </w:numPr>
        <w:shd w:val="clear" w:color="auto" w:fill="FFFFFF"/>
        <w:tabs>
          <w:tab w:val="left" w:pos="-7371"/>
          <w:tab w:val="left" w:pos="284"/>
        </w:tabs>
        <w:suppressAutoHyphens/>
        <w:spacing w:after="0" w:line="240" w:lineRule="auto"/>
        <w:ind w:left="284" w:hanging="426"/>
        <w:jc w:val="both"/>
        <w:rPr>
          <w:rFonts w:ascii="Arial" w:hAnsi="Arial" w:cs="Arial"/>
          <w:bCs/>
        </w:rPr>
      </w:pPr>
      <w:r w:rsidRPr="0035288F">
        <w:rPr>
          <w:rFonts w:ascii="Arial" w:hAnsi="Arial" w:cs="Arial"/>
          <w:bCs/>
        </w:rPr>
        <w:t xml:space="preserve">Wykonawca zobowiązany jest zapewnić wykonanie obowiązków w zakresie bezpieczeństwa informacji, w szczególności dotyczącego zachowania w tajemnicy informacji, także przez osoby, przy pomocy których wykonuje Umowę </w:t>
      </w:r>
      <w:r w:rsidRPr="0035288F">
        <w:rPr>
          <w:rFonts w:ascii="Arial" w:hAnsi="Arial" w:cs="Arial"/>
        </w:rPr>
        <w:t>i Podwykonawców</w:t>
      </w:r>
      <w:r w:rsidRPr="0035288F">
        <w:rPr>
          <w:rFonts w:ascii="Arial" w:hAnsi="Arial" w:cs="Arial"/>
          <w:bCs/>
        </w:rPr>
        <w:t xml:space="preserve">. </w:t>
      </w:r>
    </w:p>
    <w:p w14:paraId="7D3E4181" w14:textId="77777777" w:rsidR="00D24F1A" w:rsidRPr="0035288F" w:rsidRDefault="00D24F1A" w:rsidP="00D24F1A">
      <w:pPr>
        <w:pStyle w:val="Akapitzlist"/>
        <w:widowControl w:val="0"/>
        <w:numPr>
          <w:ilvl w:val="0"/>
          <w:numId w:val="331"/>
        </w:numPr>
        <w:shd w:val="clear" w:color="auto" w:fill="FFFFFF"/>
        <w:tabs>
          <w:tab w:val="left" w:pos="-7371"/>
          <w:tab w:val="left" w:pos="0"/>
          <w:tab w:val="left" w:pos="284"/>
        </w:tabs>
        <w:suppressAutoHyphens/>
        <w:spacing w:after="0" w:line="240" w:lineRule="auto"/>
        <w:ind w:left="284" w:hanging="426"/>
        <w:jc w:val="both"/>
        <w:rPr>
          <w:rFonts w:ascii="Arial" w:hAnsi="Arial" w:cs="Arial"/>
          <w:bCs/>
        </w:rPr>
      </w:pPr>
      <w:r w:rsidRPr="0035288F">
        <w:rPr>
          <w:rFonts w:ascii="Arial" w:hAnsi="Arial" w:cs="Arial"/>
          <w:bCs/>
        </w:rPr>
        <w:t xml:space="preserve">Wykonawca może udostępniać informacje jedynie osobom, przy pomocy których wykonuje Umowę </w:t>
      </w:r>
      <w:r w:rsidRPr="0035288F">
        <w:rPr>
          <w:rFonts w:ascii="Arial" w:hAnsi="Arial" w:cs="Arial"/>
        </w:rPr>
        <w:t>i Podwykonawcom</w:t>
      </w:r>
      <w:r w:rsidRPr="0035288F">
        <w:rPr>
          <w:rFonts w:ascii="Arial" w:hAnsi="Arial" w:cs="Arial"/>
          <w:bCs/>
        </w:rPr>
        <w:t>, którym będą one niezbędne do wykonania powierzonych im czynności i tylko w zakresie, w jakim muszą mieć do nich dostęp dla celów wykonania Umowy.</w:t>
      </w:r>
    </w:p>
    <w:p w14:paraId="5863F5A9" w14:textId="77777777" w:rsidR="00D24F1A" w:rsidRPr="0035288F" w:rsidRDefault="00D24F1A" w:rsidP="00D24F1A">
      <w:pPr>
        <w:pStyle w:val="Akapitzlist"/>
        <w:widowControl w:val="0"/>
        <w:numPr>
          <w:ilvl w:val="0"/>
          <w:numId w:val="331"/>
        </w:numPr>
        <w:shd w:val="clear" w:color="auto" w:fill="FFFFFF"/>
        <w:tabs>
          <w:tab w:val="left" w:pos="-7371"/>
          <w:tab w:val="left" w:pos="284"/>
        </w:tabs>
        <w:suppressAutoHyphens/>
        <w:spacing w:after="0" w:line="240" w:lineRule="auto"/>
        <w:ind w:left="284" w:hanging="426"/>
        <w:jc w:val="both"/>
        <w:rPr>
          <w:rFonts w:ascii="Arial" w:hAnsi="Arial" w:cs="Arial"/>
          <w:bCs/>
        </w:rPr>
      </w:pPr>
      <w:r w:rsidRPr="0035288F">
        <w:rPr>
          <w:rFonts w:ascii="Arial" w:hAnsi="Arial" w:cs="Arial"/>
          <w:bCs/>
        </w:rPr>
        <w:t>Osoby skierowane przez Wykonawcę do realizacji Umowy zobowiązane są przed przystąpieniem do jej wykonania do podpisania zobowiązania do zachowania poufności informacji. Podpisane zobowiązanie należy przed przystąpieniem do realizacji Umowy   przekazać Zamawiającemu.</w:t>
      </w:r>
    </w:p>
    <w:p w14:paraId="0DD441B8" w14:textId="77777777" w:rsidR="00D24F1A" w:rsidRPr="0035288F" w:rsidRDefault="00D24F1A" w:rsidP="00D24F1A">
      <w:pPr>
        <w:pStyle w:val="Akapitzlist"/>
        <w:widowControl w:val="0"/>
        <w:numPr>
          <w:ilvl w:val="0"/>
          <w:numId w:val="331"/>
        </w:numPr>
        <w:shd w:val="clear" w:color="auto" w:fill="FFFFFF"/>
        <w:tabs>
          <w:tab w:val="left" w:pos="-7371"/>
          <w:tab w:val="left" w:pos="284"/>
        </w:tabs>
        <w:suppressAutoHyphens/>
        <w:spacing w:after="0" w:line="240" w:lineRule="auto"/>
        <w:ind w:left="284" w:hanging="426"/>
        <w:jc w:val="both"/>
        <w:rPr>
          <w:rFonts w:ascii="Arial" w:hAnsi="Arial" w:cs="Arial"/>
          <w:bCs/>
        </w:rPr>
      </w:pPr>
      <w:r w:rsidRPr="0035288F">
        <w:rPr>
          <w:rFonts w:ascii="Arial" w:hAnsi="Arial" w:cs="Arial"/>
          <w:bCs/>
        </w:rPr>
        <w:t>Wykonawca ponosi wszelką odpowiedzialność, tak wobec osób trzecich jak i wobec Zamawiającego, za szkody powstałe w związku z niewykonywaniem lub nienależytą realizacją obowiązków dotyczących informacji.</w:t>
      </w:r>
    </w:p>
    <w:p w14:paraId="22E9E3D9" w14:textId="77777777" w:rsidR="00D24F1A" w:rsidRPr="0035288F" w:rsidRDefault="00D24F1A" w:rsidP="00D24F1A">
      <w:pPr>
        <w:pStyle w:val="Akapitzlist"/>
        <w:widowControl w:val="0"/>
        <w:numPr>
          <w:ilvl w:val="0"/>
          <w:numId w:val="331"/>
        </w:numPr>
        <w:suppressAutoHyphens/>
        <w:spacing w:after="0" w:line="240" w:lineRule="auto"/>
        <w:ind w:left="284" w:hanging="426"/>
        <w:rPr>
          <w:rFonts w:ascii="Arial" w:hAnsi="Arial" w:cs="Arial"/>
          <w:bCs/>
        </w:rPr>
      </w:pPr>
      <w:r w:rsidRPr="0035288F">
        <w:rPr>
          <w:rFonts w:ascii="Arial" w:hAnsi="Arial" w:cs="Arial"/>
          <w:bCs/>
        </w:rPr>
        <w:t>Wykonawca zobowiązany jest w terminie do 24 godzin do powiadamiania i raportowania Zamawiającemu o nieuprawnionym ujawnieniu lub udostępnieniu informacji lub o naruszeniu poufności informacji:  na adres e-mail: 41blsz.sgkie@ron.mil.pl.</w:t>
      </w:r>
    </w:p>
    <w:p w14:paraId="01D6B18F" w14:textId="77777777" w:rsidR="00D24F1A" w:rsidRPr="0035288F" w:rsidRDefault="00D24F1A" w:rsidP="00D24F1A">
      <w:pPr>
        <w:pStyle w:val="Akapitzlist"/>
        <w:widowControl w:val="0"/>
        <w:numPr>
          <w:ilvl w:val="0"/>
          <w:numId w:val="331"/>
        </w:numPr>
        <w:shd w:val="clear" w:color="auto" w:fill="FFFFFF"/>
        <w:tabs>
          <w:tab w:val="left" w:pos="-7513"/>
          <w:tab w:val="left" w:pos="-7371"/>
          <w:tab w:val="left" w:pos="284"/>
        </w:tabs>
        <w:suppressAutoHyphens/>
        <w:spacing w:after="0" w:line="240" w:lineRule="auto"/>
        <w:ind w:left="284" w:hanging="568"/>
        <w:jc w:val="both"/>
        <w:rPr>
          <w:rFonts w:ascii="Arial" w:hAnsi="Arial" w:cs="Arial"/>
          <w:bCs/>
        </w:rPr>
      </w:pPr>
      <w:r w:rsidRPr="0035288F">
        <w:rPr>
          <w:rFonts w:ascii="Arial" w:hAnsi="Arial" w:cs="Arial"/>
          <w:bCs/>
        </w:rPr>
        <w:t xml:space="preserve">Wykonawca zobowiązuje się po zakończeniu realizacji Umowy w terminie 14 dni kalendarzowych do zwrotu Zamawiającemu wszelkich informacji, wraz z nośnikami, </w:t>
      </w:r>
    </w:p>
    <w:p w14:paraId="2466777E" w14:textId="77777777" w:rsidR="00D24F1A" w:rsidRPr="0035288F" w:rsidRDefault="00D24F1A" w:rsidP="00D24F1A">
      <w:pPr>
        <w:shd w:val="clear" w:color="auto" w:fill="FFFFFF"/>
        <w:tabs>
          <w:tab w:val="left" w:pos="-7513"/>
          <w:tab w:val="left" w:pos="-7371"/>
          <w:tab w:val="left" w:pos="567"/>
        </w:tabs>
        <w:spacing w:line="240" w:lineRule="auto"/>
        <w:ind w:left="284" w:hanging="568"/>
        <w:jc w:val="both"/>
        <w:rPr>
          <w:rFonts w:ascii="Arial" w:hAnsi="Arial" w:cs="Arial"/>
          <w:bCs/>
        </w:rPr>
      </w:pPr>
      <w:r>
        <w:rPr>
          <w:rFonts w:ascii="Arial" w:hAnsi="Arial" w:cs="Arial"/>
          <w:bCs/>
        </w:rPr>
        <w:t xml:space="preserve">         </w:t>
      </w:r>
      <w:r w:rsidRPr="0035288F">
        <w:rPr>
          <w:rFonts w:ascii="Arial" w:hAnsi="Arial" w:cs="Arial"/>
          <w:bCs/>
        </w:rPr>
        <w:t>a w przypadku utrwalenia przez Wykonawcę informacji – usunięcia z nośników tych   informacji, w tym również sporządzonych kopii zapasowych, oraz zniszczenia wszelkich dokumentów i danych mogących posłużyć do odtworzenia, w całości lub części informacji. Wykonawca złoży Zamawiającemu na tę okoliczność stosowne oświadczenie.</w:t>
      </w:r>
    </w:p>
    <w:p w14:paraId="0A02EDA1" w14:textId="77777777" w:rsidR="00D24F1A" w:rsidRPr="0035288F" w:rsidRDefault="00D24F1A" w:rsidP="00D24F1A">
      <w:pPr>
        <w:pStyle w:val="Akapitzlist"/>
        <w:widowControl w:val="0"/>
        <w:numPr>
          <w:ilvl w:val="0"/>
          <w:numId w:val="331"/>
        </w:numPr>
        <w:shd w:val="clear" w:color="auto" w:fill="FFFFFF"/>
        <w:tabs>
          <w:tab w:val="left" w:pos="-7513"/>
          <w:tab w:val="left" w:pos="-7371"/>
          <w:tab w:val="left" w:pos="284"/>
        </w:tabs>
        <w:suppressAutoHyphens/>
        <w:spacing w:after="0" w:line="240" w:lineRule="auto"/>
        <w:ind w:left="284" w:hanging="426"/>
        <w:jc w:val="both"/>
        <w:rPr>
          <w:rFonts w:ascii="Arial" w:hAnsi="Arial" w:cs="Arial"/>
          <w:bCs/>
        </w:rPr>
      </w:pPr>
      <w:r w:rsidRPr="0035288F">
        <w:rPr>
          <w:rFonts w:ascii="Arial" w:hAnsi="Arial" w:cs="Arial"/>
          <w:bCs/>
        </w:rPr>
        <w:t xml:space="preserve">Wykonawca nie może zwielokrotniać, rozpowszechniać, korzystać w celach niezwiązanych </w:t>
      </w:r>
      <w:r w:rsidRPr="0035288F">
        <w:rPr>
          <w:rFonts w:ascii="Arial" w:hAnsi="Arial" w:cs="Arial"/>
          <w:bCs/>
        </w:rPr>
        <w:lastRenderedPageBreak/>
        <w:t>z realizacją Umowy oraz ujawniać informacji osobom trzecim (</w:t>
      </w:r>
      <w:proofErr w:type="spellStart"/>
      <w:r w:rsidRPr="0035288F">
        <w:rPr>
          <w:rFonts w:ascii="Arial" w:hAnsi="Arial" w:cs="Arial"/>
          <w:bCs/>
        </w:rPr>
        <w:t>podpowierzenie</w:t>
      </w:r>
      <w:proofErr w:type="spellEnd"/>
      <w:r w:rsidRPr="0035288F">
        <w:rPr>
          <w:rFonts w:ascii="Arial" w:hAnsi="Arial" w:cs="Arial"/>
          <w:bCs/>
        </w:rPr>
        <w:t xml:space="preserve">), bez uzyskania w powyższym zakresie pisemnej zgody Zamawiającego, o ile takie informacje nie zostały już podane do publicznej wiadomości lub nie są publicznie dostępne. </w:t>
      </w:r>
    </w:p>
    <w:p w14:paraId="2D62DD3B" w14:textId="77777777" w:rsidR="00D24F1A" w:rsidRPr="0035288F" w:rsidRDefault="00D24F1A" w:rsidP="00D24F1A">
      <w:pPr>
        <w:pStyle w:val="Akapitzlist"/>
        <w:widowControl w:val="0"/>
        <w:numPr>
          <w:ilvl w:val="0"/>
          <w:numId w:val="331"/>
        </w:numPr>
        <w:shd w:val="clear" w:color="auto" w:fill="FFFFFF"/>
        <w:tabs>
          <w:tab w:val="left" w:pos="-7513"/>
          <w:tab w:val="left" w:pos="-7371"/>
          <w:tab w:val="left" w:pos="284"/>
        </w:tabs>
        <w:suppressAutoHyphens/>
        <w:spacing w:after="0" w:line="240" w:lineRule="auto"/>
        <w:ind w:left="284" w:hanging="426"/>
        <w:jc w:val="both"/>
        <w:rPr>
          <w:rFonts w:ascii="Arial" w:hAnsi="Arial" w:cs="Arial"/>
          <w:bCs/>
        </w:rPr>
      </w:pPr>
      <w:r w:rsidRPr="0035288F">
        <w:rPr>
          <w:rFonts w:ascii="Arial" w:hAnsi="Arial" w:cs="Arial"/>
          <w:bCs/>
        </w:rPr>
        <w:t xml:space="preserve">Wykonawca zobowiązany jest: </w:t>
      </w:r>
    </w:p>
    <w:p w14:paraId="44CDEC90" w14:textId="77777777" w:rsidR="00D24F1A" w:rsidRPr="0035288F" w:rsidRDefault="00D24F1A" w:rsidP="00D24F1A">
      <w:pPr>
        <w:pStyle w:val="Akapitzlist"/>
        <w:widowControl w:val="0"/>
        <w:numPr>
          <w:ilvl w:val="0"/>
          <w:numId w:val="332"/>
        </w:numPr>
        <w:shd w:val="clear" w:color="auto" w:fill="FFFFFF"/>
        <w:tabs>
          <w:tab w:val="left" w:pos="284"/>
        </w:tabs>
        <w:suppressAutoHyphens/>
        <w:spacing w:after="0" w:line="240" w:lineRule="auto"/>
        <w:ind w:left="851"/>
        <w:jc w:val="both"/>
        <w:rPr>
          <w:rFonts w:ascii="Arial" w:hAnsi="Arial" w:cs="Arial"/>
          <w:bCs/>
        </w:rPr>
      </w:pPr>
      <w:r w:rsidRPr="0035288F">
        <w:rPr>
          <w:rFonts w:ascii="Arial" w:hAnsi="Arial" w:cs="Arial"/>
          <w:bCs/>
        </w:rPr>
        <w:t xml:space="preserve">zapewnić kontrolę nad tym, jakie informacje, kiedy, przez kogo oraz komu </w:t>
      </w:r>
      <w:r w:rsidRPr="0035288F">
        <w:rPr>
          <w:rFonts w:ascii="Arial" w:hAnsi="Arial" w:cs="Arial"/>
          <w:bCs/>
        </w:rPr>
        <w:br/>
        <w:t>są przekazywane, zwłaszcza gdy przekazuje się je za pomocą teletransmisji danych,</w:t>
      </w:r>
    </w:p>
    <w:p w14:paraId="2AF918C5" w14:textId="77777777" w:rsidR="00D24F1A" w:rsidRPr="0035288F" w:rsidRDefault="00D24F1A" w:rsidP="00D24F1A">
      <w:pPr>
        <w:pStyle w:val="Akapitzlist"/>
        <w:widowControl w:val="0"/>
        <w:numPr>
          <w:ilvl w:val="0"/>
          <w:numId w:val="332"/>
        </w:numPr>
        <w:shd w:val="clear" w:color="auto" w:fill="FFFFFF"/>
        <w:tabs>
          <w:tab w:val="left" w:pos="284"/>
        </w:tabs>
        <w:suppressAutoHyphens/>
        <w:spacing w:after="0" w:line="240" w:lineRule="auto"/>
        <w:ind w:left="851" w:hanging="425"/>
        <w:jc w:val="both"/>
        <w:rPr>
          <w:rFonts w:ascii="Arial" w:hAnsi="Arial" w:cs="Arial"/>
        </w:rPr>
      </w:pPr>
      <w:r w:rsidRPr="0035288F">
        <w:rPr>
          <w:rFonts w:ascii="Arial" w:hAnsi="Arial" w:cs="Arial"/>
          <w:bCs/>
        </w:rPr>
        <w:t>zapewnić, aby osoby, o których mowa w pkt 1, zachowywały w tajemnicy informacje oraz sposoby ich zabezpieczeń.</w:t>
      </w:r>
    </w:p>
    <w:p w14:paraId="313809D8" w14:textId="77777777" w:rsidR="00D24F1A" w:rsidRPr="0035288F" w:rsidRDefault="00D24F1A" w:rsidP="00D24F1A">
      <w:pPr>
        <w:pStyle w:val="Akapitzlist"/>
        <w:widowControl w:val="0"/>
        <w:numPr>
          <w:ilvl w:val="0"/>
          <w:numId w:val="331"/>
        </w:numPr>
        <w:shd w:val="clear" w:color="auto" w:fill="FFFFFF"/>
        <w:tabs>
          <w:tab w:val="left" w:pos="284"/>
        </w:tabs>
        <w:suppressAutoHyphens/>
        <w:spacing w:after="0" w:line="240" w:lineRule="auto"/>
        <w:ind w:left="284" w:hanging="426"/>
        <w:jc w:val="both"/>
        <w:rPr>
          <w:rFonts w:ascii="Arial" w:hAnsi="Arial" w:cs="Arial"/>
        </w:rPr>
      </w:pPr>
      <w:r w:rsidRPr="0035288F">
        <w:rPr>
          <w:rFonts w:ascii="Arial" w:hAnsi="Arial" w:cs="Arial"/>
        </w:rPr>
        <w:t xml:space="preserve">Wykonawca odpowiada za szkodę wyrządzoną Zamawiającemu przez nieuprawnione ujawnienie, przekazanie, wykorzystanie, zbycie lub oferowanie do zbycia informacji otrzymanych od Zamawiającego wbrew postanowieniom </w:t>
      </w:r>
      <w:r w:rsidRPr="0035288F">
        <w:rPr>
          <w:rFonts w:ascii="Arial" w:hAnsi="Arial" w:cs="Arial"/>
          <w:bCs/>
        </w:rPr>
        <w:t xml:space="preserve">Umowy  </w:t>
      </w:r>
      <w:r w:rsidRPr="0035288F">
        <w:rPr>
          <w:rFonts w:ascii="Arial" w:hAnsi="Arial" w:cs="Arial"/>
        </w:rPr>
        <w:t xml:space="preserve">. Zobowiązanie to wiąże Wykonawcę również po rozwiązaniu lub wygaśnięciu Umowy, bez względu na przyczynę (w tym też na podstawie wypowiedzenia lub odstąpienia). </w:t>
      </w:r>
    </w:p>
    <w:p w14:paraId="4DDE79DC" w14:textId="77777777" w:rsidR="00D24F1A" w:rsidRPr="0035288F" w:rsidRDefault="00D24F1A" w:rsidP="00D24F1A">
      <w:pPr>
        <w:pStyle w:val="Akapitzlist"/>
        <w:widowControl w:val="0"/>
        <w:numPr>
          <w:ilvl w:val="0"/>
          <w:numId w:val="331"/>
        </w:numPr>
        <w:shd w:val="clear" w:color="auto" w:fill="FFFFFF"/>
        <w:tabs>
          <w:tab w:val="left" w:pos="284"/>
        </w:tabs>
        <w:suppressAutoHyphens/>
        <w:spacing w:after="0" w:line="240" w:lineRule="auto"/>
        <w:ind w:left="284" w:hanging="426"/>
        <w:jc w:val="both"/>
        <w:rPr>
          <w:rFonts w:ascii="Arial" w:hAnsi="Arial" w:cs="Arial"/>
        </w:rPr>
      </w:pPr>
      <w:r w:rsidRPr="0035288F">
        <w:rPr>
          <w:rFonts w:ascii="Arial" w:hAnsi="Arial" w:cs="Arial"/>
        </w:rPr>
        <w:t xml:space="preserve">W razie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w:t>
      </w:r>
      <w:r w:rsidRPr="0035288F">
        <w:rPr>
          <w:rFonts w:ascii="Arial" w:hAnsi="Arial" w:cs="Arial"/>
        </w:rPr>
        <w:br/>
        <w:t>z dochodzeniem roszczeń przez te osoby trzecie, w tym zasądzonych kwot odszkodowania oraz kosztów obsługi prawnej, w terminie 14 dni od daty doręczenia wezwania do zapłaty.</w:t>
      </w:r>
    </w:p>
    <w:p w14:paraId="6AF5D751" w14:textId="77777777" w:rsidR="00D24F1A" w:rsidRPr="0035288F" w:rsidRDefault="00D24F1A" w:rsidP="00D24F1A">
      <w:pPr>
        <w:pStyle w:val="Akapitzlist"/>
        <w:widowControl w:val="0"/>
        <w:numPr>
          <w:ilvl w:val="0"/>
          <w:numId w:val="331"/>
        </w:numPr>
        <w:shd w:val="clear" w:color="auto" w:fill="FFFFFF"/>
        <w:tabs>
          <w:tab w:val="left" w:pos="284"/>
        </w:tabs>
        <w:suppressAutoHyphens/>
        <w:spacing w:after="0" w:line="240" w:lineRule="auto"/>
        <w:ind w:left="284" w:hanging="426"/>
        <w:jc w:val="both"/>
        <w:rPr>
          <w:rFonts w:ascii="Arial" w:hAnsi="Arial" w:cs="Arial"/>
        </w:rPr>
      </w:pPr>
      <w:r w:rsidRPr="0035288F">
        <w:rPr>
          <w:rFonts w:ascii="Arial" w:hAnsi="Arial" w:cs="Arial"/>
        </w:rPr>
        <w:t xml:space="preserve">Wykonawca zapewni w okresie obowiązywania niniejszej Umowy pełną ochronę danych osobowych, zgodnie z postanowieniami rozporządzenia Parlamentu Europejskiego i Rady (UE) 2016/679 z dnia 27 kwietnia 2016 r. w sprawie ochrony osób fizycznych w związku </w:t>
      </w:r>
      <w:r w:rsidRPr="0035288F">
        <w:rPr>
          <w:rFonts w:ascii="Arial" w:hAnsi="Arial" w:cs="Arial"/>
        </w:rPr>
        <w:br/>
        <w:t xml:space="preserve">z przetwarzaniem danych osobowych i w sprawie swobodnego przepływu takich danych oraz uchylenia dyrektywy 95/46/WE (RODO), a także przepisami ustawy z dnia 10 maja 2018 r. o ochronie danych osobowych.  </w:t>
      </w:r>
    </w:p>
    <w:p w14:paraId="74523BEE" w14:textId="77777777" w:rsidR="00D24F1A" w:rsidRPr="0035288F" w:rsidRDefault="00D24F1A" w:rsidP="00D24F1A">
      <w:pPr>
        <w:pStyle w:val="Akapitzlist"/>
        <w:widowControl w:val="0"/>
        <w:numPr>
          <w:ilvl w:val="0"/>
          <w:numId w:val="331"/>
        </w:numPr>
        <w:shd w:val="clear" w:color="auto" w:fill="FFFFFF"/>
        <w:tabs>
          <w:tab w:val="left" w:pos="0"/>
          <w:tab w:val="left" w:pos="284"/>
        </w:tabs>
        <w:suppressAutoHyphens/>
        <w:spacing w:after="0" w:line="240" w:lineRule="auto"/>
        <w:ind w:left="284" w:hanging="426"/>
        <w:jc w:val="both"/>
        <w:rPr>
          <w:rFonts w:ascii="Arial" w:hAnsi="Arial" w:cs="Arial"/>
        </w:rPr>
      </w:pPr>
      <w:r w:rsidRPr="0035288F">
        <w:rPr>
          <w:rFonts w:ascii="Arial" w:hAnsi="Arial" w:cs="Arial"/>
        </w:rPr>
        <w:t xml:space="preserve">Wykonawca oświadcza, że dysponuje środkami, doświadczeniem, wiedzą </w:t>
      </w:r>
      <w:r w:rsidRPr="0035288F">
        <w:rPr>
          <w:rFonts w:ascii="Arial" w:hAnsi="Arial" w:cs="Arial"/>
        </w:rPr>
        <w:br/>
        <w:t xml:space="preserve">i wykwalifikowanym personelem, gwarantującym prawidłowe przetwarzanie danych osobowych w ramach przedmiotowego zamówienia, w tym należytymi zabezpieczeniami umożliwiającymi przetwarzanie danych osobowych. </w:t>
      </w:r>
    </w:p>
    <w:p w14:paraId="11D1FCE5" w14:textId="77777777" w:rsidR="00D24F1A" w:rsidRPr="0035288F" w:rsidRDefault="00D24F1A" w:rsidP="00D24F1A">
      <w:pPr>
        <w:pStyle w:val="Akapitzlist"/>
        <w:widowControl w:val="0"/>
        <w:numPr>
          <w:ilvl w:val="0"/>
          <w:numId w:val="331"/>
        </w:numPr>
        <w:shd w:val="clear" w:color="auto" w:fill="FFFFFF"/>
        <w:tabs>
          <w:tab w:val="left" w:pos="0"/>
          <w:tab w:val="left" w:pos="284"/>
        </w:tabs>
        <w:suppressAutoHyphens/>
        <w:spacing w:after="0" w:line="240" w:lineRule="auto"/>
        <w:ind w:left="284" w:hanging="426"/>
        <w:jc w:val="both"/>
        <w:rPr>
          <w:rFonts w:ascii="Arial" w:hAnsi="Arial" w:cs="Arial"/>
        </w:rPr>
      </w:pPr>
      <w:r w:rsidRPr="0035288F">
        <w:rPr>
          <w:rFonts w:ascii="Arial" w:hAnsi="Arial" w:cs="Arial"/>
        </w:rPr>
        <w:t xml:space="preserve">Wykonawca zobowiązuje się do niewykorzystywania powierzonych danych w celach innych niż określone w Umowie, oraz przetwarzania ich wyłącznie w miejscu wskazanym w </w:t>
      </w:r>
      <w:r w:rsidRPr="0035288F">
        <w:rPr>
          <w:rFonts w:ascii="Arial" w:hAnsi="Arial" w:cs="Arial"/>
          <w:bCs/>
        </w:rPr>
        <w:t xml:space="preserve">Umowy.  </w:t>
      </w:r>
    </w:p>
    <w:p w14:paraId="3FDF922B" w14:textId="77777777" w:rsidR="00D24F1A" w:rsidRPr="0035288F" w:rsidRDefault="00D24F1A" w:rsidP="00D24F1A">
      <w:pPr>
        <w:pStyle w:val="Akapitzlist"/>
        <w:widowControl w:val="0"/>
        <w:numPr>
          <w:ilvl w:val="0"/>
          <w:numId w:val="331"/>
        </w:numPr>
        <w:shd w:val="clear" w:color="auto" w:fill="FFFFFF"/>
        <w:tabs>
          <w:tab w:val="left" w:pos="0"/>
          <w:tab w:val="left" w:pos="284"/>
        </w:tabs>
        <w:suppressAutoHyphens/>
        <w:spacing w:after="0" w:line="240" w:lineRule="auto"/>
        <w:ind w:left="284" w:hanging="426"/>
        <w:jc w:val="both"/>
        <w:rPr>
          <w:rFonts w:ascii="Arial" w:hAnsi="Arial" w:cs="Arial"/>
        </w:rPr>
      </w:pPr>
      <w:r w:rsidRPr="0035288F">
        <w:rPr>
          <w:rFonts w:ascii="Arial" w:hAnsi="Arial" w:cs="Arial"/>
        </w:rPr>
        <w:t xml:space="preserve">Zamawiający zastrzega sobie możliwość przeprowadzenia kontroli u Wykonawcy </w:t>
      </w:r>
      <w:r w:rsidRPr="0035288F">
        <w:rPr>
          <w:rFonts w:ascii="Arial" w:hAnsi="Arial" w:cs="Arial"/>
        </w:rPr>
        <w:br/>
        <w:t>w zakresie poprawności przetwarzania i zabezpieczenia danych osobowych objętych Umową, a Wykonawca udostępnia Zamawiającemu wszelkie informacje niezbędne do spełnienia obowiązków określonych w art. 28 Rozporządzenia RODO.</w:t>
      </w:r>
    </w:p>
    <w:p w14:paraId="7EF73F34" w14:textId="77777777" w:rsidR="00D24F1A" w:rsidRPr="0035288F" w:rsidRDefault="00D24F1A" w:rsidP="00D24F1A">
      <w:pPr>
        <w:spacing w:line="240" w:lineRule="auto"/>
        <w:jc w:val="center"/>
        <w:rPr>
          <w:rFonts w:ascii="Arial" w:hAnsi="Arial" w:cs="Arial"/>
          <w:b/>
        </w:rPr>
      </w:pPr>
    </w:p>
    <w:p w14:paraId="6E40A7F2" w14:textId="77777777" w:rsidR="00D24F1A" w:rsidRPr="0035288F" w:rsidRDefault="00D24F1A" w:rsidP="00D24F1A">
      <w:pPr>
        <w:spacing w:line="240" w:lineRule="auto"/>
        <w:jc w:val="center"/>
        <w:rPr>
          <w:rFonts w:ascii="Arial" w:hAnsi="Arial" w:cs="Arial"/>
          <w:b/>
        </w:rPr>
      </w:pPr>
      <w:r w:rsidRPr="0035288F">
        <w:rPr>
          <w:rFonts w:ascii="Arial" w:hAnsi="Arial" w:cs="Arial"/>
          <w:b/>
        </w:rPr>
        <w:t>§ 13</w:t>
      </w:r>
    </w:p>
    <w:p w14:paraId="4177EB12" w14:textId="77777777" w:rsidR="00D24F1A" w:rsidRPr="0035288F" w:rsidRDefault="00D24F1A" w:rsidP="00D24F1A">
      <w:pPr>
        <w:spacing w:line="240" w:lineRule="auto"/>
        <w:jc w:val="center"/>
        <w:rPr>
          <w:rFonts w:ascii="Arial" w:hAnsi="Arial" w:cs="Arial"/>
        </w:rPr>
      </w:pPr>
      <w:r w:rsidRPr="0035288F">
        <w:rPr>
          <w:rFonts w:ascii="Arial" w:hAnsi="Arial" w:cs="Arial"/>
          <w:b/>
        </w:rPr>
        <w:t>INNE POSTANOWIENIA</w:t>
      </w:r>
    </w:p>
    <w:p w14:paraId="3081EAA1" w14:textId="77777777" w:rsidR="00D24F1A" w:rsidRPr="0035288F" w:rsidRDefault="00D24F1A" w:rsidP="00D24F1A">
      <w:pPr>
        <w:pStyle w:val="Akapitzlist1"/>
        <w:widowControl w:val="0"/>
        <w:numPr>
          <w:ilvl w:val="0"/>
          <w:numId w:val="326"/>
        </w:numPr>
        <w:spacing w:line="240" w:lineRule="auto"/>
        <w:ind w:left="284" w:hanging="284"/>
        <w:jc w:val="both"/>
        <w:rPr>
          <w:rFonts w:ascii="Arial" w:hAnsi="Arial" w:cs="Arial"/>
          <w:sz w:val="22"/>
          <w:szCs w:val="22"/>
        </w:rPr>
      </w:pPr>
      <w:r w:rsidRPr="0035288F">
        <w:rPr>
          <w:rFonts w:ascii="Arial" w:hAnsi="Arial" w:cs="Arial"/>
          <w:sz w:val="22"/>
          <w:szCs w:val="22"/>
        </w:rPr>
        <w:t xml:space="preserve">Spory wynikłe w trakcie realizacji niniejszej Umowy rozstrzygać będzie Sąd właściwy </w:t>
      </w:r>
      <w:r w:rsidRPr="0035288F">
        <w:rPr>
          <w:rFonts w:ascii="Arial" w:hAnsi="Arial" w:cs="Arial"/>
          <w:sz w:val="22"/>
          <w:szCs w:val="22"/>
        </w:rPr>
        <w:br/>
        <w:t>dla siedziby Zamawiającego.</w:t>
      </w:r>
    </w:p>
    <w:p w14:paraId="0312FB35" w14:textId="77777777" w:rsidR="00D24F1A" w:rsidRPr="0035288F" w:rsidRDefault="00D24F1A" w:rsidP="00D24F1A">
      <w:pPr>
        <w:widowControl w:val="0"/>
        <w:numPr>
          <w:ilvl w:val="0"/>
          <w:numId w:val="326"/>
        </w:numPr>
        <w:suppressAutoHyphens/>
        <w:spacing w:after="0" w:line="240" w:lineRule="auto"/>
        <w:ind w:left="284" w:hanging="284"/>
        <w:jc w:val="both"/>
        <w:rPr>
          <w:rFonts w:ascii="Arial" w:hAnsi="Arial" w:cs="Arial"/>
        </w:rPr>
      </w:pPr>
      <w:r w:rsidRPr="0035288F">
        <w:rPr>
          <w:rFonts w:ascii="Arial" w:hAnsi="Arial" w:cs="Arial"/>
        </w:rPr>
        <w:t>Strony zobowiązują się do niezwłocznego, wzajemnego poinformowania o zmianie swojego adresu zamieszkania/siedziby, danych osobowych/rejestrowych, numeru rachunku bankowego, adresu e-mail itp. Brak takiego powiadomienia będzie skutkować tym, iż wszelka korespondencja, przekazy pieniężne i przelewy bankowe kierowane na dotychczasowy adres, numer, rachunek bankowy będą przez strony traktowane jako doręczone i dokonane w terminie.</w:t>
      </w:r>
    </w:p>
    <w:p w14:paraId="0A3BD622" w14:textId="77777777" w:rsidR="00D24F1A" w:rsidRPr="0035288F" w:rsidRDefault="00D24F1A" w:rsidP="00D24F1A">
      <w:pPr>
        <w:widowControl w:val="0"/>
        <w:numPr>
          <w:ilvl w:val="0"/>
          <w:numId w:val="326"/>
        </w:numPr>
        <w:suppressAutoHyphens/>
        <w:spacing w:after="0" w:line="240" w:lineRule="auto"/>
        <w:ind w:left="284" w:hanging="284"/>
        <w:jc w:val="both"/>
        <w:rPr>
          <w:rFonts w:ascii="Arial" w:hAnsi="Arial" w:cs="Arial"/>
        </w:rPr>
      </w:pPr>
      <w:r w:rsidRPr="0035288F">
        <w:rPr>
          <w:rFonts w:ascii="Arial" w:hAnsi="Arial" w:cs="Arial"/>
        </w:rPr>
        <w:t>Strony postanawiają, że wszelkie oświadczenia Zamawiającego lub Odbiorcy (np. Odbiorcy), w szczególności zgłoszenia reklamacji, mogą być kierowane do Wykonawcy za pomocą poczty elektronicznej na wskazany z w komparycji Umowy adres poczty elektronicznej, z zastrzeżeniem wskazanym w poprzednim ustępie. Powyższe uprawnienia nie wykluczają możliwości osobistego doręczenia oświadczenia w siedzibie Wykonawcy.</w:t>
      </w:r>
    </w:p>
    <w:p w14:paraId="34927A78" w14:textId="77777777" w:rsidR="00D24F1A" w:rsidRPr="0035288F" w:rsidRDefault="00D24F1A" w:rsidP="00D24F1A">
      <w:pPr>
        <w:pStyle w:val="Akapitzlist1"/>
        <w:widowControl w:val="0"/>
        <w:numPr>
          <w:ilvl w:val="0"/>
          <w:numId w:val="326"/>
        </w:numPr>
        <w:spacing w:line="240" w:lineRule="auto"/>
        <w:ind w:left="284" w:hanging="284"/>
        <w:jc w:val="both"/>
        <w:rPr>
          <w:rFonts w:ascii="Arial" w:hAnsi="Arial" w:cs="Arial"/>
          <w:sz w:val="22"/>
          <w:szCs w:val="22"/>
        </w:rPr>
      </w:pPr>
      <w:r w:rsidRPr="0035288F">
        <w:rPr>
          <w:rFonts w:ascii="Arial" w:hAnsi="Arial" w:cs="Arial"/>
          <w:sz w:val="22"/>
          <w:szCs w:val="22"/>
        </w:rPr>
        <w:t>Umowę sporządzono w czterech jednobrzmiących egzemplarzach, z tego otrzymują:</w:t>
      </w:r>
    </w:p>
    <w:p w14:paraId="72712D31" w14:textId="77777777" w:rsidR="00D24F1A" w:rsidRPr="0035288F" w:rsidRDefault="00D24F1A" w:rsidP="00D24F1A">
      <w:pPr>
        <w:spacing w:after="0" w:line="240" w:lineRule="auto"/>
        <w:ind w:left="426"/>
        <w:rPr>
          <w:rFonts w:ascii="Arial" w:hAnsi="Arial" w:cs="Arial"/>
        </w:rPr>
      </w:pPr>
      <w:r w:rsidRPr="0035288F">
        <w:rPr>
          <w:rFonts w:ascii="Arial" w:hAnsi="Arial" w:cs="Arial"/>
        </w:rPr>
        <w:lastRenderedPageBreak/>
        <w:t>Egz. Nr 1 – Zamawiający - Pion Głównego Księgowego……………..</w:t>
      </w:r>
    </w:p>
    <w:p w14:paraId="7ADF990F" w14:textId="77777777" w:rsidR="00D24F1A" w:rsidRPr="0035288F" w:rsidRDefault="00D24F1A" w:rsidP="00D24F1A">
      <w:pPr>
        <w:spacing w:after="0" w:line="240" w:lineRule="auto"/>
        <w:ind w:left="426"/>
        <w:rPr>
          <w:rFonts w:ascii="Arial" w:hAnsi="Arial" w:cs="Arial"/>
        </w:rPr>
      </w:pPr>
      <w:r w:rsidRPr="0035288F">
        <w:rPr>
          <w:rFonts w:ascii="Arial" w:hAnsi="Arial" w:cs="Arial"/>
        </w:rPr>
        <w:t>Egz. Nr 2 – Wykonawca…………..</w:t>
      </w:r>
    </w:p>
    <w:p w14:paraId="6EFFDE64" w14:textId="77777777" w:rsidR="00D24F1A" w:rsidRPr="0035288F" w:rsidRDefault="00D24F1A" w:rsidP="00D24F1A">
      <w:pPr>
        <w:spacing w:after="0" w:line="240" w:lineRule="auto"/>
        <w:ind w:left="426"/>
        <w:rPr>
          <w:rFonts w:ascii="Arial" w:hAnsi="Arial" w:cs="Arial"/>
        </w:rPr>
      </w:pPr>
      <w:r w:rsidRPr="0035288F">
        <w:rPr>
          <w:rFonts w:ascii="Arial" w:hAnsi="Arial" w:cs="Arial"/>
        </w:rPr>
        <w:t>Egz. Nr 3 – Zamawiający - Sekcja Gospodarki Komunalnej…………….</w:t>
      </w:r>
    </w:p>
    <w:p w14:paraId="69038B9A" w14:textId="77777777" w:rsidR="00D24F1A" w:rsidRPr="0035288F" w:rsidRDefault="00D24F1A" w:rsidP="00D24F1A">
      <w:pPr>
        <w:spacing w:after="0" w:line="240" w:lineRule="auto"/>
        <w:ind w:left="426"/>
        <w:rPr>
          <w:rFonts w:ascii="Arial" w:hAnsi="Arial" w:cs="Arial"/>
        </w:rPr>
      </w:pPr>
      <w:r w:rsidRPr="0035288F">
        <w:rPr>
          <w:rFonts w:ascii="Arial" w:hAnsi="Arial" w:cs="Arial"/>
        </w:rPr>
        <w:t>Egz. Nr 4 – Zamawiający - Sekcja Zamówień Publicznych…………….</w:t>
      </w:r>
    </w:p>
    <w:p w14:paraId="480F74BA" w14:textId="77777777" w:rsidR="00D24F1A" w:rsidRDefault="00D24F1A" w:rsidP="00D24F1A">
      <w:pPr>
        <w:spacing w:line="240" w:lineRule="auto"/>
        <w:rPr>
          <w:rFonts w:ascii="Arial" w:hAnsi="Arial" w:cs="Arial"/>
        </w:rPr>
      </w:pPr>
    </w:p>
    <w:p w14:paraId="13FDDEFC" w14:textId="77777777" w:rsidR="00D24F1A" w:rsidRPr="0035288F" w:rsidRDefault="00D24F1A" w:rsidP="00D24F1A">
      <w:pPr>
        <w:spacing w:line="240" w:lineRule="auto"/>
        <w:rPr>
          <w:rFonts w:ascii="Arial" w:hAnsi="Arial" w:cs="Arial"/>
        </w:rPr>
      </w:pPr>
      <w:r w:rsidRPr="0035288F">
        <w:rPr>
          <w:rFonts w:ascii="Arial" w:hAnsi="Arial" w:cs="Arial"/>
        </w:rPr>
        <w:t>Załączniki stanowiące integralną część Umowy:</w:t>
      </w:r>
    </w:p>
    <w:p w14:paraId="0D60341B" w14:textId="77777777" w:rsidR="00D24F1A" w:rsidRPr="0035288F" w:rsidRDefault="00D24F1A" w:rsidP="00D24F1A">
      <w:pPr>
        <w:spacing w:line="240" w:lineRule="auto"/>
        <w:rPr>
          <w:rFonts w:ascii="Arial" w:hAnsi="Arial" w:cs="Arial"/>
          <w:strike/>
        </w:rPr>
      </w:pPr>
      <w:r w:rsidRPr="0035288F">
        <w:rPr>
          <w:rFonts w:ascii="Arial" w:hAnsi="Arial" w:cs="Arial"/>
        </w:rPr>
        <w:t>Załącznik nr 1 – formularz ofertowy</w:t>
      </w:r>
    </w:p>
    <w:p w14:paraId="3EBB9905" w14:textId="77777777" w:rsidR="00D24F1A" w:rsidRPr="0035288F" w:rsidRDefault="00D24F1A" w:rsidP="00D24F1A">
      <w:pPr>
        <w:spacing w:line="240" w:lineRule="auto"/>
        <w:rPr>
          <w:rFonts w:ascii="Arial" w:hAnsi="Arial" w:cs="Arial"/>
        </w:rPr>
      </w:pPr>
    </w:p>
    <w:p w14:paraId="3DEA2AE9" w14:textId="77777777" w:rsidR="00D24F1A" w:rsidRPr="0035288F" w:rsidRDefault="00D24F1A" w:rsidP="00D24F1A">
      <w:pPr>
        <w:spacing w:line="240" w:lineRule="auto"/>
        <w:ind w:firstLine="708"/>
        <w:rPr>
          <w:rFonts w:ascii="Arial" w:hAnsi="Arial" w:cs="Arial"/>
          <w:b/>
        </w:rPr>
      </w:pPr>
      <w:r w:rsidRPr="0035288F">
        <w:rPr>
          <w:rFonts w:ascii="Arial" w:hAnsi="Arial" w:cs="Arial"/>
          <w:b/>
        </w:rPr>
        <w:t>ZAMAWIAJĄCY</w:t>
      </w:r>
      <w:r w:rsidRPr="0035288F">
        <w:rPr>
          <w:rFonts w:ascii="Arial" w:hAnsi="Arial" w:cs="Arial"/>
          <w:b/>
        </w:rPr>
        <w:tab/>
      </w:r>
      <w:r w:rsidRPr="0035288F">
        <w:rPr>
          <w:rFonts w:ascii="Arial" w:hAnsi="Arial" w:cs="Arial"/>
          <w:b/>
        </w:rPr>
        <w:tab/>
      </w:r>
      <w:r w:rsidRPr="0035288F">
        <w:rPr>
          <w:rFonts w:ascii="Arial" w:hAnsi="Arial" w:cs="Arial"/>
          <w:b/>
        </w:rPr>
        <w:tab/>
      </w:r>
      <w:r w:rsidRPr="0035288F">
        <w:rPr>
          <w:rFonts w:ascii="Arial" w:hAnsi="Arial" w:cs="Arial"/>
          <w:b/>
        </w:rPr>
        <w:tab/>
      </w:r>
      <w:r w:rsidRPr="0035288F">
        <w:rPr>
          <w:rFonts w:ascii="Arial" w:hAnsi="Arial" w:cs="Arial"/>
          <w:b/>
        </w:rPr>
        <w:tab/>
      </w:r>
      <w:r w:rsidRPr="0035288F">
        <w:rPr>
          <w:rFonts w:ascii="Arial" w:hAnsi="Arial" w:cs="Arial"/>
          <w:b/>
        </w:rPr>
        <w:tab/>
        <w:t>WYKONAWCA</w:t>
      </w:r>
    </w:p>
    <w:p w14:paraId="5B7CFB2B" w14:textId="77777777" w:rsidR="00D24F1A" w:rsidRPr="0035288F" w:rsidRDefault="00D24F1A" w:rsidP="00D24F1A">
      <w:pPr>
        <w:spacing w:line="240" w:lineRule="auto"/>
        <w:ind w:firstLine="708"/>
        <w:rPr>
          <w:rFonts w:ascii="Arial" w:hAnsi="Arial" w:cs="Arial"/>
          <w:b/>
        </w:rPr>
      </w:pPr>
      <w:r w:rsidRPr="0035288F">
        <w:rPr>
          <w:rFonts w:ascii="Arial" w:hAnsi="Arial" w:cs="Arial"/>
          <w:b/>
        </w:rPr>
        <w:tab/>
      </w:r>
      <w:r w:rsidRPr="0035288F">
        <w:rPr>
          <w:rFonts w:ascii="Arial" w:hAnsi="Arial" w:cs="Arial"/>
          <w:b/>
        </w:rPr>
        <w:tab/>
      </w:r>
      <w:r w:rsidRPr="0035288F">
        <w:rPr>
          <w:rFonts w:ascii="Arial" w:hAnsi="Arial" w:cs="Arial"/>
          <w:b/>
        </w:rPr>
        <w:tab/>
      </w:r>
      <w:r w:rsidRPr="0035288F">
        <w:rPr>
          <w:rFonts w:ascii="Arial" w:hAnsi="Arial" w:cs="Arial"/>
          <w:b/>
        </w:rPr>
        <w:tab/>
      </w:r>
      <w:r w:rsidRPr="0035288F">
        <w:rPr>
          <w:rFonts w:ascii="Arial" w:hAnsi="Arial" w:cs="Arial"/>
          <w:b/>
        </w:rPr>
        <w:tab/>
      </w:r>
    </w:p>
    <w:p w14:paraId="64BC883F" w14:textId="77777777" w:rsidR="00D24F1A" w:rsidRPr="0035288F" w:rsidRDefault="00D24F1A" w:rsidP="00D24F1A">
      <w:pPr>
        <w:spacing w:line="240" w:lineRule="auto"/>
        <w:ind w:firstLine="142"/>
        <w:rPr>
          <w:rFonts w:ascii="Arial" w:hAnsi="Arial" w:cs="Arial"/>
        </w:rPr>
      </w:pPr>
      <w:r w:rsidRPr="0035288F">
        <w:rPr>
          <w:rFonts w:ascii="Arial" w:hAnsi="Arial" w:cs="Arial"/>
          <w:b/>
        </w:rPr>
        <w:t>…………..…………………</w:t>
      </w:r>
      <w:r w:rsidRPr="0035288F">
        <w:rPr>
          <w:rFonts w:ascii="Arial" w:hAnsi="Arial" w:cs="Arial"/>
          <w:b/>
        </w:rPr>
        <w:tab/>
      </w:r>
      <w:r w:rsidRPr="0035288F">
        <w:rPr>
          <w:rFonts w:ascii="Arial" w:hAnsi="Arial" w:cs="Arial"/>
          <w:b/>
        </w:rPr>
        <w:tab/>
      </w:r>
      <w:r w:rsidRPr="0035288F">
        <w:rPr>
          <w:rFonts w:ascii="Arial" w:hAnsi="Arial" w:cs="Arial"/>
          <w:b/>
        </w:rPr>
        <w:tab/>
      </w:r>
      <w:r w:rsidRPr="0035288F">
        <w:rPr>
          <w:rFonts w:ascii="Arial" w:hAnsi="Arial" w:cs="Arial"/>
          <w:b/>
        </w:rPr>
        <w:tab/>
        <w:t>………………………………</w:t>
      </w:r>
    </w:p>
    <w:p w14:paraId="2FC3BABF" w14:textId="77777777" w:rsidR="00D24F1A" w:rsidRPr="0035288F" w:rsidRDefault="00D24F1A" w:rsidP="00D24F1A">
      <w:pPr>
        <w:spacing w:line="240" w:lineRule="auto"/>
        <w:rPr>
          <w:rFonts w:ascii="Arial" w:hAnsi="Arial" w:cs="Arial"/>
        </w:rPr>
      </w:pPr>
    </w:p>
    <w:p w14:paraId="02DFED69" w14:textId="77777777" w:rsidR="00D24F1A" w:rsidRPr="0035288F" w:rsidRDefault="00D24F1A" w:rsidP="00D24F1A">
      <w:pPr>
        <w:tabs>
          <w:tab w:val="left" w:pos="6660"/>
        </w:tabs>
        <w:spacing w:line="240" w:lineRule="auto"/>
        <w:rPr>
          <w:rFonts w:ascii="Arial" w:hAnsi="Arial" w:cs="Arial"/>
        </w:rPr>
      </w:pPr>
      <w:r w:rsidRPr="0035288F">
        <w:rPr>
          <w:rFonts w:ascii="Arial" w:hAnsi="Arial" w:cs="Arial"/>
          <w:b/>
          <w:i/>
        </w:rPr>
        <w:t xml:space="preserve">                                      </w:t>
      </w:r>
    </w:p>
    <w:p w14:paraId="6448E9DC" w14:textId="77777777" w:rsidR="009D1E1D" w:rsidRDefault="009D1E1D"/>
    <w:sectPr w:rsidR="009D1E1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8429C" w14:textId="77777777" w:rsidR="0078573B" w:rsidRDefault="0078573B" w:rsidP="00D24F1A">
      <w:pPr>
        <w:spacing w:after="0" w:line="240" w:lineRule="auto"/>
      </w:pPr>
      <w:r>
        <w:separator/>
      </w:r>
    </w:p>
  </w:endnote>
  <w:endnote w:type="continuationSeparator" w:id="0">
    <w:p w14:paraId="110BB8B0" w14:textId="77777777" w:rsidR="0078573B" w:rsidRDefault="0078573B" w:rsidP="00D24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MT">
    <w:altName w:val="Arial"/>
    <w:charset w:val="01"/>
    <w:family w:val="swiss"/>
    <w:pitch w:val="variable"/>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D41A4" w14:textId="77777777" w:rsidR="00D24F1A" w:rsidRDefault="00D24F1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9638162"/>
      <w:docPartObj>
        <w:docPartGallery w:val="Page Numbers (Bottom of Page)"/>
        <w:docPartUnique/>
      </w:docPartObj>
    </w:sdtPr>
    <w:sdtContent>
      <w:p w14:paraId="2BA9592C" w14:textId="68A807F4" w:rsidR="00D24F1A" w:rsidRDefault="00D24F1A">
        <w:pPr>
          <w:pStyle w:val="Stopka"/>
          <w:jc w:val="right"/>
        </w:pPr>
        <w:r>
          <w:fldChar w:fldCharType="begin"/>
        </w:r>
        <w:r>
          <w:instrText>PAGE   \* MERGEFORMAT</w:instrText>
        </w:r>
        <w:r>
          <w:fldChar w:fldCharType="separate"/>
        </w:r>
        <w:r>
          <w:t>2</w:t>
        </w:r>
        <w:r>
          <w:fldChar w:fldCharType="end"/>
        </w:r>
      </w:p>
    </w:sdtContent>
  </w:sdt>
  <w:p w14:paraId="10A35A4B" w14:textId="77777777" w:rsidR="00D24F1A" w:rsidRDefault="00D24F1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21195" w14:textId="77777777" w:rsidR="00D24F1A" w:rsidRDefault="00D24F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3684E" w14:textId="77777777" w:rsidR="0078573B" w:rsidRDefault="0078573B" w:rsidP="00D24F1A">
      <w:pPr>
        <w:spacing w:after="0" w:line="240" w:lineRule="auto"/>
      </w:pPr>
      <w:r>
        <w:separator/>
      </w:r>
    </w:p>
  </w:footnote>
  <w:footnote w:type="continuationSeparator" w:id="0">
    <w:p w14:paraId="7AF7D76E" w14:textId="77777777" w:rsidR="0078573B" w:rsidRDefault="0078573B" w:rsidP="00D24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0F67E" w14:textId="77777777" w:rsidR="00D24F1A" w:rsidRDefault="00D24F1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FAF01" w14:textId="77777777" w:rsidR="00D24F1A" w:rsidRDefault="00D24F1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DF90E" w14:textId="77777777" w:rsidR="00D24F1A" w:rsidRDefault="00D24F1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00CA17E"/>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name w:val="WW8Num8"/>
    <w:lvl w:ilvl="0">
      <w:start w:val="1"/>
      <w:numFmt w:val="decimal"/>
      <w:lvlText w:val="%1."/>
      <w:lvlJc w:val="left"/>
      <w:pPr>
        <w:tabs>
          <w:tab w:val="num" w:pos="351"/>
        </w:tabs>
        <w:ind w:left="1071" w:hanging="360"/>
      </w:pPr>
      <w:rPr>
        <w:b/>
        <w:szCs w:val="24"/>
      </w:rPr>
    </w:lvl>
    <w:lvl w:ilvl="1">
      <w:start w:val="1"/>
      <w:numFmt w:val="lowerLetter"/>
      <w:lvlText w:val="%2."/>
      <w:lvlJc w:val="left"/>
      <w:pPr>
        <w:tabs>
          <w:tab w:val="num" w:pos="351"/>
        </w:tabs>
        <w:ind w:left="1791" w:hanging="360"/>
      </w:pPr>
    </w:lvl>
    <w:lvl w:ilvl="2">
      <w:start w:val="1"/>
      <w:numFmt w:val="lowerRoman"/>
      <w:lvlText w:val="%2.%3."/>
      <w:lvlJc w:val="right"/>
      <w:pPr>
        <w:tabs>
          <w:tab w:val="num" w:pos="351"/>
        </w:tabs>
        <w:ind w:left="2511" w:hanging="180"/>
      </w:pPr>
    </w:lvl>
    <w:lvl w:ilvl="3">
      <w:start w:val="1"/>
      <w:numFmt w:val="decimal"/>
      <w:lvlText w:val="%2.%3.%4."/>
      <w:lvlJc w:val="left"/>
      <w:pPr>
        <w:tabs>
          <w:tab w:val="num" w:pos="351"/>
        </w:tabs>
        <w:ind w:left="3231" w:hanging="360"/>
      </w:pPr>
    </w:lvl>
    <w:lvl w:ilvl="4">
      <w:start w:val="1"/>
      <w:numFmt w:val="lowerLetter"/>
      <w:lvlText w:val="%2.%3.%4.%5."/>
      <w:lvlJc w:val="left"/>
      <w:pPr>
        <w:tabs>
          <w:tab w:val="num" w:pos="351"/>
        </w:tabs>
        <w:ind w:left="3951" w:hanging="360"/>
      </w:pPr>
    </w:lvl>
    <w:lvl w:ilvl="5">
      <w:start w:val="1"/>
      <w:numFmt w:val="lowerRoman"/>
      <w:lvlText w:val="%2.%3.%4.%5.%6."/>
      <w:lvlJc w:val="right"/>
      <w:pPr>
        <w:tabs>
          <w:tab w:val="num" w:pos="351"/>
        </w:tabs>
        <w:ind w:left="4671" w:hanging="180"/>
      </w:pPr>
    </w:lvl>
    <w:lvl w:ilvl="6">
      <w:start w:val="1"/>
      <w:numFmt w:val="decimal"/>
      <w:lvlText w:val="%2.%3.%4.%5.%6.%7."/>
      <w:lvlJc w:val="left"/>
      <w:pPr>
        <w:tabs>
          <w:tab w:val="num" w:pos="351"/>
        </w:tabs>
        <w:ind w:left="5391" w:hanging="360"/>
      </w:pPr>
    </w:lvl>
    <w:lvl w:ilvl="7">
      <w:start w:val="1"/>
      <w:numFmt w:val="lowerLetter"/>
      <w:lvlText w:val="%2.%3.%4.%5.%6.%7.%8."/>
      <w:lvlJc w:val="left"/>
      <w:pPr>
        <w:tabs>
          <w:tab w:val="num" w:pos="351"/>
        </w:tabs>
        <w:ind w:left="6111" w:hanging="360"/>
      </w:pPr>
    </w:lvl>
    <w:lvl w:ilvl="8">
      <w:start w:val="1"/>
      <w:numFmt w:val="lowerRoman"/>
      <w:lvlText w:val="%2.%3.%4.%5.%6.%7.%8.%9."/>
      <w:lvlJc w:val="right"/>
      <w:pPr>
        <w:tabs>
          <w:tab w:val="num" w:pos="351"/>
        </w:tabs>
        <w:ind w:left="6831" w:hanging="180"/>
      </w:pPr>
    </w:lvl>
  </w:abstractNum>
  <w:abstractNum w:abstractNumId="2" w15:restartNumberingAfterBreak="0">
    <w:nsid w:val="00000002"/>
    <w:multiLevelType w:val="multilevel"/>
    <w:tmpl w:val="00000002"/>
    <w:name w:val="WW8Num9"/>
    <w:lvl w:ilvl="0">
      <w:start w:val="1"/>
      <w:numFmt w:val="decimal"/>
      <w:lvlText w:val="%1."/>
      <w:lvlJc w:val="left"/>
      <w:pPr>
        <w:tabs>
          <w:tab w:val="num" w:pos="282"/>
        </w:tabs>
        <w:ind w:left="1002" w:hanging="360"/>
      </w:pPr>
      <w:rPr>
        <w:rFonts w:cs="Times New Roman"/>
        <w:b/>
        <w:sz w:val="24"/>
        <w:szCs w:val="24"/>
        <w:lang w:val="en-US"/>
      </w:rPr>
    </w:lvl>
    <w:lvl w:ilvl="1">
      <w:start w:val="1"/>
      <w:numFmt w:val="lowerLetter"/>
      <w:lvlText w:val="%2."/>
      <w:lvlJc w:val="left"/>
      <w:pPr>
        <w:tabs>
          <w:tab w:val="num" w:pos="282"/>
        </w:tabs>
        <w:ind w:left="1722" w:hanging="360"/>
      </w:pPr>
    </w:lvl>
    <w:lvl w:ilvl="2">
      <w:start w:val="1"/>
      <w:numFmt w:val="lowerRoman"/>
      <w:lvlText w:val="%2.%3."/>
      <w:lvlJc w:val="right"/>
      <w:pPr>
        <w:tabs>
          <w:tab w:val="num" w:pos="282"/>
        </w:tabs>
        <w:ind w:left="2442" w:hanging="180"/>
      </w:pPr>
    </w:lvl>
    <w:lvl w:ilvl="3">
      <w:start w:val="1"/>
      <w:numFmt w:val="decimal"/>
      <w:lvlText w:val="%2.%3.%4."/>
      <w:lvlJc w:val="left"/>
      <w:pPr>
        <w:tabs>
          <w:tab w:val="num" w:pos="282"/>
        </w:tabs>
        <w:ind w:left="3162" w:hanging="360"/>
      </w:pPr>
    </w:lvl>
    <w:lvl w:ilvl="4">
      <w:start w:val="1"/>
      <w:numFmt w:val="lowerLetter"/>
      <w:lvlText w:val="%2.%3.%4.%5."/>
      <w:lvlJc w:val="left"/>
      <w:pPr>
        <w:tabs>
          <w:tab w:val="num" w:pos="282"/>
        </w:tabs>
        <w:ind w:left="3882" w:hanging="360"/>
      </w:pPr>
    </w:lvl>
    <w:lvl w:ilvl="5">
      <w:start w:val="1"/>
      <w:numFmt w:val="lowerRoman"/>
      <w:lvlText w:val="%2.%3.%4.%5.%6."/>
      <w:lvlJc w:val="right"/>
      <w:pPr>
        <w:tabs>
          <w:tab w:val="num" w:pos="282"/>
        </w:tabs>
        <w:ind w:left="4602" w:hanging="180"/>
      </w:pPr>
    </w:lvl>
    <w:lvl w:ilvl="6">
      <w:start w:val="1"/>
      <w:numFmt w:val="decimal"/>
      <w:lvlText w:val="%2.%3.%4.%5.%6.%7."/>
      <w:lvlJc w:val="left"/>
      <w:pPr>
        <w:tabs>
          <w:tab w:val="num" w:pos="282"/>
        </w:tabs>
        <w:ind w:left="5322" w:hanging="360"/>
      </w:pPr>
    </w:lvl>
    <w:lvl w:ilvl="7">
      <w:start w:val="1"/>
      <w:numFmt w:val="lowerLetter"/>
      <w:lvlText w:val="%2.%3.%4.%5.%6.%7.%8."/>
      <w:lvlJc w:val="left"/>
      <w:pPr>
        <w:tabs>
          <w:tab w:val="num" w:pos="282"/>
        </w:tabs>
        <w:ind w:left="6042" w:hanging="360"/>
      </w:pPr>
    </w:lvl>
    <w:lvl w:ilvl="8">
      <w:start w:val="1"/>
      <w:numFmt w:val="lowerRoman"/>
      <w:lvlText w:val="%2.%3.%4.%5.%6.%7.%8.%9."/>
      <w:lvlJc w:val="right"/>
      <w:pPr>
        <w:tabs>
          <w:tab w:val="num" w:pos="282"/>
        </w:tabs>
        <w:ind w:left="6762" w:hanging="180"/>
      </w:pPr>
    </w:lvl>
  </w:abstractNum>
  <w:abstractNum w:abstractNumId="3" w15:restartNumberingAfterBreak="0">
    <w:nsid w:val="00000003"/>
    <w:multiLevelType w:val="multilevel"/>
    <w:tmpl w:val="00000003"/>
    <w:lvl w:ilvl="0">
      <w:start w:val="1"/>
      <w:numFmt w:val="decimal"/>
      <w:lvlText w:val="%1."/>
      <w:lvlJc w:val="left"/>
      <w:pPr>
        <w:tabs>
          <w:tab w:val="num" w:pos="568"/>
        </w:tabs>
        <w:ind w:left="1288" w:hanging="360"/>
      </w:pPr>
      <w:rPr>
        <w:rFonts w:cs="Times New Roman"/>
        <w:sz w:val="24"/>
        <w:szCs w:val="24"/>
      </w:rPr>
    </w:lvl>
    <w:lvl w:ilvl="1">
      <w:start w:val="1"/>
      <w:numFmt w:val="lowerLetter"/>
      <w:lvlText w:val="%2."/>
      <w:lvlJc w:val="left"/>
      <w:pPr>
        <w:tabs>
          <w:tab w:val="num" w:pos="568"/>
        </w:tabs>
        <w:ind w:left="2008" w:hanging="360"/>
      </w:pPr>
    </w:lvl>
    <w:lvl w:ilvl="2">
      <w:start w:val="1"/>
      <w:numFmt w:val="lowerRoman"/>
      <w:lvlText w:val="%2.%3."/>
      <w:lvlJc w:val="right"/>
      <w:pPr>
        <w:tabs>
          <w:tab w:val="num" w:pos="568"/>
        </w:tabs>
        <w:ind w:left="2728" w:hanging="180"/>
      </w:pPr>
    </w:lvl>
    <w:lvl w:ilvl="3">
      <w:start w:val="1"/>
      <w:numFmt w:val="decimal"/>
      <w:lvlText w:val="%2.%3.%4."/>
      <w:lvlJc w:val="left"/>
      <w:pPr>
        <w:tabs>
          <w:tab w:val="num" w:pos="568"/>
        </w:tabs>
        <w:ind w:left="3448" w:hanging="360"/>
      </w:pPr>
    </w:lvl>
    <w:lvl w:ilvl="4">
      <w:start w:val="1"/>
      <w:numFmt w:val="lowerLetter"/>
      <w:lvlText w:val="%2.%3.%4.%5."/>
      <w:lvlJc w:val="left"/>
      <w:pPr>
        <w:tabs>
          <w:tab w:val="num" w:pos="568"/>
        </w:tabs>
        <w:ind w:left="4168" w:hanging="360"/>
      </w:pPr>
    </w:lvl>
    <w:lvl w:ilvl="5">
      <w:start w:val="1"/>
      <w:numFmt w:val="lowerRoman"/>
      <w:lvlText w:val="%2.%3.%4.%5.%6."/>
      <w:lvlJc w:val="right"/>
      <w:pPr>
        <w:tabs>
          <w:tab w:val="num" w:pos="568"/>
        </w:tabs>
        <w:ind w:left="4888" w:hanging="180"/>
      </w:pPr>
    </w:lvl>
    <w:lvl w:ilvl="6">
      <w:start w:val="1"/>
      <w:numFmt w:val="decimal"/>
      <w:lvlText w:val="%2.%3.%4.%5.%6.%7."/>
      <w:lvlJc w:val="left"/>
      <w:pPr>
        <w:tabs>
          <w:tab w:val="num" w:pos="568"/>
        </w:tabs>
        <w:ind w:left="5608" w:hanging="360"/>
      </w:pPr>
    </w:lvl>
    <w:lvl w:ilvl="7">
      <w:start w:val="1"/>
      <w:numFmt w:val="lowerLetter"/>
      <w:lvlText w:val="%2.%3.%4.%5.%6.%7.%8."/>
      <w:lvlJc w:val="left"/>
      <w:pPr>
        <w:tabs>
          <w:tab w:val="num" w:pos="568"/>
        </w:tabs>
        <w:ind w:left="6328" w:hanging="360"/>
      </w:pPr>
    </w:lvl>
    <w:lvl w:ilvl="8">
      <w:start w:val="1"/>
      <w:numFmt w:val="lowerRoman"/>
      <w:lvlText w:val="%2.%3.%4.%5.%6.%7.%8.%9."/>
      <w:lvlJc w:val="right"/>
      <w:pPr>
        <w:tabs>
          <w:tab w:val="num" w:pos="568"/>
        </w:tabs>
        <w:ind w:left="7048" w:hanging="180"/>
      </w:pPr>
    </w:lvl>
  </w:abstractNum>
  <w:abstractNum w:abstractNumId="4" w15:restartNumberingAfterBreak="0">
    <w:nsid w:val="00000004"/>
    <w:multiLevelType w:val="multilevel"/>
    <w:tmpl w:val="00000004"/>
    <w:lvl w:ilvl="0">
      <w:start w:val="1"/>
      <w:numFmt w:val="decimal"/>
      <w:lvlText w:val="%1."/>
      <w:lvlJc w:val="left"/>
      <w:pPr>
        <w:tabs>
          <w:tab w:val="num" w:pos="2476"/>
        </w:tabs>
        <w:ind w:left="3196" w:hanging="360"/>
      </w:pPr>
      <w:rPr>
        <w:rFonts w:cs="Times New Roman"/>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5"/>
    <w:multiLevelType w:val="multilevel"/>
    <w:tmpl w:val="00000005"/>
    <w:name w:val="WW8Num12"/>
    <w:lvl w:ilvl="0">
      <w:start w:val="1"/>
      <w:numFmt w:val="decimal"/>
      <w:lvlText w:val="%1."/>
      <w:lvlJc w:val="left"/>
      <w:pPr>
        <w:tabs>
          <w:tab w:val="num" w:pos="-76"/>
        </w:tabs>
        <w:ind w:left="644" w:hanging="360"/>
      </w:pPr>
      <w:rPr>
        <w:rFonts w:cs="Times New Roman"/>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6"/>
    <w:multiLevelType w:val="multilevel"/>
    <w:tmpl w:val="00000006"/>
    <w:name w:val="WW8Num13"/>
    <w:lvl w:ilvl="0">
      <w:start w:val="1"/>
      <w:numFmt w:val="decimal"/>
      <w:lvlText w:val="%1."/>
      <w:lvlJc w:val="left"/>
      <w:pPr>
        <w:tabs>
          <w:tab w:val="num" w:pos="0"/>
        </w:tabs>
        <w:ind w:left="720" w:hanging="360"/>
      </w:pPr>
      <w:rPr>
        <w:rFonts w:cs="Times New Roman"/>
        <w:lang w:val="en-US"/>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8Num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lvl w:ilvl="0">
      <w:start w:val="1"/>
      <w:numFmt w:val="decimal"/>
      <w:lvlText w:val="%1."/>
      <w:lvlJc w:val="left"/>
      <w:pPr>
        <w:tabs>
          <w:tab w:val="num" w:pos="0"/>
        </w:tabs>
        <w:ind w:left="720" w:hanging="360"/>
      </w:pPr>
      <w:rPr>
        <w:rFonts w:cs="Times New Roman"/>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D"/>
    <w:multiLevelType w:val="multilevel"/>
    <w:tmpl w:val="F78A2C9C"/>
    <w:name w:val="WWNum13"/>
    <w:lvl w:ilvl="0">
      <w:start w:val="2"/>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0" w15:restartNumberingAfterBreak="0">
    <w:nsid w:val="00000018"/>
    <w:multiLevelType w:val="multilevel"/>
    <w:tmpl w:val="00000018"/>
    <w:name w:val="WW8Num24"/>
    <w:lvl w:ilvl="0">
      <w:start w:val="1"/>
      <w:numFmt w:val="decimal"/>
      <w:lvlText w:val="%1."/>
      <w:lvlJc w:val="left"/>
      <w:pPr>
        <w:tabs>
          <w:tab w:val="num" w:pos="-76"/>
        </w:tabs>
        <w:ind w:left="644" w:hanging="360"/>
      </w:pPr>
      <w:rPr>
        <w:b/>
        <w:position w:val="0"/>
        <w:sz w:val="24"/>
        <w:szCs w:val="24"/>
        <w:vertAlign w:val="baseli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19"/>
    <w:multiLevelType w:val="multilevel"/>
    <w:tmpl w:val="E61C5B9E"/>
    <w:name w:val="WW8Num25"/>
    <w:lvl w:ilvl="0">
      <w:start w:val="1"/>
      <w:numFmt w:val="decimal"/>
      <w:lvlText w:val="%1."/>
      <w:lvlJc w:val="left"/>
      <w:pPr>
        <w:tabs>
          <w:tab w:val="num" w:pos="0"/>
        </w:tabs>
        <w:ind w:left="720" w:hanging="360"/>
      </w:pPr>
      <w:rPr>
        <w:rFonts w:ascii="Arial" w:hAnsi="Arial" w:cs="Arial" w:hint="default"/>
        <w:b/>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1A"/>
    <w:multiLevelType w:val="multilevel"/>
    <w:tmpl w:val="59347B30"/>
    <w:name w:val="WW8Num26"/>
    <w:lvl w:ilvl="0">
      <w:start w:val="1"/>
      <w:numFmt w:val="decimal"/>
      <w:lvlText w:val="%1."/>
      <w:lvlJc w:val="left"/>
      <w:pPr>
        <w:tabs>
          <w:tab w:val="num" w:pos="0"/>
        </w:tabs>
        <w:ind w:left="720" w:hanging="360"/>
      </w:pPr>
      <w:rPr>
        <w:rFonts w:ascii="Arial" w:hAnsi="Arial" w:cs="Arial" w:hint="default"/>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733ED"/>
    <w:multiLevelType w:val="hybridMultilevel"/>
    <w:tmpl w:val="8320C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00850DC"/>
    <w:multiLevelType w:val="hybridMultilevel"/>
    <w:tmpl w:val="DB6C430E"/>
    <w:lvl w:ilvl="0" w:tplc="F8A0A0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04922ED"/>
    <w:multiLevelType w:val="hybridMultilevel"/>
    <w:tmpl w:val="1CEAC764"/>
    <w:lvl w:ilvl="0" w:tplc="FFFFFFFF">
      <w:start w:val="1"/>
      <w:numFmt w:val="decimal"/>
      <w:lvlText w:val="%1."/>
      <w:lvlJc w:val="left"/>
      <w:pPr>
        <w:ind w:left="644" w:hanging="360"/>
      </w:pPr>
      <w:rPr>
        <w:rFonts w:hint="default"/>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6" w15:restartNumberingAfterBreak="0">
    <w:nsid w:val="00655204"/>
    <w:multiLevelType w:val="hybridMultilevel"/>
    <w:tmpl w:val="1CEAC764"/>
    <w:lvl w:ilvl="0" w:tplc="CF8012AA">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0065610F"/>
    <w:multiLevelType w:val="multilevel"/>
    <w:tmpl w:val="246EE05A"/>
    <w:lvl w:ilvl="0">
      <w:start w:val="1"/>
      <w:numFmt w:val="decimal"/>
      <w:lvlText w:val="%1."/>
      <w:lvlJc w:val="left"/>
      <w:pPr>
        <w:tabs>
          <w:tab w:val="num" w:pos="340"/>
        </w:tabs>
        <w:ind w:left="511" w:hanging="227"/>
      </w:pPr>
      <w:rPr>
        <w:rFonts w:hint="default"/>
        <w:b w:val="0"/>
      </w:rPr>
    </w:lvl>
    <w:lvl w:ilvl="1">
      <w:start w:val="1"/>
      <w:numFmt w:val="decimal"/>
      <w:lvlText w:val="%2."/>
      <w:lvlJc w:val="left"/>
      <w:pPr>
        <w:tabs>
          <w:tab w:val="num" w:pos="1440"/>
        </w:tabs>
        <w:ind w:left="1440" w:hanging="360"/>
      </w:pPr>
      <w:rPr>
        <w:rFonts w:cs="Times New Roman" w:hint="default"/>
      </w:rPr>
    </w:lvl>
    <w:lvl w:ilvl="2">
      <w:start w:val="1"/>
      <w:numFmt w:val="decimal"/>
      <w:lvlText w:val="%2.%3."/>
      <w:lvlJc w:val="left"/>
      <w:pPr>
        <w:tabs>
          <w:tab w:val="num" w:pos="2160"/>
        </w:tabs>
        <w:ind w:left="2160" w:hanging="360"/>
      </w:pPr>
      <w:rPr>
        <w:rFonts w:cs="Times New Roman" w:hint="default"/>
      </w:rPr>
    </w:lvl>
    <w:lvl w:ilvl="3">
      <w:start w:val="1"/>
      <w:numFmt w:val="decimal"/>
      <w:lvlText w:val="%2.%3.%4."/>
      <w:lvlJc w:val="left"/>
      <w:pPr>
        <w:tabs>
          <w:tab w:val="num" w:pos="2880"/>
        </w:tabs>
        <w:ind w:left="2880" w:hanging="360"/>
      </w:pPr>
      <w:rPr>
        <w:rFonts w:cs="Times New Roman" w:hint="default"/>
      </w:rPr>
    </w:lvl>
    <w:lvl w:ilvl="4">
      <w:start w:val="1"/>
      <w:numFmt w:val="decimal"/>
      <w:lvlText w:val="%2.%3.%4.%5."/>
      <w:lvlJc w:val="left"/>
      <w:pPr>
        <w:tabs>
          <w:tab w:val="num" w:pos="3600"/>
        </w:tabs>
        <w:ind w:left="3600" w:hanging="360"/>
      </w:pPr>
      <w:rPr>
        <w:rFonts w:cs="Times New Roman" w:hint="default"/>
      </w:rPr>
    </w:lvl>
    <w:lvl w:ilvl="5">
      <w:start w:val="1"/>
      <w:numFmt w:val="decimal"/>
      <w:lvlText w:val="%2.%3.%4.%5.%6."/>
      <w:lvlJc w:val="left"/>
      <w:pPr>
        <w:tabs>
          <w:tab w:val="num" w:pos="4320"/>
        </w:tabs>
        <w:ind w:left="4320" w:hanging="360"/>
      </w:pPr>
      <w:rPr>
        <w:rFonts w:cs="Times New Roman" w:hint="default"/>
      </w:rPr>
    </w:lvl>
    <w:lvl w:ilvl="6">
      <w:start w:val="1"/>
      <w:numFmt w:val="decimal"/>
      <w:lvlText w:val="%2.%3.%4.%5.%6.%7."/>
      <w:lvlJc w:val="left"/>
      <w:pPr>
        <w:tabs>
          <w:tab w:val="num" w:pos="5040"/>
        </w:tabs>
        <w:ind w:left="5040" w:hanging="360"/>
      </w:pPr>
      <w:rPr>
        <w:rFonts w:cs="Times New Roman" w:hint="default"/>
      </w:rPr>
    </w:lvl>
    <w:lvl w:ilvl="7">
      <w:start w:val="1"/>
      <w:numFmt w:val="decimal"/>
      <w:lvlText w:val="%2.%3.%4.%5.%6.%7.%8."/>
      <w:lvlJc w:val="left"/>
      <w:pPr>
        <w:tabs>
          <w:tab w:val="num" w:pos="5760"/>
        </w:tabs>
        <w:ind w:left="5760" w:hanging="360"/>
      </w:pPr>
      <w:rPr>
        <w:rFonts w:cs="Times New Roman" w:hint="default"/>
      </w:rPr>
    </w:lvl>
    <w:lvl w:ilvl="8">
      <w:start w:val="1"/>
      <w:numFmt w:val="decimal"/>
      <w:lvlText w:val="%2.%3.%4.%5.%6.%7.%8.%9."/>
      <w:lvlJc w:val="left"/>
      <w:pPr>
        <w:tabs>
          <w:tab w:val="num" w:pos="6480"/>
        </w:tabs>
        <w:ind w:left="6480" w:hanging="360"/>
      </w:pPr>
      <w:rPr>
        <w:rFonts w:cs="Times New Roman" w:hint="default"/>
      </w:rPr>
    </w:lvl>
  </w:abstractNum>
  <w:abstractNum w:abstractNumId="18" w15:restartNumberingAfterBreak="0">
    <w:nsid w:val="008E7F79"/>
    <w:multiLevelType w:val="hybridMultilevel"/>
    <w:tmpl w:val="DFDE00AA"/>
    <w:lvl w:ilvl="0" w:tplc="0415000B">
      <w:start w:val="1"/>
      <w:numFmt w:val="bullet"/>
      <w:lvlText w:val=""/>
      <w:lvlJc w:val="left"/>
      <w:pPr>
        <w:ind w:left="778" w:hanging="360"/>
      </w:pPr>
      <w:rPr>
        <w:rFonts w:ascii="Wingdings" w:hAnsi="Wingding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9" w15:restartNumberingAfterBreak="0">
    <w:nsid w:val="01210E84"/>
    <w:multiLevelType w:val="multilevel"/>
    <w:tmpl w:val="D67C0956"/>
    <w:lvl w:ilvl="0">
      <w:start w:val="9"/>
      <w:numFmt w:val="decimal"/>
      <w:lvlText w:val="%1."/>
      <w:lvlJc w:val="left"/>
      <w:pPr>
        <w:ind w:left="0" w:firstLine="0"/>
      </w:pPr>
      <w:rPr>
        <w:rFonts w:ascii="Arial" w:eastAsia="Times New Roman" w:hAnsi="Arial" w:cs="Arial" w:hint="default"/>
        <w:b w:val="0"/>
        <w:bCs/>
        <w:i w:val="0"/>
        <w:iCs w:val="0"/>
        <w:smallCaps w:val="0"/>
        <w:strike w:val="0"/>
        <w:color w:val="000000"/>
        <w:spacing w:val="0"/>
        <w:w w:val="100"/>
        <w:position w:val="0"/>
        <w:sz w:val="22"/>
        <w:szCs w:val="22"/>
        <w:u w:val="none"/>
      </w:rPr>
    </w:lvl>
    <w:lvl w:ilvl="1">
      <w:start w:val="2"/>
      <w:numFmt w:val="decimal"/>
      <w:lvlText w:val="%2."/>
      <w:lvlJc w:val="left"/>
      <w:pPr>
        <w:ind w:left="0" w:firstLine="0"/>
      </w:pPr>
      <w:rPr>
        <w:rFonts w:ascii="Arial" w:eastAsia="Times New Roman" w:hAnsi="Arial" w:cs="Arial" w:hint="default"/>
        <w:b/>
        <w:bCs w:val="0"/>
        <w:i w:val="0"/>
        <w:iCs w:val="0"/>
        <w:smallCaps w:val="0"/>
        <w:strike w:val="0"/>
        <w:color w:val="auto"/>
        <w:spacing w:val="0"/>
        <w:w w:val="100"/>
        <w:position w:val="0"/>
        <w:sz w:val="22"/>
        <w:szCs w:val="22"/>
        <w:u w:val="none"/>
        <w:vertAlign w:val="baseline"/>
      </w:rPr>
    </w:lvl>
    <w:lvl w:ilvl="2">
      <w:start w:val="1"/>
      <w:numFmt w:val="decimal"/>
      <w:lvlText w:val="%3."/>
      <w:lvlJc w:val="left"/>
      <w:pPr>
        <w:ind w:left="0" w:firstLine="0"/>
      </w:pPr>
      <w:rPr>
        <w:rFonts w:ascii="Arial" w:eastAsia="Palatino Linotype" w:hAnsi="Arial" w:cs="Arial" w:hint="default"/>
        <w:b/>
        <w:bCs w:val="0"/>
        <w:i w:val="0"/>
        <w:iCs w:val="0"/>
        <w:smallCaps w:val="0"/>
        <w:strike w:val="0"/>
        <w:color w:val="000000"/>
        <w:spacing w:val="0"/>
        <w:w w:val="100"/>
        <w:position w:val="0"/>
        <w:sz w:val="22"/>
        <w:szCs w:val="22"/>
        <w:u w:val="none"/>
      </w:rPr>
    </w:lvl>
    <w:lvl w:ilvl="3">
      <w:start w:val="1"/>
      <w:numFmt w:val="decimal"/>
      <w:lvlText w:val="%4)"/>
      <w:lvlJc w:val="left"/>
      <w:pPr>
        <w:ind w:left="0" w:firstLine="0"/>
      </w:pPr>
      <w:rPr>
        <w:rFonts w:ascii="Times New Roman" w:eastAsia="Palatino Linotype" w:hAnsi="Times New Roman" w:cs="Times New Roman" w:hint="default"/>
        <w:b w:val="0"/>
        <w:bCs/>
        <w:i w:val="0"/>
        <w:iCs w:val="0"/>
        <w:smallCaps w:val="0"/>
        <w:strike w:val="0"/>
        <w:color w:val="000000"/>
        <w:spacing w:val="0"/>
        <w:w w:val="100"/>
        <w:position w:val="0"/>
        <w:sz w:val="24"/>
        <w:szCs w:val="24"/>
        <w:u w:val="none"/>
      </w:rPr>
    </w:lvl>
    <w:lvl w:ilvl="4">
      <w:start w:val="1"/>
      <w:numFmt w:val="decimal"/>
      <w:lvlText w:val="%5."/>
      <w:lvlJc w:val="left"/>
      <w:pPr>
        <w:ind w:left="0" w:firstLine="0"/>
      </w:pPr>
      <w:rPr>
        <w:rFonts w:ascii="Arial" w:eastAsia="Times New Roman" w:hAnsi="Arial" w:cs="Arial" w:hint="default"/>
        <w:b/>
        <w:bCs w:val="0"/>
        <w:i w:val="0"/>
        <w:iCs w:val="0"/>
        <w:smallCaps w:val="0"/>
        <w:strike w:val="0"/>
        <w:color w:val="000000"/>
        <w:spacing w:val="0"/>
        <w:w w:val="100"/>
        <w:position w:val="0"/>
        <w:sz w:val="22"/>
        <w:szCs w:val="22"/>
        <w:u w:val="none"/>
      </w:rPr>
    </w:lvl>
    <w:lvl w:ilvl="5">
      <w:start w:val="1"/>
      <w:numFmt w:val="decimal"/>
      <w:lvlText w:val="%5.%6."/>
      <w:lvlJc w:val="left"/>
      <w:pPr>
        <w:ind w:left="0" w:firstLine="0"/>
      </w:pPr>
      <w:rPr>
        <w:rFonts w:ascii="Arial" w:eastAsia="Palatino Linotype" w:hAnsi="Arial" w:cs="Arial" w:hint="default"/>
        <w:b w:val="0"/>
        <w:bCs/>
        <w:i w:val="0"/>
        <w:iCs w:val="0"/>
        <w:smallCaps w:val="0"/>
        <w:strike w:val="0"/>
        <w:color w:val="000000"/>
        <w:spacing w:val="0"/>
        <w:w w:val="100"/>
        <w:position w:val="0"/>
        <w:sz w:val="22"/>
        <w:szCs w:val="22"/>
        <w:u w:val="none"/>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012C241A"/>
    <w:multiLevelType w:val="multilevel"/>
    <w:tmpl w:val="67FC9FB6"/>
    <w:lvl w:ilvl="0">
      <w:start w:val="16"/>
      <w:numFmt w:val="decimal"/>
      <w:lvlText w:val="%1."/>
      <w:lvlJc w:val="left"/>
      <w:pPr>
        <w:ind w:left="0" w:firstLine="0"/>
      </w:pPr>
      <w:rPr>
        <w:rFonts w:ascii="Arial" w:eastAsia="Times New Roman" w:hAnsi="Arial" w:cs="Arial" w:hint="default"/>
        <w:b w:val="0"/>
        <w:bCs/>
        <w:i w:val="0"/>
        <w:iCs w:val="0"/>
        <w:smallCaps w:val="0"/>
        <w:strike w:val="0"/>
        <w:color w:val="000000"/>
        <w:spacing w:val="0"/>
        <w:w w:val="100"/>
        <w:position w:val="0"/>
        <w:sz w:val="22"/>
        <w:szCs w:val="22"/>
        <w:u w:val="none"/>
      </w:rPr>
    </w:lvl>
    <w:lvl w:ilvl="1">
      <w:start w:val="2"/>
      <w:numFmt w:val="decimal"/>
      <w:lvlText w:val="%2."/>
      <w:lvlJc w:val="left"/>
      <w:pPr>
        <w:ind w:left="0" w:firstLine="0"/>
      </w:pPr>
      <w:rPr>
        <w:rFonts w:ascii="Arial" w:eastAsia="Times New Roman" w:hAnsi="Arial" w:cs="Arial" w:hint="default"/>
        <w:b w:val="0"/>
        <w:bCs/>
        <w:i w:val="0"/>
        <w:iCs w:val="0"/>
        <w:smallCaps w:val="0"/>
        <w:strike w:val="0"/>
        <w:color w:val="auto"/>
        <w:spacing w:val="0"/>
        <w:w w:val="100"/>
        <w:position w:val="0"/>
        <w:sz w:val="22"/>
        <w:szCs w:val="22"/>
        <w:u w:val="none"/>
      </w:rPr>
    </w:lvl>
    <w:lvl w:ilvl="2">
      <w:start w:val="1"/>
      <w:numFmt w:val="decimal"/>
      <w:lvlText w:val="%3."/>
      <w:lvlJc w:val="left"/>
      <w:pPr>
        <w:ind w:left="0" w:firstLine="0"/>
      </w:pPr>
      <w:rPr>
        <w:rFonts w:ascii="Arial" w:eastAsia="Palatino Linotype" w:hAnsi="Arial" w:cs="Arial" w:hint="default"/>
        <w:b w:val="0"/>
        <w:bCs/>
        <w:i w:val="0"/>
        <w:iCs w:val="0"/>
        <w:smallCaps w:val="0"/>
        <w:strike w:val="0"/>
        <w:color w:val="000000"/>
        <w:spacing w:val="0"/>
        <w:w w:val="100"/>
        <w:position w:val="0"/>
        <w:sz w:val="22"/>
        <w:szCs w:val="24"/>
        <w:u w:val="none"/>
      </w:rPr>
    </w:lvl>
    <w:lvl w:ilvl="3">
      <w:start w:val="1"/>
      <w:numFmt w:val="decimal"/>
      <w:lvlText w:val="%4)"/>
      <w:lvlJc w:val="left"/>
      <w:pPr>
        <w:ind w:left="0" w:firstLine="0"/>
      </w:pPr>
      <w:rPr>
        <w:rFonts w:ascii="Times New Roman" w:eastAsia="Palatino Linotype" w:hAnsi="Times New Roman" w:cs="Times New Roman" w:hint="default"/>
        <w:b w:val="0"/>
        <w:bCs/>
        <w:i w:val="0"/>
        <w:iCs w:val="0"/>
        <w:smallCaps w:val="0"/>
        <w:strike w:val="0"/>
        <w:color w:val="000000"/>
        <w:spacing w:val="0"/>
        <w:w w:val="100"/>
        <w:position w:val="0"/>
        <w:sz w:val="24"/>
        <w:szCs w:val="24"/>
        <w:u w:val="none"/>
      </w:rPr>
    </w:lvl>
    <w:lvl w:ilvl="4">
      <w:start w:val="1"/>
      <w:numFmt w:val="decimal"/>
      <w:lvlText w:val="%5."/>
      <w:lvlJc w:val="left"/>
      <w:pPr>
        <w:ind w:left="0" w:firstLine="0"/>
      </w:pPr>
      <w:rPr>
        <w:rFonts w:ascii="Arial" w:eastAsia="Times New Roman" w:hAnsi="Arial" w:cs="Arial" w:hint="default"/>
        <w:b w:val="0"/>
        <w:bCs/>
        <w:i w:val="0"/>
        <w:iCs w:val="0"/>
        <w:smallCaps w:val="0"/>
        <w:strike w:val="0"/>
        <w:color w:val="000000"/>
        <w:spacing w:val="0"/>
        <w:w w:val="100"/>
        <w:position w:val="0"/>
        <w:sz w:val="22"/>
        <w:szCs w:val="22"/>
        <w:u w:val="none"/>
      </w:rPr>
    </w:lvl>
    <w:lvl w:ilvl="5">
      <w:start w:val="1"/>
      <w:numFmt w:val="decimal"/>
      <w:lvlText w:val="%5.%6."/>
      <w:lvlJc w:val="left"/>
      <w:pPr>
        <w:ind w:left="0" w:firstLine="0"/>
      </w:pPr>
      <w:rPr>
        <w:rFonts w:ascii="Arial" w:eastAsia="Palatino Linotype" w:hAnsi="Arial" w:cs="Arial" w:hint="default"/>
        <w:b w:val="0"/>
        <w:bCs/>
        <w:i w:val="0"/>
        <w:iCs w:val="0"/>
        <w:smallCaps w:val="0"/>
        <w:strike w:val="0"/>
        <w:color w:val="000000"/>
        <w:spacing w:val="0"/>
        <w:w w:val="100"/>
        <w:position w:val="0"/>
        <w:sz w:val="22"/>
        <w:szCs w:val="22"/>
        <w:u w:val="none"/>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0150071F"/>
    <w:multiLevelType w:val="multilevel"/>
    <w:tmpl w:val="1AA0E1F2"/>
    <w:lvl w:ilvl="0">
      <w:start w:val="1"/>
      <w:numFmt w:val="decimal"/>
      <w:lvlText w:val="%1."/>
      <w:lvlJc w:val="left"/>
      <w:pPr>
        <w:tabs>
          <w:tab w:val="num" w:pos="340"/>
        </w:tabs>
        <w:ind w:left="511" w:hanging="227"/>
      </w:pPr>
      <w:rPr>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2" w15:restartNumberingAfterBreak="0">
    <w:nsid w:val="01507F93"/>
    <w:multiLevelType w:val="hybridMultilevel"/>
    <w:tmpl w:val="F4C820AC"/>
    <w:lvl w:ilvl="0" w:tplc="DD26955C">
      <w:numFmt w:val="bullet"/>
      <w:lvlText w:val=""/>
      <w:lvlJc w:val="left"/>
      <w:pPr>
        <w:ind w:left="978" w:hanging="284"/>
      </w:pPr>
      <w:rPr>
        <w:rFonts w:ascii="Symbol" w:eastAsia="Symbol" w:hAnsi="Symbol" w:cs="Symbol" w:hint="default"/>
        <w:w w:val="100"/>
        <w:sz w:val="22"/>
        <w:szCs w:val="22"/>
        <w:lang w:val="pl-PL" w:eastAsia="en-US" w:bidi="ar-SA"/>
      </w:rPr>
    </w:lvl>
    <w:lvl w:ilvl="1" w:tplc="585A01DA">
      <w:numFmt w:val="bullet"/>
      <w:lvlText w:val="•"/>
      <w:lvlJc w:val="left"/>
      <w:pPr>
        <w:ind w:left="2479" w:hanging="284"/>
      </w:pPr>
      <w:rPr>
        <w:rFonts w:hint="default"/>
        <w:lang w:val="pl-PL" w:eastAsia="en-US" w:bidi="ar-SA"/>
      </w:rPr>
    </w:lvl>
    <w:lvl w:ilvl="2" w:tplc="4D06466E">
      <w:numFmt w:val="bullet"/>
      <w:lvlText w:val="•"/>
      <w:lvlJc w:val="left"/>
      <w:pPr>
        <w:ind w:left="3979" w:hanging="284"/>
      </w:pPr>
      <w:rPr>
        <w:rFonts w:hint="default"/>
        <w:lang w:val="pl-PL" w:eastAsia="en-US" w:bidi="ar-SA"/>
      </w:rPr>
    </w:lvl>
    <w:lvl w:ilvl="3" w:tplc="806AEF32">
      <w:numFmt w:val="bullet"/>
      <w:lvlText w:val="•"/>
      <w:lvlJc w:val="left"/>
      <w:pPr>
        <w:ind w:left="5479" w:hanging="284"/>
      </w:pPr>
      <w:rPr>
        <w:rFonts w:hint="default"/>
        <w:lang w:val="pl-PL" w:eastAsia="en-US" w:bidi="ar-SA"/>
      </w:rPr>
    </w:lvl>
    <w:lvl w:ilvl="4" w:tplc="E93EB69E">
      <w:numFmt w:val="bullet"/>
      <w:lvlText w:val="•"/>
      <w:lvlJc w:val="left"/>
      <w:pPr>
        <w:ind w:left="6979" w:hanging="284"/>
      </w:pPr>
      <w:rPr>
        <w:rFonts w:hint="default"/>
        <w:lang w:val="pl-PL" w:eastAsia="en-US" w:bidi="ar-SA"/>
      </w:rPr>
    </w:lvl>
    <w:lvl w:ilvl="5" w:tplc="3C888CCA">
      <w:numFmt w:val="bullet"/>
      <w:lvlText w:val="•"/>
      <w:lvlJc w:val="left"/>
      <w:pPr>
        <w:ind w:left="8479" w:hanging="284"/>
      </w:pPr>
      <w:rPr>
        <w:rFonts w:hint="default"/>
        <w:lang w:val="pl-PL" w:eastAsia="en-US" w:bidi="ar-SA"/>
      </w:rPr>
    </w:lvl>
    <w:lvl w:ilvl="6" w:tplc="82B8316E">
      <w:numFmt w:val="bullet"/>
      <w:lvlText w:val="•"/>
      <w:lvlJc w:val="left"/>
      <w:pPr>
        <w:ind w:left="9979" w:hanging="284"/>
      </w:pPr>
      <w:rPr>
        <w:rFonts w:hint="default"/>
        <w:lang w:val="pl-PL" w:eastAsia="en-US" w:bidi="ar-SA"/>
      </w:rPr>
    </w:lvl>
    <w:lvl w:ilvl="7" w:tplc="D7F8067C">
      <w:numFmt w:val="bullet"/>
      <w:lvlText w:val="•"/>
      <w:lvlJc w:val="left"/>
      <w:pPr>
        <w:ind w:left="11478" w:hanging="284"/>
      </w:pPr>
      <w:rPr>
        <w:rFonts w:hint="default"/>
        <w:lang w:val="pl-PL" w:eastAsia="en-US" w:bidi="ar-SA"/>
      </w:rPr>
    </w:lvl>
    <w:lvl w:ilvl="8" w:tplc="2B3AA05C">
      <w:numFmt w:val="bullet"/>
      <w:lvlText w:val="•"/>
      <w:lvlJc w:val="left"/>
      <w:pPr>
        <w:ind w:left="12978" w:hanging="284"/>
      </w:pPr>
      <w:rPr>
        <w:rFonts w:hint="default"/>
        <w:lang w:val="pl-PL" w:eastAsia="en-US" w:bidi="ar-SA"/>
      </w:rPr>
    </w:lvl>
  </w:abstractNum>
  <w:abstractNum w:abstractNumId="23"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4" w15:restartNumberingAfterBreak="0">
    <w:nsid w:val="01FB3975"/>
    <w:multiLevelType w:val="multilevel"/>
    <w:tmpl w:val="F1F040F2"/>
    <w:lvl w:ilvl="0">
      <w:start w:val="31"/>
      <w:numFmt w:val="decimal"/>
      <w:lvlText w:val="%1."/>
      <w:lvlJc w:val="left"/>
      <w:pPr>
        <w:ind w:left="0" w:firstLine="0"/>
      </w:pPr>
      <w:rPr>
        <w:rFonts w:ascii="Arial" w:eastAsia="Times New Roman" w:hAnsi="Arial" w:cs="Arial" w:hint="default"/>
        <w:b w:val="0"/>
        <w:bCs/>
        <w:i w:val="0"/>
        <w:iCs w:val="0"/>
        <w:smallCaps w:val="0"/>
        <w:strike w:val="0"/>
        <w:color w:val="000000"/>
        <w:spacing w:val="0"/>
        <w:w w:val="100"/>
        <w:position w:val="0"/>
        <w:sz w:val="22"/>
        <w:szCs w:val="22"/>
        <w:u w:val="none"/>
      </w:rPr>
    </w:lvl>
    <w:lvl w:ilvl="1">
      <w:start w:val="1"/>
      <w:numFmt w:val="decimal"/>
      <w:lvlText w:val="%2."/>
      <w:lvlJc w:val="left"/>
      <w:pPr>
        <w:ind w:left="0" w:firstLine="0"/>
      </w:pPr>
      <w:rPr>
        <w:rFonts w:ascii="Arial" w:eastAsia="Times New Roman" w:hAnsi="Arial" w:cs="Arial" w:hint="default"/>
        <w:b w:val="0"/>
        <w:bCs/>
        <w:i w:val="0"/>
        <w:iCs w:val="0"/>
        <w:smallCaps w:val="0"/>
        <w:strike w:val="0"/>
        <w:color w:val="auto"/>
        <w:spacing w:val="0"/>
        <w:w w:val="100"/>
        <w:position w:val="0"/>
        <w:sz w:val="22"/>
        <w:szCs w:val="22"/>
        <w:u w:val="none"/>
      </w:rPr>
    </w:lvl>
    <w:lvl w:ilvl="2">
      <w:start w:val="1"/>
      <w:numFmt w:val="decimal"/>
      <w:lvlText w:val="%3."/>
      <w:lvlJc w:val="left"/>
      <w:pPr>
        <w:ind w:left="0" w:firstLine="0"/>
      </w:pPr>
      <w:rPr>
        <w:rFonts w:ascii="Times New Roman" w:eastAsia="Palatino Linotype" w:hAnsi="Times New Roman" w:cs="Times New Roman" w:hint="default"/>
        <w:b w:val="0"/>
        <w:bCs/>
        <w:i w:val="0"/>
        <w:iCs w:val="0"/>
        <w:smallCaps w:val="0"/>
        <w:strike w:val="0"/>
        <w:color w:val="000000"/>
        <w:spacing w:val="0"/>
        <w:w w:val="100"/>
        <w:position w:val="0"/>
        <w:sz w:val="24"/>
        <w:szCs w:val="24"/>
        <w:u w:val="none"/>
      </w:rPr>
    </w:lvl>
    <w:lvl w:ilvl="3">
      <w:start w:val="1"/>
      <w:numFmt w:val="decimal"/>
      <w:lvlText w:val="%4)"/>
      <w:lvlJc w:val="left"/>
      <w:pPr>
        <w:ind w:left="0" w:firstLine="0"/>
      </w:pPr>
      <w:rPr>
        <w:rFonts w:ascii="Times New Roman" w:eastAsia="Palatino Linotype" w:hAnsi="Times New Roman" w:cs="Times New Roman" w:hint="default"/>
        <w:b w:val="0"/>
        <w:bCs/>
        <w:i w:val="0"/>
        <w:iCs w:val="0"/>
        <w:smallCaps w:val="0"/>
        <w:strike w:val="0"/>
        <w:color w:val="000000"/>
        <w:spacing w:val="0"/>
        <w:w w:val="100"/>
        <w:position w:val="0"/>
        <w:sz w:val="24"/>
        <w:szCs w:val="24"/>
        <w:u w:val="none"/>
      </w:rPr>
    </w:lvl>
    <w:lvl w:ilvl="4">
      <w:start w:val="1"/>
      <w:numFmt w:val="decimal"/>
      <w:lvlText w:val="%5."/>
      <w:lvlJc w:val="left"/>
      <w:pPr>
        <w:ind w:left="0" w:firstLine="0"/>
      </w:pPr>
      <w:rPr>
        <w:rFonts w:ascii="Arial" w:eastAsia="Times New Roman" w:hAnsi="Arial" w:cs="Arial" w:hint="default"/>
        <w:b w:val="0"/>
        <w:bCs/>
        <w:i w:val="0"/>
        <w:iCs w:val="0"/>
        <w:smallCaps w:val="0"/>
        <w:strike w:val="0"/>
        <w:color w:val="000000"/>
        <w:spacing w:val="0"/>
        <w:w w:val="100"/>
        <w:position w:val="0"/>
        <w:sz w:val="22"/>
        <w:szCs w:val="22"/>
        <w:u w:val="none"/>
      </w:rPr>
    </w:lvl>
    <w:lvl w:ilvl="5">
      <w:start w:val="1"/>
      <w:numFmt w:val="decimal"/>
      <w:lvlText w:val="%5.%6."/>
      <w:lvlJc w:val="left"/>
      <w:pPr>
        <w:ind w:left="0" w:firstLine="0"/>
      </w:pPr>
      <w:rPr>
        <w:rFonts w:ascii="Arial" w:eastAsia="Palatino Linotype" w:hAnsi="Arial" w:cs="Arial" w:hint="default"/>
        <w:b w:val="0"/>
        <w:bCs/>
        <w:i w:val="0"/>
        <w:iCs w:val="0"/>
        <w:smallCaps w:val="0"/>
        <w:strike w:val="0"/>
        <w:color w:val="000000"/>
        <w:spacing w:val="0"/>
        <w:w w:val="100"/>
        <w:position w:val="0"/>
        <w:sz w:val="22"/>
        <w:szCs w:val="22"/>
        <w:u w:val="none"/>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02077179"/>
    <w:multiLevelType w:val="hybridMultilevel"/>
    <w:tmpl w:val="C3344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36A1B32"/>
    <w:multiLevelType w:val="hybridMultilevel"/>
    <w:tmpl w:val="ABD4951E"/>
    <w:lvl w:ilvl="0" w:tplc="171843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3FC0B40"/>
    <w:multiLevelType w:val="multilevel"/>
    <w:tmpl w:val="7D3CDC8E"/>
    <w:lvl w:ilvl="0">
      <w:start w:val="6"/>
      <w:numFmt w:val="decimal"/>
      <w:lvlText w:val="%1."/>
      <w:lvlJc w:val="left"/>
      <w:pPr>
        <w:ind w:left="284" w:hanging="284"/>
      </w:pPr>
      <w:rPr>
        <w:rFonts w:ascii="Arial" w:eastAsia="Arial" w:hAnsi="Arial" w:cs="Arial" w:hint="default"/>
        <w:b/>
        <w:bCs/>
        <w:spacing w:val="-1"/>
        <w:w w:val="100"/>
        <w:sz w:val="22"/>
        <w:szCs w:val="22"/>
      </w:rPr>
    </w:lvl>
    <w:lvl w:ilvl="1">
      <w:start w:val="1"/>
      <w:numFmt w:val="decimal"/>
      <w:lvlText w:val="%1.%2."/>
      <w:lvlJc w:val="left"/>
      <w:pPr>
        <w:ind w:left="284" w:hanging="708"/>
      </w:pPr>
      <w:rPr>
        <w:rFonts w:ascii="Arial" w:eastAsia="Arial" w:hAnsi="Arial" w:cs="Arial" w:hint="default"/>
        <w:b/>
        <w:bCs/>
        <w:w w:val="100"/>
        <w:sz w:val="22"/>
        <w:szCs w:val="22"/>
      </w:rPr>
    </w:lvl>
    <w:lvl w:ilvl="2">
      <w:numFmt w:val="bullet"/>
      <w:lvlText w:val="•"/>
      <w:lvlJc w:val="left"/>
      <w:pPr>
        <w:ind w:left="2139" w:hanging="708"/>
      </w:pPr>
      <w:rPr>
        <w:rFonts w:hint="default"/>
      </w:rPr>
    </w:lvl>
    <w:lvl w:ilvl="3">
      <w:numFmt w:val="bullet"/>
      <w:lvlText w:val="•"/>
      <w:lvlJc w:val="left"/>
      <w:pPr>
        <w:ind w:left="3065" w:hanging="708"/>
      </w:pPr>
      <w:rPr>
        <w:rFonts w:hint="default"/>
      </w:rPr>
    </w:lvl>
    <w:lvl w:ilvl="4">
      <w:numFmt w:val="bullet"/>
      <w:lvlText w:val="•"/>
      <w:lvlJc w:val="left"/>
      <w:pPr>
        <w:ind w:left="3992" w:hanging="708"/>
      </w:pPr>
      <w:rPr>
        <w:rFonts w:hint="default"/>
      </w:rPr>
    </w:lvl>
    <w:lvl w:ilvl="5">
      <w:numFmt w:val="bullet"/>
      <w:lvlText w:val="•"/>
      <w:lvlJc w:val="left"/>
      <w:pPr>
        <w:ind w:left="4919" w:hanging="708"/>
      </w:pPr>
      <w:rPr>
        <w:rFonts w:hint="default"/>
      </w:rPr>
    </w:lvl>
    <w:lvl w:ilvl="6">
      <w:numFmt w:val="bullet"/>
      <w:lvlText w:val="•"/>
      <w:lvlJc w:val="left"/>
      <w:pPr>
        <w:ind w:left="5845" w:hanging="708"/>
      </w:pPr>
      <w:rPr>
        <w:rFonts w:hint="default"/>
      </w:rPr>
    </w:lvl>
    <w:lvl w:ilvl="7">
      <w:numFmt w:val="bullet"/>
      <w:lvlText w:val="•"/>
      <w:lvlJc w:val="left"/>
      <w:pPr>
        <w:ind w:left="6772" w:hanging="708"/>
      </w:pPr>
      <w:rPr>
        <w:rFonts w:hint="default"/>
      </w:rPr>
    </w:lvl>
    <w:lvl w:ilvl="8">
      <w:numFmt w:val="bullet"/>
      <w:lvlText w:val="•"/>
      <w:lvlJc w:val="left"/>
      <w:pPr>
        <w:ind w:left="7699" w:hanging="708"/>
      </w:pPr>
      <w:rPr>
        <w:rFonts w:hint="default"/>
      </w:rPr>
    </w:lvl>
  </w:abstractNum>
  <w:abstractNum w:abstractNumId="28" w15:restartNumberingAfterBreak="0">
    <w:nsid w:val="04136AEE"/>
    <w:multiLevelType w:val="multilevel"/>
    <w:tmpl w:val="E9947FE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9" w15:restartNumberingAfterBreak="0">
    <w:nsid w:val="044509D7"/>
    <w:multiLevelType w:val="hybridMultilevel"/>
    <w:tmpl w:val="689C93D6"/>
    <w:lvl w:ilvl="0" w:tplc="138AF28A">
      <w:start w:val="1"/>
      <w:numFmt w:val="decimal"/>
      <w:lvlText w:val="%1."/>
      <w:lvlJc w:val="left"/>
      <w:pPr>
        <w:ind w:left="720" w:hanging="360"/>
      </w:pPr>
      <w:rPr>
        <w:b/>
        <w:bCs/>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0447403D"/>
    <w:multiLevelType w:val="multilevel"/>
    <w:tmpl w:val="477E1136"/>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0590209E"/>
    <w:multiLevelType w:val="multilevel"/>
    <w:tmpl w:val="D8362362"/>
    <w:lvl w:ilvl="0">
      <w:start w:val="1"/>
      <w:numFmt w:val="decimal"/>
      <w:lvlText w:val="%1."/>
      <w:lvlJc w:val="left"/>
      <w:pPr>
        <w:ind w:left="218" w:hanging="284"/>
      </w:pPr>
      <w:rPr>
        <w:rFonts w:ascii="Arial MT" w:eastAsia="Arial MT" w:hAnsi="Arial MT" w:cs="Arial MT" w:hint="default"/>
        <w:spacing w:val="-1"/>
        <w:w w:val="100"/>
        <w:sz w:val="22"/>
        <w:szCs w:val="22"/>
        <w:lang w:val="pl-PL" w:eastAsia="en-US" w:bidi="ar-SA"/>
      </w:rPr>
    </w:lvl>
    <w:lvl w:ilvl="1">
      <w:start w:val="1"/>
      <w:numFmt w:val="decimal"/>
      <w:lvlText w:val="%1.%2."/>
      <w:lvlJc w:val="left"/>
      <w:pPr>
        <w:ind w:left="588" w:hanging="370"/>
      </w:pPr>
      <w:rPr>
        <w:rFonts w:hint="default"/>
        <w:b/>
        <w:bCs/>
        <w:w w:val="100"/>
        <w:u w:val="thick" w:color="000000"/>
        <w:lang w:val="pl-PL" w:eastAsia="en-US" w:bidi="ar-SA"/>
      </w:rPr>
    </w:lvl>
    <w:lvl w:ilvl="2">
      <w:start w:val="1"/>
      <w:numFmt w:val="decimal"/>
      <w:lvlText w:val="%1.%2.%3."/>
      <w:lvlJc w:val="left"/>
      <w:pPr>
        <w:ind w:left="552" w:hanging="552"/>
      </w:pPr>
      <w:rPr>
        <w:rFonts w:hint="default"/>
        <w:b/>
        <w:bCs/>
        <w:spacing w:val="-3"/>
        <w:w w:val="100"/>
        <w:u w:val="single" w:color="000000"/>
        <w:lang w:val="pl-PL" w:eastAsia="en-US" w:bidi="ar-SA"/>
      </w:rPr>
    </w:lvl>
    <w:lvl w:ilvl="3">
      <w:start w:val="1"/>
      <w:numFmt w:val="decimal"/>
      <w:lvlText w:val="%1.%2.%3.%4."/>
      <w:lvlJc w:val="left"/>
      <w:pPr>
        <w:ind w:left="218" w:hanging="994"/>
      </w:pPr>
      <w:rPr>
        <w:rFonts w:ascii="Arial" w:eastAsia="Arial" w:hAnsi="Arial" w:cs="Arial" w:hint="default"/>
        <w:b/>
        <w:bCs/>
        <w:spacing w:val="-3"/>
        <w:w w:val="100"/>
        <w:sz w:val="22"/>
        <w:szCs w:val="22"/>
        <w:lang w:val="pl-PL" w:eastAsia="en-US" w:bidi="ar-SA"/>
      </w:rPr>
    </w:lvl>
    <w:lvl w:ilvl="4">
      <w:numFmt w:val="bullet"/>
      <w:lvlText w:val="•"/>
      <w:lvlJc w:val="left"/>
      <w:pPr>
        <w:ind w:left="2956" w:hanging="994"/>
      </w:pPr>
      <w:rPr>
        <w:rFonts w:hint="default"/>
        <w:lang w:val="pl-PL" w:eastAsia="en-US" w:bidi="ar-SA"/>
      </w:rPr>
    </w:lvl>
    <w:lvl w:ilvl="5">
      <w:numFmt w:val="bullet"/>
      <w:lvlText w:val="•"/>
      <w:lvlJc w:val="left"/>
      <w:pPr>
        <w:ind w:left="4044" w:hanging="994"/>
      </w:pPr>
      <w:rPr>
        <w:rFonts w:hint="default"/>
        <w:lang w:val="pl-PL" w:eastAsia="en-US" w:bidi="ar-SA"/>
      </w:rPr>
    </w:lvl>
    <w:lvl w:ilvl="6">
      <w:numFmt w:val="bullet"/>
      <w:lvlText w:val="•"/>
      <w:lvlJc w:val="left"/>
      <w:pPr>
        <w:ind w:left="5133" w:hanging="994"/>
      </w:pPr>
      <w:rPr>
        <w:rFonts w:hint="default"/>
        <w:lang w:val="pl-PL" w:eastAsia="en-US" w:bidi="ar-SA"/>
      </w:rPr>
    </w:lvl>
    <w:lvl w:ilvl="7">
      <w:numFmt w:val="bullet"/>
      <w:lvlText w:val="•"/>
      <w:lvlJc w:val="left"/>
      <w:pPr>
        <w:ind w:left="6221" w:hanging="994"/>
      </w:pPr>
      <w:rPr>
        <w:rFonts w:hint="default"/>
        <w:lang w:val="pl-PL" w:eastAsia="en-US" w:bidi="ar-SA"/>
      </w:rPr>
    </w:lvl>
    <w:lvl w:ilvl="8">
      <w:numFmt w:val="bullet"/>
      <w:lvlText w:val="•"/>
      <w:lvlJc w:val="left"/>
      <w:pPr>
        <w:ind w:left="7309" w:hanging="994"/>
      </w:pPr>
      <w:rPr>
        <w:rFonts w:hint="default"/>
        <w:lang w:val="pl-PL" w:eastAsia="en-US" w:bidi="ar-SA"/>
      </w:rPr>
    </w:lvl>
  </w:abstractNum>
  <w:abstractNum w:abstractNumId="32" w15:restartNumberingAfterBreak="0">
    <w:nsid w:val="05B04DC4"/>
    <w:multiLevelType w:val="hybridMultilevel"/>
    <w:tmpl w:val="7742B190"/>
    <w:lvl w:ilvl="0" w:tplc="0415000B">
      <w:start w:val="1"/>
      <w:numFmt w:val="bullet"/>
      <w:lvlText w:val=""/>
      <w:lvlJc w:val="left"/>
      <w:pPr>
        <w:ind w:left="720" w:hanging="363"/>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6E3550D"/>
    <w:multiLevelType w:val="hybridMultilevel"/>
    <w:tmpl w:val="75F23CAE"/>
    <w:lvl w:ilvl="0" w:tplc="04150001">
      <w:start w:val="1"/>
      <w:numFmt w:val="bullet"/>
      <w:lvlText w:val=""/>
      <w:lvlJc w:val="left"/>
      <w:pPr>
        <w:ind w:left="3342" w:hanging="360"/>
      </w:pPr>
      <w:rPr>
        <w:rFonts w:ascii="Symbol" w:hAnsi="Symbol" w:hint="default"/>
      </w:rPr>
    </w:lvl>
    <w:lvl w:ilvl="1" w:tplc="04150003">
      <w:start w:val="1"/>
      <w:numFmt w:val="bullet"/>
      <w:lvlText w:val="o"/>
      <w:lvlJc w:val="left"/>
      <w:pPr>
        <w:ind w:left="4062" w:hanging="360"/>
      </w:pPr>
      <w:rPr>
        <w:rFonts w:ascii="Courier New" w:hAnsi="Courier New" w:cs="Courier New" w:hint="default"/>
      </w:rPr>
    </w:lvl>
    <w:lvl w:ilvl="2" w:tplc="04150005" w:tentative="1">
      <w:start w:val="1"/>
      <w:numFmt w:val="bullet"/>
      <w:lvlText w:val=""/>
      <w:lvlJc w:val="left"/>
      <w:pPr>
        <w:ind w:left="4782" w:hanging="360"/>
      </w:pPr>
      <w:rPr>
        <w:rFonts w:ascii="Wingdings" w:hAnsi="Wingdings" w:hint="default"/>
      </w:rPr>
    </w:lvl>
    <w:lvl w:ilvl="3" w:tplc="04150001" w:tentative="1">
      <w:start w:val="1"/>
      <w:numFmt w:val="bullet"/>
      <w:lvlText w:val=""/>
      <w:lvlJc w:val="left"/>
      <w:pPr>
        <w:ind w:left="5502" w:hanging="360"/>
      </w:pPr>
      <w:rPr>
        <w:rFonts w:ascii="Symbol" w:hAnsi="Symbol" w:hint="default"/>
      </w:rPr>
    </w:lvl>
    <w:lvl w:ilvl="4" w:tplc="04150003" w:tentative="1">
      <w:start w:val="1"/>
      <w:numFmt w:val="bullet"/>
      <w:lvlText w:val="o"/>
      <w:lvlJc w:val="left"/>
      <w:pPr>
        <w:ind w:left="6222" w:hanging="360"/>
      </w:pPr>
      <w:rPr>
        <w:rFonts w:ascii="Courier New" w:hAnsi="Courier New" w:cs="Courier New" w:hint="default"/>
      </w:rPr>
    </w:lvl>
    <w:lvl w:ilvl="5" w:tplc="04150005" w:tentative="1">
      <w:start w:val="1"/>
      <w:numFmt w:val="bullet"/>
      <w:lvlText w:val=""/>
      <w:lvlJc w:val="left"/>
      <w:pPr>
        <w:ind w:left="6942" w:hanging="360"/>
      </w:pPr>
      <w:rPr>
        <w:rFonts w:ascii="Wingdings" w:hAnsi="Wingdings" w:hint="default"/>
      </w:rPr>
    </w:lvl>
    <w:lvl w:ilvl="6" w:tplc="04150001" w:tentative="1">
      <w:start w:val="1"/>
      <w:numFmt w:val="bullet"/>
      <w:lvlText w:val=""/>
      <w:lvlJc w:val="left"/>
      <w:pPr>
        <w:ind w:left="7662" w:hanging="360"/>
      </w:pPr>
      <w:rPr>
        <w:rFonts w:ascii="Symbol" w:hAnsi="Symbol" w:hint="default"/>
      </w:rPr>
    </w:lvl>
    <w:lvl w:ilvl="7" w:tplc="04150003" w:tentative="1">
      <w:start w:val="1"/>
      <w:numFmt w:val="bullet"/>
      <w:lvlText w:val="o"/>
      <w:lvlJc w:val="left"/>
      <w:pPr>
        <w:ind w:left="8382" w:hanging="360"/>
      </w:pPr>
      <w:rPr>
        <w:rFonts w:ascii="Courier New" w:hAnsi="Courier New" w:cs="Courier New" w:hint="default"/>
      </w:rPr>
    </w:lvl>
    <w:lvl w:ilvl="8" w:tplc="04150005" w:tentative="1">
      <w:start w:val="1"/>
      <w:numFmt w:val="bullet"/>
      <w:lvlText w:val=""/>
      <w:lvlJc w:val="left"/>
      <w:pPr>
        <w:ind w:left="9102" w:hanging="360"/>
      </w:pPr>
      <w:rPr>
        <w:rFonts w:ascii="Wingdings" w:hAnsi="Wingdings" w:hint="default"/>
      </w:rPr>
    </w:lvl>
  </w:abstractNum>
  <w:abstractNum w:abstractNumId="34" w15:restartNumberingAfterBreak="0">
    <w:nsid w:val="07713D01"/>
    <w:multiLevelType w:val="hybridMultilevel"/>
    <w:tmpl w:val="33F001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092B73A2"/>
    <w:multiLevelType w:val="hybridMultilevel"/>
    <w:tmpl w:val="A712EB34"/>
    <w:lvl w:ilvl="0" w:tplc="AD1A3B54">
      <w:start w:val="1"/>
      <w:numFmt w:val="decimal"/>
      <w:lvlText w:val="%1."/>
      <w:lvlJc w:val="left"/>
      <w:pPr>
        <w:ind w:left="1405" w:hanging="247"/>
      </w:pPr>
      <w:rPr>
        <w:rFonts w:ascii="Arial MT" w:eastAsia="Arial MT" w:hAnsi="Arial MT" w:cs="Arial MT" w:hint="default"/>
        <w:spacing w:val="-1"/>
        <w:w w:val="100"/>
        <w:sz w:val="22"/>
        <w:szCs w:val="22"/>
        <w:lang w:val="pl-PL" w:eastAsia="en-US" w:bidi="ar-SA"/>
      </w:rPr>
    </w:lvl>
    <w:lvl w:ilvl="1" w:tplc="8DE28654">
      <w:numFmt w:val="bullet"/>
      <w:lvlText w:val="•"/>
      <w:lvlJc w:val="left"/>
      <w:pPr>
        <w:ind w:left="2891" w:hanging="247"/>
      </w:pPr>
      <w:rPr>
        <w:rFonts w:hint="default"/>
        <w:lang w:val="pl-PL" w:eastAsia="en-US" w:bidi="ar-SA"/>
      </w:rPr>
    </w:lvl>
    <w:lvl w:ilvl="2" w:tplc="B2028434">
      <w:numFmt w:val="bullet"/>
      <w:lvlText w:val="•"/>
      <w:lvlJc w:val="left"/>
      <w:pPr>
        <w:ind w:left="4383" w:hanging="247"/>
      </w:pPr>
      <w:rPr>
        <w:rFonts w:hint="default"/>
        <w:lang w:val="pl-PL" w:eastAsia="en-US" w:bidi="ar-SA"/>
      </w:rPr>
    </w:lvl>
    <w:lvl w:ilvl="3" w:tplc="523C495C">
      <w:numFmt w:val="bullet"/>
      <w:lvlText w:val="•"/>
      <w:lvlJc w:val="left"/>
      <w:pPr>
        <w:ind w:left="5875" w:hanging="247"/>
      </w:pPr>
      <w:rPr>
        <w:rFonts w:hint="default"/>
        <w:lang w:val="pl-PL" w:eastAsia="en-US" w:bidi="ar-SA"/>
      </w:rPr>
    </w:lvl>
    <w:lvl w:ilvl="4" w:tplc="C0D43734">
      <w:numFmt w:val="bullet"/>
      <w:lvlText w:val="•"/>
      <w:lvlJc w:val="left"/>
      <w:pPr>
        <w:ind w:left="7367" w:hanging="247"/>
      </w:pPr>
      <w:rPr>
        <w:rFonts w:hint="default"/>
        <w:lang w:val="pl-PL" w:eastAsia="en-US" w:bidi="ar-SA"/>
      </w:rPr>
    </w:lvl>
    <w:lvl w:ilvl="5" w:tplc="0E4CE6BE">
      <w:numFmt w:val="bullet"/>
      <w:lvlText w:val="•"/>
      <w:lvlJc w:val="left"/>
      <w:pPr>
        <w:ind w:left="8859" w:hanging="247"/>
      </w:pPr>
      <w:rPr>
        <w:rFonts w:hint="default"/>
        <w:lang w:val="pl-PL" w:eastAsia="en-US" w:bidi="ar-SA"/>
      </w:rPr>
    </w:lvl>
    <w:lvl w:ilvl="6" w:tplc="AFA4C636">
      <w:numFmt w:val="bullet"/>
      <w:lvlText w:val="•"/>
      <w:lvlJc w:val="left"/>
      <w:pPr>
        <w:ind w:left="10351" w:hanging="247"/>
      </w:pPr>
      <w:rPr>
        <w:rFonts w:hint="default"/>
        <w:lang w:val="pl-PL" w:eastAsia="en-US" w:bidi="ar-SA"/>
      </w:rPr>
    </w:lvl>
    <w:lvl w:ilvl="7" w:tplc="ACD4DCA8">
      <w:numFmt w:val="bullet"/>
      <w:lvlText w:val="•"/>
      <w:lvlJc w:val="left"/>
      <w:pPr>
        <w:ind w:left="11842" w:hanging="247"/>
      </w:pPr>
      <w:rPr>
        <w:rFonts w:hint="default"/>
        <w:lang w:val="pl-PL" w:eastAsia="en-US" w:bidi="ar-SA"/>
      </w:rPr>
    </w:lvl>
    <w:lvl w:ilvl="8" w:tplc="9B58F922">
      <w:numFmt w:val="bullet"/>
      <w:lvlText w:val="•"/>
      <w:lvlJc w:val="left"/>
      <w:pPr>
        <w:ind w:left="13334" w:hanging="247"/>
      </w:pPr>
      <w:rPr>
        <w:rFonts w:hint="default"/>
        <w:lang w:val="pl-PL" w:eastAsia="en-US" w:bidi="ar-SA"/>
      </w:rPr>
    </w:lvl>
  </w:abstractNum>
  <w:abstractNum w:abstractNumId="36" w15:restartNumberingAfterBreak="0">
    <w:nsid w:val="098562D3"/>
    <w:multiLevelType w:val="hybridMultilevel"/>
    <w:tmpl w:val="4E78EAFE"/>
    <w:lvl w:ilvl="0" w:tplc="011C0E30">
      <w:start w:val="9"/>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99A79E1"/>
    <w:multiLevelType w:val="hybridMultilevel"/>
    <w:tmpl w:val="DC6EED76"/>
    <w:lvl w:ilvl="0" w:tplc="647C6D22">
      <w:start w:val="1"/>
      <w:numFmt w:val="decimal"/>
      <w:lvlText w:val="%1."/>
      <w:lvlJc w:val="left"/>
      <w:pPr>
        <w:ind w:left="794" w:hanging="360"/>
      </w:pPr>
      <w:rPr>
        <w:rFonts w:ascii="Arial MT" w:eastAsia="Arial MT" w:hAnsi="Arial MT" w:cs="Arial MT" w:hint="default"/>
        <w:spacing w:val="-1"/>
        <w:w w:val="100"/>
        <w:sz w:val="22"/>
        <w:szCs w:val="22"/>
        <w:lang w:val="pl-PL" w:eastAsia="en-US" w:bidi="ar-SA"/>
      </w:rPr>
    </w:lvl>
    <w:lvl w:ilvl="1" w:tplc="288833BC">
      <w:numFmt w:val="bullet"/>
      <w:lvlText w:val="-"/>
      <w:lvlJc w:val="left"/>
      <w:pPr>
        <w:ind w:left="1106" w:hanging="168"/>
      </w:pPr>
      <w:rPr>
        <w:rFonts w:ascii="Times New Roman" w:eastAsia="Times New Roman" w:hAnsi="Times New Roman" w:cs="Times New Roman" w:hint="default"/>
        <w:w w:val="100"/>
        <w:sz w:val="22"/>
        <w:szCs w:val="22"/>
        <w:lang w:val="pl-PL" w:eastAsia="en-US" w:bidi="ar-SA"/>
      </w:rPr>
    </w:lvl>
    <w:lvl w:ilvl="2" w:tplc="FBF2101A">
      <w:numFmt w:val="bullet"/>
      <w:lvlText w:val="•"/>
      <w:lvlJc w:val="left"/>
      <w:pPr>
        <w:ind w:left="2074" w:hanging="168"/>
      </w:pPr>
      <w:rPr>
        <w:rFonts w:hint="default"/>
        <w:lang w:val="pl-PL" w:eastAsia="en-US" w:bidi="ar-SA"/>
      </w:rPr>
    </w:lvl>
    <w:lvl w:ilvl="3" w:tplc="F782D2CC">
      <w:numFmt w:val="bullet"/>
      <w:lvlText w:val="•"/>
      <w:lvlJc w:val="left"/>
      <w:pPr>
        <w:ind w:left="3048" w:hanging="168"/>
      </w:pPr>
      <w:rPr>
        <w:rFonts w:hint="default"/>
        <w:lang w:val="pl-PL" w:eastAsia="en-US" w:bidi="ar-SA"/>
      </w:rPr>
    </w:lvl>
    <w:lvl w:ilvl="4" w:tplc="9CFAA2BC">
      <w:numFmt w:val="bullet"/>
      <w:lvlText w:val="•"/>
      <w:lvlJc w:val="left"/>
      <w:pPr>
        <w:ind w:left="4022" w:hanging="168"/>
      </w:pPr>
      <w:rPr>
        <w:rFonts w:hint="default"/>
        <w:lang w:val="pl-PL" w:eastAsia="en-US" w:bidi="ar-SA"/>
      </w:rPr>
    </w:lvl>
    <w:lvl w:ilvl="5" w:tplc="A1EEBD74">
      <w:numFmt w:val="bullet"/>
      <w:lvlText w:val="•"/>
      <w:lvlJc w:val="left"/>
      <w:pPr>
        <w:ind w:left="4996" w:hanging="168"/>
      </w:pPr>
      <w:rPr>
        <w:rFonts w:hint="default"/>
        <w:lang w:val="pl-PL" w:eastAsia="en-US" w:bidi="ar-SA"/>
      </w:rPr>
    </w:lvl>
    <w:lvl w:ilvl="6" w:tplc="C164D4CC">
      <w:numFmt w:val="bullet"/>
      <w:lvlText w:val="•"/>
      <w:lvlJc w:val="left"/>
      <w:pPr>
        <w:ind w:left="5970" w:hanging="168"/>
      </w:pPr>
      <w:rPr>
        <w:rFonts w:hint="default"/>
        <w:lang w:val="pl-PL" w:eastAsia="en-US" w:bidi="ar-SA"/>
      </w:rPr>
    </w:lvl>
    <w:lvl w:ilvl="7" w:tplc="217ABCE8">
      <w:numFmt w:val="bullet"/>
      <w:lvlText w:val="•"/>
      <w:lvlJc w:val="left"/>
      <w:pPr>
        <w:ind w:left="6944" w:hanging="168"/>
      </w:pPr>
      <w:rPr>
        <w:rFonts w:hint="default"/>
        <w:lang w:val="pl-PL" w:eastAsia="en-US" w:bidi="ar-SA"/>
      </w:rPr>
    </w:lvl>
    <w:lvl w:ilvl="8" w:tplc="B0008B4C">
      <w:numFmt w:val="bullet"/>
      <w:lvlText w:val="•"/>
      <w:lvlJc w:val="left"/>
      <w:pPr>
        <w:ind w:left="7918" w:hanging="168"/>
      </w:pPr>
      <w:rPr>
        <w:rFonts w:hint="default"/>
        <w:lang w:val="pl-PL" w:eastAsia="en-US" w:bidi="ar-SA"/>
      </w:rPr>
    </w:lvl>
  </w:abstractNum>
  <w:abstractNum w:abstractNumId="38" w15:restartNumberingAfterBreak="0">
    <w:nsid w:val="09D42BF5"/>
    <w:multiLevelType w:val="multilevel"/>
    <w:tmpl w:val="DF765B6E"/>
    <w:lvl w:ilvl="0">
      <w:start w:val="1"/>
      <w:numFmt w:val="decimal"/>
      <w:lvlText w:val="%1."/>
      <w:lvlJc w:val="left"/>
      <w:pPr>
        <w:ind w:left="360" w:hanging="360"/>
      </w:pPr>
      <w:rPr>
        <w:rFonts w:hint="default"/>
        <w:b/>
      </w:rPr>
    </w:lvl>
    <w:lvl w:ilvl="1">
      <w:start w:val="6"/>
      <w:numFmt w:val="decimal"/>
      <w:lvlText w:val="%1.%2."/>
      <w:lvlJc w:val="left"/>
      <w:pPr>
        <w:ind w:left="720" w:hanging="720"/>
      </w:pPr>
      <w:rPr>
        <w:rFonts w:hint="default"/>
        <w:b/>
        <w:i w:val="0"/>
        <w:iCs/>
        <w:color w:val="auto"/>
      </w:rPr>
    </w:lvl>
    <w:lvl w:ilvl="2">
      <w:start w:val="1"/>
      <w:numFmt w:val="decimal"/>
      <w:lvlText w:val="%1.%2.%3."/>
      <w:lvlJc w:val="left"/>
      <w:pPr>
        <w:ind w:left="0" w:firstLine="0"/>
      </w:pPr>
      <w:rPr>
        <w:rFonts w:hint="default"/>
        <w:b/>
        <w:strike w:val="0"/>
        <w:color w:val="auto"/>
        <w:sz w:val="22"/>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09E00EE8"/>
    <w:multiLevelType w:val="hybridMultilevel"/>
    <w:tmpl w:val="C69A76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0A254C80"/>
    <w:multiLevelType w:val="multilevel"/>
    <w:tmpl w:val="07629D96"/>
    <w:lvl w:ilvl="0">
      <w:start w:val="2"/>
      <w:numFmt w:val="decimal"/>
      <w:lvlText w:val="%1."/>
      <w:lvlJc w:val="left"/>
      <w:pPr>
        <w:ind w:left="218" w:hanging="284"/>
      </w:pPr>
      <w:rPr>
        <w:rFonts w:ascii="Arial MT" w:eastAsia="Arial MT" w:hAnsi="Arial MT" w:cs="Arial MT" w:hint="default"/>
        <w:spacing w:val="-1"/>
        <w:w w:val="100"/>
        <w:sz w:val="22"/>
        <w:szCs w:val="22"/>
      </w:rPr>
    </w:lvl>
    <w:lvl w:ilvl="1">
      <w:start w:val="2"/>
      <w:numFmt w:val="decimal"/>
      <w:lvlText w:val="%1.%2."/>
      <w:lvlJc w:val="left"/>
      <w:pPr>
        <w:ind w:left="588" w:hanging="370"/>
      </w:pPr>
      <w:rPr>
        <w:rFonts w:hint="default"/>
        <w:b/>
        <w:bCs/>
        <w:w w:val="100"/>
        <w:u w:val="thick" w:color="000000"/>
      </w:rPr>
    </w:lvl>
    <w:lvl w:ilvl="2">
      <w:start w:val="3"/>
      <w:numFmt w:val="decimal"/>
      <w:lvlText w:val="%1.%2.%3."/>
      <w:lvlJc w:val="left"/>
      <w:pPr>
        <w:ind w:left="552" w:hanging="552"/>
      </w:pPr>
      <w:rPr>
        <w:rFonts w:hint="default"/>
        <w:b/>
        <w:bCs/>
        <w:spacing w:val="-3"/>
        <w:w w:val="100"/>
        <w:u w:val="single" w:color="000000"/>
      </w:rPr>
    </w:lvl>
    <w:lvl w:ilvl="3">
      <w:start w:val="1"/>
      <w:numFmt w:val="decimal"/>
      <w:lvlText w:val="%1.%2.%3.%4."/>
      <w:lvlJc w:val="left"/>
      <w:pPr>
        <w:ind w:left="994" w:hanging="994"/>
      </w:pPr>
      <w:rPr>
        <w:rFonts w:ascii="Arial" w:eastAsia="Arial" w:hAnsi="Arial" w:cs="Arial" w:hint="default"/>
        <w:b/>
        <w:bCs/>
        <w:spacing w:val="-3"/>
        <w:w w:val="100"/>
        <w:sz w:val="22"/>
        <w:szCs w:val="22"/>
      </w:rPr>
    </w:lvl>
    <w:lvl w:ilvl="4">
      <w:numFmt w:val="bullet"/>
      <w:lvlText w:val="•"/>
      <w:lvlJc w:val="left"/>
      <w:pPr>
        <w:ind w:left="2956" w:hanging="994"/>
      </w:pPr>
      <w:rPr>
        <w:rFonts w:hint="default"/>
      </w:rPr>
    </w:lvl>
    <w:lvl w:ilvl="5">
      <w:numFmt w:val="bullet"/>
      <w:lvlText w:val="•"/>
      <w:lvlJc w:val="left"/>
      <w:pPr>
        <w:ind w:left="4044" w:hanging="994"/>
      </w:pPr>
      <w:rPr>
        <w:rFonts w:hint="default"/>
      </w:rPr>
    </w:lvl>
    <w:lvl w:ilvl="6">
      <w:numFmt w:val="bullet"/>
      <w:lvlText w:val="•"/>
      <w:lvlJc w:val="left"/>
      <w:pPr>
        <w:ind w:left="5133" w:hanging="994"/>
      </w:pPr>
      <w:rPr>
        <w:rFonts w:hint="default"/>
      </w:rPr>
    </w:lvl>
    <w:lvl w:ilvl="7">
      <w:numFmt w:val="bullet"/>
      <w:lvlText w:val="•"/>
      <w:lvlJc w:val="left"/>
      <w:pPr>
        <w:ind w:left="6221" w:hanging="994"/>
      </w:pPr>
      <w:rPr>
        <w:rFonts w:hint="default"/>
      </w:rPr>
    </w:lvl>
    <w:lvl w:ilvl="8">
      <w:numFmt w:val="bullet"/>
      <w:lvlText w:val="•"/>
      <w:lvlJc w:val="left"/>
      <w:pPr>
        <w:ind w:left="7309" w:hanging="994"/>
      </w:pPr>
      <w:rPr>
        <w:rFonts w:hint="default"/>
      </w:rPr>
    </w:lvl>
  </w:abstractNum>
  <w:abstractNum w:abstractNumId="41" w15:restartNumberingAfterBreak="0">
    <w:nsid w:val="0AEE0924"/>
    <w:multiLevelType w:val="multilevel"/>
    <w:tmpl w:val="0415001D"/>
    <w:styleLink w:val="Styl15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0B667346"/>
    <w:multiLevelType w:val="hybridMultilevel"/>
    <w:tmpl w:val="B54CDD5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0BF84969"/>
    <w:multiLevelType w:val="multilevel"/>
    <w:tmpl w:val="BFB632F0"/>
    <w:lvl w:ilvl="0">
      <w:start w:val="1"/>
      <w:numFmt w:val="decimal"/>
      <w:lvlText w:val="%1."/>
      <w:lvlJc w:val="left"/>
      <w:pPr>
        <w:ind w:left="4472" w:hanging="360"/>
      </w:pPr>
      <w:rPr>
        <w:rFonts w:hint="default"/>
        <w:color w:val="auto"/>
      </w:rPr>
    </w:lvl>
    <w:lvl w:ilvl="1">
      <w:start w:val="1"/>
      <w:numFmt w:val="decimal"/>
      <w:isLgl/>
      <w:lvlText w:val="%1.%2."/>
      <w:lvlJc w:val="left"/>
      <w:pPr>
        <w:ind w:left="2564" w:hanging="720"/>
      </w:pPr>
      <w:rPr>
        <w:rFonts w:hint="default"/>
        <w:b/>
        <w:i w:val="0"/>
        <w:color w:val="auto"/>
      </w:rPr>
    </w:lvl>
    <w:lvl w:ilvl="2">
      <w:start w:val="1"/>
      <w:numFmt w:val="decimal"/>
      <w:isLgl/>
      <w:lvlText w:val="%1.%2.%3."/>
      <w:lvlJc w:val="left"/>
      <w:pPr>
        <w:ind w:left="4832" w:hanging="720"/>
      </w:pPr>
      <w:rPr>
        <w:rFonts w:hint="default"/>
      </w:rPr>
    </w:lvl>
    <w:lvl w:ilvl="3">
      <w:start w:val="1"/>
      <w:numFmt w:val="decimal"/>
      <w:isLgl/>
      <w:lvlText w:val="%1.%2.%3.%4."/>
      <w:lvlJc w:val="left"/>
      <w:pPr>
        <w:ind w:left="5192" w:hanging="1080"/>
      </w:pPr>
      <w:rPr>
        <w:rFonts w:hint="default"/>
      </w:rPr>
    </w:lvl>
    <w:lvl w:ilvl="4">
      <w:start w:val="1"/>
      <w:numFmt w:val="decimal"/>
      <w:isLgl/>
      <w:lvlText w:val="%1.%2.%3.%4.%5."/>
      <w:lvlJc w:val="left"/>
      <w:pPr>
        <w:ind w:left="5192" w:hanging="1080"/>
      </w:pPr>
      <w:rPr>
        <w:rFonts w:hint="default"/>
      </w:rPr>
    </w:lvl>
    <w:lvl w:ilvl="5">
      <w:start w:val="1"/>
      <w:numFmt w:val="decimal"/>
      <w:isLgl/>
      <w:lvlText w:val="%1.%2.%3.%4.%5.%6."/>
      <w:lvlJc w:val="left"/>
      <w:pPr>
        <w:ind w:left="5552" w:hanging="144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5912" w:hanging="1800"/>
      </w:pPr>
      <w:rPr>
        <w:rFonts w:hint="default"/>
      </w:rPr>
    </w:lvl>
    <w:lvl w:ilvl="8">
      <w:start w:val="1"/>
      <w:numFmt w:val="decimal"/>
      <w:isLgl/>
      <w:lvlText w:val="%1.%2.%3.%4.%5.%6.%7.%8.%9."/>
      <w:lvlJc w:val="left"/>
      <w:pPr>
        <w:ind w:left="5912" w:hanging="1800"/>
      </w:pPr>
      <w:rPr>
        <w:rFonts w:hint="default"/>
      </w:rPr>
    </w:lvl>
  </w:abstractNum>
  <w:abstractNum w:abstractNumId="44" w15:restartNumberingAfterBreak="0">
    <w:nsid w:val="0CA724CB"/>
    <w:multiLevelType w:val="hybridMultilevel"/>
    <w:tmpl w:val="6FBE34D2"/>
    <w:lvl w:ilvl="0" w:tplc="BF6E7444">
      <w:start w:val="1"/>
      <w:numFmt w:val="decimal"/>
      <w:lvlText w:val="%1."/>
      <w:lvlJc w:val="left"/>
      <w:pPr>
        <w:ind w:left="502" w:hanging="360"/>
      </w:pPr>
      <w:rPr>
        <w:rFonts w:ascii="Arial" w:eastAsia="Times New Roman" w:hAnsi="Arial" w:cs="Arial"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15:restartNumberingAfterBreak="0">
    <w:nsid w:val="0D0402D3"/>
    <w:multiLevelType w:val="hybridMultilevel"/>
    <w:tmpl w:val="1F1A689E"/>
    <w:lvl w:ilvl="0" w:tplc="6A6890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EC96999"/>
    <w:multiLevelType w:val="hybridMultilevel"/>
    <w:tmpl w:val="5636C352"/>
    <w:lvl w:ilvl="0" w:tplc="37F64D90">
      <w:start w:val="7"/>
      <w:numFmt w:val="decimal"/>
      <w:lvlText w:val="%1."/>
      <w:lvlJc w:val="left"/>
      <w:pPr>
        <w:tabs>
          <w:tab w:val="num" w:pos="360"/>
        </w:tabs>
        <w:ind w:left="360" w:hanging="360"/>
      </w:pPr>
      <w:rPr>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0EDB2C81"/>
    <w:multiLevelType w:val="hybridMultilevel"/>
    <w:tmpl w:val="7F5A3F36"/>
    <w:lvl w:ilvl="0" w:tplc="FFFFFFFF">
      <w:start w:val="1"/>
      <w:numFmt w:val="decimal"/>
      <w:lvlText w:val="%1."/>
      <w:lvlJc w:val="left"/>
      <w:pPr>
        <w:tabs>
          <w:tab w:val="num" w:pos="360"/>
        </w:tabs>
        <w:ind w:left="360" w:hanging="360"/>
      </w:pPr>
      <w:rPr>
        <w:i w:val="0"/>
        <w:color w:val="auto"/>
      </w:rPr>
    </w:lvl>
    <w:lvl w:ilvl="1" w:tplc="FFFFFFFF">
      <w:start w:val="5"/>
      <w:numFmt w:val="decimal"/>
      <w:lvlText w:val="%2."/>
      <w:lvlJc w:val="left"/>
      <w:pPr>
        <w:tabs>
          <w:tab w:val="num" w:pos="1080"/>
        </w:tabs>
        <w:ind w:left="1080" w:hanging="360"/>
      </w:pPr>
      <w:rPr>
        <w:i w:val="0"/>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8" w15:restartNumberingAfterBreak="0">
    <w:nsid w:val="0EED5A17"/>
    <w:multiLevelType w:val="hybridMultilevel"/>
    <w:tmpl w:val="F812889A"/>
    <w:lvl w:ilvl="0" w:tplc="08D0730C">
      <w:start w:val="1"/>
      <w:numFmt w:val="decimal"/>
      <w:lvlText w:val="%1."/>
      <w:lvlJc w:val="left"/>
      <w:pPr>
        <w:ind w:left="1405" w:hanging="247"/>
      </w:pPr>
      <w:rPr>
        <w:rFonts w:ascii="Arial MT" w:eastAsia="Arial MT" w:hAnsi="Arial MT" w:cs="Arial MT" w:hint="default"/>
        <w:spacing w:val="-1"/>
        <w:w w:val="100"/>
        <w:sz w:val="22"/>
        <w:szCs w:val="22"/>
        <w:lang w:val="pl-PL" w:eastAsia="en-US" w:bidi="ar-SA"/>
      </w:rPr>
    </w:lvl>
    <w:lvl w:ilvl="1" w:tplc="2B7EFEA0">
      <w:numFmt w:val="bullet"/>
      <w:lvlText w:val="•"/>
      <w:lvlJc w:val="left"/>
      <w:pPr>
        <w:ind w:left="2891" w:hanging="247"/>
      </w:pPr>
      <w:rPr>
        <w:rFonts w:hint="default"/>
        <w:lang w:val="pl-PL" w:eastAsia="en-US" w:bidi="ar-SA"/>
      </w:rPr>
    </w:lvl>
    <w:lvl w:ilvl="2" w:tplc="E630631A">
      <w:numFmt w:val="bullet"/>
      <w:lvlText w:val="•"/>
      <w:lvlJc w:val="left"/>
      <w:pPr>
        <w:ind w:left="4383" w:hanging="247"/>
      </w:pPr>
      <w:rPr>
        <w:rFonts w:hint="default"/>
        <w:lang w:val="pl-PL" w:eastAsia="en-US" w:bidi="ar-SA"/>
      </w:rPr>
    </w:lvl>
    <w:lvl w:ilvl="3" w:tplc="5852D2CE">
      <w:numFmt w:val="bullet"/>
      <w:lvlText w:val="•"/>
      <w:lvlJc w:val="left"/>
      <w:pPr>
        <w:ind w:left="5875" w:hanging="247"/>
      </w:pPr>
      <w:rPr>
        <w:rFonts w:hint="default"/>
        <w:lang w:val="pl-PL" w:eastAsia="en-US" w:bidi="ar-SA"/>
      </w:rPr>
    </w:lvl>
    <w:lvl w:ilvl="4" w:tplc="E19EE4D2">
      <w:numFmt w:val="bullet"/>
      <w:lvlText w:val="•"/>
      <w:lvlJc w:val="left"/>
      <w:pPr>
        <w:ind w:left="7367" w:hanging="247"/>
      </w:pPr>
      <w:rPr>
        <w:rFonts w:hint="default"/>
        <w:lang w:val="pl-PL" w:eastAsia="en-US" w:bidi="ar-SA"/>
      </w:rPr>
    </w:lvl>
    <w:lvl w:ilvl="5" w:tplc="D6F2986A">
      <w:numFmt w:val="bullet"/>
      <w:lvlText w:val="•"/>
      <w:lvlJc w:val="left"/>
      <w:pPr>
        <w:ind w:left="8859" w:hanging="247"/>
      </w:pPr>
      <w:rPr>
        <w:rFonts w:hint="default"/>
        <w:lang w:val="pl-PL" w:eastAsia="en-US" w:bidi="ar-SA"/>
      </w:rPr>
    </w:lvl>
    <w:lvl w:ilvl="6" w:tplc="C3785358">
      <w:numFmt w:val="bullet"/>
      <w:lvlText w:val="•"/>
      <w:lvlJc w:val="left"/>
      <w:pPr>
        <w:ind w:left="10351" w:hanging="247"/>
      </w:pPr>
      <w:rPr>
        <w:rFonts w:hint="default"/>
        <w:lang w:val="pl-PL" w:eastAsia="en-US" w:bidi="ar-SA"/>
      </w:rPr>
    </w:lvl>
    <w:lvl w:ilvl="7" w:tplc="CE4E26B2">
      <w:numFmt w:val="bullet"/>
      <w:lvlText w:val="•"/>
      <w:lvlJc w:val="left"/>
      <w:pPr>
        <w:ind w:left="11842" w:hanging="247"/>
      </w:pPr>
      <w:rPr>
        <w:rFonts w:hint="default"/>
        <w:lang w:val="pl-PL" w:eastAsia="en-US" w:bidi="ar-SA"/>
      </w:rPr>
    </w:lvl>
    <w:lvl w:ilvl="8" w:tplc="D0561D98">
      <w:numFmt w:val="bullet"/>
      <w:lvlText w:val="•"/>
      <w:lvlJc w:val="left"/>
      <w:pPr>
        <w:ind w:left="13334" w:hanging="247"/>
      </w:pPr>
      <w:rPr>
        <w:rFonts w:hint="default"/>
        <w:lang w:val="pl-PL" w:eastAsia="en-US" w:bidi="ar-SA"/>
      </w:rPr>
    </w:lvl>
  </w:abstractNum>
  <w:abstractNum w:abstractNumId="49" w15:restartNumberingAfterBreak="0">
    <w:nsid w:val="0F2C322C"/>
    <w:multiLevelType w:val="hybridMultilevel"/>
    <w:tmpl w:val="853603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0F683DA4"/>
    <w:multiLevelType w:val="multilevel"/>
    <w:tmpl w:val="91AACE06"/>
    <w:lvl w:ilvl="0">
      <w:start w:val="1"/>
      <w:numFmt w:val="decimal"/>
      <w:lvlText w:val="%1."/>
      <w:lvlJc w:val="left"/>
      <w:pPr>
        <w:ind w:left="540" w:hanging="540"/>
      </w:pPr>
      <w:rPr>
        <w:rFonts w:ascii="Arial" w:hAnsi="Arial" w:cs="Arial" w:hint="default"/>
        <w:i w:val="0"/>
        <w:iCs/>
      </w:rPr>
    </w:lvl>
    <w:lvl w:ilvl="1">
      <w:start w:val="2"/>
      <w:numFmt w:val="decimal"/>
      <w:lvlText w:val="%1.%2."/>
      <w:lvlJc w:val="left"/>
      <w:pPr>
        <w:ind w:left="720" w:hanging="720"/>
      </w:pPr>
      <w:rPr>
        <w:rFonts w:ascii="Arial" w:hAnsi="Arial" w:cs="Arial" w:hint="default"/>
        <w:sz w:val="22"/>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0F6E191D"/>
    <w:multiLevelType w:val="hybridMultilevel"/>
    <w:tmpl w:val="4A16B18A"/>
    <w:lvl w:ilvl="0" w:tplc="03C4ECA4">
      <w:start w:val="8"/>
      <w:numFmt w:val="decimal"/>
      <w:lvlText w:val="%1."/>
      <w:lvlJc w:val="left"/>
      <w:pPr>
        <w:tabs>
          <w:tab w:val="num" w:pos="360"/>
        </w:tabs>
        <w:ind w:left="36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F8E664D"/>
    <w:multiLevelType w:val="hybridMultilevel"/>
    <w:tmpl w:val="B54CDD5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3" w15:restartNumberingAfterBreak="0">
    <w:nsid w:val="103C75B7"/>
    <w:multiLevelType w:val="hybridMultilevel"/>
    <w:tmpl w:val="A380DFE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4" w15:restartNumberingAfterBreak="0">
    <w:nsid w:val="10524711"/>
    <w:multiLevelType w:val="hybridMultilevel"/>
    <w:tmpl w:val="F2FE90AE"/>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5" w15:restartNumberingAfterBreak="0">
    <w:nsid w:val="10676C78"/>
    <w:multiLevelType w:val="hybridMultilevel"/>
    <w:tmpl w:val="6C103594"/>
    <w:lvl w:ilvl="0" w:tplc="FED252BA">
      <w:start w:val="1"/>
      <w:numFmt w:val="decimal"/>
      <w:lvlText w:val="%1."/>
      <w:lvlJc w:val="left"/>
      <w:pPr>
        <w:ind w:left="502" w:hanging="360"/>
      </w:pPr>
      <w:rPr>
        <w:rFonts w:hint="default"/>
        <w:b w:val="0"/>
        <w:i w:val="0"/>
      </w:rPr>
    </w:lvl>
    <w:lvl w:ilvl="1" w:tplc="EAFEAE34">
      <w:start w:val="1"/>
      <w:numFmt w:val="lowerLetter"/>
      <w:lvlText w:val="%2)"/>
      <w:lvlJc w:val="left"/>
      <w:pPr>
        <w:ind w:left="1440"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08E5414"/>
    <w:multiLevelType w:val="hybridMultilevel"/>
    <w:tmpl w:val="B318181E"/>
    <w:lvl w:ilvl="0" w:tplc="A0D82996">
      <w:start w:val="1"/>
      <w:numFmt w:val="decimal"/>
      <w:lvlText w:val="%1)"/>
      <w:lvlJc w:val="left"/>
      <w:pPr>
        <w:ind w:left="643"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10A708DE"/>
    <w:multiLevelType w:val="hybridMultilevel"/>
    <w:tmpl w:val="A356C304"/>
    <w:styleLink w:val="Styl172"/>
    <w:lvl w:ilvl="0" w:tplc="0BE0CA4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0BA521F"/>
    <w:multiLevelType w:val="hybridMultilevel"/>
    <w:tmpl w:val="853603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11E76D5E"/>
    <w:multiLevelType w:val="hybridMultilevel"/>
    <w:tmpl w:val="E8A835C6"/>
    <w:lvl w:ilvl="0" w:tplc="E09C6CB6">
      <w:start w:val="1"/>
      <w:numFmt w:val="decimal"/>
      <w:lvlText w:val="%1."/>
      <w:lvlJc w:val="left"/>
      <w:pPr>
        <w:ind w:left="360" w:hanging="360"/>
      </w:pPr>
      <w:rPr>
        <w:rFonts w:hint="default"/>
        <w:b w:val="0"/>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26F4E81"/>
    <w:multiLevelType w:val="hybridMultilevel"/>
    <w:tmpl w:val="C2002362"/>
    <w:lvl w:ilvl="0" w:tplc="489E5D3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2D9355B"/>
    <w:multiLevelType w:val="hybridMultilevel"/>
    <w:tmpl w:val="4AA283E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1309786A"/>
    <w:multiLevelType w:val="singleLevel"/>
    <w:tmpl w:val="454613BE"/>
    <w:lvl w:ilvl="0">
      <w:start w:val="1"/>
      <w:numFmt w:val="decimal"/>
      <w:lvlText w:val="%1."/>
      <w:legacy w:legacy="1" w:legacySpace="0" w:legacyIndent="346"/>
      <w:lvlJc w:val="left"/>
      <w:pPr>
        <w:ind w:left="0" w:firstLine="0"/>
      </w:pPr>
      <w:rPr>
        <w:rFonts w:ascii="Arial" w:hAnsi="Arial" w:cs="Arial" w:hint="default"/>
      </w:rPr>
    </w:lvl>
  </w:abstractNum>
  <w:abstractNum w:abstractNumId="63" w15:restartNumberingAfterBreak="0">
    <w:nsid w:val="133B75B0"/>
    <w:multiLevelType w:val="hybridMultilevel"/>
    <w:tmpl w:val="B54CDD5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4" w15:restartNumberingAfterBreak="0">
    <w:nsid w:val="137C2CC3"/>
    <w:multiLevelType w:val="hybridMultilevel"/>
    <w:tmpl w:val="DB6C430E"/>
    <w:lvl w:ilvl="0" w:tplc="F8A0A0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3945685"/>
    <w:multiLevelType w:val="hybridMultilevel"/>
    <w:tmpl w:val="32E83B1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148A35C8"/>
    <w:multiLevelType w:val="hybridMultilevel"/>
    <w:tmpl w:val="F6DAAB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165E50B2"/>
    <w:multiLevelType w:val="hybridMultilevel"/>
    <w:tmpl w:val="E68C08D8"/>
    <w:lvl w:ilvl="0" w:tplc="B0A4293A">
      <w:start w:val="1"/>
      <w:numFmt w:val="decimal"/>
      <w:lvlText w:val="%1."/>
      <w:lvlJc w:val="left"/>
      <w:pPr>
        <w:ind w:left="682" w:hanging="284"/>
      </w:pPr>
      <w:rPr>
        <w:rFonts w:ascii="Arial MT" w:eastAsia="Arial MT" w:hAnsi="Arial MT" w:cs="Arial MT" w:hint="default"/>
        <w:spacing w:val="-1"/>
        <w:w w:val="99"/>
        <w:sz w:val="20"/>
        <w:szCs w:val="20"/>
        <w:lang w:val="pl-PL" w:eastAsia="en-US" w:bidi="ar-SA"/>
      </w:rPr>
    </w:lvl>
    <w:lvl w:ilvl="1" w:tplc="F9CA72F0">
      <w:numFmt w:val="bullet"/>
      <w:lvlText w:val="-"/>
      <w:lvlJc w:val="left"/>
      <w:pPr>
        <w:ind w:left="1158" w:hanging="137"/>
      </w:pPr>
      <w:rPr>
        <w:rFonts w:ascii="Arial" w:eastAsia="Arial" w:hAnsi="Arial" w:cs="Arial" w:hint="default"/>
        <w:b/>
        <w:bCs/>
        <w:w w:val="100"/>
        <w:sz w:val="22"/>
        <w:szCs w:val="22"/>
        <w:lang w:val="pl-PL" w:eastAsia="en-US" w:bidi="ar-SA"/>
      </w:rPr>
    </w:lvl>
    <w:lvl w:ilvl="2" w:tplc="C4AA5A9A">
      <w:numFmt w:val="bullet"/>
      <w:lvlText w:val="•"/>
      <w:lvlJc w:val="left"/>
      <w:pPr>
        <w:ind w:left="2127" w:hanging="137"/>
      </w:pPr>
      <w:rPr>
        <w:rFonts w:hint="default"/>
        <w:lang w:val="pl-PL" w:eastAsia="en-US" w:bidi="ar-SA"/>
      </w:rPr>
    </w:lvl>
    <w:lvl w:ilvl="3" w:tplc="3E164942">
      <w:numFmt w:val="bullet"/>
      <w:lvlText w:val="•"/>
      <w:lvlJc w:val="left"/>
      <w:pPr>
        <w:ind w:left="3094" w:hanging="137"/>
      </w:pPr>
      <w:rPr>
        <w:rFonts w:hint="default"/>
        <w:lang w:val="pl-PL" w:eastAsia="en-US" w:bidi="ar-SA"/>
      </w:rPr>
    </w:lvl>
    <w:lvl w:ilvl="4" w:tplc="C9ECE552">
      <w:numFmt w:val="bullet"/>
      <w:lvlText w:val="•"/>
      <w:lvlJc w:val="left"/>
      <w:pPr>
        <w:ind w:left="4062" w:hanging="137"/>
      </w:pPr>
      <w:rPr>
        <w:rFonts w:hint="default"/>
        <w:lang w:val="pl-PL" w:eastAsia="en-US" w:bidi="ar-SA"/>
      </w:rPr>
    </w:lvl>
    <w:lvl w:ilvl="5" w:tplc="2690EC88">
      <w:numFmt w:val="bullet"/>
      <w:lvlText w:val="•"/>
      <w:lvlJc w:val="left"/>
      <w:pPr>
        <w:ind w:left="5029" w:hanging="137"/>
      </w:pPr>
      <w:rPr>
        <w:rFonts w:hint="default"/>
        <w:lang w:val="pl-PL" w:eastAsia="en-US" w:bidi="ar-SA"/>
      </w:rPr>
    </w:lvl>
    <w:lvl w:ilvl="6" w:tplc="C8D410FA">
      <w:numFmt w:val="bullet"/>
      <w:lvlText w:val="•"/>
      <w:lvlJc w:val="left"/>
      <w:pPr>
        <w:ind w:left="5996" w:hanging="137"/>
      </w:pPr>
      <w:rPr>
        <w:rFonts w:hint="default"/>
        <w:lang w:val="pl-PL" w:eastAsia="en-US" w:bidi="ar-SA"/>
      </w:rPr>
    </w:lvl>
    <w:lvl w:ilvl="7" w:tplc="B60ED728">
      <w:numFmt w:val="bullet"/>
      <w:lvlText w:val="•"/>
      <w:lvlJc w:val="left"/>
      <w:pPr>
        <w:ind w:left="6964" w:hanging="137"/>
      </w:pPr>
      <w:rPr>
        <w:rFonts w:hint="default"/>
        <w:lang w:val="pl-PL" w:eastAsia="en-US" w:bidi="ar-SA"/>
      </w:rPr>
    </w:lvl>
    <w:lvl w:ilvl="8" w:tplc="CE3A12AC">
      <w:numFmt w:val="bullet"/>
      <w:lvlText w:val="•"/>
      <w:lvlJc w:val="left"/>
      <w:pPr>
        <w:ind w:left="7931" w:hanging="137"/>
      </w:pPr>
      <w:rPr>
        <w:rFonts w:hint="default"/>
        <w:lang w:val="pl-PL" w:eastAsia="en-US" w:bidi="ar-SA"/>
      </w:rPr>
    </w:lvl>
  </w:abstractNum>
  <w:abstractNum w:abstractNumId="68" w15:restartNumberingAfterBreak="0">
    <w:nsid w:val="16962575"/>
    <w:multiLevelType w:val="hybridMultilevel"/>
    <w:tmpl w:val="53D21094"/>
    <w:lvl w:ilvl="0" w:tplc="FFFFFFFF">
      <w:start w:val="1"/>
      <w:numFmt w:val="decimal"/>
      <w:lvlText w:val="%1)"/>
      <w:lvlJc w:val="left"/>
      <w:pPr>
        <w:ind w:left="720" w:hanging="363"/>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9"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174F79FC"/>
    <w:multiLevelType w:val="hybridMultilevel"/>
    <w:tmpl w:val="F2A8A48C"/>
    <w:lvl w:ilvl="0" w:tplc="89BA42F4">
      <w:numFmt w:val="bullet"/>
      <w:lvlText w:val="-"/>
      <w:lvlJc w:val="left"/>
      <w:pPr>
        <w:ind w:left="983" w:hanging="360"/>
      </w:pPr>
      <w:rPr>
        <w:rFonts w:ascii="Arial MT" w:eastAsia="Arial MT" w:hAnsi="Arial MT" w:cs="Arial MT" w:hint="default"/>
        <w:w w:val="100"/>
        <w:sz w:val="22"/>
        <w:szCs w:val="22"/>
        <w:lang w:val="pl-PL" w:eastAsia="en-US" w:bidi="ar-SA"/>
      </w:rPr>
    </w:lvl>
    <w:lvl w:ilvl="1" w:tplc="04150003" w:tentative="1">
      <w:start w:val="1"/>
      <w:numFmt w:val="bullet"/>
      <w:lvlText w:val="o"/>
      <w:lvlJc w:val="left"/>
      <w:pPr>
        <w:ind w:left="1703" w:hanging="360"/>
      </w:pPr>
      <w:rPr>
        <w:rFonts w:ascii="Courier New" w:hAnsi="Courier New" w:cs="Courier New" w:hint="default"/>
      </w:rPr>
    </w:lvl>
    <w:lvl w:ilvl="2" w:tplc="04150005" w:tentative="1">
      <w:start w:val="1"/>
      <w:numFmt w:val="bullet"/>
      <w:lvlText w:val=""/>
      <w:lvlJc w:val="left"/>
      <w:pPr>
        <w:ind w:left="2423" w:hanging="360"/>
      </w:pPr>
      <w:rPr>
        <w:rFonts w:ascii="Wingdings" w:hAnsi="Wingdings" w:hint="default"/>
      </w:rPr>
    </w:lvl>
    <w:lvl w:ilvl="3" w:tplc="04150001" w:tentative="1">
      <w:start w:val="1"/>
      <w:numFmt w:val="bullet"/>
      <w:lvlText w:val=""/>
      <w:lvlJc w:val="left"/>
      <w:pPr>
        <w:ind w:left="3143" w:hanging="360"/>
      </w:pPr>
      <w:rPr>
        <w:rFonts w:ascii="Symbol" w:hAnsi="Symbol" w:hint="default"/>
      </w:rPr>
    </w:lvl>
    <w:lvl w:ilvl="4" w:tplc="04150003" w:tentative="1">
      <w:start w:val="1"/>
      <w:numFmt w:val="bullet"/>
      <w:lvlText w:val="o"/>
      <w:lvlJc w:val="left"/>
      <w:pPr>
        <w:ind w:left="3863" w:hanging="360"/>
      </w:pPr>
      <w:rPr>
        <w:rFonts w:ascii="Courier New" w:hAnsi="Courier New" w:cs="Courier New" w:hint="default"/>
      </w:rPr>
    </w:lvl>
    <w:lvl w:ilvl="5" w:tplc="04150005" w:tentative="1">
      <w:start w:val="1"/>
      <w:numFmt w:val="bullet"/>
      <w:lvlText w:val=""/>
      <w:lvlJc w:val="left"/>
      <w:pPr>
        <w:ind w:left="4583" w:hanging="360"/>
      </w:pPr>
      <w:rPr>
        <w:rFonts w:ascii="Wingdings" w:hAnsi="Wingdings" w:hint="default"/>
      </w:rPr>
    </w:lvl>
    <w:lvl w:ilvl="6" w:tplc="04150001" w:tentative="1">
      <w:start w:val="1"/>
      <w:numFmt w:val="bullet"/>
      <w:lvlText w:val=""/>
      <w:lvlJc w:val="left"/>
      <w:pPr>
        <w:ind w:left="5303" w:hanging="360"/>
      </w:pPr>
      <w:rPr>
        <w:rFonts w:ascii="Symbol" w:hAnsi="Symbol" w:hint="default"/>
      </w:rPr>
    </w:lvl>
    <w:lvl w:ilvl="7" w:tplc="04150003" w:tentative="1">
      <w:start w:val="1"/>
      <w:numFmt w:val="bullet"/>
      <w:lvlText w:val="o"/>
      <w:lvlJc w:val="left"/>
      <w:pPr>
        <w:ind w:left="6023" w:hanging="360"/>
      </w:pPr>
      <w:rPr>
        <w:rFonts w:ascii="Courier New" w:hAnsi="Courier New" w:cs="Courier New" w:hint="default"/>
      </w:rPr>
    </w:lvl>
    <w:lvl w:ilvl="8" w:tplc="04150005" w:tentative="1">
      <w:start w:val="1"/>
      <w:numFmt w:val="bullet"/>
      <w:lvlText w:val=""/>
      <w:lvlJc w:val="left"/>
      <w:pPr>
        <w:ind w:left="6743" w:hanging="360"/>
      </w:pPr>
      <w:rPr>
        <w:rFonts w:ascii="Wingdings" w:hAnsi="Wingdings" w:hint="default"/>
      </w:rPr>
    </w:lvl>
  </w:abstractNum>
  <w:abstractNum w:abstractNumId="71" w15:restartNumberingAfterBreak="0">
    <w:nsid w:val="17B51F74"/>
    <w:multiLevelType w:val="hybridMultilevel"/>
    <w:tmpl w:val="B3426E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182045CB"/>
    <w:multiLevelType w:val="multilevel"/>
    <w:tmpl w:val="F6968A7C"/>
    <w:styleLink w:val="Styl9412"/>
    <w:lvl w:ilvl="0">
      <w:start w:val="1"/>
      <w:numFmt w:val="decimal"/>
      <w:lvlText w:val="%1)"/>
      <w:lvlJc w:val="left"/>
      <w:pPr>
        <w:ind w:left="720" w:hanging="360"/>
      </w:pPr>
      <w:rPr>
        <w:b w:val="0"/>
        <w:i w:val="0"/>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19C12F56"/>
    <w:multiLevelType w:val="hybridMultilevel"/>
    <w:tmpl w:val="611AA6E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19E22439"/>
    <w:multiLevelType w:val="hybridMultilevel"/>
    <w:tmpl w:val="5FA49D80"/>
    <w:lvl w:ilvl="0" w:tplc="02BC2E80">
      <w:start w:val="3"/>
      <w:numFmt w:val="decimal"/>
      <w:lvlText w:val="%1."/>
      <w:lvlJc w:val="left"/>
      <w:pPr>
        <w:ind w:left="136" w:hanging="310"/>
      </w:pPr>
      <w:rPr>
        <w:rFonts w:hint="default"/>
        <w:spacing w:val="0"/>
        <w:w w:val="100"/>
        <w:lang w:val="pl-PL" w:eastAsia="en-US" w:bidi="ar-SA"/>
      </w:rPr>
    </w:lvl>
    <w:lvl w:ilvl="1" w:tplc="5B00941C">
      <w:start w:val="1"/>
      <w:numFmt w:val="lowerLetter"/>
      <w:lvlText w:val="%2)"/>
      <w:lvlJc w:val="left"/>
      <w:pPr>
        <w:ind w:left="136" w:hanging="312"/>
      </w:pPr>
      <w:rPr>
        <w:rFonts w:ascii="Arial MT" w:eastAsia="Arial MT" w:hAnsi="Arial MT" w:cs="Arial MT" w:hint="default"/>
        <w:b w:val="0"/>
        <w:bCs w:val="0"/>
        <w:i w:val="0"/>
        <w:iCs w:val="0"/>
        <w:spacing w:val="0"/>
        <w:w w:val="100"/>
        <w:sz w:val="24"/>
        <w:szCs w:val="24"/>
        <w:lang w:val="pl-PL" w:eastAsia="en-US" w:bidi="ar-SA"/>
      </w:rPr>
    </w:lvl>
    <w:lvl w:ilvl="2" w:tplc="A41436D8">
      <w:numFmt w:val="bullet"/>
      <w:lvlText w:val="•"/>
      <w:lvlJc w:val="left"/>
      <w:pPr>
        <w:ind w:left="2005" w:hanging="312"/>
      </w:pPr>
      <w:rPr>
        <w:rFonts w:hint="default"/>
        <w:lang w:val="pl-PL" w:eastAsia="en-US" w:bidi="ar-SA"/>
      </w:rPr>
    </w:lvl>
    <w:lvl w:ilvl="3" w:tplc="89C86906">
      <w:numFmt w:val="bullet"/>
      <w:lvlText w:val="•"/>
      <w:lvlJc w:val="left"/>
      <w:pPr>
        <w:ind w:left="2937" w:hanging="312"/>
      </w:pPr>
      <w:rPr>
        <w:rFonts w:hint="default"/>
        <w:lang w:val="pl-PL" w:eastAsia="en-US" w:bidi="ar-SA"/>
      </w:rPr>
    </w:lvl>
    <w:lvl w:ilvl="4" w:tplc="6C9028E6">
      <w:numFmt w:val="bullet"/>
      <w:lvlText w:val="•"/>
      <w:lvlJc w:val="left"/>
      <w:pPr>
        <w:ind w:left="3870" w:hanging="312"/>
      </w:pPr>
      <w:rPr>
        <w:rFonts w:hint="default"/>
        <w:lang w:val="pl-PL" w:eastAsia="en-US" w:bidi="ar-SA"/>
      </w:rPr>
    </w:lvl>
    <w:lvl w:ilvl="5" w:tplc="5806648E">
      <w:numFmt w:val="bullet"/>
      <w:lvlText w:val="•"/>
      <w:lvlJc w:val="left"/>
      <w:pPr>
        <w:ind w:left="4803" w:hanging="312"/>
      </w:pPr>
      <w:rPr>
        <w:rFonts w:hint="default"/>
        <w:lang w:val="pl-PL" w:eastAsia="en-US" w:bidi="ar-SA"/>
      </w:rPr>
    </w:lvl>
    <w:lvl w:ilvl="6" w:tplc="FA3C808C">
      <w:numFmt w:val="bullet"/>
      <w:lvlText w:val="•"/>
      <w:lvlJc w:val="left"/>
      <w:pPr>
        <w:ind w:left="5735" w:hanging="312"/>
      </w:pPr>
      <w:rPr>
        <w:rFonts w:hint="default"/>
        <w:lang w:val="pl-PL" w:eastAsia="en-US" w:bidi="ar-SA"/>
      </w:rPr>
    </w:lvl>
    <w:lvl w:ilvl="7" w:tplc="0284E83A">
      <w:numFmt w:val="bullet"/>
      <w:lvlText w:val="•"/>
      <w:lvlJc w:val="left"/>
      <w:pPr>
        <w:ind w:left="6668" w:hanging="312"/>
      </w:pPr>
      <w:rPr>
        <w:rFonts w:hint="default"/>
        <w:lang w:val="pl-PL" w:eastAsia="en-US" w:bidi="ar-SA"/>
      </w:rPr>
    </w:lvl>
    <w:lvl w:ilvl="8" w:tplc="AAFE3F40">
      <w:numFmt w:val="bullet"/>
      <w:lvlText w:val="•"/>
      <w:lvlJc w:val="left"/>
      <w:pPr>
        <w:ind w:left="7601" w:hanging="312"/>
      </w:pPr>
      <w:rPr>
        <w:rFonts w:hint="default"/>
        <w:lang w:val="pl-PL" w:eastAsia="en-US" w:bidi="ar-SA"/>
      </w:rPr>
    </w:lvl>
  </w:abstractNum>
  <w:abstractNum w:abstractNumId="76" w15:restartNumberingAfterBreak="0">
    <w:nsid w:val="19E757F0"/>
    <w:multiLevelType w:val="hybridMultilevel"/>
    <w:tmpl w:val="CB504D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1A317798"/>
    <w:multiLevelType w:val="multilevel"/>
    <w:tmpl w:val="5FFA91EA"/>
    <w:lvl w:ilvl="0">
      <w:start w:val="20"/>
      <w:numFmt w:val="decimal"/>
      <w:lvlText w:val="%1."/>
      <w:lvlJc w:val="left"/>
      <w:pPr>
        <w:ind w:left="0" w:firstLine="0"/>
      </w:pPr>
      <w:rPr>
        <w:rFonts w:ascii="Arial" w:eastAsia="Times New Roman" w:hAnsi="Arial" w:cs="Arial" w:hint="default"/>
        <w:b/>
        <w:bCs/>
        <w:i w:val="0"/>
        <w:iCs w:val="0"/>
        <w:smallCaps w:val="0"/>
        <w:strike w:val="0"/>
        <w:color w:val="000000"/>
        <w:spacing w:val="0"/>
        <w:w w:val="100"/>
        <w:position w:val="0"/>
        <w:sz w:val="22"/>
        <w:szCs w:val="22"/>
        <w:u w:val="none"/>
      </w:rPr>
    </w:lvl>
    <w:lvl w:ilvl="1">
      <w:start w:val="1"/>
      <w:numFmt w:val="decimal"/>
      <w:lvlText w:val="%2."/>
      <w:lvlJc w:val="left"/>
      <w:pPr>
        <w:ind w:left="0" w:firstLine="0"/>
      </w:pPr>
      <w:rPr>
        <w:rFonts w:ascii="Arial" w:eastAsia="Times New Roman" w:hAnsi="Arial" w:cs="Arial" w:hint="default"/>
        <w:b w:val="0"/>
        <w:bCs/>
        <w:i w:val="0"/>
        <w:iCs w:val="0"/>
        <w:smallCaps w:val="0"/>
        <w:strike w:val="0"/>
        <w:color w:val="auto"/>
        <w:spacing w:val="0"/>
        <w:w w:val="100"/>
        <w:position w:val="0"/>
        <w:sz w:val="22"/>
        <w:szCs w:val="22"/>
        <w:u w:val="none"/>
      </w:rPr>
    </w:lvl>
    <w:lvl w:ilvl="2">
      <w:start w:val="1"/>
      <w:numFmt w:val="decimal"/>
      <w:lvlText w:val="%3)"/>
      <w:lvlJc w:val="left"/>
      <w:pPr>
        <w:ind w:left="0" w:firstLine="0"/>
      </w:pPr>
      <w:rPr>
        <w:rFonts w:ascii="Arial" w:hAnsi="Arial" w:cs="Arial" w:hint="default"/>
        <w:b w:val="0"/>
        <w:bCs/>
        <w:i w:val="0"/>
        <w:iCs w:val="0"/>
        <w:smallCaps w:val="0"/>
        <w:strike w:val="0"/>
        <w:color w:val="000000"/>
        <w:spacing w:val="0"/>
        <w:w w:val="100"/>
        <w:position w:val="0"/>
        <w:sz w:val="22"/>
        <w:szCs w:val="24"/>
        <w:u w:val="none"/>
      </w:rPr>
    </w:lvl>
    <w:lvl w:ilvl="3">
      <w:start w:val="1"/>
      <w:numFmt w:val="decimal"/>
      <w:lvlText w:val="%4)"/>
      <w:lvlJc w:val="left"/>
      <w:pPr>
        <w:ind w:left="0" w:firstLine="0"/>
      </w:pPr>
      <w:rPr>
        <w:rFonts w:ascii="Arial" w:eastAsia="Palatino Linotype" w:hAnsi="Arial" w:cs="Arial" w:hint="default"/>
        <w:b w:val="0"/>
        <w:bCs/>
        <w:i w:val="0"/>
        <w:iCs w:val="0"/>
        <w:smallCaps w:val="0"/>
        <w:strike w:val="0"/>
        <w:color w:val="000000"/>
        <w:spacing w:val="0"/>
        <w:w w:val="100"/>
        <w:position w:val="0"/>
        <w:sz w:val="22"/>
        <w:szCs w:val="24"/>
        <w:u w:val="none"/>
      </w:rPr>
    </w:lvl>
    <w:lvl w:ilvl="4">
      <w:start w:val="1"/>
      <w:numFmt w:val="decimal"/>
      <w:lvlText w:val="%5."/>
      <w:lvlJc w:val="left"/>
      <w:pPr>
        <w:ind w:left="0" w:firstLine="0"/>
      </w:pPr>
      <w:rPr>
        <w:rFonts w:ascii="Arial" w:eastAsia="Times New Roman" w:hAnsi="Arial" w:cs="Arial" w:hint="default"/>
        <w:b w:val="0"/>
        <w:bCs/>
        <w:i w:val="0"/>
        <w:iCs w:val="0"/>
        <w:smallCaps w:val="0"/>
        <w:strike w:val="0"/>
        <w:color w:val="000000"/>
        <w:spacing w:val="0"/>
        <w:w w:val="100"/>
        <w:position w:val="0"/>
        <w:sz w:val="22"/>
        <w:szCs w:val="22"/>
        <w:u w:val="none"/>
      </w:rPr>
    </w:lvl>
    <w:lvl w:ilvl="5">
      <w:start w:val="1"/>
      <w:numFmt w:val="decimal"/>
      <w:lvlText w:val="%5.%6."/>
      <w:lvlJc w:val="left"/>
      <w:pPr>
        <w:ind w:left="0" w:firstLine="0"/>
      </w:pPr>
      <w:rPr>
        <w:rFonts w:ascii="Arial" w:eastAsia="Palatino Linotype" w:hAnsi="Arial" w:cs="Arial" w:hint="default"/>
        <w:b w:val="0"/>
        <w:bCs/>
        <w:i w:val="0"/>
        <w:iCs w:val="0"/>
        <w:smallCaps w:val="0"/>
        <w:strike w:val="0"/>
        <w:color w:val="000000"/>
        <w:spacing w:val="0"/>
        <w:w w:val="100"/>
        <w:position w:val="0"/>
        <w:sz w:val="22"/>
        <w:szCs w:val="22"/>
        <w:u w:val="none"/>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8" w15:restartNumberingAfterBreak="0">
    <w:nsid w:val="1AB24768"/>
    <w:multiLevelType w:val="multilevel"/>
    <w:tmpl w:val="29CE4812"/>
    <w:lvl w:ilvl="0">
      <w:start w:val="7"/>
      <w:numFmt w:val="decimal"/>
      <w:lvlText w:val="%1."/>
      <w:lvlJc w:val="left"/>
      <w:pPr>
        <w:ind w:left="278" w:hanging="284"/>
      </w:pPr>
      <w:rPr>
        <w:rFonts w:ascii="Arial MT" w:eastAsia="Arial MT" w:hAnsi="Arial MT" w:cs="Arial MT" w:hint="default"/>
        <w:spacing w:val="-1"/>
        <w:w w:val="100"/>
        <w:sz w:val="22"/>
        <w:szCs w:val="22"/>
      </w:rPr>
    </w:lvl>
    <w:lvl w:ilvl="1">
      <w:start w:val="1"/>
      <w:numFmt w:val="decimal"/>
      <w:lvlText w:val="%1.%2."/>
      <w:lvlJc w:val="left"/>
      <w:pPr>
        <w:ind w:left="428" w:hanging="428"/>
      </w:pPr>
      <w:rPr>
        <w:rFonts w:ascii="Arial MT" w:eastAsia="Arial MT" w:hAnsi="Arial MT" w:cs="Arial MT" w:hint="default"/>
        <w:w w:val="100"/>
        <w:sz w:val="22"/>
        <w:szCs w:val="22"/>
      </w:rPr>
    </w:lvl>
    <w:lvl w:ilvl="2">
      <w:numFmt w:val="bullet"/>
      <w:lvlText w:val="•"/>
      <w:lvlJc w:val="left"/>
      <w:pPr>
        <w:ind w:left="2149" w:hanging="428"/>
      </w:pPr>
      <w:rPr>
        <w:rFonts w:hint="default"/>
      </w:rPr>
    </w:lvl>
    <w:lvl w:ilvl="3">
      <w:numFmt w:val="bullet"/>
      <w:lvlText w:val="•"/>
      <w:lvlJc w:val="left"/>
      <w:pPr>
        <w:ind w:left="3083" w:hanging="428"/>
      </w:pPr>
      <w:rPr>
        <w:rFonts w:hint="default"/>
      </w:rPr>
    </w:lvl>
    <w:lvl w:ilvl="4">
      <w:numFmt w:val="bullet"/>
      <w:lvlText w:val="•"/>
      <w:lvlJc w:val="left"/>
      <w:pPr>
        <w:ind w:left="4018" w:hanging="428"/>
      </w:pPr>
      <w:rPr>
        <w:rFonts w:hint="default"/>
      </w:rPr>
    </w:lvl>
    <w:lvl w:ilvl="5">
      <w:numFmt w:val="bullet"/>
      <w:lvlText w:val="•"/>
      <w:lvlJc w:val="left"/>
      <w:pPr>
        <w:ind w:left="4953" w:hanging="428"/>
      </w:pPr>
      <w:rPr>
        <w:rFonts w:hint="default"/>
      </w:rPr>
    </w:lvl>
    <w:lvl w:ilvl="6">
      <w:numFmt w:val="bullet"/>
      <w:lvlText w:val="•"/>
      <w:lvlJc w:val="left"/>
      <w:pPr>
        <w:ind w:left="5887" w:hanging="428"/>
      </w:pPr>
      <w:rPr>
        <w:rFonts w:hint="default"/>
      </w:rPr>
    </w:lvl>
    <w:lvl w:ilvl="7">
      <w:numFmt w:val="bullet"/>
      <w:lvlText w:val="•"/>
      <w:lvlJc w:val="left"/>
      <w:pPr>
        <w:ind w:left="6822" w:hanging="428"/>
      </w:pPr>
      <w:rPr>
        <w:rFonts w:hint="default"/>
      </w:rPr>
    </w:lvl>
    <w:lvl w:ilvl="8">
      <w:numFmt w:val="bullet"/>
      <w:lvlText w:val="•"/>
      <w:lvlJc w:val="left"/>
      <w:pPr>
        <w:ind w:left="7757" w:hanging="428"/>
      </w:pPr>
      <w:rPr>
        <w:rFonts w:hint="default"/>
      </w:rPr>
    </w:lvl>
  </w:abstractNum>
  <w:abstractNum w:abstractNumId="79"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1B5D00B1"/>
    <w:multiLevelType w:val="hybridMultilevel"/>
    <w:tmpl w:val="750A72CA"/>
    <w:lvl w:ilvl="0" w:tplc="08445D10">
      <w:start w:val="5"/>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B6245E5"/>
    <w:multiLevelType w:val="multilevel"/>
    <w:tmpl w:val="E132B992"/>
    <w:lvl w:ilvl="0">
      <w:start w:val="11"/>
      <w:numFmt w:val="decimal"/>
      <w:lvlText w:val="%1."/>
      <w:lvlJc w:val="left"/>
      <w:pPr>
        <w:ind w:left="0" w:firstLine="0"/>
      </w:pPr>
      <w:rPr>
        <w:rFonts w:ascii="Arial" w:eastAsia="Times New Roman" w:hAnsi="Arial" w:cs="Arial" w:hint="default"/>
        <w:b/>
        <w:bCs/>
        <w:i w:val="0"/>
        <w:iCs w:val="0"/>
        <w:smallCaps w:val="0"/>
        <w:strike w:val="0"/>
        <w:color w:val="000000"/>
        <w:spacing w:val="0"/>
        <w:w w:val="100"/>
        <w:position w:val="0"/>
        <w:sz w:val="22"/>
        <w:szCs w:val="22"/>
        <w:u w:val="none"/>
      </w:rPr>
    </w:lvl>
    <w:lvl w:ilvl="1">
      <w:start w:val="1"/>
      <w:numFmt w:val="decimal"/>
      <w:lvlText w:val="%2."/>
      <w:lvlJc w:val="left"/>
      <w:pPr>
        <w:ind w:left="0" w:firstLine="0"/>
      </w:pPr>
      <w:rPr>
        <w:rFonts w:ascii="Arial" w:eastAsia="Times New Roman" w:hAnsi="Arial" w:cs="Arial" w:hint="default"/>
        <w:b w:val="0"/>
        <w:bCs/>
        <w:i w:val="0"/>
        <w:iCs w:val="0"/>
        <w:smallCaps w:val="0"/>
        <w:strike w:val="0"/>
        <w:color w:val="auto"/>
        <w:spacing w:val="0"/>
        <w:w w:val="100"/>
        <w:position w:val="0"/>
        <w:sz w:val="22"/>
        <w:szCs w:val="22"/>
        <w:u w:val="none"/>
      </w:rPr>
    </w:lvl>
    <w:lvl w:ilvl="2">
      <w:start w:val="1"/>
      <w:numFmt w:val="decimal"/>
      <w:lvlText w:val="%3)"/>
      <w:lvlJc w:val="left"/>
      <w:pPr>
        <w:ind w:left="0" w:firstLine="0"/>
      </w:pPr>
      <w:rPr>
        <w:rFonts w:ascii="Arial" w:hAnsi="Arial" w:cs="Arial" w:hint="default"/>
        <w:b w:val="0"/>
        <w:bCs/>
        <w:i w:val="0"/>
        <w:iCs w:val="0"/>
        <w:smallCaps w:val="0"/>
        <w:strike w:val="0"/>
        <w:color w:val="000000"/>
        <w:spacing w:val="0"/>
        <w:w w:val="100"/>
        <w:position w:val="0"/>
        <w:sz w:val="22"/>
        <w:szCs w:val="24"/>
        <w:u w:val="none"/>
      </w:rPr>
    </w:lvl>
    <w:lvl w:ilvl="3">
      <w:start w:val="1"/>
      <w:numFmt w:val="decimal"/>
      <w:lvlText w:val="%4)"/>
      <w:lvlJc w:val="left"/>
      <w:pPr>
        <w:ind w:left="0" w:firstLine="0"/>
      </w:pPr>
      <w:rPr>
        <w:rFonts w:ascii="Arial" w:eastAsia="Palatino Linotype" w:hAnsi="Arial" w:cs="Arial" w:hint="default"/>
        <w:b w:val="0"/>
        <w:bCs/>
        <w:i w:val="0"/>
        <w:iCs w:val="0"/>
        <w:smallCaps w:val="0"/>
        <w:strike w:val="0"/>
        <w:color w:val="000000"/>
        <w:spacing w:val="0"/>
        <w:w w:val="100"/>
        <w:position w:val="0"/>
        <w:sz w:val="22"/>
        <w:szCs w:val="24"/>
        <w:u w:val="none"/>
      </w:rPr>
    </w:lvl>
    <w:lvl w:ilvl="4">
      <w:start w:val="1"/>
      <w:numFmt w:val="decimal"/>
      <w:lvlText w:val="%5."/>
      <w:lvlJc w:val="left"/>
      <w:pPr>
        <w:ind w:left="0" w:firstLine="0"/>
      </w:pPr>
      <w:rPr>
        <w:rFonts w:ascii="Arial" w:eastAsia="Times New Roman" w:hAnsi="Arial" w:cs="Arial" w:hint="default"/>
        <w:b w:val="0"/>
        <w:bCs/>
        <w:i w:val="0"/>
        <w:iCs w:val="0"/>
        <w:smallCaps w:val="0"/>
        <w:strike w:val="0"/>
        <w:color w:val="000000"/>
        <w:spacing w:val="0"/>
        <w:w w:val="100"/>
        <w:position w:val="0"/>
        <w:sz w:val="22"/>
        <w:szCs w:val="22"/>
        <w:u w:val="none"/>
      </w:rPr>
    </w:lvl>
    <w:lvl w:ilvl="5">
      <w:start w:val="1"/>
      <w:numFmt w:val="decimal"/>
      <w:lvlText w:val="%5.%6."/>
      <w:lvlJc w:val="left"/>
      <w:pPr>
        <w:ind w:left="0" w:firstLine="0"/>
      </w:pPr>
      <w:rPr>
        <w:rFonts w:ascii="Arial" w:eastAsia="Palatino Linotype" w:hAnsi="Arial" w:cs="Arial" w:hint="default"/>
        <w:b w:val="0"/>
        <w:bCs/>
        <w:i w:val="0"/>
        <w:iCs w:val="0"/>
        <w:smallCaps w:val="0"/>
        <w:strike w:val="0"/>
        <w:color w:val="000000"/>
        <w:spacing w:val="0"/>
        <w:w w:val="100"/>
        <w:position w:val="0"/>
        <w:sz w:val="22"/>
        <w:szCs w:val="22"/>
        <w:u w:val="none"/>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2" w15:restartNumberingAfterBreak="0">
    <w:nsid w:val="1B653AD7"/>
    <w:multiLevelType w:val="hybridMultilevel"/>
    <w:tmpl w:val="0210716A"/>
    <w:lvl w:ilvl="0" w:tplc="26B2E2A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B70427D"/>
    <w:multiLevelType w:val="hybridMultilevel"/>
    <w:tmpl w:val="CB504DEC"/>
    <w:lvl w:ilvl="0" w:tplc="A718E4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B780EB4"/>
    <w:multiLevelType w:val="singleLevel"/>
    <w:tmpl w:val="7C78A2FC"/>
    <w:lvl w:ilvl="0">
      <w:start w:val="1"/>
      <w:numFmt w:val="decimal"/>
      <w:lvlText w:val="%1."/>
      <w:legacy w:legacy="1" w:legacySpace="0" w:legacyIndent="346"/>
      <w:lvlJc w:val="left"/>
      <w:pPr>
        <w:ind w:left="0" w:firstLine="0"/>
      </w:pPr>
      <w:rPr>
        <w:rFonts w:ascii="Arial" w:hAnsi="Arial" w:cs="Arial" w:hint="default"/>
      </w:rPr>
    </w:lvl>
  </w:abstractNum>
  <w:abstractNum w:abstractNumId="85" w15:restartNumberingAfterBreak="0">
    <w:nsid w:val="1BB366DB"/>
    <w:multiLevelType w:val="hybridMultilevel"/>
    <w:tmpl w:val="79CCFF38"/>
    <w:lvl w:ilvl="0" w:tplc="A5F643EE">
      <w:numFmt w:val="bullet"/>
      <w:lvlText w:val="–"/>
      <w:lvlJc w:val="left"/>
      <w:pPr>
        <w:ind w:left="640" w:hanging="353"/>
      </w:pPr>
      <w:rPr>
        <w:rFonts w:ascii="Arial" w:eastAsia="Arial" w:hAnsi="Arial" w:cs="Arial" w:hint="default"/>
        <w:b/>
        <w:bCs/>
        <w:w w:val="99"/>
        <w:sz w:val="26"/>
        <w:szCs w:val="26"/>
        <w:lang w:val="pl-PL" w:eastAsia="en-US" w:bidi="ar-SA"/>
      </w:rPr>
    </w:lvl>
    <w:lvl w:ilvl="1" w:tplc="80188626">
      <w:numFmt w:val="bullet"/>
      <w:lvlText w:val="•"/>
      <w:lvlJc w:val="left"/>
      <w:pPr>
        <w:ind w:left="1604" w:hanging="353"/>
      </w:pPr>
      <w:rPr>
        <w:rFonts w:hint="default"/>
        <w:lang w:val="pl-PL" w:eastAsia="en-US" w:bidi="ar-SA"/>
      </w:rPr>
    </w:lvl>
    <w:lvl w:ilvl="2" w:tplc="D750B8FE">
      <w:numFmt w:val="bullet"/>
      <w:lvlText w:val="•"/>
      <w:lvlJc w:val="left"/>
      <w:pPr>
        <w:ind w:left="2568" w:hanging="353"/>
      </w:pPr>
      <w:rPr>
        <w:rFonts w:hint="default"/>
        <w:lang w:val="pl-PL" w:eastAsia="en-US" w:bidi="ar-SA"/>
      </w:rPr>
    </w:lvl>
    <w:lvl w:ilvl="3" w:tplc="956CE07A">
      <w:numFmt w:val="bullet"/>
      <w:lvlText w:val="•"/>
      <w:lvlJc w:val="left"/>
      <w:pPr>
        <w:ind w:left="3533" w:hanging="353"/>
      </w:pPr>
      <w:rPr>
        <w:rFonts w:hint="default"/>
        <w:lang w:val="pl-PL" w:eastAsia="en-US" w:bidi="ar-SA"/>
      </w:rPr>
    </w:lvl>
    <w:lvl w:ilvl="4" w:tplc="6DC2065C">
      <w:numFmt w:val="bullet"/>
      <w:lvlText w:val="•"/>
      <w:lvlJc w:val="left"/>
      <w:pPr>
        <w:ind w:left="4497" w:hanging="353"/>
      </w:pPr>
      <w:rPr>
        <w:rFonts w:hint="default"/>
        <w:lang w:val="pl-PL" w:eastAsia="en-US" w:bidi="ar-SA"/>
      </w:rPr>
    </w:lvl>
    <w:lvl w:ilvl="5" w:tplc="6332DE9E">
      <w:numFmt w:val="bullet"/>
      <w:lvlText w:val="•"/>
      <w:lvlJc w:val="left"/>
      <w:pPr>
        <w:ind w:left="5462" w:hanging="353"/>
      </w:pPr>
      <w:rPr>
        <w:rFonts w:hint="default"/>
        <w:lang w:val="pl-PL" w:eastAsia="en-US" w:bidi="ar-SA"/>
      </w:rPr>
    </w:lvl>
    <w:lvl w:ilvl="6" w:tplc="0F5A5D5E">
      <w:numFmt w:val="bullet"/>
      <w:lvlText w:val="•"/>
      <w:lvlJc w:val="left"/>
      <w:pPr>
        <w:ind w:left="6426" w:hanging="353"/>
      </w:pPr>
      <w:rPr>
        <w:rFonts w:hint="default"/>
        <w:lang w:val="pl-PL" w:eastAsia="en-US" w:bidi="ar-SA"/>
      </w:rPr>
    </w:lvl>
    <w:lvl w:ilvl="7" w:tplc="6C56C0AC">
      <w:numFmt w:val="bullet"/>
      <w:lvlText w:val="•"/>
      <w:lvlJc w:val="left"/>
      <w:pPr>
        <w:ind w:left="7390" w:hanging="353"/>
      </w:pPr>
      <w:rPr>
        <w:rFonts w:hint="default"/>
        <w:lang w:val="pl-PL" w:eastAsia="en-US" w:bidi="ar-SA"/>
      </w:rPr>
    </w:lvl>
    <w:lvl w:ilvl="8" w:tplc="01E89708">
      <w:numFmt w:val="bullet"/>
      <w:lvlText w:val="•"/>
      <w:lvlJc w:val="left"/>
      <w:pPr>
        <w:ind w:left="8355" w:hanging="353"/>
      </w:pPr>
      <w:rPr>
        <w:rFonts w:hint="default"/>
        <w:lang w:val="pl-PL" w:eastAsia="en-US" w:bidi="ar-SA"/>
      </w:rPr>
    </w:lvl>
  </w:abstractNum>
  <w:abstractNum w:abstractNumId="86" w15:restartNumberingAfterBreak="0">
    <w:nsid w:val="1BE72F71"/>
    <w:multiLevelType w:val="multilevel"/>
    <w:tmpl w:val="4DC846B4"/>
    <w:lvl w:ilvl="0">
      <w:start w:val="3"/>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87" w15:restartNumberingAfterBreak="0">
    <w:nsid w:val="1C215799"/>
    <w:multiLevelType w:val="hybridMultilevel"/>
    <w:tmpl w:val="EA4CE862"/>
    <w:lvl w:ilvl="0" w:tplc="94EC9EEC">
      <w:start w:val="1"/>
      <w:numFmt w:val="decimal"/>
      <w:lvlText w:val="%1."/>
      <w:lvlJc w:val="left"/>
      <w:pPr>
        <w:ind w:left="502" w:hanging="360"/>
      </w:pPr>
      <w:rPr>
        <w:b w:val="0"/>
        <w:i w:val="0"/>
      </w:rPr>
    </w:lvl>
    <w:lvl w:ilvl="1" w:tplc="06F43EDE">
      <w:start w:val="1"/>
      <w:numFmt w:val="decimal"/>
      <w:lvlText w:val="%2)"/>
      <w:lvlJc w:val="left"/>
      <w:pPr>
        <w:ind w:left="1582" w:hanging="360"/>
      </w:pPr>
      <w:rPr>
        <w:color w:val="auto"/>
      </w:r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88" w15:restartNumberingAfterBreak="0">
    <w:nsid w:val="1C6637B8"/>
    <w:multiLevelType w:val="hybridMultilevel"/>
    <w:tmpl w:val="9E6AE3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9" w15:restartNumberingAfterBreak="0">
    <w:nsid w:val="1F733B13"/>
    <w:multiLevelType w:val="multilevel"/>
    <w:tmpl w:val="BD0E46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20411F68"/>
    <w:multiLevelType w:val="multilevel"/>
    <w:tmpl w:val="A1CE0CE0"/>
    <w:lvl w:ilvl="0">
      <w:start w:val="3"/>
      <w:numFmt w:val="decimal"/>
      <w:lvlText w:val="%1."/>
      <w:lvlJc w:val="left"/>
      <w:pPr>
        <w:ind w:left="0" w:firstLine="0"/>
      </w:pPr>
      <w:rPr>
        <w:rFonts w:ascii="Arial" w:eastAsia="Times New Roman" w:hAnsi="Arial" w:cs="Arial" w:hint="default"/>
        <w:b/>
        <w:bCs/>
        <w:i w:val="0"/>
        <w:iCs w:val="0"/>
        <w:smallCaps w:val="0"/>
        <w:strike w:val="0"/>
        <w:color w:val="000000"/>
        <w:spacing w:val="0"/>
        <w:w w:val="100"/>
        <w:position w:val="0"/>
        <w:sz w:val="22"/>
        <w:szCs w:val="22"/>
        <w:u w:val="none"/>
      </w:rPr>
    </w:lvl>
    <w:lvl w:ilvl="1">
      <w:start w:val="1"/>
      <w:numFmt w:val="decimal"/>
      <w:lvlText w:val="%2."/>
      <w:lvlJc w:val="left"/>
      <w:pPr>
        <w:ind w:left="0" w:firstLine="0"/>
      </w:pPr>
      <w:rPr>
        <w:rFonts w:ascii="Arial" w:eastAsia="Times New Roman" w:hAnsi="Arial" w:cs="Arial" w:hint="default"/>
        <w:b w:val="0"/>
        <w:bCs/>
        <w:i w:val="0"/>
        <w:iCs w:val="0"/>
        <w:smallCaps w:val="0"/>
        <w:strike w:val="0"/>
        <w:color w:val="auto"/>
        <w:spacing w:val="0"/>
        <w:w w:val="100"/>
        <w:position w:val="0"/>
        <w:sz w:val="22"/>
        <w:szCs w:val="22"/>
        <w:u w:val="none"/>
      </w:rPr>
    </w:lvl>
    <w:lvl w:ilvl="2">
      <w:start w:val="1"/>
      <w:numFmt w:val="decimal"/>
      <w:lvlText w:val="%3)"/>
      <w:lvlJc w:val="left"/>
      <w:pPr>
        <w:ind w:left="0" w:firstLine="0"/>
      </w:pPr>
      <w:rPr>
        <w:rFonts w:ascii="Arial" w:hAnsi="Arial" w:cs="Arial" w:hint="default"/>
        <w:b w:val="0"/>
        <w:bCs/>
        <w:i w:val="0"/>
        <w:iCs w:val="0"/>
        <w:smallCaps w:val="0"/>
        <w:strike w:val="0"/>
        <w:color w:val="000000"/>
        <w:spacing w:val="0"/>
        <w:w w:val="100"/>
        <w:position w:val="0"/>
        <w:sz w:val="22"/>
        <w:szCs w:val="24"/>
        <w:u w:val="none"/>
      </w:rPr>
    </w:lvl>
    <w:lvl w:ilvl="3">
      <w:start w:val="1"/>
      <w:numFmt w:val="decimal"/>
      <w:lvlText w:val="%4)"/>
      <w:lvlJc w:val="left"/>
      <w:pPr>
        <w:ind w:left="0" w:firstLine="0"/>
      </w:pPr>
      <w:rPr>
        <w:rFonts w:ascii="Arial" w:eastAsia="Palatino Linotype" w:hAnsi="Arial" w:cs="Arial" w:hint="default"/>
        <w:b w:val="0"/>
        <w:bCs/>
        <w:i w:val="0"/>
        <w:iCs w:val="0"/>
        <w:smallCaps w:val="0"/>
        <w:strike w:val="0"/>
        <w:color w:val="000000"/>
        <w:spacing w:val="0"/>
        <w:w w:val="100"/>
        <w:position w:val="0"/>
        <w:sz w:val="22"/>
        <w:szCs w:val="24"/>
        <w:u w:val="none"/>
      </w:rPr>
    </w:lvl>
    <w:lvl w:ilvl="4">
      <w:start w:val="1"/>
      <w:numFmt w:val="decimal"/>
      <w:lvlText w:val="%5."/>
      <w:lvlJc w:val="left"/>
      <w:pPr>
        <w:ind w:left="0" w:firstLine="0"/>
      </w:pPr>
      <w:rPr>
        <w:rFonts w:ascii="Arial" w:eastAsia="Times New Roman" w:hAnsi="Arial" w:cs="Arial" w:hint="default"/>
        <w:b w:val="0"/>
        <w:bCs/>
        <w:i w:val="0"/>
        <w:iCs w:val="0"/>
        <w:smallCaps w:val="0"/>
        <w:strike w:val="0"/>
        <w:color w:val="000000"/>
        <w:spacing w:val="0"/>
        <w:w w:val="100"/>
        <w:position w:val="0"/>
        <w:sz w:val="22"/>
        <w:szCs w:val="22"/>
        <w:u w:val="none"/>
      </w:rPr>
    </w:lvl>
    <w:lvl w:ilvl="5">
      <w:start w:val="1"/>
      <w:numFmt w:val="decimal"/>
      <w:lvlText w:val="%5.%6."/>
      <w:lvlJc w:val="left"/>
      <w:pPr>
        <w:ind w:left="0" w:firstLine="0"/>
      </w:pPr>
      <w:rPr>
        <w:rFonts w:ascii="Arial" w:eastAsia="Palatino Linotype" w:hAnsi="Arial" w:cs="Arial" w:hint="default"/>
        <w:b w:val="0"/>
        <w:bCs/>
        <w:i w:val="0"/>
        <w:iCs w:val="0"/>
        <w:smallCaps w:val="0"/>
        <w:strike w:val="0"/>
        <w:color w:val="000000"/>
        <w:spacing w:val="0"/>
        <w:w w:val="100"/>
        <w:position w:val="0"/>
        <w:sz w:val="22"/>
        <w:szCs w:val="22"/>
        <w:u w:val="none"/>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1" w15:restartNumberingAfterBreak="0">
    <w:nsid w:val="2076005B"/>
    <w:multiLevelType w:val="hybridMultilevel"/>
    <w:tmpl w:val="876CBD0A"/>
    <w:lvl w:ilvl="0" w:tplc="0415000F">
      <w:start w:val="1"/>
      <w:numFmt w:val="decimal"/>
      <w:lvlText w:val="%1."/>
      <w:lvlJc w:val="left"/>
      <w:pPr>
        <w:ind w:left="720" w:hanging="360"/>
      </w:pPr>
      <w:rPr>
        <w:rFonts w:hint="default"/>
      </w:rPr>
    </w:lvl>
    <w:lvl w:ilvl="1" w:tplc="DB54A768">
      <w:numFmt w:val="bullet"/>
      <w:lvlText w:val="•"/>
      <w:lvlJc w:val="left"/>
      <w:pPr>
        <w:ind w:left="1440" w:hanging="360"/>
      </w:pPr>
      <w:rPr>
        <w:rFonts w:ascii="Arial" w:eastAsia="Calibr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2030261"/>
    <w:multiLevelType w:val="multilevel"/>
    <w:tmpl w:val="FDB0DC00"/>
    <w:lvl w:ilvl="0">
      <w:start w:val="1"/>
      <w:numFmt w:val="decimal"/>
      <w:lvlText w:val="%1)"/>
      <w:lvlJc w:val="left"/>
      <w:rPr>
        <w:rFonts w:hint="default"/>
        <w:b/>
        <w:bCs/>
        <w:i w:val="0"/>
        <w:iCs w:val="0"/>
        <w:smallCaps w:val="0"/>
        <w:strike w:val="0"/>
        <w:color w:val="000000"/>
        <w:spacing w:val="0"/>
        <w:w w:val="100"/>
        <w:position w:val="0"/>
        <w:sz w:val="22"/>
        <w:szCs w:val="22"/>
        <w:u w:val="none"/>
      </w:rPr>
    </w:lvl>
    <w:lvl w:ilvl="1">
      <w:start w:val="1"/>
      <w:numFmt w:val="decimal"/>
      <w:lvlText w:val="%2)"/>
      <w:lvlJc w:val="left"/>
      <w:rPr>
        <w:rFonts w:hint="default"/>
        <w:b w:val="0"/>
        <w:bCs/>
        <w:i w:val="0"/>
        <w:iCs w:val="0"/>
        <w:smallCaps w:val="0"/>
        <w:strike w:val="0"/>
        <w:color w:val="auto"/>
        <w:spacing w:val="0"/>
        <w:w w:val="100"/>
        <w:position w:val="0"/>
        <w:sz w:val="22"/>
        <w:szCs w:val="22"/>
        <w:u w:val="none"/>
      </w:rPr>
    </w:lvl>
    <w:lvl w:ilvl="2">
      <w:start w:val="1"/>
      <w:numFmt w:val="decimal"/>
      <w:lvlText w:val="%3)"/>
      <w:lvlJc w:val="left"/>
      <w:rPr>
        <w:rFonts w:ascii="Arial" w:hAnsi="Arial" w:cs="Arial" w:hint="default"/>
        <w:b w:val="0"/>
        <w:bCs/>
        <w:i w:val="0"/>
        <w:iCs w:val="0"/>
        <w:smallCaps w:val="0"/>
        <w:strike w:val="0"/>
        <w:color w:val="000000"/>
        <w:spacing w:val="0"/>
        <w:w w:val="100"/>
        <w:position w:val="0"/>
        <w:sz w:val="22"/>
        <w:szCs w:val="24"/>
        <w:u w:val="none"/>
      </w:rPr>
    </w:lvl>
    <w:lvl w:ilvl="3">
      <w:start w:val="1"/>
      <w:numFmt w:val="decimal"/>
      <w:lvlText w:val="%4)"/>
      <w:lvlJc w:val="left"/>
      <w:rPr>
        <w:rFonts w:ascii="Arial" w:eastAsia="Palatino Linotype" w:hAnsi="Arial" w:cs="Arial" w:hint="default"/>
        <w:b w:val="0"/>
        <w:bCs/>
        <w:i w:val="0"/>
        <w:iCs w:val="0"/>
        <w:smallCaps w:val="0"/>
        <w:strike w:val="0"/>
        <w:color w:val="000000"/>
        <w:spacing w:val="0"/>
        <w:w w:val="100"/>
        <w:position w:val="0"/>
        <w:sz w:val="22"/>
        <w:szCs w:val="24"/>
        <w:u w:val="none"/>
      </w:rPr>
    </w:lvl>
    <w:lvl w:ilvl="4">
      <w:start w:val="1"/>
      <w:numFmt w:val="decimal"/>
      <w:lvlText w:val="%5."/>
      <w:lvlJc w:val="left"/>
      <w:rPr>
        <w:rFonts w:ascii="Arial" w:eastAsia="Times New Roman" w:hAnsi="Arial" w:cs="Arial"/>
        <w:b w:val="0"/>
        <w:bCs/>
        <w:i w:val="0"/>
        <w:iCs w:val="0"/>
        <w:smallCaps w:val="0"/>
        <w:strike w:val="0"/>
        <w:color w:val="000000"/>
        <w:spacing w:val="0"/>
        <w:w w:val="100"/>
        <w:position w:val="0"/>
        <w:sz w:val="22"/>
        <w:szCs w:val="22"/>
        <w:u w:val="none"/>
      </w:rPr>
    </w:lvl>
    <w:lvl w:ilvl="5">
      <w:start w:val="1"/>
      <w:numFmt w:val="decimal"/>
      <w:lvlText w:val="%5.%6."/>
      <w:lvlJc w:val="left"/>
      <w:rPr>
        <w:rFonts w:ascii="Arial" w:eastAsia="Palatino Linotype" w:hAnsi="Arial" w:cs="Arial" w:hint="default"/>
        <w:b w:val="0"/>
        <w:bCs/>
        <w:i w:val="0"/>
        <w:iCs w:val="0"/>
        <w:smallCaps w:val="0"/>
        <w:strike w:val="0"/>
        <w:color w:val="000000"/>
        <w:spacing w:val="0"/>
        <w:w w:val="100"/>
        <w:position w:val="0"/>
        <w:sz w:val="22"/>
        <w:szCs w:val="22"/>
        <w:u w:val="none"/>
      </w:rPr>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22402F52"/>
    <w:multiLevelType w:val="multilevel"/>
    <w:tmpl w:val="6FF2F3E6"/>
    <w:lvl w:ilvl="0">
      <w:start w:val="1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227069CA"/>
    <w:multiLevelType w:val="hybridMultilevel"/>
    <w:tmpl w:val="65F83CE6"/>
    <w:lvl w:ilvl="0" w:tplc="384080B6">
      <w:start w:val="1"/>
      <w:numFmt w:val="lowerLetter"/>
      <w:lvlText w:val="%1)"/>
      <w:lvlJc w:val="left"/>
      <w:pPr>
        <w:ind w:left="644" w:hanging="360"/>
      </w:pPr>
      <w:rPr>
        <w:rFonts w:eastAsia="Calibri"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5" w15:restartNumberingAfterBreak="0">
    <w:nsid w:val="227D5046"/>
    <w:multiLevelType w:val="multilevel"/>
    <w:tmpl w:val="87FA0ED2"/>
    <w:lvl w:ilvl="0">
      <w:start w:val="3"/>
      <w:numFmt w:val="decimal"/>
      <w:lvlText w:val="%1."/>
      <w:lvlJc w:val="left"/>
      <w:pPr>
        <w:ind w:left="158" w:hanging="284"/>
      </w:pPr>
      <w:rPr>
        <w:rFonts w:hint="default"/>
        <w:spacing w:val="-1"/>
        <w:w w:val="100"/>
        <w:lang w:val="pl-PL" w:eastAsia="en-US" w:bidi="ar-SA"/>
      </w:rPr>
    </w:lvl>
    <w:lvl w:ilvl="1">
      <w:start w:val="1"/>
      <w:numFmt w:val="decimal"/>
      <w:lvlText w:val="%1.%2."/>
      <w:lvlJc w:val="left"/>
      <w:pPr>
        <w:ind w:left="878" w:hanging="720"/>
      </w:pPr>
      <w:rPr>
        <w:rFonts w:ascii="Arial" w:hAnsi="Arial" w:cs="Arial" w:hint="default"/>
        <w:b/>
        <w:bCs/>
        <w:spacing w:val="-1"/>
        <w:w w:val="100"/>
        <w:sz w:val="22"/>
        <w:lang w:val="pl-PL" w:eastAsia="en-US" w:bidi="ar-SA"/>
      </w:rPr>
    </w:lvl>
    <w:lvl w:ilvl="2">
      <w:numFmt w:val="bullet"/>
      <w:lvlText w:val="•"/>
      <w:lvlJc w:val="left"/>
      <w:pPr>
        <w:ind w:left="880" w:hanging="720"/>
      </w:pPr>
      <w:rPr>
        <w:rFonts w:hint="default"/>
        <w:lang w:val="pl-PL" w:eastAsia="en-US" w:bidi="ar-SA"/>
      </w:rPr>
    </w:lvl>
    <w:lvl w:ilvl="3">
      <w:numFmt w:val="bullet"/>
      <w:lvlText w:val="•"/>
      <w:lvlJc w:val="left"/>
      <w:pPr>
        <w:ind w:left="1938" w:hanging="720"/>
      </w:pPr>
      <w:rPr>
        <w:rFonts w:hint="default"/>
        <w:lang w:val="pl-PL" w:eastAsia="en-US" w:bidi="ar-SA"/>
      </w:rPr>
    </w:lvl>
    <w:lvl w:ilvl="4">
      <w:numFmt w:val="bullet"/>
      <w:lvlText w:val="•"/>
      <w:lvlJc w:val="left"/>
      <w:pPr>
        <w:ind w:left="2996" w:hanging="720"/>
      </w:pPr>
      <w:rPr>
        <w:rFonts w:hint="default"/>
        <w:lang w:val="pl-PL" w:eastAsia="en-US" w:bidi="ar-SA"/>
      </w:rPr>
    </w:lvl>
    <w:lvl w:ilvl="5">
      <w:numFmt w:val="bullet"/>
      <w:lvlText w:val="•"/>
      <w:lvlJc w:val="left"/>
      <w:pPr>
        <w:ind w:left="4054" w:hanging="720"/>
      </w:pPr>
      <w:rPr>
        <w:rFonts w:hint="default"/>
        <w:lang w:val="pl-PL" w:eastAsia="en-US" w:bidi="ar-SA"/>
      </w:rPr>
    </w:lvl>
    <w:lvl w:ilvl="6">
      <w:numFmt w:val="bullet"/>
      <w:lvlText w:val="•"/>
      <w:lvlJc w:val="left"/>
      <w:pPr>
        <w:ind w:left="5113" w:hanging="720"/>
      </w:pPr>
      <w:rPr>
        <w:rFonts w:hint="default"/>
        <w:lang w:val="pl-PL" w:eastAsia="en-US" w:bidi="ar-SA"/>
      </w:rPr>
    </w:lvl>
    <w:lvl w:ilvl="7">
      <w:numFmt w:val="bullet"/>
      <w:lvlText w:val="•"/>
      <w:lvlJc w:val="left"/>
      <w:pPr>
        <w:ind w:left="6171" w:hanging="720"/>
      </w:pPr>
      <w:rPr>
        <w:rFonts w:hint="default"/>
        <w:lang w:val="pl-PL" w:eastAsia="en-US" w:bidi="ar-SA"/>
      </w:rPr>
    </w:lvl>
    <w:lvl w:ilvl="8">
      <w:numFmt w:val="bullet"/>
      <w:lvlText w:val="•"/>
      <w:lvlJc w:val="left"/>
      <w:pPr>
        <w:ind w:left="7229" w:hanging="720"/>
      </w:pPr>
      <w:rPr>
        <w:rFonts w:hint="default"/>
        <w:lang w:val="pl-PL" w:eastAsia="en-US" w:bidi="ar-SA"/>
      </w:rPr>
    </w:lvl>
  </w:abstractNum>
  <w:abstractNum w:abstractNumId="96" w15:restartNumberingAfterBreak="0">
    <w:nsid w:val="22D32DB9"/>
    <w:multiLevelType w:val="hybridMultilevel"/>
    <w:tmpl w:val="EA46071C"/>
    <w:lvl w:ilvl="0" w:tplc="5C0252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22FA7BCB"/>
    <w:multiLevelType w:val="hybridMultilevel"/>
    <w:tmpl w:val="639E14A2"/>
    <w:lvl w:ilvl="0" w:tplc="EC621EBA">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3187F23"/>
    <w:multiLevelType w:val="hybridMultilevel"/>
    <w:tmpl w:val="6B80A9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23CA3AA9"/>
    <w:multiLevelType w:val="hybridMultilevel"/>
    <w:tmpl w:val="529ED2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0" w15:restartNumberingAfterBreak="0">
    <w:nsid w:val="23D612E0"/>
    <w:multiLevelType w:val="hybridMultilevel"/>
    <w:tmpl w:val="5636C352"/>
    <w:lvl w:ilvl="0" w:tplc="FFFFFFFF">
      <w:start w:val="7"/>
      <w:numFmt w:val="decimal"/>
      <w:lvlText w:val="%1."/>
      <w:lvlJc w:val="left"/>
      <w:pPr>
        <w:tabs>
          <w:tab w:val="num" w:pos="360"/>
        </w:tabs>
        <w:ind w:left="360" w:hanging="360"/>
      </w:pPr>
      <w:rPr>
        <w:i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1" w15:restartNumberingAfterBreak="0">
    <w:nsid w:val="2449330D"/>
    <w:multiLevelType w:val="hybridMultilevel"/>
    <w:tmpl w:val="BBCAC718"/>
    <w:lvl w:ilvl="0" w:tplc="8CC02AA0">
      <w:start w:val="1"/>
      <w:numFmt w:val="decimal"/>
      <w:lvlText w:val="%1."/>
      <w:lvlJc w:val="left"/>
      <w:pPr>
        <w:ind w:left="360" w:hanging="360"/>
      </w:pPr>
      <w:rPr>
        <w:b w:val="0"/>
        <w:strike w:val="0"/>
        <w:dstrike w:val="0"/>
        <w:color w:val="auto"/>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2" w15:restartNumberingAfterBreak="0">
    <w:nsid w:val="247F62C2"/>
    <w:multiLevelType w:val="multilevel"/>
    <w:tmpl w:val="B120B49A"/>
    <w:lvl w:ilvl="0">
      <w:start w:val="1"/>
      <w:numFmt w:val="decimal"/>
      <w:lvlText w:val="%1."/>
      <w:lvlJc w:val="left"/>
      <w:pPr>
        <w:ind w:left="720" w:hanging="360"/>
      </w:pPr>
      <w:rPr>
        <w:rFonts w:hint="default"/>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253A5C27"/>
    <w:multiLevelType w:val="singleLevel"/>
    <w:tmpl w:val="7C78A2FC"/>
    <w:lvl w:ilvl="0">
      <w:start w:val="1"/>
      <w:numFmt w:val="decimal"/>
      <w:lvlText w:val="%1."/>
      <w:legacy w:legacy="1" w:legacySpace="0" w:legacyIndent="346"/>
      <w:lvlJc w:val="left"/>
      <w:pPr>
        <w:ind w:left="0" w:firstLine="0"/>
      </w:pPr>
      <w:rPr>
        <w:rFonts w:ascii="Arial" w:hAnsi="Arial" w:cs="Arial" w:hint="default"/>
      </w:rPr>
    </w:lvl>
  </w:abstractNum>
  <w:abstractNum w:abstractNumId="104" w15:restartNumberingAfterBreak="0">
    <w:nsid w:val="25DB0812"/>
    <w:multiLevelType w:val="multilevel"/>
    <w:tmpl w:val="795AD8C6"/>
    <w:lvl w:ilvl="0">
      <w:start w:val="1"/>
      <w:numFmt w:val="decimal"/>
      <w:lvlText w:val="%1."/>
      <w:lvlJc w:val="left"/>
      <w:pPr>
        <w:ind w:left="720" w:hanging="360"/>
      </w:pPr>
      <w:rPr>
        <w:rFonts w:hint="default"/>
        <w:i w:val="0"/>
        <w:color w:val="auto"/>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260D6956"/>
    <w:multiLevelType w:val="hybridMultilevel"/>
    <w:tmpl w:val="96941452"/>
    <w:lvl w:ilvl="0" w:tplc="CE6213DA">
      <w:start w:val="1"/>
      <w:numFmt w:val="decimal"/>
      <w:lvlText w:val="%1)"/>
      <w:lvlJc w:val="left"/>
      <w:pPr>
        <w:ind w:left="1118" w:hanging="360"/>
      </w:pPr>
      <w:rPr>
        <w:rFonts w:ascii="Arial MT" w:eastAsia="Arial MT" w:hAnsi="Arial MT" w:cs="Arial MT" w:hint="default"/>
        <w:spacing w:val="-1"/>
        <w:w w:val="100"/>
        <w:sz w:val="22"/>
        <w:szCs w:val="22"/>
        <w:lang w:val="pl-PL" w:eastAsia="en-US" w:bidi="ar-SA"/>
      </w:rPr>
    </w:lvl>
    <w:lvl w:ilvl="1" w:tplc="EE20DFCC">
      <w:numFmt w:val="bullet"/>
      <w:lvlText w:val="•"/>
      <w:lvlJc w:val="left"/>
      <w:pPr>
        <w:ind w:left="1994" w:hanging="360"/>
      </w:pPr>
      <w:rPr>
        <w:rFonts w:hint="default"/>
        <w:lang w:val="pl-PL" w:eastAsia="en-US" w:bidi="ar-SA"/>
      </w:rPr>
    </w:lvl>
    <w:lvl w:ilvl="2" w:tplc="480EA2FE">
      <w:numFmt w:val="bullet"/>
      <w:lvlText w:val="•"/>
      <w:lvlJc w:val="left"/>
      <w:pPr>
        <w:ind w:left="2869" w:hanging="360"/>
      </w:pPr>
      <w:rPr>
        <w:rFonts w:hint="default"/>
        <w:lang w:val="pl-PL" w:eastAsia="en-US" w:bidi="ar-SA"/>
      </w:rPr>
    </w:lvl>
    <w:lvl w:ilvl="3" w:tplc="91561FCA">
      <w:numFmt w:val="bullet"/>
      <w:lvlText w:val="•"/>
      <w:lvlJc w:val="left"/>
      <w:pPr>
        <w:ind w:left="3743" w:hanging="360"/>
      </w:pPr>
      <w:rPr>
        <w:rFonts w:hint="default"/>
        <w:lang w:val="pl-PL" w:eastAsia="en-US" w:bidi="ar-SA"/>
      </w:rPr>
    </w:lvl>
    <w:lvl w:ilvl="4" w:tplc="FC922CE6">
      <w:numFmt w:val="bullet"/>
      <w:lvlText w:val="•"/>
      <w:lvlJc w:val="left"/>
      <w:pPr>
        <w:ind w:left="4618" w:hanging="360"/>
      </w:pPr>
      <w:rPr>
        <w:rFonts w:hint="default"/>
        <w:lang w:val="pl-PL" w:eastAsia="en-US" w:bidi="ar-SA"/>
      </w:rPr>
    </w:lvl>
    <w:lvl w:ilvl="5" w:tplc="02328CA4">
      <w:numFmt w:val="bullet"/>
      <w:lvlText w:val="•"/>
      <w:lvlJc w:val="left"/>
      <w:pPr>
        <w:ind w:left="5493" w:hanging="360"/>
      </w:pPr>
      <w:rPr>
        <w:rFonts w:hint="default"/>
        <w:lang w:val="pl-PL" w:eastAsia="en-US" w:bidi="ar-SA"/>
      </w:rPr>
    </w:lvl>
    <w:lvl w:ilvl="6" w:tplc="F070AC50">
      <w:numFmt w:val="bullet"/>
      <w:lvlText w:val="•"/>
      <w:lvlJc w:val="left"/>
      <w:pPr>
        <w:ind w:left="6367" w:hanging="360"/>
      </w:pPr>
      <w:rPr>
        <w:rFonts w:hint="default"/>
        <w:lang w:val="pl-PL" w:eastAsia="en-US" w:bidi="ar-SA"/>
      </w:rPr>
    </w:lvl>
    <w:lvl w:ilvl="7" w:tplc="11B83592">
      <w:numFmt w:val="bullet"/>
      <w:lvlText w:val="•"/>
      <w:lvlJc w:val="left"/>
      <w:pPr>
        <w:ind w:left="7242" w:hanging="360"/>
      </w:pPr>
      <w:rPr>
        <w:rFonts w:hint="default"/>
        <w:lang w:val="pl-PL" w:eastAsia="en-US" w:bidi="ar-SA"/>
      </w:rPr>
    </w:lvl>
    <w:lvl w:ilvl="8" w:tplc="6B5E6894">
      <w:numFmt w:val="bullet"/>
      <w:lvlText w:val="•"/>
      <w:lvlJc w:val="left"/>
      <w:pPr>
        <w:ind w:left="8117" w:hanging="360"/>
      </w:pPr>
      <w:rPr>
        <w:rFonts w:hint="default"/>
        <w:lang w:val="pl-PL" w:eastAsia="en-US" w:bidi="ar-SA"/>
      </w:rPr>
    </w:lvl>
  </w:abstractNum>
  <w:abstractNum w:abstractNumId="106" w15:restartNumberingAfterBreak="0">
    <w:nsid w:val="2664072F"/>
    <w:multiLevelType w:val="hybridMultilevel"/>
    <w:tmpl w:val="A90821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272B4F9B"/>
    <w:multiLevelType w:val="hybridMultilevel"/>
    <w:tmpl w:val="1D8858AA"/>
    <w:name w:val="WW8Num15222"/>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8" w15:restartNumberingAfterBreak="0">
    <w:nsid w:val="275C264F"/>
    <w:multiLevelType w:val="hybridMultilevel"/>
    <w:tmpl w:val="DE9EF728"/>
    <w:lvl w:ilvl="0" w:tplc="04150001">
      <w:start w:val="1"/>
      <w:numFmt w:val="bullet"/>
      <w:lvlText w:val=""/>
      <w:lvlJc w:val="left"/>
      <w:pPr>
        <w:ind w:left="858" w:hanging="360"/>
      </w:pPr>
      <w:rPr>
        <w:rFonts w:ascii="Symbol" w:hAnsi="Symbol" w:hint="default"/>
      </w:rPr>
    </w:lvl>
    <w:lvl w:ilvl="1" w:tplc="04150003" w:tentative="1">
      <w:start w:val="1"/>
      <w:numFmt w:val="bullet"/>
      <w:lvlText w:val="o"/>
      <w:lvlJc w:val="left"/>
      <w:pPr>
        <w:ind w:left="1578" w:hanging="360"/>
      </w:pPr>
      <w:rPr>
        <w:rFonts w:ascii="Courier New" w:hAnsi="Courier New" w:cs="Courier New" w:hint="default"/>
      </w:rPr>
    </w:lvl>
    <w:lvl w:ilvl="2" w:tplc="04150005" w:tentative="1">
      <w:start w:val="1"/>
      <w:numFmt w:val="bullet"/>
      <w:lvlText w:val=""/>
      <w:lvlJc w:val="left"/>
      <w:pPr>
        <w:ind w:left="2298" w:hanging="360"/>
      </w:pPr>
      <w:rPr>
        <w:rFonts w:ascii="Wingdings" w:hAnsi="Wingdings" w:hint="default"/>
      </w:rPr>
    </w:lvl>
    <w:lvl w:ilvl="3" w:tplc="04150001" w:tentative="1">
      <w:start w:val="1"/>
      <w:numFmt w:val="bullet"/>
      <w:lvlText w:val=""/>
      <w:lvlJc w:val="left"/>
      <w:pPr>
        <w:ind w:left="3018" w:hanging="360"/>
      </w:pPr>
      <w:rPr>
        <w:rFonts w:ascii="Symbol" w:hAnsi="Symbol" w:hint="default"/>
      </w:rPr>
    </w:lvl>
    <w:lvl w:ilvl="4" w:tplc="04150003" w:tentative="1">
      <w:start w:val="1"/>
      <w:numFmt w:val="bullet"/>
      <w:lvlText w:val="o"/>
      <w:lvlJc w:val="left"/>
      <w:pPr>
        <w:ind w:left="3738" w:hanging="360"/>
      </w:pPr>
      <w:rPr>
        <w:rFonts w:ascii="Courier New" w:hAnsi="Courier New" w:cs="Courier New" w:hint="default"/>
      </w:rPr>
    </w:lvl>
    <w:lvl w:ilvl="5" w:tplc="04150005" w:tentative="1">
      <w:start w:val="1"/>
      <w:numFmt w:val="bullet"/>
      <w:lvlText w:val=""/>
      <w:lvlJc w:val="left"/>
      <w:pPr>
        <w:ind w:left="4458" w:hanging="360"/>
      </w:pPr>
      <w:rPr>
        <w:rFonts w:ascii="Wingdings" w:hAnsi="Wingdings" w:hint="default"/>
      </w:rPr>
    </w:lvl>
    <w:lvl w:ilvl="6" w:tplc="04150001" w:tentative="1">
      <w:start w:val="1"/>
      <w:numFmt w:val="bullet"/>
      <w:lvlText w:val=""/>
      <w:lvlJc w:val="left"/>
      <w:pPr>
        <w:ind w:left="5178" w:hanging="360"/>
      </w:pPr>
      <w:rPr>
        <w:rFonts w:ascii="Symbol" w:hAnsi="Symbol" w:hint="default"/>
      </w:rPr>
    </w:lvl>
    <w:lvl w:ilvl="7" w:tplc="04150003" w:tentative="1">
      <w:start w:val="1"/>
      <w:numFmt w:val="bullet"/>
      <w:lvlText w:val="o"/>
      <w:lvlJc w:val="left"/>
      <w:pPr>
        <w:ind w:left="5898" w:hanging="360"/>
      </w:pPr>
      <w:rPr>
        <w:rFonts w:ascii="Courier New" w:hAnsi="Courier New" w:cs="Courier New" w:hint="default"/>
      </w:rPr>
    </w:lvl>
    <w:lvl w:ilvl="8" w:tplc="04150005" w:tentative="1">
      <w:start w:val="1"/>
      <w:numFmt w:val="bullet"/>
      <w:lvlText w:val=""/>
      <w:lvlJc w:val="left"/>
      <w:pPr>
        <w:ind w:left="6618" w:hanging="360"/>
      </w:pPr>
      <w:rPr>
        <w:rFonts w:ascii="Wingdings" w:hAnsi="Wingdings" w:hint="default"/>
      </w:rPr>
    </w:lvl>
  </w:abstractNum>
  <w:abstractNum w:abstractNumId="109" w15:restartNumberingAfterBreak="0">
    <w:nsid w:val="2781306A"/>
    <w:multiLevelType w:val="hybridMultilevel"/>
    <w:tmpl w:val="0210716A"/>
    <w:lvl w:ilvl="0" w:tplc="26B2E2A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98937EC"/>
    <w:multiLevelType w:val="hybridMultilevel"/>
    <w:tmpl w:val="701698B2"/>
    <w:lvl w:ilvl="0" w:tplc="0415000F">
      <w:start w:val="1"/>
      <w:numFmt w:val="decimal"/>
      <w:lvlText w:val="%1."/>
      <w:lvlJc w:val="left"/>
      <w:pPr>
        <w:ind w:left="177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298B65CA"/>
    <w:multiLevelType w:val="hybridMultilevel"/>
    <w:tmpl w:val="A90821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29C949EC"/>
    <w:multiLevelType w:val="multilevel"/>
    <w:tmpl w:val="A23E94B4"/>
    <w:lvl w:ilvl="0">
      <w:start w:val="31"/>
      <w:numFmt w:val="decimal"/>
      <w:lvlText w:val="%1."/>
      <w:lvlJc w:val="left"/>
      <w:pPr>
        <w:ind w:left="0" w:firstLine="0"/>
      </w:pPr>
      <w:rPr>
        <w:rFonts w:ascii="Arial" w:eastAsia="Times New Roman" w:hAnsi="Arial" w:cs="Arial" w:hint="default"/>
        <w:b/>
        <w:bCs/>
        <w:i w:val="0"/>
        <w:iCs w:val="0"/>
        <w:smallCaps w:val="0"/>
        <w:strike w:val="0"/>
        <w:color w:val="000000"/>
        <w:spacing w:val="0"/>
        <w:w w:val="100"/>
        <w:position w:val="0"/>
        <w:sz w:val="22"/>
        <w:szCs w:val="22"/>
        <w:u w:val="none"/>
      </w:rPr>
    </w:lvl>
    <w:lvl w:ilvl="1">
      <w:start w:val="1"/>
      <w:numFmt w:val="decimal"/>
      <w:lvlText w:val="%2."/>
      <w:lvlJc w:val="left"/>
      <w:pPr>
        <w:ind w:left="0" w:firstLine="0"/>
      </w:pPr>
      <w:rPr>
        <w:rFonts w:ascii="Arial" w:eastAsia="Times New Roman" w:hAnsi="Arial" w:cs="Arial" w:hint="default"/>
        <w:b w:val="0"/>
        <w:bCs/>
        <w:i w:val="0"/>
        <w:iCs w:val="0"/>
        <w:smallCaps w:val="0"/>
        <w:strike w:val="0"/>
        <w:color w:val="auto"/>
        <w:spacing w:val="0"/>
        <w:w w:val="100"/>
        <w:position w:val="0"/>
        <w:sz w:val="22"/>
        <w:szCs w:val="22"/>
        <w:u w:val="none"/>
      </w:rPr>
    </w:lvl>
    <w:lvl w:ilvl="2">
      <w:start w:val="1"/>
      <w:numFmt w:val="decimal"/>
      <w:lvlText w:val="%3)"/>
      <w:lvlJc w:val="left"/>
      <w:pPr>
        <w:ind w:left="0" w:firstLine="0"/>
      </w:pPr>
      <w:rPr>
        <w:rFonts w:ascii="Arial" w:hAnsi="Arial" w:cs="Arial" w:hint="default"/>
        <w:b w:val="0"/>
        <w:bCs/>
        <w:i w:val="0"/>
        <w:iCs w:val="0"/>
        <w:smallCaps w:val="0"/>
        <w:strike w:val="0"/>
        <w:color w:val="000000"/>
        <w:spacing w:val="0"/>
        <w:w w:val="100"/>
        <w:position w:val="0"/>
        <w:sz w:val="22"/>
        <w:szCs w:val="24"/>
        <w:u w:val="none"/>
      </w:rPr>
    </w:lvl>
    <w:lvl w:ilvl="3">
      <w:start w:val="1"/>
      <w:numFmt w:val="decimal"/>
      <w:lvlText w:val="%4)"/>
      <w:lvlJc w:val="left"/>
      <w:pPr>
        <w:ind w:left="0" w:firstLine="0"/>
      </w:pPr>
      <w:rPr>
        <w:rFonts w:ascii="Arial" w:eastAsia="Palatino Linotype" w:hAnsi="Arial" w:cs="Arial" w:hint="default"/>
        <w:b w:val="0"/>
        <w:bCs/>
        <w:i w:val="0"/>
        <w:iCs w:val="0"/>
        <w:smallCaps w:val="0"/>
        <w:strike w:val="0"/>
        <w:color w:val="000000"/>
        <w:spacing w:val="0"/>
        <w:w w:val="100"/>
        <w:position w:val="0"/>
        <w:sz w:val="22"/>
        <w:szCs w:val="24"/>
        <w:u w:val="none"/>
      </w:rPr>
    </w:lvl>
    <w:lvl w:ilvl="4">
      <w:start w:val="1"/>
      <w:numFmt w:val="decimal"/>
      <w:lvlText w:val="%5."/>
      <w:lvlJc w:val="left"/>
      <w:pPr>
        <w:ind w:left="0" w:firstLine="0"/>
      </w:pPr>
      <w:rPr>
        <w:rFonts w:ascii="Arial" w:eastAsia="Times New Roman" w:hAnsi="Arial" w:cs="Arial" w:hint="default"/>
        <w:b w:val="0"/>
        <w:bCs/>
        <w:i w:val="0"/>
        <w:iCs w:val="0"/>
        <w:smallCaps w:val="0"/>
        <w:strike w:val="0"/>
        <w:color w:val="000000"/>
        <w:spacing w:val="0"/>
        <w:w w:val="100"/>
        <w:position w:val="0"/>
        <w:sz w:val="22"/>
        <w:szCs w:val="22"/>
        <w:u w:val="none"/>
      </w:rPr>
    </w:lvl>
    <w:lvl w:ilvl="5">
      <w:start w:val="1"/>
      <w:numFmt w:val="decimal"/>
      <w:lvlText w:val="%5.%6."/>
      <w:lvlJc w:val="left"/>
      <w:pPr>
        <w:ind w:left="0" w:firstLine="0"/>
      </w:pPr>
      <w:rPr>
        <w:rFonts w:ascii="Arial" w:eastAsia="Palatino Linotype" w:hAnsi="Arial" w:cs="Arial" w:hint="default"/>
        <w:b w:val="0"/>
        <w:bCs/>
        <w:i w:val="0"/>
        <w:iCs w:val="0"/>
        <w:smallCaps w:val="0"/>
        <w:strike w:val="0"/>
        <w:color w:val="000000"/>
        <w:spacing w:val="0"/>
        <w:w w:val="100"/>
        <w:position w:val="0"/>
        <w:sz w:val="22"/>
        <w:szCs w:val="22"/>
        <w:u w:val="none"/>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3"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14" w15:restartNumberingAfterBreak="0">
    <w:nsid w:val="2A94293B"/>
    <w:multiLevelType w:val="hybridMultilevel"/>
    <w:tmpl w:val="6C124EAE"/>
    <w:styleLink w:val="Styl83"/>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15" w15:restartNumberingAfterBreak="0">
    <w:nsid w:val="2B0B7900"/>
    <w:multiLevelType w:val="hybridMultilevel"/>
    <w:tmpl w:val="58A64F78"/>
    <w:styleLink w:val="Styl114"/>
    <w:lvl w:ilvl="0" w:tplc="1C1E008C">
      <w:start w:val="1"/>
      <w:numFmt w:val="decimal"/>
      <w:lvlText w:val="%1."/>
      <w:lvlJc w:val="left"/>
      <w:pPr>
        <w:ind w:left="360"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6" w15:restartNumberingAfterBreak="0">
    <w:nsid w:val="2B3C5D79"/>
    <w:multiLevelType w:val="hybridMultilevel"/>
    <w:tmpl w:val="478071CA"/>
    <w:lvl w:ilvl="0" w:tplc="334A110C">
      <w:start w:val="10"/>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B3E2F60"/>
    <w:multiLevelType w:val="multilevel"/>
    <w:tmpl w:val="246EE05A"/>
    <w:lvl w:ilvl="0">
      <w:start w:val="1"/>
      <w:numFmt w:val="decimal"/>
      <w:lvlText w:val="%1."/>
      <w:lvlJc w:val="left"/>
      <w:pPr>
        <w:tabs>
          <w:tab w:val="num" w:pos="340"/>
        </w:tabs>
        <w:ind w:left="511" w:hanging="227"/>
      </w:pPr>
      <w:rPr>
        <w:rFonts w:hint="default"/>
        <w:b w:val="0"/>
      </w:rPr>
    </w:lvl>
    <w:lvl w:ilvl="1">
      <w:start w:val="1"/>
      <w:numFmt w:val="decimal"/>
      <w:lvlText w:val="%2."/>
      <w:lvlJc w:val="left"/>
      <w:pPr>
        <w:tabs>
          <w:tab w:val="num" w:pos="1440"/>
        </w:tabs>
        <w:ind w:left="1440" w:hanging="360"/>
      </w:pPr>
      <w:rPr>
        <w:rFonts w:cs="Times New Roman" w:hint="default"/>
      </w:rPr>
    </w:lvl>
    <w:lvl w:ilvl="2">
      <w:start w:val="1"/>
      <w:numFmt w:val="decimal"/>
      <w:lvlText w:val="%2.%3."/>
      <w:lvlJc w:val="left"/>
      <w:pPr>
        <w:tabs>
          <w:tab w:val="num" w:pos="2160"/>
        </w:tabs>
        <w:ind w:left="2160" w:hanging="360"/>
      </w:pPr>
      <w:rPr>
        <w:rFonts w:cs="Times New Roman" w:hint="default"/>
      </w:rPr>
    </w:lvl>
    <w:lvl w:ilvl="3">
      <w:start w:val="1"/>
      <w:numFmt w:val="decimal"/>
      <w:lvlText w:val="%2.%3.%4."/>
      <w:lvlJc w:val="left"/>
      <w:pPr>
        <w:tabs>
          <w:tab w:val="num" w:pos="2880"/>
        </w:tabs>
        <w:ind w:left="2880" w:hanging="360"/>
      </w:pPr>
      <w:rPr>
        <w:rFonts w:cs="Times New Roman" w:hint="default"/>
      </w:rPr>
    </w:lvl>
    <w:lvl w:ilvl="4">
      <w:start w:val="1"/>
      <w:numFmt w:val="decimal"/>
      <w:lvlText w:val="%2.%3.%4.%5."/>
      <w:lvlJc w:val="left"/>
      <w:pPr>
        <w:tabs>
          <w:tab w:val="num" w:pos="3600"/>
        </w:tabs>
        <w:ind w:left="3600" w:hanging="360"/>
      </w:pPr>
      <w:rPr>
        <w:rFonts w:cs="Times New Roman" w:hint="default"/>
      </w:rPr>
    </w:lvl>
    <w:lvl w:ilvl="5">
      <w:start w:val="1"/>
      <w:numFmt w:val="decimal"/>
      <w:lvlText w:val="%2.%3.%4.%5.%6."/>
      <w:lvlJc w:val="left"/>
      <w:pPr>
        <w:tabs>
          <w:tab w:val="num" w:pos="4320"/>
        </w:tabs>
        <w:ind w:left="4320" w:hanging="360"/>
      </w:pPr>
      <w:rPr>
        <w:rFonts w:cs="Times New Roman" w:hint="default"/>
      </w:rPr>
    </w:lvl>
    <w:lvl w:ilvl="6">
      <w:start w:val="1"/>
      <w:numFmt w:val="decimal"/>
      <w:lvlText w:val="%2.%3.%4.%5.%6.%7."/>
      <w:lvlJc w:val="left"/>
      <w:pPr>
        <w:tabs>
          <w:tab w:val="num" w:pos="5040"/>
        </w:tabs>
        <w:ind w:left="5040" w:hanging="360"/>
      </w:pPr>
      <w:rPr>
        <w:rFonts w:cs="Times New Roman" w:hint="default"/>
      </w:rPr>
    </w:lvl>
    <w:lvl w:ilvl="7">
      <w:start w:val="1"/>
      <w:numFmt w:val="decimal"/>
      <w:lvlText w:val="%2.%3.%4.%5.%6.%7.%8."/>
      <w:lvlJc w:val="left"/>
      <w:pPr>
        <w:tabs>
          <w:tab w:val="num" w:pos="5760"/>
        </w:tabs>
        <w:ind w:left="5760" w:hanging="360"/>
      </w:pPr>
      <w:rPr>
        <w:rFonts w:cs="Times New Roman" w:hint="default"/>
      </w:rPr>
    </w:lvl>
    <w:lvl w:ilvl="8">
      <w:start w:val="1"/>
      <w:numFmt w:val="decimal"/>
      <w:lvlText w:val="%2.%3.%4.%5.%6.%7.%8.%9."/>
      <w:lvlJc w:val="left"/>
      <w:pPr>
        <w:tabs>
          <w:tab w:val="num" w:pos="6480"/>
        </w:tabs>
        <w:ind w:left="6480" w:hanging="360"/>
      </w:pPr>
      <w:rPr>
        <w:rFonts w:cs="Times New Roman" w:hint="default"/>
      </w:rPr>
    </w:lvl>
  </w:abstractNum>
  <w:abstractNum w:abstractNumId="118" w15:restartNumberingAfterBreak="0">
    <w:nsid w:val="2B855A6B"/>
    <w:multiLevelType w:val="hybridMultilevel"/>
    <w:tmpl w:val="639E14A2"/>
    <w:lvl w:ilvl="0" w:tplc="EC621EBA">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2C2B3A65"/>
    <w:multiLevelType w:val="hybridMultilevel"/>
    <w:tmpl w:val="0478B0F4"/>
    <w:lvl w:ilvl="0" w:tplc="5A34DA10">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2CEA418D"/>
    <w:multiLevelType w:val="hybridMultilevel"/>
    <w:tmpl w:val="E4B0E308"/>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21" w15:restartNumberingAfterBreak="0">
    <w:nsid w:val="2CFD2193"/>
    <w:multiLevelType w:val="hybridMultilevel"/>
    <w:tmpl w:val="8A125472"/>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2" w15:restartNumberingAfterBreak="0">
    <w:nsid w:val="2D9C6F8B"/>
    <w:multiLevelType w:val="hybridMultilevel"/>
    <w:tmpl w:val="DED65A06"/>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23" w15:restartNumberingAfterBreak="0">
    <w:nsid w:val="2E6F1670"/>
    <w:multiLevelType w:val="hybridMultilevel"/>
    <w:tmpl w:val="4E00CB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2E85624D"/>
    <w:multiLevelType w:val="hybridMultilevel"/>
    <w:tmpl w:val="DE3C56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2EEB3C41"/>
    <w:multiLevelType w:val="multilevel"/>
    <w:tmpl w:val="35069A08"/>
    <w:styleLink w:val="Styl3133"/>
    <w:lvl w:ilvl="0">
      <w:start w:val="1"/>
      <w:numFmt w:val="decimal"/>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26" w15:restartNumberingAfterBreak="0">
    <w:nsid w:val="2FAA5059"/>
    <w:multiLevelType w:val="multilevel"/>
    <w:tmpl w:val="0415001D"/>
    <w:styleLink w:val="Styl122"/>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30100DE6"/>
    <w:multiLevelType w:val="hybridMultilevel"/>
    <w:tmpl w:val="B54CDD5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8" w15:restartNumberingAfterBreak="0">
    <w:nsid w:val="304F746E"/>
    <w:multiLevelType w:val="multilevel"/>
    <w:tmpl w:val="C09C91D2"/>
    <w:lvl w:ilvl="0">
      <w:start w:val="1"/>
      <w:numFmt w:val="decimal"/>
      <w:lvlText w:val="%1."/>
      <w:lvlJc w:val="left"/>
      <w:pPr>
        <w:ind w:left="578" w:hanging="360"/>
      </w:pPr>
      <w:rPr>
        <w:rFonts w:hint="default"/>
        <w:b/>
        <w:bCs/>
        <w:spacing w:val="-1"/>
        <w:w w:val="100"/>
        <w:lang w:val="pl-PL" w:eastAsia="en-US" w:bidi="ar-SA"/>
      </w:rPr>
    </w:lvl>
    <w:lvl w:ilvl="1">
      <w:start w:val="1"/>
      <w:numFmt w:val="decimal"/>
      <w:lvlText w:val="%1.%2."/>
      <w:lvlJc w:val="left"/>
      <w:pPr>
        <w:ind w:left="218" w:hanging="708"/>
      </w:pPr>
      <w:rPr>
        <w:rFonts w:hint="default"/>
        <w:spacing w:val="-1"/>
        <w:w w:val="100"/>
        <w:lang w:val="pl-PL" w:eastAsia="en-US" w:bidi="ar-SA"/>
      </w:rPr>
    </w:lvl>
    <w:lvl w:ilvl="2">
      <w:start w:val="1"/>
      <w:numFmt w:val="decimal"/>
      <w:lvlText w:val="%1.%2.%3."/>
      <w:lvlJc w:val="left"/>
      <w:pPr>
        <w:ind w:left="218" w:hanging="708"/>
      </w:pPr>
      <w:rPr>
        <w:rFonts w:ascii="Arial" w:eastAsia="Arial" w:hAnsi="Arial" w:cs="Arial" w:hint="default"/>
        <w:b/>
        <w:bCs/>
        <w:color w:val="auto"/>
        <w:spacing w:val="-3"/>
        <w:w w:val="100"/>
        <w:sz w:val="22"/>
        <w:szCs w:val="22"/>
        <w:lang w:val="pl-PL" w:eastAsia="en-US" w:bidi="ar-SA"/>
      </w:rPr>
    </w:lvl>
    <w:lvl w:ilvl="3">
      <w:start w:val="1"/>
      <w:numFmt w:val="decimal"/>
      <w:lvlText w:val="%1.%2.%3.%4."/>
      <w:lvlJc w:val="left"/>
      <w:pPr>
        <w:ind w:left="218" w:hanging="708"/>
      </w:pPr>
      <w:rPr>
        <w:rFonts w:ascii="Arial" w:eastAsia="Arial" w:hAnsi="Arial" w:cs="Arial" w:hint="default"/>
        <w:b/>
        <w:bCs/>
        <w:spacing w:val="-3"/>
        <w:w w:val="100"/>
        <w:sz w:val="22"/>
        <w:szCs w:val="22"/>
        <w:lang w:val="pl-PL" w:eastAsia="en-US" w:bidi="ar-SA"/>
      </w:rPr>
    </w:lvl>
    <w:lvl w:ilvl="4">
      <w:numFmt w:val="bullet"/>
      <w:lvlText w:val="•"/>
      <w:lvlJc w:val="left"/>
      <w:pPr>
        <w:ind w:left="3061" w:hanging="708"/>
      </w:pPr>
      <w:rPr>
        <w:rFonts w:hint="default"/>
        <w:lang w:val="pl-PL" w:eastAsia="en-US" w:bidi="ar-SA"/>
      </w:rPr>
    </w:lvl>
    <w:lvl w:ilvl="5">
      <w:numFmt w:val="bullet"/>
      <w:lvlText w:val="•"/>
      <w:lvlJc w:val="left"/>
      <w:pPr>
        <w:ind w:left="4132" w:hanging="708"/>
      </w:pPr>
      <w:rPr>
        <w:rFonts w:hint="default"/>
        <w:lang w:val="pl-PL" w:eastAsia="en-US" w:bidi="ar-SA"/>
      </w:rPr>
    </w:lvl>
    <w:lvl w:ilvl="6">
      <w:numFmt w:val="bullet"/>
      <w:lvlText w:val="•"/>
      <w:lvlJc w:val="left"/>
      <w:pPr>
        <w:ind w:left="5203" w:hanging="708"/>
      </w:pPr>
      <w:rPr>
        <w:rFonts w:hint="default"/>
        <w:lang w:val="pl-PL" w:eastAsia="en-US" w:bidi="ar-SA"/>
      </w:rPr>
    </w:lvl>
    <w:lvl w:ilvl="7">
      <w:numFmt w:val="bullet"/>
      <w:lvlText w:val="•"/>
      <w:lvlJc w:val="left"/>
      <w:pPr>
        <w:ind w:left="6274" w:hanging="708"/>
      </w:pPr>
      <w:rPr>
        <w:rFonts w:hint="default"/>
        <w:lang w:val="pl-PL" w:eastAsia="en-US" w:bidi="ar-SA"/>
      </w:rPr>
    </w:lvl>
    <w:lvl w:ilvl="8">
      <w:numFmt w:val="bullet"/>
      <w:lvlText w:val="•"/>
      <w:lvlJc w:val="left"/>
      <w:pPr>
        <w:ind w:left="7344" w:hanging="708"/>
      </w:pPr>
      <w:rPr>
        <w:rFonts w:hint="default"/>
        <w:lang w:val="pl-PL" w:eastAsia="en-US" w:bidi="ar-SA"/>
      </w:rPr>
    </w:lvl>
  </w:abstractNum>
  <w:abstractNum w:abstractNumId="129"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3150022D"/>
    <w:multiLevelType w:val="hybridMultilevel"/>
    <w:tmpl w:val="F7787C94"/>
    <w:lvl w:ilvl="0" w:tplc="0415000B">
      <w:start w:val="1"/>
      <w:numFmt w:val="bullet"/>
      <w:lvlText w:val=""/>
      <w:lvlJc w:val="left"/>
      <w:pPr>
        <w:ind w:left="778" w:hanging="360"/>
      </w:pPr>
      <w:rPr>
        <w:rFonts w:ascii="Wingdings" w:hAnsi="Wingding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31" w15:restartNumberingAfterBreak="0">
    <w:nsid w:val="31A25743"/>
    <w:multiLevelType w:val="hybridMultilevel"/>
    <w:tmpl w:val="96A22A54"/>
    <w:lvl w:ilvl="0" w:tplc="1BA4C954">
      <w:start w:val="1"/>
      <w:numFmt w:val="decimal"/>
      <w:lvlText w:val="%1)"/>
      <w:lvlJc w:val="left"/>
      <w:pPr>
        <w:tabs>
          <w:tab w:val="num" w:pos="0"/>
        </w:tabs>
        <w:ind w:left="720" w:hanging="360"/>
      </w:pPr>
      <w:rPr>
        <w:rFonts w:ascii="Arial" w:hAnsi="Arial" w:cs="Arial" w:hint="default"/>
        <w:sz w:val="22"/>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31C50AAF"/>
    <w:multiLevelType w:val="hybridMultilevel"/>
    <w:tmpl w:val="2E0CCD7A"/>
    <w:lvl w:ilvl="0" w:tplc="72EC436E">
      <w:start w:val="1"/>
      <w:numFmt w:val="decimal"/>
      <w:lvlText w:val="%1."/>
      <w:lvlJc w:val="left"/>
      <w:pPr>
        <w:ind w:left="794" w:hanging="360"/>
      </w:pPr>
      <w:rPr>
        <w:rFonts w:ascii="Arial" w:eastAsia="Arial" w:hAnsi="Arial" w:cs="Arial" w:hint="default"/>
        <w:b/>
        <w:bCs/>
        <w:w w:val="100"/>
        <w:sz w:val="24"/>
        <w:szCs w:val="24"/>
        <w:lang w:val="pl-PL" w:eastAsia="en-US" w:bidi="ar-SA"/>
      </w:rPr>
    </w:lvl>
    <w:lvl w:ilvl="1" w:tplc="6062243C">
      <w:numFmt w:val="bullet"/>
      <w:lvlText w:val="-"/>
      <w:lvlJc w:val="left"/>
      <w:pPr>
        <w:ind w:left="931" w:hanging="137"/>
      </w:pPr>
      <w:rPr>
        <w:rFonts w:ascii="Arial MT" w:eastAsia="Arial MT" w:hAnsi="Arial MT" w:cs="Arial MT" w:hint="default"/>
        <w:w w:val="100"/>
        <w:sz w:val="22"/>
        <w:szCs w:val="22"/>
        <w:lang w:val="pl-PL" w:eastAsia="en-US" w:bidi="ar-SA"/>
      </w:rPr>
    </w:lvl>
    <w:lvl w:ilvl="2" w:tplc="677A2B54">
      <w:numFmt w:val="bullet"/>
      <w:lvlText w:val="•"/>
      <w:lvlJc w:val="left"/>
      <w:pPr>
        <w:ind w:left="940" w:hanging="137"/>
      </w:pPr>
      <w:rPr>
        <w:rFonts w:hint="default"/>
        <w:lang w:val="pl-PL" w:eastAsia="en-US" w:bidi="ar-SA"/>
      </w:rPr>
    </w:lvl>
    <w:lvl w:ilvl="3" w:tplc="A79EDC7C">
      <w:numFmt w:val="bullet"/>
      <w:lvlText w:val="•"/>
      <w:lvlJc w:val="left"/>
      <w:pPr>
        <w:ind w:left="980" w:hanging="137"/>
      </w:pPr>
      <w:rPr>
        <w:rFonts w:hint="default"/>
        <w:lang w:val="pl-PL" w:eastAsia="en-US" w:bidi="ar-SA"/>
      </w:rPr>
    </w:lvl>
    <w:lvl w:ilvl="4" w:tplc="0ABAF8AE">
      <w:numFmt w:val="bullet"/>
      <w:lvlText w:val="•"/>
      <w:lvlJc w:val="left"/>
      <w:pPr>
        <w:ind w:left="2249" w:hanging="137"/>
      </w:pPr>
      <w:rPr>
        <w:rFonts w:hint="default"/>
        <w:lang w:val="pl-PL" w:eastAsia="en-US" w:bidi="ar-SA"/>
      </w:rPr>
    </w:lvl>
    <w:lvl w:ilvl="5" w:tplc="B4049316">
      <w:numFmt w:val="bullet"/>
      <w:lvlText w:val="•"/>
      <w:lvlJc w:val="left"/>
      <w:pPr>
        <w:ind w:left="3518" w:hanging="137"/>
      </w:pPr>
      <w:rPr>
        <w:rFonts w:hint="default"/>
        <w:lang w:val="pl-PL" w:eastAsia="en-US" w:bidi="ar-SA"/>
      </w:rPr>
    </w:lvl>
    <w:lvl w:ilvl="6" w:tplc="4560FBC2">
      <w:numFmt w:val="bullet"/>
      <w:lvlText w:val="•"/>
      <w:lvlJc w:val="left"/>
      <w:pPr>
        <w:ind w:left="4788" w:hanging="137"/>
      </w:pPr>
      <w:rPr>
        <w:rFonts w:hint="default"/>
        <w:lang w:val="pl-PL" w:eastAsia="en-US" w:bidi="ar-SA"/>
      </w:rPr>
    </w:lvl>
    <w:lvl w:ilvl="7" w:tplc="0C847090">
      <w:numFmt w:val="bullet"/>
      <w:lvlText w:val="•"/>
      <w:lvlJc w:val="left"/>
      <w:pPr>
        <w:ind w:left="6057" w:hanging="137"/>
      </w:pPr>
      <w:rPr>
        <w:rFonts w:hint="default"/>
        <w:lang w:val="pl-PL" w:eastAsia="en-US" w:bidi="ar-SA"/>
      </w:rPr>
    </w:lvl>
    <w:lvl w:ilvl="8" w:tplc="CF50E1B4">
      <w:numFmt w:val="bullet"/>
      <w:lvlText w:val="•"/>
      <w:lvlJc w:val="left"/>
      <w:pPr>
        <w:ind w:left="7327" w:hanging="137"/>
      </w:pPr>
      <w:rPr>
        <w:rFonts w:hint="default"/>
        <w:lang w:val="pl-PL" w:eastAsia="en-US" w:bidi="ar-SA"/>
      </w:rPr>
    </w:lvl>
  </w:abstractNum>
  <w:abstractNum w:abstractNumId="133" w15:restartNumberingAfterBreak="0">
    <w:nsid w:val="325A5AAB"/>
    <w:multiLevelType w:val="multilevel"/>
    <w:tmpl w:val="4DC846B4"/>
    <w:name w:val="WW8Num152"/>
    <w:lvl w:ilvl="0">
      <w:start w:val="3"/>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34" w15:restartNumberingAfterBreak="0">
    <w:nsid w:val="3276211D"/>
    <w:multiLevelType w:val="hybridMultilevel"/>
    <w:tmpl w:val="558C60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32FC2D58"/>
    <w:multiLevelType w:val="multilevel"/>
    <w:tmpl w:val="0D26D474"/>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6" w15:restartNumberingAfterBreak="0">
    <w:nsid w:val="33CC4D5B"/>
    <w:multiLevelType w:val="hybridMultilevel"/>
    <w:tmpl w:val="888AC112"/>
    <w:lvl w:ilvl="0" w:tplc="CAF007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48A53F2"/>
    <w:multiLevelType w:val="multilevel"/>
    <w:tmpl w:val="E9947FE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8" w15:restartNumberingAfterBreak="0">
    <w:nsid w:val="349A2A3B"/>
    <w:multiLevelType w:val="hybridMultilevel"/>
    <w:tmpl w:val="FA80836A"/>
    <w:lvl w:ilvl="0" w:tplc="40D0B86E">
      <w:start w:val="1"/>
      <w:numFmt w:val="decimal"/>
      <w:lvlText w:val="%1."/>
      <w:lvlJc w:val="left"/>
      <w:pPr>
        <w:tabs>
          <w:tab w:val="num" w:pos="360"/>
        </w:tabs>
        <w:ind w:left="36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34EE5EF0"/>
    <w:multiLevelType w:val="hybridMultilevel"/>
    <w:tmpl w:val="C0585FDA"/>
    <w:lvl w:ilvl="0" w:tplc="AE28E684">
      <w:start w:val="1"/>
      <w:numFmt w:val="decimal"/>
      <w:lvlText w:val="%1)"/>
      <w:lvlJc w:val="left"/>
      <w:pPr>
        <w:ind w:left="478" w:hanging="260"/>
      </w:pPr>
      <w:rPr>
        <w:rFonts w:ascii="Arial MT" w:eastAsia="Arial MT" w:hAnsi="Arial MT" w:cs="Arial MT" w:hint="default"/>
        <w:spacing w:val="-1"/>
        <w:w w:val="100"/>
        <w:sz w:val="22"/>
        <w:szCs w:val="22"/>
        <w:lang w:val="pl-PL" w:eastAsia="en-US" w:bidi="ar-SA"/>
      </w:rPr>
    </w:lvl>
    <w:lvl w:ilvl="1" w:tplc="0060D38A">
      <w:numFmt w:val="bullet"/>
      <w:lvlText w:val="•"/>
      <w:lvlJc w:val="left"/>
      <w:pPr>
        <w:ind w:left="1380" w:hanging="260"/>
      </w:pPr>
      <w:rPr>
        <w:rFonts w:hint="default"/>
        <w:lang w:val="pl-PL" w:eastAsia="en-US" w:bidi="ar-SA"/>
      </w:rPr>
    </w:lvl>
    <w:lvl w:ilvl="2" w:tplc="D4380AA0">
      <w:numFmt w:val="bullet"/>
      <w:lvlText w:val="•"/>
      <w:lvlJc w:val="left"/>
      <w:pPr>
        <w:ind w:left="2281" w:hanging="260"/>
      </w:pPr>
      <w:rPr>
        <w:rFonts w:hint="default"/>
        <w:lang w:val="pl-PL" w:eastAsia="en-US" w:bidi="ar-SA"/>
      </w:rPr>
    </w:lvl>
    <w:lvl w:ilvl="3" w:tplc="DAD4B822">
      <w:numFmt w:val="bullet"/>
      <w:lvlText w:val="•"/>
      <w:lvlJc w:val="left"/>
      <w:pPr>
        <w:ind w:left="3181" w:hanging="260"/>
      </w:pPr>
      <w:rPr>
        <w:rFonts w:hint="default"/>
        <w:lang w:val="pl-PL" w:eastAsia="en-US" w:bidi="ar-SA"/>
      </w:rPr>
    </w:lvl>
    <w:lvl w:ilvl="4" w:tplc="76369B96">
      <w:numFmt w:val="bullet"/>
      <w:lvlText w:val="•"/>
      <w:lvlJc w:val="left"/>
      <w:pPr>
        <w:ind w:left="4082" w:hanging="260"/>
      </w:pPr>
      <w:rPr>
        <w:rFonts w:hint="default"/>
        <w:lang w:val="pl-PL" w:eastAsia="en-US" w:bidi="ar-SA"/>
      </w:rPr>
    </w:lvl>
    <w:lvl w:ilvl="5" w:tplc="456A5ABA">
      <w:numFmt w:val="bullet"/>
      <w:lvlText w:val="•"/>
      <w:lvlJc w:val="left"/>
      <w:pPr>
        <w:ind w:left="4983" w:hanging="260"/>
      </w:pPr>
      <w:rPr>
        <w:rFonts w:hint="default"/>
        <w:lang w:val="pl-PL" w:eastAsia="en-US" w:bidi="ar-SA"/>
      </w:rPr>
    </w:lvl>
    <w:lvl w:ilvl="6" w:tplc="F0EC21FE">
      <w:numFmt w:val="bullet"/>
      <w:lvlText w:val="•"/>
      <w:lvlJc w:val="left"/>
      <w:pPr>
        <w:ind w:left="5883" w:hanging="260"/>
      </w:pPr>
      <w:rPr>
        <w:rFonts w:hint="default"/>
        <w:lang w:val="pl-PL" w:eastAsia="en-US" w:bidi="ar-SA"/>
      </w:rPr>
    </w:lvl>
    <w:lvl w:ilvl="7" w:tplc="55BEE6C8">
      <w:numFmt w:val="bullet"/>
      <w:lvlText w:val="•"/>
      <w:lvlJc w:val="left"/>
      <w:pPr>
        <w:ind w:left="6784" w:hanging="260"/>
      </w:pPr>
      <w:rPr>
        <w:rFonts w:hint="default"/>
        <w:lang w:val="pl-PL" w:eastAsia="en-US" w:bidi="ar-SA"/>
      </w:rPr>
    </w:lvl>
    <w:lvl w:ilvl="8" w:tplc="24344872">
      <w:numFmt w:val="bullet"/>
      <w:lvlText w:val="•"/>
      <w:lvlJc w:val="left"/>
      <w:pPr>
        <w:ind w:left="7685" w:hanging="260"/>
      </w:pPr>
      <w:rPr>
        <w:rFonts w:hint="default"/>
        <w:lang w:val="pl-PL" w:eastAsia="en-US" w:bidi="ar-SA"/>
      </w:rPr>
    </w:lvl>
  </w:abstractNum>
  <w:abstractNum w:abstractNumId="140" w15:restartNumberingAfterBreak="0">
    <w:nsid w:val="34F43729"/>
    <w:multiLevelType w:val="hybridMultilevel"/>
    <w:tmpl w:val="AC388E0A"/>
    <w:lvl w:ilvl="0" w:tplc="A0324B4A">
      <w:numFmt w:val="bullet"/>
      <w:lvlText w:val="-"/>
      <w:lvlJc w:val="left"/>
      <w:pPr>
        <w:ind w:left="794" w:hanging="231"/>
      </w:pPr>
      <w:rPr>
        <w:rFonts w:ascii="Arial MT" w:eastAsia="Arial MT" w:hAnsi="Arial MT" w:cs="Arial MT" w:hint="default"/>
        <w:w w:val="100"/>
        <w:sz w:val="22"/>
        <w:szCs w:val="22"/>
        <w:lang w:val="pl-PL" w:eastAsia="en-US" w:bidi="ar-SA"/>
      </w:rPr>
    </w:lvl>
    <w:lvl w:ilvl="1" w:tplc="C1AEB25A">
      <w:numFmt w:val="bullet"/>
      <w:lvlText w:val="•"/>
      <w:lvlJc w:val="left"/>
      <w:pPr>
        <w:ind w:left="1706" w:hanging="231"/>
      </w:pPr>
      <w:rPr>
        <w:rFonts w:hint="default"/>
        <w:lang w:val="pl-PL" w:eastAsia="en-US" w:bidi="ar-SA"/>
      </w:rPr>
    </w:lvl>
    <w:lvl w:ilvl="2" w:tplc="C728CB06">
      <w:numFmt w:val="bullet"/>
      <w:lvlText w:val="•"/>
      <w:lvlJc w:val="left"/>
      <w:pPr>
        <w:ind w:left="2613" w:hanging="231"/>
      </w:pPr>
      <w:rPr>
        <w:rFonts w:hint="default"/>
        <w:lang w:val="pl-PL" w:eastAsia="en-US" w:bidi="ar-SA"/>
      </w:rPr>
    </w:lvl>
    <w:lvl w:ilvl="3" w:tplc="389E513E">
      <w:numFmt w:val="bullet"/>
      <w:lvlText w:val="•"/>
      <w:lvlJc w:val="left"/>
      <w:pPr>
        <w:ind w:left="3519" w:hanging="231"/>
      </w:pPr>
      <w:rPr>
        <w:rFonts w:hint="default"/>
        <w:lang w:val="pl-PL" w:eastAsia="en-US" w:bidi="ar-SA"/>
      </w:rPr>
    </w:lvl>
    <w:lvl w:ilvl="4" w:tplc="0CE64A0C">
      <w:numFmt w:val="bullet"/>
      <w:lvlText w:val="•"/>
      <w:lvlJc w:val="left"/>
      <w:pPr>
        <w:ind w:left="4426" w:hanging="231"/>
      </w:pPr>
      <w:rPr>
        <w:rFonts w:hint="default"/>
        <w:lang w:val="pl-PL" w:eastAsia="en-US" w:bidi="ar-SA"/>
      </w:rPr>
    </w:lvl>
    <w:lvl w:ilvl="5" w:tplc="0B365D0A">
      <w:numFmt w:val="bullet"/>
      <w:lvlText w:val="•"/>
      <w:lvlJc w:val="left"/>
      <w:pPr>
        <w:ind w:left="5333" w:hanging="231"/>
      </w:pPr>
      <w:rPr>
        <w:rFonts w:hint="default"/>
        <w:lang w:val="pl-PL" w:eastAsia="en-US" w:bidi="ar-SA"/>
      </w:rPr>
    </w:lvl>
    <w:lvl w:ilvl="6" w:tplc="A99C4248">
      <w:numFmt w:val="bullet"/>
      <w:lvlText w:val="•"/>
      <w:lvlJc w:val="left"/>
      <w:pPr>
        <w:ind w:left="6239" w:hanging="231"/>
      </w:pPr>
      <w:rPr>
        <w:rFonts w:hint="default"/>
        <w:lang w:val="pl-PL" w:eastAsia="en-US" w:bidi="ar-SA"/>
      </w:rPr>
    </w:lvl>
    <w:lvl w:ilvl="7" w:tplc="34E6CFDC">
      <w:numFmt w:val="bullet"/>
      <w:lvlText w:val="•"/>
      <w:lvlJc w:val="left"/>
      <w:pPr>
        <w:ind w:left="7146" w:hanging="231"/>
      </w:pPr>
      <w:rPr>
        <w:rFonts w:hint="default"/>
        <w:lang w:val="pl-PL" w:eastAsia="en-US" w:bidi="ar-SA"/>
      </w:rPr>
    </w:lvl>
    <w:lvl w:ilvl="8" w:tplc="DF08F470">
      <w:numFmt w:val="bullet"/>
      <w:lvlText w:val="•"/>
      <w:lvlJc w:val="left"/>
      <w:pPr>
        <w:ind w:left="8053" w:hanging="231"/>
      </w:pPr>
      <w:rPr>
        <w:rFonts w:hint="default"/>
        <w:lang w:val="pl-PL" w:eastAsia="en-US" w:bidi="ar-SA"/>
      </w:rPr>
    </w:lvl>
  </w:abstractNum>
  <w:abstractNum w:abstractNumId="141" w15:restartNumberingAfterBreak="0">
    <w:nsid w:val="34FE2C0D"/>
    <w:multiLevelType w:val="hybridMultilevel"/>
    <w:tmpl w:val="2F22A6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363423B4"/>
    <w:multiLevelType w:val="hybridMultilevel"/>
    <w:tmpl w:val="53D21094"/>
    <w:lvl w:ilvl="0" w:tplc="34888DF4">
      <w:start w:val="1"/>
      <w:numFmt w:val="decimal"/>
      <w:lvlText w:val="%1)"/>
      <w:lvlJc w:val="left"/>
      <w:pPr>
        <w:ind w:left="720" w:hanging="363"/>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3" w15:restartNumberingAfterBreak="0">
    <w:nsid w:val="36A04573"/>
    <w:multiLevelType w:val="hybridMultilevel"/>
    <w:tmpl w:val="E4B0E308"/>
    <w:lvl w:ilvl="0" w:tplc="1488219C">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4" w15:restartNumberingAfterBreak="0">
    <w:nsid w:val="374D3240"/>
    <w:multiLevelType w:val="multilevel"/>
    <w:tmpl w:val="A33E22EA"/>
    <w:lvl w:ilvl="0">
      <w:start w:val="2"/>
      <w:numFmt w:val="decimal"/>
      <w:lvlText w:val="%1."/>
      <w:lvlJc w:val="left"/>
      <w:pPr>
        <w:ind w:left="502" w:hanging="284"/>
      </w:pPr>
      <w:rPr>
        <w:rFonts w:hint="default"/>
        <w:spacing w:val="-1"/>
        <w:w w:val="100"/>
        <w:lang w:val="pl-PL" w:eastAsia="en-US" w:bidi="ar-SA"/>
      </w:rPr>
    </w:lvl>
    <w:lvl w:ilvl="1">
      <w:start w:val="1"/>
      <w:numFmt w:val="decimal"/>
      <w:lvlText w:val="%1.%2."/>
      <w:lvlJc w:val="left"/>
      <w:pPr>
        <w:ind w:left="926" w:hanging="708"/>
      </w:pPr>
      <w:rPr>
        <w:rFonts w:ascii="Arial" w:eastAsia="Arial" w:hAnsi="Arial" w:cs="Arial" w:hint="default"/>
        <w:b/>
        <w:bCs/>
        <w:w w:val="100"/>
        <w:sz w:val="22"/>
        <w:szCs w:val="22"/>
        <w:lang w:val="pl-PL" w:eastAsia="en-US" w:bidi="ar-SA"/>
      </w:rPr>
    </w:lvl>
    <w:lvl w:ilvl="2">
      <w:numFmt w:val="bullet"/>
      <w:lvlText w:val="•"/>
      <w:lvlJc w:val="left"/>
      <w:pPr>
        <w:ind w:left="640" w:hanging="708"/>
      </w:pPr>
      <w:rPr>
        <w:rFonts w:hint="default"/>
        <w:lang w:val="pl-PL" w:eastAsia="en-US" w:bidi="ar-SA"/>
      </w:rPr>
    </w:lvl>
    <w:lvl w:ilvl="3">
      <w:numFmt w:val="bullet"/>
      <w:lvlText w:val="•"/>
      <w:lvlJc w:val="left"/>
      <w:pPr>
        <w:ind w:left="920" w:hanging="708"/>
      </w:pPr>
      <w:rPr>
        <w:rFonts w:hint="default"/>
        <w:lang w:val="pl-PL" w:eastAsia="en-US" w:bidi="ar-SA"/>
      </w:rPr>
    </w:lvl>
    <w:lvl w:ilvl="4">
      <w:numFmt w:val="bullet"/>
      <w:lvlText w:val="•"/>
      <w:lvlJc w:val="left"/>
      <w:pPr>
        <w:ind w:left="2143" w:hanging="708"/>
      </w:pPr>
      <w:rPr>
        <w:rFonts w:hint="default"/>
        <w:lang w:val="pl-PL" w:eastAsia="en-US" w:bidi="ar-SA"/>
      </w:rPr>
    </w:lvl>
    <w:lvl w:ilvl="5">
      <w:numFmt w:val="bullet"/>
      <w:lvlText w:val="•"/>
      <w:lvlJc w:val="left"/>
      <w:pPr>
        <w:ind w:left="3367" w:hanging="708"/>
      </w:pPr>
      <w:rPr>
        <w:rFonts w:hint="default"/>
        <w:lang w:val="pl-PL" w:eastAsia="en-US" w:bidi="ar-SA"/>
      </w:rPr>
    </w:lvl>
    <w:lvl w:ilvl="6">
      <w:numFmt w:val="bullet"/>
      <w:lvlText w:val="•"/>
      <w:lvlJc w:val="left"/>
      <w:pPr>
        <w:ind w:left="4591" w:hanging="708"/>
      </w:pPr>
      <w:rPr>
        <w:rFonts w:hint="default"/>
        <w:lang w:val="pl-PL" w:eastAsia="en-US" w:bidi="ar-SA"/>
      </w:rPr>
    </w:lvl>
    <w:lvl w:ilvl="7">
      <w:numFmt w:val="bullet"/>
      <w:lvlText w:val="•"/>
      <w:lvlJc w:val="left"/>
      <w:pPr>
        <w:ind w:left="5815" w:hanging="708"/>
      </w:pPr>
      <w:rPr>
        <w:rFonts w:hint="default"/>
        <w:lang w:val="pl-PL" w:eastAsia="en-US" w:bidi="ar-SA"/>
      </w:rPr>
    </w:lvl>
    <w:lvl w:ilvl="8">
      <w:numFmt w:val="bullet"/>
      <w:lvlText w:val="•"/>
      <w:lvlJc w:val="left"/>
      <w:pPr>
        <w:ind w:left="7038" w:hanging="708"/>
      </w:pPr>
      <w:rPr>
        <w:rFonts w:hint="default"/>
        <w:lang w:val="pl-PL" w:eastAsia="en-US" w:bidi="ar-SA"/>
      </w:rPr>
    </w:lvl>
  </w:abstractNum>
  <w:abstractNum w:abstractNumId="145" w15:restartNumberingAfterBreak="0">
    <w:nsid w:val="385254B1"/>
    <w:multiLevelType w:val="hybridMultilevel"/>
    <w:tmpl w:val="4AA283E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6" w15:restartNumberingAfterBreak="0">
    <w:nsid w:val="38531658"/>
    <w:multiLevelType w:val="multilevel"/>
    <w:tmpl w:val="51CEE68E"/>
    <w:lvl w:ilvl="0">
      <w:start w:val="8"/>
      <w:numFmt w:val="decimal"/>
      <w:lvlText w:val="%1."/>
      <w:lvlJc w:val="left"/>
      <w:pPr>
        <w:ind w:left="570" w:hanging="428"/>
      </w:pPr>
      <w:rPr>
        <w:rFonts w:hint="default"/>
        <w:b/>
        <w:bCs/>
        <w:spacing w:val="-1"/>
        <w:w w:val="100"/>
        <w:sz w:val="22"/>
      </w:rPr>
    </w:lvl>
    <w:lvl w:ilvl="1">
      <w:start w:val="1"/>
      <w:numFmt w:val="decimal"/>
      <w:lvlText w:val="%1.%2."/>
      <w:lvlJc w:val="left"/>
      <w:pPr>
        <w:ind w:left="570" w:hanging="428"/>
      </w:pPr>
      <w:rPr>
        <w:rFonts w:asciiTheme="minorHAnsi" w:eastAsia="Arial MT" w:hAnsiTheme="minorHAnsi" w:cstheme="minorHAnsi" w:hint="default"/>
        <w:w w:val="100"/>
        <w:sz w:val="22"/>
        <w:szCs w:val="22"/>
      </w:rPr>
    </w:lvl>
    <w:lvl w:ilvl="2">
      <w:start w:val="1"/>
      <w:numFmt w:val="decimal"/>
      <w:lvlText w:val="%1.%2.%3."/>
      <w:lvlJc w:val="left"/>
      <w:pPr>
        <w:ind w:left="570" w:hanging="708"/>
      </w:pPr>
      <w:rPr>
        <w:rFonts w:ascii="Arial MT" w:eastAsia="Arial MT" w:hAnsi="Arial MT" w:cs="Arial MT" w:hint="default"/>
        <w:spacing w:val="-3"/>
        <w:w w:val="100"/>
        <w:sz w:val="22"/>
        <w:szCs w:val="22"/>
      </w:rPr>
    </w:lvl>
    <w:lvl w:ilvl="3">
      <w:numFmt w:val="bullet"/>
      <w:lvlText w:val="•"/>
      <w:lvlJc w:val="left"/>
      <w:pPr>
        <w:ind w:left="3327" w:hanging="708"/>
      </w:pPr>
      <w:rPr>
        <w:rFonts w:hint="default"/>
      </w:rPr>
    </w:lvl>
    <w:lvl w:ilvl="4">
      <w:numFmt w:val="bullet"/>
      <w:lvlText w:val="•"/>
      <w:lvlJc w:val="left"/>
      <w:pPr>
        <w:ind w:left="4246" w:hanging="708"/>
      </w:pPr>
      <w:rPr>
        <w:rFonts w:hint="default"/>
      </w:rPr>
    </w:lvl>
    <w:lvl w:ilvl="5">
      <w:numFmt w:val="bullet"/>
      <w:lvlText w:val="•"/>
      <w:lvlJc w:val="left"/>
      <w:pPr>
        <w:ind w:left="5165" w:hanging="708"/>
      </w:pPr>
      <w:rPr>
        <w:rFonts w:hint="default"/>
      </w:rPr>
    </w:lvl>
    <w:lvl w:ilvl="6">
      <w:numFmt w:val="bullet"/>
      <w:lvlText w:val="•"/>
      <w:lvlJc w:val="left"/>
      <w:pPr>
        <w:ind w:left="6083" w:hanging="708"/>
      </w:pPr>
      <w:rPr>
        <w:rFonts w:hint="default"/>
      </w:rPr>
    </w:lvl>
    <w:lvl w:ilvl="7">
      <w:numFmt w:val="bullet"/>
      <w:lvlText w:val="•"/>
      <w:lvlJc w:val="left"/>
      <w:pPr>
        <w:ind w:left="7002" w:hanging="708"/>
      </w:pPr>
      <w:rPr>
        <w:rFonts w:hint="default"/>
      </w:rPr>
    </w:lvl>
    <w:lvl w:ilvl="8">
      <w:numFmt w:val="bullet"/>
      <w:lvlText w:val="•"/>
      <w:lvlJc w:val="left"/>
      <w:pPr>
        <w:ind w:left="7921" w:hanging="708"/>
      </w:pPr>
      <w:rPr>
        <w:rFonts w:hint="default"/>
      </w:rPr>
    </w:lvl>
  </w:abstractNum>
  <w:abstractNum w:abstractNumId="147" w15:restartNumberingAfterBreak="0">
    <w:nsid w:val="38776983"/>
    <w:multiLevelType w:val="hybridMultilevel"/>
    <w:tmpl w:val="13700D7E"/>
    <w:lvl w:ilvl="0" w:tplc="0415000B">
      <w:start w:val="1"/>
      <w:numFmt w:val="bullet"/>
      <w:lvlText w:val=""/>
      <w:lvlJc w:val="left"/>
      <w:pPr>
        <w:ind w:left="778" w:hanging="360"/>
      </w:pPr>
      <w:rPr>
        <w:rFonts w:ascii="Wingdings" w:hAnsi="Wingding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48" w15:restartNumberingAfterBreak="0">
    <w:nsid w:val="38ED1D10"/>
    <w:multiLevelType w:val="hybridMultilevel"/>
    <w:tmpl w:val="33F001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15:restartNumberingAfterBreak="0">
    <w:nsid w:val="38F3730F"/>
    <w:multiLevelType w:val="hybridMultilevel"/>
    <w:tmpl w:val="679EB156"/>
    <w:lvl w:ilvl="0" w:tplc="0415000F">
      <w:start w:val="1"/>
      <w:numFmt w:val="decimal"/>
      <w:lvlText w:val="%1."/>
      <w:lvlJc w:val="left"/>
      <w:pPr>
        <w:ind w:left="720" w:hanging="360"/>
      </w:pPr>
    </w:lvl>
    <w:lvl w:ilvl="1" w:tplc="DF4855C4">
      <w:start w:val="1"/>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39077319"/>
    <w:multiLevelType w:val="multilevel"/>
    <w:tmpl w:val="D6841602"/>
    <w:lvl w:ilvl="0">
      <w:start w:val="16"/>
      <w:numFmt w:val="decimal"/>
      <w:lvlText w:val="%1."/>
      <w:lvlJc w:val="left"/>
      <w:pPr>
        <w:ind w:left="0" w:firstLine="0"/>
      </w:pPr>
      <w:rPr>
        <w:rFonts w:ascii="Arial" w:eastAsia="Times New Roman" w:hAnsi="Arial" w:cs="Arial" w:hint="default"/>
        <w:b w:val="0"/>
        <w:bCs/>
        <w:i w:val="0"/>
        <w:iCs w:val="0"/>
        <w:smallCaps w:val="0"/>
        <w:strike w:val="0"/>
        <w:color w:val="000000"/>
        <w:spacing w:val="0"/>
        <w:w w:val="100"/>
        <w:position w:val="0"/>
        <w:sz w:val="22"/>
        <w:szCs w:val="22"/>
        <w:u w:val="none"/>
      </w:rPr>
    </w:lvl>
    <w:lvl w:ilvl="1">
      <w:start w:val="3"/>
      <w:numFmt w:val="decimal"/>
      <w:lvlText w:val="%2."/>
      <w:lvlJc w:val="left"/>
      <w:pPr>
        <w:ind w:left="0" w:firstLine="0"/>
      </w:pPr>
      <w:rPr>
        <w:rFonts w:ascii="Arial" w:eastAsia="Times New Roman" w:hAnsi="Arial" w:cs="Arial" w:hint="default"/>
        <w:b w:val="0"/>
        <w:bCs/>
        <w:i w:val="0"/>
        <w:iCs w:val="0"/>
        <w:smallCaps w:val="0"/>
        <w:strike w:val="0"/>
        <w:color w:val="auto"/>
        <w:spacing w:val="0"/>
        <w:w w:val="100"/>
        <w:position w:val="0"/>
        <w:sz w:val="22"/>
        <w:szCs w:val="22"/>
        <w:u w:val="none"/>
      </w:rPr>
    </w:lvl>
    <w:lvl w:ilvl="2">
      <w:start w:val="1"/>
      <w:numFmt w:val="decimal"/>
      <w:lvlText w:val="%3."/>
      <w:lvlJc w:val="left"/>
      <w:pPr>
        <w:ind w:left="0" w:firstLine="0"/>
      </w:pPr>
      <w:rPr>
        <w:rFonts w:ascii="Arial" w:eastAsia="Palatino Linotype" w:hAnsi="Arial" w:cs="Times New Roman" w:hint="default"/>
        <w:b w:val="0"/>
        <w:bCs/>
        <w:i w:val="0"/>
        <w:iCs w:val="0"/>
        <w:smallCaps w:val="0"/>
        <w:strike w:val="0"/>
        <w:color w:val="000000"/>
        <w:spacing w:val="0"/>
        <w:w w:val="100"/>
        <w:position w:val="0"/>
        <w:sz w:val="22"/>
        <w:szCs w:val="24"/>
        <w:u w:val="none"/>
      </w:rPr>
    </w:lvl>
    <w:lvl w:ilvl="3">
      <w:start w:val="1"/>
      <w:numFmt w:val="decimal"/>
      <w:lvlText w:val="%4)"/>
      <w:lvlJc w:val="left"/>
      <w:pPr>
        <w:ind w:left="0" w:firstLine="0"/>
      </w:pPr>
      <w:rPr>
        <w:rFonts w:ascii="Times New Roman" w:eastAsia="Palatino Linotype" w:hAnsi="Times New Roman" w:cs="Times New Roman" w:hint="default"/>
        <w:b w:val="0"/>
        <w:bCs/>
        <w:i w:val="0"/>
        <w:iCs w:val="0"/>
        <w:smallCaps w:val="0"/>
        <w:strike w:val="0"/>
        <w:color w:val="000000"/>
        <w:spacing w:val="0"/>
        <w:w w:val="100"/>
        <w:position w:val="0"/>
        <w:sz w:val="24"/>
        <w:szCs w:val="24"/>
        <w:u w:val="none"/>
      </w:rPr>
    </w:lvl>
    <w:lvl w:ilvl="4">
      <w:start w:val="1"/>
      <w:numFmt w:val="decimal"/>
      <w:lvlText w:val="%5."/>
      <w:lvlJc w:val="left"/>
      <w:pPr>
        <w:ind w:left="0" w:firstLine="0"/>
      </w:pPr>
      <w:rPr>
        <w:rFonts w:ascii="Arial" w:eastAsia="Times New Roman" w:hAnsi="Arial" w:cs="Arial" w:hint="default"/>
        <w:b w:val="0"/>
        <w:bCs/>
        <w:i w:val="0"/>
        <w:iCs w:val="0"/>
        <w:smallCaps w:val="0"/>
        <w:strike w:val="0"/>
        <w:color w:val="000000"/>
        <w:spacing w:val="0"/>
        <w:w w:val="100"/>
        <w:position w:val="0"/>
        <w:sz w:val="22"/>
        <w:szCs w:val="22"/>
        <w:u w:val="none"/>
      </w:rPr>
    </w:lvl>
    <w:lvl w:ilvl="5">
      <w:start w:val="1"/>
      <w:numFmt w:val="decimal"/>
      <w:lvlText w:val="%5.%6."/>
      <w:lvlJc w:val="left"/>
      <w:pPr>
        <w:ind w:left="0" w:firstLine="0"/>
      </w:pPr>
      <w:rPr>
        <w:rFonts w:ascii="Arial" w:eastAsia="Palatino Linotype" w:hAnsi="Arial" w:cs="Arial" w:hint="default"/>
        <w:b w:val="0"/>
        <w:bCs/>
        <w:i w:val="0"/>
        <w:iCs w:val="0"/>
        <w:smallCaps w:val="0"/>
        <w:strike w:val="0"/>
        <w:color w:val="000000"/>
        <w:spacing w:val="0"/>
        <w:w w:val="100"/>
        <w:position w:val="0"/>
        <w:sz w:val="22"/>
        <w:szCs w:val="22"/>
        <w:u w:val="none"/>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1" w15:restartNumberingAfterBreak="0">
    <w:nsid w:val="399F5880"/>
    <w:multiLevelType w:val="hybridMultilevel"/>
    <w:tmpl w:val="853603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39D30D98"/>
    <w:multiLevelType w:val="hybridMultilevel"/>
    <w:tmpl w:val="529ED2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3" w15:restartNumberingAfterBreak="0">
    <w:nsid w:val="3A0E668D"/>
    <w:multiLevelType w:val="hybridMultilevel"/>
    <w:tmpl w:val="174AF0C6"/>
    <w:lvl w:ilvl="0" w:tplc="5582C70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4" w15:restartNumberingAfterBreak="0">
    <w:nsid w:val="3A312ABA"/>
    <w:multiLevelType w:val="hybridMultilevel"/>
    <w:tmpl w:val="DA0A3908"/>
    <w:lvl w:ilvl="0" w:tplc="53DCBA42">
      <w:start w:val="1"/>
      <w:numFmt w:val="decimal"/>
      <w:lvlText w:val="%1)"/>
      <w:lvlJc w:val="left"/>
      <w:pPr>
        <w:ind w:left="1225" w:hanging="348"/>
      </w:pPr>
      <w:rPr>
        <w:rFonts w:ascii="Arial MT" w:eastAsia="Arial MT" w:hAnsi="Arial MT" w:cs="Arial MT" w:hint="default"/>
        <w:b w:val="0"/>
        <w:bCs w:val="0"/>
        <w:i w:val="0"/>
        <w:iCs w:val="0"/>
        <w:spacing w:val="0"/>
        <w:w w:val="99"/>
        <w:sz w:val="24"/>
        <w:szCs w:val="24"/>
        <w:lang w:val="pl-PL" w:eastAsia="en-US" w:bidi="ar-SA"/>
      </w:rPr>
    </w:lvl>
    <w:lvl w:ilvl="1" w:tplc="22F8E972">
      <w:numFmt w:val="bullet"/>
      <w:lvlText w:val="•"/>
      <w:lvlJc w:val="left"/>
      <w:pPr>
        <w:ind w:left="2108" w:hanging="348"/>
      </w:pPr>
      <w:rPr>
        <w:rFonts w:hint="default"/>
        <w:lang w:val="pl-PL" w:eastAsia="en-US" w:bidi="ar-SA"/>
      </w:rPr>
    </w:lvl>
    <w:lvl w:ilvl="2" w:tplc="6B8088C2">
      <w:numFmt w:val="bullet"/>
      <w:lvlText w:val="•"/>
      <w:lvlJc w:val="left"/>
      <w:pPr>
        <w:ind w:left="2996" w:hanging="348"/>
      </w:pPr>
      <w:rPr>
        <w:rFonts w:hint="default"/>
        <w:lang w:val="pl-PL" w:eastAsia="en-US" w:bidi="ar-SA"/>
      </w:rPr>
    </w:lvl>
    <w:lvl w:ilvl="3" w:tplc="1EFAE8BE">
      <w:numFmt w:val="bullet"/>
      <w:lvlText w:val="•"/>
      <w:lvlJc w:val="left"/>
      <w:pPr>
        <w:ind w:left="3885" w:hanging="348"/>
      </w:pPr>
      <w:rPr>
        <w:rFonts w:hint="default"/>
        <w:lang w:val="pl-PL" w:eastAsia="en-US" w:bidi="ar-SA"/>
      </w:rPr>
    </w:lvl>
    <w:lvl w:ilvl="4" w:tplc="7EB67C14">
      <w:numFmt w:val="bullet"/>
      <w:lvlText w:val="•"/>
      <w:lvlJc w:val="left"/>
      <w:pPr>
        <w:ind w:left="4773" w:hanging="348"/>
      </w:pPr>
      <w:rPr>
        <w:rFonts w:hint="default"/>
        <w:lang w:val="pl-PL" w:eastAsia="en-US" w:bidi="ar-SA"/>
      </w:rPr>
    </w:lvl>
    <w:lvl w:ilvl="5" w:tplc="6A9A15FE">
      <w:numFmt w:val="bullet"/>
      <w:lvlText w:val="•"/>
      <w:lvlJc w:val="left"/>
      <w:pPr>
        <w:ind w:left="5662" w:hanging="348"/>
      </w:pPr>
      <w:rPr>
        <w:rFonts w:hint="default"/>
        <w:lang w:val="pl-PL" w:eastAsia="en-US" w:bidi="ar-SA"/>
      </w:rPr>
    </w:lvl>
    <w:lvl w:ilvl="6" w:tplc="228816D2">
      <w:numFmt w:val="bullet"/>
      <w:lvlText w:val="•"/>
      <w:lvlJc w:val="left"/>
      <w:pPr>
        <w:ind w:left="6550" w:hanging="348"/>
      </w:pPr>
      <w:rPr>
        <w:rFonts w:hint="default"/>
        <w:lang w:val="pl-PL" w:eastAsia="en-US" w:bidi="ar-SA"/>
      </w:rPr>
    </w:lvl>
    <w:lvl w:ilvl="7" w:tplc="F258AB04">
      <w:numFmt w:val="bullet"/>
      <w:lvlText w:val="•"/>
      <w:lvlJc w:val="left"/>
      <w:pPr>
        <w:ind w:left="7438" w:hanging="348"/>
      </w:pPr>
      <w:rPr>
        <w:rFonts w:hint="default"/>
        <w:lang w:val="pl-PL" w:eastAsia="en-US" w:bidi="ar-SA"/>
      </w:rPr>
    </w:lvl>
    <w:lvl w:ilvl="8" w:tplc="453C730E">
      <w:numFmt w:val="bullet"/>
      <w:lvlText w:val="•"/>
      <w:lvlJc w:val="left"/>
      <w:pPr>
        <w:ind w:left="8327" w:hanging="348"/>
      </w:pPr>
      <w:rPr>
        <w:rFonts w:hint="default"/>
        <w:lang w:val="pl-PL" w:eastAsia="en-US" w:bidi="ar-SA"/>
      </w:rPr>
    </w:lvl>
  </w:abstractNum>
  <w:abstractNum w:abstractNumId="155" w15:restartNumberingAfterBreak="0">
    <w:nsid w:val="3B2256E1"/>
    <w:multiLevelType w:val="singleLevel"/>
    <w:tmpl w:val="7C78A2FC"/>
    <w:lvl w:ilvl="0">
      <w:start w:val="1"/>
      <w:numFmt w:val="decimal"/>
      <w:lvlText w:val="%1."/>
      <w:legacy w:legacy="1" w:legacySpace="0" w:legacyIndent="346"/>
      <w:lvlJc w:val="left"/>
      <w:pPr>
        <w:ind w:left="0" w:firstLine="0"/>
      </w:pPr>
      <w:rPr>
        <w:rFonts w:ascii="Arial" w:hAnsi="Arial" w:cs="Arial" w:hint="default"/>
      </w:rPr>
    </w:lvl>
  </w:abstractNum>
  <w:abstractNum w:abstractNumId="156" w15:restartNumberingAfterBreak="0">
    <w:nsid w:val="3B5855CB"/>
    <w:multiLevelType w:val="hybridMultilevel"/>
    <w:tmpl w:val="C1C67F4E"/>
    <w:lvl w:ilvl="0" w:tplc="0415000B">
      <w:start w:val="1"/>
      <w:numFmt w:val="bullet"/>
      <w:lvlText w:val=""/>
      <w:lvlJc w:val="left"/>
      <w:pPr>
        <w:ind w:left="778" w:hanging="360"/>
      </w:pPr>
      <w:rPr>
        <w:rFonts w:ascii="Wingdings" w:hAnsi="Wingding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57" w15:restartNumberingAfterBreak="0">
    <w:nsid w:val="3B685789"/>
    <w:multiLevelType w:val="multilevel"/>
    <w:tmpl w:val="7A464940"/>
    <w:lvl w:ilvl="0">
      <w:start w:val="1"/>
      <w:numFmt w:val="decimal"/>
      <w:lvlText w:val="%1."/>
      <w:lvlJc w:val="left"/>
      <w:pPr>
        <w:ind w:left="278" w:hanging="284"/>
      </w:pPr>
      <w:rPr>
        <w:rFonts w:ascii="Arial MT" w:eastAsia="Arial MT" w:hAnsi="Arial MT" w:cs="Arial MT" w:hint="default"/>
        <w:spacing w:val="-1"/>
        <w:w w:val="100"/>
        <w:sz w:val="22"/>
        <w:szCs w:val="22"/>
        <w:lang w:val="pl-PL" w:eastAsia="en-US" w:bidi="ar-SA"/>
      </w:rPr>
    </w:lvl>
    <w:lvl w:ilvl="1">
      <w:start w:val="1"/>
      <w:numFmt w:val="decimal"/>
      <w:lvlText w:val="%1.%2."/>
      <w:lvlJc w:val="left"/>
      <w:pPr>
        <w:ind w:left="428" w:hanging="428"/>
      </w:pPr>
      <w:rPr>
        <w:rFonts w:ascii="Arial MT" w:eastAsia="Arial MT" w:hAnsi="Arial MT" w:cs="Arial MT" w:hint="default"/>
        <w:w w:val="100"/>
        <w:sz w:val="22"/>
        <w:szCs w:val="22"/>
        <w:lang w:val="pl-PL" w:eastAsia="en-US" w:bidi="ar-SA"/>
      </w:rPr>
    </w:lvl>
    <w:lvl w:ilvl="2">
      <w:numFmt w:val="bullet"/>
      <w:lvlText w:val="•"/>
      <w:lvlJc w:val="left"/>
      <w:pPr>
        <w:ind w:left="2149" w:hanging="428"/>
      </w:pPr>
      <w:rPr>
        <w:rFonts w:hint="default"/>
        <w:lang w:val="pl-PL" w:eastAsia="en-US" w:bidi="ar-SA"/>
      </w:rPr>
    </w:lvl>
    <w:lvl w:ilvl="3">
      <w:numFmt w:val="bullet"/>
      <w:lvlText w:val="•"/>
      <w:lvlJc w:val="left"/>
      <w:pPr>
        <w:ind w:left="3083" w:hanging="428"/>
      </w:pPr>
      <w:rPr>
        <w:rFonts w:hint="default"/>
        <w:lang w:val="pl-PL" w:eastAsia="en-US" w:bidi="ar-SA"/>
      </w:rPr>
    </w:lvl>
    <w:lvl w:ilvl="4">
      <w:numFmt w:val="bullet"/>
      <w:lvlText w:val="•"/>
      <w:lvlJc w:val="left"/>
      <w:pPr>
        <w:ind w:left="4018" w:hanging="428"/>
      </w:pPr>
      <w:rPr>
        <w:rFonts w:hint="default"/>
        <w:lang w:val="pl-PL" w:eastAsia="en-US" w:bidi="ar-SA"/>
      </w:rPr>
    </w:lvl>
    <w:lvl w:ilvl="5">
      <w:numFmt w:val="bullet"/>
      <w:lvlText w:val="•"/>
      <w:lvlJc w:val="left"/>
      <w:pPr>
        <w:ind w:left="4953" w:hanging="428"/>
      </w:pPr>
      <w:rPr>
        <w:rFonts w:hint="default"/>
        <w:lang w:val="pl-PL" w:eastAsia="en-US" w:bidi="ar-SA"/>
      </w:rPr>
    </w:lvl>
    <w:lvl w:ilvl="6">
      <w:numFmt w:val="bullet"/>
      <w:lvlText w:val="•"/>
      <w:lvlJc w:val="left"/>
      <w:pPr>
        <w:ind w:left="5887" w:hanging="428"/>
      </w:pPr>
      <w:rPr>
        <w:rFonts w:hint="default"/>
        <w:lang w:val="pl-PL" w:eastAsia="en-US" w:bidi="ar-SA"/>
      </w:rPr>
    </w:lvl>
    <w:lvl w:ilvl="7">
      <w:numFmt w:val="bullet"/>
      <w:lvlText w:val="•"/>
      <w:lvlJc w:val="left"/>
      <w:pPr>
        <w:ind w:left="6822" w:hanging="428"/>
      </w:pPr>
      <w:rPr>
        <w:rFonts w:hint="default"/>
        <w:lang w:val="pl-PL" w:eastAsia="en-US" w:bidi="ar-SA"/>
      </w:rPr>
    </w:lvl>
    <w:lvl w:ilvl="8">
      <w:numFmt w:val="bullet"/>
      <w:lvlText w:val="•"/>
      <w:lvlJc w:val="left"/>
      <w:pPr>
        <w:ind w:left="7757" w:hanging="428"/>
      </w:pPr>
      <w:rPr>
        <w:rFonts w:hint="default"/>
        <w:lang w:val="pl-PL" w:eastAsia="en-US" w:bidi="ar-SA"/>
      </w:rPr>
    </w:lvl>
  </w:abstractNum>
  <w:abstractNum w:abstractNumId="158" w15:restartNumberingAfterBreak="0">
    <w:nsid w:val="3C8C07A7"/>
    <w:multiLevelType w:val="hybridMultilevel"/>
    <w:tmpl w:val="73F87752"/>
    <w:lvl w:ilvl="0" w:tplc="4852D366">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9"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60" w15:restartNumberingAfterBreak="0">
    <w:nsid w:val="3CA5576E"/>
    <w:multiLevelType w:val="hybridMultilevel"/>
    <w:tmpl w:val="EBB8962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1" w15:restartNumberingAfterBreak="0">
    <w:nsid w:val="3CEB496B"/>
    <w:multiLevelType w:val="hybridMultilevel"/>
    <w:tmpl w:val="7D0CB2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D744E93"/>
    <w:multiLevelType w:val="multilevel"/>
    <w:tmpl w:val="DFF8E314"/>
    <w:lvl w:ilvl="0">
      <w:start w:val="11"/>
      <w:numFmt w:val="decimal"/>
      <w:lvlText w:val="%1."/>
      <w:lvlJc w:val="left"/>
      <w:pPr>
        <w:ind w:left="284" w:hanging="284"/>
      </w:pPr>
      <w:rPr>
        <w:rFonts w:ascii="Arial" w:eastAsia="Arial" w:hAnsi="Arial" w:cs="Arial" w:hint="default"/>
        <w:b/>
        <w:bCs/>
        <w:spacing w:val="-1"/>
        <w:w w:val="100"/>
        <w:sz w:val="22"/>
        <w:szCs w:val="22"/>
      </w:rPr>
    </w:lvl>
    <w:lvl w:ilvl="1">
      <w:start w:val="1"/>
      <w:numFmt w:val="decimal"/>
      <w:lvlText w:val="%1.%2."/>
      <w:lvlJc w:val="left"/>
      <w:pPr>
        <w:ind w:left="284" w:hanging="708"/>
      </w:pPr>
      <w:rPr>
        <w:rFonts w:ascii="Arial" w:eastAsia="Arial" w:hAnsi="Arial" w:cs="Arial" w:hint="default"/>
        <w:b/>
        <w:bCs/>
        <w:w w:val="100"/>
        <w:sz w:val="22"/>
        <w:szCs w:val="22"/>
      </w:rPr>
    </w:lvl>
    <w:lvl w:ilvl="2">
      <w:numFmt w:val="bullet"/>
      <w:lvlText w:val="•"/>
      <w:lvlJc w:val="left"/>
      <w:pPr>
        <w:ind w:left="2139" w:hanging="708"/>
      </w:pPr>
      <w:rPr>
        <w:rFonts w:hint="default"/>
      </w:rPr>
    </w:lvl>
    <w:lvl w:ilvl="3">
      <w:numFmt w:val="bullet"/>
      <w:lvlText w:val="•"/>
      <w:lvlJc w:val="left"/>
      <w:pPr>
        <w:ind w:left="3065" w:hanging="708"/>
      </w:pPr>
      <w:rPr>
        <w:rFonts w:hint="default"/>
      </w:rPr>
    </w:lvl>
    <w:lvl w:ilvl="4">
      <w:numFmt w:val="bullet"/>
      <w:lvlText w:val="•"/>
      <w:lvlJc w:val="left"/>
      <w:pPr>
        <w:ind w:left="3992" w:hanging="708"/>
      </w:pPr>
      <w:rPr>
        <w:rFonts w:hint="default"/>
      </w:rPr>
    </w:lvl>
    <w:lvl w:ilvl="5">
      <w:numFmt w:val="bullet"/>
      <w:lvlText w:val="•"/>
      <w:lvlJc w:val="left"/>
      <w:pPr>
        <w:ind w:left="4919" w:hanging="708"/>
      </w:pPr>
      <w:rPr>
        <w:rFonts w:hint="default"/>
      </w:rPr>
    </w:lvl>
    <w:lvl w:ilvl="6">
      <w:numFmt w:val="bullet"/>
      <w:lvlText w:val="•"/>
      <w:lvlJc w:val="left"/>
      <w:pPr>
        <w:ind w:left="5845" w:hanging="708"/>
      </w:pPr>
      <w:rPr>
        <w:rFonts w:hint="default"/>
      </w:rPr>
    </w:lvl>
    <w:lvl w:ilvl="7">
      <w:numFmt w:val="bullet"/>
      <w:lvlText w:val="•"/>
      <w:lvlJc w:val="left"/>
      <w:pPr>
        <w:ind w:left="6772" w:hanging="708"/>
      </w:pPr>
      <w:rPr>
        <w:rFonts w:hint="default"/>
      </w:rPr>
    </w:lvl>
    <w:lvl w:ilvl="8">
      <w:numFmt w:val="bullet"/>
      <w:lvlText w:val="•"/>
      <w:lvlJc w:val="left"/>
      <w:pPr>
        <w:ind w:left="7699" w:hanging="708"/>
      </w:pPr>
      <w:rPr>
        <w:rFonts w:hint="default"/>
      </w:rPr>
    </w:lvl>
  </w:abstractNum>
  <w:abstractNum w:abstractNumId="163" w15:restartNumberingAfterBreak="0">
    <w:nsid w:val="3D984175"/>
    <w:multiLevelType w:val="multilevel"/>
    <w:tmpl w:val="697E94B6"/>
    <w:lvl w:ilvl="0">
      <w:start w:val="16"/>
      <w:numFmt w:val="decimal"/>
      <w:lvlText w:val="%1."/>
      <w:lvlJc w:val="left"/>
      <w:pPr>
        <w:ind w:left="0" w:firstLine="0"/>
      </w:pPr>
      <w:rPr>
        <w:rFonts w:ascii="Arial" w:eastAsia="Times New Roman" w:hAnsi="Arial" w:cs="Arial" w:hint="default"/>
        <w:b w:val="0"/>
        <w:bCs/>
        <w:i w:val="0"/>
        <w:iCs w:val="0"/>
        <w:smallCaps w:val="0"/>
        <w:strike w:val="0"/>
        <w:color w:val="000000"/>
        <w:spacing w:val="0"/>
        <w:w w:val="100"/>
        <w:position w:val="0"/>
        <w:sz w:val="22"/>
        <w:szCs w:val="22"/>
        <w:u w:val="none"/>
      </w:rPr>
    </w:lvl>
    <w:lvl w:ilvl="1">
      <w:start w:val="3"/>
      <w:numFmt w:val="decimal"/>
      <w:lvlText w:val="%2."/>
      <w:lvlJc w:val="left"/>
      <w:pPr>
        <w:ind w:left="0" w:firstLine="0"/>
      </w:pPr>
      <w:rPr>
        <w:rFonts w:ascii="Arial" w:eastAsia="Times New Roman" w:hAnsi="Arial" w:cs="Arial" w:hint="default"/>
        <w:b w:val="0"/>
        <w:bCs/>
        <w:i w:val="0"/>
        <w:iCs w:val="0"/>
        <w:smallCaps w:val="0"/>
        <w:strike w:val="0"/>
        <w:color w:val="auto"/>
        <w:spacing w:val="0"/>
        <w:w w:val="100"/>
        <w:position w:val="0"/>
        <w:sz w:val="22"/>
        <w:szCs w:val="22"/>
        <w:u w:val="none"/>
      </w:rPr>
    </w:lvl>
    <w:lvl w:ilvl="2">
      <w:start w:val="1"/>
      <w:numFmt w:val="decimal"/>
      <w:lvlText w:val="%3."/>
      <w:lvlJc w:val="left"/>
      <w:pPr>
        <w:ind w:left="0" w:firstLine="0"/>
      </w:pPr>
      <w:rPr>
        <w:rFonts w:ascii="Arial" w:eastAsia="Palatino Linotype" w:hAnsi="Arial" w:cs="Arial" w:hint="default"/>
        <w:b w:val="0"/>
        <w:bCs/>
        <w:i w:val="0"/>
        <w:iCs w:val="0"/>
        <w:smallCaps w:val="0"/>
        <w:strike w:val="0"/>
        <w:color w:val="000000"/>
        <w:spacing w:val="0"/>
        <w:w w:val="100"/>
        <w:position w:val="0"/>
        <w:sz w:val="22"/>
        <w:szCs w:val="24"/>
        <w:u w:val="none"/>
      </w:rPr>
    </w:lvl>
    <w:lvl w:ilvl="3">
      <w:start w:val="1"/>
      <w:numFmt w:val="decimal"/>
      <w:lvlText w:val="%4)"/>
      <w:lvlJc w:val="left"/>
      <w:pPr>
        <w:ind w:left="0" w:firstLine="0"/>
      </w:pPr>
      <w:rPr>
        <w:rFonts w:ascii="Times New Roman" w:eastAsia="Palatino Linotype" w:hAnsi="Times New Roman" w:cs="Times New Roman" w:hint="default"/>
        <w:b w:val="0"/>
        <w:bCs/>
        <w:i w:val="0"/>
        <w:iCs w:val="0"/>
        <w:smallCaps w:val="0"/>
        <w:strike w:val="0"/>
        <w:color w:val="000000"/>
        <w:spacing w:val="0"/>
        <w:w w:val="100"/>
        <w:position w:val="0"/>
        <w:sz w:val="24"/>
        <w:szCs w:val="24"/>
        <w:u w:val="none"/>
      </w:rPr>
    </w:lvl>
    <w:lvl w:ilvl="4">
      <w:start w:val="1"/>
      <w:numFmt w:val="decimal"/>
      <w:lvlText w:val="%5."/>
      <w:lvlJc w:val="left"/>
      <w:pPr>
        <w:ind w:left="0" w:firstLine="0"/>
      </w:pPr>
      <w:rPr>
        <w:rFonts w:ascii="Arial" w:eastAsia="Times New Roman" w:hAnsi="Arial" w:cs="Arial" w:hint="default"/>
        <w:b w:val="0"/>
        <w:bCs/>
        <w:i w:val="0"/>
        <w:iCs w:val="0"/>
        <w:smallCaps w:val="0"/>
        <w:strike w:val="0"/>
        <w:color w:val="000000"/>
        <w:spacing w:val="0"/>
        <w:w w:val="100"/>
        <w:position w:val="0"/>
        <w:sz w:val="22"/>
        <w:szCs w:val="22"/>
        <w:u w:val="none"/>
      </w:rPr>
    </w:lvl>
    <w:lvl w:ilvl="5">
      <w:start w:val="1"/>
      <w:numFmt w:val="decimal"/>
      <w:lvlText w:val="%5.%6."/>
      <w:lvlJc w:val="left"/>
      <w:pPr>
        <w:ind w:left="0" w:firstLine="0"/>
      </w:pPr>
      <w:rPr>
        <w:rFonts w:ascii="Arial" w:eastAsia="Palatino Linotype" w:hAnsi="Arial" w:cs="Arial" w:hint="default"/>
        <w:b w:val="0"/>
        <w:bCs/>
        <w:i w:val="0"/>
        <w:iCs w:val="0"/>
        <w:smallCaps w:val="0"/>
        <w:strike w:val="0"/>
        <w:color w:val="000000"/>
        <w:spacing w:val="0"/>
        <w:w w:val="100"/>
        <w:position w:val="0"/>
        <w:sz w:val="22"/>
        <w:szCs w:val="22"/>
        <w:u w:val="none"/>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4" w15:restartNumberingAfterBreak="0">
    <w:nsid w:val="3DBF772E"/>
    <w:multiLevelType w:val="multilevel"/>
    <w:tmpl w:val="0D26D474"/>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5" w15:restartNumberingAfterBreak="0">
    <w:nsid w:val="3E190D34"/>
    <w:multiLevelType w:val="hybridMultilevel"/>
    <w:tmpl w:val="69487726"/>
    <w:lvl w:ilvl="0" w:tplc="D4380462">
      <w:start w:val="6"/>
      <w:numFmt w:val="decimal"/>
      <w:lvlText w:val="%1."/>
      <w:lvlJc w:val="left"/>
      <w:pPr>
        <w:ind w:left="360" w:hanging="360"/>
      </w:pPr>
      <w:rPr>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6" w15:restartNumberingAfterBreak="0">
    <w:nsid w:val="3E72497C"/>
    <w:multiLevelType w:val="hybridMultilevel"/>
    <w:tmpl w:val="4560F1D8"/>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67" w15:restartNumberingAfterBreak="0">
    <w:nsid w:val="3EA75941"/>
    <w:multiLevelType w:val="multilevel"/>
    <w:tmpl w:val="2E144310"/>
    <w:lvl w:ilvl="0">
      <w:start w:val="4"/>
      <w:numFmt w:val="decimal"/>
      <w:lvlText w:val="%1."/>
      <w:lvlJc w:val="left"/>
      <w:pPr>
        <w:ind w:left="0" w:firstLine="0"/>
      </w:pPr>
      <w:rPr>
        <w:rFonts w:ascii="Arial" w:eastAsia="Times New Roman" w:hAnsi="Arial" w:cs="Arial" w:hint="default"/>
        <w:b w:val="0"/>
        <w:bCs/>
        <w:i w:val="0"/>
        <w:iCs w:val="0"/>
        <w:smallCaps w:val="0"/>
        <w:strike w:val="0"/>
        <w:color w:val="000000"/>
        <w:spacing w:val="0"/>
        <w:w w:val="100"/>
        <w:position w:val="0"/>
        <w:sz w:val="22"/>
        <w:szCs w:val="22"/>
        <w:u w:val="none"/>
      </w:rPr>
    </w:lvl>
    <w:lvl w:ilvl="1">
      <w:start w:val="1"/>
      <w:numFmt w:val="decimal"/>
      <w:lvlText w:val="%2."/>
      <w:lvlJc w:val="left"/>
      <w:pPr>
        <w:ind w:left="0" w:firstLine="0"/>
      </w:pPr>
      <w:rPr>
        <w:rFonts w:ascii="Arial" w:eastAsia="Times New Roman" w:hAnsi="Arial" w:cs="Arial" w:hint="default"/>
        <w:b w:val="0"/>
        <w:bCs/>
        <w:i w:val="0"/>
        <w:iCs w:val="0"/>
        <w:smallCaps w:val="0"/>
        <w:strike w:val="0"/>
        <w:color w:val="auto"/>
        <w:spacing w:val="0"/>
        <w:w w:val="100"/>
        <w:position w:val="0"/>
        <w:sz w:val="22"/>
        <w:szCs w:val="22"/>
        <w:u w:val="none"/>
      </w:rPr>
    </w:lvl>
    <w:lvl w:ilvl="2">
      <w:start w:val="1"/>
      <w:numFmt w:val="decimal"/>
      <w:lvlText w:val="%3."/>
      <w:lvlJc w:val="left"/>
      <w:pPr>
        <w:ind w:left="0" w:firstLine="0"/>
      </w:pPr>
      <w:rPr>
        <w:rFonts w:ascii="Times New Roman" w:eastAsia="Palatino Linotype" w:hAnsi="Times New Roman" w:cs="Times New Roman" w:hint="default"/>
        <w:b w:val="0"/>
        <w:bCs/>
        <w:i w:val="0"/>
        <w:iCs w:val="0"/>
        <w:smallCaps w:val="0"/>
        <w:strike w:val="0"/>
        <w:color w:val="000000"/>
        <w:spacing w:val="0"/>
        <w:w w:val="100"/>
        <w:position w:val="0"/>
        <w:sz w:val="24"/>
        <w:szCs w:val="24"/>
        <w:u w:val="none"/>
      </w:rPr>
    </w:lvl>
    <w:lvl w:ilvl="3">
      <w:start w:val="1"/>
      <w:numFmt w:val="decimal"/>
      <w:lvlText w:val="%4)"/>
      <w:lvlJc w:val="left"/>
      <w:pPr>
        <w:ind w:left="0" w:firstLine="0"/>
      </w:pPr>
      <w:rPr>
        <w:rFonts w:asciiTheme="minorHAnsi" w:eastAsia="Palatino Linotype" w:hAnsiTheme="minorHAnsi" w:cstheme="minorHAnsi" w:hint="default"/>
        <w:b w:val="0"/>
        <w:bCs/>
        <w:i w:val="0"/>
        <w:iCs w:val="0"/>
        <w:smallCaps w:val="0"/>
        <w:strike w:val="0"/>
        <w:color w:val="000000"/>
        <w:spacing w:val="0"/>
        <w:w w:val="100"/>
        <w:position w:val="0"/>
        <w:sz w:val="22"/>
        <w:szCs w:val="22"/>
        <w:u w:val="none"/>
      </w:rPr>
    </w:lvl>
    <w:lvl w:ilvl="4">
      <w:start w:val="1"/>
      <w:numFmt w:val="decimal"/>
      <w:lvlText w:val="%5."/>
      <w:lvlJc w:val="left"/>
      <w:pPr>
        <w:ind w:left="0" w:firstLine="0"/>
      </w:pPr>
      <w:rPr>
        <w:rFonts w:ascii="Arial" w:eastAsia="Times New Roman" w:hAnsi="Arial" w:cs="Arial" w:hint="default"/>
        <w:b w:val="0"/>
        <w:bCs/>
        <w:i w:val="0"/>
        <w:iCs w:val="0"/>
        <w:smallCaps w:val="0"/>
        <w:strike w:val="0"/>
        <w:color w:val="000000"/>
        <w:spacing w:val="0"/>
        <w:w w:val="100"/>
        <w:position w:val="0"/>
        <w:sz w:val="22"/>
        <w:szCs w:val="22"/>
        <w:u w:val="none"/>
      </w:rPr>
    </w:lvl>
    <w:lvl w:ilvl="5">
      <w:start w:val="1"/>
      <w:numFmt w:val="decimal"/>
      <w:lvlText w:val="%5.%6."/>
      <w:lvlJc w:val="left"/>
      <w:pPr>
        <w:ind w:left="0" w:firstLine="0"/>
      </w:pPr>
      <w:rPr>
        <w:rFonts w:ascii="Arial" w:eastAsia="Palatino Linotype" w:hAnsi="Arial" w:cs="Arial" w:hint="default"/>
        <w:b w:val="0"/>
        <w:bCs/>
        <w:i w:val="0"/>
        <w:iCs w:val="0"/>
        <w:smallCaps w:val="0"/>
        <w:strike w:val="0"/>
        <w:color w:val="000000"/>
        <w:spacing w:val="0"/>
        <w:w w:val="100"/>
        <w:position w:val="0"/>
        <w:sz w:val="22"/>
        <w:szCs w:val="22"/>
        <w:u w:val="none"/>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8" w15:restartNumberingAfterBreak="0">
    <w:nsid w:val="3EE77457"/>
    <w:multiLevelType w:val="hybridMultilevel"/>
    <w:tmpl w:val="6AE8AF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3EFA2D6D"/>
    <w:multiLevelType w:val="hybridMultilevel"/>
    <w:tmpl w:val="B84CBD86"/>
    <w:lvl w:ilvl="0" w:tplc="04150017">
      <w:start w:val="1"/>
      <w:numFmt w:val="lowerLetter"/>
      <w:lvlText w:val="%1)"/>
      <w:lvlJc w:val="left"/>
      <w:pPr>
        <w:ind w:left="1211" w:hanging="360"/>
      </w:p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170" w15:restartNumberingAfterBreak="0">
    <w:nsid w:val="3F463017"/>
    <w:multiLevelType w:val="hybridMultilevel"/>
    <w:tmpl w:val="5A8C09A6"/>
    <w:lvl w:ilvl="0" w:tplc="F2E4B8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3F4E58FA"/>
    <w:multiLevelType w:val="hybridMultilevel"/>
    <w:tmpl w:val="F4A4DBEC"/>
    <w:lvl w:ilvl="0" w:tplc="93D0195A">
      <w:start w:val="1"/>
      <w:numFmt w:val="decimal"/>
      <w:lvlText w:val="%1)"/>
      <w:lvlJc w:val="left"/>
      <w:pPr>
        <w:ind w:left="360" w:hanging="360"/>
      </w:pPr>
      <w:rPr>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2" w15:restartNumberingAfterBreak="0">
    <w:nsid w:val="3FF54C05"/>
    <w:multiLevelType w:val="hybridMultilevel"/>
    <w:tmpl w:val="668CA9DE"/>
    <w:lvl w:ilvl="0" w:tplc="6686825A">
      <w:numFmt w:val="bullet"/>
      <w:lvlText w:val="-"/>
      <w:lvlJc w:val="left"/>
      <w:pPr>
        <w:ind w:left="1117" w:hanging="360"/>
      </w:pPr>
      <w:rPr>
        <w:rFonts w:ascii="Times New Roman" w:eastAsia="Times New Roman" w:hAnsi="Times New Roman" w:cs="Times New Roman"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73" w15:restartNumberingAfterBreak="0">
    <w:nsid w:val="402E60BA"/>
    <w:multiLevelType w:val="hybridMultilevel"/>
    <w:tmpl w:val="6C103594"/>
    <w:lvl w:ilvl="0" w:tplc="FED252BA">
      <w:start w:val="1"/>
      <w:numFmt w:val="decimal"/>
      <w:lvlText w:val="%1."/>
      <w:lvlJc w:val="left"/>
      <w:pPr>
        <w:ind w:left="502" w:hanging="360"/>
      </w:pPr>
      <w:rPr>
        <w:rFonts w:hint="default"/>
        <w:b w:val="0"/>
        <w:i w:val="0"/>
      </w:rPr>
    </w:lvl>
    <w:lvl w:ilvl="1" w:tplc="EAFEAE34">
      <w:start w:val="1"/>
      <w:numFmt w:val="lowerLetter"/>
      <w:lvlText w:val="%2)"/>
      <w:lvlJc w:val="left"/>
      <w:pPr>
        <w:ind w:left="1440"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2224722"/>
    <w:multiLevelType w:val="multilevel"/>
    <w:tmpl w:val="06F2D302"/>
    <w:lvl w:ilvl="0">
      <w:start w:val="10"/>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4291050B"/>
    <w:multiLevelType w:val="hybridMultilevel"/>
    <w:tmpl w:val="34505B46"/>
    <w:lvl w:ilvl="0" w:tplc="2572EF2E">
      <w:start w:val="1"/>
      <w:numFmt w:val="lowerLetter"/>
      <w:lvlText w:val="%1)"/>
      <w:lvlJc w:val="left"/>
      <w:pPr>
        <w:ind w:left="940" w:hanging="360"/>
      </w:pPr>
      <w:rPr>
        <w:rFonts w:ascii="Arial MT" w:eastAsia="Arial MT" w:hAnsi="Arial MT" w:cs="Arial MT" w:hint="default"/>
        <w:spacing w:val="-1"/>
        <w:w w:val="99"/>
        <w:sz w:val="26"/>
        <w:szCs w:val="26"/>
        <w:lang w:val="pl-PL" w:eastAsia="en-US" w:bidi="ar-SA"/>
      </w:rPr>
    </w:lvl>
    <w:lvl w:ilvl="1" w:tplc="75B4E834">
      <w:numFmt w:val="bullet"/>
      <w:lvlText w:val="•"/>
      <w:lvlJc w:val="left"/>
      <w:pPr>
        <w:ind w:left="1874" w:hanging="360"/>
      </w:pPr>
      <w:rPr>
        <w:rFonts w:hint="default"/>
        <w:lang w:val="pl-PL" w:eastAsia="en-US" w:bidi="ar-SA"/>
      </w:rPr>
    </w:lvl>
    <w:lvl w:ilvl="2" w:tplc="AA924054">
      <w:numFmt w:val="bullet"/>
      <w:lvlText w:val="•"/>
      <w:lvlJc w:val="left"/>
      <w:pPr>
        <w:ind w:left="2808" w:hanging="360"/>
      </w:pPr>
      <w:rPr>
        <w:rFonts w:hint="default"/>
        <w:lang w:val="pl-PL" w:eastAsia="en-US" w:bidi="ar-SA"/>
      </w:rPr>
    </w:lvl>
    <w:lvl w:ilvl="3" w:tplc="6B68FA3A">
      <w:numFmt w:val="bullet"/>
      <w:lvlText w:val="•"/>
      <w:lvlJc w:val="left"/>
      <w:pPr>
        <w:ind w:left="3743" w:hanging="360"/>
      </w:pPr>
      <w:rPr>
        <w:rFonts w:hint="default"/>
        <w:lang w:val="pl-PL" w:eastAsia="en-US" w:bidi="ar-SA"/>
      </w:rPr>
    </w:lvl>
    <w:lvl w:ilvl="4" w:tplc="288AC462">
      <w:numFmt w:val="bullet"/>
      <w:lvlText w:val="•"/>
      <w:lvlJc w:val="left"/>
      <w:pPr>
        <w:ind w:left="4677" w:hanging="360"/>
      </w:pPr>
      <w:rPr>
        <w:rFonts w:hint="default"/>
        <w:lang w:val="pl-PL" w:eastAsia="en-US" w:bidi="ar-SA"/>
      </w:rPr>
    </w:lvl>
    <w:lvl w:ilvl="5" w:tplc="884C38EE">
      <w:numFmt w:val="bullet"/>
      <w:lvlText w:val="•"/>
      <w:lvlJc w:val="left"/>
      <w:pPr>
        <w:ind w:left="5612" w:hanging="360"/>
      </w:pPr>
      <w:rPr>
        <w:rFonts w:hint="default"/>
        <w:lang w:val="pl-PL" w:eastAsia="en-US" w:bidi="ar-SA"/>
      </w:rPr>
    </w:lvl>
    <w:lvl w:ilvl="6" w:tplc="7664414E">
      <w:numFmt w:val="bullet"/>
      <w:lvlText w:val="•"/>
      <w:lvlJc w:val="left"/>
      <w:pPr>
        <w:ind w:left="6546" w:hanging="360"/>
      </w:pPr>
      <w:rPr>
        <w:rFonts w:hint="default"/>
        <w:lang w:val="pl-PL" w:eastAsia="en-US" w:bidi="ar-SA"/>
      </w:rPr>
    </w:lvl>
    <w:lvl w:ilvl="7" w:tplc="9F2A772C">
      <w:numFmt w:val="bullet"/>
      <w:lvlText w:val="•"/>
      <w:lvlJc w:val="left"/>
      <w:pPr>
        <w:ind w:left="7480" w:hanging="360"/>
      </w:pPr>
      <w:rPr>
        <w:rFonts w:hint="default"/>
        <w:lang w:val="pl-PL" w:eastAsia="en-US" w:bidi="ar-SA"/>
      </w:rPr>
    </w:lvl>
    <w:lvl w:ilvl="8" w:tplc="58AA03DA">
      <w:numFmt w:val="bullet"/>
      <w:lvlText w:val="•"/>
      <w:lvlJc w:val="left"/>
      <w:pPr>
        <w:ind w:left="8415" w:hanging="360"/>
      </w:pPr>
      <w:rPr>
        <w:rFonts w:hint="default"/>
        <w:lang w:val="pl-PL" w:eastAsia="en-US" w:bidi="ar-SA"/>
      </w:rPr>
    </w:lvl>
  </w:abstractNum>
  <w:abstractNum w:abstractNumId="176" w15:restartNumberingAfterBreak="0">
    <w:nsid w:val="42980935"/>
    <w:multiLevelType w:val="hybridMultilevel"/>
    <w:tmpl w:val="B4862A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42A154E6"/>
    <w:multiLevelType w:val="hybridMultilevel"/>
    <w:tmpl w:val="689C93D6"/>
    <w:lvl w:ilvl="0" w:tplc="FFFFFFFF">
      <w:start w:val="1"/>
      <w:numFmt w:val="decimal"/>
      <w:lvlText w:val="%1."/>
      <w:lvlJc w:val="left"/>
      <w:pPr>
        <w:ind w:left="720" w:hanging="360"/>
      </w:pPr>
      <w:rPr>
        <w:b/>
        <w:bCs/>
        <w:i w:val="0"/>
        <w:i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8" w15:restartNumberingAfterBreak="0">
    <w:nsid w:val="4335142E"/>
    <w:multiLevelType w:val="multilevel"/>
    <w:tmpl w:val="CC403FA0"/>
    <w:lvl w:ilvl="0">
      <w:start w:val="18"/>
      <w:numFmt w:val="decimal"/>
      <w:lvlText w:val="%1."/>
      <w:lvlJc w:val="left"/>
      <w:pPr>
        <w:ind w:left="0" w:firstLine="0"/>
      </w:pPr>
      <w:rPr>
        <w:rFonts w:ascii="Arial" w:eastAsia="Times New Roman" w:hAnsi="Arial" w:cs="Arial" w:hint="default"/>
        <w:b/>
        <w:bCs/>
        <w:i w:val="0"/>
        <w:iCs w:val="0"/>
        <w:smallCaps w:val="0"/>
        <w:strike w:val="0"/>
        <w:color w:val="000000"/>
        <w:spacing w:val="0"/>
        <w:w w:val="100"/>
        <w:position w:val="0"/>
        <w:sz w:val="22"/>
        <w:szCs w:val="22"/>
        <w:u w:val="none"/>
      </w:rPr>
    </w:lvl>
    <w:lvl w:ilvl="1">
      <w:start w:val="1"/>
      <w:numFmt w:val="decimal"/>
      <w:lvlText w:val="%2."/>
      <w:lvlJc w:val="left"/>
      <w:pPr>
        <w:ind w:left="0" w:firstLine="0"/>
      </w:pPr>
      <w:rPr>
        <w:rFonts w:ascii="Arial" w:eastAsia="Times New Roman" w:hAnsi="Arial" w:cs="Arial" w:hint="default"/>
        <w:b w:val="0"/>
        <w:bCs/>
        <w:i w:val="0"/>
        <w:iCs w:val="0"/>
        <w:smallCaps w:val="0"/>
        <w:strike w:val="0"/>
        <w:color w:val="auto"/>
        <w:spacing w:val="0"/>
        <w:w w:val="100"/>
        <w:position w:val="0"/>
        <w:sz w:val="22"/>
        <w:szCs w:val="22"/>
        <w:u w:val="none"/>
      </w:rPr>
    </w:lvl>
    <w:lvl w:ilvl="2">
      <w:start w:val="1"/>
      <w:numFmt w:val="decimal"/>
      <w:lvlText w:val="%3)"/>
      <w:lvlJc w:val="left"/>
      <w:pPr>
        <w:ind w:left="0" w:firstLine="0"/>
      </w:pPr>
      <w:rPr>
        <w:rFonts w:ascii="Arial" w:hAnsi="Arial" w:cs="Arial" w:hint="default"/>
        <w:b w:val="0"/>
        <w:bCs/>
        <w:i w:val="0"/>
        <w:iCs w:val="0"/>
        <w:smallCaps w:val="0"/>
        <w:strike w:val="0"/>
        <w:color w:val="000000"/>
        <w:spacing w:val="0"/>
        <w:w w:val="100"/>
        <w:position w:val="0"/>
        <w:sz w:val="22"/>
        <w:szCs w:val="24"/>
        <w:u w:val="none"/>
      </w:rPr>
    </w:lvl>
    <w:lvl w:ilvl="3">
      <w:start w:val="1"/>
      <w:numFmt w:val="decimal"/>
      <w:lvlText w:val="%4)"/>
      <w:lvlJc w:val="left"/>
      <w:pPr>
        <w:ind w:left="0" w:firstLine="0"/>
      </w:pPr>
      <w:rPr>
        <w:rFonts w:ascii="Arial" w:eastAsia="Palatino Linotype" w:hAnsi="Arial" w:cs="Arial" w:hint="default"/>
        <w:b w:val="0"/>
        <w:bCs/>
        <w:i w:val="0"/>
        <w:iCs w:val="0"/>
        <w:smallCaps w:val="0"/>
        <w:strike w:val="0"/>
        <w:color w:val="000000"/>
        <w:spacing w:val="0"/>
        <w:w w:val="100"/>
        <w:position w:val="0"/>
        <w:sz w:val="22"/>
        <w:szCs w:val="24"/>
        <w:u w:val="none"/>
      </w:rPr>
    </w:lvl>
    <w:lvl w:ilvl="4">
      <w:start w:val="1"/>
      <w:numFmt w:val="decimal"/>
      <w:lvlText w:val="%5."/>
      <w:lvlJc w:val="left"/>
      <w:pPr>
        <w:ind w:left="0" w:firstLine="0"/>
      </w:pPr>
      <w:rPr>
        <w:rFonts w:ascii="Arial" w:eastAsia="Times New Roman" w:hAnsi="Arial" w:cs="Arial" w:hint="default"/>
        <w:b w:val="0"/>
        <w:bCs/>
        <w:i w:val="0"/>
        <w:iCs w:val="0"/>
        <w:smallCaps w:val="0"/>
        <w:strike w:val="0"/>
        <w:color w:val="000000"/>
        <w:spacing w:val="0"/>
        <w:w w:val="100"/>
        <w:position w:val="0"/>
        <w:sz w:val="22"/>
        <w:szCs w:val="22"/>
        <w:u w:val="none"/>
      </w:rPr>
    </w:lvl>
    <w:lvl w:ilvl="5">
      <w:start w:val="1"/>
      <w:numFmt w:val="decimal"/>
      <w:lvlText w:val="%5.%6."/>
      <w:lvlJc w:val="left"/>
      <w:pPr>
        <w:ind w:left="0" w:firstLine="0"/>
      </w:pPr>
      <w:rPr>
        <w:rFonts w:ascii="Arial" w:eastAsia="Palatino Linotype" w:hAnsi="Arial" w:cs="Arial" w:hint="default"/>
        <w:b w:val="0"/>
        <w:bCs/>
        <w:i w:val="0"/>
        <w:iCs w:val="0"/>
        <w:smallCaps w:val="0"/>
        <w:strike w:val="0"/>
        <w:color w:val="000000"/>
        <w:spacing w:val="0"/>
        <w:w w:val="100"/>
        <w:position w:val="0"/>
        <w:sz w:val="22"/>
        <w:szCs w:val="22"/>
        <w:u w:val="none"/>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9" w15:restartNumberingAfterBreak="0">
    <w:nsid w:val="434A2D52"/>
    <w:multiLevelType w:val="multilevel"/>
    <w:tmpl w:val="1AA0E1F2"/>
    <w:lvl w:ilvl="0">
      <w:start w:val="1"/>
      <w:numFmt w:val="decimal"/>
      <w:lvlText w:val="%1."/>
      <w:lvlJc w:val="left"/>
      <w:pPr>
        <w:tabs>
          <w:tab w:val="num" w:pos="340"/>
        </w:tabs>
        <w:ind w:left="511" w:hanging="227"/>
      </w:pPr>
      <w:rPr>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80" w15:restartNumberingAfterBreak="0">
    <w:nsid w:val="435E3105"/>
    <w:multiLevelType w:val="hybridMultilevel"/>
    <w:tmpl w:val="B59CD7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444255F6"/>
    <w:multiLevelType w:val="hybridMultilevel"/>
    <w:tmpl w:val="B54CDD5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2" w15:restartNumberingAfterBreak="0">
    <w:nsid w:val="444374EC"/>
    <w:multiLevelType w:val="hybridMultilevel"/>
    <w:tmpl w:val="BBCAC718"/>
    <w:lvl w:ilvl="0" w:tplc="FFFFFFFF">
      <w:start w:val="1"/>
      <w:numFmt w:val="decimal"/>
      <w:lvlText w:val="%1."/>
      <w:lvlJc w:val="left"/>
      <w:pPr>
        <w:ind w:left="360" w:hanging="360"/>
      </w:pPr>
      <w:rPr>
        <w:b w:val="0"/>
        <w:strike w:val="0"/>
        <w:dstrike w:val="0"/>
        <w:color w:val="auto"/>
        <w:u w:val="none"/>
        <w:effect w:val="none"/>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3" w15:restartNumberingAfterBreak="0">
    <w:nsid w:val="445F40CC"/>
    <w:multiLevelType w:val="hybridMultilevel"/>
    <w:tmpl w:val="BBCAC718"/>
    <w:lvl w:ilvl="0" w:tplc="FFFFFFFF">
      <w:start w:val="1"/>
      <w:numFmt w:val="decimal"/>
      <w:lvlText w:val="%1."/>
      <w:lvlJc w:val="left"/>
      <w:pPr>
        <w:ind w:left="360" w:hanging="360"/>
      </w:pPr>
      <w:rPr>
        <w:b w:val="0"/>
        <w:strike w:val="0"/>
        <w:dstrike w:val="0"/>
        <w:color w:val="auto"/>
        <w:u w:val="none"/>
        <w:effect w:val="none"/>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4" w15:restartNumberingAfterBreak="0">
    <w:nsid w:val="450C2C02"/>
    <w:multiLevelType w:val="hybridMultilevel"/>
    <w:tmpl w:val="FD4044DE"/>
    <w:lvl w:ilvl="0" w:tplc="0415000B">
      <w:start w:val="1"/>
      <w:numFmt w:val="bullet"/>
      <w:lvlText w:val=""/>
      <w:lvlJc w:val="left"/>
      <w:pPr>
        <w:ind w:left="1582" w:hanging="360"/>
      </w:pPr>
      <w:rPr>
        <w:rFonts w:ascii="Wingdings" w:hAnsi="Wingdings"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185" w15:restartNumberingAfterBreak="0">
    <w:nsid w:val="45225C99"/>
    <w:multiLevelType w:val="multilevel"/>
    <w:tmpl w:val="C7CECF5C"/>
    <w:lvl w:ilvl="0">
      <w:start w:val="3"/>
      <w:numFmt w:val="decimal"/>
      <w:lvlText w:val="%1."/>
      <w:lvlJc w:val="left"/>
      <w:pPr>
        <w:ind w:left="0" w:firstLine="0"/>
      </w:pPr>
      <w:rPr>
        <w:rFonts w:ascii="Arial" w:eastAsia="Times New Roman" w:hAnsi="Arial" w:cs="Arial" w:hint="default"/>
        <w:b w:val="0"/>
        <w:bCs/>
        <w:i w:val="0"/>
        <w:iCs w:val="0"/>
        <w:smallCaps w:val="0"/>
        <w:strike w:val="0"/>
        <w:color w:val="000000"/>
        <w:spacing w:val="0"/>
        <w:w w:val="100"/>
        <w:position w:val="0"/>
        <w:sz w:val="22"/>
        <w:szCs w:val="22"/>
        <w:u w:val="none"/>
      </w:rPr>
    </w:lvl>
    <w:lvl w:ilvl="1">
      <w:start w:val="1"/>
      <w:numFmt w:val="decimal"/>
      <w:lvlText w:val="%2."/>
      <w:lvlJc w:val="left"/>
      <w:pPr>
        <w:ind w:left="0" w:firstLine="0"/>
      </w:pPr>
      <w:rPr>
        <w:rFonts w:ascii="Arial" w:eastAsia="Times New Roman" w:hAnsi="Arial" w:cs="Arial" w:hint="default"/>
        <w:b w:val="0"/>
        <w:bCs/>
        <w:i w:val="0"/>
        <w:iCs w:val="0"/>
        <w:smallCaps w:val="0"/>
        <w:strike w:val="0"/>
        <w:color w:val="auto"/>
        <w:spacing w:val="0"/>
        <w:w w:val="100"/>
        <w:position w:val="0"/>
        <w:sz w:val="22"/>
        <w:szCs w:val="22"/>
        <w:u w:val="none"/>
      </w:rPr>
    </w:lvl>
    <w:lvl w:ilvl="2">
      <w:start w:val="1"/>
      <w:numFmt w:val="decimal"/>
      <w:lvlText w:val="%3."/>
      <w:lvlJc w:val="left"/>
      <w:pPr>
        <w:ind w:left="0" w:firstLine="0"/>
      </w:pPr>
      <w:rPr>
        <w:rFonts w:ascii="Arial" w:eastAsia="Palatino Linotype" w:hAnsi="Arial" w:cs="Arial" w:hint="default"/>
        <w:b w:val="0"/>
        <w:bCs/>
        <w:i w:val="0"/>
        <w:iCs w:val="0"/>
        <w:smallCaps w:val="0"/>
        <w:strike w:val="0"/>
        <w:color w:val="000000"/>
        <w:spacing w:val="0"/>
        <w:w w:val="100"/>
        <w:position w:val="0"/>
        <w:sz w:val="22"/>
        <w:szCs w:val="22"/>
        <w:u w:val="none"/>
      </w:rPr>
    </w:lvl>
    <w:lvl w:ilvl="3">
      <w:start w:val="1"/>
      <w:numFmt w:val="decimal"/>
      <w:lvlText w:val="%4)"/>
      <w:lvlJc w:val="left"/>
      <w:pPr>
        <w:ind w:left="0" w:firstLine="0"/>
      </w:pPr>
      <w:rPr>
        <w:rFonts w:ascii="Times New Roman" w:eastAsia="Palatino Linotype" w:hAnsi="Times New Roman" w:cs="Times New Roman" w:hint="default"/>
        <w:b w:val="0"/>
        <w:bCs/>
        <w:i w:val="0"/>
        <w:iCs w:val="0"/>
        <w:smallCaps w:val="0"/>
        <w:strike w:val="0"/>
        <w:color w:val="000000"/>
        <w:spacing w:val="0"/>
        <w:w w:val="100"/>
        <w:position w:val="0"/>
        <w:sz w:val="24"/>
        <w:szCs w:val="24"/>
        <w:u w:val="none"/>
      </w:rPr>
    </w:lvl>
    <w:lvl w:ilvl="4">
      <w:start w:val="2"/>
      <w:numFmt w:val="decimal"/>
      <w:lvlText w:val="%5."/>
      <w:lvlJc w:val="left"/>
      <w:pPr>
        <w:ind w:left="0" w:firstLine="0"/>
      </w:pPr>
      <w:rPr>
        <w:rFonts w:ascii="Times New Roman" w:eastAsia="Palatino Linotype" w:hAnsi="Times New Roman" w:cs="Times New Roman" w:hint="default"/>
        <w:b/>
        <w:bCs/>
        <w:i w:val="0"/>
        <w:iCs w:val="0"/>
        <w:smallCaps w:val="0"/>
        <w:strike w:val="0"/>
        <w:color w:val="000000"/>
        <w:spacing w:val="0"/>
        <w:w w:val="100"/>
        <w:position w:val="0"/>
        <w:sz w:val="24"/>
        <w:szCs w:val="24"/>
        <w:u w:val="none"/>
      </w:rPr>
    </w:lvl>
    <w:lvl w:ilvl="5">
      <w:start w:val="1"/>
      <w:numFmt w:val="decimal"/>
      <w:lvlText w:val="%5.%6."/>
      <w:lvlJc w:val="left"/>
      <w:pPr>
        <w:ind w:left="0" w:firstLine="0"/>
      </w:pPr>
      <w:rPr>
        <w:rFonts w:ascii="Palatino Linotype" w:eastAsia="Palatino Linotype" w:hAnsi="Palatino Linotype" w:cs="Palatino Linotype" w:hint="default"/>
        <w:b/>
        <w:bCs/>
        <w:i w:val="0"/>
        <w:iCs w:val="0"/>
        <w:smallCaps w:val="0"/>
        <w:strike w:val="0"/>
        <w:color w:val="000000"/>
        <w:spacing w:val="0"/>
        <w:w w:val="100"/>
        <w:position w:val="0"/>
        <w:sz w:val="20"/>
        <w:szCs w:val="20"/>
        <w:u w:val="none"/>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6" w15:restartNumberingAfterBreak="0">
    <w:nsid w:val="45825EAC"/>
    <w:multiLevelType w:val="hybridMultilevel"/>
    <w:tmpl w:val="1BE8FA6E"/>
    <w:lvl w:ilvl="0" w:tplc="F71201C6">
      <w:start w:val="1"/>
      <w:numFmt w:val="decimal"/>
      <w:lvlText w:val="%1)"/>
      <w:lvlJc w:val="left"/>
      <w:pPr>
        <w:tabs>
          <w:tab w:val="num" w:pos="0"/>
        </w:tabs>
        <w:ind w:left="720" w:hanging="360"/>
      </w:pPr>
      <w:rPr>
        <w:rFonts w:ascii="Arial" w:hAnsi="Arial" w:cs="Arial" w:hint="default"/>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45CD06BD"/>
    <w:multiLevelType w:val="hybridMultilevel"/>
    <w:tmpl w:val="1CEAC764"/>
    <w:lvl w:ilvl="0" w:tplc="FFFFFFFF">
      <w:start w:val="1"/>
      <w:numFmt w:val="decimal"/>
      <w:lvlText w:val="%1."/>
      <w:lvlJc w:val="left"/>
      <w:pPr>
        <w:ind w:left="644" w:hanging="360"/>
      </w:pPr>
      <w:rPr>
        <w:rFonts w:hint="default"/>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8" w15:restartNumberingAfterBreak="0">
    <w:nsid w:val="45E05E0D"/>
    <w:multiLevelType w:val="hybridMultilevel"/>
    <w:tmpl w:val="BBCAC718"/>
    <w:lvl w:ilvl="0" w:tplc="FFFFFFFF">
      <w:start w:val="1"/>
      <w:numFmt w:val="decimal"/>
      <w:lvlText w:val="%1."/>
      <w:lvlJc w:val="left"/>
      <w:pPr>
        <w:ind w:left="360" w:hanging="360"/>
      </w:pPr>
      <w:rPr>
        <w:b w:val="0"/>
        <w:strike w:val="0"/>
        <w:dstrike w:val="0"/>
        <w:color w:val="auto"/>
        <w:u w:val="none"/>
        <w:effect w:val="none"/>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9" w15:restartNumberingAfterBreak="0">
    <w:nsid w:val="467F296F"/>
    <w:multiLevelType w:val="hybridMultilevel"/>
    <w:tmpl w:val="69BCDFD6"/>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0" w15:restartNumberingAfterBreak="0">
    <w:nsid w:val="47013896"/>
    <w:multiLevelType w:val="hybridMultilevel"/>
    <w:tmpl w:val="69487726"/>
    <w:lvl w:ilvl="0" w:tplc="FFFFFFFF">
      <w:start w:val="6"/>
      <w:numFmt w:val="decimal"/>
      <w:lvlText w:val="%1."/>
      <w:lvlJc w:val="left"/>
      <w:pPr>
        <w:ind w:left="360" w:hanging="360"/>
      </w:pPr>
      <w:rPr>
        <w:i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1" w15:restartNumberingAfterBreak="0">
    <w:nsid w:val="473E4893"/>
    <w:multiLevelType w:val="hybridMultilevel"/>
    <w:tmpl w:val="E6CE065A"/>
    <w:lvl w:ilvl="0" w:tplc="3E325F78">
      <w:start w:val="1"/>
      <w:numFmt w:val="lowerLetter"/>
      <w:lvlText w:val="%1)"/>
      <w:lvlJc w:val="left"/>
      <w:pPr>
        <w:ind w:left="720" w:hanging="360"/>
      </w:pPr>
      <w:rPr>
        <w:rFonts w:eastAsia="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478A3FC7"/>
    <w:multiLevelType w:val="hybridMultilevel"/>
    <w:tmpl w:val="96A22A54"/>
    <w:lvl w:ilvl="0" w:tplc="FFFFFFFF">
      <w:start w:val="1"/>
      <w:numFmt w:val="decimal"/>
      <w:lvlText w:val="%1)"/>
      <w:lvlJc w:val="left"/>
      <w:pPr>
        <w:tabs>
          <w:tab w:val="num" w:pos="0"/>
        </w:tabs>
        <w:ind w:left="720" w:hanging="360"/>
      </w:pPr>
      <w:rPr>
        <w:rFonts w:ascii="Arial" w:hAnsi="Arial" w:cs="Arial" w:hint="default"/>
        <w:sz w:val="22"/>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3" w15:restartNumberingAfterBreak="0">
    <w:nsid w:val="47CD48CA"/>
    <w:multiLevelType w:val="hybridMultilevel"/>
    <w:tmpl w:val="460A4BCE"/>
    <w:lvl w:ilvl="0" w:tplc="04150001">
      <w:start w:val="1"/>
      <w:numFmt w:val="bullet"/>
      <w:lvlText w:val=""/>
      <w:lvlJc w:val="left"/>
      <w:pPr>
        <w:ind w:left="1503" w:hanging="360"/>
      </w:pPr>
      <w:rPr>
        <w:rFonts w:ascii="Symbol" w:hAnsi="Symbol" w:hint="default"/>
      </w:rPr>
    </w:lvl>
    <w:lvl w:ilvl="1" w:tplc="04150003" w:tentative="1">
      <w:start w:val="1"/>
      <w:numFmt w:val="bullet"/>
      <w:lvlText w:val="o"/>
      <w:lvlJc w:val="left"/>
      <w:pPr>
        <w:ind w:left="2223" w:hanging="360"/>
      </w:pPr>
      <w:rPr>
        <w:rFonts w:ascii="Courier New" w:hAnsi="Courier New" w:cs="Courier New" w:hint="default"/>
      </w:rPr>
    </w:lvl>
    <w:lvl w:ilvl="2" w:tplc="04150005" w:tentative="1">
      <w:start w:val="1"/>
      <w:numFmt w:val="bullet"/>
      <w:lvlText w:val=""/>
      <w:lvlJc w:val="left"/>
      <w:pPr>
        <w:ind w:left="2943" w:hanging="360"/>
      </w:pPr>
      <w:rPr>
        <w:rFonts w:ascii="Wingdings" w:hAnsi="Wingdings" w:hint="default"/>
      </w:rPr>
    </w:lvl>
    <w:lvl w:ilvl="3" w:tplc="04150001" w:tentative="1">
      <w:start w:val="1"/>
      <w:numFmt w:val="bullet"/>
      <w:lvlText w:val=""/>
      <w:lvlJc w:val="left"/>
      <w:pPr>
        <w:ind w:left="3663" w:hanging="360"/>
      </w:pPr>
      <w:rPr>
        <w:rFonts w:ascii="Symbol" w:hAnsi="Symbol" w:hint="default"/>
      </w:rPr>
    </w:lvl>
    <w:lvl w:ilvl="4" w:tplc="04150003" w:tentative="1">
      <w:start w:val="1"/>
      <w:numFmt w:val="bullet"/>
      <w:lvlText w:val="o"/>
      <w:lvlJc w:val="left"/>
      <w:pPr>
        <w:ind w:left="4383" w:hanging="360"/>
      </w:pPr>
      <w:rPr>
        <w:rFonts w:ascii="Courier New" w:hAnsi="Courier New" w:cs="Courier New" w:hint="default"/>
      </w:rPr>
    </w:lvl>
    <w:lvl w:ilvl="5" w:tplc="04150005" w:tentative="1">
      <w:start w:val="1"/>
      <w:numFmt w:val="bullet"/>
      <w:lvlText w:val=""/>
      <w:lvlJc w:val="left"/>
      <w:pPr>
        <w:ind w:left="5103" w:hanging="360"/>
      </w:pPr>
      <w:rPr>
        <w:rFonts w:ascii="Wingdings" w:hAnsi="Wingdings" w:hint="default"/>
      </w:rPr>
    </w:lvl>
    <w:lvl w:ilvl="6" w:tplc="04150001" w:tentative="1">
      <w:start w:val="1"/>
      <w:numFmt w:val="bullet"/>
      <w:lvlText w:val=""/>
      <w:lvlJc w:val="left"/>
      <w:pPr>
        <w:ind w:left="5823" w:hanging="360"/>
      </w:pPr>
      <w:rPr>
        <w:rFonts w:ascii="Symbol" w:hAnsi="Symbol" w:hint="default"/>
      </w:rPr>
    </w:lvl>
    <w:lvl w:ilvl="7" w:tplc="04150003" w:tentative="1">
      <w:start w:val="1"/>
      <w:numFmt w:val="bullet"/>
      <w:lvlText w:val="o"/>
      <w:lvlJc w:val="left"/>
      <w:pPr>
        <w:ind w:left="6543" w:hanging="360"/>
      </w:pPr>
      <w:rPr>
        <w:rFonts w:ascii="Courier New" w:hAnsi="Courier New" w:cs="Courier New" w:hint="default"/>
      </w:rPr>
    </w:lvl>
    <w:lvl w:ilvl="8" w:tplc="04150005" w:tentative="1">
      <w:start w:val="1"/>
      <w:numFmt w:val="bullet"/>
      <w:lvlText w:val=""/>
      <w:lvlJc w:val="left"/>
      <w:pPr>
        <w:ind w:left="7263" w:hanging="360"/>
      </w:pPr>
      <w:rPr>
        <w:rFonts w:ascii="Wingdings" w:hAnsi="Wingdings" w:hint="default"/>
      </w:rPr>
    </w:lvl>
  </w:abstractNum>
  <w:abstractNum w:abstractNumId="194" w15:restartNumberingAfterBreak="0">
    <w:nsid w:val="487D35FE"/>
    <w:multiLevelType w:val="hybridMultilevel"/>
    <w:tmpl w:val="E610A4AA"/>
    <w:name w:val="WW8Num1522"/>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5"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6" w15:restartNumberingAfterBreak="0">
    <w:nsid w:val="49D95037"/>
    <w:multiLevelType w:val="hybridMultilevel"/>
    <w:tmpl w:val="96A22A54"/>
    <w:lvl w:ilvl="0" w:tplc="FFFFFFFF">
      <w:start w:val="1"/>
      <w:numFmt w:val="decimal"/>
      <w:lvlText w:val="%1)"/>
      <w:lvlJc w:val="left"/>
      <w:pPr>
        <w:tabs>
          <w:tab w:val="num" w:pos="0"/>
        </w:tabs>
        <w:ind w:left="720" w:hanging="360"/>
      </w:pPr>
      <w:rPr>
        <w:rFonts w:ascii="Arial" w:hAnsi="Arial" w:cs="Arial" w:hint="default"/>
        <w:sz w:val="22"/>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7" w15:restartNumberingAfterBreak="0">
    <w:nsid w:val="49E87EBF"/>
    <w:multiLevelType w:val="hybridMultilevel"/>
    <w:tmpl w:val="96A22A54"/>
    <w:lvl w:ilvl="0" w:tplc="FFFFFFFF">
      <w:start w:val="1"/>
      <w:numFmt w:val="decimal"/>
      <w:lvlText w:val="%1)"/>
      <w:lvlJc w:val="left"/>
      <w:pPr>
        <w:tabs>
          <w:tab w:val="num" w:pos="0"/>
        </w:tabs>
        <w:ind w:left="720" w:hanging="360"/>
      </w:pPr>
      <w:rPr>
        <w:rFonts w:ascii="Arial" w:hAnsi="Arial" w:cs="Arial" w:hint="default"/>
        <w:sz w:val="22"/>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8" w15:restartNumberingAfterBreak="0">
    <w:nsid w:val="4A974EF0"/>
    <w:multiLevelType w:val="multilevel"/>
    <w:tmpl w:val="0D26D474"/>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9" w15:restartNumberingAfterBreak="0">
    <w:nsid w:val="4AE619B3"/>
    <w:multiLevelType w:val="multilevel"/>
    <w:tmpl w:val="B9768448"/>
    <w:lvl w:ilvl="0">
      <w:start w:val="1"/>
      <w:numFmt w:val="decimal"/>
      <w:lvlText w:val="%1."/>
      <w:lvlJc w:val="left"/>
      <w:pPr>
        <w:ind w:left="682" w:hanging="284"/>
      </w:pPr>
      <w:rPr>
        <w:rFonts w:hint="default"/>
        <w:spacing w:val="-1"/>
        <w:w w:val="100"/>
        <w:lang w:val="pl-PL" w:eastAsia="en-US" w:bidi="ar-SA"/>
      </w:rPr>
    </w:lvl>
    <w:lvl w:ilvl="1">
      <w:start w:val="1"/>
      <w:numFmt w:val="decimal"/>
      <w:lvlText w:val="%1.%2."/>
      <w:lvlJc w:val="left"/>
      <w:pPr>
        <w:ind w:left="826" w:hanging="428"/>
      </w:pPr>
      <w:rPr>
        <w:rFonts w:ascii="Arial" w:eastAsia="Arial" w:hAnsi="Arial" w:cs="Arial" w:hint="default"/>
        <w:b/>
        <w:bCs/>
        <w:w w:val="100"/>
        <w:sz w:val="22"/>
        <w:szCs w:val="22"/>
        <w:lang w:val="pl-PL" w:eastAsia="en-US" w:bidi="ar-SA"/>
      </w:rPr>
    </w:lvl>
    <w:lvl w:ilvl="2">
      <w:numFmt w:val="bullet"/>
      <w:lvlText w:val="•"/>
      <w:lvlJc w:val="left"/>
      <w:pPr>
        <w:ind w:left="1825" w:hanging="428"/>
      </w:pPr>
      <w:rPr>
        <w:rFonts w:hint="default"/>
        <w:lang w:val="pl-PL" w:eastAsia="en-US" w:bidi="ar-SA"/>
      </w:rPr>
    </w:lvl>
    <w:lvl w:ilvl="3">
      <w:numFmt w:val="bullet"/>
      <w:lvlText w:val="•"/>
      <w:lvlJc w:val="left"/>
      <w:pPr>
        <w:ind w:left="2830" w:hanging="428"/>
      </w:pPr>
      <w:rPr>
        <w:rFonts w:hint="default"/>
        <w:lang w:val="pl-PL" w:eastAsia="en-US" w:bidi="ar-SA"/>
      </w:rPr>
    </w:lvl>
    <w:lvl w:ilvl="4">
      <w:numFmt w:val="bullet"/>
      <w:lvlText w:val="•"/>
      <w:lvlJc w:val="left"/>
      <w:pPr>
        <w:ind w:left="3835" w:hanging="428"/>
      </w:pPr>
      <w:rPr>
        <w:rFonts w:hint="default"/>
        <w:lang w:val="pl-PL" w:eastAsia="en-US" w:bidi="ar-SA"/>
      </w:rPr>
    </w:lvl>
    <w:lvl w:ilvl="5">
      <w:numFmt w:val="bullet"/>
      <w:lvlText w:val="•"/>
      <w:lvlJc w:val="left"/>
      <w:pPr>
        <w:ind w:left="4840" w:hanging="428"/>
      </w:pPr>
      <w:rPr>
        <w:rFonts w:hint="default"/>
        <w:lang w:val="pl-PL" w:eastAsia="en-US" w:bidi="ar-SA"/>
      </w:rPr>
    </w:lvl>
    <w:lvl w:ilvl="6">
      <w:numFmt w:val="bullet"/>
      <w:lvlText w:val="•"/>
      <w:lvlJc w:val="left"/>
      <w:pPr>
        <w:ind w:left="5845" w:hanging="428"/>
      </w:pPr>
      <w:rPr>
        <w:rFonts w:hint="default"/>
        <w:lang w:val="pl-PL" w:eastAsia="en-US" w:bidi="ar-SA"/>
      </w:rPr>
    </w:lvl>
    <w:lvl w:ilvl="7">
      <w:numFmt w:val="bullet"/>
      <w:lvlText w:val="•"/>
      <w:lvlJc w:val="left"/>
      <w:pPr>
        <w:ind w:left="6850" w:hanging="428"/>
      </w:pPr>
      <w:rPr>
        <w:rFonts w:hint="default"/>
        <w:lang w:val="pl-PL" w:eastAsia="en-US" w:bidi="ar-SA"/>
      </w:rPr>
    </w:lvl>
    <w:lvl w:ilvl="8">
      <w:numFmt w:val="bullet"/>
      <w:lvlText w:val="•"/>
      <w:lvlJc w:val="left"/>
      <w:pPr>
        <w:ind w:left="7856" w:hanging="428"/>
      </w:pPr>
      <w:rPr>
        <w:rFonts w:hint="default"/>
        <w:lang w:val="pl-PL" w:eastAsia="en-US" w:bidi="ar-SA"/>
      </w:rPr>
    </w:lvl>
  </w:abstractNum>
  <w:abstractNum w:abstractNumId="200" w15:restartNumberingAfterBreak="0">
    <w:nsid w:val="4B04106E"/>
    <w:multiLevelType w:val="hybridMultilevel"/>
    <w:tmpl w:val="6DF4B764"/>
    <w:lvl w:ilvl="0" w:tplc="05E46634">
      <w:start w:val="1"/>
      <w:numFmt w:val="lowerLetter"/>
      <w:lvlText w:val="%1)"/>
      <w:lvlJc w:val="left"/>
      <w:pPr>
        <w:ind w:left="284" w:hanging="284"/>
      </w:pPr>
      <w:rPr>
        <w:rFonts w:ascii="Arial" w:eastAsia="Arial" w:hAnsi="Arial" w:cs="Arial" w:hint="default"/>
        <w:b w:val="0"/>
        <w:bCs/>
        <w:spacing w:val="-1"/>
        <w:w w:val="100"/>
        <w:sz w:val="22"/>
        <w:szCs w:val="22"/>
        <w:lang w:val="pl-PL" w:eastAsia="en-US" w:bidi="ar-SA"/>
      </w:rPr>
    </w:lvl>
    <w:lvl w:ilvl="1" w:tplc="80F249EE">
      <w:numFmt w:val="bullet"/>
      <w:lvlText w:val="•"/>
      <w:lvlJc w:val="left"/>
      <w:pPr>
        <w:ind w:left="1330" w:hanging="284"/>
      </w:pPr>
      <w:rPr>
        <w:rFonts w:hint="default"/>
        <w:lang w:val="pl-PL" w:eastAsia="en-US" w:bidi="ar-SA"/>
      </w:rPr>
    </w:lvl>
    <w:lvl w:ilvl="2" w:tplc="9AF8CB6C">
      <w:numFmt w:val="bullet"/>
      <w:lvlText w:val="•"/>
      <w:lvlJc w:val="left"/>
      <w:pPr>
        <w:ind w:left="2221" w:hanging="284"/>
      </w:pPr>
      <w:rPr>
        <w:rFonts w:hint="default"/>
        <w:lang w:val="pl-PL" w:eastAsia="en-US" w:bidi="ar-SA"/>
      </w:rPr>
    </w:lvl>
    <w:lvl w:ilvl="3" w:tplc="960246BE">
      <w:numFmt w:val="bullet"/>
      <w:lvlText w:val="•"/>
      <w:lvlJc w:val="left"/>
      <w:pPr>
        <w:ind w:left="3111" w:hanging="284"/>
      </w:pPr>
      <w:rPr>
        <w:rFonts w:hint="default"/>
        <w:lang w:val="pl-PL" w:eastAsia="en-US" w:bidi="ar-SA"/>
      </w:rPr>
    </w:lvl>
    <w:lvl w:ilvl="4" w:tplc="6E4E1468">
      <w:numFmt w:val="bullet"/>
      <w:lvlText w:val="•"/>
      <w:lvlJc w:val="left"/>
      <w:pPr>
        <w:ind w:left="4002" w:hanging="284"/>
      </w:pPr>
      <w:rPr>
        <w:rFonts w:hint="default"/>
        <w:lang w:val="pl-PL" w:eastAsia="en-US" w:bidi="ar-SA"/>
      </w:rPr>
    </w:lvl>
    <w:lvl w:ilvl="5" w:tplc="390A8054">
      <w:numFmt w:val="bullet"/>
      <w:lvlText w:val="•"/>
      <w:lvlJc w:val="left"/>
      <w:pPr>
        <w:ind w:left="4893" w:hanging="284"/>
      </w:pPr>
      <w:rPr>
        <w:rFonts w:hint="default"/>
        <w:lang w:val="pl-PL" w:eastAsia="en-US" w:bidi="ar-SA"/>
      </w:rPr>
    </w:lvl>
    <w:lvl w:ilvl="6" w:tplc="B2EED9F8">
      <w:numFmt w:val="bullet"/>
      <w:lvlText w:val="•"/>
      <w:lvlJc w:val="left"/>
      <w:pPr>
        <w:ind w:left="5783" w:hanging="284"/>
      </w:pPr>
      <w:rPr>
        <w:rFonts w:hint="default"/>
        <w:lang w:val="pl-PL" w:eastAsia="en-US" w:bidi="ar-SA"/>
      </w:rPr>
    </w:lvl>
    <w:lvl w:ilvl="7" w:tplc="B6FC5528">
      <w:numFmt w:val="bullet"/>
      <w:lvlText w:val="•"/>
      <w:lvlJc w:val="left"/>
      <w:pPr>
        <w:ind w:left="6674" w:hanging="284"/>
      </w:pPr>
      <w:rPr>
        <w:rFonts w:hint="default"/>
        <w:lang w:val="pl-PL" w:eastAsia="en-US" w:bidi="ar-SA"/>
      </w:rPr>
    </w:lvl>
    <w:lvl w:ilvl="8" w:tplc="3D7890D2">
      <w:numFmt w:val="bullet"/>
      <w:lvlText w:val="•"/>
      <w:lvlJc w:val="left"/>
      <w:pPr>
        <w:ind w:left="7565" w:hanging="284"/>
      </w:pPr>
      <w:rPr>
        <w:rFonts w:hint="default"/>
        <w:lang w:val="pl-PL" w:eastAsia="en-US" w:bidi="ar-SA"/>
      </w:rPr>
    </w:lvl>
  </w:abstractNum>
  <w:abstractNum w:abstractNumId="201" w15:restartNumberingAfterBreak="0">
    <w:nsid w:val="4BA52C0E"/>
    <w:multiLevelType w:val="hybridMultilevel"/>
    <w:tmpl w:val="4AA283E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2" w15:restartNumberingAfterBreak="0">
    <w:nsid w:val="4C6D2D57"/>
    <w:multiLevelType w:val="hybridMultilevel"/>
    <w:tmpl w:val="D8E0A374"/>
    <w:lvl w:ilvl="0" w:tplc="773A6A7E">
      <w:start w:val="27"/>
      <w:numFmt w:val="decimal"/>
      <w:lvlText w:val="%1."/>
      <w:lvlJc w:val="left"/>
      <w:pPr>
        <w:ind w:left="64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04"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05" w15:restartNumberingAfterBreak="0">
    <w:nsid w:val="4CC60103"/>
    <w:multiLevelType w:val="multilevel"/>
    <w:tmpl w:val="CB40CBFE"/>
    <w:lvl w:ilvl="0">
      <w:start w:val="1"/>
      <w:numFmt w:val="decimal"/>
      <w:lvlText w:val="%1."/>
      <w:lvlJc w:val="left"/>
      <w:pPr>
        <w:ind w:left="218" w:hanging="284"/>
      </w:pPr>
      <w:rPr>
        <w:rFonts w:ascii="Arial MT" w:eastAsia="Arial MT" w:hAnsi="Arial MT" w:cs="Arial MT" w:hint="default"/>
        <w:spacing w:val="-1"/>
        <w:w w:val="100"/>
        <w:sz w:val="22"/>
        <w:szCs w:val="22"/>
        <w:lang w:val="pl-PL" w:eastAsia="en-US" w:bidi="ar-SA"/>
      </w:rPr>
    </w:lvl>
    <w:lvl w:ilvl="1">
      <w:start w:val="1"/>
      <w:numFmt w:val="decimal"/>
      <w:lvlText w:val="%1.%2."/>
      <w:lvlJc w:val="left"/>
      <w:pPr>
        <w:ind w:left="588" w:hanging="370"/>
      </w:pPr>
      <w:rPr>
        <w:rFonts w:hint="default"/>
        <w:b/>
        <w:bCs/>
        <w:w w:val="100"/>
        <w:u w:val="thick" w:color="000000"/>
        <w:lang w:val="pl-PL" w:eastAsia="en-US" w:bidi="ar-SA"/>
      </w:rPr>
    </w:lvl>
    <w:lvl w:ilvl="2">
      <w:start w:val="1"/>
      <w:numFmt w:val="decimal"/>
      <w:lvlText w:val="%1.%2.%3."/>
      <w:lvlJc w:val="left"/>
      <w:pPr>
        <w:ind w:left="770" w:hanging="552"/>
      </w:pPr>
      <w:rPr>
        <w:rFonts w:hint="default"/>
        <w:b/>
        <w:bCs/>
        <w:spacing w:val="-3"/>
        <w:w w:val="100"/>
        <w:u w:val="thick" w:color="000000"/>
        <w:lang w:val="pl-PL" w:eastAsia="en-US" w:bidi="ar-SA"/>
      </w:rPr>
    </w:lvl>
    <w:lvl w:ilvl="3">
      <w:start w:val="1"/>
      <w:numFmt w:val="decimal"/>
      <w:lvlText w:val="%1.%2.%3.%4."/>
      <w:lvlJc w:val="left"/>
      <w:pPr>
        <w:ind w:left="218" w:hanging="994"/>
      </w:pPr>
      <w:rPr>
        <w:rFonts w:ascii="Arial" w:eastAsia="Arial" w:hAnsi="Arial" w:cs="Arial" w:hint="default"/>
        <w:b/>
        <w:bCs/>
        <w:spacing w:val="-3"/>
        <w:w w:val="100"/>
        <w:sz w:val="22"/>
        <w:szCs w:val="22"/>
        <w:lang w:val="pl-PL" w:eastAsia="en-US" w:bidi="ar-SA"/>
      </w:rPr>
    </w:lvl>
    <w:lvl w:ilvl="4">
      <w:numFmt w:val="bullet"/>
      <w:lvlText w:val="•"/>
      <w:lvlJc w:val="left"/>
      <w:pPr>
        <w:ind w:left="2956" w:hanging="994"/>
      </w:pPr>
      <w:rPr>
        <w:rFonts w:hint="default"/>
        <w:lang w:val="pl-PL" w:eastAsia="en-US" w:bidi="ar-SA"/>
      </w:rPr>
    </w:lvl>
    <w:lvl w:ilvl="5">
      <w:numFmt w:val="bullet"/>
      <w:lvlText w:val="•"/>
      <w:lvlJc w:val="left"/>
      <w:pPr>
        <w:ind w:left="4044" w:hanging="994"/>
      </w:pPr>
      <w:rPr>
        <w:rFonts w:hint="default"/>
        <w:lang w:val="pl-PL" w:eastAsia="en-US" w:bidi="ar-SA"/>
      </w:rPr>
    </w:lvl>
    <w:lvl w:ilvl="6">
      <w:numFmt w:val="bullet"/>
      <w:lvlText w:val="•"/>
      <w:lvlJc w:val="left"/>
      <w:pPr>
        <w:ind w:left="5133" w:hanging="994"/>
      </w:pPr>
      <w:rPr>
        <w:rFonts w:hint="default"/>
        <w:lang w:val="pl-PL" w:eastAsia="en-US" w:bidi="ar-SA"/>
      </w:rPr>
    </w:lvl>
    <w:lvl w:ilvl="7">
      <w:numFmt w:val="bullet"/>
      <w:lvlText w:val="•"/>
      <w:lvlJc w:val="left"/>
      <w:pPr>
        <w:ind w:left="6221" w:hanging="994"/>
      </w:pPr>
      <w:rPr>
        <w:rFonts w:hint="default"/>
        <w:lang w:val="pl-PL" w:eastAsia="en-US" w:bidi="ar-SA"/>
      </w:rPr>
    </w:lvl>
    <w:lvl w:ilvl="8">
      <w:numFmt w:val="bullet"/>
      <w:lvlText w:val="•"/>
      <w:lvlJc w:val="left"/>
      <w:pPr>
        <w:ind w:left="7309" w:hanging="994"/>
      </w:pPr>
      <w:rPr>
        <w:rFonts w:hint="default"/>
        <w:lang w:val="pl-PL" w:eastAsia="en-US" w:bidi="ar-SA"/>
      </w:rPr>
    </w:lvl>
  </w:abstractNum>
  <w:abstractNum w:abstractNumId="206" w15:restartNumberingAfterBreak="0">
    <w:nsid w:val="4CC60925"/>
    <w:multiLevelType w:val="hybridMultilevel"/>
    <w:tmpl w:val="21807B7A"/>
    <w:lvl w:ilvl="0" w:tplc="792CEC4C">
      <w:numFmt w:val="bullet"/>
      <w:lvlText w:val="-"/>
      <w:lvlJc w:val="left"/>
      <w:pPr>
        <w:ind w:left="1158" w:hanging="137"/>
      </w:pPr>
      <w:rPr>
        <w:rFonts w:hint="default"/>
        <w:b/>
        <w:bCs/>
        <w:w w:val="100"/>
        <w:lang w:val="pl-PL" w:eastAsia="en-US" w:bidi="ar-SA"/>
      </w:rPr>
    </w:lvl>
    <w:lvl w:ilvl="1" w:tplc="D6FC00DE">
      <w:numFmt w:val="bullet"/>
      <w:lvlText w:val="•"/>
      <w:lvlJc w:val="left"/>
      <w:pPr>
        <w:ind w:left="2675" w:hanging="137"/>
      </w:pPr>
      <w:rPr>
        <w:rFonts w:hint="default"/>
        <w:lang w:val="pl-PL" w:eastAsia="en-US" w:bidi="ar-SA"/>
      </w:rPr>
    </w:lvl>
    <w:lvl w:ilvl="2" w:tplc="C1708E76">
      <w:numFmt w:val="bullet"/>
      <w:lvlText w:val="•"/>
      <w:lvlJc w:val="left"/>
      <w:pPr>
        <w:ind w:left="4191" w:hanging="137"/>
      </w:pPr>
      <w:rPr>
        <w:rFonts w:hint="default"/>
        <w:lang w:val="pl-PL" w:eastAsia="en-US" w:bidi="ar-SA"/>
      </w:rPr>
    </w:lvl>
    <w:lvl w:ilvl="3" w:tplc="D924BD44">
      <w:numFmt w:val="bullet"/>
      <w:lvlText w:val="•"/>
      <w:lvlJc w:val="left"/>
      <w:pPr>
        <w:ind w:left="5707" w:hanging="137"/>
      </w:pPr>
      <w:rPr>
        <w:rFonts w:hint="default"/>
        <w:lang w:val="pl-PL" w:eastAsia="en-US" w:bidi="ar-SA"/>
      </w:rPr>
    </w:lvl>
    <w:lvl w:ilvl="4" w:tplc="77D8FFA8">
      <w:numFmt w:val="bullet"/>
      <w:lvlText w:val="•"/>
      <w:lvlJc w:val="left"/>
      <w:pPr>
        <w:ind w:left="7223" w:hanging="137"/>
      </w:pPr>
      <w:rPr>
        <w:rFonts w:hint="default"/>
        <w:lang w:val="pl-PL" w:eastAsia="en-US" w:bidi="ar-SA"/>
      </w:rPr>
    </w:lvl>
    <w:lvl w:ilvl="5" w:tplc="88A81BB8">
      <w:numFmt w:val="bullet"/>
      <w:lvlText w:val="•"/>
      <w:lvlJc w:val="left"/>
      <w:pPr>
        <w:ind w:left="8739" w:hanging="137"/>
      </w:pPr>
      <w:rPr>
        <w:rFonts w:hint="default"/>
        <w:lang w:val="pl-PL" w:eastAsia="en-US" w:bidi="ar-SA"/>
      </w:rPr>
    </w:lvl>
    <w:lvl w:ilvl="6" w:tplc="C5B42F18">
      <w:numFmt w:val="bullet"/>
      <w:lvlText w:val="•"/>
      <w:lvlJc w:val="left"/>
      <w:pPr>
        <w:ind w:left="10255" w:hanging="137"/>
      </w:pPr>
      <w:rPr>
        <w:rFonts w:hint="default"/>
        <w:lang w:val="pl-PL" w:eastAsia="en-US" w:bidi="ar-SA"/>
      </w:rPr>
    </w:lvl>
    <w:lvl w:ilvl="7" w:tplc="35D6D9F0">
      <w:numFmt w:val="bullet"/>
      <w:lvlText w:val="•"/>
      <w:lvlJc w:val="left"/>
      <w:pPr>
        <w:ind w:left="11770" w:hanging="137"/>
      </w:pPr>
      <w:rPr>
        <w:rFonts w:hint="default"/>
        <w:lang w:val="pl-PL" w:eastAsia="en-US" w:bidi="ar-SA"/>
      </w:rPr>
    </w:lvl>
    <w:lvl w:ilvl="8" w:tplc="66C864B6">
      <w:numFmt w:val="bullet"/>
      <w:lvlText w:val="•"/>
      <w:lvlJc w:val="left"/>
      <w:pPr>
        <w:ind w:left="13286" w:hanging="137"/>
      </w:pPr>
      <w:rPr>
        <w:rFonts w:hint="default"/>
        <w:lang w:val="pl-PL" w:eastAsia="en-US" w:bidi="ar-SA"/>
      </w:rPr>
    </w:lvl>
  </w:abstractNum>
  <w:abstractNum w:abstractNumId="207" w15:restartNumberingAfterBreak="0">
    <w:nsid w:val="4D6C6F55"/>
    <w:multiLevelType w:val="hybridMultilevel"/>
    <w:tmpl w:val="DD1C2420"/>
    <w:lvl w:ilvl="0" w:tplc="534280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15:restartNumberingAfterBreak="0">
    <w:nsid w:val="4DEB7821"/>
    <w:multiLevelType w:val="hybridMultilevel"/>
    <w:tmpl w:val="5CA826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15:restartNumberingAfterBreak="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10" w15:restartNumberingAfterBreak="0">
    <w:nsid w:val="5158621C"/>
    <w:multiLevelType w:val="hybridMultilevel"/>
    <w:tmpl w:val="F2FE90AE"/>
    <w:lvl w:ilvl="0" w:tplc="0B32B98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1" w15:restartNumberingAfterBreak="0">
    <w:nsid w:val="51AC7D35"/>
    <w:multiLevelType w:val="hybridMultilevel"/>
    <w:tmpl w:val="53D21094"/>
    <w:lvl w:ilvl="0" w:tplc="FFFFFFFF">
      <w:start w:val="1"/>
      <w:numFmt w:val="decimal"/>
      <w:lvlText w:val="%1)"/>
      <w:lvlJc w:val="left"/>
      <w:pPr>
        <w:ind w:left="720" w:hanging="363"/>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12" w15:restartNumberingAfterBreak="0">
    <w:nsid w:val="51F60651"/>
    <w:multiLevelType w:val="multilevel"/>
    <w:tmpl w:val="5E425E8A"/>
    <w:lvl w:ilvl="0">
      <w:start w:val="16"/>
      <w:numFmt w:val="decimal"/>
      <w:lvlText w:val="%1."/>
      <w:lvlJc w:val="left"/>
      <w:pPr>
        <w:ind w:left="0" w:firstLine="0"/>
      </w:pPr>
      <w:rPr>
        <w:rFonts w:ascii="Arial" w:eastAsia="Times New Roman" w:hAnsi="Arial" w:cs="Arial" w:hint="default"/>
        <w:b w:val="0"/>
        <w:bCs/>
        <w:i w:val="0"/>
        <w:iCs w:val="0"/>
        <w:smallCaps w:val="0"/>
        <w:strike w:val="0"/>
        <w:color w:val="000000"/>
        <w:spacing w:val="0"/>
        <w:w w:val="100"/>
        <w:position w:val="0"/>
        <w:sz w:val="22"/>
        <w:szCs w:val="22"/>
        <w:u w:val="none"/>
      </w:rPr>
    </w:lvl>
    <w:lvl w:ilvl="1">
      <w:start w:val="2"/>
      <w:numFmt w:val="decimal"/>
      <w:lvlText w:val="%2."/>
      <w:lvlJc w:val="left"/>
      <w:pPr>
        <w:ind w:left="0" w:firstLine="0"/>
      </w:pPr>
      <w:rPr>
        <w:rFonts w:ascii="Arial" w:eastAsia="Times New Roman" w:hAnsi="Arial" w:cs="Arial" w:hint="default"/>
        <w:b w:val="0"/>
        <w:bCs/>
        <w:i w:val="0"/>
        <w:iCs w:val="0"/>
        <w:smallCaps w:val="0"/>
        <w:strike w:val="0"/>
        <w:color w:val="auto"/>
        <w:spacing w:val="0"/>
        <w:w w:val="100"/>
        <w:position w:val="0"/>
        <w:sz w:val="22"/>
        <w:szCs w:val="22"/>
        <w:u w:val="none"/>
      </w:rPr>
    </w:lvl>
    <w:lvl w:ilvl="2">
      <w:start w:val="1"/>
      <w:numFmt w:val="decimal"/>
      <w:lvlText w:val="%3."/>
      <w:lvlJc w:val="left"/>
      <w:pPr>
        <w:ind w:left="0" w:firstLine="0"/>
      </w:pPr>
      <w:rPr>
        <w:rFonts w:ascii="Arial" w:eastAsia="Palatino Linotype" w:hAnsi="Arial" w:cs="Arial" w:hint="default"/>
        <w:b w:val="0"/>
        <w:bCs/>
        <w:i w:val="0"/>
        <w:iCs w:val="0"/>
        <w:smallCaps w:val="0"/>
        <w:strike w:val="0"/>
        <w:color w:val="000000"/>
        <w:spacing w:val="0"/>
        <w:w w:val="100"/>
        <w:position w:val="0"/>
        <w:sz w:val="22"/>
        <w:szCs w:val="24"/>
        <w:u w:val="none"/>
      </w:rPr>
    </w:lvl>
    <w:lvl w:ilvl="3">
      <w:start w:val="1"/>
      <w:numFmt w:val="decimal"/>
      <w:lvlText w:val="%4)"/>
      <w:lvlJc w:val="left"/>
      <w:pPr>
        <w:ind w:left="0" w:firstLine="0"/>
      </w:pPr>
      <w:rPr>
        <w:rFonts w:ascii="Times New Roman" w:eastAsia="Palatino Linotype" w:hAnsi="Times New Roman" w:cs="Times New Roman" w:hint="default"/>
        <w:b w:val="0"/>
        <w:bCs/>
        <w:i w:val="0"/>
        <w:iCs w:val="0"/>
        <w:smallCaps w:val="0"/>
        <w:strike w:val="0"/>
        <w:color w:val="000000"/>
        <w:spacing w:val="0"/>
        <w:w w:val="100"/>
        <w:position w:val="0"/>
        <w:sz w:val="24"/>
        <w:szCs w:val="24"/>
        <w:u w:val="none"/>
      </w:rPr>
    </w:lvl>
    <w:lvl w:ilvl="4">
      <w:start w:val="1"/>
      <w:numFmt w:val="decimal"/>
      <w:lvlText w:val="%5."/>
      <w:lvlJc w:val="left"/>
      <w:pPr>
        <w:ind w:left="0" w:firstLine="0"/>
      </w:pPr>
      <w:rPr>
        <w:rFonts w:ascii="Arial" w:eastAsia="Times New Roman" w:hAnsi="Arial" w:cs="Arial" w:hint="default"/>
        <w:b w:val="0"/>
        <w:bCs/>
        <w:i w:val="0"/>
        <w:iCs w:val="0"/>
        <w:smallCaps w:val="0"/>
        <w:strike w:val="0"/>
        <w:color w:val="000000"/>
        <w:spacing w:val="0"/>
        <w:w w:val="100"/>
        <w:position w:val="0"/>
        <w:sz w:val="22"/>
        <w:szCs w:val="22"/>
        <w:u w:val="none"/>
      </w:rPr>
    </w:lvl>
    <w:lvl w:ilvl="5">
      <w:start w:val="1"/>
      <w:numFmt w:val="decimal"/>
      <w:lvlText w:val="%5.%6."/>
      <w:lvlJc w:val="left"/>
      <w:pPr>
        <w:ind w:left="0" w:firstLine="0"/>
      </w:pPr>
      <w:rPr>
        <w:rFonts w:ascii="Arial" w:eastAsia="Palatino Linotype" w:hAnsi="Arial" w:cs="Arial" w:hint="default"/>
        <w:b w:val="0"/>
        <w:bCs/>
        <w:i w:val="0"/>
        <w:iCs w:val="0"/>
        <w:smallCaps w:val="0"/>
        <w:strike w:val="0"/>
        <w:color w:val="000000"/>
        <w:spacing w:val="0"/>
        <w:w w:val="100"/>
        <w:position w:val="0"/>
        <w:sz w:val="22"/>
        <w:szCs w:val="22"/>
        <w:u w:val="none"/>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3" w15:restartNumberingAfterBreak="0">
    <w:nsid w:val="52A0044C"/>
    <w:multiLevelType w:val="hybridMultilevel"/>
    <w:tmpl w:val="EA4CE862"/>
    <w:lvl w:ilvl="0" w:tplc="FFFFFFFF">
      <w:start w:val="1"/>
      <w:numFmt w:val="decimal"/>
      <w:lvlText w:val="%1."/>
      <w:lvlJc w:val="left"/>
      <w:pPr>
        <w:ind w:left="502" w:hanging="360"/>
      </w:pPr>
      <w:rPr>
        <w:b w:val="0"/>
        <w:i w:val="0"/>
      </w:rPr>
    </w:lvl>
    <w:lvl w:ilvl="1" w:tplc="FFFFFFFF">
      <w:start w:val="1"/>
      <w:numFmt w:val="decimal"/>
      <w:lvlText w:val="%2)"/>
      <w:lvlJc w:val="left"/>
      <w:pPr>
        <w:ind w:left="1582" w:hanging="360"/>
      </w:pPr>
      <w:rPr>
        <w:color w:val="auto"/>
      </w:rPr>
    </w:lvl>
    <w:lvl w:ilvl="2" w:tplc="FFFFFFFF">
      <w:start w:val="1"/>
      <w:numFmt w:val="lowerRoman"/>
      <w:lvlText w:val="%3."/>
      <w:lvlJc w:val="right"/>
      <w:pPr>
        <w:ind w:left="2302" w:hanging="180"/>
      </w:pPr>
    </w:lvl>
    <w:lvl w:ilvl="3" w:tplc="FFFFFFFF">
      <w:start w:val="1"/>
      <w:numFmt w:val="decimal"/>
      <w:lvlText w:val="%4."/>
      <w:lvlJc w:val="left"/>
      <w:pPr>
        <w:ind w:left="3022" w:hanging="360"/>
      </w:pPr>
    </w:lvl>
    <w:lvl w:ilvl="4" w:tplc="FFFFFFFF">
      <w:start w:val="1"/>
      <w:numFmt w:val="lowerLetter"/>
      <w:lvlText w:val="%5."/>
      <w:lvlJc w:val="left"/>
      <w:pPr>
        <w:ind w:left="3742" w:hanging="360"/>
      </w:pPr>
    </w:lvl>
    <w:lvl w:ilvl="5" w:tplc="FFFFFFFF">
      <w:start w:val="1"/>
      <w:numFmt w:val="lowerRoman"/>
      <w:lvlText w:val="%6."/>
      <w:lvlJc w:val="right"/>
      <w:pPr>
        <w:ind w:left="4462" w:hanging="180"/>
      </w:pPr>
    </w:lvl>
    <w:lvl w:ilvl="6" w:tplc="FFFFFFFF">
      <w:start w:val="1"/>
      <w:numFmt w:val="decimal"/>
      <w:lvlText w:val="%7."/>
      <w:lvlJc w:val="left"/>
      <w:pPr>
        <w:ind w:left="5182" w:hanging="360"/>
      </w:pPr>
    </w:lvl>
    <w:lvl w:ilvl="7" w:tplc="FFFFFFFF">
      <w:start w:val="1"/>
      <w:numFmt w:val="lowerLetter"/>
      <w:lvlText w:val="%8."/>
      <w:lvlJc w:val="left"/>
      <w:pPr>
        <w:ind w:left="5902" w:hanging="360"/>
      </w:pPr>
    </w:lvl>
    <w:lvl w:ilvl="8" w:tplc="FFFFFFFF">
      <w:start w:val="1"/>
      <w:numFmt w:val="lowerRoman"/>
      <w:lvlText w:val="%9."/>
      <w:lvlJc w:val="right"/>
      <w:pPr>
        <w:ind w:left="6622" w:hanging="180"/>
      </w:pPr>
    </w:lvl>
  </w:abstractNum>
  <w:abstractNum w:abstractNumId="214" w15:restartNumberingAfterBreak="0">
    <w:nsid w:val="540747D0"/>
    <w:multiLevelType w:val="multilevel"/>
    <w:tmpl w:val="B9768448"/>
    <w:lvl w:ilvl="0">
      <w:start w:val="1"/>
      <w:numFmt w:val="decimal"/>
      <w:lvlText w:val="%1."/>
      <w:lvlJc w:val="left"/>
      <w:pPr>
        <w:ind w:left="682" w:hanging="284"/>
      </w:pPr>
      <w:rPr>
        <w:rFonts w:hint="default"/>
        <w:spacing w:val="-1"/>
        <w:w w:val="100"/>
        <w:lang w:val="pl-PL" w:eastAsia="en-US" w:bidi="ar-SA"/>
      </w:rPr>
    </w:lvl>
    <w:lvl w:ilvl="1">
      <w:start w:val="1"/>
      <w:numFmt w:val="decimal"/>
      <w:lvlText w:val="%1.%2."/>
      <w:lvlJc w:val="left"/>
      <w:pPr>
        <w:ind w:left="428" w:hanging="428"/>
      </w:pPr>
      <w:rPr>
        <w:rFonts w:ascii="Arial" w:eastAsia="Arial" w:hAnsi="Arial" w:cs="Arial" w:hint="default"/>
        <w:b/>
        <w:bCs/>
        <w:w w:val="100"/>
        <w:sz w:val="22"/>
        <w:szCs w:val="22"/>
        <w:lang w:val="pl-PL" w:eastAsia="en-US" w:bidi="ar-SA"/>
      </w:rPr>
    </w:lvl>
    <w:lvl w:ilvl="2">
      <w:numFmt w:val="bullet"/>
      <w:lvlText w:val="•"/>
      <w:lvlJc w:val="left"/>
      <w:pPr>
        <w:ind w:left="1825" w:hanging="428"/>
      </w:pPr>
      <w:rPr>
        <w:rFonts w:hint="default"/>
        <w:lang w:val="pl-PL" w:eastAsia="en-US" w:bidi="ar-SA"/>
      </w:rPr>
    </w:lvl>
    <w:lvl w:ilvl="3">
      <w:numFmt w:val="bullet"/>
      <w:lvlText w:val="•"/>
      <w:lvlJc w:val="left"/>
      <w:pPr>
        <w:ind w:left="2830" w:hanging="428"/>
      </w:pPr>
      <w:rPr>
        <w:rFonts w:hint="default"/>
        <w:lang w:val="pl-PL" w:eastAsia="en-US" w:bidi="ar-SA"/>
      </w:rPr>
    </w:lvl>
    <w:lvl w:ilvl="4">
      <w:numFmt w:val="bullet"/>
      <w:lvlText w:val="•"/>
      <w:lvlJc w:val="left"/>
      <w:pPr>
        <w:ind w:left="3835" w:hanging="428"/>
      </w:pPr>
      <w:rPr>
        <w:rFonts w:hint="default"/>
        <w:lang w:val="pl-PL" w:eastAsia="en-US" w:bidi="ar-SA"/>
      </w:rPr>
    </w:lvl>
    <w:lvl w:ilvl="5">
      <w:numFmt w:val="bullet"/>
      <w:lvlText w:val="•"/>
      <w:lvlJc w:val="left"/>
      <w:pPr>
        <w:ind w:left="4840" w:hanging="428"/>
      </w:pPr>
      <w:rPr>
        <w:rFonts w:hint="default"/>
        <w:lang w:val="pl-PL" w:eastAsia="en-US" w:bidi="ar-SA"/>
      </w:rPr>
    </w:lvl>
    <w:lvl w:ilvl="6">
      <w:numFmt w:val="bullet"/>
      <w:lvlText w:val="•"/>
      <w:lvlJc w:val="left"/>
      <w:pPr>
        <w:ind w:left="5845" w:hanging="428"/>
      </w:pPr>
      <w:rPr>
        <w:rFonts w:hint="default"/>
        <w:lang w:val="pl-PL" w:eastAsia="en-US" w:bidi="ar-SA"/>
      </w:rPr>
    </w:lvl>
    <w:lvl w:ilvl="7">
      <w:numFmt w:val="bullet"/>
      <w:lvlText w:val="•"/>
      <w:lvlJc w:val="left"/>
      <w:pPr>
        <w:ind w:left="6850" w:hanging="428"/>
      </w:pPr>
      <w:rPr>
        <w:rFonts w:hint="default"/>
        <w:lang w:val="pl-PL" w:eastAsia="en-US" w:bidi="ar-SA"/>
      </w:rPr>
    </w:lvl>
    <w:lvl w:ilvl="8">
      <w:numFmt w:val="bullet"/>
      <w:lvlText w:val="•"/>
      <w:lvlJc w:val="left"/>
      <w:pPr>
        <w:ind w:left="7856" w:hanging="428"/>
      </w:pPr>
      <w:rPr>
        <w:rFonts w:hint="default"/>
        <w:lang w:val="pl-PL" w:eastAsia="en-US" w:bidi="ar-SA"/>
      </w:rPr>
    </w:lvl>
  </w:abstractNum>
  <w:abstractNum w:abstractNumId="215" w15:restartNumberingAfterBreak="0">
    <w:nsid w:val="547E29B6"/>
    <w:multiLevelType w:val="hybridMultilevel"/>
    <w:tmpl w:val="E0E071BE"/>
    <w:lvl w:ilvl="0" w:tplc="5342803A">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216" w15:restartNumberingAfterBreak="0">
    <w:nsid w:val="54B01EF4"/>
    <w:multiLevelType w:val="multilevel"/>
    <w:tmpl w:val="98B26B4C"/>
    <w:lvl w:ilvl="0">
      <w:start w:val="4"/>
      <w:numFmt w:val="decimal"/>
      <w:lvlText w:val="%1."/>
      <w:lvlJc w:val="left"/>
      <w:pPr>
        <w:ind w:left="570" w:hanging="428"/>
      </w:pPr>
      <w:rPr>
        <w:rFonts w:hint="default"/>
        <w:b/>
        <w:bCs/>
        <w:spacing w:val="-1"/>
        <w:w w:val="100"/>
        <w:sz w:val="22"/>
      </w:rPr>
    </w:lvl>
    <w:lvl w:ilvl="1">
      <w:start w:val="1"/>
      <w:numFmt w:val="decimal"/>
      <w:lvlText w:val="%1.%2."/>
      <w:lvlJc w:val="left"/>
      <w:pPr>
        <w:ind w:left="570" w:hanging="428"/>
      </w:pPr>
      <w:rPr>
        <w:rFonts w:asciiTheme="minorHAnsi" w:eastAsia="Arial MT" w:hAnsiTheme="minorHAnsi" w:cstheme="minorHAnsi" w:hint="default"/>
        <w:w w:val="100"/>
        <w:sz w:val="22"/>
        <w:szCs w:val="22"/>
      </w:rPr>
    </w:lvl>
    <w:lvl w:ilvl="2">
      <w:start w:val="1"/>
      <w:numFmt w:val="decimal"/>
      <w:lvlText w:val="%1.%2.%3."/>
      <w:lvlJc w:val="left"/>
      <w:pPr>
        <w:ind w:left="570" w:hanging="708"/>
      </w:pPr>
      <w:rPr>
        <w:rFonts w:ascii="Arial MT" w:eastAsia="Arial MT" w:hAnsi="Arial MT" w:cs="Arial MT" w:hint="default"/>
        <w:spacing w:val="-3"/>
        <w:w w:val="100"/>
        <w:sz w:val="22"/>
        <w:szCs w:val="22"/>
      </w:rPr>
    </w:lvl>
    <w:lvl w:ilvl="3">
      <w:numFmt w:val="bullet"/>
      <w:lvlText w:val="•"/>
      <w:lvlJc w:val="left"/>
      <w:pPr>
        <w:ind w:left="3327" w:hanging="708"/>
      </w:pPr>
      <w:rPr>
        <w:rFonts w:hint="default"/>
      </w:rPr>
    </w:lvl>
    <w:lvl w:ilvl="4">
      <w:numFmt w:val="bullet"/>
      <w:lvlText w:val="•"/>
      <w:lvlJc w:val="left"/>
      <w:pPr>
        <w:ind w:left="4246" w:hanging="708"/>
      </w:pPr>
      <w:rPr>
        <w:rFonts w:hint="default"/>
      </w:rPr>
    </w:lvl>
    <w:lvl w:ilvl="5">
      <w:numFmt w:val="bullet"/>
      <w:lvlText w:val="•"/>
      <w:lvlJc w:val="left"/>
      <w:pPr>
        <w:ind w:left="5165" w:hanging="708"/>
      </w:pPr>
      <w:rPr>
        <w:rFonts w:hint="default"/>
      </w:rPr>
    </w:lvl>
    <w:lvl w:ilvl="6">
      <w:numFmt w:val="bullet"/>
      <w:lvlText w:val="•"/>
      <w:lvlJc w:val="left"/>
      <w:pPr>
        <w:ind w:left="6083" w:hanging="708"/>
      </w:pPr>
      <w:rPr>
        <w:rFonts w:hint="default"/>
      </w:rPr>
    </w:lvl>
    <w:lvl w:ilvl="7">
      <w:numFmt w:val="bullet"/>
      <w:lvlText w:val="•"/>
      <w:lvlJc w:val="left"/>
      <w:pPr>
        <w:ind w:left="7002" w:hanging="708"/>
      </w:pPr>
      <w:rPr>
        <w:rFonts w:hint="default"/>
      </w:rPr>
    </w:lvl>
    <w:lvl w:ilvl="8">
      <w:numFmt w:val="bullet"/>
      <w:lvlText w:val="•"/>
      <w:lvlJc w:val="left"/>
      <w:pPr>
        <w:ind w:left="7921" w:hanging="708"/>
      </w:pPr>
      <w:rPr>
        <w:rFonts w:hint="default"/>
      </w:rPr>
    </w:lvl>
  </w:abstractNum>
  <w:abstractNum w:abstractNumId="217" w15:restartNumberingAfterBreak="0">
    <w:nsid w:val="54D53DC7"/>
    <w:multiLevelType w:val="hybridMultilevel"/>
    <w:tmpl w:val="A90821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55346FCA"/>
    <w:multiLevelType w:val="hybridMultilevel"/>
    <w:tmpl w:val="C0E818B0"/>
    <w:lvl w:ilvl="0" w:tplc="F8D827F8">
      <w:start w:val="5"/>
      <w:numFmt w:val="decimal"/>
      <w:lvlText w:val="%1."/>
      <w:lvlJc w:val="left"/>
      <w:pPr>
        <w:ind w:left="7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9" w15:restartNumberingAfterBreak="0">
    <w:nsid w:val="553B11A2"/>
    <w:multiLevelType w:val="hybridMultilevel"/>
    <w:tmpl w:val="55D43D52"/>
    <w:lvl w:ilvl="0" w:tplc="6686825A">
      <w:numFmt w:val="bullet"/>
      <w:lvlText w:val="-"/>
      <w:lvlJc w:val="left"/>
      <w:pPr>
        <w:ind w:left="1462" w:hanging="360"/>
      </w:pPr>
      <w:rPr>
        <w:rFonts w:ascii="Times New Roman" w:eastAsia="Times New Roman" w:hAnsi="Times New Roman" w:cs="Times New Roman" w:hint="default"/>
      </w:rPr>
    </w:lvl>
    <w:lvl w:ilvl="1" w:tplc="04150003" w:tentative="1">
      <w:start w:val="1"/>
      <w:numFmt w:val="bullet"/>
      <w:lvlText w:val="o"/>
      <w:lvlJc w:val="left"/>
      <w:pPr>
        <w:ind w:left="2182" w:hanging="360"/>
      </w:pPr>
      <w:rPr>
        <w:rFonts w:ascii="Courier New" w:hAnsi="Courier New" w:cs="Courier New" w:hint="default"/>
      </w:rPr>
    </w:lvl>
    <w:lvl w:ilvl="2" w:tplc="04150005" w:tentative="1">
      <w:start w:val="1"/>
      <w:numFmt w:val="bullet"/>
      <w:lvlText w:val=""/>
      <w:lvlJc w:val="left"/>
      <w:pPr>
        <w:ind w:left="2902" w:hanging="360"/>
      </w:pPr>
      <w:rPr>
        <w:rFonts w:ascii="Wingdings" w:hAnsi="Wingdings" w:hint="default"/>
      </w:rPr>
    </w:lvl>
    <w:lvl w:ilvl="3" w:tplc="04150001" w:tentative="1">
      <w:start w:val="1"/>
      <w:numFmt w:val="bullet"/>
      <w:lvlText w:val=""/>
      <w:lvlJc w:val="left"/>
      <w:pPr>
        <w:ind w:left="3622" w:hanging="360"/>
      </w:pPr>
      <w:rPr>
        <w:rFonts w:ascii="Symbol" w:hAnsi="Symbol" w:hint="default"/>
      </w:rPr>
    </w:lvl>
    <w:lvl w:ilvl="4" w:tplc="04150003" w:tentative="1">
      <w:start w:val="1"/>
      <w:numFmt w:val="bullet"/>
      <w:lvlText w:val="o"/>
      <w:lvlJc w:val="left"/>
      <w:pPr>
        <w:ind w:left="4342" w:hanging="360"/>
      </w:pPr>
      <w:rPr>
        <w:rFonts w:ascii="Courier New" w:hAnsi="Courier New" w:cs="Courier New" w:hint="default"/>
      </w:rPr>
    </w:lvl>
    <w:lvl w:ilvl="5" w:tplc="04150005" w:tentative="1">
      <w:start w:val="1"/>
      <w:numFmt w:val="bullet"/>
      <w:lvlText w:val=""/>
      <w:lvlJc w:val="left"/>
      <w:pPr>
        <w:ind w:left="5062" w:hanging="360"/>
      </w:pPr>
      <w:rPr>
        <w:rFonts w:ascii="Wingdings" w:hAnsi="Wingdings" w:hint="default"/>
      </w:rPr>
    </w:lvl>
    <w:lvl w:ilvl="6" w:tplc="04150001" w:tentative="1">
      <w:start w:val="1"/>
      <w:numFmt w:val="bullet"/>
      <w:lvlText w:val=""/>
      <w:lvlJc w:val="left"/>
      <w:pPr>
        <w:ind w:left="5782" w:hanging="360"/>
      </w:pPr>
      <w:rPr>
        <w:rFonts w:ascii="Symbol" w:hAnsi="Symbol" w:hint="default"/>
      </w:rPr>
    </w:lvl>
    <w:lvl w:ilvl="7" w:tplc="04150003" w:tentative="1">
      <w:start w:val="1"/>
      <w:numFmt w:val="bullet"/>
      <w:lvlText w:val="o"/>
      <w:lvlJc w:val="left"/>
      <w:pPr>
        <w:ind w:left="6502" w:hanging="360"/>
      </w:pPr>
      <w:rPr>
        <w:rFonts w:ascii="Courier New" w:hAnsi="Courier New" w:cs="Courier New" w:hint="default"/>
      </w:rPr>
    </w:lvl>
    <w:lvl w:ilvl="8" w:tplc="04150005" w:tentative="1">
      <w:start w:val="1"/>
      <w:numFmt w:val="bullet"/>
      <w:lvlText w:val=""/>
      <w:lvlJc w:val="left"/>
      <w:pPr>
        <w:ind w:left="7222" w:hanging="360"/>
      </w:pPr>
      <w:rPr>
        <w:rFonts w:ascii="Wingdings" w:hAnsi="Wingdings" w:hint="default"/>
      </w:rPr>
    </w:lvl>
  </w:abstractNum>
  <w:abstractNum w:abstractNumId="220" w15:restartNumberingAfterBreak="0">
    <w:nsid w:val="556724B9"/>
    <w:multiLevelType w:val="hybridMultilevel"/>
    <w:tmpl w:val="EA4CE862"/>
    <w:lvl w:ilvl="0" w:tplc="FFFFFFFF">
      <w:start w:val="1"/>
      <w:numFmt w:val="decimal"/>
      <w:lvlText w:val="%1."/>
      <w:lvlJc w:val="left"/>
      <w:pPr>
        <w:ind w:left="502" w:hanging="360"/>
      </w:pPr>
      <w:rPr>
        <w:b w:val="0"/>
        <w:i w:val="0"/>
      </w:rPr>
    </w:lvl>
    <w:lvl w:ilvl="1" w:tplc="FFFFFFFF">
      <w:start w:val="1"/>
      <w:numFmt w:val="decimal"/>
      <w:lvlText w:val="%2)"/>
      <w:lvlJc w:val="left"/>
      <w:pPr>
        <w:ind w:left="1582" w:hanging="360"/>
      </w:pPr>
      <w:rPr>
        <w:color w:val="auto"/>
      </w:rPr>
    </w:lvl>
    <w:lvl w:ilvl="2" w:tplc="FFFFFFFF">
      <w:start w:val="1"/>
      <w:numFmt w:val="lowerRoman"/>
      <w:lvlText w:val="%3."/>
      <w:lvlJc w:val="right"/>
      <w:pPr>
        <w:ind w:left="2302" w:hanging="180"/>
      </w:pPr>
    </w:lvl>
    <w:lvl w:ilvl="3" w:tplc="FFFFFFFF">
      <w:start w:val="1"/>
      <w:numFmt w:val="decimal"/>
      <w:lvlText w:val="%4."/>
      <w:lvlJc w:val="left"/>
      <w:pPr>
        <w:ind w:left="3022" w:hanging="360"/>
      </w:pPr>
    </w:lvl>
    <w:lvl w:ilvl="4" w:tplc="FFFFFFFF">
      <w:start w:val="1"/>
      <w:numFmt w:val="lowerLetter"/>
      <w:lvlText w:val="%5."/>
      <w:lvlJc w:val="left"/>
      <w:pPr>
        <w:ind w:left="3742" w:hanging="360"/>
      </w:pPr>
    </w:lvl>
    <w:lvl w:ilvl="5" w:tplc="FFFFFFFF">
      <w:start w:val="1"/>
      <w:numFmt w:val="lowerRoman"/>
      <w:lvlText w:val="%6."/>
      <w:lvlJc w:val="right"/>
      <w:pPr>
        <w:ind w:left="4462" w:hanging="180"/>
      </w:pPr>
    </w:lvl>
    <w:lvl w:ilvl="6" w:tplc="FFFFFFFF">
      <w:start w:val="1"/>
      <w:numFmt w:val="decimal"/>
      <w:lvlText w:val="%7."/>
      <w:lvlJc w:val="left"/>
      <w:pPr>
        <w:ind w:left="5182" w:hanging="360"/>
      </w:pPr>
    </w:lvl>
    <w:lvl w:ilvl="7" w:tplc="FFFFFFFF">
      <w:start w:val="1"/>
      <w:numFmt w:val="lowerLetter"/>
      <w:lvlText w:val="%8."/>
      <w:lvlJc w:val="left"/>
      <w:pPr>
        <w:ind w:left="5902" w:hanging="360"/>
      </w:pPr>
    </w:lvl>
    <w:lvl w:ilvl="8" w:tplc="FFFFFFFF">
      <w:start w:val="1"/>
      <w:numFmt w:val="lowerRoman"/>
      <w:lvlText w:val="%9."/>
      <w:lvlJc w:val="right"/>
      <w:pPr>
        <w:ind w:left="6622" w:hanging="180"/>
      </w:pPr>
    </w:lvl>
  </w:abstractNum>
  <w:abstractNum w:abstractNumId="221" w15:restartNumberingAfterBreak="0">
    <w:nsid w:val="56262BD8"/>
    <w:multiLevelType w:val="hybridMultilevel"/>
    <w:tmpl w:val="F2FE90AE"/>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22" w15:restartNumberingAfterBreak="0">
    <w:nsid w:val="568C0316"/>
    <w:multiLevelType w:val="multilevel"/>
    <w:tmpl w:val="7EB4415E"/>
    <w:lvl w:ilvl="0">
      <w:start w:val="2"/>
      <w:numFmt w:val="decimal"/>
      <w:lvlText w:val="%1."/>
      <w:lvlJc w:val="left"/>
      <w:pPr>
        <w:ind w:left="502" w:hanging="360"/>
      </w:pPr>
      <w:rPr>
        <w:rFonts w:hint="default"/>
        <w:b/>
        <w:color w:val="auto"/>
      </w:rPr>
    </w:lvl>
    <w:lvl w:ilvl="1">
      <w:start w:val="1"/>
      <w:numFmt w:val="decimal"/>
      <w:isLgl/>
      <w:lvlText w:val="%1.%2."/>
      <w:lvlJc w:val="left"/>
      <w:pPr>
        <w:ind w:left="862" w:hanging="720"/>
      </w:pPr>
      <w:rPr>
        <w:rFonts w:hint="default"/>
        <w:b w:val="0"/>
      </w:rPr>
    </w:lvl>
    <w:lvl w:ilvl="2">
      <w:start w:val="1"/>
      <w:numFmt w:val="decimal"/>
      <w:isLgl/>
      <w:lvlText w:val="%1.%2.%3."/>
      <w:lvlJc w:val="left"/>
      <w:pPr>
        <w:ind w:left="862" w:hanging="720"/>
      </w:pPr>
      <w:rPr>
        <w:rFonts w:hint="default"/>
        <w:b w:val="0"/>
        <w:bCs w:val="0"/>
        <w:color w:val="auto"/>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23" w15:restartNumberingAfterBreak="0">
    <w:nsid w:val="56BC4559"/>
    <w:multiLevelType w:val="hybridMultilevel"/>
    <w:tmpl w:val="7326E81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4" w15:restartNumberingAfterBreak="0">
    <w:nsid w:val="57257390"/>
    <w:multiLevelType w:val="hybridMultilevel"/>
    <w:tmpl w:val="65E8F48E"/>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25" w15:restartNumberingAfterBreak="0">
    <w:nsid w:val="5748230B"/>
    <w:multiLevelType w:val="singleLevel"/>
    <w:tmpl w:val="7C78A2FC"/>
    <w:lvl w:ilvl="0">
      <w:start w:val="1"/>
      <w:numFmt w:val="decimal"/>
      <w:lvlText w:val="%1."/>
      <w:legacy w:legacy="1" w:legacySpace="0" w:legacyIndent="346"/>
      <w:lvlJc w:val="left"/>
      <w:pPr>
        <w:ind w:left="0" w:firstLine="0"/>
      </w:pPr>
      <w:rPr>
        <w:rFonts w:ascii="Arial" w:hAnsi="Arial" w:cs="Arial" w:hint="default"/>
      </w:rPr>
    </w:lvl>
  </w:abstractNum>
  <w:abstractNum w:abstractNumId="226" w15:restartNumberingAfterBreak="0">
    <w:nsid w:val="575E797E"/>
    <w:multiLevelType w:val="hybridMultilevel"/>
    <w:tmpl w:val="E8A835C6"/>
    <w:lvl w:ilvl="0" w:tplc="E09C6CB6">
      <w:start w:val="1"/>
      <w:numFmt w:val="decimal"/>
      <w:lvlText w:val="%1."/>
      <w:lvlJc w:val="left"/>
      <w:pPr>
        <w:ind w:left="360" w:hanging="360"/>
      </w:pPr>
      <w:rPr>
        <w:rFonts w:hint="default"/>
        <w:b w:val="0"/>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57897D0F"/>
    <w:multiLevelType w:val="hybridMultilevel"/>
    <w:tmpl w:val="7EC006C0"/>
    <w:lvl w:ilvl="0" w:tplc="B3D2358C">
      <w:start w:val="1"/>
      <w:numFmt w:val="decimal"/>
      <w:lvlText w:val="%1."/>
      <w:lvlJc w:val="left"/>
      <w:pPr>
        <w:ind w:left="643" w:hanging="360"/>
      </w:pPr>
      <w:rPr>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28" w15:restartNumberingAfterBreak="0">
    <w:nsid w:val="579D7889"/>
    <w:multiLevelType w:val="multilevel"/>
    <w:tmpl w:val="C0AE51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9" w15:restartNumberingAfterBreak="0">
    <w:nsid w:val="57F76EBA"/>
    <w:multiLevelType w:val="multilevel"/>
    <w:tmpl w:val="24FE8D24"/>
    <w:lvl w:ilvl="0">
      <w:start w:val="9"/>
      <w:numFmt w:val="decimal"/>
      <w:lvlText w:val="%1."/>
      <w:lvlJc w:val="left"/>
      <w:pPr>
        <w:ind w:left="0" w:firstLine="0"/>
      </w:pPr>
      <w:rPr>
        <w:rFonts w:ascii="Arial" w:eastAsia="Times New Roman" w:hAnsi="Arial" w:cs="Arial" w:hint="default"/>
        <w:b w:val="0"/>
        <w:bCs/>
        <w:i w:val="0"/>
        <w:iCs w:val="0"/>
        <w:smallCaps w:val="0"/>
        <w:strike w:val="0"/>
        <w:color w:val="000000"/>
        <w:spacing w:val="0"/>
        <w:w w:val="100"/>
        <w:position w:val="0"/>
        <w:sz w:val="22"/>
        <w:szCs w:val="22"/>
        <w:u w:val="none"/>
      </w:rPr>
    </w:lvl>
    <w:lvl w:ilvl="1">
      <w:start w:val="4"/>
      <w:numFmt w:val="decimal"/>
      <w:lvlText w:val="%2."/>
      <w:lvlJc w:val="left"/>
      <w:pPr>
        <w:ind w:left="0" w:firstLine="0"/>
      </w:pPr>
      <w:rPr>
        <w:rFonts w:ascii="Arial" w:eastAsia="Times New Roman" w:hAnsi="Arial" w:cs="Arial" w:hint="default"/>
        <w:b/>
        <w:bCs w:val="0"/>
        <w:i w:val="0"/>
        <w:iCs w:val="0"/>
        <w:smallCaps w:val="0"/>
        <w:strike w:val="0"/>
        <w:color w:val="auto"/>
        <w:spacing w:val="0"/>
        <w:w w:val="100"/>
        <w:position w:val="0"/>
        <w:sz w:val="22"/>
        <w:szCs w:val="22"/>
        <w:u w:val="none"/>
        <w:vertAlign w:val="baseline"/>
      </w:rPr>
    </w:lvl>
    <w:lvl w:ilvl="2">
      <w:start w:val="1"/>
      <w:numFmt w:val="decimal"/>
      <w:lvlText w:val="%3."/>
      <w:lvlJc w:val="left"/>
      <w:pPr>
        <w:ind w:left="0" w:firstLine="0"/>
      </w:pPr>
      <w:rPr>
        <w:rFonts w:ascii="Arial" w:eastAsia="Palatino Linotype" w:hAnsi="Arial" w:cs="Arial" w:hint="default"/>
        <w:b/>
        <w:bCs w:val="0"/>
        <w:i w:val="0"/>
        <w:iCs w:val="0"/>
        <w:smallCaps w:val="0"/>
        <w:strike w:val="0"/>
        <w:color w:val="000000"/>
        <w:spacing w:val="0"/>
        <w:w w:val="100"/>
        <w:position w:val="0"/>
        <w:sz w:val="22"/>
        <w:szCs w:val="22"/>
        <w:u w:val="none"/>
      </w:rPr>
    </w:lvl>
    <w:lvl w:ilvl="3">
      <w:start w:val="1"/>
      <w:numFmt w:val="decimal"/>
      <w:lvlText w:val="%4)"/>
      <w:lvlJc w:val="left"/>
      <w:pPr>
        <w:ind w:left="0" w:firstLine="0"/>
      </w:pPr>
      <w:rPr>
        <w:rFonts w:ascii="Times New Roman" w:eastAsia="Palatino Linotype" w:hAnsi="Times New Roman" w:cs="Times New Roman" w:hint="default"/>
        <w:b w:val="0"/>
        <w:bCs/>
        <w:i w:val="0"/>
        <w:iCs w:val="0"/>
        <w:smallCaps w:val="0"/>
        <w:strike w:val="0"/>
        <w:color w:val="000000"/>
        <w:spacing w:val="0"/>
        <w:w w:val="100"/>
        <w:position w:val="0"/>
        <w:sz w:val="24"/>
        <w:szCs w:val="24"/>
        <w:u w:val="none"/>
      </w:rPr>
    </w:lvl>
    <w:lvl w:ilvl="4">
      <w:start w:val="1"/>
      <w:numFmt w:val="decimal"/>
      <w:lvlText w:val="%5."/>
      <w:lvlJc w:val="left"/>
      <w:pPr>
        <w:ind w:left="0" w:firstLine="0"/>
      </w:pPr>
      <w:rPr>
        <w:rFonts w:ascii="Arial" w:eastAsia="Times New Roman" w:hAnsi="Arial" w:cs="Arial" w:hint="default"/>
        <w:b/>
        <w:bCs w:val="0"/>
        <w:i w:val="0"/>
        <w:iCs w:val="0"/>
        <w:smallCaps w:val="0"/>
        <w:strike w:val="0"/>
        <w:color w:val="000000"/>
        <w:spacing w:val="0"/>
        <w:w w:val="100"/>
        <w:position w:val="0"/>
        <w:sz w:val="22"/>
        <w:szCs w:val="22"/>
        <w:u w:val="none"/>
      </w:rPr>
    </w:lvl>
    <w:lvl w:ilvl="5">
      <w:start w:val="1"/>
      <w:numFmt w:val="decimal"/>
      <w:lvlText w:val="%5.%6."/>
      <w:lvlJc w:val="left"/>
      <w:pPr>
        <w:ind w:left="0" w:firstLine="0"/>
      </w:pPr>
      <w:rPr>
        <w:rFonts w:ascii="Arial" w:eastAsia="Palatino Linotype" w:hAnsi="Arial" w:cs="Arial" w:hint="default"/>
        <w:b w:val="0"/>
        <w:bCs/>
        <w:i w:val="0"/>
        <w:iCs w:val="0"/>
        <w:smallCaps w:val="0"/>
        <w:strike w:val="0"/>
        <w:color w:val="000000"/>
        <w:spacing w:val="0"/>
        <w:w w:val="100"/>
        <w:position w:val="0"/>
        <w:sz w:val="22"/>
        <w:szCs w:val="22"/>
        <w:u w:val="none"/>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0" w15:restartNumberingAfterBreak="0">
    <w:nsid w:val="580862D6"/>
    <w:multiLevelType w:val="hybridMultilevel"/>
    <w:tmpl w:val="C8FE4DF6"/>
    <w:lvl w:ilvl="0" w:tplc="36E07736">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1" w15:restartNumberingAfterBreak="0">
    <w:nsid w:val="586C5FDB"/>
    <w:multiLevelType w:val="multilevel"/>
    <w:tmpl w:val="E9947FE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32" w15:restartNumberingAfterBreak="0">
    <w:nsid w:val="58D5190E"/>
    <w:multiLevelType w:val="hybridMultilevel"/>
    <w:tmpl w:val="DEF86F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58F45BEE"/>
    <w:multiLevelType w:val="hybridMultilevel"/>
    <w:tmpl w:val="4E78EAFE"/>
    <w:lvl w:ilvl="0" w:tplc="011C0E30">
      <w:start w:val="9"/>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591D7BEB"/>
    <w:multiLevelType w:val="hybridMultilevel"/>
    <w:tmpl w:val="4E78EAFE"/>
    <w:lvl w:ilvl="0" w:tplc="011C0E30">
      <w:start w:val="9"/>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59C17A04"/>
    <w:multiLevelType w:val="hybridMultilevel"/>
    <w:tmpl w:val="750A72CA"/>
    <w:lvl w:ilvl="0" w:tplc="08445D10">
      <w:start w:val="5"/>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5A4833CC"/>
    <w:multiLevelType w:val="multilevel"/>
    <w:tmpl w:val="1AA0E1F2"/>
    <w:lvl w:ilvl="0">
      <w:start w:val="1"/>
      <w:numFmt w:val="decimal"/>
      <w:lvlText w:val="%1."/>
      <w:lvlJc w:val="left"/>
      <w:pPr>
        <w:tabs>
          <w:tab w:val="num" w:pos="340"/>
        </w:tabs>
        <w:ind w:left="511" w:hanging="227"/>
      </w:pPr>
      <w:rPr>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37" w15:restartNumberingAfterBreak="0">
    <w:nsid w:val="5B591D6F"/>
    <w:multiLevelType w:val="hybridMultilevel"/>
    <w:tmpl w:val="A8DA6388"/>
    <w:lvl w:ilvl="0" w:tplc="B1A23EF0">
      <w:start w:val="1"/>
      <w:numFmt w:val="decimal"/>
      <w:lvlText w:val="%1)"/>
      <w:lvlJc w:val="left"/>
      <w:pPr>
        <w:ind w:left="682" w:hanging="284"/>
      </w:pPr>
      <w:rPr>
        <w:rFonts w:ascii="Arial MT" w:eastAsia="Arial MT" w:hAnsi="Arial MT" w:cs="Arial MT" w:hint="default"/>
        <w:spacing w:val="-1"/>
        <w:w w:val="100"/>
        <w:sz w:val="22"/>
        <w:szCs w:val="22"/>
        <w:lang w:val="pl-PL" w:eastAsia="en-US" w:bidi="ar-SA"/>
      </w:rPr>
    </w:lvl>
    <w:lvl w:ilvl="1" w:tplc="E5A0EB6E">
      <w:numFmt w:val="bullet"/>
      <w:lvlText w:val="•"/>
      <w:lvlJc w:val="left"/>
      <w:pPr>
        <w:ind w:left="1598" w:hanging="284"/>
      </w:pPr>
      <w:rPr>
        <w:rFonts w:hint="default"/>
        <w:lang w:val="pl-PL" w:eastAsia="en-US" w:bidi="ar-SA"/>
      </w:rPr>
    </w:lvl>
    <w:lvl w:ilvl="2" w:tplc="7DB06D54">
      <w:numFmt w:val="bullet"/>
      <w:lvlText w:val="•"/>
      <w:lvlJc w:val="left"/>
      <w:pPr>
        <w:ind w:left="2517" w:hanging="284"/>
      </w:pPr>
      <w:rPr>
        <w:rFonts w:hint="default"/>
        <w:lang w:val="pl-PL" w:eastAsia="en-US" w:bidi="ar-SA"/>
      </w:rPr>
    </w:lvl>
    <w:lvl w:ilvl="3" w:tplc="AA249288">
      <w:numFmt w:val="bullet"/>
      <w:lvlText w:val="•"/>
      <w:lvlJc w:val="left"/>
      <w:pPr>
        <w:ind w:left="3435" w:hanging="284"/>
      </w:pPr>
      <w:rPr>
        <w:rFonts w:hint="default"/>
        <w:lang w:val="pl-PL" w:eastAsia="en-US" w:bidi="ar-SA"/>
      </w:rPr>
    </w:lvl>
    <w:lvl w:ilvl="4" w:tplc="E1621DBE">
      <w:numFmt w:val="bullet"/>
      <w:lvlText w:val="•"/>
      <w:lvlJc w:val="left"/>
      <w:pPr>
        <w:ind w:left="4354" w:hanging="284"/>
      </w:pPr>
      <w:rPr>
        <w:rFonts w:hint="default"/>
        <w:lang w:val="pl-PL" w:eastAsia="en-US" w:bidi="ar-SA"/>
      </w:rPr>
    </w:lvl>
    <w:lvl w:ilvl="5" w:tplc="837A72D8">
      <w:numFmt w:val="bullet"/>
      <w:lvlText w:val="•"/>
      <w:lvlJc w:val="left"/>
      <w:pPr>
        <w:ind w:left="5273" w:hanging="284"/>
      </w:pPr>
      <w:rPr>
        <w:rFonts w:hint="default"/>
        <w:lang w:val="pl-PL" w:eastAsia="en-US" w:bidi="ar-SA"/>
      </w:rPr>
    </w:lvl>
    <w:lvl w:ilvl="6" w:tplc="3AE606E8">
      <w:numFmt w:val="bullet"/>
      <w:lvlText w:val="•"/>
      <w:lvlJc w:val="left"/>
      <w:pPr>
        <w:ind w:left="6191" w:hanging="284"/>
      </w:pPr>
      <w:rPr>
        <w:rFonts w:hint="default"/>
        <w:lang w:val="pl-PL" w:eastAsia="en-US" w:bidi="ar-SA"/>
      </w:rPr>
    </w:lvl>
    <w:lvl w:ilvl="7" w:tplc="31EA2328">
      <w:numFmt w:val="bullet"/>
      <w:lvlText w:val="•"/>
      <w:lvlJc w:val="left"/>
      <w:pPr>
        <w:ind w:left="7110" w:hanging="284"/>
      </w:pPr>
      <w:rPr>
        <w:rFonts w:hint="default"/>
        <w:lang w:val="pl-PL" w:eastAsia="en-US" w:bidi="ar-SA"/>
      </w:rPr>
    </w:lvl>
    <w:lvl w:ilvl="8" w:tplc="16984860">
      <w:numFmt w:val="bullet"/>
      <w:lvlText w:val="•"/>
      <w:lvlJc w:val="left"/>
      <w:pPr>
        <w:ind w:left="8029" w:hanging="284"/>
      </w:pPr>
      <w:rPr>
        <w:rFonts w:hint="default"/>
        <w:lang w:val="pl-PL" w:eastAsia="en-US" w:bidi="ar-SA"/>
      </w:rPr>
    </w:lvl>
  </w:abstractNum>
  <w:abstractNum w:abstractNumId="238" w15:restartNumberingAfterBreak="0">
    <w:nsid w:val="5BA05A58"/>
    <w:multiLevelType w:val="hybridMultilevel"/>
    <w:tmpl w:val="F2FE90AE"/>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39" w15:restartNumberingAfterBreak="0">
    <w:nsid w:val="5D695A1E"/>
    <w:multiLevelType w:val="hybridMultilevel"/>
    <w:tmpl w:val="529ED2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0" w15:restartNumberingAfterBreak="0">
    <w:nsid w:val="5D6D79EB"/>
    <w:multiLevelType w:val="multilevel"/>
    <w:tmpl w:val="0D26D474"/>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1" w15:restartNumberingAfterBreak="0">
    <w:nsid w:val="5D706677"/>
    <w:multiLevelType w:val="hybridMultilevel"/>
    <w:tmpl w:val="42E26634"/>
    <w:lvl w:ilvl="0" w:tplc="57D29534">
      <w:start w:val="1"/>
      <w:numFmt w:val="lowerLetter"/>
      <w:lvlText w:val="%1)"/>
      <w:lvlJc w:val="left"/>
      <w:pPr>
        <w:ind w:left="640" w:hanging="399"/>
      </w:pPr>
      <w:rPr>
        <w:rFonts w:ascii="Arial" w:eastAsia="Arial" w:hAnsi="Arial" w:cs="Arial" w:hint="default"/>
        <w:b/>
        <w:bCs/>
        <w:w w:val="99"/>
        <w:sz w:val="26"/>
        <w:szCs w:val="26"/>
        <w:lang w:val="pl-PL" w:eastAsia="en-US" w:bidi="ar-SA"/>
      </w:rPr>
    </w:lvl>
    <w:lvl w:ilvl="1" w:tplc="6942A4CE">
      <w:numFmt w:val="bullet"/>
      <w:lvlText w:val="•"/>
      <w:lvlJc w:val="left"/>
      <w:pPr>
        <w:ind w:left="1604" w:hanging="399"/>
      </w:pPr>
      <w:rPr>
        <w:rFonts w:hint="default"/>
        <w:lang w:val="pl-PL" w:eastAsia="en-US" w:bidi="ar-SA"/>
      </w:rPr>
    </w:lvl>
    <w:lvl w:ilvl="2" w:tplc="0C4C0E16">
      <w:numFmt w:val="bullet"/>
      <w:lvlText w:val="•"/>
      <w:lvlJc w:val="left"/>
      <w:pPr>
        <w:ind w:left="2568" w:hanging="399"/>
      </w:pPr>
      <w:rPr>
        <w:rFonts w:hint="default"/>
        <w:lang w:val="pl-PL" w:eastAsia="en-US" w:bidi="ar-SA"/>
      </w:rPr>
    </w:lvl>
    <w:lvl w:ilvl="3" w:tplc="A03A6330">
      <w:numFmt w:val="bullet"/>
      <w:lvlText w:val="•"/>
      <w:lvlJc w:val="left"/>
      <w:pPr>
        <w:ind w:left="3533" w:hanging="399"/>
      </w:pPr>
      <w:rPr>
        <w:rFonts w:hint="default"/>
        <w:lang w:val="pl-PL" w:eastAsia="en-US" w:bidi="ar-SA"/>
      </w:rPr>
    </w:lvl>
    <w:lvl w:ilvl="4" w:tplc="9A82F8EE">
      <w:numFmt w:val="bullet"/>
      <w:lvlText w:val="•"/>
      <w:lvlJc w:val="left"/>
      <w:pPr>
        <w:ind w:left="4497" w:hanging="399"/>
      </w:pPr>
      <w:rPr>
        <w:rFonts w:hint="default"/>
        <w:lang w:val="pl-PL" w:eastAsia="en-US" w:bidi="ar-SA"/>
      </w:rPr>
    </w:lvl>
    <w:lvl w:ilvl="5" w:tplc="7AC0B3C4">
      <w:numFmt w:val="bullet"/>
      <w:lvlText w:val="•"/>
      <w:lvlJc w:val="left"/>
      <w:pPr>
        <w:ind w:left="5462" w:hanging="399"/>
      </w:pPr>
      <w:rPr>
        <w:rFonts w:hint="default"/>
        <w:lang w:val="pl-PL" w:eastAsia="en-US" w:bidi="ar-SA"/>
      </w:rPr>
    </w:lvl>
    <w:lvl w:ilvl="6" w:tplc="DC52E3DA">
      <w:numFmt w:val="bullet"/>
      <w:lvlText w:val="•"/>
      <w:lvlJc w:val="left"/>
      <w:pPr>
        <w:ind w:left="6426" w:hanging="399"/>
      </w:pPr>
      <w:rPr>
        <w:rFonts w:hint="default"/>
        <w:lang w:val="pl-PL" w:eastAsia="en-US" w:bidi="ar-SA"/>
      </w:rPr>
    </w:lvl>
    <w:lvl w:ilvl="7" w:tplc="DD48CCB4">
      <w:numFmt w:val="bullet"/>
      <w:lvlText w:val="•"/>
      <w:lvlJc w:val="left"/>
      <w:pPr>
        <w:ind w:left="7390" w:hanging="399"/>
      </w:pPr>
      <w:rPr>
        <w:rFonts w:hint="default"/>
        <w:lang w:val="pl-PL" w:eastAsia="en-US" w:bidi="ar-SA"/>
      </w:rPr>
    </w:lvl>
    <w:lvl w:ilvl="8" w:tplc="99468178">
      <w:numFmt w:val="bullet"/>
      <w:lvlText w:val="•"/>
      <w:lvlJc w:val="left"/>
      <w:pPr>
        <w:ind w:left="8355" w:hanging="399"/>
      </w:pPr>
      <w:rPr>
        <w:rFonts w:hint="default"/>
        <w:lang w:val="pl-PL" w:eastAsia="en-US" w:bidi="ar-SA"/>
      </w:rPr>
    </w:lvl>
  </w:abstractNum>
  <w:abstractNum w:abstractNumId="242" w15:restartNumberingAfterBreak="0">
    <w:nsid w:val="5DDF1154"/>
    <w:multiLevelType w:val="multilevel"/>
    <w:tmpl w:val="4D4A6E52"/>
    <w:lvl w:ilvl="0">
      <w:start w:val="5"/>
      <w:numFmt w:val="decimal"/>
      <w:lvlText w:val="%1."/>
      <w:lvlJc w:val="left"/>
      <w:pPr>
        <w:ind w:left="278" w:hanging="284"/>
      </w:pPr>
      <w:rPr>
        <w:rFonts w:ascii="Arial MT" w:eastAsia="Arial MT" w:hAnsi="Arial MT" w:cs="Arial MT" w:hint="default"/>
        <w:spacing w:val="-1"/>
        <w:w w:val="100"/>
        <w:sz w:val="22"/>
        <w:szCs w:val="22"/>
      </w:rPr>
    </w:lvl>
    <w:lvl w:ilvl="1">
      <w:start w:val="1"/>
      <w:numFmt w:val="decimal"/>
      <w:lvlText w:val="%1.%2."/>
      <w:lvlJc w:val="left"/>
      <w:pPr>
        <w:ind w:left="428" w:hanging="428"/>
      </w:pPr>
      <w:rPr>
        <w:rFonts w:ascii="Arial MT" w:eastAsia="Arial MT" w:hAnsi="Arial MT" w:cs="Arial MT" w:hint="default"/>
        <w:w w:val="100"/>
        <w:sz w:val="22"/>
        <w:szCs w:val="22"/>
      </w:rPr>
    </w:lvl>
    <w:lvl w:ilvl="2">
      <w:numFmt w:val="bullet"/>
      <w:lvlText w:val="•"/>
      <w:lvlJc w:val="left"/>
      <w:pPr>
        <w:ind w:left="2149" w:hanging="428"/>
      </w:pPr>
      <w:rPr>
        <w:rFonts w:hint="default"/>
      </w:rPr>
    </w:lvl>
    <w:lvl w:ilvl="3">
      <w:numFmt w:val="bullet"/>
      <w:lvlText w:val="•"/>
      <w:lvlJc w:val="left"/>
      <w:pPr>
        <w:ind w:left="3083" w:hanging="428"/>
      </w:pPr>
      <w:rPr>
        <w:rFonts w:hint="default"/>
      </w:rPr>
    </w:lvl>
    <w:lvl w:ilvl="4">
      <w:numFmt w:val="bullet"/>
      <w:lvlText w:val="•"/>
      <w:lvlJc w:val="left"/>
      <w:pPr>
        <w:ind w:left="4018" w:hanging="428"/>
      </w:pPr>
      <w:rPr>
        <w:rFonts w:hint="default"/>
      </w:rPr>
    </w:lvl>
    <w:lvl w:ilvl="5">
      <w:numFmt w:val="bullet"/>
      <w:lvlText w:val="•"/>
      <w:lvlJc w:val="left"/>
      <w:pPr>
        <w:ind w:left="4953" w:hanging="428"/>
      </w:pPr>
      <w:rPr>
        <w:rFonts w:hint="default"/>
      </w:rPr>
    </w:lvl>
    <w:lvl w:ilvl="6">
      <w:numFmt w:val="bullet"/>
      <w:lvlText w:val="•"/>
      <w:lvlJc w:val="left"/>
      <w:pPr>
        <w:ind w:left="5887" w:hanging="428"/>
      </w:pPr>
      <w:rPr>
        <w:rFonts w:hint="default"/>
      </w:rPr>
    </w:lvl>
    <w:lvl w:ilvl="7">
      <w:numFmt w:val="bullet"/>
      <w:lvlText w:val="•"/>
      <w:lvlJc w:val="left"/>
      <w:pPr>
        <w:ind w:left="6822" w:hanging="428"/>
      </w:pPr>
      <w:rPr>
        <w:rFonts w:hint="default"/>
      </w:rPr>
    </w:lvl>
    <w:lvl w:ilvl="8">
      <w:numFmt w:val="bullet"/>
      <w:lvlText w:val="•"/>
      <w:lvlJc w:val="left"/>
      <w:pPr>
        <w:ind w:left="7757" w:hanging="428"/>
      </w:pPr>
      <w:rPr>
        <w:rFonts w:hint="default"/>
      </w:rPr>
    </w:lvl>
  </w:abstractNum>
  <w:abstractNum w:abstractNumId="243" w15:restartNumberingAfterBreak="0">
    <w:nsid w:val="5E95564B"/>
    <w:multiLevelType w:val="hybridMultilevel"/>
    <w:tmpl w:val="F4A4DBEC"/>
    <w:lvl w:ilvl="0" w:tplc="FFFFFFFF">
      <w:start w:val="1"/>
      <w:numFmt w:val="decimal"/>
      <w:lvlText w:val="%1)"/>
      <w:lvlJc w:val="left"/>
      <w:pPr>
        <w:ind w:left="360" w:hanging="360"/>
      </w:pPr>
      <w:rPr>
        <w:color w:val="000000" w:themeColor="text1"/>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44" w15:restartNumberingAfterBreak="0">
    <w:nsid w:val="5EF23AFC"/>
    <w:multiLevelType w:val="hybridMultilevel"/>
    <w:tmpl w:val="A0ECEC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5" w15:restartNumberingAfterBreak="0">
    <w:nsid w:val="5F08069D"/>
    <w:multiLevelType w:val="hybridMultilevel"/>
    <w:tmpl w:val="D7C650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6" w15:restartNumberingAfterBreak="0">
    <w:nsid w:val="5F21431A"/>
    <w:multiLevelType w:val="hybridMultilevel"/>
    <w:tmpl w:val="F47E0E06"/>
    <w:lvl w:ilvl="0" w:tplc="0415000F">
      <w:start w:val="1"/>
      <w:numFmt w:val="decimal"/>
      <w:lvlText w:val="%1."/>
      <w:lvlJc w:val="left"/>
      <w:pPr>
        <w:ind w:left="720" w:hanging="360"/>
      </w:pPr>
    </w:lvl>
    <w:lvl w:ilvl="1" w:tplc="615EC990">
      <w:start w:val="1"/>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5F2D1ADA"/>
    <w:multiLevelType w:val="hybridMultilevel"/>
    <w:tmpl w:val="AD4E0E96"/>
    <w:lvl w:ilvl="0" w:tplc="0415000B">
      <w:start w:val="1"/>
      <w:numFmt w:val="bullet"/>
      <w:lvlText w:val=""/>
      <w:lvlJc w:val="left"/>
      <w:pPr>
        <w:ind w:left="778" w:hanging="360"/>
      </w:pPr>
      <w:rPr>
        <w:rFonts w:ascii="Wingdings" w:hAnsi="Wingding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48" w15:restartNumberingAfterBreak="0">
    <w:nsid w:val="5FE521E7"/>
    <w:multiLevelType w:val="hybridMultilevel"/>
    <w:tmpl w:val="529ED274"/>
    <w:lvl w:ilvl="0" w:tplc="25DCD4E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9" w15:restartNumberingAfterBreak="0">
    <w:nsid w:val="601300CA"/>
    <w:multiLevelType w:val="multilevel"/>
    <w:tmpl w:val="B09265DA"/>
    <w:lvl w:ilvl="0">
      <w:start w:val="3"/>
      <w:numFmt w:val="decimal"/>
      <w:lvlText w:val="%1."/>
      <w:lvlJc w:val="left"/>
      <w:pPr>
        <w:ind w:left="0" w:firstLine="0"/>
      </w:pPr>
      <w:rPr>
        <w:rFonts w:ascii="Arial" w:eastAsia="Times New Roman" w:hAnsi="Arial" w:cs="Arial" w:hint="default"/>
        <w:b w:val="0"/>
        <w:bCs/>
        <w:i w:val="0"/>
        <w:iCs w:val="0"/>
        <w:smallCaps w:val="0"/>
        <w:strike w:val="0"/>
        <w:color w:val="000000"/>
        <w:spacing w:val="0"/>
        <w:w w:val="100"/>
        <w:position w:val="0"/>
        <w:sz w:val="22"/>
        <w:szCs w:val="22"/>
        <w:u w:val="none"/>
      </w:rPr>
    </w:lvl>
    <w:lvl w:ilvl="1">
      <w:start w:val="3"/>
      <w:numFmt w:val="decimal"/>
      <w:lvlText w:val="%2."/>
      <w:lvlJc w:val="left"/>
      <w:pPr>
        <w:ind w:left="0" w:firstLine="0"/>
      </w:pPr>
      <w:rPr>
        <w:rFonts w:ascii="Arial" w:eastAsia="Times New Roman" w:hAnsi="Arial" w:cs="Arial" w:hint="default"/>
        <w:b w:val="0"/>
        <w:bCs/>
        <w:i w:val="0"/>
        <w:iCs w:val="0"/>
        <w:smallCaps w:val="0"/>
        <w:strike w:val="0"/>
        <w:color w:val="auto"/>
        <w:spacing w:val="0"/>
        <w:w w:val="100"/>
        <w:position w:val="0"/>
        <w:sz w:val="22"/>
        <w:szCs w:val="22"/>
        <w:u w:val="none"/>
      </w:rPr>
    </w:lvl>
    <w:lvl w:ilvl="2">
      <w:start w:val="1"/>
      <w:numFmt w:val="decimal"/>
      <w:lvlText w:val="%3."/>
      <w:lvlJc w:val="left"/>
      <w:pPr>
        <w:ind w:left="0" w:firstLine="0"/>
      </w:pPr>
      <w:rPr>
        <w:rFonts w:ascii="Arial" w:eastAsia="Palatino Linotype" w:hAnsi="Arial" w:cs="Arial" w:hint="default"/>
        <w:b w:val="0"/>
        <w:bCs/>
        <w:i w:val="0"/>
        <w:iCs w:val="0"/>
        <w:smallCaps w:val="0"/>
        <w:strike w:val="0"/>
        <w:color w:val="000000"/>
        <w:spacing w:val="0"/>
        <w:w w:val="100"/>
        <w:position w:val="0"/>
        <w:sz w:val="22"/>
        <w:szCs w:val="22"/>
        <w:u w:val="none"/>
      </w:rPr>
    </w:lvl>
    <w:lvl w:ilvl="3">
      <w:start w:val="1"/>
      <w:numFmt w:val="decimal"/>
      <w:lvlText w:val="%4)"/>
      <w:lvlJc w:val="left"/>
      <w:pPr>
        <w:ind w:left="0" w:firstLine="0"/>
      </w:pPr>
      <w:rPr>
        <w:rFonts w:ascii="Times New Roman" w:eastAsia="Palatino Linotype" w:hAnsi="Times New Roman" w:cs="Times New Roman" w:hint="default"/>
        <w:b w:val="0"/>
        <w:bCs/>
        <w:i w:val="0"/>
        <w:iCs w:val="0"/>
        <w:smallCaps w:val="0"/>
        <w:strike w:val="0"/>
        <w:color w:val="000000"/>
        <w:spacing w:val="0"/>
        <w:w w:val="100"/>
        <w:position w:val="0"/>
        <w:sz w:val="24"/>
        <w:szCs w:val="24"/>
        <w:u w:val="none"/>
      </w:rPr>
    </w:lvl>
    <w:lvl w:ilvl="4">
      <w:start w:val="2"/>
      <w:numFmt w:val="decimal"/>
      <w:lvlText w:val="%5."/>
      <w:lvlJc w:val="left"/>
      <w:pPr>
        <w:ind w:left="0" w:firstLine="0"/>
      </w:pPr>
      <w:rPr>
        <w:rFonts w:ascii="Times New Roman" w:eastAsia="Palatino Linotype" w:hAnsi="Times New Roman" w:cs="Times New Roman" w:hint="default"/>
        <w:b/>
        <w:bCs/>
        <w:i w:val="0"/>
        <w:iCs w:val="0"/>
        <w:smallCaps w:val="0"/>
        <w:strike w:val="0"/>
        <w:color w:val="000000"/>
        <w:spacing w:val="0"/>
        <w:w w:val="100"/>
        <w:position w:val="0"/>
        <w:sz w:val="24"/>
        <w:szCs w:val="24"/>
        <w:u w:val="none"/>
      </w:rPr>
    </w:lvl>
    <w:lvl w:ilvl="5">
      <w:start w:val="1"/>
      <w:numFmt w:val="decimal"/>
      <w:lvlText w:val="%5.%6."/>
      <w:lvlJc w:val="left"/>
      <w:pPr>
        <w:ind w:left="0" w:firstLine="0"/>
      </w:pPr>
      <w:rPr>
        <w:rFonts w:ascii="Palatino Linotype" w:eastAsia="Palatino Linotype" w:hAnsi="Palatino Linotype" w:cs="Palatino Linotype" w:hint="default"/>
        <w:b/>
        <w:bCs/>
        <w:i w:val="0"/>
        <w:iCs w:val="0"/>
        <w:smallCaps w:val="0"/>
        <w:strike w:val="0"/>
        <w:color w:val="000000"/>
        <w:spacing w:val="0"/>
        <w:w w:val="100"/>
        <w:position w:val="0"/>
        <w:sz w:val="20"/>
        <w:szCs w:val="20"/>
        <w:u w:val="none"/>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0" w15:restartNumberingAfterBreak="0">
    <w:nsid w:val="6036388F"/>
    <w:multiLevelType w:val="multilevel"/>
    <w:tmpl w:val="0D26D474"/>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1" w15:restartNumberingAfterBreak="0">
    <w:nsid w:val="6066793E"/>
    <w:multiLevelType w:val="hybridMultilevel"/>
    <w:tmpl w:val="E4B0E308"/>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52" w15:restartNumberingAfterBreak="0">
    <w:nsid w:val="607128EE"/>
    <w:multiLevelType w:val="hybridMultilevel"/>
    <w:tmpl w:val="49FCAB46"/>
    <w:lvl w:ilvl="0" w:tplc="15026594">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54" w15:restartNumberingAfterBreak="0">
    <w:nsid w:val="61221ADD"/>
    <w:multiLevelType w:val="hybridMultilevel"/>
    <w:tmpl w:val="A74ECBE6"/>
    <w:styleLink w:val="Styl22"/>
    <w:lvl w:ilvl="0" w:tplc="FFFFFFFF">
      <w:start w:val="1"/>
      <w:numFmt w:val="upperLetter"/>
      <w:lvlText w:val="%1."/>
      <w:lvlJc w:val="left"/>
      <w:pPr>
        <w:tabs>
          <w:tab w:val="num" w:pos="1200"/>
        </w:tabs>
        <w:ind w:left="1200" w:hanging="360"/>
      </w:pPr>
      <w:rPr>
        <w:rFonts w:hint="default"/>
        <w:u w:val="none"/>
      </w:rPr>
    </w:lvl>
    <w:lvl w:ilvl="1" w:tplc="EDC2BE72">
      <w:start w:val="1"/>
      <w:numFmt w:val="lowerLetter"/>
      <w:lvlText w:val="%2)"/>
      <w:lvlJc w:val="left"/>
      <w:pPr>
        <w:ind w:left="1920" w:hanging="360"/>
      </w:pPr>
      <w:rPr>
        <w:rFonts w:hint="default"/>
      </w:rPr>
    </w:lvl>
    <w:lvl w:ilvl="2" w:tplc="FFFFFFFF" w:tentative="1">
      <w:start w:val="1"/>
      <w:numFmt w:val="lowerRoman"/>
      <w:lvlText w:val="%3."/>
      <w:lvlJc w:val="right"/>
      <w:pPr>
        <w:tabs>
          <w:tab w:val="num" w:pos="2640"/>
        </w:tabs>
        <w:ind w:left="2640" w:hanging="180"/>
      </w:pPr>
    </w:lvl>
    <w:lvl w:ilvl="3" w:tplc="FFFFFFFF">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255" w15:restartNumberingAfterBreak="0">
    <w:nsid w:val="624D7869"/>
    <w:multiLevelType w:val="hybridMultilevel"/>
    <w:tmpl w:val="33F001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6" w15:restartNumberingAfterBreak="0">
    <w:nsid w:val="63032D80"/>
    <w:multiLevelType w:val="hybridMultilevel"/>
    <w:tmpl w:val="864EED9C"/>
    <w:lvl w:ilvl="0" w:tplc="023C3A68">
      <w:start w:val="1"/>
      <w:numFmt w:val="decimal"/>
      <w:lvlText w:val="%1."/>
      <w:lvlJc w:val="left"/>
      <w:pPr>
        <w:ind w:left="1406" w:hanging="428"/>
      </w:pPr>
      <w:rPr>
        <w:rFonts w:ascii="Arial" w:eastAsia="Arial" w:hAnsi="Arial" w:cs="Arial" w:hint="default"/>
        <w:b/>
        <w:bCs/>
        <w:spacing w:val="-1"/>
        <w:w w:val="100"/>
        <w:sz w:val="22"/>
        <w:szCs w:val="22"/>
        <w:lang w:val="pl-PL" w:eastAsia="en-US" w:bidi="ar-SA"/>
      </w:rPr>
    </w:lvl>
    <w:lvl w:ilvl="1" w:tplc="FB801BBA">
      <w:numFmt w:val="bullet"/>
      <w:lvlText w:val="•"/>
      <w:lvlJc w:val="left"/>
      <w:pPr>
        <w:ind w:left="2857" w:hanging="428"/>
      </w:pPr>
      <w:rPr>
        <w:rFonts w:hint="default"/>
        <w:lang w:val="pl-PL" w:eastAsia="en-US" w:bidi="ar-SA"/>
      </w:rPr>
    </w:lvl>
    <w:lvl w:ilvl="2" w:tplc="08E811D0">
      <w:numFmt w:val="bullet"/>
      <w:lvlText w:val="•"/>
      <w:lvlJc w:val="left"/>
      <w:pPr>
        <w:ind w:left="4315" w:hanging="428"/>
      </w:pPr>
      <w:rPr>
        <w:rFonts w:hint="default"/>
        <w:lang w:val="pl-PL" w:eastAsia="en-US" w:bidi="ar-SA"/>
      </w:rPr>
    </w:lvl>
    <w:lvl w:ilvl="3" w:tplc="BEF65D44">
      <w:numFmt w:val="bullet"/>
      <w:lvlText w:val="•"/>
      <w:lvlJc w:val="left"/>
      <w:pPr>
        <w:ind w:left="5773" w:hanging="428"/>
      </w:pPr>
      <w:rPr>
        <w:rFonts w:hint="default"/>
        <w:lang w:val="pl-PL" w:eastAsia="en-US" w:bidi="ar-SA"/>
      </w:rPr>
    </w:lvl>
    <w:lvl w:ilvl="4" w:tplc="7B563002">
      <w:numFmt w:val="bullet"/>
      <w:lvlText w:val="•"/>
      <w:lvlJc w:val="left"/>
      <w:pPr>
        <w:ind w:left="7231" w:hanging="428"/>
      </w:pPr>
      <w:rPr>
        <w:rFonts w:hint="default"/>
        <w:lang w:val="pl-PL" w:eastAsia="en-US" w:bidi="ar-SA"/>
      </w:rPr>
    </w:lvl>
    <w:lvl w:ilvl="5" w:tplc="47D65390">
      <w:numFmt w:val="bullet"/>
      <w:lvlText w:val="•"/>
      <w:lvlJc w:val="left"/>
      <w:pPr>
        <w:ind w:left="8689" w:hanging="428"/>
      </w:pPr>
      <w:rPr>
        <w:rFonts w:hint="default"/>
        <w:lang w:val="pl-PL" w:eastAsia="en-US" w:bidi="ar-SA"/>
      </w:rPr>
    </w:lvl>
    <w:lvl w:ilvl="6" w:tplc="45F2C006">
      <w:numFmt w:val="bullet"/>
      <w:lvlText w:val="•"/>
      <w:lvlJc w:val="left"/>
      <w:pPr>
        <w:ind w:left="10147" w:hanging="428"/>
      </w:pPr>
      <w:rPr>
        <w:rFonts w:hint="default"/>
        <w:lang w:val="pl-PL" w:eastAsia="en-US" w:bidi="ar-SA"/>
      </w:rPr>
    </w:lvl>
    <w:lvl w:ilvl="7" w:tplc="47C26F02">
      <w:numFmt w:val="bullet"/>
      <w:lvlText w:val="•"/>
      <w:lvlJc w:val="left"/>
      <w:pPr>
        <w:ind w:left="11604" w:hanging="428"/>
      </w:pPr>
      <w:rPr>
        <w:rFonts w:hint="default"/>
        <w:lang w:val="pl-PL" w:eastAsia="en-US" w:bidi="ar-SA"/>
      </w:rPr>
    </w:lvl>
    <w:lvl w:ilvl="8" w:tplc="257EDEFC">
      <w:numFmt w:val="bullet"/>
      <w:lvlText w:val="•"/>
      <w:lvlJc w:val="left"/>
      <w:pPr>
        <w:ind w:left="13062" w:hanging="428"/>
      </w:pPr>
      <w:rPr>
        <w:rFonts w:hint="default"/>
        <w:lang w:val="pl-PL" w:eastAsia="en-US" w:bidi="ar-SA"/>
      </w:rPr>
    </w:lvl>
  </w:abstractNum>
  <w:abstractNum w:abstractNumId="257" w15:restartNumberingAfterBreak="0">
    <w:nsid w:val="63503C4F"/>
    <w:multiLevelType w:val="hybridMultilevel"/>
    <w:tmpl w:val="CEEE31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8" w15:restartNumberingAfterBreak="0">
    <w:nsid w:val="6364488C"/>
    <w:multiLevelType w:val="singleLevel"/>
    <w:tmpl w:val="454613BE"/>
    <w:lvl w:ilvl="0">
      <w:start w:val="1"/>
      <w:numFmt w:val="decimal"/>
      <w:lvlText w:val="%1."/>
      <w:legacy w:legacy="1" w:legacySpace="0" w:legacyIndent="346"/>
      <w:lvlJc w:val="left"/>
      <w:pPr>
        <w:ind w:left="0" w:firstLine="0"/>
      </w:pPr>
      <w:rPr>
        <w:rFonts w:ascii="Arial" w:hAnsi="Arial" w:cs="Arial" w:hint="default"/>
      </w:rPr>
    </w:lvl>
  </w:abstractNum>
  <w:abstractNum w:abstractNumId="259" w15:restartNumberingAfterBreak="0">
    <w:nsid w:val="63C41073"/>
    <w:multiLevelType w:val="hybridMultilevel"/>
    <w:tmpl w:val="11BA5E92"/>
    <w:styleLink w:val="Styl1141141"/>
    <w:lvl w:ilvl="0" w:tplc="9DF67EB4">
      <w:start w:val="1"/>
      <w:numFmt w:val="bullet"/>
      <w:lvlText w:val=""/>
      <w:lvlJc w:val="left"/>
      <w:pPr>
        <w:ind w:left="765" w:hanging="360"/>
      </w:pPr>
      <w:rPr>
        <w:rFonts w:ascii="Symbol" w:hAnsi="Symbol" w:hint="default"/>
        <w:color w:val="auto"/>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60" w15:restartNumberingAfterBreak="0">
    <w:nsid w:val="64042BB3"/>
    <w:multiLevelType w:val="hybridMultilevel"/>
    <w:tmpl w:val="EA4CE862"/>
    <w:lvl w:ilvl="0" w:tplc="FFFFFFFF">
      <w:start w:val="1"/>
      <w:numFmt w:val="decimal"/>
      <w:lvlText w:val="%1."/>
      <w:lvlJc w:val="left"/>
      <w:pPr>
        <w:ind w:left="502" w:hanging="360"/>
      </w:pPr>
      <w:rPr>
        <w:b w:val="0"/>
        <w:i w:val="0"/>
      </w:rPr>
    </w:lvl>
    <w:lvl w:ilvl="1" w:tplc="FFFFFFFF">
      <w:start w:val="1"/>
      <w:numFmt w:val="decimal"/>
      <w:lvlText w:val="%2)"/>
      <w:lvlJc w:val="left"/>
      <w:pPr>
        <w:ind w:left="1582" w:hanging="360"/>
      </w:pPr>
      <w:rPr>
        <w:color w:val="auto"/>
      </w:rPr>
    </w:lvl>
    <w:lvl w:ilvl="2" w:tplc="FFFFFFFF">
      <w:start w:val="1"/>
      <w:numFmt w:val="lowerRoman"/>
      <w:lvlText w:val="%3."/>
      <w:lvlJc w:val="right"/>
      <w:pPr>
        <w:ind w:left="2302" w:hanging="180"/>
      </w:pPr>
    </w:lvl>
    <w:lvl w:ilvl="3" w:tplc="FFFFFFFF">
      <w:start w:val="1"/>
      <w:numFmt w:val="decimal"/>
      <w:lvlText w:val="%4."/>
      <w:lvlJc w:val="left"/>
      <w:pPr>
        <w:ind w:left="3022" w:hanging="360"/>
      </w:pPr>
    </w:lvl>
    <w:lvl w:ilvl="4" w:tplc="FFFFFFFF">
      <w:start w:val="1"/>
      <w:numFmt w:val="lowerLetter"/>
      <w:lvlText w:val="%5."/>
      <w:lvlJc w:val="left"/>
      <w:pPr>
        <w:ind w:left="3742" w:hanging="360"/>
      </w:pPr>
    </w:lvl>
    <w:lvl w:ilvl="5" w:tplc="FFFFFFFF">
      <w:start w:val="1"/>
      <w:numFmt w:val="lowerRoman"/>
      <w:lvlText w:val="%6."/>
      <w:lvlJc w:val="right"/>
      <w:pPr>
        <w:ind w:left="4462" w:hanging="180"/>
      </w:pPr>
    </w:lvl>
    <w:lvl w:ilvl="6" w:tplc="FFFFFFFF">
      <w:start w:val="1"/>
      <w:numFmt w:val="decimal"/>
      <w:lvlText w:val="%7."/>
      <w:lvlJc w:val="left"/>
      <w:pPr>
        <w:ind w:left="5182" w:hanging="360"/>
      </w:pPr>
    </w:lvl>
    <w:lvl w:ilvl="7" w:tplc="FFFFFFFF">
      <w:start w:val="1"/>
      <w:numFmt w:val="lowerLetter"/>
      <w:lvlText w:val="%8."/>
      <w:lvlJc w:val="left"/>
      <w:pPr>
        <w:ind w:left="5902" w:hanging="360"/>
      </w:pPr>
    </w:lvl>
    <w:lvl w:ilvl="8" w:tplc="FFFFFFFF">
      <w:start w:val="1"/>
      <w:numFmt w:val="lowerRoman"/>
      <w:lvlText w:val="%9."/>
      <w:lvlJc w:val="right"/>
      <w:pPr>
        <w:ind w:left="6622" w:hanging="180"/>
      </w:pPr>
    </w:lvl>
  </w:abstractNum>
  <w:abstractNum w:abstractNumId="261" w15:restartNumberingAfterBreak="0">
    <w:nsid w:val="6588694F"/>
    <w:multiLevelType w:val="multilevel"/>
    <w:tmpl w:val="0415001D"/>
    <w:styleLink w:val="Styl113"/>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2" w15:restartNumberingAfterBreak="0">
    <w:nsid w:val="65FC429B"/>
    <w:multiLevelType w:val="hybridMultilevel"/>
    <w:tmpl w:val="FA80836A"/>
    <w:lvl w:ilvl="0" w:tplc="40D0B86E">
      <w:start w:val="1"/>
      <w:numFmt w:val="decimal"/>
      <w:lvlText w:val="%1."/>
      <w:lvlJc w:val="left"/>
      <w:pPr>
        <w:tabs>
          <w:tab w:val="num" w:pos="360"/>
        </w:tabs>
        <w:ind w:left="36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66396369"/>
    <w:multiLevelType w:val="hybridMultilevel"/>
    <w:tmpl w:val="C46CDE1A"/>
    <w:styleLink w:val="Styl202"/>
    <w:lvl w:ilvl="0" w:tplc="6CC899E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622BE5C">
      <w:start w:val="1"/>
      <w:numFmt w:val="decimal"/>
      <w:lvlText w:val="%4."/>
      <w:lvlJc w:val="left"/>
      <w:pPr>
        <w:ind w:left="644"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4" w15:restartNumberingAfterBreak="0">
    <w:nsid w:val="66621752"/>
    <w:multiLevelType w:val="multilevel"/>
    <w:tmpl w:val="0415001D"/>
    <w:styleLink w:val="Styl5"/>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5" w15:restartNumberingAfterBreak="0">
    <w:nsid w:val="669F2C81"/>
    <w:multiLevelType w:val="hybridMultilevel"/>
    <w:tmpl w:val="7F5A3F36"/>
    <w:lvl w:ilvl="0" w:tplc="FFFFFFFF">
      <w:start w:val="1"/>
      <w:numFmt w:val="decimal"/>
      <w:lvlText w:val="%1."/>
      <w:lvlJc w:val="left"/>
      <w:pPr>
        <w:tabs>
          <w:tab w:val="num" w:pos="360"/>
        </w:tabs>
        <w:ind w:left="360" w:hanging="360"/>
      </w:pPr>
      <w:rPr>
        <w:i w:val="0"/>
        <w:color w:val="auto"/>
      </w:rPr>
    </w:lvl>
    <w:lvl w:ilvl="1" w:tplc="FFFFFFFF">
      <w:start w:val="5"/>
      <w:numFmt w:val="decimal"/>
      <w:lvlText w:val="%2."/>
      <w:lvlJc w:val="left"/>
      <w:pPr>
        <w:tabs>
          <w:tab w:val="num" w:pos="1080"/>
        </w:tabs>
        <w:ind w:left="1080" w:hanging="360"/>
      </w:pPr>
      <w:rPr>
        <w:i w:val="0"/>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66" w15:restartNumberingAfterBreak="0">
    <w:nsid w:val="66A3594F"/>
    <w:multiLevelType w:val="multilevel"/>
    <w:tmpl w:val="E9947FE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67" w15:restartNumberingAfterBreak="0">
    <w:nsid w:val="66DB3E3A"/>
    <w:multiLevelType w:val="multilevel"/>
    <w:tmpl w:val="F1DAE0B8"/>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8" w15:restartNumberingAfterBreak="0">
    <w:nsid w:val="67AE4DB3"/>
    <w:multiLevelType w:val="multilevel"/>
    <w:tmpl w:val="1C067650"/>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9" w15:restartNumberingAfterBreak="0">
    <w:nsid w:val="6805422C"/>
    <w:multiLevelType w:val="multilevel"/>
    <w:tmpl w:val="6A6663B0"/>
    <w:lvl w:ilvl="0">
      <w:start w:val="1"/>
      <w:numFmt w:val="decimal"/>
      <w:lvlText w:val="%1."/>
      <w:lvlJc w:val="left"/>
      <w:pPr>
        <w:ind w:left="218" w:hanging="284"/>
      </w:pPr>
      <w:rPr>
        <w:rFonts w:ascii="Arial MT" w:eastAsia="Arial MT" w:hAnsi="Arial MT" w:cs="Arial MT" w:hint="default"/>
        <w:spacing w:val="-1"/>
        <w:w w:val="100"/>
        <w:sz w:val="22"/>
        <w:szCs w:val="22"/>
        <w:lang w:val="pl-PL" w:eastAsia="en-US" w:bidi="ar-SA"/>
      </w:rPr>
    </w:lvl>
    <w:lvl w:ilvl="1">
      <w:start w:val="1"/>
      <w:numFmt w:val="decimal"/>
      <w:lvlText w:val="%1.%2."/>
      <w:lvlJc w:val="left"/>
      <w:pPr>
        <w:ind w:left="588" w:hanging="370"/>
      </w:pPr>
      <w:rPr>
        <w:rFonts w:hint="default"/>
        <w:b/>
        <w:bCs/>
        <w:w w:val="100"/>
        <w:u w:val="thick" w:color="000000"/>
        <w:lang w:val="pl-PL" w:eastAsia="en-US" w:bidi="ar-SA"/>
      </w:rPr>
    </w:lvl>
    <w:lvl w:ilvl="2">
      <w:start w:val="1"/>
      <w:numFmt w:val="decimal"/>
      <w:lvlText w:val="%1.%2.%3."/>
      <w:lvlJc w:val="left"/>
      <w:pPr>
        <w:ind w:left="708" w:hanging="708"/>
      </w:pPr>
      <w:rPr>
        <w:rFonts w:ascii="Arial" w:eastAsia="Arial" w:hAnsi="Arial" w:cs="Arial" w:hint="default"/>
        <w:b/>
        <w:bCs/>
        <w:spacing w:val="-3"/>
        <w:w w:val="100"/>
        <w:sz w:val="22"/>
        <w:szCs w:val="22"/>
        <w:lang w:val="pl-PL" w:eastAsia="en-US" w:bidi="ar-SA"/>
      </w:rPr>
    </w:lvl>
    <w:lvl w:ilvl="3">
      <w:start w:val="1"/>
      <w:numFmt w:val="decimal"/>
      <w:lvlText w:val="%1.%2.%3.%4."/>
      <w:lvlJc w:val="left"/>
      <w:pPr>
        <w:ind w:left="218" w:hanging="852"/>
      </w:pPr>
      <w:rPr>
        <w:rFonts w:ascii="Arial" w:eastAsia="Arial" w:hAnsi="Arial" w:cs="Arial" w:hint="default"/>
        <w:b/>
        <w:bCs/>
        <w:spacing w:val="-3"/>
        <w:w w:val="100"/>
        <w:sz w:val="22"/>
        <w:szCs w:val="22"/>
        <w:lang w:val="pl-PL" w:eastAsia="en-US" w:bidi="ar-SA"/>
      </w:rPr>
    </w:lvl>
    <w:lvl w:ilvl="4">
      <w:numFmt w:val="bullet"/>
      <w:lvlText w:val="•"/>
      <w:lvlJc w:val="left"/>
      <w:pPr>
        <w:ind w:left="2956" w:hanging="852"/>
      </w:pPr>
      <w:rPr>
        <w:rFonts w:hint="default"/>
        <w:lang w:val="pl-PL" w:eastAsia="en-US" w:bidi="ar-SA"/>
      </w:rPr>
    </w:lvl>
    <w:lvl w:ilvl="5">
      <w:numFmt w:val="bullet"/>
      <w:lvlText w:val="•"/>
      <w:lvlJc w:val="left"/>
      <w:pPr>
        <w:ind w:left="4044" w:hanging="852"/>
      </w:pPr>
      <w:rPr>
        <w:rFonts w:hint="default"/>
        <w:lang w:val="pl-PL" w:eastAsia="en-US" w:bidi="ar-SA"/>
      </w:rPr>
    </w:lvl>
    <w:lvl w:ilvl="6">
      <w:numFmt w:val="bullet"/>
      <w:lvlText w:val="•"/>
      <w:lvlJc w:val="left"/>
      <w:pPr>
        <w:ind w:left="5133" w:hanging="852"/>
      </w:pPr>
      <w:rPr>
        <w:rFonts w:hint="default"/>
        <w:lang w:val="pl-PL" w:eastAsia="en-US" w:bidi="ar-SA"/>
      </w:rPr>
    </w:lvl>
    <w:lvl w:ilvl="7">
      <w:numFmt w:val="bullet"/>
      <w:lvlText w:val="•"/>
      <w:lvlJc w:val="left"/>
      <w:pPr>
        <w:ind w:left="6221" w:hanging="852"/>
      </w:pPr>
      <w:rPr>
        <w:rFonts w:hint="default"/>
        <w:lang w:val="pl-PL" w:eastAsia="en-US" w:bidi="ar-SA"/>
      </w:rPr>
    </w:lvl>
    <w:lvl w:ilvl="8">
      <w:numFmt w:val="bullet"/>
      <w:lvlText w:val="•"/>
      <w:lvlJc w:val="left"/>
      <w:pPr>
        <w:ind w:left="7309" w:hanging="852"/>
      </w:pPr>
      <w:rPr>
        <w:rFonts w:hint="default"/>
        <w:lang w:val="pl-PL" w:eastAsia="en-US" w:bidi="ar-SA"/>
      </w:rPr>
    </w:lvl>
  </w:abstractNum>
  <w:abstractNum w:abstractNumId="270" w15:restartNumberingAfterBreak="0">
    <w:nsid w:val="69053D0A"/>
    <w:multiLevelType w:val="multilevel"/>
    <w:tmpl w:val="4656A758"/>
    <w:lvl w:ilvl="0">
      <w:start w:val="22"/>
      <w:numFmt w:val="decimal"/>
      <w:lvlText w:val="%1."/>
      <w:lvlJc w:val="left"/>
      <w:pPr>
        <w:ind w:left="0" w:firstLine="0"/>
      </w:pPr>
      <w:rPr>
        <w:rFonts w:ascii="Arial" w:eastAsia="Times New Roman" w:hAnsi="Arial" w:cs="Arial" w:hint="default"/>
        <w:b/>
        <w:bCs/>
        <w:i w:val="0"/>
        <w:iCs w:val="0"/>
        <w:smallCaps w:val="0"/>
        <w:strike w:val="0"/>
        <w:color w:val="000000"/>
        <w:spacing w:val="0"/>
        <w:w w:val="100"/>
        <w:position w:val="0"/>
        <w:sz w:val="22"/>
        <w:szCs w:val="22"/>
        <w:u w:val="none"/>
      </w:rPr>
    </w:lvl>
    <w:lvl w:ilvl="1">
      <w:start w:val="1"/>
      <w:numFmt w:val="decimal"/>
      <w:lvlText w:val="%2."/>
      <w:lvlJc w:val="left"/>
      <w:pPr>
        <w:ind w:left="0" w:firstLine="0"/>
      </w:pPr>
      <w:rPr>
        <w:rFonts w:ascii="Arial" w:eastAsia="Times New Roman" w:hAnsi="Arial" w:cs="Arial" w:hint="default"/>
        <w:b w:val="0"/>
        <w:bCs/>
        <w:i w:val="0"/>
        <w:iCs w:val="0"/>
        <w:smallCaps w:val="0"/>
        <w:strike w:val="0"/>
        <w:color w:val="auto"/>
        <w:spacing w:val="0"/>
        <w:w w:val="100"/>
        <w:position w:val="0"/>
        <w:sz w:val="22"/>
        <w:szCs w:val="22"/>
        <w:u w:val="none"/>
      </w:rPr>
    </w:lvl>
    <w:lvl w:ilvl="2">
      <w:start w:val="1"/>
      <w:numFmt w:val="decimal"/>
      <w:lvlText w:val="%3)"/>
      <w:lvlJc w:val="left"/>
      <w:pPr>
        <w:ind w:left="0" w:firstLine="0"/>
      </w:pPr>
      <w:rPr>
        <w:rFonts w:ascii="Arial" w:hAnsi="Arial" w:cs="Arial" w:hint="default"/>
        <w:b w:val="0"/>
        <w:bCs/>
        <w:i w:val="0"/>
        <w:iCs w:val="0"/>
        <w:smallCaps w:val="0"/>
        <w:strike w:val="0"/>
        <w:color w:val="000000"/>
        <w:spacing w:val="0"/>
        <w:w w:val="100"/>
        <w:position w:val="0"/>
        <w:sz w:val="22"/>
        <w:szCs w:val="24"/>
        <w:u w:val="none"/>
      </w:rPr>
    </w:lvl>
    <w:lvl w:ilvl="3">
      <w:start w:val="1"/>
      <w:numFmt w:val="decimal"/>
      <w:lvlText w:val="%4)"/>
      <w:lvlJc w:val="left"/>
      <w:pPr>
        <w:ind w:left="0" w:firstLine="0"/>
      </w:pPr>
      <w:rPr>
        <w:rFonts w:ascii="Arial" w:eastAsia="Palatino Linotype" w:hAnsi="Arial" w:cs="Arial" w:hint="default"/>
        <w:b w:val="0"/>
        <w:bCs/>
        <w:i w:val="0"/>
        <w:iCs w:val="0"/>
        <w:smallCaps w:val="0"/>
        <w:strike w:val="0"/>
        <w:color w:val="000000"/>
        <w:spacing w:val="0"/>
        <w:w w:val="100"/>
        <w:position w:val="0"/>
        <w:sz w:val="22"/>
        <w:szCs w:val="24"/>
        <w:u w:val="none"/>
      </w:rPr>
    </w:lvl>
    <w:lvl w:ilvl="4">
      <w:start w:val="1"/>
      <w:numFmt w:val="decimal"/>
      <w:lvlText w:val="%5."/>
      <w:lvlJc w:val="left"/>
      <w:pPr>
        <w:ind w:left="0" w:firstLine="0"/>
      </w:pPr>
      <w:rPr>
        <w:rFonts w:ascii="Arial" w:eastAsia="Times New Roman" w:hAnsi="Arial" w:cs="Arial" w:hint="default"/>
        <w:b w:val="0"/>
        <w:bCs/>
        <w:i w:val="0"/>
        <w:iCs w:val="0"/>
        <w:smallCaps w:val="0"/>
        <w:strike w:val="0"/>
        <w:color w:val="000000"/>
        <w:spacing w:val="0"/>
        <w:w w:val="100"/>
        <w:position w:val="0"/>
        <w:sz w:val="22"/>
        <w:szCs w:val="22"/>
        <w:u w:val="none"/>
      </w:rPr>
    </w:lvl>
    <w:lvl w:ilvl="5">
      <w:start w:val="1"/>
      <w:numFmt w:val="decimal"/>
      <w:lvlText w:val="%5.%6."/>
      <w:lvlJc w:val="left"/>
      <w:pPr>
        <w:ind w:left="0" w:firstLine="0"/>
      </w:pPr>
      <w:rPr>
        <w:rFonts w:ascii="Arial" w:eastAsia="Palatino Linotype" w:hAnsi="Arial" w:cs="Arial" w:hint="default"/>
        <w:b w:val="0"/>
        <w:bCs/>
        <w:i w:val="0"/>
        <w:iCs w:val="0"/>
        <w:smallCaps w:val="0"/>
        <w:strike w:val="0"/>
        <w:color w:val="000000"/>
        <w:spacing w:val="0"/>
        <w:w w:val="100"/>
        <w:position w:val="0"/>
        <w:sz w:val="22"/>
        <w:szCs w:val="22"/>
        <w:u w:val="none"/>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1" w15:restartNumberingAfterBreak="0">
    <w:nsid w:val="699A770C"/>
    <w:multiLevelType w:val="hybridMultilevel"/>
    <w:tmpl w:val="1BE8FA6E"/>
    <w:lvl w:ilvl="0" w:tplc="F71201C6">
      <w:start w:val="1"/>
      <w:numFmt w:val="decimal"/>
      <w:lvlText w:val="%1)"/>
      <w:lvlJc w:val="left"/>
      <w:pPr>
        <w:tabs>
          <w:tab w:val="num" w:pos="0"/>
        </w:tabs>
        <w:ind w:left="720" w:hanging="360"/>
      </w:pPr>
      <w:rPr>
        <w:rFonts w:ascii="Arial" w:hAnsi="Arial" w:cs="Arial" w:hint="default"/>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3" w15:restartNumberingAfterBreak="0">
    <w:nsid w:val="6B2945AE"/>
    <w:multiLevelType w:val="multilevel"/>
    <w:tmpl w:val="AC90C376"/>
    <w:lvl w:ilvl="0">
      <w:start w:val="1"/>
      <w:numFmt w:val="decimal"/>
      <w:lvlText w:val="%1."/>
      <w:lvlJc w:val="left"/>
      <w:pPr>
        <w:ind w:left="0" w:firstLine="0"/>
      </w:pPr>
      <w:rPr>
        <w:rFonts w:ascii="Arial" w:eastAsia="Times New Roman" w:hAnsi="Arial" w:cs="Arial" w:hint="default"/>
        <w:b w:val="0"/>
        <w:bCs/>
        <w:i w:val="0"/>
        <w:iCs w:val="0"/>
        <w:smallCaps w:val="0"/>
        <w:strike w:val="0"/>
        <w:color w:val="000000"/>
        <w:spacing w:val="0"/>
        <w:w w:val="100"/>
        <w:position w:val="0"/>
        <w:sz w:val="22"/>
        <w:szCs w:val="22"/>
        <w:u w:val="none"/>
      </w:rPr>
    </w:lvl>
    <w:lvl w:ilvl="1">
      <w:start w:val="1"/>
      <w:numFmt w:val="decimal"/>
      <w:lvlText w:val="%2."/>
      <w:lvlJc w:val="left"/>
      <w:pPr>
        <w:ind w:left="0" w:firstLine="0"/>
      </w:pPr>
      <w:rPr>
        <w:rFonts w:ascii="Arial" w:eastAsia="Times New Roman" w:hAnsi="Arial" w:cs="Arial" w:hint="default"/>
        <w:b w:val="0"/>
        <w:bCs/>
        <w:i w:val="0"/>
        <w:iCs w:val="0"/>
        <w:smallCaps w:val="0"/>
        <w:strike w:val="0"/>
        <w:color w:val="auto"/>
        <w:spacing w:val="0"/>
        <w:w w:val="100"/>
        <w:position w:val="0"/>
        <w:sz w:val="22"/>
        <w:szCs w:val="22"/>
        <w:u w:val="none"/>
      </w:rPr>
    </w:lvl>
    <w:lvl w:ilvl="2">
      <w:start w:val="1"/>
      <w:numFmt w:val="decimal"/>
      <w:lvlText w:val="%3."/>
      <w:lvlJc w:val="left"/>
      <w:pPr>
        <w:ind w:left="0" w:firstLine="0"/>
      </w:pPr>
      <w:rPr>
        <w:rFonts w:ascii="Times New Roman" w:eastAsia="Palatino Linotype" w:hAnsi="Times New Roman" w:cs="Times New Roman" w:hint="default"/>
        <w:b w:val="0"/>
        <w:bCs/>
        <w:i w:val="0"/>
        <w:iCs w:val="0"/>
        <w:smallCaps w:val="0"/>
        <w:strike w:val="0"/>
        <w:color w:val="000000"/>
        <w:spacing w:val="0"/>
        <w:w w:val="100"/>
        <w:position w:val="0"/>
        <w:sz w:val="24"/>
        <w:szCs w:val="24"/>
        <w:u w:val="none"/>
      </w:rPr>
    </w:lvl>
    <w:lvl w:ilvl="3">
      <w:start w:val="1"/>
      <w:numFmt w:val="decimal"/>
      <w:lvlText w:val="%4)"/>
      <w:lvlJc w:val="left"/>
      <w:pPr>
        <w:ind w:left="0" w:firstLine="0"/>
      </w:pPr>
      <w:rPr>
        <w:rFonts w:ascii="Times New Roman" w:eastAsia="Palatino Linotype" w:hAnsi="Times New Roman" w:cs="Times New Roman" w:hint="default"/>
        <w:b w:val="0"/>
        <w:bCs/>
        <w:i w:val="0"/>
        <w:iCs w:val="0"/>
        <w:smallCaps w:val="0"/>
        <w:strike w:val="0"/>
        <w:color w:val="000000"/>
        <w:spacing w:val="0"/>
        <w:w w:val="100"/>
        <w:position w:val="0"/>
        <w:sz w:val="24"/>
        <w:szCs w:val="24"/>
        <w:u w:val="none"/>
      </w:rPr>
    </w:lvl>
    <w:lvl w:ilvl="4">
      <w:start w:val="1"/>
      <w:numFmt w:val="decimal"/>
      <w:lvlText w:val="%5."/>
      <w:lvlJc w:val="left"/>
      <w:pPr>
        <w:ind w:left="0" w:firstLine="0"/>
      </w:pPr>
      <w:rPr>
        <w:rFonts w:ascii="Arial" w:eastAsia="Times New Roman" w:hAnsi="Arial" w:cs="Arial" w:hint="default"/>
        <w:b w:val="0"/>
        <w:bCs/>
        <w:i w:val="0"/>
        <w:iCs w:val="0"/>
        <w:smallCaps w:val="0"/>
        <w:strike w:val="0"/>
        <w:color w:val="000000"/>
        <w:spacing w:val="0"/>
        <w:w w:val="100"/>
        <w:position w:val="0"/>
        <w:sz w:val="22"/>
        <w:szCs w:val="22"/>
        <w:u w:val="none"/>
      </w:rPr>
    </w:lvl>
    <w:lvl w:ilvl="5">
      <w:start w:val="1"/>
      <w:numFmt w:val="decimal"/>
      <w:lvlText w:val="%5.%6."/>
      <w:lvlJc w:val="left"/>
      <w:pPr>
        <w:ind w:left="0" w:firstLine="0"/>
      </w:pPr>
      <w:rPr>
        <w:rFonts w:ascii="Arial" w:eastAsia="Palatino Linotype" w:hAnsi="Arial" w:cs="Arial" w:hint="default"/>
        <w:b w:val="0"/>
        <w:bCs/>
        <w:i w:val="0"/>
        <w:iCs w:val="0"/>
        <w:smallCaps w:val="0"/>
        <w:strike w:val="0"/>
        <w:color w:val="000000"/>
        <w:spacing w:val="0"/>
        <w:w w:val="100"/>
        <w:position w:val="0"/>
        <w:sz w:val="22"/>
        <w:szCs w:val="22"/>
        <w:u w:val="none"/>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4" w15:restartNumberingAfterBreak="0">
    <w:nsid w:val="6BF44BE5"/>
    <w:multiLevelType w:val="hybridMultilevel"/>
    <w:tmpl w:val="8910C3A0"/>
    <w:lvl w:ilvl="0" w:tplc="6AD866D0">
      <w:start w:val="1"/>
      <w:numFmt w:val="decimal"/>
      <w:lvlText w:val="%1)"/>
      <w:lvlJc w:val="left"/>
      <w:pPr>
        <w:ind w:left="682" w:hanging="284"/>
      </w:pPr>
      <w:rPr>
        <w:rFonts w:ascii="Arial MT" w:eastAsia="Arial MT" w:hAnsi="Arial MT" w:cs="Arial MT" w:hint="default"/>
        <w:spacing w:val="-1"/>
        <w:w w:val="100"/>
        <w:sz w:val="22"/>
        <w:szCs w:val="22"/>
        <w:lang w:val="pl-PL" w:eastAsia="en-US" w:bidi="ar-SA"/>
      </w:rPr>
    </w:lvl>
    <w:lvl w:ilvl="1" w:tplc="DA684210">
      <w:numFmt w:val="bullet"/>
      <w:lvlText w:val="•"/>
      <w:lvlJc w:val="left"/>
      <w:pPr>
        <w:ind w:left="1598" w:hanging="284"/>
      </w:pPr>
      <w:rPr>
        <w:rFonts w:hint="default"/>
        <w:lang w:val="pl-PL" w:eastAsia="en-US" w:bidi="ar-SA"/>
      </w:rPr>
    </w:lvl>
    <w:lvl w:ilvl="2" w:tplc="AD507B78">
      <w:numFmt w:val="bullet"/>
      <w:lvlText w:val="•"/>
      <w:lvlJc w:val="left"/>
      <w:pPr>
        <w:ind w:left="2517" w:hanging="284"/>
      </w:pPr>
      <w:rPr>
        <w:rFonts w:hint="default"/>
        <w:lang w:val="pl-PL" w:eastAsia="en-US" w:bidi="ar-SA"/>
      </w:rPr>
    </w:lvl>
    <w:lvl w:ilvl="3" w:tplc="1A768B5E">
      <w:numFmt w:val="bullet"/>
      <w:lvlText w:val="•"/>
      <w:lvlJc w:val="left"/>
      <w:pPr>
        <w:ind w:left="3435" w:hanging="284"/>
      </w:pPr>
      <w:rPr>
        <w:rFonts w:hint="default"/>
        <w:lang w:val="pl-PL" w:eastAsia="en-US" w:bidi="ar-SA"/>
      </w:rPr>
    </w:lvl>
    <w:lvl w:ilvl="4" w:tplc="255EF3B6">
      <w:numFmt w:val="bullet"/>
      <w:lvlText w:val="•"/>
      <w:lvlJc w:val="left"/>
      <w:pPr>
        <w:ind w:left="4354" w:hanging="284"/>
      </w:pPr>
      <w:rPr>
        <w:rFonts w:hint="default"/>
        <w:lang w:val="pl-PL" w:eastAsia="en-US" w:bidi="ar-SA"/>
      </w:rPr>
    </w:lvl>
    <w:lvl w:ilvl="5" w:tplc="38B87B90">
      <w:numFmt w:val="bullet"/>
      <w:lvlText w:val="•"/>
      <w:lvlJc w:val="left"/>
      <w:pPr>
        <w:ind w:left="5273" w:hanging="284"/>
      </w:pPr>
      <w:rPr>
        <w:rFonts w:hint="default"/>
        <w:lang w:val="pl-PL" w:eastAsia="en-US" w:bidi="ar-SA"/>
      </w:rPr>
    </w:lvl>
    <w:lvl w:ilvl="6" w:tplc="BB02C3B8">
      <w:numFmt w:val="bullet"/>
      <w:lvlText w:val="•"/>
      <w:lvlJc w:val="left"/>
      <w:pPr>
        <w:ind w:left="6191" w:hanging="284"/>
      </w:pPr>
      <w:rPr>
        <w:rFonts w:hint="default"/>
        <w:lang w:val="pl-PL" w:eastAsia="en-US" w:bidi="ar-SA"/>
      </w:rPr>
    </w:lvl>
    <w:lvl w:ilvl="7" w:tplc="2184133C">
      <w:numFmt w:val="bullet"/>
      <w:lvlText w:val="•"/>
      <w:lvlJc w:val="left"/>
      <w:pPr>
        <w:ind w:left="7110" w:hanging="284"/>
      </w:pPr>
      <w:rPr>
        <w:rFonts w:hint="default"/>
        <w:lang w:val="pl-PL" w:eastAsia="en-US" w:bidi="ar-SA"/>
      </w:rPr>
    </w:lvl>
    <w:lvl w:ilvl="8" w:tplc="45FA05E6">
      <w:numFmt w:val="bullet"/>
      <w:lvlText w:val="•"/>
      <w:lvlJc w:val="left"/>
      <w:pPr>
        <w:ind w:left="8029" w:hanging="284"/>
      </w:pPr>
      <w:rPr>
        <w:rFonts w:hint="default"/>
        <w:lang w:val="pl-PL" w:eastAsia="en-US" w:bidi="ar-SA"/>
      </w:rPr>
    </w:lvl>
  </w:abstractNum>
  <w:abstractNum w:abstractNumId="275" w15:restartNumberingAfterBreak="0">
    <w:nsid w:val="6CD32716"/>
    <w:multiLevelType w:val="multilevel"/>
    <w:tmpl w:val="E6DC4B5E"/>
    <w:lvl w:ilvl="0">
      <w:start w:val="20"/>
      <w:numFmt w:val="decimal"/>
      <w:lvlText w:val="%1."/>
      <w:lvlJc w:val="left"/>
      <w:pPr>
        <w:ind w:left="0" w:firstLine="0"/>
      </w:pPr>
      <w:rPr>
        <w:rFonts w:ascii="Arial" w:eastAsia="Times New Roman" w:hAnsi="Arial" w:cs="Arial" w:hint="default"/>
        <w:b/>
        <w:bCs/>
        <w:i w:val="0"/>
        <w:iCs w:val="0"/>
        <w:smallCaps w:val="0"/>
        <w:strike w:val="0"/>
        <w:color w:val="000000"/>
        <w:spacing w:val="0"/>
        <w:w w:val="100"/>
        <w:position w:val="0"/>
        <w:sz w:val="22"/>
        <w:szCs w:val="22"/>
        <w:u w:val="none"/>
      </w:rPr>
    </w:lvl>
    <w:lvl w:ilvl="1">
      <w:start w:val="1"/>
      <w:numFmt w:val="decimal"/>
      <w:lvlText w:val="%2."/>
      <w:lvlJc w:val="left"/>
      <w:pPr>
        <w:ind w:left="0" w:firstLine="0"/>
      </w:pPr>
      <w:rPr>
        <w:rFonts w:ascii="Arial" w:eastAsia="Times New Roman" w:hAnsi="Arial" w:cs="Arial" w:hint="default"/>
        <w:b w:val="0"/>
        <w:bCs/>
        <w:i w:val="0"/>
        <w:iCs w:val="0"/>
        <w:smallCaps w:val="0"/>
        <w:strike w:val="0"/>
        <w:color w:val="auto"/>
        <w:spacing w:val="0"/>
        <w:w w:val="100"/>
        <w:position w:val="0"/>
        <w:sz w:val="22"/>
        <w:szCs w:val="22"/>
        <w:u w:val="none"/>
      </w:rPr>
    </w:lvl>
    <w:lvl w:ilvl="2">
      <w:start w:val="1"/>
      <w:numFmt w:val="decimal"/>
      <w:lvlText w:val="%3)"/>
      <w:lvlJc w:val="left"/>
      <w:pPr>
        <w:ind w:left="0" w:firstLine="0"/>
      </w:pPr>
      <w:rPr>
        <w:rFonts w:ascii="Arial" w:hAnsi="Arial" w:cs="Arial" w:hint="default"/>
        <w:b w:val="0"/>
        <w:bCs/>
        <w:i w:val="0"/>
        <w:iCs w:val="0"/>
        <w:smallCaps w:val="0"/>
        <w:strike w:val="0"/>
        <w:color w:val="000000"/>
        <w:spacing w:val="0"/>
        <w:w w:val="100"/>
        <w:position w:val="0"/>
        <w:sz w:val="22"/>
        <w:szCs w:val="24"/>
        <w:u w:val="none"/>
      </w:rPr>
    </w:lvl>
    <w:lvl w:ilvl="3">
      <w:start w:val="1"/>
      <w:numFmt w:val="decimal"/>
      <w:lvlText w:val="%4)"/>
      <w:lvlJc w:val="left"/>
      <w:pPr>
        <w:ind w:left="0" w:firstLine="0"/>
      </w:pPr>
      <w:rPr>
        <w:rFonts w:ascii="Arial" w:eastAsia="Palatino Linotype" w:hAnsi="Arial" w:cs="Arial" w:hint="default"/>
        <w:b w:val="0"/>
        <w:bCs/>
        <w:i w:val="0"/>
        <w:iCs w:val="0"/>
        <w:smallCaps w:val="0"/>
        <w:strike w:val="0"/>
        <w:color w:val="000000"/>
        <w:spacing w:val="0"/>
        <w:w w:val="100"/>
        <w:position w:val="0"/>
        <w:sz w:val="22"/>
        <w:szCs w:val="24"/>
        <w:u w:val="none"/>
      </w:rPr>
    </w:lvl>
    <w:lvl w:ilvl="4">
      <w:start w:val="1"/>
      <w:numFmt w:val="decimal"/>
      <w:lvlText w:val="%5."/>
      <w:lvlJc w:val="left"/>
      <w:pPr>
        <w:ind w:left="0" w:firstLine="0"/>
      </w:pPr>
      <w:rPr>
        <w:rFonts w:ascii="Arial" w:eastAsia="Times New Roman" w:hAnsi="Arial" w:cs="Arial" w:hint="default"/>
        <w:b w:val="0"/>
        <w:bCs/>
        <w:i w:val="0"/>
        <w:iCs w:val="0"/>
        <w:smallCaps w:val="0"/>
        <w:strike w:val="0"/>
        <w:color w:val="000000"/>
        <w:spacing w:val="0"/>
        <w:w w:val="100"/>
        <w:position w:val="0"/>
        <w:sz w:val="22"/>
        <w:szCs w:val="22"/>
        <w:u w:val="none"/>
      </w:rPr>
    </w:lvl>
    <w:lvl w:ilvl="5">
      <w:start w:val="1"/>
      <w:numFmt w:val="decimal"/>
      <w:lvlText w:val="%5.%6."/>
      <w:lvlJc w:val="left"/>
      <w:pPr>
        <w:ind w:left="0" w:firstLine="0"/>
      </w:pPr>
      <w:rPr>
        <w:rFonts w:ascii="Arial" w:eastAsia="Palatino Linotype" w:hAnsi="Arial" w:cs="Arial" w:hint="default"/>
        <w:b w:val="0"/>
        <w:bCs/>
        <w:i w:val="0"/>
        <w:iCs w:val="0"/>
        <w:smallCaps w:val="0"/>
        <w:strike w:val="0"/>
        <w:color w:val="000000"/>
        <w:spacing w:val="0"/>
        <w:w w:val="100"/>
        <w:position w:val="0"/>
        <w:sz w:val="22"/>
        <w:szCs w:val="22"/>
        <w:u w:val="none"/>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6" w15:restartNumberingAfterBreak="0">
    <w:nsid w:val="6D231B97"/>
    <w:multiLevelType w:val="hybridMultilevel"/>
    <w:tmpl w:val="36722CC4"/>
    <w:lvl w:ilvl="0" w:tplc="5342803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7" w15:restartNumberingAfterBreak="0">
    <w:nsid w:val="6DAE6D52"/>
    <w:multiLevelType w:val="hybridMultilevel"/>
    <w:tmpl w:val="4AA283E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8" w15:restartNumberingAfterBreak="0">
    <w:nsid w:val="6DE70505"/>
    <w:multiLevelType w:val="hybridMultilevel"/>
    <w:tmpl w:val="853603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9" w15:restartNumberingAfterBreak="0">
    <w:nsid w:val="6E574CA1"/>
    <w:multiLevelType w:val="hybridMultilevel"/>
    <w:tmpl w:val="0478B0F4"/>
    <w:lvl w:ilvl="0" w:tplc="5A34DA10">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6F1B405F"/>
    <w:multiLevelType w:val="hybridMultilevel"/>
    <w:tmpl w:val="903EFF96"/>
    <w:lvl w:ilvl="0" w:tplc="D6AAD400">
      <w:start w:val="1"/>
      <w:numFmt w:val="decimal"/>
      <w:lvlText w:val="%1)"/>
      <w:lvlJc w:val="left"/>
      <w:pPr>
        <w:ind w:left="568" w:hanging="284"/>
      </w:pPr>
      <w:rPr>
        <w:rFonts w:ascii="Arial MT" w:eastAsia="Arial MT" w:hAnsi="Arial MT" w:cs="Arial MT" w:hint="default"/>
        <w:spacing w:val="-1"/>
        <w:w w:val="100"/>
        <w:sz w:val="22"/>
        <w:szCs w:val="22"/>
        <w:lang w:val="pl-PL" w:eastAsia="en-US" w:bidi="ar-SA"/>
      </w:rPr>
    </w:lvl>
    <w:lvl w:ilvl="1" w:tplc="8A08F694">
      <w:numFmt w:val="bullet"/>
      <w:lvlText w:val="•"/>
      <w:lvlJc w:val="left"/>
      <w:pPr>
        <w:ind w:left="1598" w:hanging="284"/>
      </w:pPr>
      <w:rPr>
        <w:rFonts w:hint="default"/>
        <w:lang w:val="pl-PL" w:eastAsia="en-US" w:bidi="ar-SA"/>
      </w:rPr>
    </w:lvl>
    <w:lvl w:ilvl="2" w:tplc="24703C4A">
      <w:numFmt w:val="bullet"/>
      <w:lvlText w:val="•"/>
      <w:lvlJc w:val="left"/>
      <w:pPr>
        <w:ind w:left="2517" w:hanging="284"/>
      </w:pPr>
      <w:rPr>
        <w:rFonts w:hint="default"/>
        <w:lang w:val="pl-PL" w:eastAsia="en-US" w:bidi="ar-SA"/>
      </w:rPr>
    </w:lvl>
    <w:lvl w:ilvl="3" w:tplc="2FBEF134">
      <w:numFmt w:val="bullet"/>
      <w:lvlText w:val="•"/>
      <w:lvlJc w:val="left"/>
      <w:pPr>
        <w:ind w:left="3435" w:hanging="284"/>
      </w:pPr>
      <w:rPr>
        <w:rFonts w:hint="default"/>
        <w:lang w:val="pl-PL" w:eastAsia="en-US" w:bidi="ar-SA"/>
      </w:rPr>
    </w:lvl>
    <w:lvl w:ilvl="4" w:tplc="F5E4BC48">
      <w:numFmt w:val="bullet"/>
      <w:lvlText w:val="•"/>
      <w:lvlJc w:val="left"/>
      <w:pPr>
        <w:ind w:left="4354" w:hanging="284"/>
      </w:pPr>
      <w:rPr>
        <w:rFonts w:hint="default"/>
        <w:lang w:val="pl-PL" w:eastAsia="en-US" w:bidi="ar-SA"/>
      </w:rPr>
    </w:lvl>
    <w:lvl w:ilvl="5" w:tplc="94A4F528">
      <w:numFmt w:val="bullet"/>
      <w:lvlText w:val="•"/>
      <w:lvlJc w:val="left"/>
      <w:pPr>
        <w:ind w:left="5273" w:hanging="284"/>
      </w:pPr>
      <w:rPr>
        <w:rFonts w:hint="default"/>
        <w:lang w:val="pl-PL" w:eastAsia="en-US" w:bidi="ar-SA"/>
      </w:rPr>
    </w:lvl>
    <w:lvl w:ilvl="6" w:tplc="CA56CE8E">
      <w:numFmt w:val="bullet"/>
      <w:lvlText w:val="•"/>
      <w:lvlJc w:val="left"/>
      <w:pPr>
        <w:ind w:left="6191" w:hanging="284"/>
      </w:pPr>
      <w:rPr>
        <w:rFonts w:hint="default"/>
        <w:lang w:val="pl-PL" w:eastAsia="en-US" w:bidi="ar-SA"/>
      </w:rPr>
    </w:lvl>
    <w:lvl w:ilvl="7" w:tplc="987408FE">
      <w:numFmt w:val="bullet"/>
      <w:lvlText w:val="•"/>
      <w:lvlJc w:val="left"/>
      <w:pPr>
        <w:ind w:left="7110" w:hanging="284"/>
      </w:pPr>
      <w:rPr>
        <w:rFonts w:hint="default"/>
        <w:lang w:val="pl-PL" w:eastAsia="en-US" w:bidi="ar-SA"/>
      </w:rPr>
    </w:lvl>
    <w:lvl w:ilvl="8" w:tplc="7B1EC462">
      <w:numFmt w:val="bullet"/>
      <w:lvlText w:val="•"/>
      <w:lvlJc w:val="left"/>
      <w:pPr>
        <w:ind w:left="8029" w:hanging="284"/>
      </w:pPr>
      <w:rPr>
        <w:rFonts w:hint="default"/>
        <w:lang w:val="pl-PL" w:eastAsia="en-US" w:bidi="ar-SA"/>
      </w:rPr>
    </w:lvl>
  </w:abstractNum>
  <w:abstractNum w:abstractNumId="281" w15:restartNumberingAfterBreak="0">
    <w:nsid w:val="6F254037"/>
    <w:multiLevelType w:val="hybridMultilevel"/>
    <w:tmpl w:val="5FA49D80"/>
    <w:lvl w:ilvl="0" w:tplc="02BC2E80">
      <w:start w:val="3"/>
      <w:numFmt w:val="decimal"/>
      <w:lvlText w:val="%1."/>
      <w:lvlJc w:val="left"/>
      <w:pPr>
        <w:ind w:left="136" w:hanging="310"/>
      </w:pPr>
      <w:rPr>
        <w:rFonts w:hint="default"/>
        <w:spacing w:val="0"/>
        <w:w w:val="100"/>
        <w:lang w:val="pl-PL" w:eastAsia="en-US" w:bidi="ar-SA"/>
      </w:rPr>
    </w:lvl>
    <w:lvl w:ilvl="1" w:tplc="5B00941C">
      <w:start w:val="1"/>
      <w:numFmt w:val="lowerLetter"/>
      <w:lvlText w:val="%2)"/>
      <w:lvlJc w:val="left"/>
      <w:pPr>
        <w:ind w:left="136" w:hanging="312"/>
      </w:pPr>
      <w:rPr>
        <w:rFonts w:ascii="Arial MT" w:eastAsia="Arial MT" w:hAnsi="Arial MT" w:cs="Arial MT" w:hint="default"/>
        <w:b w:val="0"/>
        <w:bCs w:val="0"/>
        <w:i w:val="0"/>
        <w:iCs w:val="0"/>
        <w:spacing w:val="0"/>
        <w:w w:val="100"/>
        <w:sz w:val="24"/>
        <w:szCs w:val="24"/>
        <w:lang w:val="pl-PL" w:eastAsia="en-US" w:bidi="ar-SA"/>
      </w:rPr>
    </w:lvl>
    <w:lvl w:ilvl="2" w:tplc="A41436D8">
      <w:numFmt w:val="bullet"/>
      <w:lvlText w:val="•"/>
      <w:lvlJc w:val="left"/>
      <w:pPr>
        <w:ind w:left="2005" w:hanging="312"/>
      </w:pPr>
      <w:rPr>
        <w:rFonts w:hint="default"/>
        <w:lang w:val="pl-PL" w:eastAsia="en-US" w:bidi="ar-SA"/>
      </w:rPr>
    </w:lvl>
    <w:lvl w:ilvl="3" w:tplc="89C86906">
      <w:numFmt w:val="bullet"/>
      <w:lvlText w:val="•"/>
      <w:lvlJc w:val="left"/>
      <w:pPr>
        <w:ind w:left="2937" w:hanging="312"/>
      </w:pPr>
      <w:rPr>
        <w:rFonts w:hint="default"/>
        <w:lang w:val="pl-PL" w:eastAsia="en-US" w:bidi="ar-SA"/>
      </w:rPr>
    </w:lvl>
    <w:lvl w:ilvl="4" w:tplc="6C9028E6">
      <w:numFmt w:val="bullet"/>
      <w:lvlText w:val="•"/>
      <w:lvlJc w:val="left"/>
      <w:pPr>
        <w:ind w:left="3870" w:hanging="312"/>
      </w:pPr>
      <w:rPr>
        <w:rFonts w:hint="default"/>
        <w:lang w:val="pl-PL" w:eastAsia="en-US" w:bidi="ar-SA"/>
      </w:rPr>
    </w:lvl>
    <w:lvl w:ilvl="5" w:tplc="5806648E">
      <w:numFmt w:val="bullet"/>
      <w:lvlText w:val="•"/>
      <w:lvlJc w:val="left"/>
      <w:pPr>
        <w:ind w:left="4803" w:hanging="312"/>
      </w:pPr>
      <w:rPr>
        <w:rFonts w:hint="default"/>
        <w:lang w:val="pl-PL" w:eastAsia="en-US" w:bidi="ar-SA"/>
      </w:rPr>
    </w:lvl>
    <w:lvl w:ilvl="6" w:tplc="FA3C808C">
      <w:numFmt w:val="bullet"/>
      <w:lvlText w:val="•"/>
      <w:lvlJc w:val="left"/>
      <w:pPr>
        <w:ind w:left="5735" w:hanging="312"/>
      </w:pPr>
      <w:rPr>
        <w:rFonts w:hint="default"/>
        <w:lang w:val="pl-PL" w:eastAsia="en-US" w:bidi="ar-SA"/>
      </w:rPr>
    </w:lvl>
    <w:lvl w:ilvl="7" w:tplc="0284E83A">
      <w:numFmt w:val="bullet"/>
      <w:lvlText w:val="•"/>
      <w:lvlJc w:val="left"/>
      <w:pPr>
        <w:ind w:left="6668" w:hanging="312"/>
      </w:pPr>
      <w:rPr>
        <w:rFonts w:hint="default"/>
        <w:lang w:val="pl-PL" w:eastAsia="en-US" w:bidi="ar-SA"/>
      </w:rPr>
    </w:lvl>
    <w:lvl w:ilvl="8" w:tplc="AAFE3F40">
      <w:numFmt w:val="bullet"/>
      <w:lvlText w:val="•"/>
      <w:lvlJc w:val="left"/>
      <w:pPr>
        <w:ind w:left="7601" w:hanging="312"/>
      </w:pPr>
      <w:rPr>
        <w:rFonts w:hint="default"/>
        <w:lang w:val="pl-PL" w:eastAsia="en-US" w:bidi="ar-SA"/>
      </w:rPr>
    </w:lvl>
  </w:abstractNum>
  <w:abstractNum w:abstractNumId="282" w15:restartNumberingAfterBreak="0">
    <w:nsid w:val="6F3C1316"/>
    <w:multiLevelType w:val="hybridMultilevel"/>
    <w:tmpl w:val="B54CDD5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83" w15:restartNumberingAfterBreak="0">
    <w:nsid w:val="6FF1435A"/>
    <w:multiLevelType w:val="multilevel"/>
    <w:tmpl w:val="E9947FE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84" w15:restartNumberingAfterBreak="0">
    <w:nsid w:val="701A7739"/>
    <w:multiLevelType w:val="hybridMultilevel"/>
    <w:tmpl w:val="2F02B4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5" w15:restartNumberingAfterBreak="0">
    <w:nsid w:val="704F5353"/>
    <w:multiLevelType w:val="hybridMultilevel"/>
    <w:tmpl w:val="ECC87AA6"/>
    <w:lvl w:ilvl="0" w:tplc="A43C1572">
      <w:start w:val="1"/>
      <w:numFmt w:val="decimal"/>
      <w:lvlText w:val="%1)"/>
      <w:lvlJc w:val="left"/>
      <w:pPr>
        <w:ind w:left="2487"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15:restartNumberingAfterBreak="0">
    <w:nsid w:val="70FF4639"/>
    <w:multiLevelType w:val="hybridMultilevel"/>
    <w:tmpl w:val="5636C352"/>
    <w:lvl w:ilvl="0" w:tplc="37F64D90">
      <w:start w:val="7"/>
      <w:numFmt w:val="decimal"/>
      <w:lvlText w:val="%1."/>
      <w:lvlJc w:val="left"/>
      <w:pPr>
        <w:tabs>
          <w:tab w:val="num" w:pos="360"/>
        </w:tabs>
        <w:ind w:left="360" w:hanging="360"/>
      </w:pPr>
      <w:rPr>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7" w15:restartNumberingAfterBreak="0">
    <w:nsid w:val="710A639A"/>
    <w:multiLevelType w:val="hybridMultilevel"/>
    <w:tmpl w:val="CB504D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8" w15:restartNumberingAfterBreak="0">
    <w:nsid w:val="711D36D8"/>
    <w:multiLevelType w:val="multilevel"/>
    <w:tmpl w:val="A2A4F7E4"/>
    <w:lvl w:ilvl="0">
      <w:start w:val="1"/>
      <w:numFmt w:val="decimal"/>
      <w:lvlText w:val="%1."/>
      <w:lvlJc w:val="left"/>
      <w:pPr>
        <w:ind w:left="405" w:hanging="247"/>
      </w:pPr>
      <w:rPr>
        <w:rFonts w:hint="default"/>
        <w:b w:val="0"/>
        <w:bCs/>
        <w:spacing w:val="-1"/>
        <w:w w:val="100"/>
        <w:u w:val="none"/>
        <w:lang w:val="pl-PL" w:eastAsia="en-US" w:bidi="ar-SA"/>
      </w:rPr>
    </w:lvl>
    <w:lvl w:ilvl="1">
      <w:start w:val="1"/>
      <w:numFmt w:val="decimal"/>
      <w:lvlText w:val="%1.%2."/>
      <w:lvlJc w:val="left"/>
      <w:pPr>
        <w:ind w:left="586" w:hanging="428"/>
      </w:pPr>
      <w:rPr>
        <w:rFonts w:ascii="Arial" w:eastAsia="Arial" w:hAnsi="Arial" w:cs="Arial" w:hint="default"/>
        <w:b/>
        <w:bCs/>
        <w:w w:val="100"/>
        <w:sz w:val="22"/>
        <w:szCs w:val="22"/>
        <w:lang w:val="pl-PL" w:eastAsia="en-US" w:bidi="ar-SA"/>
      </w:rPr>
    </w:lvl>
    <w:lvl w:ilvl="2">
      <w:start w:val="1"/>
      <w:numFmt w:val="decimal"/>
      <w:lvlText w:val="%1.%2.%3."/>
      <w:lvlJc w:val="left"/>
      <w:pPr>
        <w:ind w:left="158" w:hanging="668"/>
      </w:pPr>
      <w:rPr>
        <w:rFonts w:hint="default"/>
        <w:b/>
        <w:i w:val="0"/>
        <w:spacing w:val="-3"/>
        <w:w w:val="100"/>
        <w:lang w:val="pl-PL" w:eastAsia="en-US" w:bidi="ar-SA"/>
      </w:rPr>
    </w:lvl>
    <w:lvl w:ilvl="3">
      <w:numFmt w:val="bullet"/>
      <w:lvlText w:val="•"/>
      <w:lvlJc w:val="left"/>
      <w:pPr>
        <w:ind w:left="1675" w:hanging="668"/>
      </w:pPr>
      <w:rPr>
        <w:rFonts w:hint="default"/>
        <w:lang w:val="pl-PL" w:eastAsia="en-US" w:bidi="ar-SA"/>
      </w:rPr>
    </w:lvl>
    <w:lvl w:ilvl="4">
      <w:numFmt w:val="bullet"/>
      <w:lvlText w:val="•"/>
      <w:lvlJc w:val="left"/>
      <w:pPr>
        <w:ind w:left="2771" w:hanging="668"/>
      </w:pPr>
      <w:rPr>
        <w:rFonts w:hint="default"/>
        <w:lang w:val="pl-PL" w:eastAsia="en-US" w:bidi="ar-SA"/>
      </w:rPr>
    </w:lvl>
    <w:lvl w:ilvl="5">
      <w:numFmt w:val="bullet"/>
      <w:lvlText w:val="•"/>
      <w:lvlJc w:val="left"/>
      <w:pPr>
        <w:ind w:left="3867" w:hanging="668"/>
      </w:pPr>
      <w:rPr>
        <w:rFonts w:hint="default"/>
        <w:lang w:val="pl-PL" w:eastAsia="en-US" w:bidi="ar-SA"/>
      </w:rPr>
    </w:lvl>
    <w:lvl w:ilvl="6">
      <w:numFmt w:val="bullet"/>
      <w:lvlText w:val="•"/>
      <w:lvlJc w:val="left"/>
      <w:pPr>
        <w:ind w:left="4963" w:hanging="668"/>
      </w:pPr>
      <w:rPr>
        <w:rFonts w:hint="default"/>
        <w:lang w:val="pl-PL" w:eastAsia="en-US" w:bidi="ar-SA"/>
      </w:rPr>
    </w:lvl>
    <w:lvl w:ilvl="7">
      <w:numFmt w:val="bullet"/>
      <w:lvlText w:val="•"/>
      <w:lvlJc w:val="left"/>
      <w:pPr>
        <w:ind w:left="6059" w:hanging="668"/>
      </w:pPr>
      <w:rPr>
        <w:rFonts w:hint="default"/>
        <w:lang w:val="pl-PL" w:eastAsia="en-US" w:bidi="ar-SA"/>
      </w:rPr>
    </w:lvl>
    <w:lvl w:ilvl="8">
      <w:numFmt w:val="bullet"/>
      <w:lvlText w:val="•"/>
      <w:lvlJc w:val="left"/>
      <w:pPr>
        <w:ind w:left="7154" w:hanging="668"/>
      </w:pPr>
      <w:rPr>
        <w:rFonts w:hint="default"/>
        <w:lang w:val="pl-PL" w:eastAsia="en-US" w:bidi="ar-SA"/>
      </w:rPr>
    </w:lvl>
  </w:abstractNum>
  <w:abstractNum w:abstractNumId="289"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0" w15:restartNumberingAfterBreak="0">
    <w:nsid w:val="718F3DE9"/>
    <w:multiLevelType w:val="hybridMultilevel"/>
    <w:tmpl w:val="888AC112"/>
    <w:lvl w:ilvl="0" w:tplc="CAF007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15:restartNumberingAfterBreak="0">
    <w:nsid w:val="71964A3D"/>
    <w:multiLevelType w:val="hybridMultilevel"/>
    <w:tmpl w:val="7F5A3F36"/>
    <w:lvl w:ilvl="0" w:tplc="58AA068E">
      <w:start w:val="1"/>
      <w:numFmt w:val="decimal"/>
      <w:lvlText w:val="%1."/>
      <w:lvlJc w:val="left"/>
      <w:pPr>
        <w:tabs>
          <w:tab w:val="num" w:pos="360"/>
        </w:tabs>
        <w:ind w:left="360" w:hanging="360"/>
      </w:pPr>
      <w:rPr>
        <w:i w:val="0"/>
        <w:color w:val="auto"/>
      </w:rPr>
    </w:lvl>
    <w:lvl w:ilvl="1" w:tplc="65641C0C">
      <w:start w:val="5"/>
      <w:numFmt w:val="decimal"/>
      <w:lvlText w:val="%2."/>
      <w:lvlJc w:val="left"/>
      <w:pPr>
        <w:tabs>
          <w:tab w:val="num" w:pos="1080"/>
        </w:tabs>
        <w:ind w:left="1080" w:hanging="360"/>
      </w:pPr>
      <w:rPr>
        <w:i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92" w15:restartNumberingAfterBreak="0">
    <w:nsid w:val="71B342EE"/>
    <w:multiLevelType w:val="hybridMultilevel"/>
    <w:tmpl w:val="853603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3" w15:restartNumberingAfterBreak="0">
    <w:nsid w:val="72027FC4"/>
    <w:multiLevelType w:val="hybridMultilevel"/>
    <w:tmpl w:val="33F001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4" w15:restartNumberingAfterBreak="0">
    <w:nsid w:val="724341E6"/>
    <w:multiLevelType w:val="hybridMultilevel"/>
    <w:tmpl w:val="24A8AC8C"/>
    <w:lvl w:ilvl="0" w:tplc="EBF23462">
      <w:start w:val="1"/>
      <w:numFmt w:val="decimal"/>
      <w:lvlText w:val="%1)"/>
      <w:lvlJc w:val="left"/>
      <w:pPr>
        <w:ind w:left="1080" w:hanging="360"/>
      </w:pPr>
      <w:rPr>
        <w:rFonts w:ascii="Arial" w:eastAsia="Times New Roman" w:hAnsi="Arial" w:cs="Arial" w:hint="default"/>
        <w:color w:val="auto"/>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95" w15:restartNumberingAfterBreak="0">
    <w:nsid w:val="72446C7A"/>
    <w:multiLevelType w:val="hybridMultilevel"/>
    <w:tmpl w:val="8536032E"/>
    <w:lvl w:ilvl="0" w:tplc="880EE6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15:restartNumberingAfterBreak="0">
    <w:nsid w:val="736E25FB"/>
    <w:multiLevelType w:val="hybridMultilevel"/>
    <w:tmpl w:val="7F5A3F36"/>
    <w:lvl w:ilvl="0" w:tplc="FFFFFFFF">
      <w:start w:val="1"/>
      <w:numFmt w:val="decimal"/>
      <w:lvlText w:val="%1."/>
      <w:lvlJc w:val="left"/>
      <w:pPr>
        <w:tabs>
          <w:tab w:val="num" w:pos="360"/>
        </w:tabs>
        <w:ind w:left="360" w:hanging="360"/>
      </w:pPr>
      <w:rPr>
        <w:i w:val="0"/>
        <w:color w:val="auto"/>
      </w:rPr>
    </w:lvl>
    <w:lvl w:ilvl="1" w:tplc="FFFFFFFF">
      <w:start w:val="5"/>
      <w:numFmt w:val="decimal"/>
      <w:lvlText w:val="%2."/>
      <w:lvlJc w:val="left"/>
      <w:pPr>
        <w:tabs>
          <w:tab w:val="num" w:pos="1080"/>
        </w:tabs>
        <w:ind w:left="1080" w:hanging="360"/>
      </w:pPr>
      <w:rPr>
        <w:i w:val="0"/>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97" w15:restartNumberingAfterBreak="0">
    <w:nsid w:val="73A605FC"/>
    <w:multiLevelType w:val="hybridMultilevel"/>
    <w:tmpl w:val="478071CA"/>
    <w:lvl w:ilvl="0" w:tplc="334A110C">
      <w:start w:val="10"/>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8" w15:restartNumberingAfterBreak="0">
    <w:nsid w:val="73C231F5"/>
    <w:multiLevelType w:val="hybridMultilevel"/>
    <w:tmpl w:val="75CA2B24"/>
    <w:styleLink w:val="Styl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9" w15:restartNumberingAfterBreak="0">
    <w:nsid w:val="748C6519"/>
    <w:multiLevelType w:val="hybridMultilevel"/>
    <w:tmpl w:val="4AA283E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0" w15:restartNumberingAfterBreak="0">
    <w:nsid w:val="74C33110"/>
    <w:multiLevelType w:val="hybridMultilevel"/>
    <w:tmpl w:val="C69A76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1" w15:restartNumberingAfterBreak="0">
    <w:nsid w:val="75837018"/>
    <w:multiLevelType w:val="multilevel"/>
    <w:tmpl w:val="77BCD578"/>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02" w15:restartNumberingAfterBreak="0">
    <w:nsid w:val="75CB3B09"/>
    <w:multiLevelType w:val="hybridMultilevel"/>
    <w:tmpl w:val="5636C352"/>
    <w:lvl w:ilvl="0" w:tplc="37F64D90">
      <w:start w:val="7"/>
      <w:numFmt w:val="decimal"/>
      <w:lvlText w:val="%1."/>
      <w:lvlJc w:val="left"/>
      <w:pPr>
        <w:tabs>
          <w:tab w:val="num" w:pos="360"/>
        </w:tabs>
        <w:ind w:left="360" w:hanging="360"/>
      </w:pPr>
      <w:rPr>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3" w15:restartNumberingAfterBreak="0">
    <w:nsid w:val="76771078"/>
    <w:multiLevelType w:val="hybridMultilevel"/>
    <w:tmpl w:val="1AB4C672"/>
    <w:lvl w:ilvl="0" w:tplc="0415000B">
      <w:start w:val="1"/>
      <w:numFmt w:val="bullet"/>
      <w:lvlText w:val=""/>
      <w:lvlJc w:val="left"/>
      <w:pPr>
        <w:ind w:left="778" w:hanging="360"/>
      </w:pPr>
      <w:rPr>
        <w:rFonts w:ascii="Wingdings" w:hAnsi="Wingding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304" w15:restartNumberingAfterBreak="0">
    <w:nsid w:val="77496DF0"/>
    <w:multiLevelType w:val="multilevel"/>
    <w:tmpl w:val="171AADBE"/>
    <w:lvl w:ilvl="0">
      <w:start w:val="21"/>
      <w:numFmt w:val="decimal"/>
      <w:lvlText w:val="%1."/>
      <w:lvlJc w:val="left"/>
      <w:pPr>
        <w:ind w:left="0" w:firstLine="0"/>
      </w:pPr>
      <w:rPr>
        <w:rFonts w:ascii="Arial" w:eastAsia="Times New Roman" w:hAnsi="Arial" w:cs="Arial" w:hint="default"/>
        <w:b/>
        <w:bCs/>
        <w:i w:val="0"/>
        <w:iCs w:val="0"/>
        <w:smallCaps w:val="0"/>
        <w:strike w:val="0"/>
        <w:color w:val="000000"/>
        <w:spacing w:val="0"/>
        <w:w w:val="100"/>
        <w:position w:val="0"/>
        <w:sz w:val="22"/>
        <w:szCs w:val="22"/>
        <w:u w:val="none"/>
      </w:rPr>
    </w:lvl>
    <w:lvl w:ilvl="1">
      <w:start w:val="5"/>
      <w:numFmt w:val="decimal"/>
      <w:lvlText w:val="%2."/>
      <w:lvlJc w:val="left"/>
      <w:pPr>
        <w:ind w:left="0" w:firstLine="0"/>
      </w:pPr>
      <w:rPr>
        <w:rFonts w:ascii="Arial" w:eastAsia="Times New Roman" w:hAnsi="Arial" w:cs="Arial" w:hint="default"/>
        <w:b w:val="0"/>
        <w:bCs/>
        <w:i w:val="0"/>
        <w:iCs w:val="0"/>
        <w:smallCaps w:val="0"/>
        <w:strike w:val="0"/>
        <w:color w:val="auto"/>
        <w:spacing w:val="0"/>
        <w:w w:val="100"/>
        <w:position w:val="0"/>
        <w:sz w:val="22"/>
        <w:szCs w:val="22"/>
        <w:u w:val="none"/>
      </w:rPr>
    </w:lvl>
    <w:lvl w:ilvl="2">
      <w:start w:val="1"/>
      <w:numFmt w:val="decimal"/>
      <w:lvlText w:val="%3)"/>
      <w:lvlJc w:val="left"/>
      <w:pPr>
        <w:ind w:left="0" w:firstLine="0"/>
      </w:pPr>
      <w:rPr>
        <w:rFonts w:ascii="Arial" w:hAnsi="Arial" w:cs="Arial" w:hint="default"/>
        <w:b w:val="0"/>
        <w:bCs/>
        <w:i w:val="0"/>
        <w:iCs w:val="0"/>
        <w:smallCaps w:val="0"/>
        <w:strike w:val="0"/>
        <w:color w:val="000000"/>
        <w:spacing w:val="0"/>
        <w:w w:val="100"/>
        <w:position w:val="0"/>
        <w:sz w:val="22"/>
        <w:szCs w:val="24"/>
        <w:u w:val="none"/>
      </w:rPr>
    </w:lvl>
    <w:lvl w:ilvl="3">
      <w:start w:val="1"/>
      <w:numFmt w:val="decimal"/>
      <w:lvlText w:val="%4)"/>
      <w:lvlJc w:val="left"/>
      <w:pPr>
        <w:ind w:left="0" w:firstLine="0"/>
      </w:pPr>
      <w:rPr>
        <w:rFonts w:ascii="Arial" w:eastAsia="Palatino Linotype" w:hAnsi="Arial" w:cs="Arial" w:hint="default"/>
        <w:b w:val="0"/>
        <w:bCs/>
        <w:i w:val="0"/>
        <w:iCs w:val="0"/>
        <w:smallCaps w:val="0"/>
        <w:strike w:val="0"/>
        <w:color w:val="000000"/>
        <w:spacing w:val="0"/>
        <w:w w:val="100"/>
        <w:position w:val="0"/>
        <w:sz w:val="22"/>
        <w:szCs w:val="24"/>
        <w:u w:val="none"/>
      </w:rPr>
    </w:lvl>
    <w:lvl w:ilvl="4">
      <w:start w:val="1"/>
      <w:numFmt w:val="decimal"/>
      <w:lvlText w:val="%5."/>
      <w:lvlJc w:val="left"/>
      <w:pPr>
        <w:ind w:left="0" w:firstLine="0"/>
      </w:pPr>
      <w:rPr>
        <w:rFonts w:ascii="Arial" w:eastAsia="Times New Roman" w:hAnsi="Arial" w:cs="Arial" w:hint="default"/>
        <w:b w:val="0"/>
        <w:bCs/>
        <w:i w:val="0"/>
        <w:iCs w:val="0"/>
        <w:smallCaps w:val="0"/>
        <w:strike w:val="0"/>
        <w:color w:val="000000"/>
        <w:spacing w:val="0"/>
        <w:w w:val="100"/>
        <w:position w:val="0"/>
        <w:sz w:val="22"/>
        <w:szCs w:val="22"/>
        <w:u w:val="none"/>
      </w:rPr>
    </w:lvl>
    <w:lvl w:ilvl="5">
      <w:start w:val="1"/>
      <w:numFmt w:val="decimal"/>
      <w:lvlText w:val="%5.%6."/>
      <w:lvlJc w:val="left"/>
      <w:pPr>
        <w:ind w:left="0" w:firstLine="0"/>
      </w:pPr>
      <w:rPr>
        <w:rFonts w:ascii="Arial" w:eastAsia="Palatino Linotype" w:hAnsi="Arial" w:cs="Arial" w:hint="default"/>
        <w:b w:val="0"/>
        <w:bCs/>
        <w:i w:val="0"/>
        <w:iCs w:val="0"/>
        <w:smallCaps w:val="0"/>
        <w:strike w:val="0"/>
        <w:color w:val="000000"/>
        <w:spacing w:val="0"/>
        <w:w w:val="100"/>
        <w:position w:val="0"/>
        <w:sz w:val="22"/>
        <w:szCs w:val="22"/>
        <w:u w:val="none"/>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5" w15:restartNumberingAfterBreak="0">
    <w:nsid w:val="780661C6"/>
    <w:multiLevelType w:val="multilevel"/>
    <w:tmpl w:val="E20A27DA"/>
    <w:lvl w:ilvl="0">
      <w:start w:val="8"/>
      <w:numFmt w:val="decimal"/>
      <w:lvlText w:val="%1."/>
      <w:lvlJc w:val="left"/>
      <w:pPr>
        <w:ind w:left="540" w:hanging="540"/>
      </w:pPr>
      <w:rPr>
        <w:rFonts w:ascii="Arial" w:hAnsi="Arial" w:cs="Arial" w:hint="default"/>
        <w:i w:val="0"/>
      </w:rPr>
    </w:lvl>
    <w:lvl w:ilvl="1">
      <w:start w:val="3"/>
      <w:numFmt w:val="decimal"/>
      <w:lvlText w:val="%1.%2."/>
      <w:lvlJc w:val="left"/>
      <w:pPr>
        <w:ind w:left="720" w:hanging="720"/>
      </w:pPr>
      <w:rPr>
        <w:rFonts w:ascii="Arial MT" w:hAnsi="Arial MT"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ascii="Arial MT" w:hAnsi="Arial MT" w:hint="default"/>
      </w:rPr>
    </w:lvl>
    <w:lvl w:ilvl="4">
      <w:start w:val="1"/>
      <w:numFmt w:val="decimal"/>
      <w:lvlText w:val="%1.%2.%3.%4.%5."/>
      <w:lvlJc w:val="left"/>
      <w:pPr>
        <w:ind w:left="1080" w:hanging="1080"/>
      </w:pPr>
      <w:rPr>
        <w:rFonts w:ascii="Arial MT" w:hAnsi="Arial MT" w:hint="default"/>
      </w:rPr>
    </w:lvl>
    <w:lvl w:ilvl="5">
      <w:start w:val="1"/>
      <w:numFmt w:val="decimal"/>
      <w:lvlText w:val="%1.%2.%3.%4.%5.%6."/>
      <w:lvlJc w:val="left"/>
      <w:pPr>
        <w:ind w:left="1440" w:hanging="1440"/>
      </w:pPr>
      <w:rPr>
        <w:rFonts w:ascii="Arial MT" w:hAnsi="Arial MT" w:hint="default"/>
      </w:rPr>
    </w:lvl>
    <w:lvl w:ilvl="6">
      <w:start w:val="1"/>
      <w:numFmt w:val="decimal"/>
      <w:lvlText w:val="%1.%2.%3.%4.%5.%6.%7."/>
      <w:lvlJc w:val="left"/>
      <w:pPr>
        <w:ind w:left="1440" w:hanging="1440"/>
      </w:pPr>
      <w:rPr>
        <w:rFonts w:ascii="Arial MT" w:hAnsi="Arial MT" w:hint="default"/>
      </w:rPr>
    </w:lvl>
    <w:lvl w:ilvl="7">
      <w:start w:val="1"/>
      <w:numFmt w:val="decimal"/>
      <w:lvlText w:val="%1.%2.%3.%4.%5.%6.%7.%8."/>
      <w:lvlJc w:val="left"/>
      <w:pPr>
        <w:ind w:left="1800" w:hanging="1800"/>
      </w:pPr>
      <w:rPr>
        <w:rFonts w:ascii="Arial MT" w:hAnsi="Arial MT" w:hint="default"/>
      </w:rPr>
    </w:lvl>
    <w:lvl w:ilvl="8">
      <w:start w:val="1"/>
      <w:numFmt w:val="decimal"/>
      <w:lvlText w:val="%1.%2.%3.%4.%5.%6.%7.%8.%9."/>
      <w:lvlJc w:val="left"/>
      <w:pPr>
        <w:ind w:left="1800" w:hanging="1800"/>
      </w:pPr>
      <w:rPr>
        <w:rFonts w:ascii="Arial MT" w:hAnsi="Arial MT" w:hint="default"/>
      </w:rPr>
    </w:lvl>
  </w:abstractNum>
  <w:abstractNum w:abstractNumId="306" w15:restartNumberingAfterBreak="0">
    <w:nsid w:val="7869217C"/>
    <w:multiLevelType w:val="hybridMultilevel"/>
    <w:tmpl w:val="49FCAB46"/>
    <w:lvl w:ilvl="0" w:tplc="15026594">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7" w15:restartNumberingAfterBreak="0">
    <w:nsid w:val="78786A1E"/>
    <w:multiLevelType w:val="hybridMultilevel"/>
    <w:tmpl w:val="8D4652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15:restartNumberingAfterBreak="0">
    <w:nsid w:val="789547C1"/>
    <w:multiLevelType w:val="hybridMultilevel"/>
    <w:tmpl w:val="F4A4DBEC"/>
    <w:lvl w:ilvl="0" w:tplc="FFFFFFFF">
      <w:start w:val="1"/>
      <w:numFmt w:val="decimal"/>
      <w:lvlText w:val="%1)"/>
      <w:lvlJc w:val="left"/>
      <w:pPr>
        <w:ind w:left="360" w:hanging="360"/>
      </w:pPr>
      <w:rPr>
        <w:color w:val="000000" w:themeColor="text1"/>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09" w15:restartNumberingAfterBreak="0">
    <w:nsid w:val="78A34472"/>
    <w:multiLevelType w:val="hybridMultilevel"/>
    <w:tmpl w:val="1F1A689E"/>
    <w:lvl w:ilvl="0" w:tplc="6A6890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78E07D77"/>
    <w:multiLevelType w:val="hybridMultilevel"/>
    <w:tmpl w:val="F4A4DBEC"/>
    <w:lvl w:ilvl="0" w:tplc="FFFFFFFF">
      <w:start w:val="1"/>
      <w:numFmt w:val="decimal"/>
      <w:lvlText w:val="%1)"/>
      <w:lvlJc w:val="left"/>
      <w:pPr>
        <w:ind w:left="360" w:hanging="360"/>
      </w:pPr>
      <w:rPr>
        <w:color w:val="000000" w:themeColor="text1"/>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11" w15:restartNumberingAfterBreak="0">
    <w:nsid w:val="7A334EEF"/>
    <w:multiLevelType w:val="hybridMultilevel"/>
    <w:tmpl w:val="32E83B1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2" w15:restartNumberingAfterBreak="0">
    <w:nsid w:val="7A457C91"/>
    <w:multiLevelType w:val="multilevel"/>
    <w:tmpl w:val="1AA0E1F2"/>
    <w:lvl w:ilvl="0">
      <w:start w:val="1"/>
      <w:numFmt w:val="decimal"/>
      <w:lvlText w:val="%1."/>
      <w:lvlJc w:val="left"/>
      <w:pPr>
        <w:tabs>
          <w:tab w:val="num" w:pos="340"/>
        </w:tabs>
        <w:ind w:left="511" w:hanging="227"/>
      </w:pPr>
      <w:rPr>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13" w15:restartNumberingAfterBreak="0">
    <w:nsid w:val="7B3E55C6"/>
    <w:multiLevelType w:val="hybridMultilevel"/>
    <w:tmpl w:val="9BA457CE"/>
    <w:lvl w:ilvl="0" w:tplc="59301D28">
      <w:start w:val="3"/>
      <w:numFmt w:val="decimal"/>
      <w:lvlText w:val="%1."/>
      <w:lvlJc w:val="left"/>
      <w:pPr>
        <w:ind w:left="177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15:restartNumberingAfterBreak="0">
    <w:nsid w:val="7BFB1C79"/>
    <w:multiLevelType w:val="multilevel"/>
    <w:tmpl w:val="CF0CAC02"/>
    <w:lvl w:ilvl="0">
      <w:start w:val="5"/>
      <w:numFmt w:val="decimal"/>
      <w:lvlText w:val="%1."/>
      <w:lvlJc w:val="left"/>
      <w:pPr>
        <w:ind w:left="360" w:hanging="360"/>
      </w:pPr>
      <w:rPr>
        <w:rFonts w:ascii="Arial" w:hAnsi="Arial" w:cs="Aria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5" w15:restartNumberingAfterBreak="0">
    <w:nsid w:val="7D587E7A"/>
    <w:multiLevelType w:val="hybridMultilevel"/>
    <w:tmpl w:val="C69A7630"/>
    <w:lvl w:ilvl="0" w:tplc="86B8DAA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6"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17" w15:restartNumberingAfterBreak="0">
    <w:nsid w:val="7E6423C4"/>
    <w:multiLevelType w:val="hybridMultilevel"/>
    <w:tmpl w:val="4AA283E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8" w15:restartNumberingAfterBreak="0">
    <w:nsid w:val="7EDC105A"/>
    <w:multiLevelType w:val="hybridMultilevel"/>
    <w:tmpl w:val="5CEA0C04"/>
    <w:lvl w:ilvl="0" w:tplc="7BB0A3A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9" w15:restartNumberingAfterBreak="0">
    <w:nsid w:val="7F372459"/>
    <w:multiLevelType w:val="hybridMultilevel"/>
    <w:tmpl w:val="C69A76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0" w15:restartNumberingAfterBreak="0">
    <w:nsid w:val="7F6C2070"/>
    <w:multiLevelType w:val="hybridMultilevel"/>
    <w:tmpl w:val="2DBE2C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2"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93353756">
    <w:abstractNumId w:val="130"/>
  </w:num>
  <w:num w:numId="2" w16cid:durableId="1492720544">
    <w:abstractNumId w:val="18"/>
  </w:num>
  <w:num w:numId="3" w16cid:durableId="171341361">
    <w:abstractNumId w:val="156"/>
  </w:num>
  <w:num w:numId="4" w16cid:durableId="658001250">
    <w:abstractNumId w:val="88"/>
  </w:num>
  <w:num w:numId="5" w16cid:durableId="1276668840">
    <w:abstractNumId w:val="267"/>
  </w:num>
  <w:num w:numId="6" w16cid:durableId="713386331">
    <w:abstractNumId w:val="102"/>
  </w:num>
  <w:num w:numId="7" w16cid:durableId="862092037">
    <w:abstractNumId w:val="50"/>
  </w:num>
  <w:num w:numId="8" w16cid:durableId="1603414025">
    <w:abstractNumId w:val="26"/>
  </w:num>
  <w:num w:numId="9" w16cid:durableId="2067217210">
    <w:abstractNumId w:val="228"/>
  </w:num>
  <w:num w:numId="10" w16cid:durableId="2020544880">
    <w:abstractNumId w:val="288"/>
  </w:num>
  <w:num w:numId="11" w16cid:durableId="1494027768">
    <w:abstractNumId w:val="43"/>
  </w:num>
  <w:num w:numId="12" w16cid:durableId="1646082632">
    <w:abstractNumId w:val="285"/>
  </w:num>
  <w:num w:numId="13" w16cid:durableId="235290001">
    <w:abstractNumId w:val="38"/>
  </w:num>
  <w:num w:numId="14" w16cid:durableId="693305847">
    <w:abstractNumId w:val="185"/>
  </w:num>
  <w:num w:numId="15" w16cid:durableId="699822907">
    <w:abstractNumId w:val="249"/>
  </w:num>
  <w:num w:numId="16" w16cid:durableId="724107653">
    <w:abstractNumId w:val="273"/>
  </w:num>
  <w:num w:numId="17" w16cid:durableId="2087918464">
    <w:abstractNumId w:val="20"/>
  </w:num>
  <w:num w:numId="18" w16cid:durableId="1392733389">
    <w:abstractNumId w:val="167"/>
  </w:num>
  <w:num w:numId="19" w16cid:durableId="1474634320">
    <w:abstractNumId w:val="150"/>
  </w:num>
  <w:num w:numId="20" w16cid:durableId="866989599">
    <w:abstractNumId w:val="314"/>
  </w:num>
  <w:num w:numId="21" w16cid:durableId="2058314918">
    <w:abstractNumId w:val="318"/>
  </w:num>
  <w:num w:numId="22" w16cid:durableId="247348416">
    <w:abstractNumId w:val="257"/>
  </w:num>
  <w:num w:numId="23" w16cid:durableId="761729707">
    <w:abstractNumId w:val="212"/>
  </w:num>
  <w:num w:numId="24" w16cid:durableId="1887646189">
    <w:abstractNumId w:val="245"/>
  </w:num>
  <w:num w:numId="25" w16cid:durableId="465634233">
    <w:abstractNumId w:val="168"/>
  </w:num>
  <w:num w:numId="26" w16cid:durableId="283000322">
    <w:abstractNumId w:val="163"/>
  </w:num>
  <w:num w:numId="27" w16cid:durableId="516889542">
    <w:abstractNumId w:val="222"/>
  </w:num>
  <w:num w:numId="28" w16cid:durableId="1478254735">
    <w:abstractNumId w:val="305"/>
  </w:num>
  <w:num w:numId="29" w16cid:durableId="1613829325">
    <w:abstractNumId w:val="254"/>
  </w:num>
  <w:num w:numId="30" w16cid:durableId="2097363560">
    <w:abstractNumId w:val="125"/>
  </w:num>
  <w:num w:numId="31" w16cid:durableId="465048300">
    <w:abstractNumId w:val="23"/>
  </w:num>
  <w:num w:numId="32" w16cid:durableId="601375589">
    <w:abstractNumId w:val="253"/>
  </w:num>
  <w:num w:numId="33" w16cid:durableId="1227188034">
    <w:abstractNumId w:val="126"/>
  </w:num>
  <w:num w:numId="34" w16cid:durableId="763647823">
    <w:abstractNumId w:val="289"/>
  </w:num>
  <w:num w:numId="35" w16cid:durableId="1711874425">
    <w:abstractNumId w:val="264"/>
  </w:num>
  <w:num w:numId="36" w16cid:durableId="529610110">
    <w:abstractNumId w:val="159"/>
  </w:num>
  <w:num w:numId="37" w16cid:durableId="853425721">
    <w:abstractNumId w:val="203"/>
  </w:num>
  <w:num w:numId="38" w16cid:durableId="151264587">
    <w:abstractNumId w:val="129"/>
  </w:num>
  <w:num w:numId="39" w16cid:durableId="104928714">
    <w:abstractNumId w:val="113"/>
  </w:num>
  <w:num w:numId="40" w16cid:durableId="122503326">
    <w:abstractNumId w:val="69"/>
  </w:num>
  <w:num w:numId="41" w16cid:durableId="408621936">
    <w:abstractNumId w:val="195"/>
  </w:num>
  <w:num w:numId="42" w16cid:durableId="1814520758">
    <w:abstractNumId w:val="272"/>
  </w:num>
  <w:num w:numId="43" w16cid:durableId="1064992537">
    <w:abstractNumId w:val="322"/>
  </w:num>
  <w:num w:numId="44" w16cid:durableId="459345575">
    <w:abstractNumId w:val="261"/>
  </w:num>
  <w:num w:numId="45" w16cid:durableId="1573152080">
    <w:abstractNumId w:val="73"/>
  </w:num>
  <w:num w:numId="46" w16cid:durableId="338850539">
    <w:abstractNumId w:val="204"/>
  </w:num>
  <w:num w:numId="47" w16cid:durableId="743533789">
    <w:abstractNumId w:val="41"/>
  </w:num>
  <w:num w:numId="48" w16cid:durableId="1450319855">
    <w:abstractNumId w:val="79"/>
  </w:num>
  <w:num w:numId="49" w16cid:durableId="1567913281">
    <w:abstractNumId w:val="316"/>
  </w:num>
  <w:num w:numId="50" w16cid:durableId="479855806">
    <w:abstractNumId w:val="321"/>
  </w:num>
  <w:num w:numId="51" w16cid:durableId="1940597261">
    <w:abstractNumId w:val="301"/>
  </w:num>
  <w:num w:numId="52" w16cid:durableId="1593586672">
    <w:abstractNumId w:val="57"/>
  </w:num>
  <w:num w:numId="53" w16cid:durableId="959258976">
    <w:abstractNumId w:val="72"/>
  </w:num>
  <w:num w:numId="54" w16cid:durableId="827401860">
    <w:abstractNumId w:val="115"/>
  </w:num>
  <w:num w:numId="55" w16cid:durableId="728918546">
    <w:abstractNumId w:val="263"/>
  </w:num>
  <w:num w:numId="56" w16cid:durableId="795176968">
    <w:abstractNumId w:val="259"/>
  </w:num>
  <w:num w:numId="57" w16cid:durableId="1831407845">
    <w:abstractNumId w:val="298"/>
  </w:num>
  <w:num w:numId="58" w16cid:durableId="1452439574">
    <w:abstractNumId w:val="114"/>
  </w:num>
  <w:num w:numId="59" w16cid:durableId="533887479">
    <w:abstractNumId w:val="209"/>
  </w:num>
  <w:num w:numId="60" w16cid:durableId="251090398">
    <w:abstractNumId w:val="269"/>
  </w:num>
  <w:num w:numId="61" w16cid:durableId="1378698657">
    <w:abstractNumId w:val="157"/>
  </w:num>
  <w:num w:numId="62" w16cid:durableId="1385983711">
    <w:abstractNumId w:val="27"/>
  </w:num>
  <w:num w:numId="63" w16cid:durableId="454099842">
    <w:abstractNumId w:val="139"/>
  </w:num>
  <w:num w:numId="64" w16cid:durableId="1336765162">
    <w:abstractNumId w:val="128"/>
  </w:num>
  <w:num w:numId="65" w16cid:durableId="1640644506">
    <w:abstractNumId w:val="205"/>
  </w:num>
  <w:num w:numId="66" w16cid:durableId="1389263494">
    <w:abstractNumId w:val="144"/>
  </w:num>
  <w:num w:numId="67" w16cid:durableId="1206868422">
    <w:abstractNumId w:val="31"/>
  </w:num>
  <w:num w:numId="68" w16cid:durableId="372465288">
    <w:abstractNumId w:val="0"/>
  </w:num>
  <w:num w:numId="69" w16cid:durableId="872497011">
    <w:abstractNumId w:val="123"/>
  </w:num>
  <w:num w:numId="70" w16cid:durableId="1367754755">
    <w:abstractNumId w:val="199"/>
  </w:num>
  <w:num w:numId="71" w16cid:durableId="1687898332">
    <w:abstractNumId w:val="214"/>
  </w:num>
  <w:num w:numId="72" w16cid:durableId="1035470385">
    <w:abstractNumId w:val="274"/>
  </w:num>
  <w:num w:numId="73" w16cid:durableId="792796881">
    <w:abstractNumId w:val="237"/>
  </w:num>
  <w:num w:numId="74" w16cid:durableId="824975481">
    <w:abstractNumId w:val="280"/>
  </w:num>
  <w:num w:numId="75" w16cid:durableId="1583250515">
    <w:abstractNumId w:val="242"/>
  </w:num>
  <w:num w:numId="76" w16cid:durableId="676232903">
    <w:abstractNumId w:val="78"/>
  </w:num>
  <w:num w:numId="77" w16cid:durableId="332688023">
    <w:abstractNumId w:val="25"/>
  </w:num>
  <w:num w:numId="78" w16cid:durableId="1295135182">
    <w:abstractNumId w:val="108"/>
  </w:num>
  <w:num w:numId="79" w16cid:durableId="2067949771">
    <w:abstractNumId w:val="75"/>
  </w:num>
  <w:num w:numId="80" w16cid:durableId="1027025356">
    <w:abstractNumId w:val="224"/>
  </w:num>
  <w:num w:numId="81" w16cid:durableId="2118090441">
    <w:abstractNumId w:val="162"/>
  </w:num>
  <w:num w:numId="82" w16cid:durableId="1110583071">
    <w:abstractNumId w:val="13"/>
  </w:num>
  <w:num w:numId="83" w16cid:durableId="1007026872">
    <w:abstractNumId w:val="200"/>
  </w:num>
  <w:num w:numId="84" w16cid:durableId="136461233">
    <w:abstractNumId w:val="104"/>
  </w:num>
  <w:num w:numId="85" w16cid:durableId="1955671229">
    <w:abstractNumId w:val="30"/>
  </w:num>
  <w:num w:numId="86" w16cid:durableId="1952278749">
    <w:abstractNumId w:val="89"/>
  </w:num>
  <w:num w:numId="87" w16cid:durableId="1878858144">
    <w:abstractNumId w:val="307"/>
  </w:num>
  <w:num w:numId="88" w16cid:durableId="120730442">
    <w:abstractNumId w:val="208"/>
  </w:num>
  <w:num w:numId="89" w16cid:durableId="915287792">
    <w:abstractNumId w:val="40"/>
  </w:num>
  <w:num w:numId="90" w16cid:durableId="1719429705">
    <w:abstractNumId w:val="92"/>
  </w:num>
  <w:num w:numId="91" w16cid:durableId="1543127552">
    <w:abstractNumId w:val="178"/>
  </w:num>
  <w:num w:numId="92" w16cid:durableId="99643484">
    <w:abstractNumId w:val="81"/>
  </w:num>
  <w:num w:numId="93" w16cid:durableId="2074234445">
    <w:abstractNumId w:val="275"/>
  </w:num>
  <w:num w:numId="94" w16cid:durableId="1124155716">
    <w:abstractNumId w:val="70"/>
  </w:num>
  <w:num w:numId="95" w16cid:durableId="1194659661">
    <w:abstractNumId w:val="134"/>
  </w:num>
  <w:num w:numId="96" w16cid:durableId="1997488747">
    <w:abstractNumId w:val="216"/>
  </w:num>
  <w:num w:numId="97" w16cid:durableId="1408765680">
    <w:abstractNumId w:val="146"/>
  </w:num>
  <w:num w:numId="98" w16cid:durableId="83384666">
    <w:abstractNumId w:val="77"/>
  </w:num>
  <w:num w:numId="99" w16cid:durableId="31347160">
    <w:abstractNumId w:val="90"/>
  </w:num>
  <w:num w:numId="100" w16cid:durableId="512455393">
    <w:abstractNumId w:val="244"/>
  </w:num>
  <w:num w:numId="101" w16cid:durableId="856041364">
    <w:abstractNumId w:val="180"/>
  </w:num>
  <w:num w:numId="102" w16cid:durableId="2115709592">
    <w:abstractNumId w:val="304"/>
  </w:num>
  <w:num w:numId="103" w16cid:durableId="1860462242">
    <w:abstractNumId w:val="175"/>
  </w:num>
  <w:num w:numId="104" w16cid:durableId="115753914">
    <w:abstractNumId w:val="85"/>
  </w:num>
  <w:num w:numId="105" w16cid:durableId="1431050978">
    <w:abstractNumId w:val="241"/>
  </w:num>
  <w:num w:numId="106" w16cid:durableId="1933395900">
    <w:abstractNumId w:val="270"/>
  </w:num>
  <w:num w:numId="107" w16cid:durableId="150679773">
    <w:abstractNumId w:val="112"/>
  </w:num>
  <w:num w:numId="108" w16cid:durableId="1666547029">
    <w:abstractNumId w:val="24"/>
  </w:num>
  <w:num w:numId="109" w16cid:durableId="1829205875">
    <w:abstractNumId w:val="174"/>
  </w:num>
  <w:num w:numId="110" w16cid:durableId="1767919537">
    <w:abstractNumId w:val="93"/>
  </w:num>
  <w:num w:numId="111" w16cid:durableId="460462590">
    <w:abstractNumId w:val="154"/>
  </w:num>
  <w:num w:numId="112" w16cid:durableId="1611084654">
    <w:abstractNumId w:val="122"/>
  </w:num>
  <w:num w:numId="113" w16cid:durableId="1731267103">
    <w:abstractNumId w:val="227"/>
  </w:num>
  <w:num w:numId="114" w16cid:durableId="14120165">
    <w:abstractNumId w:val="281"/>
  </w:num>
  <w:num w:numId="115" w16cid:durableId="1227717687">
    <w:abstractNumId w:val="164"/>
  </w:num>
  <w:num w:numId="116" w16cid:durableId="1672440747">
    <w:abstractNumId w:val="60"/>
  </w:num>
  <w:num w:numId="117" w16cid:durableId="346368809">
    <w:abstractNumId w:val="132"/>
  </w:num>
  <w:num w:numId="118" w16cid:durableId="1648391702">
    <w:abstractNumId w:val="71"/>
  </w:num>
  <w:num w:numId="119" w16cid:durableId="3802537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290742480">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897544458">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448155971">
    <w:abstractNumId w:val="87"/>
  </w:num>
  <w:num w:numId="123" w16cid:durableId="1401366405">
    <w:abstractNumId w:val="2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933278812">
    <w:abstractNumId w:val="294"/>
    <w:lvlOverride w:ilvl="0">
      <w:startOverride w:val="1"/>
    </w:lvlOverride>
    <w:lvlOverride w:ilvl="1"/>
    <w:lvlOverride w:ilvl="2"/>
    <w:lvlOverride w:ilvl="3"/>
    <w:lvlOverride w:ilvl="4"/>
    <w:lvlOverride w:ilvl="5"/>
    <w:lvlOverride w:ilvl="6"/>
    <w:lvlOverride w:ilvl="7"/>
    <w:lvlOverride w:ilvl="8"/>
  </w:num>
  <w:num w:numId="125" w16cid:durableId="376012221">
    <w:abstractNumId w:val="29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989480162">
    <w:abstractNumId w:val="16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035036214">
    <w:abstractNumId w:val="28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948271751">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8631434">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50682226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492525207">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908542767">
    <w:abstractNumId w:val="103"/>
    <w:lvlOverride w:ilvl="0">
      <w:startOverride w:val="1"/>
    </w:lvlOverride>
  </w:num>
  <w:num w:numId="133" w16cid:durableId="256644940">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8111713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97143588">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755441318">
    <w:abstractNumId w:val="3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577473491">
    <w:abstractNumId w:val="127"/>
  </w:num>
  <w:num w:numId="138" w16cid:durableId="172037985">
    <w:abstractNumId w:val="9"/>
  </w:num>
  <w:num w:numId="139" w16cid:durableId="1225946496">
    <w:abstractNumId w:val="234"/>
  </w:num>
  <w:num w:numId="140" w16cid:durableId="1670254560">
    <w:abstractNumId w:val="37"/>
  </w:num>
  <w:num w:numId="141" w16cid:durableId="1679116479">
    <w:abstractNumId w:val="140"/>
  </w:num>
  <w:num w:numId="142" w16cid:durableId="2099062085">
    <w:abstractNumId w:val="105"/>
  </w:num>
  <w:num w:numId="143" w16cid:durableId="992760571">
    <w:abstractNumId w:val="119"/>
  </w:num>
  <w:num w:numId="144" w16cid:durableId="1532956093">
    <w:abstractNumId w:val="94"/>
  </w:num>
  <w:num w:numId="145" w16cid:durableId="709040304">
    <w:abstractNumId w:val="191"/>
  </w:num>
  <w:num w:numId="146" w16cid:durableId="1829787506">
    <w:abstractNumId w:val="55"/>
  </w:num>
  <w:num w:numId="147" w16cid:durableId="1952122861">
    <w:abstractNumId w:val="235"/>
  </w:num>
  <w:num w:numId="148" w16cid:durableId="1508400320">
    <w:abstractNumId w:val="97"/>
  </w:num>
  <w:num w:numId="149" w16cid:durableId="1609967429">
    <w:abstractNumId w:val="262"/>
  </w:num>
  <w:num w:numId="150" w16cid:durableId="1303849961">
    <w:abstractNumId w:val="309"/>
  </w:num>
  <w:num w:numId="151" w16cid:durableId="177281725">
    <w:abstractNumId w:val="64"/>
  </w:num>
  <w:num w:numId="152" w16cid:durableId="814685778">
    <w:abstractNumId w:val="59"/>
  </w:num>
  <w:num w:numId="153" w16cid:durableId="1857189991">
    <w:abstractNumId w:val="109"/>
  </w:num>
  <w:num w:numId="154" w16cid:durableId="979118855">
    <w:abstractNumId w:val="306"/>
  </w:num>
  <w:num w:numId="155" w16cid:durableId="337005843">
    <w:abstractNumId w:val="117"/>
  </w:num>
  <w:num w:numId="156" w16cid:durableId="762262192">
    <w:abstractNumId w:val="271"/>
  </w:num>
  <w:num w:numId="157" w16cid:durableId="660621660">
    <w:abstractNumId w:val="290"/>
  </w:num>
  <w:num w:numId="158" w16cid:durableId="1836071912">
    <w:abstractNumId w:val="62"/>
  </w:num>
  <w:num w:numId="159" w16cid:durableId="1388215751">
    <w:abstractNumId w:val="135"/>
  </w:num>
  <w:num w:numId="160" w16cid:durableId="833762355">
    <w:abstractNumId w:val="116"/>
  </w:num>
  <w:num w:numId="161" w16cid:durableId="1896618746">
    <w:abstractNumId w:val="158"/>
  </w:num>
  <w:num w:numId="162" w16cid:durableId="1269463930">
    <w:abstractNumId w:val="198"/>
  </w:num>
  <w:num w:numId="163" w16cid:durableId="387648652">
    <w:abstractNumId w:val="63"/>
  </w:num>
  <w:num w:numId="164" w16cid:durableId="190980558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438182047">
    <w:abstractNumId w:val="172"/>
  </w:num>
  <w:num w:numId="166" w16cid:durableId="23680058">
    <w:abstractNumId w:val="219"/>
  </w:num>
  <w:num w:numId="167" w16cid:durableId="1419252578">
    <w:abstractNumId w:val="202"/>
  </w:num>
  <w:num w:numId="168" w16cid:durableId="1900247128">
    <w:abstractNumId w:val="160"/>
  </w:num>
  <w:num w:numId="169" w16cid:durableId="387454727">
    <w:abstractNumId w:val="279"/>
  </w:num>
  <w:num w:numId="170" w16cid:durableId="1148091295">
    <w:abstractNumId w:val="173"/>
  </w:num>
  <w:num w:numId="171" w16cid:durableId="105152430">
    <w:abstractNumId w:val="80"/>
  </w:num>
  <w:num w:numId="172" w16cid:durableId="1372025685">
    <w:abstractNumId w:val="118"/>
  </w:num>
  <w:num w:numId="173" w16cid:durableId="2026009432">
    <w:abstractNumId w:val="36"/>
  </w:num>
  <w:num w:numId="174" w16cid:durableId="1254317046">
    <w:abstractNumId w:val="297"/>
  </w:num>
  <w:num w:numId="175" w16cid:durableId="19595806">
    <w:abstractNumId w:val="138"/>
  </w:num>
  <w:num w:numId="176" w16cid:durableId="347828420">
    <w:abstractNumId w:val="240"/>
  </w:num>
  <w:num w:numId="177" w16cid:durableId="1541895263">
    <w:abstractNumId w:val="45"/>
  </w:num>
  <w:num w:numId="178" w16cid:durableId="1181433455">
    <w:abstractNumId w:val="14"/>
  </w:num>
  <w:num w:numId="179" w16cid:durableId="563754986">
    <w:abstractNumId w:val="226"/>
  </w:num>
  <w:num w:numId="180" w16cid:durableId="1927959783">
    <w:abstractNumId w:val="82"/>
  </w:num>
  <w:num w:numId="181" w16cid:durableId="1811361771">
    <w:abstractNumId w:val="42"/>
  </w:num>
  <w:num w:numId="182" w16cid:durableId="1277449027">
    <w:abstractNumId w:val="258"/>
  </w:num>
  <w:num w:numId="183" w16cid:durableId="1101149161">
    <w:abstractNumId w:val="252"/>
  </w:num>
  <w:num w:numId="184" w16cid:durableId="1986544528">
    <w:abstractNumId w:val="250"/>
  </w:num>
  <w:num w:numId="185" w16cid:durableId="1335379096">
    <w:abstractNumId w:val="17"/>
  </w:num>
  <w:num w:numId="186" w16cid:durableId="1728336374">
    <w:abstractNumId w:val="186"/>
  </w:num>
  <w:num w:numId="187" w16cid:durableId="1375353072">
    <w:abstractNumId w:val="136"/>
  </w:num>
  <w:num w:numId="188" w16cid:durableId="18460961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668680829">
    <w:abstractNumId w:val="177"/>
  </w:num>
  <w:num w:numId="190" w16cid:durableId="350228750">
    <w:abstractNumId w:val="67"/>
  </w:num>
  <w:num w:numId="191" w16cid:durableId="411513848">
    <w:abstractNumId w:val="35"/>
  </w:num>
  <w:num w:numId="192" w16cid:durableId="1763646722">
    <w:abstractNumId w:val="48"/>
  </w:num>
  <w:num w:numId="193" w16cid:durableId="2122141141">
    <w:abstractNumId w:val="206"/>
  </w:num>
  <w:num w:numId="194" w16cid:durableId="1967660119">
    <w:abstractNumId w:val="176"/>
  </w:num>
  <w:num w:numId="195" w16cid:durableId="948390385">
    <w:abstractNumId w:val="65"/>
  </w:num>
  <w:num w:numId="196" w16cid:durableId="606624338">
    <w:abstractNumId w:val="215"/>
  </w:num>
  <w:num w:numId="197" w16cid:durableId="77751005">
    <w:abstractNumId w:val="207"/>
  </w:num>
  <w:num w:numId="198" w16cid:durableId="813718649">
    <w:abstractNumId w:val="229"/>
  </w:num>
  <w:num w:numId="199" w16cid:durableId="1727030493">
    <w:abstractNumId w:val="230"/>
  </w:num>
  <w:num w:numId="200" w16cid:durableId="1320380549">
    <w:abstractNumId w:val="124"/>
  </w:num>
  <w:num w:numId="201" w16cid:durableId="2054114655">
    <w:abstractNumId w:val="276"/>
  </w:num>
  <w:num w:numId="202" w16cid:durableId="1908296110">
    <w:abstractNumId w:val="98"/>
  </w:num>
  <w:num w:numId="203" w16cid:durableId="1784494177">
    <w:abstractNumId w:val="61"/>
  </w:num>
  <w:num w:numId="204" w16cid:durableId="817957625">
    <w:abstractNumId w:val="233"/>
  </w:num>
  <w:num w:numId="205" w16cid:durableId="2012021947">
    <w:abstractNumId w:val="286"/>
  </w:num>
  <w:num w:numId="206" w16cid:durableId="973028277">
    <w:abstractNumId w:val="302"/>
  </w:num>
  <w:num w:numId="207" w16cid:durableId="1791704605">
    <w:abstractNumId w:val="46"/>
  </w:num>
  <w:num w:numId="208" w16cid:durableId="885868749">
    <w:abstractNumId w:val="91"/>
  </w:num>
  <w:num w:numId="209" w16cid:durableId="1986277908">
    <w:abstractNumId w:val="223"/>
  </w:num>
  <w:num w:numId="210" w16cid:durableId="94375244">
    <w:abstractNumId w:val="95"/>
  </w:num>
  <w:num w:numId="211" w16cid:durableId="1544633437">
    <w:abstractNumId w:val="56"/>
  </w:num>
  <w:num w:numId="212" w16cid:durableId="876505874">
    <w:abstractNumId w:val="169"/>
  </w:num>
  <w:num w:numId="213" w16cid:durableId="1985349772">
    <w:abstractNumId w:val="33"/>
  </w:num>
  <w:num w:numId="214" w16cid:durableId="1289047427">
    <w:abstractNumId w:val="161"/>
  </w:num>
  <w:num w:numId="215" w16cid:durableId="1336374205">
    <w:abstractNumId w:val="193"/>
  </w:num>
  <w:num w:numId="216" w16cid:durableId="1627199336">
    <w:abstractNumId w:val="96"/>
  </w:num>
  <w:num w:numId="217" w16cid:durableId="232662427">
    <w:abstractNumId w:val="32"/>
  </w:num>
  <w:num w:numId="218" w16cid:durableId="509949806">
    <w:abstractNumId w:val="147"/>
  </w:num>
  <w:num w:numId="219" w16cid:durableId="1577133477">
    <w:abstractNumId w:val="303"/>
  </w:num>
  <w:num w:numId="220" w16cid:durableId="916789094">
    <w:abstractNumId w:val="5"/>
  </w:num>
  <w:num w:numId="221" w16cid:durableId="1950969563">
    <w:abstractNumId w:val="53"/>
  </w:num>
  <w:num w:numId="222" w16cid:durableId="1248807996">
    <w:abstractNumId w:val="247"/>
  </w:num>
  <w:num w:numId="223" w16cid:durableId="1597051712">
    <w:abstractNumId w:val="295"/>
  </w:num>
  <w:num w:numId="224" w16cid:durableId="854155047">
    <w:abstractNumId w:val="2"/>
  </w:num>
  <w:num w:numId="225" w16cid:durableId="1602372767">
    <w:abstractNumId w:val="143"/>
  </w:num>
  <w:num w:numId="226" w16cid:durableId="1839072270">
    <w:abstractNumId w:val="184"/>
  </w:num>
  <w:num w:numId="227" w16cid:durableId="279337714">
    <w:abstractNumId w:val="189"/>
  </w:num>
  <w:num w:numId="228" w16cid:durableId="645858738">
    <w:abstractNumId w:val="121"/>
  </w:num>
  <w:num w:numId="229" w16cid:durableId="211500359">
    <w:abstractNumId w:val="149"/>
  </w:num>
  <w:num w:numId="230" w16cid:durableId="468133310">
    <w:abstractNumId w:val="232"/>
  </w:num>
  <w:num w:numId="231" w16cid:durableId="598953585">
    <w:abstractNumId w:val="268"/>
  </w:num>
  <w:num w:numId="232" w16cid:durableId="1188133419">
    <w:abstractNumId w:val="291"/>
  </w:num>
  <w:num w:numId="233" w16cid:durableId="1945844256">
    <w:abstractNumId w:val="231"/>
  </w:num>
  <w:num w:numId="234" w16cid:durableId="66465491">
    <w:abstractNumId w:val="165"/>
  </w:num>
  <w:num w:numId="235" w16cid:durableId="1800800846">
    <w:abstractNumId w:val="256"/>
  </w:num>
  <w:num w:numId="236" w16cid:durableId="1066142781">
    <w:abstractNumId w:val="22"/>
  </w:num>
  <w:num w:numId="237" w16cid:durableId="70205018">
    <w:abstractNumId w:val="141"/>
  </w:num>
  <w:num w:numId="238" w16cid:durableId="1687557984">
    <w:abstractNumId w:val="19"/>
  </w:num>
  <w:num w:numId="239" w16cid:durableId="1614165439">
    <w:abstractNumId w:val="311"/>
  </w:num>
  <w:num w:numId="240" w16cid:durableId="697003917">
    <w:abstractNumId w:val="16"/>
  </w:num>
  <w:num w:numId="241" w16cid:durableId="980501629">
    <w:abstractNumId w:val="142"/>
  </w:num>
  <w:num w:numId="242" w16cid:durableId="462847728">
    <w:abstractNumId w:val="210"/>
  </w:num>
  <w:num w:numId="243" w16cid:durableId="377362820">
    <w:abstractNumId w:val="248"/>
  </w:num>
  <w:num w:numId="244" w16cid:durableId="1241253072">
    <w:abstractNumId w:val="21"/>
  </w:num>
  <w:num w:numId="245" w16cid:durableId="226888676">
    <w:abstractNumId w:val="101"/>
  </w:num>
  <w:num w:numId="246" w16cid:durableId="973212597">
    <w:abstractNumId w:val="148"/>
  </w:num>
  <w:num w:numId="247" w16cid:durableId="1196431600">
    <w:abstractNumId w:val="131"/>
  </w:num>
  <w:num w:numId="248" w16cid:durableId="2140830746">
    <w:abstractNumId w:val="170"/>
  </w:num>
  <w:num w:numId="249" w16cid:durableId="48313093">
    <w:abstractNumId w:val="171"/>
  </w:num>
  <w:num w:numId="250" w16cid:durableId="1902137538">
    <w:abstractNumId w:val="103"/>
  </w:num>
  <w:num w:numId="251" w16cid:durableId="581107828">
    <w:abstractNumId w:val="83"/>
  </w:num>
  <w:num w:numId="252" w16cid:durableId="732964830">
    <w:abstractNumId w:val="315"/>
  </w:num>
  <w:num w:numId="253" w16cid:durableId="1605697722">
    <w:abstractNumId w:val="217"/>
  </w:num>
  <w:num w:numId="254" w16cid:durableId="1440219706">
    <w:abstractNumId w:val="201"/>
  </w:num>
  <w:num w:numId="255" w16cid:durableId="793334138">
    <w:abstractNumId w:val="137"/>
  </w:num>
  <w:num w:numId="256" w16cid:durableId="1209877128">
    <w:abstractNumId w:val="299"/>
  </w:num>
  <w:num w:numId="257" w16cid:durableId="1690448222">
    <w:abstractNumId w:val="287"/>
  </w:num>
  <w:num w:numId="258" w16cid:durableId="1238053312">
    <w:abstractNumId w:val="106"/>
  </w:num>
  <w:num w:numId="259" w16cid:durableId="1081559256">
    <w:abstractNumId w:val="58"/>
  </w:num>
  <w:num w:numId="260" w16cid:durableId="742222564">
    <w:abstractNumId w:val="260"/>
  </w:num>
  <w:num w:numId="261" w16cid:durableId="184177109">
    <w:abstractNumId w:val="120"/>
  </w:num>
  <w:num w:numId="262" w16cid:durableId="392196590">
    <w:abstractNumId w:val="15"/>
  </w:num>
  <w:num w:numId="263" w16cid:durableId="778916637">
    <w:abstractNumId w:val="68"/>
  </w:num>
  <w:num w:numId="264" w16cid:durableId="69156071">
    <w:abstractNumId w:val="47"/>
  </w:num>
  <w:num w:numId="265" w16cid:durableId="133766407">
    <w:abstractNumId w:val="28"/>
  </w:num>
  <w:num w:numId="266" w16cid:durableId="2102946322">
    <w:abstractNumId w:val="51"/>
  </w:num>
  <w:num w:numId="267" w16cid:durableId="766731672">
    <w:abstractNumId w:val="238"/>
  </w:num>
  <w:num w:numId="268" w16cid:durableId="1887258149">
    <w:abstractNumId w:val="239"/>
  </w:num>
  <w:num w:numId="269" w16cid:durableId="1349024955">
    <w:abstractNumId w:val="188"/>
  </w:num>
  <w:num w:numId="270" w16cid:durableId="2139639611">
    <w:abstractNumId w:val="34"/>
  </w:num>
  <w:num w:numId="271" w16cid:durableId="32921799">
    <w:abstractNumId w:val="181"/>
  </w:num>
  <w:num w:numId="272" w16cid:durableId="927037707">
    <w:abstractNumId w:val="84"/>
  </w:num>
  <w:num w:numId="273" w16cid:durableId="2142533315">
    <w:abstractNumId w:val="310"/>
  </w:num>
  <w:num w:numId="274" w16cid:durableId="1479298512">
    <w:abstractNumId w:val="179"/>
  </w:num>
  <w:num w:numId="275" w16cid:durableId="391923369">
    <w:abstractNumId w:val="196"/>
  </w:num>
  <w:num w:numId="276" w16cid:durableId="1727487813">
    <w:abstractNumId w:val="300"/>
  </w:num>
  <w:num w:numId="277" w16cid:durableId="1109399082">
    <w:abstractNumId w:val="317"/>
  </w:num>
  <w:num w:numId="278" w16cid:durableId="1813593652">
    <w:abstractNumId w:val="76"/>
  </w:num>
  <w:num w:numId="279" w16cid:durableId="1093555015">
    <w:abstractNumId w:val="111"/>
  </w:num>
  <w:num w:numId="280" w16cid:durableId="1035037955">
    <w:abstractNumId w:val="278"/>
  </w:num>
  <w:num w:numId="281" w16cid:durableId="2083940098">
    <w:abstractNumId w:val="220"/>
  </w:num>
  <w:num w:numId="282" w16cid:durableId="551249">
    <w:abstractNumId w:val="251"/>
  </w:num>
  <w:num w:numId="283" w16cid:durableId="680207444">
    <w:abstractNumId w:val="187"/>
  </w:num>
  <w:num w:numId="284" w16cid:durableId="1063025364">
    <w:abstractNumId w:val="211"/>
  </w:num>
  <w:num w:numId="285" w16cid:durableId="2105834670">
    <w:abstractNumId w:val="265"/>
  </w:num>
  <w:num w:numId="286" w16cid:durableId="363331875">
    <w:abstractNumId w:val="283"/>
  </w:num>
  <w:num w:numId="287" w16cid:durableId="715937412">
    <w:abstractNumId w:val="54"/>
  </w:num>
  <w:num w:numId="288" w16cid:durableId="981736638">
    <w:abstractNumId w:val="152"/>
  </w:num>
  <w:num w:numId="289" w16cid:durableId="1263225427">
    <w:abstractNumId w:val="182"/>
  </w:num>
  <w:num w:numId="290" w16cid:durableId="1570114718">
    <w:abstractNumId w:val="293"/>
  </w:num>
  <w:num w:numId="291" w16cid:durableId="1938709055">
    <w:abstractNumId w:val="282"/>
  </w:num>
  <w:num w:numId="292" w16cid:durableId="1117408875">
    <w:abstractNumId w:val="155"/>
  </w:num>
  <w:num w:numId="293" w16cid:durableId="2101483471">
    <w:abstractNumId w:val="308"/>
  </w:num>
  <w:num w:numId="294" w16cid:durableId="736132362">
    <w:abstractNumId w:val="312"/>
  </w:num>
  <w:num w:numId="295" w16cid:durableId="2028828559">
    <w:abstractNumId w:val="192"/>
  </w:num>
  <w:num w:numId="296" w16cid:durableId="404767002">
    <w:abstractNumId w:val="319"/>
  </w:num>
  <w:num w:numId="297" w16cid:durableId="1473981942">
    <w:abstractNumId w:val="110"/>
  </w:num>
  <w:num w:numId="298" w16cid:durableId="931742723">
    <w:abstractNumId w:val="313"/>
  </w:num>
  <w:num w:numId="299" w16cid:durableId="1615017646">
    <w:abstractNumId w:val="145"/>
  </w:num>
  <w:num w:numId="300" w16cid:durableId="1667129705">
    <w:abstractNumId w:val="151"/>
  </w:num>
  <w:num w:numId="301" w16cid:durableId="306781320">
    <w:abstractNumId w:val="213"/>
  </w:num>
  <w:num w:numId="302" w16cid:durableId="1508249410">
    <w:abstractNumId w:val="296"/>
  </w:num>
  <w:num w:numId="303" w16cid:durableId="455492208">
    <w:abstractNumId w:val="190"/>
  </w:num>
  <w:num w:numId="304" w16cid:durableId="2102604668">
    <w:abstractNumId w:val="266"/>
  </w:num>
  <w:num w:numId="305" w16cid:durableId="1160924365">
    <w:abstractNumId w:val="100"/>
  </w:num>
  <w:num w:numId="306" w16cid:durableId="766578103">
    <w:abstractNumId w:val="221"/>
  </w:num>
  <w:num w:numId="307" w16cid:durableId="312951905">
    <w:abstractNumId w:val="99"/>
  </w:num>
  <w:num w:numId="308" w16cid:durableId="564030547">
    <w:abstractNumId w:val="183"/>
  </w:num>
  <w:num w:numId="309" w16cid:durableId="559905595">
    <w:abstractNumId w:val="255"/>
  </w:num>
  <w:num w:numId="310" w16cid:durableId="1483548008">
    <w:abstractNumId w:val="52"/>
  </w:num>
  <w:num w:numId="311" w16cid:durableId="110827456">
    <w:abstractNumId w:val="225"/>
  </w:num>
  <w:num w:numId="312" w16cid:durableId="1245186337">
    <w:abstractNumId w:val="243"/>
  </w:num>
  <w:num w:numId="313" w16cid:durableId="1372338831">
    <w:abstractNumId w:val="236"/>
  </w:num>
  <w:num w:numId="314" w16cid:durableId="310788580">
    <w:abstractNumId w:val="39"/>
  </w:num>
  <w:num w:numId="315" w16cid:durableId="832449604">
    <w:abstractNumId w:val="197"/>
  </w:num>
  <w:num w:numId="316" w16cid:durableId="553591023">
    <w:abstractNumId w:val="1"/>
  </w:num>
  <w:num w:numId="317" w16cid:durableId="1442532246">
    <w:abstractNumId w:val="3"/>
  </w:num>
  <w:num w:numId="318" w16cid:durableId="230577438">
    <w:abstractNumId w:val="4"/>
  </w:num>
  <w:num w:numId="319" w16cid:durableId="1326783246">
    <w:abstractNumId w:val="6"/>
  </w:num>
  <w:num w:numId="320" w16cid:durableId="1668287963">
    <w:abstractNumId w:val="7"/>
  </w:num>
  <w:num w:numId="321" w16cid:durableId="812255847">
    <w:abstractNumId w:val="8"/>
  </w:num>
  <w:num w:numId="322" w16cid:durableId="937299942">
    <w:abstractNumId w:val="153"/>
  </w:num>
  <w:num w:numId="323" w16cid:durableId="422266074">
    <w:abstractNumId w:val="133"/>
  </w:num>
  <w:num w:numId="324" w16cid:durableId="1262568811">
    <w:abstractNumId w:val="10"/>
  </w:num>
  <w:num w:numId="325" w16cid:durableId="2021003955">
    <w:abstractNumId w:val="11"/>
  </w:num>
  <w:num w:numId="326" w16cid:durableId="71465886">
    <w:abstractNumId w:val="12"/>
  </w:num>
  <w:num w:numId="327" w16cid:durableId="1736657454">
    <w:abstractNumId w:val="320"/>
  </w:num>
  <w:num w:numId="328" w16cid:durableId="1966041682">
    <w:abstractNumId w:val="246"/>
  </w:num>
  <w:num w:numId="329" w16cid:durableId="1285384923">
    <w:abstractNumId w:val="284"/>
  </w:num>
  <w:num w:numId="330" w16cid:durableId="35661993">
    <w:abstractNumId w:val="66"/>
  </w:num>
  <w:num w:numId="331" w16cid:durableId="215548887">
    <w:abstractNumId w:val="44"/>
  </w:num>
  <w:num w:numId="332" w16cid:durableId="1897275895">
    <w:abstractNumId w:val="74"/>
  </w:num>
  <w:num w:numId="333" w16cid:durableId="1275670456">
    <w:abstractNumId w:val="86"/>
  </w:num>
  <w:num w:numId="334" w16cid:durableId="534076192">
    <w:abstractNumId w:val="277"/>
  </w:num>
  <w:num w:numId="335" w16cid:durableId="2109763733">
    <w:abstractNumId w:val="194"/>
  </w:num>
  <w:num w:numId="336" w16cid:durableId="951517267">
    <w:abstractNumId w:val="107"/>
  </w:num>
  <w:num w:numId="337" w16cid:durableId="267741118">
    <w:abstractNumId w:val="49"/>
  </w:num>
  <w:num w:numId="338" w16cid:durableId="1575972815">
    <w:abstractNumId w:val="2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F1A"/>
    <w:rsid w:val="001E3440"/>
    <w:rsid w:val="00711744"/>
    <w:rsid w:val="0078573B"/>
    <w:rsid w:val="009D1E1D"/>
    <w:rsid w:val="00D24F1A"/>
    <w:rsid w:val="00FE23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5B1A2989"/>
  <w15:chartTrackingRefBased/>
  <w15:docId w15:val="{7F3F98A5-BE56-4040-AFB2-6D8B51CB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4F1A"/>
    <w:rPr>
      <w:kern w:val="0"/>
      <w14:ligatures w14:val="none"/>
    </w:rPr>
  </w:style>
  <w:style w:type="paragraph" w:styleId="Nagwek1">
    <w:name w:val="heading 1"/>
    <w:basedOn w:val="Normalny"/>
    <w:next w:val="Normalny"/>
    <w:link w:val="Nagwek1Znak"/>
    <w:uiPriority w:val="1"/>
    <w:qFormat/>
    <w:rsid w:val="00D24F1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1"/>
    <w:unhideWhenUsed/>
    <w:qFormat/>
    <w:rsid w:val="00D24F1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semiHidden/>
    <w:unhideWhenUsed/>
    <w:qFormat/>
    <w:rsid w:val="00D24F1A"/>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nhideWhenUsed/>
    <w:qFormat/>
    <w:rsid w:val="00D24F1A"/>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nhideWhenUsed/>
    <w:qFormat/>
    <w:rsid w:val="00D24F1A"/>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unhideWhenUsed/>
    <w:qFormat/>
    <w:rsid w:val="00D24F1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24F1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D24F1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D24F1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D24F1A"/>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1"/>
    <w:rsid w:val="00D24F1A"/>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rsid w:val="00D24F1A"/>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rsid w:val="00D24F1A"/>
    <w:rPr>
      <w:rFonts w:eastAsiaTheme="majorEastAsia" w:cstheme="majorBidi"/>
      <w:i/>
      <w:iCs/>
      <w:color w:val="2E74B5" w:themeColor="accent1" w:themeShade="BF"/>
    </w:rPr>
  </w:style>
  <w:style w:type="character" w:customStyle="1" w:styleId="Nagwek5Znak">
    <w:name w:val="Nagłówek 5 Znak"/>
    <w:basedOn w:val="Domylnaczcionkaakapitu"/>
    <w:link w:val="Nagwek5"/>
    <w:rsid w:val="00D24F1A"/>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rsid w:val="00D24F1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D24F1A"/>
    <w:rPr>
      <w:rFonts w:eastAsiaTheme="majorEastAsia" w:cstheme="majorBidi"/>
      <w:color w:val="595959" w:themeColor="text1" w:themeTint="A6"/>
    </w:rPr>
  </w:style>
  <w:style w:type="character" w:customStyle="1" w:styleId="Nagwek8Znak">
    <w:name w:val="Nagłówek 8 Znak"/>
    <w:basedOn w:val="Domylnaczcionkaakapitu"/>
    <w:link w:val="Nagwek8"/>
    <w:rsid w:val="00D24F1A"/>
    <w:rPr>
      <w:rFonts w:eastAsiaTheme="majorEastAsia" w:cstheme="majorBidi"/>
      <w:i/>
      <w:iCs/>
      <w:color w:val="272727" w:themeColor="text1" w:themeTint="D8"/>
    </w:rPr>
  </w:style>
  <w:style w:type="character" w:customStyle="1" w:styleId="Nagwek9Znak">
    <w:name w:val="Nagłówek 9 Znak"/>
    <w:basedOn w:val="Domylnaczcionkaakapitu"/>
    <w:link w:val="Nagwek9"/>
    <w:rsid w:val="00D24F1A"/>
    <w:rPr>
      <w:rFonts w:eastAsiaTheme="majorEastAsia" w:cstheme="majorBidi"/>
      <w:color w:val="272727" w:themeColor="text1" w:themeTint="D8"/>
    </w:rPr>
  </w:style>
  <w:style w:type="paragraph" w:styleId="Tytu">
    <w:name w:val="Title"/>
    <w:basedOn w:val="Normalny"/>
    <w:next w:val="Normalny"/>
    <w:link w:val="TytuZnak"/>
    <w:uiPriority w:val="10"/>
    <w:qFormat/>
    <w:rsid w:val="00D24F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24F1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24F1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24F1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24F1A"/>
    <w:pPr>
      <w:spacing w:before="160"/>
      <w:jc w:val="center"/>
    </w:pPr>
    <w:rPr>
      <w:i/>
      <w:iCs/>
      <w:color w:val="404040" w:themeColor="text1" w:themeTint="BF"/>
    </w:rPr>
  </w:style>
  <w:style w:type="character" w:customStyle="1" w:styleId="CytatZnak">
    <w:name w:val="Cytat Znak"/>
    <w:basedOn w:val="Domylnaczcionkaakapitu"/>
    <w:link w:val="Cytat"/>
    <w:uiPriority w:val="29"/>
    <w:rsid w:val="00D24F1A"/>
    <w:rPr>
      <w:i/>
      <w:iCs/>
      <w:color w:val="404040" w:themeColor="text1" w:themeTint="BF"/>
    </w:rPr>
  </w:style>
  <w:style w:type="paragraph" w:styleId="Akapitzlist">
    <w:name w:val="List Paragraph"/>
    <w:aliases w:val="1_literowka Znak,Literowanie Znak,Preambuła Znak,Nagłowek 3,Numerowanie,L1,Preambuła,Akapit z listą BS,Kolorowa lista — akcent 11,Dot pt,F5 List Paragraph,Recommendation,List Paragraph11,lp1,maz_wyliczenie,opis dzialania,K-P_odwolanie,CP-"/>
    <w:basedOn w:val="Normalny"/>
    <w:link w:val="AkapitzlistZnak"/>
    <w:uiPriority w:val="34"/>
    <w:qFormat/>
    <w:rsid w:val="00D24F1A"/>
    <w:pPr>
      <w:ind w:left="720"/>
      <w:contextualSpacing/>
    </w:pPr>
  </w:style>
  <w:style w:type="character" w:styleId="Wyrnienieintensywne">
    <w:name w:val="Intense Emphasis"/>
    <w:basedOn w:val="Domylnaczcionkaakapitu"/>
    <w:uiPriority w:val="21"/>
    <w:qFormat/>
    <w:rsid w:val="00D24F1A"/>
    <w:rPr>
      <w:i/>
      <w:iCs/>
      <w:color w:val="2E74B5" w:themeColor="accent1" w:themeShade="BF"/>
    </w:rPr>
  </w:style>
  <w:style w:type="paragraph" w:styleId="Cytatintensywny">
    <w:name w:val="Intense Quote"/>
    <w:basedOn w:val="Normalny"/>
    <w:next w:val="Normalny"/>
    <w:link w:val="CytatintensywnyZnak"/>
    <w:uiPriority w:val="30"/>
    <w:qFormat/>
    <w:rsid w:val="00D24F1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D24F1A"/>
    <w:rPr>
      <w:i/>
      <w:iCs/>
      <w:color w:val="2E74B5" w:themeColor="accent1" w:themeShade="BF"/>
    </w:rPr>
  </w:style>
  <w:style w:type="character" w:styleId="Odwoanieintensywne">
    <w:name w:val="Intense Reference"/>
    <w:basedOn w:val="Domylnaczcionkaakapitu"/>
    <w:uiPriority w:val="32"/>
    <w:qFormat/>
    <w:rsid w:val="00D24F1A"/>
    <w:rPr>
      <w:b/>
      <w:bCs/>
      <w:smallCaps/>
      <w:color w:val="2E74B5" w:themeColor="accent1" w:themeShade="BF"/>
      <w:spacing w:val="5"/>
    </w:rPr>
  </w:style>
  <w:style w:type="paragraph" w:styleId="Nagwek">
    <w:name w:val="header"/>
    <w:aliases w:val="Znak,Znak Znak Znak Znak, Znak Znak Znak, Znak1"/>
    <w:basedOn w:val="Normalny"/>
    <w:link w:val="NagwekZnak"/>
    <w:uiPriority w:val="99"/>
    <w:unhideWhenUsed/>
    <w:rsid w:val="00D24F1A"/>
    <w:pPr>
      <w:tabs>
        <w:tab w:val="center" w:pos="4536"/>
        <w:tab w:val="right" w:pos="9072"/>
      </w:tabs>
      <w:spacing w:after="0" w:line="240" w:lineRule="auto"/>
    </w:pPr>
  </w:style>
  <w:style w:type="character" w:customStyle="1" w:styleId="NagwekZnak">
    <w:name w:val="Nagłówek Znak"/>
    <w:aliases w:val="Znak Znak,Znak Znak Znak Znak Znak, Znak Znak Znak Znak, Znak1 Znak"/>
    <w:basedOn w:val="Domylnaczcionkaakapitu"/>
    <w:link w:val="Nagwek"/>
    <w:uiPriority w:val="99"/>
    <w:rsid w:val="00D24F1A"/>
    <w:rPr>
      <w:kern w:val="0"/>
      <w14:ligatures w14:val="none"/>
    </w:rPr>
  </w:style>
  <w:style w:type="paragraph" w:styleId="Stopka">
    <w:name w:val="footer"/>
    <w:basedOn w:val="Normalny"/>
    <w:link w:val="StopkaZnak"/>
    <w:uiPriority w:val="99"/>
    <w:unhideWhenUsed/>
    <w:rsid w:val="00D24F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4F1A"/>
    <w:rPr>
      <w:kern w:val="0"/>
      <w14:ligatures w14:val="none"/>
    </w:rPr>
  </w:style>
  <w:style w:type="character" w:styleId="Hipercze">
    <w:name w:val="Hyperlink"/>
    <w:basedOn w:val="Domylnaczcionkaakapitu"/>
    <w:uiPriority w:val="99"/>
    <w:unhideWhenUsed/>
    <w:rsid w:val="00D24F1A"/>
    <w:rPr>
      <w:color w:val="0563C1" w:themeColor="hyperlink"/>
      <w:u w:val="single"/>
    </w:rPr>
  </w:style>
  <w:style w:type="character" w:customStyle="1" w:styleId="markedcontent">
    <w:name w:val="markedcontent"/>
    <w:basedOn w:val="Domylnaczcionkaakapitu"/>
    <w:rsid w:val="00D24F1A"/>
  </w:style>
  <w:style w:type="paragraph" w:customStyle="1" w:styleId="Default">
    <w:name w:val="Default"/>
    <w:rsid w:val="00D24F1A"/>
    <w:pPr>
      <w:autoSpaceDE w:val="0"/>
      <w:autoSpaceDN w:val="0"/>
      <w:adjustRightInd w:val="0"/>
      <w:spacing w:after="0" w:line="240" w:lineRule="auto"/>
    </w:pPr>
    <w:rPr>
      <w:rFonts w:ascii="Arial" w:hAnsi="Arial" w:cs="Arial"/>
      <w:color w:val="000000"/>
      <w:kern w:val="0"/>
      <w:sz w:val="24"/>
      <w:szCs w:val="24"/>
      <w14:ligatures w14:val="none"/>
    </w:rPr>
  </w:style>
  <w:style w:type="table" w:customStyle="1" w:styleId="TableNormal">
    <w:name w:val="Table Normal"/>
    <w:uiPriority w:val="2"/>
    <w:semiHidden/>
    <w:unhideWhenUsed/>
    <w:qFormat/>
    <w:rsid w:val="00D24F1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D24F1A"/>
    <w:pPr>
      <w:widowControl w:val="0"/>
      <w:autoSpaceDE w:val="0"/>
      <w:autoSpaceDN w:val="0"/>
      <w:spacing w:after="0" w:line="240" w:lineRule="auto"/>
      <w:jc w:val="both"/>
    </w:pPr>
    <w:rPr>
      <w:rFonts w:ascii="Arial" w:eastAsia="Arial" w:hAnsi="Arial" w:cs="Arial"/>
      <w:sz w:val="26"/>
      <w:szCs w:val="26"/>
    </w:rPr>
  </w:style>
  <w:style w:type="character" w:customStyle="1" w:styleId="TekstpodstawowyZnak">
    <w:name w:val="Tekst podstawowy Znak"/>
    <w:basedOn w:val="Domylnaczcionkaakapitu"/>
    <w:link w:val="Tekstpodstawowy"/>
    <w:uiPriority w:val="1"/>
    <w:rsid w:val="00D24F1A"/>
    <w:rPr>
      <w:rFonts w:ascii="Arial" w:eastAsia="Arial" w:hAnsi="Arial" w:cs="Arial"/>
      <w:kern w:val="0"/>
      <w:sz w:val="26"/>
      <w:szCs w:val="26"/>
      <w14:ligatures w14:val="none"/>
    </w:rPr>
  </w:style>
  <w:style w:type="paragraph" w:customStyle="1" w:styleId="TableParagraph">
    <w:name w:val="Table Paragraph"/>
    <w:basedOn w:val="Normalny"/>
    <w:uiPriority w:val="1"/>
    <w:qFormat/>
    <w:rsid w:val="00D24F1A"/>
    <w:pPr>
      <w:widowControl w:val="0"/>
      <w:autoSpaceDE w:val="0"/>
      <w:autoSpaceDN w:val="0"/>
      <w:spacing w:after="0" w:line="240" w:lineRule="auto"/>
    </w:pPr>
    <w:rPr>
      <w:rFonts w:ascii="Arial" w:eastAsia="Arial" w:hAnsi="Arial" w:cs="Arial"/>
    </w:rPr>
  </w:style>
  <w:style w:type="character" w:customStyle="1" w:styleId="AkapitzlistZnak">
    <w:name w:val="Akapit z listą Znak"/>
    <w:aliases w:val="1_literowka Znak Znak,Literowanie Znak Znak,Preambuła Znak Znak,Nagłowek 3 Znak,Numerowanie Znak,L1 Znak,Preambuła Znak1,Akapit z listą BS Znak,Kolorowa lista — akcent 11 Znak,Dot pt Znak,F5 List Paragraph Znak,Recommendation Znak"/>
    <w:link w:val="Akapitzlist"/>
    <w:uiPriority w:val="34"/>
    <w:qFormat/>
    <w:rsid w:val="00D24F1A"/>
  </w:style>
  <w:style w:type="paragraph" w:customStyle="1" w:styleId="Akapitzlist12">
    <w:name w:val="Akapit z listą12"/>
    <w:basedOn w:val="Normalny"/>
    <w:uiPriority w:val="34"/>
    <w:qFormat/>
    <w:rsid w:val="00D24F1A"/>
    <w:pPr>
      <w:spacing w:after="120" w:line="240" w:lineRule="auto"/>
      <w:ind w:left="720"/>
      <w:contextualSpacing/>
      <w:jc w:val="both"/>
    </w:pPr>
    <w:rPr>
      <w:rFonts w:ascii="Calibri" w:eastAsia="Calibri" w:hAnsi="Calibri" w:cs="Times New Roman"/>
    </w:rPr>
  </w:style>
  <w:style w:type="table" w:styleId="Tabela-Siatka">
    <w:name w:val="Table Grid"/>
    <w:basedOn w:val="Standardowy"/>
    <w:uiPriority w:val="39"/>
    <w:rsid w:val="00D24F1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D24F1A"/>
    <w:pPr>
      <w:suppressAutoHyphens/>
      <w:spacing w:after="0" w:line="100" w:lineRule="atLeast"/>
      <w:ind w:left="720"/>
    </w:pPr>
    <w:rPr>
      <w:rFonts w:ascii="Times New Roman" w:eastAsia="Times New Roman" w:hAnsi="Times New Roman" w:cs="Times New Roman"/>
      <w:sz w:val="24"/>
      <w:szCs w:val="24"/>
      <w:lang w:eastAsia="ar-SA"/>
    </w:rPr>
  </w:style>
  <w:style w:type="paragraph" w:customStyle="1" w:styleId="Standard">
    <w:name w:val="Standard"/>
    <w:rsid w:val="00D24F1A"/>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14:ligatures w14:val="none"/>
    </w:rPr>
  </w:style>
  <w:style w:type="paragraph" w:styleId="Tekstdymka">
    <w:name w:val="Balloon Text"/>
    <w:basedOn w:val="Normalny"/>
    <w:link w:val="TekstdymkaZnak"/>
    <w:uiPriority w:val="99"/>
    <w:semiHidden/>
    <w:unhideWhenUsed/>
    <w:rsid w:val="00D24F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4F1A"/>
    <w:rPr>
      <w:rFonts w:ascii="Segoe UI" w:hAnsi="Segoe UI" w:cs="Segoe UI"/>
      <w:kern w:val="0"/>
      <w:sz w:val="18"/>
      <w:szCs w:val="18"/>
      <w14:ligatures w14:val="none"/>
    </w:rPr>
  </w:style>
  <w:style w:type="paragraph" w:styleId="Tekstprzypisudolnego">
    <w:name w:val="footnote text"/>
    <w:basedOn w:val="Normalny"/>
    <w:link w:val="TekstprzypisudolnegoZnak"/>
    <w:rsid w:val="00D24F1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D24F1A"/>
    <w:rPr>
      <w:rFonts w:ascii="Times New Roman" w:eastAsia="Times New Roman" w:hAnsi="Times New Roman" w:cs="Times New Roman"/>
      <w:kern w:val="0"/>
      <w:sz w:val="20"/>
      <w:szCs w:val="20"/>
      <w:lang w:eastAsia="pl-PL"/>
      <w14:ligatures w14:val="none"/>
    </w:rPr>
  </w:style>
  <w:style w:type="character" w:styleId="Odwoanieprzypisudolnego">
    <w:name w:val="footnote reference"/>
    <w:qFormat/>
    <w:rsid w:val="00D24F1A"/>
    <w:rPr>
      <w:vertAlign w:val="superscript"/>
    </w:rPr>
  </w:style>
  <w:style w:type="paragraph" w:styleId="Tekstkomentarza">
    <w:name w:val="annotation text"/>
    <w:basedOn w:val="Normalny"/>
    <w:link w:val="TekstkomentarzaZnak"/>
    <w:uiPriority w:val="99"/>
    <w:unhideWhenUsed/>
    <w:rsid w:val="00D24F1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D24F1A"/>
    <w:rPr>
      <w:rFonts w:ascii="Times New Roman" w:eastAsia="Times New Roman" w:hAnsi="Times New Roman" w:cs="Times New Roman"/>
      <w:kern w:val="0"/>
      <w:sz w:val="20"/>
      <w:szCs w:val="20"/>
      <w:lang w:eastAsia="pl-PL"/>
      <w14:ligatures w14:val="none"/>
    </w:rPr>
  </w:style>
  <w:style w:type="paragraph" w:customStyle="1" w:styleId="Akapitzlist2">
    <w:name w:val="Akapit z listą2"/>
    <w:basedOn w:val="Normalny"/>
    <w:uiPriority w:val="34"/>
    <w:qFormat/>
    <w:rsid w:val="00D24F1A"/>
    <w:pPr>
      <w:spacing w:after="120" w:line="240" w:lineRule="auto"/>
      <w:ind w:left="720"/>
      <w:contextualSpacing/>
      <w:jc w:val="both"/>
    </w:pPr>
    <w:rPr>
      <w:rFonts w:ascii="Calibri" w:eastAsia="Calibri" w:hAnsi="Calibri" w:cs="Times New Roman"/>
    </w:rPr>
  </w:style>
  <w:style w:type="paragraph" w:styleId="Tekstpodstawowy3">
    <w:name w:val="Body Text 3"/>
    <w:basedOn w:val="Normalny"/>
    <w:link w:val="Tekstpodstawowy3Znak"/>
    <w:unhideWhenUsed/>
    <w:rsid w:val="00D24F1A"/>
    <w:pPr>
      <w:spacing w:after="120"/>
    </w:pPr>
    <w:rPr>
      <w:sz w:val="16"/>
      <w:szCs w:val="16"/>
    </w:rPr>
  </w:style>
  <w:style w:type="character" w:customStyle="1" w:styleId="Tekstpodstawowy3Znak">
    <w:name w:val="Tekst podstawowy 3 Znak"/>
    <w:basedOn w:val="Domylnaczcionkaakapitu"/>
    <w:link w:val="Tekstpodstawowy3"/>
    <w:rsid w:val="00D24F1A"/>
    <w:rPr>
      <w:kern w:val="0"/>
      <w:sz w:val="16"/>
      <w:szCs w:val="16"/>
      <w14:ligatures w14:val="none"/>
    </w:rPr>
  </w:style>
  <w:style w:type="paragraph" w:customStyle="1" w:styleId="E-1">
    <w:name w:val="E-1"/>
    <w:basedOn w:val="Normalny"/>
    <w:rsid w:val="00D24F1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hadow/>
      <w:sz w:val="20"/>
      <w:szCs w:val="20"/>
      <w:lang w:eastAsia="pl-PL"/>
    </w:rPr>
  </w:style>
  <w:style w:type="paragraph" w:customStyle="1" w:styleId="Edward">
    <w:name w:val="Edward"/>
    <w:basedOn w:val="Normalny"/>
    <w:rsid w:val="00D24F1A"/>
    <w:pPr>
      <w:spacing w:after="0" w:line="240" w:lineRule="auto"/>
    </w:pPr>
    <w:rPr>
      <w:rFonts w:ascii="Tms Rmn" w:eastAsia="Times New Roman" w:hAnsi="Tms Rmn" w:cs="Times New Roman"/>
      <w:shadow/>
      <w:noProof/>
      <w:sz w:val="20"/>
      <w:szCs w:val="20"/>
      <w:lang w:eastAsia="pl-PL"/>
    </w:rPr>
  </w:style>
  <w:style w:type="paragraph" w:customStyle="1" w:styleId="Nagwek11">
    <w:name w:val="Nagłówek 11"/>
    <w:basedOn w:val="Normalny"/>
    <w:rsid w:val="00D24F1A"/>
    <w:pPr>
      <w:spacing w:before="240" w:after="240" w:line="240" w:lineRule="auto"/>
      <w:jc w:val="both"/>
    </w:pPr>
    <w:rPr>
      <w:rFonts w:ascii="Arial" w:eastAsia="Times New Roman" w:hAnsi="Arial" w:cs="Arial"/>
      <w:b/>
      <w:bCs/>
      <w:sz w:val="20"/>
      <w:szCs w:val="24"/>
      <w:lang w:eastAsia="pl-PL"/>
    </w:rPr>
  </w:style>
  <w:style w:type="numbering" w:customStyle="1" w:styleId="Bezlisty1">
    <w:name w:val="Bez listy1"/>
    <w:next w:val="Bezlisty"/>
    <w:uiPriority w:val="99"/>
    <w:semiHidden/>
    <w:unhideWhenUsed/>
    <w:rsid w:val="00D24F1A"/>
  </w:style>
  <w:style w:type="character" w:styleId="Odwoaniedokomentarza">
    <w:name w:val="annotation reference"/>
    <w:basedOn w:val="Domylnaczcionkaakapitu"/>
    <w:uiPriority w:val="99"/>
    <w:semiHidden/>
    <w:unhideWhenUsed/>
    <w:rsid w:val="00D24F1A"/>
    <w:rPr>
      <w:sz w:val="16"/>
      <w:szCs w:val="16"/>
    </w:rPr>
  </w:style>
  <w:style w:type="paragraph" w:styleId="Tematkomentarza">
    <w:name w:val="annotation subject"/>
    <w:basedOn w:val="Tekstkomentarza"/>
    <w:next w:val="Tekstkomentarza"/>
    <w:link w:val="TematkomentarzaZnak"/>
    <w:uiPriority w:val="99"/>
    <w:semiHidden/>
    <w:unhideWhenUsed/>
    <w:rsid w:val="00D24F1A"/>
    <w:rPr>
      <w:b/>
      <w:bCs/>
    </w:rPr>
  </w:style>
  <w:style w:type="character" w:customStyle="1" w:styleId="TematkomentarzaZnak">
    <w:name w:val="Temat komentarza Znak"/>
    <w:basedOn w:val="TekstkomentarzaZnak"/>
    <w:link w:val="Tematkomentarza"/>
    <w:uiPriority w:val="99"/>
    <w:semiHidden/>
    <w:rsid w:val="00D24F1A"/>
    <w:rPr>
      <w:rFonts w:ascii="Times New Roman" w:eastAsia="Times New Roman" w:hAnsi="Times New Roman" w:cs="Times New Roman"/>
      <w:b/>
      <w:bCs/>
      <w:kern w:val="0"/>
      <w:sz w:val="20"/>
      <w:szCs w:val="20"/>
      <w:lang w:eastAsia="pl-PL"/>
      <w14:ligatures w14:val="none"/>
    </w:rPr>
  </w:style>
  <w:style w:type="character" w:customStyle="1" w:styleId="Domylnaczcionkaakapitu2">
    <w:name w:val="Domyślna czcionka akapitu2"/>
    <w:rsid w:val="00D24F1A"/>
  </w:style>
  <w:style w:type="paragraph" w:customStyle="1" w:styleId="Normalny1">
    <w:name w:val="Normalny1"/>
    <w:rsid w:val="00D24F1A"/>
    <w:pPr>
      <w:widowControl w:val="0"/>
      <w:suppressAutoHyphens/>
      <w:spacing w:after="0" w:line="240" w:lineRule="auto"/>
    </w:pPr>
    <w:rPr>
      <w:rFonts w:ascii="Times New Roman" w:eastAsia="SimSun" w:hAnsi="Times New Roman" w:cs="Arial"/>
      <w:kern w:val="0"/>
      <w:sz w:val="24"/>
      <w:szCs w:val="24"/>
      <w:lang w:eastAsia="hi-IN" w:bidi="hi-IN"/>
      <w14:ligatures w14:val="none"/>
    </w:rPr>
  </w:style>
  <w:style w:type="paragraph" w:customStyle="1" w:styleId="Nagwek31">
    <w:name w:val="Nagłówek 31"/>
    <w:basedOn w:val="Normalny"/>
    <w:next w:val="Normalny"/>
    <w:unhideWhenUsed/>
    <w:qFormat/>
    <w:rsid w:val="00D24F1A"/>
    <w:pPr>
      <w:keepNext/>
      <w:keepLines/>
      <w:spacing w:before="40" w:after="0"/>
      <w:outlineLvl w:val="2"/>
    </w:pPr>
    <w:rPr>
      <w:rFonts w:ascii="Calibri Light" w:eastAsia="Times New Roman" w:hAnsi="Calibri Light" w:cs="Times New Roman"/>
      <w:color w:val="1F4D78"/>
      <w:sz w:val="24"/>
      <w:szCs w:val="24"/>
    </w:rPr>
  </w:style>
  <w:style w:type="paragraph" w:customStyle="1" w:styleId="Nagwek71">
    <w:name w:val="Nagłówek 71"/>
    <w:basedOn w:val="Normalny"/>
    <w:next w:val="Normalny"/>
    <w:uiPriority w:val="9"/>
    <w:unhideWhenUsed/>
    <w:qFormat/>
    <w:rsid w:val="00D24F1A"/>
    <w:pPr>
      <w:keepNext/>
      <w:keepLines/>
      <w:spacing w:before="200" w:after="0" w:line="240" w:lineRule="auto"/>
      <w:outlineLvl w:val="6"/>
    </w:pPr>
    <w:rPr>
      <w:rFonts w:ascii="Calibri Light" w:eastAsia="Times New Roman" w:hAnsi="Calibri Light" w:cs="Times New Roman"/>
      <w:i/>
      <w:iCs/>
      <w:color w:val="404040"/>
      <w:sz w:val="24"/>
      <w:szCs w:val="24"/>
      <w:lang w:eastAsia="pl-PL"/>
    </w:rPr>
  </w:style>
  <w:style w:type="numbering" w:customStyle="1" w:styleId="Bezlisty2">
    <w:name w:val="Bez listy2"/>
    <w:next w:val="Bezlisty"/>
    <w:uiPriority w:val="99"/>
    <w:semiHidden/>
    <w:unhideWhenUsed/>
    <w:rsid w:val="00D24F1A"/>
  </w:style>
  <w:style w:type="table" w:customStyle="1" w:styleId="Tabela-Siatka1">
    <w:name w:val="Tabela - Siatka1"/>
    <w:basedOn w:val="Standardowy"/>
    <w:next w:val="Tabela-Siatka"/>
    <w:uiPriority w:val="39"/>
    <w:rsid w:val="00D24F1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D24F1A"/>
  </w:style>
  <w:style w:type="table" w:customStyle="1" w:styleId="TableNormal1">
    <w:name w:val="Table Normal1"/>
    <w:uiPriority w:val="2"/>
    <w:semiHidden/>
    <w:unhideWhenUsed/>
    <w:qFormat/>
    <w:rsid w:val="00D24F1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ekstpodstawowywcity1">
    <w:name w:val="Tekst podstawowy wcięty1"/>
    <w:basedOn w:val="Normalny"/>
    <w:next w:val="Tekstpodstawowywcity"/>
    <w:link w:val="TekstpodstawowywcityZnak"/>
    <w:uiPriority w:val="99"/>
    <w:unhideWhenUsed/>
    <w:rsid w:val="00D24F1A"/>
    <w:pPr>
      <w:spacing w:after="120"/>
      <w:ind w:left="283"/>
    </w:pPr>
  </w:style>
  <w:style w:type="character" w:customStyle="1" w:styleId="TekstpodstawowywcityZnak">
    <w:name w:val="Tekst podstawowy wcięty Znak"/>
    <w:basedOn w:val="Domylnaczcionkaakapitu"/>
    <w:link w:val="Tekstpodstawowywcity1"/>
    <w:uiPriority w:val="99"/>
    <w:rsid w:val="00D24F1A"/>
    <w:rPr>
      <w:kern w:val="0"/>
      <w14:ligatures w14:val="none"/>
    </w:rPr>
  </w:style>
  <w:style w:type="character" w:customStyle="1" w:styleId="UyteHipercze1">
    <w:name w:val="UżyteHiperłącze1"/>
    <w:basedOn w:val="Domylnaczcionkaakapitu"/>
    <w:uiPriority w:val="99"/>
    <w:semiHidden/>
    <w:unhideWhenUsed/>
    <w:rsid w:val="00D24F1A"/>
    <w:rPr>
      <w:color w:val="954F72"/>
      <w:u w:val="single"/>
    </w:rPr>
  </w:style>
  <w:style w:type="paragraph" w:styleId="Tekstpodstawowywcity2">
    <w:name w:val="Body Text Indent 2"/>
    <w:basedOn w:val="Normalny"/>
    <w:link w:val="Tekstpodstawowywcity2Znak"/>
    <w:unhideWhenUsed/>
    <w:rsid w:val="00D24F1A"/>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D24F1A"/>
    <w:rPr>
      <w:rFonts w:ascii="Times New Roman" w:eastAsia="Times New Roman" w:hAnsi="Times New Roman" w:cs="Times New Roman"/>
      <w:kern w:val="0"/>
      <w:sz w:val="24"/>
      <w:szCs w:val="24"/>
      <w:lang w:eastAsia="pl-PL"/>
      <w14:ligatures w14:val="none"/>
    </w:rPr>
  </w:style>
  <w:style w:type="paragraph" w:customStyle="1" w:styleId="text-justify">
    <w:name w:val="text-justify"/>
    <w:basedOn w:val="Normalny"/>
    <w:rsid w:val="00D24F1A"/>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Bezlisty21">
    <w:name w:val="Bez listy21"/>
    <w:next w:val="Bezlisty"/>
    <w:uiPriority w:val="99"/>
    <w:semiHidden/>
    <w:unhideWhenUsed/>
    <w:rsid w:val="00D24F1A"/>
  </w:style>
  <w:style w:type="table" w:customStyle="1" w:styleId="Tabela-Siatka11">
    <w:name w:val="Tabela - Siatka11"/>
    <w:basedOn w:val="Standardowy"/>
    <w:next w:val="Tabela-Siatka"/>
    <w:rsid w:val="00D24F1A"/>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rsid w:val="00D24F1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D24F1A"/>
    <w:rPr>
      <w:rFonts w:ascii="Times New Roman" w:eastAsia="Times New Roman" w:hAnsi="Times New Roman" w:cs="Times New Roman"/>
      <w:kern w:val="0"/>
      <w:sz w:val="20"/>
      <w:szCs w:val="20"/>
      <w:lang w:eastAsia="pl-PL"/>
      <w14:ligatures w14:val="none"/>
    </w:rPr>
  </w:style>
  <w:style w:type="paragraph" w:styleId="Tekstpodstawowy2">
    <w:name w:val="Body Text 2"/>
    <w:basedOn w:val="Normalny"/>
    <w:link w:val="Tekstpodstawowy2Znak"/>
    <w:unhideWhenUsed/>
    <w:rsid w:val="00D24F1A"/>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D24F1A"/>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D24F1A"/>
    <w:rPr>
      <w:b/>
      <w:bCs/>
    </w:rPr>
  </w:style>
  <w:style w:type="paragraph" w:styleId="Tekstblokowy">
    <w:name w:val="Block Text"/>
    <w:aliases w:val=" Znak"/>
    <w:basedOn w:val="Normalny"/>
    <w:link w:val="TekstblokowyZnak"/>
    <w:rsid w:val="00D24F1A"/>
    <w:pPr>
      <w:spacing w:after="0" w:line="240" w:lineRule="auto"/>
      <w:ind w:left="1200" w:right="294"/>
      <w:jc w:val="both"/>
    </w:pPr>
    <w:rPr>
      <w:rFonts w:ascii="Times New Roman" w:eastAsia="Times New Roman" w:hAnsi="Times New Roman" w:cs="Times New Roman"/>
      <w:color w:val="000000"/>
      <w:sz w:val="20"/>
      <w:szCs w:val="20"/>
      <w:lang w:val="x-none" w:eastAsia="pl-PL"/>
    </w:rPr>
  </w:style>
  <w:style w:type="character" w:styleId="Numerstrony">
    <w:name w:val="page number"/>
    <w:basedOn w:val="Domylnaczcionkaakapitu"/>
    <w:rsid w:val="00D24F1A"/>
  </w:style>
  <w:style w:type="paragraph" w:customStyle="1" w:styleId="FR1">
    <w:name w:val="FR1"/>
    <w:rsid w:val="00D24F1A"/>
    <w:pPr>
      <w:widowControl w:val="0"/>
      <w:autoSpaceDE w:val="0"/>
      <w:autoSpaceDN w:val="0"/>
      <w:adjustRightInd w:val="0"/>
      <w:spacing w:before="260" w:after="0" w:line="240" w:lineRule="auto"/>
      <w:ind w:left="640"/>
    </w:pPr>
    <w:rPr>
      <w:rFonts w:ascii="Arial" w:eastAsia="Times New Roman" w:hAnsi="Arial" w:cs="Arial"/>
      <w:noProof/>
      <w:color w:val="000000"/>
      <w:kern w:val="0"/>
      <w:lang w:eastAsia="pl-PL"/>
      <w14:ligatures w14:val="none"/>
    </w:rPr>
  </w:style>
  <w:style w:type="paragraph" w:styleId="Zwykytekst">
    <w:name w:val="Plain Text"/>
    <w:basedOn w:val="Normalny"/>
    <w:link w:val="ZwykytekstZnak"/>
    <w:rsid w:val="00D24F1A"/>
    <w:pPr>
      <w:spacing w:after="0" w:line="240" w:lineRule="auto"/>
    </w:pPr>
    <w:rPr>
      <w:rFonts w:ascii="Courier New" w:eastAsia="Times New Roman" w:hAnsi="Courier New" w:cs="Times New Roman"/>
      <w:color w:val="000000"/>
      <w:sz w:val="20"/>
      <w:szCs w:val="20"/>
      <w:lang w:val="x-none" w:eastAsia="pl-PL"/>
    </w:rPr>
  </w:style>
  <w:style w:type="character" w:customStyle="1" w:styleId="ZwykytekstZnak">
    <w:name w:val="Zwykły tekst Znak"/>
    <w:basedOn w:val="Domylnaczcionkaakapitu"/>
    <w:link w:val="Zwykytekst"/>
    <w:rsid w:val="00D24F1A"/>
    <w:rPr>
      <w:rFonts w:ascii="Courier New" w:eastAsia="Times New Roman" w:hAnsi="Courier New" w:cs="Times New Roman"/>
      <w:color w:val="000000"/>
      <w:kern w:val="0"/>
      <w:sz w:val="20"/>
      <w:szCs w:val="20"/>
      <w:lang w:val="x-none" w:eastAsia="pl-PL"/>
      <w14:ligatures w14:val="none"/>
    </w:rPr>
  </w:style>
  <w:style w:type="paragraph" w:styleId="Tekstpodstawowywcity3">
    <w:name w:val="Body Text Indent 3"/>
    <w:basedOn w:val="Normalny"/>
    <w:link w:val="Tekstpodstawowywcity3Znak"/>
    <w:rsid w:val="00D24F1A"/>
    <w:pPr>
      <w:tabs>
        <w:tab w:val="left" w:pos="748"/>
      </w:tabs>
      <w:spacing w:after="0" w:line="240" w:lineRule="auto"/>
      <w:ind w:left="748"/>
      <w:jc w:val="both"/>
    </w:pPr>
    <w:rPr>
      <w:rFonts w:ascii="Times New Roman" w:eastAsia="Times New Roman" w:hAnsi="Times New Roman" w:cs="Times New Roman"/>
      <w:color w:val="000000"/>
      <w:sz w:val="20"/>
      <w:szCs w:val="20"/>
      <w:lang w:val="x-none" w:eastAsia="pl-PL"/>
    </w:rPr>
  </w:style>
  <w:style w:type="character" w:customStyle="1" w:styleId="Tekstpodstawowywcity3Znak">
    <w:name w:val="Tekst podstawowy wcięty 3 Znak"/>
    <w:basedOn w:val="Domylnaczcionkaakapitu"/>
    <w:link w:val="Tekstpodstawowywcity3"/>
    <w:rsid w:val="00D24F1A"/>
    <w:rPr>
      <w:rFonts w:ascii="Times New Roman" w:eastAsia="Times New Roman" w:hAnsi="Times New Roman" w:cs="Times New Roman"/>
      <w:color w:val="000000"/>
      <w:kern w:val="0"/>
      <w:sz w:val="20"/>
      <w:szCs w:val="20"/>
      <w:lang w:val="x-none" w:eastAsia="pl-PL"/>
      <w14:ligatures w14:val="none"/>
    </w:rPr>
  </w:style>
  <w:style w:type="paragraph" w:customStyle="1" w:styleId="FR3">
    <w:name w:val="FR3"/>
    <w:rsid w:val="00D24F1A"/>
    <w:pPr>
      <w:widowControl w:val="0"/>
      <w:autoSpaceDE w:val="0"/>
      <w:autoSpaceDN w:val="0"/>
      <w:adjustRightInd w:val="0"/>
      <w:spacing w:before="20" w:after="0" w:line="240" w:lineRule="auto"/>
    </w:pPr>
    <w:rPr>
      <w:rFonts w:ascii="Arial" w:eastAsia="Times New Roman" w:hAnsi="Arial" w:cs="Arial"/>
      <w:noProof/>
      <w:color w:val="000000"/>
      <w:kern w:val="0"/>
      <w:sz w:val="23"/>
      <w:szCs w:val="23"/>
      <w:lang w:eastAsia="pl-PL"/>
      <w14:ligatures w14:val="none"/>
    </w:rPr>
  </w:style>
  <w:style w:type="paragraph" w:customStyle="1" w:styleId="FR2">
    <w:name w:val="FR2"/>
    <w:rsid w:val="00D24F1A"/>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kern w:val="0"/>
      <w:sz w:val="28"/>
      <w:szCs w:val="28"/>
      <w:lang w:eastAsia="pl-PL"/>
      <w14:ligatures w14:val="none"/>
    </w:rPr>
  </w:style>
  <w:style w:type="paragraph" w:customStyle="1" w:styleId="FR4">
    <w:name w:val="FR4"/>
    <w:rsid w:val="00D24F1A"/>
    <w:pPr>
      <w:widowControl w:val="0"/>
      <w:spacing w:after="0" w:line="278" w:lineRule="auto"/>
      <w:ind w:left="240"/>
      <w:jc w:val="both"/>
    </w:pPr>
    <w:rPr>
      <w:rFonts w:ascii="Arial" w:eastAsia="Times New Roman" w:hAnsi="Arial" w:cs="Times New Roman"/>
      <w:i/>
      <w:color w:val="000000"/>
      <w:kern w:val="0"/>
      <w:sz w:val="23"/>
      <w:szCs w:val="23"/>
      <w:lang w:eastAsia="pl-PL"/>
      <w14:ligatures w14:val="none"/>
    </w:rPr>
  </w:style>
  <w:style w:type="paragraph" w:customStyle="1" w:styleId="Tekstpodstawowy21">
    <w:name w:val="Tekst podstawowy 21"/>
    <w:basedOn w:val="Normalny"/>
    <w:rsid w:val="00D24F1A"/>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character" w:customStyle="1" w:styleId="Hipercze1">
    <w:name w:val="Hiperłącze1"/>
    <w:rsid w:val="00D24F1A"/>
    <w:rPr>
      <w:color w:val="0000FF"/>
      <w:u w:val="single"/>
    </w:rPr>
  </w:style>
  <w:style w:type="paragraph" w:styleId="NormalnyWeb">
    <w:name w:val="Normal (Web)"/>
    <w:basedOn w:val="Normalny"/>
    <w:uiPriority w:val="99"/>
    <w:rsid w:val="00D24F1A"/>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character" w:styleId="Odwoanieprzypisukocowego">
    <w:name w:val="endnote reference"/>
    <w:uiPriority w:val="99"/>
    <w:semiHidden/>
    <w:rsid w:val="00D24F1A"/>
    <w:rPr>
      <w:vertAlign w:val="superscript"/>
    </w:rPr>
  </w:style>
  <w:style w:type="paragraph" w:customStyle="1" w:styleId="Zwykytekst1">
    <w:name w:val="Zwykły tekst1"/>
    <w:basedOn w:val="Normalny"/>
    <w:rsid w:val="00D24F1A"/>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dane1">
    <w:name w:val="dane1"/>
    <w:rsid w:val="00D24F1A"/>
    <w:rPr>
      <w:color w:val="0000CD"/>
    </w:rPr>
  </w:style>
  <w:style w:type="numbering" w:customStyle="1" w:styleId="Styl1">
    <w:name w:val="Styl1"/>
    <w:rsid w:val="00D24F1A"/>
    <w:pPr>
      <w:numPr>
        <w:numId w:val="31"/>
      </w:numPr>
    </w:pPr>
  </w:style>
  <w:style w:type="numbering" w:customStyle="1" w:styleId="Styl2">
    <w:name w:val="Styl2"/>
    <w:rsid w:val="00D24F1A"/>
    <w:pPr>
      <w:numPr>
        <w:numId w:val="32"/>
      </w:numPr>
    </w:pPr>
  </w:style>
  <w:style w:type="numbering" w:customStyle="1" w:styleId="Styl3">
    <w:name w:val="Styl3"/>
    <w:rsid w:val="00D24F1A"/>
  </w:style>
  <w:style w:type="numbering" w:customStyle="1" w:styleId="Styl4">
    <w:name w:val="Styl4"/>
    <w:rsid w:val="00D24F1A"/>
    <w:pPr>
      <w:numPr>
        <w:numId w:val="34"/>
      </w:numPr>
    </w:pPr>
  </w:style>
  <w:style w:type="paragraph" w:styleId="Bezodstpw">
    <w:name w:val="No Spacing"/>
    <w:link w:val="BezodstpwZnak"/>
    <w:uiPriority w:val="1"/>
    <w:qFormat/>
    <w:rsid w:val="00D24F1A"/>
    <w:pPr>
      <w:spacing w:after="0" w:line="240" w:lineRule="auto"/>
    </w:pPr>
    <w:rPr>
      <w:rFonts w:ascii="Calibri" w:eastAsia="Calibri" w:hAnsi="Calibri" w:cs="Times New Roman"/>
      <w:color w:val="000000"/>
      <w:kern w:val="0"/>
      <w14:ligatures w14:val="none"/>
    </w:rPr>
  </w:style>
  <w:style w:type="paragraph" w:styleId="Lista">
    <w:name w:val="List"/>
    <w:basedOn w:val="Normalny"/>
    <w:rsid w:val="00D24F1A"/>
    <w:pPr>
      <w:overflowPunct w:val="0"/>
      <w:autoSpaceDE w:val="0"/>
      <w:autoSpaceDN w:val="0"/>
      <w:adjustRightInd w:val="0"/>
      <w:spacing w:after="0" w:line="240" w:lineRule="auto"/>
      <w:ind w:left="360" w:hanging="360"/>
    </w:pPr>
    <w:rPr>
      <w:rFonts w:ascii="Arial" w:eastAsia="Times New Roman" w:hAnsi="Arial" w:cs="Times New Roman"/>
      <w:color w:val="000000"/>
      <w:sz w:val="24"/>
      <w:szCs w:val="20"/>
      <w:lang w:eastAsia="pl-PL"/>
    </w:rPr>
  </w:style>
  <w:style w:type="character" w:customStyle="1" w:styleId="TekstblokowyZnak">
    <w:name w:val="Tekst blokowy Znak"/>
    <w:aliases w:val=" Znak Znak"/>
    <w:link w:val="Tekstblokowy"/>
    <w:rsid w:val="00D24F1A"/>
    <w:rPr>
      <w:rFonts w:ascii="Times New Roman" w:eastAsia="Times New Roman" w:hAnsi="Times New Roman" w:cs="Times New Roman"/>
      <w:color w:val="000000"/>
      <w:kern w:val="0"/>
      <w:sz w:val="20"/>
      <w:szCs w:val="20"/>
      <w:lang w:val="x-none" w:eastAsia="pl-PL"/>
      <w14:ligatures w14:val="none"/>
    </w:rPr>
  </w:style>
  <w:style w:type="paragraph" w:customStyle="1" w:styleId="Style1">
    <w:name w:val="Style1"/>
    <w:basedOn w:val="Normalny"/>
    <w:rsid w:val="00D24F1A"/>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2">
    <w:name w:val="Style2"/>
    <w:basedOn w:val="Normalny"/>
    <w:rsid w:val="00D24F1A"/>
    <w:pPr>
      <w:widowControl w:val="0"/>
      <w:autoSpaceDE w:val="0"/>
      <w:autoSpaceDN w:val="0"/>
      <w:adjustRightInd w:val="0"/>
      <w:spacing w:after="0" w:line="240" w:lineRule="auto"/>
      <w:jc w:val="right"/>
    </w:pPr>
    <w:rPr>
      <w:rFonts w:ascii="Arial" w:eastAsia="Times New Roman" w:hAnsi="Arial" w:cs="Times New Roman"/>
      <w:color w:val="000000"/>
      <w:sz w:val="24"/>
      <w:szCs w:val="24"/>
      <w:lang w:eastAsia="pl-PL"/>
    </w:rPr>
  </w:style>
  <w:style w:type="paragraph" w:customStyle="1" w:styleId="Style5">
    <w:name w:val="Style5"/>
    <w:basedOn w:val="Normalny"/>
    <w:rsid w:val="00D24F1A"/>
    <w:pPr>
      <w:widowControl w:val="0"/>
      <w:autoSpaceDE w:val="0"/>
      <w:autoSpaceDN w:val="0"/>
      <w:adjustRightInd w:val="0"/>
      <w:spacing w:after="0" w:line="240" w:lineRule="auto"/>
    </w:pPr>
    <w:rPr>
      <w:rFonts w:ascii="Arial" w:eastAsia="Times New Roman" w:hAnsi="Arial" w:cs="Times New Roman"/>
      <w:color w:val="000000"/>
      <w:sz w:val="24"/>
      <w:szCs w:val="24"/>
      <w:lang w:eastAsia="pl-PL"/>
    </w:rPr>
  </w:style>
  <w:style w:type="paragraph" w:customStyle="1" w:styleId="Style6">
    <w:name w:val="Style6"/>
    <w:basedOn w:val="Normalny"/>
    <w:rsid w:val="00D24F1A"/>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7">
    <w:name w:val="Style7"/>
    <w:basedOn w:val="Normalny"/>
    <w:rsid w:val="00D24F1A"/>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paragraph" w:customStyle="1" w:styleId="Style8">
    <w:name w:val="Style8"/>
    <w:basedOn w:val="Normalny"/>
    <w:rsid w:val="00D24F1A"/>
    <w:pPr>
      <w:widowControl w:val="0"/>
      <w:autoSpaceDE w:val="0"/>
      <w:autoSpaceDN w:val="0"/>
      <w:adjustRightInd w:val="0"/>
      <w:spacing w:after="0" w:line="240" w:lineRule="auto"/>
    </w:pPr>
    <w:rPr>
      <w:rFonts w:ascii="Arial" w:eastAsia="Times New Roman" w:hAnsi="Arial" w:cs="Times New Roman"/>
      <w:color w:val="000000"/>
      <w:sz w:val="24"/>
      <w:szCs w:val="24"/>
      <w:lang w:eastAsia="pl-PL"/>
    </w:rPr>
  </w:style>
  <w:style w:type="paragraph" w:customStyle="1" w:styleId="Style10">
    <w:name w:val="Style10"/>
    <w:basedOn w:val="Normalny"/>
    <w:rsid w:val="00D24F1A"/>
    <w:pPr>
      <w:widowControl w:val="0"/>
      <w:autoSpaceDE w:val="0"/>
      <w:autoSpaceDN w:val="0"/>
      <w:adjustRightInd w:val="0"/>
      <w:spacing w:after="0" w:line="275" w:lineRule="exact"/>
      <w:ind w:hanging="398"/>
      <w:jc w:val="both"/>
    </w:pPr>
    <w:rPr>
      <w:rFonts w:ascii="Arial" w:eastAsia="Times New Roman" w:hAnsi="Arial" w:cs="Times New Roman"/>
      <w:color w:val="000000"/>
      <w:sz w:val="24"/>
      <w:szCs w:val="24"/>
      <w:lang w:eastAsia="pl-PL"/>
    </w:rPr>
  </w:style>
  <w:style w:type="paragraph" w:customStyle="1" w:styleId="Style11">
    <w:name w:val="Style11"/>
    <w:basedOn w:val="Normalny"/>
    <w:rsid w:val="00D24F1A"/>
    <w:pPr>
      <w:widowControl w:val="0"/>
      <w:autoSpaceDE w:val="0"/>
      <w:autoSpaceDN w:val="0"/>
      <w:adjustRightInd w:val="0"/>
      <w:spacing w:after="0" w:line="276" w:lineRule="exact"/>
      <w:ind w:hanging="528"/>
      <w:jc w:val="both"/>
    </w:pPr>
    <w:rPr>
      <w:rFonts w:ascii="Arial" w:eastAsia="Times New Roman" w:hAnsi="Arial" w:cs="Times New Roman"/>
      <w:color w:val="000000"/>
      <w:sz w:val="24"/>
      <w:szCs w:val="24"/>
      <w:lang w:eastAsia="pl-PL"/>
    </w:rPr>
  </w:style>
  <w:style w:type="paragraph" w:customStyle="1" w:styleId="Style12">
    <w:name w:val="Style12"/>
    <w:basedOn w:val="Normalny"/>
    <w:rsid w:val="00D24F1A"/>
    <w:pPr>
      <w:widowControl w:val="0"/>
      <w:autoSpaceDE w:val="0"/>
      <w:autoSpaceDN w:val="0"/>
      <w:adjustRightInd w:val="0"/>
      <w:spacing w:after="0" w:line="274" w:lineRule="exact"/>
      <w:ind w:firstLine="706"/>
    </w:pPr>
    <w:rPr>
      <w:rFonts w:ascii="Arial" w:eastAsia="Times New Roman" w:hAnsi="Arial" w:cs="Times New Roman"/>
      <w:color w:val="000000"/>
      <w:sz w:val="24"/>
      <w:szCs w:val="24"/>
      <w:lang w:eastAsia="pl-PL"/>
    </w:rPr>
  </w:style>
  <w:style w:type="paragraph" w:customStyle="1" w:styleId="Style13">
    <w:name w:val="Style13"/>
    <w:basedOn w:val="Normalny"/>
    <w:rsid w:val="00D24F1A"/>
    <w:pPr>
      <w:widowControl w:val="0"/>
      <w:autoSpaceDE w:val="0"/>
      <w:autoSpaceDN w:val="0"/>
      <w:adjustRightInd w:val="0"/>
      <w:spacing w:after="0" w:line="275" w:lineRule="exact"/>
      <w:ind w:hanging="365"/>
      <w:jc w:val="both"/>
    </w:pPr>
    <w:rPr>
      <w:rFonts w:ascii="Arial" w:eastAsia="Times New Roman" w:hAnsi="Arial" w:cs="Times New Roman"/>
      <w:color w:val="000000"/>
      <w:sz w:val="24"/>
      <w:szCs w:val="24"/>
      <w:lang w:eastAsia="pl-PL"/>
    </w:rPr>
  </w:style>
  <w:style w:type="character" w:customStyle="1" w:styleId="FontStyle15">
    <w:name w:val="Font Style15"/>
    <w:rsid w:val="00D24F1A"/>
    <w:rPr>
      <w:rFonts w:ascii="Arial" w:hAnsi="Arial" w:cs="Arial"/>
      <w:sz w:val="22"/>
      <w:szCs w:val="22"/>
    </w:rPr>
  </w:style>
  <w:style w:type="character" w:customStyle="1" w:styleId="FontStyle16">
    <w:name w:val="Font Style16"/>
    <w:rsid w:val="00D24F1A"/>
    <w:rPr>
      <w:rFonts w:ascii="Arial" w:hAnsi="Arial" w:cs="Arial"/>
      <w:b/>
      <w:bCs/>
      <w:sz w:val="22"/>
      <w:szCs w:val="22"/>
    </w:rPr>
  </w:style>
  <w:style w:type="character" w:customStyle="1" w:styleId="FontStyle18">
    <w:name w:val="Font Style18"/>
    <w:rsid w:val="00D24F1A"/>
    <w:rPr>
      <w:rFonts w:ascii="Arial" w:hAnsi="Arial" w:cs="Arial"/>
      <w:i/>
      <w:iCs/>
      <w:sz w:val="22"/>
      <w:szCs w:val="22"/>
    </w:rPr>
  </w:style>
  <w:style w:type="paragraph" w:customStyle="1" w:styleId="Nagwek10">
    <w:name w:val="Nagłówek1"/>
    <w:basedOn w:val="Normalny"/>
    <w:next w:val="Tekstpodstawowy"/>
    <w:rsid w:val="00D24F1A"/>
    <w:pPr>
      <w:keepNext/>
      <w:suppressAutoHyphens/>
      <w:spacing w:before="240" w:after="120" w:line="240" w:lineRule="auto"/>
    </w:pPr>
    <w:rPr>
      <w:rFonts w:ascii="Arial" w:eastAsia="Microsoft YaHei" w:hAnsi="Arial" w:cs="Mangal"/>
      <w:color w:val="000000"/>
      <w:sz w:val="28"/>
      <w:szCs w:val="28"/>
      <w:lang w:eastAsia="ar-SA"/>
    </w:rPr>
  </w:style>
  <w:style w:type="paragraph" w:customStyle="1" w:styleId="Tekstpodstawowy31">
    <w:name w:val="Tekst podstawowy 31"/>
    <w:basedOn w:val="Normalny"/>
    <w:rsid w:val="00D24F1A"/>
    <w:pPr>
      <w:suppressAutoHyphens/>
      <w:spacing w:before="40" w:after="0" w:line="240" w:lineRule="auto"/>
      <w:jc w:val="center"/>
    </w:pPr>
    <w:rPr>
      <w:rFonts w:ascii="Times New Roman" w:eastAsia="Times New Roman" w:hAnsi="Times New Roman" w:cs="Times New Roman"/>
      <w:color w:val="000000"/>
      <w:sz w:val="20"/>
      <w:szCs w:val="20"/>
      <w:lang w:eastAsia="ar-SA"/>
    </w:rPr>
  </w:style>
  <w:style w:type="character" w:customStyle="1" w:styleId="WW8Num30z2">
    <w:name w:val="WW8Num30z2"/>
    <w:rsid w:val="00D24F1A"/>
    <w:rPr>
      <w:rFonts w:ascii="Wingdings" w:hAnsi="Wingdings"/>
    </w:rPr>
  </w:style>
  <w:style w:type="paragraph" w:customStyle="1" w:styleId="xl63">
    <w:name w:val="xl63"/>
    <w:basedOn w:val="Normalny"/>
    <w:rsid w:val="00D24F1A"/>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4">
    <w:name w:val="xl64"/>
    <w:basedOn w:val="Normalny"/>
    <w:rsid w:val="00D24F1A"/>
    <w:pP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65">
    <w:name w:val="xl65"/>
    <w:basedOn w:val="Normalny"/>
    <w:rsid w:val="00D24F1A"/>
    <w:pPr>
      <w:spacing w:before="100" w:beforeAutospacing="1" w:after="100" w:afterAutospacing="1" w:line="240" w:lineRule="auto"/>
    </w:pPr>
    <w:rPr>
      <w:rFonts w:ascii="Times New Roman" w:eastAsia="Times New Roman" w:hAnsi="Times New Roman" w:cs="Times New Roman"/>
      <w:color w:val="000000"/>
      <w:sz w:val="12"/>
      <w:szCs w:val="12"/>
      <w:lang w:eastAsia="pl-PL"/>
    </w:rPr>
  </w:style>
  <w:style w:type="paragraph" w:customStyle="1" w:styleId="xl66">
    <w:name w:val="xl66"/>
    <w:basedOn w:val="Normalny"/>
    <w:rsid w:val="00D24F1A"/>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7">
    <w:name w:val="xl67"/>
    <w:basedOn w:val="Normalny"/>
    <w:rsid w:val="00D24F1A"/>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8">
    <w:name w:val="xl68"/>
    <w:basedOn w:val="Normalny"/>
    <w:rsid w:val="00D24F1A"/>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69">
    <w:name w:val="xl69"/>
    <w:basedOn w:val="Normalny"/>
    <w:rsid w:val="00D24F1A"/>
    <w:pPr>
      <w:pBdr>
        <w:bottom w:val="single" w:sz="4" w:space="0" w:color="auto"/>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70">
    <w:name w:val="xl70"/>
    <w:basedOn w:val="Normalny"/>
    <w:rsid w:val="00D24F1A"/>
    <w:pPr>
      <w:spacing w:before="100" w:beforeAutospacing="1" w:after="100" w:afterAutospacing="1" w:line="240" w:lineRule="auto"/>
    </w:pPr>
    <w:rPr>
      <w:rFonts w:ascii="Arial" w:eastAsia="Times New Roman" w:hAnsi="Arial" w:cs="Arial"/>
      <w:color w:val="000000"/>
      <w:sz w:val="12"/>
      <w:szCs w:val="12"/>
      <w:lang w:eastAsia="pl-PL"/>
    </w:rPr>
  </w:style>
  <w:style w:type="paragraph" w:customStyle="1" w:styleId="xl71">
    <w:name w:val="xl71"/>
    <w:basedOn w:val="Normalny"/>
    <w:rsid w:val="00D24F1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2">
    <w:name w:val="xl72"/>
    <w:basedOn w:val="Normalny"/>
    <w:rsid w:val="00D24F1A"/>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xl73">
    <w:name w:val="xl73"/>
    <w:basedOn w:val="Normalny"/>
    <w:rsid w:val="00D24F1A"/>
    <w:pPr>
      <w:spacing w:before="100" w:beforeAutospacing="1" w:after="100" w:afterAutospacing="1" w:line="240" w:lineRule="auto"/>
    </w:pPr>
    <w:rPr>
      <w:rFonts w:ascii="Arial" w:eastAsia="Times New Roman" w:hAnsi="Arial" w:cs="Arial"/>
      <w:b/>
      <w:bCs/>
      <w:color w:val="000000"/>
      <w:sz w:val="24"/>
      <w:szCs w:val="24"/>
      <w:lang w:eastAsia="pl-PL"/>
    </w:rPr>
  </w:style>
  <w:style w:type="paragraph" w:customStyle="1" w:styleId="xl74">
    <w:name w:val="xl74"/>
    <w:basedOn w:val="Normalny"/>
    <w:rsid w:val="00D24F1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5">
    <w:name w:val="xl75"/>
    <w:basedOn w:val="Normalny"/>
    <w:rsid w:val="00D24F1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6">
    <w:name w:val="xl76"/>
    <w:basedOn w:val="Normalny"/>
    <w:rsid w:val="00D24F1A"/>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7">
    <w:name w:val="xl77"/>
    <w:basedOn w:val="Normalny"/>
    <w:rsid w:val="00D24F1A"/>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rsid w:val="00D24F1A"/>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9">
    <w:name w:val="xl79"/>
    <w:basedOn w:val="Normalny"/>
    <w:rsid w:val="00D24F1A"/>
    <w:pPr>
      <w:pBdr>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0">
    <w:name w:val="xl80"/>
    <w:basedOn w:val="Normalny"/>
    <w:rsid w:val="00D24F1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1">
    <w:name w:val="xl81"/>
    <w:basedOn w:val="Normalny"/>
    <w:rsid w:val="00D24F1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82">
    <w:name w:val="xl82"/>
    <w:basedOn w:val="Normalny"/>
    <w:rsid w:val="00D24F1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3">
    <w:name w:val="xl83"/>
    <w:basedOn w:val="Normalny"/>
    <w:rsid w:val="00D24F1A"/>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4">
    <w:name w:val="xl84"/>
    <w:basedOn w:val="Normalny"/>
    <w:rsid w:val="00D24F1A"/>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5">
    <w:name w:val="xl85"/>
    <w:basedOn w:val="Normalny"/>
    <w:rsid w:val="00D24F1A"/>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6">
    <w:name w:val="xl86"/>
    <w:basedOn w:val="Normalny"/>
    <w:rsid w:val="00D24F1A"/>
    <w:pPr>
      <w:spacing w:before="100" w:beforeAutospacing="1" w:after="100" w:afterAutospacing="1" w:line="240" w:lineRule="auto"/>
      <w:jc w:val="right"/>
    </w:pPr>
    <w:rPr>
      <w:rFonts w:ascii="Times New Roman" w:eastAsia="Times New Roman" w:hAnsi="Times New Roman" w:cs="Times New Roman"/>
      <w:color w:val="000000"/>
      <w:sz w:val="24"/>
      <w:szCs w:val="24"/>
      <w:lang w:eastAsia="pl-PL"/>
    </w:rPr>
  </w:style>
  <w:style w:type="paragraph" w:customStyle="1" w:styleId="xl87">
    <w:name w:val="xl87"/>
    <w:basedOn w:val="Normalny"/>
    <w:rsid w:val="00D24F1A"/>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8">
    <w:name w:val="xl88"/>
    <w:basedOn w:val="Normalny"/>
    <w:rsid w:val="00D24F1A"/>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9">
    <w:name w:val="xl89"/>
    <w:basedOn w:val="Normalny"/>
    <w:rsid w:val="00D24F1A"/>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0">
    <w:name w:val="xl90"/>
    <w:basedOn w:val="Normalny"/>
    <w:rsid w:val="00D24F1A"/>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1">
    <w:name w:val="xl91"/>
    <w:basedOn w:val="Normalny"/>
    <w:rsid w:val="00D24F1A"/>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2">
    <w:name w:val="xl92"/>
    <w:basedOn w:val="Normalny"/>
    <w:rsid w:val="00D24F1A"/>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rsid w:val="00D24F1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4">
    <w:name w:val="xl94"/>
    <w:basedOn w:val="Normalny"/>
    <w:rsid w:val="00D24F1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5">
    <w:name w:val="xl95"/>
    <w:basedOn w:val="Normalny"/>
    <w:rsid w:val="00D24F1A"/>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rsid w:val="00D24F1A"/>
    <w:pP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7">
    <w:name w:val="xl97"/>
    <w:basedOn w:val="Normalny"/>
    <w:rsid w:val="00D24F1A"/>
    <w:pPr>
      <w:pBdr>
        <w:top w:val="single" w:sz="4" w:space="0" w:color="auto"/>
      </w:pBd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8">
    <w:name w:val="xl98"/>
    <w:basedOn w:val="Normalny"/>
    <w:rsid w:val="00D24F1A"/>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9">
    <w:name w:val="xl99"/>
    <w:basedOn w:val="Normalny"/>
    <w:rsid w:val="00D24F1A"/>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00">
    <w:name w:val="xl100"/>
    <w:basedOn w:val="Normalny"/>
    <w:rsid w:val="00D24F1A"/>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Style17">
    <w:name w:val="Style17"/>
    <w:basedOn w:val="Normalny"/>
    <w:rsid w:val="00D24F1A"/>
    <w:pPr>
      <w:widowControl w:val="0"/>
      <w:autoSpaceDE w:val="0"/>
      <w:autoSpaceDN w:val="0"/>
      <w:adjustRightInd w:val="0"/>
      <w:spacing w:after="0" w:line="257" w:lineRule="exact"/>
      <w:jc w:val="both"/>
    </w:pPr>
    <w:rPr>
      <w:rFonts w:ascii="Times New Roman" w:eastAsia="Times New Roman" w:hAnsi="Times New Roman" w:cs="Times New Roman"/>
      <w:color w:val="000000"/>
      <w:sz w:val="24"/>
      <w:szCs w:val="24"/>
      <w:lang w:eastAsia="pl-PL"/>
    </w:rPr>
  </w:style>
  <w:style w:type="paragraph" w:customStyle="1" w:styleId="Style19">
    <w:name w:val="Style19"/>
    <w:basedOn w:val="Normalny"/>
    <w:rsid w:val="00D24F1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7">
    <w:name w:val="Font Style27"/>
    <w:rsid w:val="00D24F1A"/>
    <w:rPr>
      <w:rFonts w:ascii="Times New Roman" w:hAnsi="Times New Roman" w:cs="Times New Roman"/>
      <w:sz w:val="20"/>
      <w:szCs w:val="20"/>
    </w:rPr>
  </w:style>
  <w:style w:type="paragraph" w:customStyle="1" w:styleId="Style16">
    <w:name w:val="Style16"/>
    <w:basedOn w:val="Normalny"/>
    <w:rsid w:val="00D24F1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8">
    <w:name w:val="Font Style28"/>
    <w:rsid w:val="00D24F1A"/>
    <w:rPr>
      <w:rFonts w:ascii="Arial" w:hAnsi="Arial" w:cs="Arial"/>
      <w:b/>
      <w:bCs/>
      <w:i/>
      <w:iCs/>
      <w:sz w:val="24"/>
      <w:szCs w:val="24"/>
    </w:rPr>
  </w:style>
  <w:style w:type="character" w:customStyle="1" w:styleId="BezodstpwZnak">
    <w:name w:val="Bez odstępów Znak"/>
    <w:link w:val="Bezodstpw"/>
    <w:uiPriority w:val="1"/>
    <w:rsid w:val="00D24F1A"/>
    <w:rPr>
      <w:rFonts w:ascii="Calibri" w:eastAsia="Calibri" w:hAnsi="Calibri" w:cs="Times New Roman"/>
      <w:color w:val="000000"/>
      <w:kern w:val="0"/>
      <w14:ligatures w14:val="none"/>
    </w:rPr>
  </w:style>
  <w:style w:type="paragraph" w:customStyle="1" w:styleId="zacznik">
    <w:name w:val="załącznik"/>
    <w:basedOn w:val="Tekstpodstawowy"/>
    <w:rsid w:val="00D24F1A"/>
    <w:pPr>
      <w:widowControl/>
      <w:suppressAutoHyphens/>
      <w:autoSpaceDE/>
      <w:autoSpaceDN/>
      <w:ind w:left="1980" w:hanging="1980"/>
    </w:pPr>
    <w:rPr>
      <w:rFonts w:ascii="Times New Roman" w:eastAsia="Times New Roman" w:hAnsi="Times New Roman" w:cs="Times New Roman"/>
      <w:iCs/>
      <w:sz w:val="20"/>
      <w:szCs w:val="20"/>
      <w:lang w:eastAsia="ar-SA"/>
    </w:rPr>
  </w:style>
  <w:style w:type="paragraph" w:customStyle="1" w:styleId="rozdzia">
    <w:name w:val="rozdział"/>
    <w:basedOn w:val="Normalny"/>
    <w:rsid w:val="00D24F1A"/>
    <w:pPr>
      <w:suppressAutoHyphens/>
      <w:spacing w:after="0" w:line="240" w:lineRule="auto"/>
      <w:ind w:left="709" w:hanging="709"/>
      <w:jc w:val="both"/>
    </w:pPr>
    <w:rPr>
      <w:rFonts w:ascii="Times New Roman" w:eastAsia="Times New Roman" w:hAnsi="Times New Roman" w:cs="Times New Roman"/>
      <w:color w:val="000000"/>
      <w:spacing w:val="4"/>
      <w:sz w:val="24"/>
      <w:szCs w:val="24"/>
      <w:lang w:eastAsia="ar-SA"/>
    </w:rPr>
  </w:style>
  <w:style w:type="paragraph" w:customStyle="1" w:styleId="Zwykytekst2">
    <w:name w:val="Zwykły tekst2"/>
    <w:basedOn w:val="Normalny"/>
    <w:rsid w:val="00D24F1A"/>
    <w:pPr>
      <w:spacing w:after="0" w:line="240" w:lineRule="auto"/>
    </w:pPr>
    <w:rPr>
      <w:rFonts w:ascii="Courier New" w:eastAsia="Times New Roman" w:hAnsi="Courier New" w:cs="Times New Roman"/>
      <w:color w:val="000000"/>
      <w:sz w:val="20"/>
      <w:szCs w:val="20"/>
      <w:lang w:eastAsia="ar-SA"/>
    </w:rPr>
  </w:style>
  <w:style w:type="paragraph" w:customStyle="1" w:styleId="Zwykytekst4">
    <w:name w:val="Zwykły tekst4"/>
    <w:basedOn w:val="Normalny"/>
    <w:rsid w:val="00D24F1A"/>
    <w:pPr>
      <w:spacing w:after="60" w:line="240" w:lineRule="auto"/>
      <w:ind w:left="1276" w:hanging="284"/>
      <w:jc w:val="both"/>
    </w:pPr>
    <w:rPr>
      <w:rFonts w:ascii="Courier New" w:eastAsia="Times New Roman" w:hAnsi="Courier New" w:cs="Times New Roman"/>
      <w:color w:val="000000"/>
      <w:sz w:val="20"/>
      <w:szCs w:val="20"/>
      <w:lang w:eastAsia="ar-SA"/>
    </w:rPr>
  </w:style>
  <w:style w:type="numbering" w:customStyle="1" w:styleId="Bezlisty111">
    <w:name w:val="Bez listy111"/>
    <w:next w:val="Bezlisty"/>
    <w:uiPriority w:val="99"/>
    <w:semiHidden/>
    <w:unhideWhenUsed/>
    <w:rsid w:val="00D24F1A"/>
  </w:style>
  <w:style w:type="numbering" w:customStyle="1" w:styleId="Styl5">
    <w:name w:val="Styl5"/>
    <w:uiPriority w:val="99"/>
    <w:rsid w:val="00D24F1A"/>
    <w:pPr>
      <w:numPr>
        <w:numId w:val="35"/>
      </w:numPr>
    </w:pPr>
  </w:style>
  <w:style w:type="paragraph" w:customStyle="1" w:styleId="tekstost">
    <w:name w:val="tekst ost"/>
    <w:basedOn w:val="Normalny"/>
    <w:rsid w:val="00D24F1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numbering" w:customStyle="1" w:styleId="Bezlisty1111">
    <w:name w:val="Bez listy1111"/>
    <w:next w:val="Bezlisty"/>
    <w:uiPriority w:val="99"/>
    <w:semiHidden/>
    <w:unhideWhenUsed/>
    <w:rsid w:val="00D24F1A"/>
  </w:style>
  <w:style w:type="numbering" w:customStyle="1" w:styleId="Bezlisty211">
    <w:name w:val="Bez listy211"/>
    <w:next w:val="Bezlisty"/>
    <w:uiPriority w:val="99"/>
    <w:semiHidden/>
    <w:unhideWhenUsed/>
    <w:rsid w:val="00D24F1A"/>
  </w:style>
  <w:style w:type="numbering" w:customStyle="1" w:styleId="Styl6">
    <w:name w:val="Styl6"/>
    <w:uiPriority w:val="99"/>
    <w:rsid w:val="00D24F1A"/>
    <w:pPr>
      <w:numPr>
        <w:numId w:val="36"/>
      </w:numPr>
    </w:pPr>
  </w:style>
  <w:style w:type="numbering" w:customStyle="1" w:styleId="Styl7">
    <w:name w:val="Styl7"/>
    <w:uiPriority w:val="99"/>
    <w:rsid w:val="00D24F1A"/>
    <w:pPr>
      <w:numPr>
        <w:numId w:val="37"/>
      </w:numPr>
    </w:pPr>
  </w:style>
  <w:style w:type="numbering" w:customStyle="1" w:styleId="Styl8">
    <w:name w:val="Styl8"/>
    <w:uiPriority w:val="99"/>
    <w:rsid w:val="00D24F1A"/>
    <w:pPr>
      <w:numPr>
        <w:numId w:val="38"/>
      </w:numPr>
    </w:pPr>
  </w:style>
  <w:style w:type="numbering" w:customStyle="1" w:styleId="Styl9">
    <w:name w:val="Styl9"/>
    <w:uiPriority w:val="99"/>
    <w:rsid w:val="00D24F1A"/>
    <w:pPr>
      <w:numPr>
        <w:numId w:val="39"/>
      </w:numPr>
    </w:pPr>
  </w:style>
  <w:style w:type="numbering" w:customStyle="1" w:styleId="Styl10">
    <w:name w:val="Styl10"/>
    <w:uiPriority w:val="99"/>
    <w:rsid w:val="00D24F1A"/>
    <w:pPr>
      <w:numPr>
        <w:numId w:val="40"/>
      </w:numPr>
    </w:pPr>
  </w:style>
  <w:style w:type="numbering" w:customStyle="1" w:styleId="Styl11">
    <w:name w:val="Styl11"/>
    <w:uiPriority w:val="99"/>
    <w:rsid w:val="00D24F1A"/>
    <w:pPr>
      <w:numPr>
        <w:numId w:val="41"/>
      </w:numPr>
    </w:pPr>
  </w:style>
  <w:style w:type="numbering" w:customStyle="1" w:styleId="Styl12">
    <w:name w:val="Styl12"/>
    <w:uiPriority w:val="99"/>
    <w:rsid w:val="00D24F1A"/>
    <w:pPr>
      <w:numPr>
        <w:numId w:val="42"/>
      </w:numPr>
    </w:pPr>
  </w:style>
  <w:style w:type="numbering" w:customStyle="1" w:styleId="Styl13">
    <w:name w:val="Styl13"/>
    <w:uiPriority w:val="99"/>
    <w:rsid w:val="00D24F1A"/>
    <w:pPr>
      <w:numPr>
        <w:numId w:val="43"/>
      </w:numPr>
    </w:pPr>
  </w:style>
  <w:style w:type="numbering" w:customStyle="1" w:styleId="Styl14">
    <w:name w:val="Styl14"/>
    <w:uiPriority w:val="99"/>
    <w:rsid w:val="00D24F1A"/>
  </w:style>
  <w:style w:type="numbering" w:customStyle="1" w:styleId="Styl15">
    <w:name w:val="Styl15"/>
    <w:uiPriority w:val="99"/>
    <w:rsid w:val="00D24F1A"/>
    <w:pPr>
      <w:numPr>
        <w:numId w:val="45"/>
      </w:numPr>
    </w:pPr>
  </w:style>
  <w:style w:type="numbering" w:customStyle="1" w:styleId="Styl16">
    <w:name w:val="Styl16"/>
    <w:uiPriority w:val="99"/>
    <w:rsid w:val="00D24F1A"/>
    <w:pPr>
      <w:numPr>
        <w:numId w:val="46"/>
      </w:numPr>
    </w:pPr>
  </w:style>
  <w:style w:type="numbering" w:customStyle="1" w:styleId="Styl17">
    <w:name w:val="Styl17"/>
    <w:uiPriority w:val="99"/>
    <w:rsid w:val="00D24F1A"/>
  </w:style>
  <w:style w:type="numbering" w:customStyle="1" w:styleId="Styl18">
    <w:name w:val="Styl18"/>
    <w:uiPriority w:val="99"/>
    <w:rsid w:val="00D24F1A"/>
    <w:pPr>
      <w:numPr>
        <w:numId w:val="48"/>
      </w:numPr>
    </w:pPr>
  </w:style>
  <w:style w:type="numbering" w:customStyle="1" w:styleId="Styl19">
    <w:name w:val="Styl19"/>
    <w:uiPriority w:val="99"/>
    <w:rsid w:val="00D24F1A"/>
    <w:pPr>
      <w:numPr>
        <w:numId w:val="49"/>
      </w:numPr>
    </w:pPr>
  </w:style>
  <w:style w:type="numbering" w:customStyle="1" w:styleId="Styl20">
    <w:name w:val="Styl20"/>
    <w:uiPriority w:val="99"/>
    <w:rsid w:val="00D24F1A"/>
    <w:pPr>
      <w:numPr>
        <w:numId w:val="50"/>
      </w:numPr>
    </w:pPr>
  </w:style>
  <w:style w:type="paragraph" w:customStyle="1" w:styleId="BodyText21">
    <w:name w:val="Body Text 21"/>
    <w:basedOn w:val="Normalny"/>
    <w:rsid w:val="00D24F1A"/>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Mapadokumentu">
    <w:name w:val="Document Map"/>
    <w:aliases w:val="Plan dokumentu"/>
    <w:basedOn w:val="Normalny"/>
    <w:link w:val="MapadokumentuZnak"/>
    <w:uiPriority w:val="99"/>
    <w:semiHidden/>
    <w:unhideWhenUsed/>
    <w:rsid w:val="00D24F1A"/>
    <w:pPr>
      <w:spacing w:after="0" w:line="240" w:lineRule="auto"/>
    </w:pPr>
    <w:rPr>
      <w:rFonts w:ascii="Tahoma" w:eastAsia="Times New Roman" w:hAnsi="Tahoma" w:cs="Times New Roman"/>
      <w:color w:val="000000"/>
      <w:sz w:val="16"/>
      <w:szCs w:val="16"/>
      <w:lang w:val="x-none" w:eastAsia="x-none"/>
    </w:rPr>
  </w:style>
  <w:style w:type="character" w:customStyle="1" w:styleId="MapadokumentuZnak">
    <w:name w:val="Mapa dokumentu Znak"/>
    <w:aliases w:val="Plan dokumentu Znak"/>
    <w:basedOn w:val="Domylnaczcionkaakapitu"/>
    <w:link w:val="Mapadokumentu"/>
    <w:uiPriority w:val="99"/>
    <w:semiHidden/>
    <w:rsid w:val="00D24F1A"/>
    <w:rPr>
      <w:rFonts w:ascii="Tahoma" w:eastAsia="Times New Roman" w:hAnsi="Tahoma" w:cs="Times New Roman"/>
      <w:color w:val="000000"/>
      <w:kern w:val="0"/>
      <w:sz w:val="16"/>
      <w:szCs w:val="16"/>
      <w:lang w:val="x-none" w:eastAsia="x-none"/>
      <w14:ligatures w14:val="none"/>
    </w:rPr>
  </w:style>
  <w:style w:type="paragraph" w:customStyle="1" w:styleId="1">
    <w:name w:val="1."/>
    <w:basedOn w:val="Normalny"/>
    <w:rsid w:val="00D24F1A"/>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character" w:customStyle="1" w:styleId="Nierozpoznanawzmianka1">
    <w:name w:val="Nierozpoznana wzmianka1"/>
    <w:uiPriority w:val="99"/>
    <w:semiHidden/>
    <w:unhideWhenUsed/>
    <w:rsid w:val="00D24F1A"/>
    <w:rPr>
      <w:color w:val="808080"/>
      <w:shd w:val="clear" w:color="auto" w:fill="E6E6E6"/>
    </w:rPr>
  </w:style>
  <w:style w:type="paragraph" w:customStyle="1" w:styleId="tekst">
    <w:name w:val="tekst"/>
    <w:basedOn w:val="Normalny"/>
    <w:rsid w:val="00D24F1A"/>
    <w:pPr>
      <w:suppressLineNumbers/>
      <w:spacing w:before="60" w:after="60" w:line="240" w:lineRule="auto"/>
      <w:jc w:val="both"/>
    </w:pPr>
    <w:rPr>
      <w:rFonts w:ascii="Times New Roman" w:eastAsia="Times New Roman" w:hAnsi="Times New Roman" w:cs="Times New Roman"/>
      <w:sz w:val="24"/>
      <w:szCs w:val="24"/>
      <w:lang w:eastAsia="pl-PL"/>
    </w:rPr>
  </w:style>
  <w:style w:type="paragraph" w:customStyle="1" w:styleId="pkt">
    <w:name w:val="pkt"/>
    <w:basedOn w:val="Normalny"/>
    <w:rsid w:val="00D24F1A"/>
    <w:pPr>
      <w:spacing w:before="60" w:after="60" w:line="240" w:lineRule="auto"/>
      <w:ind w:left="851" w:hanging="295"/>
      <w:jc w:val="both"/>
    </w:pPr>
    <w:rPr>
      <w:rFonts w:ascii="Times New Roman" w:eastAsia="Times New Roman" w:hAnsi="Times New Roman" w:cs="Times New Roman"/>
      <w:sz w:val="24"/>
      <w:szCs w:val="24"/>
      <w:lang w:eastAsia="pl-PL"/>
    </w:rPr>
  </w:style>
  <w:style w:type="numbering" w:customStyle="1" w:styleId="Bezlisty3">
    <w:name w:val="Bez listy3"/>
    <w:next w:val="Bezlisty"/>
    <w:semiHidden/>
    <w:rsid w:val="00D24F1A"/>
  </w:style>
  <w:style w:type="table" w:customStyle="1" w:styleId="Tabela-Siatka2">
    <w:name w:val="Tabela - Siatka2"/>
    <w:basedOn w:val="Standardowy"/>
    <w:next w:val="Tabela-Siatka"/>
    <w:uiPriority w:val="59"/>
    <w:rsid w:val="00D24F1A"/>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Normalny"/>
    <w:rsid w:val="00D24F1A"/>
    <w:pPr>
      <w:spacing w:before="100" w:beforeAutospacing="1" w:after="100" w:afterAutospacing="1" w:line="240" w:lineRule="auto"/>
    </w:pPr>
    <w:rPr>
      <w:rFonts w:ascii="Verdana" w:eastAsia="Times New Roman" w:hAnsi="Verdana" w:cs="Times New Roman"/>
      <w:color w:val="333333"/>
      <w:sz w:val="17"/>
      <w:szCs w:val="17"/>
      <w:lang w:eastAsia="pl-PL"/>
    </w:rPr>
  </w:style>
  <w:style w:type="numbering" w:customStyle="1" w:styleId="Bezlisty4">
    <w:name w:val="Bez listy4"/>
    <w:next w:val="Bezlisty"/>
    <w:uiPriority w:val="99"/>
    <w:semiHidden/>
    <w:unhideWhenUsed/>
    <w:rsid w:val="00D24F1A"/>
  </w:style>
  <w:style w:type="paragraph" w:customStyle="1" w:styleId="marek">
    <w:name w:val="marek"/>
    <w:basedOn w:val="Normalny"/>
    <w:rsid w:val="00D24F1A"/>
    <w:pPr>
      <w:widowControl w:val="0"/>
      <w:overflowPunct w:val="0"/>
      <w:autoSpaceDE w:val="0"/>
      <w:autoSpaceDN w:val="0"/>
      <w:adjustRightInd w:val="0"/>
      <w:spacing w:after="0" w:line="360" w:lineRule="auto"/>
      <w:textAlignment w:val="baseline"/>
    </w:pPr>
    <w:rPr>
      <w:rFonts w:ascii="Times New Roman" w:eastAsia="Times New Roman" w:hAnsi="Times New Roman" w:cs="Times New Roman"/>
      <w:sz w:val="28"/>
      <w:szCs w:val="20"/>
      <w:lang w:eastAsia="pl-PL"/>
    </w:rPr>
  </w:style>
  <w:style w:type="paragraph" w:customStyle="1" w:styleId="edward0">
    <w:name w:val="edward"/>
    <w:rsid w:val="00D24F1A"/>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kern w:val="0"/>
      <w:sz w:val="28"/>
      <w:szCs w:val="20"/>
      <w:lang w:eastAsia="pl-PL"/>
      <w14:ligatures w14:val="none"/>
    </w:rPr>
  </w:style>
  <w:style w:type="table" w:customStyle="1" w:styleId="Tabela-Siatka3">
    <w:name w:val="Tabela - Siatka3"/>
    <w:basedOn w:val="Standardowy"/>
    <w:next w:val="Tabela-Siatka"/>
    <w:uiPriority w:val="59"/>
    <w:rsid w:val="00D24F1A"/>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iggertext">
    <w:name w:val="biggertext"/>
    <w:rsid w:val="00D24F1A"/>
  </w:style>
  <w:style w:type="numbering" w:customStyle="1" w:styleId="Bezlisty5">
    <w:name w:val="Bez listy5"/>
    <w:next w:val="Bezlisty"/>
    <w:semiHidden/>
    <w:rsid w:val="00D24F1A"/>
  </w:style>
  <w:style w:type="table" w:customStyle="1" w:styleId="Tabela-Siatka4">
    <w:name w:val="Tabela - Siatka4"/>
    <w:basedOn w:val="Standardowy"/>
    <w:next w:val="Tabela-Siatka"/>
    <w:rsid w:val="00D24F1A"/>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treci">
    <w:name w:val="Tekst treści_"/>
    <w:link w:val="Teksttreci0"/>
    <w:rsid w:val="00D24F1A"/>
    <w:rPr>
      <w:rFonts w:ascii="Arial" w:eastAsia="Arial" w:hAnsi="Arial" w:cs="Arial"/>
      <w:shd w:val="clear" w:color="auto" w:fill="FFFFFF"/>
    </w:rPr>
  </w:style>
  <w:style w:type="character" w:customStyle="1" w:styleId="Nagwek30">
    <w:name w:val="Nagłówek #3_"/>
    <w:link w:val="Nagwek32"/>
    <w:rsid w:val="00D24F1A"/>
    <w:rPr>
      <w:rFonts w:ascii="Arial" w:eastAsia="Arial" w:hAnsi="Arial" w:cs="Arial"/>
      <w:b/>
      <w:bCs/>
      <w:shd w:val="clear" w:color="auto" w:fill="FFFFFF"/>
    </w:rPr>
  </w:style>
  <w:style w:type="paragraph" w:customStyle="1" w:styleId="Teksttreci0">
    <w:name w:val="Tekst treści"/>
    <w:basedOn w:val="Normalny"/>
    <w:link w:val="Teksttreci"/>
    <w:rsid w:val="00D24F1A"/>
    <w:pPr>
      <w:widowControl w:val="0"/>
      <w:shd w:val="clear" w:color="auto" w:fill="FFFFFF"/>
      <w:spacing w:after="360" w:line="0" w:lineRule="atLeast"/>
      <w:ind w:hanging="680"/>
      <w:jc w:val="right"/>
    </w:pPr>
    <w:rPr>
      <w:rFonts w:ascii="Arial" w:eastAsia="Arial" w:hAnsi="Arial" w:cs="Arial"/>
      <w:kern w:val="2"/>
      <w14:ligatures w14:val="standardContextual"/>
    </w:rPr>
  </w:style>
  <w:style w:type="paragraph" w:customStyle="1" w:styleId="Nagwek32">
    <w:name w:val="Nagłówek #3"/>
    <w:basedOn w:val="Normalny"/>
    <w:link w:val="Nagwek30"/>
    <w:rsid w:val="00D24F1A"/>
    <w:pPr>
      <w:widowControl w:val="0"/>
      <w:shd w:val="clear" w:color="auto" w:fill="FFFFFF"/>
      <w:spacing w:before="240" w:after="0" w:line="274" w:lineRule="exact"/>
      <w:ind w:hanging="380"/>
      <w:jc w:val="both"/>
      <w:outlineLvl w:val="2"/>
    </w:pPr>
    <w:rPr>
      <w:rFonts w:ascii="Arial" w:eastAsia="Arial" w:hAnsi="Arial" w:cs="Arial"/>
      <w:b/>
      <w:bCs/>
      <w:kern w:val="2"/>
      <w14:ligatures w14:val="standardContextual"/>
    </w:rPr>
  </w:style>
  <w:style w:type="character" w:customStyle="1" w:styleId="Teksttreci2Bezpogrubienia">
    <w:name w:val="Tekst treści (2) + Bez pogrubienia"/>
    <w:rsid w:val="00D24F1A"/>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numbering" w:customStyle="1" w:styleId="WW8Num12">
    <w:name w:val="WW8Num12"/>
    <w:rsid w:val="00D24F1A"/>
    <w:pPr>
      <w:numPr>
        <w:numId w:val="51"/>
      </w:numPr>
    </w:pPr>
  </w:style>
  <w:style w:type="table" w:customStyle="1" w:styleId="Tabela-Siatka5">
    <w:name w:val="Tabela - Siatka5"/>
    <w:basedOn w:val="Standardowy"/>
    <w:next w:val="Tabela-Siatka"/>
    <w:uiPriority w:val="59"/>
    <w:rsid w:val="00D24F1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D24F1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D24F1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point">
    <w:name w:val="div.point"/>
    <w:uiPriority w:val="99"/>
    <w:rsid w:val="00D24F1A"/>
    <w:pPr>
      <w:widowControl w:val="0"/>
      <w:autoSpaceDE w:val="0"/>
      <w:autoSpaceDN w:val="0"/>
      <w:adjustRightInd w:val="0"/>
      <w:spacing w:after="0" w:line="40" w:lineRule="atLeast"/>
    </w:pPr>
    <w:rPr>
      <w:rFonts w:ascii="Helvetica" w:eastAsia="Times New Roman" w:hAnsi="Helvetica" w:cs="Helvetica"/>
      <w:color w:val="000000"/>
      <w:kern w:val="0"/>
      <w:sz w:val="18"/>
      <w:szCs w:val="18"/>
      <w:lang w:eastAsia="pl-PL"/>
      <w14:ligatures w14:val="none"/>
    </w:rPr>
  </w:style>
  <w:style w:type="paragraph" w:customStyle="1" w:styleId="divpkt">
    <w:name w:val="div.pkt"/>
    <w:uiPriority w:val="99"/>
    <w:rsid w:val="00D24F1A"/>
    <w:pPr>
      <w:widowControl w:val="0"/>
      <w:autoSpaceDE w:val="0"/>
      <w:autoSpaceDN w:val="0"/>
      <w:adjustRightInd w:val="0"/>
      <w:spacing w:after="0" w:line="40" w:lineRule="atLeast"/>
      <w:ind w:left="240"/>
      <w:jc w:val="both"/>
    </w:pPr>
    <w:rPr>
      <w:rFonts w:ascii="Helvetica" w:eastAsia="Times New Roman" w:hAnsi="Helvetica" w:cs="Helvetica"/>
      <w:color w:val="000000"/>
      <w:kern w:val="0"/>
      <w:sz w:val="18"/>
      <w:szCs w:val="18"/>
      <w:lang w:eastAsia="pl-PL"/>
      <w14:ligatures w14:val="none"/>
    </w:rPr>
  </w:style>
  <w:style w:type="paragraph" w:customStyle="1" w:styleId="divparagraph">
    <w:name w:val="div.paragraph"/>
    <w:uiPriority w:val="99"/>
    <w:rsid w:val="00D24F1A"/>
    <w:pPr>
      <w:widowControl w:val="0"/>
      <w:autoSpaceDE w:val="0"/>
      <w:autoSpaceDN w:val="0"/>
      <w:adjustRightInd w:val="0"/>
      <w:spacing w:after="0" w:line="40" w:lineRule="atLeast"/>
    </w:pPr>
    <w:rPr>
      <w:rFonts w:ascii="Helvetica" w:eastAsia="Times New Roman" w:hAnsi="Helvetica" w:cs="Helvetica"/>
      <w:color w:val="000000"/>
      <w:kern w:val="0"/>
      <w:sz w:val="18"/>
      <w:szCs w:val="18"/>
      <w:lang w:eastAsia="pl-PL"/>
      <w14:ligatures w14:val="none"/>
    </w:rPr>
  </w:style>
  <w:style w:type="paragraph" w:customStyle="1" w:styleId="ZALACZNIK-Wyliczenie2-x">
    <w:name w:val="ZALACZNIK_-Wyliczenie 2 - (x)"/>
    <w:rsid w:val="00D24F1A"/>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kern w:val="0"/>
      <w:sz w:val="20"/>
      <w:szCs w:val="16"/>
      <w:lang w:eastAsia="pl-PL"/>
      <w14:ligatures w14:val="none"/>
    </w:rPr>
  </w:style>
  <w:style w:type="character" w:customStyle="1" w:styleId="normaltextrun">
    <w:name w:val="normaltextrun"/>
    <w:rsid w:val="00D24F1A"/>
  </w:style>
  <w:style w:type="character" w:customStyle="1" w:styleId="eop">
    <w:name w:val="eop"/>
    <w:rsid w:val="00D24F1A"/>
  </w:style>
  <w:style w:type="table" w:customStyle="1" w:styleId="Tabela-Siatka8">
    <w:name w:val="Tabela - Siatka8"/>
    <w:basedOn w:val="Standardowy"/>
    <w:next w:val="Tabela-Siatka"/>
    <w:uiPriority w:val="59"/>
    <w:rsid w:val="00D24F1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D24F1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D24F1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D24F1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D24F1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D24F1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D24F1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D24F1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D24F1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rsid w:val="00D24F1A"/>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D24F1A"/>
    <w:pPr>
      <w:spacing w:before="100" w:beforeAutospacing="1" w:after="100" w:afterAutospacing="1" w:line="240" w:lineRule="auto"/>
    </w:pPr>
    <w:rPr>
      <w:rFonts w:ascii="Arial" w:eastAsia="Times New Roman" w:hAnsi="Arial" w:cs="Arial"/>
      <w:sz w:val="20"/>
      <w:szCs w:val="20"/>
      <w:lang w:eastAsia="pl-PL"/>
    </w:rPr>
  </w:style>
  <w:style w:type="paragraph" w:customStyle="1" w:styleId="font6">
    <w:name w:val="font6"/>
    <w:basedOn w:val="Normalny"/>
    <w:rsid w:val="00D24F1A"/>
    <w:pPr>
      <w:spacing w:before="100" w:beforeAutospacing="1" w:after="100" w:afterAutospacing="1" w:line="240" w:lineRule="auto"/>
    </w:pPr>
    <w:rPr>
      <w:rFonts w:ascii="Arial" w:eastAsia="Times New Roman" w:hAnsi="Arial" w:cs="Arial"/>
      <w:sz w:val="20"/>
      <w:szCs w:val="20"/>
      <w:lang w:eastAsia="pl-PL"/>
    </w:rPr>
  </w:style>
  <w:style w:type="paragraph" w:customStyle="1" w:styleId="xl101">
    <w:name w:val="xl101"/>
    <w:basedOn w:val="Normalny"/>
    <w:rsid w:val="00D24F1A"/>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b/>
      <w:bCs/>
      <w:i/>
      <w:iCs/>
      <w:sz w:val="20"/>
      <w:szCs w:val="20"/>
      <w:lang w:eastAsia="pl-PL"/>
    </w:rPr>
  </w:style>
  <w:style w:type="paragraph" w:customStyle="1" w:styleId="xl102">
    <w:name w:val="xl102"/>
    <w:basedOn w:val="Normalny"/>
    <w:rsid w:val="00D24F1A"/>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b/>
      <w:bCs/>
      <w:i/>
      <w:iCs/>
      <w:sz w:val="20"/>
      <w:szCs w:val="20"/>
      <w:lang w:eastAsia="pl-PL"/>
    </w:rPr>
  </w:style>
  <w:style w:type="paragraph" w:customStyle="1" w:styleId="xl103">
    <w:name w:val="xl103"/>
    <w:basedOn w:val="Normalny"/>
    <w:rsid w:val="00D24F1A"/>
    <w:pPr>
      <w:pBdr>
        <w:top w:val="single" w:sz="4" w:space="0" w:color="auto"/>
        <w:left w:val="single" w:sz="4" w:space="0" w:color="auto"/>
        <w:bottom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4">
    <w:name w:val="xl104"/>
    <w:basedOn w:val="Normalny"/>
    <w:rsid w:val="00D24F1A"/>
    <w:pPr>
      <w:pBdr>
        <w:top w:val="single" w:sz="4" w:space="0" w:color="auto"/>
        <w:bottom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5">
    <w:name w:val="xl105"/>
    <w:basedOn w:val="Normalny"/>
    <w:rsid w:val="00D24F1A"/>
    <w:pPr>
      <w:pBdr>
        <w:top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6">
    <w:name w:val="xl106"/>
    <w:basedOn w:val="Normalny"/>
    <w:rsid w:val="00D24F1A"/>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b/>
      <w:bCs/>
      <w:i/>
      <w:iCs/>
      <w:sz w:val="20"/>
      <w:szCs w:val="20"/>
      <w:lang w:eastAsia="pl-PL"/>
    </w:rPr>
  </w:style>
  <w:style w:type="paragraph" w:customStyle="1" w:styleId="xl107">
    <w:name w:val="xl107"/>
    <w:basedOn w:val="Normalny"/>
    <w:rsid w:val="00D24F1A"/>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b/>
      <w:bCs/>
      <w:i/>
      <w:iCs/>
      <w:sz w:val="20"/>
      <w:szCs w:val="20"/>
      <w:lang w:eastAsia="pl-PL"/>
    </w:rPr>
  </w:style>
  <w:style w:type="paragraph" w:customStyle="1" w:styleId="xl108">
    <w:name w:val="xl108"/>
    <w:basedOn w:val="Normalny"/>
    <w:rsid w:val="00D24F1A"/>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b/>
      <w:bCs/>
      <w:i/>
      <w:iCs/>
      <w:sz w:val="20"/>
      <w:szCs w:val="20"/>
      <w:lang w:eastAsia="pl-PL"/>
    </w:rPr>
  </w:style>
  <w:style w:type="paragraph" w:customStyle="1" w:styleId="xl109">
    <w:name w:val="xl109"/>
    <w:basedOn w:val="Normalny"/>
    <w:rsid w:val="00D24F1A"/>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pPr>
    <w:rPr>
      <w:rFonts w:ascii="Arial" w:eastAsia="Times New Roman" w:hAnsi="Arial" w:cs="Arial"/>
      <w:b/>
      <w:bCs/>
      <w:i/>
      <w:iCs/>
      <w:sz w:val="20"/>
      <w:szCs w:val="20"/>
      <w:lang w:eastAsia="pl-PL"/>
    </w:rPr>
  </w:style>
  <w:style w:type="paragraph" w:customStyle="1" w:styleId="xl110">
    <w:name w:val="xl110"/>
    <w:basedOn w:val="Normalny"/>
    <w:rsid w:val="00D24F1A"/>
    <w:pPr>
      <w:pBdr>
        <w:top w:val="single" w:sz="4" w:space="0" w:color="auto"/>
        <w:bottom w:val="single" w:sz="4" w:space="0" w:color="auto"/>
      </w:pBdr>
      <w:shd w:val="clear" w:color="000000" w:fill="C6E0B4"/>
      <w:spacing w:before="100" w:beforeAutospacing="1" w:after="100" w:afterAutospacing="1" w:line="240" w:lineRule="auto"/>
      <w:jc w:val="center"/>
    </w:pPr>
    <w:rPr>
      <w:rFonts w:ascii="Arial" w:eastAsia="Times New Roman" w:hAnsi="Arial" w:cs="Arial"/>
      <w:b/>
      <w:bCs/>
      <w:i/>
      <w:iCs/>
      <w:sz w:val="20"/>
      <w:szCs w:val="20"/>
      <w:lang w:eastAsia="pl-PL"/>
    </w:rPr>
  </w:style>
  <w:style w:type="paragraph" w:customStyle="1" w:styleId="xl111">
    <w:name w:val="xl111"/>
    <w:basedOn w:val="Normalny"/>
    <w:rsid w:val="00D24F1A"/>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Arial" w:eastAsia="Times New Roman" w:hAnsi="Arial" w:cs="Arial"/>
      <w:b/>
      <w:bCs/>
      <w:i/>
      <w:iCs/>
      <w:sz w:val="20"/>
      <w:szCs w:val="20"/>
      <w:lang w:eastAsia="pl-PL"/>
    </w:rPr>
  </w:style>
  <w:style w:type="paragraph" w:customStyle="1" w:styleId="xl112">
    <w:name w:val="xl112"/>
    <w:basedOn w:val="Normalny"/>
    <w:rsid w:val="00D24F1A"/>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pPr>
    <w:rPr>
      <w:rFonts w:ascii="Arial" w:eastAsia="Times New Roman" w:hAnsi="Arial" w:cs="Arial"/>
      <w:b/>
      <w:bCs/>
      <w:i/>
      <w:iCs/>
      <w:sz w:val="20"/>
      <w:szCs w:val="20"/>
      <w:lang w:eastAsia="pl-PL"/>
    </w:rPr>
  </w:style>
  <w:style w:type="paragraph" w:customStyle="1" w:styleId="xl113">
    <w:name w:val="xl113"/>
    <w:basedOn w:val="Normalny"/>
    <w:rsid w:val="00D24F1A"/>
    <w:pPr>
      <w:pBdr>
        <w:top w:val="single" w:sz="4" w:space="0" w:color="auto"/>
        <w:bottom w:val="single" w:sz="4" w:space="0" w:color="auto"/>
      </w:pBdr>
      <w:shd w:val="clear" w:color="000000" w:fill="C6E0B4"/>
      <w:spacing w:before="100" w:beforeAutospacing="1" w:after="100" w:afterAutospacing="1" w:line="240" w:lineRule="auto"/>
      <w:jc w:val="center"/>
    </w:pPr>
    <w:rPr>
      <w:rFonts w:ascii="Arial" w:eastAsia="Times New Roman" w:hAnsi="Arial" w:cs="Arial"/>
      <w:b/>
      <w:bCs/>
      <w:i/>
      <w:iCs/>
      <w:sz w:val="20"/>
      <w:szCs w:val="20"/>
      <w:lang w:eastAsia="pl-PL"/>
    </w:rPr>
  </w:style>
  <w:style w:type="paragraph" w:customStyle="1" w:styleId="xl114">
    <w:name w:val="xl114"/>
    <w:basedOn w:val="Normalny"/>
    <w:rsid w:val="00D24F1A"/>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Arial" w:eastAsia="Times New Roman" w:hAnsi="Arial" w:cs="Arial"/>
      <w:b/>
      <w:bCs/>
      <w:i/>
      <w:iCs/>
      <w:sz w:val="20"/>
      <w:szCs w:val="20"/>
      <w:lang w:eastAsia="pl-PL"/>
    </w:rPr>
  </w:style>
  <w:style w:type="paragraph" w:customStyle="1" w:styleId="xl115">
    <w:name w:val="xl115"/>
    <w:basedOn w:val="Normalny"/>
    <w:rsid w:val="00D24F1A"/>
    <w:pPr>
      <w:pBdr>
        <w:top w:val="single" w:sz="4" w:space="0" w:color="auto"/>
        <w:left w:val="single" w:sz="4" w:space="0" w:color="auto"/>
        <w:bottom w:val="single" w:sz="4" w:space="0" w:color="auto"/>
      </w:pBdr>
      <w:shd w:val="clear" w:color="000000" w:fill="FFE699"/>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116">
    <w:name w:val="xl116"/>
    <w:basedOn w:val="Normalny"/>
    <w:rsid w:val="00D24F1A"/>
    <w:pPr>
      <w:pBdr>
        <w:top w:val="single" w:sz="4" w:space="0" w:color="auto"/>
        <w:bottom w:val="single" w:sz="4" w:space="0" w:color="auto"/>
      </w:pBdr>
      <w:shd w:val="clear" w:color="000000" w:fill="FFE699"/>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117">
    <w:name w:val="xl117"/>
    <w:basedOn w:val="Normalny"/>
    <w:rsid w:val="00D24F1A"/>
    <w:pPr>
      <w:pBdr>
        <w:top w:val="single" w:sz="4" w:space="0" w:color="auto"/>
        <w:bottom w:val="single" w:sz="4" w:space="0" w:color="auto"/>
        <w:right w:val="single" w:sz="4" w:space="0" w:color="auto"/>
      </w:pBdr>
      <w:shd w:val="clear" w:color="000000" w:fill="FFE699"/>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118">
    <w:name w:val="xl118"/>
    <w:basedOn w:val="Normalny"/>
    <w:rsid w:val="00D24F1A"/>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b/>
      <w:bCs/>
      <w:i/>
      <w:iCs/>
      <w:sz w:val="20"/>
      <w:szCs w:val="20"/>
      <w:lang w:eastAsia="pl-PL"/>
    </w:rPr>
  </w:style>
  <w:style w:type="paragraph" w:customStyle="1" w:styleId="xl119">
    <w:name w:val="xl119"/>
    <w:basedOn w:val="Normalny"/>
    <w:rsid w:val="00D24F1A"/>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b/>
      <w:bCs/>
      <w:i/>
      <w:iCs/>
      <w:sz w:val="20"/>
      <w:szCs w:val="20"/>
      <w:lang w:eastAsia="pl-PL"/>
    </w:rPr>
  </w:style>
  <w:style w:type="paragraph" w:customStyle="1" w:styleId="xl120">
    <w:name w:val="xl120"/>
    <w:basedOn w:val="Normalny"/>
    <w:rsid w:val="00D24F1A"/>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b/>
      <w:bCs/>
      <w:i/>
      <w:iCs/>
      <w:sz w:val="20"/>
      <w:szCs w:val="20"/>
      <w:lang w:eastAsia="pl-PL"/>
    </w:rPr>
  </w:style>
  <w:style w:type="paragraph" w:customStyle="1" w:styleId="font7">
    <w:name w:val="font7"/>
    <w:basedOn w:val="Normalny"/>
    <w:rsid w:val="00D24F1A"/>
    <w:pPr>
      <w:spacing w:before="100" w:beforeAutospacing="1" w:after="100" w:afterAutospacing="1" w:line="240" w:lineRule="auto"/>
    </w:pPr>
    <w:rPr>
      <w:rFonts w:ascii="Times New Roman" w:eastAsia="Times New Roman" w:hAnsi="Times New Roman" w:cs="Times New Roman"/>
      <w:b/>
      <w:bCs/>
      <w:i/>
      <w:iCs/>
      <w:lang w:eastAsia="pl-PL"/>
    </w:rPr>
  </w:style>
  <w:style w:type="paragraph" w:customStyle="1" w:styleId="font8">
    <w:name w:val="font8"/>
    <w:basedOn w:val="Normalny"/>
    <w:rsid w:val="00D24F1A"/>
    <w:pPr>
      <w:spacing w:before="100" w:beforeAutospacing="1" w:after="100" w:afterAutospacing="1" w:line="240" w:lineRule="auto"/>
    </w:pPr>
    <w:rPr>
      <w:rFonts w:ascii="Times New Roman" w:eastAsia="Times New Roman" w:hAnsi="Times New Roman" w:cs="Times New Roman"/>
      <w:color w:val="FF0000"/>
      <w:sz w:val="24"/>
      <w:szCs w:val="24"/>
      <w:lang w:eastAsia="pl-PL"/>
    </w:rPr>
  </w:style>
  <w:style w:type="paragraph" w:customStyle="1" w:styleId="font9">
    <w:name w:val="font9"/>
    <w:basedOn w:val="Normalny"/>
    <w:rsid w:val="00D24F1A"/>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font10">
    <w:name w:val="font10"/>
    <w:basedOn w:val="Normalny"/>
    <w:rsid w:val="00D24F1A"/>
    <w:pPr>
      <w:spacing w:before="100" w:beforeAutospacing="1" w:after="100" w:afterAutospacing="1" w:line="240" w:lineRule="auto"/>
    </w:pPr>
    <w:rPr>
      <w:rFonts w:ascii="Times New Roman" w:eastAsia="Times New Roman" w:hAnsi="Times New Roman" w:cs="Times New Roman"/>
      <w:b/>
      <w:bCs/>
      <w:sz w:val="24"/>
      <w:szCs w:val="24"/>
      <w:u w:val="single"/>
      <w:lang w:eastAsia="pl-PL"/>
    </w:rPr>
  </w:style>
  <w:style w:type="paragraph" w:customStyle="1" w:styleId="xl121">
    <w:name w:val="xl121"/>
    <w:basedOn w:val="Normalny"/>
    <w:rsid w:val="00D24F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22">
    <w:name w:val="xl122"/>
    <w:basedOn w:val="Normalny"/>
    <w:rsid w:val="00D24F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3">
    <w:name w:val="xl123"/>
    <w:basedOn w:val="Normalny"/>
    <w:rsid w:val="00D24F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24">
    <w:name w:val="xl124"/>
    <w:basedOn w:val="Normalny"/>
    <w:rsid w:val="00D24F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25">
    <w:name w:val="xl125"/>
    <w:basedOn w:val="Normalny"/>
    <w:rsid w:val="00D24F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6">
    <w:name w:val="xl126"/>
    <w:basedOn w:val="Normalny"/>
    <w:rsid w:val="00D24F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7">
    <w:name w:val="xl127"/>
    <w:basedOn w:val="Normalny"/>
    <w:rsid w:val="00D24F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pl-PL"/>
    </w:rPr>
  </w:style>
  <w:style w:type="paragraph" w:customStyle="1" w:styleId="xl128">
    <w:name w:val="xl128"/>
    <w:basedOn w:val="Normalny"/>
    <w:rsid w:val="00D24F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29">
    <w:name w:val="xl129"/>
    <w:basedOn w:val="Normalny"/>
    <w:rsid w:val="00D24F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0">
    <w:name w:val="xl130"/>
    <w:basedOn w:val="Normalny"/>
    <w:rsid w:val="00D24F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31">
    <w:name w:val="xl131"/>
    <w:basedOn w:val="Normalny"/>
    <w:rsid w:val="00D24F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32">
    <w:name w:val="xl132"/>
    <w:basedOn w:val="Normalny"/>
    <w:rsid w:val="00D24F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33">
    <w:name w:val="xl133"/>
    <w:basedOn w:val="Normalny"/>
    <w:rsid w:val="00D24F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134">
    <w:name w:val="xl134"/>
    <w:basedOn w:val="Normalny"/>
    <w:rsid w:val="00D24F1A"/>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35">
    <w:name w:val="xl135"/>
    <w:basedOn w:val="Normalny"/>
    <w:rsid w:val="00D24F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136">
    <w:name w:val="xl136"/>
    <w:basedOn w:val="Normalny"/>
    <w:rsid w:val="00D24F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137">
    <w:name w:val="xl137"/>
    <w:basedOn w:val="Normalny"/>
    <w:rsid w:val="00D24F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D24F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D24F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D24F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D24F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pl-PL"/>
    </w:rPr>
  </w:style>
  <w:style w:type="paragraph" w:customStyle="1" w:styleId="xl142">
    <w:name w:val="xl142"/>
    <w:basedOn w:val="Normalny"/>
    <w:rsid w:val="00D24F1A"/>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numbering" w:customStyle="1" w:styleId="Styl9412">
    <w:name w:val="Styl9412"/>
    <w:uiPriority w:val="99"/>
    <w:rsid w:val="00D24F1A"/>
    <w:pPr>
      <w:numPr>
        <w:numId w:val="53"/>
      </w:numPr>
    </w:pPr>
  </w:style>
  <w:style w:type="numbering" w:customStyle="1" w:styleId="Styl3133">
    <w:name w:val="Styl3133"/>
    <w:rsid w:val="00D24F1A"/>
    <w:pPr>
      <w:numPr>
        <w:numId w:val="30"/>
      </w:numPr>
    </w:pPr>
  </w:style>
  <w:style w:type="numbering" w:customStyle="1" w:styleId="Bezlisty6">
    <w:name w:val="Bez listy6"/>
    <w:next w:val="Bezlisty"/>
    <w:uiPriority w:val="99"/>
    <w:semiHidden/>
    <w:unhideWhenUsed/>
    <w:rsid w:val="00D24F1A"/>
  </w:style>
  <w:style w:type="paragraph" w:styleId="Poprawka">
    <w:name w:val="Revision"/>
    <w:hidden/>
    <w:uiPriority w:val="99"/>
    <w:semiHidden/>
    <w:rsid w:val="00D24F1A"/>
    <w:pPr>
      <w:spacing w:after="0" w:line="240" w:lineRule="auto"/>
    </w:pPr>
    <w:rPr>
      <w:rFonts w:ascii="Times New Roman" w:eastAsia="Times New Roman" w:hAnsi="Times New Roman" w:cs="Times New Roman"/>
      <w:color w:val="000000"/>
      <w:kern w:val="0"/>
      <w:sz w:val="24"/>
      <w:szCs w:val="24"/>
      <w:lang w:eastAsia="pl-PL"/>
      <w14:ligatures w14:val="none"/>
    </w:rPr>
  </w:style>
  <w:style w:type="numbering" w:customStyle="1" w:styleId="Styl114">
    <w:name w:val="Styl114"/>
    <w:uiPriority w:val="99"/>
    <w:rsid w:val="00D24F1A"/>
    <w:pPr>
      <w:numPr>
        <w:numId w:val="54"/>
      </w:numPr>
    </w:pPr>
  </w:style>
  <w:style w:type="numbering" w:customStyle="1" w:styleId="Styl22">
    <w:name w:val="Styl22"/>
    <w:rsid w:val="00D24F1A"/>
    <w:pPr>
      <w:numPr>
        <w:numId w:val="29"/>
      </w:numPr>
    </w:pPr>
  </w:style>
  <w:style w:type="character" w:styleId="Uwydatnienie">
    <w:name w:val="Emphasis"/>
    <w:uiPriority w:val="20"/>
    <w:qFormat/>
    <w:rsid w:val="00D24F1A"/>
    <w:rPr>
      <w:i/>
      <w:iCs/>
    </w:rPr>
  </w:style>
  <w:style w:type="numbering" w:customStyle="1" w:styleId="Styl122">
    <w:name w:val="Styl122"/>
    <w:uiPriority w:val="99"/>
    <w:rsid w:val="00D24F1A"/>
    <w:pPr>
      <w:numPr>
        <w:numId w:val="33"/>
      </w:numPr>
    </w:pPr>
  </w:style>
  <w:style w:type="paragraph" w:customStyle="1" w:styleId="msonormal0">
    <w:name w:val="msonormal"/>
    <w:basedOn w:val="Normalny"/>
    <w:rsid w:val="00D24F1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3">
    <w:name w:val="xl143"/>
    <w:basedOn w:val="Normalny"/>
    <w:rsid w:val="00D24F1A"/>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144">
    <w:name w:val="xl144"/>
    <w:basedOn w:val="Normalny"/>
    <w:rsid w:val="00D24F1A"/>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45">
    <w:name w:val="xl145"/>
    <w:basedOn w:val="Normalny"/>
    <w:rsid w:val="00D24F1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6">
    <w:name w:val="xl146"/>
    <w:basedOn w:val="Normalny"/>
    <w:rsid w:val="00D24F1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7">
    <w:name w:val="xl147"/>
    <w:basedOn w:val="Normalny"/>
    <w:rsid w:val="00D24F1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48">
    <w:name w:val="xl148"/>
    <w:basedOn w:val="Normalny"/>
    <w:rsid w:val="00D24F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49">
    <w:name w:val="xl149"/>
    <w:basedOn w:val="Normalny"/>
    <w:rsid w:val="00D24F1A"/>
    <w:pP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150">
    <w:name w:val="xl150"/>
    <w:basedOn w:val="Normalny"/>
    <w:rsid w:val="00D24F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51">
    <w:name w:val="xl151"/>
    <w:basedOn w:val="Normalny"/>
    <w:rsid w:val="00D24F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pl-PL"/>
    </w:rPr>
  </w:style>
  <w:style w:type="paragraph" w:customStyle="1" w:styleId="xl152">
    <w:name w:val="xl152"/>
    <w:basedOn w:val="Normalny"/>
    <w:rsid w:val="00D24F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53">
    <w:name w:val="xl153"/>
    <w:basedOn w:val="Normalny"/>
    <w:rsid w:val="00D24F1A"/>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54">
    <w:name w:val="xl154"/>
    <w:basedOn w:val="Normalny"/>
    <w:rsid w:val="00D24F1A"/>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55">
    <w:name w:val="xl155"/>
    <w:basedOn w:val="Normalny"/>
    <w:rsid w:val="00D24F1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56">
    <w:name w:val="xl156"/>
    <w:basedOn w:val="Normalny"/>
    <w:rsid w:val="00D24F1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57">
    <w:name w:val="xl157"/>
    <w:basedOn w:val="Normalny"/>
    <w:rsid w:val="00D24F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58">
    <w:name w:val="xl158"/>
    <w:basedOn w:val="Normalny"/>
    <w:rsid w:val="00D24F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59">
    <w:name w:val="xl159"/>
    <w:basedOn w:val="Normalny"/>
    <w:rsid w:val="00D24F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60">
    <w:name w:val="xl160"/>
    <w:basedOn w:val="Normalny"/>
    <w:rsid w:val="00D24F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61">
    <w:name w:val="xl161"/>
    <w:basedOn w:val="Normalny"/>
    <w:rsid w:val="00D24F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62">
    <w:name w:val="xl162"/>
    <w:basedOn w:val="Normalny"/>
    <w:rsid w:val="00D24F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63">
    <w:name w:val="xl163"/>
    <w:basedOn w:val="Normalny"/>
    <w:rsid w:val="00D24F1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64">
    <w:name w:val="xl164"/>
    <w:basedOn w:val="Normalny"/>
    <w:rsid w:val="00D24F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65">
    <w:name w:val="xl165"/>
    <w:basedOn w:val="Normalny"/>
    <w:rsid w:val="00D24F1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66">
    <w:name w:val="xl166"/>
    <w:basedOn w:val="Normalny"/>
    <w:rsid w:val="00D24F1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67">
    <w:name w:val="xl167"/>
    <w:basedOn w:val="Normalny"/>
    <w:rsid w:val="00D24F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68">
    <w:name w:val="xl168"/>
    <w:basedOn w:val="Normalny"/>
    <w:rsid w:val="00D24F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69">
    <w:name w:val="xl169"/>
    <w:basedOn w:val="Normalny"/>
    <w:rsid w:val="00D24F1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70">
    <w:name w:val="xl170"/>
    <w:basedOn w:val="Normalny"/>
    <w:rsid w:val="00D24F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71">
    <w:name w:val="xl171"/>
    <w:basedOn w:val="Normalny"/>
    <w:rsid w:val="00D24F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72">
    <w:name w:val="xl172"/>
    <w:basedOn w:val="Normalny"/>
    <w:rsid w:val="00D24F1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73">
    <w:name w:val="xl173"/>
    <w:basedOn w:val="Normalny"/>
    <w:rsid w:val="00D24F1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74">
    <w:name w:val="xl174"/>
    <w:basedOn w:val="Normalny"/>
    <w:rsid w:val="00D24F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numbering" w:customStyle="1" w:styleId="Styl202">
    <w:name w:val="Styl202"/>
    <w:uiPriority w:val="99"/>
    <w:rsid w:val="00D24F1A"/>
    <w:pPr>
      <w:numPr>
        <w:numId w:val="55"/>
      </w:numPr>
    </w:pPr>
  </w:style>
  <w:style w:type="numbering" w:customStyle="1" w:styleId="Styl172">
    <w:name w:val="Styl172"/>
    <w:uiPriority w:val="99"/>
    <w:rsid w:val="00D24F1A"/>
    <w:pPr>
      <w:numPr>
        <w:numId w:val="52"/>
      </w:numPr>
    </w:pPr>
  </w:style>
  <w:style w:type="numbering" w:customStyle="1" w:styleId="Styl102">
    <w:name w:val="Styl102"/>
    <w:uiPriority w:val="99"/>
    <w:rsid w:val="00D24F1A"/>
  </w:style>
  <w:style w:type="numbering" w:customStyle="1" w:styleId="Styl162">
    <w:name w:val="Styl162"/>
    <w:uiPriority w:val="99"/>
    <w:rsid w:val="00D24F1A"/>
  </w:style>
  <w:style w:type="numbering" w:customStyle="1" w:styleId="Styl142">
    <w:name w:val="Styl142"/>
    <w:uiPriority w:val="99"/>
    <w:rsid w:val="00D24F1A"/>
  </w:style>
  <w:style w:type="character" w:customStyle="1" w:styleId="ng-binding">
    <w:name w:val="ng-binding"/>
    <w:basedOn w:val="Domylnaczcionkaakapitu"/>
    <w:rsid w:val="00D24F1A"/>
  </w:style>
  <w:style w:type="character" w:customStyle="1" w:styleId="Nierozpoznanawzmianka2">
    <w:name w:val="Nierozpoznana wzmianka2"/>
    <w:basedOn w:val="Domylnaczcionkaakapitu"/>
    <w:uiPriority w:val="99"/>
    <w:semiHidden/>
    <w:unhideWhenUsed/>
    <w:rsid w:val="00D24F1A"/>
    <w:rPr>
      <w:color w:val="605E5C"/>
      <w:shd w:val="clear" w:color="auto" w:fill="E1DFDD"/>
    </w:rPr>
  </w:style>
  <w:style w:type="paragraph" w:customStyle="1" w:styleId="xl175">
    <w:name w:val="xl175"/>
    <w:basedOn w:val="Normalny"/>
    <w:rsid w:val="00D24F1A"/>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76">
    <w:name w:val="xl176"/>
    <w:basedOn w:val="Normalny"/>
    <w:rsid w:val="00D24F1A"/>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77">
    <w:name w:val="xl177"/>
    <w:basedOn w:val="Normalny"/>
    <w:rsid w:val="00D24F1A"/>
    <w:pPr>
      <w:pBdr>
        <w:top w:val="dotDash"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78">
    <w:name w:val="xl178"/>
    <w:basedOn w:val="Normalny"/>
    <w:rsid w:val="00D24F1A"/>
    <w:pPr>
      <w:pBdr>
        <w:left w:val="single" w:sz="4" w:space="0" w:color="auto"/>
        <w:bottom w:val="double" w:sz="6"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79">
    <w:name w:val="xl179"/>
    <w:basedOn w:val="Normalny"/>
    <w:rsid w:val="00D24F1A"/>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180">
    <w:name w:val="xl180"/>
    <w:basedOn w:val="Normalny"/>
    <w:rsid w:val="00D24F1A"/>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181">
    <w:name w:val="xl181"/>
    <w:basedOn w:val="Normalny"/>
    <w:rsid w:val="00D24F1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82">
    <w:name w:val="xl182"/>
    <w:basedOn w:val="Normalny"/>
    <w:rsid w:val="00D24F1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83">
    <w:name w:val="xl183"/>
    <w:basedOn w:val="Normalny"/>
    <w:rsid w:val="00D24F1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84">
    <w:name w:val="xl184"/>
    <w:basedOn w:val="Normalny"/>
    <w:rsid w:val="00D24F1A"/>
    <w:pPr>
      <w:pBdr>
        <w:top w:val="double" w:sz="6"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85">
    <w:name w:val="xl185"/>
    <w:basedOn w:val="Normalny"/>
    <w:rsid w:val="00D24F1A"/>
    <w:pPr>
      <w:pBdr>
        <w:top w:val="dotDash"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86">
    <w:name w:val="xl186"/>
    <w:basedOn w:val="Normalny"/>
    <w:rsid w:val="00D24F1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87">
    <w:name w:val="xl187"/>
    <w:basedOn w:val="Normalny"/>
    <w:rsid w:val="00D24F1A"/>
    <w:pPr>
      <w:pBdr>
        <w:left w:val="single" w:sz="4" w:space="0" w:color="auto"/>
        <w:bottom w:val="dotDash"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88">
    <w:name w:val="xl188"/>
    <w:basedOn w:val="Normalny"/>
    <w:rsid w:val="00D24F1A"/>
    <w:pPr>
      <w:pBdr>
        <w:left w:val="single" w:sz="4" w:space="0" w:color="auto"/>
        <w:bottom w:val="double" w:sz="6"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89">
    <w:name w:val="xl189"/>
    <w:basedOn w:val="Normalny"/>
    <w:rsid w:val="00D24F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90">
    <w:name w:val="xl190"/>
    <w:basedOn w:val="Normalny"/>
    <w:rsid w:val="00D24F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91">
    <w:name w:val="xl191"/>
    <w:basedOn w:val="Normalny"/>
    <w:rsid w:val="00D24F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92">
    <w:name w:val="xl192"/>
    <w:basedOn w:val="Normalny"/>
    <w:rsid w:val="00D24F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93">
    <w:name w:val="xl193"/>
    <w:basedOn w:val="Normalny"/>
    <w:rsid w:val="00D24F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94">
    <w:name w:val="xl194"/>
    <w:basedOn w:val="Normalny"/>
    <w:rsid w:val="00D24F1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95">
    <w:name w:val="xl195"/>
    <w:basedOn w:val="Normalny"/>
    <w:rsid w:val="00D24F1A"/>
    <w:pPr>
      <w:pBdr>
        <w:left w:val="single" w:sz="4" w:space="0" w:color="auto"/>
        <w:bottom w:val="dotDash"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96">
    <w:name w:val="xl196"/>
    <w:basedOn w:val="Normalny"/>
    <w:rsid w:val="00D24F1A"/>
    <w:pPr>
      <w:pBdr>
        <w:top w:val="dotDotDash"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97">
    <w:name w:val="xl197"/>
    <w:basedOn w:val="Normalny"/>
    <w:rsid w:val="00D24F1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98">
    <w:name w:val="xl198"/>
    <w:basedOn w:val="Normalny"/>
    <w:rsid w:val="00D24F1A"/>
    <w:pPr>
      <w:pBdr>
        <w:top w:val="double" w:sz="6"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99">
    <w:name w:val="xl199"/>
    <w:basedOn w:val="Normalny"/>
    <w:rsid w:val="00D24F1A"/>
    <w:pPr>
      <w:pBdr>
        <w:top w:val="dotDotDash"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200">
    <w:name w:val="xl200"/>
    <w:basedOn w:val="Normalny"/>
    <w:rsid w:val="00D24F1A"/>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01">
    <w:name w:val="xl201"/>
    <w:basedOn w:val="Normalny"/>
    <w:rsid w:val="00D24F1A"/>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pl-PL"/>
    </w:rPr>
  </w:style>
  <w:style w:type="paragraph" w:customStyle="1" w:styleId="xl202">
    <w:name w:val="xl202"/>
    <w:basedOn w:val="Normalny"/>
    <w:rsid w:val="00D24F1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pl-PL"/>
    </w:rPr>
  </w:style>
  <w:style w:type="paragraph" w:customStyle="1" w:styleId="xl203">
    <w:name w:val="xl203"/>
    <w:basedOn w:val="Normalny"/>
    <w:rsid w:val="00D24F1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04">
    <w:name w:val="xl204"/>
    <w:basedOn w:val="Normalny"/>
    <w:rsid w:val="00D24F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05">
    <w:name w:val="xl205"/>
    <w:basedOn w:val="Normalny"/>
    <w:rsid w:val="00D24F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06">
    <w:name w:val="xl206"/>
    <w:basedOn w:val="Normalny"/>
    <w:rsid w:val="00D24F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07">
    <w:name w:val="xl207"/>
    <w:basedOn w:val="Normalny"/>
    <w:rsid w:val="00D24F1A"/>
    <w:pPr>
      <w:pBdr>
        <w:top w:val="dotDash"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208">
    <w:name w:val="xl208"/>
    <w:basedOn w:val="Normalny"/>
    <w:rsid w:val="00D24F1A"/>
    <w:pPr>
      <w:pBdr>
        <w:left w:val="single" w:sz="4" w:space="0" w:color="auto"/>
        <w:bottom w:val="dotDotDash"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numbering" w:customStyle="1" w:styleId="Styl52">
    <w:name w:val="Styl52"/>
    <w:uiPriority w:val="99"/>
    <w:rsid w:val="00D24F1A"/>
    <w:pPr>
      <w:numPr>
        <w:numId w:val="57"/>
      </w:numPr>
    </w:pPr>
  </w:style>
  <w:style w:type="numbering" w:customStyle="1" w:styleId="Styl83">
    <w:name w:val="Styl83"/>
    <w:uiPriority w:val="99"/>
    <w:rsid w:val="00D24F1A"/>
    <w:pPr>
      <w:numPr>
        <w:numId w:val="58"/>
      </w:numPr>
    </w:pPr>
  </w:style>
  <w:style w:type="numbering" w:customStyle="1" w:styleId="Styl72">
    <w:name w:val="Styl72"/>
    <w:uiPriority w:val="99"/>
    <w:rsid w:val="00D24F1A"/>
    <w:pPr>
      <w:numPr>
        <w:numId w:val="59"/>
      </w:numPr>
    </w:pPr>
  </w:style>
  <w:style w:type="numbering" w:customStyle="1" w:styleId="Styl1141141">
    <w:name w:val="Styl1141141"/>
    <w:uiPriority w:val="99"/>
    <w:rsid w:val="00D24F1A"/>
    <w:pPr>
      <w:numPr>
        <w:numId w:val="56"/>
      </w:numPr>
    </w:pPr>
  </w:style>
  <w:style w:type="numbering" w:customStyle="1" w:styleId="Styl152">
    <w:name w:val="Styl152"/>
    <w:uiPriority w:val="99"/>
    <w:rsid w:val="00D24F1A"/>
    <w:pPr>
      <w:numPr>
        <w:numId w:val="47"/>
      </w:numPr>
    </w:pPr>
  </w:style>
  <w:style w:type="numbering" w:customStyle="1" w:styleId="Styl113">
    <w:name w:val="Styl113"/>
    <w:rsid w:val="00D24F1A"/>
    <w:pPr>
      <w:numPr>
        <w:numId w:val="44"/>
      </w:numPr>
    </w:pPr>
  </w:style>
  <w:style w:type="numbering" w:customStyle="1" w:styleId="Bezlisty7">
    <w:name w:val="Bez listy7"/>
    <w:next w:val="Bezlisty"/>
    <w:uiPriority w:val="99"/>
    <w:semiHidden/>
    <w:unhideWhenUsed/>
    <w:rsid w:val="00D24F1A"/>
  </w:style>
  <w:style w:type="table" w:customStyle="1" w:styleId="TableNormal2">
    <w:name w:val="Table Normal2"/>
    <w:uiPriority w:val="2"/>
    <w:semiHidden/>
    <w:unhideWhenUsed/>
    <w:qFormat/>
    <w:rsid w:val="00D24F1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numbering" w:customStyle="1" w:styleId="Bezlisty8">
    <w:name w:val="Bez listy8"/>
    <w:next w:val="Bezlisty"/>
    <w:uiPriority w:val="99"/>
    <w:semiHidden/>
    <w:unhideWhenUsed/>
    <w:rsid w:val="00D24F1A"/>
  </w:style>
  <w:style w:type="table" w:customStyle="1" w:styleId="TableNormal3">
    <w:name w:val="Table Normal3"/>
    <w:uiPriority w:val="2"/>
    <w:semiHidden/>
    <w:unhideWhenUsed/>
    <w:qFormat/>
    <w:rsid w:val="00D24F1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numbering" w:customStyle="1" w:styleId="Bezlisty9">
    <w:name w:val="Bez listy9"/>
    <w:next w:val="Bezlisty"/>
    <w:uiPriority w:val="99"/>
    <w:semiHidden/>
    <w:unhideWhenUsed/>
    <w:rsid w:val="00D24F1A"/>
  </w:style>
  <w:style w:type="table" w:customStyle="1" w:styleId="Tabela-Siatka18">
    <w:name w:val="Tabela - Siatka18"/>
    <w:basedOn w:val="Standardowy"/>
    <w:next w:val="Tabela-Siatka"/>
    <w:uiPriority w:val="39"/>
    <w:rsid w:val="00D24F1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D24F1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D24F1A"/>
  </w:style>
  <w:style w:type="table" w:customStyle="1" w:styleId="TableNormal11">
    <w:name w:val="Table Normal11"/>
    <w:uiPriority w:val="2"/>
    <w:semiHidden/>
    <w:unhideWhenUsed/>
    <w:qFormat/>
    <w:rsid w:val="00D24F1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numbering" w:customStyle="1" w:styleId="Bezlisty22">
    <w:name w:val="Bez listy22"/>
    <w:next w:val="Bezlisty"/>
    <w:uiPriority w:val="99"/>
    <w:semiHidden/>
    <w:unhideWhenUsed/>
    <w:rsid w:val="00D24F1A"/>
  </w:style>
  <w:style w:type="table" w:customStyle="1" w:styleId="Tabela-Siatka19">
    <w:name w:val="Tabela - Siatka19"/>
    <w:basedOn w:val="Standardowy"/>
    <w:next w:val="Tabela-Siatka"/>
    <w:rsid w:val="00D24F1A"/>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
    <w:name w:val="Styl31"/>
    <w:rsid w:val="00D24F1A"/>
  </w:style>
  <w:style w:type="numbering" w:customStyle="1" w:styleId="Bezlisty112">
    <w:name w:val="Bez listy112"/>
    <w:next w:val="Bezlisty"/>
    <w:uiPriority w:val="99"/>
    <w:semiHidden/>
    <w:unhideWhenUsed/>
    <w:rsid w:val="00D24F1A"/>
  </w:style>
  <w:style w:type="numbering" w:customStyle="1" w:styleId="Bezlisty11111">
    <w:name w:val="Bez listy11111"/>
    <w:next w:val="Bezlisty"/>
    <w:uiPriority w:val="99"/>
    <w:semiHidden/>
    <w:unhideWhenUsed/>
    <w:rsid w:val="00D24F1A"/>
  </w:style>
  <w:style w:type="numbering" w:customStyle="1" w:styleId="Bezlisty2111">
    <w:name w:val="Bez listy2111"/>
    <w:next w:val="Bezlisty"/>
    <w:uiPriority w:val="99"/>
    <w:semiHidden/>
    <w:unhideWhenUsed/>
    <w:rsid w:val="00D24F1A"/>
  </w:style>
  <w:style w:type="numbering" w:customStyle="1" w:styleId="Styl141">
    <w:name w:val="Styl141"/>
    <w:uiPriority w:val="99"/>
    <w:rsid w:val="00D24F1A"/>
  </w:style>
  <w:style w:type="numbering" w:customStyle="1" w:styleId="Styl171">
    <w:name w:val="Styl171"/>
    <w:uiPriority w:val="99"/>
    <w:rsid w:val="00D24F1A"/>
  </w:style>
  <w:style w:type="numbering" w:customStyle="1" w:styleId="Bezlisty31">
    <w:name w:val="Bez listy31"/>
    <w:next w:val="Bezlisty"/>
    <w:semiHidden/>
    <w:rsid w:val="00D24F1A"/>
  </w:style>
  <w:style w:type="table" w:customStyle="1" w:styleId="Tabela-Siatka21">
    <w:name w:val="Tabela - Siatka21"/>
    <w:basedOn w:val="Standardowy"/>
    <w:next w:val="Tabela-Siatka"/>
    <w:uiPriority w:val="59"/>
    <w:rsid w:val="00D24F1A"/>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41">
    <w:name w:val="Bez listy41"/>
    <w:next w:val="Bezlisty"/>
    <w:uiPriority w:val="99"/>
    <w:semiHidden/>
    <w:unhideWhenUsed/>
    <w:rsid w:val="00D24F1A"/>
  </w:style>
  <w:style w:type="table" w:customStyle="1" w:styleId="Tabela-Siatka31">
    <w:name w:val="Tabela - Siatka31"/>
    <w:basedOn w:val="Standardowy"/>
    <w:next w:val="Tabela-Siatka"/>
    <w:uiPriority w:val="59"/>
    <w:rsid w:val="00D24F1A"/>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51">
    <w:name w:val="Bez listy51"/>
    <w:next w:val="Bezlisty"/>
    <w:semiHidden/>
    <w:rsid w:val="00D24F1A"/>
  </w:style>
  <w:style w:type="table" w:customStyle="1" w:styleId="Tabela-Siatka41">
    <w:name w:val="Tabela - Siatka41"/>
    <w:basedOn w:val="Standardowy"/>
    <w:next w:val="Tabela-Siatka"/>
    <w:rsid w:val="00D24F1A"/>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51">
    <w:name w:val="Tabela - Siatka51"/>
    <w:basedOn w:val="Standardowy"/>
    <w:next w:val="Tabela-Siatka"/>
    <w:uiPriority w:val="59"/>
    <w:rsid w:val="00D24F1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D24F1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59"/>
    <w:rsid w:val="00D24F1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59"/>
    <w:rsid w:val="00D24F1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
    <w:name w:val="Tabela - Siatka91"/>
    <w:basedOn w:val="Standardowy"/>
    <w:next w:val="Tabela-Siatka"/>
    <w:uiPriority w:val="59"/>
    <w:rsid w:val="00D24F1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1">
    <w:name w:val="Tabela - Siatka101"/>
    <w:basedOn w:val="Standardowy"/>
    <w:next w:val="Tabela-Siatka"/>
    <w:uiPriority w:val="59"/>
    <w:rsid w:val="00D24F1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D24F1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D24F1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next w:val="Tabela-Siatka"/>
    <w:uiPriority w:val="59"/>
    <w:rsid w:val="00D24F1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
    <w:name w:val="Tabela - Siatka151"/>
    <w:basedOn w:val="Standardowy"/>
    <w:next w:val="Tabela-Siatka"/>
    <w:uiPriority w:val="59"/>
    <w:rsid w:val="00D24F1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1">
    <w:name w:val="Tabela - Siatka161"/>
    <w:basedOn w:val="Standardowy"/>
    <w:next w:val="Tabela-Siatka"/>
    <w:uiPriority w:val="59"/>
    <w:rsid w:val="00D24F1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1">
    <w:name w:val="Tabela - Siatka171"/>
    <w:basedOn w:val="Standardowy"/>
    <w:next w:val="Tabela-Siatka"/>
    <w:rsid w:val="00D24F1A"/>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D24F1A"/>
  </w:style>
  <w:style w:type="numbering" w:customStyle="1" w:styleId="Styl1021">
    <w:name w:val="Styl1021"/>
    <w:uiPriority w:val="99"/>
    <w:rsid w:val="00D24F1A"/>
  </w:style>
  <w:style w:type="numbering" w:customStyle="1" w:styleId="Styl1621">
    <w:name w:val="Styl1621"/>
    <w:uiPriority w:val="99"/>
    <w:rsid w:val="00D24F1A"/>
  </w:style>
  <w:style w:type="numbering" w:customStyle="1" w:styleId="Styl1421">
    <w:name w:val="Styl1421"/>
    <w:uiPriority w:val="99"/>
    <w:rsid w:val="00D24F1A"/>
  </w:style>
  <w:style w:type="numbering" w:customStyle="1" w:styleId="Bezlisty71">
    <w:name w:val="Bez listy71"/>
    <w:next w:val="Bezlisty"/>
    <w:uiPriority w:val="99"/>
    <w:semiHidden/>
    <w:unhideWhenUsed/>
    <w:rsid w:val="00D24F1A"/>
  </w:style>
  <w:style w:type="table" w:customStyle="1" w:styleId="TableNormal21">
    <w:name w:val="Table Normal21"/>
    <w:uiPriority w:val="2"/>
    <w:semiHidden/>
    <w:unhideWhenUsed/>
    <w:qFormat/>
    <w:rsid w:val="00D24F1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numbering" w:customStyle="1" w:styleId="Bezlisty81">
    <w:name w:val="Bez listy81"/>
    <w:next w:val="Bezlisty"/>
    <w:uiPriority w:val="99"/>
    <w:semiHidden/>
    <w:unhideWhenUsed/>
    <w:rsid w:val="00D24F1A"/>
  </w:style>
  <w:style w:type="table" w:customStyle="1" w:styleId="TableNormal31">
    <w:name w:val="Table Normal31"/>
    <w:uiPriority w:val="2"/>
    <w:semiHidden/>
    <w:unhideWhenUsed/>
    <w:qFormat/>
    <w:rsid w:val="00D24F1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numbering" w:customStyle="1" w:styleId="Bezlisty10">
    <w:name w:val="Bez listy10"/>
    <w:next w:val="Bezlisty"/>
    <w:uiPriority w:val="99"/>
    <w:semiHidden/>
    <w:unhideWhenUsed/>
    <w:rsid w:val="00D24F1A"/>
  </w:style>
  <w:style w:type="table" w:customStyle="1" w:styleId="Tabela-Siatka20">
    <w:name w:val="Tabela - Siatka20"/>
    <w:basedOn w:val="Standardowy"/>
    <w:next w:val="Tabela-Siatka"/>
    <w:uiPriority w:val="39"/>
    <w:rsid w:val="00D24F1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D24F1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numbering" w:customStyle="1" w:styleId="Bezlisty13">
    <w:name w:val="Bez listy13"/>
    <w:next w:val="Bezlisty"/>
    <w:uiPriority w:val="99"/>
    <w:semiHidden/>
    <w:unhideWhenUsed/>
    <w:rsid w:val="00D24F1A"/>
  </w:style>
  <w:style w:type="table" w:customStyle="1" w:styleId="TableNormal12">
    <w:name w:val="Table Normal12"/>
    <w:uiPriority w:val="2"/>
    <w:semiHidden/>
    <w:unhideWhenUsed/>
    <w:qFormat/>
    <w:rsid w:val="00D24F1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numbering" w:customStyle="1" w:styleId="Bezlisty23">
    <w:name w:val="Bez listy23"/>
    <w:next w:val="Bezlisty"/>
    <w:uiPriority w:val="99"/>
    <w:semiHidden/>
    <w:unhideWhenUsed/>
    <w:rsid w:val="00D24F1A"/>
  </w:style>
  <w:style w:type="table" w:customStyle="1" w:styleId="Tabela-Siatka110">
    <w:name w:val="Tabela - Siatka110"/>
    <w:basedOn w:val="Standardowy"/>
    <w:next w:val="Tabela-Siatka"/>
    <w:rsid w:val="00D24F1A"/>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
    <w:name w:val="Styl32"/>
    <w:rsid w:val="00D24F1A"/>
  </w:style>
  <w:style w:type="numbering" w:customStyle="1" w:styleId="Bezlisty113">
    <w:name w:val="Bez listy113"/>
    <w:next w:val="Bezlisty"/>
    <w:uiPriority w:val="99"/>
    <w:semiHidden/>
    <w:unhideWhenUsed/>
    <w:rsid w:val="00D24F1A"/>
  </w:style>
  <w:style w:type="numbering" w:customStyle="1" w:styleId="Bezlisty1112">
    <w:name w:val="Bez listy1112"/>
    <w:next w:val="Bezlisty"/>
    <w:uiPriority w:val="99"/>
    <w:semiHidden/>
    <w:unhideWhenUsed/>
    <w:rsid w:val="00D24F1A"/>
  </w:style>
  <w:style w:type="numbering" w:customStyle="1" w:styleId="Bezlisty212">
    <w:name w:val="Bez listy212"/>
    <w:next w:val="Bezlisty"/>
    <w:uiPriority w:val="99"/>
    <w:semiHidden/>
    <w:unhideWhenUsed/>
    <w:rsid w:val="00D24F1A"/>
  </w:style>
  <w:style w:type="numbering" w:customStyle="1" w:styleId="Styl143">
    <w:name w:val="Styl143"/>
    <w:uiPriority w:val="99"/>
    <w:rsid w:val="00D24F1A"/>
  </w:style>
  <w:style w:type="numbering" w:customStyle="1" w:styleId="Styl173">
    <w:name w:val="Styl173"/>
    <w:uiPriority w:val="99"/>
    <w:rsid w:val="00D24F1A"/>
  </w:style>
  <w:style w:type="numbering" w:customStyle="1" w:styleId="Bezlisty32">
    <w:name w:val="Bez listy32"/>
    <w:next w:val="Bezlisty"/>
    <w:semiHidden/>
    <w:rsid w:val="00D24F1A"/>
  </w:style>
  <w:style w:type="table" w:customStyle="1" w:styleId="Tabela-Siatka22">
    <w:name w:val="Tabela - Siatka22"/>
    <w:basedOn w:val="Standardowy"/>
    <w:next w:val="Tabela-Siatka"/>
    <w:uiPriority w:val="59"/>
    <w:rsid w:val="00D24F1A"/>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42">
    <w:name w:val="Bez listy42"/>
    <w:next w:val="Bezlisty"/>
    <w:uiPriority w:val="99"/>
    <w:semiHidden/>
    <w:unhideWhenUsed/>
    <w:rsid w:val="00D24F1A"/>
  </w:style>
  <w:style w:type="table" w:customStyle="1" w:styleId="Tabela-Siatka32">
    <w:name w:val="Tabela - Siatka32"/>
    <w:basedOn w:val="Standardowy"/>
    <w:next w:val="Tabela-Siatka"/>
    <w:uiPriority w:val="59"/>
    <w:rsid w:val="00D24F1A"/>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52">
    <w:name w:val="Bez listy52"/>
    <w:next w:val="Bezlisty"/>
    <w:semiHidden/>
    <w:rsid w:val="00D24F1A"/>
  </w:style>
  <w:style w:type="table" w:customStyle="1" w:styleId="Tabela-Siatka42">
    <w:name w:val="Tabela - Siatka42"/>
    <w:basedOn w:val="Standardowy"/>
    <w:next w:val="Tabela-Siatka"/>
    <w:rsid w:val="00D24F1A"/>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52">
    <w:name w:val="Tabela - Siatka52"/>
    <w:basedOn w:val="Standardowy"/>
    <w:next w:val="Tabela-Siatka"/>
    <w:uiPriority w:val="59"/>
    <w:rsid w:val="00D24F1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D24F1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59"/>
    <w:rsid w:val="00D24F1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2">
    <w:name w:val="Tabela - Siatka82"/>
    <w:basedOn w:val="Standardowy"/>
    <w:next w:val="Tabela-Siatka"/>
    <w:uiPriority w:val="59"/>
    <w:rsid w:val="00D24F1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2">
    <w:name w:val="Tabela - Siatka92"/>
    <w:basedOn w:val="Standardowy"/>
    <w:next w:val="Tabela-Siatka"/>
    <w:uiPriority w:val="59"/>
    <w:rsid w:val="00D24F1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2">
    <w:name w:val="Tabela - Siatka102"/>
    <w:basedOn w:val="Standardowy"/>
    <w:next w:val="Tabela-Siatka"/>
    <w:uiPriority w:val="59"/>
    <w:rsid w:val="00D24F1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D24F1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2">
    <w:name w:val="Tabela - Siatka122"/>
    <w:basedOn w:val="Standardowy"/>
    <w:next w:val="Tabela-Siatka"/>
    <w:uiPriority w:val="59"/>
    <w:rsid w:val="00D24F1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2">
    <w:name w:val="Tabela - Siatka132"/>
    <w:basedOn w:val="Standardowy"/>
    <w:next w:val="Tabela-Siatka"/>
    <w:uiPriority w:val="59"/>
    <w:rsid w:val="00D24F1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2">
    <w:name w:val="Tabela - Siatka142"/>
    <w:basedOn w:val="Standardowy"/>
    <w:next w:val="Tabela-Siatka"/>
    <w:uiPriority w:val="59"/>
    <w:rsid w:val="00D24F1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2">
    <w:name w:val="Tabela - Siatka152"/>
    <w:basedOn w:val="Standardowy"/>
    <w:next w:val="Tabela-Siatka"/>
    <w:uiPriority w:val="59"/>
    <w:rsid w:val="00D24F1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2">
    <w:name w:val="Tabela - Siatka162"/>
    <w:basedOn w:val="Standardowy"/>
    <w:next w:val="Tabela-Siatka"/>
    <w:uiPriority w:val="59"/>
    <w:rsid w:val="00D24F1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2">
    <w:name w:val="Tabela - Siatka172"/>
    <w:basedOn w:val="Standardowy"/>
    <w:next w:val="Tabela-Siatka"/>
    <w:rsid w:val="00D24F1A"/>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
    <w:name w:val="Bez listy62"/>
    <w:next w:val="Bezlisty"/>
    <w:uiPriority w:val="99"/>
    <w:semiHidden/>
    <w:unhideWhenUsed/>
    <w:rsid w:val="00D24F1A"/>
  </w:style>
  <w:style w:type="numbering" w:customStyle="1" w:styleId="Styl1022">
    <w:name w:val="Styl1022"/>
    <w:uiPriority w:val="99"/>
    <w:rsid w:val="00D24F1A"/>
  </w:style>
  <w:style w:type="numbering" w:customStyle="1" w:styleId="Styl1622">
    <w:name w:val="Styl1622"/>
    <w:uiPriority w:val="99"/>
    <w:rsid w:val="00D24F1A"/>
  </w:style>
  <w:style w:type="numbering" w:customStyle="1" w:styleId="Styl1422">
    <w:name w:val="Styl1422"/>
    <w:uiPriority w:val="99"/>
    <w:rsid w:val="00D24F1A"/>
  </w:style>
  <w:style w:type="numbering" w:customStyle="1" w:styleId="Bezlisty72">
    <w:name w:val="Bez listy72"/>
    <w:next w:val="Bezlisty"/>
    <w:uiPriority w:val="99"/>
    <w:semiHidden/>
    <w:unhideWhenUsed/>
    <w:rsid w:val="00D24F1A"/>
  </w:style>
  <w:style w:type="table" w:customStyle="1" w:styleId="TableNormal22">
    <w:name w:val="Table Normal22"/>
    <w:uiPriority w:val="2"/>
    <w:semiHidden/>
    <w:unhideWhenUsed/>
    <w:qFormat/>
    <w:rsid w:val="00D24F1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numbering" w:customStyle="1" w:styleId="Bezlisty82">
    <w:name w:val="Bez listy82"/>
    <w:next w:val="Bezlisty"/>
    <w:uiPriority w:val="99"/>
    <w:semiHidden/>
    <w:unhideWhenUsed/>
    <w:rsid w:val="00D24F1A"/>
  </w:style>
  <w:style w:type="table" w:customStyle="1" w:styleId="TableNormal32">
    <w:name w:val="Table Normal32"/>
    <w:uiPriority w:val="2"/>
    <w:semiHidden/>
    <w:unhideWhenUsed/>
    <w:qFormat/>
    <w:rsid w:val="00D24F1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ela-Siatka23">
    <w:name w:val="Tabela - Siatka23"/>
    <w:basedOn w:val="Standardowy"/>
    <w:next w:val="Tabela-Siatka"/>
    <w:uiPriority w:val="39"/>
    <w:rsid w:val="00D24F1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D24F1A"/>
  </w:style>
  <w:style w:type="table" w:customStyle="1" w:styleId="Tabela-Siatka24">
    <w:name w:val="Tabela - Siatka24"/>
    <w:basedOn w:val="Standardowy"/>
    <w:next w:val="Tabela-Siatka"/>
    <w:uiPriority w:val="39"/>
    <w:rsid w:val="00D24F1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D24F1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numbering" w:customStyle="1" w:styleId="Bezlisty15">
    <w:name w:val="Bez listy15"/>
    <w:next w:val="Bezlisty"/>
    <w:uiPriority w:val="99"/>
    <w:semiHidden/>
    <w:unhideWhenUsed/>
    <w:rsid w:val="00D24F1A"/>
  </w:style>
  <w:style w:type="table" w:customStyle="1" w:styleId="TableNormal13">
    <w:name w:val="Table Normal13"/>
    <w:uiPriority w:val="2"/>
    <w:semiHidden/>
    <w:unhideWhenUsed/>
    <w:qFormat/>
    <w:rsid w:val="00D24F1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numbering" w:customStyle="1" w:styleId="Bezlisty24">
    <w:name w:val="Bez listy24"/>
    <w:next w:val="Bezlisty"/>
    <w:uiPriority w:val="99"/>
    <w:semiHidden/>
    <w:unhideWhenUsed/>
    <w:rsid w:val="00D24F1A"/>
  </w:style>
  <w:style w:type="table" w:customStyle="1" w:styleId="Tabela-Siatka113">
    <w:name w:val="Tabela - Siatka113"/>
    <w:basedOn w:val="Standardowy"/>
    <w:next w:val="Tabela-Siatka"/>
    <w:rsid w:val="00D24F1A"/>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3">
    <w:name w:val="Styl33"/>
    <w:rsid w:val="00D24F1A"/>
  </w:style>
  <w:style w:type="numbering" w:customStyle="1" w:styleId="Bezlisty114">
    <w:name w:val="Bez listy114"/>
    <w:next w:val="Bezlisty"/>
    <w:uiPriority w:val="99"/>
    <w:semiHidden/>
    <w:unhideWhenUsed/>
    <w:rsid w:val="00D24F1A"/>
  </w:style>
  <w:style w:type="numbering" w:customStyle="1" w:styleId="Bezlisty1113">
    <w:name w:val="Bez listy1113"/>
    <w:next w:val="Bezlisty"/>
    <w:uiPriority w:val="99"/>
    <w:semiHidden/>
    <w:unhideWhenUsed/>
    <w:rsid w:val="00D24F1A"/>
  </w:style>
  <w:style w:type="numbering" w:customStyle="1" w:styleId="Bezlisty213">
    <w:name w:val="Bez listy213"/>
    <w:next w:val="Bezlisty"/>
    <w:uiPriority w:val="99"/>
    <w:semiHidden/>
    <w:unhideWhenUsed/>
    <w:rsid w:val="00D24F1A"/>
  </w:style>
  <w:style w:type="numbering" w:customStyle="1" w:styleId="Styl144">
    <w:name w:val="Styl144"/>
    <w:uiPriority w:val="99"/>
    <w:rsid w:val="00D24F1A"/>
  </w:style>
  <w:style w:type="numbering" w:customStyle="1" w:styleId="Styl174">
    <w:name w:val="Styl174"/>
    <w:uiPriority w:val="99"/>
    <w:rsid w:val="00D24F1A"/>
  </w:style>
  <w:style w:type="numbering" w:customStyle="1" w:styleId="Bezlisty33">
    <w:name w:val="Bez listy33"/>
    <w:next w:val="Bezlisty"/>
    <w:semiHidden/>
    <w:rsid w:val="00D24F1A"/>
  </w:style>
  <w:style w:type="table" w:customStyle="1" w:styleId="Tabela-Siatka25">
    <w:name w:val="Tabela - Siatka25"/>
    <w:basedOn w:val="Standardowy"/>
    <w:next w:val="Tabela-Siatka"/>
    <w:uiPriority w:val="59"/>
    <w:rsid w:val="00D24F1A"/>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43">
    <w:name w:val="Bez listy43"/>
    <w:next w:val="Bezlisty"/>
    <w:uiPriority w:val="99"/>
    <w:semiHidden/>
    <w:unhideWhenUsed/>
    <w:rsid w:val="00D24F1A"/>
  </w:style>
  <w:style w:type="table" w:customStyle="1" w:styleId="Tabela-Siatka33">
    <w:name w:val="Tabela - Siatka33"/>
    <w:basedOn w:val="Standardowy"/>
    <w:next w:val="Tabela-Siatka"/>
    <w:uiPriority w:val="59"/>
    <w:rsid w:val="00D24F1A"/>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53">
    <w:name w:val="Bez listy53"/>
    <w:next w:val="Bezlisty"/>
    <w:semiHidden/>
    <w:rsid w:val="00D24F1A"/>
  </w:style>
  <w:style w:type="table" w:customStyle="1" w:styleId="Tabela-Siatka43">
    <w:name w:val="Tabela - Siatka43"/>
    <w:basedOn w:val="Standardowy"/>
    <w:next w:val="Tabela-Siatka"/>
    <w:rsid w:val="00D24F1A"/>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53">
    <w:name w:val="Tabela - Siatka53"/>
    <w:basedOn w:val="Standardowy"/>
    <w:next w:val="Tabela-Siatka"/>
    <w:uiPriority w:val="59"/>
    <w:rsid w:val="00D24F1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59"/>
    <w:rsid w:val="00D24F1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3">
    <w:name w:val="Tabela - Siatka73"/>
    <w:basedOn w:val="Standardowy"/>
    <w:next w:val="Tabela-Siatka"/>
    <w:uiPriority w:val="59"/>
    <w:rsid w:val="00D24F1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3">
    <w:name w:val="Tabela - Siatka83"/>
    <w:basedOn w:val="Standardowy"/>
    <w:next w:val="Tabela-Siatka"/>
    <w:uiPriority w:val="59"/>
    <w:rsid w:val="00D24F1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3">
    <w:name w:val="Tabela - Siatka93"/>
    <w:basedOn w:val="Standardowy"/>
    <w:next w:val="Tabela-Siatka"/>
    <w:uiPriority w:val="59"/>
    <w:rsid w:val="00D24F1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3">
    <w:name w:val="Tabela - Siatka103"/>
    <w:basedOn w:val="Standardowy"/>
    <w:next w:val="Tabela-Siatka"/>
    <w:uiPriority w:val="59"/>
    <w:rsid w:val="00D24F1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4">
    <w:name w:val="Tabela - Siatka114"/>
    <w:basedOn w:val="Standardowy"/>
    <w:next w:val="Tabela-Siatka"/>
    <w:uiPriority w:val="59"/>
    <w:rsid w:val="00D24F1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3">
    <w:name w:val="Tabela - Siatka123"/>
    <w:basedOn w:val="Standardowy"/>
    <w:next w:val="Tabela-Siatka"/>
    <w:uiPriority w:val="59"/>
    <w:rsid w:val="00D24F1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3">
    <w:name w:val="Tabela - Siatka133"/>
    <w:basedOn w:val="Standardowy"/>
    <w:next w:val="Tabela-Siatka"/>
    <w:uiPriority w:val="59"/>
    <w:rsid w:val="00D24F1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3">
    <w:name w:val="Tabela - Siatka143"/>
    <w:basedOn w:val="Standardowy"/>
    <w:next w:val="Tabela-Siatka"/>
    <w:uiPriority w:val="59"/>
    <w:rsid w:val="00D24F1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3">
    <w:name w:val="Tabela - Siatka153"/>
    <w:basedOn w:val="Standardowy"/>
    <w:next w:val="Tabela-Siatka"/>
    <w:uiPriority w:val="59"/>
    <w:rsid w:val="00D24F1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3">
    <w:name w:val="Tabela - Siatka163"/>
    <w:basedOn w:val="Standardowy"/>
    <w:next w:val="Tabela-Siatka"/>
    <w:uiPriority w:val="59"/>
    <w:rsid w:val="00D24F1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3">
    <w:name w:val="Tabela - Siatka173"/>
    <w:basedOn w:val="Standardowy"/>
    <w:next w:val="Tabela-Siatka"/>
    <w:rsid w:val="00D24F1A"/>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3">
    <w:name w:val="Bez listy63"/>
    <w:next w:val="Bezlisty"/>
    <w:uiPriority w:val="99"/>
    <w:semiHidden/>
    <w:unhideWhenUsed/>
    <w:rsid w:val="00D24F1A"/>
  </w:style>
  <w:style w:type="numbering" w:customStyle="1" w:styleId="Styl1023">
    <w:name w:val="Styl1023"/>
    <w:uiPriority w:val="99"/>
    <w:rsid w:val="00D24F1A"/>
  </w:style>
  <w:style w:type="numbering" w:customStyle="1" w:styleId="Styl1623">
    <w:name w:val="Styl1623"/>
    <w:uiPriority w:val="99"/>
    <w:rsid w:val="00D24F1A"/>
  </w:style>
  <w:style w:type="numbering" w:customStyle="1" w:styleId="Styl1423">
    <w:name w:val="Styl1423"/>
    <w:uiPriority w:val="99"/>
    <w:rsid w:val="00D24F1A"/>
  </w:style>
  <w:style w:type="numbering" w:customStyle="1" w:styleId="Bezlisty73">
    <w:name w:val="Bez listy73"/>
    <w:next w:val="Bezlisty"/>
    <w:uiPriority w:val="99"/>
    <w:semiHidden/>
    <w:unhideWhenUsed/>
    <w:rsid w:val="00D24F1A"/>
  </w:style>
  <w:style w:type="table" w:customStyle="1" w:styleId="TableNormal23">
    <w:name w:val="Table Normal23"/>
    <w:uiPriority w:val="2"/>
    <w:semiHidden/>
    <w:unhideWhenUsed/>
    <w:qFormat/>
    <w:rsid w:val="00D24F1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numbering" w:customStyle="1" w:styleId="Bezlisty83">
    <w:name w:val="Bez listy83"/>
    <w:next w:val="Bezlisty"/>
    <w:uiPriority w:val="99"/>
    <w:semiHidden/>
    <w:unhideWhenUsed/>
    <w:rsid w:val="00D24F1A"/>
  </w:style>
  <w:style w:type="table" w:customStyle="1" w:styleId="TableNormal33">
    <w:name w:val="Table Normal33"/>
    <w:uiPriority w:val="2"/>
    <w:semiHidden/>
    <w:unhideWhenUsed/>
    <w:qFormat/>
    <w:rsid w:val="00D24F1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numbering" w:customStyle="1" w:styleId="Bezlisty16">
    <w:name w:val="Bez listy16"/>
    <w:next w:val="Bezlisty"/>
    <w:uiPriority w:val="99"/>
    <w:semiHidden/>
    <w:unhideWhenUsed/>
    <w:rsid w:val="00D24F1A"/>
  </w:style>
  <w:style w:type="character" w:customStyle="1" w:styleId="Nagwek3Znak1">
    <w:name w:val="Nagłówek 3 Znak1"/>
    <w:basedOn w:val="Domylnaczcionkaakapitu"/>
    <w:uiPriority w:val="9"/>
    <w:semiHidden/>
    <w:rsid w:val="00D24F1A"/>
    <w:rPr>
      <w:rFonts w:asciiTheme="majorHAnsi" w:eastAsiaTheme="majorEastAsia" w:hAnsiTheme="majorHAnsi" w:cstheme="majorBidi"/>
      <w:color w:val="1F4D78" w:themeColor="accent1" w:themeShade="7F"/>
      <w:sz w:val="24"/>
      <w:szCs w:val="24"/>
    </w:rPr>
  </w:style>
  <w:style w:type="character" w:customStyle="1" w:styleId="Nagwek7Znak1">
    <w:name w:val="Nagłówek 7 Znak1"/>
    <w:basedOn w:val="Domylnaczcionkaakapitu"/>
    <w:uiPriority w:val="9"/>
    <w:semiHidden/>
    <w:rsid w:val="00D24F1A"/>
    <w:rPr>
      <w:rFonts w:asciiTheme="majorHAnsi" w:eastAsiaTheme="majorEastAsia" w:hAnsiTheme="majorHAnsi" w:cstheme="majorBidi"/>
      <w:i/>
      <w:iCs/>
      <w:color w:val="1F4D78" w:themeColor="accent1" w:themeShade="7F"/>
    </w:rPr>
  </w:style>
  <w:style w:type="paragraph" w:styleId="Tekstpodstawowywcity">
    <w:name w:val="Body Text Indent"/>
    <w:basedOn w:val="Normalny"/>
    <w:link w:val="TekstpodstawowywcityZnak1"/>
    <w:uiPriority w:val="99"/>
    <w:semiHidden/>
    <w:unhideWhenUsed/>
    <w:rsid w:val="00D24F1A"/>
    <w:pPr>
      <w:spacing w:after="120"/>
      <w:ind w:left="283"/>
    </w:pPr>
  </w:style>
  <w:style w:type="character" w:customStyle="1" w:styleId="TekstpodstawowywcityZnak1">
    <w:name w:val="Tekst podstawowy wcięty Znak1"/>
    <w:basedOn w:val="Domylnaczcionkaakapitu"/>
    <w:link w:val="Tekstpodstawowywcity"/>
    <w:uiPriority w:val="99"/>
    <w:semiHidden/>
    <w:rsid w:val="00D24F1A"/>
    <w:rPr>
      <w:kern w:val="0"/>
      <w14:ligatures w14:val="none"/>
    </w:rPr>
  </w:style>
  <w:style w:type="character" w:styleId="UyteHipercze">
    <w:name w:val="FollowedHyperlink"/>
    <w:basedOn w:val="Domylnaczcionkaakapitu"/>
    <w:uiPriority w:val="99"/>
    <w:semiHidden/>
    <w:unhideWhenUsed/>
    <w:rsid w:val="00D24F1A"/>
    <w:rPr>
      <w:color w:val="954F72" w:themeColor="followedHyperlink"/>
      <w:u w:val="single"/>
    </w:rPr>
  </w:style>
  <w:style w:type="table" w:customStyle="1" w:styleId="Tabela-Siatka26">
    <w:name w:val="Tabela - Siatka26"/>
    <w:basedOn w:val="Standardowy"/>
    <w:next w:val="Tabela-Siatka"/>
    <w:uiPriority w:val="39"/>
    <w:rsid w:val="00D24F1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7">
    <w:name w:val="Bez listy17"/>
    <w:next w:val="Bezlisty"/>
    <w:uiPriority w:val="99"/>
    <w:semiHidden/>
    <w:unhideWhenUsed/>
    <w:rsid w:val="00D24F1A"/>
  </w:style>
  <w:style w:type="character" w:customStyle="1" w:styleId="TekstprzypisudolnegoZnak1">
    <w:name w:val="Tekst przypisu dolnego Znak1"/>
    <w:uiPriority w:val="99"/>
    <w:rsid w:val="00D24F1A"/>
    <w:rPr>
      <w:rFonts w:ascii="Times New Roman" w:eastAsia="Times New Roman" w:hAnsi="Times New Roman"/>
      <w:lang w:val="x-none" w:eastAsia="ar-SA"/>
    </w:rPr>
  </w:style>
  <w:style w:type="paragraph" w:styleId="Lista-kontynuacja">
    <w:name w:val="List Continue"/>
    <w:basedOn w:val="Normalny"/>
    <w:uiPriority w:val="99"/>
    <w:unhideWhenUsed/>
    <w:rsid w:val="00D24F1A"/>
    <w:pPr>
      <w:spacing w:after="120" w:line="240" w:lineRule="auto"/>
      <w:ind w:left="283"/>
      <w:contextualSpacing/>
    </w:pPr>
    <w:rPr>
      <w:rFonts w:ascii="Times New Roman" w:eastAsia="Times New Roman" w:hAnsi="Times New Roman" w:cs="Times New Roman"/>
      <w:sz w:val="24"/>
      <w:szCs w:val="24"/>
      <w:lang w:eastAsia="pl-PL"/>
    </w:rPr>
  </w:style>
  <w:style w:type="paragraph" w:styleId="Listapunktowana2">
    <w:name w:val="List Bullet 2"/>
    <w:basedOn w:val="Normalny"/>
    <w:uiPriority w:val="99"/>
    <w:unhideWhenUsed/>
    <w:rsid w:val="00D24F1A"/>
    <w:pPr>
      <w:numPr>
        <w:numId w:val="68"/>
      </w:numPr>
      <w:spacing w:after="0" w:line="240" w:lineRule="auto"/>
      <w:contextualSpacing/>
    </w:pPr>
    <w:rPr>
      <w:rFonts w:ascii="Times New Roman" w:eastAsia="Times New Roman" w:hAnsi="Times New Roman" w:cs="Times New Roman"/>
      <w:sz w:val="24"/>
      <w:szCs w:val="24"/>
      <w:lang w:eastAsia="pl-PL"/>
    </w:rPr>
  </w:style>
  <w:style w:type="paragraph" w:styleId="Lista2">
    <w:name w:val="List 2"/>
    <w:basedOn w:val="Normalny"/>
    <w:uiPriority w:val="99"/>
    <w:unhideWhenUsed/>
    <w:rsid w:val="00D24F1A"/>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D24F1A"/>
    <w:pPr>
      <w:spacing w:after="0" w:line="240" w:lineRule="auto"/>
      <w:ind w:left="360" w:firstLine="360"/>
    </w:pPr>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1"/>
    <w:link w:val="Tekstpodstawowyzwciciem2"/>
    <w:uiPriority w:val="99"/>
    <w:rsid w:val="00D24F1A"/>
    <w:rPr>
      <w:rFonts w:ascii="Times New Roman" w:eastAsia="Times New Roman" w:hAnsi="Times New Roman" w:cs="Times New Roman"/>
      <w:kern w:val="0"/>
      <w:sz w:val="24"/>
      <w:szCs w:val="24"/>
      <w:lang w:eastAsia="pl-PL"/>
      <w14:ligatures w14:val="none"/>
    </w:rPr>
  </w:style>
  <w:style w:type="character" w:styleId="Nierozpoznanawzmianka">
    <w:name w:val="Unresolved Mention"/>
    <w:basedOn w:val="Domylnaczcionkaakapitu"/>
    <w:uiPriority w:val="99"/>
    <w:semiHidden/>
    <w:unhideWhenUsed/>
    <w:rsid w:val="00D24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41blsz.sgkie@ron.mil.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71</Pages>
  <Words>30362</Words>
  <Characters>182173</Characters>
  <Application>Microsoft Office Word</Application>
  <DocSecurity>0</DocSecurity>
  <Lines>1518</Lines>
  <Paragraphs>424</Paragraphs>
  <ScaleCrop>false</ScaleCrop>
  <Company>Resort Obrony Narodowej</Company>
  <LinksUpToDate>false</LinksUpToDate>
  <CharactersWithSpaces>212111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Ukryte</dc:creator>
  <cp:keywords/>
  <dc:description/>
  <cp:lastModifiedBy>Dane Ukryte</cp:lastModifiedBy>
  <cp:revision>1</cp:revision>
  <dcterms:created xsi:type="dcterms:W3CDTF">2025-05-08T07:40:00Z</dcterms:created>
  <dcterms:modified xsi:type="dcterms:W3CDTF">2025-05-08T07:42:00Z</dcterms:modified>
</cp:coreProperties>
</file>