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4F78B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/Z-69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4F78B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BF7BD6" w:rsidRDefault="004D39EA" w:rsidP="003D4B28">
      <w:pPr>
        <w:jc w:val="center"/>
        <w:rPr>
          <w:rFonts w:ascii="Times New Roman" w:hAnsi="Times New Roman" w:cs="Times New Roman"/>
          <w:b/>
          <w:i/>
        </w:rPr>
      </w:pPr>
      <w:r w:rsidRPr="00BF7BD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815369" w:rsidRPr="00671618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815369" w:rsidRPr="00671618">
        <w:rPr>
          <w:rFonts w:ascii="Times New Roman" w:hAnsi="Times New Roman"/>
          <w:b/>
          <w:sz w:val="21"/>
          <w:szCs w:val="21"/>
        </w:rPr>
        <w:t>wózków</w:t>
      </w:r>
      <w:r w:rsidR="00815369">
        <w:rPr>
          <w:rFonts w:ascii="Times New Roman" w:hAnsi="Times New Roman"/>
          <w:b/>
          <w:sz w:val="21"/>
          <w:szCs w:val="21"/>
        </w:rPr>
        <w:t xml:space="preserve"> transportowych, </w:t>
      </w:r>
      <w:r w:rsidR="00815369" w:rsidRPr="00671618">
        <w:rPr>
          <w:rFonts w:ascii="Times New Roman" w:hAnsi="Times New Roman"/>
          <w:b/>
          <w:sz w:val="21"/>
          <w:szCs w:val="21"/>
        </w:rPr>
        <w:t>stolik</w:t>
      </w:r>
      <w:r w:rsidR="00815369">
        <w:rPr>
          <w:rFonts w:ascii="Times New Roman" w:hAnsi="Times New Roman"/>
          <w:b/>
          <w:sz w:val="21"/>
          <w:szCs w:val="21"/>
        </w:rPr>
        <w:t>ów</w:t>
      </w:r>
      <w:r w:rsidR="00815369" w:rsidRPr="00671618">
        <w:rPr>
          <w:rFonts w:ascii="Times New Roman" w:hAnsi="Times New Roman"/>
          <w:b/>
          <w:sz w:val="21"/>
          <w:szCs w:val="21"/>
        </w:rPr>
        <w:t xml:space="preserve"> oddziałow</w:t>
      </w:r>
      <w:r w:rsidR="00815369">
        <w:rPr>
          <w:rFonts w:ascii="Times New Roman" w:hAnsi="Times New Roman"/>
          <w:b/>
          <w:sz w:val="21"/>
          <w:szCs w:val="21"/>
        </w:rPr>
        <w:t>ych, leżanki</w:t>
      </w:r>
      <w:bookmarkStart w:id="0" w:name="_GoBack"/>
      <w:bookmarkEnd w:id="0"/>
      <w:r w:rsidR="00A829C8" w:rsidRPr="00BF7BD6">
        <w:rPr>
          <w:rFonts w:ascii="Times New Roman" w:hAnsi="Times New Roman" w:cs="Times New Roman"/>
          <w:b/>
          <w:i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BF7BD6">
      <w:pPr>
        <w:pStyle w:val="Akapitzlist"/>
        <w:spacing w:after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BF7BD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F78BA" w:rsidRPr="00EF4A33" w:rsidRDefault="004F78BA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6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3F1776"/>
    <w:rsid w:val="00496C70"/>
    <w:rsid w:val="004D39EA"/>
    <w:rsid w:val="004F78BA"/>
    <w:rsid w:val="005512DD"/>
    <w:rsid w:val="00580811"/>
    <w:rsid w:val="0058656F"/>
    <w:rsid w:val="005B01D5"/>
    <w:rsid w:val="00670FC4"/>
    <w:rsid w:val="006D6340"/>
    <w:rsid w:val="00732449"/>
    <w:rsid w:val="007B1C8D"/>
    <w:rsid w:val="00815369"/>
    <w:rsid w:val="00885629"/>
    <w:rsid w:val="00922232"/>
    <w:rsid w:val="00924BD6"/>
    <w:rsid w:val="00992EE7"/>
    <w:rsid w:val="009C16B7"/>
    <w:rsid w:val="009F458B"/>
    <w:rsid w:val="00A80E4C"/>
    <w:rsid w:val="00A829C8"/>
    <w:rsid w:val="00B82FB5"/>
    <w:rsid w:val="00BF7BD6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15DA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40</cp:revision>
  <cp:lastPrinted>2025-05-19T10:26:00Z</cp:lastPrinted>
  <dcterms:created xsi:type="dcterms:W3CDTF">2021-01-30T18:42:00Z</dcterms:created>
  <dcterms:modified xsi:type="dcterms:W3CDTF">2025-05-19T10:31:00Z</dcterms:modified>
</cp:coreProperties>
</file>