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BCB820E" w:rsidR="00E252E4" w:rsidRPr="00EE7290" w:rsidRDefault="00F30F70" w:rsidP="00317083">
      <w:pPr>
        <w:spacing w:line="276" w:lineRule="auto"/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31708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31708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3F8AB4F" w:rsidR="00885133" w:rsidRPr="00EE7290" w:rsidRDefault="00617ED5" w:rsidP="0031708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o</w:t>
      </w:r>
      <w:r w:rsidR="003429B7" w:rsidRPr="00EE7290">
        <w:rPr>
          <w:rFonts w:eastAsia="Lucida Sans Unicode"/>
          <w:bCs/>
          <w:sz w:val="22"/>
          <w:szCs w:val="22"/>
        </w:rPr>
        <w:t>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7C83C2A" w14:textId="54C02517" w:rsidR="009A3C57" w:rsidRPr="009A3C57" w:rsidRDefault="009A3C57" w:rsidP="009A3C57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bookmarkStart w:id="0" w:name="_Hlk189822805"/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D55317">
        <w:rPr>
          <w:b/>
          <w:bCs/>
          <w:szCs w:val="36"/>
        </w:rPr>
        <w:t>B</w:t>
      </w:r>
      <w:r w:rsidRPr="009A3C57">
        <w:rPr>
          <w:b/>
          <w:szCs w:val="36"/>
          <w:lang w:val="x-none"/>
        </w:rPr>
        <w:t>”</w:t>
      </w:r>
    </w:p>
    <w:bookmarkEnd w:id="0"/>
    <w:p w14:paraId="2CC59AB7" w14:textId="2E9AA254" w:rsidR="003429B7" w:rsidRPr="00EE7290" w:rsidRDefault="009E4DDE" w:rsidP="0031708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317083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317083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317083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31708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31708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AF781DE" w:rsidR="006248D6" w:rsidRPr="005C1801" w:rsidRDefault="00E50792" w:rsidP="00317083">
      <w:pPr>
        <w:tabs>
          <w:tab w:val="left" w:pos="9356"/>
        </w:tabs>
        <w:spacing w:line="276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 w:rsidR="00DE7F67">
        <w:rPr>
          <w:rFonts w:eastAsia="Lucida Sans Unicode"/>
          <w:sz w:val="22"/>
          <w:szCs w:val="22"/>
        </w:rPr>
        <w:t xml:space="preserve"> 23% podatku VAT.</w:t>
      </w:r>
    </w:p>
    <w:p w14:paraId="53CCB78F" w14:textId="47F8B9AE" w:rsidR="006248D6" w:rsidRPr="005C1801" w:rsidRDefault="001D7769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676533" w:rsidRDefault="00EE7290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4"/>
          <w:szCs w:val="22"/>
        </w:rPr>
      </w:pPr>
    </w:p>
    <w:p w14:paraId="574AA707" w14:textId="6702DDC1" w:rsidR="0022164A" w:rsidRPr="00676533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9A3C57">
        <w:rPr>
          <w:b/>
          <w:sz w:val="22"/>
          <w:szCs w:val="22"/>
          <w:lang w:eastAsia="pl-PL"/>
        </w:rPr>
        <w:t>90</w:t>
      </w:r>
      <w:r w:rsidRPr="00C15A29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603CD0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74022CC5" w14:textId="77777777" w:rsidR="00676533" w:rsidRPr="00676533" w:rsidRDefault="00676533" w:rsidP="0067653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12"/>
          <w:szCs w:val="22"/>
          <w:lang w:eastAsia="pl-PL"/>
        </w:rPr>
      </w:pPr>
    </w:p>
    <w:p w14:paraId="0E1DD0A2" w14:textId="5FBC37F9" w:rsidR="00327626" w:rsidRPr="00C15A29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29719B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="00A77E67" w:rsidRPr="00A77E67">
        <w:rPr>
          <w:rFonts w:eastAsia="Lucida Sans Unicode"/>
          <w:b/>
          <w:sz w:val="22"/>
          <w:szCs w:val="22"/>
          <w:lang w:eastAsia="pl-PL"/>
        </w:rPr>
        <w:t>10</w:t>
      </w:r>
      <w:r w:rsidRPr="00A77E67">
        <w:rPr>
          <w:rFonts w:eastAsia="Lucida Sans Unicode"/>
          <w:b/>
          <w:sz w:val="22"/>
          <w:szCs w:val="22"/>
          <w:lang w:eastAsia="pl-PL"/>
        </w:rPr>
        <w:t xml:space="preserve"> - </w:t>
      </w:r>
      <w:r w:rsidR="00603CD0" w:rsidRPr="00A77E67">
        <w:rPr>
          <w:rFonts w:eastAsia="Lucida Sans Unicode"/>
          <w:b/>
          <w:sz w:val="22"/>
          <w:szCs w:val="22"/>
          <w:lang w:eastAsia="pl-PL"/>
        </w:rPr>
        <w:t>letniego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C15A29" w:rsidRPr="0029719B">
        <w:rPr>
          <w:rFonts w:eastAsia="Lucida Sans Unicode"/>
          <w:sz w:val="22"/>
          <w:szCs w:val="22"/>
          <w:lang w:eastAsia="pl-PL"/>
        </w:rPr>
        <w:t>.</w:t>
      </w:r>
      <w:r w:rsidR="00327626" w:rsidRPr="00C15A29">
        <w:rPr>
          <w:sz w:val="22"/>
          <w:szCs w:val="22"/>
        </w:rPr>
        <w:br w:type="page"/>
      </w:r>
    </w:p>
    <w:p w14:paraId="18475257" w14:textId="77777777" w:rsidR="00493C0E" w:rsidRDefault="00493C0E" w:rsidP="0031708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22"/>
          <w:szCs w:val="22"/>
        </w:rPr>
      </w:pPr>
    </w:p>
    <w:p w14:paraId="65DEE73F" w14:textId="77777777" w:rsidR="008516D2" w:rsidRPr="0024571B" w:rsidRDefault="008516D2" w:rsidP="0031708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317083">
      <w:pPr>
        <w:pStyle w:val="Akapitzlist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317083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31708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6B04B7D6" w14:textId="057891E9" w:rsidR="00FD7E9E" w:rsidRDefault="00FD7E9E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1F571096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3CE67076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7B7292F0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2E460DF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4BE81591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3639456B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107CC86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6009CED2" w14:textId="77777777" w:rsidR="00836D1B" w:rsidRDefault="00836D1B" w:rsidP="0031708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1F216AC5" w:rsidR="00603CD0" w:rsidRPr="00FF318A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317083">
      <w:pPr>
        <w:spacing w:after="120" w:line="276" w:lineRule="auto"/>
        <w:ind w:right="5386"/>
        <w:rPr>
          <w:i/>
          <w:sz w:val="18"/>
        </w:rPr>
      </w:pPr>
    </w:p>
    <w:p w14:paraId="4CD3EAF7" w14:textId="77777777" w:rsidR="00603CD0" w:rsidRPr="00011C1C" w:rsidRDefault="00603CD0" w:rsidP="00317083">
      <w:pPr>
        <w:spacing w:line="276" w:lineRule="auto"/>
        <w:rPr>
          <w:sz w:val="8"/>
        </w:rPr>
      </w:pPr>
    </w:p>
    <w:p w14:paraId="78E9E82F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E010EEF" w14:textId="5C537A63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>Wymiana opraw na LED  w Jastrzębiu - Zdroju  - CZĘŚĆ</w:t>
      </w:r>
      <w:r w:rsidR="0099653D">
        <w:rPr>
          <w:b/>
          <w:bCs/>
          <w:sz w:val="22"/>
          <w:szCs w:val="22"/>
        </w:rPr>
        <w:t xml:space="preserve"> </w:t>
      </w:r>
      <w:r w:rsidR="00D55317">
        <w:rPr>
          <w:b/>
          <w:bCs/>
          <w:sz w:val="22"/>
          <w:szCs w:val="22"/>
        </w:rPr>
        <w:t>B</w:t>
      </w:r>
      <w:r w:rsidRPr="00676533">
        <w:rPr>
          <w:b/>
          <w:sz w:val="22"/>
          <w:szCs w:val="22"/>
          <w:lang w:val="x-none"/>
        </w:rPr>
        <w:t>”</w:t>
      </w:r>
    </w:p>
    <w:p w14:paraId="2000FBBF" w14:textId="291EF856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7C7BB82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B21F67" w14:textId="77777777" w:rsidR="00373843" w:rsidRPr="00676533" w:rsidRDefault="00373843" w:rsidP="00676533">
      <w:pPr>
        <w:numPr>
          <w:ilvl w:val="1"/>
          <w:numId w:val="17"/>
        </w:numPr>
        <w:spacing w:before="120" w:after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>nie podlegam wykluczeniu z postępowania na podstawie art. 108  ust. 1 ustawy  PZP</w:t>
      </w:r>
      <w:r w:rsidRPr="00676533">
        <w:rPr>
          <w:sz w:val="22"/>
          <w:szCs w:val="21"/>
          <w:lang w:eastAsia="pl-PL"/>
        </w:rPr>
        <w:t>.</w:t>
      </w:r>
      <w:r w:rsidRPr="00676533">
        <w:rPr>
          <w:b/>
          <w:sz w:val="22"/>
          <w:szCs w:val="21"/>
          <w:lang w:eastAsia="pl-PL"/>
        </w:rPr>
        <w:t>*</w:t>
      </w:r>
    </w:p>
    <w:p w14:paraId="086B9241" w14:textId="77777777" w:rsidR="00373843" w:rsidRPr="00676533" w:rsidRDefault="00373843" w:rsidP="00676533">
      <w:pPr>
        <w:numPr>
          <w:ilvl w:val="1"/>
          <w:numId w:val="17"/>
        </w:numPr>
        <w:spacing w:before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1"/>
          <w:lang w:eastAsia="pl-PL"/>
        </w:rPr>
        <w:t>Pzp</w:t>
      </w:r>
      <w:proofErr w:type="spellEnd"/>
      <w:r w:rsidRPr="00676533">
        <w:rPr>
          <w:b/>
          <w:sz w:val="22"/>
          <w:szCs w:val="21"/>
          <w:lang w:eastAsia="pl-PL"/>
        </w:rPr>
        <w:t xml:space="preserve"> </w:t>
      </w:r>
      <w:r w:rsidRPr="00676533">
        <w:rPr>
          <w:i/>
          <w:sz w:val="22"/>
          <w:szCs w:val="21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1"/>
          <w:lang w:eastAsia="pl-PL"/>
        </w:rPr>
        <w:t>*</w:t>
      </w:r>
    </w:p>
    <w:p w14:paraId="21D68761" w14:textId="77777777" w:rsidR="00373843" w:rsidRPr="00011C1C" w:rsidRDefault="00373843" w:rsidP="0031708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5DD1" w14:textId="309584C3" w:rsidR="00373843" w:rsidRDefault="00373843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731301A8" w14:textId="77777777" w:rsidR="00676533" w:rsidRPr="00011C1C" w:rsidRDefault="00676533" w:rsidP="00317083">
      <w:pPr>
        <w:spacing w:line="276" w:lineRule="auto"/>
        <w:jc w:val="center"/>
        <w:rPr>
          <w:i/>
          <w:sz w:val="18"/>
        </w:rPr>
      </w:pPr>
    </w:p>
    <w:p w14:paraId="2E600301" w14:textId="33B90279" w:rsidR="00373843" w:rsidRPr="00676533" w:rsidRDefault="00676533" w:rsidP="00676533">
      <w:pPr>
        <w:spacing w:line="276" w:lineRule="auto"/>
        <w:ind w:left="-142"/>
        <w:jc w:val="both"/>
        <w:rPr>
          <w:sz w:val="22"/>
          <w:szCs w:val="21"/>
        </w:rPr>
      </w:pPr>
      <w:bookmarkStart w:id="1" w:name="_Hlk101760947"/>
      <w:r>
        <w:rPr>
          <w:b/>
          <w:sz w:val="22"/>
          <w:szCs w:val="21"/>
        </w:rPr>
        <w:t xml:space="preserve"> </w:t>
      </w:r>
      <w:r w:rsidR="00373843" w:rsidRPr="00676533">
        <w:rPr>
          <w:b/>
          <w:sz w:val="22"/>
          <w:szCs w:val="21"/>
        </w:rPr>
        <w:t>c)</w:t>
      </w:r>
      <w:r w:rsidR="00373843" w:rsidRPr="00676533">
        <w:rPr>
          <w:sz w:val="22"/>
          <w:szCs w:val="21"/>
        </w:rPr>
        <w:t xml:space="preserve">  </w:t>
      </w:r>
      <w:bookmarkStart w:id="2" w:name="_Hlk101774560"/>
      <w:r w:rsidR="00373843" w:rsidRPr="00676533">
        <w:rPr>
          <w:sz w:val="22"/>
          <w:szCs w:val="21"/>
        </w:rPr>
        <w:t xml:space="preserve">Oświadczam, że </w:t>
      </w:r>
      <w:r w:rsidR="00373843" w:rsidRPr="00676533">
        <w:rPr>
          <w:b/>
          <w:sz w:val="22"/>
          <w:szCs w:val="21"/>
        </w:rPr>
        <w:t xml:space="preserve">nie podlegam wykluczeniu na podstawie art. 7 ust. 1 ustawy z dnia 13 kwietnia 2022r. </w:t>
      </w:r>
      <w:r w:rsidR="00373843" w:rsidRPr="00676533">
        <w:rPr>
          <w:b/>
          <w:sz w:val="22"/>
          <w:szCs w:val="21"/>
        </w:rPr>
        <w:br/>
      </w:r>
      <w:r>
        <w:rPr>
          <w:b/>
          <w:sz w:val="22"/>
          <w:szCs w:val="21"/>
        </w:rPr>
        <w:t xml:space="preserve">      </w:t>
      </w:r>
      <w:r w:rsidR="00373843" w:rsidRPr="00676533">
        <w:rPr>
          <w:b/>
          <w:sz w:val="22"/>
          <w:szCs w:val="21"/>
        </w:rPr>
        <w:t xml:space="preserve">o szczególnych rozwiązaniach w zakresie przeciwdziałania wspieraniu agresji na Ukrainę oraz </w:t>
      </w:r>
      <w:r>
        <w:rPr>
          <w:b/>
          <w:sz w:val="22"/>
          <w:szCs w:val="21"/>
        </w:rPr>
        <w:br/>
        <w:t xml:space="preserve">      </w:t>
      </w:r>
      <w:r w:rsidR="00373843" w:rsidRPr="00676533">
        <w:rPr>
          <w:b/>
          <w:sz w:val="22"/>
          <w:szCs w:val="21"/>
        </w:rPr>
        <w:t>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="00373843"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="00373843" w:rsidRPr="00676533">
        <w:rPr>
          <w:b/>
          <w:sz w:val="22"/>
          <w:szCs w:val="21"/>
        </w:rPr>
        <w:t>)</w:t>
      </w:r>
      <w:r w:rsidR="00373843" w:rsidRPr="00676533">
        <w:rPr>
          <w:sz w:val="22"/>
          <w:szCs w:val="21"/>
        </w:rPr>
        <w:t xml:space="preserve">  </w:t>
      </w:r>
      <w:bookmarkEnd w:id="2"/>
    </w:p>
    <w:bookmarkEnd w:id="1"/>
    <w:p w14:paraId="1575A9F5" w14:textId="77777777" w:rsidR="00373843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</w:p>
    <w:p w14:paraId="345FFC4E" w14:textId="615F05FD" w:rsidR="00373843" w:rsidRPr="00011C1C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7D4789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372E3CDE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03E1F249" w14:textId="77777777" w:rsidR="00603CD0" w:rsidRDefault="00603CD0" w:rsidP="00317083">
      <w:pPr>
        <w:spacing w:line="276" w:lineRule="auto"/>
        <w:jc w:val="both"/>
      </w:pPr>
    </w:p>
    <w:p w14:paraId="0E1881A3" w14:textId="77777777" w:rsidR="00603CD0" w:rsidRPr="00011C1C" w:rsidRDefault="00603CD0" w:rsidP="00317083">
      <w:pPr>
        <w:spacing w:line="276" w:lineRule="auto"/>
        <w:jc w:val="both"/>
      </w:pPr>
    </w:p>
    <w:p w14:paraId="5D31F6A5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0AC78E85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4B33CAA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B2B1004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317083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317083">
      <w:pPr>
        <w:spacing w:line="276" w:lineRule="auto"/>
        <w:ind w:right="5954"/>
        <w:rPr>
          <w:sz w:val="18"/>
        </w:rPr>
      </w:pPr>
    </w:p>
    <w:p w14:paraId="0E8905B4" w14:textId="77777777" w:rsidR="00603CD0" w:rsidRPr="00442C8A" w:rsidRDefault="00603CD0" w:rsidP="00317083">
      <w:pPr>
        <w:spacing w:line="276" w:lineRule="auto"/>
        <w:rPr>
          <w:sz w:val="8"/>
        </w:rPr>
      </w:pPr>
    </w:p>
    <w:p w14:paraId="39AC7780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7B8C" w14:textId="36693B25" w:rsidR="00676533" w:rsidRPr="009A3C57" w:rsidRDefault="00676533" w:rsidP="00676533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D55317">
        <w:rPr>
          <w:b/>
          <w:bCs/>
          <w:szCs w:val="36"/>
        </w:rPr>
        <w:t>B</w:t>
      </w:r>
      <w:r w:rsidRPr="009A3C57">
        <w:rPr>
          <w:b/>
          <w:szCs w:val="36"/>
          <w:lang w:val="x-none"/>
        </w:rPr>
        <w:t>”</w:t>
      </w:r>
    </w:p>
    <w:p w14:paraId="0AE40124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4B0EF03A" w14:textId="6118AE4F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317083">
      <w:pPr>
        <w:spacing w:line="276" w:lineRule="auto"/>
        <w:jc w:val="both"/>
        <w:rPr>
          <w:sz w:val="21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</w:t>
      </w:r>
      <w:r w:rsidRPr="00011C1C">
        <w:rPr>
          <w:sz w:val="21"/>
          <w:szCs w:val="21"/>
        </w:rPr>
        <w:t>.</w:t>
      </w:r>
    </w:p>
    <w:p w14:paraId="7DAD5E77" w14:textId="77777777" w:rsidR="00603CD0" w:rsidRPr="00442C8A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148CB54" w14:textId="77777777" w:rsidR="001D7749" w:rsidRPr="00676533" w:rsidRDefault="001D7749" w:rsidP="00317083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>nie podlegam wykluczeniu z postępowania na podstawie art. 108  ust. 1 ustawy  PZP</w:t>
      </w:r>
      <w:r w:rsidRPr="00676533">
        <w:rPr>
          <w:sz w:val="22"/>
          <w:szCs w:val="22"/>
          <w:lang w:eastAsia="pl-PL"/>
        </w:rPr>
        <w:t>.</w:t>
      </w:r>
      <w:r w:rsidRPr="00676533">
        <w:rPr>
          <w:b/>
          <w:sz w:val="22"/>
          <w:szCs w:val="22"/>
          <w:lang w:eastAsia="pl-PL"/>
        </w:rPr>
        <w:t>*</w:t>
      </w:r>
    </w:p>
    <w:p w14:paraId="10AD5785" w14:textId="77777777" w:rsidR="001D7749" w:rsidRPr="00676533" w:rsidRDefault="001D7749" w:rsidP="00317083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2"/>
          <w:lang w:eastAsia="pl-PL"/>
        </w:rPr>
        <w:t>Pzp</w:t>
      </w:r>
      <w:proofErr w:type="spellEnd"/>
      <w:r w:rsidRPr="00676533">
        <w:rPr>
          <w:b/>
          <w:sz w:val="22"/>
          <w:szCs w:val="22"/>
          <w:lang w:eastAsia="pl-PL"/>
        </w:rPr>
        <w:t xml:space="preserve"> </w:t>
      </w:r>
      <w:r w:rsidRPr="00676533">
        <w:rPr>
          <w:i/>
          <w:sz w:val="22"/>
          <w:szCs w:val="22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2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2"/>
          <w:lang w:eastAsia="pl-PL"/>
        </w:rPr>
        <w:t>*</w:t>
      </w:r>
    </w:p>
    <w:p w14:paraId="6503427C" w14:textId="4EB49C42" w:rsidR="001D7749" w:rsidRPr="00676533" w:rsidRDefault="001D7749" w:rsidP="00317083">
      <w:pPr>
        <w:spacing w:line="276" w:lineRule="auto"/>
        <w:jc w:val="both"/>
        <w:rPr>
          <w:sz w:val="22"/>
          <w:szCs w:val="22"/>
        </w:rPr>
      </w:pPr>
      <w:r w:rsidRPr="00676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F97" w14:textId="7A459546" w:rsidR="001D7749" w:rsidRDefault="001D7749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A7CA1ED" w14:textId="77777777" w:rsidR="00676533" w:rsidRDefault="00676533" w:rsidP="00317083">
      <w:pPr>
        <w:spacing w:line="276" w:lineRule="auto"/>
        <w:jc w:val="center"/>
        <w:rPr>
          <w:i/>
          <w:sz w:val="18"/>
        </w:rPr>
      </w:pPr>
    </w:p>
    <w:p w14:paraId="189D96F4" w14:textId="23331B0C" w:rsidR="001D7749" w:rsidRPr="00676533" w:rsidRDefault="001D7749" w:rsidP="00676533">
      <w:pPr>
        <w:pStyle w:val="Akapitzlist"/>
        <w:numPr>
          <w:ilvl w:val="1"/>
          <w:numId w:val="45"/>
        </w:numPr>
        <w:tabs>
          <w:tab w:val="clear" w:pos="1440"/>
        </w:tabs>
        <w:spacing w:line="276" w:lineRule="auto"/>
        <w:ind w:left="426"/>
        <w:jc w:val="both"/>
        <w:rPr>
          <w:b/>
          <w:sz w:val="22"/>
          <w:szCs w:val="21"/>
        </w:rPr>
      </w:pPr>
      <w:r w:rsidRPr="00676533">
        <w:rPr>
          <w:sz w:val="22"/>
          <w:szCs w:val="21"/>
        </w:rPr>
        <w:t xml:space="preserve">Oświadczam, że </w:t>
      </w:r>
      <w:r w:rsidRPr="00676533">
        <w:rPr>
          <w:b/>
          <w:sz w:val="22"/>
          <w:szCs w:val="21"/>
        </w:rPr>
        <w:t>nie podlegam wykluczeniu na podstawie art. 7 ust. 1 ustawy z dnia 13 kwietnia 2022r. o szczególnych rozwiązaniach w zakresie przeciwdziałania wspieraniu agresji na Ukrainę oraz 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Pr="00676533">
        <w:rPr>
          <w:b/>
          <w:sz w:val="22"/>
          <w:szCs w:val="21"/>
        </w:rPr>
        <w:t xml:space="preserve">)  </w:t>
      </w:r>
    </w:p>
    <w:p w14:paraId="70B4D2F9" w14:textId="77777777" w:rsidR="001D7749" w:rsidRPr="00011C1C" w:rsidRDefault="001D7749" w:rsidP="00317083">
      <w:pPr>
        <w:spacing w:line="276" w:lineRule="auto"/>
        <w:jc w:val="center"/>
        <w:rPr>
          <w:i/>
          <w:sz w:val="18"/>
        </w:rPr>
      </w:pPr>
    </w:p>
    <w:p w14:paraId="640E8D78" w14:textId="77777777" w:rsidR="001D7749" w:rsidRPr="00011C1C" w:rsidRDefault="001D7749" w:rsidP="00317083">
      <w:pPr>
        <w:spacing w:line="276" w:lineRule="auto"/>
        <w:jc w:val="both"/>
        <w:rPr>
          <w:b/>
          <w:i/>
          <w:sz w:val="8"/>
          <w:u w:val="double"/>
        </w:rPr>
      </w:pPr>
    </w:p>
    <w:p w14:paraId="1D562DE8" w14:textId="77777777" w:rsidR="001D7749" w:rsidRPr="00011C1C" w:rsidRDefault="001D7749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3850EFF8" w14:textId="77777777" w:rsidR="00603CD0" w:rsidRPr="00011C1C" w:rsidRDefault="00603CD0" w:rsidP="00317083">
      <w:pPr>
        <w:spacing w:line="276" w:lineRule="auto"/>
        <w:jc w:val="both"/>
      </w:pPr>
    </w:p>
    <w:p w14:paraId="1412D177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30FA89F0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168A8F83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68ED6018" w14:textId="77777777" w:rsidR="00603CD0" w:rsidRPr="00011C1C" w:rsidRDefault="00603CD0" w:rsidP="00317083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AA16563" w14:textId="186BB16B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D55317">
        <w:rPr>
          <w:b/>
          <w:bCs/>
          <w:sz w:val="22"/>
          <w:szCs w:val="22"/>
        </w:rPr>
        <w:t>B</w:t>
      </w:r>
      <w:r w:rsidRPr="00676533">
        <w:rPr>
          <w:b/>
          <w:sz w:val="22"/>
          <w:szCs w:val="22"/>
          <w:lang w:val="x-none"/>
        </w:rPr>
        <w:t>”</w:t>
      </w:r>
    </w:p>
    <w:p w14:paraId="3EA436D1" w14:textId="72857E5A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065E3DC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500B9FA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654BC8F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2769392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23F20F" w14:textId="7922C52B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D55317">
        <w:rPr>
          <w:b/>
          <w:bCs/>
          <w:sz w:val="22"/>
          <w:szCs w:val="22"/>
        </w:rPr>
        <w:t>B</w:t>
      </w:r>
      <w:r w:rsidRPr="00676533">
        <w:rPr>
          <w:b/>
          <w:sz w:val="22"/>
          <w:szCs w:val="22"/>
          <w:lang w:val="x-none"/>
        </w:rPr>
        <w:t>”</w:t>
      </w:r>
    </w:p>
    <w:p w14:paraId="4863E20E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F42DEC1" w14:textId="7316AFD1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31708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62917198" w14:textId="77777777" w:rsidR="00603CD0" w:rsidRPr="00A81085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10F71D11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 SWZ w</w:t>
      </w:r>
      <w:r w:rsidR="00676533">
        <w:rPr>
          <w:sz w:val="22"/>
          <w:szCs w:val="21"/>
        </w:rPr>
        <w:t> </w:t>
      </w:r>
      <w:r w:rsidRPr="00676533">
        <w:rPr>
          <w:sz w:val="22"/>
          <w:szCs w:val="21"/>
        </w:rPr>
        <w:t xml:space="preserve">zakresie, w jakim  Wykonawca  powołuje  się na moje zasoby. Przedmiotowy zakres został szczegółowo określony w </w:t>
      </w:r>
      <w:r w:rsidRPr="00676533">
        <w:rPr>
          <w:b/>
          <w:sz w:val="22"/>
          <w:szCs w:val="21"/>
        </w:rPr>
        <w:t xml:space="preserve">„Zobowiązaniu podmiotu  udostępniającego </w:t>
      </w:r>
      <w:r w:rsidR="00C27463">
        <w:rPr>
          <w:b/>
          <w:sz w:val="22"/>
          <w:szCs w:val="21"/>
        </w:rPr>
        <w:t>swoje</w:t>
      </w:r>
      <w:r w:rsidRPr="00676533">
        <w:rPr>
          <w:b/>
          <w:sz w:val="22"/>
          <w:szCs w:val="21"/>
        </w:rPr>
        <w:t xml:space="preserve"> zasoby”</w:t>
      </w:r>
      <w:r w:rsidRPr="00676533">
        <w:rPr>
          <w:sz w:val="22"/>
          <w:szCs w:val="21"/>
        </w:rPr>
        <w:t xml:space="preserve">, który stanowi załącznik do niniejszego oświadczenia.  </w:t>
      </w:r>
    </w:p>
    <w:p w14:paraId="572E8878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2F3651B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51EAA569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</w:p>
    <w:p w14:paraId="564C8B8D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31708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30BE7E6" w14:textId="1636309C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D55317">
        <w:rPr>
          <w:b/>
          <w:bCs/>
          <w:sz w:val="22"/>
          <w:szCs w:val="22"/>
          <w:lang w:eastAsia="en-US"/>
        </w:rPr>
        <w:t>B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317083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16"/>
          <w:szCs w:val="16"/>
        </w:rPr>
      </w:pPr>
    </w:p>
    <w:p w14:paraId="68DF58BB" w14:textId="160181E2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>Wymiana opraw na LED  w Jastrzębiu - Zdroju  - CZĘŚĆ</w:t>
      </w:r>
      <w:r w:rsidR="0099653D">
        <w:rPr>
          <w:b/>
          <w:bCs/>
          <w:sz w:val="22"/>
          <w:szCs w:val="22"/>
          <w:lang w:eastAsia="en-US"/>
        </w:rPr>
        <w:t xml:space="preserve"> </w:t>
      </w:r>
      <w:r w:rsidR="00D55317">
        <w:rPr>
          <w:b/>
          <w:bCs/>
          <w:sz w:val="22"/>
          <w:szCs w:val="22"/>
          <w:lang w:eastAsia="en-US"/>
        </w:rPr>
        <w:t>B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31708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31708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6559D9DB" w14:textId="13C8223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</w:t>
      </w:r>
      <w:r w:rsidR="00BD7319">
        <w:rPr>
          <w:b/>
          <w:sz w:val="22"/>
          <w:szCs w:val="22"/>
        </w:rPr>
        <w:t xml:space="preserve">swoje </w:t>
      </w:r>
      <w:r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4307A2DD" w14:textId="5E9E8C3D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C27463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 xml:space="preserve">do dyspozycji Wykonawcy </w:t>
      </w:r>
    </w:p>
    <w:p w14:paraId="16FFDF3D" w14:textId="7777777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FBF5B35" w14:textId="0746D235" w:rsidR="00676533" w:rsidRPr="00676533" w:rsidRDefault="00676533" w:rsidP="00676533">
      <w:pPr>
        <w:pStyle w:val="Akapitzlist"/>
        <w:suppressAutoHyphens/>
        <w:ind w:left="426"/>
        <w:jc w:val="center"/>
        <w:rPr>
          <w:b/>
          <w:sz w:val="22"/>
          <w:szCs w:val="22"/>
          <w:lang w:val="x-none" w:eastAsia="en-US"/>
        </w:rPr>
      </w:pPr>
      <w:r w:rsidRPr="00676533">
        <w:rPr>
          <w:b/>
          <w:sz w:val="22"/>
          <w:szCs w:val="22"/>
          <w:lang w:val="x-none" w:eastAsia="en-US"/>
        </w:rPr>
        <w:t>„</w:t>
      </w:r>
      <w:r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D55317">
        <w:rPr>
          <w:b/>
          <w:bCs/>
          <w:sz w:val="22"/>
          <w:szCs w:val="22"/>
          <w:lang w:eastAsia="en-US"/>
        </w:rPr>
        <w:t>B</w:t>
      </w:r>
      <w:r w:rsidRPr="00676533">
        <w:rPr>
          <w:b/>
          <w:sz w:val="22"/>
          <w:szCs w:val="22"/>
          <w:lang w:val="x-none" w:eastAsia="en-US"/>
        </w:rPr>
        <w:t>”</w:t>
      </w:r>
    </w:p>
    <w:p w14:paraId="6C449954" w14:textId="77777777" w:rsidR="001E0169" w:rsidRPr="00126C17" w:rsidRDefault="001E0169" w:rsidP="00317083">
      <w:pPr>
        <w:pStyle w:val="Akapitzlist"/>
        <w:suppressAutoHyphens/>
        <w:spacing w:line="276" w:lineRule="auto"/>
        <w:ind w:left="426"/>
        <w:jc w:val="both"/>
        <w:rPr>
          <w:sz w:val="22"/>
          <w:szCs w:val="22"/>
        </w:rPr>
      </w:pPr>
    </w:p>
    <w:p w14:paraId="0AD48ADE" w14:textId="728F010C" w:rsidR="00603CD0" w:rsidRPr="006012CB" w:rsidRDefault="00603CD0" w:rsidP="00317083">
      <w:pPr>
        <w:pStyle w:val="Akapitzlist"/>
        <w:numPr>
          <w:ilvl w:val="0"/>
          <w:numId w:val="4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CF4AB8">
        <w:rPr>
          <w:sz w:val="22"/>
          <w:szCs w:val="22"/>
        </w:rPr>
        <w:t>4</w:t>
      </w:r>
      <w:r w:rsidRPr="006012CB">
        <w:rPr>
          <w:sz w:val="22"/>
          <w:szCs w:val="22"/>
        </w:rPr>
        <w:t xml:space="preserve"> r.  poz. 1</w:t>
      </w:r>
      <w:r w:rsidR="00CF4AB8">
        <w:rPr>
          <w:sz w:val="22"/>
          <w:szCs w:val="22"/>
        </w:rPr>
        <w:t>320</w:t>
      </w:r>
      <w:r w:rsidRPr="006012CB">
        <w:rPr>
          <w:sz w:val="22"/>
          <w:szCs w:val="22"/>
        </w:rPr>
        <w:t xml:space="preserve">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30ACF466" w14:textId="77777777" w:rsidR="00603CD0" w:rsidRPr="00026E65" w:rsidRDefault="00603CD0" w:rsidP="0031708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31708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31708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1B9A563C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7265BC8A" w14:textId="77777777" w:rsidR="00603CD0" w:rsidRPr="00026E65" w:rsidRDefault="00603CD0" w:rsidP="00317083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50013DF7" w14:textId="7B525795" w:rsidR="006F7CCE" w:rsidRPr="00C35BD1" w:rsidRDefault="006F7CCE" w:rsidP="00C35BD1">
      <w:pPr>
        <w:spacing w:line="276" w:lineRule="auto"/>
        <w:rPr>
          <w:b/>
          <w:color w:val="FF0000"/>
          <w:sz w:val="22"/>
          <w:szCs w:val="18"/>
        </w:rPr>
      </w:pPr>
      <w:bookmarkStart w:id="3" w:name="_GoBack"/>
      <w:bookmarkEnd w:id="3"/>
    </w:p>
    <w:sectPr w:rsidR="006F7CCE" w:rsidRPr="00C35BD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4A087F" w:rsidRDefault="004A087F">
      <w:r>
        <w:separator/>
      </w:r>
    </w:p>
  </w:endnote>
  <w:endnote w:type="continuationSeparator" w:id="0">
    <w:p w14:paraId="301FBC52" w14:textId="77777777" w:rsidR="004A087F" w:rsidRDefault="004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A087F" w:rsidRDefault="004A087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A087F" w:rsidRDefault="004A0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A087F" w:rsidRDefault="004A08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A087F" w:rsidRDefault="004A0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4A087F" w:rsidRDefault="004A087F">
      <w:r>
        <w:separator/>
      </w:r>
    </w:p>
  </w:footnote>
  <w:footnote w:type="continuationSeparator" w:id="0">
    <w:p w14:paraId="53C53944" w14:textId="77777777" w:rsidR="004A087F" w:rsidRDefault="004A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0E61781" w:rsidR="004A087F" w:rsidRDefault="004A087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1.48.2025</w:t>
    </w:r>
  </w:p>
  <w:p w14:paraId="24DB8C13" w14:textId="77777777" w:rsidR="004A087F" w:rsidRPr="00802663" w:rsidRDefault="004A087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A087F" w:rsidRPr="00EC70A8" w:rsidRDefault="004A087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9D42C0"/>
    <w:multiLevelType w:val="multilevel"/>
    <w:tmpl w:val="0A082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F9438F"/>
    <w:multiLevelType w:val="hybridMultilevel"/>
    <w:tmpl w:val="12A4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AC0FC1"/>
    <w:multiLevelType w:val="hybridMultilevel"/>
    <w:tmpl w:val="F5BCF5AA"/>
    <w:lvl w:ilvl="0" w:tplc="3EDE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3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1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04212"/>
    <w:multiLevelType w:val="hybridMultilevel"/>
    <w:tmpl w:val="FA02D17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CA2BFC"/>
    <w:multiLevelType w:val="hybridMultilevel"/>
    <w:tmpl w:val="4656BEF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3251C9B"/>
    <w:multiLevelType w:val="hybridMultilevel"/>
    <w:tmpl w:val="517E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1" w15:restartNumberingAfterBreak="0">
    <w:nsid w:val="47CD3D0B"/>
    <w:multiLevelType w:val="hybridMultilevel"/>
    <w:tmpl w:val="70781B76"/>
    <w:lvl w:ilvl="0" w:tplc="D22205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9" w15:restartNumberingAfterBreak="0">
    <w:nsid w:val="52804E4B"/>
    <w:multiLevelType w:val="hybridMultilevel"/>
    <w:tmpl w:val="9FE8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B870B4"/>
    <w:multiLevelType w:val="multilevel"/>
    <w:tmpl w:val="08FE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7F13F4"/>
    <w:multiLevelType w:val="multilevel"/>
    <w:tmpl w:val="9CD04F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931070A"/>
    <w:multiLevelType w:val="hybridMultilevel"/>
    <w:tmpl w:val="89A4CAE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1016F4"/>
    <w:multiLevelType w:val="hybridMultilevel"/>
    <w:tmpl w:val="499E86F6"/>
    <w:lvl w:ilvl="0" w:tplc="C888A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2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7" w15:restartNumberingAfterBreak="0">
    <w:nsid w:val="6F6D798B"/>
    <w:multiLevelType w:val="hybridMultilevel"/>
    <w:tmpl w:val="584A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672B93"/>
    <w:multiLevelType w:val="hybridMultilevel"/>
    <w:tmpl w:val="814A5F78"/>
    <w:lvl w:ilvl="0" w:tplc="0BD4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03"/>
  </w:num>
  <w:num w:numId="4">
    <w:abstractNumId w:val="48"/>
  </w:num>
  <w:num w:numId="5">
    <w:abstractNumId w:val="78"/>
  </w:num>
  <w:num w:numId="6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52"/>
  </w:num>
  <w:num w:numId="9">
    <w:abstractNumId w:val="83"/>
  </w:num>
  <w:num w:numId="10">
    <w:abstractNumId w:val="34"/>
  </w:num>
  <w:num w:numId="11">
    <w:abstractNumId w:val="28"/>
  </w:num>
  <w:num w:numId="12">
    <w:abstractNumId w:val="68"/>
  </w:num>
  <w:num w:numId="13">
    <w:abstractNumId w:val="0"/>
  </w:num>
  <w:num w:numId="14">
    <w:abstractNumId w:val="5"/>
  </w:num>
  <w:num w:numId="15">
    <w:abstractNumId w:val="13"/>
  </w:num>
  <w:num w:numId="16">
    <w:abstractNumId w:val="43"/>
  </w:num>
  <w:num w:numId="17">
    <w:abstractNumId w:val="10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77"/>
  </w:num>
  <w:num w:numId="20">
    <w:abstractNumId w:val="5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94"/>
  </w:num>
  <w:num w:numId="24">
    <w:abstractNumId w:val="59"/>
  </w:num>
  <w:num w:numId="25">
    <w:abstractNumId w:val="36"/>
  </w:num>
  <w:num w:numId="26">
    <w:abstractNumId w:val="25"/>
  </w:num>
  <w:num w:numId="27">
    <w:abstractNumId w:val="26"/>
  </w:num>
  <w:num w:numId="28">
    <w:abstractNumId w:val="16"/>
  </w:num>
  <w:num w:numId="29">
    <w:abstractNumId w:val="100"/>
  </w:num>
  <w:num w:numId="30">
    <w:abstractNumId w:val="50"/>
  </w:num>
  <w:num w:numId="31">
    <w:abstractNumId w:val="21"/>
  </w:num>
  <w:num w:numId="32">
    <w:abstractNumId w:val="76"/>
  </w:num>
  <w:num w:numId="33">
    <w:abstractNumId w:val="97"/>
  </w:num>
  <w:num w:numId="34">
    <w:abstractNumId w:val="65"/>
  </w:num>
  <w:num w:numId="35">
    <w:abstractNumId w:val="89"/>
  </w:num>
  <w:num w:numId="36">
    <w:abstractNumId w:val="20"/>
  </w:num>
  <w:num w:numId="37">
    <w:abstractNumId w:val="24"/>
  </w:num>
  <w:num w:numId="38">
    <w:abstractNumId w:val="63"/>
  </w:num>
  <w:num w:numId="39">
    <w:abstractNumId w:val="72"/>
  </w:num>
  <w:num w:numId="40">
    <w:abstractNumId w:val="46"/>
  </w:num>
  <w:num w:numId="41">
    <w:abstractNumId w:val="102"/>
  </w:num>
  <w:num w:numId="42">
    <w:abstractNumId w:val="88"/>
  </w:num>
  <w:num w:numId="43">
    <w:abstractNumId w:val="44"/>
  </w:num>
  <w:num w:numId="44">
    <w:abstractNumId w:val="95"/>
  </w:num>
  <w:num w:numId="45">
    <w:abstractNumId w:val="15"/>
  </w:num>
  <w:num w:numId="46">
    <w:abstractNumId w:val="57"/>
  </w:num>
  <w:num w:numId="47">
    <w:abstractNumId w:val="27"/>
  </w:num>
  <w:num w:numId="48">
    <w:abstractNumId w:val="75"/>
  </w:num>
  <w:num w:numId="4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</w:num>
  <w:num w:numId="52">
    <w:abstractNumId w:val="69"/>
  </w:num>
  <w:num w:numId="5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38"/>
  </w:num>
  <w:num w:numId="57">
    <w:abstractNumId w:val="64"/>
  </w:num>
  <w:num w:numId="58">
    <w:abstractNumId w:val="92"/>
  </w:num>
  <w:num w:numId="59">
    <w:abstractNumId w:val="58"/>
  </w:num>
  <w:num w:numId="60">
    <w:abstractNumId w:val="23"/>
  </w:num>
  <w:num w:numId="61">
    <w:abstractNumId w:val="93"/>
  </w:num>
  <w:num w:numId="62">
    <w:abstractNumId w:val="66"/>
  </w:num>
  <w:num w:numId="63">
    <w:abstractNumId w:val="14"/>
  </w:num>
  <w:num w:numId="64">
    <w:abstractNumId w:val="67"/>
  </w:num>
  <w:num w:numId="65">
    <w:abstractNumId w:val="41"/>
  </w:num>
  <w:num w:numId="66">
    <w:abstractNumId w:val="91"/>
  </w:num>
  <w:num w:numId="67">
    <w:abstractNumId w:val="60"/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1"/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</w:num>
  <w:num w:numId="73">
    <w:abstractNumId w:val="82"/>
  </w:num>
  <w:num w:numId="74">
    <w:abstractNumId w:val="90"/>
  </w:num>
  <w:num w:numId="75">
    <w:abstractNumId w:val="29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6">
    <w:abstractNumId w:val="33"/>
  </w:num>
  <w:num w:numId="77">
    <w:abstractNumId w:val="85"/>
  </w:num>
  <w:num w:numId="78">
    <w:abstractNumId w:val="37"/>
  </w:num>
  <w:num w:numId="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6"/>
  </w:num>
  <w:num w:numId="81">
    <w:abstractNumId w:val="61"/>
  </w:num>
  <w:num w:numId="82">
    <w:abstractNumId w:val="39"/>
  </w:num>
  <w:num w:numId="83">
    <w:abstractNumId w:val="73"/>
  </w:num>
  <w:num w:numId="84">
    <w:abstractNumId w:val="30"/>
  </w:num>
  <w:num w:numId="85">
    <w:abstractNumId w:val="87"/>
  </w:num>
  <w:num w:numId="86">
    <w:abstractNumId w:val="42"/>
  </w:num>
  <w:num w:numId="87">
    <w:abstractNumId w:val="56"/>
  </w:num>
  <w:num w:numId="88">
    <w:abstractNumId w:val="79"/>
  </w:num>
  <w:num w:numId="89">
    <w:abstractNumId w:val="47"/>
  </w:num>
  <w:num w:numId="90">
    <w:abstractNumId w:val="53"/>
  </w:num>
  <w:num w:numId="91">
    <w:abstractNumId w:val="80"/>
  </w:num>
  <w:num w:numId="92">
    <w:abstractNumId w:val="53"/>
  </w:num>
  <w:num w:numId="93">
    <w:abstractNumId w:val="18"/>
  </w:num>
  <w:num w:numId="94">
    <w:abstractNumId w:val="96"/>
  </w:num>
  <w:num w:numId="95">
    <w:abstractNumId w:val="75"/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1E7"/>
    <w:rsid w:val="000128B9"/>
    <w:rsid w:val="0001321F"/>
    <w:rsid w:val="00013502"/>
    <w:rsid w:val="00013B7E"/>
    <w:rsid w:val="00014015"/>
    <w:rsid w:val="00014126"/>
    <w:rsid w:val="00015B6A"/>
    <w:rsid w:val="000160AA"/>
    <w:rsid w:val="0001613E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7C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38B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D28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A4"/>
    <w:rsid w:val="00063DF4"/>
    <w:rsid w:val="00064588"/>
    <w:rsid w:val="000645EF"/>
    <w:rsid w:val="00065A22"/>
    <w:rsid w:val="00065B18"/>
    <w:rsid w:val="0006724E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5774"/>
    <w:rsid w:val="000761E0"/>
    <w:rsid w:val="000767DD"/>
    <w:rsid w:val="00076A95"/>
    <w:rsid w:val="000778B3"/>
    <w:rsid w:val="000779B2"/>
    <w:rsid w:val="00077BCC"/>
    <w:rsid w:val="00080504"/>
    <w:rsid w:val="000806AC"/>
    <w:rsid w:val="0008160F"/>
    <w:rsid w:val="00081785"/>
    <w:rsid w:val="0008190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3D97"/>
    <w:rsid w:val="000A4C30"/>
    <w:rsid w:val="000A4EB8"/>
    <w:rsid w:val="000A5209"/>
    <w:rsid w:val="000B0762"/>
    <w:rsid w:val="000B08C6"/>
    <w:rsid w:val="000B0901"/>
    <w:rsid w:val="000B0C6F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0C7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1FD7"/>
    <w:rsid w:val="000C27EE"/>
    <w:rsid w:val="000C3C11"/>
    <w:rsid w:val="000C4505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9E6"/>
    <w:rsid w:val="000E05D8"/>
    <w:rsid w:val="000E0D5B"/>
    <w:rsid w:val="000E1207"/>
    <w:rsid w:val="000E195A"/>
    <w:rsid w:val="000E1BD6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4ED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32A"/>
    <w:rsid w:val="00100405"/>
    <w:rsid w:val="00102399"/>
    <w:rsid w:val="0010292C"/>
    <w:rsid w:val="00102D12"/>
    <w:rsid w:val="00102EE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77C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0A0"/>
    <w:rsid w:val="0014649F"/>
    <w:rsid w:val="00146BD1"/>
    <w:rsid w:val="001475E5"/>
    <w:rsid w:val="00150261"/>
    <w:rsid w:val="00150950"/>
    <w:rsid w:val="00150EC4"/>
    <w:rsid w:val="00151978"/>
    <w:rsid w:val="00152356"/>
    <w:rsid w:val="00152786"/>
    <w:rsid w:val="001528C8"/>
    <w:rsid w:val="00152E19"/>
    <w:rsid w:val="001531DF"/>
    <w:rsid w:val="0015351C"/>
    <w:rsid w:val="00154E3E"/>
    <w:rsid w:val="00155193"/>
    <w:rsid w:val="0015647C"/>
    <w:rsid w:val="001565F1"/>
    <w:rsid w:val="00156CE5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393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308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A14"/>
    <w:rsid w:val="00195CFC"/>
    <w:rsid w:val="0019755D"/>
    <w:rsid w:val="0019758F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D53"/>
    <w:rsid w:val="001A2F6A"/>
    <w:rsid w:val="001A34FE"/>
    <w:rsid w:val="001A4741"/>
    <w:rsid w:val="001A497E"/>
    <w:rsid w:val="001A57B7"/>
    <w:rsid w:val="001A5F0F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2D"/>
    <w:rsid w:val="001B7CD3"/>
    <w:rsid w:val="001B7E5E"/>
    <w:rsid w:val="001C0112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6F4"/>
    <w:rsid w:val="001D7749"/>
    <w:rsid w:val="001D7769"/>
    <w:rsid w:val="001D7AB3"/>
    <w:rsid w:val="001E0169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AB9"/>
    <w:rsid w:val="00201DDC"/>
    <w:rsid w:val="00201EEC"/>
    <w:rsid w:val="00201F36"/>
    <w:rsid w:val="00202A63"/>
    <w:rsid w:val="00202DAF"/>
    <w:rsid w:val="00203F8E"/>
    <w:rsid w:val="00204056"/>
    <w:rsid w:val="0020418F"/>
    <w:rsid w:val="00204808"/>
    <w:rsid w:val="00205A72"/>
    <w:rsid w:val="00205DD5"/>
    <w:rsid w:val="00206072"/>
    <w:rsid w:val="00206395"/>
    <w:rsid w:val="00206441"/>
    <w:rsid w:val="002064C4"/>
    <w:rsid w:val="00206B9A"/>
    <w:rsid w:val="00210334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91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4DE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18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77D8A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19B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24F"/>
    <w:rsid w:val="002A66EC"/>
    <w:rsid w:val="002A68C7"/>
    <w:rsid w:val="002B0296"/>
    <w:rsid w:val="002B08FE"/>
    <w:rsid w:val="002B09B4"/>
    <w:rsid w:val="002B13CB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55B3"/>
    <w:rsid w:val="002C6182"/>
    <w:rsid w:val="002C6CB3"/>
    <w:rsid w:val="002C732F"/>
    <w:rsid w:val="002C77D0"/>
    <w:rsid w:val="002C77FB"/>
    <w:rsid w:val="002C7F68"/>
    <w:rsid w:val="002D0A99"/>
    <w:rsid w:val="002D14B1"/>
    <w:rsid w:val="002D14C0"/>
    <w:rsid w:val="002D1927"/>
    <w:rsid w:val="002D1F04"/>
    <w:rsid w:val="002D279B"/>
    <w:rsid w:val="002D2971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FF3"/>
    <w:rsid w:val="00304FDC"/>
    <w:rsid w:val="00305E67"/>
    <w:rsid w:val="003077FB"/>
    <w:rsid w:val="00307D5D"/>
    <w:rsid w:val="00310107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7083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197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626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BA3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621A"/>
    <w:rsid w:val="00350B2A"/>
    <w:rsid w:val="00351B00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D39"/>
    <w:rsid w:val="00354E9C"/>
    <w:rsid w:val="00355B7D"/>
    <w:rsid w:val="00355C2F"/>
    <w:rsid w:val="00355E0F"/>
    <w:rsid w:val="0035611E"/>
    <w:rsid w:val="00356D4C"/>
    <w:rsid w:val="00356D73"/>
    <w:rsid w:val="00356D77"/>
    <w:rsid w:val="00356DBB"/>
    <w:rsid w:val="00357C36"/>
    <w:rsid w:val="00360143"/>
    <w:rsid w:val="003604BB"/>
    <w:rsid w:val="0036083B"/>
    <w:rsid w:val="003608EC"/>
    <w:rsid w:val="00361107"/>
    <w:rsid w:val="00362CFE"/>
    <w:rsid w:val="00362F27"/>
    <w:rsid w:val="003638E2"/>
    <w:rsid w:val="00363FA4"/>
    <w:rsid w:val="00364506"/>
    <w:rsid w:val="0036689F"/>
    <w:rsid w:val="003709BF"/>
    <w:rsid w:val="00371059"/>
    <w:rsid w:val="00371084"/>
    <w:rsid w:val="0037310A"/>
    <w:rsid w:val="00373550"/>
    <w:rsid w:val="00373843"/>
    <w:rsid w:val="00373955"/>
    <w:rsid w:val="00374288"/>
    <w:rsid w:val="003750AF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78D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E9A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5B9"/>
    <w:rsid w:val="003A59F7"/>
    <w:rsid w:val="003A6C34"/>
    <w:rsid w:val="003A6DD4"/>
    <w:rsid w:val="003A7399"/>
    <w:rsid w:val="003A7E7F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A6"/>
    <w:rsid w:val="003C4743"/>
    <w:rsid w:val="003C4AB0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D7EF8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497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2E7F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2723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B8C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39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639"/>
    <w:rsid w:val="004877DA"/>
    <w:rsid w:val="004909E8"/>
    <w:rsid w:val="00490EBA"/>
    <w:rsid w:val="0049107B"/>
    <w:rsid w:val="00491090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87F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DC5"/>
    <w:rsid w:val="004A5F74"/>
    <w:rsid w:val="004A614B"/>
    <w:rsid w:val="004A64EC"/>
    <w:rsid w:val="004A6DBC"/>
    <w:rsid w:val="004A721D"/>
    <w:rsid w:val="004B0194"/>
    <w:rsid w:val="004B2345"/>
    <w:rsid w:val="004B23DA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55E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1A7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913"/>
    <w:rsid w:val="004F3DDA"/>
    <w:rsid w:val="004F4035"/>
    <w:rsid w:val="004F4409"/>
    <w:rsid w:val="004F51EC"/>
    <w:rsid w:val="004F57A0"/>
    <w:rsid w:val="004F5D5B"/>
    <w:rsid w:val="004F5EFE"/>
    <w:rsid w:val="004F6063"/>
    <w:rsid w:val="004F68FB"/>
    <w:rsid w:val="004F6A9E"/>
    <w:rsid w:val="004F78C2"/>
    <w:rsid w:val="004F7F5A"/>
    <w:rsid w:val="00500B48"/>
    <w:rsid w:val="00501710"/>
    <w:rsid w:val="00501DAA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8CF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484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6549"/>
    <w:rsid w:val="00547008"/>
    <w:rsid w:val="005502E7"/>
    <w:rsid w:val="00551362"/>
    <w:rsid w:val="00551805"/>
    <w:rsid w:val="0055262E"/>
    <w:rsid w:val="005528F0"/>
    <w:rsid w:val="00552D16"/>
    <w:rsid w:val="005530D0"/>
    <w:rsid w:val="005546B9"/>
    <w:rsid w:val="00555829"/>
    <w:rsid w:val="00555EDE"/>
    <w:rsid w:val="00556333"/>
    <w:rsid w:val="00556658"/>
    <w:rsid w:val="00556996"/>
    <w:rsid w:val="0055783F"/>
    <w:rsid w:val="00557AB6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6E6B"/>
    <w:rsid w:val="00567A2C"/>
    <w:rsid w:val="00567C95"/>
    <w:rsid w:val="00567D9D"/>
    <w:rsid w:val="00567E6D"/>
    <w:rsid w:val="00570510"/>
    <w:rsid w:val="00570936"/>
    <w:rsid w:val="00570A15"/>
    <w:rsid w:val="00570FE8"/>
    <w:rsid w:val="0057149F"/>
    <w:rsid w:val="005719EF"/>
    <w:rsid w:val="00571D39"/>
    <w:rsid w:val="005720BE"/>
    <w:rsid w:val="005735DC"/>
    <w:rsid w:val="005736D0"/>
    <w:rsid w:val="00573AFB"/>
    <w:rsid w:val="005742F2"/>
    <w:rsid w:val="00574902"/>
    <w:rsid w:val="005750A6"/>
    <w:rsid w:val="0057573A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0D2"/>
    <w:rsid w:val="00590252"/>
    <w:rsid w:val="0059061F"/>
    <w:rsid w:val="00590684"/>
    <w:rsid w:val="00590C95"/>
    <w:rsid w:val="00591425"/>
    <w:rsid w:val="00592A6C"/>
    <w:rsid w:val="00593048"/>
    <w:rsid w:val="005938A5"/>
    <w:rsid w:val="00593D22"/>
    <w:rsid w:val="005953B0"/>
    <w:rsid w:val="00595A58"/>
    <w:rsid w:val="00596906"/>
    <w:rsid w:val="00596E9B"/>
    <w:rsid w:val="00596FA8"/>
    <w:rsid w:val="00597712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187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5CC7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2D23"/>
    <w:rsid w:val="00603573"/>
    <w:rsid w:val="00603A14"/>
    <w:rsid w:val="00603CD0"/>
    <w:rsid w:val="00603D5A"/>
    <w:rsid w:val="006052C2"/>
    <w:rsid w:val="00605DE0"/>
    <w:rsid w:val="006062A8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53A"/>
    <w:rsid w:val="00617ED5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0F33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533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480"/>
    <w:rsid w:val="00687A06"/>
    <w:rsid w:val="00687CC2"/>
    <w:rsid w:val="006914F0"/>
    <w:rsid w:val="0069154D"/>
    <w:rsid w:val="00691A0E"/>
    <w:rsid w:val="00691B17"/>
    <w:rsid w:val="00691C54"/>
    <w:rsid w:val="0069225B"/>
    <w:rsid w:val="00692D5D"/>
    <w:rsid w:val="00692FA6"/>
    <w:rsid w:val="00693A76"/>
    <w:rsid w:val="00693FEC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22CB"/>
    <w:rsid w:val="006A55C6"/>
    <w:rsid w:val="006A5740"/>
    <w:rsid w:val="006A644B"/>
    <w:rsid w:val="006A661A"/>
    <w:rsid w:val="006A7543"/>
    <w:rsid w:val="006B0243"/>
    <w:rsid w:val="006B0A76"/>
    <w:rsid w:val="006B10AC"/>
    <w:rsid w:val="006B1995"/>
    <w:rsid w:val="006B1CA8"/>
    <w:rsid w:val="006B2607"/>
    <w:rsid w:val="006B50AE"/>
    <w:rsid w:val="006B5959"/>
    <w:rsid w:val="006B59BA"/>
    <w:rsid w:val="006B5B1C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E69"/>
    <w:rsid w:val="006C7E47"/>
    <w:rsid w:val="006D000E"/>
    <w:rsid w:val="006D05B2"/>
    <w:rsid w:val="006D2C66"/>
    <w:rsid w:val="006D2D10"/>
    <w:rsid w:val="006D3AA9"/>
    <w:rsid w:val="006D416F"/>
    <w:rsid w:val="006D493E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606"/>
    <w:rsid w:val="006E5839"/>
    <w:rsid w:val="006E5B9A"/>
    <w:rsid w:val="006E5DF3"/>
    <w:rsid w:val="006E616E"/>
    <w:rsid w:val="006E649B"/>
    <w:rsid w:val="006E6CE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33D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CCE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C85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567A"/>
    <w:rsid w:val="00725B52"/>
    <w:rsid w:val="0072620B"/>
    <w:rsid w:val="007272E9"/>
    <w:rsid w:val="00727647"/>
    <w:rsid w:val="007300A3"/>
    <w:rsid w:val="00731872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1FFF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D"/>
    <w:rsid w:val="00756612"/>
    <w:rsid w:val="00756A79"/>
    <w:rsid w:val="00757A3B"/>
    <w:rsid w:val="00760E90"/>
    <w:rsid w:val="00761154"/>
    <w:rsid w:val="007613DE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C8E"/>
    <w:rsid w:val="00774E95"/>
    <w:rsid w:val="007760FF"/>
    <w:rsid w:val="00776765"/>
    <w:rsid w:val="00776777"/>
    <w:rsid w:val="0077698E"/>
    <w:rsid w:val="00777323"/>
    <w:rsid w:val="007773CC"/>
    <w:rsid w:val="007773F2"/>
    <w:rsid w:val="00777758"/>
    <w:rsid w:val="0078061C"/>
    <w:rsid w:val="00781167"/>
    <w:rsid w:val="00781384"/>
    <w:rsid w:val="00781A18"/>
    <w:rsid w:val="00781FA6"/>
    <w:rsid w:val="0078225A"/>
    <w:rsid w:val="00782337"/>
    <w:rsid w:val="007826DD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D25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2B8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32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240A"/>
    <w:rsid w:val="007E269A"/>
    <w:rsid w:val="007E32B5"/>
    <w:rsid w:val="007E37B0"/>
    <w:rsid w:val="007E43B2"/>
    <w:rsid w:val="007E43D8"/>
    <w:rsid w:val="007E48D0"/>
    <w:rsid w:val="007E4CA2"/>
    <w:rsid w:val="007E509B"/>
    <w:rsid w:val="007E51D8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996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6D1B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19D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3FEF"/>
    <w:rsid w:val="00884682"/>
    <w:rsid w:val="008849CD"/>
    <w:rsid w:val="00884CAF"/>
    <w:rsid w:val="00885133"/>
    <w:rsid w:val="008851E7"/>
    <w:rsid w:val="0088594A"/>
    <w:rsid w:val="00885C0F"/>
    <w:rsid w:val="00886016"/>
    <w:rsid w:val="008861EA"/>
    <w:rsid w:val="00886BA2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BE"/>
    <w:rsid w:val="008965DB"/>
    <w:rsid w:val="008978C6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25E"/>
    <w:rsid w:val="008B3975"/>
    <w:rsid w:val="008B3F67"/>
    <w:rsid w:val="008B42B3"/>
    <w:rsid w:val="008B42BD"/>
    <w:rsid w:val="008B5008"/>
    <w:rsid w:val="008B538B"/>
    <w:rsid w:val="008B5819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045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03B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553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0DB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125"/>
    <w:rsid w:val="00941205"/>
    <w:rsid w:val="00941640"/>
    <w:rsid w:val="00941795"/>
    <w:rsid w:val="00941878"/>
    <w:rsid w:val="00941E1E"/>
    <w:rsid w:val="009422F4"/>
    <w:rsid w:val="00942C85"/>
    <w:rsid w:val="00943068"/>
    <w:rsid w:val="00943E83"/>
    <w:rsid w:val="00944032"/>
    <w:rsid w:val="009450A5"/>
    <w:rsid w:val="00945A90"/>
    <w:rsid w:val="00946FE2"/>
    <w:rsid w:val="009474EC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67FD7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87FBC"/>
    <w:rsid w:val="00990202"/>
    <w:rsid w:val="0099087E"/>
    <w:rsid w:val="00990C53"/>
    <w:rsid w:val="00990C57"/>
    <w:rsid w:val="00990D69"/>
    <w:rsid w:val="009914D9"/>
    <w:rsid w:val="0099160A"/>
    <w:rsid w:val="00991628"/>
    <w:rsid w:val="00992FDD"/>
    <w:rsid w:val="00993A08"/>
    <w:rsid w:val="00994509"/>
    <w:rsid w:val="00994B42"/>
    <w:rsid w:val="00994B72"/>
    <w:rsid w:val="009951DF"/>
    <w:rsid w:val="0099653D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A6B"/>
    <w:rsid w:val="009A3C57"/>
    <w:rsid w:val="009A3DE0"/>
    <w:rsid w:val="009A4125"/>
    <w:rsid w:val="009A5060"/>
    <w:rsid w:val="009A7297"/>
    <w:rsid w:val="009A73BD"/>
    <w:rsid w:val="009A7904"/>
    <w:rsid w:val="009B0202"/>
    <w:rsid w:val="009B129F"/>
    <w:rsid w:val="009B3DBC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9F2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48E"/>
    <w:rsid w:val="009E07CF"/>
    <w:rsid w:val="009E1390"/>
    <w:rsid w:val="009E2DD2"/>
    <w:rsid w:val="009E3219"/>
    <w:rsid w:val="009E34E6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00E"/>
    <w:rsid w:val="009F0653"/>
    <w:rsid w:val="009F1172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F85"/>
    <w:rsid w:val="00A003ED"/>
    <w:rsid w:val="00A007C4"/>
    <w:rsid w:val="00A0120A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602"/>
    <w:rsid w:val="00A20B98"/>
    <w:rsid w:val="00A210C4"/>
    <w:rsid w:val="00A22880"/>
    <w:rsid w:val="00A2326D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1FA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CD4"/>
    <w:rsid w:val="00A42D76"/>
    <w:rsid w:val="00A42FCA"/>
    <w:rsid w:val="00A43A1D"/>
    <w:rsid w:val="00A440D8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212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10"/>
    <w:rsid w:val="00A644C3"/>
    <w:rsid w:val="00A65A62"/>
    <w:rsid w:val="00A6614D"/>
    <w:rsid w:val="00A668EE"/>
    <w:rsid w:val="00A66A69"/>
    <w:rsid w:val="00A66DD7"/>
    <w:rsid w:val="00A70F11"/>
    <w:rsid w:val="00A70F39"/>
    <w:rsid w:val="00A714D8"/>
    <w:rsid w:val="00A71639"/>
    <w:rsid w:val="00A71749"/>
    <w:rsid w:val="00A720B8"/>
    <w:rsid w:val="00A7225B"/>
    <w:rsid w:val="00A72BDB"/>
    <w:rsid w:val="00A74FAB"/>
    <w:rsid w:val="00A75333"/>
    <w:rsid w:val="00A758BC"/>
    <w:rsid w:val="00A75B31"/>
    <w:rsid w:val="00A766EB"/>
    <w:rsid w:val="00A76ED8"/>
    <w:rsid w:val="00A772B0"/>
    <w:rsid w:val="00A77E67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4A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34"/>
    <w:rsid w:val="00A94E6B"/>
    <w:rsid w:val="00A9563E"/>
    <w:rsid w:val="00A9579D"/>
    <w:rsid w:val="00A96567"/>
    <w:rsid w:val="00A97798"/>
    <w:rsid w:val="00A97B44"/>
    <w:rsid w:val="00AA052A"/>
    <w:rsid w:val="00AA06F2"/>
    <w:rsid w:val="00AA1156"/>
    <w:rsid w:val="00AA1695"/>
    <w:rsid w:val="00AA1881"/>
    <w:rsid w:val="00AA195C"/>
    <w:rsid w:val="00AA1A01"/>
    <w:rsid w:val="00AA1AB6"/>
    <w:rsid w:val="00AA234C"/>
    <w:rsid w:val="00AA258F"/>
    <w:rsid w:val="00AA3111"/>
    <w:rsid w:val="00AA3B34"/>
    <w:rsid w:val="00AA3BA6"/>
    <w:rsid w:val="00AA42A1"/>
    <w:rsid w:val="00AA5040"/>
    <w:rsid w:val="00AA6066"/>
    <w:rsid w:val="00AA6685"/>
    <w:rsid w:val="00AA6CF2"/>
    <w:rsid w:val="00AA6DA8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7EC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471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6F7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63B"/>
    <w:rsid w:val="00B1295D"/>
    <w:rsid w:val="00B12A0F"/>
    <w:rsid w:val="00B1300A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B3B"/>
    <w:rsid w:val="00B21EAD"/>
    <w:rsid w:val="00B225A1"/>
    <w:rsid w:val="00B228E2"/>
    <w:rsid w:val="00B22F20"/>
    <w:rsid w:val="00B23CA6"/>
    <w:rsid w:val="00B244A9"/>
    <w:rsid w:val="00B24513"/>
    <w:rsid w:val="00B25580"/>
    <w:rsid w:val="00B25CAD"/>
    <w:rsid w:val="00B26CED"/>
    <w:rsid w:val="00B27B22"/>
    <w:rsid w:val="00B27BD7"/>
    <w:rsid w:val="00B27C74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C4B"/>
    <w:rsid w:val="00B36877"/>
    <w:rsid w:val="00B36ED7"/>
    <w:rsid w:val="00B3711D"/>
    <w:rsid w:val="00B37587"/>
    <w:rsid w:val="00B3769E"/>
    <w:rsid w:val="00B40223"/>
    <w:rsid w:val="00B40855"/>
    <w:rsid w:val="00B40AA7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969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4F67"/>
    <w:rsid w:val="00BB5465"/>
    <w:rsid w:val="00BB56B7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29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590E"/>
    <w:rsid w:val="00BD677D"/>
    <w:rsid w:val="00BD7319"/>
    <w:rsid w:val="00BD7430"/>
    <w:rsid w:val="00BD7728"/>
    <w:rsid w:val="00BD7854"/>
    <w:rsid w:val="00BD7E9F"/>
    <w:rsid w:val="00BE0173"/>
    <w:rsid w:val="00BE0CB3"/>
    <w:rsid w:val="00BE15A2"/>
    <w:rsid w:val="00BE1830"/>
    <w:rsid w:val="00BE1DDF"/>
    <w:rsid w:val="00BE2BA7"/>
    <w:rsid w:val="00BE3685"/>
    <w:rsid w:val="00BE49A3"/>
    <w:rsid w:val="00BE4AFA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70"/>
    <w:rsid w:val="00BF69F4"/>
    <w:rsid w:val="00BF6A80"/>
    <w:rsid w:val="00BF7027"/>
    <w:rsid w:val="00BF7B2D"/>
    <w:rsid w:val="00C00229"/>
    <w:rsid w:val="00C009E6"/>
    <w:rsid w:val="00C00CF6"/>
    <w:rsid w:val="00C00F21"/>
    <w:rsid w:val="00C0165E"/>
    <w:rsid w:val="00C024EA"/>
    <w:rsid w:val="00C02B75"/>
    <w:rsid w:val="00C02E19"/>
    <w:rsid w:val="00C02E99"/>
    <w:rsid w:val="00C032A7"/>
    <w:rsid w:val="00C034F2"/>
    <w:rsid w:val="00C0376C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66F"/>
    <w:rsid w:val="00C10BD7"/>
    <w:rsid w:val="00C110BC"/>
    <w:rsid w:val="00C11C4E"/>
    <w:rsid w:val="00C12104"/>
    <w:rsid w:val="00C126E5"/>
    <w:rsid w:val="00C128B4"/>
    <w:rsid w:val="00C12D8A"/>
    <w:rsid w:val="00C12F08"/>
    <w:rsid w:val="00C12FD1"/>
    <w:rsid w:val="00C13160"/>
    <w:rsid w:val="00C13379"/>
    <w:rsid w:val="00C136AB"/>
    <w:rsid w:val="00C13AF0"/>
    <w:rsid w:val="00C147DB"/>
    <w:rsid w:val="00C1518D"/>
    <w:rsid w:val="00C15A29"/>
    <w:rsid w:val="00C16330"/>
    <w:rsid w:val="00C16D1C"/>
    <w:rsid w:val="00C16DEE"/>
    <w:rsid w:val="00C16F7A"/>
    <w:rsid w:val="00C17069"/>
    <w:rsid w:val="00C175D0"/>
    <w:rsid w:val="00C177EB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63"/>
    <w:rsid w:val="00C274DB"/>
    <w:rsid w:val="00C27A70"/>
    <w:rsid w:val="00C27CF4"/>
    <w:rsid w:val="00C30373"/>
    <w:rsid w:val="00C314C2"/>
    <w:rsid w:val="00C3156F"/>
    <w:rsid w:val="00C3250B"/>
    <w:rsid w:val="00C327A8"/>
    <w:rsid w:val="00C32F24"/>
    <w:rsid w:val="00C33DB3"/>
    <w:rsid w:val="00C343A0"/>
    <w:rsid w:val="00C34940"/>
    <w:rsid w:val="00C35857"/>
    <w:rsid w:val="00C35992"/>
    <w:rsid w:val="00C35BD1"/>
    <w:rsid w:val="00C362C0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959"/>
    <w:rsid w:val="00C60B51"/>
    <w:rsid w:val="00C61B88"/>
    <w:rsid w:val="00C62759"/>
    <w:rsid w:val="00C62996"/>
    <w:rsid w:val="00C62B61"/>
    <w:rsid w:val="00C62E68"/>
    <w:rsid w:val="00C6512B"/>
    <w:rsid w:val="00C66CF3"/>
    <w:rsid w:val="00C66F29"/>
    <w:rsid w:val="00C67251"/>
    <w:rsid w:val="00C70669"/>
    <w:rsid w:val="00C71458"/>
    <w:rsid w:val="00C72E7D"/>
    <w:rsid w:val="00C731E6"/>
    <w:rsid w:val="00C7358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84B"/>
    <w:rsid w:val="00C81A2C"/>
    <w:rsid w:val="00C83211"/>
    <w:rsid w:val="00C832A8"/>
    <w:rsid w:val="00C83A8D"/>
    <w:rsid w:val="00C83A94"/>
    <w:rsid w:val="00C83B12"/>
    <w:rsid w:val="00C8474B"/>
    <w:rsid w:val="00C84B30"/>
    <w:rsid w:val="00C851DE"/>
    <w:rsid w:val="00C85628"/>
    <w:rsid w:val="00C85657"/>
    <w:rsid w:val="00C85A5E"/>
    <w:rsid w:val="00C86935"/>
    <w:rsid w:val="00C86CEE"/>
    <w:rsid w:val="00C86E8B"/>
    <w:rsid w:val="00C871A6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2F07"/>
    <w:rsid w:val="00C937B8"/>
    <w:rsid w:val="00C93B28"/>
    <w:rsid w:val="00C93BC4"/>
    <w:rsid w:val="00C93D12"/>
    <w:rsid w:val="00C93DF6"/>
    <w:rsid w:val="00C94D23"/>
    <w:rsid w:val="00C94DB5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2F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B07"/>
    <w:rsid w:val="00CC4FAA"/>
    <w:rsid w:val="00CC5D10"/>
    <w:rsid w:val="00CC6028"/>
    <w:rsid w:val="00CC63A8"/>
    <w:rsid w:val="00CD05FD"/>
    <w:rsid w:val="00CD09A0"/>
    <w:rsid w:val="00CD0EDA"/>
    <w:rsid w:val="00CD21EF"/>
    <w:rsid w:val="00CD25D5"/>
    <w:rsid w:val="00CD2689"/>
    <w:rsid w:val="00CD2A3B"/>
    <w:rsid w:val="00CD3390"/>
    <w:rsid w:val="00CD37A7"/>
    <w:rsid w:val="00CD3BA7"/>
    <w:rsid w:val="00CD3F0F"/>
    <w:rsid w:val="00CD489D"/>
    <w:rsid w:val="00CD4A50"/>
    <w:rsid w:val="00CD4AA2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AB8"/>
    <w:rsid w:val="00CF4D92"/>
    <w:rsid w:val="00CF5040"/>
    <w:rsid w:val="00CF5795"/>
    <w:rsid w:val="00CF587D"/>
    <w:rsid w:val="00CF5935"/>
    <w:rsid w:val="00CF5C52"/>
    <w:rsid w:val="00CF64E7"/>
    <w:rsid w:val="00CF6E79"/>
    <w:rsid w:val="00CF7525"/>
    <w:rsid w:val="00CF75D8"/>
    <w:rsid w:val="00CF7B12"/>
    <w:rsid w:val="00D000CC"/>
    <w:rsid w:val="00D00E43"/>
    <w:rsid w:val="00D01199"/>
    <w:rsid w:val="00D0265F"/>
    <w:rsid w:val="00D02783"/>
    <w:rsid w:val="00D03D0E"/>
    <w:rsid w:val="00D03F52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48E1"/>
    <w:rsid w:val="00D25D78"/>
    <w:rsid w:val="00D25FF8"/>
    <w:rsid w:val="00D27E0C"/>
    <w:rsid w:val="00D3025F"/>
    <w:rsid w:val="00D30BBA"/>
    <w:rsid w:val="00D30C38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68A2"/>
    <w:rsid w:val="00D36A29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6A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531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53B"/>
    <w:rsid w:val="00D73789"/>
    <w:rsid w:val="00D7381F"/>
    <w:rsid w:val="00D73F2A"/>
    <w:rsid w:val="00D74901"/>
    <w:rsid w:val="00D76556"/>
    <w:rsid w:val="00D7721D"/>
    <w:rsid w:val="00D7781D"/>
    <w:rsid w:val="00D779C0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52D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04AC"/>
    <w:rsid w:val="00DA1F28"/>
    <w:rsid w:val="00DA1F30"/>
    <w:rsid w:val="00DA2880"/>
    <w:rsid w:val="00DA2CE2"/>
    <w:rsid w:val="00DA38BB"/>
    <w:rsid w:val="00DA3BF7"/>
    <w:rsid w:val="00DA3E64"/>
    <w:rsid w:val="00DA3EAE"/>
    <w:rsid w:val="00DA3EC7"/>
    <w:rsid w:val="00DA45F2"/>
    <w:rsid w:val="00DA471F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2E5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CFD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2E"/>
    <w:rsid w:val="00DD4B3C"/>
    <w:rsid w:val="00DD6469"/>
    <w:rsid w:val="00DD66A4"/>
    <w:rsid w:val="00DE096A"/>
    <w:rsid w:val="00DE1039"/>
    <w:rsid w:val="00DE23EA"/>
    <w:rsid w:val="00DE2ED7"/>
    <w:rsid w:val="00DE30B8"/>
    <w:rsid w:val="00DE37AF"/>
    <w:rsid w:val="00DE42DC"/>
    <w:rsid w:val="00DE4BD2"/>
    <w:rsid w:val="00DE57C0"/>
    <w:rsid w:val="00DE6694"/>
    <w:rsid w:val="00DE699D"/>
    <w:rsid w:val="00DE6C2B"/>
    <w:rsid w:val="00DE6DC7"/>
    <w:rsid w:val="00DE74D7"/>
    <w:rsid w:val="00DE7520"/>
    <w:rsid w:val="00DE7F67"/>
    <w:rsid w:val="00DF0476"/>
    <w:rsid w:val="00DF1113"/>
    <w:rsid w:val="00DF1DF4"/>
    <w:rsid w:val="00DF20C0"/>
    <w:rsid w:val="00DF2162"/>
    <w:rsid w:val="00DF31F3"/>
    <w:rsid w:val="00DF378F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597"/>
    <w:rsid w:val="00E057E3"/>
    <w:rsid w:val="00E05E43"/>
    <w:rsid w:val="00E06381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54E3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B42"/>
    <w:rsid w:val="00E20BDE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BF7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7B9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68C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247"/>
    <w:rsid w:val="00EA266B"/>
    <w:rsid w:val="00EA362C"/>
    <w:rsid w:val="00EA3B57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E0F"/>
    <w:rsid w:val="00EB607C"/>
    <w:rsid w:val="00EB7606"/>
    <w:rsid w:val="00EC0D06"/>
    <w:rsid w:val="00EC0DAC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0DD0"/>
    <w:rsid w:val="00EF12FC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0E11"/>
    <w:rsid w:val="00F010D7"/>
    <w:rsid w:val="00F01BC1"/>
    <w:rsid w:val="00F021E6"/>
    <w:rsid w:val="00F02F12"/>
    <w:rsid w:val="00F02FAC"/>
    <w:rsid w:val="00F03827"/>
    <w:rsid w:val="00F03F0B"/>
    <w:rsid w:val="00F056DB"/>
    <w:rsid w:val="00F05853"/>
    <w:rsid w:val="00F0672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19A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8AC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58A"/>
    <w:rsid w:val="00F530A7"/>
    <w:rsid w:val="00F532EB"/>
    <w:rsid w:val="00F53875"/>
    <w:rsid w:val="00F5398C"/>
    <w:rsid w:val="00F53E6A"/>
    <w:rsid w:val="00F546D8"/>
    <w:rsid w:val="00F55CB9"/>
    <w:rsid w:val="00F56E98"/>
    <w:rsid w:val="00F57636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4144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7025"/>
    <w:rsid w:val="00F70023"/>
    <w:rsid w:val="00F716B8"/>
    <w:rsid w:val="00F7244D"/>
    <w:rsid w:val="00F7380B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DC6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D8"/>
    <w:rsid w:val="00FA2CDF"/>
    <w:rsid w:val="00FA33C1"/>
    <w:rsid w:val="00FA4F29"/>
    <w:rsid w:val="00FA5563"/>
    <w:rsid w:val="00FA5704"/>
    <w:rsid w:val="00FA5782"/>
    <w:rsid w:val="00FA614F"/>
    <w:rsid w:val="00FA71FB"/>
    <w:rsid w:val="00FA722D"/>
    <w:rsid w:val="00FA743B"/>
    <w:rsid w:val="00FA75B0"/>
    <w:rsid w:val="00FA7CD6"/>
    <w:rsid w:val="00FA7EDB"/>
    <w:rsid w:val="00FB053B"/>
    <w:rsid w:val="00FB06A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1EFB"/>
    <w:rsid w:val="00FC2742"/>
    <w:rsid w:val="00FC37C5"/>
    <w:rsid w:val="00FC3C6F"/>
    <w:rsid w:val="00FC42CD"/>
    <w:rsid w:val="00FC48DD"/>
    <w:rsid w:val="00FC52D5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1BCA"/>
    <w:rsid w:val="00FE25ED"/>
    <w:rsid w:val="00FE2767"/>
    <w:rsid w:val="00FE3093"/>
    <w:rsid w:val="00FE31E1"/>
    <w:rsid w:val="00FE3DC7"/>
    <w:rsid w:val="00FE40F0"/>
    <w:rsid w:val="00FE6A66"/>
    <w:rsid w:val="00FE7389"/>
    <w:rsid w:val="00FE77A1"/>
    <w:rsid w:val="00FE7E2B"/>
    <w:rsid w:val="00FF02CC"/>
    <w:rsid w:val="00FF09ED"/>
    <w:rsid w:val="00FF1242"/>
    <w:rsid w:val="00FF1871"/>
    <w:rsid w:val="00FF1A82"/>
    <w:rsid w:val="00FF350A"/>
    <w:rsid w:val="00FF3768"/>
    <w:rsid w:val="00FF3FE9"/>
    <w:rsid w:val="00FF468D"/>
    <w:rsid w:val="00FF5B73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rsid w:val="00D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483F-AEC7-433D-8043-A4BD48FB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8</Pages>
  <Words>1383</Words>
  <Characters>10898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12257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55</cp:revision>
  <cp:lastPrinted>2025-04-28T11:47:00Z</cp:lastPrinted>
  <dcterms:created xsi:type="dcterms:W3CDTF">2023-07-24T12:24:00Z</dcterms:created>
  <dcterms:modified xsi:type="dcterms:W3CDTF">2025-04-30T07:39:00Z</dcterms:modified>
</cp:coreProperties>
</file>