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9772D" w14:textId="07CFDA11" w:rsidR="00221437" w:rsidRDefault="00221437" w:rsidP="00E40B18">
      <w:pPr>
        <w:pStyle w:val="Nagwek"/>
        <w:jc w:val="right"/>
        <w:rPr>
          <w:rFonts w:ascii="Arial" w:hAnsi="Arial" w:cs="Arial"/>
          <w:sz w:val="16"/>
          <w:szCs w:val="16"/>
        </w:rPr>
      </w:pPr>
      <w:r w:rsidRPr="009271A3">
        <w:rPr>
          <w:rFonts w:ascii="Arial" w:hAnsi="Arial" w:cs="Arial"/>
          <w:sz w:val="16"/>
          <w:szCs w:val="16"/>
        </w:rPr>
        <w:t>Załącznik nr 1</w:t>
      </w:r>
    </w:p>
    <w:p w14:paraId="4BED6464" w14:textId="77777777" w:rsidR="00F92E8B" w:rsidRPr="009271A3" w:rsidRDefault="00F92E8B" w:rsidP="00E40B18">
      <w:pPr>
        <w:pStyle w:val="Nagwek"/>
        <w:jc w:val="right"/>
        <w:rPr>
          <w:rFonts w:ascii="Arial" w:hAnsi="Arial" w:cs="Arial"/>
          <w:b/>
          <w:smallCaps/>
          <w:sz w:val="16"/>
          <w:szCs w:val="16"/>
        </w:rPr>
      </w:pPr>
    </w:p>
    <w:p w14:paraId="25028A43" w14:textId="268AF350" w:rsidR="00234A06" w:rsidRDefault="00221437" w:rsidP="00F97D62">
      <w:pPr>
        <w:jc w:val="right"/>
        <w:rPr>
          <w:rFonts w:ascii="Arial" w:hAnsi="Arial" w:cs="Arial"/>
          <w:b/>
        </w:rPr>
      </w:pPr>
      <w:r w:rsidRPr="00F97D62">
        <w:rPr>
          <w:rFonts w:ascii="Arial" w:hAnsi="Arial" w:cs="Arial"/>
        </w:rPr>
        <w:t xml:space="preserve">Znak sprawy </w:t>
      </w:r>
      <w:r w:rsidR="00021141" w:rsidRPr="00F97D62">
        <w:rPr>
          <w:rFonts w:ascii="Arial" w:hAnsi="Arial" w:cs="Arial"/>
          <w:b/>
        </w:rPr>
        <w:t>ZP/</w:t>
      </w:r>
      <w:r w:rsidR="00457443">
        <w:rPr>
          <w:rFonts w:ascii="Arial" w:hAnsi="Arial" w:cs="Arial"/>
          <w:b/>
        </w:rPr>
        <w:t>239</w:t>
      </w:r>
      <w:r w:rsidR="00804C35">
        <w:rPr>
          <w:rFonts w:ascii="Arial" w:hAnsi="Arial" w:cs="Arial"/>
          <w:b/>
        </w:rPr>
        <w:t>/</w:t>
      </w:r>
      <w:r w:rsidR="00F97D62" w:rsidRPr="00F97D62">
        <w:rPr>
          <w:rFonts w:ascii="Arial" w:hAnsi="Arial" w:cs="Arial"/>
          <w:b/>
        </w:rPr>
        <w:t>2025</w:t>
      </w:r>
    </w:p>
    <w:p w14:paraId="3E82FBA4" w14:textId="5077F518" w:rsidR="005024E1" w:rsidRPr="00653B34" w:rsidRDefault="00221437" w:rsidP="005024E1">
      <w:pPr>
        <w:spacing w:line="276" w:lineRule="auto"/>
        <w:jc w:val="both"/>
        <w:rPr>
          <w:rFonts w:ascii="Arial" w:hAnsi="Arial" w:cs="Arial"/>
          <w:b/>
        </w:rPr>
      </w:pPr>
      <w:r w:rsidRPr="00653B34">
        <w:rPr>
          <w:rFonts w:ascii="Arial" w:hAnsi="Arial" w:cs="Arial"/>
          <w:b/>
        </w:rPr>
        <w:t>Nazwa i adres WYKONAWCY</w:t>
      </w:r>
      <w:r w:rsidR="005024E1" w:rsidRPr="00653B34">
        <w:rPr>
          <w:rStyle w:val="Odwoanieprzypisudolnego"/>
          <w:rFonts w:ascii="Arial" w:hAnsi="Arial" w:cs="Arial"/>
          <w:b/>
        </w:rPr>
        <w:footnoteReference w:id="1"/>
      </w:r>
    </w:p>
    <w:p w14:paraId="3CF017CB" w14:textId="77777777" w:rsidR="00F05835" w:rsidRDefault="00F05835" w:rsidP="00653B34">
      <w:pPr>
        <w:pStyle w:val="Teksttreci1"/>
        <w:shd w:val="clear" w:color="auto" w:fill="auto"/>
        <w:spacing w:line="216" w:lineRule="exact"/>
        <w:ind w:firstLine="0"/>
        <w:jc w:val="both"/>
        <w:rPr>
          <w:rFonts w:ascii="Arial" w:hAnsi="Arial" w:cs="Arial"/>
          <w:color w:val="auto"/>
          <w:sz w:val="20"/>
          <w:szCs w:val="20"/>
        </w:rPr>
      </w:pPr>
    </w:p>
    <w:p w14:paraId="41FC8BDC" w14:textId="64160CA6" w:rsidR="00221437" w:rsidRPr="00653B34" w:rsidRDefault="00221437" w:rsidP="00653B34">
      <w:pPr>
        <w:pStyle w:val="Teksttreci1"/>
        <w:shd w:val="clear" w:color="auto" w:fill="auto"/>
        <w:spacing w:line="216" w:lineRule="exact"/>
        <w:ind w:firstLine="0"/>
        <w:jc w:val="both"/>
        <w:rPr>
          <w:rFonts w:ascii="Arial" w:hAnsi="Arial" w:cs="Arial"/>
          <w:color w:val="auto"/>
          <w:sz w:val="20"/>
          <w:szCs w:val="20"/>
        </w:rPr>
      </w:pPr>
      <w:r w:rsidRPr="00653B34">
        <w:rPr>
          <w:rFonts w:ascii="Arial" w:hAnsi="Arial" w:cs="Arial"/>
          <w:color w:val="auto"/>
          <w:sz w:val="20"/>
          <w:szCs w:val="20"/>
        </w:rPr>
        <w:t>Nazwa/Imię, nazwisko Wykonawcy:</w:t>
      </w:r>
    </w:p>
    <w:p w14:paraId="108E4321"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3CB1F20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w:t>
      </w:r>
      <w:r w:rsidR="005024E1" w:rsidRPr="00653B34">
        <w:rPr>
          <w:rFonts w:ascii="Arial" w:hAnsi="Arial" w:cs="Arial"/>
          <w:color w:val="auto"/>
          <w:sz w:val="20"/>
          <w:szCs w:val="20"/>
        </w:rPr>
        <w:t>….</w:t>
      </w:r>
      <w:r w:rsidRPr="00653B34">
        <w:rPr>
          <w:rFonts w:ascii="Arial" w:hAnsi="Arial" w:cs="Arial"/>
          <w:color w:val="auto"/>
          <w:sz w:val="20"/>
          <w:szCs w:val="20"/>
        </w:rPr>
        <w:t>……………………………</w:t>
      </w:r>
      <w:r w:rsidR="00653B34">
        <w:rPr>
          <w:rFonts w:ascii="Arial" w:hAnsi="Arial" w:cs="Arial"/>
          <w:color w:val="auto"/>
          <w:sz w:val="20"/>
          <w:szCs w:val="20"/>
        </w:rPr>
        <w:t>.</w:t>
      </w:r>
      <w:r w:rsidRPr="00653B34">
        <w:rPr>
          <w:rFonts w:ascii="Arial" w:hAnsi="Arial" w:cs="Arial"/>
          <w:color w:val="auto"/>
          <w:sz w:val="20"/>
          <w:szCs w:val="20"/>
        </w:rPr>
        <w:t>……………….…</w:t>
      </w:r>
    </w:p>
    <w:p w14:paraId="119FA4E2" w14:textId="77777777" w:rsidR="00653B34"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34852282"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Zarejestrowany adres Wykonawcy:</w:t>
      </w:r>
    </w:p>
    <w:p w14:paraId="728995B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23425C90" w14:textId="77777777" w:rsidR="00221437" w:rsidRPr="00653B34"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ulica</w:t>
      </w:r>
      <w:r w:rsidRPr="00653B34">
        <w:rPr>
          <w:rFonts w:ascii="Arial" w:hAnsi="Arial" w:cs="Arial"/>
          <w:color w:val="auto"/>
          <w:sz w:val="20"/>
          <w:szCs w:val="20"/>
        </w:rPr>
        <w:tab/>
        <w:t>nr domu</w:t>
      </w:r>
      <w:r w:rsidRPr="00653B34">
        <w:rPr>
          <w:rFonts w:ascii="Arial" w:hAnsi="Arial" w:cs="Arial"/>
          <w:color w:val="auto"/>
          <w:sz w:val="20"/>
          <w:szCs w:val="20"/>
        </w:rPr>
        <w:tab/>
      </w:r>
    </w:p>
    <w:p w14:paraId="43E5BF2D" w14:textId="77777777" w:rsidR="00221437" w:rsidRPr="00653B34"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kod</w:t>
      </w:r>
      <w:r w:rsidRPr="00653B34">
        <w:rPr>
          <w:rFonts w:ascii="Arial" w:hAnsi="Arial" w:cs="Arial"/>
          <w:color w:val="auto"/>
          <w:sz w:val="20"/>
          <w:szCs w:val="20"/>
        </w:rPr>
        <w:tab/>
        <w:t>miejscowość</w:t>
      </w:r>
      <w:r w:rsidRPr="00653B34">
        <w:rPr>
          <w:rFonts w:ascii="Arial" w:hAnsi="Arial" w:cs="Arial"/>
          <w:color w:val="auto"/>
          <w:sz w:val="20"/>
          <w:szCs w:val="20"/>
        </w:rPr>
        <w:tab/>
      </w:r>
    </w:p>
    <w:p w14:paraId="5FE40A65" w14:textId="77777777" w:rsidR="00221437" w:rsidRPr="00653B34"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powiat</w:t>
      </w:r>
      <w:r w:rsidRPr="00653B34">
        <w:rPr>
          <w:rFonts w:ascii="Arial" w:hAnsi="Arial" w:cs="Arial"/>
          <w:color w:val="auto"/>
          <w:sz w:val="20"/>
          <w:szCs w:val="20"/>
        </w:rPr>
        <w:tab/>
      </w:r>
      <w:r w:rsidR="005024E1" w:rsidRPr="00653B34">
        <w:rPr>
          <w:rFonts w:ascii="Arial" w:hAnsi="Arial" w:cs="Arial"/>
          <w:color w:val="auto"/>
          <w:sz w:val="20"/>
          <w:szCs w:val="20"/>
        </w:rPr>
        <w:t xml:space="preserve"> </w:t>
      </w:r>
      <w:r w:rsidRPr="00653B34">
        <w:rPr>
          <w:rFonts w:ascii="Arial" w:hAnsi="Arial" w:cs="Arial"/>
          <w:color w:val="auto"/>
          <w:sz w:val="20"/>
          <w:szCs w:val="20"/>
        </w:rPr>
        <w:t>województwo</w:t>
      </w:r>
      <w:r w:rsidRPr="00653B34">
        <w:rPr>
          <w:rFonts w:ascii="Arial" w:hAnsi="Arial" w:cs="Arial"/>
          <w:color w:val="auto"/>
          <w:sz w:val="20"/>
          <w:szCs w:val="20"/>
        </w:rPr>
        <w:tab/>
      </w:r>
    </w:p>
    <w:p w14:paraId="4A6FB7DB" w14:textId="77777777" w:rsidR="00221437" w:rsidRPr="00653B34"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tel.:</w:t>
      </w:r>
      <w:r w:rsidRPr="00653B34">
        <w:rPr>
          <w:rFonts w:ascii="Arial" w:hAnsi="Arial" w:cs="Arial"/>
          <w:color w:val="auto"/>
          <w:sz w:val="20"/>
          <w:szCs w:val="20"/>
        </w:rPr>
        <w:tab/>
      </w:r>
      <w:r w:rsidRPr="00653B34">
        <w:rPr>
          <w:rFonts w:ascii="Arial" w:hAnsi="Arial" w:cs="Arial"/>
          <w:color w:val="auto"/>
          <w:sz w:val="20"/>
          <w:szCs w:val="20"/>
        </w:rPr>
        <w:tab/>
        <w:t>fax:…………………………………..… e-mail: ………</w:t>
      </w:r>
      <w:r w:rsidR="005024E1" w:rsidRPr="00653B34">
        <w:rPr>
          <w:rFonts w:ascii="Arial" w:hAnsi="Arial" w:cs="Arial"/>
          <w:color w:val="auto"/>
          <w:sz w:val="20"/>
          <w:szCs w:val="20"/>
        </w:rPr>
        <w:t>………</w:t>
      </w:r>
      <w:r w:rsidRPr="00653B34">
        <w:rPr>
          <w:rFonts w:ascii="Arial" w:hAnsi="Arial" w:cs="Arial"/>
          <w:color w:val="auto"/>
          <w:sz w:val="20"/>
          <w:szCs w:val="20"/>
        </w:rPr>
        <w:t>…………</w:t>
      </w:r>
    </w:p>
    <w:p w14:paraId="3AED2D5E" w14:textId="1B0506EE" w:rsidR="00221437" w:rsidRPr="00653B34"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NIP</w:t>
      </w:r>
      <w:r w:rsidR="00221437" w:rsidRPr="00653B34">
        <w:rPr>
          <w:rFonts w:ascii="Arial" w:hAnsi="Arial" w:cs="Arial"/>
          <w:color w:val="auto"/>
          <w:sz w:val="20"/>
          <w:szCs w:val="20"/>
        </w:rPr>
        <w:t>:</w:t>
      </w:r>
      <w:r w:rsidR="00221437" w:rsidRPr="00653B34">
        <w:rPr>
          <w:rFonts w:ascii="Arial" w:hAnsi="Arial" w:cs="Arial"/>
          <w:color w:val="auto"/>
          <w:sz w:val="20"/>
          <w:szCs w:val="20"/>
        </w:rPr>
        <w:tab/>
      </w:r>
      <w:r w:rsidR="00221437" w:rsidRPr="00653B34">
        <w:rPr>
          <w:rFonts w:ascii="Arial" w:hAnsi="Arial" w:cs="Arial"/>
          <w:color w:val="auto"/>
          <w:sz w:val="20"/>
          <w:szCs w:val="20"/>
        </w:rPr>
        <w:tab/>
      </w:r>
      <w:r w:rsidR="00CE0A14">
        <w:rPr>
          <w:rFonts w:ascii="Arial" w:hAnsi="Arial" w:cs="Arial"/>
          <w:sz w:val="20"/>
          <w:szCs w:val="20"/>
        </w:rPr>
        <w:t>REGON</w:t>
      </w:r>
      <w:r w:rsidR="00221437" w:rsidRPr="00653B34">
        <w:rPr>
          <w:rFonts w:ascii="Arial" w:hAnsi="Arial" w:cs="Arial"/>
          <w:color w:val="auto"/>
          <w:sz w:val="20"/>
          <w:szCs w:val="20"/>
        </w:rPr>
        <w:t>:</w:t>
      </w:r>
      <w:r w:rsidR="00221437" w:rsidRPr="00653B34">
        <w:rPr>
          <w:rFonts w:ascii="Arial" w:hAnsi="Arial" w:cs="Arial"/>
          <w:color w:val="auto"/>
          <w:sz w:val="20"/>
          <w:szCs w:val="20"/>
        </w:rPr>
        <w:tab/>
      </w:r>
    </w:p>
    <w:p w14:paraId="630F78CA" w14:textId="77777777" w:rsidR="005024E1" w:rsidRPr="00653B34"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sz w:val="20"/>
          <w:szCs w:val="20"/>
        </w:rPr>
        <w:t>Numer bankowego rachunku rozliczeniowego, w ramach którego istnieje możliwość dokonania zapłaty mechanizmem podzie</w:t>
      </w:r>
      <w:r w:rsidR="00172B2C">
        <w:rPr>
          <w:rFonts w:ascii="Arial" w:hAnsi="Arial" w:cs="Arial"/>
          <w:sz w:val="20"/>
          <w:szCs w:val="20"/>
        </w:rPr>
        <w:t>lonej płatności: …………………………..</w:t>
      </w:r>
      <w:r w:rsidRPr="00653B34">
        <w:rPr>
          <w:rFonts w:ascii="Arial" w:hAnsi="Arial" w:cs="Arial"/>
          <w:sz w:val="20"/>
          <w:szCs w:val="20"/>
        </w:rPr>
        <w:t>………………………………………………….</w:t>
      </w:r>
    </w:p>
    <w:p w14:paraId="6399CE73" w14:textId="77777777" w:rsidR="00221437" w:rsidRPr="00653B34"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Do kontaktów z Zamawiającym w czasie trwania postępowania o udzielenie zamówienia wyznaczamy</w:t>
      </w:r>
    </w:p>
    <w:p w14:paraId="1E91EF4A" w14:textId="77777777" w:rsidR="00221437" w:rsidRPr="00653B34"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(imię i nazwisko)</w:t>
      </w:r>
      <w:r w:rsidR="005024E1" w:rsidRPr="00653B34">
        <w:rPr>
          <w:rFonts w:ascii="Arial" w:hAnsi="Arial" w:cs="Arial"/>
          <w:color w:val="auto"/>
          <w:sz w:val="20"/>
          <w:szCs w:val="20"/>
        </w:rPr>
        <w:t xml:space="preserve">  </w:t>
      </w:r>
      <w:r w:rsidRPr="00653B34">
        <w:rPr>
          <w:rFonts w:ascii="Arial" w:hAnsi="Arial" w:cs="Arial"/>
          <w:color w:val="auto"/>
          <w:sz w:val="20"/>
          <w:szCs w:val="20"/>
        </w:rPr>
        <w:tab/>
      </w:r>
      <w:proofErr w:type="spellStart"/>
      <w:r w:rsidRPr="00653B34">
        <w:rPr>
          <w:rFonts w:ascii="Arial" w:hAnsi="Arial" w:cs="Arial"/>
          <w:color w:val="auto"/>
          <w:sz w:val="20"/>
          <w:szCs w:val="20"/>
        </w:rPr>
        <w:t>tel</w:t>
      </w:r>
      <w:proofErr w:type="spellEnd"/>
      <w:r w:rsidRPr="00653B34">
        <w:rPr>
          <w:rFonts w:ascii="Arial" w:hAnsi="Arial" w:cs="Arial"/>
          <w:color w:val="auto"/>
          <w:sz w:val="20"/>
          <w:szCs w:val="20"/>
        </w:rPr>
        <w:tab/>
        <w:t>e-mail</w:t>
      </w:r>
      <w:r w:rsidRPr="00653B34">
        <w:rPr>
          <w:rFonts w:ascii="Arial" w:hAnsi="Arial" w:cs="Arial"/>
          <w:color w:val="auto"/>
          <w:sz w:val="20"/>
          <w:szCs w:val="20"/>
        </w:rPr>
        <w:tab/>
      </w:r>
    </w:p>
    <w:p w14:paraId="5F95B7BB" w14:textId="77777777" w:rsidR="00C56081" w:rsidRPr="00653B34"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Osoba (osoby) uprawniona do podpisania umowy:..…………………</w:t>
      </w:r>
      <w:r w:rsidR="00172B2C">
        <w:rPr>
          <w:rFonts w:ascii="Arial" w:hAnsi="Arial" w:cs="Arial"/>
          <w:color w:val="auto"/>
          <w:sz w:val="20"/>
          <w:szCs w:val="20"/>
        </w:rPr>
        <w:t>..</w:t>
      </w:r>
      <w:r w:rsidRPr="00653B34">
        <w:rPr>
          <w:rFonts w:ascii="Arial" w:hAnsi="Arial" w:cs="Arial"/>
          <w:color w:val="auto"/>
          <w:sz w:val="20"/>
          <w:szCs w:val="20"/>
        </w:rPr>
        <w:t>……………………….……………,</w:t>
      </w:r>
    </w:p>
    <w:p w14:paraId="20A4C086" w14:textId="07752BFF" w:rsidR="00F05835" w:rsidRDefault="00221437" w:rsidP="007728D6">
      <w:pPr>
        <w:spacing w:after="120"/>
        <w:jc w:val="center"/>
        <w:rPr>
          <w:rFonts w:ascii="Arial" w:hAnsi="Arial" w:cs="Arial"/>
          <w:b/>
          <w:sz w:val="22"/>
          <w:szCs w:val="22"/>
        </w:rPr>
      </w:pPr>
      <w:r w:rsidRPr="00DB10B4">
        <w:rPr>
          <w:rFonts w:ascii="Arial" w:hAnsi="Arial" w:cs="Arial"/>
          <w:b/>
          <w:sz w:val="22"/>
          <w:szCs w:val="22"/>
        </w:rPr>
        <w:t>O F E R T A</w:t>
      </w:r>
      <w:r w:rsidR="00F05835">
        <w:rPr>
          <w:rFonts w:ascii="Arial" w:hAnsi="Arial" w:cs="Arial"/>
          <w:b/>
          <w:sz w:val="22"/>
          <w:szCs w:val="22"/>
        </w:rPr>
        <w:t xml:space="preserve"> </w:t>
      </w:r>
    </w:p>
    <w:p w14:paraId="1792323F" w14:textId="5BF9F299" w:rsidR="00172B2C" w:rsidRDefault="00172B2C" w:rsidP="00567B7F">
      <w:pPr>
        <w:jc w:val="both"/>
        <w:rPr>
          <w:rFonts w:ascii="Arial" w:hAnsi="Arial" w:cs="Arial"/>
        </w:rPr>
      </w:pPr>
      <w:r w:rsidRPr="006871B6">
        <w:rPr>
          <w:rFonts w:ascii="Arial" w:hAnsi="Arial" w:cs="Arial"/>
        </w:rPr>
        <w:t>Niniejszym składam</w:t>
      </w:r>
      <w:r>
        <w:rPr>
          <w:rFonts w:ascii="Arial" w:hAnsi="Arial" w:cs="Arial"/>
        </w:rPr>
        <w:t>/y</w:t>
      </w:r>
      <w:r w:rsidRPr="006871B6">
        <w:rPr>
          <w:rFonts w:ascii="Arial" w:hAnsi="Arial" w:cs="Arial"/>
        </w:rPr>
        <w:t xml:space="preserve"> ofertę </w:t>
      </w:r>
      <w:r w:rsidR="00FD2DE3" w:rsidRPr="00FD2DE3">
        <w:rPr>
          <w:rFonts w:ascii="Arial" w:hAnsi="Arial" w:cs="Arial"/>
        </w:rPr>
        <w:t>w postępowaniu o udzielenie zamówienia publicznego na zadanie pn</w:t>
      </w:r>
      <w:r>
        <w:rPr>
          <w:rFonts w:ascii="Arial" w:hAnsi="Arial" w:cs="Arial"/>
        </w:rPr>
        <w:t>.</w:t>
      </w:r>
      <w:r w:rsidR="00804C35" w:rsidRPr="00804C35">
        <w:rPr>
          <w:rFonts w:ascii="Arial" w:eastAsia="StarSymbol" w:hAnsi="Arial" w:cs="Arial"/>
          <w:b/>
          <w:bCs/>
        </w:rPr>
        <w:t xml:space="preserve"> </w:t>
      </w:r>
      <w:r w:rsidR="006934A4" w:rsidRPr="006934A4">
        <w:rPr>
          <w:rFonts w:ascii="Arial" w:eastAsia="StarSymbol" w:hAnsi="Arial" w:cs="Arial"/>
          <w:b/>
          <w:bCs/>
        </w:rPr>
        <w:t xml:space="preserve">Przeprowadzenie szkolenia z obsługi ploterów tnących dla nauczycieli w ramach projektu pn.: „Atrakcyjne kształcenie zawodowe krokiem do przyszłości” w Zespole Szkół </w:t>
      </w:r>
      <w:proofErr w:type="spellStart"/>
      <w:r w:rsidR="006934A4" w:rsidRPr="006934A4">
        <w:rPr>
          <w:rFonts w:ascii="Arial" w:eastAsia="StarSymbol" w:hAnsi="Arial" w:cs="Arial"/>
          <w:b/>
          <w:bCs/>
        </w:rPr>
        <w:t>Poligraficzno</w:t>
      </w:r>
      <w:proofErr w:type="spellEnd"/>
      <w:r w:rsidR="006934A4" w:rsidRPr="006934A4">
        <w:rPr>
          <w:rFonts w:ascii="Arial" w:eastAsia="StarSymbol" w:hAnsi="Arial" w:cs="Arial"/>
          <w:b/>
          <w:bCs/>
        </w:rPr>
        <w:t xml:space="preserve"> - Mechanicznych im. Armii Krajowej w Katowicach</w:t>
      </w:r>
      <w:r w:rsidR="00021141">
        <w:rPr>
          <w:rFonts w:ascii="Arial" w:hAnsi="Arial" w:cs="Arial"/>
        </w:rPr>
        <w:t xml:space="preserve">, </w:t>
      </w:r>
      <w:r w:rsidRPr="006871B6">
        <w:rPr>
          <w:rFonts w:ascii="Arial" w:hAnsi="Arial" w:cs="Arial"/>
        </w:rPr>
        <w:t xml:space="preserve">zgodnie z wymogami określonymi w </w:t>
      </w:r>
      <w:r>
        <w:rPr>
          <w:rFonts w:ascii="Arial" w:hAnsi="Arial" w:cs="Arial"/>
        </w:rPr>
        <w:t>S</w:t>
      </w:r>
      <w:r w:rsidR="009D06B3">
        <w:rPr>
          <w:rFonts w:ascii="Arial" w:hAnsi="Arial" w:cs="Arial"/>
        </w:rPr>
        <w:t>pecyfikacji W</w:t>
      </w:r>
      <w:r w:rsidRPr="006871B6">
        <w:rPr>
          <w:rFonts w:ascii="Arial" w:hAnsi="Arial" w:cs="Arial"/>
        </w:rPr>
        <w:t>a</w:t>
      </w:r>
      <w:r w:rsidR="009D06B3">
        <w:rPr>
          <w:rFonts w:ascii="Arial" w:hAnsi="Arial" w:cs="Arial"/>
        </w:rPr>
        <w:t>runków Z</w:t>
      </w:r>
      <w:r w:rsidRPr="006871B6">
        <w:rPr>
          <w:rFonts w:ascii="Arial" w:hAnsi="Arial" w:cs="Arial"/>
        </w:rPr>
        <w:t xml:space="preserve">amówienia i </w:t>
      </w:r>
      <w:r w:rsidR="009341ED">
        <w:rPr>
          <w:rFonts w:ascii="Arial" w:hAnsi="Arial" w:cs="Arial"/>
        </w:rPr>
        <w:t xml:space="preserve">w </w:t>
      </w:r>
      <w:r w:rsidRPr="006871B6">
        <w:rPr>
          <w:rFonts w:ascii="Arial" w:hAnsi="Arial" w:cs="Arial"/>
        </w:rPr>
        <w:t>projekcie umowy</w:t>
      </w:r>
      <w:r>
        <w:rPr>
          <w:rFonts w:ascii="Arial" w:hAnsi="Arial" w:cs="Arial"/>
        </w:rPr>
        <w:t>.</w:t>
      </w:r>
    </w:p>
    <w:p w14:paraId="1E46C159" w14:textId="77777777" w:rsidR="00567B7F" w:rsidRDefault="00567B7F" w:rsidP="00567B7F">
      <w:pPr>
        <w:jc w:val="both"/>
        <w:rPr>
          <w:rFonts w:ascii="Arial" w:hAnsi="Arial" w:cs="Arial"/>
        </w:rPr>
      </w:pPr>
    </w:p>
    <w:p w14:paraId="7E6A2532" w14:textId="3B77B055" w:rsidR="003851D0" w:rsidRPr="00021141" w:rsidRDefault="00172B2C" w:rsidP="005D0A23">
      <w:pPr>
        <w:numPr>
          <w:ilvl w:val="0"/>
          <w:numId w:val="7"/>
        </w:numPr>
        <w:shd w:val="clear" w:color="auto" w:fill="FFFFFF"/>
        <w:suppressAutoHyphens/>
        <w:autoSpaceDE w:val="0"/>
        <w:autoSpaceDN w:val="0"/>
        <w:spacing w:before="120" w:line="276" w:lineRule="auto"/>
        <w:ind w:left="0" w:hanging="357"/>
        <w:jc w:val="both"/>
        <w:rPr>
          <w:rFonts w:ascii="Arial" w:hAnsi="Arial" w:cs="Arial"/>
          <w:color w:val="000000"/>
        </w:rPr>
      </w:pPr>
      <w:r w:rsidRPr="00021141">
        <w:rPr>
          <w:rFonts w:ascii="Arial" w:hAnsi="Arial" w:cs="Arial"/>
        </w:rPr>
        <w:t>Oferuję/</w:t>
      </w:r>
      <w:proofErr w:type="spellStart"/>
      <w:r w:rsidRPr="00021141">
        <w:rPr>
          <w:rFonts w:ascii="Arial" w:hAnsi="Arial" w:cs="Arial"/>
        </w:rPr>
        <w:t>emy</w:t>
      </w:r>
      <w:proofErr w:type="spellEnd"/>
      <w:r w:rsidRPr="00021141">
        <w:rPr>
          <w:rFonts w:ascii="Arial" w:hAnsi="Arial" w:cs="Arial"/>
        </w:rPr>
        <w:t xml:space="preserve"> wykonanie przedmiotu zamówienia zgo</w:t>
      </w:r>
      <w:r w:rsidR="00866FB5" w:rsidRPr="00021141">
        <w:rPr>
          <w:rFonts w:ascii="Arial" w:hAnsi="Arial" w:cs="Arial"/>
        </w:rPr>
        <w:t xml:space="preserve">dnie z wymaganiami określonymi </w:t>
      </w:r>
      <w:r w:rsidRPr="00021141">
        <w:rPr>
          <w:rFonts w:ascii="Arial" w:hAnsi="Arial" w:cs="Arial"/>
        </w:rPr>
        <w:t>w SWZ, obliczone na podstawie zakładanego zakresu rzeczowego za wynagrodzeniem ryczałto</w:t>
      </w:r>
      <w:r w:rsidR="007B0AC7" w:rsidRPr="00021141">
        <w:rPr>
          <w:rFonts w:ascii="Arial" w:hAnsi="Arial" w:cs="Arial"/>
        </w:rPr>
        <w:t xml:space="preserve">wym, za </w:t>
      </w:r>
      <w:r w:rsidR="007B0AC7" w:rsidRPr="00021141">
        <w:rPr>
          <w:rFonts w:asciiTheme="minorHAnsi" w:hAnsiTheme="minorHAnsi"/>
          <w:color w:val="000000"/>
          <w:sz w:val="22"/>
          <w:szCs w:val="22"/>
        </w:rPr>
        <w:t xml:space="preserve">cenę brutto: </w:t>
      </w:r>
      <w:r w:rsidR="00A740E2" w:rsidRPr="00021141">
        <w:rPr>
          <w:rFonts w:asciiTheme="minorHAnsi" w:hAnsiTheme="minorHAnsi"/>
          <w:b/>
          <w:i/>
          <w:color w:val="000000"/>
          <w:sz w:val="22"/>
          <w:szCs w:val="22"/>
        </w:rPr>
        <w:t xml:space="preserve"> </w:t>
      </w:r>
    </w:p>
    <w:p w14:paraId="63249F7D" w14:textId="5049F29E" w:rsidR="007B0AC7" w:rsidRPr="00A740E2" w:rsidRDefault="007B0AC7" w:rsidP="007B0AC7">
      <w:pPr>
        <w:spacing w:line="276" w:lineRule="auto"/>
        <w:jc w:val="both"/>
        <w:rPr>
          <w:rFonts w:ascii="Arial" w:hAnsi="Arial" w:cs="Arial"/>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1"/>
        <w:gridCol w:w="2268"/>
        <w:gridCol w:w="1984"/>
        <w:gridCol w:w="2117"/>
      </w:tblGrid>
      <w:tr w:rsidR="00A23491" w:rsidRPr="00A740E2" w14:paraId="2077E346" w14:textId="77777777" w:rsidTr="004B0907">
        <w:trPr>
          <w:trHeight w:val="928"/>
          <w:jc w:val="center"/>
        </w:trPr>
        <w:tc>
          <w:tcPr>
            <w:tcW w:w="3111" w:type="dxa"/>
            <w:shd w:val="clear" w:color="auto" w:fill="F2F2F2"/>
            <w:vAlign w:val="center"/>
          </w:tcPr>
          <w:p w14:paraId="1A9A4A51" w14:textId="77777777" w:rsidR="00A23491" w:rsidRPr="00A740E2" w:rsidRDefault="00A23491" w:rsidP="00383610">
            <w:pPr>
              <w:spacing w:line="276" w:lineRule="auto"/>
              <w:jc w:val="center"/>
              <w:rPr>
                <w:rFonts w:ascii="Arial" w:hAnsi="Arial" w:cs="Arial"/>
                <w:color w:val="000000"/>
                <w:sz w:val="16"/>
                <w:szCs w:val="16"/>
              </w:rPr>
            </w:pPr>
            <w:r w:rsidRPr="00A740E2">
              <w:rPr>
                <w:rFonts w:ascii="Arial" w:hAnsi="Arial" w:cs="Arial"/>
                <w:b/>
                <w:i/>
                <w:color w:val="000000"/>
                <w:sz w:val="16"/>
                <w:szCs w:val="16"/>
              </w:rPr>
              <w:t>Określenie elementu przedmiotu zamówienia</w:t>
            </w:r>
          </w:p>
        </w:tc>
        <w:tc>
          <w:tcPr>
            <w:tcW w:w="2268" w:type="dxa"/>
            <w:shd w:val="clear" w:color="auto" w:fill="F2F2F2"/>
            <w:vAlign w:val="center"/>
          </w:tcPr>
          <w:p w14:paraId="2C21BDC6" w14:textId="77777777" w:rsidR="00A23491" w:rsidRPr="00A740E2" w:rsidRDefault="00A23491" w:rsidP="00383610">
            <w:pPr>
              <w:overflowPunct w:val="0"/>
              <w:autoSpaceDE w:val="0"/>
              <w:autoSpaceDN w:val="0"/>
              <w:adjustRightInd w:val="0"/>
              <w:jc w:val="center"/>
              <w:textAlignment w:val="baseline"/>
              <w:rPr>
                <w:rFonts w:ascii="Arial" w:hAnsi="Arial" w:cs="Arial"/>
                <w:b/>
                <w:i/>
                <w:color w:val="000000"/>
                <w:sz w:val="16"/>
                <w:szCs w:val="16"/>
              </w:rPr>
            </w:pPr>
            <w:r w:rsidRPr="00A740E2">
              <w:rPr>
                <w:rFonts w:ascii="Arial" w:hAnsi="Arial" w:cs="Arial"/>
                <w:b/>
                <w:i/>
                <w:color w:val="000000"/>
                <w:sz w:val="16"/>
                <w:szCs w:val="16"/>
              </w:rPr>
              <w:t>Ilość osób podlegających szkoleniu</w:t>
            </w:r>
          </w:p>
        </w:tc>
        <w:tc>
          <w:tcPr>
            <w:tcW w:w="1984" w:type="dxa"/>
            <w:shd w:val="clear" w:color="auto" w:fill="F2F2F2"/>
            <w:vAlign w:val="center"/>
          </w:tcPr>
          <w:p w14:paraId="257A1F30" w14:textId="77777777" w:rsidR="00A23491" w:rsidRPr="00A740E2" w:rsidRDefault="00A23491" w:rsidP="00383610">
            <w:pPr>
              <w:spacing w:line="276" w:lineRule="auto"/>
              <w:jc w:val="center"/>
              <w:rPr>
                <w:rFonts w:ascii="Arial" w:hAnsi="Arial" w:cs="Arial"/>
                <w:b/>
                <w:i/>
                <w:color w:val="000000"/>
                <w:sz w:val="16"/>
                <w:szCs w:val="16"/>
              </w:rPr>
            </w:pPr>
            <w:r w:rsidRPr="00A740E2">
              <w:rPr>
                <w:rFonts w:ascii="Arial" w:hAnsi="Arial" w:cs="Arial"/>
                <w:b/>
                <w:i/>
                <w:color w:val="000000"/>
                <w:sz w:val="16"/>
                <w:szCs w:val="16"/>
              </w:rPr>
              <w:t>Cena brutto szkolenia jednej osoby</w:t>
            </w:r>
          </w:p>
        </w:tc>
        <w:tc>
          <w:tcPr>
            <w:tcW w:w="2117" w:type="dxa"/>
            <w:shd w:val="clear" w:color="auto" w:fill="F2F2F2"/>
            <w:vAlign w:val="center"/>
          </w:tcPr>
          <w:p w14:paraId="6F4137DE" w14:textId="77777777" w:rsidR="00A23491" w:rsidRDefault="00A23491" w:rsidP="00A740E2">
            <w:pPr>
              <w:spacing w:line="276" w:lineRule="auto"/>
              <w:jc w:val="center"/>
              <w:rPr>
                <w:rFonts w:ascii="Arial" w:hAnsi="Arial" w:cs="Arial"/>
                <w:b/>
                <w:i/>
                <w:color w:val="000000"/>
                <w:sz w:val="16"/>
                <w:szCs w:val="16"/>
              </w:rPr>
            </w:pPr>
            <w:r w:rsidRPr="00A740E2">
              <w:rPr>
                <w:rFonts w:ascii="Arial" w:hAnsi="Arial" w:cs="Arial"/>
                <w:b/>
                <w:i/>
                <w:color w:val="000000"/>
                <w:sz w:val="16"/>
                <w:szCs w:val="16"/>
              </w:rPr>
              <w:t xml:space="preserve">Wartość oferty brutto </w:t>
            </w:r>
          </w:p>
          <w:p w14:paraId="1C0FAD4B" w14:textId="1D87F3A4" w:rsidR="00A23491" w:rsidRPr="00A740E2" w:rsidRDefault="00A23491" w:rsidP="00A740E2">
            <w:pPr>
              <w:spacing w:line="276" w:lineRule="auto"/>
              <w:jc w:val="center"/>
              <w:rPr>
                <w:rFonts w:ascii="Arial" w:hAnsi="Arial" w:cs="Arial"/>
                <w:b/>
                <w:i/>
                <w:color w:val="000000"/>
                <w:sz w:val="16"/>
                <w:szCs w:val="16"/>
              </w:rPr>
            </w:pPr>
            <w:r w:rsidRPr="00A740E2">
              <w:rPr>
                <w:rFonts w:ascii="Arial" w:hAnsi="Arial" w:cs="Arial"/>
                <w:b/>
                <w:i/>
                <w:color w:val="000000"/>
                <w:sz w:val="16"/>
                <w:szCs w:val="16"/>
              </w:rPr>
              <w:t>(</w:t>
            </w:r>
            <w:r>
              <w:rPr>
                <w:rFonts w:ascii="Arial" w:hAnsi="Arial" w:cs="Arial"/>
                <w:b/>
                <w:i/>
                <w:color w:val="000000"/>
                <w:sz w:val="16"/>
                <w:szCs w:val="16"/>
              </w:rPr>
              <w:t>kol. 2 x kol. 3</w:t>
            </w:r>
            <w:r w:rsidRPr="00A740E2">
              <w:rPr>
                <w:rFonts w:ascii="Arial" w:hAnsi="Arial" w:cs="Arial"/>
                <w:b/>
                <w:i/>
                <w:color w:val="000000"/>
                <w:sz w:val="16"/>
                <w:szCs w:val="16"/>
              </w:rPr>
              <w:t xml:space="preserve">) </w:t>
            </w:r>
          </w:p>
        </w:tc>
      </w:tr>
      <w:tr w:rsidR="00A23491" w:rsidRPr="00A740E2" w14:paraId="1F6E23A9" w14:textId="77777777" w:rsidTr="004B0907">
        <w:trPr>
          <w:cantSplit/>
          <w:trHeight w:val="181"/>
          <w:jc w:val="center"/>
        </w:trPr>
        <w:tc>
          <w:tcPr>
            <w:tcW w:w="3111" w:type="dxa"/>
            <w:shd w:val="clear" w:color="auto" w:fill="F2F2F2" w:themeFill="background1" w:themeFillShade="F2"/>
            <w:vAlign w:val="center"/>
          </w:tcPr>
          <w:p w14:paraId="4EE40386" w14:textId="3EA85549" w:rsidR="00A23491" w:rsidRPr="00A740E2" w:rsidRDefault="00A23491" w:rsidP="00383610">
            <w:pPr>
              <w:pStyle w:val="Bezodstpw"/>
              <w:jc w:val="center"/>
              <w:rPr>
                <w:rFonts w:ascii="Arial" w:hAnsi="Arial" w:cs="Arial"/>
                <w:sz w:val="16"/>
                <w:szCs w:val="16"/>
              </w:rPr>
            </w:pPr>
            <w:r w:rsidRPr="00A740E2">
              <w:rPr>
                <w:rFonts w:ascii="Arial" w:hAnsi="Arial" w:cs="Arial"/>
                <w:sz w:val="16"/>
                <w:szCs w:val="16"/>
              </w:rPr>
              <w:t>1</w:t>
            </w:r>
          </w:p>
        </w:tc>
        <w:tc>
          <w:tcPr>
            <w:tcW w:w="2268" w:type="dxa"/>
            <w:shd w:val="clear" w:color="auto" w:fill="F2F2F2" w:themeFill="background1" w:themeFillShade="F2"/>
            <w:vAlign w:val="center"/>
          </w:tcPr>
          <w:p w14:paraId="1C681B53" w14:textId="13A95A1E" w:rsidR="00A23491" w:rsidRPr="00A740E2" w:rsidRDefault="00A23491" w:rsidP="00A740E2">
            <w:pPr>
              <w:spacing w:line="276" w:lineRule="auto"/>
              <w:jc w:val="center"/>
              <w:rPr>
                <w:rFonts w:ascii="Arial" w:hAnsi="Arial" w:cs="Arial"/>
                <w:color w:val="000000"/>
                <w:sz w:val="16"/>
                <w:szCs w:val="16"/>
              </w:rPr>
            </w:pPr>
            <w:r w:rsidRPr="00A740E2">
              <w:rPr>
                <w:rFonts w:ascii="Arial" w:hAnsi="Arial" w:cs="Arial"/>
                <w:color w:val="000000"/>
                <w:sz w:val="16"/>
                <w:szCs w:val="16"/>
              </w:rPr>
              <w:t>2</w:t>
            </w:r>
          </w:p>
        </w:tc>
        <w:tc>
          <w:tcPr>
            <w:tcW w:w="1984" w:type="dxa"/>
            <w:shd w:val="clear" w:color="auto" w:fill="F2F2F2" w:themeFill="background1" w:themeFillShade="F2"/>
            <w:vAlign w:val="center"/>
          </w:tcPr>
          <w:p w14:paraId="60ED0B5A" w14:textId="3698819C" w:rsidR="00A23491" w:rsidRPr="00A740E2" w:rsidRDefault="00A23491" w:rsidP="00383610">
            <w:pPr>
              <w:spacing w:line="276" w:lineRule="auto"/>
              <w:jc w:val="center"/>
              <w:rPr>
                <w:rFonts w:ascii="Arial" w:hAnsi="Arial" w:cs="Arial"/>
                <w:i/>
                <w:color w:val="000000"/>
                <w:sz w:val="16"/>
                <w:szCs w:val="16"/>
              </w:rPr>
            </w:pPr>
            <w:r w:rsidRPr="00A740E2">
              <w:rPr>
                <w:rFonts w:ascii="Arial" w:hAnsi="Arial" w:cs="Arial"/>
                <w:i/>
                <w:color w:val="000000"/>
                <w:sz w:val="16"/>
                <w:szCs w:val="16"/>
              </w:rPr>
              <w:t>3</w:t>
            </w:r>
          </w:p>
        </w:tc>
        <w:tc>
          <w:tcPr>
            <w:tcW w:w="2117" w:type="dxa"/>
            <w:shd w:val="clear" w:color="auto" w:fill="F2F2F2" w:themeFill="background1" w:themeFillShade="F2"/>
            <w:vAlign w:val="center"/>
          </w:tcPr>
          <w:p w14:paraId="30E36A34" w14:textId="09BF34CF" w:rsidR="00A23491" w:rsidRPr="00A740E2" w:rsidRDefault="004B0907" w:rsidP="00383610">
            <w:pPr>
              <w:spacing w:line="276" w:lineRule="auto"/>
              <w:jc w:val="center"/>
              <w:rPr>
                <w:rFonts w:ascii="Arial" w:hAnsi="Arial" w:cs="Arial"/>
                <w:i/>
                <w:color w:val="000000"/>
                <w:sz w:val="16"/>
                <w:szCs w:val="16"/>
              </w:rPr>
            </w:pPr>
            <w:r>
              <w:rPr>
                <w:rFonts w:ascii="Arial" w:hAnsi="Arial" w:cs="Arial"/>
                <w:i/>
                <w:color w:val="000000"/>
                <w:sz w:val="16"/>
                <w:szCs w:val="16"/>
              </w:rPr>
              <w:t>4</w:t>
            </w:r>
          </w:p>
        </w:tc>
      </w:tr>
      <w:tr w:rsidR="00A23491" w:rsidRPr="00A740E2" w14:paraId="7465275B" w14:textId="77777777" w:rsidTr="00022193">
        <w:trPr>
          <w:cantSplit/>
          <w:trHeight w:val="680"/>
          <w:jc w:val="center"/>
        </w:trPr>
        <w:tc>
          <w:tcPr>
            <w:tcW w:w="3111" w:type="dxa"/>
            <w:vAlign w:val="center"/>
          </w:tcPr>
          <w:p w14:paraId="0E548E6F" w14:textId="77777777" w:rsidR="00C26348" w:rsidRDefault="00C26348" w:rsidP="00E05F8D">
            <w:pPr>
              <w:pStyle w:val="Bezodstpw"/>
              <w:jc w:val="center"/>
              <w:rPr>
                <w:rFonts w:ascii="Arial" w:eastAsia="StarSymbol" w:hAnsi="Arial" w:cs="Arial"/>
                <w:b/>
                <w:bCs/>
                <w:sz w:val="18"/>
                <w:szCs w:val="18"/>
              </w:rPr>
            </w:pPr>
          </w:p>
          <w:p w14:paraId="2C812C1F" w14:textId="565F04B7" w:rsidR="001B6E3F" w:rsidRDefault="006934A4" w:rsidP="00E05F8D">
            <w:pPr>
              <w:pStyle w:val="Bezodstpw"/>
              <w:jc w:val="center"/>
              <w:rPr>
                <w:rFonts w:ascii="Arial" w:eastAsia="StarSymbol" w:hAnsi="Arial" w:cs="Arial"/>
                <w:b/>
                <w:bCs/>
                <w:sz w:val="18"/>
                <w:szCs w:val="18"/>
              </w:rPr>
            </w:pPr>
            <w:r>
              <w:rPr>
                <w:rFonts w:ascii="Arial" w:eastAsia="StarSymbol" w:hAnsi="Arial" w:cs="Arial"/>
                <w:b/>
                <w:bCs/>
                <w:sz w:val="18"/>
                <w:szCs w:val="18"/>
              </w:rPr>
              <w:t>Szkolenie</w:t>
            </w:r>
            <w:r w:rsidRPr="006934A4">
              <w:rPr>
                <w:rFonts w:ascii="Arial" w:eastAsia="StarSymbol" w:hAnsi="Arial" w:cs="Arial"/>
                <w:b/>
                <w:bCs/>
                <w:sz w:val="18"/>
                <w:szCs w:val="18"/>
              </w:rPr>
              <w:t xml:space="preserve"> z obsługi ploterów tnących dla nauczycieli</w:t>
            </w:r>
          </w:p>
          <w:p w14:paraId="0978CE5B" w14:textId="7F83DFFA" w:rsidR="001B6E3F" w:rsidRDefault="006934A4" w:rsidP="00E05F8D">
            <w:pPr>
              <w:pStyle w:val="Bezodstpw"/>
              <w:jc w:val="center"/>
              <w:rPr>
                <w:rFonts w:ascii="Arial" w:eastAsia="StarSymbol" w:hAnsi="Arial" w:cs="Arial"/>
                <w:b/>
                <w:bCs/>
                <w:sz w:val="18"/>
                <w:szCs w:val="18"/>
              </w:rPr>
            </w:pPr>
            <w:r>
              <w:rPr>
                <w:rFonts w:ascii="Arial" w:eastAsia="StarSymbol" w:hAnsi="Arial" w:cs="Arial"/>
                <w:b/>
                <w:bCs/>
                <w:sz w:val="18"/>
                <w:szCs w:val="18"/>
              </w:rPr>
              <w:t>(2</w:t>
            </w:r>
            <w:r w:rsidR="001B6E3F">
              <w:rPr>
                <w:rFonts w:ascii="Arial" w:eastAsia="StarSymbol" w:hAnsi="Arial" w:cs="Arial"/>
                <w:b/>
                <w:bCs/>
                <w:sz w:val="18"/>
                <w:szCs w:val="18"/>
              </w:rPr>
              <w:t xml:space="preserve"> godzin</w:t>
            </w:r>
            <w:r>
              <w:rPr>
                <w:rFonts w:ascii="Arial" w:eastAsia="StarSymbol" w:hAnsi="Arial" w:cs="Arial"/>
                <w:b/>
                <w:bCs/>
                <w:sz w:val="18"/>
                <w:szCs w:val="18"/>
              </w:rPr>
              <w:t>y</w:t>
            </w:r>
            <w:r w:rsidR="001B6E3F">
              <w:rPr>
                <w:rFonts w:ascii="Arial" w:eastAsia="StarSymbol" w:hAnsi="Arial" w:cs="Arial"/>
                <w:b/>
                <w:bCs/>
                <w:sz w:val="18"/>
                <w:szCs w:val="18"/>
              </w:rPr>
              <w:t xml:space="preserve"> edukacyjn</w:t>
            </w:r>
            <w:r>
              <w:rPr>
                <w:rFonts w:ascii="Arial" w:eastAsia="StarSymbol" w:hAnsi="Arial" w:cs="Arial"/>
                <w:b/>
                <w:bCs/>
                <w:sz w:val="18"/>
                <w:szCs w:val="18"/>
              </w:rPr>
              <w:t>e</w:t>
            </w:r>
            <w:r w:rsidR="001B6E3F">
              <w:rPr>
                <w:rFonts w:ascii="Arial" w:eastAsia="StarSymbol" w:hAnsi="Arial" w:cs="Arial"/>
                <w:b/>
                <w:bCs/>
                <w:sz w:val="18"/>
                <w:szCs w:val="18"/>
              </w:rPr>
              <w:t>)</w:t>
            </w:r>
          </w:p>
          <w:p w14:paraId="45A190D8" w14:textId="18399D96" w:rsidR="00A23491" w:rsidRPr="00767C28" w:rsidRDefault="00E05F8D" w:rsidP="00C26348">
            <w:pPr>
              <w:pStyle w:val="Bezodstpw"/>
              <w:jc w:val="center"/>
              <w:rPr>
                <w:rFonts w:ascii="Arial" w:hAnsi="Arial" w:cs="Arial"/>
                <w:b/>
                <w:sz w:val="18"/>
                <w:szCs w:val="18"/>
              </w:rPr>
            </w:pPr>
            <w:r w:rsidRPr="00E05F8D">
              <w:rPr>
                <w:rFonts w:ascii="Arial" w:eastAsia="StarSymbol" w:hAnsi="Arial" w:cs="Arial"/>
                <w:b/>
                <w:bCs/>
                <w:sz w:val="18"/>
                <w:szCs w:val="18"/>
              </w:rPr>
              <w:br/>
            </w:r>
          </w:p>
        </w:tc>
        <w:tc>
          <w:tcPr>
            <w:tcW w:w="2268" w:type="dxa"/>
            <w:vAlign w:val="center"/>
          </w:tcPr>
          <w:p w14:paraId="623E895B" w14:textId="32D47D6F" w:rsidR="00A23491" w:rsidRPr="00767C28" w:rsidRDefault="006934A4" w:rsidP="00A23491">
            <w:pPr>
              <w:spacing w:line="276" w:lineRule="auto"/>
              <w:jc w:val="center"/>
              <w:rPr>
                <w:rFonts w:ascii="Arial" w:hAnsi="Arial" w:cs="Arial"/>
                <w:b/>
                <w:color w:val="000000"/>
              </w:rPr>
            </w:pPr>
            <w:r>
              <w:rPr>
                <w:rFonts w:ascii="Arial" w:hAnsi="Arial" w:cs="Arial"/>
                <w:b/>
                <w:color w:val="000000"/>
              </w:rPr>
              <w:t>4</w:t>
            </w:r>
          </w:p>
        </w:tc>
        <w:tc>
          <w:tcPr>
            <w:tcW w:w="1984" w:type="dxa"/>
            <w:vAlign w:val="center"/>
          </w:tcPr>
          <w:p w14:paraId="14284E90" w14:textId="77777777" w:rsidR="00A23491" w:rsidRPr="00A740E2" w:rsidRDefault="00A23491" w:rsidP="00383610">
            <w:pPr>
              <w:spacing w:line="276" w:lineRule="auto"/>
              <w:jc w:val="center"/>
              <w:rPr>
                <w:rFonts w:ascii="Arial" w:hAnsi="Arial" w:cs="Arial"/>
                <w:i/>
                <w:color w:val="000000"/>
                <w:sz w:val="16"/>
                <w:szCs w:val="16"/>
              </w:rPr>
            </w:pPr>
          </w:p>
        </w:tc>
        <w:tc>
          <w:tcPr>
            <w:tcW w:w="2117" w:type="dxa"/>
            <w:vAlign w:val="center"/>
          </w:tcPr>
          <w:p w14:paraId="572CFFFB" w14:textId="77777777" w:rsidR="00A23491" w:rsidRPr="00A740E2" w:rsidRDefault="00A23491" w:rsidP="00383610">
            <w:pPr>
              <w:spacing w:line="276" w:lineRule="auto"/>
              <w:jc w:val="center"/>
              <w:rPr>
                <w:rFonts w:ascii="Arial" w:hAnsi="Arial" w:cs="Arial"/>
                <w:i/>
                <w:color w:val="000000"/>
                <w:sz w:val="16"/>
                <w:szCs w:val="16"/>
              </w:rPr>
            </w:pPr>
          </w:p>
        </w:tc>
      </w:tr>
    </w:tbl>
    <w:p w14:paraId="304C26AB" w14:textId="77777777" w:rsidR="00567B7F" w:rsidRDefault="00567B7F" w:rsidP="005E1E5F">
      <w:pPr>
        <w:jc w:val="both"/>
        <w:rPr>
          <w:rFonts w:ascii="Arial" w:hAnsi="Arial" w:cs="Arial"/>
          <w:b/>
        </w:rPr>
      </w:pPr>
    </w:p>
    <w:p w14:paraId="0E3FD7AD" w14:textId="06742215" w:rsidR="00BE0701" w:rsidRDefault="00BE0701" w:rsidP="005E1E5F">
      <w:pPr>
        <w:jc w:val="both"/>
        <w:rPr>
          <w:rFonts w:ascii="Arial" w:hAnsi="Arial" w:cs="Arial"/>
          <w:b/>
        </w:rPr>
      </w:pPr>
      <w:r w:rsidRPr="00CE5987">
        <w:rPr>
          <w:rFonts w:ascii="Arial" w:hAnsi="Arial" w:cs="Arial"/>
          <w:b/>
        </w:rPr>
        <w:t xml:space="preserve">Zamawiający oświadcza, że środki wydatkowane na szkolenia, będące przedmiotem zamówienia pochodzą, w </w:t>
      </w:r>
      <w:r>
        <w:rPr>
          <w:rFonts w:ascii="Arial" w:hAnsi="Arial" w:cs="Arial"/>
          <w:b/>
        </w:rPr>
        <w:t>100</w:t>
      </w:r>
      <w:r w:rsidRPr="00CE5987">
        <w:rPr>
          <w:rFonts w:ascii="Arial" w:hAnsi="Arial" w:cs="Arial"/>
          <w:b/>
        </w:rPr>
        <w:t>% ze środków publicznych w rozumieniu ustawy o finansach publicznych</w:t>
      </w:r>
      <w:r>
        <w:rPr>
          <w:rFonts w:ascii="Arial" w:hAnsi="Arial" w:cs="Arial"/>
          <w:b/>
        </w:rPr>
        <w:t>.</w:t>
      </w:r>
    </w:p>
    <w:p w14:paraId="427FD9E5" w14:textId="77777777" w:rsidR="00BE0701" w:rsidRDefault="00BE0701" w:rsidP="00A740E2">
      <w:pPr>
        <w:ind w:left="360"/>
        <w:jc w:val="both"/>
        <w:rPr>
          <w:rFonts w:ascii="Arial" w:hAnsi="Arial" w:cs="Arial"/>
        </w:rPr>
      </w:pPr>
    </w:p>
    <w:p w14:paraId="604A26D7" w14:textId="30A6E8DB" w:rsidR="00C56081" w:rsidRPr="00172B2C" w:rsidRDefault="00866FB5" w:rsidP="005E1E5F">
      <w:pPr>
        <w:jc w:val="both"/>
        <w:rPr>
          <w:rFonts w:ascii="Arial" w:hAnsi="Arial" w:cs="Arial"/>
          <w:color w:val="000000"/>
        </w:rPr>
      </w:pPr>
      <w:r w:rsidRPr="00866FB5">
        <w:rPr>
          <w:rFonts w:ascii="Arial" w:hAnsi="Arial" w:cs="Arial"/>
        </w:rPr>
        <w:t xml:space="preserve">Powyższe wartości zawierają wszystkie koszty związane z realizacją zamówienia zgodnie z opisem przedmiotu zamówienia. </w:t>
      </w:r>
      <w:r w:rsidR="00C56081" w:rsidRPr="00172B2C">
        <w:rPr>
          <w:rFonts w:ascii="Arial" w:hAnsi="Arial" w:cs="Arial"/>
          <w:color w:val="000000"/>
        </w:rPr>
        <w:t xml:space="preserve"> </w:t>
      </w:r>
    </w:p>
    <w:p w14:paraId="0C1BEE01" w14:textId="77777777" w:rsidR="007175F3" w:rsidRDefault="004B3584" w:rsidP="007175F3">
      <w:pPr>
        <w:numPr>
          <w:ilvl w:val="0"/>
          <w:numId w:val="7"/>
        </w:numPr>
        <w:suppressAutoHyphens/>
        <w:spacing w:before="120"/>
        <w:rPr>
          <w:rFonts w:ascii="Arial" w:hAnsi="Arial" w:cs="Arial"/>
        </w:rPr>
      </w:pPr>
      <w:r w:rsidRPr="007175F3">
        <w:rPr>
          <w:rFonts w:ascii="Arial" w:hAnsi="Arial" w:cs="Arial"/>
        </w:rPr>
        <w:t>Oświadczamy, że osoba wyznaczona jako trener/szkoleniowiec</w:t>
      </w:r>
      <w:r w:rsidR="007175F3">
        <w:rPr>
          <w:rFonts w:ascii="Arial" w:hAnsi="Arial" w:cs="Arial"/>
        </w:rPr>
        <w:t xml:space="preserve">: </w:t>
      </w:r>
    </w:p>
    <w:p w14:paraId="6346AECE" w14:textId="77777777" w:rsidR="007175F3" w:rsidRDefault="006421DE" w:rsidP="007175F3">
      <w:pPr>
        <w:suppressAutoHyphens/>
        <w:spacing w:before="120"/>
        <w:ind w:left="360"/>
        <w:rPr>
          <w:rFonts w:ascii="Arial" w:hAnsi="Arial" w:cs="Arial"/>
        </w:rPr>
      </w:pPr>
      <w:r w:rsidRPr="007175F3">
        <w:rPr>
          <w:rFonts w:ascii="Arial" w:hAnsi="Arial" w:cs="Arial"/>
        </w:rPr>
        <w:t>P</w:t>
      </w:r>
      <w:r w:rsidR="004B3584" w:rsidRPr="007175F3">
        <w:rPr>
          <w:rFonts w:ascii="Arial" w:hAnsi="Arial" w:cs="Arial"/>
        </w:rPr>
        <w:t xml:space="preserve">an/Pani:……………………………………………. </w:t>
      </w:r>
    </w:p>
    <w:p w14:paraId="558B9AAD" w14:textId="6A17A44A" w:rsidR="004B3584" w:rsidRDefault="004B3584" w:rsidP="00E85D05">
      <w:pPr>
        <w:suppressAutoHyphens/>
        <w:spacing w:before="120"/>
        <w:ind w:left="360"/>
        <w:jc w:val="both"/>
        <w:rPr>
          <w:rFonts w:ascii="Arial" w:hAnsi="Arial" w:cs="Arial"/>
        </w:rPr>
      </w:pPr>
      <w:r w:rsidRPr="007175F3">
        <w:rPr>
          <w:rFonts w:ascii="Arial" w:hAnsi="Arial" w:cs="Arial"/>
        </w:rPr>
        <w:lastRenderedPageBreak/>
        <w:t>wykonał/a</w:t>
      </w:r>
      <w:r w:rsidR="007175F3">
        <w:rPr>
          <w:rFonts w:ascii="Arial" w:hAnsi="Arial" w:cs="Arial"/>
        </w:rPr>
        <w:t xml:space="preserve"> </w:t>
      </w:r>
      <w:r w:rsidRPr="007175F3">
        <w:rPr>
          <w:rFonts w:ascii="Arial" w:hAnsi="Arial" w:cs="Arial"/>
        </w:rPr>
        <w:t xml:space="preserve">w ciągu ostatnich </w:t>
      </w:r>
      <w:r w:rsidR="006421DE" w:rsidRPr="007175F3">
        <w:rPr>
          <w:rFonts w:ascii="Arial" w:hAnsi="Arial" w:cs="Arial"/>
        </w:rPr>
        <w:t>6</w:t>
      </w:r>
      <w:r w:rsidRPr="007175F3">
        <w:rPr>
          <w:rFonts w:ascii="Arial" w:hAnsi="Arial" w:cs="Arial"/>
        </w:rPr>
        <w:t xml:space="preserve"> lat przed upływem terminu składania ofert wraz z załączeniem dowodów wystawionych przez </w:t>
      </w:r>
      <w:r w:rsidR="00895670">
        <w:rPr>
          <w:rFonts w:ascii="Arial" w:hAnsi="Arial" w:cs="Arial"/>
        </w:rPr>
        <w:t xml:space="preserve">podmiot na rzecz którego </w:t>
      </w:r>
      <w:r w:rsidR="00E85D05">
        <w:rPr>
          <w:rFonts w:ascii="Arial" w:hAnsi="Arial" w:cs="Arial"/>
        </w:rPr>
        <w:t>usługi były wykonywane</w:t>
      </w:r>
      <w:r w:rsidRPr="007175F3">
        <w:rPr>
          <w:rFonts w:ascii="Arial" w:hAnsi="Arial" w:cs="Arial"/>
        </w:rPr>
        <w:t>,</w:t>
      </w:r>
      <w:r w:rsidR="00E85D05">
        <w:rPr>
          <w:rFonts w:ascii="Arial" w:hAnsi="Arial" w:cs="Arial"/>
        </w:rPr>
        <w:t xml:space="preserve"> </w:t>
      </w:r>
      <w:r w:rsidRPr="007175F3">
        <w:rPr>
          <w:rFonts w:ascii="Arial" w:hAnsi="Arial" w:cs="Arial"/>
        </w:rPr>
        <w:t>potwierdzających, że usługi te wykonane zostały należycie</w:t>
      </w:r>
      <w:r w:rsidR="006421DE" w:rsidRPr="007175F3">
        <w:rPr>
          <w:rFonts w:ascii="Arial" w:hAnsi="Arial" w:cs="Arial"/>
        </w:rPr>
        <w:t>*</w:t>
      </w:r>
    </w:p>
    <w:p w14:paraId="28068A7E" w14:textId="77777777" w:rsidR="00022193" w:rsidRPr="007175F3" w:rsidRDefault="00022193" w:rsidP="00022193">
      <w:pPr>
        <w:suppressAutoHyphens/>
        <w:ind w:left="360"/>
        <w:jc w:val="both"/>
        <w:rPr>
          <w:rFonts w:ascii="Arial" w:hAnsi="Arial" w:cs="Arial"/>
        </w:rPr>
      </w:pPr>
    </w:p>
    <w:tbl>
      <w:tblPr>
        <w:tblW w:w="4706" w:type="pct"/>
        <w:tblInd w:w="422" w:type="dxa"/>
        <w:tblCellMar>
          <w:left w:w="70" w:type="dxa"/>
          <w:right w:w="70" w:type="dxa"/>
        </w:tblCellMar>
        <w:tblLook w:val="0000" w:firstRow="0" w:lastRow="0" w:firstColumn="0" w:lastColumn="0" w:noHBand="0" w:noVBand="0"/>
      </w:tblPr>
      <w:tblGrid>
        <w:gridCol w:w="422"/>
        <w:gridCol w:w="3118"/>
        <w:gridCol w:w="3685"/>
        <w:gridCol w:w="1703"/>
      </w:tblGrid>
      <w:tr w:rsidR="007175F3" w:rsidRPr="00C209BC" w14:paraId="79D6B5CE" w14:textId="77777777" w:rsidTr="00567B7F">
        <w:trPr>
          <w:trHeight w:val="423"/>
        </w:trPr>
        <w:tc>
          <w:tcPr>
            <w:tcW w:w="236" w:type="pct"/>
            <w:tcBorders>
              <w:top w:val="single" w:sz="4" w:space="0" w:color="000000"/>
              <w:left w:val="single" w:sz="4" w:space="0" w:color="000000"/>
              <w:bottom w:val="single" w:sz="4" w:space="0" w:color="000000"/>
            </w:tcBorders>
            <w:shd w:val="clear" w:color="auto" w:fill="auto"/>
            <w:vAlign w:val="center"/>
          </w:tcPr>
          <w:p w14:paraId="5D5052EF" w14:textId="77777777" w:rsidR="007175F3" w:rsidRPr="00C209BC" w:rsidRDefault="007175F3" w:rsidP="00895670">
            <w:pPr>
              <w:jc w:val="center"/>
              <w:rPr>
                <w:rFonts w:ascii="Arial" w:hAnsi="Arial" w:cs="Arial"/>
                <w:b/>
                <w:sz w:val="18"/>
                <w:szCs w:val="18"/>
              </w:rPr>
            </w:pPr>
            <w:r w:rsidRPr="00C209BC">
              <w:rPr>
                <w:rFonts w:ascii="Arial" w:hAnsi="Arial" w:cs="Arial"/>
                <w:b/>
                <w:sz w:val="18"/>
                <w:szCs w:val="18"/>
              </w:rPr>
              <w:t>Lp.</w:t>
            </w:r>
          </w:p>
        </w:tc>
        <w:tc>
          <w:tcPr>
            <w:tcW w:w="1746" w:type="pct"/>
            <w:tcBorders>
              <w:top w:val="single" w:sz="4" w:space="0" w:color="000000"/>
              <w:left w:val="single" w:sz="4" w:space="0" w:color="000000"/>
              <w:bottom w:val="single" w:sz="4" w:space="0" w:color="000000"/>
            </w:tcBorders>
            <w:shd w:val="clear" w:color="auto" w:fill="auto"/>
            <w:vAlign w:val="center"/>
          </w:tcPr>
          <w:p w14:paraId="6D8A73C3" w14:textId="78E72040" w:rsidR="007175F3" w:rsidRPr="00C209BC" w:rsidRDefault="007175F3" w:rsidP="00895670">
            <w:pPr>
              <w:jc w:val="center"/>
              <w:rPr>
                <w:rFonts w:ascii="Arial" w:hAnsi="Arial" w:cs="Arial"/>
                <w:b/>
                <w:sz w:val="18"/>
                <w:szCs w:val="18"/>
              </w:rPr>
            </w:pPr>
            <w:r w:rsidRPr="00C209BC">
              <w:rPr>
                <w:rFonts w:ascii="Arial" w:hAnsi="Arial" w:cs="Arial"/>
                <w:b/>
                <w:bCs/>
                <w:color w:val="000000"/>
                <w:sz w:val="18"/>
                <w:szCs w:val="18"/>
              </w:rPr>
              <w:t xml:space="preserve">Nazwa i adres </w:t>
            </w:r>
            <w:r w:rsidR="00E85D05" w:rsidRPr="00C345B8">
              <w:rPr>
                <w:rFonts w:ascii="Arial" w:hAnsi="Arial" w:cs="Arial"/>
                <w:b/>
                <w:bCs/>
                <w:color w:val="000000"/>
                <w:sz w:val="18"/>
                <w:szCs w:val="18"/>
              </w:rPr>
              <w:t>podmiotu</w:t>
            </w:r>
            <w:r w:rsidRPr="00C209BC">
              <w:rPr>
                <w:rFonts w:ascii="Arial" w:hAnsi="Arial" w:cs="Arial"/>
                <w:b/>
                <w:bCs/>
                <w:color w:val="000000"/>
                <w:sz w:val="18"/>
                <w:szCs w:val="18"/>
              </w:rPr>
              <w:t xml:space="preserve"> na rzecz którego było prowadzone szkolenie/ kurs**</w:t>
            </w:r>
          </w:p>
        </w:tc>
        <w:tc>
          <w:tcPr>
            <w:tcW w:w="2064" w:type="pct"/>
            <w:tcBorders>
              <w:top w:val="single" w:sz="4" w:space="0" w:color="000000"/>
              <w:left w:val="single" w:sz="4" w:space="0" w:color="000000"/>
              <w:bottom w:val="single" w:sz="4" w:space="0" w:color="000000"/>
            </w:tcBorders>
            <w:shd w:val="clear" w:color="auto" w:fill="auto"/>
            <w:vAlign w:val="center"/>
          </w:tcPr>
          <w:p w14:paraId="7387F0FB" w14:textId="7D45D4C9" w:rsidR="007175F3" w:rsidRPr="00C209BC" w:rsidRDefault="007175F3" w:rsidP="00895670">
            <w:pPr>
              <w:jc w:val="center"/>
              <w:rPr>
                <w:rFonts w:ascii="Arial" w:hAnsi="Arial" w:cs="Arial"/>
                <w:b/>
                <w:sz w:val="18"/>
                <w:szCs w:val="18"/>
              </w:rPr>
            </w:pPr>
            <w:r w:rsidRPr="00C209BC">
              <w:rPr>
                <w:rFonts w:ascii="Arial" w:hAnsi="Arial" w:cs="Arial"/>
                <w:b/>
                <w:sz w:val="18"/>
                <w:szCs w:val="18"/>
              </w:rPr>
              <w:t>Opis wykonanych usług (należy wskazać nazwy kursów/szkoleń)</w:t>
            </w:r>
          </w:p>
        </w:tc>
        <w:tc>
          <w:tcPr>
            <w:tcW w:w="954" w:type="pct"/>
            <w:tcBorders>
              <w:top w:val="single" w:sz="4" w:space="0" w:color="000000"/>
              <w:left w:val="single" w:sz="4" w:space="0" w:color="000000"/>
              <w:bottom w:val="single" w:sz="4" w:space="0" w:color="000000"/>
              <w:right w:val="single" w:sz="4" w:space="0" w:color="000000"/>
            </w:tcBorders>
            <w:vAlign w:val="center"/>
          </w:tcPr>
          <w:p w14:paraId="4134B1D0" w14:textId="17FC488C" w:rsidR="007175F3" w:rsidRPr="00C209BC" w:rsidRDefault="007175F3" w:rsidP="00895670">
            <w:pPr>
              <w:jc w:val="center"/>
              <w:rPr>
                <w:rFonts w:ascii="Arial" w:hAnsi="Arial" w:cs="Arial"/>
                <w:b/>
                <w:sz w:val="18"/>
                <w:szCs w:val="18"/>
              </w:rPr>
            </w:pPr>
            <w:r w:rsidRPr="00C209BC">
              <w:rPr>
                <w:rFonts w:ascii="Arial" w:hAnsi="Arial" w:cs="Arial"/>
                <w:b/>
                <w:sz w:val="18"/>
                <w:szCs w:val="18"/>
              </w:rPr>
              <w:t>Termin realizacji kursu/szkolenia</w:t>
            </w:r>
          </w:p>
        </w:tc>
      </w:tr>
      <w:tr w:rsidR="007175F3" w:rsidRPr="00C209BC" w14:paraId="3C145BA8" w14:textId="77777777" w:rsidTr="00567B7F">
        <w:trPr>
          <w:trHeight w:val="475"/>
        </w:trPr>
        <w:tc>
          <w:tcPr>
            <w:tcW w:w="236" w:type="pct"/>
            <w:tcBorders>
              <w:top w:val="single" w:sz="4" w:space="0" w:color="000000"/>
              <w:left w:val="single" w:sz="4" w:space="0" w:color="000000"/>
              <w:bottom w:val="single" w:sz="4" w:space="0" w:color="000000"/>
            </w:tcBorders>
            <w:shd w:val="clear" w:color="auto" w:fill="auto"/>
            <w:vAlign w:val="center"/>
          </w:tcPr>
          <w:p w14:paraId="3D0989EF" w14:textId="77777777" w:rsidR="007175F3" w:rsidRPr="00C209BC" w:rsidRDefault="007175F3" w:rsidP="00895670">
            <w:pPr>
              <w:snapToGrid w:val="0"/>
              <w:jc w:val="center"/>
              <w:rPr>
                <w:rFonts w:ascii="Arial" w:hAnsi="Arial" w:cs="Arial"/>
                <w:sz w:val="18"/>
                <w:szCs w:val="18"/>
              </w:rPr>
            </w:pPr>
            <w:r w:rsidRPr="00C209BC">
              <w:rPr>
                <w:rFonts w:ascii="Arial" w:hAnsi="Arial" w:cs="Arial"/>
                <w:sz w:val="18"/>
                <w:szCs w:val="18"/>
              </w:rPr>
              <w:t>1.</w:t>
            </w:r>
          </w:p>
        </w:tc>
        <w:tc>
          <w:tcPr>
            <w:tcW w:w="1746" w:type="pct"/>
            <w:tcBorders>
              <w:top w:val="single" w:sz="4" w:space="0" w:color="000000"/>
              <w:left w:val="single" w:sz="4" w:space="0" w:color="000000"/>
              <w:bottom w:val="single" w:sz="4" w:space="0" w:color="000000"/>
            </w:tcBorders>
            <w:shd w:val="clear" w:color="auto" w:fill="auto"/>
            <w:vAlign w:val="center"/>
          </w:tcPr>
          <w:p w14:paraId="31FD7775" w14:textId="77777777" w:rsidR="007175F3" w:rsidRPr="00C209BC" w:rsidRDefault="007175F3" w:rsidP="00895670">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63DC90FA" w14:textId="77777777" w:rsidR="007175F3" w:rsidRPr="00C209BC" w:rsidRDefault="007175F3" w:rsidP="00895670">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1FB2BFFB" w14:textId="77777777" w:rsidR="007175F3" w:rsidRPr="00C209BC" w:rsidRDefault="007175F3" w:rsidP="00895670">
            <w:pPr>
              <w:snapToGrid w:val="0"/>
              <w:jc w:val="center"/>
              <w:rPr>
                <w:rFonts w:ascii="Arial" w:hAnsi="Arial" w:cs="Arial"/>
                <w:sz w:val="18"/>
                <w:szCs w:val="18"/>
              </w:rPr>
            </w:pPr>
          </w:p>
        </w:tc>
      </w:tr>
      <w:tr w:rsidR="007175F3" w:rsidRPr="00C209BC" w14:paraId="24090C0B" w14:textId="77777777" w:rsidTr="00567B7F">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740D1FE8" w14:textId="77777777" w:rsidR="007175F3" w:rsidRPr="00C209BC" w:rsidRDefault="007175F3" w:rsidP="00895670">
            <w:pPr>
              <w:snapToGrid w:val="0"/>
              <w:jc w:val="center"/>
              <w:rPr>
                <w:rFonts w:ascii="Arial" w:hAnsi="Arial" w:cs="Arial"/>
                <w:sz w:val="18"/>
                <w:szCs w:val="18"/>
              </w:rPr>
            </w:pPr>
            <w:r w:rsidRPr="00C209BC">
              <w:rPr>
                <w:rFonts w:ascii="Arial" w:hAnsi="Arial" w:cs="Arial"/>
                <w:sz w:val="18"/>
                <w:szCs w:val="18"/>
              </w:rPr>
              <w:t>2.</w:t>
            </w:r>
          </w:p>
        </w:tc>
        <w:tc>
          <w:tcPr>
            <w:tcW w:w="1746" w:type="pct"/>
            <w:tcBorders>
              <w:top w:val="single" w:sz="4" w:space="0" w:color="000000"/>
              <w:left w:val="single" w:sz="4" w:space="0" w:color="000000"/>
              <w:bottom w:val="single" w:sz="4" w:space="0" w:color="000000"/>
            </w:tcBorders>
            <w:shd w:val="clear" w:color="auto" w:fill="auto"/>
            <w:vAlign w:val="center"/>
          </w:tcPr>
          <w:p w14:paraId="368E0C5B" w14:textId="77777777" w:rsidR="007175F3" w:rsidRPr="00C209BC" w:rsidRDefault="007175F3" w:rsidP="00895670">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027CC951" w14:textId="77777777" w:rsidR="007175F3" w:rsidRPr="00C209BC" w:rsidRDefault="007175F3" w:rsidP="00895670">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843DC21" w14:textId="77777777" w:rsidR="007175F3" w:rsidRPr="00C209BC" w:rsidRDefault="007175F3" w:rsidP="00895670">
            <w:pPr>
              <w:snapToGrid w:val="0"/>
              <w:jc w:val="center"/>
              <w:rPr>
                <w:rFonts w:ascii="Arial" w:hAnsi="Arial" w:cs="Arial"/>
                <w:sz w:val="18"/>
                <w:szCs w:val="18"/>
              </w:rPr>
            </w:pPr>
          </w:p>
        </w:tc>
      </w:tr>
      <w:tr w:rsidR="007175F3" w:rsidRPr="00C209BC" w14:paraId="5BB015EF" w14:textId="77777777" w:rsidTr="00567B7F">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0A1FD89E" w14:textId="77777777" w:rsidR="007175F3" w:rsidRPr="00C209BC" w:rsidRDefault="007175F3" w:rsidP="00895670">
            <w:pPr>
              <w:snapToGrid w:val="0"/>
              <w:jc w:val="center"/>
              <w:rPr>
                <w:rFonts w:ascii="Arial" w:hAnsi="Arial" w:cs="Arial"/>
                <w:sz w:val="18"/>
                <w:szCs w:val="18"/>
              </w:rPr>
            </w:pPr>
            <w:r w:rsidRPr="00C209BC">
              <w:rPr>
                <w:rFonts w:ascii="Arial" w:hAnsi="Arial" w:cs="Arial"/>
                <w:sz w:val="18"/>
                <w:szCs w:val="18"/>
              </w:rPr>
              <w:t>3.</w:t>
            </w:r>
          </w:p>
        </w:tc>
        <w:tc>
          <w:tcPr>
            <w:tcW w:w="1746" w:type="pct"/>
            <w:tcBorders>
              <w:top w:val="single" w:sz="4" w:space="0" w:color="000000"/>
              <w:left w:val="single" w:sz="4" w:space="0" w:color="000000"/>
              <w:bottom w:val="single" w:sz="4" w:space="0" w:color="000000"/>
            </w:tcBorders>
            <w:shd w:val="clear" w:color="auto" w:fill="auto"/>
            <w:vAlign w:val="center"/>
          </w:tcPr>
          <w:p w14:paraId="02C5D7FB" w14:textId="77777777" w:rsidR="007175F3" w:rsidRPr="00C209BC" w:rsidRDefault="007175F3" w:rsidP="00895670">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7AFB5C98" w14:textId="77777777" w:rsidR="007175F3" w:rsidRPr="00C209BC" w:rsidRDefault="007175F3" w:rsidP="00895670">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181C3E11" w14:textId="77777777" w:rsidR="007175F3" w:rsidRPr="00C209BC" w:rsidRDefault="007175F3" w:rsidP="00895670">
            <w:pPr>
              <w:snapToGrid w:val="0"/>
              <w:jc w:val="center"/>
              <w:rPr>
                <w:rFonts w:ascii="Arial" w:hAnsi="Arial" w:cs="Arial"/>
                <w:sz w:val="18"/>
                <w:szCs w:val="18"/>
              </w:rPr>
            </w:pPr>
          </w:p>
        </w:tc>
      </w:tr>
      <w:tr w:rsidR="007175F3" w:rsidRPr="00C209BC" w14:paraId="17B78026" w14:textId="77777777" w:rsidTr="00567B7F">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60DA1EE0" w14:textId="5876A156" w:rsidR="007175F3" w:rsidRPr="00C209BC" w:rsidRDefault="007175F3" w:rsidP="00895670">
            <w:pPr>
              <w:snapToGrid w:val="0"/>
              <w:jc w:val="center"/>
              <w:rPr>
                <w:rFonts w:ascii="Arial" w:hAnsi="Arial" w:cs="Arial"/>
                <w:sz w:val="18"/>
                <w:szCs w:val="18"/>
              </w:rPr>
            </w:pPr>
            <w:r w:rsidRPr="00C209BC">
              <w:rPr>
                <w:rFonts w:ascii="Arial" w:hAnsi="Arial" w:cs="Arial"/>
                <w:sz w:val="18"/>
                <w:szCs w:val="18"/>
              </w:rPr>
              <w:t>4.</w:t>
            </w:r>
          </w:p>
        </w:tc>
        <w:tc>
          <w:tcPr>
            <w:tcW w:w="1746" w:type="pct"/>
            <w:tcBorders>
              <w:top w:val="single" w:sz="4" w:space="0" w:color="000000"/>
              <w:left w:val="single" w:sz="4" w:space="0" w:color="000000"/>
              <w:bottom w:val="single" w:sz="4" w:space="0" w:color="000000"/>
            </w:tcBorders>
            <w:shd w:val="clear" w:color="auto" w:fill="auto"/>
            <w:vAlign w:val="center"/>
          </w:tcPr>
          <w:p w14:paraId="2ADF52A4" w14:textId="77777777" w:rsidR="007175F3" w:rsidRPr="00C209BC" w:rsidRDefault="007175F3" w:rsidP="00895670">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54721A32" w14:textId="77777777" w:rsidR="007175F3" w:rsidRPr="00C209BC" w:rsidRDefault="007175F3" w:rsidP="00895670">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3863C7FB" w14:textId="77777777" w:rsidR="007175F3" w:rsidRPr="00C209BC" w:rsidRDefault="007175F3" w:rsidP="00895670">
            <w:pPr>
              <w:snapToGrid w:val="0"/>
              <w:jc w:val="center"/>
              <w:rPr>
                <w:rFonts w:ascii="Arial" w:hAnsi="Arial" w:cs="Arial"/>
                <w:sz w:val="18"/>
                <w:szCs w:val="18"/>
              </w:rPr>
            </w:pPr>
          </w:p>
        </w:tc>
      </w:tr>
      <w:tr w:rsidR="007175F3" w:rsidRPr="00C209BC" w14:paraId="421E8C73" w14:textId="77777777" w:rsidTr="00567B7F">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75BBE98C" w14:textId="6EE36483" w:rsidR="007175F3" w:rsidRPr="00C209BC" w:rsidRDefault="007175F3" w:rsidP="00895670">
            <w:pPr>
              <w:snapToGrid w:val="0"/>
              <w:jc w:val="center"/>
              <w:rPr>
                <w:rFonts w:ascii="Arial" w:hAnsi="Arial" w:cs="Arial"/>
                <w:sz w:val="18"/>
                <w:szCs w:val="18"/>
              </w:rPr>
            </w:pPr>
            <w:r w:rsidRPr="00C209BC">
              <w:rPr>
                <w:rFonts w:ascii="Arial" w:hAnsi="Arial" w:cs="Arial"/>
                <w:sz w:val="18"/>
                <w:szCs w:val="18"/>
              </w:rPr>
              <w:t>5.</w:t>
            </w:r>
          </w:p>
        </w:tc>
        <w:tc>
          <w:tcPr>
            <w:tcW w:w="1746" w:type="pct"/>
            <w:tcBorders>
              <w:top w:val="single" w:sz="4" w:space="0" w:color="000000"/>
              <w:left w:val="single" w:sz="4" w:space="0" w:color="000000"/>
              <w:bottom w:val="single" w:sz="4" w:space="0" w:color="000000"/>
            </w:tcBorders>
            <w:shd w:val="clear" w:color="auto" w:fill="auto"/>
            <w:vAlign w:val="center"/>
          </w:tcPr>
          <w:p w14:paraId="44FBA575" w14:textId="77777777" w:rsidR="007175F3" w:rsidRPr="00C209BC" w:rsidRDefault="007175F3" w:rsidP="00895670">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05074E40" w14:textId="77777777" w:rsidR="007175F3" w:rsidRPr="00C209BC" w:rsidRDefault="007175F3" w:rsidP="00895670">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451B170" w14:textId="77777777" w:rsidR="007175F3" w:rsidRPr="00C209BC" w:rsidRDefault="007175F3" w:rsidP="00895670">
            <w:pPr>
              <w:snapToGrid w:val="0"/>
              <w:jc w:val="center"/>
              <w:rPr>
                <w:rFonts w:ascii="Arial" w:hAnsi="Arial" w:cs="Arial"/>
                <w:sz w:val="18"/>
                <w:szCs w:val="18"/>
              </w:rPr>
            </w:pPr>
          </w:p>
        </w:tc>
      </w:tr>
    </w:tbl>
    <w:p w14:paraId="55723761" w14:textId="263E09EA" w:rsidR="007175F3" w:rsidRPr="00C209BC" w:rsidRDefault="007175F3" w:rsidP="00C209BC">
      <w:pPr>
        <w:suppressAutoHyphens/>
        <w:spacing w:before="120"/>
        <w:ind w:left="426"/>
        <w:jc w:val="both"/>
        <w:rPr>
          <w:rFonts w:ascii="Arial" w:hAnsi="Arial" w:cs="Arial"/>
          <w:b/>
          <w:i/>
          <w:sz w:val="16"/>
          <w:szCs w:val="16"/>
        </w:rPr>
      </w:pPr>
      <w:r w:rsidRPr="00C209BC">
        <w:rPr>
          <w:rFonts w:ascii="Arial" w:hAnsi="Arial" w:cs="Arial"/>
          <w:sz w:val="16"/>
          <w:szCs w:val="16"/>
        </w:rPr>
        <w:t xml:space="preserve">*- Do wykazu należy dołączyć dowody, iż wskazana usługa została wykonana należycie (dowodami są: referencje, bądź inne dokumenty wystawione przez podmiot, na rzecz którego usługi były wykonywane lub </w:t>
      </w:r>
      <w:r w:rsidR="00C209BC" w:rsidRPr="00C209BC">
        <w:rPr>
          <w:rFonts w:ascii="Arial" w:hAnsi="Arial" w:cs="Arial"/>
          <w:sz w:val="16"/>
          <w:szCs w:val="16"/>
        </w:rPr>
        <w:t>oświadczenie osoby wskazanej przez Wykonawcę do realizacji zamówienia – jeżeli z  uzasadnionych przyczyn o obiektywnym charakterze osoba ta nie jest w stanie uzyskać dokumentów, o których mowa powyżej)</w:t>
      </w:r>
    </w:p>
    <w:p w14:paraId="083EB87C" w14:textId="3912AF7B" w:rsidR="006421DE" w:rsidRPr="00C209BC" w:rsidRDefault="007175F3" w:rsidP="00C209BC">
      <w:pPr>
        <w:suppressAutoHyphens/>
        <w:spacing w:before="120"/>
        <w:ind w:left="426"/>
        <w:jc w:val="both"/>
        <w:rPr>
          <w:rFonts w:ascii="Arial" w:hAnsi="Arial" w:cs="Arial"/>
          <w:b/>
          <w:i/>
          <w:sz w:val="16"/>
          <w:szCs w:val="16"/>
        </w:rPr>
      </w:pPr>
      <w:r w:rsidRPr="00C209BC">
        <w:rPr>
          <w:rFonts w:ascii="Arial" w:hAnsi="Arial" w:cs="Arial"/>
          <w:sz w:val="16"/>
          <w:szCs w:val="16"/>
        </w:rPr>
        <w:t xml:space="preserve">**- </w:t>
      </w:r>
      <w:r w:rsidR="006421DE" w:rsidRPr="00C209BC">
        <w:rPr>
          <w:rFonts w:ascii="Arial" w:hAnsi="Arial" w:cs="Arial"/>
          <w:sz w:val="16"/>
          <w:szCs w:val="16"/>
        </w:rPr>
        <w:t xml:space="preserve">W przypadku gdy trener/szkoleniowiec prowadził szkolenie w imieniu </w:t>
      </w:r>
      <w:r w:rsidRPr="00C209BC">
        <w:rPr>
          <w:rFonts w:ascii="Arial" w:hAnsi="Arial" w:cs="Arial"/>
          <w:sz w:val="16"/>
          <w:szCs w:val="16"/>
        </w:rPr>
        <w:t xml:space="preserve">i na rzecz </w:t>
      </w:r>
      <w:r w:rsidR="006421DE" w:rsidRPr="00C209BC">
        <w:rPr>
          <w:rFonts w:ascii="Arial" w:hAnsi="Arial" w:cs="Arial"/>
          <w:sz w:val="16"/>
          <w:szCs w:val="16"/>
        </w:rPr>
        <w:t>wykonawcy składającego ofertę,</w:t>
      </w:r>
      <w:r w:rsidR="00C209BC">
        <w:rPr>
          <w:rFonts w:ascii="Arial" w:hAnsi="Arial" w:cs="Arial"/>
          <w:sz w:val="16"/>
          <w:szCs w:val="16"/>
        </w:rPr>
        <w:t xml:space="preserve"> </w:t>
      </w:r>
      <w:r w:rsidR="006421DE" w:rsidRPr="00C209BC">
        <w:rPr>
          <w:rFonts w:ascii="Arial" w:hAnsi="Arial" w:cs="Arial"/>
          <w:sz w:val="16"/>
          <w:szCs w:val="16"/>
        </w:rPr>
        <w:t>Zamawiający wymaga podania nazwy i adresu zamawiającego na rzecz, którego to szkolenie było prowadzone</w:t>
      </w:r>
      <w:r w:rsidR="006421DE" w:rsidRPr="00C209BC">
        <w:rPr>
          <w:rFonts w:ascii="Arial" w:hAnsi="Arial" w:cs="Arial"/>
          <w:b/>
          <w:i/>
          <w:sz w:val="16"/>
          <w:szCs w:val="16"/>
        </w:rPr>
        <w:t xml:space="preserve">. </w:t>
      </w:r>
    </w:p>
    <w:p w14:paraId="17C0F860" w14:textId="2417A7D0" w:rsidR="00497861" w:rsidRPr="00543A65" w:rsidRDefault="00D619B6" w:rsidP="00EE731B">
      <w:pPr>
        <w:numPr>
          <w:ilvl w:val="0"/>
          <w:numId w:val="7"/>
        </w:numPr>
        <w:suppressAutoHyphens/>
        <w:spacing w:before="120"/>
        <w:rPr>
          <w:rFonts w:ascii="Arial" w:hAnsi="Arial" w:cs="Arial"/>
        </w:rPr>
      </w:pPr>
      <w:r w:rsidRPr="00653B34">
        <w:rPr>
          <w:rFonts w:ascii="Arial" w:hAnsi="Arial" w:cs="Arial"/>
          <w:b/>
        </w:rPr>
        <w:t xml:space="preserve">Termin realizacji zamówienia: </w:t>
      </w:r>
      <w:r w:rsidR="00021141">
        <w:rPr>
          <w:rFonts w:ascii="Arial" w:hAnsi="Arial" w:cs="Arial"/>
        </w:rPr>
        <w:t>zgodnie z pkt. 5.1.SWZ</w:t>
      </w:r>
      <w:r w:rsidR="00F4380D" w:rsidRPr="005012F6">
        <w:rPr>
          <w:rFonts w:ascii="Arial" w:hAnsi="Arial" w:cs="Arial"/>
        </w:rPr>
        <w:t>.</w:t>
      </w:r>
    </w:p>
    <w:p w14:paraId="61052E6D" w14:textId="77777777" w:rsidR="00D619B6" w:rsidRPr="00653B34" w:rsidRDefault="00D619B6" w:rsidP="00EE731B">
      <w:pPr>
        <w:numPr>
          <w:ilvl w:val="0"/>
          <w:numId w:val="7"/>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1BC67254" w:rsidR="003B24E1" w:rsidRDefault="00D619B6" w:rsidP="00085A5F">
      <w:pPr>
        <w:numPr>
          <w:ilvl w:val="0"/>
          <w:numId w:val="7"/>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567B7F">
      <w:pPr>
        <w:numPr>
          <w:ilvl w:val="1"/>
          <w:numId w:val="7"/>
        </w:numPr>
        <w:suppressAutoHyphens/>
        <w:spacing w:line="276" w:lineRule="auto"/>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567B7F">
      <w:pPr>
        <w:numPr>
          <w:ilvl w:val="1"/>
          <w:numId w:val="7"/>
        </w:numPr>
        <w:suppressAutoHyphens/>
        <w:spacing w:line="276" w:lineRule="auto"/>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77777777" w:rsidR="003B24E1" w:rsidRDefault="00EF29F7" w:rsidP="00567B7F">
      <w:pPr>
        <w:numPr>
          <w:ilvl w:val="1"/>
          <w:numId w:val="7"/>
        </w:numPr>
        <w:suppressAutoHyphens/>
        <w:spacing w:line="276" w:lineRule="auto"/>
        <w:rPr>
          <w:rFonts w:ascii="Arial" w:hAnsi="Arial" w:cs="Arial"/>
          <w:b/>
        </w:rPr>
      </w:pPr>
      <w:r w:rsidRPr="003B24E1">
        <w:rPr>
          <w:rFonts w:ascii="Arial" w:hAnsi="Arial" w:cs="Arial"/>
        </w:rPr>
        <w:t>w przypadku udzielenia zamówienia zobowiązuję się do zawarcia umowy w miejscu i w terminie wskazanym przez Zamawiającego;</w:t>
      </w:r>
    </w:p>
    <w:p w14:paraId="5EE8CB75" w14:textId="77777777" w:rsidR="003B24E1" w:rsidRDefault="009E4643" w:rsidP="00567B7F">
      <w:pPr>
        <w:numPr>
          <w:ilvl w:val="1"/>
          <w:numId w:val="7"/>
        </w:numPr>
        <w:suppressAutoHyphens/>
        <w:spacing w:line="276" w:lineRule="auto"/>
        <w:rPr>
          <w:rFonts w:ascii="Arial" w:hAnsi="Arial" w:cs="Arial"/>
          <w:b/>
        </w:rPr>
      </w:pPr>
      <w:r w:rsidRPr="003B24E1">
        <w:rPr>
          <w:rFonts w:ascii="Arial" w:hAnsi="Arial" w:cs="Arial"/>
        </w:rPr>
        <w:t>zapoznaliśmy się z klauzulą informacyjną o przetwarzaniu danych osobowych zawartą w pkt. 2</w:t>
      </w:r>
      <w:r w:rsidR="00DA540A" w:rsidRPr="003B24E1">
        <w:rPr>
          <w:rFonts w:ascii="Arial" w:hAnsi="Arial" w:cs="Arial"/>
        </w:rPr>
        <w:t>4</w:t>
      </w:r>
      <w:r w:rsidRPr="003B24E1">
        <w:rPr>
          <w:rFonts w:ascii="Arial" w:hAnsi="Arial" w:cs="Arial"/>
        </w:rPr>
        <w:t xml:space="preserve"> SWZ;</w:t>
      </w:r>
    </w:p>
    <w:p w14:paraId="2DDA2707" w14:textId="77777777" w:rsidR="003B24E1" w:rsidRDefault="00D619B6" w:rsidP="00567B7F">
      <w:pPr>
        <w:numPr>
          <w:ilvl w:val="1"/>
          <w:numId w:val="7"/>
        </w:numPr>
        <w:suppressAutoHyphens/>
        <w:spacing w:line="276" w:lineRule="auto"/>
        <w:rPr>
          <w:rFonts w:ascii="Arial" w:hAnsi="Arial" w:cs="Arial"/>
          <w:b/>
        </w:rPr>
      </w:pPr>
      <w:r w:rsidRPr="003B24E1">
        <w:rPr>
          <w:rFonts w:ascii="Arial" w:hAnsi="Arial" w:cs="Arial"/>
        </w:rPr>
        <w:t>przedmiot oferty jest zgodny z przedmiotem zamówienia;</w:t>
      </w:r>
    </w:p>
    <w:p w14:paraId="1065331A" w14:textId="576DA693" w:rsidR="00D619B6" w:rsidRPr="00567B7F" w:rsidRDefault="00D619B6" w:rsidP="00567B7F">
      <w:pPr>
        <w:numPr>
          <w:ilvl w:val="1"/>
          <w:numId w:val="7"/>
        </w:numPr>
        <w:suppressAutoHyphens/>
        <w:spacing w:line="276" w:lineRule="auto"/>
        <w:rPr>
          <w:rFonts w:ascii="Arial" w:hAnsi="Arial" w:cs="Arial"/>
          <w:b/>
        </w:rPr>
      </w:pPr>
      <w:r w:rsidRPr="003B24E1">
        <w:rPr>
          <w:rFonts w:ascii="Arial" w:hAnsi="Arial" w:cs="Arial"/>
        </w:rPr>
        <w:t xml:space="preserve">jesteśmy związani niniejszą ofertą przez </w:t>
      </w:r>
      <w:r w:rsidR="008C489F">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156614D6" w14:textId="5352F0CD" w:rsidR="004E08DA" w:rsidRDefault="004635D6" w:rsidP="00567B7F">
      <w:pPr>
        <w:numPr>
          <w:ilvl w:val="0"/>
          <w:numId w:val="7"/>
        </w:numPr>
        <w:suppressAutoHyphens/>
        <w:spacing w:before="120" w:line="276" w:lineRule="auto"/>
        <w:ind w:left="357" w:hanging="357"/>
        <w:jc w:val="both"/>
        <w:rPr>
          <w:rFonts w:ascii="Arial" w:hAnsi="Arial" w:cs="Arial"/>
        </w:rPr>
      </w:pPr>
      <w:r w:rsidRPr="00653B34">
        <w:rPr>
          <w:rFonts w:ascii="Arial" w:hAnsi="Arial" w:cs="Arial"/>
        </w:rPr>
        <w:t>Zamawiający ma możliwość uzyskania dos</w:t>
      </w:r>
      <w:r w:rsidR="00937CEF">
        <w:rPr>
          <w:rFonts w:ascii="Arial" w:hAnsi="Arial" w:cs="Arial"/>
        </w:rPr>
        <w:t>tępu do oświadczeń i dokumentów</w:t>
      </w:r>
      <w:r w:rsidRPr="00653B34">
        <w:rPr>
          <w:rFonts w:ascii="Arial" w:hAnsi="Arial" w:cs="Arial"/>
        </w:rPr>
        <w:t xml:space="preserve">. Dokumenty te są dostępne w formie elektronicznej w ogólnodostępnej i bezpłatnej bazie danych pod adresem strony internetowej: …………………..…….………………. lub są w posiadaniu Zamawiającego, gdyż zostały złożone w postępowaniu nr ……………………..…….………. </w:t>
      </w:r>
      <w:r w:rsidRPr="00653B34">
        <w:rPr>
          <w:rFonts w:ascii="Arial" w:hAnsi="Arial" w:cs="Arial"/>
          <w:i/>
        </w:rPr>
        <w:t>(</w:t>
      </w:r>
      <w:r w:rsidRPr="000577E8">
        <w:rPr>
          <w:rFonts w:ascii="Arial" w:hAnsi="Arial" w:cs="Arial"/>
          <w:i/>
          <w:sz w:val="16"/>
          <w:szCs w:val="16"/>
        </w:rPr>
        <w:t>należy wpisać znak sprawy nadany przez zamawiającego lub inną informację identyfikującą dokument, które jest w posiadaniu zamawiającego</w:t>
      </w:r>
      <w:r w:rsidRPr="000577E8">
        <w:rPr>
          <w:rFonts w:ascii="Arial" w:hAnsi="Arial" w:cs="Arial"/>
          <w:sz w:val="16"/>
          <w:szCs w:val="16"/>
        </w:rPr>
        <w:t>)</w:t>
      </w:r>
      <w:r w:rsidRPr="00653B34">
        <w:rPr>
          <w:rFonts w:ascii="Arial" w:hAnsi="Arial" w:cs="Arial"/>
        </w:rPr>
        <w:t xml:space="preserve"> i są nadal aktualne.</w:t>
      </w:r>
    </w:p>
    <w:p w14:paraId="083A058D" w14:textId="066C0483" w:rsidR="004E08DA" w:rsidRDefault="005E58DE" w:rsidP="00567B7F">
      <w:pPr>
        <w:numPr>
          <w:ilvl w:val="0"/>
          <w:numId w:val="7"/>
        </w:numPr>
        <w:suppressAutoHyphens/>
        <w:spacing w:before="120" w:line="276" w:lineRule="auto"/>
        <w:ind w:left="357" w:hanging="357"/>
        <w:rPr>
          <w:rFonts w:ascii="Arial" w:hAnsi="Arial" w:cs="Arial"/>
        </w:rPr>
      </w:pPr>
      <w:r w:rsidRPr="008C489F">
        <w:rPr>
          <w:rFonts w:ascii="Arial" w:hAnsi="Arial" w:cs="Arial"/>
        </w:rPr>
        <w:t>Oświadczam</w:t>
      </w:r>
      <w:r w:rsidR="007B4B08" w:rsidRPr="008C489F">
        <w:rPr>
          <w:rFonts w:ascii="Arial" w:hAnsi="Arial" w:cs="Arial"/>
        </w:rPr>
        <w:t>/</w:t>
      </w:r>
      <w:r w:rsidRPr="008C489F">
        <w:rPr>
          <w:rFonts w:ascii="Arial" w:hAnsi="Arial" w:cs="Arial"/>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 wydzielonych oraz zawartych w pliku o nazwie ……………………………………</w:t>
      </w:r>
      <w:r w:rsidR="000577E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F3A15B" w14:textId="77777777" w:rsidR="007B4B08" w:rsidRPr="00937CEF" w:rsidRDefault="000577E8" w:rsidP="008C489F">
      <w:pPr>
        <w:numPr>
          <w:ilvl w:val="0"/>
          <w:numId w:val="7"/>
        </w:numPr>
        <w:suppressAutoHyphens/>
        <w:spacing w:before="120"/>
        <w:ind w:left="357" w:hanging="357"/>
        <w:rPr>
          <w:rFonts w:ascii="Arial" w:hAnsi="Arial" w:cs="Arial"/>
        </w:rPr>
      </w:pPr>
      <w:r w:rsidRPr="00937CEF">
        <w:rPr>
          <w:rFonts w:ascii="Arial" w:hAnsi="Arial" w:cs="Arial"/>
          <w:b/>
        </w:rPr>
        <w:t>Oświadczam</w:t>
      </w:r>
      <w:r w:rsidR="007B4B08" w:rsidRPr="00937CEF">
        <w:rPr>
          <w:rFonts w:ascii="Arial" w:hAnsi="Arial" w:cs="Arial"/>
          <w:b/>
        </w:rPr>
        <w:t>/y</w:t>
      </w:r>
      <w:r w:rsidRPr="00937CEF">
        <w:rPr>
          <w:rFonts w:ascii="Arial" w:hAnsi="Arial" w:cs="Arial"/>
          <w:b/>
        </w:rPr>
        <w:t>, że</w:t>
      </w:r>
      <w:r w:rsidR="007B4B08" w:rsidRPr="00937CEF">
        <w:rPr>
          <w:rFonts w:ascii="Arial" w:hAnsi="Arial" w:cs="Arial"/>
        </w:rPr>
        <w:t>:</w:t>
      </w:r>
    </w:p>
    <w:p w14:paraId="0181DD34" w14:textId="77777777" w:rsidR="007B4B08" w:rsidRPr="00937CEF" w:rsidRDefault="000577E8" w:rsidP="0043428B">
      <w:pPr>
        <w:pStyle w:val="Akapitzlist"/>
        <w:widowControl w:val="0"/>
        <w:numPr>
          <w:ilvl w:val="0"/>
          <w:numId w:val="25"/>
        </w:numPr>
        <w:rPr>
          <w:rFonts w:ascii="Arial" w:hAnsi="Arial" w:cs="Arial"/>
        </w:rPr>
      </w:pPr>
      <w:r w:rsidRPr="00937CEF">
        <w:rPr>
          <w:rFonts w:ascii="Arial" w:hAnsi="Arial" w:cs="Arial"/>
        </w:rPr>
        <w:t>nie polegam</w:t>
      </w:r>
      <w:r w:rsidR="007B4B08" w:rsidRPr="00937CEF">
        <w:rPr>
          <w:rFonts w:ascii="Arial" w:hAnsi="Arial" w:cs="Arial"/>
        </w:rPr>
        <w:t xml:space="preserve"> na zasobach innych podmiotów </w:t>
      </w:r>
      <w:r w:rsidRPr="00937CEF">
        <w:rPr>
          <w:rFonts w:ascii="Arial" w:hAnsi="Arial" w:cs="Arial"/>
        </w:rPr>
        <w:t>*</w:t>
      </w:r>
    </w:p>
    <w:p w14:paraId="6E0FCFC1" w14:textId="2CC684DA" w:rsidR="000577E8" w:rsidRDefault="000577E8" w:rsidP="0043428B">
      <w:pPr>
        <w:pStyle w:val="Akapitzlist"/>
        <w:widowControl w:val="0"/>
        <w:numPr>
          <w:ilvl w:val="0"/>
          <w:numId w:val="25"/>
        </w:numPr>
        <w:rPr>
          <w:rFonts w:ascii="Arial" w:hAnsi="Arial" w:cs="Arial"/>
        </w:rPr>
      </w:pPr>
      <w:r w:rsidRPr="00937CEF">
        <w:rPr>
          <w:rFonts w:ascii="Arial" w:hAnsi="Arial" w:cs="Arial"/>
        </w:rPr>
        <w:t>polegam na zasobach innych podmiotów</w:t>
      </w:r>
      <w:r w:rsidR="007B4B08" w:rsidRPr="00937CEF">
        <w:rPr>
          <w:rFonts w:ascii="Arial" w:hAnsi="Arial" w:cs="Arial"/>
        </w:rPr>
        <w:t>*</w:t>
      </w:r>
      <w:r w:rsidRPr="00937CEF">
        <w:rPr>
          <w:rFonts w:ascii="Arial" w:hAnsi="Arial" w:cs="Arial"/>
        </w:rPr>
        <w:t>:</w:t>
      </w: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937CEF" w14:paraId="7BE9B0CC" w14:textId="77777777" w:rsidTr="000577E8">
        <w:tc>
          <w:tcPr>
            <w:tcW w:w="3993" w:type="dxa"/>
            <w:shd w:val="clear" w:color="auto" w:fill="DFDFDF"/>
            <w:vAlign w:val="center"/>
          </w:tcPr>
          <w:p w14:paraId="3A58DAF9"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Nazwa i adres podmiotu udostępniającego zasób Wykonawcy</w:t>
            </w:r>
          </w:p>
        </w:tc>
        <w:tc>
          <w:tcPr>
            <w:tcW w:w="4111" w:type="dxa"/>
            <w:shd w:val="clear" w:color="auto" w:fill="DFDFDF"/>
            <w:vAlign w:val="center"/>
          </w:tcPr>
          <w:p w14:paraId="7DD5534D"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Zdolności techniczne lub zawodowe lub sytuacja finansowa lub ekonomiczna udostępniana Wykonawcy przez podmiot udostępniający zasoby</w:t>
            </w:r>
          </w:p>
        </w:tc>
      </w:tr>
      <w:tr w:rsidR="000577E8" w:rsidRPr="00937CEF" w14:paraId="4451FC1E" w14:textId="77777777" w:rsidTr="000577E8">
        <w:tc>
          <w:tcPr>
            <w:tcW w:w="3993" w:type="dxa"/>
            <w:shd w:val="clear" w:color="auto" w:fill="auto"/>
          </w:tcPr>
          <w:p w14:paraId="4F307DD1" w14:textId="77777777" w:rsidR="000577E8" w:rsidRPr="00937CEF" w:rsidRDefault="000577E8" w:rsidP="00F94430">
            <w:pPr>
              <w:snapToGrid w:val="0"/>
              <w:spacing w:before="120" w:line="360" w:lineRule="auto"/>
              <w:jc w:val="both"/>
              <w:rPr>
                <w:rFonts w:ascii="Arial" w:hAnsi="Arial" w:cs="Arial"/>
              </w:rPr>
            </w:pPr>
          </w:p>
        </w:tc>
        <w:tc>
          <w:tcPr>
            <w:tcW w:w="4111" w:type="dxa"/>
            <w:shd w:val="clear" w:color="auto" w:fill="auto"/>
          </w:tcPr>
          <w:p w14:paraId="12579092" w14:textId="77777777" w:rsidR="000577E8" w:rsidRPr="00937CEF" w:rsidRDefault="000577E8" w:rsidP="00F94430">
            <w:pPr>
              <w:snapToGrid w:val="0"/>
              <w:spacing w:before="120" w:line="360" w:lineRule="auto"/>
              <w:jc w:val="both"/>
              <w:rPr>
                <w:rFonts w:ascii="Arial" w:hAnsi="Arial" w:cs="Arial"/>
              </w:rPr>
            </w:pPr>
          </w:p>
        </w:tc>
      </w:tr>
    </w:tbl>
    <w:p w14:paraId="32F6B813" w14:textId="77777777" w:rsidR="000577E8" w:rsidRPr="00937CEF" w:rsidRDefault="000577E8" w:rsidP="00DA48E1">
      <w:pPr>
        <w:ind w:left="709"/>
        <w:jc w:val="both"/>
        <w:rPr>
          <w:rFonts w:ascii="Arial" w:hAnsi="Arial" w:cs="Arial"/>
          <w:sz w:val="16"/>
          <w:szCs w:val="16"/>
        </w:rPr>
      </w:pPr>
      <w:r w:rsidRPr="00937CEF">
        <w:rPr>
          <w:rFonts w:ascii="Arial" w:hAnsi="Arial" w:cs="Arial"/>
          <w:sz w:val="16"/>
          <w:szCs w:val="16"/>
        </w:rPr>
        <w:lastRenderedPageBreak/>
        <w:t>(</w:t>
      </w:r>
      <w:r w:rsidRPr="00937CEF">
        <w:rPr>
          <w:rFonts w:ascii="Arial" w:hAnsi="Arial" w:cs="Arial"/>
          <w:i/>
          <w:sz w:val="16"/>
          <w:szCs w:val="16"/>
        </w:rPr>
        <w:t>w przypadku nie wskazania</w:t>
      </w:r>
      <w:r w:rsidRPr="00937CEF">
        <w:rPr>
          <w:rFonts w:ascii="Arial" w:hAnsi="Arial" w:cs="Arial"/>
          <w:sz w:val="16"/>
          <w:szCs w:val="16"/>
        </w:rPr>
        <w:t xml:space="preserve"> </w:t>
      </w:r>
      <w:r w:rsidRPr="00937CEF">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3489FBB3" w14:textId="77777777" w:rsidR="000577E8" w:rsidRPr="00937CEF" w:rsidRDefault="000577E8" w:rsidP="008C489F">
      <w:pPr>
        <w:numPr>
          <w:ilvl w:val="0"/>
          <w:numId w:val="7"/>
        </w:numPr>
        <w:suppressAutoHyphens/>
        <w:spacing w:before="120"/>
        <w:ind w:left="357" w:hanging="357"/>
        <w:rPr>
          <w:rFonts w:ascii="Arial" w:hAnsi="Arial" w:cs="Arial"/>
        </w:rPr>
      </w:pPr>
      <w:r w:rsidRPr="00937CEF">
        <w:rPr>
          <w:rFonts w:ascii="Arial" w:hAnsi="Arial" w:cs="Arial"/>
          <w:b/>
        </w:rPr>
        <w:t>Oświadczamy,</w:t>
      </w:r>
      <w:r w:rsidRPr="00937CEF">
        <w:rPr>
          <w:rFonts w:ascii="Arial" w:hAnsi="Arial" w:cs="Arial"/>
        </w:rPr>
        <w:t xml:space="preserve"> że prace objęte zamówieniem:</w:t>
      </w:r>
    </w:p>
    <w:p w14:paraId="2C89C6BD" w14:textId="77777777" w:rsidR="000577E8" w:rsidRPr="00937CEF" w:rsidRDefault="000577E8" w:rsidP="0043428B">
      <w:pPr>
        <w:pStyle w:val="Akapitzlist"/>
        <w:widowControl w:val="0"/>
        <w:numPr>
          <w:ilvl w:val="0"/>
          <w:numId w:val="24"/>
        </w:numPr>
        <w:rPr>
          <w:rFonts w:ascii="Arial" w:hAnsi="Arial" w:cs="Arial"/>
        </w:rPr>
      </w:pPr>
      <w:r w:rsidRPr="00937CEF">
        <w:rPr>
          <w:rFonts w:ascii="Arial" w:hAnsi="Arial" w:cs="Arial"/>
        </w:rPr>
        <w:t>zamierzam/y wykonać samodzielnie*</w:t>
      </w:r>
    </w:p>
    <w:p w14:paraId="341E2473" w14:textId="77777777" w:rsidR="00804C35" w:rsidRDefault="000577E8" w:rsidP="0043428B">
      <w:pPr>
        <w:pStyle w:val="Akapitzlist"/>
        <w:widowControl w:val="0"/>
        <w:numPr>
          <w:ilvl w:val="0"/>
          <w:numId w:val="24"/>
        </w:numPr>
        <w:rPr>
          <w:rFonts w:ascii="Arial" w:hAnsi="Arial" w:cs="Arial"/>
        </w:rPr>
      </w:pPr>
      <w:r w:rsidRPr="00937CEF">
        <w:rPr>
          <w:rFonts w:ascii="Arial" w:hAnsi="Arial" w:cs="Arial"/>
        </w:rPr>
        <w:t>zamierzam/y powierzyć podwykonawcom*</w:t>
      </w:r>
      <w:r w:rsidR="00804C35">
        <w:rPr>
          <w:rFonts w:ascii="Arial" w:hAnsi="Arial" w:cs="Arial"/>
        </w:rPr>
        <w:t>:</w:t>
      </w:r>
    </w:p>
    <w:tbl>
      <w:tblPr>
        <w:tblW w:w="4362"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8"/>
        <w:gridCol w:w="3126"/>
        <w:gridCol w:w="4704"/>
      </w:tblGrid>
      <w:tr w:rsidR="00FC65C3" w:rsidRPr="00653B34" w14:paraId="71F50926" w14:textId="77777777" w:rsidTr="00567B7F">
        <w:trPr>
          <w:trHeight w:val="40"/>
        </w:trPr>
        <w:tc>
          <w:tcPr>
            <w:tcW w:w="259" w:type="pct"/>
            <w:shd w:val="clear" w:color="auto" w:fill="D9D9D9" w:themeFill="background1" w:themeFillShade="D9"/>
            <w:vAlign w:val="center"/>
          </w:tcPr>
          <w:p w14:paraId="668D9DC1" w14:textId="055A2150" w:rsidR="00FC65C3" w:rsidRPr="00937CEF" w:rsidRDefault="000B47D0" w:rsidP="005E04F3">
            <w:pPr>
              <w:snapToGrid w:val="0"/>
              <w:jc w:val="center"/>
              <w:rPr>
                <w:rFonts w:ascii="Arial" w:hAnsi="Arial" w:cs="Arial"/>
                <w:b/>
                <w:sz w:val="16"/>
                <w:szCs w:val="16"/>
              </w:rPr>
            </w:pPr>
            <w:r w:rsidRPr="00937CEF">
              <w:rPr>
                <w:rFonts w:ascii="Arial" w:hAnsi="Arial" w:cs="Arial"/>
              </w:rPr>
              <w:t xml:space="preserve"> </w:t>
            </w:r>
            <w:r w:rsidR="00FC65C3" w:rsidRPr="00937CEF">
              <w:rPr>
                <w:rFonts w:ascii="Arial" w:hAnsi="Arial" w:cs="Arial"/>
                <w:b/>
                <w:sz w:val="16"/>
                <w:szCs w:val="16"/>
              </w:rPr>
              <w:t>L.p.</w:t>
            </w:r>
          </w:p>
        </w:tc>
        <w:tc>
          <w:tcPr>
            <w:tcW w:w="1893"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567B7F">
        <w:trPr>
          <w:trHeight w:val="550"/>
        </w:trPr>
        <w:tc>
          <w:tcPr>
            <w:tcW w:w="259"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93" w:type="pct"/>
            <w:shd w:val="clear" w:color="auto" w:fill="auto"/>
          </w:tcPr>
          <w:p w14:paraId="024BA779" w14:textId="77777777" w:rsidR="00FC65C3" w:rsidRPr="00653B34" w:rsidRDefault="00FC65C3" w:rsidP="00A61C42">
            <w:pPr>
              <w:snapToGrid w:val="0"/>
              <w:spacing w:line="260" w:lineRule="atLeast"/>
              <w:jc w:val="both"/>
              <w:rPr>
                <w:rFonts w:ascii="Arial" w:hAnsi="Arial" w:cs="Arial"/>
                <w:b/>
              </w:rPr>
            </w:pPr>
          </w:p>
        </w:tc>
        <w:tc>
          <w:tcPr>
            <w:tcW w:w="2848"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567B7F">
        <w:trPr>
          <w:trHeight w:val="350"/>
        </w:trPr>
        <w:tc>
          <w:tcPr>
            <w:tcW w:w="259"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93"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848" w:type="pct"/>
          </w:tcPr>
          <w:p w14:paraId="2276BDEF" w14:textId="77777777" w:rsidR="00FC65C3" w:rsidRPr="00653B34" w:rsidRDefault="00FC65C3" w:rsidP="00A61C42">
            <w:pPr>
              <w:snapToGrid w:val="0"/>
              <w:spacing w:line="260" w:lineRule="atLeast"/>
              <w:jc w:val="both"/>
              <w:rPr>
                <w:rFonts w:ascii="Arial" w:hAnsi="Arial" w:cs="Arial"/>
              </w:rPr>
            </w:pPr>
          </w:p>
        </w:tc>
      </w:tr>
    </w:tbl>
    <w:p w14:paraId="407D2B12" w14:textId="77777777" w:rsidR="00085A5F" w:rsidRDefault="00085A5F" w:rsidP="00085A5F">
      <w:pPr>
        <w:pStyle w:val="Akapitzlist"/>
        <w:widowControl w:val="0"/>
        <w:ind w:left="360"/>
        <w:rPr>
          <w:rFonts w:ascii="Arial" w:hAnsi="Arial" w:cs="Arial"/>
          <w:bCs/>
          <w:sz w:val="18"/>
          <w:szCs w:val="18"/>
        </w:rPr>
      </w:pPr>
    </w:p>
    <w:p w14:paraId="22153F0A" w14:textId="5BDCCBA4" w:rsidR="00085A5F" w:rsidRPr="00085A5F" w:rsidRDefault="00085A5F" w:rsidP="00085A5F">
      <w:pPr>
        <w:pStyle w:val="Akapitzlist"/>
        <w:widowControl w:val="0"/>
        <w:numPr>
          <w:ilvl w:val="0"/>
          <w:numId w:val="7"/>
        </w:numPr>
        <w:rPr>
          <w:rFonts w:ascii="Arial" w:hAnsi="Arial" w:cs="Arial"/>
          <w:bCs/>
          <w:sz w:val="18"/>
          <w:szCs w:val="18"/>
        </w:rPr>
      </w:pPr>
      <w:r w:rsidRPr="00085A5F">
        <w:rPr>
          <w:rFonts w:ascii="Arial" w:hAnsi="Arial" w:cs="Arial"/>
          <w:bCs/>
          <w:sz w:val="18"/>
          <w:szCs w:val="18"/>
        </w:rPr>
        <w:t xml:space="preserve">Wybór oferty prowadzić będzie do powstania u Zamawiającego obowiązku podatkowego, </w:t>
      </w:r>
      <w:r w:rsidRPr="00085A5F">
        <w:rPr>
          <w:rFonts w:ascii="Arial" w:hAnsi="Arial" w:cs="Arial"/>
          <w:sz w:val="18"/>
          <w:szCs w:val="18"/>
        </w:rPr>
        <w:t>zgodnie z ustawą z dnia 11 marca 2004 r. o podatku od towarów i usług</w:t>
      </w:r>
      <w:r w:rsidRPr="00085A5F">
        <w:rPr>
          <w:b/>
          <w:vertAlign w:val="superscript"/>
        </w:rPr>
        <w:footnoteReference w:id="2"/>
      </w:r>
      <w:r w:rsidRPr="00085A5F">
        <w:rPr>
          <w:rFonts w:ascii="Arial" w:hAnsi="Arial" w:cs="Arial"/>
          <w:sz w:val="18"/>
          <w:szCs w:val="18"/>
        </w:rPr>
        <w:t>,</w:t>
      </w:r>
      <w:r w:rsidRPr="00085A5F">
        <w:rPr>
          <w:rFonts w:ascii="Arial" w:hAnsi="Arial" w:cs="Arial"/>
          <w:bCs/>
          <w:sz w:val="18"/>
          <w:szCs w:val="18"/>
        </w:rPr>
        <w:t xml:space="preserve"> w zakresie następujących towarów/usług  ..………………………………………………………*</w:t>
      </w:r>
    </w:p>
    <w:p w14:paraId="24202EFD" w14:textId="77777777" w:rsidR="00085A5F" w:rsidRPr="00085A5F" w:rsidRDefault="00085A5F" w:rsidP="00085A5F">
      <w:pPr>
        <w:widowControl w:val="0"/>
        <w:suppressAutoHyphens/>
        <w:autoSpaceDN w:val="0"/>
        <w:ind w:left="360"/>
        <w:jc w:val="both"/>
        <w:textAlignment w:val="baseline"/>
        <w:rPr>
          <w:rFonts w:ascii="Arial" w:eastAsia="Arial" w:hAnsi="Arial" w:cs="Arial"/>
          <w:bCs/>
          <w:kern w:val="3"/>
          <w:sz w:val="18"/>
          <w:szCs w:val="18"/>
          <w:lang w:eastAsia="zh-CN"/>
        </w:rPr>
      </w:pPr>
      <w:r w:rsidRPr="00085A5F">
        <w:rPr>
          <w:rFonts w:ascii="Arial" w:eastAsia="Arial" w:hAnsi="Arial" w:cs="Arial"/>
          <w:bCs/>
          <w:kern w:val="3"/>
          <w:sz w:val="18"/>
          <w:szCs w:val="18"/>
          <w:lang w:eastAsia="zh-CN"/>
        </w:rPr>
        <w:t>Stawka podatku od towarów i usług, która zgodnie z wiedzą Wykonawcy, będzie miała zastosowanie ……….%</w:t>
      </w:r>
    </w:p>
    <w:p w14:paraId="01B756E9" w14:textId="77777777" w:rsidR="00085A5F" w:rsidRPr="00085A5F" w:rsidRDefault="00085A5F" w:rsidP="00085A5F">
      <w:pPr>
        <w:widowControl w:val="0"/>
        <w:suppressAutoHyphens/>
        <w:autoSpaceDN w:val="0"/>
        <w:ind w:left="360"/>
        <w:jc w:val="both"/>
        <w:textAlignment w:val="baseline"/>
        <w:rPr>
          <w:rFonts w:ascii="Arial" w:eastAsia="Arial" w:hAnsi="Arial" w:cs="Arial"/>
          <w:bCs/>
          <w:kern w:val="3"/>
          <w:sz w:val="18"/>
          <w:szCs w:val="18"/>
          <w:lang w:eastAsia="zh-CN"/>
        </w:rPr>
      </w:pPr>
      <w:r w:rsidRPr="00085A5F">
        <w:rPr>
          <w:rFonts w:ascii="Arial" w:eastAsia="Arial" w:hAnsi="Arial" w:cs="Arial"/>
          <w:bCs/>
          <w:kern w:val="3"/>
          <w:sz w:val="18"/>
          <w:szCs w:val="18"/>
          <w:lang w:eastAsia="zh-CN"/>
        </w:rPr>
        <w:t xml:space="preserve">Wartość ww. towarów lub usług bez podatku wynosi ………………………* </w:t>
      </w:r>
    </w:p>
    <w:p w14:paraId="5F844048" w14:textId="77777777" w:rsidR="000577E8" w:rsidRPr="006871B6" w:rsidRDefault="000577E8" w:rsidP="000577E8">
      <w:pPr>
        <w:pStyle w:val="Tekstkomentarza1"/>
        <w:jc w:val="both"/>
        <w:rPr>
          <w:rFonts w:ascii="Arial" w:hAnsi="Arial" w:cs="Arial"/>
          <w:bCs/>
          <w:sz w:val="12"/>
          <w:szCs w:val="12"/>
        </w:rPr>
      </w:pPr>
    </w:p>
    <w:p w14:paraId="7447FE95" w14:textId="545CB16A" w:rsidR="00FB4820" w:rsidRPr="006871B6" w:rsidRDefault="003B24E1" w:rsidP="008C489F">
      <w:pPr>
        <w:numPr>
          <w:ilvl w:val="0"/>
          <w:numId w:val="7"/>
        </w:numPr>
        <w:suppressAutoHyphens/>
        <w:spacing w:before="120"/>
        <w:ind w:left="357" w:hanging="357"/>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567B7F">
      <w:pPr>
        <w:pStyle w:val="Standard"/>
        <w:numPr>
          <w:ilvl w:val="0"/>
          <w:numId w:val="33"/>
        </w:numPr>
        <w:spacing w:after="120" w:line="276" w:lineRule="auto"/>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567B7F">
      <w:pPr>
        <w:pStyle w:val="Standard"/>
        <w:numPr>
          <w:ilvl w:val="0"/>
          <w:numId w:val="33"/>
        </w:numPr>
        <w:spacing w:after="120" w:line="276" w:lineRule="auto"/>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567B7F">
      <w:pPr>
        <w:pStyle w:val="Standard"/>
        <w:numPr>
          <w:ilvl w:val="0"/>
          <w:numId w:val="33"/>
        </w:numPr>
        <w:spacing w:after="120" w:line="276" w:lineRule="auto"/>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567B7F">
      <w:pPr>
        <w:pStyle w:val="Standard"/>
        <w:numPr>
          <w:ilvl w:val="0"/>
          <w:numId w:val="33"/>
        </w:numPr>
        <w:spacing w:after="120" w:line="276" w:lineRule="auto"/>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567B7F">
      <w:pPr>
        <w:pStyle w:val="Standard"/>
        <w:numPr>
          <w:ilvl w:val="0"/>
          <w:numId w:val="33"/>
        </w:numPr>
        <w:spacing w:after="120" w:line="276" w:lineRule="auto"/>
        <w:ind w:left="1395" w:hanging="357"/>
        <w:jc w:val="both"/>
        <w:rPr>
          <w:rFonts w:ascii="Arial" w:hAnsi="Arial" w:cs="Arial"/>
        </w:rPr>
      </w:pPr>
      <w:r>
        <w:rPr>
          <w:rFonts w:ascii="Arial" w:hAnsi="Arial" w:cs="Arial"/>
        </w:rPr>
        <w:t>osoba fizyczna nieprowadząca działalności gospodarczej*</w:t>
      </w:r>
    </w:p>
    <w:p w14:paraId="6E8C3D3E" w14:textId="5476492C" w:rsidR="00FB4820" w:rsidRPr="00FB4820" w:rsidRDefault="00FB4820" w:rsidP="00567B7F">
      <w:pPr>
        <w:pStyle w:val="Standard"/>
        <w:numPr>
          <w:ilvl w:val="0"/>
          <w:numId w:val="33"/>
        </w:numPr>
        <w:spacing w:after="120" w:line="276" w:lineRule="auto"/>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03D51AFC" w14:textId="4BE9DF66" w:rsidR="00FB4820" w:rsidRDefault="00FB4820" w:rsidP="00FB4820">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6FA2E4BE" w14:textId="2C9AA3DD" w:rsidR="007B4B08" w:rsidRPr="007B4B08" w:rsidRDefault="007B4B08" w:rsidP="008C489F">
      <w:pPr>
        <w:numPr>
          <w:ilvl w:val="0"/>
          <w:numId w:val="7"/>
        </w:numPr>
        <w:suppressAutoHyphens/>
        <w:spacing w:before="120"/>
        <w:ind w:left="357" w:hanging="357"/>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567B7F">
      <w:pPr>
        <w:pStyle w:val="Bezodstpw"/>
        <w:numPr>
          <w:ilvl w:val="1"/>
          <w:numId w:val="26"/>
        </w:numPr>
        <w:tabs>
          <w:tab w:val="left" w:pos="709"/>
        </w:tabs>
        <w:spacing w:line="276" w:lineRule="auto"/>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567B7F">
      <w:pPr>
        <w:pStyle w:val="Bezodstpw"/>
        <w:numPr>
          <w:ilvl w:val="1"/>
          <w:numId w:val="26"/>
        </w:numPr>
        <w:tabs>
          <w:tab w:val="left" w:pos="709"/>
        </w:tabs>
        <w:spacing w:line="276"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46A3099C" w14:textId="77777777" w:rsidR="007B4B08" w:rsidRPr="007B4B08" w:rsidRDefault="007B4B08" w:rsidP="00567B7F">
      <w:pPr>
        <w:pStyle w:val="Bezodstpw"/>
        <w:numPr>
          <w:ilvl w:val="1"/>
          <w:numId w:val="26"/>
        </w:numPr>
        <w:tabs>
          <w:tab w:val="left" w:pos="709"/>
        </w:tabs>
        <w:spacing w:line="276"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0E8E924" w14:textId="77777777" w:rsidR="00221437" w:rsidRPr="00653B34" w:rsidRDefault="00221437" w:rsidP="00E40B18">
      <w:pPr>
        <w:rPr>
          <w:rFonts w:ascii="Arial" w:hAnsi="Arial" w:cs="Arial"/>
        </w:rPr>
      </w:pPr>
    </w:p>
    <w:p w14:paraId="6244FDB1" w14:textId="7777777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2C2349C6" w14:textId="70D7520A" w:rsidR="005E04F3" w:rsidRDefault="005E04F3" w:rsidP="00E40B18">
      <w:pPr>
        <w:rPr>
          <w:rFonts w:ascii="Arial" w:hAnsi="Arial" w:cs="Arial"/>
        </w:rPr>
      </w:pPr>
    </w:p>
    <w:p w14:paraId="0F7337EE" w14:textId="77777777" w:rsidR="00C50AF1" w:rsidRDefault="00C50AF1" w:rsidP="00E40B18">
      <w:pPr>
        <w:rPr>
          <w:rFonts w:ascii="Arial" w:hAnsi="Arial" w:cs="Arial"/>
        </w:rPr>
      </w:pPr>
      <w:bookmarkStart w:id="0" w:name="_GoBack"/>
      <w:bookmarkEnd w:id="0"/>
    </w:p>
    <w:p w14:paraId="245C22BA" w14:textId="77777777" w:rsidR="00085A5F" w:rsidRPr="00653B34" w:rsidRDefault="00085A5F" w:rsidP="00E40B18">
      <w:pPr>
        <w:rPr>
          <w:rFonts w:ascii="Arial" w:hAnsi="Arial" w:cs="Arial"/>
        </w:rPr>
      </w:pPr>
    </w:p>
    <w:p w14:paraId="4CA77161" w14:textId="77777777"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4EB56F7A" w14:textId="62AE8B19" w:rsidR="00221437" w:rsidRPr="009271A3" w:rsidRDefault="00221437" w:rsidP="00E40B18">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38E7D170" w14:textId="20319EA8" w:rsidR="00937CEF" w:rsidRDefault="009271A3" w:rsidP="00085A5F">
      <w:pPr>
        <w:pStyle w:val="Tekstpodstawowy3"/>
        <w:jc w:val="right"/>
        <w:rPr>
          <w:rFonts w:ascii="Arial" w:hAnsi="Arial" w:cs="Arial"/>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r w:rsidR="008E7538">
        <w:rPr>
          <w:rFonts w:ascii="Arial" w:hAnsi="Arial" w:cs="Arial"/>
          <w:szCs w:val="16"/>
        </w:rPr>
        <w:br w:type="page"/>
      </w:r>
      <w:r w:rsidR="00937CEF" w:rsidRPr="007A6E3F">
        <w:rPr>
          <w:rFonts w:ascii="Arial" w:hAnsi="Arial" w:cs="Arial"/>
          <w:szCs w:val="16"/>
        </w:rPr>
        <w:lastRenderedPageBreak/>
        <w:t>Załącznik nr 2</w:t>
      </w:r>
    </w:p>
    <w:p w14:paraId="26367502" w14:textId="77777777" w:rsidR="00567B7F" w:rsidRPr="007A6E3F" w:rsidRDefault="00567B7F" w:rsidP="00567B7F">
      <w:pPr>
        <w:jc w:val="right"/>
        <w:rPr>
          <w:rFonts w:ascii="Arial" w:hAnsi="Arial" w:cs="Arial"/>
          <w:sz w:val="16"/>
          <w:szCs w:val="16"/>
        </w:rPr>
      </w:pPr>
    </w:p>
    <w:p w14:paraId="305A8437" w14:textId="77777777" w:rsidR="00937CEF" w:rsidRPr="007A6E3F" w:rsidRDefault="00937CEF" w:rsidP="00937CEF">
      <w:pPr>
        <w:spacing w:line="360" w:lineRule="auto"/>
        <w:rPr>
          <w:rFonts w:ascii="Arial" w:hAnsi="Arial" w:cs="Arial"/>
        </w:rPr>
      </w:pPr>
      <w:r w:rsidRPr="007A6E3F">
        <w:rPr>
          <w:rFonts w:ascii="Arial" w:hAnsi="Arial" w:cs="Arial"/>
          <w:b/>
        </w:rPr>
        <w:t>Wykonawca/ Wykonawca wspólnie ubiegaj</w:t>
      </w:r>
      <w:r>
        <w:rPr>
          <w:rFonts w:ascii="Arial" w:hAnsi="Arial" w:cs="Arial"/>
          <w:b/>
        </w:rPr>
        <w:t>ący się o udzielenie zamówienia</w:t>
      </w:r>
      <w:r w:rsidRPr="007A6E3F">
        <w:rPr>
          <w:rFonts w:ascii="Arial" w:hAnsi="Arial" w:cs="Arial"/>
          <w:b/>
        </w:rPr>
        <w:t>:</w:t>
      </w:r>
    </w:p>
    <w:p w14:paraId="1B8EF33F"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6167361"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3655329F"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D83C431"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30A821D" w14:textId="77777777" w:rsidR="00937CEF" w:rsidRPr="007A6E3F" w:rsidRDefault="00937CEF" w:rsidP="00937CEF">
      <w:pPr>
        <w:spacing w:line="288" w:lineRule="auto"/>
        <w:rPr>
          <w:rFonts w:ascii="Arial" w:hAnsi="Arial" w:cs="Arial"/>
          <w:u w:val="single"/>
        </w:rPr>
      </w:pPr>
    </w:p>
    <w:p w14:paraId="052E652F"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5FEC7CF6"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0E82CEC0" w14:textId="77777777" w:rsidR="00937CEF" w:rsidRPr="007A6E3F" w:rsidRDefault="00937CEF" w:rsidP="00937CEF">
      <w:pPr>
        <w:spacing w:after="120" w:line="360" w:lineRule="auto"/>
        <w:rPr>
          <w:rFonts w:ascii="Arial" w:hAnsi="Arial" w:cs="Arial"/>
          <w:i/>
          <w:sz w:val="16"/>
        </w:rPr>
      </w:pPr>
      <w:r w:rsidRPr="007A6E3F">
        <w:rPr>
          <w:rFonts w:ascii="Arial" w:hAnsi="Arial" w:cs="Arial"/>
          <w:i/>
          <w:sz w:val="16"/>
        </w:rPr>
        <w:t>(imię, nazwisko, stanowisko/podstawa do reprezentacji)</w:t>
      </w:r>
    </w:p>
    <w:p w14:paraId="4B424602" w14:textId="77777777" w:rsidR="00937CEF" w:rsidRPr="007A6E3F" w:rsidRDefault="00937CEF" w:rsidP="00937CEF">
      <w:pPr>
        <w:spacing w:after="120" w:line="360" w:lineRule="auto"/>
        <w:jc w:val="center"/>
        <w:rPr>
          <w:rFonts w:ascii="Arial" w:hAnsi="Arial" w:cs="Arial"/>
          <w:b/>
          <w:u w:val="single"/>
        </w:rPr>
      </w:pPr>
    </w:p>
    <w:p w14:paraId="4884A5A6" w14:textId="77777777" w:rsidR="00937CEF" w:rsidRPr="007A6E3F" w:rsidRDefault="00937CEF" w:rsidP="00937CEF">
      <w:pPr>
        <w:spacing w:after="120" w:line="360" w:lineRule="auto"/>
        <w:jc w:val="center"/>
        <w:rPr>
          <w:rFonts w:ascii="Arial" w:hAnsi="Arial" w:cs="Arial"/>
          <w:b/>
          <w:u w:val="single"/>
        </w:rPr>
      </w:pPr>
      <w:r w:rsidRPr="007A6E3F">
        <w:rPr>
          <w:rFonts w:ascii="Arial" w:hAnsi="Arial" w:cs="Arial"/>
          <w:b/>
          <w:u w:val="single"/>
        </w:rPr>
        <w:t>OŚWIADCZENIE</w:t>
      </w:r>
    </w:p>
    <w:p w14:paraId="23D3B2DD" w14:textId="77777777" w:rsidR="00937CEF" w:rsidRPr="007A6E3F" w:rsidRDefault="00937CEF" w:rsidP="00937CEF">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0B818ECC" w14:textId="77777777" w:rsidR="00937CEF" w:rsidRPr="007A6E3F" w:rsidRDefault="00937CEF" w:rsidP="00937CEF">
      <w:pPr>
        <w:spacing w:line="360" w:lineRule="auto"/>
        <w:jc w:val="center"/>
        <w:rPr>
          <w:rFonts w:ascii="Arial" w:hAnsi="Arial" w:cs="Arial"/>
          <w:b/>
          <w:u w:val="single"/>
        </w:rPr>
      </w:pPr>
    </w:p>
    <w:p w14:paraId="044FD8AB" w14:textId="77777777" w:rsidR="00937CEF" w:rsidRPr="007A6E3F" w:rsidRDefault="00937CEF" w:rsidP="00937CEF">
      <w:pPr>
        <w:spacing w:line="360" w:lineRule="auto"/>
        <w:jc w:val="center"/>
        <w:rPr>
          <w:rFonts w:ascii="Arial" w:hAnsi="Arial" w:cs="Arial"/>
        </w:rPr>
      </w:pPr>
      <w:r w:rsidRPr="007A6E3F">
        <w:rPr>
          <w:rFonts w:ascii="Arial" w:hAnsi="Arial" w:cs="Arial"/>
          <w:b/>
          <w:u w:val="single"/>
        </w:rPr>
        <w:t>DOTYCZĄCE PRZESŁANEK WYKLUCZENIA Z POSTĘPOWANIA  ORAZ</w:t>
      </w:r>
    </w:p>
    <w:p w14:paraId="0637C036" w14:textId="77777777" w:rsidR="00937CEF" w:rsidRPr="007A6E3F" w:rsidRDefault="00937CEF" w:rsidP="00937CEF">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4EEC3585" w14:textId="0E277E30" w:rsidR="00937CEF" w:rsidRPr="007A6E3F" w:rsidRDefault="00937CEF" w:rsidP="00022193">
      <w:pPr>
        <w:spacing w:before="240" w:line="360" w:lineRule="auto"/>
        <w:ind w:firstLine="708"/>
        <w:jc w:val="both"/>
        <w:rPr>
          <w:rFonts w:ascii="Arial" w:hAnsi="Arial" w:cs="Arial"/>
        </w:rPr>
      </w:pPr>
      <w:r w:rsidRPr="007A6E3F">
        <w:rPr>
          <w:rFonts w:ascii="Arial" w:hAnsi="Arial" w:cs="Arial"/>
        </w:rPr>
        <w:t>Na potrzeby postępowania o udzielenie zamówienia publicznego pn.</w:t>
      </w:r>
      <w:r w:rsidR="0077682F">
        <w:rPr>
          <w:rFonts w:ascii="Arial" w:hAnsi="Arial" w:cs="Arial"/>
        </w:rPr>
        <w:t xml:space="preserve">: </w:t>
      </w:r>
      <w:r w:rsidR="006934A4" w:rsidRPr="006934A4">
        <w:rPr>
          <w:rFonts w:ascii="Arial" w:eastAsia="StarSymbol" w:hAnsi="Arial" w:cs="Arial"/>
          <w:b/>
          <w:bCs/>
        </w:rPr>
        <w:t xml:space="preserve">Przeprowadzenie szkolenia z obsługi ploterów tnących dla nauczycieli w ramach projektu pn.: „Atrakcyjne kształcenie zawodowe krokiem do przyszłości” w Zespole Szkół </w:t>
      </w:r>
      <w:proofErr w:type="spellStart"/>
      <w:r w:rsidR="006934A4" w:rsidRPr="006934A4">
        <w:rPr>
          <w:rFonts w:ascii="Arial" w:eastAsia="StarSymbol" w:hAnsi="Arial" w:cs="Arial"/>
          <w:b/>
          <w:bCs/>
        </w:rPr>
        <w:t>Poligraficzno</w:t>
      </w:r>
      <w:proofErr w:type="spellEnd"/>
      <w:r w:rsidR="006934A4" w:rsidRPr="006934A4">
        <w:rPr>
          <w:rFonts w:ascii="Arial" w:eastAsia="StarSymbol" w:hAnsi="Arial" w:cs="Arial"/>
          <w:b/>
          <w:bCs/>
        </w:rPr>
        <w:t xml:space="preserve"> - Mechanicznych im. Armii Krajowej </w:t>
      </w:r>
      <w:r w:rsidR="006934A4">
        <w:rPr>
          <w:rFonts w:ascii="Arial" w:eastAsia="StarSymbol" w:hAnsi="Arial" w:cs="Arial"/>
          <w:b/>
          <w:bCs/>
        </w:rPr>
        <w:br/>
      </w:r>
      <w:r w:rsidR="006934A4" w:rsidRPr="006934A4">
        <w:rPr>
          <w:rFonts w:ascii="Arial" w:eastAsia="StarSymbol" w:hAnsi="Arial" w:cs="Arial"/>
          <w:b/>
          <w:bCs/>
        </w:rPr>
        <w:t>w Katowicach</w:t>
      </w:r>
      <w:r w:rsidR="00150C8A">
        <w:rPr>
          <w:rFonts w:ascii="Arial" w:eastAsia="StarSymbol" w:hAnsi="Arial" w:cs="Arial"/>
          <w:b/>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3ADD22B6"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56CE13DE" w14:textId="77777777" w:rsidR="00937CEF" w:rsidRPr="007A6E3F" w:rsidRDefault="00937CEF" w:rsidP="0043428B">
            <w:pPr>
              <w:pStyle w:val="Tekstpodstawowywcity"/>
              <w:numPr>
                <w:ilvl w:val="0"/>
                <w:numId w:val="27"/>
              </w:numPr>
              <w:jc w:val="center"/>
              <w:rPr>
                <w:rFonts w:ascii="Arial" w:hAnsi="Arial" w:cs="Arial"/>
                <w:b/>
              </w:rPr>
            </w:pPr>
            <w:r w:rsidRPr="007A6E3F">
              <w:rPr>
                <w:rFonts w:ascii="Arial" w:hAnsi="Arial" w:cs="Arial"/>
                <w:b/>
              </w:rPr>
              <w:t>OŚWIADCZENIE DOTYCZĄCE PRZESŁANEK WYKLUCZENIA Z POSTĘPOWANIA</w:t>
            </w:r>
          </w:p>
        </w:tc>
      </w:tr>
    </w:tbl>
    <w:p w14:paraId="177E880A" w14:textId="54B8F908" w:rsidR="00021141" w:rsidRPr="00774A80"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6C35A239" w14:textId="77777777" w:rsidR="00021141"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5B232EA8"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6FC1C33D"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776BDDB0" w14:textId="77777777" w:rsidR="00937CEF" w:rsidRPr="007A6E3F" w:rsidRDefault="00937CEF" w:rsidP="00937CEF">
      <w:pPr>
        <w:spacing w:line="360" w:lineRule="auto"/>
        <w:ind w:left="480"/>
        <w:jc w:val="both"/>
        <w:rPr>
          <w:rFonts w:ascii="Arial" w:hAnsi="Arial" w:cs="Arial"/>
        </w:rPr>
      </w:pPr>
      <w:r w:rsidRPr="007A6E3F">
        <w:rPr>
          <w:rFonts w:ascii="Arial" w:hAnsi="Arial" w:cs="Arial"/>
        </w:rPr>
        <w:t xml:space="preserve">   2) …………………………………………………</w:t>
      </w:r>
    </w:p>
    <w:tbl>
      <w:tblPr>
        <w:tblStyle w:val="Tabela-Siatka"/>
        <w:tblW w:w="0" w:type="auto"/>
        <w:tblLook w:val="04A0" w:firstRow="1" w:lastRow="0" w:firstColumn="1" w:lastColumn="0" w:noHBand="0" w:noVBand="1"/>
      </w:tblPr>
      <w:tblGrid>
        <w:gridCol w:w="9486"/>
      </w:tblGrid>
      <w:tr w:rsidR="00937CEF" w:rsidRPr="007A6E3F" w14:paraId="658E05E2" w14:textId="77777777" w:rsidTr="00021141">
        <w:tc>
          <w:tcPr>
            <w:tcW w:w="9486" w:type="dxa"/>
            <w:shd w:val="clear" w:color="auto" w:fill="BFBFBF" w:themeFill="background1" w:themeFillShade="BF"/>
            <w:vAlign w:val="center"/>
          </w:tcPr>
          <w:p w14:paraId="18AAA524" w14:textId="77777777" w:rsidR="00937CEF" w:rsidRPr="007A6E3F" w:rsidRDefault="00937CEF" w:rsidP="0043428B">
            <w:pPr>
              <w:pStyle w:val="Tekstpodstawowywcity"/>
              <w:numPr>
                <w:ilvl w:val="0"/>
                <w:numId w:val="27"/>
              </w:numPr>
              <w:spacing w:line="312" w:lineRule="auto"/>
              <w:rPr>
                <w:rFonts w:ascii="Arial" w:hAnsi="Arial" w:cs="Arial"/>
                <w:b/>
              </w:rPr>
            </w:pPr>
            <w:r w:rsidRPr="007A6E3F">
              <w:rPr>
                <w:rFonts w:ascii="Arial" w:hAnsi="Arial" w:cs="Arial"/>
                <w:b/>
              </w:rPr>
              <w:t>OŚWIADCZENIE O SPEŁNIANIU WARUNKÓW UDZIAŁU W POSTĘPOWANIU</w:t>
            </w:r>
          </w:p>
        </w:tc>
      </w:tr>
    </w:tbl>
    <w:p w14:paraId="1D1B6D94" w14:textId="77777777" w:rsidR="00DB10B4" w:rsidRDefault="00DB10B4" w:rsidP="00937CEF">
      <w:pPr>
        <w:spacing w:line="312" w:lineRule="auto"/>
        <w:jc w:val="both"/>
        <w:rPr>
          <w:rFonts w:ascii="Arial" w:hAnsi="Arial" w:cs="Arial"/>
        </w:rPr>
      </w:pPr>
    </w:p>
    <w:p w14:paraId="3D06CDF2" w14:textId="150E0611" w:rsidR="00937CEF" w:rsidRDefault="00937CEF" w:rsidP="00937CEF">
      <w:pPr>
        <w:spacing w:line="312" w:lineRule="auto"/>
        <w:jc w:val="both"/>
        <w:rPr>
          <w:rFonts w:ascii="Arial" w:hAnsi="Arial" w:cs="Arial"/>
        </w:rPr>
      </w:pPr>
      <w:r w:rsidRPr="007A6E3F">
        <w:rPr>
          <w:rFonts w:ascii="Arial" w:hAnsi="Arial" w:cs="Arial"/>
        </w:rPr>
        <w:t>Oświadczam, że spełniam warunki udziału w postępowaniu określone przez Zamawiającego w Ogłoszeniu o zamówieniu oraz w  pkt. 7.2 Specyfikacji Warunków Zamówienia.</w:t>
      </w:r>
    </w:p>
    <w:p w14:paraId="560B645C" w14:textId="6749129D" w:rsidR="00022193" w:rsidRDefault="00022193" w:rsidP="00937CEF">
      <w:pPr>
        <w:spacing w:line="312" w:lineRule="auto"/>
        <w:jc w:val="both"/>
        <w:rPr>
          <w:rFonts w:ascii="Arial" w:hAnsi="Arial" w:cs="Arial"/>
        </w:rPr>
      </w:pPr>
    </w:p>
    <w:p w14:paraId="795C1129" w14:textId="77777777" w:rsidR="00022193" w:rsidRPr="007A6E3F" w:rsidRDefault="00022193" w:rsidP="00937CEF">
      <w:pPr>
        <w:spacing w:line="312" w:lineRule="auto"/>
        <w:jc w:val="both"/>
        <w:rPr>
          <w:rFonts w:ascii="Arial" w:hAnsi="Arial" w:cs="Arial"/>
        </w:rPr>
      </w:pPr>
    </w:p>
    <w:p w14:paraId="2713B1E7" w14:textId="77777777" w:rsidR="00937CEF" w:rsidRPr="007A6E3F" w:rsidRDefault="00937CEF" w:rsidP="00937CEF">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937CEF" w:rsidRPr="007A6E3F" w14:paraId="4A8362B2" w14:textId="77777777" w:rsidTr="00383610">
        <w:tc>
          <w:tcPr>
            <w:tcW w:w="9637" w:type="dxa"/>
            <w:shd w:val="clear" w:color="auto" w:fill="BFBFBF" w:themeFill="background1" w:themeFillShade="BF"/>
          </w:tcPr>
          <w:p w14:paraId="399CAC1B" w14:textId="3B0BD2CB" w:rsidR="00937CEF" w:rsidRPr="007A6E3F" w:rsidRDefault="00937CEF" w:rsidP="0043428B">
            <w:pPr>
              <w:pStyle w:val="Akapitzlist"/>
              <w:numPr>
                <w:ilvl w:val="0"/>
                <w:numId w:val="27"/>
              </w:numPr>
              <w:spacing w:line="312" w:lineRule="auto"/>
              <w:rPr>
                <w:rFonts w:ascii="Arial" w:hAnsi="Arial" w:cs="Arial"/>
                <w:b/>
              </w:rPr>
            </w:pPr>
            <w:r w:rsidRPr="007A6E3F">
              <w:rPr>
                <w:rFonts w:ascii="Arial" w:hAnsi="Arial" w:cs="Arial"/>
                <w:b/>
              </w:rPr>
              <w:lastRenderedPageBreak/>
              <w:t>INFORMACJA W ZWIĄZKU Z POLEGANIEM NA ZASOBACH INNYCH PODMIOTÓW</w:t>
            </w:r>
            <w:r w:rsidR="00AD2B66">
              <w:rPr>
                <w:rFonts w:ascii="Arial" w:hAnsi="Arial" w:cs="Arial"/>
                <w:b/>
              </w:rPr>
              <w:t>*</w:t>
            </w:r>
            <w:r w:rsidRPr="007A6E3F">
              <w:rPr>
                <w:rFonts w:ascii="Arial" w:hAnsi="Arial" w:cs="Arial"/>
                <w:b/>
              </w:rPr>
              <w:t>*:</w:t>
            </w:r>
          </w:p>
        </w:tc>
      </w:tr>
    </w:tbl>
    <w:p w14:paraId="2D6E2D2B" w14:textId="77777777" w:rsidR="00937CEF" w:rsidRPr="007A6E3F" w:rsidRDefault="00937CEF" w:rsidP="00937CEF">
      <w:pPr>
        <w:spacing w:line="312" w:lineRule="auto"/>
        <w:jc w:val="both"/>
        <w:rPr>
          <w:rFonts w:ascii="Arial" w:hAnsi="Arial" w:cs="Arial"/>
        </w:rPr>
      </w:pPr>
    </w:p>
    <w:p w14:paraId="76C790AD" w14:textId="4D3BF1AA" w:rsidR="00937CEF" w:rsidRPr="007A6E3F" w:rsidRDefault="00937CEF" w:rsidP="00937CEF">
      <w:pPr>
        <w:spacing w:line="312" w:lineRule="auto"/>
        <w:jc w:val="both"/>
        <w:rPr>
          <w:rFonts w:ascii="Arial" w:hAnsi="Arial" w:cs="Arial"/>
        </w:rPr>
      </w:pPr>
      <w:r w:rsidRPr="007A6E3F">
        <w:rPr>
          <w:rFonts w:ascii="Arial" w:hAnsi="Arial" w:cs="Arial"/>
        </w:rPr>
        <w:t>Oświadczam, że w celu wykazania spełniania warunków udziału w postępowaniu, określonych przez zamawiającego w pkt. 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w:t>
      </w:r>
      <w:r w:rsidR="00AD2B66">
        <w:rPr>
          <w:rFonts w:ascii="Arial" w:hAnsi="Arial" w:cs="Arial"/>
        </w:rPr>
        <w:t>*</w:t>
      </w:r>
      <w:r w:rsidRPr="007A6E3F">
        <w:rPr>
          <w:rFonts w:ascii="Arial" w:hAnsi="Arial" w:cs="Arial"/>
        </w:rPr>
        <w:t>: …………………………………………………………………………….………………………….</w:t>
      </w:r>
    </w:p>
    <w:p w14:paraId="610636AE" w14:textId="77777777" w:rsidR="00937CEF" w:rsidRPr="007A6E3F" w:rsidRDefault="00937CEF" w:rsidP="00937CEF">
      <w:pPr>
        <w:spacing w:line="312" w:lineRule="auto"/>
        <w:jc w:val="both"/>
        <w:rPr>
          <w:rFonts w:ascii="Arial" w:hAnsi="Arial" w:cs="Arial"/>
        </w:rPr>
      </w:pPr>
      <w:r w:rsidRPr="007A6E3F">
        <w:rPr>
          <w:rFonts w:ascii="Arial" w:hAnsi="Arial" w:cs="Arial"/>
        </w:rPr>
        <w:t>..………………………………………………….…………………………………….., w następującym zakresie: …………………………………………………………………………………………………………………………</w:t>
      </w:r>
    </w:p>
    <w:p w14:paraId="466C9889" w14:textId="77777777" w:rsidR="00937CEF" w:rsidRPr="007A6E3F" w:rsidRDefault="00937CEF" w:rsidP="00937CEF">
      <w:pPr>
        <w:spacing w:line="312" w:lineRule="auto"/>
        <w:jc w:val="both"/>
        <w:rPr>
          <w:rFonts w:ascii="Arial" w:hAnsi="Arial" w:cs="Arial"/>
        </w:rPr>
      </w:pPr>
      <w:r w:rsidRPr="007A6E3F">
        <w:rPr>
          <w:rFonts w:ascii="Arial" w:hAnsi="Arial" w:cs="Arial"/>
        </w:rPr>
        <w:t xml:space="preserve">………………………………….……………………………………………………………………………………… </w:t>
      </w:r>
    </w:p>
    <w:p w14:paraId="4F24AC1E" w14:textId="77777777" w:rsidR="00937CEF" w:rsidRPr="007A6E3F" w:rsidRDefault="00937CEF" w:rsidP="00937CEF">
      <w:pPr>
        <w:spacing w:line="312" w:lineRule="auto"/>
        <w:jc w:val="center"/>
        <w:rPr>
          <w:rFonts w:ascii="Arial" w:hAnsi="Arial" w:cs="Arial"/>
          <w:i/>
          <w:sz w:val="14"/>
          <w:szCs w:val="14"/>
        </w:rPr>
      </w:pPr>
      <w:r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p>
    <w:p w14:paraId="4CEBC766"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937CEF" w:rsidRPr="007A6E3F" w14:paraId="141B7DBC" w14:textId="77777777" w:rsidTr="00383610">
        <w:tc>
          <w:tcPr>
            <w:tcW w:w="9637" w:type="dxa"/>
            <w:shd w:val="clear" w:color="auto" w:fill="BFBFBF" w:themeFill="background1" w:themeFillShade="BF"/>
            <w:vAlign w:val="center"/>
          </w:tcPr>
          <w:p w14:paraId="0C4D7F5B" w14:textId="77777777" w:rsidR="00937CEF" w:rsidRPr="007A6E3F" w:rsidRDefault="00937CEF" w:rsidP="0043428B">
            <w:pPr>
              <w:pStyle w:val="Akapitzlist"/>
              <w:numPr>
                <w:ilvl w:val="0"/>
                <w:numId w:val="27"/>
              </w:numPr>
              <w:spacing w:line="360" w:lineRule="auto"/>
              <w:rPr>
                <w:rFonts w:ascii="Arial" w:hAnsi="Arial" w:cs="Arial"/>
                <w:b/>
              </w:rPr>
            </w:pPr>
            <w:r w:rsidRPr="007A6E3F">
              <w:rPr>
                <w:rFonts w:ascii="Arial" w:hAnsi="Arial" w:cs="Arial"/>
                <w:b/>
              </w:rPr>
              <w:t>OŚWIADCZENIE DOTYCZĄCE PODANYCH INFORMACJI:</w:t>
            </w:r>
          </w:p>
        </w:tc>
      </w:tr>
    </w:tbl>
    <w:p w14:paraId="7DB34732" w14:textId="77777777" w:rsidR="00937CEF" w:rsidRPr="007A6E3F" w:rsidRDefault="00937CEF" w:rsidP="00937CEF">
      <w:pPr>
        <w:rPr>
          <w:rFonts w:ascii="Arial" w:hAnsi="Arial" w:cs="Arial"/>
        </w:rPr>
      </w:pPr>
    </w:p>
    <w:p w14:paraId="61BF485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02462EB6" w14:textId="77777777" w:rsidR="00937CEF" w:rsidRPr="007A6E3F" w:rsidRDefault="00937CEF" w:rsidP="00937CEF">
      <w:pPr>
        <w:spacing w:line="360" w:lineRule="auto"/>
        <w:jc w:val="both"/>
        <w:rPr>
          <w:rFonts w:ascii="Arial" w:hAnsi="Arial" w:cs="Arial"/>
        </w:rPr>
      </w:pPr>
    </w:p>
    <w:p w14:paraId="597AA314" w14:textId="77777777" w:rsidR="00937CEF" w:rsidRPr="007A6E3F" w:rsidRDefault="00937CEF" w:rsidP="00937CEF">
      <w:pPr>
        <w:spacing w:line="360" w:lineRule="auto"/>
        <w:jc w:val="both"/>
        <w:rPr>
          <w:rFonts w:ascii="Arial" w:hAnsi="Arial" w:cs="Arial"/>
        </w:rPr>
      </w:pPr>
    </w:p>
    <w:p w14:paraId="50CF217D" w14:textId="77777777" w:rsidR="00937CEF" w:rsidRPr="007A6E3F" w:rsidRDefault="00937CEF" w:rsidP="00937CEF">
      <w:pPr>
        <w:spacing w:line="360" w:lineRule="auto"/>
        <w:jc w:val="both"/>
        <w:rPr>
          <w:rFonts w:ascii="Arial" w:hAnsi="Arial" w:cs="Arial"/>
        </w:rPr>
      </w:pPr>
    </w:p>
    <w:p w14:paraId="3544A67B" w14:textId="77777777" w:rsidR="00937CEF" w:rsidRPr="007A6E3F" w:rsidRDefault="00937CEF" w:rsidP="00937CEF">
      <w:pPr>
        <w:spacing w:line="360" w:lineRule="auto"/>
        <w:jc w:val="both"/>
        <w:rPr>
          <w:rFonts w:ascii="Arial" w:hAnsi="Arial" w:cs="Arial"/>
        </w:rPr>
      </w:pPr>
    </w:p>
    <w:p w14:paraId="25B39001"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74A84F9A"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7802AD98" w14:textId="77777777" w:rsidR="00937CEF" w:rsidRPr="007A6E3F" w:rsidRDefault="00937CEF" w:rsidP="00937CEF">
      <w:pPr>
        <w:spacing w:line="360" w:lineRule="auto"/>
        <w:jc w:val="both"/>
        <w:rPr>
          <w:rFonts w:ascii="Arial" w:hAnsi="Arial" w:cs="Arial"/>
        </w:rPr>
      </w:pPr>
    </w:p>
    <w:p w14:paraId="19CA9ABB" w14:textId="77777777" w:rsidR="00937CEF" w:rsidRPr="007A6E3F" w:rsidRDefault="00937CEF" w:rsidP="00937CEF">
      <w:pPr>
        <w:pStyle w:val="Tekstpodstawowy"/>
        <w:rPr>
          <w:rFonts w:ascii="Arial" w:hAnsi="Arial" w:cs="Arial"/>
          <w:sz w:val="20"/>
        </w:rPr>
      </w:pPr>
    </w:p>
    <w:p w14:paraId="0C9EAAD0" w14:textId="77777777" w:rsidR="00937CEF" w:rsidRPr="007A6E3F" w:rsidRDefault="00937CEF" w:rsidP="00937CEF">
      <w:pPr>
        <w:pStyle w:val="Tekstpodstawowy"/>
        <w:rPr>
          <w:rFonts w:ascii="Arial" w:hAnsi="Arial" w:cs="Arial"/>
          <w:sz w:val="20"/>
        </w:rPr>
      </w:pPr>
    </w:p>
    <w:p w14:paraId="3E0BADDA" w14:textId="77777777" w:rsidR="00937CEF" w:rsidRPr="007A6E3F" w:rsidRDefault="00937CEF" w:rsidP="00937CEF">
      <w:pPr>
        <w:pStyle w:val="Tekstpodstawowy"/>
        <w:rPr>
          <w:rFonts w:ascii="Arial" w:hAnsi="Arial" w:cs="Arial"/>
          <w:sz w:val="20"/>
        </w:rPr>
      </w:pPr>
    </w:p>
    <w:p w14:paraId="61195830" w14:textId="77777777" w:rsidR="00937CEF" w:rsidRPr="007A6E3F" w:rsidRDefault="00937CEF" w:rsidP="00937CEF">
      <w:pPr>
        <w:pStyle w:val="Tekstpodstawowy"/>
        <w:rPr>
          <w:rFonts w:ascii="Arial" w:hAnsi="Arial" w:cs="Arial"/>
          <w:sz w:val="20"/>
        </w:rPr>
      </w:pPr>
    </w:p>
    <w:p w14:paraId="24591B08" w14:textId="3A850306" w:rsidR="00937CEF" w:rsidRPr="007A6E3F" w:rsidRDefault="00AD2B66" w:rsidP="00937CEF">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096EC379" w14:textId="3D538336" w:rsidR="00937CEF" w:rsidRPr="007A6E3F" w:rsidRDefault="00937CEF" w:rsidP="00937CEF">
      <w:pPr>
        <w:pStyle w:val="Tekstpodstawowy2"/>
        <w:ind w:left="120" w:hanging="120"/>
        <w:rPr>
          <w:rFonts w:ascii="Arial" w:hAnsi="Arial" w:cs="Arial"/>
          <w:sz w:val="14"/>
          <w:szCs w:val="14"/>
        </w:rPr>
      </w:pPr>
      <w:r w:rsidRPr="007A6E3F">
        <w:rPr>
          <w:rFonts w:ascii="Arial" w:hAnsi="Arial" w:cs="Arial"/>
          <w:sz w:val="14"/>
          <w:szCs w:val="14"/>
        </w:rPr>
        <w:t>*</w:t>
      </w:r>
      <w:r w:rsidR="00AD2B66">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794DA9F5" w14:textId="77777777" w:rsidR="00937CEF" w:rsidRPr="007A6E3F" w:rsidRDefault="00937CEF" w:rsidP="00937CEF">
      <w:pPr>
        <w:pStyle w:val="Tekstpodstawowy2"/>
        <w:ind w:left="120" w:hanging="120"/>
        <w:rPr>
          <w:rFonts w:ascii="Arial" w:hAnsi="Arial" w:cs="Arial"/>
          <w:sz w:val="14"/>
          <w:szCs w:val="14"/>
        </w:rPr>
      </w:pPr>
    </w:p>
    <w:p w14:paraId="337E1444" w14:textId="77777777" w:rsidR="00937CEF" w:rsidRPr="007A6E3F" w:rsidRDefault="00937CEF" w:rsidP="00937CEF">
      <w:pPr>
        <w:pStyle w:val="Tekstpodstawowy2"/>
        <w:ind w:left="120" w:hanging="120"/>
        <w:rPr>
          <w:rFonts w:ascii="Arial" w:hAnsi="Arial" w:cs="Arial"/>
          <w:sz w:val="14"/>
          <w:szCs w:val="14"/>
        </w:rPr>
      </w:pPr>
    </w:p>
    <w:p w14:paraId="06DC3CB7" w14:textId="77777777" w:rsidR="00937CEF" w:rsidRPr="007A6E3F" w:rsidRDefault="00937CEF" w:rsidP="00937CEF">
      <w:pPr>
        <w:pStyle w:val="Tekstpodstawowy2"/>
        <w:ind w:left="120" w:hanging="120"/>
        <w:rPr>
          <w:rFonts w:ascii="Arial" w:hAnsi="Arial" w:cs="Arial"/>
          <w:sz w:val="14"/>
          <w:szCs w:val="14"/>
        </w:rPr>
      </w:pPr>
    </w:p>
    <w:p w14:paraId="4A11DAF2" w14:textId="77777777" w:rsidR="00937CEF" w:rsidRPr="007A6E3F" w:rsidRDefault="00937CEF" w:rsidP="00937CEF">
      <w:pPr>
        <w:pStyle w:val="Tekstpodstawowy2"/>
        <w:ind w:left="120" w:hanging="120"/>
        <w:rPr>
          <w:rFonts w:ascii="Arial" w:hAnsi="Arial" w:cs="Arial"/>
          <w:sz w:val="14"/>
          <w:szCs w:val="14"/>
        </w:rPr>
      </w:pPr>
    </w:p>
    <w:p w14:paraId="2A096509" w14:textId="77777777" w:rsidR="00937CEF" w:rsidRPr="007A6E3F" w:rsidRDefault="00937CEF" w:rsidP="00937CEF">
      <w:pPr>
        <w:pStyle w:val="Tekstpodstawowy2"/>
        <w:ind w:left="120" w:hanging="120"/>
        <w:rPr>
          <w:rFonts w:ascii="Arial" w:hAnsi="Arial" w:cs="Arial"/>
          <w:sz w:val="14"/>
          <w:szCs w:val="14"/>
        </w:rPr>
      </w:pPr>
    </w:p>
    <w:p w14:paraId="4575CC0E" w14:textId="77777777" w:rsidR="00937CEF" w:rsidRPr="007A6E3F" w:rsidRDefault="00937CEF" w:rsidP="00937CEF">
      <w:pPr>
        <w:pStyle w:val="Tekstpodstawowy2"/>
        <w:ind w:left="120" w:hanging="120"/>
        <w:rPr>
          <w:rFonts w:ascii="Arial" w:hAnsi="Arial" w:cs="Arial"/>
          <w:sz w:val="14"/>
          <w:szCs w:val="14"/>
        </w:rPr>
      </w:pPr>
    </w:p>
    <w:p w14:paraId="5322215B" w14:textId="77777777" w:rsidR="00937CEF" w:rsidRPr="007A6E3F" w:rsidRDefault="00937CEF" w:rsidP="00937CEF">
      <w:pPr>
        <w:pStyle w:val="Tekstpodstawowy2"/>
        <w:ind w:left="120" w:hanging="120"/>
        <w:rPr>
          <w:rFonts w:ascii="Arial" w:hAnsi="Arial" w:cs="Arial"/>
          <w:sz w:val="14"/>
          <w:szCs w:val="14"/>
        </w:rPr>
      </w:pPr>
    </w:p>
    <w:p w14:paraId="5F668BF4"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C13FF0E" w14:textId="77777777" w:rsidR="00937CEF" w:rsidRDefault="00937CEF" w:rsidP="00937CEF">
      <w:pPr>
        <w:pStyle w:val="Tekstpodstawowy2"/>
        <w:ind w:left="120" w:hanging="120"/>
        <w:rPr>
          <w:rFonts w:ascii="Arial" w:hAnsi="Arial" w:cs="Arial"/>
          <w:sz w:val="14"/>
          <w:szCs w:val="14"/>
        </w:rPr>
      </w:pPr>
    </w:p>
    <w:p w14:paraId="262CC01D" w14:textId="77777777" w:rsidR="00937CEF" w:rsidRDefault="00937CEF" w:rsidP="00937CEF">
      <w:pPr>
        <w:pStyle w:val="Tekstpodstawowy2"/>
        <w:ind w:left="120" w:hanging="120"/>
        <w:rPr>
          <w:rFonts w:ascii="Arial" w:hAnsi="Arial" w:cs="Arial"/>
          <w:sz w:val="14"/>
          <w:szCs w:val="14"/>
        </w:rPr>
      </w:pPr>
    </w:p>
    <w:p w14:paraId="1DD2CE1C" w14:textId="77777777" w:rsidR="00937CEF" w:rsidRDefault="00937CEF" w:rsidP="00937CEF">
      <w:pPr>
        <w:pStyle w:val="Tekstpodstawowy2"/>
        <w:ind w:left="120" w:hanging="120"/>
        <w:rPr>
          <w:rFonts w:ascii="Arial" w:hAnsi="Arial" w:cs="Arial"/>
          <w:sz w:val="14"/>
          <w:szCs w:val="14"/>
        </w:rPr>
      </w:pPr>
    </w:p>
    <w:p w14:paraId="3B39DD24" w14:textId="77777777" w:rsidR="00937CEF" w:rsidRDefault="00937CEF" w:rsidP="00937CEF">
      <w:pPr>
        <w:pStyle w:val="Tekstpodstawowy2"/>
        <w:ind w:left="120" w:hanging="120"/>
        <w:rPr>
          <w:rFonts w:ascii="Arial" w:hAnsi="Arial" w:cs="Arial"/>
          <w:sz w:val="14"/>
          <w:szCs w:val="14"/>
        </w:rPr>
      </w:pPr>
    </w:p>
    <w:p w14:paraId="35E5872B" w14:textId="77777777" w:rsidR="00937CEF" w:rsidRDefault="00937CEF" w:rsidP="00937CEF">
      <w:pPr>
        <w:rPr>
          <w:rFonts w:ascii="Arial" w:hAnsi="Arial" w:cs="Arial"/>
          <w:sz w:val="16"/>
          <w:szCs w:val="16"/>
        </w:rPr>
      </w:pPr>
      <w:r>
        <w:rPr>
          <w:rFonts w:ascii="Arial" w:hAnsi="Arial" w:cs="Arial"/>
          <w:sz w:val="16"/>
          <w:szCs w:val="16"/>
        </w:rPr>
        <w:br w:type="page"/>
      </w:r>
    </w:p>
    <w:p w14:paraId="417F5556" w14:textId="77777777" w:rsidR="00937CEF" w:rsidRPr="007A6E3F" w:rsidRDefault="00937CEF" w:rsidP="00937CEF">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4CF9A07A" w14:textId="77777777" w:rsidR="00937CEF" w:rsidRPr="007A6E3F" w:rsidRDefault="00937CEF" w:rsidP="00937CEF">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1F8E592A"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32FF68DD"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0B66C081"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FF3BCA6"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4991774" w14:textId="77777777" w:rsidR="00937CEF" w:rsidRPr="007A6E3F" w:rsidRDefault="00937CEF" w:rsidP="00937CEF">
      <w:pPr>
        <w:spacing w:line="288" w:lineRule="auto"/>
        <w:rPr>
          <w:rFonts w:ascii="Arial" w:hAnsi="Arial" w:cs="Arial"/>
          <w:u w:val="single"/>
        </w:rPr>
      </w:pPr>
    </w:p>
    <w:p w14:paraId="40258D64"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7BADFD68"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5CDF74F1" w14:textId="77777777" w:rsidR="00937CEF" w:rsidRPr="007A6E3F" w:rsidRDefault="00937CEF" w:rsidP="00937CEF">
      <w:pPr>
        <w:spacing w:after="120" w:line="360" w:lineRule="auto"/>
        <w:rPr>
          <w:rFonts w:ascii="Arial" w:hAnsi="Arial" w:cs="Arial"/>
          <w:i/>
          <w:sz w:val="16"/>
        </w:rPr>
      </w:pPr>
      <w:r w:rsidRPr="007A6E3F">
        <w:rPr>
          <w:rFonts w:ascii="Arial" w:hAnsi="Arial" w:cs="Arial"/>
          <w:i/>
          <w:sz w:val="16"/>
        </w:rPr>
        <w:t>(imię, nazwisko, stanowisko/podstawa do reprezentacji)</w:t>
      </w:r>
    </w:p>
    <w:p w14:paraId="56955E91" w14:textId="77777777" w:rsidR="00F97D62" w:rsidRDefault="00F97D62" w:rsidP="00937CEF">
      <w:pPr>
        <w:spacing w:after="120" w:line="360" w:lineRule="auto"/>
        <w:jc w:val="center"/>
        <w:rPr>
          <w:rFonts w:ascii="Arial" w:hAnsi="Arial" w:cs="Arial"/>
          <w:b/>
          <w:u w:val="single"/>
        </w:rPr>
      </w:pPr>
    </w:p>
    <w:p w14:paraId="333ABF42" w14:textId="21EE85F2" w:rsidR="00937CEF" w:rsidRPr="007A6E3F" w:rsidRDefault="00937CEF" w:rsidP="00937CEF">
      <w:pPr>
        <w:spacing w:after="120" w:line="360" w:lineRule="auto"/>
        <w:jc w:val="center"/>
        <w:rPr>
          <w:rFonts w:ascii="Arial" w:hAnsi="Arial"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p>
    <w:p w14:paraId="6FC8053D" w14:textId="77777777" w:rsidR="00937CEF" w:rsidRPr="007A6E3F" w:rsidRDefault="00937CEF" w:rsidP="00937CEF">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7DF330" w14:textId="77777777" w:rsidR="00937CEF" w:rsidRPr="007A6E3F" w:rsidRDefault="00937CEF" w:rsidP="00937CEF">
      <w:pPr>
        <w:spacing w:line="360" w:lineRule="auto"/>
        <w:jc w:val="center"/>
        <w:rPr>
          <w:rFonts w:ascii="Arial" w:hAnsi="Arial" w:cs="Arial"/>
          <w:b/>
          <w:u w:val="single"/>
        </w:rPr>
      </w:pPr>
    </w:p>
    <w:p w14:paraId="65E7665B" w14:textId="77777777" w:rsidR="00937CEF" w:rsidRPr="007A6E3F" w:rsidRDefault="00937CEF" w:rsidP="00937CEF">
      <w:pPr>
        <w:spacing w:line="360" w:lineRule="auto"/>
        <w:jc w:val="center"/>
        <w:rPr>
          <w:rFonts w:ascii="Arial" w:hAnsi="Arial" w:cs="Arial"/>
        </w:rPr>
      </w:pPr>
      <w:r w:rsidRPr="007A6E3F">
        <w:rPr>
          <w:rFonts w:ascii="Arial" w:hAnsi="Arial" w:cs="Arial"/>
          <w:b/>
          <w:u w:val="single"/>
        </w:rPr>
        <w:t>DOTYCZĄCE PRZESŁANEK WYKLUCZENIA Z POSTĘPOWANIA  ORAZ</w:t>
      </w:r>
    </w:p>
    <w:p w14:paraId="794E9CCD" w14:textId="77777777" w:rsidR="00937CEF" w:rsidRPr="007A6E3F" w:rsidRDefault="00937CEF" w:rsidP="00937CEF">
      <w:pPr>
        <w:spacing w:before="120"/>
        <w:jc w:val="center"/>
        <w:rPr>
          <w:rFonts w:ascii="Arial" w:hAnsi="Arial" w:cs="Arial"/>
          <w:b/>
          <w:u w:val="single"/>
        </w:rPr>
      </w:pPr>
      <w:r w:rsidRPr="007A6E3F">
        <w:rPr>
          <w:rFonts w:ascii="Arial" w:hAnsi="Arial" w:cs="Arial"/>
          <w:b/>
          <w:u w:val="single"/>
        </w:rPr>
        <w:t xml:space="preserve">SPEŁNIANIA WARUNKÓW UDZIAŁU W POSTĘPOWANIU </w:t>
      </w:r>
    </w:p>
    <w:p w14:paraId="24624568" w14:textId="77777777" w:rsidR="00937CEF" w:rsidRDefault="00937CEF" w:rsidP="00937CEF">
      <w:pPr>
        <w:spacing w:line="360" w:lineRule="auto"/>
        <w:ind w:firstLine="708"/>
        <w:jc w:val="both"/>
        <w:rPr>
          <w:rFonts w:ascii="Arial" w:hAnsi="Arial" w:cs="Arial"/>
        </w:rPr>
      </w:pPr>
    </w:p>
    <w:p w14:paraId="690D626C" w14:textId="274406F1" w:rsidR="00937CEF" w:rsidRPr="007A6E3F" w:rsidRDefault="00937CEF" w:rsidP="00E05F8D">
      <w:pPr>
        <w:spacing w:line="360" w:lineRule="auto"/>
        <w:ind w:firstLine="708"/>
        <w:jc w:val="both"/>
        <w:rPr>
          <w:rFonts w:ascii="Arial" w:hAnsi="Arial" w:cs="Arial"/>
        </w:rPr>
      </w:pPr>
      <w:r w:rsidRPr="007A6E3F">
        <w:rPr>
          <w:rFonts w:ascii="Arial" w:hAnsi="Arial" w:cs="Arial"/>
        </w:rPr>
        <w:t>Na potrzeby postępowania o udzielenie zamówienia publicznego pn.</w:t>
      </w:r>
      <w:r w:rsidR="008E046E">
        <w:rPr>
          <w:rFonts w:ascii="Arial" w:hAnsi="Arial" w:cs="Arial"/>
        </w:rPr>
        <w:t>:</w:t>
      </w:r>
      <w:r w:rsidR="008E046E">
        <w:rPr>
          <w:rFonts w:ascii="Arial" w:hAnsi="Arial" w:cs="Arial"/>
          <w:b/>
        </w:rPr>
        <w:t xml:space="preserve"> </w:t>
      </w:r>
      <w:r w:rsidR="006934A4" w:rsidRPr="006934A4">
        <w:rPr>
          <w:rFonts w:ascii="Arial" w:eastAsia="StarSymbol" w:hAnsi="Arial" w:cs="Arial"/>
          <w:b/>
          <w:bCs/>
        </w:rPr>
        <w:t xml:space="preserve">Przeprowadzenie szkolenia z obsługi ploterów tnących dla nauczycieli w ramach projektu pn.: „Atrakcyjne kształcenie zawodowe krokiem do przyszłości” w Zespole Szkół </w:t>
      </w:r>
      <w:proofErr w:type="spellStart"/>
      <w:r w:rsidR="006934A4" w:rsidRPr="006934A4">
        <w:rPr>
          <w:rFonts w:ascii="Arial" w:eastAsia="StarSymbol" w:hAnsi="Arial" w:cs="Arial"/>
          <w:b/>
          <w:bCs/>
        </w:rPr>
        <w:t>Poligraficzno</w:t>
      </w:r>
      <w:proofErr w:type="spellEnd"/>
      <w:r w:rsidR="006934A4" w:rsidRPr="006934A4">
        <w:rPr>
          <w:rFonts w:ascii="Arial" w:eastAsia="StarSymbol" w:hAnsi="Arial" w:cs="Arial"/>
          <w:b/>
          <w:bCs/>
        </w:rPr>
        <w:t xml:space="preserve"> - Mechanicznych im. Armii Krajowej </w:t>
      </w:r>
      <w:r w:rsidR="006934A4">
        <w:rPr>
          <w:rFonts w:ascii="Arial" w:eastAsia="StarSymbol" w:hAnsi="Arial" w:cs="Arial"/>
          <w:b/>
          <w:bCs/>
        </w:rPr>
        <w:br/>
      </w:r>
      <w:r w:rsidR="006934A4" w:rsidRPr="006934A4">
        <w:rPr>
          <w:rFonts w:ascii="Arial" w:eastAsia="StarSymbol" w:hAnsi="Arial" w:cs="Arial"/>
          <w:b/>
          <w:bCs/>
        </w:rPr>
        <w:t>w Katowicach</w:t>
      </w:r>
      <w:r w:rsidR="00804C35">
        <w:rPr>
          <w:rFonts w:ascii="Arial" w:eastAsia="StarSymbol" w:hAnsi="Arial" w:cs="Arial"/>
          <w:b/>
          <w:bCs/>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422C3AC7"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4185B98D" w14:textId="77777777" w:rsidR="00937CEF" w:rsidRPr="007A6E3F" w:rsidRDefault="00937CEF" w:rsidP="0043428B">
            <w:pPr>
              <w:pStyle w:val="Tekstpodstawowywcity"/>
              <w:numPr>
                <w:ilvl w:val="0"/>
                <w:numId w:val="30"/>
              </w:numPr>
              <w:jc w:val="center"/>
              <w:rPr>
                <w:rFonts w:ascii="Arial" w:hAnsi="Arial" w:cs="Arial"/>
                <w:b/>
              </w:rPr>
            </w:pPr>
            <w:r w:rsidRPr="007A6E3F">
              <w:rPr>
                <w:rFonts w:ascii="Arial" w:hAnsi="Arial" w:cs="Arial"/>
                <w:b/>
              </w:rPr>
              <w:t>OŚWIADCZENIE DOTYCZĄCE PRZESŁANEK WYKLUCZENIA Z POSTĘPOWANIA</w:t>
            </w:r>
          </w:p>
        </w:tc>
      </w:tr>
    </w:tbl>
    <w:p w14:paraId="33D0841D" w14:textId="647A1B1D" w:rsidR="00021141" w:rsidRPr="00774A80" w:rsidRDefault="00021141" w:rsidP="00E05F8D">
      <w:pPr>
        <w:pStyle w:val="Akapitzlist2"/>
        <w:numPr>
          <w:ilvl w:val="0"/>
          <w:numId w:val="48"/>
        </w:numPr>
        <w:spacing w:after="0" w:line="360" w:lineRule="auto"/>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5B6778E8" w14:textId="00713465" w:rsidR="00937CEF" w:rsidRPr="00021141" w:rsidRDefault="00021141" w:rsidP="00E05F8D">
      <w:pPr>
        <w:pStyle w:val="Akapitzlist2"/>
        <w:numPr>
          <w:ilvl w:val="0"/>
          <w:numId w:val="48"/>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2B964987"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3F8F9370"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02180FE6" w14:textId="77777777" w:rsidR="00937CEF" w:rsidRPr="007A6E3F" w:rsidRDefault="00937CEF" w:rsidP="00937CEF">
      <w:pPr>
        <w:spacing w:line="360" w:lineRule="auto"/>
        <w:ind w:left="480"/>
        <w:jc w:val="both"/>
        <w:rPr>
          <w:rFonts w:ascii="Arial" w:hAnsi="Arial" w:cs="Arial"/>
        </w:rPr>
      </w:pPr>
      <w:r w:rsidRPr="007A6E3F">
        <w:rPr>
          <w:rFonts w:ascii="Arial" w:hAnsi="Arial" w:cs="Arial"/>
        </w:rPr>
        <w:t xml:space="preserve">   2) …………………………………………………</w:t>
      </w:r>
    </w:p>
    <w:p w14:paraId="0B03319A" w14:textId="77777777" w:rsidR="001A4A49" w:rsidRPr="007A6E3F" w:rsidRDefault="001A4A49" w:rsidP="00937CEF">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486"/>
      </w:tblGrid>
      <w:tr w:rsidR="00937CEF" w:rsidRPr="007A6E3F" w14:paraId="6EB29B8C" w14:textId="77777777" w:rsidTr="00383610">
        <w:tc>
          <w:tcPr>
            <w:tcW w:w="9637" w:type="dxa"/>
            <w:shd w:val="clear" w:color="auto" w:fill="BFBFBF" w:themeFill="background1" w:themeFillShade="BF"/>
            <w:vAlign w:val="center"/>
          </w:tcPr>
          <w:p w14:paraId="15D6DB95" w14:textId="77777777" w:rsidR="00937CEF" w:rsidRPr="007A6E3F" w:rsidRDefault="00937CEF" w:rsidP="0043428B">
            <w:pPr>
              <w:pStyle w:val="Tekstpodstawowywcity"/>
              <w:numPr>
                <w:ilvl w:val="0"/>
                <w:numId w:val="30"/>
              </w:numPr>
              <w:spacing w:line="312" w:lineRule="auto"/>
              <w:rPr>
                <w:rFonts w:ascii="Arial" w:hAnsi="Arial" w:cs="Arial"/>
                <w:b/>
              </w:rPr>
            </w:pPr>
            <w:r w:rsidRPr="007A6E3F">
              <w:rPr>
                <w:rFonts w:ascii="Arial" w:hAnsi="Arial" w:cs="Arial"/>
                <w:b/>
              </w:rPr>
              <w:t>OŚWIADCZENIE O SPEŁNIANIU WARUNKÓW UDZIAŁU W POSTĘPOWANIU</w:t>
            </w:r>
          </w:p>
        </w:tc>
      </w:tr>
    </w:tbl>
    <w:p w14:paraId="55064172" w14:textId="77777777" w:rsidR="00937CEF" w:rsidRDefault="00937CEF" w:rsidP="00937CEF">
      <w:pPr>
        <w:spacing w:line="312" w:lineRule="auto"/>
        <w:jc w:val="both"/>
        <w:rPr>
          <w:rFonts w:ascii="Arial" w:hAnsi="Arial" w:cs="Arial"/>
        </w:rPr>
      </w:pPr>
      <w:r w:rsidRPr="007A6E3F">
        <w:rPr>
          <w:rFonts w:ascii="Arial" w:hAnsi="Arial" w:cs="Arial"/>
        </w:rPr>
        <w:t xml:space="preserve">Oświadczam, że </w:t>
      </w:r>
      <w:r>
        <w:rPr>
          <w:rFonts w:ascii="Arial" w:hAnsi="Arial" w:cs="Arial"/>
        </w:rPr>
        <w:t xml:space="preserve">w celu wykazania spełniania </w:t>
      </w:r>
      <w:r w:rsidRPr="007A6E3F">
        <w:rPr>
          <w:rFonts w:ascii="Arial" w:hAnsi="Arial" w:cs="Arial"/>
        </w:rPr>
        <w:t>warunk</w:t>
      </w:r>
      <w:r>
        <w:rPr>
          <w:rFonts w:ascii="Arial" w:hAnsi="Arial" w:cs="Arial"/>
        </w:rPr>
        <w:t>ów</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w:t>
      </w:r>
      <w:r w:rsidRPr="007A6E3F">
        <w:rPr>
          <w:rFonts w:ascii="Arial" w:hAnsi="Arial" w:cs="Arial"/>
        </w:rPr>
        <w:t xml:space="preserve"> określon</w:t>
      </w:r>
      <w:r>
        <w:rPr>
          <w:rFonts w:ascii="Arial" w:hAnsi="Arial" w:cs="Arial"/>
        </w:rPr>
        <w:t>ych</w:t>
      </w:r>
      <w:r w:rsidRPr="007A6E3F">
        <w:rPr>
          <w:rFonts w:ascii="Arial" w:hAnsi="Arial" w:cs="Arial"/>
        </w:rPr>
        <w:t xml:space="preserve"> przez Zamawiającego w Ogłoszeniu o zamówieniu oraz w  pkt. 7.2 Specyfikacji Warunków Zamówienia</w:t>
      </w:r>
      <w:r>
        <w:rPr>
          <w:rFonts w:ascii="Arial" w:hAnsi="Arial" w:cs="Arial"/>
        </w:rPr>
        <w:t xml:space="preserve"> udostępniam następujące zasoby:</w:t>
      </w:r>
    </w:p>
    <w:p w14:paraId="6C09885B" w14:textId="77777777" w:rsidR="00937CEF" w:rsidRDefault="00937CEF" w:rsidP="00937CEF">
      <w:pPr>
        <w:spacing w:line="312" w:lineRule="auto"/>
        <w:jc w:val="both"/>
        <w:rPr>
          <w:rFonts w:ascii="Arial" w:hAnsi="Arial" w:cs="Arial"/>
        </w:rPr>
      </w:pPr>
      <w:r>
        <w:rPr>
          <w:rFonts w:ascii="Arial" w:hAnsi="Arial" w:cs="Arial"/>
        </w:rPr>
        <w:t>…………………………………………………………………………………………………………………………………………………………………………………………………………………………………………………………</w:t>
      </w:r>
    </w:p>
    <w:p w14:paraId="44C0F203" w14:textId="77777777" w:rsidR="00937CEF" w:rsidRPr="00716048" w:rsidRDefault="00937CEF" w:rsidP="00937CEF">
      <w:pPr>
        <w:spacing w:line="312" w:lineRule="auto"/>
        <w:jc w:val="center"/>
        <w:rPr>
          <w:rFonts w:ascii="Arial" w:hAnsi="Arial" w:cs="Arial"/>
          <w:i/>
          <w:sz w:val="16"/>
          <w:szCs w:val="16"/>
        </w:rPr>
      </w:pPr>
      <w:r w:rsidRPr="00716048">
        <w:rPr>
          <w:rFonts w:ascii="Arial" w:hAnsi="Arial" w:cs="Arial"/>
          <w:i/>
          <w:sz w:val="16"/>
          <w:szCs w:val="16"/>
        </w:rPr>
        <w:lastRenderedPageBreak/>
        <w:t>(należy wskazać zakres w jakim podmiot trzeci udostępnia zasoby)</w:t>
      </w:r>
    </w:p>
    <w:p w14:paraId="391126BF" w14:textId="77777777" w:rsidR="00937CEF" w:rsidRPr="007A6E3F" w:rsidRDefault="00937CEF" w:rsidP="00937CEF">
      <w:pPr>
        <w:spacing w:line="312" w:lineRule="auto"/>
        <w:jc w:val="both"/>
        <w:rPr>
          <w:rFonts w:ascii="Arial" w:hAnsi="Arial" w:cs="Arial"/>
        </w:rPr>
      </w:pPr>
    </w:p>
    <w:p w14:paraId="62083611" w14:textId="77777777" w:rsidR="00937CEF" w:rsidRPr="007A6E3F" w:rsidRDefault="00937CEF" w:rsidP="00937CEF">
      <w:pPr>
        <w:spacing w:line="312" w:lineRule="auto"/>
        <w:jc w:val="both"/>
        <w:rPr>
          <w:rFonts w:ascii="Arial" w:hAnsi="Arial" w:cs="Arial"/>
          <w:i/>
          <w:sz w:val="14"/>
          <w:szCs w:val="14"/>
        </w:rPr>
      </w:pPr>
      <w:r w:rsidRPr="007A6E3F">
        <w:rPr>
          <w:rFonts w:ascii="Arial" w:hAnsi="Arial" w:cs="Arial"/>
        </w:rPr>
        <w:t xml:space="preserve">Oświadczam, </w:t>
      </w:r>
      <w:r>
        <w:rPr>
          <w:rFonts w:ascii="Arial" w:hAnsi="Arial" w:cs="Arial"/>
        </w:rPr>
        <w:t>i</w:t>
      </w:r>
      <w:r w:rsidRPr="007A6E3F">
        <w:rPr>
          <w:rFonts w:ascii="Arial" w:hAnsi="Arial" w:cs="Arial"/>
        </w:rPr>
        <w:t>ż</w:t>
      </w:r>
      <w:r>
        <w:rPr>
          <w:rFonts w:ascii="Arial" w:hAnsi="Arial" w:cs="Arial"/>
        </w:rPr>
        <w:t xml:space="preserve"> spełniam</w:t>
      </w:r>
      <w:r w:rsidRPr="007A6E3F">
        <w:rPr>
          <w:rFonts w:ascii="Arial" w:hAnsi="Arial" w:cs="Arial"/>
        </w:rPr>
        <w:t xml:space="preserve"> warunk</w:t>
      </w:r>
      <w:r>
        <w:rPr>
          <w:rFonts w:ascii="Arial" w:hAnsi="Arial" w:cs="Arial"/>
        </w:rPr>
        <w:t>i</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 określone</w:t>
      </w:r>
      <w:r w:rsidRPr="007A6E3F">
        <w:rPr>
          <w:rFonts w:ascii="Arial" w:hAnsi="Arial" w:cs="Arial"/>
        </w:rPr>
        <w:t xml:space="preserve"> przez </w:t>
      </w:r>
      <w:r>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Pr>
          <w:rFonts w:ascii="Arial" w:hAnsi="Arial" w:cs="Arial"/>
        </w:rPr>
        <w:t xml:space="preserve"> w zakresie których udostępniam swoje zasoby Wykonawcy w celu wykazania spełniania warunków udziału w postępowaniu.</w:t>
      </w:r>
    </w:p>
    <w:p w14:paraId="700F0B5B"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937CEF" w:rsidRPr="007A6E3F" w14:paraId="3186314D" w14:textId="77777777" w:rsidTr="00383610">
        <w:tc>
          <w:tcPr>
            <w:tcW w:w="9637" w:type="dxa"/>
            <w:shd w:val="clear" w:color="auto" w:fill="BFBFBF" w:themeFill="background1" w:themeFillShade="BF"/>
            <w:vAlign w:val="center"/>
          </w:tcPr>
          <w:p w14:paraId="0C339274" w14:textId="77777777" w:rsidR="00937CEF" w:rsidRPr="007A6E3F" w:rsidRDefault="00937CEF" w:rsidP="0043428B">
            <w:pPr>
              <w:pStyle w:val="Akapitzlist"/>
              <w:numPr>
                <w:ilvl w:val="0"/>
                <w:numId w:val="30"/>
              </w:numPr>
              <w:spacing w:line="360" w:lineRule="auto"/>
              <w:rPr>
                <w:rFonts w:ascii="Arial" w:hAnsi="Arial" w:cs="Arial"/>
                <w:b/>
              </w:rPr>
            </w:pPr>
            <w:r w:rsidRPr="007A6E3F">
              <w:rPr>
                <w:rFonts w:ascii="Arial" w:hAnsi="Arial" w:cs="Arial"/>
                <w:b/>
              </w:rPr>
              <w:t>OŚWIADCZENIE DOTYCZĄCE PODANYCH INFORMACJI:</w:t>
            </w:r>
          </w:p>
        </w:tc>
      </w:tr>
    </w:tbl>
    <w:p w14:paraId="041E238E" w14:textId="77777777" w:rsidR="00937CEF" w:rsidRPr="007A6E3F" w:rsidRDefault="00937CEF" w:rsidP="00937CEF">
      <w:pPr>
        <w:rPr>
          <w:rFonts w:ascii="Arial" w:hAnsi="Arial" w:cs="Arial"/>
        </w:rPr>
      </w:pPr>
    </w:p>
    <w:p w14:paraId="1346A42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1813398B" w14:textId="77777777" w:rsidR="00937CEF" w:rsidRPr="007A6E3F" w:rsidRDefault="00937CEF" w:rsidP="00937CEF">
      <w:pPr>
        <w:spacing w:line="360" w:lineRule="auto"/>
        <w:jc w:val="both"/>
        <w:rPr>
          <w:rFonts w:ascii="Arial" w:hAnsi="Arial" w:cs="Arial"/>
        </w:rPr>
      </w:pPr>
    </w:p>
    <w:p w14:paraId="34933BC6" w14:textId="77777777" w:rsidR="00937CEF" w:rsidRPr="007A6E3F" w:rsidRDefault="00937CEF" w:rsidP="00937CEF">
      <w:pPr>
        <w:spacing w:line="360" w:lineRule="auto"/>
        <w:jc w:val="both"/>
        <w:rPr>
          <w:rFonts w:ascii="Arial" w:hAnsi="Arial" w:cs="Arial"/>
        </w:rPr>
      </w:pPr>
    </w:p>
    <w:p w14:paraId="0F68F034" w14:textId="77777777" w:rsidR="00937CEF" w:rsidRPr="007A6E3F" w:rsidRDefault="00937CEF" w:rsidP="00937CEF">
      <w:pPr>
        <w:spacing w:line="360" w:lineRule="auto"/>
        <w:jc w:val="both"/>
        <w:rPr>
          <w:rFonts w:ascii="Arial" w:hAnsi="Arial" w:cs="Arial"/>
        </w:rPr>
      </w:pPr>
    </w:p>
    <w:p w14:paraId="47D3A321" w14:textId="77777777" w:rsidR="00937CEF" w:rsidRPr="007A6E3F" w:rsidRDefault="00937CEF" w:rsidP="00937CEF">
      <w:pPr>
        <w:spacing w:line="360" w:lineRule="auto"/>
        <w:jc w:val="both"/>
        <w:rPr>
          <w:rFonts w:ascii="Arial" w:hAnsi="Arial" w:cs="Arial"/>
        </w:rPr>
      </w:pPr>
    </w:p>
    <w:p w14:paraId="1D25F139"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53A3CF14"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4E4C1505" w14:textId="77777777" w:rsidR="00937CEF" w:rsidRPr="007A6E3F" w:rsidRDefault="00937CEF" w:rsidP="00937CEF">
      <w:pPr>
        <w:spacing w:line="360" w:lineRule="auto"/>
        <w:jc w:val="both"/>
        <w:rPr>
          <w:rFonts w:ascii="Arial" w:hAnsi="Arial" w:cs="Arial"/>
        </w:rPr>
      </w:pPr>
    </w:p>
    <w:p w14:paraId="57CF4A17" w14:textId="77777777" w:rsidR="00937CEF" w:rsidRPr="007A6E3F" w:rsidRDefault="00937CEF" w:rsidP="00937CEF">
      <w:pPr>
        <w:pStyle w:val="Tekstpodstawowy"/>
        <w:rPr>
          <w:rFonts w:ascii="Arial" w:hAnsi="Arial" w:cs="Arial"/>
          <w:sz w:val="20"/>
        </w:rPr>
      </w:pPr>
    </w:p>
    <w:p w14:paraId="465A3610" w14:textId="77777777" w:rsidR="00937CEF" w:rsidRPr="007A6E3F" w:rsidRDefault="00937CEF" w:rsidP="00937CEF">
      <w:pPr>
        <w:pStyle w:val="Tekstpodstawowy"/>
        <w:rPr>
          <w:rFonts w:ascii="Arial" w:hAnsi="Arial" w:cs="Arial"/>
          <w:sz w:val="20"/>
        </w:rPr>
      </w:pPr>
    </w:p>
    <w:p w14:paraId="0DD8D843" w14:textId="77777777" w:rsidR="00937CEF" w:rsidRPr="007A6E3F" w:rsidRDefault="00937CEF" w:rsidP="00937CEF">
      <w:pPr>
        <w:pStyle w:val="Tekstpodstawowy2"/>
        <w:ind w:left="120" w:hanging="120"/>
        <w:rPr>
          <w:rFonts w:ascii="Arial" w:hAnsi="Arial" w:cs="Arial"/>
          <w:sz w:val="14"/>
          <w:szCs w:val="14"/>
        </w:rPr>
      </w:pPr>
    </w:p>
    <w:p w14:paraId="3F834713" w14:textId="77777777" w:rsidR="00AD2B66" w:rsidRPr="007A6E3F" w:rsidRDefault="00AD2B66" w:rsidP="00AD2B66">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6F8A17DD" w14:textId="77777777" w:rsidR="00937CEF" w:rsidRPr="007A6E3F" w:rsidRDefault="00937CEF" w:rsidP="00937CEF">
      <w:pPr>
        <w:pStyle w:val="Tekstpodstawowy2"/>
        <w:ind w:left="120" w:hanging="120"/>
        <w:rPr>
          <w:rFonts w:ascii="Arial" w:hAnsi="Arial" w:cs="Arial"/>
          <w:sz w:val="14"/>
          <w:szCs w:val="14"/>
        </w:rPr>
      </w:pPr>
    </w:p>
    <w:p w14:paraId="1FC27944" w14:textId="77777777" w:rsidR="00937CEF" w:rsidRPr="007A6E3F" w:rsidRDefault="00937CEF" w:rsidP="00937CEF">
      <w:pPr>
        <w:pStyle w:val="Tekstpodstawowy2"/>
        <w:ind w:left="120" w:hanging="120"/>
        <w:rPr>
          <w:rFonts w:ascii="Arial" w:hAnsi="Arial" w:cs="Arial"/>
          <w:sz w:val="14"/>
          <w:szCs w:val="14"/>
        </w:rPr>
      </w:pPr>
    </w:p>
    <w:p w14:paraId="02B2E279" w14:textId="77777777" w:rsidR="00937CEF" w:rsidRPr="007A6E3F" w:rsidRDefault="00937CEF" w:rsidP="00937CEF">
      <w:pPr>
        <w:pStyle w:val="Tekstpodstawowy2"/>
        <w:ind w:left="120" w:hanging="120"/>
        <w:rPr>
          <w:rFonts w:ascii="Arial" w:hAnsi="Arial" w:cs="Arial"/>
          <w:sz w:val="14"/>
          <w:szCs w:val="14"/>
        </w:rPr>
      </w:pPr>
    </w:p>
    <w:p w14:paraId="23A6FB59" w14:textId="77777777" w:rsidR="00937CEF" w:rsidRPr="007A6E3F" w:rsidRDefault="00937CEF" w:rsidP="00937CEF">
      <w:pPr>
        <w:pStyle w:val="Tekstpodstawowy2"/>
        <w:ind w:left="120" w:hanging="120"/>
        <w:rPr>
          <w:rFonts w:ascii="Arial" w:hAnsi="Arial" w:cs="Arial"/>
          <w:sz w:val="14"/>
          <w:szCs w:val="14"/>
        </w:rPr>
      </w:pPr>
    </w:p>
    <w:p w14:paraId="5805526F"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F3859A5" w14:textId="77777777" w:rsidR="00937CEF" w:rsidRPr="007A6E3F" w:rsidRDefault="00937CEF" w:rsidP="00937CEF">
      <w:pPr>
        <w:pStyle w:val="Tekstpodstawowy2"/>
        <w:ind w:left="120" w:hanging="120"/>
        <w:rPr>
          <w:rFonts w:ascii="Arial" w:hAnsi="Arial" w:cs="Arial"/>
          <w:sz w:val="14"/>
          <w:szCs w:val="14"/>
        </w:rPr>
      </w:pPr>
    </w:p>
    <w:p w14:paraId="563DB0A9" w14:textId="77777777" w:rsidR="00964810" w:rsidRPr="005601B2" w:rsidRDefault="00964810" w:rsidP="003E31B1">
      <w:pPr>
        <w:pStyle w:val="Tekstpodstawowy2"/>
        <w:ind w:left="120" w:hanging="120"/>
        <w:rPr>
          <w:rFonts w:ascii="Arial" w:hAnsi="Arial" w:cs="Arial"/>
          <w:sz w:val="14"/>
          <w:szCs w:val="14"/>
        </w:rPr>
      </w:pPr>
    </w:p>
    <w:p w14:paraId="17AF39C9" w14:textId="77777777" w:rsidR="00A51C60" w:rsidRPr="005601B2" w:rsidRDefault="00A51C60" w:rsidP="00843CCB">
      <w:pPr>
        <w:jc w:val="right"/>
        <w:rPr>
          <w:rFonts w:asciiTheme="minorHAnsi" w:hAnsiTheme="minorHAnsi" w:cstheme="minorHAnsi"/>
          <w:strike/>
          <w:sz w:val="14"/>
          <w:szCs w:val="14"/>
        </w:rPr>
      </w:pPr>
    </w:p>
    <w:p w14:paraId="38489E33" w14:textId="77777777" w:rsidR="00221437" w:rsidRPr="00827C9E" w:rsidRDefault="00221437" w:rsidP="00DA1EB2">
      <w:pPr>
        <w:jc w:val="right"/>
        <w:rPr>
          <w:rFonts w:asciiTheme="minorHAnsi" w:hAnsiTheme="minorHAnsi" w:cstheme="minorHAnsi"/>
          <w:strike/>
          <w:sz w:val="16"/>
          <w:szCs w:val="16"/>
        </w:rPr>
      </w:pPr>
      <w:r w:rsidRPr="00827C9E">
        <w:rPr>
          <w:rFonts w:asciiTheme="minorHAnsi" w:hAnsiTheme="minorHAnsi" w:cstheme="minorHAnsi"/>
          <w:strike/>
        </w:rPr>
        <w:br w:type="page"/>
      </w:r>
    </w:p>
    <w:p w14:paraId="48EB9D58" w14:textId="39F87ED4" w:rsidR="00C926A1" w:rsidRPr="001A4A49" w:rsidRDefault="00C926A1" w:rsidP="00C926A1">
      <w:pPr>
        <w:jc w:val="right"/>
        <w:rPr>
          <w:rFonts w:ascii="Arial" w:hAnsi="Arial" w:cs="Arial"/>
          <w:sz w:val="16"/>
          <w:szCs w:val="16"/>
        </w:rPr>
      </w:pPr>
      <w:r w:rsidRPr="001A4A49">
        <w:rPr>
          <w:rFonts w:ascii="Arial" w:hAnsi="Arial" w:cs="Arial"/>
          <w:sz w:val="16"/>
          <w:szCs w:val="16"/>
        </w:rPr>
        <w:lastRenderedPageBreak/>
        <w:t>Załącznik nr 4</w:t>
      </w:r>
    </w:p>
    <w:p w14:paraId="4EE82530" w14:textId="433A70B8" w:rsidR="00937CEF" w:rsidRPr="001A4A49" w:rsidRDefault="00937CEF" w:rsidP="00937CEF">
      <w:pPr>
        <w:spacing w:line="360" w:lineRule="auto"/>
        <w:rPr>
          <w:rFonts w:ascii="Arial" w:hAnsi="Arial" w:cs="Arial"/>
        </w:rPr>
      </w:pPr>
      <w:r w:rsidRPr="001A4A49">
        <w:rPr>
          <w:rFonts w:ascii="Arial" w:hAnsi="Arial" w:cs="Arial"/>
          <w:b/>
        </w:rPr>
        <w:t>Wykonawca:</w:t>
      </w:r>
    </w:p>
    <w:p w14:paraId="3AE77216" w14:textId="7E28443F" w:rsidR="00937CEF" w:rsidRPr="001A4A49" w:rsidRDefault="00937CEF" w:rsidP="00937CEF">
      <w:pPr>
        <w:spacing w:line="288" w:lineRule="auto"/>
        <w:ind w:right="5954"/>
        <w:rPr>
          <w:rFonts w:ascii="Arial" w:hAnsi="Arial" w:cs="Arial"/>
          <w:i/>
          <w:sz w:val="16"/>
        </w:rPr>
      </w:pPr>
      <w:r w:rsidRPr="001A4A49">
        <w:rPr>
          <w:rFonts w:ascii="Arial" w:hAnsi="Arial" w:cs="Arial"/>
        </w:rPr>
        <w:t>…………………………………………</w:t>
      </w:r>
      <w:r w:rsidRPr="001A4A49">
        <w:rPr>
          <w:rFonts w:ascii="Arial" w:hAnsi="Arial" w:cs="Arial"/>
          <w:i/>
        </w:rPr>
        <w:t xml:space="preserve"> </w:t>
      </w:r>
    </w:p>
    <w:p w14:paraId="5C10930D" w14:textId="40486DF3" w:rsidR="00937CEF" w:rsidRPr="001A4A49" w:rsidRDefault="00937CEF" w:rsidP="00937CEF">
      <w:pPr>
        <w:spacing w:line="288" w:lineRule="auto"/>
        <w:ind w:right="5954"/>
        <w:rPr>
          <w:rFonts w:ascii="Arial" w:hAnsi="Arial" w:cs="Arial"/>
          <w:i/>
          <w:sz w:val="16"/>
        </w:rPr>
      </w:pPr>
      <w:r w:rsidRPr="001A4A49">
        <w:rPr>
          <w:rFonts w:ascii="Arial" w:hAnsi="Arial" w:cs="Arial"/>
        </w:rPr>
        <w:t>…………………………………………</w:t>
      </w:r>
    </w:p>
    <w:p w14:paraId="02E64A7E" w14:textId="77777777" w:rsidR="00937CEF" w:rsidRPr="001A4A49" w:rsidRDefault="00937CEF" w:rsidP="00937CEF">
      <w:pPr>
        <w:spacing w:line="288" w:lineRule="auto"/>
        <w:ind w:right="5954"/>
        <w:rPr>
          <w:rFonts w:ascii="Arial" w:hAnsi="Arial" w:cs="Arial"/>
          <w:i/>
          <w:sz w:val="16"/>
        </w:rPr>
      </w:pPr>
      <w:r w:rsidRPr="001A4A49">
        <w:rPr>
          <w:rFonts w:ascii="Arial" w:hAnsi="Arial" w:cs="Arial"/>
          <w:i/>
          <w:sz w:val="16"/>
        </w:rPr>
        <w:t xml:space="preserve">(pełna nazwa/firma, adres) </w:t>
      </w:r>
    </w:p>
    <w:p w14:paraId="7E3D84B6" w14:textId="3AACB4F1" w:rsidR="00CA02A5" w:rsidRDefault="00937CEF" w:rsidP="00CA02A5">
      <w:pPr>
        <w:spacing w:line="276" w:lineRule="auto"/>
        <w:jc w:val="center"/>
        <w:rPr>
          <w:rFonts w:ascii="Arial" w:hAnsi="Arial" w:cs="Arial"/>
          <w:b/>
          <w:sz w:val="22"/>
          <w:szCs w:val="22"/>
        </w:rPr>
      </w:pPr>
      <w:r w:rsidRPr="00AD2B66">
        <w:rPr>
          <w:rFonts w:ascii="Arial" w:hAnsi="Arial" w:cs="Arial"/>
          <w:b/>
          <w:sz w:val="22"/>
          <w:szCs w:val="22"/>
        </w:rPr>
        <w:t>WYKAZ OSÓB</w:t>
      </w:r>
    </w:p>
    <w:p w14:paraId="7EE4671E" w14:textId="77777777" w:rsidR="00937CEF" w:rsidRPr="00AD2B66" w:rsidRDefault="00937CEF" w:rsidP="00937CEF">
      <w:pPr>
        <w:pStyle w:val="Tekstpodstawowy"/>
        <w:jc w:val="center"/>
        <w:rPr>
          <w:rFonts w:ascii="Arial" w:hAnsi="Arial" w:cs="Arial"/>
          <w:b/>
          <w:bCs/>
          <w:sz w:val="20"/>
        </w:rPr>
      </w:pPr>
    </w:p>
    <w:p w14:paraId="1B54EED3" w14:textId="19DD97DC" w:rsidR="00937CEF" w:rsidRPr="00CA69F0" w:rsidRDefault="00937CEF" w:rsidP="00E05F8D">
      <w:pPr>
        <w:spacing w:line="360" w:lineRule="auto"/>
        <w:jc w:val="both"/>
        <w:rPr>
          <w:rFonts w:ascii="Arial" w:eastAsia="StarSymbol" w:hAnsi="Arial" w:cs="Arial"/>
          <w:b/>
          <w:bCs/>
        </w:rPr>
      </w:pPr>
      <w:r w:rsidRPr="00AD2B66">
        <w:rPr>
          <w:rFonts w:ascii="Arial" w:hAnsi="Arial" w:cs="Arial"/>
        </w:rPr>
        <w:t>Przystępując do udziału w postępowaniu o udzielenie zamówienia publicznego na zadanie pn.</w:t>
      </w:r>
      <w:r w:rsidR="002C5899">
        <w:rPr>
          <w:rFonts w:ascii="Arial" w:hAnsi="Arial" w:cs="Arial"/>
        </w:rPr>
        <w:t>:</w:t>
      </w:r>
      <w:r w:rsidRPr="00AD2B66">
        <w:rPr>
          <w:rFonts w:ascii="Arial" w:hAnsi="Arial" w:cs="Arial"/>
          <w:bCs/>
        </w:rPr>
        <w:t xml:space="preserve"> </w:t>
      </w:r>
      <w:r w:rsidR="00CA69F0" w:rsidRPr="00CA69F0">
        <w:rPr>
          <w:rFonts w:ascii="Arial" w:eastAsia="StarSymbol" w:hAnsi="Arial" w:cs="Arial"/>
          <w:b/>
          <w:bCs/>
        </w:rPr>
        <w:t xml:space="preserve">Przeprowadzenie szkolenia z obsługi ploterów tnących dla nauczycieli w ramach projektu pn.: „Atrakcyjne kształcenie zawodowe krokiem do przyszłości” w Zespole Szkół </w:t>
      </w:r>
      <w:proofErr w:type="spellStart"/>
      <w:r w:rsidR="00CA69F0" w:rsidRPr="00CA69F0">
        <w:rPr>
          <w:rFonts w:ascii="Arial" w:eastAsia="StarSymbol" w:hAnsi="Arial" w:cs="Arial"/>
          <w:b/>
          <w:bCs/>
        </w:rPr>
        <w:t>Poligraficzno</w:t>
      </w:r>
      <w:proofErr w:type="spellEnd"/>
      <w:r w:rsidR="00CA69F0" w:rsidRPr="00CA69F0">
        <w:rPr>
          <w:rFonts w:ascii="Arial" w:eastAsia="StarSymbol" w:hAnsi="Arial" w:cs="Arial"/>
          <w:b/>
          <w:bCs/>
        </w:rPr>
        <w:t xml:space="preserve"> - Mechanicznych im. Armii Krajowej w Katowicach</w:t>
      </w:r>
      <w:r w:rsidRPr="00AD2B66">
        <w:rPr>
          <w:rFonts w:ascii="Arial" w:hAnsi="Arial" w:cs="Arial"/>
        </w:rPr>
        <w:t>, przedkładam poniższy wykaz, dla celów potwierdzenia spełniania warunku udziału w postępowaniu:</w:t>
      </w:r>
    </w:p>
    <w:p w14:paraId="10B82E26" w14:textId="756B2F0F" w:rsidR="00937CEF" w:rsidRDefault="00937CEF" w:rsidP="004628AB">
      <w:pPr>
        <w:pStyle w:val="Tekstpodstawowy"/>
        <w:rPr>
          <w:rFonts w:ascii="Arial" w:hAnsi="Arial" w:cs="Arial"/>
          <w:strike/>
          <w:sz w:val="16"/>
          <w:szCs w:val="16"/>
        </w:rPr>
      </w:pPr>
    </w:p>
    <w:p w14:paraId="3BD3CF42" w14:textId="77777777" w:rsidR="003D66C4" w:rsidRPr="00861AE8" w:rsidRDefault="003D66C4" w:rsidP="003D66C4">
      <w:pPr>
        <w:tabs>
          <w:tab w:val="left" w:pos="2805"/>
          <w:tab w:val="center" w:pos="4819"/>
        </w:tabs>
        <w:spacing w:line="276" w:lineRule="auto"/>
        <w:rPr>
          <w:strike/>
        </w:rPr>
      </w:pPr>
      <w:r w:rsidRPr="00861AE8">
        <w:rPr>
          <w:strike/>
        </w:rPr>
        <w:fldChar w:fldCharType="begin"/>
      </w:r>
      <w:r w:rsidRPr="00861AE8">
        <w:rPr>
          <w:strike/>
        </w:rPr>
        <w:instrText xml:space="preserve"> LINK Excel.Sheet.12 Zeszyt1 Arkusz1!W4K3:W17K8 \a \f 4 \h  \* MERGEFORMAT </w:instrText>
      </w:r>
      <w:r w:rsidRPr="00861AE8">
        <w:rPr>
          <w:strike/>
        </w:rPr>
        <w:fldChar w:fldCharType="separate"/>
      </w:r>
    </w:p>
    <w:tbl>
      <w:tblPr>
        <w:tblW w:w="0" w:type="auto"/>
        <w:tblLayout w:type="fixed"/>
        <w:tblCellMar>
          <w:left w:w="70" w:type="dxa"/>
          <w:right w:w="70" w:type="dxa"/>
        </w:tblCellMar>
        <w:tblLook w:val="04A0" w:firstRow="1" w:lastRow="0" w:firstColumn="1" w:lastColumn="0" w:noHBand="0" w:noVBand="1"/>
      </w:tblPr>
      <w:tblGrid>
        <w:gridCol w:w="1408"/>
        <w:gridCol w:w="3118"/>
        <w:gridCol w:w="2835"/>
        <w:gridCol w:w="1691"/>
      </w:tblGrid>
      <w:tr w:rsidR="003D66C4" w:rsidRPr="00E50EC0" w14:paraId="01C5B393" w14:textId="77777777" w:rsidTr="00B848E1">
        <w:trPr>
          <w:trHeight w:val="705"/>
        </w:trPr>
        <w:tc>
          <w:tcPr>
            <w:tcW w:w="1408" w:type="dxa"/>
            <w:vMerge w:val="restart"/>
            <w:tcBorders>
              <w:top w:val="single" w:sz="8" w:space="0" w:color="auto"/>
              <w:left w:val="single" w:sz="8" w:space="0" w:color="auto"/>
              <w:bottom w:val="nil"/>
              <w:right w:val="single" w:sz="8" w:space="0" w:color="auto"/>
            </w:tcBorders>
            <w:shd w:val="clear" w:color="auto" w:fill="auto"/>
            <w:vAlign w:val="center"/>
            <w:hideMark/>
          </w:tcPr>
          <w:p w14:paraId="47C2DD8F" w14:textId="77777777" w:rsidR="003D66C4" w:rsidRPr="00E50EC0" w:rsidRDefault="003D66C4" w:rsidP="00B848E1">
            <w:pPr>
              <w:jc w:val="center"/>
              <w:rPr>
                <w:rFonts w:ascii="Arial" w:hAnsi="Arial" w:cs="Arial"/>
                <w:b/>
                <w:bCs/>
                <w:color w:val="000000"/>
                <w:sz w:val="14"/>
                <w:szCs w:val="14"/>
              </w:rPr>
            </w:pPr>
            <w:r w:rsidRPr="00E50EC0">
              <w:rPr>
                <w:rFonts w:ascii="Arial" w:hAnsi="Arial" w:cs="Arial"/>
                <w:b/>
                <w:bCs/>
                <w:color w:val="000000"/>
                <w:sz w:val="14"/>
                <w:szCs w:val="14"/>
              </w:rPr>
              <w:t>Imię i nazwisko</w:t>
            </w:r>
          </w:p>
        </w:tc>
        <w:tc>
          <w:tcPr>
            <w:tcW w:w="5953" w:type="dxa"/>
            <w:gridSpan w:val="2"/>
            <w:tcBorders>
              <w:top w:val="single" w:sz="8" w:space="0" w:color="auto"/>
              <w:left w:val="nil"/>
              <w:bottom w:val="nil"/>
              <w:right w:val="single" w:sz="8" w:space="0" w:color="000000"/>
            </w:tcBorders>
            <w:shd w:val="clear" w:color="auto" w:fill="auto"/>
            <w:vAlign w:val="center"/>
            <w:hideMark/>
          </w:tcPr>
          <w:p w14:paraId="19BA94D6" w14:textId="77777777" w:rsidR="003D66C4" w:rsidRPr="00E50EC0" w:rsidRDefault="003D66C4" w:rsidP="00B848E1">
            <w:pPr>
              <w:jc w:val="center"/>
              <w:rPr>
                <w:rFonts w:ascii="Arial" w:hAnsi="Arial" w:cs="Arial"/>
                <w:b/>
                <w:bCs/>
                <w:color w:val="000000"/>
                <w:sz w:val="14"/>
                <w:szCs w:val="14"/>
              </w:rPr>
            </w:pPr>
            <w:r w:rsidRPr="00E50EC0">
              <w:rPr>
                <w:rFonts w:ascii="Arial" w:hAnsi="Arial" w:cs="Arial"/>
                <w:b/>
                <w:bCs/>
                <w:color w:val="000000"/>
                <w:sz w:val="14"/>
                <w:szCs w:val="14"/>
              </w:rPr>
              <w:t>Doświadczenie osoby wyznaczonej przez Wykonawcę do realizacji zamówienia</w:t>
            </w:r>
          </w:p>
        </w:tc>
        <w:tc>
          <w:tcPr>
            <w:tcW w:w="1691" w:type="dxa"/>
            <w:vMerge w:val="restart"/>
            <w:tcBorders>
              <w:top w:val="single" w:sz="8" w:space="0" w:color="auto"/>
              <w:left w:val="nil"/>
              <w:bottom w:val="nil"/>
              <w:right w:val="single" w:sz="8" w:space="0" w:color="auto"/>
            </w:tcBorders>
            <w:shd w:val="clear" w:color="auto" w:fill="auto"/>
            <w:vAlign w:val="center"/>
            <w:hideMark/>
          </w:tcPr>
          <w:p w14:paraId="25ECA013" w14:textId="77777777" w:rsidR="003D66C4" w:rsidRPr="00E50EC0" w:rsidRDefault="003D66C4" w:rsidP="00B848E1">
            <w:pPr>
              <w:jc w:val="center"/>
              <w:rPr>
                <w:rFonts w:ascii="Arial" w:hAnsi="Arial" w:cs="Arial"/>
                <w:b/>
                <w:bCs/>
                <w:color w:val="000000"/>
                <w:sz w:val="14"/>
                <w:szCs w:val="14"/>
              </w:rPr>
            </w:pPr>
            <w:r w:rsidRPr="00E50EC0">
              <w:rPr>
                <w:rFonts w:ascii="Arial" w:hAnsi="Arial" w:cs="Arial"/>
                <w:b/>
                <w:bCs/>
                <w:color w:val="000000"/>
                <w:sz w:val="14"/>
                <w:szCs w:val="14"/>
              </w:rPr>
              <w:t>Podstawa dysponowania  osobą</w:t>
            </w:r>
          </w:p>
        </w:tc>
      </w:tr>
      <w:tr w:rsidR="003D66C4" w:rsidRPr="00E50EC0" w14:paraId="5BABDA42" w14:textId="77777777" w:rsidTr="00B848E1">
        <w:trPr>
          <w:trHeight w:val="945"/>
        </w:trPr>
        <w:tc>
          <w:tcPr>
            <w:tcW w:w="1408"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1886CA7F" w14:textId="77777777" w:rsidR="003D66C4" w:rsidRPr="00E50EC0" w:rsidRDefault="003D66C4" w:rsidP="00B848E1">
            <w:pPr>
              <w:rPr>
                <w:rFonts w:ascii="Arial" w:hAnsi="Arial" w:cs="Arial"/>
                <w:b/>
                <w:bCs/>
                <w:color w:val="000000"/>
                <w:sz w:val="14"/>
                <w:szCs w:val="14"/>
              </w:rPr>
            </w:pPr>
          </w:p>
        </w:tc>
        <w:tc>
          <w:tcPr>
            <w:tcW w:w="3118" w:type="dxa"/>
            <w:tcBorders>
              <w:top w:val="single" w:sz="4" w:space="0" w:color="auto"/>
              <w:left w:val="nil"/>
              <w:bottom w:val="single" w:sz="8" w:space="0" w:color="auto"/>
              <w:right w:val="single" w:sz="8" w:space="0" w:color="auto"/>
            </w:tcBorders>
            <w:shd w:val="clear" w:color="auto" w:fill="auto"/>
            <w:vAlign w:val="center"/>
            <w:hideMark/>
          </w:tcPr>
          <w:p w14:paraId="0613378B" w14:textId="77777777" w:rsidR="003D66C4" w:rsidRPr="00E50EC0" w:rsidRDefault="003D66C4" w:rsidP="00B848E1">
            <w:pPr>
              <w:jc w:val="center"/>
              <w:rPr>
                <w:rFonts w:ascii="Arial" w:hAnsi="Arial" w:cs="Arial"/>
                <w:b/>
                <w:bCs/>
                <w:color w:val="000000"/>
                <w:sz w:val="14"/>
                <w:szCs w:val="14"/>
              </w:rPr>
            </w:pPr>
            <w:r w:rsidRPr="00E50EC0">
              <w:rPr>
                <w:rFonts w:ascii="Arial" w:hAnsi="Arial" w:cs="Arial"/>
                <w:b/>
                <w:bCs/>
                <w:color w:val="000000"/>
                <w:sz w:val="14"/>
                <w:szCs w:val="14"/>
              </w:rPr>
              <w:t>Opis wykonanych usług (należy wskazać nazwy kursów/szkoleń) wraz z</w:t>
            </w:r>
            <w:r w:rsidRPr="00E50EC0">
              <w:rPr>
                <w:rFonts w:ascii="Arial" w:hAnsi="Arial" w:cs="Arial"/>
                <w:b/>
                <w:bCs/>
                <w:color w:val="000000"/>
                <w:sz w:val="14"/>
                <w:szCs w:val="14"/>
                <w:u w:val="single"/>
              </w:rPr>
              <w:t>e wskazaniem terminu przeprowadzenia usług</w:t>
            </w:r>
          </w:p>
        </w:tc>
        <w:tc>
          <w:tcPr>
            <w:tcW w:w="2835" w:type="dxa"/>
            <w:tcBorders>
              <w:top w:val="single" w:sz="4" w:space="0" w:color="auto"/>
              <w:left w:val="nil"/>
              <w:bottom w:val="single" w:sz="8" w:space="0" w:color="auto"/>
              <w:right w:val="single" w:sz="8" w:space="0" w:color="auto"/>
            </w:tcBorders>
            <w:shd w:val="clear" w:color="auto" w:fill="auto"/>
            <w:vAlign w:val="center"/>
            <w:hideMark/>
          </w:tcPr>
          <w:p w14:paraId="2A468BF7" w14:textId="77777777" w:rsidR="003D66C4" w:rsidRPr="00E50EC0" w:rsidRDefault="003D66C4" w:rsidP="00B848E1">
            <w:pPr>
              <w:jc w:val="center"/>
              <w:rPr>
                <w:rFonts w:ascii="Arial" w:hAnsi="Arial" w:cs="Arial"/>
                <w:b/>
                <w:bCs/>
                <w:color w:val="000000"/>
                <w:sz w:val="14"/>
                <w:szCs w:val="14"/>
              </w:rPr>
            </w:pPr>
            <w:r w:rsidRPr="00E50EC0">
              <w:rPr>
                <w:rFonts w:ascii="Arial" w:hAnsi="Arial" w:cs="Arial"/>
                <w:b/>
                <w:bCs/>
                <w:color w:val="000000"/>
                <w:sz w:val="14"/>
                <w:szCs w:val="14"/>
              </w:rPr>
              <w:t>Nazwa i adres zamawiającego na rzecz którego było prowadzone szkolenie/ kurs</w:t>
            </w:r>
          </w:p>
        </w:tc>
        <w:tc>
          <w:tcPr>
            <w:tcW w:w="1691" w:type="dxa"/>
            <w:vMerge/>
            <w:tcBorders>
              <w:top w:val="single" w:sz="8" w:space="0" w:color="auto"/>
              <w:left w:val="nil"/>
              <w:bottom w:val="nil"/>
              <w:right w:val="single" w:sz="8" w:space="0" w:color="auto"/>
            </w:tcBorders>
            <w:shd w:val="clear" w:color="auto" w:fill="auto"/>
            <w:vAlign w:val="center"/>
            <w:hideMark/>
          </w:tcPr>
          <w:p w14:paraId="6F744C9B" w14:textId="77777777" w:rsidR="003D66C4" w:rsidRPr="00E50EC0" w:rsidRDefault="003D66C4" w:rsidP="00B848E1">
            <w:pPr>
              <w:rPr>
                <w:rFonts w:ascii="Arial" w:hAnsi="Arial" w:cs="Arial"/>
                <w:b/>
                <w:bCs/>
                <w:color w:val="000000"/>
                <w:sz w:val="14"/>
                <w:szCs w:val="14"/>
              </w:rPr>
            </w:pPr>
          </w:p>
        </w:tc>
      </w:tr>
      <w:tr w:rsidR="003D66C4" w:rsidRPr="00C35E9C" w14:paraId="5A44B549" w14:textId="77777777" w:rsidTr="00B848E1">
        <w:trPr>
          <w:trHeight w:val="315"/>
        </w:trPr>
        <w:tc>
          <w:tcPr>
            <w:tcW w:w="1408"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14:paraId="6AE0EADE" w14:textId="77777777" w:rsidR="003D66C4" w:rsidRPr="00E50EC0" w:rsidRDefault="003D66C4" w:rsidP="00B848E1">
            <w:pPr>
              <w:rPr>
                <w:rFonts w:ascii="Arial" w:hAnsi="Arial" w:cs="Arial"/>
                <w:color w:val="000000"/>
                <w:sz w:val="14"/>
                <w:szCs w:val="14"/>
              </w:rPr>
            </w:pPr>
            <w:r w:rsidRPr="00E50EC0">
              <w:rPr>
                <w:rFonts w:ascii="Arial" w:hAnsi="Arial" w:cs="Arial"/>
                <w:b/>
                <w:color w:val="000000"/>
                <w:sz w:val="14"/>
                <w:szCs w:val="14"/>
              </w:rPr>
              <w:t>Trener</w:t>
            </w:r>
            <w:r w:rsidRPr="00E50EC0">
              <w:rPr>
                <w:rFonts w:ascii="Arial" w:hAnsi="Arial" w:cs="Arial"/>
                <w:color w:val="000000"/>
                <w:sz w:val="14"/>
                <w:szCs w:val="14"/>
              </w:rPr>
              <w:t>:</w:t>
            </w:r>
          </w:p>
          <w:p w14:paraId="519F3F22" w14:textId="77777777" w:rsidR="003D66C4" w:rsidRPr="00E50EC0" w:rsidRDefault="003D66C4" w:rsidP="00B848E1">
            <w:pPr>
              <w:rPr>
                <w:rFonts w:ascii="Arial" w:hAnsi="Arial" w:cs="Arial"/>
                <w:color w:val="000000"/>
                <w:sz w:val="14"/>
                <w:szCs w:val="14"/>
              </w:rPr>
            </w:pPr>
            <w:r w:rsidRPr="00E50EC0">
              <w:rPr>
                <w:rFonts w:ascii="Arial" w:hAnsi="Arial" w:cs="Arial"/>
                <w:color w:val="000000"/>
                <w:sz w:val="14"/>
                <w:szCs w:val="14"/>
              </w:rPr>
              <w:t>………………….. </w:t>
            </w:r>
          </w:p>
        </w:tc>
        <w:tc>
          <w:tcPr>
            <w:tcW w:w="3118" w:type="dxa"/>
            <w:vMerge w:val="restart"/>
            <w:tcBorders>
              <w:top w:val="nil"/>
              <w:left w:val="single" w:sz="8" w:space="0" w:color="auto"/>
              <w:bottom w:val="single" w:sz="8" w:space="0" w:color="000000"/>
              <w:right w:val="single" w:sz="8" w:space="0" w:color="auto"/>
            </w:tcBorders>
            <w:shd w:val="clear" w:color="auto" w:fill="auto"/>
            <w:noWrap/>
            <w:hideMark/>
          </w:tcPr>
          <w:p w14:paraId="6545D830" w14:textId="77777777" w:rsidR="003D66C4" w:rsidRPr="00E50EC0" w:rsidRDefault="003D66C4" w:rsidP="00B848E1">
            <w:pPr>
              <w:rPr>
                <w:rFonts w:ascii="Arial" w:hAnsi="Arial" w:cs="Arial"/>
                <w:b/>
                <w:bCs/>
                <w:color w:val="000000"/>
                <w:sz w:val="14"/>
                <w:szCs w:val="14"/>
              </w:rPr>
            </w:pPr>
            <w:r w:rsidRPr="00E50EC0">
              <w:rPr>
                <w:rFonts w:ascii="Arial" w:hAnsi="Arial" w:cs="Arial"/>
                <w:b/>
                <w:bCs/>
                <w:color w:val="000000"/>
                <w:sz w:val="14"/>
                <w:szCs w:val="14"/>
              </w:rPr>
              <w:t xml:space="preserve">1…………………………………………………….. </w:t>
            </w:r>
          </w:p>
          <w:p w14:paraId="4383854D" w14:textId="77777777" w:rsidR="003D66C4" w:rsidRDefault="003D66C4" w:rsidP="00B848E1">
            <w:pPr>
              <w:rPr>
                <w:rFonts w:ascii="Arial" w:hAnsi="Arial" w:cs="Arial"/>
                <w:b/>
                <w:bCs/>
                <w:color w:val="000000"/>
                <w:sz w:val="14"/>
                <w:szCs w:val="14"/>
              </w:rPr>
            </w:pPr>
          </w:p>
          <w:p w14:paraId="279DA8FA" w14:textId="73845B0A" w:rsidR="003D66C4" w:rsidRDefault="003D66C4" w:rsidP="00B848E1">
            <w:pPr>
              <w:rPr>
                <w:rFonts w:ascii="Arial" w:hAnsi="Arial" w:cs="Arial"/>
                <w:b/>
                <w:bCs/>
                <w:color w:val="000000"/>
                <w:sz w:val="14"/>
                <w:szCs w:val="14"/>
              </w:rPr>
            </w:pPr>
            <w:r w:rsidRPr="00E50EC0">
              <w:rPr>
                <w:rFonts w:ascii="Arial" w:hAnsi="Arial" w:cs="Arial"/>
                <w:b/>
                <w:bCs/>
                <w:color w:val="000000"/>
                <w:sz w:val="14"/>
                <w:szCs w:val="14"/>
              </w:rPr>
              <w:t>termin: ……………………………………………………..</w:t>
            </w:r>
          </w:p>
          <w:p w14:paraId="37A59461" w14:textId="0D28F316" w:rsidR="003D66C4" w:rsidRDefault="003D66C4" w:rsidP="00B848E1">
            <w:pPr>
              <w:rPr>
                <w:rFonts w:ascii="Arial" w:hAnsi="Arial" w:cs="Arial"/>
                <w:b/>
                <w:bCs/>
                <w:color w:val="000000"/>
                <w:sz w:val="14"/>
                <w:szCs w:val="14"/>
              </w:rPr>
            </w:pPr>
          </w:p>
          <w:p w14:paraId="0B180BBB" w14:textId="6D374F4A" w:rsidR="003D66C4" w:rsidRPr="00E50EC0" w:rsidRDefault="003D66C4" w:rsidP="00B848E1">
            <w:pPr>
              <w:rPr>
                <w:rFonts w:ascii="Arial" w:hAnsi="Arial" w:cs="Arial"/>
                <w:b/>
                <w:bCs/>
                <w:color w:val="000000"/>
                <w:sz w:val="14"/>
                <w:szCs w:val="14"/>
              </w:rPr>
            </w:pPr>
          </w:p>
          <w:p w14:paraId="666835AA" w14:textId="77777777" w:rsidR="003D66C4" w:rsidRDefault="003D66C4" w:rsidP="00B848E1">
            <w:pPr>
              <w:rPr>
                <w:rFonts w:ascii="Arial" w:hAnsi="Arial" w:cs="Arial"/>
                <w:b/>
                <w:bCs/>
                <w:color w:val="000000"/>
                <w:sz w:val="14"/>
                <w:szCs w:val="14"/>
              </w:rPr>
            </w:pPr>
          </w:p>
          <w:p w14:paraId="0FDAC3A1" w14:textId="0824CCCB" w:rsidR="003D66C4" w:rsidRPr="00E50EC0" w:rsidRDefault="003D66C4" w:rsidP="00B848E1">
            <w:pPr>
              <w:rPr>
                <w:rFonts w:ascii="Arial" w:hAnsi="Arial" w:cs="Arial"/>
                <w:b/>
                <w:bCs/>
                <w:color w:val="000000"/>
                <w:sz w:val="14"/>
                <w:szCs w:val="14"/>
              </w:rPr>
            </w:pPr>
          </w:p>
        </w:tc>
        <w:tc>
          <w:tcPr>
            <w:tcW w:w="2835" w:type="dxa"/>
            <w:vMerge w:val="restart"/>
            <w:tcBorders>
              <w:top w:val="nil"/>
              <w:left w:val="single" w:sz="8" w:space="0" w:color="auto"/>
              <w:bottom w:val="single" w:sz="8" w:space="0" w:color="000000"/>
              <w:right w:val="single" w:sz="8" w:space="0" w:color="auto"/>
            </w:tcBorders>
            <w:shd w:val="clear" w:color="auto" w:fill="auto"/>
            <w:noWrap/>
            <w:hideMark/>
          </w:tcPr>
          <w:p w14:paraId="568FB035" w14:textId="77777777" w:rsidR="003D66C4" w:rsidRPr="00E50EC0" w:rsidRDefault="003D66C4" w:rsidP="00B848E1">
            <w:pPr>
              <w:rPr>
                <w:rFonts w:ascii="Arial" w:hAnsi="Arial" w:cs="Arial"/>
                <w:b/>
                <w:bCs/>
                <w:color w:val="000000"/>
                <w:sz w:val="14"/>
                <w:szCs w:val="14"/>
              </w:rPr>
            </w:pPr>
            <w:r w:rsidRPr="00E50EC0">
              <w:rPr>
                <w:rFonts w:ascii="Arial" w:hAnsi="Arial" w:cs="Arial"/>
                <w:b/>
                <w:bCs/>
                <w:color w:val="000000"/>
                <w:sz w:val="14"/>
                <w:szCs w:val="14"/>
              </w:rPr>
              <w:t>1.………………………………………………</w:t>
            </w:r>
          </w:p>
          <w:p w14:paraId="6167CE59" w14:textId="77777777" w:rsidR="003D66C4" w:rsidRDefault="003D66C4" w:rsidP="00B848E1">
            <w:pPr>
              <w:rPr>
                <w:rFonts w:ascii="Arial" w:hAnsi="Arial" w:cs="Arial"/>
                <w:b/>
                <w:bCs/>
                <w:color w:val="000000"/>
                <w:sz w:val="14"/>
                <w:szCs w:val="14"/>
              </w:rPr>
            </w:pPr>
          </w:p>
          <w:p w14:paraId="66641827" w14:textId="77777777" w:rsidR="003D66C4" w:rsidRDefault="003D66C4" w:rsidP="00B848E1">
            <w:pPr>
              <w:rPr>
                <w:rFonts w:ascii="Arial" w:hAnsi="Arial" w:cs="Arial"/>
                <w:b/>
                <w:bCs/>
                <w:color w:val="000000"/>
                <w:sz w:val="14"/>
                <w:szCs w:val="14"/>
              </w:rPr>
            </w:pPr>
          </w:p>
          <w:p w14:paraId="28FF789F" w14:textId="77777777" w:rsidR="003D66C4" w:rsidRDefault="003D66C4" w:rsidP="00B848E1">
            <w:pPr>
              <w:rPr>
                <w:rFonts w:ascii="Arial" w:hAnsi="Arial" w:cs="Arial"/>
                <w:b/>
                <w:bCs/>
                <w:color w:val="000000"/>
                <w:sz w:val="14"/>
                <w:szCs w:val="14"/>
              </w:rPr>
            </w:pPr>
          </w:p>
          <w:p w14:paraId="6BC3272D" w14:textId="77777777" w:rsidR="003D66C4" w:rsidRDefault="003D66C4" w:rsidP="00B848E1">
            <w:pPr>
              <w:rPr>
                <w:rFonts w:ascii="Arial" w:hAnsi="Arial" w:cs="Arial"/>
                <w:b/>
                <w:bCs/>
                <w:color w:val="000000"/>
                <w:sz w:val="14"/>
                <w:szCs w:val="14"/>
              </w:rPr>
            </w:pPr>
          </w:p>
          <w:p w14:paraId="38C2EB20" w14:textId="77777777" w:rsidR="003D66C4" w:rsidRPr="00C35E9C" w:rsidRDefault="003D66C4" w:rsidP="00B848E1">
            <w:pPr>
              <w:rPr>
                <w:rFonts w:ascii="Arial" w:hAnsi="Arial" w:cs="Arial"/>
                <w:b/>
                <w:bCs/>
                <w:color w:val="000000"/>
                <w:sz w:val="14"/>
                <w:szCs w:val="14"/>
              </w:rPr>
            </w:pPr>
          </w:p>
        </w:tc>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14:paraId="28C2F52E" w14:textId="77777777" w:rsidR="003D66C4" w:rsidRPr="00C35E9C" w:rsidRDefault="003D66C4" w:rsidP="00B848E1">
            <w:pPr>
              <w:jc w:val="center"/>
              <w:rPr>
                <w:rFonts w:ascii="Arial" w:hAnsi="Arial" w:cs="Arial"/>
                <w:color w:val="000000"/>
                <w:sz w:val="14"/>
                <w:szCs w:val="14"/>
              </w:rPr>
            </w:pPr>
            <w:r w:rsidRPr="00C35E9C">
              <w:rPr>
                <w:rFonts w:ascii="Arial" w:hAnsi="Arial" w:cs="Arial"/>
                <w:color w:val="000000"/>
                <w:sz w:val="14"/>
                <w:szCs w:val="14"/>
              </w:rPr>
              <w:t> </w:t>
            </w:r>
          </w:p>
        </w:tc>
      </w:tr>
      <w:tr w:rsidR="003D66C4" w:rsidRPr="00861AE8" w14:paraId="2BC9085C" w14:textId="77777777" w:rsidTr="00B848E1">
        <w:trPr>
          <w:trHeight w:val="315"/>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18EB879D"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1EBE6090"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088B3594"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5F932A42" w14:textId="77777777" w:rsidR="003D66C4" w:rsidRPr="00861AE8" w:rsidRDefault="003D66C4" w:rsidP="00B848E1">
            <w:pPr>
              <w:rPr>
                <w:rFonts w:ascii="Arial" w:hAnsi="Arial" w:cs="Arial"/>
                <w:strike/>
                <w:color w:val="000000"/>
                <w:sz w:val="14"/>
                <w:szCs w:val="14"/>
              </w:rPr>
            </w:pPr>
          </w:p>
        </w:tc>
      </w:tr>
      <w:tr w:rsidR="003D66C4" w:rsidRPr="00861AE8" w14:paraId="30E610D4" w14:textId="77777777" w:rsidTr="00B848E1">
        <w:trPr>
          <w:trHeight w:val="60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5A5277DA"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28CCDC82"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563439CC"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2C9A2765" w14:textId="77777777" w:rsidR="003D66C4" w:rsidRPr="00861AE8" w:rsidRDefault="003D66C4" w:rsidP="00B848E1">
            <w:pPr>
              <w:rPr>
                <w:rFonts w:ascii="Arial" w:hAnsi="Arial" w:cs="Arial"/>
                <w:strike/>
                <w:color w:val="000000"/>
                <w:sz w:val="14"/>
                <w:szCs w:val="14"/>
              </w:rPr>
            </w:pPr>
          </w:p>
        </w:tc>
      </w:tr>
      <w:tr w:rsidR="003D66C4" w:rsidRPr="00861AE8" w14:paraId="5CDD3D42" w14:textId="77777777" w:rsidTr="00B848E1">
        <w:trPr>
          <w:trHeight w:val="315"/>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05206545"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46D9A9C9"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275353D2"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42C363EC" w14:textId="77777777" w:rsidR="003D66C4" w:rsidRPr="00861AE8" w:rsidRDefault="003D66C4" w:rsidP="00B848E1">
            <w:pPr>
              <w:rPr>
                <w:rFonts w:ascii="Arial" w:hAnsi="Arial" w:cs="Arial"/>
                <w:strike/>
                <w:color w:val="000000"/>
                <w:sz w:val="14"/>
                <w:szCs w:val="14"/>
              </w:rPr>
            </w:pPr>
          </w:p>
        </w:tc>
      </w:tr>
      <w:tr w:rsidR="003D66C4" w:rsidRPr="00861AE8" w14:paraId="2D8940C2" w14:textId="77777777" w:rsidTr="00B848E1">
        <w:trPr>
          <w:trHeight w:val="315"/>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2E83F5BA"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1776B7DD"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40786437"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65A95E08" w14:textId="77777777" w:rsidR="003D66C4" w:rsidRPr="00861AE8" w:rsidRDefault="003D66C4" w:rsidP="00B848E1">
            <w:pPr>
              <w:rPr>
                <w:rFonts w:ascii="Arial" w:hAnsi="Arial" w:cs="Arial"/>
                <w:strike/>
                <w:color w:val="000000"/>
                <w:sz w:val="14"/>
                <w:szCs w:val="14"/>
              </w:rPr>
            </w:pPr>
          </w:p>
        </w:tc>
      </w:tr>
      <w:tr w:rsidR="003D66C4" w:rsidRPr="00861AE8" w14:paraId="26291356" w14:textId="77777777" w:rsidTr="00B848E1">
        <w:trPr>
          <w:trHeight w:val="315"/>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058622E1"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05F4C166"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19AC0740"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779EE7A1" w14:textId="77777777" w:rsidR="003D66C4" w:rsidRPr="00861AE8" w:rsidRDefault="003D66C4" w:rsidP="00B848E1">
            <w:pPr>
              <w:rPr>
                <w:rFonts w:ascii="Arial" w:hAnsi="Arial" w:cs="Arial"/>
                <w:strike/>
                <w:color w:val="000000"/>
                <w:sz w:val="14"/>
                <w:szCs w:val="14"/>
              </w:rPr>
            </w:pPr>
          </w:p>
        </w:tc>
      </w:tr>
      <w:tr w:rsidR="003D66C4" w:rsidRPr="00861AE8" w14:paraId="189F43B2" w14:textId="77777777" w:rsidTr="00B848E1">
        <w:trPr>
          <w:trHeight w:val="23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10D789DC"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37D07891"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53AE1CA1"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598D310A" w14:textId="77777777" w:rsidR="003D66C4" w:rsidRPr="00861AE8" w:rsidRDefault="003D66C4" w:rsidP="00B848E1">
            <w:pPr>
              <w:rPr>
                <w:rFonts w:ascii="Arial" w:hAnsi="Arial" w:cs="Arial"/>
                <w:strike/>
                <w:color w:val="000000"/>
                <w:sz w:val="14"/>
                <w:szCs w:val="14"/>
              </w:rPr>
            </w:pPr>
          </w:p>
        </w:tc>
      </w:tr>
      <w:tr w:rsidR="003D66C4" w:rsidRPr="00861AE8" w14:paraId="33FB5C8A" w14:textId="77777777" w:rsidTr="00B848E1">
        <w:trPr>
          <w:trHeight w:val="30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30F4CF31"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3ABD683D"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0F54B30C"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3F658064" w14:textId="77777777" w:rsidR="003D66C4" w:rsidRPr="00861AE8" w:rsidRDefault="003D66C4" w:rsidP="00B848E1">
            <w:pPr>
              <w:rPr>
                <w:rFonts w:ascii="Arial" w:hAnsi="Arial" w:cs="Arial"/>
                <w:strike/>
                <w:color w:val="000000"/>
                <w:sz w:val="14"/>
                <w:szCs w:val="14"/>
              </w:rPr>
            </w:pPr>
          </w:p>
        </w:tc>
      </w:tr>
      <w:tr w:rsidR="003D66C4" w:rsidRPr="00861AE8" w14:paraId="168365BC" w14:textId="77777777" w:rsidTr="00B848E1">
        <w:trPr>
          <w:trHeight w:val="30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4D19D64D"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733F1C57"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572F23AD"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4678773E" w14:textId="77777777" w:rsidR="003D66C4" w:rsidRPr="00861AE8" w:rsidRDefault="003D66C4" w:rsidP="00B848E1">
            <w:pPr>
              <w:rPr>
                <w:rFonts w:ascii="Arial" w:hAnsi="Arial" w:cs="Arial"/>
                <w:strike/>
                <w:color w:val="000000"/>
                <w:sz w:val="14"/>
                <w:szCs w:val="14"/>
              </w:rPr>
            </w:pPr>
          </w:p>
        </w:tc>
      </w:tr>
      <w:tr w:rsidR="003D66C4" w:rsidRPr="00861AE8" w14:paraId="272DC127" w14:textId="77777777" w:rsidTr="00B848E1">
        <w:trPr>
          <w:trHeight w:val="23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49E29977"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15263E9A"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773C61A6"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627B16FD" w14:textId="77777777" w:rsidR="003D66C4" w:rsidRPr="00861AE8" w:rsidRDefault="003D66C4" w:rsidP="00B848E1">
            <w:pPr>
              <w:rPr>
                <w:rFonts w:ascii="Arial" w:hAnsi="Arial" w:cs="Arial"/>
                <w:strike/>
                <w:color w:val="000000"/>
                <w:sz w:val="14"/>
                <w:szCs w:val="14"/>
              </w:rPr>
            </w:pPr>
          </w:p>
        </w:tc>
      </w:tr>
      <w:tr w:rsidR="003D66C4" w:rsidRPr="00861AE8" w14:paraId="6A4F3C93" w14:textId="77777777" w:rsidTr="00B848E1">
        <w:trPr>
          <w:trHeight w:val="230"/>
        </w:trPr>
        <w:tc>
          <w:tcPr>
            <w:tcW w:w="1408" w:type="dxa"/>
            <w:vMerge/>
            <w:tcBorders>
              <w:top w:val="nil"/>
              <w:left w:val="single" w:sz="8" w:space="0" w:color="auto"/>
              <w:bottom w:val="single" w:sz="8" w:space="0" w:color="000000"/>
              <w:right w:val="single" w:sz="8" w:space="0" w:color="auto"/>
            </w:tcBorders>
            <w:shd w:val="clear" w:color="auto" w:fill="auto"/>
            <w:vAlign w:val="center"/>
            <w:hideMark/>
          </w:tcPr>
          <w:p w14:paraId="2157B575" w14:textId="77777777" w:rsidR="003D66C4" w:rsidRPr="00861AE8" w:rsidRDefault="003D66C4" w:rsidP="00B848E1">
            <w:pPr>
              <w:rPr>
                <w:rFonts w:ascii="Arial" w:hAnsi="Arial" w:cs="Arial"/>
                <w:strike/>
                <w:color w:val="000000"/>
                <w:sz w:val="14"/>
                <w:szCs w:val="14"/>
              </w:rPr>
            </w:pPr>
          </w:p>
        </w:tc>
        <w:tc>
          <w:tcPr>
            <w:tcW w:w="3118" w:type="dxa"/>
            <w:vMerge/>
            <w:tcBorders>
              <w:top w:val="nil"/>
              <w:left w:val="single" w:sz="8" w:space="0" w:color="auto"/>
              <w:bottom w:val="single" w:sz="8" w:space="0" w:color="000000"/>
              <w:right w:val="single" w:sz="8" w:space="0" w:color="auto"/>
            </w:tcBorders>
            <w:shd w:val="clear" w:color="auto" w:fill="auto"/>
            <w:vAlign w:val="center"/>
            <w:hideMark/>
          </w:tcPr>
          <w:p w14:paraId="3CD91D80" w14:textId="77777777" w:rsidR="003D66C4" w:rsidRPr="00861AE8" w:rsidRDefault="003D66C4" w:rsidP="00B848E1">
            <w:pPr>
              <w:rPr>
                <w:rFonts w:ascii="Arial" w:hAnsi="Arial" w:cs="Arial"/>
                <w:b/>
                <w:bCs/>
                <w:strike/>
                <w:color w:val="000000"/>
                <w:sz w:val="14"/>
                <w:szCs w:val="14"/>
              </w:rPr>
            </w:pPr>
          </w:p>
        </w:tc>
        <w:tc>
          <w:tcPr>
            <w:tcW w:w="2835" w:type="dxa"/>
            <w:vMerge/>
            <w:tcBorders>
              <w:top w:val="nil"/>
              <w:left w:val="single" w:sz="8" w:space="0" w:color="auto"/>
              <w:bottom w:val="single" w:sz="8" w:space="0" w:color="000000"/>
              <w:right w:val="single" w:sz="8" w:space="0" w:color="auto"/>
            </w:tcBorders>
            <w:shd w:val="clear" w:color="auto" w:fill="auto"/>
            <w:vAlign w:val="center"/>
            <w:hideMark/>
          </w:tcPr>
          <w:p w14:paraId="704D82BA" w14:textId="77777777" w:rsidR="003D66C4" w:rsidRPr="00861AE8" w:rsidRDefault="003D66C4" w:rsidP="00B848E1">
            <w:pPr>
              <w:rPr>
                <w:rFonts w:ascii="Arial" w:hAnsi="Arial" w:cs="Arial"/>
                <w:b/>
                <w:bCs/>
                <w:strike/>
                <w:color w:val="000000"/>
                <w:sz w:val="14"/>
                <w:szCs w:val="14"/>
              </w:rPr>
            </w:pPr>
          </w:p>
        </w:tc>
        <w:tc>
          <w:tcPr>
            <w:tcW w:w="1691" w:type="dxa"/>
            <w:vMerge/>
            <w:tcBorders>
              <w:top w:val="nil"/>
              <w:left w:val="single" w:sz="8" w:space="0" w:color="auto"/>
              <w:bottom w:val="single" w:sz="8" w:space="0" w:color="000000"/>
              <w:right w:val="single" w:sz="8" w:space="0" w:color="auto"/>
            </w:tcBorders>
            <w:shd w:val="clear" w:color="auto" w:fill="auto"/>
            <w:vAlign w:val="center"/>
            <w:hideMark/>
          </w:tcPr>
          <w:p w14:paraId="689D017E" w14:textId="77777777" w:rsidR="003D66C4" w:rsidRPr="00861AE8" w:rsidRDefault="003D66C4" w:rsidP="00B848E1">
            <w:pPr>
              <w:rPr>
                <w:rFonts w:ascii="Arial" w:hAnsi="Arial" w:cs="Arial"/>
                <w:strike/>
                <w:color w:val="000000"/>
                <w:sz w:val="14"/>
                <w:szCs w:val="14"/>
              </w:rPr>
            </w:pPr>
          </w:p>
        </w:tc>
      </w:tr>
    </w:tbl>
    <w:p w14:paraId="7CD3D2A1" w14:textId="77777777" w:rsidR="003D66C4" w:rsidRDefault="003D66C4" w:rsidP="003D66C4">
      <w:pPr>
        <w:tabs>
          <w:tab w:val="left" w:pos="2805"/>
          <w:tab w:val="center" w:pos="4819"/>
        </w:tabs>
        <w:spacing w:line="276" w:lineRule="auto"/>
      </w:pPr>
      <w:r w:rsidRPr="00861AE8">
        <w:rPr>
          <w:strike/>
        </w:rPr>
        <w:fldChar w:fldCharType="end"/>
      </w:r>
      <w:r>
        <w:fldChar w:fldCharType="begin"/>
      </w:r>
      <w:r>
        <w:instrText xml:space="preserve"> LINK Excel.Sheet.12 Zeszyt1 Arkusz1!W4K3:W17K8 \a \f 4 \h  \* MERGEFORMAT </w:instrText>
      </w:r>
      <w:r>
        <w:fldChar w:fldCharType="separate"/>
      </w:r>
    </w:p>
    <w:p w14:paraId="065C306E" w14:textId="464A7EB9" w:rsidR="003D66C4" w:rsidRDefault="003D66C4" w:rsidP="004628AB">
      <w:pPr>
        <w:pStyle w:val="Tekstpodstawowy"/>
        <w:rPr>
          <w:rFonts w:ascii="Arial" w:hAnsi="Arial" w:cs="Arial"/>
          <w:strike/>
          <w:sz w:val="16"/>
          <w:szCs w:val="16"/>
        </w:rPr>
      </w:pPr>
      <w:r>
        <w:fldChar w:fldCharType="end"/>
      </w:r>
    </w:p>
    <w:p w14:paraId="7316667F" w14:textId="6BFABCC6" w:rsidR="00EE731B" w:rsidRDefault="00EE731B" w:rsidP="00937CEF">
      <w:pPr>
        <w:pStyle w:val="Tekstpodstawowy"/>
        <w:ind w:firstLine="708"/>
        <w:rPr>
          <w:rFonts w:ascii="Arial" w:hAnsi="Arial" w:cs="Arial"/>
          <w:sz w:val="16"/>
          <w:szCs w:val="16"/>
        </w:rPr>
      </w:pPr>
    </w:p>
    <w:p w14:paraId="4FC71ECA" w14:textId="6508D4BD" w:rsidR="00937CEF" w:rsidRPr="001A4A49" w:rsidRDefault="00937CEF" w:rsidP="00937CEF">
      <w:pPr>
        <w:jc w:val="both"/>
        <w:rPr>
          <w:rFonts w:ascii="Arial" w:hAnsi="Arial" w:cs="Arial"/>
        </w:rPr>
      </w:pPr>
      <w:r w:rsidRPr="001A4A49">
        <w:rPr>
          <w:rFonts w:ascii="Arial" w:hAnsi="Arial" w:cs="Arial"/>
        </w:rPr>
        <w:t>…………</w:t>
      </w:r>
      <w:r w:rsidR="00CA02A5">
        <w:rPr>
          <w:rFonts w:ascii="Arial" w:hAnsi="Arial" w:cs="Arial"/>
        </w:rPr>
        <w:t>…………..</w:t>
      </w:r>
      <w:r w:rsidRPr="001A4A49">
        <w:rPr>
          <w:rFonts w:ascii="Arial" w:hAnsi="Arial" w:cs="Arial"/>
        </w:rPr>
        <w:t xml:space="preserve">……… dnia …….…………..                             </w:t>
      </w:r>
      <w:r w:rsidR="00CA02A5">
        <w:rPr>
          <w:rFonts w:ascii="Arial" w:hAnsi="Arial" w:cs="Arial"/>
        </w:rPr>
        <w:t xml:space="preserve">                        </w:t>
      </w:r>
    </w:p>
    <w:p w14:paraId="24F50F57" w14:textId="4423657A" w:rsidR="00937CEF" w:rsidRPr="001A4A49" w:rsidRDefault="00937CEF" w:rsidP="00937CEF">
      <w:pPr>
        <w:pStyle w:val="Tekstpodstawowy3"/>
        <w:spacing w:after="0"/>
        <w:rPr>
          <w:rFonts w:ascii="Arial" w:hAnsi="Arial" w:cs="Arial"/>
          <w:sz w:val="14"/>
          <w:szCs w:val="14"/>
        </w:rPr>
      </w:pPr>
      <w:r w:rsidRPr="001A4A49">
        <w:rPr>
          <w:rFonts w:ascii="Arial" w:hAnsi="Arial" w:cs="Arial"/>
          <w:sz w:val="14"/>
          <w:szCs w:val="14"/>
        </w:rPr>
        <w:t xml:space="preserve">     ( Miejscowoś</w:t>
      </w:r>
      <w:r w:rsidR="00CA02A5">
        <w:rPr>
          <w:rFonts w:ascii="Arial" w:hAnsi="Arial" w:cs="Arial"/>
          <w:sz w:val="14"/>
          <w:szCs w:val="14"/>
        </w:rPr>
        <w:t>ć</w:t>
      </w:r>
      <w:r w:rsidRPr="001A4A49">
        <w:rPr>
          <w:rFonts w:ascii="Arial" w:hAnsi="Arial" w:cs="Arial"/>
          <w:sz w:val="14"/>
          <w:szCs w:val="14"/>
        </w:rPr>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r>
      <w:r w:rsidRPr="001A4A49">
        <w:rPr>
          <w:rFonts w:ascii="Arial" w:hAnsi="Arial" w:cs="Arial"/>
          <w:sz w:val="14"/>
          <w:szCs w:val="14"/>
        </w:rPr>
        <w:tab/>
      </w:r>
    </w:p>
    <w:p w14:paraId="086242A4" w14:textId="77777777" w:rsidR="003D66C4" w:rsidRDefault="003D66C4" w:rsidP="00937CEF">
      <w:pPr>
        <w:pStyle w:val="Tekstpodstawowy3"/>
        <w:jc w:val="both"/>
        <w:rPr>
          <w:rFonts w:ascii="Arial" w:hAnsi="Arial" w:cs="Arial"/>
          <w:b/>
          <w:szCs w:val="16"/>
        </w:rPr>
      </w:pPr>
    </w:p>
    <w:p w14:paraId="17A3926F" w14:textId="77777777" w:rsidR="003D66C4" w:rsidRDefault="003D66C4" w:rsidP="00937CEF">
      <w:pPr>
        <w:pStyle w:val="Tekstpodstawowy3"/>
        <w:jc w:val="both"/>
        <w:rPr>
          <w:rFonts w:ascii="Arial" w:hAnsi="Arial" w:cs="Arial"/>
          <w:b/>
          <w:szCs w:val="16"/>
        </w:rPr>
      </w:pPr>
    </w:p>
    <w:p w14:paraId="6918CD76" w14:textId="77777777" w:rsidR="003D66C4" w:rsidRDefault="003D66C4" w:rsidP="00937CEF">
      <w:pPr>
        <w:pStyle w:val="Tekstpodstawowy3"/>
        <w:jc w:val="both"/>
        <w:rPr>
          <w:rFonts w:ascii="Arial" w:hAnsi="Arial" w:cs="Arial"/>
          <w:b/>
          <w:szCs w:val="16"/>
        </w:rPr>
      </w:pPr>
    </w:p>
    <w:p w14:paraId="4ED42467" w14:textId="517AA500" w:rsidR="00937CEF" w:rsidRPr="001A4A49" w:rsidRDefault="00937CEF" w:rsidP="00937CEF">
      <w:pPr>
        <w:pStyle w:val="Tekstpodstawowy3"/>
        <w:jc w:val="both"/>
        <w:rPr>
          <w:rFonts w:ascii="Arial" w:hAnsi="Arial" w:cs="Arial"/>
          <w:b/>
          <w:sz w:val="20"/>
        </w:rPr>
      </w:pPr>
      <w:r w:rsidRPr="001A4A49">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18ACC67" w14:textId="77777777" w:rsidR="00C926A1" w:rsidRDefault="00C926A1">
      <w:pPr>
        <w:rPr>
          <w:rFonts w:ascii="Arial" w:hAnsi="Arial" w:cs="Arial"/>
          <w:sz w:val="16"/>
          <w:szCs w:val="16"/>
        </w:rPr>
        <w:sectPr w:rsidR="00C926A1" w:rsidSect="009A7DD2">
          <w:headerReference w:type="default" r:id="rId8"/>
          <w:footerReference w:type="default" r:id="rId9"/>
          <w:headerReference w:type="first" r:id="rId10"/>
          <w:pgSz w:w="11906" w:h="16838"/>
          <w:pgMar w:top="709" w:right="1134" w:bottom="425" w:left="1276" w:header="709" w:footer="326" w:gutter="0"/>
          <w:cols w:space="708"/>
          <w:docGrid w:linePitch="272"/>
        </w:sectPr>
      </w:pPr>
    </w:p>
    <w:p w14:paraId="7783D060" w14:textId="59DB8185" w:rsidR="00937CEF" w:rsidRPr="001A4A49" w:rsidRDefault="00937CEF" w:rsidP="00937CEF">
      <w:pPr>
        <w:jc w:val="right"/>
        <w:rPr>
          <w:rFonts w:ascii="Arial" w:hAnsi="Arial" w:cs="Arial"/>
          <w:sz w:val="16"/>
          <w:szCs w:val="16"/>
        </w:rPr>
      </w:pPr>
      <w:r w:rsidRPr="001A4A49">
        <w:rPr>
          <w:rFonts w:ascii="Arial" w:hAnsi="Arial" w:cs="Arial"/>
          <w:sz w:val="16"/>
          <w:szCs w:val="16"/>
        </w:rPr>
        <w:lastRenderedPageBreak/>
        <w:t>Załącznik nr 5</w:t>
      </w:r>
    </w:p>
    <w:p w14:paraId="3937EC20" w14:textId="77777777" w:rsidR="003423B3" w:rsidRPr="001A4A49" w:rsidRDefault="003423B3" w:rsidP="00A43426">
      <w:pPr>
        <w:spacing w:line="360" w:lineRule="auto"/>
        <w:rPr>
          <w:rFonts w:ascii="Arial" w:hAnsi="Arial" w:cs="Arial"/>
        </w:rPr>
      </w:pPr>
      <w:r w:rsidRPr="001A4A49">
        <w:rPr>
          <w:rFonts w:ascii="Arial" w:hAnsi="Arial" w:cs="Arial"/>
          <w:b/>
        </w:rPr>
        <w:t>Wykonawca:</w:t>
      </w:r>
    </w:p>
    <w:p w14:paraId="316A622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r w:rsidRPr="001A4A49">
        <w:rPr>
          <w:rFonts w:ascii="Arial" w:hAnsi="Arial" w:cs="Arial"/>
          <w:i/>
        </w:rPr>
        <w:t xml:space="preserve"> </w:t>
      </w:r>
    </w:p>
    <w:p w14:paraId="5943CE3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p>
    <w:p w14:paraId="194A738A" w14:textId="77777777" w:rsidR="003423B3" w:rsidRPr="001A4A49" w:rsidRDefault="003423B3" w:rsidP="003423B3">
      <w:pPr>
        <w:spacing w:line="288" w:lineRule="auto"/>
        <w:ind w:right="5954"/>
        <w:rPr>
          <w:rFonts w:ascii="Arial" w:hAnsi="Arial" w:cs="Arial"/>
          <w:i/>
          <w:sz w:val="16"/>
        </w:rPr>
      </w:pPr>
      <w:r w:rsidRPr="001A4A49">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7"/>
        <w:gridCol w:w="1871"/>
        <w:gridCol w:w="1843"/>
        <w:gridCol w:w="1955"/>
        <w:gridCol w:w="1984"/>
        <w:gridCol w:w="1589"/>
        <w:gridCol w:w="2934"/>
        <w:gridCol w:w="2367"/>
        <w:gridCol w:w="2367"/>
      </w:tblGrid>
      <w:tr w:rsidR="00937CEF" w:rsidRPr="001A4A49" w14:paraId="2133A82D" w14:textId="77777777" w:rsidTr="00383610">
        <w:trPr>
          <w:trHeight w:val="350"/>
        </w:trPr>
        <w:tc>
          <w:tcPr>
            <w:tcW w:w="397" w:type="dxa"/>
          </w:tcPr>
          <w:p w14:paraId="4EDA0CF7" w14:textId="77777777" w:rsidR="00937CEF" w:rsidRPr="001A4A49" w:rsidRDefault="00937CEF" w:rsidP="00383610">
            <w:pPr>
              <w:jc w:val="center"/>
              <w:rPr>
                <w:rFonts w:ascii="Arial" w:hAnsi="Arial" w:cs="Arial"/>
                <w:color w:val="000000"/>
                <w:sz w:val="28"/>
              </w:rPr>
            </w:pPr>
          </w:p>
        </w:tc>
        <w:tc>
          <w:tcPr>
            <w:tcW w:w="9242" w:type="dxa"/>
            <w:gridSpan w:val="5"/>
          </w:tcPr>
          <w:p w14:paraId="1E3048DB" w14:textId="77777777" w:rsidR="00937CEF" w:rsidRPr="001A4A49" w:rsidRDefault="00937CEF" w:rsidP="00383610">
            <w:pPr>
              <w:jc w:val="center"/>
              <w:rPr>
                <w:rFonts w:ascii="Arial" w:hAnsi="Arial" w:cs="Arial"/>
                <w:color w:val="000000"/>
                <w:sz w:val="28"/>
              </w:rPr>
            </w:pPr>
          </w:p>
          <w:p w14:paraId="3D67CD54" w14:textId="471052BF" w:rsidR="00937CEF" w:rsidRPr="00383610" w:rsidRDefault="00937CEF" w:rsidP="00383610">
            <w:pPr>
              <w:jc w:val="center"/>
              <w:rPr>
                <w:rFonts w:ascii="Arial" w:hAnsi="Arial" w:cs="Arial"/>
                <w:b/>
                <w:color w:val="000000"/>
                <w:sz w:val="24"/>
                <w:szCs w:val="24"/>
              </w:rPr>
            </w:pPr>
            <w:r w:rsidRPr="00A23491">
              <w:rPr>
                <w:rFonts w:ascii="Arial" w:hAnsi="Arial" w:cs="Arial"/>
                <w:b/>
                <w:color w:val="000000"/>
                <w:sz w:val="24"/>
                <w:szCs w:val="24"/>
              </w:rPr>
              <w:t xml:space="preserve">Wykaz </w:t>
            </w:r>
            <w:r w:rsidR="00CA02A5" w:rsidRPr="00A23491">
              <w:rPr>
                <w:rFonts w:ascii="Arial" w:hAnsi="Arial" w:cs="Arial"/>
                <w:b/>
                <w:color w:val="000000"/>
                <w:sz w:val="24"/>
                <w:szCs w:val="24"/>
              </w:rPr>
              <w:t>usług</w:t>
            </w:r>
            <w:r w:rsidRPr="00383610">
              <w:rPr>
                <w:rFonts w:ascii="Arial" w:hAnsi="Arial" w:cs="Arial"/>
                <w:b/>
                <w:color w:val="000000"/>
                <w:sz w:val="24"/>
                <w:szCs w:val="24"/>
              </w:rPr>
              <w:t xml:space="preserve"> </w:t>
            </w:r>
          </w:p>
          <w:p w14:paraId="3E1D4DCE" w14:textId="77777777" w:rsidR="00383610" w:rsidRDefault="00383610" w:rsidP="00383610">
            <w:pPr>
              <w:jc w:val="center"/>
              <w:rPr>
                <w:rFonts w:ascii="Arial" w:hAnsi="Arial" w:cs="Arial"/>
                <w:b/>
                <w:color w:val="000000"/>
                <w:sz w:val="24"/>
                <w:szCs w:val="24"/>
              </w:rPr>
            </w:pPr>
          </w:p>
          <w:p w14:paraId="063E54D2" w14:textId="77777777" w:rsidR="00937CEF" w:rsidRPr="001A4A49" w:rsidRDefault="00937CEF" w:rsidP="00383610">
            <w:pPr>
              <w:ind w:left="-25"/>
              <w:jc w:val="both"/>
              <w:rPr>
                <w:rFonts w:ascii="Arial" w:hAnsi="Arial" w:cs="Arial"/>
              </w:rPr>
            </w:pPr>
            <w:r w:rsidRPr="001A4A49">
              <w:rPr>
                <w:rFonts w:ascii="Arial" w:hAnsi="Arial" w:cs="Arial"/>
              </w:rPr>
              <w:t>Przystępując do udziału w postępowaniu o udzielenie zamówienia publicznego na zadanie pn.</w:t>
            </w:r>
          </w:p>
          <w:p w14:paraId="2048AC2C" w14:textId="77777777" w:rsidR="00937CEF" w:rsidRPr="001A4A49" w:rsidRDefault="00937CEF" w:rsidP="00383610">
            <w:pPr>
              <w:ind w:left="-25"/>
              <w:jc w:val="both"/>
              <w:rPr>
                <w:rFonts w:ascii="Arial" w:hAnsi="Arial" w:cs="Arial"/>
                <w:bCs/>
              </w:rPr>
            </w:pPr>
            <w:r w:rsidRPr="001A4A49">
              <w:rPr>
                <w:rFonts w:ascii="Arial" w:hAnsi="Arial" w:cs="Arial"/>
                <w:bCs/>
              </w:rPr>
              <w:t xml:space="preserve"> </w:t>
            </w:r>
          </w:p>
          <w:p w14:paraId="149D6875" w14:textId="77777777" w:rsidR="00CA69F0" w:rsidRPr="00CA69F0" w:rsidRDefault="00CA69F0" w:rsidP="00CA69F0">
            <w:pPr>
              <w:ind w:left="-25"/>
              <w:jc w:val="center"/>
              <w:rPr>
                <w:rFonts w:ascii="Arial" w:eastAsia="StarSymbol" w:hAnsi="Arial" w:cs="Arial"/>
                <w:b/>
                <w:bCs/>
              </w:rPr>
            </w:pPr>
            <w:r w:rsidRPr="00CA69F0">
              <w:rPr>
                <w:rFonts w:ascii="Arial" w:eastAsia="StarSymbol" w:hAnsi="Arial" w:cs="Arial"/>
                <w:b/>
                <w:bCs/>
              </w:rPr>
              <w:t xml:space="preserve">Przeprowadzenie szkolenia z obsługi ploterów tnących dla nauczycieli w ramach projektu pn.: „Atrakcyjne kształcenie zawodowe krokiem do przyszłości” w Zespole Szkół </w:t>
            </w:r>
            <w:proofErr w:type="spellStart"/>
            <w:r w:rsidRPr="00CA69F0">
              <w:rPr>
                <w:rFonts w:ascii="Arial" w:eastAsia="StarSymbol" w:hAnsi="Arial" w:cs="Arial"/>
                <w:b/>
                <w:bCs/>
              </w:rPr>
              <w:t>Poligraficzno</w:t>
            </w:r>
            <w:proofErr w:type="spellEnd"/>
            <w:r w:rsidRPr="00CA69F0">
              <w:rPr>
                <w:rFonts w:ascii="Arial" w:eastAsia="StarSymbol" w:hAnsi="Arial" w:cs="Arial"/>
                <w:b/>
                <w:bCs/>
              </w:rPr>
              <w:t xml:space="preserve"> - Mechanicznych im. Armii Krajowej w Katowicach</w:t>
            </w:r>
          </w:p>
          <w:p w14:paraId="1F01CA16" w14:textId="7DA92197" w:rsidR="00937CEF" w:rsidRPr="001A4A49" w:rsidRDefault="00937CEF" w:rsidP="00877122">
            <w:pPr>
              <w:ind w:left="-25"/>
              <w:jc w:val="center"/>
              <w:rPr>
                <w:rFonts w:ascii="Arial" w:hAnsi="Arial" w:cs="Arial"/>
              </w:rPr>
            </w:pPr>
          </w:p>
          <w:p w14:paraId="22B26704" w14:textId="77777777" w:rsidR="00937CEF" w:rsidRPr="001A4A49" w:rsidRDefault="00937CEF" w:rsidP="00383610">
            <w:pPr>
              <w:ind w:left="-25"/>
              <w:jc w:val="center"/>
              <w:rPr>
                <w:rFonts w:ascii="Arial" w:hAnsi="Arial" w:cs="Arial"/>
              </w:rPr>
            </w:pPr>
          </w:p>
          <w:p w14:paraId="1400FED6" w14:textId="77777777" w:rsidR="00937CEF" w:rsidRDefault="00937CEF" w:rsidP="00383610">
            <w:pPr>
              <w:ind w:left="-25"/>
              <w:jc w:val="both"/>
              <w:rPr>
                <w:rFonts w:ascii="Arial" w:hAnsi="Arial" w:cs="Arial"/>
              </w:rPr>
            </w:pPr>
            <w:r w:rsidRPr="001A4A49">
              <w:rPr>
                <w:rFonts w:ascii="Arial" w:hAnsi="Arial" w:cs="Arial"/>
              </w:rPr>
              <w:t xml:space="preserve"> przedkładam poniższy wykaz, dla celów potwierdzenia spełniania warunku udziału w postępowaniu</w:t>
            </w:r>
          </w:p>
          <w:p w14:paraId="3126C0B2" w14:textId="3FAABC27" w:rsidR="001979B2" w:rsidRPr="001A4A49" w:rsidRDefault="001979B2" w:rsidP="00383610">
            <w:pPr>
              <w:ind w:left="-25"/>
              <w:jc w:val="both"/>
              <w:rPr>
                <w:rFonts w:ascii="Arial" w:hAnsi="Arial" w:cs="Arial"/>
                <w:color w:val="000000"/>
              </w:rPr>
            </w:pPr>
          </w:p>
        </w:tc>
        <w:tc>
          <w:tcPr>
            <w:tcW w:w="2934" w:type="dxa"/>
          </w:tcPr>
          <w:p w14:paraId="36BB4801" w14:textId="77777777" w:rsidR="00937CEF" w:rsidRPr="001A4A49" w:rsidRDefault="00937CEF" w:rsidP="00383610">
            <w:pPr>
              <w:jc w:val="center"/>
              <w:rPr>
                <w:rFonts w:ascii="Arial" w:hAnsi="Arial" w:cs="Arial"/>
                <w:b/>
                <w:color w:val="000000"/>
                <w:sz w:val="28"/>
              </w:rPr>
            </w:pPr>
          </w:p>
        </w:tc>
        <w:tc>
          <w:tcPr>
            <w:tcW w:w="2367" w:type="dxa"/>
          </w:tcPr>
          <w:p w14:paraId="49C611F3" w14:textId="77777777" w:rsidR="00937CEF" w:rsidRPr="001A4A49" w:rsidRDefault="00937CEF" w:rsidP="00383610">
            <w:pPr>
              <w:jc w:val="center"/>
              <w:rPr>
                <w:rFonts w:ascii="Arial" w:hAnsi="Arial" w:cs="Arial"/>
                <w:b/>
                <w:color w:val="000000"/>
                <w:sz w:val="28"/>
              </w:rPr>
            </w:pPr>
          </w:p>
        </w:tc>
        <w:tc>
          <w:tcPr>
            <w:tcW w:w="2367" w:type="dxa"/>
          </w:tcPr>
          <w:p w14:paraId="4EAB6AF9" w14:textId="77777777" w:rsidR="00937CEF" w:rsidRPr="001A4A49" w:rsidRDefault="00937CEF" w:rsidP="00383610">
            <w:pPr>
              <w:jc w:val="center"/>
              <w:rPr>
                <w:rFonts w:ascii="Arial" w:hAnsi="Arial" w:cs="Arial"/>
                <w:b/>
                <w:color w:val="000000"/>
                <w:sz w:val="28"/>
              </w:rPr>
            </w:pPr>
          </w:p>
        </w:tc>
      </w:tr>
      <w:tr w:rsidR="00937CEF" w:rsidRPr="001A4A49" w14:paraId="36FA9CDF" w14:textId="77777777" w:rsidTr="00383610">
        <w:trPr>
          <w:gridAfter w:val="3"/>
          <w:wAfter w:w="7668" w:type="dxa"/>
          <w:trHeight w:val="250"/>
        </w:trPr>
        <w:tc>
          <w:tcPr>
            <w:tcW w:w="397" w:type="dxa"/>
          </w:tcPr>
          <w:p w14:paraId="55C79865" w14:textId="77777777" w:rsidR="00937CEF" w:rsidRPr="001A4A49" w:rsidRDefault="00937CEF" w:rsidP="00383610">
            <w:pPr>
              <w:jc w:val="right"/>
              <w:rPr>
                <w:rFonts w:ascii="Arial" w:hAnsi="Arial" w:cs="Arial"/>
                <w:color w:val="000000"/>
              </w:rPr>
            </w:pPr>
          </w:p>
        </w:tc>
        <w:tc>
          <w:tcPr>
            <w:tcW w:w="1871" w:type="dxa"/>
          </w:tcPr>
          <w:p w14:paraId="652E308F" w14:textId="77777777" w:rsidR="00937CEF" w:rsidRPr="001A4A49" w:rsidRDefault="00937CEF" w:rsidP="00383610">
            <w:pPr>
              <w:jc w:val="right"/>
              <w:rPr>
                <w:rFonts w:ascii="Arial" w:hAnsi="Arial" w:cs="Arial"/>
                <w:color w:val="000000"/>
              </w:rPr>
            </w:pPr>
          </w:p>
        </w:tc>
        <w:tc>
          <w:tcPr>
            <w:tcW w:w="1843" w:type="dxa"/>
          </w:tcPr>
          <w:p w14:paraId="3809BDEF" w14:textId="77777777" w:rsidR="00937CEF" w:rsidRPr="001A4A49" w:rsidRDefault="00937CEF" w:rsidP="00383610">
            <w:pPr>
              <w:jc w:val="right"/>
              <w:rPr>
                <w:rFonts w:ascii="Arial" w:hAnsi="Arial" w:cs="Arial"/>
                <w:color w:val="000000"/>
              </w:rPr>
            </w:pPr>
          </w:p>
        </w:tc>
        <w:tc>
          <w:tcPr>
            <w:tcW w:w="1955" w:type="dxa"/>
          </w:tcPr>
          <w:p w14:paraId="68C84773" w14:textId="77777777" w:rsidR="00937CEF" w:rsidRPr="001A4A49" w:rsidRDefault="00937CEF" w:rsidP="00383610">
            <w:pPr>
              <w:jc w:val="right"/>
              <w:rPr>
                <w:rFonts w:ascii="Arial" w:hAnsi="Arial" w:cs="Arial"/>
                <w:color w:val="000000"/>
              </w:rPr>
            </w:pPr>
          </w:p>
        </w:tc>
        <w:tc>
          <w:tcPr>
            <w:tcW w:w="1984" w:type="dxa"/>
          </w:tcPr>
          <w:p w14:paraId="6669E782" w14:textId="77777777" w:rsidR="00937CEF" w:rsidRPr="001A4A49" w:rsidRDefault="00937CEF" w:rsidP="00383610">
            <w:pPr>
              <w:jc w:val="right"/>
              <w:rPr>
                <w:rFonts w:ascii="Arial" w:hAnsi="Arial" w:cs="Arial"/>
                <w:color w:val="000000"/>
              </w:rPr>
            </w:pPr>
          </w:p>
        </w:tc>
        <w:tc>
          <w:tcPr>
            <w:tcW w:w="1589" w:type="dxa"/>
          </w:tcPr>
          <w:p w14:paraId="07E3532D" w14:textId="77777777" w:rsidR="00937CEF" w:rsidRPr="001A4A49" w:rsidRDefault="00937CEF" w:rsidP="00383610">
            <w:pPr>
              <w:jc w:val="right"/>
              <w:rPr>
                <w:rFonts w:ascii="Arial" w:hAnsi="Arial" w:cs="Arial"/>
                <w:color w:val="000000"/>
              </w:rPr>
            </w:pPr>
          </w:p>
        </w:tc>
      </w:tr>
      <w:tr w:rsidR="00E50EC0" w:rsidRPr="003423B3" w14:paraId="2676ED32" w14:textId="77777777" w:rsidTr="00C926A1">
        <w:trPr>
          <w:gridAfter w:val="3"/>
          <w:wAfter w:w="7668" w:type="dxa"/>
          <w:trHeight w:val="293"/>
        </w:trPr>
        <w:tc>
          <w:tcPr>
            <w:tcW w:w="397" w:type="dxa"/>
            <w:tcBorders>
              <w:top w:val="single" w:sz="6" w:space="0" w:color="000000"/>
              <w:left w:val="single" w:sz="6" w:space="0" w:color="000000"/>
              <w:bottom w:val="single" w:sz="6" w:space="0" w:color="000000"/>
              <w:right w:val="single" w:sz="6" w:space="0" w:color="000000"/>
            </w:tcBorders>
            <w:vAlign w:val="center"/>
          </w:tcPr>
          <w:p w14:paraId="4760E157" w14:textId="77777777" w:rsidR="00E50EC0" w:rsidRPr="003423B3" w:rsidRDefault="00E50EC0" w:rsidP="00383610">
            <w:pPr>
              <w:jc w:val="center"/>
              <w:rPr>
                <w:rFonts w:ascii="Arial" w:hAnsi="Arial" w:cs="Arial"/>
                <w:b/>
                <w:bCs/>
                <w:kern w:val="1"/>
                <w:sz w:val="16"/>
                <w:szCs w:val="16"/>
                <w:lang w:eastAsia="ar-SA"/>
              </w:rPr>
            </w:pPr>
            <w:r w:rsidRPr="003423B3">
              <w:rPr>
                <w:rFonts w:ascii="Arial" w:hAnsi="Arial" w:cs="Arial"/>
                <w:b/>
                <w:bCs/>
                <w:kern w:val="1"/>
                <w:sz w:val="16"/>
                <w:szCs w:val="16"/>
                <w:lang w:eastAsia="ar-SA"/>
              </w:rPr>
              <w:t>Lp.</w:t>
            </w:r>
          </w:p>
        </w:tc>
        <w:tc>
          <w:tcPr>
            <w:tcW w:w="1871" w:type="dxa"/>
            <w:tcBorders>
              <w:top w:val="single" w:sz="6" w:space="0" w:color="000000"/>
              <w:left w:val="single" w:sz="6" w:space="0" w:color="000000"/>
              <w:bottom w:val="single" w:sz="6" w:space="0" w:color="000000"/>
              <w:right w:val="single" w:sz="6" w:space="0" w:color="000000"/>
            </w:tcBorders>
            <w:vAlign w:val="center"/>
          </w:tcPr>
          <w:p w14:paraId="6AB1A7A3" w14:textId="368B80BA" w:rsidR="00E50EC0" w:rsidRPr="003423B3" w:rsidRDefault="00E50EC0" w:rsidP="00383610">
            <w:pPr>
              <w:jc w:val="center"/>
              <w:rPr>
                <w:rFonts w:ascii="Arial" w:hAnsi="Arial" w:cs="Arial"/>
                <w:b/>
                <w:bCs/>
                <w:kern w:val="1"/>
                <w:sz w:val="16"/>
                <w:szCs w:val="16"/>
                <w:lang w:eastAsia="ar-SA"/>
              </w:rPr>
            </w:pPr>
            <w:r w:rsidRPr="003423B3">
              <w:rPr>
                <w:rFonts w:ascii="Arial" w:hAnsi="Arial" w:cs="Arial"/>
                <w:b/>
                <w:bCs/>
                <w:kern w:val="1"/>
                <w:sz w:val="16"/>
                <w:szCs w:val="16"/>
                <w:lang w:eastAsia="ar-SA"/>
              </w:rPr>
              <w:t xml:space="preserve">Nazwa i adres zamawiającego </w:t>
            </w:r>
            <w:r w:rsidRPr="003423B3">
              <w:rPr>
                <w:rFonts w:ascii="Arial" w:hAnsi="Arial" w:cs="Arial"/>
                <w:b/>
                <w:bCs/>
                <w:color w:val="000000"/>
                <w:sz w:val="16"/>
                <w:szCs w:val="16"/>
              </w:rPr>
              <w:t>na rzecz którego było prowadzone szkolenie/ kurs</w:t>
            </w:r>
          </w:p>
        </w:tc>
        <w:tc>
          <w:tcPr>
            <w:tcW w:w="5782" w:type="dxa"/>
            <w:gridSpan w:val="3"/>
            <w:tcBorders>
              <w:top w:val="single" w:sz="6" w:space="0" w:color="000000"/>
              <w:left w:val="single" w:sz="6" w:space="0" w:color="000000"/>
              <w:bottom w:val="single" w:sz="6" w:space="0" w:color="000000"/>
              <w:right w:val="single" w:sz="6" w:space="0" w:color="000000"/>
            </w:tcBorders>
            <w:vAlign w:val="center"/>
          </w:tcPr>
          <w:p w14:paraId="083565E4" w14:textId="435CC50A" w:rsidR="00E50EC0" w:rsidRPr="003423B3" w:rsidRDefault="00E50EC0" w:rsidP="00383610">
            <w:pPr>
              <w:jc w:val="center"/>
              <w:rPr>
                <w:rFonts w:ascii="Arial" w:hAnsi="Arial" w:cs="Arial"/>
                <w:b/>
                <w:bCs/>
                <w:kern w:val="1"/>
                <w:sz w:val="16"/>
                <w:szCs w:val="16"/>
                <w:lang w:eastAsia="ar-SA"/>
              </w:rPr>
            </w:pPr>
            <w:r w:rsidRPr="003423B3">
              <w:rPr>
                <w:rFonts w:ascii="Arial" w:hAnsi="Arial" w:cs="Arial"/>
                <w:b/>
                <w:bCs/>
                <w:kern w:val="1"/>
                <w:sz w:val="16"/>
                <w:szCs w:val="16"/>
                <w:lang w:eastAsia="ar-SA"/>
              </w:rPr>
              <w:t>Opis wykonanych usług</w:t>
            </w:r>
            <w:r>
              <w:rPr>
                <w:rFonts w:ascii="Arial" w:hAnsi="Arial" w:cs="Arial"/>
                <w:b/>
                <w:bCs/>
                <w:kern w:val="1"/>
                <w:sz w:val="16"/>
                <w:szCs w:val="16"/>
                <w:lang w:eastAsia="ar-SA"/>
              </w:rPr>
              <w:t xml:space="preserve"> </w:t>
            </w:r>
            <w:r>
              <w:rPr>
                <w:rFonts w:ascii="Arial" w:hAnsi="Arial" w:cs="Arial"/>
                <w:b/>
                <w:bCs/>
                <w:kern w:val="1"/>
                <w:sz w:val="16"/>
                <w:szCs w:val="16"/>
                <w:lang w:eastAsia="ar-SA"/>
              </w:rPr>
              <w:br/>
              <w:t>(</w:t>
            </w:r>
            <w:r w:rsidRPr="00F95AA9">
              <w:rPr>
                <w:rFonts w:ascii="Arial" w:hAnsi="Arial" w:cs="Arial"/>
                <w:b/>
                <w:bCs/>
                <w:color w:val="000000"/>
                <w:sz w:val="14"/>
                <w:szCs w:val="14"/>
              </w:rPr>
              <w:t xml:space="preserve">należy </w:t>
            </w:r>
            <w:r w:rsidR="00221219">
              <w:rPr>
                <w:rFonts w:ascii="Arial" w:hAnsi="Arial" w:cs="Arial"/>
                <w:b/>
                <w:bCs/>
                <w:color w:val="000000"/>
                <w:sz w:val="14"/>
                <w:szCs w:val="14"/>
              </w:rPr>
              <w:t>poda</w:t>
            </w:r>
            <w:r w:rsidR="009B76E7">
              <w:rPr>
                <w:rFonts w:ascii="Arial" w:hAnsi="Arial" w:cs="Arial"/>
                <w:b/>
                <w:bCs/>
                <w:color w:val="000000"/>
                <w:sz w:val="14"/>
                <w:szCs w:val="14"/>
              </w:rPr>
              <w:t xml:space="preserve">ć </w:t>
            </w:r>
            <w:r w:rsidRPr="00F95AA9">
              <w:rPr>
                <w:rFonts w:ascii="Arial" w:hAnsi="Arial" w:cs="Arial"/>
                <w:b/>
                <w:bCs/>
                <w:color w:val="000000"/>
                <w:sz w:val="14"/>
                <w:szCs w:val="14"/>
              </w:rPr>
              <w:t>nazwy kursów/szkoleń</w:t>
            </w:r>
            <w:r w:rsidR="009B76E7">
              <w:rPr>
                <w:rFonts w:ascii="Arial" w:hAnsi="Arial" w:cs="Arial"/>
                <w:b/>
                <w:bCs/>
                <w:color w:val="000000"/>
                <w:sz w:val="14"/>
                <w:szCs w:val="14"/>
              </w:rPr>
              <w:t xml:space="preserve"> lub program szkoleń jeżeli </w:t>
            </w:r>
            <w:r>
              <w:rPr>
                <w:rFonts w:ascii="Arial" w:hAnsi="Arial" w:cs="Arial"/>
                <w:b/>
                <w:bCs/>
                <w:color w:val="000000"/>
                <w:sz w:val="14"/>
                <w:szCs w:val="14"/>
              </w:rPr>
              <w:t>)</w:t>
            </w:r>
          </w:p>
        </w:tc>
        <w:tc>
          <w:tcPr>
            <w:tcW w:w="1589" w:type="dxa"/>
            <w:tcBorders>
              <w:top w:val="single" w:sz="6" w:space="0" w:color="000000"/>
              <w:left w:val="single" w:sz="6" w:space="0" w:color="000000"/>
              <w:bottom w:val="single" w:sz="6" w:space="0" w:color="000000"/>
              <w:right w:val="single" w:sz="6" w:space="0" w:color="000000"/>
            </w:tcBorders>
            <w:vAlign w:val="center"/>
          </w:tcPr>
          <w:p w14:paraId="0392814C" w14:textId="6F830C40" w:rsidR="00E50EC0" w:rsidRPr="003423B3" w:rsidRDefault="00E50EC0" w:rsidP="003423B3">
            <w:pPr>
              <w:jc w:val="center"/>
              <w:rPr>
                <w:rFonts w:ascii="Arial" w:hAnsi="Arial" w:cs="Arial"/>
                <w:b/>
                <w:bCs/>
                <w:kern w:val="1"/>
                <w:sz w:val="16"/>
                <w:szCs w:val="16"/>
                <w:lang w:eastAsia="ar-SA"/>
              </w:rPr>
            </w:pPr>
            <w:r w:rsidRPr="003423B3">
              <w:rPr>
                <w:rFonts w:ascii="Arial" w:hAnsi="Arial" w:cs="Arial"/>
                <w:b/>
                <w:bCs/>
                <w:kern w:val="1"/>
                <w:sz w:val="16"/>
                <w:szCs w:val="16"/>
                <w:lang w:eastAsia="ar-SA"/>
              </w:rPr>
              <w:t xml:space="preserve">Termin realizacji </w:t>
            </w:r>
            <w:r w:rsidRPr="003423B3">
              <w:rPr>
                <w:rFonts w:ascii="Arial" w:hAnsi="Arial" w:cs="Arial"/>
                <w:b/>
                <w:bCs/>
                <w:kern w:val="1"/>
                <w:sz w:val="16"/>
                <w:szCs w:val="16"/>
                <w:lang w:eastAsia="ar-SA"/>
              </w:rPr>
              <w:br/>
            </w:r>
          </w:p>
        </w:tc>
      </w:tr>
      <w:tr w:rsidR="001979B2" w:rsidRPr="003423B3" w14:paraId="77E8732F" w14:textId="77777777" w:rsidTr="00C926A1">
        <w:trPr>
          <w:gridAfter w:val="3"/>
          <w:wAfter w:w="7668" w:type="dxa"/>
          <w:trHeight w:val="293"/>
        </w:trPr>
        <w:tc>
          <w:tcPr>
            <w:tcW w:w="397" w:type="dxa"/>
            <w:tcBorders>
              <w:top w:val="single" w:sz="6" w:space="0" w:color="000000"/>
              <w:left w:val="single" w:sz="6" w:space="0" w:color="000000"/>
              <w:bottom w:val="single" w:sz="6" w:space="0" w:color="000000"/>
              <w:right w:val="single" w:sz="6" w:space="0" w:color="000000"/>
            </w:tcBorders>
            <w:vAlign w:val="center"/>
          </w:tcPr>
          <w:p w14:paraId="404DCE70" w14:textId="77777777" w:rsidR="001979B2" w:rsidRDefault="001979B2" w:rsidP="00051D30">
            <w:pPr>
              <w:jc w:val="center"/>
              <w:rPr>
                <w:rFonts w:ascii="Arial" w:hAnsi="Arial" w:cs="Arial"/>
                <w:b/>
                <w:bCs/>
                <w:kern w:val="1"/>
                <w:sz w:val="16"/>
                <w:szCs w:val="16"/>
                <w:lang w:eastAsia="ar-SA"/>
              </w:rPr>
            </w:pPr>
          </w:p>
          <w:p w14:paraId="271D0AE5" w14:textId="77777777" w:rsidR="001979B2" w:rsidRDefault="001979B2" w:rsidP="00051D30">
            <w:pPr>
              <w:jc w:val="center"/>
              <w:rPr>
                <w:rFonts w:ascii="Arial" w:hAnsi="Arial" w:cs="Arial"/>
                <w:b/>
                <w:bCs/>
                <w:kern w:val="1"/>
                <w:sz w:val="16"/>
                <w:szCs w:val="16"/>
                <w:lang w:eastAsia="ar-SA"/>
              </w:rPr>
            </w:pPr>
          </w:p>
          <w:p w14:paraId="7448C86B" w14:textId="77777777" w:rsidR="001979B2" w:rsidRDefault="001979B2" w:rsidP="00051D30">
            <w:pPr>
              <w:jc w:val="center"/>
              <w:rPr>
                <w:rFonts w:ascii="Arial" w:hAnsi="Arial" w:cs="Arial"/>
                <w:b/>
                <w:bCs/>
                <w:kern w:val="1"/>
                <w:sz w:val="16"/>
                <w:szCs w:val="16"/>
                <w:lang w:eastAsia="ar-SA"/>
              </w:rPr>
            </w:pPr>
          </w:p>
          <w:p w14:paraId="50E6AF32" w14:textId="77777777" w:rsidR="001979B2" w:rsidRDefault="001979B2" w:rsidP="00051D30">
            <w:pPr>
              <w:jc w:val="center"/>
              <w:rPr>
                <w:rFonts w:ascii="Arial" w:hAnsi="Arial" w:cs="Arial"/>
                <w:b/>
                <w:bCs/>
                <w:kern w:val="1"/>
                <w:sz w:val="16"/>
                <w:szCs w:val="16"/>
                <w:lang w:eastAsia="ar-SA"/>
              </w:rPr>
            </w:pPr>
          </w:p>
          <w:p w14:paraId="50BAE90E" w14:textId="77777777" w:rsidR="001979B2" w:rsidRDefault="001979B2" w:rsidP="00051D30">
            <w:pPr>
              <w:jc w:val="center"/>
              <w:rPr>
                <w:rFonts w:ascii="Arial" w:hAnsi="Arial" w:cs="Arial"/>
                <w:b/>
                <w:bCs/>
                <w:kern w:val="1"/>
                <w:sz w:val="16"/>
                <w:szCs w:val="16"/>
                <w:lang w:eastAsia="ar-SA"/>
              </w:rPr>
            </w:pPr>
          </w:p>
          <w:p w14:paraId="65B31635" w14:textId="77777777" w:rsidR="001979B2" w:rsidRDefault="001979B2" w:rsidP="00051D30">
            <w:pPr>
              <w:jc w:val="center"/>
              <w:rPr>
                <w:rFonts w:ascii="Arial" w:hAnsi="Arial" w:cs="Arial"/>
                <w:b/>
                <w:bCs/>
                <w:kern w:val="1"/>
                <w:sz w:val="16"/>
                <w:szCs w:val="16"/>
                <w:lang w:eastAsia="ar-SA"/>
              </w:rPr>
            </w:pPr>
          </w:p>
          <w:p w14:paraId="5D06564C" w14:textId="367C9D80" w:rsidR="001979B2" w:rsidRPr="003423B3" w:rsidRDefault="001979B2" w:rsidP="00051D30">
            <w:pPr>
              <w:jc w:val="center"/>
              <w:rPr>
                <w:rFonts w:ascii="Arial" w:hAnsi="Arial" w:cs="Arial"/>
                <w:b/>
                <w:bCs/>
                <w:kern w:val="1"/>
                <w:sz w:val="16"/>
                <w:szCs w:val="16"/>
                <w:lang w:eastAsia="ar-SA"/>
              </w:rPr>
            </w:pPr>
          </w:p>
        </w:tc>
        <w:tc>
          <w:tcPr>
            <w:tcW w:w="1871" w:type="dxa"/>
            <w:tcBorders>
              <w:top w:val="single" w:sz="6" w:space="0" w:color="000000"/>
              <w:left w:val="single" w:sz="6" w:space="0" w:color="000000"/>
              <w:bottom w:val="single" w:sz="4" w:space="0" w:color="auto"/>
              <w:right w:val="single" w:sz="6" w:space="0" w:color="000000"/>
            </w:tcBorders>
            <w:vAlign w:val="center"/>
          </w:tcPr>
          <w:p w14:paraId="6A68A779" w14:textId="77777777" w:rsidR="001979B2" w:rsidRPr="00E476C8" w:rsidRDefault="001979B2" w:rsidP="00051D30">
            <w:pPr>
              <w:jc w:val="center"/>
              <w:rPr>
                <w:rFonts w:ascii="Arial" w:hAnsi="Arial" w:cs="Arial"/>
                <w:b/>
                <w:bCs/>
                <w:kern w:val="1"/>
                <w:sz w:val="16"/>
                <w:szCs w:val="16"/>
                <w:lang w:eastAsia="ar-SA"/>
              </w:rPr>
            </w:pPr>
          </w:p>
          <w:p w14:paraId="728A1EDD" w14:textId="77777777" w:rsidR="001979B2" w:rsidRPr="00E476C8" w:rsidRDefault="001979B2" w:rsidP="00051D30">
            <w:pPr>
              <w:jc w:val="center"/>
              <w:rPr>
                <w:rFonts w:ascii="Arial" w:hAnsi="Arial" w:cs="Arial"/>
                <w:b/>
                <w:bCs/>
                <w:kern w:val="1"/>
                <w:sz w:val="16"/>
                <w:szCs w:val="16"/>
                <w:lang w:eastAsia="ar-SA"/>
              </w:rPr>
            </w:pPr>
          </w:p>
          <w:p w14:paraId="572977DA" w14:textId="6D47B225" w:rsidR="001979B2" w:rsidRPr="00E476C8" w:rsidRDefault="001979B2" w:rsidP="00051D30">
            <w:pPr>
              <w:jc w:val="center"/>
              <w:rPr>
                <w:rFonts w:ascii="Arial" w:hAnsi="Arial" w:cs="Arial"/>
                <w:b/>
                <w:bCs/>
                <w:kern w:val="1"/>
                <w:sz w:val="16"/>
                <w:szCs w:val="16"/>
                <w:lang w:eastAsia="ar-SA"/>
              </w:rPr>
            </w:pPr>
          </w:p>
        </w:tc>
        <w:tc>
          <w:tcPr>
            <w:tcW w:w="5782" w:type="dxa"/>
            <w:gridSpan w:val="3"/>
            <w:tcBorders>
              <w:top w:val="single" w:sz="6" w:space="0" w:color="000000"/>
              <w:left w:val="single" w:sz="6" w:space="0" w:color="000000"/>
              <w:bottom w:val="single" w:sz="4" w:space="0" w:color="auto"/>
              <w:right w:val="single" w:sz="6" w:space="0" w:color="000000"/>
            </w:tcBorders>
            <w:vAlign w:val="center"/>
          </w:tcPr>
          <w:p w14:paraId="690FA8EB" w14:textId="1B477DE0" w:rsidR="009B76E7" w:rsidRPr="00E05F8D" w:rsidRDefault="00A23491" w:rsidP="00A23491">
            <w:pPr>
              <w:pStyle w:val="Akapitzlist"/>
              <w:ind w:left="82"/>
              <w:rPr>
                <w:rFonts w:ascii="Arial" w:hAnsi="Arial" w:cs="Arial"/>
              </w:rPr>
            </w:pPr>
            <w:r w:rsidRPr="00E05F8D">
              <w:rPr>
                <w:rFonts w:ascii="Arial" w:hAnsi="Arial" w:cs="Arial"/>
              </w:rPr>
              <w:t>Szkolenie</w:t>
            </w:r>
            <w:r w:rsidR="0043428B" w:rsidRPr="00E05F8D">
              <w:rPr>
                <w:rFonts w:ascii="Arial" w:hAnsi="Arial" w:cs="Arial"/>
              </w:rPr>
              <w:t>*</w:t>
            </w:r>
            <w:r w:rsidR="009B76E7" w:rsidRPr="00E05F8D">
              <w:rPr>
                <w:rFonts w:ascii="Arial" w:hAnsi="Arial" w:cs="Arial"/>
              </w:rPr>
              <w:t xml:space="preserve">: </w:t>
            </w:r>
          </w:p>
          <w:p w14:paraId="1EF26F31" w14:textId="4909E00A" w:rsidR="00A23491" w:rsidRPr="00E05F8D" w:rsidRDefault="002C5899" w:rsidP="00E05F8D">
            <w:pPr>
              <w:pStyle w:val="Akapitzlist"/>
              <w:numPr>
                <w:ilvl w:val="0"/>
                <w:numId w:val="35"/>
              </w:numPr>
              <w:ind w:left="507" w:hanging="425"/>
              <w:rPr>
                <w:rFonts w:ascii="Arial" w:hAnsi="Arial" w:cs="Arial"/>
              </w:rPr>
            </w:pPr>
            <w:r w:rsidRPr="00E05F8D">
              <w:rPr>
                <w:rFonts w:ascii="Arial" w:hAnsi="Arial" w:cs="Arial"/>
              </w:rPr>
              <w:t xml:space="preserve">w zakresie </w:t>
            </w:r>
            <w:r w:rsidR="00877122" w:rsidRPr="00E05F8D">
              <w:rPr>
                <w:rFonts w:ascii="Arial" w:hAnsi="Arial" w:cs="Arial"/>
                <w:bCs/>
              </w:rPr>
              <w:t xml:space="preserve"> </w:t>
            </w:r>
            <w:r w:rsidR="00CA69F0" w:rsidRPr="00CA69F0">
              <w:rPr>
                <w:rFonts w:ascii="Arial" w:eastAsia="Arial" w:hAnsi="Arial" w:cs="Arial"/>
                <w:spacing w:val="-11"/>
              </w:rPr>
              <w:t>szkolenia z obsługi ploterów tnących</w:t>
            </w:r>
            <w:r w:rsidR="00A23491" w:rsidRPr="00E05F8D">
              <w:rPr>
                <w:rFonts w:ascii="Arial" w:hAnsi="Arial" w:cs="Arial"/>
              </w:rPr>
              <w:t>*</w:t>
            </w:r>
          </w:p>
          <w:p w14:paraId="18D02CB2" w14:textId="7743279A" w:rsidR="009B76E7" w:rsidRPr="00E476C8" w:rsidRDefault="009B76E7" w:rsidP="00E05F8D">
            <w:pPr>
              <w:pStyle w:val="Akapitzlist"/>
              <w:numPr>
                <w:ilvl w:val="0"/>
                <w:numId w:val="35"/>
              </w:numPr>
              <w:ind w:left="82"/>
              <w:rPr>
                <w:rFonts w:ascii="Arial" w:hAnsi="Arial" w:cs="Arial"/>
              </w:rPr>
            </w:pPr>
            <w:r w:rsidRPr="00E476C8">
              <w:rPr>
                <w:rFonts w:ascii="Arial" w:hAnsi="Arial" w:cs="Arial"/>
              </w:rPr>
              <w:t xml:space="preserve">lub </w:t>
            </w:r>
          </w:p>
          <w:p w14:paraId="7DFEFCA1" w14:textId="527B5DBE" w:rsidR="00A23491" w:rsidRPr="00E476C8" w:rsidRDefault="009B76E7" w:rsidP="00E05F8D">
            <w:pPr>
              <w:pStyle w:val="Akapitzlist"/>
              <w:numPr>
                <w:ilvl w:val="0"/>
                <w:numId w:val="35"/>
              </w:numPr>
              <w:ind w:left="507" w:hanging="425"/>
              <w:rPr>
                <w:rFonts w:ascii="Arial" w:hAnsi="Arial" w:cs="Arial"/>
              </w:rPr>
            </w:pPr>
            <w:r w:rsidRPr="00E476C8">
              <w:rPr>
                <w:rFonts w:ascii="Arial" w:hAnsi="Arial" w:cs="Arial"/>
              </w:rPr>
              <w:t xml:space="preserve">o tematyce o podobnym charakterze, </w:t>
            </w:r>
            <w:proofErr w:type="spellStart"/>
            <w:r w:rsidR="00A23491" w:rsidRPr="00E476C8">
              <w:rPr>
                <w:rFonts w:ascii="Arial" w:hAnsi="Arial" w:cs="Arial"/>
              </w:rPr>
              <w:t>tj</w:t>
            </w:r>
            <w:proofErr w:type="spellEnd"/>
            <w:r w:rsidR="00A23491" w:rsidRPr="00E476C8">
              <w:rPr>
                <w:rFonts w:ascii="Arial" w:hAnsi="Arial" w:cs="Arial"/>
              </w:rPr>
              <w:t xml:space="preserve">, </w:t>
            </w:r>
            <w:r w:rsidRPr="00E476C8">
              <w:rPr>
                <w:rFonts w:ascii="Arial" w:hAnsi="Arial" w:cs="Arial"/>
              </w:rPr>
              <w:t xml:space="preserve">zawierającej elementy przedmiotu niniejszego </w:t>
            </w:r>
            <w:r w:rsidR="002C5899" w:rsidRPr="00E476C8">
              <w:rPr>
                <w:rFonts w:ascii="Arial" w:hAnsi="Arial" w:cs="Arial"/>
              </w:rPr>
              <w:t>zamówienia, opisanego w pkt. 2.3</w:t>
            </w:r>
            <w:r w:rsidRPr="00E476C8">
              <w:rPr>
                <w:rFonts w:ascii="Arial" w:hAnsi="Arial" w:cs="Arial"/>
              </w:rPr>
              <w:t>.2</w:t>
            </w:r>
            <w:r w:rsidR="0043428B" w:rsidRPr="00E476C8">
              <w:rPr>
                <w:rFonts w:ascii="Arial" w:hAnsi="Arial" w:cs="Arial"/>
              </w:rPr>
              <w:t xml:space="preserve"> SWZ</w:t>
            </w:r>
            <w:r w:rsidR="00A23491" w:rsidRPr="00E476C8">
              <w:rPr>
                <w:rFonts w:ascii="Arial" w:hAnsi="Arial" w:cs="Arial"/>
              </w:rPr>
              <w:t>*</w:t>
            </w:r>
            <w:r w:rsidRPr="00E476C8">
              <w:rPr>
                <w:rFonts w:ascii="Arial" w:hAnsi="Arial" w:cs="Arial"/>
              </w:rPr>
              <w:t>.</w:t>
            </w:r>
            <w:r w:rsidR="00A23491" w:rsidRPr="00E476C8">
              <w:rPr>
                <w:rFonts w:ascii="Arial" w:hAnsi="Arial" w:cs="Arial"/>
              </w:rPr>
              <w:t xml:space="preserve"> :</w:t>
            </w:r>
          </w:p>
          <w:p w14:paraId="0097D18A" w14:textId="185CCB11" w:rsidR="00A23491" w:rsidRPr="00E476C8" w:rsidRDefault="00A23491" w:rsidP="00E05F8D">
            <w:pPr>
              <w:pStyle w:val="Akapitzlist"/>
              <w:numPr>
                <w:ilvl w:val="0"/>
                <w:numId w:val="35"/>
              </w:numPr>
              <w:ind w:left="82"/>
              <w:rPr>
                <w:rFonts w:ascii="Arial" w:hAnsi="Arial" w:cs="Arial"/>
              </w:rPr>
            </w:pPr>
            <w:r w:rsidRPr="00E476C8">
              <w:rPr>
                <w:rFonts w:ascii="Arial" w:hAnsi="Arial" w:cs="Arial"/>
              </w:rPr>
              <w:t>……………………………………………………………………….</w:t>
            </w:r>
          </w:p>
          <w:p w14:paraId="3AE6F955" w14:textId="0A652B2B" w:rsidR="00A23491" w:rsidRPr="00E476C8" w:rsidRDefault="00A23491" w:rsidP="00E05F8D">
            <w:pPr>
              <w:pStyle w:val="Akapitzlist"/>
              <w:numPr>
                <w:ilvl w:val="0"/>
                <w:numId w:val="35"/>
              </w:numPr>
              <w:ind w:left="82"/>
              <w:rPr>
                <w:rFonts w:ascii="Arial" w:hAnsi="Arial" w:cs="Arial"/>
              </w:rPr>
            </w:pPr>
            <w:r w:rsidRPr="00E476C8">
              <w:rPr>
                <w:rFonts w:ascii="Arial" w:hAnsi="Arial" w:cs="Arial"/>
              </w:rPr>
              <w:t>……………………………………………………………………….</w:t>
            </w:r>
          </w:p>
          <w:p w14:paraId="054F5CAB" w14:textId="7C44FCD0" w:rsidR="009B76E7" w:rsidRPr="00E476C8" w:rsidRDefault="00A23491" w:rsidP="00A23491">
            <w:pPr>
              <w:pStyle w:val="Akapitzlist"/>
              <w:ind w:left="82"/>
              <w:rPr>
                <w:rFonts w:ascii="Arial" w:hAnsi="Arial" w:cs="Arial"/>
                <w:i/>
                <w:sz w:val="16"/>
                <w:szCs w:val="16"/>
              </w:rPr>
            </w:pPr>
            <w:r w:rsidRPr="00E476C8">
              <w:rPr>
                <w:rFonts w:ascii="Arial" w:hAnsi="Arial" w:cs="Arial"/>
                <w:i/>
                <w:sz w:val="16"/>
                <w:szCs w:val="16"/>
              </w:rPr>
              <w:t xml:space="preserve">                                               (proszę wymienić)</w:t>
            </w:r>
          </w:p>
          <w:p w14:paraId="6CE7C2A8" w14:textId="1BF87E1C" w:rsidR="001979B2" w:rsidRPr="00E476C8" w:rsidRDefault="001979B2" w:rsidP="00051D30">
            <w:pPr>
              <w:jc w:val="center"/>
              <w:rPr>
                <w:rFonts w:ascii="Arial" w:hAnsi="Arial" w:cs="Arial"/>
                <w:b/>
                <w:bCs/>
                <w:kern w:val="1"/>
                <w:sz w:val="16"/>
                <w:szCs w:val="16"/>
                <w:lang w:eastAsia="ar-SA"/>
              </w:rPr>
            </w:pPr>
          </w:p>
        </w:tc>
        <w:tc>
          <w:tcPr>
            <w:tcW w:w="1589" w:type="dxa"/>
            <w:tcBorders>
              <w:top w:val="single" w:sz="6" w:space="0" w:color="000000"/>
              <w:left w:val="single" w:sz="6" w:space="0" w:color="000000"/>
              <w:bottom w:val="single" w:sz="4" w:space="0" w:color="auto"/>
              <w:right w:val="single" w:sz="6" w:space="0" w:color="000000"/>
            </w:tcBorders>
            <w:vAlign w:val="center"/>
          </w:tcPr>
          <w:p w14:paraId="1223866B" w14:textId="7394511B" w:rsidR="001979B2" w:rsidRPr="003423B3" w:rsidRDefault="001979B2" w:rsidP="00051D30">
            <w:pPr>
              <w:jc w:val="center"/>
              <w:rPr>
                <w:rFonts w:ascii="Arial" w:hAnsi="Arial" w:cs="Arial"/>
                <w:b/>
                <w:bCs/>
                <w:kern w:val="1"/>
                <w:sz w:val="16"/>
                <w:szCs w:val="16"/>
                <w:lang w:eastAsia="ar-SA"/>
              </w:rPr>
            </w:pPr>
          </w:p>
        </w:tc>
      </w:tr>
    </w:tbl>
    <w:p w14:paraId="239A9209" w14:textId="77777777" w:rsidR="00937CEF" w:rsidRPr="00383610" w:rsidRDefault="00937CEF" w:rsidP="00937CEF">
      <w:pPr>
        <w:rPr>
          <w:rFonts w:ascii="Arial" w:hAnsi="Arial" w:cs="Arial"/>
          <w:sz w:val="16"/>
          <w:szCs w:val="16"/>
        </w:rPr>
      </w:pPr>
    </w:p>
    <w:p w14:paraId="7BE13071" w14:textId="5A6C7F0A" w:rsidR="00937CEF" w:rsidRDefault="00937CEF" w:rsidP="00937CEF">
      <w:pPr>
        <w:rPr>
          <w:rFonts w:ascii="Arial" w:hAnsi="Arial" w:cs="Arial"/>
          <w:sz w:val="16"/>
          <w:szCs w:val="16"/>
        </w:rPr>
      </w:pPr>
    </w:p>
    <w:p w14:paraId="0F52768E" w14:textId="77777777" w:rsidR="001979B2" w:rsidRPr="00383610" w:rsidRDefault="001979B2" w:rsidP="00937CEF">
      <w:pPr>
        <w:rPr>
          <w:rFonts w:ascii="Arial" w:hAnsi="Arial" w:cs="Arial"/>
          <w:sz w:val="16"/>
          <w:szCs w:val="16"/>
        </w:rPr>
      </w:pPr>
    </w:p>
    <w:p w14:paraId="090C62B4" w14:textId="67FF8665" w:rsidR="00937CEF" w:rsidRPr="00383610" w:rsidRDefault="00937CEF" w:rsidP="00937CEF">
      <w:pPr>
        <w:rPr>
          <w:rFonts w:ascii="Arial" w:hAnsi="Arial" w:cs="Arial"/>
        </w:rPr>
      </w:pPr>
      <w:r w:rsidRPr="00383610">
        <w:rPr>
          <w:rFonts w:ascii="Arial" w:hAnsi="Arial" w:cs="Arial"/>
        </w:rPr>
        <w:t xml:space="preserve">Do niniejszego wykazu, dołączamy ………. szt. dowodów określających że </w:t>
      </w:r>
      <w:r w:rsidR="00383610" w:rsidRPr="00383610">
        <w:rPr>
          <w:rFonts w:ascii="Arial" w:hAnsi="Arial" w:cs="Arial"/>
        </w:rPr>
        <w:t>usługi</w:t>
      </w:r>
      <w:r w:rsidRPr="00383610">
        <w:rPr>
          <w:rFonts w:ascii="Arial" w:hAnsi="Arial" w:cs="Arial"/>
        </w:rPr>
        <w:t xml:space="preserve"> zostały wykonane</w:t>
      </w:r>
      <w:r w:rsidR="00383610" w:rsidRPr="00383610">
        <w:rPr>
          <w:rFonts w:ascii="Arial" w:hAnsi="Arial" w:cs="Arial"/>
        </w:rPr>
        <w:t>/ są wykonywane*</w:t>
      </w:r>
      <w:r w:rsidRPr="00383610">
        <w:rPr>
          <w:rFonts w:ascii="Arial" w:hAnsi="Arial" w:cs="Arial"/>
        </w:rPr>
        <w:t xml:space="preserve"> należycie.</w:t>
      </w:r>
    </w:p>
    <w:p w14:paraId="3B334C69" w14:textId="77777777" w:rsidR="00937CEF" w:rsidRPr="00383610" w:rsidRDefault="00937CEF" w:rsidP="00937CEF">
      <w:pPr>
        <w:rPr>
          <w:rFonts w:ascii="Arial" w:hAnsi="Arial" w:cs="Arial"/>
          <w:sz w:val="16"/>
          <w:szCs w:val="16"/>
        </w:rPr>
      </w:pPr>
    </w:p>
    <w:p w14:paraId="3A073AC0" w14:textId="77777777" w:rsidR="00937CEF" w:rsidRPr="001A4A49" w:rsidRDefault="00937CEF" w:rsidP="00937CEF">
      <w:pPr>
        <w:rPr>
          <w:rFonts w:ascii="Arial" w:hAnsi="Arial" w:cs="Arial"/>
        </w:rPr>
      </w:pPr>
    </w:p>
    <w:p w14:paraId="1BF2BD40" w14:textId="77777777" w:rsidR="00937CEF" w:rsidRPr="001A4A49" w:rsidRDefault="00937CEF" w:rsidP="00937CEF">
      <w:pPr>
        <w:rPr>
          <w:rFonts w:ascii="Arial" w:hAnsi="Arial" w:cs="Arial"/>
        </w:rPr>
      </w:pPr>
    </w:p>
    <w:p w14:paraId="4A52EF9B" w14:textId="39F9B70E" w:rsidR="00937CEF" w:rsidRPr="001A4A49" w:rsidRDefault="00937CEF" w:rsidP="00937CEF">
      <w:pPr>
        <w:jc w:val="both"/>
        <w:rPr>
          <w:rFonts w:ascii="Arial" w:hAnsi="Arial" w:cs="Arial"/>
        </w:rPr>
      </w:pPr>
      <w:r w:rsidRPr="001A4A49">
        <w:rPr>
          <w:rFonts w:ascii="Arial" w:hAnsi="Arial" w:cs="Arial"/>
        </w:rPr>
        <w:t xml:space="preserve">………………… dnia …….…………..                                                               </w:t>
      </w:r>
      <w:r w:rsidRPr="001A4A49">
        <w:rPr>
          <w:rFonts w:ascii="Arial" w:hAnsi="Arial" w:cs="Arial"/>
        </w:rPr>
        <w:tab/>
      </w:r>
    </w:p>
    <w:p w14:paraId="6ABEDF5A" w14:textId="533FBED4" w:rsidR="00937CEF" w:rsidRPr="001A4A49" w:rsidRDefault="00937CEF" w:rsidP="00937CEF">
      <w:pPr>
        <w:pStyle w:val="Tekstpodstawowy3"/>
        <w:spacing w:after="0"/>
        <w:rPr>
          <w:rFonts w:ascii="Arial" w:hAnsi="Arial" w:cs="Arial"/>
          <w:sz w:val="14"/>
          <w:szCs w:val="14"/>
        </w:rPr>
      </w:pPr>
      <w:r w:rsidRPr="001A4A49">
        <w:rPr>
          <w:rFonts w:ascii="Arial" w:hAnsi="Arial" w:cs="Arial"/>
          <w:sz w:val="14"/>
          <w:szCs w:val="14"/>
        </w:rPr>
        <w:t xml:space="preserve">     ( Miejscowość)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r>
      <w:r w:rsidRPr="001A4A49">
        <w:rPr>
          <w:rFonts w:ascii="Arial" w:hAnsi="Arial" w:cs="Arial"/>
          <w:sz w:val="14"/>
          <w:szCs w:val="14"/>
        </w:rPr>
        <w:tab/>
      </w:r>
    </w:p>
    <w:p w14:paraId="378B7BED" w14:textId="77777777" w:rsidR="00937CEF" w:rsidRPr="001A4A49" w:rsidRDefault="00937CEF" w:rsidP="00937CEF">
      <w:pPr>
        <w:pStyle w:val="Tekstpodstawowy"/>
        <w:rPr>
          <w:rFonts w:ascii="Arial" w:hAnsi="Arial" w:cs="Arial"/>
          <w:sz w:val="14"/>
          <w:szCs w:val="14"/>
        </w:rPr>
      </w:pPr>
    </w:p>
    <w:p w14:paraId="7D1E1314" w14:textId="1980A9C9" w:rsidR="00937CEF" w:rsidRDefault="00937CEF" w:rsidP="00937CEF">
      <w:pPr>
        <w:pStyle w:val="Tekstpodstawowy"/>
        <w:rPr>
          <w:rFonts w:ascii="Arial" w:hAnsi="Arial" w:cs="Arial"/>
          <w:sz w:val="14"/>
          <w:szCs w:val="14"/>
        </w:rPr>
      </w:pPr>
    </w:p>
    <w:p w14:paraId="77FE3B77" w14:textId="77777777" w:rsidR="003423B3" w:rsidRPr="001A4A49" w:rsidRDefault="003423B3" w:rsidP="00937CEF">
      <w:pPr>
        <w:pStyle w:val="Tekstpodstawowy"/>
        <w:rPr>
          <w:rFonts w:ascii="Arial" w:hAnsi="Arial" w:cs="Arial"/>
          <w:sz w:val="14"/>
          <w:szCs w:val="14"/>
        </w:rPr>
      </w:pPr>
    </w:p>
    <w:p w14:paraId="0E93DB50" w14:textId="77777777" w:rsidR="003423B3" w:rsidRPr="00937CEF" w:rsidRDefault="003423B3" w:rsidP="003423B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05CEDA42" w14:textId="77777777" w:rsidR="00937CEF" w:rsidRPr="001A4A49" w:rsidRDefault="00937CEF" w:rsidP="00937CEF">
      <w:pPr>
        <w:pStyle w:val="Tekstpodstawowy"/>
        <w:rPr>
          <w:rFonts w:ascii="Arial" w:hAnsi="Arial" w:cs="Arial"/>
          <w:sz w:val="14"/>
          <w:szCs w:val="14"/>
        </w:rPr>
      </w:pPr>
    </w:p>
    <w:p w14:paraId="6B97D058" w14:textId="77777777" w:rsidR="00937CEF" w:rsidRPr="001A4A49" w:rsidRDefault="00937CEF" w:rsidP="00937CEF">
      <w:pPr>
        <w:pStyle w:val="Tekstpodstawowy"/>
        <w:rPr>
          <w:rFonts w:ascii="Arial" w:hAnsi="Arial" w:cs="Arial"/>
          <w:sz w:val="14"/>
          <w:szCs w:val="14"/>
        </w:rPr>
      </w:pPr>
    </w:p>
    <w:p w14:paraId="3A20ACEA" w14:textId="77777777" w:rsidR="00937CEF" w:rsidRPr="001A4A49" w:rsidRDefault="00937CEF" w:rsidP="00937CEF">
      <w:pPr>
        <w:pStyle w:val="Tekstpodstawowy"/>
        <w:rPr>
          <w:rFonts w:ascii="Arial" w:hAnsi="Arial" w:cs="Arial"/>
          <w:sz w:val="14"/>
          <w:szCs w:val="14"/>
        </w:rPr>
      </w:pPr>
    </w:p>
    <w:p w14:paraId="12966B0C" w14:textId="77777777" w:rsidR="00937CEF" w:rsidRPr="001A4A49" w:rsidRDefault="00937CEF" w:rsidP="00937CEF">
      <w:pPr>
        <w:pStyle w:val="Tekstpodstawowy3"/>
        <w:jc w:val="both"/>
        <w:rPr>
          <w:rFonts w:ascii="Arial" w:hAnsi="Arial" w:cs="Arial"/>
          <w:b/>
          <w:sz w:val="20"/>
        </w:rPr>
      </w:pPr>
      <w:r w:rsidRPr="001A4A49">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8B6331" w14:textId="77777777" w:rsidR="00937CEF" w:rsidRPr="001A4A49" w:rsidRDefault="00937CEF" w:rsidP="00937CEF">
      <w:pPr>
        <w:spacing w:line="276" w:lineRule="auto"/>
        <w:jc w:val="both"/>
        <w:rPr>
          <w:rFonts w:ascii="Arial" w:hAnsi="Arial" w:cs="Arial"/>
          <w:sz w:val="21"/>
          <w:szCs w:val="21"/>
        </w:rPr>
        <w:sectPr w:rsidR="00937CEF" w:rsidRPr="001A4A49" w:rsidSect="009E4643">
          <w:pgSz w:w="11906" w:h="16838"/>
          <w:pgMar w:top="709" w:right="1134" w:bottom="425" w:left="1276" w:header="709" w:footer="709" w:gutter="0"/>
          <w:cols w:space="708"/>
        </w:sectPr>
      </w:pPr>
    </w:p>
    <w:p w14:paraId="6598EC2B" w14:textId="6E532D7D" w:rsidR="00BB1091" w:rsidRPr="007A6E3F" w:rsidRDefault="00BB1091" w:rsidP="00BB1091">
      <w:pPr>
        <w:pStyle w:val="Nagwek"/>
        <w:jc w:val="right"/>
        <w:rPr>
          <w:rFonts w:ascii="Arial" w:hAnsi="Arial" w:cs="Arial"/>
          <w:sz w:val="16"/>
          <w:szCs w:val="16"/>
        </w:rPr>
      </w:pPr>
      <w:r w:rsidRPr="007A6E3F">
        <w:rPr>
          <w:rFonts w:ascii="Arial" w:hAnsi="Arial" w:cs="Arial"/>
          <w:sz w:val="16"/>
          <w:szCs w:val="16"/>
        </w:rPr>
        <w:lastRenderedPageBreak/>
        <w:t xml:space="preserve">Załącznik nr </w:t>
      </w:r>
      <w:r w:rsidR="00150C8A">
        <w:rPr>
          <w:rFonts w:ascii="Arial" w:hAnsi="Arial" w:cs="Arial"/>
          <w:sz w:val="16"/>
          <w:szCs w:val="16"/>
        </w:rPr>
        <w:t>6</w:t>
      </w:r>
    </w:p>
    <w:p w14:paraId="36A92775" w14:textId="77777777" w:rsidR="00BB1091" w:rsidRPr="007A6E3F" w:rsidRDefault="00BB1091" w:rsidP="00BB1091">
      <w:pPr>
        <w:spacing w:line="360" w:lineRule="auto"/>
        <w:rPr>
          <w:rFonts w:ascii="Arial" w:hAnsi="Arial" w:cs="Arial"/>
        </w:rPr>
      </w:pPr>
      <w:r>
        <w:rPr>
          <w:rFonts w:ascii="Arial" w:hAnsi="Arial" w:cs="Arial"/>
          <w:b/>
        </w:rPr>
        <w:t>Wykonawcy</w:t>
      </w:r>
      <w:r w:rsidRPr="007A6E3F">
        <w:rPr>
          <w:rFonts w:ascii="Arial" w:hAnsi="Arial" w:cs="Arial"/>
          <w:b/>
        </w:rPr>
        <w:t xml:space="preserve"> wspólnie ubiegaj</w:t>
      </w:r>
      <w:r>
        <w:rPr>
          <w:rFonts w:ascii="Arial" w:hAnsi="Arial" w:cs="Arial"/>
          <w:b/>
        </w:rPr>
        <w:t>ący się o udzielenie zamówienia</w:t>
      </w:r>
      <w:r w:rsidRPr="007A6E3F">
        <w:rPr>
          <w:rFonts w:ascii="Arial" w:hAnsi="Arial" w:cs="Arial"/>
          <w:b/>
        </w:rPr>
        <w:t>:</w:t>
      </w:r>
    </w:p>
    <w:p w14:paraId="125B7452" w14:textId="31620BA5" w:rsidR="00BB1091" w:rsidRPr="007A6E3F" w:rsidRDefault="00BB1091" w:rsidP="00BB109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98A25D6" w14:textId="2709A8B9" w:rsidR="00BB1091" w:rsidRPr="007A6E3F" w:rsidRDefault="00BB1091" w:rsidP="00BB1091">
      <w:pPr>
        <w:spacing w:line="288" w:lineRule="auto"/>
        <w:ind w:right="5954"/>
        <w:rPr>
          <w:rFonts w:ascii="Arial" w:hAnsi="Arial" w:cs="Arial"/>
          <w:i/>
          <w:sz w:val="16"/>
        </w:rPr>
      </w:pPr>
      <w:r w:rsidRPr="007A6E3F">
        <w:rPr>
          <w:rFonts w:ascii="Arial" w:hAnsi="Arial" w:cs="Arial"/>
        </w:rPr>
        <w:t>………………………………………</w:t>
      </w:r>
    </w:p>
    <w:p w14:paraId="23DA577D" w14:textId="77777777" w:rsidR="00BB1091" w:rsidRPr="007A6E3F" w:rsidRDefault="00BB1091" w:rsidP="00BB1091">
      <w:pPr>
        <w:spacing w:line="288" w:lineRule="auto"/>
        <w:ind w:right="5954"/>
        <w:rPr>
          <w:rFonts w:ascii="Arial" w:hAnsi="Arial" w:cs="Arial"/>
          <w:i/>
          <w:sz w:val="16"/>
        </w:rPr>
      </w:pPr>
      <w:r w:rsidRPr="007A6E3F">
        <w:rPr>
          <w:rFonts w:ascii="Arial" w:hAnsi="Arial" w:cs="Arial"/>
          <w:i/>
          <w:sz w:val="16"/>
        </w:rPr>
        <w:t xml:space="preserve">(pełna nazwa/firma, adres, </w:t>
      </w:r>
    </w:p>
    <w:p w14:paraId="0A5B1A99" w14:textId="77777777" w:rsidR="00BB1091" w:rsidRPr="007A6E3F" w:rsidRDefault="00BB1091" w:rsidP="00BB1091">
      <w:pPr>
        <w:spacing w:line="288" w:lineRule="auto"/>
        <w:ind w:right="5953"/>
        <w:rPr>
          <w:rFonts w:ascii="Arial" w:hAnsi="Arial" w:cs="Arial"/>
          <w:i/>
          <w:sz w:val="16"/>
        </w:rPr>
      </w:pPr>
      <w:r w:rsidRPr="007A6E3F">
        <w:rPr>
          <w:rFonts w:ascii="Arial" w:hAnsi="Arial" w:cs="Arial"/>
          <w:i/>
          <w:sz w:val="16"/>
        </w:rPr>
        <w:t>w zależności od podmiotu )</w:t>
      </w:r>
    </w:p>
    <w:p w14:paraId="64181E4C" w14:textId="77777777" w:rsidR="00BB1091" w:rsidRPr="007A6E3F" w:rsidRDefault="00BB1091" w:rsidP="00BB1091">
      <w:pPr>
        <w:spacing w:line="288" w:lineRule="auto"/>
        <w:rPr>
          <w:rFonts w:ascii="Arial" w:hAnsi="Arial" w:cs="Arial"/>
          <w:u w:val="single"/>
        </w:rPr>
      </w:pPr>
    </w:p>
    <w:p w14:paraId="719D514E" w14:textId="77777777" w:rsidR="00BB1091" w:rsidRDefault="00BB1091" w:rsidP="00BB1091">
      <w:pPr>
        <w:spacing w:line="276" w:lineRule="auto"/>
        <w:jc w:val="center"/>
        <w:rPr>
          <w:rFonts w:ascii="Arial" w:hAnsi="Arial" w:cs="Arial"/>
          <w:b/>
          <w:u w:val="single"/>
        </w:rPr>
      </w:pPr>
      <w:r w:rsidRPr="00702728">
        <w:rPr>
          <w:rFonts w:ascii="Arial" w:hAnsi="Arial" w:cs="Arial"/>
          <w:b/>
          <w:u w:val="single"/>
        </w:rPr>
        <w:t>OŚWIADCZENIE</w:t>
      </w:r>
    </w:p>
    <w:p w14:paraId="3B45184B" w14:textId="77777777" w:rsidR="00BB1091" w:rsidRPr="00702728" w:rsidRDefault="00BB1091" w:rsidP="00BB1091">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3"/>
      </w:r>
    </w:p>
    <w:p w14:paraId="64C1D1EE" w14:textId="77777777" w:rsidR="00BB1091" w:rsidRDefault="00BB1091" w:rsidP="00BB1091">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7A9F8BBF" w14:textId="77777777" w:rsidR="00BB1091" w:rsidRDefault="00BB1091" w:rsidP="00BB1091">
      <w:pPr>
        <w:spacing w:before="120"/>
        <w:rPr>
          <w:rFonts w:ascii="Arial" w:hAnsi="Arial" w:cs="Arial"/>
          <w:b/>
        </w:rPr>
      </w:pPr>
    </w:p>
    <w:p w14:paraId="55C11AFE" w14:textId="64549CB7" w:rsidR="00BB1091" w:rsidRPr="00702728" w:rsidRDefault="00BB1091" w:rsidP="00E05F8D">
      <w:pPr>
        <w:spacing w:line="360" w:lineRule="auto"/>
        <w:ind w:firstLine="709"/>
        <w:jc w:val="both"/>
        <w:rPr>
          <w:rFonts w:ascii="Arial" w:hAnsi="Arial" w:cs="Arial"/>
        </w:rPr>
      </w:pPr>
      <w:r w:rsidRPr="00702728">
        <w:rPr>
          <w:rFonts w:ascii="Arial" w:hAnsi="Arial" w:cs="Arial"/>
        </w:rPr>
        <w:t>Na potrzeby postępowania o udzielenie zamówienia publicznego pn.</w:t>
      </w:r>
      <w:r w:rsidR="002C5899">
        <w:rPr>
          <w:rFonts w:ascii="Arial" w:hAnsi="Arial" w:cs="Arial"/>
        </w:rPr>
        <w:t>:</w:t>
      </w:r>
      <w:r w:rsidRPr="00702728">
        <w:rPr>
          <w:rFonts w:ascii="Arial" w:hAnsi="Arial" w:cs="Arial"/>
          <w:b/>
        </w:rPr>
        <w:t xml:space="preserve"> </w:t>
      </w:r>
      <w:r w:rsidR="00CA69F0" w:rsidRPr="00CA69F0">
        <w:rPr>
          <w:rFonts w:ascii="Arial" w:eastAsia="StarSymbol" w:hAnsi="Arial" w:cs="Arial"/>
          <w:b/>
          <w:bCs/>
        </w:rPr>
        <w:t xml:space="preserve">Przeprowadzenie szkolenia z obsługi ploterów tnących dla nauczycieli w ramach projektu pn.: „Atrakcyjne kształcenie zawodowe krokiem do przyszłości” w Zespole Szkół </w:t>
      </w:r>
      <w:proofErr w:type="spellStart"/>
      <w:r w:rsidR="00CA69F0" w:rsidRPr="00CA69F0">
        <w:rPr>
          <w:rFonts w:ascii="Arial" w:eastAsia="StarSymbol" w:hAnsi="Arial" w:cs="Arial"/>
          <w:b/>
          <w:bCs/>
        </w:rPr>
        <w:t>Poligraficzno</w:t>
      </w:r>
      <w:proofErr w:type="spellEnd"/>
      <w:r w:rsidR="00CA69F0" w:rsidRPr="00CA69F0">
        <w:rPr>
          <w:rFonts w:ascii="Arial" w:eastAsia="StarSymbol" w:hAnsi="Arial" w:cs="Arial"/>
          <w:b/>
          <w:bCs/>
        </w:rPr>
        <w:t xml:space="preserve"> - Mechanicznych im. Armii Krajowej w Katowicach</w:t>
      </w:r>
      <w:r w:rsidR="00963706">
        <w:rPr>
          <w:rFonts w:ascii="Arial" w:eastAsia="StarSymbol" w:hAnsi="Arial" w:cs="Arial"/>
          <w:b/>
        </w:rPr>
        <w:t>,</w:t>
      </w:r>
      <w:r w:rsidRPr="00702728">
        <w:rPr>
          <w:rFonts w:ascii="Arial" w:hAnsi="Arial" w:cs="Arial"/>
          <w:b/>
        </w:rPr>
        <w:t xml:space="preserve"> </w:t>
      </w:r>
      <w:r>
        <w:rPr>
          <w:rFonts w:ascii="Arial" w:hAnsi="Arial" w:cs="Arial"/>
        </w:rPr>
        <w:t xml:space="preserve">oświadczamy, </w:t>
      </w:r>
      <w:r w:rsidRPr="00702728">
        <w:rPr>
          <w:rFonts w:ascii="Arial" w:hAnsi="Arial" w:cs="Arial"/>
        </w:rPr>
        <w:t xml:space="preserve">iż następujące </w:t>
      </w:r>
      <w:r>
        <w:rPr>
          <w:rFonts w:ascii="Arial" w:hAnsi="Arial" w:cs="Arial"/>
        </w:rPr>
        <w:t>usługi</w:t>
      </w:r>
      <w:r w:rsidRPr="00702728">
        <w:rPr>
          <w:rFonts w:ascii="Arial" w:hAnsi="Arial" w:cs="Arial"/>
        </w:rPr>
        <w:t xml:space="preserve"> wykonają poszczególni wykonawcy wspólnie ubiegający się o udzielenie zamówienia</w:t>
      </w:r>
      <w:r>
        <w:rPr>
          <w:rFonts w:ascii="Arial" w:hAnsi="Arial" w:cs="Arial"/>
        </w:rPr>
        <w:t>*</w:t>
      </w:r>
      <w:r w:rsidRPr="00702728">
        <w:rPr>
          <w:rFonts w:ascii="Arial" w:hAnsi="Arial" w:cs="Arial"/>
        </w:rPr>
        <w:t>:</w:t>
      </w:r>
    </w:p>
    <w:p w14:paraId="6C355ECF" w14:textId="77777777" w:rsidR="00BB1091" w:rsidRDefault="00BB1091" w:rsidP="00BB1091">
      <w:pPr>
        <w:spacing w:after="240" w:line="360" w:lineRule="auto"/>
        <w:ind w:left="360"/>
        <w:jc w:val="both"/>
        <w:rPr>
          <w:rFonts w:ascii="Arial" w:hAnsi="Arial" w:cs="Arial"/>
        </w:rPr>
      </w:pPr>
    </w:p>
    <w:p w14:paraId="5683118D" w14:textId="77777777" w:rsidR="00BB1091" w:rsidRDefault="00BB1091" w:rsidP="00E05F8D">
      <w:pPr>
        <w:pStyle w:val="Akapitzlist"/>
        <w:numPr>
          <w:ilvl w:val="0"/>
          <w:numId w:val="32"/>
        </w:numPr>
        <w:spacing w:after="240" w:line="360" w:lineRule="auto"/>
        <w:jc w:val="both"/>
        <w:rPr>
          <w:rFonts w:ascii="Arial" w:hAnsi="Arial" w:cs="Arial"/>
        </w:rPr>
      </w:pPr>
      <w:r w:rsidRPr="00702728">
        <w:rPr>
          <w:rFonts w:ascii="Arial" w:hAnsi="Arial" w:cs="Arial"/>
        </w:rPr>
        <w:t xml:space="preserve">Wykonawca (nazwa): …………………………..… </w:t>
      </w:r>
    </w:p>
    <w:p w14:paraId="7D452CDB" w14:textId="31C46A81"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57369F9E" w14:textId="77777777" w:rsidR="008848F4" w:rsidRDefault="008848F4" w:rsidP="00BB1091">
      <w:pPr>
        <w:pStyle w:val="Akapitzlist"/>
        <w:spacing w:after="240" w:line="360" w:lineRule="auto"/>
        <w:ind w:left="360"/>
        <w:jc w:val="both"/>
        <w:rPr>
          <w:rFonts w:ascii="Arial" w:hAnsi="Arial" w:cs="Arial"/>
        </w:rPr>
      </w:pPr>
    </w:p>
    <w:p w14:paraId="681D50A1" w14:textId="77777777" w:rsidR="00BB1091" w:rsidRDefault="00BB1091" w:rsidP="00E05F8D">
      <w:pPr>
        <w:pStyle w:val="Akapitzlist"/>
        <w:numPr>
          <w:ilvl w:val="0"/>
          <w:numId w:val="32"/>
        </w:numPr>
        <w:spacing w:after="240" w:line="360" w:lineRule="auto"/>
        <w:jc w:val="both"/>
        <w:rPr>
          <w:rFonts w:ascii="Arial" w:hAnsi="Arial" w:cs="Arial"/>
        </w:rPr>
      </w:pPr>
      <w:r w:rsidRPr="00702728">
        <w:rPr>
          <w:rFonts w:ascii="Arial" w:hAnsi="Arial" w:cs="Arial"/>
        </w:rPr>
        <w:t xml:space="preserve">Wykonawca (nazwa): …………………………….. </w:t>
      </w:r>
    </w:p>
    <w:p w14:paraId="47AB1F28" w14:textId="3156A206"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23337C1F" w14:textId="2A7D8077" w:rsidR="00FB4820" w:rsidRDefault="00FB4820" w:rsidP="00BB1091">
      <w:pPr>
        <w:jc w:val="both"/>
        <w:rPr>
          <w:rFonts w:ascii="Arial" w:hAnsi="Arial" w:cs="Arial"/>
        </w:rPr>
      </w:pPr>
    </w:p>
    <w:p w14:paraId="2BB62B79" w14:textId="5CBE090A" w:rsidR="008848F4" w:rsidRDefault="008848F4" w:rsidP="00BB1091">
      <w:pPr>
        <w:jc w:val="both"/>
        <w:rPr>
          <w:rFonts w:ascii="Arial" w:hAnsi="Arial" w:cs="Arial"/>
        </w:rPr>
      </w:pPr>
    </w:p>
    <w:p w14:paraId="016DA598" w14:textId="77777777" w:rsidR="008848F4" w:rsidRDefault="008848F4" w:rsidP="00BB1091">
      <w:pPr>
        <w:jc w:val="both"/>
        <w:rPr>
          <w:rFonts w:ascii="Arial" w:hAnsi="Arial" w:cs="Arial"/>
        </w:rPr>
      </w:pPr>
    </w:p>
    <w:p w14:paraId="4A749C80" w14:textId="51D66F77" w:rsidR="00BB1091" w:rsidRPr="007A6E3F" w:rsidRDefault="00BB1091" w:rsidP="00BB1091">
      <w:pPr>
        <w:jc w:val="both"/>
        <w:rPr>
          <w:rFonts w:ascii="Arial" w:hAnsi="Arial" w:cs="Arial"/>
        </w:rPr>
      </w:pPr>
      <w:r w:rsidRPr="007A6E3F">
        <w:rPr>
          <w:rFonts w:ascii="Arial" w:hAnsi="Arial" w:cs="Arial"/>
        </w:rPr>
        <w:t xml:space="preserve">………………… dnia …….…………..                                                               </w:t>
      </w:r>
    </w:p>
    <w:p w14:paraId="76A4C951" w14:textId="470AAC73" w:rsidR="00BB1091" w:rsidRPr="007A6E3F" w:rsidRDefault="00BB1091" w:rsidP="00BB109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1D7A210A" w14:textId="77777777" w:rsidR="00FB4820" w:rsidRDefault="00FB4820" w:rsidP="00BB1091">
      <w:pPr>
        <w:spacing w:after="240" w:line="360" w:lineRule="auto"/>
        <w:jc w:val="both"/>
        <w:rPr>
          <w:rFonts w:ascii="Arial" w:hAnsi="Arial" w:cs="Arial"/>
          <w:i/>
          <w:sz w:val="16"/>
          <w:szCs w:val="16"/>
        </w:rPr>
      </w:pPr>
    </w:p>
    <w:p w14:paraId="58A909F3" w14:textId="77777777" w:rsidR="00FB4820" w:rsidRDefault="00FB4820" w:rsidP="00BB1091">
      <w:pPr>
        <w:spacing w:after="240" w:line="360" w:lineRule="auto"/>
        <w:jc w:val="both"/>
        <w:rPr>
          <w:rFonts w:ascii="Arial" w:hAnsi="Arial" w:cs="Arial"/>
          <w:i/>
          <w:sz w:val="16"/>
          <w:szCs w:val="16"/>
        </w:rPr>
      </w:pPr>
    </w:p>
    <w:p w14:paraId="1B5287B5" w14:textId="6EC58449" w:rsidR="000B2607" w:rsidRDefault="00BB1091" w:rsidP="00FB4820">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r w:rsidR="00FB4820">
        <w:rPr>
          <w:rFonts w:ascii="Arial" w:hAnsi="Arial" w:cs="Arial"/>
          <w:i/>
          <w:sz w:val="16"/>
          <w:szCs w:val="16"/>
        </w:rPr>
        <w:t>.</w:t>
      </w:r>
    </w:p>
    <w:p w14:paraId="21CD6652" w14:textId="2E132700" w:rsidR="00A23491" w:rsidRDefault="00A23491">
      <w:pPr>
        <w:rPr>
          <w:rFonts w:ascii="Arial" w:hAnsi="Arial" w:cs="Arial"/>
          <w:b/>
        </w:rPr>
      </w:pPr>
    </w:p>
    <w:sectPr w:rsidR="00A23491" w:rsidSect="00BB1091">
      <w:pgSz w:w="11906" w:h="16838"/>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1FD4" w14:textId="77777777" w:rsidR="006907AC" w:rsidRDefault="006907AC">
      <w:r>
        <w:separator/>
      </w:r>
    </w:p>
  </w:endnote>
  <w:endnote w:type="continuationSeparator" w:id="0">
    <w:p w14:paraId="1B4B6883" w14:textId="77777777" w:rsidR="006907AC" w:rsidRDefault="0069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16"/>
        <w:szCs w:val="16"/>
      </w:rPr>
      <w:id w:val="1052195716"/>
      <w:docPartObj>
        <w:docPartGallery w:val="Page Numbers (Bottom of Page)"/>
        <w:docPartUnique/>
      </w:docPartObj>
    </w:sdtPr>
    <w:sdtEndPr>
      <w:rPr>
        <w:noProof/>
      </w:rPr>
    </w:sdtEndPr>
    <w:sdtContent>
      <w:p w14:paraId="0C6CA725" w14:textId="63D32012" w:rsidR="006907AC" w:rsidRPr="001D03C4" w:rsidRDefault="006907AC">
        <w:pPr>
          <w:pStyle w:val="Stopka"/>
          <w:jc w:val="right"/>
          <w:rPr>
            <w:rFonts w:ascii="Arial" w:hAnsi="Arial" w:cs="Arial"/>
            <w:i/>
            <w:sz w:val="16"/>
            <w:szCs w:val="16"/>
          </w:rPr>
        </w:pPr>
        <w:r w:rsidRPr="001D03C4">
          <w:rPr>
            <w:rFonts w:ascii="Arial" w:hAnsi="Arial" w:cs="Arial"/>
            <w:i/>
            <w:sz w:val="16"/>
            <w:szCs w:val="16"/>
          </w:rPr>
          <w:fldChar w:fldCharType="begin"/>
        </w:r>
        <w:r w:rsidRPr="001D03C4">
          <w:rPr>
            <w:rFonts w:ascii="Arial" w:hAnsi="Arial" w:cs="Arial"/>
            <w:i/>
            <w:sz w:val="16"/>
            <w:szCs w:val="16"/>
          </w:rPr>
          <w:instrText xml:space="preserve"> PAGE   \* MERGEFORMAT </w:instrText>
        </w:r>
        <w:r w:rsidRPr="001D03C4">
          <w:rPr>
            <w:rFonts w:ascii="Arial" w:hAnsi="Arial" w:cs="Arial"/>
            <w:i/>
            <w:sz w:val="16"/>
            <w:szCs w:val="16"/>
          </w:rPr>
          <w:fldChar w:fldCharType="separate"/>
        </w:r>
        <w:r>
          <w:rPr>
            <w:rFonts w:ascii="Arial" w:hAnsi="Arial" w:cs="Arial"/>
            <w:i/>
            <w:noProof/>
            <w:sz w:val="16"/>
            <w:szCs w:val="16"/>
          </w:rPr>
          <w:t>44</w:t>
        </w:r>
        <w:r w:rsidRPr="001D03C4">
          <w:rPr>
            <w:rFonts w:ascii="Arial" w:hAnsi="Arial" w:cs="Arial"/>
            <w:i/>
            <w:noProof/>
            <w:sz w:val="16"/>
            <w:szCs w:val="16"/>
          </w:rPr>
          <w:fldChar w:fldCharType="end"/>
        </w:r>
      </w:p>
    </w:sdtContent>
  </w:sdt>
  <w:p w14:paraId="3144F54B" w14:textId="71514200" w:rsidR="006907AC" w:rsidRPr="00D80FCB" w:rsidRDefault="006907AC" w:rsidP="00D80FCB">
    <w:pPr>
      <w:pStyle w:val="Stopka"/>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BDAF" w14:textId="77777777" w:rsidR="006907AC" w:rsidRDefault="006907AC">
      <w:r>
        <w:separator/>
      </w:r>
    </w:p>
  </w:footnote>
  <w:footnote w:type="continuationSeparator" w:id="0">
    <w:p w14:paraId="61D6936E" w14:textId="77777777" w:rsidR="006907AC" w:rsidRDefault="006907AC">
      <w:r>
        <w:continuationSeparator/>
      </w:r>
    </w:p>
  </w:footnote>
  <w:footnote w:id="1">
    <w:p w14:paraId="236D1764" w14:textId="77777777" w:rsidR="006907AC" w:rsidRPr="00DA540A" w:rsidRDefault="006907AC"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718DE88E" w14:textId="77777777" w:rsidR="00085A5F" w:rsidRPr="00DA1DA5" w:rsidRDefault="00085A5F" w:rsidP="00085A5F">
      <w:pPr>
        <w:pStyle w:val="Tekstprzypisudolnego"/>
        <w:jc w:val="both"/>
        <w:rPr>
          <w:rFonts w:ascii="Arial" w:hAnsi="Arial" w:cs="Arial"/>
          <w:color w:val="FF0000"/>
          <w:sz w:val="16"/>
          <w:szCs w:val="16"/>
        </w:rPr>
      </w:pPr>
      <w:r w:rsidRPr="00085A5F">
        <w:rPr>
          <w:rStyle w:val="Odwoanieprzypisudolnego"/>
          <w:rFonts w:ascii="Arial" w:hAnsi="Arial" w:cs="Arial"/>
        </w:rPr>
        <w:footnoteRef/>
      </w:r>
      <w:r w:rsidRPr="00085A5F">
        <w:rPr>
          <w:rFonts w:ascii="Arial" w:hAnsi="Arial" w:cs="Arial"/>
        </w:rPr>
        <w:t xml:space="preserve"> </w:t>
      </w:r>
      <w:r w:rsidRPr="00085A5F">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p>
  </w:footnote>
  <w:footnote w:id="3">
    <w:p w14:paraId="3C32EDFA" w14:textId="77777777" w:rsidR="006907AC" w:rsidRPr="001B263D" w:rsidRDefault="006907AC" w:rsidP="00BB1091">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8279" w14:textId="2D824129" w:rsidR="006907AC" w:rsidRDefault="006907AC" w:rsidP="00344AFC">
    <w:pPr>
      <w:tabs>
        <w:tab w:val="left" w:pos="3270"/>
      </w:tabs>
      <w:jc w:val="center"/>
      <w:rPr>
        <w:rFonts w:ascii="Calibri" w:hAnsi="Calibri"/>
        <w:sz w:val="16"/>
        <w:szCs w:val="16"/>
      </w:rPr>
    </w:pPr>
    <w:r w:rsidRPr="00222D1C">
      <w:rPr>
        <w:noProof/>
      </w:rPr>
      <w:drawing>
        <wp:inline distT="0" distB="0" distL="0" distR="0" wp14:anchorId="790A919D" wp14:editId="0EDD3763">
          <wp:extent cx="6029960" cy="639445"/>
          <wp:effectExtent l="0" t="0" r="8890" b="8255"/>
          <wp:docPr id="5" name="Obraz 5"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39445"/>
                  </a:xfrm>
                  <a:prstGeom prst="rect">
                    <a:avLst/>
                  </a:prstGeom>
                  <a:noFill/>
                  <a:ln>
                    <a:noFill/>
                  </a:ln>
                </pic:spPr>
              </pic:pic>
            </a:graphicData>
          </a:graphic>
        </wp:inline>
      </w:drawing>
    </w:r>
  </w:p>
  <w:p w14:paraId="03767A41" w14:textId="77777777" w:rsidR="006907AC" w:rsidRPr="00D12250" w:rsidRDefault="006907AC" w:rsidP="00B331FA">
    <w:pPr>
      <w:tabs>
        <w:tab w:val="left" w:pos="3270"/>
      </w:tabs>
      <w:jc w:val="center"/>
      <w:rPr>
        <w:rFonts w:ascii="Calibri" w:hAnsi="Calibri"/>
        <w:sz w:val="16"/>
        <w:szCs w:val="16"/>
      </w:rP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93F19"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r w:rsidRPr="00D12250">
      <w:rPr>
        <w:rFonts w:ascii="Calibri" w:hAnsi="Calibri"/>
        <w:sz w:val="16"/>
        <w:szCs w:val="16"/>
      </w:rPr>
      <w:t xml:space="preserve"> </w:t>
    </w:r>
  </w:p>
  <w:p w14:paraId="733CBC31" w14:textId="77777777" w:rsidR="006907AC" w:rsidRDefault="006907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6907AC" w:rsidRPr="00D12250" w:rsidRDefault="006907AC"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210C1"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6907AC" w:rsidRDefault="006907AC"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1ED0520"/>
    <w:multiLevelType w:val="hybridMultilevel"/>
    <w:tmpl w:val="0CD45D7A"/>
    <w:lvl w:ilvl="0" w:tplc="04150001">
      <w:start w:val="1"/>
      <w:numFmt w:val="bullet"/>
      <w:lvlText w:val=""/>
      <w:lvlJc w:val="left"/>
      <w:pPr>
        <w:ind w:left="1080" w:hanging="360"/>
      </w:pPr>
      <w:rPr>
        <w:rFonts w:ascii="Symbol" w:hAnsi="Symbol" w:hint="default"/>
      </w:rPr>
    </w:lvl>
    <w:lvl w:ilvl="1" w:tplc="6588768E">
      <w:numFmt w:val="bullet"/>
      <w:lvlText w:val="-"/>
      <w:lvlJc w:val="left"/>
      <w:pPr>
        <w:ind w:left="1800" w:hanging="360"/>
      </w:pPr>
      <w:rPr>
        <w:rFonts w:ascii="Arial" w:eastAsia="Times New Roman" w:hAnsi="Arial" w:cs="Arial"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6" w15:restartNumberingAfterBreak="0">
    <w:nsid w:val="03BB3B6A"/>
    <w:multiLevelType w:val="hybridMultilevel"/>
    <w:tmpl w:val="CFD6EAAE"/>
    <w:lvl w:ilvl="0" w:tplc="CA34A6EA">
      <w:start w:val="1"/>
      <w:numFmt w:val="bullet"/>
      <w:lvlText w:val=""/>
      <w:lvlJc w:val="left"/>
      <w:pPr>
        <w:ind w:left="1714" w:hanging="360"/>
      </w:pPr>
      <w:rPr>
        <w:rFonts w:ascii="Wingdings" w:hAnsi="Wingdings" w:hint="default"/>
        <w:color w:val="auto"/>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37"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0" w15:restartNumberingAfterBreak="0">
    <w:nsid w:val="0D566047"/>
    <w:multiLevelType w:val="hybridMultilevel"/>
    <w:tmpl w:val="B3DEC9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42"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1546729"/>
    <w:multiLevelType w:val="hybridMultilevel"/>
    <w:tmpl w:val="9E92E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0B2EF7"/>
    <w:multiLevelType w:val="hybridMultilevel"/>
    <w:tmpl w:val="035E9C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A56FD9"/>
    <w:multiLevelType w:val="multilevel"/>
    <w:tmpl w:val="C5668ACC"/>
    <w:lvl w:ilvl="0">
      <w:start w:val="1"/>
      <w:numFmt w:val="decimal"/>
      <w:lvlText w:val="%1."/>
      <w:lvlJc w:val="left"/>
      <w:pPr>
        <w:ind w:left="360" w:hanging="360"/>
      </w:pPr>
      <w:rPr>
        <w:rFonts w:ascii="Arial" w:hAnsi="Arial" w:cs="Arial" w:hint="default"/>
        <w:b/>
        <w:color w:val="auto"/>
        <w:sz w:val="20"/>
        <w:szCs w:val="20"/>
      </w:r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7"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19E10F75"/>
    <w:multiLevelType w:val="multilevel"/>
    <w:tmpl w:val="A4886C5C"/>
    <w:numStyleLink w:val="WWNum74"/>
  </w:abstractNum>
  <w:abstractNum w:abstractNumId="49"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0"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1" w15:restartNumberingAfterBreak="0">
    <w:nsid w:val="1D324AB9"/>
    <w:multiLevelType w:val="multilevel"/>
    <w:tmpl w:val="641282E2"/>
    <w:lvl w:ilvl="0">
      <w:start w:val="1"/>
      <w:numFmt w:val="decimal"/>
      <w:lvlText w:val="%1."/>
      <w:lvlJc w:val="left"/>
      <w:pPr>
        <w:ind w:left="36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3" w15:restartNumberingAfterBreak="0">
    <w:nsid w:val="1E3345E1"/>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54" w15:restartNumberingAfterBreak="0">
    <w:nsid w:val="21514750"/>
    <w:multiLevelType w:val="multilevel"/>
    <w:tmpl w:val="03FE9390"/>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5" w15:restartNumberingAfterBreak="0">
    <w:nsid w:val="2231644A"/>
    <w:multiLevelType w:val="hybridMultilevel"/>
    <w:tmpl w:val="7102D70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6"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4231512"/>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249647C2"/>
    <w:multiLevelType w:val="hybridMultilevel"/>
    <w:tmpl w:val="3D78999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0" w15:restartNumberingAfterBreak="0">
    <w:nsid w:val="28881863"/>
    <w:multiLevelType w:val="hybridMultilevel"/>
    <w:tmpl w:val="AC7824A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1" w15:restartNumberingAfterBreak="0">
    <w:nsid w:val="28B15B80"/>
    <w:multiLevelType w:val="multilevel"/>
    <w:tmpl w:val="FF749CDA"/>
    <w:lvl w:ilvl="0">
      <w:start w:val="1"/>
      <w:numFmt w:val="decimal"/>
      <w:lvlText w:val="%1"/>
      <w:lvlJc w:val="left"/>
      <w:pPr>
        <w:ind w:left="1009" w:hanging="432"/>
      </w:pPr>
      <w:rPr>
        <w:rFonts w:hint="default"/>
        <w:lang w:val="pl-PL" w:eastAsia="en-US" w:bidi="ar-SA"/>
      </w:rPr>
    </w:lvl>
    <w:lvl w:ilvl="1">
      <w:start w:val="1"/>
      <w:numFmt w:val="decimal"/>
      <w:lvlText w:val="%1.%2."/>
      <w:lvlJc w:val="left"/>
      <w:pPr>
        <w:ind w:left="1009" w:hanging="432"/>
      </w:pPr>
      <w:rPr>
        <w:rFonts w:ascii="Calibri" w:eastAsia="Calibri" w:hAnsi="Calibri" w:cs="Calibri" w:hint="default"/>
        <w:b w:val="0"/>
        <w:bCs w:val="0"/>
        <w:i w:val="0"/>
        <w:iCs w:val="0"/>
        <w:spacing w:val="-1"/>
        <w:w w:val="99"/>
        <w:sz w:val="20"/>
        <w:szCs w:val="20"/>
        <w:lang w:val="pl-PL" w:eastAsia="en-US" w:bidi="ar-SA"/>
      </w:rPr>
    </w:lvl>
    <w:lvl w:ilvl="2">
      <w:numFmt w:val="bullet"/>
      <w:lvlText w:val="•"/>
      <w:lvlJc w:val="left"/>
      <w:pPr>
        <w:ind w:left="2789" w:hanging="432"/>
      </w:pPr>
      <w:rPr>
        <w:rFonts w:hint="default"/>
        <w:lang w:val="pl-PL" w:eastAsia="en-US" w:bidi="ar-SA"/>
      </w:rPr>
    </w:lvl>
    <w:lvl w:ilvl="3">
      <w:numFmt w:val="bullet"/>
      <w:lvlText w:val="•"/>
      <w:lvlJc w:val="left"/>
      <w:pPr>
        <w:ind w:left="3683" w:hanging="432"/>
      </w:pPr>
      <w:rPr>
        <w:rFonts w:hint="default"/>
        <w:lang w:val="pl-PL" w:eastAsia="en-US" w:bidi="ar-SA"/>
      </w:rPr>
    </w:lvl>
    <w:lvl w:ilvl="4">
      <w:numFmt w:val="bullet"/>
      <w:lvlText w:val="•"/>
      <w:lvlJc w:val="left"/>
      <w:pPr>
        <w:ind w:left="4578" w:hanging="432"/>
      </w:pPr>
      <w:rPr>
        <w:rFonts w:hint="default"/>
        <w:lang w:val="pl-PL" w:eastAsia="en-US" w:bidi="ar-SA"/>
      </w:rPr>
    </w:lvl>
    <w:lvl w:ilvl="5">
      <w:numFmt w:val="bullet"/>
      <w:lvlText w:val="•"/>
      <w:lvlJc w:val="left"/>
      <w:pPr>
        <w:ind w:left="5473" w:hanging="432"/>
      </w:pPr>
      <w:rPr>
        <w:rFonts w:hint="default"/>
        <w:lang w:val="pl-PL" w:eastAsia="en-US" w:bidi="ar-SA"/>
      </w:rPr>
    </w:lvl>
    <w:lvl w:ilvl="6">
      <w:numFmt w:val="bullet"/>
      <w:lvlText w:val="•"/>
      <w:lvlJc w:val="left"/>
      <w:pPr>
        <w:ind w:left="6367" w:hanging="432"/>
      </w:pPr>
      <w:rPr>
        <w:rFonts w:hint="default"/>
        <w:lang w:val="pl-PL" w:eastAsia="en-US" w:bidi="ar-SA"/>
      </w:rPr>
    </w:lvl>
    <w:lvl w:ilvl="7">
      <w:numFmt w:val="bullet"/>
      <w:lvlText w:val="•"/>
      <w:lvlJc w:val="left"/>
      <w:pPr>
        <w:ind w:left="7262" w:hanging="432"/>
      </w:pPr>
      <w:rPr>
        <w:rFonts w:hint="default"/>
        <w:lang w:val="pl-PL" w:eastAsia="en-US" w:bidi="ar-SA"/>
      </w:rPr>
    </w:lvl>
    <w:lvl w:ilvl="8">
      <w:numFmt w:val="bullet"/>
      <w:lvlText w:val="•"/>
      <w:lvlJc w:val="left"/>
      <w:pPr>
        <w:ind w:left="8157" w:hanging="432"/>
      </w:pPr>
      <w:rPr>
        <w:rFonts w:hint="default"/>
        <w:lang w:val="pl-PL" w:eastAsia="en-US" w:bidi="ar-SA"/>
      </w:rPr>
    </w:lvl>
  </w:abstractNum>
  <w:abstractNum w:abstractNumId="62" w15:restartNumberingAfterBreak="0">
    <w:nsid w:val="2B6B5F19"/>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CFE51B5"/>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D7C2F94"/>
    <w:multiLevelType w:val="hybridMultilevel"/>
    <w:tmpl w:val="1DCC97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AE7C23"/>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66"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1F3014B"/>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33D95B9A"/>
    <w:multiLevelType w:val="hybridMultilevel"/>
    <w:tmpl w:val="BD9486D8"/>
    <w:lvl w:ilvl="0" w:tplc="8B888A16">
      <w:start w:val="1"/>
      <w:numFmt w:val="decimal"/>
      <w:lvlText w:val="%1."/>
      <w:lvlJc w:val="left"/>
      <w:pPr>
        <w:ind w:left="2484" w:hanging="360"/>
      </w:pPr>
      <w:rPr>
        <w:rFonts w:ascii="Arial" w:hAnsi="Arial" w:cs="Arial" w:hint="default"/>
        <w:sz w:val="20"/>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1" w15:restartNumberingAfterBreak="0">
    <w:nsid w:val="358A295F"/>
    <w:multiLevelType w:val="hybridMultilevel"/>
    <w:tmpl w:val="9B72CA02"/>
    <w:lvl w:ilvl="0" w:tplc="FD36CD50">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72" w15:restartNumberingAfterBreak="0">
    <w:nsid w:val="36C437B6"/>
    <w:multiLevelType w:val="hybridMultilevel"/>
    <w:tmpl w:val="60340198"/>
    <w:lvl w:ilvl="0" w:tplc="78586652">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15:restartNumberingAfterBreak="0">
    <w:nsid w:val="38640A8F"/>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9B764F7"/>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DF2299A"/>
    <w:multiLevelType w:val="hybridMultilevel"/>
    <w:tmpl w:val="687CCC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3F1F4E81"/>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0F82C2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31A0E1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331BD3"/>
    <w:multiLevelType w:val="hybridMultilevel"/>
    <w:tmpl w:val="3A926338"/>
    <w:lvl w:ilvl="0" w:tplc="D4A8E3C4">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81" w15:restartNumberingAfterBreak="0">
    <w:nsid w:val="456A2F87"/>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8867B19"/>
    <w:multiLevelType w:val="hybridMultilevel"/>
    <w:tmpl w:val="9252DC3C"/>
    <w:lvl w:ilvl="0" w:tplc="8BCC8FB4">
      <w:start w:val="1"/>
      <w:numFmt w:val="decimal"/>
      <w:lvlText w:val="%1)"/>
      <w:lvlJc w:val="left"/>
      <w:pPr>
        <w:ind w:left="1211" w:hanging="360"/>
      </w:pPr>
      <w:rPr>
        <w:rFonts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85"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86"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88" w15:restartNumberingAfterBreak="0">
    <w:nsid w:val="512662E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1" w15:restartNumberingAfterBreak="0">
    <w:nsid w:val="55A31BB7"/>
    <w:multiLevelType w:val="hybridMultilevel"/>
    <w:tmpl w:val="E88CC92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2" w15:restartNumberingAfterBreak="0">
    <w:nsid w:val="57AA5360"/>
    <w:multiLevelType w:val="hybridMultilevel"/>
    <w:tmpl w:val="79124E56"/>
    <w:lvl w:ilvl="0" w:tplc="AF8C2D62">
      <w:start w:val="1"/>
      <w:numFmt w:val="decimal"/>
      <w:lvlText w:val="%1."/>
      <w:lvlJc w:val="left"/>
      <w:pPr>
        <w:ind w:left="3479" w:hanging="360"/>
      </w:pPr>
      <w:rPr>
        <w:rFonts w:hint="default"/>
        <w:b w:val="0"/>
        <w:sz w:val="22"/>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93" w15:restartNumberingAfterBreak="0">
    <w:nsid w:val="580E4E18"/>
    <w:multiLevelType w:val="multilevel"/>
    <w:tmpl w:val="F766AEC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4"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BBC7B88"/>
    <w:multiLevelType w:val="hybridMultilevel"/>
    <w:tmpl w:val="4CAE40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BC84BCF"/>
    <w:multiLevelType w:val="hybridMultilevel"/>
    <w:tmpl w:val="6942690A"/>
    <w:lvl w:ilvl="0" w:tplc="0415000F">
      <w:start w:val="1"/>
      <w:numFmt w:val="decimal"/>
      <w:lvlText w:val="%1."/>
      <w:lvlJc w:val="left"/>
      <w:pPr>
        <w:ind w:left="1999" w:hanging="360"/>
      </w:pPr>
    </w:lvl>
    <w:lvl w:ilvl="1" w:tplc="0C686ED0">
      <w:start w:val="1"/>
      <w:numFmt w:val="decimal"/>
      <w:lvlText w:val="%2)"/>
      <w:lvlJc w:val="left"/>
      <w:pPr>
        <w:ind w:left="2719" w:hanging="360"/>
      </w:pPr>
      <w:rPr>
        <w:rFonts w:hint="default"/>
      </w:r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97" w15:restartNumberingAfterBreak="0">
    <w:nsid w:val="5CF02041"/>
    <w:multiLevelType w:val="hybridMultilevel"/>
    <w:tmpl w:val="3D28928C"/>
    <w:lvl w:ilvl="0" w:tplc="4A96A926">
      <w:start w:val="1"/>
      <w:numFmt w:val="decimal"/>
      <w:lvlText w:val="%1)"/>
      <w:lvlJc w:val="left"/>
      <w:pPr>
        <w:ind w:left="1919" w:hanging="360"/>
      </w:pPr>
      <w:rPr>
        <w:rFonts w:hint="default"/>
      </w:rPr>
    </w:lvl>
    <w:lvl w:ilvl="1" w:tplc="04150019" w:tentative="1">
      <w:start w:val="1"/>
      <w:numFmt w:val="lowerLetter"/>
      <w:lvlText w:val="%2."/>
      <w:lvlJc w:val="left"/>
      <w:pPr>
        <w:ind w:left="551" w:hanging="360"/>
      </w:pPr>
    </w:lvl>
    <w:lvl w:ilvl="2" w:tplc="0415001B" w:tentative="1">
      <w:start w:val="1"/>
      <w:numFmt w:val="lowerRoman"/>
      <w:lvlText w:val="%3."/>
      <w:lvlJc w:val="right"/>
      <w:pPr>
        <w:ind w:left="1271" w:hanging="180"/>
      </w:pPr>
    </w:lvl>
    <w:lvl w:ilvl="3" w:tplc="0415000F" w:tentative="1">
      <w:start w:val="1"/>
      <w:numFmt w:val="decimal"/>
      <w:lvlText w:val="%4."/>
      <w:lvlJc w:val="left"/>
      <w:pPr>
        <w:ind w:left="1991" w:hanging="360"/>
      </w:pPr>
    </w:lvl>
    <w:lvl w:ilvl="4" w:tplc="04150019" w:tentative="1">
      <w:start w:val="1"/>
      <w:numFmt w:val="lowerLetter"/>
      <w:lvlText w:val="%5."/>
      <w:lvlJc w:val="left"/>
      <w:pPr>
        <w:ind w:left="2711" w:hanging="360"/>
      </w:pPr>
    </w:lvl>
    <w:lvl w:ilvl="5" w:tplc="0415001B" w:tentative="1">
      <w:start w:val="1"/>
      <w:numFmt w:val="lowerRoman"/>
      <w:lvlText w:val="%6."/>
      <w:lvlJc w:val="right"/>
      <w:pPr>
        <w:ind w:left="3431" w:hanging="180"/>
      </w:pPr>
    </w:lvl>
    <w:lvl w:ilvl="6" w:tplc="0415000F" w:tentative="1">
      <w:start w:val="1"/>
      <w:numFmt w:val="decimal"/>
      <w:lvlText w:val="%7."/>
      <w:lvlJc w:val="left"/>
      <w:pPr>
        <w:ind w:left="4151" w:hanging="360"/>
      </w:pPr>
    </w:lvl>
    <w:lvl w:ilvl="7" w:tplc="04150019" w:tentative="1">
      <w:start w:val="1"/>
      <w:numFmt w:val="lowerLetter"/>
      <w:lvlText w:val="%8."/>
      <w:lvlJc w:val="left"/>
      <w:pPr>
        <w:ind w:left="4871" w:hanging="360"/>
      </w:pPr>
    </w:lvl>
    <w:lvl w:ilvl="8" w:tplc="0415001B" w:tentative="1">
      <w:start w:val="1"/>
      <w:numFmt w:val="lowerRoman"/>
      <w:lvlText w:val="%9."/>
      <w:lvlJc w:val="right"/>
      <w:pPr>
        <w:ind w:left="5591" w:hanging="180"/>
      </w:pPr>
    </w:lvl>
  </w:abstractNum>
  <w:abstractNum w:abstractNumId="98"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9"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0" w15:restartNumberingAfterBreak="0">
    <w:nsid w:val="6D866A8F"/>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1" w15:restartNumberingAfterBreak="0">
    <w:nsid w:val="6E160872"/>
    <w:multiLevelType w:val="multilevel"/>
    <w:tmpl w:val="9BAE1042"/>
    <w:lvl w:ilvl="0">
      <w:start w:val="1"/>
      <w:numFmt w:val="decimal"/>
      <w:lvlText w:val="%1."/>
      <w:lvlJc w:val="left"/>
      <w:pPr>
        <w:tabs>
          <w:tab w:val="num" w:pos="454"/>
        </w:tabs>
        <w:ind w:left="454" w:hanging="454"/>
      </w:pPr>
      <w:rPr>
        <w:rFonts w:cs="Times New Roman"/>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80"/>
        </w:tabs>
        <w:ind w:left="680" w:hanging="453"/>
      </w:pPr>
      <w:rPr>
        <w:rFonts w:asciiTheme="minorHAnsi" w:hAnsiTheme="minorHAnsi" w:cs="Times New Roman" w:hint="default"/>
        <w:b w:val="0"/>
        <w:i w:val="0"/>
        <w:caps w:val="0"/>
        <w:strike w:val="0"/>
        <w:dstrike w:val="0"/>
        <w:vanish w:val="0"/>
        <w:webHidden w:val="0"/>
        <w:color w:val="000000"/>
        <w:sz w:val="19"/>
        <w:szCs w:val="19"/>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907"/>
        </w:tabs>
        <w:ind w:left="907" w:hanging="453"/>
      </w:pPr>
      <w:rPr>
        <w:rFonts w:ascii="Verdana" w:hAnsi="Verdana"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21"/>
        </w:tabs>
        <w:ind w:left="1021" w:hanging="454"/>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2"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3" w15:restartNumberingAfterBreak="0">
    <w:nsid w:val="73804CB1"/>
    <w:multiLevelType w:val="hybridMultilevel"/>
    <w:tmpl w:val="422AAC54"/>
    <w:lvl w:ilvl="0" w:tplc="B78AB20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05"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06" w15:restartNumberingAfterBreak="0">
    <w:nsid w:val="768E07AB"/>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88B4F68"/>
    <w:multiLevelType w:val="hybridMultilevel"/>
    <w:tmpl w:val="1C122C0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8" w15:restartNumberingAfterBreak="0">
    <w:nsid w:val="7A333D7C"/>
    <w:multiLevelType w:val="hybridMultilevel"/>
    <w:tmpl w:val="C5DC2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E9742E1"/>
    <w:multiLevelType w:val="hybridMultilevel"/>
    <w:tmpl w:val="1A466B7A"/>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num w:numId="1">
    <w:abstractNumId w:val="84"/>
  </w:num>
  <w:num w:numId="2">
    <w:abstractNumId w:val="47"/>
  </w:num>
  <w:num w:numId="3">
    <w:abstractNumId w:val="87"/>
  </w:num>
  <w:num w:numId="4">
    <w:abstractNumId w:val="86"/>
  </w:num>
  <w:num w:numId="5">
    <w:abstractNumId w:val="34"/>
  </w:num>
  <w:num w:numId="6">
    <w:abstractNumId w:val="104"/>
  </w:num>
  <w:num w:numId="7">
    <w:abstractNumId w:val="109"/>
  </w:num>
  <w:num w:numId="8">
    <w:abstractNumId w:val="99"/>
  </w:num>
  <w:num w:numId="9">
    <w:abstractNumId w:val="37"/>
  </w:num>
  <w:num w:numId="10">
    <w:abstractNumId w:val="66"/>
  </w:num>
  <w:num w:numId="11">
    <w:abstractNumId w:val="70"/>
  </w:num>
  <w:num w:numId="12">
    <w:abstractNumId w:val="80"/>
  </w:num>
  <w:num w:numId="13">
    <w:abstractNumId w:val="90"/>
  </w:num>
  <w:num w:numId="14">
    <w:abstractNumId w:val="56"/>
  </w:num>
  <w:num w:numId="15">
    <w:abstractNumId w:val="54"/>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6">
    <w:abstractNumId w:val="102"/>
  </w:num>
  <w:num w:numId="17">
    <w:abstractNumId w:val="94"/>
  </w:num>
  <w:num w:numId="18">
    <w:abstractNumId w:val="105"/>
  </w:num>
  <w:num w:numId="19">
    <w:abstractNumId w:val="49"/>
  </w:num>
  <w:num w:numId="20">
    <w:abstractNumId w:val="54"/>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21">
    <w:abstractNumId w:val="26"/>
  </w:num>
  <w:num w:numId="22">
    <w:abstractNumId w:val="54"/>
  </w:num>
  <w:num w:numId="23">
    <w:abstractNumId w:val="96"/>
  </w:num>
  <w:num w:numId="24">
    <w:abstractNumId w:val="46"/>
  </w:num>
  <w:num w:numId="25">
    <w:abstractNumId w:val="85"/>
  </w:num>
  <w:num w:numId="26">
    <w:abstractNumId w:val="11"/>
  </w:num>
  <w:num w:numId="27">
    <w:abstractNumId w:val="33"/>
  </w:num>
  <w:num w:numId="28">
    <w:abstractNumId w:val="93"/>
  </w:num>
  <w:num w:numId="29">
    <w:abstractNumId w:val="100"/>
  </w:num>
  <w:num w:numId="30">
    <w:abstractNumId w:val="38"/>
  </w:num>
  <w:num w:numId="31">
    <w:abstractNumId w:val="52"/>
  </w:num>
  <w:num w:numId="32">
    <w:abstractNumId w:val="67"/>
  </w:num>
  <w:num w:numId="33">
    <w:abstractNumId w:val="98"/>
  </w:num>
  <w:num w:numId="34">
    <w:abstractNumId w:val="71"/>
  </w:num>
  <w:num w:numId="35">
    <w:abstractNumId w:val="110"/>
  </w:num>
  <w:num w:numId="36">
    <w:abstractNumId w:val="89"/>
  </w:num>
  <w:num w:numId="37">
    <w:abstractNumId w:val="78"/>
  </w:num>
  <w:num w:numId="38">
    <w:abstractNumId w:val="48"/>
    <w:lvlOverride w:ilvl="0">
      <w:lvl w:ilvl="0">
        <w:start w:val="1"/>
        <w:numFmt w:val="decimal"/>
        <w:lvlText w:val="%1."/>
        <w:lvlJc w:val="left"/>
        <w:pPr>
          <w:ind w:left="360" w:hanging="360"/>
        </w:pPr>
        <w:rPr>
          <w:b w:val="0"/>
          <w:bCs/>
          <w:sz w:val="20"/>
          <w:szCs w:val="20"/>
        </w:rPr>
      </w:lvl>
    </w:lvlOverride>
  </w:num>
  <w:num w:numId="39">
    <w:abstractNumId w:val="57"/>
  </w:num>
  <w:num w:numId="40">
    <w:abstractNumId w:val="69"/>
  </w:num>
  <w:num w:numId="41">
    <w:abstractNumId w:val="42"/>
  </w:num>
  <w:num w:numId="42">
    <w:abstractNumId w:val="39"/>
  </w:num>
  <w:num w:numId="43">
    <w:abstractNumId w:val="83"/>
  </w:num>
  <w:num w:numId="44">
    <w:abstractNumId w:val="59"/>
  </w:num>
  <w:num w:numId="45">
    <w:abstractNumId w:val="97"/>
  </w:num>
  <w:num w:numId="46">
    <w:abstractNumId w:val="82"/>
  </w:num>
  <w:num w:numId="47">
    <w:abstractNumId w:val="54"/>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48">
    <w:abstractNumId w:val="72"/>
  </w:num>
  <w:num w:numId="49">
    <w:abstractNumId w:val="41"/>
  </w:num>
  <w:num w:numId="50">
    <w:abstractNumId w:val="40"/>
  </w:num>
  <w:num w:numId="51">
    <w:abstractNumId w:val="106"/>
  </w:num>
  <w:num w:numId="52">
    <w:abstractNumId w:val="75"/>
  </w:num>
  <w:num w:numId="53">
    <w:abstractNumId w:val="58"/>
  </w:num>
  <w:num w:numId="54">
    <w:abstractNumId w:val="63"/>
  </w:num>
  <w:num w:numId="55">
    <w:abstractNumId w:val="103"/>
  </w:num>
  <w:num w:numId="56">
    <w:abstractNumId w:val="64"/>
  </w:num>
  <w:num w:numId="57">
    <w:abstractNumId w:val="74"/>
  </w:num>
  <w:num w:numId="58">
    <w:abstractNumId w:val="79"/>
  </w:num>
  <w:num w:numId="59">
    <w:abstractNumId w:val="68"/>
  </w:num>
  <w:num w:numId="60">
    <w:abstractNumId w:val="76"/>
  </w:num>
  <w:num w:numId="61">
    <w:abstractNumId w:val="62"/>
  </w:num>
  <w:num w:numId="62">
    <w:abstractNumId w:val="77"/>
  </w:num>
  <w:num w:numId="63">
    <w:abstractNumId w:val="44"/>
  </w:num>
  <w:num w:numId="64">
    <w:abstractNumId w:val="65"/>
  </w:num>
  <w:num w:numId="65">
    <w:abstractNumId w:val="53"/>
  </w:num>
  <w:num w:numId="66">
    <w:abstractNumId w:val="81"/>
  </w:num>
  <w:num w:numId="67">
    <w:abstractNumId w:val="88"/>
  </w:num>
  <w:num w:numId="68">
    <w:abstractNumId w:val="108"/>
  </w:num>
  <w:num w:numId="69">
    <w:abstractNumId w:val="61"/>
  </w:num>
  <w:num w:numId="70">
    <w:abstractNumId w:val="54"/>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71">
    <w:abstractNumId w:val="36"/>
  </w:num>
  <w:num w:numId="72">
    <w:abstractNumId w:val="43"/>
  </w:num>
  <w:num w:numId="73">
    <w:abstractNumId w:val="51"/>
  </w:num>
  <w:num w:numId="74">
    <w:abstractNumId w:val="107"/>
  </w:num>
  <w:num w:numId="75">
    <w:abstractNumId w:val="95"/>
  </w:num>
  <w:num w:numId="76">
    <w:abstractNumId w:val="73"/>
  </w:num>
  <w:num w:numId="77">
    <w:abstractNumId w:val="55"/>
  </w:num>
  <w:num w:numId="78">
    <w:abstractNumId w:val="92"/>
  </w:num>
  <w:num w:numId="7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60"/>
  </w:num>
  <w:num w:numId="82">
    <w:abstractNumId w:val="91"/>
  </w:num>
  <w:num w:numId="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FE1"/>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41"/>
    <w:rsid w:val="000211F1"/>
    <w:rsid w:val="00021870"/>
    <w:rsid w:val="00022193"/>
    <w:rsid w:val="00023906"/>
    <w:rsid w:val="00024033"/>
    <w:rsid w:val="0002423B"/>
    <w:rsid w:val="0002479C"/>
    <w:rsid w:val="00025A8D"/>
    <w:rsid w:val="00027098"/>
    <w:rsid w:val="0002759D"/>
    <w:rsid w:val="00027C15"/>
    <w:rsid w:val="00030029"/>
    <w:rsid w:val="000309DC"/>
    <w:rsid w:val="00030A5E"/>
    <w:rsid w:val="00031730"/>
    <w:rsid w:val="00031F99"/>
    <w:rsid w:val="00032562"/>
    <w:rsid w:val="00033715"/>
    <w:rsid w:val="00034A0E"/>
    <w:rsid w:val="00036F95"/>
    <w:rsid w:val="000374AF"/>
    <w:rsid w:val="000375BD"/>
    <w:rsid w:val="00040D7C"/>
    <w:rsid w:val="00041C1A"/>
    <w:rsid w:val="000423CE"/>
    <w:rsid w:val="00043698"/>
    <w:rsid w:val="0004443A"/>
    <w:rsid w:val="0004496F"/>
    <w:rsid w:val="0004527A"/>
    <w:rsid w:val="0004552A"/>
    <w:rsid w:val="000469C2"/>
    <w:rsid w:val="000511B0"/>
    <w:rsid w:val="0005165A"/>
    <w:rsid w:val="00051D30"/>
    <w:rsid w:val="00053482"/>
    <w:rsid w:val="00054043"/>
    <w:rsid w:val="000547CF"/>
    <w:rsid w:val="00054C33"/>
    <w:rsid w:val="00055638"/>
    <w:rsid w:val="000564D2"/>
    <w:rsid w:val="000567E0"/>
    <w:rsid w:val="00056E8E"/>
    <w:rsid w:val="00056FE0"/>
    <w:rsid w:val="00057288"/>
    <w:rsid w:val="000577E8"/>
    <w:rsid w:val="00057AC8"/>
    <w:rsid w:val="00060120"/>
    <w:rsid w:val="00062A2D"/>
    <w:rsid w:val="00063B58"/>
    <w:rsid w:val="000663F0"/>
    <w:rsid w:val="00066EFE"/>
    <w:rsid w:val="000678B9"/>
    <w:rsid w:val="00067F05"/>
    <w:rsid w:val="000700BE"/>
    <w:rsid w:val="00071284"/>
    <w:rsid w:val="000718AC"/>
    <w:rsid w:val="000720C0"/>
    <w:rsid w:val="00072168"/>
    <w:rsid w:val="000727E5"/>
    <w:rsid w:val="00072839"/>
    <w:rsid w:val="00072C17"/>
    <w:rsid w:val="000737BD"/>
    <w:rsid w:val="00075E13"/>
    <w:rsid w:val="00076050"/>
    <w:rsid w:val="00076C0A"/>
    <w:rsid w:val="00076E37"/>
    <w:rsid w:val="000773D0"/>
    <w:rsid w:val="0007759A"/>
    <w:rsid w:val="0007770C"/>
    <w:rsid w:val="0008048A"/>
    <w:rsid w:val="000828F2"/>
    <w:rsid w:val="00082B66"/>
    <w:rsid w:val="000834FB"/>
    <w:rsid w:val="000836BB"/>
    <w:rsid w:val="000858A8"/>
    <w:rsid w:val="00085A5F"/>
    <w:rsid w:val="00085A79"/>
    <w:rsid w:val="00085CB2"/>
    <w:rsid w:val="0008605D"/>
    <w:rsid w:val="00086217"/>
    <w:rsid w:val="000872D8"/>
    <w:rsid w:val="00087D4C"/>
    <w:rsid w:val="00090AB1"/>
    <w:rsid w:val="00090E3A"/>
    <w:rsid w:val="000926B2"/>
    <w:rsid w:val="00093F05"/>
    <w:rsid w:val="00095026"/>
    <w:rsid w:val="000954D4"/>
    <w:rsid w:val="000956C2"/>
    <w:rsid w:val="000958D0"/>
    <w:rsid w:val="00095A76"/>
    <w:rsid w:val="000A09F2"/>
    <w:rsid w:val="000A0F42"/>
    <w:rsid w:val="000A2711"/>
    <w:rsid w:val="000A29DD"/>
    <w:rsid w:val="000A3293"/>
    <w:rsid w:val="000A3DD4"/>
    <w:rsid w:val="000A5224"/>
    <w:rsid w:val="000A5574"/>
    <w:rsid w:val="000A5EBD"/>
    <w:rsid w:val="000A6F60"/>
    <w:rsid w:val="000A70C6"/>
    <w:rsid w:val="000B07A8"/>
    <w:rsid w:val="000B1BFF"/>
    <w:rsid w:val="000B1E64"/>
    <w:rsid w:val="000B2032"/>
    <w:rsid w:val="000B2225"/>
    <w:rsid w:val="000B2607"/>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C6C57"/>
    <w:rsid w:val="000D074C"/>
    <w:rsid w:val="000D08F6"/>
    <w:rsid w:val="000D2BF9"/>
    <w:rsid w:val="000D44F5"/>
    <w:rsid w:val="000D5C81"/>
    <w:rsid w:val="000D5CE6"/>
    <w:rsid w:val="000D6D8B"/>
    <w:rsid w:val="000E05DB"/>
    <w:rsid w:val="000E0E2C"/>
    <w:rsid w:val="000E1607"/>
    <w:rsid w:val="000E1947"/>
    <w:rsid w:val="000E1D28"/>
    <w:rsid w:val="000E1FF3"/>
    <w:rsid w:val="000E2046"/>
    <w:rsid w:val="000E2E23"/>
    <w:rsid w:val="000E5A37"/>
    <w:rsid w:val="000E5DFF"/>
    <w:rsid w:val="000E5E1E"/>
    <w:rsid w:val="000E66E9"/>
    <w:rsid w:val="000E78CB"/>
    <w:rsid w:val="000F16AF"/>
    <w:rsid w:val="000F1C97"/>
    <w:rsid w:val="000F21EC"/>
    <w:rsid w:val="000F328D"/>
    <w:rsid w:val="000F4609"/>
    <w:rsid w:val="000F494E"/>
    <w:rsid w:val="000F5418"/>
    <w:rsid w:val="000F6620"/>
    <w:rsid w:val="000F6AD4"/>
    <w:rsid w:val="000F7561"/>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409C"/>
    <w:rsid w:val="00115228"/>
    <w:rsid w:val="001153AD"/>
    <w:rsid w:val="00115AEA"/>
    <w:rsid w:val="00116837"/>
    <w:rsid w:val="001174FD"/>
    <w:rsid w:val="00120367"/>
    <w:rsid w:val="0012065E"/>
    <w:rsid w:val="0012297B"/>
    <w:rsid w:val="00124101"/>
    <w:rsid w:val="0012415A"/>
    <w:rsid w:val="00124C8B"/>
    <w:rsid w:val="0012503B"/>
    <w:rsid w:val="00127276"/>
    <w:rsid w:val="00127526"/>
    <w:rsid w:val="00130069"/>
    <w:rsid w:val="00131440"/>
    <w:rsid w:val="001315B4"/>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0C8A"/>
    <w:rsid w:val="001512BD"/>
    <w:rsid w:val="001516A7"/>
    <w:rsid w:val="00151C61"/>
    <w:rsid w:val="00151F6E"/>
    <w:rsid w:val="00153029"/>
    <w:rsid w:val="00153BF8"/>
    <w:rsid w:val="00153DF7"/>
    <w:rsid w:val="001540D4"/>
    <w:rsid w:val="00154663"/>
    <w:rsid w:val="001551D4"/>
    <w:rsid w:val="0015754B"/>
    <w:rsid w:val="00157A61"/>
    <w:rsid w:val="00157BCD"/>
    <w:rsid w:val="00160975"/>
    <w:rsid w:val="0016480F"/>
    <w:rsid w:val="00165DC8"/>
    <w:rsid w:val="00166F2A"/>
    <w:rsid w:val="00166F49"/>
    <w:rsid w:val="001677E5"/>
    <w:rsid w:val="00167BFF"/>
    <w:rsid w:val="00167E92"/>
    <w:rsid w:val="0017064E"/>
    <w:rsid w:val="00172297"/>
    <w:rsid w:val="00172B2C"/>
    <w:rsid w:val="00173CAF"/>
    <w:rsid w:val="00173ECF"/>
    <w:rsid w:val="001742E5"/>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606A"/>
    <w:rsid w:val="00186173"/>
    <w:rsid w:val="001862E2"/>
    <w:rsid w:val="00187AD0"/>
    <w:rsid w:val="001908F7"/>
    <w:rsid w:val="00191C4B"/>
    <w:rsid w:val="00191E38"/>
    <w:rsid w:val="00191F57"/>
    <w:rsid w:val="00191F82"/>
    <w:rsid w:val="00192C9C"/>
    <w:rsid w:val="00192EA1"/>
    <w:rsid w:val="00192EDB"/>
    <w:rsid w:val="001951E8"/>
    <w:rsid w:val="00196336"/>
    <w:rsid w:val="00196756"/>
    <w:rsid w:val="001969AD"/>
    <w:rsid w:val="00197557"/>
    <w:rsid w:val="001979B2"/>
    <w:rsid w:val="001A011B"/>
    <w:rsid w:val="001A13BB"/>
    <w:rsid w:val="001A1E82"/>
    <w:rsid w:val="001A1F19"/>
    <w:rsid w:val="001A2279"/>
    <w:rsid w:val="001A35FD"/>
    <w:rsid w:val="001A4A49"/>
    <w:rsid w:val="001A4C67"/>
    <w:rsid w:val="001A5060"/>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E3F"/>
    <w:rsid w:val="001B6F69"/>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98B"/>
    <w:rsid w:val="001D03C4"/>
    <w:rsid w:val="001D0F7C"/>
    <w:rsid w:val="001D1446"/>
    <w:rsid w:val="001D256A"/>
    <w:rsid w:val="001D2C9D"/>
    <w:rsid w:val="001D2EEF"/>
    <w:rsid w:val="001D3034"/>
    <w:rsid w:val="001D33D5"/>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7944"/>
    <w:rsid w:val="001E7951"/>
    <w:rsid w:val="001F0515"/>
    <w:rsid w:val="001F0C0A"/>
    <w:rsid w:val="001F3170"/>
    <w:rsid w:val="001F3A85"/>
    <w:rsid w:val="001F3ACA"/>
    <w:rsid w:val="001F4211"/>
    <w:rsid w:val="001F4E7A"/>
    <w:rsid w:val="001F6BC5"/>
    <w:rsid w:val="002029A4"/>
    <w:rsid w:val="002052B9"/>
    <w:rsid w:val="0020531F"/>
    <w:rsid w:val="00205BF3"/>
    <w:rsid w:val="002063AF"/>
    <w:rsid w:val="00206847"/>
    <w:rsid w:val="0020692C"/>
    <w:rsid w:val="002070D1"/>
    <w:rsid w:val="0020766A"/>
    <w:rsid w:val="00210909"/>
    <w:rsid w:val="00210FCF"/>
    <w:rsid w:val="00210FE4"/>
    <w:rsid w:val="00211B31"/>
    <w:rsid w:val="00211C9B"/>
    <w:rsid w:val="00211F3F"/>
    <w:rsid w:val="002133C4"/>
    <w:rsid w:val="00213B0D"/>
    <w:rsid w:val="00214C32"/>
    <w:rsid w:val="00215320"/>
    <w:rsid w:val="00216CE0"/>
    <w:rsid w:val="0021725E"/>
    <w:rsid w:val="00217486"/>
    <w:rsid w:val="00217EFB"/>
    <w:rsid w:val="00220921"/>
    <w:rsid w:val="00220A40"/>
    <w:rsid w:val="00220BE6"/>
    <w:rsid w:val="00220DB9"/>
    <w:rsid w:val="00221219"/>
    <w:rsid w:val="00221437"/>
    <w:rsid w:val="002216DE"/>
    <w:rsid w:val="002219D1"/>
    <w:rsid w:val="00221E32"/>
    <w:rsid w:val="00222B42"/>
    <w:rsid w:val="00222CA9"/>
    <w:rsid w:val="00223438"/>
    <w:rsid w:val="00224703"/>
    <w:rsid w:val="002251F2"/>
    <w:rsid w:val="00225AFE"/>
    <w:rsid w:val="00226657"/>
    <w:rsid w:val="002308AD"/>
    <w:rsid w:val="00232538"/>
    <w:rsid w:val="00233D76"/>
    <w:rsid w:val="00234A06"/>
    <w:rsid w:val="00234D9A"/>
    <w:rsid w:val="002355C9"/>
    <w:rsid w:val="00235BA4"/>
    <w:rsid w:val="00235C7D"/>
    <w:rsid w:val="0023673A"/>
    <w:rsid w:val="00236896"/>
    <w:rsid w:val="002369C7"/>
    <w:rsid w:val="002379DF"/>
    <w:rsid w:val="002418F7"/>
    <w:rsid w:val="00242B39"/>
    <w:rsid w:val="002445D8"/>
    <w:rsid w:val="00244FC2"/>
    <w:rsid w:val="00245011"/>
    <w:rsid w:val="00245BAA"/>
    <w:rsid w:val="00245E43"/>
    <w:rsid w:val="00245FCC"/>
    <w:rsid w:val="00246B5B"/>
    <w:rsid w:val="00246FE2"/>
    <w:rsid w:val="0025031B"/>
    <w:rsid w:val="00250344"/>
    <w:rsid w:val="00250844"/>
    <w:rsid w:val="002512CF"/>
    <w:rsid w:val="002516B9"/>
    <w:rsid w:val="00251FE5"/>
    <w:rsid w:val="002520E2"/>
    <w:rsid w:val="00252FA7"/>
    <w:rsid w:val="00253DC2"/>
    <w:rsid w:val="00256AA3"/>
    <w:rsid w:val="00257EEC"/>
    <w:rsid w:val="002601EE"/>
    <w:rsid w:val="002602C8"/>
    <w:rsid w:val="00260741"/>
    <w:rsid w:val="00260974"/>
    <w:rsid w:val="00260AB2"/>
    <w:rsid w:val="00261A62"/>
    <w:rsid w:val="00261AF2"/>
    <w:rsid w:val="0026231D"/>
    <w:rsid w:val="00262E61"/>
    <w:rsid w:val="002635AF"/>
    <w:rsid w:val="00263C1A"/>
    <w:rsid w:val="00264DF0"/>
    <w:rsid w:val="0026587B"/>
    <w:rsid w:val="00265987"/>
    <w:rsid w:val="00265A7C"/>
    <w:rsid w:val="0026717E"/>
    <w:rsid w:val="00267760"/>
    <w:rsid w:val="00267EDC"/>
    <w:rsid w:val="00270887"/>
    <w:rsid w:val="00270B94"/>
    <w:rsid w:val="00271BB6"/>
    <w:rsid w:val="002724E4"/>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066"/>
    <w:rsid w:val="002901E8"/>
    <w:rsid w:val="00290BA3"/>
    <w:rsid w:val="00291389"/>
    <w:rsid w:val="0029187D"/>
    <w:rsid w:val="00292C44"/>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2DFA"/>
    <w:rsid w:val="002A30F3"/>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6FCD"/>
    <w:rsid w:val="002B7029"/>
    <w:rsid w:val="002B7470"/>
    <w:rsid w:val="002B7721"/>
    <w:rsid w:val="002C086E"/>
    <w:rsid w:val="002C1AA6"/>
    <w:rsid w:val="002C1C7D"/>
    <w:rsid w:val="002C212A"/>
    <w:rsid w:val="002C2B03"/>
    <w:rsid w:val="002C2C08"/>
    <w:rsid w:val="002C518D"/>
    <w:rsid w:val="002C5475"/>
    <w:rsid w:val="002C5899"/>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4E0"/>
    <w:rsid w:val="002E7917"/>
    <w:rsid w:val="002E7A26"/>
    <w:rsid w:val="002E7A28"/>
    <w:rsid w:val="002E7DA2"/>
    <w:rsid w:val="002E7F29"/>
    <w:rsid w:val="002F011B"/>
    <w:rsid w:val="002F0439"/>
    <w:rsid w:val="002F121E"/>
    <w:rsid w:val="002F14EB"/>
    <w:rsid w:val="002F1C4F"/>
    <w:rsid w:val="002F256F"/>
    <w:rsid w:val="002F268B"/>
    <w:rsid w:val="002F3DB2"/>
    <w:rsid w:val="002F49FC"/>
    <w:rsid w:val="002F4CD4"/>
    <w:rsid w:val="002F5F2D"/>
    <w:rsid w:val="002F5FFF"/>
    <w:rsid w:val="002F6E85"/>
    <w:rsid w:val="002F72D9"/>
    <w:rsid w:val="002F7AEB"/>
    <w:rsid w:val="00300464"/>
    <w:rsid w:val="0030186E"/>
    <w:rsid w:val="00301DCA"/>
    <w:rsid w:val="00302781"/>
    <w:rsid w:val="00302A6C"/>
    <w:rsid w:val="00302C51"/>
    <w:rsid w:val="00302E31"/>
    <w:rsid w:val="00303B55"/>
    <w:rsid w:val="0030498A"/>
    <w:rsid w:val="00305E60"/>
    <w:rsid w:val="0030602D"/>
    <w:rsid w:val="00306C1B"/>
    <w:rsid w:val="003073A7"/>
    <w:rsid w:val="0030764E"/>
    <w:rsid w:val="00310E0E"/>
    <w:rsid w:val="00310E39"/>
    <w:rsid w:val="00311927"/>
    <w:rsid w:val="00312049"/>
    <w:rsid w:val="0031280F"/>
    <w:rsid w:val="00312E83"/>
    <w:rsid w:val="003137FD"/>
    <w:rsid w:val="0031413B"/>
    <w:rsid w:val="00315508"/>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540"/>
    <w:rsid w:val="00327CA4"/>
    <w:rsid w:val="0033219C"/>
    <w:rsid w:val="00332B56"/>
    <w:rsid w:val="00333890"/>
    <w:rsid w:val="00334C3B"/>
    <w:rsid w:val="00334F55"/>
    <w:rsid w:val="00335216"/>
    <w:rsid w:val="00340151"/>
    <w:rsid w:val="0034142E"/>
    <w:rsid w:val="003417BE"/>
    <w:rsid w:val="003423B3"/>
    <w:rsid w:val="00342444"/>
    <w:rsid w:val="003428F0"/>
    <w:rsid w:val="003428F7"/>
    <w:rsid w:val="003436D2"/>
    <w:rsid w:val="00343EDB"/>
    <w:rsid w:val="00343FEF"/>
    <w:rsid w:val="00344AFC"/>
    <w:rsid w:val="00344D82"/>
    <w:rsid w:val="00345082"/>
    <w:rsid w:val="00345235"/>
    <w:rsid w:val="00345381"/>
    <w:rsid w:val="003454BC"/>
    <w:rsid w:val="00345E85"/>
    <w:rsid w:val="00347C88"/>
    <w:rsid w:val="00347CF2"/>
    <w:rsid w:val="00350CF1"/>
    <w:rsid w:val="00351F04"/>
    <w:rsid w:val="00353283"/>
    <w:rsid w:val="00354687"/>
    <w:rsid w:val="00354B25"/>
    <w:rsid w:val="00354C3A"/>
    <w:rsid w:val="00355E06"/>
    <w:rsid w:val="0035685D"/>
    <w:rsid w:val="00360BC6"/>
    <w:rsid w:val="00360BC9"/>
    <w:rsid w:val="00361689"/>
    <w:rsid w:val="0036319B"/>
    <w:rsid w:val="00365F2C"/>
    <w:rsid w:val="003678C1"/>
    <w:rsid w:val="0036791D"/>
    <w:rsid w:val="0037121D"/>
    <w:rsid w:val="003728BD"/>
    <w:rsid w:val="00372B0D"/>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1D0"/>
    <w:rsid w:val="003854C8"/>
    <w:rsid w:val="00385511"/>
    <w:rsid w:val="00386309"/>
    <w:rsid w:val="003903C2"/>
    <w:rsid w:val="003904B4"/>
    <w:rsid w:val="003914AE"/>
    <w:rsid w:val="00391B2F"/>
    <w:rsid w:val="0039216D"/>
    <w:rsid w:val="003927E0"/>
    <w:rsid w:val="00392FC6"/>
    <w:rsid w:val="00393614"/>
    <w:rsid w:val="003947B2"/>
    <w:rsid w:val="0039575C"/>
    <w:rsid w:val="003A0318"/>
    <w:rsid w:val="003A1B35"/>
    <w:rsid w:val="003A1B87"/>
    <w:rsid w:val="003A2B9C"/>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B7FC3"/>
    <w:rsid w:val="003C011C"/>
    <w:rsid w:val="003C089D"/>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6C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E7F65"/>
    <w:rsid w:val="003F122B"/>
    <w:rsid w:val="003F1844"/>
    <w:rsid w:val="003F1A89"/>
    <w:rsid w:val="003F1D81"/>
    <w:rsid w:val="003F2BFB"/>
    <w:rsid w:val="003F2E82"/>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317"/>
    <w:rsid w:val="0041651C"/>
    <w:rsid w:val="0041771C"/>
    <w:rsid w:val="00417FD6"/>
    <w:rsid w:val="004214AB"/>
    <w:rsid w:val="004229AA"/>
    <w:rsid w:val="00422BAC"/>
    <w:rsid w:val="00423119"/>
    <w:rsid w:val="00423C2E"/>
    <w:rsid w:val="0042538A"/>
    <w:rsid w:val="00425909"/>
    <w:rsid w:val="00425C40"/>
    <w:rsid w:val="00425EFC"/>
    <w:rsid w:val="00426EDB"/>
    <w:rsid w:val="00427833"/>
    <w:rsid w:val="00427A75"/>
    <w:rsid w:val="00432155"/>
    <w:rsid w:val="00432A6D"/>
    <w:rsid w:val="00433276"/>
    <w:rsid w:val="00433846"/>
    <w:rsid w:val="00433C65"/>
    <w:rsid w:val="00434277"/>
    <w:rsid w:val="0043428B"/>
    <w:rsid w:val="004348BB"/>
    <w:rsid w:val="004349E5"/>
    <w:rsid w:val="00434C87"/>
    <w:rsid w:val="00435BA0"/>
    <w:rsid w:val="00436886"/>
    <w:rsid w:val="0044028F"/>
    <w:rsid w:val="00440393"/>
    <w:rsid w:val="00440727"/>
    <w:rsid w:val="00441E02"/>
    <w:rsid w:val="004446E8"/>
    <w:rsid w:val="00444C83"/>
    <w:rsid w:val="00445E34"/>
    <w:rsid w:val="0044602F"/>
    <w:rsid w:val="00446980"/>
    <w:rsid w:val="00446F31"/>
    <w:rsid w:val="00450E48"/>
    <w:rsid w:val="004516EB"/>
    <w:rsid w:val="004518D5"/>
    <w:rsid w:val="00451A5F"/>
    <w:rsid w:val="00451FCB"/>
    <w:rsid w:val="004531A4"/>
    <w:rsid w:val="004533A8"/>
    <w:rsid w:val="004546D2"/>
    <w:rsid w:val="00455409"/>
    <w:rsid w:val="004558A8"/>
    <w:rsid w:val="00456B1A"/>
    <w:rsid w:val="00457443"/>
    <w:rsid w:val="0045762E"/>
    <w:rsid w:val="00457703"/>
    <w:rsid w:val="00457E43"/>
    <w:rsid w:val="004601D3"/>
    <w:rsid w:val="00460472"/>
    <w:rsid w:val="00460848"/>
    <w:rsid w:val="00461E0F"/>
    <w:rsid w:val="004623D4"/>
    <w:rsid w:val="0046282F"/>
    <w:rsid w:val="004628AB"/>
    <w:rsid w:val="004635D6"/>
    <w:rsid w:val="004639EC"/>
    <w:rsid w:val="00464ADF"/>
    <w:rsid w:val="00465032"/>
    <w:rsid w:val="00465FF1"/>
    <w:rsid w:val="00466EF8"/>
    <w:rsid w:val="004675C4"/>
    <w:rsid w:val="004701B4"/>
    <w:rsid w:val="00470CF9"/>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86C50"/>
    <w:rsid w:val="004908DF"/>
    <w:rsid w:val="00490919"/>
    <w:rsid w:val="00494C86"/>
    <w:rsid w:val="00494EC5"/>
    <w:rsid w:val="00495445"/>
    <w:rsid w:val="004955E9"/>
    <w:rsid w:val="00495A96"/>
    <w:rsid w:val="00495C78"/>
    <w:rsid w:val="00497861"/>
    <w:rsid w:val="004A05CD"/>
    <w:rsid w:val="004A18EE"/>
    <w:rsid w:val="004A1D97"/>
    <w:rsid w:val="004A1ECB"/>
    <w:rsid w:val="004A2B3B"/>
    <w:rsid w:val="004A3A0B"/>
    <w:rsid w:val="004A3AA9"/>
    <w:rsid w:val="004A3AB5"/>
    <w:rsid w:val="004A424A"/>
    <w:rsid w:val="004A474D"/>
    <w:rsid w:val="004A494B"/>
    <w:rsid w:val="004A5638"/>
    <w:rsid w:val="004A5886"/>
    <w:rsid w:val="004A5BA9"/>
    <w:rsid w:val="004A6786"/>
    <w:rsid w:val="004A691E"/>
    <w:rsid w:val="004A69D0"/>
    <w:rsid w:val="004A6D56"/>
    <w:rsid w:val="004A751D"/>
    <w:rsid w:val="004A79F8"/>
    <w:rsid w:val="004B0907"/>
    <w:rsid w:val="004B132A"/>
    <w:rsid w:val="004B139D"/>
    <w:rsid w:val="004B26AD"/>
    <w:rsid w:val="004B3039"/>
    <w:rsid w:val="004B3120"/>
    <w:rsid w:val="004B3584"/>
    <w:rsid w:val="004B44EF"/>
    <w:rsid w:val="004B49BD"/>
    <w:rsid w:val="004B5C98"/>
    <w:rsid w:val="004B5D08"/>
    <w:rsid w:val="004B5DD8"/>
    <w:rsid w:val="004B5DE3"/>
    <w:rsid w:val="004B60DF"/>
    <w:rsid w:val="004B6593"/>
    <w:rsid w:val="004B68B0"/>
    <w:rsid w:val="004B6E4F"/>
    <w:rsid w:val="004B7259"/>
    <w:rsid w:val="004B74AA"/>
    <w:rsid w:val="004C0164"/>
    <w:rsid w:val="004C144C"/>
    <w:rsid w:val="004C269D"/>
    <w:rsid w:val="004C37FF"/>
    <w:rsid w:val="004C52B1"/>
    <w:rsid w:val="004D129B"/>
    <w:rsid w:val="004D18CE"/>
    <w:rsid w:val="004D1B3F"/>
    <w:rsid w:val="004D1D9F"/>
    <w:rsid w:val="004D3BE7"/>
    <w:rsid w:val="004D4C32"/>
    <w:rsid w:val="004D53D5"/>
    <w:rsid w:val="004D7733"/>
    <w:rsid w:val="004E083D"/>
    <w:rsid w:val="004E08DA"/>
    <w:rsid w:val="004E09C5"/>
    <w:rsid w:val="004E2EB0"/>
    <w:rsid w:val="004E2F13"/>
    <w:rsid w:val="004E34EB"/>
    <w:rsid w:val="004E4CF1"/>
    <w:rsid w:val="004E5A56"/>
    <w:rsid w:val="004E5B4C"/>
    <w:rsid w:val="004E5E02"/>
    <w:rsid w:val="004E7A7E"/>
    <w:rsid w:val="004F02BD"/>
    <w:rsid w:val="004F0A29"/>
    <w:rsid w:val="004F1EE8"/>
    <w:rsid w:val="004F2B7C"/>
    <w:rsid w:val="004F3A89"/>
    <w:rsid w:val="004F41FE"/>
    <w:rsid w:val="004F55B9"/>
    <w:rsid w:val="004F5DBF"/>
    <w:rsid w:val="004F687B"/>
    <w:rsid w:val="004F76E9"/>
    <w:rsid w:val="004F7918"/>
    <w:rsid w:val="004F7F95"/>
    <w:rsid w:val="005012F6"/>
    <w:rsid w:val="00501663"/>
    <w:rsid w:val="005024E1"/>
    <w:rsid w:val="005029B9"/>
    <w:rsid w:val="00502F84"/>
    <w:rsid w:val="00503AAE"/>
    <w:rsid w:val="00503DB1"/>
    <w:rsid w:val="00504472"/>
    <w:rsid w:val="00505423"/>
    <w:rsid w:val="00506214"/>
    <w:rsid w:val="00506BFA"/>
    <w:rsid w:val="0050720A"/>
    <w:rsid w:val="005073E7"/>
    <w:rsid w:val="00507668"/>
    <w:rsid w:val="00507D9B"/>
    <w:rsid w:val="00510438"/>
    <w:rsid w:val="00510698"/>
    <w:rsid w:val="00511395"/>
    <w:rsid w:val="00511474"/>
    <w:rsid w:val="005118E2"/>
    <w:rsid w:val="00511E97"/>
    <w:rsid w:val="00512993"/>
    <w:rsid w:val="0051306F"/>
    <w:rsid w:val="005146EA"/>
    <w:rsid w:val="00520528"/>
    <w:rsid w:val="00520A21"/>
    <w:rsid w:val="00521FCD"/>
    <w:rsid w:val="005238D4"/>
    <w:rsid w:val="00523E4F"/>
    <w:rsid w:val="00525820"/>
    <w:rsid w:val="005260A5"/>
    <w:rsid w:val="0052676D"/>
    <w:rsid w:val="005271A4"/>
    <w:rsid w:val="0052729B"/>
    <w:rsid w:val="00527F83"/>
    <w:rsid w:val="0053135E"/>
    <w:rsid w:val="0053173B"/>
    <w:rsid w:val="005320A7"/>
    <w:rsid w:val="0053376B"/>
    <w:rsid w:val="00537153"/>
    <w:rsid w:val="0053718E"/>
    <w:rsid w:val="005401C3"/>
    <w:rsid w:val="005411BD"/>
    <w:rsid w:val="00541AA6"/>
    <w:rsid w:val="00541DE3"/>
    <w:rsid w:val="005424F3"/>
    <w:rsid w:val="00542555"/>
    <w:rsid w:val="00543019"/>
    <w:rsid w:val="00543A65"/>
    <w:rsid w:val="005449EC"/>
    <w:rsid w:val="005451A6"/>
    <w:rsid w:val="00545785"/>
    <w:rsid w:val="00545C83"/>
    <w:rsid w:val="0054627A"/>
    <w:rsid w:val="00546BF1"/>
    <w:rsid w:val="00546D5E"/>
    <w:rsid w:val="00547D3A"/>
    <w:rsid w:val="0055019E"/>
    <w:rsid w:val="0055092E"/>
    <w:rsid w:val="00550A57"/>
    <w:rsid w:val="00550F79"/>
    <w:rsid w:val="00553113"/>
    <w:rsid w:val="005531AE"/>
    <w:rsid w:val="00553570"/>
    <w:rsid w:val="00553849"/>
    <w:rsid w:val="005539A9"/>
    <w:rsid w:val="00553E7B"/>
    <w:rsid w:val="00554F8D"/>
    <w:rsid w:val="00555D9C"/>
    <w:rsid w:val="005575F5"/>
    <w:rsid w:val="00557728"/>
    <w:rsid w:val="00557F51"/>
    <w:rsid w:val="005601B2"/>
    <w:rsid w:val="00560FCA"/>
    <w:rsid w:val="005613D7"/>
    <w:rsid w:val="005617C9"/>
    <w:rsid w:val="00561E62"/>
    <w:rsid w:val="005622B7"/>
    <w:rsid w:val="00562F7C"/>
    <w:rsid w:val="00563993"/>
    <w:rsid w:val="00564024"/>
    <w:rsid w:val="00566D06"/>
    <w:rsid w:val="00567B7F"/>
    <w:rsid w:val="00567BFB"/>
    <w:rsid w:val="005704D8"/>
    <w:rsid w:val="00570921"/>
    <w:rsid w:val="00570D2B"/>
    <w:rsid w:val="00572CF4"/>
    <w:rsid w:val="00573925"/>
    <w:rsid w:val="00573CAC"/>
    <w:rsid w:val="00574D6D"/>
    <w:rsid w:val="00580883"/>
    <w:rsid w:val="00581166"/>
    <w:rsid w:val="00581A94"/>
    <w:rsid w:val="00582CCF"/>
    <w:rsid w:val="00585E3D"/>
    <w:rsid w:val="00586F42"/>
    <w:rsid w:val="00590651"/>
    <w:rsid w:val="00590FD9"/>
    <w:rsid w:val="005911E4"/>
    <w:rsid w:val="00592711"/>
    <w:rsid w:val="00592CF8"/>
    <w:rsid w:val="005931D5"/>
    <w:rsid w:val="005942C9"/>
    <w:rsid w:val="005942F5"/>
    <w:rsid w:val="00595E74"/>
    <w:rsid w:val="00595ECB"/>
    <w:rsid w:val="00596349"/>
    <w:rsid w:val="005A023A"/>
    <w:rsid w:val="005A06F0"/>
    <w:rsid w:val="005A0BCB"/>
    <w:rsid w:val="005A1BCC"/>
    <w:rsid w:val="005A20C4"/>
    <w:rsid w:val="005A2260"/>
    <w:rsid w:val="005A2E62"/>
    <w:rsid w:val="005A45B0"/>
    <w:rsid w:val="005A6859"/>
    <w:rsid w:val="005A6FC4"/>
    <w:rsid w:val="005B1397"/>
    <w:rsid w:val="005B174F"/>
    <w:rsid w:val="005B3350"/>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3B70"/>
    <w:rsid w:val="005C51F3"/>
    <w:rsid w:val="005D0140"/>
    <w:rsid w:val="005D0985"/>
    <w:rsid w:val="005D0A23"/>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E5F"/>
    <w:rsid w:val="005E1F1E"/>
    <w:rsid w:val="005E30FD"/>
    <w:rsid w:val="005E33FA"/>
    <w:rsid w:val="005E349F"/>
    <w:rsid w:val="005E3A82"/>
    <w:rsid w:val="005E4839"/>
    <w:rsid w:val="005E4AFE"/>
    <w:rsid w:val="005E4EA6"/>
    <w:rsid w:val="005E535D"/>
    <w:rsid w:val="005E58DE"/>
    <w:rsid w:val="005E6DB6"/>
    <w:rsid w:val="005E765F"/>
    <w:rsid w:val="005E7738"/>
    <w:rsid w:val="005E7B57"/>
    <w:rsid w:val="005F0025"/>
    <w:rsid w:val="005F169C"/>
    <w:rsid w:val="005F2471"/>
    <w:rsid w:val="005F2E6D"/>
    <w:rsid w:val="005F2F11"/>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1943"/>
    <w:rsid w:val="006225BA"/>
    <w:rsid w:val="006242F2"/>
    <w:rsid w:val="00624384"/>
    <w:rsid w:val="00624B3A"/>
    <w:rsid w:val="00624FEE"/>
    <w:rsid w:val="00626E73"/>
    <w:rsid w:val="006315EB"/>
    <w:rsid w:val="006316FF"/>
    <w:rsid w:val="00633889"/>
    <w:rsid w:val="00633D6A"/>
    <w:rsid w:val="00634020"/>
    <w:rsid w:val="00635143"/>
    <w:rsid w:val="006358B2"/>
    <w:rsid w:val="00637101"/>
    <w:rsid w:val="006376AA"/>
    <w:rsid w:val="006400DB"/>
    <w:rsid w:val="006403E3"/>
    <w:rsid w:val="006411D3"/>
    <w:rsid w:val="006421DE"/>
    <w:rsid w:val="00642217"/>
    <w:rsid w:val="00643404"/>
    <w:rsid w:val="00643826"/>
    <w:rsid w:val="006444F7"/>
    <w:rsid w:val="00645771"/>
    <w:rsid w:val="00650860"/>
    <w:rsid w:val="00650B38"/>
    <w:rsid w:val="00650C70"/>
    <w:rsid w:val="006511E7"/>
    <w:rsid w:val="0065146C"/>
    <w:rsid w:val="00651815"/>
    <w:rsid w:val="006528BC"/>
    <w:rsid w:val="0065363A"/>
    <w:rsid w:val="00653B34"/>
    <w:rsid w:val="00654351"/>
    <w:rsid w:val="006552BA"/>
    <w:rsid w:val="00655EDE"/>
    <w:rsid w:val="00656CCB"/>
    <w:rsid w:val="00657F8F"/>
    <w:rsid w:val="00657F9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2728"/>
    <w:rsid w:val="0067353F"/>
    <w:rsid w:val="006736A6"/>
    <w:rsid w:val="00673DF2"/>
    <w:rsid w:val="00673E32"/>
    <w:rsid w:val="00676D17"/>
    <w:rsid w:val="00680D80"/>
    <w:rsid w:val="00680E8E"/>
    <w:rsid w:val="00681963"/>
    <w:rsid w:val="00683DE5"/>
    <w:rsid w:val="00684201"/>
    <w:rsid w:val="00684426"/>
    <w:rsid w:val="00686716"/>
    <w:rsid w:val="00686C98"/>
    <w:rsid w:val="00686FF8"/>
    <w:rsid w:val="00687CA8"/>
    <w:rsid w:val="00690309"/>
    <w:rsid w:val="006907AC"/>
    <w:rsid w:val="00690A95"/>
    <w:rsid w:val="006919CE"/>
    <w:rsid w:val="00691B0F"/>
    <w:rsid w:val="00693387"/>
    <w:rsid w:val="006934A4"/>
    <w:rsid w:val="00693E71"/>
    <w:rsid w:val="0069487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BD7"/>
    <w:rsid w:val="006B022C"/>
    <w:rsid w:val="006B062C"/>
    <w:rsid w:val="006B0726"/>
    <w:rsid w:val="006B13D0"/>
    <w:rsid w:val="006B183D"/>
    <w:rsid w:val="006B204E"/>
    <w:rsid w:val="006B3877"/>
    <w:rsid w:val="006B4476"/>
    <w:rsid w:val="006B501B"/>
    <w:rsid w:val="006B5ECA"/>
    <w:rsid w:val="006B6745"/>
    <w:rsid w:val="006B6AE3"/>
    <w:rsid w:val="006B6E11"/>
    <w:rsid w:val="006B7BFC"/>
    <w:rsid w:val="006C06F9"/>
    <w:rsid w:val="006C1095"/>
    <w:rsid w:val="006C2A96"/>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418A"/>
    <w:rsid w:val="006D52C7"/>
    <w:rsid w:val="006D5FEB"/>
    <w:rsid w:val="006D6B59"/>
    <w:rsid w:val="006D7DBD"/>
    <w:rsid w:val="006E0773"/>
    <w:rsid w:val="006E0CC3"/>
    <w:rsid w:val="006E1897"/>
    <w:rsid w:val="006E22EB"/>
    <w:rsid w:val="006E2A5E"/>
    <w:rsid w:val="006E2DAE"/>
    <w:rsid w:val="006E3403"/>
    <w:rsid w:val="006E346B"/>
    <w:rsid w:val="006E454F"/>
    <w:rsid w:val="006E48C8"/>
    <w:rsid w:val="006F000E"/>
    <w:rsid w:val="006F0238"/>
    <w:rsid w:val="006F0740"/>
    <w:rsid w:val="006F09A4"/>
    <w:rsid w:val="006F0D41"/>
    <w:rsid w:val="006F12A7"/>
    <w:rsid w:val="006F1F1F"/>
    <w:rsid w:val="006F2F8D"/>
    <w:rsid w:val="006F3AC3"/>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B8"/>
    <w:rsid w:val="00712685"/>
    <w:rsid w:val="00712C83"/>
    <w:rsid w:val="0071305A"/>
    <w:rsid w:val="00715C6D"/>
    <w:rsid w:val="00715F33"/>
    <w:rsid w:val="00716A6B"/>
    <w:rsid w:val="00716C0A"/>
    <w:rsid w:val="0071759B"/>
    <w:rsid w:val="007175F3"/>
    <w:rsid w:val="0072093A"/>
    <w:rsid w:val="00720EFA"/>
    <w:rsid w:val="00721E22"/>
    <w:rsid w:val="007227DE"/>
    <w:rsid w:val="007228CF"/>
    <w:rsid w:val="007231C3"/>
    <w:rsid w:val="007260D0"/>
    <w:rsid w:val="00727C67"/>
    <w:rsid w:val="00730686"/>
    <w:rsid w:val="00730781"/>
    <w:rsid w:val="00730B57"/>
    <w:rsid w:val="0073103D"/>
    <w:rsid w:val="00731355"/>
    <w:rsid w:val="0073185A"/>
    <w:rsid w:val="0073360F"/>
    <w:rsid w:val="00733AA9"/>
    <w:rsid w:val="007348ED"/>
    <w:rsid w:val="007363EF"/>
    <w:rsid w:val="007368BF"/>
    <w:rsid w:val="007377E3"/>
    <w:rsid w:val="007406BA"/>
    <w:rsid w:val="00741D61"/>
    <w:rsid w:val="00742B4B"/>
    <w:rsid w:val="007441CC"/>
    <w:rsid w:val="007442EC"/>
    <w:rsid w:val="00744EA4"/>
    <w:rsid w:val="00745017"/>
    <w:rsid w:val="00745F9A"/>
    <w:rsid w:val="00747F19"/>
    <w:rsid w:val="00750B14"/>
    <w:rsid w:val="00751256"/>
    <w:rsid w:val="007517F5"/>
    <w:rsid w:val="00751D72"/>
    <w:rsid w:val="007529C0"/>
    <w:rsid w:val="00753675"/>
    <w:rsid w:val="007539D8"/>
    <w:rsid w:val="00753DAF"/>
    <w:rsid w:val="00754010"/>
    <w:rsid w:val="007552CF"/>
    <w:rsid w:val="00755C4D"/>
    <w:rsid w:val="00756181"/>
    <w:rsid w:val="00761AA6"/>
    <w:rsid w:val="00761B94"/>
    <w:rsid w:val="00761EA5"/>
    <w:rsid w:val="00761FEF"/>
    <w:rsid w:val="00762F77"/>
    <w:rsid w:val="007644C7"/>
    <w:rsid w:val="00765B21"/>
    <w:rsid w:val="007672C5"/>
    <w:rsid w:val="00767C28"/>
    <w:rsid w:val="00770070"/>
    <w:rsid w:val="0077081A"/>
    <w:rsid w:val="00770CF5"/>
    <w:rsid w:val="00771685"/>
    <w:rsid w:val="00771C48"/>
    <w:rsid w:val="007727F8"/>
    <w:rsid w:val="007728D6"/>
    <w:rsid w:val="00772DA9"/>
    <w:rsid w:val="00773325"/>
    <w:rsid w:val="00773462"/>
    <w:rsid w:val="00773CAC"/>
    <w:rsid w:val="00774454"/>
    <w:rsid w:val="007745E7"/>
    <w:rsid w:val="00776674"/>
    <w:rsid w:val="0077682F"/>
    <w:rsid w:val="00776B89"/>
    <w:rsid w:val="00777232"/>
    <w:rsid w:val="00777CCD"/>
    <w:rsid w:val="007816B2"/>
    <w:rsid w:val="00781F61"/>
    <w:rsid w:val="00782F0B"/>
    <w:rsid w:val="0078358D"/>
    <w:rsid w:val="007835DA"/>
    <w:rsid w:val="007836A4"/>
    <w:rsid w:val="00786D2A"/>
    <w:rsid w:val="00787D50"/>
    <w:rsid w:val="007903B0"/>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A2A"/>
    <w:rsid w:val="007B0AC7"/>
    <w:rsid w:val="007B0BF7"/>
    <w:rsid w:val="007B0EA1"/>
    <w:rsid w:val="007B0F1B"/>
    <w:rsid w:val="007B1085"/>
    <w:rsid w:val="007B2A80"/>
    <w:rsid w:val="007B45E7"/>
    <w:rsid w:val="007B4B08"/>
    <w:rsid w:val="007B5578"/>
    <w:rsid w:val="007B6964"/>
    <w:rsid w:val="007C04EA"/>
    <w:rsid w:val="007C055B"/>
    <w:rsid w:val="007C1229"/>
    <w:rsid w:val="007C15C5"/>
    <w:rsid w:val="007C1DA2"/>
    <w:rsid w:val="007C23AA"/>
    <w:rsid w:val="007C29C6"/>
    <w:rsid w:val="007C39AC"/>
    <w:rsid w:val="007C493A"/>
    <w:rsid w:val="007C6CE8"/>
    <w:rsid w:val="007C73B0"/>
    <w:rsid w:val="007C7B10"/>
    <w:rsid w:val="007D04AB"/>
    <w:rsid w:val="007D1656"/>
    <w:rsid w:val="007D3C62"/>
    <w:rsid w:val="007D4BA3"/>
    <w:rsid w:val="007D515B"/>
    <w:rsid w:val="007D5318"/>
    <w:rsid w:val="007D5787"/>
    <w:rsid w:val="007D77F4"/>
    <w:rsid w:val="007D7978"/>
    <w:rsid w:val="007D7CC9"/>
    <w:rsid w:val="007D7F91"/>
    <w:rsid w:val="007E0401"/>
    <w:rsid w:val="007E0577"/>
    <w:rsid w:val="007E0D3F"/>
    <w:rsid w:val="007E0E0B"/>
    <w:rsid w:val="007E0FE9"/>
    <w:rsid w:val="007E16AD"/>
    <w:rsid w:val="007E2381"/>
    <w:rsid w:val="007E2CEA"/>
    <w:rsid w:val="007E309F"/>
    <w:rsid w:val="007E3A3E"/>
    <w:rsid w:val="007E4260"/>
    <w:rsid w:val="007E579E"/>
    <w:rsid w:val="007E5C52"/>
    <w:rsid w:val="007E6F59"/>
    <w:rsid w:val="007F0677"/>
    <w:rsid w:val="007F1416"/>
    <w:rsid w:val="007F176D"/>
    <w:rsid w:val="007F363F"/>
    <w:rsid w:val="007F3797"/>
    <w:rsid w:val="007F388B"/>
    <w:rsid w:val="007F399A"/>
    <w:rsid w:val="007F42E8"/>
    <w:rsid w:val="007F4E5F"/>
    <w:rsid w:val="007F5846"/>
    <w:rsid w:val="007F59B7"/>
    <w:rsid w:val="007F5AEB"/>
    <w:rsid w:val="007F5B5F"/>
    <w:rsid w:val="007F7C10"/>
    <w:rsid w:val="007F7DBA"/>
    <w:rsid w:val="0080160A"/>
    <w:rsid w:val="008020C8"/>
    <w:rsid w:val="00802350"/>
    <w:rsid w:val="008025DF"/>
    <w:rsid w:val="00802F95"/>
    <w:rsid w:val="00804C35"/>
    <w:rsid w:val="008100C0"/>
    <w:rsid w:val="00811BD4"/>
    <w:rsid w:val="00814FF1"/>
    <w:rsid w:val="00815419"/>
    <w:rsid w:val="00816328"/>
    <w:rsid w:val="00816348"/>
    <w:rsid w:val="008175B8"/>
    <w:rsid w:val="00817786"/>
    <w:rsid w:val="00820F16"/>
    <w:rsid w:val="0082271F"/>
    <w:rsid w:val="00823A06"/>
    <w:rsid w:val="00824968"/>
    <w:rsid w:val="00826AAB"/>
    <w:rsid w:val="00826F74"/>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47C14"/>
    <w:rsid w:val="0085181B"/>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1AE8"/>
    <w:rsid w:val="0086381B"/>
    <w:rsid w:val="00863C60"/>
    <w:rsid w:val="00864EC6"/>
    <w:rsid w:val="00865ADB"/>
    <w:rsid w:val="00865B4A"/>
    <w:rsid w:val="00866160"/>
    <w:rsid w:val="00866FB5"/>
    <w:rsid w:val="00867ACE"/>
    <w:rsid w:val="00867B79"/>
    <w:rsid w:val="00867CE4"/>
    <w:rsid w:val="00871786"/>
    <w:rsid w:val="00871D35"/>
    <w:rsid w:val="00872FF0"/>
    <w:rsid w:val="00873FFC"/>
    <w:rsid w:val="0087419B"/>
    <w:rsid w:val="0087442E"/>
    <w:rsid w:val="008755EA"/>
    <w:rsid w:val="00875B77"/>
    <w:rsid w:val="00877064"/>
    <w:rsid w:val="00877122"/>
    <w:rsid w:val="00877BDB"/>
    <w:rsid w:val="00877E51"/>
    <w:rsid w:val="0088126A"/>
    <w:rsid w:val="00881933"/>
    <w:rsid w:val="0088291F"/>
    <w:rsid w:val="008833D7"/>
    <w:rsid w:val="00883B87"/>
    <w:rsid w:val="00884073"/>
    <w:rsid w:val="00884231"/>
    <w:rsid w:val="008843CC"/>
    <w:rsid w:val="008848CA"/>
    <w:rsid w:val="008848F4"/>
    <w:rsid w:val="00886DDC"/>
    <w:rsid w:val="0089211B"/>
    <w:rsid w:val="008929A8"/>
    <w:rsid w:val="00892CBA"/>
    <w:rsid w:val="008935B4"/>
    <w:rsid w:val="00893B4D"/>
    <w:rsid w:val="0089499C"/>
    <w:rsid w:val="0089505E"/>
    <w:rsid w:val="00895670"/>
    <w:rsid w:val="00896168"/>
    <w:rsid w:val="00896543"/>
    <w:rsid w:val="008966AF"/>
    <w:rsid w:val="008978C4"/>
    <w:rsid w:val="008A0676"/>
    <w:rsid w:val="008A07BB"/>
    <w:rsid w:val="008A0A2F"/>
    <w:rsid w:val="008A172F"/>
    <w:rsid w:val="008A3D02"/>
    <w:rsid w:val="008A462F"/>
    <w:rsid w:val="008A4A52"/>
    <w:rsid w:val="008A5744"/>
    <w:rsid w:val="008A5FE7"/>
    <w:rsid w:val="008A67F1"/>
    <w:rsid w:val="008A7B4B"/>
    <w:rsid w:val="008A7BE1"/>
    <w:rsid w:val="008B08B4"/>
    <w:rsid w:val="008B0C12"/>
    <w:rsid w:val="008B17E6"/>
    <w:rsid w:val="008B33CA"/>
    <w:rsid w:val="008B3F63"/>
    <w:rsid w:val="008B70A9"/>
    <w:rsid w:val="008C4147"/>
    <w:rsid w:val="008C4550"/>
    <w:rsid w:val="008C489F"/>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046E"/>
    <w:rsid w:val="008E19AB"/>
    <w:rsid w:val="008E1B21"/>
    <w:rsid w:val="008E1DAE"/>
    <w:rsid w:val="008E1F17"/>
    <w:rsid w:val="008E2880"/>
    <w:rsid w:val="008E2A86"/>
    <w:rsid w:val="008E4848"/>
    <w:rsid w:val="008E5DCB"/>
    <w:rsid w:val="008E5ECD"/>
    <w:rsid w:val="008E676A"/>
    <w:rsid w:val="008E6ED2"/>
    <w:rsid w:val="008E73EA"/>
    <w:rsid w:val="008E7538"/>
    <w:rsid w:val="008E7605"/>
    <w:rsid w:val="008E76CF"/>
    <w:rsid w:val="008E781C"/>
    <w:rsid w:val="008F090F"/>
    <w:rsid w:val="008F0D5F"/>
    <w:rsid w:val="008F0DF3"/>
    <w:rsid w:val="008F121E"/>
    <w:rsid w:val="008F1D51"/>
    <w:rsid w:val="008F2E4E"/>
    <w:rsid w:val="008F439E"/>
    <w:rsid w:val="008F4748"/>
    <w:rsid w:val="008F4A00"/>
    <w:rsid w:val="008F5117"/>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1103B"/>
    <w:rsid w:val="009110EB"/>
    <w:rsid w:val="00911499"/>
    <w:rsid w:val="00911DAE"/>
    <w:rsid w:val="0091207F"/>
    <w:rsid w:val="00913CF9"/>
    <w:rsid w:val="00914696"/>
    <w:rsid w:val="00914FB7"/>
    <w:rsid w:val="00916166"/>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41ED"/>
    <w:rsid w:val="009349BD"/>
    <w:rsid w:val="009350C7"/>
    <w:rsid w:val="00935B8B"/>
    <w:rsid w:val="009361D9"/>
    <w:rsid w:val="00936D46"/>
    <w:rsid w:val="00937AC2"/>
    <w:rsid w:val="00937CEF"/>
    <w:rsid w:val="00940014"/>
    <w:rsid w:val="00940F44"/>
    <w:rsid w:val="0094464D"/>
    <w:rsid w:val="00946668"/>
    <w:rsid w:val="009469B6"/>
    <w:rsid w:val="009471D9"/>
    <w:rsid w:val="0094735C"/>
    <w:rsid w:val="0095057E"/>
    <w:rsid w:val="009515BB"/>
    <w:rsid w:val="00951D99"/>
    <w:rsid w:val="00952897"/>
    <w:rsid w:val="00952E7C"/>
    <w:rsid w:val="00954900"/>
    <w:rsid w:val="00955253"/>
    <w:rsid w:val="00955D83"/>
    <w:rsid w:val="00956775"/>
    <w:rsid w:val="00956B8D"/>
    <w:rsid w:val="0095750F"/>
    <w:rsid w:val="0095784C"/>
    <w:rsid w:val="00961233"/>
    <w:rsid w:val="009620E7"/>
    <w:rsid w:val="00962361"/>
    <w:rsid w:val="00963706"/>
    <w:rsid w:val="00963A88"/>
    <w:rsid w:val="00963EB7"/>
    <w:rsid w:val="0096404A"/>
    <w:rsid w:val="00964810"/>
    <w:rsid w:val="009649D5"/>
    <w:rsid w:val="00964A30"/>
    <w:rsid w:val="00965086"/>
    <w:rsid w:val="00965672"/>
    <w:rsid w:val="00965E7D"/>
    <w:rsid w:val="00966A3C"/>
    <w:rsid w:val="009707F0"/>
    <w:rsid w:val="00971765"/>
    <w:rsid w:val="00971E34"/>
    <w:rsid w:val="009733B0"/>
    <w:rsid w:val="0097398D"/>
    <w:rsid w:val="00973EFD"/>
    <w:rsid w:val="00974D5B"/>
    <w:rsid w:val="00974D7D"/>
    <w:rsid w:val="0097626A"/>
    <w:rsid w:val="00976786"/>
    <w:rsid w:val="0097753A"/>
    <w:rsid w:val="00977686"/>
    <w:rsid w:val="00980544"/>
    <w:rsid w:val="009807F1"/>
    <w:rsid w:val="00980DA1"/>
    <w:rsid w:val="0098298B"/>
    <w:rsid w:val="00982A87"/>
    <w:rsid w:val="00982C51"/>
    <w:rsid w:val="009830FF"/>
    <w:rsid w:val="00983615"/>
    <w:rsid w:val="0098399E"/>
    <w:rsid w:val="009851C6"/>
    <w:rsid w:val="00985B68"/>
    <w:rsid w:val="00985E42"/>
    <w:rsid w:val="00985E65"/>
    <w:rsid w:val="00985F0E"/>
    <w:rsid w:val="009867E0"/>
    <w:rsid w:val="00986B51"/>
    <w:rsid w:val="009871FC"/>
    <w:rsid w:val="0098757A"/>
    <w:rsid w:val="0098784D"/>
    <w:rsid w:val="00987D52"/>
    <w:rsid w:val="00991084"/>
    <w:rsid w:val="0099154A"/>
    <w:rsid w:val="0099305D"/>
    <w:rsid w:val="0099332C"/>
    <w:rsid w:val="0099337C"/>
    <w:rsid w:val="0099487A"/>
    <w:rsid w:val="00995A43"/>
    <w:rsid w:val="00995DEF"/>
    <w:rsid w:val="009969C5"/>
    <w:rsid w:val="00996D72"/>
    <w:rsid w:val="009A165F"/>
    <w:rsid w:val="009A194A"/>
    <w:rsid w:val="009A2162"/>
    <w:rsid w:val="009A45FB"/>
    <w:rsid w:val="009A5507"/>
    <w:rsid w:val="009A5612"/>
    <w:rsid w:val="009A6046"/>
    <w:rsid w:val="009A7DD2"/>
    <w:rsid w:val="009B0D15"/>
    <w:rsid w:val="009B1DCF"/>
    <w:rsid w:val="009B2065"/>
    <w:rsid w:val="009B3B90"/>
    <w:rsid w:val="009B4CFA"/>
    <w:rsid w:val="009B5386"/>
    <w:rsid w:val="009B76E7"/>
    <w:rsid w:val="009C00EE"/>
    <w:rsid w:val="009C0698"/>
    <w:rsid w:val="009C0A81"/>
    <w:rsid w:val="009C1BCF"/>
    <w:rsid w:val="009C1D54"/>
    <w:rsid w:val="009C1E5A"/>
    <w:rsid w:val="009C2BD8"/>
    <w:rsid w:val="009C48CE"/>
    <w:rsid w:val="009C594F"/>
    <w:rsid w:val="009C7488"/>
    <w:rsid w:val="009D06B3"/>
    <w:rsid w:val="009D1B60"/>
    <w:rsid w:val="009D4CF9"/>
    <w:rsid w:val="009D57C2"/>
    <w:rsid w:val="009E0B54"/>
    <w:rsid w:val="009E1109"/>
    <w:rsid w:val="009E1A0D"/>
    <w:rsid w:val="009E1CD1"/>
    <w:rsid w:val="009E1DA2"/>
    <w:rsid w:val="009E23E7"/>
    <w:rsid w:val="009E33EC"/>
    <w:rsid w:val="009E3656"/>
    <w:rsid w:val="009E369B"/>
    <w:rsid w:val="009E4643"/>
    <w:rsid w:val="009E4B2C"/>
    <w:rsid w:val="009E609F"/>
    <w:rsid w:val="009F3B15"/>
    <w:rsid w:val="009F4BF3"/>
    <w:rsid w:val="009F51E8"/>
    <w:rsid w:val="009F5610"/>
    <w:rsid w:val="009F61D5"/>
    <w:rsid w:val="009F663D"/>
    <w:rsid w:val="00A00225"/>
    <w:rsid w:val="00A006FC"/>
    <w:rsid w:val="00A01987"/>
    <w:rsid w:val="00A02099"/>
    <w:rsid w:val="00A02322"/>
    <w:rsid w:val="00A02993"/>
    <w:rsid w:val="00A0336E"/>
    <w:rsid w:val="00A1116C"/>
    <w:rsid w:val="00A115DA"/>
    <w:rsid w:val="00A11B4F"/>
    <w:rsid w:val="00A11F22"/>
    <w:rsid w:val="00A12355"/>
    <w:rsid w:val="00A12F65"/>
    <w:rsid w:val="00A13E16"/>
    <w:rsid w:val="00A14080"/>
    <w:rsid w:val="00A15102"/>
    <w:rsid w:val="00A16282"/>
    <w:rsid w:val="00A16382"/>
    <w:rsid w:val="00A16F79"/>
    <w:rsid w:val="00A17091"/>
    <w:rsid w:val="00A17CAC"/>
    <w:rsid w:val="00A20C61"/>
    <w:rsid w:val="00A2114C"/>
    <w:rsid w:val="00A214F5"/>
    <w:rsid w:val="00A23491"/>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3426"/>
    <w:rsid w:val="00A43562"/>
    <w:rsid w:val="00A43A2F"/>
    <w:rsid w:val="00A45F7B"/>
    <w:rsid w:val="00A460CA"/>
    <w:rsid w:val="00A47190"/>
    <w:rsid w:val="00A5066B"/>
    <w:rsid w:val="00A50895"/>
    <w:rsid w:val="00A51406"/>
    <w:rsid w:val="00A51C60"/>
    <w:rsid w:val="00A52949"/>
    <w:rsid w:val="00A53DCB"/>
    <w:rsid w:val="00A543AA"/>
    <w:rsid w:val="00A5479C"/>
    <w:rsid w:val="00A5524C"/>
    <w:rsid w:val="00A55327"/>
    <w:rsid w:val="00A56D49"/>
    <w:rsid w:val="00A57181"/>
    <w:rsid w:val="00A6045A"/>
    <w:rsid w:val="00A6082A"/>
    <w:rsid w:val="00A61144"/>
    <w:rsid w:val="00A61C42"/>
    <w:rsid w:val="00A62874"/>
    <w:rsid w:val="00A639F1"/>
    <w:rsid w:val="00A63A5D"/>
    <w:rsid w:val="00A6405A"/>
    <w:rsid w:val="00A64B3E"/>
    <w:rsid w:val="00A64EEC"/>
    <w:rsid w:val="00A6560B"/>
    <w:rsid w:val="00A659D6"/>
    <w:rsid w:val="00A65D42"/>
    <w:rsid w:val="00A701A6"/>
    <w:rsid w:val="00A70362"/>
    <w:rsid w:val="00A71574"/>
    <w:rsid w:val="00A71C0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92F"/>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A3C"/>
    <w:rsid w:val="00AA4A17"/>
    <w:rsid w:val="00AA6278"/>
    <w:rsid w:val="00AA630B"/>
    <w:rsid w:val="00AA6460"/>
    <w:rsid w:val="00AA7D91"/>
    <w:rsid w:val="00AB08B0"/>
    <w:rsid w:val="00AB1592"/>
    <w:rsid w:val="00AB15C0"/>
    <w:rsid w:val="00AB1E3E"/>
    <w:rsid w:val="00AB33B6"/>
    <w:rsid w:val="00AB39EA"/>
    <w:rsid w:val="00AB5CE8"/>
    <w:rsid w:val="00AB7542"/>
    <w:rsid w:val="00AB77F6"/>
    <w:rsid w:val="00AC0162"/>
    <w:rsid w:val="00AC26DF"/>
    <w:rsid w:val="00AC2CA8"/>
    <w:rsid w:val="00AC2F57"/>
    <w:rsid w:val="00AC3EAA"/>
    <w:rsid w:val="00AC41FC"/>
    <w:rsid w:val="00AC4FFE"/>
    <w:rsid w:val="00AC52EB"/>
    <w:rsid w:val="00AC678D"/>
    <w:rsid w:val="00AC7EBE"/>
    <w:rsid w:val="00AC7FC1"/>
    <w:rsid w:val="00AD04FC"/>
    <w:rsid w:val="00AD091E"/>
    <w:rsid w:val="00AD115B"/>
    <w:rsid w:val="00AD1365"/>
    <w:rsid w:val="00AD19D2"/>
    <w:rsid w:val="00AD20D4"/>
    <w:rsid w:val="00AD2835"/>
    <w:rsid w:val="00AD2B66"/>
    <w:rsid w:val="00AD2CBD"/>
    <w:rsid w:val="00AD2EB2"/>
    <w:rsid w:val="00AD3ABC"/>
    <w:rsid w:val="00AD3B22"/>
    <w:rsid w:val="00AD4D17"/>
    <w:rsid w:val="00AD529E"/>
    <w:rsid w:val="00AD6DAF"/>
    <w:rsid w:val="00AE3870"/>
    <w:rsid w:val="00AE3FFA"/>
    <w:rsid w:val="00AE4029"/>
    <w:rsid w:val="00AE4054"/>
    <w:rsid w:val="00AE411F"/>
    <w:rsid w:val="00AE4D2F"/>
    <w:rsid w:val="00AE5CFF"/>
    <w:rsid w:val="00AE5ECB"/>
    <w:rsid w:val="00AE62C1"/>
    <w:rsid w:val="00AE642E"/>
    <w:rsid w:val="00AE6768"/>
    <w:rsid w:val="00AE6B73"/>
    <w:rsid w:val="00AF05A5"/>
    <w:rsid w:val="00AF165F"/>
    <w:rsid w:val="00AF1CA7"/>
    <w:rsid w:val="00AF29DF"/>
    <w:rsid w:val="00AF2DC0"/>
    <w:rsid w:val="00AF3AD4"/>
    <w:rsid w:val="00AF4B96"/>
    <w:rsid w:val="00AF5EE1"/>
    <w:rsid w:val="00AF77EE"/>
    <w:rsid w:val="00B007ED"/>
    <w:rsid w:val="00B010C7"/>
    <w:rsid w:val="00B01CFF"/>
    <w:rsid w:val="00B01DCA"/>
    <w:rsid w:val="00B02451"/>
    <w:rsid w:val="00B02620"/>
    <w:rsid w:val="00B02DE3"/>
    <w:rsid w:val="00B035B2"/>
    <w:rsid w:val="00B03D59"/>
    <w:rsid w:val="00B054BC"/>
    <w:rsid w:val="00B05589"/>
    <w:rsid w:val="00B059D8"/>
    <w:rsid w:val="00B06995"/>
    <w:rsid w:val="00B06CB6"/>
    <w:rsid w:val="00B104E2"/>
    <w:rsid w:val="00B1084B"/>
    <w:rsid w:val="00B10EB7"/>
    <w:rsid w:val="00B143CB"/>
    <w:rsid w:val="00B14985"/>
    <w:rsid w:val="00B168F8"/>
    <w:rsid w:val="00B16F6C"/>
    <w:rsid w:val="00B16FD4"/>
    <w:rsid w:val="00B17C39"/>
    <w:rsid w:val="00B20B31"/>
    <w:rsid w:val="00B20BEC"/>
    <w:rsid w:val="00B21149"/>
    <w:rsid w:val="00B2143E"/>
    <w:rsid w:val="00B214BB"/>
    <w:rsid w:val="00B2151B"/>
    <w:rsid w:val="00B217AA"/>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26CE"/>
    <w:rsid w:val="00B331FA"/>
    <w:rsid w:val="00B33EA6"/>
    <w:rsid w:val="00B354B9"/>
    <w:rsid w:val="00B35931"/>
    <w:rsid w:val="00B35BD7"/>
    <w:rsid w:val="00B35DA1"/>
    <w:rsid w:val="00B36969"/>
    <w:rsid w:val="00B37535"/>
    <w:rsid w:val="00B37678"/>
    <w:rsid w:val="00B40979"/>
    <w:rsid w:val="00B415D1"/>
    <w:rsid w:val="00B44EC0"/>
    <w:rsid w:val="00B44F3F"/>
    <w:rsid w:val="00B4527C"/>
    <w:rsid w:val="00B46CBC"/>
    <w:rsid w:val="00B47E8F"/>
    <w:rsid w:val="00B5082F"/>
    <w:rsid w:val="00B508B8"/>
    <w:rsid w:val="00B50D30"/>
    <w:rsid w:val="00B51212"/>
    <w:rsid w:val="00B516BE"/>
    <w:rsid w:val="00B522F5"/>
    <w:rsid w:val="00B52DD8"/>
    <w:rsid w:val="00B5414F"/>
    <w:rsid w:val="00B54273"/>
    <w:rsid w:val="00B60D4B"/>
    <w:rsid w:val="00B613AD"/>
    <w:rsid w:val="00B613FC"/>
    <w:rsid w:val="00B61753"/>
    <w:rsid w:val="00B6298E"/>
    <w:rsid w:val="00B62A72"/>
    <w:rsid w:val="00B653FC"/>
    <w:rsid w:val="00B658FB"/>
    <w:rsid w:val="00B65B7C"/>
    <w:rsid w:val="00B66797"/>
    <w:rsid w:val="00B66BDF"/>
    <w:rsid w:val="00B66C29"/>
    <w:rsid w:val="00B66CC0"/>
    <w:rsid w:val="00B70B42"/>
    <w:rsid w:val="00B71280"/>
    <w:rsid w:val="00B71941"/>
    <w:rsid w:val="00B72CCD"/>
    <w:rsid w:val="00B72F67"/>
    <w:rsid w:val="00B737F8"/>
    <w:rsid w:val="00B7447A"/>
    <w:rsid w:val="00B744AC"/>
    <w:rsid w:val="00B76AF7"/>
    <w:rsid w:val="00B76EEE"/>
    <w:rsid w:val="00B777D0"/>
    <w:rsid w:val="00B77EB1"/>
    <w:rsid w:val="00B80594"/>
    <w:rsid w:val="00B80B76"/>
    <w:rsid w:val="00B80D3C"/>
    <w:rsid w:val="00B811CE"/>
    <w:rsid w:val="00B814C8"/>
    <w:rsid w:val="00B83D1E"/>
    <w:rsid w:val="00B848E1"/>
    <w:rsid w:val="00B848F8"/>
    <w:rsid w:val="00B84A9C"/>
    <w:rsid w:val="00B84B91"/>
    <w:rsid w:val="00B84F7B"/>
    <w:rsid w:val="00B854D4"/>
    <w:rsid w:val="00B86263"/>
    <w:rsid w:val="00B86A47"/>
    <w:rsid w:val="00B87677"/>
    <w:rsid w:val="00B93290"/>
    <w:rsid w:val="00B959C0"/>
    <w:rsid w:val="00B961D3"/>
    <w:rsid w:val="00B965BF"/>
    <w:rsid w:val="00B97B54"/>
    <w:rsid w:val="00BA13F9"/>
    <w:rsid w:val="00BA145F"/>
    <w:rsid w:val="00BA1D14"/>
    <w:rsid w:val="00BA2400"/>
    <w:rsid w:val="00BA2A6E"/>
    <w:rsid w:val="00BA4345"/>
    <w:rsid w:val="00BA6749"/>
    <w:rsid w:val="00BA691E"/>
    <w:rsid w:val="00BA6D62"/>
    <w:rsid w:val="00BB1091"/>
    <w:rsid w:val="00BB1402"/>
    <w:rsid w:val="00BB356E"/>
    <w:rsid w:val="00BB3B05"/>
    <w:rsid w:val="00BB4470"/>
    <w:rsid w:val="00BB4999"/>
    <w:rsid w:val="00BB5432"/>
    <w:rsid w:val="00BB5D08"/>
    <w:rsid w:val="00BB5F9F"/>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09D"/>
    <w:rsid w:val="00BC728E"/>
    <w:rsid w:val="00BC7E21"/>
    <w:rsid w:val="00BD025B"/>
    <w:rsid w:val="00BD0612"/>
    <w:rsid w:val="00BD0CB7"/>
    <w:rsid w:val="00BD0DF7"/>
    <w:rsid w:val="00BD1036"/>
    <w:rsid w:val="00BD16A7"/>
    <w:rsid w:val="00BD1A65"/>
    <w:rsid w:val="00BD2074"/>
    <w:rsid w:val="00BD25B6"/>
    <w:rsid w:val="00BD2768"/>
    <w:rsid w:val="00BD2F21"/>
    <w:rsid w:val="00BD5C87"/>
    <w:rsid w:val="00BD5EF5"/>
    <w:rsid w:val="00BD616C"/>
    <w:rsid w:val="00BD67F6"/>
    <w:rsid w:val="00BD76D4"/>
    <w:rsid w:val="00BD7F3E"/>
    <w:rsid w:val="00BE0701"/>
    <w:rsid w:val="00BE09D2"/>
    <w:rsid w:val="00BE09FA"/>
    <w:rsid w:val="00BE0C4A"/>
    <w:rsid w:val="00BE1084"/>
    <w:rsid w:val="00BE11FE"/>
    <w:rsid w:val="00BE17A8"/>
    <w:rsid w:val="00BE1F1A"/>
    <w:rsid w:val="00BE23FF"/>
    <w:rsid w:val="00BE446D"/>
    <w:rsid w:val="00BE509B"/>
    <w:rsid w:val="00BE55C6"/>
    <w:rsid w:val="00BE5DC7"/>
    <w:rsid w:val="00BE671E"/>
    <w:rsid w:val="00BE7531"/>
    <w:rsid w:val="00BE754C"/>
    <w:rsid w:val="00BF0C25"/>
    <w:rsid w:val="00BF129A"/>
    <w:rsid w:val="00BF2F21"/>
    <w:rsid w:val="00BF32CF"/>
    <w:rsid w:val="00BF34FA"/>
    <w:rsid w:val="00BF38A9"/>
    <w:rsid w:val="00BF3EC1"/>
    <w:rsid w:val="00BF4522"/>
    <w:rsid w:val="00BF5290"/>
    <w:rsid w:val="00BF73D4"/>
    <w:rsid w:val="00C00B37"/>
    <w:rsid w:val="00C00F6C"/>
    <w:rsid w:val="00C010EB"/>
    <w:rsid w:val="00C012C2"/>
    <w:rsid w:val="00C0202D"/>
    <w:rsid w:val="00C02930"/>
    <w:rsid w:val="00C03FE4"/>
    <w:rsid w:val="00C04BA9"/>
    <w:rsid w:val="00C0507E"/>
    <w:rsid w:val="00C05156"/>
    <w:rsid w:val="00C0709B"/>
    <w:rsid w:val="00C07276"/>
    <w:rsid w:val="00C072FE"/>
    <w:rsid w:val="00C10AF7"/>
    <w:rsid w:val="00C11302"/>
    <w:rsid w:val="00C13572"/>
    <w:rsid w:val="00C13A1C"/>
    <w:rsid w:val="00C13FAA"/>
    <w:rsid w:val="00C15711"/>
    <w:rsid w:val="00C16E11"/>
    <w:rsid w:val="00C16E96"/>
    <w:rsid w:val="00C20831"/>
    <w:rsid w:val="00C209BC"/>
    <w:rsid w:val="00C20C17"/>
    <w:rsid w:val="00C22ADB"/>
    <w:rsid w:val="00C230C3"/>
    <w:rsid w:val="00C23439"/>
    <w:rsid w:val="00C24057"/>
    <w:rsid w:val="00C26348"/>
    <w:rsid w:val="00C26908"/>
    <w:rsid w:val="00C26C5F"/>
    <w:rsid w:val="00C30163"/>
    <w:rsid w:val="00C301C0"/>
    <w:rsid w:val="00C30236"/>
    <w:rsid w:val="00C31007"/>
    <w:rsid w:val="00C32425"/>
    <w:rsid w:val="00C330B3"/>
    <w:rsid w:val="00C33E32"/>
    <w:rsid w:val="00C34296"/>
    <w:rsid w:val="00C345B8"/>
    <w:rsid w:val="00C35E4C"/>
    <w:rsid w:val="00C35E9C"/>
    <w:rsid w:val="00C362B9"/>
    <w:rsid w:val="00C363B2"/>
    <w:rsid w:val="00C36A5D"/>
    <w:rsid w:val="00C3734D"/>
    <w:rsid w:val="00C37654"/>
    <w:rsid w:val="00C40269"/>
    <w:rsid w:val="00C40556"/>
    <w:rsid w:val="00C40DFF"/>
    <w:rsid w:val="00C40F5A"/>
    <w:rsid w:val="00C4184B"/>
    <w:rsid w:val="00C41EDB"/>
    <w:rsid w:val="00C4214C"/>
    <w:rsid w:val="00C43AC6"/>
    <w:rsid w:val="00C454CF"/>
    <w:rsid w:val="00C45A73"/>
    <w:rsid w:val="00C474EA"/>
    <w:rsid w:val="00C509BE"/>
    <w:rsid w:val="00C50AF1"/>
    <w:rsid w:val="00C55454"/>
    <w:rsid w:val="00C56081"/>
    <w:rsid w:val="00C56E21"/>
    <w:rsid w:val="00C574BF"/>
    <w:rsid w:val="00C57FE6"/>
    <w:rsid w:val="00C61E5B"/>
    <w:rsid w:val="00C626BC"/>
    <w:rsid w:val="00C63D1B"/>
    <w:rsid w:val="00C63D56"/>
    <w:rsid w:val="00C64AAA"/>
    <w:rsid w:val="00C64ECC"/>
    <w:rsid w:val="00C65270"/>
    <w:rsid w:val="00C6571B"/>
    <w:rsid w:val="00C65862"/>
    <w:rsid w:val="00C66A66"/>
    <w:rsid w:val="00C7026E"/>
    <w:rsid w:val="00C70E8C"/>
    <w:rsid w:val="00C72832"/>
    <w:rsid w:val="00C73167"/>
    <w:rsid w:val="00C73B0B"/>
    <w:rsid w:val="00C744AA"/>
    <w:rsid w:val="00C74A8A"/>
    <w:rsid w:val="00C74B77"/>
    <w:rsid w:val="00C75788"/>
    <w:rsid w:val="00C7621A"/>
    <w:rsid w:val="00C76708"/>
    <w:rsid w:val="00C7705C"/>
    <w:rsid w:val="00C77B9D"/>
    <w:rsid w:val="00C80551"/>
    <w:rsid w:val="00C838A4"/>
    <w:rsid w:val="00C83904"/>
    <w:rsid w:val="00C87D63"/>
    <w:rsid w:val="00C87F6B"/>
    <w:rsid w:val="00C921EF"/>
    <w:rsid w:val="00C926A1"/>
    <w:rsid w:val="00C9339B"/>
    <w:rsid w:val="00C937AB"/>
    <w:rsid w:val="00C95C30"/>
    <w:rsid w:val="00C963A1"/>
    <w:rsid w:val="00C96794"/>
    <w:rsid w:val="00C97A39"/>
    <w:rsid w:val="00CA02A5"/>
    <w:rsid w:val="00CA1DF1"/>
    <w:rsid w:val="00CA248C"/>
    <w:rsid w:val="00CA2A3A"/>
    <w:rsid w:val="00CA2BB9"/>
    <w:rsid w:val="00CA3B6C"/>
    <w:rsid w:val="00CA4C16"/>
    <w:rsid w:val="00CA5882"/>
    <w:rsid w:val="00CA5EC7"/>
    <w:rsid w:val="00CA5FAC"/>
    <w:rsid w:val="00CA69B8"/>
    <w:rsid w:val="00CA69F0"/>
    <w:rsid w:val="00CA7D1F"/>
    <w:rsid w:val="00CB0723"/>
    <w:rsid w:val="00CB09F0"/>
    <w:rsid w:val="00CB0BA9"/>
    <w:rsid w:val="00CB163B"/>
    <w:rsid w:val="00CB188F"/>
    <w:rsid w:val="00CB3B63"/>
    <w:rsid w:val="00CB40CA"/>
    <w:rsid w:val="00CB4A37"/>
    <w:rsid w:val="00CB51DA"/>
    <w:rsid w:val="00CB601B"/>
    <w:rsid w:val="00CB6727"/>
    <w:rsid w:val="00CC0DED"/>
    <w:rsid w:val="00CC0EB9"/>
    <w:rsid w:val="00CC2633"/>
    <w:rsid w:val="00CC27F1"/>
    <w:rsid w:val="00CC2BE7"/>
    <w:rsid w:val="00CC4964"/>
    <w:rsid w:val="00CC5893"/>
    <w:rsid w:val="00CD25F1"/>
    <w:rsid w:val="00CD51F3"/>
    <w:rsid w:val="00CD5220"/>
    <w:rsid w:val="00CD6362"/>
    <w:rsid w:val="00CD6ECB"/>
    <w:rsid w:val="00CD72BD"/>
    <w:rsid w:val="00CD74DB"/>
    <w:rsid w:val="00CE004A"/>
    <w:rsid w:val="00CE0225"/>
    <w:rsid w:val="00CE0A14"/>
    <w:rsid w:val="00CE116B"/>
    <w:rsid w:val="00CE163E"/>
    <w:rsid w:val="00CE17CD"/>
    <w:rsid w:val="00CE29A8"/>
    <w:rsid w:val="00CE2C5E"/>
    <w:rsid w:val="00CE2D8F"/>
    <w:rsid w:val="00CE2F9D"/>
    <w:rsid w:val="00CE3270"/>
    <w:rsid w:val="00CE4522"/>
    <w:rsid w:val="00CE53E3"/>
    <w:rsid w:val="00CE561A"/>
    <w:rsid w:val="00CE5987"/>
    <w:rsid w:val="00CE5BAB"/>
    <w:rsid w:val="00CE6460"/>
    <w:rsid w:val="00CE7DC4"/>
    <w:rsid w:val="00CF05A1"/>
    <w:rsid w:val="00CF1790"/>
    <w:rsid w:val="00CF18AF"/>
    <w:rsid w:val="00CF30AD"/>
    <w:rsid w:val="00CF4643"/>
    <w:rsid w:val="00CF4DCE"/>
    <w:rsid w:val="00CF5F29"/>
    <w:rsid w:val="00CF600A"/>
    <w:rsid w:val="00CF6192"/>
    <w:rsid w:val="00CF6221"/>
    <w:rsid w:val="00CF67C6"/>
    <w:rsid w:val="00CF67D4"/>
    <w:rsid w:val="00CF6B6C"/>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786A"/>
    <w:rsid w:val="00D4184F"/>
    <w:rsid w:val="00D42140"/>
    <w:rsid w:val="00D42356"/>
    <w:rsid w:val="00D423F4"/>
    <w:rsid w:val="00D42515"/>
    <w:rsid w:val="00D428CC"/>
    <w:rsid w:val="00D43F70"/>
    <w:rsid w:val="00D4411F"/>
    <w:rsid w:val="00D447A8"/>
    <w:rsid w:val="00D44E90"/>
    <w:rsid w:val="00D45028"/>
    <w:rsid w:val="00D45ECD"/>
    <w:rsid w:val="00D463B3"/>
    <w:rsid w:val="00D46893"/>
    <w:rsid w:val="00D4765E"/>
    <w:rsid w:val="00D51191"/>
    <w:rsid w:val="00D511C3"/>
    <w:rsid w:val="00D52213"/>
    <w:rsid w:val="00D52A17"/>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7060F"/>
    <w:rsid w:val="00D70B2F"/>
    <w:rsid w:val="00D71145"/>
    <w:rsid w:val="00D713B3"/>
    <w:rsid w:val="00D71667"/>
    <w:rsid w:val="00D71C88"/>
    <w:rsid w:val="00D71FD2"/>
    <w:rsid w:val="00D730A3"/>
    <w:rsid w:val="00D7452A"/>
    <w:rsid w:val="00D75F13"/>
    <w:rsid w:val="00D76EF5"/>
    <w:rsid w:val="00D773AA"/>
    <w:rsid w:val="00D77A76"/>
    <w:rsid w:val="00D809EE"/>
    <w:rsid w:val="00D80FCB"/>
    <w:rsid w:val="00D81956"/>
    <w:rsid w:val="00D8213D"/>
    <w:rsid w:val="00D82426"/>
    <w:rsid w:val="00D8294F"/>
    <w:rsid w:val="00D8384A"/>
    <w:rsid w:val="00D842E5"/>
    <w:rsid w:val="00D8439E"/>
    <w:rsid w:val="00D84EBB"/>
    <w:rsid w:val="00D85BD1"/>
    <w:rsid w:val="00D861B1"/>
    <w:rsid w:val="00D86A77"/>
    <w:rsid w:val="00D86E0B"/>
    <w:rsid w:val="00D9100C"/>
    <w:rsid w:val="00D92199"/>
    <w:rsid w:val="00D92A96"/>
    <w:rsid w:val="00D96079"/>
    <w:rsid w:val="00D96C3E"/>
    <w:rsid w:val="00D97190"/>
    <w:rsid w:val="00D9777F"/>
    <w:rsid w:val="00DA1EB2"/>
    <w:rsid w:val="00DA23BE"/>
    <w:rsid w:val="00DA26DB"/>
    <w:rsid w:val="00DA2B1C"/>
    <w:rsid w:val="00DA2C13"/>
    <w:rsid w:val="00DA3C6D"/>
    <w:rsid w:val="00DA44FF"/>
    <w:rsid w:val="00DA46ED"/>
    <w:rsid w:val="00DA48E1"/>
    <w:rsid w:val="00DA540A"/>
    <w:rsid w:val="00DA5B13"/>
    <w:rsid w:val="00DA5B6A"/>
    <w:rsid w:val="00DA5E33"/>
    <w:rsid w:val="00DA628E"/>
    <w:rsid w:val="00DB05EB"/>
    <w:rsid w:val="00DB06DF"/>
    <w:rsid w:val="00DB0F12"/>
    <w:rsid w:val="00DB0FED"/>
    <w:rsid w:val="00DB10B4"/>
    <w:rsid w:val="00DB1B54"/>
    <w:rsid w:val="00DB1CF7"/>
    <w:rsid w:val="00DB27BF"/>
    <w:rsid w:val="00DB2B0E"/>
    <w:rsid w:val="00DB3C69"/>
    <w:rsid w:val="00DB3F4B"/>
    <w:rsid w:val="00DB4CE3"/>
    <w:rsid w:val="00DB7376"/>
    <w:rsid w:val="00DC0C0E"/>
    <w:rsid w:val="00DC19C0"/>
    <w:rsid w:val="00DC3B0B"/>
    <w:rsid w:val="00DD10B6"/>
    <w:rsid w:val="00DD1658"/>
    <w:rsid w:val="00DD198E"/>
    <w:rsid w:val="00DD29CF"/>
    <w:rsid w:val="00DD2E5B"/>
    <w:rsid w:val="00DD2FAE"/>
    <w:rsid w:val="00DD318B"/>
    <w:rsid w:val="00DD3498"/>
    <w:rsid w:val="00DD3696"/>
    <w:rsid w:val="00DD36D7"/>
    <w:rsid w:val="00DD4CBF"/>
    <w:rsid w:val="00DD60DA"/>
    <w:rsid w:val="00DD67A0"/>
    <w:rsid w:val="00DD7ED3"/>
    <w:rsid w:val="00DE0112"/>
    <w:rsid w:val="00DE0DEC"/>
    <w:rsid w:val="00DE12C0"/>
    <w:rsid w:val="00DE143F"/>
    <w:rsid w:val="00DE14D2"/>
    <w:rsid w:val="00DE4091"/>
    <w:rsid w:val="00DE4916"/>
    <w:rsid w:val="00DE521A"/>
    <w:rsid w:val="00DE5F3F"/>
    <w:rsid w:val="00DE6929"/>
    <w:rsid w:val="00DE6D7C"/>
    <w:rsid w:val="00DE7603"/>
    <w:rsid w:val="00DF01FA"/>
    <w:rsid w:val="00DF145D"/>
    <w:rsid w:val="00DF179D"/>
    <w:rsid w:val="00DF1E30"/>
    <w:rsid w:val="00DF249D"/>
    <w:rsid w:val="00DF26A4"/>
    <w:rsid w:val="00DF2E75"/>
    <w:rsid w:val="00DF411D"/>
    <w:rsid w:val="00DF4CC3"/>
    <w:rsid w:val="00DF4CC4"/>
    <w:rsid w:val="00DF52EC"/>
    <w:rsid w:val="00DF7EBF"/>
    <w:rsid w:val="00E008E0"/>
    <w:rsid w:val="00E01928"/>
    <w:rsid w:val="00E01F59"/>
    <w:rsid w:val="00E023EF"/>
    <w:rsid w:val="00E031EB"/>
    <w:rsid w:val="00E03227"/>
    <w:rsid w:val="00E03BEA"/>
    <w:rsid w:val="00E040C7"/>
    <w:rsid w:val="00E0495C"/>
    <w:rsid w:val="00E05F8D"/>
    <w:rsid w:val="00E06198"/>
    <w:rsid w:val="00E10751"/>
    <w:rsid w:val="00E1097A"/>
    <w:rsid w:val="00E12E77"/>
    <w:rsid w:val="00E1322D"/>
    <w:rsid w:val="00E139B8"/>
    <w:rsid w:val="00E13BE6"/>
    <w:rsid w:val="00E14E2C"/>
    <w:rsid w:val="00E157D2"/>
    <w:rsid w:val="00E16E70"/>
    <w:rsid w:val="00E1749D"/>
    <w:rsid w:val="00E1782A"/>
    <w:rsid w:val="00E17F7F"/>
    <w:rsid w:val="00E200FB"/>
    <w:rsid w:val="00E249C0"/>
    <w:rsid w:val="00E255B0"/>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676"/>
    <w:rsid w:val="00E42A32"/>
    <w:rsid w:val="00E42EFC"/>
    <w:rsid w:val="00E43E18"/>
    <w:rsid w:val="00E44CF1"/>
    <w:rsid w:val="00E44CF2"/>
    <w:rsid w:val="00E45839"/>
    <w:rsid w:val="00E45C92"/>
    <w:rsid w:val="00E476C8"/>
    <w:rsid w:val="00E50EC0"/>
    <w:rsid w:val="00E5126A"/>
    <w:rsid w:val="00E5195D"/>
    <w:rsid w:val="00E52BB3"/>
    <w:rsid w:val="00E537D0"/>
    <w:rsid w:val="00E54264"/>
    <w:rsid w:val="00E54376"/>
    <w:rsid w:val="00E54FCB"/>
    <w:rsid w:val="00E55AEC"/>
    <w:rsid w:val="00E566D6"/>
    <w:rsid w:val="00E568D4"/>
    <w:rsid w:val="00E57817"/>
    <w:rsid w:val="00E578DB"/>
    <w:rsid w:val="00E57E54"/>
    <w:rsid w:val="00E60488"/>
    <w:rsid w:val="00E60799"/>
    <w:rsid w:val="00E6124C"/>
    <w:rsid w:val="00E61FF9"/>
    <w:rsid w:val="00E62D13"/>
    <w:rsid w:val="00E62D75"/>
    <w:rsid w:val="00E6343C"/>
    <w:rsid w:val="00E63ACF"/>
    <w:rsid w:val="00E63AEC"/>
    <w:rsid w:val="00E6402C"/>
    <w:rsid w:val="00E64888"/>
    <w:rsid w:val="00E65F45"/>
    <w:rsid w:val="00E66BDC"/>
    <w:rsid w:val="00E66C5B"/>
    <w:rsid w:val="00E67677"/>
    <w:rsid w:val="00E67A2B"/>
    <w:rsid w:val="00E67F41"/>
    <w:rsid w:val="00E70E3F"/>
    <w:rsid w:val="00E71662"/>
    <w:rsid w:val="00E72D62"/>
    <w:rsid w:val="00E741C4"/>
    <w:rsid w:val="00E74810"/>
    <w:rsid w:val="00E7521A"/>
    <w:rsid w:val="00E75A1E"/>
    <w:rsid w:val="00E76304"/>
    <w:rsid w:val="00E76AA9"/>
    <w:rsid w:val="00E77C78"/>
    <w:rsid w:val="00E80250"/>
    <w:rsid w:val="00E80B85"/>
    <w:rsid w:val="00E81F72"/>
    <w:rsid w:val="00E827AF"/>
    <w:rsid w:val="00E842DF"/>
    <w:rsid w:val="00E84642"/>
    <w:rsid w:val="00E84716"/>
    <w:rsid w:val="00E856D9"/>
    <w:rsid w:val="00E85D05"/>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01AA"/>
    <w:rsid w:val="00EA10D0"/>
    <w:rsid w:val="00EA3D05"/>
    <w:rsid w:val="00EA4DF6"/>
    <w:rsid w:val="00EA5033"/>
    <w:rsid w:val="00EA56F9"/>
    <w:rsid w:val="00EA68AE"/>
    <w:rsid w:val="00EA74E9"/>
    <w:rsid w:val="00EA75BF"/>
    <w:rsid w:val="00EA7B70"/>
    <w:rsid w:val="00EB1B96"/>
    <w:rsid w:val="00EB1D4C"/>
    <w:rsid w:val="00EB1DFD"/>
    <w:rsid w:val="00EB212A"/>
    <w:rsid w:val="00EB23AB"/>
    <w:rsid w:val="00EB2F1D"/>
    <w:rsid w:val="00EB551D"/>
    <w:rsid w:val="00EB6AD0"/>
    <w:rsid w:val="00EB6C69"/>
    <w:rsid w:val="00EB74C1"/>
    <w:rsid w:val="00EC228D"/>
    <w:rsid w:val="00EC29BE"/>
    <w:rsid w:val="00EC2D63"/>
    <w:rsid w:val="00EC310E"/>
    <w:rsid w:val="00EC4EA7"/>
    <w:rsid w:val="00EC5108"/>
    <w:rsid w:val="00EC5680"/>
    <w:rsid w:val="00EC6417"/>
    <w:rsid w:val="00EC6BE8"/>
    <w:rsid w:val="00EC761A"/>
    <w:rsid w:val="00ED0C0C"/>
    <w:rsid w:val="00ED1CC5"/>
    <w:rsid w:val="00ED3567"/>
    <w:rsid w:val="00ED389A"/>
    <w:rsid w:val="00ED3D2C"/>
    <w:rsid w:val="00ED3D69"/>
    <w:rsid w:val="00ED6B16"/>
    <w:rsid w:val="00ED7C25"/>
    <w:rsid w:val="00EE03D2"/>
    <w:rsid w:val="00EE084A"/>
    <w:rsid w:val="00EE0990"/>
    <w:rsid w:val="00EE1030"/>
    <w:rsid w:val="00EE29FC"/>
    <w:rsid w:val="00EE31CF"/>
    <w:rsid w:val="00EE3326"/>
    <w:rsid w:val="00EE3567"/>
    <w:rsid w:val="00EE3F48"/>
    <w:rsid w:val="00EE5353"/>
    <w:rsid w:val="00EE6523"/>
    <w:rsid w:val="00EE731B"/>
    <w:rsid w:val="00EE7AA5"/>
    <w:rsid w:val="00EE7EB3"/>
    <w:rsid w:val="00EF1D02"/>
    <w:rsid w:val="00EF29F7"/>
    <w:rsid w:val="00EF2ECA"/>
    <w:rsid w:val="00EF48DE"/>
    <w:rsid w:val="00EF5467"/>
    <w:rsid w:val="00EF5900"/>
    <w:rsid w:val="00EF5965"/>
    <w:rsid w:val="00EF5E44"/>
    <w:rsid w:val="00F01628"/>
    <w:rsid w:val="00F01CAB"/>
    <w:rsid w:val="00F0232D"/>
    <w:rsid w:val="00F03F94"/>
    <w:rsid w:val="00F05835"/>
    <w:rsid w:val="00F06676"/>
    <w:rsid w:val="00F06B3A"/>
    <w:rsid w:val="00F07635"/>
    <w:rsid w:val="00F07EC3"/>
    <w:rsid w:val="00F100A5"/>
    <w:rsid w:val="00F11BF5"/>
    <w:rsid w:val="00F11D7A"/>
    <w:rsid w:val="00F11ED0"/>
    <w:rsid w:val="00F11FB1"/>
    <w:rsid w:val="00F132AC"/>
    <w:rsid w:val="00F142DA"/>
    <w:rsid w:val="00F15BEB"/>
    <w:rsid w:val="00F163DF"/>
    <w:rsid w:val="00F2026B"/>
    <w:rsid w:val="00F204BA"/>
    <w:rsid w:val="00F204C2"/>
    <w:rsid w:val="00F2062D"/>
    <w:rsid w:val="00F21C85"/>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773A"/>
    <w:rsid w:val="00F47D33"/>
    <w:rsid w:val="00F515FE"/>
    <w:rsid w:val="00F52B71"/>
    <w:rsid w:val="00F54E27"/>
    <w:rsid w:val="00F55BE6"/>
    <w:rsid w:val="00F60D83"/>
    <w:rsid w:val="00F6261D"/>
    <w:rsid w:val="00F6338E"/>
    <w:rsid w:val="00F64EBF"/>
    <w:rsid w:val="00F6518E"/>
    <w:rsid w:val="00F654E5"/>
    <w:rsid w:val="00F66064"/>
    <w:rsid w:val="00F668D4"/>
    <w:rsid w:val="00F66E4F"/>
    <w:rsid w:val="00F67689"/>
    <w:rsid w:val="00F678B7"/>
    <w:rsid w:val="00F7112E"/>
    <w:rsid w:val="00F716ED"/>
    <w:rsid w:val="00F734A7"/>
    <w:rsid w:val="00F7390C"/>
    <w:rsid w:val="00F744D9"/>
    <w:rsid w:val="00F74DD2"/>
    <w:rsid w:val="00F755D8"/>
    <w:rsid w:val="00F75BEF"/>
    <w:rsid w:val="00F765D0"/>
    <w:rsid w:val="00F76DD4"/>
    <w:rsid w:val="00F76DEF"/>
    <w:rsid w:val="00F77D6F"/>
    <w:rsid w:val="00F826A5"/>
    <w:rsid w:val="00F83AB0"/>
    <w:rsid w:val="00F8657D"/>
    <w:rsid w:val="00F86F45"/>
    <w:rsid w:val="00F8744E"/>
    <w:rsid w:val="00F87634"/>
    <w:rsid w:val="00F87822"/>
    <w:rsid w:val="00F9019E"/>
    <w:rsid w:val="00F9164D"/>
    <w:rsid w:val="00F91BFA"/>
    <w:rsid w:val="00F91EB0"/>
    <w:rsid w:val="00F92C71"/>
    <w:rsid w:val="00F92E8B"/>
    <w:rsid w:val="00F94430"/>
    <w:rsid w:val="00F95226"/>
    <w:rsid w:val="00F95AA9"/>
    <w:rsid w:val="00F95F60"/>
    <w:rsid w:val="00F96162"/>
    <w:rsid w:val="00F97D62"/>
    <w:rsid w:val="00FA0A7B"/>
    <w:rsid w:val="00FA0D31"/>
    <w:rsid w:val="00FA1099"/>
    <w:rsid w:val="00FA1DC1"/>
    <w:rsid w:val="00FA3700"/>
    <w:rsid w:val="00FA4C37"/>
    <w:rsid w:val="00FA5C86"/>
    <w:rsid w:val="00FA6586"/>
    <w:rsid w:val="00FA69F7"/>
    <w:rsid w:val="00FB00BA"/>
    <w:rsid w:val="00FB0274"/>
    <w:rsid w:val="00FB05D4"/>
    <w:rsid w:val="00FB0C0C"/>
    <w:rsid w:val="00FB182A"/>
    <w:rsid w:val="00FB3872"/>
    <w:rsid w:val="00FB4820"/>
    <w:rsid w:val="00FB4EF6"/>
    <w:rsid w:val="00FB6EA9"/>
    <w:rsid w:val="00FB7DD4"/>
    <w:rsid w:val="00FC0082"/>
    <w:rsid w:val="00FC01ED"/>
    <w:rsid w:val="00FC2854"/>
    <w:rsid w:val="00FC3DF8"/>
    <w:rsid w:val="00FC3E66"/>
    <w:rsid w:val="00FC46A9"/>
    <w:rsid w:val="00FC47F6"/>
    <w:rsid w:val="00FC49FB"/>
    <w:rsid w:val="00FC5C89"/>
    <w:rsid w:val="00FC65C3"/>
    <w:rsid w:val="00FD179C"/>
    <w:rsid w:val="00FD2622"/>
    <w:rsid w:val="00FD2DC6"/>
    <w:rsid w:val="00FD2DE3"/>
    <w:rsid w:val="00FD3016"/>
    <w:rsid w:val="00FD57CC"/>
    <w:rsid w:val="00FD6513"/>
    <w:rsid w:val="00FE157C"/>
    <w:rsid w:val="00FE1A75"/>
    <w:rsid w:val="00FE2628"/>
    <w:rsid w:val="00FE2698"/>
    <w:rsid w:val="00FE3703"/>
    <w:rsid w:val="00FE4567"/>
    <w:rsid w:val="00FE4BBB"/>
    <w:rsid w:val="00FE7571"/>
    <w:rsid w:val="00FF0D83"/>
    <w:rsid w:val="00FF1916"/>
    <w:rsid w:val="00FF1C8A"/>
    <w:rsid w:val="00FF1DFE"/>
    <w:rsid w:val="00FF2293"/>
    <w:rsid w:val="00FF3872"/>
    <w:rsid w:val="00FF3BD2"/>
    <w:rsid w:val="00FF3D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2CB6677F"/>
  <w15:docId w15:val="{42B47655-7FB2-4B6C-8308-62483C9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A69F0"/>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1"/>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1"/>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3"/>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22"/>
      </w:numPr>
    </w:pPr>
  </w:style>
  <w:style w:type="numbering" w:customStyle="1" w:styleId="WWNum27">
    <w:name w:val="WWNum27"/>
    <w:basedOn w:val="Bezlisty"/>
    <w:rsid w:val="00354687"/>
    <w:pPr>
      <w:numPr>
        <w:numId w:val="16"/>
      </w:numPr>
    </w:pPr>
  </w:style>
  <w:style w:type="numbering" w:customStyle="1" w:styleId="WWNum74">
    <w:name w:val="WWNum74"/>
    <w:basedOn w:val="Bezlisty"/>
    <w:rsid w:val="00354687"/>
    <w:pPr>
      <w:numPr>
        <w:numId w:val="17"/>
      </w:numPr>
    </w:pPr>
  </w:style>
  <w:style w:type="numbering" w:customStyle="1" w:styleId="Outline">
    <w:name w:val="Outline"/>
    <w:basedOn w:val="Bezlisty"/>
    <w:rsid w:val="00E65F45"/>
    <w:pPr>
      <w:numPr>
        <w:numId w:val="18"/>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markedcontent">
    <w:name w:val="markedcontent"/>
    <w:basedOn w:val="Domylnaczcionkaakapitu"/>
    <w:rsid w:val="002E74E0"/>
  </w:style>
  <w:style w:type="paragraph" w:customStyle="1" w:styleId="Textbodyuser">
    <w:name w:val="Text body (user)"/>
    <w:basedOn w:val="Normalny"/>
    <w:rsid w:val="00AA6278"/>
    <w:pPr>
      <w:widowControl w:val="0"/>
      <w:suppressAutoHyphens/>
      <w:autoSpaceDN w:val="0"/>
      <w:spacing w:line="360" w:lineRule="auto"/>
      <w:jc w:val="both"/>
      <w:textAlignment w:val="baseline"/>
    </w:pPr>
    <w:rPr>
      <w:kern w:val="3"/>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097598643">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189954617">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16849153">
      <w:bodyDiv w:val="1"/>
      <w:marLeft w:val="0"/>
      <w:marRight w:val="0"/>
      <w:marTop w:val="0"/>
      <w:marBottom w:val="0"/>
      <w:divBdr>
        <w:top w:val="none" w:sz="0" w:space="0" w:color="auto"/>
        <w:left w:val="none" w:sz="0" w:space="0" w:color="auto"/>
        <w:bottom w:val="none" w:sz="0" w:space="0" w:color="auto"/>
        <w:right w:val="none" w:sz="0" w:space="0" w:color="auto"/>
      </w:divBdr>
    </w:div>
    <w:div w:id="1571845780">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5A2CE-75C4-40DB-AAD0-2BF10F1E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10</Pages>
  <Words>2241</Words>
  <Characters>16792</Characters>
  <Application>Microsoft Office Word</Application>
  <DocSecurity>0</DocSecurity>
  <Lines>139</Lines>
  <Paragraphs>37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18996</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Katarzyna GODERECKA</cp:lastModifiedBy>
  <cp:revision>99</cp:revision>
  <cp:lastPrinted>2025-03-12T11:07:00Z</cp:lastPrinted>
  <dcterms:created xsi:type="dcterms:W3CDTF">2022-04-28T06:58:00Z</dcterms:created>
  <dcterms:modified xsi:type="dcterms:W3CDTF">2025-04-16T08:46:00Z</dcterms:modified>
</cp:coreProperties>
</file>