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3442B" w:rsidRDefault="0043442B" w:rsidP="0043442B">
      <w:pPr>
        <w:tabs>
          <w:tab w:val="left" w:pos="1352"/>
        </w:tabs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Załącznik Nr 1 do SWZ</w:t>
      </w:r>
    </w:p>
    <w:p w:rsidR="0043442B" w:rsidRDefault="0043442B" w:rsidP="0043442B">
      <w:pPr>
        <w:tabs>
          <w:tab w:val="left" w:pos="1352"/>
        </w:tabs>
        <w:jc w:val="right"/>
        <w:rPr>
          <w:rFonts w:ascii="Ubuntu Light" w:hAnsi="Ubuntu Light" w:cs="Arial"/>
          <w:b/>
          <w:sz w:val="20"/>
          <w:szCs w:val="20"/>
        </w:rPr>
      </w:pPr>
    </w:p>
    <w:p w:rsidR="0043442B" w:rsidRDefault="0043442B" w:rsidP="0043442B">
      <w:pPr>
        <w:jc w:val="center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t>FORMULARZ ASORTYMENTOWO - CENOWY</w:t>
      </w:r>
      <w:r>
        <w:rPr>
          <w:rFonts w:ascii="Ubuntu Light" w:hAnsi="Ubuntu Light" w:cs="Arial"/>
          <w:sz w:val="20"/>
          <w:szCs w:val="20"/>
        </w:rPr>
        <w:t xml:space="preserve"> </w:t>
      </w:r>
    </w:p>
    <w:p w:rsidR="0043442B" w:rsidRDefault="0043442B" w:rsidP="0043442B">
      <w:pPr>
        <w:tabs>
          <w:tab w:val="left" w:pos="0"/>
        </w:tabs>
        <w:jc w:val="both"/>
        <w:rPr>
          <w:rFonts w:ascii="Ubuntu Light" w:hAnsi="Ubuntu Light" w:cs="Estrangelo Edessa"/>
          <w:b/>
          <w:sz w:val="20"/>
          <w:szCs w:val="20"/>
        </w:rPr>
      </w:pPr>
      <w:r w:rsidRPr="00012174">
        <w:rPr>
          <w:rFonts w:ascii="Ubuntu Light" w:hAnsi="Ubuntu Light" w:cs="Estrangelo Edessa"/>
          <w:b/>
          <w:sz w:val="20"/>
          <w:szCs w:val="20"/>
        </w:rPr>
        <w:t xml:space="preserve">Odzież </w:t>
      </w:r>
      <w:r w:rsidR="00597778">
        <w:rPr>
          <w:rFonts w:ascii="Ubuntu Light" w:hAnsi="Ubuntu Light" w:cs="Estrangelo Edessa"/>
          <w:b/>
          <w:sz w:val="20"/>
          <w:szCs w:val="20"/>
        </w:rPr>
        <w:t>jedno</w:t>
      </w:r>
      <w:r w:rsidRPr="00012174">
        <w:rPr>
          <w:rFonts w:ascii="Ubuntu Light" w:hAnsi="Ubuntu Light" w:cs="Estrangelo Edessa"/>
          <w:b/>
          <w:sz w:val="20"/>
          <w:szCs w:val="20"/>
        </w:rPr>
        <w:t xml:space="preserve">razowego użytku </w:t>
      </w:r>
    </w:p>
    <w:p w:rsidR="00756EEB" w:rsidRPr="00012174" w:rsidRDefault="00756EEB" w:rsidP="0043442B">
      <w:pPr>
        <w:tabs>
          <w:tab w:val="left" w:pos="0"/>
        </w:tabs>
        <w:jc w:val="both"/>
        <w:rPr>
          <w:rFonts w:ascii="Ubuntu Light" w:hAnsi="Ubuntu Light" w:cs="Estrangelo Edessa"/>
          <w:b/>
          <w:sz w:val="20"/>
          <w:szCs w:val="2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180"/>
        <w:gridCol w:w="1626"/>
        <w:gridCol w:w="1276"/>
        <w:gridCol w:w="1134"/>
        <w:gridCol w:w="1276"/>
        <w:gridCol w:w="1417"/>
        <w:gridCol w:w="851"/>
        <w:gridCol w:w="1984"/>
      </w:tblGrid>
      <w:tr w:rsidR="005A04F2" w:rsidRPr="0016780B" w:rsidTr="003B3178">
        <w:trPr>
          <w:trHeight w:val="765"/>
        </w:trPr>
        <w:tc>
          <w:tcPr>
            <w:tcW w:w="426" w:type="dxa"/>
            <w:noWrap/>
            <w:vAlign w:val="center"/>
          </w:tcPr>
          <w:p w:rsidR="005A04F2" w:rsidRPr="0016780B" w:rsidRDefault="005A04F2" w:rsidP="00887241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Lp.</w:t>
            </w:r>
          </w:p>
        </w:tc>
        <w:tc>
          <w:tcPr>
            <w:tcW w:w="4180" w:type="dxa"/>
            <w:noWrap/>
            <w:vAlign w:val="center"/>
          </w:tcPr>
          <w:p w:rsidR="005A04F2" w:rsidRPr="0016780B" w:rsidRDefault="005A04F2" w:rsidP="00887241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Nazwa asortymentu - parametry wymagane</w:t>
            </w:r>
          </w:p>
        </w:tc>
        <w:tc>
          <w:tcPr>
            <w:tcW w:w="1626" w:type="dxa"/>
            <w:vAlign w:val="center"/>
          </w:tcPr>
          <w:p w:rsidR="005A04F2" w:rsidRPr="00887241" w:rsidRDefault="005A04F2" w:rsidP="00887241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887241">
              <w:rPr>
                <w:rFonts w:ascii="Ubuntu Light" w:hAnsi="Ubuntu Light"/>
                <w:sz w:val="18"/>
                <w:szCs w:val="18"/>
              </w:rPr>
              <w:t xml:space="preserve">Producent / Nazwa </w:t>
            </w:r>
            <w:r>
              <w:rPr>
                <w:rFonts w:ascii="Ubuntu Light" w:hAnsi="Ubuntu Light"/>
                <w:sz w:val="18"/>
                <w:szCs w:val="18"/>
              </w:rPr>
              <w:t xml:space="preserve">nr </w:t>
            </w:r>
            <w:r w:rsidRPr="00887241">
              <w:rPr>
                <w:rFonts w:ascii="Ubuntu Light" w:hAnsi="Ubuntu Light"/>
                <w:sz w:val="18"/>
                <w:szCs w:val="18"/>
              </w:rPr>
              <w:t>kat.</w:t>
            </w:r>
          </w:p>
        </w:tc>
        <w:tc>
          <w:tcPr>
            <w:tcW w:w="1276" w:type="dxa"/>
            <w:vAlign w:val="center"/>
          </w:tcPr>
          <w:p w:rsidR="005A04F2" w:rsidRPr="00887241" w:rsidRDefault="005A04F2" w:rsidP="00887241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>
              <w:rPr>
                <w:rFonts w:ascii="Ubuntu Light" w:hAnsi="Ubuntu Light"/>
                <w:sz w:val="18"/>
                <w:szCs w:val="18"/>
              </w:rPr>
              <w:t>Oferowana I</w:t>
            </w:r>
            <w:r w:rsidRPr="00887241">
              <w:rPr>
                <w:rFonts w:ascii="Ubuntu Light" w:hAnsi="Ubuntu Light"/>
                <w:sz w:val="18"/>
                <w:szCs w:val="18"/>
              </w:rPr>
              <w:t>lość sztuk w opakowaniu</w:t>
            </w:r>
          </w:p>
        </w:tc>
        <w:tc>
          <w:tcPr>
            <w:tcW w:w="1134" w:type="dxa"/>
            <w:vAlign w:val="center"/>
          </w:tcPr>
          <w:p w:rsidR="005A04F2" w:rsidRPr="0016780B" w:rsidRDefault="005A04F2" w:rsidP="00887241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 xml:space="preserve">Zamawiana ilość </w:t>
            </w:r>
          </w:p>
          <w:p w:rsidR="005A04F2" w:rsidRPr="0016780B" w:rsidRDefault="005A04F2" w:rsidP="00887241">
            <w:pPr>
              <w:jc w:val="center"/>
              <w:rPr>
                <w:rFonts w:ascii="Ubuntu Light" w:hAnsi="Ubuntu Light"/>
                <w:bCs/>
                <w:sz w:val="18"/>
                <w:szCs w:val="18"/>
              </w:rPr>
            </w:pPr>
            <w:r w:rsidRPr="0016780B">
              <w:rPr>
                <w:rFonts w:ascii="Ubuntu Light" w:hAnsi="Ubuntu Light"/>
                <w:bCs/>
                <w:sz w:val="18"/>
                <w:szCs w:val="18"/>
              </w:rPr>
              <w:t>sztuk</w:t>
            </w:r>
          </w:p>
        </w:tc>
        <w:tc>
          <w:tcPr>
            <w:tcW w:w="1276" w:type="dxa"/>
            <w:vAlign w:val="center"/>
          </w:tcPr>
          <w:p w:rsidR="005A04F2" w:rsidRPr="0016780B" w:rsidRDefault="005A04F2" w:rsidP="005A04F2">
            <w:pPr>
              <w:tabs>
                <w:tab w:val="left" w:pos="0"/>
              </w:tabs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 xml:space="preserve">Cena jednostkowa netto za </w:t>
            </w:r>
            <w:r>
              <w:rPr>
                <w:rFonts w:ascii="Ubuntu Light" w:hAnsi="Ubuntu Light"/>
                <w:b/>
                <w:bCs/>
                <w:sz w:val="18"/>
                <w:szCs w:val="18"/>
              </w:rPr>
              <w:t>…….*</w:t>
            </w:r>
          </w:p>
        </w:tc>
        <w:tc>
          <w:tcPr>
            <w:tcW w:w="1417" w:type="dxa"/>
            <w:noWrap/>
            <w:vAlign w:val="center"/>
          </w:tcPr>
          <w:p w:rsidR="005A04F2" w:rsidRPr="0016780B" w:rsidRDefault="005A04F2" w:rsidP="003B3178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 xml:space="preserve">Wartość netto </w:t>
            </w:r>
          </w:p>
        </w:tc>
        <w:tc>
          <w:tcPr>
            <w:tcW w:w="851" w:type="dxa"/>
            <w:vAlign w:val="center"/>
          </w:tcPr>
          <w:p w:rsidR="005A04F2" w:rsidRPr="0016780B" w:rsidRDefault="005A04F2" w:rsidP="00887241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 xml:space="preserve">Stawka VAT </w:t>
            </w:r>
          </w:p>
        </w:tc>
        <w:tc>
          <w:tcPr>
            <w:tcW w:w="1984" w:type="dxa"/>
            <w:vAlign w:val="center"/>
          </w:tcPr>
          <w:p w:rsidR="005A04F2" w:rsidRPr="0016780B" w:rsidRDefault="005A04F2" w:rsidP="005A04F2">
            <w:pPr>
              <w:tabs>
                <w:tab w:val="left" w:pos="994"/>
              </w:tabs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 xml:space="preserve">Wartość brutto </w:t>
            </w:r>
          </w:p>
        </w:tc>
      </w:tr>
      <w:tr w:rsidR="005A04F2" w:rsidRPr="0016780B" w:rsidTr="003B3178">
        <w:trPr>
          <w:trHeight w:val="239"/>
        </w:trPr>
        <w:tc>
          <w:tcPr>
            <w:tcW w:w="426" w:type="dxa"/>
            <w:shd w:val="clear" w:color="auto" w:fill="D9D9D9"/>
            <w:noWrap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1</w:t>
            </w:r>
          </w:p>
        </w:tc>
        <w:tc>
          <w:tcPr>
            <w:tcW w:w="4180" w:type="dxa"/>
            <w:shd w:val="clear" w:color="auto" w:fill="D9D9D9"/>
            <w:noWrap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2</w:t>
            </w:r>
          </w:p>
        </w:tc>
        <w:tc>
          <w:tcPr>
            <w:tcW w:w="1626" w:type="dxa"/>
            <w:shd w:val="clear" w:color="auto" w:fill="D9D9D9"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D9D9D9"/>
            <w:noWrap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D9D9D9"/>
            <w:noWrap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D9D9D9"/>
            <w:noWrap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auto" w:fill="D9D9D9"/>
            <w:noWrap/>
            <w:vAlign w:val="center"/>
          </w:tcPr>
          <w:p w:rsidR="005A04F2" w:rsidRPr="0016780B" w:rsidRDefault="005A04F2" w:rsidP="00111197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  <w:r w:rsidRPr="0016780B">
              <w:rPr>
                <w:rFonts w:ascii="Ubuntu Light" w:hAnsi="Ubuntu Light"/>
                <w:sz w:val="18"/>
                <w:szCs w:val="18"/>
              </w:rPr>
              <w:t>10</w:t>
            </w:r>
          </w:p>
        </w:tc>
      </w:tr>
      <w:tr w:rsidR="005A04F2" w:rsidRPr="0016780B" w:rsidTr="003B3178">
        <w:trPr>
          <w:trHeight w:val="2380"/>
        </w:trPr>
        <w:tc>
          <w:tcPr>
            <w:tcW w:w="426" w:type="dxa"/>
            <w:noWrap/>
            <w:vAlign w:val="center"/>
          </w:tcPr>
          <w:p w:rsidR="005A04F2" w:rsidRPr="0016780B" w:rsidRDefault="005A04F2" w:rsidP="0043442B">
            <w:pPr>
              <w:jc w:val="center"/>
              <w:rPr>
                <w:rFonts w:ascii="Ubuntu Light" w:hAnsi="Ubuntu Light" w:cs="Estrangelo Edessa"/>
                <w:sz w:val="18"/>
                <w:szCs w:val="18"/>
              </w:rPr>
            </w:pPr>
            <w:r w:rsidRPr="0016780B">
              <w:rPr>
                <w:rFonts w:ascii="Ubuntu Light" w:hAnsi="Ubuntu Light" w:cs="Estrangelo Edessa"/>
                <w:sz w:val="18"/>
                <w:szCs w:val="18"/>
              </w:rPr>
              <w:t>1.</w:t>
            </w:r>
          </w:p>
        </w:tc>
        <w:tc>
          <w:tcPr>
            <w:tcW w:w="4180" w:type="dxa"/>
            <w:noWrap/>
            <w:vAlign w:val="center"/>
          </w:tcPr>
          <w:p w:rsidR="005A04F2" w:rsidRPr="00AE249C" w:rsidRDefault="005A04F2" w:rsidP="00F05CBB">
            <w:pPr>
              <w:jc w:val="both"/>
              <w:rPr>
                <w:rFonts w:ascii="Ubuntu Light" w:hAnsi="Ubuntu Light" w:cs="Arial"/>
                <w:sz w:val="18"/>
                <w:szCs w:val="18"/>
              </w:rPr>
            </w:pPr>
            <w:r w:rsidRPr="00887241">
              <w:rPr>
                <w:rFonts w:ascii="Ubuntu Light" w:hAnsi="Ubuntu Light" w:cs="Arial"/>
                <w:sz w:val="18"/>
                <w:szCs w:val="18"/>
              </w:rPr>
              <w:t xml:space="preserve">Fartuch higieniczny, biały, zielony lub niebieski (do wyboru przez Zamawiającego) z włókniny polipropylenowej o gramaturze min. 27 g/m², </w:t>
            </w:r>
            <w:r>
              <w:rPr>
                <w:rFonts w:ascii="Ubuntu Light" w:hAnsi="Ubuntu Light" w:cs="Arial"/>
                <w:sz w:val="18"/>
                <w:szCs w:val="18"/>
              </w:rPr>
              <w:t xml:space="preserve">                 </w:t>
            </w:r>
            <w:r w:rsidRPr="00887241">
              <w:rPr>
                <w:rFonts w:ascii="Ubuntu Light" w:hAnsi="Ubuntu Light" w:cs="Arial"/>
                <w:sz w:val="18"/>
                <w:szCs w:val="18"/>
              </w:rPr>
              <w:t xml:space="preserve">o dobrej  przepuszczalności powietrza, wiązany </w:t>
            </w:r>
            <w:r>
              <w:rPr>
                <w:rFonts w:ascii="Ubuntu Light" w:hAnsi="Ubuntu Light" w:cs="Arial"/>
                <w:sz w:val="18"/>
                <w:szCs w:val="18"/>
              </w:rPr>
              <w:t xml:space="preserve">                  </w:t>
            </w:r>
            <w:r w:rsidRPr="00887241">
              <w:rPr>
                <w:rFonts w:ascii="Ubuntu Light" w:hAnsi="Ubuntu Light" w:cs="Arial"/>
                <w:sz w:val="18"/>
                <w:szCs w:val="18"/>
              </w:rPr>
              <w:t>z tyłu na troki  z przedłużonymi połami do zakładania. Rękawy wykończone elastyc</w:t>
            </w:r>
            <w:r>
              <w:rPr>
                <w:rFonts w:ascii="Ubuntu Light" w:hAnsi="Ubuntu Light" w:cs="Arial"/>
                <w:sz w:val="18"/>
                <w:szCs w:val="18"/>
              </w:rPr>
              <w:t>znymi mankietami lub gumką. Nietoksyczny, nie</w:t>
            </w:r>
            <w:r w:rsidRPr="00887241">
              <w:rPr>
                <w:rFonts w:ascii="Ubuntu Light" w:hAnsi="Ubuntu Light" w:cs="Arial"/>
                <w:sz w:val="18"/>
                <w:szCs w:val="18"/>
              </w:rPr>
              <w:t xml:space="preserve">pylący. Troki jak i całość nie mogą ulegać rozerwaniu podczas użytkowania fartucha. Rozmiary </w:t>
            </w:r>
            <w:r w:rsidR="00F05CBB">
              <w:rPr>
                <w:rFonts w:ascii="Ubuntu Light" w:hAnsi="Ubuntu Light" w:cs="Arial"/>
                <w:sz w:val="18"/>
                <w:szCs w:val="18"/>
              </w:rPr>
              <w:t>wymagane</w:t>
            </w:r>
            <w:r w:rsidRPr="00887241">
              <w:rPr>
                <w:rFonts w:ascii="Ubuntu Light" w:hAnsi="Ubuntu Light" w:cs="Arial"/>
                <w:sz w:val="18"/>
                <w:szCs w:val="18"/>
              </w:rPr>
              <w:t xml:space="preserve"> M, L, XL, XXL.</w:t>
            </w:r>
          </w:p>
        </w:tc>
        <w:tc>
          <w:tcPr>
            <w:tcW w:w="1626" w:type="dxa"/>
            <w:vAlign w:val="center"/>
          </w:tcPr>
          <w:p w:rsidR="005A04F2" w:rsidRPr="00AE249C" w:rsidRDefault="005A04F2" w:rsidP="00887241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5A04F2" w:rsidRPr="00AE249C" w:rsidRDefault="005A04F2" w:rsidP="00887241">
            <w:pPr>
              <w:jc w:val="center"/>
              <w:rPr>
                <w:rFonts w:ascii="Ubuntu Light" w:hAnsi="Ubuntu Light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A04F2" w:rsidRPr="005A04F2" w:rsidRDefault="005A04F2" w:rsidP="00756EEB">
            <w:pPr>
              <w:jc w:val="center"/>
              <w:rPr>
                <w:rFonts w:ascii="Ubuntu Light" w:hAnsi="Ubuntu Light" w:cs="Arial"/>
                <w:b/>
                <w:sz w:val="18"/>
                <w:szCs w:val="18"/>
              </w:rPr>
            </w:pPr>
            <w:r w:rsidRPr="005A04F2">
              <w:rPr>
                <w:rFonts w:ascii="Ubuntu Light" w:hAnsi="Ubuntu Light" w:cs="Arial"/>
                <w:b/>
                <w:sz w:val="18"/>
                <w:szCs w:val="18"/>
              </w:rPr>
              <w:t>35 000</w:t>
            </w:r>
          </w:p>
        </w:tc>
        <w:tc>
          <w:tcPr>
            <w:tcW w:w="1276" w:type="dxa"/>
            <w:vAlign w:val="center"/>
          </w:tcPr>
          <w:p w:rsidR="005A04F2" w:rsidRPr="00AE249C" w:rsidRDefault="005A04F2" w:rsidP="00756EEB">
            <w:pPr>
              <w:jc w:val="both"/>
              <w:rPr>
                <w:rFonts w:ascii="Ubuntu Light" w:hAnsi="Ubuntu Light" w:cs="Estrangelo Edessa"/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</w:tcPr>
          <w:p w:rsidR="005A04F2" w:rsidRPr="00AE249C" w:rsidRDefault="005A04F2" w:rsidP="00756EEB">
            <w:pPr>
              <w:jc w:val="both"/>
              <w:rPr>
                <w:rFonts w:ascii="Ubuntu Light" w:hAnsi="Ubuntu Light" w:cs="Estrangelo Edessa"/>
                <w:sz w:val="18"/>
                <w:szCs w:val="18"/>
              </w:rPr>
            </w:pPr>
          </w:p>
        </w:tc>
        <w:tc>
          <w:tcPr>
            <w:tcW w:w="851" w:type="dxa"/>
            <w:noWrap/>
            <w:vAlign w:val="center"/>
          </w:tcPr>
          <w:p w:rsidR="005A04F2" w:rsidRPr="0016780B" w:rsidRDefault="005A04F2" w:rsidP="0043442B">
            <w:pPr>
              <w:jc w:val="center"/>
              <w:rPr>
                <w:rFonts w:ascii="Ubuntu Light" w:hAnsi="Ubuntu Light" w:cs="Estrangelo Edessa"/>
                <w:sz w:val="18"/>
                <w:szCs w:val="18"/>
              </w:rPr>
            </w:pPr>
            <w:r>
              <w:rPr>
                <w:rFonts w:ascii="Ubuntu Light" w:hAnsi="Ubuntu Light" w:cs="Estrangelo Edessa"/>
                <w:sz w:val="18"/>
                <w:szCs w:val="18"/>
              </w:rPr>
              <w:t>8%</w:t>
            </w:r>
          </w:p>
        </w:tc>
        <w:tc>
          <w:tcPr>
            <w:tcW w:w="1984" w:type="dxa"/>
            <w:noWrap/>
            <w:vAlign w:val="center"/>
          </w:tcPr>
          <w:p w:rsidR="005A04F2" w:rsidRPr="0016780B" w:rsidRDefault="005A04F2" w:rsidP="0043442B">
            <w:pPr>
              <w:jc w:val="center"/>
              <w:rPr>
                <w:rFonts w:ascii="Ubuntu Light" w:hAnsi="Ubuntu Light" w:cs="Estrangelo Edessa"/>
                <w:sz w:val="18"/>
                <w:szCs w:val="18"/>
              </w:rPr>
            </w:pPr>
          </w:p>
        </w:tc>
      </w:tr>
    </w:tbl>
    <w:p w:rsidR="0043442B" w:rsidRPr="009650E0" w:rsidRDefault="0043442B" w:rsidP="0043442B">
      <w:pPr>
        <w:tabs>
          <w:tab w:val="left" w:pos="0"/>
        </w:tabs>
        <w:jc w:val="both"/>
        <w:rPr>
          <w:rFonts w:ascii="Ubuntu Light" w:hAnsi="Ubuntu Light" w:cs="Arial"/>
          <w:sz w:val="16"/>
          <w:szCs w:val="16"/>
        </w:rPr>
      </w:pPr>
    </w:p>
    <w:p w:rsidR="00887241" w:rsidRPr="00887241" w:rsidRDefault="00887241" w:rsidP="00887241">
      <w:pPr>
        <w:tabs>
          <w:tab w:val="left" w:pos="0"/>
        </w:tabs>
        <w:jc w:val="both"/>
        <w:rPr>
          <w:rFonts w:ascii="Ubuntu Light" w:hAnsi="Ubuntu Light"/>
          <w:b/>
          <w:sz w:val="20"/>
          <w:szCs w:val="20"/>
        </w:rPr>
      </w:pPr>
      <w:r w:rsidRPr="00887241">
        <w:rPr>
          <w:rFonts w:ascii="Ubuntu Light" w:hAnsi="Ubuntu Light"/>
          <w:b/>
          <w:sz w:val="20"/>
          <w:szCs w:val="20"/>
        </w:rPr>
        <w:t>UWAGI:</w:t>
      </w:r>
    </w:p>
    <w:p w:rsidR="00887241" w:rsidRPr="00887241" w:rsidRDefault="00887241" w:rsidP="00887241">
      <w:pPr>
        <w:tabs>
          <w:tab w:val="left" w:pos="0"/>
        </w:tabs>
        <w:jc w:val="both"/>
        <w:rPr>
          <w:rFonts w:ascii="Ubuntu Light" w:hAnsi="Ubuntu Light"/>
          <w:sz w:val="20"/>
          <w:szCs w:val="20"/>
        </w:rPr>
      </w:pPr>
      <w:r w:rsidRPr="003164E3">
        <w:rPr>
          <w:rFonts w:ascii="Ubuntu Light" w:hAnsi="Ubuntu Light"/>
          <w:sz w:val="20"/>
          <w:szCs w:val="20"/>
        </w:rPr>
        <w:t xml:space="preserve">Ilość </w:t>
      </w:r>
      <w:r w:rsidR="003164E3" w:rsidRPr="003164E3">
        <w:rPr>
          <w:rFonts w:ascii="Ubuntu Light" w:hAnsi="Ubuntu Light"/>
          <w:sz w:val="20"/>
          <w:szCs w:val="20"/>
        </w:rPr>
        <w:t xml:space="preserve">zamawianych </w:t>
      </w:r>
      <w:r w:rsidRPr="003164E3">
        <w:rPr>
          <w:rFonts w:ascii="Ubuntu Light" w:hAnsi="Ubuntu Light"/>
          <w:sz w:val="20"/>
          <w:szCs w:val="20"/>
        </w:rPr>
        <w:t>sztuk powinna być podzielna bez reszty przez ilość sztuk</w:t>
      </w:r>
      <w:r w:rsidR="003164E3" w:rsidRPr="003164E3">
        <w:rPr>
          <w:rFonts w:ascii="Ubuntu Light" w:hAnsi="Ubuntu Light"/>
          <w:sz w:val="20"/>
          <w:szCs w:val="20"/>
        </w:rPr>
        <w:t xml:space="preserve"> w opakowaniu</w:t>
      </w:r>
    </w:p>
    <w:p w:rsidR="00887241" w:rsidRPr="005A04F2" w:rsidRDefault="005A04F2" w:rsidP="005A04F2">
      <w:pPr>
        <w:tabs>
          <w:tab w:val="left" w:pos="0"/>
        </w:tabs>
        <w:jc w:val="both"/>
        <w:rPr>
          <w:rFonts w:ascii="Ubuntu Light" w:hAnsi="Ubuntu Light"/>
          <w:sz w:val="20"/>
          <w:szCs w:val="20"/>
        </w:rPr>
      </w:pPr>
      <w:r>
        <w:rPr>
          <w:rFonts w:ascii="Ubuntu Light" w:hAnsi="Ubuntu Light"/>
          <w:sz w:val="20"/>
          <w:szCs w:val="20"/>
        </w:rPr>
        <w:t>*</w:t>
      </w:r>
      <w:r w:rsidRPr="005A04F2">
        <w:rPr>
          <w:rFonts w:ascii="Ubuntu Light" w:hAnsi="Ubuntu Light"/>
          <w:sz w:val="20"/>
          <w:szCs w:val="20"/>
        </w:rPr>
        <w:t>należy wpisać czy oferowana cena dotyczy sztuki czy opakowani</w:t>
      </w:r>
      <w:r w:rsidR="003B3178">
        <w:rPr>
          <w:rFonts w:ascii="Ubuntu Light" w:hAnsi="Ubuntu Light"/>
          <w:sz w:val="20"/>
          <w:szCs w:val="20"/>
        </w:rPr>
        <w:t>a</w:t>
      </w:r>
    </w:p>
    <w:p w:rsidR="0043442B" w:rsidRDefault="0043442B" w:rsidP="0043442B">
      <w:pPr>
        <w:ind w:left="7080" w:firstLine="708"/>
        <w:rPr>
          <w:rFonts w:ascii="Ubuntu Light" w:hAnsi="Ubuntu Light" w:cs="Arial"/>
          <w:sz w:val="18"/>
          <w:szCs w:val="18"/>
        </w:rPr>
      </w:pPr>
    </w:p>
    <w:p w:rsidR="0043442B" w:rsidRDefault="0043442B" w:rsidP="0043442B">
      <w:pPr>
        <w:ind w:left="7080" w:firstLine="708"/>
        <w:rPr>
          <w:rFonts w:ascii="Ubuntu Light" w:hAnsi="Ubuntu Light" w:cs="Arial"/>
          <w:sz w:val="18"/>
          <w:szCs w:val="18"/>
        </w:rPr>
      </w:pPr>
    </w:p>
    <w:p w:rsidR="0043442B" w:rsidRDefault="0043442B" w:rsidP="005A04F2">
      <w:pPr>
        <w:rPr>
          <w:rFonts w:ascii="Ubuntu Light" w:hAnsi="Ubuntu Light" w:cs="Arial"/>
          <w:sz w:val="18"/>
          <w:szCs w:val="18"/>
        </w:rPr>
      </w:pPr>
    </w:p>
    <w:p w:rsidR="00104082" w:rsidRPr="008F2044" w:rsidRDefault="005A04F2" w:rsidP="008F2044">
      <w:pPr>
        <w:ind w:left="7080" w:firstLine="708"/>
        <w:rPr>
          <w:rFonts w:ascii="Ubuntu Light" w:hAnsi="Ubuntu Light" w:cs="Arial"/>
          <w:sz w:val="18"/>
          <w:szCs w:val="18"/>
        </w:rPr>
        <w:sectPr w:rsidR="00104082" w:rsidRPr="008F2044" w:rsidSect="0043442B">
          <w:footerReference w:type="even" r:id="rId8"/>
          <w:pgSz w:w="16838" w:h="11906" w:orient="landscape" w:code="9"/>
          <w:pgMar w:top="1134" w:right="992" w:bottom="1134" w:left="1134" w:header="709" w:footer="709" w:gutter="0"/>
          <w:pgNumType w:start="11"/>
          <w:cols w:space="708"/>
          <w:docGrid w:linePitch="360"/>
        </w:sectPr>
      </w:pPr>
      <w:r>
        <w:rPr>
          <w:rFonts w:ascii="Ubuntu Light" w:hAnsi="Ubuntu Light" w:cs="Arial"/>
          <w:sz w:val="18"/>
          <w:szCs w:val="18"/>
        </w:rPr>
        <w:t xml:space="preserve">   </w:t>
      </w:r>
    </w:p>
    <w:p w:rsidR="001101C4" w:rsidRPr="00E318AF" w:rsidRDefault="008F2044" w:rsidP="008F2044">
      <w:pPr>
        <w:tabs>
          <w:tab w:val="left" w:pos="1610"/>
        </w:tabs>
        <w:jc w:val="right"/>
        <w:rPr>
          <w:rFonts w:ascii="Ubuntu Light" w:hAnsi="Ubuntu Light" w:cs="Arial"/>
          <w:sz w:val="20"/>
          <w:szCs w:val="20"/>
        </w:rPr>
      </w:pPr>
      <w:r>
        <w:rPr>
          <w:rFonts w:ascii="Ubuntu Light" w:hAnsi="Ubuntu Light" w:cs="Arial"/>
          <w:sz w:val="20"/>
          <w:szCs w:val="20"/>
        </w:rPr>
        <w:lastRenderedPageBreak/>
        <w:t xml:space="preserve">           </w:t>
      </w:r>
      <w:r w:rsidR="002068BC" w:rsidRPr="00E318AF">
        <w:rPr>
          <w:rFonts w:ascii="Ubuntu Light" w:hAnsi="Ubuntu Light" w:cs="Arial"/>
          <w:sz w:val="20"/>
          <w:szCs w:val="20"/>
        </w:rPr>
        <w:t xml:space="preserve">                              </w:t>
      </w:r>
      <w:r>
        <w:rPr>
          <w:rFonts w:ascii="Ubuntu Light" w:hAnsi="Ubuntu Light" w:cs="Arial"/>
          <w:sz w:val="20"/>
          <w:szCs w:val="20"/>
        </w:rPr>
        <w:t xml:space="preserve">   </w:t>
      </w:r>
      <w:r w:rsidR="00B301DC">
        <w:rPr>
          <w:rFonts w:ascii="Ubuntu Light" w:hAnsi="Ubuntu Light" w:cs="Arial"/>
          <w:sz w:val="20"/>
          <w:szCs w:val="20"/>
        </w:rPr>
        <w:t xml:space="preserve">      </w:t>
      </w:r>
      <w:r w:rsidR="00BA09F9" w:rsidRPr="00E318AF">
        <w:rPr>
          <w:rFonts w:ascii="Ubuntu Light" w:hAnsi="Ubuntu Light" w:cs="Arial"/>
          <w:b/>
          <w:sz w:val="20"/>
          <w:szCs w:val="20"/>
        </w:rPr>
        <w:t>Z</w:t>
      </w:r>
      <w:r w:rsidR="001101C4" w:rsidRPr="00E318AF">
        <w:rPr>
          <w:rFonts w:ascii="Ubuntu Light" w:hAnsi="Ubuntu Light" w:cs="Arial"/>
          <w:b/>
          <w:sz w:val="20"/>
          <w:szCs w:val="20"/>
        </w:rPr>
        <w:t xml:space="preserve">ałącznik nr </w:t>
      </w:r>
      <w:r w:rsidR="008955A4">
        <w:rPr>
          <w:rFonts w:ascii="Ubuntu Light" w:hAnsi="Ubuntu Light" w:cs="Arial"/>
          <w:b/>
          <w:sz w:val="20"/>
          <w:szCs w:val="20"/>
        </w:rPr>
        <w:t>2</w:t>
      </w:r>
      <w:r w:rsidR="007024CF" w:rsidRPr="00E318AF">
        <w:rPr>
          <w:rFonts w:ascii="Ubuntu Light" w:hAnsi="Ubuntu Light" w:cs="Arial"/>
          <w:b/>
          <w:sz w:val="20"/>
          <w:szCs w:val="20"/>
        </w:rPr>
        <w:t xml:space="preserve"> </w:t>
      </w:r>
      <w:r w:rsidR="00476857" w:rsidRPr="00E318AF">
        <w:rPr>
          <w:rFonts w:ascii="Ubuntu Light" w:hAnsi="Ubuntu Light" w:cs="Arial"/>
          <w:b/>
          <w:sz w:val="20"/>
          <w:szCs w:val="20"/>
        </w:rPr>
        <w:t>do SWZ</w:t>
      </w:r>
    </w:p>
    <w:p w:rsidR="000B0731" w:rsidRPr="00E318AF" w:rsidRDefault="000B0731" w:rsidP="00BF2FFE">
      <w:pPr>
        <w:tabs>
          <w:tab w:val="left" w:pos="6332"/>
        </w:tabs>
        <w:rPr>
          <w:rFonts w:ascii="Ubuntu Light" w:hAnsi="Ubuntu Light" w:cs="Arial"/>
          <w:b/>
          <w:sz w:val="20"/>
          <w:szCs w:val="20"/>
        </w:rPr>
      </w:pPr>
    </w:p>
    <w:p w:rsidR="000B0731" w:rsidRPr="00E318AF" w:rsidRDefault="000B0731" w:rsidP="001101C4">
      <w:pPr>
        <w:jc w:val="center"/>
        <w:rPr>
          <w:rFonts w:ascii="Ubuntu Light" w:hAnsi="Ubuntu Light" w:cs="Arial"/>
          <w:b/>
          <w:sz w:val="20"/>
          <w:szCs w:val="20"/>
        </w:rPr>
      </w:pPr>
    </w:p>
    <w:p w:rsidR="001101C4" w:rsidRPr="00E318AF" w:rsidRDefault="001101C4" w:rsidP="001101C4">
      <w:pPr>
        <w:jc w:val="center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>OFERTA</w:t>
      </w:r>
    </w:p>
    <w:p w:rsidR="001101C4" w:rsidRPr="00E318AF" w:rsidRDefault="001101C4" w:rsidP="001101C4">
      <w:pPr>
        <w:jc w:val="center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DLA SAMODZIELNEGO PUBLICZNGO SZPITALA KLINICZNEGO </w:t>
      </w:r>
    </w:p>
    <w:p w:rsidR="001101C4" w:rsidRPr="00E318AF" w:rsidRDefault="001101C4" w:rsidP="001101C4">
      <w:pPr>
        <w:jc w:val="center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IM. ANDRZEJA MIELĘCKIEGO ŚLĄSKIEGO UNIWERSYTETU MEDYCZNEGO </w:t>
      </w:r>
    </w:p>
    <w:p w:rsidR="001101C4" w:rsidRPr="00E318AF" w:rsidRDefault="001101C4" w:rsidP="001101C4">
      <w:pPr>
        <w:jc w:val="center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>W KATOWICACH</w:t>
      </w:r>
    </w:p>
    <w:p w:rsidR="000B0731" w:rsidRPr="00E318AF" w:rsidRDefault="000B0731" w:rsidP="001101C4">
      <w:pPr>
        <w:jc w:val="center"/>
        <w:rPr>
          <w:rFonts w:ascii="Ubuntu Light" w:hAnsi="Ubuntu Light" w:cs="Arial"/>
          <w:b/>
          <w:sz w:val="20"/>
          <w:szCs w:val="20"/>
        </w:rPr>
      </w:pPr>
    </w:p>
    <w:p w:rsidR="001101C4" w:rsidRPr="00E318AF" w:rsidRDefault="001101C4" w:rsidP="001101C4">
      <w:pPr>
        <w:jc w:val="center"/>
        <w:rPr>
          <w:rFonts w:ascii="Ubuntu Light" w:hAnsi="Ubuntu Light" w:cs="Arial"/>
          <w:sz w:val="20"/>
          <w:szCs w:val="20"/>
        </w:rPr>
      </w:pPr>
    </w:p>
    <w:p w:rsidR="0010312C" w:rsidRPr="00E318AF" w:rsidRDefault="0010312C" w:rsidP="000B0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360" w:lineRule="auto"/>
        <w:rPr>
          <w:rFonts w:ascii="Ubuntu Light" w:hAnsi="Ubuntu Light" w:cs="Arial"/>
          <w:sz w:val="20"/>
          <w:szCs w:val="20"/>
        </w:rPr>
      </w:pPr>
    </w:p>
    <w:p w:rsidR="001101C4" w:rsidRPr="00E318AF" w:rsidRDefault="001101C4" w:rsidP="000B0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Nazwa wykonawcy …………………………………………................................…………………………………</w:t>
      </w:r>
    </w:p>
    <w:p w:rsidR="001101C4" w:rsidRPr="00E318AF" w:rsidRDefault="001101C4" w:rsidP="000B0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Siedziba ……………………………………………………………....................................………………………….</w:t>
      </w:r>
    </w:p>
    <w:p w:rsidR="001101C4" w:rsidRPr="00E318AF" w:rsidRDefault="001101C4" w:rsidP="000B0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  <w:lang w:val="de-DE"/>
        </w:rPr>
      </w:pPr>
      <w:r w:rsidRPr="00E318AF">
        <w:rPr>
          <w:rFonts w:ascii="Ubuntu Light" w:hAnsi="Ubuntu Light" w:cs="Arial"/>
          <w:sz w:val="20"/>
          <w:szCs w:val="20"/>
          <w:lang w:val="de-DE"/>
        </w:rPr>
        <w:t>REGON ……………………………….............. NIP …………………………......................……………</w:t>
      </w:r>
    </w:p>
    <w:p w:rsidR="001101C4" w:rsidRPr="00E318AF" w:rsidRDefault="001101C4" w:rsidP="000B0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  <w:lang w:val="de-DE"/>
        </w:rPr>
      </w:pPr>
      <w:r w:rsidRPr="00E318AF">
        <w:rPr>
          <w:rFonts w:ascii="Ubuntu Light" w:hAnsi="Ubuntu Light" w:cs="Arial"/>
          <w:sz w:val="20"/>
          <w:szCs w:val="20"/>
          <w:lang w:val="de-DE"/>
        </w:rPr>
        <w:t xml:space="preserve">Tel. ………………………………..............… </w:t>
      </w:r>
    </w:p>
    <w:p w:rsidR="000411A0" w:rsidRPr="00E318AF" w:rsidRDefault="001101C4" w:rsidP="000B0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Osoba upoważniona do kontaktu z zamaw</w:t>
      </w:r>
      <w:r w:rsidR="006C5C4F" w:rsidRPr="00E318AF">
        <w:rPr>
          <w:rFonts w:ascii="Ubuntu Light" w:hAnsi="Ubuntu Light" w:cs="Arial"/>
          <w:sz w:val="20"/>
          <w:szCs w:val="20"/>
        </w:rPr>
        <w:t>iającym ……………………………………………</w:t>
      </w:r>
    </w:p>
    <w:p w:rsidR="001101C4" w:rsidRDefault="006C5C4F" w:rsidP="000B0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Tel …………………</w:t>
      </w:r>
      <w:r w:rsidR="005977AD" w:rsidRPr="00E318AF">
        <w:rPr>
          <w:rFonts w:ascii="Ubuntu Light" w:hAnsi="Ubuntu Light" w:cs="Arial"/>
          <w:sz w:val="20"/>
          <w:szCs w:val="20"/>
        </w:rPr>
        <w:t xml:space="preserve">   e-mail </w:t>
      </w:r>
      <w:r w:rsidR="005977AD" w:rsidRPr="00E318AF">
        <w:rPr>
          <w:rFonts w:ascii="Ubuntu Light" w:hAnsi="Ubuntu Light" w:cs="Arial"/>
          <w:b/>
          <w:sz w:val="20"/>
          <w:szCs w:val="20"/>
        </w:rPr>
        <w:t>……………………………………………………………………………..</w:t>
      </w:r>
    </w:p>
    <w:p w:rsidR="00497F5F" w:rsidRPr="0084428F" w:rsidRDefault="00497F5F" w:rsidP="00497F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spacing w:line="480" w:lineRule="auto"/>
        <w:rPr>
          <w:rFonts w:ascii="Ubuntu Light" w:hAnsi="Ubuntu Light" w:cs="Arial"/>
          <w:sz w:val="20"/>
          <w:szCs w:val="20"/>
        </w:rPr>
      </w:pPr>
      <w:r w:rsidRPr="0084428F">
        <w:rPr>
          <w:rFonts w:ascii="Ubuntu Light" w:hAnsi="Ubuntu Light" w:cs="Arial"/>
          <w:sz w:val="20"/>
          <w:szCs w:val="20"/>
        </w:rPr>
        <w:t>Osoba odpowiedzialna za realizację przedmiotu umowy …………………………………………………….</w:t>
      </w:r>
    </w:p>
    <w:p w:rsidR="007B12C6" w:rsidRPr="00E318AF" w:rsidRDefault="00497F5F" w:rsidP="00497F5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EECE1"/>
        <w:tabs>
          <w:tab w:val="right" w:pos="10205"/>
        </w:tabs>
        <w:spacing w:line="480" w:lineRule="auto"/>
        <w:rPr>
          <w:rFonts w:ascii="Ubuntu Light" w:hAnsi="Ubuntu Light" w:cs="Arial"/>
          <w:sz w:val="20"/>
          <w:szCs w:val="20"/>
        </w:rPr>
      </w:pPr>
      <w:r w:rsidRPr="0084428F">
        <w:rPr>
          <w:rFonts w:ascii="Ubuntu Light" w:hAnsi="Ubuntu Light" w:cs="Arial"/>
          <w:sz w:val="20"/>
          <w:szCs w:val="20"/>
        </w:rPr>
        <w:t>Tel …………………   e-mail ……………………………………………………………………………………..</w:t>
      </w:r>
      <w:r>
        <w:rPr>
          <w:rFonts w:ascii="Ubuntu Light" w:hAnsi="Ubuntu Light" w:cs="Arial"/>
          <w:sz w:val="20"/>
          <w:szCs w:val="20"/>
        </w:rPr>
        <w:tab/>
      </w:r>
    </w:p>
    <w:p w:rsidR="007B12C6" w:rsidRPr="00E318AF" w:rsidRDefault="007B12C6" w:rsidP="006C5C4F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10312C" w:rsidRPr="00E318AF" w:rsidRDefault="0010312C" w:rsidP="006C5C4F">
      <w:pPr>
        <w:tabs>
          <w:tab w:val="left" w:pos="0"/>
        </w:tabs>
        <w:jc w:val="both"/>
        <w:rPr>
          <w:rFonts w:ascii="Ubuntu Light" w:hAnsi="Ubuntu Light" w:cs="Arial"/>
          <w:b/>
          <w:i/>
          <w:sz w:val="20"/>
          <w:szCs w:val="20"/>
        </w:rPr>
      </w:pPr>
      <w:r w:rsidRPr="00E318AF">
        <w:rPr>
          <w:rFonts w:ascii="Ubuntu Light" w:hAnsi="Ubuntu Light" w:cs="Arial"/>
          <w:b/>
          <w:i/>
          <w:sz w:val="20"/>
          <w:szCs w:val="20"/>
        </w:rPr>
        <w:t>Zamawiający wymaga wypełnienia wszystkich pól / podania wszystkich danych wymaganych w ramce powyżej</w:t>
      </w:r>
    </w:p>
    <w:p w:rsidR="000B0731" w:rsidRPr="00E318AF" w:rsidRDefault="000B0731" w:rsidP="006C5C4F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</w:p>
    <w:p w:rsidR="008F2044" w:rsidRDefault="00FB7438" w:rsidP="008F2044">
      <w:pPr>
        <w:tabs>
          <w:tab w:val="left" w:pos="0"/>
        </w:tabs>
        <w:jc w:val="both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W nawiązaniu do ogłoszenia w</w:t>
      </w:r>
      <w:r w:rsidR="001101C4" w:rsidRPr="00E318AF">
        <w:rPr>
          <w:rFonts w:ascii="Ubuntu Light" w:hAnsi="Ubuntu Light" w:cs="Arial"/>
          <w:sz w:val="20"/>
          <w:szCs w:val="20"/>
        </w:rPr>
        <w:t xml:space="preserve"> </w:t>
      </w:r>
      <w:r w:rsidR="00BF3AAB" w:rsidRPr="00E318AF">
        <w:rPr>
          <w:rFonts w:ascii="Ubuntu Light" w:hAnsi="Ubuntu Light" w:cs="Arial"/>
          <w:sz w:val="20"/>
          <w:szCs w:val="20"/>
        </w:rPr>
        <w:t xml:space="preserve">postępowaniu w trybie podstawowym </w:t>
      </w:r>
      <w:r w:rsidR="008F2044" w:rsidRPr="00B84D57">
        <w:rPr>
          <w:rFonts w:ascii="Ubuntu Light" w:hAnsi="Ubuntu Light" w:cs="Arial"/>
          <w:sz w:val="20"/>
          <w:szCs w:val="20"/>
        </w:rPr>
        <w:t xml:space="preserve">oferuję wykonanie </w:t>
      </w:r>
      <w:r w:rsidR="008F2044" w:rsidRPr="00195C47">
        <w:rPr>
          <w:rFonts w:ascii="Ubuntu Light" w:hAnsi="Ubuntu Light" w:cs="Arial"/>
          <w:sz w:val="20"/>
          <w:szCs w:val="20"/>
          <w:lang w:eastAsia="en-US"/>
        </w:rPr>
        <w:t>dostaw</w:t>
      </w:r>
      <w:r w:rsidR="008F2044">
        <w:rPr>
          <w:rFonts w:ascii="Ubuntu Light" w:hAnsi="Ubuntu Light" w:cs="Arial"/>
          <w:sz w:val="20"/>
          <w:szCs w:val="20"/>
          <w:lang w:eastAsia="en-US"/>
        </w:rPr>
        <w:t>y</w:t>
      </w:r>
      <w:r w:rsidR="008F2044" w:rsidRPr="00195C47">
        <w:rPr>
          <w:rFonts w:ascii="Ubuntu Light" w:hAnsi="Ubuntu Light" w:cs="Arial"/>
          <w:sz w:val="20"/>
          <w:szCs w:val="20"/>
          <w:lang w:eastAsia="en-US"/>
        </w:rPr>
        <w:t xml:space="preserve"> </w:t>
      </w:r>
      <w:r w:rsidR="008F2044">
        <w:rPr>
          <w:rFonts w:ascii="Ubuntu Light" w:hAnsi="Ubuntu Light" w:cs="Arial"/>
          <w:sz w:val="20"/>
          <w:szCs w:val="20"/>
          <w:lang w:eastAsia="en-US"/>
        </w:rPr>
        <w:t>odzieży wielorazowego użytku</w:t>
      </w:r>
      <w:r w:rsidR="008F2044">
        <w:rPr>
          <w:rFonts w:ascii="Ubuntu Light" w:hAnsi="Ubuntu Light" w:cs="Arial"/>
          <w:sz w:val="20"/>
          <w:szCs w:val="20"/>
        </w:rPr>
        <w:t xml:space="preserve"> </w:t>
      </w:r>
      <w:r w:rsidR="008F2044" w:rsidRPr="00B84D57">
        <w:rPr>
          <w:rFonts w:ascii="Ubuntu Light" w:hAnsi="Ubuntu Light" w:cs="Arial"/>
          <w:sz w:val="20"/>
          <w:szCs w:val="20"/>
        </w:rPr>
        <w:t>na warunka</w:t>
      </w:r>
      <w:r w:rsidR="008F2044">
        <w:rPr>
          <w:rFonts w:ascii="Ubuntu Light" w:hAnsi="Ubuntu Light" w:cs="Arial"/>
          <w:sz w:val="20"/>
          <w:szCs w:val="20"/>
        </w:rPr>
        <w:t xml:space="preserve">ch określonych w specyfikacji </w:t>
      </w:r>
      <w:r w:rsidR="008F2044" w:rsidRPr="00B84D57">
        <w:rPr>
          <w:rFonts w:ascii="Ubuntu Light" w:hAnsi="Ubuntu Light" w:cs="Arial"/>
          <w:sz w:val="20"/>
          <w:szCs w:val="20"/>
        </w:rPr>
        <w:t>warunków zamówienia za cenę</w:t>
      </w:r>
      <w:r w:rsidR="008F2044">
        <w:rPr>
          <w:rFonts w:ascii="Ubuntu Light" w:hAnsi="Ubuntu Light" w:cs="Arial"/>
          <w:sz w:val="20"/>
          <w:szCs w:val="20"/>
        </w:rPr>
        <w:t>:</w:t>
      </w:r>
    </w:p>
    <w:p w:rsidR="00497F5F" w:rsidRPr="00E52543" w:rsidRDefault="00497F5F" w:rsidP="00345D28">
      <w:pPr>
        <w:pStyle w:val="Nagwek2"/>
        <w:rPr>
          <w:rFonts w:ascii="Ubuntu Light" w:hAnsi="Ubuntu Light" w:cs="Estrangelo Edessa"/>
          <w:sz w:val="20"/>
          <w:szCs w:val="20"/>
          <w:lang w:val="pl-PL"/>
        </w:rPr>
      </w:pPr>
    </w:p>
    <w:p w:rsidR="007B12C6" w:rsidRPr="00E318AF" w:rsidRDefault="007B12C6" w:rsidP="007B12C6">
      <w:pPr>
        <w:shd w:val="clear" w:color="auto" w:fill="EEECE1"/>
        <w:spacing w:line="360" w:lineRule="auto"/>
        <w:rPr>
          <w:rFonts w:ascii="Ubuntu Light" w:hAnsi="Ubuntu Light" w:cs="Tunga"/>
          <w:sz w:val="20"/>
          <w:szCs w:val="20"/>
        </w:rPr>
      </w:pPr>
      <w:r w:rsidRPr="00E318AF">
        <w:rPr>
          <w:rFonts w:ascii="Ubuntu Light" w:hAnsi="Ubuntu Light" w:cs="Tunga"/>
          <w:sz w:val="20"/>
          <w:szCs w:val="20"/>
        </w:rPr>
        <w:t>Cena bez podatku VAT………………...…………………zł</w:t>
      </w:r>
    </w:p>
    <w:p w:rsidR="007B12C6" w:rsidRPr="00E318AF" w:rsidRDefault="007B12C6" w:rsidP="007B12C6">
      <w:pPr>
        <w:shd w:val="clear" w:color="auto" w:fill="EEECE1"/>
        <w:spacing w:line="360" w:lineRule="auto"/>
        <w:rPr>
          <w:rFonts w:ascii="Ubuntu Light" w:hAnsi="Ubuntu Light" w:cs="Tunga"/>
          <w:sz w:val="20"/>
          <w:szCs w:val="20"/>
        </w:rPr>
      </w:pPr>
      <w:r w:rsidRPr="00E318AF">
        <w:rPr>
          <w:rFonts w:ascii="Ubuntu Light" w:hAnsi="Ubuntu Light" w:cs="Tunga"/>
          <w:sz w:val="20"/>
          <w:szCs w:val="20"/>
        </w:rPr>
        <w:t>podatek VAT ………% …………………………….zł</w:t>
      </w:r>
    </w:p>
    <w:p w:rsidR="007B12C6" w:rsidRPr="00E318AF" w:rsidRDefault="007B12C6" w:rsidP="007B12C6">
      <w:pPr>
        <w:shd w:val="clear" w:color="auto" w:fill="EEECE1"/>
        <w:spacing w:line="360" w:lineRule="auto"/>
        <w:rPr>
          <w:rFonts w:ascii="Ubuntu Light" w:hAnsi="Ubuntu Light" w:cs="Tunga"/>
          <w:sz w:val="20"/>
          <w:szCs w:val="20"/>
        </w:rPr>
      </w:pPr>
      <w:r w:rsidRPr="00E318AF">
        <w:rPr>
          <w:rFonts w:ascii="Ubuntu Light" w:hAnsi="Ubuntu Light" w:cs="Tunga"/>
          <w:b/>
          <w:bCs/>
          <w:sz w:val="20"/>
          <w:szCs w:val="20"/>
        </w:rPr>
        <w:t>Cena z podatkiem VAT</w:t>
      </w:r>
      <w:r w:rsidRPr="00E318AF">
        <w:rPr>
          <w:rFonts w:ascii="Ubuntu Light" w:hAnsi="Ubuntu Light" w:cs="Tunga"/>
          <w:sz w:val="20"/>
          <w:szCs w:val="20"/>
        </w:rPr>
        <w:t xml:space="preserve"> ………………………………….zł</w:t>
      </w:r>
    </w:p>
    <w:p w:rsidR="009D606A" w:rsidRPr="00E318AF" w:rsidRDefault="007B12C6" w:rsidP="007B12C6">
      <w:pPr>
        <w:shd w:val="clear" w:color="auto" w:fill="EEECE1"/>
        <w:spacing w:line="360" w:lineRule="auto"/>
        <w:rPr>
          <w:rFonts w:ascii="Ubuntu Light" w:hAnsi="Ubuntu Light" w:cs="Tunga"/>
          <w:sz w:val="20"/>
          <w:szCs w:val="20"/>
        </w:rPr>
      </w:pPr>
      <w:r w:rsidRPr="00E318AF">
        <w:rPr>
          <w:rFonts w:ascii="Ubuntu Light" w:hAnsi="Ubuntu Light" w:cs="Tunga"/>
          <w:sz w:val="20"/>
          <w:szCs w:val="20"/>
        </w:rPr>
        <w:t>Słownie: ……………………………………………………………………………………...........zł</w:t>
      </w:r>
    </w:p>
    <w:p w:rsidR="00097294" w:rsidRPr="00E318AF" w:rsidRDefault="00097294" w:rsidP="00E76B6C">
      <w:pPr>
        <w:pStyle w:val="normaltableau"/>
        <w:spacing w:before="0" w:after="0" w:line="300" w:lineRule="auto"/>
        <w:rPr>
          <w:rFonts w:ascii="Ubuntu Light" w:hAnsi="Ubuntu Light" w:cs="Arial"/>
          <w:sz w:val="20"/>
          <w:szCs w:val="20"/>
          <w:lang w:val="pl-PL" w:eastAsia="en-US"/>
        </w:rPr>
      </w:pPr>
    </w:p>
    <w:p w:rsidR="0007065B" w:rsidRPr="00AC7317" w:rsidRDefault="0007065B" w:rsidP="0007065B">
      <w:pPr>
        <w:tabs>
          <w:tab w:val="left" w:pos="0"/>
        </w:tabs>
        <w:suppressAutoHyphens/>
        <w:jc w:val="both"/>
        <w:rPr>
          <w:rFonts w:ascii="Ubuntu Light" w:hAnsi="Ubuntu Light" w:cs="Ubuntu Light"/>
          <w:sz w:val="20"/>
          <w:szCs w:val="20"/>
        </w:rPr>
      </w:pPr>
      <w:r w:rsidRPr="00AC7317">
        <w:rPr>
          <w:rFonts w:ascii="Ubuntu Light" w:hAnsi="Ubuntu Light" w:cs="Ubuntu Light"/>
          <w:b/>
          <w:sz w:val="20"/>
          <w:szCs w:val="20"/>
          <w:u w:val="single"/>
        </w:rPr>
        <w:t>Dodatkowe oświadczenia</w:t>
      </w:r>
    </w:p>
    <w:p w:rsidR="005275EB" w:rsidRDefault="005275EB" w:rsidP="00996DA2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300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r w:rsidRPr="00E318AF">
        <w:rPr>
          <w:rFonts w:ascii="Ubuntu Light" w:hAnsi="Ubuntu Light" w:cs="Arial"/>
          <w:sz w:val="20"/>
          <w:szCs w:val="20"/>
          <w:lang w:val="pl-PL" w:eastAsia="en-US"/>
        </w:rPr>
        <w:t>Oświadczamy, że cena/y brutto zawarta/e w Ofercie zawierają wszystkie koszty, jakie ponosi Zamawiający w przypadku wyboru niniejszej oferty.</w:t>
      </w:r>
    </w:p>
    <w:p w:rsidR="005275EB" w:rsidRPr="00E318AF" w:rsidRDefault="005275EB" w:rsidP="00996DA2">
      <w:pPr>
        <w:pStyle w:val="normaltableau"/>
        <w:numPr>
          <w:ilvl w:val="0"/>
          <w:numId w:val="3"/>
        </w:numPr>
        <w:tabs>
          <w:tab w:val="clear" w:pos="720"/>
          <w:tab w:val="num" w:pos="426"/>
        </w:tabs>
        <w:spacing w:before="0" w:after="0" w:line="300" w:lineRule="auto"/>
        <w:ind w:left="426" w:hanging="426"/>
        <w:rPr>
          <w:rFonts w:ascii="Ubuntu Light" w:hAnsi="Ubuntu Light" w:cs="Arial"/>
          <w:sz w:val="20"/>
          <w:szCs w:val="20"/>
          <w:lang w:val="pl-PL" w:eastAsia="en-US"/>
        </w:rPr>
      </w:pPr>
      <w:proofErr w:type="spellStart"/>
      <w:r w:rsidRPr="00B84D57">
        <w:rPr>
          <w:rFonts w:ascii="Ubuntu Light" w:hAnsi="Ubuntu Light"/>
          <w:sz w:val="20"/>
          <w:szCs w:val="20"/>
          <w:lang w:eastAsia="ar-SA"/>
        </w:rPr>
        <w:t>Oświadczamy</w:t>
      </w:r>
      <w:proofErr w:type="spellEnd"/>
      <w:r w:rsidRPr="00DF3B9E">
        <w:rPr>
          <w:rFonts w:ascii="Ubuntu Light" w:hAnsi="Ubuntu Light"/>
          <w:sz w:val="20"/>
          <w:szCs w:val="20"/>
          <w:lang w:eastAsia="ar-SA"/>
        </w:rPr>
        <w:t>,</w:t>
      </w:r>
      <w:r w:rsidRPr="00B84D57">
        <w:rPr>
          <w:rFonts w:ascii="Ubuntu Light" w:hAnsi="Ubuntu Light"/>
          <w:sz w:val="20"/>
          <w:szCs w:val="20"/>
          <w:lang w:eastAsia="ar-SA"/>
        </w:rPr>
        <w:t xml:space="preserve"> </w:t>
      </w:r>
      <w:proofErr w:type="spellStart"/>
      <w:r w:rsidRPr="00B84D57">
        <w:rPr>
          <w:rFonts w:ascii="Ubuntu Light" w:hAnsi="Ubuntu Light"/>
          <w:sz w:val="20"/>
          <w:szCs w:val="20"/>
          <w:lang w:eastAsia="ar-SA"/>
        </w:rPr>
        <w:t>że</w:t>
      </w:r>
      <w:proofErr w:type="spellEnd"/>
      <w:r w:rsidRPr="00B84D57">
        <w:rPr>
          <w:rFonts w:ascii="Ubuntu Light" w:hAnsi="Ubuntu Light"/>
          <w:sz w:val="20"/>
          <w:szCs w:val="20"/>
          <w:lang w:eastAsia="ar-SA"/>
        </w:rPr>
        <w:t xml:space="preserve"> </w:t>
      </w:r>
      <w:proofErr w:type="spellStart"/>
      <w:r w:rsidRPr="00B84D57">
        <w:rPr>
          <w:rFonts w:ascii="Ubuntu Light" w:hAnsi="Ubuntu Light"/>
          <w:sz w:val="20"/>
          <w:szCs w:val="20"/>
          <w:lang w:eastAsia="ar-SA"/>
        </w:rPr>
        <w:t>należymy</w:t>
      </w:r>
      <w:proofErr w:type="spellEnd"/>
      <w:r w:rsidRPr="00B84D57">
        <w:rPr>
          <w:rFonts w:ascii="Ubuntu Light" w:hAnsi="Ubuntu Light"/>
          <w:sz w:val="20"/>
          <w:szCs w:val="20"/>
          <w:lang w:eastAsia="ar-SA"/>
        </w:rPr>
        <w:t xml:space="preserve"> do </w:t>
      </w:r>
      <w:proofErr w:type="spellStart"/>
      <w:r w:rsidRPr="00B84D57">
        <w:rPr>
          <w:rFonts w:ascii="Ubuntu Light" w:hAnsi="Ubuntu Light"/>
          <w:sz w:val="20"/>
          <w:szCs w:val="20"/>
          <w:lang w:eastAsia="ar-SA"/>
        </w:rPr>
        <w:t>grupy</w:t>
      </w:r>
      <w:proofErr w:type="spellEnd"/>
      <w:r w:rsidRPr="00B84D57">
        <w:rPr>
          <w:rFonts w:ascii="Ubuntu Light" w:hAnsi="Ubuntu Light"/>
          <w:sz w:val="20"/>
          <w:szCs w:val="20"/>
          <w:lang w:eastAsia="ar-SA"/>
        </w:rPr>
        <w:t xml:space="preserve"> </w:t>
      </w:r>
      <w:proofErr w:type="spellStart"/>
      <w:r w:rsidRPr="00BE19B6">
        <w:rPr>
          <w:rFonts w:ascii="Ubuntu Light" w:hAnsi="Ubuntu Light"/>
          <w:b/>
          <w:sz w:val="20"/>
          <w:szCs w:val="20"/>
          <w:lang w:eastAsia="ar-SA"/>
        </w:rPr>
        <w:t>mikro</w:t>
      </w:r>
      <w:proofErr w:type="spellEnd"/>
      <w:r>
        <w:rPr>
          <w:rFonts w:ascii="Ubuntu Light" w:hAnsi="Ubuntu Light"/>
          <w:b/>
          <w:sz w:val="20"/>
          <w:szCs w:val="20"/>
          <w:lang w:eastAsia="ar-SA"/>
        </w:rPr>
        <w:t xml:space="preserve"> </w:t>
      </w:r>
      <w:r w:rsidRPr="00BE19B6">
        <w:rPr>
          <w:rFonts w:ascii="Ubuntu Light" w:hAnsi="Ubuntu Light"/>
          <w:b/>
          <w:sz w:val="20"/>
          <w:szCs w:val="20"/>
          <w:lang w:eastAsia="ar-SA"/>
        </w:rPr>
        <w:t>/</w:t>
      </w:r>
      <w:r>
        <w:rPr>
          <w:rFonts w:ascii="Ubuntu Light" w:hAnsi="Ubuntu Light"/>
          <w:sz w:val="20"/>
          <w:szCs w:val="20"/>
          <w:lang w:eastAsia="ar-SA"/>
        </w:rPr>
        <w:t xml:space="preserve"> </w:t>
      </w:r>
      <w:proofErr w:type="spellStart"/>
      <w:r w:rsidRPr="00B84D57">
        <w:rPr>
          <w:rFonts w:ascii="Ubuntu Light" w:hAnsi="Ubuntu Light"/>
          <w:b/>
          <w:sz w:val="20"/>
          <w:szCs w:val="20"/>
          <w:lang w:eastAsia="ar-SA"/>
        </w:rPr>
        <w:t>małych</w:t>
      </w:r>
      <w:proofErr w:type="spellEnd"/>
      <w:r w:rsidRPr="00B84D57">
        <w:rPr>
          <w:rFonts w:ascii="Ubuntu Light" w:hAnsi="Ubuntu Light"/>
          <w:b/>
          <w:sz w:val="20"/>
          <w:szCs w:val="20"/>
          <w:lang w:eastAsia="ar-SA"/>
        </w:rPr>
        <w:t xml:space="preserve"> / </w:t>
      </w:r>
      <w:proofErr w:type="spellStart"/>
      <w:r w:rsidRPr="00B84D57">
        <w:rPr>
          <w:rFonts w:ascii="Ubuntu Light" w:hAnsi="Ubuntu Light"/>
          <w:b/>
          <w:sz w:val="20"/>
          <w:szCs w:val="20"/>
          <w:lang w:eastAsia="ar-SA"/>
        </w:rPr>
        <w:t>średnich</w:t>
      </w:r>
      <w:proofErr w:type="spellEnd"/>
      <w:r w:rsidRPr="00B84D57">
        <w:rPr>
          <w:rFonts w:ascii="Ubuntu Light" w:hAnsi="Ubuntu Light"/>
          <w:b/>
          <w:sz w:val="20"/>
          <w:szCs w:val="20"/>
          <w:lang w:eastAsia="ar-SA"/>
        </w:rPr>
        <w:t xml:space="preserve"> </w:t>
      </w:r>
      <w:proofErr w:type="spellStart"/>
      <w:r w:rsidRPr="00B84D57">
        <w:rPr>
          <w:rFonts w:ascii="Ubuntu Light" w:hAnsi="Ubuntu Light"/>
          <w:b/>
          <w:sz w:val="20"/>
          <w:szCs w:val="20"/>
          <w:lang w:eastAsia="ar-SA"/>
        </w:rPr>
        <w:t>przedsiębiorstw</w:t>
      </w:r>
      <w:proofErr w:type="spellEnd"/>
      <w:r>
        <w:rPr>
          <w:rFonts w:ascii="Ubuntu Light" w:hAnsi="Ubuntu Light"/>
          <w:b/>
          <w:sz w:val="20"/>
          <w:szCs w:val="20"/>
          <w:lang w:eastAsia="ar-SA"/>
        </w:rPr>
        <w:t xml:space="preserve"> / </w:t>
      </w:r>
      <w:proofErr w:type="spellStart"/>
      <w:r>
        <w:rPr>
          <w:rFonts w:ascii="Ubuntu Light" w:hAnsi="Ubuntu Light"/>
          <w:b/>
          <w:sz w:val="20"/>
          <w:szCs w:val="20"/>
          <w:lang w:eastAsia="ar-SA"/>
        </w:rPr>
        <w:t>dużych</w:t>
      </w:r>
      <w:proofErr w:type="spellEnd"/>
      <w:r w:rsidRPr="00B84D57">
        <w:rPr>
          <w:rFonts w:ascii="Ubuntu Light" w:hAnsi="Ubuntu Light"/>
          <w:b/>
          <w:sz w:val="20"/>
          <w:szCs w:val="20"/>
          <w:lang w:eastAsia="ar-SA"/>
        </w:rPr>
        <w:t xml:space="preserve"> </w:t>
      </w:r>
      <w:proofErr w:type="spellStart"/>
      <w:r w:rsidRPr="00B84D57">
        <w:rPr>
          <w:rFonts w:ascii="Ubuntu Light" w:hAnsi="Ubuntu Light"/>
          <w:b/>
          <w:sz w:val="20"/>
          <w:szCs w:val="20"/>
          <w:lang w:eastAsia="ar-SA"/>
        </w:rPr>
        <w:t>przedsiębiorstw</w:t>
      </w:r>
      <w:proofErr w:type="spellEnd"/>
      <w:r>
        <w:rPr>
          <w:rFonts w:ascii="Ubuntu Light" w:hAnsi="Ubuntu Light"/>
          <w:b/>
          <w:sz w:val="20"/>
          <w:szCs w:val="20"/>
          <w:lang w:eastAsia="ar-SA"/>
        </w:rPr>
        <w:t xml:space="preserve"> </w:t>
      </w:r>
      <w:r>
        <w:rPr>
          <w:rFonts w:ascii="Ubuntu Light" w:hAnsi="Ubuntu Light" w:cs="Arial"/>
          <w:b/>
          <w:bCs/>
          <w:sz w:val="20"/>
          <w:szCs w:val="20"/>
          <w:vertAlign w:val="superscript"/>
        </w:rPr>
        <w:t>3</w:t>
      </w:r>
    </w:p>
    <w:p w:rsidR="005275EB" w:rsidRPr="00E318AF" w:rsidRDefault="005275EB" w:rsidP="00996DA2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uppressAutoHyphens/>
        <w:spacing w:line="300" w:lineRule="auto"/>
        <w:ind w:left="425" w:hanging="426"/>
        <w:jc w:val="both"/>
        <w:rPr>
          <w:rFonts w:ascii="Ubuntu Light" w:hAnsi="Ubuntu Light"/>
          <w:sz w:val="20"/>
          <w:szCs w:val="20"/>
          <w:lang w:eastAsia="ar-SA"/>
        </w:rPr>
      </w:pPr>
      <w:r w:rsidRPr="00E318AF">
        <w:rPr>
          <w:rFonts w:ascii="Ubuntu Light" w:hAnsi="Ubuntu Light" w:cs="Arial"/>
          <w:sz w:val="20"/>
          <w:szCs w:val="20"/>
          <w:lang w:eastAsia="en-US"/>
        </w:rPr>
        <w:t>Oświadczamy, że akceptujemy warunki płatności określone przez Zamawiającego w Specyfikacji  Warunków Zamówienia przedmiotowego postępowania.</w:t>
      </w:r>
    </w:p>
    <w:p w:rsidR="005275EB" w:rsidRPr="00C34E8E" w:rsidRDefault="005275EB" w:rsidP="00996DA2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uppressAutoHyphens/>
        <w:spacing w:line="300" w:lineRule="auto"/>
        <w:ind w:left="425" w:hanging="426"/>
        <w:jc w:val="both"/>
        <w:rPr>
          <w:rFonts w:ascii="Ubuntu Light" w:hAnsi="Ubuntu Light"/>
          <w:sz w:val="20"/>
          <w:szCs w:val="20"/>
          <w:lang w:eastAsia="ar-SA"/>
        </w:rPr>
      </w:pPr>
      <w:r w:rsidRPr="00E318AF">
        <w:rPr>
          <w:rFonts w:ascii="Ubuntu Light" w:hAnsi="Ubuntu Light" w:cs="Arial"/>
          <w:sz w:val="20"/>
          <w:szCs w:val="20"/>
          <w:lang w:eastAsia="en-US"/>
        </w:rPr>
        <w:t>Oświadczamy, że jesteśmy związani niniejszą ofertą przez okres wskazany w SWZ</w:t>
      </w:r>
    </w:p>
    <w:p w:rsidR="005275EB" w:rsidRPr="00E318AF" w:rsidRDefault="005275EB" w:rsidP="00996DA2">
      <w:pPr>
        <w:numPr>
          <w:ilvl w:val="0"/>
          <w:numId w:val="3"/>
        </w:numPr>
        <w:tabs>
          <w:tab w:val="clear" w:pos="720"/>
          <w:tab w:val="num" w:pos="426"/>
          <w:tab w:val="left" w:pos="851"/>
        </w:tabs>
        <w:suppressAutoHyphens/>
        <w:spacing w:line="300" w:lineRule="auto"/>
        <w:ind w:left="425" w:hanging="426"/>
        <w:jc w:val="both"/>
        <w:rPr>
          <w:rFonts w:ascii="Ubuntu Light" w:hAnsi="Ubuntu Light"/>
          <w:sz w:val="20"/>
          <w:szCs w:val="20"/>
          <w:lang w:eastAsia="ar-SA"/>
        </w:rPr>
      </w:pPr>
      <w:r w:rsidRPr="00DD13F0">
        <w:rPr>
          <w:rFonts w:ascii="Ubuntu Light" w:hAnsi="Ubuntu Light" w:cs="Tahoma"/>
          <w:b/>
          <w:bCs/>
          <w:sz w:val="20"/>
          <w:szCs w:val="20"/>
        </w:rPr>
        <w:t>Oświadczenie dotyczące tajemnicy przedsiębiorstwa</w:t>
      </w:r>
      <w:r w:rsidRPr="00DD13F0">
        <w:rPr>
          <w:rFonts w:ascii="Ubuntu Light" w:hAnsi="Ubuntu Light" w:cs="Tahoma"/>
          <w:bCs/>
          <w:sz w:val="20"/>
          <w:szCs w:val="20"/>
        </w:rPr>
        <w:t xml:space="preserve"> </w:t>
      </w:r>
      <w:r w:rsidRPr="00DD13F0">
        <w:rPr>
          <w:rFonts w:ascii="Ubuntu Light" w:hAnsi="Ubuntu Light" w:cs="Tahoma"/>
          <w:bCs/>
          <w:i/>
          <w:sz w:val="20"/>
          <w:szCs w:val="20"/>
        </w:rPr>
        <w:t>(</w:t>
      </w:r>
      <w:r w:rsidRPr="00DD13F0">
        <w:rPr>
          <w:rFonts w:ascii="Ubuntu Light" w:hAnsi="Ubuntu Light" w:cs="Tahoma"/>
          <w:bCs/>
          <w:i/>
          <w:sz w:val="18"/>
          <w:szCs w:val="18"/>
        </w:rPr>
        <w:t>zaznaczyć właściwy kwadrat</w:t>
      </w:r>
      <w:r w:rsidRPr="00DD13F0">
        <w:rPr>
          <w:rFonts w:ascii="Ubuntu Light" w:hAnsi="Ubuntu Light" w:cs="Tahoma"/>
          <w:bCs/>
          <w:i/>
          <w:sz w:val="20"/>
          <w:szCs w:val="20"/>
        </w:rPr>
        <w:t>):</w:t>
      </w:r>
    </w:p>
    <w:p w:rsidR="005275EB" w:rsidRPr="00DD13F0" w:rsidRDefault="005275EB" w:rsidP="005275EB">
      <w:pPr>
        <w:tabs>
          <w:tab w:val="left" w:pos="7727"/>
        </w:tabs>
        <w:ind w:left="709" w:hanging="283"/>
        <w:jc w:val="both"/>
        <w:rPr>
          <w:rFonts w:ascii="Ubuntu Light" w:hAnsi="Ubuntu Light" w:cs="Tahoma"/>
          <w:sz w:val="20"/>
          <w:szCs w:val="20"/>
        </w:rPr>
      </w:pPr>
      <w:r w:rsidRPr="00DD13F0">
        <w:rPr>
          <w:rFonts w:ascii="Ubuntu Light" w:hAnsi="Ubuntu Light" w:cs="Tahoma"/>
          <w:b/>
          <w:bCs/>
          <w:sz w:val="20"/>
          <w:szCs w:val="20"/>
        </w:rPr>
        <w:sym w:font="Symbol" w:char="00FF"/>
      </w:r>
      <w:r w:rsidRPr="00DD13F0">
        <w:rPr>
          <w:rFonts w:ascii="Ubuntu Light" w:hAnsi="Ubuntu Light" w:cs="Tahoma"/>
          <w:sz w:val="20"/>
          <w:szCs w:val="20"/>
        </w:rPr>
        <w:t xml:space="preserve"> </w:t>
      </w:r>
      <w:r>
        <w:rPr>
          <w:rFonts w:ascii="Ubuntu Light" w:hAnsi="Ubuntu Light" w:cs="Tahoma"/>
          <w:sz w:val="20"/>
          <w:szCs w:val="20"/>
        </w:rPr>
        <w:t xml:space="preserve"> </w:t>
      </w:r>
      <w:r w:rsidRPr="00DD13F0">
        <w:rPr>
          <w:rFonts w:ascii="Ubuntu Light" w:hAnsi="Ubuntu Light" w:cs="Tahoma"/>
          <w:sz w:val="20"/>
          <w:szCs w:val="20"/>
        </w:rPr>
        <w:t>Żadna z informacji wskazanych w ofercie nie stanowi tajemnicy przedsiębiorstwa w rozumieniu przepisów o zwalczaniu nieuczciwej konkurencji</w:t>
      </w:r>
    </w:p>
    <w:p w:rsidR="005275EB" w:rsidRDefault="005275EB" w:rsidP="005275EB">
      <w:pPr>
        <w:tabs>
          <w:tab w:val="left" w:pos="7727"/>
        </w:tabs>
        <w:ind w:left="709" w:hanging="283"/>
        <w:jc w:val="both"/>
        <w:rPr>
          <w:rFonts w:ascii="Ubuntu Light" w:hAnsi="Ubuntu Light" w:cs="Tahoma"/>
          <w:sz w:val="20"/>
          <w:szCs w:val="20"/>
        </w:rPr>
      </w:pPr>
      <w:r w:rsidRPr="00DD13F0">
        <w:rPr>
          <w:rFonts w:ascii="Ubuntu Light" w:hAnsi="Ubuntu Light" w:cs="Tahoma"/>
          <w:b/>
          <w:bCs/>
          <w:sz w:val="20"/>
          <w:szCs w:val="20"/>
        </w:rPr>
        <w:sym w:font="Symbol" w:char="00FF"/>
      </w:r>
      <w:r w:rsidRPr="00DD13F0">
        <w:rPr>
          <w:rFonts w:ascii="Ubuntu Light" w:hAnsi="Ubuntu Light" w:cs="Tahoma"/>
          <w:b/>
          <w:bCs/>
          <w:sz w:val="20"/>
          <w:szCs w:val="20"/>
        </w:rPr>
        <w:t xml:space="preserve"> </w:t>
      </w:r>
      <w:r>
        <w:rPr>
          <w:rFonts w:ascii="Ubuntu Light" w:hAnsi="Ubuntu Light" w:cs="Tahoma"/>
          <w:b/>
          <w:bCs/>
          <w:sz w:val="20"/>
          <w:szCs w:val="20"/>
        </w:rPr>
        <w:t xml:space="preserve">  </w:t>
      </w:r>
      <w:r w:rsidRPr="00DD13F0">
        <w:rPr>
          <w:rFonts w:ascii="Ubuntu Light" w:hAnsi="Ubuntu Light" w:cs="Tahoma"/>
          <w:sz w:val="20"/>
          <w:szCs w:val="20"/>
        </w:rPr>
        <w:t xml:space="preserve">Wskazane poniżej informacje wskazane w ofercie stanowią tajemnicę przedsiębiorstwa w rozumieniu przepisów o zwalczaniu nieuczciwej konkurencji i w związku z tym nie mogą być one udostępniane, </w:t>
      </w:r>
      <w:r>
        <w:rPr>
          <w:rFonts w:ascii="Ubuntu Light" w:hAnsi="Ubuntu Light" w:cs="Tahoma"/>
          <w:sz w:val="20"/>
          <w:szCs w:val="20"/>
        </w:rPr>
        <w:t xml:space="preserve">                      </w:t>
      </w:r>
      <w:r w:rsidRPr="00DD13F0">
        <w:rPr>
          <w:rFonts w:ascii="Ubuntu Light" w:hAnsi="Ubuntu Light" w:cs="Tahoma"/>
          <w:sz w:val="20"/>
          <w:szCs w:val="20"/>
        </w:rPr>
        <w:t>w szczególności innym uczestnikom postępowania. Na dowód, że zastrzeżone informacje stanowią tajemnicę przedsiębiorstwa przedstawiam/-y dokumenty w postaci</w:t>
      </w:r>
      <w:r>
        <w:rPr>
          <w:rFonts w:ascii="Ubuntu Light" w:hAnsi="Ubuntu Light" w:cs="Tahoma"/>
          <w:sz w:val="20"/>
          <w:szCs w:val="20"/>
        </w:rPr>
        <w:t>:</w:t>
      </w:r>
    </w:p>
    <w:p w:rsidR="005275EB" w:rsidRDefault="005275EB" w:rsidP="005275EB">
      <w:pPr>
        <w:tabs>
          <w:tab w:val="left" w:pos="7727"/>
        </w:tabs>
        <w:ind w:left="709"/>
        <w:jc w:val="both"/>
        <w:rPr>
          <w:rFonts w:ascii="Ubuntu Light" w:hAnsi="Ubuntu Light" w:cs="Tahoma"/>
          <w:sz w:val="20"/>
          <w:szCs w:val="20"/>
        </w:rPr>
      </w:pPr>
      <w:r w:rsidRPr="00DD13F0">
        <w:rPr>
          <w:rFonts w:ascii="Ubuntu Light" w:hAnsi="Ubuntu Light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Ubuntu Light" w:hAnsi="Ubuntu Light" w:cs="Tahoma"/>
          <w:sz w:val="20"/>
          <w:szCs w:val="20"/>
        </w:rPr>
        <w:t>……………………………………………………………………</w:t>
      </w:r>
    </w:p>
    <w:p w:rsidR="005275EB" w:rsidRDefault="005275EB" w:rsidP="005275EB">
      <w:pPr>
        <w:tabs>
          <w:tab w:val="left" w:pos="7727"/>
        </w:tabs>
        <w:ind w:left="709"/>
        <w:jc w:val="both"/>
        <w:rPr>
          <w:rFonts w:ascii="Ubuntu Light" w:hAnsi="Ubuntu Light" w:cs="Tahoma"/>
          <w:sz w:val="20"/>
          <w:szCs w:val="20"/>
        </w:rPr>
      </w:pPr>
    </w:p>
    <w:p w:rsidR="005275EB" w:rsidRPr="00DD13F0" w:rsidRDefault="005275EB" w:rsidP="005275EB">
      <w:pPr>
        <w:tabs>
          <w:tab w:val="left" w:pos="7727"/>
        </w:tabs>
        <w:ind w:left="709"/>
        <w:jc w:val="both"/>
        <w:rPr>
          <w:rFonts w:ascii="Ubuntu Light" w:hAnsi="Ubuntu Light" w:cs="Tahoma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"/>
        <w:gridCol w:w="3776"/>
        <w:gridCol w:w="2303"/>
        <w:gridCol w:w="2303"/>
      </w:tblGrid>
      <w:tr w:rsidR="005275EB" w:rsidRPr="00DD13F0" w:rsidTr="009E7EBB">
        <w:trPr>
          <w:trHeight w:val="343"/>
        </w:trPr>
        <w:tc>
          <w:tcPr>
            <w:tcW w:w="540" w:type="dxa"/>
          </w:tcPr>
          <w:p w:rsidR="005275EB" w:rsidRPr="00DD13F0" w:rsidRDefault="005275EB" w:rsidP="009E7EBB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 w:rsidRPr="00DD13F0">
              <w:rPr>
                <w:rFonts w:ascii="Ubuntu Light" w:hAnsi="Ubuntu Light" w:cs="Tahoma"/>
                <w:sz w:val="20"/>
                <w:szCs w:val="20"/>
              </w:rPr>
              <w:t>Lp.</w:t>
            </w:r>
          </w:p>
        </w:tc>
        <w:tc>
          <w:tcPr>
            <w:tcW w:w="3776" w:type="dxa"/>
          </w:tcPr>
          <w:p w:rsidR="005275EB" w:rsidRPr="00DD13F0" w:rsidRDefault="005275EB" w:rsidP="009E7EBB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 w:rsidRPr="00DD13F0">
              <w:rPr>
                <w:rFonts w:ascii="Ubuntu Light" w:hAnsi="Ubuntu Light" w:cs="Tahoma"/>
                <w:sz w:val="20"/>
                <w:szCs w:val="20"/>
              </w:rPr>
              <w:t>Rodzaj informacji</w:t>
            </w:r>
          </w:p>
        </w:tc>
        <w:tc>
          <w:tcPr>
            <w:tcW w:w="4606" w:type="dxa"/>
            <w:gridSpan w:val="2"/>
          </w:tcPr>
          <w:p w:rsidR="005275EB" w:rsidRPr="00DD13F0" w:rsidRDefault="005275EB" w:rsidP="009E7EBB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 w:rsidRPr="00DD13F0">
              <w:rPr>
                <w:rFonts w:ascii="Ubuntu Light" w:hAnsi="Ubuntu Light" w:cs="Tahoma"/>
                <w:sz w:val="20"/>
                <w:szCs w:val="20"/>
              </w:rPr>
              <w:t>Strony w ofercie</w:t>
            </w:r>
          </w:p>
        </w:tc>
      </w:tr>
      <w:tr w:rsidR="005275EB" w:rsidRPr="00DD13F0" w:rsidTr="009E7EBB">
        <w:tc>
          <w:tcPr>
            <w:tcW w:w="540" w:type="dxa"/>
          </w:tcPr>
          <w:p w:rsidR="005275EB" w:rsidRPr="00DD13F0" w:rsidRDefault="005275EB" w:rsidP="009E7EBB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3776" w:type="dxa"/>
          </w:tcPr>
          <w:p w:rsidR="005275EB" w:rsidRPr="00DD13F0" w:rsidRDefault="005275EB" w:rsidP="009E7EBB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303" w:type="dxa"/>
          </w:tcPr>
          <w:p w:rsidR="005275EB" w:rsidRPr="00DD13F0" w:rsidRDefault="005275EB" w:rsidP="009E7EBB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 w:rsidRPr="00DD13F0">
              <w:rPr>
                <w:rFonts w:ascii="Ubuntu Light" w:hAnsi="Ubuntu Light" w:cs="Tahoma"/>
                <w:sz w:val="20"/>
                <w:szCs w:val="20"/>
              </w:rPr>
              <w:t>od numeru</w:t>
            </w:r>
          </w:p>
        </w:tc>
        <w:tc>
          <w:tcPr>
            <w:tcW w:w="2303" w:type="dxa"/>
          </w:tcPr>
          <w:p w:rsidR="005275EB" w:rsidRPr="00DD13F0" w:rsidRDefault="005275EB" w:rsidP="009E7EBB">
            <w:pPr>
              <w:tabs>
                <w:tab w:val="left" w:pos="7727"/>
              </w:tabs>
              <w:jc w:val="center"/>
              <w:rPr>
                <w:rFonts w:ascii="Ubuntu Light" w:hAnsi="Ubuntu Light" w:cs="Tahoma"/>
                <w:sz w:val="20"/>
                <w:szCs w:val="20"/>
              </w:rPr>
            </w:pPr>
            <w:r w:rsidRPr="00DD13F0">
              <w:rPr>
                <w:rFonts w:ascii="Ubuntu Light" w:hAnsi="Ubuntu Light" w:cs="Tahoma"/>
                <w:sz w:val="20"/>
                <w:szCs w:val="20"/>
              </w:rPr>
              <w:t>do numeru</w:t>
            </w:r>
          </w:p>
        </w:tc>
      </w:tr>
      <w:tr w:rsidR="005275EB" w:rsidRPr="00DD13F0" w:rsidTr="009E7EBB">
        <w:tc>
          <w:tcPr>
            <w:tcW w:w="540" w:type="dxa"/>
          </w:tcPr>
          <w:p w:rsidR="005275EB" w:rsidRPr="00DD13F0" w:rsidRDefault="005275EB" w:rsidP="009E7EBB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3776" w:type="dxa"/>
          </w:tcPr>
          <w:p w:rsidR="005275EB" w:rsidRPr="00DD13F0" w:rsidRDefault="005275EB" w:rsidP="009E7EBB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303" w:type="dxa"/>
          </w:tcPr>
          <w:p w:rsidR="005275EB" w:rsidRPr="00DD13F0" w:rsidRDefault="005275EB" w:rsidP="009E7EBB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303" w:type="dxa"/>
          </w:tcPr>
          <w:p w:rsidR="005275EB" w:rsidRPr="00DD13F0" w:rsidRDefault="005275EB" w:rsidP="009E7EBB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</w:tr>
      <w:tr w:rsidR="005275EB" w:rsidRPr="00DD13F0" w:rsidTr="009E7EBB">
        <w:tc>
          <w:tcPr>
            <w:tcW w:w="540" w:type="dxa"/>
          </w:tcPr>
          <w:p w:rsidR="005275EB" w:rsidRPr="00DD13F0" w:rsidRDefault="005275EB" w:rsidP="009E7EBB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3776" w:type="dxa"/>
          </w:tcPr>
          <w:p w:rsidR="005275EB" w:rsidRPr="00DD13F0" w:rsidRDefault="005275EB" w:rsidP="009E7EBB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303" w:type="dxa"/>
          </w:tcPr>
          <w:p w:rsidR="005275EB" w:rsidRPr="00DD13F0" w:rsidRDefault="005275EB" w:rsidP="009E7EBB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  <w:tc>
          <w:tcPr>
            <w:tcW w:w="2303" w:type="dxa"/>
          </w:tcPr>
          <w:p w:rsidR="005275EB" w:rsidRPr="00DD13F0" w:rsidRDefault="005275EB" w:rsidP="009E7EBB">
            <w:pPr>
              <w:tabs>
                <w:tab w:val="left" w:pos="7727"/>
              </w:tabs>
              <w:jc w:val="both"/>
              <w:rPr>
                <w:rFonts w:ascii="Ubuntu Light" w:hAnsi="Ubuntu Light" w:cs="Tahoma"/>
                <w:sz w:val="20"/>
                <w:szCs w:val="20"/>
              </w:rPr>
            </w:pPr>
          </w:p>
        </w:tc>
      </w:tr>
    </w:tbl>
    <w:p w:rsidR="005275EB" w:rsidRPr="00E318AF" w:rsidRDefault="005275EB" w:rsidP="005275EB">
      <w:pPr>
        <w:tabs>
          <w:tab w:val="left" w:pos="851"/>
        </w:tabs>
        <w:suppressAutoHyphens/>
        <w:spacing w:line="300" w:lineRule="auto"/>
        <w:ind w:left="425"/>
        <w:jc w:val="both"/>
        <w:rPr>
          <w:rFonts w:ascii="Ubuntu Light" w:hAnsi="Ubuntu Light"/>
          <w:sz w:val="20"/>
          <w:szCs w:val="20"/>
          <w:lang w:eastAsia="ar-SA"/>
        </w:rPr>
      </w:pPr>
    </w:p>
    <w:p w:rsidR="005275EB" w:rsidRDefault="005275EB" w:rsidP="00996DA2">
      <w:pPr>
        <w:numPr>
          <w:ilvl w:val="0"/>
          <w:numId w:val="3"/>
        </w:numPr>
        <w:tabs>
          <w:tab w:val="left" w:pos="851"/>
        </w:tabs>
        <w:suppressAutoHyphens/>
        <w:spacing w:line="300" w:lineRule="auto"/>
        <w:jc w:val="both"/>
        <w:rPr>
          <w:rFonts w:ascii="Ubuntu Light" w:hAnsi="Ubuntu Light"/>
          <w:sz w:val="20"/>
          <w:szCs w:val="20"/>
          <w:lang w:eastAsia="ar-SA"/>
        </w:rPr>
      </w:pPr>
      <w:r w:rsidRPr="00E318AF">
        <w:rPr>
          <w:rFonts w:ascii="Ubuntu Light" w:hAnsi="Ubuntu Light" w:cs="Arial"/>
          <w:sz w:val="20"/>
          <w:szCs w:val="20"/>
          <w:lang w:eastAsia="en-US"/>
        </w:rPr>
        <w:t>Oświadczam, że wypełniłem obowiązki informacyjne przewidziane w art.13 lub art.14 RODO</w:t>
      </w:r>
    </w:p>
    <w:p w:rsidR="005275EB" w:rsidRDefault="005275EB" w:rsidP="00996DA2">
      <w:pPr>
        <w:numPr>
          <w:ilvl w:val="0"/>
          <w:numId w:val="3"/>
        </w:numPr>
        <w:tabs>
          <w:tab w:val="left" w:pos="851"/>
        </w:tabs>
        <w:suppressAutoHyphens/>
        <w:spacing w:line="300" w:lineRule="auto"/>
        <w:jc w:val="both"/>
        <w:rPr>
          <w:rFonts w:ascii="Ubuntu Light" w:hAnsi="Ubuntu Light"/>
          <w:sz w:val="20"/>
          <w:szCs w:val="20"/>
          <w:lang w:eastAsia="ar-SA"/>
        </w:rPr>
      </w:pPr>
      <w:r w:rsidRPr="005275EB">
        <w:rPr>
          <w:rFonts w:ascii="Ubuntu Light" w:hAnsi="Ubuntu Light" w:cs="Arial"/>
          <w:sz w:val="20"/>
          <w:szCs w:val="20"/>
          <w:lang w:eastAsia="en-US"/>
        </w:rPr>
        <w:t xml:space="preserve">Oświadczamy, że zapoznaliśmy się z treścią SWZ i projektem umowy, i zobowiązujemy się, w przypadku wyboru naszej oferty, do zawarcia umowy zgodnej z niniejszą ofertą, na warunkach określonych w SWZ, w miejscu i terminie wyznaczonym przez Zamawiającego </w:t>
      </w:r>
    </w:p>
    <w:p w:rsidR="005275EB" w:rsidRPr="005275EB" w:rsidRDefault="005275EB" w:rsidP="00996DA2">
      <w:pPr>
        <w:numPr>
          <w:ilvl w:val="0"/>
          <w:numId w:val="3"/>
        </w:numPr>
        <w:tabs>
          <w:tab w:val="left" w:pos="851"/>
        </w:tabs>
        <w:suppressAutoHyphens/>
        <w:spacing w:line="300" w:lineRule="auto"/>
        <w:jc w:val="both"/>
        <w:rPr>
          <w:rFonts w:ascii="Ubuntu Light" w:hAnsi="Ubuntu Light"/>
          <w:sz w:val="20"/>
          <w:szCs w:val="20"/>
          <w:lang w:eastAsia="ar-SA"/>
        </w:rPr>
      </w:pPr>
      <w:r w:rsidRPr="005275EB">
        <w:rPr>
          <w:rFonts w:ascii="Ubuntu Light" w:hAnsi="Ubuntu Light" w:cs="Arial"/>
          <w:sz w:val="20"/>
          <w:szCs w:val="20"/>
          <w:lang w:eastAsia="en-US"/>
        </w:rPr>
        <w:t xml:space="preserve">Oświadczam, że wypełniłem obowiązki informacyjne przewidziane w art.13 lub art.14 RODO </w:t>
      </w:r>
      <w:r w:rsidRPr="005275EB">
        <w:rPr>
          <w:rFonts w:ascii="Ubuntu Light" w:hAnsi="Ubuntu Light" w:cs="Arial"/>
          <w:sz w:val="20"/>
          <w:szCs w:val="20"/>
          <w:vertAlign w:val="superscript"/>
          <w:lang w:eastAsia="en-US"/>
        </w:rPr>
        <w:t xml:space="preserve">1)  </w:t>
      </w:r>
      <w:r w:rsidRPr="005275EB">
        <w:rPr>
          <w:rFonts w:ascii="Ubuntu Light" w:hAnsi="Ubuntu Light" w:cs="Arial"/>
          <w:sz w:val="20"/>
          <w:szCs w:val="20"/>
          <w:lang w:eastAsia="en-US"/>
        </w:rPr>
        <w:t>wobec osób fizycznych, od których dane osobowe bezpośrednio lub pośrednio pozyskałem w celu ubiegania się o udzielenie zamówienia public</w:t>
      </w:r>
      <w:r>
        <w:rPr>
          <w:rFonts w:ascii="Ubuntu Light" w:hAnsi="Ubuntu Light" w:cs="Arial"/>
          <w:sz w:val="20"/>
          <w:szCs w:val="20"/>
          <w:lang w:eastAsia="en-US"/>
        </w:rPr>
        <w:t>znego w niniejszym postepowaniu</w:t>
      </w:r>
    </w:p>
    <w:p w:rsidR="005275EB" w:rsidRPr="005275EB" w:rsidRDefault="005275EB" w:rsidP="00996DA2">
      <w:pPr>
        <w:numPr>
          <w:ilvl w:val="0"/>
          <w:numId w:val="3"/>
        </w:numPr>
        <w:tabs>
          <w:tab w:val="left" w:pos="851"/>
        </w:tabs>
        <w:suppressAutoHyphens/>
        <w:spacing w:line="300" w:lineRule="auto"/>
        <w:jc w:val="both"/>
        <w:rPr>
          <w:rFonts w:ascii="Ubuntu Light" w:hAnsi="Ubuntu Light"/>
          <w:sz w:val="20"/>
          <w:szCs w:val="20"/>
          <w:lang w:eastAsia="ar-SA"/>
        </w:rPr>
      </w:pPr>
      <w:r w:rsidRPr="005275EB">
        <w:rPr>
          <w:rFonts w:ascii="Ubuntu Light" w:hAnsi="Ubuntu Light" w:cs="Arial"/>
          <w:sz w:val="20"/>
          <w:szCs w:val="20"/>
          <w:lang w:eastAsia="en-US"/>
        </w:rPr>
        <w:t xml:space="preserve">Oświadczam, że wybór mojej/naszej oferty będzie prowadził do </w:t>
      </w:r>
      <w:r w:rsidRPr="005275EB">
        <w:rPr>
          <w:rFonts w:ascii="Ubuntu Light" w:hAnsi="Ubuntu Light" w:cs="Arial"/>
          <w:b/>
          <w:sz w:val="20"/>
          <w:szCs w:val="20"/>
          <w:lang w:eastAsia="en-US"/>
        </w:rPr>
        <w:t>powstania u zamawiającego obowiązku podatkowego</w:t>
      </w:r>
      <w:r w:rsidRPr="005275EB">
        <w:rPr>
          <w:rFonts w:ascii="Ubuntu Light" w:hAnsi="Ubuntu Light" w:cs="Arial"/>
          <w:sz w:val="20"/>
          <w:szCs w:val="20"/>
          <w:lang w:eastAsia="en-US"/>
        </w:rPr>
        <w:t xml:space="preserve"> zgodnie z przepisami o podatku od towarów i usług, o którym mowa </w:t>
      </w:r>
      <w:r w:rsidRPr="005275EB">
        <w:rPr>
          <w:rFonts w:ascii="Ubuntu Light" w:hAnsi="Ubuntu Light" w:cs="Arial"/>
          <w:sz w:val="20"/>
          <w:szCs w:val="20"/>
          <w:u w:val="single"/>
          <w:lang w:eastAsia="en-US"/>
        </w:rPr>
        <w:t xml:space="preserve">w </w:t>
      </w:r>
      <w:r w:rsidRPr="005275EB">
        <w:rPr>
          <w:rFonts w:ascii="Ubuntu Light" w:hAnsi="Ubuntu Light"/>
          <w:sz w:val="20"/>
          <w:szCs w:val="20"/>
          <w:u w:val="single"/>
        </w:rPr>
        <w:t>rozdziale II podrozdziale 10 S</w:t>
      </w:r>
      <w:r w:rsidRPr="005275EB">
        <w:rPr>
          <w:rFonts w:ascii="Ubuntu Light" w:hAnsi="Ubuntu Light" w:cs="Arial"/>
          <w:sz w:val="20"/>
          <w:szCs w:val="20"/>
          <w:u w:val="single"/>
          <w:lang w:eastAsia="en-US"/>
        </w:rPr>
        <w:t>WZ</w:t>
      </w:r>
      <w:r w:rsidRPr="005275EB">
        <w:rPr>
          <w:rFonts w:ascii="Ubuntu Light" w:hAnsi="Ubuntu Light" w:cs="Arial"/>
          <w:sz w:val="20"/>
          <w:szCs w:val="20"/>
          <w:lang w:eastAsia="en-US"/>
        </w:rPr>
        <w:t xml:space="preserve">: </w:t>
      </w:r>
    </w:p>
    <w:p w:rsidR="005275EB" w:rsidRDefault="005275EB" w:rsidP="005275EB">
      <w:pPr>
        <w:pStyle w:val="normaltableau"/>
        <w:spacing w:before="0" w:after="0" w:line="276" w:lineRule="auto"/>
        <w:ind w:left="480"/>
        <w:rPr>
          <w:rFonts w:ascii="Ubuntu Light" w:hAnsi="Ubuntu Light" w:cs="Arial"/>
          <w:sz w:val="20"/>
          <w:szCs w:val="20"/>
          <w:lang w:val="pl-PL" w:eastAsia="en-US"/>
        </w:rPr>
      </w:pPr>
      <w:r w:rsidRPr="00E318AF">
        <w:rPr>
          <w:rFonts w:ascii="Ubuntu Light" w:hAnsi="Ubuntu Light" w:cs="Arial"/>
          <w:b/>
          <w:sz w:val="20"/>
          <w:szCs w:val="20"/>
          <w:lang w:val="pl-PL" w:eastAsia="en-US"/>
        </w:rPr>
        <w:t>Tak</w:t>
      </w:r>
      <w:r w:rsidRPr="00E318AF">
        <w:rPr>
          <w:rStyle w:val="Odwoanieprzypisudolnego"/>
          <w:rFonts w:ascii="Ubuntu Light" w:hAnsi="Ubuntu Light" w:cs="Arial"/>
          <w:b/>
          <w:sz w:val="20"/>
          <w:szCs w:val="20"/>
          <w:lang w:val="pl-PL" w:eastAsia="en-US"/>
        </w:rPr>
        <w:footnoteReference w:id="1"/>
      </w:r>
      <w:r w:rsidRPr="00E318AF">
        <w:rPr>
          <w:rFonts w:ascii="Ubuntu Light" w:hAnsi="Ubuntu Light" w:cs="Arial"/>
          <w:sz w:val="20"/>
          <w:szCs w:val="20"/>
          <w:lang w:val="pl-PL" w:eastAsia="en-US"/>
        </w:rPr>
        <w:t xml:space="preserve"> powyższy obowiązek podatkowy będzie dotyczył ………………………………….…………………</w:t>
      </w:r>
      <w:r w:rsidRPr="00E318AF">
        <w:rPr>
          <w:rStyle w:val="Odwoanieprzypisudolnego"/>
          <w:rFonts w:ascii="Ubuntu Light" w:hAnsi="Ubuntu Light" w:cs="Arial"/>
          <w:sz w:val="20"/>
          <w:szCs w:val="20"/>
          <w:lang w:val="pl-PL" w:eastAsia="en-US"/>
        </w:rPr>
        <w:footnoteReference w:id="2"/>
      </w:r>
      <w:r w:rsidRPr="00E318AF">
        <w:rPr>
          <w:rFonts w:ascii="Ubuntu Light" w:hAnsi="Ubuntu Light" w:cs="Arial"/>
          <w:sz w:val="20"/>
          <w:szCs w:val="20"/>
          <w:lang w:val="pl-PL" w:eastAsia="en-US"/>
        </w:rPr>
        <w:br/>
      </w:r>
      <w:r w:rsidRPr="00E318AF">
        <w:rPr>
          <w:rFonts w:ascii="Ubuntu Light" w:hAnsi="Ubuntu Light" w:cs="Arial"/>
          <w:b/>
          <w:sz w:val="20"/>
          <w:szCs w:val="20"/>
          <w:lang w:val="pl-PL" w:eastAsia="en-US"/>
        </w:rPr>
        <w:t xml:space="preserve"> Nie</w:t>
      </w:r>
      <w:r w:rsidRPr="00E318AF">
        <w:rPr>
          <w:rFonts w:ascii="Ubuntu Light" w:hAnsi="Ubuntu Light" w:cs="Arial"/>
          <w:b/>
          <w:sz w:val="20"/>
          <w:szCs w:val="20"/>
          <w:vertAlign w:val="superscript"/>
          <w:lang w:val="pl-PL" w:eastAsia="en-US"/>
        </w:rPr>
        <w:t>3</w:t>
      </w:r>
      <w:r>
        <w:rPr>
          <w:rFonts w:ascii="Ubuntu Light" w:hAnsi="Ubuntu Light" w:cs="Arial"/>
          <w:sz w:val="20"/>
          <w:szCs w:val="20"/>
          <w:lang w:val="pl-PL" w:eastAsia="en-US"/>
        </w:rPr>
        <w:t>.</w:t>
      </w:r>
    </w:p>
    <w:p w:rsidR="005275EB" w:rsidRPr="00E318AF" w:rsidRDefault="005275EB" w:rsidP="00996DA2">
      <w:pPr>
        <w:pStyle w:val="normaltableau"/>
        <w:numPr>
          <w:ilvl w:val="0"/>
          <w:numId w:val="3"/>
        </w:numPr>
        <w:spacing w:before="0" w:after="0" w:line="276" w:lineRule="auto"/>
        <w:rPr>
          <w:rFonts w:ascii="Ubuntu Light" w:hAnsi="Ubuntu Light" w:cs="Arial"/>
          <w:sz w:val="20"/>
          <w:szCs w:val="20"/>
          <w:lang w:val="pl-PL" w:eastAsia="en-US"/>
        </w:rPr>
      </w:pPr>
      <w:r w:rsidRPr="00D244B8">
        <w:rPr>
          <w:rFonts w:ascii="Ubuntu Light" w:hAnsi="Ubuntu Light" w:cs="Arial"/>
          <w:sz w:val="20"/>
          <w:szCs w:val="20"/>
          <w:lang w:val="pl-PL" w:eastAsia="en-US"/>
        </w:rPr>
        <w:t xml:space="preserve">Oświadczamy, że przedmiot zamówienia zamierzamy wykonać </w:t>
      </w:r>
      <w:r w:rsidRPr="0048409A">
        <w:rPr>
          <w:rFonts w:ascii="Ubuntu Light" w:hAnsi="Ubuntu Light" w:cs="Arial"/>
          <w:b/>
          <w:sz w:val="20"/>
          <w:szCs w:val="20"/>
          <w:lang w:val="pl-PL" w:eastAsia="en-US"/>
        </w:rPr>
        <w:t>sami/przewidujemy powierzyć podwykonawcom części zamówienia</w:t>
      </w:r>
      <w:r>
        <w:rPr>
          <w:rFonts w:ascii="Ubuntu Light" w:hAnsi="Ubuntu Light" w:cs="Arial"/>
          <w:b/>
          <w:sz w:val="20"/>
          <w:szCs w:val="20"/>
          <w:vertAlign w:val="superscript"/>
          <w:lang w:val="pl-PL" w:eastAsia="en-US"/>
        </w:rPr>
        <w:t>2</w:t>
      </w:r>
      <w:r>
        <w:rPr>
          <w:rFonts w:ascii="Ubuntu Light" w:hAnsi="Ubuntu Light" w:cs="Arial"/>
          <w:sz w:val="20"/>
          <w:szCs w:val="20"/>
          <w:lang w:val="pl-PL" w:eastAsia="en-US"/>
        </w:rPr>
        <w:t>:</w:t>
      </w:r>
      <w:r w:rsidRPr="0048409A">
        <w:rPr>
          <w:rFonts w:ascii="Ubuntu Light" w:hAnsi="Ubuntu Light" w:cs="Arial"/>
          <w:sz w:val="20"/>
          <w:szCs w:val="20"/>
          <w:lang w:val="pl-PL" w:eastAsia="en-US"/>
        </w:rPr>
        <w:t xml:space="preserve"> Część zamówienia przewidziana do wykonania przez podwykonawcę</w:t>
      </w:r>
      <w:r w:rsidRPr="00A24C3C">
        <w:rPr>
          <w:rFonts w:ascii="Ubuntu Light" w:hAnsi="Ubuntu Light" w:cs="Arial"/>
          <w:sz w:val="20"/>
          <w:szCs w:val="20"/>
          <w:lang w:val="pl-PL" w:eastAsia="en-US"/>
        </w:rPr>
        <w:t xml:space="preserve"> </w:t>
      </w:r>
      <w:r>
        <w:rPr>
          <w:rFonts w:ascii="Ubuntu Light" w:hAnsi="Ubuntu Light" w:cs="Arial"/>
          <w:sz w:val="20"/>
          <w:szCs w:val="20"/>
          <w:lang w:val="pl-PL" w:eastAsia="en-US"/>
        </w:rPr>
        <w:t xml:space="preserve">………………………………….  </w:t>
      </w:r>
      <w:r w:rsidRPr="0048409A">
        <w:rPr>
          <w:rFonts w:ascii="Ubuntu Light" w:hAnsi="Ubuntu Light" w:cs="Arial"/>
          <w:sz w:val="20"/>
          <w:szCs w:val="20"/>
          <w:lang w:val="pl-PL" w:eastAsia="en-US"/>
        </w:rPr>
        <w:t>Nazwa i adres podwykonawcy</w:t>
      </w:r>
      <w:r w:rsidRPr="00A24C3C">
        <w:rPr>
          <w:rFonts w:ascii="Ubuntu Light" w:hAnsi="Ubuntu Light" w:cs="Arial"/>
          <w:sz w:val="20"/>
          <w:szCs w:val="20"/>
          <w:lang w:val="pl-PL" w:eastAsia="en-US"/>
        </w:rPr>
        <w:t xml:space="preserve"> </w:t>
      </w:r>
      <w:r>
        <w:rPr>
          <w:rFonts w:ascii="Ubuntu Light" w:hAnsi="Ubuntu Light" w:cs="Arial"/>
          <w:sz w:val="20"/>
          <w:szCs w:val="20"/>
          <w:lang w:val="pl-PL" w:eastAsia="en-US"/>
        </w:rPr>
        <w:t>…………………………..</w:t>
      </w:r>
      <w:r>
        <w:rPr>
          <w:rFonts w:ascii="Ubuntu Light" w:hAnsi="Ubuntu Light" w:cs="Arial"/>
          <w:sz w:val="20"/>
          <w:szCs w:val="20"/>
          <w:vertAlign w:val="superscript"/>
          <w:lang w:val="pl-PL" w:eastAsia="en-US"/>
        </w:rPr>
        <w:t>3</w:t>
      </w:r>
    </w:p>
    <w:p w:rsidR="005275EB" w:rsidRPr="00E318AF" w:rsidRDefault="005275EB" w:rsidP="005275EB">
      <w:pPr>
        <w:ind w:left="720"/>
        <w:jc w:val="both"/>
        <w:rPr>
          <w:rFonts w:ascii="Ubuntu Light" w:hAnsi="Ubuntu Light" w:cs="Tahoma"/>
          <w:sz w:val="20"/>
          <w:szCs w:val="20"/>
        </w:rPr>
      </w:pPr>
    </w:p>
    <w:p w:rsidR="005275EB" w:rsidRPr="00E318AF" w:rsidRDefault="005275EB" w:rsidP="005275EB">
      <w:pPr>
        <w:ind w:left="720"/>
        <w:jc w:val="both"/>
        <w:rPr>
          <w:rFonts w:ascii="Ubuntu Light" w:hAnsi="Ubuntu Light" w:cs="Tahoma"/>
          <w:sz w:val="20"/>
          <w:szCs w:val="20"/>
        </w:rPr>
      </w:pPr>
    </w:p>
    <w:p w:rsidR="005275EB" w:rsidRPr="00E318AF" w:rsidRDefault="005275EB" w:rsidP="005275EB">
      <w:pPr>
        <w:pStyle w:val="normaltableau"/>
        <w:spacing w:before="0" w:after="0" w:line="300" w:lineRule="auto"/>
        <w:rPr>
          <w:rFonts w:ascii="Ubuntu Light" w:hAnsi="Ubuntu Light" w:cs="Arial"/>
          <w:sz w:val="20"/>
          <w:szCs w:val="20"/>
          <w:lang w:val="pl-PL" w:eastAsia="en-US"/>
        </w:rPr>
      </w:pP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Oświadczam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,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że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wypełniłem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obowiązki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informacyjne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przewidziane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w art.13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lub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art.14 RODO </w:t>
      </w:r>
      <w:r w:rsidRPr="007023A5">
        <w:rPr>
          <w:rFonts w:ascii="Ubuntu Light" w:hAnsi="Ubuntu Light" w:cs="Arial"/>
          <w:sz w:val="20"/>
          <w:szCs w:val="20"/>
          <w:vertAlign w:val="superscript"/>
          <w:lang w:eastAsia="en-US"/>
        </w:rPr>
        <w:t>1)</w:t>
      </w:r>
      <w:r>
        <w:rPr>
          <w:rFonts w:ascii="Ubuntu Light" w:hAnsi="Ubuntu Light" w:cs="Arial"/>
          <w:sz w:val="20"/>
          <w:szCs w:val="20"/>
          <w:vertAlign w:val="superscript"/>
          <w:lang w:eastAsia="en-US"/>
        </w:rPr>
        <w:t xml:space="preserve"> 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wobec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osób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fizycznych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, od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których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dane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osobowe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bezpośrednio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lub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pośrednio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pozyskałem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w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celu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ubiegania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się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o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udzielenie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zamówienia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publicznego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w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niniejszym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</w:t>
      </w:r>
      <w:proofErr w:type="spellStart"/>
      <w:r>
        <w:rPr>
          <w:rFonts w:ascii="Ubuntu Light" w:hAnsi="Ubuntu Light" w:cs="Arial"/>
          <w:sz w:val="20"/>
          <w:szCs w:val="20"/>
          <w:lang w:eastAsia="en-US"/>
        </w:rPr>
        <w:t>postępowaniu</w:t>
      </w:r>
      <w:proofErr w:type="spellEnd"/>
      <w:r>
        <w:rPr>
          <w:rFonts w:ascii="Ubuntu Light" w:hAnsi="Ubuntu Light" w:cs="Arial"/>
          <w:sz w:val="20"/>
          <w:szCs w:val="20"/>
          <w:lang w:eastAsia="en-US"/>
        </w:rPr>
        <w:t xml:space="preserve"> *</w:t>
      </w:r>
    </w:p>
    <w:p w:rsidR="005275EB" w:rsidRPr="00E318AF" w:rsidRDefault="005275EB" w:rsidP="005275EB">
      <w:pPr>
        <w:ind w:right="-108"/>
        <w:jc w:val="both"/>
        <w:rPr>
          <w:rFonts w:ascii="Ubuntu Light" w:hAnsi="Ubuntu Light" w:cs="Arial"/>
          <w:sz w:val="20"/>
          <w:szCs w:val="20"/>
          <w:lang w:eastAsia="en-US"/>
        </w:rPr>
      </w:pPr>
    </w:p>
    <w:p w:rsidR="0007065B" w:rsidRPr="00AC7317" w:rsidRDefault="0007065B" w:rsidP="0007065B">
      <w:pPr>
        <w:suppressAutoHyphens/>
        <w:spacing w:before="280" w:after="119" w:line="360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 w:rsidRPr="00AC7317"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07065B" w:rsidRPr="005275EB" w:rsidRDefault="0007065B" w:rsidP="0007065B">
      <w:pPr>
        <w:suppressAutoHyphens/>
        <w:jc w:val="both"/>
        <w:rPr>
          <w:rFonts w:ascii="Ubuntu Light" w:hAnsi="Ubuntu Light" w:cs="Arial"/>
          <w:sz w:val="16"/>
          <w:szCs w:val="16"/>
          <w:lang w:val="x-none"/>
        </w:rPr>
      </w:pPr>
      <w:r w:rsidRPr="00AC7317">
        <w:rPr>
          <w:rFonts w:ascii="Arial" w:hAnsi="Arial" w:cs="Arial"/>
          <w:color w:val="000000"/>
          <w:sz w:val="22"/>
          <w:szCs w:val="22"/>
          <w:vertAlign w:val="superscript"/>
          <w:lang w:val="x-none"/>
        </w:rPr>
        <w:t>1</w:t>
      </w:r>
      <w:r w:rsidRPr="005275EB">
        <w:rPr>
          <w:rFonts w:ascii="Ubuntu Light" w:hAnsi="Ubuntu Light" w:cs="Arial"/>
          <w:color w:val="000000"/>
          <w:sz w:val="22"/>
          <w:szCs w:val="22"/>
          <w:vertAlign w:val="superscript"/>
          <w:lang w:val="x-none"/>
        </w:rPr>
        <w:t xml:space="preserve">) </w:t>
      </w:r>
      <w:r w:rsidRPr="005275EB">
        <w:rPr>
          <w:rFonts w:ascii="Ubuntu Light" w:hAnsi="Ubuntu Light" w:cs="Arial"/>
          <w:sz w:val="16"/>
          <w:szCs w:val="16"/>
          <w:lang w:val="x-none"/>
        </w:rPr>
        <w:t>rozporządzenie Parlamentu Europejskiego i Rady (UE) 2016/679 z dnia 27 kwietnia 2016 r. w sprawie ochrony osób fizycznych w</w:t>
      </w:r>
      <w:r w:rsidRPr="005275EB">
        <w:rPr>
          <w:rFonts w:ascii="Ubuntu Light" w:hAnsi="Ubuntu Light" w:cs="Arial"/>
          <w:sz w:val="16"/>
          <w:szCs w:val="16"/>
        </w:rPr>
        <w:t> </w:t>
      </w:r>
      <w:r w:rsidRPr="005275EB">
        <w:rPr>
          <w:rFonts w:ascii="Ubuntu Light" w:hAnsi="Ubuntu Light" w:cs="Arial"/>
          <w:sz w:val="16"/>
          <w:szCs w:val="16"/>
          <w:lang w:val="x-none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07065B" w:rsidRPr="005275EB" w:rsidRDefault="0007065B" w:rsidP="0007065B">
      <w:pPr>
        <w:suppressAutoHyphens/>
        <w:jc w:val="both"/>
        <w:rPr>
          <w:rFonts w:ascii="Ubuntu Light" w:hAnsi="Ubuntu Light" w:cs="Arial"/>
          <w:sz w:val="16"/>
          <w:szCs w:val="16"/>
          <w:lang w:val="x-none"/>
        </w:rPr>
      </w:pPr>
    </w:p>
    <w:p w:rsidR="0007065B" w:rsidRPr="005275EB" w:rsidRDefault="0007065B" w:rsidP="0007065B">
      <w:pPr>
        <w:suppressAutoHyphens/>
        <w:spacing w:line="276" w:lineRule="auto"/>
        <w:ind w:left="142" w:hanging="142"/>
        <w:jc w:val="both"/>
        <w:rPr>
          <w:rFonts w:ascii="Ubuntu Light" w:hAnsi="Ubuntu Light" w:cs="Ubuntu Light"/>
          <w:sz w:val="20"/>
          <w:szCs w:val="20"/>
        </w:rPr>
      </w:pPr>
      <w:r w:rsidRPr="005275EB">
        <w:rPr>
          <w:rFonts w:ascii="Ubuntu Light" w:hAnsi="Ubuntu Light" w:cs="Arial"/>
          <w:color w:val="000000"/>
          <w:sz w:val="16"/>
          <w:szCs w:val="16"/>
        </w:rPr>
        <w:t xml:space="preserve">* W przypadku gdy wykonawca </w:t>
      </w:r>
      <w:r w:rsidRPr="005275EB">
        <w:rPr>
          <w:rFonts w:ascii="Ubuntu Light" w:hAnsi="Ubuntu Light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7065B" w:rsidRDefault="0007065B" w:rsidP="007023A5">
      <w:pPr>
        <w:pStyle w:val="NormalnyWeb"/>
        <w:spacing w:before="0" w:after="0" w:line="276" w:lineRule="auto"/>
        <w:ind w:left="142" w:hanging="142"/>
        <w:jc w:val="both"/>
        <w:rPr>
          <w:rFonts w:ascii="Ubuntu Light" w:hAnsi="Ubuntu Light" w:cs="Arial"/>
          <w:color w:val="000000"/>
          <w:sz w:val="16"/>
          <w:szCs w:val="16"/>
        </w:rPr>
      </w:pPr>
    </w:p>
    <w:p w:rsidR="00C5394D" w:rsidRDefault="00C5394D" w:rsidP="005B23A4">
      <w:pPr>
        <w:pStyle w:val="normaltableau"/>
        <w:tabs>
          <w:tab w:val="left" w:pos="7799"/>
        </w:tabs>
        <w:spacing w:before="0" w:after="0" w:line="360" w:lineRule="auto"/>
        <w:jc w:val="right"/>
        <w:rPr>
          <w:rFonts w:ascii="Ubuntu Light" w:hAnsi="Ubuntu Light" w:cs="Arial"/>
          <w:b/>
          <w:sz w:val="20"/>
          <w:szCs w:val="20"/>
          <w:lang w:val="pl-PL"/>
        </w:rPr>
      </w:pPr>
    </w:p>
    <w:p w:rsidR="0007065B" w:rsidRDefault="0007065B" w:rsidP="005B23A4">
      <w:pPr>
        <w:pStyle w:val="normaltableau"/>
        <w:tabs>
          <w:tab w:val="left" w:pos="7799"/>
        </w:tabs>
        <w:spacing w:before="0" w:after="0" w:line="360" w:lineRule="auto"/>
        <w:jc w:val="right"/>
        <w:rPr>
          <w:rFonts w:ascii="Ubuntu Light" w:hAnsi="Ubuntu Light" w:cs="Arial"/>
          <w:b/>
          <w:sz w:val="20"/>
          <w:szCs w:val="20"/>
          <w:lang w:val="pl-PL"/>
        </w:rPr>
      </w:pPr>
    </w:p>
    <w:p w:rsidR="0007065B" w:rsidRDefault="0007065B" w:rsidP="005B23A4">
      <w:pPr>
        <w:pStyle w:val="normaltableau"/>
        <w:tabs>
          <w:tab w:val="left" w:pos="7799"/>
        </w:tabs>
        <w:spacing w:before="0" w:after="0" w:line="360" w:lineRule="auto"/>
        <w:jc w:val="right"/>
        <w:rPr>
          <w:rFonts w:ascii="Ubuntu Light" w:hAnsi="Ubuntu Light" w:cs="Arial"/>
          <w:b/>
          <w:sz w:val="20"/>
          <w:szCs w:val="20"/>
          <w:lang w:val="pl-PL"/>
        </w:rPr>
      </w:pPr>
    </w:p>
    <w:p w:rsidR="0007065B" w:rsidRDefault="0007065B" w:rsidP="005B23A4">
      <w:pPr>
        <w:pStyle w:val="normaltableau"/>
        <w:tabs>
          <w:tab w:val="left" w:pos="7799"/>
        </w:tabs>
        <w:spacing w:before="0" w:after="0" w:line="360" w:lineRule="auto"/>
        <w:jc w:val="right"/>
        <w:rPr>
          <w:rFonts w:ascii="Ubuntu Light" w:hAnsi="Ubuntu Light" w:cs="Arial"/>
          <w:b/>
          <w:sz w:val="20"/>
          <w:szCs w:val="20"/>
          <w:lang w:val="pl-PL"/>
        </w:rPr>
      </w:pPr>
      <w:bookmarkStart w:id="0" w:name="_GoBack"/>
      <w:bookmarkEnd w:id="0"/>
    </w:p>
    <w:p w:rsidR="0007065B" w:rsidRDefault="0007065B" w:rsidP="005B23A4">
      <w:pPr>
        <w:pStyle w:val="normaltableau"/>
        <w:tabs>
          <w:tab w:val="left" w:pos="7799"/>
        </w:tabs>
        <w:spacing w:before="0" w:after="0" w:line="360" w:lineRule="auto"/>
        <w:jc w:val="right"/>
        <w:rPr>
          <w:rFonts w:ascii="Ubuntu Light" w:hAnsi="Ubuntu Light" w:cs="Arial"/>
          <w:b/>
          <w:sz w:val="20"/>
          <w:szCs w:val="20"/>
          <w:lang w:val="pl-PL"/>
        </w:rPr>
      </w:pPr>
    </w:p>
    <w:p w:rsidR="0007065B" w:rsidRDefault="0007065B" w:rsidP="00497F5F">
      <w:pPr>
        <w:pStyle w:val="normaltableau"/>
        <w:tabs>
          <w:tab w:val="left" w:pos="7799"/>
        </w:tabs>
        <w:spacing w:before="0" w:after="0" w:line="360" w:lineRule="auto"/>
        <w:rPr>
          <w:rFonts w:ascii="Ubuntu Light" w:hAnsi="Ubuntu Light" w:cs="Arial"/>
          <w:b/>
          <w:sz w:val="20"/>
          <w:szCs w:val="20"/>
          <w:lang w:val="pl-PL"/>
        </w:rPr>
      </w:pPr>
    </w:p>
    <w:p w:rsidR="0007065B" w:rsidRDefault="0007065B" w:rsidP="005275EB">
      <w:pPr>
        <w:pStyle w:val="normaltableau"/>
        <w:tabs>
          <w:tab w:val="left" w:pos="7799"/>
        </w:tabs>
        <w:spacing w:before="0" w:after="0" w:line="360" w:lineRule="auto"/>
        <w:rPr>
          <w:rFonts w:ascii="Ubuntu Light" w:hAnsi="Ubuntu Light" w:cs="Arial"/>
          <w:b/>
          <w:sz w:val="20"/>
          <w:szCs w:val="20"/>
          <w:lang w:val="pl-PL"/>
        </w:rPr>
      </w:pPr>
    </w:p>
    <w:p w:rsidR="008F2044" w:rsidRDefault="008F2044" w:rsidP="005275EB">
      <w:pPr>
        <w:pStyle w:val="normaltableau"/>
        <w:tabs>
          <w:tab w:val="left" w:pos="7799"/>
        </w:tabs>
        <w:spacing w:before="0" w:after="0" w:line="360" w:lineRule="auto"/>
        <w:rPr>
          <w:rFonts w:ascii="Ubuntu Light" w:hAnsi="Ubuntu Light" w:cs="Arial"/>
          <w:b/>
          <w:sz w:val="20"/>
          <w:szCs w:val="20"/>
          <w:lang w:val="pl-PL"/>
        </w:rPr>
      </w:pPr>
    </w:p>
    <w:p w:rsidR="008F2044" w:rsidRDefault="008F2044" w:rsidP="005275EB">
      <w:pPr>
        <w:pStyle w:val="normaltableau"/>
        <w:tabs>
          <w:tab w:val="left" w:pos="7799"/>
        </w:tabs>
        <w:spacing w:before="0" w:after="0" w:line="360" w:lineRule="auto"/>
        <w:rPr>
          <w:rFonts w:ascii="Ubuntu Light" w:hAnsi="Ubuntu Light" w:cs="Arial"/>
          <w:b/>
          <w:sz w:val="20"/>
          <w:szCs w:val="20"/>
          <w:lang w:val="pl-PL"/>
        </w:rPr>
      </w:pPr>
    </w:p>
    <w:p w:rsidR="008F2044" w:rsidRDefault="008F2044" w:rsidP="005275EB">
      <w:pPr>
        <w:pStyle w:val="normaltableau"/>
        <w:tabs>
          <w:tab w:val="left" w:pos="7799"/>
        </w:tabs>
        <w:spacing w:before="0" w:after="0" w:line="360" w:lineRule="auto"/>
        <w:rPr>
          <w:rFonts w:ascii="Ubuntu Light" w:hAnsi="Ubuntu Light" w:cs="Arial"/>
          <w:b/>
          <w:sz w:val="20"/>
          <w:szCs w:val="20"/>
          <w:lang w:val="pl-PL"/>
        </w:rPr>
      </w:pPr>
    </w:p>
    <w:p w:rsidR="00221939" w:rsidRPr="00E318AF" w:rsidRDefault="00221939" w:rsidP="009D3B8B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9D3B8B" w:rsidRPr="00D1490B" w:rsidRDefault="009D3B8B" w:rsidP="00D1490B">
      <w:pPr>
        <w:jc w:val="right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ZAŁĄCZNIK NR </w:t>
      </w:r>
      <w:r w:rsidR="00AE249C">
        <w:rPr>
          <w:rFonts w:ascii="Ubuntu Light" w:hAnsi="Ubuntu Light" w:cs="Arial"/>
          <w:b/>
          <w:sz w:val="20"/>
          <w:szCs w:val="20"/>
        </w:rPr>
        <w:t>5</w:t>
      </w:r>
      <w:r w:rsidR="00D1490B">
        <w:rPr>
          <w:rFonts w:ascii="Ubuntu Light" w:hAnsi="Ubuntu Light" w:cs="Arial"/>
          <w:b/>
          <w:sz w:val="20"/>
          <w:szCs w:val="20"/>
        </w:rPr>
        <w:t xml:space="preserve"> do SWZ</w:t>
      </w:r>
    </w:p>
    <w:p w:rsidR="009D3B8B" w:rsidRPr="00E318AF" w:rsidRDefault="009D3B8B" w:rsidP="009D3B8B">
      <w:pPr>
        <w:spacing w:after="120"/>
        <w:rPr>
          <w:rFonts w:ascii="Ubuntu Light" w:hAnsi="Ubuntu Light" w:cs="Tunga"/>
          <w:b/>
          <w:i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</w:t>
      </w:r>
    </w:p>
    <w:p w:rsidR="009D3B8B" w:rsidRPr="00E318AF" w:rsidRDefault="009D3B8B" w:rsidP="009D3B8B">
      <w:pPr>
        <w:jc w:val="right"/>
        <w:rPr>
          <w:rFonts w:ascii="Ubuntu Light" w:hAnsi="Ubuntu Light" w:cs="Arial"/>
          <w:b/>
          <w:i/>
          <w:sz w:val="20"/>
          <w:szCs w:val="20"/>
        </w:rPr>
      </w:pPr>
      <w:r w:rsidRPr="00E318AF">
        <w:rPr>
          <w:rFonts w:ascii="Ubuntu Light" w:hAnsi="Ubuntu Light" w:cs="Tunga"/>
          <w:b/>
          <w:sz w:val="20"/>
          <w:szCs w:val="20"/>
        </w:rPr>
        <w:t xml:space="preserve">                                                                                                      </w:t>
      </w:r>
      <w:r w:rsidRPr="00E318AF">
        <w:rPr>
          <w:rFonts w:ascii="Ubuntu Light" w:hAnsi="Ubuntu Light" w:cs="Tunga"/>
          <w:b/>
          <w:sz w:val="20"/>
          <w:szCs w:val="20"/>
        </w:rPr>
        <w:tab/>
      </w:r>
      <w:r w:rsidRPr="00E318AF">
        <w:rPr>
          <w:rFonts w:ascii="Ubuntu Light" w:hAnsi="Ubuntu Light" w:cs="Arial"/>
          <w:b/>
          <w:i/>
          <w:sz w:val="20"/>
          <w:szCs w:val="20"/>
        </w:rPr>
        <w:t>Zamawiający:</w:t>
      </w:r>
    </w:p>
    <w:p w:rsidR="009D3B8B" w:rsidRPr="00E318AF" w:rsidRDefault="009D3B8B" w:rsidP="009D3B8B">
      <w:pPr>
        <w:jc w:val="right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SP Szpital Kliniczny im. Andrzeja Mielęckiego </w:t>
      </w:r>
    </w:p>
    <w:p w:rsidR="009D3B8B" w:rsidRPr="00E318AF" w:rsidRDefault="009D3B8B" w:rsidP="009D3B8B">
      <w:pPr>
        <w:jc w:val="right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Śląskiego Uniwersytetu Medycznego w Katowicach                                       </w:t>
      </w:r>
    </w:p>
    <w:p w:rsidR="009D3B8B" w:rsidRPr="00E318AF" w:rsidRDefault="009D3B8B" w:rsidP="009D3B8B">
      <w:pPr>
        <w:spacing w:line="360" w:lineRule="auto"/>
        <w:jc w:val="right"/>
        <w:rPr>
          <w:rFonts w:ascii="Ubuntu Light" w:hAnsi="Ubuntu Light" w:cs="Tunga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 40-027 Katowic ul. Francuska 20/24</w:t>
      </w:r>
      <w:r w:rsidRPr="00E318AF">
        <w:rPr>
          <w:rFonts w:ascii="Ubuntu Light" w:hAnsi="Ubuntu Light" w:cs="Tunga"/>
          <w:b/>
          <w:color w:val="948A54"/>
          <w:sz w:val="20"/>
          <w:szCs w:val="20"/>
        </w:rPr>
        <w:t xml:space="preserve"> </w:t>
      </w:r>
    </w:p>
    <w:p w:rsidR="009D3B8B" w:rsidRPr="00E318AF" w:rsidRDefault="009D3B8B" w:rsidP="00D84B2C">
      <w:pPr>
        <w:rPr>
          <w:rFonts w:ascii="Ubuntu Light" w:hAnsi="Ubuntu Light" w:cs="Arial"/>
          <w:b/>
          <w:i/>
          <w:sz w:val="20"/>
          <w:szCs w:val="20"/>
        </w:rPr>
      </w:pPr>
      <w:r w:rsidRPr="00E318AF">
        <w:rPr>
          <w:rFonts w:ascii="Ubuntu Light" w:hAnsi="Ubuntu Light" w:cs="Arial"/>
          <w:b/>
          <w:i/>
          <w:sz w:val="20"/>
          <w:szCs w:val="20"/>
        </w:rPr>
        <w:t>Wykonawca:</w:t>
      </w:r>
    </w:p>
    <w:p w:rsidR="009D3B8B" w:rsidRPr="00E318AF" w:rsidRDefault="009D3B8B" w:rsidP="00D84B2C">
      <w:pPr>
        <w:ind w:right="5954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………………………………………</w:t>
      </w:r>
    </w:p>
    <w:p w:rsidR="009D3B8B" w:rsidRPr="00E318AF" w:rsidRDefault="009D3B8B" w:rsidP="00D84B2C">
      <w:pPr>
        <w:ind w:right="5954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……………………………..…………</w:t>
      </w:r>
    </w:p>
    <w:p w:rsidR="009D3B8B" w:rsidRPr="00E318AF" w:rsidRDefault="009D3B8B" w:rsidP="00D84B2C">
      <w:pPr>
        <w:ind w:right="5953"/>
        <w:rPr>
          <w:rFonts w:ascii="Ubuntu Light" w:hAnsi="Ubuntu Light" w:cs="Arial"/>
          <w:i/>
          <w:sz w:val="20"/>
          <w:szCs w:val="20"/>
        </w:rPr>
      </w:pPr>
      <w:r w:rsidRPr="00E318AF">
        <w:rPr>
          <w:rFonts w:ascii="Ubuntu Light" w:hAnsi="Ubuntu Light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318AF">
        <w:rPr>
          <w:rFonts w:ascii="Ubuntu Light" w:hAnsi="Ubuntu Light" w:cs="Arial"/>
          <w:i/>
          <w:sz w:val="20"/>
          <w:szCs w:val="20"/>
        </w:rPr>
        <w:t>CEiDG</w:t>
      </w:r>
      <w:proofErr w:type="spellEnd"/>
      <w:r w:rsidRPr="00E318AF">
        <w:rPr>
          <w:rFonts w:ascii="Ubuntu Light" w:hAnsi="Ubuntu Light" w:cs="Arial"/>
          <w:i/>
          <w:sz w:val="20"/>
          <w:szCs w:val="20"/>
        </w:rPr>
        <w:t>)</w:t>
      </w:r>
    </w:p>
    <w:p w:rsidR="009D3B8B" w:rsidRPr="00E318AF" w:rsidRDefault="009D3B8B" w:rsidP="00D84B2C">
      <w:pPr>
        <w:rPr>
          <w:rFonts w:ascii="Ubuntu Light" w:hAnsi="Ubuntu Light" w:cs="Arial"/>
          <w:b/>
          <w:i/>
          <w:sz w:val="20"/>
          <w:szCs w:val="20"/>
          <w:u w:val="single"/>
        </w:rPr>
      </w:pPr>
      <w:r w:rsidRPr="00E318AF">
        <w:rPr>
          <w:rFonts w:ascii="Ubuntu Light" w:hAnsi="Ubuntu Light" w:cs="Arial"/>
          <w:b/>
          <w:i/>
          <w:sz w:val="20"/>
          <w:szCs w:val="20"/>
          <w:u w:val="single"/>
        </w:rPr>
        <w:t>reprezentowany przez:</w:t>
      </w:r>
    </w:p>
    <w:p w:rsidR="009D3B8B" w:rsidRPr="00E318AF" w:rsidRDefault="009D3B8B" w:rsidP="00D84B2C">
      <w:pPr>
        <w:ind w:right="5954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………………………………………</w:t>
      </w:r>
    </w:p>
    <w:p w:rsidR="009D3B8B" w:rsidRPr="00E318AF" w:rsidRDefault="009D3B8B" w:rsidP="00D84B2C">
      <w:pPr>
        <w:ind w:right="5954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……………………..…………………</w:t>
      </w:r>
    </w:p>
    <w:p w:rsidR="009D3B8B" w:rsidRPr="00E318AF" w:rsidRDefault="009D3B8B" w:rsidP="00D84B2C">
      <w:pPr>
        <w:ind w:right="5954"/>
        <w:rPr>
          <w:rFonts w:ascii="Ubuntu Light" w:hAnsi="Ubuntu Light" w:cs="Arial"/>
          <w:i/>
          <w:sz w:val="20"/>
          <w:szCs w:val="20"/>
        </w:rPr>
      </w:pPr>
      <w:r w:rsidRPr="00E318AF">
        <w:rPr>
          <w:rFonts w:ascii="Ubuntu Light" w:hAnsi="Ubuntu Light" w:cs="Arial"/>
          <w:i/>
          <w:sz w:val="20"/>
          <w:szCs w:val="20"/>
        </w:rPr>
        <w:t>(imię, nazwisko, stanowisko/podstawa do reprezentacji)</w:t>
      </w:r>
    </w:p>
    <w:p w:rsidR="009D3B8B" w:rsidRPr="00E318AF" w:rsidRDefault="009D3B8B" w:rsidP="00FC2585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9D3B8B" w:rsidRPr="00E318AF" w:rsidRDefault="009D3B8B" w:rsidP="00FC2585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F34DB2" w:rsidRPr="00D30DE9" w:rsidRDefault="00F34DB2" w:rsidP="00FC2585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  <w:r w:rsidRPr="00D30DE9">
        <w:rPr>
          <w:rFonts w:ascii="Ubuntu Light" w:hAnsi="Ubuntu Light"/>
          <w:b/>
          <w:bCs/>
          <w:color w:val="auto"/>
          <w:sz w:val="20"/>
          <w:szCs w:val="20"/>
        </w:rPr>
        <w:t>OŚWIADCZENIE</w:t>
      </w:r>
    </w:p>
    <w:p w:rsidR="00A32393" w:rsidRPr="00D30DE9" w:rsidRDefault="00A32393" w:rsidP="00FC2585">
      <w:pPr>
        <w:spacing w:line="360" w:lineRule="auto"/>
        <w:jc w:val="center"/>
        <w:rPr>
          <w:rFonts w:ascii="Ubuntu Light" w:hAnsi="Ubuntu Light" w:cs="Arial"/>
          <w:b/>
          <w:sz w:val="20"/>
          <w:szCs w:val="20"/>
        </w:rPr>
      </w:pPr>
    </w:p>
    <w:p w:rsidR="00240DD7" w:rsidRPr="00D30DE9" w:rsidRDefault="00240DD7" w:rsidP="00FC2585">
      <w:pPr>
        <w:spacing w:line="360" w:lineRule="auto"/>
        <w:jc w:val="center"/>
        <w:rPr>
          <w:rFonts w:ascii="Ubuntu Light" w:hAnsi="Ubuntu Light" w:cs="Arial"/>
          <w:b/>
          <w:sz w:val="20"/>
          <w:szCs w:val="20"/>
        </w:rPr>
      </w:pPr>
      <w:r w:rsidRPr="00D30DE9">
        <w:rPr>
          <w:rFonts w:ascii="Ubuntu Light" w:hAnsi="Ubuntu Light" w:cs="Arial"/>
          <w:b/>
          <w:sz w:val="20"/>
          <w:szCs w:val="20"/>
        </w:rPr>
        <w:t xml:space="preserve">składane na podstawie art. 125 ust. 1 ustawy z dnia 11 września 2019r </w:t>
      </w:r>
    </w:p>
    <w:p w:rsidR="00240DD7" w:rsidRPr="00D30DE9" w:rsidRDefault="00240DD7" w:rsidP="00FC2585">
      <w:pPr>
        <w:spacing w:line="360" w:lineRule="auto"/>
        <w:jc w:val="center"/>
        <w:rPr>
          <w:rFonts w:ascii="Ubuntu Light" w:hAnsi="Ubuntu Light" w:cs="Arial"/>
          <w:b/>
          <w:sz w:val="20"/>
          <w:szCs w:val="20"/>
        </w:rPr>
      </w:pPr>
      <w:r w:rsidRPr="00D30DE9">
        <w:rPr>
          <w:rFonts w:ascii="Ubuntu Light" w:hAnsi="Ubuntu Light" w:cs="Arial"/>
          <w:b/>
          <w:sz w:val="20"/>
          <w:szCs w:val="20"/>
        </w:rPr>
        <w:t xml:space="preserve"> Prawo zamówień publicznych </w:t>
      </w:r>
      <w:r w:rsidRPr="00D30DE9">
        <w:rPr>
          <w:rFonts w:ascii="Ubuntu Light" w:hAnsi="Ubuntu Light" w:cs="Arial"/>
          <w:sz w:val="20"/>
          <w:szCs w:val="20"/>
        </w:rPr>
        <w:t>(</w:t>
      </w:r>
      <w:r w:rsidR="00834D77" w:rsidRPr="004436F8">
        <w:rPr>
          <w:rFonts w:ascii="Ubuntu Light" w:hAnsi="Ubuntu Light" w:cs="Arial"/>
          <w:bCs/>
          <w:sz w:val="20"/>
          <w:szCs w:val="20"/>
          <w:lang w:eastAsia="en-US"/>
        </w:rPr>
        <w:t>Dz.U. 2024 poz. 1320 ze zm</w:t>
      </w:r>
      <w:r w:rsidR="00D30DE9">
        <w:rPr>
          <w:rFonts w:ascii="Ubuntu Light" w:hAnsi="Ubuntu Light" w:cs="Arial"/>
          <w:bCs/>
          <w:sz w:val="20"/>
          <w:szCs w:val="20"/>
          <w:lang w:eastAsia="en-US"/>
        </w:rPr>
        <w:t>.</w:t>
      </w:r>
      <w:r w:rsidRPr="00D30DE9">
        <w:rPr>
          <w:rFonts w:ascii="Ubuntu Light" w:hAnsi="Ubuntu Light" w:cs="Arial"/>
          <w:sz w:val="20"/>
          <w:szCs w:val="20"/>
        </w:rPr>
        <w:t>)</w:t>
      </w:r>
      <w:r w:rsidRPr="00D30DE9">
        <w:rPr>
          <w:rFonts w:ascii="Ubuntu Light" w:hAnsi="Ubuntu Light" w:cs="Arial"/>
          <w:b/>
          <w:sz w:val="20"/>
          <w:szCs w:val="20"/>
        </w:rPr>
        <w:t xml:space="preserve"> </w:t>
      </w:r>
    </w:p>
    <w:p w:rsidR="009D3B8B" w:rsidRPr="00D30DE9" w:rsidRDefault="009D3B8B" w:rsidP="00FC2585">
      <w:pPr>
        <w:spacing w:line="360" w:lineRule="auto"/>
        <w:jc w:val="center"/>
        <w:rPr>
          <w:rFonts w:ascii="Ubuntu Light" w:hAnsi="Ubuntu Light" w:cs="Arial"/>
          <w:sz w:val="20"/>
          <w:szCs w:val="20"/>
        </w:rPr>
      </w:pPr>
    </w:p>
    <w:p w:rsidR="00F34DB2" w:rsidRPr="00D30DE9" w:rsidRDefault="009D3B8B" w:rsidP="00FC2585">
      <w:pPr>
        <w:pStyle w:val="Default"/>
        <w:spacing w:line="300" w:lineRule="auto"/>
        <w:jc w:val="both"/>
        <w:rPr>
          <w:rFonts w:ascii="Ubuntu Light" w:hAnsi="Ubuntu Light"/>
          <w:color w:val="auto"/>
          <w:sz w:val="20"/>
          <w:szCs w:val="20"/>
        </w:rPr>
      </w:pPr>
      <w:r w:rsidRPr="00D30DE9">
        <w:rPr>
          <w:rFonts w:ascii="Ubuntu Light" w:hAnsi="Ubuntu Light" w:cs="Arial"/>
          <w:sz w:val="20"/>
          <w:szCs w:val="20"/>
        </w:rPr>
        <w:t xml:space="preserve">Na potrzeby postępowania o udzielenie zamówienia publicznego pn. </w:t>
      </w:r>
      <w:r w:rsidR="008F2044" w:rsidRPr="000150BD">
        <w:rPr>
          <w:rFonts w:ascii="Ubuntu Light" w:hAnsi="Ubuntu Light" w:cs="Tunga"/>
          <w:b/>
          <w:bCs/>
          <w:sz w:val="20"/>
          <w:szCs w:val="20"/>
        </w:rPr>
        <w:t>„</w:t>
      </w:r>
      <w:r w:rsidR="008F2044" w:rsidRPr="000150BD">
        <w:rPr>
          <w:rFonts w:ascii="Ubuntu Light" w:hAnsi="Ubuntu Light" w:cs="Arial"/>
          <w:b/>
          <w:sz w:val="20"/>
          <w:szCs w:val="20"/>
          <w:lang w:eastAsia="en-US"/>
        </w:rPr>
        <w:t xml:space="preserve">dostawa </w:t>
      </w:r>
      <w:r w:rsidR="000150BD" w:rsidRPr="000150BD">
        <w:rPr>
          <w:rFonts w:ascii="Ubuntu Light" w:hAnsi="Ubuntu Light"/>
          <w:b/>
          <w:bCs/>
          <w:sz w:val="20"/>
          <w:szCs w:val="20"/>
        </w:rPr>
        <w:t>fartuchów higienicznych, niesterylnych, jednorazowego</w:t>
      </w:r>
      <w:r w:rsidR="008F2044" w:rsidRPr="000150BD">
        <w:rPr>
          <w:rFonts w:ascii="Ubuntu Light" w:hAnsi="Ubuntu Light"/>
          <w:b/>
          <w:bCs/>
          <w:sz w:val="20"/>
          <w:szCs w:val="20"/>
        </w:rPr>
        <w:t xml:space="preserve"> użytku</w:t>
      </w:r>
      <w:r w:rsidR="008F2044" w:rsidRPr="000150BD">
        <w:rPr>
          <w:rFonts w:ascii="Ubuntu Light" w:hAnsi="Ubuntu Light" w:cs="Arial"/>
          <w:b/>
          <w:sz w:val="20"/>
          <w:szCs w:val="20"/>
          <w:lang w:eastAsia="en-US"/>
        </w:rPr>
        <w:t xml:space="preserve">, </w:t>
      </w:r>
      <w:r w:rsidR="008F2044" w:rsidRPr="000150BD">
        <w:rPr>
          <w:rFonts w:ascii="Ubuntu Light" w:hAnsi="Ubuntu Light" w:cs="Tunga"/>
          <w:b/>
          <w:bCs/>
          <w:sz w:val="20"/>
          <w:szCs w:val="20"/>
        </w:rPr>
        <w:t>ZP-</w:t>
      </w:r>
      <w:r w:rsidR="000150BD" w:rsidRPr="000150BD">
        <w:rPr>
          <w:rFonts w:ascii="Ubuntu Light" w:hAnsi="Ubuntu Light" w:cs="Tunga"/>
          <w:b/>
          <w:bCs/>
          <w:sz w:val="20"/>
          <w:szCs w:val="20"/>
        </w:rPr>
        <w:t>25-051</w:t>
      </w:r>
      <w:r w:rsidR="008F2044" w:rsidRPr="000150BD">
        <w:rPr>
          <w:rFonts w:ascii="Ubuntu Light" w:hAnsi="Ubuntu Light" w:cs="Tunga"/>
          <w:b/>
          <w:bCs/>
          <w:sz w:val="20"/>
          <w:szCs w:val="20"/>
        </w:rPr>
        <w:t>BN”</w:t>
      </w:r>
      <w:r w:rsidR="008F2044" w:rsidRPr="000150BD">
        <w:rPr>
          <w:rFonts w:ascii="Ubuntu Light" w:hAnsi="Ubuntu Light" w:cs="Arial"/>
          <w:sz w:val="20"/>
          <w:szCs w:val="20"/>
        </w:rPr>
        <w:t>,</w:t>
      </w:r>
      <w:r w:rsidRPr="000150BD">
        <w:rPr>
          <w:rFonts w:ascii="Ubuntu Light" w:hAnsi="Ubuntu Light" w:cs="Arial"/>
          <w:sz w:val="20"/>
          <w:szCs w:val="20"/>
        </w:rPr>
        <w:t xml:space="preserve"> prowadzonego</w:t>
      </w:r>
      <w:r w:rsidRPr="00D30DE9">
        <w:rPr>
          <w:rFonts w:ascii="Ubuntu Light" w:hAnsi="Ubuntu Light" w:cs="Arial"/>
          <w:sz w:val="20"/>
          <w:szCs w:val="20"/>
        </w:rPr>
        <w:t xml:space="preserve"> </w:t>
      </w:r>
      <w:r w:rsidR="00F34DB2" w:rsidRPr="00D30DE9">
        <w:rPr>
          <w:rFonts w:ascii="Ubuntu Light" w:hAnsi="Ubuntu Light" w:cs="Arial"/>
          <w:sz w:val="20"/>
          <w:szCs w:val="20"/>
        </w:rPr>
        <w:t>w trybie podstawowym</w:t>
      </w:r>
      <w:r w:rsidR="00D1490B" w:rsidRPr="00D30DE9">
        <w:rPr>
          <w:rFonts w:ascii="Ubuntu Light" w:hAnsi="Ubuntu Light" w:cs="Arial"/>
          <w:sz w:val="20"/>
          <w:szCs w:val="20"/>
        </w:rPr>
        <w:t xml:space="preserve"> z możliwością negocjacji</w:t>
      </w:r>
      <w:r w:rsidR="00F34DB2" w:rsidRPr="00D30DE9">
        <w:rPr>
          <w:rFonts w:ascii="Ubuntu Light" w:hAnsi="Ubuntu Light" w:cs="Arial"/>
          <w:sz w:val="20"/>
          <w:szCs w:val="20"/>
        </w:rPr>
        <w:t xml:space="preserve"> </w:t>
      </w:r>
      <w:r w:rsidR="00F34DB2" w:rsidRPr="00D30DE9">
        <w:rPr>
          <w:rFonts w:ascii="Ubuntu Light" w:hAnsi="Ubuntu Light"/>
          <w:color w:val="auto"/>
          <w:sz w:val="20"/>
          <w:szCs w:val="20"/>
        </w:rPr>
        <w:t>na podstawie ustawy z dnia 11 września 2019 r. Prawo zamówień publicznych (</w:t>
      </w:r>
      <w:r w:rsidR="00834D77" w:rsidRPr="004436F8">
        <w:rPr>
          <w:rFonts w:ascii="Ubuntu Light" w:hAnsi="Ubuntu Light" w:cs="Arial"/>
          <w:bCs/>
          <w:sz w:val="20"/>
          <w:szCs w:val="20"/>
          <w:lang w:eastAsia="en-US"/>
        </w:rPr>
        <w:t>Dz.U. 2024 poz. 1320 ze z</w:t>
      </w:r>
      <w:r w:rsidR="00834D77">
        <w:rPr>
          <w:rFonts w:ascii="Ubuntu Light" w:hAnsi="Ubuntu Light" w:cs="Arial"/>
          <w:bCs/>
          <w:sz w:val="20"/>
          <w:szCs w:val="20"/>
          <w:lang w:eastAsia="en-US"/>
        </w:rPr>
        <w:t>m</w:t>
      </w:r>
      <w:r w:rsidR="00F34DB2" w:rsidRPr="00D30DE9">
        <w:rPr>
          <w:rFonts w:ascii="Ubuntu Light" w:hAnsi="Ubuntu Light"/>
          <w:color w:val="auto"/>
          <w:sz w:val="20"/>
          <w:szCs w:val="20"/>
        </w:rPr>
        <w:t>.)</w:t>
      </w:r>
      <w:r w:rsidR="00F34DB2" w:rsidRPr="00D30DE9">
        <w:rPr>
          <w:rFonts w:ascii="Ubuntu Light" w:hAnsi="Ubuntu Light"/>
          <w:sz w:val="20"/>
          <w:szCs w:val="20"/>
        </w:rPr>
        <w:t xml:space="preserve"> </w:t>
      </w:r>
      <w:r w:rsidR="00F34DB2" w:rsidRPr="00D30DE9">
        <w:rPr>
          <w:rFonts w:ascii="Ubuntu Light" w:hAnsi="Ubuntu Light"/>
          <w:color w:val="auto"/>
          <w:sz w:val="20"/>
          <w:szCs w:val="20"/>
        </w:rPr>
        <w:t>zwanej dalej ustawą :</w:t>
      </w:r>
    </w:p>
    <w:p w:rsidR="009D3B8B" w:rsidRPr="00D30DE9" w:rsidRDefault="009D3B8B" w:rsidP="00FC2585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9D3B8B" w:rsidRPr="00D30DE9" w:rsidRDefault="009D3B8B" w:rsidP="009D3B8B">
      <w:pPr>
        <w:spacing w:line="360" w:lineRule="auto"/>
        <w:jc w:val="both"/>
        <w:rPr>
          <w:rFonts w:ascii="Ubuntu Light" w:hAnsi="Ubuntu Light" w:cs="Arial"/>
          <w:b/>
          <w:sz w:val="20"/>
          <w:szCs w:val="20"/>
        </w:rPr>
      </w:pPr>
      <w:r w:rsidRPr="00D30DE9">
        <w:rPr>
          <w:rFonts w:ascii="Ubuntu Light" w:hAnsi="Ubuntu Light" w:cs="Arial"/>
          <w:b/>
          <w:sz w:val="20"/>
          <w:szCs w:val="20"/>
        </w:rPr>
        <w:t>OŚWIADCZENIE DOTYCZĄCE WYKONAWCY:</w:t>
      </w:r>
    </w:p>
    <w:p w:rsidR="009D3B8B" w:rsidRPr="00D30DE9" w:rsidRDefault="009D3B8B" w:rsidP="009D3B8B">
      <w:pPr>
        <w:rPr>
          <w:rFonts w:ascii="Ubuntu Light" w:hAnsi="Ubuntu Light" w:cs="Arial"/>
          <w:sz w:val="20"/>
          <w:szCs w:val="20"/>
        </w:rPr>
      </w:pPr>
    </w:p>
    <w:p w:rsidR="00DE3249" w:rsidRPr="00D30DE9" w:rsidRDefault="00DE3249" w:rsidP="00996DA2">
      <w:pPr>
        <w:numPr>
          <w:ilvl w:val="0"/>
          <w:numId w:val="42"/>
        </w:numPr>
        <w:spacing w:line="276" w:lineRule="auto"/>
        <w:jc w:val="both"/>
        <w:rPr>
          <w:rFonts w:ascii="Ubuntu Light" w:hAnsi="Ubuntu Light" w:cs="Arial"/>
          <w:sz w:val="20"/>
          <w:szCs w:val="20"/>
        </w:rPr>
      </w:pPr>
      <w:r w:rsidRPr="00D30DE9">
        <w:rPr>
          <w:rFonts w:ascii="Ubuntu Light" w:hAnsi="Ubuntu Light" w:cs="Arial"/>
          <w:sz w:val="20"/>
          <w:szCs w:val="20"/>
        </w:rPr>
        <w:t xml:space="preserve">Oświadczam, iż nie podlegam wykluczeniu z postępowania o udzielenie zamówienia publicznego na podstawie art. 108 ust 1 ustawy </w:t>
      </w:r>
      <w:proofErr w:type="spellStart"/>
      <w:r w:rsidRPr="00D30DE9">
        <w:rPr>
          <w:rFonts w:ascii="Ubuntu Light" w:hAnsi="Ubuntu Light" w:cs="Arial"/>
          <w:sz w:val="20"/>
          <w:szCs w:val="20"/>
        </w:rPr>
        <w:t>Pzp</w:t>
      </w:r>
      <w:proofErr w:type="spellEnd"/>
      <w:r w:rsidRPr="00D30DE9">
        <w:rPr>
          <w:rFonts w:ascii="Ubuntu Light" w:hAnsi="Ubuntu Light" w:cs="Arial"/>
          <w:sz w:val="20"/>
          <w:szCs w:val="20"/>
        </w:rPr>
        <w:t>.</w:t>
      </w:r>
      <w:r w:rsidRPr="00D30DE9">
        <w:rPr>
          <w:rFonts w:ascii="Ubuntu Light" w:eastAsia="MS Mincho" w:hAnsi="Ubuntu Light" w:cs="Calibri"/>
          <w:sz w:val="20"/>
          <w:szCs w:val="20"/>
        </w:rPr>
        <w:t xml:space="preserve"> oraz art. 7 ust. 1 pkt 1-3 ustawy z dnia 13 kwietnia 2022r. </w:t>
      </w:r>
      <w:r w:rsidR="00042649" w:rsidRPr="00D30DE9">
        <w:rPr>
          <w:rFonts w:ascii="Ubuntu Light" w:eastAsia="MS Mincho" w:hAnsi="Ubuntu Light" w:cs="Calibri"/>
          <w:sz w:val="20"/>
          <w:szCs w:val="20"/>
        </w:rPr>
        <w:br/>
      </w:r>
      <w:r w:rsidRPr="00D30DE9">
        <w:rPr>
          <w:rFonts w:ascii="Ubuntu Light" w:eastAsia="MS Mincho" w:hAnsi="Ubuntu Light" w:cs="Calibri"/>
          <w:sz w:val="20"/>
          <w:szCs w:val="20"/>
        </w:rPr>
        <w:t>o szczególnych rozwiązaniach w zakresie przeciwdziałania wspieraniu agresji na Ukrainę oraz służących ochronie bezpieczeństwa narodowego (Dz.U. poz. 835)</w:t>
      </w:r>
      <w:r w:rsidR="005D6EFB" w:rsidRPr="00D30DE9">
        <w:rPr>
          <w:rStyle w:val="Odwoanieprzypisudolnego"/>
          <w:rFonts w:ascii="Ubuntu Light" w:eastAsia="MS Mincho" w:hAnsi="Ubuntu Light" w:cs="Calibri"/>
          <w:sz w:val="20"/>
          <w:szCs w:val="20"/>
        </w:rPr>
        <w:footnoteReference w:id="3"/>
      </w:r>
    </w:p>
    <w:p w:rsidR="00F34DB2" w:rsidRPr="00D30DE9" w:rsidRDefault="00F34DB2" w:rsidP="00996DA2">
      <w:pPr>
        <w:numPr>
          <w:ilvl w:val="0"/>
          <w:numId w:val="42"/>
        </w:numPr>
        <w:spacing w:line="276" w:lineRule="auto"/>
        <w:jc w:val="both"/>
        <w:rPr>
          <w:rFonts w:ascii="Ubuntu Light" w:hAnsi="Ubuntu Light" w:cs="Arial"/>
          <w:sz w:val="20"/>
          <w:szCs w:val="20"/>
        </w:rPr>
      </w:pPr>
      <w:r w:rsidRPr="00D30DE9">
        <w:rPr>
          <w:rFonts w:ascii="Ubuntu Light" w:hAnsi="Ubuntu Light" w:cs="Arial"/>
          <w:sz w:val="20"/>
          <w:szCs w:val="20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Pr="00D30DE9">
        <w:rPr>
          <w:rFonts w:ascii="Ubuntu Light" w:hAnsi="Ubuntu Light" w:cs="Arial"/>
          <w:sz w:val="20"/>
          <w:szCs w:val="20"/>
        </w:rPr>
        <w:br/>
        <w:t xml:space="preserve">z działaniami Rosji destabilizującymi sytuację na Ukrainie (Dz. Urz. UE nr L 229 z 31.7.2014, str. 1), dalej: rozporządzenie 833/2014, w brzmieniu nadanym rozporządzeniem Rady (UE) 2022/576 </w:t>
      </w:r>
      <w:r w:rsidRPr="00D30DE9">
        <w:rPr>
          <w:rFonts w:ascii="Ubuntu Light" w:hAnsi="Ubuntu Light" w:cs="Arial"/>
          <w:sz w:val="20"/>
          <w:szCs w:val="20"/>
        </w:rPr>
        <w:br/>
        <w:t xml:space="preserve">w sprawie zmiany rozporządzenia (UE) nr 833/2014 dotyczącego środków ograniczających w związku </w:t>
      </w:r>
      <w:r w:rsidRPr="00D30DE9">
        <w:rPr>
          <w:rFonts w:ascii="Ubuntu Light" w:hAnsi="Ubuntu Light" w:cs="Arial"/>
          <w:sz w:val="20"/>
          <w:szCs w:val="20"/>
        </w:rPr>
        <w:lastRenderedPageBreak/>
        <w:t>z działaniami Rosji destabilizującymi sytuację na Ukrainie (Dz. Urz. UE nr L 111 z 8.4.2022, str. 1), dalej: rozporządzenie 2022/576</w:t>
      </w:r>
      <w:r w:rsidR="005D6EFB" w:rsidRPr="00D30DE9">
        <w:rPr>
          <w:rStyle w:val="Odwoanieprzypisudolnego"/>
          <w:rFonts w:ascii="Ubuntu Light" w:hAnsi="Ubuntu Light" w:cs="Arial"/>
          <w:sz w:val="20"/>
          <w:szCs w:val="20"/>
        </w:rPr>
        <w:footnoteReference w:id="4"/>
      </w:r>
    </w:p>
    <w:p w:rsidR="009D3B8B" w:rsidRPr="00E318AF" w:rsidRDefault="009D3B8B" w:rsidP="009D3B8B">
      <w:pPr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9D3B8B">
      <w:pPr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9D3B8B">
      <w:pPr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ab/>
      </w:r>
      <w:r w:rsidRPr="00E318AF">
        <w:rPr>
          <w:rFonts w:ascii="Ubuntu Light" w:hAnsi="Ubuntu Light" w:cs="Arial"/>
          <w:sz w:val="20"/>
          <w:szCs w:val="20"/>
        </w:rPr>
        <w:tab/>
      </w:r>
      <w:r w:rsidRPr="00E318AF">
        <w:rPr>
          <w:rFonts w:ascii="Ubuntu Light" w:hAnsi="Ubuntu Light" w:cs="Arial"/>
          <w:sz w:val="20"/>
          <w:szCs w:val="20"/>
        </w:rPr>
        <w:tab/>
      </w:r>
      <w:r w:rsidRPr="00E318AF">
        <w:rPr>
          <w:rFonts w:ascii="Ubuntu Light" w:hAnsi="Ubuntu Light" w:cs="Arial"/>
          <w:sz w:val="20"/>
          <w:szCs w:val="20"/>
        </w:rPr>
        <w:tab/>
      </w:r>
      <w:r w:rsidRPr="00E318AF">
        <w:rPr>
          <w:rFonts w:ascii="Ubuntu Light" w:hAnsi="Ubuntu Light" w:cs="Arial"/>
          <w:sz w:val="20"/>
          <w:szCs w:val="20"/>
        </w:rPr>
        <w:tab/>
      </w:r>
      <w:r w:rsidRPr="00E318AF">
        <w:rPr>
          <w:rFonts w:ascii="Ubuntu Light" w:hAnsi="Ubuntu Light" w:cs="Arial"/>
          <w:sz w:val="20"/>
          <w:szCs w:val="20"/>
        </w:rPr>
        <w:tab/>
      </w:r>
      <w:r w:rsidRPr="00E318AF">
        <w:rPr>
          <w:rFonts w:ascii="Ubuntu Light" w:hAnsi="Ubuntu Light" w:cs="Arial"/>
          <w:sz w:val="20"/>
          <w:szCs w:val="20"/>
        </w:rPr>
        <w:tab/>
        <w:t xml:space="preserve">       ____________________________________</w:t>
      </w:r>
    </w:p>
    <w:p w:rsidR="009D3B8B" w:rsidRPr="00E318AF" w:rsidRDefault="0007065B" w:rsidP="009D3B8B">
      <w:pPr>
        <w:ind w:left="5387"/>
        <w:rPr>
          <w:rFonts w:ascii="Ubuntu Light" w:hAnsi="Ubuntu Light" w:cs="Arial"/>
          <w:i/>
          <w:sz w:val="20"/>
          <w:szCs w:val="20"/>
        </w:rPr>
      </w:pPr>
      <w:r>
        <w:rPr>
          <w:rFonts w:ascii="Ubuntu Light" w:hAnsi="Ubuntu Light" w:cs="Arial"/>
          <w:i/>
          <w:sz w:val="20"/>
          <w:szCs w:val="20"/>
        </w:rPr>
        <w:t xml:space="preserve">PODPIS </w:t>
      </w:r>
      <w:r w:rsidR="009D3B8B" w:rsidRPr="00E318AF">
        <w:rPr>
          <w:rFonts w:ascii="Ubuntu Light" w:hAnsi="Ubuntu Light" w:cs="Arial"/>
          <w:i/>
          <w:sz w:val="20"/>
          <w:szCs w:val="20"/>
        </w:rPr>
        <w:t xml:space="preserve"> WYKONAWCY</w:t>
      </w:r>
    </w:p>
    <w:p w:rsidR="009D3B8B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5D6EFB" w:rsidRPr="00E318AF" w:rsidRDefault="005D6EF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>UWAGA:</w:t>
      </w: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  <w:u w:val="single"/>
        </w:rPr>
      </w:pPr>
      <w:r w:rsidRPr="00E318AF">
        <w:rPr>
          <w:rFonts w:ascii="Ubuntu Light" w:hAnsi="Ubuntu Light" w:cs="Arial"/>
          <w:b/>
          <w:sz w:val="20"/>
          <w:szCs w:val="20"/>
          <w:u w:val="single"/>
        </w:rPr>
        <w:t>Poniższe oświadczenie wykonawca wypełnia jedynie w sytuacji gdy zachodzą podstawy do wykluczenia</w:t>
      </w:r>
      <w:r w:rsidRPr="00E318AF">
        <w:rPr>
          <w:rFonts w:ascii="Ubuntu Light" w:hAnsi="Ubuntu Light" w:cs="Arial"/>
          <w:sz w:val="20"/>
          <w:szCs w:val="20"/>
          <w:u w:val="single"/>
        </w:rPr>
        <w:t>.</w:t>
      </w: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1448F3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Oświadczam, że zachodzą w stosunku do mnie podstawy wykluczenia z postępowania na podstawie</w:t>
      </w:r>
      <w:r w:rsidRPr="00E318AF">
        <w:rPr>
          <w:rFonts w:ascii="Ubuntu Light" w:hAnsi="Ubuntu Light" w:cs="Arial"/>
          <w:sz w:val="20"/>
          <w:szCs w:val="20"/>
        </w:rPr>
        <w:br/>
        <w:t xml:space="preserve">art. …………. ustawy </w:t>
      </w:r>
      <w:proofErr w:type="spellStart"/>
      <w:r w:rsidRPr="00E318AF">
        <w:rPr>
          <w:rFonts w:ascii="Ubuntu Light" w:hAnsi="Ubuntu Light" w:cs="Arial"/>
          <w:sz w:val="20"/>
          <w:szCs w:val="20"/>
        </w:rPr>
        <w:t>Pzp</w:t>
      </w:r>
      <w:proofErr w:type="spellEnd"/>
      <w:r w:rsidRPr="00E318AF">
        <w:rPr>
          <w:rFonts w:ascii="Ubuntu Light" w:hAnsi="Ubuntu Light" w:cs="Arial"/>
          <w:sz w:val="20"/>
          <w:szCs w:val="20"/>
        </w:rPr>
        <w:t xml:space="preserve"> </w:t>
      </w:r>
      <w:r w:rsidRPr="00E318AF">
        <w:rPr>
          <w:rFonts w:ascii="Ubuntu Light" w:hAnsi="Ubuntu Light" w:cs="Arial"/>
          <w:i/>
          <w:sz w:val="20"/>
          <w:szCs w:val="20"/>
        </w:rPr>
        <w:t xml:space="preserve">(podać mającą zastosowanie podstawę wykluczenia spośród wymienionych w art. 108  ustawy </w:t>
      </w:r>
      <w:proofErr w:type="spellStart"/>
      <w:r w:rsidRPr="00E318AF">
        <w:rPr>
          <w:rFonts w:ascii="Ubuntu Light" w:hAnsi="Ubuntu Light" w:cs="Arial"/>
          <w:i/>
          <w:sz w:val="20"/>
          <w:szCs w:val="20"/>
        </w:rPr>
        <w:t>Pzp</w:t>
      </w:r>
      <w:proofErr w:type="spellEnd"/>
      <w:r w:rsidRPr="00E318AF">
        <w:rPr>
          <w:rFonts w:ascii="Ubuntu Light" w:hAnsi="Ubuntu Light" w:cs="Arial"/>
          <w:i/>
          <w:sz w:val="20"/>
          <w:szCs w:val="20"/>
        </w:rPr>
        <w:t>)</w:t>
      </w:r>
      <w:r w:rsidRPr="00E318AF">
        <w:rPr>
          <w:rFonts w:ascii="Ubuntu Light" w:hAnsi="Ubuntu Light" w:cs="Arial"/>
          <w:sz w:val="20"/>
          <w:szCs w:val="20"/>
        </w:rPr>
        <w:t xml:space="preserve"> Jednocześnie oświadczam, że w związku z ww. okolicznością, na podstawie</w:t>
      </w:r>
      <w:r w:rsidRPr="00E318AF">
        <w:rPr>
          <w:rFonts w:ascii="Ubuntu Light" w:hAnsi="Ubuntu Light" w:cs="Arial"/>
          <w:sz w:val="20"/>
          <w:szCs w:val="20"/>
        </w:rPr>
        <w:br/>
        <w:t xml:space="preserve">art. 110 ust. 2 ustawy </w:t>
      </w:r>
      <w:proofErr w:type="spellStart"/>
      <w:r w:rsidRPr="00E318AF">
        <w:rPr>
          <w:rFonts w:ascii="Ubuntu Light" w:hAnsi="Ubuntu Light" w:cs="Arial"/>
          <w:sz w:val="20"/>
          <w:szCs w:val="20"/>
        </w:rPr>
        <w:t>Pzp</w:t>
      </w:r>
      <w:proofErr w:type="spellEnd"/>
      <w:r w:rsidRPr="00E318AF">
        <w:rPr>
          <w:rFonts w:ascii="Ubuntu Light" w:hAnsi="Ubuntu Light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…………………………………………………………………………………………………………………….….</w:t>
      </w: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…………..…………………...........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9D3B8B">
      <w:pPr>
        <w:spacing w:line="360" w:lineRule="auto"/>
        <w:jc w:val="both"/>
        <w:rPr>
          <w:rFonts w:ascii="Ubuntu Light" w:hAnsi="Ubuntu Light" w:cs="Arial"/>
          <w:sz w:val="20"/>
          <w:szCs w:val="20"/>
        </w:rPr>
      </w:pPr>
    </w:p>
    <w:p w:rsidR="009D3B8B" w:rsidRPr="00E318AF" w:rsidRDefault="009D3B8B" w:rsidP="009D3B8B">
      <w:pPr>
        <w:pStyle w:val="normaltableau"/>
        <w:spacing w:before="0" w:after="0"/>
        <w:jc w:val="right"/>
        <w:rPr>
          <w:rFonts w:ascii="Ubuntu Light" w:hAnsi="Ubuntu Light" w:cs="Arial"/>
          <w:sz w:val="20"/>
          <w:szCs w:val="20"/>
          <w:lang w:val="pl-PL" w:eastAsia="en-US"/>
        </w:rPr>
      </w:pPr>
    </w:p>
    <w:p w:rsidR="009D3B8B" w:rsidRPr="00E318AF" w:rsidRDefault="009D3B8B" w:rsidP="009D3B8B">
      <w:pPr>
        <w:pStyle w:val="normaltableau"/>
        <w:spacing w:before="0" w:after="0"/>
        <w:jc w:val="right"/>
        <w:rPr>
          <w:rFonts w:ascii="Ubuntu Light" w:hAnsi="Ubuntu Light" w:cs="Arial"/>
          <w:sz w:val="20"/>
          <w:szCs w:val="20"/>
          <w:lang w:val="pl-PL" w:eastAsia="en-US"/>
        </w:rPr>
      </w:pPr>
    </w:p>
    <w:p w:rsidR="009D3B8B" w:rsidRPr="00E318AF" w:rsidRDefault="009D3B8B" w:rsidP="009D3B8B">
      <w:pPr>
        <w:pStyle w:val="normaltableau"/>
        <w:spacing w:before="0" w:after="0"/>
        <w:jc w:val="right"/>
        <w:rPr>
          <w:rFonts w:ascii="Ubuntu Light" w:hAnsi="Ubuntu Light" w:cs="Arial"/>
          <w:sz w:val="20"/>
          <w:szCs w:val="20"/>
          <w:lang w:val="pl-PL" w:eastAsia="en-US"/>
        </w:rPr>
      </w:pPr>
      <w:r w:rsidRPr="00E318AF">
        <w:rPr>
          <w:rFonts w:ascii="Ubuntu Light" w:hAnsi="Ubuntu Light" w:cs="Arial"/>
          <w:sz w:val="20"/>
          <w:szCs w:val="20"/>
          <w:lang w:val="pl-PL" w:eastAsia="en-US"/>
        </w:rPr>
        <w:t>__________________________________</w:t>
      </w:r>
    </w:p>
    <w:p w:rsidR="009D3B8B" w:rsidRPr="00E318AF" w:rsidRDefault="009D3B8B" w:rsidP="009D3B8B">
      <w:pPr>
        <w:ind w:left="4248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  <w:lang w:eastAsia="en-US"/>
        </w:rPr>
        <w:t xml:space="preserve">                  </w:t>
      </w:r>
      <w:r w:rsidR="0007065B">
        <w:rPr>
          <w:rFonts w:ascii="Ubuntu Light" w:hAnsi="Ubuntu Light" w:cs="Arial"/>
          <w:sz w:val="20"/>
          <w:szCs w:val="20"/>
          <w:lang w:eastAsia="en-US"/>
        </w:rPr>
        <w:t xml:space="preserve">                       (podpis </w:t>
      </w:r>
      <w:r w:rsidRPr="00E318AF">
        <w:rPr>
          <w:rFonts w:ascii="Ubuntu Light" w:hAnsi="Ubuntu Light" w:cs="Arial"/>
          <w:sz w:val="20"/>
          <w:szCs w:val="20"/>
          <w:lang w:eastAsia="en-US"/>
        </w:rPr>
        <w:t xml:space="preserve"> Wykonawcy)</w:t>
      </w:r>
    </w:p>
    <w:p w:rsidR="009D3B8B" w:rsidRPr="00E318AF" w:rsidRDefault="009D3B8B" w:rsidP="009D3B8B">
      <w:pPr>
        <w:ind w:left="4248"/>
        <w:rPr>
          <w:rFonts w:ascii="Ubuntu Light" w:hAnsi="Ubuntu Light" w:cs="Arial"/>
          <w:sz w:val="20"/>
          <w:szCs w:val="20"/>
        </w:rPr>
      </w:pPr>
    </w:p>
    <w:p w:rsidR="00933C24" w:rsidRPr="00E318AF" w:rsidRDefault="00642243" w:rsidP="00933C24">
      <w:pPr>
        <w:jc w:val="right"/>
        <w:rPr>
          <w:rFonts w:ascii="Ubuntu Light" w:hAnsi="Ubuntu Light" w:cs="Arial"/>
          <w:b/>
          <w:sz w:val="20"/>
          <w:szCs w:val="20"/>
        </w:rPr>
      </w:pPr>
      <w:r>
        <w:rPr>
          <w:rFonts w:ascii="Ubuntu Light" w:hAnsi="Ubuntu Light" w:cs="Arial"/>
          <w:b/>
          <w:sz w:val="20"/>
          <w:szCs w:val="20"/>
        </w:rPr>
        <w:br w:type="column"/>
      </w:r>
      <w:r w:rsidR="00933C24" w:rsidRPr="00E318AF">
        <w:rPr>
          <w:rFonts w:ascii="Ubuntu Light" w:hAnsi="Ubuntu Light" w:cs="Arial"/>
          <w:b/>
          <w:sz w:val="20"/>
          <w:szCs w:val="20"/>
        </w:rPr>
        <w:lastRenderedPageBreak/>
        <w:t xml:space="preserve">Załącznik Nr </w:t>
      </w:r>
      <w:r w:rsidR="00AE249C">
        <w:rPr>
          <w:rFonts w:ascii="Ubuntu Light" w:hAnsi="Ubuntu Light" w:cs="Arial"/>
          <w:b/>
          <w:sz w:val="20"/>
          <w:szCs w:val="20"/>
        </w:rPr>
        <w:t>6</w:t>
      </w:r>
      <w:r w:rsidR="00933C24" w:rsidRPr="00E318AF">
        <w:rPr>
          <w:rFonts w:ascii="Ubuntu Light" w:hAnsi="Ubuntu Light" w:cs="Arial"/>
          <w:b/>
          <w:sz w:val="20"/>
          <w:szCs w:val="20"/>
        </w:rPr>
        <w:t xml:space="preserve"> do SWZ</w:t>
      </w:r>
    </w:p>
    <w:p w:rsidR="00933C24" w:rsidRPr="00E318AF" w:rsidRDefault="00933C24" w:rsidP="00933C24">
      <w:pPr>
        <w:jc w:val="right"/>
        <w:rPr>
          <w:rFonts w:ascii="Ubuntu Light" w:hAnsi="Ubuntu Light" w:cs="Arial"/>
          <w:b/>
          <w:bCs/>
          <w:sz w:val="20"/>
          <w:szCs w:val="20"/>
        </w:rPr>
      </w:pPr>
    </w:p>
    <w:p w:rsidR="005D6EFB" w:rsidRPr="00831F84" w:rsidRDefault="005D6EFB" w:rsidP="005D6EFB">
      <w:pPr>
        <w:pStyle w:val="Default"/>
        <w:shd w:val="clear" w:color="auto" w:fill="DEEAF6"/>
        <w:jc w:val="center"/>
        <w:rPr>
          <w:rFonts w:ascii="Ubuntu Light" w:hAnsi="Ubuntu Light"/>
          <w:b/>
          <w:i/>
          <w:sz w:val="20"/>
          <w:szCs w:val="20"/>
        </w:rPr>
      </w:pPr>
      <w:r w:rsidRPr="00831F84">
        <w:rPr>
          <w:rFonts w:ascii="Ubuntu Light" w:hAnsi="Ubuntu Light"/>
          <w:b/>
          <w:i/>
          <w:sz w:val="20"/>
          <w:szCs w:val="20"/>
        </w:rPr>
        <w:t>OŚWIADCZENIE SKŁADANE NA WEZWANIE ZAMAWIAJĄCEGO</w:t>
      </w:r>
    </w:p>
    <w:p w:rsidR="00933C24" w:rsidRPr="00E318AF" w:rsidRDefault="00933C24" w:rsidP="00933C24">
      <w:pPr>
        <w:rPr>
          <w:rFonts w:ascii="Ubuntu Light" w:hAnsi="Ubuntu Light" w:cs="Arial"/>
          <w:b/>
          <w:bCs/>
          <w:sz w:val="20"/>
          <w:szCs w:val="20"/>
        </w:rPr>
      </w:pPr>
    </w:p>
    <w:p w:rsidR="00933C24" w:rsidRPr="00E318AF" w:rsidRDefault="00933C24" w:rsidP="00933C24">
      <w:pPr>
        <w:jc w:val="right"/>
        <w:rPr>
          <w:rFonts w:ascii="Ubuntu Light" w:hAnsi="Ubuntu Light" w:cs="Arial"/>
          <w:b/>
          <w:bCs/>
          <w:sz w:val="20"/>
          <w:szCs w:val="20"/>
        </w:rPr>
      </w:pPr>
    </w:p>
    <w:p w:rsidR="00933C24" w:rsidRPr="00E318AF" w:rsidRDefault="00933C24" w:rsidP="00933C24">
      <w:pPr>
        <w:jc w:val="right"/>
        <w:rPr>
          <w:rFonts w:ascii="Ubuntu Light" w:hAnsi="Ubuntu Light" w:cs="Arial"/>
          <w:b/>
          <w:i/>
          <w:sz w:val="20"/>
          <w:szCs w:val="20"/>
        </w:rPr>
      </w:pPr>
      <w:r w:rsidRPr="00E318AF">
        <w:rPr>
          <w:rFonts w:ascii="Ubuntu Light" w:hAnsi="Ubuntu Light" w:cs="Arial"/>
          <w:b/>
          <w:i/>
          <w:sz w:val="20"/>
          <w:szCs w:val="20"/>
        </w:rPr>
        <w:t>Zamawiający:</w:t>
      </w:r>
    </w:p>
    <w:p w:rsidR="00933C24" w:rsidRPr="00E318AF" w:rsidRDefault="00933C24" w:rsidP="00933C24">
      <w:pPr>
        <w:jc w:val="right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SP Szpital Kliniczny im. Andrzeja Mielęckiego </w:t>
      </w:r>
    </w:p>
    <w:p w:rsidR="00933C24" w:rsidRPr="00E318AF" w:rsidRDefault="00933C24" w:rsidP="00933C24">
      <w:pPr>
        <w:jc w:val="right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Śląskiego Uniwersytetu Medycznego w Katowicach                                       </w:t>
      </w:r>
    </w:p>
    <w:p w:rsidR="00933C24" w:rsidRPr="00E318AF" w:rsidRDefault="00933C24" w:rsidP="00933C24">
      <w:pPr>
        <w:jc w:val="right"/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                                                                                                       40-027 Katowic ul. Francuska 20/24 </w:t>
      </w:r>
    </w:p>
    <w:p w:rsidR="00933C24" w:rsidRPr="00E318AF" w:rsidRDefault="00933C24" w:rsidP="00933C24">
      <w:pPr>
        <w:jc w:val="right"/>
        <w:rPr>
          <w:rFonts w:ascii="Ubuntu Light" w:hAnsi="Ubuntu Light" w:cs="Arial"/>
          <w:b/>
          <w:sz w:val="20"/>
          <w:szCs w:val="20"/>
        </w:rPr>
      </w:pPr>
    </w:p>
    <w:p w:rsidR="00933C24" w:rsidRPr="00E318AF" w:rsidRDefault="00933C24" w:rsidP="00933C24">
      <w:pPr>
        <w:rPr>
          <w:rFonts w:ascii="Ubuntu Light" w:hAnsi="Ubuntu Light" w:cs="Arial"/>
          <w:b/>
          <w:sz w:val="20"/>
          <w:szCs w:val="20"/>
        </w:rPr>
      </w:pPr>
    </w:p>
    <w:p w:rsidR="00933C24" w:rsidRPr="00E318AF" w:rsidRDefault="00933C24" w:rsidP="00933C24">
      <w:pPr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>Wykonawca:</w:t>
      </w:r>
    </w:p>
    <w:p w:rsidR="00933C24" w:rsidRPr="00E318AF" w:rsidRDefault="00933C24" w:rsidP="00933C24">
      <w:pPr>
        <w:spacing w:line="480" w:lineRule="auto"/>
        <w:ind w:right="5954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</w:t>
      </w:r>
      <w:r w:rsidR="00994B09" w:rsidRPr="00E318AF">
        <w:rPr>
          <w:rFonts w:ascii="Ubuntu Light" w:hAnsi="Ubuntu Light" w:cs="Arial"/>
          <w:sz w:val="20"/>
          <w:szCs w:val="20"/>
        </w:rPr>
        <w:t>………………</w:t>
      </w:r>
    </w:p>
    <w:p w:rsidR="00933C24" w:rsidRPr="00E318AF" w:rsidRDefault="00933C24" w:rsidP="00933C24">
      <w:pPr>
        <w:ind w:right="5953"/>
        <w:rPr>
          <w:rFonts w:ascii="Ubuntu Light" w:hAnsi="Ubuntu Light" w:cs="Arial"/>
          <w:i/>
          <w:sz w:val="20"/>
          <w:szCs w:val="20"/>
        </w:rPr>
      </w:pPr>
      <w:r w:rsidRPr="00E318AF">
        <w:rPr>
          <w:rFonts w:ascii="Ubuntu Light" w:hAnsi="Ubuntu Light" w:cs="Arial"/>
          <w:i/>
          <w:sz w:val="20"/>
          <w:szCs w:val="20"/>
        </w:rPr>
        <w:t>(pełna nazwa/firma, adres, w zależności od podmiotu: NIP/PESEL, KRS/</w:t>
      </w:r>
      <w:proofErr w:type="spellStart"/>
      <w:r w:rsidRPr="00E318AF">
        <w:rPr>
          <w:rFonts w:ascii="Ubuntu Light" w:hAnsi="Ubuntu Light" w:cs="Arial"/>
          <w:i/>
          <w:sz w:val="20"/>
          <w:szCs w:val="20"/>
        </w:rPr>
        <w:t>CEiDG</w:t>
      </w:r>
      <w:proofErr w:type="spellEnd"/>
      <w:r w:rsidRPr="00E318AF">
        <w:rPr>
          <w:rFonts w:ascii="Ubuntu Light" w:hAnsi="Ubuntu Light" w:cs="Arial"/>
          <w:i/>
          <w:sz w:val="20"/>
          <w:szCs w:val="20"/>
        </w:rPr>
        <w:t>)</w:t>
      </w:r>
    </w:p>
    <w:p w:rsidR="00933C24" w:rsidRPr="00E318AF" w:rsidRDefault="00933C24" w:rsidP="00933C24">
      <w:pPr>
        <w:rPr>
          <w:rFonts w:ascii="Ubuntu Light" w:hAnsi="Ubuntu Light" w:cs="Arial"/>
          <w:sz w:val="20"/>
          <w:szCs w:val="20"/>
          <w:u w:val="single"/>
        </w:rPr>
      </w:pPr>
      <w:r w:rsidRPr="00E318AF">
        <w:rPr>
          <w:rFonts w:ascii="Ubuntu Light" w:hAnsi="Ubuntu Light" w:cs="Arial"/>
          <w:sz w:val="20"/>
          <w:szCs w:val="20"/>
          <w:u w:val="single"/>
        </w:rPr>
        <w:t>reprezentowany przez:</w:t>
      </w:r>
    </w:p>
    <w:p w:rsidR="00933C24" w:rsidRPr="00E318AF" w:rsidRDefault="00933C24" w:rsidP="00933C24">
      <w:pPr>
        <w:spacing w:line="480" w:lineRule="auto"/>
        <w:ind w:right="5954"/>
        <w:rPr>
          <w:rFonts w:ascii="Ubuntu Light" w:hAnsi="Ubuntu Light" w:cs="Arial"/>
          <w:sz w:val="20"/>
          <w:szCs w:val="20"/>
        </w:rPr>
      </w:pPr>
      <w:r w:rsidRPr="00E318AF">
        <w:rPr>
          <w:rFonts w:ascii="Ubuntu Light" w:hAnsi="Ubuntu Light" w:cs="Arial"/>
          <w:sz w:val="20"/>
          <w:szCs w:val="20"/>
        </w:rPr>
        <w:t>………………………………………………………………………………………………</w:t>
      </w:r>
    </w:p>
    <w:p w:rsidR="00933C24" w:rsidRPr="00E318AF" w:rsidRDefault="00933C24" w:rsidP="00933C24">
      <w:pPr>
        <w:spacing w:line="360" w:lineRule="auto"/>
        <w:jc w:val="both"/>
        <w:rPr>
          <w:rFonts w:ascii="Ubuntu Light" w:hAnsi="Ubuntu Light"/>
          <w:sz w:val="20"/>
          <w:szCs w:val="20"/>
        </w:rPr>
      </w:pPr>
      <w:r w:rsidRPr="00E318AF">
        <w:rPr>
          <w:rFonts w:ascii="Ubuntu Light" w:hAnsi="Ubuntu Light" w:cs="Arial"/>
          <w:i/>
          <w:sz w:val="20"/>
          <w:szCs w:val="20"/>
        </w:rPr>
        <w:t>(imię, nazwisko, stanowisko/podstawa do reprezentacji)</w:t>
      </w:r>
    </w:p>
    <w:p w:rsidR="00933C24" w:rsidRPr="00E318AF" w:rsidRDefault="00933C24" w:rsidP="00933C24">
      <w:pPr>
        <w:rPr>
          <w:rFonts w:ascii="Ubuntu Light" w:hAnsi="Ubuntu Light" w:cs="Arial"/>
          <w:b/>
          <w:sz w:val="20"/>
          <w:szCs w:val="20"/>
        </w:rPr>
      </w:pPr>
      <w:r w:rsidRPr="00E318AF">
        <w:rPr>
          <w:rFonts w:ascii="Ubuntu Light" w:hAnsi="Ubuntu Light" w:cs="Arial"/>
          <w:b/>
          <w:sz w:val="20"/>
          <w:szCs w:val="20"/>
        </w:rPr>
        <w:t xml:space="preserve">                             </w:t>
      </w:r>
    </w:p>
    <w:p w:rsidR="00933C24" w:rsidRPr="00E318AF" w:rsidRDefault="00933C24" w:rsidP="00933C24">
      <w:pPr>
        <w:rPr>
          <w:rFonts w:ascii="Ubuntu Light" w:hAnsi="Ubuntu Light" w:cs="Arial"/>
          <w:b/>
          <w:sz w:val="20"/>
          <w:szCs w:val="20"/>
        </w:rPr>
      </w:pPr>
    </w:p>
    <w:p w:rsidR="00933C24" w:rsidRPr="00E318AF" w:rsidRDefault="00933C24" w:rsidP="00933C24">
      <w:pPr>
        <w:pStyle w:val="Default"/>
        <w:jc w:val="center"/>
        <w:rPr>
          <w:rFonts w:ascii="Ubuntu Light" w:hAnsi="Ubuntu Light"/>
          <w:color w:val="auto"/>
          <w:sz w:val="20"/>
          <w:szCs w:val="20"/>
        </w:rPr>
      </w:pPr>
      <w:r w:rsidRPr="00E318AF">
        <w:rPr>
          <w:rFonts w:ascii="Ubuntu Light" w:hAnsi="Ubuntu Light"/>
          <w:b/>
          <w:bCs/>
          <w:color w:val="auto"/>
          <w:sz w:val="20"/>
          <w:szCs w:val="20"/>
        </w:rPr>
        <w:t>OŚWIADCZENIE</w:t>
      </w:r>
    </w:p>
    <w:p w:rsidR="00933C24" w:rsidRPr="00E318AF" w:rsidRDefault="00933C24" w:rsidP="00933C24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  <w:r w:rsidRPr="00E318AF">
        <w:rPr>
          <w:rFonts w:ascii="Ubuntu Light" w:hAnsi="Ubuntu Light"/>
          <w:b/>
          <w:bCs/>
          <w:color w:val="auto"/>
          <w:sz w:val="20"/>
          <w:szCs w:val="20"/>
        </w:rPr>
        <w:t>O AKTUALNOŚCI INFORMACJI ZAWARTYCH W OŚWIADCZENIU, O KTÓRYM MOWA W ART. 125 UST. 1 USTAWY PZP</w:t>
      </w:r>
    </w:p>
    <w:p w:rsidR="00933C24" w:rsidRPr="00E318AF" w:rsidRDefault="00933C24" w:rsidP="00933C24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933C24" w:rsidRPr="00E318AF" w:rsidRDefault="00933C24" w:rsidP="00933C24">
      <w:pPr>
        <w:pStyle w:val="Default"/>
        <w:jc w:val="center"/>
        <w:rPr>
          <w:rFonts w:ascii="Ubuntu Light" w:hAnsi="Ubuntu Light"/>
          <w:b/>
          <w:bCs/>
          <w:color w:val="auto"/>
          <w:sz w:val="20"/>
          <w:szCs w:val="20"/>
        </w:rPr>
      </w:pPr>
    </w:p>
    <w:p w:rsidR="00DE3249" w:rsidRPr="00D30DE9" w:rsidRDefault="00933C24" w:rsidP="00DE3249">
      <w:pPr>
        <w:pStyle w:val="Default"/>
        <w:spacing w:line="360" w:lineRule="auto"/>
        <w:jc w:val="both"/>
        <w:rPr>
          <w:rFonts w:ascii="Ubuntu Light" w:hAnsi="Ubuntu Light"/>
          <w:sz w:val="20"/>
          <w:szCs w:val="20"/>
        </w:rPr>
      </w:pPr>
      <w:r w:rsidRPr="00D30DE9">
        <w:rPr>
          <w:rFonts w:ascii="Ubuntu Light" w:hAnsi="Ubuntu Light"/>
          <w:color w:val="auto"/>
          <w:sz w:val="20"/>
          <w:szCs w:val="20"/>
        </w:rPr>
        <w:t>Na potrzeby postępowania o udzi</w:t>
      </w:r>
      <w:r w:rsidR="00834D77">
        <w:rPr>
          <w:rFonts w:ascii="Ubuntu Light" w:hAnsi="Ubuntu Light"/>
          <w:color w:val="auto"/>
          <w:sz w:val="20"/>
          <w:szCs w:val="20"/>
        </w:rPr>
        <w:t xml:space="preserve">elenie zamówienia publicznego </w:t>
      </w:r>
      <w:proofErr w:type="spellStart"/>
      <w:r w:rsidR="00834D77">
        <w:rPr>
          <w:rFonts w:ascii="Ubuntu Light" w:hAnsi="Ubuntu Light"/>
          <w:color w:val="auto"/>
          <w:sz w:val="20"/>
          <w:szCs w:val="20"/>
        </w:rPr>
        <w:t>pn</w:t>
      </w:r>
      <w:proofErr w:type="spellEnd"/>
      <w:r w:rsidRPr="00D30DE9">
        <w:rPr>
          <w:rFonts w:ascii="Ubuntu Light" w:hAnsi="Ubuntu Light"/>
          <w:color w:val="auto"/>
          <w:sz w:val="20"/>
          <w:szCs w:val="20"/>
        </w:rPr>
        <w:t xml:space="preserve">: </w:t>
      </w:r>
      <w:r w:rsidR="008F2044" w:rsidRPr="00E1059F">
        <w:rPr>
          <w:rFonts w:ascii="Ubuntu Light" w:hAnsi="Ubuntu Light" w:cs="Tunga"/>
          <w:b/>
          <w:bCs/>
          <w:sz w:val="20"/>
          <w:szCs w:val="20"/>
        </w:rPr>
        <w:t>„</w:t>
      </w:r>
      <w:r w:rsidR="008F2044" w:rsidRPr="00E1059F">
        <w:rPr>
          <w:rFonts w:ascii="Ubuntu Light" w:hAnsi="Ubuntu Light" w:cs="Arial"/>
          <w:b/>
          <w:sz w:val="20"/>
          <w:szCs w:val="20"/>
          <w:lang w:eastAsia="en-US"/>
        </w:rPr>
        <w:t xml:space="preserve">dostawa </w:t>
      </w:r>
      <w:r w:rsidR="00E1059F" w:rsidRPr="00E1059F">
        <w:rPr>
          <w:rFonts w:ascii="Ubuntu Light" w:hAnsi="Ubuntu Light"/>
          <w:b/>
          <w:bCs/>
          <w:sz w:val="20"/>
          <w:szCs w:val="20"/>
        </w:rPr>
        <w:t>fartuchów higienicznych, niesterylnych, jednorazowego</w:t>
      </w:r>
      <w:r w:rsidR="008F2044" w:rsidRPr="00E1059F">
        <w:rPr>
          <w:rFonts w:ascii="Ubuntu Light" w:hAnsi="Ubuntu Light"/>
          <w:b/>
          <w:bCs/>
          <w:sz w:val="20"/>
          <w:szCs w:val="20"/>
        </w:rPr>
        <w:t xml:space="preserve"> użytku</w:t>
      </w:r>
      <w:r w:rsidR="008F2044" w:rsidRPr="00E1059F">
        <w:rPr>
          <w:rFonts w:ascii="Ubuntu Light" w:hAnsi="Ubuntu Light" w:cs="Arial"/>
          <w:b/>
          <w:sz w:val="20"/>
          <w:szCs w:val="20"/>
          <w:lang w:eastAsia="en-US"/>
        </w:rPr>
        <w:t xml:space="preserve">, </w:t>
      </w:r>
      <w:r w:rsidR="008F2044" w:rsidRPr="00E1059F">
        <w:rPr>
          <w:rFonts w:ascii="Ubuntu Light" w:hAnsi="Ubuntu Light" w:cs="Tunga"/>
          <w:b/>
          <w:bCs/>
          <w:sz w:val="20"/>
          <w:szCs w:val="20"/>
        </w:rPr>
        <w:t>ZP-</w:t>
      </w:r>
      <w:r w:rsidR="00E1059F" w:rsidRPr="00E1059F">
        <w:rPr>
          <w:rFonts w:ascii="Ubuntu Light" w:hAnsi="Ubuntu Light" w:cs="Tunga"/>
          <w:b/>
          <w:bCs/>
          <w:sz w:val="20"/>
          <w:szCs w:val="20"/>
        </w:rPr>
        <w:t>25-051</w:t>
      </w:r>
      <w:r w:rsidR="008F2044" w:rsidRPr="00E1059F">
        <w:rPr>
          <w:rFonts w:ascii="Ubuntu Light" w:hAnsi="Ubuntu Light" w:cs="Tunga"/>
          <w:b/>
          <w:bCs/>
          <w:sz w:val="20"/>
          <w:szCs w:val="20"/>
        </w:rPr>
        <w:t>BN”</w:t>
      </w:r>
      <w:r w:rsidRPr="00D30DE9">
        <w:rPr>
          <w:rFonts w:ascii="Ubuntu Light" w:hAnsi="Ubuntu Light"/>
          <w:b/>
          <w:bCs/>
          <w:color w:val="auto"/>
          <w:sz w:val="20"/>
          <w:szCs w:val="20"/>
        </w:rPr>
        <w:t xml:space="preserve">, </w:t>
      </w:r>
      <w:r w:rsidRPr="00D30DE9">
        <w:rPr>
          <w:rFonts w:ascii="Ubuntu Light" w:hAnsi="Ubuntu Light"/>
          <w:color w:val="auto"/>
          <w:sz w:val="20"/>
          <w:szCs w:val="20"/>
        </w:rPr>
        <w:t>prowadzonego w trybie podstawowym</w:t>
      </w:r>
      <w:r w:rsidR="00277DF4" w:rsidRPr="00D30DE9">
        <w:rPr>
          <w:rFonts w:ascii="Ubuntu Light" w:hAnsi="Ubuntu Light"/>
          <w:color w:val="auto"/>
          <w:sz w:val="20"/>
          <w:szCs w:val="20"/>
        </w:rPr>
        <w:t xml:space="preserve"> z możliwością negocjacji</w:t>
      </w:r>
      <w:r w:rsidRPr="00D30DE9">
        <w:rPr>
          <w:rFonts w:ascii="Ubuntu Light" w:hAnsi="Ubuntu Light"/>
          <w:color w:val="auto"/>
          <w:sz w:val="20"/>
          <w:szCs w:val="20"/>
        </w:rPr>
        <w:t>, na podstawie ustawy z dnia 11 września 2019 r.</w:t>
      </w:r>
      <w:r w:rsidR="00243240" w:rsidRPr="00D30DE9">
        <w:rPr>
          <w:rFonts w:ascii="Ubuntu Light" w:hAnsi="Ubuntu Light"/>
          <w:color w:val="auto"/>
          <w:sz w:val="20"/>
          <w:szCs w:val="20"/>
        </w:rPr>
        <w:t xml:space="preserve"> Prawo zamówień publicznych (</w:t>
      </w:r>
      <w:r w:rsidR="00834D77" w:rsidRPr="004436F8">
        <w:rPr>
          <w:rFonts w:ascii="Ubuntu Light" w:hAnsi="Ubuntu Light" w:cs="Arial"/>
          <w:bCs/>
          <w:sz w:val="20"/>
          <w:szCs w:val="20"/>
          <w:lang w:eastAsia="en-US"/>
        </w:rPr>
        <w:t>Dz.U. 2024 poz. 1320 ze zm</w:t>
      </w:r>
      <w:r w:rsidR="00D30DE9">
        <w:rPr>
          <w:rFonts w:ascii="Ubuntu Light" w:hAnsi="Ubuntu Light" w:cs="Arial"/>
          <w:bCs/>
          <w:sz w:val="20"/>
          <w:szCs w:val="20"/>
          <w:lang w:eastAsia="en-US"/>
        </w:rPr>
        <w:t>.</w:t>
      </w:r>
      <w:r w:rsidRPr="00D30DE9">
        <w:rPr>
          <w:rFonts w:ascii="Ubuntu Light" w:hAnsi="Ubuntu Light"/>
          <w:color w:val="auto"/>
          <w:sz w:val="20"/>
          <w:szCs w:val="20"/>
        </w:rPr>
        <w:t xml:space="preserve">) </w:t>
      </w:r>
      <w:r w:rsidR="00DE3249" w:rsidRPr="00D30DE9">
        <w:rPr>
          <w:rFonts w:ascii="Ubuntu Light" w:hAnsi="Ubuntu Light"/>
          <w:sz w:val="20"/>
          <w:szCs w:val="20"/>
        </w:rPr>
        <w:t xml:space="preserve">oświadczam, że informacje zawarte w oświadczeniu złożonym wraz z ofertą, składanym na podstawie art. 125 ust.1 ustawy </w:t>
      </w:r>
      <w:proofErr w:type="spellStart"/>
      <w:r w:rsidR="00DE3249" w:rsidRPr="00D30DE9">
        <w:rPr>
          <w:rFonts w:ascii="Ubuntu Light" w:hAnsi="Ubuntu Light"/>
          <w:sz w:val="20"/>
          <w:szCs w:val="20"/>
        </w:rPr>
        <w:t>Pzp</w:t>
      </w:r>
      <w:proofErr w:type="spellEnd"/>
      <w:r w:rsidR="00DE3249" w:rsidRPr="00D30DE9">
        <w:rPr>
          <w:rFonts w:ascii="Ubuntu Light" w:hAnsi="Ubuntu Light"/>
          <w:sz w:val="20"/>
          <w:szCs w:val="20"/>
        </w:rPr>
        <w:t xml:space="preserve"> i art.7 ust. </w:t>
      </w:r>
      <w:r w:rsidR="00DE3249" w:rsidRPr="00D30DE9">
        <w:rPr>
          <w:rFonts w:ascii="Ubuntu Light" w:eastAsia="MS Mincho" w:hAnsi="Ubuntu Light" w:cs="Calibri"/>
          <w:sz w:val="20"/>
          <w:szCs w:val="20"/>
        </w:rPr>
        <w:t>1 pkt 1-3 ustawy z dnia 13 kwietnia 2022r. o szczególnych rozwiązaniach w zakresie przeciwdziałania wspieraniu agresji na Ukrainę oraz służących ochronie bezpieczeństwa narodowego (Dz.U. poz. 835)</w:t>
      </w:r>
      <w:r w:rsidR="00DE3249" w:rsidRPr="00D30DE9">
        <w:rPr>
          <w:rFonts w:ascii="Ubuntu Light" w:hAnsi="Ubuntu Light"/>
          <w:sz w:val="20"/>
          <w:szCs w:val="20"/>
        </w:rPr>
        <w:t>,</w:t>
      </w:r>
      <w:r w:rsidR="00D1490B" w:rsidRPr="00D30DE9">
        <w:rPr>
          <w:rFonts w:ascii="Ubuntu Light" w:hAnsi="Ubuntu Light"/>
          <w:sz w:val="20"/>
          <w:szCs w:val="20"/>
        </w:rPr>
        <w:t xml:space="preserve"> </w:t>
      </w:r>
      <w:r w:rsidR="00DE3249" w:rsidRPr="00D30DE9">
        <w:rPr>
          <w:rFonts w:ascii="Ubuntu Light" w:hAnsi="Ubuntu Light"/>
          <w:sz w:val="20"/>
          <w:szCs w:val="20"/>
        </w:rPr>
        <w:t xml:space="preserve">w zakresie podstaw wykluczenia z postępowania </w:t>
      </w:r>
    </w:p>
    <w:p w:rsidR="005D6EFB" w:rsidRPr="00D30DE9" w:rsidRDefault="005D6EFB" w:rsidP="00DE3249">
      <w:pPr>
        <w:pStyle w:val="Default"/>
        <w:spacing w:line="360" w:lineRule="auto"/>
        <w:jc w:val="both"/>
        <w:rPr>
          <w:rFonts w:ascii="Ubuntu Light" w:hAnsi="Ubuntu Light"/>
          <w:color w:val="auto"/>
          <w:sz w:val="20"/>
          <w:szCs w:val="20"/>
        </w:rPr>
      </w:pPr>
    </w:p>
    <w:p w:rsidR="00DE3249" w:rsidRPr="00D30DE9" w:rsidRDefault="00DE3249" w:rsidP="00DE3249">
      <w:pPr>
        <w:pStyle w:val="Default"/>
        <w:spacing w:line="300" w:lineRule="auto"/>
        <w:jc w:val="center"/>
        <w:rPr>
          <w:rFonts w:ascii="Ubuntu Light" w:hAnsi="Ubuntu Light"/>
          <w:color w:val="auto"/>
          <w:sz w:val="20"/>
          <w:szCs w:val="20"/>
        </w:rPr>
      </w:pPr>
      <w:r w:rsidRPr="00D30DE9">
        <w:rPr>
          <w:rFonts w:ascii="Ubuntu Light" w:hAnsi="Ubuntu Light"/>
          <w:b/>
          <w:bCs/>
          <w:color w:val="auto"/>
          <w:sz w:val="20"/>
          <w:szCs w:val="20"/>
        </w:rPr>
        <w:t>są aktualne / są nieaktualne.**</w:t>
      </w:r>
    </w:p>
    <w:p w:rsidR="00933C24" w:rsidRPr="00D30DE9" w:rsidRDefault="00933C24" w:rsidP="00DE3249">
      <w:pPr>
        <w:pStyle w:val="Default"/>
        <w:spacing w:line="300" w:lineRule="auto"/>
        <w:jc w:val="both"/>
        <w:rPr>
          <w:rFonts w:ascii="Ubuntu Light" w:hAnsi="Ubuntu Light" w:cs="Times New Roman"/>
          <w:sz w:val="20"/>
          <w:szCs w:val="20"/>
        </w:rPr>
      </w:pPr>
    </w:p>
    <w:p w:rsidR="00933C24" w:rsidRPr="00E318AF" w:rsidRDefault="00933C24" w:rsidP="00933C24">
      <w:pPr>
        <w:pStyle w:val="Default"/>
        <w:spacing w:line="300" w:lineRule="auto"/>
        <w:rPr>
          <w:rFonts w:ascii="Ubuntu Light" w:hAnsi="Ubuntu Light" w:cs="Times New Roman"/>
          <w:sz w:val="20"/>
          <w:szCs w:val="20"/>
        </w:rPr>
      </w:pPr>
    </w:p>
    <w:p w:rsidR="00933C24" w:rsidRPr="00E318AF" w:rsidRDefault="00933C24" w:rsidP="00933C24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D040AB" w:rsidRDefault="00D040AB" w:rsidP="00933C24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D040AB" w:rsidRDefault="00D040AB" w:rsidP="00933C24">
      <w:pPr>
        <w:pStyle w:val="Default"/>
        <w:rPr>
          <w:rFonts w:ascii="Ubuntu Light" w:hAnsi="Ubuntu Light"/>
          <w:color w:val="auto"/>
          <w:sz w:val="20"/>
          <w:szCs w:val="20"/>
        </w:rPr>
      </w:pPr>
    </w:p>
    <w:p w:rsidR="00933C24" w:rsidRPr="00E318AF" w:rsidRDefault="00933C24" w:rsidP="00933C24">
      <w:pPr>
        <w:pStyle w:val="Default"/>
        <w:rPr>
          <w:rFonts w:ascii="Ubuntu Light" w:hAnsi="Ubuntu Light"/>
          <w:sz w:val="20"/>
          <w:szCs w:val="20"/>
        </w:rPr>
      </w:pPr>
      <w:r w:rsidRPr="00E318AF">
        <w:rPr>
          <w:rFonts w:ascii="Ubuntu Light" w:hAnsi="Ubuntu Light"/>
          <w:color w:val="auto"/>
          <w:sz w:val="20"/>
          <w:szCs w:val="20"/>
        </w:rPr>
        <w:t xml:space="preserve">      </w:t>
      </w:r>
      <w:r w:rsidRPr="00E318AF">
        <w:rPr>
          <w:rFonts w:ascii="Ubuntu Light" w:hAnsi="Ubuntu Light"/>
          <w:color w:val="auto"/>
          <w:sz w:val="20"/>
          <w:szCs w:val="20"/>
        </w:rPr>
        <w:tab/>
      </w:r>
      <w:r w:rsidRPr="00E318AF">
        <w:rPr>
          <w:rFonts w:ascii="Ubuntu Light" w:hAnsi="Ubuntu Light"/>
          <w:color w:val="auto"/>
          <w:sz w:val="20"/>
          <w:szCs w:val="20"/>
        </w:rPr>
        <w:tab/>
      </w:r>
      <w:r w:rsidRPr="00E318AF">
        <w:rPr>
          <w:rFonts w:ascii="Ubuntu Light" w:hAnsi="Ubuntu Light"/>
          <w:color w:val="auto"/>
          <w:sz w:val="20"/>
          <w:szCs w:val="20"/>
        </w:rPr>
        <w:tab/>
      </w:r>
      <w:r w:rsidRPr="00E318AF">
        <w:rPr>
          <w:rFonts w:ascii="Ubuntu Light" w:hAnsi="Ubuntu Light"/>
          <w:color w:val="auto"/>
          <w:sz w:val="20"/>
          <w:szCs w:val="20"/>
        </w:rPr>
        <w:tab/>
      </w:r>
      <w:r w:rsidRPr="00E318AF">
        <w:rPr>
          <w:rFonts w:ascii="Ubuntu Light" w:hAnsi="Ubuntu Light"/>
          <w:color w:val="auto"/>
          <w:sz w:val="20"/>
          <w:szCs w:val="20"/>
        </w:rPr>
        <w:tab/>
      </w:r>
      <w:r w:rsidRPr="00E318AF">
        <w:rPr>
          <w:rFonts w:ascii="Ubuntu Light" w:hAnsi="Ubuntu Light"/>
          <w:color w:val="auto"/>
          <w:sz w:val="20"/>
          <w:szCs w:val="20"/>
        </w:rPr>
        <w:tab/>
      </w:r>
      <w:r w:rsidRPr="00E318AF">
        <w:rPr>
          <w:rFonts w:ascii="Ubuntu Light" w:hAnsi="Ubuntu Light"/>
          <w:color w:val="auto"/>
          <w:sz w:val="20"/>
          <w:szCs w:val="20"/>
        </w:rPr>
        <w:tab/>
      </w:r>
      <w:r w:rsidRPr="00E318AF">
        <w:rPr>
          <w:rFonts w:ascii="Ubuntu Light" w:hAnsi="Ubuntu Light"/>
          <w:color w:val="auto"/>
          <w:sz w:val="20"/>
          <w:szCs w:val="20"/>
        </w:rPr>
        <w:tab/>
      </w:r>
      <w:r w:rsidRPr="00E318AF">
        <w:rPr>
          <w:rFonts w:ascii="Ubuntu Light" w:hAnsi="Ubuntu Light"/>
          <w:color w:val="auto"/>
          <w:sz w:val="20"/>
          <w:szCs w:val="20"/>
        </w:rPr>
        <w:tab/>
      </w:r>
    </w:p>
    <w:p w:rsidR="00933C24" w:rsidRPr="00E318AF" w:rsidRDefault="00933C24" w:rsidP="00933C24">
      <w:pPr>
        <w:rPr>
          <w:rFonts w:ascii="Ubuntu Light" w:hAnsi="Ubuntu Light"/>
          <w:sz w:val="20"/>
          <w:szCs w:val="20"/>
        </w:rPr>
      </w:pPr>
    </w:p>
    <w:p w:rsidR="00933C24" w:rsidRPr="00E318AF" w:rsidRDefault="00933C24" w:rsidP="00933C24">
      <w:pPr>
        <w:pBdr>
          <w:bottom w:val="single" w:sz="12" w:space="1" w:color="auto"/>
        </w:pBdr>
        <w:rPr>
          <w:rFonts w:ascii="Ubuntu Light" w:hAnsi="Ubuntu Light"/>
          <w:sz w:val="20"/>
          <w:szCs w:val="20"/>
        </w:rPr>
      </w:pPr>
    </w:p>
    <w:p w:rsidR="00933C24" w:rsidRPr="005D6EFB" w:rsidRDefault="00933C24" w:rsidP="00933C24">
      <w:pPr>
        <w:autoSpaceDE w:val="0"/>
        <w:autoSpaceDN w:val="0"/>
        <w:adjustRightInd w:val="0"/>
        <w:jc w:val="both"/>
        <w:rPr>
          <w:rFonts w:ascii="Ubuntu Light" w:hAnsi="Ubuntu Light"/>
          <w:color w:val="000000"/>
          <w:sz w:val="16"/>
          <w:szCs w:val="16"/>
        </w:rPr>
      </w:pPr>
      <w:r w:rsidRPr="005D6EFB">
        <w:rPr>
          <w:rFonts w:ascii="Ubuntu Light" w:hAnsi="Ubuntu Light"/>
          <w:color w:val="000000"/>
          <w:sz w:val="16"/>
          <w:szCs w:val="16"/>
        </w:rPr>
        <w:t xml:space="preserve">* niniejsze oświadczenie składa każdy z Wykonawców wspólnie ubiegających się o udzielenie zamówienia. </w:t>
      </w:r>
    </w:p>
    <w:p w:rsidR="00236F0E" w:rsidRPr="005D6EFB" w:rsidRDefault="00933C24" w:rsidP="00DE3249">
      <w:pPr>
        <w:rPr>
          <w:rFonts w:ascii="Ubuntu Light" w:hAnsi="Ubuntu Light" w:cs="Arial"/>
          <w:b/>
          <w:sz w:val="16"/>
          <w:szCs w:val="16"/>
        </w:rPr>
      </w:pPr>
      <w:r w:rsidRPr="005D6EFB">
        <w:rPr>
          <w:rFonts w:ascii="Ubuntu Light" w:hAnsi="Ubuntu Light"/>
          <w:color w:val="000000"/>
          <w:sz w:val="16"/>
          <w:szCs w:val="16"/>
        </w:rPr>
        <w:t>** niepotrzebne skreślić. W przypadku braku aktualności podanych uprzednio informacji dodatkowo należy złożyć stosowną informację w tym zakresie, w szczególności określić jakich danych dotyczy zmiana i wskazać jej zakres.</w:t>
      </w:r>
    </w:p>
    <w:sectPr w:rsidR="00236F0E" w:rsidRPr="005D6EFB" w:rsidSect="000150BD">
      <w:headerReference w:type="default" r:id="rId9"/>
      <w:footerReference w:type="even" r:id="rId10"/>
      <w:footerReference w:type="default" r:id="rId11"/>
      <w:footnotePr>
        <w:numRestart w:val="eachSect"/>
      </w:footnotePr>
      <w:pgSz w:w="11906" w:h="16838" w:code="9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78" w:rsidRDefault="003B3178" w:rsidP="009E1914">
      <w:r>
        <w:separator/>
      </w:r>
    </w:p>
  </w:endnote>
  <w:endnote w:type="continuationSeparator" w:id="0">
    <w:p w:rsidR="003B3178" w:rsidRDefault="003B3178" w:rsidP="009E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EE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78" w:rsidRDefault="003B3178" w:rsidP="00065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3178" w:rsidRDefault="003B31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78" w:rsidRDefault="003B3178" w:rsidP="00065E8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3178" w:rsidRDefault="003B31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78" w:rsidRPr="00117B0A" w:rsidRDefault="003B3178" w:rsidP="00755436">
    <w:pPr>
      <w:pStyle w:val="Stopka"/>
      <w:jc w:val="right"/>
      <w:rPr>
        <w:rFonts w:ascii="Ubuntu Light" w:hAnsi="Ubuntu Light" w:cs="Tunga"/>
        <w:sz w:val="18"/>
        <w:szCs w:val="18"/>
      </w:rPr>
    </w:pPr>
    <w:r w:rsidRPr="00117B0A">
      <w:rPr>
        <w:rFonts w:ascii="Ubuntu Light" w:hAnsi="Ubuntu Light" w:cs="Tunga"/>
        <w:sz w:val="18"/>
        <w:szCs w:val="18"/>
      </w:rPr>
      <w:t xml:space="preserve">str. </w:t>
    </w:r>
    <w:r w:rsidRPr="00117B0A">
      <w:rPr>
        <w:rFonts w:ascii="Ubuntu Light" w:hAnsi="Ubuntu Light" w:cs="Tunga"/>
        <w:sz w:val="18"/>
        <w:szCs w:val="18"/>
      </w:rPr>
      <w:fldChar w:fldCharType="begin"/>
    </w:r>
    <w:r w:rsidRPr="00117B0A">
      <w:rPr>
        <w:rFonts w:ascii="Ubuntu Light" w:hAnsi="Ubuntu Light" w:cs="Tunga"/>
        <w:sz w:val="18"/>
        <w:szCs w:val="18"/>
      </w:rPr>
      <w:instrText xml:space="preserve"> PAGE    \* MERGEFORMAT </w:instrText>
    </w:r>
    <w:r w:rsidRPr="00117B0A">
      <w:rPr>
        <w:rFonts w:ascii="Ubuntu Light" w:hAnsi="Ubuntu Light" w:cs="Tunga"/>
        <w:sz w:val="18"/>
        <w:szCs w:val="18"/>
      </w:rPr>
      <w:fldChar w:fldCharType="separate"/>
    </w:r>
    <w:r w:rsidR="00597778">
      <w:rPr>
        <w:rFonts w:ascii="Ubuntu Light" w:hAnsi="Ubuntu Light" w:cs="Tunga"/>
        <w:noProof/>
        <w:sz w:val="18"/>
        <w:szCs w:val="18"/>
      </w:rPr>
      <w:t>16</w:t>
    </w:r>
    <w:r w:rsidRPr="00117B0A">
      <w:rPr>
        <w:rFonts w:ascii="Ubuntu Light" w:hAnsi="Ubuntu Light" w:cs="Tunga"/>
        <w:sz w:val="18"/>
        <w:szCs w:val="18"/>
      </w:rPr>
      <w:fldChar w:fldCharType="end"/>
    </w:r>
  </w:p>
  <w:p w:rsidR="003B3178" w:rsidRDefault="003B31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78" w:rsidRDefault="003B3178" w:rsidP="009E1914">
      <w:r>
        <w:separator/>
      </w:r>
    </w:p>
  </w:footnote>
  <w:footnote w:type="continuationSeparator" w:id="0">
    <w:p w:rsidR="003B3178" w:rsidRDefault="003B3178" w:rsidP="009E1914">
      <w:r>
        <w:continuationSeparator/>
      </w:r>
    </w:p>
  </w:footnote>
  <w:footnote w:id="1">
    <w:p w:rsidR="003B3178" w:rsidRPr="002C2F75" w:rsidRDefault="003B3178" w:rsidP="005275EB">
      <w:pPr>
        <w:pStyle w:val="Tekstprzypisudolnego"/>
        <w:rPr>
          <w:rFonts w:ascii="Ubuntu Light" w:hAnsi="Ubuntu Light"/>
          <w:sz w:val="16"/>
          <w:szCs w:val="16"/>
          <w:lang w:val="pl-PL"/>
        </w:rPr>
      </w:pPr>
    </w:p>
  </w:footnote>
  <w:footnote w:id="2">
    <w:p w:rsidR="003B3178" w:rsidRPr="00862AA8" w:rsidRDefault="003B3178" w:rsidP="005275EB">
      <w:pPr>
        <w:pStyle w:val="Tekstprzypisudolnego"/>
        <w:rPr>
          <w:lang w:val="pl-PL"/>
        </w:rPr>
      </w:pPr>
    </w:p>
  </w:footnote>
  <w:footnote w:id="3">
    <w:p w:rsidR="003B3178" w:rsidRPr="005D6EFB" w:rsidRDefault="003B3178" w:rsidP="005D6EFB">
      <w:pPr>
        <w:jc w:val="both"/>
        <w:rPr>
          <w:rFonts w:ascii="Ubuntu Light" w:hAnsi="Ubuntu Light" w:cs="Arial"/>
          <w:color w:val="222222"/>
          <w:sz w:val="16"/>
          <w:szCs w:val="16"/>
        </w:rPr>
      </w:pPr>
      <w:r w:rsidRPr="005D6EFB">
        <w:rPr>
          <w:rStyle w:val="Odwoanieprzypisudolnego"/>
          <w:rFonts w:ascii="Ubuntu Light" w:hAnsi="Ubuntu Light"/>
          <w:sz w:val="16"/>
          <w:szCs w:val="16"/>
        </w:rPr>
        <w:footnoteRef/>
      </w:r>
      <w:r w:rsidRPr="005D6EFB">
        <w:rPr>
          <w:rFonts w:ascii="Ubuntu Light" w:hAnsi="Ubuntu Light"/>
          <w:sz w:val="16"/>
          <w:szCs w:val="16"/>
        </w:rPr>
        <w:t xml:space="preserve"> </w:t>
      </w:r>
      <w:r w:rsidRPr="005D6EFB">
        <w:rPr>
          <w:rFonts w:ascii="Ubuntu Light" w:hAnsi="Ubuntu Light" w:cs="Arial"/>
          <w:color w:val="222222"/>
          <w:sz w:val="16"/>
          <w:szCs w:val="16"/>
        </w:rPr>
        <w:t xml:space="preserve">Zgodnie z treścią art. 7 ust. 1 ustawy z dnia 13 kwietnia 2022 r. </w:t>
      </w:r>
      <w:r w:rsidRPr="005D6EFB">
        <w:rPr>
          <w:rFonts w:ascii="Ubuntu Light" w:hAnsi="Ubuntu Light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5D6EFB">
        <w:rPr>
          <w:rFonts w:ascii="Ubuntu Light" w:hAnsi="Ubuntu Light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5D6EFB">
        <w:rPr>
          <w:rFonts w:ascii="Ubuntu Light" w:hAnsi="Ubuntu Light" w:cs="Arial"/>
          <w:color w:val="222222"/>
          <w:sz w:val="16"/>
          <w:szCs w:val="16"/>
        </w:rPr>
        <w:t>Pzp</w:t>
      </w:r>
      <w:proofErr w:type="spellEnd"/>
      <w:r w:rsidRPr="005D6EFB">
        <w:rPr>
          <w:rFonts w:ascii="Ubuntu Light" w:hAnsi="Ubuntu Light" w:cs="Arial"/>
          <w:color w:val="222222"/>
          <w:sz w:val="16"/>
          <w:szCs w:val="16"/>
        </w:rPr>
        <w:t xml:space="preserve"> wyklucza się:</w:t>
      </w:r>
    </w:p>
    <w:p w:rsidR="003B3178" w:rsidRPr="005D6EFB" w:rsidRDefault="003B3178" w:rsidP="005D6EFB">
      <w:pPr>
        <w:jc w:val="both"/>
        <w:rPr>
          <w:rFonts w:ascii="Ubuntu Light" w:hAnsi="Ubuntu Light" w:cs="Arial"/>
          <w:color w:val="222222"/>
          <w:sz w:val="16"/>
          <w:szCs w:val="16"/>
        </w:rPr>
      </w:pPr>
      <w:r w:rsidRPr="005D6EFB">
        <w:rPr>
          <w:rFonts w:ascii="Ubuntu Light" w:hAnsi="Ubuntu Light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B3178" w:rsidRPr="005D6EFB" w:rsidRDefault="003B3178" w:rsidP="005D6EFB">
      <w:pPr>
        <w:jc w:val="both"/>
        <w:rPr>
          <w:rFonts w:ascii="Ubuntu Light" w:hAnsi="Ubuntu Light" w:cs="Arial"/>
          <w:color w:val="222222"/>
          <w:sz w:val="16"/>
          <w:szCs w:val="16"/>
        </w:rPr>
      </w:pPr>
      <w:r w:rsidRPr="005D6EFB">
        <w:rPr>
          <w:rFonts w:ascii="Ubuntu Light" w:hAnsi="Ubuntu Light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B3178" w:rsidRPr="005D6EFB" w:rsidRDefault="003B3178" w:rsidP="005D6EFB">
      <w:pPr>
        <w:rPr>
          <w:rFonts w:ascii="Ubuntu Light" w:hAnsi="Ubuntu Light"/>
          <w:sz w:val="16"/>
          <w:szCs w:val="16"/>
        </w:rPr>
      </w:pPr>
      <w:r w:rsidRPr="005D6EFB">
        <w:rPr>
          <w:rFonts w:ascii="Ubuntu Light" w:hAnsi="Ubuntu Light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B3178" w:rsidRPr="005D6EFB" w:rsidRDefault="003B3178">
      <w:pPr>
        <w:pStyle w:val="Tekstprzypisudolnego"/>
        <w:rPr>
          <w:rFonts w:ascii="Ubuntu Light" w:hAnsi="Ubuntu Light"/>
          <w:sz w:val="16"/>
          <w:szCs w:val="16"/>
          <w:lang w:val="pl-PL"/>
        </w:rPr>
      </w:pPr>
    </w:p>
  </w:footnote>
  <w:footnote w:id="4">
    <w:p w:rsidR="003B3178" w:rsidRPr="005D6EFB" w:rsidRDefault="003B3178" w:rsidP="005D6EFB">
      <w:pPr>
        <w:pStyle w:val="Tekstprzypisudolnego"/>
        <w:jc w:val="both"/>
        <w:rPr>
          <w:rFonts w:ascii="Ubuntu Light" w:hAnsi="Ubuntu Light" w:cs="Arial"/>
          <w:sz w:val="16"/>
          <w:szCs w:val="16"/>
        </w:rPr>
      </w:pPr>
      <w:r w:rsidRPr="005D6EFB">
        <w:rPr>
          <w:rStyle w:val="Odwoanieprzypisudolnego"/>
          <w:rFonts w:ascii="Ubuntu Light" w:hAnsi="Ubuntu Light"/>
          <w:sz w:val="16"/>
          <w:szCs w:val="16"/>
        </w:rPr>
        <w:footnoteRef/>
      </w:r>
      <w:r w:rsidRPr="005D6EFB">
        <w:rPr>
          <w:rFonts w:ascii="Ubuntu Light" w:hAnsi="Ubuntu Light"/>
          <w:sz w:val="16"/>
          <w:szCs w:val="16"/>
        </w:rPr>
        <w:t xml:space="preserve"> </w:t>
      </w:r>
      <w:r w:rsidRPr="005D6EFB">
        <w:rPr>
          <w:rFonts w:ascii="Ubuntu Light" w:hAnsi="Ubuntu Light" w:cs="Arial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B3178" w:rsidRPr="005D6EFB" w:rsidRDefault="003B3178" w:rsidP="00996DA2">
      <w:pPr>
        <w:pStyle w:val="Tekstprzypisudolnego"/>
        <w:numPr>
          <w:ilvl w:val="0"/>
          <w:numId w:val="43"/>
        </w:numPr>
        <w:rPr>
          <w:rFonts w:ascii="Ubuntu Light" w:hAnsi="Ubuntu Light" w:cs="Arial"/>
          <w:sz w:val="16"/>
          <w:szCs w:val="16"/>
        </w:rPr>
      </w:pPr>
      <w:r w:rsidRPr="005D6EFB">
        <w:rPr>
          <w:rFonts w:ascii="Ubuntu Light" w:hAnsi="Ubuntu Light" w:cs="Arial"/>
          <w:sz w:val="16"/>
          <w:szCs w:val="16"/>
        </w:rPr>
        <w:t>obywateli rosyjskich lub osób fizycznych lub prawnych, podmiotów lub organów z siedzibą w Rosji;</w:t>
      </w:r>
    </w:p>
    <w:p w:rsidR="003B3178" w:rsidRPr="005D6EFB" w:rsidRDefault="003B3178" w:rsidP="00996DA2">
      <w:pPr>
        <w:pStyle w:val="Tekstprzypisudolnego"/>
        <w:numPr>
          <w:ilvl w:val="0"/>
          <w:numId w:val="43"/>
        </w:numPr>
        <w:rPr>
          <w:rFonts w:ascii="Ubuntu Light" w:hAnsi="Ubuntu Light" w:cs="Arial"/>
          <w:sz w:val="16"/>
          <w:szCs w:val="16"/>
        </w:rPr>
      </w:pPr>
      <w:bookmarkStart w:id="1" w:name="_Hlk102557314"/>
      <w:r w:rsidRPr="005D6EFB">
        <w:rPr>
          <w:rFonts w:ascii="Ubuntu Light" w:hAnsi="Ubuntu Light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3B3178" w:rsidRPr="005D6EFB" w:rsidRDefault="003B3178" w:rsidP="00996DA2">
      <w:pPr>
        <w:pStyle w:val="Tekstprzypisudolnego"/>
        <w:numPr>
          <w:ilvl w:val="0"/>
          <w:numId w:val="43"/>
        </w:numPr>
        <w:rPr>
          <w:rFonts w:ascii="Ubuntu Light" w:hAnsi="Ubuntu Light" w:cs="Arial"/>
          <w:sz w:val="16"/>
          <w:szCs w:val="16"/>
        </w:rPr>
      </w:pPr>
      <w:r w:rsidRPr="005D6EFB">
        <w:rPr>
          <w:rFonts w:ascii="Ubuntu Light" w:hAnsi="Ubuntu Light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B3178" w:rsidRPr="005D6EFB" w:rsidRDefault="003B3178" w:rsidP="005D6EFB">
      <w:pPr>
        <w:pStyle w:val="Tekstprzypisudolnego"/>
        <w:jc w:val="both"/>
        <w:rPr>
          <w:rFonts w:ascii="Ubuntu Light" w:hAnsi="Ubuntu Light" w:cs="Arial"/>
          <w:sz w:val="16"/>
          <w:szCs w:val="16"/>
        </w:rPr>
      </w:pPr>
      <w:r w:rsidRPr="005D6EFB">
        <w:rPr>
          <w:rFonts w:ascii="Ubuntu Light" w:hAnsi="Ubuntu Light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3B3178" w:rsidRPr="005D6EFB" w:rsidRDefault="003B3178" w:rsidP="005D6EFB">
      <w:pPr>
        <w:jc w:val="both"/>
        <w:rPr>
          <w:rFonts w:ascii="Ubuntu Light" w:hAnsi="Ubuntu Light"/>
          <w:sz w:val="16"/>
          <w:szCs w:val="16"/>
        </w:rPr>
      </w:pPr>
    </w:p>
    <w:p w:rsidR="003B3178" w:rsidRPr="005D6EFB" w:rsidRDefault="003B3178">
      <w:pPr>
        <w:pStyle w:val="Tekstprzypisudolnego"/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178" w:rsidRPr="00BF677E" w:rsidRDefault="003B3178">
    <w:pPr>
      <w:pStyle w:val="Nagwek"/>
      <w:rPr>
        <w:rFonts w:ascii="Arial" w:hAnsi="Arial" w:cs="Arial"/>
        <w:b/>
        <w:sz w:val="18"/>
        <w:szCs w:val="18"/>
        <w:lang w:val="pl-PL"/>
      </w:rPr>
    </w:pPr>
    <w:r w:rsidRPr="00BF677E">
      <w:rPr>
        <w:rFonts w:ascii="Arial" w:hAnsi="Arial" w:cs="Arial"/>
        <w:b/>
        <w:szCs w:val="20"/>
      </w:rPr>
      <w:t xml:space="preserve">ZP-25-051BN - </w:t>
    </w:r>
    <w:r w:rsidRPr="00BF677E">
      <w:rPr>
        <w:rFonts w:ascii="Arial" w:hAnsi="Arial" w:cs="Arial"/>
        <w:b/>
        <w:sz w:val="18"/>
        <w:szCs w:val="18"/>
      </w:rPr>
      <w:t>DOSTAWA FARTUCHÓW HIGIENICZNYCH, NIESTERYLNYCH, JEDNORAZOWEGO UŻYTKU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0B"/>
    <w:multiLevelType w:val="singleLevel"/>
    <w:tmpl w:val="B04CC866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Ubuntu Light" w:eastAsia="Times New Roman" w:hAnsi="Ubuntu Light" w:cs="Times New Roman"/>
      </w:rPr>
    </w:lvl>
  </w:abstractNum>
  <w:abstractNum w:abstractNumId="10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</w:abstractNum>
  <w:abstractNum w:abstractNumId="13" w15:restartNumberingAfterBreak="0">
    <w:nsid w:val="0000000F"/>
    <w:multiLevelType w:val="singleLevel"/>
    <w:tmpl w:val="40BA9E38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i w:val="0"/>
      </w:rPr>
    </w:lvl>
  </w:abstractNum>
  <w:abstractNum w:abstractNumId="14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4DAE940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7" w15:restartNumberingAfterBreak="0">
    <w:nsid w:val="00000013"/>
    <w:multiLevelType w:val="singleLevel"/>
    <w:tmpl w:val="4882163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8" w15:restartNumberingAfterBreak="0">
    <w:nsid w:val="00000014"/>
    <w:multiLevelType w:val="single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21" w15:restartNumberingAfterBreak="0">
    <w:nsid w:val="00000017"/>
    <w:multiLevelType w:val="singleLevel"/>
    <w:tmpl w:val="00000017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00000018"/>
    <w:multiLevelType w:val="multilevel"/>
    <w:tmpl w:val="00000018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0000001A"/>
    <w:multiLevelType w:val="multilevel"/>
    <w:tmpl w:val="0000001A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5" w15:restartNumberingAfterBreak="0">
    <w:nsid w:val="00000021"/>
    <w:multiLevelType w:val="multilevel"/>
    <w:tmpl w:val="00000021"/>
    <w:name w:val="WW8Num61"/>
    <w:lvl w:ilvl="0">
      <w:start w:val="1"/>
      <w:numFmt w:val="upperRoman"/>
      <w:lvlText w:val="%1)"/>
      <w:lvlJc w:val="left"/>
      <w:pPr>
        <w:tabs>
          <w:tab w:val="num" w:pos="1004"/>
        </w:tabs>
        <w:ind w:left="1004" w:hanging="720"/>
      </w:pPr>
      <w:rPr>
        <w:b/>
        <w:color w:val="0070C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Ubuntu Light" w:hAnsi="Ubuntu Light" w:cs="Tunga" w:hint="default"/>
        <w:b/>
        <w:bCs/>
        <w:color w:val="auto"/>
        <w:sz w:val="20"/>
        <w:szCs w:val="20"/>
      </w:rPr>
    </w:lvl>
    <w:lvl w:ilvl="3">
      <w:start w:val="3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467" w:hanging="227"/>
      </w:pPr>
      <w:rPr>
        <w:rFonts w:ascii="Symbol" w:hAnsi="Symbol" w:cs="Symbol" w:hint="default"/>
        <w:b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5"/>
    <w:multiLevelType w:val="singleLevel"/>
    <w:tmpl w:val="00000025"/>
    <w:name w:val="WW8Num37"/>
    <w:lvl w:ilvl="0"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Ubuntu Light" w:hint="default"/>
      </w:rPr>
    </w:lvl>
  </w:abstractNum>
  <w:abstractNum w:abstractNumId="27" w15:restartNumberingAfterBreak="0">
    <w:nsid w:val="00000030"/>
    <w:multiLevelType w:val="singleLevel"/>
    <w:tmpl w:val="F8325E4C"/>
    <w:name w:val="WW8Num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Ubuntu Light"/>
        <w:b w:val="0"/>
        <w:bCs w:val="0"/>
        <w:lang w:val="pl-PL"/>
      </w:rPr>
    </w:lvl>
  </w:abstractNum>
  <w:abstractNum w:abstractNumId="28" w15:restartNumberingAfterBreak="0">
    <w:nsid w:val="00000035"/>
    <w:multiLevelType w:val="multilevel"/>
    <w:tmpl w:val="00000035"/>
    <w:name w:val="WW8Num53"/>
    <w:lvl w:ilvl="0">
      <w:start w:val="1"/>
      <w:numFmt w:val="lowerLetter"/>
      <w:lvlText w:val="%1)"/>
      <w:lvlJc w:val="left"/>
      <w:pPr>
        <w:tabs>
          <w:tab w:val="num" w:pos="0"/>
        </w:tabs>
        <w:ind w:left="1622" w:hanging="360"/>
      </w:pPr>
      <w:rPr>
        <w:rFonts w:cs="Arial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342" w:hanging="360"/>
      </w:pPr>
    </w:lvl>
    <w:lvl w:ilvl="2">
      <w:numFmt w:val="bullet"/>
      <w:lvlText w:val=""/>
      <w:lvlJc w:val="left"/>
      <w:pPr>
        <w:tabs>
          <w:tab w:val="num" w:pos="0"/>
        </w:tabs>
        <w:ind w:left="3242" w:hanging="360"/>
      </w:pPr>
      <w:rPr>
        <w:rFonts w:ascii="Symbol" w:hAnsi="Symbol"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782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2" w:hanging="180"/>
      </w:pPr>
    </w:lvl>
  </w:abstractNum>
  <w:abstractNum w:abstractNumId="29" w15:restartNumberingAfterBreak="0">
    <w:nsid w:val="00270ADA"/>
    <w:multiLevelType w:val="hybridMultilevel"/>
    <w:tmpl w:val="B9963BB8"/>
    <w:lvl w:ilvl="0" w:tplc="803AC116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94F0662A">
      <w:start w:val="1"/>
      <w:numFmt w:val="decimal"/>
      <w:lvlText w:val="%2)"/>
      <w:lvlJc w:val="left"/>
      <w:pPr>
        <w:ind w:left="1080" w:hanging="360"/>
      </w:pPr>
      <w:rPr>
        <w:rFonts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0893CC1"/>
    <w:multiLevelType w:val="hybridMultilevel"/>
    <w:tmpl w:val="2C700DC4"/>
    <w:lvl w:ilvl="0" w:tplc="803AC116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352145D"/>
    <w:multiLevelType w:val="hybridMultilevel"/>
    <w:tmpl w:val="D730F7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040846A7"/>
    <w:multiLevelType w:val="hybridMultilevel"/>
    <w:tmpl w:val="375AEF4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9681003"/>
    <w:multiLevelType w:val="hybridMultilevel"/>
    <w:tmpl w:val="3CD049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B851B27"/>
    <w:multiLevelType w:val="hybridMultilevel"/>
    <w:tmpl w:val="A86A9CA8"/>
    <w:name w:val="WW8Num132"/>
    <w:lvl w:ilvl="0" w:tplc="5594823E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16085DDD"/>
    <w:multiLevelType w:val="hybridMultilevel"/>
    <w:tmpl w:val="42FAE05A"/>
    <w:lvl w:ilvl="0" w:tplc="CC4C120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7530B4D"/>
    <w:multiLevelType w:val="hybridMultilevel"/>
    <w:tmpl w:val="72A49D52"/>
    <w:name w:val="WW8Num13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1C2607"/>
    <w:multiLevelType w:val="hybridMultilevel"/>
    <w:tmpl w:val="86AAA0C8"/>
    <w:lvl w:ilvl="0" w:tplc="F8081646">
      <w:start w:val="8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0070C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C88A22">
      <w:start w:val="1"/>
      <w:numFmt w:val="decimal"/>
      <w:lvlText w:val="%4."/>
      <w:lvlJc w:val="left"/>
      <w:pPr>
        <w:ind w:left="2880" w:hanging="360"/>
      </w:pPr>
      <w:rPr>
        <w:b/>
        <w:i w:val="0"/>
        <w:color w:val="auto"/>
        <w:sz w:val="20"/>
        <w:szCs w:val="20"/>
      </w:rPr>
    </w:lvl>
    <w:lvl w:ilvl="4" w:tplc="1C309EAE">
      <w:start w:val="1"/>
      <w:numFmt w:val="decimal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A01CEAC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CED720A"/>
    <w:multiLevelType w:val="hybridMultilevel"/>
    <w:tmpl w:val="D1AC43E2"/>
    <w:lvl w:ilvl="0" w:tplc="CD6C341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221C39D8"/>
    <w:multiLevelType w:val="hybridMultilevel"/>
    <w:tmpl w:val="06380B40"/>
    <w:lvl w:ilvl="0" w:tplc="F13E5DF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B377B8"/>
    <w:multiLevelType w:val="hybridMultilevel"/>
    <w:tmpl w:val="75FE14DE"/>
    <w:lvl w:ilvl="0" w:tplc="089A662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6D313F2"/>
    <w:multiLevelType w:val="hybridMultilevel"/>
    <w:tmpl w:val="503685E0"/>
    <w:lvl w:ilvl="0" w:tplc="81E6F4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9E32835"/>
    <w:multiLevelType w:val="hybridMultilevel"/>
    <w:tmpl w:val="67FC95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ABE7534"/>
    <w:multiLevelType w:val="hybridMultilevel"/>
    <w:tmpl w:val="949A5C6A"/>
    <w:lvl w:ilvl="0" w:tplc="3AE85D34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BAB701D"/>
    <w:multiLevelType w:val="hybridMultilevel"/>
    <w:tmpl w:val="2286B3C6"/>
    <w:lvl w:ilvl="0" w:tplc="2DDE20C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2DD781B"/>
    <w:multiLevelType w:val="hybridMultilevel"/>
    <w:tmpl w:val="79A08810"/>
    <w:lvl w:ilvl="0" w:tplc="2E0273D0">
      <w:start w:val="1"/>
      <w:numFmt w:val="decimal"/>
      <w:lvlText w:val="%1)"/>
      <w:lvlJc w:val="left"/>
      <w:pPr>
        <w:ind w:left="644" w:hanging="360"/>
      </w:pPr>
      <w:rPr>
        <w:rFonts w:ascii="Ubuntu Light" w:hAnsi="Ubuntu Light"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35215E51"/>
    <w:multiLevelType w:val="hybridMultilevel"/>
    <w:tmpl w:val="D3201F82"/>
    <w:lvl w:ilvl="0" w:tplc="17EAF114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385623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6436D3B"/>
    <w:multiLevelType w:val="multilevel"/>
    <w:tmpl w:val="5704984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3B810140"/>
    <w:multiLevelType w:val="hybridMultilevel"/>
    <w:tmpl w:val="2E2CB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52294E"/>
    <w:multiLevelType w:val="hybridMultilevel"/>
    <w:tmpl w:val="916C58F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DEA0AB4"/>
    <w:multiLevelType w:val="hybridMultilevel"/>
    <w:tmpl w:val="4886BA06"/>
    <w:lvl w:ilvl="0" w:tplc="EB2CBE34">
      <w:start w:val="1"/>
      <w:numFmt w:val="lowerLetter"/>
      <w:lvlText w:val="%1)"/>
      <w:lvlJc w:val="left"/>
      <w:pPr>
        <w:ind w:left="360" w:hanging="360"/>
      </w:pPr>
      <w:rPr>
        <w:rFonts w:ascii="Ubuntu Light" w:hAnsi="Ubuntu Light" w:hint="default"/>
        <w:b w:val="0"/>
        <w:bCs/>
        <w:sz w:val="20"/>
        <w:szCs w:val="20"/>
      </w:rPr>
    </w:lvl>
    <w:lvl w:ilvl="1" w:tplc="CC4C1208">
      <w:start w:val="1"/>
      <w:numFmt w:val="lowerLetter"/>
      <w:lvlText w:val="%2)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F530A54"/>
    <w:multiLevelType w:val="hybridMultilevel"/>
    <w:tmpl w:val="380236D2"/>
    <w:lvl w:ilvl="0" w:tplc="4052DD38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6" w15:restartNumberingAfterBreak="0">
    <w:nsid w:val="44DF6CAF"/>
    <w:multiLevelType w:val="hybridMultilevel"/>
    <w:tmpl w:val="C3DAFE2A"/>
    <w:lvl w:ilvl="0" w:tplc="2AF2EF8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5F32C6A"/>
    <w:multiLevelType w:val="hybridMultilevel"/>
    <w:tmpl w:val="35BE22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8DB4FE6"/>
    <w:multiLevelType w:val="hybridMultilevel"/>
    <w:tmpl w:val="F7B2F10E"/>
    <w:lvl w:ilvl="0" w:tplc="04150017">
      <w:start w:val="1"/>
      <w:numFmt w:val="lowerLetter"/>
      <w:lvlText w:val="%1)"/>
      <w:lvlJc w:val="left"/>
      <w:pPr>
        <w:ind w:left="1622" w:hanging="360"/>
      </w:pPr>
    </w:lvl>
    <w:lvl w:ilvl="1" w:tplc="04150017">
      <w:start w:val="1"/>
      <w:numFmt w:val="lowerLetter"/>
      <w:lvlText w:val="%2)"/>
      <w:lvlJc w:val="left"/>
      <w:pPr>
        <w:ind w:left="2342" w:hanging="360"/>
      </w:pPr>
    </w:lvl>
    <w:lvl w:ilvl="2" w:tplc="D604D014">
      <w:start w:val="1"/>
      <w:numFmt w:val="bullet"/>
      <w:lvlText w:val=""/>
      <w:lvlJc w:val="left"/>
      <w:pPr>
        <w:ind w:left="3242" w:hanging="360"/>
      </w:pPr>
      <w:rPr>
        <w:rFonts w:ascii="Symbol" w:eastAsia="Times New Roman" w:hAnsi="Symbol" w:cs="Times New Roman" w:hint="default"/>
      </w:rPr>
    </w:lvl>
    <w:lvl w:ilvl="3" w:tplc="36F010BE">
      <w:start w:val="1"/>
      <w:numFmt w:val="decimal"/>
      <w:lvlText w:val="%4)"/>
      <w:lvlJc w:val="left"/>
      <w:pPr>
        <w:ind w:left="3782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502" w:hanging="360"/>
      </w:pPr>
    </w:lvl>
    <w:lvl w:ilvl="5" w:tplc="0415001B">
      <w:start w:val="1"/>
      <w:numFmt w:val="lowerRoman"/>
      <w:lvlText w:val="%6."/>
      <w:lvlJc w:val="right"/>
      <w:pPr>
        <w:ind w:left="5222" w:hanging="180"/>
      </w:pPr>
    </w:lvl>
    <w:lvl w:ilvl="6" w:tplc="0415000F">
      <w:start w:val="1"/>
      <w:numFmt w:val="decimal"/>
      <w:lvlText w:val="%7."/>
      <w:lvlJc w:val="left"/>
      <w:pPr>
        <w:ind w:left="5942" w:hanging="360"/>
      </w:pPr>
    </w:lvl>
    <w:lvl w:ilvl="7" w:tplc="04150019">
      <w:start w:val="1"/>
      <w:numFmt w:val="lowerLetter"/>
      <w:lvlText w:val="%8."/>
      <w:lvlJc w:val="left"/>
      <w:pPr>
        <w:ind w:left="6662" w:hanging="360"/>
      </w:pPr>
    </w:lvl>
    <w:lvl w:ilvl="8" w:tplc="0415001B">
      <w:start w:val="1"/>
      <w:numFmt w:val="lowerRoman"/>
      <w:lvlText w:val="%9."/>
      <w:lvlJc w:val="right"/>
      <w:pPr>
        <w:ind w:left="7382" w:hanging="180"/>
      </w:pPr>
    </w:lvl>
  </w:abstractNum>
  <w:abstractNum w:abstractNumId="60" w15:restartNumberingAfterBreak="0">
    <w:nsid w:val="48EB27B3"/>
    <w:multiLevelType w:val="hybridMultilevel"/>
    <w:tmpl w:val="59E64C1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2C6C2F"/>
    <w:multiLevelType w:val="hybridMultilevel"/>
    <w:tmpl w:val="61A8DEC0"/>
    <w:lvl w:ilvl="0" w:tplc="21A0546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DCD775F"/>
    <w:multiLevelType w:val="hybridMultilevel"/>
    <w:tmpl w:val="30769120"/>
    <w:lvl w:ilvl="0" w:tplc="E95AB814">
      <w:start w:val="1"/>
      <w:numFmt w:val="decimal"/>
      <w:lvlText w:val="%1)"/>
      <w:lvlJc w:val="left"/>
      <w:pPr>
        <w:ind w:left="5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6" w:hanging="360"/>
      </w:pPr>
    </w:lvl>
    <w:lvl w:ilvl="2" w:tplc="0415001B" w:tentative="1">
      <w:start w:val="1"/>
      <w:numFmt w:val="lowerRoman"/>
      <w:lvlText w:val="%3."/>
      <w:lvlJc w:val="right"/>
      <w:pPr>
        <w:ind w:left="1966" w:hanging="180"/>
      </w:pPr>
    </w:lvl>
    <w:lvl w:ilvl="3" w:tplc="0415000F" w:tentative="1">
      <w:start w:val="1"/>
      <w:numFmt w:val="decimal"/>
      <w:lvlText w:val="%4."/>
      <w:lvlJc w:val="left"/>
      <w:pPr>
        <w:ind w:left="2686" w:hanging="360"/>
      </w:pPr>
    </w:lvl>
    <w:lvl w:ilvl="4" w:tplc="04150019" w:tentative="1">
      <w:start w:val="1"/>
      <w:numFmt w:val="lowerLetter"/>
      <w:lvlText w:val="%5."/>
      <w:lvlJc w:val="left"/>
      <w:pPr>
        <w:ind w:left="3406" w:hanging="360"/>
      </w:pPr>
    </w:lvl>
    <w:lvl w:ilvl="5" w:tplc="0415001B" w:tentative="1">
      <w:start w:val="1"/>
      <w:numFmt w:val="lowerRoman"/>
      <w:lvlText w:val="%6."/>
      <w:lvlJc w:val="right"/>
      <w:pPr>
        <w:ind w:left="4126" w:hanging="180"/>
      </w:pPr>
    </w:lvl>
    <w:lvl w:ilvl="6" w:tplc="0415000F" w:tentative="1">
      <w:start w:val="1"/>
      <w:numFmt w:val="decimal"/>
      <w:lvlText w:val="%7."/>
      <w:lvlJc w:val="left"/>
      <w:pPr>
        <w:ind w:left="4846" w:hanging="360"/>
      </w:pPr>
    </w:lvl>
    <w:lvl w:ilvl="7" w:tplc="04150019" w:tentative="1">
      <w:start w:val="1"/>
      <w:numFmt w:val="lowerLetter"/>
      <w:lvlText w:val="%8."/>
      <w:lvlJc w:val="left"/>
      <w:pPr>
        <w:ind w:left="5566" w:hanging="360"/>
      </w:pPr>
    </w:lvl>
    <w:lvl w:ilvl="8" w:tplc="0415001B" w:tentative="1">
      <w:start w:val="1"/>
      <w:numFmt w:val="lowerRoman"/>
      <w:lvlText w:val="%9."/>
      <w:lvlJc w:val="right"/>
      <w:pPr>
        <w:ind w:left="6286" w:hanging="180"/>
      </w:pPr>
    </w:lvl>
  </w:abstractNum>
  <w:abstractNum w:abstractNumId="63" w15:restartNumberingAfterBreak="0">
    <w:nsid w:val="51950FCA"/>
    <w:multiLevelType w:val="hybridMultilevel"/>
    <w:tmpl w:val="27AC5674"/>
    <w:name w:val="WW8Num5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110633"/>
    <w:multiLevelType w:val="hybridMultilevel"/>
    <w:tmpl w:val="6144E8C2"/>
    <w:name w:val="WW8Num522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561A6DB2"/>
    <w:multiLevelType w:val="hybridMultilevel"/>
    <w:tmpl w:val="3460A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D0F52D4"/>
    <w:multiLevelType w:val="hybridMultilevel"/>
    <w:tmpl w:val="341A3C16"/>
    <w:lvl w:ilvl="0" w:tplc="09844E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9" w15:restartNumberingAfterBreak="0">
    <w:nsid w:val="62C5680F"/>
    <w:multiLevelType w:val="hybridMultilevel"/>
    <w:tmpl w:val="B9DA7E4C"/>
    <w:name w:val="WW8Num212"/>
    <w:lvl w:ilvl="0" w:tplc="011AB5D8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2415F1"/>
    <w:multiLevelType w:val="hybridMultilevel"/>
    <w:tmpl w:val="49C0D496"/>
    <w:lvl w:ilvl="0" w:tplc="0C9ACF7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66E36D5A"/>
    <w:multiLevelType w:val="hybridMultilevel"/>
    <w:tmpl w:val="B8307E9A"/>
    <w:lvl w:ilvl="0" w:tplc="D0A86BF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83509F4"/>
    <w:multiLevelType w:val="hybridMultilevel"/>
    <w:tmpl w:val="F7B8D74C"/>
    <w:lvl w:ilvl="0" w:tplc="0D10969A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3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086235F"/>
    <w:multiLevelType w:val="hybridMultilevel"/>
    <w:tmpl w:val="F7D67DD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37A53CA"/>
    <w:multiLevelType w:val="hybridMultilevel"/>
    <w:tmpl w:val="484E67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5BA2B31"/>
    <w:multiLevelType w:val="hybridMultilevel"/>
    <w:tmpl w:val="99D62AD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75F213BA"/>
    <w:multiLevelType w:val="hybridMultilevel"/>
    <w:tmpl w:val="0F9AEB8A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A5A10A6"/>
    <w:multiLevelType w:val="hybridMultilevel"/>
    <w:tmpl w:val="613CB592"/>
    <w:lvl w:ilvl="0" w:tplc="1A4AC8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D85D23"/>
    <w:multiLevelType w:val="multilevel"/>
    <w:tmpl w:val="B5504F94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9"/>
    <w:lvlOverride w:ilvl="0">
      <w:startOverride w:val="1"/>
    </w:lvlOverride>
  </w:num>
  <w:num w:numId="2">
    <w:abstractNumId w:val="38"/>
  </w:num>
  <w:num w:numId="3">
    <w:abstractNumId w:val="80"/>
  </w:num>
  <w:num w:numId="4">
    <w:abstractNumId w:val="67"/>
    <w:lvlOverride w:ilvl="0">
      <w:startOverride w:val="1"/>
    </w:lvlOverride>
  </w:num>
  <w:num w:numId="5">
    <w:abstractNumId w:val="55"/>
    <w:lvlOverride w:ilvl="0">
      <w:startOverride w:val="1"/>
    </w:lvlOverride>
  </w:num>
  <w:num w:numId="6">
    <w:abstractNumId w:val="42"/>
  </w:num>
  <w:num w:numId="7">
    <w:abstractNumId w:val="77"/>
  </w:num>
  <w:num w:numId="8">
    <w:abstractNumId w:val="49"/>
  </w:num>
  <w:num w:numId="9">
    <w:abstractNumId w:val="61"/>
  </w:num>
  <w:num w:numId="10">
    <w:abstractNumId w:val="35"/>
  </w:num>
  <w:num w:numId="11">
    <w:abstractNumId w:val="48"/>
  </w:num>
  <w:num w:numId="12">
    <w:abstractNumId w:val="57"/>
  </w:num>
  <w:num w:numId="13">
    <w:abstractNumId w:val="76"/>
  </w:num>
  <w:num w:numId="14">
    <w:abstractNumId w:val="43"/>
  </w:num>
  <w:num w:numId="15">
    <w:abstractNumId w:val="54"/>
  </w:num>
  <w:num w:numId="16">
    <w:abstractNumId w:val="81"/>
  </w:num>
  <w:num w:numId="17">
    <w:abstractNumId w:val="41"/>
  </w:num>
  <w:num w:numId="18">
    <w:abstractNumId w:val="60"/>
  </w:num>
  <w:num w:numId="19">
    <w:abstractNumId w:val="73"/>
  </w:num>
  <w:num w:numId="20">
    <w:abstractNumId w:val="53"/>
  </w:num>
  <w:num w:numId="21">
    <w:abstractNumId w:val="45"/>
  </w:num>
  <w:num w:numId="22">
    <w:abstractNumId w:val="36"/>
  </w:num>
  <w:num w:numId="23">
    <w:abstractNumId w:val="30"/>
  </w:num>
  <w:num w:numId="24">
    <w:abstractNumId w:val="29"/>
  </w:num>
  <w:num w:numId="25">
    <w:abstractNumId w:val="56"/>
  </w:num>
  <w:num w:numId="26">
    <w:abstractNumId w:val="78"/>
  </w:num>
  <w:num w:numId="27">
    <w:abstractNumId w:val="40"/>
  </w:num>
  <w:num w:numId="28">
    <w:abstractNumId w:val="66"/>
  </w:num>
  <w:num w:numId="29">
    <w:abstractNumId w:val="50"/>
  </w:num>
  <w:num w:numId="30">
    <w:abstractNumId w:val="58"/>
  </w:num>
  <w:num w:numId="31">
    <w:abstractNumId w:val="72"/>
  </w:num>
  <w:num w:numId="32">
    <w:abstractNumId w:val="33"/>
  </w:num>
  <w:num w:numId="33">
    <w:abstractNumId w:val="70"/>
  </w:num>
  <w:num w:numId="34">
    <w:abstractNumId w:val="62"/>
  </w:num>
  <w:num w:numId="35">
    <w:abstractNumId w:val="39"/>
  </w:num>
  <w:num w:numId="36">
    <w:abstractNumId w:val="25"/>
  </w:num>
  <w:num w:numId="37">
    <w:abstractNumId w:val="68"/>
  </w:num>
  <w:num w:numId="38">
    <w:abstractNumId w:val="13"/>
  </w:num>
  <w:num w:numId="39">
    <w:abstractNumId w:val="31"/>
  </w:num>
  <w:num w:numId="40">
    <w:abstractNumId w:val="1"/>
    <w:lvlOverride w:ilvl="0">
      <w:startOverride w:val="1"/>
    </w:lvlOverride>
  </w:num>
  <w:num w:numId="41">
    <w:abstractNumId w:val="51"/>
  </w:num>
  <w:num w:numId="42">
    <w:abstractNumId w:val="65"/>
  </w:num>
  <w:num w:numId="43">
    <w:abstractNumId w:val="75"/>
  </w:num>
  <w:num w:numId="44">
    <w:abstractNumId w:val="17"/>
  </w:num>
  <w:num w:numId="45">
    <w:abstractNumId w:val="4"/>
    <w:lvlOverride w:ilvl="0">
      <w:startOverride w:val="1"/>
    </w:lvlOverride>
  </w:num>
  <w:num w:numId="46">
    <w:abstractNumId w:val="71"/>
  </w:num>
  <w:num w:numId="47">
    <w:abstractNumId w:val="79"/>
  </w:num>
  <w:num w:numId="48">
    <w:abstractNumId w:val="47"/>
  </w:num>
  <w:num w:numId="49">
    <w:abstractNumId w:val="16"/>
  </w:num>
  <w:num w:numId="50">
    <w:abstractNumId w:val="63"/>
  </w:num>
  <w:num w:numId="51">
    <w:abstractNumId w:val="5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7"/>
  </w:num>
  <w:num w:numId="53">
    <w:abstractNumId w:val="32"/>
  </w:num>
  <w:num w:numId="54">
    <w:abstractNumId w:val="46"/>
  </w:num>
  <w:num w:numId="55">
    <w:abstractNumId w:val="74"/>
  </w:num>
  <w:num w:numId="56">
    <w:abstractNumId w:val="44"/>
  </w:num>
  <w:num w:numId="57">
    <w:abstractNumId w:val="5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14"/>
    <w:rsid w:val="00001446"/>
    <w:rsid w:val="00001EEF"/>
    <w:rsid w:val="0000203A"/>
    <w:rsid w:val="0000274F"/>
    <w:rsid w:val="00002759"/>
    <w:rsid w:val="00002D9A"/>
    <w:rsid w:val="00003A51"/>
    <w:rsid w:val="000046D0"/>
    <w:rsid w:val="000064A9"/>
    <w:rsid w:val="00006D74"/>
    <w:rsid w:val="000074ED"/>
    <w:rsid w:val="000104F8"/>
    <w:rsid w:val="00010E5A"/>
    <w:rsid w:val="00012AD8"/>
    <w:rsid w:val="00012C4D"/>
    <w:rsid w:val="00013828"/>
    <w:rsid w:val="0001457D"/>
    <w:rsid w:val="000150BD"/>
    <w:rsid w:val="0001552B"/>
    <w:rsid w:val="000158B4"/>
    <w:rsid w:val="000174CE"/>
    <w:rsid w:val="000175C2"/>
    <w:rsid w:val="000175CC"/>
    <w:rsid w:val="00020048"/>
    <w:rsid w:val="00020595"/>
    <w:rsid w:val="000233C3"/>
    <w:rsid w:val="00024C21"/>
    <w:rsid w:val="00024E25"/>
    <w:rsid w:val="000253DF"/>
    <w:rsid w:val="00025D91"/>
    <w:rsid w:val="00026B98"/>
    <w:rsid w:val="000275F9"/>
    <w:rsid w:val="00027AF9"/>
    <w:rsid w:val="00030A02"/>
    <w:rsid w:val="00032005"/>
    <w:rsid w:val="000323E0"/>
    <w:rsid w:val="00033C89"/>
    <w:rsid w:val="00033F47"/>
    <w:rsid w:val="00034B72"/>
    <w:rsid w:val="00034D35"/>
    <w:rsid w:val="000350A6"/>
    <w:rsid w:val="000356A4"/>
    <w:rsid w:val="00035EBA"/>
    <w:rsid w:val="00037049"/>
    <w:rsid w:val="00037664"/>
    <w:rsid w:val="00037DDC"/>
    <w:rsid w:val="0004011E"/>
    <w:rsid w:val="00041006"/>
    <w:rsid w:val="000411A0"/>
    <w:rsid w:val="00041D0A"/>
    <w:rsid w:val="00042649"/>
    <w:rsid w:val="00042A36"/>
    <w:rsid w:val="00043206"/>
    <w:rsid w:val="00043D1E"/>
    <w:rsid w:val="00045CA7"/>
    <w:rsid w:val="00047A71"/>
    <w:rsid w:val="00047E14"/>
    <w:rsid w:val="00051CD9"/>
    <w:rsid w:val="00052D62"/>
    <w:rsid w:val="000541F8"/>
    <w:rsid w:val="00055BD0"/>
    <w:rsid w:val="00055FFA"/>
    <w:rsid w:val="000569FF"/>
    <w:rsid w:val="00056A4E"/>
    <w:rsid w:val="00057F68"/>
    <w:rsid w:val="000602C0"/>
    <w:rsid w:val="00060AE4"/>
    <w:rsid w:val="000623A1"/>
    <w:rsid w:val="000649B2"/>
    <w:rsid w:val="00064C08"/>
    <w:rsid w:val="000657A0"/>
    <w:rsid w:val="000659FD"/>
    <w:rsid w:val="00065E8E"/>
    <w:rsid w:val="00066693"/>
    <w:rsid w:val="0007065B"/>
    <w:rsid w:val="000716CE"/>
    <w:rsid w:val="00071EA1"/>
    <w:rsid w:val="00072847"/>
    <w:rsid w:val="000731A8"/>
    <w:rsid w:val="00073D0C"/>
    <w:rsid w:val="0007485E"/>
    <w:rsid w:val="00074EC2"/>
    <w:rsid w:val="00074EE9"/>
    <w:rsid w:val="00075AE7"/>
    <w:rsid w:val="00076260"/>
    <w:rsid w:val="00076E93"/>
    <w:rsid w:val="00080504"/>
    <w:rsid w:val="00081482"/>
    <w:rsid w:val="000814B8"/>
    <w:rsid w:val="0008201A"/>
    <w:rsid w:val="000828A0"/>
    <w:rsid w:val="00084C06"/>
    <w:rsid w:val="000855CA"/>
    <w:rsid w:val="0008583C"/>
    <w:rsid w:val="00085CDA"/>
    <w:rsid w:val="00086E7B"/>
    <w:rsid w:val="00090A25"/>
    <w:rsid w:val="00090AFE"/>
    <w:rsid w:val="00092D82"/>
    <w:rsid w:val="00093625"/>
    <w:rsid w:val="0009375B"/>
    <w:rsid w:val="00093E6B"/>
    <w:rsid w:val="00094A9B"/>
    <w:rsid w:val="00094B91"/>
    <w:rsid w:val="00096C15"/>
    <w:rsid w:val="00097294"/>
    <w:rsid w:val="0009760F"/>
    <w:rsid w:val="000979DE"/>
    <w:rsid w:val="000A0617"/>
    <w:rsid w:val="000A19EB"/>
    <w:rsid w:val="000A4630"/>
    <w:rsid w:val="000A46FC"/>
    <w:rsid w:val="000A4D16"/>
    <w:rsid w:val="000A5C35"/>
    <w:rsid w:val="000A5EBC"/>
    <w:rsid w:val="000A6778"/>
    <w:rsid w:val="000B0731"/>
    <w:rsid w:val="000B15BC"/>
    <w:rsid w:val="000B177A"/>
    <w:rsid w:val="000B28C0"/>
    <w:rsid w:val="000B3696"/>
    <w:rsid w:val="000B3CE2"/>
    <w:rsid w:val="000B54BB"/>
    <w:rsid w:val="000B5D14"/>
    <w:rsid w:val="000B6DE5"/>
    <w:rsid w:val="000B7967"/>
    <w:rsid w:val="000B7E0C"/>
    <w:rsid w:val="000C20A0"/>
    <w:rsid w:val="000C24E0"/>
    <w:rsid w:val="000C296B"/>
    <w:rsid w:val="000C58B1"/>
    <w:rsid w:val="000C7523"/>
    <w:rsid w:val="000C7E36"/>
    <w:rsid w:val="000C7E78"/>
    <w:rsid w:val="000D141C"/>
    <w:rsid w:val="000D2569"/>
    <w:rsid w:val="000D2588"/>
    <w:rsid w:val="000D2CB5"/>
    <w:rsid w:val="000D2E68"/>
    <w:rsid w:val="000D3E36"/>
    <w:rsid w:val="000D4FB5"/>
    <w:rsid w:val="000D51B8"/>
    <w:rsid w:val="000D5A64"/>
    <w:rsid w:val="000D73B9"/>
    <w:rsid w:val="000D7D1E"/>
    <w:rsid w:val="000E09C0"/>
    <w:rsid w:val="000E1323"/>
    <w:rsid w:val="000E272A"/>
    <w:rsid w:val="000E317E"/>
    <w:rsid w:val="000E3E76"/>
    <w:rsid w:val="000E544C"/>
    <w:rsid w:val="000E583B"/>
    <w:rsid w:val="000E5BE3"/>
    <w:rsid w:val="000E7A50"/>
    <w:rsid w:val="000E7AEF"/>
    <w:rsid w:val="000F1892"/>
    <w:rsid w:val="000F1C61"/>
    <w:rsid w:val="000F2B14"/>
    <w:rsid w:val="000F3B0C"/>
    <w:rsid w:val="000F572F"/>
    <w:rsid w:val="000F7060"/>
    <w:rsid w:val="0010024F"/>
    <w:rsid w:val="00100811"/>
    <w:rsid w:val="00100CF2"/>
    <w:rsid w:val="00101322"/>
    <w:rsid w:val="00101339"/>
    <w:rsid w:val="00102386"/>
    <w:rsid w:val="0010312C"/>
    <w:rsid w:val="00103DA0"/>
    <w:rsid w:val="00104082"/>
    <w:rsid w:val="0010530D"/>
    <w:rsid w:val="001058B6"/>
    <w:rsid w:val="0010653B"/>
    <w:rsid w:val="00106804"/>
    <w:rsid w:val="001101C4"/>
    <w:rsid w:val="001110F2"/>
    <w:rsid w:val="00111197"/>
    <w:rsid w:val="001118C5"/>
    <w:rsid w:val="00111BDA"/>
    <w:rsid w:val="00111DE0"/>
    <w:rsid w:val="0011292F"/>
    <w:rsid w:val="001130B7"/>
    <w:rsid w:val="0011396C"/>
    <w:rsid w:val="00113A17"/>
    <w:rsid w:val="00113E6E"/>
    <w:rsid w:val="001153AF"/>
    <w:rsid w:val="00115EDE"/>
    <w:rsid w:val="001173D3"/>
    <w:rsid w:val="00117B0A"/>
    <w:rsid w:val="00117ECE"/>
    <w:rsid w:val="00120668"/>
    <w:rsid w:val="0012098C"/>
    <w:rsid w:val="0012190F"/>
    <w:rsid w:val="00121C79"/>
    <w:rsid w:val="00123104"/>
    <w:rsid w:val="001246F9"/>
    <w:rsid w:val="001248F4"/>
    <w:rsid w:val="00124B7B"/>
    <w:rsid w:val="00124E45"/>
    <w:rsid w:val="001258E1"/>
    <w:rsid w:val="00125D2F"/>
    <w:rsid w:val="00127AD5"/>
    <w:rsid w:val="00130C23"/>
    <w:rsid w:val="00132024"/>
    <w:rsid w:val="001323AF"/>
    <w:rsid w:val="00133F42"/>
    <w:rsid w:val="0013575A"/>
    <w:rsid w:val="00135D0B"/>
    <w:rsid w:val="001362E4"/>
    <w:rsid w:val="0013668C"/>
    <w:rsid w:val="00136CCD"/>
    <w:rsid w:val="001376F5"/>
    <w:rsid w:val="00140697"/>
    <w:rsid w:val="00140A21"/>
    <w:rsid w:val="001413C5"/>
    <w:rsid w:val="00142DA6"/>
    <w:rsid w:val="00143566"/>
    <w:rsid w:val="00143D5E"/>
    <w:rsid w:val="001448F3"/>
    <w:rsid w:val="0014540C"/>
    <w:rsid w:val="001459F6"/>
    <w:rsid w:val="00145E21"/>
    <w:rsid w:val="001465B9"/>
    <w:rsid w:val="00146850"/>
    <w:rsid w:val="0014755E"/>
    <w:rsid w:val="00147F19"/>
    <w:rsid w:val="00147FA3"/>
    <w:rsid w:val="0015115A"/>
    <w:rsid w:val="001511DD"/>
    <w:rsid w:val="001515A1"/>
    <w:rsid w:val="00151A0E"/>
    <w:rsid w:val="00151B65"/>
    <w:rsid w:val="00151BD5"/>
    <w:rsid w:val="00153B23"/>
    <w:rsid w:val="00153C6D"/>
    <w:rsid w:val="00155442"/>
    <w:rsid w:val="00155EF1"/>
    <w:rsid w:val="001560D5"/>
    <w:rsid w:val="0015719C"/>
    <w:rsid w:val="00157519"/>
    <w:rsid w:val="001579D1"/>
    <w:rsid w:val="00157A91"/>
    <w:rsid w:val="00157BF8"/>
    <w:rsid w:val="00160456"/>
    <w:rsid w:val="00160C79"/>
    <w:rsid w:val="00161375"/>
    <w:rsid w:val="00161E93"/>
    <w:rsid w:val="00162D2A"/>
    <w:rsid w:val="001640BE"/>
    <w:rsid w:val="00165BF0"/>
    <w:rsid w:val="00165CCB"/>
    <w:rsid w:val="0016615F"/>
    <w:rsid w:val="0016694B"/>
    <w:rsid w:val="00166CC0"/>
    <w:rsid w:val="0016780B"/>
    <w:rsid w:val="001701CA"/>
    <w:rsid w:val="001713EA"/>
    <w:rsid w:val="00171719"/>
    <w:rsid w:val="001719C1"/>
    <w:rsid w:val="00171E6C"/>
    <w:rsid w:val="00173545"/>
    <w:rsid w:val="00173DDE"/>
    <w:rsid w:val="001751B6"/>
    <w:rsid w:val="001768FD"/>
    <w:rsid w:val="00180559"/>
    <w:rsid w:val="0018060E"/>
    <w:rsid w:val="001806BE"/>
    <w:rsid w:val="00180A74"/>
    <w:rsid w:val="00181B97"/>
    <w:rsid w:val="00181D9F"/>
    <w:rsid w:val="00182910"/>
    <w:rsid w:val="00184646"/>
    <w:rsid w:val="00184BF2"/>
    <w:rsid w:val="00185127"/>
    <w:rsid w:val="001861B1"/>
    <w:rsid w:val="00186A1B"/>
    <w:rsid w:val="00187B6D"/>
    <w:rsid w:val="00187E39"/>
    <w:rsid w:val="00193513"/>
    <w:rsid w:val="00194A2E"/>
    <w:rsid w:val="00195014"/>
    <w:rsid w:val="001951AC"/>
    <w:rsid w:val="001955C0"/>
    <w:rsid w:val="00195601"/>
    <w:rsid w:val="00196807"/>
    <w:rsid w:val="001968F2"/>
    <w:rsid w:val="00197929"/>
    <w:rsid w:val="00197AF3"/>
    <w:rsid w:val="00197E35"/>
    <w:rsid w:val="001A0A76"/>
    <w:rsid w:val="001A29A8"/>
    <w:rsid w:val="001A31DC"/>
    <w:rsid w:val="001A3509"/>
    <w:rsid w:val="001A499C"/>
    <w:rsid w:val="001A4BC9"/>
    <w:rsid w:val="001A6541"/>
    <w:rsid w:val="001A6CCA"/>
    <w:rsid w:val="001A7618"/>
    <w:rsid w:val="001A76CE"/>
    <w:rsid w:val="001B0712"/>
    <w:rsid w:val="001B0B06"/>
    <w:rsid w:val="001B0ED6"/>
    <w:rsid w:val="001B14C9"/>
    <w:rsid w:val="001B397F"/>
    <w:rsid w:val="001B3AA3"/>
    <w:rsid w:val="001B3E53"/>
    <w:rsid w:val="001B4242"/>
    <w:rsid w:val="001B469D"/>
    <w:rsid w:val="001B52BE"/>
    <w:rsid w:val="001B6502"/>
    <w:rsid w:val="001B67F1"/>
    <w:rsid w:val="001B7072"/>
    <w:rsid w:val="001B7655"/>
    <w:rsid w:val="001C09EE"/>
    <w:rsid w:val="001C10BA"/>
    <w:rsid w:val="001C27C3"/>
    <w:rsid w:val="001C3E88"/>
    <w:rsid w:val="001C3F51"/>
    <w:rsid w:val="001C5511"/>
    <w:rsid w:val="001C5DDB"/>
    <w:rsid w:val="001C5F42"/>
    <w:rsid w:val="001C6B46"/>
    <w:rsid w:val="001C7D69"/>
    <w:rsid w:val="001D307F"/>
    <w:rsid w:val="001D3430"/>
    <w:rsid w:val="001D4A15"/>
    <w:rsid w:val="001D4CCF"/>
    <w:rsid w:val="001D4DD7"/>
    <w:rsid w:val="001D515E"/>
    <w:rsid w:val="001D6783"/>
    <w:rsid w:val="001D6BA0"/>
    <w:rsid w:val="001D768D"/>
    <w:rsid w:val="001D79E4"/>
    <w:rsid w:val="001E14C1"/>
    <w:rsid w:val="001E2B05"/>
    <w:rsid w:val="001E2B44"/>
    <w:rsid w:val="001E344F"/>
    <w:rsid w:val="001E413E"/>
    <w:rsid w:val="001E5F0C"/>
    <w:rsid w:val="001E5FE4"/>
    <w:rsid w:val="001E7AFF"/>
    <w:rsid w:val="001E7CE3"/>
    <w:rsid w:val="001F4964"/>
    <w:rsid w:val="001F4BBD"/>
    <w:rsid w:val="001F7155"/>
    <w:rsid w:val="001F7C53"/>
    <w:rsid w:val="002000C6"/>
    <w:rsid w:val="002002A8"/>
    <w:rsid w:val="00200D25"/>
    <w:rsid w:val="002019D2"/>
    <w:rsid w:val="002020CE"/>
    <w:rsid w:val="00202EBC"/>
    <w:rsid w:val="00203AD3"/>
    <w:rsid w:val="00204002"/>
    <w:rsid w:val="002048F4"/>
    <w:rsid w:val="002053A8"/>
    <w:rsid w:val="00205DE4"/>
    <w:rsid w:val="002068BC"/>
    <w:rsid w:val="002073EF"/>
    <w:rsid w:val="00210E3B"/>
    <w:rsid w:val="0021105F"/>
    <w:rsid w:val="00211B8D"/>
    <w:rsid w:val="00211C5D"/>
    <w:rsid w:val="00213294"/>
    <w:rsid w:val="00213763"/>
    <w:rsid w:val="00213956"/>
    <w:rsid w:val="00214480"/>
    <w:rsid w:val="002148CE"/>
    <w:rsid w:val="0021561F"/>
    <w:rsid w:val="00215D9B"/>
    <w:rsid w:val="00217556"/>
    <w:rsid w:val="00221939"/>
    <w:rsid w:val="00221CB6"/>
    <w:rsid w:val="00221E03"/>
    <w:rsid w:val="00222906"/>
    <w:rsid w:val="00222EF0"/>
    <w:rsid w:val="002230FC"/>
    <w:rsid w:val="002235F1"/>
    <w:rsid w:val="00224F8D"/>
    <w:rsid w:val="00225597"/>
    <w:rsid w:val="00225B68"/>
    <w:rsid w:val="00225D57"/>
    <w:rsid w:val="00225E4F"/>
    <w:rsid w:val="00226276"/>
    <w:rsid w:val="0022686D"/>
    <w:rsid w:val="00226AC3"/>
    <w:rsid w:val="00226D43"/>
    <w:rsid w:val="00227ADA"/>
    <w:rsid w:val="00227C4D"/>
    <w:rsid w:val="002300DE"/>
    <w:rsid w:val="002302BC"/>
    <w:rsid w:val="002311DD"/>
    <w:rsid w:val="0023230F"/>
    <w:rsid w:val="0023256E"/>
    <w:rsid w:val="00232713"/>
    <w:rsid w:val="002329CE"/>
    <w:rsid w:val="00233097"/>
    <w:rsid w:val="00234E0F"/>
    <w:rsid w:val="00235156"/>
    <w:rsid w:val="00235D73"/>
    <w:rsid w:val="00235EC0"/>
    <w:rsid w:val="00235F34"/>
    <w:rsid w:val="002364E8"/>
    <w:rsid w:val="00236566"/>
    <w:rsid w:val="00236F0E"/>
    <w:rsid w:val="00237757"/>
    <w:rsid w:val="00240DD7"/>
    <w:rsid w:val="00240F2C"/>
    <w:rsid w:val="0024275C"/>
    <w:rsid w:val="00243240"/>
    <w:rsid w:val="00245EA5"/>
    <w:rsid w:val="00246C54"/>
    <w:rsid w:val="00250FEC"/>
    <w:rsid w:val="002522B4"/>
    <w:rsid w:val="002526C9"/>
    <w:rsid w:val="0025497B"/>
    <w:rsid w:val="0025501D"/>
    <w:rsid w:val="002564D2"/>
    <w:rsid w:val="00256649"/>
    <w:rsid w:val="00257E8C"/>
    <w:rsid w:val="0026049C"/>
    <w:rsid w:val="0026525B"/>
    <w:rsid w:val="00265E3E"/>
    <w:rsid w:val="00266475"/>
    <w:rsid w:val="00266A82"/>
    <w:rsid w:val="00267536"/>
    <w:rsid w:val="002724F3"/>
    <w:rsid w:val="002727A4"/>
    <w:rsid w:val="00272EDB"/>
    <w:rsid w:val="00272FB1"/>
    <w:rsid w:val="00273896"/>
    <w:rsid w:val="00273B3A"/>
    <w:rsid w:val="00273C22"/>
    <w:rsid w:val="00273DBF"/>
    <w:rsid w:val="002741AF"/>
    <w:rsid w:val="002742C1"/>
    <w:rsid w:val="002746A8"/>
    <w:rsid w:val="00274C8B"/>
    <w:rsid w:val="00274F35"/>
    <w:rsid w:val="00274F82"/>
    <w:rsid w:val="0027587E"/>
    <w:rsid w:val="00276A32"/>
    <w:rsid w:val="00277A18"/>
    <w:rsid w:val="00277DF4"/>
    <w:rsid w:val="00282CD5"/>
    <w:rsid w:val="00282EC7"/>
    <w:rsid w:val="00282F4D"/>
    <w:rsid w:val="00283AFD"/>
    <w:rsid w:val="00283E23"/>
    <w:rsid w:val="00284B5B"/>
    <w:rsid w:val="00286A36"/>
    <w:rsid w:val="002872A4"/>
    <w:rsid w:val="00290140"/>
    <w:rsid w:val="002925E4"/>
    <w:rsid w:val="002929AE"/>
    <w:rsid w:val="00292E34"/>
    <w:rsid w:val="00292FDA"/>
    <w:rsid w:val="00293BDF"/>
    <w:rsid w:val="002949A7"/>
    <w:rsid w:val="00294B7D"/>
    <w:rsid w:val="00295358"/>
    <w:rsid w:val="00296442"/>
    <w:rsid w:val="00296C02"/>
    <w:rsid w:val="002973A9"/>
    <w:rsid w:val="002A0882"/>
    <w:rsid w:val="002A0D85"/>
    <w:rsid w:val="002A12DC"/>
    <w:rsid w:val="002A2294"/>
    <w:rsid w:val="002A2C26"/>
    <w:rsid w:val="002A34AA"/>
    <w:rsid w:val="002A3CD0"/>
    <w:rsid w:val="002A3F9B"/>
    <w:rsid w:val="002A49CE"/>
    <w:rsid w:val="002A58D6"/>
    <w:rsid w:val="002A6EA6"/>
    <w:rsid w:val="002A7406"/>
    <w:rsid w:val="002A756C"/>
    <w:rsid w:val="002B07BE"/>
    <w:rsid w:val="002B094F"/>
    <w:rsid w:val="002B0CFB"/>
    <w:rsid w:val="002B16A5"/>
    <w:rsid w:val="002B2320"/>
    <w:rsid w:val="002B24EB"/>
    <w:rsid w:val="002B2D92"/>
    <w:rsid w:val="002B4FA9"/>
    <w:rsid w:val="002B5F8C"/>
    <w:rsid w:val="002B7D28"/>
    <w:rsid w:val="002C0480"/>
    <w:rsid w:val="002C0DCB"/>
    <w:rsid w:val="002C114D"/>
    <w:rsid w:val="002C139D"/>
    <w:rsid w:val="002C13EA"/>
    <w:rsid w:val="002C2F75"/>
    <w:rsid w:val="002C340B"/>
    <w:rsid w:val="002C4B3C"/>
    <w:rsid w:val="002C4C3F"/>
    <w:rsid w:val="002C5F8B"/>
    <w:rsid w:val="002C6E88"/>
    <w:rsid w:val="002C7814"/>
    <w:rsid w:val="002C7FD6"/>
    <w:rsid w:val="002D0858"/>
    <w:rsid w:val="002D0AE6"/>
    <w:rsid w:val="002D14E6"/>
    <w:rsid w:val="002D19AC"/>
    <w:rsid w:val="002D3FD6"/>
    <w:rsid w:val="002D6136"/>
    <w:rsid w:val="002D6670"/>
    <w:rsid w:val="002E1471"/>
    <w:rsid w:val="002E14D5"/>
    <w:rsid w:val="002E20D0"/>
    <w:rsid w:val="002E2734"/>
    <w:rsid w:val="002E2853"/>
    <w:rsid w:val="002E377E"/>
    <w:rsid w:val="002E38C5"/>
    <w:rsid w:val="002E4AB9"/>
    <w:rsid w:val="002E5465"/>
    <w:rsid w:val="002E6971"/>
    <w:rsid w:val="002E69D8"/>
    <w:rsid w:val="002E6DF5"/>
    <w:rsid w:val="002F027B"/>
    <w:rsid w:val="002F0A32"/>
    <w:rsid w:val="002F0FB8"/>
    <w:rsid w:val="002F22F7"/>
    <w:rsid w:val="002F27BA"/>
    <w:rsid w:val="002F2DA5"/>
    <w:rsid w:val="002F37CB"/>
    <w:rsid w:val="002F444B"/>
    <w:rsid w:val="002F4BE2"/>
    <w:rsid w:val="002F4F50"/>
    <w:rsid w:val="002F55B1"/>
    <w:rsid w:val="0030059C"/>
    <w:rsid w:val="00300A32"/>
    <w:rsid w:val="00301094"/>
    <w:rsid w:val="003032DE"/>
    <w:rsid w:val="0030536D"/>
    <w:rsid w:val="003062E5"/>
    <w:rsid w:val="00307CF6"/>
    <w:rsid w:val="00311AF1"/>
    <w:rsid w:val="00314261"/>
    <w:rsid w:val="00315E59"/>
    <w:rsid w:val="003161B3"/>
    <w:rsid w:val="003164E3"/>
    <w:rsid w:val="00316D34"/>
    <w:rsid w:val="00317A2E"/>
    <w:rsid w:val="00317F83"/>
    <w:rsid w:val="00320183"/>
    <w:rsid w:val="00321C5E"/>
    <w:rsid w:val="00322BD3"/>
    <w:rsid w:val="0032435F"/>
    <w:rsid w:val="00324884"/>
    <w:rsid w:val="00325F8A"/>
    <w:rsid w:val="003262C8"/>
    <w:rsid w:val="00326FAF"/>
    <w:rsid w:val="00327CBF"/>
    <w:rsid w:val="00330370"/>
    <w:rsid w:val="0033225D"/>
    <w:rsid w:val="003329DB"/>
    <w:rsid w:val="0033344C"/>
    <w:rsid w:val="003334E0"/>
    <w:rsid w:val="0033390F"/>
    <w:rsid w:val="00333FAC"/>
    <w:rsid w:val="0033563C"/>
    <w:rsid w:val="003363B9"/>
    <w:rsid w:val="00336B53"/>
    <w:rsid w:val="00337D6E"/>
    <w:rsid w:val="003449B2"/>
    <w:rsid w:val="00345D28"/>
    <w:rsid w:val="0034727D"/>
    <w:rsid w:val="00347F92"/>
    <w:rsid w:val="00350991"/>
    <w:rsid w:val="00352091"/>
    <w:rsid w:val="00352414"/>
    <w:rsid w:val="00352985"/>
    <w:rsid w:val="00352FDF"/>
    <w:rsid w:val="0035340A"/>
    <w:rsid w:val="003538D8"/>
    <w:rsid w:val="00353CE1"/>
    <w:rsid w:val="00354952"/>
    <w:rsid w:val="00355605"/>
    <w:rsid w:val="00355A98"/>
    <w:rsid w:val="003563EB"/>
    <w:rsid w:val="003573E1"/>
    <w:rsid w:val="00360BE9"/>
    <w:rsid w:val="0036156A"/>
    <w:rsid w:val="003615E5"/>
    <w:rsid w:val="00361AFB"/>
    <w:rsid w:val="003630C8"/>
    <w:rsid w:val="00364ED4"/>
    <w:rsid w:val="00364F39"/>
    <w:rsid w:val="00365D9E"/>
    <w:rsid w:val="0036679E"/>
    <w:rsid w:val="003675EF"/>
    <w:rsid w:val="00371362"/>
    <w:rsid w:val="00371468"/>
    <w:rsid w:val="00371E12"/>
    <w:rsid w:val="00372A6F"/>
    <w:rsid w:val="00373763"/>
    <w:rsid w:val="003738A2"/>
    <w:rsid w:val="00373F75"/>
    <w:rsid w:val="003751F2"/>
    <w:rsid w:val="003755D4"/>
    <w:rsid w:val="00376564"/>
    <w:rsid w:val="0037690E"/>
    <w:rsid w:val="0038307F"/>
    <w:rsid w:val="0038349B"/>
    <w:rsid w:val="00384A65"/>
    <w:rsid w:val="00385B1A"/>
    <w:rsid w:val="003868FB"/>
    <w:rsid w:val="00390492"/>
    <w:rsid w:val="0039117C"/>
    <w:rsid w:val="00392720"/>
    <w:rsid w:val="003927CA"/>
    <w:rsid w:val="00392AE7"/>
    <w:rsid w:val="0039339B"/>
    <w:rsid w:val="003953C7"/>
    <w:rsid w:val="0039608B"/>
    <w:rsid w:val="0039676C"/>
    <w:rsid w:val="00396C72"/>
    <w:rsid w:val="00396FD6"/>
    <w:rsid w:val="003A040C"/>
    <w:rsid w:val="003A18A5"/>
    <w:rsid w:val="003A25C2"/>
    <w:rsid w:val="003A25F6"/>
    <w:rsid w:val="003A2683"/>
    <w:rsid w:val="003A2969"/>
    <w:rsid w:val="003A3B7F"/>
    <w:rsid w:val="003A3FBD"/>
    <w:rsid w:val="003A5A40"/>
    <w:rsid w:val="003A6E54"/>
    <w:rsid w:val="003A79F6"/>
    <w:rsid w:val="003B08B4"/>
    <w:rsid w:val="003B1519"/>
    <w:rsid w:val="003B3178"/>
    <w:rsid w:val="003B4A07"/>
    <w:rsid w:val="003B4B69"/>
    <w:rsid w:val="003B5A52"/>
    <w:rsid w:val="003B5A8E"/>
    <w:rsid w:val="003B5D77"/>
    <w:rsid w:val="003B5F02"/>
    <w:rsid w:val="003B6CC0"/>
    <w:rsid w:val="003C0A92"/>
    <w:rsid w:val="003C0D8E"/>
    <w:rsid w:val="003C238B"/>
    <w:rsid w:val="003C3890"/>
    <w:rsid w:val="003C487A"/>
    <w:rsid w:val="003C4B40"/>
    <w:rsid w:val="003C6647"/>
    <w:rsid w:val="003C7589"/>
    <w:rsid w:val="003D0AB0"/>
    <w:rsid w:val="003D12D9"/>
    <w:rsid w:val="003D1B4B"/>
    <w:rsid w:val="003D1BDF"/>
    <w:rsid w:val="003D21B5"/>
    <w:rsid w:val="003D26E7"/>
    <w:rsid w:val="003D3F5F"/>
    <w:rsid w:val="003D4882"/>
    <w:rsid w:val="003D50E9"/>
    <w:rsid w:val="003D53D8"/>
    <w:rsid w:val="003D7423"/>
    <w:rsid w:val="003D7AED"/>
    <w:rsid w:val="003D7CE9"/>
    <w:rsid w:val="003E09EA"/>
    <w:rsid w:val="003E2135"/>
    <w:rsid w:val="003E22AB"/>
    <w:rsid w:val="003E29E5"/>
    <w:rsid w:val="003E2F34"/>
    <w:rsid w:val="003E35D6"/>
    <w:rsid w:val="003E4529"/>
    <w:rsid w:val="003E52B9"/>
    <w:rsid w:val="003E6CD5"/>
    <w:rsid w:val="003F0A0A"/>
    <w:rsid w:val="003F16B1"/>
    <w:rsid w:val="003F215D"/>
    <w:rsid w:val="003F2E0C"/>
    <w:rsid w:val="003F3570"/>
    <w:rsid w:val="003F35A3"/>
    <w:rsid w:val="003F4815"/>
    <w:rsid w:val="003F4E09"/>
    <w:rsid w:val="003F4E5B"/>
    <w:rsid w:val="003F5554"/>
    <w:rsid w:val="003F7473"/>
    <w:rsid w:val="00400236"/>
    <w:rsid w:val="00400C04"/>
    <w:rsid w:val="00400CFF"/>
    <w:rsid w:val="00400E7A"/>
    <w:rsid w:val="004010E5"/>
    <w:rsid w:val="00401235"/>
    <w:rsid w:val="00401473"/>
    <w:rsid w:val="00402099"/>
    <w:rsid w:val="00402BF0"/>
    <w:rsid w:val="0040356B"/>
    <w:rsid w:val="00404FAD"/>
    <w:rsid w:val="00405B96"/>
    <w:rsid w:val="00405CD1"/>
    <w:rsid w:val="00406503"/>
    <w:rsid w:val="00407CAE"/>
    <w:rsid w:val="00407DAD"/>
    <w:rsid w:val="00407EFC"/>
    <w:rsid w:val="00410A66"/>
    <w:rsid w:val="00411C69"/>
    <w:rsid w:val="00414498"/>
    <w:rsid w:val="00414FAA"/>
    <w:rsid w:val="0041599A"/>
    <w:rsid w:val="00415A2C"/>
    <w:rsid w:val="00415BAF"/>
    <w:rsid w:val="00416B41"/>
    <w:rsid w:val="0041708C"/>
    <w:rsid w:val="00417ED4"/>
    <w:rsid w:val="004213EB"/>
    <w:rsid w:val="00421C58"/>
    <w:rsid w:val="00421F77"/>
    <w:rsid w:val="004246E1"/>
    <w:rsid w:val="00424800"/>
    <w:rsid w:val="00424877"/>
    <w:rsid w:val="004248CA"/>
    <w:rsid w:val="00424F9B"/>
    <w:rsid w:val="00425856"/>
    <w:rsid w:val="0042662F"/>
    <w:rsid w:val="00426B7A"/>
    <w:rsid w:val="004273CD"/>
    <w:rsid w:val="00430842"/>
    <w:rsid w:val="0043107A"/>
    <w:rsid w:val="00431FAC"/>
    <w:rsid w:val="00432AD0"/>
    <w:rsid w:val="00432BAE"/>
    <w:rsid w:val="004341B6"/>
    <w:rsid w:val="0043442B"/>
    <w:rsid w:val="00434FD3"/>
    <w:rsid w:val="0043569C"/>
    <w:rsid w:val="004357CA"/>
    <w:rsid w:val="00435BBD"/>
    <w:rsid w:val="00437958"/>
    <w:rsid w:val="004379FF"/>
    <w:rsid w:val="00437CAE"/>
    <w:rsid w:val="00437DEF"/>
    <w:rsid w:val="004400A8"/>
    <w:rsid w:val="0044173A"/>
    <w:rsid w:val="004418FC"/>
    <w:rsid w:val="00441DAA"/>
    <w:rsid w:val="004424BC"/>
    <w:rsid w:val="00442D87"/>
    <w:rsid w:val="00444E70"/>
    <w:rsid w:val="00445869"/>
    <w:rsid w:val="00446A9D"/>
    <w:rsid w:val="00447278"/>
    <w:rsid w:val="004473D7"/>
    <w:rsid w:val="00447B6A"/>
    <w:rsid w:val="00451399"/>
    <w:rsid w:val="00451884"/>
    <w:rsid w:val="0045236A"/>
    <w:rsid w:val="00453DA0"/>
    <w:rsid w:val="00453DC6"/>
    <w:rsid w:val="0045488A"/>
    <w:rsid w:val="00454BDF"/>
    <w:rsid w:val="00454C0F"/>
    <w:rsid w:val="00456A00"/>
    <w:rsid w:val="004575A4"/>
    <w:rsid w:val="004606A4"/>
    <w:rsid w:val="00461FE2"/>
    <w:rsid w:val="00462078"/>
    <w:rsid w:val="00462E68"/>
    <w:rsid w:val="0046388B"/>
    <w:rsid w:val="0046583B"/>
    <w:rsid w:val="00465B89"/>
    <w:rsid w:val="004663AC"/>
    <w:rsid w:val="00466DB1"/>
    <w:rsid w:val="004672CF"/>
    <w:rsid w:val="00467E8A"/>
    <w:rsid w:val="00470C74"/>
    <w:rsid w:val="00470C85"/>
    <w:rsid w:val="0047121B"/>
    <w:rsid w:val="00471ABF"/>
    <w:rsid w:val="00471CA8"/>
    <w:rsid w:val="00471D53"/>
    <w:rsid w:val="00472229"/>
    <w:rsid w:val="004733BE"/>
    <w:rsid w:val="00476857"/>
    <w:rsid w:val="00476EF6"/>
    <w:rsid w:val="00481B14"/>
    <w:rsid w:val="00481FD3"/>
    <w:rsid w:val="00482C1B"/>
    <w:rsid w:val="00484D06"/>
    <w:rsid w:val="00486283"/>
    <w:rsid w:val="004925BD"/>
    <w:rsid w:val="004958D9"/>
    <w:rsid w:val="00495AEB"/>
    <w:rsid w:val="00497F5F"/>
    <w:rsid w:val="004A094D"/>
    <w:rsid w:val="004A0CC6"/>
    <w:rsid w:val="004A2047"/>
    <w:rsid w:val="004A269B"/>
    <w:rsid w:val="004A35C0"/>
    <w:rsid w:val="004A41BF"/>
    <w:rsid w:val="004A5813"/>
    <w:rsid w:val="004A5B47"/>
    <w:rsid w:val="004B0D57"/>
    <w:rsid w:val="004B10ED"/>
    <w:rsid w:val="004B1263"/>
    <w:rsid w:val="004B28D1"/>
    <w:rsid w:val="004B2C02"/>
    <w:rsid w:val="004B2F23"/>
    <w:rsid w:val="004B35B8"/>
    <w:rsid w:val="004B4311"/>
    <w:rsid w:val="004B5617"/>
    <w:rsid w:val="004B5DB6"/>
    <w:rsid w:val="004B72A5"/>
    <w:rsid w:val="004C1706"/>
    <w:rsid w:val="004C236A"/>
    <w:rsid w:val="004C2AE1"/>
    <w:rsid w:val="004C3DB2"/>
    <w:rsid w:val="004C565B"/>
    <w:rsid w:val="004C5C4D"/>
    <w:rsid w:val="004C6310"/>
    <w:rsid w:val="004C7F8F"/>
    <w:rsid w:val="004D028A"/>
    <w:rsid w:val="004D0DF9"/>
    <w:rsid w:val="004D1422"/>
    <w:rsid w:val="004D24B8"/>
    <w:rsid w:val="004D3889"/>
    <w:rsid w:val="004D4698"/>
    <w:rsid w:val="004D71AF"/>
    <w:rsid w:val="004D7EDE"/>
    <w:rsid w:val="004E3461"/>
    <w:rsid w:val="004E3464"/>
    <w:rsid w:val="004E3971"/>
    <w:rsid w:val="004E4191"/>
    <w:rsid w:val="004E4AEC"/>
    <w:rsid w:val="004E5113"/>
    <w:rsid w:val="004E5592"/>
    <w:rsid w:val="004E55EB"/>
    <w:rsid w:val="004E5B2C"/>
    <w:rsid w:val="004E636A"/>
    <w:rsid w:val="004E7800"/>
    <w:rsid w:val="004E7E76"/>
    <w:rsid w:val="004F094B"/>
    <w:rsid w:val="004F17DF"/>
    <w:rsid w:val="004F191C"/>
    <w:rsid w:val="004F317B"/>
    <w:rsid w:val="004F38A6"/>
    <w:rsid w:val="004F3DAB"/>
    <w:rsid w:val="004F4133"/>
    <w:rsid w:val="004F4F76"/>
    <w:rsid w:val="004F5D7F"/>
    <w:rsid w:val="004F5E7F"/>
    <w:rsid w:val="004F63B6"/>
    <w:rsid w:val="004F6854"/>
    <w:rsid w:val="004F6CED"/>
    <w:rsid w:val="00501B0A"/>
    <w:rsid w:val="005026F2"/>
    <w:rsid w:val="0050303F"/>
    <w:rsid w:val="00503477"/>
    <w:rsid w:val="00503D01"/>
    <w:rsid w:val="0050574A"/>
    <w:rsid w:val="00505A6A"/>
    <w:rsid w:val="005113DF"/>
    <w:rsid w:val="00512569"/>
    <w:rsid w:val="005125BC"/>
    <w:rsid w:val="005128F1"/>
    <w:rsid w:val="0051358C"/>
    <w:rsid w:val="005156C8"/>
    <w:rsid w:val="0051583E"/>
    <w:rsid w:val="005159E0"/>
    <w:rsid w:val="00515EB4"/>
    <w:rsid w:val="005204EC"/>
    <w:rsid w:val="00520CF7"/>
    <w:rsid w:val="00522A85"/>
    <w:rsid w:val="005231A8"/>
    <w:rsid w:val="005236E2"/>
    <w:rsid w:val="00523927"/>
    <w:rsid w:val="0052523C"/>
    <w:rsid w:val="00526C09"/>
    <w:rsid w:val="00526F03"/>
    <w:rsid w:val="005272F9"/>
    <w:rsid w:val="005275EB"/>
    <w:rsid w:val="00527BA2"/>
    <w:rsid w:val="00530EA8"/>
    <w:rsid w:val="00532456"/>
    <w:rsid w:val="00533AC9"/>
    <w:rsid w:val="00533C06"/>
    <w:rsid w:val="00533D42"/>
    <w:rsid w:val="00533F2F"/>
    <w:rsid w:val="00535906"/>
    <w:rsid w:val="00535C5C"/>
    <w:rsid w:val="005363AA"/>
    <w:rsid w:val="00536D6F"/>
    <w:rsid w:val="00537401"/>
    <w:rsid w:val="0053743B"/>
    <w:rsid w:val="0053770C"/>
    <w:rsid w:val="00540170"/>
    <w:rsid w:val="0054047F"/>
    <w:rsid w:val="00541652"/>
    <w:rsid w:val="00541B92"/>
    <w:rsid w:val="00542434"/>
    <w:rsid w:val="00544642"/>
    <w:rsid w:val="0054491C"/>
    <w:rsid w:val="00544D22"/>
    <w:rsid w:val="00544FCE"/>
    <w:rsid w:val="005473BA"/>
    <w:rsid w:val="00550962"/>
    <w:rsid w:val="00550B63"/>
    <w:rsid w:val="00551417"/>
    <w:rsid w:val="005514F4"/>
    <w:rsid w:val="00551682"/>
    <w:rsid w:val="0055393C"/>
    <w:rsid w:val="00553F9C"/>
    <w:rsid w:val="0055420B"/>
    <w:rsid w:val="00554D28"/>
    <w:rsid w:val="00554FA1"/>
    <w:rsid w:val="00555DAE"/>
    <w:rsid w:val="00555EB7"/>
    <w:rsid w:val="00556720"/>
    <w:rsid w:val="00556B6E"/>
    <w:rsid w:val="00557AC4"/>
    <w:rsid w:val="00560C71"/>
    <w:rsid w:val="00561311"/>
    <w:rsid w:val="00563121"/>
    <w:rsid w:val="005632C2"/>
    <w:rsid w:val="00563DAC"/>
    <w:rsid w:val="00565824"/>
    <w:rsid w:val="00566702"/>
    <w:rsid w:val="00566A84"/>
    <w:rsid w:val="00567B04"/>
    <w:rsid w:val="00567CFA"/>
    <w:rsid w:val="00567DD7"/>
    <w:rsid w:val="005714C7"/>
    <w:rsid w:val="00571BB4"/>
    <w:rsid w:val="005724A4"/>
    <w:rsid w:val="005728DF"/>
    <w:rsid w:val="00573719"/>
    <w:rsid w:val="005739FB"/>
    <w:rsid w:val="00573E9B"/>
    <w:rsid w:val="00575EDC"/>
    <w:rsid w:val="00576440"/>
    <w:rsid w:val="00576EA0"/>
    <w:rsid w:val="0057730C"/>
    <w:rsid w:val="005818B3"/>
    <w:rsid w:val="00581C25"/>
    <w:rsid w:val="0058325C"/>
    <w:rsid w:val="00583391"/>
    <w:rsid w:val="00583933"/>
    <w:rsid w:val="00583F61"/>
    <w:rsid w:val="00584074"/>
    <w:rsid w:val="00585D9D"/>
    <w:rsid w:val="00586E6E"/>
    <w:rsid w:val="005879C6"/>
    <w:rsid w:val="00590932"/>
    <w:rsid w:val="005909B3"/>
    <w:rsid w:val="00591870"/>
    <w:rsid w:val="005919CD"/>
    <w:rsid w:val="00591BAB"/>
    <w:rsid w:val="00592F36"/>
    <w:rsid w:val="00596807"/>
    <w:rsid w:val="005968D7"/>
    <w:rsid w:val="00597609"/>
    <w:rsid w:val="00597778"/>
    <w:rsid w:val="005977AD"/>
    <w:rsid w:val="005A0449"/>
    <w:rsid w:val="005A04F2"/>
    <w:rsid w:val="005A068E"/>
    <w:rsid w:val="005A1F76"/>
    <w:rsid w:val="005A2885"/>
    <w:rsid w:val="005A2C00"/>
    <w:rsid w:val="005A3655"/>
    <w:rsid w:val="005A534B"/>
    <w:rsid w:val="005A5813"/>
    <w:rsid w:val="005A5A0A"/>
    <w:rsid w:val="005A6BCF"/>
    <w:rsid w:val="005A7574"/>
    <w:rsid w:val="005B23A4"/>
    <w:rsid w:val="005B2497"/>
    <w:rsid w:val="005B2A99"/>
    <w:rsid w:val="005B4462"/>
    <w:rsid w:val="005B4CC1"/>
    <w:rsid w:val="005B4DFA"/>
    <w:rsid w:val="005B5A57"/>
    <w:rsid w:val="005B6200"/>
    <w:rsid w:val="005B689E"/>
    <w:rsid w:val="005B6BD3"/>
    <w:rsid w:val="005B7082"/>
    <w:rsid w:val="005B7385"/>
    <w:rsid w:val="005B774E"/>
    <w:rsid w:val="005C0471"/>
    <w:rsid w:val="005C04BC"/>
    <w:rsid w:val="005C1865"/>
    <w:rsid w:val="005C21A4"/>
    <w:rsid w:val="005C23F3"/>
    <w:rsid w:val="005C2C89"/>
    <w:rsid w:val="005C367C"/>
    <w:rsid w:val="005C41E2"/>
    <w:rsid w:val="005C4B02"/>
    <w:rsid w:val="005C5C80"/>
    <w:rsid w:val="005C63A2"/>
    <w:rsid w:val="005C6442"/>
    <w:rsid w:val="005C6E76"/>
    <w:rsid w:val="005D0BA3"/>
    <w:rsid w:val="005D1979"/>
    <w:rsid w:val="005D23F5"/>
    <w:rsid w:val="005D2EFE"/>
    <w:rsid w:val="005D3647"/>
    <w:rsid w:val="005D4C1B"/>
    <w:rsid w:val="005D68B9"/>
    <w:rsid w:val="005D6EFB"/>
    <w:rsid w:val="005D708C"/>
    <w:rsid w:val="005D7C01"/>
    <w:rsid w:val="005E0CBD"/>
    <w:rsid w:val="005E1070"/>
    <w:rsid w:val="005E11E6"/>
    <w:rsid w:val="005E467A"/>
    <w:rsid w:val="005E4FB9"/>
    <w:rsid w:val="005E57BA"/>
    <w:rsid w:val="005E5B13"/>
    <w:rsid w:val="005E7EB2"/>
    <w:rsid w:val="005F04C4"/>
    <w:rsid w:val="005F0632"/>
    <w:rsid w:val="005F0EB9"/>
    <w:rsid w:val="005F0FC9"/>
    <w:rsid w:val="005F2FDB"/>
    <w:rsid w:val="005F33E5"/>
    <w:rsid w:val="005F35F8"/>
    <w:rsid w:val="005F3EEC"/>
    <w:rsid w:val="005F44A3"/>
    <w:rsid w:val="005F491C"/>
    <w:rsid w:val="005F6388"/>
    <w:rsid w:val="005F6FE8"/>
    <w:rsid w:val="005F765D"/>
    <w:rsid w:val="005F7FA5"/>
    <w:rsid w:val="00600B36"/>
    <w:rsid w:val="00600BE3"/>
    <w:rsid w:val="00600C08"/>
    <w:rsid w:val="00601851"/>
    <w:rsid w:val="00601A18"/>
    <w:rsid w:val="006022E5"/>
    <w:rsid w:val="0060268B"/>
    <w:rsid w:val="00602D5D"/>
    <w:rsid w:val="00603789"/>
    <w:rsid w:val="0060484D"/>
    <w:rsid w:val="0060588A"/>
    <w:rsid w:val="00606B0E"/>
    <w:rsid w:val="00607F70"/>
    <w:rsid w:val="00611246"/>
    <w:rsid w:val="00615003"/>
    <w:rsid w:val="0061551C"/>
    <w:rsid w:val="006155BD"/>
    <w:rsid w:val="00616DE1"/>
    <w:rsid w:val="0061713A"/>
    <w:rsid w:val="00620B82"/>
    <w:rsid w:val="00620E3E"/>
    <w:rsid w:val="00621594"/>
    <w:rsid w:val="00622BD2"/>
    <w:rsid w:val="00624722"/>
    <w:rsid w:val="0062604E"/>
    <w:rsid w:val="0062699A"/>
    <w:rsid w:val="00627BCD"/>
    <w:rsid w:val="00631DA0"/>
    <w:rsid w:val="00631DB6"/>
    <w:rsid w:val="0063228F"/>
    <w:rsid w:val="00632DE2"/>
    <w:rsid w:val="00633A0A"/>
    <w:rsid w:val="006348F6"/>
    <w:rsid w:val="006351A7"/>
    <w:rsid w:val="006360FA"/>
    <w:rsid w:val="00636210"/>
    <w:rsid w:val="00636C0A"/>
    <w:rsid w:val="00637080"/>
    <w:rsid w:val="006404A9"/>
    <w:rsid w:val="00640897"/>
    <w:rsid w:val="006409F5"/>
    <w:rsid w:val="00642243"/>
    <w:rsid w:val="0064229E"/>
    <w:rsid w:val="00642C15"/>
    <w:rsid w:val="00645A67"/>
    <w:rsid w:val="00645C39"/>
    <w:rsid w:val="00645D25"/>
    <w:rsid w:val="00646968"/>
    <w:rsid w:val="00647279"/>
    <w:rsid w:val="00647754"/>
    <w:rsid w:val="00647C14"/>
    <w:rsid w:val="00650699"/>
    <w:rsid w:val="00650C6D"/>
    <w:rsid w:val="00650DA6"/>
    <w:rsid w:val="006516A6"/>
    <w:rsid w:val="00651743"/>
    <w:rsid w:val="00651D65"/>
    <w:rsid w:val="00652372"/>
    <w:rsid w:val="006524AE"/>
    <w:rsid w:val="00653F4D"/>
    <w:rsid w:val="00654161"/>
    <w:rsid w:val="00654B73"/>
    <w:rsid w:val="00655346"/>
    <w:rsid w:val="00655922"/>
    <w:rsid w:val="00657877"/>
    <w:rsid w:val="00657AE6"/>
    <w:rsid w:val="00660337"/>
    <w:rsid w:val="0066101A"/>
    <w:rsid w:val="00661C78"/>
    <w:rsid w:val="00662A7C"/>
    <w:rsid w:val="006666AE"/>
    <w:rsid w:val="00666D39"/>
    <w:rsid w:val="00666DB8"/>
    <w:rsid w:val="006709EB"/>
    <w:rsid w:val="00671350"/>
    <w:rsid w:val="00672F9C"/>
    <w:rsid w:val="00672FD6"/>
    <w:rsid w:val="006731FF"/>
    <w:rsid w:val="0067346A"/>
    <w:rsid w:val="00673615"/>
    <w:rsid w:val="006739C1"/>
    <w:rsid w:val="00674D32"/>
    <w:rsid w:val="0067556B"/>
    <w:rsid w:val="0067569E"/>
    <w:rsid w:val="00675E21"/>
    <w:rsid w:val="00675FD3"/>
    <w:rsid w:val="00676825"/>
    <w:rsid w:val="00677224"/>
    <w:rsid w:val="00677305"/>
    <w:rsid w:val="006775C9"/>
    <w:rsid w:val="00677B7E"/>
    <w:rsid w:val="00677E3C"/>
    <w:rsid w:val="0068042A"/>
    <w:rsid w:val="006807F0"/>
    <w:rsid w:val="00681371"/>
    <w:rsid w:val="006813AC"/>
    <w:rsid w:val="006828FD"/>
    <w:rsid w:val="006838B4"/>
    <w:rsid w:val="00684A8F"/>
    <w:rsid w:val="006852FB"/>
    <w:rsid w:val="00686541"/>
    <w:rsid w:val="006866EE"/>
    <w:rsid w:val="00686B6D"/>
    <w:rsid w:val="0068740A"/>
    <w:rsid w:val="00687595"/>
    <w:rsid w:val="006900B0"/>
    <w:rsid w:val="006904E2"/>
    <w:rsid w:val="00690CAE"/>
    <w:rsid w:val="00690CC3"/>
    <w:rsid w:val="00691A1B"/>
    <w:rsid w:val="00692654"/>
    <w:rsid w:val="00692FB1"/>
    <w:rsid w:val="006933FC"/>
    <w:rsid w:val="00693E41"/>
    <w:rsid w:val="0069429A"/>
    <w:rsid w:val="0069467F"/>
    <w:rsid w:val="00694AFF"/>
    <w:rsid w:val="00695402"/>
    <w:rsid w:val="0069654E"/>
    <w:rsid w:val="00696A52"/>
    <w:rsid w:val="006A209F"/>
    <w:rsid w:val="006A2BF7"/>
    <w:rsid w:val="006A2D64"/>
    <w:rsid w:val="006A2DC1"/>
    <w:rsid w:val="006A2EE4"/>
    <w:rsid w:val="006A6451"/>
    <w:rsid w:val="006A6DDF"/>
    <w:rsid w:val="006A738C"/>
    <w:rsid w:val="006B0020"/>
    <w:rsid w:val="006B0B3D"/>
    <w:rsid w:val="006B21E6"/>
    <w:rsid w:val="006B2586"/>
    <w:rsid w:val="006B2846"/>
    <w:rsid w:val="006B28C8"/>
    <w:rsid w:val="006B3445"/>
    <w:rsid w:val="006B3966"/>
    <w:rsid w:val="006B3A8B"/>
    <w:rsid w:val="006B4889"/>
    <w:rsid w:val="006B71C7"/>
    <w:rsid w:val="006B76FE"/>
    <w:rsid w:val="006C0CD7"/>
    <w:rsid w:val="006C126A"/>
    <w:rsid w:val="006C17B6"/>
    <w:rsid w:val="006C193F"/>
    <w:rsid w:val="006C1DED"/>
    <w:rsid w:val="006C1F74"/>
    <w:rsid w:val="006C2D14"/>
    <w:rsid w:val="006C2E19"/>
    <w:rsid w:val="006C2FD7"/>
    <w:rsid w:val="006C337E"/>
    <w:rsid w:val="006C4543"/>
    <w:rsid w:val="006C4E7F"/>
    <w:rsid w:val="006C4EC3"/>
    <w:rsid w:val="006C5581"/>
    <w:rsid w:val="006C5A30"/>
    <w:rsid w:val="006C5C4F"/>
    <w:rsid w:val="006C692A"/>
    <w:rsid w:val="006C69FE"/>
    <w:rsid w:val="006C6AC6"/>
    <w:rsid w:val="006C7455"/>
    <w:rsid w:val="006C767E"/>
    <w:rsid w:val="006D0C40"/>
    <w:rsid w:val="006D1905"/>
    <w:rsid w:val="006D1B4A"/>
    <w:rsid w:val="006D2574"/>
    <w:rsid w:val="006D2E81"/>
    <w:rsid w:val="006D4023"/>
    <w:rsid w:val="006D4412"/>
    <w:rsid w:val="006D44C4"/>
    <w:rsid w:val="006D5083"/>
    <w:rsid w:val="006D534F"/>
    <w:rsid w:val="006D59FA"/>
    <w:rsid w:val="006D684B"/>
    <w:rsid w:val="006D6B31"/>
    <w:rsid w:val="006D6C5F"/>
    <w:rsid w:val="006D7986"/>
    <w:rsid w:val="006E0C3F"/>
    <w:rsid w:val="006E0D6C"/>
    <w:rsid w:val="006E1015"/>
    <w:rsid w:val="006E11FC"/>
    <w:rsid w:val="006E1923"/>
    <w:rsid w:val="006E1AAE"/>
    <w:rsid w:val="006E1E09"/>
    <w:rsid w:val="006E3006"/>
    <w:rsid w:val="006E4A44"/>
    <w:rsid w:val="006E59A7"/>
    <w:rsid w:val="006F1B58"/>
    <w:rsid w:val="006F1DF2"/>
    <w:rsid w:val="006F1DFA"/>
    <w:rsid w:val="006F205A"/>
    <w:rsid w:val="006F2CC9"/>
    <w:rsid w:val="006F3883"/>
    <w:rsid w:val="006F48D4"/>
    <w:rsid w:val="006F4BF4"/>
    <w:rsid w:val="006F672A"/>
    <w:rsid w:val="006F7445"/>
    <w:rsid w:val="00700FE0"/>
    <w:rsid w:val="007014ED"/>
    <w:rsid w:val="00701D6A"/>
    <w:rsid w:val="007023A5"/>
    <w:rsid w:val="007024CF"/>
    <w:rsid w:val="0070312F"/>
    <w:rsid w:val="007034B9"/>
    <w:rsid w:val="00703B4D"/>
    <w:rsid w:val="00704135"/>
    <w:rsid w:val="00705043"/>
    <w:rsid w:val="00705A10"/>
    <w:rsid w:val="0070659D"/>
    <w:rsid w:val="007068E5"/>
    <w:rsid w:val="007069DA"/>
    <w:rsid w:val="00707C0C"/>
    <w:rsid w:val="00710EA4"/>
    <w:rsid w:val="00711373"/>
    <w:rsid w:val="00711B66"/>
    <w:rsid w:val="007143B5"/>
    <w:rsid w:val="00714A92"/>
    <w:rsid w:val="0071564C"/>
    <w:rsid w:val="007166DC"/>
    <w:rsid w:val="00717D1E"/>
    <w:rsid w:val="007206E1"/>
    <w:rsid w:val="007209DB"/>
    <w:rsid w:val="00720B85"/>
    <w:rsid w:val="00721FDA"/>
    <w:rsid w:val="00722A08"/>
    <w:rsid w:val="00722FE1"/>
    <w:rsid w:val="0072326D"/>
    <w:rsid w:val="007234EF"/>
    <w:rsid w:val="007249BB"/>
    <w:rsid w:val="00726150"/>
    <w:rsid w:val="00726370"/>
    <w:rsid w:val="0072672F"/>
    <w:rsid w:val="0073029C"/>
    <w:rsid w:val="00730B35"/>
    <w:rsid w:val="007347E1"/>
    <w:rsid w:val="00735B98"/>
    <w:rsid w:val="0073668F"/>
    <w:rsid w:val="007368CD"/>
    <w:rsid w:val="00736946"/>
    <w:rsid w:val="00740F31"/>
    <w:rsid w:val="007420E8"/>
    <w:rsid w:val="00742359"/>
    <w:rsid w:val="007427F1"/>
    <w:rsid w:val="00742C48"/>
    <w:rsid w:val="00743AD6"/>
    <w:rsid w:val="00744BE7"/>
    <w:rsid w:val="00744CC9"/>
    <w:rsid w:val="007456BA"/>
    <w:rsid w:val="00745830"/>
    <w:rsid w:val="00746FE8"/>
    <w:rsid w:val="00747EE2"/>
    <w:rsid w:val="0075086C"/>
    <w:rsid w:val="007510FA"/>
    <w:rsid w:val="00751539"/>
    <w:rsid w:val="0075177C"/>
    <w:rsid w:val="007525CE"/>
    <w:rsid w:val="00753415"/>
    <w:rsid w:val="0075399F"/>
    <w:rsid w:val="007542EB"/>
    <w:rsid w:val="00754338"/>
    <w:rsid w:val="00755436"/>
    <w:rsid w:val="00755DF5"/>
    <w:rsid w:val="00756EEB"/>
    <w:rsid w:val="00757615"/>
    <w:rsid w:val="007578A2"/>
    <w:rsid w:val="007606C9"/>
    <w:rsid w:val="00761827"/>
    <w:rsid w:val="007618D6"/>
    <w:rsid w:val="00762903"/>
    <w:rsid w:val="0076335C"/>
    <w:rsid w:val="007633A4"/>
    <w:rsid w:val="00765468"/>
    <w:rsid w:val="007655B2"/>
    <w:rsid w:val="007658DF"/>
    <w:rsid w:val="00765E37"/>
    <w:rsid w:val="0076652B"/>
    <w:rsid w:val="0076680A"/>
    <w:rsid w:val="00767E01"/>
    <w:rsid w:val="00770E27"/>
    <w:rsid w:val="007713D6"/>
    <w:rsid w:val="0077151D"/>
    <w:rsid w:val="0077192E"/>
    <w:rsid w:val="00772097"/>
    <w:rsid w:val="00772801"/>
    <w:rsid w:val="00772B65"/>
    <w:rsid w:val="00773020"/>
    <w:rsid w:val="00773B09"/>
    <w:rsid w:val="00777B33"/>
    <w:rsid w:val="00780547"/>
    <w:rsid w:val="00780A54"/>
    <w:rsid w:val="00780A6D"/>
    <w:rsid w:val="00781B95"/>
    <w:rsid w:val="00781F89"/>
    <w:rsid w:val="0078250A"/>
    <w:rsid w:val="00782580"/>
    <w:rsid w:val="00783235"/>
    <w:rsid w:val="00783612"/>
    <w:rsid w:val="00783874"/>
    <w:rsid w:val="007843DD"/>
    <w:rsid w:val="0078549C"/>
    <w:rsid w:val="00786022"/>
    <w:rsid w:val="0078665C"/>
    <w:rsid w:val="007917F4"/>
    <w:rsid w:val="007947F8"/>
    <w:rsid w:val="007955A7"/>
    <w:rsid w:val="00795842"/>
    <w:rsid w:val="00795EBA"/>
    <w:rsid w:val="007966CD"/>
    <w:rsid w:val="0079780A"/>
    <w:rsid w:val="007A04B7"/>
    <w:rsid w:val="007A0685"/>
    <w:rsid w:val="007A09C3"/>
    <w:rsid w:val="007A1B9D"/>
    <w:rsid w:val="007A1D88"/>
    <w:rsid w:val="007A2E77"/>
    <w:rsid w:val="007A30C6"/>
    <w:rsid w:val="007A3484"/>
    <w:rsid w:val="007A3728"/>
    <w:rsid w:val="007A3A24"/>
    <w:rsid w:val="007A5C7F"/>
    <w:rsid w:val="007A658E"/>
    <w:rsid w:val="007A685A"/>
    <w:rsid w:val="007A75BB"/>
    <w:rsid w:val="007A7788"/>
    <w:rsid w:val="007B1107"/>
    <w:rsid w:val="007B12C6"/>
    <w:rsid w:val="007B15BC"/>
    <w:rsid w:val="007B3166"/>
    <w:rsid w:val="007B335C"/>
    <w:rsid w:val="007B372B"/>
    <w:rsid w:val="007B50D8"/>
    <w:rsid w:val="007B520A"/>
    <w:rsid w:val="007B6C2B"/>
    <w:rsid w:val="007B6D79"/>
    <w:rsid w:val="007B6E2B"/>
    <w:rsid w:val="007B7C0A"/>
    <w:rsid w:val="007C0070"/>
    <w:rsid w:val="007C2D4D"/>
    <w:rsid w:val="007C333B"/>
    <w:rsid w:val="007C4425"/>
    <w:rsid w:val="007C4478"/>
    <w:rsid w:val="007C4E93"/>
    <w:rsid w:val="007C5D99"/>
    <w:rsid w:val="007D03CB"/>
    <w:rsid w:val="007D0595"/>
    <w:rsid w:val="007D0627"/>
    <w:rsid w:val="007D09C3"/>
    <w:rsid w:val="007D161B"/>
    <w:rsid w:val="007D1CA2"/>
    <w:rsid w:val="007D2184"/>
    <w:rsid w:val="007D2717"/>
    <w:rsid w:val="007D2A49"/>
    <w:rsid w:val="007D5351"/>
    <w:rsid w:val="007D565C"/>
    <w:rsid w:val="007D75D0"/>
    <w:rsid w:val="007E0A40"/>
    <w:rsid w:val="007E0D3D"/>
    <w:rsid w:val="007E192D"/>
    <w:rsid w:val="007E1C0B"/>
    <w:rsid w:val="007E216D"/>
    <w:rsid w:val="007E408B"/>
    <w:rsid w:val="007E4E55"/>
    <w:rsid w:val="007E55C6"/>
    <w:rsid w:val="007E5B7F"/>
    <w:rsid w:val="007E5F99"/>
    <w:rsid w:val="007E648B"/>
    <w:rsid w:val="007E7A0E"/>
    <w:rsid w:val="007E7B9F"/>
    <w:rsid w:val="007E7E2A"/>
    <w:rsid w:val="007F071D"/>
    <w:rsid w:val="007F1070"/>
    <w:rsid w:val="007F230A"/>
    <w:rsid w:val="007F25A0"/>
    <w:rsid w:val="007F2AB1"/>
    <w:rsid w:val="007F2F36"/>
    <w:rsid w:val="007F3B87"/>
    <w:rsid w:val="007F5E04"/>
    <w:rsid w:val="007F75A5"/>
    <w:rsid w:val="007F7610"/>
    <w:rsid w:val="007F7C83"/>
    <w:rsid w:val="00801B6D"/>
    <w:rsid w:val="00801E83"/>
    <w:rsid w:val="008024AE"/>
    <w:rsid w:val="00803D9D"/>
    <w:rsid w:val="00803EA3"/>
    <w:rsid w:val="008065EC"/>
    <w:rsid w:val="00807098"/>
    <w:rsid w:val="008072B2"/>
    <w:rsid w:val="00807303"/>
    <w:rsid w:val="008104CF"/>
    <w:rsid w:val="00810DF9"/>
    <w:rsid w:val="00812B3E"/>
    <w:rsid w:val="00812CE2"/>
    <w:rsid w:val="00814838"/>
    <w:rsid w:val="00815665"/>
    <w:rsid w:val="00816487"/>
    <w:rsid w:val="00816A89"/>
    <w:rsid w:val="00817499"/>
    <w:rsid w:val="00817A52"/>
    <w:rsid w:val="00820D98"/>
    <w:rsid w:val="00821926"/>
    <w:rsid w:val="0082412F"/>
    <w:rsid w:val="008245AF"/>
    <w:rsid w:val="0082471A"/>
    <w:rsid w:val="00824F50"/>
    <w:rsid w:val="008259A9"/>
    <w:rsid w:val="00826443"/>
    <w:rsid w:val="008276DB"/>
    <w:rsid w:val="008304DE"/>
    <w:rsid w:val="0083098A"/>
    <w:rsid w:val="008311AB"/>
    <w:rsid w:val="0083232C"/>
    <w:rsid w:val="00833DA2"/>
    <w:rsid w:val="0083497C"/>
    <w:rsid w:val="00834D77"/>
    <w:rsid w:val="00834F13"/>
    <w:rsid w:val="00835D7F"/>
    <w:rsid w:val="00836ECF"/>
    <w:rsid w:val="00836F3B"/>
    <w:rsid w:val="00837FDD"/>
    <w:rsid w:val="0084031B"/>
    <w:rsid w:val="00840880"/>
    <w:rsid w:val="00840A1D"/>
    <w:rsid w:val="00841925"/>
    <w:rsid w:val="00842848"/>
    <w:rsid w:val="008431AB"/>
    <w:rsid w:val="00843D56"/>
    <w:rsid w:val="00845BC0"/>
    <w:rsid w:val="00845E66"/>
    <w:rsid w:val="00846743"/>
    <w:rsid w:val="008501F6"/>
    <w:rsid w:val="00850F97"/>
    <w:rsid w:val="0085130D"/>
    <w:rsid w:val="008517CA"/>
    <w:rsid w:val="0085181F"/>
    <w:rsid w:val="00851F72"/>
    <w:rsid w:val="0085265F"/>
    <w:rsid w:val="008529D3"/>
    <w:rsid w:val="00855787"/>
    <w:rsid w:val="00856016"/>
    <w:rsid w:val="0085756A"/>
    <w:rsid w:val="00860EDC"/>
    <w:rsid w:val="008635A1"/>
    <w:rsid w:val="008646AD"/>
    <w:rsid w:val="00865364"/>
    <w:rsid w:val="008656C5"/>
    <w:rsid w:val="00866816"/>
    <w:rsid w:val="00866E29"/>
    <w:rsid w:val="0086769D"/>
    <w:rsid w:val="00871C24"/>
    <w:rsid w:val="00873621"/>
    <w:rsid w:val="0087378A"/>
    <w:rsid w:val="00875B2A"/>
    <w:rsid w:val="00875DBE"/>
    <w:rsid w:val="00876372"/>
    <w:rsid w:val="00876540"/>
    <w:rsid w:val="00877DE8"/>
    <w:rsid w:val="00877E90"/>
    <w:rsid w:val="00881950"/>
    <w:rsid w:val="0088249D"/>
    <w:rsid w:val="008831F2"/>
    <w:rsid w:val="0088349D"/>
    <w:rsid w:val="00883AF0"/>
    <w:rsid w:val="00885BBA"/>
    <w:rsid w:val="008864DB"/>
    <w:rsid w:val="00887241"/>
    <w:rsid w:val="00887CD3"/>
    <w:rsid w:val="008900A0"/>
    <w:rsid w:val="00890C44"/>
    <w:rsid w:val="00891CBF"/>
    <w:rsid w:val="00891E0B"/>
    <w:rsid w:val="008928BA"/>
    <w:rsid w:val="008932C9"/>
    <w:rsid w:val="008934EB"/>
    <w:rsid w:val="00893531"/>
    <w:rsid w:val="00893DE7"/>
    <w:rsid w:val="008941C9"/>
    <w:rsid w:val="0089429F"/>
    <w:rsid w:val="00894B0B"/>
    <w:rsid w:val="00894BA9"/>
    <w:rsid w:val="008955A4"/>
    <w:rsid w:val="00895A30"/>
    <w:rsid w:val="00895E3C"/>
    <w:rsid w:val="00895F28"/>
    <w:rsid w:val="00897615"/>
    <w:rsid w:val="00897CC6"/>
    <w:rsid w:val="008A1AA3"/>
    <w:rsid w:val="008A3132"/>
    <w:rsid w:val="008A33E6"/>
    <w:rsid w:val="008A3590"/>
    <w:rsid w:val="008A47E8"/>
    <w:rsid w:val="008A4B8B"/>
    <w:rsid w:val="008A569E"/>
    <w:rsid w:val="008A6136"/>
    <w:rsid w:val="008A7D0A"/>
    <w:rsid w:val="008A7DFF"/>
    <w:rsid w:val="008A7E63"/>
    <w:rsid w:val="008B0C95"/>
    <w:rsid w:val="008B0F10"/>
    <w:rsid w:val="008B2126"/>
    <w:rsid w:val="008B2471"/>
    <w:rsid w:val="008B2E43"/>
    <w:rsid w:val="008B380D"/>
    <w:rsid w:val="008B4E2F"/>
    <w:rsid w:val="008B5268"/>
    <w:rsid w:val="008B540B"/>
    <w:rsid w:val="008B638E"/>
    <w:rsid w:val="008B67F2"/>
    <w:rsid w:val="008C00FE"/>
    <w:rsid w:val="008C0190"/>
    <w:rsid w:val="008C0E22"/>
    <w:rsid w:val="008C12DD"/>
    <w:rsid w:val="008C37B6"/>
    <w:rsid w:val="008C40BC"/>
    <w:rsid w:val="008C6082"/>
    <w:rsid w:val="008C78C7"/>
    <w:rsid w:val="008C7A95"/>
    <w:rsid w:val="008D00B6"/>
    <w:rsid w:val="008D0DDE"/>
    <w:rsid w:val="008D2042"/>
    <w:rsid w:val="008D3567"/>
    <w:rsid w:val="008D3A1E"/>
    <w:rsid w:val="008D4F6E"/>
    <w:rsid w:val="008D5B43"/>
    <w:rsid w:val="008D7583"/>
    <w:rsid w:val="008E155E"/>
    <w:rsid w:val="008E15D3"/>
    <w:rsid w:val="008E17F9"/>
    <w:rsid w:val="008E1ABB"/>
    <w:rsid w:val="008E2390"/>
    <w:rsid w:val="008E3CA8"/>
    <w:rsid w:val="008E48C8"/>
    <w:rsid w:val="008E48E7"/>
    <w:rsid w:val="008E4CEA"/>
    <w:rsid w:val="008E4DE1"/>
    <w:rsid w:val="008E54E7"/>
    <w:rsid w:val="008F01CB"/>
    <w:rsid w:val="008F16BD"/>
    <w:rsid w:val="008F2044"/>
    <w:rsid w:val="008F27AF"/>
    <w:rsid w:val="008F289B"/>
    <w:rsid w:val="008F30BD"/>
    <w:rsid w:val="008F3190"/>
    <w:rsid w:val="008F37CB"/>
    <w:rsid w:val="008F4075"/>
    <w:rsid w:val="008F48CB"/>
    <w:rsid w:val="008F5199"/>
    <w:rsid w:val="008F735A"/>
    <w:rsid w:val="008F7FF2"/>
    <w:rsid w:val="00900A6A"/>
    <w:rsid w:val="00901D34"/>
    <w:rsid w:val="00902774"/>
    <w:rsid w:val="00903682"/>
    <w:rsid w:val="0090496E"/>
    <w:rsid w:val="00904B0C"/>
    <w:rsid w:val="00904CBF"/>
    <w:rsid w:val="00905004"/>
    <w:rsid w:val="00906168"/>
    <w:rsid w:val="00906405"/>
    <w:rsid w:val="00906815"/>
    <w:rsid w:val="00906943"/>
    <w:rsid w:val="00906ABA"/>
    <w:rsid w:val="00910D4A"/>
    <w:rsid w:val="00910F22"/>
    <w:rsid w:val="0091142D"/>
    <w:rsid w:val="00912552"/>
    <w:rsid w:val="00912C9F"/>
    <w:rsid w:val="00913D6A"/>
    <w:rsid w:val="00913F45"/>
    <w:rsid w:val="0091418A"/>
    <w:rsid w:val="00914375"/>
    <w:rsid w:val="00915249"/>
    <w:rsid w:val="00915289"/>
    <w:rsid w:val="0091585C"/>
    <w:rsid w:val="00917A5F"/>
    <w:rsid w:val="00917BE2"/>
    <w:rsid w:val="00917DF4"/>
    <w:rsid w:val="00920E02"/>
    <w:rsid w:val="00922048"/>
    <w:rsid w:val="009221A8"/>
    <w:rsid w:val="0092267C"/>
    <w:rsid w:val="009231D4"/>
    <w:rsid w:val="009232A9"/>
    <w:rsid w:val="00924A49"/>
    <w:rsid w:val="00924EB3"/>
    <w:rsid w:val="00925C92"/>
    <w:rsid w:val="0092627C"/>
    <w:rsid w:val="00930E80"/>
    <w:rsid w:val="00930E8E"/>
    <w:rsid w:val="00931783"/>
    <w:rsid w:val="00932D64"/>
    <w:rsid w:val="00932DBA"/>
    <w:rsid w:val="00932EA9"/>
    <w:rsid w:val="00933C24"/>
    <w:rsid w:val="00934D71"/>
    <w:rsid w:val="00934EC3"/>
    <w:rsid w:val="0093535B"/>
    <w:rsid w:val="00935715"/>
    <w:rsid w:val="00935EE6"/>
    <w:rsid w:val="00936CEC"/>
    <w:rsid w:val="00940A1F"/>
    <w:rsid w:val="00940DBF"/>
    <w:rsid w:val="00941120"/>
    <w:rsid w:val="0094178A"/>
    <w:rsid w:val="00941D81"/>
    <w:rsid w:val="009420F7"/>
    <w:rsid w:val="0094230E"/>
    <w:rsid w:val="00943437"/>
    <w:rsid w:val="00944422"/>
    <w:rsid w:val="00945DFF"/>
    <w:rsid w:val="009461FB"/>
    <w:rsid w:val="00946A33"/>
    <w:rsid w:val="00946EA8"/>
    <w:rsid w:val="009478B3"/>
    <w:rsid w:val="00952787"/>
    <w:rsid w:val="00952D95"/>
    <w:rsid w:val="00952EA2"/>
    <w:rsid w:val="00955190"/>
    <w:rsid w:val="009555CE"/>
    <w:rsid w:val="009565C2"/>
    <w:rsid w:val="009568DC"/>
    <w:rsid w:val="0095763B"/>
    <w:rsid w:val="0096067F"/>
    <w:rsid w:val="00961B10"/>
    <w:rsid w:val="00961D87"/>
    <w:rsid w:val="00962B41"/>
    <w:rsid w:val="00963631"/>
    <w:rsid w:val="009641F8"/>
    <w:rsid w:val="009647B0"/>
    <w:rsid w:val="00965435"/>
    <w:rsid w:val="00966359"/>
    <w:rsid w:val="00966EF3"/>
    <w:rsid w:val="009673B4"/>
    <w:rsid w:val="00970319"/>
    <w:rsid w:val="00971049"/>
    <w:rsid w:val="0097214B"/>
    <w:rsid w:val="00972160"/>
    <w:rsid w:val="0097247B"/>
    <w:rsid w:val="0097295A"/>
    <w:rsid w:val="00973DD6"/>
    <w:rsid w:val="00975EFB"/>
    <w:rsid w:val="009764F2"/>
    <w:rsid w:val="0097684F"/>
    <w:rsid w:val="00976B6A"/>
    <w:rsid w:val="00981A1D"/>
    <w:rsid w:val="00983D94"/>
    <w:rsid w:val="00984B45"/>
    <w:rsid w:val="00987079"/>
    <w:rsid w:val="009872AE"/>
    <w:rsid w:val="00992F61"/>
    <w:rsid w:val="00993444"/>
    <w:rsid w:val="009935DC"/>
    <w:rsid w:val="00993675"/>
    <w:rsid w:val="00993A41"/>
    <w:rsid w:val="0099423B"/>
    <w:rsid w:val="00994B09"/>
    <w:rsid w:val="0099561B"/>
    <w:rsid w:val="00996CF6"/>
    <w:rsid w:val="00996DA2"/>
    <w:rsid w:val="00997099"/>
    <w:rsid w:val="009A0381"/>
    <w:rsid w:val="009A1C18"/>
    <w:rsid w:val="009A2322"/>
    <w:rsid w:val="009A32F5"/>
    <w:rsid w:val="009A408F"/>
    <w:rsid w:val="009A473F"/>
    <w:rsid w:val="009A589E"/>
    <w:rsid w:val="009B0973"/>
    <w:rsid w:val="009B2ABC"/>
    <w:rsid w:val="009B3240"/>
    <w:rsid w:val="009B435C"/>
    <w:rsid w:val="009B4574"/>
    <w:rsid w:val="009B4911"/>
    <w:rsid w:val="009B4AB8"/>
    <w:rsid w:val="009B5702"/>
    <w:rsid w:val="009B5827"/>
    <w:rsid w:val="009B5CB5"/>
    <w:rsid w:val="009B67B0"/>
    <w:rsid w:val="009B6A06"/>
    <w:rsid w:val="009B6B85"/>
    <w:rsid w:val="009B7650"/>
    <w:rsid w:val="009C1159"/>
    <w:rsid w:val="009C14D4"/>
    <w:rsid w:val="009C1631"/>
    <w:rsid w:val="009C166B"/>
    <w:rsid w:val="009C4089"/>
    <w:rsid w:val="009C4746"/>
    <w:rsid w:val="009C4A49"/>
    <w:rsid w:val="009C4B67"/>
    <w:rsid w:val="009C55F7"/>
    <w:rsid w:val="009C66BA"/>
    <w:rsid w:val="009C6C40"/>
    <w:rsid w:val="009C74C2"/>
    <w:rsid w:val="009D172F"/>
    <w:rsid w:val="009D24C5"/>
    <w:rsid w:val="009D312D"/>
    <w:rsid w:val="009D3B8B"/>
    <w:rsid w:val="009D5146"/>
    <w:rsid w:val="009D6016"/>
    <w:rsid w:val="009D6017"/>
    <w:rsid w:val="009D606A"/>
    <w:rsid w:val="009D6401"/>
    <w:rsid w:val="009D6653"/>
    <w:rsid w:val="009E02AD"/>
    <w:rsid w:val="009E1914"/>
    <w:rsid w:val="009E25E0"/>
    <w:rsid w:val="009E292F"/>
    <w:rsid w:val="009E5583"/>
    <w:rsid w:val="009E70AE"/>
    <w:rsid w:val="009E7209"/>
    <w:rsid w:val="009E76E5"/>
    <w:rsid w:val="009E794A"/>
    <w:rsid w:val="009E7C1C"/>
    <w:rsid w:val="009E7EBB"/>
    <w:rsid w:val="009F144D"/>
    <w:rsid w:val="009F235E"/>
    <w:rsid w:val="009F38CB"/>
    <w:rsid w:val="009F49A1"/>
    <w:rsid w:val="009F562D"/>
    <w:rsid w:val="009F73D5"/>
    <w:rsid w:val="00A0052A"/>
    <w:rsid w:val="00A009CF"/>
    <w:rsid w:val="00A011D5"/>
    <w:rsid w:val="00A022FA"/>
    <w:rsid w:val="00A030B8"/>
    <w:rsid w:val="00A033B1"/>
    <w:rsid w:val="00A03699"/>
    <w:rsid w:val="00A04FE8"/>
    <w:rsid w:val="00A05344"/>
    <w:rsid w:val="00A063ED"/>
    <w:rsid w:val="00A06417"/>
    <w:rsid w:val="00A06CEE"/>
    <w:rsid w:val="00A07610"/>
    <w:rsid w:val="00A07A77"/>
    <w:rsid w:val="00A101F9"/>
    <w:rsid w:val="00A10C84"/>
    <w:rsid w:val="00A11160"/>
    <w:rsid w:val="00A12B32"/>
    <w:rsid w:val="00A13124"/>
    <w:rsid w:val="00A1349B"/>
    <w:rsid w:val="00A13F9F"/>
    <w:rsid w:val="00A14709"/>
    <w:rsid w:val="00A14F4B"/>
    <w:rsid w:val="00A1598C"/>
    <w:rsid w:val="00A15FFF"/>
    <w:rsid w:val="00A16742"/>
    <w:rsid w:val="00A16F6B"/>
    <w:rsid w:val="00A1723F"/>
    <w:rsid w:val="00A20A2D"/>
    <w:rsid w:val="00A20BB7"/>
    <w:rsid w:val="00A211AB"/>
    <w:rsid w:val="00A232D8"/>
    <w:rsid w:val="00A234C1"/>
    <w:rsid w:val="00A2353B"/>
    <w:rsid w:val="00A24EDB"/>
    <w:rsid w:val="00A254E3"/>
    <w:rsid w:val="00A25663"/>
    <w:rsid w:val="00A257A6"/>
    <w:rsid w:val="00A25A8F"/>
    <w:rsid w:val="00A27C6E"/>
    <w:rsid w:val="00A31769"/>
    <w:rsid w:val="00A31A82"/>
    <w:rsid w:val="00A31FC1"/>
    <w:rsid w:val="00A32393"/>
    <w:rsid w:val="00A337CC"/>
    <w:rsid w:val="00A33E76"/>
    <w:rsid w:val="00A33FB8"/>
    <w:rsid w:val="00A3418D"/>
    <w:rsid w:val="00A34B1A"/>
    <w:rsid w:val="00A352EF"/>
    <w:rsid w:val="00A3626B"/>
    <w:rsid w:val="00A36760"/>
    <w:rsid w:val="00A36C1D"/>
    <w:rsid w:val="00A37776"/>
    <w:rsid w:val="00A4051C"/>
    <w:rsid w:val="00A419D0"/>
    <w:rsid w:val="00A41B6D"/>
    <w:rsid w:val="00A42499"/>
    <w:rsid w:val="00A43631"/>
    <w:rsid w:val="00A4419E"/>
    <w:rsid w:val="00A44A18"/>
    <w:rsid w:val="00A44C97"/>
    <w:rsid w:val="00A44DB9"/>
    <w:rsid w:val="00A47414"/>
    <w:rsid w:val="00A4749E"/>
    <w:rsid w:val="00A5127B"/>
    <w:rsid w:val="00A514B9"/>
    <w:rsid w:val="00A51808"/>
    <w:rsid w:val="00A53E5C"/>
    <w:rsid w:val="00A53F45"/>
    <w:rsid w:val="00A54362"/>
    <w:rsid w:val="00A5489A"/>
    <w:rsid w:val="00A54E39"/>
    <w:rsid w:val="00A5564C"/>
    <w:rsid w:val="00A55E72"/>
    <w:rsid w:val="00A569C1"/>
    <w:rsid w:val="00A57B82"/>
    <w:rsid w:val="00A57E63"/>
    <w:rsid w:val="00A61B6E"/>
    <w:rsid w:val="00A6203A"/>
    <w:rsid w:val="00A62B04"/>
    <w:rsid w:val="00A6365F"/>
    <w:rsid w:val="00A63D30"/>
    <w:rsid w:val="00A640F2"/>
    <w:rsid w:val="00A651D2"/>
    <w:rsid w:val="00A6785A"/>
    <w:rsid w:val="00A72D66"/>
    <w:rsid w:val="00A7341E"/>
    <w:rsid w:val="00A73A3F"/>
    <w:rsid w:val="00A73FCE"/>
    <w:rsid w:val="00A7415C"/>
    <w:rsid w:val="00A75D8E"/>
    <w:rsid w:val="00A75F1C"/>
    <w:rsid w:val="00A75FB8"/>
    <w:rsid w:val="00A760B3"/>
    <w:rsid w:val="00A772AA"/>
    <w:rsid w:val="00A778A0"/>
    <w:rsid w:val="00A808D8"/>
    <w:rsid w:val="00A80C00"/>
    <w:rsid w:val="00A81D1A"/>
    <w:rsid w:val="00A823AA"/>
    <w:rsid w:val="00A8417A"/>
    <w:rsid w:val="00A844DE"/>
    <w:rsid w:val="00A84AB3"/>
    <w:rsid w:val="00A84CEC"/>
    <w:rsid w:val="00A8550A"/>
    <w:rsid w:val="00A870C4"/>
    <w:rsid w:val="00A8799B"/>
    <w:rsid w:val="00A87B59"/>
    <w:rsid w:val="00A87BBB"/>
    <w:rsid w:val="00A90F85"/>
    <w:rsid w:val="00A915C3"/>
    <w:rsid w:val="00A923A0"/>
    <w:rsid w:val="00A9343C"/>
    <w:rsid w:val="00A94421"/>
    <w:rsid w:val="00A955A1"/>
    <w:rsid w:val="00A95A0D"/>
    <w:rsid w:val="00A96F44"/>
    <w:rsid w:val="00A97F6B"/>
    <w:rsid w:val="00AA0620"/>
    <w:rsid w:val="00AA0E90"/>
    <w:rsid w:val="00AA197B"/>
    <w:rsid w:val="00AA210C"/>
    <w:rsid w:val="00AA3C19"/>
    <w:rsid w:val="00AA3D4D"/>
    <w:rsid w:val="00AA4863"/>
    <w:rsid w:val="00AA5EEF"/>
    <w:rsid w:val="00AA6148"/>
    <w:rsid w:val="00AA6799"/>
    <w:rsid w:val="00AA6BF3"/>
    <w:rsid w:val="00AA7BCA"/>
    <w:rsid w:val="00AB1533"/>
    <w:rsid w:val="00AB1CBC"/>
    <w:rsid w:val="00AB23DB"/>
    <w:rsid w:val="00AB2FB9"/>
    <w:rsid w:val="00AB3C27"/>
    <w:rsid w:val="00AB3DAD"/>
    <w:rsid w:val="00AB4EAB"/>
    <w:rsid w:val="00AB5666"/>
    <w:rsid w:val="00AB7105"/>
    <w:rsid w:val="00AB7FB1"/>
    <w:rsid w:val="00AC11AA"/>
    <w:rsid w:val="00AC176B"/>
    <w:rsid w:val="00AC2ED5"/>
    <w:rsid w:val="00AC4391"/>
    <w:rsid w:val="00AC499E"/>
    <w:rsid w:val="00AC4B11"/>
    <w:rsid w:val="00AC55F6"/>
    <w:rsid w:val="00AC623A"/>
    <w:rsid w:val="00AC6AF2"/>
    <w:rsid w:val="00AD005C"/>
    <w:rsid w:val="00AD0093"/>
    <w:rsid w:val="00AD16B9"/>
    <w:rsid w:val="00AD16BC"/>
    <w:rsid w:val="00AD4791"/>
    <w:rsid w:val="00AD78F1"/>
    <w:rsid w:val="00AE1279"/>
    <w:rsid w:val="00AE178C"/>
    <w:rsid w:val="00AE249C"/>
    <w:rsid w:val="00AE35CA"/>
    <w:rsid w:val="00AE469B"/>
    <w:rsid w:val="00AE4EBA"/>
    <w:rsid w:val="00AE4FB1"/>
    <w:rsid w:val="00AF0C81"/>
    <w:rsid w:val="00AF1283"/>
    <w:rsid w:val="00AF2917"/>
    <w:rsid w:val="00AF2B07"/>
    <w:rsid w:val="00AF444A"/>
    <w:rsid w:val="00AF481E"/>
    <w:rsid w:val="00AF4C6A"/>
    <w:rsid w:val="00AF5262"/>
    <w:rsid w:val="00AF55A4"/>
    <w:rsid w:val="00AF5686"/>
    <w:rsid w:val="00AF59C9"/>
    <w:rsid w:val="00AF5A1D"/>
    <w:rsid w:val="00B01357"/>
    <w:rsid w:val="00B03798"/>
    <w:rsid w:val="00B03A7C"/>
    <w:rsid w:val="00B03E1F"/>
    <w:rsid w:val="00B04A20"/>
    <w:rsid w:val="00B06648"/>
    <w:rsid w:val="00B071C9"/>
    <w:rsid w:val="00B11928"/>
    <w:rsid w:val="00B1275B"/>
    <w:rsid w:val="00B13EB4"/>
    <w:rsid w:val="00B1536E"/>
    <w:rsid w:val="00B16A8F"/>
    <w:rsid w:val="00B1788B"/>
    <w:rsid w:val="00B17B24"/>
    <w:rsid w:val="00B200AE"/>
    <w:rsid w:val="00B218C8"/>
    <w:rsid w:val="00B228C6"/>
    <w:rsid w:val="00B233BC"/>
    <w:rsid w:val="00B23981"/>
    <w:rsid w:val="00B23F76"/>
    <w:rsid w:val="00B2440E"/>
    <w:rsid w:val="00B25CFD"/>
    <w:rsid w:val="00B25E0A"/>
    <w:rsid w:val="00B26AC2"/>
    <w:rsid w:val="00B26D9E"/>
    <w:rsid w:val="00B27C8C"/>
    <w:rsid w:val="00B27F7C"/>
    <w:rsid w:val="00B301DC"/>
    <w:rsid w:val="00B30286"/>
    <w:rsid w:val="00B30E18"/>
    <w:rsid w:val="00B30EF4"/>
    <w:rsid w:val="00B31D60"/>
    <w:rsid w:val="00B3323F"/>
    <w:rsid w:val="00B335A2"/>
    <w:rsid w:val="00B33681"/>
    <w:rsid w:val="00B33C72"/>
    <w:rsid w:val="00B34AAC"/>
    <w:rsid w:val="00B3583E"/>
    <w:rsid w:val="00B3630F"/>
    <w:rsid w:val="00B370D3"/>
    <w:rsid w:val="00B372ED"/>
    <w:rsid w:val="00B40A8D"/>
    <w:rsid w:val="00B4163A"/>
    <w:rsid w:val="00B41757"/>
    <w:rsid w:val="00B432EE"/>
    <w:rsid w:val="00B433D5"/>
    <w:rsid w:val="00B43E05"/>
    <w:rsid w:val="00B43FE8"/>
    <w:rsid w:val="00B45584"/>
    <w:rsid w:val="00B45B1F"/>
    <w:rsid w:val="00B45E86"/>
    <w:rsid w:val="00B46972"/>
    <w:rsid w:val="00B47B89"/>
    <w:rsid w:val="00B47FE1"/>
    <w:rsid w:val="00B50D5E"/>
    <w:rsid w:val="00B51178"/>
    <w:rsid w:val="00B51A00"/>
    <w:rsid w:val="00B533C1"/>
    <w:rsid w:val="00B53438"/>
    <w:rsid w:val="00B5366E"/>
    <w:rsid w:val="00B53E2F"/>
    <w:rsid w:val="00B53E8D"/>
    <w:rsid w:val="00B54982"/>
    <w:rsid w:val="00B5560B"/>
    <w:rsid w:val="00B55FD4"/>
    <w:rsid w:val="00B56349"/>
    <w:rsid w:val="00B56821"/>
    <w:rsid w:val="00B574F5"/>
    <w:rsid w:val="00B60E03"/>
    <w:rsid w:val="00B6219C"/>
    <w:rsid w:val="00B62416"/>
    <w:rsid w:val="00B6360F"/>
    <w:rsid w:val="00B63987"/>
    <w:rsid w:val="00B63C63"/>
    <w:rsid w:val="00B6438A"/>
    <w:rsid w:val="00B65B23"/>
    <w:rsid w:val="00B66070"/>
    <w:rsid w:val="00B67862"/>
    <w:rsid w:val="00B725FA"/>
    <w:rsid w:val="00B73979"/>
    <w:rsid w:val="00B80A8A"/>
    <w:rsid w:val="00B819DE"/>
    <w:rsid w:val="00B825F8"/>
    <w:rsid w:val="00B84D57"/>
    <w:rsid w:val="00B8656A"/>
    <w:rsid w:val="00B868EB"/>
    <w:rsid w:val="00B86F0A"/>
    <w:rsid w:val="00B87BDB"/>
    <w:rsid w:val="00B90273"/>
    <w:rsid w:val="00B904F3"/>
    <w:rsid w:val="00B90CC9"/>
    <w:rsid w:val="00B90FBD"/>
    <w:rsid w:val="00B9178B"/>
    <w:rsid w:val="00B9351A"/>
    <w:rsid w:val="00B94919"/>
    <w:rsid w:val="00B9554A"/>
    <w:rsid w:val="00B96422"/>
    <w:rsid w:val="00B97EF4"/>
    <w:rsid w:val="00BA0043"/>
    <w:rsid w:val="00BA0058"/>
    <w:rsid w:val="00BA09F9"/>
    <w:rsid w:val="00BA0C32"/>
    <w:rsid w:val="00BA0EF0"/>
    <w:rsid w:val="00BA18F1"/>
    <w:rsid w:val="00BA245C"/>
    <w:rsid w:val="00BA2B76"/>
    <w:rsid w:val="00BA2E96"/>
    <w:rsid w:val="00BA3915"/>
    <w:rsid w:val="00BA39D5"/>
    <w:rsid w:val="00BA4CDC"/>
    <w:rsid w:val="00BA56DE"/>
    <w:rsid w:val="00BA5C50"/>
    <w:rsid w:val="00BA709A"/>
    <w:rsid w:val="00BA740E"/>
    <w:rsid w:val="00BA77FC"/>
    <w:rsid w:val="00BA7919"/>
    <w:rsid w:val="00BA7D50"/>
    <w:rsid w:val="00BB09C2"/>
    <w:rsid w:val="00BB0B4C"/>
    <w:rsid w:val="00BB11B3"/>
    <w:rsid w:val="00BB34CF"/>
    <w:rsid w:val="00BB7D05"/>
    <w:rsid w:val="00BC053B"/>
    <w:rsid w:val="00BC0596"/>
    <w:rsid w:val="00BC1DE1"/>
    <w:rsid w:val="00BC2811"/>
    <w:rsid w:val="00BC28F9"/>
    <w:rsid w:val="00BC3167"/>
    <w:rsid w:val="00BC3D6C"/>
    <w:rsid w:val="00BC3FA2"/>
    <w:rsid w:val="00BC4F30"/>
    <w:rsid w:val="00BC5061"/>
    <w:rsid w:val="00BC688D"/>
    <w:rsid w:val="00BC712B"/>
    <w:rsid w:val="00BD01C9"/>
    <w:rsid w:val="00BD1760"/>
    <w:rsid w:val="00BD1AC6"/>
    <w:rsid w:val="00BD2A55"/>
    <w:rsid w:val="00BD4078"/>
    <w:rsid w:val="00BD447F"/>
    <w:rsid w:val="00BD5DAC"/>
    <w:rsid w:val="00BD627E"/>
    <w:rsid w:val="00BD68FE"/>
    <w:rsid w:val="00BD74A6"/>
    <w:rsid w:val="00BD7D9E"/>
    <w:rsid w:val="00BD7FF3"/>
    <w:rsid w:val="00BE0068"/>
    <w:rsid w:val="00BE125B"/>
    <w:rsid w:val="00BE26B9"/>
    <w:rsid w:val="00BE2EE3"/>
    <w:rsid w:val="00BE4437"/>
    <w:rsid w:val="00BE4992"/>
    <w:rsid w:val="00BE52F4"/>
    <w:rsid w:val="00BE593F"/>
    <w:rsid w:val="00BE63AB"/>
    <w:rsid w:val="00BE7B32"/>
    <w:rsid w:val="00BE7C8B"/>
    <w:rsid w:val="00BF0810"/>
    <w:rsid w:val="00BF0FA8"/>
    <w:rsid w:val="00BF108F"/>
    <w:rsid w:val="00BF1849"/>
    <w:rsid w:val="00BF1C08"/>
    <w:rsid w:val="00BF2079"/>
    <w:rsid w:val="00BF2F4C"/>
    <w:rsid w:val="00BF2FFE"/>
    <w:rsid w:val="00BF3AAB"/>
    <w:rsid w:val="00BF44D4"/>
    <w:rsid w:val="00BF517F"/>
    <w:rsid w:val="00BF6023"/>
    <w:rsid w:val="00BF647A"/>
    <w:rsid w:val="00BF677E"/>
    <w:rsid w:val="00BF7C5F"/>
    <w:rsid w:val="00C01A91"/>
    <w:rsid w:val="00C04C40"/>
    <w:rsid w:val="00C05064"/>
    <w:rsid w:val="00C06096"/>
    <w:rsid w:val="00C0788C"/>
    <w:rsid w:val="00C1059D"/>
    <w:rsid w:val="00C110B1"/>
    <w:rsid w:val="00C11DCF"/>
    <w:rsid w:val="00C1237A"/>
    <w:rsid w:val="00C139ED"/>
    <w:rsid w:val="00C14056"/>
    <w:rsid w:val="00C1524C"/>
    <w:rsid w:val="00C1610D"/>
    <w:rsid w:val="00C16228"/>
    <w:rsid w:val="00C16691"/>
    <w:rsid w:val="00C176EF"/>
    <w:rsid w:val="00C1787D"/>
    <w:rsid w:val="00C201F8"/>
    <w:rsid w:val="00C208EF"/>
    <w:rsid w:val="00C2094D"/>
    <w:rsid w:val="00C20CB6"/>
    <w:rsid w:val="00C21DF0"/>
    <w:rsid w:val="00C21EDB"/>
    <w:rsid w:val="00C227F6"/>
    <w:rsid w:val="00C22EAB"/>
    <w:rsid w:val="00C23C7A"/>
    <w:rsid w:val="00C23CDD"/>
    <w:rsid w:val="00C24504"/>
    <w:rsid w:val="00C24C89"/>
    <w:rsid w:val="00C24DB8"/>
    <w:rsid w:val="00C2579F"/>
    <w:rsid w:val="00C25EC3"/>
    <w:rsid w:val="00C26295"/>
    <w:rsid w:val="00C26D72"/>
    <w:rsid w:val="00C319F9"/>
    <w:rsid w:val="00C31A87"/>
    <w:rsid w:val="00C3225B"/>
    <w:rsid w:val="00C34084"/>
    <w:rsid w:val="00C3441B"/>
    <w:rsid w:val="00C35E4E"/>
    <w:rsid w:val="00C36301"/>
    <w:rsid w:val="00C36D2E"/>
    <w:rsid w:val="00C36EA9"/>
    <w:rsid w:val="00C36EF5"/>
    <w:rsid w:val="00C37137"/>
    <w:rsid w:val="00C40624"/>
    <w:rsid w:val="00C40ADF"/>
    <w:rsid w:val="00C40B13"/>
    <w:rsid w:val="00C40D4E"/>
    <w:rsid w:val="00C413D6"/>
    <w:rsid w:val="00C41851"/>
    <w:rsid w:val="00C43757"/>
    <w:rsid w:val="00C4430F"/>
    <w:rsid w:val="00C4485B"/>
    <w:rsid w:val="00C448F9"/>
    <w:rsid w:val="00C471F1"/>
    <w:rsid w:val="00C476DE"/>
    <w:rsid w:val="00C47755"/>
    <w:rsid w:val="00C50584"/>
    <w:rsid w:val="00C52884"/>
    <w:rsid w:val="00C52A63"/>
    <w:rsid w:val="00C52F4B"/>
    <w:rsid w:val="00C53345"/>
    <w:rsid w:val="00C5394D"/>
    <w:rsid w:val="00C5437C"/>
    <w:rsid w:val="00C54649"/>
    <w:rsid w:val="00C54BB7"/>
    <w:rsid w:val="00C5554A"/>
    <w:rsid w:val="00C579ED"/>
    <w:rsid w:val="00C60032"/>
    <w:rsid w:val="00C60D4B"/>
    <w:rsid w:val="00C611BE"/>
    <w:rsid w:val="00C61F83"/>
    <w:rsid w:val="00C62481"/>
    <w:rsid w:val="00C62D79"/>
    <w:rsid w:val="00C632A5"/>
    <w:rsid w:val="00C637E5"/>
    <w:rsid w:val="00C63AEA"/>
    <w:rsid w:val="00C64040"/>
    <w:rsid w:val="00C6499C"/>
    <w:rsid w:val="00C6612F"/>
    <w:rsid w:val="00C665DE"/>
    <w:rsid w:val="00C66F7E"/>
    <w:rsid w:val="00C70098"/>
    <w:rsid w:val="00C70B65"/>
    <w:rsid w:val="00C73783"/>
    <w:rsid w:val="00C73E8C"/>
    <w:rsid w:val="00C744B8"/>
    <w:rsid w:val="00C749BB"/>
    <w:rsid w:val="00C74C49"/>
    <w:rsid w:val="00C74C5F"/>
    <w:rsid w:val="00C752E1"/>
    <w:rsid w:val="00C759AA"/>
    <w:rsid w:val="00C75EDF"/>
    <w:rsid w:val="00C76A4E"/>
    <w:rsid w:val="00C776C5"/>
    <w:rsid w:val="00C81708"/>
    <w:rsid w:val="00C82FC5"/>
    <w:rsid w:val="00C83049"/>
    <w:rsid w:val="00C840CF"/>
    <w:rsid w:val="00C851F5"/>
    <w:rsid w:val="00C879D2"/>
    <w:rsid w:val="00C900A7"/>
    <w:rsid w:val="00C907CC"/>
    <w:rsid w:val="00C918D9"/>
    <w:rsid w:val="00C91A2C"/>
    <w:rsid w:val="00C932EF"/>
    <w:rsid w:val="00C933AD"/>
    <w:rsid w:val="00C93F7C"/>
    <w:rsid w:val="00C94BFF"/>
    <w:rsid w:val="00C953B5"/>
    <w:rsid w:val="00C97319"/>
    <w:rsid w:val="00CA0057"/>
    <w:rsid w:val="00CA03F9"/>
    <w:rsid w:val="00CA0C68"/>
    <w:rsid w:val="00CA111D"/>
    <w:rsid w:val="00CA4299"/>
    <w:rsid w:val="00CA4467"/>
    <w:rsid w:val="00CA46F8"/>
    <w:rsid w:val="00CA47A7"/>
    <w:rsid w:val="00CA5C32"/>
    <w:rsid w:val="00CA5ECB"/>
    <w:rsid w:val="00CA6CE5"/>
    <w:rsid w:val="00CA70D4"/>
    <w:rsid w:val="00CA721D"/>
    <w:rsid w:val="00CA78A3"/>
    <w:rsid w:val="00CA7A17"/>
    <w:rsid w:val="00CA7B96"/>
    <w:rsid w:val="00CB0393"/>
    <w:rsid w:val="00CB0F49"/>
    <w:rsid w:val="00CB1A31"/>
    <w:rsid w:val="00CB2584"/>
    <w:rsid w:val="00CB339D"/>
    <w:rsid w:val="00CB3B26"/>
    <w:rsid w:val="00CB45F8"/>
    <w:rsid w:val="00CB56AC"/>
    <w:rsid w:val="00CB57AF"/>
    <w:rsid w:val="00CB59B7"/>
    <w:rsid w:val="00CB6B82"/>
    <w:rsid w:val="00CB795C"/>
    <w:rsid w:val="00CC3A3C"/>
    <w:rsid w:val="00CC3F1B"/>
    <w:rsid w:val="00CC3F30"/>
    <w:rsid w:val="00CC546B"/>
    <w:rsid w:val="00CC565B"/>
    <w:rsid w:val="00CC63BC"/>
    <w:rsid w:val="00CC7F1D"/>
    <w:rsid w:val="00CD1FED"/>
    <w:rsid w:val="00CD2658"/>
    <w:rsid w:val="00CD2EEA"/>
    <w:rsid w:val="00CD48A7"/>
    <w:rsid w:val="00CD4BB5"/>
    <w:rsid w:val="00CD568B"/>
    <w:rsid w:val="00CD6F9C"/>
    <w:rsid w:val="00CD7981"/>
    <w:rsid w:val="00CD7FBA"/>
    <w:rsid w:val="00CE00F8"/>
    <w:rsid w:val="00CE1A4D"/>
    <w:rsid w:val="00CE2258"/>
    <w:rsid w:val="00CE49A2"/>
    <w:rsid w:val="00CE4C2A"/>
    <w:rsid w:val="00CE6978"/>
    <w:rsid w:val="00CE6CD8"/>
    <w:rsid w:val="00CE7702"/>
    <w:rsid w:val="00CE7AB2"/>
    <w:rsid w:val="00CF0B05"/>
    <w:rsid w:val="00CF1DFF"/>
    <w:rsid w:val="00CF20E5"/>
    <w:rsid w:val="00CF30F0"/>
    <w:rsid w:val="00CF3405"/>
    <w:rsid w:val="00CF378C"/>
    <w:rsid w:val="00CF37BC"/>
    <w:rsid w:val="00CF37CD"/>
    <w:rsid w:val="00CF6967"/>
    <w:rsid w:val="00CF6A33"/>
    <w:rsid w:val="00CF6A75"/>
    <w:rsid w:val="00CF6B1F"/>
    <w:rsid w:val="00CF6B69"/>
    <w:rsid w:val="00CF6FFC"/>
    <w:rsid w:val="00D019D0"/>
    <w:rsid w:val="00D01DD2"/>
    <w:rsid w:val="00D040AB"/>
    <w:rsid w:val="00D045F1"/>
    <w:rsid w:val="00D101A5"/>
    <w:rsid w:val="00D109B6"/>
    <w:rsid w:val="00D10E94"/>
    <w:rsid w:val="00D11740"/>
    <w:rsid w:val="00D12318"/>
    <w:rsid w:val="00D13231"/>
    <w:rsid w:val="00D141FF"/>
    <w:rsid w:val="00D1490B"/>
    <w:rsid w:val="00D14D03"/>
    <w:rsid w:val="00D14EB4"/>
    <w:rsid w:val="00D16759"/>
    <w:rsid w:val="00D16A16"/>
    <w:rsid w:val="00D17EBF"/>
    <w:rsid w:val="00D21DAD"/>
    <w:rsid w:val="00D22E56"/>
    <w:rsid w:val="00D23F54"/>
    <w:rsid w:val="00D2465F"/>
    <w:rsid w:val="00D248B7"/>
    <w:rsid w:val="00D25061"/>
    <w:rsid w:val="00D25DF1"/>
    <w:rsid w:val="00D2648E"/>
    <w:rsid w:val="00D27937"/>
    <w:rsid w:val="00D30481"/>
    <w:rsid w:val="00D30777"/>
    <w:rsid w:val="00D30DE9"/>
    <w:rsid w:val="00D31AFE"/>
    <w:rsid w:val="00D327B0"/>
    <w:rsid w:val="00D3492C"/>
    <w:rsid w:val="00D34F66"/>
    <w:rsid w:val="00D35267"/>
    <w:rsid w:val="00D35A52"/>
    <w:rsid w:val="00D42F39"/>
    <w:rsid w:val="00D43811"/>
    <w:rsid w:val="00D43B3A"/>
    <w:rsid w:val="00D44308"/>
    <w:rsid w:val="00D44625"/>
    <w:rsid w:val="00D44780"/>
    <w:rsid w:val="00D448C3"/>
    <w:rsid w:val="00D45A71"/>
    <w:rsid w:val="00D473BE"/>
    <w:rsid w:val="00D50EAD"/>
    <w:rsid w:val="00D52285"/>
    <w:rsid w:val="00D52E5B"/>
    <w:rsid w:val="00D52F64"/>
    <w:rsid w:val="00D54415"/>
    <w:rsid w:val="00D5443D"/>
    <w:rsid w:val="00D54F73"/>
    <w:rsid w:val="00D57323"/>
    <w:rsid w:val="00D6077B"/>
    <w:rsid w:val="00D61B80"/>
    <w:rsid w:val="00D61EE5"/>
    <w:rsid w:val="00D620F2"/>
    <w:rsid w:val="00D631E4"/>
    <w:rsid w:val="00D633D8"/>
    <w:rsid w:val="00D646CF"/>
    <w:rsid w:val="00D649E2"/>
    <w:rsid w:val="00D64A5C"/>
    <w:rsid w:val="00D655AF"/>
    <w:rsid w:val="00D65D25"/>
    <w:rsid w:val="00D66716"/>
    <w:rsid w:val="00D66973"/>
    <w:rsid w:val="00D67BB7"/>
    <w:rsid w:val="00D67C57"/>
    <w:rsid w:val="00D70281"/>
    <w:rsid w:val="00D72230"/>
    <w:rsid w:val="00D7244B"/>
    <w:rsid w:val="00D731A6"/>
    <w:rsid w:val="00D74296"/>
    <w:rsid w:val="00D74A83"/>
    <w:rsid w:val="00D7535C"/>
    <w:rsid w:val="00D75827"/>
    <w:rsid w:val="00D763C4"/>
    <w:rsid w:val="00D77598"/>
    <w:rsid w:val="00D82537"/>
    <w:rsid w:val="00D8310F"/>
    <w:rsid w:val="00D83B69"/>
    <w:rsid w:val="00D84B2C"/>
    <w:rsid w:val="00D84D32"/>
    <w:rsid w:val="00D84EA9"/>
    <w:rsid w:val="00D852FC"/>
    <w:rsid w:val="00D85481"/>
    <w:rsid w:val="00D855C2"/>
    <w:rsid w:val="00D85891"/>
    <w:rsid w:val="00D85E6E"/>
    <w:rsid w:val="00D866C0"/>
    <w:rsid w:val="00D9089F"/>
    <w:rsid w:val="00D91908"/>
    <w:rsid w:val="00D92341"/>
    <w:rsid w:val="00D92519"/>
    <w:rsid w:val="00D927D8"/>
    <w:rsid w:val="00D93267"/>
    <w:rsid w:val="00D93BC1"/>
    <w:rsid w:val="00D9487E"/>
    <w:rsid w:val="00D94CE6"/>
    <w:rsid w:val="00D95604"/>
    <w:rsid w:val="00D959C7"/>
    <w:rsid w:val="00D96D61"/>
    <w:rsid w:val="00D970C2"/>
    <w:rsid w:val="00D97B91"/>
    <w:rsid w:val="00DA01DB"/>
    <w:rsid w:val="00DA0210"/>
    <w:rsid w:val="00DA0F7A"/>
    <w:rsid w:val="00DA1486"/>
    <w:rsid w:val="00DA16E2"/>
    <w:rsid w:val="00DA2E78"/>
    <w:rsid w:val="00DA5588"/>
    <w:rsid w:val="00DA5A78"/>
    <w:rsid w:val="00DA70CA"/>
    <w:rsid w:val="00DB0A84"/>
    <w:rsid w:val="00DB2F9C"/>
    <w:rsid w:val="00DB329B"/>
    <w:rsid w:val="00DB3C11"/>
    <w:rsid w:val="00DB4281"/>
    <w:rsid w:val="00DB4E2C"/>
    <w:rsid w:val="00DB588C"/>
    <w:rsid w:val="00DB5C93"/>
    <w:rsid w:val="00DB5F04"/>
    <w:rsid w:val="00DB6533"/>
    <w:rsid w:val="00DC0372"/>
    <w:rsid w:val="00DC0829"/>
    <w:rsid w:val="00DC1798"/>
    <w:rsid w:val="00DC1E0D"/>
    <w:rsid w:val="00DC2047"/>
    <w:rsid w:val="00DC3B1E"/>
    <w:rsid w:val="00DC4087"/>
    <w:rsid w:val="00DC4142"/>
    <w:rsid w:val="00DC486B"/>
    <w:rsid w:val="00DC5664"/>
    <w:rsid w:val="00DC6FE9"/>
    <w:rsid w:val="00DC716E"/>
    <w:rsid w:val="00DC740A"/>
    <w:rsid w:val="00DD00FB"/>
    <w:rsid w:val="00DD02D7"/>
    <w:rsid w:val="00DD0496"/>
    <w:rsid w:val="00DD0F04"/>
    <w:rsid w:val="00DD14CA"/>
    <w:rsid w:val="00DD170C"/>
    <w:rsid w:val="00DD1811"/>
    <w:rsid w:val="00DD23DC"/>
    <w:rsid w:val="00DD428A"/>
    <w:rsid w:val="00DD48AF"/>
    <w:rsid w:val="00DD4A79"/>
    <w:rsid w:val="00DD4DB9"/>
    <w:rsid w:val="00DD5AFF"/>
    <w:rsid w:val="00DD6C9D"/>
    <w:rsid w:val="00DE19E4"/>
    <w:rsid w:val="00DE1AA9"/>
    <w:rsid w:val="00DE1F47"/>
    <w:rsid w:val="00DE1F8D"/>
    <w:rsid w:val="00DE2096"/>
    <w:rsid w:val="00DE22D4"/>
    <w:rsid w:val="00DE23BB"/>
    <w:rsid w:val="00DE2479"/>
    <w:rsid w:val="00DE2484"/>
    <w:rsid w:val="00DE2852"/>
    <w:rsid w:val="00DE2EF5"/>
    <w:rsid w:val="00DE3249"/>
    <w:rsid w:val="00DE3ADB"/>
    <w:rsid w:val="00DE4003"/>
    <w:rsid w:val="00DE4747"/>
    <w:rsid w:val="00DE545C"/>
    <w:rsid w:val="00DE5F1A"/>
    <w:rsid w:val="00DE5F2C"/>
    <w:rsid w:val="00DE7F18"/>
    <w:rsid w:val="00DF1A54"/>
    <w:rsid w:val="00DF1B0F"/>
    <w:rsid w:val="00DF262B"/>
    <w:rsid w:val="00DF2A3F"/>
    <w:rsid w:val="00DF2E02"/>
    <w:rsid w:val="00DF4EA2"/>
    <w:rsid w:val="00DF53BC"/>
    <w:rsid w:val="00DF65FC"/>
    <w:rsid w:val="00DF6D43"/>
    <w:rsid w:val="00DF7167"/>
    <w:rsid w:val="00DF7942"/>
    <w:rsid w:val="00E0004C"/>
    <w:rsid w:val="00E017C8"/>
    <w:rsid w:val="00E01F2B"/>
    <w:rsid w:val="00E02008"/>
    <w:rsid w:val="00E0342C"/>
    <w:rsid w:val="00E04A9E"/>
    <w:rsid w:val="00E04BF5"/>
    <w:rsid w:val="00E05DC2"/>
    <w:rsid w:val="00E063FB"/>
    <w:rsid w:val="00E07283"/>
    <w:rsid w:val="00E078ED"/>
    <w:rsid w:val="00E07DF7"/>
    <w:rsid w:val="00E1059F"/>
    <w:rsid w:val="00E11E9C"/>
    <w:rsid w:val="00E12194"/>
    <w:rsid w:val="00E12E01"/>
    <w:rsid w:val="00E14815"/>
    <w:rsid w:val="00E148B0"/>
    <w:rsid w:val="00E15254"/>
    <w:rsid w:val="00E15F5A"/>
    <w:rsid w:val="00E16553"/>
    <w:rsid w:val="00E165A3"/>
    <w:rsid w:val="00E204FD"/>
    <w:rsid w:val="00E21C0B"/>
    <w:rsid w:val="00E21CC4"/>
    <w:rsid w:val="00E228D6"/>
    <w:rsid w:val="00E22DD5"/>
    <w:rsid w:val="00E2339F"/>
    <w:rsid w:val="00E239EE"/>
    <w:rsid w:val="00E24541"/>
    <w:rsid w:val="00E24DF1"/>
    <w:rsid w:val="00E26A89"/>
    <w:rsid w:val="00E30B7C"/>
    <w:rsid w:val="00E312FF"/>
    <w:rsid w:val="00E318AF"/>
    <w:rsid w:val="00E31976"/>
    <w:rsid w:val="00E32CDA"/>
    <w:rsid w:val="00E34230"/>
    <w:rsid w:val="00E3459A"/>
    <w:rsid w:val="00E349E9"/>
    <w:rsid w:val="00E34D80"/>
    <w:rsid w:val="00E357E7"/>
    <w:rsid w:val="00E373CC"/>
    <w:rsid w:val="00E37F82"/>
    <w:rsid w:val="00E40135"/>
    <w:rsid w:val="00E40C36"/>
    <w:rsid w:val="00E40DA7"/>
    <w:rsid w:val="00E41280"/>
    <w:rsid w:val="00E414AA"/>
    <w:rsid w:val="00E41638"/>
    <w:rsid w:val="00E416C2"/>
    <w:rsid w:val="00E42259"/>
    <w:rsid w:val="00E42384"/>
    <w:rsid w:val="00E42956"/>
    <w:rsid w:val="00E43A29"/>
    <w:rsid w:val="00E44018"/>
    <w:rsid w:val="00E44A45"/>
    <w:rsid w:val="00E456EB"/>
    <w:rsid w:val="00E458C4"/>
    <w:rsid w:val="00E470BB"/>
    <w:rsid w:val="00E470F3"/>
    <w:rsid w:val="00E472E9"/>
    <w:rsid w:val="00E479C0"/>
    <w:rsid w:val="00E50954"/>
    <w:rsid w:val="00E50C9D"/>
    <w:rsid w:val="00E515CB"/>
    <w:rsid w:val="00E52264"/>
    <w:rsid w:val="00E52543"/>
    <w:rsid w:val="00E53E8F"/>
    <w:rsid w:val="00E54389"/>
    <w:rsid w:val="00E5579D"/>
    <w:rsid w:val="00E55A26"/>
    <w:rsid w:val="00E565DA"/>
    <w:rsid w:val="00E574D5"/>
    <w:rsid w:val="00E57CED"/>
    <w:rsid w:val="00E60272"/>
    <w:rsid w:val="00E621B2"/>
    <w:rsid w:val="00E628BF"/>
    <w:rsid w:val="00E63117"/>
    <w:rsid w:val="00E637B0"/>
    <w:rsid w:val="00E63CB1"/>
    <w:rsid w:val="00E641E1"/>
    <w:rsid w:val="00E6481F"/>
    <w:rsid w:val="00E64F80"/>
    <w:rsid w:val="00E65DF8"/>
    <w:rsid w:val="00E66291"/>
    <w:rsid w:val="00E707D0"/>
    <w:rsid w:val="00E71475"/>
    <w:rsid w:val="00E732CD"/>
    <w:rsid w:val="00E74C91"/>
    <w:rsid w:val="00E754E9"/>
    <w:rsid w:val="00E76744"/>
    <w:rsid w:val="00E76B6C"/>
    <w:rsid w:val="00E779A2"/>
    <w:rsid w:val="00E80885"/>
    <w:rsid w:val="00E80997"/>
    <w:rsid w:val="00E81D62"/>
    <w:rsid w:val="00E82ABA"/>
    <w:rsid w:val="00E83DA2"/>
    <w:rsid w:val="00E845FA"/>
    <w:rsid w:val="00E84EEC"/>
    <w:rsid w:val="00E86ACE"/>
    <w:rsid w:val="00E87D7F"/>
    <w:rsid w:val="00E90C7A"/>
    <w:rsid w:val="00E90EBA"/>
    <w:rsid w:val="00E912EB"/>
    <w:rsid w:val="00E93344"/>
    <w:rsid w:val="00E935FA"/>
    <w:rsid w:val="00E93A48"/>
    <w:rsid w:val="00E93AD9"/>
    <w:rsid w:val="00E93EC8"/>
    <w:rsid w:val="00E946B6"/>
    <w:rsid w:val="00E94CAB"/>
    <w:rsid w:val="00E956D9"/>
    <w:rsid w:val="00E9625D"/>
    <w:rsid w:val="00E9687E"/>
    <w:rsid w:val="00E970DA"/>
    <w:rsid w:val="00EA219F"/>
    <w:rsid w:val="00EA3534"/>
    <w:rsid w:val="00EA576F"/>
    <w:rsid w:val="00EA5EA4"/>
    <w:rsid w:val="00EA65EC"/>
    <w:rsid w:val="00EB1760"/>
    <w:rsid w:val="00EB2046"/>
    <w:rsid w:val="00EB270C"/>
    <w:rsid w:val="00EB320F"/>
    <w:rsid w:val="00EB3954"/>
    <w:rsid w:val="00EB4DA4"/>
    <w:rsid w:val="00EB5F8F"/>
    <w:rsid w:val="00EB649B"/>
    <w:rsid w:val="00EC0CA6"/>
    <w:rsid w:val="00EC1277"/>
    <w:rsid w:val="00EC1553"/>
    <w:rsid w:val="00EC158C"/>
    <w:rsid w:val="00EC38CB"/>
    <w:rsid w:val="00EC38F6"/>
    <w:rsid w:val="00EC4357"/>
    <w:rsid w:val="00EC4617"/>
    <w:rsid w:val="00EC5CBC"/>
    <w:rsid w:val="00EC7996"/>
    <w:rsid w:val="00ED0D78"/>
    <w:rsid w:val="00ED1D6E"/>
    <w:rsid w:val="00ED1DBC"/>
    <w:rsid w:val="00ED31E6"/>
    <w:rsid w:val="00ED38D4"/>
    <w:rsid w:val="00ED3B99"/>
    <w:rsid w:val="00ED3FDD"/>
    <w:rsid w:val="00ED5879"/>
    <w:rsid w:val="00ED6AEE"/>
    <w:rsid w:val="00ED7755"/>
    <w:rsid w:val="00EE01EB"/>
    <w:rsid w:val="00EE09CF"/>
    <w:rsid w:val="00EE0B71"/>
    <w:rsid w:val="00EE0D72"/>
    <w:rsid w:val="00EE1708"/>
    <w:rsid w:val="00EE260F"/>
    <w:rsid w:val="00EE3194"/>
    <w:rsid w:val="00EE3694"/>
    <w:rsid w:val="00EE47DB"/>
    <w:rsid w:val="00EE5264"/>
    <w:rsid w:val="00EE5CC6"/>
    <w:rsid w:val="00EE68BC"/>
    <w:rsid w:val="00EE6FDB"/>
    <w:rsid w:val="00EE7A9C"/>
    <w:rsid w:val="00EE7FFB"/>
    <w:rsid w:val="00EF0E09"/>
    <w:rsid w:val="00EF1B17"/>
    <w:rsid w:val="00EF219A"/>
    <w:rsid w:val="00EF37EF"/>
    <w:rsid w:val="00EF3F87"/>
    <w:rsid w:val="00EF41E9"/>
    <w:rsid w:val="00EF4ED5"/>
    <w:rsid w:val="00EF53A0"/>
    <w:rsid w:val="00EF54CE"/>
    <w:rsid w:val="00EF678B"/>
    <w:rsid w:val="00EF67FC"/>
    <w:rsid w:val="00F01911"/>
    <w:rsid w:val="00F01B1C"/>
    <w:rsid w:val="00F0363E"/>
    <w:rsid w:val="00F0418A"/>
    <w:rsid w:val="00F0475D"/>
    <w:rsid w:val="00F05865"/>
    <w:rsid w:val="00F05CBB"/>
    <w:rsid w:val="00F05E6B"/>
    <w:rsid w:val="00F06157"/>
    <w:rsid w:val="00F110DB"/>
    <w:rsid w:val="00F11AE3"/>
    <w:rsid w:val="00F1202D"/>
    <w:rsid w:val="00F130B1"/>
    <w:rsid w:val="00F136E1"/>
    <w:rsid w:val="00F14201"/>
    <w:rsid w:val="00F146FE"/>
    <w:rsid w:val="00F14851"/>
    <w:rsid w:val="00F1498B"/>
    <w:rsid w:val="00F15567"/>
    <w:rsid w:val="00F1565D"/>
    <w:rsid w:val="00F15C6D"/>
    <w:rsid w:val="00F1703B"/>
    <w:rsid w:val="00F17528"/>
    <w:rsid w:val="00F17671"/>
    <w:rsid w:val="00F17929"/>
    <w:rsid w:val="00F2031C"/>
    <w:rsid w:val="00F20C2D"/>
    <w:rsid w:val="00F21542"/>
    <w:rsid w:val="00F21DBE"/>
    <w:rsid w:val="00F21FCF"/>
    <w:rsid w:val="00F225B9"/>
    <w:rsid w:val="00F22A32"/>
    <w:rsid w:val="00F231B8"/>
    <w:rsid w:val="00F24160"/>
    <w:rsid w:val="00F25C2D"/>
    <w:rsid w:val="00F25F14"/>
    <w:rsid w:val="00F2645B"/>
    <w:rsid w:val="00F26F8E"/>
    <w:rsid w:val="00F30629"/>
    <w:rsid w:val="00F30A36"/>
    <w:rsid w:val="00F30F5B"/>
    <w:rsid w:val="00F310E5"/>
    <w:rsid w:val="00F312C8"/>
    <w:rsid w:val="00F31643"/>
    <w:rsid w:val="00F322C6"/>
    <w:rsid w:val="00F32C0A"/>
    <w:rsid w:val="00F34762"/>
    <w:rsid w:val="00F34AB9"/>
    <w:rsid w:val="00F34DB2"/>
    <w:rsid w:val="00F35196"/>
    <w:rsid w:val="00F35C1B"/>
    <w:rsid w:val="00F35DA0"/>
    <w:rsid w:val="00F35DA4"/>
    <w:rsid w:val="00F36FEE"/>
    <w:rsid w:val="00F42563"/>
    <w:rsid w:val="00F4294C"/>
    <w:rsid w:val="00F435B5"/>
    <w:rsid w:val="00F44BB9"/>
    <w:rsid w:val="00F451E8"/>
    <w:rsid w:val="00F4698B"/>
    <w:rsid w:val="00F46DB5"/>
    <w:rsid w:val="00F4762B"/>
    <w:rsid w:val="00F4788D"/>
    <w:rsid w:val="00F51AD7"/>
    <w:rsid w:val="00F535B5"/>
    <w:rsid w:val="00F53BC2"/>
    <w:rsid w:val="00F546C0"/>
    <w:rsid w:val="00F549BA"/>
    <w:rsid w:val="00F54E42"/>
    <w:rsid w:val="00F55612"/>
    <w:rsid w:val="00F57C56"/>
    <w:rsid w:val="00F60D22"/>
    <w:rsid w:val="00F624C1"/>
    <w:rsid w:val="00F62E7C"/>
    <w:rsid w:val="00F62F34"/>
    <w:rsid w:val="00F63765"/>
    <w:rsid w:val="00F63CD4"/>
    <w:rsid w:val="00F640C0"/>
    <w:rsid w:val="00F658B3"/>
    <w:rsid w:val="00F67397"/>
    <w:rsid w:val="00F67457"/>
    <w:rsid w:val="00F67517"/>
    <w:rsid w:val="00F67ADA"/>
    <w:rsid w:val="00F70B24"/>
    <w:rsid w:val="00F716FF"/>
    <w:rsid w:val="00F729F7"/>
    <w:rsid w:val="00F72A1F"/>
    <w:rsid w:val="00F72C5D"/>
    <w:rsid w:val="00F741EB"/>
    <w:rsid w:val="00F74C42"/>
    <w:rsid w:val="00F75136"/>
    <w:rsid w:val="00F755D9"/>
    <w:rsid w:val="00F7576B"/>
    <w:rsid w:val="00F757BF"/>
    <w:rsid w:val="00F8045B"/>
    <w:rsid w:val="00F805D7"/>
    <w:rsid w:val="00F81823"/>
    <w:rsid w:val="00F8196D"/>
    <w:rsid w:val="00F81DA1"/>
    <w:rsid w:val="00F82A73"/>
    <w:rsid w:val="00F836D6"/>
    <w:rsid w:val="00F843F0"/>
    <w:rsid w:val="00F8441A"/>
    <w:rsid w:val="00F84F71"/>
    <w:rsid w:val="00F85923"/>
    <w:rsid w:val="00F86018"/>
    <w:rsid w:val="00F860C3"/>
    <w:rsid w:val="00F86371"/>
    <w:rsid w:val="00F86C6A"/>
    <w:rsid w:val="00F92379"/>
    <w:rsid w:val="00F951C2"/>
    <w:rsid w:val="00FA017B"/>
    <w:rsid w:val="00FA106D"/>
    <w:rsid w:val="00FA21CC"/>
    <w:rsid w:val="00FA2459"/>
    <w:rsid w:val="00FA2637"/>
    <w:rsid w:val="00FA3229"/>
    <w:rsid w:val="00FA3BEB"/>
    <w:rsid w:val="00FA3F9B"/>
    <w:rsid w:val="00FA4732"/>
    <w:rsid w:val="00FA4BC2"/>
    <w:rsid w:val="00FB0513"/>
    <w:rsid w:val="00FB08E6"/>
    <w:rsid w:val="00FB0DE2"/>
    <w:rsid w:val="00FB1041"/>
    <w:rsid w:val="00FB1D75"/>
    <w:rsid w:val="00FB24EE"/>
    <w:rsid w:val="00FB266B"/>
    <w:rsid w:val="00FB2C73"/>
    <w:rsid w:val="00FB49BD"/>
    <w:rsid w:val="00FB5300"/>
    <w:rsid w:val="00FB661A"/>
    <w:rsid w:val="00FB7438"/>
    <w:rsid w:val="00FB7F87"/>
    <w:rsid w:val="00FC1726"/>
    <w:rsid w:val="00FC1B00"/>
    <w:rsid w:val="00FC200F"/>
    <w:rsid w:val="00FC2585"/>
    <w:rsid w:val="00FC2FED"/>
    <w:rsid w:val="00FC3594"/>
    <w:rsid w:val="00FC3794"/>
    <w:rsid w:val="00FC3EA1"/>
    <w:rsid w:val="00FC483B"/>
    <w:rsid w:val="00FC626D"/>
    <w:rsid w:val="00FC7082"/>
    <w:rsid w:val="00FC7731"/>
    <w:rsid w:val="00FD0BE1"/>
    <w:rsid w:val="00FD0D40"/>
    <w:rsid w:val="00FD0F3E"/>
    <w:rsid w:val="00FD3128"/>
    <w:rsid w:val="00FD36AC"/>
    <w:rsid w:val="00FD417C"/>
    <w:rsid w:val="00FD48B9"/>
    <w:rsid w:val="00FD4E2E"/>
    <w:rsid w:val="00FD5417"/>
    <w:rsid w:val="00FD560B"/>
    <w:rsid w:val="00FD5DDD"/>
    <w:rsid w:val="00FD657F"/>
    <w:rsid w:val="00FD7F4B"/>
    <w:rsid w:val="00FE00CE"/>
    <w:rsid w:val="00FE0D09"/>
    <w:rsid w:val="00FE19B5"/>
    <w:rsid w:val="00FE1B87"/>
    <w:rsid w:val="00FE2366"/>
    <w:rsid w:val="00FE3071"/>
    <w:rsid w:val="00FE3AC5"/>
    <w:rsid w:val="00FE55C4"/>
    <w:rsid w:val="00FE6950"/>
    <w:rsid w:val="00FE72DD"/>
    <w:rsid w:val="00FF1016"/>
    <w:rsid w:val="00FF3621"/>
    <w:rsid w:val="00FF38EB"/>
    <w:rsid w:val="00FF445A"/>
    <w:rsid w:val="00FF4586"/>
    <w:rsid w:val="00FF467F"/>
    <w:rsid w:val="00FF48C2"/>
    <w:rsid w:val="00FF4DC8"/>
    <w:rsid w:val="00FF4F96"/>
    <w:rsid w:val="00FF591E"/>
    <w:rsid w:val="00FF6114"/>
    <w:rsid w:val="00FF6C73"/>
    <w:rsid w:val="00FF6EAA"/>
    <w:rsid w:val="00FF6FD5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9E957D6"/>
  <w15:chartTrackingRefBased/>
  <w15:docId w15:val="{C8BD930E-93E7-41A7-8F91-29F35BA8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2B7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7825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link w:val="Nagwek2Znak1"/>
    <w:qFormat/>
    <w:rsid w:val="009E1914"/>
    <w:pPr>
      <w:keepNext/>
      <w:tabs>
        <w:tab w:val="left" w:pos="0"/>
      </w:tabs>
      <w:jc w:val="both"/>
      <w:outlineLvl w:val="1"/>
    </w:pPr>
    <w:rPr>
      <w:b/>
      <w:sz w:val="36"/>
      <w:lang w:val="x-none"/>
    </w:rPr>
  </w:style>
  <w:style w:type="paragraph" w:styleId="Nagwek3">
    <w:name w:val="heading 3"/>
    <w:basedOn w:val="Normalny"/>
    <w:link w:val="Nagwek3Znak"/>
    <w:qFormat/>
    <w:rsid w:val="009E1914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sz w:val="20"/>
      <w:lang w:val="x-none"/>
    </w:rPr>
  </w:style>
  <w:style w:type="paragraph" w:styleId="Nagwek4">
    <w:name w:val="heading 4"/>
    <w:basedOn w:val="Normalny"/>
    <w:link w:val="Nagwek4Znak"/>
    <w:qFormat/>
    <w:rsid w:val="009E1914"/>
    <w:pPr>
      <w:keepNext/>
      <w:tabs>
        <w:tab w:val="left" w:pos="0"/>
      </w:tabs>
      <w:jc w:val="center"/>
      <w:outlineLvl w:val="3"/>
    </w:pPr>
    <w:rPr>
      <w:i/>
      <w:lang w:val="x-none"/>
    </w:rPr>
  </w:style>
  <w:style w:type="paragraph" w:styleId="Nagwek7">
    <w:name w:val="heading 7"/>
    <w:basedOn w:val="Normalny"/>
    <w:next w:val="Normalny"/>
    <w:link w:val="Nagwek7Znak"/>
    <w:qFormat/>
    <w:rsid w:val="009E1914"/>
    <w:pPr>
      <w:keepNext/>
      <w:tabs>
        <w:tab w:val="left" w:pos="0"/>
      </w:tabs>
      <w:outlineLvl w:val="6"/>
    </w:pPr>
    <w:rPr>
      <w:rFonts w:ascii="Verdana" w:hAnsi="Verdana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"/>
    <w:rsid w:val="007825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1">
    <w:name w:val="Nagłówek 2 Znak1"/>
    <w:link w:val="Nagwek2"/>
    <w:rsid w:val="009E1914"/>
    <w:rPr>
      <w:rFonts w:ascii="Times New Roman" w:eastAsia="Times New Roman" w:hAnsi="Times New Roman" w:cs="Times New Roman"/>
      <w:b/>
      <w:sz w:val="36"/>
      <w:szCs w:val="24"/>
      <w:lang w:eastAsia="pl-PL"/>
    </w:rPr>
  </w:style>
  <w:style w:type="character" w:customStyle="1" w:styleId="Nagwek3Znak">
    <w:name w:val="Nagłówek 3 Znak"/>
    <w:link w:val="Nagwek3"/>
    <w:rsid w:val="009E1914"/>
    <w:rPr>
      <w:rFonts w:ascii="Verdana" w:eastAsia="Times New Roman" w:hAnsi="Verdana" w:cs="Times New Roman"/>
      <w:b/>
      <w:sz w:val="20"/>
      <w:szCs w:val="24"/>
      <w:lang w:eastAsia="pl-PL"/>
    </w:rPr>
  </w:style>
  <w:style w:type="character" w:customStyle="1" w:styleId="Nagwek4Znak">
    <w:name w:val="Nagłówek 4 Znak"/>
    <w:link w:val="Nagwek4"/>
    <w:rsid w:val="009E1914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9E1914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styleId="Hipercze">
    <w:name w:val="Hyperlink"/>
    <w:unhideWhenUsed/>
    <w:rsid w:val="009E1914"/>
    <w:rPr>
      <w:color w:val="0000FF"/>
      <w:u w:val="single"/>
    </w:rPr>
  </w:style>
  <w:style w:type="paragraph" w:styleId="Nagwek">
    <w:name w:val="header"/>
    <w:basedOn w:val="Normalny"/>
    <w:link w:val="NagwekZnak1"/>
    <w:uiPriority w:val="99"/>
    <w:unhideWhenUsed/>
    <w:rsid w:val="009E1914"/>
    <w:pPr>
      <w:tabs>
        <w:tab w:val="center" w:pos="4536"/>
        <w:tab w:val="right" w:pos="9072"/>
      </w:tabs>
    </w:pPr>
    <w:rPr>
      <w:rFonts w:ascii="Tahoma" w:hAnsi="Tahoma"/>
      <w:sz w:val="20"/>
      <w:lang w:val="x-none"/>
    </w:rPr>
  </w:style>
  <w:style w:type="character" w:customStyle="1" w:styleId="NagwekZnak1">
    <w:name w:val="Nagłówek Znak1"/>
    <w:link w:val="Nagwek"/>
    <w:uiPriority w:val="99"/>
    <w:rsid w:val="009E1914"/>
    <w:rPr>
      <w:rFonts w:ascii="Tahoma" w:eastAsia="Times New Roman" w:hAnsi="Tahoma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91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E19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(F2),Char Znak,Char Znak Znak Znak,Char Znak Znak, Char Znak Znak Znak, Char Znak Znak"/>
    <w:basedOn w:val="Normalny"/>
    <w:link w:val="TekstpodstawowyZnak"/>
    <w:unhideWhenUsed/>
    <w:rsid w:val="009E1914"/>
    <w:pPr>
      <w:tabs>
        <w:tab w:val="left" w:pos="0"/>
      </w:tabs>
      <w:jc w:val="both"/>
    </w:pPr>
    <w:rPr>
      <w:rFonts w:ascii="Verdana" w:hAnsi="Verdana"/>
      <w:sz w:val="20"/>
      <w:lang w:val="x-none"/>
    </w:rPr>
  </w:style>
  <w:style w:type="character" w:customStyle="1" w:styleId="TekstpodstawowyZnak">
    <w:name w:val="Tekst podstawowy Znak"/>
    <w:aliases w:val="(F2) Znak,Char Znak Znak1,Char Znak Znak Znak Znak,Char Znak Znak Znak1, Char Znak Znak Znak Znak, Char Znak Znak Znak1"/>
    <w:link w:val="Tekstpodstawowy"/>
    <w:rsid w:val="009E1914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E1914"/>
    <w:pPr>
      <w:ind w:left="360"/>
    </w:pPr>
    <w:rPr>
      <w:b/>
      <w:szCs w:val="20"/>
      <w:lang w:val="x-none"/>
    </w:rPr>
  </w:style>
  <w:style w:type="character" w:customStyle="1" w:styleId="TekstpodstawowywcityZnak">
    <w:name w:val="Tekst podstawowy wcięty Znak"/>
    <w:link w:val="Tekstpodstawowywcity"/>
    <w:rsid w:val="009E191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E1914"/>
    <w:pPr>
      <w:tabs>
        <w:tab w:val="left" w:pos="0"/>
      </w:tabs>
      <w:jc w:val="both"/>
    </w:pPr>
    <w:rPr>
      <w:lang w:val="x-none"/>
    </w:rPr>
  </w:style>
  <w:style w:type="character" w:customStyle="1" w:styleId="Tekstpodstawowy2Znak">
    <w:name w:val="Tekst podstawowy 2 Znak"/>
    <w:link w:val="Tekstpodstawowy2"/>
    <w:semiHidden/>
    <w:rsid w:val="009E19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9E1914"/>
    <w:pPr>
      <w:tabs>
        <w:tab w:val="left" w:pos="0"/>
      </w:tabs>
    </w:pPr>
    <w:rPr>
      <w:rFonts w:ascii="Verdana" w:hAnsi="Verdana"/>
      <w:sz w:val="20"/>
      <w:szCs w:val="20"/>
      <w:lang w:val="x-none"/>
    </w:rPr>
  </w:style>
  <w:style w:type="character" w:customStyle="1" w:styleId="Tekstpodstawowy3Znak">
    <w:name w:val="Tekst podstawowy 3 Znak"/>
    <w:link w:val="Tekstpodstawowy3"/>
    <w:semiHidden/>
    <w:rsid w:val="009E1914"/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9E1914"/>
  </w:style>
  <w:style w:type="paragraph" w:customStyle="1" w:styleId="Style1">
    <w:name w:val="Style1"/>
    <w:basedOn w:val="Normalny"/>
    <w:rsid w:val="002048F4"/>
    <w:pPr>
      <w:widowControl w:val="0"/>
    </w:pPr>
    <w:rPr>
      <w:szCs w:val="20"/>
    </w:rPr>
  </w:style>
  <w:style w:type="paragraph" w:styleId="Akapitzlist">
    <w:name w:val="List Paragraph"/>
    <w:aliases w:val="Normalny1,Akapit z listą3,Akapit z listą31,Wypunktowanie,Normal2,CW_Lista,wypunktowanie,zwykły tekst,List Paragraph1,BulletC,normalny tekst,Obiekt,ISCG Numerowanie,lp1,maz_wyliczenie,opis dzialania,K-P_odwolanie,Odstavec,Numerowanie,L1"/>
    <w:basedOn w:val="Normalny"/>
    <w:link w:val="AkapitzlistZnak"/>
    <w:qFormat/>
    <w:rsid w:val="00425856"/>
    <w:pPr>
      <w:ind w:left="708"/>
    </w:pPr>
    <w:rPr>
      <w:lang w:val="x-none" w:eastAsia="x-none"/>
    </w:rPr>
  </w:style>
  <w:style w:type="table" w:styleId="Tabela-Siatka">
    <w:name w:val="Table Grid"/>
    <w:basedOn w:val="Standardowy"/>
    <w:uiPriority w:val="59"/>
    <w:rsid w:val="001465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016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FF1016"/>
    <w:rPr>
      <w:rFonts w:ascii="Tahoma" w:eastAsia="Times New Roman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71A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4D71AF"/>
    <w:rPr>
      <w:rFonts w:ascii="Times New Roman" w:eastAsia="Times New Roman" w:hAnsi="Times New Roman"/>
      <w:sz w:val="16"/>
      <w:szCs w:val="16"/>
    </w:rPr>
  </w:style>
  <w:style w:type="character" w:customStyle="1" w:styleId="ZnakZnak8">
    <w:name w:val="Znak Znak8"/>
    <w:locked/>
    <w:rsid w:val="00600C08"/>
    <w:rPr>
      <w:rFonts w:ascii="Verdana" w:hAnsi="Verdana"/>
      <w:b/>
      <w:szCs w:val="24"/>
      <w:lang w:val="pl-PL" w:eastAsia="pl-PL" w:bidi="ar-SA"/>
    </w:rPr>
  </w:style>
  <w:style w:type="character" w:customStyle="1" w:styleId="ZnakZnak1">
    <w:name w:val="Znak Znak1"/>
    <w:locked/>
    <w:rsid w:val="00600C08"/>
    <w:rPr>
      <w:sz w:val="24"/>
      <w:szCs w:val="24"/>
      <w:lang w:val="pl-PL" w:eastAsia="pl-PL" w:bidi="ar-SA"/>
    </w:rPr>
  </w:style>
  <w:style w:type="paragraph" w:styleId="Tekstprzypisudolnego">
    <w:name w:val="footnote text"/>
    <w:aliases w:val="Tekst przypisu,Znak1,Footnote,Podrozdział,Podrozdzia3, Znak1, Znak Znak,Footnote Text Char1,Znak Znak"/>
    <w:basedOn w:val="Normalny"/>
    <w:link w:val="TekstprzypisudolnegoZnak"/>
    <w:uiPriority w:val="99"/>
    <w:unhideWhenUsed/>
    <w:rsid w:val="0078258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Tekst przypisu Znak,Znak1 Znak,Footnote Znak,Podrozdział Znak,Podrozdzia3 Znak, Znak1 Znak, Znak Znak Znak,Footnote Text Char1 Znak,Znak Znak Znak"/>
    <w:link w:val="Tekstprzypisudolnego"/>
    <w:uiPriority w:val="99"/>
    <w:rsid w:val="00782580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1"/>
    <w:semiHidden/>
    <w:unhideWhenUsed/>
    <w:rsid w:val="0078258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1">
    <w:name w:val="Zwykły tekst Znak1"/>
    <w:link w:val="Zwykytekst"/>
    <w:semiHidden/>
    <w:rsid w:val="00782580"/>
    <w:rPr>
      <w:rFonts w:ascii="Courier New" w:eastAsia="Times New Roman" w:hAnsi="Courier New"/>
    </w:rPr>
  </w:style>
  <w:style w:type="paragraph" w:customStyle="1" w:styleId="Tekstpodstawowy21">
    <w:name w:val="Tekst podstawowy 21"/>
    <w:basedOn w:val="Normalny"/>
    <w:rsid w:val="00782580"/>
    <w:rPr>
      <w:b/>
      <w:szCs w:val="20"/>
    </w:rPr>
  </w:style>
  <w:style w:type="paragraph" w:customStyle="1" w:styleId="normaltableau">
    <w:name w:val="normal_tableau"/>
    <w:basedOn w:val="Normalny"/>
    <w:rsid w:val="0078258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styleId="Numerstrony">
    <w:name w:val="page number"/>
    <w:basedOn w:val="Domylnaczcionkaakapitu"/>
    <w:rsid w:val="0069654E"/>
  </w:style>
  <w:style w:type="character" w:customStyle="1" w:styleId="WW8Num6z0">
    <w:name w:val="WW8Num6z0"/>
    <w:rsid w:val="00DD428A"/>
    <w:rPr>
      <w:rFonts w:ascii="Symbol" w:hAnsi="Symbol"/>
      <w:sz w:val="20"/>
    </w:rPr>
  </w:style>
  <w:style w:type="character" w:customStyle="1" w:styleId="WW8Num6z1">
    <w:name w:val="WW8Num6z1"/>
    <w:rsid w:val="00DD428A"/>
    <w:rPr>
      <w:rFonts w:ascii="Courier New" w:hAnsi="Courier New"/>
      <w:sz w:val="20"/>
    </w:rPr>
  </w:style>
  <w:style w:type="character" w:customStyle="1" w:styleId="WW8Num6z2">
    <w:name w:val="WW8Num6z2"/>
    <w:rsid w:val="00DD428A"/>
    <w:rPr>
      <w:rFonts w:ascii="Wingdings" w:hAnsi="Wingdings"/>
      <w:sz w:val="20"/>
    </w:rPr>
  </w:style>
  <w:style w:type="character" w:customStyle="1" w:styleId="WW8Num7z0">
    <w:name w:val="WW8Num7z0"/>
    <w:rsid w:val="00DD428A"/>
    <w:rPr>
      <w:rFonts w:ascii="Symbol" w:hAnsi="Symbol"/>
      <w:sz w:val="20"/>
    </w:rPr>
  </w:style>
  <w:style w:type="character" w:customStyle="1" w:styleId="WW8Num7z1">
    <w:name w:val="WW8Num7z1"/>
    <w:rsid w:val="00DD428A"/>
    <w:rPr>
      <w:rFonts w:ascii="Courier New" w:hAnsi="Courier New"/>
      <w:sz w:val="20"/>
    </w:rPr>
  </w:style>
  <w:style w:type="character" w:customStyle="1" w:styleId="WW8Num7z2">
    <w:name w:val="WW8Num7z2"/>
    <w:rsid w:val="00DD428A"/>
    <w:rPr>
      <w:rFonts w:ascii="Wingdings" w:hAnsi="Wingdings"/>
      <w:sz w:val="20"/>
    </w:rPr>
  </w:style>
  <w:style w:type="character" w:customStyle="1" w:styleId="WW8Num24z0">
    <w:name w:val="WW8Num24z0"/>
    <w:rsid w:val="00DD428A"/>
    <w:rPr>
      <w:sz w:val="24"/>
    </w:rPr>
  </w:style>
  <w:style w:type="character" w:customStyle="1" w:styleId="WW8Num26z0">
    <w:name w:val="WW8Num26z0"/>
    <w:rsid w:val="00DD428A"/>
    <w:rPr>
      <w:rFonts w:ascii="Symbol" w:hAnsi="Symbol"/>
      <w:sz w:val="20"/>
    </w:rPr>
  </w:style>
  <w:style w:type="character" w:customStyle="1" w:styleId="WW8Num26z1">
    <w:name w:val="WW8Num26z1"/>
    <w:rsid w:val="00DD428A"/>
    <w:rPr>
      <w:rFonts w:ascii="Courier New" w:hAnsi="Courier New"/>
      <w:sz w:val="20"/>
    </w:rPr>
  </w:style>
  <w:style w:type="character" w:customStyle="1" w:styleId="WW8Num26z2">
    <w:name w:val="WW8Num26z2"/>
    <w:rsid w:val="00DD428A"/>
    <w:rPr>
      <w:rFonts w:ascii="Wingdings" w:hAnsi="Wingdings"/>
      <w:sz w:val="20"/>
    </w:rPr>
  </w:style>
  <w:style w:type="character" w:customStyle="1" w:styleId="WW8Num29z0">
    <w:name w:val="WW8Num29z0"/>
    <w:rsid w:val="00DD428A"/>
    <w:rPr>
      <w:rFonts w:ascii="Symbol" w:hAnsi="Symbol"/>
      <w:sz w:val="20"/>
    </w:rPr>
  </w:style>
  <w:style w:type="character" w:customStyle="1" w:styleId="WW8Num29z1">
    <w:name w:val="WW8Num29z1"/>
    <w:rsid w:val="00DD428A"/>
    <w:rPr>
      <w:rFonts w:ascii="Courier New" w:hAnsi="Courier New"/>
      <w:sz w:val="20"/>
    </w:rPr>
  </w:style>
  <w:style w:type="character" w:customStyle="1" w:styleId="WW8Num29z2">
    <w:name w:val="WW8Num29z2"/>
    <w:rsid w:val="00DD428A"/>
    <w:rPr>
      <w:rFonts w:ascii="Wingdings" w:hAnsi="Wingdings"/>
      <w:sz w:val="20"/>
    </w:rPr>
  </w:style>
  <w:style w:type="character" w:customStyle="1" w:styleId="WW8Num30z0">
    <w:name w:val="WW8Num30z0"/>
    <w:rsid w:val="00DD428A"/>
    <w:rPr>
      <w:rFonts w:ascii="Symbol" w:hAnsi="Symbol"/>
      <w:sz w:val="20"/>
    </w:rPr>
  </w:style>
  <w:style w:type="character" w:customStyle="1" w:styleId="WW8Num30z1">
    <w:name w:val="WW8Num30z1"/>
    <w:rsid w:val="00DD428A"/>
    <w:rPr>
      <w:rFonts w:ascii="Courier New" w:hAnsi="Courier New"/>
      <w:sz w:val="20"/>
    </w:rPr>
  </w:style>
  <w:style w:type="character" w:customStyle="1" w:styleId="WW8Num30z2">
    <w:name w:val="WW8Num30z2"/>
    <w:rsid w:val="00DD428A"/>
    <w:rPr>
      <w:rFonts w:ascii="Wingdings" w:hAnsi="Wingdings"/>
      <w:sz w:val="20"/>
    </w:rPr>
  </w:style>
  <w:style w:type="character" w:customStyle="1" w:styleId="Domylnaczcionkaakapitu1">
    <w:name w:val="Domyślna czcionka akapitu1"/>
    <w:rsid w:val="00DD428A"/>
  </w:style>
  <w:style w:type="character" w:customStyle="1" w:styleId="Nagwek1Znak">
    <w:name w:val="Nagłówek 1 Znak"/>
    <w:rsid w:val="00DD428A"/>
    <w:rPr>
      <w:rFonts w:ascii="Arial" w:hAnsi="Arial" w:cs="Arial"/>
      <w:b/>
      <w:bCs/>
      <w:kern w:val="1"/>
      <w:sz w:val="32"/>
      <w:szCs w:val="32"/>
    </w:rPr>
  </w:style>
  <w:style w:type="character" w:customStyle="1" w:styleId="Nagwek2Znak">
    <w:name w:val="Nagłówek 2 Znak"/>
    <w:rsid w:val="00DD428A"/>
    <w:rPr>
      <w:rFonts w:ascii="Arial" w:hAnsi="Arial" w:cs="Arial"/>
      <w:b/>
      <w:bCs/>
      <w:iCs/>
      <w:sz w:val="24"/>
      <w:szCs w:val="24"/>
    </w:rPr>
  </w:style>
  <w:style w:type="character" w:customStyle="1" w:styleId="NagwekZnak">
    <w:name w:val="Nagłówek Znak"/>
    <w:rsid w:val="00DD428A"/>
    <w:rPr>
      <w:rFonts w:ascii="Arial" w:hAnsi="Arial" w:cs="Arial"/>
      <w:b/>
      <w:bCs/>
      <w:iCs/>
      <w:color w:val="000000"/>
      <w:sz w:val="22"/>
      <w:szCs w:val="22"/>
    </w:rPr>
  </w:style>
  <w:style w:type="character" w:customStyle="1" w:styleId="ZwykytekstZnak">
    <w:name w:val="Zwykły tekst Znak"/>
    <w:rsid w:val="00DD428A"/>
    <w:rPr>
      <w:rFonts w:ascii="Consolas" w:eastAsia="Times New Roman" w:hAnsi="Consolas" w:cs="Times New Roman"/>
      <w:sz w:val="21"/>
      <w:szCs w:val="21"/>
    </w:rPr>
  </w:style>
  <w:style w:type="paragraph" w:customStyle="1" w:styleId="Nagwek10">
    <w:name w:val="Nagłówek1"/>
    <w:basedOn w:val="Normalny"/>
    <w:next w:val="Tekstpodstawowy"/>
    <w:rsid w:val="00DD428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DD428A"/>
    <w:pPr>
      <w:suppressLineNumbers/>
      <w:suppressAutoHyphens/>
      <w:spacing w:before="120" w:after="120"/>
    </w:pPr>
    <w:rPr>
      <w:rFonts w:eastAsia="SimSun" w:cs="Tahoma"/>
      <w:i/>
      <w:iCs/>
      <w:lang w:eastAsia="ar-SA"/>
    </w:rPr>
  </w:style>
  <w:style w:type="paragraph" w:customStyle="1" w:styleId="Indeks">
    <w:name w:val="Indeks"/>
    <w:basedOn w:val="Normalny"/>
    <w:rsid w:val="00DD428A"/>
    <w:pPr>
      <w:suppressLineNumbers/>
      <w:suppressAutoHyphens/>
    </w:pPr>
    <w:rPr>
      <w:rFonts w:eastAsia="SimSun" w:cs="Tahoma"/>
      <w:lang w:eastAsia="ar-SA"/>
    </w:rPr>
  </w:style>
  <w:style w:type="paragraph" w:customStyle="1" w:styleId="Akapitzlist1">
    <w:name w:val="Akapit z listą1"/>
    <w:basedOn w:val="Normalny"/>
    <w:rsid w:val="00DD428A"/>
    <w:pPr>
      <w:suppressAutoHyphens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DD428A"/>
    <w:pPr>
      <w:suppressAutoHyphens/>
    </w:pPr>
    <w:rPr>
      <w:rFonts w:ascii="Consolas" w:hAnsi="Consolas"/>
      <w:sz w:val="21"/>
      <w:szCs w:val="21"/>
      <w:lang w:eastAsia="ar-SA"/>
    </w:rPr>
  </w:style>
  <w:style w:type="paragraph" w:styleId="NormalnyWeb">
    <w:name w:val="Normal (Web)"/>
    <w:basedOn w:val="Normalny"/>
    <w:uiPriority w:val="99"/>
    <w:rsid w:val="00DD428A"/>
    <w:pPr>
      <w:suppressAutoHyphens/>
      <w:spacing w:before="280" w:after="119"/>
    </w:pPr>
    <w:rPr>
      <w:lang w:eastAsia="ar-SA"/>
    </w:rPr>
  </w:style>
  <w:style w:type="paragraph" w:customStyle="1" w:styleId="Spistreci10">
    <w:name w:val="Spis treści 10"/>
    <w:basedOn w:val="Indeks"/>
    <w:rsid w:val="00DD428A"/>
    <w:pPr>
      <w:tabs>
        <w:tab w:val="right" w:leader="dot" w:pos="9637"/>
      </w:tabs>
      <w:ind w:left="2547"/>
    </w:pPr>
  </w:style>
  <w:style w:type="paragraph" w:customStyle="1" w:styleId="Zawartotabeli">
    <w:name w:val="Zawartość tabeli"/>
    <w:basedOn w:val="Normalny"/>
    <w:rsid w:val="00DD428A"/>
    <w:pPr>
      <w:suppressLineNumbers/>
      <w:suppressAutoHyphens/>
    </w:pPr>
    <w:rPr>
      <w:rFonts w:eastAsia="SimSun"/>
      <w:lang w:eastAsia="ar-SA"/>
    </w:rPr>
  </w:style>
  <w:style w:type="paragraph" w:customStyle="1" w:styleId="Nagwektabeli">
    <w:name w:val="Nagłówek tabeli"/>
    <w:basedOn w:val="Zawartotabeli"/>
    <w:rsid w:val="00DD428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D428A"/>
    <w:pPr>
      <w:tabs>
        <w:tab w:val="clear" w:pos="0"/>
      </w:tabs>
      <w:suppressAutoHyphens/>
      <w:spacing w:after="120"/>
      <w:jc w:val="left"/>
    </w:pPr>
    <w:rPr>
      <w:rFonts w:ascii="Times New Roman" w:eastAsia="SimSun" w:hAnsi="Times New Roman"/>
      <w:sz w:val="24"/>
      <w:lang w:eastAsia="ar-SA"/>
    </w:rPr>
  </w:style>
  <w:style w:type="character" w:customStyle="1" w:styleId="FooterChar">
    <w:name w:val="Footer Char"/>
    <w:locked/>
    <w:rsid w:val="00DD428A"/>
    <w:rPr>
      <w:rFonts w:eastAsia="SimSun" w:cs="Times New Roman"/>
      <w:sz w:val="24"/>
      <w:szCs w:val="24"/>
      <w:lang w:val="x-none" w:eastAsia="ar-SA" w:bidi="ar-SA"/>
    </w:rPr>
  </w:style>
  <w:style w:type="paragraph" w:styleId="Mapadokumentu">
    <w:name w:val="Document Map"/>
    <w:basedOn w:val="Normalny"/>
    <w:link w:val="MapadokumentuZnak"/>
    <w:semiHidden/>
    <w:rsid w:val="00DD428A"/>
    <w:pPr>
      <w:suppressAutoHyphens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MapadokumentuZnak">
    <w:name w:val="Mapa dokumentu Znak"/>
    <w:link w:val="Mapadokumentu"/>
    <w:semiHidden/>
    <w:locked/>
    <w:rsid w:val="00DD428A"/>
    <w:rPr>
      <w:rFonts w:ascii="Tahoma" w:eastAsia="SimSun" w:hAnsi="Tahoma" w:cs="Tahoma"/>
      <w:sz w:val="16"/>
      <w:szCs w:val="16"/>
      <w:lang w:val="pl-PL" w:eastAsia="ar-SA" w:bidi="ar-SA"/>
    </w:rPr>
  </w:style>
  <w:style w:type="paragraph" w:customStyle="1" w:styleId="ZnakZnak1Znak">
    <w:name w:val="Znak Znak1 Znak"/>
    <w:basedOn w:val="Normalny"/>
    <w:rsid w:val="005E57BA"/>
  </w:style>
  <w:style w:type="paragraph" w:customStyle="1" w:styleId="Domyolnie">
    <w:name w:val="Domyolnie"/>
    <w:rsid w:val="005E57BA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</w:rPr>
  </w:style>
  <w:style w:type="paragraph" w:customStyle="1" w:styleId="TableContents">
    <w:name w:val="Table Contents"/>
    <w:basedOn w:val="Normalny"/>
    <w:rsid w:val="009E76E5"/>
    <w:pPr>
      <w:widowControl w:val="0"/>
      <w:suppressLineNumbers/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paragraph" w:customStyle="1" w:styleId="Default">
    <w:name w:val="Default"/>
    <w:rsid w:val="00090AF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WW-Absatz-Standardschriftart11111111111111111111111111111111111111">
    <w:name w:val="WW-Absatz-Standardschriftart11111111111111111111111111111111111111"/>
    <w:rsid w:val="00F25C2D"/>
  </w:style>
  <w:style w:type="paragraph" w:customStyle="1" w:styleId="Tekstpodstawowy210">
    <w:name w:val="Tekst podstawowy 21"/>
    <w:basedOn w:val="Normalny"/>
    <w:rsid w:val="00E078ED"/>
    <w:pPr>
      <w:suppressAutoHyphens/>
      <w:jc w:val="both"/>
    </w:pPr>
    <w:rPr>
      <w:rFonts w:cs="Calibri"/>
      <w:lang w:eastAsia="ar-SA"/>
    </w:rPr>
  </w:style>
  <w:style w:type="character" w:styleId="Uwydatnienie">
    <w:name w:val="Emphasis"/>
    <w:uiPriority w:val="20"/>
    <w:qFormat/>
    <w:rsid w:val="006C0CD7"/>
    <w:rPr>
      <w:i/>
      <w:iCs/>
    </w:rPr>
  </w:style>
  <w:style w:type="character" w:styleId="Pogrubienie">
    <w:name w:val="Strong"/>
    <w:uiPriority w:val="22"/>
    <w:qFormat/>
    <w:rsid w:val="006C0CD7"/>
    <w:rPr>
      <w:b/>
      <w:bCs/>
    </w:rPr>
  </w:style>
  <w:style w:type="paragraph" w:customStyle="1" w:styleId="pkt">
    <w:name w:val="pkt"/>
    <w:basedOn w:val="Normalny"/>
    <w:rsid w:val="008864DB"/>
    <w:pPr>
      <w:spacing w:before="60" w:after="60"/>
      <w:ind w:left="851" w:hanging="295"/>
      <w:jc w:val="both"/>
    </w:pPr>
  </w:style>
  <w:style w:type="paragraph" w:customStyle="1" w:styleId="ZLITPKTzmpktliter">
    <w:name w:val="Z_LIT/PKT – zm. pkt literą"/>
    <w:basedOn w:val="Normalny"/>
    <w:uiPriority w:val="47"/>
    <w:qFormat/>
    <w:rsid w:val="0085181F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C0829"/>
  </w:style>
  <w:style w:type="paragraph" w:customStyle="1" w:styleId="NormalBold">
    <w:name w:val="NormalBold"/>
    <w:basedOn w:val="Normalny"/>
    <w:link w:val="NormalBoldChar"/>
    <w:rsid w:val="00235D73"/>
    <w:pPr>
      <w:widowControl w:val="0"/>
    </w:pPr>
    <w:rPr>
      <w:b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235D73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235D73"/>
    <w:rPr>
      <w:b/>
      <w:i/>
      <w:spacing w:val="0"/>
    </w:rPr>
  </w:style>
  <w:style w:type="character" w:styleId="Odwoanieprzypisudolnego">
    <w:name w:val="footnote reference"/>
    <w:aliases w:val="Footnote Reference Number"/>
    <w:uiPriority w:val="99"/>
    <w:unhideWhenUsed/>
    <w:rsid w:val="00235D73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35D7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35D73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35D73"/>
    <w:pPr>
      <w:numPr>
        <w:numId w:val="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35D73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35D73"/>
    <w:pPr>
      <w:numPr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35D73"/>
    <w:pPr>
      <w:numPr>
        <w:ilvl w:val="1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35D73"/>
    <w:pPr>
      <w:numPr>
        <w:ilvl w:val="2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35D73"/>
    <w:pPr>
      <w:numPr>
        <w:ilvl w:val="3"/>
        <w:numId w:val="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35D73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35D73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35D73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AkapitzlistZnak">
    <w:name w:val="Akapit z listą Znak"/>
    <w:aliases w:val="Normalny1 Znak,Akapit z listą3 Znak,Akapit z listą31 Znak,Wypunktowanie Znak,Normal2 Znak,CW_Lista Znak,wypunktowanie Znak,zwykły tekst Znak,List Paragraph1 Znak,BulletC Znak,normalny tekst Znak,Obiekt Znak,ISCG Numerowanie Znak"/>
    <w:link w:val="Akapitzlist"/>
    <w:qFormat/>
    <w:rsid w:val="008E48E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E621B2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Styltabeli2">
    <w:name w:val="Styl tabeli 2"/>
    <w:rsid w:val="00E621B2"/>
    <w:rPr>
      <w:rFonts w:ascii="Helvetica Neue" w:eastAsia="Helvetica Neue" w:hAnsi="Helvetica Neue" w:cs="Helvetica Neue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7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87595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687595"/>
    <w:rPr>
      <w:vertAlign w:val="superscript"/>
    </w:rPr>
  </w:style>
  <w:style w:type="paragraph" w:customStyle="1" w:styleId="Styltabeli2A">
    <w:name w:val="Styl tabeli 2 A"/>
    <w:rsid w:val="00E422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1"/>
      <w:u w:color="000000"/>
      <w:bdr w:val="nil"/>
    </w:rPr>
  </w:style>
  <w:style w:type="paragraph" w:customStyle="1" w:styleId="DomylneA">
    <w:name w:val="Domyślne A"/>
    <w:rsid w:val="0086681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1"/>
      <w:sz w:val="22"/>
      <w:szCs w:val="22"/>
      <w:u w:color="000000"/>
      <w:bdr w:val="nil"/>
    </w:rPr>
  </w:style>
  <w:style w:type="paragraph" w:customStyle="1" w:styleId="ArialNarow">
    <w:name w:val="Arial Narow"/>
    <w:basedOn w:val="Standard"/>
    <w:rsid w:val="004379FF"/>
    <w:pPr>
      <w:widowControl/>
      <w:suppressAutoHyphens w:val="0"/>
      <w:textAlignment w:val="baseline"/>
    </w:pPr>
    <w:rPr>
      <w:rFonts w:ascii="Arial Narrow" w:eastAsia="Times New Roman" w:hAnsi="Arial Narrow" w:cs="Times New Roman"/>
      <w:bCs/>
      <w:sz w:val="20"/>
      <w:lang w:val="en-US" w:eastAsia="en-US"/>
    </w:rPr>
  </w:style>
  <w:style w:type="paragraph" w:customStyle="1" w:styleId="Textbody">
    <w:name w:val="Text body"/>
    <w:basedOn w:val="Normalny"/>
    <w:rsid w:val="002C13EA"/>
    <w:pPr>
      <w:widowControl w:val="0"/>
      <w:suppressAutoHyphens/>
      <w:autoSpaceDN w:val="0"/>
      <w:spacing w:after="120"/>
      <w:textAlignment w:val="baseline"/>
    </w:pPr>
    <w:rPr>
      <w:rFonts w:eastAsia="Lucida Sans Unicode" w:cs="Tahoma"/>
      <w:kern w:val="3"/>
    </w:rPr>
  </w:style>
  <w:style w:type="character" w:customStyle="1" w:styleId="Znakiprzypiswdolnych">
    <w:name w:val="Znaki przypisów dolnych"/>
    <w:rsid w:val="00C632A5"/>
    <w:rPr>
      <w:shd w:val="clear" w:color="auto" w:fill="auto"/>
      <w:vertAlign w:val="superscript"/>
    </w:rPr>
  </w:style>
  <w:style w:type="paragraph" w:customStyle="1" w:styleId="TableParagraph">
    <w:name w:val="Table Paragraph"/>
    <w:basedOn w:val="Normalny"/>
    <w:qFormat/>
    <w:rsid w:val="00012C4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paragraph" w:styleId="Podtytu">
    <w:name w:val="Subtitle"/>
    <w:basedOn w:val="Normalny"/>
    <w:link w:val="PodtytuZnak"/>
    <w:qFormat/>
    <w:rsid w:val="008C00FE"/>
    <w:rPr>
      <w:rFonts w:ascii="Arial" w:hAnsi="Arial"/>
      <w:b/>
      <w:bCs/>
      <w:sz w:val="22"/>
      <w:lang w:val="x-none" w:eastAsia="x-none"/>
    </w:rPr>
  </w:style>
  <w:style w:type="character" w:customStyle="1" w:styleId="PodtytuZnak">
    <w:name w:val="Podtytuł Znak"/>
    <w:link w:val="Podtytu"/>
    <w:rsid w:val="008C00FE"/>
    <w:rPr>
      <w:rFonts w:ascii="Arial" w:eastAsia="Times New Roman" w:hAnsi="Arial"/>
      <w:b/>
      <w:bCs/>
      <w:sz w:val="22"/>
      <w:szCs w:val="24"/>
      <w:lang w:val="x-none" w:eastAsia="x-none"/>
    </w:rPr>
  </w:style>
  <w:style w:type="paragraph" w:customStyle="1" w:styleId="Domynie">
    <w:name w:val="Domy徑nie"/>
    <w:rsid w:val="008C00FE"/>
    <w:pPr>
      <w:widowControl w:val="0"/>
      <w:autoSpaceDN w:val="0"/>
      <w:adjustRightInd w:val="0"/>
    </w:pPr>
    <w:rPr>
      <w:rFonts w:ascii="Garamond" w:eastAsia="Times New Roman" w:hAnsi="Garamond" w:cs="Garamond"/>
      <w:kern w:val="1"/>
      <w:sz w:val="24"/>
      <w:szCs w:val="24"/>
      <w:lang w:bidi="hi-IN"/>
    </w:rPr>
  </w:style>
  <w:style w:type="paragraph" w:customStyle="1" w:styleId="kropamylniktxt">
    <w:name w:val="kropa myślnik txt"/>
    <w:basedOn w:val="Normalny"/>
    <w:rsid w:val="008C00FE"/>
    <w:pPr>
      <w:tabs>
        <w:tab w:val="left" w:pos="360"/>
      </w:tabs>
      <w:ind w:left="360"/>
    </w:pPr>
    <w:rPr>
      <w:rFonts w:ascii="Arial" w:hAnsi="Arial" w:cs="Arial"/>
      <w:sz w:val="18"/>
      <w:szCs w:val="20"/>
      <w:lang w:eastAsia="en-US"/>
    </w:rPr>
  </w:style>
  <w:style w:type="paragraph" w:customStyle="1" w:styleId="western">
    <w:name w:val="western"/>
    <w:basedOn w:val="Normalny"/>
    <w:rsid w:val="009D606A"/>
    <w:pPr>
      <w:suppressAutoHyphens/>
      <w:spacing w:before="100" w:after="119"/>
    </w:pPr>
    <w:rPr>
      <w:rFonts w:ascii="Garamond" w:hAnsi="Garamond" w:cs="Calibri"/>
      <w:color w:val="000000"/>
      <w:lang w:eastAsia="ar-SA"/>
    </w:rPr>
  </w:style>
  <w:style w:type="character" w:styleId="Odwoaniedokomentarza">
    <w:name w:val="annotation reference"/>
    <w:uiPriority w:val="99"/>
    <w:semiHidden/>
    <w:unhideWhenUsed/>
    <w:rsid w:val="00AD4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479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479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79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479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8A7E-C9A0-45E6-BF9B-98B5F843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1537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10738</CharactersWithSpaces>
  <SharedDoc>false</SharedDoc>
  <HLinks>
    <vt:vector size="48" baseType="variant">
      <vt:variant>
        <vt:i4>4915234</vt:i4>
      </vt:variant>
      <vt:variant>
        <vt:i4>21</vt:i4>
      </vt:variant>
      <vt:variant>
        <vt:i4>0</vt:i4>
      </vt:variant>
      <vt:variant>
        <vt:i4>5</vt:i4>
      </vt:variant>
      <vt:variant>
        <vt:lpwstr>mailto:iod@spskm.katowice.pl</vt:lpwstr>
      </vt:variant>
      <vt:variant>
        <vt:lpwstr/>
      </vt:variant>
      <vt:variant>
        <vt:i4>4587585</vt:i4>
      </vt:variant>
      <vt:variant>
        <vt:i4>18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393294</vt:i4>
      </vt:variant>
      <vt:variant>
        <vt:i4>15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4390926</vt:i4>
      </vt:variant>
      <vt:variant>
        <vt:i4>12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655390</vt:i4>
      </vt:variant>
      <vt:variant>
        <vt:i4>3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655390</vt:i4>
      </vt:variant>
      <vt:variant>
        <vt:i4>0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bhuchro</dc:creator>
  <cp:keywords/>
  <cp:lastModifiedBy>Patrycja Guja</cp:lastModifiedBy>
  <cp:revision>3</cp:revision>
  <cp:lastPrinted>2022-07-11T05:21:00Z</cp:lastPrinted>
  <dcterms:created xsi:type="dcterms:W3CDTF">2025-04-22T11:45:00Z</dcterms:created>
  <dcterms:modified xsi:type="dcterms:W3CDTF">2025-04-22T11:51:00Z</dcterms:modified>
</cp:coreProperties>
</file>