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813D" w14:textId="77777777" w:rsidR="009B731C" w:rsidRPr="00284B2E" w:rsidRDefault="009B731C" w:rsidP="009B731C">
      <w:pPr>
        <w:pStyle w:val="Nagwek"/>
        <w:jc w:val="right"/>
        <w:rPr>
          <w:rFonts w:ascii="Arial" w:hAnsi="Arial" w:cs="Arial"/>
          <w:b/>
          <w:smallCaps/>
          <w:sz w:val="18"/>
          <w:szCs w:val="18"/>
        </w:rPr>
      </w:pPr>
      <w:bookmarkStart w:id="0" w:name="_GoBack"/>
      <w:bookmarkEnd w:id="0"/>
      <w:r w:rsidRPr="00284B2E">
        <w:rPr>
          <w:rFonts w:ascii="Arial" w:hAnsi="Arial" w:cs="Arial"/>
          <w:sz w:val="18"/>
          <w:szCs w:val="18"/>
        </w:rPr>
        <w:t>Załącznik nr 1</w:t>
      </w:r>
    </w:p>
    <w:p w14:paraId="2D06ED95" w14:textId="6BB9B4CD" w:rsidR="009B731C" w:rsidRPr="00284B2E" w:rsidRDefault="009B731C" w:rsidP="009B731C">
      <w:pPr>
        <w:jc w:val="right"/>
        <w:rPr>
          <w:rFonts w:ascii="Arial" w:hAnsi="Arial" w:cs="Arial"/>
          <w:sz w:val="18"/>
          <w:szCs w:val="18"/>
        </w:rPr>
      </w:pPr>
      <w:r>
        <w:rPr>
          <w:rFonts w:ascii="Arial" w:hAnsi="Arial" w:cs="Arial"/>
          <w:sz w:val="18"/>
          <w:szCs w:val="18"/>
        </w:rPr>
        <w:t>n</w:t>
      </w:r>
      <w:r w:rsidRPr="00284B2E">
        <w:rPr>
          <w:rFonts w:ascii="Arial" w:hAnsi="Arial" w:cs="Arial"/>
          <w:sz w:val="18"/>
          <w:szCs w:val="18"/>
        </w:rPr>
        <w:t xml:space="preserve">r sprawy : </w:t>
      </w:r>
      <w:r>
        <w:rPr>
          <w:rFonts w:ascii="Arial" w:hAnsi="Arial" w:cs="Arial"/>
          <w:b/>
          <w:sz w:val="18"/>
          <w:szCs w:val="18"/>
        </w:rPr>
        <w:t>ZP/</w:t>
      </w:r>
      <w:r w:rsidR="00965717">
        <w:rPr>
          <w:rFonts w:ascii="Arial" w:hAnsi="Arial" w:cs="Arial"/>
          <w:b/>
          <w:sz w:val="18"/>
          <w:szCs w:val="18"/>
        </w:rPr>
        <w:t>131</w:t>
      </w:r>
      <w:r>
        <w:rPr>
          <w:rFonts w:ascii="Arial" w:hAnsi="Arial" w:cs="Arial"/>
          <w:b/>
          <w:sz w:val="18"/>
          <w:szCs w:val="18"/>
        </w:rPr>
        <w:t>/202</w:t>
      </w:r>
      <w:r w:rsidR="00214BD6">
        <w:rPr>
          <w:rFonts w:ascii="Arial" w:hAnsi="Arial" w:cs="Arial"/>
          <w:b/>
          <w:sz w:val="18"/>
          <w:szCs w:val="18"/>
        </w:rPr>
        <w:t>5</w:t>
      </w:r>
    </w:p>
    <w:p w14:paraId="7DD54098" w14:textId="77777777" w:rsidR="009B731C" w:rsidRPr="00284B2E" w:rsidRDefault="009B731C" w:rsidP="009B731C">
      <w:pPr>
        <w:spacing w:line="276" w:lineRule="auto"/>
        <w:jc w:val="both"/>
        <w:rPr>
          <w:rFonts w:ascii="Arial" w:hAnsi="Arial" w:cs="Arial"/>
          <w:b/>
          <w:sz w:val="18"/>
          <w:szCs w:val="18"/>
        </w:rPr>
      </w:pPr>
      <w:r w:rsidRPr="00284B2E">
        <w:rPr>
          <w:rFonts w:ascii="Arial" w:hAnsi="Arial" w:cs="Arial"/>
          <w:b/>
          <w:sz w:val="18"/>
          <w:szCs w:val="18"/>
        </w:rPr>
        <w:t>Nazwa i adres WYKONAWCY</w:t>
      </w:r>
      <w:r w:rsidRPr="00284B2E">
        <w:rPr>
          <w:rStyle w:val="Odwoanieprzypisudolnego"/>
          <w:rFonts w:ascii="Arial" w:hAnsi="Arial" w:cs="Arial"/>
          <w:b/>
          <w:sz w:val="18"/>
          <w:szCs w:val="18"/>
        </w:rPr>
        <w:footnoteReference w:id="1"/>
      </w:r>
    </w:p>
    <w:p w14:paraId="791C14C1"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p>
    <w:p w14:paraId="455534F6"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Nazwa/Imię, nazwisko Wykonawcy:</w:t>
      </w:r>
    </w:p>
    <w:p w14:paraId="70DD9D27"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00E2CE9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r w:rsidRPr="00284B2E">
        <w:rPr>
          <w:rFonts w:ascii="Arial" w:hAnsi="Arial" w:cs="Arial"/>
          <w:color w:val="auto"/>
          <w:sz w:val="18"/>
          <w:szCs w:val="18"/>
        </w:rPr>
        <w:t>…………………………………………….…………………………………………………………………….……………….…</w:t>
      </w:r>
    </w:p>
    <w:p w14:paraId="6A31D0E8" w14:textId="77777777" w:rsidR="009B731C" w:rsidRPr="00284B2E" w:rsidRDefault="009B731C" w:rsidP="005F544D">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Zarejestrowany adres Wykonawcy:</w:t>
      </w:r>
    </w:p>
    <w:p w14:paraId="1428431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67A198D3" w14:textId="77777777" w:rsidR="009B731C" w:rsidRPr="00284B2E" w:rsidRDefault="009B731C" w:rsidP="009B731C">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ulica</w:t>
      </w:r>
      <w:r w:rsidRPr="00284B2E">
        <w:rPr>
          <w:rFonts w:ascii="Arial" w:hAnsi="Arial" w:cs="Arial"/>
          <w:color w:val="auto"/>
          <w:sz w:val="18"/>
          <w:szCs w:val="18"/>
        </w:rPr>
        <w:tab/>
        <w:t>nr domu</w:t>
      </w:r>
      <w:r w:rsidRPr="00284B2E">
        <w:rPr>
          <w:rFonts w:ascii="Arial" w:hAnsi="Arial" w:cs="Arial"/>
          <w:color w:val="auto"/>
          <w:sz w:val="18"/>
          <w:szCs w:val="18"/>
        </w:rPr>
        <w:tab/>
      </w:r>
    </w:p>
    <w:p w14:paraId="3D70B297" w14:textId="77777777" w:rsidR="009B731C" w:rsidRPr="00284B2E" w:rsidRDefault="009B731C" w:rsidP="009B731C">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kod</w:t>
      </w:r>
      <w:r w:rsidRPr="00284B2E">
        <w:rPr>
          <w:rFonts w:ascii="Arial" w:hAnsi="Arial" w:cs="Arial"/>
          <w:color w:val="auto"/>
          <w:sz w:val="18"/>
          <w:szCs w:val="18"/>
        </w:rPr>
        <w:tab/>
        <w:t>miejscowość</w:t>
      </w:r>
      <w:r w:rsidRPr="00284B2E">
        <w:rPr>
          <w:rFonts w:ascii="Arial" w:hAnsi="Arial" w:cs="Arial"/>
          <w:color w:val="auto"/>
          <w:sz w:val="18"/>
          <w:szCs w:val="18"/>
        </w:rPr>
        <w:tab/>
      </w:r>
    </w:p>
    <w:p w14:paraId="27801FD3" w14:textId="77777777" w:rsidR="009B731C" w:rsidRPr="00284B2E" w:rsidRDefault="009B731C" w:rsidP="009B731C">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powiat</w:t>
      </w:r>
      <w:r w:rsidRPr="00284B2E">
        <w:rPr>
          <w:rFonts w:ascii="Arial" w:hAnsi="Arial" w:cs="Arial"/>
          <w:color w:val="auto"/>
          <w:sz w:val="18"/>
          <w:szCs w:val="18"/>
        </w:rPr>
        <w:tab/>
        <w:t xml:space="preserve"> województwo</w:t>
      </w:r>
      <w:r w:rsidRPr="00284B2E">
        <w:rPr>
          <w:rFonts w:ascii="Arial" w:hAnsi="Arial" w:cs="Arial"/>
          <w:color w:val="auto"/>
          <w:sz w:val="18"/>
          <w:szCs w:val="18"/>
        </w:rPr>
        <w:tab/>
      </w:r>
    </w:p>
    <w:p w14:paraId="7951BA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tel.:</w:t>
      </w:r>
      <w:r w:rsidRPr="00284B2E">
        <w:rPr>
          <w:rFonts w:ascii="Arial" w:hAnsi="Arial" w:cs="Arial"/>
          <w:color w:val="auto"/>
          <w:sz w:val="18"/>
          <w:szCs w:val="18"/>
        </w:rPr>
        <w:tab/>
      </w:r>
      <w:r w:rsidRPr="00284B2E">
        <w:rPr>
          <w:rFonts w:ascii="Arial" w:hAnsi="Arial" w:cs="Arial"/>
          <w:color w:val="auto"/>
          <w:sz w:val="18"/>
          <w:szCs w:val="18"/>
        </w:rPr>
        <w:tab/>
        <w:t>fax:………………………</w:t>
      </w:r>
      <w:r>
        <w:rPr>
          <w:rFonts w:ascii="Arial" w:hAnsi="Arial" w:cs="Arial"/>
          <w:color w:val="auto"/>
          <w:sz w:val="18"/>
          <w:szCs w:val="18"/>
        </w:rPr>
        <w:t>..</w:t>
      </w:r>
      <w:r w:rsidRPr="00284B2E">
        <w:rPr>
          <w:rFonts w:ascii="Arial" w:hAnsi="Arial" w:cs="Arial"/>
          <w:color w:val="auto"/>
          <w:sz w:val="18"/>
          <w:szCs w:val="18"/>
        </w:rPr>
        <w:t xml:space="preserve"> e-mail: …………………………..……………………</w:t>
      </w:r>
    </w:p>
    <w:p w14:paraId="4F75E3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NIP:</w:t>
      </w:r>
      <w:r w:rsidRPr="00284B2E">
        <w:rPr>
          <w:rFonts w:ascii="Arial" w:hAnsi="Arial" w:cs="Arial"/>
          <w:color w:val="auto"/>
          <w:sz w:val="18"/>
          <w:szCs w:val="18"/>
        </w:rPr>
        <w:tab/>
      </w:r>
      <w:r w:rsidRPr="00284B2E">
        <w:rPr>
          <w:rFonts w:ascii="Arial" w:hAnsi="Arial" w:cs="Arial"/>
          <w:color w:val="auto"/>
          <w:sz w:val="18"/>
          <w:szCs w:val="18"/>
        </w:rPr>
        <w:tab/>
      </w:r>
      <w:r>
        <w:rPr>
          <w:rFonts w:ascii="Arial" w:hAnsi="Arial" w:cs="Arial"/>
          <w:sz w:val="18"/>
          <w:szCs w:val="18"/>
        </w:rPr>
        <w:t>REGON</w:t>
      </w:r>
      <w:r w:rsidRPr="00284B2E">
        <w:rPr>
          <w:rFonts w:ascii="Arial" w:hAnsi="Arial" w:cs="Arial"/>
          <w:color w:val="auto"/>
          <w:sz w:val="18"/>
          <w:szCs w:val="18"/>
        </w:rPr>
        <w:t>:</w:t>
      </w:r>
      <w:r w:rsidRPr="00284B2E">
        <w:rPr>
          <w:rFonts w:ascii="Arial" w:hAnsi="Arial" w:cs="Arial"/>
          <w:color w:val="auto"/>
          <w:sz w:val="18"/>
          <w:szCs w:val="18"/>
        </w:rPr>
        <w:tab/>
      </w:r>
    </w:p>
    <w:p w14:paraId="78AEA5E5"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sz w:val="18"/>
          <w:szCs w:val="18"/>
        </w:rPr>
        <w:t>Numer bankowego rachunku rozliczeniowego, w ramach którego istnieje możliwość dokonania zapłaty mechanizmem podzielonej płatności: …………………………..………………………………………………….</w:t>
      </w:r>
    </w:p>
    <w:p w14:paraId="5F1F3308"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Do kontaktów z Zamawiającym w czasie trwania postępowania o udzielenie zamówienia wyznaczamy</w:t>
      </w:r>
    </w:p>
    <w:p w14:paraId="4AF5A906" w14:textId="77777777" w:rsidR="009B731C" w:rsidRPr="00284B2E" w:rsidRDefault="009B731C" w:rsidP="009B731C">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 xml:space="preserve">(imię i nazwisko)  </w:t>
      </w:r>
      <w:r w:rsidRPr="00284B2E">
        <w:rPr>
          <w:rFonts w:ascii="Arial" w:hAnsi="Arial" w:cs="Arial"/>
          <w:color w:val="auto"/>
          <w:sz w:val="18"/>
          <w:szCs w:val="18"/>
        </w:rPr>
        <w:tab/>
      </w:r>
      <w:proofErr w:type="spellStart"/>
      <w:r w:rsidRPr="00284B2E">
        <w:rPr>
          <w:rFonts w:ascii="Arial" w:hAnsi="Arial" w:cs="Arial"/>
          <w:color w:val="auto"/>
          <w:sz w:val="18"/>
          <w:szCs w:val="18"/>
        </w:rPr>
        <w:t>tel</w:t>
      </w:r>
      <w:proofErr w:type="spellEnd"/>
      <w:r w:rsidRPr="00284B2E">
        <w:rPr>
          <w:rFonts w:ascii="Arial" w:hAnsi="Arial" w:cs="Arial"/>
          <w:color w:val="auto"/>
          <w:sz w:val="18"/>
          <w:szCs w:val="18"/>
        </w:rPr>
        <w:tab/>
        <w:t>e-mail</w:t>
      </w:r>
      <w:r w:rsidRPr="00284B2E">
        <w:rPr>
          <w:rFonts w:ascii="Arial" w:hAnsi="Arial" w:cs="Arial"/>
          <w:color w:val="auto"/>
          <w:sz w:val="18"/>
          <w:szCs w:val="18"/>
        </w:rPr>
        <w:tab/>
      </w:r>
    </w:p>
    <w:p w14:paraId="4B5809C9" w14:textId="5BCCA1EA" w:rsidR="009B731C" w:rsidRPr="00CF5BA0" w:rsidRDefault="009B731C" w:rsidP="00CF5BA0">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Osoba (osoby) uprawniona do podpisania umowy:..…………………..……………………….……………,</w:t>
      </w:r>
    </w:p>
    <w:p w14:paraId="5F1902A6" w14:textId="77777777" w:rsidR="006B39BC" w:rsidRDefault="006B39BC" w:rsidP="009B731C">
      <w:pPr>
        <w:spacing w:after="120"/>
        <w:jc w:val="center"/>
        <w:rPr>
          <w:rFonts w:ascii="Arial" w:hAnsi="Arial" w:cs="Arial"/>
          <w:b/>
          <w:sz w:val="22"/>
          <w:szCs w:val="22"/>
        </w:rPr>
      </w:pPr>
    </w:p>
    <w:p w14:paraId="32EC652E" w14:textId="31F2674F" w:rsidR="006B39BC" w:rsidRPr="00D450FF" w:rsidRDefault="009B731C" w:rsidP="006B39BC">
      <w:pPr>
        <w:spacing w:after="120"/>
        <w:jc w:val="center"/>
        <w:rPr>
          <w:rFonts w:ascii="Arial" w:hAnsi="Arial" w:cs="Arial"/>
          <w:b/>
          <w:sz w:val="22"/>
          <w:szCs w:val="22"/>
        </w:rPr>
      </w:pPr>
      <w:r w:rsidRPr="00D450FF">
        <w:rPr>
          <w:rFonts w:ascii="Arial" w:hAnsi="Arial" w:cs="Arial"/>
          <w:b/>
          <w:sz w:val="22"/>
          <w:szCs w:val="22"/>
        </w:rPr>
        <w:t>O F E R T A</w:t>
      </w:r>
    </w:p>
    <w:p w14:paraId="3B12B36D" w14:textId="186BDBFA" w:rsidR="009B731C" w:rsidRPr="00D450FF" w:rsidRDefault="009B731C" w:rsidP="009B731C">
      <w:pPr>
        <w:numPr>
          <w:ilvl w:val="0"/>
          <w:numId w:val="6"/>
        </w:numPr>
        <w:tabs>
          <w:tab w:val="num" w:pos="360"/>
        </w:tabs>
        <w:suppressAutoHyphens/>
        <w:spacing w:before="120"/>
        <w:ind w:left="357" w:hanging="357"/>
        <w:jc w:val="both"/>
        <w:rPr>
          <w:rFonts w:ascii="Arial" w:hAnsi="Arial" w:cs="Arial"/>
          <w:sz w:val="18"/>
          <w:szCs w:val="18"/>
        </w:rPr>
      </w:pPr>
      <w:r w:rsidRPr="00D450FF">
        <w:rPr>
          <w:rFonts w:ascii="Arial" w:hAnsi="Arial" w:cs="Arial"/>
          <w:sz w:val="18"/>
          <w:szCs w:val="18"/>
        </w:rPr>
        <w:t>Odpowiadając na ogłoszenie o przetargu nieograniczonym na</w:t>
      </w:r>
      <w:r>
        <w:rPr>
          <w:rFonts w:ascii="Arial" w:hAnsi="Arial" w:cs="Arial"/>
          <w:sz w:val="18"/>
          <w:szCs w:val="18"/>
        </w:rPr>
        <w:t xml:space="preserve"> zadanie pn.:</w:t>
      </w:r>
      <w:r w:rsidRPr="00D450FF">
        <w:rPr>
          <w:rFonts w:ascii="Arial" w:hAnsi="Arial" w:cs="Arial"/>
          <w:sz w:val="18"/>
          <w:szCs w:val="18"/>
        </w:rPr>
        <w:t xml:space="preserve"> </w:t>
      </w:r>
      <w:r>
        <w:rPr>
          <w:rFonts w:ascii="Arial" w:hAnsi="Arial" w:cs="Arial"/>
          <w:sz w:val="18"/>
          <w:szCs w:val="18"/>
        </w:rPr>
        <w:t>„</w:t>
      </w:r>
      <w:r w:rsidR="00965717" w:rsidRPr="00965717">
        <w:rPr>
          <w:rFonts w:ascii="Arial" w:hAnsi="Arial" w:cs="Arial"/>
          <w:b/>
          <w:sz w:val="18"/>
          <w:szCs w:val="18"/>
        </w:rPr>
        <w:t>Dostawa zestawu elementów do montażu instalacji alarmowej w ramach projektu pn.: „Jestem zawodowcem 3.0” w Zespole Szkół Technicznych</w:t>
      </w:r>
      <w:r w:rsidR="00965717">
        <w:rPr>
          <w:rFonts w:ascii="Arial" w:hAnsi="Arial" w:cs="Arial"/>
          <w:b/>
          <w:sz w:val="18"/>
          <w:szCs w:val="18"/>
        </w:rPr>
        <w:t xml:space="preserve"> </w:t>
      </w:r>
      <w:r w:rsidR="00965717" w:rsidRPr="00965717">
        <w:rPr>
          <w:rFonts w:ascii="Arial" w:hAnsi="Arial" w:cs="Arial"/>
          <w:b/>
          <w:sz w:val="18"/>
          <w:szCs w:val="18"/>
        </w:rPr>
        <w:t>i Ogólnokształcących nr 3 im. E. Abramowskiego w Katowicach</w:t>
      </w:r>
      <w:r>
        <w:rPr>
          <w:rStyle w:val="Teksttreci"/>
          <w:rFonts w:ascii="Arial" w:eastAsia="StarSymbol" w:hAnsi="Arial"/>
          <w:color w:val="auto"/>
          <w:sz w:val="18"/>
          <w:szCs w:val="18"/>
          <w:shd w:val="clear" w:color="auto" w:fill="auto"/>
        </w:rPr>
        <w:t>”</w:t>
      </w:r>
      <w:r w:rsidRPr="00D450FF">
        <w:rPr>
          <w:rFonts w:ascii="Arial" w:hAnsi="Arial" w:cs="Arial"/>
          <w:sz w:val="18"/>
          <w:szCs w:val="18"/>
        </w:rPr>
        <w:t>, oferuję</w:t>
      </w:r>
      <w:r w:rsidR="0064596D">
        <w:rPr>
          <w:rFonts w:ascii="Arial" w:hAnsi="Arial" w:cs="Arial"/>
          <w:sz w:val="18"/>
          <w:szCs w:val="18"/>
        </w:rPr>
        <w:t xml:space="preserve">/ </w:t>
      </w:r>
      <w:proofErr w:type="spellStart"/>
      <w:r w:rsidR="0064596D">
        <w:rPr>
          <w:rFonts w:ascii="Arial" w:hAnsi="Arial" w:cs="Arial"/>
          <w:sz w:val="18"/>
          <w:szCs w:val="18"/>
        </w:rPr>
        <w:t>emy</w:t>
      </w:r>
      <w:proofErr w:type="spellEnd"/>
      <w:r w:rsidRPr="00D450FF">
        <w:rPr>
          <w:rFonts w:ascii="Arial" w:hAnsi="Arial" w:cs="Arial"/>
          <w:sz w:val="18"/>
          <w:szCs w:val="18"/>
        </w:rPr>
        <w:t xml:space="preserve"> wykonanie przedmiotu zamówienia zgodnie z wymaga</w:t>
      </w:r>
      <w:r>
        <w:rPr>
          <w:rFonts w:ascii="Arial" w:hAnsi="Arial" w:cs="Arial"/>
          <w:sz w:val="18"/>
          <w:szCs w:val="18"/>
        </w:rPr>
        <w:t xml:space="preserve">niami zawartymi w Specyfikacji </w:t>
      </w:r>
      <w:r w:rsidRPr="00D450FF">
        <w:rPr>
          <w:rFonts w:ascii="Arial" w:hAnsi="Arial" w:cs="Arial"/>
          <w:sz w:val="18"/>
          <w:szCs w:val="18"/>
        </w:rPr>
        <w:t>Warunków Zamówienia.</w:t>
      </w:r>
    </w:p>
    <w:p w14:paraId="0719D1C4" w14:textId="3B72141F" w:rsidR="009B731C" w:rsidRDefault="0013076C" w:rsidP="0064596D">
      <w:pPr>
        <w:numPr>
          <w:ilvl w:val="0"/>
          <w:numId w:val="6"/>
        </w:numPr>
        <w:tabs>
          <w:tab w:val="num" w:pos="360"/>
        </w:tabs>
        <w:suppressAutoHyphens/>
        <w:spacing w:before="120"/>
        <w:ind w:left="357" w:hanging="357"/>
        <w:jc w:val="both"/>
        <w:rPr>
          <w:rFonts w:ascii="Arial" w:hAnsi="Arial" w:cs="Arial"/>
          <w:sz w:val="18"/>
          <w:szCs w:val="18"/>
        </w:rPr>
      </w:pPr>
      <w:r>
        <w:rPr>
          <w:rFonts w:ascii="Arial" w:hAnsi="Arial" w:cs="Arial"/>
          <w:b/>
          <w:sz w:val="18"/>
          <w:szCs w:val="18"/>
        </w:rPr>
        <w:t xml:space="preserve">Oferuję/ </w:t>
      </w:r>
      <w:proofErr w:type="spellStart"/>
      <w:r>
        <w:rPr>
          <w:rFonts w:ascii="Arial" w:hAnsi="Arial" w:cs="Arial"/>
          <w:b/>
          <w:sz w:val="18"/>
          <w:szCs w:val="18"/>
        </w:rPr>
        <w:t>emy</w:t>
      </w:r>
      <w:proofErr w:type="spellEnd"/>
      <w:r>
        <w:rPr>
          <w:rFonts w:ascii="Arial" w:hAnsi="Arial" w:cs="Arial"/>
          <w:b/>
          <w:sz w:val="18"/>
          <w:szCs w:val="18"/>
        </w:rPr>
        <w:t xml:space="preserve"> </w:t>
      </w:r>
      <w:r w:rsidRPr="0013076C">
        <w:rPr>
          <w:rFonts w:ascii="Arial" w:hAnsi="Arial" w:cs="Arial"/>
          <w:b/>
          <w:sz w:val="18"/>
          <w:szCs w:val="18"/>
        </w:rPr>
        <w:t>wykonanie przedmiotu zamówienia za wynagrodzeniem ryczałtowym, które nie przekroczy kwoty wykonania zamówienia</w:t>
      </w:r>
      <w:r w:rsidR="009B731C" w:rsidRPr="00D450FF">
        <w:rPr>
          <w:rFonts w:ascii="Arial" w:hAnsi="Arial" w:cs="Arial"/>
          <w:sz w:val="18"/>
          <w:szCs w:val="18"/>
        </w:rPr>
        <w:t>:</w:t>
      </w:r>
    </w:p>
    <w:p w14:paraId="227ABB9C" w14:textId="77777777" w:rsidR="006B39BC" w:rsidRDefault="006B39BC" w:rsidP="006B39BC">
      <w:pPr>
        <w:suppressAutoHyphens/>
        <w:spacing w:before="120"/>
        <w:ind w:left="357"/>
        <w:jc w:val="both"/>
        <w:rPr>
          <w:rFonts w:ascii="Arial" w:hAnsi="Arial" w:cs="Arial"/>
          <w:sz w:val="18"/>
          <w:szCs w:val="18"/>
        </w:rPr>
      </w:pPr>
    </w:p>
    <w:p w14:paraId="52271BB2" w14:textId="49E6AFAB" w:rsidR="005F544D" w:rsidRPr="00CF5BA0" w:rsidRDefault="006B39BC" w:rsidP="00D95029">
      <w:pPr>
        <w:suppressAutoHyphens/>
        <w:spacing w:before="120" w:line="360" w:lineRule="auto"/>
        <w:ind w:left="357"/>
        <w:jc w:val="center"/>
        <w:rPr>
          <w:rFonts w:ascii="Arial" w:hAnsi="Arial" w:cs="Arial"/>
          <w:b/>
          <w:sz w:val="18"/>
          <w:szCs w:val="18"/>
        </w:rPr>
      </w:pPr>
      <w:r>
        <w:rPr>
          <w:rFonts w:ascii="Arial" w:hAnsi="Arial" w:cs="Arial"/>
          <w:b/>
          <w:sz w:val="18"/>
          <w:szCs w:val="18"/>
        </w:rPr>
        <w:t>b</w:t>
      </w:r>
      <w:r w:rsidR="005F544D" w:rsidRPr="00CF5BA0">
        <w:rPr>
          <w:rFonts w:ascii="Arial" w:hAnsi="Arial" w:cs="Arial"/>
          <w:b/>
          <w:sz w:val="18"/>
          <w:szCs w:val="18"/>
        </w:rPr>
        <w:t>rutto: …………………………………………………………………..</w:t>
      </w:r>
    </w:p>
    <w:p w14:paraId="22638C42" w14:textId="089BD560" w:rsidR="005F544D" w:rsidRPr="00CF5BA0" w:rsidRDefault="00CF5BA0" w:rsidP="00D95029">
      <w:pPr>
        <w:suppressAutoHyphens/>
        <w:spacing w:before="120" w:line="360" w:lineRule="auto"/>
        <w:ind w:left="357"/>
        <w:jc w:val="center"/>
        <w:rPr>
          <w:rFonts w:ascii="Arial" w:hAnsi="Arial" w:cs="Arial"/>
          <w:b/>
          <w:sz w:val="18"/>
          <w:szCs w:val="18"/>
        </w:rPr>
      </w:pPr>
      <w:r>
        <w:rPr>
          <w:rFonts w:ascii="Arial" w:hAnsi="Arial" w:cs="Arial"/>
          <w:b/>
          <w:sz w:val="18"/>
          <w:szCs w:val="18"/>
        </w:rPr>
        <w:t xml:space="preserve">wartość </w:t>
      </w:r>
      <w:r w:rsidR="005F544D" w:rsidRPr="00CF5BA0">
        <w:rPr>
          <w:rFonts w:ascii="Arial" w:hAnsi="Arial" w:cs="Arial"/>
          <w:b/>
          <w:sz w:val="18"/>
          <w:szCs w:val="18"/>
        </w:rPr>
        <w:t>Vat: ……………………………………………………………</w:t>
      </w:r>
    </w:p>
    <w:p w14:paraId="2548AC62" w14:textId="597C1B0C" w:rsidR="005F544D" w:rsidRDefault="006B39BC" w:rsidP="00D95029">
      <w:pPr>
        <w:suppressAutoHyphens/>
        <w:spacing w:before="120" w:line="360" w:lineRule="auto"/>
        <w:ind w:left="357"/>
        <w:jc w:val="center"/>
        <w:rPr>
          <w:rFonts w:ascii="Arial" w:hAnsi="Arial" w:cs="Arial"/>
          <w:b/>
          <w:sz w:val="18"/>
          <w:szCs w:val="18"/>
        </w:rPr>
      </w:pPr>
      <w:r>
        <w:rPr>
          <w:rFonts w:ascii="Arial" w:hAnsi="Arial" w:cs="Arial"/>
          <w:b/>
          <w:sz w:val="18"/>
          <w:szCs w:val="18"/>
        </w:rPr>
        <w:t>n</w:t>
      </w:r>
      <w:r w:rsidR="005F544D" w:rsidRPr="00CF5BA0">
        <w:rPr>
          <w:rFonts w:ascii="Arial" w:hAnsi="Arial" w:cs="Arial"/>
          <w:b/>
          <w:sz w:val="18"/>
          <w:szCs w:val="18"/>
        </w:rPr>
        <w:t>etto: ……………………………………………………………………</w:t>
      </w:r>
    </w:p>
    <w:p w14:paraId="2B31399B" w14:textId="279E06D5" w:rsidR="0064596D" w:rsidRDefault="0013076C" w:rsidP="00B57EC6">
      <w:pPr>
        <w:suppressAutoHyphens/>
        <w:spacing w:before="120"/>
        <w:jc w:val="both"/>
        <w:rPr>
          <w:rFonts w:ascii="Arial" w:hAnsi="Arial" w:cs="Arial"/>
          <w:sz w:val="18"/>
          <w:szCs w:val="18"/>
        </w:rPr>
      </w:pPr>
      <w:r w:rsidRPr="00B57EC6">
        <w:rPr>
          <w:rFonts w:ascii="Arial" w:hAnsi="Arial" w:cs="Arial"/>
          <w:sz w:val="18"/>
          <w:szCs w:val="18"/>
        </w:rPr>
        <w:t>Powyższe wartości zawierają wszystkie koszty związane z realizacją zamówienia zgodnie z opisem przedmiotu zamówienia.</w:t>
      </w:r>
    </w:p>
    <w:p w14:paraId="7478EC06" w14:textId="77777777" w:rsidR="006B39BC" w:rsidRPr="00B57EC6" w:rsidRDefault="006B39BC" w:rsidP="00B57EC6">
      <w:pPr>
        <w:suppressAutoHyphens/>
        <w:spacing w:before="120"/>
        <w:jc w:val="both"/>
        <w:rPr>
          <w:rFonts w:ascii="Arial" w:hAnsi="Arial" w:cs="Arial"/>
          <w:sz w:val="18"/>
          <w:szCs w:val="18"/>
        </w:rPr>
      </w:pPr>
    </w:p>
    <w:p w14:paraId="29DCEF3A" w14:textId="3B7CFA11" w:rsidR="009B731C" w:rsidRDefault="009B731C" w:rsidP="005F544D">
      <w:pPr>
        <w:numPr>
          <w:ilvl w:val="0"/>
          <w:numId w:val="6"/>
        </w:numPr>
        <w:tabs>
          <w:tab w:val="num" w:pos="360"/>
        </w:tabs>
        <w:suppressAutoHyphens/>
        <w:spacing w:before="120"/>
        <w:rPr>
          <w:rFonts w:ascii="Arial" w:hAnsi="Arial" w:cs="Arial"/>
          <w:b/>
          <w:sz w:val="18"/>
          <w:szCs w:val="18"/>
        </w:rPr>
      </w:pPr>
      <w:r w:rsidRPr="005F73F4">
        <w:rPr>
          <w:rFonts w:ascii="Arial" w:hAnsi="Arial" w:cs="Arial"/>
          <w:b/>
          <w:sz w:val="18"/>
          <w:szCs w:val="18"/>
        </w:rPr>
        <w:t>Deklaruję</w:t>
      </w:r>
      <w:r w:rsidR="0013076C">
        <w:rPr>
          <w:rFonts w:ascii="Arial" w:hAnsi="Arial" w:cs="Arial"/>
          <w:b/>
          <w:sz w:val="18"/>
          <w:szCs w:val="18"/>
        </w:rPr>
        <w:t xml:space="preserve">/ </w:t>
      </w:r>
      <w:proofErr w:type="spellStart"/>
      <w:r w:rsidR="0013076C">
        <w:rPr>
          <w:rFonts w:ascii="Arial" w:hAnsi="Arial" w:cs="Arial"/>
          <w:b/>
          <w:sz w:val="18"/>
          <w:szCs w:val="18"/>
        </w:rPr>
        <w:t>emy</w:t>
      </w:r>
      <w:proofErr w:type="spellEnd"/>
      <w:r w:rsidRPr="005F73F4">
        <w:rPr>
          <w:rFonts w:ascii="Arial" w:hAnsi="Arial" w:cs="Arial"/>
          <w:b/>
          <w:sz w:val="18"/>
          <w:szCs w:val="18"/>
        </w:rPr>
        <w:t xml:space="preserve"> </w:t>
      </w:r>
      <w:r w:rsidR="00965717" w:rsidRPr="00965717">
        <w:rPr>
          <w:rFonts w:ascii="Arial" w:hAnsi="Arial" w:cs="Arial"/>
          <w:b/>
          <w:sz w:val="18"/>
          <w:szCs w:val="18"/>
        </w:rPr>
        <w:t>udzielenie gwarancji i rękojmi za wady na przedmiot zamówienia</w:t>
      </w:r>
      <w:r w:rsidRPr="005F73F4">
        <w:rPr>
          <w:rFonts w:ascii="Arial" w:hAnsi="Arial" w:cs="Arial"/>
          <w:b/>
          <w:sz w:val="18"/>
          <w:szCs w:val="18"/>
        </w:rPr>
        <w:t>:</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24"/>
        <w:gridCol w:w="3923"/>
      </w:tblGrid>
      <w:tr w:rsidR="00965717" w:rsidRPr="0059793C" w14:paraId="0FF00950" w14:textId="77777777" w:rsidTr="00D43027">
        <w:tc>
          <w:tcPr>
            <w:tcW w:w="495" w:type="dxa"/>
            <w:shd w:val="clear" w:color="auto" w:fill="D9D9D9" w:themeFill="background1" w:themeFillShade="D9"/>
            <w:vAlign w:val="center"/>
          </w:tcPr>
          <w:p w14:paraId="7F722E74" w14:textId="77777777" w:rsidR="00965717" w:rsidRPr="007D6E15" w:rsidRDefault="00965717" w:rsidP="00D43027">
            <w:pPr>
              <w:pStyle w:val="Tekstpodstawowy24"/>
              <w:spacing w:after="0" w:line="240" w:lineRule="auto"/>
              <w:jc w:val="both"/>
              <w:rPr>
                <w:rFonts w:ascii="Arial" w:hAnsi="Arial" w:cs="Arial"/>
                <w:sz w:val="18"/>
                <w:szCs w:val="18"/>
              </w:rPr>
            </w:pPr>
            <w:r w:rsidRPr="007D6E15">
              <w:rPr>
                <w:rFonts w:ascii="Arial" w:hAnsi="Arial" w:cs="Arial"/>
                <w:sz w:val="18"/>
                <w:szCs w:val="18"/>
              </w:rPr>
              <w:t>Lp.</w:t>
            </w:r>
          </w:p>
        </w:tc>
        <w:tc>
          <w:tcPr>
            <w:tcW w:w="4624" w:type="dxa"/>
            <w:shd w:val="clear" w:color="auto" w:fill="D9D9D9" w:themeFill="background1" w:themeFillShade="D9"/>
            <w:vAlign w:val="center"/>
          </w:tcPr>
          <w:p w14:paraId="5A6D1040" w14:textId="77777777" w:rsidR="00965717" w:rsidRPr="007D6E15" w:rsidRDefault="00965717" w:rsidP="00D43027">
            <w:pPr>
              <w:pStyle w:val="Tekstpodstawowy24"/>
              <w:spacing w:after="0" w:line="240" w:lineRule="auto"/>
              <w:jc w:val="both"/>
              <w:rPr>
                <w:rFonts w:ascii="Arial" w:hAnsi="Arial" w:cs="Arial"/>
                <w:b/>
                <w:sz w:val="18"/>
                <w:szCs w:val="18"/>
              </w:rPr>
            </w:pPr>
            <w:r w:rsidRPr="007D6E15">
              <w:rPr>
                <w:rFonts w:ascii="Arial" w:hAnsi="Arial" w:cs="Arial"/>
                <w:b/>
                <w:sz w:val="18"/>
                <w:szCs w:val="18"/>
              </w:rPr>
              <w:t>Deklarowany okres gwarancji  i rękojmi za wady na przedmiot zamówienia:</w:t>
            </w:r>
          </w:p>
        </w:tc>
        <w:tc>
          <w:tcPr>
            <w:tcW w:w="3923" w:type="dxa"/>
            <w:shd w:val="clear" w:color="auto" w:fill="D9D9D9" w:themeFill="background1" w:themeFillShade="D9"/>
            <w:vAlign w:val="center"/>
          </w:tcPr>
          <w:p w14:paraId="251547AF" w14:textId="77777777" w:rsidR="00965717" w:rsidRPr="007D6E15" w:rsidRDefault="00965717" w:rsidP="00D43027">
            <w:pPr>
              <w:pStyle w:val="Tekstpodstawowy24"/>
              <w:spacing w:after="0" w:line="240" w:lineRule="auto"/>
              <w:jc w:val="center"/>
              <w:rPr>
                <w:rFonts w:ascii="Arial" w:hAnsi="Arial" w:cs="Arial"/>
                <w:b/>
                <w:sz w:val="18"/>
                <w:szCs w:val="18"/>
              </w:rPr>
            </w:pPr>
            <w:r w:rsidRPr="007D6E15">
              <w:rPr>
                <w:rFonts w:ascii="Arial" w:hAnsi="Arial" w:cs="Arial"/>
                <w:b/>
                <w:sz w:val="18"/>
                <w:szCs w:val="18"/>
              </w:rPr>
              <w:t>Oświadczenie Wykonawcy</w:t>
            </w:r>
          </w:p>
          <w:p w14:paraId="3C6BD5A6" w14:textId="77777777" w:rsidR="00965717" w:rsidRPr="007D6E15" w:rsidRDefault="00965717" w:rsidP="00D43027">
            <w:pPr>
              <w:pStyle w:val="Tekstpodstawowy24"/>
              <w:spacing w:after="0" w:line="240" w:lineRule="auto"/>
              <w:jc w:val="center"/>
              <w:rPr>
                <w:rFonts w:ascii="Arial" w:hAnsi="Arial" w:cs="Arial"/>
                <w:sz w:val="18"/>
                <w:szCs w:val="18"/>
              </w:rPr>
            </w:pPr>
            <w:r w:rsidRPr="007D6E15">
              <w:rPr>
                <w:rFonts w:ascii="Arial" w:hAnsi="Arial" w:cs="Arial"/>
                <w:sz w:val="18"/>
                <w:szCs w:val="18"/>
              </w:rPr>
              <w:t>(</w:t>
            </w:r>
            <w:r w:rsidRPr="007D6E15">
              <w:rPr>
                <w:rFonts w:ascii="Arial" w:hAnsi="Arial" w:cs="Arial"/>
                <w:i/>
                <w:sz w:val="18"/>
                <w:szCs w:val="18"/>
              </w:rPr>
              <w:t>należy zaznaczyć „</w:t>
            </w:r>
            <w:r w:rsidRPr="007D6E15">
              <w:rPr>
                <w:rFonts w:ascii="Arial" w:hAnsi="Arial" w:cs="Arial"/>
                <w:b/>
                <w:i/>
                <w:sz w:val="18"/>
                <w:szCs w:val="18"/>
              </w:rPr>
              <w:t>X</w:t>
            </w:r>
            <w:r w:rsidRPr="007D6E15">
              <w:rPr>
                <w:rFonts w:ascii="Arial" w:hAnsi="Arial" w:cs="Arial"/>
                <w:i/>
                <w:sz w:val="18"/>
                <w:szCs w:val="18"/>
              </w:rPr>
              <w:t>” w wierszu odpowiadającym deklarowanemu okresowi gwarancji</w:t>
            </w:r>
            <w:r w:rsidRPr="007D6E15">
              <w:rPr>
                <w:rFonts w:ascii="Arial" w:hAnsi="Arial" w:cs="Arial"/>
                <w:sz w:val="18"/>
                <w:szCs w:val="18"/>
              </w:rPr>
              <w:t>.)</w:t>
            </w:r>
          </w:p>
        </w:tc>
      </w:tr>
      <w:tr w:rsidR="00965717" w:rsidRPr="0059793C" w14:paraId="7BA80E86" w14:textId="77777777" w:rsidTr="00D43027">
        <w:trPr>
          <w:trHeight w:val="452"/>
        </w:trPr>
        <w:tc>
          <w:tcPr>
            <w:tcW w:w="495" w:type="dxa"/>
            <w:shd w:val="clear" w:color="auto" w:fill="D9D9D9" w:themeFill="background1" w:themeFillShade="D9"/>
            <w:vAlign w:val="center"/>
          </w:tcPr>
          <w:p w14:paraId="06A20AE6" w14:textId="77777777" w:rsidR="00965717" w:rsidRPr="007D6E15" w:rsidRDefault="00965717" w:rsidP="00D43027">
            <w:pPr>
              <w:pStyle w:val="Tekstpodstawowy24"/>
              <w:spacing w:after="0" w:line="240" w:lineRule="auto"/>
              <w:jc w:val="both"/>
              <w:rPr>
                <w:rFonts w:ascii="Arial" w:hAnsi="Arial" w:cs="Arial"/>
                <w:sz w:val="18"/>
                <w:szCs w:val="18"/>
              </w:rPr>
            </w:pPr>
            <w:r w:rsidRPr="007D6E15">
              <w:rPr>
                <w:rFonts w:ascii="Arial" w:hAnsi="Arial" w:cs="Arial"/>
                <w:sz w:val="18"/>
                <w:szCs w:val="18"/>
              </w:rPr>
              <w:t>1.</w:t>
            </w:r>
          </w:p>
        </w:tc>
        <w:tc>
          <w:tcPr>
            <w:tcW w:w="4624" w:type="dxa"/>
            <w:shd w:val="clear" w:color="auto" w:fill="auto"/>
            <w:vAlign w:val="center"/>
          </w:tcPr>
          <w:p w14:paraId="1188BBF3" w14:textId="77777777" w:rsidR="00965717" w:rsidRPr="007D6E15" w:rsidRDefault="00965717" w:rsidP="00D43027">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24 miesięcznej</w:t>
            </w:r>
            <w:r w:rsidRPr="007D6E15">
              <w:rPr>
                <w:rFonts w:ascii="Arial" w:hAnsi="Arial" w:cs="Arial"/>
                <w:sz w:val="18"/>
                <w:szCs w:val="18"/>
              </w:rPr>
              <w:t xml:space="preserve"> gwarancji  i rękojmi za wady</w:t>
            </w:r>
          </w:p>
        </w:tc>
        <w:tc>
          <w:tcPr>
            <w:tcW w:w="3923" w:type="dxa"/>
            <w:shd w:val="clear" w:color="auto" w:fill="auto"/>
            <w:vAlign w:val="center"/>
          </w:tcPr>
          <w:p w14:paraId="459F1B10" w14:textId="77777777" w:rsidR="00965717" w:rsidRPr="007D6E15" w:rsidRDefault="00965717" w:rsidP="00D43027">
            <w:pPr>
              <w:pStyle w:val="Tekstpodstawowy24"/>
              <w:spacing w:after="0" w:line="240" w:lineRule="auto"/>
              <w:jc w:val="both"/>
              <w:rPr>
                <w:rFonts w:ascii="Arial" w:hAnsi="Arial" w:cs="Arial"/>
                <w:sz w:val="18"/>
                <w:szCs w:val="18"/>
              </w:rPr>
            </w:pPr>
          </w:p>
          <w:p w14:paraId="03DE2116" w14:textId="77777777" w:rsidR="00965717" w:rsidRPr="007D6E15" w:rsidRDefault="00965717" w:rsidP="00D43027">
            <w:pPr>
              <w:pStyle w:val="Tekstpodstawowy24"/>
              <w:spacing w:after="0" w:line="240" w:lineRule="auto"/>
              <w:jc w:val="both"/>
              <w:rPr>
                <w:rFonts w:ascii="Arial" w:hAnsi="Arial" w:cs="Arial"/>
                <w:sz w:val="18"/>
                <w:szCs w:val="18"/>
              </w:rPr>
            </w:pPr>
          </w:p>
        </w:tc>
      </w:tr>
      <w:tr w:rsidR="00965717" w:rsidRPr="0059793C" w14:paraId="61C1BE6E" w14:textId="77777777" w:rsidTr="00D43027">
        <w:trPr>
          <w:trHeight w:val="579"/>
        </w:trPr>
        <w:tc>
          <w:tcPr>
            <w:tcW w:w="495" w:type="dxa"/>
            <w:shd w:val="clear" w:color="auto" w:fill="D9D9D9" w:themeFill="background1" w:themeFillShade="D9"/>
            <w:vAlign w:val="center"/>
          </w:tcPr>
          <w:p w14:paraId="79421A18" w14:textId="77777777" w:rsidR="00965717" w:rsidRPr="007D6E15" w:rsidRDefault="00965717" w:rsidP="00D43027">
            <w:pPr>
              <w:pStyle w:val="Tekstpodstawowy24"/>
              <w:spacing w:after="0" w:line="240" w:lineRule="auto"/>
              <w:jc w:val="both"/>
              <w:rPr>
                <w:rFonts w:ascii="Arial" w:hAnsi="Arial" w:cs="Arial"/>
                <w:sz w:val="18"/>
                <w:szCs w:val="18"/>
              </w:rPr>
            </w:pPr>
            <w:r w:rsidRPr="007D6E15">
              <w:rPr>
                <w:rFonts w:ascii="Arial" w:hAnsi="Arial" w:cs="Arial"/>
                <w:sz w:val="18"/>
                <w:szCs w:val="18"/>
              </w:rPr>
              <w:t>2.</w:t>
            </w:r>
          </w:p>
        </w:tc>
        <w:tc>
          <w:tcPr>
            <w:tcW w:w="4624" w:type="dxa"/>
            <w:shd w:val="clear" w:color="auto" w:fill="auto"/>
            <w:vAlign w:val="center"/>
          </w:tcPr>
          <w:p w14:paraId="77F00ED0" w14:textId="77777777" w:rsidR="00965717" w:rsidRPr="007D6E15" w:rsidRDefault="00965717" w:rsidP="00D43027">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30 miesięcznej</w:t>
            </w:r>
            <w:r w:rsidRPr="007D6E15">
              <w:rPr>
                <w:rFonts w:ascii="Arial" w:hAnsi="Arial" w:cs="Arial"/>
                <w:sz w:val="18"/>
                <w:szCs w:val="18"/>
              </w:rPr>
              <w:t xml:space="preserve"> gwarancji  i rękojmi za wady</w:t>
            </w:r>
          </w:p>
        </w:tc>
        <w:tc>
          <w:tcPr>
            <w:tcW w:w="3923" w:type="dxa"/>
            <w:shd w:val="clear" w:color="auto" w:fill="auto"/>
            <w:vAlign w:val="center"/>
          </w:tcPr>
          <w:p w14:paraId="4F754AC1" w14:textId="77777777" w:rsidR="00965717" w:rsidRPr="007D6E15" w:rsidRDefault="00965717" w:rsidP="00D43027">
            <w:pPr>
              <w:pStyle w:val="Tekstpodstawowy24"/>
              <w:spacing w:after="0" w:line="240" w:lineRule="auto"/>
              <w:jc w:val="both"/>
              <w:rPr>
                <w:rFonts w:ascii="Arial" w:hAnsi="Arial" w:cs="Arial"/>
                <w:sz w:val="18"/>
                <w:szCs w:val="18"/>
              </w:rPr>
            </w:pPr>
          </w:p>
        </w:tc>
      </w:tr>
      <w:tr w:rsidR="00965717" w:rsidRPr="0059793C" w14:paraId="76FDFB99" w14:textId="77777777" w:rsidTr="00D43027">
        <w:tc>
          <w:tcPr>
            <w:tcW w:w="495" w:type="dxa"/>
            <w:shd w:val="clear" w:color="auto" w:fill="D9D9D9" w:themeFill="background1" w:themeFillShade="D9"/>
            <w:vAlign w:val="center"/>
          </w:tcPr>
          <w:p w14:paraId="60B36683" w14:textId="77777777" w:rsidR="00965717" w:rsidRPr="007D6E15" w:rsidRDefault="00965717" w:rsidP="00D43027">
            <w:pPr>
              <w:pStyle w:val="Tekstpodstawowy24"/>
              <w:spacing w:after="0" w:line="240" w:lineRule="auto"/>
              <w:jc w:val="both"/>
              <w:rPr>
                <w:rFonts w:ascii="Arial" w:hAnsi="Arial" w:cs="Arial"/>
                <w:sz w:val="18"/>
                <w:szCs w:val="18"/>
              </w:rPr>
            </w:pPr>
            <w:r w:rsidRPr="007D6E15">
              <w:rPr>
                <w:rFonts w:ascii="Arial" w:hAnsi="Arial" w:cs="Arial"/>
                <w:sz w:val="18"/>
                <w:szCs w:val="18"/>
              </w:rPr>
              <w:t>3.</w:t>
            </w:r>
          </w:p>
        </w:tc>
        <w:tc>
          <w:tcPr>
            <w:tcW w:w="4624" w:type="dxa"/>
            <w:shd w:val="clear" w:color="auto" w:fill="auto"/>
            <w:vAlign w:val="center"/>
          </w:tcPr>
          <w:p w14:paraId="5D70A6A6" w14:textId="77777777" w:rsidR="00965717" w:rsidRPr="007D6E15" w:rsidRDefault="00965717" w:rsidP="00D43027">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36 miesięcznej</w:t>
            </w:r>
            <w:r w:rsidRPr="007D6E15">
              <w:rPr>
                <w:rFonts w:ascii="Arial" w:hAnsi="Arial" w:cs="Arial"/>
                <w:sz w:val="18"/>
                <w:szCs w:val="18"/>
              </w:rPr>
              <w:t xml:space="preserve"> gwarancji  i rękojmi za wady</w:t>
            </w:r>
          </w:p>
        </w:tc>
        <w:tc>
          <w:tcPr>
            <w:tcW w:w="3923" w:type="dxa"/>
            <w:shd w:val="clear" w:color="auto" w:fill="auto"/>
            <w:vAlign w:val="center"/>
          </w:tcPr>
          <w:p w14:paraId="45B62032" w14:textId="77777777" w:rsidR="00965717" w:rsidRPr="007D6E15" w:rsidRDefault="00965717" w:rsidP="00D43027">
            <w:pPr>
              <w:pStyle w:val="Tekstpodstawowy24"/>
              <w:spacing w:after="0" w:line="240" w:lineRule="auto"/>
              <w:jc w:val="both"/>
              <w:rPr>
                <w:rFonts w:ascii="Arial" w:hAnsi="Arial" w:cs="Arial"/>
                <w:sz w:val="18"/>
                <w:szCs w:val="18"/>
              </w:rPr>
            </w:pPr>
          </w:p>
        </w:tc>
      </w:tr>
      <w:tr w:rsidR="00965717" w:rsidRPr="0059793C" w14:paraId="27C96429" w14:textId="77777777" w:rsidTr="00D43027">
        <w:trPr>
          <w:trHeight w:val="579"/>
        </w:trPr>
        <w:tc>
          <w:tcPr>
            <w:tcW w:w="495" w:type="dxa"/>
            <w:shd w:val="clear" w:color="auto" w:fill="D9D9D9" w:themeFill="background1" w:themeFillShade="D9"/>
            <w:vAlign w:val="center"/>
          </w:tcPr>
          <w:p w14:paraId="08AA09D5" w14:textId="77777777" w:rsidR="00965717" w:rsidRPr="007D6E15" w:rsidRDefault="00965717" w:rsidP="00D43027">
            <w:pPr>
              <w:pStyle w:val="Tekstpodstawowy24"/>
              <w:spacing w:after="0" w:line="240" w:lineRule="auto"/>
              <w:jc w:val="both"/>
              <w:rPr>
                <w:rFonts w:ascii="Arial" w:hAnsi="Arial" w:cs="Arial"/>
                <w:sz w:val="18"/>
                <w:szCs w:val="18"/>
              </w:rPr>
            </w:pPr>
            <w:r w:rsidRPr="007D6E15">
              <w:rPr>
                <w:rFonts w:ascii="Arial" w:hAnsi="Arial" w:cs="Arial"/>
                <w:sz w:val="18"/>
                <w:szCs w:val="18"/>
              </w:rPr>
              <w:lastRenderedPageBreak/>
              <w:t>4.</w:t>
            </w:r>
          </w:p>
        </w:tc>
        <w:tc>
          <w:tcPr>
            <w:tcW w:w="4624" w:type="dxa"/>
            <w:shd w:val="clear" w:color="auto" w:fill="auto"/>
            <w:vAlign w:val="center"/>
          </w:tcPr>
          <w:p w14:paraId="7E47DD8F" w14:textId="77777777" w:rsidR="00965717" w:rsidRPr="007D6E15" w:rsidRDefault="00965717" w:rsidP="00D43027">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42 miesięcznej</w:t>
            </w:r>
            <w:r w:rsidRPr="007D6E15">
              <w:rPr>
                <w:rFonts w:ascii="Arial" w:hAnsi="Arial" w:cs="Arial"/>
                <w:sz w:val="18"/>
                <w:szCs w:val="18"/>
              </w:rPr>
              <w:t xml:space="preserve"> gwarancji  i rękojmi za wady</w:t>
            </w:r>
          </w:p>
        </w:tc>
        <w:tc>
          <w:tcPr>
            <w:tcW w:w="3923" w:type="dxa"/>
            <w:shd w:val="clear" w:color="auto" w:fill="auto"/>
            <w:vAlign w:val="center"/>
          </w:tcPr>
          <w:p w14:paraId="260BA519" w14:textId="77777777" w:rsidR="00965717" w:rsidRPr="007D6E15" w:rsidRDefault="00965717" w:rsidP="00D43027">
            <w:pPr>
              <w:pStyle w:val="Tekstpodstawowy24"/>
              <w:spacing w:after="0" w:line="240" w:lineRule="auto"/>
              <w:jc w:val="both"/>
              <w:rPr>
                <w:rFonts w:ascii="Arial" w:hAnsi="Arial" w:cs="Arial"/>
                <w:sz w:val="18"/>
                <w:szCs w:val="18"/>
              </w:rPr>
            </w:pPr>
          </w:p>
        </w:tc>
      </w:tr>
      <w:tr w:rsidR="00965717" w:rsidRPr="0059793C" w14:paraId="7936BA43" w14:textId="77777777" w:rsidTr="00D43027">
        <w:tc>
          <w:tcPr>
            <w:tcW w:w="495" w:type="dxa"/>
            <w:shd w:val="clear" w:color="auto" w:fill="D9D9D9" w:themeFill="background1" w:themeFillShade="D9"/>
            <w:vAlign w:val="center"/>
          </w:tcPr>
          <w:p w14:paraId="74143595" w14:textId="77777777" w:rsidR="00965717" w:rsidRPr="007D6E15" w:rsidRDefault="00965717" w:rsidP="00D43027">
            <w:pPr>
              <w:pStyle w:val="Tekstpodstawowy24"/>
              <w:spacing w:after="0" w:line="240" w:lineRule="auto"/>
              <w:jc w:val="both"/>
              <w:rPr>
                <w:rFonts w:ascii="Arial" w:hAnsi="Arial" w:cs="Arial"/>
                <w:sz w:val="18"/>
                <w:szCs w:val="18"/>
              </w:rPr>
            </w:pPr>
            <w:r w:rsidRPr="007D6E15">
              <w:rPr>
                <w:rFonts w:ascii="Arial" w:hAnsi="Arial" w:cs="Arial"/>
                <w:sz w:val="18"/>
                <w:szCs w:val="18"/>
              </w:rPr>
              <w:t>5.</w:t>
            </w:r>
          </w:p>
        </w:tc>
        <w:tc>
          <w:tcPr>
            <w:tcW w:w="4624" w:type="dxa"/>
            <w:shd w:val="clear" w:color="auto" w:fill="auto"/>
            <w:vAlign w:val="center"/>
          </w:tcPr>
          <w:p w14:paraId="46589A47" w14:textId="77777777" w:rsidR="00965717" w:rsidRPr="007D6E15" w:rsidRDefault="00965717" w:rsidP="00D43027">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48 miesięcznej</w:t>
            </w:r>
            <w:r w:rsidRPr="007D6E15">
              <w:rPr>
                <w:rFonts w:ascii="Arial" w:hAnsi="Arial" w:cs="Arial"/>
                <w:sz w:val="18"/>
                <w:szCs w:val="18"/>
              </w:rPr>
              <w:t xml:space="preserve"> gwarancji  i rękojmi za wady</w:t>
            </w:r>
          </w:p>
        </w:tc>
        <w:tc>
          <w:tcPr>
            <w:tcW w:w="3923" w:type="dxa"/>
            <w:shd w:val="clear" w:color="auto" w:fill="auto"/>
            <w:vAlign w:val="center"/>
          </w:tcPr>
          <w:p w14:paraId="50236717" w14:textId="77777777" w:rsidR="00965717" w:rsidRPr="007D6E15" w:rsidRDefault="00965717" w:rsidP="00D43027">
            <w:pPr>
              <w:pStyle w:val="Tekstpodstawowy24"/>
              <w:spacing w:after="0" w:line="240" w:lineRule="auto"/>
              <w:jc w:val="both"/>
              <w:rPr>
                <w:rFonts w:ascii="Arial" w:hAnsi="Arial" w:cs="Arial"/>
                <w:sz w:val="18"/>
                <w:szCs w:val="18"/>
              </w:rPr>
            </w:pPr>
          </w:p>
        </w:tc>
      </w:tr>
    </w:tbl>
    <w:p w14:paraId="5D742607" w14:textId="4A84E481" w:rsidR="00CF5BA0" w:rsidRPr="005F544D" w:rsidRDefault="00965717" w:rsidP="00CF5BA0">
      <w:pPr>
        <w:suppressAutoHyphens/>
        <w:spacing w:before="120"/>
        <w:ind w:left="360"/>
        <w:rPr>
          <w:rFonts w:ascii="Arial" w:hAnsi="Arial" w:cs="Arial"/>
          <w:b/>
          <w:sz w:val="18"/>
          <w:szCs w:val="18"/>
        </w:rPr>
      </w:pPr>
      <w:r w:rsidRPr="00965717">
        <w:rPr>
          <w:rFonts w:ascii="Arial" w:hAnsi="Arial" w:cs="Arial"/>
          <w:b/>
          <w:sz w:val="18"/>
          <w:szCs w:val="18"/>
        </w:rPr>
        <w:t>Uwaga: Zamawiający wymaga aby deklarowany okres gwarancji i rękojmi za wady na przedmiot zamówienia zawierał się okresie od 24 do 48 miesięcy.</w:t>
      </w:r>
    </w:p>
    <w:p w14:paraId="5AFA16B6" w14:textId="559FB298" w:rsidR="009B731C" w:rsidRPr="00D450FF" w:rsidRDefault="009B731C" w:rsidP="009B731C">
      <w:pPr>
        <w:numPr>
          <w:ilvl w:val="0"/>
          <w:numId w:val="6"/>
        </w:numPr>
        <w:tabs>
          <w:tab w:val="num" w:pos="360"/>
        </w:tabs>
        <w:suppressAutoHyphens/>
        <w:spacing w:before="120"/>
        <w:rPr>
          <w:rFonts w:ascii="Arial" w:hAnsi="Arial" w:cs="Arial"/>
          <w:sz w:val="18"/>
          <w:szCs w:val="18"/>
        </w:rPr>
      </w:pPr>
      <w:r w:rsidRPr="00D450FF">
        <w:rPr>
          <w:rFonts w:ascii="Arial" w:hAnsi="Arial" w:cs="Arial"/>
          <w:b/>
          <w:sz w:val="18"/>
          <w:szCs w:val="18"/>
        </w:rPr>
        <w:t xml:space="preserve">Termin realizacji zamówienia: </w:t>
      </w:r>
      <w:r>
        <w:rPr>
          <w:rFonts w:ascii="Arial" w:hAnsi="Arial" w:cs="Arial"/>
          <w:sz w:val="18"/>
          <w:szCs w:val="18"/>
        </w:rPr>
        <w:t>zgodnie z SWZ</w:t>
      </w:r>
      <w:r w:rsidRPr="00D450FF">
        <w:rPr>
          <w:rFonts w:ascii="Arial" w:hAnsi="Arial" w:cs="Arial"/>
          <w:sz w:val="18"/>
          <w:szCs w:val="18"/>
        </w:rPr>
        <w:t>.</w:t>
      </w:r>
      <w:r w:rsidRPr="00D450FF">
        <w:rPr>
          <w:rFonts w:ascii="Arial" w:hAnsi="Arial" w:cs="Arial"/>
          <w:b/>
          <w:sz w:val="18"/>
          <w:szCs w:val="18"/>
        </w:rPr>
        <w:t xml:space="preserve"> </w:t>
      </w:r>
    </w:p>
    <w:p w14:paraId="474631AA"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Warunki płatności: </w:t>
      </w:r>
      <w:r w:rsidRPr="00284B2E">
        <w:rPr>
          <w:rFonts w:ascii="Arial" w:hAnsi="Arial" w:cs="Arial"/>
          <w:sz w:val="18"/>
          <w:szCs w:val="18"/>
        </w:rPr>
        <w:t>zgodnie z wzorem umowy</w:t>
      </w:r>
      <w:r w:rsidRPr="00284B2E">
        <w:rPr>
          <w:rFonts w:ascii="Arial" w:hAnsi="Arial" w:cs="Arial"/>
          <w:b/>
          <w:sz w:val="18"/>
          <w:szCs w:val="18"/>
        </w:rPr>
        <w:t xml:space="preserve">. </w:t>
      </w:r>
    </w:p>
    <w:p w14:paraId="6AEC0FA9"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Niniejszym oświadczam/y, że: </w:t>
      </w:r>
    </w:p>
    <w:p w14:paraId="7D21BC7A"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12489EB7"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06FD98D8" w14:textId="77777777" w:rsidR="009B731C" w:rsidRPr="00284B2E" w:rsidRDefault="009B731C" w:rsidP="009B731C">
      <w:pPr>
        <w:numPr>
          <w:ilvl w:val="1"/>
          <w:numId w:val="29"/>
        </w:numPr>
        <w:suppressAutoHyphens/>
        <w:spacing w:before="120" w:line="360" w:lineRule="auto"/>
        <w:jc w:val="both"/>
        <w:rPr>
          <w:rFonts w:ascii="Arial" w:hAnsi="Arial" w:cs="Arial"/>
          <w:sz w:val="18"/>
          <w:szCs w:val="18"/>
        </w:rPr>
      </w:pPr>
      <w:r w:rsidRPr="00284B2E">
        <w:rPr>
          <w:rFonts w:ascii="Arial" w:hAnsi="Arial" w:cs="Arial"/>
          <w:sz w:val="18"/>
          <w:szCs w:val="18"/>
        </w:rPr>
        <w:t>zapoznaliśmy się z warunkami zamówienia i przyjmujemy je bez zastrzeżeń;</w:t>
      </w:r>
    </w:p>
    <w:p w14:paraId="49DD3916"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 zapoznaliśmy się z projektowanymi postanowieniami umownymi załączonymi do SWZ, akceptujemy </w:t>
      </w:r>
      <w:r>
        <w:rPr>
          <w:rFonts w:ascii="Arial" w:hAnsi="Arial" w:cs="Arial"/>
          <w:sz w:val="18"/>
          <w:szCs w:val="18"/>
        </w:rPr>
        <w:br/>
      </w:r>
      <w:r w:rsidRPr="00284B2E">
        <w:rPr>
          <w:rFonts w:ascii="Arial" w:hAnsi="Arial" w:cs="Arial"/>
          <w:sz w:val="18"/>
          <w:szCs w:val="18"/>
        </w:rPr>
        <w:t>i przyjmujemy je bez zastrzeżeń;</w:t>
      </w:r>
    </w:p>
    <w:p w14:paraId="46E3D7A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w przypadku udzielenia zamówienia zobowiązuję się do zawarcia umowy w miejscu i w terminie wskazanym przez Zamawiającego;</w:t>
      </w:r>
    </w:p>
    <w:p w14:paraId="2DD6347C" w14:textId="62A7890F"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zapoznaliśmy się z klauzulą informacyjną o przetwarzaniu danych osobowych zawartą </w:t>
      </w:r>
      <w:r>
        <w:rPr>
          <w:rFonts w:ascii="Arial" w:hAnsi="Arial" w:cs="Arial"/>
          <w:sz w:val="18"/>
          <w:szCs w:val="18"/>
        </w:rPr>
        <w:t xml:space="preserve"> </w:t>
      </w:r>
      <w:r w:rsidRPr="00284B2E">
        <w:rPr>
          <w:rFonts w:ascii="Arial" w:hAnsi="Arial" w:cs="Arial"/>
          <w:sz w:val="18"/>
          <w:szCs w:val="18"/>
        </w:rPr>
        <w:t>w pkt. 2</w:t>
      </w:r>
      <w:r w:rsidR="006F27B5">
        <w:rPr>
          <w:rFonts w:ascii="Arial" w:hAnsi="Arial" w:cs="Arial"/>
          <w:sz w:val="18"/>
          <w:szCs w:val="18"/>
        </w:rPr>
        <w:t>4</w:t>
      </w:r>
      <w:r w:rsidRPr="00284B2E">
        <w:rPr>
          <w:rFonts w:ascii="Arial" w:hAnsi="Arial" w:cs="Arial"/>
          <w:sz w:val="18"/>
          <w:szCs w:val="18"/>
        </w:rPr>
        <w:t xml:space="preserve"> SWZ;</w:t>
      </w:r>
    </w:p>
    <w:p w14:paraId="0DA83FB5"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przedmiot oferty jest zgodny z przedmiotem zamówienia;</w:t>
      </w:r>
    </w:p>
    <w:p w14:paraId="0AA0C13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jesteśmy związani niniejszą ofertą przez </w:t>
      </w:r>
      <w:r>
        <w:rPr>
          <w:rFonts w:ascii="Arial" w:hAnsi="Arial" w:cs="Arial"/>
          <w:sz w:val="18"/>
          <w:szCs w:val="18"/>
        </w:rPr>
        <w:t xml:space="preserve">okres </w:t>
      </w:r>
      <w:r w:rsidRPr="00284B2E">
        <w:rPr>
          <w:rFonts w:ascii="Arial" w:hAnsi="Arial" w:cs="Arial"/>
          <w:sz w:val="18"/>
          <w:szCs w:val="18"/>
        </w:rPr>
        <w:t>wskazany w SWZ, licząc od dnia składania ofert;</w:t>
      </w:r>
    </w:p>
    <w:p w14:paraId="54225418" w14:textId="77777777" w:rsidR="009B731C" w:rsidRPr="00284B2E" w:rsidRDefault="009B731C" w:rsidP="009B731C">
      <w:pPr>
        <w:numPr>
          <w:ilvl w:val="0"/>
          <w:numId w:val="29"/>
        </w:numPr>
        <w:suppressAutoHyphens/>
        <w:spacing w:before="120" w:line="360" w:lineRule="auto"/>
        <w:jc w:val="both"/>
        <w:rPr>
          <w:rFonts w:ascii="Arial" w:hAnsi="Arial" w:cs="Arial"/>
          <w:sz w:val="18"/>
          <w:szCs w:val="18"/>
        </w:rPr>
      </w:pPr>
      <w:r w:rsidRPr="00284B2E">
        <w:rPr>
          <w:rFonts w:ascii="Arial" w:hAnsi="Arial" w:cs="Arial"/>
          <w:sz w:val="18"/>
          <w:szCs w:val="18"/>
        </w:rPr>
        <w:t xml:space="preserve">Zamawiający ma możliwość uzyskania dostępu podmiotowych środków dowodowych. Podmiotowe środki dowodowe są dostępne w formie elektronicznej w ogólnodostępnej i bezpłatnej bazie danych pod adresem strony internetowej: …………………..…….………………. lub są w posiadaniu Zamawiającego, gdyż zostały złożone w postępowaniu nr ……………………..…….………. </w:t>
      </w:r>
      <w:r w:rsidRPr="00284B2E">
        <w:rPr>
          <w:rFonts w:ascii="Arial" w:hAnsi="Arial" w:cs="Arial"/>
          <w:i/>
          <w:sz w:val="18"/>
          <w:szCs w:val="18"/>
        </w:rPr>
        <w:t>(należy wpisać znak sprawy nadany przez zamawiającego lub inną informację identyfikującą dokument, które jest w posiadaniu zamawiającego</w:t>
      </w:r>
      <w:r w:rsidRPr="00284B2E">
        <w:rPr>
          <w:rFonts w:ascii="Arial" w:hAnsi="Arial" w:cs="Arial"/>
          <w:sz w:val="18"/>
          <w:szCs w:val="18"/>
        </w:rPr>
        <w:t>) i są nadal aktualne.</w:t>
      </w:r>
    </w:p>
    <w:p w14:paraId="4400FE20" w14:textId="1A7BC122" w:rsidR="009B731C" w:rsidRDefault="009B731C" w:rsidP="009B731C">
      <w:pPr>
        <w:numPr>
          <w:ilvl w:val="0"/>
          <w:numId w:val="29"/>
        </w:numPr>
        <w:suppressAutoHyphens/>
        <w:spacing w:before="120" w:line="360" w:lineRule="auto"/>
        <w:jc w:val="both"/>
        <w:rPr>
          <w:rFonts w:ascii="Arial" w:hAnsi="Arial" w:cs="Arial"/>
          <w:sz w:val="18"/>
          <w:szCs w:val="18"/>
        </w:rPr>
      </w:pPr>
      <w:r w:rsidRPr="00284B2E">
        <w:rPr>
          <w:rFonts w:ascii="Arial" w:hAnsi="Arial" w:cs="Arial"/>
          <w:b/>
          <w:sz w:val="18"/>
          <w:szCs w:val="18"/>
        </w:rPr>
        <w:t>Oświadczam/y</w:t>
      </w:r>
      <w:r w:rsidRPr="00284B2E">
        <w:rPr>
          <w:rFonts w:ascii="Arial" w:hAnsi="Arial" w:cs="Arial"/>
          <w:sz w:val="18"/>
          <w:szCs w:val="18"/>
        </w:rPr>
        <w:t>, że za wyjątkiem następujących informacji i dokumentów ……………………..…….. wydzielonych oraz zawartych w pliku o nazwie …………………………………………….……………., niniejsza oferta oraz wszelkie załączniki do niej są jawne i nie zawierają informacji stanowiących tajemnice przedsiębiorstwa w rozumieniu przepisów o zwalczaniu nieuczciwej konkurencji, które chcemy zastrzec przed ogólnym dostępem.</w:t>
      </w:r>
    </w:p>
    <w:p w14:paraId="7521F08E" w14:textId="488EDD40"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 że</w:t>
      </w:r>
      <w:r w:rsidR="0064596D" w:rsidRPr="00AD095E">
        <w:rPr>
          <w:rFonts w:ascii="Arial" w:hAnsi="Arial" w:cs="Arial"/>
          <w:sz w:val="22"/>
          <w:vertAlign w:val="superscript"/>
        </w:rPr>
        <w:footnoteReference w:id="2"/>
      </w:r>
      <w:r w:rsidRPr="00284B2E">
        <w:rPr>
          <w:rFonts w:ascii="Arial" w:hAnsi="Arial" w:cs="Arial"/>
          <w:sz w:val="18"/>
          <w:szCs w:val="18"/>
        </w:rPr>
        <w:t>:</w:t>
      </w:r>
    </w:p>
    <w:p w14:paraId="32167D1C" w14:textId="77777777" w:rsidR="009B731C" w:rsidRPr="00284B2E" w:rsidRDefault="009B731C" w:rsidP="009B731C">
      <w:pPr>
        <w:pStyle w:val="Akapitzlist"/>
        <w:widowControl w:val="0"/>
        <w:numPr>
          <w:ilvl w:val="0"/>
          <w:numId w:val="19"/>
        </w:numPr>
        <w:rPr>
          <w:rFonts w:ascii="Arial" w:hAnsi="Arial" w:cs="Arial"/>
          <w:sz w:val="18"/>
          <w:szCs w:val="18"/>
        </w:rPr>
      </w:pPr>
      <w:r w:rsidRPr="00284B2E">
        <w:rPr>
          <w:rFonts w:ascii="Arial" w:hAnsi="Arial" w:cs="Arial"/>
          <w:sz w:val="18"/>
          <w:szCs w:val="18"/>
        </w:rPr>
        <w:t>nie polegam na zasobach innych podmiotów *</w:t>
      </w:r>
    </w:p>
    <w:p w14:paraId="23CA6906" w14:textId="77777777" w:rsidR="009B731C" w:rsidRPr="00284B2E" w:rsidRDefault="009B731C" w:rsidP="009B731C">
      <w:pPr>
        <w:pStyle w:val="Akapitzlist"/>
        <w:widowControl w:val="0"/>
        <w:numPr>
          <w:ilvl w:val="0"/>
          <w:numId w:val="19"/>
        </w:numPr>
        <w:rPr>
          <w:rFonts w:ascii="Arial" w:hAnsi="Arial" w:cs="Arial"/>
          <w:sz w:val="18"/>
          <w:szCs w:val="18"/>
        </w:rPr>
      </w:pPr>
      <w:r w:rsidRPr="00284B2E">
        <w:rPr>
          <w:rFonts w:ascii="Arial" w:hAnsi="Arial" w:cs="Arial"/>
          <w:sz w:val="18"/>
          <w:szCs w:val="18"/>
        </w:rPr>
        <w:t>polegam na zasobach innych podmiotów*:</w:t>
      </w:r>
    </w:p>
    <w:p w14:paraId="272BDA75" w14:textId="77777777" w:rsidR="009B731C" w:rsidRPr="00284B2E" w:rsidRDefault="009B731C" w:rsidP="009B731C">
      <w:pPr>
        <w:pStyle w:val="Akapitzlist"/>
        <w:rPr>
          <w:rFonts w:ascii="Arial" w:hAnsi="Arial" w:cs="Arial"/>
          <w:sz w:val="18"/>
          <w:szCs w:val="18"/>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9B731C" w:rsidRPr="00284B2E" w14:paraId="130B701C" w14:textId="77777777" w:rsidTr="00C00E13">
        <w:tc>
          <w:tcPr>
            <w:tcW w:w="3993" w:type="dxa"/>
            <w:shd w:val="clear" w:color="auto" w:fill="DFDFDF"/>
            <w:vAlign w:val="center"/>
          </w:tcPr>
          <w:p w14:paraId="586874B9"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Nazwa i adres podmiotu udostępniającego zasób Wykonawcy</w:t>
            </w:r>
          </w:p>
        </w:tc>
        <w:tc>
          <w:tcPr>
            <w:tcW w:w="4111" w:type="dxa"/>
            <w:shd w:val="clear" w:color="auto" w:fill="DFDFDF"/>
            <w:vAlign w:val="center"/>
          </w:tcPr>
          <w:p w14:paraId="3A52BC37"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Zdolności techniczne lub zawodowe lub sytuacja finansowa lub ekonomiczna udostępniana Wykonawcy przez podmiot udostępniający zasoby</w:t>
            </w:r>
          </w:p>
        </w:tc>
      </w:tr>
      <w:tr w:rsidR="009B731C" w:rsidRPr="00284B2E" w14:paraId="565B9FF4" w14:textId="77777777" w:rsidTr="00C00E13">
        <w:tc>
          <w:tcPr>
            <w:tcW w:w="3993" w:type="dxa"/>
            <w:shd w:val="clear" w:color="auto" w:fill="auto"/>
          </w:tcPr>
          <w:p w14:paraId="38D8ABC1" w14:textId="77777777" w:rsidR="009B731C" w:rsidRPr="00284B2E" w:rsidRDefault="009B731C" w:rsidP="00C00E13">
            <w:pPr>
              <w:snapToGrid w:val="0"/>
              <w:spacing w:before="120" w:line="360" w:lineRule="auto"/>
              <w:jc w:val="both"/>
              <w:rPr>
                <w:rFonts w:ascii="Arial" w:hAnsi="Arial" w:cs="Arial"/>
                <w:sz w:val="18"/>
                <w:szCs w:val="18"/>
              </w:rPr>
            </w:pPr>
          </w:p>
        </w:tc>
        <w:tc>
          <w:tcPr>
            <w:tcW w:w="4111" w:type="dxa"/>
            <w:shd w:val="clear" w:color="auto" w:fill="auto"/>
          </w:tcPr>
          <w:p w14:paraId="6B41CCD3" w14:textId="77777777" w:rsidR="009B731C" w:rsidRPr="00284B2E" w:rsidRDefault="009B731C" w:rsidP="00C00E13">
            <w:pPr>
              <w:snapToGrid w:val="0"/>
              <w:spacing w:before="120" w:line="360" w:lineRule="auto"/>
              <w:jc w:val="both"/>
              <w:rPr>
                <w:rFonts w:ascii="Arial" w:hAnsi="Arial" w:cs="Arial"/>
                <w:sz w:val="18"/>
                <w:szCs w:val="18"/>
              </w:rPr>
            </w:pPr>
          </w:p>
        </w:tc>
      </w:tr>
    </w:tbl>
    <w:p w14:paraId="05891A04" w14:textId="5E03896E" w:rsidR="006B39BC" w:rsidRDefault="006B39BC" w:rsidP="0064596D">
      <w:pPr>
        <w:rPr>
          <w:rFonts w:ascii="Arial" w:hAnsi="Arial" w:cs="Arial"/>
          <w:sz w:val="18"/>
          <w:szCs w:val="18"/>
        </w:rPr>
      </w:pPr>
    </w:p>
    <w:p w14:paraId="48BC267D" w14:textId="751D67F7" w:rsidR="006B39BC" w:rsidRDefault="006B39BC" w:rsidP="0064596D">
      <w:pPr>
        <w:rPr>
          <w:rFonts w:ascii="Arial" w:hAnsi="Arial" w:cs="Arial"/>
          <w:sz w:val="18"/>
          <w:szCs w:val="18"/>
        </w:rPr>
      </w:pPr>
    </w:p>
    <w:p w14:paraId="566F8115" w14:textId="748BA7FE"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w:t>
      </w:r>
      <w:r w:rsidRPr="00284B2E">
        <w:rPr>
          <w:rFonts w:ascii="Arial" w:hAnsi="Arial" w:cs="Arial"/>
          <w:sz w:val="18"/>
          <w:szCs w:val="18"/>
        </w:rPr>
        <w:t xml:space="preserve"> że </w:t>
      </w:r>
      <w:r>
        <w:rPr>
          <w:rFonts w:ascii="Arial" w:hAnsi="Arial" w:cs="Arial"/>
          <w:sz w:val="18"/>
          <w:szCs w:val="18"/>
        </w:rPr>
        <w:t>dostawy</w:t>
      </w:r>
      <w:r w:rsidRPr="00284B2E">
        <w:rPr>
          <w:rFonts w:ascii="Arial" w:hAnsi="Arial" w:cs="Arial"/>
          <w:sz w:val="18"/>
          <w:szCs w:val="18"/>
        </w:rPr>
        <w:t xml:space="preserve"> objęte zamówieniem</w:t>
      </w:r>
      <w:r w:rsidR="0064596D" w:rsidRPr="00AD095E">
        <w:rPr>
          <w:rFonts w:ascii="Arial" w:hAnsi="Arial" w:cs="Arial"/>
          <w:sz w:val="22"/>
          <w:vertAlign w:val="superscript"/>
        </w:rPr>
        <w:footnoteReference w:id="3"/>
      </w:r>
      <w:r w:rsidR="0064596D">
        <w:rPr>
          <w:rFonts w:ascii="Arial" w:hAnsi="Arial" w:cs="Arial"/>
          <w:sz w:val="18"/>
          <w:szCs w:val="18"/>
        </w:rPr>
        <w:t>:</w:t>
      </w:r>
    </w:p>
    <w:p w14:paraId="0EB7F306"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lastRenderedPageBreak/>
        <w:t xml:space="preserve">zamierzam/y </w:t>
      </w:r>
      <w:r>
        <w:rPr>
          <w:rFonts w:ascii="Arial" w:hAnsi="Arial" w:cs="Arial"/>
          <w:sz w:val="18"/>
          <w:szCs w:val="18"/>
        </w:rPr>
        <w:t xml:space="preserve">zrealizować </w:t>
      </w:r>
      <w:r w:rsidRPr="00284B2E">
        <w:rPr>
          <w:rFonts w:ascii="Arial" w:hAnsi="Arial" w:cs="Arial"/>
          <w:sz w:val="18"/>
          <w:szCs w:val="18"/>
        </w:rPr>
        <w:t>samodzielnie*</w:t>
      </w:r>
    </w:p>
    <w:p w14:paraId="41F2F257"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t xml:space="preserve">zamierzam/y powierzyć podwykonawcom*. </w:t>
      </w:r>
    </w:p>
    <w:p w14:paraId="2047C02F" w14:textId="77777777" w:rsidR="009B731C" w:rsidRPr="00284B2E" w:rsidRDefault="009B731C" w:rsidP="009B731C">
      <w:pPr>
        <w:widowControl w:val="0"/>
        <w:ind w:left="1361"/>
        <w:rPr>
          <w:rFonts w:ascii="Arial" w:hAnsi="Arial" w:cs="Arial"/>
          <w:sz w:val="18"/>
          <w:szCs w:val="18"/>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60"/>
        <w:gridCol w:w="3180"/>
        <w:gridCol w:w="4792"/>
      </w:tblGrid>
      <w:tr w:rsidR="009B731C" w:rsidRPr="00284B2E" w14:paraId="60A6FE87" w14:textId="77777777" w:rsidTr="00C00E13">
        <w:tc>
          <w:tcPr>
            <w:tcW w:w="259" w:type="pct"/>
            <w:shd w:val="clear" w:color="auto" w:fill="D9D9D9" w:themeFill="background1" w:themeFillShade="D9"/>
            <w:vAlign w:val="center"/>
          </w:tcPr>
          <w:p w14:paraId="7BA496F9"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L.p.</w:t>
            </w:r>
          </w:p>
        </w:tc>
        <w:tc>
          <w:tcPr>
            <w:tcW w:w="1893" w:type="pct"/>
            <w:shd w:val="clear" w:color="auto" w:fill="D9D9D9" w:themeFill="background1" w:themeFillShade="D9"/>
            <w:vAlign w:val="center"/>
          </w:tcPr>
          <w:p w14:paraId="7440CEBB"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Część zamówienia, której wykonanie zostanie powierzone podwykonawcom</w:t>
            </w:r>
          </w:p>
        </w:tc>
        <w:tc>
          <w:tcPr>
            <w:tcW w:w="2848" w:type="pct"/>
            <w:shd w:val="clear" w:color="auto" w:fill="D9D9D9" w:themeFill="background1" w:themeFillShade="D9"/>
            <w:vAlign w:val="center"/>
          </w:tcPr>
          <w:p w14:paraId="7547DAEF"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 xml:space="preserve">Nazwy (firm) podwykonawców </w:t>
            </w:r>
            <w:r w:rsidRPr="00284B2E">
              <w:rPr>
                <w:rFonts w:ascii="Arial" w:hAnsi="Arial" w:cs="Arial"/>
                <w:b/>
                <w:sz w:val="18"/>
                <w:szCs w:val="18"/>
              </w:rPr>
              <w:br/>
              <w:t>(</w:t>
            </w:r>
            <w:r w:rsidRPr="00284B2E">
              <w:rPr>
                <w:rFonts w:ascii="Arial" w:hAnsi="Arial" w:cs="Arial"/>
                <w:b/>
                <w:i/>
                <w:sz w:val="18"/>
                <w:szCs w:val="18"/>
              </w:rPr>
              <w:t>o ile są znane</w:t>
            </w:r>
            <w:r w:rsidRPr="00284B2E">
              <w:rPr>
                <w:rFonts w:ascii="Arial" w:hAnsi="Arial" w:cs="Arial"/>
                <w:b/>
                <w:sz w:val="18"/>
                <w:szCs w:val="18"/>
              </w:rPr>
              <w:t>)</w:t>
            </w:r>
          </w:p>
        </w:tc>
      </w:tr>
      <w:tr w:rsidR="009B731C" w:rsidRPr="00284B2E" w14:paraId="03FCBBD4" w14:textId="77777777" w:rsidTr="00C00E13">
        <w:trPr>
          <w:trHeight w:val="517"/>
        </w:trPr>
        <w:tc>
          <w:tcPr>
            <w:tcW w:w="259" w:type="pct"/>
            <w:shd w:val="clear" w:color="auto" w:fill="auto"/>
          </w:tcPr>
          <w:p w14:paraId="017F7D0E" w14:textId="77777777" w:rsidR="009B731C" w:rsidRPr="00284B2E" w:rsidRDefault="009B731C" w:rsidP="00C00E13">
            <w:pPr>
              <w:snapToGrid w:val="0"/>
              <w:spacing w:line="260" w:lineRule="atLeast"/>
              <w:jc w:val="both"/>
              <w:rPr>
                <w:rFonts w:ascii="Arial" w:hAnsi="Arial" w:cs="Arial"/>
                <w:b/>
                <w:sz w:val="18"/>
                <w:szCs w:val="18"/>
              </w:rPr>
            </w:pPr>
          </w:p>
        </w:tc>
        <w:tc>
          <w:tcPr>
            <w:tcW w:w="1893" w:type="pct"/>
            <w:shd w:val="clear" w:color="auto" w:fill="auto"/>
          </w:tcPr>
          <w:p w14:paraId="12ED26CE" w14:textId="77777777" w:rsidR="009B731C" w:rsidRPr="00284B2E" w:rsidRDefault="009B731C" w:rsidP="00C00E13">
            <w:pPr>
              <w:snapToGrid w:val="0"/>
              <w:spacing w:line="260" w:lineRule="atLeast"/>
              <w:jc w:val="both"/>
              <w:rPr>
                <w:rFonts w:ascii="Arial" w:hAnsi="Arial" w:cs="Arial"/>
                <w:b/>
                <w:sz w:val="18"/>
                <w:szCs w:val="18"/>
              </w:rPr>
            </w:pPr>
          </w:p>
          <w:p w14:paraId="2EF66077" w14:textId="77777777" w:rsidR="009B731C" w:rsidRPr="00284B2E" w:rsidRDefault="009B731C" w:rsidP="00C00E13">
            <w:pPr>
              <w:snapToGrid w:val="0"/>
              <w:spacing w:line="260" w:lineRule="atLeast"/>
              <w:jc w:val="both"/>
              <w:rPr>
                <w:rFonts w:ascii="Arial" w:hAnsi="Arial" w:cs="Arial"/>
                <w:b/>
                <w:sz w:val="18"/>
                <w:szCs w:val="18"/>
              </w:rPr>
            </w:pPr>
          </w:p>
          <w:p w14:paraId="3CDF79FA" w14:textId="77777777" w:rsidR="009B731C" w:rsidRPr="00284B2E" w:rsidRDefault="009B731C" w:rsidP="00C00E13">
            <w:pPr>
              <w:snapToGrid w:val="0"/>
              <w:spacing w:line="260" w:lineRule="atLeast"/>
              <w:jc w:val="both"/>
              <w:rPr>
                <w:rFonts w:ascii="Arial" w:hAnsi="Arial" w:cs="Arial"/>
                <w:b/>
                <w:sz w:val="18"/>
                <w:szCs w:val="18"/>
              </w:rPr>
            </w:pPr>
          </w:p>
        </w:tc>
        <w:tc>
          <w:tcPr>
            <w:tcW w:w="2848" w:type="pct"/>
          </w:tcPr>
          <w:p w14:paraId="64574B9D" w14:textId="77777777" w:rsidR="009B731C" w:rsidRPr="00284B2E" w:rsidRDefault="009B731C" w:rsidP="00C00E13">
            <w:pPr>
              <w:snapToGrid w:val="0"/>
              <w:spacing w:line="260" w:lineRule="atLeast"/>
              <w:jc w:val="both"/>
              <w:rPr>
                <w:rFonts w:ascii="Arial" w:hAnsi="Arial" w:cs="Arial"/>
                <w:sz w:val="18"/>
                <w:szCs w:val="18"/>
              </w:rPr>
            </w:pPr>
          </w:p>
        </w:tc>
      </w:tr>
      <w:tr w:rsidR="009B731C" w:rsidRPr="00284B2E" w14:paraId="36009EBC" w14:textId="77777777" w:rsidTr="00C00E13">
        <w:trPr>
          <w:trHeight w:val="532"/>
        </w:trPr>
        <w:tc>
          <w:tcPr>
            <w:tcW w:w="259" w:type="pct"/>
            <w:shd w:val="clear" w:color="auto" w:fill="auto"/>
          </w:tcPr>
          <w:p w14:paraId="11BE55D0" w14:textId="77777777" w:rsidR="009B731C" w:rsidRPr="00284B2E" w:rsidRDefault="009B731C" w:rsidP="00C00E13">
            <w:pPr>
              <w:snapToGrid w:val="0"/>
              <w:spacing w:line="260" w:lineRule="atLeast"/>
              <w:jc w:val="both"/>
              <w:rPr>
                <w:rFonts w:ascii="Arial" w:hAnsi="Arial" w:cs="Arial"/>
                <w:sz w:val="18"/>
                <w:szCs w:val="18"/>
              </w:rPr>
            </w:pPr>
          </w:p>
        </w:tc>
        <w:tc>
          <w:tcPr>
            <w:tcW w:w="1893" w:type="pct"/>
            <w:shd w:val="clear" w:color="auto" w:fill="auto"/>
          </w:tcPr>
          <w:p w14:paraId="4DEEBCF7" w14:textId="77777777" w:rsidR="009B731C" w:rsidRPr="00284B2E" w:rsidRDefault="009B731C" w:rsidP="00C00E13">
            <w:pPr>
              <w:snapToGrid w:val="0"/>
              <w:spacing w:line="260" w:lineRule="atLeast"/>
              <w:jc w:val="both"/>
              <w:rPr>
                <w:rFonts w:ascii="Arial" w:hAnsi="Arial" w:cs="Arial"/>
                <w:sz w:val="18"/>
                <w:szCs w:val="18"/>
              </w:rPr>
            </w:pPr>
          </w:p>
          <w:p w14:paraId="5AD4369B" w14:textId="77777777" w:rsidR="009B731C" w:rsidRPr="00284B2E" w:rsidRDefault="009B731C" w:rsidP="00C00E13">
            <w:pPr>
              <w:snapToGrid w:val="0"/>
              <w:spacing w:line="260" w:lineRule="atLeast"/>
              <w:jc w:val="both"/>
              <w:rPr>
                <w:rFonts w:ascii="Arial" w:hAnsi="Arial" w:cs="Arial"/>
                <w:sz w:val="18"/>
                <w:szCs w:val="18"/>
              </w:rPr>
            </w:pPr>
          </w:p>
          <w:p w14:paraId="1A3FC136" w14:textId="77777777" w:rsidR="009B731C" w:rsidRPr="00284B2E" w:rsidRDefault="009B731C" w:rsidP="00C00E13">
            <w:pPr>
              <w:snapToGrid w:val="0"/>
              <w:spacing w:line="260" w:lineRule="atLeast"/>
              <w:jc w:val="both"/>
              <w:rPr>
                <w:rFonts w:ascii="Arial" w:hAnsi="Arial" w:cs="Arial"/>
                <w:sz w:val="18"/>
                <w:szCs w:val="18"/>
              </w:rPr>
            </w:pPr>
          </w:p>
        </w:tc>
        <w:tc>
          <w:tcPr>
            <w:tcW w:w="2848" w:type="pct"/>
          </w:tcPr>
          <w:p w14:paraId="1AE3F37C" w14:textId="77777777" w:rsidR="009B731C" w:rsidRPr="00284B2E" w:rsidRDefault="009B731C" w:rsidP="00C00E13">
            <w:pPr>
              <w:snapToGrid w:val="0"/>
              <w:spacing w:line="260" w:lineRule="atLeast"/>
              <w:jc w:val="both"/>
              <w:rPr>
                <w:rFonts w:ascii="Arial" w:hAnsi="Arial" w:cs="Arial"/>
                <w:sz w:val="18"/>
                <w:szCs w:val="18"/>
              </w:rPr>
            </w:pPr>
          </w:p>
        </w:tc>
      </w:tr>
    </w:tbl>
    <w:p w14:paraId="50D65F19" w14:textId="77777777" w:rsidR="009B731C" w:rsidRPr="00284B2E" w:rsidRDefault="009B731C" w:rsidP="009B731C">
      <w:pPr>
        <w:pStyle w:val="Akapitzlist1"/>
        <w:suppressAutoHyphens/>
        <w:ind w:left="720"/>
        <w:rPr>
          <w:rFonts w:ascii="Arial" w:hAnsi="Arial" w:cs="Arial"/>
          <w:b/>
          <w:sz w:val="18"/>
          <w:szCs w:val="18"/>
        </w:rPr>
      </w:pPr>
    </w:p>
    <w:p w14:paraId="05465262" w14:textId="6B87EBBF" w:rsidR="009B731C" w:rsidRDefault="009B731C" w:rsidP="002F7E28">
      <w:pPr>
        <w:widowControl w:val="0"/>
        <w:numPr>
          <w:ilvl w:val="0"/>
          <w:numId w:val="29"/>
        </w:numPr>
        <w:rPr>
          <w:rFonts w:ascii="Arial" w:hAnsi="Arial" w:cs="Arial"/>
          <w:bCs/>
          <w:sz w:val="18"/>
          <w:szCs w:val="18"/>
        </w:rPr>
      </w:pPr>
      <w:r w:rsidRPr="00284B2E">
        <w:rPr>
          <w:rFonts w:ascii="Arial" w:hAnsi="Arial" w:cs="Arial"/>
          <w:bCs/>
          <w:sz w:val="18"/>
          <w:szCs w:val="18"/>
        </w:rPr>
        <w:t>Wybór oferty prowadzić będzie do powstania u Zamawiającego obowiązku podatkowego</w:t>
      </w:r>
      <w:r w:rsidR="002F7E28">
        <w:rPr>
          <w:rFonts w:ascii="Arial" w:hAnsi="Arial" w:cs="Arial"/>
          <w:bCs/>
          <w:sz w:val="18"/>
          <w:szCs w:val="18"/>
        </w:rPr>
        <w:t xml:space="preserve"> </w:t>
      </w:r>
      <w:r w:rsidR="002F7E28" w:rsidRPr="002F7E28">
        <w:rPr>
          <w:rFonts w:ascii="Arial" w:hAnsi="Arial" w:cs="Arial"/>
          <w:bCs/>
          <w:sz w:val="18"/>
          <w:szCs w:val="18"/>
        </w:rPr>
        <w:t>zgodnie z ustawą z dnia 11 marca 2004 r. o podatku od towarów i usług</w:t>
      </w:r>
      <w:r w:rsidR="002F7E28" w:rsidRPr="002F7E28">
        <w:rPr>
          <w:rFonts w:ascii="Arial" w:hAnsi="Arial" w:cs="Arial"/>
          <w:sz w:val="22"/>
          <w:vertAlign w:val="superscript"/>
        </w:rPr>
        <w:footnoteReference w:id="4"/>
      </w:r>
      <w:r w:rsidR="002F7E28">
        <w:rPr>
          <w:rFonts w:ascii="Arial" w:hAnsi="Arial" w:cs="Arial"/>
          <w:bCs/>
          <w:sz w:val="18"/>
          <w:szCs w:val="18"/>
        </w:rPr>
        <w:t xml:space="preserve"> </w:t>
      </w:r>
      <w:r w:rsidRPr="00284B2E">
        <w:rPr>
          <w:rFonts w:ascii="Arial" w:hAnsi="Arial" w:cs="Arial"/>
          <w:bCs/>
          <w:sz w:val="18"/>
          <w:szCs w:val="18"/>
        </w:rPr>
        <w:t>w zakresie następujących towarów/usług</w:t>
      </w:r>
      <w:r w:rsidR="002F7E28">
        <w:rPr>
          <w:rFonts w:ascii="Arial" w:hAnsi="Arial" w:cs="Arial"/>
          <w:bCs/>
          <w:sz w:val="18"/>
          <w:szCs w:val="18"/>
        </w:rPr>
        <w:t xml:space="preserve"> </w:t>
      </w:r>
      <w:r w:rsidRPr="00284B2E">
        <w:rPr>
          <w:rFonts w:ascii="Arial" w:hAnsi="Arial" w:cs="Arial"/>
          <w:bCs/>
          <w:sz w:val="18"/>
          <w:szCs w:val="18"/>
        </w:rPr>
        <w:t>..………………………*</w:t>
      </w:r>
    </w:p>
    <w:p w14:paraId="586BF539" w14:textId="25076E82" w:rsidR="002F7E28" w:rsidRPr="002F7E28" w:rsidRDefault="002F7E28" w:rsidP="002F7E28">
      <w:pPr>
        <w:widowControl w:val="0"/>
        <w:ind w:left="680"/>
        <w:rPr>
          <w:rFonts w:ascii="Arial" w:hAnsi="Arial" w:cs="Arial"/>
          <w:bCs/>
          <w:sz w:val="18"/>
          <w:szCs w:val="18"/>
        </w:rPr>
      </w:pPr>
      <w:r w:rsidRPr="002F7E28">
        <w:rPr>
          <w:rFonts w:ascii="Arial" w:hAnsi="Arial" w:cs="Arial"/>
          <w:bCs/>
          <w:sz w:val="18"/>
          <w:szCs w:val="18"/>
        </w:rPr>
        <w:t>Stawka podatku od towarów i usług, która zgodnie z wiedzą Wykonawcy, będzie miała zastosowanie ……….%</w:t>
      </w:r>
    </w:p>
    <w:p w14:paraId="75D32D00" w14:textId="77777777" w:rsidR="009B731C" w:rsidRPr="00284B2E" w:rsidRDefault="009B731C" w:rsidP="009B731C">
      <w:pPr>
        <w:pStyle w:val="Tekstkomentarza1"/>
        <w:ind w:firstLine="680"/>
        <w:jc w:val="both"/>
        <w:rPr>
          <w:rFonts w:ascii="Arial" w:hAnsi="Arial" w:cs="Arial"/>
          <w:bCs/>
          <w:sz w:val="18"/>
          <w:szCs w:val="18"/>
        </w:rPr>
      </w:pPr>
      <w:r w:rsidRPr="00284B2E">
        <w:rPr>
          <w:rFonts w:ascii="Arial" w:hAnsi="Arial" w:cs="Arial"/>
          <w:bCs/>
          <w:sz w:val="18"/>
          <w:szCs w:val="18"/>
        </w:rPr>
        <w:t>Wartość ww. towarów lub usług bez podatku wynosi ……………………………………………*</w:t>
      </w:r>
    </w:p>
    <w:p w14:paraId="41724A11" w14:textId="77777777" w:rsidR="009B731C" w:rsidRPr="00284B2E" w:rsidRDefault="009B731C" w:rsidP="009B731C">
      <w:pPr>
        <w:pStyle w:val="Tekstkomentarza1"/>
        <w:ind w:firstLine="680"/>
        <w:jc w:val="both"/>
        <w:rPr>
          <w:rFonts w:ascii="Arial" w:hAnsi="Arial" w:cs="Arial"/>
          <w:bCs/>
          <w:sz w:val="18"/>
          <w:szCs w:val="18"/>
        </w:rPr>
      </w:pPr>
    </w:p>
    <w:p w14:paraId="58904BC3"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Rodzaj wykonawcy</w:t>
      </w:r>
      <w:r w:rsidRPr="00284B2E">
        <w:rPr>
          <w:rFonts w:ascii="Arial" w:hAnsi="Arial" w:cs="Arial"/>
          <w:sz w:val="18"/>
          <w:szCs w:val="18"/>
        </w:rPr>
        <w:t>:</w:t>
      </w:r>
    </w:p>
    <w:p w14:paraId="32B74CA9"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mikroprzedsiębiorstwo*</w:t>
      </w:r>
    </w:p>
    <w:p w14:paraId="3D04BA8C"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małe przedsiębiorstwo*</w:t>
      </w:r>
    </w:p>
    <w:p w14:paraId="79756DD0"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średnie przedsiębiorstwo*</w:t>
      </w:r>
    </w:p>
    <w:p w14:paraId="2902C66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jednoosobowa działalność gospodarcza*</w:t>
      </w:r>
    </w:p>
    <w:p w14:paraId="6A82A21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osoba fizyczna nieprowadząca działalności gospodarczej*</w:t>
      </w:r>
    </w:p>
    <w:p w14:paraId="3091B83B"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inny rodzaj *</w:t>
      </w:r>
    </w:p>
    <w:p w14:paraId="615581C7" w14:textId="77777777" w:rsidR="009B731C" w:rsidRPr="00D450FF" w:rsidRDefault="009B731C" w:rsidP="009B731C">
      <w:pPr>
        <w:pStyle w:val="Standard"/>
        <w:spacing w:after="120"/>
        <w:ind w:firstLine="680"/>
        <w:jc w:val="both"/>
        <w:rPr>
          <w:rFonts w:ascii="Arial" w:hAnsi="Arial" w:cs="Arial"/>
          <w:sz w:val="16"/>
          <w:szCs w:val="16"/>
        </w:rPr>
      </w:pPr>
      <w:r w:rsidRPr="00D450FF">
        <w:rPr>
          <w:rFonts w:ascii="Arial" w:hAnsi="Arial" w:cs="Arial"/>
          <w:b/>
          <w:sz w:val="16"/>
          <w:szCs w:val="16"/>
        </w:rPr>
        <w:t xml:space="preserve">Uwaga: </w:t>
      </w:r>
      <w:r w:rsidRPr="00D450FF">
        <w:rPr>
          <w:rFonts w:ascii="Arial" w:hAnsi="Arial" w:cs="Arial"/>
          <w:sz w:val="16"/>
          <w:szCs w:val="16"/>
        </w:rPr>
        <w:t>W przypadku Wykonawców składających ofertę wspólną należy wypełnić dla każdego podmiotu osobno.</w:t>
      </w:r>
    </w:p>
    <w:p w14:paraId="2860A109" w14:textId="77777777" w:rsidR="009B731C" w:rsidRPr="00284B2E" w:rsidRDefault="009B731C" w:rsidP="009B731C">
      <w:pPr>
        <w:pStyle w:val="Tekstkomentarza1"/>
        <w:ind w:firstLine="680"/>
        <w:jc w:val="both"/>
        <w:rPr>
          <w:rFonts w:ascii="Arial" w:hAnsi="Arial" w:cs="Arial"/>
          <w:bCs/>
          <w:sz w:val="18"/>
          <w:szCs w:val="18"/>
        </w:rPr>
      </w:pPr>
    </w:p>
    <w:p w14:paraId="1E0EA5C5"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 że</w:t>
      </w:r>
      <w:r w:rsidRPr="00284B2E">
        <w:rPr>
          <w:rFonts w:ascii="Arial" w:hAnsi="Arial" w:cs="Arial"/>
          <w:sz w:val="18"/>
          <w:szCs w:val="18"/>
        </w:rPr>
        <w:t>:</w:t>
      </w:r>
    </w:p>
    <w:p w14:paraId="32FA45B1"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465069F2"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15FD502B"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31F940A3" w14:textId="49A2FA9B" w:rsidR="009B731C" w:rsidRDefault="009B731C" w:rsidP="009B731C">
      <w:pPr>
        <w:widowControl w:val="0"/>
        <w:ind w:left="680"/>
        <w:rPr>
          <w:rFonts w:ascii="Arial" w:hAnsi="Arial" w:cs="Arial"/>
          <w:b/>
          <w:sz w:val="18"/>
          <w:szCs w:val="18"/>
        </w:rPr>
      </w:pPr>
    </w:p>
    <w:p w14:paraId="0C74DAC3" w14:textId="79F92521" w:rsidR="006D334E" w:rsidRDefault="006D334E" w:rsidP="009B731C">
      <w:pPr>
        <w:widowControl w:val="0"/>
        <w:ind w:left="680"/>
        <w:rPr>
          <w:rFonts w:ascii="Arial" w:hAnsi="Arial" w:cs="Arial"/>
          <w:b/>
          <w:sz w:val="18"/>
          <w:szCs w:val="18"/>
        </w:rPr>
      </w:pPr>
    </w:p>
    <w:p w14:paraId="66126F54" w14:textId="6C45CB98" w:rsidR="006D334E" w:rsidRDefault="006D334E" w:rsidP="009B731C">
      <w:pPr>
        <w:widowControl w:val="0"/>
        <w:ind w:left="680"/>
        <w:rPr>
          <w:rFonts w:ascii="Arial" w:hAnsi="Arial" w:cs="Arial"/>
          <w:b/>
          <w:sz w:val="18"/>
          <w:szCs w:val="18"/>
        </w:rPr>
      </w:pPr>
    </w:p>
    <w:p w14:paraId="4CA07D81" w14:textId="77777777" w:rsidR="006D334E" w:rsidRPr="00284B2E" w:rsidRDefault="006D334E" w:rsidP="009B731C">
      <w:pPr>
        <w:widowControl w:val="0"/>
        <w:ind w:left="680"/>
        <w:rPr>
          <w:rFonts w:ascii="Arial" w:hAnsi="Arial" w:cs="Arial"/>
          <w:b/>
          <w:sz w:val="18"/>
          <w:szCs w:val="18"/>
        </w:rPr>
      </w:pPr>
    </w:p>
    <w:p w14:paraId="42317DD6" w14:textId="77777777" w:rsidR="009B731C" w:rsidRPr="00147595" w:rsidRDefault="009B731C" w:rsidP="009B731C">
      <w:pPr>
        <w:widowControl w:val="0"/>
        <w:numPr>
          <w:ilvl w:val="0"/>
          <w:numId w:val="29"/>
        </w:numPr>
        <w:rPr>
          <w:rFonts w:ascii="Arial" w:hAnsi="Arial" w:cs="Arial"/>
          <w:b/>
          <w:sz w:val="18"/>
          <w:szCs w:val="18"/>
        </w:rPr>
      </w:pPr>
      <w:r w:rsidRPr="00147595">
        <w:rPr>
          <w:rFonts w:ascii="Arial" w:hAnsi="Arial" w:cs="Arial"/>
          <w:b/>
          <w:sz w:val="18"/>
          <w:szCs w:val="18"/>
        </w:rPr>
        <w:lastRenderedPageBreak/>
        <w:t>Oświadczam/y, że:</w:t>
      </w:r>
    </w:p>
    <w:p w14:paraId="7FB565A9" w14:textId="10542820" w:rsidR="009B731C"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nie podlegam wykluczeniu z postępowania na podstawie art. 7 ust. 1 ustawy z dnia 13 kwietnia 2022 r. o szczególnych rozwiązaniach w zakresie przeciwdziałania wspieraniu agresji na Ukrainę oraz służących ochronie bezpieczeństwa </w:t>
      </w:r>
      <w:r w:rsidRPr="00FD274B">
        <w:rPr>
          <w:rFonts w:ascii="Arial" w:hAnsi="Arial" w:cs="Arial"/>
          <w:sz w:val="18"/>
          <w:szCs w:val="18"/>
        </w:rPr>
        <w:t>narodowego (</w:t>
      </w:r>
      <w:r w:rsidR="00FD274B" w:rsidRPr="00FD274B">
        <w:rPr>
          <w:rFonts w:ascii="Arial" w:hAnsi="Arial" w:cs="Arial"/>
          <w:sz w:val="18"/>
          <w:szCs w:val="18"/>
        </w:rPr>
        <w:t>Dz. U. z 2024r. poz. 507</w:t>
      </w:r>
      <w:r w:rsidRPr="00FD274B">
        <w:rPr>
          <w:rFonts w:ascii="Arial" w:hAnsi="Arial" w:cs="Arial"/>
          <w:sz w:val="18"/>
          <w:szCs w:val="18"/>
        </w:rPr>
        <w:t>).</w:t>
      </w:r>
    </w:p>
    <w:p w14:paraId="6D0A0C50" w14:textId="77777777" w:rsidR="009B731C" w:rsidRPr="00147595"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niniejsze zamówienie nie będzie udzielone na rzecz lub z udziałem: </w:t>
      </w:r>
    </w:p>
    <w:p w14:paraId="35874616"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obywateli rosyjskich lub osób fizycznych lub prawnych, podmiotów lub organów z siedzibą w Rosji;</w:t>
      </w:r>
    </w:p>
    <w:p w14:paraId="2198788F"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osób prawnych, podmiotów lub organów, do których prawa własności bezpośrednio lub pośrednio w ponad 50 % należą do podmiotu, o którym mowa w lit. a) niniejszego ustępu; lub</w:t>
      </w:r>
    </w:p>
    <w:p w14:paraId="7155D31F" w14:textId="77777777" w:rsidR="009B731C" w:rsidRPr="00147595"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osób fizycznych lub prawnych, podmiotów lub organów działających w imieniu lub pod kierunkiem podmiotu, o którym mowa w lit. a) lub b) niniejszego ustępu, w tym podwykonawców, dostawców lub podmiotów, na których zdolności polegam w rozumieniu dyrektyw w sprawie zamówień publicznych, w przypadku gdy przypada na nich ponad 10 % wartości zamówienia.</w:t>
      </w:r>
    </w:p>
    <w:p w14:paraId="04914FEA" w14:textId="77777777" w:rsidR="009B731C" w:rsidRDefault="009B731C" w:rsidP="009B731C">
      <w:pPr>
        <w:rPr>
          <w:rFonts w:ascii="Arial" w:hAnsi="Arial" w:cs="Arial"/>
          <w:sz w:val="18"/>
          <w:szCs w:val="18"/>
        </w:rPr>
      </w:pPr>
    </w:p>
    <w:p w14:paraId="55B37D07" w14:textId="031AB343" w:rsidR="009B731C" w:rsidRDefault="009B731C" w:rsidP="009B731C">
      <w:pPr>
        <w:rPr>
          <w:rFonts w:ascii="Arial" w:hAnsi="Arial" w:cs="Arial"/>
          <w:sz w:val="18"/>
          <w:szCs w:val="18"/>
        </w:rPr>
      </w:pPr>
    </w:p>
    <w:p w14:paraId="325BB59B" w14:textId="0352D1DB" w:rsidR="0064596D" w:rsidRDefault="0064596D" w:rsidP="009B731C">
      <w:pPr>
        <w:rPr>
          <w:rFonts w:ascii="Arial" w:hAnsi="Arial" w:cs="Arial"/>
          <w:sz w:val="18"/>
          <w:szCs w:val="18"/>
        </w:rPr>
      </w:pPr>
    </w:p>
    <w:p w14:paraId="1B49812C" w14:textId="6DED3AD1" w:rsidR="0064596D" w:rsidRDefault="0064596D" w:rsidP="009B731C">
      <w:pPr>
        <w:rPr>
          <w:rFonts w:ascii="Arial" w:hAnsi="Arial" w:cs="Arial"/>
          <w:sz w:val="18"/>
          <w:szCs w:val="18"/>
        </w:rPr>
      </w:pPr>
    </w:p>
    <w:p w14:paraId="40F65FDC" w14:textId="77777777" w:rsidR="0064596D" w:rsidRPr="00284B2E" w:rsidRDefault="0064596D" w:rsidP="009B731C">
      <w:pPr>
        <w:rPr>
          <w:rFonts w:ascii="Arial" w:hAnsi="Arial" w:cs="Arial"/>
          <w:sz w:val="18"/>
          <w:szCs w:val="18"/>
        </w:rPr>
      </w:pPr>
    </w:p>
    <w:p w14:paraId="61D05826"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10D28525"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774AA006" w14:textId="77777777" w:rsidR="009B731C" w:rsidRPr="00284B2E" w:rsidRDefault="009B731C" w:rsidP="009B731C">
      <w:pPr>
        <w:rPr>
          <w:rFonts w:ascii="Arial" w:hAnsi="Arial" w:cs="Arial"/>
          <w:i/>
          <w:sz w:val="18"/>
          <w:szCs w:val="18"/>
        </w:rPr>
      </w:pPr>
    </w:p>
    <w:p w14:paraId="04EA003E" w14:textId="77777777" w:rsidR="009B731C" w:rsidRDefault="009B731C" w:rsidP="009B731C">
      <w:pPr>
        <w:rPr>
          <w:rFonts w:ascii="Arial" w:hAnsi="Arial" w:cs="Arial"/>
          <w:b/>
          <w:bCs/>
          <w:i/>
          <w:sz w:val="18"/>
          <w:szCs w:val="18"/>
        </w:rPr>
      </w:pPr>
    </w:p>
    <w:p w14:paraId="207B3E96" w14:textId="77777777" w:rsidR="0064596D" w:rsidRDefault="0064596D" w:rsidP="009B731C">
      <w:pPr>
        <w:rPr>
          <w:rFonts w:ascii="Arial" w:hAnsi="Arial" w:cs="Arial"/>
          <w:b/>
          <w:bCs/>
          <w:i/>
          <w:sz w:val="18"/>
          <w:szCs w:val="18"/>
        </w:rPr>
      </w:pPr>
    </w:p>
    <w:p w14:paraId="6EEC05DE" w14:textId="77777777" w:rsidR="0064596D" w:rsidRDefault="0064596D" w:rsidP="009B731C">
      <w:pPr>
        <w:rPr>
          <w:rFonts w:ascii="Arial" w:hAnsi="Arial" w:cs="Arial"/>
          <w:b/>
          <w:bCs/>
          <w:i/>
          <w:sz w:val="18"/>
          <w:szCs w:val="18"/>
        </w:rPr>
      </w:pPr>
    </w:p>
    <w:p w14:paraId="6896FAA6" w14:textId="77777777" w:rsidR="0064596D" w:rsidRDefault="0064596D" w:rsidP="009B731C">
      <w:pPr>
        <w:rPr>
          <w:rFonts w:ascii="Arial" w:hAnsi="Arial" w:cs="Arial"/>
          <w:b/>
          <w:bCs/>
          <w:i/>
          <w:sz w:val="18"/>
          <w:szCs w:val="18"/>
        </w:rPr>
      </w:pPr>
    </w:p>
    <w:p w14:paraId="2017F9F5" w14:textId="6FAA0537" w:rsidR="009B731C" w:rsidRPr="00284B2E" w:rsidRDefault="009B731C" w:rsidP="009B731C">
      <w:pPr>
        <w:rPr>
          <w:rFonts w:ascii="Arial" w:hAnsi="Arial" w:cs="Arial"/>
          <w:bCs/>
          <w:i/>
          <w:sz w:val="18"/>
          <w:szCs w:val="18"/>
        </w:rPr>
      </w:pPr>
      <w:r w:rsidRPr="00284B2E">
        <w:rPr>
          <w:rFonts w:ascii="Arial" w:hAnsi="Arial" w:cs="Arial"/>
          <w:b/>
          <w:bCs/>
          <w:i/>
          <w:sz w:val="18"/>
          <w:szCs w:val="18"/>
        </w:rPr>
        <w:t>*</w:t>
      </w:r>
      <w:r w:rsidRPr="00284B2E">
        <w:rPr>
          <w:rFonts w:ascii="Arial" w:hAnsi="Arial" w:cs="Arial"/>
          <w:bCs/>
          <w:i/>
          <w:sz w:val="18"/>
          <w:szCs w:val="18"/>
        </w:rPr>
        <w:t xml:space="preserve"> - niepotrzebne skreślić</w:t>
      </w:r>
    </w:p>
    <w:p w14:paraId="52DCDEA8" w14:textId="77777777" w:rsidR="009B731C" w:rsidRDefault="009B731C" w:rsidP="009B731C">
      <w:pPr>
        <w:pStyle w:val="Tekstpodstawowy3"/>
        <w:jc w:val="both"/>
        <w:rPr>
          <w:rFonts w:ascii="Arial" w:hAnsi="Arial" w:cs="Arial"/>
          <w:b/>
          <w:sz w:val="18"/>
          <w:szCs w:val="18"/>
        </w:rPr>
      </w:pPr>
    </w:p>
    <w:p w14:paraId="7E56A4C6" w14:textId="77777777" w:rsidR="009B731C" w:rsidRDefault="009B731C" w:rsidP="009B731C">
      <w:pPr>
        <w:pStyle w:val="Tekstpodstawowy3"/>
        <w:jc w:val="both"/>
        <w:rPr>
          <w:rFonts w:ascii="Arial" w:hAnsi="Arial" w:cs="Arial"/>
          <w:b/>
          <w:sz w:val="18"/>
          <w:szCs w:val="18"/>
        </w:rPr>
      </w:pPr>
    </w:p>
    <w:p w14:paraId="0B2CB3C3" w14:textId="77777777" w:rsidR="0064596D" w:rsidRDefault="0064596D" w:rsidP="009B731C">
      <w:pPr>
        <w:pStyle w:val="Tekstpodstawowy3"/>
        <w:jc w:val="both"/>
        <w:rPr>
          <w:rFonts w:ascii="Arial" w:hAnsi="Arial" w:cs="Arial"/>
          <w:b/>
          <w:sz w:val="18"/>
          <w:szCs w:val="18"/>
        </w:rPr>
      </w:pPr>
    </w:p>
    <w:p w14:paraId="052E0104" w14:textId="77777777" w:rsidR="0064596D" w:rsidRDefault="0064596D" w:rsidP="009B731C">
      <w:pPr>
        <w:pStyle w:val="Tekstpodstawowy3"/>
        <w:jc w:val="both"/>
        <w:rPr>
          <w:rFonts w:ascii="Arial" w:hAnsi="Arial" w:cs="Arial"/>
          <w:b/>
          <w:sz w:val="18"/>
          <w:szCs w:val="18"/>
        </w:rPr>
      </w:pPr>
    </w:p>
    <w:p w14:paraId="2F905C7A" w14:textId="77777777" w:rsidR="0064596D" w:rsidRDefault="0064596D" w:rsidP="009B731C">
      <w:pPr>
        <w:pStyle w:val="Tekstpodstawowy3"/>
        <w:jc w:val="both"/>
        <w:rPr>
          <w:rFonts w:ascii="Arial" w:hAnsi="Arial" w:cs="Arial"/>
          <w:b/>
          <w:sz w:val="18"/>
          <w:szCs w:val="18"/>
        </w:rPr>
      </w:pPr>
    </w:p>
    <w:p w14:paraId="5CFC46A6" w14:textId="50E9ACA0" w:rsidR="009B731C" w:rsidRPr="00284B2E" w:rsidRDefault="009B731C" w:rsidP="009B731C">
      <w:pPr>
        <w:pStyle w:val="Tekstpodstawowy3"/>
        <w:jc w:val="both"/>
        <w:rPr>
          <w:rFonts w:ascii="Arial" w:hAnsi="Arial" w:cs="Arial"/>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Pr="00284B2E">
        <w:rPr>
          <w:rFonts w:ascii="Arial" w:hAnsi="Arial" w:cs="Arial"/>
          <w:sz w:val="18"/>
          <w:szCs w:val="18"/>
        </w:rPr>
        <w:br w:type="page"/>
      </w:r>
    </w:p>
    <w:p w14:paraId="552F3EEC" w14:textId="77777777"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Załącznik nr 4</w:t>
      </w:r>
    </w:p>
    <w:p w14:paraId="5CAF31E2"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199BB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1977BBE9"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217099DC"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7CB59F2"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4F468EA0" w14:textId="77777777" w:rsidR="009B731C" w:rsidRPr="00284B2E" w:rsidRDefault="009B731C" w:rsidP="009B731C">
      <w:pPr>
        <w:spacing w:line="288" w:lineRule="auto"/>
        <w:rPr>
          <w:rFonts w:ascii="Arial" w:hAnsi="Arial" w:cs="Arial"/>
          <w:sz w:val="18"/>
          <w:szCs w:val="18"/>
          <w:u w:val="single"/>
        </w:rPr>
      </w:pPr>
    </w:p>
    <w:p w14:paraId="60DA77C0" w14:textId="77777777" w:rsidR="009B731C" w:rsidRPr="00284B2E" w:rsidRDefault="009B731C" w:rsidP="009B731C">
      <w:pPr>
        <w:spacing w:after="120" w:line="360" w:lineRule="auto"/>
        <w:jc w:val="center"/>
        <w:rPr>
          <w:rFonts w:ascii="Arial" w:hAnsi="Arial" w:cs="Arial"/>
          <w:b/>
          <w:sz w:val="18"/>
          <w:szCs w:val="18"/>
          <w:u w:val="single"/>
        </w:rPr>
      </w:pPr>
    </w:p>
    <w:p w14:paraId="3830E29B" w14:textId="77777777" w:rsidR="009B731C" w:rsidRPr="00284B2E" w:rsidRDefault="009B731C" w:rsidP="009B731C">
      <w:pPr>
        <w:spacing w:after="120" w:line="360" w:lineRule="auto"/>
        <w:jc w:val="center"/>
        <w:rPr>
          <w:rFonts w:ascii="Arial" w:hAnsi="Arial" w:cs="Arial"/>
          <w:b/>
          <w:sz w:val="18"/>
          <w:szCs w:val="18"/>
          <w:u w:val="single"/>
        </w:rPr>
      </w:pPr>
    </w:p>
    <w:p w14:paraId="467236B0"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6A8EABC" w14:textId="77777777" w:rsidR="009B731C" w:rsidRPr="00284B2E" w:rsidRDefault="009B731C" w:rsidP="009B731C">
      <w:pPr>
        <w:spacing w:before="120"/>
        <w:jc w:val="center"/>
        <w:rPr>
          <w:rFonts w:ascii="Arial" w:hAnsi="Arial" w:cs="Arial"/>
          <w:b/>
          <w:sz w:val="18"/>
          <w:szCs w:val="18"/>
        </w:rPr>
      </w:pPr>
      <w:r w:rsidRPr="00284B2E">
        <w:rPr>
          <w:rFonts w:ascii="Arial" w:hAnsi="Arial" w:cs="Arial"/>
          <w:b/>
          <w:sz w:val="18"/>
          <w:szCs w:val="18"/>
        </w:rPr>
        <w:t xml:space="preserve">w zakresie art. 108 ust. 1 pkt. 5 ustawy z dnia 11 września 2019 r. Prawo zamówień publicznych </w:t>
      </w:r>
      <w:r w:rsidRPr="00284B2E">
        <w:rPr>
          <w:rFonts w:ascii="Arial" w:hAnsi="Arial" w:cs="Arial"/>
          <w:b/>
          <w:sz w:val="18"/>
          <w:szCs w:val="18"/>
        </w:rPr>
        <w:br/>
        <w:t xml:space="preserve">(dalej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p>
    <w:p w14:paraId="3941FE3F" w14:textId="77777777" w:rsidR="009B731C" w:rsidRPr="00284B2E" w:rsidRDefault="009B731C" w:rsidP="009B731C">
      <w:pPr>
        <w:spacing w:before="120"/>
        <w:rPr>
          <w:rFonts w:ascii="Arial" w:hAnsi="Arial" w:cs="Arial"/>
          <w:b/>
          <w:sz w:val="18"/>
          <w:szCs w:val="18"/>
        </w:rPr>
      </w:pPr>
    </w:p>
    <w:p w14:paraId="33C38975" w14:textId="2B93A635"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965717" w:rsidRPr="00965717">
        <w:rPr>
          <w:rFonts w:ascii="Arial" w:hAnsi="Arial" w:cs="Arial"/>
          <w:b/>
          <w:sz w:val="18"/>
          <w:szCs w:val="18"/>
        </w:rPr>
        <w:t>Dostawa zestawu elementów do montażu instalacji alarmowej w ramach projektu pn.: „Jestem zawodowcem 3.0” w Zespole Szkół Technicznych                                                     i Ogólnokształcących nr 3 im. E. Abramowskiego w Katowicach</w:t>
      </w:r>
      <w:r w:rsidRPr="00284B2E">
        <w:rPr>
          <w:rFonts w:ascii="Arial" w:hAnsi="Arial" w:cs="Arial"/>
          <w:b/>
          <w:sz w:val="18"/>
          <w:szCs w:val="18"/>
        </w:rPr>
        <w:t>”</w:t>
      </w:r>
      <w:r w:rsidRPr="002217EB">
        <w:rPr>
          <w:rFonts w:ascii="Arial" w:hAnsi="Arial" w:cs="Arial"/>
          <w:sz w:val="18"/>
          <w:szCs w:val="18"/>
        </w:rPr>
        <w:t>,</w:t>
      </w:r>
      <w:r w:rsidRPr="00284B2E">
        <w:rPr>
          <w:rFonts w:ascii="Arial" w:hAnsi="Arial" w:cs="Arial"/>
          <w:b/>
          <w:sz w:val="18"/>
          <w:szCs w:val="18"/>
        </w:rPr>
        <w:t xml:space="preserve"> </w:t>
      </w:r>
      <w:r w:rsidRPr="00284B2E">
        <w:rPr>
          <w:rFonts w:ascii="Arial" w:hAnsi="Arial" w:cs="Arial"/>
          <w:sz w:val="18"/>
          <w:szCs w:val="18"/>
        </w:rPr>
        <w:t>składając ofertę informujemy, że:</w:t>
      </w:r>
    </w:p>
    <w:p w14:paraId="6F7D2DC9" w14:textId="77777777" w:rsidR="009B731C" w:rsidRPr="00284B2E" w:rsidRDefault="009B731C" w:rsidP="009B731C">
      <w:pPr>
        <w:jc w:val="both"/>
        <w:rPr>
          <w:rFonts w:ascii="Arial" w:hAnsi="Arial" w:cs="Arial"/>
          <w:sz w:val="18"/>
          <w:szCs w:val="18"/>
        </w:rPr>
      </w:pPr>
    </w:p>
    <w:p w14:paraId="30526185" w14:textId="77777777" w:rsidR="009B731C" w:rsidRPr="002217EB" w:rsidRDefault="009B731C" w:rsidP="009B731C">
      <w:pPr>
        <w:numPr>
          <w:ilvl w:val="0"/>
          <w:numId w:val="33"/>
        </w:numPr>
        <w:ind w:left="284" w:hanging="284"/>
        <w:contextualSpacing/>
        <w:jc w:val="both"/>
        <w:rPr>
          <w:rFonts w:ascii="Arial" w:hAnsi="Arial" w:cs="Arial"/>
          <w:sz w:val="18"/>
          <w:szCs w:val="18"/>
        </w:rPr>
      </w:pPr>
      <w:r w:rsidRPr="002217EB">
        <w:rPr>
          <w:rFonts w:ascii="Arial" w:hAnsi="Arial" w:cs="Arial"/>
          <w:sz w:val="18"/>
          <w:szCs w:val="18"/>
        </w:rPr>
        <w:t>nie należymy do tej samej grupy kapitałowej w rozumieniu ustawy z dnia 16 lutego 2007r. o ochronie konkurencji i konsumentów (t. j. - Dz. U. z 2020 r., poz. 1076 ze zm.)  z innym Wykonawcą, który złożył odrębną ofertę w postępowaniu,*</w:t>
      </w:r>
    </w:p>
    <w:p w14:paraId="6373FB90" w14:textId="77777777" w:rsidR="009B731C" w:rsidRPr="002217EB" w:rsidRDefault="009B731C" w:rsidP="009B731C">
      <w:pPr>
        <w:contextualSpacing/>
        <w:jc w:val="both"/>
        <w:rPr>
          <w:rFonts w:ascii="Arial" w:hAnsi="Arial" w:cs="Arial"/>
          <w:sz w:val="18"/>
          <w:szCs w:val="18"/>
        </w:rPr>
      </w:pPr>
    </w:p>
    <w:p w14:paraId="7386B1C1" w14:textId="77777777" w:rsidR="009B731C" w:rsidRPr="002217EB" w:rsidRDefault="009B731C" w:rsidP="009B731C">
      <w:pPr>
        <w:numPr>
          <w:ilvl w:val="0"/>
          <w:numId w:val="33"/>
        </w:numPr>
        <w:ind w:left="284" w:hanging="284"/>
        <w:contextualSpacing/>
        <w:jc w:val="both"/>
        <w:rPr>
          <w:rFonts w:ascii="Arial" w:hAnsi="Arial" w:cs="Arial"/>
          <w:color w:val="000000"/>
          <w:sz w:val="18"/>
          <w:szCs w:val="18"/>
        </w:rPr>
      </w:pPr>
      <w:r w:rsidRPr="002217EB">
        <w:rPr>
          <w:rFonts w:ascii="Arial" w:hAnsi="Arial" w:cs="Arial"/>
          <w:sz w:val="18"/>
          <w:szCs w:val="18"/>
        </w:rPr>
        <w:t>należymy do tej samej grupy kapitałowej w rozumieniu ustawy z dnia 16 lutego 2007r. o ochronie konkurencji i konsumentów (t. j. - Dz. U. z 2020 r., poz. 1076 ze zm.) z niżej wymienionymi Wykonawcami, którzy złożyli odrębne oferty w postępowaniu: *</w:t>
      </w:r>
    </w:p>
    <w:p w14:paraId="115E2F47"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Lista podmiotów, którzy złożyli odrębne oferty w niniejszym postepowaniu należących do tej samej grupy kapitałowej (nazwa i adres podmiotu)</w:t>
      </w:r>
    </w:p>
    <w:p w14:paraId="65487B80"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8B6CCFF"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07E310E8"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D0C4596"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4AD652E6"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 xml:space="preserve"> (…)</w:t>
      </w:r>
    </w:p>
    <w:p w14:paraId="1B371F5E" w14:textId="77777777" w:rsidR="009B731C" w:rsidRPr="00284B2E" w:rsidRDefault="009B731C" w:rsidP="009B731C">
      <w:pPr>
        <w:ind w:left="284"/>
        <w:jc w:val="both"/>
        <w:rPr>
          <w:rFonts w:ascii="Arial" w:hAnsi="Arial" w:cs="Arial"/>
          <w:sz w:val="18"/>
          <w:szCs w:val="18"/>
        </w:rPr>
      </w:pPr>
      <w:r w:rsidRPr="00284B2E">
        <w:rPr>
          <w:rFonts w:ascii="Arial" w:hAnsi="Arial" w:cs="Arial"/>
          <w:color w:val="000000"/>
          <w:sz w:val="18"/>
          <w:szCs w:val="18"/>
        </w:rPr>
        <w:t>W przypadku pkt. 2. Wykonawca składa dokumenty lub informacje potwierdzające przygotowanie oferty niezależnie od innego Wykonawcy należącego do tej samej grupy kapitałowej</w:t>
      </w:r>
    </w:p>
    <w:p w14:paraId="2CBB1C83" w14:textId="77777777" w:rsidR="009B731C" w:rsidRPr="00284B2E" w:rsidRDefault="009B731C" w:rsidP="009B731C">
      <w:pPr>
        <w:pStyle w:val="Tekstpodstawowy"/>
        <w:rPr>
          <w:rFonts w:ascii="Arial" w:hAnsi="Arial" w:cs="Arial"/>
          <w:sz w:val="18"/>
          <w:szCs w:val="18"/>
        </w:rPr>
      </w:pPr>
    </w:p>
    <w:p w14:paraId="21418C62" w14:textId="77777777" w:rsidR="009B731C" w:rsidRPr="00284B2E" w:rsidRDefault="009B731C" w:rsidP="009B731C">
      <w:pPr>
        <w:pStyle w:val="Tekstpodstawowy"/>
        <w:rPr>
          <w:rFonts w:ascii="Arial" w:hAnsi="Arial" w:cs="Arial"/>
          <w:sz w:val="18"/>
          <w:szCs w:val="18"/>
        </w:rPr>
      </w:pPr>
    </w:p>
    <w:p w14:paraId="6AB34751" w14:textId="77777777" w:rsidR="009B731C" w:rsidRPr="00284B2E" w:rsidRDefault="009B731C" w:rsidP="009B731C">
      <w:pPr>
        <w:pStyle w:val="Tekstpodstawowy"/>
        <w:rPr>
          <w:rFonts w:ascii="Arial" w:hAnsi="Arial" w:cs="Arial"/>
          <w:sz w:val="18"/>
          <w:szCs w:val="18"/>
        </w:rPr>
      </w:pPr>
    </w:p>
    <w:p w14:paraId="7AC3E5B5" w14:textId="77777777" w:rsidR="009B731C" w:rsidRPr="00284B2E" w:rsidRDefault="009B731C" w:rsidP="009B731C">
      <w:pPr>
        <w:pStyle w:val="Tekstpodstawowy"/>
        <w:rPr>
          <w:rFonts w:ascii="Arial" w:hAnsi="Arial" w:cs="Arial"/>
          <w:sz w:val="18"/>
          <w:szCs w:val="18"/>
        </w:rPr>
      </w:pPr>
    </w:p>
    <w:p w14:paraId="4850578D" w14:textId="77777777" w:rsidR="009B731C" w:rsidRDefault="009B731C" w:rsidP="009B731C">
      <w:pPr>
        <w:pStyle w:val="Tekstpodstawowy"/>
        <w:rPr>
          <w:rFonts w:ascii="Arial" w:hAnsi="Arial" w:cs="Arial"/>
          <w:sz w:val="18"/>
          <w:szCs w:val="18"/>
        </w:rPr>
      </w:pPr>
    </w:p>
    <w:p w14:paraId="4D3B8D5F" w14:textId="77777777" w:rsidR="009B731C" w:rsidRDefault="009B731C" w:rsidP="009B731C">
      <w:pPr>
        <w:pStyle w:val="Tekstpodstawowy"/>
        <w:rPr>
          <w:rFonts w:ascii="Arial" w:hAnsi="Arial" w:cs="Arial"/>
          <w:sz w:val="18"/>
          <w:szCs w:val="18"/>
        </w:rPr>
      </w:pPr>
    </w:p>
    <w:p w14:paraId="00AB447E" w14:textId="77777777" w:rsidR="009B731C" w:rsidRPr="00284B2E" w:rsidRDefault="009B731C" w:rsidP="009B731C">
      <w:pPr>
        <w:pStyle w:val="Tekstpodstawowy"/>
        <w:rPr>
          <w:rFonts w:ascii="Arial" w:hAnsi="Arial" w:cs="Arial"/>
          <w:sz w:val="18"/>
          <w:szCs w:val="18"/>
        </w:rPr>
      </w:pPr>
    </w:p>
    <w:p w14:paraId="456F341F" w14:textId="77777777" w:rsidR="009B731C" w:rsidRPr="00284B2E" w:rsidRDefault="009B731C" w:rsidP="009B731C">
      <w:pPr>
        <w:pStyle w:val="Tekstpodstawowy"/>
        <w:rPr>
          <w:rFonts w:ascii="Arial" w:hAnsi="Arial" w:cs="Arial"/>
          <w:sz w:val="18"/>
          <w:szCs w:val="18"/>
        </w:rPr>
      </w:pPr>
    </w:p>
    <w:p w14:paraId="562F526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7078B66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61FB1CE2" w14:textId="77777777" w:rsidR="009B731C" w:rsidRPr="00284B2E" w:rsidRDefault="009B731C" w:rsidP="009B731C">
      <w:pPr>
        <w:pStyle w:val="Tekstpodstawowy"/>
        <w:rPr>
          <w:rFonts w:ascii="Arial" w:hAnsi="Arial" w:cs="Arial"/>
          <w:b/>
          <w:sz w:val="18"/>
          <w:szCs w:val="18"/>
        </w:rPr>
      </w:pPr>
    </w:p>
    <w:p w14:paraId="798FE73C" w14:textId="77777777" w:rsidR="009B731C" w:rsidRDefault="009B731C" w:rsidP="009B731C">
      <w:pPr>
        <w:pStyle w:val="Tekstpodstawowy"/>
        <w:rPr>
          <w:rFonts w:ascii="Arial" w:hAnsi="Arial" w:cs="Arial"/>
          <w:b/>
          <w:sz w:val="18"/>
          <w:szCs w:val="18"/>
        </w:rPr>
      </w:pPr>
    </w:p>
    <w:p w14:paraId="20A6E089" w14:textId="77777777" w:rsidR="009B731C" w:rsidRDefault="009B731C" w:rsidP="009B731C">
      <w:pPr>
        <w:pStyle w:val="Tekstpodstawowy"/>
        <w:rPr>
          <w:rFonts w:ascii="Arial" w:hAnsi="Arial" w:cs="Arial"/>
          <w:b/>
          <w:sz w:val="18"/>
          <w:szCs w:val="18"/>
        </w:rPr>
      </w:pPr>
    </w:p>
    <w:p w14:paraId="3D00A570" w14:textId="77777777" w:rsidR="009B731C" w:rsidRPr="009A0E83" w:rsidRDefault="009B731C" w:rsidP="009B731C">
      <w:pPr>
        <w:spacing w:after="240" w:line="360" w:lineRule="auto"/>
        <w:jc w:val="both"/>
        <w:rPr>
          <w:rFonts w:ascii="Arial" w:hAnsi="Arial" w:cs="Arial"/>
          <w:i/>
          <w:sz w:val="16"/>
          <w:szCs w:val="16"/>
        </w:rPr>
      </w:pPr>
      <w:r w:rsidRPr="009A0E83">
        <w:rPr>
          <w:rFonts w:ascii="Arial" w:hAnsi="Arial" w:cs="Arial"/>
          <w:i/>
          <w:sz w:val="16"/>
          <w:szCs w:val="16"/>
        </w:rPr>
        <w:sym w:font="Symbol" w:char="F02A"/>
      </w:r>
      <w:r w:rsidRPr="009A0E83">
        <w:rPr>
          <w:rFonts w:ascii="Arial" w:hAnsi="Arial" w:cs="Arial"/>
          <w:i/>
          <w:sz w:val="16"/>
          <w:szCs w:val="16"/>
        </w:rPr>
        <w:t xml:space="preserve"> niepotrzebne skreślić</w:t>
      </w:r>
    </w:p>
    <w:p w14:paraId="5CD77FF8" w14:textId="77777777" w:rsidR="009B731C" w:rsidRPr="00284B2E" w:rsidRDefault="009B731C" w:rsidP="009B731C">
      <w:pPr>
        <w:pStyle w:val="Tekstpodstawowy"/>
        <w:rPr>
          <w:rFonts w:ascii="Arial" w:hAnsi="Arial" w:cs="Arial"/>
          <w:b/>
          <w:sz w:val="18"/>
          <w:szCs w:val="18"/>
        </w:rPr>
      </w:pPr>
    </w:p>
    <w:p w14:paraId="52553578"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02512B19" w14:textId="5A5C00BD" w:rsidR="009B731C" w:rsidRDefault="009B731C" w:rsidP="009B731C">
      <w:pPr>
        <w:pStyle w:val="Tekstpodstawowy"/>
        <w:rPr>
          <w:rFonts w:ascii="Arial" w:hAnsi="Arial" w:cs="Arial"/>
          <w:sz w:val="18"/>
          <w:szCs w:val="18"/>
        </w:rPr>
      </w:pPr>
    </w:p>
    <w:p w14:paraId="1695496D" w14:textId="782E8A40" w:rsidR="00965717" w:rsidRDefault="00965717" w:rsidP="009B731C">
      <w:pPr>
        <w:pStyle w:val="Tekstpodstawowy"/>
        <w:rPr>
          <w:rFonts w:ascii="Arial" w:hAnsi="Arial" w:cs="Arial"/>
          <w:sz w:val="18"/>
          <w:szCs w:val="18"/>
        </w:rPr>
      </w:pPr>
    </w:p>
    <w:p w14:paraId="2C7AA72C" w14:textId="77777777" w:rsidR="00965717" w:rsidRPr="00284B2E" w:rsidRDefault="00965717" w:rsidP="009B731C">
      <w:pPr>
        <w:pStyle w:val="Tekstpodstawowy"/>
        <w:rPr>
          <w:rFonts w:ascii="Arial" w:hAnsi="Arial" w:cs="Arial"/>
          <w:sz w:val="18"/>
          <w:szCs w:val="18"/>
        </w:rPr>
      </w:pPr>
    </w:p>
    <w:p w14:paraId="33E6339C" w14:textId="73238E3E"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5</w:t>
      </w:r>
    </w:p>
    <w:p w14:paraId="2156AA23" w14:textId="77777777" w:rsidR="009B731C" w:rsidRPr="00284B2E" w:rsidRDefault="009B731C" w:rsidP="009B731C">
      <w:pPr>
        <w:spacing w:line="360" w:lineRule="auto"/>
        <w:rPr>
          <w:rFonts w:ascii="Arial" w:hAnsi="Arial" w:cs="Arial"/>
          <w:b/>
          <w:sz w:val="18"/>
          <w:szCs w:val="18"/>
        </w:rPr>
      </w:pPr>
    </w:p>
    <w:p w14:paraId="14C9B89D"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zamówienia/Podmiot udostępniający Wykonawcy zasoby:</w:t>
      </w:r>
    </w:p>
    <w:p w14:paraId="19BC25D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62049BE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5DD848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E31C478"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564B2DD9" w14:textId="77777777" w:rsidR="009B731C" w:rsidRPr="00284B2E" w:rsidRDefault="009B731C" w:rsidP="009B731C">
      <w:pPr>
        <w:spacing w:line="288" w:lineRule="auto"/>
        <w:rPr>
          <w:rFonts w:ascii="Arial" w:hAnsi="Arial" w:cs="Arial"/>
          <w:sz w:val="18"/>
          <w:szCs w:val="18"/>
          <w:u w:val="single"/>
        </w:rPr>
      </w:pPr>
    </w:p>
    <w:p w14:paraId="1D2ABA39" w14:textId="77777777" w:rsidR="009B731C" w:rsidRPr="00284B2E" w:rsidRDefault="009B731C" w:rsidP="009B731C">
      <w:pPr>
        <w:spacing w:after="120" w:line="360" w:lineRule="auto"/>
        <w:jc w:val="center"/>
        <w:rPr>
          <w:rFonts w:ascii="Arial" w:hAnsi="Arial" w:cs="Arial"/>
          <w:b/>
          <w:sz w:val="18"/>
          <w:szCs w:val="18"/>
          <w:u w:val="single"/>
        </w:rPr>
      </w:pPr>
    </w:p>
    <w:p w14:paraId="0B36CEC3" w14:textId="77777777" w:rsidR="009B731C" w:rsidRPr="00284B2E" w:rsidRDefault="009B731C" w:rsidP="009B731C">
      <w:pPr>
        <w:spacing w:after="120" w:line="360" w:lineRule="auto"/>
        <w:jc w:val="center"/>
        <w:rPr>
          <w:rFonts w:ascii="Arial" w:hAnsi="Arial" w:cs="Arial"/>
          <w:b/>
          <w:sz w:val="18"/>
          <w:szCs w:val="18"/>
          <w:u w:val="single"/>
        </w:rPr>
      </w:pPr>
    </w:p>
    <w:p w14:paraId="50A6CF34"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A67D8DB" w14:textId="77777777" w:rsidR="009B731C" w:rsidRPr="00284B2E" w:rsidRDefault="009B731C" w:rsidP="009B731C">
      <w:pPr>
        <w:spacing w:before="120"/>
        <w:jc w:val="center"/>
        <w:rPr>
          <w:rStyle w:val="Teksttreci"/>
          <w:rFonts w:ascii="Arial" w:eastAsia="StarSymbol" w:hAnsi="Arial" w:cs="Arial"/>
          <w:color w:val="auto"/>
          <w:sz w:val="18"/>
          <w:szCs w:val="18"/>
          <w:shd w:val="clear" w:color="auto" w:fill="auto"/>
        </w:rPr>
      </w:pPr>
      <w:r w:rsidRPr="00284B2E">
        <w:rPr>
          <w:rStyle w:val="Teksttreci"/>
          <w:rFonts w:ascii="Arial" w:eastAsia="StarSymbol" w:hAnsi="Arial" w:cs="Arial"/>
          <w:b/>
          <w:color w:val="auto"/>
          <w:sz w:val="18"/>
          <w:szCs w:val="18"/>
          <w:shd w:val="clear" w:color="auto" w:fill="auto"/>
        </w:rPr>
        <w:t xml:space="preserve">o aktualności informacji zawartych w oświadczeniu, o którym mowa w art. 125 ust. 1 </w:t>
      </w:r>
      <w:r w:rsidRPr="00284B2E">
        <w:rPr>
          <w:rFonts w:ascii="Arial" w:hAnsi="Arial" w:cs="Arial"/>
          <w:b/>
          <w:sz w:val="18"/>
          <w:szCs w:val="18"/>
        </w:rPr>
        <w:t xml:space="preserve">ustawy z dnia </w:t>
      </w:r>
      <w:r w:rsidRPr="00284B2E">
        <w:rPr>
          <w:rFonts w:ascii="Arial" w:hAnsi="Arial" w:cs="Arial"/>
          <w:b/>
          <w:sz w:val="18"/>
          <w:szCs w:val="18"/>
        </w:rPr>
        <w:br/>
        <w:t xml:space="preserve">11 września 2019 r. Prawo zamówień publicznych (dalej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r w:rsidRPr="00284B2E">
        <w:rPr>
          <w:rStyle w:val="Teksttreci"/>
          <w:rFonts w:ascii="Arial" w:eastAsia="StarSymbol" w:hAnsi="Arial" w:cs="Arial"/>
          <w:b/>
          <w:color w:val="auto"/>
          <w:sz w:val="18"/>
          <w:szCs w:val="18"/>
          <w:shd w:val="clear" w:color="auto" w:fill="auto"/>
        </w:rPr>
        <w:t>, w zakresie podstaw wykluczenia z postępowania wskazanych przez Zamawiającego</w:t>
      </w:r>
    </w:p>
    <w:p w14:paraId="6CF710AA"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5D47320E"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0F583D4C"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473449E7" w14:textId="082B5B6E"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965717" w:rsidRPr="00965717">
        <w:rPr>
          <w:rFonts w:ascii="Arial" w:hAnsi="Arial" w:cs="Arial"/>
          <w:b/>
          <w:sz w:val="18"/>
          <w:szCs w:val="18"/>
        </w:rPr>
        <w:t>Dostawa zestawu elementów do montażu instalacji alarmowej w ramach projektu pn.: „Jestem zawodowcem 3.0” w Zespole Szkół Technicznych                                                     i Ogólnokształcących nr 3 im. E. Abramowskiego w Katowicach</w:t>
      </w:r>
      <w:r w:rsidRPr="00284B2E">
        <w:rPr>
          <w:rFonts w:ascii="Arial" w:hAnsi="Arial" w:cs="Arial"/>
          <w:b/>
          <w:sz w:val="18"/>
          <w:szCs w:val="18"/>
        </w:rPr>
        <w:t xml:space="preserve">”, </w:t>
      </w:r>
      <w:r w:rsidRPr="00284B2E">
        <w:rPr>
          <w:rFonts w:ascii="Arial" w:hAnsi="Arial" w:cs="Arial"/>
          <w:sz w:val="18"/>
          <w:szCs w:val="18"/>
        </w:rPr>
        <w:t xml:space="preserve">oświadczam/y, że informacje zawarte w oświadczeniu, o którym mowa w art. 125 ust. 1 ustawy </w:t>
      </w:r>
      <w:proofErr w:type="spellStart"/>
      <w:r w:rsidRPr="00284B2E">
        <w:rPr>
          <w:rFonts w:ascii="Arial" w:hAnsi="Arial" w:cs="Arial"/>
          <w:sz w:val="18"/>
          <w:szCs w:val="18"/>
        </w:rPr>
        <w:t>Pzp</w:t>
      </w:r>
      <w:proofErr w:type="spellEnd"/>
      <w:r w:rsidRPr="00284B2E">
        <w:rPr>
          <w:rFonts w:ascii="Arial" w:hAnsi="Arial" w:cs="Arial"/>
          <w:sz w:val="18"/>
          <w:szCs w:val="18"/>
        </w:rPr>
        <w:t>, są aktualne na dzień składania</w:t>
      </w:r>
      <w:r w:rsidRPr="00284B2E">
        <w:rPr>
          <w:rFonts w:ascii="Arial" w:hAnsi="Arial" w:cs="Arial"/>
          <w:color w:val="000000"/>
          <w:spacing w:val="-4"/>
          <w:sz w:val="18"/>
          <w:szCs w:val="18"/>
        </w:rPr>
        <w:t xml:space="preserve"> niniejszego oświadczenia, tj.  nie podlegam/y wykluczeniu z postępowania </w:t>
      </w:r>
      <w:r w:rsidRPr="00284B2E">
        <w:rPr>
          <w:rFonts w:ascii="Arial" w:hAnsi="Arial" w:cs="Arial"/>
          <w:color w:val="000000"/>
          <w:spacing w:val="-5"/>
          <w:sz w:val="18"/>
          <w:szCs w:val="18"/>
        </w:rPr>
        <w:t>w</w:t>
      </w:r>
      <w:r w:rsidRPr="00284B2E">
        <w:rPr>
          <w:rFonts w:ascii="Arial" w:hAnsi="Arial" w:cs="Arial"/>
          <w:color w:val="000000"/>
          <w:sz w:val="18"/>
          <w:szCs w:val="18"/>
        </w:rPr>
        <w:t xml:space="preserve"> zakresie podsta</w:t>
      </w:r>
      <w:r w:rsidRPr="00284B2E">
        <w:rPr>
          <w:rFonts w:ascii="Arial" w:hAnsi="Arial" w:cs="Arial"/>
          <w:color w:val="000000"/>
          <w:spacing w:val="-5"/>
          <w:sz w:val="18"/>
          <w:szCs w:val="18"/>
        </w:rPr>
        <w:t>w</w:t>
      </w:r>
      <w:r w:rsidRPr="00284B2E">
        <w:rPr>
          <w:rFonts w:ascii="Arial" w:hAnsi="Arial" w:cs="Arial"/>
          <w:color w:val="000000"/>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kluczenia o któr</w:t>
      </w:r>
      <w:r w:rsidRPr="00284B2E">
        <w:rPr>
          <w:rFonts w:ascii="Arial" w:hAnsi="Arial" w:cs="Arial"/>
          <w:color w:val="000000"/>
          <w:spacing w:val="-4"/>
          <w:sz w:val="18"/>
          <w:szCs w:val="18"/>
        </w:rPr>
        <w:t>y</w:t>
      </w:r>
      <w:r w:rsidRPr="00284B2E">
        <w:rPr>
          <w:rFonts w:ascii="Arial" w:hAnsi="Arial" w:cs="Arial"/>
          <w:color w:val="000000"/>
          <w:sz w:val="18"/>
          <w:szCs w:val="18"/>
        </w:rPr>
        <w:t xml:space="preserve">ch </w:t>
      </w:r>
      <w:r w:rsidRPr="00284B2E">
        <w:rPr>
          <w:rFonts w:ascii="Arial" w:hAnsi="Arial" w:cs="Arial"/>
          <w:color w:val="000000"/>
          <w:spacing w:val="-4"/>
          <w:sz w:val="18"/>
          <w:szCs w:val="18"/>
        </w:rPr>
        <w:t>m</w:t>
      </w:r>
      <w:r w:rsidRPr="00284B2E">
        <w:rPr>
          <w:rFonts w:ascii="Arial" w:hAnsi="Arial" w:cs="Arial"/>
          <w:color w:val="000000"/>
          <w:sz w:val="18"/>
          <w:szCs w:val="18"/>
        </w:rPr>
        <w:t>o</w:t>
      </w:r>
      <w:r w:rsidRPr="00284B2E">
        <w:rPr>
          <w:rFonts w:ascii="Arial" w:hAnsi="Arial" w:cs="Arial"/>
          <w:color w:val="000000"/>
          <w:spacing w:val="-5"/>
          <w:sz w:val="18"/>
          <w:szCs w:val="18"/>
        </w:rPr>
        <w:t>w</w:t>
      </w:r>
      <w:r w:rsidRPr="00284B2E">
        <w:rPr>
          <w:rFonts w:ascii="Arial" w:hAnsi="Arial" w:cs="Arial"/>
          <w:color w:val="000000"/>
          <w:sz w:val="18"/>
          <w:szCs w:val="18"/>
        </w:rPr>
        <w:t xml:space="preserve">a </w:t>
      </w:r>
      <w:r w:rsidRPr="00284B2E">
        <w:rPr>
          <w:rFonts w:ascii="Arial" w:hAnsi="Arial" w:cs="Arial"/>
          <w:color w:val="000000"/>
          <w:spacing w:val="-5"/>
          <w:sz w:val="18"/>
          <w:szCs w:val="18"/>
        </w:rPr>
        <w:t>w:</w:t>
      </w:r>
    </w:p>
    <w:p w14:paraId="3C03ECB9"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 108 ust. 1 pkt 3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xml:space="preserve">,  </w:t>
      </w:r>
    </w:p>
    <w:p w14:paraId="7D9D4BD2"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 108 ust. 1 pkt 4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 orzeczenia zakazu ubiegania się o za</w:t>
      </w:r>
      <w:r w:rsidRPr="00284B2E">
        <w:rPr>
          <w:rFonts w:ascii="Arial" w:hAnsi="Arial" w:cs="Arial"/>
          <w:color w:val="000000"/>
          <w:spacing w:val="-4"/>
          <w:sz w:val="18"/>
          <w:szCs w:val="18"/>
        </w:rPr>
        <w:t>m</w:t>
      </w:r>
      <w:r w:rsidRPr="00284B2E">
        <w:rPr>
          <w:rFonts w:ascii="Arial" w:hAnsi="Arial" w:cs="Arial"/>
          <w:color w:val="000000"/>
          <w:sz w:val="18"/>
          <w:szCs w:val="18"/>
        </w:rPr>
        <w:t>ó</w:t>
      </w:r>
      <w:r w:rsidRPr="00284B2E">
        <w:rPr>
          <w:rFonts w:ascii="Arial" w:hAnsi="Arial" w:cs="Arial"/>
          <w:color w:val="000000"/>
          <w:spacing w:val="-5"/>
          <w:sz w:val="18"/>
          <w:szCs w:val="18"/>
        </w:rPr>
        <w:t>w</w:t>
      </w:r>
      <w:r w:rsidRPr="00284B2E">
        <w:rPr>
          <w:rFonts w:ascii="Arial" w:hAnsi="Arial" w:cs="Arial"/>
          <w:color w:val="000000"/>
          <w:sz w:val="18"/>
          <w:szCs w:val="18"/>
        </w:rPr>
        <w:t>ienie publiczne t</w:t>
      </w:r>
      <w:r w:rsidRPr="00284B2E">
        <w:rPr>
          <w:rFonts w:ascii="Arial" w:hAnsi="Arial" w:cs="Arial"/>
          <w:color w:val="000000"/>
          <w:spacing w:val="-4"/>
          <w:sz w:val="18"/>
          <w:szCs w:val="18"/>
        </w:rPr>
        <w:t>y</w:t>
      </w:r>
      <w:r w:rsidRPr="00284B2E">
        <w:rPr>
          <w:rFonts w:ascii="Arial" w:hAnsi="Arial" w:cs="Arial"/>
          <w:color w:val="000000"/>
          <w:sz w:val="18"/>
          <w:szCs w:val="18"/>
        </w:rPr>
        <w:t>tułe</w:t>
      </w:r>
      <w:r w:rsidRPr="00284B2E">
        <w:rPr>
          <w:rFonts w:ascii="Arial" w:hAnsi="Arial" w:cs="Arial"/>
          <w:color w:val="000000"/>
          <w:spacing w:val="-4"/>
          <w:sz w:val="18"/>
          <w:szCs w:val="18"/>
        </w:rPr>
        <w:t>m</w:t>
      </w:r>
      <w:r w:rsidRPr="00284B2E">
        <w:rPr>
          <w:rFonts w:ascii="Arial" w:hAnsi="Arial" w:cs="Arial"/>
          <w:color w:val="000000"/>
          <w:sz w:val="18"/>
          <w:szCs w:val="18"/>
        </w:rPr>
        <w:t xml:space="preserve"> środka zapobiega</w:t>
      </w:r>
      <w:r w:rsidRPr="00284B2E">
        <w:rPr>
          <w:rFonts w:ascii="Arial" w:hAnsi="Arial" w:cs="Arial"/>
          <w:color w:val="000000"/>
          <w:spacing w:val="-5"/>
          <w:sz w:val="18"/>
          <w:szCs w:val="18"/>
        </w:rPr>
        <w:t>w</w:t>
      </w:r>
      <w:r w:rsidRPr="00284B2E">
        <w:rPr>
          <w:rFonts w:ascii="Arial" w:hAnsi="Arial" w:cs="Arial"/>
          <w:color w:val="000000"/>
          <w:sz w:val="18"/>
          <w:szCs w:val="18"/>
        </w:rPr>
        <w:t xml:space="preserve">czego,  </w:t>
      </w:r>
    </w:p>
    <w:p w14:paraId="1672B698"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w:t>
      </w:r>
      <w:r w:rsidRPr="00284B2E">
        <w:rPr>
          <w:rFonts w:ascii="Arial" w:hAnsi="Arial" w:cs="Arial"/>
          <w:color w:val="000000"/>
          <w:spacing w:val="27"/>
          <w:sz w:val="18"/>
          <w:szCs w:val="18"/>
        </w:rPr>
        <w:t xml:space="preserve"> </w:t>
      </w:r>
      <w:r w:rsidRPr="00284B2E">
        <w:rPr>
          <w:rFonts w:ascii="Arial" w:hAnsi="Arial" w:cs="Arial"/>
          <w:color w:val="000000"/>
          <w:sz w:val="18"/>
          <w:szCs w:val="18"/>
        </w:rPr>
        <w:t>108 ust. 1 pkt 5</w:t>
      </w:r>
      <w:r w:rsidRPr="00284B2E">
        <w:rPr>
          <w:rFonts w:ascii="Arial" w:hAnsi="Arial" w:cs="Arial"/>
          <w:color w:val="000000"/>
          <w:spacing w:val="26"/>
          <w:sz w:val="18"/>
          <w:szCs w:val="18"/>
        </w:rPr>
        <w:t xml:space="preserve"> </w:t>
      </w:r>
      <w:r w:rsidRPr="00284B2E">
        <w:rPr>
          <w:rFonts w:ascii="Arial" w:hAnsi="Arial" w:cs="Arial"/>
          <w:color w:val="000000"/>
          <w:sz w:val="18"/>
          <w:szCs w:val="18"/>
        </w:rPr>
        <w:t>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w:t>
      </w:r>
      <w:r w:rsidRPr="00284B2E">
        <w:rPr>
          <w:rFonts w:ascii="Arial" w:hAnsi="Arial" w:cs="Arial"/>
          <w:color w:val="000000"/>
          <w:spacing w:val="24"/>
          <w:sz w:val="18"/>
          <w:szCs w:val="18"/>
        </w:rPr>
        <w:t xml:space="preserve"> </w:t>
      </w:r>
      <w:r w:rsidRPr="00284B2E">
        <w:rPr>
          <w:rFonts w:ascii="Arial" w:hAnsi="Arial" w:cs="Arial"/>
          <w:color w:val="000000"/>
          <w:sz w:val="18"/>
          <w:szCs w:val="18"/>
        </w:rPr>
        <w:t>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w:t>
      </w:r>
      <w:r w:rsidRPr="00284B2E">
        <w:rPr>
          <w:rFonts w:ascii="Arial" w:hAnsi="Arial" w:cs="Arial"/>
          <w:color w:val="000000"/>
          <w:spacing w:val="24"/>
          <w:sz w:val="18"/>
          <w:szCs w:val="18"/>
        </w:rPr>
        <w:t xml:space="preserve"> </w:t>
      </w:r>
      <w:r w:rsidRPr="00284B2E">
        <w:rPr>
          <w:rFonts w:ascii="Arial" w:hAnsi="Arial" w:cs="Arial"/>
          <w:color w:val="000000"/>
          <w:sz w:val="18"/>
          <w:szCs w:val="18"/>
        </w:rPr>
        <w:t>za</w:t>
      </w:r>
      <w:r w:rsidRPr="00284B2E">
        <w:rPr>
          <w:rFonts w:ascii="Arial" w:hAnsi="Arial" w:cs="Arial"/>
          <w:color w:val="000000"/>
          <w:spacing w:val="-5"/>
          <w:sz w:val="18"/>
          <w:szCs w:val="18"/>
        </w:rPr>
        <w:t>w</w:t>
      </w:r>
      <w:r w:rsidRPr="00284B2E">
        <w:rPr>
          <w:rFonts w:ascii="Arial" w:hAnsi="Arial" w:cs="Arial"/>
          <w:color w:val="000000"/>
          <w:sz w:val="18"/>
          <w:szCs w:val="18"/>
        </w:rPr>
        <w:t>arcia</w:t>
      </w:r>
      <w:r w:rsidRPr="00284B2E">
        <w:rPr>
          <w:rFonts w:ascii="Arial" w:hAnsi="Arial" w:cs="Arial"/>
          <w:color w:val="000000"/>
          <w:spacing w:val="24"/>
          <w:sz w:val="18"/>
          <w:szCs w:val="18"/>
        </w:rPr>
        <w:t xml:space="preserve"> </w:t>
      </w:r>
      <w:r w:rsidRPr="00284B2E">
        <w:rPr>
          <w:rFonts w:ascii="Arial" w:hAnsi="Arial" w:cs="Arial"/>
          <w:color w:val="000000"/>
          <w:sz w:val="18"/>
          <w:szCs w:val="18"/>
        </w:rPr>
        <w:t>z inn</w:t>
      </w:r>
      <w:r w:rsidRPr="00284B2E">
        <w:rPr>
          <w:rFonts w:ascii="Arial" w:hAnsi="Arial" w:cs="Arial"/>
          <w:color w:val="000000"/>
          <w:spacing w:val="-4"/>
          <w:sz w:val="18"/>
          <w:szCs w:val="18"/>
        </w:rPr>
        <w:t>ym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kona</w:t>
      </w:r>
      <w:r w:rsidRPr="00284B2E">
        <w:rPr>
          <w:rFonts w:ascii="Arial" w:hAnsi="Arial" w:cs="Arial"/>
          <w:color w:val="000000"/>
          <w:spacing w:val="-5"/>
          <w:sz w:val="18"/>
          <w:szCs w:val="18"/>
        </w:rPr>
        <w:t>w</w:t>
      </w:r>
      <w:r w:rsidRPr="00284B2E">
        <w:rPr>
          <w:rFonts w:ascii="Arial" w:hAnsi="Arial" w:cs="Arial"/>
          <w:color w:val="000000"/>
          <w:sz w:val="18"/>
          <w:szCs w:val="18"/>
        </w:rPr>
        <w:t>ca</w:t>
      </w:r>
      <w:r w:rsidRPr="00284B2E">
        <w:rPr>
          <w:rFonts w:ascii="Arial" w:hAnsi="Arial" w:cs="Arial"/>
          <w:color w:val="000000"/>
          <w:spacing w:val="-4"/>
          <w:sz w:val="18"/>
          <w:szCs w:val="18"/>
        </w:rPr>
        <w:t>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z w:val="18"/>
          <w:szCs w:val="18"/>
        </w:rPr>
        <w:t>porozu</w:t>
      </w:r>
      <w:r w:rsidRPr="00284B2E">
        <w:rPr>
          <w:rFonts w:ascii="Arial" w:hAnsi="Arial" w:cs="Arial"/>
          <w:color w:val="000000"/>
          <w:spacing w:val="-4"/>
          <w:sz w:val="18"/>
          <w:szCs w:val="18"/>
        </w:rPr>
        <w:t>m</w:t>
      </w:r>
      <w:r w:rsidRPr="00284B2E">
        <w:rPr>
          <w:rFonts w:ascii="Arial" w:hAnsi="Arial" w:cs="Arial"/>
          <w:color w:val="000000"/>
          <w:sz w:val="18"/>
          <w:szCs w:val="18"/>
        </w:rPr>
        <w:t>ienia</w:t>
      </w:r>
      <w:r w:rsidRPr="00284B2E">
        <w:rPr>
          <w:rFonts w:ascii="Arial" w:hAnsi="Arial" w:cs="Arial"/>
          <w:color w:val="000000"/>
          <w:spacing w:val="24"/>
          <w:sz w:val="18"/>
          <w:szCs w:val="18"/>
        </w:rPr>
        <w:t xml:space="preserve"> </w:t>
      </w:r>
      <w:r w:rsidRPr="00284B2E">
        <w:rPr>
          <w:rFonts w:ascii="Arial" w:hAnsi="Arial" w:cs="Arial"/>
          <w:color w:val="000000"/>
          <w:spacing w:val="-4"/>
          <w:sz w:val="18"/>
          <w:szCs w:val="18"/>
        </w:rPr>
        <w:t>m</w:t>
      </w:r>
      <w:r w:rsidRPr="00284B2E">
        <w:rPr>
          <w:rFonts w:ascii="Arial" w:hAnsi="Arial" w:cs="Arial"/>
          <w:color w:val="000000"/>
          <w:sz w:val="18"/>
          <w:szCs w:val="18"/>
        </w:rPr>
        <w:t>ającego</w:t>
      </w:r>
      <w:r w:rsidRPr="00284B2E">
        <w:rPr>
          <w:rFonts w:ascii="Arial" w:hAnsi="Arial" w:cs="Arial"/>
          <w:color w:val="000000"/>
          <w:spacing w:val="24"/>
          <w:sz w:val="18"/>
          <w:szCs w:val="18"/>
        </w:rPr>
        <w:t xml:space="preserve"> </w:t>
      </w:r>
      <w:r w:rsidRPr="00284B2E">
        <w:rPr>
          <w:rFonts w:ascii="Arial" w:hAnsi="Arial" w:cs="Arial"/>
          <w:color w:val="000000"/>
          <w:sz w:val="18"/>
          <w:szCs w:val="18"/>
        </w:rPr>
        <w:t>na</w:t>
      </w:r>
      <w:r w:rsidRPr="00284B2E">
        <w:rPr>
          <w:rFonts w:ascii="Arial" w:hAnsi="Arial" w:cs="Arial"/>
          <w:color w:val="000000"/>
          <w:spacing w:val="24"/>
          <w:sz w:val="18"/>
          <w:szCs w:val="18"/>
        </w:rPr>
        <w:t xml:space="preserve"> </w:t>
      </w:r>
      <w:r w:rsidRPr="00284B2E">
        <w:rPr>
          <w:rFonts w:ascii="Arial" w:hAnsi="Arial" w:cs="Arial"/>
          <w:color w:val="000000"/>
          <w:sz w:val="18"/>
          <w:szCs w:val="18"/>
        </w:rPr>
        <w:t>celu</w:t>
      </w:r>
      <w:r w:rsidRPr="00284B2E">
        <w:rPr>
          <w:rFonts w:ascii="Arial" w:hAnsi="Arial" w:cs="Arial"/>
          <w:color w:val="000000"/>
          <w:spacing w:val="24"/>
          <w:sz w:val="18"/>
          <w:szCs w:val="18"/>
        </w:rPr>
        <w:t xml:space="preserve"> </w:t>
      </w:r>
      <w:r w:rsidRPr="00284B2E">
        <w:rPr>
          <w:rFonts w:ascii="Arial" w:hAnsi="Arial" w:cs="Arial"/>
          <w:color w:val="000000"/>
          <w:sz w:val="18"/>
          <w:szCs w:val="18"/>
        </w:rPr>
        <w:t>z</w:t>
      </w:r>
      <w:r w:rsidRPr="00284B2E">
        <w:rPr>
          <w:rFonts w:ascii="Arial" w:hAnsi="Arial" w:cs="Arial"/>
          <w:color w:val="000000"/>
          <w:spacing w:val="-6"/>
          <w:sz w:val="18"/>
          <w:szCs w:val="18"/>
        </w:rPr>
        <w:t>a</w:t>
      </w:r>
      <w:r w:rsidRPr="00284B2E">
        <w:rPr>
          <w:rFonts w:ascii="Arial" w:hAnsi="Arial" w:cs="Arial"/>
          <w:color w:val="000000"/>
          <w:sz w:val="18"/>
          <w:szCs w:val="18"/>
        </w:rPr>
        <w:t xml:space="preserve">kłócenie konkurencji,  </w:t>
      </w:r>
    </w:p>
    <w:p w14:paraId="49D3B012" w14:textId="77777777" w:rsidR="009B731C" w:rsidRPr="00284B2E" w:rsidRDefault="009B731C" w:rsidP="009B731C">
      <w:pPr>
        <w:pStyle w:val="Tekstpodstawowy"/>
        <w:numPr>
          <w:ilvl w:val="0"/>
          <w:numId w:val="37"/>
        </w:numPr>
        <w:rPr>
          <w:rFonts w:ascii="Arial" w:hAnsi="Arial" w:cs="Arial"/>
          <w:sz w:val="18"/>
          <w:szCs w:val="18"/>
        </w:rPr>
      </w:pPr>
      <w:r w:rsidRPr="00284B2E">
        <w:rPr>
          <w:rFonts w:ascii="Arial" w:hAnsi="Arial" w:cs="Arial"/>
          <w:color w:val="000000"/>
          <w:sz w:val="18"/>
          <w:szCs w:val="18"/>
        </w:rPr>
        <w:t>art. 108 ust. 1 pkt 6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pacing w:val="-4"/>
          <w:sz w:val="18"/>
          <w:szCs w:val="18"/>
        </w:rPr>
        <w:t>.</w:t>
      </w:r>
    </w:p>
    <w:p w14:paraId="59168DFC" w14:textId="77777777" w:rsidR="009B731C" w:rsidRPr="00127D24" w:rsidRDefault="009B731C" w:rsidP="009B731C">
      <w:pPr>
        <w:pStyle w:val="Tekstpodstawowy"/>
        <w:ind w:left="720"/>
        <w:rPr>
          <w:rFonts w:ascii="Arial" w:hAnsi="Arial" w:cs="Arial"/>
          <w:color w:val="000000"/>
          <w:sz w:val="18"/>
          <w:szCs w:val="18"/>
        </w:rPr>
      </w:pPr>
    </w:p>
    <w:p w14:paraId="5151E885" w14:textId="77777777" w:rsidR="009B731C" w:rsidRPr="00127D24" w:rsidRDefault="009B731C" w:rsidP="009B731C">
      <w:pPr>
        <w:pStyle w:val="Tekstpodstawowy"/>
        <w:ind w:left="720"/>
        <w:rPr>
          <w:rFonts w:ascii="Arial" w:hAnsi="Arial" w:cs="Arial"/>
          <w:color w:val="000000"/>
          <w:sz w:val="18"/>
          <w:szCs w:val="18"/>
        </w:rPr>
      </w:pPr>
    </w:p>
    <w:p w14:paraId="4E520657" w14:textId="77777777" w:rsidR="009B731C" w:rsidRDefault="009B731C" w:rsidP="009B731C">
      <w:pPr>
        <w:pStyle w:val="Tekstpodstawowy"/>
        <w:ind w:left="360"/>
        <w:rPr>
          <w:rFonts w:ascii="Arial" w:hAnsi="Arial" w:cs="Arial"/>
          <w:color w:val="000000"/>
          <w:spacing w:val="-4"/>
          <w:sz w:val="18"/>
          <w:szCs w:val="18"/>
        </w:rPr>
      </w:pPr>
    </w:p>
    <w:p w14:paraId="3BCA1125" w14:textId="77777777" w:rsidR="009B731C" w:rsidRDefault="009B731C" w:rsidP="009B731C">
      <w:pPr>
        <w:pStyle w:val="Tekstpodstawowy"/>
        <w:ind w:left="360"/>
        <w:rPr>
          <w:rFonts w:ascii="Arial" w:hAnsi="Arial" w:cs="Arial"/>
          <w:color w:val="000000"/>
          <w:spacing w:val="-4"/>
          <w:sz w:val="18"/>
          <w:szCs w:val="18"/>
        </w:rPr>
      </w:pPr>
    </w:p>
    <w:p w14:paraId="5200949A" w14:textId="77777777" w:rsidR="009B731C" w:rsidRDefault="009B731C" w:rsidP="009B731C">
      <w:pPr>
        <w:pStyle w:val="Tekstpodstawowy"/>
        <w:ind w:left="360"/>
        <w:rPr>
          <w:rFonts w:ascii="Arial" w:hAnsi="Arial" w:cs="Arial"/>
          <w:color w:val="000000"/>
          <w:spacing w:val="-4"/>
          <w:sz w:val="18"/>
          <w:szCs w:val="18"/>
        </w:rPr>
      </w:pPr>
    </w:p>
    <w:p w14:paraId="7B51C1D1" w14:textId="77777777" w:rsidR="009B731C" w:rsidRDefault="009B731C" w:rsidP="009B731C">
      <w:pPr>
        <w:pStyle w:val="Tekstpodstawowy"/>
        <w:ind w:left="360"/>
        <w:rPr>
          <w:rFonts w:ascii="Arial" w:hAnsi="Arial" w:cs="Arial"/>
          <w:color w:val="000000"/>
          <w:spacing w:val="-4"/>
          <w:sz w:val="18"/>
          <w:szCs w:val="18"/>
        </w:rPr>
      </w:pPr>
    </w:p>
    <w:p w14:paraId="0A856205" w14:textId="77777777" w:rsidR="009B731C" w:rsidRPr="00284B2E" w:rsidRDefault="009B731C" w:rsidP="009B731C">
      <w:pPr>
        <w:pStyle w:val="Tekstpodstawowy"/>
        <w:ind w:left="360"/>
        <w:rPr>
          <w:rFonts w:ascii="Arial" w:hAnsi="Arial" w:cs="Arial"/>
          <w:color w:val="000000"/>
          <w:spacing w:val="-4"/>
          <w:sz w:val="18"/>
          <w:szCs w:val="18"/>
        </w:rPr>
      </w:pPr>
    </w:p>
    <w:p w14:paraId="3A0E0D4B"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4820C7E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2CA25BC3" w14:textId="77777777" w:rsidR="009B731C" w:rsidRPr="00284B2E" w:rsidRDefault="009B731C" w:rsidP="009B731C">
      <w:pPr>
        <w:pStyle w:val="Tekstpodstawowy"/>
        <w:ind w:left="360"/>
        <w:rPr>
          <w:rFonts w:ascii="Arial" w:hAnsi="Arial" w:cs="Arial"/>
          <w:color w:val="000000"/>
          <w:spacing w:val="-4"/>
          <w:sz w:val="18"/>
          <w:szCs w:val="18"/>
        </w:rPr>
      </w:pPr>
    </w:p>
    <w:p w14:paraId="6BA71610" w14:textId="77777777" w:rsidR="009B731C" w:rsidRPr="00284B2E" w:rsidRDefault="009B731C" w:rsidP="009B731C">
      <w:pPr>
        <w:pStyle w:val="Tekstpodstawowy"/>
        <w:ind w:left="360"/>
        <w:rPr>
          <w:rFonts w:ascii="Arial" w:hAnsi="Arial" w:cs="Arial"/>
          <w:color w:val="000000"/>
          <w:spacing w:val="-4"/>
          <w:sz w:val="18"/>
          <w:szCs w:val="18"/>
        </w:rPr>
      </w:pPr>
    </w:p>
    <w:p w14:paraId="040655EF" w14:textId="77777777" w:rsidR="009B731C" w:rsidRPr="00284B2E" w:rsidRDefault="009B731C" w:rsidP="009B731C">
      <w:pPr>
        <w:pStyle w:val="Tekstpodstawowy"/>
        <w:ind w:left="360"/>
        <w:rPr>
          <w:rFonts w:ascii="Arial" w:hAnsi="Arial" w:cs="Arial"/>
          <w:color w:val="000000"/>
          <w:spacing w:val="-4"/>
          <w:sz w:val="18"/>
          <w:szCs w:val="18"/>
        </w:rPr>
      </w:pPr>
    </w:p>
    <w:p w14:paraId="021B5784"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6DF92470" w14:textId="77777777" w:rsidR="009B731C" w:rsidRPr="00284B2E" w:rsidRDefault="009B731C" w:rsidP="009B731C">
      <w:pPr>
        <w:pStyle w:val="Tekstpodstawowy"/>
        <w:rPr>
          <w:rFonts w:ascii="Arial" w:hAnsi="Arial" w:cs="Arial"/>
          <w:b/>
          <w:sz w:val="18"/>
          <w:szCs w:val="18"/>
        </w:rPr>
      </w:pPr>
    </w:p>
    <w:p w14:paraId="09F7D374" w14:textId="77777777" w:rsidR="009B731C" w:rsidRPr="00284B2E" w:rsidRDefault="009B731C" w:rsidP="009B731C">
      <w:pPr>
        <w:pStyle w:val="Tekstpodstawowy"/>
        <w:rPr>
          <w:rFonts w:ascii="Arial" w:hAnsi="Arial" w:cs="Arial"/>
          <w:b/>
          <w:sz w:val="18"/>
          <w:szCs w:val="18"/>
        </w:rPr>
      </w:pPr>
    </w:p>
    <w:p w14:paraId="0377CFCD" w14:textId="77777777" w:rsidR="009B731C" w:rsidRPr="00284B2E" w:rsidRDefault="009B731C" w:rsidP="009B731C">
      <w:pPr>
        <w:pStyle w:val="Tekstpodstawowy"/>
        <w:rPr>
          <w:rFonts w:ascii="Arial" w:hAnsi="Arial" w:cs="Arial"/>
          <w:b/>
          <w:sz w:val="18"/>
          <w:szCs w:val="18"/>
        </w:rPr>
      </w:pPr>
    </w:p>
    <w:p w14:paraId="75903C26" w14:textId="77777777" w:rsidR="009B731C" w:rsidRDefault="009B731C" w:rsidP="009B731C">
      <w:pPr>
        <w:rPr>
          <w:rFonts w:ascii="Arial" w:hAnsi="Arial" w:cs="Arial"/>
          <w:sz w:val="18"/>
          <w:szCs w:val="18"/>
        </w:rPr>
      </w:pPr>
      <w:r>
        <w:rPr>
          <w:rFonts w:ascii="Arial" w:hAnsi="Arial" w:cs="Arial"/>
          <w:sz w:val="18"/>
          <w:szCs w:val="18"/>
        </w:rPr>
        <w:br w:type="page"/>
      </w:r>
    </w:p>
    <w:p w14:paraId="10D8DDCB" w14:textId="5A880B1C" w:rsidR="009B731C" w:rsidRDefault="009B731C" w:rsidP="009B731C">
      <w:pPr>
        <w:shd w:val="clear" w:color="auto" w:fill="FFFFFF"/>
        <w:autoSpaceDE w:val="0"/>
        <w:autoSpaceDN w:val="0"/>
        <w:adjustRightInd w:val="0"/>
        <w:ind w:left="7788"/>
        <w:jc w:val="right"/>
        <w:rPr>
          <w:rFonts w:ascii="Arial" w:hAnsi="Arial" w:cs="Arial"/>
          <w:sz w:val="18"/>
          <w:szCs w:val="18"/>
        </w:rPr>
      </w:pPr>
      <w:r>
        <w:rPr>
          <w:rFonts w:ascii="Arial" w:hAnsi="Arial" w:cs="Arial"/>
          <w:sz w:val="18"/>
          <w:szCs w:val="18"/>
        </w:rPr>
        <w:lastRenderedPageBreak/>
        <w:t xml:space="preserve">  </w:t>
      </w:r>
      <w:r w:rsidRPr="00284B2E">
        <w:rPr>
          <w:rFonts w:ascii="Arial" w:hAnsi="Arial" w:cs="Arial"/>
          <w:sz w:val="18"/>
          <w:szCs w:val="18"/>
        </w:rPr>
        <w:t xml:space="preserve">Załącznik nr </w:t>
      </w:r>
      <w:r w:rsidR="00CF5BA0">
        <w:rPr>
          <w:rFonts w:ascii="Arial" w:hAnsi="Arial" w:cs="Arial"/>
          <w:sz w:val="18"/>
          <w:szCs w:val="18"/>
        </w:rPr>
        <w:t>7</w:t>
      </w:r>
    </w:p>
    <w:p w14:paraId="6AC17BDA" w14:textId="77777777" w:rsidR="009B731C" w:rsidRDefault="009B731C" w:rsidP="009B731C">
      <w:pPr>
        <w:shd w:val="clear" w:color="auto" w:fill="FFFFFF"/>
        <w:autoSpaceDE w:val="0"/>
        <w:autoSpaceDN w:val="0"/>
        <w:adjustRightInd w:val="0"/>
        <w:ind w:left="7788"/>
        <w:jc w:val="both"/>
        <w:rPr>
          <w:rFonts w:ascii="Arial" w:hAnsi="Arial" w:cs="Arial"/>
          <w:sz w:val="18"/>
          <w:szCs w:val="18"/>
        </w:rPr>
      </w:pPr>
    </w:p>
    <w:p w14:paraId="1BB9427F" w14:textId="77777777" w:rsidR="009B731C" w:rsidRPr="007A6E3F" w:rsidRDefault="009B731C" w:rsidP="009B731C">
      <w:pPr>
        <w:spacing w:line="360" w:lineRule="auto"/>
        <w:rPr>
          <w:rFonts w:ascii="Arial" w:hAnsi="Arial" w:cs="Arial"/>
        </w:rPr>
      </w:pPr>
      <w:r w:rsidRPr="007A6E3F">
        <w:rPr>
          <w:rFonts w:ascii="Arial" w:hAnsi="Arial" w:cs="Arial"/>
          <w:b/>
        </w:rPr>
        <w:t>Wykonawca:</w:t>
      </w:r>
    </w:p>
    <w:p w14:paraId="2D38D5FC" w14:textId="77777777" w:rsidR="009B731C" w:rsidRPr="007A6E3F" w:rsidRDefault="009B731C" w:rsidP="009B731C">
      <w:pPr>
        <w:spacing w:line="288" w:lineRule="auto"/>
        <w:ind w:right="5954"/>
        <w:rPr>
          <w:rFonts w:ascii="Arial" w:hAnsi="Arial" w:cs="Arial"/>
          <w:i/>
          <w:sz w:val="16"/>
        </w:rPr>
      </w:pPr>
      <w:r>
        <w:rPr>
          <w:rFonts w:ascii="Arial" w:hAnsi="Arial" w:cs="Arial"/>
        </w:rPr>
        <w:t>………………………………………</w:t>
      </w:r>
    </w:p>
    <w:p w14:paraId="7875E1D6" w14:textId="77777777" w:rsidR="009B731C" w:rsidRPr="007A6E3F" w:rsidRDefault="009B731C" w:rsidP="009B731C">
      <w:pPr>
        <w:spacing w:line="288" w:lineRule="auto"/>
        <w:ind w:right="5954"/>
        <w:rPr>
          <w:rFonts w:ascii="Arial" w:hAnsi="Arial" w:cs="Arial"/>
          <w:i/>
          <w:sz w:val="16"/>
        </w:rPr>
      </w:pPr>
      <w:r>
        <w:rPr>
          <w:rFonts w:ascii="Arial" w:hAnsi="Arial" w:cs="Arial"/>
        </w:rPr>
        <w:t>………………………………………</w:t>
      </w:r>
    </w:p>
    <w:p w14:paraId="5D65BEE9" w14:textId="77777777" w:rsidR="009B731C" w:rsidRPr="007A6E3F" w:rsidRDefault="009B731C" w:rsidP="009B731C">
      <w:pPr>
        <w:pStyle w:val="Tekstkomentarza2"/>
        <w:rPr>
          <w:rFonts w:ascii="Arial" w:hAnsi="Arial" w:cs="Arial"/>
          <w:b/>
          <w:sz w:val="28"/>
          <w:szCs w:val="28"/>
        </w:rPr>
      </w:pPr>
      <w:r w:rsidRPr="007A6E3F">
        <w:rPr>
          <w:rFonts w:ascii="Arial" w:hAnsi="Arial" w:cs="Arial"/>
          <w:i/>
          <w:sz w:val="16"/>
        </w:rPr>
        <w:t>(pełna nazwa/firma, adres)</w:t>
      </w:r>
    </w:p>
    <w:p w14:paraId="2359C757" w14:textId="77777777" w:rsidR="009B731C" w:rsidRPr="007A6E3F" w:rsidRDefault="009B731C" w:rsidP="009B731C">
      <w:pPr>
        <w:pStyle w:val="Tekstkomentarza2"/>
        <w:jc w:val="center"/>
        <w:rPr>
          <w:rFonts w:ascii="Arial" w:hAnsi="Arial" w:cs="Arial"/>
          <w:b/>
          <w:sz w:val="24"/>
          <w:szCs w:val="24"/>
        </w:rPr>
      </w:pPr>
    </w:p>
    <w:p w14:paraId="46410E26" w14:textId="77777777" w:rsidR="009B731C" w:rsidRPr="00E965BD" w:rsidRDefault="009B731C" w:rsidP="009B731C">
      <w:pPr>
        <w:pStyle w:val="Tekstkomentarza2"/>
        <w:jc w:val="center"/>
        <w:rPr>
          <w:rFonts w:ascii="Arial" w:hAnsi="Arial" w:cs="Arial"/>
          <w:b/>
          <w:sz w:val="24"/>
          <w:szCs w:val="24"/>
        </w:rPr>
      </w:pPr>
      <w:r w:rsidRPr="00E965BD">
        <w:rPr>
          <w:rFonts w:ascii="Arial" w:hAnsi="Arial" w:cs="Arial"/>
          <w:b/>
          <w:sz w:val="24"/>
          <w:szCs w:val="24"/>
        </w:rPr>
        <w:t>WYKAZ MATERIAŁÓW I URZĄDZEŃ ROWNOWAŻNYCH</w:t>
      </w:r>
    </w:p>
    <w:p w14:paraId="48C8B4D3" w14:textId="77777777" w:rsidR="009B731C" w:rsidRPr="00E965BD" w:rsidRDefault="009B731C" w:rsidP="009B731C">
      <w:pPr>
        <w:pStyle w:val="Tekstkomentarza2"/>
        <w:jc w:val="center"/>
        <w:rPr>
          <w:rFonts w:ascii="Arial" w:hAnsi="Arial" w:cs="Arial"/>
          <w:b/>
        </w:rPr>
      </w:pPr>
    </w:p>
    <w:p w14:paraId="56CDE781" w14:textId="0A5AE77B" w:rsidR="009B731C" w:rsidRPr="00B84820" w:rsidRDefault="009B731C" w:rsidP="009B731C">
      <w:pPr>
        <w:pStyle w:val="Tekstkomentarza2"/>
        <w:spacing w:line="276" w:lineRule="auto"/>
        <w:ind w:left="-567"/>
        <w:jc w:val="both"/>
        <w:rPr>
          <w:rFonts w:ascii="Arial" w:hAnsi="Arial" w:cs="Arial"/>
          <w:sz w:val="18"/>
        </w:rPr>
      </w:pPr>
      <w:r w:rsidRPr="00B84820">
        <w:rPr>
          <w:rFonts w:ascii="Arial" w:hAnsi="Arial" w:cs="Arial"/>
          <w:sz w:val="18"/>
        </w:rPr>
        <w:t xml:space="preserve">Przystępując do udziału w postępowaniu o udzielenie zamówienia publicznego na zadanie pn.: </w:t>
      </w:r>
      <w:r w:rsidRPr="00B84820">
        <w:rPr>
          <w:rFonts w:ascii="Arial" w:hAnsi="Arial" w:cs="Arial"/>
          <w:b/>
          <w:sz w:val="18"/>
        </w:rPr>
        <w:t>„</w:t>
      </w:r>
      <w:r w:rsidR="00965717" w:rsidRPr="00965717">
        <w:rPr>
          <w:rFonts w:ascii="Arial" w:hAnsi="Arial" w:cs="Arial"/>
          <w:b/>
          <w:sz w:val="18"/>
          <w:szCs w:val="18"/>
        </w:rPr>
        <w:t>Dostawa zestawu elementów do montażu instalacji alarmowej w ramach projektu pn.: „Jestem zawodowcem 3.0” w Zespole Szkół Technicznych                                                     i Ogólnokształcących nr 3 im. E. Abramowskiego w Katowicach</w:t>
      </w:r>
      <w:r w:rsidRPr="00B84820">
        <w:rPr>
          <w:rFonts w:ascii="Arial" w:hAnsi="Arial" w:cs="Arial"/>
          <w:b/>
          <w:sz w:val="18"/>
        </w:rPr>
        <w:t xml:space="preserve">” </w:t>
      </w:r>
      <w:r w:rsidRPr="00B84820">
        <w:rPr>
          <w:rFonts w:ascii="Arial" w:hAnsi="Arial" w:cs="Arial"/>
          <w:sz w:val="18"/>
        </w:rPr>
        <w:t>oświadczam, że podane w poniższej tabeli rozwiązania równoważne:</w:t>
      </w:r>
    </w:p>
    <w:p w14:paraId="34372C6F" w14:textId="77777777" w:rsidR="009B731C" w:rsidRPr="00B84820" w:rsidRDefault="009B731C" w:rsidP="009B731C">
      <w:pPr>
        <w:pStyle w:val="Tekstkomentarza2"/>
        <w:spacing w:line="276" w:lineRule="auto"/>
        <w:ind w:left="-567"/>
        <w:jc w:val="both"/>
        <w:rPr>
          <w:rFonts w:ascii="Arial" w:hAnsi="Arial" w:cs="Arial"/>
          <w:sz w:val="18"/>
        </w:rPr>
      </w:pPr>
    </w:p>
    <w:p w14:paraId="43B07FBB" w14:textId="77777777" w:rsidR="009B731C" w:rsidRPr="00B84820" w:rsidRDefault="009B731C" w:rsidP="009B731C">
      <w:pPr>
        <w:pStyle w:val="Tekstkomentarza2"/>
        <w:numPr>
          <w:ilvl w:val="0"/>
          <w:numId w:val="54"/>
        </w:numPr>
        <w:spacing w:line="276" w:lineRule="auto"/>
        <w:jc w:val="both"/>
        <w:rPr>
          <w:rFonts w:ascii="Arial" w:hAnsi="Arial" w:cs="Arial"/>
          <w:sz w:val="18"/>
        </w:rPr>
      </w:pPr>
      <w:r w:rsidRPr="00B84820">
        <w:rPr>
          <w:rFonts w:ascii="Arial" w:hAnsi="Arial" w:cs="Arial"/>
          <w:sz w:val="18"/>
        </w:rPr>
        <w:t>posiadają atesty, certyfikaty, aprobaty techniczne określone przez Zamawiającego w treści Specyfikacji warunków niniejszego zamówienia lub równoważne zaświadczenia i dokumenty wystawione przez podmioty mające siedzibę w innym państwie,</w:t>
      </w:r>
    </w:p>
    <w:p w14:paraId="652107DE" w14:textId="77777777" w:rsidR="009B731C" w:rsidRPr="00B84820" w:rsidRDefault="009B731C" w:rsidP="009B731C">
      <w:pPr>
        <w:pStyle w:val="Tekstkomentarza2"/>
        <w:spacing w:line="276" w:lineRule="auto"/>
        <w:ind w:left="-207"/>
        <w:jc w:val="both"/>
        <w:rPr>
          <w:rFonts w:ascii="Arial" w:hAnsi="Arial" w:cs="Arial"/>
          <w:sz w:val="18"/>
        </w:rPr>
      </w:pPr>
    </w:p>
    <w:p w14:paraId="3F37AECF" w14:textId="77777777" w:rsidR="009B731C" w:rsidRPr="00B84820" w:rsidRDefault="009B731C" w:rsidP="009B731C">
      <w:pPr>
        <w:pStyle w:val="Tekstkomentarza2"/>
        <w:numPr>
          <w:ilvl w:val="0"/>
          <w:numId w:val="54"/>
        </w:numPr>
        <w:spacing w:line="276" w:lineRule="auto"/>
        <w:jc w:val="both"/>
        <w:rPr>
          <w:rFonts w:ascii="Arial" w:hAnsi="Arial" w:cs="Arial"/>
          <w:sz w:val="18"/>
        </w:rPr>
      </w:pPr>
      <w:r w:rsidRPr="00B84820">
        <w:rPr>
          <w:rFonts w:ascii="Arial" w:hAnsi="Arial" w:cs="Arial"/>
          <w:sz w:val="18"/>
        </w:rPr>
        <w:t>posiadają parametry techniczne i jakościowe nie gorsze od założeń, umożliwiające uzyskanie efektu założonego przez Zamawiającego.</w:t>
      </w:r>
    </w:p>
    <w:p w14:paraId="563A08E6" w14:textId="77777777" w:rsidR="009B731C" w:rsidRPr="00E965BD" w:rsidRDefault="009B731C" w:rsidP="009B731C">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42"/>
        <w:gridCol w:w="2267"/>
        <w:gridCol w:w="2872"/>
        <w:gridCol w:w="2025"/>
        <w:gridCol w:w="1930"/>
      </w:tblGrid>
      <w:tr w:rsidR="009B731C" w:rsidRPr="00464E38" w14:paraId="4BA79D33" w14:textId="77777777" w:rsidTr="00C00E13">
        <w:trPr>
          <w:trHeight w:val="1770"/>
        </w:trPr>
        <w:tc>
          <w:tcPr>
            <w:tcW w:w="329" w:type="pct"/>
            <w:vAlign w:val="center"/>
          </w:tcPr>
          <w:p w14:paraId="0B744742"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06DE7171"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Wskazanie materiału, produktu, elementu                          z dokumentacji postępowania</w:t>
            </w:r>
          </w:p>
        </w:tc>
        <w:tc>
          <w:tcPr>
            <w:tcW w:w="1475" w:type="pct"/>
            <w:vAlign w:val="center"/>
          </w:tcPr>
          <w:p w14:paraId="1EB2B3F3"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48AE3816"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5EAA706B" w14:textId="77777777" w:rsidR="009B731C" w:rsidRPr="00464E38"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9B731C" w:rsidRPr="007A6E3F" w14:paraId="4997A1D8" w14:textId="77777777" w:rsidTr="00C00E13">
        <w:trPr>
          <w:trHeight w:val="527"/>
        </w:trPr>
        <w:tc>
          <w:tcPr>
            <w:tcW w:w="329" w:type="pct"/>
          </w:tcPr>
          <w:p w14:paraId="78468FAE"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46030477"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7CCF259D"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31E2F6D1"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6B237049" w14:textId="77777777" w:rsidR="009B731C" w:rsidRPr="007A6E3F" w:rsidRDefault="009B731C" w:rsidP="00C00E13">
            <w:pPr>
              <w:pStyle w:val="Tekstkomentarza2"/>
              <w:spacing w:line="240" w:lineRule="atLeast"/>
              <w:jc w:val="both"/>
              <w:rPr>
                <w:rFonts w:ascii="Arial" w:hAnsi="Arial" w:cs="Arial"/>
              </w:rPr>
            </w:pPr>
          </w:p>
        </w:tc>
      </w:tr>
      <w:tr w:rsidR="009B731C" w:rsidRPr="007A6E3F" w14:paraId="4158D284" w14:textId="77777777" w:rsidTr="00C00E13">
        <w:trPr>
          <w:trHeight w:val="563"/>
        </w:trPr>
        <w:tc>
          <w:tcPr>
            <w:tcW w:w="329" w:type="pct"/>
          </w:tcPr>
          <w:p w14:paraId="5928C916"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0CB7473C"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6E346E09"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6C6E33AC"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5AC1369C" w14:textId="77777777" w:rsidR="009B731C" w:rsidRPr="007A6E3F" w:rsidRDefault="009B731C" w:rsidP="00C00E13">
            <w:pPr>
              <w:pStyle w:val="Tekstkomentarza2"/>
              <w:spacing w:line="240" w:lineRule="atLeast"/>
              <w:jc w:val="both"/>
              <w:rPr>
                <w:rFonts w:ascii="Arial" w:hAnsi="Arial" w:cs="Arial"/>
              </w:rPr>
            </w:pPr>
          </w:p>
        </w:tc>
      </w:tr>
      <w:tr w:rsidR="009B731C" w:rsidRPr="007A6E3F" w14:paraId="26FD90AF" w14:textId="77777777" w:rsidTr="00C00E13">
        <w:trPr>
          <w:trHeight w:val="557"/>
        </w:trPr>
        <w:tc>
          <w:tcPr>
            <w:tcW w:w="329" w:type="pct"/>
          </w:tcPr>
          <w:p w14:paraId="0790F59D"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5F2B2B7A"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162FBDF1"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40967921"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67B1B1C4" w14:textId="77777777" w:rsidR="009B731C" w:rsidRPr="007A6E3F" w:rsidRDefault="009B731C" w:rsidP="00C00E13">
            <w:pPr>
              <w:pStyle w:val="Tekstkomentarza2"/>
              <w:spacing w:line="240" w:lineRule="atLeast"/>
              <w:jc w:val="both"/>
              <w:rPr>
                <w:rFonts w:ascii="Arial" w:hAnsi="Arial" w:cs="Arial"/>
              </w:rPr>
            </w:pPr>
          </w:p>
        </w:tc>
      </w:tr>
    </w:tbl>
    <w:p w14:paraId="68A4534D" w14:textId="77777777" w:rsidR="009B731C" w:rsidRPr="00205C50" w:rsidRDefault="009B731C" w:rsidP="009B731C">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31CA6FD" w14:textId="77777777" w:rsidR="009B731C" w:rsidRPr="007A6E3F" w:rsidRDefault="009B731C" w:rsidP="009B731C">
      <w:pPr>
        <w:pStyle w:val="Tekstkomentarza2"/>
        <w:ind w:left="-567"/>
        <w:jc w:val="both"/>
        <w:rPr>
          <w:rFonts w:ascii="Arial" w:hAnsi="Arial" w:cs="Arial"/>
          <w:sz w:val="16"/>
          <w:szCs w:val="16"/>
        </w:rPr>
      </w:pPr>
    </w:p>
    <w:p w14:paraId="7D3EEE9B" w14:textId="77777777" w:rsidR="009B731C" w:rsidRPr="007A6E3F" w:rsidRDefault="009B731C" w:rsidP="009B731C">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7254A113" w14:textId="77777777" w:rsidR="009B731C" w:rsidRPr="007A6E3F" w:rsidRDefault="009B731C" w:rsidP="009B731C">
      <w:pPr>
        <w:pStyle w:val="Tekstkomentarza2"/>
        <w:jc w:val="both"/>
        <w:rPr>
          <w:rFonts w:ascii="Arial" w:hAnsi="Arial" w:cs="Arial"/>
          <w:sz w:val="16"/>
          <w:szCs w:val="16"/>
        </w:rPr>
      </w:pPr>
    </w:p>
    <w:p w14:paraId="33B454E8" w14:textId="77777777" w:rsidR="009B731C" w:rsidRPr="007A6E3F" w:rsidRDefault="009B731C" w:rsidP="009B731C">
      <w:pPr>
        <w:pStyle w:val="Tekstkomentarza2"/>
        <w:ind w:left="-567"/>
        <w:jc w:val="both"/>
        <w:rPr>
          <w:rFonts w:ascii="Arial" w:hAnsi="Arial" w:cs="Arial"/>
          <w:sz w:val="16"/>
          <w:szCs w:val="16"/>
        </w:rPr>
      </w:pPr>
    </w:p>
    <w:p w14:paraId="282A1DA0" w14:textId="77777777" w:rsidR="009B731C" w:rsidRPr="007A6E3F" w:rsidRDefault="009B731C" w:rsidP="009B731C">
      <w:pPr>
        <w:rPr>
          <w:rFonts w:ascii="Arial" w:hAnsi="Arial" w:cs="Arial"/>
        </w:rPr>
      </w:pPr>
    </w:p>
    <w:p w14:paraId="72BF58B1" w14:textId="77777777" w:rsidR="009B731C" w:rsidRPr="007A6E3F" w:rsidRDefault="009B731C" w:rsidP="009B731C">
      <w:pPr>
        <w:jc w:val="both"/>
        <w:rPr>
          <w:rFonts w:ascii="Arial" w:hAnsi="Arial" w:cs="Arial"/>
        </w:rPr>
      </w:pPr>
      <w:r>
        <w:rPr>
          <w:rFonts w:ascii="Arial" w:hAnsi="Arial" w:cs="Arial"/>
        </w:rPr>
        <w:t>………………… dnia</w:t>
      </w:r>
      <w:r w:rsidRPr="007A6E3F">
        <w:rPr>
          <w:rFonts w:ascii="Arial" w:hAnsi="Arial" w:cs="Arial"/>
        </w:rPr>
        <w:t>…….…………..                                                               ..........................................................</w:t>
      </w:r>
    </w:p>
    <w:p w14:paraId="31BA68C6" w14:textId="77777777" w:rsidR="009B731C" w:rsidRDefault="009B731C" w:rsidP="009B731C">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(Podpis W</w:t>
      </w:r>
      <w:r w:rsidRPr="007A6E3F">
        <w:rPr>
          <w:rFonts w:ascii="Arial" w:hAnsi="Arial" w:cs="Arial"/>
          <w:sz w:val="14"/>
          <w:szCs w:val="14"/>
        </w:rPr>
        <w:t>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Pr>
          <w:rFonts w:ascii="Arial" w:hAnsi="Arial" w:cs="Arial"/>
          <w:sz w:val="14"/>
          <w:szCs w:val="14"/>
        </w:rPr>
        <w:t xml:space="preserve">   występowania w imieniu W</w:t>
      </w:r>
      <w:r w:rsidRPr="007A6E3F">
        <w:rPr>
          <w:rFonts w:ascii="Arial" w:hAnsi="Arial" w:cs="Arial"/>
          <w:sz w:val="14"/>
          <w:szCs w:val="14"/>
        </w:rPr>
        <w:t>ykonawcy)</w:t>
      </w:r>
    </w:p>
    <w:p w14:paraId="5752521D" w14:textId="77777777" w:rsidR="009B731C" w:rsidRDefault="009B731C" w:rsidP="009B731C">
      <w:pPr>
        <w:pStyle w:val="Tekstpodstawowy3"/>
        <w:spacing w:after="0"/>
        <w:rPr>
          <w:rFonts w:ascii="Arial" w:hAnsi="Arial" w:cs="Arial"/>
          <w:sz w:val="14"/>
          <w:szCs w:val="14"/>
        </w:rPr>
      </w:pPr>
    </w:p>
    <w:p w14:paraId="0C2508BE" w14:textId="77777777" w:rsidR="009B731C" w:rsidRPr="00205C50" w:rsidRDefault="009B731C" w:rsidP="009B731C">
      <w:pPr>
        <w:pStyle w:val="Tekstpodstawowy3"/>
        <w:spacing w:after="0"/>
        <w:rPr>
          <w:rFonts w:ascii="Arial" w:hAnsi="Arial" w:cs="Arial"/>
          <w:sz w:val="14"/>
          <w:szCs w:val="14"/>
        </w:rPr>
      </w:pPr>
    </w:p>
    <w:p w14:paraId="03CD0B36" w14:textId="77777777" w:rsidR="009B731C" w:rsidRDefault="009B731C" w:rsidP="009B731C">
      <w:pPr>
        <w:pStyle w:val="Tekstpodstawowy"/>
        <w:rPr>
          <w:rFonts w:ascii="Arial" w:hAnsi="Arial" w:cs="Arial"/>
          <w:b/>
          <w:sz w:val="16"/>
          <w:szCs w:val="16"/>
        </w:rPr>
      </w:pPr>
    </w:p>
    <w:p w14:paraId="6C33D435" w14:textId="77777777" w:rsidR="009B731C" w:rsidRPr="00A42ABE" w:rsidRDefault="009B731C" w:rsidP="009B731C">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1B60DAEF" w14:textId="77777777" w:rsidR="009B731C" w:rsidRPr="00284B2E" w:rsidRDefault="009B731C" w:rsidP="009B731C">
      <w:pPr>
        <w:rPr>
          <w:rFonts w:ascii="Arial" w:hAnsi="Arial" w:cs="Arial"/>
          <w:sz w:val="18"/>
          <w:szCs w:val="18"/>
        </w:rPr>
      </w:pPr>
    </w:p>
    <w:p w14:paraId="6DBBC908" w14:textId="77777777" w:rsidR="009B731C" w:rsidRDefault="009B731C" w:rsidP="009B731C">
      <w:pPr>
        <w:shd w:val="clear" w:color="auto" w:fill="FFFFFF"/>
        <w:autoSpaceDE w:val="0"/>
        <w:autoSpaceDN w:val="0"/>
        <w:adjustRightInd w:val="0"/>
        <w:ind w:left="7788"/>
        <w:jc w:val="both"/>
        <w:rPr>
          <w:rFonts w:ascii="Arial" w:hAnsi="Arial" w:cs="Arial"/>
          <w:sz w:val="18"/>
          <w:szCs w:val="18"/>
        </w:rPr>
      </w:pPr>
    </w:p>
    <w:p w14:paraId="059CF2D2" w14:textId="2C8F8840" w:rsidR="009B731C" w:rsidRDefault="009B731C" w:rsidP="009B731C">
      <w:pPr>
        <w:rPr>
          <w:rFonts w:ascii="Arial" w:hAnsi="Arial" w:cs="Arial"/>
          <w:sz w:val="18"/>
          <w:szCs w:val="18"/>
        </w:rPr>
      </w:pPr>
      <w:r>
        <w:rPr>
          <w:rFonts w:ascii="Arial" w:hAnsi="Arial" w:cs="Arial"/>
          <w:sz w:val="18"/>
          <w:szCs w:val="18"/>
        </w:rPr>
        <w:br w:type="page"/>
      </w:r>
    </w:p>
    <w:p w14:paraId="711C1636" w14:textId="320A62DC"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8</w:t>
      </w:r>
    </w:p>
    <w:p w14:paraId="5D8D1119"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07D5D31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3110A9A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748FBE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5F59CE5"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6A90E950" w14:textId="77777777" w:rsidR="009B731C" w:rsidRPr="00284B2E" w:rsidRDefault="009B731C" w:rsidP="009B731C">
      <w:pPr>
        <w:spacing w:line="288" w:lineRule="auto"/>
        <w:rPr>
          <w:rFonts w:ascii="Arial" w:hAnsi="Arial" w:cs="Arial"/>
          <w:sz w:val="18"/>
          <w:szCs w:val="18"/>
          <w:u w:val="single"/>
        </w:rPr>
      </w:pPr>
    </w:p>
    <w:p w14:paraId="54538019" w14:textId="77777777" w:rsidR="009B731C" w:rsidRPr="00284B2E" w:rsidRDefault="009B731C" w:rsidP="009B731C">
      <w:pPr>
        <w:spacing w:after="120" w:line="360" w:lineRule="auto"/>
        <w:jc w:val="center"/>
        <w:rPr>
          <w:rFonts w:ascii="Arial" w:hAnsi="Arial" w:cs="Arial"/>
          <w:b/>
          <w:sz w:val="18"/>
          <w:szCs w:val="18"/>
          <w:u w:val="single"/>
        </w:rPr>
      </w:pPr>
    </w:p>
    <w:p w14:paraId="2266175A" w14:textId="77777777" w:rsidR="009B731C" w:rsidRPr="00284B2E" w:rsidRDefault="009B731C" w:rsidP="009B731C">
      <w:pPr>
        <w:spacing w:after="120" w:line="360" w:lineRule="auto"/>
        <w:jc w:val="center"/>
        <w:rPr>
          <w:rFonts w:ascii="Arial" w:hAnsi="Arial" w:cs="Arial"/>
          <w:b/>
          <w:sz w:val="18"/>
          <w:szCs w:val="18"/>
          <w:u w:val="single"/>
        </w:rPr>
      </w:pPr>
    </w:p>
    <w:p w14:paraId="419A8A1F"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60B1AA77" w14:textId="77777777" w:rsidR="009B731C" w:rsidRDefault="009B731C" w:rsidP="009B731C">
      <w:pPr>
        <w:spacing w:line="360" w:lineRule="auto"/>
        <w:jc w:val="center"/>
        <w:rPr>
          <w:rFonts w:ascii="Arial" w:eastAsia="Calibri" w:hAnsi="Arial" w:cs="Arial"/>
          <w:b/>
          <w:sz w:val="18"/>
          <w:szCs w:val="18"/>
          <w:lang w:eastAsia="en-US"/>
        </w:rPr>
      </w:pPr>
    </w:p>
    <w:p w14:paraId="1AE583F4" w14:textId="1C3A917A"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 xml:space="preserve">składane na podstawie na podstawie art. 7 ust. 1 </w:t>
      </w:r>
      <w:r w:rsidRPr="008C2956">
        <w:rPr>
          <w:rFonts w:ascii="Arial" w:eastAsia="Calibri" w:hAnsi="Arial" w:cs="Arial"/>
          <w:b/>
          <w:color w:val="222222"/>
          <w:sz w:val="18"/>
          <w:szCs w:val="18"/>
          <w:lang w:eastAsia="en-US"/>
        </w:rPr>
        <w:t>ustawy z dnia 13 kwietnia 2022 r. o szczególnych rozwiązaniach w zakresie przeciwdziałania wspieraniu agresji na Ukrainę oraz służących ochronie bezpieczeństwa narodowego</w:t>
      </w:r>
      <w:r w:rsidR="0051283B">
        <w:rPr>
          <w:rFonts w:ascii="Arial" w:eastAsia="Calibri" w:hAnsi="Arial" w:cs="Arial"/>
          <w:b/>
          <w:color w:val="222222"/>
          <w:sz w:val="18"/>
          <w:szCs w:val="18"/>
          <w:lang w:eastAsia="en-US"/>
        </w:rPr>
        <w:t xml:space="preserve"> </w:t>
      </w:r>
      <w:r w:rsidRPr="008C2956">
        <w:rPr>
          <w:rFonts w:ascii="Arial" w:eastAsia="Calibri" w:hAnsi="Arial" w:cs="Arial"/>
          <w:b/>
          <w:color w:val="222222"/>
          <w:sz w:val="18"/>
          <w:szCs w:val="18"/>
          <w:lang w:eastAsia="en-US"/>
        </w:rPr>
        <w:t>(</w:t>
      </w:r>
      <w:r w:rsidR="0051283B" w:rsidRPr="0051283B">
        <w:rPr>
          <w:rFonts w:ascii="Arial" w:eastAsia="Calibri" w:hAnsi="Arial" w:cs="Arial"/>
          <w:b/>
          <w:color w:val="222222"/>
          <w:sz w:val="18"/>
          <w:szCs w:val="18"/>
          <w:lang w:eastAsia="en-US"/>
        </w:rPr>
        <w:t>Dz. U. z 2024r. poz. 507</w:t>
      </w:r>
      <w:r w:rsidRPr="008C2956">
        <w:rPr>
          <w:rFonts w:ascii="Arial" w:eastAsia="Calibri" w:hAnsi="Arial" w:cs="Arial"/>
          <w:b/>
          <w:color w:val="222222"/>
          <w:sz w:val="18"/>
          <w:szCs w:val="18"/>
          <w:lang w:eastAsia="en-US"/>
        </w:rPr>
        <w:t>).</w:t>
      </w:r>
    </w:p>
    <w:p w14:paraId="7203F09E" w14:textId="77777777" w:rsidR="009B731C" w:rsidRDefault="009B731C" w:rsidP="009B731C">
      <w:pPr>
        <w:spacing w:line="360" w:lineRule="auto"/>
        <w:jc w:val="center"/>
        <w:rPr>
          <w:rFonts w:ascii="Arial" w:eastAsia="Calibri" w:hAnsi="Arial" w:cs="Arial"/>
          <w:b/>
          <w:sz w:val="18"/>
          <w:szCs w:val="18"/>
          <w:lang w:eastAsia="en-US"/>
        </w:rPr>
      </w:pPr>
    </w:p>
    <w:p w14:paraId="1C32DA75" w14:textId="4F408185"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Pr="008C2956">
        <w:rPr>
          <w:rFonts w:ascii="Arial" w:eastAsia="Calibri" w:hAnsi="Arial" w:cs="Arial"/>
          <w:b/>
          <w:bCs/>
          <w:color w:val="000000"/>
          <w:sz w:val="18"/>
          <w:szCs w:val="18"/>
        </w:rPr>
        <w:t>„</w:t>
      </w:r>
      <w:r w:rsidR="00965717" w:rsidRPr="00965717">
        <w:rPr>
          <w:rFonts w:ascii="Arial" w:hAnsi="Arial" w:cs="Arial"/>
          <w:b/>
          <w:sz w:val="18"/>
          <w:szCs w:val="18"/>
        </w:rPr>
        <w:t>Dostawa zestawu elementów do montażu instalacji alarmowej w ramach projektu pn.: „Jestem zawodowcem 3.0” w Zespole Szkół Technicznych                                                     i Ogólnokształcących nr 3 im. E. Abramowskiego w Katowicach</w:t>
      </w:r>
      <w:r w:rsidRPr="008C2956">
        <w:rPr>
          <w:rFonts w:ascii="Arial" w:eastAsia="Calibri" w:hAnsi="Arial" w:cs="Arial"/>
          <w:b/>
          <w:bCs/>
          <w:color w:val="000000"/>
          <w:sz w:val="18"/>
          <w:szCs w:val="18"/>
        </w:rPr>
        <w:t>”</w:t>
      </w:r>
    </w:p>
    <w:p w14:paraId="65F3741F" w14:textId="77777777" w:rsidR="009B731C" w:rsidRPr="008C2956" w:rsidRDefault="009B731C" w:rsidP="009B731C">
      <w:pPr>
        <w:spacing w:line="360" w:lineRule="auto"/>
        <w:rPr>
          <w:sz w:val="18"/>
          <w:szCs w:val="18"/>
        </w:rPr>
      </w:pPr>
    </w:p>
    <w:p w14:paraId="47BABD40" w14:textId="2A932A18" w:rsidR="009B731C" w:rsidRDefault="009B731C" w:rsidP="009B731C">
      <w:pPr>
        <w:spacing w:line="360" w:lineRule="auto"/>
        <w:rPr>
          <w:rFonts w:ascii="Arial" w:hAnsi="Arial" w:cs="Arial"/>
          <w:sz w:val="18"/>
          <w:szCs w:val="18"/>
        </w:rPr>
      </w:pPr>
      <w:r w:rsidRPr="008C2956">
        <w:rPr>
          <w:rFonts w:ascii="Arial" w:hAnsi="Arial" w:cs="Arial"/>
          <w:sz w:val="18"/>
          <w:szCs w:val="18"/>
        </w:rPr>
        <w:t xml:space="preserve">Oświadczam, że nie podlegam wykluczeniu z postępowania na podstawie art. 7 ust. 1 ustawy z dnia 13 kwietnia 2022 r. o szczególnych rozwiązaniach w zakresie przeciwdziałania wspieraniu agresji na Ukrainę oraz służących ochronie </w:t>
      </w:r>
      <w:r w:rsidRPr="00FD274B">
        <w:rPr>
          <w:rFonts w:ascii="Arial" w:hAnsi="Arial" w:cs="Arial"/>
          <w:sz w:val="18"/>
          <w:szCs w:val="18"/>
        </w:rPr>
        <w:t>bezpieczeństwa narodowego  (</w:t>
      </w:r>
      <w:r w:rsidR="00FD274B" w:rsidRPr="00FD274B">
        <w:rPr>
          <w:rFonts w:ascii="Arial" w:hAnsi="Arial" w:cs="Arial"/>
          <w:sz w:val="18"/>
          <w:szCs w:val="18"/>
        </w:rPr>
        <w:t>Dz. U. z 2024r. poz. 507</w:t>
      </w:r>
      <w:r w:rsidRPr="00FD274B">
        <w:rPr>
          <w:rFonts w:ascii="Arial" w:hAnsi="Arial" w:cs="Arial"/>
          <w:sz w:val="18"/>
          <w:szCs w:val="18"/>
        </w:rPr>
        <w:t>).</w:t>
      </w:r>
    </w:p>
    <w:p w14:paraId="61FB20FB" w14:textId="77777777" w:rsidR="009B731C" w:rsidRPr="008C2956" w:rsidRDefault="009B731C" w:rsidP="009B731C">
      <w:pPr>
        <w:spacing w:line="360" w:lineRule="auto"/>
        <w:rPr>
          <w:rFonts w:ascii="Arial" w:eastAsia="Calibri" w:hAnsi="Arial" w:cs="Arial"/>
          <w:i/>
          <w:iCs/>
          <w:sz w:val="16"/>
          <w:szCs w:val="16"/>
          <w:lang w:eastAsia="en-US"/>
        </w:rPr>
      </w:pPr>
    </w:p>
    <w:p w14:paraId="7A2D2A2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1B611E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0D888C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E04224A"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FA4759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633FA2FA"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1B5C4689" w14:textId="77777777" w:rsidR="009B731C" w:rsidRDefault="009B731C" w:rsidP="009B731C">
      <w:pPr>
        <w:pStyle w:val="Standard"/>
        <w:rPr>
          <w:rFonts w:ascii="Arial" w:hAnsi="Arial" w:cs="Arial"/>
          <w:color w:val="000000"/>
          <w:sz w:val="18"/>
          <w:szCs w:val="18"/>
        </w:rPr>
      </w:pPr>
    </w:p>
    <w:p w14:paraId="3E0AB6F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C19AFE4" w14:textId="77777777" w:rsidR="009B731C" w:rsidRDefault="009B731C" w:rsidP="009B731C">
      <w:pPr>
        <w:spacing w:line="360" w:lineRule="auto"/>
        <w:ind w:left="360"/>
        <w:jc w:val="both"/>
        <w:rPr>
          <w:rFonts w:ascii="Arial" w:eastAsia="Calibri" w:hAnsi="Arial" w:cs="Arial"/>
          <w:i/>
          <w:iCs/>
          <w:sz w:val="16"/>
          <w:szCs w:val="16"/>
          <w:lang w:eastAsia="en-US"/>
        </w:rPr>
      </w:pPr>
    </w:p>
    <w:p w14:paraId="407DA45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F1616F0"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D7AC8A7"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6A70BC35" w14:textId="77777777" w:rsidR="009B731C" w:rsidRDefault="009B731C" w:rsidP="009B731C">
      <w:pPr>
        <w:pStyle w:val="Tekstpodstawowy"/>
        <w:ind w:left="360"/>
        <w:rPr>
          <w:rFonts w:ascii="Arial" w:hAnsi="Arial" w:cs="Arial"/>
          <w:sz w:val="18"/>
          <w:szCs w:val="18"/>
        </w:rPr>
      </w:pPr>
    </w:p>
    <w:p w14:paraId="01F11BBE" w14:textId="77777777" w:rsidR="009B731C" w:rsidRDefault="009B731C" w:rsidP="009B731C">
      <w:pPr>
        <w:pStyle w:val="Tekstpodstawowy"/>
        <w:ind w:left="360"/>
        <w:rPr>
          <w:rFonts w:ascii="Arial" w:hAnsi="Arial" w:cs="Arial"/>
          <w:sz w:val="18"/>
          <w:szCs w:val="18"/>
        </w:rPr>
      </w:pPr>
    </w:p>
    <w:p w14:paraId="19C1FD60" w14:textId="77777777" w:rsidR="009B731C" w:rsidRDefault="009B731C" w:rsidP="009B731C">
      <w:pPr>
        <w:pStyle w:val="Tekstpodstawowy"/>
        <w:ind w:left="360"/>
        <w:rPr>
          <w:rFonts w:ascii="Arial" w:hAnsi="Arial" w:cs="Arial"/>
          <w:sz w:val="18"/>
          <w:szCs w:val="18"/>
        </w:rPr>
      </w:pPr>
    </w:p>
    <w:p w14:paraId="42220BF1" w14:textId="77777777" w:rsidR="009B731C" w:rsidRDefault="009B731C" w:rsidP="009B731C">
      <w:pPr>
        <w:rPr>
          <w:rFonts w:ascii="Arial" w:hAnsi="Arial" w:cs="Arial"/>
          <w:sz w:val="18"/>
          <w:szCs w:val="18"/>
        </w:rPr>
      </w:pPr>
      <w:r>
        <w:rPr>
          <w:rFonts w:ascii="Arial" w:hAnsi="Arial" w:cs="Arial"/>
          <w:sz w:val="18"/>
          <w:szCs w:val="18"/>
        </w:rPr>
        <w:br w:type="page"/>
      </w:r>
    </w:p>
    <w:p w14:paraId="2F30F2A5" w14:textId="3F6064BB"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9</w:t>
      </w:r>
    </w:p>
    <w:p w14:paraId="03D97278"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0926D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2224816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D85A1E3"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3AA06E43"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37B2D04A" w14:textId="77777777" w:rsidR="009B731C" w:rsidRPr="00284B2E" w:rsidRDefault="009B731C" w:rsidP="009B731C">
      <w:pPr>
        <w:spacing w:line="288" w:lineRule="auto"/>
        <w:rPr>
          <w:rFonts w:ascii="Arial" w:hAnsi="Arial" w:cs="Arial"/>
          <w:sz w:val="18"/>
          <w:szCs w:val="18"/>
          <w:u w:val="single"/>
        </w:rPr>
      </w:pPr>
    </w:p>
    <w:p w14:paraId="61ED7974" w14:textId="77777777" w:rsidR="009B731C" w:rsidRPr="00284B2E" w:rsidRDefault="009B731C" w:rsidP="009B731C">
      <w:pPr>
        <w:spacing w:after="120" w:line="360" w:lineRule="auto"/>
        <w:jc w:val="center"/>
        <w:rPr>
          <w:rFonts w:ascii="Arial" w:hAnsi="Arial" w:cs="Arial"/>
          <w:b/>
          <w:sz w:val="18"/>
          <w:szCs w:val="18"/>
          <w:u w:val="single"/>
        </w:rPr>
      </w:pPr>
    </w:p>
    <w:p w14:paraId="6E59376C" w14:textId="77777777" w:rsidR="009B731C" w:rsidRPr="00284B2E" w:rsidRDefault="009B731C" w:rsidP="009B731C">
      <w:pPr>
        <w:spacing w:after="120" w:line="360" w:lineRule="auto"/>
        <w:jc w:val="center"/>
        <w:rPr>
          <w:rFonts w:ascii="Arial" w:hAnsi="Arial" w:cs="Arial"/>
          <w:b/>
          <w:sz w:val="18"/>
          <w:szCs w:val="18"/>
          <w:u w:val="single"/>
        </w:rPr>
      </w:pPr>
    </w:p>
    <w:p w14:paraId="6FB013BB"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50F1E38B" w14:textId="77777777" w:rsidR="009B731C" w:rsidRDefault="009B731C" w:rsidP="009B731C">
      <w:pPr>
        <w:spacing w:line="360" w:lineRule="auto"/>
        <w:jc w:val="center"/>
        <w:rPr>
          <w:rFonts w:ascii="Arial" w:eastAsia="Calibri" w:hAnsi="Arial" w:cs="Arial"/>
          <w:b/>
          <w:sz w:val="18"/>
          <w:szCs w:val="18"/>
          <w:lang w:eastAsia="en-US"/>
        </w:rPr>
      </w:pPr>
    </w:p>
    <w:p w14:paraId="6AB33A03" w14:textId="77777777"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składane na mocy art. 1 pkt 23 rozporządzenia 2022/576 do rozporządzenia Rady (UE) nr 833/2014 z dnia 31 lipca 2014 r. dotyczącego środków ograniczających w związku z działaniami Rosji destabilizującymi sytuację na Ukrainie (Dz. Urz. UE nr L 229 z 31.7.2014, str. 1) w związku z dodaniem art. 5k.</w:t>
      </w:r>
    </w:p>
    <w:p w14:paraId="78C58238" w14:textId="77777777" w:rsidR="009B731C" w:rsidRDefault="009B731C" w:rsidP="009B731C">
      <w:pPr>
        <w:spacing w:line="360" w:lineRule="auto"/>
        <w:jc w:val="center"/>
        <w:rPr>
          <w:rFonts w:ascii="Arial" w:eastAsia="Calibri" w:hAnsi="Arial" w:cs="Arial"/>
          <w:b/>
          <w:sz w:val="18"/>
          <w:szCs w:val="18"/>
          <w:lang w:eastAsia="en-US"/>
        </w:rPr>
      </w:pPr>
    </w:p>
    <w:p w14:paraId="4C218538" w14:textId="2ACA165E"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Pr="008C2956">
        <w:rPr>
          <w:rFonts w:ascii="Arial" w:eastAsia="Calibri" w:hAnsi="Arial" w:cs="Arial"/>
          <w:b/>
          <w:bCs/>
          <w:color w:val="000000"/>
          <w:sz w:val="18"/>
          <w:szCs w:val="18"/>
        </w:rPr>
        <w:t>„</w:t>
      </w:r>
      <w:r w:rsidR="00965717" w:rsidRPr="00965717">
        <w:rPr>
          <w:rFonts w:ascii="Arial" w:hAnsi="Arial" w:cs="Arial"/>
          <w:b/>
          <w:sz w:val="18"/>
          <w:szCs w:val="18"/>
        </w:rPr>
        <w:t>Dostawa zestawu elementów do montażu instalacji alarmowej w ramach projektu pn.: „Jestem zawodowcem 3.0” w Zespole Szkół Technicznych                                                     i Ogólnokształcących nr 3 im. E. Abramowskiego w Katowicach</w:t>
      </w:r>
      <w:r w:rsidRPr="008C2956">
        <w:rPr>
          <w:rFonts w:ascii="Arial" w:eastAsia="Calibri" w:hAnsi="Arial" w:cs="Arial"/>
          <w:b/>
          <w:bCs/>
          <w:color w:val="000000"/>
          <w:sz w:val="18"/>
          <w:szCs w:val="18"/>
        </w:rPr>
        <w:t>”</w:t>
      </w:r>
    </w:p>
    <w:p w14:paraId="3D009E52" w14:textId="77777777" w:rsidR="009B731C" w:rsidRPr="008C2956" w:rsidRDefault="009B731C" w:rsidP="009B731C">
      <w:pPr>
        <w:spacing w:line="360" w:lineRule="auto"/>
        <w:rPr>
          <w:sz w:val="18"/>
          <w:szCs w:val="18"/>
        </w:rPr>
      </w:pPr>
    </w:p>
    <w:p w14:paraId="5BC6759F" w14:textId="77777777" w:rsidR="009B731C" w:rsidRPr="008C2956" w:rsidRDefault="009B731C" w:rsidP="009B731C">
      <w:pPr>
        <w:spacing w:line="360" w:lineRule="auto"/>
        <w:jc w:val="both"/>
        <w:rPr>
          <w:rFonts w:ascii="Arial" w:hAnsi="Arial" w:cs="Arial"/>
          <w:sz w:val="18"/>
          <w:szCs w:val="18"/>
        </w:rPr>
      </w:pPr>
      <w:r w:rsidRPr="008C2956">
        <w:rPr>
          <w:rFonts w:ascii="Arial" w:hAnsi="Arial" w:cs="Arial"/>
          <w:sz w:val="18"/>
          <w:szCs w:val="18"/>
        </w:rPr>
        <w:t xml:space="preserve">Oświadczam. że nie jestem: </w:t>
      </w:r>
    </w:p>
    <w:p w14:paraId="679B39B0"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obywatelem rosyjskim, osobą fizyczną lub prawną, podmiotem lub organem z siedzibą w Rosji;</w:t>
      </w:r>
    </w:p>
    <w:p w14:paraId="4901087A"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osobą prawną, podmiotem lub organem, do których prawa własności bezpośrednio lub pośrednio w ponad 50 % należą do obywateli rosyjskich lub osób fizycznych lub prawnych, podmiotów lub organów z siedzibą w Rosji;</w:t>
      </w:r>
    </w:p>
    <w:p w14:paraId="47AF0D9B"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osobą fizyczną lub prawną, podmiotem lub organem działającym w imieniu lub pod kierunkiem:</w:t>
      </w:r>
    </w:p>
    <w:p w14:paraId="21A9D29F" w14:textId="77777777" w:rsidR="009B731C" w:rsidRDefault="009B731C" w:rsidP="009B731C">
      <w:pPr>
        <w:pStyle w:val="Akapitzlist"/>
        <w:numPr>
          <w:ilvl w:val="1"/>
          <w:numId w:val="50"/>
        </w:numPr>
        <w:spacing w:line="360" w:lineRule="auto"/>
        <w:jc w:val="both"/>
        <w:rPr>
          <w:rFonts w:ascii="Arial" w:hAnsi="Arial" w:cs="Arial"/>
          <w:sz w:val="18"/>
          <w:szCs w:val="18"/>
        </w:rPr>
      </w:pPr>
      <w:r w:rsidRPr="008C2956">
        <w:rPr>
          <w:rFonts w:ascii="Arial" w:hAnsi="Arial" w:cs="Arial"/>
          <w:sz w:val="18"/>
          <w:szCs w:val="18"/>
        </w:rPr>
        <w:t>obywateli rosyjskich lub osób fizycznych lub prawnych, podmiotów lub organów z siedzibą w Rosji lub</w:t>
      </w:r>
    </w:p>
    <w:p w14:paraId="0B01D30A" w14:textId="77777777" w:rsidR="009B731C" w:rsidRDefault="009B731C" w:rsidP="009B731C">
      <w:pPr>
        <w:pStyle w:val="Akapitzlist"/>
        <w:numPr>
          <w:ilvl w:val="1"/>
          <w:numId w:val="50"/>
        </w:numPr>
        <w:spacing w:line="360" w:lineRule="auto"/>
        <w:jc w:val="both"/>
        <w:rPr>
          <w:rFonts w:ascii="Arial" w:hAnsi="Arial" w:cs="Arial"/>
          <w:sz w:val="18"/>
          <w:szCs w:val="18"/>
        </w:rPr>
      </w:pPr>
      <w:r w:rsidRPr="008C2956">
        <w:rPr>
          <w:rFonts w:ascii="Arial" w:hAnsi="Arial" w:cs="Arial"/>
          <w:sz w:val="18"/>
          <w:szCs w:val="18"/>
        </w:rPr>
        <w:t xml:space="preserve">osób prawnych, podmiotów lub organów, do których prawa własności bezpośrednio lub pośrednio </w:t>
      </w:r>
      <w:r>
        <w:rPr>
          <w:rFonts w:ascii="Arial" w:hAnsi="Arial" w:cs="Arial"/>
          <w:sz w:val="18"/>
          <w:szCs w:val="18"/>
        </w:rPr>
        <w:br/>
      </w:r>
      <w:r w:rsidRPr="008C2956">
        <w:rPr>
          <w:rFonts w:ascii="Arial" w:hAnsi="Arial" w:cs="Arial"/>
          <w:sz w:val="18"/>
          <w:szCs w:val="18"/>
        </w:rPr>
        <w:t>w ponad 50 % należą do obywateli rosyjskich lub osób fizycznych lub prawnych, podmiotów lub organów z siedzibą w Rosji,</w:t>
      </w:r>
    </w:p>
    <w:p w14:paraId="6009DFBA" w14:textId="77777777" w:rsidR="009B731C" w:rsidRPr="008C2956" w:rsidRDefault="009B731C" w:rsidP="009B731C">
      <w:pPr>
        <w:pStyle w:val="Akapitzlist"/>
        <w:spacing w:line="360" w:lineRule="auto"/>
        <w:ind w:left="1440"/>
        <w:jc w:val="both"/>
        <w:rPr>
          <w:rFonts w:ascii="Arial" w:hAnsi="Arial" w:cs="Arial"/>
          <w:sz w:val="18"/>
          <w:szCs w:val="18"/>
        </w:rPr>
      </w:pPr>
      <w:r w:rsidRPr="008C2956">
        <w:rPr>
          <w:rFonts w:ascii="Arial" w:hAnsi="Arial" w:cs="Arial"/>
          <w:sz w:val="18"/>
          <w:szCs w:val="18"/>
        </w:rPr>
        <w:t xml:space="preserve">oraz że żaden z podwykonawców, dostawców i podmiotów, na których zdolnościach polegam, </w:t>
      </w:r>
      <w:r>
        <w:rPr>
          <w:rFonts w:ascii="Arial" w:hAnsi="Arial" w:cs="Arial"/>
          <w:sz w:val="18"/>
          <w:szCs w:val="18"/>
        </w:rPr>
        <w:br/>
      </w:r>
      <w:r w:rsidRPr="008C2956">
        <w:rPr>
          <w:rFonts w:ascii="Arial" w:hAnsi="Arial" w:cs="Arial"/>
          <w:sz w:val="18"/>
          <w:szCs w:val="18"/>
        </w:rPr>
        <w:t xml:space="preserve">w przypadku gdy przypada na nich ponad 10 % wartości zamówienia, nie należy do żadnej </w:t>
      </w:r>
      <w:r>
        <w:rPr>
          <w:rFonts w:ascii="Arial" w:hAnsi="Arial" w:cs="Arial"/>
          <w:sz w:val="18"/>
          <w:szCs w:val="18"/>
        </w:rPr>
        <w:br/>
      </w:r>
      <w:r w:rsidRPr="008C2956">
        <w:rPr>
          <w:rFonts w:ascii="Arial" w:hAnsi="Arial" w:cs="Arial"/>
          <w:sz w:val="18"/>
          <w:szCs w:val="18"/>
        </w:rPr>
        <w:t>z powyższych kategorii podmiotów.</w:t>
      </w:r>
    </w:p>
    <w:p w14:paraId="75D8CC24" w14:textId="77777777" w:rsidR="009B731C" w:rsidRPr="00C27E2C" w:rsidRDefault="009B731C" w:rsidP="009B731C">
      <w:pPr>
        <w:spacing w:line="360" w:lineRule="auto"/>
        <w:ind w:left="360"/>
        <w:jc w:val="both"/>
        <w:rPr>
          <w:rFonts w:ascii="Arial" w:eastAsia="Calibri" w:hAnsi="Arial" w:cs="Arial"/>
          <w:i/>
          <w:iCs/>
          <w:sz w:val="16"/>
          <w:szCs w:val="16"/>
          <w:highlight w:val="yellow"/>
          <w:lang w:eastAsia="en-US"/>
        </w:rPr>
      </w:pPr>
    </w:p>
    <w:p w14:paraId="191C7EA9" w14:textId="77777777" w:rsidR="009B731C" w:rsidRDefault="009B731C" w:rsidP="009B731C">
      <w:pPr>
        <w:spacing w:line="360" w:lineRule="auto"/>
        <w:jc w:val="center"/>
        <w:rPr>
          <w:rFonts w:ascii="Arial" w:eastAsia="Calibri" w:hAnsi="Arial" w:cs="Arial"/>
          <w:b/>
          <w:sz w:val="18"/>
          <w:szCs w:val="18"/>
          <w:lang w:eastAsia="en-US"/>
        </w:rPr>
      </w:pPr>
    </w:p>
    <w:p w14:paraId="7533DD5A" w14:textId="77777777" w:rsidR="009B731C" w:rsidRDefault="009B731C" w:rsidP="009B731C">
      <w:pPr>
        <w:pStyle w:val="Tekstpodstawowy"/>
        <w:ind w:left="360"/>
        <w:rPr>
          <w:rFonts w:ascii="Arial" w:hAnsi="Arial" w:cs="Arial"/>
          <w:sz w:val="18"/>
          <w:szCs w:val="18"/>
        </w:rPr>
      </w:pPr>
    </w:p>
    <w:p w14:paraId="61BFBC3B" w14:textId="77777777" w:rsidR="009B731C" w:rsidRDefault="009B731C" w:rsidP="009B731C">
      <w:pPr>
        <w:pStyle w:val="Tekstpodstawowy"/>
        <w:ind w:left="360"/>
        <w:rPr>
          <w:rFonts w:ascii="Arial" w:hAnsi="Arial" w:cs="Arial"/>
          <w:sz w:val="18"/>
          <w:szCs w:val="18"/>
        </w:rPr>
      </w:pPr>
    </w:p>
    <w:p w14:paraId="13A50B1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DA6204E"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293232B8"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05D0834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B490ABE"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C2DED99"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900C080"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2CE5D800" w14:textId="77777777" w:rsidR="009B731C" w:rsidRPr="009A0E83" w:rsidRDefault="009B731C" w:rsidP="009B731C">
      <w:pPr>
        <w:pStyle w:val="Tekstpodstawowy"/>
        <w:ind w:left="360"/>
        <w:rPr>
          <w:rFonts w:ascii="Arial" w:hAnsi="Arial" w:cs="Arial"/>
          <w:sz w:val="18"/>
          <w:szCs w:val="18"/>
        </w:rPr>
      </w:pPr>
    </w:p>
    <w:p w14:paraId="211EE8B3" w14:textId="004C912B" w:rsidR="00A6045A" w:rsidRPr="00072106" w:rsidRDefault="00A6045A" w:rsidP="005771F1">
      <w:pPr>
        <w:spacing w:line="360" w:lineRule="auto"/>
        <w:rPr>
          <w:rFonts w:ascii="Arial" w:hAnsi="Arial" w:cs="Arial"/>
          <w:sz w:val="22"/>
          <w:szCs w:val="22"/>
        </w:rPr>
      </w:pPr>
    </w:p>
    <w:sectPr w:rsidR="00A6045A" w:rsidRPr="00072106" w:rsidSect="009B731C">
      <w:headerReference w:type="default" r:id="rId8"/>
      <w:footerReference w:type="default" r:id="rId9"/>
      <w:pgSz w:w="11906" w:h="16838"/>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764F8D" w:rsidRDefault="00764F8D">
      <w:r>
        <w:separator/>
      </w:r>
    </w:p>
  </w:endnote>
  <w:endnote w:type="continuationSeparator" w:id="0">
    <w:p w14:paraId="1B4B6883" w14:textId="77777777" w:rsidR="00764F8D" w:rsidRDefault="0076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815180822"/>
      <w:docPartObj>
        <w:docPartGallery w:val="Page Numbers (Bottom of Page)"/>
        <w:docPartUnique/>
      </w:docPartObj>
    </w:sdtPr>
    <w:sdtEndPr/>
    <w:sdtContent>
      <w:p w14:paraId="48CED840" w14:textId="18BB71C0" w:rsidR="00764F8D" w:rsidRPr="00193968" w:rsidRDefault="00764F8D" w:rsidP="00193968">
        <w:pPr>
          <w:tabs>
            <w:tab w:val="center" w:pos="4536"/>
            <w:tab w:val="right" w:pos="9072"/>
          </w:tabs>
          <w:jc w:val="center"/>
          <w:rPr>
            <w:rFonts w:ascii="Arial" w:hAnsi="Arial" w:cs="Arial"/>
            <w:i/>
            <w:sz w:val="16"/>
            <w:szCs w:val="18"/>
          </w:rPr>
        </w:pPr>
        <w:r w:rsidRPr="00E441F2">
          <w:rPr>
            <w:rFonts w:ascii="Arial" w:hAnsi="Arial" w:cs="Arial"/>
            <w:i/>
            <w:sz w:val="16"/>
            <w:szCs w:val="18"/>
          </w:rPr>
          <w:t xml:space="preserve">Projekt pn.: </w:t>
        </w:r>
        <w:bookmarkStart w:id="2" w:name="_Hlk178585195"/>
        <w:r w:rsidRPr="00E441F2">
          <w:rPr>
            <w:rFonts w:ascii="Arial" w:hAnsi="Arial" w:cs="Arial"/>
            <w:i/>
            <w:sz w:val="16"/>
            <w:szCs w:val="18"/>
          </w:rPr>
          <w:t>Jestem zawodowcem 3.0 – rozwój kształcenia zawodowego poprzez kursy dla uczniów i nauczycieli oraz wsparcie praktycznej nauki zawodu</w:t>
        </w:r>
        <w:bookmarkEnd w:id="2"/>
      </w:p>
      <w:p w14:paraId="12564A7A" w14:textId="77777777" w:rsidR="00764F8D" w:rsidRDefault="00764F8D">
        <w:pPr>
          <w:pStyle w:val="Stopka"/>
          <w:jc w:val="right"/>
          <w:rPr>
            <w:rFonts w:ascii="Arial" w:hAnsi="Arial" w:cs="Arial"/>
            <w:sz w:val="18"/>
          </w:rPr>
        </w:pPr>
      </w:p>
      <w:p w14:paraId="225B061E" w14:textId="7343FD38" w:rsidR="00764F8D" w:rsidRPr="00E441F2" w:rsidRDefault="00764F8D">
        <w:pPr>
          <w:pStyle w:val="Stopka"/>
          <w:jc w:val="right"/>
          <w:rPr>
            <w:rFonts w:ascii="Arial" w:hAnsi="Arial" w:cs="Arial"/>
            <w:sz w:val="18"/>
          </w:rPr>
        </w:pPr>
        <w:r w:rsidRPr="00E441F2">
          <w:rPr>
            <w:rFonts w:ascii="Arial" w:hAnsi="Arial" w:cs="Arial"/>
            <w:sz w:val="18"/>
          </w:rPr>
          <w:fldChar w:fldCharType="begin"/>
        </w:r>
        <w:r w:rsidRPr="00E441F2">
          <w:rPr>
            <w:rFonts w:ascii="Arial" w:hAnsi="Arial" w:cs="Arial"/>
            <w:sz w:val="18"/>
          </w:rPr>
          <w:instrText>PAGE   \* MERGEFORMAT</w:instrText>
        </w:r>
        <w:r w:rsidRPr="00E441F2">
          <w:rPr>
            <w:rFonts w:ascii="Arial" w:hAnsi="Arial" w:cs="Arial"/>
            <w:sz w:val="18"/>
          </w:rPr>
          <w:fldChar w:fldCharType="separate"/>
        </w:r>
        <w:r>
          <w:rPr>
            <w:rFonts w:ascii="Arial" w:hAnsi="Arial" w:cs="Arial"/>
            <w:noProof/>
            <w:sz w:val="18"/>
          </w:rPr>
          <w:t>1</w:t>
        </w:r>
        <w:r w:rsidRPr="00E441F2">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764F8D" w:rsidRDefault="00764F8D">
      <w:r>
        <w:separator/>
      </w:r>
    </w:p>
  </w:footnote>
  <w:footnote w:type="continuationSeparator" w:id="0">
    <w:p w14:paraId="61D6936E" w14:textId="77777777" w:rsidR="00764F8D" w:rsidRDefault="00764F8D">
      <w:r>
        <w:continuationSeparator/>
      </w:r>
    </w:p>
  </w:footnote>
  <w:footnote w:id="1">
    <w:p w14:paraId="089C4840" w14:textId="77777777" w:rsidR="00764F8D" w:rsidRPr="00D450FF" w:rsidRDefault="00764F8D" w:rsidP="009B731C">
      <w:pPr>
        <w:pStyle w:val="Tekstprzypisudolnego"/>
        <w:rPr>
          <w:rFonts w:ascii="Arial" w:hAnsi="Arial" w:cs="Arial"/>
        </w:rPr>
      </w:pPr>
      <w:r w:rsidRPr="00D450FF">
        <w:rPr>
          <w:rStyle w:val="Odwoanieprzypisudolnego"/>
          <w:rFonts w:ascii="Arial" w:hAnsi="Arial" w:cs="Arial"/>
        </w:rPr>
        <w:footnoteRef/>
      </w:r>
      <w:r w:rsidRPr="00D450FF">
        <w:rPr>
          <w:rFonts w:ascii="Arial" w:hAnsi="Arial" w:cs="Arial"/>
        </w:rPr>
        <w:t xml:space="preserve"> </w:t>
      </w:r>
      <w:r w:rsidRPr="00D450FF">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2BCAC854" w14:textId="77777777" w:rsidR="00764F8D" w:rsidRPr="00051767" w:rsidRDefault="00764F8D" w:rsidP="0064596D">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W przypadku nie wskazania podmiotu udostępniającego zasób Wykonawcy, Wykonawca samodzielnie będzie wykazywał spełnianie warunków udziału w postępowaniu oraz nie będzie polegał na zasobach podmiotów je udostępniających.</w:t>
      </w:r>
    </w:p>
  </w:footnote>
  <w:footnote w:id="3">
    <w:p w14:paraId="173202D3" w14:textId="77777777" w:rsidR="00764F8D" w:rsidRPr="00396E9E" w:rsidRDefault="00764F8D" w:rsidP="0064596D">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Jeżeli Wykonawca zostawi ten punkt niewypełniony (puste pole, brak wykreślenia), Zamawiający uzna, iż zamówienie zostanie wykonane siłami własnymi tj. bez udziału podwykonawców.</w:t>
      </w:r>
    </w:p>
    <w:p w14:paraId="74A3053B" w14:textId="77777777" w:rsidR="00764F8D" w:rsidRDefault="00764F8D" w:rsidP="0064596D">
      <w:pPr>
        <w:pStyle w:val="Tekstprzypisudolnego"/>
      </w:pPr>
    </w:p>
  </w:footnote>
  <w:footnote w:id="4">
    <w:p w14:paraId="2D90AC59" w14:textId="0C44E8B3" w:rsidR="002F7E28" w:rsidRPr="00396E9E" w:rsidRDefault="002F7E28" w:rsidP="002F7E28">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2230929F" w14:textId="77777777" w:rsidR="002F7E28" w:rsidRDefault="002F7E28" w:rsidP="002F7E2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2483" w14:textId="77777777" w:rsidR="00764F8D" w:rsidRPr="009B731C" w:rsidRDefault="00764F8D" w:rsidP="009B731C">
    <w:pPr>
      <w:tabs>
        <w:tab w:val="left" w:pos="3270"/>
      </w:tabs>
      <w:jc w:val="center"/>
      <w:rPr>
        <w:rFonts w:ascii="Calibri" w:hAnsi="Calibri"/>
        <w:sz w:val="16"/>
        <w:szCs w:val="16"/>
      </w:rPr>
    </w:pPr>
    <w:bookmarkStart w:id="1" w:name="_Hlk179894682"/>
    <w:r w:rsidRPr="009B731C">
      <w:rPr>
        <w:noProof/>
      </w:rPr>
      <w:drawing>
        <wp:inline distT="0" distB="0" distL="0" distR="0" wp14:anchorId="757D4F1D" wp14:editId="63510C7C">
          <wp:extent cx="6029960" cy="639445"/>
          <wp:effectExtent l="0" t="0" r="8890" b="8255"/>
          <wp:docPr id="2" name="Obraz 2"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13C4870A" w14:textId="77777777" w:rsidR="00764F8D" w:rsidRPr="009B731C" w:rsidRDefault="00764F8D" w:rsidP="009B731C">
    <w:pPr>
      <w:tabs>
        <w:tab w:val="left" w:pos="3270"/>
      </w:tabs>
      <w:jc w:val="center"/>
      <w:rPr>
        <w:rFonts w:ascii="Calibri" w:hAnsi="Calibri"/>
        <w:sz w:val="16"/>
        <w:szCs w:val="16"/>
      </w:rPr>
    </w:pPr>
    <w:r w:rsidRPr="009B731C">
      <w:rPr>
        <w:noProof/>
      </w:rPr>
      <mc:AlternateContent>
        <mc:Choice Requires="wps">
          <w:drawing>
            <wp:anchor distT="0" distB="0" distL="114300" distR="114300" simplePos="0" relativeHeight="251659264" behindDoc="0" locked="0" layoutInCell="1" allowOverlap="1" wp14:anchorId="3758E21D" wp14:editId="67E7500B">
              <wp:simplePos x="0" y="0"/>
              <wp:positionH relativeFrom="page">
                <wp:align>center</wp:align>
              </wp:positionH>
              <wp:positionV relativeFrom="paragraph">
                <wp:posOffset>111125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61013"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">
              <w10:wrap anchorx="page"/>
            </v:shape>
          </w:pict>
        </mc:Fallback>
      </mc:AlternateContent>
    </w:r>
    <w:r w:rsidRPr="009B731C">
      <w:rPr>
        <w:rFonts w:ascii="Calibri" w:hAnsi="Calibri"/>
        <w:sz w:val="16"/>
        <w:szCs w:val="16"/>
      </w:rPr>
      <w:t xml:space="preserve"> </w:t>
    </w:r>
  </w:p>
  <w:bookmarkEnd w:id="1"/>
  <w:p w14:paraId="235602BE" w14:textId="77777777" w:rsidR="00764F8D" w:rsidRDefault="00764F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720"/>
        </w:tabs>
        <w:ind w:left="720" w:hanging="360"/>
      </w:pPr>
      <w:rPr>
        <w:rFonts w:ascii="Arial" w:hAnsi="Arial" w:cs="Arial"/>
        <w:i w:val="0"/>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585533"/>
    <w:multiLevelType w:val="multilevel"/>
    <w:tmpl w:val="ED124C0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strike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35" w15:restartNumberingAfterBreak="0">
    <w:nsid w:val="0A96570A"/>
    <w:multiLevelType w:val="multilevel"/>
    <w:tmpl w:val="BA2E2A98"/>
    <w:styleLink w:val="WWNum44"/>
    <w:lvl w:ilvl="0">
      <w:start w:val="1"/>
      <w:numFmt w:val="decimal"/>
      <w:lvlText w:val="%1."/>
      <w:lvlJc w:val="left"/>
      <w:pPr>
        <w:ind w:left="360" w:hanging="360"/>
      </w:pPr>
      <w:rPr>
        <w:b w:val="0"/>
        <w:i w:val="0"/>
        <w:sz w:val="20"/>
        <w:szCs w:val="20"/>
      </w:rPr>
    </w:lvl>
    <w:lvl w:ilvl="1">
      <w:start w:val="1"/>
      <w:numFmt w:val="decimal"/>
      <w:lvlText w:val="%1.%2."/>
      <w:lvlJc w:val="left"/>
      <w:pPr>
        <w:ind w:left="792" w:hanging="432"/>
      </w:pPr>
      <w:rPr>
        <w:b w:val="0"/>
        <w:i w:val="0"/>
        <w:color w:val="00000A"/>
        <w:sz w:val="20"/>
        <w:szCs w:val="20"/>
      </w:rPr>
    </w:lvl>
    <w:lvl w:ilvl="2">
      <w:start w:val="1"/>
      <w:numFmt w:val="decimal"/>
      <w:lvlText w:val="%1.%2.%3."/>
      <w:lvlJc w:val="left"/>
      <w:pPr>
        <w:ind w:left="1639" w:hanging="504"/>
      </w:pPr>
      <w:rPr>
        <w:b w:val="0"/>
        <w:i w:val="0"/>
        <w:color w:val="00000A"/>
        <w:sz w:val="20"/>
        <w:szCs w:val="20"/>
      </w:rPr>
    </w:lvl>
    <w:lvl w:ilvl="3">
      <w:start w:val="1"/>
      <w:numFmt w:val="lowerLetter"/>
      <w:lvlText w:val="%4)"/>
      <w:lvlJc w:val="left"/>
      <w:pPr>
        <w:ind w:left="1728" w:hanging="648"/>
      </w:pPr>
      <w:rPr>
        <w:rFonts w:eastAsia="Times New Roman" w:cs="Arial"/>
        <w:b w:val="0"/>
        <w:i w:val="0"/>
        <w:color w:val="00000A"/>
        <w:sz w:val="21"/>
        <w:szCs w:val="20"/>
      </w:rPr>
    </w:lvl>
    <w:lvl w:ilvl="4">
      <w:start w:val="1"/>
      <w:numFmt w:val="decimal"/>
      <w:lvlText w:val="%1.%2.%3.%4.%5."/>
      <w:lvlJc w:val="left"/>
      <w:pPr>
        <w:ind w:left="2352" w:hanging="792"/>
      </w:pPr>
      <w:rPr>
        <w:b w:val="0"/>
        <w:i w:val="0"/>
        <w:color w:val="00000A"/>
        <w:sz w:val="22"/>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36"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37"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8" w15:restartNumberingAfterBreak="0">
    <w:nsid w:val="0DD60781"/>
    <w:multiLevelType w:val="hybridMultilevel"/>
    <w:tmpl w:val="010C743E"/>
    <w:lvl w:ilvl="0" w:tplc="5C06E23E">
      <w:start w:val="1"/>
      <w:numFmt w:val="bullet"/>
      <w:lvlText w:val="–"/>
      <w:lvlJc w:val="left"/>
      <w:pPr>
        <w:ind w:left="2304" w:hanging="360"/>
      </w:pPr>
      <w:rPr>
        <w:rFonts w:ascii="Times New Roman" w:hAnsi="Times New Roman" w:cs="Times New Roman" w:hint="default"/>
      </w:rPr>
    </w:lvl>
    <w:lvl w:ilvl="1" w:tplc="04150003" w:tentative="1">
      <w:start w:val="1"/>
      <w:numFmt w:val="bullet"/>
      <w:lvlText w:val="o"/>
      <w:lvlJc w:val="left"/>
      <w:pPr>
        <w:ind w:left="3024" w:hanging="360"/>
      </w:pPr>
      <w:rPr>
        <w:rFonts w:ascii="Courier New" w:hAnsi="Courier New" w:cs="Courier New" w:hint="default"/>
      </w:rPr>
    </w:lvl>
    <w:lvl w:ilvl="2" w:tplc="04150005" w:tentative="1">
      <w:start w:val="1"/>
      <w:numFmt w:val="bullet"/>
      <w:lvlText w:val=""/>
      <w:lvlJc w:val="left"/>
      <w:pPr>
        <w:ind w:left="3744" w:hanging="360"/>
      </w:pPr>
      <w:rPr>
        <w:rFonts w:ascii="Wingdings" w:hAnsi="Wingdings" w:hint="default"/>
      </w:rPr>
    </w:lvl>
    <w:lvl w:ilvl="3" w:tplc="04150001" w:tentative="1">
      <w:start w:val="1"/>
      <w:numFmt w:val="bullet"/>
      <w:lvlText w:val=""/>
      <w:lvlJc w:val="left"/>
      <w:pPr>
        <w:ind w:left="4464" w:hanging="360"/>
      </w:pPr>
      <w:rPr>
        <w:rFonts w:ascii="Symbol" w:hAnsi="Symbol" w:hint="default"/>
      </w:rPr>
    </w:lvl>
    <w:lvl w:ilvl="4" w:tplc="04150003" w:tentative="1">
      <w:start w:val="1"/>
      <w:numFmt w:val="bullet"/>
      <w:lvlText w:val="o"/>
      <w:lvlJc w:val="left"/>
      <w:pPr>
        <w:ind w:left="5184" w:hanging="360"/>
      </w:pPr>
      <w:rPr>
        <w:rFonts w:ascii="Courier New" w:hAnsi="Courier New" w:cs="Courier New" w:hint="default"/>
      </w:rPr>
    </w:lvl>
    <w:lvl w:ilvl="5" w:tplc="04150005" w:tentative="1">
      <w:start w:val="1"/>
      <w:numFmt w:val="bullet"/>
      <w:lvlText w:val=""/>
      <w:lvlJc w:val="left"/>
      <w:pPr>
        <w:ind w:left="5904" w:hanging="360"/>
      </w:pPr>
      <w:rPr>
        <w:rFonts w:ascii="Wingdings" w:hAnsi="Wingdings" w:hint="default"/>
      </w:rPr>
    </w:lvl>
    <w:lvl w:ilvl="6" w:tplc="04150001" w:tentative="1">
      <w:start w:val="1"/>
      <w:numFmt w:val="bullet"/>
      <w:lvlText w:val=""/>
      <w:lvlJc w:val="left"/>
      <w:pPr>
        <w:ind w:left="6624" w:hanging="360"/>
      </w:pPr>
      <w:rPr>
        <w:rFonts w:ascii="Symbol" w:hAnsi="Symbol" w:hint="default"/>
      </w:rPr>
    </w:lvl>
    <w:lvl w:ilvl="7" w:tplc="04150003" w:tentative="1">
      <w:start w:val="1"/>
      <w:numFmt w:val="bullet"/>
      <w:lvlText w:val="o"/>
      <w:lvlJc w:val="left"/>
      <w:pPr>
        <w:ind w:left="7344" w:hanging="360"/>
      </w:pPr>
      <w:rPr>
        <w:rFonts w:ascii="Courier New" w:hAnsi="Courier New" w:cs="Courier New" w:hint="default"/>
      </w:rPr>
    </w:lvl>
    <w:lvl w:ilvl="8" w:tplc="04150005" w:tentative="1">
      <w:start w:val="1"/>
      <w:numFmt w:val="bullet"/>
      <w:lvlText w:val=""/>
      <w:lvlJc w:val="left"/>
      <w:pPr>
        <w:ind w:left="8064" w:hanging="360"/>
      </w:pPr>
      <w:rPr>
        <w:rFonts w:ascii="Wingdings" w:hAnsi="Wingdings" w:hint="default"/>
      </w:rPr>
    </w:lvl>
  </w:abstractNum>
  <w:abstractNum w:abstractNumId="39"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0"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1" w15:restartNumberingAfterBreak="0">
    <w:nsid w:val="14594280"/>
    <w:multiLevelType w:val="hybridMultilevel"/>
    <w:tmpl w:val="9D4A95A8"/>
    <w:lvl w:ilvl="0" w:tplc="C7605FBE">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9A0847"/>
    <w:multiLevelType w:val="hybridMultilevel"/>
    <w:tmpl w:val="5AF4AFBC"/>
    <w:lvl w:ilvl="0" w:tplc="D4A8E3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5034E83"/>
    <w:multiLevelType w:val="hybridMultilevel"/>
    <w:tmpl w:val="6DA280BA"/>
    <w:lvl w:ilvl="0" w:tplc="04150009">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4" w15:restartNumberingAfterBreak="0">
    <w:nsid w:val="175254DA"/>
    <w:multiLevelType w:val="hybridMultilevel"/>
    <w:tmpl w:val="CAE8A9DC"/>
    <w:lvl w:ilvl="0" w:tplc="537409D2">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5"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6"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8"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9" w15:restartNumberingAfterBreak="0">
    <w:nsid w:val="1D6F590D"/>
    <w:multiLevelType w:val="multilevel"/>
    <w:tmpl w:val="FC8AF7CA"/>
    <w:styleLink w:val="WWNum15"/>
    <w:lvl w:ilvl="0">
      <w:numFmt w:val="bullet"/>
      <w:lvlText w:val=""/>
      <w:lvlJc w:val="left"/>
      <w:pPr>
        <w:ind w:left="1413" w:hanging="705"/>
      </w:pPr>
      <w:rPr>
        <w:rFonts w:ascii="Wingdings" w:hAnsi="Wingdings"/>
        <w:b/>
        <w:sz w:val="21"/>
      </w:rPr>
    </w:lvl>
    <w:lvl w:ilvl="1">
      <w:start w:val="1"/>
      <w:numFmt w:val="decimal"/>
      <w:lvlText w:val="%1.%2."/>
      <w:lvlJc w:val="left"/>
      <w:pPr>
        <w:ind w:left="2120" w:hanging="707"/>
      </w:pPr>
      <w:rPr>
        <w:rFonts w:cs="Times New Roman"/>
        <w:b w:val="0"/>
        <w:i w:val="0"/>
        <w:color w:val="00000A"/>
      </w:rPr>
    </w:lvl>
    <w:lvl w:ilvl="2">
      <w:start w:val="1"/>
      <w:numFmt w:val="lowerLetter"/>
      <w:lvlText w:val="%3)"/>
      <w:lvlJc w:val="left"/>
      <w:pPr>
        <w:ind w:left="2838" w:hanging="720"/>
      </w:pPr>
      <w:rPr>
        <w:rFonts w:cs="Times New Roman"/>
        <w:b w:val="0"/>
        <w:i w:val="0"/>
        <w:color w:val="00000A"/>
      </w:rPr>
    </w:lvl>
    <w:lvl w:ilvl="3">
      <w:start w:val="1"/>
      <w:numFmt w:val="decimal"/>
      <w:lvlText w:val="(%4)"/>
      <w:lvlJc w:val="left"/>
      <w:pPr>
        <w:ind w:left="3543" w:hanging="720"/>
      </w:pPr>
      <w:rPr>
        <w:rFonts w:eastAsia="Times New Roman" w:cs="Tahoma"/>
        <w:b w:val="0"/>
      </w:rPr>
    </w:lvl>
    <w:lvl w:ilvl="4">
      <w:start w:val="1"/>
      <w:numFmt w:val="decimal"/>
      <w:lvlText w:val="%1.%2.%3.%4.%5."/>
      <w:lvlJc w:val="left"/>
      <w:pPr>
        <w:ind w:left="4608" w:hanging="1080"/>
      </w:pPr>
      <w:rPr>
        <w:rFonts w:cs="Times New Roman"/>
      </w:rPr>
    </w:lvl>
    <w:lvl w:ilvl="5">
      <w:start w:val="1"/>
      <w:numFmt w:val="decimal"/>
      <w:lvlText w:val="%1.%2.%3.%4.%5.%6."/>
      <w:lvlJc w:val="left"/>
      <w:pPr>
        <w:ind w:left="5313" w:hanging="1080"/>
      </w:pPr>
      <w:rPr>
        <w:rFonts w:cs="Times New Roman"/>
      </w:rPr>
    </w:lvl>
    <w:lvl w:ilvl="6">
      <w:start w:val="1"/>
      <w:numFmt w:val="decimal"/>
      <w:lvlText w:val="%1.%2.%3.%4.%5.%6.%7."/>
      <w:lvlJc w:val="left"/>
      <w:pPr>
        <w:ind w:left="6378" w:hanging="1440"/>
      </w:pPr>
      <w:rPr>
        <w:rFonts w:cs="Times New Roman"/>
      </w:rPr>
    </w:lvl>
    <w:lvl w:ilvl="7">
      <w:start w:val="1"/>
      <w:numFmt w:val="decimal"/>
      <w:lvlText w:val="%1.%2.%3.%4.%5.%6.%7.%8."/>
      <w:lvlJc w:val="left"/>
      <w:pPr>
        <w:ind w:left="7083" w:hanging="1440"/>
      </w:pPr>
      <w:rPr>
        <w:rFonts w:cs="Times New Roman"/>
      </w:rPr>
    </w:lvl>
    <w:lvl w:ilvl="8">
      <w:start w:val="1"/>
      <w:numFmt w:val="decimal"/>
      <w:lvlText w:val="%1.%2.%3.%4.%5.%6.%7.%8.%9."/>
      <w:lvlJc w:val="left"/>
      <w:pPr>
        <w:ind w:left="8148" w:hanging="1800"/>
      </w:pPr>
      <w:rPr>
        <w:rFonts w:cs="Times New Roman"/>
      </w:rPr>
    </w:lvl>
  </w:abstractNum>
  <w:abstractNum w:abstractNumId="50" w15:restartNumberingAfterBreak="0">
    <w:nsid w:val="1F937F06"/>
    <w:multiLevelType w:val="multilevel"/>
    <w:tmpl w:val="567C6E3C"/>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21514750"/>
    <w:multiLevelType w:val="multilevel"/>
    <w:tmpl w:val="B586809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2"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3E36A9F"/>
    <w:multiLevelType w:val="hybridMultilevel"/>
    <w:tmpl w:val="4D7889BC"/>
    <w:lvl w:ilvl="0" w:tplc="0415000B">
      <w:start w:val="1"/>
      <w:numFmt w:val="bullet"/>
      <w:lvlText w:val=""/>
      <w:lvlJc w:val="left"/>
      <w:pPr>
        <w:ind w:left="2448" w:hanging="360"/>
      </w:pPr>
      <w:rPr>
        <w:rFonts w:ascii="Wingdings" w:hAnsi="Wingdings"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54"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CAD3680"/>
    <w:multiLevelType w:val="hybridMultilevel"/>
    <w:tmpl w:val="A07086BE"/>
    <w:lvl w:ilvl="0" w:tplc="D4A8E3C4">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57" w15:restartNumberingAfterBreak="0">
    <w:nsid w:val="2DB413E0"/>
    <w:multiLevelType w:val="hybridMultilevel"/>
    <w:tmpl w:val="66D222C6"/>
    <w:lvl w:ilvl="0" w:tplc="735C18F6">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0"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33D95B9A"/>
    <w:multiLevelType w:val="hybridMultilevel"/>
    <w:tmpl w:val="69A080A0"/>
    <w:lvl w:ilvl="0" w:tplc="FBF485FC">
      <w:start w:val="1"/>
      <w:numFmt w:val="decimal"/>
      <w:lvlText w:val="%1."/>
      <w:lvlJc w:val="left"/>
      <w:pPr>
        <w:ind w:left="2484" w:hanging="360"/>
      </w:pPr>
      <w:rPr>
        <w:b w:val="0"/>
        <w:sz w:val="16"/>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3" w15:restartNumberingAfterBreak="0">
    <w:nsid w:val="34BB1A18"/>
    <w:multiLevelType w:val="hybridMultilevel"/>
    <w:tmpl w:val="2C9A60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E94FCD"/>
    <w:multiLevelType w:val="hybridMultilevel"/>
    <w:tmpl w:val="2C9A6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3233B5"/>
    <w:multiLevelType w:val="multilevel"/>
    <w:tmpl w:val="BA28051A"/>
    <w:styleLink w:val="WWNum49"/>
    <w:lvl w:ilvl="0">
      <w:start w:val="2"/>
      <w:numFmt w:val="decimal"/>
      <w:lvlText w:val="%1."/>
      <w:lvlJc w:val="left"/>
      <w:pPr>
        <w:ind w:left="360" w:hanging="360"/>
      </w:pPr>
      <w:rPr>
        <w:rFonts w:cs="Times New Roman"/>
        <w:b/>
        <w:sz w:val="21"/>
        <w:szCs w:val="20"/>
      </w:rPr>
    </w:lvl>
    <w:lvl w:ilvl="1">
      <w:start w:val="1"/>
      <w:numFmt w:val="lowerLetter"/>
      <w:lvlText w:val="%2."/>
      <w:lvlJc w:val="left"/>
      <w:pPr>
        <w:ind w:left="732" w:hanging="360"/>
      </w:pPr>
      <w:rPr>
        <w:rFonts w:cs="Times New Roman"/>
      </w:rPr>
    </w:lvl>
    <w:lvl w:ilvl="2">
      <w:start w:val="1"/>
      <w:numFmt w:val="lowerRoman"/>
      <w:lvlText w:val="%3."/>
      <w:lvlJc w:val="right"/>
      <w:pPr>
        <w:ind w:left="1452" w:hanging="180"/>
      </w:pPr>
      <w:rPr>
        <w:rFonts w:cs="Times New Roman"/>
      </w:rPr>
    </w:lvl>
    <w:lvl w:ilvl="3">
      <w:start w:val="1"/>
      <w:numFmt w:val="decimal"/>
      <w:lvlText w:val="%4."/>
      <w:lvlJc w:val="left"/>
      <w:pPr>
        <w:ind w:left="2172" w:hanging="360"/>
      </w:pPr>
      <w:rPr>
        <w:rFonts w:cs="Times New Roman"/>
      </w:rPr>
    </w:lvl>
    <w:lvl w:ilvl="4">
      <w:start w:val="1"/>
      <w:numFmt w:val="lowerLetter"/>
      <w:lvlText w:val="%5."/>
      <w:lvlJc w:val="left"/>
      <w:pPr>
        <w:ind w:left="2892" w:hanging="360"/>
      </w:pPr>
      <w:rPr>
        <w:rFonts w:cs="Times New Roman"/>
      </w:rPr>
    </w:lvl>
    <w:lvl w:ilvl="5">
      <w:start w:val="1"/>
      <w:numFmt w:val="lowerRoman"/>
      <w:lvlText w:val="%6."/>
      <w:lvlJc w:val="right"/>
      <w:pPr>
        <w:ind w:left="3612" w:hanging="180"/>
      </w:pPr>
      <w:rPr>
        <w:rFonts w:cs="Times New Roman"/>
      </w:rPr>
    </w:lvl>
    <w:lvl w:ilvl="6">
      <w:start w:val="1"/>
      <w:numFmt w:val="decimal"/>
      <w:lvlText w:val="%7."/>
      <w:lvlJc w:val="left"/>
      <w:pPr>
        <w:ind w:left="4332" w:hanging="360"/>
      </w:pPr>
      <w:rPr>
        <w:rFonts w:cs="Times New Roman"/>
      </w:rPr>
    </w:lvl>
    <w:lvl w:ilvl="7">
      <w:start w:val="1"/>
      <w:numFmt w:val="lowerLetter"/>
      <w:lvlText w:val="%8."/>
      <w:lvlJc w:val="left"/>
      <w:pPr>
        <w:ind w:left="5052" w:hanging="360"/>
      </w:pPr>
      <w:rPr>
        <w:rFonts w:cs="Times New Roman"/>
      </w:rPr>
    </w:lvl>
    <w:lvl w:ilvl="8">
      <w:start w:val="1"/>
      <w:numFmt w:val="lowerRoman"/>
      <w:lvlText w:val="%9."/>
      <w:lvlJc w:val="right"/>
      <w:pPr>
        <w:ind w:left="5772" w:hanging="180"/>
      </w:pPr>
      <w:rPr>
        <w:rFonts w:cs="Times New Roman"/>
      </w:rPr>
    </w:lvl>
  </w:abstractNum>
  <w:abstractNum w:abstractNumId="66" w15:restartNumberingAfterBreak="0">
    <w:nsid w:val="40287282"/>
    <w:multiLevelType w:val="hybridMultilevel"/>
    <w:tmpl w:val="75301ED6"/>
    <w:lvl w:ilvl="0" w:tplc="0415000B">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67"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0"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71"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73" w15:restartNumberingAfterBreak="0">
    <w:nsid w:val="52107872"/>
    <w:multiLevelType w:val="multilevel"/>
    <w:tmpl w:val="E6C21CFC"/>
    <w:styleLink w:val="WWNum11"/>
    <w:lvl w:ilvl="0">
      <w:start w:val="1"/>
      <w:numFmt w:val="decimal"/>
      <w:lvlText w:val="%1."/>
      <w:lvlJc w:val="left"/>
      <w:pPr>
        <w:ind w:left="720" w:hanging="360"/>
      </w:pPr>
      <w:rPr>
        <w:rFonts w:cs="Arial"/>
        <w:color w:val="000000"/>
        <w:sz w:val="21"/>
        <w:szCs w:val="16"/>
      </w:rPr>
    </w:lvl>
    <w:lvl w:ilvl="1">
      <w:start w:val="1"/>
      <w:numFmt w:val="decimal"/>
      <w:lvlText w:val="%2."/>
      <w:lvlJc w:val="left"/>
      <w:pPr>
        <w:ind w:left="1080" w:hanging="360"/>
      </w:pPr>
      <w:rPr>
        <w:rFonts w:cs="Arial"/>
        <w:color w:val="000000"/>
        <w:sz w:val="16"/>
        <w:szCs w:val="16"/>
      </w:rPr>
    </w:lvl>
    <w:lvl w:ilvl="2">
      <w:start w:val="1"/>
      <w:numFmt w:val="decimal"/>
      <w:lvlText w:val="%3."/>
      <w:lvlJc w:val="left"/>
      <w:pPr>
        <w:ind w:left="1440" w:hanging="360"/>
      </w:pPr>
      <w:rPr>
        <w:rFonts w:cs="Arial"/>
        <w:color w:val="000000"/>
        <w:sz w:val="16"/>
        <w:szCs w:val="16"/>
      </w:rPr>
    </w:lvl>
    <w:lvl w:ilvl="3">
      <w:start w:val="1"/>
      <w:numFmt w:val="decimal"/>
      <w:lvlText w:val="%4."/>
      <w:lvlJc w:val="left"/>
      <w:pPr>
        <w:ind w:left="1800" w:hanging="360"/>
      </w:pPr>
      <w:rPr>
        <w:rFonts w:cs="Arial"/>
        <w:color w:val="000000"/>
        <w:sz w:val="16"/>
        <w:szCs w:val="16"/>
      </w:rPr>
    </w:lvl>
    <w:lvl w:ilvl="4">
      <w:start w:val="1"/>
      <w:numFmt w:val="decimal"/>
      <w:lvlText w:val="%5."/>
      <w:lvlJc w:val="left"/>
      <w:pPr>
        <w:ind w:left="2160" w:hanging="360"/>
      </w:pPr>
      <w:rPr>
        <w:rFonts w:cs="Arial"/>
        <w:color w:val="000000"/>
        <w:sz w:val="16"/>
        <w:szCs w:val="16"/>
      </w:rPr>
    </w:lvl>
    <w:lvl w:ilvl="5">
      <w:start w:val="1"/>
      <w:numFmt w:val="decimal"/>
      <w:lvlText w:val="%6."/>
      <w:lvlJc w:val="left"/>
      <w:pPr>
        <w:ind w:left="2520" w:hanging="360"/>
      </w:pPr>
      <w:rPr>
        <w:rFonts w:cs="Arial"/>
        <w:color w:val="000000"/>
        <w:sz w:val="16"/>
        <w:szCs w:val="16"/>
      </w:rPr>
    </w:lvl>
    <w:lvl w:ilvl="6">
      <w:start w:val="1"/>
      <w:numFmt w:val="decimal"/>
      <w:lvlText w:val="%7."/>
      <w:lvlJc w:val="left"/>
      <w:pPr>
        <w:ind w:left="2880" w:hanging="360"/>
      </w:pPr>
      <w:rPr>
        <w:rFonts w:cs="Arial"/>
        <w:color w:val="000000"/>
        <w:sz w:val="16"/>
        <w:szCs w:val="16"/>
      </w:rPr>
    </w:lvl>
    <w:lvl w:ilvl="7">
      <w:start w:val="1"/>
      <w:numFmt w:val="decimal"/>
      <w:lvlText w:val="%8."/>
      <w:lvlJc w:val="left"/>
      <w:pPr>
        <w:ind w:left="3240" w:hanging="360"/>
      </w:pPr>
      <w:rPr>
        <w:rFonts w:cs="Arial"/>
        <w:color w:val="000000"/>
        <w:sz w:val="16"/>
        <w:szCs w:val="16"/>
      </w:rPr>
    </w:lvl>
    <w:lvl w:ilvl="8">
      <w:start w:val="1"/>
      <w:numFmt w:val="decimal"/>
      <w:lvlText w:val="%9."/>
      <w:lvlJc w:val="left"/>
      <w:pPr>
        <w:ind w:left="3600" w:hanging="360"/>
      </w:pPr>
      <w:rPr>
        <w:rFonts w:cs="Arial"/>
        <w:color w:val="000000"/>
        <w:sz w:val="16"/>
        <w:szCs w:val="16"/>
      </w:rPr>
    </w:lvl>
  </w:abstractNum>
  <w:abstractNum w:abstractNumId="74"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80E4E18"/>
    <w:multiLevelType w:val="multilevel"/>
    <w:tmpl w:val="32FA039E"/>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18"/>
        <w:szCs w:val="20"/>
      </w:rPr>
    </w:lvl>
    <w:lvl w:ilvl="2">
      <w:start w:val="1"/>
      <w:numFmt w:val="decimal"/>
      <w:lvlText w:val="%1.%2.%3."/>
      <w:lvlJc w:val="left"/>
      <w:pPr>
        <w:tabs>
          <w:tab w:val="num" w:pos="1440"/>
        </w:tabs>
        <w:ind w:left="1224" w:hanging="504"/>
      </w:pPr>
      <w:rPr>
        <w:rFonts w:ascii="Arial" w:hAnsi="Arial" w:cs="Arial" w:hint="default"/>
        <w:b w:val="0"/>
        <w:i w:val="0"/>
        <w:color w:val="auto"/>
        <w:sz w:val="18"/>
        <w:szCs w:val="20"/>
      </w:rPr>
    </w:lvl>
    <w:lvl w:ilvl="3">
      <w:start w:val="1"/>
      <w:numFmt w:val="decimal"/>
      <w:lvlText w:val="%1.%2.%3.%4."/>
      <w:lvlJc w:val="left"/>
      <w:pPr>
        <w:tabs>
          <w:tab w:val="num" w:pos="1800"/>
        </w:tabs>
        <w:ind w:left="1728" w:hanging="648"/>
      </w:pPr>
      <w:rPr>
        <w:rFonts w:ascii="Arial" w:hAnsi="Arial" w:cs="Arial" w:hint="default"/>
        <w:b w:val="0"/>
        <w:i w:val="0"/>
        <w:sz w:val="18"/>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6"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BC84BCF"/>
    <w:multiLevelType w:val="hybridMultilevel"/>
    <w:tmpl w:val="0172BF88"/>
    <w:lvl w:ilvl="0" w:tplc="7EAE7770">
      <w:start w:val="1"/>
      <w:numFmt w:val="decimal"/>
      <w:lvlText w:val="%1."/>
      <w:lvlJc w:val="left"/>
      <w:pPr>
        <w:ind w:left="1999" w:hanging="360"/>
      </w:pPr>
      <w:rPr>
        <w:b w:val="0"/>
      </w:r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79" w15:restartNumberingAfterBreak="0">
    <w:nsid w:val="5C864250"/>
    <w:multiLevelType w:val="multilevel"/>
    <w:tmpl w:val="4FF49F84"/>
    <w:styleLink w:val="WWNum48"/>
    <w:lvl w:ilvl="0">
      <w:start w:val="1"/>
      <w:numFmt w:val="decimal"/>
      <w:lvlText w:val="%1."/>
      <w:lvlJc w:val="left"/>
      <w:pPr>
        <w:ind w:left="360" w:hanging="360"/>
      </w:pPr>
      <w:rPr>
        <w:rFonts w:cs="Times New Roman"/>
        <w:b/>
        <w:sz w:val="21"/>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0"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81" w15:restartNumberingAfterBreak="0">
    <w:nsid w:val="624E1430"/>
    <w:multiLevelType w:val="hybridMultilevel"/>
    <w:tmpl w:val="5E30BA7C"/>
    <w:lvl w:ilvl="0" w:tplc="04150005">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82"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5D792B"/>
    <w:multiLevelType w:val="hybridMultilevel"/>
    <w:tmpl w:val="59162C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5" w15:restartNumberingAfterBreak="0">
    <w:nsid w:val="6D411B02"/>
    <w:multiLevelType w:val="multilevel"/>
    <w:tmpl w:val="8F620BEE"/>
    <w:styleLink w:val="WWNum7"/>
    <w:lvl w:ilvl="0">
      <w:start w:val="5"/>
      <w:numFmt w:val="decimal"/>
      <w:lvlText w:val="%1."/>
      <w:lvlJc w:val="left"/>
      <w:pPr>
        <w:ind w:left="680" w:hanging="680"/>
      </w:pPr>
      <w:rPr>
        <w:rFonts w:cs="Times New Roman"/>
        <w:b/>
        <w:sz w:val="21"/>
      </w:rPr>
    </w:lvl>
    <w:lvl w:ilvl="1">
      <w:start w:val="1"/>
      <w:numFmt w:val="decimal"/>
      <w:lvlText w:val="%1.%2."/>
      <w:lvlJc w:val="left"/>
      <w:pPr>
        <w:ind w:left="1361" w:hanging="681"/>
      </w:pPr>
      <w:rPr>
        <w:rFonts w:cs="Times New Roman"/>
        <w:b w:val="0"/>
        <w:i w:val="0"/>
        <w:color w:val="00000A"/>
      </w:rPr>
    </w:lvl>
    <w:lvl w:ilvl="2">
      <w:start w:val="1"/>
      <w:numFmt w:val="lowerLetter"/>
      <w:lvlText w:val="%3)"/>
      <w:lvlJc w:val="left"/>
      <w:pPr>
        <w:ind w:left="2041" w:hanging="680"/>
      </w:pPr>
      <w:rPr>
        <w:rFonts w:cs="Times New Roman"/>
        <w:b w:val="0"/>
        <w:i w:val="0"/>
        <w:color w:val="00000A"/>
      </w:rPr>
    </w:lvl>
    <w:lvl w:ilvl="3">
      <w:start w:val="1"/>
      <w:numFmt w:val="decimal"/>
      <w:lvlText w:val="(%4)"/>
      <w:lvlJc w:val="left"/>
      <w:pPr>
        <w:ind w:left="2381" w:hanging="340"/>
      </w:pPr>
      <w:rPr>
        <w:rFonts w:eastAsia="Times New Roman" w:cs="Tahoma"/>
        <w:b w:val="0"/>
      </w:rPr>
    </w:lvl>
    <w:lvl w:ilvl="4">
      <w:start w:val="1"/>
      <w:numFmt w:val="none"/>
      <w:lvlText w:val="%5 "/>
      <w:lvlJc w:val="left"/>
      <w:pPr>
        <w:ind w:left="2835" w:hanging="454"/>
      </w:pPr>
      <w:rPr>
        <w:rFonts w:cs="Times New Roman"/>
      </w:rPr>
    </w:lvl>
    <w:lvl w:ilvl="5">
      <w:start w:val="1"/>
      <w:numFmt w:val="decimal"/>
      <w:lvlText w:val="%1.%2.%3.%4.%5.%6."/>
      <w:lvlJc w:val="left"/>
      <w:pPr>
        <w:ind w:left="4605" w:hanging="108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375" w:hanging="1440"/>
      </w:pPr>
      <w:rPr>
        <w:rFonts w:cs="Times New Roman"/>
      </w:rPr>
    </w:lvl>
    <w:lvl w:ilvl="8">
      <w:start w:val="1"/>
      <w:numFmt w:val="decimal"/>
      <w:lvlText w:val="%1.%2.%3.%4.%5.%6.%7.%8.%9."/>
      <w:lvlJc w:val="left"/>
      <w:pPr>
        <w:ind w:left="7440" w:hanging="1800"/>
      </w:pPr>
      <w:rPr>
        <w:rFonts w:cs="Times New Roman"/>
      </w:rPr>
    </w:lvl>
  </w:abstractNum>
  <w:abstractNum w:abstractNumId="86" w15:restartNumberingAfterBreak="0">
    <w:nsid w:val="6D866A8F"/>
    <w:multiLevelType w:val="multilevel"/>
    <w:tmpl w:val="9850BACE"/>
    <w:lvl w:ilvl="0">
      <w:start w:val="3"/>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hint="default"/>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7"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8"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9"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90"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91" w15:restartNumberingAfterBreak="0">
    <w:nsid w:val="7AB94BFD"/>
    <w:multiLevelType w:val="hybridMultilevel"/>
    <w:tmpl w:val="F61A0916"/>
    <w:lvl w:ilvl="0" w:tplc="0415000F">
      <w:start w:val="1"/>
      <w:numFmt w:val="decimal"/>
      <w:lvlText w:val="%1."/>
      <w:lvlJc w:val="left"/>
      <w:pPr>
        <w:ind w:left="1576" w:hanging="360"/>
      </w:pPr>
      <w:rPr>
        <w:rFont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92"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9"/>
  </w:num>
  <w:num w:numId="2">
    <w:abstractNumId w:val="46"/>
  </w:num>
  <w:num w:numId="3">
    <w:abstractNumId w:val="72"/>
  </w:num>
  <w:num w:numId="4">
    <w:abstractNumId w:val="71"/>
  </w:num>
  <w:num w:numId="5">
    <w:abstractNumId w:val="88"/>
  </w:num>
  <w:num w:numId="6">
    <w:abstractNumId w:val="92"/>
  </w:num>
  <w:num w:numId="7">
    <w:abstractNumId w:val="58"/>
  </w:num>
  <w:num w:numId="8">
    <w:abstractNumId w:val="74"/>
  </w:num>
  <w:num w:numId="9">
    <w:abstractNumId w:val="52"/>
  </w:num>
  <w:num w:numId="10">
    <w:abstractNumId w:val="87"/>
  </w:num>
  <w:num w:numId="11">
    <w:abstractNumId w:val="77"/>
  </w:num>
  <w:num w:numId="12">
    <w:abstractNumId w:val="89"/>
  </w:num>
  <w:num w:numId="13">
    <w:abstractNumId w:val="47"/>
  </w:num>
  <w:num w:numId="14">
    <w:abstractNumId w:val="51"/>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15">
    <w:abstractNumId w:val="27"/>
  </w:num>
  <w:num w:numId="16">
    <w:abstractNumId w:val="51"/>
  </w:num>
  <w:num w:numId="17">
    <w:abstractNumId w:val="78"/>
  </w:num>
  <w:num w:numId="18">
    <w:abstractNumId w:val="45"/>
  </w:num>
  <w:num w:numId="19">
    <w:abstractNumId w:val="70"/>
  </w:num>
  <w:num w:numId="20">
    <w:abstractNumId w:val="11"/>
  </w:num>
  <w:num w:numId="21">
    <w:abstractNumId w:val="75"/>
  </w:num>
  <w:num w:numId="22">
    <w:abstractNumId w:val="86"/>
  </w:num>
  <w:num w:numId="23">
    <w:abstractNumId w:val="60"/>
  </w:num>
  <w:num w:numId="24">
    <w:abstractNumId w:val="84"/>
  </w:num>
  <w:num w:numId="25">
    <w:abstractNumId w:val="40"/>
  </w:num>
  <w:num w:numId="26">
    <w:abstractNumId w:val="37"/>
  </w:num>
  <w:num w:numId="27">
    <w:abstractNumId w:val="68"/>
  </w:num>
  <w:num w:numId="28">
    <w:abstractNumId w:val="39"/>
  </w:num>
  <w:num w:numId="29">
    <w:abstractNumId w:val="59"/>
  </w:num>
  <w:num w:numId="30">
    <w:abstractNumId w:val="13"/>
  </w:num>
  <w:num w:numId="31">
    <w:abstractNumId w:val="51"/>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32">
    <w:abstractNumId w:val="76"/>
  </w:num>
  <w:num w:numId="33">
    <w:abstractNumId w:val="41"/>
  </w:num>
  <w:num w:numId="34">
    <w:abstractNumId w:val="57"/>
  </w:num>
  <w:num w:numId="35">
    <w:abstractNumId w:val="56"/>
  </w:num>
  <w:num w:numId="36">
    <w:abstractNumId w:val="54"/>
  </w:num>
  <w:num w:numId="37">
    <w:abstractNumId w:val="42"/>
  </w:num>
  <w:num w:numId="38">
    <w:abstractNumId w:val="36"/>
  </w:num>
  <w:num w:numId="39">
    <w:abstractNumId w:val="49"/>
  </w:num>
  <w:num w:numId="40">
    <w:abstractNumId w:val="73"/>
  </w:num>
  <w:num w:numId="41">
    <w:abstractNumId w:val="35"/>
  </w:num>
  <w:num w:numId="42">
    <w:abstractNumId w:val="85"/>
  </w:num>
  <w:num w:numId="43">
    <w:abstractNumId w:val="50"/>
  </w:num>
  <w:num w:numId="44">
    <w:abstractNumId w:val="50"/>
    <w:lvlOverride w:ilvl="0">
      <w:startOverride w:val="1"/>
      <w:lvl w:ilvl="0">
        <w:start w:val="1"/>
        <w:numFmt w:val="lowerLetter"/>
        <w:lvlText w:val="%1)"/>
        <w:lvlJc w:val="left"/>
        <w:pPr>
          <w:ind w:left="1068" w:hanging="360"/>
        </w:pPr>
        <w:rPr>
          <w:b/>
        </w:rPr>
      </w:lvl>
    </w:lvlOverride>
  </w:num>
  <w:num w:numId="45">
    <w:abstractNumId w:val="79"/>
  </w:num>
  <w:num w:numId="46">
    <w:abstractNumId w:val="65"/>
  </w:num>
  <w:num w:numId="47">
    <w:abstractNumId w:val="51"/>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18"/>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8">
    <w:abstractNumId w:val="64"/>
  </w:num>
  <w:num w:numId="49">
    <w:abstractNumId w:val="83"/>
  </w:num>
  <w:num w:numId="50">
    <w:abstractNumId w:val="63"/>
  </w:num>
  <w:num w:numId="51">
    <w:abstractNumId w:val="82"/>
  </w:num>
  <w:num w:numId="52">
    <w:abstractNumId w:val="90"/>
  </w:num>
  <w:num w:numId="53">
    <w:abstractNumId w:val="61"/>
  </w:num>
  <w:num w:numId="54">
    <w:abstractNumId w:val="80"/>
  </w:num>
  <w:num w:numId="55">
    <w:abstractNumId w:val="34"/>
  </w:num>
  <w:num w:numId="56">
    <w:abstractNumId w:val="43"/>
  </w:num>
  <w:num w:numId="57">
    <w:abstractNumId w:val="44"/>
  </w:num>
  <w:num w:numId="58">
    <w:abstractNumId w:val="91"/>
  </w:num>
  <w:num w:numId="59">
    <w:abstractNumId w:val="81"/>
  </w:num>
  <w:num w:numId="60">
    <w:abstractNumId w:val="53"/>
  </w:num>
  <w:num w:numId="61">
    <w:abstractNumId w:val="66"/>
  </w:num>
  <w:num w:numId="62">
    <w:abstractNumId w:val="62"/>
  </w:num>
  <w:num w:numId="63">
    <w:abstractNumId w:val="67"/>
  </w:num>
  <w:num w:numId="64">
    <w:abstractNumId w:val="55"/>
  </w:num>
  <w:num w:numId="65">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41"/>
    <w:rsid w:val="000211F1"/>
    <w:rsid w:val="00021870"/>
    <w:rsid w:val="000224C8"/>
    <w:rsid w:val="00023906"/>
    <w:rsid w:val="00024033"/>
    <w:rsid w:val="0002423B"/>
    <w:rsid w:val="0002479C"/>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3780C"/>
    <w:rsid w:val="00040D7C"/>
    <w:rsid w:val="00041C1A"/>
    <w:rsid w:val="000423CE"/>
    <w:rsid w:val="00043698"/>
    <w:rsid w:val="0004382D"/>
    <w:rsid w:val="00043AAA"/>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6EFE"/>
    <w:rsid w:val="000678B9"/>
    <w:rsid w:val="00067F05"/>
    <w:rsid w:val="000700BE"/>
    <w:rsid w:val="00071284"/>
    <w:rsid w:val="000718AC"/>
    <w:rsid w:val="000720C0"/>
    <w:rsid w:val="00072106"/>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D8B"/>
    <w:rsid w:val="000E05DB"/>
    <w:rsid w:val="000E0E2C"/>
    <w:rsid w:val="000E1607"/>
    <w:rsid w:val="000E1947"/>
    <w:rsid w:val="000E1D28"/>
    <w:rsid w:val="000E1FF3"/>
    <w:rsid w:val="000E2046"/>
    <w:rsid w:val="000E2E23"/>
    <w:rsid w:val="000E5A37"/>
    <w:rsid w:val="000E5DFF"/>
    <w:rsid w:val="000E5E1E"/>
    <w:rsid w:val="000E66E9"/>
    <w:rsid w:val="000E78CB"/>
    <w:rsid w:val="000F16AF"/>
    <w:rsid w:val="000F1C97"/>
    <w:rsid w:val="000F21EC"/>
    <w:rsid w:val="000F328D"/>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076C"/>
    <w:rsid w:val="00131440"/>
    <w:rsid w:val="001315B4"/>
    <w:rsid w:val="00132B24"/>
    <w:rsid w:val="00133327"/>
    <w:rsid w:val="00134F58"/>
    <w:rsid w:val="00135047"/>
    <w:rsid w:val="00135662"/>
    <w:rsid w:val="0013689B"/>
    <w:rsid w:val="00136F5F"/>
    <w:rsid w:val="00137468"/>
    <w:rsid w:val="00137694"/>
    <w:rsid w:val="00140041"/>
    <w:rsid w:val="00141203"/>
    <w:rsid w:val="00141AA1"/>
    <w:rsid w:val="00142E32"/>
    <w:rsid w:val="00142F69"/>
    <w:rsid w:val="00143B0E"/>
    <w:rsid w:val="00144548"/>
    <w:rsid w:val="001464E4"/>
    <w:rsid w:val="0015049F"/>
    <w:rsid w:val="00150921"/>
    <w:rsid w:val="001512BD"/>
    <w:rsid w:val="001516A7"/>
    <w:rsid w:val="00151C61"/>
    <w:rsid w:val="00151F6E"/>
    <w:rsid w:val="00153029"/>
    <w:rsid w:val="00153BF8"/>
    <w:rsid w:val="00153DF7"/>
    <w:rsid w:val="001540D4"/>
    <w:rsid w:val="00154663"/>
    <w:rsid w:val="001551D4"/>
    <w:rsid w:val="0015754B"/>
    <w:rsid w:val="00157A61"/>
    <w:rsid w:val="00157BCD"/>
    <w:rsid w:val="00160494"/>
    <w:rsid w:val="00160975"/>
    <w:rsid w:val="00161996"/>
    <w:rsid w:val="0016480F"/>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3968"/>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1C7B"/>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4BD6"/>
    <w:rsid w:val="00215320"/>
    <w:rsid w:val="002156EA"/>
    <w:rsid w:val="00216CE0"/>
    <w:rsid w:val="0021725E"/>
    <w:rsid w:val="00217486"/>
    <w:rsid w:val="00217EFB"/>
    <w:rsid w:val="00220921"/>
    <w:rsid w:val="00220A40"/>
    <w:rsid w:val="00220BE6"/>
    <w:rsid w:val="00220DB9"/>
    <w:rsid w:val="00221219"/>
    <w:rsid w:val="00221437"/>
    <w:rsid w:val="002216DE"/>
    <w:rsid w:val="002217EB"/>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6135"/>
    <w:rsid w:val="00246B5B"/>
    <w:rsid w:val="00246FE2"/>
    <w:rsid w:val="0025031B"/>
    <w:rsid w:val="00250344"/>
    <w:rsid w:val="00250844"/>
    <w:rsid w:val="002512CF"/>
    <w:rsid w:val="002516B9"/>
    <w:rsid w:val="00251FE5"/>
    <w:rsid w:val="002520E2"/>
    <w:rsid w:val="00252FA7"/>
    <w:rsid w:val="00253DC2"/>
    <w:rsid w:val="00256AA3"/>
    <w:rsid w:val="00257EEC"/>
    <w:rsid w:val="002601EE"/>
    <w:rsid w:val="002602C8"/>
    <w:rsid w:val="00260741"/>
    <w:rsid w:val="00260974"/>
    <w:rsid w:val="00260AB2"/>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2F7E28"/>
    <w:rsid w:val="00300464"/>
    <w:rsid w:val="00301DCA"/>
    <w:rsid w:val="00302781"/>
    <w:rsid w:val="00302A6C"/>
    <w:rsid w:val="00302C51"/>
    <w:rsid w:val="00302E31"/>
    <w:rsid w:val="00302EA8"/>
    <w:rsid w:val="00303B55"/>
    <w:rsid w:val="00303CD4"/>
    <w:rsid w:val="0030498A"/>
    <w:rsid w:val="00305E60"/>
    <w:rsid w:val="0030602D"/>
    <w:rsid w:val="00306C1B"/>
    <w:rsid w:val="003073A7"/>
    <w:rsid w:val="0030764E"/>
    <w:rsid w:val="00310E0E"/>
    <w:rsid w:val="00310E39"/>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27E32"/>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C88"/>
    <w:rsid w:val="00347CF2"/>
    <w:rsid w:val="00347DB6"/>
    <w:rsid w:val="00350CF1"/>
    <w:rsid w:val="00351F04"/>
    <w:rsid w:val="00353283"/>
    <w:rsid w:val="003543B4"/>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A0A"/>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1E"/>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703"/>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1B5E"/>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7B3"/>
    <w:rsid w:val="00441E02"/>
    <w:rsid w:val="004446E8"/>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5C4"/>
    <w:rsid w:val="004701B4"/>
    <w:rsid w:val="00470CF9"/>
    <w:rsid w:val="00473C25"/>
    <w:rsid w:val="004743BC"/>
    <w:rsid w:val="00475872"/>
    <w:rsid w:val="00476166"/>
    <w:rsid w:val="004767E6"/>
    <w:rsid w:val="0047724A"/>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83B"/>
    <w:rsid w:val="00512993"/>
    <w:rsid w:val="0051306F"/>
    <w:rsid w:val="005146EA"/>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11BD"/>
    <w:rsid w:val="00541AA6"/>
    <w:rsid w:val="00541DE3"/>
    <w:rsid w:val="005424F3"/>
    <w:rsid w:val="00542555"/>
    <w:rsid w:val="00543019"/>
    <w:rsid w:val="00543A65"/>
    <w:rsid w:val="005449EC"/>
    <w:rsid w:val="005451A6"/>
    <w:rsid w:val="00545785"/>
    <w:rsid w:val="00545C83"/>
    <w:rsid w:val="0054627A"/>
    <w:rsid w:val="00546BF1"/>
    <w:rsid w:val="00547ADB"/>
    <w:rsid w:val="00547D3A"/>
    <w:rsid w:val="0055019E"/>
    <w:rsid w:val="0055092E"/>
    <w:rsid w:val="00550A57"/>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4024"/>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CCF"/>
    <w:rsid w:val="00585E3D"/>
    <w:rsid w:val="00586F42"/>
    <w:rsid w:val="00590139"/>
    <w:rsid w:val="00590651"/>
    <w:rsid w:val="00590FD9"/>
    <w:rsid w:val="005911E4"/>
    <w:rsid w:val="00592711"/>
    <w:rsid w:val="00592CF8"/>
    <w:rsid w:val="005931D5"/>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3350"/>
    <w:rsid w:val="005B3A4A"/>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169C"/>
    <w:rsid w:val="005F2471"/>
    <w:rsid w:val="005F2E6D"/>
    <w:rsid w:val="005F2F11"/>
    <w:rsid w:val="005F49A8"/>
    <w:rsid w:val="005F4FAA"/>
    <w:rsid w:val="005F544D"/>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7101"/>
    <w:rsid w:val="006400DB"/>
    <w:rsid w:val="006403E3"/>
    <w:rsid w:val="006411D3"/>
    <w:rsid w:val="00642217"/>
    <w:rsid w:val="00642253"/>
    <w:rsid w:val="00643404"/>
    <w:rsid w:val="00643826"/>
    <w:rsid w:val="006444F7"/>
    <w:rsid w:val="00645771"/>
    <w:rsid w:val="0064596D"/>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1896"/>
    <w:rsid w:val="00672728"/>
    <w:rsid w:val="0067353F"/>
    <w:rsid w:val="006736A6"/>
    <w:rsid w:val="00673DF2"/>
    <w:rsid w:val="00673E32"/>
    <w:rsid w:val="00675643"/>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68FB"/>
    <w:rsid w:val="006A7BD7"/>
    <w:rsid w:val="006B022C"/>
    <w:rsid w:val="006B0726"/>
    <w:rsid w:val="006B13D0"/>
    <w:rsid w:val="006B183D"/>
    <w:rsid w:val="006B204E"/>
    <w:rsid w:val="006B3877"/>
    <w:rsid w:val="006B39BC"/>
    <w:rsid w:val="006B4476"/>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334E"/>
    <w:rsid w:val="006D52C7"/>
    <w:rsid w:val="006D5FEB"/>
    <w:rsid w:val="006D6B59"/>
    <w:rsid w:val="006D7DBD"/>
    <w:rsid w:val="006E0773"/>
    <w:rsid w:val="006E0CC3"/>
    <w:rsid w:val="006E1897"/>
    <w:rsid w:val="006E22EB"/>
    <w:rsid w:val="006E2A5E"/>
    <w:rsid w:val="006E2DAE"/>
    <w:rsid w:val="006E3403"/>
    <w:rsid w:val="006E346B"/>
    <w:rsid w:val="006E454F"/>
    <w:rsid w:val="006E48C8"/>
    <w:rsid w:val="006F000E"/>
    <w:rsid w:val="006F0238"/>
    <w:rsid w:val="006F0740"/>
    <w:rsid w:val="006F09A4"/>
    <w:rsid w:val="006F0D41"/>
    <w:rsid w:val="006F12A7"/>
    <w:rsid w:val="006F1F1F"/>
    <w:rsid w:val="006F27B5"/>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5C6D"/>
    <w:rsid w:val="00715F33"/>
    <w:rsid w:val="00716A6B"/>
    <w:rsid w:val="00716C0A"/>
    <w:rsid w:val="0071759B"/>
    <w:rsid w:val="0072093A"/>
    <w:rsid w:val="00720EFA"/>
    <w:rsid w:val="00721E22"/>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7F19"/>
    <w:rsid w:val="00750B14"/>
    <w:rsid w:val="00751256"/>
    <w:rsid w:val="007517F5"/>
    <w:rsid w:val="00751D72"/>
    <w:rsid w:val="007529C0"/>
    <w:rsid w:val="00753675"/>
    <w:rsid w:val="007539D8"/>
    <w:rsid w:val="00753DAF"/>
    <w:rsid w:val="007552CF"/>
    <w:rsid w:val="00755C4D"/>
    <w:rsid w:val="00756181"/>
    <w:rsid w:val="00761AA6"/>
    <w:rsid w:val="00761B94"/>
    <w:rsid w:val="00761EA5"/>
    <w:rsid w:val="00761FEF"/>
    <w:rsid w:val="00762F77"/>
    <w:rsid w:val="007644C7"/>
    <w:rsid w:val="00764F8D"/>
    <w:rsid w:val="00765B21"/>
    <w:rsid w:val="007672C5"/>
    <w:rsid w:val="00770070"/>
    <w:rsid w:val="00770CF5"/>
    <w:rsid w:val="00771685"/>
    <w:rsid w:val="00771C48"/>
    <w:rsid w:val="007727F8"/>
    <w:rsid w:val="007728D6"/>
    <w:rsid w:val="00772DA9"/>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606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33CA"/>
    <w:rsid w:val="008B3F63"/>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5ECD"/>
    <w:rsid w:val="008E676A"/>
    <w:rsid w:val="008E6ED2"/>
    <w:rsid w:val="008E73EA"/>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87E"/>
    <w:rsid w:val="009341ED"/>
    <w:rsid w:val="009349BD"/>
    <w:rsid w:val="009350C7"/>
    <w:rsid w:val="00935B8B"/>
    <w:rsid w:val="009361D9"/>
    <w:rsid w:val="00936D46"/>
    <w:rsid w:val="00937AC2"/>
    <w:rsid w:val="00937CEF"/>
    <w:rsid w:val="00940014"/>
    <w:rsid w:val="00940F44"/>
    <w:rsid w:val="0094464D"/>
    <w:rsid w:val="009457D2"/>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717"/>
    <w:rsid w:val="00965E7D"/>
    <w:rsid w:val="00966A3C"/>
    <w:rsid w:val="00967125"/>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475C"/>
    <w:rsid w:val="00985B68"/>
    <w:rsid w:val="00985E42"/>
    <w:rsid w:val="00985E65"/>
    <w:rsid w:val="00985F0E"/>
    <w:rsid w:val="009867E0"/>
    <w:rsid w:val="00986B51"/>
    <w:rsid w:val="009871FC"/>
    <w:rsid w:val="0098757A"/>
    <w:rsid w:val="0098784D"/>
    <w:rsid w:val="00987D52"/>
    <w:rsid w:val="00991084"/>
    <w:rsid w:val="0099154A"/>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31C"/>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51E8"/>
    <w:rsid w:val="009F5610"/>
    <w:rsid w:val="009F61D5"/>
    <w:rsid w:val="009F663D"/>
    <w:rsid w:val="009F6DE7"/>
    <w:rsid w:val="00A00225"/>
    <w:rsid w:val="00A006FC"/>
    <w:rsid w:val="00A01987"/>
    <w:rsid w:val="00A02099"/>
    <w:rsid w:val="00A02322"/>
    <w:rsid w:val="00A025F3"/>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2D"/>
    <w:rsid w:val="00A17091"/>
    <w:rsid w:val="00A17CAC"/>
    <w:rsid w:val="00A2114C"/>
    <w:rsid w:val="00A214F5"/>
    <w:rsid w:val="00A23491"/>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3205"/>
    <w:rsid w:val="00A43426"/>
    <w:rsid w:val="00A43562"/>
    <w:rsid w:val="00A43A2F"/>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46E4"/>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EE1"/>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57EC6"/>
    <w:rsid w:val="00B60D4B"/>
    <w:rsid w:val="00B613AD"/>
    <w:rsid w:val="00B613FC"/>
    <w:rsid w:val="00B61753"/>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11CE"/>
    <w:rsid w:val="00B814C8"/>
    <w:rsid w:val="00B83D1E"/>
    <w:rsid w:val="00B848E1"/>
    <w:rsid w:val="00B84A9C"/>
    <w:rsid w:val="00B84B91"/>
    <w:rsid w:val="00B84F7B"/>
    <w:rsid w:val="00B854D4"/>
    <w:rsid w:val="00B86A47"/>
    <w:rsid w:val="00B87677"/>
    <w:rsid w:val="00B93290"/>
    <w:rsid w:val="00B93EF7"/>
    <w:rsid w:val="00B959C0"/>
    <w:rsid w:val="00B961D3"/>
    <w:rsid w:val="00B965BF"/>
    <w:rsid w:val="00B97B54"/>
    <w:rsid w:val="00BA13F9"/>
    <w:rsid w:val="00BA145F"/>
    <w:rsid w:val="00BA1D14"/>
    <w:rsid w:val="00BA2400"/>
    <w:rsid w:val="00BA2A6E"/>
    <w:rsid w:val="00BA4345"/>
    <w:rsid w:val="00BA489F"/>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6F81"/>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644B"/>
    <w:rsid w:val="00BF73D4"/>
    <w:rsid w:val="00C00B37"/>
    <w:rsid w:val="00C00E13"/>
    <w:rsid w:val="00C00F6C"/>
    <w:rsid w:val="00C010EB"/>
    <w:rsid w:val="00C012C2"/>
    <w:rsid w:val="00C0202D"/>
    <w:rsid w:val="00C02930"/>
    <w:rsid w:val="00C03FE4"/>
    <w:rsid w:val="00C04BA9"/>
    <w:rsid w:val="00C0507E"/>
    <w:rsid w:val="00C05156"/>
    <w:rsid w:val="00C0709B"/>
    <w:rsid w:val="00C07276"/>
    <w:rsid w:val="00C072FE"/>
    <w:rsid w:val="00C10AF7"/>
    <w:rsid w:val="00C11302"/>
    <w:rsid w:val="00C13572"/>
    <w:rsid w:val="00C13A1C"/>
    <w:rsid w:val="00C13FAA"/>
    <w:rsid w:val="00C15711"/>
    <w:rsid w:val="00C16E11"/>
    <w:rsid w:val="00C16E96"/>
    <w:rsid w:val="00C20831"/>
    <w:rsid w:val="00C20C17"/>
    <w:rsid w:val="00C22ADB"/>
    <w:rsid w:val="00C23439"/>
    <w:rsid w:val="00C24057"/>
    <w:rsid w:val="00C26908"/>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74EA"/>
    <w:rsid w:val="00C509BE"/>
    <w:rsid w:val="00C55454"/>
    <w:rsid w:val="00C56081"/>
    <w:rsid w:val="00C561F1"/>
    <w:rsid w:val="00C56E21"/>
    <w:rsid w:val="00C574BF"/>
    <w:rsid w:val="00C57FE6"/>
    <w:rsid w:val="00C61E5B"/>
    <w:rsid w:val="00C626BC"/>
    <w:rsid w:val="00C63D1B"/>
    <w:rsid w:val="00C63D56"/>
    <w:rsid w:val="00C64AAA"/>
    <w:rsid w:val="00C64ECC"/>
    <w:rsid w:val="00C65270"/>
    <w:rsid w:val="00C6571B"/>
    <w:rsid w:val="00C65862"/>
    <w:rsid w:val="00C66A66"/>
    <w:rsid w:val="00C67D73"/>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77D"/>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964"/>
    <w:rsid w:val="00CC5893"/>
    <w:rsid w:val="00CD25F1"/>
    <w:rsid w:val="00CD3248"/>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4643"/>
    <w:rsid w:val="00CF4DCE"/>
    <w:rsid w:val="00CF5BA0"/>
    <w:rsid w:val="00CF5F29"/>
    <w:rsid w:val="00CF600A"/>
    <w:rsid w:val="00CF6192"/>
    <w:rsid w:val="00CF6221"/>
    <w:rsid w:val="00CF67C6"/>
    <w:rsid w:val="00CF67D4"/>
    <w:rsid w:val="00CF6E52"/>
    <w:rsid w:val="00CF7072"/>
    <w:rsid w:val="00D011BA"/>
    <w:rsid w:val="00D021BA"/>
    <w:rsid w:val="00D02427"/>
    <w:rsid w:val="00D02734"/>
    <w:rsid w:val="00D03794"/>
    <w:rsid w:val="00D0389A"/>
    <w:rsid w:val="00D048F2"/>
    <w:rsid w:val="00D049DD"/>
    <w:rsid w:val="00D051A9"/>
    <w:rsid w:val="00D05EC4"/>
    <w:rsid w:val="00D0619A"/>
    <w:rsid w:val="00D07607"/>
    <w:rsid w:val="00D0768F"/>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786A"/>
    <w:rsid w:val="00D4184F"/>
    <w:rsid w:val="00D42140"/>
    <w:rsid w:val="00D42356"/>
    <w:rsid w:val="00D423F4"/>
    <w:rsid w:val="00D42515"/>
    <w:rsid w:val="00D43027"/>
    <w:rsid w:val="00D43F70"/>
    <w:rsid w:val="00D4411F"/>
    <w:rsid w:val="00D447A8"/>
    <w:rsid w:val="00D44E90"/>
    <w:rsid w:val="00D45028"/>
    <w:rsid w:val="00D45ECD"/>
    <w:rsid w:val="00D463B3"/>
    <w:rsid w:val="00D46893"/>
    <w:rsid w:val="00D4765E"/>
    <w:rsid w:val="00D51191"/>
    <w:rsid w:val="00D511C3"/>
    <w:rsid w:val="00D52213"/>
    <w:rsid w:val="00D52A17"/>
    <w:rsid w:val="00D53FD3"/>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452A"/>
    <w:rsid w:val="00D74BA8"/>
    <w:rsid w:val="00D75F13"/>
    <w:rsid w:val="00D76EF5"/>
    <w:rsid w:val="00D773AA"/>
    <w:rsid w:val="00D77818"/>
    <w:rsid w:val="00D77A76"/>
    <w:rsid w:val="00D809EE"/>
    <w:rsid w:val="00D81956"/>
    <w:rsid w:val="00D8213D"/>
    <w:rsid w:val="00D82426"/>
    <w:rsid w:val="00D8294F"/>
    <w:rsid w:val="00D842E5"/>
    <w:rsid w:val="00D8439E"/>
    <w:rsid w:val="00D84EBB"/>
    <w:rsid w:val="00D85BD1"/>
    <w:rsid w:val="00D861B1"/>
    <w:rsid w:val="00D86472"/>
    <w:rsid w:val="00D86A77"/>
    <w:rsid w:val="00D9100C"/>
    <w:rsid w:val="00D92199"/>
    <w:rsid w:val="00D92A96"/>
    <w:rsid w:val="00D95029"/>
    <w:rsid w:val="00D96079"/>
    <w:rsid w:val="00D96C3E"/>
    <w:rsid w:val="00D97190"/>
    <w:rsid w:val="00D9777F"/>
    <w:rsid w:val="00DA1EB2"/>
    <w:rsid w:val="00DA23BE"/>
    <w:rsid w:val="00DA26DB"/>
    <w:rsid w:val="00DA2B1C"/>
    <w:rsid w:val="00DA2C13"/>
    <w:rsid w:val="00DA3830"/>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67A0"/>
    <w:rsid w:val="00DD7CB9"/>
    <w:rsid w:val="00DD7ED3"/>
    <w:rsid w:val="00DE0112"/>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676"/>
    <w:rsid w:val="00E42136"/>
    <w:rsid w:val="00E42A32"/>
    <w:rsid w:val="00E42EFC"/>
    <w:rsid w:val="00E43E18"/>
    <w:rsid w:val="00E441F2"/>
    <w:rsid w:val="00E44CF1"/>
    <w:rsid w:val="00E44CF2"/>
    <w:rsid w:val="00E45839"/>
    <w:rsid w:val="00E45C92"/>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1582"/>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6B16"/>
    <w:rsid w:val="00EE03D2"/>
    <w:rsid w:val="00EE0990"/>
    <w:rsid w:val="00EE1030"/>
    <w:rsid w:val="00EE29FC"/>
    <w:rsid w:val="00EE31CF"/>
    <w:rsid w:val="00EE3326"/>
    <w:rsid w:val="00EE3567"/>
    <w:rsid w:val="00EE3F48"/>
    <w:rsid w:val="00EE5353"/>
    <w:rsid w:val="00EE6523"/>
    <w:rsid w:val="00EE6726"/>
    <w:rsid w:val="00EE69F0"/>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2147"/>
    <w:rsid w:val="00F4380D"/>
    <w:rsid w:val="00F44F2A"/>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2EE0"/>
    <w:rsid w:val="00F83AB0"/>
    <w:rsid w:val="00F8657D"/>
    <w:rsid w:val="00F86F45"/>
    <w:rsid w:val="00F8744E"/>
    <w:rsid w:val="00F87634"/>
    <w:rsid w:val="00F87822"/>
    <w:rsid w:val="00F9019E"/>
    <w:rsid w:val="00F91BFA"/>
    <w:rsid w:val="00F91EB0"/>
    <w:rsid w:val="00F92C71"/>
    <w:rsid w:val="00F93612"/>
    <w:rsid w:val="00F94430"/>
    <w:rsid w:val="00F95226"/>
    <w:rsid w:val="00F95AA9"/>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3872"/>
    <w:rsid w:val="00FB4820"/>
    <w:rsid w:val="00FB4EF6"/>
    <w:rsid w:val="00FB6EA9"/>
    <w:rsid w:val="00FB7DD4"/>
    <w:rsid w:val="00FC0082"/>
    <w:rsid w:val="00FC01ED"/>
    <w:rsid w:val="00FC2854"/>
    <w:rsid w:val="00FC3DF8"/>
    <w:rsid w:val="00FC3E66"/>
    <w:rsid w:val="00FC46A9"/>
    <w:rsid w:val="00FC47F6"/>
    <w:rsid w:val="00FC49FB"/>
    <w:rsid w:val="00FC53B4"/>
    <w:rsid w:val="00FC5C89"/>
    <w:rsid w:val="00FC65C3"/>
    <w:rsid w:val="00FC773A"/>
    <w:rsid w:val="00FD179C"/>
    <w:rsid w:val="00FD2622"/>
    <w:rsid w:val="00FD274B"/>
    <w:rsid w:val="00FD2DC6"/>
    <w:rsid w:val="00FD2DE3"/>
    <w:rsid w:val="00FD3016"/>
    <w:rsid w:val="00FD3A8D"/>
    <w:rsid w:val="00FD57CC"/>
    <w:rsid w:val="00FD6513"/>
    <w:rsid w:val="00FE157C"/>
    <w:rsid w:val="00FE1A3E"/>
    <w:rsid w:val="00FE1A75"/>
    <w:rsid w:val="00FE2628"/>
    <w:rsid w:val="00FE2698"/>
    <w:rsid w:val="00FE3703"/>
    <w:rsid w:val="00FE4567"/>
    <w:rsid w:val="00FE4BBB"/>
    <w:rsid w:val="00FE509B"/>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link w:val="TekstdymkaZnak"/>
    <w:uiPriority w:val="99"/>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uiPriority w:val="99"/>
    <w:rsid w:val="00846474"/>
  </w:style>
  <w:style w:type="character" w:customStyle="1" w:styleId="TekstprzypisukocowegoZnak">
    <w:name w:val="Tekst przypisu końcowego Znak"/>
    <w:link w:val="Tekstprzypisukocowego"/>
    <w:uiPriority w:val="99"/>
    <w:locked/>
    <w:rsid w:val="00846474"/>
    <w:rPr>
      <w:rFonts w:cs="Times New Roman"/>
    </w:rPr>
  </w:style>
  <w:style w:type="character" w:styleId="Odwoanieprzypisukocowego">
    <w:name w:val="endnote reference"/>
    <w:uiPriority w:val="99"/>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8"/>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6"/>
      </w:numPr>
    </w:pPr>
  </w:style>
  <w:style w:type="numbering" w:customStyle="1" w:styleId="WWNum27">
    <w:name w:val="WWNum27"/>
    <w:basedOn w:val="Bezlisty"/>
    <w:rsid w:val="00354687"/>
    <w:pPr>
      <w:numPr>
        <w:numId w:val="10"/>
      </w:numPr>
    </w:pPr>
  </w:style>
  <w:style w:type="numbering" w:customStyle="1" w:styleId="WWNum74">
    <w:name w:val="WWNum74"/>
    <w:basedOn w:val="Bezlisty"/>
    <w:rsid w:val="00354687"/>
    <w:pPr>
      <w:numPr>
        <w:numId w:val="11"/>
      </w:numPr>
    </w:pPr>
  </w:style>
  <w:style w:type="numbering" w:customStyle="1" w:styleId="Outline">
    <w:name w:val="Outline"/>
    <w:basedOn w:val="Bezlisty"/>
    <w:rsid w:val="00E65F45"/>
    <w:pPr>
      <w:numPr>
        <w:numId w:val="12"/>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qFormat/>
    <w:locked/>
    <w:rsid w:val="009B4CFA"/>
    <w:rPr>
      <w:b/>
      <w:bCs/>
    </w:rPr>
  </w:style>
  <w:style w:type="paragraph" w:styleId="Bezodstpw">
    <w:name w:val="No Spacing"/>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 w:type="character" w:customStyle="1" w:styleId="WW8Num1z1">
    <w:name w:val="WW8Num1z1"/>
    <w:rsid w:val="009B731C"/>
    <w:rPr>
      <w:b w:val="0"/>
    </w:rPr>
  </w:style>
  <w:style w:type="table" w:customStyle="1" w:styleId="TableNormal">
    <w:name w:val="Table Normal"/>
    <w:uiPriority w:val="2"/>
    <w:semiHidden/>
    <w:unhideWhenUsed/>
    <w:qFormat/>
    <w:rsid w:val="009B731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B731C"/>
    <w:pPr>
      <w:spacing w:line="259" w:lineRule="auto"/>
    </w:pPr>
    <w:rPr>
      <w:color w:val="000000"/>
      <w:sz w:val="16"/>
      <w:szCs w:val="22"/>
    </w:rPr>
  </w:style>
  <w:style w:type="character" w:customStyle="1" w:styleId="footnotedescriptionChar">
    <w:name w:val="footnote description Char"/>
    <w:link w:val="footnotedescription"/>
    <w:rsid w:val="009B731C"/>
    <w:rPr>
      <w:color w:val="000000"/>
      <w:sz w:val="16"/>
      <w:szCs w:val="22"/>
    </w:rPr>
  </w:style>
  <w:style w:type="character" w:customStyle="1" w:styleId="footnotemark">
    <w:name w:val="footnote mark"/>
    <w:hidden/>
    <w:rsid w:val="009B731C"/>
    <w:rPr>
      <w:rFonts w:ascii="Times New Roman" w:eastAsia="Times New Roman" w:hAnsi="Times New Roman" w:cs="Times New Roman"/>
      <w:color w:val="000000"/>
      <w:sz w:val="16"/>
      <w:vertAlign w:val="superscript"/>
    </w:rPr>
  </w:style>
  <w:style w:type="paragraph" w:customStyle="1" w:styleId="Tekstpodstawowywcity22">
    <w:name w:val="Tekst podstawowy wcięty 22"/>
    <w:basedOn w:val="Normalny"/>
    <w:rsid w:val="009B731C"/>
    <w:pPr>
      <w:suppressAutoHyphens/>
      <w:spacing w:after="120" w:line="480" w:lineRule="auto"/>
      <w:ind w:left="283"/>
    </w:pPr>
    <w:rPr>
      <w:rFonts w:ascii="Calibri" w:eastAsia="Calibri" w:hAnsi="Calibri"/>
      <w:kern w:val="1"/>
      <w:sz w:val="24"/>
      <w:szCs w:val="24"/>
      <w:lang w:eastAsia="hi-IN" w:bidi="hi-IN"/>
    </w:rPr>
  </w:style>
  <w:style w:type="numbering" w:customStyle="1" w:styleId="WW8Num42">
    <w:name w:val="WW8Num42"/>
    <w:basedOn w:val="Bezlisty"/>
    <w:rsid w:val="009B731C"/>
    <w:pPr>
      <w:numPr>
        <w:numId w:val="38"/>
      </w:numPr>
    </w:pPr>
  </w:style>
  <w:style w:type="character" w:customStyle="1" w:styleId="value">
    <w:name w:val="value"/>
    <w:basedOn w:val="Domylnaczcionkaakapitu"/>
    <w:rsid w:val="009B731C"/>
  </w:style>
  <w:style w:type="numbering" w:customStyle="1" w:styleId="WWNum15">
    <w:name w:val="WWNum15"/>
    <w:basedOn w:val="Bezlisty"/>
    <w:rsid w:val="009B731C"/>
    <w:pPr>
      <w:numPr>
        <w:numId w:val="39"/>
      </w:numPr>
    </w:pPr>
  </w:style>
  <w:style w:type="paragraph" w:customStyle="1" w:styleId="Textbody">
    <w:name w:val="Text body"/>
    <w:basedOn w:val="Standard"/>
    <w:rsid w:val="009B731C"/>
    <w:pPr>
      <w:widowControl/>
      <w:autoSpaceDE/>
      <w:autoSpaceDN w:val="0"/>
      <w:textAlignment w:val="baseline"/>
    </w:pPr>
    <w:rPr>
      <w:kern w:val="3"/>
      <w:sz w:val="22"/>
      <w:szCs w:val="20"/>
      <w:lang w:eastAsia="pl-PL"/>
    </w:rPr>
  </w:style>
  <w:style w:type="numbering" w:customStyle="1" w:styleId="WWNum11">
    <w:name w:val="WWNum11"/>
    <w:basedOn w:val="Bezlisty"/>
    <w:rsid w:val="009B731C"/>
    <w:pPr>
      <w:numPr>
        <w:numId w:val="40"/>
      </w:numPr>
    </w:pPr>
  </w:style>
  <w:style w:type="numbering" w:customStyle="1" w:styleId="WWNum44">
    <w:name w:val="WWNum44"/>
    <w:basedOn w:val="Bezlisty"/>
    <w:rsid w:val="009B731C"/>
    <w:pPr>
      <w:numPr>
        <w:numId w:val="41"/>
      </w:numPr>
    </w:pPr>
  </w:style>
  <w:style w:type="numbering" w:customStyle="1" w:styleId="WWNum7">
    <w:name w:val="WWNum7"/>
    <w:basedOn w:val="Bezlisty"/>
    <w:rsid w:val="009B731C"/>
    <w:pPr>
      <w:numPr>
        <w:numId w:val="42"/>
      </w:numPr>
    </w:pPr>
  </w:style>
  <w:style w:type="numbering" w:customStyle="1" w:styleId="WWNum43">
    <w:name w:val="WWNum43"/>
    <w:basedOn w:val="Bezlisty"/>
    <w:rsid w:val="009B731C"/>
    <w:pPr>
      <w:numPr>
        <w:numId w:val="43"/>
      </w:numPr>
    </w:pPr>
  </w:style>
  <w:style w:type="numbering" w:customStyle="1" w:styleId="WWNum48">
    <w:name w:val="WWNum48"/>
    <w:basedOn w:val="Bezlisty"/>
    <w:rsid w:val="009B731C"/>
    <w:pPr>
      <w:numPr>
        <w:numId w:val="45"/>
      </w:numPr>
    </w:pPr>
  </w:style>
  <w:style w:type="numbering" w:customStyle="1" w:styleId="WWNum49">
    <w:name w:val="WWNum49"/>
    <w:basedOn w:val="Bezlisty"/>
    <w:rsid w:val="009B731C"/>
    <w:pPr>
      <w:numPr>
        <w:numId w:val="46"/>
      </w:numPr>
    </w:pPr>
  </w:style>
  <w:style w:type="character" w:customStyle="1" w:styleId="TekstdymkaZnak">
    <w:name w:val="Tekst dymka Znak"/>
    <w:basedOn w:val="Domylnaczcionkaakapitu"/>
    <w:link w:val="Tekstdymka"/>
    <w:uiPriority w:val="99"/>
    <w:semiHidden/>
    <w:rsid w:val="009B731C"/>
    <w:rPr>
      <w:rFonts w:ascii="Tahoma" w:hAnsi="Tahoma" w:cs="Tahoma"/>
      <w:sz w:val="16"/>
      <w:szCs w:val="16"/>
    </w:rPr>
  </w:style>
  <w:style w:type="character" w:customStyle="1" w:styleId="FontStyle19">
    <w:name w:val="Font Style19"/>
    <w:rsid w:val="009B731C"/>
    <w:rPr>
      <w:rFonts w:ascii="Verdana" w:hAnsi="Verdana" w:cs="Verdana"/>
      <w:b/>
      <w:bCs/>
      <w:sz w:val="20"/>
      <w:szCs w:val="20"/>
    </w:rPr>
  </w:style>
  <w:style w:type="table" w:customStyle="1" w:styleId="Tabela-Siatka2">
    <w:name w:val="Tabela - Siatka2"/>
    <w:basedOn w:val="Standardowy"/>
    <w:next w:val="Tabela-Siatka"/>
    <w:uiPriority w:val="39"/>
    <w:rsid w:val="00B5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8FE9-C735-4180-9F79-7080C880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2184</Words>
  <Characters>14780</Characters>
  <Application>Microsoft Office Word</Application>
  <DocSecurity>0</DocSecurity>
  <Lines>123</Lines>
  <Paragraphs>33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16931</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Izabela GĄSIOREK</cp:lastModifiedBy>
  <cp:revision>2</cp:revision>
  <cp:lastPrinted>2025-03-18T08:20:00Z</cp:lastPrinted>
  <dcterms:created xsi:type="dcterms:W3CDTF">2025-03-18T12:17:00Z</dcterms:created>
  <dcterms:modified xsi:type="dcterms:W3CDTF">2025-03-18T12:17:00Z</dcterms:modified>
</cp:coreProperties>
</file>