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512A" w14:textId="2AE054FE" w:rsidR="00181778" w:rsidRPr="00637B51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</w:rPr>
      </w:pPr>
      <w:bookmarkStart w:id="0" w:name="_Hlk129869724"/>
      <w:r w:rsidRPr="00637B51">
        <w:rPr>
          <w:rFonts w:ascii="Arial Narrow" w:hAnsi="Arial Narrow"/>
          <w:b/>
        </w:rPr>
        <w:t>Załącznik nr 2 do SWZ</w:t>
      </w:r>
    </w:p>
    <w:p w14:paraId="22F7BD83" w14:textId="77777777" w:rsidR="0067440F" w:rsidRPr="00637B51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Pr="00637B51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Zarejestrowana nazwa firmy: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596231C8" w14:textId="4E07D41F" w:rsidR="00181778" w:rsidRPr="00637B51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Adres: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271CBBF8" w14:textId="1D617B20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E-mail:</w:t>
      </w:r>
      <w:r w:rsidRPr="00637B51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1463EBAB" w14:textId="574B10DE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854B90A" w14:textId="75D2F27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454B9E22" w14:textId="475B024C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0FE4E9B" w14:textId="3E3190BD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 w:rsidRPr="00637B51">
        <w:rPr>
          <w:rFonts w:ascii="Arial Narrow" w:eastAsia="Times New Roman" w:hAnsi="Arial Narrow" w:cs="Times New Roman"/>
          <w:lang w:eastAsia="pl-PL"/>
        </w:rPr>
        <w:t>……..</w:t>
      </w:r>
      <w:r w:rsidRPr="00637B51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637B51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2D6222B0" w14:textId="351F5C77" w:rsidR="00181778" w:rsidRPr="00637B51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37B51">
        <w:rPr>
          <w:rFonts w:ascii="Arial Narrow" w:eastAsia="Times New Roman" w:hAnsi="Arial Narrow" w:cs="Times New Roman"/>
          <w:b/>
          <w:lang w:eastAsia="pl-PL"/>
        </w:rPr>
        <w:tab/>
      </w:r>
      <w:r w:rsidRPr="00637B51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637B51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637B51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1D74323C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637B51">
        <w:rPr>
          <w:rFonts w:ascii="Arial Narrow" w:eastAsia="Verdana" w:hAnsi="Arial Narrow" w:cs="Arial"/>
          <w:b/>
        </w:rPr>
        <w:t xml:space="preserve">pn.: </w:t>
      </w:r>
      <w:r w:rsidR="007C6A01">
        <w:rPr>
          <w:rFonts w:ascii="Arial Narrow" w:eastAsia="Verdana" w:hAnsi="Arial Narrow" w:cs="Arial"/>
          <w:b/>
        </w:rPr>
        <w:t>D</w:t>
      </w:r>
      <w:r w:rsidR="007C6A01" w:rsidRPr="005E79C9">
        <w:rPr>
          <w:rFonts w:ascii="Arial Narrow" w:hAnsi="Arial Narrow" w:cstheme="minorHAnsi"/>
          <w:b/>
          <w:sz w:val="24"/>
          <w:szCs w:val="24"/>
        </w:rPr>
        <w:t xml:space="preserve">ostawa z wniesieniem i montażem foteli biurowych, </w:t>
      </w:r>
      <w:proofErr w:type="spellStart"/>
      <w:r w:rsidR="007C6A01" w:rsidRPr="005E79C9">
        <w:rPr>
          <w:rFonts w:ascii="Arial Narrow" w:hAnsi="Arial Narrow" w:cstheme="minorHAnsi"/>
          <w:b/>
          <w:sz w:val="24"/>
          <w:szCs w:val="24"/>
        </w:rPr>
        <w:t>hokerów</w:t>
      </w:r>
      <w:proofErr w:type="spellEnd"/>
      <w:r w:rsidR="007C6A01" w:rsidRPr="005E79C9">
        <w:rPr>
          <w:rFonts w:ascii="Arial Narrow" w:hAnsi="Arial Narrow" w:cstheme="minorHAnsi"/>
          <w:b/>
          <w:sz w:val="24"/>
          <w:szCs w:val="24"/>
        </w:rPr>
        <w:t xml:space="preserve"> i krzeseł oraz sof modułowych dla Uniwersytetu Medycznego im. Karola Marcinkowskiego w Poznaniu</w:t>
      </w:r>
      <w:r w:rsidR="007C6A01" w:rsidRPr="00637B51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637B51">
        <w:rPr>
          <w:rFonts w:ascii="Arial Narrow" w:eastAsia="Times New Roman" w:hAnsi="Arial Narrow" w:cs="Times New Roman"/>
          <w:b/>
          <w:lang w:eastAsia="pl-PL"/>
        </w:rPr>
        <w:t>(TPm-</w:t>
      </w:r>
      <w:r w:rsidR="00132718">
        <w:rPr>
          <w:rFonts w:ascii="Arial Narrow" w:eastAsia="Times New Roman" w:hAnsi="Arial Narrow" w:cs="Times New Roman"/>
          <w:b/>
          <w:lang w:eastAsia="pl-PL"/>
        </w:rPr>
        <w:t>1</w:t>
      </w:r>
      <w:r w:rsidR="007C6A01">
        <w:rPr>
          <w:rFonts w:ascii="Arial Narrow" w:eastAsia="Times New Roman" w:hAnsi="Arial Narrow" w:cs="Times New Roman"/>
          <w:b/>
          <w:lang w:eastAsia="pl-PL"/>
        </w:rPr>
        <w:t>1</w:t>
      </w:r>
      <w:r w:rsidR="00132718">
        <w:rPr>
          <w:rFonts w:ascii="Arial Narrow" w:eastAsia="Times New Roman" w:hAnsi="Arial Narrow" w:cs="Times New Roman"/>
          <w:b/>
          <w:lang w:eastAsia="pl-PL"/>
        </w:rPr>
        <w:t>2</w:t>
      </w:r>
      <w:r w:rsidR="00E40158" w:rsidRPr="00637B51">
        <w:rPr>
          <w:rFonts w:ascii="Arial Narrow" w:eastAsia="Times New Roman" w:hAnsi="Arial Narrow" w:cs="Times New Roman"/>
          <w:b/>
          <w:lang w:eastAsia="pl-PL"/>
        </w:rPr>
        <w:t>/2</w:t>
      </w:r>
      <w:r w:rsidR="00D404AF" w:rsidRPr="00637B51">
        <w:rPr>
          <w:rFonts w:ascii="Arial Narrow" w:eastAsia="Times New Roman" w:hAnsi="Arial Narrow" w:cs="Times New Roman"/>
          <w:b/>
          <w:lang w:eastAsia="pl-PL"/>
        </w:rPr>
        <w:t>4</w:t>
      </w:r>
      <w:r w:rsidRPr="00637B51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637B51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 w:rsidRPr="00637B51">
        <w:rPr>
          <w:rFonts w:ascii="Arial Narrow" w:eastAsia="Times New Roman" w:hAnsi="Arial Narrow" w:cs="Times New Roman"/>
          <w:lang w:eastAsia="pl-PL"/>
        </w:rPr>
        <w:t> </w:t>
      </w:r>
      <w:r w:rsidRPr="00637B51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637B51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7B41992E" w14:textId="57718F32" w:rsidR="00890AB9" w:rsidRPr="00890AB9" w:rsidRDefault="00ED12E9" w:rsidP="00890AB9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  <w:szCs w:val="22"/>
        </w:rPr>
      </w:pPr>
      <w:r w:rsidRPr="00637B51">
        <w:rPr>
          <w:rFonts w:ascii="Arial Narrow" w:eastAsia="Times New Roman" w:hAnsi="Arial Narrow" w:cs="Times New Roman"/>
          <w:b/>
          <w:bCs/>
          <w:szCs w:val="22"/>
          <w:lang w:eastAsia="pl-PL"/>
        </w:rPr>
        <w:t>Zobowiązujemy się wykonać przedmiot zamówienia za kwotę</w:t>
      </w:r>
      <w:r w:rsidR="00C9524A">
        <w:rPr>
          <w:rFonts w:ascii="Arial Narrow" w:eastAsia="Times New Roman" w:hAnsi="Arial Narrow" w:cs="Times New Roman"/>
          <w:b/>
          <w:bCs/>
          <w:szCs w:val="22"/>
          <w:lang w:eastAsia="pl-PL"/>
        </w:rPr>
        <w:t>:</w:t>
      </w:r>
    </w:p>
    <w:tbl>
      <w:tblPr>
        <w:tblpPr w:leftFromText="141" w:rightFromText="141" w:bottomFromText="160" w:vertAnchor="text" w:horzAnchor="margin" w:tblpXSpec="center" w:tblpY="86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372"/>
        <w:gridCol w:w="771"/>
        <w:gridCol w:w="1552"/>
        <w:gridCol w:w="1387"/>
        <w:gridCol w:w="1691"/>
      </w:tblGrid>
      <w:tr w:rsidR="00C9524A" w:rsidRPr="000C40D5" w14:paraId="2AAA2BE3" w14:textId="77777777" w:rsidTr="00C9524A">
        <w:trPr>
          <w:trHeight w:val="1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152" w14:textId="77777777" w:rsidR="00C9524A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424D8B8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431" w14:textId="77777777" w:rsidR="00C9524A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796E479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netto za 1 sztukę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CA5" w14:textId="77777777" w:rsidR="00C9524A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CE44FD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Ilość sztuk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8FF4" w14:textId="77777777" w:rsidR="00C9524A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  <w:p w14:paraId="595448A6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(cena netto za 1 sztukę x ilość sztuk)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ED50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Kwota podatku VAT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C3D8" w14:textId="77777777" w:rsidR="00C9524A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C40D5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395D0EA2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(wartość netto + kwota podatku VAT)</w:t>
            </w:r>
            <w:r w:rsidRPr="000C40D5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</w:p>
        </w:tc>
      </w:tr>
      <w:tr w:rsidR="00C9524A" w:rsidRPr="000C40D5" w14:paraId="56B9B7F2" w14:textId="77777777" w:rsidTr="00C9524A">
        <w:trPr>
          <w:trHeight w:val="47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E51" w14:textId="62435AF4" w:rsidR="00C9524A" w:rsidRPr="000C40D5" w:rsidRDefault="00C9524A" w:rsidP="00E220E7">
            <w:pPr>
              <w:spacing w:line="240" w:lineRule="auto"/>
              <w:rPr>
                <w:rFonts w:ascii="Arial Narrow" w:eastAsia="Verdana" w:hAnsi="Arial Narrow" w:cs="Arial"/>
                <w:b/>
                <w:iCs/>
              </w:rPr>
            </w:pPr>
            <w:r>
              <w:rPr>
                <w:rFonts w:ascii="Arial Narrow" w:eastAsia="Verdana" w:hAnsi="Arial Narrow" w:cs="Arial"/>
                <w:b/>
                <w:iCs/>
              </w:rPr>
              <w:t>Fotele</w:t>
            </w:r>
            <w:r w:rsidRPr="000C40D5">
              <w:rPr>
                <w:rFonts w:ascii="Arial Narrow" w:eastAsia="Verdana" w:hAnsi="Arial Narrow" w:cs="Arial"/>
                <w:b/>
                <w:iCs/>
              </w:rPr>
              <w:t xml:space="preserve"> </w:t>
            </w:r>
            <w:r>
              <w:rPr>
                <w:rFonts w:ascii="Arial Narrow" w:eastAsia="Verdana" w:hAnsi="Arial Narrow" w:cs="Arial"/>
                <w:b/>
                <w:iCs/>
              </w:rPr>
              <w:t>biurowe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4E0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CAFC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F591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BB93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F901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………….zł</w:t>
            </w:r>
          </w:p>
        </w:tc>
      </w:tr>
      <w:tr w:rsidR="00C9524A" w:rsidRPr="000C40D5" w14:paraId="319AFC89" w14:textId="77777777" w:rsidTr="00C9524A">
        <w:trPr>
          <w:trHeight w:val="79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502" w14:textId="77777777" w:rsidR="00C9524A" w:rsidRPr="000C40D5" w:rsidRDefault="00C9524A" w:rsidP="00E220E7">
            <w:pPr>
              <w:spacing w:line="240" w:lineRule="auto"/>
              <w:rPr>
                <w:rFonts w:ascii="Arial Narrow" w:eastAsia="Verdana" w:hAnsi="Arial Narrow" w:cs="Arial"/>
                <w:b/>
                <w:iCs/>
              </w:rPr>
            </w:pPr>
            <w:proofErr w:type="spellStart"/>
            <w:r>
              <w:rPr>
                <w:rFonts w:ascii="Arial Narrow" w:eastAsia="Verdana" w:hAnsi="Arial Narrow" w:cs="Arial"/>
                <w:b/>
                <w:iCs/>
              </w:rPr>
              <w:t>Hokery</w:t>
            </w:r>
            <w:proofErr w:type="spellEnd"/>
            <w:r>
              <w:rPr>
                <w:rFonts w:ascii="Arial Narrow" w:eastAsia="Verdana" w:hAnsi="Arial Narrow" w:cs="Arial"/>
                <w:b/>
                <w:iCs/>
              </w:rPr>
              <w:t>/krzesła barowe welurowe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C41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4ADF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553D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1E5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287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………….zł</w:t>
            </w:r>
          </w:p>
        </w:tc>
      </w:tr>
      <w:tr w:rsidR="00C9524A" w:rsidRPr="000C40D5" w14:paraId="15210D7E" w14:textId="77777777" w:rsidTr="00C9524A">
        <w:trPr>
          <w:trHeight w:val="22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991" w14:textId="77777777" w:rsidR="00C9524A" w:rsidRDefault="00C9524A" w:rsidP="00E220E7">
            <w:pPr>
              <w:spacing w:line="240" w:lineRule="auto"/>
              <w:rPr>
                <w:rFonts w:ascii="Arial Narrow" w:eastAsia="Verdana" w:hAnsi="Arial Narrow" w:cs="Arial"/>
                <w:b/>
                <w:iCs/>
              </w:rPr>
            </w:pPr>
            <w:r>
              <w:rPr>
                <w:rFonts w:ascii="Arial Narrow" w:eastAsia="Verdana" w:hAnsi="Arial Narrow" w:cs="Arial"/>
                <w:b/>
                <w:iCs/>
              </w:rPr>
              <w:t>Krzesła welurowe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254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58AF244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  <w:p w14:paraId="5E7CD4B2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121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5E4A617A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7423" w14:textId="77777777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555A" w14:textId="77777777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A73" w14:textId="0CEE0984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</w:t>
            </w: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</w:tr>
      <w:tr w:rsidR="00C9524A" w:rsidRPr="000C40D5" w14:paraId="74B976CE" w14:textId="77777777" w:rsidTr="00C9524A">
        <w:trPr>
          <w:trHeight w:val="76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FB00" w14:textId="77777777" w:rsidR="00C9524A" w:rsidRPr="00386F3B" w:rsidRDefault="00C9524A" w:rsidP="00E220E7">
            <w:pPr>
              <w:spacing w:line="240" w:lineRule="auto"/>
              <w:rPr>
                <w:rFonts w:ascii="Arial Narrow" w:eastAsia="Verdana" w:hAnsi="Arial Narrow" w:cs="Arial"/>
                <w:b/>
                <w:iCs/>
                <w:sz w:val="24"/>
              </w:rPr>
            </w:pPr>
            <w:r>
              <w:rPr>
                <w:rFonts w:ascii="Arial Narrow" w:eastAsia="Verdana" w:hAnsi="Arial Narrow" w:cs="Arial"/>
                <w:b/>
                <w:iCs/>
                <w:sz w:val="24"/>
              </w:rPr>
              <w:t>Sofa modułowa prosta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FA4D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4ADE" w14:textId="77777777" w:rsidR="00C9524A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1A06F9E5" w14:textId="77777777" w:rsidR="00C9524A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  <w:p w14:paraId="18AD9877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D1A4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5432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746" w14:textId="77777777" w:rsidR="00C9524A" w:rsidRPr="000C40D5" w:rsidRDefault="00C9524A" w:rsidP="00E220E7">
            <w:pPr>
              <w:pStyle w:val="Tekstpodstawowy"/>
              <w:suppressAutoHyphens w:val="0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………….zł</w:t>
            </w:r>
          </w:p>
        </w:tc>
      </w:tr>
      <w:tr w:rsidR="00C9524A" w:rsidRPr="000C40D5" w14:paraId="78E68B44" w14:textId="77777777" w:rsidTr="00C9524A">
        <w:trPr>
          <w:trHeight w:val="20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331" w14:textId="77777777" w:rsidR="00C9524A" w:rsidRDefault="00C9524A" w:rsidP="00E220E7">
            <w:pPr>
              <w:spacing w:line="240" w:lineRule="auto"/>
              <w:rPr>
                <w:rFonts w:ascii="Arial Narrow" w:eastAsia="Verdana" w:hAnsi="Arial Narrow" w:cs="Arial"/>
                <w:b/>
                <w:iCs/>
                <w:sz w:val="24"/>
              </w:rPr>
            </w:pPr>
            <w:r>
              <w:rPr>
                <w:rFonts w:ascii="Arial Narrow" w:eastAsia="Verdana" w:hAnsi="Arial Narrow" w:cs="Arial"/>
                <w:b/>
                <w:iCs/>
                <w:sz w:val="24"/>
              </w:rPr>
              <w:t>Sofa modułowa narożna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4713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672F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7AA0" w14:textId="77777777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0C0A" w14:textId="77777777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326" w14:textId="28A7FE61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…….</w:t>
            </w: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</w:tr>
      <w:tr w:rsidR="00C9524A" w:rsidRPr="000C40D5" w14:paraId="1767BFB5" w14:textId="77777777" w:rsidTr="00FF46F7">
        <w:trPr>
          <w:trHeight w:val="206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F67" w14:textId="3D6BE258" w:rsidR="00C9524A" w:rsidRDefault="00C9524A" w:rsidP="00E220E7">
            <w:pPr>
              <w:spacing w:line="240" w:lineRule="auto"/>
              <w:rPr>
                <w:rFonts w:ascii="Arial Narrow" w:eastAsia="Verdana" w:hAnsi="Arial Narrow" w:cs="Arial"/>
                <w:b/>
                <w:iCs/>
                <w:sz w:val="24"/>
              </w:rPr>
            </w:pPr>
            <w:r>
              <w:rPr>
                <w:rFonts w:ascii="Arial Narrow" w:eastAsia="Verdana" w:hAnsi="Arial Narrow" w:cs="Arial"/>
                <w:b/>
                <w:iCs/>
                <w:sz w:val="24"/>
              </w:rPr>
              <w:t>RAZEM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DF81" w14:textId="77777777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49FA" w14:textId="17FDF48D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EE3D" w14:textId="049B7E52" w:rsidR="00C9524A" w:rsidRPr="000C40D5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BA6" w14:textId="4ED32A61" w:rsidR="00C9524A" w:rsidRDefault="00C9524A" w:rsidP="00E220E7">
            <w:pPr>
              <w:pStyle w:val="Tekstpodstawowy"/>
              <w:spacing w:line="256" w:lineRule="auto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…….</w:t>
            </w:r>
            <w:r w:rsidRPr="000C40D5">
              <w:rPr>
                <w:rFonts w:ascii="Arial Narrow" w:hAnsi="Arial Narrow" w:cs="Calibri"/>
                <w:sz w:val="22"/>
                <w:szCs w:val="22"/>
              </w:rPr>
              <w:t>……zł</w:t>
            </w:r>
          </w:p>
        </w:tc>
      </w:tr>
    </w:tbl>
    <w:p w14:paraId="42950249" w14:textId="783E9810" w:rsidR="00890AB9" w:rsidRPr="00C9524A" w:rsidRDefault="00890AB9" w:rsidP="00C903BC">
      <w:pPr>
        <w:pStyle w:val="Akapitzlist"/>
        <w:numPr>
          <w:ilvl w:val="0"/>
          <w:numId w:val="40"/>
        </w:numPr>
        <w:spacing w:after="120" w:line="240" w:lineRule="auto"/>
        <w:contextualSpacing/>
        <w:jc w:val="both"/>
        <w:rPr>
          <w:rFonts w:ascii="Arial Narrow" w:hAnsi="Arial Narrow"/>
          <w:b/>
          <w:szCs w:val="22"/>
        </w:rPr>
      </w:pPr>
      <w:r w:rsidRPr="00C9524A">
        <w:rPr>
          <w:rFonts w:ascii="Arial Narrow" w:hAnsi="Arial Narrow" w:cs="Arial"/>
          <w:b/>
          <w:color w:val="000000" w:themeColor="text1"/>
          <w:szCs w:val="20"/>
        </w:rPr>
        <w:t xml:space="preserve">Ponadto oferujemy </w:t>
      </w:r>
      <w:r w:rsidR="00C9524A" w:rsidRPr="00C9524A">
        <w:rPr>
          <w:rFonts w:ascii="Arial Narrow" w:hAnsi="Arial Narrow" w:cs="Arial"/>
          <w:b/>
          <w:color w:val="000000" w:themeColor="text1"/>
          <w:szCs w:val="20"/>
        </w:rPr>
        <w:t>dla przedmiotu zamówienia ….</w:t>
      </w:r>
      <w:r w:rsidRPr="00C9524A">
        <w:rPr>
          <w:rFonts w:ascii="Arial Narrow" w:hAnsi="Arial Narrow" w:cs="Arial"/>
          <w:b/>
          <w:color w:val="000000" w:themeColor="text1"/>
          <w:szCs w:val="20"/>
        </w:rPr>
        <w:t>…..  miesięcy gwarancji</w:t>
      </w:r>
      <w:r w:rsidR="00C9524A">
        <w:rPr>
          <w:rFonts w:ascii="Arial Narrow" w:hAnsi="Arial Narrow" w:cs="Arial"/>
          <w:b/>
          <w:color w:val="000000" w:themeColor="text1"/>
          <w:szCs w:val="20"/>
        </w:rPr>
        <w:t xml:space="preserve"> (podać zgodnie z pkt. 15.1 SWZ).</w:t>
      </w:r>
    </w:p>
    <w:p w14:paraId="3D071449" w14:textId="565E502D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lastRenderedPageBreak/>
        <w:t xml:space="preserve">Oświadczamy, że w cenie oferty zostały uwzględnione wszystkie koszty wykonania zamówienia </w:t>
      </w:r>
      <w:r w:rsidRPr="00637B51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637B51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Pr="00637B51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37B51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637B51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637B51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37B51"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637B51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637B51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637B51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637B51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637B51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637B51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37B51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637B51" w14:paraId="3C7E44CB" w14:textId="77777777" w:rsidTr="00E031CB">
        <w:tc>
          <w:tcPr>
            <w:tcW w:w="709" w:type="dxa"/>
          </w:tcPr>
          <w:p w14:paraId="0229E28C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637B51" w14:paraId="4C07546F" w14:textId="77777777" w:rsidTr="00E031CB">
        <w:tc>
          <w:tcPr>
            <w:tcW w:w="709" w:type="dxa"/>
          </w:tcPr>
          <w:p w14:paraId="5321F6F6" w14:textId="77777777" w:rsidR="00181778" w:rsidRPr="00637B51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637B51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637B51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637B51" w:rsidRDefault="00D404AF" w:rsidP="007A7990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37B51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26AC0A10" w14:textId="77777777" w:rsidR="00D404AF" w:rsidRPr="00637B51" w:rsidRDefault="00D404AF" w:rsidP="007A7990">
      <w:pPr>
        <w:pStyle w:val="Tekstpodstawowy21"/>
        <w:spacing w:before="0" w:line="276" w:lineRule="auto"/>
        <w:ind w:left="357" w:hanging="73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637B51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37B51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37B51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0C60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0C60DE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0C60DE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0C60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Pr="00637B51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637B51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637B51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Pr="00637B51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637B51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637B51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Wykonawca powołuje się na zasoby podmiotu trzeciego</w:t>
      </w: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637B51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637B5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37B51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37B51">
        <w:rPr>
          <w:rFonts w:ascii="Arial Narrow" w:hAnsi="Arial Narrow"/>
          <w:sz w:val="22"/>
          <w:szCs w:val="22"/>
        </w:rPr>
        <w:t>CEiDG</w:t>
      </w:r>
      <w:proofErr w:type="spellEnd"/>
      <w:r w:rsidRPr="00637B51">
        <w:rPr>
          <w:rFonts w:ascii="Arial Narrow" w:hAnsi="Arial Narrow"/>
          <w:sz w:val="22"/>
          <w:szCs w:val="22"/>
        </w:rPr>
        <w:t>)</w:t>
      </w:r>
    </w:p>
    <w:p w14:paraId="1A2A124D" w14:textId="5E56267D" w:rsidR="00D404AF" w:rsidRPr="00637B51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637B51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37B51">
        <w:rPr>
          <w:rFonts w:ascii="Arial Narrow" w:hAnsi="Arial Narrow"/>
          <w:sz w:val="22"/>
          <w:szCs w:val="22"/>
        </w:rPr>
        <w:t xml:space="preserve"> </w:t>
      </w:r>
      <w:r w:rsidRPr="00637B51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 w:rsidRPr="00637B51">
        <w:rPr>
          <w:rFonts w:ascii="Arial Narrow" w:hAnsi="Arial Narrow"/>
          <w:i/>
          <w:sz w:val="22"/>
          <w:szCs w:val="22"/>
        </w:rPr>
        <w:br/>
      </w:r>
      <w:r w:rsidRPr="00637B51">
        <w:rPr>
          <w:rFonts w:ascii="Arial Narrow" w:hAnsi="Arial Narrow"/>
          <w:i/>
          <w:sz w:val="22"/>
          <w:szCs w:val="22"/>
        </w:rPr>
        <w:t xml:space="preserve">w zakresie, w jakim wykonawca powołuje się na jego zasoby, stosownie do treści art. 125 ust.5 Ustawy </w:t>
      </w:r>
      <w:proofErr w:type="spellStart"/>
      <w:r w:rsidRPr="00637B5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637B51">
        <w:rPr>
          <w:rFonts w:ascii="Arial Narrow" w:hAnsi="Arial Narrow"/>
          <w:i/>
          <w:sz w:val="22"/>
          <w:szCs w:val="22"/>
        </w:rPr>
        <w:t>.</w:t>
      </w:r>
    </w:p>
    <w:p w14:paraId="5B0CE472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hAnsi="Arial Narrow"/>
          <w:i/>
        </w:rPr>
        <w:t>miejscowość, data________________________________________</w:t>
      </w:r>
      <w:r w:rsidRPr="00637B51">
        <w:rPr>
          <w:rFonts w:ascii="Arial Narrow" w:hAnsi="Arial Narrow"/>
          <w:i/>
        </w:rPr>
        <w:br/>
      </w:r>
      <w:r w:rsidRPr="00637B51">
        <w:rPr>
          <w:rFonts w:ascii="Arial Narrow" w:hAnsi="Arial Narrow"/>
          <w:b/>
          <w:i/>
          <w:vertAlign w:val="superscript"/>
        </w:rPr>
        <w:t>*</w:t>
      </w:r>
      <w:r w:rsidRPr="00637B51">
        <w:rPr>
          <w:rFonts w:ascii="Arial Narrow" w:hAnsi="Arial Narrow"/>
          <w:b/>
          <w:i/>
        </w:rPr>
        <w:t>skreślić/zaznaczyć/wypełnić</w:t>
      </w:r>
    </w:p>
    <w:p w14:paraId="453D6E40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2055247B" w14:textId="23FC6B73" w:rsidR="00D404AF" w:rsidRPr="00637B51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37B51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7F877649" w14:textId="77777777" w:rsidR="00D404AF" w:rsidRPr="00637B51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37B51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 w:rsidRPr="00637B51">
        <w:rPr>
          <w:rFonts w:ascii="Arial Narrow" w:hAnsi="Arial Narrow" w:cs="Arial"/>
          <w:color w:val="000000" w:themeColor="text1"/>
        </w:rPr>
        <w:t xml:space="preserve"> </w:t>
      </w:r>
      <w:r w:rsidRPr="00637B51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37B51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</w:t>
      </w:r>
    </w:p>
    <w:p w14:paraId="230DE2EB" w14:textId="77777777" w:rsidR="00D404AF" w:rsidRPr="00637B51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637B51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637B51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637B5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37B5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37B5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637B51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37B51">
        <w:rPr>
          <w:rFonts w:ascii="Arial Narrow" w:hAnsi="Arial Narrow" w:cs="Arial"/>
          <w:b/>
        </w:rPr>
        <w:t>Pzp</w:t>
      </w:r>
      <w:proofErr w:type="spellEnd"/>
      <w:r w:rsidRPr="00637B51">
        <w:rPr>
          <w:rFonts w:ascii="Arial Narrow" w:hAnsi="Arial Narrow" w:cs="Arial"/>
          <w:b/>
        </w:rPr>
        <w:t xml:space="preserve"> </w:t>
      </w:r>
    </w:p>
    <w:p w14:paraId="06B36BFE" w14:textId="2A6AD718" w:rsidR="00D404AF" w:rsidRPr="00637B51" w:rsidRDefault="00D404AF" w:rsidP="00637B51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637B51">
        <w:rPr>
          <w:rFonts w:ascii="Arial Narrow" w:hAnsi="Arial Narrow" w:cs="Arial"/>
          <w:color w:val="FF0000"/>
        </w:rPr>
        <w:t>.</w:t>
      </w:r>
      <w:r w:rsidRPr="00637B51">
        <w:rPr>
          <w:rFonts w:ascii="Arial Narrow" w:hAnsi="Arial Narrow"/>
          <w:b/>
        </w:rPr>
        <w:t xml:space="preserve"> </w:t>
      </w:r>
      <w:r w:rsidR="007C6A01" w:rsidRPr="005E79C9">
        <w:rPr>
          <w:rFonts w:ascii="Arial Narrow" w:eastAsia="Verdana" w:hAnsi="Arial Narrow" w:cs="Arial"/>
          <w:b/>
          <w:iCs/>
          <w:sz w:val="24"/>
          <w:szCs w:val="24"/>
        </w:rPr>
        <w:t>d</w:t>
      </w:r>
      <w:r w:rsidR="007C6A01" w:rsidRPr="005E79C9">
        <w:rPr>
          <w:rFonts w:ascii="Arial Narrow" w:hAnsi="Arial Narrow" w:cstheme="minorHAnsi"/>
          <w:b/>
          <w:sz w:val="24"/>
          <w:szCs w:val="24"/>
        </w:rPr>
        <w:t xml:space="preserve">ostawa z wniesieniem i montażem foteli biurowych, </w:t>
      </w:r>
      <w:proofErr w:type="spellStart"/>
      <w:r w:rsidR="007C6A01" w:rsidRPr="005E79C9">
        <w:rPr>
          <w:rFonts w:ascii="Arial Narrow" w:hAnsi="Arial Narrow" w:cstheme="minorHAnsi"/>
          <w:b/>
          <w:sz w:val="24"/>
          <w:szCs w:val="24"/>
        </w:rPr>
        <w:t>hokerów</w:t>
      </w:r>
      <w:proofErr w:type="spellEnd"/>
      <w:r w:rsidR="007C6A01" w:rsidRPr="005E79C9">
        <w:rPr>
          <w:rFonts w:ascii="Arial Narrow" w:hAnsi="Arial Narrow" w:cstheme="minorHAnsi"/>
          <w:b/>
          <w:sz w:val="24"/>
          <w:szCs w:val="24"/>
        </w:rPr>
        <w:t xml:space="preserve"> i krzeseł oraz sof modułowych dla Uniwersytetu Medycznego im. Karola Marcinkowskiego w Poznaniu</w:t>
      </w:r>
      <w:r w:rsidR="007C6A01">
        <w:rPr>
          <w:rFonts w:ascii="Arial Narrow" w:hAnsi="Arial Narrow"/>
          <w:b/>
        </w:rPr>
        <w:t xml:space="preserve"> </w:t>
      </w:r>
      <w:r w:rsidRPr="00637B51">
        <w:rPr>
          <w:rFonts w:ascii="Arial Narrow" w:eastAsia="Verdana" w:hAnsi="Arial Narrow" w:cs="Arial"/>
          <w:color w:val="000000" w:themeColor="text1"/>
        </w:rPr>
        <w:t>(</w:t>
      </w:r>
      <w:r w:rsidRPr="00637B51">
        <w:rPr>
          <w:rFonts w:ascii="Arial Narrow" w:eastAsia="Verdana" w:hAnsi="Arial Narrow" w:cs="Arial"/>
          <w:b/>
          <w:color w:val="000000" w:themeColor="text1"/>
        </w:rPr>
        <w:t>TPm-</w:t>
      </w:r>
      <w:r w:rsidR="00132718">
        <w:rPr>
          <w:rFonts w:ascii="Arial Narrow" w:eastAsia="Verdana" w:hAnsi="Arial Narrow" w:cs="Arial"/>
          <w:b/>
          <w:color w:val="000000" w:themeColor="text1"/>
        </w:rPr>
        <w:t>1</w:t>
      </w:r>
      <w:r w:rsidR="007C6A01">
        <w:rPr>
          <w:rFonts w:ascii="Arial Narrow" w:eastAsia="Verdana" w:hAnsi="Arial Narrow" w:cs="Arial"/>
          <w:b/>
          <w:color w:val="000000" w:themeColor="text1"/>
        </w:rPr>
        <w:t>1</w:t>
      </w:r>
      <w:r w:rsidR="00132718">
        <w:rPr>
          <w:rFonts w:ascii="Arial Narrow" w:eastAsia="Verdana" w:hAnsi="Arial Narrow" w:cs="Arial"/>
          <w:b/>
          <w:color w:val="000000" w:themeColor="text1"/>
        </w:rPr>
        <w:t>2</w:t>
      </w:r>
      <w:r w:rsidRPr="00637B51">
        <w:rPr>
          <w:rFonts w:ascii="Arial Narrow" w:eastAsia="Verdana" w:hAnsi="Arial Narrow" w:cs="Arial"/>
          <w:b/>
          <w:color w:val="000000" w:themeColor="text1"/>
        </w:rPr>
        <w:t>/24)</w:t>
      </w:r>
      <w:r w:rsidRPr="00637B51">
        <w:rPr>
          <w:rFonts w:ascii="Arial Narrow" w:eastAsia="Times New Roman" w:hAnsi="Arial Narrow" w:cs="Arial"/>
          <w:b/>
        </w:rPr>
        <w:t>,</w:t>
      </w:r>
      <w:r w:rsidRPr="00637B51">
        <w:rPr>
          <w:rFonts w:ascii="Arial Narrow" w:eastAsia="Times New Roman" w:hAnsi="Arial Narrow" w:cs="Arial"/>
          <w:b/>
          <w:color w:val="FF0000"/>
        </w:rPr>
        <w:t xml:space="preserve"> </w:t>
      </w:r>
      <w:r w:rsidRPr="00637B51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637B51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637B51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37B51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37B51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37B51">
        <w:rPr>
          <w:rFonts w:ascii="Arial Narrow" w:eastAsia="Calibri" w:hAnsi="Arial Narrow" w:cs="Arial"/>
          <w:lang w:eastAsia="zh-CN"/>
        </w:rPr>
        <w:t>Pzp</w:t>
      </w:r>
      <w:proofErr w:type="spellEnd"/>
      <w:r w:rsidRPr="00637B51">
        <w:rPr>
          <w:rFonts w:ascii="Arial Narrow" w:eastAsia="Calibri" w:hAnsi="Arial Narrow" w:cs="Arial"/>
          <w:lang w:eastAsia="zh-CN"/>
        </w:rPr>
        <w:t>.</w:t>
      </w:r>
    </w:p>
    <w:p w14:paraId="22A2D345" w14:textId="77777777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37B51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637B51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37B51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B8FD043" w14:textId="6004B183" w:rsidR="00D404AF" w:rsidRPr="00637B51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37B5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37B5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37B5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37B51">
        <w:rPr>
          <w:rFonts w:ascii="Arial Narrow" w:eastAsia="Times New Roman" w:hAnsi="Arial Narrow" w:cs="Arial"/>
          <w:lang w:eastAsia="zh-CN"/>
        </w:rPr>
        <w:t>z dnia 13 kwietnia 2022 r.</w:t>
      </w:r>
      <w:r w:rsidRPr="00637B5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37B5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 xml:space="preserve">(Dz. U. z 2024r., </w:t>
      </w:r>
      <w:r w:rsidR="008946A8">
        <w:rPr>
          <w:rFonts w:ascii="Arial Narrow" w:eastAsia="Times New Roman" w:hAnsi="Arial Narrow" w:cs="Arial"/>
          <w:iCs/>
          <w:color w:val="222222"/>
          <w:lang w:eastAsia="zh-CN"/>
        </w:rPr>
        <w:br/>
      </w:r>
      <w:r w:rsidRPr="00637B51">
        <w:rPr>
          <w:rFonts w:ascii="Arial Narrow" w:eastAsia="Times New Roman" w:hAnsi="Arial Narrow" w:cs="Arial"/>
          <w:iCs/>
          <w:color w:val="222222"/>
          <w:lang w:eastAsia="zh-CN"/>
        </w:rPr>
        <w:t>poz.  507)</w:t>
      </w:r>
      <w:r w:rsidRPr="00637B5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637B51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………….……. </w:t>
      </w:r>
      <w:r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37B51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  <w:r w:rsidRPr="00637B51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37B51">
        <w:rPr>
          <w:rFonts w:ascii="Arial Narrow" w:hAnsi="Arial Narrow" w:cs="Arial"/>
        </w:rPr>
        <w:t xml:space="preserve">podstawie art. …… ustawy </w:t>
      </w:r>
      <w:proofErr w:type="spellStart"/>
      <w:r w:rsidRPr="00637B51">
        <w:rPr>
          <w:rFonts w:ascii="Arial Narrow" w:hAnsi="Arial Narrow" w:cs="Arial"/>
        </w:rPr>
        <w:t>Pzp</w:t>
      </w:r>
      <w:proofErr w:type="spellEnd"/>
      <w:r w:rsidRPr="00637B51">
        <w:rPr>
          <w:rFonts w:ascii="Arial Narrow" w:hAnsi="Arial Narrow" w:cs="Arial"/>
        </w:rPr>
        <w:t xml:space="preserve"> </w:t>
      </w:r>
      <w:r w:rsidRPr="00637B51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637B51">
        <w:rPr>
          <w:rFonts w:ascii="Arial Narrow" w:hAnsi="Arial Narrow" w:cs="Arial"/>
          <w:i/>
        </w:rPr>
        <w:t>Pzp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).</w:t>
      </w:r>
      <w:r w:rsidRPr="00637B5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37B51">
        <w:rPr>
          <w:rFonts w:ascii="Arial Narrow" w:hAnsi="Arial Narrow" w:cs="Arial"/>
        </w:rPr>
        <w:t xml:space="preserve">art. 110 ust. 2 </w:t>
      </w:r>
      <w:r w:rsidRPr="00637B51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37B51">
        <w:rPr>
          <w:rFonts w:ascii="Arial Narrow" w:hAnsi="Arial Narrow" w:cs="Arial"/>
          <w:color w:val="000000" w:themeColor="text1"/>
        </w:rPr>
        <w:t>Pzp</w:t>
      </w:r>
      <w:proofErr w:type="spellEnd"/>
      <w:r w:rsidRPr="00637B51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1FE9611B" w14:textId="77777777" w:rsidR="00982A89" w:rsidRPr="00637B51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637B51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637B51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…………………..</w:t>
      </w:r>
      <w:r w:rsidRPr="00637B51">
        <w:rPr>
          <w:rFonts w:ascii="Arial Narrow" w:hAnsi="Arial Narrow" w:cs="Arial"/>
          <w:i/>
          <w:color w:val="000000" w:themeColor="text1"/>
        </w:rPr>
        <w:t>(miejscowość),</w:t>
      </w:r>
      <w:r w:rsidRPr="00637B51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37B51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*(</w:t>
      </w:r>
      <w:r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37B51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]</w:t>
      </w:r>
    </w:p>
    <w:p w14:paraId="6EB3E3D0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37B51">
        <w:rPr>
          <w:rFonts w:ascii="Arial Narrow" w:hAnsi="Arial Narrow" w:cs="Arial"/>
          <w:color w:val="000000" w:themeColor="text1"/>
        </w:rPr>
        <w:t>ami</w:t>
      </w:r>
      <w:proofErr w:type="spellEnd"/>
      <w:r w:rsidRPr="00637B51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37B5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37B51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37B51">
        <w:rPr>
          <w:rFonts w:ascii="Arial Narrow" w:hAnsi="Arial Narrow" w:cs="Arial"/>
          <w:i/>
          <w:color w:val="000000" w:themeColor="text1"/>
        </w:rPr>
        <w:t>)</w:t>
      </w:r>
      <w:r w:rsidRPr="00637B5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637B51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 w:rsidRPr="00637B51">
        <w:rPr>
          <w:rFonts w:ascii="Arial Narrow" w:hAnsi="Arial Narrow" w:cs="Arial"/>
          <w:color w:val="000000" w:themeColor="text1"/>
        </w:rPr>
        <w:t xml:space="preserve">        </w:t>
      </w:r>
      <w:r w:rsidR="00D404AF" w:rsidRPr="00637B51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637B5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637B51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637B51">
        <w:rPr>
          <w:rFonts w:ascii="Arial Narrow" w:hAnsi="Arial Narrow" w:cs="Arial"/>
          <w:color w:val="000000" w:themeColor="text1"/>
        </w:rPr>
        <w:br/>
        <w:t>*(</w:t>
      </w:r>
      <w:r w:rsidR="00D404AF" w:rsidRPr="00637B5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637B51">
        <w:rPr>
          <w:rFonts w:ascii="Arial Narrow" w:hAnsi="Arial Narrow" w:cs="Arial"/>
          <w:color w:val="000000" w:themeColor="text1"/>
        </w:rPr>
        <w:t>)</w:t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tab/>
      </w:r>
      <w:r w:rsidR="00D404AF" w:rsidRPr="00637B51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637B51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37B5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37B5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637B51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Pr="00637B51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 xml:space="preserve">………….……. </w:t>
      </w:r>
      <w:r w:rsidRPr="00637B51">
        <w:rPr>
          <w:rFonts w:ascii="Arial Narrow" w:hAnsi="Arial Narrow" w:cs="Arial"/>
          <w:b/>
          <w:i/>
        </w:rPr>
        <w:t xml:space="preserve">(miejscowość), </w:t>
      </w:r>
      <w:r w:rsidRPr="00637B51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637B51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  <w:color w:val="000000" w:themeColor="text1"/>
        </w:rPr>
        <w:tab/>
      </w:r>
      <w:r w:rsidRPr="00637B51">
        <w:rPr>
          <w:rFonts w:ascii="Arial Narrow" w:hAnsi="Arial Narrow" w:cs="Arial"/>
          <w:b/>
          <w:color w:val="000000" w:themeColor="text1"/>
        </w:rPr>
        <w:br/>
      </w:r>
      <w:r w:rsidRPr="00637B51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637B51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637B51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637B51">
        <w:rPr>
          <w:rFonts w:ascii="Arial Narrow" w:hAnsi="Arial Narrow" w:cs="Arial"/>
        </w:rPr>
        <w:br/>
        <w:t>i ogólnodostępnych baz danych, oraz</w:t>
      </w:r>
      <w:r w:rsidRPr="00637B51">
        <w:rPr>
          <w:rFonts w:ascii="Arial Narrow" w:hAnsi="Arial Narrow"/>
        </w:rPr>
        <w:t xml:space="preserve"> </w:t>
      </w:r>
      <w:r w:rsidRPr="00637B51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37B5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637B51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37B5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637B51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637B51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472CD844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  <w:r w:rsidRPr="00637B51">
        <w:rPr>
          <w:rFonts w:ascii="Arial Narrow" w:hAnsi="Arial Narrow"/>
        </w:rPr>
        <w:t>*</w:t>
      </w:r>
      <w:r w:rsidRPr="00637B5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637B51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637B51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37B51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24537DB4" w14:textId="320A3590" w:rsidR="00D61098" w:rsidRPr="00637B51" w:rsidRDefault="00D61098" w:rsidP="00157D85">
      <w:pPr>
        <w:spacing w:after="120" w:line="276" w:lineRule="auto"/>
        <w:rPr>
          <w:rFonts w:ascii="Arial Narrow" w:hAnsi="Arial Narrow"/>
        </w:rPr>
      </w:pPr>
    </w:p>
    <w:p w14:paraId="72B121A9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Pr="00637B51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RPr="00637B51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60DE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718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DF2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04C4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4DE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37B51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47A04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90"/>
    <w:rsid w:val="007A79A2"/>
    <w:rsid w:val="007B12D9"/>
    <w:rsid w:val="007B6448"/>
    <w:rsid w:val="007C03B5"/>
    <w:rsid w:val="007C1B13"/>
    <w:rsid w:val="007C2148"/>
    <w:rsid w:val="007C5E9F"/>
    <w:rsid w:val="007C6A01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0AB9"/>
    <w:rsid w:val="00892886"/>
    <w:rsid w:val="00893262"/>
    <w:rsid w:val="008946A8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524A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C6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0439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21C8-5FC2-42D9-BD08-9D95024C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 Urbańska</cp:lastModifiedBy>
  <cp:revision>19</cp:revision>
  <cp:lastPrinted>2023-07-10T10:39:00Z</cp:lastPrinted>
  <dcterms:created xsi:type="dcterms:W3CDTF">2024-07-31T09:32:00Z</dcterms:created>
  <dcterms:modified xsi:type="dcterms:W3CDTF">2024-11-21T12:46:00Z</dcterms:modified>
</cp:coreProperties>
</file>