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500742657"/>
    <w:bookmarkStart w:id="1" w:name="_Toc500742737"/>
    <w:bookmarkStart w:id="2" w:name="_Toc129685533"/>
    <w:bookmarkStart w:id="3" w:name="_Hlk524696135"/>
    <w:bookmarkStart w:id="4" w:name="_Hlk533072300"/>
    <w:bookmarkStart w:id="5" w:name="_Hlk21946475"/>
    <w:bookmarkStart w:id="6" w:name="_Hlk47592903"/>
    <w:p w14:paraId="0EC88348" w14:textId="6D564F52" w:rsidR="00C8559C" w:rsidRPr="0088328D" w:rsidRDefault="007A6F11" w:rsidP="00DA78FF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FD519" wp14:editId="3D827855">
                <wp:simplePos x="0" y="0"/>
                <wp:positionH relativeFrom="column">
                  <wp:posOffset>-92710</wp:posOffset>
                </wp:positionH>
                <wp:positionV relativeFrom="paragraph">
                  <wp:posOffset>59690</wp:posOffset>
                </wp:positionV>
                <wp:extent cx="2152650" cy="125730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3826CB" id="AutoShape 18" o:spid="_x0000_s1026" style="position:absolute;margin-left:-7.3pt;margin-top:4.7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D62sym3QAAAAkBAAAPAAAAAAAAAAAAAAAAAHcEAABkcnMvZG93bnJldi54bWxQ&#10;SwUGAAAAAAQABADzAAAAgQUAAAAA&#10;"/>
            </w:pict>
          </mc:Fallback>
        </mc:AlternateContent>
      </w:r>
      <w:bookmarkEnd w:id="0"/>
      <w:bookmarkEnd w:id="1"/>
      <w:r w:rsidR="00C8559C" w:rsidRPr="0088328D">
        <w:t xml:space="preserve">ZAŁĄCZNIK Nr </w:t>
      </w:r>
      <w:r w:rsidR="000F4530">
        <w:t>3</w:t>
      </w:r>
      <w:bookmarkEnd w:id="2"/>
    </w:p>
    <w:p w14:paraId="3D6112CC" w14:textId="614CA97E" w:rsidR="00C8559C" w:rsidRPr="0088328D" w:rsidRDefault="00C8559C" w:rsidP="00DA78FF">
      <w:pPr>
        <w:pStyle w:val="Nagwek1"/>
        <w:spacing w:after="120" w:line="276" w:lineRule="auto"/>
        <w:rPr>
          <w:rFonts w:cs="Arial"/>
          <w:b/>
          <w:i/>
          <w:sz w:val="22"/>
          <w:szCs w:val="22"/>
        </w:rPr>
      </w:pPr>
      <w:r w:rsidRPr="0088328D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501AEFB1" w14:textId="77777777" w:rsidR="0034127C" w:rsidRPr="0088328D" w:rsidRDefault="0034127C" w:rsidP="00DA78FF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346A37B6" w14:textId="77777777" w:rsidR="0034127C" w:rsidRPr="0088328D" w:rsidRDefault="0034127C" w:rsidP="00DA78FF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69E815DC" w14:textId="77777777" w:rsidR="0034127C" w:rsidRPr="0088328D" w:rsidRDefault="0034127C" w:rsidP="00DA78FF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079B8379" w14:textId="77777777" w:rsidR="0034127C" w:rsidRPr="0088328D" w:rsidRDefault="0034127C" w:rsidP="00DA78FF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2965102F" w14:textId="539FD96A" w:rsidR="0034127C" w:rsidRPr="0088328D" w:rsidRDefault="00650BF8" w:rsidP="00687655">
      <w:pPr>
        <w:suppressAutoHyphens/>
        <w:spacing w:after="120" w:line="276" w:lineRule="auto"/>
        <w:ind w:right="6688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sz w:val="16"/>
          <w:szCs w:val="16"/>
        </w:rPr>
        <w:t>pieczątka   firmy</w:t>
      </w:r>
    </w:p>
    <w:p w14:paraId="252AAFAC" w14:textId="77777777" w:rsidR="0034127C" w:rsidRPr="0088328D" w:rsidRDefault="0034127C" w:rsidP="00DA78FF">
      <w:pPr>
        <w:pStyle w:val="Nagwek1"/>
        <w:spacing w:line="276" w:lineRule="auto"/>
        <w:jc w:val="center"/>
        <w:rPr>
          <w:rFonts w:cs="Arial"/>
          <w:b/>
          <w:sz w:val="22"/>
          <w:szCs w:val="22"/>
        </w:rPr>
      </w:pPr>
    </w:p>
    <w:p w14:paraId="1B59A60E" w14:textId="77777777" w:rsidR="00C8559C" w:rsidRPr="0088328D" w:rsidRDefault="00BD6FC0" w:rsidP="00DA78FF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</w:t>
      </w:r>
      <w:r w:rsidR="00C8559C" w:rsidRPr="0088328D">
        <w:rPr>
          <w:rFonts w:cs="Arial"/>
          <w:b/>
          <w:bCs/>
          <w:sz w:val="22"/>
        </w:rPr>
        <w:t>W</w:t>
      </w:r>
      <w:r w:rsidRPr="0088328D">
        <w:rPr>
          <w:rFonts w:cs="Arial"/>
          <w:b/>
          <w:bCs/>
          <w:sz w:val="22"/>
        </w:rPr>
        <w:t>IADCZENI</w:t>
      </w:r>
      <w:r w:rsidR="00C8559C" w:rsidRPr="0088328D">
        <w:rPr>
          <w:rFonts w:cs="Arial"/>
          <w:b/>
          <w:bCs/>
          <w:sz w:val="22"/>
        </w:rPr>
        <w:t>E</w:t>
      </w:r>
    </w:p>
    <w:p w14:paraId="594423DA" w14:textId="77777777" w:rsidR="00C8559C" w:rsidRPr="0088328D" w:rsidRDefault="00C8559C" w:rsidP="00DA78FF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ABA608F" w14:textId="1223515D" w:rsidR="00B61174" w:rsidRPr="0088328D" w:rsidRDefault="0099687D" w:rsidP="00DA78FF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>przetargu nieograniczonego</w:t>
      </w:r>
      <w:r w:rsidR="006544BA" w:rsidRPr="0088328D">
        <w:rPr>
          <w:rFonts w:ascii="Arial" w:hAnsi="Arial" w:cs="Arial"/>
          <w:b/>
          <w:sz w:val="22"/>
          <w:szCs w:val="22"/>
        </w:rPr>
        <w:t xml:space="preserve"> </w:t>
      </w:r>
      <w:r w:rsidR="00B61174" w:rsidRPr="0088328D">
        <w:rPr>
          <w:rFonts w:ascii="Arial" w:hAnsi="Arial" w:cs="Arial"/>
          <w:b/>
          <w:sz w:val="22"/>
          <w:szCs w:val="22"/>
        </w:rPr>
        <w:t>sektorowego</w:t>
      </w:r>
    </w:p>
    <w:p w14:paraId="3C146491" w14:textId="77777777" w:rsidR="00811564" w:rsidRPr="00811564" w:rsidRDefault="00310EFB" w:rsidP="00811564">
      <w:pPr>
        <w:suppressAutoHyphens/>
        <w:spacing w:after="120" w:line="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</w:p>
    <w:p w14:paraId="7562D5DB" w14:textId="77777777" w:rsidR="00811564" w:rsidRPr="00811564" w:rsidRDefault="00811564" w:rsidP="00811564">
      <w:pPr>
        <w:tabs>
          <w:tab w:val="left" w:pos="1701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811564">
        <w:rPr>
          <w:rFonts w:ascii="Arial" w:hAnsi="Arial" w:cs="Arial"/>
          <w:b/>
          <w:sz w:val="22"/>
          <w:szCs w:val="22"/>
        </w:rPr>
        <w:t>Dostawa sprężyn metalowo-gumowych pierwszego stopnia do tramwajów typu 128NG</w:t>
      </w:r>
    </w:p>
    <w:p w14:paraId="6BB321D3" w14:textId="77777777" w:rsidR="00811564" w:rsidRPr="00811564" w:rsidRDefault="00811564" w:rsidP="00811564">
      <w:pPr>
        <w:suppressAutoHyphens/>
        <w:spacing w:after="120" w:line="40" w:lineRule="atLeast"/>
        <w:jc w:val="center"/>
        <w:rPr>
          <w:rFonts w:ascii="Arial" w:hAnsi="Arial" w:cs="Arial"/>
          <w:sz w:val="22"/>
          <w:szCs w:val="22"/>
        </w:rPr>
      </w:pPr>
      <w:r w:rsidRPr="00811564">
        <w:rPr>
          <w:rFonts w:ascii="Arial" w:hAnsi="Arial" w:cs="Arial"/>
          <w:b/>
          <w:sz w:val="22"/>
          <w:szCs w:val="22"/>
        </w:rPr>
        <w:t>Znak sprawy 520.261.2.18.2025.KS</w:t>
      </w:r>
    </w:p>
    <w:p w14:paraId="522591D0" w14:textId="77777777" w:rsidR="00811564" w:rsidRPr="00811564" w:rsidRDefault="00811564" w:rsidP="00811564">
      <w:pPr>
        <w:suppressAutoHyphens/>
        <w:spacing w:after="120" w:line="40" w:lineRule="atLeast"/>
        <w:rPr>
          <w:rFonts w:ascii="Arial" w:hAnsi="Arial" w:cs="Arial"/>
          <w:sz w:val="22"/>
          <w:szCs w:val="22"/>
        </w:rPr>
      </w:pPr>
    </w:p>
    <w:p w14:paraId="0657C3A4" w14:textId="77777777" w:rsidR="00811564" w:rsidRPr="00811564" w:rsidRDefault="00811564" w:rsidP="00811564">
      <w:pPr>
        <w:suppressAutoHyphens/>
        <w:spacing w:after="120" w:line="40" w:lineRule="atLeast"/>
        <w:jc w:val="center"/>
        <w:rPr>
          <w:rFonts w:ascii="Arial" w:hAnsi="Arial" w:cs="Arial"/>
          <w:b/>
          <w:sz w:val="22"/>
          <w:szCs w:val="22"/>
        </w:rPr>
      </w:pPr>
      <w:r w:rsidRPr="00811564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6FF90D58" w14:textId="77777777" w:rsidR="00811564" w:rsidRPr="00811564" w:rsidRDefault="00811564" w:rsidP="00811564">
      <w:p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</w:p>
    <w:p w14:paraId="4081CD99" w14:textId="77777777" w:rsidR="00811564" w:rsidRPr="00811564" w:rsidRDefault="00811564" w:rsidP="00811564">
      <w:pPr>
        <w:numPr>
          <w:ilvl w:val="0"/>
          <w:numId w:val="79"/>
        </w:num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811564">
        <w:rPr>
          <w:rFonts w:ascii="Arial" w:hAnsi="Arial" w:cs="Arial"/>
          <w:sz w:val="22"/>
          <w:szCs w:val="22"/>
        </w:rPr>
        <w:t>nie należymy do grupy kapitałowej, o której mowa w §11 ust. 2 pkt 5 Regulaminu zamówień publicznych sektorowych Gdańskich Autobusów i Tramwajów Sp. z o.o.*,</w:t>
      </w:r>
    </w:p>
    <w:p w14:paraId="4EB93E53" w14:textId="77777777" w:rsidR="00811564" w:rsidRPr="00811564" w:rsidRDefault="00811564" w:rsidP="00811564">
      <w:pPr>
        <w:numPr>
          <w:ilvl w:val="0"/>
          <w:numId w:val="79"/>
        </w:numPr>
        <w:suppressAutoHyphens/>
        <w:spacing w:after="120" w:line="40" w:lineRule="atLeast"/>
        <w:jc w:val="both"/>
        <w:rPr>
          <w:rFonts w:ascii="Arial" w:hAnsi="Arial" w:cs="Arial"/>
          <w:sz w:val="22"/>
          <w:szCs w:val="22"/>
        </w:rPr>
      </w:pPr>
      <w:r w:rsidRPr="00811564">
        <w:rPr>
          <w:rFonts w:ascii="Arial" w:hAnsi="Arial" w:cs="Arial"/>
          <w:sz w:val="22"/>
          <w:szCs w:val="22"/>
        </w:rPr>
        <w:t>należymy do grupy kapitałowej, o której mowa w §11 ust. 2 pkt 5 Regulaminu zamówień publicznych sektorowych Gdańskich Autobusów i Tramwajów Sp. z o.o.*. W przypadku przynależności Wykonawcy do grupy kapitałowej, o której mowa w §11 ust. 2 pkt 5 Regulaminu zamówień publicznych sektorowych Gdańskich Autobusów i Tramwajów Sp. z o.o., Wykonawca składa wraz z ofertą listę podmiotów należących do grupy kapitałowej.</w:t>
      </w:r>
    </w:p>
    <w:p w14:paraId="7583EB08" w14:textId="0D164405" w:rsidR="00C8559C" w:rsidRPr="0088328D" w:rsidRDefault="00C8559C" w:rsidP="00DA78FF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622C295D" w14:textId="77777777" w:rsidR="00993A0C" w:rsidRPr="0088328D" w:rsidRDefault="00993A0C" w:rsidP="00993A0C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533BB7C4" w14:textId="77777777" w:rsidR="00993A0C" w:rsidRPr="0088328D" w:rsidRDefault="00993A0C" w:rsidP="00993A0C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2A3C30E2" w14:textId="77777777" w:rsidR="00993A0C" w:rsidRPr="0088328D" w:rsidRDefault="00993A0C" w:rsidP="00DA78FF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60DC7782" w14:textId="6C2034C3" w:rsidR="00C8559C" w:rsidRPr="0088328D" w:rsidRDefault="001D2260" w:rsidP="00DA78F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8328D">
        <w:rPr>
          <w:rFonts w:ascii="Arial" w:hAnsi="Arial" w:cs="Arial"/>
          <w:sz w:val="20"/>
        </w:rPr>
        <w:t>* niepotrzebne skreślić</w:t>
      </w:r>
    </w:p>
    <w:p w14:paraId="2A9510AE" w14:textId="77777777" w:rsidR="00687655" w:rsidRPr="0088328D" w:rsidRDefault="00687655" w:rsidP="00DA78FF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01928C87" w14:textId="0B207481" w:rsidR="00687655" w:rsidRPr="0088328D" w:rsidRDefault="00687655" w:rsidP="00DA78F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5E2119AC" w14:textId="7B67FD43" w:rsidR="00E77F41" w:rsidRPr="0088328D" w:rsidRDefault="00BD256F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AA88C" wp14:editId="11DC3B11">
                <wp:simplePos x="0" y="0"/>
                <wp:positionH relativeFrom="column">
                  <wp:posOffset>4107815</wp:posOffset>
                </wp:positionH>
                <wp:positionV relativeFrom="paragraph">
                  <wp:posOffset>238760</wp:posOffset>
                </wp:positionV>
                <wp:extent cx="2152650" cy="1257300"/>
                <wp:effectExtent l="0" t="0" r="19050" b="1905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3277B6" id="AutoShape 19" o:spid="_x0000_s1026" style="position:absolute;margin-left:323.45pt;margin-top:18.8pt;width:169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DVNFFq3QAAAAoBAAAPAAAAAAAAAAAAAAAAAHcEAABkcnMvZG93bnJldi54bWxQ&#10;SwUGAAAAAAQABADzAAAAgQUAAAAA&#10;"/>
            </w:pict>
          </mc:Fallback>
        </mc:AlternateContent>
      </w:r>
    </w:p>
    <w:p w14:paraId="36E2BE2A" w14:textId="77777777" w:rsidR="00E77F41" w:rsidRPr="0088328D" w:rsidRDefault="00E77F41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33A63391" w14:textId="13652600" w:rsidR="006F5452" w:rsidRPr="0088328D" w:rsidRDefault="006F5452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0A150125" w14:textId="0E84100A" w:rsidR="00132892" w:rsidRPr="0088328D" w:rsidRDefault="00132892" w:rsidP="00DA78FF">
      <w:pPr>
        <w:pStyle w:val="Tekstpodstawowy"/>
        <w:spacing w:line="276" w:lineRule="auto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2D99625" w14:textId="77777777" w:rsidR="00132892" w:rsidRPr="0088328D" w:rsidRDefault="00132892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0620200" w14:textId="77777777" w:rsidR="001D2260" w:rsidRPr="0088328D" w:rsidRDefault="001D2260" w:rsidP="00DA78FF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42F7DD0" w14:textId="77777777" w:rsidR="001D2260" w:rsidRPr="0088328D" w:rsidRDefault="00920F2E" w:rsidP="00DA78FF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</w:t>
      </w:r>
      <w:r w:rsidR="001D2260" w:rsidRPr="0088328D">
        <w:rPr>
          <w:rFonts w:ascii="Arial" w:hAnsi="Arial" w:cs="Arial"/>
          <w:sz w:val="16"/>
          <w:szCs w:val="16"/>
        </w:rPr>
        <w:t>odpis  i  stanowisko</w:t>
      </w:r>
    </w:p>
    <w:p w14:paraId="3CFA89C0" w14:textId="77777777" w:rsidR="001D2260" w:rsidRPr="0088328D" w:rsidRDefault="001D2260" w:rsidP="00DA78FF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728367E2" w14:textId="77777777" w:rsidR="00842268" w:rsidRPr="0088328D" w:rsidRDefault="00842268" w:rsidP="00DA78FF">
      <w:pPr>
        <w:pStyle w:val="Tekstpodstawowy"/>
        <w:spacing w:line="276" w:lineRule="auto"/>
        <w:ind w:right="7563"/>
        <w:jc w:val="center"/>
        <w:rPr>
          <w:rFonts w:ascii="Arial" w:hAnsi="Arial" w:cs="Arial"/>
          <w:sz w:val="22"/>
          <w:szCs w:val="22"/>
        </w:rPr>
      </w:pPr>
    </w:p>
    <w:p w14:paraId="363540D7" w14:textId="77777777" w:rsidR="001D2260" w:rsidRPr="0088328D" w:rsidRDefault="001D2260" w:rsidP="00DA78FF">
      <w:pPr>
        <w:pStyle w:val="Tekstpodstawowy"/>
        <w:spacing w:after="0" w:line="276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</w:t>
      </w:r>
    </w:p>
    <w:p w14:paraId="405B47B6" w14:textId="2004DD1C" w:rsidR="00593AB7" w:rsidRDefault="001D2260" w:rsidP="00BD4DA0">
      <w:pPr>
        <w:suppressAutoHyphens/>
        <w:spacing w:line="276" w:lineRule="auto"/>
        <w:ind w:right="6798"/>
        <w:jc w:val="center"/>
      </w:pPr>
      <w:r w:rsidRPr="0088328D">
        <w:rPr>
          <w:rFonts w:ascii="Arial" w:hAnsi="Arial" w:cs="Arial"/>
          <w:sz w:val="16"/>
          <w:szCs w:val="16"/>
        </w:rPr>
        <w:t>miejscowość   -   dat</w:t>
      </w:r>
      <w:bookmarkEnd w:id="3"/>
      <w:bookmarkEnd w:id="4"/>
      <w:bookmarkEnd w:id="5"/>
      <w:bookmarkEnd w:id="6"/>
      <w:r w:rsidR="00BD4DA0">
        <w:rPr>
          <w:rFonts w:ascii="Arial" w:hAnsi="Arial" w:cs="Arial"/>
          <w:sz w:val="16"/>
          <w:szCs w:val="16"/>
        </w:rPr>
        <w:t>a</w:t>
      </w:r>
    </w:p>
    <w:sectPr w:rsidR="00593AB7" w:rsidSect="00377085">
      <w:footerReference w:type="even" r:id="rId11"/>
      <w:footerReference w:type="default" r:id="rId12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1FEF1" w14:textId="77777777" w:rsidR="00377085" w:rsidRDefault="00377085">
      <w:r>
        <w:separator/>
      </w:r>
    </w:p>
  </w:endnote>
  <w:endnote w:type="continuationSeparator" w:id="0">
    <w:p w14:paraId="28A0FE6F" w14:textId="77777777" w:rsidR="00377085" w:rsidRDefault="0037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932ED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36924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D9FF4" w14:textId="77777777" w:rsidR="00674752" w:rsidRDefault="0067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7E328" w14:textId="77777777" w:rsidR="00377085" w:rsidRDefault="00377085">
      <w:r>
        <w:separator/>
      </w:r>
    </w:p>
  </w:footnote>
  <w:footnote w:type="continuationSeparator" w:id="0">
    <w:p w14:paraId="6A0744EA" w14:textId="77777777" w:rsidR="00377085" w:rsidRDefault="00377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80D01FB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26762C8"/>
    <w:multiLevelType w:val="hybridMultilevel"/>
    <w:tmpl w:val="A5EAA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7D52AE5"/>
    <w:multiLevelType w:val="hybridMultilevel"/>
    <w:tmpl w:val="3BE8BA22"/>
    <w:lvl w:ilvl="0" w:tplc="5CC8C53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0BEC1BBC"/>
    <w:multiLevelType w:val="hybridMultilevel"/>
    <w:tmpl w:val="60CE2C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1">
    <w:nsid w:val="112C6AC1"/>
    <w:multiLevelType w:val="hybridMultilevel"/>
    <w:tmpl w:val="807A5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6" w15:restartNumberingAfterBreak="0">
    <w:nsid w:val="1511583D"/>
    <w:multiLevelType w:val="hybridMultilevel"/>
    <w:tmpl w:val="342625E0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7A2EB584">
      <w:start w:val="10"/>
      <w:numFmt w:val="bullet"/>
      <w:lvlText w:val=""/>
      <w:lvlJc w:val="left"/>
      <w:pPr>
        <w:ind w:left="2831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7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1">
    <w:nsid w:val="22CB0426"/>
    <w:multiLevelType w:val="hybridMultilevel"/>
    <w:tmpl w:val="A18A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9748D9"/>
    <w:multiLevelType w:val="hybridMultilevel"/>
    <w:tmpl w:val="42587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1">
    <w:nsid w:val="2ABC24B8"/>
    <w:multiLevelType w:val="hybridMultilevel"/>
    <w:tmpl w:val="B38C8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2B720121"/>
    <w:multiLevelType w:val="hybridMultilevel"/>
    <w:tmpl w:val="E9CE0B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4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70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1">
    <w:nsid w:val="3C0B3F12"/>
    <w:multiLevelType w:val="hybridMultilevel"/>
    <w:tmpl w:val="BBB0D0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3D1D361E"/>
    <w:multiLevelType w:val="hybridMultilevel"/>
    <w:tmpl w:val="8BC0ECF4"/>
    <w:lvl w:ilvl="0" w:tplc="46C0B8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1">
    <w:nsid w:val="3DF05BA0"/>
    <w:multiLevelType w:val="hybridMultilevel"/>
    <w:tmpl w:val="A5D0A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9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680951"/>
    <w:multiLevelType w:val="hybridMultilevel"/>
    <w:tmpl w:val="4134BD5E"/>
    <w:lvl w:ilvl="0" w:tplc="C37A96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1">
    <w:nsid w:val="52C47A1E"/>
    <w:multiLevelType w:val="hybridMultilevel"/>
    <w:tmpl w:val="5530A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5074DF"/>
    <w:multiLevelType w:val="hybridMultilevel"/>
    <w:tmpl w:val="83BEB010"/>
    <w:lvl w:ilvl="0" w:tplc="D5DABB5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57E8260D"/>
    <w:multiLevelType w:val="hybridMultilevel"/>
    <w:tmpl w:val="B8D4411C"/>
    <w:lvl w:ilvl="0" w:tplc="E2A0C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CA73322"/>
    <w:multiLevelType w:val="hybridMultilevel"/>
    <w:tmpl w:val="B262FAAC"/>
    <w:lvl w:ilvl="0" w:tplc="6382FF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2C1EFE"/>
    <w:multiLevelType w:val="hybridMultilevel"/>
    <w:tmpl w:val="B08EECF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5FD54525"/>
    <w:multiLevelType w:val="hybridMultilevel"/>
    <w:tmpl w:val="D50A728E"/>
    <w:lvl w:ilvl="0" w:tplc="43580D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847C17"/>
    <w:multiLevelType w:val="hybridMultilevel"/>
    <w:tmpl w:val="027CADA0"/>
    <w:lvl w:ilvl="0" w:tplc="9F8E8D06">
      <w:start w:val="1"/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 w:hint="default"/>
      </w:rPr>
    </w:lvl>
    <w:lvl w:ilvl="1" w:tplc="8130A6E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1" w15:restartNumberingAfterBreak="0">
    <w:nsid w:val="61460E95"/>
    <w:multiLevelType w:val="multilevel"/>
    <w:tmpl w:val="5DBECAB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6C96E91"/>
    <w:multiLevelType w:val="multilevel"/>
    <w:tmpl w:val="E966A540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3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96E7FC2"/>
    <w:multiLevelType w:val="hybridMultilevel"/>
    <w:tmpl w:val="42341590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73002A"/>
    <w:multiLevelType w:val="hybridMultilevel"/>
    <w:tmpl w:val="4C1AFB90"/>
    <w:name w:val="WW8Num2142"/>
    <w:lvl w:ilvl="0" w:tplc="187006C2">
      <w:start w:val="1"/>
      <w:numFmt w:val="decimal"/>
      <w:lvlText w:val="%1)"/>
      <w:lvlJc w:val="left"/>
      <w:pPr>
        <w:tabs>
          <w:tab w:val="num" w:pos="397"/>
        </w:tabs>
        <w:ind w:left="396" w:hanging="396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9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0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2F32CC6"/>
    <w:multiLevelType w:val="hybridMultilevel"/>
    <w:tmpl w:val="BA1429E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2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3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5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7426483"/>
    <w:multiLevelType w:val="hybridMultilevel"/>
    <w:tmpl w:val="7E5286B8"/>
    <w:lvl w:ilvl="0" w:tplc="13089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1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7614">
    <w:abstractNumId w:val="20"/>
  </w:num>
  <w:num w:numId="2" w16cid:durableId="465318078">
    <w:abstractNumId w:val="120"/>
  </w:num>
  <w:num w:numId="3" w16cid:durableId="304166605">
    <w:abstractNumId w:val="46"/>
  </w:num>
  <w:num w:numId="4" w16cid:durableId="1454598410">
    <w:abstractNumId w:val="119"/>
  </w:num>
  <w:num w:numId="5" w16cid:durableId="724450671">
    <w:abstractNumId w:val="93"/>
  </w:num>
  <w:num w:numId="6" w16cid:durableId="90320814">
    <w:abstractNumId w:val="106"/>
  </w:num>
  <w:num w:numId="7" w16cid:durableId="1426733731">
    <w:abstractNumId w:val="109"/>
  </w:num>
  <w:num w:numId="8" w16cid:durableId="1049958907">
    <w:abstractNumId w:val="26"/>
  </w:num>
  <w:num w:numId="9" w16cid:durableId="1140223551">
    <w:abstractNumId w:val="27"/>
  </w:num>
  <w:num w:numId="10" w16cid:durableId="1835149012">
    <w:abstractNumId w:val="105"/>
  </w:num>
  <w:num w:numId="11" w16cid:durableId="1467697033">
    <w:abstractNumId w:val="25"/>
  </w:num>
  <w:num w:numId="12" w16cid:durableId="1677801731">
    <w:abstractNumId w:val="31"/>
  </w:num>
  <w:num w:numId="13" w16cid:durableId="861212138">
    <w:abstractNumId w:val="18"/>
  </w:num>
  <w:num w:numId="14" w16cid:durableId="1762024650">
    <w:abstractNumId w:val="76"/>
  </w:num>
  <w:num w:numId="15" w16cid:durableId="1047997671">
    <w:abstractNumId w:val="113"/>
  </w:num>
  <w:num w:numId="16" w16cid:durableId="1497186079">
    <w:abstractNumId w:val="95"/>
  </w:num>
  <w:num w:numId="17" w16cid:durableId="1520461155">
    <w:abstractNumId w:val="90"/>
  </w:num>
  <w:num w:numId="18" w16cid:durableId="1876388454">
    <w:abstractNumId w:val="32"/>
  </w:num>
  <w:num w:numId="19" w16cid:durableId="1342125677">
    <w:abstractNumId w:val="52"/>
  </w:num>
  <w:num w:numId="20" w16cid:durableId="3816336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902629">
    <w:abstractNumId w:val="47"/>
  </w:num>
  <w:num w:numId="22" w16cid:durableId="2040813485">
    <w:abstractNumId w:val="115"/>
  </w:num>
  <w:num w:numId="23" w16cid:durableId="1698118003">
    <w:abstractNumId w:val="86"/>
  </w:num>
  <w:num w:numId="24" w16cid:durableId="279534397">
    <w:abstractNumId w:val="28"/>
  </w:num>
  <w:num w:numId="25" w16cid:durableId="37053464">
    <w:abstractNumId w:val="116"/>
  </w:num>
  <w:num w:numId="26" w16cid:durableId="5255269">
    <w:abstractNumId w:val="71"/>
  </w:num>
  <w:num w:numId="27" w16cid:durableId="1217429327">
    <w:abstractNumId w:val="62"/>
  </w:num>
  <w:num w:numId="28" w16cid:durableId="590285661">
    <w:abstractNumId w:val="115"/>
    <w:lvlOverride w:ilvl="0">
      <w:startOverride w:val="1"/>
    </w:lvlOverride>
  </w:num>
  <w:num w:numId="29" w16cid:durableId="1313289778">
    <w:abstractNumId w:val="63"/>
  </w:num>
  <w:num w:numId="30" w16cid:durableId="407311426">
    <w:abstractNumId w:val="77"/>
  </w:num>
  <w:num w:numId="31" w16cid:durableId="292755988">
    <w:abstractNumId w:val="79"/>
  </w:num>
  <w:num w:numId="32" w16cid:durableId="1789203356">
    <w:abstractNumId w:val="58"/>
  </w:num>
  <w:num w:numId="33" w16cid:durableId="134955002">
    <w:abstractNumId w:val="51"/>
  </w:num>
  <w:num w:numId="34" w16cid:durableId="899171461">
    <w:abstractNumId w:val="67"/>
  </w:num>
  <w:num w:numId="35" w16cid:durableId="1122186352">
    <w:abstractNumId w:val="69"/>
  </w:num>
  <w:num w:numId="36" w16cid:durableId="1520504364">
    <w:abstractNumId w:val="33"/>
  </w:num>
  <w:num w:numId="37" w16cid:durableId="1611279099">
    <w:abstractNumId w:val="107"/>
  </w:num>
  <w:num w:numId="38" w16cid:durableId="263659755">
    <w:abstractNumId w:val="43"/>
  </w:num>
  <w:num w:numId="39" w16cid:durableId="1185244024">
    <w:abstractNumId w:val="54"/>
  </w:num>
  <w:num w:numId="40" w16cid:durableId="1555005082">
    <w:abstractNumId w:val="108"/>
  </w:num>
  <w:num w:numId="41" w16cid:durableId="1731071918">
    <w:abstractNumId w:val="53"/>
  </w:num>
  <w:num w:numId="42" w16cid:durableId="17582300">
    <w:abstractNumId w:val="36"/>
  </w:num>
  <w:num w:numId="43" w16cid:durableId="1273635519">
    <w:abstractNumId w:val="45"/>
  </w:num>
  <w:num w:numId="44" w16cid:durableId="778841509">
    <w:abstractNumId w:val="83"/>
  </w:num>
  <w:num w:numId="45" w16cid:durableId="1619526070">
    <w:abstractNumId w:val="80"/>
  </w:num>
  <w:num w:numId="46" w16cid:durableId="190532592">
    <w:abstractNumId w:val="104"/>
  </w:num>
  <w:num w:numId="47" w16cid:durableId="185142700">
    <w:abstractNumId w:val="78"/>
  </w:num>
  <w:num w:numId="48" w16cid:durableId="1106730432">
    <w:abstractNumId w:val="121"/>
  </w:num>
  <w:num w:numId="49" w16cid:durableId="188050709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76320156">
    <w:abstractNumId w:val="50"/>
  </w:num>
  <w:num w:numId="51" w16cid:durableId="1180851348">
    <w:abstractNumId w:val="91"/>
  </w:num>
  <w:num w:numId="52" w16cid:durableId="743532979">
    <w:abstractNumId w:val="70"/>
  </w:num>
  <w:num w:numId="53" w16cid:durableId="1903905130">
    <w:abstractNumId w:val="29"/>
  </w:num>
  <w:num w:numId="54" w16cid:durableId="449054382">
    <w:abstractNumId w:val="111"/>
  </w:num>
  <w:num w:numId="55" w16cid:durableId="1757169333">
    <w:abstractNumId w:val="56"/>
  </w:num>
  <w:num w:numId="56" w16cid:durableId="1581713259">
    <w:abstractNumId w:val="75"/>
  </w:num>
  <w:num w:numId="57" w16cid:durableId="1451587866">
    <w:abstractNumId w:val="61"/>
  </w:num>
  <w:num w:numId="58" w16cid:durableId="1005090681">
    <w:abstractNumId w:val="44"/>
  </w:num>
  <w:num w:numId="59" w16cid:durableId="716585999">
    <w:abstractNumId w:val="60"/>
  </w:num>
  <w:num w:numId="60" w16cid:durableId="1417676577">
    <w:abstractNumId w:val="88"/>
  </w:num>
  <w:num w:numId="61" w16cid:durableId="613440375">
    <w:abstractNumId w:val="72"/>
  </w:num>
  <w:num w:numId="62" w16cid:durableId="864683201">
    <w:abstractNumId w:val="89"/>
  </w:num>
  <w:num w:numId="63" w16cid:durableId="567110294">
    <w:abstractNumId w:val="94"/>
  </w:num>
  <w:num w:numId="64" w16cid:durableId="1692947699">
    <w:abstractNumId w:val="74"/>
  </w:num>
  <w:num w:numId="65" w16cid:durableId="1531527212">
    <w:abstractNumId w:val="41"/>
  </w:num>
  <w:num w:numId="66" w16cid:durableId="1745956252">
    <w:abstractNumId w:val="23"/>
  </w:num>
  <w:num w:numId="67" w16cid:durableId="1705058209">
    <w:abstractNumId w:val="38"/>
  </w:num>
  <w:num w:numId="68" w16cid:durableId="591014703">
    <w:abstractNumId w:val="110"/>
  </w:num>
  <w:num w:numId="69" w16cid:durableId="1650287298">
    <w:abstractNumId w:val="59"/>
  </w:num>
  <w:num w:numId="70" w16cid:durableId="771050236">
    <w:abstractNumId w:val="102"/>
  </w:num>
  <w:num w:numId="71" w16cid:durableId="1031807598">
    <w:abstractNumId w:val="57"/>
  </w:num>
  <w:num w:numId="72" w16cid:durableId="326058075">
    <w:abstractNumId w:val="10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3" w16cid:durableId="826362356">
    <w:abstractNumId w:val="82"/>
  </w:num>
  <w:num w:numId="74" w16cid:durableId="63794253">
    <w:abstractNumId w:val="39"/>
  </w:num>
  <w:num w:numId="75" w16cid:durableId="616790625">
    <w:abstractNumId w:val="42"/>
  </w:num>
  <w:num w:numId="76" w16cid:durableId="1200241080">
    <w:abstractNumId w:val="117"/>
  </w:num>
  <w:num w:numId="77" w16cid:durableId="574168899">
    <w:abstractNumId w:val="35"/>
  </w:num>
  <w:num w:numId="78" w16cid:durableId="1593780375">
    <w:abstractNumId w:val="97"/>
  </w:num>
  <w:num w:numId="79" w16cid:durableId="945842819">
    <w:abstractNumId w:val="10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497"/>
    <w:rsid w:val="000016B5"/>
    <w:rsid w:val="00001867"/>
    <w:rsid w:val="0000241F"/>
    <w:rsid w:val="00002787"/>
    <w:rsid w:val="00002A19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230"/>
    <w:rsid w:val="00010426"/>
    <w:rsid w:val="000106C0"/>
    <w:rsid w:val="0001117C"/>
    <w:rsid w:val="000115BA"/>
    <w:rsid w:val="0001169E"/>
    <w:rsid w:val="0001183D"/>
    <w:rsid w:val="00011908"/>
    <w:rsid w:val="00011B10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87E"/>
    <w:rsid w:val="00022D84"/>
    <w:rsid w:val="00023E3E"/>
    <w:rsid w:val="000240CA"/>
    <w:rsid w:val="00024164"/>
    <w:rsid w:val="00024B38"/>
    <w:rsid w:val="00024CC9"/>
    <w:rsid w:val="000250C8"/>
    <w:rsid w:val="000250D6"/>
    <w:rsid w:val="000254CF"/>
    <w:rsid w:val="0002567F"/>
    <w:rsid w:val="000256C7"/>
    <w:rsid w:val="00025F73"/>
    <w:rsid w:val="00026013"/>
    <w:rsid w:val="000261A5"/>
    <w:rsid w:val="00026237"/>
    <w:rsid w:val="000263CE"/>
    <w:rsid w:val="0002654A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4C5"/>
    <w:rsid w:val="000326E9"/>
    <w:rsid w:val="00032CB0"/>
    <w:rsid w:val="00033482"/>
    <w:rsid w:val="00034334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37C23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3D9"/>
    <w:rsid w:val="000437AE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5F56"/>
    <w:rsid w:val="00046153"/>
    <w:rsid w:val="00046E5E"/>
    <w:rsid w:val="00047024"/>
    <w:rsid w:val="0004727D"/>
    <w:rsid w:val="000478CB"/>
    <w:rsid w:val="00047E49"/>
    <w:rsid w:val="0005082F"/>
    <w:rsid w:val="00051399"/>
    <w:rsid w:val="00051773"/>
    <w:rsid w:val="00051D9C"/>
    <w:rsid w:val="0005246A"/>
    <w:rsid w:val="00052474"/>
    <w:rsid w:val="00052E88"/>
    <w:rsid w:val="00053136"/>
    <w:rsid w:val="00053362"/>
    <w:rsid w:val="0005387A"/>
    <w:rsid w:val="00053D24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57BDD"/>
    <w:rsid w:val="0006036B"/>
    <w:rsid w:val="0006067B"/>
    <w:rsid w:val="00060753"/>
    <w:rsid w:val="000615B9"/>
    <w:rsid w:val="00061825"/>
    <w:rsid w:val="00061E1A"/>
    <w:rsid w:val="00061F30"/>
    <w:rsid w:val="00062708"/>
    <w:rsid w:val="00062DD2"/>
    <w:rsid w:val="00063290"/>
    <w:rsid w:val="000641D4"/>
    <w:rsid w:val="000642EE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995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3A1"/>
    <w:rsid w:val="000736C4"/>
    <w:rsid w:val="0007396D"/>
    <w:rsid w:val="00073F11"/>
    <w:rsid w:val="000740FE"/>
    <w:rsid w:val="00074109"/>
    <w:rsid w:val="000741DF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A19"/>
    <w:rsid w:val="0008065F"/>
    <w:rsid w:val="00080F07"/>
    <w:rsid w:val="00081861"/>
    <w:rsid w:val="000819B6"/>
    <w:rsid w:val="00082436"/>
    <w:rsid w:val="00082446"/>
    <w:rsid w:val="00082595"/>
    <w:rsid w:val="00082D2A"/>
    <w:rsid w:val="00082D56"/>
    <w:rsid w:val="00082D9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520"/>
    <w:rsid w:val="000872DD"/>
    <w:rsid w:val="000873C6"/>
    <w:rsid w:val="00087766"/>
    <w:rsid w:val="000878A1"/>
    <w:rsid w:val="00087ADC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647"/>
    <w:rsid w:val="00097BC0"/>
    <w:rsid w:val="00097BE9"/>
    <w:rsid w:val="00097DE3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8E2"/>
    <w:rsid w:val="000A4D0B"/>
    <w:rsid w:val="000A4DB2"/>
    <w:rsid w:val="000A5592"/>
    <w:rsid w:val="000A57BD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B0238"/>
    <w:rsid w:val="000B0853"/>
    <w:rsid w:val="000B0ABF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CF4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51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41C9"/>
    <w:rsid w:val="000D4D05"/>
    <w:rsid w:val="000D4EA6"/>
    <w:rsid w:val="000D4F6F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61F"/>
    <w:rsid w:val="000E3D6B"/>
    <w:rsid w:val="000E3EAF"/>
    <w:rsid w:val="000E3F65"/>
    <w:rsid w:val="000E4008"/>
    <w:rsid w:val="000E4853"/>
    <w:rsid w:val="000E4E73"/>
    <w:rsid w:val="000E4E9C"/>
    <w:rsid w:val="000E50DF"/>
    <w:rsid w:val="000E531A"/>
    <w:rsid w:val="000E54B2"/>
    <w:rsid w:val="000E5948"/>
    <w:rsid w:val="000E5CCB"/>
    <w:rsid w:val="000E6204"/>
    <w:rsid w:val="000E6BCE"/>
    <w:rsid w:val="000E6C9E"/>
    <w:rsid w:val="000E7B9E"/>
    <w:rsid w:val="000F0287"/>
    <w:rsid w:val="000F0326"/>
    <w:rsid w:val="000F0498"/>
    <w:rsid w:val="000F05EB"/>
    <w:rsid w:val="000F164D"/>
    <w:rsid w:val="000F16E2"/>
    <w:rsid w:val="000F1801"/>
    <w:rsid w:val="000F187F"/>
    <w:rsid w:val="000F1914"/>
    <w:rsid w:val="000F1CFA"/>
    <w:rsid w:val="000F20B0"/>
    <w:rsid w:val="000F2169"/>
    <w:rsid w:val="000F2A12"/>
    <w:rsid w:val="000F2D99"/>
    <w:rsid w:val="000F408E"/>
    <w:rsid w:val="000F4530"/>
    <w:rsid w:val="000F5FCC"/>
    <w:rsid w:val="000F604E"/>
    <w:rsid w:val="000F6E70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43E3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7E2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5D6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604"/>
    <w:rsid w:val="001207D3"/>
    <w:rsid w:val="00120F8E"/>
    <w:rsid w:val="001216C0"/>
    <w:rsid w:val="001226CA"/>
    <w:rsid w:val="001229C3"/>
    <w:rsid w:val="00123938"/>
    <w:rsid w:val="00123D94"/>
    <w:rsid w:val="0012446F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EFF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37617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035"/>
    <w:rsid w:val="001616D6"/>
    <w:rsid w:val="00162308"/>
    <w:rsid w:val="00162547"/>
    <w:rsid w:val="001628E9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2AD"/>
    <w:rsid w:val="001664AD"/>
    <w:rsid w:val="0016652D"/>
    <w:rsid w:val="001666A0"/>
    <w:rsid w:val="0016699A"/>
    <w:rsid w:val="00166AEC"/>
    <w:rsid w:val="00167385"/>
    <w:rsid w:val="001678BC"/>
    <w:rsid w:val="00170635"/>
    <w:rsid w:val="001706E1"/>
    <w:rsid w:val="00170972"/>
    <w:rsid w:val="00171181"/>
    <w:rsid w:val="001714F4"/>
    <w:rsid w:val="001720AE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F4"/>
    <w:rsid w:val="00175A0B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334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722"/>
    <w:rsid w:val="00191FAC"/>
    <w:rsid w:val="00192033"/>
    <w:rsid w:val="001927E2"/>
    <w:rsid w:val="001929FC"/>
    <w:rsid w:val="00192D9F"/>
    <w:rsid w:val="00192FC8"/>
    <w:rsid w:val="0019364C"/>
    <w:rsid w:val="00194154"/>
    <w:rsid w:val="001950C5"/>
    <w:rsid w:val="001951B7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B34"/>
    <w:rsid w:val="001A0D2B"/>
    <w:rsid w:val="001A17F0"/>
    <w:rsid w:val="001A1940"/>
    <w:rsid w:val="001A1EE9"/>
    <w:rsid w:val="001A1F4E"/>
    <w:rsid w:val="001A269E"/>
    <w:rsid w:val="001A26F6"/>
    <w:rsid w:val="001A2FE5"/>
    <w:rsid w:val="001A3043"/>
    <w:rsid w:val="001A332D"/>
    <w:rsid w:val="001A38B6"/>
    <w:rsid w:val="001A3D95"/>
    <w:rsid w:val="001A4056"/>
    <w:rsid w:val="001A56A4"/>
    <w:rsid w:val="001A68B4"/>
    <w:rsid w:val="001A68B9"/>
    <w:rsid w:val="001A6940"/>
    <w:rsid w:val="001A6AE4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3EF0"/>
    <w:rsid w:val="001B46B7"/>
    <w:rsid w:val="001B47D9"/>
    <w:rsid w:val="001B53E0"/>
    <w:rsid w:val="001B6D9B"/>
    <w:rsid w:val="001B70C4"/>
    <w:rsid w:val="001B712C"/>
    <w:rsid w:val="001B7140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EAA"/>
    <w:rsid w:val="001C6344"/>
    <w:rsid w:val="001C6428"/>
    <w:rsid w:val="001C64D4"/>
    <w:rsid w:val="001C6AE1"/>
    <w:rsid w:val="001C784E"/>
    <w:rsid w:val="001C78BC"/>
    <w:rsid w:val="001C7A0F"/>
    <w:rsid w:val="001C7A30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66E6"/>
    <w:rsid w:val="001D68B2"/>
    <w:rsid w:val="001D6B9C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23D4"/>
    <w:rsid w:val="001E2448"/>
    <w:rsid w:val="001E26E2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5C9E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9EE"/>
    <w:rsid w:val="00203DE4"/>
    <w:rsid w:val="00203F42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C1"/>
    <w:rsid w:val="00207FDD"/>
    <w:rsid w:val="002104BA"/>
    <w:rsid w:val="00210FAC"/>
    <w:rsid w:val="0021121A"/>
    <w:rsid w:val="00211B8A"/>
    <w:rsid w:val="0021207C"/>
    <w:rsid w:val="0021210E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3D"/>
    <w:rsid w:val="002242CC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1450"/>
    <w:rsid w:val="002314A0"/>
    <w:rsid w:val="00231594"/>
    <w:rsid w:val="002317B8"/>
    <w:rsid w:val="00231B98"/>
    <w:rsid w:val="00231BDE"/>
    <w:rsid w:val="00231FC5"/>
    <w:rsid w:val="002324A4"/>
    <w:rsid w:val="0023269D"/>
    <w:rsid w:val="00232B6C"/>
    <w:rsid w:val="00232CB0"/>
    <w:rsid w:val="00233207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3101"/>
    <w:rsid w:val="0024380A"/>
    <w:rsid w:val="00243A6D"/>
    <w:rsid w:val="00243CBC"/>
    <w:rsid w:val="00243EF6"/>
    <w:rsid w:val="00244740"/>
    <w:rsid w:val="00245088"/>
    <w:rsid w:val="002452C1"/>
    <w:rsid w:val="002452D8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2308"/>
    <w:rsid w:val="0026235F"/>
    <w:rsid w:val="0026269A"/>
    <w:rsid w:val="002628DA"/>
    <w:rsid w:val="00262A65"/>
    <w:rsid w:val="00262CC4"/>
    <w:rsid w:val="00263504"/>
    <w:rsid w:val="002635EE"/>
    <w:rsid w:val="002639B2"/>
    <w:rsid w:val="00263B41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A75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71"/>
    <w:rsid w:val="00276EB4"/>
    <w:rsid w:val="00277313"/>
    <w:rsid w:val="002773F6"/>
    <w:rsid w:val="0027741D"/>
    <w:rsid w:val="00277C9E"/>
    <w:rsid w:val="002802DB"/>
    <w:rsid w:val="002804F3"/>
    <w:rsid w:val="0028054C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57C8"/>
    <w:rsid w:val="002858A2"/>
    <w:rsid w:val="002861F4"/>
    <w:rsid w:val="00286995"/>
    <w:rsid w:val="00286FB6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0D4D"/>
    <w:rsid w:val="002A1D94"/>
    <w:rsid w:val="002A2837"/>
    <w:rsid w:val="002A2930"/>
    <w:rsid w:val="002A2C0B"/>
    <w:rsid w:val="002A316C"/>
    <w:rsid w:val="002A3AFD"/>
    <w:rsid w:val="002A3C94"/>
    <w:rsid w:val="002A3F8E"/>
    <w:rsid w:val="002A4685"/>
    <w:rsid w:val="002A4BF6"/>
    <w:rsid w:val="002A4F7B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B93"/>
    <w:rsid w:val="002B3E37"/>
    <w:rsid w:val="002B420A"/>
    <w:rsid w:val="002B49C1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23C"/>
    <w:rsid w:val="002C4D70"/>
    <w:rsid w:val="002C591C"/>
    <w:rsid w:val="002C5C8B"/>
    <w:rsid w:val="002C60B0"/>
    <w:rsid w:val="002C6300"/>
    <w:rsid w:val="002C632D"/>
    <w:rsid w:val="002C6A89"/>
    <w:rsid w:val="002C6D49"/>
    <w:rsid w:val="002C780A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3E4F"/>
    <w:rsid w:val="002D40F4"/>
    <w:rsid w:val="002D42F7"/>
    <w:rsid w:val="002D4B1D"/>
    <w:rsid w:val="002D51EE"/>
    <w:rsid w:val="002D5353"/>
    <w:rsid w:val="002D539B"/>
    <w:rsid w:val="002D56C4"/>
    <w:rsid w:val="002D6407"/>
    <w:rsid w:val="002D6432"/>
    <w:rsid w:val="002D6774"/>
    <w:rsid w:val="002D68B4"/>
    <w:rsid w:val="002D6A4C"/>
    <w:rsid w:val="002D6DC5"/>
    <w:rsid w:val="002D7129"/>
    <w:rsid w:val="002D72A1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3645"/>
    <w:rsid w:val="002E37AD"/>
    <w:rsid w:val="002E39C2"/>
    <w:rsid w:val="002E3EA0"/>
    <w:rsid w:val="002E42BB"/>
    <w:rsid w:val="002E4953"/>
    <w:rsid w:val="002E4F06"/>
    <w:rsid w:val="002E57FB"/>
    <w:rsid w:val="002E65BF"/>
    <w:rsid w:val="002E6DE3"/>
    <w:rsid w:val="002E7136"/>
    <w:rsid w:val="002E77CF"/>
    <w:rsid w:val="002E7D89"/>
    <w:rsid w:val="002E7F26"/>
    <w:rsid w:val="002F03FC"/>
    <w:rsid w:val="002F04C4"/>
    <w:rsid w:val="002F0B33"/>
    <w:rsid w:val="002F0B53"/>
    <w:rsid w:val="002F0CE8"/>
    <w:rsid w:val="002F1795"/>
    <w:rsid w:val="002F1BDE"/>
    <w:rsid w:val="002F27A2"/>
    <w:rsid w:val="002F27C9"/>
    <w:rsid w:val="002F27E6"/>
    <w:rsid w:val="002F280B"/>
    <w:rsid w:val="002F2923"/>
    <w:rsid w:val="002F2C2B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0D7E"/>
    <w:rsid w:val="0030105A"/>
    <w:rsid w:val="00301755"/>
    <w:rsid w:val="00301F9F"/>
    <w:rsid w:val="00302964"/>
    <w:rsid w:val="00303873"/>
    <w:rsid w:val="00303CA2"/>
    <w:rsid w:val="00304183"/>
    <w:rsid w:val="003044CA"/>
    <w:rsid w:val="00304B7F"/>
    <w:rsid w:val="00304C00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7525"/>
    <w:rsid w:val="003177AE"/>
    <w:rsid w:val="003177CA"/>
    <w:rsid w:val="003179E7"/>
    <w:rsid w:val="00317D47"/>
    <w:rsid w:val="00317D99"/>
    <w:rsid w:val="0032024E"/>
    <w:rsid w:val="003202B7"/>
    <w:rsid w:val="00320B57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DFD"/>
    <w:rsid w:val="00332FB1"/>
    <w:rsid w:val="00333116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2E6"/>
    <w:rsid w:val="00336842"/>
    <w:rsid w:val="0033689C"/>
    <w:rsid w:val="003369C2"/>
    <w:rsid w:val="00336E4C"/>
    <w:rsid w:val="00337074"/>
    <w:rsid w:val="00337242"/>
    <w:rsid w:val="00340226"/>
    <w:rsid w:val="003403CD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2DB5"/>
    <w:rsid w:val="003445DC"/>
    <w:rsid w:val="003455EE"/>
    <w:rsid w:val="00345E94"/>
    <w:rsid w:val="00346009"/>
    <w:rsid w:val="0034633A"/>
    <w:rsid w:val="00346940"/>
    <w:rsid w:val="00346AB4"/>
    <w:rsid w:val="00346B0B"/>
    <w:rsid w:val="00346BFA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57E5C"/>
    <w:rsid w:val="00360253"/>
    <w:rsid w:val="0036028B"/>
    <w:rsid w:val="00360B66"/>
    <w:rsid w:val="00360DB7"/>
    <w:rsid w:val="00360E77"/>
    <w:rsid w:val="00361344"/>
    <w:rsid w:val="0036163F"/>
    <w:rsid w:val="00361741"/>
    <w:rsid w:val="003619EE"/>
    <w:rsid w:val="00361ACD"/>
    <w:rsid w:val="00361ED6"/>
    <w:rsid w:val="003626DC"/>
    <w:rsid w:val="003639A6"/>
    <w:rsid w:val="00364550"/>
    <w:rsid w:val="00364582"/>
    <w:rsid w:val="00364A1B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0CCC"/>
    <w:rsid w:val="003710D5"/>
    <w:rsid w:val="003711F7"/>
    <w:rsid w:val="003712E0"/>
    <w:rsid w:val="003714D1"/>
    <w:rsid w:val="00371B15"/>
    <w:rsid w:val="00371B1C"/>
    <w:rsid w:val="003721C1"/>
    <w:rsid w:val="00372586"/>
    <w:rsid w:val="00372B6F"/>
    <w:rsid w:val="00372B95"/>
    <w:rsid w:val="00372BAF"/>
    <w:rsid w:val="00373AB6"/>
    <w:rsid w:val="00374469"/>
    <w:rsid w:val="00374B7E"/>
    <w:rsid w:val="0037515A"/>
    <w:rsid w:val="003751EB"/>
    <w:rsid w:val="003753FB"/>
    <w:rsid w:val="00375C6F"/>
    <w:rsid w:val="00376B1C"/>
    <w:rsid w:val="00377085"/>
    <w:rsid w:val="00377669"/>
    <w:rsid w:val="00377922"/>
    <w:rsid w:val="00377EC5"/>
    <w:rsid w:val="003800D5"/>
    <w:rsid w:val="00380C36"/>
    <w:rsid w:val="003819F2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E"/>
    <w:rsid w:val="00385475"/>
    <w:rsid w:val="00386019"/>
    <w:rsid w:val="00386301"/>
    <w:rsid w:val="003867FF"/>
    <w:rsid w:val="00387153"/>
    <w:rsid w:val="0038721C"/>
    <w:rsid w:val="00387843"/>
    <w:rsid w:val="003879B9"/>
    <w:rsid w:val="003900A3"/>
    <w:rsid w:val="00390318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812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4F19"/>
    <w:rsid w:val="003B5E1F"/>
    <w:rsid w:val="003B6509"/>
    <w:rsid w:val="003B674F"/>
    <w:rsid w:val="003B6B19"/>
    <w:rsid w:val="003B6DD7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4C5B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18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17D9"/>
    <w:rsid w:val="003E2524"/>
    <w:rsid w:val="003E259C"/>
    <w:rsid w:val="003E436F"/>
    <w:rsid w:val="003E4EF1"/>
    <w:rsid w:val="003E51BB"/>
    <w:rsid w:val="003E559E"/>
    <w:rsid w:val="003E5657"/>
    <w:rsid w:val="003E56F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DB1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B7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94"/>
    <w:rsid w:val="00417638"/>
    <w:rsid w:val="00417945"/>
    <w:rsid w:val="00417FCC"/>
    <w:rsid w:val="004202FD"/>
    <w:rsid w:val="00420B01"/>
    <w:rsid w:val="00421BC4"/>
    <w:rsid w:val="00422725"/>
    <w:rsid w:val="0042281A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4C3"/>
    <w:rsid w:val="0043154C"/>
    <w:rsid w:val="004315F4"/>
    <w:rsid w:val="00432C67"/>
    <w:rsid w:val="00432D38"/>
    <w:rsid w:val="00432FCA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A85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456"/>
    <w:rsid w:val="00446C23"/>
    <w:rsid w:val="00446F4A"/>
    <w:rsid w:val="004476DD"/>
    <w:rsid w:val="00447966"/>
    <w:rsid w:val="004479E7"/>
    <w:rsid w:val="00447A28"/>
    <w:rsid w:val="00447FCF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6242"/>
    <w:rsid w:val="0045634A"/>
    <w:rsid w:val="004568B6"/>
    <w:rsid w:val="004569B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FA6"/>
    <w:rsid w:val="004642EF"/>
    <w:rsid w:val="0046480C"/>
    <w:rsid w:val="00465289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D2A"/>
    <w:rsid w:val="0047307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6D2"/>
    <w:rsid w:val="00482A4B"/>
    <w:rsid w:val="00483AA1"/>
    <w:rsid w:val="00483ADE"/>
    <w:rsid w:val="00483C5A"/>
    <w:rsid w:val="00484862"/>
    <w:rsid w:val="00484AB1"/>
    <w:rsid w:val="00484F2D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F90"/>
    <w:rsid w:val="004A12E0"/>
    <w:rsid w:val="004A14DE"/>
    <w:rsid w:val="004A18C0"/>
    <w:rsid w:val="004A1B80"/>
    <w:rsid w:val="004A1C74"/>
    <w:rsid w:val="004A2058"/>
    <w:rsid w:val="004A39D9"/>
    <w:rsid w:val="004A402D"/>
    <w:rsid w:val="004A4E60"/>
    <w:rsid w:val="004A575A"/>
    <w:rsid w:val="004A5841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DC2"/>
    <w:rsid w:val="004B0E17"/>
    <w:rsid w:val="004B2189"/>
    <w:rsid w:val="004B21F3"/>
    <w:rsid w:val="004B28BB"/>
    <w:rsid w:val="004B2973"/>
    <w:rsid w:val="004B2995"/>
    <w:rsid w:val="004B3400"/>
    <w:rsid w:val="004B373D"/>
    <w:rsid w:val="004B3FE9"/>
    <w:rsid w:val="004B4227"/>
    <w:rsid w:val="004B46CB"/>
    <w:rsid w:val="004B4F63"/>
    <w:rsid w:val="004B56D5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88"/>
    <w:rsid w:val="004D0CD9"/>
    <w:rsid w:val="004D17CC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5E09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68F"/>
    <w:rsid w:val="004E597B"/>
    <w:rsid w:val="004E5BA3"/>
    <w:rsid w:val="004E5EC0"/>
    <w:rsid w:val="004E602E"/>
    <w:rsid w:val="004E67E1"/>
    <w:rsid w:val="004E6EEA"/>
    <w:rsid w:val="004E7120"/>
    <w:rsid w:val="004E72C1"/>
    <w:rsid w:val="004E7434"/>
    <w:rsid w:val="004E7AE5"/>
    <w:rsid w:val="004F0161"/>
    <w:rsid w:val="004F0A82"/>
    <w:rsid w:val="004F0AB6"/>
    <w:rsid w:val="004F0D3C"/>
    <w:rsid w:val="004F113E"/>
    <w:rsid w:val="004F1213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3AF4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911"/>
    <w:rsid w:val="00501A26"/>
    <w:rsid w:val="00501B85"/>
    <w:rsid w:val="00501E81"/>
    <w:rsid w:val="0050219C"/>
    <w:rsid w:val="00502366"/>
    <w:rsid w:val="005026A8"/>
    <w:rsid w:val="00502B63"/>
    <w:rsid w:val="00502EC1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6C4"/>
    <w:rsid w:val="00505931"/>
    <w:rsid w:val="00505EC2"/>
    <w:rsid w:val="00506254"/>
    <w:rsid w:val="00506573"/>
    <w:rsid w:val="005067A4"/>
    <w:rsid w:val="00506AEF"/>
    <w:rsid w:val="00506EF5"/>
    <w:rsid w:val="00507201"/>
    <w:rsid w:val="005075AE"/>
    <w:rsid w:val="00507862"/>
    <w:rsid w:val="00507A54"/>
    <w:rsid w:val="00507FD4"/>
    <w:rsid w:val="005107E6"/>
    <w:rsid w:val="005108C6"/>
    <w:rsid w:val="0051120C"/>
    <w:rsid w:val="00511383"/>
    <w:rsid w:val="00511966"/>
    <w:rsid w:val="00511D0C"/>
    <w:rsid w:val="0051279A"/>
    <w:rsid w:val="005129F7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4D28"/>
    <w:rsid w:val="005159E4"/>
    <w:rsid w:val="00515DCA"/>
    <w:rsid w:val="00515F91"/>
    <w:rsid w:val="00515FB4"/>
    <w:rsid w:val="005161FA"/>
    <w:rsid w:val="005164AD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870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CD5"/>
    <w:rsid w:val="00541F52"/>
    <w:rsid w:val="0054235B"/>
    <w:rsid w:val="005426AA"/>
    <w:rsid w:val="00542BA2"/>
    <w:rsid w:val="00542BCA"/>
    <w:rsid w:val="00542C8F"/>
    <w:rsid w:val="00542F50"/>
    <w:rsid w:val="00543395"/>
    <w:rsid w:val="0054358F"/>
    <w:rsid w:val="0054364C"/>
    <w:rsid w:val="00543DD8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C79"/>
    <w:rsid w:val="00550939"/>
    <w:rsid w:val="005511C3"/>
    <w:rsid w:val="005517E0"/>
    <w:rsid w:val="00552046"/>
    <w:rsid w:val="0055296C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214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AD"/>
    <w:rsid w:val="005651EB"/>
    <w:rsid w:val="005652FA"/>
    <w:rsid w:val="00565326"/>
    <w:rsid w:val="0056540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54"/>
    <w:rsid w:val="00575075"/>
    <w:rsid w:val="00575475"/>
    <w:rsid w:val="00575BDE"/>
    <w:rsid w:val="005765D0"/>
    <w:rsid w:val="00576E0E"/>
    <w:rsid w:val="0057723F"/>
    <w:rsid w:val="0057795C"/>
    <w:rsid w:val="00577AC4"/>
    <w:rsid w:val="00577EBB"/>
    <w:rsid w:val="00577ED3"/>
    <w:rsid w:val="00577F0E"/>
    <w:rsid w:val="00580788"/>
    <w:rsid w:val="005810BD"/>
    <w:rsid w:val="005812B6"/>
    <w:rsid w:val="00581895"/>
    <w:rsid w:val="0058243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97F"/>
    <w:rsid w:val="00587CED"/>
    <w:rsid w:val="00587D03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604"/>
    <w:rsid w:val="0059378F"/>
    <w:rsid w:val="005938E4"/>
    <w:rsid w:val="00593AB7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EFE"/>
    <w:rsid w:val="00596FAC"/>
    <w:rsid w:val="00597BE0"/>
    <w:rsid w:val="00597F21"/>
    <w:rsid w:val="005A0219"/>
    <w:rsid w:val="005A0AA0"/>
    <w:rsid w:val="005A174E"/>
    <w:rsid w:val="005A17A4"/>
    <w:rsid w:val="005A1A07"/>
    <w:rsid w:val="005A1BAF"/>
    <w:rsid w:val="005A277E"/>
    <w:rsid w:val="005A293E"/>
    <w:rsid w:val="005A2D46"/>
    <w:rsid w:val="005A2E58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A23"/>
    <w:rsid w:val="005B3B43"/>
    <w:rsid w:val="005B3B62"/>
    <w:rsid w:val="005B3BA5"/>
    <w:rsid w:val="005B3C9E"/>
    <w:rsid w:val="005B4722"/>
    <w:rsid w:val="005B4C2A"/>
    <w:rsid w:val="005B5492"/>
    <w:rsid w:val="005B59A0"/>
    <w:rsid w:val="005B5B2F"/>
    <w:rsid w:val="005B6AE8"/>
    <w:rsid w:val="005B6E1B"/>
    <w:rsid w:val="005C01DB"/>
    <w:rsid w:val="005C0708"/>
    <w:rsid w:val="005C0A17"/>
    <w:rsid w:val="005C1355"/>
    <w:rsid w:val="005C1774"/>
    <w:rsid w:val="005C1C57"/>
    <w:rsid w:val="005C204D"/>
    <w:rsid w:val="005C21C5"/>
    <w:rsid w:val="005C25E2"/>
    <w:rsid w:val="005C2743"/>
    <w:rsid w:val="005C2AE0"/>
    <w:rsid w:val="005C2E78"/>
    <w:rsid w:val="005C2FE9"/>
    <w:rsid w:val="005C347F"/>
    <w:rsid w:val="005C42A2"/>
    <w:rsid w:val="005C45E7"/>
    <w:rsid w:val="005C4976"/>
    <w:rsid w:val="005C5374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96A"/>
    <w:rsid w:val="005D2E3A"/>
    <w:rsid w:val="005D352E"/>
    <w:rsid w:val="005D3838"/>
    <w:rsid w:val="005D4213"/>
    <w:rsid w:val="005D4C30"/>
    <w:rsid w:val="005D50F6"/>
    <w:rsid w:val="005D5554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FBA"/>
    <w:rsid w:val="005E3431"/>
    <w:rsid w:val="005E3577"/>
    <w:rsid w:val="005E3E2C"/>
    <w:rsid w:val="005E4294"/>
    <w:rsid w:val="005E478E"/>
    <w:rsid w:val="005E4B65"/>
    <w:rsid w:val="005E4FBB"/>
    <w:rsid w:val="005E5878"/>
    <w:rsid w:val="005E5CF2"/>
    <w:rsid w:val="005E60BF"/>
    <w:rsid w:val="005E62E2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FC8"/>
    <w:rsid w:val="00600225"/>
    <w:rsid w:val="00600AAD"/>
    <w:rsid w:val="00600C07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8B8"/>
    <w:rsid w:val="00603D23"/>
    <w:rsid w:val="0060401A"/>
    <w:rsid w:val="0060441F"/>
    <w:rsid w:val="006048EA"/>
    <w:rsid w:val="006051BF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23D"/>
    <w:rsid w:val="0062235D"/>
    <w:rsid w:val="006225AF"/>
    <w:rsid w:val="00622822"/>
    <w:rsid w:val="00622B0B"/>
    <w:rsid w:val="00622D4E"/>
    <w:rsid w:val="00623693"/>
    <w:rsid w:val="00623779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135"/>
    <w:rsid w:val="006307BC"/>
    <w:rsid w:val="00631398"/>
    <w:rsid w:val="00631546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E"/>
    <w:rsid w:val="00643498"/>
    <w:rsid w:val="0064370F"/>
    <w:rsid w:val="0064394F"/>
    <w:rsid w:val="00643A00"/>
    <w:rsid w:val="00644327"/>
    <w:rsid w:val="00644A90"/>
    <w:rsid w:val="00644D08"/>
    <w:rsid w:val="00644FC9"/>
    <w:rsid w:val="00645044"/>
    <w:rsid w:val="00645288"/>
    <w:rsid w:val="00645BD6"/>
    <w:rsid w:val="00646BC1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1624"/>
    <w:rsid w:val="00652363"/>
    <w:rsid w:val="006528A6"/>
    <w:rsid w:val="00652A1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1375"/>
    <w:rsid w:val="00661C49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84D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4B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136"/>
    <w:rsid w:val="006736B2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9C"/>
    <w:rsid w:val="006856D4"/>
    <w:rsid w:val="006858AA"/>
    <w:rsid w:val="006861DD"/>
    <w:rsid w:val="006861FD"/>
    <w:rsid w:val="00686A0E"/>
    <w:rsid w:val="00686D53"/>
    <w:rsid w:val="00687338"/>
    <w:rsid w:val="0068752A"/>
    <w:rsid w:val="00687655"/>
    <w:rsid w:val="00687941"/>
    <w:rsid w:val="0069015C"/>
    <w:rsid w:val="0069026D"/>
    <w:rsid w:val="006908EE"/>
    <w:rsid w:val="00690B96"/>
    <w:rsid w:val="00690D36"/>
    <w:rsid w:val="00691077"/>
    <w:rsid w:val="006913D9"/>
    <w:rsid w:val="006915B4"/>
    <w:rsid w:val="0069170D"/>
    <w:rsid w:val="00691937"/>
    <w:rsid w:val="006926DB"/>
    <w:rsid w:val="00692C69"/>
    <w:rsid w:val="00692DAA"/>
    <w:rsid w:val="00693854"/>
    <w:rsid w:val="006944BC"/>
    <w:rsid w:val="0069456B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011"/>
    <w:rsid w:val="006A3464"/>
    <w:rsid w:val="006A35E0"/>
    <w:rsid w:val="006A35F9"/>
    <w:rsid w:val="006A36DF"/>
    <w:rsid w:val="006A3C4E"/>
    <w:rsid w:val="006A4498"/>
    <w:rsid w:val="006A488F"/>
    <w:rsid w:val="006A4A78"/>
    <w:rsid w:val="006A4CC3"/>
    <w:rsid w:val="006A5352"/>
    <w:rsid w:val="006A53DC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B8"/>
    <w:rsid w:val="006B1F80"/>
    <w:rsid w:val="006B268B"/>
    <w:rsid w:val="006B2A69"/>
    <w:rsid w:val="006B30D8"/>
    <w:rsid w:val="006B358A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16D"/>
    <w:rsid w:val="006D094D"/>
    <w:rsid w:val="006D0EC5"/>
    <w:rsid w:val="006D1460"/>
    <w:rsid w:val="006D16F8"/>
    <w:rsid w:val="006D1BFE"/>
    <w:rsid w:val="006D1D63"/>
    <w:rsid w:val="006D1DC4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F3"/>
    <w:rsid w:val="006E7E03"/>
    <w:rsid w:val="006F022F"/>
    <w:rsid w:val="006F0511"/>
    <w:rsid w:val="006F0BE7"/>
    <w:rsid w:val="006F0DCB"/>
    <w:rsid w:val="006F17A9"/>
    <w:rsid w:val="006F3002"/>
    <w:rsid w:val="006F32B7"/>
    <w:rsid w:val="006F3480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10E"/>
    <w:rsid w:val="007013D4"/>
    <w:rsid w:val="007019C2"/>
    <w:rsid w:val="00701B1E"/>
    <w:rsid w:val="00701F77"/>
    <w:rsid w:val="00701F85"/>
    <w:rsid w:val="00702290"/>
    <w:rsid w:val="0070229E"/>
    <w:rsid w:val="00702565"/>
    <w:rsid w:val="00702626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691B"/>
    <w:rsid w:val="00706DD0"/>
    <w:rsid w:val="00706F32"/>
    <w:rsid w:val="0070709D"/>
    <w:rsid w:val="00707575"/>
    <w:rsid w:val="00710043"/>
    <w:rsid w:val="0071054F"/>
    <w:rsid w:val="00710A6A"/>
    <w:rsid w:val="00710BE7"/>
    <w:rsid w:val="00710CAC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5F7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6E1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0D11"/>
    <w:rsid w:val="00741677"/>
    <w:rsid w:val="007417CB"/>
    <w:rsid w:val="00741A32"/>
    <w:rsid w:val="0074227C"/>
    <w:rsid w:val="00742FD1"/>
    <w:rsid w:val="00743083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11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0FDD"/>
    <w:rsid w:val="007519BC"/>
    <w:rsid w:val="00751DEB"/>
    <w:rsid w:val="00753555"/>
    <w:rsid w:val="0075397F"/>
    <w:rsid w:val="00753DBE"/>
    <w:rsid w:val="00754321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1604"/>
    <w:rsid w:val="00762283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58B6"/>
    <w:rsid w:val="00765B62"/>
    <w:rsid w:val="007667B3"/>
    <w:rsid w:val="00766C8B"/>
    <w:rsid w:val="00766CFA"/>
    <w:rsid w:val="00766EA4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31A"/>
    <w:rsid w:val="007777DD"/>
    <w:rsid w:val="00777941"/>
    <w:rsid w:val="00777DAA"/>
    <w:rsid w:val="007808EB"/>
    <w:rsid w:val="00780999"/>
    <w:rsid w:val="00780A07"/>
    <w:rsid w:val="00781318"/>
    <w:rsid w:val="0078157A"/>
    <w:rsid w:val="007815ED"/>
    <w:rsid w:val="00781D48"/>
    <w:rsid w:val="00782391"/>
    <w:rsid w:val="00782CD8"/>
    <w:rsid w:val="00783082"/>
    <w:rsid w:val="007830AF"/>
    <w:rsid w:val="007834B1"/>
    <w:rsid w:val="007836A7"/>
    <w:rsid w:val="00783F43"/>
    <w:rsid w:val="00783F6A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9FE"/>
    <w:rsid w:val="00793AFE"/>
    <w:rsid w:val="0079403C"/>
    <w:rsid w:val="0079494D"/>
    <w:rsid w:val="007954F3"/>
    <w:rsid w:val="00795608"/>
    <w:rsid w:val="007956E0"/>
    <w:rsid w:val="00795D20"/>
    <w:rsid w:val="00795F36"/>
    <w:rsid w:val="0079654D"/>
    <w:rsid w:val="007969BD"/>
    <w:rsid w:val="00796B85"/>
    <w:rsid w:val="00796FF4"/>
    <w:rsid w:val="00797121"/>
    <w:rsid w:val="00797365"/>
    <w:rsid w:val="00797DD8"/>
    <w:rsid w:val="007A0129"/>
    <w:rsid w:val="007A0156"/>
    <w:rsid w:val="007A12C0"/>
    <w:rsid w:val="007A1702"/>
    <w:rsid w:val="007A1729"/>
    <w:rsid w:val="007A1AB8"/>
    <w:rsid w:val="007A1AE4"/>
    <w:rsid w:val="007A1B99"/>
    <w:rsid w:val="007A1E39"/>
    <w:rsid w:val="007A3192"/>
    <w:rsid w:val="007A3612"/>
    <w:rsid w:val="007A424D"/>
    <w:rsid w:val="007A449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621"/>
    <w:rsid w:val="007C2144"/>
    <w:rsid w:val="007C34E2"/>
    <w:rsid w:val="007C37EF"/>
    <w:rsid w:val="007C428E"/>
    <w:rsid w:val="007C43FF"/>
    <w:rsid w:val="007C44CB"/>
    <w:rsid w:val="007C44F5"/>
    <w:rsid w:val="007C46EA"/>
    <w:rsid w:val="007C4754"/>
    <w:rsid w:val="007C4FE1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A65"/>
    <w:rsid w:val="007C6C1B"/>
    <w:rsid w:val="007C6E71"/>
    <w:rsid w:val="007C7D1F"/>
    <w:rsid w:val="007D0377"/>
    <w:rsid w:val="007D0640"/>
    <w:rsid w:val="007D0688"/>
    <w:rsid w:val="007D0795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C9C"/>
    <w:rsid w:val="007E3E88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CF9"/>
    <w:rsid w:val="007E7164"/>
    <w:rsid w:val="007E71D7"/>
    <w:rsid w:val="007E7BC6"/>
    <w:rsid w:val="007F05F8"/>
    <w:rsid w:val="007F067A"/>
    <w:rsid w:val="007F08C1"/>
    <w:rsid w:val="007F1E02"/>
    <w:rsid w:val="007F2208"/>
    <w:rsid w:val="007F222C"/>
    <w:rsid w:val="007F2730"/>
    <w:rsid w:val="007F30D8"/>
    <w:rsid w:val="007F32B4"/>
    <w:rsid w:val="007F38E4"/>
    <w:rsid w:val="007F3C78"/>
    <w:rsid w:val="007F3D6C"/>
    <w:rsid w:val="007F3DAC"/>
    <w:rsid w:val="007F3EA4"/>
    <w:rsid w:val="007F3F71"/>
    <w:rsid w:val="007F4154"/>
    <w:rsid w:val="007F4AED"/>
    <w:rsid w:val="007F4FE7"/>
    <w:rsid w:val="007F564D"/>
    <w:rsid w:val="007F56CD"/>
    <w:rsid w:val="007F5B58"/>
    <w:rsid w:val="007F5D91"/>
    <w:rsid w:val="007F5E4D"/>
    <w:rsid w:val="007F6132"/>
    <w:rsid w:val="007F6634"/>
    <w:rsid w:val="007F6D18"/>
    <w:rsid w:val="007F7698"/>
    <w:rsid w:val="007F782C"/>
    <w:rsid w:val="007F79CB"/>
    <w:rsid w:val="007F7B0E"/>
    <w:rsid w:val="00800544"/>
    <w:rsid w:val="00800816"/>
    <w:rsid w:val="00800E65"/>
    <w:rsid w:val="00800ECD"/>
    <w:rsid w:val="00801B26"/>
    <w:rsid w:val="00801D93"/>
    <w:rsid w:val="00801E35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8E"/>
    <w:rsid w:val="00805390"/>
    <w:rsid w:val="00805432"/>
    <w:rsid w:val="00805867"/>
    <w:rsid w:val="0080588A"/>
    <w:rsid w:val="00805BCF"/>
    <w:rsid w:val="00807133"/>
    <w:rsid w:val="00807430"/>
    <w:rsid w:val="00807F46"/>
    <w:rsid w:val="00807FBF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564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5095"/>
    <w:rsid w:val="00815EC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2B82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0C8"/>
    <w:rsid w:val="00831342"/>
    <w:rsid w:val="00831627"/>
    <w:rsid w:val="00831634"/>
    <w:rsid w:val="0083180B"/>
    <w:rsid w:val="00831931"/>
    <w:rsid w:val="00831A6A"/>
    <w:rsid w:val="00831AEE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ED7"/>
    <w:rsid w:val="00833F5C"/>
    <w:rsid w:val="00834205"/>
    <w:rsid w:val="00834421"/>
    <w:rsid w:val="008344CC"/>
    <w:rsid w:val="00834B09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B6A"/>
    <w:rsid w:val="008513E3"/>
    <w:rsid w:val="008514BE"/>
    <w:rsid w:val="0085171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92E"/>
    <w:rsid w:val="00855BD5"/>
    <w:rsid w:val="00855D04"/>
    <w:rsid w:val="008569DF"/>
    <w:rsid w:val="00857070"/>
    <w:rsid w:val="008573FB"/>
    <w:rsid w:val="00857D47"/>
    <w:rsid w:val="00860270"/>
    <w:rsid w:val="00860493"/>
    <w:rsid w:val="008604E1"/>
    <w:rsid w:val="008606DC"/>
    <w:rsid w:val="00860733"/>
    <w:rsid w:val="00860AE7"/>
    <w:rsid w:val="00860C00"/>
    <w:rsid w:val="00860FF8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5E22"/>
    <w:rsid w:val="0086698B"/>
    <w:rsid w:val="008674FB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31F"/>
    <w:rsid w:val="0088278F"/>
    <w:rsid w:val="00882A47"/>
    <w:rsid w:val="00882D9B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DC9"/>
    <w:rsid w:val="00886E05"/>
    <w:rsid w:val="00886F4C"/>
    <w:rsid w:val="0088704A"/>
    <w:rsid w:val="0088742B"/>
    <w:rsid w:val="008906B5"/>
    <w:rsid w:val="00890863"/>
    <w:rsid w:val="00890B5A"/>
    <w:rsid w:val="00890F43"/>
    <w:rsid w:val="00891024"/>
    <w:rsid w:val="008911DB"/>
    <w:rsid w:val="00891A08"/>
    <w:rsid w:val="00891B56"/>
    <w:rsid w:val="00892020"/>
    <w:rsid w:val="0089289A"/>
    <w:rsid w:val="00892973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C5E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4215"/>
    <w:rsid w:val="008A430F"/>
    <w:rsid w:val="008A48AE"/>
    <w:rsid w:val="008A4B77"/>
    <w:rsid w:val="008A4BC5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0ED0"/>
    <w:rsid w:val="008B12F4"/>
    <w:rsid w:val="008B1AA0"/>
    <w:rsid w:val="008B1F25"/>
    <w:rsid w:val="008B23DE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DD5"/>
    <w:rsid w:val="008B6F04"/>
    <w:rsid w:val="008B7310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235"/>
    <w:rsid w:val="008C7592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AE1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4C7"/>
    <w:rsid w:val="008E55F3"/>
    <w:rsid w:val="008E5750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9012F1"/>
    <w:rsid w:val="009015A0"/>
    <w:rsid w:val="00901C66"/>
    <w:rsid w:val="009020D6"/>
    <w:rsid w:val="00902633"/>
    <w:rsid w:val="0090290C"/>
    <w:rsid w:val="009029AB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62D5"/>
    <w:rsid w:val="0091700A"/>
    <w:rsid w:val="00917229"/>
    <w:rsid w:val="009202F2"/>
    <w:rsid w:val="00920981"/>
    <w:rsid w:val="00920A14"/>
    <w:rsid w:val="00920F2E"/>
    <w:rsid w:val="009213F1"/>
    <w:rsid w:val="00921C37"/>
    <w:rsid w:val="00921E3A"/>
    <w:rsid w:val="0092225A"/>
    <w:rsid w:val="009224CB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6DFC"/>
    <w:rsid w:val="009270AE"/>
    <w:rsid w:val="009271C3"/>
    <w:rsid w:val="009272EB"/>
    <w:rsid w:val="00927A41"/>
    <w:rsid w:val="00927C94"/>
    <w:rsid w:val="0093035B"/>
    <w:rsid w:val="00930539"/>
    <w:rsid w:val="00930806"/>
    <w:rsid w:val="00930EAE"/>
    <w:rsid w:val="0093135B"/>
    <w:rsid w:val="009315B7"/>
    <w:rsid w:val="00931896"/>
    <w:rsid w:val="00931A37"/>
    <w:rsid w:val="00931B8B"/>
    <w:rsid w:val="00931CAE"/>
    <w:rsid w:val="00931D1B"/>
    <w:rsid w:val="00931E54"/>
    <w:rsid w:val="009321EE"/>
    <w:rsid w:val="00933036"/>
    <w:rsid w:val="00933236"/>
    <w:rsid w:val="00933610"/>
    <w:rsid w:val="00933B66"/>
    <w:rsid w:val="00933DB0"/>
    <w:rsid w:val="00934382"/>
    <w:rsid w:val="0093498B"/>
    <w:rsid w:val="00934DBE"/>
    <w:rsid w:val="009351AB"/>
    <w:rsid w:val="00935275"/>
    <w:rsid w:val="009354F5"/>
    <w:rsid w:val="0093560A"/>
    <w:rsid w:val="009357F3"/>
    <w:rsid w:val="00935F6A"/>
    <w:rsid w:val="00936305"/>
    <w:rsid w:val="00937C05"/>
    <w:rsid w:val="009405DE"/>
    <w:rsid w:val="0094092C"/>
    <w:rsid w:val="00940AD1"/>
    <w:rsid w:val="00940B25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27"/>
    <w:rsid w:val="00943495"/>
    <w:rsid w:val="009439EA"/>
    <w:rsid w:val="00943CEF"/>
    <w:rsid w:val="00943F1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60CC1"/>
    <w:rsid w:val="00961710"/>
    <w:rsid w:val="009621BD"/>
    <w:rsid w:val="009622AC"/>
    <w:rsid w:val="0096239A"/>
    <w:rsid w:val="00962526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882"/>
    <w:rsid w:val="00966A72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4048"/>
    <w:rsid w:val="00974B1F"/>
    <w:rsid w:val="00974F9E"/>
    <w:rsid w:val="00975021"/>
    <w:rsid w:val="0097599E"/>
    <w:rsid w:val="00976176"/>
    <w:rsid w:val="0097644A"/>
    <w:rsid w:val="00976954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51D"/>
    <w:rsid w:val="00991989"/>
    <w:rsid w:val="00991DB5"/>
    <w:rsid w:val="009924F5"/>
    <w:rsid w:val="00992576"/>
    <w:rsid w:val="00992E41"/>
    <w:rsid w:val="00992F5D"/>
    <w:rsid w:val="00993237"/>
    <w:rsid w:val="009938A9"/>
    <w:rsid w:val="00993A0C"/>
    <w:rsid w:val="00993C7A"/>
    <w:rsid w:val="00993E68"/>
    <w:rsid w:val="00994053"/>
    <w:rsid w:val="00994102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6FAD"/>
    <w:rsid w:val="00997007"/>
    <w:rsid w:val="0099712B"/>
    <w:rsid w:val="009972AE"/>
    <w:rsid w:val="00997430"/>
    <w:rsid w:val="009975E0"/>
    <w:rsid w:val="00997A42"/>
    <w:rsid w:val="009A0698"/>
    <w:rsid w:val="009A0730"/>
    <w:rsid w:val="009A087C"/>
    <w:rsid w:val="009A0CCB"/>
    <w:rsid w:val="009A0CDE"/>
    <w:rsid w:val="009A11AB"/>
    <w:rsid w:val="009A2105"/>
    <w:rsid w:val="009A2289"/>
    <w:rsid w:val="009A252B"/>
    <w:rsid w:val="009A467A"/>
    <w:rsid w:val="009A491D"/>
    <w:rsid w:val="009A4A80"/>
    <w:rsid w:val="009A57B4"/>
    <w:rsid w:val="009A624B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290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ECD"/>
    <w:rsid w:val="009B719F"/>
    <w:rsid w:val="009B75EB"/>
    <w:rsid w:val="009C0149"/>
    <w:rsid w:val="009C03C7"/>
    <w:rsid w:val="009C07D5"/>
    <w:rsid w:val="009C0959"/>
    <w:rsid w:val="009C1538"/>
    <w:rsid w:val="009C1637"/>
    <w:rsid w:val="009C19E8"/>
    <w:rsid w:val="009C22D0"/>
    <w:rsid w:val="009C2334"/>
    <w:rsid w:val="009C288F"/>
    <w:rsid w:val="009C2B1B"/>
    <w:rsid w:val="009C2CAF"/>
    <w:rsid w:val="009C395A"/>
    <w:rsid w:val="009C3973"/>
    <w:rsid w:val="009C3C48"/>
    <w:rsid w:val="009C3C4B"/>
    <w:rsid w:val="009C3DE9"/>
    <w:rsid w:val="009C4789"/>
    <w:rsid w:val="009C4C55"/>
    <w:rsid w:val="009C4C8D"/>
    <w:rsid w:val="009C4F08"/>
    <w:rsid w:val="009C4FBB"/>
    <w:rsid w:val="009C54BB"/>
    <w:rsid w:val="009C59EB"/>
    <w:rsid w:val="009C618D"/>
    <w:rsid w:val="009C6BA3"/>
    <w:rsid w:val="009C6BCE"/>
    <w:rsid w:val="009C6F74"/>
    <w:rsid w:val="009C7325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9BD"/>
    <w:rsid w:val="009D3CD4"/>
    <w:rsid w:val="009D511E"/>
    <w:rsid w:val="009D5134"/>
    <w:rsid w:val="009D52EB"/>
    <w:rsid w:val="009D553D"/>
    <w:rsid w:val="009D5F32"/>
    <w:rsid w:val="009D5FBE"/>
    <w:rsid w:val="009D6636"/>
    <w:rsid w:val="009D6C1A"/>
    <w:rsid w:val="009D75C0"/>
    <w:rsid w:val="009D7772"/>
    <w:rsid w:val="009D791A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FEB"/>
    <w:rsid w:val="009E513E"/>
    <w:rsid w:val="009E51E1"/>
    <w:rsid w:val="009E551A"/>
    <w:rsid w:val="009E55EB"/>
    <w:rsid w:val="009E5B80"/>
    <w:rsid w:val="009E6038"/>
    <w:rsid w:val="009E63E6"/>
    <w:rsid w:val="009E65C5"/>
    <w:rsid w:val="009E6760"/>
    <w:rsid w:val="009E71ED"/>
    <w:rsid w:val="009E79D3"/>
    <w:rsid w:val="009F025C"/>
    <w:rsid w:val="009F0267"/>
    <w:rsid w:val="009F05D4"/>
    <w:rsid w:val="009F09E4"/>
    <w:rsid w:val="009F1209"/>
    <w:rsid w:val="009F1EB9"/>
    <w:rsid w:val="009F24F2"/>
    <w:rsid w:val="009F262D"/>
    <w:rsid w:val="009F272D"/>
    <w:rsid w:val="009F27B4"/>
    <w:rsid w:val="009F285C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5BC2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42A2"/>
    <w:rsid w:val="00A0430E"/>
    <w:rsid w:val="00A04463"/>
    <w:rsid w:val="00A04E25"/>
    <w:rsid w:val="00A0502A"/>
    <w:rsid w:val="00A05419"/>
    <w:rsid w:val="00A05703"/>
    <w:rsid w:val="00A0584D"/>
    <w:rsid w:val="00A05B56"/>
    <w:rsid w:val="00A07182"/>
    <w:rsid w:val="00A07543"/>
    <w:rsid w:val="00A101CE"/>
    <w:rsid w:val="00A10442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D38"/>
    <w:rsid w:val="00A20500"/>
    <w:rsid w:val="00A20668"/>
    <w:rsid w:val="00A207EF"/>
    <w:rsid w:val="00A20F75"/>
    <w:rsid w:val="00A210E9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020"/>
    <w:rsid w:val="00A2472C"/>
    <w:rsid w:val="00A24B32"/>
    <w:rsid w:val="00A24BDE"/>
    <w:rsid w:val="00A24FF6"/>
    <w:rsid w:val="00A251C6"/>
    <w:rsid w:val="00A26033"/>
    <w:rsid w:val="00A26A05"/>
    <w:rsid w:val="00A26BF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24"/>
    <w:rsid w:val="00A3436E"/>
    <w:rsid w:val="00A3460E"/>
    <w:rsid w:val="00A34808"/>
    <w:rsid w:val="00A34B71"/>
    <w:rsid w:val="00A34F3E"/>
    <w:rsid w:val="00A35677"/>
    <w:rsid w:val="00A3575E"/>
    <w:rsid w:val="00A35897"/>
    <w:rsid w:val="00A35A6F"/>
    <w:rsid w:val="00A36268"/>
    <w:rsid w:val="00A362F4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23AB"/>
    <w:rsid w:val="00A42505"/>
    <w:rsid w:val="00A42773"/>
    <w:rsid w:val="00A43449"/>
    <w:rsid w:val="00A4346C"/>
    <w:rsid w:val="00A437CE"/>
    <w:rsid w:val="00A438E9"/>
    <w:rsid w:val="00A43A64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9C7"/>
    <w:rsid w:val="00A54EC6"/>
    <w:rsid w:val="00A55110"/>
    <w:rsid w:val="00A55222"/>
    <w:rsid w:val="00A55C70"/>
    <w:rsid w:val="00A563BA"/>
    <w:rsid w:val="00A5668E"/>
    <w:rsid w:val="00A570F6"/>
    <w:rsid w:val="00A575D6"/>
    <w:rsid w:val="00A57AEF"/>
    <w:rsid w:val="00A57F7D"/>
    <w:rsid w:val="00A600BF"/>
    <w:rsid w:val="00A604DB"/>
    <w:rsid w:val="00A60A60"/>
    <w:rsid w:val="00A60C1D"/>
    <w:rsid w:val="00A60C94"/>
    <w:rsid w:val="00A60FBC"/>
    <w:rsid w:val="00A61A09"/>
    <w:rsid w:val="00A61AFD"/>
    <w:rsid w:val="00A61BF3"/>
    <w:rsid w:val="00A61F31"/>
    <w:rsid w:val="00A62BAE"/>
    <w:rsid w:val="00A638FB"/>
    <w:rsid w:val="00A6493C"/>
    <w:rsid w:val="00A649CE"/>
    <w:rsid w:val="00A64B5A"/>
    <w:rsid w:val="00A64CD2"/>
    <w:rsid w:val="00A64CF3"/>
    <w:rsid w:val="00A651C9"/>
    <w:rsid w:val="00A6635F"/>
    <w:rsid w:val="00A6690C"/>
    <w:rsid w:val="00A66A0F"/>
    <w:rsid w:val="00A670A4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942"/>
    <w:rsid w:val="00A75AB3"/>
    <w:rsid w:val="00A75D95"/>
    <w:rsid w:val="00A75F52"/>
    <w:rsid w:val="00A76A5E"/>
    <w:rsid w:val="00A76D27"/>
    <w:rsid w:val="00A778A2"/>
    <w:rsid w:val="00A77B3D"/>
    <w:rsid w:val="00A77B56"/>
    <w:rsid w:val="00A800B7"/>
    <w:rsid w:val="00A80542"/>
    <w:rsid w:val="00A80667"/>
    <w:rsid w:val="00A80A92"/>
    <w:rsid w:val="00A81110"/>
    <w:rsid w:val="00A81159"/>
    <w:rsid w:val="00A81471"/>
    <w:rsid w:val="00A814C3"/>
    <w:rsid w:val="00A818CE"/>
    <w:rsid w:val="00A819FD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90D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A75"/>
    <w:rsid w:val="00A963F1"/>
    <w:rsid w:val="00A966BE"/>
    <w:rsid w:val="00A96853"/>
    <w:rsid w:val="00A969AB"/>
    <w:rsid w:val="00A96BC4"/>
    <w:rsid w:val="00A96C98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422"/>
    <w:rsid w:val="00AA3C85"/>
    <w:rsid w:val="00AA3DA1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FD"/>
    <w:rsid w:val="00AB340B"/>
    <w:rsid w:val="00AB42CE"/>
    <w:rsid w:val="00AB48CB"/>
    <w:rsid w:val="00AB50E3"/>
    <w:rsid w:val="00AB5DE1"/>
    <w:rsid w:val="00AB642E"/>
    <w:rsid w:val="00AB67F8"/>
    <w:rsid w:val="00AB78DC"/>
    <w:rsid w:val="00AB7F30"/>
    <w:rsid w:val="00AC0663"/>
    <w:rsid w:val="00AC0693"/>
    <w:rsid w:val="00AC06EF"/>
    <w:rsid w:val="00AC0743"/>
    <w:rsid w:val="00AC09D4"/>
    <w:rsid w:val="00AC0CEC"/>
    <w:rsid w:val="00AC0ED3"/>
    <w:rsid w:val="00AC1018"/>
    <w:rsid w:val="00AC1DBD"/>
    <w:rsid w:val="00AC21B3"/>
    <w:rsid w:val="00AC25D1"/>
    <w:rsid w:val="00AC2C91"/>
    <w:rsid w:val="00AC365C"/>
    <w:rsid w:val="00AC4038"/>
    <w:rsid w:val="00AC4582"/>
    <w:rsid w:val="00AC4F88"/>
    <w:rsid w:val="00AC5145"/>
    <w:rsid w:val="00AC52E1"/>
    <w:rsid w:val="00AC5572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B35"/>
    <w:rsid w:val="00AD0C41"/>
    <w:rsid w:val="00AD1454"/>
    <w:rsid w:val="00AD16E4"/>
    <w:rsid w:val="00AD1A12"/>
    <w:rsid w:val="00AD1A17"/>
    <w:rsid w:val="00AD223F"/>
    <w:rsid w:val="00AD261B"/>
    <w:rsid w:val="00AD2704"/>
    <w:rsid w:val="00AD2CE3"/>
    <w:rsid w:val="00AD2D23"/>
    <w:rsid w:val="00AD3157"/>
    <w:rsid w:val="00AD31CD"/>
    <w:rsid w:val="00AD3B2C"/>
    <w:rsid w:val="00AD3C5D"/>
    <w:rsid w:val="00AD3DAD"/>
    <w:rsid w:val="00AD426F"/>
    <w:rsid w:val="00AD4545"/>
    <w:rsid w:val="00AD4800"/>
    <w:rsid w:val="00AD4E3E"/>
    <w:rsid w:val="00AD4EEF"/>
    <w:rsid w:val="00AD507F"/>
    <w:rsid w:val="00AD59EF"/>
    <w:rsid w:val="00AD5A11"/>
    <w:rsid w:val="00AD5E6B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0DD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F5C"/>
    <w:rsid w:val="00AE645E"/>
    <w:rsid w:val="00AE6900"/>
    <w:rsid w:val="00AE6BED"/>
    <w:rsid w:val="00AE6C8A"/>
    <w:rsid w:val="00AE6DD0"/>
    <w:rsid w:val="00AE7684"/>
    <w:rsid w:val="00AE7711"/>
    <w:rsid w:val="00AE7A92"/>
    <w:rsid w:val="00AE7CE6"/>
    <w:rsid w:val="00AF0429"/>
    <w:rsid w:val="00AF08DC"/>
    <w:rsid w:val="00AF0BB5"/>
    <w:rsid w:val="00AF0DB0"/>
    <w:rsid w:val="00AF118C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F5"/>
    <w:rsid w:val="00AF50F3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1D2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281C"/>
    <w:rsid w:val="00B12B89"/>
    <w:rsid w:val="00B12C6F"/>
    <w:rsid w:val="00B130F1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56B"/>
    <w:rsid w:val="00B265D5"/>
    <w:rsid w:val="00B26BB6"/>
    <w:rsid w:val="00B27448"/>
    <w:rsid w:val="00B27F09"/>
    <w:rsid w:val="00B3038A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4C6E"/>
    <w:rsid w:val="00B354EE"/>
    <w:rsid w:val="00B35D78"/>
    <w:rsid w:val="00B35F35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318F"/>
    <w:rsid w:val="00B43423"/>
    <w:rsid w:val="00B434B7"/>
    <w:rsid w:val="00B437C1"/>
    <w:rsid w:val="00B437D8"/>
    <w:rsid w:val="00B43ADE"/>
    <w:rsid w:val="00B442FC"/>
    <w:rsid w:val="00B448AD"/>
    <w:rsid w:val="00B449E5"/>
    <w:rsid w:val="00B44FB6"/>
    <w:rsid w:val="00B45896"/>
    <w:rsid w:val="00B458D1"/>
    <w:rsid w:val="00B45A97"/>
    <w:rsid w:val="00B45CAD"/>
    <w:rsid w:val="00B46A63"/>
    <w:rsid w:val="00B46F92"/>
    <w:rsid w:val="00B47026"/>
    <w:rsid w:val="00B473ED"/>
    <w:rsid w:val="00B47DEC"/>
    <w:rsid w:val="00B503C7"/>
    <w:rsid w:val="00B50F2B"/>
    <w:rsid w:val="00B51454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A70"/>
    <w:rsid w:val="00B6394A"/>
    <w:rsid w:val="00B63A4C"/>
    <w:rsid w:val="00B64908"/>
    <w:rsid w:val="00B6495D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7010E"/>
    <w:rsid w:val="00B7055B"/>
    <w:rsid w:val="00B707ED"/>
    <w:rsid w:val="00B70E90"/>
    <w:rsid w:val="00B71074"/>
    <w:rsid w:val="00B71840"/>
    <w:rsid w:val="00B72167"/>
    <w:rsid w:val="00B72334"/>
    <w:rsid w:val="00B72491"/>
    <w:rsid w:val="00B7287B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78CA"/>
    <w:rsid w:val="00B77B48"/>
    <w:rsid w:val="00B77C2A"/>
    <w:rsid w:val="00B8000F"/>
    <w:rsid w:val="00B80802"/>
    <w:rsid w:val="00B80C6D"/>
    <w:rsid w:val="00B80D31"/>
    <w:rsid w:val="00B818A4"/>
    <w:rsid w:val="00B81A62"/>
    <w:rsid w:val="00B81CB8"/>
    <w:rsid w:val="00B822D6"/>
    <w:rsid w:val="00B823F3"/>
    <w:rsid w:val="00B8274D"/>
    <w:rsid w:val="00B82B24"/>
    <w:rsid w:val="00B838B9"/>
    <w:rsid w:val="00B83BD2"/>
    <w:rsid w:val="00B83FA8"/>
    <w:rsid w:val="00B8487C"/>
    <w:rsid w:val="00B84960"/>
    <w:rsid w:val="00B84C66"/>
    <w:rsid w:val="00B84E35"/>
    <w:rsid w:val="00B84E3A"/>
    <w:rsid w:val="00B851C3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2FAA"/>
    <w:rsid w:val="00B93193"/>
    <w:rsid w:val="00B9326A"/>
    <w:rsid w:val="00B93777"/>
    <w:rsid w:val="00B937B5"/>
    <w:rsid w:val="00B942CD"/>
    <w:rsid w:val="00B94588"/>
    <w:rsid w:val="00B945A1"/>
    <w:rsid w:val="00B94951"/>
    <w:rsid w:val="00B9514D"/>
    <w:rsid w:val="00B9533A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CB4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6D68"/>
    <w:rsid w:val="00BA7005"/>
    <w:rsid w:val="00BA718C"/>
    <w:rsid w:val="00BA7192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077"/>
    <w:rsid w:val="00BB69F7"/>
    <w:rsid w:val="00BB720B"/>
    <w:rsid w:val="00BB7369"/>
    <w:rsid w:val="00BC028D"/>
    <w:rsid w:val="00BC0BE8"/>
    <w:rsid w:val="00BC0C5E"/>
    <w:rsid w:val="00BC15B3"/>
    <w:rsid w:val="00BC1895"/>
    <w:rsid w:val="00BC213F"/>
    <w:rsid w:val="00BC232A"/>
    <w:rsid w:val="00BC366B"/>
    <w:rsid w:val="00BC3E7D"/>
    <w:rsid w:val="00BC3FA5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65F2"/>
    <w:rsid w:val="00BC7196"/>
    <w:rsid w:val="00BC7B33"/>
    <w:rsid w:val="00BD0134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DA0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3E7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65A"/>
    <w:rsid w:val="00C06721"/>
    <w:rsid w:val="00C07001"/>
    <w:rsid w:val="00C07476"/>
    <w:rsid w:val="00C07558"/>
    <w:rsid w:val="00C075DE"/>
    <w:rsid w:val="00C07F26"/>
    <w:rsid w:val="00C101EC"/>
    <w:rsid w:val="00C10D71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7117"/>
    <w:rsid w:val="00C17288"/>
    <w:rsid w:val="00C1728F"/>
    <w:rsid w:val="00C175C2"/>
    <w:rsid w:val="00C17DCC"/>
    <w:rsid w:val="00C17ED8"/>
    <w:rsid w:val="00C20030"/>
    <w:rsid w:val="00C200B8"/>
    <w:rsid w:val="00C2050D"/>
    <w:rsid w:val="00C207F8"/>
    <w:rsid w:val="00C20AC5"/>
    <w:rsid w:val="00C20C38"/>
    <w:rsid w:val="00C20C69"/>
    <w:rsid w:val="00C20D25"/>
    <w:rsid w:val="00C2138A"/>
    <w:rsid w:val="00C2162D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B73"/>
    <w:rsid w:val="00C26C1A"/>
    <w:rsid w:val="00C26D45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28F"/>
    <w:rsid w:val="00C334D6"/>
    <w:rsid w:val="00C3424E"/>
    <w:rsid w:val="00C34816"/>
    <w:rsid w:val="00C34CE0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9BA"/>
    <w:rsid w:val="00C40AFA"/>
    <w:rsid w:val="00C4115B"/>
    <w:rsid w:val="00C41334"/>
    <w:rsid w:val="00C41624"/>
    <w:rsid w:val="00C41920"/>
    <w:rsid w:val="00C41A61"/>
    <w:rsid w:val="00C41C31"/>
    <w:rsid w:val="00C424A6"/>
    <w:rsid w:val="00C42776"/>
    <w:rsid w:val="00C42B07"/>
    <w:rsid w:val="00C42ED7"/>
    <w:rsid w:val="00C42F53"/>
    <w:rsid w:val="00C441FE"/>
    <w:rsid w:val="00C4489D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2EB"/>
    <w:rsid w:val="00C51666"/>
    <w:rsid w:val="00C517CA"/>
    <w:rsid w:val="00C51845"/>
    <w:rsid w:val="00C5238B"/>
    <w:rsid w:val="00C524CB"/>
    <w:rsid w:val="00C52E74"/>
    <w:rsid w:val="00C53886"/>
    <w:rsid w:val="00C53D1E"/>
    <w:rsid w:val="00C53EC8"/>
    <w:rsid w:val="00C53FC5"/>
    <w:rsid w:val="00C54700"/>
    <w:rsid w:val="00C5494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285"/>
    <w:rsid w:val="00C64A86"/>
    <w:rsid w:val="00C64B68"/>
    <w:rsid w:val="00C65A66"/>
    <w:rsid w:val="00C65C8C"/>
    <w:rsid w:val="00C65FCB"/>
    <w:rsid w:val="00C66017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C8D"/>
    <w:rsid w:val="00C76D20"/>
    <w:rsid w:val="00C76EDB"/>
    <w:rsid w:val="00C76EFE"/>
    <w:rsid w:val="00C770C4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958"/>
    <w:rsid w:val="00C83D27"/>
    <w:rsid w:val="00C83E73"/>
    <w:rsid w:val="00C83EEC"/>
    <w:rsid w:val="00C83F8A"/>
    <w:rsid w:val="00C842F1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87F30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392A"/>
    <w:rsid w:val="00CA4C8B"/>
    <w:rsid w:val="00CA5157"/>
    <w:rsid w:val="00CA517D"/>
    <w:rsid w:val="00CA51D5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3EE"/>
    <w:rsid w:val="00CC2538"/>
    <w:rsid w:val="00CC2840"/>
    <w:rsid w:val="00CC2D74"/>
    <w:rsid w:val="00CC2E2E"/>
    <w:rsid w:val="00CC2EB8"/>
    <w:rsid w:val="00CC3105"/>
    <w:rsid w:val="00CC386C"/>
    <w:rsid w:val="00CC4D5A"/>
    <w:rsid w:val="00CC57BD"/>
    <w:rsid w:val="00CC5FAF"/>
    <w:rsid w:val="00CC61E3"/>
    <w:rsid w:val="00CC67CE"/>
    <w:rsid w:val="00CC6B99"/>
    <w:rsid w:val="00CC701E"/>
    <w:rsid w:val="00CC7153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C2E"/>
    <w:rsid w:val="00CD0E3E"/>
    <w:rsid w:val="00CD1814"/>
    <w:rsid w:val="00CD190F"/>
    <w:rsid w:val="00CD1F04"/>
    <w:rsid w:val="00CD1F48"/>
    <w:rsid w:val="00CD22FA"/>
    <w:rsid w:val="00CD2476"/>
    <w:rsid w:val="00CD2B27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AD7"/>
    <w:rsid w:val="00CD5B3C"/>
    <w:rsid w:val="00CD6835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FA2"/>
    <w:rsid w:val="00CE6971"/>
    <w:rsid w:val="00CE70EE"/>
    <w:rsid w:val="00CE79C5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69C"/>
    <w:rsid w:val="00CF2BCF"/>
    <w:rsid w:val="00CF3059"/>
    <w:rsid w:val="00CF344B"/>
    <w:rsid w:val="00CF46CA"/>
    <w:rsid w:val="00CF54A9"/>
    <w:rsid w:val="00CF590B"/>
    <w:rsid w:val="00CF5FE6"/>
    <w:rsid w:val="00CF64A2"/>
    <w:rsid w:val="00CF6674"/>
    <w:rsid w:val="00CF698E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2387"/>
    <w:rsid w:val="00D02759"/>
    <w:rsid w:val="00D02936"/>
    <w:rsid w:val="00D033E2"/>
    <w:rsid w:val="00D037B8"/>
    <w:rsid w:val="00D0380F"/>
    <w:rsid w:val="00D0394C"/>
    <w:rsid w:val="00D03AD5"/>
    <w:rsid w:val="00D03C46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1EF"/>
    <w:rsid w:val="00D11A83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E50"/>
    <w:rsid w:val="00D163B6"/>
    <w:rsid w:val="00D16DF2"/>
    <w:rsid w:val="00D16E2C"/>
    <w:rsid w:val="00D1749C"/>
    <w:rsid w:val="00D17788"/>
    <w:rsid w:val="00D202B6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1F7B"/>
    <w:rsid w:val="00D22922"/>
    <w:rsid w:val="00D22972"/>
    <w:rsid w:val="00D236D1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4B"/>
    <w:rsid w:val="00D40EC9"/>
    <w:rsid w:val="00D41594"/>
    <w:rsid w:val="00D41620"/>
    <w:rsid w:val="00D41CA5"/>
    <w:rsid w:val="00D429AC"/>
    <w:rsid w:val="00D429C6"/>
    <w:rsid w:val="00D4308D"/>
    <w:rsid w:val="00D4356B"/>
    <w:rsid w:val="00D44748"/>
    <w:rsid w:val="00D4482A"/>
    <w:rsid w:val="00D45A76"/>
    <w:rsid w:val="00D45B6B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1E7"/>
    <w:rsid w:val="00D56975"/>
    <w:rsid w:val="00D56E92"/>
    <w:rsid w:val="00D56E9F"/>
    <w:rsid w:val="00D56F1B"/>
    <w:rsid w:val="00D571BB"/>
    <w:rsid w:val="00D57EFD"/>
    <w:rsid w:val="00D6015D"/>
    <w:rsid w:val="00D602A0"/>
    <w:rsid w:val="00D60535"/>
    <w:rsid w:val="00D606E3"/>
    <w:rsid w:val="00D60788"/>
    <w:rsid w:val="00D60C85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28E4"/>
    <w:rsid w:val="00D728E7"/>
    <w:rsid w:val="00D72BA2"/>
    <w:rsid w:val="00D72E0B"/>
    <w:rsid w:val="00D72E10"/>
    <w:rsid w:val="00D7358E"/>
    <w:rsid w:val="00D73852"/>
    <w:rsid w:val="00D73A97"/>
    <w:rsid w:val="00D73C34"/>
    <w:rsid w:val="00D73D12"/>
    <w:rsid w:val="00D7407A"/>
    <w:rsid w:val="00D7414F"/>
    <w:rsid w:val="00D74193"/>
    <w:rsid w:val="00D743D0"/>
    <w:rsid w:val="00D75217"/>
    <w:rsid w:val="00D75528"/>
    <w:rsid w:val="00D756BB"/>
    <w:rsid w:val="00D75A6C"/>
    <w:rsid w:val="00D75E96"/>
    <w:rsid w:val="00D75EF6"/>
    <w:rsid w:val="00D75FFB"/>
    <w:rsid w:val="00D760C1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1D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817"/>
    <w:rsid w:val="00D8795F"/>
    <w:rsid w:val="00D900D1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3B6C"/>
    <w:rsid w:val="00D94768"/>
    <w:rsid w:val="00D94BCE"/>
    <w:rsid w:val="00D94E46"/>
    <w:rsid w:val="00D9505D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951"/>
    <w:rsid w:val="00DA207C"/>
    <w:rsid w:val="00DA2261"/>
    <w:rsid w:val="00DA2728"/>
    <w:rsid w:val="00DA289F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59C5"/>
    <w:rsid w:val="00DA60A4"/>
    <w:rsid w:val="00DA62B2"/>
    <w:rsid w:val="00DA63D7"/>
    <w:rsid w:val="00DA6477"/>
    <w:rsid w:val="00DA64D4"/>
    <w:rsid w:val="00DA674B"/>
    <w:rsid w:val="00DA73B8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E1E"/>
    <w:rsid w:val="00DB112A"/>
    <w:rsid w:val="00DB1581"/>
    <w:rsid w:val="00DB16F6"/>
    <w:rsid w:val="00DB1820"/>
    <w:rsid w:val="00DB1C53"/>
    <w:rsid w:val="00DB1D2D"/>
    <w:rsid w:val="00DB1FBD"/>
    <w:rsid w:val="00DB20E8"/>
    <w:rsid w:val="00DB277C"/>
    <w:rsid w:val="00DB3127"/>
    <w:rsid w:val="00DB4A11"/>
    <w:rsid w:val="00DB4A13"/>
    <w:rsid w:val="00DB53DD"/>
    <w:rsid w:val="00DB55B5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FF7"/>
    <w:rsid w:val="00DD2166"/>
    <w:rsid w:val="00DD2554"/>
    <w:rsid w:val="00DD29E0"/>
    <w:rsid w:val="00DD34E0"/>
    <w:rsid w:val="00DD38A0"/>
    <w:rsid w:val="00DD394F"/>
    <w:rsid w:val="00DD3BFC"/>
    <w:rsid w:val="00DD3C4B"/>
    <w:rsid w:val="00DD3D6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60"/>
    <w:rsid w:val="00DD63E4"/>
    <w:rsid w:val="00DD66E7"/>
    <w:rsid w:val="00DD6927"/>
    <w:rsid w:val="00DD6AEE"/>
    <w:rsid w:val="00DD7A50"/>
    <w:rsid w:val="00DD7C6E"/>
    <w:rsid w:val="00DD7F26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C68"/>
    <w:rsid w:val="00DE2CF1"/>
    <w:rsid w:val="00DE33B6"/>
    <w:rsid w:val="00DE36A6"/>
    <w:rsid w:val="00DE3EA7"/>
    <w:rsid w:val="00DE4376"/>
    <w:rsid w:val="00DE44A9"/>
    <w:rsid w:val="00DE4E52"/>
    <w:rsid w:val="00DE5E76"/>
    <w:rsid w:val="00DE5F1F"/>
    <w:rsid w:val="00DE5F42"/>
    <w:rsid w:val="00DE5FA1"/>
    <w:rsid w:val="00DE65C2"/>
    <w:rsid w:val="00DE684F"/>
    <w:rsid w:val="00DE6897"/>
    <w:rsid w:val="00DE6D07"/>
    <w:rsid w:val="00DE762C"/>
    <w:rsid w:val="00DE7A7B"/>
    <w:rsid w:val="00DE7BEF"/>
    <w:rsid w:val="00DE7F82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DE7"/>
    <w:rsid w:val="00E02E3D"/>
    <w:rsid w:val="00E038C0"/>
    <w:rsid w:val="00E03917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690"/>
    <w:rsid w:val="00E06214"/>
    <w:rsid w:val="00E07044"/>
    <w:rsid w:val="00E07323"/>
    <w:rsid w:val="00E07726"/>
    <w:rsid w:val="00E07801"/>
    <w:rsid w:val="00E07880"/>
    <w:rsid w:val="00E07909"/>
    <w:rsid w:val="00E07D11"/>
    <w:rsid w:val="00E10002"/>
    <w:rsid w:val="00E10696"/>
    <w:rsid w:val="00E10B4A"/>
    <w:rsid w:val="00E10F38"/>
    <w:rsid w:val="00E1116C"/>
    <w:rsid w:val="00E11A87"/>
    <w:rsid w:val="00E11F3D"/>
    <w:rsid w:val="00E1204B"/>
    <w:rsid w:val="00E12130"/>
    <w:rsid w:val="00E129CA"/>
    <w:rsid w:val="00E12DFB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A9C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197"/>
    <w:rsid w:val="00E32386"/>
    <w:rsid w:val="00E3253F"/>
    <w:rsid w:val="00E32962"/>
    <w:rsid w:val="00E34226"/>
    <w:rsid w:val="00E344D8"/>
    <w:rsid w:val="00E34699"/>
    <w:rsid w:val="00E34DFF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1BA"/>
    <w:rsid w:val="00E409AF"/>
    <w:rsid w:val="00E40EBC"/>
    <w:rsid w:val="00E41006"/>
    <w:rsid w:val="00E415E6"/>
    <w:rsid w:val="00E418FD"/>
    <w:rsid w:val="00E41F3B"/>
    <w:rsid w:val="00E420F7"/>
    <w:rsid w:val="00E428DB"/>
    <w:rsid w:val="00E428EC"/>
    <w:rsid w:val="00E42961"/>
    <w:rsid w:val="00E42B8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24D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D13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281"/>
    <w:rsid w:val="00E652BD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20FF"/>
    <w:rsid w:val="00E72470"/>
    <w:rsid w:val="00E725E8"/>
    <w:rsid w:val="00E7280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2CD7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9B9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75C"/>
    <w:rsid w:val="00E948AE"/>
    <w:rsid w:val="00E954D3"/>
    <w:rsid w:val="00E9641D"/>
    <w:rsid w:val="00E96435"/>
    <w:rsid w:val="00E96F04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405"/>
    <w:rsid w:val="00EA385C"/>
    <w:rsid w:val="00EA39FA"/>
    <w:rsid w:val="00EA4029"/>
    <w:rsid w:val="00EA4318"/>
    <w:rsid w:val="00EA4512"/>
    <w:rsid w:val="00EA47BC"/>
    <w:rsid w:val="00EA5188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8D5"/>
    <w:rsid w:val="00EB6D4F"/>
    <w:rsid w:val="00EB6E18"/>
    <w:rsid w:val="00EB7380"/>
    <w:rsid w:val="00EB73DC"/>
    <w:rsid w:val="00EB7847"/>
    <w:rsid w:val="00EB7896"/>
    <w:rsid w:val="00EB78CC"/>
    <w:rsid w:val="00EC09CB"/>
    <w:rsid w:val="00EC0ADE"/>
    <w:rsid w:val="00EC0CC8"/>
    <w:rsid w:val="00EC11E7"/>
    <w:rsid w:val="00EC134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3E9"/>
    <w:rsid w:val="00ED3EE4"/>
    <w:rsid w:val="00ED4192"/>
    <w:rsid w:val="00ED52FF"/>
    <w:rsid w:val="00ED5376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32CF"/>
    <w:rsid w:val="00EE3700"/>
    <w:rsid w:val="00EE3BD8"/>
    <w:rsid w:val="00EE3F27"/>
    <w:rsid w:val="00EE408C"/>
    <w:rsid w:val="00EE43DD"/>
    <w:rsid w:val="00EE441B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61AC"/>
    <w:rsid w:val="00EF62EE"/>
    <w:rsid w:val="00EF6A12"/>
    <w:rsid w:val="00EF6A55"/>
    <w:rsid w:val="00EF6DA4"/>
    <w:rsid w:val="00EF7114"/>
    <w:rsid w:val="00EF72AF"/>
    <w:rsid w:val="00EF7920"/>
    <w:rsid w:val="00EF7A04"/>
    <w:rsid w:val="00EF7D75"/>
    <w:rsid w:val="00F000C3"/>
    <w:rsid w:val="00F00414"/>
    <w:rsid w:val="00F00A6E"/>
    <w:rsid w:val="00F00AD2"/>
    <w:rsid w:val="00F01F46"/>
    <w:rsid w:val="00F02D3D"/>
    <w:rsid w:val="00F039C9"/>
    <w:rsid w:val="00F03E52"/>
    <w:rsid w:val="00F041A1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2DF"/>
    <w:rsid w:val="00F0736A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C52"/>
    <w:rsid w:val="00F140E5"/>
    <w:rsid w:val="00F14831"/>
    <w:rsid w:val="00F14DD0"/>
    <w:rsid w:val="00F15A96"/>
    <w:rsid w:val="00F15F29"/>
    <w:rsid w:val="00F165EE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070"/>
    <w:rsid w:val="00F2229C"/>
    <w:rsid w:val="00F22C54"/>
    <w:rsid w:val="00F235F0"/>
    <w:rsid w:val="00F23635"/>
    <w:rsid w:val="00F2382D"/>
    <w:rsid w:val="00F23B80"/>
    <w:rsid w:val="00F240F7"/>
    <w:rsid w:val="00F244D6"/>
    <w:rsid w:val="00F24696"/>
    <w:rsid w:val="00F2476D"/>
    <w:rsid w:val="00F24820"/>
    <w:rsid w:val="00F24AB0"/>
    <w:rsid w:val="00F24CA6"/>
    <w:rsid w:val="00F24E82"/>
    <w:rsid w:val="00F2517D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7F1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A38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7B1"/>
    <w:rsid w:val="00F57AED"/>
    <w:rsid w:val="00F57EA4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698"/>
    <w:rsid w:val="00F62965"/>
    <w:rsid w:val="00F62A95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134F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926"/>
    <w:rsid w:val="00F7725F"/>
    <w:rsid w:val="00F776C1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AAE"/>
    <w:rsid w:val="00F83E30"/>
    <w:rsid w:val="00F84AFB"/>
    <w:rsid w:val="00F84BDC"/>
    <w:rsid w:val="00F84D8E"/>
    <w:rsid w:val="00F84E8E"/>
    <w:rsid w:val="00F8517E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0B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ACA"/>
    <w:rsid w:val="00FD2F21"/>
    <w:rsid w:val="00FD3B47"/>
    <w:rsid w:val="00FD4094"/>
    <w:rsid w:val="00FD4496"/>
    <w:rsid w:val="00FD48F3"/>
    <w:rsid w:val="00FD4C5E"/>
    <w:rsid w:val="00FD4C86"/>
    <w:rsid w:val="00FD4DA9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0"/>
    <w:rsid w:val="00FE410E"/>
    <w:rsid w:val="00FE47C3"/>
    <w:rsid w:val="00FE4B2F"/>
    <w:rsid w:val="00FE4D79"/>
    <w:rsid w:val="00FE553A"/>
    <w:rsid w:val="00FE5723"/>
    <w:rsid w:val="00FE5B6A"/>
    <w:rsid w:val="00FE5DA6"/>
    <w:rsid w:val="00FE62E4"/>
    <w:rsid w:val="00FE6648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  <w:rsid w:val="117297A3"/>
    <w:rsid w:val="1CD7C26E"/>
    <w:rsid w:val="47ACB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7EF03E0F-EF9E-4DB5-9F3F-09AE543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99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DB277C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99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  <SharedWithUsers xmlns="2171d3e5-6a0b-44a7-afe3-f44a01961136">
      <UserInfo>
        <DisplayName>Małgorzata Kun</DisplayName>
        <AccountId>168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2" ma:contentTypeDescription="Utwórz nowy dokument." ma:contentTypeScope="" ma:versionID="495555a777c3d83b26c6f7e9bd8d9cd4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e7c67d85d50c87464b7897794409ffb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8F8D32-42A6-4F34-A7AF-7282579CF88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3.xml><?xml version="1.0" encoding="utf-8"?>
<ds:datastoreItem xmlns:ds="http://schemas.openxmlformats.org/officeDocument/2006/customXml" ds:itemID="{0C24BB87-6B4D-4868-AA2C-82FF20BB9F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9E99A-65D1-4B6E-8D3C-C9D31A68D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Krzysztof Strugała</cp:lastModifiedBy>
  <cp:revision>95</cp:revision>
  <cp:lastPrinted>2023-03-14T10:39:00Z</cp:lastPrinted>
  <dcterms:created xsi:type="dcterms:W3CDTF">2022-04-27T08:58:00Z</dcterms:created>
  <dcterms:modified xsi:type="dcterms:W3CDTF">2025-02-19T08:55:00Z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