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F9A7" w14:textId="70398E41" w:rsidR="00E03611" w:rsidRPr="00E03611" w:rsidRDefault="00E03611" w:rsidP="00E03611">
      <w:pPr>
        <w:spacing w:after="120" w:line="40" w:lineRule="atLeast"/>
        <w:rPr>
          <w:rFonts w:ascii="Arial" w:hAnsi="Arial" w:cs="Arial"/>
          <w:b/>
          <w:sz w:val="22"/>
          <w:szCs w:val="22"/>
        </w:rPr>
      </w:pPr>
      <w:r w:rsidRPr="00FC58C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04CEE" wp14:editId="6B133AA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009775" cy="752475"/>
                <wp:effectExtent l="0" t="0" r="28575" b="2857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13907" id="Rectangle: Rounded Corners 6" o:spid="_x0000_s1026" style="position:absolute;margin-left:0;margin-top:.3pt;width:158.25pt;height:5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">
                <w10:wrap anchorx="margin"/>
              </v:roundrect>
            </w:pict>
          </mc:Fallback>
        </mc:AlternateContent>
      </w:r>
      <w:r w:rsidRPr="00E03611">
        <w:rPr>
          <w:rFonts w:ascii="Arial" w:hAnsi="Arial" w:cs="Arial"/>
          <w:b/>
          <w:sz w:val="22"/>
          <w:szCs w:val="22"/>
        </w:rPr>
        <w:t xml:space="preserve">  </w:t>
      </w:r>
      <w:r w:rsidRPr="00E03611">
        <w:rPr>
          <w:rFonts w:ascii="Arial" w:hAnsi="Arial" w:cs="Arial"/>
          <w:b/>
          <w:sz w:val="22"/>
          <w:szCs w:val="22"/>
        </w:rPr>
        <w:tab/>
      </w:r>
      <w:r w:rsidRPr="00E03611">
        <w:rPr>
          <w:rFonts w:ascii="Arial" w:hAnsi="Arial" w:cs="Arial"/>
          <w:b/>
          <w:sz w:val="22"/>
          <w:szCs w:val="22"/>
        </w:rPr>
        <w:tab/>
      </w:r>
      <w:r w:rsidRPr="00E03611">
        <w:rPr>
          <w:rFonts w:ascii="Arial" w:hAnsi="Arial" w:cs="Arial"/>
          <w:b/>
          <w:sz w:val="22"/>
          <w:szCs w:val="22"/>
        </w:rPr>
        <w:tab/>
      </w:r>
      <w:r w:rsidRPr="00E03611">
        <w:rPr>
          <w:rFonts w:ascii="Arial" w:hAnsi="Arial" w:cs="Arial"/>
          <w:b/>
          <w:sz w:val="22"/>
          <w:szCs w:val="22"/>
        </w:rPr>
        <w:tab/>
      </w:r>
      <w:r w:rsidRPr="00E03611">
        <w:rPr>
          <w:rFonts w:ascii="Arial" w:hAnsi="Arial" w:cs="Arial"/>
          <w:b/>
          <w:sz w:val="22"/>
          <w:szCs w:val="22"/>
        </w:rPr>
        <w:tab/>
      </w:r>
      <w:r w:rsidRPr="00E03611">
        <w:rPr>
          <w:rFonts w:ascii="Arial" w:hAnsi="Arial" w:cs="Arial"/>
          <w:b/>
          <w:sz w:val="22"/>
          <w:szCs w:val="22"/>
        </w:rPr>
        <w:tab/>
      </w:r>
      <w:r w:rsidRPr="00E03611">
        <w:rPr>
          <w:rFonts w:ascii="Arial" w:hAnsi="Arial" w:cs="Arial"/>
          <w:b/>
          <w:sz w:val="22"/>
          <w:szCs w:val="22"/>
        </w:rPr>
        <w:tab/>
      </w:r>
      <w:r w:rsidRPr="00E03611">
        <w:rPr>
          <w:rFonts w:ascii="Arial" w:hAnsi="Arial" w:cs="Arial"/>
          <w:b/>
          <w:sz w:val="22"/>
          <w:szCs w:val="22"/>
        </w:rPr>
        <w:tab/>
      </w:r>
      <w:r w:rsidRPr="00E03611">
        <w:rPr>
          <w:rFonts w:ascii="Arial" w:hAnsi="Arial" w:cs="Arial"/>
          <w:b/>
          <w:sz w:val="22"/>
          <w:szCs w:val="22"/>
        </w:rPr>
        <w:tab/>
      </w:r>
      <w:r w:rsidRPr="00E03611">
        <w:rPr>
          <w:rFonts w:ascii="Arial" w:hAnsi="Arial" w:cs="Arial"/>
          <w:b/>
          <w:sz w:val="22"/>
          <w:szCs w:val="22"/>
        </w:rPr>
        <w:tab/>
      </w:r>
      <w:r w:rsidRPr="00E03611">
        <w:rPr>
          <w:rFonts w:ascii="Arial" w:hAnsi="Arial" w:cs="Arial"/>
          <w:b/>
          <w:sz w:val="22"/>
          <w:szCs w:val="22"/>
        </w:rPr>
        <w:tab/>
        <w:t>ZAŁĄCZNIK nr 1</w:t>
      </w:r>
    </w:p>
    <w:p w14:paraId="527D573B" w14:textId="77777777" w:rsidR="00E03611" w:rsidRPr="00E03611" w:rsidRDefault="00E03611" w:rsidP="00E03611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</w:p>
    <w:p w14:paraId="2D884AED" w14:textId="77777777" w:rsidR="00E03611" w:rsidRPr="00E03611" w:rsidRDefault="00E03611" w:rsidP="00E03611">
      <w:pPr>
        <w:tabs>
          <w:tab w:val="left" w:pos="3261"/>
        </w:tabs>
        <w:suppressAutoHyphens/>
        <w:ind w:right="6362"/>
        <w:rPr>
          <w:rFonts w:ascii="Arial" w:hAnsi="Arial" w:cs="Arial"/>
          <w:sz w:val="22"/>
          <w:szCs w:val="22"/>
        </w:rPr>
      </w:pPr>
    </w:p>
    <w:p w14:paraId="60AF2D6D" w14:textId="77777777" w:rsidR="00E03611" w:rsidRPr="00E03611" w:rsidRDefault="00E03611" w:rsidP="00E03611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16"/>
          <w:szCs w:val="16"/>
        </w:rPr>
      </w:pPr>
    </w:p>
    <w:p w14:paraId="3B6EABCE" w14:textId="77777777" w:rsidR="00E03611" w:rsidRPr="00E03611" w:rsidRDefault="00E03611" w:rsidP="00E03611">
      <w:pPr>
        <w:ind w:left="708" w:firstLine="708"/>
        <w:rPr>
          <w:rFonts w:ascii="Arial" w:hAnsi="Arial" w:cs="Arial"/>
          <w:sz w:val="22"/>
          <w:szCs w:val="22"/>
        </w:rPr>
      </w:pPr>
      <w:r w:rsidRPr="00E03611">
        <w:rPr>
          <w:rFonts w:ascii="Arial" w:hAnsi="Arial" w:cs="Arial"/>
          <w:sz w:val="16"/>
          <w:szCs w:val="16"/>
        </w:rPr>
        <w:t>pieczątka firmy</w:t>
      </w:r>
      <w:r w:rsidRPr="00E03611">
        <w:rPr>
          <w:rFonts w:ascii="Arial" w:hAnsi="Arial" w:cs="Arial"/>
          <w:sz w:val="22"/>
          <w:szCs w:val="22"/>
        </w:rPr>
        <w:tab/>
      </w:r>
      <w:r w:rsidRPr="00E03611">
        <w:rPr>
          <w:rFonts w:ascii="Arial" w:hAnsi="Arial" w:cs="Arial"/>
          <w:sz w:val="22"/>
          <w:szCs w:val="22"/>
        </w:rPr>
        <w:tab/>
      </w:r>
      <w:r w:rsidRPr="00E03611">
        <w:rPr>
          <w:rFonts w:ascii="Arial" w:hAnsi="Arial" w:cs="Arial"/>
          <w:sz w:val="22"/>
          <w:szCs w:val="22"/>
        </w:rPr>
        <w:tab/>
      </w:r>
    </w:p>
    <w:p w14:paraId="1FC1C552" w14:textId="77777777" w:rsidR="00E03611" w:rsidRPr="00E03611" w:rsidRDefault="00E03611" w:rsidP="00E03611">
      <w:pPr>
        <w:ind w:left="3540" w:firstLine="708"/>
        <w:rPr>
          <w:rFonts w:ascii="Arial" w:hAnsi="Arial" w:cs="Arial"/>
          <w:b/>
          <w:bCs/>
        </w:rPr>
      </w:pPr>
    </w:p>
    <w:p w14:paraId="67BB9934" w14:textId="77777777" w:rsidR="00E03611" w:rsidRPr="00E03611" w:rsidRDefault="00E03611" w:rsidP="00E03611">
      <w:pPr>
        <w:jc w:val="center"/>
        <w:rPr>
          <w:rFonts w:ascii="Arial" w:hAnsi="Arial" w:cs="Arial"/>
          <w:b/>
          <w:bCs/>
        </w:rPr>
      </w:pPr>
      <w:r w:rsidRPr="00E03611">
        <w:rPr>
          <w:rFonts w:ascii="Arial" w:hAnsi="Arial" w:cs="Arial"/>
          <w:b/>
          <w:bCs/>
        </w:rPr>
        <w:t>Formularz oferty</w:t>
      </w:r>
    </w:p>
    <w:p w14:paraId="22F1457F" w14:textId="77777777" w:rsidR="00E03611" w:rsidRPr="00E03611" w:rsidRDefault="00E03611" w:rsidP="00E03611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  <w:r w:rsidRPr="00E03611">
        <w:rPr>
          <w:rFonts w:ascii="Arial" w:hAnsi="Arial" w:cs="Arial"/>
          <w:b/>
          <w:sz w:val="22"/>
          <w:szCs w:val="22"/>
        </w:rPr>
        <w:t>Dostawa części do pomp wtryskowych i systemu dozowania Ad Blue</w:t>
      </w:r>
    </w:p>
    <w:p w14:paraId="378DE088" w14:textId="5BBD7620" w:rsidR="00E03611" w:rsidRPr="00E03611" w:rsidRDefault="00E03611" w:rsidP="00E03611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E03611">
        <w:rPr>
          <w:rFonts w:ascii="Arial" w:hAnsi="Arial" w:cs="Arial"/>
          <w:b/>
          <w:sz w:val="22"/>
          <w:szCs w:val="22"/>
        </w:rPr>
        <w:t>Znak sprawy 520.261.2.8.2025.KMP</w:t>
      </w:r>
    </w:p>
    <w:p w14:paraId="58EBA416" w14:textId="77777777" w:rsidR="00E03611" w:rsidRPr="00E03611" w:rsidRDefault="00E03611" w:rsidP="00E03611">
      <w:pPr>
        <w:keepNext/>
        <w:widowControl w:val="0"/>
        <w:numPr>
          <w:ilvl w:val="0"/>
          <w:numId w:val="49"/>
        </w:numPr>
        <w:suppressAutoHyphens/>
        <w:spacing w:after="160" w:line="259" w:lineRule="auto"/>
        <w:ind w:left="426" w:hanging="426"/>
        <w:outlineLvl w:val="0"/>
        <w:rPr>
          <w:rFonts w:ascii="Arial" w:eastAsia="Lucida Sans Unicode" w:hAnsi="Arial" w:cs="Arial"/>
          <w:b/>
          <w:bCs/>
          <w:sz w:val="22"/>
          <w:szCs w:val="18"/>
        </w:rPr>
      </w:pPr>
      <w:bookmarkStart w:id="0" w:name="_Toc21946919"/>
      <w:bookmarkStart w:id="1" w:name="_Toc24974179"/>
      <w:bookmarkStart w:id="2" w:name="_Toc24975729"/>
      <w:bookmarkStart w:id="3" w:name="_Toc47680276"/>
      <w:bookmarkStart w:id="4" w:name="_Toc50033667"/>
      <w:r w:rsidRPr="00E03611">
        <w:rPr>
          <w:rFonts w:ascii="Arial" w:eastAsia="Lucida Sans Unicode" w:hAnsi="Arial" w:cs="Arial"/>
          <w:b/>
          <w:bCs/>
          <w:sz w:val="22"/>
          <w:szCs w:val="18"/>
        </w:rPr>
        <w:t>Dane  oferenta.</w:t>
      </w:r>
      <w:bookmarkEnd w:id="0"/>
      <w:bookmarkEnd w:id="1"/>
      <w:bookmarkEnd w:id="2"/>
      <w:bookmarkEnd w:id="3"/>
      <w:bookmarkEnd w:id="4"/>
      <w:r w:rsidRPr="00E03611">
        <w:rPr>
          <w:rFonts w:ascii="Arial" w:eastAsia="Lucida Sans Unicode" w:hAnsi="Arial" w:cs="Courier New"/>
          <w:sz w:val="22"/>
          <w:szCs w:val="1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85"/>
        <w:gridCol w:w="1410"/>
        <w:gridCol w:w="1410"/>
        <w:gridCol w:w="1410"/>
        <w:gridCol w:w="1411"/>
      </w:tblGrid>
      <w:tr w:rsidR="00E03611" w:rsidRPr="00E03611" w14:paraId="01A7ABD4" w14:textId="77777777" w:rsidTr="00DC72A0">
        <w:tc>
          <w:tcPr>
            <w:tcW w:w="588" w:type="dxa"/>
            <w:vAlign w:val="center"/>
          </w:tcPr>
          <w:p w14:paraId="6302C24C" w14:textId="77777777" w:rsidR="00E03611" w:rsidRPr="00E03611" w:rsidRDefault="00E03611" w:rsidP="00E03611">
            <w:pPr>
              <w:numPr>
                <w:ilvl w:val="0"/>
                <w:numId w:val="66"/>
              </w:numPr>
              <w:suppressAutoHyphens/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7BE4C36F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5641" w:type="dxa"/>
            <w:gridSpan w:val="4"/>
          </w:tcPr>
          <w:p w14:paraId="122A73C3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08E8660B" w14:textId="77777777" w:rsidTr="00DC72A0">
        <w:tc>
          <w:tcPr>
            <w:tcW w:w="588" w:type="dxa"/>
            <w:vAlign w:val="center"/>
          </w:tcPr>
          <w:p w14:paraId="18778908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3CD0C768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5641" w:type="dxa"/>
            <w:gridSpan w:val="4"/>
          </w:tcPr>
          <w:p w14:paraId="307EBB69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7FAED109" w14:textId="77777777" w:rsidTr="00DC72A0">
        <w:tc>
          <w:tcPr>
            <w:tcW w:w="588" w:type="dxa"/>
            <w:vAlign w:val="center"/>
          </w:tcPr>
          <w:p w14:paraId="569F5EA1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3AFE2DE4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5641" w:type="dxa"/>
            <w:gridSpan w:val="4"/>
          </w:tcPr>
          <w:p w14:paraId="443350C8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1881962B" w14:textId="77777777" w:rsidTr="00DC72A0">
        <w:tc>
          <w:tcPr>
            <w:tcW w:w="588" w:type="dxa"/>
            <w:vAlign w:val="center"/>
          </w:tcPr>
          <w:p w14:paraId="709631F0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4D06C523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5641" w:type="dxa"/>
            <w:gridSpan w:val="4"/>
          </w:tcPr>
          <w:p w14:paraId="17C5C0C9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61CAA6FE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3E6ABD79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1FF39A3C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5F70AA04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5641" w:type="dxa"/>
            <w:gridSpan w:val="4"/>
          </w:tcPr>
          <w:p w14:paraId="00373A77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17F4D2FE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36754E38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4D468A71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5641" w:type="dxa"/>
            <w:gridSpan w:val="4"/>
          </w:tcPr>
          <w:p w14:paraId="2639F18F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143D81A4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264F1E29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4444D419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Status przedsiębiorcy w rozumieniu ustawy z dnia 8 marca 2013 r. o przeciwdziałaniu nadmiernym opóźnieniom w transakcjach handlowych.**</w:t>
            </w:r>
          </w:p>
        </w:tc>
        <w:tc>
          <w:tcPr>
            <w:tcW w:w="1410" w:type="dxa"/>
            <w:tcBorders>
              <w:right w:val="nil"/>
            </w:tcBorders>
            <w:vAlign w:val="center"/>
          </w:tcPr>
          <w:p w14:paraId="1F89AEAE" w14:textId="77777777" w:rsidR="00E03611" w:rsidRPr="00E03611" w:rsidRDefault="00E03611" w:rsidP="00E03611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mikro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7FFF1CC1" w14:textId="77777777" w:rsidR="00E03611" w:rsidRPr="00E03611" w:rsidRDefault="00E03611" w:rsidP="00E03611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14:paraId="78FF0641" w14:textId="77777777" w:rsidR="00E03611" w:rsidRPr="00E03611" w:rsidRDefault="00E03611" w:rsidP="00E03611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411" w:type="dxa"/>
            <w:tcBorders>
              <w:left w:val="nil"/>
            </w:tcBorders>
            <w:vAlign w:val="center"/>
          </w:tcPr>
          <w:p w14:paraId="6A9FEC6A" w14:textId="77777777" w:rsidR="00E03611" w:rsidRPr="00E03611" w:rsidRDefault="00E03611" w:rsidP="00E03611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611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E03611" w:rsidRPr="00E03611" w14:paraId="2777B01E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16A32FF8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0D740A33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5641" w:type="dxa"/>
            <w:gridSpan w:val="4"/>
          </w:tcPr>
          <w:p w14:paraId="37B7F67B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712EDB53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35AC23CC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27E62C17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5641" w:type="dxa"/>
            <w:gridSpan w:val="4"/>
          </w:tcPr>
          <w:p w14:paraId="4436462C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5E614899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2DA0FB16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13CD3F41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E03611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5641" w:type="dxa"/>
            <w:gridSpan w:val="4"/>
          </w:tcPr>
          <w:p w14:paraId="4400664C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471E34B6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552B115D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7045F952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5641" w:type="dxa"/>
            <w:gridSpan w:val="4"/>
          </w:tcPr>
          <w:p w14:paraId="477AA524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7859B209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6CD913C3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5ED82463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03611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641" w:type="dxa"/>
            <w:gridSpan w:val="4"/>
          </w:tcPr>
          <w:p w14:paraId="24F8D03E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1BFC7135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24100978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1648005C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03611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E0361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03611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E03611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63429300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03611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E03611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E03611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5641" w:type="dxa"/>
            <w:gridSpan w:val="4"/>
          </w:tcPr>
          <w:p w14:paraId="0C0E4F14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4AFFAA97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3E8FC7E9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2CF4FE54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4DCD9755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5641" w:type="dxa"/>
            <w:gridSpan w:val="4"/>
          </w:tcPr>
          <w:p w14:paraId="63338845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1ECC0730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4D402F6F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3268813A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E0361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5641" w:type="dxa"/>
            <w:gridSpan w:val="4"/>
          </w:tcPr>
          <w:p w14:paraId="6E3267FB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3611" w:rsidRPr="00E03611" w14:paraId="7B65D6E4" w14:textId="77777777" w:rsidTr="00DC72A0">
        <w:trPr>
          <w:trHeight w:val="295"/>
        </w:trPr>
        <w:tc>
          <w:tcPr>
            <w:tcW w:w="588" w:type="dxa"/>
            <w:vAlign w:val="center"/>
          </w:tcPr>
          <w:p w14:paraId="143C91C9" w14:textId="77777777" w:rsidR="00E03611" w:rsidRPr="00E03611" w:rsidRDefault="00E03611" w:rsidP="00E03611">
            <w:pPr>
              <w:numPr>
                <w:ilvl w:val="0"/>
                <w:numId w:val="66"/>
              </w:numPr>
              <w:tabs>
                <w:tab w:val="num" w:pos="0"/>
              </w:tabs>
              <w:suppressAutoHyphens/>
              <w:spacing w:before="120" w:after="120" w:line="259" w:lineRule="auto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5" w:type="dxa"/>
            <w:vAlign w:val="center"/>
          </w:tcPr>
          <w:p w14:paraId="72B17B39" w14:textId="77777777" w:rsidR="00E03611" w:rsidRPr="00E03611" w:rsidRDefault="00E03611" w:rsidP="00E0361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03611">
              <w:rPr>
                <w:rFonts w:ascii="Arial" w:hAnsi="Arial" w:cs="Arial"/>
                <w:sz w:val="20"/>
                <w:szCs w:val="20"/>
              </w:rPr>
              <w:t>PESEL</w:t>
            </w:r>
            <w:r w:rsidRPr="00E0361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5641" w:type="dxa"/>
            <w:gridSpan w:val="4"/>
          </w:tcPr>
          <w:p w14:paraId="1DD1242F" w14:textId="77777777" w:rsidR="00E03611" w:rsidRPr="00E03611" w:rsidRDefault="00E03611" w:rsidP="00E03611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F1F566" w14:textId="77777777" w:rsidR="00E03611" w:rsidRPr="00E03611" w:rsidRDefault="00E03611" w:rsidP="00E03611">
      <w:pPr>
        <w:suppressAutoHyphens/>
        <w:spacing w:before="120" w:line="276" w:lineRule="auto"/>
        <w:ind w:left="284" w:right="-3" w:hanging="284"/>
        <w:jc w:val="both"/>
        <w:rPr>
          <w:rFonts w:ascii="Arial" w:hAnsi="Arial" w:cs="Arial"/>
          <w:sz w:val="18"/>
          <w:szCs w:val="18"/>
        </w:rPr>
      </w:pPr>
      <w:r w:rsidRPr="00E03611">
        <w:rPr>
          <w:rFonts w:ascii="Arial" w:hAnsi="Arial" w:cs="Arial"/>
          <w:b/>
          <w:sz w:val="18"/>
          <w:szCs w:val="18"/>
        </w:rPr>
        <w:t xml:space="preserve">* </w:t>
      </w:r>
      <w:r w:rsidRPr="00E03611">
        <w:rPr>
          <w:rFonts w:ascii="Arial" w:hAnsi="Arial" w:cs="Arial"/>
          <w:sz w:val="18"/>
          <w:szCs w:val="18"/>
        </w:rPr>
        <w:t>dotyczy oferenta, który prowadzi działalność gospodarczą jako osoba fizyczna i posiada wpis w CEIDG+</w:t>
      </w:r>
    </w:p>
    <w:p w14:paraId="395FF43D" w14:textId="77777777" w:rsidR="00E03611" w:rsidRPr="00E03611" w:rsidRDefault="00E03611" w:rsidP="00E03611">
      <w:pPr>
        <w:suppressAutoHyphens/>
        <w:spacing w:before="120" w:line="276" w:lineRule="auto"/>
        <w:ind w:left="284" w:right="-6" w:hanging="284"/>
        <w:jc w:val="both"/>
        <w:rPr>
          <w:rFonts w:ascii="Arial" w:hAnsi="Arial" w:cs="Arial"/>
          <w:bCs/>
          <w:sz w:val="18"/>
          <w:szCs w:val="18"/>
        </w:rPr>
      </w:pPr>
      <w:r w:rsidRPr="00E03611">
        <w:rPr>
          <w:rFonts w:ascii="Arial" w:hAnsi="Arial" w:cs="Arial"/>
          <w:bCs/>
          <w:sz w:val="18"/>
          <w:szCs w:val="18"/>
        </w:rPr>
        <w:t>** niepotrzebne skreślić</w:t>
      </w:r>
    </w:p>
    <w:p w14:paraId="3129AC1E" w14:textId="77777777" w:rsidR="00E03611" w:rsidRPr="00E03611" w:rsidRDefault="00E03611" w:rsidP="00E03611">
      <w:pPr>
        <w:suppressAutoHyphens/>
        <w:spacing w:before="120" w:line="276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E03611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26BCBA37" w14:textId="77777777" w:rsidR="00E03611" w:rsidRPr="00E03611" w:rsidRDefault="00E03611" w:rsidP="00E03611">
      <w:pPr>
        <w:widowControl w:val="0"/>
        <w:tabs>
          <w:tab w:val="left" w:pos="2640"/>
        </w:tabs>
        <w:suppressAutoHyphens/>
        <w:ind w:left="426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E03611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3140961D" w14:textId="77777777" w:rsidR="00E03611" w:rsidRPr="00E03611" w:rsidRDefault="00E03611" w:rsidP="00E03611">
      <w:pPr>
        <w:ind w:left="426"/>
        <w:jc w:val="both"/>
        <w:rPr>
          <w:rFonts w:ascii="Arial" w:hAnsi="Arial" w:cs="Arial"/>
          <w:sz w:val="18"/>
          <w:szCs w:val="18"/>
        </w:rPr>
      </w:pPr>
      <w:r w:rsidRPr="00E03611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15CBB0FA" w14:textId="77777777" w:rsidR="00E03611" w:rsidRPr="00E03611" w:rsidRDefault="00E03611" w:rsidP="00E03611">
      <w:pPr>
        <w:suppressAutoHyphens/>
        <w:ind w:left="284" w:right="-3" w:hanging="284"/>
        <w:jc w:val="both"/>
        <w:rPr>
          <w:rFonts w:cs="Arial"/>
          <w:sz w:val="16"/>
          <w:szCs w:val="16"/>
        </w:rPr>
      </w:pPr>
    </w:p>
    <w:p w14:paraId="3DCC3760" w14:textId="77777777" w:rsidR="00E03611" w:rsidRPr="00E03611" w:rsidRDefault="00E03611" w:rsidP="00E03611">
      <w:pPr>
        <w:keepNext/>
        <w:widowControl w:val="0"/>
        <w:suppressAutoHyphens/>
        <w:ind w:right="-854"/>
        <w:outlineLvl w:val="0"/>
        <w:rPr>
          <w:rFonts w:ascii="Arial" w:eastAsia="Lucida Sans Unicode" w:hAnsi="Arial" w:cs="Arial"/>
          <w:sz w:val="16"/>
          <w:szCs w:val="16"/>
        </w:rPr>
      </w:pPr>
    </w:p>
    <w:p w14:paraId="5E752F19" w14:textId="77777777" w:rsidR="00E03611" w:rsidRPr="00E03611" w:rsidRDefault="00E03611" w:rsidP="00E03611">
      <w:pPr>
        <w:keepNext/>
        <w:widowControl w:val="0"/>
        <w:suppressAutoHyphens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509CA806" w14:textId="77777777" w:rsidR="00E03611" w:rsidRPr="00E03611" w:rsidRDefault="00E03611" w:rsidP="00E03611">
      <w:pPr>
        <w:suppressAutoHyphens/>
        <w:jc w:val="right"/>
        <w:rPr>
          <w:rFonts w:ascii="Arial" w:hAnsi="Arial" w:cs="Arial"/>
          <w:sz w:val="16"/>
          <w:szCs w:val="16"/>
        </w:rPr>
      </w:pPr>
      <w:r w:rsidRPr="00E03611">
        <w:rPr>
          <w:rFonts w:ascii="Arial" w:hAnsi="Arial" w:cs="Arial"/>
          <w:sz w:val="16"/>
          <w:szCs w:val="16"/>
        </w:rPr>
        <w:t>……………………………………………………………</w:t>
      </w:r>
    </w:p>
    <w:p w14:paraId="24E6D522" w14:textId="77777777" w:rsidR="00E03611" w:rsidRPr="00E03611" w:rsidRDefault="00E03611" w:rsidP="00E03611">
      <w:pPr>
        <w:keepNext/>
        <w:widowControl w:val="0"/>
        <w:suppressAutoHyphens/>
        <w:ind w:left="4820" w:right="-854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</w:p>
    <w:p w14:paraId="468B42DB" w14:textId="77777777" w:rsidR="00E03611" w:rsidRPr="00E03611" w:rsidRDefault="00E03611" w:rsidP="00E03611">
      <w:pPr>
        <w:keepNext/>
        <w:widowControl w:val="0"/>
        <w:suppressAutoHyphens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E03611">
        <w:rPr>
          <w:rFonts w:ascii="Arial" w:eastAsia="Lucida Sans Unicode" w:hAnsi="Arial" w:cs="Arial"/>
          <w:sz w:val="16"/>
          <w:szCs w:val="16"/>
        </w:rPr>
        <w:t>podpis i stanowisko</w:t>
      </w:r>
    </w:p>
    <w:p w14:paraId="6790ACAA" w14:textId="77777777" w:rsidR="00E03611" w:rsidRPr="00E03611" w:rsidRDefault="00E03611" w:rsidP="00E03611">
      <w:pPr>
        <w:keepNext/>
        <w:widowControl w:val="0"/>
        <w:suppressAutoHyphens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E03611">
        <w:rPr>
          <w:rFonts w:ascii="Arial" w:eastAsia="Lucida Sans Unicode" w:hAnsi="Arial" w:cs="Arial"/>
          <w:sz w:val="16"/>
          <w:szCs w:val="16"/>
        </w:rPr>
        <w:t xml:space="preserve">upoważnionego przedstawiciela     </w:t>
      </w:r>
    </w:p>
    <w:p w14:paraId="343CDF2F" w14:textId="77777777" w:rsidR="00E03611" w:rsidRPr="00E03611" w:rsidRDefault="00E03611" w:rsidP="00E03611">
      <w:pPr>
        <w:suppressAutoHyphens/>
        <w:ind w:right="6189"/>
        <w:rPr>
          <w:rFonts w:ascii="Arial" w:hAnsi="Arial" w:cs="Arial"/>
          <w:sz w:val="16"/>
          <w:szCs w:val="16"/>
        </w:rPr>
      </w:pPr>
      <w:r w:rsidRPr="00E03611">
        <w:rPr>
          <w:rFonts w:ascii="Arial" w:hAnsi="Arial" w:cs="Arial"/>
          <w:sz w:val="16"/>
          <w:szCs w:val="16"/>
        </w:rPr>
        <w:tab/>
        <w:t>………………………</w:t>
      </w:r>
    </w:p>
    <w:p w14:paraId="1E4AD75B" w14:textId="77777777" w:rsidR="00E03611" w:rsidRPr="00E03611" w:rsidRDefault="00E03611" w:rsidP="00E03611">
      <w:pPr>
        <w:suppressAutoHyphens/>
        <w:ind w:right="6189"/>
        <w:rPr>
          <w:rFonts w:ascii="Arial" w:hAnsi="Arial" w:cs="Arial"/>
          <w:sz w:val="16"/>
          <w:szCs w:val="16"/>
        </w:rPr>
      </w:pPr>
    </w:p>
    <w:p w14:paraId="38348A43" w14:textId="77777777" w:rsidR="00E03611" w:rsidRPr="00E03611" w:rsidRDefault="00E03611" w:rsidP="00E03611">
      <w:pPr>
        <w:suppressAutoHyphens/>
        <w:ind w:right="6189" w:firstLine="709"/>
        <w:rPr>
          <w:rFonts w:ascii="Arial" w:hAnsi="Arial" w:cs="Arial"/>
          <w:sz w:val="16"/>
          <w:szCs w:val="16"/>
        </w:rPr>
      </w:pPr>
      <w:r w:rsidRPr="00E03611">
        <w:rPr>
          <w:rFonts w:ascii="Arial" w:hAnsi="Arial" w:cs="Arial"/>
          <w:sz w:val="16"/>
          <w:szCs w:val="16"/>
        </w:rPr>
        <w:t>Miejscowość – data</w:t>
      </w:r>
    </w:p>
    <w:p w14:paraId="52A8FBC3" w14:textId="77777777" w:rsidR="00E03611" w:rsidRPr="00E03611" w:rsidRDefault="00E03611" w:rsidP="00E03611">
      <w:pPr>
        <w:suppressAutoHyphens/>
        <w:ind w:right="6189" w:firstLine="709"/>
        <w:rPr>
          <w:rFonts w:ascii="Arial" w:hAnsi="Arial" w:cs="Arial"/>
          <w:sz w:val="16"/>
          <w:szCs w:val="16"/>
        </w:rPr>
      </w:pPr>
    </w:p>
    <w:p w14:paraId="37CF565C" w14:textId="77777777" w:rsidR="00E03611" w:rsidRPr="00E03611" w:rsidRDefault="00E03611" w:rsidP="00E03611">
      <w:pPr>
        <w:suppressAutoHyphens/>
        <w:ind w:right="6189"/>
        <w:rPr>
          <w:rFonts w:ascii="Arial" w:hAnsi="Arial" w:cs="Arial"/>
          <w:sz w:val="16"/>
          <w:szCs w:val="16"/>
        </w:rPr>
      </w:pPr>
    </w:p>
    <w:p w14:paraId="2830DE31" w14:textId="77777777" w:rsidR="00E03611" w:rsidRPr="00E03611" w:rsidRDefault="00E03611" w:rsidP="00E03611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2"/>
          <w:szCs w:val="22"/>
        </w:rPr>
      </w:pPr>
      <w:r w:rsidRPr="00E036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1BD3F" wp14:editId="2035E15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33575" cy="1047750"/>
                <wp:effectExtent l="0" t="0" r="28575" b="1905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CAC8D2" id="Rectangle: Rounded Corners 7" o:spid="_x0000_s1026" style="position:absolute;margin-left:0;margin-top:-.05pt;width:152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">
                <w10:wrap anchorx="margin"/>
              </v:roundrect>
            </w:pict>
          </mc:Fallback>
        </mc:AlternateContent>
      </w:r>
    </w:p>
    <w:p w14:paraId="75C8BE50" w14:textId="77777777" w:rsidR="00E03611" w:rsidRPr="00E03611" w:rsidRDefault="00E03611" w:rsidP="00E03611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3139EBF7" w14:textId="77777777" w:rsidR="00E03611" w:rsidRPr="00E03611" w:rsidRDefault="00E03611" w:rsidP="00E03611">
      <w:pPr>
        <w:suppressAutoHyphens/>
        <w:spacing w:after="120" w:line="40" w:lineRule="atLeast"/>
        <w:ind w:right="6363"/>
        <w:jc w:val="center"/>
        <w:rPr>
          <w:rFonts w:ascii="Arial" w:hAnsi="Arial" w:cs="Arial"/>
          <w:sz w:val="20"/>
          <w:szCs w:val="20"/>
        </w:rPr>
      </w:pPr>
    </w:p>
    <w:p w14:paraId="161E2199" w14:textId="77777777" w:rsidR="00E03611" w:rsidRPr="00E03611" w:rsidRDefault="00E03611" w:rsidP="00E03611">
      <w:pPr>
        <w:suppressAutoHyphens/>
        <w:spacing w:after="120" w:line="40" w:lineRule="atLeast"/>
        <w:ind w:right="6688"/>
        <w:rPr>
          <w:rFonts w:ascii="Arial" w:hAnsi="Arial" w:cs="Arial"/>
          <w:sz w:val="20"/>
          <w:szCs w:val="20"/>
        </w:rPr>
      </w:pPr>
    </w:p>
    <w:p w14:paraId="1CFBAD45" w14:textId="77777777" w:rsidR="00E03611" w:rsidRPr="00E03611" w:rsidRDefault="00E03611" w:rsidP="00E03611">
      <w:pPr>
        <w:suppressAutoHyphens/>
        <w:spacing w:after="120" w:line="40" w:lineRule="atLeast"/>
        <w:ind w:right="6688"/>
        <w:rPr>
          <w:rFonts w:ascii="Arial" w:hAnsi="Arial" w:cs="Arial"/>
          <w:sz w:val="16"/>
          <w:szCs w:val="16"/>
        </w:rPr>
      </w:pPr>
      <w:r w:rsidRPr="00E03611">
        <w:rPr>
          <w:rFonts w:ascii="Arial" w:hAnsi="Arial" w:cs="Arial"/>
          <w:sz w:val="16"/>
          <w:szCs w:val="16"/>
        </w:rPr>
        <w:t xml:space="preserve">            pieczątka firmy</w:t>
      </w:r>
    </w:p>
    <w:p w14:paraId="7E32FCDD" w14:textId="77777777" w:rsidR="00E03611" w:rsidRPr="00E03611" w:rsidRDefault="00E03611" w:rsidP="00E03611">
      <w:pPr>
        <w:suppressAutoHyphens/>
        <w:spacing w:after="120" w:line="40" w:lineRule="atLeast"/>
        <w:ind w:right="6688"/>
        <w:rPr>
          <w:rFonts w:ascii="Arial" w:hAnsi="Arial" w:cs="Arial"/>
          <w:sz w:val="16"/>
          <w:szCs w:val="16"/>
        </w:rPr>
      </w:pPr>
      <w:r w:rsidRPr="00E03611">
        <w:rPr>
          <w:rFonts w:ascii="Arial" w:hAnsi="Arial" w:cs="Arial"/>
          <w:sz w:val="16"/>
          <w:szCs w:val="16"/>
        </w:rPr>
        <w:t xml:space="preserve">            pieczątka firmy</w:t>
      </w:r>
    </w:p>
    <w:p w14:paraId="051BB176" w14:textId="77777777" w:rsidR="00E03611" w:rsidRPr="00E03611" w:rsidRDefault="00E03611" w:rsidP="00E03611">
      <w:pPr>
        <w:keepNext/>
        <w:widowControl w:val="0"/>
        <w:numPr>
          <w:ilvl w:val="0"/>
          <w:numId w:val="67"/>
        </w:numPr>
        <w:suppressAutoHyphens/>
        <w:spacing w:after="120" w:line="259" w:lineRule="auto"/>
        <w:outlineLvl w:val="0"/>
        <w:rPr>
          <w:rFonts w:ascii="Arial" w:eastAsia="Lucida Sans Unicode" w:hAnsi="Arial" w:cs="Arial"/>
          <w:b/>
          <w:bCs/>
          <w:sz w:val="20"/>
          <w:szCs w:val="20"/>
        </w:rPr>
      </w:pPr>
      <w:r w:rsidRPr="00E03611">
        <w:rPr>
          <w:rFonts w:ascii="Arial" w:eastAsia="Lucida Sans Unicode" w:hAnsi="Arial" w:cs="Arial"/>
          <w:b/>
          <w:bCs/>
        </w:rPr>
        <w:t>CENA - Zamawiający wymaga również wypełnienia i dołączenia do oferty Załącznika nr 1.1 i / lub 1.2 do SIWZ</w:t>
      </w:r>
    </w:p>
    <w:p w14:paraId="1273A30F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03611">
        <w:rPr>
          <w:rFonts w:ascii="Arial" w:hAnsi="Arial" w:cs="Arial"/>
          <w:b/>
          <w:sz w:val="22"/>
          <w:szCs w:val="22"/>
        </w:rPr>
        <w:t xml:space="preserve">1) Część I </w:t>
      </w:r>
    </w:p>
    <w:p w14:paraId="794329D9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03611">
        <w:rPr>
          <w:rFonts w:ascii="Arial" w:hAnsi="Arial" w:cs="Arial"/>
          <w:b/>
          <w:sz w:val="22"/>
          <w:szCs w:val="22"/>
        </w:rPr>
        <w:t>………...……………ZŁ NETTO  + ……………………….. zł pod. VAT ( …….% )</w:t>
      </w:r>
    </w:p>
    <w:p w14:paraId="20A95AE7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03611">
        <w:rPr>
          <w:rFonts w:ascii="Arial" w:hAnsi="Arial" w:cs="Arial"/>
          <w:b/>
          <w:sz w:val="22"/>
          <w:szCs w:val="22"/>
        </w:rPr>
        <w:t>=   …………………………….ZŁ BRUTTO</w:t>
      </w:r>
    </w:p>
    <w:p w14:paraId="1C110725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03611">
        <w:rPr>
          <w:rFonts w:ascii="Arial" w:hAnsi="Arial" w:cs="Arial"/>
          <w:b/>
          <w:bCs/>
          <w:sz w:val="22"/>
          <w:szCs w:val="22"/>
        </w:rPr>
        <w:t>SŁOWNIE WARTOŚĆ BRUTTO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544BC4E5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79CD76B4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03611">
        <w:rPr>
          <w:rFonts w:ascii="Arial" w:hAnsi="Arial" w:cs="Arial"/>
          <w:b/>
          <w:sz w:val="22"/>
          <w:szCs w:val="22"/>
        </w:rPr>
        <w:t xml:space="preserve">2) Część II </w:t>
      </w:r>
    </w:p>
    <w:p w14:paraId="5A4FDEB6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03611">
        <w:rPr>
          <w:rFonts w:ascii="Arial" w:hAnsi="Arial" w:cs="Arial"/>
          <w:b/>
          <w:sz w:val="22"/>
          <w:szCs w:val="22"/>
        </w:rPr>
        <w:t>………...……………ZŁ NETTO  + ……………………….. zł pod. VAT ( …….% )</w:t>
      </w:r>
    </w:p>
    <w:p w14:paraId="451FC7C1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03611">
        <w:rPr>
          <w:rFonts w:ascii="Arial" w:hAnsi="Arial" w:cs="Arial"/>
          <w:b/>
          <w:sz w:val="22"/>
          <w:szCs w:val="22"/>
        </w:rPr>
        <w:t>=   …………………………….ZŁ BRUTTO</w:t>
      </w:r>
    </w:p>
    <w:p w14:paraId="6F3F1692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03611">
        <w:rPr>
          <w:rFonts w:ascii="Arial" w:hAnsi="Arial" w:cs="Arial"/>
          <w:b/>
          <w:bCs/>
          <w:sz w:val="22"/>
          <w:szCs w:val="22"/>
        </w:rPr>
        <w:t>SŁOWNIE WARTOŚĆ BRUTTO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6251C89C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768A0653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E03611">
        <w:rPr>
          <w:rFonts w:ascii="Arial" w:hAnsi="Arial" w:cs="Arial"/>
          <w:b/>
          <w:sz w:val="22"/>
          <w:szCs w:val="22"/>
        </w:rPr>
        <w:t xml:space="preserve">Wykonawca udziela:  </w:t>
      </w:r>
      <w:r w:rsidRPr="00E03611">
        <w:rPr>
          <w:rFonts w:ascii="Arial" w:hAnsi="Arial" w:cs="Arial"/>
          <w:bCs/>
          <w:sz w:val="22"/>
          <w:szCs w:val="22"/>
        </w:rPr>
        <w:t xml:space="preserve">12 miesięcy gwarancji </w:t>
      </w:r>
    </w:p>
    <w:p w14:paraId="28218F72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Cs/>
          <w:sz w:val="14"/>
          <w:szCs w:val="14"/>
        </w:rPr>
      </w:pPr>
    </w:p>
    <w:p w14:paraId="2A88D478" w14:textId="77777777" w:rsidR="00E03611" w:rsidRPr="00E03611" w:rsidRDefault="00E03611" w:rsidP="00E03611">
      <w:pPr>
        <w:pBdr>
          <w:top w:val="single" w:sz="4" w:space="9" w:color="auto"/>
          <w:left w:val="single" w:sz="4" w:space="1" w:color="auto"/>
          <w:bottom w:val="single" w:sz="4" w:space="0" w:color="auto"/>
          <w:right w:val="single" w:sz="4" w:space="0" w:color="auto"/>
        </w:pBdr>
        <w:spacing w:after="120" w:line="276" w:lineRule="auto"/>
        <w:rPr>
          <w:rFonts w:ascii="Arial" w:hAnsi="Arial" w:cs="Arial"/>
          <w:bCs/>
          <w:sz w:val="14"/>
          <w:szCs w:val="14"/>
        </w:rPr>
      </w:pPr>
    </w:p>
    <w:p w14:paraId="5E4BC114" w14:textId="77777777" w:rsidR="00E03611" w:rsidRPr="00E03611" w:rsidRDefault="00E03611" w:rsidP="00E03611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E03611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B3B1308" w14:textId="77777777" w:rsidR="00E03611" w:rsidRPr="00E03611" w:rsidRDefault="00E03611" w:rsidP="00E03611">
      <w:pPr>
        <w:ind w:left="-142"/>
        <w:jc w:val="both"/>
        <w:rPr>
          <w:rFonts w:ascii="Arial" w:hAnsi="Arial" w:cs="Arial"/>
          <w:sz w:val="18"/>
          <w:szCs w:val="18"/>
        </w:rPr>
      </w:pPr>
      <w:r w:rsidRPr="00E03611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4455C990" w14:textId="5B8E2132" w:rsidR="00E03611" w:rsidRPr="00E03611" w:rsidRDefault="00E03611" w:rsidP="00E03611">
      <w:pPr>
        <w:suppressAutoHyphens/>
        <w:spacing w:after="120" w:line="40" w:lineRule="atLeast"/>
        <w:ind w:right="6688"/>
        <w:jc w:val="both"/>
        <w:rPr>
          <w:rFonts w:ascii="Arial" w:hAnsi="Arial" w:cs="Arial"/>
          <w:sz w:val="22"/>
          <w:szCs w:val="22"/>
        </w:rPr>
      </w:pPr>
      <w:r w:rsidRPr="00E0361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B7ED" wp14:editId="66C375BB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2152650" cy="1172845"/>
                <wp:effectExtent l="0" t="0" r="19050" b="2730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72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52EEB" id="Rectangle: Rounded Corners 8" o:spid="_x0000_s1026" style="position:absolute;margin-left:118.3pt;margin-top:12.2pt;width:169.5pt;height:9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W8HQIAADs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">
                <w10:wrap anchorx="margin"/>
              </v:roundrect>
            </w:pict>
          </mc:Fallback>
        </mc:AlternateContent>
      </w:r>
    </w:p>
    <w:p w14:paraId="2A2260DF" w14:textId="77777777" w:rsidR="00E03611" w:rsidRPr="00E03611" w:rsidRDefault="00E03611" w:rsidP="00E03611">
      <w:pPr>
        <w:tabs>
          <w:tab w:val="left" w:pos="851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3EB1066" w14:textId="1DAB9C0B" w:rsidR="00E03611" w:rsidRPr="00E03611" w:rsidRDefault="00E03611" w:rsidP="00E03611">
      <w:pPr>
        <w:suppressAutoHyphens/>
        <w:rPr>
          <w:rFonts w:ascii="Arial" w:hAnsi="Arial" w:cs="Arial"/>
        </w:rPr>
      </w:pPr>
    </w:p>
    <w:p w14:paraId="6BE0D42C" w14:textId="77777777" w:rsidR="00E03611" w:rsidRPr="00E03611" w:rsidRDefault="00E03611" w:rsidP="00E03611">
      <w:pPr>
        <w:suppressAutoHyphens/>
        <w:rPr>
          <w:rFonts w:ascii="Arial" w:hAnsi="Arial" w:cs="Arial"/>
          <w:b/>
          <w:sz w:val="20"/>
          <w:szCs w:val="20"/>
          <w:u w:val="single"/>
        </w:rPr>
      </w:pPr>
    </w:p>
    <w:p w14:paraId="2B3881E3" w14:textId="77777777" w:rsidR="00E03611" w:rsidRPr="00E03611" w:rsidRDefault="00E03611" w:rsidP="00E03611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1DBBC81" w14:textId="77777777" w:rsidR="00E03611" w:rsidRPr="00E03611" w:rsidRDefault="00E03611" w:rsidP="00E03611">
      <w:pPr>
        <w:suppressAutoHyphens/>
        <w:spacing w:after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7E21149" w14:textId="77777777" w:rsidR="00E03611" w:rsidRPr="00E03611" w:rsidRDefault="00E03611" w:rsidP="00E03611">
      <w:pPr>
        <w:keepNext/>
        <w:widowControl w:val="0"/>
        <w:suppressAutoHyphens/>
        <w:ind w:right="-854"/>
        <w:outlineLvl w:val="0"/>
        <w:rPr>
          <w:rFonts w:ascii="Arial" w:eastAsia="Lucida Sans Unicode" w:hAnsi="Arial" w:cs="Arial"/>
          <w:sz w:val="16"/>
          <w:szCs w:val="16"/>
        </w:rPr>
      </w:pPr>
    </w:p>
    <w:p w14:paraId="06BDD2B9" w14:textId="77777777" w:rsidR="00E03611" w:rsidRPr="00E03611" w:rsidRDefault="00E03611" w:rsidP="00E03611">
      <w:pPr>
        <w:keepNext/>
        <w:widowControl w:val="0"/>
        <w:suppressAutoHyphens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E03611">
        <w:rPr>
          <w:rFonts w:ascii="Arial" w:eastAsia="Lucida Sans Unicode" w:hAnsi="Arial" w:cs="Arial"/>
          <w:sz w:val="16"/>
          <w:szCs w:val="16"/>
        </w:rPr>
        <w:t>podpis i stanowisko</w:t>
      </w:r>
    </w:p>
    <w:p w14:paraId="3B49B556" w14:textId="77777777" w:rsidR="00E03611" w:rsidRPr="00E03611" w:rsidRDefault="00E03611" w:rsidP="00E03611">
      <w:pPr>
        <w:keepNext/>
        <w:widowControl w:val="0"/>
        <w:suppressAutoHyphens/>
        <w:ind w:left="6663" w:right="25"/>
        <w:jc w:val="center"/>
        <w:outlineLvl w:val="0"/>
        <w:rPr>
          <w:rFonts w:ascii="Arial" w:eastAsia="Lucida Sans Unicode" w:hAnsi="Arial" w:cs="Arial"/>
          <w:sz w:val="16"/>
          <w:szCs w:val="16"/>
        </w:rPr>
      </w:pPr>
      <w:r w:rsidRPr="00E03611">
        <w:rPr>
          <w:rFonts w:ascii="Arial" w:eastAsia="Lucida Sans Unicode" w:hAnsi="Arial" w:cs="Arial"/>
          <w:sz w:val="16"/>
          <w:szCs w:val="16"/>
        </w:rPr>
        <w:t>upoważnionego przedstawiciela firmy</w:t>
      </w:r>
    </w:p>
    <w:p w14:paraId="15BE6B94" w14:textId="77777777" w:rsidR="00E03611" w:rsidRPr="00E03611" w:rsidRDefault="00E03611" w:rsidP="00E03611">
      <w:pPr>
        <w:suppressAutoHyphens/>
        <w:ind w:right="6189" w:firstLine="708"/>
        <w:rPr>
          <w:rFonts w:ascii="Arial" w:hAnsi="Arial" w:cs="Arial"/>
          <w:sz w:val="22"/>
          <w:szCs w:val="22"/>
        </w:rPr>
      </w:pPr>
      <w:r w:rsidRPr="00E03611">
        <w:rPr>
          <w:rFonts w:ascii="Arial" w:hAnsi="Arial" w:cs="Arial"/>
          <w:sz w:val="22"/>
          <w:szCs w:val="22"/>
        </w:rPr>
        <w:t>…………............................</w:t>
      </w:r>
    </w:p>
    <w:p w14:paraId="53D01A62" w14:textId="38D83161" w:rsidR="00993A0C" w:rsidRPr="00E03611" w:rsidRDefault="00E03611" w:rsidP="00E03611">
      <w:pPr>
        <w:rPr>
          <w:rFonts w:ascii="Arial" w:hAnsi="Arial" w:cs="Arial"/>
          <w:sz w:val="16"/>
          <w:szCs w:val="16"/>
        </w:rPr>
      </w:pPr>
      <w:r>
        <w:tab/>
        <w:t xml:space="preserve">             </w:t>
      </w:r>
      <w:r w:rsidRPr="00E03611">
        <w:rPr>
          <w:rFonts w:ascii="Arial" w:hAnsi="Arial" w:cs="Arial"/>
          <w:sz w:val="16"/>
          <w:szCs w:val="16"/>
        </w:rPr>
        <w:t>Miejscowość - data</w:t>
      </w:r>
    </w:p>
    <w:sectPr w:rsidR="00993A0C" w:rsidRPr="00E03611" w:rsidSect="00BA5AA2">
      <w:footerReference w:type="even" r:id="rId11"/>
      <w:footerReference w:type="default" r:id="rId12"/>
      <w:footnotePr>
        <w:pos w:val="beneathText"/>
      </w:footnotePr>
      <w:pgSz w:w="11905" w:h="16837" w:code="9"/>
      <w:pgMar w:top="624" w:right="706" w:bottom="624" w:left="119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EE6D" w14:textId="77777777" w:rsidR="00EF5E92" w:rsidRDefault="00EF5E92">
      <w:r>
        <w:separator/>
      </w:r>
    </w:p>
  </w:endnote>
  <w:endnote w:type="continuationSeparator" w:id="0">
    <w:p w14:paraId="49B4FF59" w14:textId="77777777" w:rsidR="00EF5E92" w:rsidRDefault="00EF5E92">
      <w:r>
        <w:continuationSeparator/>
      </w:r>
    </w:p>
  </w:endnote>
  <w:endnote w:type="continuationNotice" w:id="1">
    <w:p w14:paraId="18130547" w14:textId="77777777" w:rsidR="00EF5E92" w:rsidRDefault="00EF5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32ED" w14:textId="337F3642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3A5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D27B" w14:textId="77777777" w:rsidR="00EF5E92" w:rsidRDefault="00EF5E92">
      <w:r>
        <w:separator/>
      </w:r>
    </w:p>
  </w:footnote>
  <w:footnote w:type="continuationSeparator" w:id="0">
    <w:p w14:paraId="3FDA0308" w14:textId="77777777" w:rsidR="00EF5E92" w:rsidRDefault="00EF5E92">
      <w:r>
        <w:continuationSeparator/>
      </w:r>
    </w:p>
  </w:footnote>
  <w:footnote w:type="continuationNotice" w:id="1">
    <w:p w14:paraId="57FF0D1A" w14:textId="77777777" w:rsidR="00EF5E92" w:rsidRDefault="00EF5E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088882E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74474FB"/>
    <w:multiLevelType w:val="hybridMultilevel"/>
    <w:tmpl w:val="1948367E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E94086"/>
    <w:multiLevelType w:val="hybridMultilevel"/>
    <w:tmpl w:val="26E8EAA6"/>
    <w:name w:val="WW8Num143"/>
    <w:lvl w:ilvl="0" w:tplc="3FA89E52">
      <w:start w:val="2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4" w15:restartNumberingAfterBreak="0">
    <w:nsid w:val="1511583D"/>
    <w:multiLevelType w:val="hybridMultilevel"/>
    <w:tmpl w:val="E390ACF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8150158"/>
    <w:multiLevelType w:val="hybridMultilevel"/>
    <w:tmpl w:val="CE40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4A6A69"/>
    <w:multiLevelType w:val="multilevel"/>
    <w:tmpl w:val="BA26EA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0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A7565A"/>
    <w:multiLevelType w:val="hybridMultilevel"/>
    <w:tmpl w:val="ED78B81C"/>
    <w:lvl w:ilvl="0" w:tplc="055E5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7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3DD729F2"/>
    <w:multiLevelType w:val="hybridMultilevel"/>
    <w:tmpl w:val="BD8E933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3F8343FA"/>
    <w:multiLevelType w:val="hybridMultilevel"/>
    <w:tmpl w:val="9608464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79D10D5"/>
    <w:multiLevelType w:val="hybridMultilevel"/>
    <w:tmpl w:val="B20E757E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FB36136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A56B6C"/>
    <w:multiLevelType w:val="hybridMultilevel"/>
    <w:tmpl w:val="97BEE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2F730D"/>
    <w:multiLevelType w:val="hybridMultilevel"/>
    <w:tmpl w:val="F398BE84"/>
    <w:lvl w:ilvl="0" w:tplc="FFFFFFFF">
      <w:start w:val="1"/>
      <w:numFmt w:val="lowerLetter"/>
      <w:lvlText w:val="%1)"/>
      <w:lvlJc w:val="left"/>
      <w:pPr>
        <w:ind w:left="1712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4" w15:restartNumberingAfterBreak="0">
    <w:nsid w:val="54503B3A"/>
    <w:multiLevelType w:val="hybridMultilevel"/>
    <w:tmpl w:val="CCD24F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5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23794E"/>
    <w:multiLevelType w:val="hybridMultilevel"/>
    <w:tmpl w:val="96060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C0A2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E7FC2"/>
    <w:multiLevelType w:val="hybridMultilevel"/>
    <w:tmpl w:val="87BA894A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73002A"/>
    <w:multiLevelType w:val="hybridMultilevel"/>
    <w:tmpl w:val="6234FB66"/>
    <w:name w:val="WW8Num2142"/>
    <w:lvl w:ilvl="0" w:tplc="0EC879C2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0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1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5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0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09"/>
  </w:num>
  <w:num w:numId="3" w16cid:durableId="304166605">
    <w:abstractNumId w:val="44"/>
  </w:num>
  <w:num w:numId="4" w16cid:durableId="1454598410">
    <w:abstractNumId w:val="108"/>
  </w:num>
  <w:num w:numId="5" w16cid:durableId="724450671">
    <w:abstractNumId w:val="88"/>
  </w:num>
  <w:num w:numId="6" w16cid:durableId="90320814">
    <w:abstractNumId w:val="97"/>
  </w:num>
  <w:num w:numId="7" w16cid:durableId="1426733731">
    <w:abstractNumId w:val="100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6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1"/>
  </w:num>
  <w:num w:numId="15" w16cid:durableId="1047997671">
    <w:abstractNumId w:val="103"/>
  </w:num>
  <w:num w:numId="16" w16cid:durableId="1497186079">
    <w:abstractNumId w:val="89"/>
  </w:num>
  <w:num w:numId="17" w16cid:durableId="1520461155">
    <w:abstractNumId w:val="85"/>
  </w:num>
  <w:num w:numId="18" w16cid:durableId="1876388454">
    <w:abstractNumId w:val="32"/>
  </w:num>
  <w:num w:numId="19" w16cid:durableId="1342125677">
    <w:abstractNumId w:val="52"/>
  </w:num>
  <w:num w:numId="20" w16cid:durableId="3816336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5"/>
  </w:num>
  <w:num w:numId="22" w16cid:durableId="2040813485">
    <w:abstractNumId w:val="105"/>
  </w:num>
  <w:num w:numId="23" w16cid:durableId="1698118003">
    <w:abstractNumId w:val="81"/>
  </w:num>
  <w:num w:numId="24" w16cid:durableId="279534397">
    <w:abstractNumId w:val="28"/>
  </w:num>
  <w:num w:numId="25" w16cid:durableId="37053464">
    <w:abstractNumId w:val="106"/>
  </w:num>
  <w:num w:numId="26" w16cid:durableId="5255269">
    <w:abstractNumId w:val="68"/>
  </w:num>
  <w:num w:numId="27" w16cid:durableId="1217429327">
    <w:abstractNumId w:val="58"/>
  </w:num>
  <w:num w:numId="28" w16cid:durableId="590285661">
    <w:abstractNumId w:val="105"/>
    <w:lvlOverride w:ilvl="0">
      <w:startOverride w:val="1"/>
    </w:lvlOverride>
  </w:num>
  <w:num w:numId="29" w16cid:durableId="1313289778">
    <w:abstractNumId w:val="59"/>
  </w:num>
  <w:num w:numId="30" w16cid:durableId="407311426">
    <w:abstractNumId w:val="72"/>
  </w:num>
  <w:num w:numId="31" w16cid:durableId="292755988">
    <w:abstractNumId w:val="74"/>
  </w:num>
  <w:num w:numId="32" w16cid:durableId="1789203356">
    <w:abstractNumId w:val="56"/>
  </w:num>
  <w:num w:numId="33" w16cid:durableId="134955002">
    <w:abstractNumId w:val="51"/>
  </w:num>
  <w:num w:numId="34" w16cid:durableId="899171461">
    <w:abstractNumId w:val="63"/>
  </w:num>
  <w:num w:numId="35" w16cid:durableId="1122186352">
    <w:abstractNumId w:val="66"/>
  </w:num>
  <w:num w:numId="36" w16cid:durableId="1520504364">
    <w:abstractNumId w:val="33"/>
  </w:num>
  <w:num w:numId="37" w16cid:durableId="1611279099">
    <w:abstractNumId w:val="98"/>
  </w:num>
  <w:num w:numId="38" w16cid:durableId="263659755">
    <w:abstractNumId w:val="42"/>
  </w:num>
  <w:num w:numId="39" w16cid:durableId="1185244024">
    <w:abstractNumId w:val="54"/>
  </w:num>
  <w:num w:numId="40" w16cid:durableId="1555005082">
    <w:abstractNumId w:val="99"/>
  </w:num>
  <w:num w:numId="41" w16cid:durableId="1731071918">
    <w:abstractNumId w:val="53"/>
  </w:num>
  <w:num w:numId="42" w16cid:durableId="17582300">
    <w:abstractNumId w:val="35"/>
  </w:num>
  <w:num w:numId="43" w16cid:durableId="1273635519">
    <w:abstractNumId w:val="43"/>
  </w:num>
  <w:num w:numId="44" w16cid:durableId="778841509">
    <w:abstractNumId w:val="77"/>
  </w:num>
  <w:num w:numId="45" w16cid:durableId="1619526070">
    <w:abstractNumId w:val="75"/>
  </w:num>
  <w:num w:numId="46" w16cid:durableId="1714958551">
    <w:abstractNumId w:val="93"/>
  </w:num>
  <w:num w:numId="47" w16cid:durableId="190532592">
    <w:abstractNumId w:val="95"/>
  </w:num>
  <w:num w:numId="48" w16cid:durableId="185142700">
    <w:abstractNumId w:val="73"/>
  </w:num>
  <w:num w:numId="49" w16cid:durableId="1106730432">
    <w:abstractNumId w:val="110"/>
  </w:num>
  <w:num w:numId="50" w16cid:durableId="188050709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6320156">
    <w:abstractNumId w:val="50"/>
  </w:num>
  <w:num w:numId="52" w16cid:durableId="652223511">
    <w:abstractNumId w:val="67"/>
  </w:num>
  <w:num w:numId="53" w16cid:durableId="1180851348">
    <w:abstractNumId w:val="86"/>
  </w:num>
  <w:num w:numId="54" w16cid:durableId="623732200">
    <w:abstractNumId w:val="65"/>
  </w:num>
  <w:num w:numId="55" w16cid:durableId="1426877801">
    <w:abstractNumId w:val="23"/>
  </w:num>
  <w:num w:numId="56" w16cid:durableId="336541712">
    <w:abstractNumId w:val="37"/>
  </w:num>
  <w:num w:numId="57" w16cid:durableId="2037849639">
    <w:abstractNumId w:val="101"/>
  </w:num>
  <w:num w:numId="58" w16cid:durableId="1993753829">
    <w:abstractNumId w:val="57"/>
  </w:num>
  <w:num w:numId="59" w16cid:durableId="969096151">
    <w:abstractNumId w:val="48"/>
  </w:num>
  <w:num w:numId="60" w16cid:durableId="696387522">
    <w:abstractNumId w:val="70"/>
  </w:num>
  <w:num w:numId="61" w16cid:durableId="1986885220">
    <w:abstractNumId w:val="84"/>
  </w:num>
  <w:num w:numId="62" w16cid:durableId="1591698425">
    <w:abstractNumId w:val="38"/>
  </w:num>
  <w:num w:numId="63" w16cid:durableId="64838671">
    <w:abstractNumId w:val="83"/>
  </w:num>
  <w:num w:numId="64" w16cid:durableId="1926449688">
    <w:abstractNumId w:val="79"/>
  </w:num>
  <w:num w:numId="65" w16cid:durableId="814026450">
    <w:abstractNumId w:val="46"/>
  </w:num>
  <w:num w:numId="66" w16cid:durableId="332030183">
    <w:abstractNumId w:val="13"/>
  </w:num>
  <w:num w:numId="67" w16cid:durableId="793132599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0D0"/>
    <w:rsid w:val="00010230"/>
    <w:rsid w:val="00010426"/>
    <w:rsid w:val="000106C0"/>
    <w:rsid w:val="0001117C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7EE"/>
    <w:rsid w:val="0002287E"/>
    <w:rsid w:val="00022D84"/>
    <w:rsid w:val="00023E3E"/>
    <w:rsid w:val="00024164"/>
    <w:rsid w:val="00024B38"/>
    <w:rsid w:val="00024CC9"/>
    <w:rsid w:val="000250C8"/>
    <w:rsid w:val="000250D6"/>
    <w:rsid w:val="000254CF"/>
    <w:rsid w:val="000256C7"/>
    <w:rsid w:val="00025F73"/>
    <w:rsid w:val="00026013"/>
    <w:rsid w:val="000261A5"/>
    <w:rsid w:val="000263CE"/>
    <w:rsid w:val="0002654A"/>
    <w:rsid w:val="000268A9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3E4"/>
    <w:rsid w:val="0003492D"/>
    <w:rsid w:val="00034BA4"/>
    <w:rsid w:val="00034C64"/>
    <w:rsid w:val="00035D28"/>
    <w:rsid w:val="00035EC4"/>
    <w:rsid w:val="00036423"/>
    <w:rsid w:val="00036616"/>
    <w:rsid w:val="00036A90"/>
    <w:rsid w:val="00036DD2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0CC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6153"/>
    <w:rsid w:val="00046E5E"/>
    <w:rsid w:val="00047024"/>
    <w:rsid w:val="0004727D"/>
    <w:rsid w:val="000478CB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75D"/>
    <w:rsid w:val="0006036B"/>
    <w:rsid w:val="0006067B"/>
    <w:rsid w:val="00060753"/>
    <w:rsid w:val="000615B9"/>
    <w:rsid w:val="00061825"/>
    <w:rsid w:val="00061E1A"/>
    <w:rsid w:val="00061F30"/>
    <w:rsid w:val="00062558"/>
    <w:rsid w:val="00062708"/>
    <w:rsid w:val="00062DD2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E31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00E"/>
    <w:rsid w:val="00086520"/>
    <w:rsid w:val="00087140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D0B"/>
    <w:rsid w:val="000A4DB2"/>
    <w:rsid w:val="000A5592"/>
    <w:rsid w:val="000A57BD"/>
    <w:rsid w:val="000A5E0A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A7F94"/>
    <w:rsid w:val="000B0238"/>
    <w:rsid w:val="000B0853"/>
    <w:rsid w:val="000B0ABF"/>
    <w:rsid w:val="000B1107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31A"/>
    <w:rsid w:val="000E54B2"/>
    <w:rsid w:val="000E5948"/>
    <w:rsid w:val="000E5CCB"/>
    <w:rsid w:val="000E6204"/>
    <w:rsid w:val="000E6BCE"/>
    <w:rsid w:val="000E6C9E"/>
    <w:rsid w:val="000E7B9E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3B09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4D3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37D1E"/>
    <w:rsid w:val="001401ED"/>
    <w:rsid w:val="00140342"/>
    <w:rsid w:val="00140774"/>
    <w:rsid w:val="001407D5"/>
    <w:rsid w:val="00140C20"/>
    <w:rsid w:val="00141399"/>
    <w:rsid w:val="00141886"/>
    <w:rsid w:val="0014188B"/>
    <w:rsid w:val="00141CE1"/>
    <w:rsid w:val="0014258A"/>
    <w:rsid w:val="00142762"/>
    <w:rsid w:val="001429A8"/>
    <w:rsid w:val="00142BB1"/>
    <w:rsid w:val="00142F4C"/>
    <w:rsid w:val="00143107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4AD"/>
    <w:rsid w:val="0016652D"/>
    <w:rsid w:val="001666A0"/>
    <w:rsid w:val="0016699A"/>
    <w:rsid w:val="00166A21"/>
    <w:rsid w:val="00166AEC"/>
    <w:rsid w:val="00167385"/>
    <w:rsid w:val="001678BC"/>
    <w:rsid w:val="00170635"/>
    <w:rsid w:val="001706E1"/>
    <w:rsid w:val="00170972"/>
    <w:rsid w:val="00171149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18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F4E"/>
    <w:rsid w:val="001A269E"/>
    <w:rsid w:val="001A26F6"/>
    <w:rsid w:val="001A2FE5"/>
    <w:rsid w:val="001A3043"/>
    <w:rsid w:val="001A332D"/>
    <w:rsid w:val="001A38B0"/>
    <w:rsid w:val="001A38B6"/>
    <w:rsid w:val="001A3D95"/>
    <w:rsid w:val="001A4056"/>
    <w:rsid w:val="001A56A4"/>
    <w:rsid w:val="001A5920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29D5"/>
    <w:rsid w:val="001B3232"/>
    <w:rsid w:val="001B34EF"/>
    <w:rsid w:val="001B384A"/>
    <w:rsid w:val="001B3DA7"/>
    <w:rsid w:val="001B3DAB"/>
    <w:rsid w:val="001B46B7"/>
    <w:rsid w:val="001B47D9"/>
    <w:rsid w:val="001B4A2C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11C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B49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5BC7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263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3FB6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DD"/>
    <w:rsid w:val="002104BA"/>
    <w:rsid w:val="00210FAC"/>
    <w:rsid w:val="0021121A"/>
    <w:rsid w:val="00211B8A"/>
    <w:rsid w:val="0021207C"/>
    <w:rsid w:val="0021210E"/>
    <w:rsid w:val="00212326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2A"/>
    <w:rsid w:val="0022383D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B6C"/>
    <w:rsid w:val="00232CB0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2C1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29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1E3B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3F"/>
    <w:rsid w:val="00276671"/>
    <w:rsid w:val="00276EB4"/>
    <w:rsid w:val="00277313"/>
    <w:rsid w:val="002773F6"/>
    <w:rsid w:val="0027741D"/>
    <w:rsid w:val="00277C9E"/>
    <w:rsid w:val="002802DB"/>
    <w:rsid w:val="002804F3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0A4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67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1D94"/>
    <w:rsid w:val="002A2837"/>
    <w:rsid w:val="002A2930"/>
    <w:rsid w:val="002A2A94"/>
    <w:rsid w:val="002A2C0B"/>
    <w:rsid w:val="002A316C"/>
    <w:rsid w:val="002A3AFD"/>
    <w:rsid w:val="002A3C94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617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B3B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9B"/>
    <w:rsid w:val="002D56A4"/>
    <w:rsid w:val="002D56C4"/>
    <w:rsid w:val="002D6407"/>
    <w:rsid w:val="002D6432"/>
    <w:rsid w:val="002D6774"/>
    <w:rsid w:val="002D6A4C"/>
    <w:rsid w:val="002D6AFD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6A0D"/>
    <w:rsid w:val="00317525"/>
    <w:rsid w:val="003177AE"/>
    <w:rsid w:val="003177CA"/>
    <w:rsid w:val="003179E7"/>
    <w:rsid w:val="00317D47"/>
    <w:rsid w:val="00317D99"/>
    <w:rsid w:val="0032024E"/>
    <w:rsid w:val="003202B7"/>
    <w:rsid w:val="003208F0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29D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3C66"/>
    <w:rsid w:val="00364550"/>
    <w:rsid w:val="00364582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B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FCC"/>
    <w:rsid w:val="004202FD"/>
    <w:rsid w:val="00420B01"/>
    <w:rsid w:val="00421BC4"/>
    <w:rsid w:val="00422725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9DC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C23"/>
    <w:rsid w:val="00446F4A"/>
    <w:rsid w:val="004476DD"/>
    <w:rsid w:val="00447966"/>
    <w:rsid w:val="004479E7"/>
    <w:rsid w:val="00447A28"/>
    <w:rsid w:val="00447FCF"/>
    <w:rsid w:val="00450C6E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5E20"/>
    <w:rsid w:val="00456242"/>
    <w:rsid w:val="0045634A"/>
    <w:rsid w:val="004568B6"/>
    <w:rsid w:val="004569BA"/>
    <w:rsid w:val="00456F0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E5D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10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C5A"/>
    <w:rsid w:val="00484862"/>
    <w:rsid w:val="00484AB1"/>
    <w:rsid w:val="00485A82"/>
    <w:rsid w:val="00485FEB"/>
    <w:rsid w:val="0048616F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841"/>
    <w:rsid w:val="004A5860"/>
    <w:rsid w:val="004A5D4F"/>
    <w:rsid w:val="004A5FD0"/>
    <w:rsid w:val="004A6649"/>
    <w:rsid w:val="004A664F"/>
    <w:rsid w:val="004A68D7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4F7B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434"/>
    <w:rsid w:val="004E7AE5"/>
    <w:rsid w:val="004F0161"/>
    <w:rsid w:val="004F0AB6"/>
    <w:rsid w:val="004F0D3C"/>
    <w:rsid w:val="004F113E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7A3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78D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06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8BF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4CD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A12"/>
    <w:rsid w:val="00547C79"/>
    <w:rsid w:val="00550939"/>
    <w:rsid w:val="005511C3"/>
    <w:rsid w:val="005517E0"/>
    <w:rsid w:val="00552046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49A6"/>
    <w:rsid w:val="00575019"/>
    <w:rsid w:val="00575054"/>
    <w:rsid w:val="00575075"/>
    <w:rsid w:val="00575475"/>
    <w:rsid w:val="00575BDE"/>
    <w:rsid w:val="005765D0"/>
    <w:rsid w:val="0057723F"/>
    <w:rsid w:val="0057795C"/>
    <w:rsid w:val="00577AC4"/>
    <w:rsid w:val="00577EBB"/>
    <w:rsid w:val="00577ED3"/>
    <w:rsid w:val="00577F0E"/>
    <w:rsid w:val="00580788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076"/>
    <w:rsid w:val="0058797F"/>
    <w:rsid w:val="00587CED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62E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50F6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B24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B75"/>
    <w:rsid w:val="005F7FC8"/>
    <w:rsid w:val="00600225"/>
    <w:rsid w:val="00600AAD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A00"/>
    <w:rsid w:val="00644327"/>
    <w:rsid w:val="00644A90"/>
    <w:rsid w:val="00644BA9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2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39E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CC6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918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2BF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464"/>
    <w:rsid w:val="006A35E0"/>
    <w:rsid w:val="006A35F9"/>
    <w:rsid w:val="006A36DF"/>
    <w:rsid w:val="006A3C23"/>
    <w:rsid w:val="006A3C4E"/>
    <w:rsid w:val="006A4498"/>
    <w:rsid w:val="006A488F"/>
    <w:rsid w:val="006A4A78"/>
    <w:rsid w:val="006A4CC3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036"/>
    <w:rsid w:val="006C748F"/>
    <w:rsid w:val="006C765C"/>
    <w:rsid w:val="006C7D48"/>
    <w:rsid w:val="006C7DBC"/>
    <w:rsid w:val="006D016D"/>
    <w:rsid w:val="006D094D"/>
    <w:rsid w:val="006D0EC5"/>
    <w:rsid w:val="006D16F8"/>
    <w:rsid w:val="006D1BFE"/>
    <w:rsid w:val="006D1D63"/>
    <w:rsid w:val="006D1DC4"/>
    <w:rsid w:val="006D3229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2964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3D4"/>
    <w:rsid w:val="007019C2"/>
    <w:rsid w:val="00701B1E"/>
    <w:rsid w:val="00701F77"/>
    <w:rsid w:val="00701F85"/>
    <w:rsid w:val="00702290"/>
    <w:rsid w:val="0070229E"/>
    <w:rsid w:val="00702565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709D"/>
    <w:rsid w:val="00707575"/>
    <w:rsid w:val="00710043"/>
    <w:rsid w:val="0071054F"/>
    <w:rsid w:val="0071096A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01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19BC"/>
    <w:rsid w:val="00753555"/>
    <w:rsid w:val="0075397F"/>
    <w:rsid w:val="00753DBE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0D22"/>
    <w:rsid w:val="00761604"/>
    <w:rsid w:val="00762283"/>
    <w:rsid w:val="007622B1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2391"/>
    <w:rsid w:val="007829D8"/>
    <w:rsid w:val="00782CD8"/>
    <w:rsid w:val="00783082"/>
    <w:rsid w:val="007830AF"/>
    <w:rsid w:val="007834B1"/>
    <w:rsid w:val="007836A7"/>
    <w:rsid w:val="00783F43"/>
    <w:rsid w:val="00783F6A"/>
    <w:rsid w:val="00784BF7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B85"/>
    <w:rsid w:val="00796FF4"/>
    <w:rsid w:val="0079703C"/>
    <w:rsid w:val="00797121"/>
    <w:rsid w:val="00797365"/>
    <w:rsid w:val="00797DD8"/>
    <w:rsid w:val="007A0129"/>
    <w:rsid w:val="007A0156"/>
    <w:rsid w:val="007A12C0"/>
    <w:rsid w:val="007A1729"/>
    <w:rsid w:val="007A1AB8"/>
    <w:rsid w:val="007A1AE4"/>
    <w:rsid w:val="007A1B99"/>
    <w:rsid w:val="007A1E39"/>
    <w:rsid w:val="007A27C2"/>
    <w:rsid w:val="007A3192"/>
    <w:rsid w:val="007A3612"/>
    <w:rsid w:val="007A424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F5"/>
    <w:rsid w:val="007C46EA"/>
    <w:rsid w:val="007C4754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0AB2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FBC"/>
    <w:rsid w:val="007E4275"/>
    <w:rsid w:val="007E43C3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0A03"/>
    <w:rsid w:val="007F1E02"/>
    <w:rsid w:val="007F2130"/>
    <w:rsid w:val="007F2208"/>
    <w:rsid w:val="007F222C"/>
    <w:rsid w:val="007F2730"/>
    <w:rsid w:val="007F30D8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3BF"/>
    <w:rsid w:val="007F6634"/>
    <w:rsid w:val="007F6D18"/>
    <w:rsid w:val="007F7698"/>
    <w:rsid w:val="007F782C"/>
    <w:rsid w:val="007F79CB"/>
    <w:rsid w:val="007F7B0E"/>
    <w:rsid w:val="00800544"/>
    <w:rsid w:val="00800816"/>
    <w:rsid w:val="00800ECD"/>
    <w:rsid w:val="00801B26"/>
    <w:rsid w:val="00801D93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47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F5C"/>
    <w:rsid w:val="00834205"/>
    <w:rsid w:val="00834421"/>
    <w:rsid w:val="008344CC"/>
    <w:rsid w:val="00834B09"/>
    <w:rsid w:val="00834B54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BD5"/>
    <w:rsid w:val="00855D04"/>
    <w:rsid w:val="008569DF"/>
    <w:rsid w:val="00857070"/>
    <w:rsid w:val="008573FB"/>
    <w:rsid w:val="00857D47"/>
    <w:rsid w:val="0086009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1DB3"/>
    <w:rsid w:val="00862093"/>
    <w:rsid w:val="008620D1"/>
    <w:rsid w:val="00862487"/>
    <w:rsid w:val="00863011"/>
    <w:rsid w:val="00863DAC"/>
    <w:rsid w:val="0086485E"/>
    <w:rsid w:val="008650A5"/>
    <w:rsid w:val="008650E7"/>
    <w:rsid w:val="00865E22"/>
    <w:rsid w:val="00866830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69F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906B5"/>
    <w:rsid w:val="00890863"/>
    <w:rsid w:val="00890B5A"/>
    <w:rsid w:val="00890D8C"/>
    <w:rsid w:val="00890F43"/>
    <w:rsid w:val="00891024"/>
    <w:rsid w:val="008911DB"/>
    <w:rsid w:val="00891A08"/>
    <w:rsid w:val="00891B56"/>
    <w:rsid w:val="00892020"/>
    <w:rsid w:val="0089289A"/>
    <w:rsid w:val="00892973"/>
    <w:rsid w:val="00892A04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E4D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27FC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12F4"/>
    <w:rsid w:val="008B1AA0"/>
    <w:rsid w:val="008B1F25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019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2C6"/>
    <w:rsid w:val="008E54C7"/>
    <w:rsid w:val="008E55F3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E3A"/>
    <w:rsid w:val="00922053"/>
    <w:rsid w:val="0092225A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0D8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0DCB"/>
    <w:rsid w:val="00960ED5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6AFF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5E40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E62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7007"/>
    <w:rsid w:val="0099712B"/>
    <w:rsid w:val="009972AE"/>
    <w:rsid w:val="00997430"/>
    <w:rsid w:val="009975E0"/>
    <w:rsid w:val="00997A42"/>
    <w:rsid w:val="009A0698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04F"/>
    <w:rsid w:val="009B719F"/>
    <w:rsid w:val="009B75EB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42F7"/>
    <w:rsid w:val="009D44D5"/>
    <w:rsid w:val="009D511E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222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93E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3D42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72C"/>
    <w:rsid w:val="00A24B32"/>
    <w:rsid w:val="00A24BDE"/>
    <w:rsid w:val="00A24FF6"/>
    <w:rsid w:val="00A251C6"/>
    <w:rsid w:val="00A26033"/>
    <w:rsid w:val="00A261CE"/>
    <w:rsid w:val="00A26A0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27EF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561A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1FDA"/>
    <w:rsid w:val="00A423AB"/>
    <w:rsid w:val="00A42505"/>
    <w:rsid w:val="00A42773"/>
    <w:rsid w:val="00A42C77"/>
    <w:rsid w:val="00A43449"/>
    <w:rsid w:val="00A4346C"/>
    <w:rsid w:val="00A437CE"/>
    <w:rsid w:val="00A438E9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9F1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769"/>
    <w:rsid w:val="00A549C7"/>
    <w:rsid w:val="00A54EC6"/>
    <w:rsid w:val="00A55110"/>
    <w:rsid w:val="00A55769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3A5E"/>
    <w:rsid w:val="00A6493C"/>
    <w:rsid w:val="00A649CE"/>
    <w:rsid w:val="00A64B5A"/>
    <w:rsid w:val="00A64CD2"/>
    <w:rsid w:val="00A64CF3"/>
    <w:rsid w:val="00A651C9"/>
    <w:rsid w:val="00A65B45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689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216A"/>
    <w:rsid w:val="00A822F5"/>
    <w:rsid w:val="00A8246B"/>
    <w:rsid w:val="00A82FFE"/>
    <w:rsid w:val="00A83804"/>
    <w:rsid w:val="00A841F9"/>
    <w:rsid w:val="00A84353"/>
    <w:rsid w:val="00A84D3D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8C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ED3"/>
    <w:rsid w:val="00AC1018"/>
    <w:rsid w:val="00AC1DBD"/>
    <w:rsid w:val="00AC21B3"/>
    <w:rsid w:val="00AC25D1"/>
    <w:rsid w:val="00AC2C91"/>
    <w:rsid w:val="00AC365C"/>
    <w:rsid w:val="00AC4582"/>
    <w:rsid w:val="00AC498C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C41"/>
    <w:rsid w:val="00AD1454"/>
    <w:rsid w:val="00AD16E4"/>
    <w:rsid w:val="00AD1A12"/>
    <w:rsid w:val="00AD1A17"/>
    <w:rsid w:val="00AD223F"/>
    <w:rsid w:val="00AD261B"/>
    <w:rsid w:val="00AD2CE3"/>
    <w:rsid w:val="00AD2D23"/>
    <w:rsid w:val="00AD3157"/>
    <w:rsid w:val="00AD31CD"/>
    <w:rsid w:val="00AD3B2C"/>
    <w:rsid w:val="00AD3DAD"/>
    <w:rsid w:val="00AD426F"/>
    <w:rsid w:val="00AD4545"/>
    <w:rsid w:val="00AD4800"/>
    <w:rsid w:val="00AD4E3E"/>
    <w:rsid w:val="00AD4EEF"/>
    <w:rsid w:val="00AD59EF"/>
    <w:rsid w:val="00AD5A11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088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063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5F39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2FDE"/>
    <w:rsid w:val="00B4318F"/>
    <w:rsid w:val="00B43423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163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0EBD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A62"/>
    <w:rsid w:val="00B81CB8"/>
    <w:rsid w:val="00B822D6"/>
    <w:rsid w:val="00B823F3"/>
    <w:rsid w:val="00B82B24"/>
    <w:rsid w:val="00B838B9"/>
    <w:rsid w:val="00B83BD2"/>
    <w:rsid w:val="00B83FA8"/>
    <w:rsid w:val="00B8487C"/>
    <w:rsid w:val="00B84960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311"/>
    <w:rsid w:val="00BA2CB4"/>
    <w:rsid w:val="00BA368B"/>
    <w:rsid w:val="00BA3D40"/>
    <w:rsid w:val="00BA3F53"/>
    <w:rsid w:val="00BA442E"/>
    <w:rsid w:val="00BA53A0"/>
    <w:rsid w:val="00BA55D0"/>
    <w:rsid w:val="00BA5AA2"/>
    <w:rsid w:val="00BA5D1C"/>
    <w:rsid w:val="00BA5DB1"/>
    <w:rsid w:val="00BA5EAB"/>
    <w:rsid w:val="00BA6891"/>
    <w:rsid w:val="00BA69B7"/>
    <w:rsid w:val="00BA6BCE"/>
    <w:rsid w:val="00BA7005"/>
    <w:rsid w:val="00BA718C"/>
    <w:rsid w:val="00BA7192"/>
    <w:rsid w:val="00BA72EA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9F7"/>
    <w:rsid w:val="00BB720B"/>
    <w:rsid w:val="00BB7369"/>
    <w:rsid w:val="00BC028D"/>
    <w:rsid w:val="00BC0BE8"/>
    <w:rsid w:val="00BC0C5E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0A06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1D14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E9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6EBB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238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A8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D20"/>
    <w:rsid w:val="00C76EDB"/>
    <w:rsid w:val="00C76EFE"/>
    <w:rsid w:val="00C770C4"/>
    <w:rsid w:val="00C8026E"/>
    <w:rsid w:val="00C80335"/>
    <w:rsid w:val="00C80BFD"/>
    <w:rsid w:val="00C811FE"/>
    <w:rsid w:val="00C8191A"/>
    <w:rsid w:val="00C81B18"/>
    <w:rsid w:val="00C81D2D"/>
    <w:rsid w:val="00C828C8"/>
    <w:rsid w:val="00C82C1D"/>
    <w:rsid w:val="00C82D5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B27"/>
    <w:rsid w:val="00CD2C6D"/>
    <w:rsid w:val="00CD30A3"/>
    <w:rsid w:val="00CD3786"/>
    <w:rsid w:val="00CD3C16"/>
    <w:rsid w:val="00CD3C58"/>
    <w:rsid w:val="00CD47E9"/>
    <w:rsid w:val="00CD4E28"/>
    <w:rsid w:val="00CD53BD"/>
    <w:rsid w:val="00CD559C"/>
    <w:rsid w:val="00CD56EE"/>
    <w:rsid w:val="00CD5AD7"/>
    <w:rsid w:val="00CD5B3C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955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5A8"/>
    <w:rsid w:val="00CF269C"/>
    <w:rsid w:val="00CF2BCF"/>
    <w:rsid w:val="00CF3059"/>
    <w:rsid w:val="00CF344B"/>
    <w:rsid w:val="00CF46CA"/>
    <w:rsid w:val="00CF54A9"/>
    <w:rsid w:val="00CF590B"/>
    <w:rsid w:val="00CF5FE6"/>
    <w:rsid w:val="00CF6003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1A5D"/>
    <w:rsid w:val="00D02387"/>
    <w:rsid w:val="00D02759"/>
    <w:rsid w:val="00D02936"/>
    <w:rsid w:val="00D033E2"/>
    <w:rsid w:val="00D03752"/>
    <w:rsid w:val="00D037B8"/>
    <w:rsid w:val="00D0380F"/>
    <w:rsid w:val="00D0394C"/>
    <w:rsid w:val="00D03AD5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2922"/>
    <w:rsid w:val="00D22972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C9"/>
    <w:rsid w:val="00D41594"/>
    <w:rsid w:val="00D41620"/>
    <w:rsid w:val="00D41CA5"/>
    <w:rsid w:val="00D41F5F"/>
    <w:rsid w:val="00D429AC"/>
    <w:rsid w:val="00D429C6"/>
    <w:rsid w:val="00D4308D"/>
    <w:rsid w:val="00D432DF"/>
    <w:rsid w:val="00D4356B"/>
    <w:rsid w:val="00D44748"/>
    <w:rsid w:val="00D4482A"/>
    <w:rsid w:val="00D459A8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975"/>
    <w:rsid w:val="00D56E92"/>
    <w:rsid w:val="00D56E9F"/>
    <w:rsid w:val="00D56F1B"/>
    <w:rsid w:val="00D571BB"/>
    <w:rsid w:val="00D6015D"/>
    <w:rsid w:val="00D602A0"/>
    <w:rsid w:val="00D60535"/>
    <w:rsid w:val="00D606E3"/>
    <w:rsid w:val="00D60788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B35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3127"/>
    <w:rsid w:val="00DB4A13"/>
    <w:rsid w:val="00DB53DD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E4"/>
    <w:rsid w:val="00DD66E7"/>
    <w:rsid w:val="00DD6927"/>
    <w:rsid w:val="00DD6AEE"/>
    <w:rsid w:val="00DD7A50"/>
    <w:rsid w:val="00DD7C6E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42"/>
    <w:rsid w:val="00DE5FA1"/>
    <w:rsid w:val="00DE65C2"/>
    <w:rsid w:val="00DE684F"/>
    <w:rsid w:val="00DE6897"/>
    <w:rsid w:val="00DE6D07"/>
    <w:rsid w:val="00DE762C"/>
    <w:rsid w:val="00DE7BEF"/>
    <w:rsid w:val="00DE7F82"/>
    <w:rsid w:val="00DF0AC3"/>
    <w:rsid w:val="00DF11DD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611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232"/>
    <w:rsid w:val="00E05690"/>
    <w:rsid w:val="00E07044"/>
    <w:rsid w:val="00E07323"/>
    <w:rsid w:val="00E07726"/>
    <w:rsid w:val="00E07801"/>
    <w:rsid w:val="00E07880"/>
    <w:rsid w:val="00E07D11"/>
    <w:rsid w:val="00E10002"/>
    <w:rsid w:val="00E10B4A"/>
    <w:rsid w:val="00E10F38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1FCB"/>
    <w:rsid w:val="00E32197"/>
    <w:rsid w:val="00E32386"/>
    <w:rsid w:val="00E3253F"/>
    <w:rsid w:val="00E32962"/>
    <w:rsid w:val="00E33DC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3F00"/>
    <w:rsid w:val="00E43F38"/>
    <w:rsid w:val="00E4402F"/>
    <w:rsid w:val="00E442D6"/>
    <w:rsid w:val="00E4449C"/>
    <w:rsid w:val="00E44544"/>
    <w:rsid w:val="00E44B95"/>
    <w:rsid w:val="00E44CFE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C8B"/>
    <w:rsid w:val="00E62D13"/>
    <w:rsid w:val="00E6304B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4FDA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1FE9"/>
    <w:rsid w:val="00E720FF"/>
    <w:rsid w:val="00E72470"/>
    <w:rsid w:val="00E725E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5E3"/>
    <w:rsid w:val="00E81C21"/>
    <w:rsid w:val="00E81C46"/>
    <w:rsid w:val="00E82831"/>
    <w:rsid w:val="00E82B3F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76F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847"/>
    <w:rsid w:val="00EB7896"/>
    <w:rsid w:val="00EB78CC"/>
    <w:rsid w:val="00EC09CB"/>
    <w:rsid w:val="00EC0ADE"/>
    <w:rsid w:val="00EC0CC8"/>
    <w:rsid w:val="00EC11E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A9B"/>
    <w:rsid w:val="00ED5EE0"/>
    <w:rsid w:val="00ED66B8"/>
    <w:rsid w:val="00ED70D4"/>
    <w:rsid w:val="00ED71FB"/>
    <w:rsid w:val="00ED76DF"/>
    <w:rsid w:val="00ED7DE1"/>
    <w:rsid w:val="00ED7FDE"/>
    <w:rsid w:val="00EE0293"/>
    <w:rsid w:val="00EE031D"/>
    <w:rsid w:val="00EE04FD"/>
    <w:rsid w:val="00EE0B04"/>
    <w:rsid w:val="00EE0FF0"/>
    <w:rsid w:val="00EE1D80"/>
    <w:rsid w:val="00EE2577"/>
    <w:rsid w:val="00EE32CF"/>
    <w:rsid w:val="00EE3BD8"/>
    <w:rsid w:val="00EE3F27"/>
    <w:rsid w:val="00EE408C"/>
    <w:rsid w:val="00EE43DD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99F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5E92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B4F"/>
    <w:rsid w:val="00F13C52"/>
    <w:rsid w:val="00F140E5"/>
    <w:rsid w:val="00F14831"/>
    <w:rsid w:val="00F14DD0"/>
    <w:rsid w:val="00F15A96"/>
    <w:rsid w:val="00F15F29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35B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262"/>
    <w:rsid w:val="00F76926"/>
    <w:rsid w:val="00F7698D"/>
    <w:rsid w:val="00F7725F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B04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E30"/>
    <w:rsid w:val="00F84AFB"/>
    <w:rsid w:val="00F84BDC"/>
    <w:rsid w:val="00F84D8E"/>
    <w:rsid w:val="00F84E8E"/>
    <w:rsid w:val="00F8517E"/>
    <w:rsid w:val="00F852D8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10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97F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2A75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53F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E7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C0434EA2-DEE1-4FEB-B6B1-69FE682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8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2A2837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semiHidden/>
    <w:unhideWhenUsed/>
    <w:rsid w:val="007422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2201"/>
  </w:style>
  <w:style w:type="character" w:styleId="Odwoanieprzypisukocowego">
    <w:name w:val="endnote reference"/>
    <w:basedOn w:val="Domylnaczcionkaakapitu"/>
    <w:semiHidden/>
    <w:unhideWhenUsed/>
    <w:rsid w:val="007422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1" ma:contentTypeDescription="Utwórz nowy dokument." ma:contentTypeScope="" ma:versionID="f25709d79c5a6321ccfbd217c1e68e2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0a685cbb83655ad87b6e1b5898573032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AB17C-8114-472E-8D96-CF042EEF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2102</CharactersWithSpaces>
  <SharedDoc>false</SharedDoc>
  <HLinks>
    <vt:vector size="222" baseType="variant">
      <vt:variant>
        <vt:i4>2293760</vt:i4>
      </vt:variant>
      <vt:variant>
        <vt:i4>186</vt:i4>
      </vt:variant>
      <vt:variant>
        <vt:i4>0</vt:i4>
      </vt:variant>
      <vt:variant>
        <vt:i4>5</vt:i4>
      </vt:variant>
      <vt:variant>
        <vt:lpwstr>mailto:iod@gait.pl</vt:lpwstr>
      </vt:variant>
      <vt:variant>
        <vt:lpwstr/>
      </vt:variant>
      <vt:variant>
        <vt:i4>6553695</vt:i4>
      </vt:variant>
      <vt:variant>
        <vt:i4>183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4915326</vt:i4>
      </vt:variant>
      <vt:variant>
        <vt:i4>180</vt:i4>
      </vt:variant>
      <vt:variant>
        <vt:i4>0</vt:i4>
      </vt:variant>
      <vt:variant>
        <vt:i4>5</vt:i4>
      </vt:variant>
      <vt:variant>
        <vt:lpwstr>mailto:przetargi@gait.pl</vt:lpwstr>
      </vt:variant>
      <vt:variant>
        <vt:lpwstr/>
      </vt:variant>
      <vt:variant>
        <vt:i4>3735573</vt:i4>
      </vt:variant>
      <vt:variant>
        <vt:i4>177</vt:i4>
      </vt:variant>
      <vt:variant>
        <vt:i4>0</vt:i4>
      </vt:variant>
      <vt:variant>
        <vt:i4>5</vt:i4>
      </vt:variant>
      <vt:variant>
        <vt:lpwstr>mailto:szreder@gait.pl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162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1376257</vt:i4>
      </vt:variant>
      <vt:variant>
        <vt:i4>159</vt:i4>
      </vt:variant>
      <vt:variant>
        <vt:i4>0</vt:i4>
      </vt:variant>
      <vt:variant>
        <vt:i4>5</vt:i4>
      </vt:variant>
      <vt:variant>
        <vt:lpwstr>https://platformazakupowa.pl/pn/gait</vt:lpwstr>
      </vt:variant>
      <vt:variant>
        <vt:lpwstr/>
      </vt:variant>
      <vt:variant>
        <vt:i4>1376257</vt:i4>
      </vt:variant>
      <vt:variant>
        <vt:i4>156</vt:i4>
      </vt:variant>
      <vt:variant>
        <vt:i4>0</vt:i4>
      </vt:variant>
      <vt:variant>
        <vt:i4>5</vt:i4>
      </vt:variant>
      <vt:variant>
        <vt:lpwstr>https://platformazakupowa.pl/pn/gait</vt:lpwstr>
      </vt:variant>
      <vt:variant>
        <vt:lpwstr/>
      </vt:variant>
      <vt:variant>
        <vt:i4>6225998</vt:i4>
      </vt:variant>
      <vt:variant>
        <vt:i4>153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1114162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_Toc103163646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_Toc103163645</vt:lpwstr>
      </vt:variant>
      <vt:variant>
        <vt:i4>1114162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_Toc103163644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_Toc103163643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_Toc103163642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_Toc103163641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_Toc103163640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_Toc103163639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_Toc103163638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_Toc103163637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_Toc103163636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_Toc103163635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_Toc103163634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_Toc103163633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_Toc103163632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_Toc103163631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_Toc103163630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_Toc103163629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_Toc103163628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_Toc103163627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_Toc103163626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_Toc103163625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_Toc103163624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_Toc103163623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_Toc103163622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oem</dc:creator>
  <cp:keywords/>
  <cp:lastModifiedBy>Anna Tarakan</cp:lastModifiedBy>
  <cp:revision>52</cp:revision>
  <cp:lastPrinted>2023-03-08T12:02:00Z</cp:lastPrinted>
  <dcterms:created xsi:type="dcterms:W3CDTF">2022-05-10T18:37:00Z</dcterms:created>
  <dcterms:modified xsi:type="dcterms:W3CDTF">2025-03-24T08:00:00Z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